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E9945" w14:textId="77777777" w:rsidR="007F1621" w:rsidRPr="00327B14" w:rsidRDefault="007F1621" w:rsidP="002163DF">
      <w:pPr>
        <w:rPr>
          <w:rFonts w:asciiTheme="majorHAnsi" w:hAnsiTheme="majorHAnsi" w:cstheme="majorBidi"/>
          <w:sz w:val="25"/>
          <w:szCs w:val="25"/>
        </w:rPr>
      </w:pPr>
    </w:p>
    <w:p w14:paraId="12FAAFF4" w14:textId="77777777" w:rsidR="00176AE8" w:rsidRPr="00327B14" w:rsidRDefault="00176AE8" w:rsidP="002163DF">
      <w:pPr>
        <w:rPr>
          <w:rFonts w:asciiTheme="majorHAnsi" w:hAnsiTheme="majorHAnsi" w:cstheme="majorBidi"/>
          <w:b/>
          <w:sz w:val="25"/>
          <w:szCs w:val="25"/>
        </w:rPr>
      </w:pPr>
      <w:bookmarkStart w:id="0" w:name="_Toc269743572"/>
      <w:bookmarkStart w:id="1" w:name="_Toc269743732"/>
      <w:bookmarkStart w:id="2" w:name="_Toc269743776"/>
      <w:bookmarkStart w:id="3" w:name="_Toc269743961"/>
      <w:bookmarkStart w:id="4" w:name="_Toc269744126"/>
      <w:bookmarkStart w:id="5" w:name="_Toc269801418"/>
      <w:bookmarkStart w:id="6" w:name="_Toc269901681"/>
      <w:bookmarkStart w:id="7" w:name="_Toc269912125"/>
      <w:bookmarkStart w:id="8" w:name="_Toc269975650"/>
      <w:bookmarkStart w:id="9" w:name="_Toc269985512"/>
      <w:bookmarkStart w:id="10" w:name="_Toc270000473"/>
      <w:bookmarkStart w:id="11" w:name="_Toc279489484"/>
    </w:p>
    <w:p w14:paraId="363CECD9" w14:textId="77777777" w:rsidR="002163DF" w:rsidRPr="00327B14" w:rsidRDefault="002163DF" w:rsidP="002163DF">
      <w:pPr>
        <w:pStyle w:val="ListParagraph1"/>
        <w:rPr>
          <w:rFonts w:asciiTheme="majorHAnsi" w:hAnsiTheme="majorHAnsi" w:cstheme="majorBidi"/>
          <w:b/>
          <w:bCs/>
          <w:sz w:val="25"/>
          <w:szCs w:val="25"/>
        </w:rPr>
      </w:pPr>
    </w:p>
    <w:p w14:paraId="5A570611" w14:textId="77777777" w:rsidR="002163DF" w:rsidRPr="00327B14" w:rsidRDefault="002163DF" w:rsidP="002163DF">
      <w:pPr>
        <w:pStyle w:val="ListParagraph1"/>
        <w:rPr>
          <w:rFonts w:asciiTheme="majorHAnsi" w:hAnsiTheme="majorHAnsi" w:cstheme="majorBidi"/>
          <w:b/>
          <w:bCs/>
          <w:sz w:val="25"/>
          <w:szCs w:val="25"/>
        </w:rPr>
      </w:pPr>
    </w:p>
    <w:p w14:paraId="57908DB8" w14:textId="77777777" w:rsidR="002163DF" w:rsidRPr="00327B14" w:rsidRDefault="002163DF" w:rsidP="002163DF">
      <w:pPr>
        <w:pStyle w:val="ListParagraph1"/>
        <w:rPr>
          <w:rFonts w:asciiTheme="majorHAnsi" w:hAnsiTheme="majorHAnsi" w:cstheme="majorBidi"/>
          <w:b/>
          <w:bCs/>
          <w:sz w:val="25"/>
          <w:szCs w:val="25"/>
        </w:rPr>
      </w:pPr>
    </w:p>
    <w:p w14:paraId="5F99B9FD" w14:textId="77777777" w:rsidR="00693407" w:rsidRPr="00327B14" w:rsidRDefault="00693407" w:rsidP="00693407">
      <w:pPr>
        <w:widowControl w:val="0"/>
        <w:autoSpaceDE w:val="0"/>
        <w:autoSpaceDN w:val="0"/>
        <w:adjustRightInd w:val="0"/>
        <w:spacing w:before="120" w:after="120"/>
        <w:jc w:val="both"/>
        <w:rPr>
          <w:rFonts w:asciiTheme="majorHAnsi" w:hAnsiTheme="majorHAnsi" w:cstheme="majorBidi"/>
          <w:b/>
          <w:bCs/>
          <w:sz w:val="25"/>
          <w:szCs w:val="25"/>
          <w:lang w:val="fr-FR"/>
        </w:rPr>
      </w:pPr>
      <w:r w:rsidRPr="00327B14">
        <w:rPr>
          <w:rFonts w:asciiTheme="majorHAnsi" w:hAnsiTheme="majorHAnsi" w:cstheme="majorBidi"/>
          <w:b/>
          <w:bCs/>
          <w:sz w:val="25"/>
          <w:szCs w:val="25"/>
          <w:lang w:val="fr-FR"/>
        </w:rPr>
        <w:t>DOCUMENTAŢIA DE ATRIBUIRE</w:t>
      </w:r>
    </w:p>
    <w:p w14:paraId="2780F933" w14:textId="77777777" w:rsidR="00693407" w:rsidRPr="00327B14" w:rsidRDefault="00693407" w:rsidP="00693407">
      <w:pPr>
        <w:widowControl w:val="0"/>
        <w:autoSpaceDE w:val="0"/>
        <w:autoSpaceDN w:val="0"/>
        <w:adjustRightInd w:val="0"/>
        <w:spacing w:before="120" w:after="120"/>
        <w:jc w:val="both"/>
        <w:rPr>
          <w:rFonts w:asciiTheme="majorHAnsi" w:hAnsiTheme="majorHAnsi" w:cstheme="majorBidi"/>
          <w:b/>
          <w:bCs/>
          <w:sz w:val="25"/>
          <w:szCs w:val="25"/>
          <w:lang w:val="fr-FR"/>
        </w:rPr>
      </w:pPr>
    </w:p>
    <w:p w14:paraId="1B02716E" w14:textId="77777777" w:rsidR="00937997" w:rsidRPr="001F5479" w:rsidRDefault="00937997" w:rsidP="00937997">
      <w:pPr>
        <w:pStyle w:val="CowiClient"/>
        <w:spacing w:line="276" w:lineRule="auto"/>
        <w:jc w:val="center"/>
        <w:rPr>
          <w:szCs w:val="28"/>
          <w:lang w:val="ro-RO"/>
        </w:rPr>
      </w:pPr>
      <w:r>
        <w:rPr>
          <w:szCs w:val="28"/>
          <w:lang w:val="ro-RO"/>
        </w:rPr>
        <w:t>D</w:t>
      </w:r>
      <w:r w:rsidRPr="001F5479">
        <w:rPr>
          <w:szCs w:val="28"/>
          <w:lang w:val="ro-RO"/>
        </w:rPr>
        <w:t xml:space="preserve">elegarea </w:t>
      </w:r>
      <w:r>
        <w:rPr>
          <w:szCs w:val="28"/>
          <w:lang w:val="ro-RO"/>
        </w:rPr>
        <w:t xml:space="preserve">prin concesiune a </w:t>
      </w:r>
      <w:r w:rsidRPr="007C6B69">
        <w:rPr>
          <w:szCs w:val="28"/>
          <w:lang w:val="ro-RO"/>
        </w:rPr>
        <w:t>serviciului de operare a Centrului de Management Integrat al Deșeurilor Ciocănești si a stațiilor de transfer Lehliu-Gara, Oltenița, Călărași, transportul deșeurilor reziduale de la stațiile de transfer la depozitul conform de deșeuri nepericuloase Ciocănești precum si colectarea, transportul deșeurilor voluminoase, deșeurilor din construcții si demolări, deșeurilor menajere periculoase din județul Călărași</w:t>
      </w:r>
    </w:p>
    <w:p w14:paraId="7811F890" w14:textId="77777777" w:rsidR="002163DF" w:rsidRPr="00327B14" w:rsidRDefault="002163DF" w:rsidP="002163DF">
      <w:pPr>
        <w:pStyle w:val="ListParagraph1"/>
        <w:rPr>
          <w:rFonts w:asciiTheme="majorHAnsi" w:hAnsiTheme="majorHAnsi" w:cstheme="majorBidi"/>
          <w:b/>
          <w:bCs/>
          <w:sz w:val="25"/>
          <w:szCs w:val="25"/>
        </w:rPr>
      </w:pPr>
    </w:p>
    <w:p w14:paraId="6479AFCF" w14:textId="2E768BF9" w:rsidR="002163DF" w:rsidRPr="00327B14" w:rsidRDefault="00A804D1" w:rsidP="00A804D1">
      <w:pPr>
        <w:pStyle w:val="ListParagraph1"/>
        <w:tabs>
          <w:tab w:val="left" w:pos="3945"/>
        </w:tabs>
        <w:rPr>
          <w:rFonts w:asciiTheme="majorHAnsi" w:hAnsiTheme="majorHAnsi" w:cstheme="majorBidi"/>
          <w:b/>
          <w:bCs/>
          <w:sz w:val="25"/>
          <w:szCs w:val="25"/>
        </w:rPr>
      </w:pPr>
      <w:r w:rsidRPr="00327B14">
        <w:rPr>
          <w:rFonts w:asciiTheme="majorHAnsi" w:hAnsiTheme="majorHAnsi" w:cstheme="majorBidi"/>
          <w:b/>
          <w:bCs/>
          <w:sz w:val="25"/>
          <w:szCs w:val="25"/>
        </w:rPr>
        <w:tab/>
      </w:r>
    </w:p>
    <w:p w14:paraId="2B5A9003" w14:textId="77777777" w:rsidR="00693407" w:rsidRPr="00327B14" w:rsidRDefault="00693407" w:rsidP="002163DF">
      <w:pPr>
        <w:pStyle w:val="ListParagraph1"/>
        <w:rPr>
          <w:rFonts w:asciiTheme="majorHAnsi" w:hAnsiTheme="majorHAnsi" w:cstheme="majorBidi"/>
          <w:b/>
          <w:bCs/>
          <w:sz w:val="25"/>
          <w:szCs w:val="25"/>
        </w:rPr>
      </w:pPr>
    </w:p>
    <w:p w14:paraId="4C538793" w14:textId="77777777" w:rsidR="002163DF" w:rsidRPr="00327B14" w:rsidRDefault="002163DF" w:rsidP="002163DF">
      <w:pPr>
        <w:pStyle w:val="ListParagraph1"/>
        <w:rPr>
          <w:rFonts w:asciiTheme="majorHAnsi" w:hAnsiTheme="majorHAnsi" w:cstheme="majorBidi"/>
          <w:b/>
          <w:bCs/>
          <w:sz w:val="25"/>
          <w:szCs w:val="25"/>
        </w:rPr>
      </w:pPr>
    </w:p>
    <w:p w14:paraId="758496E6" w14:textId="0CFAB4EF" w:rsidR="002163DF" w:rsidRPr="00327B14" w:rsidRDefault="00A804D1" w:rsidP="002163DF">
      <w:pPr>
        <w:pStyle w:val="ListParagraph1"/>
        <w:ind w:left="0"/>
        <w:rPr>
          <w:rFonts w:asciiTheme="majorHAnsi" w:hAnsiTheme="majorHAnsi" w:cstheme="majorBidi"/>
          <w:b/>
          <w:bCs/>
          <w:sz w:val="25"/>
          <w:szCs w:val="25"/>
        </w:rPr>
      </w:pPr>
      <w:r w:rsidRPr="00327B14">
        <w:rPr>
          <w:rFonts w:asciiTheme="majorHAnsi" w:hAnsiTheme="majorHAnsi" w:cstheme="majorBidi"/>
          <w:b/>
          <w:bCs/>
          <w:sz w:val="25"/>
          <w:szCs w:val="25"/>
        </w:rPr>
        <w:t xml:space="preserve"> </w:t>
      </w:r>
      <w:r w:rsidR="002163DF" w:rsidRPr="00327B14">
        <w:rPr>
          <w:rFonts w:asciiTheme="majorHAnsi" w:hAnsiTheme="majorHAnsi" w:cstheme="majorBidi"/>
          <w:b/>
          <w:bCs/>
          <w:sz w:val="25"/>
          <w:szCs w:val="25"/>
        </w:rPr>
        <w:t>FORMULARE</w:t>
      </w:r>
      <w:r w:rsidR="001C4547" w:rsidRPr="00327B14">
        <w:rPr>
          <w:rFonts w:asciiTheme="majorHAnsi" w:hAnsiTheme="majorHAnsi" w:cstheme="majorBidi"/>
          <w:b/>
          <w:bCs/>
          <w:sz w:val="25"/>
          <w:szCs w:val="25"/>
        </w:rPr>
        <w:t xml:space="preserve"> ȘI MODELE DE DOCUMEN</w:t>
      </w:r>
      <w:r w:rsidR="00C92BB7" w:rsidRPr="00327B14">
        <w:rPr>
          <w:rFonts w:asciiTheme="majorHAnsi" w:hAnsiTheme="majorHAnsi" w:cstheme="majorBidi"/>
          <w:b/>
          <w:bCs/>
          <w:sz w:val="25"/>
          <w:szCs w:val="25"/>
        </w:rPr>
        <w:t xml:space="preserve">TE </w:t>
      </w:r>
    </w:p>
    <w:p w14:paraId="7A9DF275" w14:textId="77777777" w:rsidR="002163DF" w:rsidRPr="00327B14" w:rsidRDefault="002163DF" w:rsidP="002163DF">
      <w:pPr>
        <w:rPr>
          <w:rFonts w:asciiTheme="majorHAnsi" w:hAnsiTheme="majorHAnsi" w:cstheme="majorBidi"/>
          <w:sz w:val="25"/>
          <w:szCs w:val="25"/>
        </w:rPr>
      </w:pPr>
    </w:p>
    <w:p w14:paraId="186B6AEB" w14:textId="77777777" w:rsidR="002163DF" w:rsidRPr="00327B14" w:rsidRDefault="002163DF" w:rsidP="002163DF">
      <w:pPr>
        <w:rPr>
          <w:rStyle w:val="IntenseEmphasis"/>
          <w:rFonts w:asciiTheme="majorHAnsi" w:hAnsiTheme="majorHAnsi" w:cstheme="majorBidi"/>
          <w:b w:val="0"/>
          <w:bCs w:val="0"/>
          <w:i w:val="0"/>
          <w:iCs w:val="0"/>
          <w:color w:val="auto"/>
          <w:sz w:val="25"/>
          <w:szCs w:val="25"/>
        </w:rPr>
      </w:pPr>
    </w:p>
    <w:p w14:paraId="6BF168F3" w14:textId="77777777" w:rsidR="002163DF" w:rsidRPr="00327B14" w:rsidRDefault="002163DF" w:rsidP="002163DF">
      <w:pPr>
        <w:rPr>
          <w:rFonts w:asciiTheme="majorHAnsi" w:hAnsiTheme="majorHAnsi" w:cstheme="majorBidi"/>
          <w:sz w:val="25"/>
          <w:szCs w:val="25"/>
        </w:rPr>
      </w:pPr>
    </w:p>
    <w:p w14:paraId="2754193B" w14:textId="77777777" w:rsidR="002163DF" w:rsidRPr="00327B14" w:rsidRDefault="002163DF" w:rsidP="002163DF">
      <w:pPr>
        <w:rPr>
          <w:rFonts w:asciiTheme="majorHAnsi" w:hAnsiTheme="majorHAnsi" w:cstheme="majorBidi"/>
          <w:sz w:val="25"/>
          <w:szCs w:val="25"/>
        </w:rPr>
      </w:pPr>
    </w:p>
    <w:p w14:paraId="6058B616" w14:textId="77777777" w:rsidR="002163DF" w:rsidRPr="00327B14" w:rsidRDefault="002163DF" w:rsidP="002163DF">
      <w:pPr>
        <w:rPr>
          <w:rStyle w:val="IntenseEmphasis"/>
          <w:rFonts w:asciiTheme="majorHAnsi" w:hAnsiTheme="majorHAnsi" w:cstheme="majorBidi"/>
          <w:b w:val="0"/>
          <w:bCs w:val="0"/>
          <w:i w:val="0"/>
          <w:iCs w:val="0"/>
          <w:color w:val="auto"/>
          <w:sz w:val="25"/>
          <w:szCs w:val="25"/>
        </w:rPr>
      </w:pPr>
    </w:p>
    <w:p w14:paraId="464E5909" w14:textId="77777777" w:rsidR="002163DF" w:rsidRPr="00327B14" w:rsidRDefault="002163DF" w:rsidP="002163DF">
      <w:pPr>
        <w:rPr>
          <w:rStyle w:val="IntenseEmphasis"/>
          <w:rFonts w:asciiTheme="majorHAnsi" w:hAnsiTheme="majorHAnsi" w:cstheme="majorBidi"/>
          <w:b w:val="0"/>
          <w:bCs w:val="0"/>
          <w:i w:val="0"/>
          <w:iCs w:val="0"/>
          <w:color w:val="auto"/>
          <w:sz w:val="25"/>
          <w:szCs w:val="25"/>
        </w:rPr>
      </w:pPr>
    </w:p>
    <w:p w14:paraId="46BA8F74" w14:textId="77777777" w:rsidR="00176AE8" w:rsidRPr="00327B14" w:rsidRDefault="00176AE8" w:rsidP="002163DF">
      <w:pPr>
        <w:rPr>
          <w:rFonts w:asciiTheme="majorHAnsi" w:hAnsiTheme="majorHAnsi" w:cstheme="majorBidi"/>
          <w:sz w:val="25"/>
          <w:szCs w:val="25"/>
        </w:rPr>
      </w:pPr>
    </w:p>
    <w:p w14:paraId="7E1E1F2B" w14:textId="77777777" w:rsidR="00176AE8" w:rsidRPr="00327B14" w:rsidRDefault="00176AE8" w:rsidP="002163DF">
      <w:pPr>
        <w:rPr>
          <w:rFonts w:asciiTheme="majorHAnsi" w:hAnsiTheme="majorHAnsi" w:cstheme="majorBidi"/>
          <w:sz w:val="25"/>
          <w:szCs w:val="25"/>
        </w:rPr>
      </w:pPr>
    </w:p>
    <w:bookmarkEnd w:id="0"/>
    <w:bookmarkEnd w:id="1"/>
    <w:bookmarkEnd w:id="2"/>
    <w:bookmarkEnd w:id="3"/>
    <w:bookmarkEnd w:id="4"/>
    <w:bookmarkEnd w:id="5"/>
    <w:bookmarkEnd w:id="6"/>
    <w:bookmarkEnd w:id="7"/>
    <w:bookmarkEnd w:id="8"/>
    <w:bookmarkEnd w:id="9"/>
    <w:bookmarkEnd w:id="10"/>
    <w:bookmarkEnd w:id="11"/>
    <w:p w14:paraId="649EA024" w14:textId="77777777" w:rsidR="00176AE8" w:rsidRPr="00327B14" w:rsidRDefault="00176AE8" w:rsidP="00176AE8">
      <w:pPr>
        <w:rPr>
          <w:rFonts w:asciiTheme="majorHAnsi" w:hAnsiTheme="majorHAnsi" w:cstheme="majorBidi"/>
          <w:sz w:val="25"/>
          <w:szCs w:val="25"/>
        </w:rPr>
      </w:pPr>
    </w:p>
    <w:p w14:paraId="34727818" w14:textId="77777777" w:rsidR="00176AE8" w:rsidRPr="00327B14" w:rsidRDefault="00176AE8" w:rsidP="00176AE8">
      <w:pPr>
        <w:rPr>
          <w:rFonts w:asciiTheme="majorHAnsi" w:hAnsiTheme="majorHAnsi" w:cstheme="majorBidi"/>
          <w:sz w:val="25"/>
          <w:szCs w:val="25"/>
        </w:rPr>
      </w:pPr>
    </w:p>
    <w:p w14:paraId="26760397" w14:textId="77777777" w:rsidR="00176AE8" w:rsidRPr="00327B14" w:rsidRDefault="00176AE8" w:rsidP="002163DF">
      <w:pPr>
        <w:rPr>
          <w:rFonts w:asciiTheme="majorHAnsi" w:hAnsiTheme="majorHAnsi" w:cstheme="majorBidi"/>
          <w:sz w:val="25"/>
          <w:szCs w:val="25"/>
        </w:rPr>
      </w:pPr>
    </w:p>
    <w:p w14:paraId="18748DA7" w14:textId="77777777" w:rsidR="00D86E13" w:rsidRPr="00327B14" w:rsidRDefault="002163DF" w:rsidP="002163DF">
      <w:pPr>
        <w:widowControl w:val="0"/>
        <w:autoSpaceDE w:val="0"/>
        <w:autoSpaceDN w:val="0"/>
        <w:adjustRightInd w:val="0"/>
        <w:spacing w:before="120" w:after="120"/>
        <w:ind w:left="7371"/>
        <w:rPr>
          <w:rFonts w:asciiTheme="majorHAnsi" w:hAnsiTheme="majorHAnsi" w:cstheme="majorBidi"/>
          <w:b/>
          <w:i/>
          <w:sz w:val="25"/>
          <w:szCs w:val="25"/>
        </w:rPr>
      </w:pPr>
      <w:r w:rsidRPr="00327B14">
        <w:rPr>
          <w:rFonts w:asciiTheme="majorHAnsi" w:hAnsiTheme="majorHAnsi" w:cstheme="majorBidi"/>
          <w:b/>
          <w:i/>
          <w:sz w:val="25"/>
          <w:szCs w:val="25"/>
        </w:rPr>
        <w:br w:type="page"/>
      </w:r>
    </w:p>
    <w:p w14:paraId="4A6AF252" w14:textId="77777777" w:rsidR="000F2E8D" w:rsidRPr="00327B14" w:rsidRDefault="000F2E8D" w:rsidP="000F2E8D">
      <w:pPr>
        <w:tabs>
          <w:tab w:val="left" w:pos="0"/>
        </w:tabs>
        <w:spacing w:line="276" w:lineRule="auto"/>
        <w:ind w:left="-274"/>
        <w:jc w:val="center"/>
        <w:rPr>
          <w:rFonts w:asciiTheme="majorHAnsi" w:hAnsiTheme="majorHAnsi" w:cstheme="majorBidi"/>
          <w:b/>
          <w:sz w:val="25"/>
          <w:szCs w:val="25"/>
        </w:rPr>
      </w:pPr>
      <w:r w:rsidRPr="00327B14">
        <w:rPr>
          <w:rFonts w:asciiTheme="majorHAnsi" w:hAnsiTheme="majorHAnsi" w:cstheme="majorBidi"/>
          <w:b/>
          <w:sz w:val="25"/>
          <w:szCs w:val="25"/>
        </w:rPr>
        <w:lastRenderedPageBreak/>
        <w:t>CUPRINS</w:t>
      </w:r>
    </w:p>
    <w:p w14:paraId="03DF058A" w14:textId="77777777" w:rsidR="000F2E8D" w:rsidRPr="00327B14" w:rsidRDefault="000F2E8D" w:rsidP="000F2E8D">
      <w:pPr>
        <w:tabs>
          <w:tab w:val="left" w:pos="0"/>
        </w:tabs>
        <w:spacing w:line="276" w:lineRule="auto"/>
        <w:ind w:left="-274"/>
        <w:jc w:val="both"/>
        <w:rPr>
          <w:rFonts w:asciiTheme="majorHAnsi" w:hAnsiTheme="majorHAnsi" w:cstheme="majorBidi"/>
          <w:sz w:val="25"/>
          <w:szCs w:val="25"/>
        </w:rPr>
      </w:pPr>
    </w:p>
    <w:p w14:paraId="1DE43921" w14:textId="77777777" w:rsidR="000F2E8D" w:rsidRPr="00327B14" w:rsidRDefault="000F2E8D" w:rsidP="000F2E8D">
      <w:pPr>
        <w:tabs>
          <w:tab w:val="left" w:pos="0"/>
        </w:tabs>
        <w:spacing w:line="276" w:lineRule="auto"/>
        <w:ind w:left="-274"/>
        <w:jc w:val="both"/>
        <w:rPr>
          <w:rFonts w:asciiTheme="majorHAnsi" w:hAnsiTheme="majorHAnsi" w:cstheme="majorBidi"/>
          <w:sz w:val="25"/>
          <w:szCs w:val="25"/>
        </w:rPr>
      </w:pPr>
    </w:p>
    <w:p w14:paraId="57707117" w14:textId="77777777" w:rsidR="000F2E8D" w:rsidRPr="00327B14" w:rsidRDefault="000F2E8D" w:rsidP="000F2E8D">
      <w:pPr>
        <w:tabs>
          <w:tab w:val="left" w:pos="0"/>
        </w:tabs>
        <w:spacing w:line="276" w:lineRule="auto"/>
        <w:ind w:left="-274"/>
        <w:jc w:val="both"/>
        <w:rPr>
          <w:rFonts w:asciiTheme="majorHAnsi" w:hAnsiTheme="majorHAnsi" w:cstheme="majorBidi"/>
          <w:sz w:val="25"/>
          <w:szCs w:val="25"/>
        </w:rPr>
      </w:pPr>
    </w:p>
    <w:p w14:paraId="0FAF71D9" w14:textId="77777777" w:rsidR="00D63CEA" w:rsidRPr="00327B14" w:rsidRDefault="00D86E13">
      <w:pPr>
        <w:numPr>
          <w:ilvl w:val="0"/>
          <w:numId w:val="30"/>
        </w:numPr>
        <w:tabs>
          <w:tab w:val="left" w:pos="0"/>
        </w:tabs>
        <w:spacing w:line="276" w:lineRule="auto"/>
        <w:ind w:left="86"/>
        <w:jc w:val="both"/>
        <w:rPr>
          <w:rFonts w:asciiTheme="majorHAnsi" w:hAnsiTheme="majorHAnsi" w:cstheme="majorBidi"/>
          <w:sz w:val="25"/>
          <w:szCs w:val="25"/>
        </w:rPr>
      </w:pPr>
      <w:r w:rsidRPr="00327B14">
        <w:rPr>
          <w:rFonts w:asciiTheme="majorHAnsi" w:hAnsiTheme="majorHAnsi" w:cstheme="majorBidi"/>
          <w:b/>
          <w:sz w:val="25"/>
          <w:szCs w:val="25"/>
        </w:rPr>
        <w:t>Formular 1 -</w:t>
      </w:r>
      <w:r w:rsidRPr="00327B14">
        <w:rPr>
          <w:rFonts w:asciiTheme="majorHAnsi" w:hAnsiTheme="majorHAnsi" w:cstheme="majorBidi"/>
          <w:sz w:val="25"/>
          <w:szCs w:val="25"/>
        </w:rPr>
        <w:t xml:space="preserve"> Scrisoare de înaintare</w:t>
      </w:r>
    </w:p>
    <w:p w14:paraId="58AF5A49" w14:textId="77777777" w:rsidR="007A2A05" w:rsidRPr="00327B14" w:rsidRDefault="001E4804">
      <w:pPr>
        <w:numPr>
          <w:ilvl w:val="0"/>
          <w:numId w:val="30"/>
        </w:numPr>
        <w:tabs>
          <w:tab w:val="left" w:pos="0"/>
        </w:tabs>
        <w:spacing w:line="276" w:lineRule="auto"/>
        <w:ind w:left="86"/>
        <w:jc w:val="both"/>
        <w:rPr>
          <w:rFonts w:asciiTheme="majorHAnsi" w:hAnsiTheme="majorHAnsi" w:cstheme="majorBidi"/>
          <w:sz w:val="25"/>
          <w:szCs w:val="25"/>
        </w:rPr>
      </w:pPr>
      <w:r w:rsidRPr="00327B14">
        <w:rPr>
          <w:rFonts w:asciiTheme="majorHAnsi" w:hAnsiTheme="majorHAnsi" w:cstheme="majorBidi"/>
          <w:b/>
          <w:sz w:val="25"/>
          <w:szCs w:val="25"/>
        </w:rPr>
        <w:t>Formular 2 –</w:t>
      </w:r>
      <w:r w:rsidRPr="00327B14">
        <w:rPr>
          <w:rFonts w:asciiTheme="majorHAnsi" w:hAnsiTheme="majorHAnsi" w:cstheme="majorBidi"/>
          <w:sz w:val="25"/>
          <w:szCs w:val="25"/>
        </w:rPr>
        <w:t xml:space="preserve"> Informații despre ofertant</w:t>
      </w:r>
    </w:p>
    <w:p w14:paraId="5A279529" w14:textId="1567F2C9" w:rsidR="007A2A05" w:rsidRPr="00327B14" w:rsidRDefault="00A52B01">
      <w:pPr>
        <w:numPr>
          <w:ilvl w:val="0"/>
          <w:numId w:val="30"/>
        </w:numPr>
        <w:tabs>
          <w:tab w:val="left" w:pos="0"/>
        </w:tabs>
        <w:spacing w:line="276" w:lineRule="auto"/>
        <w:ind w:left="86"/>
        <w:jc w:val="both"/>
        <w:rPr>
          <w:rFonts w:asciiTheme="majorHAnsi" w:hAnsiTheme="majorHAnsi" w:cstheme="majorBidi"/>
          <w:sz w:val="25"/>
          <w:szCs w:val="25"/>
        </w:rPr>
      </w:pPr>
      <w:r w:rsidRPr="00327B14">
        <w:rPr>
          <w:rFonts w:asciiTheme="majorHAnsi" w:hAnsiTheme="majorHAnsi" w:cstheme="majorBidi"/>
          <w:b/>
          <w:sz w:val="25"/>
          <w:szCs w:val="25"/>
        </w:rPr>
        <w:t>Formular 3 –</w:t>
      </w:r>
      <w:r w:rsidRPr="00327B14">
        <w:rPr>
          <w:rFonts w:asciiTheme="majorHAnsi" w:hAnsiTheme="majorHAnsi" w:cstheme="majorBidi"/>
          <w:sz w:val="25"/>
          <w:szCs w:val="25"/>
        </w:rPr>
        <w:t xml:space="preserve"> Model instrument de garantare </w:t>
      </w:r>
      <w:r w:rsidR="00C534CF" w:rsidRPr="00327B14">
        <w:rPr>
          <w:rFonts w:asciiTheme="majorHAnsi" w:hAnsiTheme="majorHAnsi" w:cstheme="majorBidi"/>
          <w:sz w:val="25"/>
          <w:szCs w:val="25"/>
        </w:rPr>
        <w:t>- garanție de participare</w:t>
      </w:r>
    </w:p>
    <w:p w14:paraId="3B921C4A" w14:textId="77777777" w:rsidR="00D86E13" w:rsidRPr="00327B14" w:rsidRDefault="00D86E13" w:rsidP="00D86E13">
      <w:pPr>
        <w:numPr>
          <w:ilvl w:val="0"/>
          <w:numId w:val="30"/>
        </w:numPr>
        <w:tabs>
          <w:tab w:val="left" w:pos="0"/>
        </w:tabs>
        <w:spacing w:line="276" w:lineRule="auto"/>
        <w:ind w:left="90"/>
        <w:jc w:val="both"/>
        <w:rPr>
          <w:rFonts w:asciiTheme="majorHAnsi" w:hAnsiTheme="majorHAnsi" w:cstheme="majorBidi"/>
          <w:sz w:val="25"/>
          <w:szCs w:val="25"/>
        </w:rPr>
      </w:pPr>
      <w:r w:rsidRPr="00327B14">
        <w:rPr>
          <w:rFonts w:asciiTheme="majorHAnsi" w:hAnsiTheme="majorHAnsi" w:cstheme="majorBidi"/>
          <w:b/>
          <w:sz w:val="25"/>
          <w:szCs w:val="25"/>
        </w:rPr>
        <w:t>Formular 4</w:t>
      </w:r>
      <w:r w:rsidR="007A2A05" w:rsidRPr="00327B14">
        <w:rPr>
          <w:rFonts w:asciiTheme="majorHAnsi" w:hAnsiTheme="majorHAnsi" w:cstheme="majorBidi"/>
          <w:b/>
          <w:sz w:val="25"/>
          <w:szCs w:val="25"/>
        </w:rPr>
        <w:t xml:space="preserve"> </w:t>
      </w:r>
      <w:r w:rsidR="007A2A05" w:rsidRPr="00327B14">
        <w:rPr>
          <w:rFonts w:asciiTheme="majorHAnsi" w:hAnsiTheme="majorHAnsi" w:cstheme="majorBidi"/>
          <w:sz w:val="25"/>
          <w:szCs w:val="25"/>
        </w:rPr>
        <w:t>–</w:t>
      </w:r>
      <w:r w:rsidR="009B2545" w:rsidRPr="00327B14">
        <w:rPr>
          <w:rFonts w:asciiTheme="majorHAnsi" w:hAnsiTheme="majorHAnsi" w:cstheme="majorBidi"/>
          <w:sz w:val="25"/>
          <w:szCs w:val="25"/>
        </w:rPr>
        <w:t xml:space="preserve"> Împuternicire</w:t>
      </w:r>
    </w:p>
    <w:p w14:paraId="6F5406EA" w14:textId="77777777" w:rsidR="007A2A05" w:rsidRPr="00327B14" w:rsidRDefault="007A2A05" w:rsidP="007A2A05">
      <w:pPr>
        <w:numPr>
          <w:ilvl w:val="0"/>
          <w:numId w:val="30"/>
        </w:numPr>
        <w:tabs>
          <w:tab w:val="left" w:pos="0"/>
        </w:tabs>
        <w:spacing w:line="276" w:lineRule="auto"/>
        <w:ind w:left="90"/>
        <w:jc w:val="both"/>
        <w:rPr>
          <w:rFonts w:asciiTheme="majorHAnsi" w:hAnsiTheme="majorHAnsi" w:cstheme="majorBidi"/>
          <w:sz w:val="25"/>
          <w:szCs w:val="25"/>
        </w:rPr>
      </w:pPr>
      <w:r w:rsidRPr="00327B14">
        <w:rPr>
          <w:rFonts w:asciiTheme="majorHAnsi" w:hAnsiTheme="majorHAnsi" w:cstheme="majorBidi"/>
          <w:b/>
          <w:sz w:val="25"/>
          <w:szCs w:val="25"/>
        </w:rPr>
        <w:t xml:space="preserve">Formular 5 </w:t>
      </w:r>
      <w:r w:rsidRPr="00327B14">
        <w:rPr>
          <w:rFonts w:asciiTheme="majorHAnsi" w:hAnsiTheme="majorHAnsi" w:cstheme="majorBidi"/>
          <w:sz w:val="25"/>
          <w:szCs w:val="25"/>
        </w:rPr>
        <w:t>–  Acord de asociere</w:t>
      </w:r>
    </w:p>
    <w:p w14:paraId="059A3C84" w14:textId="77777777" w:rsidR="00526946" w:rsidRPr="00327B14" w:rsidRDefault="001E4804" w:rsidP="007A2A05">
      <w:pPr>
        <w:numPr>
          <w:ilvl w:val="0"/>
          <w:numId w:val="30"/>
        </w:numPr>
        <w:tabs>
          <w:tab w:val="left" w:pos="0"/>
        </w:tabs>
        <w:spacing w:line="276" w:lineRule="auto"/>
        <w:ind w:left="90"/>
        <w:jc w:val="both"/>
        <w:rPr>
          <w:rFonts w:asciiTheme="majorHAnsi" w:hAnsiTheme="majorHAnsi" w:cstheme="majorBidi"/>
          <w:sz w:val="25"/>
          <w:szCs w:val="25"/>
        </w:rPr>
      </w:pPr>
      <w:bookmarkStart w:id="12" w:name="_Hlk533002482"/>
      <w:r w:rsidRPr="00327B14">
        <w:rPr>
          <w:rFonts w:asciiTheme="majorHAnsi" w:hAnsiTheme="majorHAnsi" w:cstheme="majorBidi"/>
          <w:b/>
          <w:sz w:val="25"/>
          <w:szCs w:val="25"/>
        </w:rPr>
        <w:t xml:space="preserve">Formular </w:t>
      </w:r>
      <w:r w:rsidR="00A52B01" w:rsidRPr="00327B14">
        <w:rPr>
          <w:rFonts w:asciiTheme="majorHAnsi" w:hAnsiTheme="majorHAnsi" w:cstheme="majorBidi"/>
          <w:b/>
          <w:sz w:val="25"/>
          <w:szCs w:val="25"/>
        </w:rPr>
        <w:t>6</w:t>
      </w:r>
      <w:r w:rsidRPr="00327B14">
        <w:rPr>
          <w:rFonts w:asciiTheme="majorHAnsi" w:hAnsiTheme="majorHAnsi" w:cstheme="majorBidi"/>
          <w:b/>
          <w:sz w:val="25"/>
          <w:szCs w:val="25"/>
        </w:rPr>
        <w:t xml:space="preserve"> </w:t>
      </w:r>
      <w:r w:rsidRPr="00327B14">
        <w:rPr>
          <w:rFonts w:asciiTheme="majorHAnsi" w:hAnsiTheme="majorHAnsi" w:cstheme="majorBidi"/>
          <w:sz w:val="25"/>
          <w:szCs w:val="25"/>
        </w:rPr>
        <w:t>– Declarație privind neîncadrarea în prevederile art. 79 din Legea 100/2016</w:t>
      </w:r>
    </w:p>
    <w:p w14:paraId="09105106" w14:textId="77777777" w:rsidR="00526946" w:rsidRPr="00327B14" w:rsidRDefault="001E4804" w:rsidP="007A2A05">
      <w:pPr>
        <w:numPr>
          <w:ilvl w:val="0"/>
          <w:numId w:val="30"/>
        </w:numPr>
        <w:tabs>
          <w:tab w:val="left" w:pos="0"/>
        </w:tabs>
        <w:spacing w:line="276" w:lineRule="auto"/>
        <w:ind w:left="90"/>
        <w:jc w:val="both"/>
        <w:rPr>
          <w:rFonts w:asciiTheme="majorHAnsi" w:hAnsiTheme="majorHAnsi" w:cstheme="majorBidi"/>
          <w:sz w:val="25"/>
          <w:szCs w:val="25"/>
        </w:rPr>
      </w:pPr>
      <w:r w:rsidRPr="00327B14">
        <w:rPr>
          <w:rFonts w:asciiTheme="majorHAnsi" w:hAnsiTheme="majorHAnsi" w:cstheme="majorBidi"/>
          <w:b/>
          <w:sz w:val="25"/>
          <w:szCs w:val="25"/>
        </w:rPr>
        <w:t xml:space="preserve">Formular </w:t>
      </w:r>
      <w:r w:rsidR="00A52B01" w:rsidRPr="00327B14">
        <w:rPr>
          <w:rFonts w:asciiTheme="majorHAnsi" w:hAnsiTheme="majorHAnsi" w:cstheme="majorBidi"/>
          <w:b/>
          <w:sz w:val="25"/>
          <w:szCs w:val="25"/>
        </w:rPr>
        <w:t>7</w:t>
      </w:r>
      <w:r w:rsidRPr="00327B14">
        <w:rPr>
          <w:rFonts w:asciiTheme="majorHAnsi" w:hAnsiTheme="majorHAnsi" w:cstheme="majorBidi"/>
          <w:b/>
          <w:sz w:val="25"/>
          <w:szCs w:val="25"/>
        </w:rPr>
        <w:t xml:space="preserve"> </w:t>
      </w:r>
      <w:r w:rsidRPr="00327B14">
        <w:rPr>
          <w:rFonts w:asciiTheme="majorHAnsi" w:hAnsiTheme="majorHAnsi" w:cstheme="majorBidi"/>
          <w:sz w:val="25"/>
          <w:szCs w:val="25"/>
        </w:rPr>
        <w:t>– Declarație privind neîncadrarea în prevederile art. 80 din Legea 100/2016</w:t>
      </w:r>
    </w:p>
    <w:p w14:paraId="52010814" w14:textId="77777777" w:rsidR="00526946" w:rsidRPr="00327B14" w:rsidRDefault="001E4804" w:rsidP="007A2A05">
      <w:pPr>
        <w:numPr>
          <w:ilvl w:val="0"/>
          <w:numId w:val="30"/>
        </w:numPr>
        <w:tabs>
          <w:tab w:val="left" w:pos="0"/>
        </w:tabs>
        <w:spacing w:line="276" w:lineRule="auto"/>
        <w:ind w:left="90"/>
        <w:jc w:val="both"/>
        <w:rPr>
          <w:rFonts w:asciiTheme="majorHAnsi" w:hAnsiTheme="majorHAnsi" w:cstheme="majorBidi"/>
          <w:sz w:val="25"/>
          <w:szCs w:val="25"/>
        </w:rPr>
      </w:pPr>
      <w:r w:rsidRPr="00327B14">
        <w:rPr>
          <w:rFonts w:asciiTheme="majorHAnsi" w:hAnsiTheme="majorHAnsi" w:cstheme="majorBidi"/>
          <w:b/>
          <w:sz w:val="25"/>
          <w:szCs w:val="25"/>
        </w:rPr>
        <w:t xml:space="preserve">Formular </w:t>
      </w:r>
      <w:r w:rsidR="00A52B01" w:rsidRPr="00327B14">
        <w:rPr>
          <w:rFonts w:asciiTheme="majorHAnsi" w:hAnsiTheme="majorHAnsi" w:cstheme="majorBidi"/>
          <w:b/>
          <w:sz w:val="25"/>
          <w:szCs w:val="25"/>
        </w:rPr>
        <w:t>8</w:t>
      </w:r>
      <w:r w:rsidRPr="00327B14">
        <w:rPr>
          <w:rFonts w:asciiTheme="majorHAnsi" w:hAnsiTheme="majorHAnsi" w:cstheme="majorBidi"/>
          <w:b/>
          <w:sz w:val="25"/>
          <w:szCs w:val="25"/>
        </w:rPr>
        <w:t xml:space="preserve"> </w:t>
      </w:r>
      <w:r w:rsidRPr="00327B14">
        <w:rPr>
          <w:rFonts w:asciiTheme="majorHAnsi" w:hAnsiTheme="majorHAnsi" w:cstheme="majorBidi"/>
          <w:sz w:val="25"/>
          <w:szCs w:val="25"/>
        </w:rPr>
        <w:t>– Declarație privind neîncadrarea în prevederile art. 81 din Legea 100/2016</w:t>
      </w:r>
    </w:p>
    <w:p w14:paraId="0C9FCA40" w14:textId="77777777" w:rsidR="005E4C69" w:rsidRPr="00327B14" w:rsidRDefault="001E4804" w:rsidP="007A2A05">
      <w:pPr>
        <w:numPr>
          <w:ilvl w:val="0"/>
          <w:numId w:val="30"/>
        </w:numPr>
        <w:tabs>
          <w:tab w:val="left" w:pos="0"/>
        </w:tabs>
        <w:spacing w:line="276" w:lineRule="auto"/>
        <w:ind w:left="90"/>
        <w:jc w:val="both"/>
        <w:rPr>
          <w:rFonts w:asciiTheme="majorHAnsi" w:hAnsiTheme="majorHAnsi" w:cstheme="majorBidi"/>
          <w:sz w:val="25"/>
          <w:szCs w:val="25"/>
        </w:rPr>
      </w:pPr>
      <w:r w:rsidRPr="00327B14">
        <w:rPr>
          <w:rFonts w:asciiTheme="majorHAnsi" w:hAnsiTheme="majorHAnsi" w:cstheme="majorBidi"/>
          <w:b/>
          <w:sz w:val="25"/>
          <w:szCs w:val="25"/>
        </w:rPr>
        <w:t xml:space="preserve">Formular </w:t>
      </w:r>
      <w:r w:rsidR="00A52B01" w:rsidRPr="00327B14">
        <w:rPr>
          <w:rFonts w:asciiTheme="majorHAnsi" w:hAnsiTheme="majorHAnsi" w:cstheme="majorBidi"/>
          <w:b/>
          <w:sz w:val="25"/>
          <w:szCs w:val="25"/>
        </w:rPr>
        <w:t>9</w:t>
      </w:r>
      <w:r w:rsidRPr="00327B14">
        <w:rPr>
          <w:rFonts w:asciiTheme="majorHAnsi" w:hAnsiTheme="majorHAnsi" w:cstheme="majorBidi"/>
          <w:b/>
          <w:sz w:val="25"/>
          <w:szCs w:val="25"/>
        </w:rPr>
        <w:t xml:space="preserve"> </w:t>
      </w:r>
      <w:r w:rsidRPr="00327B14">
        <w:rPr>
          <w:rFonts w:asciiTheme="majorHAnsi" w:hAnsiTheme="majorHAnsi" w:cstheme="majorBidi"/>
          <w:sz w:val="25"/>
          <w:szCs w:val="25"/>
        </w:rPr>
        <w:t xml:space="preserve">– Declarație privind neîncadrarea în prevederile art. </w:t>
      </w:r>
      <w:r w:rsidR="003E40D4" w:rsidRPr="00327B14">
        <w:rPr>
          <w:rFonts w:asciiTheme="majorHAnsi" w:hAnsiTheme="majorHAnsi" w:cstheme="majorBidi"/>
          <w:sz w:val="25"/>
          <w:szCs w:val="25"/>
        </w:rPr>
        <w:t xml:space="preserve">43 și </w:t>
      </w:r>
      <w:r w:rsidRPr="00327B14">
        <w:rPr>
          <w:rFonts w:asciiTheme="majorHAnsi" w:hAnsiTheme="majorHAnsi" w:cstheme="majorBidi"/>
          <w:sz w:val="25"/>
          <w:szCs w:val="25"/>
        </w:rPr>
        <w:t>44 din Legea 100/2016</w:t>
      </w:r>
    </w:p>
    <w:p w14:paraId="588790BC" w14:textId="77777777" w:rsidR="00435888" w:rsidRPr="00327B14" w:rsidRDefault="00435888" w:rsidP="00435888">
      <w:pPr>
        <w:numPr>
          <w:ilvl w:val="0"/>
          <w:numId w:val="30"/>
        </w:numPr>
        <w:tabs>
          <w:tab w:val="left" w:pos="0"/>
        </w:tabs>
        <w:spacing w:line="276" w:lineRule="auto"/>
        <w:ind w:left="90"/>
        <w:jc w:val="both"/>
        <w:rPr>
          <w:rFonts w:asciiTheme="majorHAnsi" w:hAnsiTheme="majorHAnsi" w:cstheme="majorBidi"/>
          <w:sz w:val="25"/>
          <w:szCs w:val="25"/>
        </w:rPr>
      </w:pPr>
      <w:bookmarkStart w:id="13" w:name="_Hlk533002554"/>
      <w:bookmarkEnd w:id="12"/>
      <w:r w:rsidRPr="00327B14">
        <w:rPr>
          <w:rFonts w:asciiTheme="majorHAnsi" w:hAnsiTheme="majorHAnsi" w:cstheme="majorBidi"/>
          <w:b/>
          <w:sz w:val="25"/>
          <w:szCs w:val="25"/>
        </w:rPr>
        <w:t xml:space="preserve">Formular </w:t>
      </w:r>
      <w:r w:rsidR="00095D96" w:rsidRPr="00327B14">
        <w:rPr>
          <w:rFonts w:asciiTheme="majorHAnsi" w:hAnsiTheme="majorHAnsi" w:cstheme="majorBidi"/>
          <w:b/>
          <w:sz w:val="25"/>
          <w:szCs w:val="25"/>
        </w:rPr>
        <w:t>1</w:t>
      </w:r>
      <w:r w:rsidR="00D76DB6" w:rsidRPr="00327B14">
        <w:rPr>
          <w:rFonts w:asciiTheme="majorHAnsi" w:hAnsiTheme="majorHAnsi" w:cstheme="majorBidi"/>
          <w:b/>
          <w:sz w:val="25"/>
          <w:szCs w:val="25"/>
        </w:rPr>
        <w:t>1</w:t>
      </w:r>
      <w:r w:rsidRPr="00327B14">
        <w:rPr>
          <w:rFonts w:asciiTheme="majorHAnsi" w:hAnsiTheme="majorHAnsi" w:cstheme="majorBidi"/>
          <w:sz w:val="25"/>
          <w:szCs w:val="25"/>
        </w:rPr>
        <w:t xml:space="preserve"> - Angajament terţ susţinător financiar</w:t>
      </w:r>
      <w:r w:rsidR="00095D96" w:rsidRPr="00327B14">
        <w:rPr>
          <w:rFonts w:asciiTheme="majorHAnsi" w:hAnsiTheme="majorHAnsi" w:cstheme="majorBidi"/>
          <w:sz w:val="25"/>
          <w:szCs w:val="25"/>
        </w:rPr>
        <w:t xml:space="preserve"> și Anexa la Formularul 1</w:t>
      </w:r>
      <w:r w:rsidR="00C64D07" w:rsidRPr="00327B14">
        <w:rPr>
          <w:rFonts w:asciiTheme="majorHAnsi" w:hAnsiTheme="majorHAnsi" w:cstheme="majorBidi"/>
          <w:sz w:val="25"/>
          <w:szCs w:val="25"/>
        </w:rPr>
        <w:t>1</w:t>
      </w:r>
      <w:r w:rsidR="00095D96" w:rsidRPr="00327B14">
        <w:rPr>
          <w:rFonts w:asciiTheme="majorHAnsi" w:hAnsiTheme="majorHAnsi" w:cstheme="majorBidi"/>
          <w:sz w:val="25"/>
          <w:szCs w:val="25"/>
        </w:rPr>
        <w:t xml:space="preserve"> - Declaraţie terţ susţinător economic şi financiar</w:t>
      </w:r>
    </w:p>
    <w:p w14:paraId="63C851DD" w14:textId="77777777" w:rsidR="00F96F49" w:rsidRPr="00327B14" w:rsidRDefault="00F96F49" w:rsidP="00F96F49">
      <w:pPr>
        <w:numPr>
          <w:ilvl w:val="0"/>
          <w:numId w:val="30"/>
        </w:numPr>
        <w:tabs>
          <w:tab w:val="left" w:pos="0"/>
        </w:tabs>
        <w:spacing w:line="276" w:lineRule="auto"/>
        <w:ind w:left="90"/>
        <w:jc w:val="both"/>
        <w:rPr>
          <w:rFonts w:asciiTheme="majorHAnsi" w:hAnsiTheme="majorHAnsi" w:cstheme="majorBidi"/>
          <w:sz w:val="25"/>
          <w:szCs w:val="25"/>
        </w:rPr>
      </w:pPr>
      <w:bookmarkStart w:id="14" w:name="_Hlk533002575"/>
      <w:bookmarkEnd w:id="13"/>
      <w:r w:rsidRPr="00327B14">
        <w:rPr>
          <w:rFonts w:asciiTheme="majorHAnsi" w:hAnsiTheme="majorHAnsi" w:cstheme="majorBidi"/>
          <w:b/>
          <w:sz w:val="25"/>
          <w:szCs w:val="25"/>
        </w:rPr>
        <w:t xml:space="preserve">Formular </w:t>
      </w:r>
      <w:r w:rsidR="001F4217" w:rsidRPr="00327B14">
        <w:rPr>
          <w:rFonts w:asciiTheme="majorHAnsi" w:hAnsiTheme="majorHAnsi" w:cstheme="majorBidi"/>
          <w:b/>
          <w:sz w:val="25"/>
          <w:szCs w:val="25"/>
        </w:rPr>
        <w:t>1</w:t>
      </w:r>
      <w:r w:rsidR="00D76DB6" w:rsidRPr="00327B14">
        <w:rPr>
          <w:rFonts w:asciiTheme="majorHAnsi" w:hAnsiTheme="majorHAnsi" w:cstheme="majorBidi"/>
          <w:b/>
          <w:sz w:val="25"/>
          <w:szCs w:val="25"/>
        </w:rPr>
        <w:t>2</w:t>
      </w:r>
      <w:r w:rsidR="001F4217" w:rsidRPr="00327B14">
        <w:rPr>
          <w:rFonts w:asciiTheme="majorHAnsi" w:hAnsiTheme="majorHAnsi" w:cstheme="majorBidi"/>
          <w:b/>
          <w:sz w:val="25"/>
          <w:szCs w:val="25"/>
        </w:rPr>
        <w:t xml:space="preserve"> </w:t>
      </w:r>
      <w:r w:rsidRPr="00327B14">
        <w:rPr>
          <w:rFonts w:asciiTheme="majorHAnsi" w:hAnsiTheme="majorHAnsi" w:cstheme="majorBidi"/>
          <w:b/>
          <w:sz w:val="25"/>
          <w:szCs w:val="25"/>
        </w:rPr>
        <w:t xml:space="preserve">- </w:t>
      </w:r>
      <w:r w:rsidRPr="00327B14">
        <w:rPr>
          <w:rFonts w:asciiTheme="majorHAnsi" w:hAnsiTheme="majorHAnsi" w:cstheme="majorBidi"/>
          <w:sz w:val="25"/>
          <w:szCs w:val="25"/>
        </w:rPr>
        <w:t>Declaraţie privind lista principalelor prestari de servicii în ultimii 3 ani</w:t>
      </w:r>
      <w:r w:rsidR="00C64D07" w:rsidRPr="00327B14">
        <w:rPr>
          <w:rFonts w:asciiTheme="majorHAnsi" w:hAnsiTheme="majorHAnsi" w:cstheme="majorBidi"/>
          <w:sz w:val="25"/>
          <w:szCs w:val="25"/>
        </w:rPr>
        <w:t xml:space="preserve"> și Anexele 1 și 2 la Formularul 12</w:t>
      </w:r>
    </w:p>
    <w:bookmarkEnd w:id="14"/>
    <w:p w14:paraId="16F975C3" w14:textId="77777777" w:rsidR="00F96F49" w:rsidRPr="00327B14" w:rsidRDefault="00F96F49" w:rsidP="00F96F49">
      <w:pPr>
        <w:numPr>
          <w:ilvl w:val="0"/>
          <w:numId w:val="30"/>
        </w:numPr>
        <w:tabs>
          <w:tab w:val="left" w:pos="0"/>
        </w:tabs>
        <w:spacing w:line="276" w:lineRule="auto"/>
        <w:ind w:left="90"/>
        <w:jc w:val="both"/>
        <w:rPr>
          <w:rFonts w:asciiTheme="majorHAnsi" w:hAnsiTheme="majorHAnsi" w:cstheme="majorBidi"/>
          <w:sz w:val="25"/>
          <w:szCs w:val="25"/>
        </w:rPr>
      </w:pPr>
      <w:r w:rsidRPr="00327B14">
        <w:rPr>
          <w:rFonts w:asciiTheme="majorHAnsi" w:hAnsiTheme="majorHAnsi" w:cstheme="majorBidi"/>
          <w:b/>
          <w:sz w:val="25"/>
          <w:szCs w:val="25"/>
        </w:rPr>
        <w:t xml:space="preserve">Formular </w:t>
      </w:r>
      <w:r w:rsidR="001F4217" w:rsidRPr="00327B14">
        <w:rPr>
          <w:rFonts w:asciiTheme="majorHAnsi" w:hAnsiTheme="majorHAnsi" w:cstheme="majorBidi"/>
          <w:b/>
          <w:sz w:val="25"/>
          <w:szCs w:val="25"/>
        </w:rPr>
        <w:t>1</w:t>
      </w:r>
      <w:r w:rsidR="00D76DB6" w:rsidRPr="00327B14">
        <w:rPr>
          <w:rFonts w:asciiTheme="majorHAnsi" w:hAnsiTheme="majorHAnsi" w:cstheme="majorBidi"/>
          <w:b/>
          <w:sz w:val="25"/>
          <w:szCs w:val="25"/>
        </w:rPr>
        <w:t>3</w:t>
      </w:r>
      <w:r w:rsidR="001F4217" w:rsidRPr="00327B14">
        <w:rPr>
          <w:rFonts w:asciiTheme="majorHAnsi" w:hAnsiTheme="majorHAnsi" w:cstheme="majorBidi"/>
          <w:sz w:val="25"/>
          <w:szCs w:val="25"/>
        </w:rPr>
        <w:t xml:space="preserve"> </w:t>
      </w:r>
      <w:r w:rsidRPr="00327B14">
        <w:rPr>
          <w:rFonts w:asciiTheme="majorHAnsi" w:hAnsiTheme="majorHAnsi" w:cstheme="majorBidi"/>
          <w:sz w:val="25"/>
          <w:szCs w:val="25"/>
        </w:rPr>
        <w:t>- Fisa experienta similară</w:t>
      </w:r>
    </w:p>
    <w:p w14:paraId="7B277195" w14:textId="77777777" w:rsidR="00435888" w:rsidRPr="00327B14" w:rsidRDefault="00435888" w:rsidP="00435888">
      <w:pPr>
        <w:numPr>
          <w:ilvl w:val="0"/>
          <w:numId w:val="30"/>
        </w:numPr>
        <w:tabs>
          <w:tab w:val="left" w:pos="0"/>
        </w:tabs>
        <w:spacing w:line="276" w:lineRule="auto"/>
        <w:ind w:left="90"/>
        <w:jc w:val="both"/>
        <w:rPr>
          <w:rFonts w:asciiTheme="majorHAnsi" w:hAnsiTheme="majorHAnsi" w:cstheme="majorBidi"/>
          <w:sz w:val="25"/>
          <w:szCs w:val="25"/>
        </w:rPr>
      </w:pPr>
      <w:bookmarkStart w:id="15" w:name="_Hlk533003134"/>
      <w:r w:rsidRPr="00327B14">
        <w:rPr>
          <w:rFonts w:asciiTheme="majorHAnsi" w:hAnsiTheme="majorHAnsi" w:cstheme="majorBidi"/>
          <w:b/>
          <w:sz w:val="25"/>
          <w:szCs w:val="25"/>
        </w:rPr>
        <w:t xml:space="preserve">Formular </w:t>
      </w:r>
      <w:r w:rsidR="00D76DB6" w:rsidRPr="00327B14">
        <w:rPr>
          <w:rFonts w:asciiTheme="majorHAnsi" w:hAnsiTheme="majorHAnsi" w:cstheme="majorBidi"/>
          <w:b/>
          <w:sz w:val="25"/>
          <w:szCs w:val="25"/>
        </w:rPr>
        <w:t>14</w:t>
      </w:r>
      <w:r w:rsidRPr="00327B14">
        <w:rPr>
          <w:rFonts w:asciiTheme="majorHAnsi" w:hAnsiTheme="majorHAnsi" w:cstheme="majorBidi"/>
          <w:sz w:val="25"/>
          <w:szCs w:val="25"/>
        </w:rPr>
        <w:t xml:space="preserve"> - Angajament Ferm privind susţinerea tehnica şi profesională a ofertantului</w:t>
      </w:r>
      <w:r w:rsidR="001F4217" w:rsidRPr="00327B14">
        <w:rPr>
          <w:rFonts w:asciiTheme="majorHAnsi" w:hAnsiTheme="majorHAnsi" w:cstheme="majorBidi"/>
          <w:sz w:val="25"/>
          <w:szCs w:val="25"/>
        </w:rPr>
        <w:t xml:space="preserve"> și Anexa la Formularul 1</w:t>
      </w:r>
      <w:r w:rsidR="00C64D07" w:rsidRPr="00327B14">
        <w:rPr>
          <w:rFonts w:asciiTheme="majorHAnsi" w:hAnsiTheme="majorHAnsi" w:cstheme="majorBidi"/>
          <w:sz w:val="25"/>
          <w:szCs w:val="25"/>
        </w:rPr>
        <w:t>4</w:t>
      </w:r>
      <w:r w:rsidR="001F4217" w:rsidRPr="00327B14">
        <w:rPr>
          <w:rFonts w:asciiTheme="majorHAnsi" w:hAnsiTheme="majorHAnsi" w:cstheme="majorBidi"/>
          <w:sz w:val="25"/>
          <w:szCs w:val="25"/>
        </w:rPr>
        <w:t xml:space="preserve"> - Declaraţie terţ susţinător capacitatea tehnică și profesională</w:t>
      </w:r>
    </w:p>
    <w:bookmarkEnd w:id="15"/>
    <w:p w14:paraId="559AC250" w14:textId="77777777" w:rsidR="00F96F49" w:rsidRPr="00327B14" w:rsidRDefault="00F96F49" w:rsidP="00F96F49">
      <w:pPr>
        <w:numPr>
          <w:ilvl w:val="0"/>
          <w:numId w:val="30"/>
        </w:numPr>
        <w:tabs>
          <w:tab w:val="left" w:pos="0"/>
        </w:tabs>
        <w:spacing w:line="276" w:lineRule="auto"/>
        <w:ind w:left="90"/>
        <w:jc w:val="both"/>
        <w:rPr>
          <w:rFonts w:asciiTheme="majorHAnsi" w:hAnsiTheme="majorHAnsi" w:cstheme="majorBidi"/>
          <w:sz w:val="25"/>
          <w:szCs w:val="25"/>
        </w:rPr>
      </w:pPr>
      <w:r w:rsidRPr="00327B14">
        <w:rPr>
          <w:rFonts w:asciiTheme="majorHAnsi" w:hAnsiTheme="majorHAnsi" w:cstheme="majorBidi"/>
          <w:b/>
          <w:sz w:val="25"/>
          <w:szCs w:val="25"/>
        </w:rPr>
        <w:t xml:space="preserve">Formular </w:t>
      </w:r>
      <w:r w:rsidR="009E53AE" w:rsidRPr="00327B14">
        <w:rPr>
          <w:rFonts w:asciiTheme="majorHAnsi" w:hAnsiTheme="majorHAnsi" w:cstheme="majorBidi"/>
          <w:b/>
          <w:sz w:val="25"/>
          <w:szCs w:val="25"/>
        </w:rPr>
        <w:t>1</w:t>
      </w:r>
      <w:r w:rsidR="00D76DB6" w:rsidRPr="00327B14">
        <w:rPr>
          <w:rFonts w:asciiTheme="majorHAnsi" w:hAnsiTheme="majorHAnsi" w:cstheme="majorBidi"/>
          <w:b/>
          <w:sz w:val="25"/>
          <w:szCs w:val="25"/>
        </w:rPr>
        <w:t>6</w:t>
      </w:r>
      <w:r w:rsidR="009E53AE" w:rsidRPr="00327B14">
        <w:rPr>
          <w:rFonts w:asciiTheme="majorHAnsi" w:hAnsiTheme="majorHAnsi" w:cstheme="majorBidi"/>
          <w:b/>
          <w:sz w:val="25"/>
          <w:szCs w:val="25"/>
        </w:rPr>
        <w:t xml:space="preserve"> </w:t>
      </w:r>
      <w:r w:rsidR="00AA3748" w:rsidRPr="00327B14">
        <w:rPr>
          <w:rFonts w:asciiTheme="majorHAnsi" w:hAnsiTheme="majorHAnsi" w:cstheme="majorBidi"/>
          <w:sz w:val="25"/>
          <w:szCs w:val="25"/>
        </w:rPr>
        <w:t>-</w:t>
      </w:r>
      <w:r w:rsidRPr="00327B14">
        <w:rPr>
          <w:rFonts w:asciiTheme="majorHAnsi" w:hAnsiTheme="majorHAnsi" w:cstheme="majorBidi"/>
          <w:sz w:val="25"/>
          <w:szCs w:val="25"/>
        </w:rPr>
        <w:t xml:space="preserve"> Personalul cheie propus</w:t>
      </w:r>
    </w:p>
    <w:p w14:paraId="2D1D619D" w14:textId="77777777" w:rsidR="00F96F49" w:rsidRPr="00327B14" w:rsidRDefault="00F96F49" w:rsidP="00F96F49">
      <w:pPr>
        <w:numPr>
          <w:ilvl w:val="0"/>
          <w:numId w:val="30"/>
        </w:numPr>
        <w:tabs>
          <w:tab w:val="left" w:pos="0"/>
        </w:tabs>
        <w:spacing w:line="276" w:lineRule="auto"/>
        <w:ind w:left="90"/>
        <w:jc w:val="both"/>
        <w:rPr>
          <w:rFonts w:asciiTheme="majorHAnsi" w:hAnsiTheme="majorHAnsi" w:cstheme="majorBidi"/>
          <w:sz w:val="25"/>
          <w:szCs w:val="25"/>
        </w:rPr>
      </w:pPr>
      <w:r w:rsidRPr="00327B14">
        <w:rPr>
          <w:rFonts w:asciiTheme="majorHAnsi" w:hAnsiTheme="majorHAnsi" w:cstheme="majorBidi"/>
          <w:b/>
          <w:sz w:val="25"/>
          <w:szCs w:val="25"/>
        </w:rPr>
        <w:t xml:space="preserve">Formular </w:t>
      </w:r>
      <w:r w:rsidR="009E53AE" w:rsidRPr="00327B14">
        <w:rPr>
          <w:rFonts w:asciiTheme="majorHAnsi" w:hAnsiTheme="majorHAnsi" w:cstheme="majorBidi"/>
          <w:b/>
          <w:sz w:val="25"/>
          <w:szCs w:val="25"/>
        </w:rPr>
        <w:t>1</w:t>
      </w:r>
      <w:r w:rsidR="00D76DB6" w:rsidRPr="00327B14">
        <w:rPr>
          <w:rFonts w:asciiTheme="majorHAnsi" w:hAnsiTheme="majorHAnsi" w:cstheme="majorBidi"/>
          <w:b/>
          <w:sz w:val="25"/>
          <w:szCs w:val="25"/>
        </w:rPr>
        <w:t>7</w:t>
      </w:r>
      <w:r w:rsidR="009E53AE" w:rsidRPr="00327B14">
        <w:rPr>
          <w:rFonts w:asciiTheme="majorHAnsi" w:hAnsiTheme="majorHAnsi" w:cstheme="majorBidi"/>
          <w:sz w:val="25"/>
          <w:szCs w:val="25"/>
        </w:rPr>
        <w:t xml:space="preserve"> </w:t>
      </w:r>
      <w:r w:rsidRPr="00327B14">
        <w:rPr>
          <w:rFonts w:asciiTheme="majorHAnsi" w:hAnsiTheme="majorHAnsi" w:cstheme="majorBidi"/>
          <w:sz w:val="25"/>
          <w:szCs w:val="25"/>
        </w:rPr>
        <w:t>– Declaraţie de disponibilitate</w:t>
      </w:r>
    </w:p>
    <w:p w14:paraId="5B3682C0" w14:textId="77777777" w:rsidR="00F96F49" w:rsidRPr="00327B14" w:rsidRDefault="00F96F49" w:rsidP="00F96F49">
      <w:pPr>
        <w:numPr>
          <w:ilvl w:val="0"/>
          <w:numId w:val="30"/>
        </w:numPr>
        <w:tabs>
          <w:tab w:val="left" w:pos="0"/>
        </w:tabs>
        <w:spacing w:line="276" w:lineRule="auto"/>
        <w:ind w:left="90"/>
        <w:jc w:val="both"/>
        <w:rPr>
          <w:rFonts w:asciiTheme="majorHAnsi" w:hAnsiTheme="majorHAnsi" w:cstheme="majorBidi"/>
          <w:sz w:val="25"/>
          <w:szCs w:val="25"/>
        </w:rPr>
      </w:pPr>
      <w:r w:rsidRPr="00327B14">
        <w:rPr>
          <w:rFonts w:asciiTheme="majorHAnsi" w:hAnsiTheme="majorHAnsi" w:cstheme="majorBidi"/>
          <w:b/>
          <w:sz w:val="25"/>
          <w:szCs w:val="25"/>
        </w:rPr>
        <w:t xml:space="preserve">Formular </w:t>
      </w:r>
      <w:r w:rsidR="00D76DB6" w:rsidRPr="00327B14">
        <w:rPr>
          <w:rFonts w:asciiTheme="majorHAnsi" w:hAnsiTheme="majorHAnsi" w:cstheme="majorBidi"/>
          <w:b/>
          <w:sz w:val="25"/>
          <w:szCs w:val="25"/>
        </w:rPr>
        <w:t>1</w:t>
      </w:r>
      <w:r w:rsidR="00BF27F2" w:rsidRPr="00327B14">
        <w:rPr>
          <w:rFonts w:asciiTheme="majorHAnsi" w:hAnsiTheme="majorHAnsi" w:cstheme="majorBidi"/>
          <w:b/>
          <w:sz w:val="25"/>
          <w:szCs w:val="25"/>
        </w:rPr>
        <w:t>8</w:t>
      </w:r>
      <w:r w:rsidR="009E53AE" w:rsidRPr="00327B14">
        <w:rPr>
          <w:rFonts w:asciiTheme="majorHAnsi" w:hAnsiTheme="majorHAnsi" w:cstheme="majorBidi"/>
          <w:sz w:val="25"/>
          <w:szCs w:val="25"/>
        </w:rPr>
        <w:t xml:space="preserve"> </w:t>
      </w:r>
      <w:r w:rsidRPr="00327B14">
        <w:rPr>
          <w:rFonts w:asciiTheme="majorHAnsi" w:hAnsiTheme="majorHAnsi" w:cstheme="majorBidi"/>
          <w:sz w:val="25"/>
          <w:szCs w:val="25"/>
        </w:rPr>
        <w:t xml:space="preserve">- Declaraţie privind informaţii despre subcontractanţi </w:t>
      </w:r>
    </w:p>
    <w:p w14:paraId="5542DADD" w14:textId="77777777" w:rsidR="00F96F49" w:rsidRPr="00327B14" w:rsidRDefault="00F96F49" w:rsidP="00F96F49">
      <w:pPr>
        <w:numPr>
          <w:ilvl w:val="0"/>
          <w:numId w:val="30"/>
        </w:numPr>
        <w:tabs>
          <w:tab w:val="left" w:pos="0"/>
        </w:tabs>
        <w:spacing w:line="276" w:lineRule="auto"/>
        <w:ind w:left="90"/>
        <w:jc w:val="both"/>
        <w:rPr>
          <w:rFonts w:asciiTheme="majorHAnsi" w:hAnsiTheme="majorHAnsi" w:cstheme="majorBidi"/>
          <w:sz w:val="25"/>
          <w:szCs w:val="25"/>
        </w:rPr>
      </w:pPr>
      <w:r w:rsidRPr="00327B14">
        <w:rPr>
          <w:rFonts w:asciiTheme="majorHAnsi" w:hAnsiTheme="majorHAnsi" w:cstheme="majorBidi"/>
          <w:b/>
          <w:sz w:val="25"/>
          <w:szCs w:val="25"/>
        </w:rPr>
        <w:t xml:space="preserve">Formular </w:t>
      </w:r>
      <w:r w:rsidR="00BF27F2" w:rsidRPr="00327B14">
        <w:rPr>
          <w:rFonts w:asciiTheme="majorHAnsi" w:hAnsiTheme="majorHAnsi" w:cstheme="majorBidi"/>
          <w:b/>
          <w:sz w:val="25"/>
          <w:szCs w:val="25"/>
        </w:rPr>
        <w:t>19</w:t>
      </w:r>
      <w:r w:rsidR="009E53AE" w:rsidRPr="00327B14">
        <w:rPr>
          <w:rFonts w:asciiTheme="majorHAnsi" w:hAnsiTheme="majorHAnsi" w:cstheme="majorBidi"/>
          <w:b/>
          <w:sz w:val="25"/>
          <w:szCs w:val="25"/>
        </w:rPr>
        <w:t xml:space="preserve"> </w:t>
      </w:r>
      <w:r w:rsidRPr="00327B14">
        <w:rPr>
          <w:rFonts w:asciiTheme="majorHAnsi" w:hAnsiTheme="majorHAnsi" w:cstheme="majorBidi"/>
          <w:sz w:val="25"/>
          <w:szCs w:val="25"/>
        </w:rPr>
        <w:t>– Acord de subcontractare</w:t>
      </w:r>
    </w:p>
    <w:p w14:paraId="00D32555" w14:textId="77777777" w:rsidR="00F96F49" w:rsidRPr="00327B14" w:rsidRDefault="001E4804" w:rsidP="00F96F49">
      <w:pPr>
        <w:numPr>
          <w:ilvl w:val="0"/>
          <w:numId w:val="30"/>
        </w:numPr>
        <w:tabs>
          <w:tab w:val="left" w:pos="0"/>
        </w:tabs>
        <w:spacing w:line="276" w:lineRule="auto"/>
        <w:ind w:left="90"/>
        <w:jc w:val="both"/>
        <w:rPr>
          <w:rFonts w:asciiTheme="majorHAnsi" w:hAnsiTheme="majorHAnsi" w:cstheme="majorBidi"/>
          <w:sz w:val="25"/>
          <w:szCs w:val="25"/>
        </w:rPr>
      </w:pPr>
      <w:r w:rsidRPr="00327B14">
        <w:rPr>
          <w:rFonts w:asciiTheme="majorHAnsi" w:hAnsiTheme="majorHAnsi" w:cstheme="majorBidi"/>
          <w:b/>
          <w:sz w:val="25"/>
          <w:szCs w:val="25"/>
        </w:rPr>
        <w:t>Formular 2</w:t>
      </w:r>
      <w:r w:rsidR="00BF27F2" w:rsidRPr="00327B14">
        <w:rPr>
          <w:rFonts w:asciiTheme="majorHAnsi" w:hAnsiTheme="majorHAnsi" w:cstheme="majorBidi"/>
          <w:b/>
          <w:sz w:val="25"/>
          <w:szCs w:val="25"/>
        </w:rPr>
        <w:t>0</w:t>
      </w:r>
      <w:r w:rsidRPr="00327B14">
        <w:rPr>
          <w:rFonts w:asciiTheme="majorHAnsi" w:hAnsiTheme="majorHAnsi" w:cstheme="majorBidi"/>
          <w:sz w:val="25"/>
          <w:szCs w:val="25"/>
        </w:rPr>
        <w:t xml:space="preserve"> – Declarație mediu, social, muncă</w:t>
      </w:r>
    </w:p>
    <w:p w14:paraId="3F4BE793" w14:textId="77777777" w:rsidR="00181B9A" w:rsidRPr="00327B14" w:rsidRDefault="00F96F49">
      <w:pPr>
        <w:numPr>
          <w:ilvl w:val="0"/>
          <w:numId w:val="30"/>
        </w:numPr>
        <w:tabs>
          <w:tab w:val="left" w:pos="0"/>
        </w:tabs>
        <w:spacing w:line="276" w:lineRule="auto"/>
        <w:ind w:left="90"/>
        <w:jc w:val="both"/>
        <w:rPr>
          <w:rFonts w:asciiTheme="majorHAnsi" w:hAnsiTheme="majorHAnsi" w:cstheme="majorBidi"/>
          <w:b/>
          <w:sz w:val="25"/>
          <w:szCs w:val="25"/>
        </w:rPr>
      </w:pPr>
      <w:r w:rsidRPr="00327B14">
        <w:rPr>
          <w:rFonts w:asciiTheme="majorHAnsi" w:hAnsiTheme="majorHAnsi" w:cstheme="majorBidi"/>
          <w:b/>
          <w:sz w:val="25"/>
          <w:szCs w:val="25"/>
        </w:rPr>
        <w:t xml:space="preserve">Formular </w:t>
      </w:r>
      <w:r w:rsidR="00EC50D6" w:rsidRPr="00327B14">
        <w:rPr>
          <w:rFonts w:asciiTheme="majorHAnsi" w:hAnsiTheme="majorHAnsi" w:cstheme="majorBidi"/>
          <w:b/>
          <w:sz w:val="25"/>
          <w:szCs w:val="25"/>
        </w:rPr>
        <w:t>2</w:t>
      </w:r>
      <w:r w:rsidR="00BF27F2" w:rsidRPr="00327B14">
        <w:rPr>
          <w:rFonts w:asciiTheme="majorHAnsi" w:hAnsiTheme="majorHAnsi" w:cstheme="majorBidi"/>
          <w:b/>
          <w:sz w:val="25"/>
          <w:szCs w:val="25"/>
        </w:rPr>
        <w:t>1</w:t>
      </w:r>
      <w:r w:rsidR="00EC50D6" w:rsidRPr="00327B14">
        <w:rPr>
          <w:rFonts w:asciiTheme="majorHAnsi" w:hAnsiTheme="majorHAnsi" w:cstheme="majorBidi"/>
          <w:b/>
          <w:sz w:val="25"/>
          <w:szCs w:val="25"/>
        </w:rPr>
        <w:t xml:space="preserve"> </w:t>
      </w:r>
      <w:r w:rsidRPr="00327B14">
        <w:rPr>
          <w:rFonts w:asciiTheme="majorHAnsi" w:hAnsiTheme="majorHAnsi" w:cstheme="majorBidi"/>
          <w:b/>
          <w:sz w:val="25"/>
          <w:szCs w:val="25"/>
        </w:rPr>
        <w:t>-</w:t>
      </w:r>
      <w:r w:rsidRPr="00327B14">
        <w:rPr>
          <w:rFonts w:asciiTheme="majorHAnsi" w:hAnsiTheme="majorHAnsi" w:cstheme="majorBidi"/>
          <w:sz w:val="25"/>
          <w:szCs w:val="25"/>
        </w:rPr>
        <w:t xml:space="preserve"> Formular de ofertă</w:t>
      </w:r>
      <w:r w:rsidR="006D6D23" w:rsidRPr="00327B14">
        <w:rPr>
          <w:rFonts w:asciiTheme="majorHAnsi" w:hAnsiTheme="majorHAnsi" w:cstheme="majorBidi"/>
          <w:sz w:val="25"/>
          <w:szCs w:val="25"/>
        </w:rPr>
        <w:t xml:space="preserve">, </w:t>
      </w:r>
      <w:r w:rsidR="00A52B01" w:rsidRPr="00327B14">
        <w:rPr>
          <w:rFonts w:asciiTheme="majorHAnsi" w:hAnsiTheme="majorHAnsi" w:cstheme="majorBidi"/>
          <w:sz w:val="25"/>
          <w:szCs w:val="25"/>
        </w:rPr>
        <w:t xml:space="preserve">Anexa 1 la Formular </w:t>
      </w:r>
      <w:r w:rsidR="006D6D23" w:rsidRPr="00327B14">
        <w:rPr>
          <w:rFonts w:asciiTheme="majorHAnsi" w:hAnsiTheme="majorHAnsi" w:cstheme="majorBidi"/>
          <w:sz w:val="25"/>
          <w:szCs w:val="25"/>
        </w:rPr>
        <w:t>2</w:t>
      </w:r>
      <w:r w:rsidR="00BF27F2" w:rsidRPr="00327B14">
        <w:rPr>
          <w:rFonts w:asciiTheme="majorHAnsi" w:hAnsiTheme="majorHAnsi" w:cstheme="majorBidi"/>
          <w:sz w:val="25"/>
          <w:szCs w:val="25"/>
        </w:rPr>
        <w:t>1</w:t>
      </w:r>
      <w:r w:rsidR="00A52B01" w:rsidRPr="00327B14">
        <w:rPr>
          <w:rFonts w:asciiTheme="majorHAnsi" w:hAnsiTheme="majorHAnsi" w:cstheme="majorBidi"/>
          <w:sz w:val="25"/>
          <w:szCs w:val="25"/>
        </w:rPr>
        <w:t xml:space="preserve"> –</w:t>
      </w:r>
      <w:r w:rsidR="006D6D23" w:rsidRPr="00327B14">
        <w:rPr>
          <w:rFonts w:asciiTheme="majorHAnsi" w:hAnsiTheme="majorHAnsi" w:cstheme="majorBidi"/>
          <w:sz w:val="25"/>
          <w:szCs w:val="25"/>
        </w:rPr>
        <w:t xml:space="preserve"> </w:t>
      </w:r>
      <w:r w:rsidR="001E4804" w:rsidRPr="00327B14">
        <w:rPr>
          <w:rFonts w:asciiTheme="majorHAnsi" w:hAnsiTheme="majorHAnsi" w:cstheme="majorBidi"/>
          <w:sz w:val="25"/>
          <w:szCs w:val="25"/>
        </w:rPr>
        <w:t>Fise de fundamentare a tarifelor</w:t>
      </w:r>
      <w:r w:rsidR="006D6D23" w:rsidRPr="00327B14">
        <w:rPr>
          <w:rFonts w:asciiTheme="majorHAnsi" w:hAnsiTheme="majorHAnsi" w:cstheme="majorBidi"/>
          <w:sz w:val="25"/>
          <w:szCs w:val="25"/>
        </w:rPr>
        <w:t>, Anexa 2 la Formular 2</w:t>
      </w:r>
      <w:r w:rsidR="00BF27F2" w:rsidRPr="00327B14">
        <w:rPr>
          <w:rFonts w:asciiTheme="majorHAnsi" w:hAnsiTheme="majorHAnsi" w:cstheme="majorBidi"/>
          <w:sz w:val="25"/>
          <w:szCs w:val="25"/>
        </w:rPr>
        <w:t>1</w:t>
      </w:r>
      <w:r w:rsidR="006D6D23" w:rsidRPr="00327B14">
        <w:rPr>
          <w:rFonts w:asciiTheme="majorHAnsi" w:hAnsiTheme="majorHAnsi" w:cstheme="majorBidi"/>
          <w:sz w:val="25"/>
          <w:szCs w:val="25"/>
        </w:rPr>
        <w:t xml:space="preserve"> – F</w:t>
      </w:r>
      <w:r w:rsidR="00A52B01" w:rsidRPr="00327B14">
        <w:rPr>
          <w:rFonts w:asciiTheme="majorHAnsi" w:hAnsiTheme="majorHAnsi" w:cstheme="majorBidi"/>
          <w:bCs/>
          <w:sz w:val="25"/>
          <w:szCs w:val="25"/>
        </w:rPr>
        <w:t xml:space="preserve">işă fundamentare tarif sortare </w:t>
      </w:r>
      <w:r w:rsidR="00FC6CE3" w:rsidRPr="00327B14">
        <w:rPr>
          <w:rFonts w:asciiTheme="majorHAnsi" w:hAnsiTheme="majorHAnsi" w:cstheme="majorBidi"/>
          <w:bCs/>
          <w:sz w:val="25"/>
          <w:szCs w:val="25"/>
        </w:rPr>
        <w:t>M</w:t>
      </w:r>
      <w:r w:rsidR="00A52B01" w:rsidRPr="00327B14">
        <w:rPr>
          <w:rFonts w:asciiTheme="majorHAnsi" w:hAnsiTheme="majorHAnsi" w:cstheme="majorBidi"/>
          <w:bCs/>
          <w:sz w:val="25"/>
          <w:szCs w:val="25"/>
        </w:rPr>
        <w:t>oara</w:t>
      </w:r>
    </w:p>
    <w:p w14:paraId="5DFFC6FF" w14:textId="6E20A632" w:rsidR="00EC50D6" w:rsidRPr="00327B14" w:rsidRDefault="00EC50D6" w:rsidP="00EC50D6">
      <w:pPr>
        <w:numPr>
          <w:ilvl w:val="0"/>
          <w:numId w:val="30"/>
        </w:numPr>
        <w:tabs>
          <w:tab w:val="left" w:pos="0"/>
        </w:tabs>
        <w:spacing w:line="276" w:lineRule="auto"/>
        <w:ind w:left="90"/>
        <w:jc w:val="both"/>
        <w:rPr>
          <w:rFonts w:asciiTheme="majorHAnsi" w:hAnsiTheme="majorHAnsi" w:cstheme="majorBidi"/>
          <w:sz w:val="25"/>
          <w:szCs w:val="25"/>
        </w:rPr>
      </w:pPr>
      <w:r w:rsidRPr="00327B14">
        <w:rPr>
          <w:rFonts w:asciiTheme="majorHAnsi" w:hAnsiTheme="majorHAnsi" w:cstheme="majorBidi"/>
          <w:b/>
          <w:sz w:val="25"/>
          <w:szCs w:val="25"/>
        </w:rPr>
        <w:t>Formular 2</w:t>
      </w:r>
      <w:r w:rsidR="00BF27F2" w:rsidRPr="00327B14">
        <w:rPr>
          <w:rFonts w:asciiTheme="majorHAnsi" w:hAnsiTheme="majorHAnsi" w:cstheme="majorBidi"/>
          <w:b/>
          <w:sz w:val="25"/>
          <w:szCs w:val="25"/>
        </w:rPr>
        <w:t>2</w:t>
      </w:r>
      <w:r w:rsidRPr="00327B14">
        <w:rPr>
          <w:rFonts w:asciiTheme="majorHAnsi" w:hAnsiTheme="majorHAnsi" w:cstheme="majorBidi"/>
          <w:sz w:val="25"/>
          <w:szCs w:val="25"/>
        </w:rPr>
        <w:t xml:space="preserve"> – Declaraţie de acceptare a condiţiilor contractuale</w:t>
      </w:r>
    </w:p>
    <w:p w14:paraId="4F10BE4E" w14:textId="1EB42E5B" w:rsidR="00511D2F" w:rsidRDefault="00511D2F" w:rsidP="00EC50D6">
      <w:pPr>
        <w:numPr>
          <w:ilvl w:val="0"/>
          <w:numId w:val="30"/>
        </w:numPr>
        <w:tabs>
          <w:tab w:val="left" w:pos="0"/>
        </w:tabs>
        <w:spacing w:line="276" w:lineRule="auto"/>
        <w:ind w:left="90"/>
        <w:jc w:val="both"/>
        <w:rPr>
          <w:rFonts w:asciiTheme="majorHAnsi" w:hAnsiTheme="majorHAnsi" w:cstheme="majorBidi"/>
          <w:sz w:val="25"/>
          <w:szCs w:val="25"/>
        </w:rPr>
      </w:pPr>
      <w:r w:rsidRPr="00327B14">
        <w:rPr>
          <w:rFonts w:asciiTheme="majorHAnsi" w:hAnsiTheme="majorHAnsi" w:cstheme="majorBidi"/>
          <w:b/>
          <w:sz w:val="25"/>
          <w:szCs w:val="25"/>
        </w:rPr>
        <w:t xml:space="preserve">Formular 24 </w:t>
      </w:r>
      <w:r w:rsidRPr="00327B14">
        <w:rPr>
          <w:rFonts w:asciiTheme="majorHAnsi" w:hAnsiTheme="majorHAnsi" w:cstheme="majorBidi"/>
          <w:sz w:val="25"/>
          <w:szCs w:val="25"/>
        </w:rPr>
        <w:t>– Declarație privind informațiile considerate confidențiale</w:t>
      </w:r>
    </w:p>
    <w:p w14:paraId="593BE1B6" w14:textId="7478AFED" w:rsidR="004C7AED" w:rsidRPr="00327B14" w:rsidRDefault="004C7AED" w:rsidP="00EC50D6">
      <w:pPr>
        <w:numPr>
          <w:ilvl w:val="0"/>
          <w:numId w:val="30"/>
        </w:numPr>
        <w:tabs>
          <w:tab w:val="left" w:pos="0"/>
        </w:tabs>
        <w:spacing w:line="276" w:lineRule="auto"/>
        <w:ind w:left="90"/>
        <w:jc w:val="both"/>
        <w:rPr>
          <w:rFonts w:asciiTheme="majorHAnsi" w:hAnsiTheme="majorHAnsi" w:cstheme="majorBidi"/>
          <w:sz w:val="25"/>
          <w:szCs w:val="25"/>
        </w:rPr>
      </w:pPr>
      <w:r>
        <w:rPr>
          <w:rFonts w:asciiTheme="majorHAnsi" w:hAnsiTheme="majorHAnsi" w:cstheme="majorBidi"/>
          <w:b/>
          <w:sz w:val="25"/>
          <w:szCs w:val="25"/>
        </w:rPr>
        <w:t>Formular 25</w:t>
      </w:r>
      <w:r w:rsidR="00F96D74">
        <w:rPr>
          <w:rFonts w:asciiTheme="majorHAnsi" w:hAnsiTheme="majorHAnsi" w:cstheme="majorBidi"/>
          <w:b/>
          <w:sz w:val="25"/>
          <w:szCs w:val="25"/>
        </w:rPr>
        <w:t xml:space="preserve"> – </w:t>
      </w:r>
      <w:r w:rsidR="00F96D74" w:rsidRPr="00F96D74">
        <w:rPr>
          <w:rFonts w:asciiTheme="majorHAnsi" w:hAnsiTheme="majorHAnsi" w:cstheme="majorBidi"/>
          <w:bCs/>
          <w:sz w:val="25"/>
          <w:szCs w:val="25"/>
        </w:rPr>
        <w:t>INFRASTRUCTURA ASIGURATĂ DE DELEGAT</w:t>
      </w:r>
      <w:r w:rsidR="00F96D74">
        <w:rPr>
          <w:rFonts w:asciiTheme="majorHAnsi" w:hAnsiTheme="majorHAnsi" w:cstheme="majorBidi"/>
          <w:b/>
          <w:sz w:val="25"/>
          <w:szCs w:val="25"/>
        </w:rPr>
        <w:t xml:space="preserve"> </w:t>
      </w:r>
    </w:p>
    <w:p w14:paraId="38820CB7" w14:textId="77777777" w:rsidR="00D1520D" w:rsidRPr="00327B14" w:rsidRDefault="00D1520D">
      <w:pPr>
        <w:tabs>
          <w:tab w:val="left" w:pos="0"/>
        </w:tabs>
        <w:spacing w:line="276" w:lineRule="auto"/>
        <w:ind w:left="90"/>
        <w:jc w:val="both"/>
        <w:rPr>
          <w:rFonts w:asciiTheme="majorHAnsi" w:hAnsiTheme="majorHAnsi" w:cstheme="majorBidi"/>
          <w:b/>
          <w:sz w:val="25"/>
          <w:szCs w:val="25"/>
        </w:rPr>
      </w:pPr>
    </w:p>
    <w:p w14:paraId="702E876B" w14:textId="77777777" w:rsidR="009327F4" w:rsidRPr="00327B14" w:rsidRDefault="009327F4" w:rsidP="002163DF">
      <w:pPr>
        <w:widowControl w:val="0"/>
        <w:autoSpaceDE w:val="0"/>
        <w:autoSpaceDN w:val="0"/>
        <w:adjustRightInd w:val="0"/>
        <w:spacing w:before="120" w:after="120"/>
        <w:ind w:left="7371"/>
        <w:rPr>
          <w:rFonts w:asciiTheme="majorHAnsi" w:hAnsiTheme="majorHAnsi" w:cstheme="majorBidi"/>
          <w:b/>
          <w:i/>
          <w:sz w:val="25"/>
          <w:szCs w:val="25"/>
        </w:rPr>
      </w:pPr>
    </w:p>
    <w:p w14:paraId="440E03E4" w14:textId="77777777" w:rsidR="00684603" w:rsidRPr="00327B14" w:rsidRDefault="00684603">
      <w:pPr>
        <w:rPr>
          <w:rFonts w:asciiTheme="majorHAnsi" w:hAnsiTheme="majorHAnsi" w:cstheme="majorBidi"/>
          <w:b/>
          <w:i/>
          <w:sz w:val="25"/>
          <w:szCs w:val="25"/>
        </w:rPr>
      </w:pPr>
      <w:r w:rsidRPr="00327B14">
        <w:rPr>
          <w:rFonts w:asciiTheme="majorHAnsi" w:hAnsiTheme="majorHAnsi" w:cstheme="majorBidi"/>
          <w:b/>
          <w:i/>
          <w:sz w:val="25"/>
          <w:szCs w:val="25"/>
        </w:rPr>
        <w:br w:type="page"/>
      </w:r>
    </w:p>
    <w:p w14:paraId="68B80A95" w14:textId="77777777" w:rsidR="007B0308" w:rsidRPr="00327B14" w:rsidRDefault="00A52B01" w:rsidP="002163DF">
      <w:pPr>
        <w:widowControl w:val="0"/>
        <w:autoSpaceDE w:val="0"/>
        <w:autoSpaceDN w:val="0"/>
        <w:adjustRightInd w:val="0"/>
        <w:spacing w:before="120" w:after="120"/>
        <w:ind w:left="7371"/>
        <w:rPr>
          <w:rFonts w:asciiTheme="majorHAnsi" w:hAnsiTheme="majorHAnsi" w:cstheme="majorBidi"/>
          <w:b/>
          <w:sz w:val="25"/>
          <w:szCs w:val="25"/>
        </w:rPr>
      </w:pPr>
      <w:r w:rsidRPr="00327B14">
        <w:rPr>
          <w:rFonts w:asciiTheme="majorHAnsi" w:hAnsiTheme="majorHAnsi" w:cstheme="majorBidi"/>
          <w:b/>
          <w:sz w:val="25"/>
          <w:szCs w:val="25"/>
        </w:rPr>
        <w:lastRenderedPageBreak/>
        <w:t>Formularul 1</w:t>
      </w:r>
    </w:p>
    <w:p w14:paraId="777ADE47" w14:textId="77777777" w:rsidR="007B0308" w:rsidRPr="00327B14" w:rsidRDefault="007B0308" w:rsidP="007B0308">
      <w:pPr>
        <w:rPr>
          <w:rFonts w:asciiTheme="majorHAnsi" w:hAnsiTheme="majorHAnsi" w:cstheme="majorBidi"/>
          <w:b/>
          <w:sz w:val="25"/>
          <w:szCs w:val="25"/>
        </w:rPr>
      </w:pPr>
    </w:p>
    <w:tbl>
      <w:tblPr>
        <w:tblW w:w="9863" w:type="dxa"/>
        <w:tblInd w:w="-5" w:type="dxa"/>
        <w:tblLayout w:type="fixed"/>
        <w:tblLook w:val="0000" w:firstRow="0" w:lastRow="0" w:firstColumn="0" w:lastColumn="0" w:noHBand="0" w:noVBand="0"/>
      </w:tblPr>
      <w:tblGrid>
        <w:gridCol w:w="4068"/>
        <w:gridCol w:w="610"/>
        <w:gridCol w:w="5185"/>
      </w:tblGrid>
      <w:tr w:rsidR="00327B14" w:rsidRPr="00327B14" w14:paraId="308BF989" w14:textId="77777777" w:rsidTr="00A07E63">
        <w:tc>
          <w:tcPr>
            <w:tcW w:w="4068" w:type="dxa"/>
            <w:vMerge w:val="restart"/>
            <w:tcBorders>
              <w:top w:val="single" w:sz="4" w:space="0" w:color="000000"/>
              <w:left w:val="single" w:sz="4" w:space="0" w:color="000000"/>
            </w:tcBorders>
            <w:vAlign w:val="center"/>
          </w:tcPr>
          <w:p w14:paraId="3FAE3611" w14:textId="77777777" w:rsidR="007B0308" w:rsidRPr="00327B14" w:rsidRDefault="007B0308" w:rsidP="00751B2D">
            <w:pPr>
              <w:snapToGrid w:val="0"/>
              <w:jc w:val="center"/>
              <w:rPr>
                <w:rFonts w:asciiTheme="majorHAnsi" w:hAnsiTheme="majorHAnsi" w:cstheme="majorBidi"/>
                <w:sz w:val="25"/>
                <w:szCs w:val="25"/>
              </w:rPr>
            </w:pPr>
            <w:r w:rsidRPr="00327B14">
              <w:rPr>
                <w:rFonts w:asciiTheme="majorHAnsi" w:hAnsiTheme="majorHAnsi" w:cstheme="majorBidi"/>
                <w:i/>
                <w:sz w:val="25"/>
                <w:szCs w:val="25"/>
              </w:rPr>
              <w:t>Denumirea (numele ofertantului)</w:t>
            </w:r>
          </w:p>
        </w:tc>
        <w:tc>
          <w:tcPr>
            <w:tcW w:w="610" w:type="dxa"/>
            <w:tcBorders>
              <w:left w:val="single" w:sz="4" w:space="0" w:color="000000"/>
            </w:tcBorders>
          </w:tcPr>
          <w:p w14:paraId="195CEFC9" w14:textId="77777777" w:rsidR="007B0308" w:rsidRPr="00327B14" w:rsidRDefault="007B0308" w:rsidP="00751B2D">
            <w:pPr>
              <w:snapToGrid w:val="0"/>
              <w:jc w:val="center"/>
              <w:rPr>
                <w:rFonts w:asciiTheme="majorHAnsi" w:hAnsiTheme="majorHAnsi" w:cstheme="majorBidi"/>
                <w:sz w:val="25"/>
                <w:szCs w:val="25"/>
              </w:rPr>
            </w:pPr>
          </w:p>
        </w:tc>
        <w:tc>
          <w:tcPr>
            <w:tcW w:w="5185" w:type="dxa"/>
            <w:tcBorders>
              <w:top w:val="single" w:sz="4" w:space="0" w:color="000000"/>
              <w:left w:val="single" w:sz="4" w:space="0" w:color="000000"/>
              <w:bottom w:val="single" w:sz="4" w:space="0" w:color="000000"/>
              <w:right w:val="single" w:sz="4" w:space="0" w:color="000000"/>
            </w:tcBorders>
          </w:tcPr>
          <w:p w14:paraId="1D67C20C" w14:textId="77777777" w:rsidR="007B0308" w:rsidRPr="00327B14" w:rsidRDefault="007B0308" w:rsidP="00751B2D">
            <w:pPr>
              <w:snapToGrid w:val="0"/>
              <w:rPr>
                <w:rFonts w:asciiTheme="majorHAnsi" w:hAnsiTheme="majorHAnsi" w:cstheme="majorBidi"/>
                <w:sz w:val="25"/>
                <w:szCs w:val="25"/>
              </w:rPr>
            </w:pPr>
            <w:r w:rsidRPr="00327B14">
              <w:rPr>
                <w:rFonts w:asciiTheme="majorHAnsi" w:hAnsiTheme="majorHAnsi" w:cstheme="majorBidi"/>
                <w:sz w:val="25"/>
                <w:szCs w:val="25"/>
              </w:rPr>
              <w:t>Autoritatea Contractantă</w:t>
            </w:r>
          </w:p>
        </w:tc>
      </w:tr>
      <w:tr w:rsidR="00327B14" w:rsidRPr="00327B14" w14:paraId="2F5D02EF" w14:textId="77777777" w:rsidTr="00A07E63">
        <w:tc>
          <w:tcPr>
            <w:tcW w:w="4068" w:type="dxa"/>
            <w:vMerge/>
            <w:tcBorders>
              <w:left w:val="single" w:sz="4" w:space="0" w:color="000000"/>
              <w:bottom w:val="single" w:sz="4" w:space="0" w:color="000000"/>
            </w:tcBorders>
          </w:tcPr>
          <w:p w14:paraId="04F0D8EF" w14:textId="77777777" w:rsidR="007B0308" w:rsidRPr="00327B14" w:rsidRDefault="007B0308" w:rsidP="00751B2D">
            <w:pPr>
              <w:snapToGrid w:val="0"/>
              <w:rPr>
                <w:rFonts w:asciiTheme="majorHAnsi" w:hAnsiTheme="majorHAnsi" w:cstheme="majorBidi"/>
                <w:i/>
                <w:sz w:val="25"/>
                <w:szCs w:val="25"/>
              </w:rPr>
            </w:pPr>
          </w:p>
        </w:tc>
        <w:tc>
          <w:tcPr>
            <w:tcW w:w="610" w:type="dxa"/>
            <w:tcBorders>
              <w:left w:val="single" w:sz="4" w:space="0" w:color="000000"/>
            </w:tcBorders>
          </w:tcPr>
          <w:p w14:paraId="26BF0C56" w14:textId="77777777" w:rsidR="007B0308" w:rsidRPr="00327B14" w:rsidRDefault="007B0308" w:rsidP="00751B2D">
            <w:pPr>
              <w:snapToGrid w:val="0"/>
              <w:jc w:val="center"/>
              <w:rPr>
                <w:rFonts w:asciiTheme="majorHAnsi" w:hAnsiTheme="majorHAnsi" w:cstheme="majorBidi"/>
                <w:sz w:val="25"/>
                <w:szCs w:val="25"/>
              </w:rPr>
            </w:pPr>
          </w:p>
        </w:tc>
        <w:tc>
          <w:tcPr>
            <w:tcW w:w="5185" w:type="dxa"/>
            <w:tcBorders>
              <w:top w:val="single" w:sz="4" w:space="0" w:color="000000"/>
              <w:left w:val="single" w:sz="4" w:space="0" w:color="000000"/>
              <w:bottom w:val="single" w:sz="4" w:space="0" w:color="000000"/>
              <w:right w:val="single" w:sz="4" w:space="0" w:color="000000"/>
            </w:tcBorders>
          </w:tcPr>
          <w:p w14:paraId="0A490BF9" w14:textId="4ED25AF9" w:rsidR="007B0308" w:rsidRPr="00327B14" w:rsidRDefault="000D691D" w:rsidP="00751B2D">
            <w:pPr>
              <w:snapToGrid w:val="0"/>
              <w:rPr>
                <w:rFonts w:asciiTheme="majorHAnsi" w:hAnsiTheme="majorHAnsi" w:cstheme="majorBidi"/>
                <w:sz w:val="25"/>
                <w:szCs w:val="25"/>
              </w:rPr>
            </w:pPr>
            <w:r>
              <w:rPr>
                <w:rFonts w:asciiTheme="majorHAnsi" w:hAnsiTheme="majorHAnsi" w:cstheme="majorBidi"/>
                <w:sz w:val="25"/>
                <w:szCs w:val="25"/>
              </w:rPr>
              <w:t>ADI ECOMANAGEMENT SALUBRIS CALARASI</w:t>
            </w:r>
          </w:p>
        </w:tc>
      </w:tr>
      <w:tr w:rsidR="00327B14" w:rsidRPr="00327B14" w14:paraId="74D1DCD1" w14:textId="77777777" w:rsidTr="00A07E63">
        <w:tc>
          <w:tcPr>
            <w:tcW w:w="4068" w:type="dxa"/>
            <w:tcBorders>
              <w:top w:val="single" w:sz="4" w:space="0" w:color="000000"/>
              <w:left w:val="single" w:sz="4" w:space="0" w:color="000000"/>
              <w:bottom w:val="single" w:sz="4" w:space="0" w:color="000000"/>
            </w:tcBorders>
          </w:tcPr>
          <w:p w14:paraId="1E465C80" w14:textId="77777777" w:rsidR="007B0308" w:rsidRPr="00327B14" w:rsidRDefault="007B0308" w:rsidP="00751B2D">
            <w:pPr>
              <w:snapToGrid w:val="0"/>
              <w:rPr>
                <w:rFonts w:asciiTheme="majorHAnsi" w:hAnsiTheme="majorHAnsi" w:cstheme="majorBidi"/>
                <w:i/>
                <w:sz w:val="25"/>
                <w:szCs w:val="25"/>
              </w:rPr>
            </w:pPr>
            <w:r w:rsidRPr="00327B14">
              <w:rPr>
                <w:rFonts w:asciiTheme="majorHAnsi" w:hAnsiTheme="majorHAnsi" w:cstheme="majorBidi"/>
                <w:sz w:val="25"/>
                <w:szCs w:val="25"/>
              </w:rPr>
              <w:t>……………………………..</w:t>
            </w:r>
          </w:p>
        </w:tc>
        <w:tc>
          <w:tcPr>
            <w:tcW w:w="610" w:type="dxa"/>
            <w:tcBorders>
              <w:left w:val="single" w:sz="4" w:space="0" w:color="000000"/>
            </w:tcBorders>
          </w:tcPr>
          <w:p w14:paraId="0C574D88" w14:textId="77777777" w:rsidR="007B0308" w:rsidRPr="00327B14" w:rsidRDefault="007B0308" w:rsidP="00751B2D">
            <w:pPr>
              <w:snapToGrid w:val="0"/>
              <w:jc w:val="center"/>
              <w:rPr>
                <w:rFonts w:asciiTheme="majorHAnsi" w:hAnsiTheme="majorHAnsi" w:cstheme="majorBidi"/>
                <w:sz w:val="25"/>
                <w:szCs w:val="25"/>
              </w:rPr>
            </w:pPr>
          </w:p>
        </w:tc>
        <w:tc>
          <w:tcPr>
            <w:tcW w:w="5185" w:type="dxa"/>
            <w:tcBorders>
              <w:top w:val="single" w:sz="4" w:space="0" w:color="000000"/>
              <w:left w:val="single" w:sz="4" w:space="0" w:color="000000"/>
              <w:bottom w:val="single" w:sz="4" w:space="0" w:color="000000"/>
              <w:right w:val="single" w:sz="4" w:space="0" w:color="000000"/>
            </w:tcBorders>
          </w:tcPr>
          <w:p w14:paraId="0C460246" w14:textId="77777777" w:rsidR="007B0308" w:rsidRPr="00327B14" w:rsidRDefault="007B0308" w:rsidP="00751B2D">
            <w:pPr>
              <w:snapToGrid w:val="0"/>
              <w:rPr>
                <w:rFonts w:asciiTheme="majorHAnsi" w:hAnsiTheme="majorHAnsi" w:cstheme="majorBidi"/>
                <w:sz w:val="25"/>
                <w:szCs w:val="25"/>
              </w:rPr>
            </w:pPr>
          </w:p>
        </w:tc>
      </w:tr>
      <w:tr w:rsidR="00327B14" w:rsidRPr="00327B14" w14:paraId="37BC0A9A" w14:textId="77777777" w:rsidTr="00A07E63">
        <w:tc>
          <w:tcPr>
            <w:tcW w:w="4068" w:type="dxa"/>
            <w:tcBorders>
              <w:top w:val="single" w:sz="4" w:space="0" w:color="000000"/>
              <w:left w:val="single" w:sz="4" w:space="0" w:color="000000"/>
              <w:bottom w:val="single" w:sz="4" w:space="0" w:color="000000"/>
            </w:tcBorders>
          </w:tcPr>
          <w:p w14:paraId="32113044" w14:textId="77777777" w:rsidR="007B0308" w:rsidRPr="00327B14" w:rsidRDefault="007B0308" w:rsidP="00751B2D">
            <w:pPr>
              <w:snapToGrid w:val="0"/>
              <w:rPr>
                <w:rFonts w:asciiTheme="majorHAnsi" w:hAnsiTheme="majorHAnsi" w:cstheme="majorBidi"/>
                <w:i/>
                <w:sz w:val="25"/>
                <w:szCs w:val="25"/>
              </w:rPr>
            </w:pPr>
            <w:r w:rsidRPr="00327B14">
              <w:rPr>
                <w:rFonts w:asciiTheme="majorHAnsi" w:hAnsiTheme="majorHAnsi" w:cstheme="majorBidi"/>
                <w:sz w:val="25"/>
                <w:szCs w:val="25"/>
              </w:rPr>
              <w:t xml:space="preserve">Nr. ………din …………… </w:t>
            </w:r>
            <w:r w:rsidRPr="00327B14">
              <w:rPr>
                <w:rFonts w:asciiTheme="majorHAnsi" w:hAnsiTheme="majorHAnsi" w:cstheme="majorBidi"/>
                <w:i/>
                <w:sz w:val="25"/>
                <w:szCs w:val="25"/>
              </w:rPr>
              <w:t>(data)</w:t>
            </w:r>
          </w:p>
        </w:tc>
        <w:tc>
          <w:tcPr>
            <w:tcW w:w="610" w:type="dxa"/>
            <w:tcBorders>
              <w:left w:val="single" w:sz="4" w:space="0" w:color="000000"/>
            </w:tcBorders>
          </w:tcPr>
          <w:p w14:paraId="587581BC" w14:textId="77777777" w:rsidR="007B0308" w:rsidRPr="00327B14" w:rsidRDefault="007B0308" w:rsidP="00751B2D">
            <w:pPr>
              <w:snapToGrid w:val="0"/>
              <w:jc w:val="center"/>
              <w:rPr>
                <w:rFonts w:asciiTheme="majorHAnsi" w:hAnsiTheme="majorHAnsi" w:cstheme="majorBidi"/>
                <w:sz w:val="25"/>
                <w:szCs w:val="25"/>
              </w:rPr>
            </w:pPr>
          </w:p>
        </w:tc>
        <w:tc>
          <w:tcPr>
            <w:tcW w:w="5185" w:type="dxa"/>
            <w:tcBorders>
              <w:top w:val="single" w:sz="4" w:space="0" w:color="000000"/>
              <w:left w:val="single" w:sz="4" w:space="0" w:color="000000"/>
              <w:bottom w:val="single" w:sz="4" w:space="0" w:color="000000"/>
              <w:right w:val="single" w:sz="4" w:space="0" w:color="000000"/>
            </w:tcBorders>
          </w:tcPr>
          <w:p w14:paraId="2EFEEBC1" w14:textId="77777777" w:rsidR="007B0308" w:rsidRPr="00327B14" w:rsidRDefault="007B0308" w:rsidP="00751B2D">
            <w:pPr>
              <w:snapToGrid w:val="0"/>
              <w:rPr>
                <w:rFonts w:asciiTheme="majorHAnsi" w:hAnsiTheme="majorHAnsi" w:cstheme="majorBidi"/>
                <w:sz w:val="25"/>
                <w:szCs w:val="25"/>
              </w:rPr>
            </w:pPr>
          </w:p>
          <w:p w14:paraId="04A71885" w14:textId="77777777" w:rsidR="007B0308" w:rsidRPr="00327B14" w:rsidRDefault="007B0308" w:rsidP="00751B2D">
            <w:pPr>
              <w:rPr>
                <w:rFonts w:asciiTheme="majorHAnsi" w:hAnsiTheme="majorHAnsi" w:cstheme="majorBidi"/>
                <w:sz w:val="25"/>
                <w:szCs w:val="25"/>
              </w:rPr>
            </w:pPr>
            <w:r w:rsidRPr="00327B14">
              <w:rPr>
                <w:rFonts w:asciiTheme="majorHAnsi" w:hAnsiTheme="majorHAnsi" w:cstheme="majorBidi"/>
                <w:sz w:val="25"/>
                <w:szCs w:val="25"/>
              </w:rPr>
              <w:t xml:space="preserve">Nr. …….din ……….…, ora……... </w:t>
            </w:r>
          </w:p>
          <w:p w14:paraId="19644BC9" w14:textId="597E6272" w:rsidR="007B0308" w:rsidRPr="00327B14" w:rsidRDefault="007B0308" w:rsidP="00751B2D">
            <w:pPr>
              <w:jc w:val="both"/>
              <w:rPr>
                <w:rFonts w:asciiTheme="majorHAnsi" w:hAnsiTheme="majorHAnsi" w:cstheme="majorBidi"/>
                <w:i/>
                <w:sz w:val="25"/>
                <w:szCs w:val="25"/>
              </w:rPr>
            </w:pPr>
            <w:r w:rsidRPr="00327B14">
              <w:rPr>
                <w:rFonts w:asciiTheme="majorHAnsi" w:hAnsiTheme="majorHAnsi" w:cstheme="majorBidi"/>
                <w:i/>
                <w:sz w:val="25"/>
                <w:szCs w:val="25"/>
              </w:rPr>
              <w:t xml:space="preserve">(se va completa la </w:t>
            </w:r>
            <w:r w:rsidR="00937997">
              <w:rPr>
                <w:rFonts w:asciiTheme="majorHAnsi" w:hAnsiTheme="majorHAnsi" w:cstheme="majorBidi"/>
                <w:bCs/>
                <w:i/>
                <w:sz w:val="25"/>
                <w:szCs w:val="25"/>
              </w:rPr>
              <w:t xml:space="preserve">Sediul </w:t>
            </w:r>
            <w:proofErr w:type="spellStart"/>
            <w:r w:rsidR="00937997">
              <w:rPr>
                <w:rFonts w:asciiTheme="majorHAnsi" w:hAnsiTheme="majorHAnsi" w:cstheme="majorBidi"/>
                <w:bCs/>
                <w:i/>
                <w:sz w:val="25"/>
                <w:szCs w:val="25"/>
              </w:rPr>
              <w:t>Autoritatii</w:t>
            </w:r>
            <w:proofErr w:type="spellEnd"/>
            <w:r w:rsidR="00937997">
              <w:rPr>
                <w:rFonts w:asciiTheme="majorHAnsi" w:hAnsiTheme="majorHAnsi" w:cstheme="majorBidi"/>
                <w:bCs/>
                <w:i/>
                <w:sz w:val="25"/>
                <w:szCs w:val="25"/>
              </w:rPr>
              <w:t xml:space="preserve"> contractante</w:t>
            </w:r>
            <w:r w:rsidRPr="00327B14">
              <w:rPr>
                <w:rFonts w:asciiTheme="majorHAnsi" w:hAnsiTheme="majorHAnsi" w:cstheme="majorBidi"/>
                <w:i/>
                <w:sz w:val="25"/>
                <w:szCs w:val="25"/>
              </w:rPr>
              <w:t xml:space="preserve">, la depunerea ofertei) </w:t>
            </w:r>
          </w:p>
        </w:tc>
      </w:tr>
    </w:tbl>
    <w:p w14:paraId="43EF92B5" w14:textId="77777777" w:rsidR="007B0308" w:rsidRPr="00327B14" w:rsidRDefault="007B0308" w:rsidP="007B0308">
      <w:pPr>
        <w:jc w:val="center"/>
        <w:rPr>
          <w:rFonts w:asciiTheme="majorHAnsi" w:hAnsiTheme="majorHAnsi" w:cstheme="majorBidi"/>
          <w:b/>
          <w:sz w:val="25"/>
          <w:szCs w:val="25"/>
        </w:rPr>
      </w:pPr>
    </w:p>
    <w:p w14:paraId="58DBFEA5" w14:textId="77777777" w:rsidR="007B0308" w:rsidRPr="00327B14" w:rsidRDefault="007B0308" w:rsidP="002163DF">
      <w:pPr>
        <w:rPr>
          <w:rFonts w:asciiTheme="majorHAnsi" w:hAnsiTheme="majorHAnsi" w:cstheme="majorBidi"/>
          <w:sz w:val="25"/>
          <w:szCs w:val="25"/>
        </w:rPr>
      </w:pPr>
    </w:p>
    <w:p w14:paraId="0AC4F86E" w14:textId="77777777" w:rsidR="007B0308" w:rsidRPr="00327B14" w:rsidRDefault="007B0308" w:rsidP="007B0308">
      <w:pPr>
        <w:rPr>
          <w:rFonts w:asciiTheme="majorHAnsi" w:hAnsiTheme="majorHAnsi" w:cstheme="majorBidi"/>
          <w:sz w:val="25"/>
          <w:szCs w:val="25"/>
        </w:rPr>
      </w:pPr>
    </w:p>
    <w:p w14:paraId="417B4A6F" w14:textId="77777777" w:rsidR="007B0308" w:rsidRPr="00327B14" w:rsidRDefault="007B0308" w:rsidP="007B0308">
      <w:pPr>
        <w:rPr>
          <w:rFonts w:asciiTheme="majorHAnsi" w:hAnsiTheme="majorHAnsi" w:cstheme="majorBidi"/>
          <w:sz w:val="25"/>
          <w:szCs w:val="25"/>
        </w:rPr>
      </w:pPr>
    </w:p>
    <w:p w14:paraId="31E36030" w14:textId="77777777" w:rsidR="007B0308" w:rsidRPr="00327B14" w:rsidRDefault="007B0308" w:rsidP="00306628">
      <w:pPr>
        <w:jc w:val="center"/>
        <w:rPr>
          <w:rFonts w:asciiTheme="majorHAnsi" w:hAnsiTheme="majorHAnsi" w:cstheme="majorBidi"/>
          <w:sz w:val="25"/>
          <w:szCs w:val="25"/>
        </w:rPr>
      </w:pPr>
      <w:bookmarkStart w:id="16" w:name="_Toc306205325"/>
      <w:r w:rsidRPr="00327B14">
        <w:rPr>
          <w:rFonts w:asciiTheme="majorHAnsi" w:hAnsiTheme="majorHAnsi" w:cstheme="majorBidi"/>
          <w:sz w:val="25"/>
          <w:szCs w:val="25"/>
        </w:rPr>
        <w:t>SCRISOARE DE ÎNAINTARE</w:t>
      </w:r>
      <w:bookmarkEnd w:id="16"/>
    </w:p>
    <w:p w14:paraId="7AEDDF6F" w14:textId="77777777" w:rsidR="007B0308" w:rsidRPr="00327B14" w:rsidRDefault="007B0308" w:rsidP="007B0308">
      <w:pPr>
        <w:pStyle w:val="PlainText1"/>
        <w:rPr>
          <w:rFonts w:asciiTheme="majorHAnsi" w:hAnsiTheme="majorHAnsi" w:cstheme="majorBidi"/>
          <w:sz w:val="25"/>
          <w:szCs w:val="25"/>
        </w:rPr>
      </w:pPr>
    </w:p>
    <w:p w14:paraId="12A1A8E7" w14:textId="40CACDC6" w:rsidR="007B0308" w:rsidRPr="00327B14" w:rsidRDefault="007B0308" w:rsidP="007B0308">
      <w:pPr>
        <w:jc w:val="both"/>
        <w:rPr>
          <w:rFonts w:asciiTheme="majorHAnsi" w:hAnsiTheme="majorHAnsi" w:cstheme="majorBidi"/>
          <w:sz w:val="25"/>
          <w:szCs w:val="25"/>
        </w:rPr>
      </w:pPr>
      <w:r w:rsidRPr="00327B14">
        <w:rPr>
          <w:rFonts w:asciiTheme="majorHAnsi" w:hAnsiTheme="majorHAnsi" w:cstheme="majorBidi"/>
          <w:sz w:val="25"/>
          <w:szCs w:val="25"/>
        </w:rPr>
        <w:t xml:space="preserve">Ca urmare a </w:t>
      </w:r>
      <w:proofErr w:type="spellStart"/>
      <w:r w:rsidRPr="00327B14">
        <w:rPr>
          <w:rFonts w:asciiTheme="majorHAnsi" w:hAnsiTheme="majorHAnsi" w:cstheme="majorBidi"/>
          <w:sz w:val="25"/>
          <w:szCs w:val="25"/>
        </w:rPr>
        <w:t>anunţului</w:t>
      </w:r>
      <w:proofErr w:type="spellEnd"/>
      <w:r w:rsidRPr="00327B14">
        <w:rPr>
          <w:rFonts w:asciiTheme="majorHAnsi" w:hAnsiTheme="majorHAnsi" w:cstheme="majorBidi"/>
          <w:sz w:val="25"/>
          <w:szCs w:val="25"/>
        </w:rPr>
        <w:t xml:space="preserve"> de </w:t>
      </w:r>
      <w:r w:rsidR="00E84D6B" w:rsidRPr="00327B14">
        <w:rPr>
          <w:rFonts w:asciiTheme="majorHAnsi" w:hAnsiTheme="majorHAnsi" w:cstheme="majorBidi"/>
          <w:sz w:val="25"/>
          <w:szCs w:val="25"/>
        </w:rPr>
        <w:t xml:space="preserve">concesiune publicat </w:t>
      </w:r>
      <w:r w:rsidRPr="00327B14">
        <w:rPr>
          <w:rFonts w:asciiTheme="majorHAnsi" w:hAnsiTheme="majorHAnsi" w:cstheme="majorBidi"/>
          <w:sz w:val="25"/>
          <w:szCs w:val="25"/>
        </w:rPr>
        <w:t xml:space="preserve">în </w:t>
      </w:r>
      <w:r w:rsidR="008C6EB3" w:rsidRPr="00327B14">
        <w:rPr>
          <w:rFonts w:asciiTheme="majorHAnsi" w:hAnsiTheme="majorHAnsi" w:cstheme="majorBidi"/>
          <w:sz w:val="25"/>
          <w:szCs w:val="25"/>
        </w:rPr>
        <w:t>SEAP</w:t>
      </w:r>
      <w:r w:rsidRPr="00327B14">
        <w:rPr>
          <w:rFonts w:asciiTheme="majorHAnsi" w:hAnsiTheme="majorHAnsi" w:cstheme="majorBidi"/>
          <w:sz w:val="25"/>
          <w:szCs w:val="25"/>
        </w:rPr>
        <w:t xml:space="preserve"> privind aplicarea procedurii pentru atribuirea contractului </w:t>
      </w:r>
      <w:r w:rsidR="00FD178D" w:rsidRPr="00327B14">
        <w:rPr>
          <w:rFonts w:asciiTheme="majorHAnsi" w:hAnsiTheme="majorHAnsi" w:cstheme="majorBidi"/>
          <w:sz w:val="25"/>
          <w:szCs w:val="25"/>
        </w:rPr>
        <w:t xml:space="preserve">de concesiune </w:t>
      </w:r>
      <w:r w:rsidR="008C6EB3" w:rsidRPr="00327B14">
        <w:rPr>
          <w:rFonts w:asciiTheme="majorHAnsi" w:hAnsiTheme="majorHAnsi" w:cstheme="majorBidi"/>
          <w:sz w:val="25"/>
          <w:szCs w:val="25"/>
        </w:rPr>
        <w:t>având ca obiect</w:t>
      </w:r>
      <w:r w:rsidRPr="00327B14">
        <w:rPr>
          <w:rFonts w:asciiTheme="majorHAnsi" w:hAnsiTheme="majorHAnsi" w:cstheme="majorBidi"/>
          <w:b/>
          <w:sz w:val="25"/>
          <w:szCs w:val="25"/>
          <w:lang w:eastAsia="en-US"/>
        </w:rPr>
        <w:t>.........................</w:t>
      </w:r>
      <w:r w:rsidRPr="00327B14">
        <w:rPr>
          <w:rFonts w:asciiTheme="majorHAnsi" w:hAnsiTheme="majorHAnsi" w:cstheme="majorBidi"/>
          <w:sz w:val="25"/>
          <w:szCs w:val="25"/>
        </w:rPr>
        <w:t>noi .............................................</w:t>
      </w:r>
      <w:r w:rsidRPr="00327B14">
        <w:rPr>
          <w:rFonts w:asciiTheme="majorHAnsi" w:hAnsiTheme="majorHAnsi" w:cstheme="majorBidi"/>
          <w:i/>
          <w:sz w:val="25"/>
          <w:szCs w:val="25"/>
        </w:rPr>
        <w:t xml:space="preserve"> (denumirea/numele</w:t>
      </w:r>
      <w:r w:rsidR="00E84D6B" w:rsidRPr="00327B14">
        <w:rPr>
          <w:rFonts w:asciiTheme="majorHAnsi" w:hAnsiTheme="majorHAnsi" w:cstheme="majorBidi"/>
          <w:i/>
          <w:sz w:val="25"/>
          <w:szCs w:val="25"/>
        </w:rPr>
        <w:t xml:space="preserve"> </w:t>
      </w:r>
      <w:r w:rsidRPr="00327B14">
        <w:rPr>
          <w:rFonts w:asciiTheme="majorHAnsi" w:hAnsiTheme="majorHAnsi" w:cstheme="majorBidi"/>
          <w:i/>
          <w:sz w:val="25"/>
          <w:szCs w:val="25"/>
        </w:rPr>
        <w:t>ofertantului)</w:t>
      </w:r>
      <w:r w:rsidRPr="00327B14">
        <w:rPr>
          <w:rFonts w:asciiTheme="majorHAnsi" w:hAnsiTheme="majorHAnsi" w:cstheme="majorBidi"/>
          <w:sz w:val="25"/>
          <w:szCs w:val="25"/>
        </w:rPr>
        <w:t xml:space="preserve"> vă transmitem alăturat următoarele:</w:t>
      </w:r>
    </w:p>
    <w:p w14:paraId="5ED957E5" w14:textId="77777777" w:rsidR="007B0308" w:rsidRPr="00327B14" w:rsidRDefault="007B0308" w:rsidP="007B0308">
      <w:pPr>
        <w:rPr>
          <w:rFonts w:asciiTheme="majorHAnsi" w:hAnsiTheme="majorHAnsi" w:cstheme="majorBidi"/>
          <w:sz w:val="25"/>
          <w:szCs w:val="25"/>
        </w:rPr>
      </w:pPr>
    </w:p>
    <w:p w14:paraId="530DCBF3" w14:textId="77777777" w:rsidR="007B0308" w:rsidRPr="00327B14" w:rsidRDefault="007B0308" w:rsidP="005F16C3">
      <w:pPr>
        <w:numPr>
          <w:ilvl w:val="0"/>
          <w:numId w:val="27"/>
        </w:numPr>
        <w:tabs>
          <w:tab w:val="clear" w:pos="360"/>
          <w:tab w:val="num" w:pos="720"/>
        </w:tabs>
        <w:suppressAutoHyphens/>
        <w:autoSpaceDE w:val="0"/>
        <w:ind w:left="720"/>
        <w:jc w:val="both"/>
        <w:rPr>
          <w:rFonts w:asciiTheme="majorHAnsi" w:hAnsiTheme="majorHAnsi" w:cstheme="majorBidi"/>
          <w:sz w:val="25"/>
          <w:szCs w:val="25"/>
        </w:rPr>
      </w:pPr>
      <w:r w:rsidRPr="00327B14">
        <w:rPr>
          <w:rFonts w:asciiTheme="majorHAnsi" w:hAnsiTheme="majorHAnsi" w:cstheme="majorBidi"/>
          <w:sz w:val="25"/>
          <w:szCs w:val="25"/>
        </w:rPr>
        <w:t>Documentul ................................... privind garanţia pentru participare (tipul, seria/numărul, emitentul) în valoare de ………………..lei.</w:t>
      </w:r>
    </w:p>
    <w:p w14:paraId="5356085C" w14:textId="77777777" w:rsidR="007B0308" w:rsidRPr="00327B14" w:rsidRDefault="007B0308" w:rsidP="005F16C3">
      <w:pPr>
        <w:numPr>
          <w:ilvl w:val="0"/>
          <w:numId w:val="27"/>
        </w:numPr>
        <w:tabs>
          <w:tab w:val="clear" w:pos="360"/>
          <w:tab w:val="num" w:pos="720"/>
        </w:tabs>
        <w:suppressAutoHyphens/>
        <w:autoSpaceDE w:val="0"/>
        <w:ind w:left="720"/>
        <w:jc w:val="both"/>
        <w:rPr>
          <w:rFonts w:asciiTheme="majorHAnsi" w:hAnsiTheme="majorHAnsi" w:cstheme="majorBidi"/>
          <w:sz w:val="25"/>
          <w:szCs w:val="25"/>
        </w:rPr>
      </w:pPr>
      <w:r w:rsidRPr="00327B14">
        <w:rPr>
          <w:rFonts w:asciiTheme="majorHAnsi" w:hAnsiTheme="majorHAnsi" w:cstheme="majorBidi"/>
          <w:sz w:val="25"/>
          <w:szCs w:val="25"/>
        </w:rPr>
        <w:t>Coletul conţinând oferta şi documentele care o însoţesc.</w:t>
      </w:r>
    </w:p>
    <w:p w14:paraId="268B9E85" w14:textId="77777777" w:rsidR="007B0308" w:rsidRPr="00327B14" w:rsidRDefault="007B0308" w:rsidP="005F16C3">
      <w:pPr>
        <w:numPr>
          <w:ilvl w:val="0"/>
          <w:numId w:val="27"/>
        </w:numPr>
        <w:tabs>
          <w:tab w:val="clear" w:pos="360"/>
          <w:tab w:val="num" w:pos="720"/>
        </w:tabs>
        <w:suppressAutoHyphens/>
        <w:autoSpaceDE w:val="0"/>
        <w:ind w:left="720"/>
        <w:rPr>
          <w:rFonts w:asciiTheme="majorHAnsi" w:hAnsiTheme="majorHAnsi" w:cstheme="majorBidi"/>
          <w:sz w:val="25"/>
          <w:szCs w:val="25"/>
        </w:rPr>
      </w:pPr>
      <w:r w:rsidRPr="00327B14">
        <w:rPr>
          <w:rFonts w:asciiTheme="majorHAnsi" w:hAnsiTheme="majorHAnsi" w:cstheme="majorBidi"/>
          <w:sz w:val="25"/>
          <w:szCs w:val="25"/>
        </w:rPr>
        <w:t>Informaţii în legătură cu procedura de atribuire a contractului mai sus menţionat:</w:t>
      </w:r>
    </w:p>
    <w:p w14:paraId="554D19C6" w14:textId="77777777" w:rsidR="007B0308" w:rsidRPr="00327B14" w:rsidRDefault="007B0308" w:rsidP="005F16C3">
      <w:pPr>
        <w:numPr>
          <w:ilvl w:val="1"/>
          <w:numId w:val="26"/>
        </w:numPr>
        <w:tabs>
          <w:tab w:val="clear" w:pos="720"/>
          <w:tab w:val="num" w:pos="1320"/>
        </w:tabs>
        <w:suppressAutoHyphens/>
        <w:autoSpaceDE w:val="0"/>
        <w:ind w:left="1320"/>
        <w:rPr>
          <w:rFonts w:asciiTheme="majorHAnsi" w:hAnsiTheme="majorHAnsi" w:cstheme="majorBidi"/>
          <w:sz w:val="25"/>
          <w:szCs w:val="25"/>
        </w:rPr>
      </w:pPr>
      <w:r w:rsidRPr="00327B14">
        <w:rPr>
          <w:rFonts w:asciiTheme="majorHAnsi" w:hAnsiTheme="majorHAnsi" w:cstheme="majorBidi"/>
          <w:sz w:val="25"/>
          <w:szCs w:val="25"/>
        </w:rPr>
        <w:t>numele şi prenumele persoanei/persoanelor împuternicite să semneze documentele pentru prezenta procedură de atribuire: …………………..</w:t>
      </w:r>
    </w:p>
    <w:p w14:paraId="09E2A962" w14:textId="58715AC5" w:rsidR="007B0308" w:rsidRPr="00327B14" w:rsidRDefault="007B0308" w:rsidP="005F16C3">
      <w:pPr>
        <w:numPr>
          <w:ilvl w:val="1"/>
          <w:numId w:val="26"/>
        </w:numPr>
        <w:tabs>
          <w:tab w:val="clear" w:pos="720"/>
          <w:tab w:val="num" w:pos="1320"/>
        </w:tabs>
        <w:suppressAutoHyphens/>
        <w:autoSpaceDE w:val="0"/>
        <w:ind w:left="1320"/>
        <w:rPr>
          <w:rFonts w:asciiTheme="majorHAnsi" w:hAnsiTheme="majorHAnsi" w:cstheme="majorBidi"/>
          <w:sz w:val="25"/>
          <w:szCs w:val="25"/>
        </w:rPr>
      </w:pPr>
      <w:r w:rsidRPr="00327B14">
        <w:rPr>
          <w:rFonts w:asciiTheme="majorHAnsi" w:hAnsiTheme="majorHAnsi" w:cstheme="majorBidi"/>
          <w:sz w:val="25"/>
          <w:szCs w:val="25"/>
        </w:rPr>
        <w:t>numele persoanei împuternicite să reprezinte ofertantul la şedinţa de deschidere</w:t>
      </w:r>
      <w:r w:rsidR="008C6EB3" w:rsidRPr="00327B14">
        <w:rPr>
          <w:rFonts w:asciiTheme="majorHAnsi" w:hAnsiTheme="majorHAnsi" w:cstheme="majorBidi"/>
          <w:sz w:val="25"/>
          <w:szCs w:val="25"/>
        </w:rPr>
        <w:t xml:space="preserve"> a ofertelor</w:t>
      </w:r>
      <w:r w:rsidRPr="00327B14">
        <w:rPr>
          <w:rFonts w:asciiTheme="majorHAnsi" w:hAnsiTheme="majorHAnsi" w:cstheme="majorBidi"/>
          <w:sz w:val="25"/>
          <w:szCs w:val="25"/>
        </w:rPr>
        <w:t>: ……………………</w:t>
      </w:r>
    </w:p>
    <w:p w14:paraId="5788D005" w14:textId="77777777" w:rsidR="007B0308" w:rsidRPr="00327B14" w:rsidRDefault="007B0308" w:rsidP="005F16C3">
      <w:pPr>
        <w:numPr>
          <w:ilvl w:val="1"/>
          <w:numId w:val="26"/>
        </w:numPr>
        <w:tabs>
          <w:tab w:val="clear" w:pos="720"/>
          <w:tab w:val="num" w:pos="1320"/>
        </w:tabs>
        <w:suppressAutoHyphens/>
        <w:autoSpaceDE w:val="0"/>
        <w:ind w:left="1320"/>
        <w:rPr>
          <w:rFonts w:asciiTheme="majorHAnsi" w:hAnsiTheme="majorHAnsi" w:cstheme="majorBidi"/>
          <w:sz w:val="25"/>
          <w:szCs w:val="25"/>
        </w:rPr>
      </w:pPr>
      <w:r w:rsidRPr="00327B14">
        <w:rPr>
          <w:rFonts w:asciiTheme="majorHAnsi" w:hAnsiTheme="majorHAnsi" w:cstheme="majorBidi"/>
          <w:sz w:val="25"/>
          <w:szCs w:val="25"/>
        </w:rPr>
        <w:t>adresa pentru corespondenţă valabilă pentru comunicare privind prezenta procedură: ……………….</w:t>
      </w:r>
    </w:p>
    <w:p w14:paraId="36A12B3B" w14:textId="77777777" w:rsidR="007B0308" w:rsidRPr="00327B14" w:rsidRDefault="007B0308" w:rsidP="005F16C3">
      <w:pPr>
        <w:numPr>
          <w:ilvl w:val="1"/>
          <w:numId w:val="26"/>
        </w:numPr>
        <w:tabs>
          <w:tab w:val="clear" w:pos="720"/>
          <w:tab w:val="num" w:pos="1320"/>
        </w:tabs>
        <w:suppressAutoHyphens/>
        <w:autoSpaceDE w:val="0"/>
        <w:ind w:left="1320"/>
        <w:rPr>
          <w:rFonts w:asciiTheme="majorHAnsi" w:hAnsiTheme="majorHAnsi" w:cstheme="majorBidi"/>
          <w:sz w:val="25"/>
          <w:szCs w:val="25"/>
        </w:rPr>
      </w:pPr>
      <w:r w:rsidRPr="00327B14">
        <w:rPr>
          <w:rFonts w:asciiTheme="majorHAnsi" w:hAnsiTheme="majorHAnsi" w:cstheme="majorBidi"/>
          <w:sz w:val="25"/>
          <w:szCs w:val="25"/>
        </w:rPr>
        <w:t>telefon: …………..</w:t>
      </w:r>
    </w:p>
    <w:p w14:paraId="600440FC" w14:textId="77777777" w:rsidR="007B0308" w:rsidRPr="00327B14" w:rsidRDefault="007B0308" w:rsidP="005F16C3">
      <w:pPr>
        <w:numPr>
          <w:ilvl w:val="1"/>
          <w:numId w:val="26"/>
        </w:numPr>
        <w:tabs>
          <w:tab w:val="clear" w:pos="720"/>
          <w:tab w:val="num" w:pos="1320"/>
        </w:tabs>
        <w:suppressAutoHyphens/>
        <w:autoSpaceDE w:val="0"/>
        <w:ind w:left="1320"/>
        <w:rPr>
          <w:rFonts w:asciiTheme="majorHAnsi" w:hAnsiTheme="majorHAnsi" w:cstheme="majorBidi"/>
          <w:sz w:val="25"/>
          <w:szCs w:val="25"/>
        </w:rPr>
      </w:pPr>
      <w:r w:rsidRPr="00327B14">
        <w:rPr>
          <w:rFonts w:asciiTheme="majorHAnsi" w:hAnsiTheme="majorHAnsi" w:cstheme="majorBidi"/>
          <w:sz w:val="25"/>
          <w:szCs w:val="25"/>
        </w:rPr>
        <w:t>fax valabil pentru comunicarea privind prezenta procedură: ……………….</w:t>
      </w:r>
    </w:p>
    <w:p w14:paraId="1E3DF97D" w14:textId="77777777" w:rsidR="007B0308" w:rsidRPr="00327B14" w:rsidRDefault="007B0308" w:rsidP="005F16C3">
      <w:pPr>
        <w:numPr>
          <w:ilvl w:val="1"/>
          <w:numId w:val="26"/>
        </w:numPr>
        <w:tabs>
          <w:tab w:val="clear" w:pos="720"/>
          <w:tab w:val="num" w:pos="1320"/>
        </w:tabs>
        <w:suppressAutoHyphens/>
        <w:autoSpaceDE w:val="0"/>
        <w:ind w:left="1320"/>
        <w:rPr>
          <w:rFonts w:asciiTheme="majorHAnsi" w:hAnsiTheme="majorHAnsi" w:cstheme="majorBidi"/>
          <w:sz w:val="25"/>
          <w:szCs w:val="25"/>
        </w:rPr>
      </w:pPr>
      <w:r w:rsidRPr="00327B14">
        <w:rPr>
          <w:rFonts w:asciiTheme="majorHAnsi" w:hAnsiTheme="majorHAnsi" w:cstheme="majorBidi"/>
          <w:sz w:val="25"/>
          <w:szCs w:val="25"/>
        </w:rPr>
        <w:t>e-mail: ……………</w:t>
      </w:r>
    </w:p>
    <w:p w14:paraId="4A98E024" w14:textId="77777777" w:rsidR="007B0308" w:rsidRPr="00327B14" w:rsidRDefault="007B0308" w:rsidP="007B0308">
      <w:pPr>
        <w:rPr>
          <w:rFonts w:asciiTheme="majorHAnsi" w:hAnsiTheme="majorHAnsi" w:cstheme="majorBidi"/>
          <w:sz w:val="25"/>
          <w:szCs w:val="25"/>
        </w:rPr>
      </w:pPr>
    </w:p>
    <w:p w14:paraId="65DB939A" w14:textId="77777777" w:rsidR="007B0308" w:rsidRPr="00327B14" w:rsidRDefault="007B0308" w:rsidP="007B0308">
      <w:pPr>
        <w:rPr>
          <w:rFonts w:asciiTheme="majorHAnsi" w:hAnsiTheme="majorHAnsi" w:cstheme="majorBidi"/>
          <w:sz w:val="25"/>
          <w:szCs w:val="25"/>
        </w:rPr>
      </w:pPr>
      <w:r w:rsidRPr="00327B14">
        <w:rPr>
          <w:rFonts w:asciiTheme="majorHAnsi" w:hAnsiTheme="majorHAnsi" w:cstheme="majorBidi"/>
          <w:sz w:val="25"/>
          <w:szCs w:val="25"/>
        </w:rPr>
        <w:t xml:space="preserve">    Data completării ...............</w:t>
      </w:r>
    </w:p>
    <w:p w14:paraId="33BA6292" w14:textId="77777777" w:rsidR="002163DF" w:rsidRPr="00327B14" w:rsidRDefault="002163DF" w:rsidP="007B0308">
      <w:pPr>
        <w:jc w:val="center"/>
        <w:rPr>
          <w:rFonts w:asciiTheme="majorHAnsi" w:hAnsiTheme="majorHAnsi" w:cstheme="majorBidi"/>
          <w:sz w:val="25"/>
          <w:szCs w:val="25"/>
        </w:rPr>
      </w:pPr>
    </w:p>
    <w:p w14:paraId="10645CE6" w14:textId="77777777" w:rsidR="002163DF" w:rsidRPr="00327B14" w:rsidRDefault="002163DF" w:rsidP="007B0308">
      <w:pPr>
        <w:jc w:val="center"/>
        <w:rPr>
          <w:rFonts w:asciiTheme="majorHAnsi" w:hAnsiTheme="majorHAnsi" w:cstheme="majorBidi"/>
          <w:sz w:val="25"/>
          <w:szCs w:val="25"/>
        </w:rPr>
      </w:pPr>
    </w:p>
    <w:p w14:paraId="754C9F92" w14:textId="7177629C" w:rsidR="007B0308" w:rsidRPr="00327B14" w:rsidRDefault="007B0308" w:rsidP="007B0308">
      <w:pPr>
        <w:jc w:val="center"/>
        <w:rPr>
          <w:rFonts w:asciiTheme="majorHAnsi" w:hAnsiTheme="majorHAnsi" w:cstheme="majorBidi"/>
          <w:sz w:val="25"/>
          <w:szCs w:val="25"/>
        </w:rPr>
      </w:pPr>
      <w:r w:rsidRPr="00327B14">
        <w:rPr>
          <w:rFonts w:asciiTheme="majorHAnsi" w:hAnsiTheme="majorHAnsi" w:cstheme="majorBidi"/>
          <w:sz w:val="25"/>
          <w:szCs w:val="25"/>
        </w:rPr>
        <w:t xml:space="preserve">Ofertant / Lider de </w:t>
      </w:r>
      <w:r w:rsidR="001F0E6B" w:rsidRPr="00327B14">
        <w:rPr>
          <w:rFonts w:asciiTheme="majorHAnsi" w:hAnsiTheme="majorHAnsi" w:cstheme="majorBidi"/>
          <w:sz w:val="25"/>
          <w:szCs w:val="25"/>
        </w:rPr>
        <w:t>asociere</w:t>
      </w:r>
      <w:r w:rsidRPr="00327B14">
        <w:rPr>
          <w:rFonts w:asciiTheme="majorHAnsi" w:hAnsiTheme="majorHAnsi" w:cstheme="majorBidi"/>
          <w:sz w:val="25"/>
          <w:szCs w:val="25"/>
        </w:rPr>
        <w:t>,</w:t>
      </w:r>
    </w:p>
    <w:p w14:paraId="179290D6" w14:textId="77777777" w:rsidR="007B0308" w:rsidRPr="00327B14" w:rsidRDefault="007B0308" w:rsidP="007B0308">
      <w:pPr>
        <w:jc w:val="center"/>
        <w:rPr>
          <w:rFonts w:asciiTheme="majorHAnsi" w:hAnsiTheme="majorHAnsi" w:cstheme="majorBidi"/>
          <w:i/>
          <w:sz w:val="25"/>
          <w:szCs w:val="25"/>
        </w:rPr>
      </w:pPr>
      <w:r w:rsidRPr="00327B14">
        <w:rPr>
          <w:rFonts w:asciiTheme="majorHAnsi" w:hAnsiTheme="majorHAnsi" w:cstheme="majorBidi"/>
          <w:sz w:val="25"/>
          <w:szCs w:val="25"/>
        </w:rPr>
        <w:t>................</w:t>
      </w:r>
      <w:r w:rsidRPr="00327B14">
        <w:rPr>
          <w:rFonts w:asciiTheme="majorHAnsi" w:hAnsiTheme="majorHAnsi" w:cstheme="majorBidi"/>
          <w:i/>
          <w:sz w:val="25"/>
          <w:szCs w:val="25"/>
        </w:rPr>
        <w:t xml:space="preserve"> …………………(numele operatorului economic)</w:t>
      </w:r>
    </w:p>
    <w:p w14:paraId="6CCB31B0" w14:textId="77777777" w:rsidR="007B0308" w:rsidRPr="00327B14" w:rsidRDefault="007B0308" w:rsidP="007B0308">
      <w:pPr>
        <w:jc w:val="center"/>
        <w:rPr>
          <w:rFonts w:asciiTheme="majorHAnsi" w:hAnsiTheme="majorHAnsi" w:cstheme="majorBidi"/>
          <w:i/>
          <w:sz w:val="25"/>
          <w:szCs w:val="25"/>
        </w:rPr>
      </w:pPr>
      <w:r w:rsidRPr="00327B14">
        <w:rPr>
          <w:rFonts w:asciiTheme="majorHAnsi" w:hAnsiTheme="majorHAnsi" w:cstheme="majorBidi"/>
          <w:i/>
          <w:sz w:val="25"/>
          <w:szCs w:val="25"/>
        </w:rPr>
        <w:t>………………..…….</w:t>
      </w:r>
      <w:r w:rsidRPr="00327B14">
        <w:rPr>
          <w:rFonts w:asciiTheme="majorHAnsi" w:hAnsiTheme="majorHAnsi" w:cstheme="majorBidi"/>
          <w:sz w:val="25"/>
          <w:szCs w:val="25"/>
        </w:rPr>
        <w:t>........................</w:t>
      </w:r>
      <w:r w:rsidRPr="00327B14">
        <w:rPr>
          <w:rFonts w:asciiTheme="majorHAnsi" w:hAnsiTheme="majorHAnsi" w:cstheme="majorBidi"/>
          <w:i/>
          <w:sz w:val="25"/>
          <w:szCs w:val="25"/>
        </w:rPr>
        <w:t xml:space="preserve"> (numele persoanei autorizate şi semnătura)</w:t>
      </w:r>
    </w:p>
    <w:p w14:paraId="4A3E25DF" w14:textId="77777777" w:rsidR="00651EE4" w:rsidRPr="00327B14" w:rsidRDefault="00651EE4" w:rsidP="002F5AE0">
      <w:pPr>
        <w:jc w:val="both"/>
        <w:rPr>
          <w:rFonts w:asciiTheme="majorHAnsi" w:hAnsiTheme="majorHAnsi" w:cstheme="majorBidi"/>
          <w:sz w:val="25"/>
          <w:szCs w:val="25"/>
        </w:rPr>
      </w:pPr>
    </w:p>
    <w:p w14:paraId="4D3FBC72" w14:textId="77777777" w:rsidR="00D1520D" w:rsidRPr="00327B14" w:rsidRDefault="00D1520D">
      <w:pPr>
        <w:rPr>
          <w:rFonts w:asciiTheme="majorHAnsi" w:hAnsiTheme="majorHAnsi" w:cstheme="majorBidi"/>
          <w:sz w:val="25"/>
          <w:szCs w:val="25"/>
        </w:rPr>
      </w:pPr>
    </w:p>
    <w:p w14:paraId="212D327D" w14:textId="77777777" w:rsidR="00D1520D" w:rsidRPr="00327B14" w:rsidRDefault="00D1520D">
      <w:pPr>
        <w:rPr>
          <w:rFonts w:asciiTheme="majorHAnsi" w:hAnsiTheme="majorHAnsi" w:cstheme="majorBidi"/>
          <w:sz w:val="25"/>
          <w:szCs w:val="25"/>
        </w:rPr>
      </w:pPr>
    </w:p>
    <w:p w14:paraId="5DF6AD6A" w14:textId="77777777" w:rsidR="00651EE4" w:rsidRPr="00327B14" w:rsidRDefault="00651EE4" w:rsidP="002F5AE0">
      <w:pPr>
        <w:jc w:val="both"/>
        <w:rPr>
          <w:rFonts w:asciiTheme="majorHAnsi" w:hAnsiTheme="majorHAnsi" w:cstheme="majorBidi"/>
          <w:sz w:val="25"/>
          <w:szCs w:val="25"/>
        </w:rPr>
      </w:pPr>
    </w:p>
    <w:p w14:paraId="5B67AAB3" w14:textId="77777777" w:rsidR="00651EE4" w:rsidRPr="00327B14" w:rsidRDefault="00651EE4" w:rsidP="002F5AE0">
      <w:pPr>
        <w:jc w:val="both"/>
        <w:rPr>
          <w:rFonts w:asciiTheme="majorHAnsi" w:hAnsiTheme="majorHAnsi" w:cstheme="majorBidi"/>
          <w:sz w:val="25"/>
          <w:szCs w:val="25"/>
        </w:rPr>
      </w:pPr>
    </w:p>
    <w:p w14:paraId="330C8426" w14:textId="77777777" w:rsidR="00651EE4" w:rsidRPr="00327B14" w:rsidRDefault="00651EE4" w:rsidP="002F5AE0">
      <w:pPr>
        <w:jc w:val="both"/>
        <w:rPr>
          <w:rFonts w:asciiTheme="majorHAnsi" w:hAnsiTheme="majorHAnsi" w:cstheme="majorBidi"/>
          <w:sz w:val="25"/>
          <w:szCs w:val="25"/>
        </w:rPr>
      </w:pPr>
    </w:p>
    <w:p w14:paraId="02366799" w14:textId="77777777" w:rsidR="00651EE4" w:rsidRPr="00327B14" w:rsidRDefault="00651EE4" w:rsidP="002F5AE0">
      <w:pPr>
        <w:jc w:val="both"/>
        <w:rPr>
          <w:rFonts w:asciiTheme="majorHAnsi" w:hAnsiTheme="majorHAnsi" w:cstheme="majorBidi"/>
          <w:sz w:val="25"/>
          <w:szCs w:val="25"/>
        </w:rPr>
      </w:pPr>
    </w:p>
    <w:p w14:paraId="7DABCF85" w14:textId="3AA25725" w:rsidR="00651EE4" w:rsidRPr="00327B14" w:rsidRDefault="00684603" w:rsidP="00C36A2B">
      <w:pPr>
        <w:jc w:val="right"/>
        <w:rPr>
          <w:rFonts w:asciiTheme="majorHAnsi" w:hAnsiTheme="majorHAnsi" w:cstheme="majorBidi"/>
          <w:b/>
          <w:sz w:val="25"/>
          <w:szCs w:val="25"/>
        </w:rPr>
      </w:pPr>
      <w:r w:rsidRPr="00327B14">
        <w:rPr>
          <w:rFonts w:asciiTheme="majorHAnsi" w:hAnsiTheme="majorHAnsi" w:cstheme="majorBidi"/>
          <w:sz w:val="25"/>
          <w:szCs w:val="25"/>
        </w:rPr>
        <w:br w:type="page"/>
      </w:r>
      <w:r w:rsidR="00651EE4" w:rsidRPr="00327B14">
        <w:rPr>
          <w:rFonts w:asciiTheme="majorHAnsi" w:hAnsiTheme="majorHAnsi" w:cstheme="majorBidi"/>
          <w:b/>
          <w:sz w:val="25"/>
          <w:szCs w:val="25"/>
        </w:rPr>
        <w:lastRenderedPageBreak/>
        <w:t>Formularul 2</w:t>
      </w:r>
    </w:p>
    <w:p w14:paraId="434527D0" w14:textId="77777777" w:rsidR="00651EE4" w:rsidRPr="00327B14" w:rsidRDefault="00651EE4" w:rsidP="00651EE4">
      <w:pPr>
        <w:jc w:val="right"/>
        <w:rPr>
          <w:rFonts w:asciiTheme="majorHAnsi" w:hAnsiTheme="majorHAnsi" w:cstheme="majorBidi"/>
          <w:b/>
          <w:sz w:val="25"/>
          <w:szCs w:val="25"/>
        </w:rPr>
      </w:pPr>
    </w:p>
    <w:p w14:paraId="4F153233" w14:textId="77777777" w:rsidR="00651EE4" w:rsidRPr="00327B14" w:rsidRDefault="00651EE4" w:rsidP="00651EE4">
      <w:pPr>
        <w:jc w:val="right"/>
        <w:rPr>
          <w:rFonts w:asciiTheme="majorHAnsi" w:hAnsiTheme="majorHAnsi" w:cstheme="majorBidi"/>
          <w:b/>
          <w:sz w:val="25"/>
          <w:szCs w:val="25"/>
        </w:rPr>
      </w:pPr>
    </w:p>
    <w:p w14:paraId="7B33ADFC" w14:textId="77777777" w:rsidR="00651EE4" w:rsidRPr="00327B14" w:rsidRDefault="00651EE4" w:rsidP="00651EE4">
      <w:pPr>
        <w:jc w:val="right"/>
        <w:rPr>
          <w:rFonts w:asciiTheme="majorHAnsi" w:hAnsiTheme="majorHAnsi" w:cstheme="majorBidi"/>
          <w:b/>
          <w:sz w:val="25"/>
          <w:szCs w:val="25"/>
        </w:rPr>
      </w:pPr>
    </w:p>
    <w:p w14:paraId="08A68620" w14:textId="77777777" w:rsidR="00D1520D" w:rsidRPr="00327B14" w:rsidRDefault="00651EE4">
      <w:pPr>
        <w:jc w:val="center"/>
        <w:rPr>
          <w:rFonts w:asciiTheme="majorHAnsi" w:hAnsiTheme="majorHAnsi" w:cstheme="majorBidi"/>
          <w:b/>
          <w:sz w:val="25"/>
          <w:szCs w:val="25"/>
        </w:rPr>
      </w:pPr>
      <w:r w:rsidRPr="00327B14">
        <w:rPr>
          <w:rFonts w:asciiTheme="majorHAnsi" w:hAnsiTheme="majorHAnsi" w:cstheme="majorBidi"/>
          <w:b/>
          <w:sz w:val="25"/>
          <w:szCs w:val="25"/>
        </w:rPr>
        <w:t>INFORMAȚII DESPRE OFERTANT</w:t>
      </w:r>
    </w:p>
    <w:p w14:paraId="77742A8D" w14:textId="77777777" w:rsidR="00651EE4" w:rsidRPr="00327B14" w:rsidRDefault="00651EE4" w:rsidP="00651EE4">
      <w:pPr>
        <w:jc w:val="right"/>
        <w:rPr>
          <w:rFonts w:asciiTheme="majorHAnsi" w:hAnsiTheme="majorHAnsi" w:cstheme="majorBidi"/>
          <w:b/>
          <w:sz w:val="25"/>
          <w:szCs w:val="25"/>
        </w:rPr>
      </w:pPr>
    </w:p>
    <w:p w14:paraId="3E915484" w14:textId="77777777" w:rsidR="00651EE4" w:rsidRPr="00327B14" w:rsidRDefault="00651EE4" w:rsidP="00651EE4">
      <w:pPr>
        <w:jc w:val="right"/>
        <w:rPr>
          <w:rFonts w:asciiTheme="majorHAnsi" w:hAnsiTheme="majorHAnsi" w:cstheme="majorBidi"/>
          <w:b/>
          <w:sz w:val="25"/>
          <w:szCs w:val="25"/>
        </w:rPr>
      </w:pPr>
    </w:p>
    <w:p w14:paraId="68641801" w14:textId="77777777" w:rsidR="00651EE4" w:rsidRPr="00327B14" w:rsidRDefault="00651EE4" w:rsidP="00651EE4">
      <w:pPr>
        <w:jc w:val="right"/>
        <w:rPr>
          <w:rFonts w:asciiTheme="majorHAnsi" w:hAnsiTheme="majorHAnsi" w:cstheme="majorBidi"/>
          <w:b/>
          <w:sz w:val="25"/>
          <w:szCs w:val="25"/>
        </w:rPr>
      </w:pPr>
    </w:p>
    <w:tbl>
      <w:tblPr>
        <w:tblW w:w="1092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819"/>
        <w:gridCol w:w="1073"/>
        <w:gridCol w:w="1783"/>
        <w:gridCol w:w="1606"/>
        <w:gridCol w:w="1025"/>
        <w:gridCol w:w="1093"/>
        <w:gridCol w:w="619"/>
        <w:gridCol w:w="728"/>
      </w:tblGrid>
      <w:tr w:rsidR="00327B14" w:rsidRPr="00327B14" w14:paraId="1E3682F8" w14:textId="77777777" w:rsidTr="00276A64">
        <w:tc>
          <w:tcPr>
            <w:tcW w:w="2182" w:type="dxa"/>
            <w:vAlign w:val="center"/>
          </w:tcPr>
          <w:p w14:paraId="62F9C636" w14:textId="77777777" w:rsidR="00714380" w:rsidRPr="00327B14" w:rsidRDefault="00714380">
            <w:pPr>
              <w:jc w:val="center"/>
              <w:rPr>
                <w:rFonts w:asciiTheme="majorHAnsi" w:hAnsiTheme="majorHAnsi" w:cstheme="majorBidi"/>
                <w:b/>
                <w:sz w:val="25"/>
                <w:szCs w:val="25"/>
              </w:rPr>
            </w:pPr>
            <w:r w:rsidRPr="00327B14">
              <w:rPr>
                <w:rFonts w:asciiTheme="majorHAnsi" w:hAnsiTheme="majorHAnsi" w:cstheme="majorBidi"/>
                <w:b/>
                <w:sz w:val="25"/>
                <w:szCs w:val="25"/>
              </w:rPr>
              <w:t>Denumire ofertant</w:t>
            </w:r>
          </w:p>
        </w:tc>
        <w:tc>
          <w:tcPr>
            <w:tcW w:w="819" w:type="dxa"/>
            <w:vAlign w:val="center"/>
          </w:tcPr>
          <w:p w14:paraId="2335FC61" w14:textId="77777777" w:rsidR="00714380" w:rsidRPr="00327B14" w:rsidRDefault="00714380">
            <w:pPr>
              <w:jc w:val="center"/>
              <w:rPr>
                <w:rFonts w:asciiTheme="majorHAnsi" w:hAnsiTheme="majorHAnsi" w:cstheme="majorBidi"/>
                <w:b/>
                <w:sz w:val="25"/>
                <w:szCs w:val="25"/>
              </w:rPr>
            </w:pPr>
            <w:r w:rsidRPr="00327B14">
              <w:rPr>
                <w:rFonts w:asciiTheme="majorHAnsi" w:hAnsiTheme="majorHAnsi" w:cstheme="majorBidi"/>
                <w:b/>
                <w:sz w:val="25"/>
                <w:szCs w:val="25"/>
              </w:rPr>
              <w:t>Cod fiscal</w:t>
            </w:r>
          </w:p>
        </w:tc>
        <w:tc>
          <w:tcPr>
            <w:tcW w:w="1394" w:type="dxa"/>
          </w:tcPr>
          <w:p w14:paraId="44138723" w14:textId="66DF74CD" w:rsidR="00714380" w:rsidRPr="00327B14" w:rsidRDefault="00714380">
            <w:pPr>
              <w:jc w:val="center"/>
              <w:rPr>
                <w:rFonts w:asciiTheme="majorHAnsi" w:hAnsiTheme="majorHAnsi" w:cstheme="majorBidi"/>
                <w:b/>
                <w:sz w:val="25"/>
                <w:szCs w:val="25"/>
              </w:rPr>
            </w:pPr>
            <w:r w:rsidRPr="00327B14">
              <w:rPr>
                <w:rFonts w:asciiTheme="majorHAnsi" w:hAnsiTheme="majorHAnsi" w:cstheme="majorBidi"/>
                <w:b/>
                <w:sz w:val="25"/>
                <w:szCs w:val="25"/>
              </w:rPr>
              <w:t>cont IBAN, deschis la</w:t>
            </w:r>
          </w:p>
        </w:tc>
        <w:tc>
          <w:tcPr>
            <w:tcW w:w="1462" w:type="dxa"/>
          </w:tcPr>
          <w:p w14:paraId="7F664A25" w14:textId="6CF02A4F" w:rsidR="00714380" w:rsidRPr="00327B14" w:rsidRDefault="00714380">
            <w:pPr>
              <w:jc w:val="center"/>
              <w:rPr>
                <w:rFonts w:asciiTheme="majorHAnsi" w:hAnsiTheme="majorHAnsi" w:cstheme="majorBidi"/>
                <w:b/>
                <w:sz w:val="25"/>
                <w:szCs w:val="25"/>
              </w:rPr>
            </w:pPr>
            <w:r w:rsidRPr="00327B14">
              <w:rPr>
                <w:rFonts w:asciiTheme="majorHAnsi" w:hAnsiTheme="majorHAnsi" w:cstheme="majorBidi"/>
                <w:b/>
                <w:sz w:val="25"/>
                <w:szCs w:val="25"/>
              </w:rPr>
              <w:t>Reprezentant legal</w:t>
            </w:r>
          </w:p>
        </w:tc>
        <w:tc>
          <w:tcPr>
            <w:tcW w:w="1606" w:type="dxa"/>
            <w:vAlign w:val="center"/>
          </w:tcPr>
          <w:p w14:paraId="691FEB41" w14:textId="1EBACD64" w:rsidR="00714380" w:rsidRPr="00327B14" w:rsidRDefault="00714380">
            <w:pPr>
              <w:jc w:val="center"/>
              <w:rPr>
                <w:rFonts w:asciiTheme="majorHAnsi" w:hAnsiTheme="majorHAnsi" w:cstheme="majorBidi"/>
                <w:b/>
                <w:sz w:val="25"/>
                <w:szCs w:val="25"/>
              </w:rPr>
            </w:pPr>
            <w:r w:rsidRPr="00327B14">
              <w:rPr>
                <w:rFonts w:asciiTheme="majorHAnsi" w:hAnsiTheme="majorHAnsi" w:cstheme="majorBidi"/>
                <w:b/>
                <w:sz w:val="25"/>
                <w:szCs w:val="25"/>
              </w:rPr>
              <w:t>Nr. înregistrare în Regsirtul Comerțului</w:t>
            </w:r>
          </w:p>
        </w:tc>
        <w:tc>
          <w:tcPr>
            <w:tcW w:w="1025" w:type="dxa"/>
            <w:vAlign w:val="center"/>
          </w:tcPr>
          <w:p w14:paraId="08910A89" w14:textId="77777777" w:rsidR="00714380" w:rsidRPr="00327B14" w:rsidRDefault="00714380">
            <w:pPr>
              <w:jc w:val="center"/>
              <w:rPr>
                <w:rFonts w:asciiTheme="majorHAnsi" w:hAnsiTheme="majorHAnsi" w:cstheme="majorBidi"/>
                <w:b/>
                <w:sz w:val="25"/>
                <w:szCs w:val="25"/>
              </w:rPr>
            </w:pPr>
            <w:r w:rsidRPr="00327B14">
              <w:rPr>
                <w:rFonts w:asciiTheme="majorHAnsi" w:hAnsiTheme="majorHAnsi" w:cstheme="majorBidi"/>
                <w:b/>
                <w:sz w:val="25"/>
                <w:szCs w:val="25"/>
              </w:rPr>
              <w:t>Adresa</w:t>
            </w:r>
          </w:p>
        </w:tc>
        <w:tc>
          <w:tcPr>
            <w:tcW w:w="1093" w:type="dxa"/>
            <w:vAlign w:val="center"/>
          </w:tcPr>
          <w:p w14:paraId="3F4DEF27" w14:textId="77777777" w:rsidR="00714380" w:rsidRPr="00327B14" w:rsidRDefault="00714380">
            <w:pPr>
              <w:jc w:val="center"/>
              <w:rPr>
                <w:rFonts w:asciiTheme="majorHAnsi" w:hAnsiTheme="majorHAnsi" w:cstheme="majorBidi"/>
                <w:b/>
                <w:sz w:val="25"/>
                <w:szCs w:val="25"/>
              </w:rPr>
            </w:pPr>
            <w:r w:rsidRPr="00327B14">
              <w:rPr>
                <w:rFonts w:asciiTheme="majorHAnsi" w:hAnsiTheme="majorHAnsi" w:cstheme="majorBidi"/>
                <w:b/>
                <w:sz w:val="25"/>
                <w:szCs w:val="25"/>
              </w:rPr>
              <w:t>Telefon</w:t>
            </w:r>
          </w:p>
        </w:tc>
        <w:tc>
          <w:tcPr>
            <w:tcW w:w="619" w:type="dxa"/>
            <w:vAlign w:val="center"/>
          </w:tcPr>
          <w:p w14:paraId="2BDC8CA7" w14:textId="77777777" w:rsidR="00714380" w:rsidRPr="00327B14" w:rsidRDefault="00714380">
            <w:pPr>
              <w:jc w:val="center"/>
              <w:rPr>
                <w:rFonts w:asciiTheme="majorHAnsi" w:hAnsiTheme="majorHAnsi" w:cstheme="majorBidi"/>
                <w:b/>
                <w:sz w:val="25"/>
                <w:szCs w:val="25"/>
              </w:rPr>
            </w:pPr>
          </w:p>
          <w:p w14:paraId="470CA235" w14:textId="77777777" w:rsidR="00714380" w:rsidRPr="00327B14" w:rsidRDefault="00714380">
            <w:pPr>
              <w:jc w:val="center"/>
              <w:rPr>
                <w:rFonts w:asciiTheme="majorHAnsi" w:hAnsiTheme="majorHAnsi" w:cstheme="majorBidi"/>
                <w:b/>
                <w:sz w:val="25"/>
                <w:szCs w:val="25"/>
              </w:rPr>
            </w:pPr>
            <w:r w:rsidRPr="00327B14">
              <w:rPr>
                <w:rFonts w:asciiTheme="majorHAnsi" w:hAnsiTheme="majorHAnsi" w:cstheme="majorBidi"/>
                <w:b/>
                <w:sz w:val="25"/>
                <w:szCs w:val="25"/>
              </w:rPr>
              <w:t>Fax</w:t>
            </w:r>
          </w:p>
          <w:p w14:paraId="4AB7A64B" w14:textId="77777777" w:rsidR="00714380" w:rsidRPr="00327B14" w:rsidRDefault="00714380">
            <w:pPr>
              <w:jc w:val="center"/>
              <w:rPr>
                <w:rFonts w:asciiTheme="majorHAnsi" w:hAnsiTheme="majorHAnsi" w:cstheme="majorBidi"/>
                <w:b/>
                <w:sz w:val="25"/>
                <w:szCs w:val="25"/>
              </w:rPr>
            </w:pPr>
          </w:p>
        </w:tc>
        <w:tc>
          <w:tcPr>
            <w:tcW w:w="728" w:type="dxa"/>
            <w:vAlign w:val="center"/>
          </w:tcPr>
          <w:p w14:paraId="02735953" w14:textId="77777777" w:rsidR="00714380" w:rsidRPr="00327B14" w:rsidRDefault="00714380">
            <w:pPr>
              <w:jc w:val="center"/>
              <w:rPr>
                <w:rFonts w:asciiTheme="majorHAnsi" w:hAnsiTheme="majorHAnsi" w:cstheme="majorBidi"/>
                <w:b/>
                <w:sz w:val="25"/>
                <w:szCs w:val="25"/>
              </w:rPr>
            </w:pPr>
            <w:r w:rsidRPr="00327B14">
              <w:rPr>
                <w:rFonts w:asciiTheme="majorHAnsi" w:hAnsiTheme="majorHAnsi" w:cstheme="majorBidi"/>
                <w:b/>
                <w:sz w:val="25"/>
                <w:szCs w:val="25"/>
              </w:rPr>
              <w:t>E-mail</w:t>
            </w:r>
          </w:p>
        </w:tc>
      </w:tr>
      <w:tr w:rsidR="00327B14" w:rsidRPr="00327B14" w14:paraId="1276417F" w14:textId="77777777" w:rsidTr="00276A64">
        <w:trPr>
          <w:trHeight w:val="440"/>
        </w:trPr>
        <w:tc>
          <w:tcPr>
            <w:tcW w:w="2182" w:type="dxa"/>
            <w:vAlign w:val="center"/>
          </w:tcPr>
          <w:p w14:paraId="2C4B3851" w14:textId="77777777" w:rsidR="00714380" w:rsidRPr="00327B14" w:rsidRDefault="00714380" w:rsidP="001D3DAB">
            <w:pPr>
              <w:spacing w:line="360" w:lineRule="auto"/>
              <w:rPr>
                <w:rFonts w:asciiTheme="majorHAnsi" w:hAnsiTheme="majorHAnsi" w:cstheme="majorBidi"/>
                <w:b/>
                <w:sz w:val="25"/>
                <w:szCs w:val="25"/>
              </w:rPr>
            </w:pPr>
            <w:r w:rsidRPr="00327B14">
              <w:rPr>
                <w:rFonts w:asciiTheme="majorHAnsi" w:hAnsiTheme="majorHAnsi" w:cstheme="majorBidi"/>
                <w:b/>
                <w:sz w:val="25"/>
                <w:szCs w:val="25"/>
              </w:rPr>
              <w:t>Ofertant/Lider</w:t>
            </w:r>
          </w:p>
        </w:tc>
        <w:tc>
          <w:tcPr>
            <w:tcW w:w="819" w:type="dxa"/>
          </w:tcPr>
          <w:p w14:paraId="5CBC4C32" w14:textId="77777777" w:rsidR="00714380" w:rsidRPr="00327B14" w:rsidRDefault="00714380" w:rsidP="001D3DAB">
            <w:pPr>
              <w:jc w:val="right"/>
              <w:rPr>
                <w:rFonts w:asciiTheme="majorHAnsi" w:hAnsiTheme="majorHAnsi" w:cstheme="majorBidi"/>
                <w:b/>
                <w:sz w:val="25"/>
                <w:szCs w:val="25"/>
              </w:rPr>
            </w:pPr>
          </w:p>
        </w:tc>
        <w:tc>
          <w:tcPr>
            <w:tcW w:w="1394" w:type="dxa"/>
          </w:tcPr>
          <w:p w14:paraId="2EDF3C37" w14:textId="77777777" w:rsidR="00714380" w:rsidRPr="00327B14" w:rsidRDefault="00714380" w:rsidP="001D3DAB">
            <w:pPr>
              <w:jc w:val="right"/>
              <w:rPr>
                <w:rFonts w:asciiTheme="majorHAnsi" w:hAnsiTheme="majorHAnsi" w:cstheme="majorBidi"/>
                <w:b/>
                <w:sz w:val="25"/>
                <w:szCs w:val="25"/>
              </w:rPr>
            </w:pPr>
          </w:p>
        </w:tc>
        <w:tc>
          <w:tcPr>
            <w:tcW w:w="1462" w:type="dxa"/>
          </w:tcPr>
          <w:p w14:paraId="01C34A20" w14:textId="77777777" w:rsidR="00714380" w:rsidRPr="00327B14" w:rsidRDefault="00714380" w:rsidP="001D3DAB">
            <w:pPr>
              <w:jc w:val="right"/>
              <w:rPr>
                <w:rFonts w:asciiTheme="majorHAnsi" w:hAnsiTheme="majorHAnsi" w:cstheme="majorBidi"/>
                <w:b/>
                <w:sz w:val="25"/>
                <w:szCs w:val="25"/>
              </w:rPr>
            </w:pPr>
          </w:p>
        </w:tc>
        <w:tc>
          <w:tcPr>
            <w:tcW w:w="1606" w:type="dxa"/>
          </w:tcPr>
          <w:p w14:paraId="3EC41306" w14:textId="288141BA" w:rsidR="00714380" w:rsidRPr="00327B14" w:rsidRDefault="00714380" w:rsidP="001D3DAB">
            <w:pPr>
              <w:jc w:val="right"/>
              <w:rPr>
                <w:rFonts w:asciiTheme="majorHAnsi" w:hAnsiTheme="majorHAnsi" w:cstheme="majorBidi"/>
                <w:b/>
                <w:sz w:val="25"/>
                <w:szCs w:val="25"/>
              </w:rPr>
            </w:pPr>
          </w:p>
        </w:tc>
        <w:tc>
          <w:tcPr>
            <w:tcW w:w="1025" w:type="dxa"/>
          </w:tcPr>
          <w:p w14:paraId="031AA680" w14:textId="77777777" w:rsidR="00714380" w:rsidRPr="00327B14" w:rsidRDefault="00714380" w:rsidP="001D3DAB">
            <w:pPr>
              <w:jc w:val="right"/>
              <w:rPr>
                <w:rFonts w:asciiTheme="majorHAnsi" w:hAnsiTheme="majorHAnsi" w:cstheme="majorBidi"/>
                <w:b/>
                <w:sz w:val="25"/>
                <w:szCs w:val="25"/>
              </w:rPr>
            </w:pPr>
          </w:p>
        </w:tc>
        <w:tc>
          <w:tcPr>
            <w:tcW w:w="1093" w:type="dxa"/>
          </w:tcPr>
          <w:p w14:paraId="30721D65" w14:textId="77777777" w:rsidR="00714380" w:rsidRPr="00327B14" w:rsidRDefault="00714380" w:rsidP="001D3DAB">
            <w:pPr>
              <w:jc w:val="right"/>
              <w:rPr>
                <w:rFonts w:asciiTheme="majorHAnsi" w:hAnsiTheme="majorHAnsi" w:cstheme="majorBidi"/>
                <w:b/>
                <w:sz w:val="25"/>
                <w:szCs w:val="25"/>
              </w:rPr>
            </w:pPr>
          </w:p>
        </w:tc>
        <w:tc>
          <w:tcPr>
            <w:tcW w:w="619" w:type="dxa"/>
          </w:tcPr>
          <w:p w14:paraId="24DE7B92" w14:textId="77777777" w:rsidR="00714380" w:rsidRPr="00327B14" w:rsidRDefault="00714380" w:rsidP="001D3DAB">
            <w:pPr>
              <w:jc w:val="right"/>
              <w:rPr>
                <w:rFonts w:asciiTheme="majorHAnsi" w:hAnsiTheme="majorHAnsi" w:cstheme="majorBidi"/>
                <w:b/>
                <w:sz w:val="25"/>
                <w:szCs w:val="25"/>
              </w:rPr>
            </w:pPr>
          </w:p>
        </w:tc>
        <w:tc>
          <w:tcPr>
            <w:tcW w:w="728" w:type="dxa"/>
          </w:tcPr>
          <w:p w14:paraId="06374C49" w14:textId="77777777" w:rsidR="00714380" w:rsidRPr="00327B14" w:rsidRDefault="00714380" w:rsidP="001D3DAB">
            <w:pPr>
              <w:jc w:val="right"/>
              <w:rPr>
                <w:rFonts w:asciiTheme="majorHAnsi" w:hAnsiTheme="majorHAnsi" w:cstheme="majorBidi"/>
                <w:b/>
                <w:sz w:val="25"/>
                <w:szCs w:val="25"/>
              </w:rPr>
            </w:pPr>
          </w:p>
        </w:tc>
      </w:tr>
      <w:tr w:rsidR="00327B14" w:rsidRPr="00327B14" w14:paraId="58511FC0" w14:textId="77777777" w:rsidTr="00276A64">
        <w:tc>
          <w:tcPr>
            <w:tcW w:w="2182" w:type="dxa"/>
          </w:tcPr>
          <w:p w14:paraId="5DBB68B8" w14:textId="77777777" w:rsidR="00714380" w:rsidRPr="00327B14" w:rsidRDefault="00714380" w:rsidP="001D3DAB">
            <w:pPr>
              <w:spacing w:line="360" w:lineRule="auto"/>
              <w:rPr>
                <w:rFonts w:asciiTheme="majorHAnsi" w:hAnsiTheme="majorHAnsi" w:cstheme="majorBidi"/>
                <w:b/>
                <w:sz w:val="25"/>
                <w:szCs w:val="25"/>
                <w:lang w:val="it-IT"/>
              </w:rPr>
            </w:pPr>
            <w:r w:rsidRPr="00327B14">
              <w:rPr>
                <w:rFonts w:asciiTheme="majorHAnsi" w:hAnsiTheme="majorHAnsi" w:cstheme="majorBidi"/>
                <w:b/>
                <w:sz w:val="25"/>
                <w:szCs w:val="25"/>
                <w:lang w:val="it-IT"/>
              </w:rPr>
              <w:t xml:space="preserve">Ofertant asociat </w:t>
            </w:r>
            <w:r w:rsidRPr="00327B14">
              <w:rPr>
                <w:rFonts w:asciiTheme="majorHAnsi" w:hAnsiTheme="majorHAnsi" w:cstheme="majorBidi"/>
                <w:sz w:val="25"/>
                <w:szCs w:val="25"/>
                <w:lang w:val="it-IT"/>
              </w:rPr>
              <w:t>(daca este cazul)</w:t>
            </w:r>
          </w:p>
        </w:tc>
        <w:tc>
          <w:tcPr>
            <w:tcW w:w="819" w:type="dxa"/>
          </w:tcPr>
          <w:p w14:paraId="79AD54E6" w14:textId="77777777" w:rsidR="00714380" w:rsidRPr="00327B14" w:rsidRDefault="00714380" w:rsidP="001D3DAB">
            <w:pPr>
              <w:jc w:val="right"/>
              <w:rPr>
                <w:rFonts w:asciiTheme="majorHAnsi" w:hAnsiTheme="majorHAnsi" w:cstheme="majorBidi"/>
                <w:b/>
                <w:sz w:val="25"/>
                <w:szCs w:val="25"/>
                <w:lang w:val="it-IT"/>
              </w:rPr>
            </w:pPr>
          </w:p>
        </w:tc>
        <w:tc>
          <w:tcPr>
            <w:tcW w:w="1394" w:type="dxa"/>
          </w:tcPr>
          <w:p w14:paraId="2154F34B" w14:textId="77777777" w:rsidR="00714380" w:rsidRPr="00327B14" w:rsidRDefault="00714380" w:rsidP="001D3DAB">
            <w:pPr>
              <w:jc w:val="right"/>
              <w:rPr>
                <w:rFonts w:asciiTheme="majorHAnsi" w:hAnsiTheme="majorHAnsi" w:cstheme="majorBidi"/>
                <w:b/>
                <w:sz w:val="25"/>
                <w:szCs w:val="25"/>
                <w:lang w:val="it-IT"/>
              </w:rPr>
            </w:pPr>
          </w:p>
        </w:tc>
        <w:tc>
          <w:tcPr>
            <w:tcW w:w="1462" w:type="dxa"/>
          </w:tcPr>
          <w:p w14:paraId="469A9934" w14:textId="77777777" w:rsidR="00714380" w:rsidRPr="00327B14" w:rsidRDefault="00714380" w:rsidP="001D3DAB">
            <w:pPr>
              <w:jc w:val="right"/>
              <w:rPr>
                <w:rFonts w:asciiTheme="majorHAnsi" w:hAnsiTheme="majorHAnsi" w:cstheme="majorBidi"/>
                <w:b/>
                <w:sz w:val="25"/>
                <w:szCs w:val="25"/>
                <w:lang w:val="it-IT"/>
              </w:rPr>
            </w:pPr>
          </w:p>
        </w:tc>
        <w:tc>
          <w:tcPr>
            <w:tcW w:w="1606" w:type="dxa"/>
          </w:tcPr>
          <w:p w14:paraId="099EF7A4" w14:textId="0227A968" w:rsidR="00714380" w:rsidRPr="00327B14" w:rsidRDefault="00714380" w:rsidP="001D3DAB">
            <w:pPr>
              <w:jc w:val="right"/>
              <w:rPr>
                <w:rFonts w:asciiTheme="majorHAnsi" w:hAnsiTheme="majorHAnsi" w:cstheme="majorBidi"/>
                <w:b/>
                <w:sz w:val="25"/>
                <w:szCs w:val="25"/>
                <w:lang w:val="it-IT"/>
              </w:rPr>
            </w:pPr>
          </w:p>
        </w:tc>
        <w:tc>
          <w:tcPr>
            <w:tcW w:w="1025" w:type="dxa"/>
          </w:tcPr>
          <w:p w14:paraId="328EFA43" w14:textId="77777777" w:rsidR="00714380" w:rsidRPr="00327B14" w:rsidRDefault="00714380" w:rsidP="001D3DAB">
            <w:pPr>
              <w:jc w:val="right"/>
              <w:rPr>
                <w:rFonts w:asciiTheme="majorHAnsi" w:hAnsiTheme="majorHAnsi" w:cstheme="majorBidi"/>
                <w:b/>
                <w:sz w:val="25"/>
                <w:szCs w:val="25"/>
                <w:lang w:val="it-IT"/>
              </w:rPr>
            </w:pPr>
          </w:p>
        </w:tc>
        <w:tc>
          <w:tcPr>
            <w:tcW w:w="1093" w:type="dxa"/>
          </w:tcPr>
          <w:p w14:paraId="3223B235" w14:textId="77777777" w:rsidR="00714380" w:rsidRPr="00327B14" w:rsidRDefault="00714380" w:rsidP="001D3DAB">
            <w:pPr>
              <w:jc w:val="right"/>
              <w:rPr>
                <w:rFonts w:asciiTheme="majorHAnsi" w:hAnsiTheme="majorHAnsi" w:cstheme="majorBidi"/>
                <w:b/>
                <w:sz w:val="25"/>
                <w:szCs w:val="25"/>
                <w:lang w:val="it-IT"/>
              </w:rPr>
            </w:pPr>
          </w:p>
        </w:tc>
        <w:tc>
          <w:tcPr>
            <w:tcW w:w="619" w:type="dxa"/>
          </w:tcPr>
          <w:p w14:paraId="1E787B3D" w14:textId="77777777" w:rsidR="00714380" w:rsidRPr="00327B14" w:rsidRDefault="00714380" w:rsidP="001D3DAB">
            <w:pPr>
              <w:jc w:val="right"/>
              <w:rPr>
                <w:rFonts w:asciiTheme="majorHAnsi" w:hAnsiTheme="majorHAnsi" w:cstheme="majorBidi"/>
                <w:b/>
                <w:sz w:val="25"/>
                <w:szCs w:val="25"/>
                <w:lang w:val="it-IT"/>
              </w:rPr>
            </w:pPr>
          </w:p>
        </w:tc>
        <w:tc>
          <w:tcPr>
            <w:tcW w:w="728" w:type="dxa"/>
          </w:tcPr>
          <w:p w14:paraId="0F1CA0CA" w14:textId="77777777" w:rsidR="00714380" w:rsidRPr="00327B14" w:rsidRDefault="00714380" w:rsidP="001D3DAB">
            <w:pPr>
              <w:jc w:val="right"/>
              <w:rPr>
                <w:rFonts w:asciiTheme="majorHAnsi" w:hAnsiTheme="majorHAnsi" w:cstheme="majorBidi"/>
                <w:b/>
                <w:sz w:val="25"/>
                <w:szCs w:val="25"/>
                <w:lang w:val="it-IT"/>
              </w:rPr>
            </w:pPr>
          </w:p>
        </w:tc>
      </w:tr>
      <w:tr w:rsidR="00327B14" w:rsidRPr="00327B14" w14:paraId="6FE67C0D" w14:textId="77777777" w:rsidTr="00276A64">
        <w:tc>
          <w:tcPr>
            <w:tcW w:w="2182" w:type="dxa"/>
          </w:tcPr>
          <w:p w14:paraId="3B3BF5B2" w14:textId="77777777" w:rsidR="00714380" w:rsidRPr="00327B14" w:rsidRDefault="00714380" w:rsidP="001D3DAB">
            <w:pPr>
              <w:spacing w:line="360" w:lineRule="auto"/>
              <w:rPr>
                <w:rFonts w:asciiTheme="majorHAnsi" w:hAnsiTheme="majorHAnsi" w:cstheme="majorBidi"/>
                <w:b/>
                <w:sz w:val="25"/>
                <w:szCs w:val="25"/>
                <w:lang w:val="it-IT"/>
              </w:rPr>
            </w:pPr>
            <w:r w:rsidRPr="00327B14">
              <w:rPr>
                <w:rFonts w:asciiTheme="majorHAnsi" w:hAnsiTheme="majorHAnsi" w:cstheme="majorBidi"/>
                <w:b/>
                <w:sz w:val="25"/>
                <w:szCs w:val="25"/>
                <w:lang w:val="it-IT"/>
              </w:rPr>
              <w:t xml:space="preserve">Subcontractant/i </w:t>
            </w:r>
            <w:r w:rsidRPr="00327B14">
              <w:rPr>
                <w:rFonts w:asciiTheme="majorHAnsi" w:hAnsiTheme="majorHAnsi" w:cstheme="majorBidi"/>
                <w:sz w:val="25"/>
                <w:szCs w:val="25"/>
                <w:lang w:val="it-IT"/>
              </w:rPr>
              <w:t>(daca este cazul)</w:t>
            </w:r>
            <w:r w:rsidRPr="00327B14">
              <w:rPr>
                <w:rFonts w:asciiTheme="majorHAnsi" w:hAnsiTheme="majorHAnsi" w:cstheme="majorBidi"/>
                <w:b/>
                <w:sz w:val="25"/>
                <w:szCs w:val="25"/>
                <w:lang w:val="it-IT"/>
              </w:rPr>
              <w:t xml:space="preserve"> </w:t>
            </w:r>
          </w:p>
        </w:tc>
        <w:tc>
          <w:tcPr>
            <w:tcW w:w="819" w:type="dxa"/>
          </w:tcPr>
          <w:p w14:paraId="064D8B8E" w14:textId="77777777" w:rsidR="00714380" w:rsidRPr="00327B14" w:rsidRDefault="00714380" w:rsidP="001D3DAB">
            <w:pPr>
              <w:jc w:val="right"/>
              <w:rPr>
                <w:rFonts w:asciiTheme="majorHAnsi" w:hAnsiTheme="majorHAnsi" w:cstheme="majorBidi"/>
                <w:b/>
                <w:sz w:val="25"/>
                <w:szCs w:val="25"/>
                <w:lang w:val="it-IT"/>
              </w:rPr>
            </w:pPr>
          </w:p>
        </w:tc>
        <w:tc>
          <w:tcPr>
            <w:tcW w:w="1394" w:type="dxa"/>
          </w:tcPr>
          <w:p w14:paraId="6818C129" w14:textId="77777777" w:rsidR="00714380" w:rsidRPr="00327B14" w:rsidRDefault="00714380" w:rsidP="001D3DAB">
            <w:pPr>
              <w:jc w:val="right"/>
              <w:rPr>
                <w:rFonts w:asciiTheme="majorHAnsi" w:hAnsiTheme="majorHAnsi" w:cstheme="majorBidi"/>
                <w:b/>
                <w:sz w:val="25"/>
                <w:szCs w:val="25"/>
                <w:lang w:val="it-IT"/>
              </w:rPr>
            </w:pPr>
          </w:p>
        </w:tc>
        <w:tc>
          <w:tcPr>
            <w:tcW w:w="1462" w:type="dxa"/>
          </w:tcPr>
          <w:p w14:paraId="11DDB654" w14:textId="77777777" w:rsidR="00714380" w:rsidRPr="00327B14" w:rsidRDefault="00714380" w:rsidP="001D3DAB">
            <w:pPr>
              <w:jc w:val="right"/>
              <w:rPr>
                <w:rFonts w:asciiTheme="majorHAnsi" w:hAnsiTheme="majorHAnsi" w:cstheme="majorBidi"/>
                <w:b/>
                <w:sz w:val="25"/>
                <w:szCs w:val="25"/>
                <w:lang w:val="it-IT"/>
              </w:rPr>
            </w:pPr>
          </w:p>
        </w:tc>
        <w:tc>
          <w:tcPr>
            <w:tcW w:w="1606" w:type="dxa"/>
          </w:tcPr>
          <w:p w14:paraId="67EF6A8D" w14:textId="2C6AA236" w:rsidR="00714380" w:rsidRPr="00327B14" w:rsidRDefault="00714380" w:rsidP="001D3DAB">
            <w:pPr>
              <w:jc w:val="right"/>
              <w:rPr>
                <w:rFonts w:asciiTheme="majorHAnsi" w:hAnsiTheme="majorHAnsi" w:cstheme="majorBidi"/>
                <w:b/>
                <w:sz w:val="25"/>
                <w:szCs w:val="25"/>
                <w:lang w:val="it-IT"/>
              </w:rPr>
            </w:pPr>
          </w:p>
        </w:tc>
        <w:tc>
          <w:tcPr>
            <w:tcW w:w="1025" w:type="dxa"/>
          </w:tcPr>
          <w:p w14:paraId="66D78441" w14:textId="77777777" w:rsidR="00714380" w:rsidRPr="00327B14" w:rsidRDefault="00714380" w:rsidP="001D3DAB">
            <w:pPr>
              <w:jc w:val="right"/>
              <w:rPr>
                <w:rFonts w:asciiTheme="majorHAnsi" w:hAnsiTheme="majorHAnsi" w:cstheme="majorBidi"/>
                <w:b/>
                <w:sz w:val="25"/>
                <w:szCs w:val="25"/>
                <w:lang w:val="it-IT"/>
              </w:rPr>
            </w:pPr>
          </w:p>
        </w:tc>
        <w:tc>
          <w:tcPr>
            <w:tcW w:w="1093" w:type="dxa"/>
          </w:tcPr>
          <w:p w14:paraId="74F99411" w14:textId="77777777" w:rsidR="00714380" w:rsidRPr="00327B14" w:rsidRDefault="00714380" w:rsidP="001D3DAB">
            <w:pPr>
              <w:jc w:val="right"/>
              <w:rPr>
                <w:rFonts w:asciiTheme="majorHAnsi" w:hAnsiTheme="majorHAnsi" w:cstheme="majorBidi"/>
                <w:b/>
                <w:sz w:val="25"/>
                <w:szCs w:val="25"/>
                <w:lang w:val="it-IT"/>
              </w:rPr>
            </w:pPr>
          </w:p>
        </w:tc>
        <w:tc>
          <w:tcPr>
            <w:tcW w:w="619" w:type="dxa"/>
          </w:tcPr>
          <w:p w14:paraId="25B243F1" w14:textId="77777777" w:rsidR="00714380" w:rsidRPr="00327B14" w:rsidRDefault="00714380" w:rsidP="001D3DAB">
            <w:pPr>
              <w:jc w:val="right"/>
              <w:rPr>
                <w:rFonts w:asciiTheme="majorHAnsi" w:hAnsiTheme="majorHAnsi" w:cstheme="majorBidi"/>
                <w:b/>
                <w:sz w:val="25"/>
                <w:szCs w:val="25"/>
                <w:lang w:val="it-IT"/>
              </w:rPr>
            </w:pPr>
          </w:p>
        </w:tc>
        <w:tc>
          <w:tcPr>
            <w:tcW w:w="728" w:type="dxa"/>
          </w:tcPr>
          <w:p w14:paraId="42E54074" w14:textId="77777777" w:rsidR="00714380" w:rsidRPr="00327B14" w:rsidRDefault="00714380" w:rsidP="001D3DAB">
            <w:pPr>
              <w:jc w:val="right"/>
              <w:rPr>
                <w:rFonts w:asciiTheme="majorHAnsi" w:hAnsiTheme="majorHAnsi" w:cstheme="majorBidi"/>
                <w:b/>
                <w:sz w:val="25"/>
                <w:szCs w:val="25"/>
                <w:lang w:val="it-IT"/>
              </w:rPr>
            </w:pPr>
          </w:p>
        </w:tc>
      </w:tr>
      <w:tr w:rsidR="00327B14" w:rsidRPr="00327B14" w14:paraId="21B56E24" w14:textId="77777777" w:rsidTr="00276A64">
        <w:tc>
          <w:tcPr>
            <w:tcW w:w="2182" w:type="dxa"/>
          </w:tcPr>
          <w:p w14:paraId="7831FDB9" w14:textId="77777777" w:rsidR="00714380" w:rsidRPr="00327B14" w:rsidRDefault="00714380" w:rsidP="001D3DAB">
            <w:pPr>
              <w:spacing w:line="360" w:lineRule="auto"/>
              <w:rPr>
                <w:rFonts w:asciiTheme="majorHAnsi" w:hAnsiTheme="majorHAnsi" w:cstheme="majorBidi"/>
                <w:b/>
                <w:sz w:val="25"/>
                <w:szCs w:val="25"/>
                <w:lang w:val="it-IT"/>
              </w:rPr>
            </w:pPr>
            <w:r w:rsidRPr="00327B14">
              <w:rPr>
                <w:rFonts w:asciiTheme="majorHAnsi" w:hAnsiTheme="majorHAnsi" w:cstheme="majorBidi"/>
                <w:b/>
                <w:sz w:val="25"/>
                <w:szCs w:val="25"/>
                <w:lang w:val="it-IT"/>
              </w:rPr>
              <w:t xml:space="preserve">Tert/i sustinatori </w:t>
            </w:r>
            <w:r w:rsidRPr="00327B14">
              <w:rPr>
                <w:rFonts w:asciiTheme="majorHAnsi" w:hAnsiTheme="majorHAnsi" w:cstheme="majorBidi"/>
                <w:sz w:val="25"/>
                <w:szCs w:val="25"/>
                <w:lang w:val="it-IT"/>
              </w:rPr>
              <w:t>(daca este cazul)</w:t>
            </w:r>
          </w:p>
        </w:tc>
        <w:tc>
          <w:tcPr>
            <w:tcW w:w="819" w:type="dxa"/>
          </w:tcPr>
          <w:p w14:paraId="30DF9DEA" w14:textId="77777777" w:rsidR="00714380" w:rsidRPr="00327B14" w:rsidRDefault="00714380" w:rsidP="001D3DAB">
            <w:pPr>
              <w:jc w:val="right"/>
              <w:rPr>
                <w:rFonts w:asciiTheme="majorHAnsi" w:hAnsiTheme="majorHAnsi" w:cstheme="majorBidi"/>
                <w:b/>
                <w:sz w:val="25"/>
                <w:szCs w:val="25"/>
                <w:lang w:val="it-IT"/>
              </w:rPr>
            </w:pPr>
          </w:p>
        </w:tc>
        <w:tc>
          <w:tcPr>
            <w:tcW w:w="1394" w:type="dxa"/>
          </w:tcPr>
          <w:p w14:paraId="07BCE4BF" w14:textId="77777777" w:rsidR="00714380" w:rsidRPr="00327B14" w:rsidRDefault="00714380" w:rsidP="001D3DAB">
            <w:pPr>
              <w:jc w:val="right"/>
              <w:rPr>
                <w:rFonts w:asciiTheme="majorHAnsi" w:hAnsiTheme="majorHAnsi" w:cstheme="majorBidi"/>
                <w:b/>
                <w:sz w:val="25"/>
                <w:szCs w:val="25"/>
                <w:lang w:val="it-IT"/>
              </w:rPr>
            </w:pPr>
          </w:p>
        </w:tc>
        <w:tc>
          <w:tcPr>
            <w:tcW w:w="1462" w:type="dxa"/>
          </w:tcPr>
          <w:p w14:paraId="473649A0" w14:textId="77777777" w:rsidR="00714380" w:rsidRPr="00327B14" w:rsidRDefault="00714380" w:rsidP="001D3DAB">
            <w:pPr>
              <w:jc w:val="right"/>
              <w:rPr>
                <w:rFonts w:asciiTheme="majorHAnsi" w:hAnsiTheme="majorHAnsi" w:cstheme="majorBidi"/>
                <w:b/>
                <w:sz w:val="25"/>
                <w:szCs w:val="25"/>
                <w:lang w:val="it-IT"/>
              </w:rPr>
            </w:pPr>
          </w:p>
        </w:tc>
        <w:tc>
          <w:tcPr>
            <w:tcW w:w="1606" w:type="dxa"/>
          </w:tcPr>
          <w:p w14:paraId="0DB9EFA7" w14:textId="01D443B6" w:rsidR="00714380" w:rsidRPr="00327B14" w:rsidRDefault="00714380" w:rsidP="001D3DAB">
            <w:pPr>
              <w:jc w:val="right"/>
              <w:rPr>
                <w:rFonts w:asciiTheme="majorHAnsi" w:hAnsiTheme="majorHAnsi" w:cstheme="majorBidi"/>
                <w:b/>
                <w:sz w:val="25"/>
                <w:szCs w:val="25"/>
                <w:lang w:val="it-IT"/>
              </w:rPr>
            </w:pPr>
          </w:p>
        </w:tc>
        <w:tc>
          <w:tcPr>
            <w:tcW w:w="1025" w:type="dxa"/>
          </w:tcPr>
          <w:p w14:paraId="312BA4BF" w14:textId="77777777" w:rsidR="00714380" w:rsidRPr="00327B14" w:rsidRDefault="00714380" w:rsidP="001D3DAB">
            <w:pPr>
              <w:jc w:val="right"/>
              <w:rPr>
                <w:rFonts w:asciiTheme="majorHAnsi" w:hAnsiTheme="majorHAnsi" w:cstheme="majorBidi"/>
                <w:b/>
                <w:sz w:val="25"/>
                <w:szCs w:val="25"/>
                <w:lang w:val="it-IT"/>
              </w:rPr>
            </w:pPr>
          </w:p>
        </w:tc>
        <w:tc>
          <w:tcPr>
            <w:tcW w:w="1093" w:type="dxa"/>
          </w:tcPr>
          <w:p w14:paraId="725C0D5F" w14:textId="77777777" w:rsidR="00714380" w:rsidRPr="00327B14" w:rsidRDefault="00714380" w:rsidP="001D3DAB">
            <w:pPr>
              <w:jc w:val="right"/>
              <w:rPr>
                <w:rFonts w:asciiTheme="majorHAnsi" w:hAnsiTheme="majorHAnsi" w:cstheme="majorBidi"/>
                <w:b/>
                <w:sz w:val="25"/>
                <w:szCs w:val="25"/>
                <w:lang w:val="it-IT"/>
              </w:rPr>
            </w:pPr>
          </w:p>
        </w:tc>
        <w:tc>
          <w:tcPr>
            <w:tcW w:w="619" w:type="dxa"/>
          </w:tcPr>
          <w:p w14:paraId="5079FB7C" w14:textId="77777777" w:rsidR="00714380" w:rsidRPr="00327B14" w:rsidRDefault="00714380" w:rsidP="001D3DAB">
            <w:pPr>
              <w:jc w:val="right"/>
              <w:rPr>
                <w:rFonts w:asciiTheme="majorHAnsi" w:hAnsiTheme="majorHAnsi" w:cstheme="majorBidi"/>
                <w:b/>
                <w:sz w:val="25"/>
                <w:szCs w:val="25"/>
                <w:lang w:val="it-IT"/>
              </w:rPr>
            </w:pPr>
          </w:p>
        </w:tc>
        <w:tc>
          <w:tcPr>
            <w:tcW w:w="728" w:type="dxa"/>
          </w:tcPr>
          <w:p w14:paraId="72B19531" w14:textId="77777777" w:rsidR="00714380" w:rsidRPr="00327B14" w:rsidRDefault="00714380" w:rsidP="001D3DAB">
            <w:pPr>
              <w:jc w:val="right"/>
              <w:rPr>
                <w:rFonts w:asciiTheme="majorHAnsi" w:hAnsiTheme="majorHAnsi" w:cstheme="majorBidi"/>
                <w:b/>
                <w:sz w:val="25"/>
                <w:szCs w:val="25"/>
                <w:lang w:val="it-IT"/>
              </w:rPr>
            </w:pPr>
          </w:p>
        </w:tc>
      </w:tr>
    </w:tbl>
    <w:p w14:paraId="484F1FF0" w14:textId="77777777" w:rsidR="00651EE4" w:rsidRPr="00327B14" w:rsidRDefault="00651EE4" w:rsidP="00651EE4">
      <w:pPr>
        <w:jc w:val="right"/>
        <w:rPr>
          <w:rFonts w:asciiTheme="majorHAnsi" w:hAnsiTheme="majorHAnsi" w:cstheme="majorBidi"/>
          <w:b/>
          <w:sz w:val="25"/>
          <w:szCs w:val="25"/>
          <w:lang w:val="it-IT"/>
        </w:rPr>
      </w:pPr>
    </w:p>
    <w:p w14:paraId="1E891142" w14:textId="77777777" w:rsidR="00651EE4" w:rsidRPr="00327B14" w:rsidRDefault="00651EE4" w:rsidP="00306628">
      <w:pPr>
        <w:rPr>
          <w:rFonts w:asciiTheme="majorHAnsi" w:hAnsiTheme="majorHAnsi" w:cstheme="majorBidi"/>
          <w:b/>
          <w:iCs/>
          <w:kern w:val="32"/>
          <w:sz w:val="25"/>
          <w:szCs w:val="25"/>
          <w:lang w:val="it-IT" w:eastAsia="en-GB"/>
        </w:rPr>
      </w:pPr>
    </w:p>
    <w:p w14:paraId="623D803C" w14:textId="77777777" w:rsidR="00651EE4" w:rsidRPr="00327B14" w:rsidRDefault="00651EE4" w:rsidP="00651EE4">
      <w:pPr>
        <w:spacing w:after="120"/>
        <w:jc w:val="right"/>
        <w:rPr>
          <w:rFonts w:asciiTheme="majorHAnsi" w:hAnsiTheme="majorHAnsi" w:cstheme="majorBidi"/>
          <w:b/>
          <w:iCs/>
          <w:sz w:val="25"/>
          <w:szCs w:val="25"/>
          <w:lang w:val="it-IT"/>
        </w:rPr>
      </w:pPr>
    </w:p>
    <w:p w14:paraId="6C6D58C2" w14:textId="77777777" w:rsidR="00651EE4" w:rsidRPr="00327B14" w:rsidRDefault="00651EE4" w:rsidP="00651EE4">
      <w:pPr>
        <w:spacing w:after="120"/>
        <w:jc w:val="right"/>
        <w:rPr>
          <w:rFonts w:asciiTheme="majorHAnsi" w:hAnsiTheme="majorHAnsi" w:cstheme="majorBidi"/>
          <w:b/>
          <w:iCs/>
          <w:sz w:val="25"/>
          <w:szCs w:val="25"/>
          <w:lang w:val="it-IT"/>
        </w:rPr>
      </w:pPr>
    </w:p>
    <w:p w14:paraId="39F2F7F3" w14:textId="77777777" w:rsidR="00651EE4" w:rsidRPr="00327B14" w:rsidRDefault="00651EE4" w:rsidP="00651EE4">
      <w:pPr>
        <w:spacing w:line="360" w:lineRule="auto"/>
        <w:rPr>
          <w:rFonts w:asciiTheme="majorHAnsi" w:hAnsiTheme="majorHAnsi" w:cstheme="majorBidi"/>
          <w:sz w:val="25"/>
          <w:szCs w:val="25"/>
          <w:lang w:val="it-IT"/>
        </w:rPr>
      </w:pPr>
      <w:r w:rsidRPr="00327B14">
        <w:rPr>
          <w:rFonts w:asciiTheme="majorHAnsi" w:hAnsiTheme="majorHAnsi" w:cstheme="majorBidi"/>
          <w:sz w:val="25"/>
          <w:szCs w:val="25"/>
          <w:lang w:val="it-IT"/>
        </w:rPr>
        <w:t xml:space="preserve">Data completării ................................ </w:t>
      </w:r>
    </w:p>
    <w:p w14:paraId="1918F13E" w14:textId="2F349857" w:rsidR="00D525D2" w:rsidRPr="00327B14" w:rsidRDefault="00651EE4" w:rsidP="00D525D2">
      <w:pPr>
        <w:jc w:val="center"/>
        <w:rPr>
          <w:rFonts w:asciiTheme="majorHAnsi" w:hAnsiTheme="majorHAnsi" w:cstheme="majorBidi"/>
          <w:sz w:val="25"/>
          <w:szCs w:val="25"/>
        </w:rPr>
      </w:pPr>
      <w:r w:rsidRPr="00327B14">
        <w:rPr>
          <w:rFonts w:asciiTheme="majorHAnsi" w:hAnsiTheme="majorHAnsi" w:cstheme="majorBidi"/>
          <w:sz w:val="25"/>
          <w:szCs w:val="25"/>
          <w:lang w:val="it-IT"/>
        </w:rPr>
        <w:br/>
      </w:r>
    </w:p>
    <w:p w14:paraId="23574FA4" w14:textId="77777777" w:rsidR="00D525D2" w:rsidRPr="00327B14" w:rsidRDefault="00D525D2" w:rsidP="00E15EC9">
      <w:pPr>
        <w:jc w:val="right"/>
        <w:rPr>
          <w:rFonts w:asciiTheme="majorHAnsi" w:hAnsiTheme="majorHAnsi" w:cstheme="majorBidi"/>
          <w:sz w:val="25"/>
          <w:szCs w:val="25"/>
        </w:rPr>
      </w:pPr>
    </w:p>
    <w:p w14:paraId="134EEADF" w14:textId="77777777" w:rsidR="00D525D2" w:rsidRPr="00327B14" w:rsidRDefault="00D525D2" w:rsidP="00D525D2">
      <w:pPr>
        <w:tabs>
          <w:tab w:val="left" w:pos="1890"/>
        </w:tabs>
        <w:rPr>
          <w:rFonts w:asciiTheme="majorHAnsi" w:hAnsiTheme="majorHAnsi" w:cstheme="majorBidi"/>
          <w:sz w:val="25"/>
          <w:szCs w:val="25"/>
        </w:rPr>
      </w:pPr>
      <w:r w:rsidRPr="00327B14">
        <w:rPr>
          <w:rFonts w:asciiTheme="majorHAnsi" w:hAnsiTheme="majorHAnsi" w:cstheme="majorBidi"/>
          <w:sz w:val="25"/>
          <w:szCs w:val="25"/>
        </w:rPr>
        <w:tab/>
      </w:r>
    </w:p>
    <w:p w14:paraId="5595383D" w14:textId="77777777" w:rsidR="00D525D2" w:rsidRPr="00327B14" w:rsidRDefault="00D525D2" w:rsidP="00D525D2">
      <w:pPr>
        <w:tabs>
          <w:tab w:val="left" w:pos="1890"/>
        </w:tabs>
        <w:rPr>
          <w:rFonts w:asciiTheme="majorHAnsi" w:hAnsiTheme="majorHAnsi" w:cstheme="majorBidi"/>
          <w:sz w:val="25"/>
          <w:szCs w:val="25"/>
        </w:rPr>
      </w:pPr>
      <w:r w:rsidRPr="00327B14">
        <w:rPr>
          <w:rFonts w:asciiTheme="majorHAnsi" w:hAnsiTheme="majorHAnsi" w:cstheme="majorBidi"/>
          <w:sz w:val="25"/>
          <w:szCs w:val="25"/>
        </w:rPr>
        <w:t>Semnez ……………….. (nume și semnătură) în calitate de ……………………, legal autorizat să angajez răspunderea ………………………………………….........................................</w:t>
      </w:r>
    </w:p>
    <w:p w14:paraId="714A5BA9" w14:textId="589B6416" w:rsidR="00D525D2" w:rsidRPr="00327B14" w:rsidRDefault="00D525D2" w:rsidP="00D525D2">
      <w:pPr>
        <w:tabs>
          <w:tab w:val="left" w:pos="1890"/>
        </w:tabs>
        <w:jc w:val="center"/>
        <w:rPr>
          <w:rFonts w:asciiTheme="majorHAnsi" w:hAnsiTheme="majorHAnsi" w:cstheme="majorBidi"/>
          <w:sz w:val="25"/>
          <w:szCs w:val="25"/>
        </w:rPr>
      </w:pPr>
      <w:r w:rsidRPr="00327B14">
        <w:rPr>
          <w:rFonts w:asciiTheme="majorHAnsi" w:hAnsiTheme="majorHAnsi" w:cstheme="majorBidi"/>
          <w:sz w:val="25"/>
          <w:szCs w:val="25"/>
        </w:rPr>
        <w:t>(denumirea/numele operatorului economic participant la procedură)</w:t>
      </w:r>
    </w:p>
    <w:p w14:paraId="423F00B8" w14:textId="4321586E" w:rsidR="00E15EC9" w:rsidRPr="00327B14" w:rsidRDefault="001E4804" w:rsidP="00E15EC9">
      <w:pPr>
        <w:jc w:val="right"/>
        <w:rPr>
          <w:rFonts w:asciiTheme="majorHAnsi" w:hAnsiTheme="majorHAnsi" w:cstheme="majorBidi"/>
          <w:b/>
          <w:sz w:val="25"/>
          <w:szCs w:val="25"/>
        </w:rPr>
      </w:pPr>
      <w:r w:rsidRPr="00327B14">
        <w:rPr>
          <w:rFonts w:asciiTheme="majorHAnsi" w:hAnsiTheme="majorHAnsi" w:cstheme="majorBidi"/>
          <w:sz w:val="25"/>
          <w:szCs w:val="25"/>
        </w:rPr>
        <w:br w:type="page"/>
      </w:r>
      <w:bookmarkStart w:id="17" w:name="_Toc269743577"/>
      <w:bookmarkStart w:id="18" w:name="_Toc269743737"/>
      <w:bookmarkStart w:id="19" w:name="_Toc269743781"/>
      <w:bookmarkStart w:id="20" w:name="_Toc269743910"/>
      <w:bookmarkStart w:id="21" w:name="_Toc269797247"/>
      <w:bookmarkStart w:id="22" w:name="_Toc269801422"/>
      <w:bookmarkStart w:id="23" w:name="_Toc269901685"/>
      <w:bookmarkStart w:id="24" w:name="_Toc269912129"/>
      <w:bookmarkStart w:id="25" w:name="_Toc269915162"/>
      <w:bookmarkStart w:id="26" w:name="_Toc269915257"/>
      <w:bookmarkStart w:id="27" w:name="_Toc269975654"/>
      <w:bookmarkStart w:id="28" w:name="_Toc269985480"/>
      <w:bookmarkStart w:id="29" w:name="_Toc269985709"/>
      <w:bookmarkStart w:id="30" w:name="_Toc270000477"/>
      <w:bookmarkStart w:id="31" w:name="_Toc279489488"/>
      <w:r w:rsidR="00E15EC9" w:rsidRPr="00327B14">
        <w:rPr>
          <w:rFonts w:asciiTheme="majorHAnsi" w:hAnsiTheme="majorHAnsi" w:cstheme="majorBidi"/>
          <w:b/>
          <w:sz w:val="25"/>
          <w:szCs w:val="25"/>
        </w:rPr>
        <w:lastRenderedPageBreak/>
        <w:t xml:space="preserve">Formularul 3 </w:t>
      </w:r>
    </w:p>
    <w:p w14:paraId="060B796D" w14:textId="77777777" w:rsidR="00E15EC9" w:rsidRPr="00327B14" w:rsidRDefault="00E15EC9" w:rsidP="00E15EC9">
      <w:pPr>
        <w:jc w:val="both"/>
        <w:rPr>
          <w:rFonts w:asciiTheme="majorHAnsi" w:hAnsiTheme="majorHAnsi" w:cstheme="majorBidi"/>
          <w:b/>
          <w:sz w:val="25"/>
          <w:szCs w:val="25"/>
        </w:rPr>
      </w:pPr>
      <w:r w:rsidRPr="00327B14">
        <w:rPr>
          <w:rFonts w:asciiTheme="majorHAnsi" w:hAnsiTheme="majorHAnsi" w:cstheme="majorBidi"/>
          <w:b/>
          <w:sz w:val="25"/>
          <w:szCs w:val="25"/>
        </w:rPr>
        <w:t>BANCA / SOCIETATEA DE ASIGURARI</w:t>
      </w:r>
    </w:p>
    <w:p w14:paraId="013DF144" w14:textId="77777777" w:rsidR="00E15EC9" w:rsidRPr="00327B14" w:rsidRDefault="00E15EC9" w:rsidP="00E15EC9">
      <w:pPr>
        <w:jc w:val="both"/>
        <w:rPr>
          <w:rFonts w:asciiTheme="majorHAnsi" w:hAnsiTheme="majorHAnsi" w:cstheme="majorBidi"/>
          <w:sz w:val="25"/>
          <w:szCs w:val="25"/>
        </w:rPr>
      </w:pPr>
      <w:r w:rsidRPr="00327B14">
        <w:rPr>
          <w:rFonts w:asciiTheme="majorHAnsi" w:hAnsiTheme="majorHAnsi" w:cstheme="majorBidi"/>
          <w:sz w:val="25"/>
          <w:szCs w:val="25"/>
        </w:rPr>
        <w:t>______________________________________</w:t>
      </w:r>
    </w:p>
    <w:p w14:paraId="405D66B0" w14:textId="77777777" w:rsidR="00E15EC9" w:rsidRPr="00327B14" w:rsidRDefault="00E15EC9" w:rsidP="00E15EC9">
      <w:pPr>
        <w:jc w:val="both"/>
        <w:rPr>
          <w:rFonts w:asciiTheme="majorHAnsi" w:hAnsiTheme="majorHAnsi" w:cstheme="majorBidi"/>
          <w:sz w:val="25"/>
          <w:szCs w:val="25"/>
        </w:rPr>
      </w:pPr>
      <w:r w:rsidRPr="00327B14">
        <w:rPr>
          <w:rFonts w:asciiTheme="majorHAnsi" w:hAnsiTheme="majorHAnsi" w:cstheme="majorBidi"/>
          <w:sz w:val="25"/>
          <w:szCs w:val="25"/>
        </w:rPr>
        <w:tab/>
      </w:r>
      <w:r w:rsidRPr="00327B14">
        <w:rPr>
          <w:rFonts w:asciiTheme="majorHAnsi" w:hAnsiTheme="majorHAnsi" w:cstheme="majorBidi"/>
          <w:sz w:val="25"/>
          <w:szCs w:val="25"/>
        </w:rPr>
        <w:tab/>
        <w:t>(denumire)</w:t>
      </w:r>
    </w:p>
    <w:p w14:paraId="5A39557D" w14:textId="77777777" w:rsidR="00E15EC9" w:rsidRPr="00327B14" w:rsidRDefault="00E15EC9" w:rsidP="00E15EC9">
      <w:pPr>
        <w:jc w:val="both"/>
        <w:rPr>
          <w:rFonts w:asciiTheme="majorHAnsi" w:hAnsiTheme="majorHAnsi" w:cstheme="majorBidi"/>
          <w:sz w:val="25"/>
          <w:szCs w:val="25"/>
        </w:rPr>
      </w:pPr>
    </w:p>
    <w:p w14:paraId="649182C3" w14:textId="77777777" w:rsidR="00E15EC9" w:rsidRPr="00327B14" w:rsidRDefault="00E15EC9" w:rsidP="00E15EC9">
      <w:pPr>
        <w:jc w:val="center"/>
        <w:rPr>
          <w:rFonts w:asciiTheme="majorHAnsi" w:hAnsiTheme="majorHAnsi" w:cstheme="majorBidi"/>
          <w:b/>
          <w:sz w:val="25"/>
          <w:szCs w:val="25"/>
        </w:rPr>
      </w:pPr>
      <w:r w:rsidRPr="00327B14">
        <w:rPr>
          <w:rFonts w:asciiTheme="majorHAnsi" w:hAnsiTheme="majorHAnsi" w:cstheme="majorBidi"/>
          <w:b/>
          <w:sz w:val="25"/>
          <w:szCs w:val="25"/>
        </w:rPr>
        <w:t>GARANTIE DE PARTICIPARE</w:t>
      </w:r>
    </w:p>
    <w:p w14:paraId="3D525153" w14:textId="14A16C1A" w:rsidR="00E15EC9" w:rsidRPr="00327B14" w:rsidRDefault="00E15EC9" w:rsidP="00E15EC9">
      <w:pPr>
        <w:jc w:val="center"/>
        <w:rPr>
          <w:rFonts w:asciiTheme="majorHAnsi" w:hAnsiTheme="majorHAnsi" w:cstheme="majorBidi"/>
          <w:sz w:val="25"/>
          <w:szCs w:val="25"/>
        </w:rPr>
      </w:pPr>
      <w:r w:rsidRPr="00327B14">
        <w:rPr>
          <w:rFonts w:asciiTheme="majorHAnsi" w:hAnsiTheme="majorHAnsi" w:cstheme="majorBidi"/>
          <w:sz w:val="25"/>
          <w:szCs w:val="25"/>
        </w:rPr>
        <w:t>la procedura de atribuire a contractului</w:t>
      </w:r>
      <w:r w:rsidR="00BC7441" w:rsidRPr="00327B14">
        <w:rPr>
          <w:rFonts w:asciiTheme="majorHAnsi" w:hAnsiTheme="majorHAnsi" w:cstheme="majorBidi"/>
          <w:sz w:val="25"/>
          <w:szCs w:val="25"/>
        </w:rPr>
        <w:t xml:space="preserve"> </w:t>
      </w:r>
      <w:r w:rsidR="00C02E7B" w:rsidRPr="00327B14">
        <w:rPr>
          <w:rFonts w:asciiTheme="majorHAnsi" w:hAnsiTheme="majorHAnsi" w:cstheme="majorBidi"/>
          <w:sz w:val="25"/>
          <w:szCs w:val="25"/>
        </w:rPr>
        <w:t xml:space="preserve">de concesiune </w:t>
      </w:r>
      <w:r w:rsidR="00BC7441" w:rsidRPr="00327B14">
        <w:rPr>
          <w:rFonts w:asciiTheme="majorHAnsi" w:hAnsiTheme="majorHAnsi" w:cstheme="majorBidi"/>
          <w:sz w:val="25"/>
          <w:szCs w:val="25"/>
        </w:rPr>
        <w:t>având ca obiect</w:t>
      </w:r>
      <w:r w:rsidRPr="00327B14">
        <w:rPr>
          <w:rFonts w:asciiTheme="majorHAnsi" w:hAnsiTheme="majorHAnsi" w:cstheme="majorBidi"/>
          <w:sz w:val="25"/>
          <w:szCs w:val="25"/>
        </w:rPr>
        <w:t>:</w:t>
      </w:r>
    </w:p>
    <w:p w14:paraId="1A06B8DE" w14:textId="77777777" w:rsidR="00E15EC9" w:rsidRPr="00327B14" w:rsidRDefault="00E15EC9" w:rsidP="00E15EC9">
      <w:pPr>
        <w:jc w:val="center"/>
        <w:rPr>
          <w:rFonts w:asciiTheme="majorHAnsi" w:hAnsiTheme="majorHAnsi" w:cstheme="majorBidi"/>
          <w:b/>
          <w:bCs/>
          <w:sz w:val="25"/>
          <w:szCs w:val="25"/>
        </w:rPr>
      </w:pPr>
      <w:r w:rsidRPr="00327B14">
        <w:rPr>
          <w:rFonts w:asciiTheme="majorHAnsi" w:hAnsiTheme="majorHAnsi" w:cstheme="majorBidi"/>
          <w:b/>
          <w:sz w:val="25"/>
          <w:szCs w:val="25"/>
        </w:rPr>
        <w:t>„</w:t>
      </w:r>
      <w:r w:rsidRPr="00327B14">
        <w:rPr>
          <w:rFonts w:asciiTheme="majorHAnsi" w:hAnsiTheme="majorHAnsi" w:cstheme="majorBidi"/>
          <w:b/>
          <w:bCs/>
          <w:sz w:val="25"/>
          <w:szCs w:val="25"/>
        </w:rPr>
        <w:t>_____________________________________________________"</w:t>
      </w:r>
    </w:p>
    <w:p w14:paraId="0EEEDCB7" w14:textId="77777777" w:rsidR="00E15EC9" w:rsidRPr="00327B14" w:rsidRDefault="00E15EC9" w:rsidP="00E15EC9">
      <w:pPr>
        <w:jc w:val="both"/>
        <w:rPr>
          <w:rFonts w:asciiTheme="majorHAnsi" w:hAnsiTheme="majorHAnsi" w:cstheme="majorBidi"/>
          <w:sz w:val="25"/>
          <w:szCs w:val="25"/>
        </w:rPr>
      </w:pPr>
    </w:p>
    <w:p w14:paraId="37E1287C" w14:textId="2361E071" w:rsidR="00A07E63" w:rsidRPr="00327B14" w:rsidRDefault="00E15EC9" w:rsidP="00E15EC9">
      <w:pPr>
        <w:jc w:val="both"/>
        <w:rPr>
          <w:rFonts w:asciiTheme="majorHAnsi" w:hAnsiTheme="majorHAnsi" w:cstheme="majorBidi"/>
          <w:sz w:val="25"/>
          <w:szCs w:val="25"/>
        </w:rPr>
      </w:pPr>
      <w:r w:rsidRPr="00327B14">
        <w:rPr>
          <w:rFonts w:asciiTheme="majorHAnsi" w:hAnsiTheme="majorHAnsi" w:cstheme="majorBidi"/>
          <w:b/>
          <w:sz w:val="25"/>
          <w:szCs w:val="25"/>
        </w:rPr>
        <w:t>CĂTRE</w:t>
      </w:r>
      <w:r w:rsidRPr="00327B14">
        <w:rPr>
          <w:rFonts w:asciiTheme="majorHAnsi" w:hAnsiTheme="majorHAnsi" w:cstheme="majorBidi"/>
          <w:sz w:val="25"/>
          <w:szCs w:val="25"/>
        </w:rPr>
        <w:t xml:space="preserve">: </w:t>
      </w:r>
      <w:r w:rsidRPr="00327B14">
        <w:rPr>
          <w:rFonts w:asciiTheme="majorHAnsi" w:hAnsiTheme="majorHAnsi" w:cstheme="majorBidi"/>
          <w:sz w:val="25"/>
          <w:szCs w:val="25"/>
        </w:rPr>
        <w:tab/>
      </w:r>
      <w:r w:rsidR="00937997">
        <w:rPr>
          <w:rFonts w:asciiTheme="majorHAnsi" w:hAnsiTheme="majorHAnsi" w:cstheme="majorBidi"/>
          <w:sz w:val="25"/>
          <w:szCs w:val="25"/>
        </w:rPr>
        <w:t>ADI ECOMANAGEMENT SALUBRIS CALARASI</w:t>
      </w:r>
      <w:r w:rsidR="00A07E63" w:rsidRPr="00327B14">
        <w:rPr>
          <w:rFonts w:asciiTheme="majorHAnsi" w:hAnsiTheme="majorHAnsi" w:cstheme="majorBidi"/>
          <w:sz w:val="25"/>
          <w:szCs w:val="25"/>
        </w:rPr>
        <w:t xml:space="preserve"> </w:t>
      </w:r>
    </w:p>
    <w:p w14:paraId="251313A2" w14:textId="55F52033" w:rsidR="00E15EC9" w:rsidRPr="00327B14" w:rsidRDefault="00E15EC9" w:rsidP="00E15EC9">
      <w:pPr>
        <w:jc w:val="both"/>
        <w:rPr>
          <w:rFonts w:asciiTheme="majorHAnsi" w:hAnsiTheme="majorHAnsi" w:cstheme="majorBidi"/>
          <w:sz w:val="25"/>
          <w:szCs w:val="25"/>
        </w:rPr>
      </w:pPr>
      <w:r w:rsidRPr="00327B14">
        <w:rPr>
          <w:rFonts w:asciiTheme="majorHAnsi" w:hAnsiTheme="majorHAnsi" w:cstheme="majorBidi"/>
          <w:b/>
          <w:sz w:val="25"/>
          <w:szCs w:val="25"/>
        </w:rPr>
        <w:t>Adresa</w:t>
      </w:r>
      <w:r w:rsidRPr="00327B14">
        <w:rPr>
          <w:rFonts w:asciiTheme="majorHAnsi" w:hAnsiTheme="majorHAnsi" w:cstheme="majorBidi"/>
          <w:sz w:val="25"/>
          <w:szCs w:val="25"/>
        </w:rPr>
        <w:t>:</w:t>
      </w:r>
      <w:r w:rsidRPr="00327B14">
        <w:rPr>
          <w:rFonts w:asciiTheme="majorHAnsi" w:hAnsiTheme="majorHAnsi" w:cstheme="majorBidi"/>
          <w:sz w:val="25"/>
          <w:szCs w:val="25"/>
        </w:rPr>
        <w:tab/>
      </w:r>
    </w:p>
    <w:p w14:paraId="67E4EE5D" w14:textId="77777777" w:rsidR="00E15EC9" w:rsidRPr="00327B14" w:rsidRDefault="00E15EC9" w:rsidP="00E15EC9">
      <w:pPr>
        <w:jc w:val="both"/>
        <w:rPr>
          <w:rFonts w:asciiTheme="majorHAnsi" w:hAnsiTheme="majorHAnsi" w:cstheme="majorBidi"/>
          <w:sz w:val="25"/>
          <w:szCs w:val="25"/>
        </w:rPr>
      </w:pPr>
    </w:p>
    <w:p w14:paraId="54994EAF" w14:textId="77777777" w:rsidR="00E15EC9" w:rsidRPr="00327B14" w:rsidRDefault="00E15EC9" w:rsidP="00E15EC9">
      <w:pPr>
        <w:jc w:val="both"/>
        <w:rPr>
          <w:rFonts w:asciiTheme="majorHAnsi" w:hAnsiTheme="majorHAnsi" w:cstheme="majorBidi"/>
          <w:sz w:val="25"/>
          <w:szCs w:val="25"/>
        </w:rPr>
      </w:pPr>
      <w:r w:rsidRPr="00327B14">
        <w:rPr>
          <w:rFonts w:asciiTheme="majorHAnsi" w:hAnsiTheme="majorHAnsi" w:cstheme="majorBidi"/>
          <w:b/>
          <w:sz w:val="25"/>
          <w:szCs w:val="25"/>
        </w:rPr>
        <w:t>Numărul/ Referinta garantiei de participare: _______________________________</w:t>
      </w:r>
    </w:p>
    <w:p w14:paraId="186C74CE" w14:textId="77777777" w:rsidR="00E15EC9" w:rsidRPr="00327B14" w:rsidRDefault="00E15EC9" w:rsidP="00E15EC9">
      <w:pPr>
        <w:jc w:val="both"/>
        <w:rPr>
          <w:rFonts w:asciiTheme="majorHAnsi" w:hAnsiTheme="majorHAnsi" w:cstheme="majorBidi"/>
          <w:sz w:val="25"/>
          <w:szCs w:val="25"/>
        </w:rPr>
      </w:pPr>
    </w:p>
    <w:p w14:paraId="13C9C586" w14:textId="4093E018" w:rsidR="00E15EC9" w:rsidRPr="00327B14" w:rsidRDefault="00E15EC9" w:rsidP="00E15EC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r w:rsidRPr="00327B14">
        <w:rPr>
          <w:rFonts w:asciiTheme="majorHAnsi" w:hAnsiTheme="majorHAnsi" w:cstheme="majorBidi"/>
          <w:sz w:val="25"/>
          <w:szCs w:val="25"/>
        </w:rPr>
        <w:tab/>
        <w:t>Cu privire la procedura pentru atribuirea contractului</w:t>
      </w:r>
      <w:r w:rsidR="00C02E7B" w:rsidRPr="00327B14">
        <w:rPr>
          <w:rFonts w:asciiTheme="majorHAnsi" w:hAnsiTheme="majorHAnsi" w:cstheme="majorBidi"/>
          <w:sz w:val="25"/>
          <w:szCs w:val="25"/>
        </w:rPr>
        <w:t xml:space="preserve"> de concesiune</w:t>
      </w:r>
      <w:r w:rsidR="00A07E63" w:rsidRPr="00327B14">
        <w:rPr>
          <w:rFonts w:asciiTheme="majorHAnsi" w:hAnsiTheme="majorHAnsi" w:cstheme="majorBidi"/>
          <w:sz w:val="25"/>
          <w:szCs w:val="25"/>
        </w:rPr>
        <w:t xml:space="preserve"> având ca obiect</w:t>
      </w:r>
      <w:r w:rsidRPr="00327B14">
        <w:rPr>
          <w:rFonts w:asciiTheme="majorHAnsi" w:hAnsiTheme="majorHAnsi" w:cstheme="majorBidi"/>
          <w:sz w:val="25"/>
          <w:szCs w:val="25"/>
          <w:bdr w:val="single" w:sz="4" w:space="0" w:color="auto"/>
        </w:rPr>
        <w:t xml:space="preserve">                                                               </w:t>
      </w:r>
      <w:r w:rsidRPr="00327B14">
        <w:rPr>
          <w:rFonts w:asciiTheme="majorHAnsi" w:hAnsiTheme="majorHAnsi" w:cstheme="majorBidi"/>
          <w:sz w:val="25"/>
          <w:szCs w:val="25"/>
        </w:rPr>
        <w:t xml:space="preserve"> ,</w:t>
      </w:r>
    </w:p>
    <w:p w14:paraId="3EAB727B" w14:textId="77777777" w:rsidR="00E15EC9" w:rsidRPr="00327B14" w:rsidRDefault="00E15EC9" w:rsidP="00E15EC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r w:rsidRPr="00327B14">
        <w:rPr>
          <w:rFonts w:asciiTheme="majorHAnsi" w:hAnsiTheme="majorHAnsi" w:cstheme="majorBidi"/>
          <w:sz w:val="25"/>
          <w:szCs w:val="25"/>
          <w:bdr w:val="single" w:sz="4" w:space="0" w:color="auto"/>
        </w:rPr>
        <w:t xml:space="preserve">             </w:t>
      </w:r>
      <w:r w:rsidRPr="00327B14">
        <w:rPr>
          <w:rFonts w:asciiTheme="majorHAnsi" w:hAnsiTheme="majorHAnsi" w:cstheme="majorBidi"/>
          <w:sz w:val="25"/>
          <w:szCs w:val="25"/>
          <w:bdr w:val="single" w:sz="4" w:space="0" w:color="auto"/>
        </w:rPr>
        <w:tab/>
      </w:r>
      <w:r w:rsidRPr="00327B14">
        <w:rPr>
          <w:rFonts w:asciiTheme="majorHAnsi" w:hAnsiTheme="majorHAnsi" w:cstheme="majorBidi"/>
          <w:sz w:val="25"/>
          <w:szCs w:val="25"/>
          <w:bdr w:val="single" w:sz="4" w:space="0" w:color="auto"/>
        </w:rPr>
        <w:tab/>
      </w:r>
      <w:r w:rsidRPr="00327B14">
        <w:rPr>
          <w:rFonts w:asciiTheme="majorHAnsi" w:hAnsiTheme="majorHAnsi" w:cstheme="majorBidi"/>
          <w:sz w:val="25"/>
          <w:szCs w:val="25"/>
          <w:bdr w:val="single" w:sz="4" w:space="0" w:color="auto"/>
        </w:rPr>
        <w:tab/>
      </w:r>
      <w:r w:rsidRPr="00327B14">
        <w:rPr>
          <w:rFonts w:asciiTheme="majorHAnsi" w:hAnsiTheme="majorHAnsi" w:cstheme="majorBidi"/>
          <w:sz w:val="25"/>
          <w:szCs w:val="25"/>
          <w:bdr w:val="single" w:sz="4" w:space="0" w:color="auto"/>
        </w:rPr>
        <w:tab/>
      </w:r>
      <w:r w:rsidRPr="00327B14">
        <w:rPr>
          <w:rFonts w:asciiTheme="majorHAnsi" w:hAnsiTheme="majorHAnsi" w:cstheme="majorBidi"/>
          <w:sz w:val="25"/>
          <w:szCs w:val="25"/>
          <w:bdr w:val="single" w:sz="4" w:space="0" w:color="auto"/>
        </w:rPr>
        <w:tab/>
      </w:r>
      <w:r w:rsidRPr="00327B14">
        <w:rPr>
          <w:rFonts w:asciiTheme="majorHAnsi" w:hAnsiTheme="majorHAnsi" w:cstheme="majorBidi"/>
          <w:sz w:val="25"/>
          <w:szCs w:val="25"/>
        </w:rPr>
        <w:t xml:space="preserve">            (denumirea contractului de achizitie publica)</w:t>
      </w:r>
    </w:p>
    <w:p w14:paraId="5253B97D" w14:textId="77777777" w:rsidR="00E15EC9" w:rsidRPr="00327B14" w:rsidRDefault="00E15EC9" w:rsidP="00E15EC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r w:rsidRPr="00327B14">
        <w:rPr>
          <w:rFonts w:asciiTheme="majorHAnsi" w:hAnsiTheme="majorHAnsi" w:cstheme="majorBidi"/>
          <w:sz w:val="25"/>
          <w:szCs w:val="25"/>
        </w:rPr>
        <w:t>noi ____________________, având sediul înregistrat în                                                            ,</w:t>
      </w:r>
    </w:p>
    <w:p w14:paraId="70FFE452" w14:textId="77777777" w:rsidR="00E15EC9" w:rsidRPr="00327B14" w:rsidRDefault="00E15EC9" w:rsidP="00E15EC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r w:rsidRPr="00327B14">
        <w:rPr>
          <w:rFonts w:asciiTheme="majorHAnsi" w:hAnsiTheme="majorHAnsi" w:cstheme="majorBidi"/>
          <w:sz w:val="25"/>
          <w:szCs w:val="25"/>
        </w:rPr>
        <w:t xml:space="preserve">(denumirea bancii/societăţii de asigurări)                      (adresa bancii/societăţii de asigurări) </w:t>
      </w:r>
    </w:p>
    <w:p w14:paraId="23E71DEB" w14:textId="77777777" w:rsidR="00E15EC9" w:rsidRPr="00327B14" w:rsidRDefault="00E15EC9" w:rsidP="00E15EC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r w:rsidRPr="00327B14">
        <w:rPr>
          <w:rFonts w:asciiTheme="majorHAnsi" w:hAnsiTheme="majorHAnsi" w:cstheme="majorBidi"/>
          <w:sz w:val="25"/>
          <w:szCs w:val="25"/>
        </w:rPr>
        <w:t>reprezentată prin ____________________, în calitate de                                                        ,</w:t>
      </w:r>
    </w:p>
    <w:p w14:paraId="74738B39" w14:textId="77777777" w:rsidR="00E15EC9" w:rsidRPr="00327B14" w:rsidRDefault="00E15EC9" w:rsidP="00E15EC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r w:rsidRPr="00327B14">
        <w:rPr>
          <w:rFonts w:asciiTheme="majorHAnsi" w:hAnsiTheme="majorHAnsi" w:cstheme="majorBidi"/>
          <w:sz w:val="25"/>
          <w:szCs w:val="25"/>
        </w:rPr>
        <w:t xml:space="preserve">                            (nume, prenume)                                             (funcţie) </w:t>
      </w:r>
    </w:p>
    <w:p w14:paraId="0FB0F528" w14:textId="6E0E5437" w:rsidR="00E15EC9" w:rsidRPr="00327B14" w:rsidRDefault="00E15EC9" w:rsidP="00E15EC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r w:rsidRPr="00327B14">
        <w:rPr>
          <w:rFonts w:asciiTheme="majorHAnsi" w:hAnsiTheme="majorHAnsi" w:cstheme="majorBidi"/>
          <w:sz w:val="25"/>
          <w:szCs w:val="25"/>
        </w:rPr>
        <w:t xml:space="preserve">ne obligăm în mod </w:t>
      </w:r>
      <w:r w:rsidRPr="00327B14">
        <w:rPr>
          <w:rFonts w:asciiTheme="majorHAnsi" w:hAnsiTheme="majorHAnsi" w:cstheme="majorBidi"/>
          <w:b/>
          <w:sz w:val="25"/>
          <w:szCs w:val="25"/>
        </w:rPr>
        <w:t xml:space="preserve">irevocabil </w:t>
      </w:r>
      <w:proofErr w:type="spellStart"/>
      <w:r w:rsidRPr="00327B14">
        <w:rPr>
          <w:rFonts w:asciiTheme="majorHAnsi" w:hAnsiTheme="majorHAnsi" w:cstheme="majorBidi"/>
          <w:b/>
          <w:sz w:val="25"/>
          <w:szCs w:val="25"/>
        </w:rPr>
        <w:t>şi</w:t>
      </w:r>
      <w:proofErr w:type="spellEnd"/>
      <w:r w:rsidRPr="00327B14">
        <w:rPr>
          <w:rFonts w:asciiTheme="majorHAnsi" w:hAnsiTheme="majorHAnsi" w:cstheme="majorBidi"/>
          <w:b/>
          <w:sz w:val="25"/>
          <w:szCs w:val="25"/>
        </w:rPr>
        <w:t xml:space="preserve"> </w:t>
      </w:r>
      <w:proofErr w:type="spellStart"/>
      <w:r w:rsidRPr="00327B14">
        <w:rPr>
          <w:rFonts w:asciiTheme="majorHAnsi" w:hAnsiTheme="majorHAnsi" w:cstheme="majorBidi"/>
          <w:b/>
          <w:sz w:val="25"/>
          <w:szCs w:val="25"/>
        </w:rPr>
        <w:t>necondiţionat</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faţa</w:t>
      </w:r>
      <w:proofErr w:type="spellEnd"/>
      <w:r w:rsidRPr="00327B14">
        <w:rPr>
          <w:rFonts w:asciiTheme="majorHAnsi" w:hAnsiTheme="majorHAnsi" w:cstheme="majorBidi"/>
          <w:sz w:val="25"/>
          <w:szCs w:val="25"/>
        </w:rPr>
        <w:t xml:space="preserve"> de </w:t>
      </w:r>
      <w:r w:rsidR="000D691D">
        <w:rPr>
          <w:rFonts w:asciiTheme="majorHAnsi" w:hAnsiTheme="majorHAnsi" w:cstheme="majorBidi"/>
          <w:sz w:val="25"/>
          <w:szCs w:val="25"/>
        </w:rPr>
        <w:t xml:space="preserve">ADI </w:t>
      </w:r>
      <w:proofErr w:type="spellStart"/>
      <w:r w:rsidR="000D691D">
        <w:rPr>
          <w:rFonts w:asciiTheme="majorHAnsi" w:hAnsiTheme="majorHAnsi" w:cstheme="majorBidi"/>
          <w:sz w:val="25"/>
          <w:szCs w:val="25"/>
        </w:rPr>
        <w:t>Ecomanagement</w:t>
      </w:r>
      <w:proofErr w:type="spellEnd"/>
      <w:r w:rsidR="000D691D">
        <w:rPr>
          <w:rFonts w:asciiTheme="majorHAnsi" w:hAnsiTheme="majorHAnsi" w:cstheme="majorBidi"/>
          <w:sz w:val="25"/>
          <w:szCs w:val="25"/>
        </w:rPr>
        <w:t xml:space="preserve"> </w:t>
      </w:r>
      <w:proofErr w:type="spellStart"/>
      <w:r w:rsidR="000D691D">
        <w:rPr>
          <w:rFonts w:asciiTheme="majorHAnsi" w:hAnsiTheme="majorHAnsi" w:cstheme="majorBidi"/>
          <w:sz w:val="25"/>
          <w:szCs w:val="25"/>
        </w:rPr>
        <w:t>Salubris</w:t>
      </w:r>
      <w:proofErr w:type="spellEnd"/>
      <w:r w:rsidR="000D691D">
        <w:rPr>
          <w:rFonts w:asciiTheme="majorHAnsi" w:hAnsiTheme="majorHAnsi" w:cstheme="majorBidi"/>
          <w:sz w:val="25"/>
          <w:szCs w:val="25"/>
        </w:rPr>
        <w:t xml:space="preserve"> </w:t>
      </w:r>
      <w:proofErr w:type="spellStart"/>
      <w:r w:rsidR="000D691D">
        <w:rPr>
          <w:rFonts w:asciiTheme="majorHAnsi" w:hAnsiTheme="majorHAnsi" w:cstheme="majorBidi"/>
          <w:sz w:val="25"/>
          <w:szCs w:val="25"/>
        </w:rPr>
        <w:t>Calarasi</w:t>
      </w:r>
      <w:proofErr w:type="spellEnd"/>
      <w:r w:rsidR="00A07E63" w:rsidRPr="00327B14">
        <w:rPr>
          <w:rFonts w:asciiTheme="majorHAnsi" w:hAnsiTheme="majorHAnsi" w:cstheme="majorBidi"/>
          <w:sz w:val="25"/>
          <w:szCs w:val="25"/>
        </w:rPr>
        <w:t xml:space="preserve"> </w:t>
      </w:r>
      <w:r w:rsidRPr="00327B14">
        <w:rPr>
          <w:rFonts w:asciiTheme="majorHAnsi" w:hAnsiTheme="majorHAnsi" w:cstheme="majorBidi"/>
          <w:sz w:val="25"/>
          <w:szCs w:val="25"/>
        </w:rPr>
        <w:t xml:space="preserve">să </w:t>
      </w:r>
      <w:proofErr w:type="spellStart"/>
      <w:r w:rsidRPr="00327B14">
        <w:rPr>
          <w:rFonts w:asciiTheme="majorHAnsi" w:hAnsiTheme="majorHAnsi" w:cstheme="majorBidi"/>
          <w:sz w:val="25"/>
          <w:szCs w:val="25"/>
        </w:rPr>
        <w:t>platim</w:t>
      </w:r>
      <w:proofErr w:type="spellEnd"/>
      <w:r w:rsidRPr="00327B14">
        <w:rPr>
          <w:rFonts w:asciiTheme="majorHAnsi" w:hAnsiTheme="majorHAnsi" w:cstheme="majorBidi"/>
          <w:sz w:val="25"/>
          <w:szCs w:val="25"/>
        </w:rPr>
        <w:t xml:space="preserve"> suma de</w:t>
      </w:r>
    </w:p>
    <w:p w14:paraId="12B9C54B" w14:textId="77777777" w:rsidR="00E15EC9" w:rsidRPr="00327B14" w:rsidRDefault="00E15EC9" w:rsidP="00E15EC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ajorHAnsi" w:hAnsiTheme="majorHAnsi" w:cstheme="majorBidi"/>
          <w:sz w:val="25"/>
          <w:szCs w:val="25"/>
        </w:rPr>
      </w:pPr>
      <w:r w:rsidRPr="00327B14">
        <w:rPr>
          <w:rFonts w:asciiTheme="majorHAnsi" w:hAnsiTheme="majorHAnsi" w:cstheme="majorBidi"/>
          <w:sz w:val="25"/>
          <w:szCs w:val="25"/>
        </w:rPr>
        <w:t xml:space="preserve"> (__________________________),</w:t>
      </w:r>
    </w:p>
    <w:p w14:paraId="7BD285D7" w14:textId="77777777" w:rsidR="00E15EC9" w:rsidRPr="00327B14" w:rsidRDefault="00E15EC9" w:rsidP="00E15EC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ajorHAnsi" w:hAnsiTheme="majorHAnsi" w:cstheme="majorBidi"/>
          <w:sz w:val="25"/>
          <w:szCs w:val="25"/>
        </w:rPr>
      </w:pPr>
      <w:r w:rsidRPr="00327B14">
        <w:rPr>
          <w:rFonts w:asciiTheme="majorHAnsi" w:hAnsiTheme="majorHAnsi" w:cstheme="majorBidi"/>
          <w:sz w:val="25"/>
          <w:szCs w:val="25"/>
        </w:rPr>
        <w:t>(in litere si in cifre)</w:t>
      </w:r>
    </w:p>
    <w:p w14:paraId="566580C4" w14:textId="77777777" w:rsidR="00E15EC9" w:rsidRPr="00327B14" w:rsidRDefault="00E15EC9" w:rsidP="00E15EC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r w:rsidRPr="00327B14">
        <w:rPr>
          <w:rFonts w:asciiTheme="majorHAnsi" w:hAnsiTheme="majorHAnsi" w:cstheme="majorBidi"/>
          <w:sz w:val="25"/>
          <w:szCs w:val="25"/>
        </w:rPr>
        <w:t xml:space="preserve">la prima sa cerere scrisă, pe baza declaraţiei acesteia cu privire la culpa Ofertantului. </w:t>
      </w:r>
    </w:p>
    <w:p w14:paraId="0F09BC31" w14:textId="6ED0AD77" w:rsidR="00E15EC9" w:rsidRPr="00327B14" w:rsidRDefault="00E15EC9" w:rsidP="00E15EC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r w:rsidRPr="00327B14">
        <w:rPr>
          <w:rFonts w:asciiTheme="majorHAnsi" w:hAnsiTheme="majorHAnsi" w:cstheme="majorBidi"/>
          <w:sz w:val="25"/>
          <w:szCs w:val="25"/>
        </w:rPr>
        <w:t xml:space="preserve">În cererea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în </w:t>
      </w:r>
      <w:proofErr w:type="spellStart"/>
      <w:r w:rsidRPr="00327B14">
        <w:rPr>
          <w:rFonts w:asciiTheme="majorHAnsi" w:hAnsiTheme="majorHAnsi" w:cstheme="majorBidi"/>
          <w:sz w:val="25"/>
          <w:szCs w:val="25"/>
        </w:rPr>
        <w:t>declaraţia</w:t>
      </w:r>
      <w:proofErr w:type="spellEnd"/>
      <w:r w:rsidRPr="00327B14">
        <w:rPr>
          <w:rFonts w:asciiTheme="majorHAnsi" w:hAnsiTheme="majorHAnsi" w:cstheme="majorBidi"/>
          <w:sz w:val="25"/>
          <w:szCs w:val="25"/>
        </w:rPr>
        <w:t xml:space="preserve"> sa </w:t>
      </w:r>
      <w:r w:rsidR="000D691D">
        <w:rPr>
          <w:rFonts w:asciiTheme="majorHAnsi" w:hAnsiTheme="majorHAnsi" w:cstheme="majorBidi"/>
          <w:sz w:val="25"/>
          <w:szCs w:val="25"/>
        </w:rPr>
        <w:t xml:space="preserve">ADI </w:t>
      </w:r>
      <w:proofErr w:type="spellStart"/>
      <w:r w:rsidR="000D691D">
        <w:rPr>
          <w:rFonts w:asciiTheme="majorHAnsi" w:hAnsiTheme="majorHAnsi" w:cstheme="majorBidi"/>
          <w:sz w:val="25"/>
          <w:szCs w:val="25"/>
        </w:rPr>
        <w:t>Ecomanagement</w:t>
      </w:r>
      <w:proofErr w:type="spellEnd"/>
      <w:r w:rsidR="000D691D">
        <w:rPr>
          <w:rFonts w:asciiTheme="majorHAnsi" w:hAnsiTheme="majorHAnsi" w:cstheme="majorBidi"/>
          <w:sz w:val="25"/>
          <w:szCs w:val="25"/>
        </w:rPr>
        <w:t xml:space="preserve"> </w:t>
      </w:r>
      <w:proofErr w:type="spellStart"/>
      <w:r w:rsidR="000D691D">
        <w:rPr>
          <w:rFonts w:asciiTheme="majorHAnsi" w:hAnsiTheme="majorHAnsi" w:cstheme="majorBidi"/>
          <w:sz w:val="25"/>
          <w:szCs w:val="25"/>
        </w:rPr>
        <w:t>Salubris</w:t>
      </w:r>
      <w:proofErr w:type="spellEnd"/>
      <w:r w:rsidR="000D691D">
        <w:rPr>
          <w:rFonts w:asciiTheme="majorHAnsi" w:hAnsiTheme="majorHAnsi" w:cstheme="majorBidi"/>
          <w:sz w:val="25"/>
          <w:szCs w:val="25"/>
        </w:rPr>
        <w:t xml:space="preserve"> </w:t>
      </w:r>
      <w:proofErr w:type="spellStart"/>
      <w:r w:rsidR="000D691D">
        <w:rPr>
          <w:rFonts w:asciiTheme="majorHAnsi" w:hAnsiTheme="majorHAnsi" w:cstheme="majorBidi"/>
          <w:sz w:val="25"/>
          <w:szCs w:val="25"/>
        </w:rPr>
        <w:t>Calarasi</w:t>
      </w:r>
      <w:proofErr w:type="spellEnd"/>
      <w:r w:rsidR="000D691D" w:rsidRPr="00327B14">
        <w:rPr>
          <w:rFonts w:asciiTheme="majorHAnsi" w:hAnsiTheme="majorHAnsi" w:cstheme="majorBidi"/>
          <w:sz w:val="25"/>
          <w:szCs w:val="25"/>
        </w:rPr>
        <w:t xml:space="preserve"> </w:t>
      </w:r>
      <w:r w:rsidRPr="00327B14">
        <w:rPr>
          <w:rFonts w:asciiTheme="majorHAnsi" w:hAnsiTheme="majorHAnsi" w:cstheme="majorBidi"/>
          <w:sz w:val="25"/>
          <w:szCs w:val="25"/>
        </w:rPr>
        <w:t>va preciza că suma cerută de ea şi datorată ei este din cauza existenţei uneia sau mai multora dintre situaţiile următoare:</w:t>
      </w:r>
    </w:p>
    <w:p w14:paraId="0385673E" w14:textId="77777777" w:rsidR="00E15EC9" w:rsidRPr="00327B14" w:rsidRDefault="00E15EC9" w:rsidP="00E15EC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p>
    <w:p w14:paraId="2FD654EB" w14:textId="77777777" w:rsidR="00E15EC9" w:rsidRPr="00327B14" w:rsidRDefault="00E15EC9" w:rsidP="00E15EC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r w:rsidRPr="00327B14">
        <w:rPr>
          <w:rFonts w:asciiTheme="majorHAnsi" w:hAnsiTheme="majorHAnsi" w:cstheme="majorBidi"/>
          <w:sz w:val="25"/>
          <w:szCs w:val="25"/>
        </w:rPr>
        <w:t>a) Ofertantul ___________________________ (numele complet, adresa si datele de identificare fiscala ale Ofertantului, in cazul unei Asocieri, se va completa denumirea intregii Asocieri) şi-a retras oferta în perioada de valabilitate a acesteia;</w:t>
      </w:r>
    </w:p>
    <w:p w14:paraId="15FB232E" w14:textId="791C69BC" w:rsidR="00E15EC9" w:rsidRPr="00327B14" w:rsidRDefault="005B78BD" w:rsidP="00E15EC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r w:rsidRPr="00327B14">
        <w:rPr>
          <w:rFonts w:asciiTheme="majorHAnsi" w:hAnsiTheme="majorHAnsi" w:cstheme="majorBidi"/>
          <w:sz w:val="25"/>
          <w:szCs w:val="25"/>
        </w:rPr>
        <w:t>b</w:t>
      </w:r>
      <w:r w:rsidR="00E15EC9" w:rsidRPr="00327B14">
        <w:rPr>
          <w:rFonts w:asciiTheme="majorHAnsi" w:hAnsiTheme="majorHAnsi" w:cstheme="majorBidi"/>
          <w:sz w:val="25"/>
          <w:szCs w:val="25"/>
        </w:rPr>
        <w:t>) Oferta sa fiind stabilită câştigătoare, Ofertantul ___________________________ (numele complet adresa si datele de identificare fiscala ale Ofertantului, in cazul unei Asocieri, se va completa denumirea intregii Asocieri) a refuzat să semneze contractul în perioada de valabilitate a ofertei.</w:t>
      </w:r>
    </w:p>
    <w:p w14:paraId="5E815242" w14:textId="77777777" w:rsidR="00E15EC9" w:rsidRPr="00327B14" w:rsidRDefault="00E15EC9" w:rsidP="00E15EC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p>
    <w:p w14:paraId="223D90CF" w14:textId="2B2F84B7" w:rsidR="00E15EC9" w:rsidRPr="00327B14" w:rsidRDefault="00E15EC9" w:rsidP="00E15EC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r w:rsidRPr="00327B14">
        <w:rPr>
          <w:rFonts w:asciiTheme="majorHAnsi" w:hAnsiTheme="majorHAnsi" w:cstheme="majorBidi"/>
          <w:sz w:val="25"/>
          <w:szCs w:val="25"/>
        </w:rPr>
        <w:t xml:space="preserve">Plata se va face de către noi în termenul menţionat în cererea de plata şi fără nicio alta formalitate suplimentară din partea </w:t>
      </w:r>
      <w:r w:rsidR="000D691D">
        <w:rPr>
          <w:rFonts w:asciiTheme="majorHAnsi" w:hAnsiTheme="majorHAnsi" w:cstheme="majorBidi"/>
          <w:sz w:val="25"/>
          <w:szCs w:val="25"/>
        </w:rPr>
        <w:t xml:space="preserve">ADI </w:t>
      </w:r>
      <w:proofErr w:type="spellStart"/>
      <w:r w:rsidR="000D691D">
        <w:rPr>
          <w:rFonts w:asciiTheme="majorHAnsi" w:hAnsiTheme="majorHAnsi" w:cstheme="majorBidi"/>
          <w:sz w:val="25"/>
          <w:szCs w:val="25"/>
        </w:rPr>
        <w:t>Ecomanagement</w:t>
      </w:r>
      <w:proofErr w:type="spellEnd"/>
      <w:r w:rsidR="000D691D">
        <w:rPr>
          <w:rFonts w:asciiTheme="majorHAnsi" w:hAnsiTheme="majorHAnsi" w:cstheme="majorBidi"/>
          <w:sz w:val="25"/>
          <w:szCs w:val="25"/>
        </w:rPr>
        <w:t xml:space="preserve"> </w:t>
      </w:r>
      <w:proofErr w:type="spellStart"/>
      <w:r w:rsidR="000D691D">
        <w:rPr>
          <w:rFonts w:asciiTheme="majorHAnsi" w:hAnsiTheme="majorHAnsi" w:cstheme="majorBidi"/>
          <w:sz w:val="25"/>
          <w:szCs w:val="25"/>
        </w:rPr>
        <w:t>Salubris</w:t>
      </w:r>
      <w:proofErr w:type="spellEnd"/>
      <w:r w:rsidR="000D691D">
        <w:rPr>
          <w:rFonts w:asciiTheme="majorHAnsi" w:hAnsiTheme="majorHAnsi" w:cstheme="majorBidi"/>
          <w:sz w:val="25"/>
          <w:szCs w:val="25"/>
        </w:rPr>
        <w:t xml:space="preserve"> </w:t>
      </w:r>
      <w:proofErr w:type="spellStart"/>
      <w:r w:rsidR="000D691D">
        <w:rPr>
          <w:rFonts w:asciiTheme="majorHAnsi" w:hAnsiTheme="majorHAnsi" w:cstheme="majorBidi"/>
          <w:sz w:val="25"/>
          <w:szCs w:val="25"/>
        </w:rPr>
        <w:t>Calarasi</w:t>
      </w:r>
      <w:proofErr w:type="spellEnd"/>
    </w:p>
    <w:p w14:paraId="2EE91F14" w14:textId="77777777" w:rsidR="00E15EC9" w:rsidRPr="00327B14" w:rsidRDefault="00E15EC9" w:rsidP="00E15EC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p>
    <w:p w14:paraId="405A1FDA" w14:textId="6FE88785" w:rsidR="00E15EC9" w:rsidRPr="00327B14" w:rsidRDefault="00E15EC9" w:rsidP="00E15EC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r w:rsidRPr="00327B14">
        <w:rPr>
          <w:rFonts w:asciiTheme="majorHAnsi" w:hAnsiTheme="majorHAnsi" w:cstheme="majorBidi"/>
          <w:sz w:val="25"/>
          <w:szCs w:val="25"/>
        </w:rPr>
        <w:t>În scopul identificării cererii dvs. de plată şi a declaratiei mai sus menţionate, acestea ne vor fi transmise prin intermediul băncii dumneavoastră, care urmează să certifice autenticitatea semnăturilor ce angajează legal instituţia dumneavoastră.</w:t>
      </w:r>
    </w:p>
    <w:p w14:paraId="5C84C303" w14:textId="77777777" w:rsidR="00E15EC9" w:rsidRPr="00327B14" w:rsidRDefault="00E15EC9" w:rsidP="00E15EC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p>
    <w:p w14:paraId="6C3A3B9B" w14:textId="67D93BE3" w:rsidR="00E15EC9" w:rsidRPr="00327B14" w:rsidRDefault="00E15EC9" w:rsidP="00E15EC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r w:rsidRPr="00327B14">
        <w:rPr>
          <w:rFonts w:asciiTheme="majorHAnsi" w:hAnsiTheme="majorHAnsi" w:cstheme="majorBidi"/>
          <w:sz w:val="25"/>
          <w:szCs w:val="25"/>
        </w:rPr>
        <w:t xml:space="preserve">Prezenta garanţie de participare este valabilă până la data de ___________________(data de expirare), data la care aceasta expiră automat şi în totalitate, daca până la această dată nu s-a primit la ghişeele noastre din partea </w:t>
      </w:r>
      <w:r w:rsidR="000D691D">
        <w:rPr>
          <w:rFonts w:asciiTheme="majorHAnsi" w:hAnsiTheme="majorHAnsi" w:cstheme="majorBidi"/>
          <w:sz w:val="25"/>
          <w:szCs w:val="25"/>
        </w:rPr>
        <w:t xml:space="preserve">ADI </w:t>
      </w:r>
      <w:proofErr w:type="spellStart"/>
      <w:r w:rsidR="000D691D">
        <w:rPr>
          <w:rFonts w:asciiTheme="majorHAnsi" w:hAnsiTheme="majorHAnsi" w:cstheme="majorBidi"/>
          <w:sz w:val="25"/>
          <w:szCs w:val="25"/>
        </w:rPr>
        <w:t>Ecomanagement</w:t>
      </w:r>
      <w:proofErr w:type="spellEnd"/>
      <w:r w:rsidR="000D691D">
        <w:rPr>
          <w:rFonts w:asciiTheme="majorHAnsi" w:hAnsiTheme="majorHAnsi" w:cstheme="majorBidi"/>
          <w:sz w:val="25"/>
          <w:szCs w:val="25"/>
        </w:rPr>
        <w:t xml:space="preserve"> </w:t>
      </w:r>
      <w:proofErr w:type="spellStart"/>
      <w:r w:rsidR="000D691D">
        <w:rPr>
          <w:rFonts w:asciiTheme="majorHAnsi" w:hAnsiTheme="majorHAnsi" w:cstheme="majorBidi"/>
          <w:sz w:val="25"/>
          <w:szCs w:val="25"/>
        </w:rPr>
        <w:t>Salubris</w:t>
      </w:r>
      <w:proofErr w:type="spellEnd"/>
      <w:r w:rsidR="000D691D">
        <w:rPr>
          <w:rFonts w:asciiTheme="majorHAnsi" w:hAnsiTheme="majorHAnsi" w:cstheme="majorBidi"/>
          <w:sz w:val="25"/>
          <w:szCs w:val="25"/>
        </w:rPr>
        <w:t xml:space="preserve"> </w:t>
      </w:r>
      <w:proofErr w:type="spellStart"/>
      <w:r w:rsidR="000D691D">
        <w:rPr>
          <w:rFonts w:asciiTheme="majorHAnsi" w:hAnsiTheme="majorHAnsi" w:cstheme="majorBidi"/>
          <w:sz w:val="25"/>
          <w:szCs w:val="25"/>
        </w:rPr>
        <w:t>Calarasi</w:t>
      </w:r>
      <w:proofErr w:type="spellEnd"/>
      <w:r w:rsidRPr="00327B14">
        <w:rPr>
          <w:rFonts w:asciiTheme="majorHAnsi" w:hAnsiTheme="majorHAnsi" w:cstheme="majorBidi"/>
          <w:sz w:val="25"/>
          <w:szCs w:val="25"/>
        </w:rPr>
        <w:t>, nicio cerere scrisă de executare în conformitate cu termenii şi condiţiile specificate mai sus; această garantie de participare devine, în mod automat, nulă şi neavenită dupa data expirarii, indiferent dacă ne este sau nu restituită.</w:t>
      </w:r>
    </w:p>
    <w:p w14:paraId="110D8A45" w14:textId="77777777" w:rsidR="00E15EC9" w:rsidRPr="00327B14" w:rsidRDefault="00E15EC9" w:rsidP="00E15EC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p>
    <w:p w14:paraId="4F7E2E57" w14:textId="625EF668" w:rsidR="00E15EC9" w:rsidRPr="00327B14" w:rsidRDefault="00E15EC9" w:rsidP="00E15EC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r w:rsidRPr="00327B14">
        <w:rPr>
          <w:rFonts w:asciiTheme="majorHAnsi" w:hAnsiTheme="majorHAnsi" w:cstheme="majorBidi"/>
          <w:sz w:val="25"/>
          <w:szCs w:val="25"/>
        </w:rPr>
        <w:t xml:space="preserve">De asemenea, daca, </w:t>
      </w:r>
      <w:r w:rsidR="000D691D">
        <w:rPr>
          <w:rFonts w:asciiTheme="majorHAnsi" w:hAnsiTheme="majorHAnsi" w:cstheme="majorBidi"/>
          <w:sz w:val="25"/>
          <w:szCs w:val="25"/>
        </w:rPr>
        <w:t xml:space="preserve">ADI </w:t>
      </w:r>
      <w:proofErr w:type="spellStart"/>
      <w:r w:rsidR="000D691D">
        <w:rPr>
          <w:rFonts w:asciiTheme="majorHAnsi" w:hAnsiTheme="majorHAnsi" w:cstheme="majorBidi"/>
          <w:sz w:val="25"/>
          <w:szCs w:val="25"/>
        </w:rPr>
        <w:t>Ecomanagement</w:t>
      </w:r>
      <w:proofErr w:type="spellEnd"/>
      <w:r w:rsidR="000D691D">
        <w:rPr>
          <w:rFonts w:asciiTheme="majorHAnsi" w:hAnsiTheme="majorHAnsi" w:cstheme="majorBidi"/>
          <w:sz w:val="25"/>
          <w:szCs w:val="25"/>
        </w:rPr>
        <w:t xml:space="preserve"> </w:t>
      </w:r>
      <w:proofErr w:type="spellStart"/>
      <w:r w:rsidR="000D691D">
        <w:rPr>
          <w:rFonts w:asciiTheme="majorHAnsi" w:hAnsiTheme="majorHAnsi" w:cstheme="majorBidi"/>
          <w:sz w:val="25"/>
          <w:szCs w:val="25"/>
        </w:rPr>
        <w:t>Salubris</w:t>
      </w:r>
      <w:proofErr w:type="spellEnd"/>
      <w:r w:rsidR="000D691D">
        <w:rPr>
          <w:rFonts w:asciiTheme="majorHAnsi" w:hAnsiTheme="majorHAnsi" w:cstheme="majorBidi"/>
          <w:sz w:val="25"/>
          <w:szCs w:val="25"/>
        </w:rPr>
        <w:t xml:space="preserve"> </w:t>
      </w:r>
      <w:proofErr w:type="spellStart"/>
      <w:r w:rsidR="000D691D">
        <w:rPr>
          <w:rFonts w:asciiTheme="majorHAnsi" w:hAnsiTheme="majorHAnsi" w:cstheme="majorBidi"/>
          <w:sz w:val="25"/>
          <w:szCs w:val="25"/>
        </w:rPr>
        <w:t>Calarasi</w:t>
      </w:r>
      <w:proofErr w:type="spellEnd"/>
      <w:r w:rsidR="004351F9" w:rsidRPr="00327B14">
        <w:rPr>
          <w:rFonts w:asciiTheme="majorHAnsi" w:hAnsiTheme="majorHAnsi" w:cstheme="majorBidi"/>
          <w:sz w:val="25"/>
          <w:szCs w:val="25"/>
        </w:rPr>
        <w:t xml:space="preserve"> </w:t>
      </w:r>
      <w:r w:rsidRPr="00327B14">
        <w:rPr>
          <w:rFonts w:asciiTheme="majorHAnsi" w:hAnsiTheme="majorHAnsi" w:cstheme="majorBidi"/>
          <w:sz w:val="25"/>
          <w:szCs w:val="25"/>
        </w:rPr>
        <w:t>si Ofertantul sunt de acord sa prelungeasca perioada de valabilitate a garanţiei de participare, aceasta se va realiza înainte de data expirarii cu acordul prealabil al băncii/ societatii de asigurări.</w:t>
      </w:r>
    </w:p>
    <w:p w14:paraId="36C49F11" w14:textId="77777777" w:rsidR="00E15EC9" w:rsidRPr="00327B14" w:rsidRDefault="00E15EC9" w:rsidP="00E15EC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p>
    <w:p w14:paraId="30171263" w14:textId="1138009A" w:rsidR="00E15EC9" w:rsidRPr="00327B14" w:rsidRDefault="00E15EC9" w:rsidP="00E15EC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r w:rsidRPr="00327B14">
        <w:rPr>
          <w:rFonts w:asciiTheme="majorHAnsi" w:hAnsiTheme="majorHAnsi" w:cstheme="majorBidi"/>
          <w:sz w:val="25"/>
          <w:szCs w:val="25"/>
        </w:rPr>
        <w:t>Legea aplicabila prezentei garantii de participare este legea română.</w:t>
      </w:r>
    </w:p>
    <w:p w14:paraId="00293730" w14:textId="2C7BCB2B" w:rsidR="00E15EC9" w:rsidRPr="00327B14" w:rsidRDefault="00E15EC9" w:rsidP="00E15EC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Bidi"/>
          <w:sz w:val="25"/>
          <w:szCs w:val="25"/>
        </w:rPr>
      </w:pPr>
      <w:r w:rsidRPr="00327B14">
        <w:rPr>
          <w:rFonts w:asciiTheme="majorHAnsi" w:hAnsiTheme="majorHAnsi" w:cstheme="majorBidi"/>
          <w:sz w:val="25"/>
          <w:szCs w:val="25"/>
        </w:rPr>
        <w:t>Competente să soluţioneze orice dispută izvorâtă în legatură cu prezenta garanţie de participare sunt instanţele judecătoreşti române.</w:t>
      </w:r>
    </w:p>
    <w:p w14:paraId="30D4E5DF" w14:textId="77777777" w:rsidR="00E15EC9" w:rsidRPr="00327B14" w:rsidRDefault="00E15EC9" w:rsidP="00E15EC9">
      <w:pPr>
        <w:jc w:val="both"/>
        <w:rPr>
          <w:rFonts w:asciiTheme="majorHAnsi" w:hAnsiTheme="majorHAnsi" w:cstheme="majorBidi"/>
          <w:sz w:val="25"/>
          <w:szCs w:val="25"/>
        </w:rPr>
      </w:pPr>
    </w:p>
    <w:p w14:paraId="728358C7" w14:textId="77777777" w:rsidR="00A4401E" w:rsidRPr="00327B14" w:rsidRDefault="00A4401E" w:rsidP="00E15EC9">
      <w:pPr>
        <w:jc w:val="both"/>
        <w:rPr>
          <w:rFonts w:asciiTheme="majorHAnsi" w:hAnsiTheme="majorHAnsi" w:cstheme="majorBidi"/>
          <w:sz w:val="25"/>
          <w:szCs w:val="25"/>
        </w:rPr>
      </w:pPr>
    </w:p>
    <w:p w14:paraId="33F1B00C" w14:textId="77777777" w:rsidR="00A4401E" w:rsidRPr="00327B14" w:rsidRDefault="00A4401E" w:rsidP="00382B57">
      <w:pPr>
        <w:rPr>
          <w:rFonts w:asciiTheme="majorHAnsi" w:hAnsiTheme="majorHAnsi" w:cstheme="majorBidi"/>
          <w:sz w:val="25"/>
          <w:szCs w:val="25"/>
        </w:rPr>
      </w:pPr>
    </w:p>
    <w:p w14:paraId="59FB899C" w14:textId="77777777" w:rsidR="00A4401E" w:rsidRPr="00327B14" w:rsidRDefault="00A4401E" w:rsidP="00F16E18">
      <w:pPr>
        <w:jc w:val="center"/>
        <w:rPr>
          <w:rFonts w:asciiTheme="majorHAnsi" w:hAnsiTheme="majorHAnsi" w:cstheme="majorBidi"/>
          <w:sz w:val="25"/>
          <w:szCs w:val="25"/>
        </w:rPr>
      </w:pPr>
    </w:p>
    <w:p w14:paraId="351302BE" w14:textId="77777777" w:rsidR="00F16E18" w:rsidRPr="00327B14" w:rsidRDefault="00F16E18" w:rsidP="00F16E18">
      <w:pPr>
        <w:jc w:val="center"/>
        <w:rPr>
          <w:rFonts w:asciiTheme="majorHAnsi" w:hAnsiTheme="majorHAnsi" w:cstheme="majorBidi"/>
          <w:sz w:val="25"/>
          <w:szCs w:val="25"/>
        </w:rPr>
      </w:pPr>
      <w:r w:rsidRPr="00327B14">
        <w:rPr>
          <w:rFonts w:asciiTheme="majorHAnsi" w:hAnsiTheme="majorHAnsi" w:cstheme="majorBidi"/>
          <w:sz w:val="25"/>
          <w:szCs w:val="25"/>
        </w:rPr>
        <w:t>Parafata de Banca/ Societatea de Asigurari _________ în ziua ____ luna ____ anul __________</w:t>
      </w:r>
    </w:p>
    <w:p w14:paraId="21DB09EE" w14:textId="355CF257" w:rsidR="00A4401E" w:rsidRPr="00327B14" w:rsidRDefault="00F16E18" w:rsidP="00F16E18">
      <w:pPr>
        <w:jc w:val="center"/>
        <w:rPr>
          <w:rFonts w:asciiTheme="majorHAnsi" w:hAnsiTheme="majorHAnsi" w:cstheme="majorBidi"/>
          <w:sz w:val="25"/>
          <w:szCs w:val="25"/>
        </w:rPr>
      </w:pPr>
      <w:r w:rsidRPr="00327B14">
        <w:rPr>
          <w:rFonts w:asciiTheme="majorHAnsi" w:hAnsiTheme="majorHAnsi" w:cstheme="majorBidi"/>
          <w:sz w:val="25"/>
          <w:szCs w:val="25"/>
        </w:rPr>
        <w:t>(semnătura şi ştampila organismului care elibereaza aceasta garantie de participare)</w:t>
      </w:r>
    </w:p>
    <w:p w14:paraId="6B18A448" w14:textId="77777777" w:rsidR="00A4401E" w:rsidRPr="00327B14" w:rsidRDefault="00A4401E" w:rsidP="00382B57">
      <w:pPr>
        <w:rPr>
          <w:rFonts w:asciiTheme="majorHAnsi" w:hAnsiTheme="majorHAnsi" w:cstheme="majorBidi"/>
          <w:sz w:val="25"/>
          <w:szCs w:val="25"/>
        </w:rPr>
      </w:pPr>
    </w:p>
    <w:p w14:paraId="2B636088" w14:textId="77777777" w:rsidR="00A4401E" w:rsidRPr="00327B14" w:rsidRDefault="00A4401E" w:rsidP="00382B57">
      <w:pPr>
        <w:rPr>
          <w:rFonts w:asciiTheme="majorHAnsi" w:hAnsiTheme="majorHAnsi" w:cstheme="majorBidi"/>
          <w:sz w:val="25"/>
          <w:szCs w:val="25"/>
        </w:rPr>
      </w:pPr>
    </w:p>
    <w:p w14:paraId="1E7B1D58" w14:textId="77777777" w:rsidR="00382B57" w:rsidRPr="00327B14" w:rsidRDefault="00382B57" w:rsidP="00382B57">
      <w:pPr>
        <w:rPr>
          <w:rFonts w:asciiTheme="majorHAnsi" w:hAnsiTheme="majorHAnsi" w:cstheme="majorBidi"/>
          <w:sz w:val="25"/>
          <w:szCs w:val="25"/>
        </w:rPr>
      </w:pPr>
    </w:p>
    <w:p w14:paraId="74218DEF" w14:textId="77777777" w:rsidR="00382B57" w:rsidRPr="00327B14" w:rsidRDefault="002163DF" w:rsidP="002163DF">
      <w:pPr>
        <w:jc w:val="right"/>
        <w:rPr>
          <w:rFonts w:asciiTheme="majorHAnsi" w:hAnsiTheme="majorHAnsi" w:cstheme="majorBidi"/>
          <w:b/>
          <w:sz w:val="25"/>
          <w:szCs w:val="25"/>
        </w:rPr>
      </w:pPr>
      <w:r w:rsidRPr="00327B14">
        <w:rPr>
          <w:rFonts w:asciiTheme="majorHAnsi" w:hAnsiTheme="majorHAnsi" w:cstheme="majorBidi"/>
          <w:b/>
          <w:sz w:val="25"/>
          <w:szCs w:val="25"/>
        </w:rPr>
        <w:br w:type="page"/>
      </w:r>
      <w:bookmarkStart w:id="32" w:name="_Toc269743578"/>
      <w:bookmarkStart w:id="33" w:name="_Toc269743738"/>
      <w:bookmarkStart w:id="34" w:name="_Toc269743782"/>
      <w:bookmarkStart w:id="35" w:name="_Toc269743911"/>
      <w:bookmarkStart w:id="36" w:name="_Toc269797248"/>
      <w:bookmarkStart w:id="37" w:name="_Toc269801423"/>
      <w:bookmarkStart w:id="38" w:name="_Toc269901686"/>
      <w:bookmarkStart w:id="39" w:name="_Toc269912130"/>
      <w:bookmarkStart w:id="40" w:name="_Toc269915163"/>
      <w:bookmarkStart w:id="41" w:name="_Toc269915258"/>
      <w:bookmarkStart w:id="42" w:name="_Toc269975655"/>
      <w:bookmarkStart w:id="43" w:name="_Toc269985481"/>
      <w:bookmarkStart w:id="44" w:name="_Toc269985710"/>
      <w:bookmarkStart w:id="45" w:name="_Toc270000478"/>
      <w:bookmarkStart w:id="46" w:name="_Toc279489489"/>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00382B57" w:rsidRPr="00327B14">
        <w:rPr>
          <w:rFonts w:asciiTheme="majorHAnsi" w:hAnsiTheme="majorHAnsi" w:cstheme="majorBidi"/>
          <w:b/>
          <w:sz w:val="25"/>
          <w:szCs w:val="25"/>
        </w:rPr>
        <w:lastRenderedPageBreak/>
        <w:t>Formularul 4</w:t>
      </w:r>
    </w:p>
    <w:p w14:paraId="464F0947" w14:textId="77777777" w:rsidR="00382B57" w:rsidRPr="00327B14" w:rsidRDefault="00382B57" w:rsidP="002163DF">
      <w:pPr>
        <w:rPr>
          <w:rFonts w:asciiTheme="majorHAnsi" w:hAnsiTheme="majorHAnsi" w:cstheme="majorBidi"/>
          <w:sz w:val="25"/>
          <w:szCs w:val="25"/>
        </w:rPr>
      </w:pPr>
    </w:p>
    <w:p w14:paraId="6123C195" w14:textId="77777777" w:rsidR="00637571" w:rsidRPr="00327B14" w:rsidRDefault="00883C35" w:rsidP="00306628">
      <w:pPr>
        <w:jc w:val="center"/>
        <w:rPr>
          <w:rFonts w:asciiTheme="majorHAnsi" w:hAnsiTheme="majorHAnsi" w:cstheme="majorBidi"/>
          <w:b/>
          <w:sz w:val="25"/>
          <w:szCs w:val="25"/>
        </w:rPr>
      </w:pPr>
      <w:r w:rsidRPr="00327B14">
        <w:rPr>
          <w:rFonts w:asciiTheme="majorHAnsi" w:hAnsiTheme="majorHAnsi" w:cstheme="majorBidi"/>
          <w:b/>
          <w:sz w:val="25"/>
          <w:szCs w:val="25"/>
        </w:rPr>
        <w:t>IMPUTERNICIRE</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33C65456" w14:textId="77777777" w:rsidR="00637571" w:rsidRPr="00327B14" w:rsidRDefault="00637571" w:rsidP="004131D3">
      <w:pPr>
        <w:spacing w:before="120" w:after="120"/>
        <w:jc w:val="right"/>
        <w:rPr>
          <w:rFonts w:asciiTheme="majorHAnsi" w:hAnsiTheme="majorHAnsi" w:cstheme="majorBidi"/>
          <w:b/>
          <w:bCs/>
          <w:i/>
          <w:sz w:val="25"/>
          <w:szCs w:val="25"/>
        </w:rPr>
      </w:pPr>
    </w:p>
    <w:p w14:paraId="5A9E2D99" w14:textId="6E24F4E2" w:rsidR="00206592" w:rsidRPr="00327B14" w:rsidRDefault="00206592" w:rsidP="00206592">
      <w:pPr>
        <w:jc w:val="both"/>
        <w:rPr>
          <w:rFonts w:asciiTheme="majorHAnsi" w:eastAsia="TTE23DB998t00" w:hAnsiTheme="majorHAnsi" w:cstheme="majorBidi"/>
          <w:sz w:val="25"/>
          <w:szCs w:val="25"/>
        </w:rPr>
      </w:pPr>
      <w:r w:rsidRPr="00327B14">
        <w:rPr>
          <w:rFonts w:asciiTheme="majorHAnsi" w:eastAsia="TTE23DB998t00" w:hAnsiTheme="majorHAnsi" w:cstheme="majorBidi"/>
          <w:sz w:val="25"/>
          <w:szCs w:val="25"/>
        </w:rPr>
        <w:t>Subscrisa …………………………………………………………………. (</w:t>
      </w:r>
      <w:r w:rsidRPr="00327B14">
        <w:rPr>
          <w:rFonts w:asciiTheme="majorHAnsi" w:eastAsia="TTE23DB998t00" w:hAnsiTheme="majorHAnsi" w:cstheme="majorBidi"/>
          <w:i/>
          <w:sz w:val="25"/>
          <w:szCs w:val="25"/>
        </w:rPr>
        <w:t>nume/denumire</w:t>
      </w:r>
      <w:r w:rsidRPr="00327B14">
        <w:rPr>
          <w:rFonts w:asciiTheme="majorHAnsi" w:eastAsia="TTE23DB998t00" w:hAnsiTheme="majorHAnsi" w:cstheme="majorBidi"/>
          <w:sz w:val="25"/>
          <w:szCs w:val="25"/>
        </w:rPr>
        <w:t>), cu sediul în ……………………………..(</w:t>
      </w:r>
      <w:r w:rsidRPr="00327B14">
        <w:rPr>
          <w:rFonts w:asciiTheme="majorHAnsi" w:eastAsia="TTE23DB998t00" w:hAnsiTheme="majorHAnsi" w:cstheme="majorBidi"/>
          <w:i/>
          <w:sz w:val="25"/>
          <w:szCs w:val="25"/>
        </w:rPr>
        <w:t>adresa operatorului economic</w:t>
      </w:r>
      <w:r w:rsidRPr="00327B14">
        <w:rPr>
          <w:rFonts w:asciiTheme="majorHAnsi" w:eastAsia="TTE23DB998t00" w:hAnsiTheme="majorHAnsi" w:cstheme="majorBidi"/>
          <w:sz w:val="25"/>
          <w:szCs w:val="25"/>
        </w:rPr>
        <w:t xml:space="preserve">),  înmatriculata la Registrul Comerţului sub nr.…, CIF ………, reprezentată prin………………………, în calitate de ………………………………., împuternicim prin prezenta pe Dl/Dna………………….……, domiciliat în ……………………………………………, identificat cu B.I./C.I. seria ……, nr. ………, CNP …………………………., eliberat de ……............................., la data de …………, având funcţia de ………………………………………………, să ne reprezinte la procedura de atribuire </w:t>
      </w:r>
      <w:r w:rsidRPr="00327B14">
        <w:rPr>
          <w:rFonts w:asciiTheme="majorHAnsi" w:hAnsiTheme="majorHAnsi" w:cstheme="majorBidi"/>
          <w:sz w:val="25"/>
          <w:szCs w:val="25"/>
        </w:rPr>
        <w:t xml:space="preserve"> ….........................(</w:t>
      </w:r>
      <w:r w:rsidRPr="00327B14">
        <w:rPr>
          <w:rFonts w:asciiTheme="majorHAnsi" w:hAnsiTheme="majorHAnsi" w:cstheme="majorBidi"/>
          <w:i/>
          <w:sz w:val="25"/>
          <w:szCs w:val="25"/>
        </w:rPr>
        <w:t xml:space="preserve">se va completa denumirea </w:t>
      </w:r>
      <w:r w:rsidR="00F679FE" w:rsidRPr="00327B14">
        <w:rPr>
          <w:rFonts w:asciiTheme="majorHAnsi" w:hAnsiTheme="majorHAnsi" w:cstheme="majorBidi"/>
          <w:i/>
          <w:sz w:val="25"/>
          <w:szCs w:val="25"/>
        </w:rPr>
        <w:t>contractului</w:t>
      </w:r>
      <w:r w:rsidRPr="00327B14">
        <w:rPr>
          <w:rFonts w:asciiTheme="majorHAnsi" w:hAnsiTheme="majorHAnsi" w:cstheme="majorBidi"/>
          <w:sz w:val="25"/>
          <w:szCs w:val="25"/>
        </w:rPr>
        <w:t xml:space="preserve">), </w:t>
      </w:r>
      <w:r w:rsidRPr="00327B14">
        <w:rPr>
          <w:rFonts w:asciiTheme="majorHAnsi" w:eastAsia="TTE23DB998t00" w:hAnsiTheme="majorHAnsi" w:cstheme="majorBidi"/>
          <w:sz w:val="25"/>
          <w:szCs w:val="25"/>
        </w:rPr>
        <w:t>organizată de</w:t>
      </w:r>
      <w:r w:rsidR="00B402FC" w:rsidRPr="00327B14">
        <w:rPr>
          <w:rFonts w:asciiTheme="majorHAnsi" w:hAnsiTheme="majorHAnsi" w:cstheme="majorBidi"/>
          <w:sz w:val="25"/>
          <w:szCs w:val="25"/>
        </w:rPr>
        <w:t xml:space="preserve"> </w:t>
      </w:r>
      <w:r w:rsidR="00937997">
        <w:rPr>
          <w:rFonts w:asciiTheme="majorHAnsi" w:hAnsiTheme="majorHAnsi" w:cstheme="majorBidi"/>
          <w:sz w:val="25"/>
          <w:szCs w:val="25"/>
        </w:rPr>
        <w:t>ADI ECOMANAGEMENT SALUBRIS CALARASI</w:t>
      </w:r>
      <w:r w:rsidR="00B402FC" w:rsidRPr="00327B14">
        <w:rPr>
          <w:rFonts w:asciiTheme="majorHAnsi" w:hAnsiTheme="majorHAnsi" w:cstheme="majorBidi"/>
          <w:sz w:val="25"/>
          <w:szCs w:val="25"/>
        </w:rPr>
        <w:t xml:space="preserve"> </w:t>
      </w:r>
      <w:r w:rsidRPr="00327B14">
        <w:rPr>
          <w:rFonts w:asciiTheme="majorHAnsi" w:hAnsiTheme="majorHAnsi" w:cstheme="majorBidi"/>
          <w:sz w:val="25"/>
          <w:szCs w:val="25"/>
        </w:rPr>
        <w:t>în</w:t>
      </w:r>
      <w:r w:rsidRPr="00327B14">
        <w:rPr>
          <w:rFonts w:asciiTheme="majorHAnsi" w:eastAsia="TTE23DB998t00" w:hAnsiTheme="majorHAnsi" w:cstheme="majorBidi"/>
          <w:sz w:val="25"/>
          <w:szCs w:val="25"/>
        </w:rPr>
        <w:t xml:space="preserve"> scopul atribuirii contractului</w:t>
      </w:r>
      <w:r w:rsidR="003D4FE2" w:rsidRPr="00327B14">
        <w:rPr>
          <w:rFonts w:asciiTheme="majorHAnsi" w:eastAsia="TTE23DB998t00" w:hAnsiTheme="majorHAnsi" w:cstheme="majorBidi"/>
          <w:sz w:val="25"/>
          <w:szCs w:val="25"/>
        </w:rPr>
        <w:t xml:space="preserve"> de concesiune.</w:t>
      </w:r>
    </w:p>
    <w:p w14:paraId="014835EE" w14:textId="77777777" w:rsidR="00206592" w:rsidRPr="00327B14" w:rsidRDefault="00206592" w:rsidP="00206592">
      <w:pPr>
        <w:autoSpaceDE w:val="0"/>
        <w:ind w:firstLine="708"/>
        <w:jc w:val="both"/>
        <w:rPr>
          <w:rFonts w:asciiTheme="majorHAnsi" w:eastAsia="TTE23DB998t00" w:hAnsiTheme="majorHAnsi" w:cstheme="majorBidi"/>
          <w:sz w:val="25"/>
          <w:szCs w:val="25"/>
        </w:rPr>
      </w:pPr>
    </w:p>
    <w:p w14:paraId="4A499BCA" w14:textId="77777777" w:rsidR="00206592" w:rsidRPr="00327B14" w:rsidRDefault="00206592" w:rsidP="00206592">
      <w:pPr>
        <w:autoSpaceDE w:val="0"/>
        <w:jc w:val="both"/>
        <w:rPr>
          <w:rFonts w:asciiTheme="majorHAnsi" w:eastAsia="TTE23DB998t00" w:hAnsiTheme="majorHAnsi" w:cstheme="majorBidi"/>
          <w:sz w:val="25"/>
          <w:szCs w:val="25"/>
        </w:rPr>
      </w:pPr>
      <w:r w:rsidRPr="00327B14">
        <w:rPr>
          <w:rFonts w:asciiTheme="majorHAnsi" w:eastAsia="TTE23DB998t00" w:hAnsiTheme="majorHAnsi" w:cstheme="majorBidi"/>
          <w:sz w:val="25"/>
          <w:szCs w:val="25"/>
        </w:rPr>
        <w:t xml:space="preserve">           În îndeplinirea mandatului său, împuternicitul va avea următoarele drepturi şi obligaţii:</w:t>
      </w:r>
    </w:p>
    <w:p w14:paraId="04EA744C" w14:textId="77777777" w:rsidR="00206592" w:rsidRPr="00327B14" w:rsidRDefault="00206592" w:rsidP="00206592">
      <w:pPr>
        <w:autoSpaceDE w:val="0"/>
        <w:jc w:val="both"/>
        <w:rPr>
          <w:rFonts w:asciiTheme="majorHAnsi" w:eastAsia="TTE23DB998t00" w:hAnsiTheme="majorHAnsi" w:cstheme="majorBidi"/>
          <w:sz w:val="25"/>
          <w:szCs w:val="25"/>
        </w:rPr>
      </w:pPr>
      <w:r w:rsidRPr="00327B14">
        <w:rPr>
          <w:rFonts w:asciiTheme="majorHAnsi" w:eastAsia="Arial" w:hAnsiTheme="majorHAnsi" w:cstheme="majorBidi"/>
          <w:sz w:val="25"/>
          <w:szCs w:val="25"/>
          <w:lang w:eastAsia="ar-SA"/>
        </w:rPr>
        <w:t>□</w:t>
      </w:r>
      <w:r w:rsidRPr="00327B14">
        <w:rPr>
          <w:rFonts w:asciiTheme="majorHAnsi" w:eastAsia="TTE23DB998t00" w:hAnsiTheme="majorHAnsi" w:cstheme="majorBidi"/>
          <w:sz w:val="25"/>
          <w:szCs w:val="25"/>
        </w:rPr>
        <w:t xml:space="preserve"> Să semneze toate actele şi documentele care emană de la subscrisa în legătură cu participarea la prezenta procedură;</w:t>
      </w:r>
    </w:p>
    <w:p w14:paraId="317C335E" w14:textId="77777777" w:rsidR="00206592" w:rsidRPr="00327B14" w:rsidRDefault="00206592" w:rsidP="00206592">
      <w:pPr>
        <w:autoSpaceDE w:val="0"/>
        <w:jc w:val="both"/>
        <w:rPr>
          <w:rFonts w:asciiTheme="majorHAnsi" w:eastAsia="TTE23DB998t00" w:hAnsiTheme="majorHAnsi" w:cstheme="majorBidi"/>
          <w:sz w:val="25"/>
          <w:szCs w:val="25"/>
        </w:rPr>
      </w:pPr>
      <w:r w:rsidRPr="00327B14">
        <w:rPr>
          <w:rFonts w:asciiTheme="majorHAnsi" w:eastAsia="Arial" w:hAnsiTheme="majorHAnsi" w:cstheme="majorBidi"/>
          <w:sz w:val="25"/>
          <w:szCs w:val="25"/>
          <w:lang w:eastAsia="ar-SA"/>
        </w:rPr>
        <w:t xml:space="preserve">□ </w:t>
      </w:r>
      <w:r w:rsidRPr="00327B14">
        <w:rPr>
          <w:rFonts w:asciiTheme="majorHAnsi" w:eastAsia="TTE23DB998t00" w:hAnsiTheme="majorHAnsi" w:cstheme="majorBidi"/>
          <w:sz w:val="25"/>
          <w:szCs w:val="25"/>
        </w:rPr>
        <w:t>Să participe în numele subscrisei la procedură şi să semneze toate documentele rezultate pe parcursul şi/sau în urma desfăşurării procedurii.</w:t>
      </w:r>
    </w:p>
    <w:p w14:paraId="04CB79FD" w14:textId="77777777" w:rsidR="00206592" w:rsidRPr="00327B14" w:rsidRDefault="00206592" w:rsidP="00206592">
      <w:pPr>
        <w:autoSpaceDE w:val="0"/>
        <w:jc w:val="both"/>
        <w:rPr>
          <w:rFonts w:asciiTheme="majorHAnsi" w:eastAsia="TTE23DB998t00" w:hAnsiTheme="majorHAnsi" w:cstheme="majorBidi"/>
          <w:sz w:val="25"/>
          <w:szCs w:val="25"/>
        </w:rPr>
      </w:pPr>
      <w:r w:rsidRPr="00327B14">
        <w:rPr>
          <w:rFonts w:asciiTheme="majorHAnsi" w:eastAsia="Arial" w:hAnsiTheme="majorHAnsi" w:cstheme="majorBidi"/>
          <w:sz w:val="25"/>
          <w:szCs w:val="25"/>
          <w:lang w:eastAsia="ar-SA"/>
        </w:rPr>
        <w:t xml:space="preserve">□ </w:t>
      </w:r>
      <w:r w:rsidRPr="00327B14">
        <w:rPr>
          <w:rFonts w:asciiTheme="majorHAnsi" w:eastAsia="TTE23DB998t00" w:hAnsiTheme="majorHAnsi" w:cstheme="majorBidi"/>
          <w:sz w:val="25"/>
          <w:szCs w:val="25"/>
        </w:rPr>
        <w:t>Să răspundă solicitărilor de clarificare formulate de către comisia de evaluare în timpul desfăşurării procedurii.</w:t>
      </w:r>
    </w:p>
    <w:p w14:paraId="0D13946A" w14:textId="77777777" w:rsidR="00206592" w:rsidRPr="00327B14" w:rsidRDefault="00206592" w:rsidP="00206592">
      <w:pPr>
        <w:autoSpaceDE w:val="0"/>
        <w:jc w:val="both"/>
        <w:rPr>
          <w:rFonts w:asciiTheme="majorHAnsi" w:eastAsia="TTE23DB998t00" w:hAnsiTheme="majorHAnsi" w:cstheme="majorBidi"/>
          <w:sz w:val="25"/>
          <w:szCs w:val="25"/>
        </w:rPr>
      </w:pPr>
      <w:r w:rsidRPr="00327B14">
        <w:rPr>
          <w:rFonts w:asciiTheme="majorHAnsi" w:eastAsia="Arial" w:hAnsiTheme="majorHAnsi" w:cstheme="majorBidi"/>
          <w:sz w:val="25"/>
          <w:szCs w:val="25"/>
          <w:lang w:eastAsia="ar-SA"/>
        </w:rPr>
        <w:t xml:space="preserve">□ </w:t>
      </w:r>
      <w:r w:rsidRPr="00327B14">
        <w:rPr>
          <w:rFonts w:asciiTheme="majorHAnsi" w:eastAsia="TTE23DB998t00" w:hAnsiTheme="majorHAnsi" w:cstheme="majorBidi"/>
          <w:sz w:val="25"/>
          <w:szCs w:val="25"/>
        </w:rPr>
        <w:t>Să depună în numele subscrisei contestaţiile cu privire la procedură.</w:t>
      </w:r>
    </w:p>
    <w:p w14:paraId="43314E25" w14:textId="77777777" w:rsidR="00206592" w:rsidRPr="00327B14" w:rsidRDefault="00206592" w:rsidP="00206592">
      <w:pPr>
        <w:autoSpaceDE w:val="0"/>
        <w:jc w:val="both"/>
        <w:rPr>
          <w:rFonts w:asciiTheme="majorHAnsi" w:eastAsia="TTE23DB998t00" w:hAnsiTheme="majorHAnsi" w:cstheme="majorBidi"/>
          <w:sz w:val="25"/>
          <w:szCs w:val="25"/>
        </w:rPr>
      </w:pPr>
      <w:r w:rsidRPr="00327B14">
        <w:rPr>
          <w:rFonts w:asciiTheme="majorHAnsi" w:eastAsia="TTE23DB998t00" w:hAnsiTheme="majorHAnsi" w:cstheme="majorBidi"/>
          <w:sz w:val="25"/>
          <w:szCs w:val="25"/>
        </w:rPr>
        <w:t>Prin prezenta, împuternicitul nostru este pe deplin autorizat să angajeze răspunderea subscrisei cu privire la toate actele şi faptele ce decurg din participarea la procedură.</w:t>
      </w:r>
    </w:p>
    <w:p w14:paraId="558FBEA7" w14:textId="77777777" w:rsidR="00206592" w:rsidRPr="00327B14" w:rsidRDefault="00206592" w:rsidP="00206592">
      <w:pPr>
        <w:pStyle w:val="DefaultText"/>
        <w:spacing w:line="276" w:lineRule="auto"/>
        <w:jc w:val="both"/>
        <w:rPr>
          <w:rFonts w:asciiTheme="majorHAnsi" w:hAnsiTheme="majorHAnsi" w:cstheme="majorBidi"/>
          <w:sz w:val="25"/>
          <w:szCs w:val="25"/>
        </w:rPr>
      </w:pPr>
      <w:r w:rsidRPr="00327B14">
        <w:rPr>
          <w:rFonts w:asciiTheme="majorHAnsi" w:hAnsiTheme="majorHAnsi" w:cstheme="majorBidi"/>
          <w:sz w:val="25"/>
          <w:szCs w:val="25"/>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0691E503" w14:textId="77777777" w:rsidR="00206592" w:rsidRPr="00327B14" w:rsidRDefault="00206592" w:rsidP="00206592">
      <w:pPr>
        <w:autoSpaceDE w:val="0"/>
        <w:jc w:val="both"/>
        <w:rPr>
          <w:rFonts w:asciiTheme="majorHAnsi" w:eastAsia="TTE23E2F20t00" w:hAnsiTheme="majorHAnsi" w:cstheme="majorBidi"/>
          <w:sz w:val="25"/>
          <w:szCs w:val="25"/>
        </w:rPr>
      </w:pPr>
    </w:p>
    <w:p w14:paraId="260B5D7D" w14:textId="77777777" w:rsidR="00206592" w:rsidRPr="00327B14" w:rsidRDefault="00206592" w:rsidP="00206592">
      <w:pPr>
        <w:autoSpaceDE w:val="0"/>
        <w:rPr>
          <w:rFonts w:asciiTheme="majorHAnsi" w:eastAsia="TTE23E2F20t00" w:hAnsiTheme="majorHAnsi" w:cstheme="majorBidi"/>
          <w:sz w:val="25"/>
          <w:szCs w:val="25"/>
        </w:rPr>
      </w:pPr>
      <w:r w:rsidRPr="00327B14">
        <w:rPr>
          <w:rFonts w:asciiTheme="majorHAnsi" w:eastAsia="TTE23E2F20t00" w:hAnsiTheme="majorHAnsi" w:cstheme="majorBidi"/>
          <w:sz w:val="25"/>
          <w:szCs w:val="25"/>
        </w:rPr>
        <w:t>Denumirea mandantului</w:t>
      </w:r>
    </w:p>
    <w:p w14:paraId="1D0E3D22" w14:textId="77777777" w:rsidR="00206592" w:rsidRPr="00327B14" w:rsidRDefault="00206592" w:rsidP="00206592">
      <w:pPr>
        <w:autoSpaceDE w:val="0"/>
        <w:rPr>
          <w:rFonts w:asciiTheme="majorHAnsi" w:eastAsia="TTE23DB998t00" w:hAnsiTheme="majorHAnsi" w:cstheme="majorBidi"/>
          <w:sz w:val="25"/>
          <w:szCs w:val="25"/>
        </w:rPr>
      </w:pPr>
      <w:r w:rsidRPr="00327B14">
        <w:rPr>
          <w:rFonts w:asciiTheme="majorHAnsi" w:eastAsia="TTE23DB998t00" w:hAnsiTheme="majorHAnsi" w:cstheme="majorBidi"/>
          <w:sz w:val="25"/>
          <w:szCs w:val="25"/>
        </w:rPr>
        <w:t>S.C. ………………………………</w:t>
      </w:r>
      <w:r w:rsidRPr="00327B14">
        <w:rPr>
          <w:rFonts w:asciiTheme="majorHAnsi" w:eastAsia="TTE23DB998t00" w:hAnsiTheme="majorHAnsi" w:cstheme="majorBidi"/>
          <w:sz w:val="25"/>
          <w:szCs w:val="25"/>
        </w:rPr>
        <w:tab/>
      </w:r>
      <w:r w:rsidRPr="00327B14">
        <w:rPr>
          <w:rFonts w:asciiTheme="majorHAnsi" w:eastAsia="TTE23DB998t00" w:hAnsiTheme="majorHAnsi" w:cstheme="majorBidi"/>
          <w:sz w:val="25"/>
          <w:szCs w:val="25"/>
        </w:rPr>
        <w:tab/>
      </w:r>
      <w:r w:rsidRPr="00327B14">
        <w:rPr>
          <w:rFonts w:asciiTheme="majorHAnsi" w:eastAsia="TTE23DB998t00" w:hAnsiTheme="majorHAnsi" w:cstheme="majorBidi"/>
          <w:sz w:val="25"/>
          <w:szCs w:val="25"/>
        </w:rPr>
        <w:tab/>
      </w:r>
      <w:r w:rsidRPr="00327B14">
        <w:rPr>
          <w:rFonts w:asciiTheme="majorHAnsi" w:eastAsia="TTE23DB998t00" w:hAnsiTheme="majorHAnsi" w:cstheme="majorBidi"/>
          <w:sz w:val="25"/>
          <w:szCs w:val="25"/>
        </w:rPr>
        <w:tab/>
      </w:r>
      <w:r w:rsidRPr="00327B14">
        <w:rPr>
          <w:rFonts w:asciiTheme="majorHAnsi" w:eastAsia="TTE23DB998t00" w:hAnsiTheme="majorHAnsi" w:cstheme="majorBidi"/>
          <w:sz w:val="25"/>
          <w:szCs w:val="25"/>
        </w:rPr>
        <w:tab/>
      </w:r>
      <w:r w:rsidRPr="00327B14">
        <w:rPr>
          <w:rFonts w:asciiTheme="majorHAnsi" w:eastAsia="TTE23DB998t00" w:hAnsiTheme="majorHAnsi" w:cstheme="majorBidi"/>
          <w:sz w:val="25"/>
          <w:szCs w:val="25"/>
        </w:rPr>
        <w:tab/>
      </w:r>
      <w:r w:rsidRPr="00327B14">
        <w:rPr>
          <w:rFonts w:asciiTheme="majorHAnsi" w:eastAsia="TTE23DB998t00" w:hAnsiTheme="majorHAnsi" w:cstheme="majorBidi"/>
          <w:sz w:val="25"/>
          <w:szCs w:val="25"/>
        </w:rPr>
        <w:tab/>
      </w:r>
      <w:r w:rsidRPr="00327B14">
        <w:rPr>
          <w:rFonts w:asciiTheme="majorHAnsi" w:eastAsia="TTE23DB998t00" w:hAnsiTheme="majorHAnsi" w:cstheme="majorBidi"/>
          <w:sz w:val="25"/>
          <w:szCs w:val="25"/>
        </w:rPr>
        <w:tab/>
      </w:r>
    </w:p>
    <w:p w14:paraId="464C0815" w14:textId="77777777" w:rsidR="00206592" w:rsidRPr="00327B14" w:rsidRDefault="00206592" w:rsidP="00206592">
      <w:pPr>
        <w:autoSpaceDE w:val="0"/>
        <w:rPr>
          <w:rFonts w:asciiTheme="majorHAnsi" w:eastAsia="SimSun" w:hAnsiTheme="majorHAnsi" w:cstheme="majorBidi"/>
          <w:sz w:val="25"/>
          <w:szCs w:val="25"/>
        </w:rPr>
      </w:pPr>
      <w:r w:rsidRPr="00327B14">
        <w:rPr>
          <w:rFonts w:asciiTheme="majorHAnsi" w:eastAsia="TTE23DB998t00" w:hAnsiTheme="majorHAnsi" w:cstheme="majorBidi"/>
          <w:sz w:val="25"/>
          <w:szCs w:val="25"/>
        </w:rPr>
        <w:t>reprezentată legal prin_____________________</w:t>
      </w:r>
      <w:r w:rsidRPr="00327B14">
        <w:rPr>
          <w:rFonts w:asciiTheme="majorHAnsi" w:eastAsia="SimSun" w:hAnsiTheme="majorHAnsi" w:cstheme="majorBidi"/>
          <w:sz w:val="25"/>
          <w:szCs w:val="25"/>
        </w:rPr>
        <w:t>(Nume, prenume, funcţie)</w:t>
      </w:r>
    </w:p>
    <w:p w14:paraId="6DDEF973" w14:textId="77777777" w:rsidR="00206592" w:rsidRPr="00327B14" w:rsidRDefault="00206592" w:rsidP="00206592">
      <w:pPr>
        <w:rPr>
          <w:rFonts w:asciiTheme="majorHAnsi" w:eastAsia="TTE23DB998t00" w:hAnsiTheme="majorHAnsi" w:cstheme="majorBidi"/>
          <w:sz w:val="25"/>
          <w:szCs w:val="25"/>
        </w:rPr>
      </w:pPr>
      <w:r w:rsidRPr="00327B14">
        <w:rPr>
          <w:rFonts w:asciiTheme="majorHAnsi" w:eastAsia="TTE23DB998t00" w:hAnsiTheme="majorHAnsi" w:cstheme="majorBidi"/>
          <w:sz w:val="25"/>
          <w:szCs w:val="25"/>
        </w:rPr>
        <w:tab/>
      </w:r>
      <w:r w:rsidRPr="00327B14">
        <w:rPr>
          <w:rFonts w:asciiTheme="majorHAnsi" w:eastAsia="TTE23DB998t00" w:hAnsiTheme="majorHAnsi" w:cstheme="majorBidi"/>
          <w:sz w:val="25"/>
          <w:szCs w:val="25"/>
        </w:rPr>
        <w:tab/>
      </w:r>
      <w:r w:rsidRPr="00327B14">
        <w:rPr>
          <w:rFonts w:asciiTheme="majorHAnsi" w:eastAsia="TTE23DB998t00" w:hAnsiTheme="majorHAnsi" w:cstheme="majorBidi"/>
          <w:sz w:val="25"/>
          <w:szCs w:val="25"/>
        </w:rPr>
        <w:tab/>
      </w:r>
      <w:r w:rsidRPr="00327B14">
        <w:rPr>
          <w:rFonts w:asciiTheme="majorHAnsi" w:eastAsia="TTE23DB998t00" w:hAnsiTheme="majorHAnsi" w:cstheme="majorBidi"/>
          <w:sz w:val="25"/>
          <w:szCs w:val="25"/>
        </w:rPr>
        <w:tab/>
      </w:r>
      <w:r w:rsidRPr="00327B14">
        <w:rPr>
          <w:rFonts w:asciiTheme="majorHAnsi" w:eastAsia="TTE23DB998t00" w:hAnsiTheme="majorHAnsi" w:cstheme="majorBidi"/>
          <w:sz w:val="25"/>
          <w:szCs w:val="25"/>
        </w:rPr>
        <w:tab/>
      </w:r>
      <w:r w:rsidRPr="00327B14">
        <w:rPr>
          <w:rFonts w:asciiTheme="majorHAnsi" w:eastAsia="TTE23DB998t00" w:hAnsiTheme="majorHAnsi" w:cstheme="majorBidi"/>
          <w:sz w:val="25"/>
          <w:szCs w:val="25"/>
        </w:rPr>
        <w:tab/>
      </w:r>
      <w:r w:rsidRPr="00327B14">
        <w:rPr>
          <w:rFonts w:asciiTheme="majorHAnsi" w:eastAsia="TTE23DB998t00" w:hAnsiTheme="majorHAnsi" w:cstheme="majorBidi"/>
          <w:sz w:val="25"/>
          <w:szCs w:val="25"/>
        </w:rPr>
        <w:tab/>
      </w:r>
      <w:r w:rsidRPr="00327B14">
        <w:rPr>
          <w:rFonts w:asciiTheme="majorHAnsi" w:eastAsia="SimSun" w:hAnsiTheme="majorHAnsi" w:cstheme="majorBidi"/>
          <w:sz w:val="25"/>
          <w:szCs w:val="25"/>
        </w:rPr>
        <w:t xml:space="preserve">                                                                         (</w:t>
      </w:r>
      <w:r w:rsidRPr="00327B14">
        <w:rPr>
          <w:rFonts w:asciiTheme="majorHAnsi" w:eastAsia="SimSun" w:hAnsiTheme="majorHAnsi" w:cstheme="majorBidi"/>
          <w:i/>
          <w:sz w:val="25"/>
          <w:szCs w:val="25"/>
        </w:rPr>
        <w:t>Specimenul de semnătura  al</w:t>
      </w:r>
      <w:r w:rsidRPr="00327B14">
        <w:rPr>
          <w:rFonts w:asciiTheme="majorHAnsi" w:eastAsia="TTE23DB998t00" w:hAnsiTheme="majorHAnsi" w:cstheme="majorBidi"/>
          <w:i/>
          <w:sz w:val="25"/>
          <w:szCs w:val="25"/>
        </w:rPr>
        <w:t xml:space="preserve">  persoanei împuternicite</w:t>
      </w:r>
      <w:r w:rsidRPr="00327B14">
        <w:rPr>
          <w:rFonts w:asciiTheme="majorHAnsi" w:eastAsia="TTE23DB998t00" w:hAnsiTheme="majorHAnsi" w:cstheme="majorBidi"/>
          <w:sz w:val="25"/>
          <w:szCs w:val="25"/>
        </w:rPr>
        <w:t xml:space="preserve">)                  </w:t>
      </w:r>
    </w:p>
    <w:p w14:paraId="1E14993B" w14:textId="77777777" w:rsidR="00206592" w:rsidRPr="00327B14" w:rsidRDefault="00206592" w:rsidP="00206592">
      <w:pPr>
        <w:autoSpaceDE w:val="0"/>
        <w:rPr>
          <w:rFonts w:asciiTheme="majorHAnsi" w:eastAsia="TTE23DB998t00" w:hAnsiTheme="majorHAnsi" w:cstheme="majorBidi"/>
          <w:sz w:val="25"/>
          <w:szCs w:val="25"/>
        </w:rPr>
      </w:pPr>
      <w:r w:rsidRPr="00327B14">
        <w:rPr>
          <w:rFonts w:asciiTheme="majorHAnsi" w:eastAsia="TTE23DB998t00" w:hAnsiTheme="majorHAnsi" w:cstheme="majorBidi"/>
          <w:sz w:val="25"/>
          <w:szCs w:val="25"/>
        </w:rPr>
        <w:t xml:space="preserve">........................................ </w:t>
      </w:r>
    </w:p>
    <w:p w14:paraId="17472801" w14:textId="77777777" w:rsidR="00206592" w:rsidRPr="00327B14" w:rsidRDefault="00206592" w:rsidP="00206592">
      <w:pPr>
        <w:autoSpaceDE w:val="0"/>
        <w:rPr>
          <w:rFonts w:asciiTheme="majorHAnsi" w:eastAsia="TTE23DB998t00" w:hAnsiTheme="majorHAnsi" w:cstheme="majorBidi"/>
          <w:sz w:val="25"/>
          <w:szCs w:val="25"/>
        </w:rPr>
      </w:pPr>
    </w:p>
    <w:p w14:paraId="1FD6715A" w14:textId="77777777" w:rsidR="00206592" w:rsidRPr="00327B14" w:rsidRDefault="00206592" w:rsidP="00206592">
      <w:pPr>
        <w:rPr>
          <w:rFonts w:asciiTheme="majorHAnsi" w:eastAsia="TTE23DB998t00" w:hAnsiTheme="majorHAnsi" w:cstheme="majorBidi"/>
          <w:sz w:val="25"/>
          <w:szCs w:val="25"/>
        </w:rPr>
      </w:pPr>
    </w:p>
    <w:p w14:paraId="00C74C03" w14:textId="77777777" w:rsidR="00206592" w:rsidRPr="00327B14" w:rsidRDefault="00206592" w:rsidP="00206592">
      <w:pPr>
        <w:rPr>
          <w:rFonts w:asciiTheme="majorHAnsi" w:eastAsia="SimSun" w:hAnsiTheme="majorHAnsi" w:cstheme="majorBidi"/>
          <w:sz w:val="25"/>
          <w:szCs w:val="25"/>
        </w:rPr>
      </w:pPr>
      <w:r w:rsidRPr="00327B14">
        <w:rPr>
          <w:rFonts w:asciiTheme="majorHAnsi" w:eastAsia="SimSun" w:hAnsiTheme="majorHAnsi" w:cstheme="majorBidi"/>
          <w:sz w:val="25"/>
          <w:szCs w:val="25"/>
        </w:rPr>
        <w:t>(</w:t>
      </w:r>
      <w:r w:rsidRPr="00327B14">
        <w:rPr>
          <w:rFonts w:asciiTheme="majorHAnsi" w:eastAsia="SimSun" w:hAnsiTheme="majorHAnsi" w:cstheme="majorBidi"/>
          <w:i/>
          <w:sz w:val="25"/>
          <w:szCs w:val="25"/>
        </w:rPr>
        <w:t>Semnătura autorizată şi stampila</w:t>
      </w:r>
      <w:r w:rsidRPr="00327B14">
        <w:rPr>
          <w:rFonts w:asciiTheme="majorHAnsi" w:eastAsia="SimSun" w:hAnsiTheme="majorHAnsi" w:cstheme="majorBidi"/>
          <w:sz w:val="25"/>
          <w:szCs w:val="25"/>
        </w:rPr>
        <w:t>)</w:t>
      </w:r>
    </w:p>
    <w:p w14:paraId="78BBB90C" w14:textId="77777777" w:rsidR="00206592" w:rsidRPr="00327B14" w:rsidRDefault="00206592" w:rsidP="00206592">
      <w:pPr>
        <w:autoSpaceDE w:val="0"/>
        <w:rPr>
          <w:rFonts w:asciiTheme="majorHAnsi" w:eastAsia="TTE23DB998t00" w:hAnsiTheme="majorHAnsi" w:cstheme="majorBidi"/>
          <w:sz w:val="25"/>
          <w:szCs w:val="25"/>
        </w:rPr>
      </w:pPr>
      <w:r w:rsidRPr="00327B14">
        <w:rPr>
          <w:rFonts w:asciiTheme="majorHAnsi" w:eastAsia="TTE23DB998t00" w:hAnsiTheme="majorHAnsi" w:cstheme="majorBidi"/>
          <w:sz w:val="25"/>
          <w:szCs w:val="25"/>
        </w:rPr>
        <w:t>..............................................</w:t>
      </w:r>
      <w:r w:rsidRPr="00327B14">
        <w:rPr>
          <w:rFonts w:asciiTheme="majorHAnsi" w:eastAsia="TTE23DB998t00" w:hAnsiTheme="majorHAnsi" w:cstheme="majorBidi"/>
          <w:sz w:val="25"/>
          <w:szCs w:val="25"/>
        </w:rPr>
        <w:tab/>
      </w:r>
      <w:r w:rsidRPr="00327B14">
        <w:rPr>
          <w:rFonts w:asciiTheme="majorHAnsi" w:eastAsia="TTE23DB998t00" w:hAnsiTheme="majorHAnsi" w:cstheme="majorBidi"/>
          <w:sz w:val="25"/>
          <w:szCs w:val="25"/>
        </w:rPr>
        <w:tab/>
      </w:r>
      <w:r w:rsidRPr="00327B14">
        <w:rPr>
          <w:rFonts w:asciiTheme="majorHAnsi" w:eastAsia="TTE23DB998t00" w:hAnsiTheme="majorHAnsi" w:cstheme="majorBidi"/>
          <w:sz w:val="25"/>
          <w:szCs w:val="25"/>
        </w:rPr>
        <w:tab/>
      </w:r>
      <w:r w:rsidRPr="00327B14">
        <w:rPr>
          <w:rFonts w:asciiTheme="majorHAnsi" w:eastAsia="TTE23DB998t00" w:hAnsiTheme="majorHAnsi" w:cstheme="majorBidi"/>
          <w:sz w:val="25"/>
          <w:szCs w:val="25"/>
        </w:rPr>
        <w:tab/>
      </w:r>
      <w:r w:rsidRPr="00327B14">
        <w:rPr>
          <w:rFonts w:asciiTheme="majorHAnsi" w:eastAsia="TTE23DB998t00" w:hAnsiTheme="majorHAnsi" w:cstheme="majorBidi"/>
          <w:sz w:val="25"/>
          <w:szCs w:val="25"/>
        </w:rPr>
        <w:tab/>
      </w:r>
      <w:r w:rsidRPr="00327B14">
        <w:rPr>
          <w:rFonts w:asciiTheme="majorHAnsi" w:eastAsia="TTE23DB998t00" w:hAnsiTheme="majorHAnsi" w:cstheme="majorBidi"/>
          <w:sz w:val="25"/>
          <w:szCs w:val="25"/>
        </w:rPr>
        <w:tab/>
      </w:r>
      <w:r w:rsidRPr="00327B14">
        <w:rPr>
          <w:rFonts w:asciiTheme="majorHAnsi" w:eastAsia="TTE23DB998t00" w:hAnsiTheme="majorHAnsi" w:cstheme="majorBidi"/>
          <w:sz w:val="25"/>
          <w:szCs w:val="25"/>
        </w:rPr>
        <w:tab/>
      </w:r>
    </w:p>
    <w:p w14:paraId="54B6F6C6" w14:textId="77777777" w:rsidR="00206592" w:rsidRPr="00327B14" w:rsidRDefault="00206592" w:rsidP="00206592">
      <w:pPr>
        <w:rPr>
          <w:rFonts w:asciiTheme="majorHAnsi" w:hAnsiTheme="majorHAnsi" w:cstheme="majorBidi"/>
          <w:sz w:val="25"/>
          <w:szCs w:val="25"/>
        </w:rPr>
      </w:pPr>
    </w:p>
    <w:p w14:paraId="0A25E13A" w14:textId="77777777" w:rsidR="00206592" w:rsidRPr="00327B14" w:rsidRDefault="00206592" w:rsidP="00206592">
      <w:pPr>
        <w:rPr>
          <w:rFonts w:asciiTheme="majorHAnsi" w:hAnsiTheme="majorHAnsi" w:cstheme="majorBidi"/>
          <w:sz w:val="25"/>
          <w:szCs w:val="25"/>
        </w:rPr>
      </w:pPr>
      <w:r w:rsidRPr="00327B14">
        <w:rPr>
          <w:rFonts w:asciiTheme="majorHAnsi" w:hAnsiTheme="majorHAnsi" w:cstheme="majorBidi"/>
          <w:sz w:val="25"/>
          <w:szCs w:val="25"/>
        </w:rPr>
        <w:t xml:space="preserve">Data completării ................................ </w:t>
      </w:r>
    </w:p>
    <w:p w14:paraId="6A3E12A2" w14:textId="77777777" w:rsidR="002163DF" w:rsidRPr="00327B14" w:rsidRDefault="002163DF" w:rsidP="00E653F4">
      <w:pPr>
        <w:spacing w:before="120" w:after="120"/>
        <w:rPr>
          <w:rFonts w:asciiTheme="majorHAnsi" w:hAnsiTheme="majorHAnsi" w:cstheme="majorBidi"/>
          <w:sz w:val="25"/>
          <w:szCs w:val="25"/>
        </w:rPr>
      </w:pPr>
    </w:p>
    <w:p w14:paraId="6A5DC344" w14:textId="77777777" w:rsidR="002163DF" w:rsidRPr="00327B14" w:rsidRDefault="002163DF" w:rsidP="00E653F4">
      <w:pPr>
        <w:spacing w:before="120" w:after="120"/>
        <w:rPr>
          <w:rFonts w:asciiTheme="majorHAnsi" w:hAnsiTheme="majorHAnsi" w:cstheme="majorBidi"/>
          <w:sz w:val="25"/>
          <w:szCs w:val="25"/>
        </w:rPr>
      </w:pPr>
    </w:p>
    <w:p w14:paraId="19AAEAFD" w14:textId="1AD38454" w:rsidR="009168AD" w:rsidRPr="00327B14" w:rsidRDefault="007008AC" w:rsidP="00937997">
      <w:pPr>
        <w:spacing w:before="120" w:after="120"/>
        <w:rPr>
          <w:rFonts w:asciiTheme="majorHAnsi" w:hAnsiTheme="majorHAnsi" w:cstheme="majorBidi"/>
          <w:sz w:val="25"/>
          <w:szCs w:val="25"/>
        </w:rPr>
      </w:pPr>
      <w:r w:rsidRPr="00327B14">
        <w:rPr>
          <w:rFonts w:asciiTheme="majorHAnsi" w:hAnsiTheme="majorHAnsi" w:cstheme="majorBidi"/>
          <w:sz w:val="25"/>
          <w:szCs w:val="25"/>
        </w:rPr>
        <w:t>N</w:t>
      </w:r>
      <w:r w:rsidR="00EC1D17" w:rsidRPr="00327B14">
        <w:rPr>
          <w:rFonts w:asciiTheme="majorHAnsi" w:hAnsiTheme="majorHAnsi" w:cstheme="majorBidi"/>
          <w:sz w:val="25"/>
          <w:szCs w:val="25"/>
        </w:rPr>
        <w:t xml:space="preserve">ota: </w:t>
      </w:r>
      <w:r w:rsidR="00693EB2" w:rsidRPr="00327B14">
        <w:rPr>
          <w:rFonts w:asciiTheme="majorHAnsi" w:hAnsiTheme="majorHAnsi" w:cstheme="majorBidi"/>
          <w:sz w:val="25"/>
          <w:szCs w:val="25"/>
        </w:rPr>
        <w:t>Împuternicirea</w:t>
      </w:r>
      <w:r w:rsidR="00EC1D17" w:rsidRPr="00327B14">
        <w:rPr>
          <w:rFonts w:asciiTheme="majorHAnsi" w:hAnsiTheme="majorHAnsi" w:cstheme="majorBidi"/>
          <w:sz w:val="25"/>
          <w:szCs w:val="25"/>
        </w:rPr>
        <w:t xml:space="preserve"> va fi </w:t>
      </w:r>
      <w:r w:rsidR="00693EB2" w:rsidRPr="00327B14">
        <w:rPr>
          <w:rFonts w:asciiTheme="majorHAnsi" w:hAnsiTheme="majorHAnsi" w:cstheme="majorBidi"/>
          <w:sz w:val="25"/>
          <w:szCs w:val="25"/>
        </w:rPr>
        <w:t>însoţită</w:t>
      </w:r>
      <w:r w:rsidR="00EC1D17" w:rsidRPr="00327B14">
        <w:rPr>
          <w:rFonts w:asciiTheme="majorHAnsi" w:hAnsiTheme="majorHAnsi" w:cstheme="majorBidi"/>
          <w:sz w:val="25"/>
          <w:szCs w:val="25"/>
        </w:rPr>
        <w:t xml:space="preserve"> de o copie </w:t>
      </w:r>
      <w:r w:rsidR="00693EB2" w:rsidRPr="00327B14">
        <w:rPr>
          <w:rFonts w:asciiTheme="majorHAnsi" w:hAnsiTheme="majorHAnsi" w:cstheme="majorBidi"/>
          <w:sz w:val="25"/>
          <w:szCs w:val="25"/>
        </w:rPr>
        <w:t>după</w:t>
      </w:r>
      <w:r w:rsidR="00EC1D17" w:rsidRPr="00327B14">
        <w:rPr>
          <w:rFonts w:asciiTheme="majorHAnsi" w:hAnsiTheme="majorHAnsi" w:cstheme="majorBidi"/>
          <w:sz w:val="25"/>
          <w:szCs w:val="25"/>
        </w:rPr>
        <w:t xml:space="preserve"> actul de identitate al persoanei </w:t>
      </w:r>
      <w:r w:rsidR="00693EB2" w:rsidRPr="00327B14">
        <w:rPr>
          <w:rFonts w:asciiTheme="majorHAnsi" w:hAnsiTheme="majorHAnsi" w:cstheme="majorBidi"/>
          <w:sz w:val="25"/>
          <w:szCs w:val="25"/>
        </w:rPr>
        <w:t>împuternicite</w:t>
      </w:r>
      <w:r w:rsidR="00EC1D17" w:rsidRPr="00327B14">
        <w:rPr>
          <w:rFonts w:asciiTheme="majorHAnsi" w:hAnsiTheme="majorHAnsi" w:cstheme="majorBidi"/>
          <w:sz w:val="25"/>
          <w:szCs w:val="25"/>
        </w:rPr>
        <w:t xml:space="preserve"> (buletin de identitate, carte de identitate</w:t>
      </w:r>
      <w:r w:rsidR="00BE0EE5" w:rsidRPr="00327B14">
        <w:rPr>
          <w:rFonts w:asciiTheme="majorHAnsi" w:hAnsiTheme="majorHAnsi" w:cstheme="majorBidi"/>
          <w:sz w:val="25"/>
          <w:szCs w:val="25"/>
        </w:rPr>
        <w:t xml:space="preserve"> etc</w:t>
      </w:r>
      <w:r w:rsidR="00EC1D17" w:rsidRPr="00327B14">
        <w:rPr>
          <w:rFonts w:asciiTheme="majorHAnsi" w:hAnsiTheme="majorHAnsi" w:cstheme="majorBidi"/>
          <w:sz w:val="25"/>
          <w:szCs w:val="25"/>
        </w:rPr>
        <w:t>)</w:t>
      </w:r>
      <w:r w:rsidR="009168AD" w:rsidRPr="00327B14">
        <w:rPr>
          <w:rFonts w:asciiTheme="majorHAnsi" w:hAnsiTheme="majorHAnsi" w:cstheme="majorBidi"/>
          <w:sz w:val="25"/>
          <w:szCs w:val="25"/>
        </w:rPr>
        <w:br w:type="page"/>
      </w:r>
    </w:p>
    <w:p w14:paraId="6B2DD13B" w14:textId="77777777" w:rsidR="00AB03C7" w:rsidRPr="00327B14" w:rsidRDefault="00AB03C7" w:rsidP="00AB03C7">
      <w:pPr>
        <w:pStyle w:val="StyleFormularItalic"/>
        <w:spacing w:line="276" w:lineRule="auto"/>
        <w:jc w:val="right"/>
        <w:rPr>
          <w:rFonts w:asciiTheme="majorHAnsi" w:hAnsiTheme="majorHAnsi" w:cstheme="majorBidi"/>
          <w:b w:val="0"/>
          <w:sz w:val="25"/>
          <w:szCs w:val="25"/>
          <w:lang w:val="ro-RO"/>
        </w:rPr>
      </w:pPr>
      <w:r w:rsidRPr="00327B14">
        <w:rPr>
          <w:rFonts w:asciiTheme="majorHAnsi" w:hAnsiTheme="majorHAnsi" w:cstheme="majorBidi"/>
          <w:sz w:val="25"/>
          <w:szCs w:val="25"/>
          <w:lang w:val="ro-RO"/>
        </w:rPr>
        <w:lastRenderedPageBreak/>
        <w:t>Formular</w:t>
      </w:r>
      <w:r w:rsidR="003B6A15" w:rsidRPr="00327B14">
        <w:rPr>
          <w:rFonts w:asciiTheme="majorHAnsi" w:hAnsiTheme="majorHAnsi" w:cstheme="majorBidi"/>
          <w:sz w:val="25"/>
          <w:szCs w:val="25"/>
          <w:lang w:val="ro-RO"/>
        </w:rPr>
        <w:t xml:space="preserve">ul </w:t>
      </w:r>
      <w:r w:rsidR="004B231A" w:rsidRPr="00327B14">
        <w:rPr>
          <w:rFonts w:asciiTheme="majorHAnsi" w:hAnsiTheme="majorHAnsi" w:cstheme="majorBidi"/>
          <w:sz w:val="25"/>
          <w:szCs w:val="25"/>
          <w:lang w:val="ro-RO"/>
        </w:rPr>
        <w:t>5</w:t>
      </w:r>
    </w:p>
    <w:p w14:paraId="009D4BD3" w14:textId="77777777" w:rsidR="007954FC" w:rsidRPr="00327B14" w:rsidRDefault="007954FC" w:rsidP="007954FC">
      <w:pPr>
        <w:pStyle w:val="Header"/>
        <w:widowControl w:val="0"/>
        <w:tabs>
          <w:tab w:val="left" w:pos="3420"/>
        </w:tabs>
        <w:jc w:val="center"/>
        <w:rPr>
          <w:rFonts w:asciiTheme="majorHAnsi" w:hAnsiTheme="majorHAnsi" w:cstheme="majorBidi"/>
          <w:b/>
          <w:bCs/>
          <w:sz w:val="25"/>
          <w:szCs w:val="25"/>
        </w:rPr>
      </w:pPr>
      <w:r w:rsidRPr="00327B14">
        <w:rPr>
          <w:rFonts w:asciiTheme="majorHAnsi" w:hAnsiTheme="majorHAnsi" w:cstheme="majorBidi"/>
          <w:b/>
          <w:bCs/>
          <w:sz w:val="25"/>
          <w:szCs w:val="25"/>
        </w:rPr>
        <w:t xml:space="preserve">ACORD DE ASOCIERE </w:t>
      </w:r>
      <w:r w:rsidRPr="00327B14">
        <w:rPr>
          <w:rStyle w:val="FootnoteReference"/>
          <w:rFonts w:asciiTheme="majorHAnsi" w:hAnsiTheme="majorHAnsi" w:cstheme="majorBidi"/>
          <w:b/>
          <w:bCs/>
          <w:sz w:val="25"/>
          <w:szCs w:val="25"/>
        </w:rPr>
        <w:footnoteReference w:id="1"/>
      </w:r>
    </w:p>
    <w:p w14:paraId="2D727F12" w14:textId="77777777" w:rsidR="007954FC" w:rsidRPr="00327B14" w:rsidRDefault="007954FC" w:rsidP="007954FC">
      <w:pPr>
        <w:pStyle w:val="Header"/>
        <w:widowControl w:val="0"/>
        <w:tabs>
          <w:tab w:val="left" w:pos="3420"/>
        </w:tabs>
        <w:jc w:val="center"/>
        <w:rPr>
          <w:rFonts w:asciiTheme="majorHAnsi" w:hAnsiTheme="majorHAnsi" w:cstheme="majorBidi"/>
          <w:b/>
          <w:bCs/>
          <w:sz w:val="25"/>
          <w:szCs w:val="25"/>
          <w:vertAlign w:val="superscript"/>
        </w:rPr>
      </w:pPr>
    </w:p>
    <w:p w14:paraId="1C81AFD5" w14:textId="5B64C6A8" w:rsidR="007954FC" w:rsidRPr="00327B14" w:rsidRDefault="007954FC" w:rsidP="007954FC">
      <w:pPr>
        <w:pStyle w:val="Header"/>
        <w:widowControl w:val="0"/>
        <w:tabs>
          <w:tab w:val="left" w:pos="3420"/>
        </w:tabs>
        <w:ind w:firstLine="567"/>
        <w:jc w:val="both"/>
        <w:rPr>
          <w:rFonts w:asciiTheme="majorHAnsi" w:hAnsiTheme="majorHAnsi" w:cstheme="majorBidi"/>
          <w:b/>
          <w:bCs/>
          <w:sz w:val="25"/>
          <w:szCs w:val="25"/>
        </w:rPr>
      </w:pPr>
      <w:r w:rsidRPr="00327B14">
        <w:rPr>
          <w:rFonts w:asciiTheme="majorHAnsi" w:hAnsiTheme="majorHAnsi" w:cstheme="majorBidi"/>
          <w:bCs/>
          <w:sz w:val="25"/>
          <w:szCs w:val="25"/>
        </w:rPr>
        <w:t xml:space="preserve">Încheiat în vederea participării la procedura de atribuire a contractului de </w:t>
      </w:r>
      <w:r w:rsidR="00C02E7B" w:rsidRPr="00327B14">
        <w:rPr>
          <w:rFonts w:asciiTheme="majorHAnsi" w:hAnsiTheme="majorHAnsi" w:cstheme="majorBidi"/>
          <w:bCs/>
          <w:sz w:val="25"/>
          <w:szCs w:val="25"/>
        </w:rPr>
        <w:t>concesiune</w:t>
      </w:r>
      <w:r w:rsidRPr="00327B14">
        <w:rPr>
          <w:rFonts w:asciiTheme="majorHAnsi" w:hAnsiTheme="majorHAnsi" w:cstheme="majorBidi"/>
          <w:bCs/>
          <w:sz w:val="25"/>
          <w:szCs w:val="25"/>
        </w:rPr>
        <w:t xml:space="preserve"> având ca obiect</w:t>
      </w:r>
      <w:r w:rsidRPr="00327B14">
        <w:rPr>
          <w:rFonts w:asciiTheme="majorHAnsi" w:hAnsiTheme="majorHAnsi" w:cstheme="majorBidi"/>
          <w:sz w:val="25"/>
          <w:szCs w:val="25"/>
        </w:rPr>
        <w:t xml:space="preserve"> ..........................................</w:t>
      </w:r>
      <w:r w:rsidRPr="00327B14">
        <w:rPr>
          <w:rFonts w:asciiTheme="majorHAnsi" w:hAnsiTheme="majorHAnsi" w:cstheme="majorBidi"/>
          <w:b/>
          <w:bCs/>
          <w:sz w:val="25"/>
          <w:szCs w:val="25"/>
        </w:rPr>
        <w:t xml:space="preserve">  </w:t>
      </w:r>
    </w:p>
    <w:p w14:paraId="364338A3" w14:textId="77777777" w:rsidR="007954FC" w:rsidRPr="00327B14" w:rsidRDefault="007954FC" w:rsidP="007954FC">
      <w:pPr>
        <w:pStyle w:val="Header"/>
        <w:widowControl w:val="0"/>
        <w:tabs>
          <w:tab w:val="left" w:pos="3420"/>
        </w:tabs>
        <w:ind w:firstLine="567"/>
        <w:jc w:val="both"/>
        <w:rPr>
          <w:rFonts w:asciiTheme="majorHAnsi" w:hAnsiTheme="majorHAnsi" w:cstheme="majorBidi"/>
          <w:sz w:val="25"/>
          <w:szCs w:val="25"/>
        </w:rPr>
      </w:pPr>
    </w:p>
    <w:p w14:paraId="4BE09487" w14:textId="77777777" w:rsidR="007954FC" w:rsidRPr="00327B14" w:rsidRDefault="007954FC" w:rsidP="007954FC">
      <w:pPr>
        <w:pStyle w:val="Header"/>
        <w:jc w:val="both"/>
        <w:rPr>
          <w:rFonts w:asciiTheme="majorHAnsi" w:hAnsiTheme="majorHAnsi" w:cstheme="majorBidi"/>
          <w:b/>
          <w:i/>
          <w:sz w:val="25"/>
          <w:szCs w:val="25"/>
        </w:rPr>
      </w:pPr>
      <w:r w:rsidRPr="00327B14">
        <w:rPr>
          <w:rFonts w:asciiTheme="majorHAnsi" w:hAnsiTheme="majorHAnsi" w:cstheme="majorBidi"/>
          <w:b/>
          <w:i/>
          <w:sz w:val="25"/>
          <w:szCs w:val="25"/>
        </w:rPr>
        <w:t>Art. 1. Părți semnatare</w:t>
      </w:r>
    </w:p>
    <w:p w14:paraId="01AECFF8" w14:textId="77777777" w:rsidR="007954FC" w:rsidRPr="00327B14" w:rsidRDefault="007954FC" w:rsidP="007954FC">
      <w:pPr>
        <w:pStyle w:val="Header"/>
        <w:jc w:val="both"/>
        <w:rPr>
          <w:rFonts w:asciiTheme="majorHAnsi" w:hAnsiTheme="majorHAnsi" w:cstheme="majorBidi"/>
          <w:sz w:val="25"/>
          <w:szCs w:val="25"/>
        </w:rPr>
      </w:pPr>
    </w:p>
    <w:p w14:paraId="2A6D172A" w14:textId="77777777" w:rsidR="007954FC" w:rsidRPr="00327B14" w:rsidRDefault="007954FC" w:rsidP="007954FC">
      <w:pPr>
        <w:pStyle w:val="Header"/>
        <w:ind w:firstLine="567"/>
        <w:jc w:val="both"/>
        <w:rPr>
          <w:rFonts w:asciiTheme="majorHAnsi" w:hAnsiTheme="majorHAnsi" w:cstheme="majorBidi"/>
          <w:sz w:val="25"/>
          <w:szCs w:val="25"/>
        </w:rPr>
      </w:pPr>
      <w:r w:rsidRPr="00327B14">
        <w:rPr>
          <w:rFonts w:asciiTheme="majorHAnsi" w:hAnsiTheme="majorHAnsi" w:cstheme="majorBidi"/>
          <w:sz w:val="25"/>
          <w:szCs w:val="25"/>
        </w:rPr>
        <w:t xml:space="preserve">S.C. .......................................................................................................................... (denumire, sediul, C.U.I., O.R.C., reprezentant legal) denumită în continuare lider de asociere. </w:t>
      </w:r>
    </w:p>
    <w:p w14:paraId="361E7755" w14:textId="77777777" w:rsidR="007954FC" w:rsidRPr="00327B14" w:rsidRDefault="007954FC" w:rsidP="007954FC">
      <w:pPr>
        <w:pStyle w:val="Header"/>
        <w:jc w:val="both"/>
        <w:rPr>
          <w:rFonts w:asciiTheme="majorHAnsi" w:hAnsiTheme="majorHAnsi" w:cstheme="majorBidi"/>
          <w:sz w:val="25"/>
          <w:szCs w:val="25"/>
        </w:rPr>
      </w:pPr>
    </w:p>
    <w:p w14:paraId="49D4D6E3" w14:textId="77777777" w:rsidR="007954FC" w:rsidRPr="00327B14" w:rsidRDefault="007954FC" w:rsidP="007954FC">
      <w:pPr>
        <w:pStyle w:val="Header"/>
        <w:jc w:val="both"/>
        <w:rPr>
          <w:rFonts w:asciiTheme="majorHAnsi" w:hAnsiTheme="majorHAnsi" w:cstheme="majorBidi"/>
          <w:sz w:val="25"/>
          <w:szCs w:val="25"/>
        </w:rPr>
      </w:pPr>
      <w:r w:rsidRPr="00327B14">
        <w:rPr>
          <w:rFonts w:asciiTheme="majorHAnsi" w:hAnsiTheme="majorHAnsi" w:cstheme="majorBidi"/>
          <w:sz w:val="25"/>
          <w:szCs w:val="25"/>
        </w:rPr>
        <w:t>și</w:t>
      </w:r>
    </w:p>
    <w:p w14:paraId="0544A899" w14:textId="77777777" w:rsidR="007954FC" w:rsidRPr="00327B14" w:rsidRDefault="007954FC" w:rsidP="007954FC">
      <w:pPr>
        <w:pStyle w:val="Header"/>
        <w:jc w:val="both"/>
        <w:rPr>
          <w:rFonts w:asciiTheme="majorHAnsi" w:hAnsiTheme="majorHAnsi" w:cstheme="majorBidi"/>
          <w:sz w:val="25"/>
          <w:szCs w:val="25"/>
        </w:rPr>
      </w:pPr>
    </w:p>
    <w:p w14:paraId="360498CD" w14:textId="77777777" w:rsidR="007954FC" w:rsidRPr="00327B14" w:rsidRDefault="007954FC" w:rsidP="007954FC">
      <w:pPr>
        <w:pStyle w:val="Header"/>
        <w:ind w:firstLine="567"/>
        <w:jc w:val="both"/>
        <w:rPr>
          <w:rFonts w:asciiTheme="majorHAnsi" w:hAnsiTheme="majorHAnsi" w:cstheme="majorBidi"/>
          <w:sz w:val="25"/>
          <w:szCs w:val="25"/>
        </w:rPr>
      </w:pPr>
      <w:r w:rsidRPr="00327B14">
        <w:rPr>
          <w:rFonts w:asciiTheme="majorHAnsi" w:hAnsiTheme="majorHAnsi" w:cstheme="majorBidi"/>
          <w:sz w:val="25"/>
          <w:szCs w:val="25"/>
        </w:rPr>
        <w:t>S.C. .......................................................................................................................... (denumire, sediul, C.U.I., O.R.C., reprezentant legal) denumită în continuare asociat.</w:t>
      </w:r>
    </w:p>
    <w:p w14:paraId="6966B22F" w14:textId="77777777" w:rsidR="007954FC" w:rsidRPr="00327B14" w:rsidRDefault="007954FC" w:rsidP="007954FC">
      <w:pPr>
        <w:pStyle w:val="Header"/>
        <w:jc w:val="both"/>
        <w:rPr>
          <w:rFonts w:asciiTheme="majorHAnsi" w:hAnsiTheme="majorHAnsi" w:cstheme="majorBidi"/>
          <w:sz w:val="25"/>
          <w:szCs w:val="25"/>
        </w:rPr>
      </w:pPr>
    </w:p>
    <w:p w14:paraId="23CE9A61" w14:textId="77777777" w:rsidR="007954FC" w:rsidRPr="00327B14" w:rsidRDefault="007954FC" w:rsidP="007954FC">
      <w:pPr>
        <w:pStyle w:val="Header"/>
        <w:jc w:val="both"/>
        <w:rPr>
          <w:rFonts w:asciiTheme="majorHAnsi" w:hAnsiTheme="majorHAnsi" w:cstheme="majorBidi"/>
          <w:b/>
          <w:i/>
          <w:sz w:val="25"/>
          <w:szCs w:val="25"/>
        </w:rPr>
      </w:pPr>
      <w:r w:rsidRPr="00327B14">
        <w:rPr>
          <w:rFonts w:asciiTheme="majorHAnsi" w:hAnsiTheme="majorHAnsi" w:cstheme="majorBidi"/>
          <w:b/>
          <w:i/>
          <w:sz w:val="25"/>
          <w:szCs w:val="25"/>
        </w:rPr>
        <w:t>Art. 2. Obiectul acordului de asociere</w:t>
      </w:r>
    </w:p>
    <w:p w14:paraId="480544E5" w14:textId="77777777" w:rsidR="007954FC" w:rsidRPr="00327B14" w:rsidRDefault="007954FC" w:rsidP="007954FC">
      <w:pPr>
        <w:widowControl w:val="0"/>
        <w:jc w:val="both"/>
        <w:rPr>
          <w:rFonts w:asciiTheme="majorHAnsi" w:hAnsiTheme="majorHAnsi" w:cstheme="majorBidi"/>
          <w:sz w:val="25"/>
          <w:szCs w:val="25"/>
        </w:rPr>
      </w:pPr>
    </w:p>
    <w:p w14:paraId="0D30CDE0" w14:textId="18EF8024" w:rsidR="007954FC" w:rsidRPr="00327B14" w:rsidRDefault="00101891" w:rsidP="007954FC">
      <w:pPr>
        <w:widowControl w:val="0"/>
        <w:ind w:firstLine="567"/>
        <w:jc w:val="both"/>
        <w:rPr>
          <w:rFonts w:asciiTheme="majorHAnsi" w:hAnsiTheme="majorHAnsi" w:cstheme="majorBidi"/>
          <w:sz w:val="25"/>
          <w:szCs w:val="25"/>
        </w:rPr>
      </w:pPr>
      <w:r w:rsidRPr="00327B14">
        <w:rPr>
          <w:rFonts w:asciiTheme="majorHAnsi" w:hAnsiTheme="majorHAnsi" w:cstheme="majorBidi"/>
          <w:sz w:val="25"/>
          <w:szCs w:val="25"/>
        </w:rPr>
        <w:t>N</w:t>
      </w:r>
      <w:r w:rsidR="007954FC" w:rsidRPr="00327B14">
        <w:rPr>
          <w:rFonts w:asciiTheme="majorHAnsi" w:hAnsiTheme="majorHAnsi" w:cstheme="majorBidi"/>
          <w:sz w:val="25"/>
          <w:szCs w:val="25"/>
        </w:rPr>
        <w:t>oi, părțile semnatare, ne asociem pentru a realiza în comun ………………………………………………..............................................................................</w:t>
      </w:r>
    </w:p>
    <w:p w14:paraId="2456C532" w14:textId="77777777" w:rsidR="007954FC" w:rsidRPr="00327B14" w:rsidRDefault="007954FC" w:rsidP="007954FC">
      <w:pPr>
        <w:widowControl w:val="0"/>
        <w:ind w:right="-35"/>
        <w:jc w:val="both"/>
        <w:rPr>
          <w:rFonts w:asciiTheme="majorHAnsi" w:hAnsiTheme="majorHAnsi" w:cstheme="majorBidi"/>
          <w:sz w:val="25"/>
          <w:szCs w:val="25"/>
        </w:rPr>
      </w:pPr>
      <w:r w:rsidRPr="00327B14">
        <w:rPr>
          <w:rFonts w:asciiTheme="majorHAnsi" w:hAnsiTheme="majorHAnsi" w:cstheme="majorBidi"/>
          <w:sz w:val="25"/>
          <w:szCs w:val="25"/>
        </w:rPr>
        <w:t>…………………………………………………………………………………………………………………………………</w:t>
      </w:r>
    </w:p>
    <w:p w14:paraId="2FD7D932" w14:textId="77777777" w:rsidR="007954FC" w:rsidRPr="00327B14" w:rsidRDefault="007954FC" w:rsidP="007954FC">
      <w:pPr>
        <w:widowControl w:val="0"/>
        <w:jc w:val="both"/>
        <w:rPr>
          <w:rFonts w:asciiTheme="majorHAnsi" w:hAnsiTheme="majorHAnsi" w:cstheme="majorBidi"/>
          <w:sz w:val="25"/>
          <w:szCs w:val="25"/>
        </w:rPr>
      </w:pPr>
    </w:p>
    <w:p w14:paraId="06B41854" w14:textId="77777777" w:rsidR="007954FC" w:rsidRPr="00327B14" w:rsidRDefault="007954FC" w:rsidP="007954FC">
      <w:pPr>
        <w:widowControl w:val="0"/>
        <w:ind w:firstLine="567"/>
        <w:jc w:val="both"/>
        <w:rPr>
          <w:rFonts w:asciiTheme="majorHAnsi" w:hAnsiTheme="majorHAnsi" w:cstheme="majorBidi"/>
          <w:sz w:val="25"/>
          <w:szCs w:val="25"/>
        </w:rPr>
      </w:pPr>
      <w:r w:rsidRPr="00327B14">
        <w:rPr>
          <w:rFonts w:asciiTheme="majorHAnsi" w:hAnsiTheme="majorHAnsi" w:cstheme="majorBidi"/>
          <w:sz w:val="25"/>
          <w:szCs w:val="25"/>
        </w:rPr>
        <w:t>Contribuția fiecărei părți la realizarea sarcinilor ce fac obiectul prezentului contract de achiziție publică este de:</w:t>
      </w:r>
    </w:p>
    <w:p w14:paraId="4615F4BB" w14:textId="77777777" w:rsidR="007954FC" w:rsidRPr="00327B14" w:rsidRDefault="007954FC" w:rsidP="007954FC">
      <w:pPr>
        <w:widowControl w:val="0"/>
        <w:jc w:val="both"/>
        <w:rPr>
          <w:rFonts w:asciiTheme="majorHAnsi" w:hAnsiTheme="majorHAnsi" w:cstheme="majorBidi"/>
          <w:sz w:val="25"/>
          <w:szCs w:val="25"/>
        </w:rPr>
      </w:pPr>
    </w:p>
    <w:p w14:paraId="535A75D6" w14:textId="77777777" w:rsidR="007954FC" w:rsidRPr="00327B14" w:rsidRDefault="007954FC" w:rsidP="007954FC">
      <w:pPr>
        <w:widowControl w:val="0"/>
        <w:jc w:val="both"/>
        <w:rPr>
          <w:rFonts w:asciiTheme="majorHAnsi" w:hAnsiTheme="majorHAnsi" w:cstheme="majorBidi"/>
          <w:sz w:val="25"/>
          <w:szCs w:val="25"/>
        </w:rPr>
      </w:pPr>
      <w:r w:rsidRPr="00327B14">
        <w:rPr>
          <w:rFonts w:asciiTheme="majorHAnsi" w:hAnsiTheme="majorHAnsi" w:cstheme="majorBidi"/>
          <w:sz w:val="25"/>
          <w:szCs w:val="25"/>
        </w:rPr>
        <w:t>.............. % S.C. .................................................</w:t>
      </w:r>
    </w:p>
    <w:p w14:paraId="50676CA8" w14:textId="77777777" w:rsidR="007954FC" w:rsidRPr="00327B14" w:rsidRDefault="007954FC" w:rsidP="007954FC">
      <w:pPr>
        <w:widowControl w:val="0"/>
        <w:jc w:val="both"/>
        <w:rPr>
          <w:rFonts w:asciiTheme="majorHAnsi" w:hAnsiTheme="majorHAnsi" w:cstheme="majorBidi"/>
          <w:sz w:val="25"/>
          <w:szCs w:val="25"/>
        </w:rPr>
      </w:pPr>
      <w:r w:rsidRPr="00327B14">
        <w:rPr>
          <w:rFonts w:asciiTheme="majorHAnsi" w:hAnsiTheme="majorHAnsi" w:cstheme="majorBidi"/>
          <w:sz w:val="25"/>
          <w:szCs w:val="25"/>
        </w:rPr>
        <w:t>.............. % S.C. .................................................</w:t>
      </w:r>
      <w:r w:rsidRPr="00327B14">
        <w:rPr>
          <w:rStyle w:val="FootnoteReference"/>
          <w:rFonts w:asciiTheme="majorHAnsi" w:hAnsiTheme="majorHAnsi" w:cstheme="majorBidi"/>
          <w:sz w:val="25"/>
          <w:szCs w:val="25"/>
        </w:rPr>
        <w:footnoteReference w:id="2"/>
      </w:r>
    </w:p>
    <w:p w14:paraId="2AC041AC" w14:textId="77777777" w:rsidR="007954FC" w:rsidRPr="00327B14" w:rsidRDefault="007954FC" w:rsidP="007954FC">
      <w:pPr>
        <w:widowControl w:val="0"/>
        <w:jc w:val="both"/>
        <w:rPr>
          <w:rFonts w:asciiTheme="majorHAnsi" w:hAnsiTheme="majorHAnsi" w:cstheme="majorBidi"/>
          <w:sz w:val="25"/>
          <w:szCs w:val="25"/>
        </w:rPr>
      </w:pPr>
    </w:p>
    <w:p w14:paraId="2CA438C1" w14:textId="77777777" w:rsidR="007954FC" w:rsidRPr="00327B14" w:rsidRDefault="007954FC" w:rsidP="007954FC">
      <w:pPr>
        <w:widowControl w:val="0"/>
        <w:jc w:val="both"/>
        <w:rPr>
          <w:rFonts w:asciiTheme="majorHAnsi" w:hAnsiTheme="majorHAnsi" w:cstheme="majorBidi"/>
          <w:sz w:val="25"/>
          <w:szCs w:val="25"/>
        </w:rPr>
      </w:pPr>
      <w:r w:rsidRPr="00327B14">
        <w:rPr>
          <w:rFonts w:asciiTheme="majorHAnsi" w:hAnsiTheme="majorHAnsi" w:cstheme="majorBidi"/>
          <w:sz w:val="25"/>
          <w:szCs w:val="25"/>
        </w:rPr>
        <w:t xml:space="preserve">sau, după caz, </w:t>
      </w:r>
      <w:r w:rsidRPr="00327B14">
        <w:rPr>
          <w:rStyle w:val="FootnoteReference"/>
          <w:rFonts w:asciiTheme="majorHAnsi" w:hAnsiTheme="majorHAnsi" w:cstheme="majorBidi"/>
          <w:sz w:val="25"/>
          <w:szCs w:val="25"/>
        </w:rPr>
        <w:footnoteReference w:id="3"/>
      </w:r>
    </w:p>
    <w:p w14:paraId="332212B7" w14:textId="77777777" w:rsidR="007954FC" w:rsidRPr="00327B14" w:rsidRDefault="007954FC" w:rsidP="007954FC">
      <w:pPr>
        <w:widowControl w:val="0"/>
        <w:jc w:val="both"/>
        <w:rPr>
          <w:rFonts w:asciiTheme="majorHAnsi" w:hAnsiTheme="majorHAnsi" w:cstheme="majorBidi"/>
          <w:sz w:val="25"/>
          <w:szCs w:val="25"/>
        </w:rPr>
      </w:pPr>
    </w:p>
    <w:p w14:paraId="3D34BEB6" w14:textId="77777777" w:rsidR="007954FC" w:rsidRPr="00327B14" w:rsidRDefault="007954FC" w:rsidP="007954FC">
      <w:pPr>
        <w:widowControl w:val="0"/>
        <w:ind w:firstLine="567"/>
        <w:jc w:val="both"/>
        <w:rPr>
          <w:rFonts w:asciiTheme="majorHAnsi" w:hAnsiTheme="majorHAnsi" w:cstheme="majorBidi"/>
          <w:sz w:val="25"/>
          <w:szCs w:val="25"/>
        </w:rPr>
      </w:pPr>
      <w:r w:rsidRPr="00327B14">
        <w:rPr>
          <w:rFonts w:asciiTheme="majorHAnsi" w:hAnsiTheme="majorHAnsi" w:cstheme="majorBidi"/>
          <w:sz w:val="25"/>
          <w:szCs w:val="25"/>
        </w:rPr>
        <w:t>S.C. .............................................. va realiza .................................................................... (se menționează activitățile efectuate de operatorul economic respectiv), reprezentând ............ % din valoarea totală ofertată.</w:t>
      </w:r>
      <w:r w:rsidRPr="00327B14">
        <w:rPr>
          <w:rStyle w:val="FootnoteReference"/>
          <w:rFonts w:asciiTheme="majorHAnsi" w:hAnsiTheme="majorHAnsi" w:cstheme="majorBidi"/>
          <w:sz w:val="25"/>
          <w:szCs w:val="25"/>
        </w:rPr>
        <w:footnoteReference w:id="4"/>
      </w:r>
    </w:p>
    <w:p w14:paraId="2B8529DB" w14:textId="77777777" w:rsidR="007954FC" w:rsidRPr="00327B14" w:rsidRDefault="007954FC" w:rsidP="007954FC">
      <w:pPr>
        <w:pStyle w:val="Header"/>
        <w:jc w:val="both"/>
        <w:rPr>
          <w:rFonts w:asciiTheme="majorHAnsi" w:hAnsiTheme="majorHAnsi" w:cstheme="majorBidi"/>
          <w:sz w:val="25"/>
          <w:szCs w:val="25"/>
        </w:rPr>
      </w:pPr>
    </w:p>
    <w:p w14:paraId="2EA372F4" w14:textId="77777777" w:rsidR="007954FC" w:rsidRPr="00327B14" w:rsidRDefault="007954FC" w:rsidP="007954FC">
      <w:pPr>
        <w:pStyle w:val="Header"/>
        <w:jc w:val="both"/>
        <w:rPr>
          <w:rFonts w:asciiTheme="majorHAnsi" w:hAnsiTheme="majorHAnsi" w:cstheme="majorBidi"/>
          <w:sz w:val="25"/>
          <w:szCs w:val="25"/>
        </w:rPr>
      </w:pPr>
      <w:r w:rsidRPr="00327B14">
        <w:rPr>
          <w:rFonts w:asciiTheme="majorHAnsi" w:hAnsiTheme="majorHAnsi" w:cstheme="majorBidi"/>
          <w:b/>
          <w:i/>
          <w:sz w:val="25"/>
          <w:szCs w:val="25"/>
        </w:rPr>
        <w:lastRenderedPageBreak/>
        <w:t>Art. 3. Administrarea și conducerea asocierii</w:t>
      </w:r>
    </w:p>
    <w:p w14:paraId="4F7DBD8D" w14:textId="77777777" w:rsidR="007954FC" w:rsidRPr="00327B14" w:rsidRDefault="007954FC" w:rsidP="007954FC">
      <w:pPr>
        <w:widowControl w:val="0"/>
        <w:jc w:val="both"/>
        <w:rPr>
          <w:rFonts w:asciiTheme="majorHAnsi" w:hAnsiTheme="majorHAnsi" w:cstheme="majorBidi"/>
          <w:sz w:val="25"/>
          <w:szCs w:val="25"/>
        </w:rPr>
      </w:pPr>
    </w:p>
    <w:p w14:paraId="25DDABEE" w14:textId="77777777" w:rsidR="007954FC" w:rsidRPr="00327B14" w:rsidRDefault="007954FC" w:rsidP="007954FC">
      <w:pPr>
        <w:widowControl w:val="0"/>
        <w:jc w:val="both"/>
        <w:rPr>
          <w:rFonts w:asciiTheme="majorHAnsi" w:hAnsiTheme="majorHAnsi" w:cstheme="majorBidi"/>
          <w:sz w:val="25"/>
          <w:szCs w:val="25"/>
        </w:rPr>
      </w:pPr>
      <w:r w:rsidRPr="00327B14">
        <w:rPr>
          <w:rFonts w:asciiTheme="majorHAnsi" w:hAnsiTheme="majorHAnsi" w:cstheme="majorBidi"/>
          <w:sz w:val="25"/>
          <w:szCs w:val="25"/>
        </w:rPr>
        <w:t>Condițiile de administrare și conducere a asociației:</w:t>
      </w:r>
    </w:p>
    <w:p w14:paraId="44199DE8" w14:textId="77777777" w:rsidR="007954FC" w:rsidRPr="00327B14" w:rsidRDefault="007954FC" w:rsidP="007954FC">
      <w:pPr>
        <w:widowControl w:val="0"/>
        <w:jc w:val="both"/>
        <w:rPr>
          <w:rFonts w:asciiTheme="majorHAnsi" w:hAnsiTheme="majorHAnsi" w:cstheme="majorBidi"/>
          <w:sz w:val="25"/>
          <w:szCs w:val="25"/>
        </w:rPr>
      </w:pPr>
    </w:p>
    <w:p w14:paraId="25CB9BF5" w14:textId="77777777" w:rsidR="007954FC" w:rsidRPr="00327B14" w:rsidRDefault="007954FC" w:rsidP="007954FC">
      <w:pPr>
        <w:widowControl w:val="0"/>
        <w:numPr>
          <w:ilvl w:val="0"/>
          <w:numId w:val="2"/>
        </w:numPr>
        <w:tabs>
          <w:tab w:val="clear" w:pos="720"/>
          <w:tab w:val="num" w:pos="284"/>
        </w:tabs>
        <w:ind w:left="284" w:hanging="284"/>
        <w:jc w:val="both"/>
        <w:rPr>
          <w:rFonts w:asciiTheme="majorHAnsi" w:hAnsiTheme="majorHAnsi" w:cstheme="majorBidi"/>
          <w:sz w:val="25"/>
          <w:szCs w:val="25"/>
        </w:rPr>
      </w:pPr>
      <w:r w:rsidRPr="00327B14">
        <w:rPr>
          <w:rFonts w:asciiTheme="majorHAnsi" w:hAnsiTheme="majorHAnsi" w:cstheme="majorBidi"/>
          <w:sz w:val="25"/>
          <w:szCs w:val="25"/>
        </w:rPr>
        <w:t>liderul asocierii este S.C. ……………………………………………………………...</w:t>
      </w:r>
    </w:p>
    <w:p w14:paraId="0F2AD535" w14:textId="77777777" w:rsidR="007954FC" w:rsidRPr="00327B14" w:rsidRDefault="007954FC" w:rsidP="007954FC">
      <w:pPr>
        <w:widowControl w:val="0"/>
        <w:numPr>
          <w:ilvl w:val="0"/>
          <w:numId w:val="2"/>
        </w:numPr>
        <w:tabs>
          <w:tab w:val="clear" w:pos="720"/>
          <w:tab w:val="num" w:pos="284"/>
        </w:tabs>
        <w:ind w:left="284" w:hanging="284"/>
        <w:jc w:val="both"/>
        <w:rPr>
          <w:rFonts w:asciiTheme="majorHAnsi" w:hAnsiTheme="majorHAnsi" w:cstheme="majorBidi"/>
          <w:sz w:val="25"/>
          <w:szCs w:val="25"/>
        </w:rPr>
      </w:pPr>
      <w:r w:rsidRPr="00327B14">
        <w:rPr>
          <w:rFonts w:asciiTheme="majorHAnsi" w:hAnsiTheme="majorHAnsi" w:cstheme="majorBidi"/>
          <w:sz w:val="25"/>
          <w:szCs w:val="25"/>
        </w:rPr>
        <w:t>liderul asocierii preia responsabilitatea și primește instrucțiuni de la achizitor în folosul partenerilor.</w:t>
      </w:r>
    </w:p>
    <w:p w14:paraId="79420580" w14:textId="77777777" w:rsidR="007954FC" w:rsidRPr="00327B14" w:rsidRDefault="007954FC" w:rsidP="007954FC">
      <w:pPr>
        <w:widowControl w:val="0"/>
        <w:ind w:left="284"/>
        <w:jc w:val="both"/>
        <w:rPr>
          <w:rFonts w:asciiTheme="majorHAnsi" w:hAnsiTheme="majorHAnsi" w:cstheme="majorBidi"/>
          <w:sz w:val="25"/>
          <w:szCs w:val="25"/>
        </w:rPr>
      </w:pPr>
    </w:p>
    <w:p w14:paraId="74DA08FE" w14:textId="77777777" w:rsidR="007954FC" w:rsidRPr="00327B14" w:rsidRDefault="007954FC" w:rsidP="007954FC">
      <w:pPr>
        <w:pStyle w:val="Header"/>
        <w:ind w:left="993" w:hanging="993"/>
        <w:jc w:val="both"/>
        <w:rPr>
          <w:rFonts w:asciiTheme="majorHAnsi" w:hAnsiTheme="majorHAnsi" w:cstheme="majorBidi"/>
          <w:sz w:val="25"/>
          <w:szCs w:val="25"/>
        </w:rPr>
      </w:pPr>
      <w:r w:rsidRPr="00327B14">
        <w:rPr>
          <w:rFonts w:asciiTheme="majorHAnsi" w:hAnsiTheme="majorHAnsi" w:cstheme="majorBidi"/>
          <w:b/>
          <w:i/>
          <w:sz w:val="25"/>
          <w:szCs w:val="25"/>
        </w:rPr>
        <w:t>Art. 4. Obligațiile și răspunderea asociaților față de achizitor</w:t>
      </w:r>
    </w:p>
    <w:p w14:paraId="6B97DE19" w14:textId="77777777" w:rsidR="007954FC" w:rsidRPr="00327B14" w:rsidRDefault="007954FC" w:rsidP="007954FC">
      <w:pPr>
        <w:pStyle w:val="Header"/>
        <w:tabs>
          <w:tab w:val="left" w:pos="426"/>
        </w:tabs>
        <w:jc w:val="both"/>
        <w:rPr>
          <w:rFonts w:asciiTheme="majorHAnsi" w:hAnsiTheme="majorHAnsi" w:cstheme="majorBidi"/>
          <w:sz w:val="25"/>
          <w:szCs w:val="25"/>
        </w:rPr>
      </w:pPr>
    </w:p>
    <w:p w14:paraId="3C305F97" w14:textId="77777777" w:rsidR="007954FC" w:rsidRPr="00327B14" w:rsidRDefault="007954FC" w:rsidP="007954FC">
      <w:pPr>
        <w:pStyle w:val="Header"/>
        <w:numPr>
          <w:ilvl w:val="1"/>
          <w:numId w:val="32"/>
        </w:numPr>
        <w:tabs>
          <w:tab w:val="clear" w:pos="4153"/>
          <w:tab w:val="clear" w:pos="8306"/>
          <w:tab w:val="left" w:pos="426"/>
          <w:tab w:val="center" w:pos="4536"/>
          <w:tab w:val="right" w:pos="9072"/>
        </w:tabs>
        <w:ind w:left="0" w:firstLine="0"/>
        <w:jc w:val="both"/>
        <w:rPr>
          <w:rFonts w:asciiTheme="majorHAnsi" w:hAnsiTheme="majorHAnsi" w:cstheme="majorBidi"/>
          <w:sz w:val="25"/>
          <w:szCs w:val="25"/>
        </w:rPr>
      </w:pPr>
      <w:r w:rsidRPr="00327B14">
        <w:rPr>
          <w:rFonts w:asciiTheme="majorHAnsi" w:hAnsiTheme="majorHAnsi" w:cstheme="majorBidi"/>
          <w:sz w:val="25"/>
          <w:szCs w:val="25"/>
        </w:rPr>
        <w:t>Pentru activitățile realizate de ei, asociații se angajează să răspundă față de autoritatea contractantă pentru orice pagube produse acesteia prin acțiunile și/sau inacțiunile lor, pentru nerealizarea sau realizarea necorespunzătoare a obligațiilor ce le revin conform prezentului acord de asociere și dispozițiilor legale aplicabile.</w:t>
      </w:r>
    </w:p>
    <w:p w14:paraId="26CFFD19" w14:textId="77777777" w:rsidR="007954FC" w:rsidRPr="00327B14" w:rsidRDefault="007954FC" w:rsidP="007954FC">
      <w:pPr>
        <w:pStyle w:val="Header"/>
        <w:numPr>
          <w:ilvl w:val="1"/>
          <w:numId w:val="32"/>
        </w:numPr>
        <w:tabs>
          <w:tab w:val="clear" w:pos="4153"/>
          <w:tab w:val="clear" w:pos="8306"/>
          <w:tab w:val="left" w:pos="426"/>
          <w:tab w:val="center" w:pos="4536"/>
          <w:tab w:val="right" w:pos="9072"/>
        </w:tabs>
        <w:ind w:left="0" w:firstLine="0"/>
        <w:jc w:val="both"/>
        <w:rPr>
          <w:rFonts w:asciiTheme="majorHAnsi" w:hAnsiTheme="majorHAnsi" w:cstheme="majorBidi"/>
          <w:sz w:val="25"/>
          <w:szCs w:val="25"/>
        </w:rPr>
      </w:pPr>
      <w:r w:rsidRPr="00327B14">
        <w:rPr>
          <w:rFonts w:asciiTheme="majorHAnsi" w:hAnsiTheme="majorHAnsi" w:cstheme="majorBidi"/>
          <w:sz w:val="25"/>
          <w:szCs w:val="25"/>
        </w:rPr>
        <w:t xml:space="preserve">Asociații se angajează că vor repara integral orice prejudiciu produs autorității contractante și, dacă este cazul, vor despăgubi achizitorul pentru amenzile, corecțiile financiare, daunele interese, penalitățile, dobânzile etc. rezultate din nerespectarea de către ei a obligațiilor ce le revin. </w:t>
      </w:r>
    </w:p>
    <w:p w14:paraId="142D6860" w14:textId="77777777" w:rsidR="007954FC" w:rsidRPr="00327B14" w:rsidRDefault="007954FC" w:rsidP="007954FC">
      <w:pPr>
        <w:widowControl w:val="0"/>
        <w:ind w:firstLine="567"/>
        <w:jc w:val="both"/>
        <w:rPr>
          <w:rFonts w:asciiTheme="majorHAnsi" w:hAnsiTheme="majorHAnsi" w:cstheme="majorBidi"/>
          <w:sz w:val="25"/>
          <w:szCs w:val="25"/>
        </w:rPr>
      </w:pPr>
    </w:p>
    <w:p w14:paraId="2D09D882" w14:textId="77777777" w:rsidR="007954FC" w:rsidRPr="00327B14" w:rsidRDefault="007954FC" w:rsidP="007954FC">
      <w:pPr>
        <w:widowControl w:val="0"/>
        <w:ind w:firstLine="567"/>
        <w:jc w:val="both"/>
        <w:rPr>
          <w:rFonts w:asciiTheme="majorHAnsi" w:hAnsiTheme="majorHAnsi" w:cstheme="majorBidi"/>
          <w:sz w:val="25"/>
          <w:szCs w:val="25"/>
        </w:rPr>
      </w:pPr>
      <w:r w:rsidRPr="00327B14">
        <w:rPr>
          <w:rFonts w:asciiTheme="majorHAnsi" w:hAnsiTheme="majorHAnsi" w:cstheme="majorBidi"/>
          <w:sz w:val="25"/>
          <w:szCs w:val="25"/>
        </w:rPr>
        <w:t>Alte clauze: …………………………………………………………………………………..............................</w:t>
      </w:r>
    </w:p>
    <w:p w14:paraId="6DC3BE74" w14:textId="77777777" w:rsidR="007954FC" w:rsidRPr="00327B14" w:rsidRDefault="007954FC" w:rsidP="007954FC">
      <w:pPr>
        <w:widowControl w:val="0"/>
        <w:jc w:val="both"/>
        <w:rPr>
          <w:rFonts w:asciiTheme="majorHAnsi" w:hAnsiTheme="majorHAnsi" w:cstheme="majorBidi"/>
          <w:sz w:val="25"/>
          <w:szCs w:val="25"/>
        </w:rPr>
      </w:pPr>
      <w:r w:rsidRPr="00327B14">
        <w:rPr>
          <w:rFonts w:asciiTheme="majorHAnsi" w:hAnsiTheme="majorHAnsi" w:cstheme="majorBidi"/>
          <w:sz w:val="25"/>
          <w:szCs w:val="25"/>
        </w:rPr>
        <w:t>………………………………………………………………………………………………...……………………………....……..........................................................................................................................................................................</w:t>
      </w:r>
      <w:r w:rsidRPr="00327B14">
        <w:rPr>
          <w:rStyle w:val="FootnoteReference"/>
          <w:rFonts w:asciiTheme="majorHAnsi" w:hAnsiTheme="majorHAnsi" w:cstheme="majorBidi"/>
          <w:sz w:val="25"/>
          <w:szCs w:val="25"/>
        </w:rPr>
        <w:footnoteReference w:id="5"/>
      </w:r>
    </w:p>
    <w:p w14:paraId="096E5012" w14:textId="77777777" w:rsidR="007954FC" w:rsidRPr="00327B14" w:rsidRDefault="007954FC" w:rsidP="007954FC">
      <w:pPr>
        <w:widowControl w:val="0"/>
        <w:rPr>
          <w:rFonts w:asciiTheme="majorHAnsi" w:hAnsiTheme="majorHAnsi" w:cstheme="majorBidi"/>
          <w:sz w:val="25"/>
          <w:szCs w:val="25"/>
        </w:rPr>
      </w:pPr>
    </w:p>
    <w:p w14:paraId="6802739D" w14:textId="77777777" w:rsidR="007954FC" w:rsidRPr="00327B14" w:rsidRDefault="007954FC" w:rsidP="007954FC">
      <w:pPr>
        <w:widowControl w:val="0"/>
        <w:rPr>
          <w:rFonts w:asciiTheme="majorHAnsi" w:hAnsiTheme="majorHAnsi" w:cstheme="majorBidi"/>
          <w:sz w:val="25"/>
          <w:szCs w:val="25"/>
        </w:rPr>
      </w:pPr>
      <w:r w:rsidRPr="00327B14">
        <w:rPr>
          <w:rFonts w:asciiTheme="majorHAnsi" w:hAnsiTheme="majorHAnsi" w:cstheme="majorBidi"/>
          <w:sz w:val="25"/>
          <w:szCs w:val="25"/>
        </w:rPr>
        <w:t>Data ………/………………….</w:t>
      </w:r>
    </w:p>
    <w:p w14:paraId="411A4D43" w14:textId="77777777" w:rsidR="007954FC" w:rsidRPr="00327B14" w:rsidRDefault="007954FC" w:rsidP="007954FC">
      <w:pPr>
        <w:widowControl w:val="0"/>
        <w:rPr>
          <w:rFonts w:asciiTheme="majorHAnsi" w:hAnsiTheme="majorHAnsi" w:cstheme="majorBidi"/>
          <w:sz w:val="25"/>
          <w:szCs w:val="25"/>
        </w:rPr>
      </w:pPr>
    </w:p>
    <w:p w14:paraId="2912ED84" w14:textId="77777777" w:rsidR="007954FC" w:rsidRPr="00327B14" w:rsidRDefault="007954FC" w:rsidP="007954FC">
      <w:pPr>
        <w:widowControl w:val="0"/>
        <w:rPr>
          <w:rFonts w:asciiTheme="majorHAnsi" w:hAnsiTheme="majorHAnsi" w:cstheme="majorBidi"/>
          <w:sz w:val="25"/>
          <w:szCs w:val="25"/>
        </w:rPr>
      </w:pPr>
    </w:p>
    <w:p w14:paraId="562EA330" w14:textId="77777777" w:rsidR="007954FC" w:rsidRPr="00327B14" w:rsidRDefault="007954FC" w:rsidP="007954FC">
      <w:pPr>
        <w:widowControl w:val="0"/>
        <w:jc w:val="center"/>
        <w:rPr>
          <w:rFonts w:asciiTheme="majorHAnsi" w:hAnsiTheme="majorHAnsi" w:cstheme="majorBidi"/>
          <w:sz w:val="25"/>
          <w:szCs w:val="25"/>
        </w:rPr>
      </w:pPr>
      <w:r w:rsidRPr="00327B14">
        <w:rPr>
          <w:rFonts w:asciiTheme="majorHAnsi" w:hAnsiTheme="majorHAnsi" w:cstheme="majorBidi"/>
          <w:sz w:val="25"/>
          <w:szCs w:val="25"/>
        </w:rPr>
        <w:t>Liderul asociației,</w:t>
      </w:r>
    </w:p>
    <w:p w14:paraId="56375828" w14:textId="77777777" w:rsidR="007954FC" w:rsidRPr="00327B14" w:rsidRDefault="007954FC" w:rsidP="007954FC">
      <w:pPr>
        <w:jc w:val="center"/>
        <w:rPr>
          <w:rFonts w:asciiTheme="majorHAnsi" w:hAnsiTheme="majorHAnsi" w:cstheme="majorBidi"/>
          <w:sz w:val="25"/>
          <w:szCs w:val="25"/>
        </w:rPr>
      </w:pPr>
      <w:bookmarkStart w:id="48" w:name="_Hlk521410009"/>
      <w:r w:rsidRPr="00327B14">
        <w:rPr>
          <w:rFonts w:asciiTheme="majorHAnsi" w:hAnsiTheme="majorHAnsi" w:cstheme="majorBidi"/>
          <w:sz w:val="25"/>
          <w:szCs w:val="25"/>
        </w:rPr>
        <w:t>Semnez ……………….. (nume și semnătură) în calitate de ……………………, legal autorizat să angajez răspunderea ………………………………………….........................................</w:t>
      </w:r>
    </w:p>
    <w:p w14:paraId="243DC9B4" w14:textId="77777777" w:rsidR="007954FC" w:rsidRPr="00327B14" w:rsidRDefault="007954FC" w:rsidP="007954FC">
      <w:pPr>
        <w:jc w:val="center"/>
        <w:rPr>
          <w:rFonts w:asciiTheme="majorHAnsi" w:hAnsiTheme="majorHAnsi" w:cstheme="majorBidi"/>
          <w:sz w:val="25"/>
          <w:szCs w:val="25"/>
        </w:rPr>
      </w:pPr>
      <w:r w:rsidRPr="00327B14">
        <w:rPr>
          <w:rFonts w:asciiTheme="majorHAnsi" w:hAnsiTheme="majorHAnsi" w:cstheme="majorBidi"/>
          <w:sz w:val="25"/>
          <w:szCs w:val="25"/>
        </w:rPr>
        <w:t>(denumirea/numele operatorului economic participant la procedură)</w:t>
      </w:r>
    </w:p>
    <w:bookmarkEnd w:id="48"/>
    <w:p w14:paraId="716FC9B1" w14:textId="77777777" w:rsidR="007954FC" w:rsidRPr="00327B14" w:rsidRDefault="007954FC" w:rsidP="007954FC">
      <w:pPr>
        <w:widowControl w:val="0"/>
        <w:jc w:val="center"/>
        <w:rPr>
          <w:rFonts w:asciiTheme="majorHAnsi" w:hAnsiTheme="majorHAnsi" w:cstheme="majorBidi"/>
          <w:sz w:val="25"/>
          <w:szCs w:val="25"/>
        </w:rPr>
      </w:pPr>
    </w:p>
    <w:p w14:paraId="68997A31" w14:textId="77777777" w:rsidR="007954FC" w:rsidRPr="00327B14" w:rsidRDefault="007954FC" w:rsidP="007954FC">
      <w:pPr>
        <w:widowControl w:val="0"/>
        <w:jc w:val="center"/>
        <w:rPr>
          <w:rFonts w:asciiTheme="majorHAnsi" w:hAnsiTheme="majorHAnsi" w:cstheme="majorBidi"/>
          <w:sz w:val="25"/>
          <w:szCs w:val="25"/>
        </w:rPr>
      </w:pPr>
    </w:p>
    <w:p w14:paraId="62F1A368" w14:textId="77777777" w:rsidR="007954FC" w:rsidRPr="00327B14" w:rsidRDefault="007954FC" w:rsidP="007954FC">
      <w:pPr>
        <w:widowControl w:val="0"/>
        <w:jc w:val="center"/>
        <w:rPr>
          <w:rFonts w:asciiTheme="majorHAnsi" w:hAnsiTheme="majorHAnsi" w:cstheme="majorBidi"/>
          <w:sz w:val="25"/>
          <w:szCs w:val="25"/>
        </w:rPr>
      </w:pPr>
    </w:p>
    <w:p w14:paraId="6B16C56A" w14:textId="77777777" w:rsidR="007954FC" w:rsidRPr="00327B14" w:rsidRDefault="007954FC" w:rsidP="007954FC">
      <w:pPr>
        <w:widowControl w:val="0"/>
        <w:jc w:val="center"/>
        <w:rPr>
          <w:rFonts w:asciiTheme="majorHAnsi" w:hAnsiTheme="majorHAnsi" w:cstheme="majorBidi"/>
          <w:sz w:val="25"/>
          <w:szCs w:val="25"/>
        </w:rPr>
      </w:pPr>
      <w:r w:rsidRPr="00327B14">
        <w:rPr>
          <w:rFonts w:asciiTheme="majorHAnsi" w:hAnsiTheme="majorHAnsi" w:cstheme="majorBidi"/>
          <w:sz w:val="25"/>
          <w:szCs w:val="25"/>
        </w:rPr>
        <w:t>Asociat,</w:t>
      </w:r>
    </w:p>
    <w:p w14:paraId="63A05E47" w14:textId="77777777" w:rsidR="007954FC" w:rsidRPr="00327B14" w:rsidRDefault="007954FC" w:rsidP="007954FC">
      <w:pPr>
        <w:jc w:val="center"/>
        <w:rPr>
          <w:rFonts w:asciiTheme="majorHAnsi" w:hAnsiTheme="majorHAnsi" w:cstheme="majorBidi"/>
          <w:sz w:val="25"/>
          <w:szCs w:val="25"/>
        </w:rPr>
      </w:pPr>
      <w:r w:rsidRPr="00327B14">
        <w:rPr>
          <w:rFonts w:asciiTheme="majorHAnsi" w:hAnsiTheme="majorHAnsi" w:cstheme="majorBidi"/>
          <w:sz w:val="25"/>
          <w:szCs w:val="25"/>
        </w:rPr>
        <w:t>Semnez ……………….. (nume și semnătură) în calitate de ……………………, legal autorizat să angajez răspunderea ………………………………………….........................................</w:t>
      </w:r>
    </w:p>
    <w:p w14:paraId="1A4DC3DB" w14:textId="77777777" w:rsidR="007954FC" w:rsidRPr="00327B14" w:rsidRDefault="007954FC" w:rsidP="007954FC">
      <w:pPr>
        <w:jc w:val="center"/>
        <w:rPr>
          <w:rFonts w:asciiTheme="majorHAnsi" w:hAnsiTheme="majorHAnsi" w:cstheme="majorBidi"/>
          <w:sz w:val="25"/>
          <w:szCs w:val="25"/>
        </w:rPr>
      </w:pPr>
      <w:r w:rsidRPr="00327B14">
        <w:rPr>
          <w:rFonts w:asciiTheme="majorHAnsi" w:hAnsiTheme="majorHAnsi" w:cstheme="majorBidi"/>
          <w:sz w:val="25"/>
          <w:szCs w:val="25"/>
        </w:rPr>
        <w:t>(denumirea/numele operatorului economic participant la procedură)</w:t>
      </w:r>
    </w:p>
    <w:p w14:paraId="67186746" w14:textId="77777777" w:rsidR="007954FC" w:rsidRPr="00327B14" w:rsidRDefault="007954FC">
      <w:pPr>
        <w:rPr>
          <w:rFonts w:asciiTheme="majorHAnsi" w:hAnsiTheme="majorHAnsi" w:cstheme="majorBidi"/>
          <w:sz w:val="25"/>
          <w:szCs w:val="25"/>
        </w:rPr>
      </w:pPr>
      <w:r w:rsidRPr="00327B14">
        <w:rPr>
          <w:rFonts w:asciiTheme="majorHAnsi" w:hAnsiTheme="majorHAnsi" w:cstheme="majorBidi"/>
          <w:sz w:val="25"/>
          <w:szCs w:val="25"/>
        </w:rPr>
        <w:br w:type="page"/>
      </w:r>
    </w:p>
    <w:p w14:paraId="48C72E8D" w14:textId="0CF9D2CB" w:rsidR="002B5730" w:rsidRPr="00327B14" w:rsidRDefault="00A52B01" w:rsidP="007954FC">
      <w:pPr>
        <w:jc w:val="right"/>
        <w:rPr>
          <w:rFonts w:asciiTheme="majorHAnsi" w:hAnsiTheme="majorHAnsi" w:cstheme="majorBidi"/>
          <w:sz w:val="25"/>
          <w:szCs w:val="25"/>
        </w:rPr>
      </w:pPr>
      <w:r w:rsidRPr="00327B14">
        <w:rPr>
          <w:rFonts w:asciiTheme="majorHAnsi" w:hAnsiTheme="majorHAnsi" w:cstheme="majorBidi"/>
          <w:b/>
          <w:sz w:val="25"/>
          <w:szCs w:val="25"/>
        </w:rPr>
        <w:lastRenderedPageBreak/>
        <w:t>Formularul 6</w:t>
      </w:r>
    </w:p>
    <w:p w14:paraId="10D90F86" w14:textId="11F2CC6C" w:rsidR="007954FC" w:rsidRPr="00327B14" w:rsidRDefault="007954FC" w:rsidP="007954FC">
      <w:pPr>
        <w:rPr>
          <w:rFonts w:asciiTheme="majorHAnsi" w:hAnsiTheme="majorHAnsi" w:cstheme="majorBidi"/>
          <w:sz w:val="25"/>
          <w:szCs w:val="25"/>
        </w:rPr>
      </w:pPr>
      <w:r w:rsidRPr="00327B14">
        <w:rPr>
          <w:rFonts w:asciiTheme="majorHAnsi" w:hAnsiTheme="majorHAnsi" w:cstheme="majorBidi"/>
          <w:sz w:val="25"/>
          <w:szCs w:val="25"/>
        </w:rPr>
        <w:t>OPERATOR ECONOMIC</w:t>
      </w:r>
    </w:p>
    <w:p w14:paraId="1C51A59A" w14:textId="16F7B97F" w:rsidR="002B5730" w:rsidRPr="00327B14" w:rsidRDefault="002B5730" w:rsidP="002B5730">
      <w:pPr>
        <w:rPr>
          <w:rFonts w:asciiTheme="majorHAnsi" w:hAnsiTheme="majorHAnsi" w:cstheme="majorBidi"/>
          <w:sz w:val="25"/>
          <w:szCs w:val="25"/>
        </w:rPr>
      </w:pPr>
      <w:r w:rsidRPr="00327B14">
        <w:rPr>
          <w:rFonts w:asciiTheme="majorHAnsi" w:hAnsiTheme="majorHAnsi" w:cstheme="majorBidi"/>
          <w:sz w:val="25"/>
          <w:szCs w:val="25"/>
        </w:rPr>
        <w:t>_______________</w:t>
      </w:r>
      <w:r w:rsidR="00D654E0" w:rsidRPr="00327B14">
        <w:rPr>
          <w:rFonts w:asciiTheme="majorHAnsi" w:hAnsiTheme="majorHAnsi" w:cstheme="majorBidi"/>
          <w:sz w:val="25"/>
          <w:szCs w:val="25"/>
        </w:rPr>
        <w:t>_______</w:t>
      </w:r>
    </w:p>
    <w:p w14:paraId="034AB846" w14:textId="77777777" w:rsidR="002B5730" w:rsidRPr="00327B14" w:rsidRDefault="002B5730" w:rsidP="002B5730">
      <w:pPr>
        <w:rPr>
          <w:rFonts w:asciiTheme="majorHAnsi" w:hAnsiTheme="majorHAnsi" w:cstheme="majorBidi"/>
          <w:sz w:val="25"/>
          <w:szCs w:val="25"/>
        </w:rPr>
      </w:pPr>
    </w:p>
    <w:p w14:paraId="648C192A" w14:textId="77777777" w:rsidR="002B5730" w:rsidRPr="00327B14" w:rsidRDefault="002B5730" w:rsidP="002B5730">
      <w:pPr>
        <w:jc w:val="center"/>
        <w:rPr>
          <w:rFonts w:asciiTheme="majorHAnsi" w:hAnsiTheme="majorHAnsi" w:cstheme="majorBidi"/>
          <w:b/>
          <w:sz w:val="25"/>
          <w:szCs w:val="25"/>
        </w:rPr>
      </w:pPr>
      <w:r w:rsidRPr="00327B14">
        <w:rPr>
          <w:rFonts w:asciiTheme="majorHAnsi" w:hAnsiTheme="majorHAnsi" w:cstheme="majorBidi"/>
          <w:b/>
          <w:sz w:val="25"/>
          <w:szCs w:val="25"/>
        </w:rPr>
        <w:t>DECLARAŢIE PRIVIND NEÎNCADRAREA ÎN SITUAȚIILE PREVĂZUTE</w:t>
      </w:r>
    </w:p>
    <w:p w14:paraId="6DAE41E4" w14:textId="77777777" w:rsidR="002B5730" w:rsidRPr="00327B14" w:rsidRDefault="002B5730" w:rsidP="002B5730">
      <w:pPr>
        <w:jc w:val="center"/>
        <w:rPr>
          <w:rFonts w:asciiTheme="majorHAnsi" w:hAnsiTheme="majorHAnsi" w:cstheme="majorBidi"/>
          <w:b/>
          <w:sz w:val="25"/>
          <w:szCs w:val="25"/>
        </w:rPr>
      </w:pPr>
      <w:r w:rsidRPr="00327B14">
        <w:rPr>
          <w:rFonts w:asciiTheme="majorHAnsi" w:hAnsiTheme="majorHAnsi" w:cstheme="majorBidi"/>
          <w:b/>
          <w:sz w:val="25"/>
          <w:szCs w:val="25"/>
        </w:rPr>
        <w:t>LA ART.79 DIN LEGEA NR. 100/2016</w:t>
      </w:r>
    </w:p>
    <w:p w14:paraId="5122AC4E" w14:textId="77777777" w:rsidR="002B5730" w:rsidRPr="00327B14" w:rsidRDefault="002B5730" w:rsidP="002B5730">
      <w:pPr>
        <w:rPr>
          <w:rFonts w:asciiTheme="majorHAnsi" w:hAnsiTheme="majorHAnsi" w:cstheme="majorBidi"/>
          <w:sz w:val="25"/>
          <w:szCs w:val="25"/>
        </w:rPr>
      </w:pPr>
    </w:p>
    <w:p w14:paraId="3A391C81" w14:textId="77777777" w:rsidR="002B5730" w:rsidRPr="00327B14" w:rsidRDefault="002B5730" w:rsidP="002B5730">
      <w:pPr>
        <w:ind w:firstLine="720"/>
        <w:jc w:val="both"/>
        <w:rPr>
          <w:rFonts w:asciiTheme="majorHAnsi" w:hAnsiTheme="majorHAnsi" w:cstheme="majorBidi"/>
          <w:sz w:val="25"/>
          <w:szCs w:val="25"/>
        </w:rPr>
      </w:pPr>
      <w:r w:rsidRPr="00327B14">
        <w:rPr>
          <w:rFonts w:asciiTheme="majorHAnsi" w:hAnsiTheme="majorHAnsi" w:cstheme="majorBidi"/>
          <w:sz w:val="25"/>
          <w:szCs w:val="25"/>
        </w:rPr>
        <w:t xml:space="preserve">Subsemnatul, </w:t>
      </w:r>
      <w:r w:rsidR="00305DD4" w:rsidRPr="00327B14">
        <w:rPr>
          <w:rFonts w:asciiTheme="majorHAnsi" w:hAnsiTheme="majorHAnsi" w:cstheme="majorBidi"/>
          <w:sz w:val="25"/>
          <w:szCs w:val="25"/>
        </w:rPr>
        <w:t>________________</w:t>
      </w:r>
      <w:r w:rsidRPr="00327B14">
        <w:rPr>
          <w:rFonts w:asciiTheme="majorHAnsi" w:hAnsiTheme="majorHAnsi" w:cstheme="majorBidi"/>
          <w:sz w:val="25"/>
          <w:szCs w:val="25"/>
        </w:rPr>
        <w:t xml:space="preserve">, în calitatea de reprezentant legal al </w:t>
      </w:r>
      <w:r w:rsidR="00305DD4" w:rsidRPr="00327B14">
        <w:rPr>
          <w:rFonts w:asciiTheme="majorHAnsi" w:hAnsiTheme="majorHAnsi" w:cstheme="majorBidi"/>
          <w:sz w:val="25"/>
          <w:szCs w:val="25"/>
        </w:rPr>
        <w:t>______________________</w:t>
      </w:r>
      <w:r w:rsidRPr="00327B14">
        <w:rPr>
          <w:rFonts w:asciiTheme="majorHAnsi" w:hAnsiTheme="majorHAnsi" w:cstheme="majorBidi"/>
          <w:sz w:val="25"/>
          <w:szCs w:val="25"/>
        </w:rPr>
        <w:t>, în calitate de ofertant, declar pe propria răspundere, sub sancţiunea excluderii din procedură şi a sancţiunilor aplicate faptei de fals în acte publice, că nu mă aflu în situația prevăzută la art.</w:t>
      </w:r>
      <w:r w:rsidR="00305DD4" w:rsidRPr="00327B14">
        <w:rPr>
          <w:rFonts w:asciiTheme="majorHAnsi" w:hAnsiTheme="majorHAnsi" w:cstheme="majorBidi"/>
          <w:sz w:val="25"/>
          <w:szCs w:val="25"/>
        </w:rPr>
        <w:t xml:space="preserve"> 79</w:t>
      </w:r>
      <w:r w:rsidRPr="00327B14">
        <w:rPr>
          <w:rFonts w:asciiTheme="majorHAnsi" w:hAnsiTheme="majorHAnsi" w:cstheme="majorBidi"/>
          <w:sz w:val="25"/>
          <w:szCs w:val="25"/>
        </w:rPr>
        <w:t xml:space="preserve"> din Legea nr.</w:t>
      </w:r>
      <w:r w:rsidR="00305DD4" w:rsidRPr="00327B14">
        <w:rPr>
          <w:rFonts w:asciiTheme="majorHAnsi" w:hAnsiTheme="majorHAnsi" w:cstheme="majorBidi"/>
          <w:sz w:val="25"/>
          <w:szCs w:val="25"/>
        </w:rPr>
        <w:t>100</w:t>
      </w:r>
      <w:r w:rsidRPr="00327B14">
        <w:rPr>
          <w:rFonts w:asciiTheme="majorHAnsi" w:hAnsiTheme="majorHAnsi" w:cstheme="majorBidi"/>
          <w:sz w:val="25"/>
          <w:szCs w:val="25"/>
        </w:rPr>
        <w:t xml:space="preserve">/2016 privind </w:t>
      </w:r>
      <w:r w:rsidR="00305DD4" w:rsidRPr="00327B14">
        <w:rPr>
          <w:rFonts w:asciiTheme="majorHAnsi" w:hAnsiTheme="majorHAnsi" w:cstheme="majorBidi"/>
          <w:sz w:val="25"/>
          <w:szCs w:val="25"/>
        </w:rPr>
        <w:t>concesiunile de lucrări și concesiunile de servicii,</w:t>
      </w:r>
      <w:r w:rsidRPr="00327B14">
        <w:rPr>
          <w:rFonts w:asciiTheme="majorHAnsi" w:hAnsiTheme="majorHAnsi" w:cstheme="majorBidi"/>
          <w:sz w:val="25"/>
          <w:szCs w:val="25"/>
        </w:rPr>
        <w:t xml:space="preserve"> respectiv, nu am fost condamnat prin hotărâre definitivă a unei instanţe judecătoreşti, pentru comiterea uneia dintre următoarele infracţiuni:</w:t>
      </w:r>
    </w:p>
    <w:p w14:paraId="30625C31" w14:textId="575DC439" w:rsidR="003C033E" w:rsidRPr="00327B14" w:rsidRDefault="003C033E" w:rsidP="003C033E">
      <w:pPr>
        <w:ind w:firstLine="720"/>
        <w:jc w:val="both"/>
        <w:rPr>
          <w:rFonts w:asciiTheme="majorHAnsi" w:hAnsiTheme="majorHAnsi" w:cstheme="majorBidi"/>
          <w:sz w:val="25"/>
          <w:szCs w:val="25"/>
        </w:rPr>
      </w:pPr>
      <w:r w:rsidRPr="00327B14">
        <w:rPr>
          <w:rFonts w:asciiTheme="majorHAnsi" w:hAnsiTheme="majorHAnsi" w:cstheme="majorBidi"/>
          <w:sz w:val="25"/>
          <w:szCs w:val="25"/>
        </w:rPr>
        <w:t>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4877904E" w14:textId="433D91F4" w:rsidR="003C033E" w:rsidRPr="00327B14" w:rsidRDefault="003C033E" w:rsidP="003C033E">
      <w:pPr>
        <w:ind w:firstLine="720"/>
        <w:jc w:val="both"/>
        <w:rPr>
          <w:rFonts w:asciiTheme="majorHAnsi" w:hAnsiTheme="majorHAnsi" w:cstheme="majorBidi"/>
          <w:sz w:val="25"/>
          <w:szCs w:val="25"/>
        </w:rPr>
      </w:pPr>
      <w:r w:rsidRPr="00327B14">
        <w:rPr>
          <w:rFonts w:asciiTheme="majorHAnsi" w:hAnsiTheme="majorHAnsi" w:cstheme="majorBidi"/>
          <w:sz w:val="25"/>
          <w:szCs w:val="25"/>
        </w:rPr>
        <w:t>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2DE7D0C6" w14:textId="2C150FEA" w:rsidR="003C033E" w:rsidRPr="00327B14" w:rsidRDefault="003C033E" w:rsidP="003C033E">
      <w:pPr>
        <w:ind w:firstLine="720"/>
        <w:jc w:val="both"/>
        <w:rPr>
          <w:rFonts w:asciiTheme="majorHAnsi" w:hAnsiTheme="majorHAnsi" w:cstheme="majorBidi"/>
          <w:sz w:val="25"/>
          <w:szCs w:val="25"/>
        </w:rPr>
      </w:pPr>
      <w:r w:rsidRPr="00327B14">
        <w:rPr>
          <w:rFonts w:asciiTheme="majorHAnsi" w:hAnsiTheme="majorHAnsi" w:cstheme="majorBidi"/>
          <w:sz w:val="25"/>
          <w:szCs w:val="25"/>
        </w:rPr>
        <w:t>c) infracţiuni împotriva intereselor financiare ale Uniunii Europene, prevăzute de art. 181-185 din Legea nr. 78/2000, cu modificările şi completările ulterioare, sau de dispoziţiile corespunzătoare ale legislaţiei penale a statului în care respectivul operator economic a fost condamnat;</w:t>
      </w:r>
    </w:p>
    <w:p w14:paraId="31410237" w14:textId="3F10486B" w:rsidR="003C033E" w:rsidRPr="00327B14" w:rsidRDefault="003C033E" w:rsidP="003C033E">
      <w:pPr>
        <w:ind w:firstLine="720"/>
        <w:jc w:val="both"/>
        <w:rPr>
          <w:rFonts w:asciiTheme="majorHAnsi" w:hAnsiTheme="majorHAnsi" w:cstheme="majorBidi"/>
          <w:sz w:val="25"/>
          <w:szCs w:val="25"/>
        </w:rPr>
      </w:pPr>
      <w:r w:rsidRPr="00327B14">
        <w:rPr>
          <w:rFonts w:asciiTheme="majorHAnsi" w:hAnsiTheme="majorHAnsi" w:cstheme="majorBidi"/>
          <w:sz w:val="25"/>
          <w:szCs w:val="25"/>
        </w:rPr>
        <w:t>d) acte de terorism prevăzute de art. 32-35, art. 37 şi 38 din Legea nr. 535/2004 privind prevenirea şi combaterea terorismului, cu modificările şi completările ulterioare, sau de dispoziţiile corespunzătoare ale legislaţiei penale a statului în care respectivul operator economic a fost condamnat;</w:t>
      </w:r>
    </w:p>
    <w:p w14:paraId="25FEB9FF" w14:textId="6EB7047D" w:rsidR="003C033E" w:rsidRPr="00327B14" w:rsidRDefault="003C033E" w:rsidP="003C033E">
      <w:pPr>
        <w:ind w:firstLine="720"/>
        <w:jc w:val="both"/>
        <w:rPr>
          <w:rFonts w:asciiTheme="majorHAnsi" w:hAnsiTheme="majorHAnsi" w:cstheme="majorBidi"/>
          <w:sz w:val="25"/>
          <w:szCs w:val="25"/>
        </w:rPr>
      </w:pPr>
      <w:r w:rsidRPr="00327B14">
        <w:rPr>
          <w:rFonts w:asciiTheme="majorHAnsi" w:hAnsiTheme="majorHAnsi" w:cstheme="majorBidi"/>
          <w:sz w:val="25"/>
          <w:szCs w:val="25"/>
        </w:rPr>
        <w:t>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38322016" w14:textId="7E342485" w:rsidR="003C033E" w:rsidRPr="00327B14" w:rsidRDefault="003C033E" w:rsidP="003C033E">
      <w:pPr>
        <w:ind w:firstLine="720"/>
        <w:jc w:val="both"/>
        <w:rPr>
          <w:rFonts w:asciiTheme="majorHAnsi" w:hAnsiTheme="majorHAnsi" w:cstheme="majorBidi"/>
          <w:sz w:val="25"/>
          <w:szCs w:val="25"/>
        </w:rPr>
      </w:pPr>
      <w:r w:rsidRPr="00327B14">
        <w:rPr>
          <w:rFonts w:asciiTheme="majorHAnsi" w:hAnsiTheme="majorHAnsi" w:cstheme="majorBidi"/>
          <w:sz w:val="25"/>
          <w:szCs w:val="25"/>
        </w:rPr>
        <w:t>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32F6BD6B" w14:textId="77777777" w:rsidR="003C033E" w:rsidRPr="00327B14" w:rsidRDefault="003C033E" w:rsidP="003C033E">
      <w:pPr>
        <w:ind w:firstLine="720"/>
        <w:jc w:val="both"/>
        <w:rPr>
          <w:rFonts w:asciiTheme="majorHAnsi" w:hAnsiTheme="majorHAnsi" w:cstheme="majorBidi"/>
          <w:sz w:val="25"/>
          <w:szCs w:val="25"/>
        </w:rPr>
      </w:pPr>
      <w:r w:rsidRPr="00327B14">
        <w:rPr>
          <w:rFonts w:asciiTheme="majorHAnsi" w:hAnsiTheme="majorHAnsi" w:cstheme="majorBidi"/>
          <w:sz w:val="25"/>
          <w:szCs w:val="25"/>
        </w:rPr>
        <w:t>g) fraudă, în sensul art. 1 din Convenţia privind protejarea intereselor financiare ale Comunităţilor Europene - combaterea fraudei.</w:t>
      </w:r>
    </w:p>
    <w:p w14:paraId="210500A9" w14:textId="4A658045" w:rsidR="002B5730" w:rsidRPr="00327B14" w:rsidRDefault="002B5730" w:rsidP="003C033E">
      <w:pPr>
        <w:ind w:firstLine="720"/>
        <w:jc w:val="both"/>
        <w:rPr>
          <w:rFonts w:asciiTheme="majorHAnsi" w:hAnsiTheme="majorHAnsi" w:cstheme="majorBidi"/>
          <w:sz w:val="25"/>
          <w:szCs w:val="25"/>
        </w:rPr>
      </w:pPr>
      <w:r w:rsidRPr="00327B14">
        <w:rPr>
          <w:rFonts w:asciiTheme="majorHAnsi" w:hAnsiTheme="majorHAnsi" w:cstheme="majorBidi"/>
          <w:sz w:val="25"/>
          <w:szCs w:val="25"/>
        </w:rPr>
        <w:t xml:space="preserve">Declar de asemenea că nici un membru al organului de administrare, de conducere sau de supraveghere, sau care are putere de reprezentare, de decizie sau de control nu a fost condamnat </w:t>
      </w:r>
      <w:r w:rsidR="005B78BD" w:rsidRPr="00327B14">
        <w:rPr>
          <w:rFonts w:asciiTheme="majorHAnsi" w:hAnsiTheme="majorHAnsi" w:cstheme="majorBidi"/>
          <w:sz w:val="25"/>
          <w:szCs w:val="25"/>
        </w:rPr>
        <w:t xml:space="preserve">definitiv </w:t>
      </w:r>
      <w:r w:rsidRPr="00327B14">
        <w:rPr>
          <w:rFonts w:asciiTheme="majorHAnsi" w:hAnsiTheme="majorHAnsi" w:cstheme="majorBidi"/>
          <w:sz w:val="25"/>
          <w:szCs w:val="25"/>
        </w:rPr>
        <w:t>pentru infracțiunile sus menționate.</w:t>
      </w:r>
    </w:p>
    <w:p w14:paraId="57F7115C" w14:textId="77777777" w:rsidR="002B5730" w:rsidRPr="00327B14" w:rsidRDefault="002B5730" w:rsidP="002B5730">
      <w:pPr>
        <w:ind w:firstLine="720"/>
        <w:jc w:val="both"/>
        <w:rPr>
          <w:rFonts w:asciiTheme="majorHAnsi" w:hAnsiTheme="majorHAnsi" w:cstheme="majorBidi"/>
          <w:sz w:val="25"/>
          <w:szCs w:val="25"/>
        </w:rPr>
      </w:pPr>
      <w:r w:rsidRPr="00327B14">
        <w:rPr>
          <w:rFonts w:asciiTheme="majorHAnsi" w:hAnsiTheme="majorHAnsi" w:cstheme="majorBidi"/>
          <w:sz w:val="25"/>
          <w:szCs w:val="25"/>
        </w:rPr>
        <w:t>Subsemnat</w:t>
      </w:r>
      <w:r w:rsidR="002C666C" w:rsidRPr="00327B14">
        <w:rPr>
          <w:rFonts w:asciiTheme="majorHAnsi" w:hAnsiTheme="majorHAnsi" w:cstheme="majorBidi"/>
          <w:sz w:val="25"/>
          <w:szCs w:val="25"/>
        </w:rPr>
        <w:t>ul</w:t>
      </w:r>
      <w:r w:rsidRPr="00327B14">
        <w:rPr>
          <w:rFonts w:asciiTheme="majorHAnsi" w:hAnsiTheme="majorHAnsi" w:cstheme="majorBidi"/>
          <w:sz w:val="25"/>
          <w:szCs w:val="25"/>
        </w:rPr>
        <w:t xml:space="preserve"> declar că informaţiile furnizate sunt complete şi corecte în fiecare detaliu şi înţeleg că autoritatea contractantă are dreptul de a solicita, în scopul verificării şi confirmării declaraţiilor orice documente doveditoare de care dispunem.</w:t>
      </w:r>
    </w:p>
    <w:p w14:paraId="3C61D894" w14:textId="77777777" w:rsidR="002B5730" w:rsidRPr="00327B14" w:rsidRDefault="002B5730" w:rsidP="002B5730">
      <w:pPr>
        <w:ind w:firstLine="720"/>
        <w:jc w:val="both"/>
        <w:rPr>
          <w:rFonts w:asciiTheme="majorHAnsi" w:hAnsiTheme="majorHAnsi" w:cstheme="majorBidi"/>
          <w:sz w:val="25"/>
          <w:szCs w:val="25"/>
        </w:rPr>
      </w:pPr>
      <w:r w:rsidRPr="00327B14">
        <w:rPr>
          <w:rFonts w:asciiTheme="majorHAnsi" w:hAnsiTheme="majorHAnsi" w:cstheme="majorBidi"/>
          <w:sz w:val="25"/>
          <w:szCs w:val="25"/>
        </w:rPr>
        <w:lastRenderedPageBreak/>
        <w:t>Totodată, declar că am luat la cunoștință de prevederile art 326 « Falsul în Declarații » din Codul Penal referitor la «</w:t>
      </w:r>
      <w:r w:rsidR="0074350E" w:rsidRPr="00327B14">
        <w:rPr>
          <w:rFonts w:asciiTheme="majorHAnsi" w:hAnsiTheme="majorHAnsi" w:cstheme="majorBidi"/>
          <w:sz w:val="25"/>
          <w:szCs w:val="25"/>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327B14">
        <w:rPr>
          <w:rFonts w:asciiTheme="majorHAnsi" w:hAnsiTheme="majorHAnsi" w:cstheme="majorBidi"/>
          <w:sz w:val="25"/>
          <w:szCs w:val="25"/>
        </w:rPr>
        <w:t>»</w:t>
      </w:r>
    </w:p>
    <w:p w14:paraId="10BE7DA9" w14:textId="77777777" w:rsidR="002B5730" w:rsidRPr="00327B14" w:rsidRDefault="002B5730" w:rsidP="002B5730">
      <w:pPr>
        <w:rPr>
          <w:rFonts w:asciiTheme="majorHAnsi" w:hAnsiTheme="majorHAnsi" w:cstheme="majorBidi"/>
          <w:sz w:val="25"/>
          <w:szCs w:val="25"/>
        </w:rPr>
      </w:pPr>
    </w:p>
    <w:p w14:paraId="76E77257" w14:textId="77777777" w:rsidR="002B5730" w:rsidRPr="00327B14" w:rsidRDefault="002B5730" w:rsidP="002B5730">
      <w:pPr>
        <w:rPr>
          <w:rFonts w:asciiTheme="majorHAnsi" w:hAnsiTheme="majorHAnsi" w:cstheme="majorBidi"/>
          <w:sz w:val="25"/>
          <w:szCs w:val="25"/>
        </w:rPr>
      </w:pPr>
    </w:p>
    <w:p w14:paraId="76C5F643" w14:textId="77777777" w:rsidR="00F54BDC" w:rsidRPr="00327B14" w:rsidRDefault="00F54BDC" w:rsidP="00F54BDC">
      <w:pPr>
        <w:spacing w:before="120" w:after="120"/>
        <w:rPr>
          <w:rFonts w:asciiTheme="majorHAnsi" w:hAnsiTheme="majorHAnsi" w:cstheme="majorBidi"/>
          <w:sz w:val="25"/>
          <w:szCs w:val="25"/>
        </w:rPr>
      </w:pPr>
      <w:r w:rsidRPr="00327B14">
        <w:rPr>
          <w:rFonts w:asciiTheme="majorHAnsi" w:hAnsiTheme="majorHAnsi" w:cstheme="majorBidi"/>
          <w:sz w:val="25"/>
          <w:szCs w:val="25"/>
        </w:rPr>
        <w:t xml:space="preserve">Data completării ................................ </w:t>
      </w:r>
    </w:p>
    <w:p w14:paraId="23855776" w14:textId="77777777" w:rsidR="00F54BDC" w:rsidRPr="00327B14" w:rsidRDefault="00F54BDC" w:rsidP="00F54BDC">
      <w:pPr>
        <w:spacing w:before="120" w:after="120"/>
        <w:rPr>
          <w:rFonts w:asciiTheme="majorHAnsi" w:hAnsiTheme="majorHAnsi" w:cstheme="majorBidi"/>
          <w:sz w:val="25"/>
          <w:szCs w:val="25"/>
        </w:rPr>
      </w:pPr>
    </w:p>
    <w:p w14:paraId="6E54D9F9" w14:textId="77777777" w:rsidR="00F54BDC" w:rsidRPr="00327B14" w:rsidRDefault="00F54BDC" w:rsidP="00F54BDC">
      <w:pPr>
        <w:spacing w:before="120" w:after="120"/>
        <w:rPr>
          <w:rFonts w:asciiTheme="majorHAnsi" w:hAnsiTheme="majorHAnsi" w:cstheme="majorBidi"/>
          <w:sz w:val="25"/>
          <w:szCs w:val="25"/>
        </w:rPr>
      </w:pPr>
      <w:r w:rsidRPr="00327B14">
        <w:rPr>
          <w:rFonts w:asciiTheme="majorHAnsi" w:hAnsiTheme="majorHAnsi" w:cstheme="majorBidi"/>
          <w:sz w:val="25"/>
          <w:szCs w:val="25"/>
        </w:rPr>
        <w:tab/>
      </w:r>
    </w:p>
    <w:p w14:paraId="483B1540" w14:textId="77777777" w:rsidR="00F54BDC" w:rsidRPr="00327B14" w:rsidRDefault="00F54BDC" w:rsidP="00F54BDC">
      <w:pPr>
        <w:spacing w:before="120" w:after="120"/>
        <w:jc w:val="center"/>
        <w:rPr>
          <w:rFonts w:asciiTheme="majorHAnsi" w:hAnsiTheme="majorHAnsi" w:cstheme="majorBidi"/>
          <w:sz w:val="25"/>
          <w:szCs w:val="25"/>
        </w:rPr>
      </w:pPr>
      <w:r w:rsidRPr="00327B14">
        <w:rPr>
          <w:rFonts w:asciiTheme="majorHAnsi" w:hAnsiTheme="majorHAnsi" w:cstheme="majorBidi"/>
          <w:sz w:val="25"/>
          <w:szCs w:val="25"/>
        </w:rPr>
        <w:t>Semnez ……………….. (nume și semnătură) în calitate de ……………………, legal autorizat să angajez răspunderea ………………………………………….........................................</w:t>
      </w:r>
    </w:p>
    <w:p w14:paraId="225DB912" w14:textId="1DAB1264" w:rsidR="006A4078" w:rsidRPr="00327B14" w:rsidRDefault="00F54BDC" w:rsidP="00F54BDC">
      <w:pPr>
        <w:spacing w:before="120" w:after="120"/>
        <w:jc w:val="center"/>
        <w:rPr>
          <w:rFonts w:asciiTheme="majorHAnsi" w:hAnsiTheme="majorHAnsi" w:cstheme="majorBidi"/>
          <w:sz w:val="25"/>
          <w:szCs w:val="25"/>
        </w:rPr>
      </w:pPr>
      <w:r w:rsidRPr="00327B14">
        <w:rPr>
          <w:rFonts w:asciiTheme="majorHAnsi" w:hAnsiTheme="majorHAnsi" w:cstheme="majorBidi"/>
          <w:sz w:val="25"/>
          <w:szCs w:val="25"/>
        </w:rPr>
        <w:t>(denumirea/numele operatorului economic participant la procedură)</w:t>
      </w:r>
    </w:p>
    <w:p w14:paraId="0091A728" w14:textId="77777777" w:rsidR="006A4078" w:rsidRPr="00327B14" w:rsidRDefault="006A4078" w:rsidP="002163DF">
      <w:pPr>
        <w:spacing w:before="120" w:after="120"/>
        <w:rPr>
          <w:rFonts w:asciiTheme="majorHAnsi" w:hAnsiTheme="majorHAnsi" w:cstheme="majorBidi"/>
          <w:sz w:val="25"/>
          <w:szCs w:val="25"/>
        </w:rPr>
      </w:pPr>
    </w:p>
    <w:p w14:paraId="6EC6652C" w14:textId="2C2DEBD5" w:rsidR="00F310C3" w:rsidRPr="00327B14" w:rsidRDefault="00F310C3" w:rsidP="00F310C3">
      <w:pPr>
        <w:autoSpaceDE w:val="0"/>
        <w:autoSpaceDN w:val="0"/>
        <w:adjustRightInd w:val="0"/>
        <w:jc w:val="both"/>
        <w:rPr>
          <w:rFonts w:asciiTheme="majorHAnsi" w:hAnsiTheme="majorHAnsi" w:cstheme="majorBidi"/>
          <w:b/>
          <w:sz w:val="25"/>
          <w:szCs w:val="25"/>
          <w:lang w:val="fr-FR"/>
        </w:rPr>
      </w:pPr>
      <w:proofErr w:type="gramStart"/>
      <w:r w:rsidRPr="00327B14">
        <w:rPr>
          <w:rFonts w:asciiTheme="majorHAnsi" w:hAnsiTheme="majorHAnsi" w:cstheme="majorBidi"/>
          <w:sz w:val="25"/>
          <w:szCs w:val="25"/>
          <w:lang w:val="fr-FR"/>
        </w:rPr>
        <w:t>Nota:</w:t>
      </w:r>
      <w:proofErr w:type="gramEnd"/>
      <w:r w:rsidRPr="00327B14">
        <w:rPr>
          <w:rFonts w:asciiTheme="majorHAnsi" w:hAnsiTheme="majorHAnsi" w:cstheme="majorBidi"/>
          <w:sz w:val="25"/>
          <w:szCs w:val="25"/>
          <w:lang w:val="fr-FR"/>
        </w:rPr>
        <w:t xml:space="preserve"> se </w:t>
      </w:r>
      <w:proofErr w:type="spellStart"/>
      <w:r w:rsidR="00F54BDC" w:rsidRPr="00327B14">
        <w:rPr>
          <w:rFonts w:asciiTheme="majorHAnsi" w:hAnsiTheme="majorHAnsi" w:cstheme="majorBidi"/>
          <w:sz w:val="25"/>
          <w:szCs w:val="25"/>
          <w:lang w:val="fr-FR"/>
        </w:rPr>
        <w:t>completează</w:t>
      </w:r>
      <w:proofErr w:type="spellEnd"/>
      <w:r w:rsidR="00F54BDC" w:rsidRPr="00327B14">
        <w:rPr>
          <w:rFonts w:asciiTheme="majorHAnsi" w:hAnsiTheme="majorHAnsi" w:cstheme="majorBidi"/>
          <w:sz w:val="25"/>
          <w:szCs w:val="25"/>
          <w:lang w:val="fr-FR"/>
        </w:rPr>
        <w:t xml:space="preserve"> </w:t>
      </w:r>
      <w:proofErr w:type="spellStart"/>
      <w:r w:rsidR="00F54BDC" w:rsidRPr="00327B14">
        <w:rPr>
          <w:rFonts w:asciiTheme="majorHAnsi" w:hAnsiTheme="majorHAnsi" w:cstheme="majorBidi"/>
          <w:sz w:val="25"/>
          <w:szCs w:val="25"/>
          <w:lang w:val="fr-FR"/>
        </w:rPr>
        <w:t>și</w:t>
      </w:r>
      <w:proofErr w:type="spellEnd"/>
      <w:r w:rsidR="00F54BDC" w:rsidRPr="00327B14">
        <w:rPr>
          <w:rFonts w:asciiTheme="majorHAnsi" w:hAnsiTheme="majorHAnsi" w:cstheme="majorBidi"/>
          <w:sz w:val="25"/>
          <w:szCs w:val="25"/>
          <w:lang w:val="fr-FR"/>
        </w:rPr>
        <w:t xml:space="preserve"> se </w:t>
      </w:r>
      <w:proofErr w:type="spellStart"/>
      <w:r w:rsidR="00F54BDC" w:rsidRPr="00327B14">
        <w:rPr>
          <w:rFonts w:asciiTheme="majorHAnsi" w:hAnsiTheme="majorHAnsi" w:cstheme="majorBidi"/>
          <w:sz w:val="25"/>
          <w:szCs w:val="25"/>
          <w:lang w:val="fr-FR"/>
        </w:rPr>
        <w:t>depune</w:t>
      </w:r>
      <w:proofErr w:type="spellEnd"/>
      <w:r w:rsidR="00F54BDC" w:rsidRPr="00327B14">
        <w:rPr>
          <w:rFonts w:asciiTheme="majorHAnsi" w:hAnsiTheme="majorHAnsi" w:cstheme="majorBidi"/>
          <w:sz w:val="25"/>
          <w:szCs w:val="25"/>
          <w:lang w:val="fr-FR"/>
        </w:rPr>
        <w:t xml:space="preserve"> de</w:t>
      </w:r>
      <w:r w:rsidRPr="00327B14">
        <w:rPr>
          <w:rFonts w:asciiTheme="majorHAnsi" w:hAnsiTheme="majorHAnsi" w:cstheme="majorBidi"/>
          <w:sz w:val="25"/>
          <w:szCs w:val="25"/>
          <w:lang w:val="fr-FR"/>
        </w:rPr>
        <w:t xml:space="preserve"> </w:t>
      </w:r>
      <w:proofErr w:type="spellStart"/>
      <w:r w:rsidRPr="00327B14">
        <w:rPr>
          <w:rFonts w:asciiTheme="majorHAnsi" w:hAnsiTheme="majorHAnsi" w:cstheme="majorBidi"/>
          <w:sz w:val="25"/>
          <w:szCs w:val="25"/>
          <w:lang w:val="fr-FR"/>
        </w:rPr>
        <w:t>ofertantul</w:t>
      </w:r>
      <w:proofErr w:type="spellEnd"/>
      <w:r w:rsidR="00F54BDC" w:rsidRPr="00327B14">
        <w:rPr>
          <w:rFonts w:asciiTheme="majorHAnsi" w:hAnsiTheme="majorHAnsi" w:cstheme="majorBidi"/>
          <w:sz w:val="25"/>
          <w:szCs w:val="25"/>
          <w:lang w:val="fr-FR"/>
        </w:rPr>
        <w:t xml:space="preserve"> </w:t>
      </w:r>
      <w:proofErr w:type="spellStart"/>
      <w:r w:rsidR="00F54BDC" w:rsidRPr="00327B14">
        <w:rPr>
          <w:rFonts w:asciiTheme="majorHAnsi" w:hAnsiTheme="majorHAnsi" w:cstheme="majorBidi"/>
          <w:sz w:val="25"/>
          <w:szCs w:val="25"/>
          <w:lang w:val="fr-FR"/>
        </w:rPr>
        <w:t>unic</w:t>
      </w:r>
      <w:proofErr w:type="spellEnd"/>
      <w:r w:rsidR="00F54BDC" w:rsidRPr="00327B14">
        <w:rPr>
          <w:rFonts w:asciiTheme="majorHAnsi" w:hAnsiTheme="majorHAnsi" w:cstheme="majorBidi"/>
          <w:sz w:val="25"/>
          <w:szCs w:val="25"/>
          <w:lang w:val="fr-FR"/>
        </w:rPr>
        <w:t xml:space="preserve">, </w:t>
      </w:r>
      <w:proofErr w:type="spellStart"/>
      <w:r w:rsidR="00F54BDC" w:rsidRPr="00327B14">
        <w:rPr>
          <w:rFonts w:asciiTheme="majorHAnsi" w:hAnsiTheme="majorHAnsi" w:cstheme="majorBidi"/>
          <w:sz w:val="25"/>
          <w:szCs w:val="25"/>
          <w:lang w:val="fr-FR"/>
        </w:rPr>
        <w:t>o</w:t>
      </w:r>
      <w:r w:rsidR="00EB2EBE" w:rsidRPr="00327B14">
        <w:rPr>
          <w:rFonts w:asciiTheme="majorHAnsi" w:hAnsiTheme="majorHAnsi" w:cstheme="majorBidi"/>
          <w:sz w:val="25"/>
          <w:szCs w:val="25"/>
          <w:lang w:val="fr-FR"/>
        </w:rPr>
        <w:t>fertantul</w:t>
      </w:r>
      <w:proofErr w:type="spellEnd"/>
      <w:r w:rsidRPr="00327B14">
        <w:rPr>
          <w:rFonts w:asciiTheme="majorHAnsi" w:hAnsiTheme="majorHAnsi" w:cstheme="majorBidi"/>
          <w:sz w:val="25"/>
          <w:szCs w:val="25"/>
          <w:lang w:val="fr-FR"/>
        </w:rPr>
        <w:t xml:space="preserve"> </w:t>
      </w:r>
      <w:proofErr w:type="spellStart"/>
      <w:r w:rsidRPr="00327B14">
        <w:rPr>
          <w:rFonts w:asciiTheme="majorHAnsi" w:hAnsiTheme="majorHAnsi" w:cstheme="majorBidi"/>
          <w:sz w:val="25"/>
          <w:szCs w:val="25"/>
          <w:lang w:val="fr-FR"/>
        </w:rPr>
        <w:t>asociat</w:t>
      </w:r>
      <w:proofErr w:type="spellEnd"/>
      <w:r w:rsidRPr="00327B14">
        <w:rPr>
          <w:rFonts w:asciiTheme="majorHAnsi" w:hAnsiTheme="majorHAnsi" w:cstheme="majorBidi"/>
          <w:sz w:val="25"/>
          <w:szCs w:val="25"/>
          <w:lang w:val="fr-FR"/>
        </w:rPr>
        <w:t xml:space="preserve">, </w:t>
      </w:r>
      <w:proofErr w:type="spellStart"/>
      <w:r w:rsidRPr="00327B14">
        <w:rPr>
          <w:rFonts w:asciiTheme="majorHAnsi" w:hAnsiTheme="majorHAnsi" w:cstheme="majorBidi"/>
          <w:sz w:val="25"/>
          <w:szCs w:val="25"/>
          <w:lang w:val="fr-FR"/>
        </w:rPr>
        <w:t>subcontractant</w:t>
      </w:r>
      <w:proofErr w:type="spellEnd"/>
      <w:r w:rsidR="00EB2EBE" w:rsidRPr="00327B14">
        <w:rPr>
          <w:rFonts w:asciiTheme="majorHAnsi" w:hAnsiTheme="majorHAnsi" w:cstheme="majorBidi"/>
          <w:sz w:val="25"/>
          <w:szCs w:val="25"/>
          <w:lang w:val="fr-FR"/>
        </w:rPr>
        <w:t xml:space="preserve"> </w:t>
      </w:r>
      <w:r w:rsidRPr="00327B14">
        <w:rPr>
          <w:rFonts w:asciiTheme="majorHAnsi" w:hAnsiTheme="majorHAnsi" w:cstheme="majorBidi"/>
          <w:sz w:val="25"/>
          <w:szCs w:val="25"/>
          <w:lang w:val="fr-FR"/>
        </w:rPr>
        <w:t xml:space="preserve">si </w:t>
      </w:r>
      <w:proofErr w:type="spellStart"/>
      <w:r w:rsidRPr="00327B14">
        <w:rPr>
          <w:rFonts w:asciiTheme="majorHAnsi" w:hAnsiTheme="majorHAnsi" w:cstheme="majorBidi"/>
          <w:sz w:val="25"/>
          <w:szCs w:val="25"/>
          <w:lang w:val="fr-FR"/>
        </w:rPr>
        <w:t>tertul</w:t>
      </w:r>
      <w:proofErr w:type="spellEnd"/>
      <w:r w:rsidRPr="00327B14">
        <w:rPr>
          <w:rFonts w:asciiTheme="majorHAnsi" w:hAnsiTheme="majorHAnsi" w:cstheme="majorBidi"/>
          <w:sz w:val="25"/>
          <w:szCs w:val="25"/>
          <w:lang w:val="fr-FR"/>
        </w:rPr>
        <w:t xml:space="preserve"> </w:t>
      </w:r>
      <w:proofErr w:type="spellStart"/>
      <w:r w:rsidRPr="00327B14">
        <w:rPr>
          <w:rFonts w:asciiTheme="majorHAnsi" w:hAnsiTheme="majorHAnsi" w:cstheme="majorBidi"/>
          <w:sz w:val="25"/>
          <w:szCs w:val="25"/>
          <w:lang w:val="fr-FR"/>
        </w:rPr>
        <w:t>sustinator</w:t>
      </w:r>
      <w:proofErr w:type="spellEnd"/>
      <w:r w:rsidRPr="00327B14">
        <w:rPr>
          <w:rFonts w:asciiTheme="majorHAnsi" w:hAnsiTheme="majorHAnsi" w:cstheme="majorBidi"/>
          <w:sz w:val="25"/>
          <w:szCs w:val="25"/>
          <w:lang w:val="fr-FR"/>
        </w:rPr>
        <w:t>.</w:t>
      </w:r>
    </w:p>
    <w:p w14:paraId="4C24394D" w14:textId="77777777" w:rsidR="000F428D" w:rsidRPr="00327B14" w:rsidRDefault="000F428D" w:rsidP="007A65FF">
      <w:pPr>
        <w:rPr>
          <w:rFonts w:asciiTheme="majorHAnsi" w:hAnsiTheme="majorHAnsi" w:cstheme="majorBidi"/>
          <w:sz w:val="25"/>
          <w:szCs w:val="25"/>
        </w:rPr>
      </w:pPr>
    </w:p>
    <w:p w14:paraId="24B72F24" w14:textId="77777777" w:rsidR="00684603" w:rsidRPr="00327B14" w:rsidRDefault="00684603">
      <w:pPr>
        <w:rPr>
          <w:rFonts w:asciiTheme="majorHAnsi" w:hAnsiTheme="majorHAnsi" w:cstheme="majorBidi"/>
          <w:sz w:val="25"/>
          <w:szCs w:val="25"/>
        </w:rPr>
      </w:pPr>
      <w:r w:rsidRPr="00327B14">
        <w:rPr>
          <w:rFonts w:asciiTheme="majorHAnsi" w:hAnsiTheme="majorHAnsi" w:cstheme="majorBidi"/>
          <w:sz w:val="25"/>
          <w:szCs w:val="25"/>
        </w:rPr>
        <w:br w:type="page"/>
      </w:r>
    </w:p>
    <w:p w14:paraId="22984EB3" w14:textId="77777777" w:rsidR="000F428D" w:rsidRPr="00327B14" w:rsidRDefault="000F428D" w:rsidP="000F428D">
      <w:pPr>
        <w:rPr>
          <w:rFonts w:asciiTheme="majorHAnsi" w:hAnsiTheme="majorHAnsi" w:cstheme="majorBidi"/>
          <w:sz w:val="25"/>
          <w:szCs w:val="25"/>
        </w:rPr>
      </w:pPr>
      <w:r w:rsidRPr="00327B14">
        <w:rPr>
          <w:rFonts w:asciiTheme="majorHAnsi" w:hAnsiTheme="majorHAnsi" w:cstheme="majorBidi"/>
          <w:sz w:val="25"/>
          <w:szCs w:val="25"/>
        </w:rPr>
        <w:lastRenderedPageBreak/>
        <w:t xml:space="preserve">OPERATOR ECONOMIC                                                                                    </w:t>
      </w:r>
      <w:r w:rsidRPr="00327B14">
        <w:rPr>
          <w:rFonts w:asciiTheme="majorHAnsi" w:hAnsiTheme="majorHAnsi" w:cstheme="majorBidi"/>
          <w:b/>
          <w:sz w:val="25"/>
          <w:szCs w:val="25"/>
        </w:rPr>
        <w:t>Formularul 7</w:t>
      </w:r>
    </w:p>
    <w:p w14:paraId="480FDB9B" w14:textId="77777777" w:rsidR="000F428D" w:rsidRPr="00327B14" w:rsidRDefault="000F428D" w:rsidP="000F428D">
      <w:pPr>
        <w:rPr>
          <w:rFonts w:asciiTheme="majorHAnsi" w:hAnsiTheme="majorHAnsi" w:cstheme="majorBidi"/>
          <w:sz w:val="25"/>
          <w:szCs w:val="25"/>
        </w:rPr>
      </w:pPr>
      <w:r w:rsidRPr="00327B14">
        <w:rPr>
          <w:rFonts w:asciiTheme="majorHAnsi" w:hAnsiTheme="majorHAnsi" w:cstheme="majorBidi"/>
          <w:sz w:val="25"/>
          <w:szCs w:val="25"/>
        </w:rPr>
        <w:t>________________________</w:t>
      </w:r>
    </w:p>
    <w:p w14:paraId="23689417" w14:textId="77777777" w:rsidR="000F428D" w:rsidRPr="00327B14" w:rsidRDefault="000F428D" w:rsidP="000F428D">
      <w:pPr>
        <w:rPr>
          <w:rFonts w:asciiTheme="majorHAnsi" w:hAnsiTheme="majorHAnsi" w:cstheme="majorBidi"/>
          <w:sz w:val="25"/>
          <w:szCs w:val="25"/>
        </w:rPr>
      </w:pPr>
    </w:p>
    <w:p w14:paraId="7E05F478" w14:textId="77777777" w:rsidR="000F428D" w:rsidRPr="00327B14" w:rsidRDefault="000F428D" w:rsidP="000F428D">
      <w:pPr>
        <w:jc w:val="center"/>
        <w:rPr>
          <w:rFonts w:asciiTheme="majorHAnsi" w:hAnsiTheme="majorHAnsi" w:cstheme="majorBidi"/>
          <w:b/>
          <w:sz w:val="25"/>
          <w:szCs w:val="25"/>
        </w:rPr>
      </w:pPr>
      <w:r w:rsidRPr="00327B14">
        <w:rPr>
          <w:rFonts w:asciiTheme="majorHAnsi" w:hAnsiTheme="majorHAnsi" w:cstheme="majorBidi"/>
          <w:b/>
          <w:sz w:val="25"/>
          <w:szCs w:val="25"/>
        </w:rPr>
        <w:t>DECLARAŢIE PRIVIND NEÎNCADRAREA ÎN SITUAȚIILE PREVĂZUTE</w:t>
      </w:r>
    </w:p>
    <w:p w14:paraId="45808FB0" w14:textId="77777777" w:rsidR="000F428D" w:rsidRPr="00327B14" w:rsidRDefault="000F428D" w:rsidP="000F428D">
      <w:pPr>
        <w:jc w:val="center"/>
        <w:rPr>
          <w:rFonts w:asciiTheme="majorHAnsi" w:hAnsiTheme="majorHAnsi" w:cstheme="majorBidi"/>
          <w:b/>
          <w:sz w:val="25"/>
          <w:szCs w:val="25"/>
        </w:rPr>
      </w:pPr>
      <w:r w:rsidRPr="00327B14">
        <w:rPr>
          <w:rFonts w:asciiTheme="majorHAnsi" w:hAnsiTheme="majorHAnsi" w:cstheme="majorBidi"/>
          <w:b/>
          <w:sz w:val="25"/>
          <w:szCs w:val="25"/>
        </w:rPr>
        <w:t>LA ART. 80 DIN LEGEA NR. 100/2016</w:t>
      </w:r>
    </w:p>
    <w:p w14:paraId="70152295" w14:textId="77777777" w:rsidR="000F428D" w:rsidRPr="00327B14" w:rsidRDefault="000F428D" w:rsidP="000F428D">
      <w:pPr>
        <w:rPr>
          <w:rFonts w:asciiTheme="majorHAnsi" w:hAnsiTheme="majorHAnsi" w:cstheme="majorBidi"/>
          <w:sz w:val="25"/>
          <w:szCs w:val="25"/>
        </w:rPr>
      </w:pPr>
    </w:p>
    <w:p w14:paraId="3F1AFC9D" w14:textId="3BF92983" w:rsidR="0049385A" w:rsidRPr="00327B14" w:rsidRDefault="000F428D" w:rsidP="0049385A">
      <w:pPr>
        <w:ind w:firstLine="720"/>
        <w:jc w:val="both"/>
        <w:rPr>
          <w:rFonts w:asciiTheme="majorHAnsi" w:hAnsiTheme="majorHAnsi" w:cstheme="majorBidi"/>
          <w:sz w:val="25"/>
          <w:szCs w:val="25"/>
        </w:rPr>
      </w:pPr>
      <w:r w:rsidRPr="00327B14">
        <w:rPr>
          <w:rFonts w:asciiTheme="majorHAnsi" w:hAnsiTheme="majorHAnsi" w:cstheme="majorBidi"/>
          <w:sz w:val="25"/>
          <w:szCs w:val="25"/>
        </w:rPr>
        <w:t xml:space="preserve">Subsemnatul, ________________, în calitatea de reprezentant legal al ______________________, în calitate de ofertant, declar pe propria răspundere, sub sancţiunea excluderii din procedură şi a sancţiunilor aplicate faptei de fals în acte publice, </w:t>
      </w:r>
      <w:r w:rsidR="000F5F7B" w:rsidRPr="00327B14">
        <w:rPr>
          <w:rFonts w:asciiTheme="majorHAnsi" w:hAnsiTheme="majorHAnsi" w:cstheme="majorBidi"/>
          <w:sz w:val="25"/>
          <w:szCs w:val="25"/>
        </w:rPr>
        <w:t>că nu mă aflu în situaţia prevăzută la art. 80 din Legea nr.100/2016 privind concesiunile de lucrări și concesiunile de servicii</w:t>
      </w:r>
      <w:r w:rsidR="00A46A55" w:rsidRPr="00327B14">
        <w:rPr>
          <w:rFonts w:asciiTheme="majorHAnsi" w:hAnsiTheme="majorHAnsi" w:cstheme="majorBidi"/>
          <w:sz w:val="25"/>
          <w:szCs w:val="25"/>
        </w:rPr>
        <w:t>, respectiv</w:t>
      </w:r>
      <w:r w:rsidR="0049385A" w:rsidRPr="00327B14">
        <w:rPr>
          <w:rFonts w:asciiTheme="majorHAnsi" w:hAnsiTheme="majorHAnsi" w:cstheme="majorBidi"/>
          <w:sz w:val="25"/>
          <w:szCs w:val="25"/>
        </w:rPr>
        <w:t xml:space="preserve"> nu mi-am încălcat </w:t>
      </w:r>
      <w:r w:rsidR="00217AE0" w:rsidRPr="00327B14">
        <w:rPr>
          <w:rFonts w:asciiTheme="majorHAnsi" w:hAnsiTheme="majorHAnsi" w:cstheme="majorBidi"/>
          <w:sz w:val="25"/>
          <w:szCs w:val="25"/>
        </w:rPr>
        <w:t>obligaţiile privind plata impozitelor, taxelor sau a contribuţiilor la bugetul general consolida</w:t>
      </w:r>
      <w:r w:rsidR="0049385A" w:rsidRPr="00327B14">
        <w:rPr>
          <w:rFonts w:asciiTheme="majorHAnsi" w:hAnsiTheme="majorHAnsi" w:cstheme="majorBidi"/>
          <w:sz w:val="25"/>
          <w:szCs w:val="25"/>
        </w:rPr>
        <w:t xml:space="preserve">t. </w:t>
      </w:r>
    </w:p>
    <w:p w14:paraId="2E945F24" w14:textId="77777777" w:rsidR="000F5F7B" w:rsidRPr="00327B14" w:rsidRDefault="000F5F7B" w:rsidP="000F5F7B">
      <w:pPr>
        <w:ind w:firstLine="720"/>
        <w:jc w:val="both"/>
        <w:rPr>
          <w:rFonts w:asciiTheme="majorHAnsi" w:hAnsiTheme="majorHAnsi" w:cstheme="majorBidi"/>
          <w:sz w:val="25"/>
          <w:szCs w:val="25"/>
        </w:rPr>
      </w:pPr>
      <w:r w:rsidRPr="00327B14">
        <w:rPr>
          <w:rFonts w:asciiTheme="majorHAnsi" w:hAnsiTheme="majorHAnsi" w:cstheme="majorBidi"/>
          <w:sz w:val="25"/>
          <w:szCs w:val="25"/>
        </w:rPr>
        <w:t>Subsemnat</w:t>
      </w:r>
      <w:r w:rsidR="00B71D72" w:rsidRPr="00327B14">
        <w:rPr>
          <w:rFonts w:asciiTheme="majorHAnsi" w:hAnsiTheme="majorHAnsi" w:cstheme="majorBidi"/>
          <w:sz w:val="25"/>
          <w:szCs w:val="25"/>
        </w:rPr>
        <w:t>ul</w:t>
      </w:r>
      <w:r w:rsidRPr="00327B14">
        <w:rPr>
          <w:rFonts w:asciiTheme="majorHAnsi" w:hAnsiTheme="majorHAnsi" w:cstheme="majorBidi"/>
          <w:sz w:val="25"/>
          <w:szCs w:val="25"/>
        </w:rPr>
        <w:t xml:space="preserve"> declar că informaţiile furnizate sunt complete şi corecte în fiecare detaliu şi înteleg că autoritatea contractantă are dreptul de a solicita, în scopul verificării şi confirmării declaraţiilor orice documente doveditoare de care dispunem.</w:t>
      </w:r>
    </w:p>
    <w:p w14:paraId="0D12B7BB" w14:textId="77777777" w:rsidR="000F5F7B" w:rsidRPr="00327B14" w:rsidRDefault="000F5F7B" w:rsidP="000F5F7B">
      <w:pPr>
        <w:ind w:firstLine="720"/>
        <w:jc w:val="both"/>
        <w:rPr>
          <w:rFonts w:asciiTheme="majorHAnsi" w:hAnsiTheme="majorHAnsi" w:cstheme="majorBidi"/>
          <w:sz w:val="25"/>
          <w:szCs w:val="25"/>
        </w:rPr>
      </w:pPr>
      <w:r w:rsidRPr="00327B14">
        <w:rPr>
          <w:rFonts w:asciiTheme="majorHAnsi" w:hAnsiTheme="majorHAnsi" w:cstheme="majorBidi"/>
          <w:sz w:val="25"/>
          <w:szCs w:val="25"/>
        </w:rPr>
        <w:t>Totodată, declar că am luat la cunostință de prevederile art 326 «Falsul în Declarații» din Codul Penal referitor la «</w:t>
      </w:r>
      <w:r w:rsidR="0074350E" w:rsidRPr="00327B14">
        <w:rPr>
          <w:rFonts w:asciiTheme="majorHAnsi" w:hAnsiTheme="majorHAnsi" w:cstheme="majorBidi"/>
          <w:sz w:val="25"/>
          <w:szCs w:val="25"/>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327B14">
        <w:rPr>
          <w:rFonts w:asciiTheme="majorHAnsi" w:hAnsiTheme="majorHAnsi" w:cstheme="majorBidi"/>
          <w:sz w:val="25"/>
          <w:szCs w:val="25"/>
        </w:rPr>
        <w:t>».</w:t>
      </w:r>
    </w:p>
    <w:p w14:paraId="221F37A2" w14:textId="77777777" w:rsidR="000F428D" w:rsidRPr="00327B14" w:rsidRDefault="000F428D" w:rsidP="000F428D">
      <w:pPr>
        <w:rPr>
          <w:rFonts w:asciiTheme="majorHAnsi" w:hAnsiTheme="majorHAnsi" w:cstheme="majorBidi"/>
          <w:sz w:val="25"/>
          <w:szCs w:val="25"/>
        </w:rPr>
      </w:pPr>
    </w:p>
    <w:p w14:paraId="63B27E5B" w14:textId="77777777" w:rsidR="008752A3" w:rsidRPr="00327B14" w:rsidRDefault="008752A3" w:rsidP="008752A3">
      <w:pPr>
        <w:spacing w:before="120" w:after="120"/>
        <w:rPr>
          <w:rFonts w:asciiTheme="majorHAnsi" w:hAnsiTheme="majorHAnsi" w:cstheme="majorBidi"/>
          <w:sz w:val="25"/>
          <w:szCs w:val="25"/>
        </w:rPr>
      </w:pPr>
      <w:r w:rsidRPr="00327B14">
        <w:rPr>
          <w:rFonts w:asciiTheme="majorHAnsi" w:hAnsiTheme="majorHAnsi" w:cstheme="majorBidi"/>
          <w:sz w:val="25"/>
          <w:szCs w:val="25"/>
        </w:rPr>
        <w:t xml:space="preserve">Data completării ................................ </w:t>
      </w:r>
    </w:p>
    <w:p w14:paraId="51A6473E" w14:textId="77777777" w:rsidR="008752A3" w:rsidRPr="00327B14" w:rsidRDefault="008752A3" w:rsidP="008752A3">
      <w:pPr>
        <w:spacing w:before="120" w:after="120"/>
        <w:rPr>
          <w:rFonts w:asciiTheme="majorHAnsi" w:hAnsiTheme="majorHAnsi" w:cstheme="majorBidi"/>
          <w:sz w:val="25"/>
          <w:szCs w:val="25"/>
        </w:rPr>
      </w:pPr>
    </w:p>
    <w:p w14:paraId="7307FBB9" w14:textId="77777777" w:rsidR="008752A3" w:rsidRPr="00327B14" w:rsidRDefault="008752A3" w:rsidP="008752A3">
      <w:pPr>
        <w:spacing w:before="120" w:after="120"/>
        <w:rPr>
          <w:rFonts w:asciiTheme="majorHAnsi" w:hAnsiTheme="majorHAnsi" w:cstheme="majorBidi"/>
          <w:sz w:val="25"/>
          <w:szCs w:val="25"/>
        </w:rPr>
      </w:pPr>
      <w:r w:rsidRPr="00327B14">
        <w:rPr>
          <w:rFonts w:asciiTheme="majorHAnsi" w:hAnsiTheme="majorHAnsi" w:cstheme="majorBidi"/>
          <w:sz w:val="25"/>
          <w:szCs w:val="25"/>
        </w:rPr>
        <w:tab/>
      </w:r>
    </w:p>
    <w:p w14:paraId="1450DF1F" w14:textId="77777777" w:rsidR="008752A3" w:rsidRPr="00327B14" w:rsidRDefault="008752A3" w:rsidP="008752A3">
      <w:pPr>
        <w:spacing w:before="120" w:after="120"/>
        <w:jc w:val="center"/>
        <w:rPr>
          <w:rFonts w:asciiTheme="majorHAnsi" w:hAnsiTheme="majorHAnsi" w:cstheme="majorBidi"/>
          <w:sz w:val="25"/>
          <w:szCs w:val="25"/>
        </w:rPr>
      </w:pPr>
      <w:r w:rsidRPr="00327B14">
        <w:rPr>
          <w:rFonts w:asciiTheme="majorHAnsi" w:hAnsiTheme="majorHAnsi" w:cstheme="majorBidi"/>
          <w:sz w:val="25"/>
          <w:szCs w:val="25"/>
        </w:rPr>
        <w:t>Semnez ……………….. (nume și semnătură) în calitate de ……………………, legal autorizat să angajez răspunderea ………………………………………….........................................</w:t>
      </w:r>
    </w:p>
    <w:p w14:paraId="7D8C65ED" w14:textId="77777777" w:rsidR="008752A3" w:rsidRPr="00327B14" w:rsidRDefault="008752A3" w:rsidP="008752A3">
      <w:pPr>
        <w:spacing w:before="120" w:after="120"/>
        <w:jc w:val="center"/>
        <w:rPr>
          <w:rFonts w:asciiTheme="majorHAnsi" w:hAnsiTheme="majorHAnsi" w:cstheme="majorBidi"/>
          <w:sz w:val="25"/>
          <w:szCs w:val="25"/>
        </w:rPr>
      </w:pPr>
      <w:r w:rsidRPr="00327B14">
        <w:rPr>
          <w:rFonts w:asciiTheme="majorHAnsi" w:hAnsiTheme="majorHAnsi" w:cstheme="majorBidi"/>
          <w:sz w:val="25"/>
          <w:szCs w:val="25"/>
        </w:rPr>
        <w:t>(denumirea/numele operatorului economic participant la procedură)</w:t>
      </w:r>
    </w:p>
    <w:p w14:paraId="0E2F21BF" w14:textId="77777777" w:rsidR="008752A3" w:rsidRPr="00327B14" w:rsidRDefault="008752A3" w:rsidP="008752A3">
      <w:pPr>
        <w:spacing w:before="120" w:after="120"/>
        <w:rPr>
          <w:rFonts w:asciiTheme="majorHAnsi" w:hAnsiTheme="majorHAnsi" w:cstheme="majorBidi"/>
          <w:sz w:val="25"/>
          <w:szCs w:val="25"/>
        </w:rPr>
      </w:pPr>
    </w:p>
    <w:p w14:paraId="412E5E8C" w14:textId="77777777" w:rsidR="008752A3" w:rsidRPr="00327B14" w:rsidRDefault="008752A3" w:rsidP="008752A3">
      <w:pPr>
        <w:autoSpaceDE w:val="0"/>
        <w:autoSpaceDN w:val="0"/>
        <w:adjustRightInd w:val="0"/>
        <w:jc w:val="both"/>
        <w:rPr>
          <w:rFonts w:asciiTheme="majorHAnsi" w:hAnsiTheme="majorHAnsi" w:cstheme="majorBidi"/>
          <w:b/>
          <w:sz w:val="25"/>
          <w:szCs w:val="25"/>
          <w:lang w:val="fr-FR"/>
        </w:rPr>
      </w:pPr>
      <w:proofErr w:type="gramStart"/>
      <w:r w:rsidRPr="00327B14">
        <w:rPr>
          <w:rFonts w:asciiTheme="majorHAnsi" w:hAnsiTheme="majorHAnsi" w:cstheme="majorBidi"/>
          <w:sz w:val="25"/>
          <w:szCs w:val="25"/>
          <w:lang w:val="fr-FR"/>
        </w:rPr>
        <w:t>Nota:</w:t>
      </w:r>
      <w:proofErr w:type="gramEnd"/>
      <w:r w:rsidRPr="00327B14">
        <w:rPr>
          <w:rFonts w:asciiTheme="majorHAnsi" w:hAnsiTheme="majorHAnsi" w:cstheme="majorBidi"/>
          <w:sz w:val="25"/>
          <w:szCs w:val="25"/>
          <w:lang w:val="fr-FR"/>
        </w:rPr>
        <w:t xml:space="preserve"> se </w:t>
      </w:r>
      <w:proofErr w:type="spellStart"/>
      <w:r w:rsidRPr="00327B14">
        <w:rPr>
          <w:rFonts w:asciiTheme="majorHAnsi" w:hAnsiTheme="majorHAnsi" w:cstheme="majorBidi"/>
          <w:sz w:val="25"/>
          <w:szCs w:val="25"/>
          <w:lang w:val="fr-FR"/>
        </w:rPr>
        <w:t>completează</w:t>
      </w:r>
      <w:proofErr w:type="spellEnd"/>
      <w:r w:rsidRPr="00327B14">
        <w:rPr>
          <w:rFonts w:asciiTheme="majorHAnsi" w:hAnsiTheme="majorHAnsi" w:cstheme="majorBidi"/>
          <w:sz w:val="25"/>
          <w:szCs w:val="25"/>
          <w:lang w:val="fr-FR"/>
        </w:rPr>
        <w:t xml:space="preserve"> </w:t>
      </w:r>
      <w:proofErr w:type="spellStart"/>
      <w:r w:rsidRPr="00327B14">
        <w:rPr>
          <w:rFonts w:asciiTheme="majorHAnsi" w:hAnsiTheme="majorHAnsi" w:cstheme="majorBidi"/>
          <w:sz w:val="25"/>
          <w:szCs w:val="25"/>
          <w:lang w:val="fr-FR"/>
        </w:rPr>
        <w:t>și</w:t>
      </w:r>
      <w:proofErr w:type="spellEnd"/>
      <w:r w:rsidRPr="00327B14">
        <w:rPr>
          <w:rFonts w:asciiTheme="majorHAnsi" w:hAnsiTheme="majorHAnsi" w:cstheme="majorBidi"/>
          <w:sz w:val="25"/>
          <w:szCs w:val="25"/>
          <w:lang w:val="fr-FR"/>
        </w:rPr>
        <w:t xml:space="preserve"> se </w:t>
      </w:r>
      <w:proofErr w:type="spellStart"/>
      <w:r w:rsidRPr="00327B14">
        <w:rPr>
          <w:rFonts w:asciiTheme="majorHAnsi" w:hAnsiTheme="majorHAnsi" w:cstheme="majorBidi"/>
          <w:sz w:val="25"/>
          <w:szCs w:val="25"/>
          <w:lang w:val="fr-FR"/>
        </w:rPr>
        <w:t>depune</w:t>
      </w:r>
      <w:proofErr w:type="spellEnd"/>
      <w:r w:rsidRPr="00327B14">
        <w:rPr>
          <w:rFonts w:asciiTheme="majorHAnsi" w:hAnsiTheme="majorHAnsi" w:cstheme="majorBidi"/>
          <w:sz w:val="25"/>
          <w:szCs w:val="25"/>
          <w:lang w:val="fr-FR"/>
        </w:rPr>
        <w:t xml:space="preserve"> de </w:t>
      </w:r>
      <w:proofErr w:type="spellStart"/>
      <w:r w:rsidRPr="00327B14">
        <w:rPr>
          <w:rFonts w:asciiTheme="majorHAnsi" w:hAnsiTheme="majorHAnsi" w:cstheme="majorBidi"/>
          <w:sz w:val="25"/>
          <w:szCs w:val="25"/>
          <w:lang w:val="fr-FR"/>
        </w:rPr>
        <w:t>ofertantul</w:t>
      </w:r>
      <w:proofErr w:type="spellEnd"/>
      <w:r w:rsidRPr="00327B14">
        <w:rPr>
          <w:rFonts w:asciiTheme="majorHAnsi" w:hAnsiTheme="majorHAnsi" w:cstheme="majorBidi"/>
          <w:sz w:val="25"/>
          <w:szCs w:val="25"/>
          <w:lang w:val="fr-FR"/>
        </w:rPr>
        <w:t xml:space="preserve"> </w:t>
      </w:r>
      <w:proofErr w:type="spellStart"/>
      <w:r w:rsidRPr="00327B14">
        <w:rPr>
          <w:rFonts w:asciiTheme="majorHAnsi" w:hAnsiTheme="majorHAnsi" w:cstheme="majorBidi"/>
          <w:sz w:val="25"/>
          <w:szCs w:val="25"/>
          <w:lang w:val="fr-FR"/>
        </w:rPr>
        <w:t>unic</w:t>
      </w:r>
      <w:proofErr w:type="spellEnd"/>
      <w:r w:rsidRPr="00327B14">
        <w:rPr>
          <w:rFonts w:asciiTheme="majorHAnsi" w:hAnsiTheme="majorHAnsi" w:cstheme="majorBidi"/>
          <w:sz w:val="25"/>
          <w:szCs w:val="25"/>
          <w:lang w:val="fr-FR"/>
        </w:rPr>
        <w:t xml:space="preserve">, </w:t>
      </w:r>
      <w:proofErr w:type="spellStart"/>
      <w:r w:rsidRPr="00327B14">
        <w:rPr>
          <w:rFonts w:asciiTheme="majorHAnsi" w:hAnsiTheme="majorHAnsi" w:cstheme="majorBidi"/>
          <w:sz w:val="25"/>
          <w:szCs w:val="25"/>
          <w:lang w:val="fr-FR"/>
        </w:rPr>
        <w:t>ofertantul</w:t>
      </w:r>
      <w:proofErr w:type="spellEnd"/>
      <w:r w:rsidRPr="00327B14">
        <w:rPr>
          <w:rFonts w:asciiTheme="majorHAnsi" w:hAnsiTheme="majorHAnsi" w:cstheme="majorBidi"/>
          <w:sz w:val="25"/>
          <w:szCs w:val="25"/>
          <w:lang w:val="fr-FR"/>
        </w:rPr>
        <w:t xml:space="preserve"> </w:t>
      </w:r>
      <w:proofErr w:type="spellStart"/>
      <w:r w:rsidRPr="00327B14">
        <w:rPr>
          <w:rFonts w:asciiTheme="majorHAnsi" w:hAnsiTheme="majorHAnsi" w:cstheme="majorBidi"/>
          <w:sz w:val="25"/>
          <w:szCs w:val="25"/>
          <w:lang w:val="fr-FR"/>
        </w:rPr>
        <w:t>asociat</w:t>
      </w:r>
      <w:proofErr w:type="spellEnd"/>
      <w:r w:rsidRPr="00327B14">
        <w:rPr>
          <w:rFonts w:asciiTheme="majorHAnsi" w:hAnsiTheme="majorHAnsi" w:cstheme="majorBidi"/>
          <w:sz w:val="25"/>
          <w:szCs w:val="25"/>
          <w:lang w:val="fr-FR"/>
        </w:rPr>
        <w:t xml:space="preserve">, </w:t>
      </w:r>
      <w:proofErr w:type="spellStart"/>
      <w:r w:rsidRPr="00327B14">
        <w:rPr>
          <w:rFonts w:asciiTheme="majorHAnsi" w:hAnsiTheme="majorHAnsi" w:cstheme="majorBidi"/>
          <w:sz w:val="25"/>
          <w:szCs w:val="25"/>
          <w:lang w:val="fr-FR"/>
        </w:rPr>
        <w:t>subcontractant</w:t>
      </w:r>
      <w:proofErr w:type="spellEnd"/>
      <w:r w:rsidRPr="00327B14">
        <w:rPr>
          <w:rFonts w:asciiTheme="majorHAnsi" w:hAnsiTheme="majorHAnsi" w:cstheme="majorBidi"/>
          <w:sz w:val="25"/>
          <w:szCs w:val="25"/>
          <w:lang w:val="fr-FR"/>
        </w:rPr>
        <w:t xml:space="preserve"> si </w:t>
      </w:r>
      <w:proofErr w:type="spellStart"/>
      <w:r w:rsidRPr="00327B14">
        <w:rPr>
          <w:rFonts w:asciiTheme="majorHAnsi" w:hAnsiTheme="majorHAnsi" w:cstheme="majorBidi"/>
          <w:sz w:val="25"/>
          <w:szCs w:val="25"/>
          <w:lang w:val="fr-FR"/>
        </w:rPr>
        <w:t>tertul</w:t>
      </w:r>
      <w:proofErr w:type="spellEnd"/>
      <w:r w:rsidRPr="00327B14">
        <w:rPr>
          <w:rFonts w:asciiTheme="majorHAnsi" w:hAnsiTheme="majorHAnsi" w:cstheme="majorBidi"/>
          <w:sz w:val="25"/>
          <w:szCs w:val="25"/>
          <w:lang w:val="fr-FR"/>
        </w:rPr>
        <w:t xml:space="preserve"> </w:t>
      </w:r>
      <w:proofErr w:type="spellStart"/>
      <w:r w:rsidRPr="00327B14">
        <w:rPr>
          <w:rFonts w:asciiTheme="majorHAnsi" w:hAnsiTheme="majorHAnsi" w:cstheme="majorBidi"/>
          <w:sz w:val="25"/>
          <w:szCs w:val="25"/>
          <w:lang w:val="fr-FR"/>
        </w:rPr>
        <w:t>sustinator</w:t>
      </w:r>
      <w:proofErr w:type="spellEnd"/>
      <w:r w:rsidRPr="00327B14">
        <w:rPr>
          <w:rFonts w:asciiTheme="majorHAnsi" w:hAnsiTheme="majorHAnsi" w:cstheme="majorBidi"/>
          <w:sz w:val="25"/>
          <w:szCs w:val="25"/>
          <w:lang w:val="fr-FR"/>
        </w:rPr>
        <w:t>.</w:t>
      </w:r>
    </w:p>
    <w:p w14:paraId="030AEAFE" w14:textId="3F3224CA" w:rsidR="009168AD" w:rsidRPr="00327B14" w:rsidRDefault="00684603" w:rsidP="00D83492">
      <w:pPr>
        <w:rPr>
          <w:rFonts w:asciiTheme="majorHAnsi" w:hAnsiTheme="majorHAnsi" w:cstheme="majorBidi"/>
          <w:sz w:val="25"/>
          <w:szCs w:val="25"/>
        </w:rPr>
      </w:pPr>
      <w:r w:rsidRPr="00327B14">
        <w:rPr>
          <w:rFonts w:asciiTheme="majorHAnsi" w:hAnsiTheme="majorHAnsi" w:cstheme="majorBidi"/>
          <w:sz w:val="25"/>
          <w:szCs w:val="25"/>
        </w:rPr>
        <w:br w:type="page"/>
      </w:r>
      <w:r w:rsidR="00D83492" w:rsidRPr="00327B14">
        <w:rPr>
          <w:rFonts w:asciiTheme="majorHAnsi" w:hAnsiTheme="majorHAnsi" w:cstheme="majorBidi"/>
          <w:sz w:val="25"/>
          <w:szCs w:val="25"/>
        </w:rPr>
        <w:lastRenderedPageBreak/>
        <w:t xml:space="preserve">OPERATOR ECONOMIC                                                                 </w:t>
      </w:r>
      <w:r w:rsidR="008752A3" w:rsidRPr="00327B14">
        <w:rPr>
          <w:rFonts w:asciiTheme="majorHAnsi" w:hAnsiTheme="majorHAnsi" w:cstheme="majorBidi"/>
          <w:sz w:val="25"/>
          <w:szCs w:val="25"/>
        </w:rPr>
        <w:t xml:space="preserve">            </w:t>
      </w:r>
      <w:r w:rsidR="00D83492" w:rsidRPr="00327B14">
        <w:rPr>
          <w:rFonts w:asciiTheme="majorHAnsi" w:hAnsiTheme="majorHAnsi" w:cstheme="majorBidi"/>
          <w:sz w:val="25"/>
          <w:szCs w:val="25"/>
        </w:rPr>
        <w:t xml:space="preserve">    </w:t>
      </w:r>
      <w:r w:rsidR="00D83492" w:rsidRPr="00327B14">
        <w:rPr>
          <w:rFonts w:asciiTheme="majorHAnsi" w:hAnsiTheme="majorHAnsi" w:cstheme="majorBidi"/>
          <w:b/>
          <w:sz w:val="25"/>
          <w:szCs w:val="25"/>
        </w:rPr>
        <w:t>Formularul 8</w:t>
      </w:r>
      <w:r w:rsidR="00D83492" w:rsidRPr="00327B14">
        <w:rPr>
          <w:rFonts w:asciiTheme="majorHAnsi" w:hAnsiTheme="majorHAnsi" w:cstheme="majorBidi"/>
          <w:sz w:val="25"/>
          <w:szCs w:val="25"/>
        </w:rPr>
        <w:t xml:space="preserve">     </w:t>
      </w:r>
    </w:p>
    <w:p w14:paraId="54E5B3EA" w14:textId="343A2546" w:rsidR="00D83492" w:rsidRPr="00327B14" w:rsidRDefault="00D83492" w:rsidP="00D83492">
      <w:pPr>
        <w:jc w:val="both"/>
        <w:rPr>
          <w:rFonts w:asciiTheme="majorHAnsi" w:hAnsiTheme="majorHAnsi" w:cstheme="majorBidi"/>
          <w:sz w:val="25"/>
          <w:szCs w:val="25"/>
        </w:rPr>
      </w:pPr>
      <w:r w:rsidRPr="00327B14">
        <w:rPr>
          <w:rFonts w:asciiTheme="majorHAnsi" w:hAnsiTheme="majorHAnsi" w:cstheme="majorBidi"/>
          <w:sz w:val="25"/>
          <w:szCs w:val="25"/>
        </w:rPr>
        <w:t>______________________</w:t>
      </w:r>
    </w:p>
    <w:p w14:paraId="0F63C310" w14:textId="57795735" w:rsidR="009168AD" w:rsidRPr="00327B14" w:rsidRDefault="009168AD" w:rsidP="00D83492">
      <w:pPr>
        <w:jc w:val="both"/>
        <w:rPr>
          <w:rFonts w:asciiTheme="majorHAnsi" w:hAnsiTheme="majorHAnsi" w:cstheme="majorBidi"/>
          <w:sz w:val="25"/>
          <w:szCs w:val="25"/>
        </w:rPr>
      </w:pPr>
    </w:p>
    <w:p w14:paraId="651360C5" w14:textId="77777777" w:rsidR="00DB4680" w:rsidRPr="00327B14" w:rsidRDefault="00DB4680" w:rsidP="00D83492">
      <w:pPr>
        <w:jc w:val="both"/>
        <w:rPr>
          <w:rFonts w:asciiTheme="majorHAnsi" w:hAnsiTheme="majorHAnsi" w:cstheme="majorBidi"/>
          <w:sz w:val="25"/>
          <w:szCs w:val="25"/>
        </w:rPr>
      </w:pPr>
    </w:p>
    <w:p w14:paraId="013F0246" w14:textId="55FDAD7D" w:rsidR="00D83492" w:rsidRPr="00327B14" w:rsidRDefault="00D83492" w:rsidP="00D83492">
      <w:pPr>
        <w:jc w:val="center"/>
        <w:rPr>
          <w:rFonts w:asciiTheme="majorHAnsi" w:hAnsiTheme="majorHAnsi" w:cstheme="majorBidi"/>
          <w:b/>
          <w:sz w:val="25"/>
          <w:szCs w:val="25"/>
        </w:rPr>
      </w:pPr>
      <w:r w:rsidRPr="00327B14">
        <w:rPr>
          <w:rFonts w:asciiTheme="majorHAnsi" w:hAnsiTheme="majorHAnsi" w:cstheme="majorBidi"/>
          <w:b/>
          <w:sz w:val="25"/>
          <w:szCs w:val="25"/>
        </w:rPr>
        <w:t>DECLARAŢIE PRIVIND NEÎNCADRAREA ÎN SITUAŢIILE PREVĂZUTE LA ART. 81 DIN LEGEA NR.</w:t>
      </w:r>
      <w:r w:rsidR="0063704C" w:rsidRPr="00327B14">
        <w:rPr>
          <w:rFonts w:asciiTheme="majorHAnsi" w:hAnsiTheme="majorHAnsi" w:cstheme="majorBidi"/>
          <w:b/>
          <w:sz w:val="25"/>
          <w:szCs w:val="25"/>
        </w:rPr>
        <w:t xml:space="preserve"> </w:t>
      </w:r>
      <w:r w:rsidRPr="00327B14">
        <w:rPr>
          <w:rFonts w:asciiTheme="majorHAnsi" w:hAnsiTheme="majorHAnsi" w:cstheme="majorBidi"/>
          <w:b/>
          <w:sz w:val="25"/>
          <w:szCs w:val="25"/>
        </w:rPr>
        <w:t xml:space="preserve">100/2016 </w:t>
      </w:r>
    </w:p>
    <w:p w14:paraId="6946F984" w14:textId="77777777" w:rsidR="00D83492" w:rsidRPr="00327B14" w:rsidRDefault="00D83492" w:rsidP="00D83492">
      <w:pPr>
        <w:jc w:val="center"/>
        <w:rPr>
          <w:rFonts w:asciiTheme="majorHAnsi" w:hAnsiTheme="majorHAnsi" w:cstheme="majorBidi"/>
          <w:b/>
          <w:sz w:val="25"/>
          <w:szCs w:val="25"/>
        </w:rPr>
      </w:pPr>
    </w:p>
    <w:p w14:paraId="2156C455" w14:textId="77777777" w:rsidR="00D83492" w:rsidRPr="00327B14" w:rsidRDefault="00D83492" w:rsidP="00D83492">
      <w:pPr>
        <w:ind w:firstLine="720"/>
        <w:jc w:val="both"/>
        <w:rPr>
          <w:rFonts w:asciiTheme="majorHAnsi" w:hAnsiTheme="majorHAnsi" w:cstheme="majorBidi"/>
          <w:sz w:val="25"/>
          <w:szCs w:val="25"/>
        </w:rPr>
      </w:pPr>
      <w:r w:rsidRPr="00327B14">
        <w:rPr>
          <w:rFonts w:asciiTheme="majorHAnsi" w:hAnsiTheme="majorHAnsi" w:cstheme="majorBidi"/>
          <w:sz w:val="25"/>
          <w:szCs w:val="25"/>
        </w:rPr>
        <w:t>Subsemnatul, _________________, în calitatea de reprezentant legal al ______________________, în calitate de ofertant, la procedura pentru achiziția de</w:t>
      </w:r>
      <w:r w:rsidRPr="00327B14">
        <w:rPr>
          <w:rFonts w:asciiTheme="majorHAnsi" w:hAnsiTheme="majorHAnsi" w:cstheme="majorBidi"/>
          <w:b/>
          <w:sz w:val="25"/>
          <w:szCs w:val="25"/>
        </w:rPr>
        <w:t xml:space="preserve"> ________________________________</w:t>
      </w:r>
      <w:r w:rsidRPr="00327B14">
        <w:rPr>
          <w:rFonts w:asciiTheme="majorHAnsi" w:hAnsiTheme="majorHAnsi" w:cstheme="majorBidi"/>
          <w:sz w:val="25"/>
          <w:szCs w:val="25"/>
        </w:rPr>
        <w:t>, declar pe proprie răspundere că nu mă aflu în următoarele situații:</w:t>
      </w:r>
    </w:p>
    <w:p w14:paraId="18B6B391" w14:textId="77777777" w:rsidR="00D83492" w:rsidRPr="00327B14" w:rsidRDefault="00D83492" w:rsidP="00D83492">
      <w:pPr>
        <w:ind w:firstLine="720"/>
        <w:jc w:val="both"/>
        <w:rPr>
          <w:rFonts w:asciiTheme="majorHAnsi" w:hAnsiTheme="majorHAnsi" w:cstheme="majorBidi"/>
          <w:sz w:val="25"/>
          <w:szCs w:val="25"/>
        </w:rPr>
      </w:pPr>
      <w:r w:rsidRPr="00327B14">
        <w:rPr>
          <w:rFonts w:asciiTheme="majorHAnsi" w:hAnsiTheme="majorHAnsi" w:cstheme="majorBidi"/>
          <w:sz w:val="25"/>
          <w:szCs w:val="25"/>
        </w:rPr>
        <w:t xml:space="preserve">a) nu am încălcat obligaţiile stabilite potrivit art. </w:t>
      </w:r>
      <w:r w:rsidR="006556E4" w:rsidRPr="00327B14">
        <w:rPr>
          <w:rFonts w:asciiTheme="majorHAnsi" w:hAnsiTheme="majorHAnsi" w:cstheme="majorBidi"/>
          <w:sz w:val="25"/>
          <w:szCs w:val="25"/>
        </w:rPr>
        <w:t>38</w:t>
      </w:r>
      <w:r w:rsidRPr="00327B14">
        <w:rPr>
          <w:rFonts w:asciiTheme="majorHAnsi" w:hAnsiTheme="majorHAnsi" w:cstheme="majorBidi"/>
          <w:sz w:val="25"/>
          <w:szCs w:val="25"/>
        </w:rPr>
        <w:t xml:space="preserve"> din Legea nr.</w:t>
      </w:r>
      <w:r w:rsidR="006556E4" w:rsidRPr="00327B14">
        <w:rPr>
          <w:rFonts w:asciiTheme="majorHAnsi" w:hAnsiTheme="majorHAnsi" w:cstheme="majorBidi"/>
          <w:sz w:val="25"/>
          <w:szCs w:val="25"/>
        </w:rPr>
        <w:t>100</w:t>
      </w:r>
      <w:r w:rsidRPr="00327B14">
        <w:rPr>
          <w:rFonts w:asciiTheme="majorHAnsi" w:hAnsiTheme="majorHAnsi" w:cstheme="majorBidi"/>
          <w:sz w:val="25"/>
          <w:szCs w:val="25"/>
        </w:rPr>
        <w:t>/2016, respectiv, la elaborarea ofertei am ţinut cont de obligaţiile relevante din domeniile mediului, social şi al relaţiilor de muncă;</w:t>
      </w:r>
    </w:p>
    <w:p w14:paraId="69299FD4" w14:textId="77777777" w:rsidR="00833097" w:rsidRPr="00327B14" w:rsidRDefault="00D83492" w:rsidP="00833097">
      <w:pPr>
        <w:ind w:firstLine="708"/>
        <w:rPr>
          <w:rFonts w:asciiTheme="majorHAnsi" w:eastAsia="Times New Roman" w:hAnsiTheme="majorHAnsi" w:cstheme="majorBidi"/>
          <w:sz w:val="25"/>
          <w:szCs w:val="25"/>
          <w:shd w:val="clear" w:color="auto" w:fill="FFFFFF"/>
          <w:lang w:val="en-US" w:eastAsia="en-US"/>
        </w:rPr>
      </w:pPr>
      <w:r w:rsidRPr="00327B14">
        <w:rPr>
          <w:rFonts w:asciiTheme="majorHAnsi" w:hAnsiTheme="majorHAnsi" w:cstheme="majorBidi"/>
          <w:sz w:val="25"/>
          <w:szCs w:val="25"/>
        </w:rPr>
        <w:t>b) nu mă aflu în procedura insolvenţei</w:t>
      </w:r>
      <w:r w:rsidR="00833097" w:rsidRPr="00327B14">
        <w:rPr>
          <w:rFonts w:asciiTheme="majorHAnsi" w:hAnsiTheme="majorHAnsi" w:cstheme="majorBidi"/>
          <w:sz w:val="25"/>
          <w:szCs w:val="25"/>
        </w:rPr>
        <w:t xml:space="preserve"> (</w:t>
      </w:r>
      <w:r w:rsidR="00833097" w:rsidRPr="00327B14">
        <w:rPr>
          <w:rFonts w:asciiTheme="majorHAnsi" w:eastAsia="Times New Roman" w:hAnsiTheme="majorHAnsi" w:cstheme="majorBidi"/>
          <w:sz w:val="25"/>
          <w:szCs w:val="25"/>
          <w:shd w:val="clear" w:color="auto" w:fill="FFFFFF"/>
          <w:lang w:val="en-US" w:eastAsia="en-US"/>
        </w:rPr>
        <w:t xml:space="preserve">cu </w:t>
      </w:r>
      <w:proofErr w:type="spellStart"/>
      <w:r w:rsidR="00833097" w:rsidRPr="00327B14">
        <w:rPr>
          <w:rFonts w:asciiTheme="majorHAnsi" w:eastAsia="Times New Roman" w:hAnsiTheme="majorHAnsi" w:cstheme="majorBidi"/>
          <w:sz w:val="25"/>
          <w:szCs w:val="25"/>
          <w:shd w:val="clear" w:color="auto" w:fill="FFFFFF"/>
          <w:lang w:val="en-US" w:eastAsia="en-US"/>
        </w:rPr>
        <w:t>excepţia</w:t>
      </w:r>
      <w:proofErr w:type="spellEnd"/>
      <w:r w:rsidR="00833097" w:rsidRPr="00327B14">
        <w:rPr>
          <w:rFonts w:asciiTheme="majorHAnsi" w:eastAsia="Times New Roman" w:hAnsiTheme="majorHAnsi" w:cstheme="majorBidi"/>
          <w:sz w:val="25"/>
          <w:szCs w:val="25"/>
          <w:shd w:val="clear" w:color="auto" w:fill="FFFFFF"/>
          <w:lang w:val="en-US" w:eastAsia="en-US"/>
        </w:rPr>
        <w:t xml:space="preserve"> </w:t>
      </w:r>
      <w:proofErr w:type="spellStart"/>
      <w:r w:rsidR="00833097" w:rsidRPr="00327B14">
        <w:rPr>
          <w:rFonts w:asciiTheme="majorHAnsi" w:eastAsia="Times New Roman" w:hAnsiTheme="majorHAnsi" w:cstheme="majorBidi"/>
          <w:sz w:val="25"/>
          <w:szCs w:val="25"/>
          <w:shd w:val="clear" w:color="auto" w:fill="FFFFFF"/>
          <w:lang w:val="en-US" w:eastAsia="en-US"/>
        </w:rPr>
        <w:t>reorganizarii</w:t>
      </w:r>
      <w:proofErr w:type="spellEnd"/>
      <w:r w:rsidR="00833097" w:rsidRPr="00327B14">
        <w:rPr>
          <w:rFonts w:asciiTheme="majorHAnsi" w:eastAsia="Times New Roman" w:hAnsiTheme="majorHAnsi" w:cstheme="majorBidi"/>
          <w:sz w:val="25"/>
          <w:szCs w:val="25"/>
          <w:shd w:val="clear" w:color="auto" w:fill="FFFFFF"/>
          <w:lang w:val="en-US" w:eastAsia="en-US"/>
        </w:rPr>
        <w:t xml:space="preserve"> </w:t>
      </w:r>
      <w:proofErr w:type="spellStart"/>
      <w:r w:rsidR="00833097" w:rsidRPr="00327B14">
        <w:rPr>
          <w:rFonts w:asciiTheme="majorHAnsi" w:eastAsia="Times New Roman" w:hAnsiTheme="majorHAnsi" w:cstheme="majorBidi"/>
          <w:sz w:val="25"/>
          <w:szCs w:val="25"/>
          <w:shd w:val="clear" w:color="auto" w:fill="FFFFFF"/>
          <w:lang w:val="en-US" w:eastAsia="en-US"/>
        </w:rPr>
        <w:t>judiciare</w:t>
      </w:r>
      <w:proofErr w:type="spellEnd"/>
      <w:r w:rsidR="00833097" w:rsidRPr="00327B14">
        <w:rPr>
          <w:rFonts w:asciiTheme="majorHAnsi" w:eastAsia="Times New Roman" w:hAnsiTheme="majorHAnsi" w:cstheme="majorBidi"/>
          <w:sz w:val="25"/>
          <w:szCs w:val="25"/>
          <w:shd w:val="clear" w:color="auto" w:fill="FFFFFF"/>
          <w:lang w:val="en-US" w:eastAsia="en-US"/>
        </w:rPr>
        <w:t>);</w:t>
      </w:r>
    </w:p>
    <w:p w14:paraId="6D4DBF20" w14:textId="77777777" w:rsidR="00D83492" w:rsidRPr="00327B14" w:rsidRDefault="00D83492" w:rsidP="00D83492">
      <w:pPr>
        <w:ind w:firstLine="720"/>
        <w:jc w:val="both"/>
        <w:rPr>
          <w:rFonts w:asciiTheme="majorHAnsi" w:hAnsiTheme="majorHAnsi" w:cstheme="majorBidi"/>
          <w:sz w:val="25"/>
          <w:szCs w:val="25"/>
        </w:rPr>
      </w:pPr>
      <w:r w:rsidRPr="00327B14">
        <w:rPr>
          <w:rFonts w:asciiTheme="majorHAnsi" w:hAnsiTheme="majorHAnsi" w:cstheme="majorBidi"/>
          <w:sz w:val="25"/>
          <w:szCs w:val="25"/>
        </w:rPr>
        <w:t>c) nu am comis o abatere profesională gravă care să-mi pună în discuţie integritatea și nu există în acest sens o decizie a unei instanţe judecătoreşti sau a unei autorităţi administrative;</w:t>
      </w:r>
    </w:p>
    <w:p w14:paraId="5AAA228A" w14:textId="77777777" w:rsidR="00D83492" w:rsidRPr="00327B14" w:rsidRDefault="00D83492" w:rsidP="00D83492">
      <w:pPr>
        <w:ind w:firstLine="720"/>
        <w:jc w:val="both"/>
        <w:rPr>
          <w:rFonts w:asciiTheme="majorHAnsi" w:hAnsiTheme="majorHAnsi" w:cstheme="majorBidi"/>
          <w:sz w:val="25"/>
          <w:szCs w:val="25"/>
        </w:rPr>
      </w:pPr>
      <w:r w:rsidRPr="00327B14">
        <w:rPr>
          <w:rFonts w:asciiTheme="majorHAnsi" w:hAnsiTheme="majorHAnsi" w:cstheme="majorBidi"/>
          <w:sz w:val="25"/>
          <w:szCs w:val="25"/>
        </w:rPr>
        <w:t>d) nu am încheiat cu alţi operatori economici acorduri care vizează denaturarea concurenţei în cadrul sau în legătură cu procedura în cauză;</w:t>
      </w:r>
    </w:p>
    <w:p w14:paraId="4BFBE1F9" w14:textId="77777777" w:rsidR="00D83492" w:rsidRPr="00327B14" w:rsidRDefault="00D83492" w:rsidP="00D83492">
      <w:pPr>
        <w:ind w:firstLine="720"/>
        <w:jc w:val="both"/>
        <w:rPr>
          <w:rFonts w:asciiTheme="majorHAnsi" w:hAnsiTheme="majorHAnsi" w:cstheme="majorBidi"/>
          <w:sz w:val="25"/>
          <w:szCs w:val="25"/>
        </w:rPr>
      </w:pPr>
      <w:r w:rsidRPr="00327B14">
        <w:rPr>
          <w:rFonts w:asciiTheme="majorHAnsi" w:hAnsiTheme="majorHAnsi" w:cstheme="majorBidi"/>
          <w:sz w:val="25"/>
          <w:szCs w:val="25"/>
        </w:rPr>
        <w:t>e) nu mă aflu într-o situaţie de conflict de interese în cadrul sau în legătură cu procedura în cauză;</w:t>
      </w:r>
    </w:p>
    <w:p w14:paraId="1918DF22" w14:textId="545016EE" w:rsidR="00D83492" w:rsidRPr="00327B14" w:rsidRDefault="005C466A" w:rsidP="00D83492">
      <w:pPr>
        <w:ind w:firstLine="720"/>
        <w:jc w:val="both"/>
        <w:rPr>
          <w:rFonts w:asciiTheme="majorHAnsi" w:hAnsiTheme="majorHAnsi" w:cstheme="majorBidi"/>
          <w:sz w:val="25"/>
          <w:szCs w:val="25"/>
        </w:rPr>
      </w:pPr>
      <w:r w:rsidRPr="00327B14">
        <w:rPr>
          <w:rFonts w:asciiTheme="majorHAnsi" w:hAnsiTheme="majorHAnsi" w:cstheme="majorBidi"/>
          <w:sz w:val="25"/>
          <w:szCs w:val="25"/>
        </w:rPr>
        <w:t>f</w:t>
      </w:r>
      <w:r w:rsidR="00D83492" w:rsidRPr="00327B14">
        <w:rPr>
          <w:rFonts w:asciiTheme="majorHAnsi" w:hAnsiTheme="majorHAnsi" w:cstheme="majorBidi"/>
          <w:sz w:val="25"/>
          <w:szCs w:val="25"/>
        </w:rPr>
        <w:t>) nu mi-am încălcat în mod grav sau repetat obligaţiile principale ce-mi r</w:t>
      </w:r>
      <w:r w:rsidR="001A3638" w:rsidRPr="00327B14">
        <w:rPr>
          <w:rFonts w:asciiTheme="majorHAnsi" w:hAnsiTheme="majorHAnsi" w:cstheme="majorBidi"/>
          <w:sz w:val="25"/>
          <w:szCs w:val="25"/>
        </w:rPr>
        <w:t xml:space="preserve">eveneau în cadrul unui </w:t>
      </w:r>
      <w:r w:rsidR="00D83492" w:rsidRPr="00327B14">
        <w:rPr>
          <w:rFonts w:asciiTheme="majorHAnsi" w:hAnsiTheme="majorHAnsi" w:cstheme="majorBidi"/>
          <w:sz w:val="25"/>
          <w:szCs w:val="25"/>
        </w:rPr>
        <w:t xml:space="preserve">contract de concesiune </w:t>
      </w:r>
      <w:r w:rsidR="001A3638" w:rsidRPr="00327B14">
        <w:rPr>
          <w:rFonts w:asciiTheme="majorHAnsi" w:hAnsiTheme="majorHAnsi" w:cstheme="majorBidi"/>
          <w:sz w:val="25"/>
          <w:szCs w:val="25"/>
        </w:rPr>
        <w:t xml:space="preserve">sau contract anterior </w:t>
      </w:r>
      <w:r w:rsidR="00D83492" w:rsidRPr="00327B14">
        <w:rPr>
          <w:rFonts w:asciiTheme="majorHAnsi" w:hAnsiTheme="majorHAnsi" w:cstheme="majorBidi"/>
          <w:sz w:val="25"/>
          <w:szCs w:val="25"/>
        </w:rPr>
        <w:t xml:space="preserve">încheiat </w:t>
      </w:r>
      <w:r w:rsidR="001A3638" w:rsidRPr="00327B14">
        <w:rPr>
          <w:rFonts w:asciiTheme="majorHAnsi" w:hAnsiTheme="majorHAnsi" w:cstheme="majorBidi"/>
          <w:sz w:val="25"/>
          <w:szCs w:val="25"/>
        </w:rPr>
        <w:t xml:space="preserve">cu o </w:t>
      </w:r>
      <w:r w:rsidR="006362D6" w:rsidRPr="00327B14">
        <w:rPr>
          <w:rFonts w:asciiTheme="majorHAnsi" w:hAnsiTheme="majorHAnsi" w:cstheme="majorBidi"/>
          <w:sz w:val="25"/>
          <w:szCs w:val="25"/>
        </w:rPr>
        <w:t>autoritate/</w:t>
      </w:r>
      <w:r w:rsidR="001A3638" w:rsidRPr="00327B14">
        <w:rPr>
          <w:rFonts w:asciiTheme="majorHAnsi" w:hAnsiTheme="majorHAnsi" w:cstheme="majorBidi"/>
          <w:sz w:val="25"/>
          <w:szCs w:val="25"/>
        </w:rPr>
        <w:t>entitate contractantă</w:t>
      </w:r>
      <w:r w:rsidR="00D83492" w:rsidRPr="00327B14">
        <w:rPr>
          <w:rFonts w:asciiTheme="majorHAnsi" w:hAnsiTheme="majorHAnsi" w:cstheme="majorBidi"/>
          <w:sz w:val="25"/>
          <w:szCs w:val="25"/>
        </w:rPr>
        <w:t>, iar aceste încălcări nu au dus la încetarea anticipată a respectivului contract, plata de daune-interese sau alte sancţiuni comparabile;</w:t>
      </w:r>
    </w:p>
    <w:p w14:paraId="6A34CE60" w14:textId="008159BE" w:rsidR="00D83492" w:rsidRPr="00327B14" w:rsidRDefault="005C466A" w:rsidP="00D83492">
      <w:pPr>
        <w:ind w:firstLine="720"/>
        <w:jc w:val="both"/>
        <w:rPr>
          <w:rFonts w:asciiTheme="majorHAnsi" w:hAnsiTheme="majorHAnsi" w:cstheme="majorBidi"/>
          <w:sz w:val="25"/>
          <w:szCs w:val="25"/>
        </w:rPr>
      </w:pPr>
      <w:r w:rsidRPr="00327B14">
        <w:rPr>
          <w:rFonts w:asciiTheme="majorHAnsi" w:hAnsiTheme="majorHAnsi" w:cstheme="majorBidi"/>
          <w:sz w:val="25"/>
          <w:szCs w:val="25"/>
        </w:rPr>
        <w:t>g</w:t>
      </w:r>
      <w:r w:rsidR="00D83492" w:rsidRPr="00327B14">
        <w:rPr>
          <w:rFonts w:asciiTheme="majorHAnsi" w:hAnsiTheme="majorHAnsi" w:cstheme="majorBidi"/>
          <w:sz w:val="25"/>
          <w:szCs w:val="25"/>
        </w:rPr>
        <w:t xml:space="preserve">) nu mă fac vinovat de declaraţii false în conţinutul informaţiilor transmise la solicitarea </w:t>
      </w:r>
      <w:r w:rsidR="006362D6" w:rsidRPr="00327B14">
        <w:rPr>
          <w:rFonts w:asciiTheme="majorHAnsi" w:hAnsiTheme="majorHAnsi" w:cstheme="majorBidi"/>
          <w:sz w:val="25"/>
          <w:szCs w:val="25"/>
        </w:rPr>
        <w:t>autorității/</w:t>
      </w:r>
      <w:r w:rsidR="003F0249" w:rsidRPr="00327B14">
        <w:rPr>
          <w:rFonts w:asciiTheme="majorHAnsi" w:hAnsiTheme="majorHAnsi" w:cstheme="majorBidi"/>
          <w:sz w:val="25"/>
          <w:szCs w:val="25"/>
        </w:rPr>
        <w:t xml:space="preserve">entității </w:t>
      </w:r>
      <w:r w:rsidR="00D83492" w:rsidRPr="00327B14">
        <w:rPr>
          <w:rFonts w:asciiTheme="majorHAnsi" w:hAnsiTheme="majorHAnsi" w:cstheme="majorBidi"/>
          <w:sz w:val="25"/>
          <w:szCs w:val="25"/>
        </w:rPr>
        <w:t>contractante în scopul verificării absenţei motivelor de excludere sau al îndeplinirii criteriilor de calificare şi selecţie, am prezentat aceste informaţii solicitate sau sunt în măsură să prezint documentele justificative solicitate;</w:t>
      </w:r>
    </w:p>
    <w:p w14:paraId="06DE2D78" w14:textId="7F16F024" w:rsidR="00D83492" w:rsidRPr="00327B14" w:rsidRDefault="005C466A" w:rsidP="00D83492">
      <w:pPr>
        <w:ind w:firstLine="720"/>
        <w:jc w:val="both"/>
        <w:rPr>
          <w:rFonts w:asciiTheme="majorHAnsi" w:hAnsiTheme="majorHAnsi" w:cstheme="majorBidi"/>
          <w:sz w:val="25"/>
          <w:szCs w:val="25"/>
        </w:rPr>
      </w:pPr>
      <w:r w:rsidRPr="00327B14">
        <w:rPr>
          <w:rFonts w:asciiTheme="majorHAnsi" w:hAnsiTheme="majorHAnsi" w:cstheme="majorBidi"/>
          <w:sz w:val="25"/>
          <w:szCs w:val="25"/>
        </w:rPr>
        <w:t>h</w:t>
      </w:r>
      <w:r w:rsidR="00D83492" w:rsidRPr="00327B14">
        <w:rPr>
          <w:rFonts w:asciiTheme="majorHAnsi" w:hAnsiTheme="majorHAnsi" w:cstheme="majorBidi"/>
          <w:sz w:val="25"/>
          <w:szCs w:val="25"/>
        </w:rPr>
        <w:t xml:space="preserve">) nu am încercat să influenţez în mod nelegal procesul decizional al </w:t>
      </w:r>
      <w:r w:rsidR="003A0C90" w:rsidRPr="00327B14">
        <w:rPr>
          <w:rFonts w:asciiTheme="majorHAnsi" w:hAnsiTheme="majorHAnsi" w:cstheme="majorBidi"/>
          <w:sz w:val="25"/>
          <w:szCs w:val="25"/>
        </w:rPr>
        <w:t>autorității/</w:t>
      </w:r>
      <w:r w:rsidR="003F0249" w:rsidRPr="00327B14">
        <w:rPr>
          <w:rFonts w:asciiTheme="majorHAnsi" w:hAnsiTheme="majorHAnsi" w:cstheme="majorBidi"/>
          <w:sz w:val="25"/>
          <w:szCs w:val="25"/>
        </w:rPr>
        <w:t xml:space="preserve">entității </w:t>
      </w:r>
      <w:r w:rsidR="00D83492" w:rsidRPr="00327B14">
        <w:rPr>
          <w:rFonts w:asciiTheme="majorHAnsi" w:hAnsiTheme="majorHAnsi" w:cstheme="majorBidi"/>
          <w:sz w:val="25"/>
          <w:szCs w:val="25"/>
        </w:rPr>
        <w:t xml:space="preserve">contractante, să obţin informaţii confidenţiale care mi-ar putea conferi avantaje nejustificate în cadrul procedurii de atribuire </w:t>
      </w:r>
      <w:r w:rsidRPr="00327B14">
        <w:rPr>
          <w:rFonts w:asciiTheme="majorHAnsi" w:hAnsiTheme="majorHAnsi" w:cstheme="majorBidi"/>
          <w:sz w:val="25"/>
          <w:szCs w:val="25"/>
        </w:rPr>
        <w:t xml:space="preserve">a concesiunii de servicii </w:t>
      </w:r>
      <w:r w:rsidR="00D83492" w:rsidRPr="00327B14">
        <w:rPr>
          <w:rFonts w:asciiTheme="majorHAnsi" w:hAnsiTheme="majorHAnsi" w:cstheme="majorBidi"/>
          <w:sz w:val="25"/>
          <w:szCs w:val="25"/>
        </w:rPr>
        <w:t xml:space="preserve">și nu am furnizat din neglijenţă informaţii eronate care pot avea o influenţă semnificativă asupra deciziilor </w:t>
      </w:r>
      <w:r w:rsidR="00090925" w:rsidRPr="00327B14">
        <w:rPr>
          <w:rFonts w:asciiTheme="majorHAnsi" w:hAnsiTheme="majorHAnsi" w:cstheme="majorBidi"/>
          <w:sz w:val="25"/>
          <w:szCs w:val="25"/>
        </w:rPr>
        <w:t>autorității/</w:t>
      </w:r>
      <w:r w:rsidR="001D3DAB" w:rsidRPr="00327B14">
        <w:rPr>
          <w:rFonts w:asciiTheme="majorHAnsi" w:hAnsiTheme="majorHAnsi" w:cstheme="majorBidi"/>
          <w:sz w:val="25"/>
          <w:szCs w:val="25"/>
        </w:rPr>
        <w:t>enti</w:t>
      </w:r>
      <w:r w:rsidR="00D83492" w:rsidRPr="00327B14">
        <w:rPr>
          <w:rFonts w:asciiTheme="majorHAnsi" w:hAnsiTheme="majorHAnsi" w:cstheme="majorBidi"/>
          <w:sz w:val="25"/>
          <w:szCs w:val="25"/>
        </w:rPr>
        <w:t xml:space="preserve">tăţii contractante privind excluderea mea din procedura de atribuire, selectarea sau atribuirea contractului de </w:t>
      </w:r>
      <w:r w:rsidR="001D3DAB" w:rsidRPr="00327B14">
        <w:rPr>
          <w:rFonts w:asciiTheme="majorHAnsi" w:hAnsiTheme="majorHAnsi" w:cstheme="majorBidi"/>
          <w:sz w:val="25"/>
          <w:szCs w:val="25"/>
        </w:rPr>
        <w:t>concesiune.</w:t>
      </w:r>
    </w:p>
    <w:p w14:paraId="1482F9FC" w14:textId="77777777" w:rsidR="00994D29" w:rsidRPr="00327B14" w:rsidRDefault="001D3DAB" w:rsidP="00D83492">
      <w:pPr>
        <w:ind w:firstLine="720"/>
        <w:jc w:val="both"/>
        <w:rPr>
          <w:rFonts w:asciiTheme="majorHAnsi" w:hAnsiTheme="majorHAnsi" w:cstheme="majorBidi"/>
          <w:sz w:val="25"/>
          <w:szCs w:val="25"/>
        </w:rPr>
      </w:pPr>
      <w:r w:rsidRPr="00327B14">
        <w:rPr>
          <w:rFonts w:asciiTheme="majorHAnsi" w:hAnsiTheme="majorHAnsi" w:cstheme="majorBidi"/>
          <w:sz w:val="25"/>
          <w:szCs w:val="25"/>
        </w:rPr>
        <w:t>i) nu am comis în conduita mea profesională greșeli grave</w:t>
      </w:r>
      <w:r w:rsidR="00994D29" w:rsidRPr="00327B14">
        <w:rPr>
          <w:rFonts w:asciiTheme="majorHAnsi" w:hAnsiTheme="majorHAnsi" w:cstheme="majorBidi"/>
          <w:sz w:val="25"/>
          <w:szCs w:val="25"/>
        </w:rPr>
        <w:t>.</w:t>
      </w:r>
    </w:p>
    <w:p w14:paraId="7FBD0485" w14:textId="77777777" w:rsidR="009168AD" w:rsidRPr="00327B14" w:rsidRDefault="009168AD" w:rsidP="00D83492">
      <w:pPr>
        <w:ind w:firstLine="720"/>
        <w:jc w:val="both"/>
        <w:rPr>
          <w:rFonts w:asciiTheme="majorHAnsi" w:hAnsiTheme="majorHAnsi" w:cstheme="majorBidi"/>
          <w:sz w:val="25"/>
          <w:szCs w:val="25"/>
        </w:rPr>
      </w:pPr>
    </w:p>
    <w:p w14:paraId="11636991" w14:textId="77777777" w:rsidR="00D83492" w:rsidRPr="00327B14" w:rsidRDefault="00D83492" w:rsidP="00D83492">
      <w:pPr>
        <w:ind w:firstLine="720"/>
        <w:jc w:val="both"/>
        <w:rPr>
          <w:rFonts w:asciiTheme="majorHAnsi" w:hAnsiTheme="majorHAnsi" w:cstheme="majorBidi"/>
          <w:sz w:val="25"/>
          <w:szCs w:val="25"/>
        </w:rPr>
      </w:pPr>
      <w:r w:rsidRPr="00327B14">
        <w:rPr>
          <w:rFonts w:asciiTheme="majorHAnsi" w:hAnsiTheme="majorHAnsi" w:cstheme="majorBidi"/>
          <w:sz w:val="25"/>
          <w:szCs w:val="25"/>
        </w:rPr>
        <w:t>Subsemnat</w:t>
      </w:r>
      <w:r w:rsidR="00994D29" w:rsidRPr="00327B14">
        <w:rPr>
          <w:rFonts w:asciiTheme="majorHAnsi" w:hAnsiTheme="majorHAnsi" w:cstheme="majorBidi"/>
          <w:sz w:val="25"/>
          <w:szCs w:val="25"/>
        </w:rPr>
        <w:t>ul</w:t>
      </w:r>
      <w:r w:rsidRPr="00327B14">
        <w:rPr>
          <w:rFonts w:asciiTheme="majorHAnsi" w:hAnsiTheme="majorHAnsi" w:cstheme="majorBidi"/>
          <w:sz w:val="25"/>
          <w:szCs w:val="25"/>
        </w:rPr>
        <w:t xml:space="preserve"> declar că informaţiile furnizate sunt complete şi corecte în fiecare detaliu şi înteleg că autoritatea contractantă are dreptul de a solicita, în scopul verificării şi confirmării declaraţiilor orice documente doveditoare de care dispunem.</w:t>
      </w:r>
    </w:p>
    <w:p w14:paraId="2DD58DE8" w14:textId="77777777" w:rsidR="009168AD" w:rsidRPr="00327B14" w:rsidRDefault="009168AD" w:rsidP="00D83492">
      <w:pPr>
        <w:jc w:val="both"/>
        <w:rPr>
          <w:rFonts w:asciiTheme="majorHAnsi" w:hAnsiTheme="majorHAnsi" w:cstheme="majorBidi"/>
          <w:sz w:val="25"/>
          <w:szCs w:val="25"/>
        </w:rPr>
      </w:pPr>
    </w:p>
    <w:p w14:paraId="74B1D9E4" w14:textId="77777777" w:rsidR="00D83492" w:rsidRPr="00327B14" w:rsidRDefault="00D83492" w:rsidP="00D83492">
      <w:pPr>
        <w:jc w:val="both"/>
        <w:rPr>
          <w:rFonts w:asciiTheme="majorHAnsi" w:hAnsiTheme="majorHAnsi" w:cstheme="majorBidi"/>
          <w:sz w:val="25"/>
          <w:szCs w:val="25"/>
        </w:rPr>
      </w:pPr>
      <w:r w:rsidRPr="00327B14">
        <w:rPr>
          <w:rFonts w:asciiTheme="majorHAnsi" w:hAnsiTheme="majorHAnsi" w:cstheme="majorBidi"/>
          <w:sz w:val="25"/>
          <w:szCs w:val="25"/>
        </w:rPr>
        <w:t>Totodată, declar că am luat la cunostință de prevederile art 326 «Falsul în Declarații» din Codul Penal referitor la «</w:t>
      </w:r>
      <w:r w:rsidR="0074350E" w:rsidRPr="00327B14">
        <w:rPr>
          <w:rFonts w:asciiTheme="majorHAnsi" w:hAnsiTheme="majorHAnsi" w:cstheme="majorBidi"/>
          <w:sz w:val="25"/>
          <w:szCs w:val="25"/>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327B14">
        <w:rPr>
          <w:rFonts w:asciiTheme="majorHAnsi" w:hAnsiTheme="majorHAnsi" w:cstheme="majorBidi"/>
          <w:sz w:val="25"/>
          <w:szCs w:val="25"/>
        </w:rPr>
        <w:t>».</w:t>
      </w:r>
    </w:p>
    <w:p w14:paraId="6600ED26" w14:textId="77777777" w:rsidR="00D83492" w:rsidRPr="00327B14" w:rsidRDefault="00D83492" w:rsidP="00D83492">
      <w:pPr>
        <w:jc w:val="both"/>
        <w:rPr>
          <w:rFonts w:asciiTheme="majorHAnsi" w:hAnsiTheme="majorHAnsi" w:cstheme="majorBidi"/>
          <w:sz w:val="25"/>
          <w:szCs w:val="25"/>
        </w:rPr>
      </w:pPr>
    </w:p>
    <w:p w14:paraId="28776DA4" w14:textId="77777777" w:rsidR="00DB4680" w:rsidRPr="00327B14" w:rsidRDefault="00DB4680" w:rsidP="00DB4680">
      <w:pPr>
        <w:spacing w:before="120" w:after="120"/>
        <w:rPr>
          <w:rFonts w:asciiTheme="majorHAnsi" w:hAnsiTheme="majorHAnsi" w:cstheme="majorBidi"/>
          <w:sz w:val="25"/>
          <w:szCs w:val="25"/>
        </w:rPr>
      </w:pPr>
      <w:r w:rsidRPr="00327B14">
        <w:rPr>
          <w:rFonts w:asciiTheme="majorHAnsi" w:hAnsiTheme="majorHAnsi" w:cstheme="majorBidi"/>
          <w:sz w:val="25"/>
          <w:szCs w:val="25"/>
        </w:rPr>
        <w:lastRenderedPageBreak/>
        <w:t xml:space="preserve">Data completării ................................ </w:t>
      </w:r>
    </w:p>
    <w:p w14:paraId="44BA66C0" w14:textId="5DE5E46F" w:rsidR="00DB4680" w:rsidRPr="00327B14" w:rsidRDefault="00DB4680" w:rsidP="00DB4680">
      <w:pPr>
        <w:spacing w:before="120" w:after="120"/>
        <w:rPr>
          <w:rFonts w:asciiTheme="majorHAnsi" w:hAnsiTheme="majorHAnsi" w:cstheme="majorBidi"/>
          <w:sz w:val="25"/>
          <w:szCs w:val="25"/>
        </w:rPr>
      </w:pPr>
    </w:p>
    <w:p w14:paraId="3E04A07A" w14:textId="77777777" w:rsidR="00DB4680" w:rsidRPr="00327B14" w:rsidRDefault="00DB4680" w:rsidP="00DB4680">
      <w:pPr>
        <w:spacing w:before="120" w:after="120"/>
        <w:jc w:val="center"/>
        <w:rPr>
          <w:rFonts w:asciiTheme="majorHAnsi" w:hAnsiTheme="majorHAnsi" w:cstheme="majorBidi"/>
          <w:sz w:val="25"/>
          <w:szCs w:val="25"/>
        </w:rPr>
      </w:pPr>
      <w:r w:rsidRPr="00327B14">
        <w:rPr>
          <w:rFonts w:asciiTheme="majorHAnsi" w:hAnsiTheme="majorHAnsi" w:cstheme="majorBidi"/>
          <w:sz w:val="25"/>
          <w:szCs w:val="25"/>
        </w:rPr>
        <w:t>Semnez ……………….. (nume și semnătură) în calitate de ……………………, legal autorizat să angajez răspunderea ………………………………………….........................................</w:t>
      </w:r>
    </w:p>
    <w:p w14:paraId="528D4229" w14:textId="77777777" w:rsidR="00DB4680" w:rsidRPr="00327B14" w:rsidRDefault="00DB4680" w:rsidP="00DB4680">
      <w:pPr>
        <w:spacing w:before="120" w:after="120"/>
        <w:jc w:val="center"/>
        <w:rPr>
          <w:rFonts w:asciiTheme="majorHAnsi" w:hAnsiTheme="majorHAnsi" w:cstheme="majorBidi"/>
          <w:sz w:val="25"/>
          <w:szCs w:val="25"/>
        </w:rPr>
      </w:pPr>
      <w:r w:rsidRPr="00327B14">
        <w:rPr>
          <w:rFonts w:asciiTheme="majorHAnsi" w:hAnsiTheme="majorHAnsi" w:cstheme="majorBidi"/>
          <w:sz w:val="25"/>
          <w:szCs w:val="25"/>
        </w:rPr>
        <w:t>(denumirea/numele operatorului economic participant la procedură)</w:t>
      </w:r>
    </w:p>
    <w:p w14:paraId="102FF092" w14:textId="77777777" w:rsidR="00DB4680" w:rsidRPr="00327B14" w:rsidRDefault="00DB4680" w:rsidP="00DB4680">
      <w:pPr>
        <w:spacing w:before="120" w:after="120"/>
        <w:rPr>
          <w:rFonts w:asciiTheme="majorHAnsi" w:hAnsiTheme="majorHAnsi" w:cstheme="majorBidi"/>
          <w:sz w:val="25"/>
          <w:szCs w:val="25"/>
        </w:rPr>
      </w:pPr>
    </w:p>
    <w:p w14:paraId="1A2CC411" w14:textId="77777777" w:rsidR="00DB4680" w:rsidRPr="00327B14" w:rsidRDefault="00DB4680" w:rsidP="00DB4680">
      <w:pPr>
        <w:autoSpaceDE w:val="0"/>
        <w:autoSpaceDN w:val="0"/>
        <w:adjustRightInd w:val="0"/>
        <w:jc w:val="both"/>
        <w:rPr>
          <w:rFonts w:asciiTheme="majorHAnsi" w:hAnsiTheme="majorHAnsi" w:cstheme="majorBidi"/>
          <w:b/>
          <w:sz w:val="25"/>
          <w:szCs w:val="25"/>
          <w:lang w:val="fr-FR"/>
        </w:rPr>
      </w:pPr>
      <w:proofErr w:type="gramStart"/>
      <w:r w:rsidRPr="00327B14">
        <w:rPr>
          <w:rFonts w:asciiTheme="majorHAnsi" w:hAnsiTheme="majorHAnsi" w:cstheme="majorBidi"/>
          <w:sz w:val="25"/>
          <w:szCs w:val="25"/>
          <w:lang w:val="fr-FR"/>
        </w:rPr>
        <w:t>Nota:</w:t>
      </w:r>
      <w:proofErr w:type="gramEnd"/>
      <w:r w:rsidRPr="00327B14">
        <w:rPr>
          <w:rFonts w:asciiTheme="majorHAnsi" w:hAnsiTheme="majorHAnsi" w:cstheme="majorBidi"/>
          <w:sz w:val="25"/>
          <w:szCs w:val="25"/>
          <w:lang w:val="fr-FR"/>
        </w:rPr>
        <w:t xml:space="preserve"> se </w:t>
      </w:r>
      <w:proofErr w:type="spellStart"/>
      <w:r w:rsidRPr="00327B14">
        <w:rPr>
          <w:rFonts w:asciiTheme="majorHAnsi" w:hAnsiTheme="majorHAnsi" w:cstheme="majorBidi"/>
          <w:sz w:val="25"/>
          <w:szCs w:val="25"/>
          <w:lang w:val="fr-FR"/>
        </w:rPr>
        <w:t>completează</w:t>
      </w:r>
      <w:proofErr w:type="spellEnd"/>
      <w:r w:rsidRPr="00327B14">
        <w:rPr>
          <w:rFonts w:asciiTheme="majorHAnsi" w:hAnsiTheme="majorHAnsi" w:cstheme="majorBidi"/>
          <w:sz w:val="25"/>
          <w:szCs w:val="25"/>
          <w:lang w:val="fr-FR"/>
        </w:rPr>
        <w:t xml:space="preserve"> </w:t>
      </w:r>
      <w:proofErr w:type="spellStart"/>
      <w:r w:rsidRPr="00327B14">
        <w:rPr>
          <w:rFonts w:asciiTheme="majorHAnsi" w:hAnsiTheme="majorHAnsi" w:cstheme="majorBidi"/>
          <w:sz w:val="25"/>
          <w:szCs w:val="25"/>
          <w:lang w:val="fr-FR"/>
        </w:rPr>
        <w:t>și</w:t>
      </w:r>
      <w:proofErr w:type="spellEnd"/>
      <w:r w:rsidRPr="00327B14">
        <w:rPr>
          <w:rFonts w:asciiTheme="majorHAnsi" w:hAnsiTheme="majorHAnsi" w:cstheme="majorBidi"/>
          <w:sz w:val="25"/>
          <w:szCs w:val="25"/>
          <w:lang w:val="fr-FR"/>
        </w:rPr>
        <w:t xml:space="preserve"> se </w:t>
      </w:r>
      <w:proofErr w:type="spellStart"/>
      <w:r w:rsidRPr="00327B14">
        <w:rPr>
          <w:rFonts w:asciiTheme="majorHAnsi" w:hAnsiTheme="majorHAnsi" w:cstheme="majorBidi"/>
          <w:sz w:val="25"/>
          <w:szCs w:val="25"/>
          <w:lang w:val="fr-FR"/>
        </w:rPr>
        <w:t>depune</w:t>
      </w:r>
      <w:proofErr w:type="spellEnd"/>
      <w:r w:rsidRPr="00327B14">
        <w:rPr>
          <w:rFonts w:asciiTheme="majorHAnsi" w:hAnsiTheme="majorHAnsi" w:cstheme="majorBidi"/>
          <w:sz w:val="25"/>
          <w:szCs w:val="25"/>
          <w:lang w:val="fr-FR"/>
        </w:rPr>
        <w:t xml:space="preserve"> de </w:t>
      </w:r>
      <w:proofErr w:type="spellStart"/>
      <w:r w:rsidRPr="00327B14">
        <w:rPr>
          <w:rFonts w:asciiTheme="majorHAnsi" w:hAnsiTheme="majorHAnsi" w:cstheme="majorBidi"/>
          <w:sz w:val="25"/>
          <w:szCs w:val="25"/>
          <w:lang w:val="fr-FR"/>
        </w:rPr>
        <w:t>ofertantul</w:t>
      </w:r>
      <w:proofErr w:type="spellEnd"/>
      <w:r w:rsidRPr="00327B14">
        <w:rPr>
          <w:rFonts w:asciiTheme="majorHAnsi" w:hAnsiTheme="majorHAnsi" w:cstheme="majorBidi"/>
          <w:sz w:val="25"/>
          <w:szCs w:val="25"/>
          <w:lang w:val="fr-FR"/>
        </w:rPr>
        <w:t xml:space="preserve"> </w:t>
      </w:r>
      <w:proofErr w:type="spellStart"/>
      <w:r w:rsidRPr="00327B14">
        <w:rPr>
          <w:rFonts w:asciiTheme="majorHAnsi" w:hAnsiTheme="majorHAnsi" w:cstheme="majorBidi"/>
          <w:sz w:val="25"/>
          <w:szCs w:val="25"/>
          <w:lang w:val="fr-FR"/>
        </w:rPr>
        <w:t>unic</w:t>
      </w:r>
      <w:proofErr w:type="spellEnd"/>
      <w:r w:rsidRPr="00327B14">
        <w:rPr>
          <w:rFonts w:asciiTheme="majorHAnsi" w:hAnsiTheme="majorHAnsi" w:cstheme="majorBidi"/>
          <w:sz w:val="25"/>
          <w:szCs w:val="25"/>
          <w:lang w:val="fr-FR"/>
        </w:rPr>
        <w:t xml:space="preserve">, </w:t>
      </w:r>
      <w:proofErr w:type="spellStart"/>
      <w:r w:rsidRPr="00327B14">
        <w:rPr>
          <w:rFonts w:asciiTheme="majorHAnsi" w:hAnsiTheme="majorHAnsi" w:cstheme="majorBidi"/>
          <w:sz w:val="25"/>
          <w:szCs w:val="25"/>
          <w:lang w:val="fr-FR"/>
        </w:rPr>
        <w:t>ofertantul</w:t>
      </w:r>
      <w:proofErr w:type="spellEnd"/>
      <w:r w:rsidRPr="00327B14">
        <w:rPr>
          <w:rFonts w:asciiTheme="majorHAnsi" w:hAnsiTheme="majorHAnsi" w:cstheme="majorBidi"/>
          <w:sz w:val="25"/>
          <w:szCs w:val="25"/>
          <w:lang w:val="fr-FR"/>
        </w:rPr>
        <w:t xml:space="preserve"> </w:t>
      </w:r>
      <w:proofErr w:type="spellStart"/>
      <w:r w:rsidRPr="00327B14">
        <w:rPr>
          <w:rFonts w:asciiTheme="majorHAnsi" w:hAnsiTheme="majorHAnsi" w:cstheme="majorBidi"/>
          <w:sz w:val="25"/>
          <w:szCs w:val="25"/>
          <w:lang w:val="fr-FR"/>
        </w:rPr>
        <w:t>asociat</w:t>
      </w:r>
      <w:proofErr w:type="spellEnd"/>
      <w:r w:rsidRPr="00327B14">
        <w:rPr>
          <w:rFonts w:asciiTheme="majorHAnsi" w:hAnsiTheme="majorHAnsi" w:cstheme="majorBidi"/>
          <w:sz w:val="25"/>
          <w:szCs w:val="25"/>
          <w:lang w:val="fr-FR"/>
        </w:rPr>
        <w:t xml:space="preserve">, </w:t>
      </w:r>
      <w:proofErr w:type="spellStart"/>
      <w:r w:rsidRPr="00327B14">
        <w:rPr>
          <w:rFonts w:asciiTheme="majorHAnsi" w:hAnsiTheme="majorHAnsi" w:cstheme="majorBidi"/>
          <w:sz w:val="25"/>
          <w:szCs w:val="25"/>
          <w:lang w:val="fr-FR"/>
        </w:rPr>
        <w:t>subcontractant</w:t>
      </w:r>
      <w:proofErr w:type="spellEnd"/>
      <w:r w:rsidRPr="00327B14">
        <w:rPr>
          <w:rFonts w:asciiTheme="majorHAnsi" w:hAnsiTheme="majorHAnsi" w:cstheme="majorBidi"/>
          <w:sz w:val="25"/>
          <w:szCs w:val="25"/>
          <w:lang w:val="fr-FR"/>
        </w:rPr>
        <w:t xml:space="preserve"> si </w:t>
      </w:r>
      <w:proofErr w:type="spellStart"/>
      <w:r w:rsidRPr="00327B14">
        <w:rPr>
          <w:rFonts w:asciiTheme="majorHAnsi" w:hAnsiTheme="majorHAnsi" w:cstheme="majorBidi"/>
          <w:sz w:val="25"/>
          <w:szCs w:val="25"/>
          <w:lang w:val="fr-FR"/>
        </w:rPr>
        <w:t>tertul</w:t>
      </w:r>
      <w:proofErr w:type="spellEnd"/>
      <w:r w:rsidRPr="00327B14">
        <w:rPr>
          <w:rFonts w:asciiTheme="majorHAnsi" w:hAnsiTheme="majorHAnsi" w:cstheme="majorBidi"/>
          <w:sz w:val="25"/>
          <w:szCs w:val="25"/>
          <w:lang w:val="fr-FR"/>
        </w:rPr>
        <w:t xml:space="preserve"> </w:t>
      </w:r>
      <w:proofErr w:type="spellStart"/>
      <w:r w:rsidRPr="00327B14">
        <w:rPr>
          <w:rFonts w:asciiTheme="majorHAnsi" w:hAnsiTheme="majorHAnsi" w:cstheme="majorBidi"/>
          <w:sz w:val="25"/>
          <w:szCs w:val="25"/>
          <w:lang w:val="fr-FR"/>
        </w:rPr>
        <w:t>sustinator</w:t>
      </w:r>
      <w:proofErr w:type="spellEnd"/>
      <w:r w:rsidRPr="00327B14">
        <w:rPr>
          <w:rFonts w:asciiTheme="majorHAnsi" w:hAnsiTheme="majorHAnsi" w:cstheme="majorBidi"/>
          <w:sz w:val="25"/>
          <w:szCs w:val="25"/>
          <w:lang w:val="fr-FR"/>
        </w:rPr>
        <w:t>.</w:t>
      </w:r>
    </w:p>
    <w:p w14:paraId="7613A502" w14:textId="5562359F" w:rsidR="00A54E87" w:rsidRPr="00327B14" w:rsidRDefault="00DB4680" w:rsidP="00DB4680">
      <w:pPr>
        <w:rPr>
          <w:rFonts w:asciiTheme="majorHAnsi" w:hAnsiTheme="majorHAnsi" w:cstheme="majorBidi"/>
          <w:sz w:val="25"/>
          <w:szCs w:val="25"/>
        </w:rPr>
      </w:pPr>
      <w:r w:rsidRPr="00327B14">
        <w:rPr>
          <w:rFonts w:asciiTheme="majorHAnsi" w:hAnsiTheme="majorHAnsi" w:cstheme="majorBidi"/>
          <w:sz w:val="25"/>
          <w:szCs w:val="25"/>
        </w:rPr>
        <w:br w:type="page"/>
      </w:r>
      <w:r w:rsidR="00A54E87" w:rsidRPr="00327B14">
        <w:rPr>
          <w:rFonts w:asciiTheme="majorHAnsi" w:hAnsiTheme="majorHAnsi" w:cstheme="majorBidi"/>
          <w:sz w:val="25"/>
          <w:szCs w:val="25"/>
        </w:rPr>
        <w:lastRenderedPageBreak/>
        <w:t xml:space="preserve">OPERATOR ECONOMIC                                                       </w:t>
      </w:r>
      <w:r w:rsidRPr="00327B14">
        <w:rPr>
          <w:rFonts w:asciiTheme="majorHAnsi" w:hAnsiTheme="majorHAnsi" w:cstheme="majorBidi"/>
          <w:sz w:val="25"/>
          <w:szCs w:val="25"/>
        </w:rPr>
        <w:t xml:space="preserve">      </w:t>
      </w:r>
      <w:r w:rsidR="00A54E87" w:rsidRPr="00327B14">
        <w:rPr>
          <w:rFonts w:asciiTheme="majorHAnsi" w:hAnsiTheme="majorHAnsi" w:cstheme="majorBidi"/>
          <w:sz w:val="25"/>
          <w:szCs w:val="25"/>
        </w:rPr>
        <w:t xml:space="preserve">              </w:t>
      </w:r>
      <w:r w:rsidR="00A54E87" w:rsidRPr="00327B14">
        <w:rPr>
          <w:rFonts w:asciiTheme="majorHAnsi" w:hAnsiTheme="majorHAnsi" w:cstheme="majorBidi"/>
          <w:b/>
          <w:sz w:val="25"/>
          <w:szCs w:val="25"/>
        </w:rPr>
        <w:t>Formularul 9</w:t>
      </w:r>
      <w:r w:rsidR="00A54E87" w:rsidRPr="00327B14">
        <w:rPr>
          <w:rFonts w:asciiTheme="majorHAnsi" w:hAnsiTheme="majorHAnsi" w:cstheme="majorBidi"/>
          <w:sz w:val="25"/>
          <w:szCs w:val="25"/>
        </w:rPr>
        <w:t xml:space="preserve">                                                                             </w:t>
      </w:r>
    </w:p>
    <w:p w14:paraId="6AAE2D98" w14:textId="77777777" w:rsidR="00A54E87" w:rsidRPr="00327B14" w:rsidRDefault="00A54E87" w:rsidP="00A54E87">
      <w:pPr>
        <w:jc w:val="both"/>
        <w:rPr>
          <w:rFonts w:asciiTheme="majorHAnsi" w:hAnsiTheme="majorHAnsi" w:cstheme="majorBidi"/>
          <w:sz w:val="25"/>
          <w:szCs w:val="25"/>
        </w:rPr>
      </w:pPr>
      <w:r w:rsidRPr="00327B14">
        <w:rPr>
          <w:rFonts w:asciiTheme="majorHAnsi" w:hAnsiTheme="majorHAnsi" w:cstheme="majorBidi"/>
          <w:sz w:val="25"/>
          <w:szCs w:val="25"/>
        </w:rPr>
        <w:t>____________________________</w:t>
      </w:r>
    </w:p>
    <w:p w14:paraId="37180167" w14:textId="77777777" w:rsidR="00A54E87" w:rsidRPr="00327B14" w:rsidRDefault="00A54E87" w:rsidP="00A54E87">
      <w:pPr>
        <w:jc w:val="both"/>
        <w:rPr>
          <w:rFonts w:asciiTheme="majorHAnsi" w:hAnsiTheme="majorHAnsi" w:cstheme="majorBidi"/>
          <w:sz w:val="25"/>
          <w:szCs w:val="25"/>
        </w:rPr>
      </w:pPr>
    </w:p>
    <w:p w14:paraId="2EFA9673" w14:textId="77777777" w:rsidR="00A54E87" w:rsidRPr="00327B14" w:rsidRDefault="00A54E87" w:rsidP="00A54E87">
      <w:pPr>
        <w:jc w:val="center"/>
        <w:rPr>
          <w:rFonts w:asciiTheme="majorHAnsi" w:hAnsiTheme="majorHAnsi" w:cstheme="majorBidi"/>
          <w:b/>
          <w:sz w:val="25"/>
          <w:szCs w:val="25"/>
        </w:rPr>
      </w:pPr>
      <w:r w:rsidRPr="00327B14">
        <w:rPr>
          <w:rFonts w:asciiTheme="majorHAnsi" w:hAnsiTheme="majorHAnsi" w:cstheme="majorBidi"/>
          <w:b/>
          <w:sz w:val="25"/>
          <w:szCs w:val="25"/>
        </w:rPr>
        <w:t>DECLARAŢIE</w:t>
      </w:r>
    </w:p>
    <w:p w14:paraId="5E6A7EEF" w14:textId="77777777" w:rsidR="00A54E87" w:rsidRPr="00327B14" w:rsidRDefault="00A54E87" w:rsidP="00A54E87">
      <w:pPr>
        <w:jc w:val="center"/>
        <w:rPr>
          <w:rFonts w:asciiTheme="majorHAnsi" w:hAnsiTheme="majorHAnsi" w:cstheme="majorBidi"/>
          <w:b/>
          <w:sz w:val="25"/>
          <w:szCs w:val="25"/>
        </w:rPr>
      </w:pPr>
      <w:r w:rsidRPr="00327B14">
        <w:rPr>
          <w:rFonts w:asciiTheme="majorHAnsi" w:hAnsiTheme="majorHAnsi" w:cstheme="majorBidi"/>
          <w:b/>
          <w:sz w:val="25"/>
          <w:szCs w:val="25"/>
        </w:rPr>
        <w:t>privind evitarea conflictului de interese</w:t>
      </w:r>
    </w:p>
    <w:p w14:paraId="369489C4" w14:textId="77777777" w:rsidR="00A54E87" w:rsidRPr="00327B14" w:rsidRDefault="00A54E87" w:rsidP="00A54E87">
      <w:pPr>
        <w:jc w:val="center"/>
        <w:rPr>
          <w:rFonts w:asciiTheme="majorHAnsi" w:hAnsiTheme="majorHAnsi" w:cstheme="majorBidi"/>
          <w:b/>
          <w:sz w:val="25"/>
          <w:szCs w:val="25"/>
        </w:rPr>
      </w:pPr>
      <w:r w:rsidRPr="00327B14">
        <w:rPr>
          <w:rFonts w:asciiTheme="majorHAnsi" w:hAnsiTheme="majorHAnsi" w:cstheme="majorBidi"/>
          <w:b/>
          <w:sz w:val="25"/>
          <w:szCs w:val="25"/>
        </w:rPr>
        <w:t xml:space="preserve">(art. </w:t>
      </w:r>
      <w:r w:rsidR="00875814" w:rsidRPr="00327B14">
        <w:rPr>
          <w:rFonts w:asciiTheme="majorHAnsi" w:hAnsiTheme="majorHAnsi" w:cstheme="majorBidi"/>
          <w:b/>
          <w:sz w:val="25"/>
          <w:szCs w:val="25"/>
        </w:rPr>
        <w:t xml:space="preserve">43 și 44 </w:t>
      </w:r>
      <w:r w:rsidRPr="00327B14">
        <w:rPr>
          <w:rFonts w:asciiTheme="majorHAnsi" w:hAnsiTheme="majorHAnsi" w:cstheme="majorBidi"/>
          <w:b/>
          <w:sz w:val="25"/>
          <w:szCs w:val="25"/>
        </w:rPr>
        <w:t xml:space="preserve">din Legea </w:t>
      </w:r>
      <w:r w:rsidR="00875814" w:rsidRPr="00327B14">
        <w:rPr>
          <w:rFonts w:asciiTheme="majorHAnsi" w:hAnsiTheme="majorHAnsi" w:cstheme="majorBidi"/>
          <w:b/>
          <w:sz w:val="25"/>
          <w:szCs w:val="25"/>
        </w:rPr>
        <w:t>100</w:t>
      </w:r>
      <w:r w:rsidRPr="00327B14">
        <w:rPr>
          <w:rFonts w:asciiTheme="majorHAnsi" w:hAnsiTheme="majorHAnsi" w:cstheme="majorBidi"/>
          <w:b/>
          <w:sz w:val="25"/>
          <w:szCs w:val="25"/>
        </w:rPr>
        <w:t>/2016)</w:t>
      </w:r>
    </w:p>
    <w:p w14:paraId="7B75F01A" w14:textId="77777777" w:rsidR="00A54E87" w:rsidRPr="00327B14" w:rsidRDefault="00A54E87" w:rsidP="00A54E87">
      <w:pPr>
        <w:jc w:val="center"/>
        <w:rPr>
          <w:rFonts w:asciiTheme="majorHAnsi" w:hAnsiTheme="majorHAnsi" w:cstheme="majorBidi"/>
          <w:b/>
          <w:sz w:val="25"/>
          <w:szCs w:val="25"/>
        </w:rPr>
      </w:pPr>
    </w:p>
    <w:p w14:paraId="2EF23BE7" w14:textId="12815782" w:rsidR="0023110C" w:rsidRPr="00327B14" w:rsidRDefault="00A54E87" w:rsidP="004D2B69">
      <w:pPr>
        <w:ind w:right="51"/>
        <w:jc w:val="both"/>
        <w:rPr>
          <w:rFonts w:asciiTheme="majorHAnsi" w:hAnsiTheme="majorHAnsi" w:cstheme="majorBidi"/>
          <w:sz w:val="25"/>
          <w:szCs w:val="25"/>
        </w:rPr>
      </w:pPr>
      <w:r w:rsidRPr="00327B14">
        <w:rPr>
          <w:rFonts w:asciiTheme="majorHAnsi" w:hAnsiTheme="majorHAnsi" w:cstheme="majorBidi"/>
          <w:sz w:val="25"/>
          <w:szCs w:val="25"/>
        </w:rPr>
        <w:t xml:space="preserve">1. </w:t>
      </w:r>
      <w:r w:rsidR="006226B1" w:rsidRPr="00327B14">
        <w:rPr>
          <w:rFonts w:asciiTheme="majorHAnsi" w:hAnsiTheme="majorHAnsi" w:cstheme="majorBidi"/>
          <w:sz w:val="25"/>
          <w:szCs w:val="25"/>
        </w:rPr>
        <w:t>Subsemnatul/a</w:t>
      </w:r>
      <w:r w:rsidR="00875814" w:rsidRPr="00327B14">
        <w:rPr>
          <w:rFonts w:asciiTheme="majorHAnsi" w:hAnsiTheme="majorHAnsi" w:cstheme="majorBidi"/>
          <w:sz w:val="25"/>
          <w:szCs w:val="25"/>
        </w:rPr>
        <w:t xml:space="preserve">, _________________, în calitate de </w:t>
      </w:r>
      <w:r w:rsidR="006226B1" w:rsidRPr="00327B14">
        <w:rPr>
          <w:rFonts w:asciiTheme="majorHAnsi" w:hAnsiTheme="majorHAnsi" w:cstheme="majorBidi"/>
          <w:sz w:val="25"/>
          <w:szCs w:val="25"/>
        </w:rPr>
        <w:t>____________________</w:t>
      </w:r>
      <w:r w:rsidR="00875814" w:rsidRPr="00327B14">
        <w:rPr>
          <w:rFonts w:asciiTheme="majorHAnsi" w:hAnsiTheme="majorHAnsi" w:cstheme="majorBidi"/>
          <w:sz w:val="25"/>
          <w:szCs w:val="25"/>
        </w:rPr>
        <w:t xml:space="preserve"> al ______________________, în calitate de </w:t>
      </w:r>
      <w:r w:rsidR="006226B1" w:rsidRPr="00327B14">
        <w:rPr>
          <w:rFonts w:asciiTheme="majorHAnsi" w:hAnsiTheme="majorHAnsi" w:cstheme="majorBidi"/>
          <w:sz w:val="25"/>
          <w:szCs w:val="25"/>
        </w:rPr>
        <w:t>__________________(ofertant/candidat/ofertant asociat/ candidat asociat/ subcontractant/terţ susţinător)</w:t>
      </w:r>
      <w:r w:rsidR="00875814" w:rsidRPr="00327B14">
        <w:rPr>
          <w:rFonts w:asciiTheme="majorHAnsi" w:hAnsiTheme="majorHAnsi" w:cstheme="majorBidi"/>
          <w:sz w:val="25"/>
          <w:szCs w:val="25"/>
        </w:rPr>
        <w:t xml:space="preserve">, la procedura pentru </w:t>
      </w:r>
      <w:r w:rsidR="00DA7E2A" w:rsidRPr="00327B14">
        <w:rPr>
          <w:rFonts w:asciiTheme="majorHAnsi" w:hAnsiTheme="majorHAnsi" w:cstheme="majorBidi"/>
          <w:sz w:val="25"/>
          <w:szCs w:val="25"/>
        </w:rPr>
        <w:t>atribuirea contractului</w:t>
      </w:r>
      <w:r w:rsidR="00FD178D" w:rsidRPr="00327B14">
        <w:rPr>
          <w:rFonts w:asciiTheme="majorHAnsi" w:hAnsiTheme="majorHAnsi" w:cstheme="majorBidi"/>
          <w:sz w:val="25"/>
          <w:szCs w:val="25"/>
        </w:rPr>
        <w:t xml:space="preserve"> de concesiune</w:t>
      </w:r>
      <w:r w:rsidR="00DA7E2A" w:rsidRPr="00327B14">
        <w:rPr>
          <w:rFonts w:asciiTheme="majorHAnsi" w:hAnsiTheme="majorHAnsi" w:cstheme="majorBidi"/>
          <w:sz w:val="25"/>
          <w:szCs w:val="25"/>
        </w:rPr>
        <w:t xml:space="preserve"> avâ</w:t>
      </w:r>
      <w:r w:rsidR="005D7C86" w:rsidRPr="00327B14">
        <w:rPr>
          <w:rFonts w:asciiTheme="majorHAnsi" w:hAnsiTheme="majorHAnsi" w:cstheme="majorBidi"/>
          <w:sz w:val="25"/>
          <w:szCs w:val="25"/>
        </w:rPr>
        <w:t>nd ca obiect</w:t>
      </w:r>
      <w:r w:rsidR="00875814" w:rsidRPr="00327B14">
        <w:rPr>
          <w:rFonts w:asciiTheme="majorHAnsi" w:hAnsiTheme="majorHAnsi" w:cstheme="majorBidi"/>
          <w:b/>
          <w:sz w:val="25"/>
          <w:szCs w:val="25"/>
        </w:rPr>
        <w:t>________________________________</w:t>
      </w:r>
      <w:r w:rsidR="00875814" w:rsidRPr="00327B14">
        <w:rPr>
          <w:rFonts w:asciiTheme="majorHAnsi" w:hAnsiTheme="majorHAnsi" w:cstheme="majorBidi"/>
          <w:sz w:val="25"/>
          <w:szCs w:val="25"/>
        </w:rPr>
        <w:t>,</w:t>
      </w:r>
      <w:r w:rsidRPr="00327B14">
        <w:rPr>
          <w:rFonts w:asciiTheme="majorHAnsi" w:hAnsiTheme="majorHAnsi" w:cstheme="majorBidi"/>
          <w:sz w:val="25"/>
          <w:szCs w:val="25"/>
        </w:rPr>
        <w:t xml:space="preserve">, </w:t>
      </w:r>
      <w:r w:rsidR="00C21181" w:rsidRPr="00327B14">
        <w:rPr>
          <w:rFonts w:asciiTheme="majorHAnsi" w:hAnsiTheme="majorHAnsi" w:cstheme="majorBidi"/>
          <w:sz w:val="25"/>
          <w:szCs w:val="25"/>
        </w:rPr>
        <w:t xml:space="preserve"> </w:t>
      </w:r>
      <w:r w:rsidR="0023110C" w:rsidRPr="00327B14">
        <w:rPr>
          <w:rFonts w:asciiTheme="majorHAnsi" w:hAnsiTheme="majorHAnsi" w:cstheme="majorBidi"/>
          <w:sz w:val="25"/>
          <w:szCs w:val="25"/>
        </w:rPr>
        <w:t xml:space="preserve">declar pe proprie răspundere, sub sancţiunea falsului în declaraţii, că nu mă aflu în nici o situaţie care ar putea duce la apariţia unui conflict de interese în sensul art. </w:t>
      </w:r>
      <w:r w:rsidR="00C21181" w:rsidRPr="00327B14">
        <w:rPr>
          <w:rFonts w:asciiTheme="majorHAnsi" w:hAnsiTheme="majorHAnsi" w:cstheme="majorBidi"/>
          <w:sz w:val="25"/>
          <w:szCs w:val="25"/>
        </w:rPr>
        <w:t>44</w:t>
      </w:r>
      <w:r w:rsidR="0023110C" w:rsidRPr="00327B14">
        <w:rPr>
          <w:rFonts w:asciiTheme="majorHAnsi" w:hAnsiTheme="majorHAnsi" w:cstheme="majorBidi"/>
          <w:sz w:val="25"/>
          <w:szCs w:val="25"/>
        </w:rPr>
        <w:t xml:space="preserve"> din Legea nr.</w:t>
      </w:r>
      <w:r w:rsidR="00C21181" w:rsidRPr="00327B14">
        <w:rPr>
          <w:rFonts w:asciiTheme="majorHAnsi" w:hAnsiTheme="majorHAnsi" w:cstheme="majorBidi"/>
          <w:sz w:val="25"/>
          <w:szCs w:val="25"/>
        </w:rPr>
        <w:t xml:space="preserve"> 100/</w:t>
      </w:r>
      <w:r w:rsidR="0023110C" w:rsidRPr="00327B14">
        <w:rPr>
          <w:rFonts w:asciiTheme="majorHAnsi" w:hAnsiTheme="majorHAnsi" w:cstheme="majorBidi"/>
          <w:sz w:val="25"/>
          <w:szCs w:val="25"/>
        </w:rPr>
        <w:t xml:space="preserve">2016 privind </w:t>
      </w:r>
      <w:r w:rsidR="006C1DD0" w:rsidRPr="00327B14">
        <w:rPr>
          <w:rFonts w:asciiTheme="majorHAnsi" w:hAnsiTheme="majorHAnsi" w:cstheme="majorBidi"/>
          <w:sz w:val="25"/>
          <w:szCs w:val="25"/>
        </w:rPr>
        <w:t>concesiunile de lucrări şi concesiunile de servicii</w:t>
      </w:r>
      <w:r w:rsidR="0023110C" w:rsidRPr="00327B14">
        <w:rPr>
          <w:rFonts w:asciiTheme="majorHAnsi" w:hAnsiTheme="majorHAnsi" w:cstheme="majorBidi"/>
          <w:sz w:val="25"/>
          <w:szCs w:val="25"/>
        </w:rPr>
        <w:t xml:space="preserve">, cu </w:t>
      </w:r>
      <w:r w:rsidR="00A73452" w:rsidRPr="00327B14">
        <w:rPr>
          <w:rFonts w:asciiTheme="majorHAnsi" w:hAnsiTheme="majorHAnsi" w:cstheme="majorBidi"/>
          <w:sz w:val="25"/>
          <w:szCs w:val="25"/>
        </w:rPr>
        <w:t xml:space="preserve">membrii personalului </w:t>
      </w:r>
      <w:r w:rsidR="000D691D">
        <w:rPr>
          <w:rFonts w:asciiTheme="majorHAnsi" w:hAnsiTheme="majorHAnsi" w:cstheme="majorBidi"/>
          <w:sz w:val="25"/>
          <w:szCs w:val="25"/>
        </w:rPr>
        <w:t xml:space="preserve">ADI </w:t>
      </w:r>
      <w:proofErr w:type="spellStart"/>
      <w:r w:rsidR="000D691D">
        <w:rPr>
          <w:rFonts w:asciiTheme="majorHAnsi" w:hAnsiTheme="majorHAnsi" w:cstheme="majorBidi"/>
          <w:sz w:val="25"/>
          <w:szCs w:val="25"/>
        </w:rPr>
        <w:t>Ecomanagement</w:t>
      </w:r>
      <w:proofErr w:type="spellEnd"/>
      <w:r w:rsidR="000D691D">
        <w:rPr>
          <w:rFonts w:asciiTheme="majorHAnsi" w:hAnsiTheme="majorHAnsi" w:cstheme="majorBidi"/>
          <w:sz w:val="25"/>
          <w:szCs w:val="25"/>
        </w:rPr>
        <w:t xml:space="preserve"> </w:t>
      </w:r>
      <w:proofErr w:type="spellStart"/>
      <w:r w:rsidR="000D691D">
        <w:rPr>
          <w:rFonts w:asciiTheme="majorHAnsi" w:hAnsiTheme="majorHAnsi" w:cstheme="majorBidi"/>
          <w:sz w:val="25"/>
          <w:szCs w:val="25"/>
        </w:rPr>
        <w:t>Salubris</w:t>
      </w:r>
      <w:proofErr w:type="spellEnd"/>
      <w:r w:rsidR="000D691D">
        <w:rPr>
          <w:rFonts w:asciiTheme="majorHAnsi" w:hAnsiTheme="majorHAnsi" w:cstheme="majorBidi"/>
          <w:sz w:val="25"/>
          <w:szCs w:val="25"/>
        </w:rPr>
        <w:t xml:space="preserve"> </w:t>
      </w:r>
      <w:proofErr w:type="spellStart"/>
      <w:r w:rsidR="000D691D">
        <w:rPr>
          <w:rFonts w:asciiTheme="majorHAnsi" w:hAnsiTheme="majorHAnsi" w:cstheme="majorBidi"/>
          <w:sz w:val="25"/>
          <w:szCs w:val="25"/>
        </w:rPr>
        <w:t>Calarasi</w:t>
      </w:r>
      <w:proofErr w:type="spellEnd"/>
      <w:r w:rsidR="000D691D" w:rsidRPr="00327B14">
        <w:rPr>
          <w:rFonts w:asciiTheme="majorHAnsi" w:hAnsiTheme="majorHAnsi" w:cstheme="majorBidi"/>
          <w:sz w:val="25"/>
          <w:szCs w:val="25"/>
        </w:rPr>
        <w:t xml:space="preserve"> </w:t>
      </w:r>
      <w:r w:rsidR="00A73452" w:rsidRPr="00327B14">
        <w:rPr>
          <w:rFonts w:asciiTheme="majorHAnsi" w:hAnsiTheme="majorHAnsi" w:cstheme="majorBidi"/>
          <w:sz w:val="25"/>
          <w:szCs w:val="25"/>
        </w:rPr>
        <w:t xml:space="preserve">care sunt </w:t>
      </w:r>
      <w:proofErr w:type="spellStart"/>
      <w:r w:rsidR="00A73452" w:rsidRPr="00327B14">
        <w:rPr>
          <w:rFonts w:asciiTheme="majorHAnsi" w:hAnsiTheme="majorHAnsi" w:cstheme="majorBidi"/>
          <w:sz w:val="25"/>
          <w:szCs w:val="25"/>
        </w:rPr>
        <w:t>implicaţi</w:t>
      </w:r>
      <w:proofErr w:type="spellEnd"/>
      <w:r w:rsidR="00A73452" w:rsidRPr="00327B14">
        <w:rPr>
          <w:rFonts w:asciiTheme="majorHAnsi" w:hAnsiTheme="majorHAnsi" w:cstheme="majorBidi"/>
          <w:sz w:val="25"/>
          <w:szCs w:val="25"/>
        </w:rPr>
        <w:t xml:space="preserve"> în desfăşurarea procedurii de atribuire sau care pot influenţa rezultatul acesteia</w:t>
      </w:r>
      <w:r w:rsidR="006226B1" w:rsidRPr="00327B14">
        <w:rPr>
          <w:rFonts w:asciiTheme="majorHAnsi" w:hAnsiTheme="majorHAnsi" w:cstheme="majorBidi"/>
          <w:sz w:val="25"/>
          <w:szCs w:val="25"/>
        </w:rPr>
        <w:t xml:space="preserve"> astfel cum au fost </w:t>
      </w:r>
      <w:r w:rsidR="0023110C" w:rsidRPr="00327B14">
        <w:rPr>
          <w:rFonts w:asciiTheme="majorHAnsi" w:hAnsiTheme="majorHAnsi" w:cstheme="majorBidi"/>
          <w:sz w:val="25"/>
          <w:szCs w:val="25"/>
        </w:rPr>
        <w:t>nominalizate în fişa de date.</w:t>
      </w:r>
    </w:p>
    <w:p w14:paraId="1DF0CFE8" w14:textId="77777777" w:rsidR="0023110C" w:rsidRPr="00327B14" w:rsidRDefault="0023110C" w:rsidP="004D2B69">
      <w:pPr>
        <w:ind w:right="51"/>
        <w:jc w:val="both"/>
        <w:rPr>
          <w:rFonts w:asciiTheme="majorHAnsi" w:hAnsiTheme="majorHAnsi" w:cstheme="majorBidi"/>
          <w:sz w:val="25"/>
          <w:szCs w:val="25"/>
        </w:rPr>
      </w:pPr>
    </w:p>
    <w:p w14:paraId="3A64B998" w14:textId="2CE02F9C" w:rsidR="0023110C" w:rsidRPr="00327B14" w:rsidRDefault="0023110C" w:rsidP="004D2B69">
      <w:pPr>
        <w:ind w:right="51"/>
        <w:jc w:val="both"/>
        <w:rPr>
          <w:rFonts w:asciiTheme="majorHAnsi" w:hAnsiTheme="majorHAnsi" w:cstheme="majorBidi"/>
          <w:sz w:val="25"/>
          <w:szCs w:val="25"/>
        </w:rPr>
      </w:pPr>
      <w:r w:rsidRPr="00327B14">
        <w:rPr>
          <w:rFonts w:asciiTheme="majorHAnsi" w:hAnsiTheme="majorHAnsi" w:cstheme="majorBidi"/>
          <w:sz w:val="25"/>
          <w:szCs w:val="25"/>
        </w:rPr>
        <w:t xml:space="preserve">2. </w:t>
      </w:r>
      <w:r w:rsidR="006226B1" w:rsidRPr="00327B14">
        <w:rPr>
          <w:rFonts w:asciiTheme="majorHAnsi" w:hAnsiTheme="majorHAnsi" w:cstheme="majorBidi"/>
          <w:sz w:val="25"/>
          <w:szCs w:val="25"/>
        </w:rPr>
        <w:t xml:space="preserve">Subsemnatul/a, </w:t>
      </w:r>
      <w:r w:rsidRPr="00327B14">
        <w:rPr>
          <w:rFonts w:asciiTheme="majorHAnsi" w:hAnsiTheme="majorHAnsi" w:cstheme="majorBidi"/>
          <w:sz w:val="25"/>
          <w:szCs w:val="25"/>
        </w:rPr>
        <w:t>declar că voi informa imediat autoritatea</w:t>
      </w:r>
      <w:r w:rsidR="002F0CB1" w:rsidRPr="00327B14">
        <w:rPr>
          <w:rFonts w:asciiTheme="majorHAnsi" w:hAnsiTheme="majorHAnsi" w:cstheme="majorBidi"/>
          <w:sz w:val="25"/>
          <w:szCs w:val="25"/>
        </w:rPr>
        <w:t>/entitatea</w:t>
      </w:r>
      <w:r w:rsidRPr="00327B14">
        <w:rPr>
          <w:rFonts w:asciiTheme="majorHAnsi" w:hAnsiTheme="majorHAnsi" w:cstheme="majorBidi"/>
          <w:sz w:val="25"/>
          <w:szCs w:val="25"/>
        </w:rPr>
        <w:t xml:space="preserve"> contractantă dacă vor interveni modificări în prezenta declaraţie la orice punct pe parcursul derulării procedurii de atribuire a contractului de </w:t>
      </w:r>
      <w:r w:rsidR="002F0CB1" w:rsidRPr="00327B14">
        <w:rPr>
          <w:rFonts w:asciiTheme="majorHAnsi" w:hAnsiTheme="majorHAnsi" w:cstheme="majorBidi"/>
          <w:sz w:val="25"/>
          <w:szCs w:val="25"/>
        </w:rPr>
        <w:t>concesiune</w:t>
      </w:r>
      <w:r w:rsidRPr="00327B14">
        <w:rPr>
          <w:rFonts w:asciiTheme="majorHAnsi" w:hAnsiTheme="majorHAnsi" w:cstheme="majorBidi"/>
          <w:sz w:val="25"/>
          <w:szCs w:val="25"/>
        </w:rPr>
        <w:t xml:space="preserve"> sau, în cazul în care vom fi desemnaţi câştigători, pe parcursul derulării contractului de </w:t>
      </w:r>
      <w:r w:rsidR="002F0CB1" w:rsidRPr="00327B14">
        <w:rPr>
          <w:rFonts w:asciiTheme="majorHAnsi" w:hAnsiTheme="majorHAnsi" w:cstheme="majorBidi"/>
          <w:sz w:val="25"/>
          <w:szCs w:val="25"/>
        </w:rPr>
        <w:t>concesiune</w:t>
      </w:r>
      <w:r w:rsidRPr="00327B14">
        <w:rPr>
          <w:rFonts w:asciiTheme="majorHAnsi" w:hAnsiTheme="majorHAnsi" w:cstheme="majorBidi"/>
          <w:sz w:val="25"/>
          <w:szCs w:val="25"/>
        </w:rPr>
        <w:t>.</w:t>
      </w:r>
    </w:p>
    <w:p w14:paraId="4530CC8B" w14:textId="77777777" w:rsidR="0023110C" w:rsidRPr="00327B14" w:rsidRDefault="0023110C" w:rsidP="004D2B69">
      <w:pPr>
        <w:ind w:right="51"/>
        <w:jc w:val="both"/>
        <w:rPr>
          <w:rFonts w:asciiTheme="majorHAnsi" w:hAnsiTheme="majorHAnsi" w:cstheme="majorBidi"/>
          <w:sz w:val="25"/>
          <w:szCs w:val="25"/>
        </w:rPr>
      </w:pPr>
    </w:p>
    <w:p w14:paraId="7C23BF8B" w14:textId="2F8F38FB" w:rsidR="0023110C" w:rsidRPr="00327B14" w:rsidRDefault="0023110C" w:rsidP="004D2B69">
      <w:pPr>
        <w:ind w:right="51"/>
        <w:jc w:val="both"/>
        <w:rPr>
          <w:rFonts w:asciiTheme="majorHAnsi" w:hAnsiTheme="majorHAnsi" w:cstheme="majorBidi"/>
          <w:sz w:val="25"/>
          <w:szCs w:val="25"/>
        </w:rPr>
      </w:pPr>
      <w:r w:rsidRPr="00327B14">
        <w:rPr>
          <w:rFonts w:asciiTheme="majorHAnsi" w:hAnsiTheme="majorHAnsi" w:cstheme="majorBidi"/>
          <w:sz w:val="25"/>
          <w:szCs w:val="25"/>
        </w:rPr>
        <w:t xml:space="preserve">3. </w:t>
      </w:r>
      <w:r w:rsidR="002F0CB1" w:rsidRPr="00327B14">
        <w:rPr>
          <w:rFonts w:asciiTheme="majorHAnsi" w:hAnsiTheme="majorHAnsi" w:cstheme="majorBidi"/>
          <w:sz w:val="25"/>
          <w:szCs w:val="25"/>
        </w:rPr>
        <w:t xml:space="preserve">Subsemnatul/a, </w:t>
      </w:r>
      <w:r w:rsidRPr="00327B14">
        <w:rPr>
          <w:rFonts w:asciiTheme="majorHAnsi" w:hAnsiTheme="majorHAnsi" w:cstheme="majorBidi"/>
          <w:sz w:val="25"/>
          <w:szCs w:val="25"/>
        </w:rPr>
        <w:t xml:space="preserve">îmi asum cunoașterea prevederilor articolului </w:t>
      </w:r>
      <w:r w:rsidR="0027232B" w:rsidRPr="00327B14">
        <w:rPr>
          <w:rFonts w:asciiTheme="majorHAnsi" w:hAnsiTheme="majorHAnsi" w:cstheme="majorBidi"/>
          <w:sz w:val="25"/>
          <w:szCs w:val="25"/>
        </w:rPr>
        <w:t xml:space="preserve">61 </w:t>
      </w:r>
      <w:r w:rsidRPr="00327B14">
        <w:rPr>
          <w:rFonts w:asciiTheme="majorHAnsi" w:hAnsiTheme="majorHAnsi" w:cstheme="majorBidi"/>
          <w:sz w:val="25"/>
          <w:szCs w:val="25"/>
        </w:rPr>
        <w:t xml:space="preserve">din </w:t>
      </w:r>
      <w:r w:rsidR="00A81D44" w:rsidRPr="00327B14">
        <w:rPr>
          <w:rFonts w:asciiTheme="majorHAnsi" w:hAnsiTheme="majorHAnsi" w:cstheme="majorBidi"/>
          <w:sz w:val="25"/>
          <w:szCs w:val="25"/>
        </w:rPr>
        <w:t>Regulamentul nr. 1046 din 18 iulie 2018 privind normele financiare aplicabile bugetului general al Uniunii, de modificare a Regulamentelor (UE) nr. 1296/2013, (UE) nr. 1301/2013, (UE) nr. 1303/2013, (UE) nr. 1304/2013, (UE) nr. 1309/2013, (UE) nr. 1316/2013, (UE) nr. 223/2014, (UE) nr. 283/2014 şi a Deciziei nr. 541/2014/UE şi de abrogare a Regulamentului (UE, Euratom) nr. 966/2012</w:t>
      </w:r>
      <w:r w:rsidRPr="00327B14">
        <w:rPr>
          <w:rFonts w:asciiTheme="majorHAnsi" w:hAnsiTheme="majorHAnsi" w:cstheme="majorBidi"/>
          <w:sz w:val="25"/>
          <w:szCs w:val="25"/>
        </w:rPr>
        <w:t>și a legislației naționale în vigoare.</w:t>
      </w:r>
    </w:p>
    <w:p w14:paraId="0278298B" w14:textId="77777777" w:rsidR="0023110C" w:rsidRPr="00327B14" w:rsidRDefault="0023110C" w:rsidP="004D2B69">
      <w:pPr>
        <w:ind w:right="51"/>
        <w:jc w:val="both"/>
        <w:rPr>
          <w:rFonts w:asciiTheme="majorHAnsi" w:hAnsiTheme="majorHAnsi" w:cstheme="majorBidi"/>
          <w:sz w:val="25"/>
          <w:szCs w:val="25"/>
        </w:rPr>
      </w:pPr>
    </w:p>
    <w:p w14:paraId="56DE584A" w14:textId="5DFF379A" w:rsidR="0023110C" w:rsidRPr="00327B14" w:rsidRDefault="0023110C" w:rsidP="004D2B69">
      <w:pPr>
        <w:ind w:right="51"/>
        <w:jc w:val="both"/>
        <w:rPr>
          <w:rFonts w:asciiTheme="majorHAnsi" w:hAnsiTheme="majorHAnsi" w:cstheme="majorBidi"/>
          <w:sz w:val="25"/>
          <w:szCs w:val="25"/>
        </w:rPr>
      </w:pPr>
      <w:r w:rsidRPr="00327B14">
        <w:rPr>
          <w:rFonts w:asciiTheme="majorHAnsi" w:hAnsiTheme="majorHAnsi" w:cstheme="majorBidi"/>
          <w:sz w:val="25"/>
          <w:szCs w:val="25"/>
        </w:rPr>
        <w:t>4. De asemenea, declar că informaţiile furnizate sunt complete şi corecte în fiecare detaliu şi înţeleg că autoritatea</w:t>
      </w:r>
      <w:r w:rsidR="00A81D44" w:rsidRPr="00327B14">
        <w:rPr>
          <w:rFonts w:asciiTheme="majorHAnsi" w:hAnsiTheme="majorHAnsi" w:cstheme="majorBidi"/>
          <w:sz w:val="25"/>
          <w:szCs w:val="25"/>
        </w:rPr>
        <w:t>/entitatea</w:t>
      </w:r>
      <w:r w:rsidRPr="00327B14">
        <w:rPr>
          <w:rFonts w:asciiTheme="majorHAnsi" w:hAnsiTheme="majorHAnsi" w:cstheme="majorBidi"/>
          <w:sz w:val="25"/>
          <w:szCs w:val="25"/>
        </w:rPr>
        <w:t xml:space="preserve"> contractantă are dreptul de a solicita, în scopul verificării şi confirmării declaraţiilor, situaţiilor şi documentelor care însoţesc candidatura/oferta, orice informaţii suplimentare.</w:t>
      </w:r>
    </w:p>
    <w:p w14:paraId="2304FAB2" w14:textId="111239C9" w:rsidR="004D2B69" w:rsidRPr="00327B14" w:rsidRDefault="004D2B69" w:rsidP="004D2B69">
      <w:pPr>
        <w:ind w:right="51"/>
        <w:jc w:val="both"/>
        <w:rPr>
          <w:rFonts w:asciiTheme="majorHAnsi" w:hAnsiTheme="majorHAnsi" w:cstheme="majorBidi"/>
          <w:sz w:val="25"/>
          <w:szCs w:val="25"/>
        </w:rPr>
      </w:pPr>
    </w:p>
    <w:p w14:paraId="033F9390" w14:textId="2E3AA49C" w:rsidR="004D2B69" w:rsidRPr="00327B14" w:rsidRDefault="004D2B69" w:rsidP="004D2B69">
      <w:pPr>
        <w:ind w:right="51"/>
        <w:jc w:val="both"/>
        <w:rPr>
          <w:rFonts w:asciiTheme="majorHAnsi" w:hAnsiTheme="majorHAnsi" w:cstheme="majorBidi"/>
          <w:sz w:val="25"/>
          <w:szCs w:val="25"/>
        </w:rPr>
      </w:pPr>
      <w:r w:rsidRPr="00327B14">
        <w:rPr>
          <w:rFonts w:asciiTheme="majorHAnsi" w:hAnsiTheme="majorHAnsi" w:cstheme="majorBidi"/>
          <w:sz w:val="25"/>
          <w:szCs w:val="25"/>
        </w:rPr>
        <w:t xml:space="preserve">5. Subsemnatul autorizez prin prezenta orice instituţie, societate comercială, bancă, alte persoane juridice să furnizeze </w:t>
      </w:r>
      <w:proofErr w:type="spellStart"/>
      <w:r w:rsidRPr="00327B14">
        <w:rPr>
          <w:rFonts w:asciiTheme="majorHAnsi" w:hAnsiTheme="majorHAnsi" w:cstheme="majorBidi"/>
          <w:sz w:val="25"/>
          <w:szCs w:val="25"/>
        </w:rPr>
        <w:t>informaţii</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reprezentanţilor</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autorizaţi</w:t>
      </w:r>
      <w:proofErr w:type="spellEnd"/>
      <w:r w:rsidRPr="00327B14">
        <w:rPr>
          <w:rFonts w:asciiTheme="majorHAnsi" w:hAnsiTheme="majorHAnsi" w:cstheme="majorBidi"/>
          <w:sz w:val="25"/>
          <w:szCs w:val="25"/>
        </w:rPr>
        <w:t xml:space="preserve"> </w:t>
      </w:r>
      <w:r w:rsidR="000D691D">
        <w:rPr>
          <w:rFonts w:asciiTheme="majorHAnsi" w:hAnsiTheme="majorHAnsi" w:cstheme="majorBidi"/>
          <w:sz w:val="25"/>
          <w:szCs w:val="25"/>
        </w:rPr>
        <w:t xml:space="preserve">ADI </w:t>
      </w:r>
      <w:proofErr w:type="spellStart"/>
      <w:r w:rsidR="000D691D">
        <w:rPr>
          <w:rFonts w:asciiTheme="majorHAnsi" w:hAnsiTheme="majorHAnsi" w:cstheme="majorBidi"/>
          <w:sz w:val="25"/>
          <w:szCs w:val="25"/>
        </w:rPr>
        <w:t>Ecomanagement</w:t>
      </w:r>
      <w:proofErr w:type="spellEnd"/>
      <w:r w:rsidR="000D691D">
        <w:rPr>
          <w:rFonts w:asciiTheme="majorHAnsi" w:hAnsiTheme="majorHAnsi" w:cstheme="majorBidi"/>
          <w:sz w:val="25"/>
          <w:szCs w:val="25"/>
        </w:rPr>
        <w:t xml:space="preserve"> </w:t>
      </w:r>
      <w:proofErr w:type="spellStart"/>
      <w:r w:rsidR="000D691D">
        <w:rPr>
          <w:rFonts w:asciiTheme="majorHAnsi" w:hAnsiTheme="majorHAnsi" w:cstheme="majorBidi"/>
          <w:sz w:val="25"/>
          <w:szCs w:val="25"/>
        </w:rPr>
        <w:t>Salubris</w:t>
      </w:r>
      <w:proofErr w:type="spellEnd"/>
      <w:r w:rsidR="000D691D">
        <w:rPr>
          <w:rFonts w:asciiTheme="majorHAnsi" w:hAnsiTheme="majorHAnsi" w:cstheme="majorBidi"/>
          <w:sz w:val="25"/>
          <w:szCs w:val="25"/>
        </w:rPr>
        <w:t xml:space="preserve"> </w:t>
      </w:r>
      <w:proofErr w:type="spellStart"/>
      <w:r w:rsidR="000D691D">
        <w:rPr>
          <w:rFonts w:asciiTheme="majorHAnsi" w:hAnsiTheme="majorHAnsi" w:cstheme="majorBidi"/>
          <w:sz w:val="25"/>
          <w:szCs w:val="25"/>
        </w:rPr>
        <w:t>Calarasi</w:t>
      </w:r>
      <w:proofErr w:type="spellEnd"/>
      <w:r w:rsidR="000D691D" w:rsidRPr="00327B14">
        <w:rPr>
          <w:rFonts w:asciiTheme="majorHAnsi" w:hAnsiTheme="majorHAnsi" w:cstheme="majorBidi"/>
          <w:sz w:val="25"/>
          <w:szCs w:val="25"/>
        </w:rPr>
        <w:t xml:space="preserve"> </w:t>
      </w:r>
      <w:r w:rsidRPr="00327B14">
        <w:rPr>
          <w:rFonts w:asciiTheme="majorHAnsi" w:hAnsiTheme="majorHAnsi" w:cstheme="majorBidi"/>
          <w:sz w:val="25"/>
          <w:szCs w:val="25"/>
        </w:rPr>
        <w:t>cu privire la orice aspect tehnic şi financiar în legătură cu activitatea noastră.</w:t>
      </w:r>
    </w:p>
    <w:p w14:paraId="2AEE01D4" w14:textId="77777777" w:rsidR="0023110C" w:rsidRPr="00327B14" w:rsidRDefault="0023110C" w:rsidP="004D2B69">
      <w:pPr>
        <w:ind w:right="51"/>
        <w:jc w:val="both"/>
        <w:rPr>
          <w:rFonts w:asciiTheme="majorHAnsi" w:hAnsiTheme="majorHAnsi" w:cstheme="majorBidi"/>
          <w:sz w:val="25"/>
          <w:szCs w:val="25"/>
        </w:rPr>
      </w:pPr>
    </w:p>
    <w:p w14:paraId="28FC2132" w14:textId="4BE17FDD" w:rsidR="004D2B69" w:rsidRPr="00327B14" w:rsidRDefault="004D2B69" w:rsidP="004D2B69">
      <w:pPr>
        <w:ind w:right="51"/>
        <w:jc w:val="both"/>
        <w:rPr>
          <w:rFonts w:asciiTheme="majorHAnsi" w:hAnsiTheme="majorHAnsi" w:cstheme="majorBidi"/>
          <w:sz w:val="25"/>
          <w:szCs w:val="25"/>
        </w:rPr>
      </w:pPr>
      <w:r w:rsidRPr="00327B14">
        <w:rPr>
          <w:rFonts w:asciiTheme="majorHAnsi" w:hAnsiTheme="majorHAnsi" w:cstheme="majorBidi"/>
          <w:sz w:val="25"/>
          <w:szCs w:val="25"/>
        </w:rPr>
        <w:t>6</w:t>
      </w:r>
      <w:r w:rsidR="0023110C" w:rsidRPr="00327B14">
        <w:rPr>
          <w:rFonts w:asciiTheme="majorHAnsi" w:hAnsiTheme="majorHAnsi" w:cstheme="majorBidi"/>
          <w:sz w:val="25"/>
          <w:szCs w:val="25"/>
        </w:rPr>
        <w:t>.</w:t>
      </w:r>
      <w:r w:rsidRPr="00327B14">
        <w:rPr>
          <w:rFonts w:asciiTheme="majorHAnsi" w:hAnsiTheme="majorHAnsi" w:cstheme="majorBidi"/>
          <w:sz w:val="25"/>
          <w:szCs w:val="25"/>
        </w:rPr>
        <w:t xml:space="preserve"> Subsemnatul/a înţeleg că în cazul în care declaraţia conform careia nu avem drept membri în cadrul consiliului de administraţie/organului de conducere sau de supervizare şi/sau au acţionari ori asociaţi semnificativi persoane care sunt soţ/soţie, rudă sau afin până la gradul al doilea inclusiv ori care se află în relaţii comerciale cu persoane cu funcţii de decizie în cadrul autorităţii/entității contractante nu este conformă cu realitatea sunt pasibil de încălcarea prevederilor legislaţiei penale privind falsul în declaraţii.</w:t>
      </w:r>
    </w:p>
    <w:p w14:paraId="63646C1E" w14:textId="77777777" w:rsidR="004D2B69" w:rsidRPr="00327B14" w:rsidRDefault="004D2B69" w:rsidP="004D2B69">
      <w:pPr>
        <w:ind w:right="51"/>
        <w:jc w:val="both"/>
        <w:rPr>
          <w:rFonts w:asciiTheme="majorHAnsi" w:hAnsiTheme="majorHAnsi" w:cstheme="majorBidi"/>
          <w:sz w:val="25"/>
          <w:szCs w:val="25"/>
        </w:rPr>
      </w:pPr>
    </w:p>
    <w:p w14:paraId="3F21CAB3" w14:textId="5F55E138" w:rsidR="004D2B69" w:rsidRPr="00327B14" w:rsidRDefault="00A54E87" w:rsidP="004D2B69">
      <w:pPr>
        <w:ind w:right="51"/>
        <w:jc w:val="both"/>
        <w:rPr>
          <w:rFonts w:asciiTheme="majorHAnsi" w:hAnsiTheme="majorHAnsi" w:cstheme="majorBidi"/>
          <w:sz w:val="25"/>
          <w:szCs w:val="25"/>
        </w:rPr>
      </w:pPr>
      <w:r w:rsidRPr="00327B14">
        <w:rPr>
          <w:rFonts w:asciiTheme="majorHAnsi" w:hAnsiTheme="majorHAnsi" w:cstheme="majorBidi"/>
          <w:sz w:val="25"/>
          <w:szCs w:val="25"/>
        </w:rPr>
        <w:t xml:space="preserve"> </w:t>
      </w:r>
      <w:r w:rsidR="004D2B69" w:rsidRPr="00327B14">
        <w:rPr>
          <w:rFonts w:asciiTheme="majorHAnsi" w:hAnsiTheme="majorHAnsi" w:cstheme="majorBidi"/>
          <w:sz w:val="25"/>
          <w:szCs w:val="25"/>
        </w:rPr>
        <w:t xml:space="preserve">Data completării ................................ </w:t>
      </w:r>
    </w:p>
    <w:p w14:paraId="159E0E43" w14:textId="77777777" w:rsidR="004D2B69" w:rsidRPr="00327B14" w:rsidRDefault="004D2B69" w:rsidP="004D2B69">
      <w:pPr>
        <w:spacing w:before="120" w:after="120"/>
        <w:ind w:right="51"/>
        <w:jc w:val="center"/>
        <w:rPr>
          <w:rFonts w:asciiTheme="majorHAnsi" w:hAnsiTheme="majorHAnsi" w:cstheme="majorBidi"/>
          <w:sz w:val="25"/>
          <w:szCs w:val="25"/>
        </w:rPr>
      </w:pPr>
      <w:r w:rsidRPr="00327B14">
        <w:rPr>
          <w:rFonts w:asciiTheme="majorHAnsi" w:hAnsiTheme="majorHAnsi" w:cstheme="majorBidi"/>
          <w:sz w:val="25"/>
          <w:szCs w:val="25"/>
        </w:rPr>
        <w:lastRenderedPageBreak/>
        <w:t>Semnez ……………….. (nume și semnătură) în calitate de ……………………, legal autorizat să angajez răspunderea ………………………………………….........................................</w:t>
      </w:r>
    </w:p>
    <w:p w14:paraId="1F368ABA" w14:textId="77777777" w:rsidR="004D2B69" w:rsidRPr="00327B14" w:rsidRDefault="004D2B69" w:rsidP="004D2B69">
      <w:pPr>
        <w:spacing w:before="120" w:after="120"/>
        <w:ind w:right="51"/>
        <w:jc w:val="center"/>
        <w:rPr>
          <w:rFonts w:asciiTheme="majorHAnsi" w:hAnsiTheme="majorHAnsi" w:cstheme="majorBidi"/>
          <w:sz w:val="25"/>
          <w:szCs w:val="25"/>
        </w:rPr>
      </w:pPr>
      <w:r w:rsidRPr="00327B14">
        <w:rPr>
          <w:rFonts w:asciiTheme="majorHAnsi" w:hAnsiTheme="majorHAnsi" w:cstheme="majorBidi"/>
          <w:sz w:val="25"/>
          <w:szCs w:val="25"/>
        </w:rPr>
        <w:t>(denumirea/numele operatorului economic participant la procedură)</w:t>
      </w:r>
    </w:p>
    <w:p w14:paraId="4839257B" w14:textId="24DF2260" w:rsidR="004D2B69" w:rsidRPr="00327B14" w:rsidRDefault="004D2B69" w:rsidP="004D2B69">
      <w:pPr>
        <w:spacing w:before="120" w:after="120"/>
        <w:jc w:val="center"/>
        <w:rPr>
          <w:rFonts w:asciiTheme="majorHAnsi" w:hAnsiTheme="majorHAnsi" w:cstheme="majorBidi"/>
          <w:sz w:val="25"/>
          <w:szCs w:val="25"/>
        </w:rPr>
      </w:pPr>
      <w:proofErr w:type="gramStart"/>
      <w:r w:rsidRPr="00327B14">
        <w:rPr>
          <w:rFonts w:asciiTheme="majorHAnsi" w:hAnsiTheme="majorHAnsi" w:cstheme="majorBidi"/>
          <w:sz w:val="25"/>
          <w:szCs w:val="25"/>
          <w:lang w:val="fr-FR"/>
        </w:rPr>
        <w:t>Nota:</w:t>
      </w:r>
      <w:proofErr w:type="gramEnd"/>
      <w:r w:rsidRPr="00327B14">
        <w:rPr>
          <w:rFonts w:asciiTheme="majorHAnsi" w:hAnsiTheme="majorHAnsi" w:cstheme="majorBidi"/>
          <w:sz w:val="25"/>
          <w:szCs w:val="25"/>
          <w:lang w:val="fr-FR"/>
        </w:rPr>
        <w:t xml:space="preserve"> se </w:t>
      </w:r>
      <w:proofErr w:type="spellStart"/>
      <w:r w:rsidRPr="00327B14">
        <w:rPr>
          <w:rFonts w:asciiTheme="majorHAnsi" w:hAnsiTheme="majorHAnsi" w:cstheme="majorBidi"/>
          <w:sz w:val="25"/>
          <w:szCs w:val="25"/>
          <w:lang w:val="fr-FR"/>
        </w:rPr>
        <w:t>completează</w:t>
      </w:r>
      <w:proofErr w:type="spellEnd"/>
      <w:r w:rsidRPr="00327B14">
        <w:rPr>
          <w:rFonts w:asciiTheme="majorHAnsi" w:hAnsiTheme="majorHAnsi" w:cstheme="majorBidi"/>
          <w:sz w:val="25"/>
          <w:szCs w:val="25"/>
          <w:lang w:val="fr-FR"/>
        </w:rPr>
        <w:t xml:space="preserve"> </w:t>
      </w:r>
      <w:proofErr w:type="spellStart"/>
      <w:r w:rsidRPr="00327B14">
        <w:rPr>
          <w:rFonts w:asciiTheme="majorHAnsi" w:hAnsiTheme="majorHAnsi" w:cstheme="majorBidi"/>
          <w:sz w:val="25"/>
          <w:szCs w:val="25"/>
          <w:lang w:val="fr-FR"/>
        </w:rPr>
        <w:t>și</w:t>
      </w:r>
      <w:proofErr w:type="spellEnd"/>
      <w:r w:rsidRPr="00327B14">
        <w:rPr>
          <w:rFonts w:asciiTheme="majorHAnsi" w:hAnsiTheme="majorHAnsi" w:cstheme="majorBidi"/>
          <w:sz w:val="25"/>
          <w:szCs w:val="25"/>
          <w:lang w:val="fr-FR"/>
        </w:rPr>
        <w:t xml:space="preserve"> se </w:t>
      </w:r>
      <w:proofErr w:type="spellStart"/>
      <w:r w:rsidRPr="00327B14">
        <w:rPr>
          <w:rFonts w:asciiTheme="majorHAnsi" w:hAnsiTheme="majorHAnsi" w:cstheme="majorBidi"/>
          <w:sz w:val="25"/>
          <w:szCs w:val="25"/>
          <w:lang w:val="fr-FR"/>
        </w:rPr>
        <w:t>depune</w:t>
      </w:r>
      <w:proofErr w:type="spellEnd"/>
      <w:r w:rsidRPr="00327B14">
        <w:rPr>
          <w:rFonts w:asciiTheme="majorHAnsi" w:hAnsiTheme="majorHAnsi" w:cstheme="majorBidi"/>
          <w:sz w:val="25"/>
          <w:szCs w:val="25"/>
          <w:lang w:val="fr-FR"/>
        </w:rPr>
        <w:t xml:space="preserve"> de </w:t>
      </w:r>
      <w:proofErr w:type="spellStart"/>
      <w:r w:rsidRPr="00327B14">
        <w:rPr>
          <w:rFonts w:asciiTheme="majorHAnsi" w:hAnsiTheme="majorHAnsi" w:cstheme="majorBidi"/>
          <w:sz w:val="25"/>
          <w:szCs w:val="25"/>
          <w:lang w:val="fr-FR"/>
        </w:rPr>
        <w:t>ofertantul</w:t>
      </w:r>
      <w:proofErr w:type="spellEnd"/>
      <w:r w:rsidRPr="00327B14">
        <w:rPr>
          <w:rFonts w:asciiTheme="majorHAnsi" w:hAnsiTheme="majorHAnsi" w:cstheme="majorBidi"/>
          <w:sz w:val="25"/>
          <w:szCs w:val="25"/>
          <w:lang w:val="fr-FR"/>
        </w:rPr>
        <w:t xml:space="preserve"> </w:t>
      </w:r>
      <w:proofErr w:type="spellStart"/>
      <w:r w:rsidRPr="00327B14">
        <w:rPr>
          <w:rFonts w:asciiTheme="majorHAnsi" w:hAnsiTheme="majorHAnsi" w:cstheme="majorBidi"/>
          <w:sz w:val="25"/>
          <w:szCs w:val="25"/>
          <w:lang w:val="fr-FR"/>
        </w:rPr>
        <w:t>unic</w:t>
      </w:r>
      <w:proofErr w:type="spellEnd"/>
      <w:r w:rsidRPr="00327B14">
        <w:rPr>
          <w:rFonts w:asciiTheme="majorHAnsi" w:hAnsiTheme="majorHAnsi" w:cstheme="majorBidi"/>
          <w:sz w:val="25"/>
          <w:szCs w:val="25"/>
          <w:lang w:val="fr-FR"/>
        </w:rPr>
        <w:t xml:space="preserve">, </w:t>
      </w:r>
      <w:proofErr w:type="spellStart"/>
      <w:r w:rsidRPr="00327B14">
        <w:rPr>
          <w:rFonts w:asciiTheme="majorHAnsi" w:hAnsiTheme="majorHAnsi" w:cstheme="majorBidi"/>
          <w:sz w:val="25"/>
          <w:szCs w:val="25"/>
          <w:lang w:val="fr-FR"/>
        </w:rPr>
        <w:t>ofertantul</w:t>
      </w:r>
      <w:proofErr w:type="spellEnd"/>
      <w:r w:rsidRPr="00327B14">
        <w:rPr>
          <w:rFonts w:asciiTheme="majorHAnsi" w:hAnsiTheme="majorHAnsi" w:cstheme="majorBidi"/>
          <w:sz w:val="25"/>
          <w:szCs w:val="25"/>
          <w:lang w:val="fr-FR"/>
        </w:rPr>
        <w:t xml:space="preserve"> </w:t>
      </w:r>
      <w:proofErr w:type="spellStart"/>
      <w:r w:rsidRPr="00327B14">
        <w:rPr>
          <w:rFonts w:asciiTheme="majorHAnsi" w:hAnsiTheme="majorHAnsi" w:cstheme="majorBidi"/>
          <w:sz w:val="25"/>
          <w:szCs w:val="25"/>
          <w:lang w:val="fr-FR"/>
        </w:rPr>
        <w:t>asociat</w:t>
      </w:r>
      <w:proofErr w:type="spellEnd"/>
      <w:r w:rsidRPr="00327B14">
        <w:rPr>
          <w:rFonts w:asciiTheme="majorHAnsi" w:hAnsiTheme="majorHAnsi" w:cstheme="majorBidi"/>
          <w:sz w:val="25"/>
          <w:szCs w:val="25"/>
          <w:lang w:val="fr-FR"/>
        </w:rPr>
        <w:t xml:space="preserve">, </w:t>
      </w:r>
      <w:proofErr w:type="spellStart"/>
      <w:r w:rsidRPr="00327B14">
        <w:rPr>
          <w:rFonts w:asciiTheme="majorHAnsi" w:hAnsiTheme="majorHAnsi" w:cstheme="majorBidi"/>
          <w:sz w:val="25"/>
          <w:szCs w:val="25"/>
          <w:lang w:val="fr-FR"/>
        </w:rPr>
        <w:t>subcontractant</w:t>
      </w:r>
      <w:proofErr w:type="spellEnd"/>
      <w:r w:rsidRPr="00327B14">
        <w:rPr>
          <w:rFonts w:asciiTheme="majorHAnsi" w:hAnsiTheme="majorHAnsi" w:cstheme="majorBidi"/>
          <w:sz w:val="25"/>
          <w:szCs w:val="25"/>
          <w:lang w:val="fr-FR"/>
        </w:rPr>
        <w:t xml:space="preserve"> si </w:t>
      </w:r>
      <w:proofErr w:type="spellStart"/>
      <w:r w:rsidRPr="00327B14">
        <w:rPr>
          <w:rFonts w:asciiTheme="majorHAnsi" w:hAnsiTheme="majorHAnsi" w:cstheme="majorBidi"/>
          <w:sz w:val="25"/>
          <w:szCs w:val="25"/>
          <w:lang w:val="fr-FR"/>
        </w:rPr>
        <w:t>tertul</w:t>
      </w:r>
      <w:proofErr w:type="spellEnd"/>
      <w:r w:rsidRPr="00327B14">
        <w:rPr>
          <w:rFonts w:asciiTheme="majorHAnsi" w:hAnsiTheme="majorHAnsi" w:cstheme="majorBidi"/>
          <w:sz w:val="25"/>
          <w:szCs w:val="25"/>
          <w:lang w:val="fr-FR"/>
        </w:rPr>
        <w:t xml:space="preserve"> </w:t>
      </w:r>
      <w:proofErr w:type="spellStart"/>
      <w:r w:rsidRPr="00327B14">
        <w:rPr>
          <w:rFonts w:asciiTheme="majorHAnsi" w:hAnsiTheme="majorHAnsi" w:cstheme="majorBidi"/>
          <w:sz w:val="25"/>
          <w:szCs w:val="25"/>
          <w:lang w:val="fr-FR"/>
        </w:rPr>
        <w:t>sustinator</w:t>
      </w:r>
      <w:proofErr w:type="spellEnd"/>
      <w:r w:rsidRPr="00327B14">
        <w:rPr>
          <w:rFonts w:asciiTheme="majorHAnsi" w:hAnsiTheme="majorHAnsi" w:cstheme="majorBidi"/>
          <w:sz w:val="25"/>
          <w:szCs w:val="25"/>
          <w:lang w:val="fr-FR"/>
        </w:rPr>
        <w:t>.</w:t>
      </w:r>
    </w:p>
    <w:p w14:paraId="61F977B8" w14:textId="2700869D" w:rsidR="00414D0C" w:rsidRPr="004C7AED" w:rsidRDefault="00414D0C" w:rsidP="004C7AED">
      <w:pPr>
        <w:rPr>
          <w:rFonts w:asciiTheme="majorHAnsi" w:hAnsiTheme="majorHAnsi" w:cstheme="majorBidi"/>
          <w:sz w:val="25"/>
          <w:szCs w:val="25"/>
        </w:rPr>
      </w:pPr>
      <w:r w:rsidRPr="00327B14">
        <w:rPr>
          <w:rFonts w:asciiTheme="majorHAnsi" w:hAnsiTheme="majorHAnsi" w:cs="Times New Roman"/>
          <w:sz w:val="25"/>
          <w:szCs w:val="25"/>
        </w:rPr>
        <w:br w:type="page"/>
      </w:r>
    </w:p>
    <w:p w14:paraId="6C6F7E99" w14:textId="393DA59B" w:rsidR="001A1C81" w:rsidRPr="00327B14" w:rsidRDefault="00600173" w:rsidP="00600173">
      <w:pPr>
        <w:pageBreakBefore/>
        <w:shd w:val="clear" w:color="auto" w:fill="FFFFFF"/>
        <w:rPr>
          <w:rFonts w:asciiTheme="majorHAnsi" w:hAnsiTheme="majorHAnsi" w:cstheme="majorBidi"/>
          <w:b/>
          <w:iCs/>
          <w:spacing w:val="-2"/>
          <w:sz w:val="25"/>
          <w:szCs w:val="25"/>
        </w:rPr>
      </w:pPr>
      <w:r w:rsidRPr="00327B14">
        <w:rPr>
          <w:rFonts w:asciiTheme="majorHAnsi" w:hAnsiTheme="majorHAnsi" w:cstheme="majorBidi"/>
          <w:bCs/>
          <w:i/>
          <w:spacing w:val="-2"/>
          <w:sz w:val="25"/>
          <w:szCs w:val="25"/>
        </w:rPr>
        <w:lastRenderedPageBreak/>
        <w:t>Terț susținăto</w:t>
      </w:r>
      <w:r w:rsidR="00C14FE9" w:rsidRPr="00327B14">
        <w:rPr>
          <w:rFonts w:asciiTheme="majorHAnsi" w:hAnsiTheme="majorHAnsi" w:cstheme="majorBidi"/>
          <w:bCs/>
          <w:i/>
          <w:spacing w:val="-2"/>
          <w:sz w:val="25"/>
          <w:szCs w:val="25"/>
        </w:rPr>
        <w:t>r</w:t>
      </w:r>
      <w:r w:rsidRPr="00327B14">
        <w:rPr>
          <w:rFonts w:asciiTheme="majorHAnsi" w:hAnsiTheme="majorHAnsi" w:cstheme="majorBidi"/>
          <w:bCs/>
          <w:i/>
          <w:spacing w:val="-2"/>
          <w:sz w:val="25"/>
          <w:szCs w:val="25"/>
        </w:rPr>
        <w:t xml:space="preserve">  </w:t>
      </w:r>
      <w:r w:rsidRPr="00327B14">
        <w:rPr>
          <w:rFonts w:asciiTheme="majorHAnsi" w:hAnsiTheme="majorHAnsi" w:cstheme="majorBidi"/>
          <w:b/>
          <w:iCs/>
          <w:spacing w:val="-2"/>
          <w:sz w:val="25"/>
          <w:szCs w:val="25"/>
        </w:rPr>
        <w:t xml:space="preserve">                                                                         </w:t>
      </w:r>
      <w:r w:rsidR="00C14FE9" w:rsidRPr="00327B14">
        <w:rPr>
          <w:rFonts w:asciiTheme="majorHAnsi" w:hAnsiTheme="majorHAnsi" w:cstheme="majorBidi"/>
          <w:b/>
          <w:iCs/>
          <w:spacing w:val="-2"/>
          <w:sz w:val="25"/>
          <w:szCs w:val="25"/>
        </w:rPr>
        <w:t xml:space="preserve">                       </w:t>
      </w:r>
      <w:r w:rsidRPr="00327B14">
        <w:rPr>
          <w:rFonts w:asciiTheme="majorHAnsi" w:hAnsiTheme="majorHAnsi" w:cstheme="majorBidi"/>
          <w:b/>
          <w:iCs/>
          <w:spacing w:val="-2"/>
          <w:sz w:val="25"/>
          <w:szCs w:val="25"/>
        </w:rPr>
        <w:t xml:space="preserve">       </w:t>
      </w:r>
      <w:r w:rsidR="001A1C81" w:rsidRPr="00327B14">
        <w:rPr>
          <w:rFonts w:asciiTheme="majorHAnsi" w:hAnsiTheme="majorHAnsi" w:cstheme="majorBidi"/>
          <w:b/>
          <w:iCs/>
          <w:spacing w:val="-2"/>
          <w:sz w:val="25"/>
          <w:szCs w:val="25"/>
        </w:rPr>
        <w:t>Formular</w:t>
      </w:r>
      <w:r w:rsidR="00AE37CC" w:rsidRPr="00327B14">
        <w:rPr>
          <w:rFonts w:asciiTheme="majorHAnsi" w:hAnsiTheme="majorHAnsi" w:cstheme="majorBidi"/>
          <w:b/>
          <w:iCs/>
          <w:spacing w:val="-2"/>
          <w:sz w:val="25"/>
          <w:szCs w:val="25"/>
        </w:rPr>
        <w:t>ul 11</w:t>
      </w:r>
    </w:p>
    <w:p w14:paraId="0C58A8B3" w14:textId="447819B8" w:rsidR="00DA77B0" w:rsidRPr="00327B14" w:rsidRDefault="00600173" w:rsidP="00600173">
      <w:pPr>
        <w:rPr>
          <w:rFonts w:asciiTheme="majorHAnsi" w:hAnsiTheme="majorHAnsi" w:cstheme="majorBidi"/>
          <w:b/>
          <w:sz w:val="25"/>
          <w:szCs w:val="25"/>
        </w:rPr>
      </w:pPr>
      <w:r w:rsidRPr="00327B14">
        <w:rPr>
          <w:rFonts w:asciiTheme="majorHAnsi" w:hAnsiTheme="majorHAnsi" w:cstheme="majorBidi"/>
          <w:b/>
          <w:sz w:val="25"/>
          <w:szCs w:val="25"/>
        </w:rPr>
        <w:t>____________________</w:t>
      </w:r>
    </w:p>
    <w:p w14:paraId="4E7F89ED" w14:textId="3E48CA05" w:rsidR="00600173" w:rsidRPr="00327B14" w:rsidRDefault="00600173" w:rsidP="00600173">
      <w:pPr>
        <w:rPr>
          <w:rFonts w:asciiTheme="majorHAnsi" w:hAnsiTheme="majorHAnsi" w:cstheme="majorBidi"/>
          <w:bCs/>
          <w:i/>
          <w:iCs/>
          <w:sz w:val="25"/>
          <w:szCs w:val="25"/>
        </w:rPr>
      </w:pPr>
      <w:r w:rsidRPr="00327B14">
        <w:rPr>
          <w:rFonts w:asciiTheme="majorHAnsi" w:hAnsiTheme="majorHAnsi" w:cstheme="majorBidi"/>
          <w:bCs/>
          <w:i/>
          <w:iCs/>
          <w:sz w:val="25"/>
          <w:szCs w:val="25"/>
        </w:rPr>
        <w:t>(denumirea)</w:t>
      </w:r>
    </w:p>
    <w:p w14:paraId="663D22A5" w14:textId="77777777" w:rsidR="00600173" w:rsidRPr="00327B14" w:rsidRDefault="00600173" w:rsidP="001A1C81">
      <w:pPr>
        <w:jc w:val="center"/>
        <w:rPr>
          <w:rFonts w:asciiTheme="majorHAnsi" w:hAnsiTheme="majorHAnsi" w:cstheme="majorBidi"/>
          <w:b/>
          <w:sz w:val="25"/>
          <w:szCs w:val="25"/>
        </w:rPr>
      </w:pPr>
    </w:p>
    <w:p w14:paraId="5379C2BE" w14:textId="77777777" w:rsidR="001A1C81" w:rsidRPr="00327B14" w:rsidRDefault="001A1C81" w:rsidP="001A1C81">
      <w:pPr>
        <w:shd w:val="clear" w:color="auto" w:fill="FFFFFF"/>
        <w:rPr>
          <w:rFonts w:asciiTheme="majorHAnsi" w:hAnsiTheme="majorHAnsi" w:cstheme="majorBidi"/>
          <w:i/>
          <w:spacing w:val="-2"/>
          <w:sz w:val="25"/>
          <w:szCs w:val="25"/>
        </w:rPr>
      </w:pPr>
    </w:p>
    <w:p w14:paraId="26641E63" w14:textId="77777777" w:rsidR="001A1C81" w:rsidRPr="00327B14" w:rsidRDefault="001A1C81" w:rsidP="001A1C81">
      <w:pPr>
        <w:shd w:val="clear" w:color="auto" w:fill="FFFFFF"/>
        <w:jc w:val="center"/>
        <w:rPr>
          <w:rFonts w:asciiTheme="majorHAnsi" w:hAnsiTheme="majorHAnsi" w:cstheme="majorBidi"/>
          <w:b/>
          <w:sz w:val="25"/>
          <w:szCs w:val="25"/>
        </w:rPr>
      </w:pPr>
      <w:r w:rsidRPr="00327B14">
        <w:rPr>
          <w:rFonts w:asciiTheme="majorHAnsi" w:hAnsiTheme="majorHAnsi" w:cstheme="majorBidi"/>
          <w:b/>
          <w:sz w:val="25"/>
          <w:szCs w:val="25"/>
        </w:rPr>
        <w:t>ANGAJAMENT</w:t>
      </w:r>
    </w:p>
    <w:p w14:paraId="69EE87A4" w14:textId="4A8FA9FF" w:rsidR="001A1C81" w:rsidRPr="00327B14" w:rsidRDefault="00C14FE9" w:rsidP="001A1C81">
      <w:pPr>
        <w:shd w:val="clear" w:color="auto" w:fill="FFFFFF"/>
        <w:ind w:right="14"/>
        <w:jc w:val="center"/>
        <w:rPr>
          <w:rFonts w:asciiTheme="majorHAnsi" w:hAnsiTheme="majorHAnsi" w:cstheme="majorBidi"/>
          <w:sz w:val="25"/>
          <w:szCs w:val="25"/>
        </w:rPr>
      </w:pPr>
      <w:r w:rsidRPr="00327B14">
        <w:rPr>
          <w:rFonts w:asciiTheme="majorHAnsi" w:hAnsiTheme="majorHAnsi" w:cstheme="majorBidi"/>
          <w:sz w:val="25"/>
          <w:szCs w:val="25"/>
        </w:rPr>
        <w:t xml:space="preserve">privind susținerea economică și financiară </w:t>
      </w:r>
      <w:r w:rsidR="001A1C81" w:rsidRPr="00327B14">
        <w:rPr>
          <w:rFonts w:asciiTheme="majorHAnsi" w:hAnsiTheme="majorHAnsi" w:cstheme="majorBidi"/>
          <w:spacing w:val="-1"/>
          <w:sz w:val="25"/>
          <w:szCs w:val="25"/>
        </w:rPr>
        <w:t>a ofertantului/candidatului/grupului de operatori economici</w:t>
      </w:r>
    </w:p>
    <w:p w14:paraId="7ED689F2" w14:textId="77777777" w:rsidR="001A1C81" w:rsidRPr="00327B14" w:rsidRDefault="001A1C81" w:rsidP="001A1C81">
      <w:pPr>
        <w:shd w:val="clear" w:color="auto" w:fill="FFFFFF"/>
        <w:rPr>
          <w:rFonts w:asciiTheme="majorHAnsi" w:hAnsiTheme="majorHAnsi" w:cstheme="majorBidi"/>
          <w:spacing w:val="-3"/>
          <w:sz w:val="25"/>
          <w:szCs w:val="25"/>
        </w:rPr>
      </w:pPr>
    </w:p>
    <w:p w14:paraId="07771449" w14:textId="77777777" w:rsidR="00DA77B0" w:rsidRPr="00327B14" w:rsidRDefault="00DA77B0" w:rsidP="001A1C81">
      <w:pPr>
        <w:shd w:val="clear" w:color="auto" w:fill="FFFFFF"/>
        <w:rPr>
          <w:rFonts w:asciiTheme="majorHAnsi" w:hAnsiTheme="majorHAnsi" w:cstheme="majorBidi"/>
          <w:spacing w:val="-3"/>
          <w:sz w:val="25"/>
          <w:szCs w:val="25"/>
        </w:rPr>
      </w:pPr>
    </w:p>
    <w:p w14:paraId="7E51E24C" w14:textId="77777777" w:rsidR="00DA77B0" w:rsidRPr="00327B14" w:rsidRDefault="00DA77B0" w:rsidP="001A1C81">
      <w:pPr>
        <w:shd w:val="clear" w:color="auto" w:fill="FFFFFF"/>
        <w:rPr>
          <w:rFonts w:asciiTheme="majorHAnsi" w:hAnsiTheme="majorHAnsi" w:cstheme="majorBidi"/>
          <w:spacing w:val="-3"/>
          <w:sz w:val="25"/>
          <w:szCs w:val="25"/>
        </w:rPr>
      </w:pPr>
    </w:p>
    <w:p w14:paraId="26637D24" w14:textId="77777777" w:rsidR="001A1C81" w:rsidRPr="00327B14" w:rsidRDefault="001A1C81" w:rsidP="001A1C81">
      <w:pPr>
        <w:shd w:val="clear" w:color="auto" w:fill="FFFFFF"/>
        <w:rPr>
          <w:rFonts w:asciiTheme="majorHAnsi" w:hAnsiTheme="majorHAnsi" w:cstheme="majorBidi"/>
          <w:spacing w:val="-3"/>
          <w:sz w:val="25"/>
          <w:szCs w:val="25"/>
        </w:rPr>
      </w:pPr>
      <w:r w:rsidRPr="00327B14">
        <w:rPr>
          <w:rFonts w:asciiTheme="majorHAnsi" w:hAnsiTheme="majorHAnsi" w:cstheme="majorBidi"/>
          <w:spacing w:val="-3"/>
          <w:sz w:val="25"/>
          <w:szCs w:val="25"/>
        </w:rPr>
        <w:t>Către, ................................................................................</w:t>
      </w:r>
    </w:p>
    <w:p w14:paraId="51C4878C" w14:textId="08CF1852" w:rsidR="001A1C81" w:rsidRPr="00327B14" w:rsidRDefault="001A1C81" w:rsidP="001A1C81">
      <w:pPr>
        <w:shd w:val="clear" w:color="auto" w:fill="FFFFFF"/>
        <w:ind w:firstLine="567"/>
        <w:rPr>
          <w:rFonts w:asciiTheme="majorHAnsi" w:hAnsiTheme="majorHAnsi" w:cstheme="majorBidi"/>
          <w:i/>
          <w:sz w:val="25"/>
          <w:szCs w:val="25"/>
        </w:rPr>
      </w:pPr>
      <w:r w:rsidRPr="00327B14">
        <w:rPr>
          <w:rFonts w:asciiTheme="majorHAnsi" w:hAnsiTheme="majorHAnsi" w:cstheme="majorBidi"/>
          <w:i/>
          <w:sz w:val="25"/>
          <w:szCs w:val="25"/>
        </w:rPr>
        <w:t>(denumirea autorităţii</w:t>
      </w:r>
      <w:r w:rsidR="00157271" w:rsidRPr="00327B14">
        <w:rPr>
          <w:rFonts w:asciiTheme="majorHAnsi" w:hAnsiTheme="majorHAnsi" w:cstheme="majorBidi"/>
          <w:i/>
          <w:sz w:val="25"/>
          <w:szCs w:val="25"/>
        </w:rPr>
        <w:t>/</w:t>
      </w:r>
      <w:r w:rsidR="00E50BD3" w:rsidRPr="00327B14">
        <w:rPr>
          <w:rFonts w:asciiTheme="majorHAnsi" w:hAnsiTheme="majorHAnsi" w:cstheme="majorBidi"/>
          <w:i/>
          <w:sz w:val="25"/>
          <w:szCs w:val="25"/>
        </w:rPr>
        <w:t>entității</w:t>
      </w:r>
      <w:r w:rsidRPr="00327B14">
        <w:rPr>
          <w:rFonts w:asciiTheme="majorHAnsi" w:hAnsiTheme="majorHAnsi" w:cstheme="majorBidi"/>
          <w:i/>
          <w:sz w:val="25"/>
          <w:szCs w:val="25"/>
        </w:rPr>
        <w:t xml:space="preserve"> contractante şi adresa completă)</w:t>
      </w:r>
    </w:p>
    <w:p w14:paraId="7B90EBE9" w14:textId="77777777" w:rsidR="001A1C81" w:rsidRPr="00327B14" w:rsidRDefault="001A1C81" w:rsidP="001A1C81">
      <w:pPr>
        <w:shd w:val="clear" w:color="auto" w:fill="FFFFFF"/>
        <w:tabs>
          <w:tab w:val="left" w:leader="dot" w:pos="7166"/>
        </w:tabs>
        <w:ind w:firstLine="1134"/>
        <w:jc w:val="both"/>
        <w:rPr>
          <w:rFonts w:asciiTheme="majorHAnsi" w:hAnsiTheme="majorHAnsi" w:cstheme="majorBidi"/>
          <w:sz w:val="25"/>
          <w:szCs w:val="25"/>
        </w:rPr>
      </w:pPr>
    </w:p>
    <w:p w14:paraId="01B732A0" w14:textId="77777777" w:rsidR="00DA77B0" w:rsidRPr="00327B14" w:rsidRDefault="00DA77B0" w:rsidP="001A1C81">
      <w:pPr>
        <w:shd w:val="clear" w:color="auto" w:fill="FFFFFF"/>
        <w:tabs>
          <w:tab w:val="left" w:leader="dot" w:pos="7166"/>
        </w:tabs>
        <w:ind w:firstLine="1134"/>
        <w:jc w:val="both"/>
        <w:rPr>
          <w:rFonts w:asciiTheme="majorHAnsi" w:hAnsiTheme="majorHAnsi" w:cstheme="majorBidi"/>
          <w:sz w:val="25"/>
          <w:szCs w:val="25"/>
        </w:rPr>
      </w:pPr>
    </w:p>
    <w:p w14:paraId="6C1DC3AB" w14:textId="7C00B767" w:rsidR="001A1C81" w:rsidRPr="00327B14" w:rsidRDefault="001A1C81" w:rsidP="00575B1E">
      <w:pPr>
        <w:shd w:val="clear" w:color="auto" w:fill="FFFFFF"/>
        <w:tabs>
          <w:tab w:val="left" w:leader="dot" w:pos="7166"/>
        </w:tabs>
        <w:ind w:left="-284"/>
        <w:jc w:val="both"/>
        <w:rPr>
          <w:rFonts w:asciiTheme="majorHAnsi" w:hAnsiTheme="majorHAnsi" w:cstheme="majorBidi"/>
          <w:sz w:val="25"/>
          <w:szCs w:val="25"/>
        </w:rPr>
      </w:pPr>
      <w:r w:rsidRPr="00327B14">
        <w:rPr>
          <w:rFonts w:asciiTheme="majorHAnsi" w:hAnsiTheme="majorHAnsi" w:cstheme="majorBidi"/>
          <w:sz w:val="25"/>
          <w:szCs w:val="25"/>
        </w:rPr>
        <w:t xml:space="preserve">Cu privire la procedura pentru atribuirea contractului </w:t>
      </w:r>
      <w:r w:rsidR="00715929" w:rsidRPr="00327B14">
        <w:rPr>
          <w:rFonts w:asciiTheme="majorHAnsi" w:hAnsiTheme="majorHAnsi" w:cstheme="majorBidi"/>
          <w:sz w:val="25"/>
          <w:szCs w:val="25"/>
        </w:rPr>
        <w:t>de concesiune</w:t>
      </w:r>
      <w:r w:rsidRPr="00327B14">
        <w:rPr>
          <w:rFonts w:asciiTheme="majorHAnsi" w:hAnsiTheme="majorHAnsi" w:cstheme="majorBidi"/>
          <w:sz w:val="25"/>
          <w:szCs w:val="25"/>
        </w:rPr>
        <w:t xml:space="preserve">.............................. </w:t>
      </w:r>
      <w:r w:rsidRPr="00327B14">
        <w:rPr>
          <w:rFonts w:asciiTheme="majorHAnsi" w:hAnsiTheme="majorHAnsi" w:cstheme="majorBidi"/>
          <w:i/>
          <w:sz w:val="25"/>
          <w:szCs w:val="25"/>
        </w:rPr>
        <w:t>(denumirea contractului),</w:t>
      </w:r>
      <w:r w:rsidRPr="00327B14">
        <w:rPr>
          <w:rFonts w:asciiTheme="majorHAnsi" w:hAnsiTheme="majorHAnsi" w:cstheme="majorBidi"/>
          <w:sz w:val="25"/>
          <w:szCs w:val="25"/>
        </w:rPr>
        <w:t xml:space="preserve"> noi .......................(</w:t>
      </w:r>
      <w:r w:rsidRPr="00327B14">
        <w:rPr>
          <w:rFonts w:asciiTheme="majorHAnsi" w:hAnsiTheme="majorHAnsi" w:cstheme="majorBidi"/>
          <w:i/>
          <w:sz w:val="25"/>
          <w:szCs w:val="25"/>
        </w:rPr>
        <w:t>denumirea terţului susţinător financiar)</w:t>
      </w:r>
      <w:r w:rsidRPr="00327B14">
        <w:rPr>
          <w:rFonts w:asciiTheme="majorHAnsi" w:hAnsiTheme="majorHAnsi" w:cstheme="majorBidi"/>
          <w:sz w:val="25"/>
          <w:szCs w:val="25"/>
        </w:rPr>
        <w:t xml:space="preserve">, având sediul înregistrat </w:t>
      </w:r>
      <w:r w:rsidRPr="00327B14">
        <w:rPr>
          <w:rFonts w:asciiTheme="majorHAnsi" w:hAnsiTheme="majorHAnsi" w:cstheme="majorBidi"/>
          <w:spacing w:val="-7"/>
          <w:sz w:val="25"/>
          <w:szCs w:val="25"/>
        </w:rPr>
        <w:t xml:space="preserve">la .................. </w:t>
      </w:r>
      <w:r w:rsidRPr="00327B14">
        <w:rPr>
          <w:rFonts w:asciiTheme="majorHAnsi" w:hAnsiTheme="majorHAnsi" w:cstheme="majorBidi"/>
          <w:sz w:val="25"/>
          <w:szCs w:val="25"/>
        </w:rPr>
        <w:t>(</w:t>
      </w:r>
      <w:r w:rsidRPr="00327B14">
        <w:rPr>
          <w:rFonts w:asciiTheme="majorHAnsi" w:hAnsiTheme="majorHAnsi" w:cstheme="majorBidi"/>
          <w:i/>
          <w:sz w:val="25"/>
          <w:szCs w:val="25"/>
        </w:rPr>
        <w:t>adresa terţului</w:t>
      </w:r>
      <w:r w:rsidR="006B72A3" w:rsidRPr="00327B14">
        <w:rPr>
          <w:rFonts w:asciiTheme="majorHAnsi" w:hAnsiTheme="majorHAnsi" w:cstheme="majorBidi"/>
          <w:i/>
          <w:sz w:val="25"/>
          <w:szCs w:val="25"/>
        </w:rPr>
        <w:t xml:space="preserve"> </w:t>
      </w:r>
      <w:r w:rsidRPr="00327B14">
        <w:rPr>
          <w:rFonts w:asciiTheme="majorHAnsi" w:hAnsiTheme="majorHAnsi" w:cstheme="majorBidi"/>
          <w:i/>
          <w:sz w:val="25"/>
          <w:szCs w:val="25"/>
        </w:rPr>
        <w:t>susţinător financiar)</w:t>
      </w:r>
      <w:r w:rsidRPr="00327B14">
        <w:rPr>
          <w:rFonts w:asciiTheme="majorHAnsi" w:hAnsiTheme="majorHAnsi" w:cstheme="majorBidi"/>
          <w:sz w:val="25"/>
          <w:szCs w:val="25"/>
        </w:rPr>
        <w:t>, ne obligăm, în mod ferm, necondiţionat şi irevocabil, să punem la dispoziţia ................ (</w:t>
      </w:r>
      <w:r w:rsidRPr="00327B14">
        <w:rPr>
          <w:rFonts w:asciiTheme="majorHAnsi" w:hAnsiTheme="majorHAnsi" w:cstheme="majorBidi"/>
          <w:i/>
          <w:sz w:val="25"/>
          <w:szCs w:val="25"/>
        </w:rPr>
        <w:t>denumirea</w:t>
      </w:r>
      <w:r w:rsidR="006B72A3" w:rsidRPr="00327B14">
        <w:rPr>
          <w:rFonts w:asciiTheme="majorHAnsi" w:hAnsiTheme="majorHAnsi" w:cstheme="majorBidi"/>
          <w:i/>
          <w:sz w:val="25"/>
          <w:szCs w:val="25"/>
        </w:rPr>
        <w:t xml:space="preserve"> </w:t>
      </w:r>
      <w:r w:rsidRPr="00327B14">
        <w:rPr>
          <w:rFonts w:asciiTheme="majorHAnsi" w:hAnsiTheme="majorHAnsi" w:cstheme="majorBidi"/>
          <w:i/>
          <w:sz w:val="25"/>
          <w:szCs w:val="25"/>
        </w:rPr>
        <w:t>ofertantului/candidatului/grupului de operatori</w:t>
      </w:r>
      <w:r w:rsidR="00572622" w:rsidRPr="00327B14">
        <w:rPr>
          <w:rFonts w:asciiTheme="majorHAnsi" w:hAnsiTheme="majorHAnsi" w:cstheme="majorBidi"/>
          <w:i/>
          <w:sz w:val="25"/>
          <w:szCs w:val="25"/>
        </w:rPr>
        <w:t xml:space="preserve"> </w:t>
      </w:r>
      <w:r w:rsidRPr="00327B14">
        <w:rPr>
          <w:rFonts w:asciiTheme="majorHAnsi" w:hAnsiTheme="majorHAnsi" w:cstheme="majorBidi"/>
          <w:i/>
          <w:sz w:val="25"/>
          <w:szCs w:val="25"/>
        </w:rPr>
        <w:t>economici</w:t>
      </w:r>
      <w:r w:rsidRPr="00327B14">
        <w:rPr>
          <w:rFonts w:asciiTheme="majorHAnsi" w:hAnsiTheme="majorHAnsi" w:cstheme="majorBidi"/>
          <w:sz w:val="25"/>
          <w:szCs w:val="25"/>
        </w:rPr>
        <w:t xml:space="preserve">) toate resursele financiare necesare pentru îndeplinirea integrală şi la termen a tuturor obligaţiilor asumate de acesta/aceştia conform ofertei prezentate şi contractului de </w:t>
      </w:r>
      <w:r w:rsidR="00572622" w:rsidRPr="00327B14">
        <w:rPr>
          <w:rFonts w:asciiTheme="majorHAnsi" w:hAnsiTheme="majorHAnsi" w:cstheme="majorBidi"/>
          <w:sz w:val="25"/>
          <w:szCs w:val="25"/>
        </w:rPr>
        <w:t>concesiune</w:t>
      </w:r>
      <w:r w:rsidRPr="00327B14">
        <w:rPr>
          <w:rFonts w:asciiTheme="majorHAnsi" w:hAnsiTheme="majorHAnsi" w:cstheme="majorBidi"/>
          <w:sz w:val="25"/>
          <w:szCs w:val="25"/>
        </w:rPr>
        <w:t xml:space="preserve"> ce urmează a fi încheiat între ofertant şi autoritatea</w:t>
      </w:r>
      <w:r w:rsidR="00572622" w:rsidRPr="00327B14">
        <w:rPr>
          <w:rFonts w:asciiTheme="majorHAnsi" w:hAnsiTheme="majorHAnsi" w:cstheme="majorBidi"/>
          <w:sz w:val="25"/>
          <w:szCs w:val="25"/>
        </w:rPr>
        <w:t>/entitatea</w:t>
      </w:r>
      <w:r w:rsidRPr="00327B14">
        <w:rPr>
          <w:rFonts w:asciiTheme="majorHAnsi" w:hAnsiTheme="majorHAnsi" w:cstheme="majorBidi"/>
          <w:sz w:val="25"/>
          <w:szCs w:val="25"/>
        </w:rPr>
        <w:t xml:space="preserve"> contractantă.</w:t>
      </w:r>
    </w:p>
    <w:p w14:paraId="4CE86305" w14:textId="6819DECF" w:rsidR="001A1C81" w:rsidRPr="00327B14" w:rsidRDefault="001A1C81" w:rsidP="00575B1E">
      <w:pPr>
        <w:shd w:val="clear" w:color="auto" w:fill="FFFFFF"/>
        <w:ind w:left="-284" w:right="24"/>
        <w:jc w:val="both"/>
        <w:rPr>
          <w:rFonts w:asciiTheme="majorHAnsi" w:hAnsiTheme="majorHAnsi" w:cstheme="majorBidi"/>
          <w:sz w:val="25"/>
          <w:szCs w:val="25"/>
        </w:rPr>
      </w:pPr>
      <w:r w:rsidRPr="00327B14">
        <w:rPr>
          <w:rFonts w:asciiTheme="majorHAnsi" w:hAnsiTheme="majorHAnsi" w:cstheme="majorBidi"/>
          <w:sz w:val="25"/>
          <w:szCs w:val="25"/>
        </w:rPr>
        <w:t xml:space="preserve">Acordarea susţinerii </w:t>
      </w:r>
      <w:r w:rsidR="00AB504A" w:rsidRPr="00327B14">
        <w:rPr>
          <w:rFonts w:asciiTheme="majorHAnsi" w:hAnsiTheme="majorHAnsi" w:cstheme="majorBidi"/>
          <w:sz w:val="25"/>
          <w:szCs w:val="25"/>
        </w:rPr>
        <w:t xml:space="preserve">economice și </w:t>
      </w:r>
      <w:r w:rsidRPr="00327B14">
        <w:rPr>
          <w:rFonts w:asciiTheme="majorHAnsi" w:hAnsiTheme="majorHAnsi" w:cstheme="majorBidi"/>
          <w:sz w:val="25"/>
          <w:szCs w:val="25"/>
        </w:rPr>
        <w:t xml:space="preserve">financiare nu implică alte costuri pentru achizitor, cu excepţia celor care au fost incluse în </w:t>
      </w:r>
      <w:r w:rsidR="00AB504A" w:rsidRPr="00327B14">
        <w:rPr>
          <w:rFonts w:asciiTheme="majorHAnsi" w:hAnsiTheme="majorHAnsi" w:cstheme="majorBidi"/>
          <w:sz w:val="25"/>
          <w:szCs w:val="25"/>
        </w:rPr>
        <w:t>oferta depusă</w:t>
      </w:r>
      <w:r w:rsidRPr="00327B14">
        <w:rPr>
          <w:rFonts w:asciiTheme="majorHAnsi" w:hAnsiTheme="majorHAnsi" w:cstheme="majorBidi"/>
          <w:sz w:val="25"/>
          <w:szCs w:val="25"/>
        </w:rPr>
        <w:t>.</w:t>
      </w:r>
    </w:p>
    <w:p w14:paraId="0A2B96F4" w14:textId="351DDFF5" w:rsidR="001A1C81" w:rsidRPr="00327B14" w:rsidRDefault="001A1C81" w:rsidP="00575B1E">
      <w:pPr>
        <w:shd w:val="clear" w:color="auto" w:fill="FFFFFF"/>
        <w:ind w:left="-284"/>
        <w:jc w:val="both"/>
        <w:rPr>
          <w:rFonts w:asciiTheme="majorHAnsi" w:hAnsiTheme="majorHAnsi" w:cstheme="majorBidi"/>
          <w:sz w:val="25"/>
          <w:szCs w:val="25"/>
        </w:rPr>
      </w:pPr>
      <w:r w:rsidRPr="00327B14">
        <w:rPr>
          <w:rFonts w:asciiTheme="majorHAnsi" w:hAnsiTheme="majorHAnsi" w:cstheme="majorBidi"/>
          <w:sz w:val="25"/>
          <w:szCs w:val="25"/>
        </w:rPr>
        <w:t>În acest sens, ne obligăm în mod ferm, necondiţionat şi irevocabil, să punem la dispoziţia  .......... (</w:t>
      </w:r>
      <w:r w:rsidRPr="00327B14">
        <w:rPr>
          <w:rFonts w:asciiTheme="majorHAnsi" w:hAnsiTheme="majorHAnsi" w:cstheme="majorBidi"/>
          <w:i/>
          <w:sz w:val="25"/>
          <w:szCs w:val="25"/>
        </w:rPr>
        <w:t>denumirea</w:t>
      </w:r>
      <w:r w:rsidR="00572622" w:rsidRPr="00327B14">
        <w:rPr>
          <w:rFonts w:asciiTheme="majorHAnsi" w:hAnsiTheme="majorHAnsi" w:cstheme="majorBidi"/>
          <w:i/>
          <w:sz w:val="25"/>
          <w:szCs w:val="25"/>
        </w:rPr>
        <w:t xml:space="preserve"> </w:t>
      </w:r>
      <w:r w:rsidRPr="00327B14">
        <w:rPr>
          <w:rFonts w:asciiTheme="majorHAnsi" w:hAnsiTheme="majorHAnsi" w:cstheme="majorBidi"/>
          <w:i/>
          <w:sz w:val="25"/>
          <w:szCs w:val="25"/>
        </w:rPr>
        <w:t xml:space="preserve">ofertantului/candidatului/grupului de operatori economici) </w:t>
      </w:r>
      <w:r w:rsidRPr="00327B14">
        <w:rPr>
          <w:rFonts w:asciiTheme="majorHAnsi" w:hAnsiTheme="majorHAnsi" w:cstheme="majorBidi"/>
          <w:sz w:val="25"/>
          <w:szCs w:val="25"/>
        </w:rPr>
        <w:t>suma de  .................................................................. (valoarea totală/parţială din propunerea financiară), necesară pentru îndeplinirea integrală, reglementară şi la termen a contractului de achiziţie publică.</w:t>
      </w:r>
    </w:p>
    <w:p w14:paraId="454AC3D7" w14:textId="518CA115" w:rsidR="001A1C81" w:rsidRPr="00327B14" w:rsidRDefault="001A1C81" w:rsidP="00575B1E">
      <w:pPr>
        <w:shd w:val="clear" w:color="auto" w:fill="FFFFFF"/>
        <w:ind w:left="-284"/>
        <w:jc w:val="both"/>
        <w:rPr>
          <w:rFonts w:asciiTheme="majorHAnsi" w:hAnsiTheme="majorHAnsi" w:cstheme="majorBidi"/>
          <w:sz w:val="25"/>
          <w:szCs w:val="25"/>
        </w:rPr>
      </w:pPr>
      <w:r w:rsidRPr="00327B14">
        <w:rPr>
          <w:rFonts w:asciiTheme="majorHAnsi" w:hAnsiTheme="majorHAnsi" w:cstheme="majorBidi"/>
          <w:sz w:val="25"/>
          <w:szCs w:val="25"/>
        </w:rPr>
        <w:t>Noi, ............................................ (</w:t>
      </w:r>
      <w:r w:rsidRPr="00327B14">
        <w:rPr>
          <w:rFonts w:asciiTheme="majorHAnsi" w:hAnsiTheme="majorHAnsi" w:cstheme="majorBidi"/>
          <w:i/>
          <w:sz w:val="25"/>
          <w:szCs w:val="25"/>
        </w:rPr>
        <w:t>denumirea terţului susţinător financiar),</w:t>
      </w:r>
      <w:r w:rsidRPr="00327B14">
        <w:rPr>
          <w:rFonts w:asciiTheme="majorHAnsi" w:hAnsiTheme="majorHAnsi" w:cstheme="majorBidi"/>
          <w:sz w:val="25"/>
          <w:szCs w:val="25"/>
        </w:rPr>
        <w:t xml:space="preserve"> declarăm că înţelegem să răspundem faţă de autoritatea</w:t>
      </w:r>
      <w:r w:rsidR="00AB504A" w:rsidRPr="00327B14">
        <w:rPr>
          <w:rFonts w:asciiTheme="majorHAnsi" w:hAnsiTheme="majorHAnsi" w:cstheme="majorBidi"/>
          <w:sz w:val="25"/>
          <w:szCs w:val="25"/>
        </w:rPr>
        <w:t>/entitatea</w:t>
      </w:r>
      <w:r w:rsidRPr="00327B14">
        <w:rPr>
          <w:rFonts w:asciiTheme="majorHAnsi" w:hAnsiTheme="majorHAnsi" w:cstheme="majorBidi"/>
          <w:sz w:val="25"/>
          <w:szCs w:val="25"/>
        </w:rPr>
        <w:t xml:space="preserve"> contractantă pentru neexecutarea oricărei obligaţii asumate de .....</w:t>
      </w:r>
      <w:r w:rsidR="00572622" w:rsidRPr="00327B14">
        <w:rPr>
          <w:rFonts w:asciiTheme="majorHAnsi" w:hAnsiTheme="majorHAnsi" w:cstheme="majorBidi"/>
          <w:sz w:val="25"/>
          <w:szCs w:val="25"/>
        </w:rPr>
        <w:t>........</w:t>
      </w:r>
      <w:r w:rsidRPr="00327B14">
        <w:rPr>
          <w:rFonts w:asciiTheme="majorHAnsi" w:hAnsiTheme="majorHAnsi" w:cstheme="majorBidi"/>
          <w:sz w:val="25"/>
          <w:szCs w:val="25"/>
        </w:rPr>
        <w:t xml:space="preserve"> (</w:t>
      </w:r>
      <w:r w:rsidRPr="00327B14">
        <w:rPr>
          <w:rFonts w:asciiTheme="majorHAnsi" w:hAnsiTheme="majorHAnsi" w:cstheme="majorBidi"/>
          <w:i/>
          <w:sz w:val="25"/>
          <w:szCs w:val="25"/>
        </w:rPr>
        <w:t>denumire ofertant/grupul de operatori</w:t>
      </w:r>
      <w:r w:rsidR="00572622" w:rsidRPr="00327B14">
        <w:rPr>
          <w:rFonts w:asciiTheme="majorHAnsi" w:hAnsiTheme="majorHAnsi" w:cstheme="majorBidi"/>
          <w:i/>
          <w:sz w:val="25"/>
          <w:szCs w:val="25"/>
        </w:rPr>
        <w:t xml:space="preserve"> </w:t>
      </w:r>
      <w:r w:rsidRPr="00327B14">
        <w:rPr>
          <w:rFonts w:asciiTheme="majorHAnsi" w:hAnsiTheme="majorHAnsi" w:cstheme="majorBidi"/>
          <w:i/>
          <w:sz w:val="25"/>
          <w:szCs w:val="25"/>
        </w:rPr>
        <w:t>economici)</w:t>
      </w:r>
      <w:r w:rsidRPr="00327B14">
        <w:rPr>
          <w:rFonts w:asciiTheme="majorHAnsi" w:hAnsiTheme="majorHAnsi" w:cstheme="majorBidi"/>
          <w:sz w:val="25"/>
          <w:szCs w:val="25"/>
        </w:rPr>
        <w:t xml:space="preserve">, în baza contractului de </w:t>
      </w:r>
      <w:r w:rsidR="00572622" w:rsidRPr="00327B14">
        <w:rPr>
          <w:rFonts w:asciiTheme="majorHAnsi" w:hAnsiTheme="majorHAnsi" w:cstheme="majorBidi"/>
          <w:sz w:val="25"/>
          <w:szCs w:val="25"/>
        </w:rPr>
        <w:t>concesiune</w:t>
      </w:r>
      <w:r w:rsidRPr="00327B14">
        <w:rPr>
          <w:rFonts w:asciiTheme="majorHAnsi" w:hAnsiTheme="majorHAnsi" w:cstheme="majorBidi"/>
          <w:sz w:val="25"/>
          <w:szCs w:val="25"/>
        </w:rPr>
        <w:t xml:space="preserve"> şi pentru care ......</w:t>
      </w:r>
      <w:r w:rsidR="00572622" w:rsidRPr="00327B14">
        <w:rPr>
          <w:rFonts w:asciiTheme="majorHAnsi" w:hAnsiTheme="majorHAnsi" w:cstheme="majorBidi"/>
          <w:sz w:val="25"/>
          <w:szCs w:val="25"/>
        </w:rPr>
        <w:t>.................</w:t>
      </w:r>
      <w:r w:rsidRPr="00327B14">
        <w:rPr>
          <w:rFonts w:asciiTheme="majorHAnsi" w:hAnsiTheme="majorHAnsi" w:cstheme="majorBidi"/>
          <w:sz w:val="25"/>
          <w:szCs w:val="25"/>
        </w:rPr>
        <w:t xml:space="preserve"> (</w:t>
      </w:r>
      <w:r w:rsidRPr="00327B14">
        <w:rPr>
          <w:rFonts w:asciiTheme="majorHAnsi" w:hAnsiTheme="majorHAnsi" w:cstheme="majorBidi"/>
          <w:i/>
          <w:sz w:val="25"/>
          <w:szCs w:val="25"/>
        </w:rPr>
        <w:t>denumirea</w:t>
      </w:r>
      <w:r w:rsidR="00572622" w:rsidRPr="00327B14">
        <w:rPr>
          <w:rFonts w:asciiTheme="majorHAnsi" w:hAnsiTheme="majorHAnsi" w:cstheme="majorBidi"/>
          <w:i/>
          <w:sz w:val="25"/>
          <w:szCs w:val="25"/>
        </w:rPr>
        <w:t xml:space="preserve"> </w:t>
      </w:r>
      <w:r w:rsidRPr="00327B14">
        <w:rPr>
          <w:rFonts w:asciiTheme="majorHAnsi" w:hAnsiTheme="majorHAnsi" w:cstheme="majorBidi"/>
          <w:i/>
          <w:sz w:val="25"/>
          <w:szCs w:val="25"/>
        </w:rPr>
        <w:t>ofertantului/candidatului/grupului de operatori economici)</w:t>
      </w:r>
      <w:r w:rsidRPr="00327B14">
        <w:rPr>
          <w:rFonts w:asciiTheme="majorHAnsi" w:hAnsiTheme="majorHAnsi" w:cstheme="majorBidi"/>
          <w:sz w:val="25"/>
          <w:szCs w:val="25"/>
        </w:rPr>
        <w:t xml:space="preserve"> a primit susţinerea</w:t>
      </w:r>
      <w:r w:rsidR="00301533" w:rsidRPr="00327B14">
        <w:rPr>
          <w:rFonts w:asciiTheme="majorHAnsi" w:hAnsiTheme="majorHAnsi" w:cstheme="majorBidi"/>
          <w:sz w:val="25"/>
          <w:szCs w:val="25"/>
        </w:rPr>
        <w:t xml:space="preserve"> economică și </w:t>
      </w:r>
      <w:r w:rsidRPr="00327B14">
        <w:rPr>
          <w:rFonts w:asciiTheme="majorHAnsi" w:hAnsiTheme="majorHAnsi" w:cstheme="majorBidi"/>
          <w:sz w:val="25"/>
          <w:szCs w:val="25"/>
        </w:rPr>
        <w:t xml:space="preserve">financiară conform prezentului angajament, renunţând în acest sens, definitiv şi irevocabil, la invocarea beneficiului de diviziune sau discuţiune. </w:t>
      </w:r>
    </w:p>
    <w:p w14:paraId="6047E798" w14:textId="09C72BE5" w:rsidR="001A1C81" w:rsidRPr="00327B14" w:rsidRDefault="001A1C81" w:rsidP="00575B1E">
      <w:pPr>
        <w:shd w:val="clear" w:color="auto" w:fill="FFFFFF"/>
        <w:ind w:left="-284"/>
        <w:jc w:val="both"/>
        <w:rPr>
          <w:rFonts w:asciiTheme="majorHAnsi" w:hAnsiTheme="majorHAnsi" w:cstheme="majorBidi"/>
          <w:sz w:val="25"/>
          <w:szCs w:val="25"/>
        </w:rPr>
      </w:pPr>
      <w:r w:rsidRPr="00327B14">
        <w:rPr>
          <w:rFonts w:asciiTheme="majorHAnsi" w:hAnsiTheme="majorHAnsi" w:cstheme="majorBidi"/>
          <w:sz w:val="25"/>
          <w:szCs w:val="25"/>
        </w:rPr>
        <w:t xml:space="preserve">Noi, ..................... </w:t>
      </w:r>
      <w:r w:rsidRPr="00327B14">
        <w:rPr>
          <w:rFonts w:asciiTheme="majorHAnsi" w:hAnsiTheme="majorHAnsi" w:cstheme="majorBidi"/>
          <w:i/>
          <w:sz w:val="25"/>
          <w:szCs w:val="25"/>
        </w:rPr>
        <w:t>(denumirea terţului susţinător financiar)</w:t>
      </w:r>
      <w:r w:rsidRPr="00327B14">
        <w:rPr>
          <w:rFonts w:asciiTheme="majorHAnsi" w:hAnsiTheme="majorHAnsi" w:cstheme="majorBidi"/>
          <w:sz w:val="25"/>
          <w:szCs w:val="25"/>
        </w:rPr>
        <w:t xml:space="preserve">, declarăm că înţelegem să renunţam definitiv şi irevocabil la dreptul de a invoca orice excepţie de neexecutare, atât faţă de autoritatea </w:t>
      </w:r>
      <w:r w:rsidR="00EC0FB6" w:rsidRPr="00327B14">
        <w:rPr>
          <w:rFonts w:asciiTheme="majorHAnsi" w:hAnsiTheme="majorHAnsi" w:cstheme="majorBidi"/>
          <w:sz w:val="25"/>
          <w:szCs w:val="25"/>
        </w:rPr>
        <w:t xml:space="preserve">/entitatea </w:t>
      </w:r>
      <w:r w:rsidRPr="00327B14">
        <w:rPr>
          <w:rFonts w:asciiTheme="majorHAnsi" w:hAnsiTheme="majorHAnsi" w:cstheme="majorBidi"/>
          <w:sz w:val="25"/>
          <w:szCs w:val="25"/>
        </w:rPr>
        <w:t>contractantă, cât şi faţă de ............ (</w:t>
      </w:r>
      <w:r w:rsidRPr="00327B14">
        <w:rPr>
          <w:rFonts w:asciiTheme="majorHAnsi" w:hAnsiTheme="majorHAnsi" w:cstheme="majorBidi"/>
          <w:i/>
          <w:sz w:val="25"/>
          <w:szCs w:val="25"/>
        </w:rPr>
        <w:t>denumire ofertant/candidat/grupul de ofertanţi),</w:t>
      </w:r>
      <w:r w:rsidRPr="00327B14">
        <w:rPr>
          <w:rFonts w:asciiTheme="majorHAnsi" w:hAnsiTheme="majorHAnsi" w:cstheme="majorBidi"/>
          <w:sz w:val="25"/>
          <w:szCs w:val="25"/>
        </w:rPr>
        <w:t xml:space="preserve"> care ar putea conduce la neexecutarea, parţială sau totală, sau la executarea cu întârziere sau în mod necorespunzător a obligaţiilor asumate de noi prin prezentul angajament.</w:t>
      </w:r>
    </w:p>
    <w:p w14:paraId="418C9FEA" w14:textId="220A8255" w:rsidR="001A1C81" w:rsidRPr="00327B14" w:rsidRDefault="001A1C81" w:rsidP="00575B1E">
      <w:pPr>
        <w:shd w:val="clear" w:color="auto" w:fill="FFFFFF"/>
        <w:ind w:left="-284"/>
        <w:jc w:val="both"/>
        <w:rPr>
          <w:rFonts w:asciiTheme="majorHAnsi" w:hAnsiTheme="majorHAnsi" w:cstheme="majorBidi"/>
          <w:spacing w:val="-1"/>
          <w:sz w:val="25"/>
          <w:szCs w:val="25"/>
        </w:rPr>
      </w:pPr>
      <w:r w:rsidRPr="00327B14">
        <w:rPr>
          <w:rFonts w:asciiTheme="majorHAnsi" w:hAnsiTheme="majorHAnsi" w:cstheme="majorBidi"/>
          <w:spacing w:val="-1"/>
          <w:sz w:val="25"/>
          <w:szCs w:val="25"/>
        </w:rPr>
        <w:t>Noi,..................................</w:t>
      </w:r>
      <w:r w:rsidRPr="00327B14">
        <w:rPr>
          <w:rFonts w:asciiTheme="majorHAnsi" w:hAnsiTheme="majorHAnsi" w:cstheme="majorBidi"/>
          <w:i/>
          <w:sz w:val="25"/>
          <w:szCs w:val="25"/>
        </w:rPr>
        <w:t xml:space="preserve"> (denumirea terţului susţinător financiar),</w:t>
      </w:r>
      <w:r w:rsidRPr="00327B14">
        <w:rPr>
          <w:rFonts w:asciiTheme="majorHAnsi" w:hAnsiTheme="majorHAnsi" w:cstheme="majorBidi"/>
          <w:sz w:val="25"/>
          <w:szCs w:val="25"/>
        </w:rPr>
        <w:t xml:space="preserve"> declarăm că înţelegem să răspundem pentru prejudiciile cauzate autorităţii</w:t>
      </w:r>
      <w:r w:rsidR="00C75F8C" w:rsidRPr="00327B14">
        <w:rPr>
          <w:rFonts w:asciiTheme="majorHAnsi" w:hAnsiTheme="majorHAnsi" w:cstheme="majorBidi"/>
          <w:sz w:val="25"/>
          <w:szCs w:val="25"/>
        </w:rPr>
        <w:t>/entității</w:t>
      </w:r>
      <w:r w:rsidRPr="00327B14">
        <w:rPr>
          <w:rFonts w:asciiTheme="majorHAnsi" w:hAnsiTheme="majorHAnsi" w:cstheme="majorBidi"/>
          <w:sz w:val="25"/>
          <w:szCs w:val="25"/>
        </w:rPr>
        <w:t xml:space="preserve"> contractante ca urmare a nerespectării obligaţiilor prevăzute în angajament.</w:t>
      </w:r>
    </w:p>
    <w:p w14:paraId="56610BD0" w14:textId="1C043292" w:rsidR="00FB4C28" w:rsidRPr="00327B14" w:rsidRDefault="00FB4C28" w:rsidP="00FB4C28">
      <w:pPr>
        <w:shd w:val="clear" w:color="auto" w:fill="FFFFFF"/>
        <w:ind w:left="-284"/>
        <w:jc w:val="both"/>
        <w:rPr>
          <w:rFonts w:asciiTheme="majorHAnsi" w:hAnsiTheme="majorHAnsi" w:cstheme="majorBidi"/>
          <w:spacing w:val="-1"/>
          <w:sz w:val="25"/>
          <w:szCs w:val="25"/>
        </w:rPr>
      </w:pPr>
      <w:r w:rsidRPr="00327B14">
        <w:rPr>
          <w:rFonts w:asciiTheme="majorHAnsi" w:hAnsiTheme="majorHAnsi" w:cstheme="majorBidi"/>
          <w:spacing w:val="-1"/>
          <w:sz w:val="25"/>
          <w:szCs w:val="25"/>
        </w:rPr>
        <w:t xml:space="preserve">Totodată, conform prevederilor art. </w:t>
      </w:r>
      <w:r w:rsidR="009C4DCD" w:rsidRPr="00327B14">
        <w:rPr>
          <w:rFonts w:asciiTheme="majorHAnsi" w:hAnsiTheme="majorHAnsi" w:cstheme="majorBidi"/>
          <w:spacing w:val="-1"/>
          <w:sz w:val="25"/>
          <w:szCs w:val="25"/>
        </w:rPr>
        <w:t>76</w:t>
      </w:r>
      <w:r w:rsidRPr="00327B14">
        <w:rPr>
          <w:rFonts w:asciiTheme="majorHAnsi" w:hAnsiTheme="majorHAnsi" w:cstheme="majorBidi"/>
          <w:spacing w:val="-1"/>
          <w:sz w:val="25"/>
          <w:szCs w:val="25"/>
        </w:rPr>
        <w:t xml:space="preserve"> din Legea nr. </w:t>
      </w:r>
      <w:r w:rsidR="009C4DCD" w:rsidRPr="00327B14">
        <w:rPr>
          <w:rFonts w:asciiTheme="majorHAnsi" w:hAnsiTheme="majorHAnsi" w:cstheme="majorBidi"/>
          <w:spacing w:val="-1"/>
          <w:sz w:val="25"/>
          <w:szCs w:val="25"/>
        </w:rPr>
        <w:t>100</w:t>
      </w:r>
      <w:r w:rsidRPr="00327B14">
        <w:rPr>
          <w:rFonts w:asciiTheme="majorHAnsi" w:hAnsiTheme="majorHAnsi" w:cstheme="majorBidi"/>
          <w:spacing w:val="-1"/>
          <w:sz w:val="25"/>
          <w:szCs w:val="25"/>
        </w:rPr>
        <w:t xml:space="preserve">/2016 privind </w:t>
      </w:r>
      <w:r w:rsidR="00782C43" w:rsidRPr="00327B14">
        <w:rPr>
          <w:rFonts w:asciiTheme="majorHAnsi" w:hAnsiTheme="majorHAnsi" w:cstheme="majorBidi"/>
          <w:spacing w:val="-1"/>
          <w:sz w:val="25"/>
          <w:szCs w:val="25"/>
        </w:rPr>
        <w:t>concesiunile de lucrări şi concesiunile de servicii</w:t>
      </w:r>
      <w:r w:rsidRPr="00327B14">
        <w:rPr>
          <w:rFonts w:asciiTheme="majorHAnsi" w:hAnsiTheme="majorHAnsi" w:cstheme="majorBidi"/>
          <w:spacing w:val="-1"/>
          <w:sz w:val="25"/>
          <w:szCs w:val="25"/>
        </w:rPr>
        <w:t xml:space="preserve">, prin angajamentul ferm, ne angajăm să răspundem în mod solidar cu ofertantul pentru </w:t>
      </w:r>
      <w:r w:rsidR="009C41FD" w:rsidRPr="00327B14">
        <w:rPr>
          <w:rFonts w:asciiTheme="majorHAnsi" w:hAnsiTheme="majorHAnsi" w:cstheme="majorBidi"/>
          <w:spacing w:val="-1"/>
          <w:sz w:val="25"/>
          <w:szCs w:val="25"/>
        </w:rPr>
        <w:t>executarea</w:t>
      </w:r>
      <w:r w:rsidRPr="00327B14">
        <w:rPr>
          <w:rFonts w:asciiTheme="majorHAnsi" w:hAnsiTheme="majorHAnsi" w:cstheme="majorBidi"/>
          <w:spacing w:val="-1"/>
          <w:sz w:val="25"/>
          <w:szCs w:val="25"/>
        </w:rPr>
        <w:t xml:space="preserve"> contractului de </w:t>
      </w:r>
      <w:r w:rsidR="00782C43" w:rsidRPr="00327B14">
        <w:rPr>
          <w:rFonts w:asciiTheme="majorHAnsi" w:hAnsiTheme="majorHAnsi" w:cstheme="majorBidi"/>
          <w:spacing w:val="-1"/>
          <w:sz w:val="25"/>
          <w:szCs w:val="25"/>
        </w:rPr>
        <w:t>concesiune</w:t>
      </w:r>
      <w:r w:rsidRPr="00327B14">
        <w:rPr>
          <w:rFonts w:asciiTheme="majorHAnsi" w:hAnsiTheme="majorHAnsi" w:cstheme="majorBidi"/>
          <w:spacing w:val="-1"/>
          <w:sz w:val="25"/>
          <w:szCs w:val="25"/>
        </w:rPr>
        <w:t xml:space="preserve"> cu privire la activitățile pentru care s-a acordat susținere.</w:t>
      </w:r>
      <w:r w:rsidR="009C41FD" w:rsidRPr="00327B14">
        <w:rPr>
          <w:rFonts w:asciiTheme="majorHAnsi" w:hAnsiTheme="majorHAnsi" w:cstheme="majorBidi"/>
          <w:spacing w:val="-1"/>
          <w:sz w:val="25"/>
          <w:szCs w:val="25"/>
        </w:rPr>
        <w:t xml:space="preserve"> </w:t>
      </w:r>
    </w:p>
    <w:p w14:paraId="640F1E2D" w14:textId="0AB65798" w:rsidR="00FB4C28" w:rsidRPr="00327B14" w:rsidRDefault="00FB4C28" w:rsidP="00FB4C28">
      <w:pPr>
        <w:shd w:val="clear" w:color="auto" w:fill="FFFFFF"/>
        <w:ind w:left="-284"/>
        <w:jc w:val="both"/>
        <w:rPr>
          <w:rFonts w:asciiTheme="majorHAnsi" w:hAnsiTheme="majorHAnsi" w:cstheme="majorBidi"/>
          <w:spacing w:val="-1"/>
          <w:sz w:val="25"/>
          <w:szCs w:val="25"/>
        </w:rPr>
      </w:pPr>
      <w:r w:rsidRPr="00327B14">
        <w:rPr>
          <w:rFonts w:asciiTheme="majorHAnsi" w:hAnsiTheme="majorHAnsi" w:cstheme="majorBidi"/>
          <w:spacing w:val="-1"/>
          <w:sz w:val="25"/>
          <w:szCs w:val="25"/>
        </w:rPr>
        <w:lastRenderedPageBreak/>
        <w:t>Răspunderea solidară a terțului susținător se va angaja sub condiția neîndeplinirii de către acesta a obligațiilor de susținere asumate prin angajament.</w:t>
      </w:r>
    </w:p>
    <w:p w14:paraId="104B1998" w14:textId="2C21989D" w:rsidR="004B6EB9" w:rsidRPr="00327B14" w:rsidRDefault="004B6EB9" w:rsidP="00FB4C28">
      <w:pPr>
        <w:shd w:val="clear" w:color="auto" w:fill="FFFFFF"/>
        <w:ind w:left="-284"/>
        <w:jc w:val="both"/>
        <w:rPr>
          <w:rFonts w:asciiTheme="majorHAnsi" w:hAnsiTheme="majorHAnsi" w:cstheme="majorBidi"/>
          <w:spacing w:val="-1"/>
          <w:sz w:val="25"/>
          <w:szCs w:val="25"/>
        </w:rPr>
      </w:pPr>
    </w:p>
    <w:p w14:paraId="36A3F9F8" w14:textId="40D96350" w:rsidR="00FB4C28" w:rsidRPr="00327B14" w:rsidRDefault="00FB4C28" w:rsidP="00FB4C28">
      <w:pPr>
        <w:shd w:val="clear" w:color="auto" w:fill="FFFFFF"/>
        <w:ind w:left="-284"/>
        <w:jc w:val="both"/>
        <w:rPr>
          <w:rFonts w:asciiTheme="majorHAnsi" w:hAnsiTheme="majorHAnsi" w:cstheme="majorBidi"/>
          <w:spacing w:val="-1"/>
          <w:sz w:val="25"/>
          <w:szCs w:val="25"/>
        </w:rPr>
      </w:pPr>
      <w:r w:rsidRPr="00327B14">
        <w:rPr>
          <w:rFonts w:asciiTheme="majorHAnsi" w:hAnsiTheme="majorHAnsi" w:cstheme="majorBidi"/>
          <w:spacing w:val="-1"/>
          <w:sz w:val="25"/>
          <w:szCs w:val="25"/>
        </w:rPr>
        <w:t>Noi, .......................................................................... (denumirea terțului susținător economic și financiar/tehnic și profesional), declarăm ca înțelegem să renunțăm definitiv și irevocabil la dreptul de a invoca orice excepție de neexecutare față de autoritatea</w:t>
      </w:r>
      <w:r w:rsidR="001F2085" w:rsidRPr="00327B14">
        <w:rPr>
          <w:rFonts w:asciiTheme="majorHAnsi" w:hAnsiTheme="majorHAnsi" w:cstheme="majorBidi"/>
          <w:spacing w:val="-1"/>
          <w:sz w:val="25"/>
          <w:szCs w:val="25"/>
        </w:rPr>
        <w:t>/entitatea</w:t>
      </w:r>
      <w:r w:rsidRPr="00327B14">
        <w:rPr>
          <w:rFonts w:asciiTheme="majorHAnsi" w:hAnsiTheme="majorHAnsi" w:cstheme="majorBidi"/>
          <w:spacing w:val="-1"/>
          <w:sz w:val="25"/>
          <w:szCs w:val="25"/>
        </w:rPr>
        <w:t xml:space="preserve"> contractantă, dacă aceasta se referă și/sau rezultă din raporturile dintre terțul susținător și ................................................................................. (denumirea ofertantului/grupului de ofertanți), care ar putea conduce la neexecutarea, parțială sau totală, sau la executarea cu întârziere sau în mod necorespunzător a obligațiilor asumate de noi prin prezentul angajament.</w:t>
      </w:r>
    </w:p>
    <w:p w14:paraId="6EC3CE59" w14:textId="719E90D4" w:rsidR="001F2085" w:rsidRPr="00327B14" w:rsidRDefault="008B5ABA" w:rsidP="00FB4C28">
      <w:pPr>
        <w:shd w:val="clear" w:color="auto" w:fill="FFFFFF"/>
        <w:ind w:left="-284"/>
        <w:jc w:val="both"/>
        <w:rPr>
          <w:rFonts w:asciiTheme="majorHAnsi" w:hAnsiTheme="majorHAnsi" w:cstheme="majorBidi"/>
          <w:spacing w:val="-1"/>
          <w:sz w:val="25"/>
          <w:szCs w:val="25"/>
        </w:rPr>
      </w:pPr>
      <w:r w:rsidRPr="00327B14">
        <w:rPr>
          <w:rFonts w:asciiTheme="majorHAnsi" w:hAnsiTheme="majorHAnsi" w:cstheme="majorBidi"/>
          <w:spacing w:val="-1"/>
          <w:sz w:val="25"/>
          <w:szCs w:val="25"/>
        </w:rPr>
        <w:t>Declarăm că informațiile furnizate sunt complete și corecte în fiecare detaliu și înțelegem că autoritatea/entitatea contractantă are dreptul de a solicita, în scopul verificării și confirmării declarațiilor, situațiilor și documentelor care însoțesc oferta, informații suplimentare în legătură cu acestea.</w:t>
      </w:r>
    </w:p>
    <w:p w14:paraId="01AA34AE" w14:textId="432044CA" w:rsidR="001A1C81" w:rsidRPr="00327B14" w:rsidRDefault="001A1C81" w:rsidP="00575B1E">
      <w:pPr>
        <w:shd w:val="clear" w:color="auto" w:fill="FFFFFF"/>
        <w:ind w:left="-284"/>
        <w:jc w:val="both"/>
        <w:rPr>
          <w:rFonts w:asciiTheme="majorHAnsi" w:hAnsiTheme="majorHAnsi" w:cstheme="majorBidi"/>
          <w:spacing w:val="-1"/>
          <w:sz w:val="25"/>
          <w:szCs w:val="25"/>
        </w:rPr>
      </w:pPr>
      <w:r w:rsidRPr="00327B14">
        <w:rPr>
          <w:rFonts w:asciiTheme="majorHAnsi" w:hAnsiTheme="majorHAnsi" w:cstheme="majorBidi"/>
          <w:spacing w:val="-1"/>
          <w:sz w:val="25"/>
          <w:szCs w:val="25"/>
        </w:rPr>
        <w:t xml:space="preserve">Prezentul reprezintă angajamentul nostru ferm încheiat în conformitate cu prevederile </w:t>
      </w:r>
      <w:r w:rsidR="00A23AB2" w:rsidRPr="00327B14">
        <w:rPr>
          <w:rFonts w:asciiTheme="majorHAnsi" w:hAnsiTheme="majorHAnsi" w:cstheme="majorBidi"/>
          <w:spacing w:val="-1"/>
          <w:sz w:val="25"/>
          <w:szCs w:val="25"/>
        </w:rPr>
        <w:t>Legii 100/2016</w:t>
      </w:r>
      <w:r w:rsidRPr="00327B14">
        <w:rPr>
          <w:rFonts w:asciiTheme="majorHAnsi" w:hAnsiTheme="majorHAnsi" w:cstheme="majorBidi"/>
          <w:spacing w:val="-1"/>
          <w:sz w:val="25"/>
          <w:szCs w:val="25"/>
        </w:rPr>
        <w:t>, care dă dreptul autorităţii</w:t>
      </w:r>
      <w:r w:rsidR="00C75F8C" w:rsidRPr="00327B14">
        <w:rPr>
          <w:rFonts w:asciiTheme="majorHAnsi" w:hAnsiTheme="majorHAnsi" w:cstheme="majorBidi"/>
          <w:spacing w:val="-1"/>
          <w:sz w:val="25"/>
          <w:szCs w:val="25"/>
        </w:rPr>
        <w:t>/entității</w:t>
      </w:r>
      <w:r w:rsidRPr="00327B14">
        <w:rPr>
          <w:rFonts w:asciiTheme="majorHAnsi" w:hAnsiTheme="majorHAnsi" w:cstheme="majorBidi"/>
          <w:spacing w:val="-1"/>
          <w:sz w:val="25"/>
          <w:szCs w:val="25"/>
        </w:rPr>
        <w:t xml:space="preserve"> contractante de a solicita, în mod legitim, îndeplinirea de către noi a anumitor obligaţii care decurg din susţinerea financiară acordată ..............................................................</w:t>
      </w:r>
      <w:r w:rsidRPr="00327B14">
        <w:rPr>
          <w:rFonts w:asciiTheme="majorHAnsi" w:hAnsiTheme="majorHAnsi" w:cstheme="majorBidi"/>
          <w:sz w:val="25"/>
          <w:szCs w:val="25"/>
        </w:rPr>
        <w:t xml:space="preserve"> (</w:t>
      </w:r>
      <w:r w:rsidRPr="00327B14">
        <w:rPr>
          <w:rFonts w:asciiTheme="majorHAnsi" w:hAnsiTheme="majorHAnsi" w:cstheme="majorBidi"/>
          <w:i/>
          <w:sz w:val="25"/>
          <w:szCs w:val="25"/>
        </w:rPr>
        <w:t>denumirea</w:t>
      </w:r>
      <w:r w:rsidR="00C75F8C" w:rsidRPr="00327B14">
        <w:rPr>
          <w:rFonts w:asciiTheme="majorHAnsi" w:hAnsiTheme="majorHAnsi" w:cstheme="majorBidi"/>
          <w:i/>
          <w:sz w:val="25"/>
          <w:szCs w:val="25"/>
        </w:rPr>
        <w:t xml:space="preserve"> </w:t>
      </w:r>
      <w:r w:rsidRPr="00327B14">
        <w:rPr>
          <w:rFonts w:asciiTheme="majorHAnsi" w:hAnsiTheme="majorHAnsi" w:cstheme="majorBidi"/>
          <w:i/>
          <w:sz w:val="25"/>
          <w:szCs w:val="25"/>
        </w:rPr>
        <w:t>ofertantului/candidatului/grupului de operatori economici).</w:t>
      </w:r>
    </w:p>
    <w:p w14:paraId="79B3B59F" w14:textId="77777777" w:rsidR="001A1C81" w:rsidRPr="00327B14" w:rsidRDefault="001A1C81" w:rsidP="001A1C81">
      <w:pPr>
        <w:shd w:val="clear" w:color="auto" w:fill="FFFFFF"/>
        <w:ind w:firstLine="90"/>
        <w:rPr>
          <w:rFonts w:asciiTheme="majorHAnsi" w:hAnsiTheme="majorHAnsi" w:cstheme="majorBidi"/>
          <w:spacing w:val="-1"/>
          <w:sz w:val="25"/>
          <w:szCs w:val="25"/>
        </w:rPr>
      </w:pPr>
    </w:p>
    <w:p w14:paraId="7E4BA0BA" w14:textId="7DE510D1" w:rsidR="001A1C81" w:rsidRPr="00327B14" w:rsidRDefault="001A1C81" w:rsidP="001A1C81">
      <w:pPr>
        <w:shd w:val="clear" w:color="auto" w:fill="FFFFFF"/>
        <w:ind w:firstLine="90"/>
        <w:rPr>
          <w:rFonts w:asciiTheme="majorHAnsi" w:hAnsiTheme="majorHAnsi" w:cstheme="majorBidi"/>
          <w:spacing w:val="-1"/>
          <w:sz w:val="25"/>
          <w:szCs w:val="25"/>
        </w:rPr>
      </w:pPr>
      <w:r w:rsidRPr="00327B14">
        <w:rPr>
          <w:rFonts w:asciiTheme="majorHAnsi" w:hAnsiTheme="majorHAnsi" w:cstheme="majorBidi"/>
          <w:spacing w:val="-1"/>
          <w:sz w:val="25"/>
          <w:szCs w:val="25"/>
        </w:rPr>
        <w:t>Data completării...................................</w:t>
      </w:r>
    </w:p>
    <w:p w14:paraId="57C310BE" w14:textId="77777777" w:rsidR="008B5ABA" w:rsidRPr="00327B14" w:rsidRDefault="008B5ABA" w:rsidP="001A1C81">
      <w:pPr>
        <w:shd w:val="clear" w:color="auto" w:fill="FFFFFF"/>
        <w:ind w:firstLine="90"/>
        <w:rPr>
          <w:rFonts w:asciiTheme="majorHAnsi" w:hAnsiTheme="majorHAnsi" w:cstheme="majorBidi"/>
          <w:spacing w:val="-1"/>
          <w:sz w:val="25"/>
          <w:szCs w:val="25"/>
        </w:rPr>
      </w:pPr>
    </w:p>
    <w:p w14:paraId="6C5F4EC6" w14:textId="77777777" w:rsidR="00C75F8C" w:rsidRPr="00327B14" w:rsidRDefault="00C75F8C" w:rsidP="00C75F8C">
      <w:pPr>
        <w:shd w:val="clear" w:color="auto" w:fill="FFFFFF"/>
        <w:jc w:val="center"/>
        <w:rPr>
          <w:rFonts w:asciiTheme="majorHAnsi" w:hAnsiTheme="majorHAnsi" w:cstheme="majorBidi"/>
          <w:spacing w:val="-1"/>
          <w:sz w:val="25"/>
          <w:szCs w:val="25"/>
        </w:rPr>
      </w:pPr>
      <w:r w:rsidRPr="00327B14">
        <w:rPr>
          <w:rFonts w:asciiTheme="majorHAnsi" w:hAnsiTheme="majorHAnsi" w:cstheme="majorBidi"/>
          <w:spacing w:val="-1"/>
          <w:sz w:val="25"/>
          <w:szCs w:val="25"/>
        </w:rPr>
        <w:t>Semnez ……………….. (nume și semnătură) în calitate de ……………………, legal autorizat să angajez răspunderea ………………………………………….........................................</w:t>
      </w:r>
    </w:p>
    <w:p w14:paraId="449B4CF7" w14:textId="7DBBE0C7" w:rsidR="00C75F8C" w:rsidRPr="00327B14" w:rsidRDefault="00C75F8C" w:rsidP="00C75F8C">
      <w:pPr>
        <w:shd w:val="clear" w:color="auto" w:fill="FFFFFF"/>
        <w:jc w:val="center"/>
        <w:rPr>
          <w:rFonts w:asciiTheme="majorHAnsi" w:hAnsiTheme="majorHAnsi" w:cstheme="majorBidi"/>
          <w:spacing w:val="-1"/>
          <w:sz w:val="25"/>
          <w:szCs w:val="25"/>
        </w:rPr>
      </w:pPr>
      <w:r w:rsidRPr="00327B14">
        <w:rPr>
          <w:rFonts w:asciiTheme="majorHAnsi" w:hAnsiTheme="majorHAnsi" w:cstheme="majorBidi"/>
          <w:spacing w:val="-1"/>
          <w:sz w:val="25"/>
          <w:szCs w:val="25"/>
        </w:rPr>
        <w:t>(denumirea/numele terțului suținător</w:t>
      </w:r>
      <w:r w:rsidR="008B5ABA" w:rsidRPr="00327B14">
        <w:rPr>
          <w:rFonts w:asciiTheme="majorHAnsi" w:hAnsiTheme="majorHAnsi" w:cstheme="majorBidi"/>
          <w:spacing w:val="-1"/>
          <w:sz w:val="25"/>
          <w:szCs w:val="25"/>
        </w:rPr>
        <w:t xml:space="preserve"> participant la procedură</w:t>
      </w:r>
      <w:r w:rsidRPr="00327B14">
        <w:rPr>
          <w:rFonts w:asciiTheme="majorHAnsi" w:hAnsiTheme="majorHAnsi" w:cstheme="majorBidi"/>
          <w:spacing w:val="-1"/>
          <w:sz w:val="25"/>
          <w:szCs w:val="25"/>
        </w:rPr>
        <w:t>)</w:t>
      </w:r>
    </w:p>
    <w:p w14:paraId="2BAB3BF0" w14:textId="63273396" w:rsidR="00820700" w:rsidRPr="00327B14" w:rsidRDefault="00820700" w:rsidP="00C75F8C">
      <w:pPr>
        <w:shd w:val="clear" w:color="auto" w:fill="FFFFFF"/>
        <w:jc w:val="center"/>
        <w:rPr>
          <w:rFonts w:asciiTheme="majorHAnsi" w:hAnsiTheme="majorHAnsi" w:cstheme="majorBidi"/>
          <w:spacing w:val="-1"/>
          <w:sz w:val="25"/>
          <w:szCs w:val="25"/>
        </w:rPr>
      </w:pPr>
    </w:p>
    <w:p w14:paraId="0F5468B8" w14:textId="77777777" w:rsidR="00820700" w:rsidRPr="00327B14" w:rsidRDefault="00820700" w:rsidP="00820700">
      <w:pPr>
        <w:shd w:val="clear" w:color="auto" w:fill="FFFFFF"/>
        <w:jc w:val="both"/>
        <w:rPr>
          <w:rFonts w:asciiTheme="majorHAnsi" w:hAnsiTheme="majorHAnsi" w:cstheme="majorBidi"/>
          <w:spacing w:val="-1"/>
          <w:sz w:val="25"/>
          <w:szCs w:val="25"/>
        </w:rPr>
      </w:pPr>
    </w:p>
    <w:p w14:paraId="63632606" w14:textId="77777777" w:rsidR="00820700" w:rsidRPr="00327B14" w:rsidRDefault="00820700" w:rsidP="00820700">
      <w:pPr>
        <w:shd w:val="clear" w:color="auto" w:fill="FFFFFF"/>
        <w:jc w:val="both"/>
        <w:rPr>
          <w:rFonts w:asciiTheme="majorHAnsi" w:hAnsiTheme="majorHAnsi" w:cstheme="majorBidi"/>
          <w:spacing w:val="-1"/>
          <w:sz w:val="25"/>
          <w:szCs w:val="25"/>
        </w:rPr>
      </w:pPr>
    </w:p>
    <w:p w14:paraId="71F2F3AE" w14:textId="34420268" w:rsidR="00820700" w:rsidRPr="00327B14" w:rsidRDefault="00820700" w:rsidP="00820700">
      <w:pPr>
        <w:shd w:val="clear" w:color="auto" w:fill="FFFFFF"/>
        <w:jc w:val="both"/>
        <w:rPr>
          <w:rFonts w:asciiTheme="majorHAnsi" w:hAnsiTheme="majorHAnsi" w:cstheme="majorBidi"/>
          <w:spacing w:val="-1"/>
          <w:sz w:val="25"/>
          <w:szCs w:val="25"/>
        </w:rPr>
      </w:pPr>
      <w:r w:rsidRPr="00327B14">
        <w:rPr>
          <w:rFonts w:asciiTheme="majorHAnsi" w:hAnsiTheme="majorHAnsi" w:cstheme="majorBidi"/>
          <w:spacing w:val="-1"/>
          <w:sz w:val="25"/>
          <w:szCs w:val="25"/>
        </w:rPr>
        <w:t>Notă: Autoritatea/entitatea contractantă își rezervă dreptul de a solicita terţului/terţilor susţinător/susţinători, oricând pe parcursul procesului de evaluare, documente şi informaţii suplimentare în legătură cu angajamentul de susţinere dat sau cu documentele prezentate, în situaţia în care există rezerve în ceea ce priveşte corectitudinea informaţiilor sau documentelor prezentate sau cu privire la posibilitatea de executare a obligaţiilor asumate prin respectivul angajament.</w:t>
      </w:r>
    </w:p>
    <w:p w14:paraId="66597ACC" w14:textId="77777777" w:rsidR="001A1C81" w:rsidRPr="00327B14" w:rsidRDefault="00AE37CC" w:rsidP="001A1C81">
      <w:pPr>
        <w:pageBreakBefore/>
        <w:jc w:val="right"/>
        <w:rPr>
          <w:rFonts w:asciiTheme="majorHAnsi" w:hAnsiTheme="majorHAnsi" w:cstheme="majorBidi"/>
          <w:b/>
          <w:iCs/>
          <w:sz w:val="25"/>
          <w:szCs w:val="25"/>
        </w:rPr>
      </w:pPr>
      <w:r w:rsidRPr="00327B14">
        <w:rPr>
          <w:rFonts w:asciiTheme="majorHAnsi" w:hAnsiTheme="majorHAnsi" w:cstheme="majorBidi"/>
          <w:b/>
          <w:iCs/>
          <w:sz w:val="25"/>
          <w:szCs w:val="25"/>
        </w:rPr>
        <w:lastRenderedPageBreak/>
        <w:t xml:space="preserve">Anexa la </w:t>
      </w:r>
      <w:r w:rsidR="001A1C81" w:rsidRPr="00327B14">
        <w:rPr>
          <w:rFonts w:asciiTheme="majorHAnsi" w:hAnsiTheme="majorHAnsi" w:cstheme="majorBidi"/>
          <w:b/>
          <w:iCs/>
          <w:sz w:val="25"/>
          <w:szCs w:val="25"/>
        </w:rPr>
        <w:t>Formular</w:t>
      </w:r>
      <w:r w:rsidRPr="00327B14">
        <w:rPr>
          <w:rFonts w:asciiTheme="majorHAnsi" w:hAnsiTheme="majorHAnsi" w:cstheme="majorBidi"/>
          <w:b/>
          <w:iCs/>
          <w:sz w:val="25"/>
          <w:szCs w:val="25"/>
        </w:rPr>
        <w:t>ul 11</w:t>
      </w:r>
    </w:p>
    <w:p w14:paraId="11C8DF4B" w14:textId="77777777" w:rsidR="001A1C81" w:rsidRPr="00327B14" w:rsidRDefault="001A1C81" w:rsidP="001A1C81">
      <w:pPr>
        <w:jc w:val="center"/>
        <w:rPr>
          <w:rFonts w:asciiTheme="majorHAnsi" w:hAnsiTheme="majorHAnsi" w:cstheme="majorBidi"/>
          <w:b/>
          <w:sz w:val="25"/>
          <w:szCs w:val="25"/>
        </w:rPr>
      </w:pPr>
    </w:p>
    <w:p w14:paraId="622B0B66" w14:textId="77777777" w:rsidR="001A1C81" w:rsidRPr="00327B14" w:rsidRDefault="001A1C81" w:rsidP="00DA77B0">
      <w:pPr>
        <w:jc w:val="center"/>
        <w:rPr>
          <w:rFonts w:asciiTheme="majorHAnsi" w:hAnsiTheme="majorHAnsi" w:cstheme="majorBidi"/>
          <w:b/>
          <w:sz w:val="25"/>
          <w:szCs w:val="25"/>
        </w:rPr>
      </w:pPr>
      <w:r w:rsidRPr="00327B14">
        <w:rPr>
          <w:rFonts w:asciiTheme="majorHAnsi" w:hAnsiTheme="majorHAnsi" w:cstheme="majorBidi"/>
          <w:b/>
          <w:sz w:val="25"/>
          <w:szCs w:val="25"/>
        </w:rPr>
        <w:t>DECLARAŢIE</w:t>
      </w:r>
    </w:p>
    <w:p w14:paraId="28612903" w14:textId="77777777" w:rsidR="001A1C81" w:rsidRPr="00327B14" w:rsidRDefault="001A1C81" w:rsidP="00DA77B0">
      <w:pPr>
        <w:jc w:val="center"/>
        <w:rPr>
          <w:rFonts w:asciiTheme="majorHAnsi" w:hAnsiTheme="majorHAnsi" w:cstheme="majorBidi"/>
          <w:b/>
          <w:sz w:val="25"/>
          <w:szCs w:val="25"/>
        </w:rPr>
      </w:pPr>
      <w:r w:rsidRPr="00327B14">
        <w:rPr>
          <w:rFonts w:asciiTheme="majorHAnsi" w:hAnsiTheme="majorHAnsi" w:cstheme="majorBidi"/>
          <w:b/>
          <w:sz w:val="25"/>
          <w:szCs w:val="25"/>
        </w:rPr>
        <w:t>terţ susţinător economic şi financiar</w:t>
      </w:r>
    </w:p>
    <w:p w14:paraId="326F3394" w14:textId="77777777" w:rsidR="001A1C81" w:rsidRPr="00327B14" w:rsidRDefault="001A1C81" w:rsidP="00DA77B0">
      <w:pPr>
        <w:jc w:val="center"/>
        <w:rPr>
          <w:rFonts w:asciiTheme="majorHAnsi" w:hAnsiTheme="majorHAnsi" w:cstheme="majorBidi"/>
          <w:b/>
          <w:sz w:val="25"/>
          <w:szCs w:val="25"/>
        </w:rPr>
      </w:pPr>
    </w:p>
    <w:p w14:paraId="6F1A8649" w14:textId="77777777" w:rsidR="001A1C81" w:rsidRPr="00327B14" w:rsidRDefault="001A1C81" w:rsidP="001A1C81">
      <w:pPr>
        <w:shd w:val="clear" w:color="auto" w:fill="FFFFFF"/>
        <w:jc w:val="right"/>
        <w:rPr>
          <w:rFonts w:asciiTheme="majorHAnsi" w:hAnsiTheme="majorHAnsi" w:cstheme="majorBidi"/>
          <w:b/>
          <w:i/>
          <w:sz w:val="25"/>
          <w:szCs w:val="25"/>
        </w:rPr>
      </w:pPr>
    </w:p>
    <w:p w14:paraId="679E9055" w14:textId="77777777" w:rsidR="001A1C81" w:rsidRPr="00327B14" w:rsidRDefault="001A1C81" w:rsidP="00306628">
      <w:pPr>
        <w:rPr>
          <w:rFonts w:asciiTheme="majorHAnsi" w:hAnsiTheme="majorHAnsi" w:cstheme="majorBidi"/>
          <w:bCs/>
          <w:i/>
          <w:sz w:val="25"/>
          <w:szCs w:val="25"/>
        </w:rPr>
      </w:pPr>
      <w:r w:rsidRPr="00327B14">
        <w:rPr>
          <w:rFonts w:asciiTheme="majorHAnsi" w:hAnsiTheme="majorHAnsi" w:cstheme="majorBidi"/>
          <w:bCs/>
          <w:i/>
          <w:spacing w:val="-2"/>
          <w:sz w:val="25"/>
          <w:szCs w:val="25"/>
        </w:rPr>
        <w:t xml:space="preserve">Terţ susţinător </w:t>
      </w:r>
      <w:r w:rsidRPr="00327B14">
        <w:rPr>
          <w:rFonts w:asciiTheme="majorHAnsi" w:hAnsiTheme="majorHAnsi" w:cstheme="majorBidi"/>
          <w:bCs/>
          <w:i/>
          <w:sz w:val="25"/>
          <w:szCs w:val="25"/>
        </w:rPr>
        <w:t>economic şi financiar</w:t>
      </w:r>
    </w:p>
    <w:p w14:paraId="491409C9" w14:textId="77777777" w:rsidR="001A1C81" w:rsidRPr="00327B14" w:rsidRDefault="001A1C81" w:rsidP="001A1C81">
      <w:pPr>
        <w:shd w:val="clear" w:color="auto" w:fill="FFFFFF"/>
        <w:rPr>
          <w:rFonts w:asciiTheme="majorHAnsi" w:hAnsiTheme="majorHAnsi" w:cstheme="majorBidi"/>
          <w:i/>
          <w:sz w:val="25"/>
          <w:szCs w:val="25"/>
        </w:rPr>
      </w:pPr>
      <w:r w:rsidRPr="00327B14">
        <w:rPr>
          <w:rFonts w:asciiTheme="majorHAnsi" w:hAnsiTheme="majorHAnsi" w:cstheme="majorBidi"/>
          <w:i/>
          <w:spacing w:val="-2"/>
          <w:sz w:val="25"/>
          <w:szCs w:val="25"/>
        </w:rPr>
        <w:t>..........................</w:t>
      </w:r>
    </w:p>
    <w:p w14:paraId="20C835FE" w14:textId="77777777" w:rsidR="001A1C81" w:rsidRPr="00327B14" w:rsidRDefault="001A1C81" w:rsidP="001A1C81">
      <w:pPr>
        <w:shd w:val="clear" w:color="auto" w:fill="FFFFFF"/>
        <w:rPr>
          <w:rFonts w:asciiTheme="majorHAnsi" w:hAnsiTheme="majorHAnsi" w:cstheme="majorBidi"/>
          <w:i/>
          <w:sz w:val="25"/>
          <w:szCs w:val="25"/>
        </w:rPr>
      </w:pPr>
      <w:r w:rsidRPr="00327B14">
        <w:rPr>
          <w:rFonts w:asciiTheme="majorHAnsi" w:hAnsiTheme="majorHAnsi" w:cstheme="majorBidi"/>
          <w:i/>
          <w:sz w:val="25"/>
          <w:szCs w:val="25"/>
        </w:rPr>
        <w:t>(denumirea)</w:t>
      </w:r>
    </w:p>
    <w:p w14:paraId="3BCC202C" w14:textId="77777777" w:rsidR="001A1C81" w:rsidRPr="00327B14" w:rsidRDefault="001A1C81" w:rsidP="001A1C81">
      <w:pPr>
        <w:shd w:val="clear" w:color="auto" w:fill="FFFFFF"/>
        <w:ind w:left="29"/>
        <w:jc w:val="center"/>
        <w:rPr>
          <w:rFonts w:asciiTheme="majorHAnsi" w:hAnsiTheme="majorHAnsi" w:cstheme="majorBidi"/>
          <w:sz w:val="25"/>
          <w:szCs w:val="25"/>
        </w:rPr>
      </w:pPr>
    </w:p>
    <w:p w14:paraId="5C716B9B" w14:textId="77777777" w:rsidR="001A1C81" w:rsidRPr="00327B14" w:rsidRDefault="001A1C81" w:rsidP="001A1C81">
      <w:pPr>
        <w:jc w:val="center"/>
        <w:rPr>
          <w:rFonts w:asciiTheme="majorHAnsi" w:hAnsiTheme="majorHAnsi" w:cstheme="majorBidi"/>
          <w:b/>
          <w:sz w:val="25"/>
          <w:szCs w:val="25"/>
        </w:rPr>
      </w:pPr>
    </w:p>
    <w:p w14:paraId="0639FD91" w14:textId="7CAD32C2" w:rsidR="001A1C81" w:rsidRPr="00327B14" w:rsidRDefault="001A1C81" w:rsidP="001A1C81">
      <w:pPr>
        <w:shd w:val="clear" w:color="auto" w:fill="FFFFFF"/>
        <w:tabs>
          <w:tab w:val="left" w:leader="dot" w:pos="6648"/>
        </w:tabs>
        <w:ind w:firstLine="1080"/>
        <w:jc w:val="both"/>
        <w:rPr>
          <w:rFonts w:asciiTheme="majorHAnsi" w:hAnsiTheme="majorHAnsi" w:cstheme="majorBidi"/>
          <w:sz w:val="25"/>
          <w:szCs w:val="25"/>
        </w:rPr>
      </w:pPr>
      <w:r w:rsidRPr="00327B14">
        <w:rPr>
          <w:rFonts w:asciiTheme="majorHAnsi" w:hAnsiTheme="majorHAnsi" w:cstheme="majorBidi"/>
          <w:sz w:val="25"/>
          <w:szCs w:val="25"/>
        </w:rPr>
        <w:t>Subsemnatul, reprezentant împuternicit al ............................. (</w:t>
      </w:r>
      <w:r w:rsidRPr="00327B14">
        <w:rPr>
          <w:rFonts w:asciiTheme="majorHAnsi" w:hAnsiTheme="majorHAnsi" w:cstheme="majorBidi"/>
          <w:i/>
          <w:sz w:val="25"/>
          <w:szCs w:val="25"/>
        </w:rPr>
        <w:t>denumirea terţului susţinător economic şi financiar),</w:t>
      </w:r>
      <w:r w:rsidRPr="00327B14">
        <w:rPr>
          <w:rFonts w:asciiTheme="majorHAnsi" w:hAnsiTheme="majorHAnsi" w:cstheme="majorBidi"/>
          <w:sz w:val="25"/>
          <w:szCs w:val="25"/>
        </w:rPr>
        <w:t xml:space="preserve"> declar pe propria răspundere, sub sancţiunile aplicabile faptei de fals în acte publice, că datele prezentate în tabelul anexat privind resursele economico-financiare de care dispun şi care urmează a fi efectiv puse la dispoziţia ofertantului pentru îndeplinirea contractului de </w:t>
      </w:r>
      <w:r w:rsidR="003E6A9D" w:rsidRPr="00327B14">
        <w:rPr>
          <w:rFonts w:asciiTheme="majorHAnsi" w:hAnsiTheme="majorHAnsi" w:cstheme="majorBidi"/>
          <w:sz w:val="25"/>
          <w:szCs w:val="25"/>
        </w:rPr>
        <w:t>concesiune</w:t>
      </w:r>
      <w:r w:rsidRPr="00327B14">
        <w:rPr>
          <w:rFonts w:asciiTheme="majorHAnsi" w:hAnsiTheme="majorHAnsi" w:cstheme="majorBidi"/>
          <w:i/>
          <w:sz w:val="25"/>
          <w:szCs w:val="25"/>
        </w:rPr>
        <w:t>............................(denumirea contractului)</w:t>
      </w:r>
      <w:r w:rsidRPr="00327B14">
        <w:rPr>
          <w:rFonts w:asciiTheme="majorHAnsi" w:hAnsiTheme="majorHAnsi" w:cstheme="majorBidi"/>
          <w:sz w:val="25"/>
          <w:szCs w:val="25"/>
        </w:rPr>
        <w:t xml:space="preserve"> sunt reale.</w:t>
      </w:r>
    </w:p>
    <w:p w14:paraId="79C1587F" w14:textId="003A5FD9" w:rsidR="001A1C81" w:rsidRPr="00327B14" w:rsidRDefault="001A1C81" w:rsidP="001A1C81">
      <w:pPr>
        <w:shd w:val="clear" w:color="auto" w:fill="FFFFFF"/>
        <w:tabs>
          <w:tab w:val="left" w:leader="dot" w:pos="6648"/>
        </w:tabs>
        <w:ind w:firstLine="1080"/>
        <w:jc w:val="both"/>
        <w:rPr>
          <w:rFonts w:asciiTheme="majorHAnsi" w:hAnsiTheme="majorHAnsi" w:cstheme="majorBidi"/>
          <w:sz w:val="25"/>
          <w:szCs w:val="25"/>
        </w:rPr>
      </w:pPr>
      <w:r w:rsidRPr="00327B14">
        <w:rPr>
          <w:rFonts w:asciiTheme="majorHAnsi" w:hAnsiTheme="majorHAnsi" w:cstheme="majorBidi"/>
          <w:sz w:val="25"/>
          <w:szCs w:val="25"/>
        </w:rPr>
        <w:t xml:space="preserve">Declar de asemenea că vom disponibiliza aceste resurse necondiţionat, în funcţie de necesităţile care vor apărea pe parcursul îndeplinirii contractului de </w:t>
      </w:r>
      <w:r w:rsidR="003E6A9D" w:rsidRPr="00327B14">
        <w:rPr>
          <w:rFonts w:asciiTheme="majorHAnsi" w:hAnsiTheme="majorHAnsi" w:cstheme="majorBidi"/>
          <w:sz w:val="25"/>
          <w:szCs w:val="25"/>
        </w:rPr>
        <w:t>concesiune</w:t>
      </w:r>
      <w:r w:rsidRPr="00327B14">
        <w:rPr>
          <w:rFonts w:asciiTheme="majorHAnsi" w:hAnsiTheme="majorHAnsi" w:cstheme="majorBidi"/>
          <w:sz w:val="25"/>
          <w:szCs w:val="25"/>
        </w:rPr>
        <w:t xml:space="preserve"> </w:t>
      </w:r>
      <w:r w:rsidR="003E6A9D" w:rsidRPr="00327B14">
        <w:rPr>
          <w:rFonts w:asciiTheme="majorHAnsi" w:hAnsiTheme="majorHAnsi" w:cstheme="majorBidi"/>
          <w:sz w:val="25"/>
          <w:szCs w:val="25"/>
        </w:rPr>
        <w:t>sus menționat</w:t>
      </w:r>
      <w:r w:rsidRPr="00327B14">
        <w:rPr>
          <w:rFonts w:asciiTheme="majorHAnsi" w:hAnsiTheme="majorHAnsi" w:cstheme="majorBidi"/>
          <w:i/>
          <w:sz w:val="25"/>
          <w:szCs w:val="25"/>
        </w:rPr>
        <w:t>.</w:t>
      </w:r>
    </w:p>
    <w:p w14:paraId="096D0284" w14:textId="77777777" w:rsidR="001A1C81" w:rsidRPr="00327B14" w:rsidRDefault="001A1C81" w:rsidP="001A1C81">
      <w:pPr>
        <w:shd w:val="clear" w:color="auto" w:fill="FFFFFF"/>
        <w:ind w:left="34"/>
        <w:jc w:val="center"/>
        <w:rPr>
          <w:rFonts w:asciiTheme="majorHAnsi" w:hAnsiTheme="majorHAnsi" w:cstheme="majorBidi"/>
          <w:b/>
          <w:spacing w:val="-3"/>
          <w:sz w:val="25"/>
          <w:szCs w:val="25"/>
        </w:rPr>
      </w:pPr>
    </w:p>
    <w:p w14:paraId="36063787" w14:textId="77777777" w:rsidR="001A1C81" w:rsidRPr="00327B14" w:rsidRDefault="001A1C81" w:rsidP="001A1C81">
      <w:pPr>
        <w:shd w:val="clear" w:color="auto" w:fill="FFFFFF"/>
        <w:ind w:left="34"/>
        <w:jc w:val="center"/>
        <w:rPr>
          <w:rFonts w:asciiTheme="majorHAnsi" w:hAnsiTheme="majorHAnsi" w:cstheme="majorBidi"/>
          <w:b/>
          <w:sz w:val="25"/>
          <w:szCs w:val="25"/>
        </w:rPr>
      </w:pPr>
      <w:r w:rsidRPr="00327B14">
        <w:rPr>
          <w:rFonts w:asciiTheme="majorHAnsi" w:hAnsiTheme="majorHAnsi" w:cstheme="majorBidi"/>
          <w:b/>
          <w:spacing w:val="-3"/>
          <w:sz w:val="25"/>
          <w:szCs w:val="25"/>
        </w:rPr>
        <w:t>LISTA</w:t>
      </w:r>
    </w:p>
    <w:p w14:paraId="278D0B03" w14:textId="0702EBD9" w:rsidR="001A1C81" w:rsidRPr="00327B14" w:rsidRDefault="001A1C81" w:rsidP="001A1C81">
      <w:pPr>
        <w:shd w:val="clear" w:color="auto" w:fill="FFFFFF"/>
        <w:ind w:left="29"/>
        <w:jc w:val="center"/>
        <w:rPr>
          <w:rFonts w:asciiTheme="majorHAnsi" w:hAnsiTheme="majorHAnsi" w:cstheme="majorBidi"/>
          <w:sz w:val="25"/>
          <w:szCs w:val="25"/>
        </w:rPr>
      </w:pPr>
      <w:r w:rsidRPr="00327B14">
        <w:rPr>
          <w:rFonts w:asciiTheme="majorHAnsi" w:hAnsiTheme="majorHAnsi" w:cstheme="majorBidi"/>
          <w:sz w:val="25"/>
          <w:szCs w:val="25"/>
        </w:rPr>
        <w:t xml:space="preserve">privind resursele economico-financiare care urmează a fi efectiv puse la dispoziţie ofertantului pentru îndeplinirea contractului de </w:t>
      </w:r>
      <w:r w:rsidR="003E6A9D" w:rsidRPr="00327B14">
        <w:rPr>
          <w:rFonts w:asciiTheme="majorHAnsi" w:hAnsiTheme="majorHAnsi" w:cstheme="majorBidi"/>
          <w:sz w:val="25"/>
          <w:szCs w:val="25"/>
        </w:rPr>
        <w:t>concesiune</w:t>
      </w:r>
    </w:p>
    <w:p w14:paraId="68EC4B2D" w14:textId="77777777" w:rsidR="001A1C81" w:rsidRPr="00327B14" w:rsidRDefault="001A1C81" w:rsidP="001A1C81">
      <w:pPr>
        <w:shd w:val="clear" w:color="auto" w:fill="FFFFFF"/>
        <w:ind w:left="29"/>
        <w:jc w:val="center"/>
        <w:rPr>
          <w:rFonts w:asciiTheme="majorHAnsi" w:hAnsiTheme="majorHAnsi" w:cstheme="majorBidi"/>
          <w:sz w:val="25"/>
          <w:szCs w:val="2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2449"/>
        <w:gridCol w:w="1559"/>
        <w:gridCol w:w="2130"/>
        <w:gridCol w:w="2168"/>
      </w:tblGrid>
      <w:tr w:rsidR="00327B14" w:rsidRPr="00327B14" w14:paraId="346E50F2" w14:textId="77777777" w:rsidTr="008A41D2">
        <w:tc>
          <w:tcPr>
            <w:tcW w:w="699" w:type="dxa"/>
            <w:shd w:val="clear" w:color="auto" w:fill="CCCCCC"/>
          </w:tcPr>
          <w:p w14:paraId="4C0CFC6D" w14:textId="77777777" w:rsidR="008A41D2" w:rsidRPr="00327B14" w:rsidRDefault="008A41D2" w:rsidP="001D3DAB">
            <w:pPr>
              <w:jc w:val="center"/>
              <w:rPr>
                <w:rFonts w:asciiTheme="majorHAnsi" w:hAnsiTheme="majorHAnsi" w:cstheme="majorBidi"/>
                <w:sz w:val="25"/>
                <w:szCs w:val="25"/>
              </w:rPr>
            </w:pPr>
            <w:r w:rsidRPr="00327B14">
              <w:rPr>
                <w:rFonts w:asciiTheme="majorHAnsi" w:hAnsiTheme="majorHAnsi" w:cstheme="majorBidi"/>
                <w:sz w:val="25"/>
                <w:szCs w:val="25"/>
              </w:rPr>
              <w:t xml:space="preserve">Nr. </w:t>
            </w:r>
          </w:p>
          <w:p w14:paraId="293CBDD6" w14:textId="77777777" w:rsidR="008A41D2" w:rsidRPr="00327B14" w:rsidRDefault="008A41D2" w:rsidP="001D3DAB">
            <w:pPr>
              <w:jc w:val="center"/>
              <w:rPr>
                <w:rFonts w:asciiTheme="majorHAnsi" w:hAnsiTheme="majorHAnsi" w:cstheme="majorBidi"/>
                <w:sz w:val="25"/>
                <w:szCs w:val="25"/>
              </w:rPr>
            </w:pPr>
            <w:r w:rsidRPr="00327B14">
              <w:rPr>
                <w:rFonts w:asciiTheme="majorHAnsi" w:hAnsiTheme="majorHAnsi" w:cstheme="majorBidi"/>
                <w:sz w:val="25"/>
                <w:szCs w:val="25"/>
              </w:rPr>
              <w:t>crt.</w:t>
            </w:r>
          </w:p>
        </w:tc>
        <w:tc>
          <w:tcPr>
            <w:tcW w:w="2449" w:type="dxa"/>
            <w:shd w:val="clear" w:color="auto" w:fill="CCCCCC"/>
          </w:tcPr>
          <w:p w14:paraId="1A4B8539" w14:textId="77777777" w:rsidR="008A41D2" w:rsidRPr="00327B14" w:rsidRDefault="008A41D2" w:rsidP="001D3DAB">
            <w:pPr>
              <w:jc w:val="center"/>
              <w:rPr>
                <w:rFonts w:asciiTheme="majorHAnsi" w:hAnsiTheme="majorHAnsi" w:cstheme="majorBidi"/>
                <w:sz w:val="25"/>
                <w:szCs w:val="25"/>
              </w:rPr>
            </w:pPr>
            <w:r w:rsidRPr="00327B14">
              <w:rPr>
                <w:rFonts w:asciiTheme="majorHAnsi" w:hAnsiTheme="majorHAnsi" w:cstheme="majorBidi"/>
                <w:sz w:val="25"/>
                <w:szCs w:val="25"/>
              </w:rPr>
              <w:t xml:space="preserve">Denumire </w:t>
            </w:r>
          </w:p>
        </w:tc>
        <w:tc>
          <w:tcPr>
            <w:tcW w:w="1559" w:type="dxa"/>
            <w:shd w:val="clear" w:color="auto" w:fill="CCCCCC"/>
          </w:tcPr>
          <w:p w14:paraId="5E42A450" w14:textId="77777777" w:rsidR="008A41D2" w:rsidRPr="00327B14" w:rsidRDefault="008A41D2" w:rsidP="001D3DAB">
            <w:pPr>
              <w:jc w:val="center"/>
              <w:rPr>
                <w:rFonts w:asciiTheme="majorHAnsi" w:hAnsiTheme="majorHAnsi" w:cstheme="majorBidi"/>
                <w:sz w:val="25"/>
                <w:szCs w:val="25"/>
              </w:rPr>
            </w:pPr>
            <w:r w:rsidRPr="00327B14">
              <w:rPr>
                <w:rFonts w:asciiTheme="majorHAnsi" w:hAnsiTheme="majorHAnsi" w:cstheme="majorBidi"/>
                <w:sz w:val="25"/>
                <w:szCs w:val="25"/>
              </w:rPr>
              <w:t>Valoare</w:t>
            </w:r>
          </w:p>
        </w:tc>
        <w:tc>
          <w:tcPr>
            <w:tcW w:w="2130" w:type="dxa"/>
            <w:shd w:val="clear" w:color="auto" w:fill="CCCCCC"/>
          </w:tcPr>
          <w:p w14:paraId="2F68EA17" w14:textId="77777777" w:rsidR="008A41D2" w:rsidRPr="00327B14" w:rsidRDefault="008A41D2" w:rsidP="001D3DAB">
            <w:pPr>
              <w:jc w:val="center"/>
              <w:rPr>
                <w:rFonts w:asciiTheme="majorHAnsi" w:hAnsiTheme="majorHAnsi" w:cstheme="majorBidi"/>
                <w:sz w:val="25"/>
                <w:szCs w:val="25"/>
              </w:rPr>
            </w:pPr>
            <w:r w:rsidRPr="00327B14">
              <w:rPr>
                <w:rFonts w:asciiTheme="majorHAnsi" w:hAnsiTheme="majorHAnsi" w:cstheme="majorBidi"/>
                <w:sz w:val="25"/>
                <w:szCs w:val="25"/>
              </w:rPr>
              <w:t>Forma de constituire</w:t>
            </w:r>
          </w:p>
        </w:tc>
        <w:tc>
          <w:tcPr>
            <w:tcW w:w="2168" w:type="dxa"/>
            <w:shd w:val="clear" w:color="auto" w:fill="CCCCCC"/>
          </w:tcPr>
          <w:p w14:paraId="3DA66B47" w14:textId="60AEFD27" w:rsidR="008A41D2" w:rsidRPr="00327B14" w:rsidRDefault="000E0A4F" w:rsidP="001D3DAB">
            <w:pPr>
              <w:jc w:val="center"/>
              <w:rPr>
                <w:rFonts w:asciiTheme="majorHAnsi" w:hAnsiTheme="majorHAnsi" w:cstheme="majorBidi"/>
                <w:sz w:val="25"/>
                <w:szCs w:val="25"/>
              </w:rPr>
            </w:pPr>
            <w:r w:rsidRPr="00327B14">
              <w:rPr>
                <w:rFonts w:asciiTheme="majorHAnsi" w:hAnsiTheme="majorHAnsi" w:cstheme="majorBidi"/>
                <w:sz w:val="25"/>
                <w:szCs w:val="25"/>
              </w:rPr>
              <w:t>M</w:t>
            </w:r>
            <w:r w:rsidR="008A41D2" w:rsidRPr="00327B14">
              <w:rPr>
                <w:rFonts w:asciiTheme="majorHAnsi" w:hAnsiTheme="majorHAnsi" w:cstheme="majorBidi"/>
                <w:sz w:val="25"/>
                <w:szCs w:val="25"/>
              </w:rPr>
              <w:t>odul concret în care va interveni în implementarea contractului</w:t>
            </w:r>
          </w:p>
        </w:tc>
      </w:tr>
      <w:tr w:rsidR="00327B14" w:rsidRPr="00327B14" w14:paraId="6D59E993" w14:textId="5781A2A5" w:rsidTr="008A41D2">
        <w:tc>
          <w:tcPr>
            <w:tcW w:w="699" w:type="dxa"/>
          </w:tcPr>
          <w:p w14:paraId="072418B4" w14:textId="77777777" w:rsidR="008A41D2" w:rsidRPr="00327B14" w:rsidRDefault="008A41D2" w:rsidP="001D3DAB">
            <w:pPr>
              <w:jc w:val="center"/>
              <w:rPr>
                <w:rFonts w:asciiTheme="majorHAnsi" w:hAnsiTheme="majorHAnsi" w:cstheme="majorBidi"/>
                <w:sz w:val="25"/>
                <w:szCs w:val="25"/>
              </w:rPr>
            </w:pPr>
          </w:p>
        </w:tc>
        <w:tc>
          <w:tcPr>
            <w:tcW w:w="2449" w:type="dxa"/>
          </w:tcPr>
          <w:p w14:paraId="0ED45B21" w14:textId="77777777" w:rsidR="008A41D2" w:rsidRPr="00327B14" w:rsidRDefault="008A41D2" w:rsidP="001D3DAB">
            <w:pPr>
              <w:jc w:val="center"/>
              <w:rPr>
                <w:rFonts w:asciiTheme="majorHAnsi" w:hAnsiTheme="majorHAnsi" w:cstheme="majorBidi"/>
                <w:sz w:val="25"/>
                <w:szCs w:val="25"/>
              </w:rPr>
            </w:pPr>
          </w:p>
        </w:tc>
        <w:tc>
          <w:tcPr>
            <w:tcW w:w="1559" w:type="dxa"/>
          </w:tcPr>
          <w:p w14:paraId="03B8BB23" w14:textId="77777777" w:rsidR="008A41D2" w:rsidRPr="00327B14" w:rsidRDefault="008A41D2" w:rsidP="001D3DAB">
            <w:pPr>
              <w:jc w:val="center"/>
              <w:rPr>
                <w:rFonts w:asciiTheme="majorHAnsi" w:hAnsiTheme="majorHAnsi" w:cstheme="majorBidi"/>
                <w:sz w:val="25"/>
                <w:szCs w:val="25"/>
              </w:rPr>
            </w:pPr>
          </w:p>
        </w:tc>
        <w:tc>
          <w:tcPr>
            <w:tcW w:w="2130" w:type="dxa"/>
          </w:tcPr>
          <w:p w14:paraId="60EFDF64" w14:textId="77777777" w:rsidR="008A41D2" w:rsidRPr="00327B14" w:rsidRDefault="008A41D2" w:rsidP="001D3DAB">
            <w:pPr>
              <w:jc w:val="center"/>
              <w:rPr>
                <w:rFonts w:asciiTheme="majorHAnsi" w:hAnsiTheme="majorHAnsi" w:cstheme="majorBidi"/>
                <w:sz w:val="25"/>
                <w:szCs w:val="25"/>
              </w:rPr>
            </w:pPr>
          </w:p>
        </w:tc>
        <w:tc>
          <w:tcPr>
            <w:tcW w:w="2168" w:type="dxa"/>
          </w:tcPr>
          <w:p w14:paraId="23497294" w14:textId="77777777" w:rsidR="008A41D2" w:rsidRPr="00327B14" w:rsidRDefault="008A41D2" w:rsidP="001D3DAB">
            <w:pPr>
              <w:jc w:val="center"/>
              <w:rPr>
                <w:rFonts w:asciiTheme="majorHAnsi" w:hAnsiTheme="majorHAnsi" w:cstheme="majorBidi"/>
                <w:sz w:val="25"/>
                <w:szCs w:val="25"/>
              </w:rPr>
            </w:pPr>
          </w:p>
        </w:tc>
      </w:tr>
      <w:tr w:rsidR="00327B14" w:rsidRPr="00327B14" w14:paraId="0E07229B" w14:textId="17C7E1B6" w:rsidTr="008A41D2">
        <w:tc>
          <w:tcPr>
            <w:tcW w:w="699" w:type="dxa"/>
          </w:tcPr>
          <w:p w14:paraId="2D629BF9" w14:textId="77777777" w:rsidR="008A41D2" w:rsidRPr="00327B14" w:rsidRDefault="008A41D2" w:rsidP="001D3DAB">
            <w:pPr>
              <w:jc w:val="center"/>
              <w:rPr>
                <w:rFonts w:asciiTheme="majorHAnsi" w:hAnsiTheme="majorHAnsi" w:cstheme="majorBidi"/>
                <w:sz w:val="25"/>
                <w:szCs w:val="25"/>
              </w:rPr>
            </w:pPr>
          </w:p>
        </w:tc>
        <w:tc>
          <w:tcPr>
            <w:tcW w:w="2449" w:type="dxa"/>
          </w:tcPr>
          <w:p w14:paraId="3B0664C4" w14:textId="77777777" w:rsidR="008A41D2" w:rsidRPr="00327B14" w:rsidRDefault="008A41D2" w:rsidP="001D3DAB">
            <w:pPr>
              <w:jc w:val="center"/>
              <w:rPr>
                <w:rFonts w:asciiTheme="majorHAnsi" w:hAnsiTheme="majorHAnsi" w:cstheme="majorBidi"/>
                <w:sz w:val="25"/>
                <w:szCs w:val="25"/>
              </w:rPr>
            </w:pPr>
          </w:p>
        </w:tc>
        <w:tc>
          <w:tcPr>
            <w:tcW w:w="1559" w:type="dxa"/>
          </w:tcPr>
          <w:p w14:paraId="7F548DB7" w14:textId="77777777" w:rsidR="008A41D2" w:rsidRPr="00327B14" w:rsidRDefault="008A41D2" w:rsidP="001D3DAB">
            <w:pPr>
              <w:jc w:val="center"/>
              <w:rPr>
                <w:rFonts w:asciiTheme="majorHAnsi" w:hAnsiTheme="majorHAnsi" w:cstheme="majorBidi"/>
                <w:sz w:val="25"/>
                <w:szCs w:val="25"/>
              </w:rPr>
            </w:pPr>
          </w:p>
        </w:tc>
        <w:tc>
          <w:tcPr>
            <w:tcW w:w="2130" w:type="dxa"/>
          </w:tcPr>
          <w:p w14:paraId="69CD8F80" w14:textId="77777777" w:rsidR="008A41D2" w:rsidRPr="00327B14" w:rsidRDefault="008A41D2" w:rsidP="001D3DAB">
            <w:pPr>
              <w:jc w:val="center"/>
              <w:rPr>
                <w:rFonts w:asciiTheme="majorHAnsi" w:hAnsiTheme="majorHAnsi" w:cstheme="majorBidi"/>
                <w:sz w:val="25"/>
                <w:szCs w:val="25"/>
              </w:rPr>
            </w:pPr>
          </w:p>
        </w:tc>
        <w:tc>
          <w:tcPr>
            <w:tcW w:w="2168" w:type="dxa"/>
          </w:tcPr>
          <w:p w14:paraId="6A2AB5FE" w14:textId="77777777" w:rsidR="008A41D2" w:rsidRPr="00327B14" w:rsidRDefault="008A41D2" w:rsidP="001D3DAB">
            <w:pPr>
              <w:jc w:val="center"/>
              <w:rPr>
                <w:rFonts w:asciiTheme="majorHAnsi" w:hAnsiTheme="majorHAnsi" w:cstheme="majorBidi"/>
                <w:sz w:val="25"/>
                <w:szCs w:val="25"/>
              </w:rPr>
            </w:pPr>
          </w:p>
        </w:tc>
      </w:tr>
      <w:tr w:rsidR="00327B14" w:rsidRPr="00327B14" w14:paraId="17D97B86" w14:textId="094CA891" w:rsidTr="008A41D2">
        <w:tc>
          <w:tcPr>
            <w:tcW w:w="699" w:type="dxa"/>
          </w:tcPr>
          <w:p w14:paraId="42C74683" w14:textId="77777777" w:rsidR="008A41D2" w:rsidRPr="00327B14" w:rsidRDefault="008A41D2" w:rsidP="001D3DAB">
            <w:pPr>
              <w:jc w:val="center"/>
              <w:rPr>
                <w:rFonts w:asciiTheme="majorHAnsi" w:hAnsiTheme="majorHAnsi" w:cstheme="majorBidi"/>
                <w:sz w:val="25"/>
                <w:szCs w:val="25"/>
              </w:rPr>
            </w:pPr>
          </w:p>
        </w:tc>
        <w:tc>
          <w:tcPr>
            <w:tcW w:w="2449" w:type="dxa"/>
          </w:tcPr>
          <w:p w14:paraId="71E8DDE3" w14:textId="77777777" w:rsidR="008A41D2" w:rsidRPr="00327B14" w:rsidRDefault="008A41D2" w:rsidP="001D3DAB">
            <w:pPr>
              <w:jc w:val="center"/>
              <w:rPr>
                <w:rFonts w:asciiTheme="majorHAnsi" w:hAnsiTheme="majorHAnsi" w:cstheme="majorBidi"/>
                <w:sz w:val="25"/>
                <w:szCs w:val="25"/>
              </w:rPr>
            </w:pPr>
          </w:p>
        </w:tc>
        <w:tc>
          <w:tcPr>
            <w:tcW w:w="1559" w:type="dxa"/>
          </w:tcPr>
          <w:p w14:paraId="0D95468D" w14:textId="77777777" w:rsidR="008A41D2" w:rsidRPr="00327B14" w:rsidRDefault="008A41D2" w:rsidP="001D3DAB">
            <w:pPr>
              <w:jc w:val="center"/>
              <w:rPr>
                <w:rFonts w:asciiTheme="majorHAnsi" w:hAnsiTheme="majorHAnsi" w:cstheme="majorBidi"/>
                <w:sz w:val="25"/>
                <w:szCs w:val="25"/>
              </w:rPr>
            </w:pPr>
          </w:p>
        </w:tc>
        <w:tc>
          <w:tcPr>
            <w:tcW w:w="2130" w:type="dxa"/>
          </w:tcPr>
          <w:p w14:paraId="32C05714" w14:textId="77777777" w:rsidR="008A41D2" w:rsidRPr="00327B14" w:rsidRDefault="008A41D2" w:rsidP="001D3DAB">
            <w:pPr>
              <w:jc w:val="center"/>
              <w:rPr>
                <w:rFonts w:asciiTheme="majorHAnsi" w:hAnsiTheme="majorHAnsi" w:cstheme="majorBidi"/>
                <w:sz w:val="25"/>
                <w:szCs w:val="25"/>
              </w:rPr>
            </w:pPr>
          </w:p>
        </w:tc>
        <w:tc>
          <w:tcPr>
            <w:tcW w:w="2168" w:type="dxa"/>
          </w:tcPr>
          <w:p w14:paraId="5CEB8B81" w14:textId="77777777" w:rsidR="008A41D2" w:rsidRPr="00327B14" w:rsidRDefault="008A41D2" w:rsidP="001D3DAB">
            <w:pPr>
              <w:jc w:val="center"/>
              <w:rPr>
                <w:rFonts w:asciiTheme="majorHAnsi" w:hAnsiTheme="majorHAnsi" w:cstheme="majorBidi"/>
                <w:sz w:val="25"/>
                <w:szCs w:val="25"/>
              </w:rPr>
            </w:pPr>
          </w:p>
        </w:tc>
      </w:tr>
      <w:tr w:rsidR="008A41D2" w:rsidRPr="00327B14" w14:paraId="67D625E3" w14:textId="05AA6AB2" w:rsidTr="008A41D2">
        <w:tc>
          <w:tcPr>
            <w:tcW w:w="699" w:type="dxa"/>
          </w:tcPr>
          <w:p w14:paraId="0D6494AE" w14:textId="77777777" w:rsidR="008A41D2" w:rsidRPr="00327B14" w:rsidRDefault="008A41D2" w:rsidP="001D3DAB">
            <w:pPr>
              <w:jc w:val="center"/>
              <w:rPr>
                <w:rFonts w:asciiTheme="majorHAnsi" w:hAnsiTheme="majorHAnsi" w:cstheme="majorBidi"/>
                <w:sz w:val="25"/>
                <w:szCs w:val="25"/>
              </w:rPr>
            </w:pPr>
          </w:p>
        </w:tc>
        <w:tc>
          <w:tcPr>
            <w:tcW w:w="2449" w:type="dxa"/>
          </w:tcPr>
          <w:p w14:paraId="66A8983F" w14:textId="77777777" w:rsidR="008A41D2" w:rsidRPr="00327B14" w:rsidRDefault="008A41D2" w:rsidP="001D3DAB">
            <w:pPr>
              <w:jc w:val="center"/>
              <w:rPr>
                <w:rFonts w:asciiTheme="majorHAnsi" w:hAnsiTheme="majorHAnsi" w:cstheme="majorBidi"/>
                <w:sz w:val="25"/>
                <w:szCs w:val="25"/>
              </w:rPr>
            </w:pPr>
          </w:p>
        </w:tc>
        <w:tc>
          <w:tcPr>
            <w:tcW w:w="1559" w:type="dxa"/>
          </w:tcPr>
          <w:p w14:paraId="6CE59C33" w14:textId="77777777" w:rsidR="008A41D2" w:rsidRPr="00327B14" w:rsidRDefault="008A41D2" w:rsidP="001D3DAB">
            <w:pPr>
              <w:jc w:val="center"/>
              <w:rPr>
                <w:rFonts w:asciiTheme="majorHAnsi" w:hAnsiTheme="majorHAnsi" w:cstheme="majorBidi"/>
                <w:sz w:val="25"/>
                <w:szCs w:val="25"/>
              </w:rPr>
            </w:pPr>
          </w:p>
        </w:tc>
        <w:tc>
          <w:tcPr>
            <w:tcW w:w="2130" w:type="dxa"/>
          </w:tcPr>
          <w:p w14:paraId="3FA63F46" w14:textId="77777777" w:rsidR="008A41D2" w:rsidRPr="00327B14" w:rsidRDefault="008A41D2" w:rsidP="001D3DAB">
            <w:pPr>
              <w:jc w:val="center"/>
              <w:rPr>
                <w:rFonts w:asciiTheme="majorHAnsi" w:hAnsiTheme="majorHAnsi" w:cstheme="majorBidi"/>
                <w:sz w:val="25"/>
                <w:szCs w:val="25"/>
              </w:rPr>
            </w:pPr>
          </w:p>
        </w:tc>
        <w:tc>
          <w:tcPr>
            <w:tcW w:w="2168" w:type="dxa"/>
          </w:tcPr>
          <w:p w14:paraId="75CBCF54" w14:textId="77777777" w:rsidR="008A41D2" w:rsidRPr="00327B14" w:rsidRDefault="008A41D2" w:rsidP="001D3DAB">
            <w:pPr>
              <w:jc w:val="center"/>
              <w:rPr>
                <w:rFonts w:asciiTheme="majorHAnsi" w:hAnsiTheme="majorHAnsi" w:cstheme="majorBidi"/>
                <w:sz w:val="25"/>
                <w:szCs w:val="25"/>
              </w:rPr>
            </w:pPr>
          </w:p>
        </w:tc>
      </w:tr>
    </w:tbl>
    <w:p w14:paraId="1D785DEB" w14:textId="77777777" w:rsidR="001A1C81" w:rsidRPr="00327B14" w:rsidRDefault="001A1C81" w:rsidP="001A1C81">
      <w:pPr>
        <w:ind w:left="28"/>
        <w:rPr>
          <w:rFonts w:asciiTheme="majorHAnsi" w:hAnsiTheme="majorHAnsi" w:cstheme="majorBidi"/>
          <w:sz w:val="25"/>
          <w:szCs w:val="25"/>
        </w:rPr>
      </w:pPr>
    </w:p>
    <w:p w14:paraId="2DB7BBCA" w14:textId="77777777" w:rsidR="001A1C81" w:rsidRPr="00327B14" w:rsidRDefault="001A1C81" w:rsidP="001A1C81">
      <w:pPr>
        <w:ind w:left="28"/>
        <w:jc w:val="both"/>
        <w:rPr>
          <w:rFonts w:asciiTheme="majorHAnsi" w:hAnsiTheme="majorHAnsi" w:cstheme="majorBidi"/>
          <w:sz w:val="25"/>
          <w:szCs w:val="25"/>
        </w:rPr>
      </w:pPr>
      <w:r w:rsidRPr="00327B14">
        <w:rPr>
          <w:rFonts w:asciiTheme="majorHAnsi" w:hAnsiTheme="majorHAnsi" w:cstheme="majorBidi"/>
          <w:sz w:val="25"/>
          <w:szCs w:val="25"/>
        </w:rPr>
        <w:tab/>
        <w:t>Prezenta declaraţie este anexă la „Angajamentul ferm” privind susţinerea noastră economico-financiară oferită .............................................. ...................................................</w:t>
      </w:r>
    </w:p>
    <w:p w14:paraId="7CAC0FCB" w14:textId="161E9CDB" w:rsidR="001A1C81" w:rsidRPr="00327B14" w:rsidRDefault="001A1C81" w:rsidP="001A1C81">
      <w:pPr>
        <w:ind w:left="29"/>
        <w:rPr>
          <w:rFonts w:asciiTheme="majorHAnsi" w:hAnsiTheme="majorHAnsi" w:cstheme="majorBidi"/>
          <w:sz w:val="25"/>
          <w:szCs w:val="25"/>
        </w:rPr>
      </w:pPr>
      <w:r w:rsidRPr="00327B14">
        <w:rPr>
          <w:rFonts w:asciiTheme="majorHAnsi" w:hAnsiTheme="majorHAnsi" w:cstheme="majorBidi"/>
          <w:sz w:val="25"/>
          <w:szCs w:val="25"/>
        </w:rPr>
        <w:t>(</w:t>
      </w:r>
      <w:r w:rsidRPr="00327B14">
        <w:rPr>
          <w:rFonts w:asciiTheme="majorHAnsi" w:hAnsiTheme="majorHAnsi" w:cstheme="majorBidi"/>
          <w:i/>
          <w:sz w:val="25"/>
          <w:szCs w:val="25"/>
        </w:rPr>
        <w:t>denumirea</w:t>
      </w:r>
      <w:r w:rsidR="003E6A9D" w:rsidRPr="00327B14">
        <w:rPr>
          <w:rFonts w:asciiTheme="majorHAnsi" w:hAnsiTheme="majorHAnsi" w:cstheme="majorBidi"/>
          <w:i/>
          <w:sz w:val="25"/>
          <w:szCs w:val="25"/>
        </w:rPr>
        <w:t xml:space="preserve"> </w:t>
      </w:r>
      <w:r w:rsidRPr="00327B14">
        <w:rPr>
          <w:rFonts w:asciiTheme="majorHAnsi" w:hAnsiTheme="majorHAnsi" w:cstheme="majorBidi"/>
          <w:i/>
          <w:sz w:val="25"/>
          <w:szCs w:val="25"/>
        </w:rPr>
        <w:t>ofertantului/candidatului/grupului de operatori economici).</w:t>
      </w:r>
    </w:p>
    <w:p w14:paraId="10BB466B" w14:textId="77777777" w:rsidR="000E0A4F" w:rsidRPr="00327B14" w:rsidRDefault="000E0A4F" w:rsidP="001A1C81">
      <w:pPr>
        <w:shd w:val="clear" w:color="auto" w:fill="FFFFFF"/>
        <w:ind w:firstLine="90"/>
        <w:rPr>
          <w:rFonts w:asciiTheme="majorHAnsi" w:hAnsiTheme="majorHAnsi" w:cstheme="majorBidi"/>
          <w:spacing w:val="-1"/>
          <w:sz w:val="25"/>
          <w:szCs w:val="25"/>
        </w:rPr>
      </w:pPr>
    </w:p>
    <w:p w14:paraId="59D6B6BC" w14:textId="77777777" w:rsidR="000E0A4F" w:rsidRPr="00327B14" w:rsidRDefault="000E0A4F" w:rsidP="001A1C81">
      <w:pPr>
        <w:shd w:val="clear" w:color="auto" w:fill="FFFFFF"/>
        <w:ind w:firstLine="90"/>
        <w:rPr>
          <w:rFonts w:asciiTheme="majorHAnsi" w:hAnsiTheme="majorHAnsi" w:cstheme="majorBidi"/>
          <w:spacing w:val="-1"/>
          <w:sz w:val="25"/>
          <w:szCs w:val="25"/>
        </w:rPr>
      </w:pPr>
    </w:p>
    <w:p w14:paraId="0C22F015" w14:textId="77777777" w:rsidR="000E0A4F" w:rsidRPr="00327B14" w:rsidRDefault="001A1C81" w:rsidP="001A1C81">
      <w:pPr>
        <w:shd w:val="clear" w:color="auto" w:fill="FFFFFF"/>
        <w:ind w:firstLine="90"/>
        <w:rPr>
          <w:rFonts w:asciiTheme="majorHAnsi" w:hAnsiTheme="majorHAnsi" w:cstheme="majorBidi"/>
          <w:spacing w:val="-1"/>
          <w:sz w:val="25"/>
          <w:szCs w:val="25"/>
        </w:rPr>
      </w:pPr>
      <w:r w:rsidRPr="00327B14">
        <w:rPr>
          <w:rFonts w:asciiTheme="majorHAnsi" w:hAnsiTheme="majorHAnsi" w:cstheme="majorBidi"/>
          <w:spacing w:val="-1"/>
          <w:sz w:val="25"/>
          <w:szCs w:val="25"/>
        </w:rPr>
        <w:t>Data completării:.....................................</w:t>
      </w:r>
      <w:r w:rsidRPr="00327B14">
        <w:rPr>
          <w:rFonts w:asciiTheme="majorHAnsi" w:hAnsiTheme="majorHAnsi" w:cstheme="majorBidi"/>
          <w:spacing w:val="-1"/>
          <w:sz w:val="25"/>
          <w:szCs w:val="25"/>
        </w:rPr>
        <w:tab/>
      </w:r>
      <w:r w:rsidRPr="00327B14">
        <w:rPr>
          <w:rFonts w:asciiTheme="majorHAnsi" w:hAnsiTheme="majorHAnsi" w:cstheme="majorBidi"/>
          <w:spacing w:val="-1"/>
          <w:sz w:val="25"/>
          <w:szCs w:val="25"/>
        </w:rPr>
        <w:tab/>
      </w:r>
      <w:r w:rsidRPr="00327B14">
        <w:rPr>
          <w:rFonts w:asciiTheme="majorHAnsi" w:hAnsiTheme="majorHAnsi" w:cstheme="majorBidi"/>
          <w:spacing w:val="-1"/>
          <w:sz w:val="25"/>
          <w:szCs w:val="25"/>
        </w:rPr>
        <w:tab/>
      </w:r>
    </w:p>
    <w:p w14:paraId="6FE6CFA9" w14:textId="5034941D" w:rsidR="001A1C81" w:rsidRPr="00327B14" w:rsidRDefault="001A1C81" w:rsidP="001A1C81">
      <w:pPr>
        <w:shd w:val="clear" w:color="auto" w:fill="FFFFFF"/>
        <w:ind w:firstLine="90"/>
        <w:rPr>
          <w:rFonts w:asciiTheme="majorHAnsi" w:hAnsiTheme="majorHAnsi" w:cstheme="majorBidi"/>
          <w:spacing w:val="-1"/>
          <w:sz w:val="25"/>
          <w:szCs w:val="25"/>
        </w:rPr>
      </w:pPr>
      <w:r w:rsidRPr="00327B14">
        <w:rPr>
          <w:rFonts w:asciiTheme="majorHAnsi" w:hAnsiTheme="majorHAnsi" w:cstheme="majorBidi"/>
          <w:spacing w:val="-1"/>
          <w:sz w:val="25"/>
          <w:szCs w:val="25"/>
        </w:rPr>
        <w:tab/>
      </w:r>
      <w:r w:rsidRPr="00327B14">
        <w:rPr>
          <w:rFonts w:asciiTheme="majorHAnsi" w:hAnsiTheme="majorHAnsi" w:cstheme="majorBidi"/>
          <w:spacing w:val="-1"/>
          <w:sz w:val="25"/>
          <w:szCs w:val="25"/>
        </w:rPr>
        <w:tab/>
      </w:r>
      <w:r w:rsidRPr="00327B14">
        <w:rPr>
          <w:rFonts w:asciiTheme="majorHAnsi" w:hAnsiTheme="majorHAnsi" w:cstheme="majorBidi"/>
          <w:spacing w:val="-1"/>
          <w:sz w:val="25"/>
          <w:szCs w:val="25"/>
        </w:rPr>
        <w:tab/>
      </w:r>
    </w:p>
    <w:p w14:paraId="2E535DF7" w14:textId="77777777" w:rsidR="000E0A4F" w:rsidRPr="00327B14" w:rsidRDefault="000E0A4F" w:rsidP="000E0A4F">
      <w:pPr>
        <w:shd w:val="clear" w:color="auto" w:fill="FFFFFF"/>
        <w:jc w:val="center"/>
        <w:rPr>
          <w:rFonts w:asciiTheme="majorHAnsi" w:hAnsiTheme="majorHAnsi" w:cstheme="majorBidi"/>
          <w:spacing w:val="-1"/>
          <w:sz w:val="25"/>
          <w:szCs w:val="25"/>
        </w:rPr>
      </w:pPr>
      <w:r w:rsidRPr="00327B14">
        <w:rPr>
          <w:rFonts w:asciiTheme="majorHAnsi" w:hAnsiTheme="majorHAnsi" w:cstheme="majorBidi"/>
          <w:spacing w:val="-1"/>
          <w:sz w:val="25"/>
          <w:szCs w:val="25"/>
        </w:rPr>
        <w:t>Semnez ……………….. (nume și semnătură) în calitate de ……………………, legal autorizat să angajez răspunderea ………………………………………….........................................</w:t>
      </w:r>
    </w:p>
    <w:p w14:paraId="4F48A05A" w14:textId="77777777" w:rsidR="000E0A4F" w:rsidRPr="00327B14" w:rsidRDefault="000E0A4F" w:rsidP="000E0A4F">
      <w:pPr>
        <w:shd w:val="clear" w:color="auto" w:fill="FFFFFF"/>
        <w:jc w:val="center"/>
        <w:rPr>
          <w:rFonts w:asciiTheme="majorHAnsi" w:hAnsiTheme="majorHAnsi" w:cstheme="majorBidi"/>
          <w:spacing w:val="-1"/>
          <w:sz w:val="25"/>
          <w:szCs w:val="25"/>
        </w:rPr>
      </w:pPr>
      <w:r w:rsidRPr="00327B14">
        <w:rPr>
          <w:rFonts w:asciiTheme="majorHAnsi" w:hAnsiTheme="majorHAnsi" w:cstheme="majorBidi"/>
          <w:spacing w:val="-1"/>
          <w:sz w:val="25"/>
          <w:szCs w:val="25"/>
        </w:rPr>
        <w:t>(denumirea/numele terțului suținător participant la procedură)</w:t>
      </w:r>
    </w:p>
    <w:p w14:paraId="166CA6A1" w14:textId="77777777" w:rsidR="00AE37CC" w:rsidRPr="00327B14" w:rsidRDefault="00AE37CC" w:rsidP="001A1C81">
      <w:pPr>
        <w:rPr>
          <w:rFonts w:asciiTheme="majorHAnsi" w:hAnsiTheme="majorHAnsi" w:cstheme="majorBidi"/>
          <w:b/>
          <w:sz w:val="25"/>
          <w:szCs w:val="25"/>
        </w:rPr>
      </w:pPr>
    </w:p>
    <w:p w14:paraId="614138BE" w14:textId="77777777" w:rsidR="00684603" w:rsidRPr="00327B14" w:rsidRDefault="00684603">
      <w:pPr>
        <w:rPr>
          <w:rFonts w:asciiTheme="majorHAnsi" w:hAnsiTheme="majorHAnsi" w:cstheme="majorBidi"/>
          <w:b/>
          <w:sz w:val="25"/>
          <w:szCs w:val="25"/>
        </w:rPr>
      </w:pPr>
      <w:r w:rsidRPr="00327B14">
        <w:rPr>
          <w:rFonts w:asciiTheme="majorHAnsi" w:hAnsiTheme="majorHAnsi" w:cstheme="majorBidi"/>
          <w:b/>
          <w:sz w:val="25"/>
          <w:szCs w:val="25"/>
        </w:rPr>
        <w:br w:type="page"/>
      </w:r>
    </w:p>
    <w:p w14:paraId="1E2AAB17" w14:textId="77777777" w:rsidR="002163DF" w:rsidRPr="00327B14" w:rsidRDefault="001B4AFC" w:rsidP="001B4AFC">
      <w:pPr>
        <w:jc w:val="both"/>
        <w:rPr>
          <w:rFonts w:asciiTheme="majorHAnsi" w:hAnsiTheme="majorHAnsi" w:cstheme="majorBidi"/>
          <w:b/>
          <w:sz w:val="25"/>
          <w:szCs w:val="25"/>
        </w:rPr>
      </w:pPr>
      <w:bookmarkStart w:id="49" w:name="_Toc269743598"/>
      <w:bookmarkStart w:id="50" w:name="_Toc269743758"/>
      <w:bookmarkStart w:id="51" w:name="_Toc269743802"/>
      <w:bookmarkStart w:id="52" w:name="_Toc269743931"/>
      <w:bookmarkStart w:id="53" w:name="_Toc269797264"/>
      <w:bookmarkStart w:id="54" w:name="_Toc269801439"/>
      <w:bookmarkStart w:id="55" w:name="_Toc269901702"/>
      <w:bookmarkStart w:id="56" w:name="_Toc269912146"/>
      <w:bookmarkStart w:id="57" w:name="_Toc269915179"/>
      <w:bookmarkStart w:id="58" w:name="_Toc269915274"/>
      <w:bookmarkStart w:id="59" w:name="_Toc269975671"/>
      <w:bookmarkStart w:id="60" w:name="_Toc269985499"/>
      <w:bookmarkStart w:id="61" w:name="_Toc269985728"/>
      <w:bookmarkStart w:id="62" w:name="_Toc270000496"/>
      <w:r w:rsidRPr="00327B14">
        <w:rPr>
          <w:rFonts w:asciiTheme="majorHAnsi" w:hAnsiTheme="majorHAnsi" w:cstheme="majorBidi"/>
          <w:b/>
          <w:sz w:val="25"/>
          <w:szCs w:val="25"/>
        </w:rPr>
        <w:lastRenderedPageBreak/>
        <w:t>OPERATOR ECONOMIC</w:t>
      </w:r>
      <w:r w:rsidR="002F38CA" w:rsidRPr="00327B14">
        <w:rPr>
          <w:rFonts w:asciiTheme="majorHAnsi" w:hAnsiTheme="majorHAnsi" w:cstheme="majorBidi"/>
          <w:b/>
          <w:sz w:val="25"/>
          <w:szCs w:val="25"/>
        </w:rPr>
        <w:t xml:space="preserve">                                   </w:t>
      </w:r>
      <w:r w:rsidR="00475902" w:rsidRPr="00327B14">
        <w:rPr>
          <w:rFonts w:asciiTheme="majorHAnsi" w:hAnsiTheme="majorHAnsi" w:cstheme="majorBidi"/>
          <w:b/>
          <w:sz w:val="25"/>
          <w:szCs w:val="25"/>
        </w:rPr>
        <w:t xml:space="preserve">                                             </w:t>
      </w:r>
      <w:r w:rsidRPr="00327B14">
        <w:rPr>
          <w:rFonts w:asciiTheme="majorHAnsi" w:hAnsiTheme="majorHAnsi" w:cstheme="majorBidi"/>
          <w:b/>
          <w:sz w:val="25"/>
          <w:szCs w:val="25"/>
        </w:rPr>
        <w:t xml:space="preserve">Formular </w:t>
      </w:r>
      <w:r w:rsidR="002F38CA" w:rsidRPr="00327B14">
        <w:rPr>
          <w:rFonts w:asciiTheme="majorHAnsi" w:hAnsiTheme="majorHAnsi" w:cstheme="majorBidi"/>
          <w:b/>
          <w:sz w:val="25"/>
          <w:szCs w:val="25"/>
        </w:rPr>
        <w:t>1</w:t>
      </w:r>
      <w:r w:rsidR="001A1C81" w:rsidRPr="00327B14">
        <w:rPr>
          <w:rFonts w:asciiTheme="majorHAnsi" w:hAnsiTheme="majorHAnsi" w:cstheme="majorBidi"/>
          <w:b/>
          <w:sz w:val="25"/>
          <w:szCs w:val="25"/>
        </w:rPr>
        <w:t>2</w:t>
      </w:r>
    </w:p>
    <w:p w14:paraId="65F25191" w14:textId="77777777" w:rsidR="001B4AFC" w:rsidRPr="00327B14" w:rsidRDefault="001B4AFC" w:rsidP="001B4AFC">
      <w:pPr>
        <w:rPr>
          <w:rFonts w:asciiTheme="majorHAnsi" w:hAnsiTheme="majorHAnsi" w:cstheme="majorBidi"/>
          <w:sz w:val="25"/>
          <w:szCs w:val="25"/>
        </w:rPr>
      </w:pPr>
      <w:r w:rsidRPr="00327B14">
        <w:rPr>
          <w:rFonts w:asciiTheme="majorHAnsi" w:hAnsiTheme="majorHAnsi" w:cstheme="majorBidi"/>
          <w:sz w:val="25"/>
          <w:szCs w:val="25"/>
        </w:rPr>
        <w:t>____________________</w:t>
      </w:r>
    </w:p>
    <w:p w14:paraId="01EB3E3C" w14:textId="77777777" w:rsidR="001B4AFC" w:rsidRPr="00327B14" w:rsidRDefault="001B4AFC" w:rsidP="001B4AFC">
      <w:pPr>
        <w:jc w:val="center"/>
        <w:rPr>
          <w:rFonts w:asciiTheme="majorHAnsi" w:hAnsiTheme="majorHAnsi" w:cstheme="majorBidi"/>
          <w:b/>
          <w:noProof/>
          <w:sz w:val="25"/>
          <w:szCs w:val="25"/>
        </w:rPr>
      </w:pPr>
    </w:p>
    <w:p w14:paraId="38BF3879" w14:textId="77777777" w:rsidR="001B4AFC" w:rsidRPr="00327B14" w:rsidRDefault="001B4AFC" w:rsidP="001B4AFC">
      <w:pPr>
        <w:jc w:val="center"/>
        <w:rPr>
          <w:rFonts w:asciiTheme="majorHAnsi" w:hAnsiTheme="majorHAnsi" w:cstheme="majorBidi"/>
          <w:b/>
          <w:noProof/>
          <w:sz w:val="25"/>
          <w:szCs w:val="25"/>
        </w:rPr>
      </w:pPr>
    </w:p>
    <w:p w14:paraId="1AE6480A" w14:textId="77777777" w:rsidR="001B4AFC" w:rsidRPr="00327B14" w:rsidRDefault="001B4AFC" w:rsidP="001B4AFC">
      <w:pPr>
        <w:jc w:val="center"/>
        <w:rPr>
          <w:rFonts w:asciiTheme="majorHAnsi" w:hAnsiTheme="majorHAnsi" w:cstheme="majorBidi"/>
          <w:b/>
          <w:noProof/>
          <w:sz w:val="25"/>
          <w:szCs w:val="25"/>
        </w:rPr>
      </w:pPr>
      <w:r w:rsidRPr="00327B14">
        <w:rPr>
          <w:rFonts w:asciiTheme="majorHAnsi" w:hAnsiTheme="majorHAnsi" w:cstheme="majorBidi"/>
          <w:b/>
          <w:noProof/>
          <w:sz w:val="25"/>
          <w:szCs w:val="25"/>
        </w:rPr>
        <w:t xml:space="preserve">DECLARATIE PRIVIND LISTA PRINCIPALELOR </w:t>
      </w:r>
      <w:r w:rsidR="00CE42F2" w:rsidRPr="00327B14">
        <w:rPr>
          <w:rFonts w:asciiTheme="majorHAnsi" w:hAnsiTheme="majorHAnsi" w:cstheme="majorBidi"/>
          <w:b/>
          <w:noProof/>
          <w:sz w:val="25"/>
          <w:szCs w:val="25"/>
        </w:rPr>
        <w:t>PREST</w:t>
      </w:r>
      <w:r w:rsidRPr="00327B14">
        <w:rPr>
          <w:rFonts w:asciiTheme="majorHAnsi" w:hAnsiTheme="majorHAnsi" w:cstheme="majorBidi"/>
          <w:b/>
          <w:noProof/>
          <w:sz w:val="25"/>
          <w:szCs w:val="25"/>
        </w:rPr>
        <w:t xml:space="preserve">ĂRI DE </w:t>
      </w:r>
      <w:r w:rsidR="00CE42F2" w:rsidRPr="00327B14">
        <w:rPr>
          <w:rFonts w:asciiTheme="majorHAnsi" w:hAnsiTheme="majorHAnsi" w:cstheme="majorBidi"/>
          <w:b/>
          <w:noProof/>
          <w:sz w:val="25"/>
          <w:szCs w:val="25"/>
        </w:rPr>
        <w:t>SERVICII</w:t>
      </w:r>
      <w:r w:rsidRPr="00327B14">
        <w:rPr>
          <w:rFonts w:asciiTheme="majorHAnsi" w:hAnsiTheme="majorHAnsi" w:cstheme="majorBidi"/>
          <w:b/>
          <w:noProof/>
          <w:sz w:val="25"/>
          <w:szCs w:val="25"/>
        </w:rPr>
        <w:t xml:space="preserve"> ÎN ULTIMII 3 ANI</w:t>
      </w:r>
    </w:p>
    <w:p w14:paraId="0F665617" w14:textId="77777777" w:rsidR="001B4AFC" w:rsidRPr="00327B14" w:rsidRDefault="001B4AFC" w:rsidP="001B4AFC">
      <w:pPr>
        <w:jc w:val="both"/>
        <w:rPr>
          <w:rFonts w:asciiTheme="majorHAnsi" w:hAnsiTheme="majorHAnsi" w:cstheme="majorBidi"/>
          <w:noProof/>
          <w:sz w:val="25"/>
          <w:szCs w:val="25"/>
        </w:rPr>
      </w:pPr>
    </w:p>
    <w:p w14:paraId="2575E590" w14:textId="77777777" w:rsidR="001B4AFC" w:rsidRPr="00327B14" w:rsidRDefault="001B4AFC" w:rsidP="001B4AFC">
      <w:pPr>
        <w:jc w:val="both"/>
        <w:rPr>
          <w:rFonts w:asciiTheme="majorHAnsi" w:hAnsiTheme="majorHAnsi" w:cstheme="majorBidi"/>
          <w:noProof/>
          <w:sz w:val="25"/>
          <w:szCs w:val="25"/>
        </w:rPr>
      </w:pPr>
    </w:p>
    <w:p w14:paraId="36F496D6" w14:textId="77777777" w:rsidR="001B4AFC" w:rsidRPr="00327B14" w:rsidRDefault="005126E6" w:rsidP="001B4AFC">
      <w:pPr>
        <w:pStyle w:val="PlainText"/>
        <w:spacing w:after="120" w:line="300" w:lineRule="exact"/>
        <w:rPr>
          <w:rFonts w:asciiTheme="majorHAnsi" w:hAnsiTheme="majorHAnsi" w:cstheme="majorBidi"/>
          <w:sz w:val="25"/>
          <w:szCs w:val="25"/>
          <w:lang w:val="ro-RO"/>
        </w:rPr>
      </w:pPr>
      <w:r w:rsidRPr="00327B14">
        <w:rPr>
          <w:rFonts w:asciiTheme="majorHAnsi" w:hAnsiTheme="majorHAnsi" w:cstheme="majorBidi"/>
          <w:sz w:val="25"/>
          <w:szCs w:val="25"/>
          <w:lang w:val="ro-RO"/>
        </w:rPr>
        <w:t xml:space="preserve">Subsemnatul/subsemnata,___________________________ </w:t>
      </w:r>
      <w:r w:rsidRPr="00327B14">
        <w:rPr>
          <w:rFonts w:asciiTheme="majorHAnsi" w:hAnsiTheme="majorHAnsi" w:cstheme="majorBidi"/>
          <w:i/>
          <w:sz w:val="25"/>
          <w:szCs w:val="25"/>
          <w:lang w:val="ro-RO"/>
        </w:rPr>
        <w:t xml:space="preserve">(numele, adresa si datele de </w:t>
      </w:r>
      <w:r w:rsidR="00900C81" w:rsidRPr="00327B14">
        <w:rPr>
          <w:rFonts w:asciiTheme="majorHAnsi" w:hAnsiTheme="majorHAnsi" w:cstheme="majorBidi"/>
          <w:i/>
          <w:sz w:val="25"/>
          <w:szCs w:val="25"/>
          <w:lang w:val="ro-RO"/>
        </w:rPr>
        <w:t>identificare</w:t>
      </w:r>
      <w:r w:rsidRPr="00327B14">
        <w:rPr>
          <w:rFonts w:asciiTheme="majorHAnsi" w:hAnsiTheme="majorHAnsi" w:cstheme="majorBidi"/>
          <w:i/>
          <w:sz w:val="25"/>
          <w:szCs w:val="25"/>
          <w:lang w:val="ro-RO"/>
        </w:rPr>
        <w:t xml:space="preserve"> ale declarantului)</w:t>
      </w:r>
      <w:r w:rsidRPr="00327B14">
        <w:rPr>
          <w:rFonts w:asciiTheme="majorHAnsi" w:hAnsiTheme="majorHAnsi" w:cstheme="majorBidi"/>
          <w:sz w:val="25"/>
          <w:szCs w:val="25"/>
          <w:lang w:val="ro-RO"/>
        </w:rPr>
        <w:t xml:space="preserve">, în capacitatea mea de reprezentant împuternicit al ____________________ </w:t>
      </w:r>
      <w:r w:rsidRPr="00327B14">
        <w:rPr>
          <w:rFonts w:asciiTheme="majorHAnsi" w:hAnsiTheme="majorHAnsi" w:cstheme="majorBidi"/>
          <w:i/>
          <w:sz w:val="25"/>
          <w:szCs w:val="25"/>
          <w:lang w:val="ro-RO"/>
        </w:rPr>
        <w:t>(denumirea/numele si sediul/adresa si datele de identificare ale operatorului economic)</w:t>
      </w:r>
      <w:r w:rsidRPr="00327B14">
        <w:rPr>
          <w:rFonts w:asciiTheme="majorHAnsi" w:hAnsiTheme="majorHAnsi" w:cstheme="majorBidi"/>
          <w:sz w:val="25"/>
          <w:szCs w:val="25"/>
          <w:lang w:val="ro-RO"/>
        </w:rPr>
        <w:t xml:space="preserve">, având calitatea de ___________________ </w:t>
      </w:r>
      <w:r w:rsidRPr="00327B14">
        <w:rPr>
          <w:rFonts w:asciiTheme="majorHAnsi" w:hAnsiTheme="majorHAnsi" w:cstheme="majorBidi"/>
          <w:i/>
          <w:sz w:val="25"/>
          <w:szCs w:val="25"/>
          <w:lang w:val="ro-RO"/>
        </w:rPr>
        <w:t>(se precizează calitatea operatorului economic care completează declaraţia în raport cu participarea la procedura de atribuire)</w:t>
      </w:r>
      <w:r w:rsidRPr="00327B14">
        <w:rPr>
          <w:rFonts w:asciiTheme="majorHAnsi" w:hAnsiTheme="majorHAnsi" w:cstheme="majorBidi"/>
          <w:sz w:val="25"/>
          <w:szCs w:val="25"/>
          <w:lang w:val="ro-RO"/>
        </w:rPr>
        <w:t xml:space="preserve"> la procedura de _________________________________ </w:t>
      </w:r>
      <w:r w:rsidRPr="00327B14">
        <w:rPr>
          <w:rFonts w:asciiTheme="majorHAnsi" w:hAnsiTheme="majorHAnsi" w:cstheme="majorBidi"/>
          <w:i/>
          <w:sz w:val="25"/>
          <w:szCs w:val="25"/>
          <w:lang w:val="ro-RO"/>
        </w:rPr>
        <w:t>(tipul procedurii)</w:t>
      </w:r>
      <w:r w:rsidRPr="00327B14">
        <w:rPr>
          <w:rFonts w:asciiTheme="majorHAnsi" w:hAnsiTheme="majorHAnsi" w:cstheme="majorBidi"/>
          <w:sz w:val="25"/>
          <w:szCs w:val="25"/>
          <w:lang w:val="ro-RO"/>
        </w:rPr>
        <w:t xml:space="preserve"> pentru achiziţia de ________________________________ </w:t>
      </w:r>
      <w:r w:rsidRPr="00327B14">
        <w:rPr>
          <w:rFonts w:asciiTheme="majorHAnsi" w:hAnsiTheme="majorHAnsi" w:cstheme="majorBidi"/>
          <w:i/>
          <w:sz w:val="25"/>
          <w:szCs w:val="25"/>
          <w:lang w:val="ro-RO"/>
        </w:rPr>
        <w:t>(denumirea contractului)</w:t>
      </w:r>
      <w:r w:rsidRPr="00327B14">
        <w:rPr>
          <w:rFonts w:asciiTheme="majorHAnsi" w:hAnsiTheme="majorHAnsi" w:cstheme="majorBidi"/>
          <w:sz w:val="25"/>
          <w:szCs w:val="25"/>
          <w:lang w:val="ro-RO"/>
        </w:rPr>
        <w:t xml:space="preserve">, cu termen de depunere a ofertelor la data de _______________________, organizată de ________________________ </w:t>
      </w:r>
      <w:r w:rsidRPr="00327B14">
        <w:rPr>
          <w:rFonts w:asciiTheme="majorHAnsi" w:hAnsiTheme="majorHAnsi" w:cstheme="majorBidi"/>
          <w:i/>
          <w:sz w:val="25"/>
          <w:szCs w:val="25"/>
          <w:lang w:val="ro-RO"/>
        </w:rPr>
        <w:t xml:space="preserve">(denumirea </w:t>
      </w:r>
      <w:r w:rsidR="00900C81" w:rsidRPr="00327B14">
        <w:rPr>
          <w:rFonts w:asciiTheme="majorHAnsi" w:hAnsiTheme="majorHAnsi" w:cstheme="majorBidi"/>
          <w:i/>
          <w:sz w:val="25"/>
          <w:szCs w:val="25"/>
          <w:lang w:val="ro-RO"/>
        </w:rPr>
        <w:t>autorită</w:t>
      </w:r>
      <w:r w:rsidR="00F765E5" w:rsidRPr="00327B14">
        <w:rPr>
          <w:rFonts w:asciiTheme="majorHAnsi" w:hAnsiTheme="majorHAnsi" w:cstheme="majorBidi"/>
          <w:i/>
          <w:sz w:val="25"/>
          <w:szCs w:val="25"/>
          <w:lang w:val="ro-RO"/>
        </w:rPr>
        <w:t>ţ</w:t>
      </w:r>
      <w:r w:rsidR="00900C81" w:rsidRPr="00327B14">
        <w:rPr>
          <w:rFonts w:asciiTheme="majorHAnsi" w:hAnsiTheme="majorHAnsi" w:cstheme="majorBidi"/>
          <w:i/>
          <w:sz w:val="25"/>
          <w:szCs w:val="25"/>
          <w:lang w:val="ro-RO"/>
        </w:rPr>
        <w:t>ii</w:t>
      </w:r>
      <w:r w:rsidRPr="00327B14">
        <w:rPr>
          <w:rFonts w:asciiTheme="majorHAnsi" w:hAnsiTheme="majorHAnsi" w:cstheme="majorBidi"/>
          <w:i/>
          <w:sz w:val="25"/>
          <w:szCs w:val="25"/>
          <w:lang w:val="ro-RO"/>
        </w:rPr>
        <w:t xml:space="preserve"> contractante)</w:t>
      </w:r>
      <w:r w:rsidRPr="00327B14">
        <w:rPr>
          <w:rFonts w:asciiTheme="majorHAnsi" w:hAnsiTheme="majorHAnsi" w:cstheme="majorBidi"/>
          <w:sz w:val="25"/>
          <w:szCs w:val="25"/>
          <w:lang w:val="ro-RO"/>
        </w:rPr>
        <w:t xml:space="preserve">, declar pe proprie răspundere, sub </w:t>
      </w:r>
      <w:r w:rsidR="00900C81" w:rsidRPr="00327B14">
        <w:rPr>
          <w:rFonts w:asciiTheme="majorHAnsi" w:hAnsiTheme="majorHAnsi" w:cstheme="majorBidi"/>
          <w:sz w:val="25"/>
          <w:szCs w:val="25"/>
          <w:lang w:val="ro-RO"/>
        </w:rPr>
        <w:t>sanc</w:t>
      </w:r>
      <w:r w:rsidR="00F765E5" w:rsidRPr="00327B14">
        <w:rPr>
          <w:rFonts w:asciiTheme="majorHAnsi" w:hAnsiTheme="majorHAnsi" w:cstheme="majorBidi"/>
          <w:sz w:val="25"/>
          <w:szCs w:val="25"/>
          <w:lang w:val="ro-RO"/>
        </w:rPr>
        <w:t>ţ</w:t>
      </w:r>
      <w:r w:rsidR="00900C81" w:rsidRPr="00327B14">
        <w:rPr>
          <w:rFonts w:asciiTheme="majorHAnsi" w:hAnsiTheme="majorHAnsi" w:cstheme="majorBidi"/>
          <w:sz w:val="25"/>
          <w:szCs w:val="25"/>
          <w:lang w:val="ro-RO"/>
        </w:rPr>
        <w:t>iunea</w:t>
      </w:r>
      <w:r w:rsidRPr="00327B14">
        <w:rPr>
          <w:rFonts w:asciiTheme="majorHAnsi" w:hAnsiTheme="majorHAnsi" w:cstheme="majorBidi"/>
          <w:sz w:val="25"/>
          <w:szCs w:val="25"/>
          <w:lang w:val="ro-RO"/>
        </w:rPr>
        <w:t xml:space="preserve"> excluderii din procedură şi a sancţiunilor aplicate faptei de fals în acte publice, că datele prezentate mai jos sunt reale.</w:t>
      </w:r>
    </w:p>
    <w:p w14:paraId="604B5B31" w14:textId="77777777" w:rsidR="001B4AFC" w:rsidRPr="00327B14" w:rsidRDefault="005126E6" w:rsidP="001B4AFC">
      <w:pPr>
        <w:jc w:val="both"/>
        <w:rPr>
          <w:rFonts w:asciiTheme="majorHAnsi" w:hAnsiTheme="majorHAnsi" w:cstheme="majorBidi"/>
          <w:noProof/>
          <w:sz w:val="25"/>
          <w:szCs w:val="25"/>
        </w:rPr>
      </w:pPr>
      <w:r w:rsidRPr="00327B14">
        <w:rPr>
          <w:rFonts w:asciiTheme="majorHAnsi" w:hAnsiTheme="majorHAnsi" w:cstheme="majorBidi"/>
          <w:noProof/>
          <w:sz w:val="25"/>
          <w:szCs w:val="25"/>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45F663A2" w14:textId="77777777" w:rsidR="001B4AFC" w:rsidRPr="00327B14" w:rsidRDefault="005126E6" w:rsidP="001B4AFC">
      <w:pPr>
        <w:jc w:val="both"/>
        <w:rPr>
          <w:rFonts w:asciiTheme="majorHAnsi" w:hAnsiTheme="majorHAnsi" w:cstheme="majorBidi"/>
          <w:noProof/>
          <w:sz w:val="25"/>
          <w:szCs w:val="25"/>
        </w:rPr>
      </w:pPr>
      <w:r w:rsidRPr="00327B14">
        <w:rPr>
          <w:rFonts w:asciiTheme="majorHAnsi" w:hAnsiTheme="majorHAnsi" w:cstheme="majorBidi"/>
          <w:noProof/>
          <w:sz w:val="25"/>
          <w:szCs w:val="25"/>
        </w:rPr>
        <w:t xml:space="preserve">Subsemnatul autorizez prin prezenta orice instituţie, societate comercială, bancă, alte persoane juridice să furnizeze informaţii reprezentanţilor autorizaţi ai autorităţii contractante  </w:t>
      </w:r>
      <w:r w:rsidRPr="00327B14">
        <w:rPr>
          <w:rFonts w:asciiTheme="majorHAnsi" w:hAnsiTheme="majorHAnsi" w:cstheme="majorBidi"/>
          <w:b/>
          <w:noProof/>
          <w:sz w:val="25"/>
          <w:szCs w:val="25"/>
        </w:rPr>
        <w:t>……………………….</w:t>
      </w:r>
      <w:r w:rsidRPr="00327B14">
        <w:rPr>
          <w:rFonts w:asciiTheme="majorHAnsi" w:hAnsiTheme="majorHAnsi" w:cstheme="majorBidi"/>
          <w:noProof/>
          <w:sz w:val="25"/>
          <w:szCs w:val="25"/>
        </w:rPr>
        <w:t xml:space="preserve"> cu privire la orice aspect tehnic şi financiar în legatura cu activitatea noastra.</w:t>
      </w:r>
    </w:p>
    <w:p w14:paraId="185908DC" w14:textId="77777777" w:rsidR="001B4AFC" w:rsidRPr="00327B14" w:rsidRDefault="005126E6" w:rsidP="001B4AFC">
      <w:pPr>
        <w:jc w:val="both"/>
        <w:rPr>
          <w:rFonts w:asciiTheme="majorHAnsi" w:hAnsiTheme="majorHAnsi" w:cstheme="majorBidi"/>
          <w:noProof/>
          <w:sz w:val="25"/>
          <w:szCs w:val="25"/>
        </w:rPr>
      </w:pPr>
      <w:r w:rsidRPr="00327B14">
        <w:rPr>
          <w:rFonts w:asciiTheme="majorHAnsi" w:hAnsiTheme="majorHAnsi" w:cstheme="majorBidi"/>
          <w:noProof/>
          <w:sz w:val="25"/>
          <w:szCs w:val="25"/>
        </w:rPr>
        <w:t>Prezenta declaraţie este valabilă până la data de _________________________________(se precizează data expirării perioadei de valabilitate a ofertei</w:t>
      </w:r>
    </w:p>
    <w:p w14:paraId="2AB58C95" w14:textId="77777777" w:rsidR="001B4AFC" w:rsidRPr="00327B14" w:rsidRDefault="001B4AFC" w:rsidP="001B4AFC">
      <w:pPr>
        <w:jc w:val="both"/>
        <w:rPr>
          <w:rFonts w:asciiTheme="majorHAnsi" w:hAnsiTheme="majorHAnsi" w:cstheme="majorBidi"/>
          <w:noProof/>
          <w:sz w:val="25"/>
          <w:szCs w:val="25"/>
        </w:rPr>
      </w:pPr>
    </w:p>
    <w:p w14:paraId="11DEED80" w14:textId="77777777" w:rsidR="001B4AFC" w:rsidRPr="00327B14" w:rsidRDefault="001B4AFC" w:rsidP="001B4AFC">
      <w:pPr>
        <w:jc w:val="both"/>
        <w:rPr>
          <w:rFonts w:asciiTheme="majorHAnsi" w:hAnsiTheme="majorHAnsi" w:cstheme="majorBidi"/>
          <w:noProof/>
          <w:sz w:val="25"/>
          <w:szCs w:val="25"/>
        </w:rPr>
      </w:pPr>
    </w:p>
    <w:p w14:paraId="3049F1E9" w14:textId="77777777" w:rsidR="001B4AFC" w:rsidRPr="00327B14" w:rsidRDefault="005126E6" w:rsidP="001B4AFC">
      <w:pPr>
        <w:jc w:val="both"/>
        <w:rPr>
          <w:rFonts w:asciiTheme="majorHAnsi" w:hAnsiTheme="majorHAnsi" w:cstheme="majorBidi"/>
          <w:noProof/>
          <w:sz w:val="25"/>
          <w:szCs w:val="25"/>
        </w:rPr>
      </w:pPr>
      <w:r w:rsidRPr="00327B14">
        <w:rPr>
          <w:rFonts w:asciiTheme="majorHAnsi" w:hAnsiTheme="majorHAnsi" w:cstheme="majorBidi"/>
          <w:noProof/>
          <w:sz w:val="25"/>
          <w:szCs w:val="25"/>
        </w:rPr>
        <w:t>(Numele şi Prenumele persoanei care semnează documentul)............................., în calitate de ......................, legal autorizat să semnez oferta pentru şi în numele....................... (denumirea/numele ofertantului)</w:t>
      </w:r>
    </w:p>
    <w:p w14:paraId="1FD24A25" w14:textId="77777777" w:rsidR="001B4AFC" w:rsidRPr="00327B14" w:rsidRDefault="001B4AFC" w:rsidP="001B4AFC">
      <w:pPr>
        <w:spacing w:before="120" w:after="120"/>
        <w:rPr>
          <w:rFonts w:asciiTheme="majorHAnsi" w:eastAsia="MS Mincho" w:hAnsiTheme="majorHAnsi" w:cstheme="majorBidi"/>
          <w:sz w:val="25"/>
          <w:szCs w:val="25"/>
        </w:rPr>
      </w:pPr>
    </w:p>
    <w:p w14:paraId="0457436E" w14:textId="77777777" w:rsidR="00BD6587" w:rsidRPr="00327B14" w:rsidRDefault="00BD6587" w:rsidP="00BD6587">
      <w:pPr>
        <w:ind w:right="51"/>
        <w:jc w:val="both"/>
        <w:rPr>
          <w:rFonts w:asciiTheme="majorHAnsi" w:hAnsiTheme="majorHAnsi" w:cstheme="majorBidi"/>
          <w:sz w:val="25"/>
          <w:szCs w:val="25"/>
        </w:rPr>
      </w:pPr>
      <w:r w:rsidRPr="00327B14">
        <w:rPr>
          <w:rFonts w:asciiTheme="majorHAnsi" w:hAnsiTheme="majorHAnsi" w:cstheme="majorBidi"/>
          <w:sz w:val="25"/>
          <w:szCs w:val="25"/>
        </w:rPr>
        <w:t xml:space="preserve">Data completării ................................ </w:t>
      </w:r>
    </w:p>
    <w:p w14:paraId="22C2797A" w14:textId="77777777" w:rsidR="00BD6587" w:rsidRPr="00327B14" w:rsidRDefault="00BD6587" w:rsidP="00BD6587">
      <w:pPr>
        <w:spacing w:before="120" w:after="120"/>
        <w:ind w:right="51"/>
        <w:jc w:val="center"/>
        <w:rPr>
          <w:rFonts w:asciiTheme="majorHAnsi" w:hAnsiTheme="majorHAnsi" w:cstheme="majorBidi"/>
          <w:sz w:val="25"/>
          <w:szCs w:val="25"/>
        </w:rPr>
      </w:pPr>
      <w:r w:rsidRPr="00327B14">
        <w:rPr>
          <w:rFonts w:asciiTheme="majorHAnsi" w:hAnsiTheme="majorHAnsi" w:cstheme="majorBidi"/>
          <w:sz w:val="25"/>
          <w:szCs w:val="25"/>
        </w:rPr>
        <w:t>Semnez ……………….. (nume și semnătură) în calitate de ……………………, legal autorizat să angajez răspunderea ………………………………………….........................................</w:t>
      </w:r>
    </w:p>
    <w:p w14:paraId="19BAFEBC" w14:textId="77777777" w:rsidR="00BD6587" w:rsidRPr="00327B14" w:rsidRDefault="00BD6587" w:rsidP="00BD6587">
      <w:pPr>
        <w:spacing w:before="120" w:after="120"/>
        <w:ind w:right="51"/>
        <w:jc w:val="center"/>
        <w:rPr>
          <w:rFonts w:asciiTheme="majorHAnsi" w:hAnsiTheme="majorHAnsi" w:cstheme="majorBidi"/>
          <w:sz w:val="25"/>
          <w:szCs w:val="25"/>
        </w:rPr>
      </w:pPr>
      <w:r w:rsidRPr="00327B14">
        <w:rPr>
          <w:rFonts w:asciiTheme="majorHAnsi" w:hAnsiTheme="majorHAnsi" w:cstheme="majorBidi"/>
          <w:sz w:val="25"/>
          <w:szCs w:val="25"/>
        </w:rPr>
        <w:t>(denumirea/numele operatorului economic participant la procedură)</w:t>
      </w:r>
    </w:p>
    <w:p w14:paraId="7ED9267E" w14:textId="25B74ED0" w:rsidR="00415590" w:rsidRPr="00327B14" w:rsidRDefault="008B36D3" w:rsidP="001B4AFC">
      <w:pPr>
        <w:spacing w:before="120" w:after="120"/>
        <w:jc w:val="both"/>
        <w:rPr>
          <w:rFonts w:asciiTheme="majorHAnsi" w:hAnsiTheme="majorHAnsi" w:cstheme="majorBidi"/>
          <w:i/>
          <w:sz w:val="25"/>
          <w:szCs w:val="25"/>
        </w:rPr>
        <w:sectPr w:rsidR="00415590" w:rsidRPr="00327B14" w:rsidSect="00634E7B">
          <w:headerReference w:type="default" r:id="rId8"/>
          <w:footerReference w:type="even" r:id="rId9"/>
          <w:footerReference w:type="default" r:id="rId10"/>
          <w:headerReference w:type="first" r:id="rId11"/>
          <w:footerReference w:type="first" r:id="rId12"/>
          <w:pgSz w:w="11907" w:h="16840" w:code="9"/>
          <w:pgMar w:top="1134" w:right="1134" w:bottom="993" w:left="1361" w:header="284" w:footer="284" w:gutter="289"/>
          <w:cols w:space="720"/>
          <w:titlePg/>
          <w:docGrid w:linePitch="360"/>
        </w:sectPr>
      </w:pPr>
      <w:r w:rsidRPr="00327B14">
        <w:rPr>
          <w:rFonts w:asciiTheme="majorHAnsi" w:hAnsiTheme="majorHAnsi" w:cstheme="majorBidi"/>
          <w:i/>
          <w:sz w:val="25"/>
          <w:szCs w:val="25"/>
        </w:rPr>
        <w:t xml:space="preserve"> </w:t>
      </w:r>
    </w:p>
    <w:p w14:paraId="299C5802" w14:textId="77777777" w:rsidR="001B4AFC" w:rsidRPr="00327B14" w:rsidRDefault="008A67D1" w:rsidP="00415590">
      <w:pPr>
        <w:jc w:val="right"/>
        <w:rPr>
          <w:rFonts w:asciiTheme="majorHAnsi" w:hAnsiTheme="majorHAnsi" w:cstheme="majorBidi"/>
          <w:b/>
          <w:noProof/>
          <w:sz w:val="25"/>
          <w:szCs w:val="25"/>
        </w:rPr>
      </w:pPr>
      <w:r w:rsidRPr="00327B14">
        <w:rPr>
          <w:rFonts w:asciiTheme="majorHAnsi" w:hAnsiTheme="majorHAnsi" w:cstheme="majorBidi"/>
          <w:b/>
          <w:noProof/>
          <w:sz w:val="25"/>
          <w:szCs w:val="25"/>
        </w:rPr>
        <w:lastRenderedPageBreak/>
        <w:t xml:space="preserve">Anexa 1 la </w:t>
      </w:r>
      <w:r w:rsidR="001B4AFC" w:rsidRPr="00327B14">
        <w:rPr>
          <w:rFonts w:asciiTheme="majorHAnsi" w:hAnsiTheme="majorHAnsi" w:cstheme="majorBidi"/>
          <w:b/>
          <w:noProof/>
          <w:sz w:val="25"/>
          <w:szCs w:val="25"/>
        </w:rPr>
        <w:t>F</w:t>
      </w:r>
      <w:r w:rsidRPr="00327B14">
        <w:rPr>
          <w:rFonts w:asciiTheme="majorHAnsi" w:hAnsiTheme="majorHAnsi" w:cstheme="majorBidi"/>
          <w:b/>
          <w:noProof/>
          <w:sz w:val="25"/>
          <w:szCs w:val="25"/>
        </w:rPr>
        <w:t>ormularul</w:t>
      </w:r>
      <w:r w:rsidR="001B4AFC" w:rsidRPr="00327B14">
        <w:rPr>
          <w:rFonts w:asciiTheme="majorHAnsi" w:hAnsiTheme="majorHAnsi" w:cstheme="majorBidi"/>
          <w:b/>
          <w:noProof/>
          <w:sz w:val="25"/>
          <w:szCs w:val="25"/>
        </w:rPr>
        <w:t xml:space="preserve"> </w:t>
      </w:r>
      <w:r w:rsidRPr="00327B14">
        <w:rPr>
          <w:rFonts w:asciiTheme="majorHAnsi" w:hAnsiTheme="majorHAnsi" w:cstheme="majorBidi"/>
          <w:b/>
          <w:noProof/>
          <w:sz w:val="25"/>
          <w:szCs w:val="25"/>
        </w:rPr>
        <w:t>12</w:t>
      </w:r>
      <w:r w:rsidR="001B4AFC" w:rsidRPr="00327B14">
        <w:rPr>
          <w:rFonts w:asciiTheme="majorHAnsi" w:hAnsiTheme="majorHAnsi" w:cstheme="majorBidi"/>
          <w:b/>
          <w:noProof/>
          <w:sz w:val="25"/>
          <w:szCs w:val="25"/>
        </w:rPr>
        <w:tab/>
      </w:r>
    </w:p>
    <w:p w14:paraId="6DE8FB6C" w14:textId="77777777" w:rsidR="00CE42F2" w:rsidRPr="00327B14" w:rsidRDefault="00CE42F2" w:rsidP="00CE42F2">
      <w:pPr>
        <w:spacing w:line="276" w:lineRule="auto"/>
        <w:rPr>
          <w:rFonts w:asciiTheme="majorHAnsi" w:hAnsiTheme="majorHAnsi" w:cstheme="majorBidi"/>
          <w:b/>
          <w:sz w:val="25"/>
          <w:szCs w:val="25"/>
          <w:lang w:eastAsia="en-US"/>
        </w:rPr>
      </w:pPr>
    </w:p>
    <w:tbl>
      <w:tblPr>
        <w:tblW w:w="15158" w:type="dxa"/>
        <w:tblInd w:w="546" w:type="dxa"/>
        <w:tblLayout w:type="fixed"/>
        <w:tblCellMar>
          <w:left w:w="0" w:type="dxa"/>
          <w:right w:w="0" w:type="dxa"/>
        </w:tblCellMar>
        <w:tblLook w:val="0000" w:firstRow="0" w:lastRow="0" w:firstColumn="0" w:lastColumn="0" w:noHBand="0" w:noVBand="0"/>
      </w:tblPr>
      <w:tblGrid>
        <w:gridCol w:w="724"/>
        <w:gridCol w:w="1813"/>
        <w:gridCol w:w="2126"/>
        <w:gridCol w:w="1843"/>
        <w:gridCol w:w="1564"/>
        <w:gridCol w:w="2410"/>
        <w:gridCol w:w="4678"/>
      </w:tblGrid>
      <w:tr w:rsidR="00327B14" w:rsidRPr="00327B14" w14:paraId="4DA74D3A" w14:textId="77777777" w:rsidTr="00415590">
        <w:trPr>
          <w:trHeight w:val="1276"/>
        </w:trPr>
        <w:tc>
          <w:tcPr>
            <w:tcW w:w="724" w:type="dxa"/>
            <w:tcBorders>
              <w:top w:val="single" w:sz="4" w:space="0" w:color="000000"/>
              <w:left w:val="single" w:sz="4" w:space="0" w:color="000000"/>
              <w:bottom w:val="single" w:sz="4" w:space="0" w:color="000000"/>
            </w:tcBorders>
            <w:vAlign w:val="center"/>
          </w:tcPr>
          <w:p w14:paraId="1E024F01" w14:textId="77777777" w:rsidR="00BE04D6" w:rsidRPr="00327B14" w:rsidRDefault="00BE04D6" w:rsidP="00CE42F2">
            <w:pPr>
              <w:snapToGrid w:val="0"/>
              <w:spacing w:line="276" w:lineRule="auto"/>
              <w:jc w:val="center"/>
              <w:rPr>
                <w:rFonts w:asciiTheme="majorHAnsi" w:hAnsiTheme="majorHAnsi" w:cstheme="majorBidi"/>
                <w:b/>
                <w:sz w:val="25"/>
                <w:szCs w:val="25"/>
                <w:lang w:eastAsia="en-US"/>
              </w:rPr>
            </w:pPr>
            <w:r w:rsidRPr="00327B14">
              <w:rPr>
                <w:rFonts w:asciiTheme="majorHAnsi" w:hAnsiTheme="majorHAnsi" w:cstheme="majorBidi"/>
                <w:b/>
                <w:sz w:val="25"/>
                <w:szCs w:val="25"/>
                <w:lang w:eastAsia="en-US"/>
              </w:rPr>
              <w:t>Nr. crt.</w:t>
            </w:r>
          </w:p>
        </w:tc>
        <w:tc>
          <w:tcPr>
            <w:tcW w:w="1813" w:type="dxa"/>
            <w:tcBorders>
              <w:top w:val="single" w:sz="4" w:space="0" w:color="000000"/>
              <w:left w:val="single" w:sz="4" w:space="0" w:color="000000"/>
              <w:bottom w:val="single" w:sz="4" w:space="0" w:color="000000"/>
            </w:tcBorders>
            <w:vAlign w:val="center"/>
          </w:tcPr>
          <w:p w14:paraId="599D9B13" w14:textId="77777777" w:rsidR="00BE04D6" w:rsidRPr="00327B14" w:rsidRDefault="00BE04D6" w:rsidP="00CE42F2">
            <w:pPr>
              <w:snapToGrid w:val="0"/>
              <w:spacing w:line="276" w:lineRule="auto"/>
              <w:jc w:val="center"/>
              <w:rPr>
                <w:rFonts w:asciiTheme="majorHAnsi" w:hAnsiTheme="majorHAnsi" w:cstheme="majorBidi"/>
                <w:b/>
                <w:sz w:val="25"/>
                <w:szCs w:val="25"/>
                <w:lang w:eastAsia="en-US"/>
              </w:rPr>
            </w:pPr>
            <w:r w:rsidRPr="00327B14">
              <w:rPr>
                <w:rFonts w:asciiTheme="majorHAnsi" w:hAnsiTheme="majorHAnsi" w:cstheme="majorBidi"/>
                <w:b/>
                <w:sz w:val="25"/>
                <w:szCs w:val="25"/>
                <w:lang w:eastAsia="en-US"/>
              </w:rPr>
              <w:t>Obiectul contractului</w:t>
            </w:r>
          </w:p>
        </w:tc>
        <w:tc>
          <w:tcPr>
            <w:tcW w:w="2126" w:type="dxa"/>
            <w:tcBorders>
              <w:top w:val="single" w:sz="4" w:space="0" w:color="000000"/>
              <w:left w:val="single" w:sz="4" w:space="0" w:color="000000"/>
              <w:bottom w:val="single" w:sz="4" w:space="0" w:color="000000"/>
            </w:tcBorders>
            <w:vAlign w:val="center"/>
          </w:tcPr>
          <w:p w14:paraId="232E73E9" w14:textId="77777777" w:rsidR="00BE04D6" w:rsidRPr="00327B14" w:rsidRDefault="00BE04D6" w:rsidP="00CE42F2">
            <w:pPr>
              <w:snapToGrid w:val="0"/>
              <w:spacing w:line="276" w:lineRule="auto"/>
              <w:jc w:val="center"/>
              <w:rPr>
                <w:rFonts w:asciiTheme="majorHAnsi" w:hAnsiTheme="majorHAnsi" w:cstheme="majorBidi"/>
                <w:b/>
                <w:sz w:val="25"/>
                <w:szCs w:val="25"/>
                <w:lang w:eastAsia="en-US"/>
              </w:rPr>
            </w:pPr>
            <w:r w:rsidRPr="00327B14">
              <w:rPr>
                <w:rFonts w:asciiTheme="majorHAnsi" w:hAnsiTheme="majorHAnsi" w:cstheme="majorBidi"/>
                <w:b/>
                <w:sz w:val="25"/>
                <w:szCs w:val="25"/>
                <w:lang w:eastAsia="en-US"/>
              </w:rPr>
              <w:t>Beneficiar</w:t>
            </w:r>
          </w:p>
          <w:p w14:paraId="48217A53" w14:textId="77777777" w:rsidR="00BE04D6" w:rsidRPr="00327B14" w:rsidRDefault="00BE04D6" w:rsidP="00CE42F2">
            <w:pPr>
              <w:spacing w:line="276" w:lineRule="auto"/>
              <w:jc w:val="center"/>
              <w:rPr>
                <w:rFonts w:asciiTheme="majorHAnsi" w:hAnsiTheme="majorHAnsi" w:cstheme="majorBidi"/>
                <w:b/>
                <w:sz w:val="25"/>
                <w:szCs w:val="25"/>
                <w:lang w:eastAsia="en-US"/>
              </w:rPr>
            </w:pPr>
            <w:r w:rsidRPr="00327B14">
              <w:rPr>
                <w:rFonts w:asciiTheme="majorHAnsi" w:hAnsiTheme="majorHAnsi" w:cstheme="majorBidi"/>
                <w:b/>
                <w:sz w:val="25"/>
                <w:szCs w:val="25"/>
                <w:lang w:eastAsia="en-US"/>
              </w:rPr>
              <w:t>(numele si adresa completă)</w:t>
            </w:r>
          </w:p>
        </w:tc>
        <w:tc>
          <w:tcPr>
            <w:tcW w:w="1843" w:type="dxa"/>
            <w:tcBorders>
              <w:top w:val="single" w:sz="4" w:space="0" w:color="000000"/>
              <w:left w:val="single" w:sz="4" w:space="0" w:color="000000"/>
              <w:bottom w:val="single" w:sz="4" w:space="0" w:color="000000"/>
            </w:tcBorders>
            <w:vAlign w:val="center"/>
          </w:tcPr>
          <w:p w14:paraId="475EA356" w14:textId="77777777" w:rsidR="00BE04D6" w:rsidRPr="00327B14" w:rsidRDefault="00BE04D6" w:rsidP="00CE42F2">
            <w:pPr>
              <w:snapToGrid w:val="0"/>
              <w:spacing w:line="276" w:lineRule="auto"/>
              <w:jc w:val="center"/>
              <w:rPr>
                <w:rFonts w:asciiTheme="majorHAnsi" w:hAnsiTheme="majorHAnsi" w:cstheme="majorBidi"/>
                <w:b/>
                <w:sz w:val="25"/>
                <w:szCs w:val="25"/>
                <w:lang w:eastAsia="en-US"/>
              </w:rPr>
            </w:pPr>
            <w:r w:rsidRPr="00327B14">
              <w:rPr>
                <w:rFonts w:asciiTheme="majorHAnsi" w:hAnsiTheme="majorHAnsi" w:cstheme="majorBidi"/>
                <w:b/>
                <w:sz w:val="25"/>
                <w:szCs w:val="25"/>
                <w:lang w:eastAsia="en-US"/>
              </w:rPr>
              <w:t>Calitatea prestatorului *</w:t>
            </w:r>
          </w:p>
        </w:tc>
        <w:tc>
          <w:tcPr>
            <w:tcW w:w="1564" w:type="dxa"/>
            <w:tcBorders>
              <w:top w:val="single" w:sz="4" w:space="0" w:color="000000"/>
              <w:left w:val="single" w:sz="4" w:space="0" w:color="000000"/>
              <w:bottom w:val="single" w:sz="4" w:space="0" w:color="000000"/>
            </w:tcBorders>
            <w:vAlign w:val="center"/>
          </w:tcPr>
          <w:p w14:paraId="14ACE446" w14:textId="77777777" w:rsidR="00BE04D6" w:rsidRPr="00327B14" w:rsidRDefault="00BE04D6" w:rsidP="00CE42F2">
            <w:pPr>
              <w:snapToGrid w:val="0"/>
              <w:spacing w:line="276" w:lineRule="auto"/>
              <w:jc w:val="center"/>
              <w:rPr>
                <w:rFonts w:asciiTheme="majorHAnsi" w:hAnsiTheme="majorHAnsi" w:cstheme="majorBidi"/>
                <w:b/>
                <w:sz w:val="25"/>
                <w:szCs w:val="25"/>
                <w:lang w:eastAsia="en-US"/>
              </w:rPr>
            </w:pPr>
            <w:r w:rsidRPr="00327B14">
              <w:rPr>
                <w:rFonts w:asciiTheme="majorHAnsi" w:hAnsiTheme="majorHAnsi" w:cstheme="majorBidi"/>
                <w:b/>
                <w:sz w:val="25"/>
                <w:szCs w:val="25"/>
                <w:lang w:eastAsia="en-US"/>
              </w:rPr>
              <w:t>Procentul din contract îndeplinit de prestator (%)</w:t>
            </w:r>
          </w:p>
        </w:tc>
        <w:tc>
          <w:tcPr>
            <w:tcW w:w="2410" w:type="dxa"/>
            <w:tcBorders>
              <w:top w:val="single" w:sz="4" w:space="0" w:color="000000"/>
              <w:left w:val="single" w:sz="4" w:space="0" w:color="000000"/>
              <w:bottom w:val="single" w:sz="4" w:space="0" w:color="000000"/>
            </w:tcBorders>
            <w:vAlign w:val="center"/>
          </w:tcPr>
          <w:p w14:paraId="47BE1697" w14:textId="77777777" w:rsidR="00BE04D6" w:rsidRPr="00327B14" w:rsidRDefault="00BE04D6" w:rsidP="00CE42F2">
            <w:pPr>
              <w:snapToGrid w:val="0"/>
              <w:spacing w:line="276" w:lineRule="auto"/>
              <w:jc w:val="center"/>
              <w:rPr>
                <w:rFonts w:asciiTheme="majorHAnsi" w:hAnsiTheme="majorHAnsi" w:cstheme="majorBidi"/>
                <w:b/>
                <w:sz w:val="25"/>
                <w:szCs w:val="25"/>
                <w:lang w:eastAsia="en-US"/>
              </w:rPr>
            </w:pPr>
            <w:r w:rsidRPr="00327B14">
              <w:rPr>
                <w:rFonts w:asciiTheme="majorHAnsi" w:hAnsiTheme="majorHAnsi" w:cstheme="majorBidi"/>
                <w:b/>
                <w:sz w:val="25"/>
                <w:szCs w:val="25"/>
                <w:lang w:eastAsia="en-US"/>
              </w:rPr>
              <w:t xml:space="preserve">Perioada derulării contractului </w:t>
            </w:r>
          </w:p>
        </w:tc>
        <w:tc>
          <w:tcPr>
            <w:tcW w:w="4678" w:type="dxa"/>
            <w:tcBorders>
              <w:top w:val="single" w:sz="4" w:space="0" w:color="000000"/>
              <w:left w:val="single" w:sz="4" w:space="0" w:color="000000"/>
              <w:bottom w:val="single" w:sz="4" w:space="0" w:color="000000"/>
              <w:right w:val="single" w:sz="4" w:space="0" w:color="000000"/>
            </w:tcBorders>
            <w:vAlign w:val="center"/>
          </w:tcPr>
          <w:p w14:paraId="62756B6E" w14:textId="77777777" w:rsidR="00BE04D6" w:rsidRPr="00327B14" w:rsidRDefault="00BE04D6" w:rsidP="00CE42F2">
            <w:pPr>
              <w:snapToGrid w:val="0"/>
              <w:spacing w:line="276" w:lineRule="auto"/>
              <w:jc w:val="center"/>
              <w:rPr>
                <w:rFonts w:asciiTheme="majorHAnsi" w:hAnsiTheme="majorHAnsi" w:cstheme="majorBidi"/>
                <w:b/>
                <w:sz w:val="25"/>
                <w:szCs w:val="25"/>
                <w:lang w:eastAsia="en-US"/>
              </w:rPr>
            </w:pPr>
            <w:r w:rsidRPr="00327B14">
              <w:rPr>
                <w:rFonts w:asciiTheme="majorHAnsi" w:hAnsiTheme="majorHAnsi" w:cstheme="majorBidi"/>
                <w:b/>
                <w:sz w:val="25"/>
                <w:szCs w:val="25"/>
                <w:lang w:eastAsia="en-US"/>
              </w:rPr>
              <w:t>Scurtă descriere a serviciilor prestate **</w:t>
            </w:r>
          </w:p>
        </w:tc>
      </w:tr>
      <w:tr w:rsidR="00327B14" w:rsidRPr="00327B14" w14:paraId="0D9237C3" w14:textId="77777777" w:rsidTr="00415590">
        <w:tc>
          <w:tcPr>
            <w:tcW w:w="724" w:type="dxa"/>
            <w:tcBorders>
              <w:top w:val="single" w:sz="4" w:space="0" w:color="000000"/>
              <w:left w:val="single" w:sz="4" w:space="0" w:color="000000"/>
              <w:bottom w:val="single" w:sz="4" w:space="0" w:color="000000"/>
            </w:tcBorders>
          </w:tcPr>
          <w:p w14:paraId="264A83FC" w14:textId="77777777" w:rsidR="00BE04D6" w:rsidRPr="00327B14" w:rsidRDefault="00BE04D6" w:rsidP="00CE42F2">
            <w:pPr>
              <w:snapToGrid w:val="0"/>
              <w:spacing w:line="276" w:lineRule="auto"/>
              <w:rPr>
                <w:rFonts w:asciiTheme="majorHAnsi" w:hAnsiTheme="majorHAnsi" w:cstheme="majorBidi"/>
                <w:b/>
                <w:sz w:val="25"/>
                <w:szCs w:val="25"/>
                <w:lang w:eastAsia="en-US"/>
              </w:rPr>
            </w:pPr>
          </w:p>
        </w:tc>
        <w:tc>
          <w:tcPr>
            <w:tcW w:w="1813" w:type="dxa"/>
            <w:tcBorders>
              <w:top w:val="single" w:sz="4" w:space="0" w:color="000000"/>
              <w:left w:val="single" w:sz="4" w:space="0" w:color="000000"/>
              <w:bottom w:val="single" w:sz="4" w:space="0" w:color="000000"/>
            </w:tcBorders>
          </w:tcPr>
          <w:p w14:paraId="13B63331"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2126" w:type="dxa"/>
            <w:tcBorders>
              <w:top w:val="single" w:sz="4" w:space="0" w:color="000000"/>
              <w:left w:val="single" w:sz="4" w:space="0" w:color="000000"/>
              <w:bottom w:val="single" w:sz="4" w:space="0" w:color="000000"/>
            </w:tcBorders>
          </w:tcPr>
          <w:p w14:paraId="7507275A"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1843" w:type="dxa"/>
            <w:tcBorders>
              <w:top w:val="single" w:sz="4" w:space="0" w:color="000000"/>
              <w:left w:val="single" w:sz="4" w:space="0" w:color="000000"/>
              <w:bottom w:val="single" w:sz="4" w:space="0" w:color="000000"/>
            </w:tcBorders>
          </w:tcPr>
          <w:p w14:paraId="2E7D964A"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1564" w:type="dxa"/>
            <w:tcBorders>
              <w:top w:val="single" w:sz="4" w:space="0" w:color="000000"/>
              <w:left w:val="single" w:sz="4" w:space="0" w:color="000000"/>
              <w:bottom w:val="single" w:sz="4" w:space="0" w:color="000000"/>
            </w:tcBorders>
          </w:tcPr>
          <w:p w14:paraId="22FB729F"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2410" w:type="dxa"/>
            <w:tcBorders>
              <w:top w:val="single" w:sz="4" w:space="0" w:color="000000"/>
              <w:left w:val="single" w:sz="4" w:space="0" w:color="000000"/>
              <w:bottom w:val="single" w:sz="4" w:space="0" w:color="000000"/>
            </w:tcBorders>
          </w:tcPr>
          <w:p w14:paraId="2368FA28"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4678" w:type="dxa"/>
            <w:tcBorders>
              <w:top w:val="single" w:sz="4" w:space="0" w:color="000000"/>
              <w:left w:val="single" w:sz="4" w:space="0" w:color="000000"/>
              <w:bottom w:val="single" w:sz="4" w:space="0" w:color="000000"/>
              <w:right w:val="single" w:sz="4" w:space="0" w:color="000000"/>
            </w:tcBorders>
          </w:tcPr>
          <w:p w14:paraId="0D519372"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r>
      <w:tr w:rsidR="00327B14" w:rsidRPr="00327B14" w14:paraId="6A6EC8B3" w14:textId="77777777" w:rsidTr="00415590">
        <w:tc>
          <w:tcPr>
            <w:tcW w:w="724" w:type="dxa"/>
            <w:tcBorders>
              <w:top w:val="single" w:sz="4" w:space="0" w:color="000000"/>
              <w:left w:val="single" w:sz="4" w:space="0" w:color="000000"/>
              <w:bottom w:val="single" w:sz="4" w:space="0" w:color="000000"/>
            </w:tcBorders>
          </w:tcPr>
          <w:p w14:paraId="3D71E1EC"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1813" w:type="dxa"/>
            <w:tcBorders>
              <w:top w:val="single" w:sz="4" w:space="0" w:color="000000"/>
              <w:left w:val="single" w:sz="4" w:space="0" w:color="000000"/>
              <w:bottom w:val="single" w:sz="4" w:space="0" w:color="000000"/>
            </w:tcBorders>
          </w:tcPr>
          <w:p w14:paraId="54F4E968"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2126" w:type="dxa"/>
            <w:tcBorders>
              <w:top w:val="single" w:sz="4" w:space="0" w:color="000000"/>
              <w:left w:val="single" w:sz="4" w:space="0" w:color="000000"/>
              <w:bottom w:val="single" w:sz="4" w:space="0" w:color="000000"/>
            </w:tcBorders>
          </w:tcPr>
          <w:p w14:paraId="0C6A7996"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1843" w:type="dxa"/>
            <w:tcBorders>
              <w:top w:val="single" w:sz="4" w:space="0" w:color="000000"/>
              <w:left w:val="single" w:sz="4" w:space="0" w:color="000000"/>
              <w:bottom w:val="single" w:sz="4" w:space="0" w:color="000000"/>
            </w:tcBorders>
          </w:tcPr>
          <w:p w14:paraId="6BC72C42"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1564" w:type="dxa"/>
            <w:tcBorders>
              <w:top w:val="single" w:sz="4" w:space="0" w:color="000000"/>
              <w:left w:val="single" w:sz="4" w:space="0" w:color="000000"/>
              <w:bottom w:val="single" w:sz="4" w:space="0" w:color="000000"/>
            </w:tcBorders>
          </w:tcPr>
          <w:p w14:paraId="52F9C5BA"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2410" w:type="dxa"/>
            <w:tcBorders>
              <w:top w:val="single" w:sz="4" w:space="0" w:color="000000"/>
              <w:left w:val="single" w:sz="4" w:space="0" w:color="000000"/>
              <w:bottom w:val="single" w:sz="4" w:space="0" w:color="000000"/>
            </w:tcBorders>
          </w:tcPr>
          <w:p w14:paraId="5323642F"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4678" w:type="dxa"/>
            <w:tcBorders>
              <w:top w:val="single" w:sz="4" w:space="0" w:color="000000"/>
              <w:left w:val="single" w:sz="4" w:space="0" w:color="000000"/>
              <w:bottom w:val="single" w:sz="4" w:space="0" w:color="000000"/>
              <w:right w:val="single" w:sz="4" w:space="0" w:color="000000"/>
            </w:tcBorders>
          </w:tcPr>
          <w:p w14:paraId="0FC74355"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r>
      <w:tr w:rsidR="00327B14" w:rsidRPr="00327B14" w14:paraId="4944045F" w14:textId="77777777" w:rsidTr="00415590">
        <w:tc>
          <w:tcPr>
            <w:tcW w:w="724" w:type="dxa"/>
            <w:tcBorders>
              <w:top w:val="single" w:sz="4" w:space="0" w:color="000000"/>
              <w:left w:val="single" w:sz="4" w:space="0" w:color="000000"/>
              <w:bottom w:val="single" w:sz="4" w:space="0" w:color="000000"/>
            </w:tcBorders>
          </w:tcPr>
          <w:p w14:paraId="37167D67"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1813" w:type="dxa"/>
            <w:tcBorders>
              <w:top w:val="single" w:sz="4" w:space="0" w:color="000000"/>
              <w:left w:val="single" w:sz="4" w:space="0" w:color="000000"/>
              <w:bottom w:val="single" w:sz="4" w:space="0" w:color="000000"/>
            </w:tcBorders>
          </w:tcPr>
          <w:p w14:paraId="74D5B45A"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2126" w:type="dxa"/>
            <w:tcBorders>
              <w:top w:val="single" w:sz="4" w:space="0" w:color="000000"/>
              <w:left w:val="single" w:sz="4" w:space="0" w:color="000000"/>
              <w:bottom w:val="single" w:sz="4" w:space="0" w:color="000000"/>
            </w:tcBorders>
          </w:tcPr>
          <w:p w14:paraId="2F29D1C9"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1843" w:type="dxa"/>
            <w:tcBorders>
              <w:top w:val="single" w:sz="4" w:space="0" w:color="000000"/>
              <w:left w:val="single" w:sz="4" w:space="0" w:color="000000"/>
              <w:bottom w:val="single" w:sz="4" w:space="0" w:color="000000"/>
            </w:tcBorders>
          </w:tcPr>
          <w:p w14:paraId="7261CC4E"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1564" w:type="dxa"/>
            <w:tcBorders>
              <w:top w:val="single" w:sz="4" w:space="0" w:color="000000"/>
              <w:left w:val="single" w:sz="4" w:space="0" w:color="000000"/>
              <w:bottom w:val="single" w:sz="4" w:space="0" w:color="000000"/>
            </w:tcBorders>
          </w:tcPr>
          <w:p w14:paraId="2CE7C6B2"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2410" w:type="dxa"/>
            <w:tcBorders>
              <w:top w:val="single" w:sz="4" w:space="0" w:color="000000"/>
              <w:left w:val="single" w:sz="4" w:space="0" w:color="000000"/>
              <w:bottom w:val="single" w:sz="4" w:space="0" w:color="000000"/>
            </w:tcBorders>
          </w:tcPr>
          <w:p w14:paraId="52BE65F7"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4678" w:type="dxa"/>
            <w:tcBorders>
              <w:top w:val="single" w:sz="4" w:space="0" w:color="000000"/>
              <w:left w:val="single" w:sz="4" w:space="0" w:color="000000"/>
              <w:bottom w:val="single" w:sz="4" w:space="0" w:color="000000"/>
              <w:right w:val="single" w:sz="4" w:space="0" w:color="000000"/>
            </w:tcBorders>
          </w:tcPr>
          <w:p w14:paraId="6D5AA39F"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r>
      <w:tr w:rsidR="00327B14" w:rsidRPr="00327B14" w14:paraId="2D12C707" w14:textId="77777777" w:rsidTr="00415590">
        <w:tc>
          <w:tcPr>
            <w:tcW w:w="724" w:type="dxa"/>
            <w:tcBorders>
              <w:top w:val="single" w:sz="4" w:space="0" w:color="000000"/>
              <w:left w:val="single" w:sz="4" w:space="0" w:color="000000"/>
              <w:bottom w:val="single" w:sz="4" w:space="0" w:color="000000"/>
            </w:tcBorders>
          </w:tcPr>
          <w:p w14:paraId="516882DB"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1813" w:type="dxa"/>
            <w:tcBorders>
              <w:top w:val="single" w:sz="4" w:space="0" w:color="000000"/>
              <w:left w:val="single" w:sz="4" w:space="0" w:color="000000"/>
              <w:bottom w:val="single" w:sz="4" w:space="0" w:color="000000"/>
            </w:tcBorders>
          </w:tcPr>
          <w:p w14:paraId="3170FD4D"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2126" w:type="dxa"/>
            <w:tcBorders>
              <w:top w:val="single" w:sz="4" w:space="0" w:color="000000"/>
              <w:left w:val="single" w:sz="4" w:space="0" w:color="000000"/>
              <w:bottom w:val="single" w:sz="4" w:space="0" w:color="000000"/>
            </w:tcBorders>
          </w:tcPr>
          <w:p w14:paraId="0FACEB16"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1843" w:type="dxa"/>
            <w:tcBorders>
              <w:top w:val="single" w:sz="4" w:space="0" w:color="000000"/>
              <w:left w:val="single" w:sz="4" w:space="0" w:color="000000"/>
              <w:bottom w:val="single" w:sz="4" w:space="0" w:color="000000"/>
            </w:tcBorders>
          </w:tcPr>
          <w:p w14:paraId="77C35746"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1564" w:type="dxa"/>
            <w:tcBorders>
              <w:top w:val="single" w:sz="4" w:space="0" w:color="000000"/>
              <w:left w:val="single" w:sz="4" w:space="0" w:color="000000"/>
              <w:bottom w:val="single" w:sz="4" w:space="0" w:color="000000"/>
            </w:tcBorders>
          </w:tcPr>
          <w:p w14:paraId="1BF7FFAF"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2410" w:type="dxa"/>
            <w:tcBorders>
              <w:top w:val="single" w:sz="4" w:space="0" w:color="000000"/>
              <w:left w:val="single" w:sz="4" w:space="0" w:color="000000"/>
              <w:bottom w:val="single" w:sz="4" w:space="0" w:color="000000"/>
            </w:tcBorders>
          </w:tcPr>
          <w:p w14:paraId="14189BBE"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4678" w:type="dxa"/>
            <w:tcBorders>
              <w:top w:val="single" w:sz="4" w:space="0" w:color="000000"/>
              <w:left w:val="single" w:sz="4" w:space="0" w:color="000000"/>
              <w:bottom w:val="single" w:sz="4" w:space="0" w:color="000000"/>
              <w:right w:val="single" w:sz="4" w:space="0" w:color="000000"/>
            </w:tcBorders>
          </w:tcPr>
          <w:p w14:paraId="0F1B8039"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r>
      <w:tr w:rsidR="00327B14" w:rsidRPr="00327B14" w14:paraId="0D0CC39E" w14:textId="77777777" w:rsidTr="00415590">
        <w:tc>
          <w:tcPr>
            <w:tcW w:w="724" w:type="dxa"/>
            <w:tcBorders>
              <w:top w:val="single" w:sz="4" w:space="0" w:color="000000"/>
              <w:left w:val="single" w:sz="4" w:space="0" w:color="000000"/>
              <w:bottom w:val="single" w:sz="4" w:space="0" w:color="000000"/>
            </w:tcBorders>
          </w:tcPr>
          <w:p w14:paraId="446A137C"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1813" w:type="dxa"/>
            <w:tcBorders>
              <w:top w:val="single" w:sz="4" w:space="0" w:color="000000"/>
              <w:left w:val="single" w:sz="4" w:space="0" w:color="000000"/>
              <w:bottom w:val="single" w:sz="4" w:space="0" w:color="000000"/>
            </w:tcBorders>
          </w:tcPr>
          <w:p w14:paraId="347A61E0"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2126" w:type="dxa"/>
            <w:tcBorders>
              <w:top w:val="single" w:sz="4" w:space="0" w:color="000000"/>
              <w:left w:val="single" w:sz="4" w:space="0" w:color="000000"/>
              <w:bottom w:val="single" w:sz="4" w:space="0" w:color="000000"/>
            </w:tcBorders>
          </w:tcPr>
          <w:p w14:paraId="4AA9C19C"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1843" w:type="dxa"/>
            <w:tcBorders>
              <w:top w:val="single" w:sz="4" w:space="0" w:color="000000"/>
              <w:left w:val="single" w:sz="4" w:space="0" w:color="000000"/>
              <w:bottom w:val="single" w:sz="4" w:space="0" w:color="000000"/>
            </w:tcBorders>
          </w:tcPr>
          <w:p w14:paraId="6D756179"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1564" w:type="dxa"/>
            <w:tcBorders>
              <w:top w:val="single" w:sz="4" w:space="0" w:color="000000"/>
              <w:left w:val="single" w:sz="4" w:space="0" w:color="000000"/>
              <w:bottom w:val="single" w:sz="4" w:space="0" w:color="000000"/>
            </w:tcBorders>
          </w:tcPr>
          <w:p w14:paraId="4B295D10"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2410" w:type="dxa"/>
            <w:tcBorders>
              <w:top w:val="single" w:sz="4" w:space="0" w:color="000000"/>
              <w:left w:val="single" w:sz="4" w:space="0" w:color="000000"/>
              <w:bottom w:val="single" w:sz="4" w:space="0" w:color="000000"/>
            </w:tcBorders>
          </w:tcPr>
          <w:p w14:paraId="0CE3FD44"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4678" w:type="dxa"/>
            <w:tcBorders>
              <w:top w:val="single" w:sz="4" w:space="0" w:color="000000"/>
              <w:left w:val="single" w:sz="4" w:space="0" w:color="000000"/>
              <w:bottom w:val="single" w:sz="4" w:space="0" w:color="000000"/>
              <w:right w:val="single" w:sz="4" w:space="0" w:color="000000"/>
            </w:tcBorders>
          </w:tcPr>
          <w:p w14:paraId="2177D400"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r>
      <w:tr w:rsidR="00327B14" w:rsidRPr="00327B14" w14:paraId="7319C043" w14:textId="77777777" w:rsidTr="00415590">
        <w:tc>
          <w:tcPr>
            <w:tcW w:w="724" w:type="dxa"/>
            <w:tcBorders>
              <w:top w:val="single" w:sz="4" w:space="0" w:color="000000"/>
              <w:left w:val="single" w:sz="4" w:space="0" w:color="000000"/>
              <w:bottom w:val="single" w:sz="4" w:space="0" w:color="000000"/>
            </w:tcBorders>
          </w:tcPr>
          <w:p w14:paraId="3DB9400B"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1813" w:type="dxa"/>
            <w:tcBorders>
              <w:top w:val="single" w:sz="4" w:space="0" w:color="000000"/>
              <w:left w:val="single" w:sz="4" w:space="0" w:color="000000"/>
              <w:bottom w:val="single" w:sz="4" w:space="0" w:color="000000"/>
            </w:tcBorders>
          </w:tcPr>
          <w:p w14:paraId="06DAAFF4"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2126" w:type="dxa"/>
            <w:tcBorders>
              <w:top w:val="single" w:sz="4" w:space="0" w:color="000000"/>
              <w:left w:val="single" w:sz="4" w:space="0" w:color="000000"/>
              <w:bottom w:val="single" w:sz="4" w:space="0" w:color="000000"/>
            </w:tcBorders>
          </w:tcPr>
          <w:p w14:paraId="33907914"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1843" w:type="dxa"/>
            <w:tcBorders>
              <w:top w:val="single" w:sz="4" w:space="0" w:color="000000"/>
              <w:left w:val="single" w:sz="4" w:space="0" w:color="000000"/>
              <w:bottom w:val="single" w:sz="4" w:space="0" w:color="000000"/>
            </w:tcBorders>
          </w:tcPr>
          <w:p w14:paraId="4881BFCB"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1564" w:type="dxa"/>
            <w:tcBorders>
              <w:top w:val="single" w:sz="4" w:space="0" w:color="000000"/>
              <w:left w:val="single" w:sz="4" w:space="0" w:color="000000"/>
              <w:bottom w:val="single" w:sz="4" w:space="0" w:color="000000"/>
            </w:tcBorders>
          </w:tcPr>
          <w:p w14:paraId="34A7AC2F"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2410" w:type="dxa"/>
            <w:tcBorders>
              <w:top w:val="single" w:sz="4" w:space="0" w:color="000000"/>
              <w:left w:val="single" w:sz="4" w:space="0" w:color="000000"/>
              <w:bottom w:val="single" w:sz="4" w:space="0" w:color="000000"/>
            </w:tcBorders>
          </w:tcPr>
          <w:p w14:paraId="1F854DF5"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4678" w:type="dxa"/>
            <w:tcBorders>
              <w:top w:val="single" w:sz="4" w:space="0" w:color="000000"/>
              <w:left w:val="single" w:sz="4" w:space="0" w:color="000000"/>
              <w:bottom w:val="single" w:sz="4" w:space="0" w:color="000000"/>
              <w:right w:val="single" w:sz="4" w:space="0" w:color="000000"/>
            </w:tcBorders>
          </w:tcPr>
          <w:p w14:paraId="580C8366"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r>
      <w:tr w:rsidR="00327B14" w:rsidRPr="00327B14" w14:paraId="517C28A3" w14:textId="77777777" w:rsidTr="00415590">
        <w:tc>
          <w:tcPr>
            <w:tcW w:w="724" w:type="dxa"/>
            <w:tcBorders>
              <w:top w:val="single" w:sz="4" w:space="0" w:color="000000"/>
              <w:left w:val="single" w:sz="4" w:space="0" w:color="000000"/>
              <w:bottom w:val="single" w:sz="4" w:space="0" w:color="000000"/>
            </w:tcBorders>
          </w:tcPr>
          <w:p w14:paraId="3DF1ACDF"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1813" w:type="dxa"/>
            <w:tcBorders>
              <w:top w:val="single" w:sz="4" w:space="0" w:color="000000"/>
              <w:left w:val="single" w:sz="4" w:space="0" w:color="000000"/>
              <w:bottom w:val="single" w:sz="4" w:space="0" w:color="000000"/>
            </w:tcBorders>
          </w:tcPr>
          <w:p w14:paraId="7B81BB74"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2126" w:type="dxa"/>
            <w:tcBorders>
              <w:top w:val="single" w:sz="4" w:space="0" w:color="000000"/>
              <w:left w:val="single" w:sz="4" w:space="0" w:color="000000"/>
              <w:bottom w:val="single" w:sz="4" w:space="0" w:color="000000"/>
            </w:tcBorders>
          </w:tcPr>
          <w:p w14:paraId="3AEE2210"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1843" w:type="dxa"/>
            <w:tcBorders>
              <w:top w:val="single" w:sz="4" w:space="0" w:color="000000"/>
              <w:left w:val="single" w:sz="4" w:space="0" w:color="000000"/>
              <w:bottom w:val="single" w:sz="4" w:space="0" w:color="000000"/>
            </w:tcBorders>
          </w:tcPr>
          <w:p w14:paraId="5C9D8100"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1564" w:type="dxa"/>
            <w:tcBorders>
              <w:top w:val="single" w:sz="4" w:space="0" w:color="000000"/>
              <w:left w:val="single" w:sz="4" w:space="0" w:color="000000"/>
              <w:bottom w:val="single" w:sz="4" w:space="0" w:color="000000"/>
            </w:tcBorders>
          </w:tcPr>
          <w:p w14:paraId="216AB7E4"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2410" w:type="dxa"/>
            <w:tcBorders>
              <w:top w:val="single" w:sz="4" w:space="0" w:color="000000"/>
              <w:left w:val="single" w:sz="4" w:space="0" w:color="000000"/>
              <w:bottom w:val="single" w:sz="4" w:space="0" w:color="000000"/>
            </w:tcBorders>
          </w:tcPr>
          <w:p w14:paraId="161D65F8"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4678" w:type="dxa"/>
            <w:tcBorders>
              <w:top w:val="single" w:sz="4" w:space="0" w:color="000000"/>
              <w:left w:val="single" w:sz="4" w:space="0" w:color="000000"/>
              <w:bottom w:val="single" w:sz="4" w:space="0" w:color="000000"/>
              <w:right w:val="single" w:sz="4" w:space="0" w:color="000000"/>
            </w:tcBorders>
          </w:tcPr>
          <w:p w14:paraId="00DDA128"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r>
      <w:tr w:rsidR="00327B14" w:rsidRPr="00327B14" w14:paraId="60A3ED7A" w14:textId="77777777" w:rsidTr="00415590">
        <w:tc>
          <w:tcPr>
            <w:tcW w:w="724" w:type="dxa"/>
            <w:tcBorders>
              <w:top w:val="single" w:sz="4" w:space="0" w:color="000000"/>
              <w:left w:val="single" w:sz="4" w:space="0" w:color="000000"/>
              <w:bottom w:val="single" w:sz="4" w:space="0" w:color="000000"/>
            </w:tcBorders>
          </w:tcPr>
          <w:p w14:paraId="232FDC65"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1813" w:type="dxa"/>
            <w:tcBorders>
              <w:top w:val="single" w:sz="4" w:space="0" w:color="000000"/>
              <w:left w:val="single" w:sz="4" w:space="0" w:color="000000"/>
              <w:bottom w:val="single" w:sz="4" w:space="0" w:color="000000"/>
            </w:tcBorders>
          </w:tcPr>
          <w:p w14:paraId="7E26D233"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2126" w:type="dxa"/>
            <w:tcBorders>
              <w:top w:val="single" w:sz="4" w:space="0" w:color="000000"/>
              <w:left w:val="single" w:sz="4" w:space="0" w:color="000000"/>
              <w:bottom w:val="single" w:sz="4" w:space="0" w:color="000000"/>
            </w:tcBorders>
          </w:tcPr>
          <w:p w14:paraId="638E443C"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1843" w:type="dxa"/>
            <w:tcBorders>
              <w:top w:val="single" w:sz="4" w:space="0" w:color="000000"/>
              <w:left w:val="single" w:sz="4" w:space="0" w:color="000000"/>
              <w:bottom w:val="single" w:sz="4" w:space="0" w:color="000000"/>
            </w:tcBorders>
          </w:tcPr>
          <w:p w14:paraId="63DCA9D5"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1564" w:type="dxa"/>
            <w:tcBorders>
              <w:top w:val="single" w:sz="4" w:space="0" w:color="000000"/>
              <w:left w:val="single" w:sz="4" w:space="0" w:color="000000"/>
              <w:bottom w:val="single" w:sz="4" w:space="0" w:color="000000"/>
            </w:tcBorders>
          </w:tcPr>
          <w:p w14:paraId="236C29C5"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2410" w:type="dxa"/>
            <w:tcBorders>
              <w:top w:val="single" w:sz="4" w:space="0" w:color="000000"/>
              <w:left w:val="single" w:sz="4" w:space="0" w:color="000000"/>
              <w:bottom w:val="single" w:sz="4" w:space="0" w:color="000000"/>
            </w:tcBorders>
          </w:tcPr>
          <w:p w14:paraId="078B38CC"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4678" w:type="dxa"/>
            <w:tcBorders>
              <w:top w:val="single" w:sz="4" w:space="0" w:color="000000"/>
              <w:left w:val="single" w:sz="4" w:space="0" w:color="000000"/>
              <w:bottom w:val="single" w:sz="4" w:space="0" w:color="000000"/>
              <w:right w:val="single" w:sz="4" w:space="0" w:color="000000"/>
            </w:tcBorders>
          </w:tcPr>
          <w:p w14:paraId="030E8F81"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r>
      <w:tr w:rsidR="00327B14" w:rsidRPr="00327B14" w14:paraId="025E519A" w14:textId="77777777" w:rsidTr="00415590">
        <w:tc>
          <w:tcPr>
            <w:tcW w:w="724" w:type="dxa"/>
            <w:tcBorders>
              <w:top w:val="single" w:sz="4" w:space="0" w:color="000000"/>
              <w:left w:val="single" w:sz="4" w:space="0" w:color="000000"/>
              <w:bottom w:val="single" w:sz="4" w:space="0" w:color="000000"/>
            </w:tcBorders>
          </w:tcPr>
          <w:p w14:paraId="0BDA4235"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1813" w:type="dxa"/>
            <w:tcBorders>
              <w:top w:val="single" w:sz="4" w:space="0" w:color="000000"/>
              <w:left w:val="single" w:sz="4" w:space="0" w:color="000000"/>
              <w:bottom w:val="single" w:sz="4" w:space="0" w:color="000000"/>
            </w:tcBorders>
          </w:tcPr>
          <w:p w14:paraId="4F2AB06A"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2126" w:type="dxa"/>
            <w:tcBorders>
              <w:top w:val="single" w:sz="4" w:space="0" w:color="000000"/>
              <w:left w:val="single" w:sz="4" w:space="0" w:color="000000"/>
              <w:bottom w:val="single" w:sz="4" w:space="0" w:color="000000"/>
            </w:tcBorders>
          </w:tcPr>
          <w:p w14:paraId="32E9DAE5"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1843" w:type="dxa"/>
            <w:tcBorders>
              <w:top w:val="single" w:sz="4" w:space="0" w:color="000000"/>
              <w:left w:val="single" w:sz="4" w:space="0" w:color="000000"/>
              <w:bottom w:val="single" w:sz="4" w:space="0" w:color="000000"/>
            </w:tcBorders>
          </w:tcPr>
          <w:p w14:paraId="507F5D1B"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1564" w:type="dxa"/>
            <w:tcBorders>
              <w:top w:val="single" w:sz="4" w:space="0" w:color="000000"/>
              <w:left w:val="single" w:sz="4" w:space="0" w:color="000000"/>
              <w:bottom w:val="single" w:sz="4" w:space="0" w:color="000000"/>
            </w:tcBorders>
          </w:tcPr>
          <w:p w14:paraId="4123AD73"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2410" w:type="dxa"/>
            <w:tcBorders>
              <w:top w:val="single" w:sz="4" w:space="0" w:color="000000"/>
              <w:left w:val="single" w:sz="4" w:space="0" w:color="000000"/>
              <w:bottom w:val="single" w:sz="4" w:space="0" w:color="000000"/>
            </w:tcBorders>
          </w:tcPr>
          <w:p w14:paraId="10C1EA0D"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4678" w:type="dxa"/>
            <w:tcBorders>
              <w:top w:val="single" w:sz="4" w:space="0" w:color="000000"/>
              <w:left w:val="single" w:sz="4" w:space="0" w:color="000000"/>
              <w:bottom w:val="single" w:sz="4" w:space="0" w:color="000000"/>
              <w:right w:val="single" w:sz="4" w:space="0" w:color="000000"/>
            </w:tcBorders>
          </w:tcPr>
          <w:p w14:paraId="7A3C9CF5"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r>
      <w:tr w:rsidR="00327B14" w:rsidRPr="00327B14" w14:paraId="74E8737F" w14:textId="77777777" w:rsidTr="00415590">
        <w:tc>
          <w:tcPr>
            <w:tcW w:w="724" w:type="dxa"/>
            <w:tcBorders>
              <w:top w:val="single" w:sz="4" w:space="0" w:color="000000"/>
              <w:left w:val="single" w:sz="4" w:space="0" w:color="000000"/>
              <w:bottom w:val="single" w:sz="4" w:space="0" w:color="000000"/>
            </w:tcBorders>
          </w:tcPr>
          <w:p w14:paraId="776D3850"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1813" w:type="dxa"/>
            <w:tcBorders>
              <w:top w:val="single" w:sz="4" w:space="0" w:color="000000"/>
              <w:left w:val="single" w:sz="4" w:space="0" w:color="000000"/>
              <w:bottom w:val="single" w:sz="4" w:space="0" w:color="000000"/>
            </w:tcBorders>
          </w:tcPr>
          <w:p w14:paraId="34165E2F"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2126" w:type="dxa"/>
            <w:tcBorders>
              <w:top w:val="single" w:sz="4" w:space="0" w:color="000000"/>
              <w:left w:val="single" w:sz="4" w:space="0" w:color="000000"/>
              <w:bottom w:val="single" w:sz="4" w:space="0" w:color="000000"/>
            </w:tcBorders>
          </w:tcPr>
          <w:p w14:paraId="703D446B"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1843" w:type="dxa"/>
            <w:tcBorders>
              <w:top w:val="single" w:sz="4" w:space="0" w:color="000000"/>
              <w:left w:val="single" w:sz="4" w:space="0" w:color="000000"/>
              <w:bottom w:val="single" w:sz="4" w:space="0" w:color="000000"/>
            </w:tcBorders>
          </w:tcPr>
          <w:p w14:paraId="7976B461"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1564" w:type="dxa"/>
            <w:tcBorders>
              <w:top w:val="single" w:sz="4" w:space="0" w:color="000000"/>
              <w:left w:val="single" w:sz="4" w:space="0" w:color="000000"/>
              <w:bottom w:val="single" w:sz="4" w:space="0" w:color="000000"/>
            </w:tcBorders>
          </w:tcPr>
          <w:p w14:paraId="59F2E2A6"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2410" w:type="dxa"/>
            <w:tcBorders>
              <w:top w:val="single" w:sz="4" w:space="0" w:color="000000"/>
              <w:left w:val="single" w:sz="4" w:space="0" w:color="000000"/>
              <w:bottom w:val="single" w:sz="4" w:space="0" w:color="000000"/>
            </w:tcBorders>
          </w:tcPr>
          <w:p w14:paraId="55EDEC6B"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4678" w:type="dxa"/>
            <w:tcBorders>
              <w:top w:val="single" w:sz="4" w:space="0" w:color="000000"/>
              <w:left w:val="single" w:sz="4" w:space="0" w:color="000000"/>
              <w:bottom w:val="single" w:sz="4" w:space="0" w:color="000000"/>
              <w:right w:val="single" w:sz="4" w:space="0" w:color="000000"/>
            </w:tcBorders>
          </w:tcPr>
          <w:p w14:paraId="2393B737"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r>
      <w:tr w:rsidR="00327B14" w:rsidRPr="00327B14" w14:paraId="7C7CD67D" w14:textId="77777777" w:rsidTr="00415590">
        <w:tc>
          <w:tcPr>
            <w:tcW w:w="724" w:type="dxa"/>
            <w:tcBorders>
              <w:top w:val="single" w:sz="4" w:space="0" w:color="000000"/>
              <w:left w:val="single" w:sz="4" w:space="0" w:color="000000"/>
              <w:bottom w:val="single" w:sz="4" w:space="0" w:color="000000"/>
            </w:tcBorders>
          </w:tcPr>
          <w:p w14:paraId="14A3CA06"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1813" w:type="dxa"/>
            <w:tcBorders>
              <w:top w:val="single" w:sz="4" w:space="0" w:color="000000"/>
              <w:left w:val="single" w:sz="4" w:space="0" w:color="000000"/>
              <w:bottom w:val="single" w:sz="4" w:space="0" w:color="000000"/>
            </w:tcBorders>
          </w:tcPr>
          <w:p w14:paraId="6A89F775"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2126" w:type="dxa"/>
            <w:tcBorders>
              <w:top w:val="single" w:sz="4" w:space="0" w:color="000000"/>
              <w:left w:val="single" w:sz="4" w:space="0" w:color="000000"/>
              <w:bottom w:val="single" w:sz="4" w:space="0" w:color="000000"/>
            </w:tcBorders>
          </w:tcPr>
          <w:p w14:paraId="45E701E7"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1843" w:type="dxa"/>
            <w:tcBorders>
              <w:top w:val="single" w:sz="4" w:space="0" w:color="000000"/>
              <w:left w:val="single" w:sz="4" w:space="0" w:color="000000"/>
              <w:bottom w:val="single" w:sz="4" w:space="0" w:color="000000"/>
            </w:tcBorders>
          </w:tcPr>
          <w:p w14:paraId="4A40DA87"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1564" w:type="dxa"/>
            <w:tcBorders>
              <w:top w:val="single" w:sz="4" w:space="0" w:color="000000"/>
              <w:left w:val="single" w:sz="4" w:space="0" w:color="000000"/>
              <w:bottom w:val="single" w:sz="4" w:space="0" w:color="000000"/>
            </w:tcBorders>
          </w:tcPr>
          <w:p w14:paraId="350C3E31"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2410" w:type="dxa"/>
            <w:tcBorders>
              <w:top w:val="single" w:sz="4" w:space="0" w:color="000000"/>
              <w:left w:val="single" w:sz="4" w:space="0" w:color="000000"/>
              <w:bottom w:val="single" w:sz="4" w:space="0" w:color="000000"/>
            </w:tcBorders>
          </w:tcPr>
          <w:p w14:paraId="31BAACC7"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c>
          <w:tcPr>
            <w:tcW w:w="4678" w:type="dxa"/>
            <w:tcBorders>
              <w:top w:val="single" w:sz="4" w:space="0" w:color="000000"/>
              <w:left w:val="single" w:sz="4" w:space="0" w:color="000000"/>
              <w:bottom w:val="single" w:sz="4" w:space="0" w:color="000000"/>
              <w:right w:val="single" w:sz="4" w:space="0" w:color="000000"/>
            </w:tcBorders>
          </w:tcPr>
          <w:p w14:paraId="61831300" w14:textId="77777777" w:rsidR="00BE04D6" w:rsidRPr="00327B14" w:rsidRDefault="00BE04D6" w:rsidP="00CE42F2">
            <w:pPr>
              <w:snapToGrid w:val="0"/>
              <w:spacing w:line="276" w:lineRule="auto"/>
              <w:rPr>
                <w:rFonts w:asciiTheme="majorHAnsi" w:hAnsiTheme="majorHAnsi" w:cstheme="majorBidi"/>
                <w:sz w:val="25"/>
                <w:szCs w:val="25"/>
                <w:lang w:eastAsia="en-US"/>
              </w:rPr>
            </w:pPr>
          </w:p>
        </w:tc>
      </w:tr>
    </w:tbl>
    <w:p w14:paraId="5C3D8467" w14:textId="77777777" w:rsidR="00CE42F2" w:rsidRPr="00327B14" w:rsidRDefault="00CE42F2" w:rsidP="00CE42F2">
      <w:pPr>
        <w:spacing w:line="276" w:lineRule="auto"/>
        <w:rPr>
          <w:rFonts w:asciiTheme="majorHAnsi" w:hAnsiTheme="majorHAnsi" w:cstheme="majorBidi"/>
          <w:sz w:val="25"/>
          <w:szCs w:val="25"/>
          <w:lang w:eastAsia="en-US"/>
        </w:rPr>
      </w:pPr>
    </w:p>
    <w:p w14:paraId="3F0D3B29" w14:textId="4FC581D6" w:rsidR="00CE42F2" w:rsidRPr="00327B14" w:rsidRDefault="00CE42F2" w:rsidP="00415590">
      <w:pPr>
        <w:tabs>
          <w:tab w:val="left" w:pos="540"/>
        </w:tabs>
        <w:spacing w:line="276" w:lineRule="auto"/>
        <w:jc w:val="both"/>
        <w:rPr>
          <w:rFonts w:asciiTheme="majorHAnsi" w:hAnsiTheme="majorHAnsi" w:cstheme="majorBidi"/>
          <w:sz w:val="25"/>
          <w:szCs w:val="25"/>
          <w:lang w:eastAsia="en-US"/>
        </w:rPr>
      </w:pPr>
      <w:r w:rsidRPr="00327B14">
        <w:rPr>
          <w:rFonts w:asciiTheme="majorHAnsi" w:hAnsiTheme="majorHAnsi" w:cstheme="majorBidi"/>
          <w:sz w:val="25"/>
          <w:szCs w:val="25"/>
          <w:lang w:eastAsia="en-US"/>
        </w:rPr>
        <w:t>*</w:t>
      </w:r>
      <w:r w:rsidRPr="00327B14">
        <w:rPr>
          <w:rFonts w:asciiTheme="majorHAnsi" w:hAnsiTheme="majorHAnsi" w:cstheme="majorBidi"/>
          <w:sz w:val="25"/>
          <w:szCs w:val="25"/>
          <w:lang w:eastAsia="en-US"/>
        </w:rPr>
        <w:tab/>
        <w:t xml:space="preserve">Calitatea în care ofertantul a participat la realizarea contractului mentionat (contractant unic, contractant conducător de </w:t>
      </w:r>
      <w:r w:rsidR="00900C81" w:rsidRPr="00327B14">
        <w:rPr>
          <w:rFonts w:asciiTheme="majorHAnsi" w:hAnsiTheme="majorHAnsi" w:cstheme="majorBidi"/>
          <w:sz w:val="25"/>
          <w:szCs w:val="25"/>
          <w:lang w:eastAsia="en-US"/>
        </w:rPr>
        <w:t>asoci</w:t>
      </w:r>
      <w:r w:rsidR="001F0E6B" w:rsidRPr="00327B14">
        <w:rPr>
          <w:rFonts w:asciiTheme="majorHAnsi" w:hAnsiTheme="majorHAnsi" w:cstheme="majorBidi"/>
          <w:sz w:val="25"/>
          <w:szCs w:val="25"/>
          <w:lang w:eastAsia="en-US"/>
        </w:rPr>
        <w:t>ere</w:t>
      </w:r>
      <w:r w:rsidRPr="00327B14">
        <w:rPr>
          <w:rFonts w:asciiTheme="majorHAnsi" w:hAnsiTheme="majorHAnsi" w:cstheme="majorBidi"/>
          <w:sz w:val="25"/>
          <w:szCs w:val="25"/>
          <w:lang w:eastAsia="en-US"/>
        </w:rPr>
        <w:t xml:space="preserve">, contractant asociat, </w:t>
      </w:r>
      <w:r w:rsidR="00415590" w:rsidRPr="00327B14">
        <w:rPr>
          <w:rFonts w:asciiTheme="majorHAnsi" w:hAnsiTheme="majorHAnsi" w:cstheme="majorBidi"/>
          <w:sz w:val="25"/>
          <w:szCs w:val="25"/>
          <w:lang w:eastAsia="en-US"/>
        </w:rPr>
        <w:t>s</w:t>
      </w:r>
      <w:r w:rsidRPr="00327B14">
        <w:rPr>
          <w:rFonts w:asciiTheme="majorHAnsi" w:hAnsiTheme="majorHAnsi" w:cstheme="majorBidi"/>
          <w:sz w:val="25"/>
          <w:szCs w:val="25"/>
          <w:lang w:eastAsia="en-US"/>
        </w:rPr>
        <w:t>ubcontractant)</w:t>
      </w:r>
    </w:p>
    <w:p w14:paraId="50BF28B5" w14:textId="77777777" w:rsidR="00415590" w:rsidRPr="00327B14" w:rsidRDefault="00CE42F2" w:rsidP="00415590">
      <w:pPr>
        <w:tabs>
          <w:tab w:val="left" w:pos="540"/>
        </w:tabs>
        <w:spacing w:line="276" w:lineRule="auto"/>
        <w:jc w:val="both"/>
        <w:rPr>
          <w:rFonts w:asciiTheme="majorHAnsi" w:hAnsiTheme="majorHAnsi" w:cstheme="majorBidi"/>
          <w:sz w:val="25"/>
          <w:szCs w:val="25"/>
          <w:lang w:eastAsia="en-US"/>
        </w:rPr>
      </w:pPr>
      <w:r w:rsidRPr="00327B14">
        <w:rPr>
          <w:rFonts w:asciiTheme="majorHAnsi" w:hAnsiTheme="majorHAnsi" w:cstheme="majorBidi"/>
          <w:sz w:val="25"/>
          <w:szCs w:val="25"/>
          <w:lang w:eastAsia="en-US"/>
        </w:rPr>
        <w:t>**</w:t>
      </w:r>
      <w:r w:rsidRPr="00327B14">
        <w:rPr>
          <w:rFonts w:asciiTheme="majorHAnsi" w:hAnsiTheme="majorHAnsi" w:cstheme="majorBidi"/>
          <w:sz w:val="25"/>
          <w:szCs w:val="25"/>
          <w:lang w:eastAsia="en-US"/>
        </w:rPr>
        <w:tab/>
        <w:t xml:space="preserve">Se vor preciza </w:t>
      </w:r>
      <w:r w:rsidR="00900C81" w:rsidRPr="00327B14">
        <w:rPr>
          <w:rFonts w:asciiTheme="majorHAnsi" w:hAnsiTheme="majorHAnsi" w:cstheme="majorBidi"/>
          <w:sz w:val="25"/>
          <w:szCs w:val="25"/>
          <w:lang w:eastAsia="en-US"/>
        </w:rPr>
        <w:t>cantită</w:t>
      </w:r>
      <w:r w:rsidR="00F765E5" w:rsidRPr="00327B14">
        <w:rPr>
          <w:rFonts w:asciiTheme="majorHAnsi" w:hAnsiTheme="majorHAnsi" w:cstheme="majorBidi"/>
          <w:sz w:val="25"/>
          <w:szCs w:val="25"/>
          <w:lang w:eastAsia="en-US"/>
        </w:rPr>
        <w:t>ţ</w:t>
      </w:r>
      <w:r w:rsidR="00900C81" w:rsidRPr="00327B14">
        <w:rPr>
          <w:rFonts w:asciiTheme="majorHAnsi" w:hAnsiTheme="majorHAnsi" w:cstheme="majorBidi"/>
          <w:sz w:val="25"/>
          <w:szCs w:val="25"/>
          <w:lang w:eastAsia="en-US"/>
        </w:rPr>
        <w:t>i</w:t>
      </w:r>
      <w:r w:rsidRPr="00327B14">
        <w:rPr>
          <w:rFonts w:asciiTheme="majorHAnsi" w:hAnsiTheme="majorHAnsi" w:cstheme="majorBidi"/>
          <w:sz w:val="25"/>
          <w:szCs w:val="25"/>
          <w:lang w:eastAsia="en-US"/>
        </w:rPr>
        <w:t xml:space="preserve"> de deşeuri tratate/eliminate zilnic, nr. locuitori </w:t>
      </w:r>
      <w:r w:rsidR="00900C81" w:rsidRPr="00327B14">
        <w:rPr>
          <w:rFonts w:asciiTheme="majorHAnsi" w:hAnsiTheme="majorHAnsi" w:cstheme="majorBidi"/>
          <w:sz w:val="25"/>
          <w:szCs w:val="25"/>
          <w:lang w:eastAsia="en-US"/>
        </w:rPr>
        <w:t>deservi</w:t>
      </w:r>
      <w:r w:rsidR="00F765E5" w:rsidRPr="00327B14">
        <w:rPr>
          <w:rFonts w:asciiTheme="majorHAnsi" w:hAnsiTheme="majorHAnsi" w:cstheme="majorBidi"/>
          <w:sz w:val="25"/>
          <w:szCs w:val="25"/>
          <w:lang w:eastAsia="en-US"/>
        </w:rPr>
        <w:t>ţ</w:t>
      </w:r>
      <w:r w:rsidR="00900C81" w:rsidRPr="00327B14">
        <w:rPr>
          <w:rFonts w:asciiTheme="majorHAnsi" w:hAnsiTheme="majorHAnsi" w:cstheme="majorBidi"/>
          <w:sz w:val="25"/>
          <w:szCs w:val="25"/>
          <w:lang w:eastAsia="en-US"/>
        </w:rPr>
        <w:t>i</w:t>
      </w:r>
    </w:p>
    <w:p w14:paraId="493173E1" w14:textId="77777777" w:rsidR="00BD6587" w:rsidRPr="00327B14" w:rsidRDefault="00BD6587" w:rsidP="00415590">
      <w:pPr>
        <w:tabs>
          <w:tab w:val="left" w:pos="540"/>
        </w:tabs>
        <w:spacing w:line="276" w:lineRule="auto"/>
        <w:jc w:val="both"/>
        <w:rPr>
          <w:rFonts w:asciiTheme="majorHAnsi" w:hAnsiTheme="majorHAnsi" w:cstheme="majorBidi"/>
          <w:sz w:val="25"/>
          <w:szCs w:val="25"/>
          <w:lang w:eastAsia="en-US"/>
        </w:rPr>
      </w:pPr>
    </w:p>
    <w:p w14:paraId="09374E77" w14:textId="77777777" w:rsidR="00BD6587" w:rsidRPr="00327B14" w:rsidRDefault="00BD6587" w:rsidP="00BD6587">
      <w:pPr>
        <w:ind w:right="51"/>
        <w:jc w:val="both"/>
        <w:rPr>
          <w:rFonts w:asciiTheme="majorHAnsi" w:hAnsiTheme="majorHAnsi" w:cstheme="majorBidi"/>
          <w:sz w:val="25"/>
          <w:szCs w:val="25"/>
        </w:rPr>
      </w:pPr>
      <w:r w:rsidRPr="00327B14">
        <w:rPr>
          <w:rFonts w:asciiTheme="majorHAnsi" w:hAnsiTheme="majorHAnsi" w:cstheme="majorBidi"/>
          <w:sz w:val="25"/>
          <w:szCs w:val="25"/>
        </w:rPr>
        <w:t xml:space="preserve">Data completării ................................ </w:t>
      </w:r>
    </w:p>
    <w:p w14:paraId="29C9E8E6" w14:textId="77777777" w:rsidR="00BD6587" w:rsidRPr="00327B14" w:rsidRDefault="00BD6587" w:rsidP="00BD6587">
      <w:pPr>
        <w:spacing w:before="120" w:after="120"/>
        <w:ind w:right="51"/>
        <w:jc w:val="center"/>
        <w:rPr>
          <w:rFonts w:asciiTheme="majorHAnsi" w:hAnsiTheme="majorHAnsi" w:cstheme="majorBidi"/>
          <w:sz w:val="25"/>
          <w:szCs w:val="25"/>
        </w:rPr>
      </w:pPr>
      <w:r w:rsidRPr="00327B14">
        <w:rPr>
          <w:rFonts w:asciiTheme="majorHAnsi" w:hAnsiTheme="majorHAnsi" w:cstheme="majorBidi"/>
          <w:sz w:val="25"/>
          <w:szCs w:val="25"/>
        </w:rPr>
        <w:t>Semnez ……………….. (nume și semnătură) în calitate de ……………………, legal autorizat să angajez răspunderea ………………………………………….........................................</w:t>
      </w:r>
    </w:p>
    <w:p w14:paraId="41F885D6" w14:textId="77777777" w:rsidR="00BD6587" w:rsidRPr="00327B14" w:rsidRDefault="00BD6587" w:rsidP="00BD6587">
      <w:pPr>
        <w:spacing w:before="120" w:after="120"/>
        <w:ind w:right="51"/>
        <w:jc w:val="center"/>
        <w:rPr>
          <w:rFonts w:asciiTheme="majorHAnsi" w:hAnsiTheme="majorHAnsi" w:cstheme="majorBidi"/>
          <w:sz w:val="25"/>
          <w:szCs w:val="25"/>
        </w:rPr>
      </w:pPr>
      <w:r w:rsidRPr="00327B14">
        <w:rPr>
          <w:rFonts w:asciiTheme="majorHAnsi" w:hAnsiTheme="majorHAnsi" w:cstheme="majorBidi"/>
          <w:sz w:val="25"/>
          <w:szCs w:val="25"/>
        </w:rPr>
        <w:t>(denumirea/numele operatorului economic participant la procedură)</w:t>
      </w:r>
    </w:p>
    <w:p w14:paraId="56890F18" w14:textId="5089954C" w:rsidR="00BD6587" w:rsidRPr="00327B14" w:rsidRDefault="00BD6587" w:rsidP="00415590">
      <w:pPr>
        <w:tabs>
          <w:tab w:val="left" w:pos="540"/>
        </w:tabs>
        <w:spacing w:line="276" w:lineRule="auto"/>
        <w:jc w:val="both"/>
        <w:rPr>
          <w:rFonts w:asciiTheme="majorHAnsi" w:hAnsiTheme="majorHAnsi" w:cstheme="majorBidi"/>
          <w:sz w:val="25"/>
          <w:szCs w:val="25"/>
          <w:lang w:eastAsia="en-US"/>
        </w:rPr>
        <w:sectPr w:rsidR="00BD6587" w:rsidRPr="00327B14" w:rsidSect="00634E7B">
          <w:pgSz w:w="16840" w:h="11920" w:orient="landscape"/>
          <w:pgMar w:top="1200" w:right="620" w:bottom="851" w:left="280" w:header="720" w:footer="720" w:gutter="0"/>
          <w:cols w:space="720" w:equalWidth="0">
            <w:col w:w="9520"/>
          </w:cols>
          <w:noEndnote/>
          <w:docGrid w:linePitch="299"/>
        </w:sectPr>
      </w:pPr>
    </w:p>
    <w:p w14:paraId="718A251D" w14:textId="20AA9487" w:rsidR="001B4AFC" w:rsidRPr="00327B14" w:rsidRDefault="001B4AFC" w:rsidP="001B4AFC">
      <w:pPr>
        <w:jc w:val="both"/>
        <w:rPr>
          <w:rFonts w:asciiTheme="majorHAnsi" w:hAnsiTheme="majorHAnsi" w:cstheme="majorBidi"/>
          <w:b/>
          <w:bCs/>
          <w:sz w:val="25"/>
          <w:szCs w:val="25"/>
        </w:rPr>
      </w:pPr>
      <w:r w:rsidRPr="00327B14">
        <w:rPr>
          <w:rFonts w:asciiTheme="majorHAnsi" w:hAnsiTheme="majorHAnsi" w:cstheme="majorBidi"/>
          <w:b/>
          <w:bCs/>
          <w:sz w:val="25"/>
          <w:szCs w:val="25"/>
        </w:rPr>
        <w:lastRenderedPageBreak/>
        <w:t>OPERATOR ECONOMIC</w:t>
      </w:r>
    </w:p>
    <w:p w14:paraId="5BBEC2B1" w14:textId="77777777" w:rsidR="001B4AFC" w:rsidRPr="00327B14" w:rsidRDefault="001B4AFC" w:rsidP="001B4AFC">
      <w:pPr>
        <w:jc w:val="both"/>
        <w:rPr>
          <w:rFonts w:asciiTheme="majorHAnsi" w:hAnsiTheme="majorHAnsi" w:cstheme="majorBidi"/>
          <w:b/>
          <w:bCs/>
          <w:sz w:val="25"/>
          <w:szCs w:val="25"/>
        </w:rPr>
      </w:pPr>
      <w:r w:rsidRPr="00327B14">
        <w:rPr>
          <w:rFonts w:asciiTheme="majorHAnsi" w:hAnsiTheme="majorHAnsi" w:cstheme="majorBidi"/>
          <w:b/>
          <w:sz w:val="25"/>
          <w:szCs w:val="25"/>
        </w:rPr>
        <w:t xml:space="preserve">                                                                                                                  </w:t>
      </w:r>
      <w:r w:rsidR="00475902" w:rsidRPr="00327B14">
        <w:rPr>
          <w:rFonts w:asciiTheme="majorHAnsi" w:hAnsiTheme="majorHAnsi" w:cstheme="majorBidi"/>
          <w:b/>
          <w:sz w:val="25"/>
          <w:szCs w:val="25"/>
        </w:rPr>
        <w:t xml:space="preserve">                     </w:t>
      </w:r>
      <w:r w:rsidRPr="00327B14">
        <w:rPr>
          <w:rFonts w:asciiTheme="majorHAnsi" w:hAnsiTheme="majorHAnsi" w:cstheme="majorBidi"/>
          <w:b/>
          <w:sz w:val="25"/>
          <w:szCs w:val="25"/>
        </w:rPr>
        <w:t xml:space="preserve">  Formular </w:t>
      </w:r>
      <w:r w:rsidR="0064791F" w:rsidRPr="00327B14">
        <w:rPr>
          <w:rFonts w:asciiTheme="majorHAnsi" w:hAnsiTheme="majorHAnsi" w:cstheme="majorBidi"/>
          <w:b/>
          <w:sz w:val="25"/>
          <w:szCs w:val="25"/>
        </w:rPr>
        <w:t>1</w:t>
      </w:r>
      <w:r w:rsidR="008A67D1" w:rsidRPr="00327B14">
        <w:rPr>
          <w:rFonts w:asciiTheme="majorHAnsi" w:hAnsiTheme="majorHAnsi" w:cstheme="majorBidi"/>
          <w:b/>
          <w:sz w:val="25"/>
          <w:szCs w:val="25"/>
        </w:rPr>
        <w:t>3</w:t>
      </w:r>
    </w:p>
    <w:p w14:paraId="403FF590" w14:textId="77777777" w:rsidR="001B4AFC" w:rsidRPr="00327B14" w:rsidRDefault="001B4AFC" w:rsidP="001B4AFC">
      <w:pPr>
        <w:jc w:val="both"/>
        <w:rPr>
          <w:rFonts w:asciiTheme="majorHAnsi" w:hAnsiTheme="majorHAnsi" w:cstheme="majorBidi"/>
          <w:b/>
          <w:bCs/>
          <w:sz w:val="25"/>
          <w:szCs w:val="25"/>
        </w:rPr>
      </w:pPr>
      <w:r w:rsidRPr="00327B14">
        <w:rPr>
          <w:rFonts w:asciiTheme="majorHAnsi" w:hAnsiTheme="majorHAnsi" w:cstheme="majorBidi"/>
          <w:b/>
          <w:bCs/>
          <w:sz w:val="25"/>
          <w:szCs w:val="25"/>
        </w:rPr>
        <w:t xml:space="preserve"> ……………………………</w:t>
      </w:r>
    </w:p>
    <w:p w14:paraId="70BC796A" w14:textId="77777777" w:rsidR="001B4AFC" w:rsidRPr="00327B14" w:rsidRDefault="001B4AFC" w:rsidP="001B4AFC">
      <w:pPr>
        <w:jc w:val="both"/>
        <w:rPr>
          <w:rFonts w:asciiTheme="majorHAnsi" w:hAnsiTheme="majorHAnsi" w:cstheme="majorBidi"/>
          <w:b/>
          <w:bCs/>
          <w:sz w:val="25"/>
          <w:szCs w:val="25"/>
        </w:rPr>
      </w:pPr>
      <w:r w:rsidRPr="00327B14">
        <w:rPr>
          <w:rFonts w:asciiTheme="majorHAnsi" w:hAnsiTheme="majorHAnsi" w:cstheme="majorBidi"/>
          <w:b/>
          <w:bCs/>
          <w:sz w:val="25"/>
          <w:szCs w:val="25"/>
        </w:rPr>
        <w:t xml:space="preserve">   (denumirea/numele)</w:t>
      </w:r>
    </w:p>
    <w:p w14:paraId="098ACB20" w14:textId="77777777" w:rsidR="001B4AFC" w:rsidRPr="00327B14" w:rsidRDefault="001B4AFC" w:rsidP="001B4AFC">
      <w:pPr>
        <w:pStyle w:val="DefaultText"/>
        <w:spacing w:before="120" w:after="120"/>
        <w:rPr>
          <w:rFonts w:asciiTheme="majorHAnsi" w:hAnsiTheme="majorHAnsi" w:cstheme="majorBidi"/>
          <w:sz w:val="25"/>
          <w:szCs w:val="25"/>
        </w:rPr>
      </w:pPr>
    </w:p>
    <w:p w14:paraId="2C9F4898" w14:textId="77777777" w:rsidR="001B4AFC" w:rsidRPr="00327B14" w:rsidRDefault="001B4AFC" w:rsidP="00306628">
      <w:pPr>
        <w:jc w:val="center"/>
        <w:rPr>
          <w:rFonts w:asciiTheme="majorHAnsi" w:hAnsiTheme="majorHAnsi" w:cstheme="majorBidi"/>
          <w:b/>
          <w:sz w:val="25"/>
          <w:szCs w:val="25"/>
        </w:rPr>
      </w:pPr>
      <w:bookmarkStart w:id="63" w:name="_Toc269743586"/>
      <w:bookmarkStart w:id="64" w:name="_Toc269743746"/>
      <w:bookmarkStart w:id="65" w:name="_Toc269743790"/>
      <w:bookmarkStart w:id="66" w:name="_Toc269743919"/>
      <w:bookmarkStart w:id="67" w:name="_Toc269797254"/>
      <w:bookmarkStart w:id="68" w:name="_Toc269801429"/>
      <w:bookmarkStart w:id="69" w:name="_Toc269901692"/>
      <w:bookmarkStart w:id="70" w:name="_Toc269912136"/>
      <w:bookmarkStart w:id="71" w:name="_Toc269915169"/>
      <w:bookmarkStart w:id="72" w:name="_Toc269915264"/>
      <w:bookmarkStart w:id="73" w:name="_Toc269975661"/>
      <w:bookmarkStart w:id="74" w:name="_Toc269985487"/>
      <w:bookmarkStart w:id="75" w:name="_Toc269985716"/>
      <w:bookmarkStart w:id="76" w:name="_Toc270000484"/>
      <w:bookmarkStart w:id="77" w:name="_Toc279489495"/>
      <w:r w:rsidRPr="00327B14">
        <w:rPr>
          <w:rFonts w:asciiTheme="majorHAnsi" w:hAnsiTheme="majorHAnsi" w:cstheme="majorBidi"/>
          <w:b/>
          <w:sz w:val="25"/>
          <w:szCs w:val="25"/>
        </w:rPr>
        <w:t>EXPERIENŢA SIMILARĂ</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75B0AB02" w14:textId="77777777" w:rsidR="001B4AFC" w:rsidRPr="00327B14" w:rsidRDefault="001B4AFC" w:rsidP="001B4AFC">
      <w:pPr>
        <w:ind w:left="720"/>
        <w:jc w:val="both"/>
        <w:rPr>
          <w:rFonts w:asciiTheme="majorHAnsi" w:hAnsiTheme="majorHAnsi" w:cstheme="majorBidi"/>
          <w:b/>
          <w:sz w:val="25"/>
          <w:szCs w:val="25"/>
        </w:rPr>
      </w:pPr>
    </w:p>
    <w:p w14:paraId="159D69FC" w14:textId="77777777" w:rsidR="001B4AFC" w:rsidRPr="00327B14" w:rsidRDefault="001B4AFC" w:rsidP="001B4AFC">
      <w:pPr>
        <w:ind w:left="720"/>
        <w:jc w:val="both"/>
        <w:rPr>
          <w:rFonts w:asciiTheme="majorHAnsi" w:hAnsiTheme="majorHAnsi" w:cstheme="majorBidi"/>
          <w:b/>
          <w:sz w:val="25"/>
          <w:szCs w:val="25"/>
        </w:rPr>
      </w:pPr>
    </w:p>
    <w:p w14:paraId="52F79E92" w14:textId="77777777" w:rsidR="001B4AFC" w:rsidRPr="00327B14" w:rsidRDefault="001B4AFC" w:rsidP="001B4AFC">
      <w:pPr>
        <w:jc w:val="both"/>
        <w:rPr>
          <w:rFonts w:asciiTheme="majorHAnsi" w:hAnsiTheme="majorHAnsi" w:cstheme="majorBidi"/>
          <w:sz w:val="25"/>
          <w:szCs w:val="25"/>
        </w:rPr>
      </w:pPr>
      <w:r w:rsidRPr="00327B14">
        <w:rPr>
          <w:rFonts w:asciiTheme="majorHAnsi" w:hAnsiTheme="majorHAnsi" w:cstheme="majorBidi"/>
          <w:sz w:val="25"/>
          <w:szCs w:val="25"/>
        </w:rPr>
        <w:t>1. Denumirea si obiectul contractului: ___________________________________.</w:t>
      </w:r>
    </w:p>
    <w:p w14:paraId="008B1F75" w14:textId="77777777" w:rsidR="001B4AFC" w:rsidRPr="00327B14" w:rsidRDefault="001B4AFC" w:rsidP="001B4AFC">
      <w:pPr>
        <w:jc w:val="both"/>
        <w:rPr>
          <w:rFonts w:asciiTheme="majorHAnsi" w:hAnsiTheme="majorHAnsi" w:cstheme="majorBidi"/>
          <w:sz w:val="25"/>
          <w:szCs w:val="25"/>
        </w:rPr>
      </w:pPr>
      <w:r w:rsidRPr="00327B14">
        <w:rPr>
          <w:rFonts w:asciiTheme="majorHAnsi" w:hAnsiTheme="majorHAnsi" w:cstheme="majorBidi"/>
          <w:sz w:val="25"/>
          <w:szCs w:val="25"/>
        </w:rPr>
        <w:t>Numărul si data contractului: ____________________________________.</w:t>
      </w:r>
    </w:p>
    <w:p w14:paraId="74428BDD" w14:textId="77777777" w:rsidR="00DE35B6" w:rsidRPr="00327B14" w:rsidRDefault="00DE35B6" w:rsidP="00DE35B6">
      <w:pPr>
        <w:spacing w:before="120"/>
        <w:ind w:firstLine="708"/>
        <w:jc w:val="both"/>
        <w:rPr>
          <w:rFonts w:asciiTheme="majorHAnsi" w:hAnsiTheme="majorHAnsi" w:cstheme="majorBidi"/>
          <w:sz w:val="25"/>
          <w:szCs w:val="25"/>
        </w:rPr>
      </w:pPr>
      <w:r w:rsidRPr="00327B14">
        <w:rPr>
          <w:rFonts w:asciiTheme="majorHAnsi" w:hAnsiTheme="majorHAnsi" w:cstheme="majorBidi"/>
          <w:sz w:val="25"/>
          <w:szCs w:val="25"/>
        </w:rPr>
        <w:t>|_| contract în execuție  sau   |_| contract finalizat  (se va bifa corespunzător)</w:t>
      </w:r>
    </w:p>
    <w:p w14:paraId="37FC9E9D" w14:textId="77777777" w:rsidR="00DE35B6" w:rsidRPr="00327B14" w:rsidRDefault="00DE35B6" w:rsidP="001B4AFC">
      <w:pPr>
        <w:jc w:val="both"/>
        <w:rPr>
          <w:rFonts w:asciiTheme="majorHAnsi" w:hAnsiTheme="majorHAnsi" w:cstheme="majorBidi"/>
          <w:sz w:val="25"/>
          <w:szCs w:val="25"/>
        </w:rPr>
      </w:pPr>
    </w:p>
    <w:p w14:paraId="715DBFAE" w14:textId="77777777" w:rsidR="001B4AFC" w:rsidRPr="00327B14" w:rsidRDefault="001B4AFC" w:rsidP="001B4AFC">
      <w:pPr>
        <w:jc w:val="both"/>
        <w:rPr>
          <w:rFonts w:asciiTheme="majorHAnsi" w:hAnsiTheme="majorHAnsi" w:cstheme="majorBidi"/>
          <w:sz w:val="25"/>
          <w:szCs w:val="25"/>
        </w:rPr>
      </w:pPr>
      <w:r w:rsidRPr="00327B14">
        <w:rPr>
          <w:rFonts w:asciiTheme="majorHAnsi" w:hAnsiTheme="majorHAnsi" w:cstheme="majorBidi"/>
          <w:sz w:val="25"/>
          <w:szCs w:val="25"/>
        </w:rPr>
        <w:t>2. Denumirea/numele beneficiarului/clientului: ____________________________.</w:t>
      </w:r>
    </w:p>
    <w:p w14:paraId="348F5D77" w14:textId="77777777" w:rsidR="001B4AFC" w:rsidRPr="00327B14" w:rsidRDefault="001B4AFC" w:rsidP="001B4AFC">
      <w:pPr>
        <w:jc w:val="both"/>
        <w:rPr>
          <w:rFonts w:asciiTheme="majorHAnsi" w:hAnsiTheme="majorHAnsi" w:cstheme="majorBidi"/>
          <w:sz w:val="25"/>
          <w:szCs w:val="25"/>
        </w:rPr>
      </w:pPr>
      <w:r w:rsidRPr="00327B14">
        <w:rPr>
          <w:rFonts w:asciiTheme="majorHAnsi" w:hAnsiTheme="majorHAnsi" w:cstheme="majorBidi"/>
          <w:sz w:val="25"/>
          <w:szCs w:val="25"/>
        </w:rPr>
        <w:t>Adresa beneficiarului/clientului: __________________________________.</w:t>
      </w:r>
    </w:p>
    <w:p w14:paraId="7B015D64" w14:textId="77777777" w:rsidR="001B4AFC" w:rsidRPr="00327B14" w:rsidRDefault="001B4AFC" w:rsidP="001B4AFC">
      <w:pPr>
        <w:jc w:val="both"/>
        <w:rPr>
          <w:rFonts w:asciiTheme="majorHAnsi" w:hAnsiTheme="majorHAnsi" w:cstheme="majorBidi"/>
          <w:sz w:val="25"/>
          <w:szCs w:val="25"/>
        </w:rPr>
      </w:pPr>
      <w:r w:rsidRPr="00327B14">
        <w:rPr>
          <w:rFonts w:asciiTheme="majorHAnsi" w:hAnsiTheme="majorHAnsi" w:cstheme="majorBidi"/>
          <w:sz w:val="25"/>
          <w:szCs w:val="25"/>
        </w:rPr>
        <w:t>Tara: ____________________.</w:t>
      </w:r>
    </w:p>
    <w:p w14:paraId="7E68CA3F" w14:textId="77777777" w:rsidR="00A810D3" w:rsidRPr="00327B14" w:rsidRDefault="00A810D3" w:rsidP="001B4AFC">
      <w:pPr>
        <w:jc w:val="both"/>
        <w:rPr>
          <w:rFonts w:asciiTheme="majorHAnsi" w:hAnsiTheme="majorHAnsi" w:cstheme="majorBidi"/>
          <w:sz w:val="25"/>
          <w:szCs w:val="25"/>
        </w:rPr>
      </w:pPr>
    </w:p>
    <w:p w14:paraId="1523DC15" w14:textId="77777777" w:rsidR="001B4AFC" w:rsidRPr="00327B14" w:rsidRDefault="001B4AFC" w:rsidP="001B4AFC">
      <w:pPr>
        <w:jc w:val="both"/>
        <w:rPr>
          <w:rFonts w:asciiTheme="majorHAnsi" w:hAnsiTheme="majorHAnsi" w:cstheme="majorBidi"/>
          <w:sz w:val="25"/>
          <w:szCs w:val="25"/>
        </w:rPr>
      </w:pPr>
      <w:r w:rsidRPr="00327B14">
        <w:rPr>
          <w:rFonts w:asciiTheme="majorHAnsi" w:hAnsiTheme="majorHAnsi" w:cstheme="majorBidi"/>
          <w:sz w:val="25"/>
          <w:szCs w:val="25"/>
        </w:rPr>
        <w:t>3. Calitatea in care a participat la îndeplinirea contractului:</w:t>
      </w:r>
    </w:p>
    <w:p w14:paraId="1BBEDB96" w14:textId="77777777" w:rsidR="001B4AFC" w:rsidRPr="00327B14" w:rsidRDefault="001B4AFC" w:rsidP="001B4AFC">
      <w:pPr>
        <w:jc w:val="both"/>
        <w:rPr>
          <w:rFonts w:asciiTheme="majorHAnsi" w:hAnsiTheme="majorHAnsi" w:cstheme="majorBidi"/>
          <w:i/>
          <w:iCs/>
          <w:sz w:val="25"/>
          <w:szCs w:val="25"/>
        </w:rPr>
      </w:pPr>
      <w:r w:rsidRPr="00327B14">
        <w:rPr>
          <w:rFonts w:asciiTheme="majorHAnsi" w:hAnsiTheme="majorHAnsi" w:cstheme="majorBidi"/>
          <w:i/>
          <w:iCs/>
          <w:sz w:val="25"/>
          <w:szCs w:val="25"/>
        </w:rPr>
        <w:t>(se bifează opţiunea corespunzătoare)</w:t>
      </w:r>
    </w:p>
    <w:p w14:paraId="03FAC7B0" w14:textId="14BB183E" w:rsidR="001B4AFC" w:rsidRPr="00327B14" w:rsidRDefault="001B4AFC" w:rsidP="001B4AFC">
      <w:pPr>
        <w:jc w:val="both"/>
        <w:rPr>
          <w:rFonts w:asciiTheme="majorHAnsi" w:hAnsiTheme="majorHAnsi" w:cstheme="majorBidi"/>
          <w:sz w:val="25"/>
          <w:szCs w:val="25"/>
        </w:rPr>
      </w:pPr>
      <w:r w:rsidRPr="00327B14">
        <w:rPr>
          <w:rFonts w:asciiTheme="majorHAnsi" w:hAnsiTheme="majorHAnsi" w:cstheme="majorBidi"/>
          <w:sz w:val="25"/>
          <w:szCs w:val="25"/>
        </w:rPr>
        <w:t xml:space="preserve"> |_| contractant unic sau contractant conducător (lider de asoci</w:t>
      </w:r>
      <w:r w:rsidR="001F0E6B" w:rsidRPr="00327B14">
        <w:rPr>
          <w:rFonts w:asciiTheme="majorHAnsi" w:hAnsiTheme="majorHAnsi" w:cstheme="majorBidi"/>
          <w:sz w:val="25"/>
          <w:szCs w:val="25"/>
        </w:rPr>
        <w:t>ere</w:t>
      </w:r>
      <w:r w:rsidRPr="00327B14">
        <w:rPr>
          <w:rFonts w:asciiTheme="majorHAnsi" w:hAnsiTheme="majorHAnsi" w:cstheme="majorBidi"/>
          <w:sz w:val="25"/>
          <w:szCs w:val="25"/>
        </w:rPr>
        <w:t>)</w:t>
      </w:r>
    </w:p>
    <w:p w14:paraId="46CB5546" w14:textId="77777777" w:rsidR="001B4AFC" w:rsidRPr="00327B14" w:rsidRDefault="001B4AFC" w:rsidP="001B4AFC">
      <w:pPr>
        <w:jc w:val="both"/>
        <w:rPr>
          <w:rFonts w:asciiTheme="majorHAnsi" w:hAnsiTheme="majorHAnsi" w:cstheme="majorBidi"/>
          <w:sz w:val="25"/>
          <w:szCs w:val="25"/>
        </w:rPr>
      </w:pPr>
    </w:p>
    <w:p w14:paraId="019329F6" w14:textId="77777777" w:rsidR="001B4AFC" w:rsidRPr="00327B14" w:rsidRDefault="001B4AFC" w:rsidP="001B4AFC">
      <w:pPr>
        <w:jc w:val="both"/>
        <w:rPr>
          <w:rFonts w:asciiTheme="majorHAnsi" w:hAnsiTheme="majorHAnsi" w:cstheme="majorBidi"/>
          <w:sz w:val="25"/>
          <w:szCs w:val="25"/>
        </w:rPr>
      </w:pPr>
      <w:r w:rsidRPr="00327B14">
        <w:rPr>
          <w:rFonts w:asciiTheme="majorHAnsi" w:hAnsiTheme="majorHAnsi" w:cstheme="majorBidi"/>
          <w:sz w:val="25"/>
          <w:szCs w:val="25"/>
        </w:rPr>
        <w:t xml:space="preserve"> |_| contractant asociat</w:t>
      </w:r>
    </w:p>
    <w:p w14:paraId="05BD7972" w14:textId="77777777" w:rsidR="001B4AFC" w:rsidRPr="00327B14" w:rsidRDefault="001B4AFC" w:rsidP="001B4AFC">
      <w:pPr>
        <w:jc w:val="both"/>
        <w:rPr>
          <w:rFonts w:asciiTheme="majorHAnsi" w:hAnsiTheme="majorHAnsi" w:cstheme="majorBidi"/>
          <w:sz w:val="25"/>
          <w:szCs w:val="25"/>
        </w:rPr>
      </w:pPr>
    </w:p>
    <w:p w14:paraId="50E8AAEF" w14:textId="77777777" w:rsidR="001B4AFC" w:rsidRPr="00327B14" w:rsidRDefault="001B4AFC" w:rsidP="001B4AFC">
      <w:pPr>
        <w:jc w:val="both"/>
        <w:rPr>
          <w:rFonts w:asciiTheme="majorHAnsi" w:hAnsiTheme="majorHAnsi" w:cstheme="majorBidi"/>
          <w:sz w:val="25"/>
          <w:szCs w:val="25"/>
        </w:rPr>
      </w:pPr>
      <w:r w:rsidRPr="00327B14">
        <w:rPr>
          <w:rFonts w:asciiTheme="majorHAnsi" w:hAnsiTheme="majorHAnsi" w:cstheme="majorBidi"/>
          <w:sz w:val="25"/>
          <w:szCs w:val="25"/>
        </w:rPr>
        <w:t xml:space="preserve"> |_| subcontractant</w:t>
      </w:r>
    </w:p>
    <w:p w14:paraId="08F271B8" w14:textId="77777777" w:rsidR="001B4AFC" w:rsidRPr="00327B14" w:rsidRDefault="001B4AFC" w:rsidP="001B4AFC">
      <w:pPr>
        <w:jc w:val="both"/>
        <w:rPr>
          <w:rFonts w:asciiTheme="majorHAnsi" w:hAnsiTheme="majorHAnsi" w:cstheme="majorBidi"/>
          <w:sz w:val="25"/>
          <w:szCs w:val="25"/>
        </w:rPr>
      </w:pPr>
    </w:p>
    <w:p w14:paraId="580160BB" w14:textId="77777777" w:rsidR="001B4AFC" w:rsidRPr="00327B14" w:rsidRDefault="001B4AFC" w:rsidP="001B4AFC">
      <w:pPr>
        <w:jc w:val="both"/>
        <w:rPr>
          <w:rFonts w:asciiTheme="majorHAnsi" w:hAnsiTheme="majorHAnsi" w:cstheme="majorBidi"/>
          <w:sz w:val="25"/>
          <w:szCs w:val="25"/>
        </w:rPr>
      </w:pPr>
      <w:r w:rsidRPr="00327B14">
        <w:rPr>
          <w:rFonts w:asciiTheme="majorHAnsi" w:hAnsiTheme="majorHAnsi" w:cstheme="majorBidi"/>
          <w:sz w:val="25"/>
          <w:szCs w:val="25"/>
        </w:rPr>
        <w:t>4. Valoarea contractului:</w:t>
      </w:r>
      <w:r w:rsidR="00B136BD" w:rsidRPr="00327B14">
        <w:rPr>
          <w:rFonts w:asciiTheme="majorHAnsi" w:hAnsiTheme="majorHAnsi" w:cstheme="majorBidi"/>
          <w:sz w:val="25"/>
          <w:szCs w:val="25"/>
        </w:rPr>
        <w:t xml:space="preserve">  </w:t>
      </w:r>
    </w:p>
    <w:p w14:paraId="47E8CB50" w14:textId="77777777" w:rsidR="001B4AFC" w:rsidRPr="00327B14" w:rsidRDefault="001B4AFC" w:rsidP="001B4AFC">
      <w:pPr>
        <w:jc w:val="both"/>
        <w:rPr>
          <w:rFonts w:asciiTheme="majorHAnsi" w:hAnsiTheme="majorHAnsi" w:cstheme="majorBidi"/>
          <w:sz w:val="25"/>
          <w:szCs w:val="25"/>
        </w:rPr>
      </w:pPr>
      <w:r w:rsidRPr="00327B14">
        <w:rPr>
          <w:rFonts w:asciiTheme="majorHAnsi" w:hAnsiTheme="majorHAnsi" w:cstheme="majorBidi"/>
          <w:sz w:val="25"/>
          <w:szCs w:val="25"/>
        </w:rPr>
        <w:t>a) iniţială (</w:t>
      </w:r>
      <w:r w:rsidRPr="00327B14">
        <w:rPr>
          <w:rFonts w:asciiTheme="majorHAnsi" w:hAnsiTheme="majorHAnsi" w:cstheme="majorBidi"/>
          <w:i/>
          <w:iCs/>
          <w:sz w:val="25"/>
          <w:szCs w:val="25"/>
        </w:rPr>
        <w:t>la data semnării contractului</w:t>
      </w:r>
      <w:r w:rsidRPr="00327B14">
        <w:rPr>
          <w:rFonts w:asciiTheme="majorHAnsi" w:hAnsiTheme="majorHAnsi" w:cstheme="majorBidi"/>
          <w:sz w:val="25"/>
          <w:szCs w:val="25"/>
        </w:rPr>
        <w:t>):</w:t>
      </w:r>
      <w:r w:rsidRPr="00327B14">
        <w:rPr>
          <w:rFonts w:asciiTheme="majorHAnsi" w:hAnsiTheme="majorHAnsi" w:cstheme="majorBidi"/>
          <w:sz w:val="25"/>
          <w:szCs w:val="25"/>
        </w:rPr>
        <w:tab/>
        <w:t xml:space="preserve">_________            </w:t>
      </w:r>
      <w:r w:rsidRPr="00327B14">
        <w:rPr>
          <w:rFonts w:asciiTheme="majorHAnsi" w:hAnsiTheme="majorHAnsi" w:cstheme="majorBidi"/>
          <w:sz w:val="25"/>
          <w:szCs w:val="25"/>
        </w:rPr>
        <w:tab/>
        <w:t>___________</w:t>
      </w:r>
      <w:r w:rsidRPr="00327B14">
        <w:rPr>
          <w:rFonts w:asciiTheme="majorHAnsi" w:hAnsiTheme="majorHAnsi" w:cstheme="majorBidi"/>
          <w:sz w:val="25"/>
          <w:szCs w:val="25"/>
        </w:rPr>
        <w:tab/>
      </w:r>
    </w:p>
    <w:p w14:paraId="48CC8CAF" w14:textId="77777777" w:rsidR="001B4AFC" w:rsidRPr="00327B14" w:rsidRDefault="001B4AFC" w:rsidP="001B4AFC">
      <w:pPr>
        <w:jc w:val="both"/>
        <w:rPr>
          <w:rFonts w:asciiTheme="majorHAnsi" w:hAnsiTheme="majorHAnsi" w:cstheme="majorBidi"/>
          <w:sz w:val="25"/>
          <w:szCs w:val="25"/>
        </w:rPr>
      </w:pPr>
      <w:r w:rsidRPr="00327B14">
        <w:rPr>
          <w:rFonts w:asciiTheme="majorHAnsi" w:hAnsiTheme="majorHAnsi" w:cstheme="majorBidi"/>
          <w:sz w:val="25"/>
          <w:szCs w:val="25"/>
        </w:rPr>
        <w:t>b) finală (</w:t>
      </w:r>
      <w:r w:rsidRPr="00327B14">
        <w:rPr>
          <w:rFonts w:asciiTheme="majorHAnsi" w:hAnsiTheme="majorHAnsi" w:cstheme="majorBidi"/>
          <w:i/>
          <w:iCs/>
          <w:sz w:val="25"/>
          <w:szCs w:val="25"/>
        </w:rPr>
        <w:t>la data finalizării contractului</w:t>
      </w:r>
      <w:r w:rsidRPr="00327B14">
        <w:rPr>
          <w:rFonts w:asciiTheme="majorHAnsi" w:hAnsiTheme="majorHAnsi" w:cstheme="majorBidi"/>
          <w:sz w:val="25"/>
          <w:szCs w:val="25"/>
        </w:rPr>
        <w:t>):</w:t>
      </w:r>
      <w:r w:rsidRPr="00327B14">
        <w:rPr>
          <w:rFonts w:asciiTheme="majorHAnsi" w:hAnsiTheme="majorHAnsi" w:cstheme="majorBidi"/>
          <w:sz w:val="25"/>
          <w:szCs w:val="25"/>
        </w:rPr>
        <w:tab/>
        <w:t xml:space="preserve">_________            </w:t>
      </w:r>
      <w:r w:rsidRPr="00327B14">
        <w:rPr>
          <w:rFonts w:asciiTheme="majorHAnsi" w:hAnsiTheme="majorHAnsi" w:cstheme="majorBidi"/>
          <w:sz w:val="25"/>
          <w:szCs w:val="25"/>
        </w:rPr>
        <w:tab/>
        <w:t>___________</w:t>
      </w:r>
    </w:p>
    <w:p w14:paraId="6A3E007F" w14:textId="77777777" w:rsidR="009443F2" w:rsidRPr="00327B14" w:rsidRDefault="00B136BD" w:rsidP="009443F2">
      <w:pPr>
        <w:ind w:left="3540" w:firstLine="708"/>
        <w:jc w:val="both"/>
        <w:rPr>
          <w:rFonts w:asciiTheme="majorHAnsi" w:hAnsiTheme="majorHAnsi" w:cstheme="majorBidi"/>
          <w:sz w:val="25"/>
          <w:szCs w:val="25"/>
        </w:rPr>
      </w:pPr>
      <w:r w:rsidRPr="00327B14">
        <w:rPr>
          <w:rFonts w:asciiTheme="majorHAnsi" w:hAnsiTheme="majorHAnsi" w:cstheme="majorBidi"/>
          <w:sz w:val="25"/>
          <w:szCs w:val="25"/>
        </w:rPr>
        <w:t>(</w:t>
      </w:r>
      <w:r w:rsidR="009443F2" w:rsidRPr="00327B14">
        <w:rPr>
          <w:rFonts w:asciiTheme="majorHAnsi" w:hAnsiTheme="majorHAnsi" w:cstheme="majorBidi"/>
          <w:sz w:val="25"/>
          <w:szCs w:val="25"/>
        </w:rPr>
        <w:t>exprimata î</w:t>
      </w:r>
      <w:r w:rsidRPr="00327B14">
        <w:rPr>
          <w:rFonts w:asciiTheme="majorHAnsi" w:hAnsiTheme="majorHAnsi" w:cstheme="majorBidi"/>
          <w:sz w:val="25"/>
          <w:szCs w:val="25"/>
        </w:rPr>
        <w:t xml:space="preserve">n moneda in </w:t>
      </w:r>
      <w:r w:rsidR="009443F2" w:rsidRPr="00327B14">
        <w:rPr>
          <w:rFonts w:asciiTheme="majorHAnsi" w:hAnsiTheme="majorHAnsi" w:cstheme="majorBidi"/>
          <w:sz w:val="25"/>
          <w:szCs w:val="25"/>
        </w:rPr>
        <w:tab/>
        <w:t xml:space="preserve">(exprimata în RON) </w:t>
      </w:r>
    </w:p>
    <w:p w14:paraId="67A5E9B1" w14:textId="77777777" w:rsidR="00B136BD" w:rsidRPr="00327B14" w:rsidRDefault="00B136BD" w:rsidP="009443F2">
      <w:pPr>
        <w:ind w:left="3540" w:firstLine="708"/>
        <w:jc w:val="both"/>
        <w:rPr>
          <w:rFonts w:asciiTheme="majorHAnsi" w:hAnsiTheme="majorHAnsi" w:cstheme="majorBidi"/>
          <w:sz w:val="25"/>
          <w:szCs w:val="25"/>
        </w:rPr>
      </w:pPr>
      <w:r w:rsidRPr="00327B14">
        <w:rPr>
          <w:rFonts w:asciiTheme="majorHAnsi" w:hAnsiTheme="majorHAnsi" w:cstheme="majorBidi"/>
          <w:sz w:val="25"/>
          <w:szCs w:val="25"/>
        </w:rPr>
        <w:t>care s-a încheiat contractul)</w:t>
      </w:r>
    </w:p>
    <w:p w14:paraId="6303182B" w14:textId="77777777" w:rsidR="00B136BD" w:rsidRPr="00327B14" w:rsidRDefault="009443F2" w:rsidP="001B4AFC">
      <w:pPr>
        <w:jc w:val="both"/>
        <w:rPr>
          <w:rFonts w:asciiTheme="majorHAnsi" w:hAnsiTheme="majorHAnsi" w:cstheme="majorBidi"/>
          <w:sz w:val="25"/>
          <w:szCs w:val="25"/>
        </w:rPr>
      </w:pPr>
      <w:r w:rsidRPr="00327B14">
        <w:rPr>
          <w:rFonts w:asciiTheme="majorHAnsi" w:hAnsiTheme="majorHAnsi" w:cstheme="majorBidi"/>
          <w:sz w:val="25"/>
          <w:szCs w:val="25"/>
        </w:rPr>
        <w:t>5. Durata Contractului: .. .. luni</w:t>
      </w:r>
      <w:r w:rsidR="0053363E" w:rsidRPr="00327B14">
        <w:rPr>
          <w:rFonts w:asciiTheme="majorHAnsi" w:hAnsiTheme="majorHAnsi" w:cstheme="majorBidi"/>
          <w:sz w:val="25"/>
          <w:szCs w:val="25"/>
        </w:rPr>
        <w:t xml:space="preserve"> (conform contract inclusiv acte adiționale etc.)</w:t>
      </w:r>
    </w:p>
    <w:p w14:paraId="08C326E8" w14:textId="77777777" w:rsidR="009443F2" w:rsidRPr="00327B14" w:rsidRDefault="009443F2" w:rsidP="001B4AFC">
      <w:pPr>
        <w:jc w:val="both"/>
        <w:rPr>
          <w:rFonts w:asciiTheme="majorHAnsi" w:hAnsiTheme="majorHAnsi" w:cstheme="majorBidi"/>
          <w:sz w:val="25"/>
          <w:szCs w:val="25"/>
        </w:rPr>
      </w:pPr>
      <w:r w:rsidRPr="00327B14">
        <w:rPr>
          <w:rFonts w:asciiTheme="majorHAnsi" w:hAnsiTheme="majorHAnsi" w:cstheme="majorBidi"/>
          <w:i/>
          <w:iCs/>
          <w:sz w:val="25"/>
          <w:szCs w:val="25"/>
        </w:rPr>
        <w:t>Data începerii prestării</w:t>
      </w:r>
      <w:r w:rsidRPr="00327B14">
        <w:rPr>
          <w:rFonts w:asciiTheme="majorHAnsi" w:hAnsiTheme="majorHAnsi" w:cstheme="majorBidi"/>
          <w:sz w:val="25"/>
          <w:szCs w:val="25"/>
        </w:rPr>
        <w:t>:</w:t>
      </w:r>
      <w:r w:rsidRPr="00327B14">
        <w:rPr>
          <w:rFonts w:asciiTheme="majorHAnsi" w:hAnsiTheme="majorHAnsi" w:cstheme="majorBidi"/>
          <w:sz w:val="25"/>
          <w:szCs w:val="25"/>
        </w:rPr>
        <w:tab/>
        <w:t xml:space="preserve">_________     </w:t>
      </w:r>
      <w:r w:rsidRPr="00327B14">
        <w:rPr>
          <w:rFonts w:asciiTheme="majorHAnsi" w:hAnsiTheme="majorHAnsi" w:cstheme="majorBidi"/>
          <w:i/>
          <w:iCs/>
          <w:sz w:val="25"/>
          <w:szCs w:val="25"/>
        </w:rPr>
        <w:t xml:space="preserve">Dată </w:t>
      </w:r>
      <w:r w:rsidR="00DE35B6" w:rsidRPr="00327B14">
        <w:rPr>
          <w:rFonts w:asciiTheme="majorHAnsi" w:hAnsiTheme="majorHAnsi" w:cstheme="majorBidi"/>
          <w:i/>
          <w:iCs/>
          <w:sz w:val="25"/>
          <w:szCs w:val="25"/>
        </w:rPr>
        <w:t>încetare</w:t>
      </w:r>
      <w:r w:rsidRPr="00327B14">
        <w:rPr>
          <w:rFonts w:asciiTheme="majorHAnsi" w:hAnsiTheme="majorHAnsi" w:cstheme="majorBidi"/>
          <w:sz w:val="25"/>
          <w:szCs w:val="25"/>
        </w:rPr>
        <w:t xml:space="preserve">:       </w:t>
      </w:r>
      <w:r w:rsidRPr="00327B14">
        <w:rPr>
          <w:rFonts w:asciiTheme="majorHAnsi" w:hAnsiTheme="majorHAnsi" w:cstheme="majorBidi"/>
          <w:sz w:val="25"/>
          <w:szCs w:val="25"/>
        </w:rPr>
        <w:tab/>
        <w:t>___________</w:t>
      </w:r>
    </w:p>
    <w:p w14:paraId="41B83A5E" w14:textId="77777777" w:rsidR="009443F2" w:rsidRPr="00327B14" w:rsidRDefault="009443F2" w:rsidP="001B4AFC">
      <w:pPr>
        <w:jc w:val="both"/>
        <w:rPr>
          <w:rFonts w:asciiTheme="majorHAnsi" w:hAnsiTheme="majorHAnsi" w:cstheme="majorBidi"/>
          <w:sz w:val="25"/>
          <w:szCs w:val="25"/>
        </w:rPr>
      </w:pPr>
    </w:p>
    <w:p w14:paraId="53A408CE" w14:textId="77777777" w:rsidR="001B4AFC" w:rsidRPr="00327B14" w:rsidRDefault="001B4AFC" w:rsidP="001B4AFC">
      <w:pPr>
        <w:jc w:val="both"/>
        <w:rPr>
          <w:rFonts w:asciiTheme="majorHAnsi" w:hAnsiTheme="majorHAnsi" w:cstheme="majorBidi"/>
          <w:sz w:val="25"/>
          <w:szCs w:val="25"/>
        </w:rPr>
      </w:pPr>
      <w:r w:rsidRPr="00327B14">
        <w:rPr>
          <w:rFonts w:asciiTheme="majorHAnsi" w:hAnsiTheme="majorHAnsi" w:cstheme="majorBidi"/>
          <w:sz w:val="25"/>
          <w:szCs w:val="25"/>
        </w:rPr>
        <w:t>5. Daca au fost litigii privind îndeplinirea contractului, natura acestora si modul lor de soluţionare: ___________________________.</w:t>
      </w:r>
    </w:p>
    <w:p w14:paraId="56F2ACD0" w14:textId="77777777" w:rsidR="001B4AFC" w:rsidRPr="00327B14" w:rsidRDefault="001B4AFC" w:rsidP="001B4AFC">
      <w:pPr>
        <w:pStyle w:val="normaltableau"/>
        <w:spacing w:before="0" w:after="0"/>
        <w:rPr>
          <w:rFonts w:asciiTheme="majorHAnsi" w:hAnsiTheme="majorHAnsi" w:cstheme="majorBidi"/>
          <w:sz w:val="25"/>
          <w:szCs w:val="25"/>
          <w:lang w:val="ro-RO"/>
        </w:rPr>
      </w:pPr>
      <w:r w:rsidRPr="00327B14">
        <w:rPr>
          <w:rFonts w:asciiTheme="majorHAnsi" w:hAnsiTheme="majorHAnsi" w:cstheme="majorBidi"/>
          <w:sz w:val="25"/>
          <w:szCs w:val="25"/>
          <w:lang w:val="ro-RO"/>
        </w:rPr>
        <w:t xml:space="preserve">6. </w:t>
      </w:r>
      <w:r w:rsidR="009A32FA" w:rsidRPr="00327B14">
        <w:rPr>
          <w:rFonts w:asciiTheme="majorHAnsi" w:hAnsiTheme="majorHAnsi" w:cstheme="majorBidi"/>
          <w:sz w:val="25"/>
          <w:szCs w:val="25"/>
          <w:lang w:val="ro-RO"/>
        </w:rPr>
        <w:t>Serviciile prestate</w:t>
      </w:r>
      <w:r w:rsidRPr="00327B14">
        <w:rPr>
          <w:rFonts w:asciiTheme="majorHAnsi" w:hAnsiTheme="majorHAnsi" w:cstheme="majorBidi"/>
          <w:sz w:val="25"/>
          <w:szCs w:val="25"/>
          <w:lang w:val="ro-RO"/>
        </w:rPr>
        <w:t xml:space="preserve"> </w:t>
      </w:r>
      <w:r w:rsidR="009A32FA" w:rsidRPr="00327B14">
        <w:rPr>
          <w:rFonts w:asciiTheme="majorHAnsi" w:hAnsiTheme="majorHAnsi" w:cstheme="majorBidi"/>
          <w:sz w:val="25"/>
          <w:szCs w:val="25"/>
          <w:lang w:val="ro-RO"/>
        </w:rPr>
        <w:t>î</w:t>
      </w:r>
      <w:r w:rsidRPr="00327B14">
        <w:rPr>
          <w:rFonts w:asciiTheme="majorHAnsi" w:hAnsiTheme="majorHAnsi" w:cstheme="majorBidi"/>
          <w:sz w:val="25"/>
          <w:szCs w:val="25"/>
          <w:lang w:val="ro-RO"/>
        </w:rPr>
        <w:t>n baza contractului, precum si alte aspecte relevante prin care ofertantul/candidatul isi susţine experienţa similara:</w:t>
      </w:r>
    </w:p>
    <w:p w14:paraId="36DC8992" w14:textId="77777777" w:rsidR="001B4AFC" w:rsidRPr="00327B14" w:rsidRDefault="001B4AFC" w:rsidP="001B4AFC">
      <w:pPr>
        <w:pStyle w:val="normaltableau"/>
        <w:spacing w:before="0" w:after="0"/>
        <w:rPr>
          <w:rFonts w:asciiTheme="majorHAnsi" w:hAnsiTheme="majorHAnsi" w:cstheme="majorBidi"/>
          <w:sz w:val="25"/>
          <w:szCs w:val="25"/>
          <w:lang w:val="ro-RO"/>
        </w:rPr>
      </w:pPr>
      <w:r w:rsidRPr="00327B14">
        <w:rPr>
          <w:rFonts w:asciiTheme="majorHAnsi" w:hAnsiTheme="majorHAnsi" w:cstheme="majorBidi"/>
          <w:sz w:val="25"/>
          <w:szCs w:val="25"/>
          <w:lang w:val="ro-RO"/>
        </w:rPr>
        <w:t>_______________________________.</w:t>
      </w:r>
    </w:p>
    <w:p w14:paraId="1C9E13D7" w14:textId="77777777" w:rsidR="00BD6587" w:rsidRPr="00327B14" w:rsidRDefault="00BD6587" w:rsidP="00BD6587">
      <w:pPr>
        <w:ind w:right="51"/>
        <w:jc w:val="both"/>
        <w:rPr>
          <w:rFonts w:asciiTheme="majorHAnsi" w:hAnsiTheme="majorHAnsi" w:cstheme="majorBidi"/>
          <w:sz w:val="25"/>
          <w:szCs w:val="25"/>
        </w:rPr>
      </w:pPr>
      <w:r w:rsidRPr="00327B14">
        <w:rPr>
          <w:rFonts w:asciiTheme="majorHAnsi" w:hAnsiTheme="majorHAnsi" w:cstheme="majorBidi"/>
          <w:sz w:val="25"/>
          <w:szCs w:val="25"/>
        </w:rPr>
        <w:t xml:space="preserve">Data completării ................................ </w:t>
      </w:r>
    </w:p>
    <w:p w14:paraId="776BD5F3" w14:textId="77777777" w:rsidR="00BD6587" w:rsidRPr="00327B14" w:rsidRDefault="00BD6587" w:rsidP="00BD6587">
      <w:pPr>
        <w:spacing w:before="120" w:after="120"/>
        <w:ind w:right="51"/>
        <w:jc w:val="center"/>
        <w:rPr>
          <w:rFonts w:asciiTheme="majorHAnsi" w:hAnsiTheme="majorHAnsi" w:cstheme="majorBidi"/>
          <w:sz w:val="25"/>
          <w:szCs w:val="25"/>
        </w:rPr>
      </w:pPr>
      <w:r w:rsidRPr="00327B14">
        <w:rPr>
          <w:rFonts w:asciiTheme="majorHAnsi" w:hAnsiTheme="majorHAnsi" w:cstheme="majorBidi"/>
          <w:sz w:val="25"/>
          <w:szCs w:val="25"/>
        </w:rPr>
        <w:t>Semnez ……………….. (nume și semnătură) în calitate de ……………………, legal autorizat să angajez răspunderea ………………………………………….........................................</w:t>
      </w:r>
    </w:p>
    <w:p w14:paraId="7EFBC9FA" w14:textId="77777777" w:rsidR="00BD6587" w:rsidRPr="00327B14" w:rsidRDefault="00BD6587" w:rsidP="00BD6587">
      <w:pPr>
        <w:spacing w:before="120" w:after="120"/>
        <w:ind w:right="51"/>
        <w:jc w:val="center"/>
        <w:rPr>
          <w:rFonts w:asciiTheme="majorHAnsi" w:hAnsiTheme="majorHAnsi" w:cstheme="majorBidi"/>
          <w:sz w:val="25"/>
          <w:szCs w:val="25"/>
        </w:rPr>
      </w:pPr>
      <w:r w:rsidRPr="00327B14">
        <w:rPr>
          <w:rFonts w:asciiTheme="majorHAnsi" w:hAnsiTheme="majorHAnsi" w:cstheme="majorBidi"/>
          <w:sz w:val="25"/>
          <w:szCs w:val="25"/>
        </w:rPr>
        <w:t>(denumirea/numele operatorului economic participant la procedură)</w:t>
      </w:r>
    </w:p>
    <w:p w14:paraId="2A8E69B6" w14:textId="77777777" w:rsidR="00BD6587" w:rsidRPr="00327B14" w:rsidRDefault="00BD6587">
      <w:pPr>
        <w:rPr>
          <w:rFonts w:asciiTheme="majorHAnsi" w:hAnsiTheme="majorHAnsi" w:cstheme="majorBidi"/>
          <w:i/>
          <w:sz w:val="25"/>
          <w:szCs w:val="25"/>
        </w:rPr>
      </w:pPr>
    </w:p>
    <w:p w14:paraId="5938DEBA" w14:textId="5E061632" w:rsidR="00DA77B0" w:rsidRPr="00327B14" w:rsidRDefault="001B4AFC">
      <w:pPr>
        <w:rPr>
          <w:rFonts w:asciiTheme="majorHAnsi" w:hAnsiTheme="majorHAnsi" w:cstheme="majorBidi"/>
          <w:i/>
          <w:sz w:val="25"/>
          <w:szCs w:val="25"/>
        </w:rPr>
      </w:pPr>
      <w:r w:rsidRPr="00327B14">
        <w:rPr>
          <w:rFonts w:asciiTheme="majorHAnsi" w:hAnsiTheme="majorHAnsi" w:cstheme="majorBidi"/>
          <w:i/>
          <w:sz w:val="25"/>
          <w:szCs w:val="25"/>
        </w:rPr>
        <w:t xml:space="preserve"> *) Se completează fise distincte pentru fiecare contract, care vor fi confirmate, la cererea comisiei de evaluare, prin prezentarea documentelor doveditoare.</w:t>
      </w:r>
      <w:r w:rsidR="00DA77B0" w:rsidRPr="00327B14">
        <w:rPr>
          <w:rFonts w:asciiTheme="majorHAnsi" w:hAnsiTheme="majorHAnsi" w:cstheme="majorBidi"/>
          <w:i/>
          <w:sz w:val="25"/>
          <w:szCs w:val="25"/>
        </w:rPr>
        <w:br w:type="page"/>
      </w:r>
    </w:p>
    <w:p w14:paraId="75C55AC3" w14:textId="77777777" w:rsidR="00E863A4" w:rsidRPr="00327B14" w:rsidRDefault="00E863A4" w:rsidP="00E863A4">
      <w:pPr>
        <w:pageBreakBefore/>
        <w:shd w:val="clear" w:color="auto" w:fill="FFFFFF"/>
        <w:jc w:val="right"/>
        <w:rPr>
          <w:rFonts w:asciiTheme="majorHAnsi" w:hAnsiTheme="majorHAnsi" w:cstheme="majorBidi"/>
          <w:b/>
          <w:iCs/>
          <w:spacing w:val="-2"/>
          <w:sz w:val="25"/>
          <w:szCs w:val="25"/>
        </w:rPr>
      </w:pPr>
      <w:r w:rsidRPr="00327B14">
        <w:rPr>
          <w:rFonts w:asciiTheme="majorHAnsi" w:hAnsiTheme="majorHAnsi" w:cstheme="majorBidi"/>
          <w:b/>
          <w:iCs/>
          <w:spacing w:val="-2"/>
          <w:sz w:val="25"/>
          <w:szCs w:val="25"/>
        </w:rPr>
        <w:lastRenderedPageBreak/>
        <w:t>Formularul 14</w:t>
      </w:r>
    </w:p>
    <w:p w14:paraId="2F37D8D6" w14:textId="77777777" w:rsidR="00E863A4" w:rsidRPr="00327B14" w:rsidRDefault="00E863A4" w:rsidP="00E863A4">
      <w:pPr>
        <w:shd w:val="clear" w:color="auto" w:fill="FFFFFF"/>
        <w:jc w:val="both"/>
        <w:rPr>
          <w:rFonts w:asciiTheme="majorHAnsi" w:hAnsiTheme="majorHAnsi" w:cstheme="majorBidi"/>
          <w:b/>
          <w:bCs/>
          <w:spacing w:val="-2"/>
          <w:sz w:val="25"/>
          <w:szCs w:val="25"/>
        </w:rPr>
      </w:pPr>
    </w:p>
    <w:p w14:paraId="0C865619" w14:textId="77777777" w:rsidR="00E863A4" w:rsidRPr="00327B14" w:rsidRDefault="00E863A4" w:rsidP="00E863A4">
      <w:pPr>
        <w:shd w:val="clear" w:color="auto" w:fill="FFFFFF"/>
        <w:jc w:val="both"/>
        <w:rPr>
          <w:rFonts w:asciiTheme="majorHAnsi" w:hAnsiTheme="majorHAnsi" w:cstheme="majorBidi"/>
          <w:b/>
          <w:bCs/>
          <w:spacing w:val="-2"/>
          <w:sz w:val="25"/>
          <w:szCs w:val="25"/>
        </w:rPr>
      </w:pPr>
      <w:r w:rsidRPr="00327B14">
        <w:rPr>
          <w:rFonts w:asciiTheme="majorHAnsi" w:hAnsiTheme="majorHAnsi" w:cstheme="majorBidi"/>
          <w:b/>
          <w:bCs/>
          <w:spacing w:val="-2"/>
          <w:sz w:val="25"/>
          <w:szCs w:val="25"/>
        </w:rPr>
        <w:t>Terţ susţinător al capacităţii tehnice şi/sau profesionale</w:t>
      </w:r>
    </w:p>
    <w:p w14:paraId="18A1B415" w14:textId="77777777" w:rsidR="00E863A4" w:rsidRPr="00327B14" w:rsidRDefault="00E863A4" w:rsidP="00E863A4">
      <w:pPr>
        <w:shd w:val="clear" w:color="auto" w:fill="FFFFFF"/>
        <w:rPr>
          <w:rFonts w:asciiTheme="majorHAnsi" w:hAnsiTheme="majorHAnsi" w:cstheme="majorBidi"/>
          <w:b/>
          <w:spacing w:val="-2"/>
          <w:sz w:val="25"/>
          <w:szCs w:val="25"/>
        </w:rPr>
      </w:pPr>
    </w:p>
    <w:p w14:paraId="0E86498C" w14:textId="77777777" w:rsidR="00E863A4" w:rsidRPr="00327B14" w:rsidRDefault="00E863A4" w:rsidP="00E863A4">
      <w:pPr>
        <w:shd w:val="clear" w:color="auto" w:fill="FFFFFF"/>
        <w:rPr>
          <w:rFonts w:asciiTheme="majorHAnsi" w:hAnsiTheme="majorHAnsi" w:cstheme="majorBidi"/>
          <w:b/>
          <w:spacing w:val="-2"/>
          <w:sz w:val="25"/>
          <w:szCs w:val="25"/>
        </w:rPr>
      </w:pPr>
      <w:r w:rsidRPr="00327B14">
        <w:rPr>
          <w:rFonts w:asciiTheme="majorHAnsi" w:hAnsiTheme="majorHAnsi" w:cstheme="majorBidi"/>
          <w:b/>
          <w:spacing w:val="-2"/>
          <w:sz w:val="25"/>
          <w:szCs w:val="25"/>
        </w:rPr>
        <w:t>..........................</w:t>
      </w:r>
    </w:p>
    <w:p w14:paraId="50C03103" w14:textId="77777777" w:rsidR="00E863A4" w:rsidRPr="00327B14" w:rsidRDefault="00E863A4" w:rsidP="00E863A4">
      <w:pPr>
        <w:shd w:val="clear" w:color="auto" w:fill="FFFFFF"/>
        <w:rPr>
          <w:rFonts w:asciiTheme="majorHAnsi" w:hAnsiTheme="majorHAnsi" w:cstheme="majorBidi"/>
          <w:sz w:val="25"/>
          <w:szCs w:val="25"/>
        </w:rPr>
      </w:pPr>
      <w:r w:rsidRPr="00327B14">
        <w:rPr>
          <w:rFonts w:asciiTheme="majorHAnsi" w:hAnsiTheme="majorHAnsi" w:cstheme="majorBidi"/>
          <w:sz w:val="25"/>
          <w:szCs w:val="25"/>
        </w:rPr>
        <w:t>(denumirea)</w:t>
      </w:r>
    </w:p>
    <w:p w14:paraId="78251FEC" w14:textId="77777777" w:rsidR="00E863A4" w:rsidRPr="00327B14" w:rsidRDefault="00E863A4" w:rsidP="00306628">
      <w:pPr>
        <w:jc w:val="center"/>
        <w:rPr>
          <w:rFonts w:asciiTheme="majorHAnsi" w:hAnsiTheme="majorHAnsi" w:cstheme="majorBidi"/>
          <w:b/>
          <w:sz w:val="25"/>
          <w:szCs w:val="25"/>
        </w:rPr>
      </w:pPr>
      <w:r w:rsidRPr="00327B14">
        <w:rPr>
          <w:rFonts w:asciiTheme="majorHAnsi" w:hAnsiTheme="majorHAnsi" w:cstheme="majorBidi"/>
          <w:b/>
          <w:sz w:val="25"/>
          <w:szCs w:val="25"/>
        </w:rPr>
        <w:t>Angajament Ferm</w:t>
      </w:r>
      <w:r w:rsidRPr="00327B14">
        <w:rPr>
          <w:rFonts w:asciiTheme="majorHAnsi" w:hAnsiTheme="majorHAnsi" w:cstheme="majorBidi"/>
          <w:b/>
          <w:sz w:val="25"/>
          <w:szCs w:val="25"/>
        </w:rPr>
        <w:br/>
        <w:t>privind susţinerea tehnica şi profesională</w:t>
      </w:r>
      <w:r w:rsidRPr="00327B14">
        <w:rPr>
          <w:rFonts w:asciiTheme="majorHAnsi" w:hAnsiTheme="majorHAnsi" w:cstheme="majorBidi"/>
          <w:b/>
          <w:sz w:val="25"/>
          <w:szCs w:val="25"/>
        </w:rPr>
        <w:br/>
        <w:t>a ofertantului_____________________</w:t>
      </w:r>
    </w:p>
    <w:p w14:paraId="434686C9" w14:textId="77777777" w:rsidR="00E863A4" w:rsidRPr="00327B14" w:rsidRDefault="00E863A4" w:rsidP="00E863A4">
      <w:pPr>
        <w:pStyle w:val="WW-Default"/>
        <w:spacing w:line="276" w:lineRule="auto"/>
        <w:rPr>
          <w:rFonts w:asciiTheme="majorHAnsi" w:hAnsiTheme="majorHAnsi" w:cstheme="majorBidi"/>
          <w:color w:val="auto"/>
          <w:spacing w:val="-3"/>
          <w:sz w:val="25"/>
          <w:szCs w:val="25"/>
          <w:lang w:val="ro-RO"/>
        </w:rPr>
      </w:pPr>
    </w:p>
    <w:p w14:paraId="03ADB626" w14:textId="77777777" w:rsidR="00E863A4" w:rsidRPr="00327B14" w:rsidRDefault="00E863A4" w:rsidP="00E863A4">
      <w:pPr>
        <w:pStyle w:val="WW-Default"/>
        <w:spacing w:line="276" w:lineRule="auto"/>
        <w:rPr>
          <w:rFonts w:asciiTheme="majorHAnsi" w:hAnsiTheme="majorHAnsi" w:cstheme="majorBidi"/>
          <w:color w:val="auto"/>
          <w:spacing w:val="-3"/>
          <w:sz w:val="25"/>
          <w:szCs w:val="25"/>
          <w:lang w:val="ro-RO"/>
        </w:rPr>
      </w:pPr>
    </w:p>
    <w:p w14:paraId="3A317D36" w14:textId="77777777" w:rsidR="00E863A4" w:rsidRPr="00327B14" w:rsidRDefault="00E863A4" w:rsidP="00E863A4">
      <w:pPr>
        <w:pStyle w:val="WW-Default"/>
        <w:spacing w:line="276" w:lineRule="auto"/>
        <w:rPr>
          <w:rFonts w:asciiTheme="majorHAnsi" w:hAnsiTheme="majorHAnsi" w:cstheme="majorBidi"/>
          <w:b/>
          <w:bCs/>
          <w:color w:val="auto"/>
          <w:sz w:val="25"/>
          <w:szCs w:val="25"/>
          <w:lang w:val="ro-RO"/>
        </w:rPr>
      </w:pPr>
      <w:r w:rsidRPr="00327B14">
        <w:rPr>
          <w:rFonts w:asciiTheme="majorHAnsi" w:hAnsiTheme="majorHAnsi" w:cstheme="majorBidi"/>
          <w:color w:val="auto"/>
          <w:spacing w:val="-3"/>
          <w:sz w:val="25"/>
          <w:szCs w:val="25"/>
          <w:lang w:val="ro-RO"/>
        </w:rPr>
        <w:t xml:space="preserve">Către, </w:t>
      </w:r>
      <w:r w:rsidRPr="00327B14">
        <w:rPr>
          <w:rFonts w:asciiTheme="majorHAnsi" w:hAnsiTheme="majorHAnsi" w:cstheme="majorBidi"/>
          <w:b/>
          <w:bCs/>
          <w:color w:val="auto"/>
          <w:sz w:val="25"/>
          <w:szCs w:val="25"/>
          <w:lang w:val="ro-RO"/>
        </w:rPr>
        <w:t>………………………………</w:t>
      </w:r>
    </w:p>
    <w:p w14:paraId="179D5D4E" w14:textId="77777777" w:rsidR="00E863A4" w:rsidRPr="00327B14" w:rsidRDefault="00E863A4" w:rsidP="00E863A4">
      <w:pPr>
        <w:pStyle w:val="WW-Default"/>
        <w:spacing w:line="276" w:lineRule="auto"/>
        <w:rPr>
          <w:rFonts w:asciiTheme="majorHAnsi" w:hAnsiTheme="majorHAnsi" w:cstheme="majorBidi"/>
          <w:b/>
          <w:bCs/>
          <w:color w:val="auto"/>
          <w:sz w:val="25"/>
          <w:szCs w:val="25"/>
          <w:lang w:val="ro-RO"/>
        </w:rPr>
      </w:pPr>
      <w:r w:rsidRPr="00327B14">
        <w:rPr>
          <w:rFonts w:asciiTheme="majorHAnsi" w:hAnsiTheme="majorHAnsi" w:cstheme="majorBidi"/>
          <w:bCs/>
          <w:color w:val="auto"/>
          <w:sz w:val="25"/>
          <w:szCs w:val="25"/>
          <w:lang w:val="ro-RO"/>
        </w:rPr>
        <w:t>Adresa:</w:t>
      </w:r>
      <w:r w:rsidRPr="00327B14">
        <w:rPr>
          <w:rFonts w:asciiTheme="majorHAnsi" w:hAnsiTheme="majorHAnsi" w:cstheme="majorBidi"/>
          <w:b/>
          <w:bCs/>
          <w:color w:val="auto"/>
          <w:sz w:val="25"/>
          <w:szCs w:val="25"/>
          <w:lang w:val="ro-RO"/>
        </w:rPr>
        <w:t xml:space="preserve"> ……………………….</w:t>
      </w:r>
    </w:p>
    <w:p w14:paraId="0B114744" w14:textId="77777777" w:rsidR="00E863A4" w:rsidRPr="00327B14" w:rsidRDefault="00E863A4" w:rsidP="00E863A4">
      <w:pPr>
        <w:shd w:val="clear" w:color="auto" w:fill="FFFFFF"/>
        <w:tabs>
          <w:tab w:val="left" w:leader="dot" w:pos="7181"/>
        </w:tabs>
        <w:ind w:firstLine="1080"/>
        <w:rPr>
          <w:rFonts w:asciiTheme="majorHAnsi" w:hAnsiTheme="majorHAnsi" w:cstheme="majorBidi"/>
          <w:sz w:val="25"/>
          <w:szCs w:val="25"/>
        </w:rPr>
      </w:pPr>
    </w:p>
    <w:p w14:paraId="30E7AB95" w14:textId="77777777" w:rsidR="00E863A4" w:rsidRPr="00327B14" w:rsidRDefault="00E863A4" w:rsidP="00E863A4">
      <w:pPr>
        <w:jc w:val="both"/>
        <w:rPr>
          <w:rFonts w:asciiTheme="majorHAnsi" w:hAnsiTheme="majorHAnsi" w:cstheme="majorBidi"/>
          <w:sz w:val="25"/>
          <w:szCs w:val="25"/>
        </w:rPr>
      </w:pPr>
      <w:r w:rsidRPr="00327B14">
        <w:rPr>
          <w:rFonts w:asciiTheme="majorHAnsi" w:hAnsiTheme="majorHAnsi" w:cstheme="majorBidi"/>
          <w:sz w:val="25"/>
          <w:szCs w:val="25"/>
        </w:rPr>
        <w:t xml:space="preserve">Cu privire la procedura pentru atribuirea contractului </w:t>
      </w:r>
      <w:r w:rsidRPr="00327B14">
        <w:rPr>
          <w:rFonts w:asciiTheme="majorHAnsi" w:hAnsiTheme="majorHAnsi" w:cstheme="majorBidi"/>
          <w:b/>
          <w:sz w:val="25"/>
          <w:szCs w:val="25"/>
        </w:rPr>
        <w:t xml:space="preserve">....................................… </w:t>
      </w:r>
      <w:r w:rsidRPr="00327B14">
        <w:rPr>
          <w:rFonts w:asciiTheme="majorHAnsi" w:hAnsiTheme="majorHAnsi" w:cstheme="majorBidi"/>
          <w:sz w:val="25"/>
          <w:szCs w:val="25"/>
        </w:rPr>
        <w:t>(</w:t>
      </w:r>
      <w:r w:rsidRPr="00327B14">
        <w:rPr>
          <w:rFonts w:asciiTheme="majorHAnsi" w:hAnsiTheme="majorHAnsi" w:cstheme="majorBidi"/>
          <w:i/>
          <w:sz w:val="25"/>
          <w:szCs w:val="25"/>
        </w:rPr>
        <w:t xml:space="preserve">se va completa cu denumirea obiectivului), </w:t>
      </w:r>
      <w:r w:rsidRPr="00327B14">
        <w:rPr>
          <w:rFonts w:asciiTheme="majorHAnsi" w:hAnsiTheme="majorHAnsi" w:cstheme="majorBidi"/>
          <w:sz w:val="25"/>
          <w:szCs w:val="25"/>
        </w:rPr>
        <w:t xml:space="preserve">noi ............. </w:t>
      </w:r>
      <w:r w:rsidRPr="00327B14">
        <w:rPr>
          <w:rFonts w:asciiTheme="majorHAnsi" w:hAnsiTheme="majorHAnsi" w:cstheme="majorBidi"/>
          <w:i/>
          <w:sz w:val="25"/>
          <w:szCs w:val="25"/>
        </w:rPr>
        <w:t>(denumirea terţului susţinător tehnic şi profesional</w:t>
      </w:r>
      <w:r w:rsidRPr="00327B14">
        <w:rPr>
          <w:rFonts w:asciiTheme="majorHAnsi" w:hAnsiTheme="majorHAnsi" w:cstheme="majorBidi"/>
          <w:sz w:val="25"/>
          <w:szCs w:val="25"/>
        </w:rPr>
        <w:t>), având sediul înregistrat la .......... .............</w:t>
      </w:r>
      <w:r w:rsidRPr="00327B14">
        <w:rPr>
          <w:rFonts w:asciiTheme="majorHAnsi" w:hAnsiTheme="majorHAnsi" w:cstheme="majorBidi"/>
          <w:i/>
          <w:sz w:val="25"/>
          <w:szCs w:val="25"/>
        </w:rPr>
        <w:t>(adresa terţului susţinător tehnic şi profesional)</w:t>
      </w:r>
      <w:r w:rsidRPr="00327B14">
        <w:rPr>
          <w:rFonts w:asciiTheme="majorHAnsi" w:hAnsiTheme="majorHAnsi" w:cstheme="majorBidi"/>
          <w:sz w:val="25"/>
          <w:szCs w:val="25"/>
        </w:rPr>
        <w:t>, ne obligăm, în mod ferm, necondiţionat şi irevocabil, să punem la dispoziţia.............. (</w:t>
      </w:r>
      <w:r w:rsidRPr="00327B14">
        <w:rPr>
          <w:rFonts w:asciiTheme="majorHAnsi" w:hAnsiTheme="majorHAnsi" w:cstheme="majorBidi"/>
          <w:i/>
          <w:sz w:val="25"/>
          <w:szCs w:val="25"/>
        </w:rPr>
        <w:t>denumirea ofertantului/grupului de operatori economici)</w:t>
      </w:r>
      <w:r w:rsidRPr="00327B14">
        <w:rPr>
          <w:rFonts w:asciiTheme="majorHAnsi" w:hAnsiTheme="majorHAnsi" w:cstheme="majorBidi"/>
          <w:sz w:val="25"/>
          <w:szCs w:val="25"/>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42AE4F97" w14:textId="77777777" w:rsidR="00E863A4" w:rsidRPr="00327B14" w:rsidRDefault="00E863A4" w:rsidP="00E863A4">
      <w:pPr>
        <w:shd w:val="clear" w:color="auto" w:fill="FFFFFF"/>
        <w:tabs>
          <w:tab w:val="left" w:leader="dot" w:pos="7181"/>
        </w:tabs>
        <w:ind w:firstLine="1080"/>
        <w:jc w:val="both"/>
        <w:rPr>
          <w:rFonts w:asciiTheme="majorHAnsi" w:hAnsiTheme="majorHAnsi" w:cstheme="majorBidi"/>
          <w:sz w:val="25"/>
          <w:szCs w:val="25"/>
        </w:rPr>
      </w:pPr>
      <w:r w:rsidRPr="00327B14">
        <w:rPr>
          <w:rFonts w:asciiTheme="majorHAnsi" w:hAnsiTheme="majorHAnsi" w:cstheme="majorBidi"/>
          <w:sz w:val="25"/>
          <w:szCs w:val="25"/>
        </w:rPr>
        <w:t>Acordarea susţinerii tehnice şi profesionale nu implică alte costuri pentru achizitor, cu excepţia celor care au fost incluse în propunerea financiară.</w:t>
      </w:r>
    </w:p>
    <w:p w14:paraId="3430333D" w14:textId="77777777" w:rsidR="00E863A4" w:rsidRPr="00327B14" w:rsidRDefault="00E863A4" w:rsidP="00E863A4">
      <w:pPr>
        <w:shd w:val="clear" w:color="auto" w:fill="FFFFFF"/>
        <w:ind w:firstLine="1110"/>
        <w:jc w:val="both"/>
        <w:rPr>
          <w:rFonts w:asciiTheme="majorHAnsi" w:hAnsiTheme="majorHAnsi" w:cstheme="majorBidi"/>
          <w:sz w:val="25"/>
          <w:szCs w:val="25"/>
        </w:rPr>
      </w:pPr>
      <w:r w:rsidRPr="00327B14">
        <w:rPr>
          <w:rFonts w:asciiTheme="majorHAnsi" w:hAnsiTheme="majorHAnsi" w:cstheme="majorBidi"/>
          <w:sz w:val="25"/>
          <w:szCs w:val="25"/>
        </w:rPr>
        <w:t>În acest sens, ne obligăm în mod ferm, necondiţionat şi irevocabil, să punem la dispoziţia .......... (</w:t>
      </w:r>
      <w:r w:rsidRPr="00327B14">
        <w:rPr>
          <w:rFonts w:asciiTheme="majorHAnsi" w:hAnsiTheme="majorHAnsi" w:cstheme="majorBidi"/>
          <w:i/>
          <w:sz w:val="25"/>
          <w:szCs w:val="25"/>
        </w:rPr>
        <w:t>denumirea</w:t>
      </w:r>
      <w:r w:rsidR="001F0E6B" w:rsidRPr="00327B14">
        <w:rPr>
          <w:rFonts w:asciiTheme="majorHAnsi" w:hAnsiTheme="majorHAnsi" w:cstheme="majorBidi"/>
          <w:i/>
          <w:sz w:val="25"/>
          <w:szCs w:val="25"/>
        </w:rPr>
        <w:t xml:space="preserve"> </w:t>
      </w:r>
      <w:r w:rsidRPr="00327B14">
        <w:rPr>
          <w:rFonts w:asciiTheme="majorHAnsi" w:hAnsiTheme="majorHAnsi" w:cstheme="majorBidi"/>
          <w:i/>
          <w:sz w:val="25"/>
          <w:szCs w:val="25"/>
        </w:rPr>
        <w:t xml:space="preserve">ofertantului) </w:t>
      </w:r>
      <w:r w:rsidRPr="00327B14">
        <w:rPr>
          <w:rFonts w:asciiTheme="majorHAnsi" w:hAnsiTheme="majorHAnsi" w:cstheme="majorBidi"/>
          <w:sz w:val="25"/>
          <w:szCs w:val="25"/>
        </w:rPr>
        <w:t>resursele tehnice şi/sau profesionale de ................................................ ..................................................................necesare pentru îndeplinirea integrală, reglementară şi la termen a contractului de achiziţie publică.</w:t>
      </w:r>
    </w:p>
    <w:p w14:paraId="382A8DC4" w14:textId="77777777" w:rsidR="00E863A4" w:rsidRPr="00327B14" w:rsidRDefault="00E863A4" w:rsidP="00E863A4">
      <w:pPr>
        <w:shd w:val="clear" w:color="auto" w:fill="FFFFFF"/>
        <w:ind w:firstLine="1080"/>
        <w:jc w:val="both"/>
        <w:rPr>
          <w:rFonts w:asciiTheme="majorHAnsi" w:hAnsiTheme="majorHAnsi" w:cstheme="majorBidi"/>
          <w:sz w:val="25"/>
          <w:szCs w:val="25"/>
        </w:rPr>
      </w:pPr>
      <w:r w:rsidRPr="00327B14">
        <w:rPr>
          <w:rFonts w:asciiTheme="majorHAnsi" w:hAnsiTheme="majorHAnsi" w:cstheme="majorBidi"/>
          <w:sz w:val="25"/>
          <w:szCs w:val="25"/>
        </w:rPr>
        <w:t xml:space="preserve">Noi, ....................... </w:t>
      </w:r>
      <w:r w:rsidRPr="00327B14">
        <w:rPr>
          <w:rFonts w:asciiTheme="majorHAnsi" w:hAnsiTheme="majorHAnsi" w:cstheme="majorBidi"/>
          <w:i/>
          <w:sz w:val="25"/>
          <w:szCs w:val="25"/>
        </w:rPr>
        <w:t>(denumirea terţului susţinător tehnic şi</w:t>
      </w:r>
      <w:r w:rsidR="001F0E6B" w:rsidRPr="00327B14">
        <w:rPr>
          <w:rFonts w:asciiTheme="majorHAnsi" w:hAnsiTheme="majorHAnsi" w:cstheme="majorBidi"/>
          <w:i/>
          <w:sz w:val="25"/>
          <w:szCs w:val="25"/>
        </w:rPr>
        <w:t xml:space="preserve"> </w:t>
      </w:r>
      <w:r w:rsidRPr="00327B14">
        <w:rPr>
          <w:rFonts w:asciiTheme="majorHAnsi" w:hAnsiTheme="majorHAnsi" w:cstheme="majorBidi"/>
          <w:i/>
          <w:sz w:val="25"/>
          <w:szCs w:val="25"/>
        </w:rPr>
        <w:t>profesional),</w:t>
      </w:r>
      <w:r w:rsidRPr="00327B14">
        <w:rPr>
          <w:rFonts w:asciiTheme="majorHAnsi" w:hAnsiTheme="majorHAnsi" w:cstheme="majorBidi"/>
          <w:sz w:val="25"/>
          <w:szCs w:val="25"/>
        </w:rPr>
        <w:t xml:space="preserve"> declarăm că înţelegem să răspundem, în mod necondiţionat, faţă de autoritatea contractantă pentru neexecutarea oricărei obligaţii asumate de ....................... </w:t>
      </w:r>
      <w:r w:rsidRPr="00327B14">
        <w:rPr>
          <w:rFonts w:asciiTheme="majorHAnsi" w:hAnsiTheme="majorHAnsi" w:cstheme="majorBidi"/>
          <w:i/>
          <w:sz w:val="25"/>
          <w:szCs w:val="25"/>
        </w:rPr>
        <w:t>(denumire ofertant)</w:t>
      </w:r>
      <w:r w:rsidRPr="00327B14">
        <w:rPr>
          <w:rFonts w:asciiTheme="majorHAnsi" w:hAnsiTheme="majorHAnsi" w:cstheme="majorBidi"/>
          <w:sz w:val="25"/>
          <w:szCs w:val="25"/>
        </w:rPr>
        <w:t xml:space="preserve">, în baza contractului de achiziţie publică, şi pentru care ................ </w:t>
      </w:r>
      <w:r w:rsidRPr="00327B14">
        <w:rPr>
          <w:rFonts w:asciiTheme="majorHAnsi" w:hAnsiTheme="majorHAnsi" w:cstheme="majorBidi"/>
          <w:i/>
          <w:sz w:val="25"/>
          <w:szCs w:val="25"/>
        </w:rPr>
        <w:t>(denumire operatorul)</w:t>
      </w:r>
      <w:r w:rsidRPr="00327B14">
        <w:rPr>
          <w:rFonts w:asciiTheme="majorHAnsi" w:hAnsiTheme="majorHAnsi" w:cstheme="majorBidi"/>
          <w:sz w:val="25"/>
          <w:szCs w:val="25"/>
        </w:rPr>
        <w:t xml:space="preserve"> a primit susţinerea tehnică şi profesională conform prezentului angajament, renunţând în acest sens, definitiv şi irevocabil, la invocarea beneficiului de diviziune sau discuţiune.</w:t>
      </w:r>
    </w:p>
    <w:p w14:paraId="538D738A" w14:textId="77777777" w:rsidR="00E863A4" w:rsidRPr="00327B14" w:rsidRDefault="00E863A4" w:rsidP="00E863A4">
      <w:pPr>
        <w:shd w:val="clear" w:color="auto" w:fill="FFFFFF"/>
        <w:ind w:firstLine="1080"/>
        <w:jc w:val="both"/>
        <w:rPr>
          <w:rFonts w:asciiTheme="majorHAnsi" w:hAnsiTheme="majorHAnsi" w:cstheme="majorBidi"/>
          <w:sz w:val="25"/>
          <w:szCs w:val="25"/>
        </w:rPr>
      </w:pPr>
      <w:r w:rsidRPr="00327B14">
        <w:rPr>
          <w:rFonts w:asciiTheme="majorHAnsi" w:hAnsiTheme="majorHAnsi" w:cstheme="majorBidi"/>
          <w:sz w:val="25"/>
          <w:szCs w:val="25"/>
        </w:rPr>
        <w:t xml:space="preserve">Noi, .................. </w:t>
      </w:r>
      <w:r w:rsidRPr="00327B14">
        <w:rPr>
          <w:rFonts w:asciiTheme="majorHAnsi" w:hAnsiTheme="majorHAnsi" w:cstheme="majorBidi"/>
          <w:i/>
          <w:sz w:val="25"/>
          <w:szCs w:val="25"/>
        </w:rPr>
        <w:t>(denumirea terţului susţinător tehnic şi profesional),</w:t>
      </w:r>
      <w:r w:rsidRPr="00327B14">
        <w:rPr>
          <w:rFonts w:asciiTheme="majorHAnsi" w:hAnsiTheme="majorHAnsi" w:cstheme="majorBidi"/>
          <w:sz w:val="25"/>
          <w:szCs w:val="25"/>
        </w:rPr>
        <w:t xml:space="preserve"> declarăm ca înţelegem să renunţăm definitiv şi irevocabil la dreptul de a invoca orice excepţie de neexecutare, atât faţă de autoritatea contractantă, cât şi faţă de ................. (</w:t>
      </w:r>
      <w:r w:rsidRPr="00327B14">
        <w:rPr>
          <w:rFonts w:asciiTheme="majorHAnsi" w:hAnsiTheme="majorHAnsi" w:cstheme="majorBidi"/>
          <w:i/>
          <w:sz w:val="25"/>
          <w:szCs w:val="25"/>
        </w:rPr>
        <w:t>denumire ofertant),</w:t>
      </w:r>
      <w:r w:rsidRPr="00327B14">
        <w:rPr>
          <w:rFonts w:asciiTheme="majorHAnsi" w:hAnsiTheme="majorHAnsi" w:cstheme="majorBidi"/>
          <w:sz w:val="25"/>
          <w:szCs w:val="25"/>
        </w:rPr>
        <w:t xml:space="preserve"> care ar putea conduce la neexecutarea, parţială sau totală, sau la executarea cu întârziere sau în mod necorespunzător a obligaţiilor asumate de noi prin prezentul angajament.</w:t>
      </w:r>
    </w:p>
    <w:p w14:paraId="74965F14" w14:textId="77777777" w:rsidR="00E863A4" w:rsidRPr="00327B14" w:rsidRDefault="00E863A4" w:rsidP="00E863A4">
      <w:pPr>
        <w:shd w:val="clear" w:color="auto" w:fill="FFFFFF"/>
        <w:ind w:firstLine="993"/>
        <w:jc w:val="both"/>
        <w:rPr>
          <w:rFonts w:asciiTheme="majorHAnsi" w:hAnsiTheme="majorHAnsi" w:cstheme="majorBidi"/>
          <w:sz w:val="25"/>
          <w:szCs w:val="25"/>
        </w:rPr>
      </w:pPr>
      <w:r w:rsidRPr="00327B14">
        <w:rPr>
          <w:rFonts w:asciiTheme="majorHAnsi" w:hAnsiTheme="majorHAnsi" w:cstheme="majorBidi"/>
          <w:spacing w:val="-1"/>
          <w:sz w:val="25"/>
          <w:szCs w:val="25"/>
        </w:rPr>
        <w:t>Noi,..................................</w:t>
      </w:r>
      <w:r w:rsidRPr="00327B14">
        <w:rPr>
          <w:rFonts w:asciiTheme="majorHAnsi" w:hAnsiTheme="majorHAnsi" w:cstheme="majorBidi"/>
          <w:i/>
          <w:sz w:val="25"/>
          <w:szCs w:val="25"/>
        </w:rPr>
        <w:t xml:space="preserve"> (denumirea terţului susţinător tehnic şi profesional),</w:t>
      </w:r>
      <w:r w:rsidRPr="00327B14">
        <w:rPr>
          <w:rFonts w:asciiTheme="majorHAnsi" w:hAnsiTheme="majorHAnsi" w:cstheme="majorBidi"/>
          <w:sz w:val="25"/>
          <w:szCs w:val="25"/>
        </w:rPr>
        <w:t xml:space="preserve"> declarăm că înţelegem să răspundem pentru prejudiciile cauzate autorităţii contractante ca urmare a nerespectării obligaţiilor prevăzute în angajament.</w:t>
      </w:r>
    </w:p>
    <w:p w14:paraId="47CA7C53" w14:textId="77777777" w:rsidR="00E863A4" w:rsidRPr="00327B14" w:rsidRDefault="00E863A4" w:rsidP="00E863A4">
      <w:pPr>
        <w:shd w:val="clear" w:color="auto" w:fill="FFFFFF"/>
        <w:ind w:firstLine="720"/>
        <w:jc w:val="both"/>
        <w:rPr>
          <w:rFonts w:asciiTheme="majorHAnsi" w:hAnsiTheme="majorHAnsi" w:cstheme="majorBidi"/>
          <w:i/>
          <w:sz w:val="25"/>
          <w:szCs w:val="25"/>
        </w:rPr>
      </w:pPr>
      <w:r w:rsidRPr="00327B14">
        <w:rPr>
          <w:rFonts w:asciiTheme="majorHAnsi" w:hAnsiTheme="majorHAnsi" w:cstheme="majorBidi"/>
          <w:spacing w:val="-1"/>
          <w:sz w:val="25"/>
          <w:szCs w:val="25"/>
        </w:rPr>
        <w:t xml:space="preserve">Prezentul reprezintă angajamentul nostru ferm încheiat în conformitate cu prevederile </w:t>
      </w:r>
      <w:r w:rsidR="006E561A" w:rsidRPr="00327B14">
        <w:rPr>
          <w:rFonts w:asciiTheme="majorHAnsi" w:hAnsiTheme="majorHAnsi" w:cstheme="majorBidi"/>
          <w:spacing w:val="-1"/>
          <w:sz w:val="25"/>
          <w:szCs w:val="25"/>
        </w:rPr>
        <w:t>Legii 100/2016</w:t>
      </w:r>
      <w:r w:rsidRPr="00327B14">
        <w:rPr>
          <w:rFonts w:asciiTheme="majorHAnsi" w:hAnsiTheme="majorHAnsi" w:cstheme="majorBidi"/>
          <w:spacing w:val="-1"/>
          <w:sz w:val="25"/>
          <w:szCs w:val="25"/>
        </w:rPr>
        <w:t>, care dă dreptul autorităţii contractante de a solicita, în mod legitim, îndeplinirea de către noi a anumitor obligaţii care decurg din susţinerea tehnică şi profesională acordată ..............................................................</w:t>
      </w:r>
      <w:r w:rsidRPr="00327B14">
        <w:rPr>
          <w:rFonts w:asciiTheme="majorHAnsi" w:hAnsiTheme="majorHAnsi" w:cstheme="majorBidi"/>
          <w:sz w:val="25"/>
          <w:szCs w:val="25"/>
        </w:rPr>
        <w:t xml:space="preserve"> (</w:t>
      </w:r>
      <w:r w:rsidRPr="00327B14">
        <w:rPr>
          <w:rFonts w:asciiTheme="majorHAnsi" w:hAnsiTheme="majorHAnsi" w:cstheme="majorBidi"/>
          <w:i/>
          <w:sz w:val="25"/>
          <w:szCs w:val="25"/>
        </w:rPr>
        <w:t>denumireaofertantului).</w:t>
      </w:r>
    </w:p>
    <w:p w14:paraId="3E1051F2" w14:textId="77777777" w:rsidR="00E863A4" w:rsidRPr="00327B14" w:rsidRDefault="00E863A4" w:rsidP="00E863A4">
      <w:pPr>
        <w:shd w:val="clear" w:color="auto" w:fill="FFFFFF"/>
        <w:ind w:firstLine="720"/>
        <w:rPr>
          <w:rFonts w:asciiTheme="majorHAnsi" w:hAnsiTheme="majorHAnsi" w:cstheme="majorBidi"/>
          <w:sz w:val="25"/>
          <w:szCs w:val="25"/>
        </w:rPr>
      </w:pPr>
    </w:p>
    <w:p w14:paraId="132489EF" w14:textId="77777777" w:rsidR="00E863A4" w:rsidRPr="00327B14" w:rsidRDefault="00E863A4" w:rsidP="00E863A4">
      <w:pPr>
        <w:ind w:left="348"/>
        <w:rPr>
          <w:rFonts w:asciiTheme="majorHAnsi" w:hAnsiTheme="majorHAnsi" w:cstheme="majorBidi"/>
          <w:iCs/>
          <w:sz w:val="25"/>
          <w:szCs w:val="25"/>
        </w:rPr>
      </w:pPr>
      <w:r w:rsidRPr="00327B14">
        <w:rPr>
          <w:rFonts w:asciiTheme="majorHAnsi" w:hAnsiTheme="majorHAnsi" w:cstheme="majorBidi"/>
          <w:iCs/>
          <w:sz w:val="25"/>
          <w:szCs w:val="25"/>
        </w:rPr>
        <w:t xml:space="preserve">Data </w:t>
      </w:r>
      <w:r w:rsidRPr="00327B14">
        <w:rPr>
          <w:rFonts w:asciiTheme="majorHAnsi" w:hAnsiTheme="majorHAnsi" w:cstheme="majorBidi"/>
          <w:i/>
          <w:iCs/>
          <w:sz w:val="25"/>
          <w:szCs w:val="25"/>
        </w:rPr>
        <w:t xml:space="preserve">................................      </w:t>
      </w:r>
      <w:r w:rsidRPr="00327B14">
        <w:rPr>
          <w:rFonts w:asciiTheme="majorHAnsi" w:hAnsiTheme="majorHAnsi" w:cstheme="majorBidi"/>
          <w:i/>
          <w:iCs/>
          <w:sz w:val="25"/>
          <w:szCs w:val="25"/>
        </w:rPr>
        <w:tab/>
      </w:r>
      <w:r w:rsidRPr="00327B14">
        <w:rPr>
          <w:rFonts w:asciiTheme="majorHAnsi" w:hAnsiTheme="majorHAnsi" w:cstheme="majorBidi"/>
          <w:i/>
          <w:iCs/>
          <w:sz w:val="25"/>
          <w:szCs w:val="25"/>
        </w:rPr>
        <w:tab/>
      </w:r>
      <w:r w:rsidRPr="00327B14">
        <w:rPr>
          <w:rFonts w:asciiTheme="majorHAnsi" w:hAnsiTheme="majorHAnsi" w:cstheme="majorBidi"/>
          <w:i/>
          <w:iCs/>
          <w:sz w:val="25"/>
          <w:szCs w:val="25"/>
        </w:rPr>
        <w:tab/>
      </w:r>
      <w:r w:rsidRPr="00327B14">
        <w:rPr>
          <w:rFonts w:asciiTheme="majorHAnsi" w:hAnsiTheme="majorHAnsi" w:cstheme="majorBidi"/>
          <w:i/>
          <w:iCs/>
          <w:sz w:val="25"/>
          <w:szCs w:val="25"/>
        </w:rPr>
        <w:tab/>
        <w:t>Terţ susţinător,………………………….</w:t>
      </w:r>
    </w:p>
    <w:p w14:paraId="7BCC4134" w14:textId="77777777" w:rsidR="00E863A4" w:rsidRPr="00327B14" w:rsidRDefault="00E863A4" w:rsidP="00E86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theme="majorBidi"/>
          <w:b/>
          <w:sz w:val="25"/>
          <w:szCs w:val="25"/>
        </w:rPr>
      </w:pPr>
      <w:r w:rsidRPr="00327B14">
        <w:rPr>
          <w:rFonts w:asciiTheme="majorHAnsi" w:hAnsiTheme="majorHAnsi" w:cstheme="majorBidi"/>
          <w:iCs/>
          <w:sz w:val="25"/>
          <w:szCs w:val="25"/>
        </w:rPr>
        <w:tab/>
      </w:r>
      <w:r w:rsidRPr="00327B14">
        <w:rPr>
          <w:rFonts w:asciiTheme="majorHAnsi" w:hAnsiTheme="majorHAnsi" w:cstheme="majorBidi"/>
          <w:iCs/>
          <w:sz w:val="25"/>
          <w:szCs w:val="25"/>
        </w:rPr>
        <w:tab/>
      </w:r>
      <w:r w:rsidRPr="00327B14">
        <w:rPr>
          <w:rFonts w:asciiTheme="majorHAnsi" w:hAnsiTheme="majorHAnsi" w:cstheme="majorBidi"/>
          <w:iCs/>
          <w:sz w:val="25"/>
          <w:szCs w:val="25"/>
        </w:rPr>
        <w:tab/>
      </w:r>
      <w:r w:rsidRPr="00327B14">
        <w:rPr>
          <w:rFonts w:asciiTheme="majorHAnsi" w:hAnsiTheme="majorHAnsi" w:cstheme="majorBidi"/>
          <w:iCs/>
          <w:sz w:val="25"/>
          <w:szCs w:val="25"/>
        </w:rPr>
        <w:tab/>
      </w:r>
      <w:r w:rsidRPr="00327B14">
        <w:rPr>
          <w:rFonts w:asciiTheme="majorHAnsi" w:hAnsiTheme="majorHAnsi" w:cstheme="majorBidi"/>
          <w:iCs/>
          <w:sz w:val="25"/>
          <w:szCs w:val="25"/>
        </w:rPr>
        <w:tab/>
        <w:t xml:space="preserve">         (</w:t>
      </w:r>
      <w:r w:rsidRPr="00327B14">
        <w:rPr>
          <w:rFonts w:asciiTheme="majorHAnsi" w:hAnsiTheme="majorHAnsi" w:cstheme="majorBidi"/>
          <w:i/>
          <w:iCs/>
          <w:sz w:val="25"/>
          <w:szCs w:val="25"/>
        </w:rPr>
        <w:t>semnătura autorizata</w:t>
      </w:r>
      <w:r w:rsidRPr="00327B14">
        <w:rPr>
          <w:rFonts w:asciiTheme="majorHAnsi" w:hAnsiTheme="majorHAnsi" w:cstheme="majorBidi"/>
          <w:iCs/>
          <w:sz w:val="25"/>
          <w:szCs w:val="25"/>
        </w:rPr>
        <w:t xml:space="preserve"> şi</w:t>
      </w:r>
      <w:r w:rsidRPr="00327B14">
        <w:rPr>
          <w:rFonts w:asciiTheme="majorHAnsi" w:hAnsiTheme="majorHAnsi" w:cstheme="majorBidi"/>
          <w:i/>
          <w:iCs/>
          <w:sz w:val="25"/>
          <w:szCs w:val="25"/>
        </w:rPr>
        <w:t xml:space="preserve"> stampila</w:t>
      </w:r>
      <w:r w:rsidRPr="00327B14">
        <w:rPr>
          <w:rFonts w:asciiTheme="majorHAnsi" w:hAnsiTheme="majorHAnsi" w:cstheme="majorBidi"/>
          <w:iCs/>
          <w:sz w:val="25"/>
          <w:szCs w:val="25"/>
        </w:rPr>
        <w:t>)</w:t>
      </w:r>
    </w:p>
    <w:p w14:paraId="65EE6E9C" w14:textId="77777777" w:rsidR="00E863A4" w:rsidRPr="00327B14" w:rsidRDefault="00E863A4" w:rsidP="00E863A4">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ajorHAnsi" w:hAnsiTheme="majorHAnsi" w:cstheme="majorBidi"/>
          <w:b/>
          <w:spacing w:val="-2"/>
          <w:sz w:val="25"/>
          <w:szCs w:val="25"/>
        </w:rPr>
      </w:pPr>
      <w:r w:rsidRPr="00327B14">
        <w:rPr>
          <w:rFonts w:asciiTheme="majorHAnsi" w:hAnsiTheme="majorHAnsi" w:cstheme="majorBidi"/>
          <w:b/>
          <w:spacing w:val="-2"/>
          <w:sz w:val="25"/>
          <w:szCs w:val="25"/>
        </w:rPr>
        <w:lastRenderedPageBreak/>
        <w:t>Anexa la Formularul 14</w:t>
      </w:r>
    </w:p>
    <w:p w14:paraId="0716474B" w14:textId="77777777" w:rsidR="00E863A4" w:rsidRPr="00327B14" w:rsidRDefault="00E863A4" w:rsidP="00E863A4">
      <w:pPr>
        <w:shd w:val="clear" w:color="auto" w:fill="FFFFFF"/>
        <w:jc w:val="right"/>
        <w:rPr>
          <w:rFonts w:asciiTheme="majorHAnsi" w:hAnsiTheme="majorHAnsi" w:cstheme="majorBidi"/>
          <w:b/>
          <w:i/>
          <w:sz w:val="25"/>
          <w:szCs w:val="25"/>
        </w:rPr>
      </w:pPr>
    </w:p>
    <w:p w14:paraId="7CB9BBF1" w14:textId="77777777" w:rsidR="00E863A4" w:rsidRPr="00327B14" w:rsidRDefault="00E863A4" w:rsidP="00E863A4">
      <w:pPr>
        <w:shd w:val="clear" w:color="auto" w:fill="FFFFFF"/>
        <w:rPr>
          <w:rFonts w:asciiTheme="majorHAnsi" w:hAnsiTheme="majorHAnsi" w:cstheme="majorBidi"/>
          <w:b/>
          <w:spacing w:val="-2"/>
          <w:sz w:val="25"/>
          <w:szCs w:val="25"/>
        </w:rPr>
      </w:pPr>
      <w:r w:rsidRPr="00327B14">
        <w:rPr>
          <w:rFonts w:asciiTheme="majorHAnsi" w:hAnsiTheme="majorHAnsi" w:cstheme="majorBidi"/>
          <w:b/>
          <w:spacing w:val="-2"/>
          <w:sz w:val="25"/>
          <w:szCs w:val="25"/>
        </w:rPr>
        <w:t>Terţ susţinător experienţă similară</w:t>
      </w:r>
    </w:p>
    <w:p w14:paraId="7C6C197D" w14:textId="77777777" w:rsidR="00E863A4" w:rsidRPr="00327B14" w:rsidRDefault="00E863A4" w:rsidP="00E863A4">
      <w:pPr>
        <w:shd w:val="clear" w:color="auto" w:fill="FFFFFF"/>
        <w:rPr>
          <w:rFonts w:asciiTheme="majorHAnsi" w:hAnsiTheme="majorHAnsi" w:cstheme="majorBidi"/>
          <w:sz w:val="25"/>
          <w:szCs w:val="25"/>
        </w:rPr>
      </w:pPr>
      <w:r w:rsidRPr="00327B14">
        <w:rPr>
          <w:rFonts w:asciiTheme="majorHAnsi" w:hAnsiTheme="majorHAnsi" w:cstheme="majorBidi"/>
          <w:spacing w:val="-2"/>
          <w:sz w:val="25"/>
          <w:szCs w:val="25"/>
        </w:rPr>
        <w:t>..........................</w:t>
      </w:r>
    </w:p>
    <w:p w14:paraId="5A1AC3E0" w14:textId="77777777" w:rsidR="00E863A4" w:rsidRPr="00327B14" w:rsidRDefault="00E863A4" w:rsidP="00E863A4">
      <w:pPr>
        <w:shd w:val="clear" w:color="auto" w:fill="FFFFFF"/>
        <w:rPr>
          <w:rFonts w:asciiTheme="majorHAnsi" w:hAnsiTheme="majorHAnsi" w:cstheme="majorBidi"/>
          <w:sz w:val="25"/>
          <w:szCs w:val="25"/>
        </w:rPr>
      </w:pPr>
      <w:r w:rsidRPr="00327B14">
        <w:rPr>
          <w:rFonts w:asciiTheme="majorHAnsi" w:hAnsiTheme="majorHAnsi" w:cstheme="majorBidi"/>
          <w:sz w:val="25"/>
          <w:szCs w:val="25"/>
        </w:rPr>
        <w:t>(denumirea)</w:t>
      </w:r>
    </w:p>
    <w:p w14:paraId="4FD93EC4" w14:textId="77777777" w:rsidR="00E863A4" w:rsidRPr="00327B14" w:rsidRDefault="00E863A4" w:rsidP="00E863A4">
      <w:pPr>
        <w:jc w:val="center"/>
        <w:rPr>
          <w:rFonts w:asciiTheme="majorHAnsi" w:hAnsiTheme="majorHAnsi" w:cstheme="majorBidi"/>
          <w:b/>
          <w:sz w:val="25"/>
          <w:szCs w:val="25"/>
        </w:rPr>
      </w:pPr>
      <w:r w:rsidRPr="00327B14">
        <w:rPr>
          <w:rFonts w:asciiTheme="majorHAnsi" w:hAnsiTheme="majorHAnsi" w:cstheme="majorBidi"/>
          <w:b/>
          <w:sz w:val="25"/>
          <w:szCs w:val="25"/>
        </w:rPr>
        <w:t>Declaraţie</w:t>
      </w:r>
    </w:p>
    <w:p w14:paraId="5C49CF9A" w14:textId="77777777" w:rsidR="00E863A4" w:rsidRPr="00327B14" w:rsidRDefault="00E863A4" w:rsidP="00E863A4">
      <w:pPr>
        <w:rPr>
          <w:rFonts w:asciiTheme="majorHAnsi" w:hAnsiTheme="majorHAnsi" w:cstheme="majorBidi"/>
          <w:sz w:val="25"/>
          <w:szCs w:val="25"/>
        </w:rPr>
      </w:pPr>
    </w:p>
    <w:p w14:paraId="16AE1E17" w14:textId="77777777" w:rsidR="00E863A4" w:rsidRPr="00327B14" w:rsidRDefault="00E863A4" w:rsidP="00E863A4">
      <w:pPr>
        <w:shd w:val="clear" w:color="auto" w:fill="FFFFFF"/>
        <w:tabs>
          <w:tab w:val="left" w:leader="dot" w:pos="6648"/>
        </w:tabs>
        <w:ind w:firstLine="1080"/>
        <w:jc w:val="both"/>
        <w:rPr>
          <w:rFonts w:asciiTheme="majorHAnsi" w:hAnsiTheme="majorHAnsi" w:cstheme="majorBidi"/>
          <w:sz w:val="25"/>
          <w:szCs w:val="25"/>
        </w:rPr>
      </w:pPr>
      <w:r w:rsidRPr="00327B14">
        <w:rPr>
          <w:rFonts w:asciiTheme="majorHAnsi" w:hAnsiTheme="majorHAnsi" w:cstheme="majorBidi"/>
          <w:sz w:val="25"/>
          <w:szCs w:val="25"/>
        </w:rPr>
        <w:t>Subsemnatul, reprezentant împuternicit al ............................... (</w:t>
      </w:r>
      <w:r w:rsidRPr="00327B14">
        <w:rPr>
          <w:rFonts w:asciiTheme="majorHAnsi" w:hAnsiTheme="majorHAnsi" w:cstheme="majorBidi"/>
          <w:i/>
          <w:sz w:val="25"/>
          <w:szCs w:val="25"/>
        </w:rPr>
        <w:t>denumirea terţului susţinător),</w:t>
      </w:r>
      <w:r w:rsidRPr="00327B14">
        <w:rPr>
          <w:rFonts w:asciiTheme="majorHAnsi" w:hAnsiTheme="majorHAnsi" w:cstheme="majorBidi"/>
          <w:sz w:val="25"/>
          <w:szCs w:val="25"/>
        </w:rPr>
        <w:t xml:space="preserve"> declar pe propria răspundere, sub sancţiunile aplicabile faptei de fals în acte publice, că datele prezentate în tabelul anexat privind experienţa similară, …………..pentru îndeplinirea contractului de achiziţie publică............................</w:t>
      </w:r>
      <w:r w:rsidRPr="00327B14">
        <w:rPr>
          <w:rFonts w:asciiTheme="majorHAnsi" w:hAnsiTheme="majorHAnsi" w:cstheme="majorBidi"/>
          <w:i/>
          <w:sz w:val="25"/>
          <w:szCs w:val="25"/>
        </w:rPr>
        <w:t>(denumirea contractului)</w:t>
      </w:r>
      <w:r w:rsidRPr="00327B14">
        <w:rPr>
          <w:rFonts w:asciiTheme="majorHAnsi" w:hAnsiTheme="majorHAnsi" w:cstheme="majorBidi"/>
          <w:sz w:val="25"/>
          <w:szCs w:val="25"/>
        </w:rPr>
        <w:t xml:space="preserve"> sunt reale.</w:t>
      </w:r>
    </w:p>
    <w:p w14:paraId="30C51559" w14:textId="77777777" w:rsidR="00E863A4" w:rsidRPr="00327B14" w:rsidRDefault="00E863A4" w:rsidP="00E863A4">
      <w:pPr>
        <w:shd w:val="clear" w:color="auto" w:fill="FFFFFF"/>
        <w:rPr>
          <w:rFonts w:asciiTheme="majorHAnsi" w:hAnsiTheme="majorHAnsi" w:cstheme="majorBidi"/>
          <w:sz w:val="25"/>
          <w:szCs w:val="25"/>
        </w:rPr>
      </w:pPr>
    </w:p>
    <w:p w14:paraId="13D0CBA1" w14:textId="77777777" w:rsidR="00E863A4" w:rsidRPr="00327B14" w:rsidRDefault="00E863A4" w:rsidP="00E863A4">
      <w:pPr>
        <w:jc w:val="center"/>
        <w:rPr>
          <w:rFonts w:asciiTheme="majorHAnsi" w:hAnsiTheme="majorHAnsi" w:cstheme="majorBidi"/>
          <w:b/>
          <w:sz w:val="25"/>
          <w:szCs w:val="25"/>
        </w:rPr>
      </w:pPr>
      <w:r w:rsidRPr="00327B14">
        <w:rPr>
          <w:rFonts w:asciiTheme="majorHAnsi" w:hAnsiTheme="majorHAnsi" w:cstheme="majorBidi"/>
          <w:b/>
          <w:spacing w:val="-3"/>
          <w:sz w:val="25"/>
          <w:szCs w:val="25"/>
        </w:rPr>
        <w:t xml:space="preserve">LISTA - </w:t>
      </w:r>
      <w:r w:rsidRPr="00327B14">
        <w:rPr>
          <w:rFonts w:asciiTheme="majorHAnsi" w:hAnsiTheme="majorHAnsi" w:cstheme="majorBidi"/>
          <w:b/>
          <w:sz w:val="25"/>
          <w:szCs w:val="25"/>
        </w:rPr>
        <w:t>PRINCIPALELOR PRESTARI DE SERVICII ÎN ULTIMII 3 ANI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011"/>
        <w:gridCol w:w="605"/>
        <w:gridCol w:w="2105"/>
        <w:gridCol w:w="1662"/>
        <w:gridCol w:w="1381"/>
        <w:gridCol w:w="1147"/>
        <w:gridCol w:w="1069"/>
      </w:tblGrid>
      <w:tr w:rsidR="00327B14" w:rsidRPr="00327B14" w14:paraId="7CE8DE20" w14:textId="77777777" w:rsidTr="001D3DAB">
        <w:tc>
          <w:tcPr>
            <w:tcW w:w="1237" w:type="dxa"/>
          </w:tcPr>
          <w:p w14:paraId="4C20A03A" w14:textId="77777777" w:rsidR="00E863A4" w:rsidRPr="00327B14" w:rsidRDefault="00E863A4" w:rsidP="001D3DAB">
            <w:pPr>
              <w:ind w:left="-28"/>
              <w:jc w:val="center"/>
              <w:rPr>
                <w:rFonts w:asciiTheme="majorHAnsi" w:hAnsiTheme="majorHAnsi" w:cstheme="majorBidi"/>
                <w:sz w:val="25"/>
                <w:szCs w:val="25"/>
              </w:rPr>
            </w:pPr>
          </w:p>
          <w:p w14:paraId="1AAFA884" w14:textId="77777777" w:rsidR="00E863A4" w:rsidRPr="00327B14" w:rsidRDefault="00E863A4" w:rsidP="001D3DAB">
            <w:pPr>
              <w:jc w:val="center"/>
              <w:rPr>
                <w:rFonts w:asciiTheme="majorHAnsi" w:hAnsiTheme="majorHAnsi" w:cstheme="majorBidi"/>
                <w:sz w:val="25"/>
                <w:szCs w:val="25"/>
              </w:rPr>
            </w:pPr>
            <w:r w:rsidRPr="00327B14">
              <w:rPr>
                <w:rFonts w:asciiTheme="majorHAnsi" w:hAnsiTheme="majorHAnsi" w:cstheme="majorBidi"/>
                <w:sz w:val="25"/>
                <w:szCs w:val="25"/>
              </w:rPr>
              <w:t>Nr. crt.</w:t>
            </w:r>
          </w:p>
          <w:p w14:paraId="5FE08274" w14:textId="77777777" w:rsidR="00E863A4" w:rsidRPr="00327B14" w:rsidRDefault="00E863A4" w:rsidP="001D3DAB">
            <w:pPr>
              <w:jc w:val="center"/>
              <w:rPr>
                <w:rFonts w:asciiTheme="majorHAnsi" w:hAnsiTheme="majorHAnsi" w:cstheme="majorBidi"/>
                <w:sz w:val="25"/>
                <w:szCs w:val="25"/>
              </w:rPr>
            </w:pPr>
          </w:p>
          <w:p w14:paraId="42F98650" w14:textId="77777777" w:rsidR="00E863A4" w:rsidRPr="00327B14" w:rsidRDefault="00E863A4" w:rsidP="001D3DAB">
            <w:pPr>
              <w:jc w:val="center"/>
              <w:rPr>
                <w:rFonts w:asciiTheme="majorHAnsi" w:hAnsiTheme="majorHAnsi" w:cstheme="majorBidi"/>
                <w:sz w:val="25"/>
                <w:szCs w:val="25"/>
              </w:rPr>
            </w:pPr>
          </w:p>
        </w:tc>
        <w:tc>
          <w:tcPr>
            <w:tcW w:w="1237" w:type="dxa"/>
          </w:tcPr>
          <w:p w14:paraId="79A293A9" w14:textId="77777777" w:rsidR="00E863A4" w:rsidRPr="00327B14" w:rsidRDefault="00E863A4" w:rsidP="001D3DAB">
            <w:pPr>
              <w:jc w:val="center"/>
              <w:rPr>
                <w:rFonts w:asciiTheme="majorHAnsi" w:hAnsiTheme="majorHAnsi" w:cstheme="majorBidi"/>
                <w:sz w:val="25"/>
                <w:szCs w:val="25"/>
              </w:rPr>
            </w:pPr>
          </w:p>
          <w:p w14:paraId="6D07AA1C" w14:textId="77777777" w:rsidR="00E863A4" w:rsidRPr="00327B14" w:rsidRDefault="00E863A4" w:rsidP="001D3DAB">
            <w:pPr>
              <w:jc w:val="center"/>
              <w:rPr>
                <w:rFonts w:asciiTheme="majorHAnsi" w:hAnsiTheme="majorHAnsi" w:cstheme="majorBidi"/>
                <w:sz w:val="25"/>
                <w:szCs w:val="25"/>
              </w:rPr>
            </w:pPr>
            <w:r w:rsidRPr="00327B14">
              <w:rPr>
                <w:rFonts w:asciiTheme="majorHAnsi" w:hAnsiTheme="majorHAnsi" w:cstheme="majorBidi"/>
                <w:sz w:val="25"/>
                <w:szCs w:val="25"/>
              </w:rPr>
              <w:t>Obiect contract</w:t>
            </w:r>
          </w:p>
          <w:p w14:paraId="5A15EDC7" w14:textId="77777777" w:rsidR="00E863A4" w:rsidRPr="00327B14" w:rsidRDefault="00E863A4" w:rsidP="001D3DAB">
            <w:pPr>
              <w:jc w:val="center"/>
              <w:rPr>
                <w:rFonts w:asciiTheme="majorHAnsi" w:hAnsiTheme="majorHAnsi" w:cstheme="majorBidi"/>
                <w:sz w:val="25"/>
                <w:szCs w:val="25"/>
              </w:rPr>
            </w:pPr>
          </w:p>
        </w:tc>
        <w:tc>
          <w:tcPr>
            <w:tcW w:w="1237" w:type="dxa"/>
          </w:tcPr>
          <w:p w14:paraId="164FE401" w14:textId="77777777" w:rsidR="00E863A4" w:rsidRPr="00327B14" w:rsidRDefault="00E863A4" w:rsidP="001D3DAB">
            <w:pPr>
              <w:jc w:val="center"/>
              <w:rPr>
                <w:rFonts w:asciiTheme="majorHAnsi" w:hAnsiTheme="majorHAnsi" w:cstheme="majorBidi"/>
                <w:sz w:val="25"/>
                <w:szCs w:val="25"/>
              </w:rPr>
            </w:pPr>
          </w:p>
          <w:p w14:paraId="11EAC5BF" w14:textId="77777777" w:rsidR="00E863A4" w:rsidRPr="00327B14" w:rsidRDefault="00E863A4" w:rsidP="001D3DAB">
            <w:pPr>
              <w:jc w:val="center"/>
              <w:rPr>
                <w:rFonts w:asciiTheme="majorHAnsi" w:hAnsiTheme="majorHAnsi" w:cstheme="majorBidi"/>
                <w:sz w:val="25"/>
                <w:szCs w:val="25"/>
              </w:rPr>
            </w:pPr>
            <w:r w:rsidRPr="00327B14">
              <w:rPr>
                <w:rFonts w:asciiTheme="majorHAnsi" w:hAnsiTheme="majorHAnsi" w:cstheme="majorBidi"/>
                <w:sz w:val="25"/>
                <w:szCs w:val="25"/>
              </w:rPr>
              <w:t>CPV</w:t>
            </w:r>
          </w:p>
        </w:tc>
        <w:tc>
          <w:tcPr>
            <w:tcW w:w="1237" w:type="dxa"/>
          </w:tcPr>
          <w:p w14:paraId="76B0D985" w14:textId="77777777" w:rsidR="00E863A4" w:rsidRPr="00327B14" w:rsidRDefault="00E863A4" w:rsidP="001D3DAB">
            <w:pPr>
              <w:jc w:val="center"/>
              <w:rPr>
                <w:rFonts w:asciiTheme="majorHAnsi" w:hAnsiTheme="majorHAnsi" w:cstheme="majorBidi"/>
                <w:sz w:val="25"/>
                <w:szCs w:val="25"/>
              </w:rPr>
            </w:pPr>
          </w:p>
          <w:p w14:paraId="7995B8CD" w14:textId="77777777" w:rsidR="00E863A4" w:rsidRPr="00327B14" w:rsidRDefault="00E863A4" w:rsidP="001D3DAB">
            <w:pPr>
              <w:jc w:val="center"/>
              <w:rPr>
                <w:rFonts w:asciiTheme="majorHAnsi" w:hAnsiTheme="majorHAnsi" w:cstheme="majorBidi"/>
                <w:sz w:val="25"/>
                <w:szCs w:val="25"/>
              </w:rPr>
            </w:pPr>
            <w:r w:rsidRPr="00327B14">
              <w:rPr>
                <w:rFonts w:asciiTheme="majorHAnsi" w:hAnsiTheme="majorHAnsi" w:cstheme="majorBidi"/>
                <w:sz w:val="25"/>
                <w:szCs w:val="25"/>
              </w:rPr>
              <w:t>Denumirea/numele beneficiarului/</w:t>
            </w:r>
          </w:p>
          <w:p w14:paraId="7FDF897A" w14:textId="77777777" w:rsidR="00E863A4" w:rsidRPr="00327B14" w:rsidRDefault="00E863A4" w:rsidP="001D3DAB">
            <w:pPr>
              <w:jc w:val="center"/>
              <w:rPr>
                <w:rFonts w:asciiTheme="majorHAnsi" w:hAnsiTheme="majorHAnsi" w:cstheme="majorBidi"/>
                <w:sz w:val="25"/>
                <w:szCs w:val="25"/>
              </w:rPr>
            </w:pPr>
            <w:r w:rsidRPr="00327B14">
              <w:rPr>
                <w:rFonts w:asciiTheme="majorHAnsi" w:hAnsiTheme="majorHAnsi" w:cstheme="majorBidi"/>
                <w:sz w:val="25"/>
                <w:szCs w:val="25"/>
              </w:rPr>
              <w:t>clientului</w:t>
            </w:r>
          </w:p>
          <w:p w14:paraId="3DAA1B03" w14:textId="77777777" w:rsidR="00E863A4" w:rsidRPr="00327B14" w:rsidRDefault="00E863A4" w:rsidP="001D3DAB">
            <w:pPr>
              <w:jc w:val="center"/>
              <w:rPr>
                <w:rFonts w:asciiTheme="majorHAnsi" w:hAnsiTheme="majorHAnsi" w:cstheme="majorBidi"/>
                <w:sz w:val="25"/>
                <w:szCs w:val="25"/>
              </w:rPr>
            </w:pPr>
            <w:r w:rsidRPr="00327B14">
              <w:rPr>
                <w:rFonts w:asciiTheme="majorHAnsi" w:hAnsiTheme="majorHAnsi" w:cstheme="majorBidi"/>
                <w:sz w:val="25"/>
                <w:szCs w:val="25"/>
              </w:rPr>
              <w:t>Adresa</w:t>
            </w:r>
          </w:p>
        </w:tc>
        <w:tc>
          <w:tcPr>
            <w:tcW w:w="1237" w:type="dxa"/>
          </w:tcPr>
          <w:p w14:paraId="41DB0826" w14:textId="77777777" w:rsidR="00E863A4" w:rsidRPr="00327B14" w:rsidRDefault="00E863A4" w:rsidP="001D3DAB">
            <w:pPr>
              <w:jc w:val="center"/>
              <w:rPr>
                <w:rFonts w:asciiTheme="majorHAnsi" w:hAnsiTheme="majorHAnsi" w:cstheme="majorBidi"/>
                <w:sz w:val="25"/>
                <w:szCs w:val="25"/>
              </w:rPr>
            </w:pPr>
          </w:p>
          <w:p w14:paraId="0AD46D47" w14:textId="77777777" w:rsidR="00E863A4" w:rsidRPr="00327B14" w:rsidRDefault="00E863A4" w:rsidP="001D3DAB">
            <w:pPr>
              <w:jc w:val="center"/>
              <w:rPr>
                <w:rFonts w:asciiTheme="majorHAnsi" w:hAnsiTheme="majorHAnsi" w:cstheme="majorBidi"/>
                <w:sz w:val="25"/>
                <w:szCs w:val="25"/>
              </w:rPr>
            </w:pPr>
            <w:r w:rsidRPr="00327B14">
              <w:rPr>
                <w:rFonts w:asciiTheme="majorHAnsi" w:hAnsiTheme="majorHAnsi" w:cstheme="majorBidi"/>
                <w:sz w:val="25"/>
                <w:szCs w:val="25"/>
              </w:rPr>
              <w:t xml:space="preserve">Calitatea prestatorului*) </w:t>
            </w:r>
          </w:p>
        </w:tc>
        <w:tc>
          <w:tcPr>
            <w:tcW w:w="1237" w:type="dxa"/>
          </w:tcPr>
          <w:p w14:paraId="1270FD9C" w14:textId="77777777" w:rsidR="00E863A4" w:rsidRPr="00327B14" w:rsidRDefault="00E863A4" w:rsidP="001D3DAB">
            <w:pPr>
              <w:jc w:val="center"/>
              <w:rPr>
                <w:rFonts w:asciiTheme="majorHAnsi" w:hAnsiTheme="majorHAnsi" w:cstheme="majorBidi"/>
                <w:sz w:val="25"/>
                <w:szCs w:val="25"/>
              </w:rPr>
            </w:pPr>
          </w:p>
          <w:p w14:paraId="13BE01B9" w14:textId="77777777" w:rsidR="00E863A4" w:rsidRPr="00327B14" w:rsidRDefault="00E863A4" w:rsidP="001D3DAB">
            <w:pPr>
              <w:jc w:val="center"/>
              <w:rPr>
                <w:rFonts w:asciiTheme="majorHAnsi" w:hAnsiTheme="majorHAnsi" w:cstheme="majorBidi"/>
                <w:sz w:val="25"/>
                <w:szCs w:val="25"/>
              </w:rPr>
            </w:pPr>
            <w:r w:rsidRPr="00327B14">
              <w:rPr>
                <w:rFonts w:asciiTheme="majorHAnsi" w:hAnsiTheme="majorHAnsi" w:cstheme="majorBidi"/>
                <w:sz w:val="25"/>
                <w:szCs w:val="25"/>
              </w:rPr>
              <w:t xml:space="preserve">Preţul total al contractului </w:t>
            </w:r>
          </w:p>
        </w:tc>
        <w:tc>
          <w:tcPr>
            <w:tcW w:w="1237" w:type="dxa"/>
          </w:tcPr>
          <w:p w14:paraId="7B54C496" w14:textId="77777777" w:rsidR="00E863A4" w:rsidRPr="00327B14" w:rsidRDefault="00E863A4" w:rsidP="001D3DAB">
            <w:pPr>
              <w:jc w:val="center"/>
              <w:rPr>
                <w:rFonts w:asciiTheme="majorHAnsi" w:hAnsiTheme="majorHAnsi" w:cstheme="majorBidi"/>
                <w:sz w:val="25"/>
                <w:szCs w:val="25"/>
              </w:rPr>
            </w:pPr>
          </w:p>
          <w:p w14:paraId="7E069909" w14:textId="77777777" w:rsidR="00E863A4" w:rsidRPr="00327B14" w:rsidRDefault="00E863A4" w:rsidP="001D3DAB">
            <w:pPr>
              <w:jc w:val="center"/>
              <w:rPr>
                <w:rFonts w:asciiTheme="majorHAnsi" w:hAnsiTheme="majorHAnsi" w:cstheme="majorBidi"/>
                <w:sz w:val="25"/>
                <w:szCs w:val="25"/>
              </w:rPr>
            </w:pPr>
            <w:r w:rsidRPr="00327B14">
              <w:rPr>
                <w:rFonts w:asciiTheme="majorHAnsi" w:hAnsiTheme="majorHAnsi" w:cstheme="majorBidi"/>
                <w:sz w:val="25"/>
                <w:szCs w:val="25"/>
              </w:rPr>
              <w:t>Procent îndeplinit de prestator (%)</w:t>
            </w:r>
          </w:p>
        </w:tc>
        <w:tc>
          <w:tcPr>
            <w:tcW w:w="1237" w:type="dxa"/>
          </w:tcPr>
          <w:p w14:paraId="5E29F9DC" w14:textId="77777777" w:rsidR="00E863A4" w:rsidRPr="00327B14" w:rsidRDefault="00E863A4" w:rsidP="001D3DAB">
            <w:pPr>
              <w:jc w:val="center"/>
              <w:rPr>
                <w:rFonts w:asciiTheme="majorHAnsi" w:hAnsiTheme="majorHAnsi" w:cstheme="majorBidi"/>
                <w:sz w:val="25"/>
                <w:szCs w:val="25"/>
              </w:rPr>
            </w:pPr>
          </w:p>
          <w:p w14:paraId="0B63560D" w14:textId="77777777" w:rsidR="00E863A4" w:rsidRPr="00327B14" w:rsidRDefault="00E863A4" w:rsidP="001D3DAB">
            <w:pPr>
              <w:jc w:val="center"/>
              <w:rPr>
                <w:rFonts w:asciiTheme="majorHAnsi" w:hAnsiTheme="majorHAnsi" w:cstheme="majorBidi"/>
                <w:sz w:val="25"/>
                <w:szCs w:val="25"/>
              </w:rPr>
            </w:pPr>
            <w:r w:rsidRPr="00327B14">
              <w:rPr>
                <w:rFonts w:asciiTheme="majorHAnsi" w:hAnsiTheme="majorHAnsi" w:cstheme="majorBidi"/>
                <w:sz w:val="25"/>
                <w:szCs w:val="25"/>
              </w:rPr>
              <w:t>Perioada **)</w:t>
            </w:r>
          </w:p>
        </w:tc>
      </w:tr>
      <w:tr w:rsidR="00327B14" w:rsidRPr="00327B14" w14:paraId="354903FE" w14:textId="77777777" w:rsidTr="001D3DAB">
        <w:tc>
          <w:tcPr>
            <w:tcW w:w="1237" w:type="dxa"/>
          </w:tcPr>
          <w:p w14:paraId="0C9E74AE" w14:textId="77777777" w:rsidR="00E863A4" w:rsidRPr="00327B14" w:rsidRDefault="00E863A4" w:rsidP="001D3DAB">
            <w:pPr>
              <w:jc w:val="center"/>
              <w:rPr>
                <w:rFonts w:asciiTheme="majorHAnsi" w:hAnsiTheme="majorHAnsi" w:cstheme="majorBidi"/>
                <w:sz w:val="25"/>
                <w:szCs w:val="25"/>
              </w:rPr>
            </w:pPr>
          </w:p>
        </w:tc>
        <w:tc>
          <w:tcPr>
            <w:tcW w:w="1237" w:type="dxa"/>
          </w:tcPr>
          <w:p w14:paraId="35EEDED9" w14:textId="77777777" w:rsidR="00E863A4" w:rsidRPr="00327B14" w:rsidRDefault="00E863A4" w:rsidP="001D3DAB">
            <w:pPr>
              <w:jc w:val="center"/>
              <w:rPr>
                <w:rFonts w:asciiTheme="majorHAnsi" w:hAnsiTheme="majorHAnsi" w:cstheme="majorBidi"/>
                <w:sz w:val="25"/>
                <w:szCs w:val="25"/>
              </w:rPr>
            </w:pPr>
            <w:r w:rsidRPr="00327B14">
              <w:rPr>
                <w:rFonts w:asciiTheme="majorHAnsi" w:hAnsiTheme="majorHAnsi" w:cstheme="majorBidi"/>
                <w:sz w:val="25"/>
                <w:szCs w:val="25"/>
              </w:rPr>
              <w:t>1</w:t>
            </w:r>
          </w:p>
        </w:tc>
        <w:tc>
          <w:tcPr>
            <w:tcW w:w="1237" w:type="dxa"/>
          </w:tcPr>
          <w:p w14:paraId="27E8080B" w14:textId="77777777" w:rsidR="00E863A4" w:rsidRPr="00327B14" w:rsidRDefault="00E863A4" w:rsidP="001D3DAB">
            <w:pPr>
              <w:jc w:val="center"/>
              <w:rPr>
                <w:rFonts w:asciiTheme="majorHAnsi" w:hAnsiTheme="majorHAnsi" w:cstheme="majorBidi"/>
                <w:sz w:val="25"/>
                <w:szCs w:val="25"/>
              </w:rPr>
            </w:pPr>
            <w:r w:rsidRPr="00327B14">
              <w:rPr>
                <w:rFonts w:asciiTheme="majorHAnsi" w:hAnsiTheme="majorHAnsi" w:cstheme="majorBidi"/>
                <w:sz w:val="25"/>
                <w:szCs w:val="25"/>
              </w:rPr>
              <w:t>2</w:t>
            </w:r>
          </w:p>
        </w:tc>
        <w:tc>
          <w:tcPr>
            <w:tcW w:w="1237" w:type="dxa"/>
          </w:tcPr>
          <w:p w14:paraId="0B896657" w14:textId="77777777" w:rsidR="00E863A4" w:rsidRPr="00327B14" w:rsidRDefault="00E863A4" w:rsidP="001D3DAB">
            <w:pPr>
              <w:jc w:val="center"/>
              <w:rPr>
                <w:rFonts w:asciiTheme="majorHAnsi" w:hAnsiTheme="majorHAnsi" w:cstheme="majorBidi"/>
                <w:sz w:val="25"/>
                <w:szCs w:val="25"/>
              </w:rPr>
            </w:pPr>
            <w:r w:rsidRPr="00327B14">
              <w:rPr>
                <w:rFonts w:asciiTheme="majorHAnsi" w:hAnsiTheme="majorHAnsi" w:cstheme="majorBidi"/>
                <w:sz w:val="25"/>
                <w:szCs w:val="25"/>
              </w:rPr>
              <w:t>3</w:t>
            </w:r>
          </w:p>
        </w:tc>
        <w:tc>
          <w:tcPr>
            <w:tcW w:w="1237" w:type="dxa"/>
          </w:tcPr>
          <w:p w14:paraId="3127D100" w14:textId="77777777" w:rsidR="00E863A4" w:rsidRPr="00327B14" w:rsidRDefault="00E863A4" w:rsidP="001D3DAB">
            <w:pPr>
              <w:jc w:val="center"/>
              <w:rPr>
                <w:rFonts w:asciiTheme="majorHAnsi" w:hAnsiTheme="majorHAnsi" w:cstheme="majorBidi"/>
                <w:sz w:val="25"/>
                <w:szCs w:val="25"/>
              </w:rPr>
            </w:pPr>
            <w:r w:rsidRPr="00327B14">
              <w:rPr>
                <w:rFonts w:asciiTheme="majorHAnsi" w:hAnsiTheme="majorHAnsi" w:cstheme="majorBidi"/>
                <w:sz w:val="25"/>
                <w:szCs w:val="25"/>
              </w:rPr>
              <w:t>4</w:t>
            </w:r>
          </w:p>
        </w:tc>
        <w:tc>
          <w:tcPr>
            <w:tcW w:w="1237" w:type="dxa"/>
          </w:tcPr>
          <w:p w14:paraId="5F89CC15" w14:textId="77777777" w:rsidR="00E863A4" w:rsidRPr="00327B14" w:rsidRDefault="00E863A4" w:rsidP="001D3DAB">
            <w:pPr>
              <w:jc w:val="center"/>
              <w:rPr>
                <w:rFonts w:asciiTheme="majorHAnsi" w:hAnsiTheme="majorHAnsi" w:cstheme="majorBidi"/>
                <w:sz w:val="25"/>
                <w:szCs w:val="25"/>
              </w:rPr>
            </w:pPr>
            <w:r w:rsidRPr="00327B14">
              <w:rPr>
                <w:rFonts w:asciiTheme="majorHAnsi" w:hAnsiTheme="majorHAnsi" w:cstheme="majorBidi"/>
                <w:sz w:val="25"/>
                <w:szCs w:val="25"/>
              </w:rPr>
              <w:t>5</w:t>
            </w:r>
          </w:p>
        </w:tc>
        <w:tc>
          <w:tcPr>
            <w:tcW w:w="1237" w:type="dxa"/>
          </w:tcPr>
          <w:p w14:paraId="44672EB9" w14:textId="77777777" w:rsidR="00E863A4" w:rsidRPr="00327B14" w:rsidRDefault="00E863A4" w:rsidP="001D3DAB">
            <w:pPr>
              <w:jc w:val="center"/>
              <w:rPr>
                <w:rFonts w:asciiTheme="majorHAnsi" w:hAnsiTheme="majorHAnsi" w:cstheme="majorBidi"/>
                <w:sz w:val="25"/>
                <w:szCs w:val="25"/>
              </w:rPr>
            </w:pPr>
            <w:r w:rsidRPr="00327B14">
              <w:rPr>
                <w:rFonts w:asciiTheme="majorHAnsi" w:hAnsiTheme="majorHAnsi" w:cstheme="majorBidi"/>
                <w:sz w:val="25"/>
                <w:szCs w:val="25"/>
              </w:rPr>
              <w:t>6</w:t>
            </w:r>
          </w:p>
        </w:tc>
        <w:tc>
          <w:tcPr>
            <w:tcW w:w="1237" w:type="dxa"/>
          </w:tcPr>
          <w:p w14:paraId="45785B07" w14:textId="77777777" w:rsidR="00E863A4" w:rsidRPr="00327B14" w:rsidRDefault="00E863A4" w:rsidP="001D3DAB">
            <w:pPr>
              <w:jc w:val="center"/>
              <w:rPr>
                <w:rFonts w:asciiTheme="majorHAnsi" w:hAnsiTheme="majorHAnsi" w:cstheme="majorBidi"/>
                <w:sz w:val="25"/>
                <w:szCs w:val="25"/>
              </w:rPr>
            </w:pPr>
            <w:r w:rsidRPr="00327B14">
              <w:rPr>
                <w:rFonts w:asciiTheme="majorHAnsi" w:hAnsiTheme="majorHAnsi" w:cstheme="majorBidi"/>
                <w:sz w:val="25"/>
                <w:szCs w:val="25"/>
              </w:rPr>
              <w:t>8</w:t>
            </w:r>
          </w:p>
        </w:tc>
      </w:tr>
      <w:tr w:rsidR="00E863A4" w:rsidRPr="00327B14" w14:paraId="3B95F61B" w14:textId="77777777" w:rsidTr="001D3DAB">
        <w:tc>
          <w:tcPr>
            <w:tcW w:w="1237" w:type="dxa"/>
          </w:tcPr>
          <w:p w14:paraId="4D2B090E" w14:textId="77777777" w:rsidR="00E863A4" w:rsidRPr="00327B14" w:rsidRDefault="00E863A4" w:rsidP="001D3DAB">
            <w:pPr>
              <w:jc w:val="center"/>
              <w:rPr>
                <w:rFonts w:asciiTheme="majorHAnsi" w:hAnsiTheme="majorHAnsi" w:cstheme="majorBidi"/>
                <w:sz w:val="25"/>
                <w:szCs w:val="25"/>
              </w:rPr>
            </w:pPr>
          </w:p>
        </w:tc>
        <w:tc>
          <w:tcPr>
            <w:tcW w:w="1237" w:type="dxa"/>
          </w:tcPr>
          <w:p w14:paraId="07073981" w14:textId="77777777" w:rsidR="00E863A4" w:rsidRPr="00327B14" w:rsidRDefault="00E863A4" w:rsidP="001D3DAB">
            <w:pPr>
              <w:jc w:val="center"/>
              <w:rPr>
                <w:rFonts w:asciiTheme="majorHAnsi" w:hAnsiTheme="majorHAnsi" w:cstheme="majorBidi"/>
                <w:sz w:val="25"/>
                <w:szCs w:val="25"/>
              </w:rPr>
            </w:pPr>
          </w:p>
        </w:tc>
        <w:tc>
          <w:tcPr>
            <w:tcW w:w="1237" w:type="dxa"/>
          </w:tcPr>
          <w:p w14:paraId="3B35AE0E" w14:textId="77777777" w:rsidR="00E863A4" w:rsidRPr="00327B14" w:rsidRDefault="00E863A4" w:rsidP="001D3DAB">
            <w:pPr>
              <w:jc w:val="center"/>
              <w:rPr>
                <w:rFonts w:asciiTheme="majorHAnsi" w:hAnsiTheme="majorHAnsi" w:cstheme="majorBidi"/>
                <w:sz w:val="25"/>
                <w:szCs w:val="25"/>
              </w:rPr>
            </w:pPr>
          </w:p>
        </w:tc>
        <w:tc>
          <w:tcPr>
            <w:tcW w:w="1237" w:type="dxa"/>
          </w:tcPr>
          <w:p w14:paraId="15631EAA" w14:textId="77777777" w:rsidR="00E863A4" w:rsidRPr="00327B14" w:rsidRDefault="00E863A4" w:rsidP="001D3DAB">
            <w:pPr>
              <w:jc w:val="center"/>
              <w:rPr>
                <w:rFonts w:asciiTheme="majorHAnsi" w:hAnsiTheme="majorHAnsi" w:cstheme="majorBidi"/>
                <w:sz w:val="25"/>
                <w:szCs w:val="25"/>
              </w:rPr>
            </w:pPr>
          </w:p>
        </w:tc>
        <w:tc>
          <w:tcPr>
            <w:tcW w:w="1237" w:type="dxa"/>
          </w:tcPr>
          <w:p w14:paraId="169C0F7D" w14:textId="77777777" w:rsidR="00E863A4" w:rsidRPr="00327B14" w:rsidRDefault="00E863A4" w:rsidP="001D3DAB">
            <w:pPr>
              <w:jc w:val="center"/>
              <w:rPr>
                <w:rFonts w:asciiTheme="majorHAnsi" w:hAnsiTheme="majorHAnsi" w:cstheme="majorBidi"/>
                <w:sz w:val="25"/>
                <w:szCs w:val="25"/>
              </w:rPr>
            </w:pPr>
          </w:p>
        </w:tc>
        <w:tc>
          <w:tcPr>
            <w:tcW w:w="1237" w:type="dxa"/>
          </w:tcPr>
          <w:p w14:paraId="7C0AFCEF" w14:textId="77777777" w:rsidR="00E863A4" w:rsidRPr="00327B14" w:rsidRDefault="00E863A4" w:rsidP="001D3DAB">
            <w:pPr>
              <w:jc w:val="center"/>
              <w:rPr>
                <w:rFonts w:asciiTheme="majorHAnsi" w:hAnsiTheme="majorHAnsi" w:cstheme="majorBidi"/>
                <w:sz w:val="25"/>
                <w:szCs w:val="25"/>
              </w:rPr>
            </w:pPr>
          </w:p>
        </w:tc>
        <w:tc>
          <w:tcPr>
            <w:tcW w:w="1237" w:type="dxa"/>
          </w:tcPr>
          <w:p w14:paraId="4C964473" w14:textId="77777777" w:rsidR="00E863A4" w:rsidRPr="00327B14" w:rsidRDefault="00E863A4" w:rsidP="001D3DAB">
            <w:pPr>
              <w:jc w:val="center"/>
              <w:rPr>
                <w:rFonts w:asciiTheme="majorHAnsi" w:hAnsiTheme="majorHAnsi" w:cstheme="majorBidi"/>
                <w:sz w:val="25"/>
                <w:szCs w:val="25"/>
              </w:rPr>
            </w:pPr>
          </w:p>
        </w:tc>
        <w:tc>
          <w:tcPr>
            <w:tcW w:w="1237" w:type="dxa"/>
          </w:tcPr>
          <w:p w14:paraId="3BCCD1B6" w14:textId="77777777" w:rsidR="00E863A4" w:rsidRPr="00327B14" w:rsidRDefault="00E863A4" w:rsidP="001D3DAB">
            <w:pPr>
              <w:jc w:val="center"/>
              <w:rPr>
                <w:rFonts w:asciiTheme="majorHAnsi" w:hAnsiTheme="majorHAnsi" w:cstheme="majorBidi"/>
                <w:sz w:val="25"/>
                <w:szCs w:val="25"/>
              </w:rPr>
            </w:pPr>
          </w:p>
        </w:tc>
      </w:tr>
    </w:tbl>
    <w:p w14:paraId="030F2C20" w14:textId="77777777" w:rsidR="00E863A4" w:rsidRPr="00327B14" w:rsidRDefault="00E863A4" w:rsidP="00E863A4">
      <w:pPr>
        <w:shd w:val="clear" w:color="auto" w:fill="FFFFFF"/>
        <w:ind w:left="28"/>
        <w:jc w:val="center"/>
        <w:rPr>
          <w:rFonts w:asciiTheme="majorHAnsi" w:hAnsiTheme="majorHAnsi" w:cstheme="majorBidi"/>
          <w:sz w:val="25"/>
          <w:szCs w:val="25"/>
        </w:rPr>
      </w:pPr>
    </w:p>
    <w:p w14:paraId="781C7195" w14:textId="77777777" w:rsidR="00E863A4" w:rsidRPr="00327B14" w:rsidRDefault="00E863A4" w:rsidP="00E863A4">
      <w:pPr>
        <w:ind w:firstLine="900"/>
        <w:jc w:val="both"/>
        <w:rPr>
          <w:rFonts w:asciiTheme="majorHAnsi" w:hAnsiTheme="majorHAnsi" w:cstheme="majorBidi"/>
          <w:sz w:val="25"/>
          <w:szCs w:val="25"/>
        </w:rPr>
      </w:pPr>
      <w:r w:rsidRPr="00327B14">
        <w:rPr>
          <w:rFonts w:asciiTheme="majorHAnsi" w:hAnsiTheme="majorHAnsi" w:cstheme="majorBidi"/>
          <w:sz w:val="25"/>
          <w:szCs w:val="25"/>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763E568A" w14:textId="77777777" w:rsidR="00E863A4" w:rsidRPr="00327B14" w:rsidRDefault="00E863A4" w:rsidP="00E863A4">
      <w:pPr>
        <w:ind w:left="28"/>
        <w:rPr>
          <w:rFonts w:asciiTheme="majorHAnsi" w:hAnsiTheme="majorHAnsi" w:cstheme="majorBidi"/>
          <w:sz w:val="25"/>
          <w:szCs w:val="25"/>
        </w:rPr>
      </w:pPr>
    </w:p>
    <w:p w14:paraId="508AF52D" w14:textId="77777777" w:rsidR="00E863A4" w:rsidRPr="00327B14" w:rsidRDefault="00E863A4" w:rsidP="00E863A4">
      <w:pPr>
        <w:ind w:left="28"/>
        <w:jc w:val="both"/>
        <w:rPr>
          <w:rFonts w:asciiTheme="majorHAnsi" w:hAnsiTheme="majorHAnsi" w:cstheme="majorBidi"/>
          <w:sz w:val="25"/>
          <w:szCs w:val="25"/>
        </w:rPr>
      </w:pPr>
      <w:r w:rsidRPr="00327B14">
        <w:rPr>
          <w:rFonts w:asciiTheme="majorHAnsi" w:hAnsiTheme="majorHAnsi" w:cstheme="majorBidi"/>
          <w:sz w:val="25"/>
          <w:szCs w:val="25"/>
        </w:rPr>
        <w:tab/>
        <w:t>Prezenta declaraţie este anexă la „Angajamentul ferm” privind susţinerea noastră tehnică şi profesională oferită ...................................................................................................(</w:t>
      </w:r>
      <w:r w:rsidRPr="00327B14">
        <w:rPr>
          <w:rFonts w:asciiTheme="majorHAnsi" w:hAnsiTheme="majorHAnsi" w:cstheme="majorBidi"/>
          <w:i/>
          <w:sz w:val="25"/>
          <w:szCs w:val="25"/>
        </w:rPr>
        <w:t>denumireaofertantului/candidatului/grupului de operatori economici)</w:t>
      </w:r>
      <w:r w:rsidRPr="00327B14">
        <w:rPr>
          <w:rFonts w:asciiTheme="majorHAnsi" w:hAnsiTheme="majorHAnsi" w:cstheme="majorBidi"/>
          <w:sz w:val="25"/>
          <w:szCs w:val="25"/>
        </w:rPr>
        <w:t>.</w:t>
      </w:r>
    </w:p>
    <w:p w14:paraId="7DECA1BA" w14:textId="77777777" w:rsidR="00E863A4" w:rsidRPr="00327B14" w:rsidRDefault="00E863A4" w:rsidP="00E863A4">
      <w:pPr>
        <w:shd w:val="clear" w:color="auto" w:fill="FFFFFF"/>
        <w:ind w:firstLine="993"/>
        <w:rPr>
          <w:rFonts w:asciiTheme="majorHAnsi" w:hAnsiTheme="majorHAnsi" w:cstheme="majorBidi"/>
          <w:spacing w:val="-1"/>
          <w:sz w:val="25"/>
          <w:szCs w:val="25"/>
        </w:rPr>
      </w:pPr>
    </w:p>
    <w:p w14:paraId="7A05495D" w14:textId="77777777" w:rsidR="00E863A4" w:rsidRPr="00327B14" w:rsidRDefault="00E863A4" w:rsidP="00E863A4">
      <w:pPr>
        <w:shd w:val="clear" w:color="auto" w:fill="FFFFFF"/>
        <w:ind w:firstLine="993"/>
        <w:rPr>
          <w:rFonts w:asciiTheme="majorHAnsi" w:hAnsiTheme="majorHAnsi" w:cstheme="majorBidi"/>
          <w:spacing w:val="-1"/>
          <w:sz w:val="25"/>
          <w:szCs w:val="25"/>
        </w:rPr>
      </w:pPr>
      <w:r w:rsidRPr="00327B14">
        <w:rPr>
          <w:rFonts w:asciiTheme="majorHAnsi" w:hAnsiTheme="majorHAnsi" w:cstheme="majorBidi"/>
          <w:spacing w:val="-1"/>
          <w:sz w:val="25"/>
          <w:szCs w:val="25"/>
        </w:rPr>
        <w:t>Data completării,</w:t>
      </w:r>
      <w:r w:rsidRPr="00327B14">
        <w:rPr>
          <w:rFonts w:asciiTheme="majorHAnsi" w:hAnsiTheme="majorHAnsi" w:cstheme="majorBidi"/>
          <w:spacing w:val="-1"/>
          <w:sz w:val="25"/>
          <w:szCs w:val="25"/>
        </w:rPr>
        <w:tab/>
      </w:r>
      <w:r w:rsidRPr="00327B14">
        <w:rPr>
          <w:rFonts w:asciiTheme="majorHAnsi" w:hAnsiTheme="majorHAnsi" w:cstheme="majorBidi"/>
          <w:spacing w:val="-1"/>
          <w:sz w:val="25"/>
          <w:szCs w:val="25"/>
        </w:rPr>
        <w:tab/>
      </w:r>
      <w:r w:rsidRPr="00327B14">
        <w:rPr>
          <w:rFonts w:asciiTheme="majorHAnsi" w:hAnsiTheme="majorHAnsi" w:cstheme="majorBidi"/>
          <w:spacing w:val="-1"/>
          <w:sz w:val="25"/>
          <w:szCs w:val="25"/>
        </w:rPr>
        <w:tab/>
      </w:r>
      <w:r w:rsidRPr="00327B14">
        <w:rPr>
          <w:rFonts w:asciiTheme="majorHAnsi" w:hAnsiTheme="majorHAnsi" w:cstheme="majorBidi"/>
          <w:spacing w:val="-1"/>
          <w:sz w:val="25"/>
          <w:szCs w:val="25"/>
        </w:rPr>
        <w:tab/>
      </w:r>
      <w:r w:rsidRPr="00327B14">
        <w:rPr>
          <w:rFonts w:asciiTheme="majorHAnsi" w:hAnsiTheme="majorHAnsi" w:cstheme="majorBidi"/>
          <w:spacing w:val="-1"/>
          <w:sz w:val="25"/>
          <w:szCs w:val="25"/>
        </w:rPr>
        <w:tab/>
      </w:r>
      <w:r w:rsidRPr="00327B14">
        <w:rPr>
          <w:rFonts w:asciiTheme="majorHAnsi" w:hAnsiTheme="majorHAnsi" w:cstheme="majorBidi"/>
          <w:spacing w:val="-1"/>
          <w:sz w:val="25"/>
          <w:szCs w:val="25"/>
        </w:rPr>
        <w:tab/>
        <w:t>Terţ susţinător,</w:t>
      </w:r>
    </w:p>
    <w:p w14:paraId="37DC6B19" w14:textId="77777777" w:rsidR="00E863A4" w:rsidRPr="00327B14" w:rsidRDefault="00E863A4" w:rsidP="00E863A4">
      <w:pPr>
        <w:shd w:val="clear" w:color="auto" w:fill="FFFFFF"/>
        <w:ind w:firstLine="993"/>
        <w:rPr>
          <w:rFonts w:asciiTheme="majorHAnsi" w:hAnsiTheme="majorHAnsi" w:cstheme="majorBidi"/>
          <w:spacing w:val="-1"/>
          <w:sz w:val="25"/>
          <w:szCs w:val="25"/>
        </w:rPr>
      </w:pPr>
      <w:r w:rsidRPr="00327B14">
        <w:rPr>
          <w:rFonts w:asciiTheme="majorHAnsi" w:hAnsiTheme="majorHAnsi" w:cstheme="majorBidi"/>
          <w:spacing w:val="-1"/>
          <w:sz w:val="25"/>
          <w:szCs w:val="25"/>
        </w:rPr>
        <w:t>………………..</w:t>
      </w:r>
      <w:r w:rsidRPr="00327B14">
        <w:rPr>
          <w:rFonts w:asciiTheme="majorHAnsi" w:hAnsiTheme="majorHAnsi" w:cstheme="majorBidi"/>
          <w:spacing w:val="-1"/>
          <w:sz w:val="25"/>
          <w:szCs w:val="25"/>
        </w:rPr>
        <w:tab/>
      </w:r>
      <w:r w:rsidRPr="00327B14">
        <w:rPr>
          <w:rFonts w:asciiTheme="majorHAnsi" w:hAnsiTheme="majorHAnsi" w:cstheme="majorBidi"/>
          <w:spacing w:val="-1"/>
          <w:sz w:val="25"/>
          <w:szCs w:val="25"/>
        </w:rPr>
        <w:tab/>
      </w:r>
      <w:r w:rsidRPr="00327B14">
        <w:rPr>
          <w:rFonts w:asciiTheme="majorHAnsi" w:hAnsiTheme="majorHAnsi" w:cstheme="majorBidi"/>
          <w:spacing w:val="-1"/>
          <w:sz w:val="25"/>
          <w:szCs w:val="25"/>
        </w:rPr>
        <w:tab/>
      </w:r>
      <w:r w:rsidRPr="00327B14">
        <w:rPr>
          <w:rFonts w:asciiTheme="majorHAnsi" w:hAnsiTheme="majorHAnsi" w:cstheme="majorBidi"/>
          <w:spacing w:val="-1"/>
          <w:sz w:val="25"/>
          <w:szCs w:val="25"/>
        </w:rPr>
        <w:tab/>
      </w:r>
      <w:r w:rsidRPr="00327B14">
        <w:rPr>
          <w:rFonts w:asciiTheme="majorHAnsi" w:hAnsiTheme="majorHAnsi" w:cstheme="majorBidi"/>
          <w:spacing w:val="-1"/>
          <w:sz w:val="25"/>
          <w:szCs w:val="25"/>
        </w:rPr>
        <w:tab/>
      </w:r>
      <w:r w:rsidRPr="00327B14">
        <w:rPr>
          <w:rFonts w:asciiTheme="majorHAnsi" w:hAnsiTheme="majorHAnsi" w:cstheme="majorBidi"/>
          <w:spacing w:val="-1"/>
          <w:sz w:val="25"/>
          <w:szCs w:val="25"/>
        </w:rPr>
        <w:tab/>
        <w:t>……………….</w:t>
      </w:r>
    </w:p>
    <w:p w14:paraId="1E0570BB" w14:textId="77777777" w:rsidR="00E863A4" w:rsidRPr="00327B14" w:rsidRDefault="00E863A4" w:rsidP="00E863A4">
      <w:pPr>
        <w:shd w:val="clear" w:color="auto" w:fill="FFFFFF"/>
        <w:ind w:left="5760" w:firstLine="720"/>
        <w:rPr>
          <w:rFonts w:asciiTheme="majorHAnsi" w:hAnsiTheme="majorHAnsi" w:cstheme="majorBidi"/>
          <w:i/>
          <w:spacing w:val="-1"/>
          <w:sz w:val="25"/>
          <w:szCs w:val="25"/>
        </w:rPr>
      </w:pPr>
      <w:r w:rsidRPr="00327B14">
        <w:rPr>
          <w:rFonts w:asciiTheme="majorHAnsi" w:hAnsiTheme="majorHAnsi" w:cstheme="majorBidi"/>
          <w:i/>
          <w:spacing w:val="-1"/>
          <w:sz w:val="25"/>
          <w:szCs w:val="25"/>
        </w:rPr>
        <w:t>(semnătură autorizată)</w:t>
      </w:r>
    </w:p>
    <w:p w14:paraId="51C276D2" w14:textId="77777777" w:rsidR="00E863A4" w:rsidRPr="00327B14" w:rsidRDefault="00E863A4" w:rsidP="00E863A4">
      <w:pPr>
        <w:shd w:val="clear" w:color="auto" w:fill="FFFFFF"/>
        <w:ind w:left="5760" w:firstLine="720"/>
        <w:rPr>
          <w:rFonts w:asciiTheme="majorHAnsi" w:hAnsiTheme="majorHAnsi" w:cstheme="majorBidi"/>
          <w:i/>
          <w:spacing w:val="-1"/>
          <w:sz w:val="25"/>
          <w:szCs w:val="25"/>
        </w:rPr>
      </w:pPr>
    </w:p>
    <w:p w14:paraId="2C553BAB" w14:textId="689DC415" w:rsidR="00E863A4" w:rsidRPr="00327B14" w:rsidRDefault="00E863A4" w:rsidP="00E863A4">
      <w:pPr>
        <w:rPr>
          <w:rFonts w:asciiTheme="majorHAnsi" w:hAnsiTheme="majorHAnsi" w:cstheme="majorBidi"/>
          <w:i/>
          <w:sz w:val="25"/>
          <w:szCs w:val="25"/>
        </w:rPr>
      </w:pPr>
      <w:r w:rsidRPr="00327B14">
        <w:rPr>
          <w:rFonts w:asciiTheme="majorHAnsi" w:hAnsiTheme="majorHAnsi" w:cstheme="majorBidi"/>
          <w:i/>
          <w:sz w:val="25"/>
          <w:szCs w:val="25"/>
        </w:rPr>
        <w:t>*) Se precizează calitatea în care a participat la îndeplinirea contractului, care poate fi de: contractant unic sau contractant conducător (lider de asoci</w:t>
      </w:r>
      <w:r w:rsidR="001F0E6B" w:rsidRPr="00327B14">
        <w:rPr>
          <w:rFonts w:asciiTheme="majorHAnsi" w:hAnsiTheme="majorHAnsi" w:cstheme="majorBidi"/>
          <w:i/>
          <w:sz w:val="25"/>
          <w:szCs w:val="25"/>
        </w:rPr>
        <w:t>ere</w:t>
      </w:r>
      <w:r w:rsidRPr="00327B14">
        <w:rPr>
          <w:rFonts w:asciiTheme="majorHAnsi" w:hAnsiTheme="majorHAnsi" w:cstheme="majorBidi"/>
          <w:i/>
          <w:sz w:val="25"/>
          <w:szCs w:val="25"/>
        </w:rPr>
        <w:t>); contractant asociat; subcontractant.</w:t>
      </w:r>
    </w:p>
    <w:p w14:paraId="5CDEDFBE" w14:textId="77777777" w:rsidR="00E863A4" w:rsidRPr="00327B14" w:rsidRDefault="00E863A4" w:rsidP="00E863A4">
      <w:pPr>
        <w:jc w:val="both"/>
        <w:rPr>
          <w:rFonts w:asciiTheme="majorHAnsi" w:hAnsiTheme="majorHAnsi" w:cstheme="majorBidi"/>
          <w:b/>
          <w:sz w:val="25"/>
          <w:szCs w:val="25"/>
        </w:rPr>
      </w:pPr>
      <w:r w:rsidRPr="00327B14">
        <w:rPr>
          <w:rFonts w:asciiTheme="majorHAnsi" w:hAnsiTheme="majorHAnsi" w:cstheme="majorBidi"/>
          <w:i/>
          <w:sz w:val="25"/>
          <w:szCs w:val="25"/>
        </w:rPr>
        <w:t>**) Se va preciza perioada in care au fost prestate serviciile.</w:t>
      </w:r>
    </w:p>
    <w:p w14:paraId="6D3A66F2" w14:textId="322C8E7A" w:rsidR="003376C1" w:rsidRPr="00327B14" w:rsidRDefault="001B4AFC" w:rsidP="003376C1">
      <w:pPr>
        <w:jc w:val="right"/>
        <w:rPr>
          <w:rFonts w:asciiTheme="majorHAnsi" w:hAnsiTheme="majorHAnsi" w:cstheme="majorBidi"/>
          <w:b/>
          <w:sz w:val="25"/>
          <w:szCs w:val="25"/>
          <w:lang w:eastAsia="en-US"/>
        </w:rPr>
      </w:pPr>
      <w:r w:rsidRPr="00327B14">
        <w:rPr>
          <w:rFonts w:asciiTheme="majorHAnsi" w:hAnsiTheme="majorHAnsi" w:cstheme="majorBidi"/>
          <w:b/>
          <w:sz w:val="25"/>
          <w:szCs w:val="25"/>
        </w:rPr>
        <w:br w:type="page"/>
      </w:r>
      <w:bookmarkEnd w:id="49"/>
      <w:bookmarkEnd w:id="50"/>
      <w:bookmarkEnd w:id="51"/>
      <w:bookmarkEnd w:id="52"/>
      <w:bookmarkEnd w:id="53"/>
      <w:bookmarkEnd w:id="54"/>
      <w:bookmarkEnd w:id="55"/>
      <w:bookmarkEnd w:id="56"/>
      <w:bookmarkEnd w:id="57"/>
      <w:bookmarkEnd w:id="58"/>
      <w:bookmarkEnd w:id="59"/>
      <w:bookmarkEnd w:id="60"/>
      <w:bookmarkEnd w:id="61"/>
      <w:bookmarkEnd w:id="62"/>
      <w:r w:rsidR="003376C1" w:rsidRPr="00327B14">
        <w:rPr>
          <w:rFonts w:asciiTheme="majorHAnsi" w:hAnsiTheme="majorHAnsi" w:cstheme="majorBidi"/>
          <w:b/>
          <w:sz w:val="25"/>
          <w:szCs w:val="25"/>
          <w:lang w:eastAsia="en-US"/>
        </w:rPr>
        <w:lastRenderedPageBreak/>
        <w:t xml:space="preserve"> </w:t>
      </w:r>
    </w:p>
    <w:p w14:paraId="61ED7FD7" w14:textId="16E088E0" w:rsidR="00262196" w:rsidRPr="00327B14" w:rsidRDefault="005126E6" w:rsidP="002163DF">
      <w:pPr>
        <w:spacing w:line="276" w:lineRule="auto"/>
        <w:jc w:val="right"/>
        <w:rPr>
          <w:rFonts w:asciiTheme="majorHAnsi" w:hAnsiTheme="majorHAnsi" w:cstheme="majorBidi"/>
          <w:b/>
          <w:sz w:val="25"/>
          <w:szCs w:val="25"/>
          <w:lang w:eastAsia="en-US"/>
        </w:rPr>
      </w:pPr>
      <w:r w:rsidRPr="00327B14">
        <w:rPr>
          <w:rFonts w:asciiTheme="majorHAnsi" w:hAnsiTheme="majorHAnsi" w:cstheme="majorBidi"/>
          <w:b/>
          <w:sz w:val="25"/>
          <w:szCs w:val="25"/>
          <w:lang w:eastAsia="en-US"/>
        </w:rPr>
        <w:t>Formular</w:t>
      </w:r>
      <w:r w:rsidR="00497078" w:rsidRPr="00327B14">
        <w:rPr>
          <w:rFonts w:asciiTheme="majorHAnsi" w:hAnsiTheme="majorHAnsi" w:cstheme="majorBidi"/>
          <w:b/>
          <w:sz w:val="25"/>
          <w:szCs w:val="25"/>
          <w:lang w:eastAsia="en-US"/>
        </w:rPr>
        <w:t>ul</w:t>
      </w:r>
      <w:r w:rsidRPr="00327B14">
        <w:rPr>
          <w:rFonts w:asciiTheme="majorHAnsi" w:hAnsiTheme="majorHAnsi" w:cstheme="majorBidi"/>
          <w:b/>
          <w:sz w:val="25"/>
          <w:szCs w:val="25"/>
          <w:lang w:eastAsia="en-US"/>
        </w:rPr>
        <w:t xml:space="preserve"> </w:t>
      </w:r>
      <w:r w:rsidR="00497078" w:rsidRPr="00327B14">
        <w:rPr>
          <w:rFonts w:asciiTheme="majorHAnsi" w:hAnsiTheme="majorHAnsi" w:cstheme="majorBidi"/>
          <w:b/>
          <w:sz w:val="25"/>
          <w:szCs w:val="25"/>
          <w:lang w:eastAsia="en-US"/>
        </w:rPr>
        <w:t>16</w:t>
      </w:r>
    </w:p>
    <w:p w14:paraId="6F4E4713" w14:textId="77777777" w:rsidR="002163DF" w:rsidRPr="00327B14" w:rsidRDefault="002163DF" w:rsidP="002163DF">
      <w:pPr>
        <w:widowControl w:val="0"/>
        <w:autoSpaceDE w:val="0"/>
        <w:autoSpaceDN w:val="0"/>
        <w:adjustRightInd w:val="0"/>
        <w:spacing w:before="32" w:line="248" w:lineRule="exact"/>
        <w:ind w:left="216"/>
        <w:jc w:val="center"/>
        <w:rPr>
          <w:rFonts w:asciiTheme="majorHAnsi" w:hAnsiTheme="majorHAnsi" w:cstheme="majorBidi"/>
          <w:b/>
          <w:bCs/>
          <w:spacing w:val="-1"/>
          <w:position w:val="-1"/>
          <w:sz w:val="25"/>
          <w:szCs w:val="25"/>
          <w:lang w:eastAsia="en-US"/>
        </w:rPr>
      </w:pPr>
    </w:p>
    <w:p w14:paraId="29099A4A" w14:textId="77777777" w:rsidR="002163DF" w:rsidRPr="00327B14" w:rsidRDefault="002163DF" w:rsidP="002163DF">
      <w:pPr>
        <w:widowControl w:val="0"/>
        <w:autoSpaceDE w:val="0"/>
        <w:autoSpaceDN w:val="0"/>
        <w:adjustRightInd w:val="0"/>
        <w:spacing w:before="32" w:line="248" w:lineRule="exact"/>
        <w:ind w:left="216"/>
        <w:jc w:val="center"/>
        <w:rPr>
          <w:rFonts w:asciiTheme="majorHAnsi" w:hAnsiTheme="majorHAnsi" w:cstheme="majorBidi"/>
          <w:b/>
          <w:bCs/>
          <w:spacing w:val="-1"/>
          <w:position w:val="-1"/>
          <w:sz w:val="25"/>
          <w:szCs w:val="25"/>
          <w:lang w:eastAsia="en-US"/>
        </w:rPr>
      </w:pPr>
    </w:p>
    <w:p w14:paraId="7070E26B" w14:textId="77777777" w:rsidR="00262196" w:rsidRPr="00327B14" w:rsidRDefault="005126E6" w:rsidP="002163DF">
      <w:pPr>
        <w:widowControl w:val="0"/>
        <w:autoSpaceDE w:val="0"/>
        <w:autoSpaceDN w:val="0"/>
        <w:adjustRightInd w:val="0"/>
        <w:spacing w:before="32" w:line="248" w:lineRule="exact"/>
        <w:ind w:left="216"/>
        <w:jc w:val="center"/>
        <w:rPr>
          <w:rFonts w:asciiTheme="majorHAnsi" w:hAnsiTheme="majorHAnsi" w:cstheme="majorBidi"/>
          <w:sz w:val="25"/>
          <w:szCs w:val="25"/>
          <w:lang w:eastAsia="en-US"/>
        </w:rPr>
      </w:pPr>
      <w:r w:rsidRPr="00327B14">
        <w:rPr>
          <w:rFonts w:asciiTheme="majorHAnsi" w:hAnsiTheme="majorHAnsi" w:cstheme="majorBidi"/>
          <w:b/>
          <w:bCs/>
          <w:spacing w:val="-1"/>
          <w:position w:val="-1"/>
          <w:sz w:val="25"/>
          <w:szCs w:val="25"/>
          <w:lang w:eastAsia="en-US"/>
        </w:rPr>
        <w:t>PERS</w:t>
      </w:r>
      <w:r w:rsidRPr="00327B14">
        <w:rPr>
          <w:rFonts w:asciiTheme="majorHAnsi" w:hAnsiTheme="majorHAnsi" w:cstheme="majorBidi"/>
          <w:b/>
          <w:bCs/>
          <w:spacing w:val="1"/>
          <w:position w:val="-1"/>
          <w:sz w:val="25"/>
          <w:szCs w:val="25"/>
          <w:lang w:eastAsia="en-US"/>
        </w:rPr>
        <w:t>ON</w:t>
      </w:r>
      <w:r w:rsidRPr="00327B14">
        <w:rPr>
          <w:rFonts w:asciiTheme="majorHAnsi" w:hAnsiTheme="majorHAnsi" w:cstheme="majorBidi"/>
          <w:b/>
          <w:bCs/>
          <w:spacing w:val="-6"/>
          <w:position w:val="-1"/>
          <w:sz w:val="25"/>
          <w:szCs w:val="25"/>
          <w:lang w:eastAsia="en-US"/>
        </w:rPr>
        <w:t>A</w:t>
      </w:r>
      <w:r w:rsidRPr="00327B14">
        <w:rPr>
          <w:rFonts w:asciiTheme="majorHAnsi" w:hAnsiTheme="majorHAnsi" w:cstheme="majorBidi"/>
          <w:b/>
          <w:bCs/>
          <w:position w:val="-1"/>
          <w:sz w:val="25"/>
          <w:szCs w:val="25"/>
          <w:lang w:eastAsia="en-US"/>
        </w:rPr>
        <w:t>L</w:t>
      </w:r>
      <w:r w:rsidRPr="00327B14">
        <w:rPr>
          <w:rFonts w:asciiTheme="majorHAnsi" w:hAnsiTheme="majorHAnsi" w:cstheme="majorBidi"/>
          <w:b/>
          <w:bCs/>
          <w:spacing w:val="-1"/>
          <w:position w:val="-1"/>
          <w:sz w:val="25"/>
          <w:szCs w:val="25"/>
          <w:lang w:eastAsia="en-US"/>
        </w:rPr>
        <w:t>U</w:t>
      </w:r>
      <w:r w:rsidRPr="00327B14">
        <w:rPr>
          <w:rFonts w:asciiTheme="majorHAnsi" w:hAnsiTheme="majorHAnsi" w:cstheme="majorBidi"/>
          <w:b/>
          <w:bCs/>
          <w:position w:val="-1"/>
          <w:sz w:val="25"/>
          <w:szCs w:val="25"/>
          <w:lang w:eastAsia="en-US"/>
        </w:rPr>
        <w:t>L</w:t>
      </w:r>
      <w:r w:rsidR="0033087E" w:rsidRPr="00327B14">
        <w:rPr>
          <w:rFonts w:asciiTheme="majorHAnsi" w:hAnsiTheme="majorHAnsi" w:cstheme="majorBidi"/>
          <w:b/>
          <w:bCs/>
          <w:position w:val="-1"/>
          <w:sz w:val="25"/>
          <w:szCs w:val="25"/>
          <w:lang w:eastAsia="en-US"/>
        </w:rPr>
        <w:t xml:space="preserve"> </w:t>
      </w:r>
      <w:r w:rsidRPr="00327B14">
        <w:rPr>
          <w:rFonts w:asciiTheme="majorHAnsi" w:hAnsiTheme="majorHAnsi" w:cstheme="majorBidi"/>
          <w:b/>
          <w:bCs/>
          <w:spacing w:val="-1"/>
          <w:position w:val="-1"/>
          <w:sz w:val="25"/>
          <w:szCs w:val="25"/>
          <w:lang w:eastAsia="en-US"/>
        </w:rPr>
        <w:t>CHE</w:t>
      </w:r>
      <w:r w:rsidRPr="00327B14">
        <w:rPr>
          <w:rFonts w:asciiTheme="majorHAnsi" w:hAnsiTheme="majorHAnsi" w:cstheme="majorBidi"/>
          <w:b/>
          <w:bCs/>
          <w:spacing w:val="3"/>
          <w:position w:val="-1"/>
          <w:sz w:val="25"/>
          <w:szCs w:val="25"/>
          <w:lang w:eastAsia="en-US"/>
        </w:rPr>
        <w:t>I</w:t>
      </w:r>
      <w:r w:rsidRPr="00327B14">
        <w:rPr>
          <w:rFonts w:asciiTheme="majorHAnsi" w:hAnsiTheme="majorHAnsi" w:cstheme="majorBidi"/>
          <w:b/>
          <w:bCs/>
          <w:position w:val="-1"/>
          <w:sz w:val="25"/>
          <w:szCs w:val="25"/>
          <w:lang w:eastAsia="en-US"/>
        </w:rPr>
        <w:t>E PROPUS</w:t>
      </w:r>
    </w:p>
    <w:p w14:paraId="35AB2566" w14:textId="77777777" w:rsidR="00262196" w:rsidRPr="00327B14" w:rsidRDefault="00262196" w:rsidP="00262196">
      <w:pPr>
        <w:widowControl w:val="0"/>
        <w:autoSpaceDE w:val="0"/>
        <w:autoSpaceDN w:val="0"/>
        <w:adjustRightInd w:val="0"/>
        <w:spacing w:before="8" w:line="240" w:lineRule="exact"/>
        <w:rPr>
          <w:rFonts w:asciiTheme="majorHAnsi" w:hAnsiTheme="majorHAnsi" w:cstheme="majorBidi"/>
          <w:sz w:val="25"/>
          <w:szCs w:val="25"/>
          <w:lang w:eastAsia="en-US"/>
        </w:rPr>
      </w:pPr>
    </w:p>
    <w:tbl>
      <w:tblPr>
        <w:tblW w:w="9401" w:type="dxa"/>
        <w:tblInd w:w="102" w:type="dxa"/>
        <w:tblLayout w:type="fixed"/>
        <w:tblCellMar>
          <w:left w:w="0" w:type="dxa"/>
          <w:right w:w="0" w:type="dxa"/>
        </w:tblCellMar>
        <w:tblLook w:val="0000" w:firstRow="0" w:lastRow="0" w:firstColumn="0" w:lastColumn="0" w:noHBand="0" w:noVBand="0"/>
      </w:tblPr>
      <w:tblGrid>
        <w:gridCol w:w="2423"/>
        <w:gridCol w:w="1591"/>
        <w:gridCol w:w="1620"/>
        <w:gridCol w:w="1800"/>
        <w:gridCol w:w="1967"/>
      </w:tblGrid>
      <w:tr w:rsidR="00327B14" w:rsidRPr="00327B14" w14:paraId="09A8AC24" w14:textId="77777777" w:rsidTr="000F6791">
        <w:trPr>
          <w:trHeight w:hRule="exact" w:val="979"/>
        </w:trPr>
        <w:tc>
          <w:tcPr>
            <w:tcW w:w="2423" w:type="dxa"/>
            <w:tcBorders>
              <w:top w:val="single" w:sz="4" w:space="0" w:color="000000"/>
              <w:left w:val="single" w:sz="4" w:space="0" w:color="000000"/>
              <w:bottom w:val="single" w:sz="4" w:space="0" w:color="000000"/>
              <w:right w:val="single" w:sz="4" w:space="0" w:color="000000"/>
            </w:tcBorders>
          </w:tcPr>
          <w:p w14:paraId="01C67DB8" w14:textId="77777777" w:rsidR="00262196" w:rsidRPr="00327B14" w:rsidRDefault="001E4804" w:rsidP="000F6791">
            <w:pPr>
              <w:widowControl w:val="0"/>
              <w:autoSpaceDE w:val="0"/>
              <w:autoSpaceDN w:val="0"/>
              <w:adjustRightInd w:val="0"/>
              <w:spacing w:line="250" w:lineRule="exact"/>
              <w:ind w:left="102"/>
              <w:rPr>
                <w:rFonts w:asciiTheme="majorHAnsi" w:hAnsiTheme="majorHAnsi" w:cstheme="majorBidi"/>
                <w:b/>
                <w:sz w:val="25"/>
                <w:szCs w:val="25"/>
                <w:lang w:eastAsia="en-US"/>
              </w:rPr>
            </w:pPr>
            <w:r w:rsidRPr="00327B14">
              <w:rPr>
                <w:rFonts w:asciiTheme="majorHAnsi" w:hAnsiTheme="majorHAnsi" w:cstheme="majorBidi"/>
                <w:b/>
                <w:spacing w:val="-1"/>
                <w:sz w:val="25"/>
                <w:szCs w:val="25"/>
                <w:lang w:eastAsia="en-US"/>
              </w:rPr>
              <w:t>P</w:t>
            </w:r>
            <w:r w:rsidRPr="00327B14">
              <w:rPr>
                <w:rFonts w:asciiTheme="majorHAnsi" w:hAnsiTheme="majorHAnsi" w:cstheme="majorBidi"/>
                <w:b/>
                <w:sz w:val="25"/>
                <w:szCs w:val="25"/>
                <w:lang w:eastAsia="en-US"/>
              </w:rPr>
              <w:t>o</w:t>
            </w:r>
            <w:r w:rsidRPr="00327B14">
              <w:rPr>
                <w:rFonts w:asciiTheme="majorHAnsi" w:hAnsiTheme="majorHAnsi" w:cstheme="majorBidi"/>
                <w:b/>
                <w:spacing w:val="-2"/>
                <w:sz w:val="25"/>
                <w:szCs w:val="25"/>
                <w:lang w:eastAsia="en-US"/>
              </w:rPr>
              <w:t>z</w:t>
            </w:r>
            <w:r w:rsidRPr="00327B14">
              <w:rPr>
                <w:rFonts w:asciiTheme="majorHAnsi" w:hAnsiTheme="majorHAnsi" w:cstheme="majorBidi"/>
                <w:b/>
                <w:spacing w:val="-1"/>
                <w:sz w:val="25"/>
                <w:szCs w:val="25"/>
                <w:lang w:eastAsia="en-US"/>
              </w:rPr>
              <w:t>i</w:t>
            </w:r>
            <w:r w:rsidRPr="00327B14">
              <w:rPr>
                <w:rFonts w:asciiTheme="majorHAnsi" w:hAnsiTheme="majorHAnsi" w:cstheme="majorBidi"/>
                <w:b/>
                <w:spacing w:val="1"/>
                <w:sz w:val="25"/>
                <w:szCs w:val="25"/>
                <w:lang w:eastAsia="en-US"/>
              </w:rPr>
              <w:t>ţ</w:t>
            </w:r>
            <w:r w:rsidRPr="00327B14">
              <w:rPr>
                <w:rFonts w:asciiTheme="majorHAnsi" w:hAnsiTheme="majorHAnsi" w:cstheme="majorBidi"/>
                <w:b/>
                <w:spacing w:val="-1"/>
                <w:sz w:val="25"/>
                <w:szCs w:val="25"/>
                <w:lang w:eastAsia="en-US"/>
              </w:rPr>
              <w:t>i</w:t>
            </w:r>
            <w:r w:rsidRPr="00327B14">
              <w:rPr>
                <w:rFonts w:asciiTheme="majorHAnsi" w:hAnsiTheme="majorHAnsi" w:cstheme="majorBidi"/>
                <w:b/>
                <w:sz w:val="25"/>
                <w:szCs w:val="25"/>
                <w:lang w:eastAsia="en-US"/>
              </w:rPr>
              <w:t>e</w:t>
            </w:r>
            <w:r w:rsidRPr="00327B14">
              <w:rPr>
                <w:rFonts w:asciiTheme="majorHAnsi" w:hAnsiTheme="majorHAnsi" w:cstheme="majorBidi"/>
                <w:b/>
                <w:spacing w:val="1"/>
                <w:sz w:val="25"/>
                <w:szCs w:val="25"/>
                <w:lang w:eastAsia="en-US"/>
              </w:rPr>
              <w:t>/</w:t>
            </w:r>
            <w:r w:rsidRPr="00327B14">
              <w:rPr>
                <w:rFonts w:asciiTheme="majorHAnsi" w:hAnsiTheme="majorHAnsi" w:cstheme="majorBidi"/>
                <w:b/>
                <w:spacing w:val="-1"/>
                <w:sz w:val="25"/>
                <w:szCs w:val="25"/>
                <w:lang w:eastAsia="en-US"/>
              </w:rPr>
              <w:t>N</w:t>
            </w:r>
            <w:r w:rsidRPr="00327B14">
              <w:rPr>
                <w:rFonts w:asciiTheme="majorHAnsi" w:hAnsiTheme="majorHAnsi" w:cstheme="majorBidi"/>
                <w:b/>
                <w:sz w:val="25"/>
                <w:szCs w:val="25"/>
                <w:lang w:eastAsia="en-US"/>
              </w:rPr>
              <w:t>u</w:t>
            </w:r>
            <w:r w:rsidRPr="00327B14">
              <w:rPr>
                <w:rFonts w:asciiTheme="majorHAnsi" w:hAnsiTheme="majorHAnsi" w:cstheme="majorBidi"/>
                <w:b/>
                <w:spacing w:val="1"/>
                <w:sz w:val="25"/>
                <w:szCs w:val="25"/>
                <w:lang w:eastAsia="en-US"/>
              </w:rPr>
              <w:t>m</w:t>
            </w:r>
            <w:r w:rsidRPr="00327B14">
              <w:rPr>
                <w:rFonts w:asciiTheme="majorHAnsi" w:hAnsiTheme="majorHAnsi" w:cstheme="majorBidi"/>
                <w:b/>
                <w:sz w:val="25"/>
                <w:szCs w:val="25"/>
                <w:lang w:eastAsia="en-US"/>
              </w:rPr>
              <w:t>e</w:t>
            </w:r>
          </w:p>
        </w:tc>
        <w:tc>
          <w:tcPr>
            <w:tcW w:w="1591" w:type="dxa"/>
            <w:tcBorders>
              <w:top w:val="single" w:sz="4" w:space="0" w:color="000000"/>
              <w:left w:val="single" w:sz="4" w:space="0" w:color="000000"/>
              <w:bottom w:val="single" w:sz="4" w:space="0" w:color="000000"/>
              <w:right w:val="single" w:sz="4" w:space="0" w:color="000000"/>
            </w:tcBorders>
          </w:tcPr>
          <w:p w14:paraId="36D1B025" w14:textId="77777777" w:rsidR="00262196" w:rsidRPr="00327B14" w:rsidRDefault="001E4804" w:rsidP="000F6791">
            <w:pPr>
              <w:widowControl w:val="0"/>
              <w:autoSpaceDE w:val="0"/>
              <w:autoSpaceDN w:val="0"/>
              <w:adjustRightInd w:val="0"/>
              <w:ind w:left="102"/>
              <w:jc w:val="center"/>
              <w:rPr>
                <w:rFonts w:asciiTheme="majorHAnsi" w:hAnsiTheme="majorHAnsi" w:cstheme="majorBidi"/>
                <w:b/>
                <w:sz w:val="25"/>
                <w:szCs w:val="25"/>
                <w:lang w:eastAsia="en-US"/>
              </w:rPr>
            </w:pPr>
            <w:r w:rsidRPr="00327B14">
              <w:rPr>
                <w:rFonts w:asciiTheme="majorHAnsi" w:hAnsiTheme="majorHAnsi" w:cstheme="majorBidi"/>
                <w:b/>
                <w:spacing w:val="-1"/>
                <w:sz w:val="25"/>
                <w:szCs w:val="25"/>
                <w:lang w:eastAsia="en-US"/>
              </w:rPr>
              <w:t>N</w:t>
            </w:r>
            <w:r w:rsidRPr="00327B14">
              <w:rPr>
                <w:rFonts w:asciiTheme="majorHAnsi" w:hAnsiTheme="majorHAnsi" w:cstheme="majorBidi"/>
                <w:b/>
                <w:sz w:val="25"/>
                <w:szCs w:val="25"/>
                <w:lang w:eastAsia="en-US"/>
              </w:rPr>
              <w:t>a</w:t>
            </w:r>
            <w:r w:rsidRPr="00327B14">
              <w:rPr>
                <w:rFonts w:asciiTheme="majorHAnsi" w:hAnsiTheme="majorHAnsi" w:cstheme="majorBidi"/>
                <w:b/>
                <w:spacing w:val="1"/>
                <w:sz w:val="25"/>
                <w:szCs w:val="25"/>
                <w:lang w:eastAsia="en-US"/>
              </w:rPr>
              <w:t>ţ</w:t>
            </w:r>
            <w:r w:rsidRPr="00327B14">
              <w:rPr>
                <w:rFonts w:asciiTheme="majorHAnsi" w:hAnsiTheme="majorHAnsi" w:cstheme="majorBidi"/>
                <w:b/>
                <w:spacing w:val="-1"/>
                <w:sz w:val="25"/>
                <w:szCs w:val="25"/>
                <w:lang w:eastAsia="en-US"/>
              </w:rPr>
              <w:t>i</w:t>
            </w:r>
            <w:r w:rsidRPr="00327B14">
              <w:rPr>
                <w:rFonts w:asciiTheme="majorHAnsi" w:hAnsiTheme="majorHAnsi" w:cstheme="majorBidi"/>
                <w:b/>
                <w:sz w:val="25"/>
                <w:szCs w:val="25"/>
                <w:lang w:eastAsia="en-US"/>
              </w:rPr>
              <w:t>ona</w:t>
            </w:r>
            <w:r w:rsidRPr="00327B14">
              <w:rPr>
                <w:rFonts w:asciiTheme="majorHAnsi" w:hAnsiTheme="majorHAnsi" w:cstheme="majorBidi"/>
                <w:b/>
                <w:spacing w:val="-1"/>
                <w:sz w:val="25"/>
                <w:szCs w:val="25"/>
                <w:lang w:eastAsia="en-US"/>
              </w:rPr>
              <w:t>li</w:t>
            </w:r>
            <w:r w:rsidRPr="00327B14">
              <w:rPr>
                <w:rFonts w:asciiTheme="majorHAnsi" w:hAnsiTheme="majorHAnsi" w:cstheme="majorBidi"/>
                <w:b/>
                <w:spacing w:val="1"/>
                <w:sz w:val="25"/>
                <w:szCs w:val="25"/>
                <w:lang w:eastAsia="en-US"/>
              </w:rPr>
              <w:t>t</w:t>
            </w:r>
            <w:r w:rsidRPr="00327B14">
              <w:rPr>
                <w:rFonts w:asciiTheme="majorHAnsi" w:hAnsiTheme="majorHAnsi" w:cstheme="majorBidi"/>
                <w:b/>
                <w:sz w:val="25"/>
                <w:szCs w:val="25"/>
                <w:lang w:eastAsia="en-US"/>
              </w:rPr>
              <w:t>a</w:t>
            </w:r>
            <w:r w:rsidRPr="00327B14">
              <w:rPr>
                <w:rFonts w:asciiTheme="majorHAnsi" w:hAnsiTheme="majorHAnsi" w:cstheme="majorBidi"/>
                <w:b/>
                <w:spacing w:val="1"/>
                <w:sz w:val="25"/>
                <w:szCs w:val="25"/>
                <w:lang w:eastAsia="en-US"/>
              </w:rPr>
              <w:t>t</w:t>
            </w:r>
            <w:r w:rsidRPr="00327B14">
              <w:rPr>
                <w:rFonts w:asciiTheme="majorHAnsi" w:hAnsiTheme="majorHAnsi" w:cstheme="majorBidi"/>
                <w:b/>
                <w:sz w:val="25"/>
                <w:szCs w:val="25"/>
                <w:lang w:eastAsia="en-US"/>
              </w:rPr>
              <w:t>e</w:t>
            </w:r>
          </w:p>
        </w:tc>
        <w:tc>
          <w:tcPr>
            <w:tcW w:w="1620" w:type="dxa"/>
            <w:tcBorders>
              <w:top w:val="single" w:sz="4" w:space="0" w:color="000000"/>
              <w:left w:val="single" w:sz="4" w:space="0" w:color="000000"/>
              <w:bottom w:val="single" w:sz="4" w:space="0" w:color="000000"/>
              <w:right w:val="single" w:sz="4" w:space="0" w:color="000000"/>
            </w:tcBorders>
          </w:tcPr>
          <w:p w14:paraId="255F4D0B" w14:textId="77777777" w:rsidR="00262196" w:rsidRPr="00327B14" w:rsidRDefault="001E4804" w:rsidP="000F6791">
            <w:pPr>
              <w:widowControl w:val="0"/>
              <w:autoSpaceDE w:val="0"/>
              <w:autoSpaceDN w:val="0"/>
              <w:adjustRightInd w:val="0"/>
              <w:spacing w:line="250" w:lineRule="exact"/>
              <w:ind w:left="102"/>
              <w:jc w:val="center"/>
              <w:rPr>
                <w:rFonts w:asciiTheme="majorHAnsi" w:hAnsiTheme="majorHAnsi" w:cstheme="majorBidi"/>
                <w:b/>
                <w:sz w:val="25"/>
                <w:szCs w:val="25"/>
                <w:lang w:eastAsia="en-US"/>
              </w:rPr>
            </w:pPr>
            <w:r w:rsidRPr="00327B14">
              <w:rPr>
                <w:rFonts w:asciiTheme="majorHAnsi" w:hAnsiTheme="majorHAnsi" w:cstheme="majorBidi"/>
                <w:b/>
                <w:spacing w:val="-1"/>
                <w:sz w:val="25"/>
                <w:szCs w:val="25"/>
                <w:lang w:eastAsia="en-US"/>
              </w:rPr>
              <w:t>E</w:t>
            </w:r>
            <w:r w:rsidRPr="00327B14">
              <w:rPr>
                <w:rFonts w:asciiTheme="majorHAnsi" w:hAnsiTheme="majorHAnsi" w:cstheme="majorBidi"/>
                <w:b/>
                <w:sz w:val="25"/>
                <w:szCs w:val="25"/>
                <w:lang w:eastAsia="en-US"/>
              </w:rPr>
              <w:t>duca</w:t>
            </w:r>
            <w:r w:rsidRPr="00327B14">
              <w:rPr>
                <w:rFonts w:asciiTheme="majorHAnsi" w:hAnsiTheme="majorHAnsi" w:cstheme="majorBidi"/>
                <w:b/>
                <w:spacing w:val="1"/>
                <w:sz w:val="25"/>
                <w:szCs w:val="25"/>
                <w:lang w:eastAsia="en-US"/>
              </w:rPr>
              <w:t>ţ</w:t>
            </w:r>
            <w:r w:rsidRPr="00327B14">
              <w:rPr>
                <w:rFonts w:asciiTheme="majorHAnsi" w:hAnsiTheme="majorHAnsi" w:cstheme="majorBidi"/>
                <w:b/>
                <w:spacing w:val="-1"/>
                <w:sz w:val="25"/>
                <w:szCs w:val="25"/>
                <w:lang w:eastAsia="en-US"/>
              </w:rPr>
              <w:t>i</w:t>
            </w:r>
            <w:r w:rsidRPr="00327B14">
              <w:rPr>
                <w:rFonts w:asciiTheme="majorHAnsi" w:hAnsiTheme="majorHAnsi" w:cstheme="majorBidi"/>
                <w:b/>
                <w:sz w:val="25"/>
                <w:szCs w:val="25"/>
                <w:lang w:eastAsia="en-US"/>
              </w:rPr>
              <w:t>e</w:t>
            </w:r>
          </w:p>
        </w:tc>
        <w:tc>
          <w:tcPr>
            <w:tcW w:w="1800" w:type="dxa"/>
            <w:tcBorders>
              <w:top w:val="single" w:sz="4" w:space="0" w:color="000000"/>
              <w:left w:val="single" w:sz="4" w:space="0" w:color="000000"/>
              <w:bottom w:val="single" w:sz="4" w:space="0" w:color="000000"/>
              <w:right w:val="single" w:sz="4" w:space="0" w:color="000000"/>
            </w:tcBorders>
          </w:tcPr>
          <w:p w14:paraId="541B620E" w14:textId="77777777" w:rsidR="00262196" w:rsidRPr="00327B14" w:rsidRDefault="001E4804" w:rsidP="000F6791">
            <w:pPr>
              <w:widowControl w:val="0"/>
              <w:autoSpaceDE w:val="0"/>
              <w:autoSpaceDN w:val="0"/>
              <w:adjustRightInd w:val="0"/>
              <w:spacing w:line="276" w:lineRule="auto"/>
              <w:ind w:left="102" w:right="63"/>
              <w:jc w:val="center"/>
              <w:rPr>
                <w:rFonts w:asciiTheme="majorHAnsi" w:hAnsiTheme="majorHAnsi" w:cstheme="majorBidi"/>
                <w:b/>
                <w:sz w:val="25"/>
                <w:szCs w:val="25"/>
                <w:lang w:eastAsia="en-US"/>
              </w:rPr>
            </w:pPr>
            <w:r w:rsidRPr="00327B14">
              <w:rPr>
                <w:rFonts w:asciiTheme="majorHAnsi" w:hAnsiTheme="majorHAnsi" w:cstheme="majorBidi"/>
                <w:b/>
                <w:spacing w:val="-1"/>
                <w:sz w:val="25"/>
                <w:szCs w:val="25"/>
                <w:lang w:eastAsia="en-US"/>
              </w:rPr>
              <w:t>Experienta profesionala generala</w:t>
            </w:r>
          </w:p>
        </w:tc>
        <w:tc>
          <w:tcPr>
            <w:tcW w:w="1967" w:type="dxa"/>
            <w:tcBorders>
              <w:top w:val="single" w:sz="4" w:space="0" w:color="000000"/>
              <w:left w:val="single" w:sz="4" w:space="0" w:color="000000"/>
              <w:bottom w:val="single" w:sz="4" w:space="0" w:color="000000"/>
              <w:right w:val="single" w:sz="4" w:space="0" w:color="000000"/>
            </w:tcBorders>
          </w:tcPr>
          <w:p w14:paraId="398DA2BB" w14:textId="77777777" w:rsidR="00262196" w:rsidRPr="00327B14" w:rsidRDefault="001E4804" w:rsidP="000F6791">
            <w:pPr>
              <w:widowControl w:val="0"/>
              <w:tabs>
                <w:tab w:val="left" w:pos="1620"/>
              </w:tabs>
              <w:autoSpaceDE w:val="0"/>
              <w:autoSpaceDN w:val="0"/>
              <w:adjustRightInd w:val="0"/>
              <w:spacing w:line="276" w:lineRule="auto"/>
              <w:ind w:left="102" w:right="63"/>
              <w:jc w:val="center"/>
              <w:rPr>
                <w:rFonts w:asciiTheme="majorHAnsi" w:hAnsiTheme="majorHAnsi" w:cstheme="majorBidi"/>
                <w:b/>
                <w:sz w:val="25"/>
                <w:szCs w:val="25"/>
                <w:lang w:eastAsia="en-US"/>
              </w:rPr>
            </w:pPr>
            <w:r w:rsidRPr="00327B14">
              <w:rPr>
                <w:rFonts w:asciiTheme="majorHAnsi" w:hAnsiTheme="majorHAnsi" w:cstheme="majorBidi"/>
                <w:b/>
                <w:spacing w:val="-1"/>
                <w:sz w:val="25"/>
                <w:szCs w:val="25"/>
                <w:lang w:eastAsia="en-US"/>
              </w:rPr>
              <w:t>Experienta specifica</w:t>
            </w:r>
          </w:p>
        </w:tc>
      </w:tr>
      <w:tr w:rsidR="00327B14" w:rsidRPr="00327B14" w14:paraId="7F5B7077" w14:textId="77777777" w:rsidTr="00CA6A83">
        <w:trPr>
          <w:trHeight w:hRule="exact" w:val="792"/>
        </w:trPr>
        <w:tc>
          <w:tcPr>
            <w:tcW w:w="2423" w:type="dxa"/>
            <w:tcBorders>
              <w:top w:val="single" w:sz="4" w:space="0" w:color="000000"/>
              <w:left w:val="single" w:sz="4" w:space="0" w:color="000000"/>
              <w:bottom w:val="single" w:sz="4" w:space="0" w:color="000000"/>
              <w:right w:val="single" w:sz="4" w:space="0" w:color="000000"/>
            </w:tcBorders>
          </w:tcPr>
          <w:p w14:paraId="26E08A24" w14:textId="3F3243EC" w:rsidR="00262196" w:rsidRPr="00327B14" w:rsidRDefault="001E4804" w:rsidP="002E48ED">
            <w:pPr>
              <w:widowControl w:val="0"/>
              <w:suppressAutoHyphens/>
              <w:ind w:left="37" w:right="110"/>
              <w:jc w:val="both"/>
              <w:rPr>
                <w:rFonts w:asciiTheme="majorHAnsi" w:hAnsiTheme="majorHAnsi" w:cstheme="majorBidi"/>
                <w:b/>
                <w:sz w:val="25"/>
                <w:szCs w:val="25"/>
                <w:lang w:eastAsia="en-US"/>
              </w:rPr>
            </w:pPr>
            <w:r w:rsidRPr="00327B14">
              <w:rPr>
                <w:rFonts w:asciiTheme="majorHAnsi" w:hAnsiTheme="majorHAnsi" w:cstheme="majorBidi"/>
                <w:b/>
                <w:sz w:val="25"/>
                <w:szCs w:val="25"/>
                <w:lang w:eastAsia="en-US"/>
              </w:rPr>
              <w:t>Director /Manager</w:t>
            </w:r>
            <w:r w:rsidR="00615E8D" w:rsidRPr="00327B14">
              <w:rPr>
                <w:rFonts w:asciiTheme="majorHAnsi" w:hAnsiTheme="majorHAnsi" w:cstheme="majorBidi"/>
                <w:b/>
                <w:sz w:val="25"/>
                <w:szCs w:val="25"/>
                <w:lang w:eastAsia="en-US"/>
              </w:rPr>
              <w:t xml:space="preserve"> depozit CMID</w:t>
            </w:r>
          </w:p>
        </w:tc>
        <w:tc>
          <w:tcPr>
            <w:tcW w:w="1591" w:type="dxa"/>
            <w:tcBorders>
              <w:top w:val="single" w:sz="4" w:space="0" w:color="000000"/>
              <w:left w:val="single" w:sz="4" w:space="0" w:color="000000"/>
              <w:bottom w:val="single" w:sz="4" w:space="0" w:color="000000"/>
              <w:right w:val="single" w:sz="4" w:space="0" w:color="000000"/>
            </w:tcBorders>
          </w:tcPr>
          <w:p w14:paraId="0F204F3D" w14:textId="77777777" w:rsidR="00262196" w:rsidRPr="00327B14" w:rsidRDefault="00262196" w:rsidP="00262196">
            <w:pPr>
              <w:keepNext/>
              <w:widowControl w:val="0"/>
              <w:autoSpaceDE w:val="0"/>
              <w:autoSpaceDN w:val="0"/>
              <w:adjustRightInd w:val="0"/>
              <w:jc w:val="both"/>
              <w:outlineLvl w:val="2"/>
              <w:rPr>
                <w:rFonts w:asciiTheme="majorHAnsi" w:hAnsiTheme="majorHAnsi" w:cstheme="majorBidi"/>
                <w:sz w:val="25"/>
                <w:szCs w:val="25"/>
                <w:lang w:eastAsia="en-US"/>
              </w:rPr>
            </w:pPr>
          </w:p>
        </w:tc>
        <w:tc>
          <w:tcPr>
            <w:tcW w:w="1620" w:type="dxa"/>
            <w:tcBorders>
              <w:top w:val="single" w:sz="4" w:space="0" w:color="000000"/>
              <w:left w:val="single" w:sz="4" w:space="0" w:color="000000"/>
              <w:bottom w:val="single" w:sz="4" w:space="0" w:color="000000"/>
              <w:right w:val="single" w:sz="4" w:space="0" w:color="000000"/>
            </w:tcBorders>
          </w:tcPr>
          <w:p w14:paraId="658C8790" w14:textId="77777777" w:rsidR="00262196" w:rsidRPr="00327B14" w:rsidRDefault="00262196" w:rsidP="00262196">
            <w:pPr>
              <w:keepNext/>
              <w:widowControl w:val="0"/>
              <w:autoSpaceDE w:val="0"/>
              <w:autoSpaceDN w:val="0"/>
              <w:adjustRightInd w:val="0"/>
              <w:jc w:val="both"/>
              <w:outlineLvl w:val="2"/>
              <w:rPr>
                <w:rFonts w:asciiTheme="majorHAnsi" w:hAnsiTheme="majorHAnsi" w:cstheme="majorBidi"/>
                <w:sz w:val="25"/>
                <w:szCs w:val="25"/>
                <w:lang w:eastAsia="en-US"/>
              </w:rPr>
            </w:pPr>
          </w:p>
        </w:tc>
        <w:tc>
          <w:tcPr>
            <w:tcW w:w="1800" w:type="dxa"/>
            <w:tcBorders>
              <w:top w:val="single" w:sz="4" w:space="0" w:color="000000"/>
              <w:left w:val="single" w:sz="4" w:space="0" w:color="000000"/>
              <w:bottom w:val="single" w:sz="4" w:space="0" w:color="000000"/>
              <w:right w:val="single" w:sz="4" w:space="0" w:color="000000"/>
            </w:tcBorders>
          </w:tcPr>
          <w:p w14:paraId="5B398630" w14:textId="77777777" w:rsidR="00262196" w:rsidRPr="00327B14" w:rsidRDefault="00262196" w:rsidP="00262196">
            <w:pPr>
              <w:keepNext/>
              <w:widowControl w:val="0"/>
              <w:autoSpaceDE w:val="0"/>
              <w:autoSpaceDN w:val="0"/>
              <w:adjustRightInd w:val="0"/>
              <w:jc w:val="both"/>
              <w:outlineLvl w:val="2"/>
              <w:rPr>
                <w:rFonts w:asciiTheme="majorHAnsi" w:hAnsiTheme="majorHAnsi" w:cstheme="majorBidi"/>
                <w:sz w:val="25"/>
                <w:szCs w:val="25"/>
                <w:lang w:eastAsia="en-US"/>
              </w:rPr>
            </w:pPr>
          </w:p>
        </w:tc>
        <w:tc>
          <w:tcPr>
            <w:tcW w:w="1967" w:type="dxa"/>
            <w:tcBorders>
              <w:top w:val="single" w:sz="4" w:space="0" w:color="000000"/>
              <w:left w:val="single" w:sz="4" w:space="0" w:color="000000"/>
              <w:bottom w:val="single" w:sz="4" w:space="0" w:color="000000"/>
              <w:right w:val="single" w:sz="4" w:space="0" w:color="000000"/>
            </w:tcBorders>
          </w:tcPr>
          <w:p w14:paraId="48DDC856" w14:textId="77777777" w:rsidR="00262196" w:rsidRPr="00327B14" w:rsidRDefault="00262196" w:rsidP="00262196">
            <w:pPr>
              <w:keepNext/>
              <w:widowControl w:val="0"/>
              <w:autoSpaceDE w:val="0"/>
              <w:autoSpaceDN w:val="0"/>
              <w:adjustRightInd w:val="0"/>
              <w:jc w:val="both"/>
              <w:outlineLvl w:val="2"/>
              <w:rPr>
                <w:rFonts w:asciiTheme="majorHAnsi" w:hAnsiTheme="majorHAnsi" w:cstheme="majorBidi"/>
                <w:sz w:val="25"/>
                <w:szCs w:val="25"/>
                <w:lang w:eastAsia="en-US"/>
              </w:rPr>
            </w:pPr>
          </w:p>
        </w:tc>
      </w:tr>
      <w:tr w:rsidR="00327B14" w:rsidRPr="00327B14" w14:paraId="42AFCD75" w14:textId="77777777" w:rsidTr="00CA6A83">
        <w:trPr>
          <w:trHeight w:hRule="exact" w:val="1082"/>
        </w:trPr>
        <w:tc>
          <w:tcPr>
            <w:tcW w:w="2423" w:type="dxa"/>
            <w:tcBorders>
              <w:top w:val="single" w:sz="4" w:space="0" w:color="000000"/>
              <w:left w:val="single" w:sz="4" w:space="0" w:color="000000"/>
              <w:bottom w:val="single" w:sz="4" w:space="0" w:color="000000"/>
              <w:right w:val="single" w:sz="4" w:space="0" w:color="000000"/>
            </w:tcBorders>
          </w:tcPr>
          <w:p w14:paraId="71F694A4" w14:textId="3998D0C9" w:rsidR="00262196" w:rsidRPr="00327B14" w:rsidRDefault="00E20CBF" w:rsidP="002E48ED">
            <w:pPr>
              <w:widowControl w:val="0"/>
              <w:suppressAutoHyphens/>
              <w:ind w:left="37" w:right="110"/>
              <w:jc w:val="both"/>
              <w:rPr>
                <w:rFonts w:asciiTheme="majorHAnsi" w:hAnsiTheme="majorHAnsi" w:cstheme="majorBidi"/>
                <w:b/>
                <w:sz w:val="25"/>
                <w:szCs w:val="25"/>
                <w:lang w:eastAsia="en-US"/>
              </w:rPr>
            </w:pPr>
            <w:r w:rsidRPr="00327B14">
              <w:rPr>
                <w:rFonts w:asciiTheme="majorHAnsi" w:hAnsiTheme="majorHAnsi" w:cstheme="majorBidi"/>
                <w:b/>
                <w:sz w:val="25"/>
                <w:szCs w:val="25"/>
                <w:lang w:eastAsia="en-US"/>
              </w:rPr>
              <w:t>Șef stație sortare CMID</w:t>
            </w:r>
          </w:p>
        </w:tc>
        <w:tc>
          <w:tcPr>
            <w:tcW w:w="1591" w:type="dxa"/>
            <w:tcBorders>
              <w:top w:val="single" w:sz="4" w:space="0" w:color="000000"/>
              <w:left w:val="single" w:sz="4" w:space="0" w:color="000000"/>
              <w:bottom w:val="single" w:sz="4" w:space="0" w:color="000000"/>
              <w:right w:val="single" w:sz="4" w:space="0" w:color="000000"/>
            </w:tcBorders>
          </w:tcPr>
          <w:p w14:paraId="1BB14AE5" w14:textId="77777777" w:rsidR="00262196" w:rsidRPr="00327B14" w:rsidRDefault="00262196" w:rsidP="00262196">
            <w:pPr>
              <w:keepNext/>
              <w:widowControl w:val="0"/>
              <w:autoSpaceDE w:val="0"/>
              <w:autoSpaceDN w:val="0"/>
              <w:adjustRightInd w:val="0"/>
              <w:jc w:val="both"/>
              <w:outlineLvl w:val="2"/>
              <w:rPr>
                <w:rFonts w:asciiTheme="majorHAnsi" w:hAnsiTheme="majorHAnsi" w:cstheme="majorBidi"/>
                <w:sz w:val="25"/>
                <w:szCs w:val="25"/>
                <w:lang w:eastAsia="en-US"/>
              </w:rPr>
            </w:pPr>
          </w:p>
        </w:tc>
        <w:tc>
          <w:tcPr>
            <w:tcW w:w="1620" w:type="dxa"/>
            <w:tcBorders>
              <w:top w:val="single" w:sz="4" w:space="0" w:color="000000"/>
              <w:left w:val="single" w:sz="4" w:space="0" w:color="000000"/>
              <w:bottom w:val="single" w:sz="4" w:space="0" w:color="000000"/>
              <w:right w:val="single" w:sz="4" w:space="0" w:color="000000"/>
            </w:tcBorders>
          </w:tcPr>
          <w:p w14:paraId="7B92FBA5" w14:textId="77777777" w:rsidR="00262196" w:rsidRPr="00327B14" w:rsidRDefault="00262196" w:rsidP="00262196">
            <w:pPr>
              <w:keepNext/>
              <w:widowControl w:val="0"/>
              <w:autoSpaceDE w:val="0"/>
              <w:autoSpaceDN w:val="0"/>
              <w:adjustRightInd w:val="0"/>
              <w:jc w:val="both"/>
              <w:outlineLvl w:val="2"/>
              <w:rPr>
                <w:rFonts w:asciiTheme="majorHAnsi" w:hAnsiTheme="majorHAnsi" w:cstheme="majorBidi"/>
                <w:sz w:val="25"/>
                <w:szCs w:val="25"/>
                <w:lang w:eastAsia="en-US"/>
              </w:rPr>
            </w:pPr>
          </w:p>
        </w:tc>
        <w:tc>
          <w:tcPr>
            <w:tcW w:w="1800" w:type="dxa"/>
            <w:tcBorders>
              <w:top w:val="single" w:sz="4" w:space="0" w:color="000000"/>
              <w:left w:val="single" w:sz="4" w:space="0" w:color="000000"/>
              <w:bottom w:val="single" w:sz="4" w:space="0" w:color="000000"/>
              <w:right w:val="single" w:sz="4" w:space="0" w:color="000000"/>
            </w:tcBorders>
          </w:tcPr>
          <w:p w14:paraId="50CCDB95" w14:textId="77777777" w:rsidR="00262196" w:rsidRPr="00327B14" w:rsidRDefault="00262196" w:rsidP="00262196">
            <w:pPr>
              <w:keepNext/>
              <w:widowControl w:val="0"/>
              <w:autoSpaceDE w:val="0"/>
              <w:autoSpaceDN w:val="0"/>
              <w:adjustRightInd w:val="0"/>
              <w:jc w:val="both"/>
              <w:outlineLvl w:val="2"/>
              <w:rPr>
                <w:rFonts w:asciiTheme="majorHAnsi" w:hAnsiTheme="majorHAnsi" w:cstheme="majorBidi"/>
                <w:sz w:val="25"/>
                <w:szCs w:val="25"/>
                <w:lang w:eastAsia="en-US"/>
              </w:rPr>
            </w:pPr>
          </w:p>
        </w:tc>
        <w:tc>
          <w:tcPr>
            <w:tcW w:w="1967" w:type="dxa"/>
            <w:tcBorders>
              <w:top w:val="single" w:sz="4" w:space="0" w:color="000000"/>
              <w:left w:val="single" w:sz="4" w:space="0" w:color="000000"/>
              <w:bottom w:val="single" w:sz="4" w:space="0" w:color="000000"/>
              <w:right w:val="single" w:sz="4" w:space="0" w:color="000000"/>
            </w:tcBorders>
          </w:tcPr>
          <w:p w14:paraId="5E10B9AB" w14:textId="77777777" w:rsidR="00262196" w:rsidRPr="00327B14" w:rsidRDefault="00262196" w:rsidP="00262196">
            <w:pPr>
              <w:keepNext/>
              <w:widowControl w:val="0"/>
              <w:autoSpaceDE w:val="0"/>
              <w:autoSpaceDN w:val="0"/>
              <w:adjustRightInd w:val="0"/>
              <w:jc w:val="both"/>
              <w:outlineLvl w:val="2"/>
              <w:rPr>
                <w:rFonts w:asciiTheme="majorHAnsi" w:hAnsiTheme="majorHAnsi" w:cstheme="majorBidi"/>
                <w:sz w:val="25"/>
                <w:szCs w:val="25"/>
                <w:lang w:eastAsia="en-US"/>
              </w:rPr>
            </w:pPr>
          </w:p>
        </w:tc>
      </w:tr>
      <w:tr w:rsidR="00327B14" w:rsidRPr="00327B14" w14:paraId="08EE7D23" w14:textId="77777777" w:rsidTr="002E48ED">
        <w:trPr>
          <w:trHeight w:hRule="exact" w:val="693"/>
        </w:trPr>
        <w:tc>
          <w:tcPr>
            <w:tcW w:w="2423" w:type="dxa"/>
            <w:tcBorders>
              <w:top w:val="single" w:sz="4" w:space="0" w:color="000000"/>
              <w:left w:val="single" w:sz="4" w:space="0" w:color="000000"/>
              <w:bottom w:val="single" w:sz="4" w:space="0" w:color="000000"/>
              <w:right w:val="single" w:sz="4" w:space="0" w:color="000000"/>
            </w:tcBorders>
          </w:tcPr>
          <w:p w14:paraId="6CEDF9E4" w14:textId="77777777" w:rsidR="00262196" w:rsidRPr="00327B14" w:rsidRDefault="00A82EC7" w:rsidP="002E48ED">
            <w:pPr>
              <w:suppressAutoHyphens/>
              <w:ind w:left="37" w:right="110"/>
              <w:rPr>
                <w:rFonts w:asciiTheme="majorHAnsi" w:hAnsiTheme="majorHAnsi" w:cstheme="majorBidi"/>
                <w:b/>
                <w:sz w:val="25"/>
                <w:szCs w:val="25"/>
                <w:lang w:eastAsia="en-US"/>
              </w:rPr>
            </w:pPr>
            <w:r w:rsidRPr="00327B14">
              <w:rPr>
                <w:rFonts w:asciiTheme="majorHAnsi" w:hAnsiTheme="majorHAnsi" w:cstheme="majorBidi"/>
                <w:b/>
                <w:sz w:val="25"/>
                <w:szCs w:val="25"/>
                <w:lang w:eastAsia="en-US"/>
              </w:rPr>
              <w:t>Șef stație compostare CMID</w:t>
            </w:r>
          </w:p>
          <w:p w14:paraId="78155DAF" w14:textId="77777777" w:rsidR="00A82EC7" w:rsidRPr="00327B14" w:rsidRDefault="00A82EC7" w:rsidP="002E48ED">
            <w:pPr>
              <w:suppressAutoHyphens/>
              <w:ind w:left="37" w:right="110"/>
              <w:rPr>
                <w:rFonts w:asciiTheme="majorHAnsi" w:hAnsiTheme="majorHAnsi" w:cstheme="majorBidi"/>
                <w:b/>
                <w:sz w:val="25"/>
                <w:szCs w:val="25"/>
                <w:lang w:eastAsia="en-US"/>
              </w:rPr>
            </w:pPr>
          </w:p>
          <w:p w14:paraId="6D69D067" w14:textId="00989193" w:rsidR="00A82EC7" w:rsidRPr="00327B14" w:rsidRDefault="00A82EC7" w:rsidP="002E48ED">
            <w:pPr>
              <w:suppressAutoHyphens/>
              <w:ind w:left="37" w:right="110"/>
              <w:rPr>
                <w:rFonts w:asciiTheme="majorHAnsi" w:hAnsiTheme="majorHAnsi" w:cstheme="majorBidi"/>
                <w:i/>
                <w:sz w:val="25"/>
                <w:szCs w:val="25"/>
                <w:lang w:eastAsia="en-US"/>
              </w:rPr>
            </w:pPr>
          </w:p>
        </w:tc>
        <w:tc>
          <w:tcPr>
            <w:tcW w:w="1591" w:type="dxa"/>
            <w:tcBorders>
              <w:top w:val="single" w:sz="4" w:space="0" w:color="000000"/>
              <w:left w:val="single" w:sz="4" w:space="0" w:color="000000"/>
              <w:bottom w:val="single" w:sz="4" w:space="0" w:color="000000"/>
              <w:right w:val="single" w:sz="4" w:space="0" w:color="000000"/>
            </w:tcBorders>
          </w:tcPr>
          <w:p w14:paraId="0F6CE387" w14:textId="77777777" w:rsidR="00262196" w:rsidRPr="00327B14" w:rsidRDefault="00262196" w:rsidP="00262196">
            <w:pPr>
              <w:widowControl w:val="0"/>
              <w:autoSpaceDE w:val="0"/>
              <w:autoSpaceDN w:val="0"/>
              <w:adjustRightInd w:val="0"/>
              <w:rPr>
                <w:rFonts w:asciiTheme="majorHAnsi" w:hAnsiTheme="majorHAnsi" w:cstheme="majorBidi"/>
                <w:sz w:val="25"/>
                <w:szCs w:val="25"/>
                <w:lang w:eastAsia="en-US"/>
              </w:rPr>
            </w:pPr>
          </w:p>
        </w:tc>
        <w:tc>
          <w:tcPr>
            <w:tcW w:w="1620" w:type="dxa"/>
            <w:tcBorders>
              <w:top w:val="single" w:sz="4" w:space="0" w:color="000000"/>
              <w:left w:val="single" w:sz="4" w:space="0" w:color="000000"/>
              <w:bottom w:val="single" w:sz="4" w:space="0" w:color="000000"/>
              <w:right w:val="single" w:sz="4" w:space="0" w:color="000000"/>
            </w:tcBorders>
          </w:tcPr>
          <w:p w14:paraId="5F6158EE" w14:textId="77777777" w:rsidR="00262196" w:rsidRPr="00327B14" w:rsidRDefault="00262196" w:rsidP="00262196">
            <w:pPr>
              <w:widowControl w:val="0"/>
              <w:autoSpaceDE w:val="0"/>
              <w:autoSpaceDN w:val="0"/>
              <w:adjustRightInd w:val="0"/>
              <w:rPr>
                <w:rFonts w:asciiTheme="majorHAnsi" w:hAnsiTheme="majorHAnsi" w:cstheme="majorBidi"/>
                <w:sz w:val="25"/>
                <w:szCs w:val="25"/>
                <w:lang w:eastAsia="en-US"/>
              </w:rPr>
            </w:pPr>
          </w:p>
        </w:tc>
        <w:tc>
          <w:tcPr>
            <w:tcW w:w="1800" w:type="dxa"/>
            <w:tcBorders>
              <w:top w:val="single" w:sz="4" w:space="0" w:color="000000"/>
              <w:left w:val="single" w:sz="4" w:space="0" w:color="000000"/>
              <w:bottom w:val="single" w:sz="4" w:space="0" w:color="000000"/>
              <w:right w:val="single" w:sz="4" w:space="0" w:color="000000"/>
            </w:tcBorders>
          </w:tcPr>
          <w:p w14:paraId="349D86B7" w14:textId="77777777" w:rsidR="00262196" w:rsidRPr="00327B14" w:rsidRDefault="00262196" w:rsidP="00262196">
            <w:pPr>
              <w:widowControl w:val="0"/>
              <w:autoSpaceDE w:val="0"/>
              <w:autoSpaceDN w:val="0"/>
              <w:adjustRightInd w:val="0"/>
              <w:rPr>
                <w:rFonts w:asciiTheme="majorHAnsi" w:hAnsiTheme="majorHAnsi" w:cstheme="majorBidi"/>
                <w:sz w:val="25"/>
                <w:szCs w:val="25"/>
                <w:lang w:eastAsia="en-US"/>
              </w:rPr>
            </w:pPr>
          </w:p>
        </w:tc>
        <w:tc>
          <w:tcPr>
            <w:tcW w:w="1967" w:type="dxa"/>
            <w:tcBorders>
              <w:top w:val="single" w:sz="4" w:space="0" w:color="000000"/>
              <w:left w:val="single" w:sz="4" w:space="0" w:color="000000"/>
              <w:bottom w:val="single" w:sz="4" w:space="0" w:color="000000"/>
              <w:right w:val="single" w:sz="4" w:space="0" w:color="000000"/>
            </w:tcBorders>
          </w:tcPr>
          <w:p w14:paraId="1A45F5AC" w14:textId="77777777" w:rsidR="00262196" w:rsidRPr="00327B14" w:rsidRDefault="00262196" w:rsidP="00262196">
            <w:pPr>
              <w:widowControl w:val="0"/>
              <w:autoSpaceDE w:val="0"/>
              <w:autoSpaceDN w:val="0"/>
              <w:adjustRightInd w:val="0"/>
              <w:rPr>
                <w:rFonts w:asciiTheme="majorHAnsi" w:hAnsiTheme="majorHAnsi" w:cstheme="majorBidi"/>
                <w:sz w:val="25"/>
                <w:szCs w:val="25"/>
                <w:lang w:eastAsia="en-US"/>
              </w:rPr>
            </w:pPr>
          </w:p>
        </w:tc>
      </w:tr>
      <w:tr w:rsidR="00693407" w:rsidRPr="00327B14" w14:paraId="187318A4" w14:textId="77777777" w:rsidTr="00376BCC">
        <w:trPr>
          <w:trHeight w:hRule="exact" w:val="1413"/>
        </w:trPr>
        <w:tc>
          <w:tcPr>
            <w:tcW w:w="2423" w:type="dxa"/>
            <w:tcBorders>
              <w:top w:val="single" w:sz="4" w:space="0" w:color="000000"/>
              <w:left w:val="single" w:sz="4" w:space="0" w:color="000000"/>
              <w:bottom w:val="single" w:sz="4" w:space="0" w:color="000000"/>
              <w:right w:val="single" w:sz="4" w:space="0" w:color="000000"/>
            </w:tcBorders>
          </w:tcPr>
          <w:p w14:paraId="40435D4A" w14:textId="5F3E6C8B" w:rsidR="00693407" w:rsidRPr="00327B14" w:rsidRDefault="002E48ED" w:rsidP="002E48ED">
            <w:pPr>
              <w:suppressAutoHyphens/>
              <w:ind w:left="37" w:right="110"/>
              <w:rPr>
                <w:rFonts w:asciiTheme="majorHAnsi" w:hAnsiTheme="majorHAnsi" w:cstheme="majorBidi"/>
                <w:b/>
                <w:sz w:val="25"/>
                <w:szCs w:val="25"/>
                <w:lang w:eastAsia="en-US"/>
              </w:rPr>
            </w:pPr>
            <w:r w:rsidRPr="00327B14">
              <w:rPr>
                <w:rFonts w:asciiTheme="majorHAnsi" w:hAnsiTheme="majorHAnsi" w:cstheme="majorBidi"/>
                <w:b/>
                <w:sz w:val="25"/>
                <w:szCs w:val="25"/>
                <w:lang w:eastAsia="en-US"/>
              </w:rPr>
              <w:t>Responsabil/Șef stați</w:t>
            </w:r>
            <w:r w:rsidR="00937997">
              <w:rPr>
                <w:rFonts w:asciiTheme="majorHAnsi" w:hAnsiTheme="majorHAnsi" w:cstheme="majorBidi"/>
                <w:b/>
                <w:sz w:val="25"/>
                <w:szCs w:val="25"/>
                <w:lang w:eastAsia="en-US"/>
              </w:rPr>
              <w:t>i</w:t>
            </w:r>
            <w:r w:rsidRPr="00327B14">
              <w:rPr>
                <w:rFonts w:asciiTheme="majorHAnsi" w:hAnsiTheme="majorHAnsi" w:cstheme="majorBidi"/>
                <w:b/>
                <w:sz w:val="25"/>
                <w:szCs w:val="25"/>
                <w:lang w:eastAsia="en-US"/>
              </w:rPr>
              <w:t xml:space="preserve"> de Transfer </w:t>
            </w:r>
          </w:p>
        </w:tc>
        <w:tc>
          <w:tcPr>
            <w:tcW w:w="1591" w:type="dxa"/>
            <w:tcBorders>
              <w:top w:val="single" w:sz="4" w:space="0" w:color="000000"/>
              <w:left w:val="single" w:sz="4" w:space="0" w:color="000000"/>
              <w:bottom w:val="single" w:sz="4" w:space="0" w:color="000000"/>
              <w:right w:val="single" w:sz="4" w:space="0" w:color="000000"/>
            </w:tcBorders>
          </w:tcPr>
          <w:p w14:paraId="735EB4D9" w14:textId="77777777" w:rsidR="00693407" w:rsidRPr="00327B14" w:rsidRDefault="00693407" w:rsidP="00262196">
            <w:pPr>
              <w:widowControl w:val="0"/>
              <w:autoSpaceDE w:val="0"/>
              <w:autoSpaceDN w:val="0"/>
              <w:adjustRightInd w:val="0"/>
              <w:rPr>
                <w:rFonts w:asciiTheme="majorHAnsi" w:hAnsiTheme="majorHAnsi" w:cstheme="majorBidi"/>
                <w:sz w:val="25"/>
                <w:szCs w:val="25"/>
                <w:lang w:eastAsia="en-US"/>
              </w:rPr>
            </w:pPr>
          </w:p>
        </w:tc>
        <w:tc>
          <w:tcPr>
            <w:tcW w:w="1620" w:type="dxa"/>
            <w:tcBorders>
              <w:top w:val="single" w:sz="4" w:space="0" w:color="000000"/>
              <w:left w:val="single" w:sz="4" w:space="0" w:color="000000"/>
              <w:bottom w:val="single" w:sz="4" w:space="0" w:color="000000"/>
              <w:right w:val="single" w:sz="4" w:space="0" w:color="000000"/>
            </w:tcBorders>
          </w:tcPr>
          <w:p w14:paraId="134CE84A" w14:textId="77777777" w:rsidR="00693407" w:rsidRPr="00327B14" w:rsidRDefault="00693407" w:rsidP="00262196">
            <w:pPr>
              <w:widowControl w:val="0"/>
              <w:autoSpaceDE w:val="0"/>
              <w:autoSpaceDN w:val="0"/>
              <w:adjustRightInd w:val="0"/>
              <w:rPr>
                <w:rFonts w:asciiTheme="majorHAnsi" w:hAnsiTheme="majorHAnsi" w:cstheme="majorBidi"/>
                <w:sz w:val="25"/>
                <w:szCs w:val="25"/>
                <w:lang w:eastAsia="en-US"/>
              </w:rPr>
            </w:pPr>
          </w:p>
        </w:tc>
        <w:tc>
          <w:tcPr>
            <w:tcW w:w="1800" w:type="dxa"/>
            <w:tcBorders>
              <w:top w:val="single" w:sz="4" w:space="0" w:color="000000"/>
              <w:left w:val="single" w:sz="4" w:space="0" w:color="000000"/>
              <w:bottom w:val="single" w:sz="4" w:space="0" w:color="000000"/>
              <w:right w:val="single" w:sz="4" w:space="0" w:color="000000"/>
            </w:tcBorders>
          </w:tcPr>
          <w:p w14:paraId="08781150" w14:textId="77777777" w:rsidR="00693407" w:rsidRPr="00327B14" w:rsidRDefault="00693407" w:rsidP="00262196">
            <w:pPr>
              <w:widowControl w:val="0"/>
              <w:autoSpaceDE w:val="0"/>
              <w:autoSpaceDN w:val="0"/>
              <w:adjustRightInd w:val="0"/>
              <w:rPr>
                <w:rFonts w:asciiTheme="majorHAnsi" w:hAnsiTheme="majorHAnsi" w:cstheme="majorBidi"/>
                <w:sz w:val="25"/>
                <w:szCs w:val="25"/>
                <w:lang w:eastAsia="en-US"/>
              </w:rPr>
            </w:pPr>
          </w:p>
        </w:tc>
        <w:tc>
          <w:tcPr>
            <w:tcW w:w="1967" w:type="dxa"/>
            <w:tcBorders>
              <w:top w:val="single" w:sz="4" w:space="0" w:color="000000"/>
              <w:left w:val="single" w:sz="4" w:space="0" w:color="000000"/>
              <w:bottom w:val="single" w:sz="4" w:space="0" w:color="000000"/>
              <w:right w:val="single" w:sz="4" w:space="0" w:color="000000"/>
            </w:tcBorders>
          </w:tcPr>
          <w:p w14:paraId="013CE6E9" w14:textId="77777777" w:rsidR="00693407" w:rsidRPr="00327B14" w:rsidRDefault="00693407" w:rsidP="00262196">
            <w:pPr>
              <w:widowControl w:val="0"/>
              <w:autoSpaceDE w:val="0"/>
              <w:autoSpaceDN w:val="0"/>
              <w:adjustRightInd w:val="0"/>
              <w:rPr>
                <w:rFonts w:asciiTheme="majorHAnsi" w:hAnsiTheme="majorHAnsi" w:cstheme="majorBidi"/>
                <w:sz w:val="25"/>
                <w:szCs w:val="25"/>
                <w:lang w:eastAsia="en-US"/>
              </w:rPr>
            </w:pPr>
          </w:p>
        </w:tc>
      </w:tr>
    </w:tbl>
    <w:p w14:paraId="12851490" w14:textId="77777777" w:rsidR="00262196" w:rsidRPr="00327B14" w:rsidRDefault="00262196" w:rsidP="00262196">
      <w:pPr>
        <w:widowControl w:val="0"/>
        <w:autoSpaceDE w:val="0"/>
        <w:autoSpaceDN w:val="0"/>
        <w:adjustRightInd w:val="0"/>
        <w:spacing w:line="200" w:lineRule="exact"/>
        <w:rPr>
          <w:rFonts w:asciiTheme="majorHAnsi" w:hAnsiTheme="majorHAnsi" w:cstheme="majorBidi"/>
          <w:sz w:val="25"/>
          <w:szCs w:val="25"/>
          <w:lang w:eastAsia="en-US"/>
        </w:rPr>
      </w:pPr>
    </w:p>
    <w:p w14:paraId="16729425" w14:textId="77777777" w:rsidR="00262196" w:rsidRPr="00327B14" w:rsidRDefault="00262196" w:rsidP="00262196">
      <w:pPr>
        <w:widowControl w:val="0"/>
        <w:autoSpaceDE w:val="0"/>
        <w:autoSpaceDN w:val="0"/>
        <w:adjustRightInd w:val="0"/>
        <w:spacing w:before="16" w:line="240" w:lineRule="exact"/>
        <w:rPr>
          <w:rFonts w:asciiTheme="majorHAnsi" w:hAnsiTheme="majorHAnsi" w:cstheme="majorBidi"/>
          <w:sz w:val="25"/>
          <w:szCs w:val="25"/>
          <w:lang w:eastAsia="en-US"/>
        </w:rPr>
      </w:pPr>
    </w:p>
    <w:p w14:paraId="44AA17A3" w14:textId="77777777" w:rsidR="00262196" w:rsidRPr="00327B14" w:rsidRDefault="005126E6" w:rsidP="00262196">
      <w:pPr>
        <w:widowControl w:val="0"/>
        <w:autoSpaceDE w:val="0"/>
        <w:autoSpaceDN w:val="0"/>
        <w:adjustRightInd w:val="0"/>
        <w:spacing w:before="32"/>
        <w:ind w:left="216"/>
        <w:rPr>
          <w:rFonts w:asciiTheme="majorHAnsi" w:hAnsiTheme="majorHAnsi" w:cstheme="majorBidi"/>
          <w:sz w:val="25"/>
          <w:szCs w:val="25"/>
          <w:lang w:eastAsia="en-US"/>
        </w:rPr>
      </w:pPr>
      <w:r w:rsidRPr="00327B14">
        <w:rPr>
          <w:rFonts w:asciiTheme="majorHAnsi" w:hAnsiTheme="majorHAnsi" w:cstheme="majorBidi"/>
          <w:spacing w:val="-1"/>
          <w:sz w:val="25"/>
          <w:szCs w:val="25"/>
          <w:lang w:eastAsia="en-US"/>
        </w:rPr>
        <w:t>D</w:t>
      </w:r>
      <w:r w:rsidRPr="00327B14">
        <w:rPr>
          <w:rFonts w:asciiTheme="majorHAnsi" w:hAnsiTheme="majorHAnsi" w:cstheme="majorBidi"/>
          <w:sz w:val="25"/>
          <w:szCs w:val="25"/>
          <w:lang w:eastAsia="en-US"/>
        </w:rPr>
        <w:t>a</w:t>
      </w:r>
      <w:r w:rsidRPr="00327B14">
        <w:rPr>
          <w:rFonts w:asciiTheme="majorHAnsi" w:hAnsiTheme="majorHAnsi" w:cstheme="majorBidi"/>
          <w:spacing w:val="1"/>
          <w:sz w:val="25"/>
          <w:szCs w:val="25"/>
          <w:lang w:eastAsia="en-US"/>
        </w:rPr>
        <w:t>t</w:t>
      </w:r>
      <w:r w:rsidRPr="00327B14">
        <w:rPr>
          <w:rFonts w:asciiTheme="majorHAnsi" w:hAnsiTheme="majorHAnsi" w:cstheme="majorBidi"/>
          <w:sz w:val="25"/>
          <w:szCs w:val="25"/>
          <w:lang w:eastAsia="en-US"/>
        </w:rPr>
        <w:t xml:space="preserve">a: </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z w:val="25"/>
          <w:szCs w:val="25"/>
          <w:lang w:eastAsia="en-US"/>
        </w:rPr>
        <w:t>.</w:t>
      </w:r>
    </w:p>
    <w:p w14:paraId="4C598F49" w14:textId="77777777" w:rsidR="00262196" w:rsidRPr="00327B14" w:rsidRDefault="00262196" w:rsidP="00262196">
      <w:pPr>
        <w:widowControl w:val="0"/>
        <w:autoSpaceDE w:val="0"/>
        <w:autoSpaceDN w:val="0"/>
        <w:adjustRightInd w:val="0"/>
        <w:spacing w:before="17" w:line="220" w:lineRule="exact"/>
        <w:rPr>
          <w:rFonts w:asciiTheme="majorHAnsi" w:hAnsiTheme="majorHAnsi" w:cstheme="majorBidi"/>
          <w:sz w:val="25"/>
          <w:szCs w:val="25"/>
          <w:lang w:eastAsia="en-US"/>
        </w:rPr>
      </w:pPr>
    </w:p>
    <w:p w14:paraId="22DAB532" w14:textId="2EBC3652" w:rsidR="00E46984" w:rsidRPr="00327B14" w:rsidRDefault="00E46984" w:rsidP="00E46984">
      <w:pPr>
        <w:jc w:val="center"/>
        <w:rPr>
          <w:rFonts w:asciiTheme="majorHAnsi" w:hAnsiTheme="majorHAnsi" w:cstheme="majorBidi"/>
          <w:sz w:val="25"/>
          <w:szCs w:val="25"/>
        </w:rPr>
      </w:pPr>
      <w:r w:rsidRPr="00327B14">
        <w:rPr>
          <w:rFonts w:asciiTheme="majorHAnsi" w:hAnsiTheme="majorHAnsi" w:cstheme="majorBidi"/>
          <w:sz w:val="25"/>
          <w:szCs w:val="25"/>
        </w:rPr>
        <w:t>Ofertant / Lider de asoci</w:t>
      </w:r>
      <w:r w:rsidR="001F0E6B" w:rsidRPr="00327B14">
        <w:rPr>
          <w:rFonts w:asciiTheme="majorHAnsi" w:hAnsiTheme="majorHAnsi" w:cstheme="majorBidi"/>
          <w:sz w:val="25"/>
          <w:szCs w:val="25"/>
        </w:rPr>
        <w:t>ere</w:t>
      </w:r>
      <w:r w:rsidRPr="00327B14">
        <w:rPr>
          <w:rFonts w:asciiTheme="majorHAnsi" w:hAnsiTheme="majorHAnsi" w:cstheme="majorBidi"/>
          <w:sz w:val="25"/>
          <w:szCs w:val="25"/>
        </w:rPr>
        <w:t>,</w:t>
      </w:r>
    </w:p>
    <w:p w14:paraId="3B65F231" w14:textId="77777777" w:rsidR="00E46984" w:rsidRPr="00327B14" w:rsidRDefault="00E46984" w:rsidP="00E46984">
      <w:pPr>
        <w:jc w:val="center"/>
        <w:rPr>
          <w:rFonts w:asciiTheme="majorHAnsi" w:hAnsiTheme="majorHAnsi" w:cstheme="majorBidi"/>
          <w:i/>
          <w:sz w:val="25"/>
          <w:szCs w:val="25"/>
        </w:rPr>
      </w:pPr>
      <w:r w:rsidRPr="00327B14">
        <w:rPr>
          <w:rFonts w:asciiTheme="majorHAnsi" w:hAnsiTheme="majorHAnsi" w:cstheme="majorBidi"/>
          <w:sz w:val="25"/>
          <w:szCs w:val="25"/>
        </w:rPr>
        <w:t>................</w:t>
      </w:r>
      <w:r w:rsidRPr="00327B14">
        <w:rPr>
          <w:rFonts w:asciiTheme="majorHAnsi" w:hAnsiTheme="majorHAnsi" w:cstheme="majorBidi"/>
          <w:i/>
          <w:sz w:val="25"/>
          <w:szCs w:val="25"/>
        </w:rPr>
        <w:t xml:space="preserve"> …………………(numele operatorului economic)</w:t>
      </w:r>
    </w:p>
    <w:p w14:paraId="51091006" w14:textId="77777777" w:rsidR="00262196" w:rsidRPr="00327B14" w:rsidRDefault="00E46984" w:rsidP="00262196">
      <w:pPr>
        <w:spacing w:line="276" w:lineRule="auto"/>
        <w:rPr>
          <w:rFonts w:asciiTheme="majorHAnsi" w:hAnsiTheme="majorHAnsi" w:cstheme="majorBidi"/>
          <w:sz w:val="25"/>
          <w:szCs w:val="25"/>
          <w:lang w:eastAsia="en-US"/>
        </w:rPr>
      </w:pPr>
      <w:r w:rsidRPr="00327B14">
        <w:rPr>
          <w:rFonts w:asciiTheme="majorHAnsi" w:hAnsiTheme="majorHAnsi" w:cstheme="majorBidi"/>
          <w:i/>
          <w:sz w:val="25"/>
          <w:szCs w:val="25"/>
        </w:rPr>
        <w:t>………………..…….</w:t>
      </w:r>
      <w:r w:rsidRPr="00327B14">
        <w:rPr>
          <w:rFonts w:asciiTheme="majorHAnsi" w:hAnsiTheme="majorHAnsi" w:cstheme="majorBidi"/>
          <w:sz w:val="25"/>
          <w:szCs w:val="25"/>
        </w:rPr>
        <w:t>........................</w:t>
      </w:r>
      <w:r w:rsidRPr="00327B14">
        <w:rPr>
          <w:rFonts w:asciiTheme="majorHAnsi" w:hAnsiTheme="majorHAnsi" w:cstheme="majorBidi"/>
          <w:i/>
          <w:sz w:val="25"/>
          <w:szCs w:val="25"/>
        </w:rPr>
        <w:t xml:space="preserve"> (numele persoanei autorizate şi semnătura)</w:t>
      </w:r>
    </w:p>
    <w:p w14:paraId="63B8A84B" w14:textId="77777777" w:rsidR="00262196" w:rsidRPr="00327B14" w:rsidRDefault="00262196" w:rsidP="00262196">
      <w:pPr>
        <w:spacing w:line="276" w:lineRule="auto"/>
        <w:rPr>
          <w:rFonts w:asciiTheme="majorHAnsi" w:hAnsiTheme="majorHAnsi" w:cstheme="majorBidi"/>
          <w:sz w:val="25"/>
          <w:szCs w:val="25"/>
          <w:lang w:eastAsia="en-US"/>
        </w:rPr>
      </w:pPr>
    </w:p>
    <w:p w14:paraId="3E1D3796" w14:textId="77777777" w:rsidR="00262196" w:rsidRPr="00327B14" w:rsidRDefault="00262196" w:rsidP="00262196">
      <w:pPr>
        <w:spacing w:line="276" w:lineRule="auto"/>
        <w:rPr>
          <w:rFonts w:asciiTheme="majorHAnsi" w:hAnsiTheme="majorHAnsi" w:cstheme="majorBidi"/>
          <w:sz w:val="25"/>
          <w:szCs w:val="25"/>
          <w:lang w:eastAsia="en-US"/>
        </w:rPr>
      </w:pPr>
    </w:p>
    <w:p w14:paraId="01EA5661" w14:textId="77777777" w:rsidR="00262196" w:rsidRPr="00327B14" w:rsidRDefault="00262196" w:rsidP="00262196">
      <w:pPr>
        <w:spacing w:line="276" w:lineRule="auto"/>
        <w:rPr>
          <w:rFonts w:asciiTheme="majorHAnsi" w:hAnsiTheme="majorHAnsi" w:cstheme="majorBidi"/>
          <w:sz w:val="25"/>
          <w:szCs w:val="25"/>
          <w:lang w:eastAsia="en-US"/>
        </w:rPr>
      </w:pPr>
    </w:p>
    <w:p w14:paraId="16007566" w14:textId="77777777" w:rsidR="00262196" w:rsidRPr="00327B14" w:rsidRDefault="00262196" w:rsidP="00262196">
      <w:pPr>
        <w:spacing w:line="276" w:lineRule="auto"/>
        <w:rPr>
          <w:rFonts w:asciiTheme="majorHAnsi" w:hAnsiTheme="majorHAnsi" w:cstheme="majorBidi"/>
          <w:sz w:val="25"/>
          <w:szCs w:val="25"/>
          <w:lang w:eastAsia="en-US"/>
        </w:rPr>
      </w:pPr>
    </w:p>
    <w:p w14:paraId="2AA47957" w14:textId="1FDCDDDC" w:rsidR="00262196" w:rsidRPr="00327B14" w:rsidRDefault="00262196" w:rsidP="003631E3">
      <w:pPr>
        <w:spacing w:line="276" w:lineRule="auto"/>
        <w:jc w:val="both"/>
        <w:rPr>
          <w:rFonts w:asciiTheme="majorHAnsi" w:hAnsiTheme="majorHAnsi" w:cstheme="majorBidi"/>
          <w:i/>
          <w:sz w:val="25"/>
          <w:szCs w:val="25"/>
          <w:lang w:eastAsia="en-US"/>
        </w:rPr>
      </w:pPr>
      <w:r w:rsidRPr="00327B14">
        <w:rPr>
          <w:rFonts w:asciiTheme="majorHAnsi" w:hAnsiTheme="majorHAnsi" w:cstheme="majorBidi"/>
          <w:i/>
          <w:sz w:val="25"/>
          <w:szCs w:val="25"/>
          <w:lang w:eastAsia="en-US"/>
        </w:rPr>
        <w:t xml:space="preserve">Nota: pentru fiecare persoana propusa ca si </w:t>
      </w:r>
      <w:r w:rsidR="00900C81" w:rsidRPr="00327B14">
        <w:rPr>
          <w:rFonts w:asciiTheme="majorHAnsi" w:hAnsiTheme="majorHAnsi" w:cstheme="majorBidi"/>
          <w:i/>
          <w:sz w:val="25"/>
          <w:szCs w:val="25"/>
          <w:lang w:eastAsia="en-US"/>
        </w:rPr>
        <w:t>personal</w:t>
      </w:r>
      <w:r w:rsidRPr="00327B14">
        <w:rPr>
          <w:rFonts w:asciiTheme="majorHAnsi" w:hAnsiTheme="majorHAnsi" w:cstheme="majorBidi"/>
          <w:i/>
          <w:sz w:val="25"/>
          <w:szCs w:val="25"/>
          <w:lang w:eastAsia="en-US"/>
        </w:rPr>
        <w:t xml:space="preserve"> cheie se va </w:t>
      </w:r>
      <w:proofErr w:type="spellStart"/>
      <w:r w:rsidR="00900C81" w:rsidRPr="00327B14">
        <w:rPr>
          <w:rFonts w:asciiTheme="majorHAnsi" w:hAnsiTheme="majorHAnsi" w:cstheme="majorBidi"/>
          <w:i/>
          <w:sz w:val="25"/>
          <w:szCs w:val="25"/>
          <w:lang w:eastAsia="en-US"/>
        </w:rPr>
        <w:t>ata</w:t>
      </w:r>
      <w:r w:rsidR="00F765E5" w:rsidRPr="00327B14">
        <w:rPr>
          <w:rFonts w:asciiTheme="majorHAnsi" w:hAnsiTheme="majorHAnsi" w:cstheme="majorBidi"/>
          <w:i/>
          <w:sz w:val="25"/>
          <w:szCs w:val="25"/>
          <w:lang w:eastAsia="en-US"/>
        </w:rPr>
        <w:t>ş</w:t>
      </w:r>
      <w:r w:rsidR="00900C81" w:rsidRPr="00327B14">
        <w:rPr>
          <w:rFonts w:asciiTheme="majorHAnsi" w:hAnsiTheme="majorHAnsi" w:cstheme="majorBidi"/>
          <w:i/>
          <w:sz w:val="25"/>
          <w:szCs w:val="25"/>
          <w:lang w:eastAsia="en-US"/>
        </w:rPr>
        <w:t>a</w:t>
      </w:r>
      <w:proofErr w:type="spellEnd"/>
      <w:r w:rsidRPr="00327B14">
        <w:rPr>
          <w:rFonts w:asciiTheme="majorHAnsi" w:hAnsiTheme="majorHAnsi" w:cstheme="majorBidi"/>
          <w:i/>
          <w:sz w:val="25"/>
          <w:szCs w:val="25"/>
          <w:lang w:eastAsia="en-US"/>
        </w:rPr>
        <w:t xml:space="preserve"> un CV in format </w:t>
      </w:r>
      <w:proofErr w:type="spellStart"/>
      <w:r w:rsidRPr="00327B14">
        <w:rPr>
          <w:rFonts w:asciiTheme="majorHAnsi" w:hAnsiTheme="majorHAnsi" w:cstheme="majorBidi"/>
          <w:i/>
          <w:sz w:val="25"/>
          <w:szCs w:val="25"/>
          <w:lang w:eastAsia="en-US"/>
        </w:rPr>
        <w:t>Europass</w:t>
      </w:r>
      <w:proofErr w:type="spellEnd"/>
      <w:r w:rsidRPr="00327B14">
        <w:rPr>
          <w:rFonts w:asciiTheme="majorHAnsi" w:hAnsiTheme="majorHAnsi" w:cstheme="majorBidi"/>
          <w:i/>
          <w:sz w:val="25"/>
          <w:szCs w:val="25"/>
          <w:lang w:eastAsia="en-US"/>
        </w:rPr>
        <w:t xml:space="preserve"> (</w:t>
      </w:r>
      <w:hyperlink r:id="rId13" w:history="1">
        <w:r w:rsidRPr="00327B14">
          <w:rPr>
            <w:rFonts w:asciiTheme="majorHAnsi" w:hAnsiTheme="majorHAnsi" w:cstheme="majorBidi"/>
            <w:i/>
            <w:sz w:val="25"/>
            <w:szCs w:val="25"/>
            <w:u w:val="single"/>
            <w:lang w:eastAsia="en-US"/>
          </w:rPr>
          <w:t>http://europass.cedefop.europa.eu/europass/home/hornav/Downloads/EuropassCV/CVTemplate.csp</w:t>
        </w:r>
      </w:hyperlink>
      <w:r w:rsidRPr="00327B14">
        <w:rPr>
          <w:rFonts w:asciiTheme="majorHAnsi" w:hAnsiTheme="majorHAnsi" w:cstheme="majorBidi"/>
          <w:i/>
          <w:sz w:val="25"/>
          <w:szCs w:val="25"/>
          <w:lang w:eastAsia="en-US"/>
        </w:rPr>
        <w:t xml:space="preserve">), si anexele aferente acestuia. De asemenea, pentru fiecare persoana propusa ca si </w:t>
      </w:r>
      <w:r w:rsidR="00900C81" w:rsidRPr="00327B14">
        <w:rPr>
          <w:rFonts w:asciiTheme="majorHAnsi" w:hAnsiTheme="majorHAnsi" w:cstheme="majorBidi"/>
          <w:i/>
          <w:sz w:val="25"/>
          <w:szCs w:val="25"/>
          <w:lang w:eastAsia="en-US"/>
        </w:rPr>
        <w:t>personal</w:t>
      </w:r>
      <w:r w:rsidRPr="00327B14">
        <w:rPr>
          <w:rFonts w:asciiTheme="majorHAnsi" w:hAnsiTheme="majorHAnsi" w:cstheme="majorBidi"/>
          <w:i/>
          <w:sz w:val="25"/>
          <w:szCs w:val="25"/>
          <w:lang w:eastAsia="en-US"/>
        </w:rPr>
        <w:t xml:space="preserve"> cheie se va </w:t>
      </w:r>
      <w:r w:rsidR="00900C81" w:rsidRPr="00327B14">
        <w:rPr>
          <w:rFonts w:asciiTheme="majorHAnsi" w:hAnsiTheme="majorHAnsi" w:cstheme="majorBidi"/>
          <w:i/>
          <w:sz w:val="25"/>
          <w:szCs w:val="25"/>
          <w:lang w:eastAsia="en-US"/>
        </w:rPr>
        <w:t>ata</w:t>
      </w:r>
      <w:r w:rsidR="00F765E5" w:rsidRPr="00327B14">
        <w:rPr>
          <w:rFonts w:asciiTheme="majorHAnsi" w:hAnsiTheme="majorHAnsi" w:cstheme="majorBidi"/>
          <w:i/>
          <w:sz w:val="25"/>
          <w:szCs w:val="25"/>
          <w:lang w:eastAsia="en-US"/>
        </w:rPr>
        <w:t>ş</w:t>
      </w:r>
      <w:r w:rsidR="00900C81" w:rsidRPr="00327B14">
        <w:rPr>
          <w:rFonts w:asciiTheme="majorHAnsi" w:hAnsiTheme="majorHAnsi" w:cstheme="majorBidi"/>
          <w:i/>
          <w:sz w:val="25"/>
          <w:szCs w:val="25"/>
          <w:lang w:eastAsia="en-US"/>
        </w:rPr>
        <w:t>a</w:t>
      </w:r>
      <w:r w:rsidRPr="00327B14">
        <w:rPr>
          <w:rFonts w:asciiTheme="majorHAnsi" w:hAnsiTheme="majorHAnsi" w:cstheme="majorBidi"/>
          <w:i/>
          <w:sz w:val="25"/>
          <w:szCs w:val="25"/>
          <w:lang w:eastAsia="en-US"/>
        </w:rPr>
        <w:t xml:space="preserve"> o declaratie de disponibilitate</w:t>
      </w:r>
      <w:r w:rsidR="002E48ED" w:rsidRPr="00327B14">
        <w:rPr>
          <w:rFonts w:asciiTheme="majorHAnsi" w:hAnsiTheme="majorHAnsi" w:cstheme="majorBidi"/>
          <w:i/>
          <w:sz w:val="25"/>
          <w:szCs w:val="25"/>
          <w:lang w:eastAsia="en-US"/>
        </w:rPr>
        <w:t>.</w:t>
      </w:r>
    </w:p>
    <w:p w14:paraId="02CFBA54" w14:textId="77777777" w:rsidR="002163DF" w:rsidRPr="00327B14" w:rsidRDefault="002163DF" w:rsidP="003631E3">
      <w:pPr>
        <w:spacing w:line="276" w:lineRule="auto"/>
        <w:jc w:val="both"/>
        <w:rPr>
          <w:rFonts w:asciiTheme="majorHAnsi" w:hAnsiTheme="majorHAnsi" w:cstheme="majorBidi"/>
          <w:i/>
          <w:sz w:val="25"/>
          <w:szCs w:val="25"/>
          <w:lang w:eastAsia="en-US"/>
        </w:rPr>
      </w:pPr>
      <w:r w:rsidRPr="00327B14">
        <w:rPr>
          <w:rFonts w:asciiTheme="majorHAnsi" w:hAnsiTheme="majorHAnsi" w:cstheme="majorBidi"/>
          <w:i/>
          <w:sz w:val="25"/>
          <w:szCs w:val="25"/>
          <w:lang w:eastAsia="en-US"/>
        </w:rPr>
        <w:t>Din CV trebuie să rezulte calificările, experien</w:t>
      </w:r>
      <w:r w:rsidR="00D6766A" w:rsidRPr="00327B14">
        <w:rPr>
          <w:rFonts w:asciiTheme="majorHAnsi" w:hAnsiTheme="majorHAnsi" w:cstheme="majorBidi"/>
          <w:i/>
          <w:sz w:val="25"/>
          <w:szCs w:val="25"/>
          <w:lang w:eastAsia="en-US"/>
        </w:rPr>
        <w:t>ţ</w:t>
      </w:r>
      <w:r w:rsidRPr="00327B14">
        <w:rPr>
          <w:rFonts w:asciiTheme="majorHAnsi" w:hAnsiTheme="majorHAnsi" w:cstheme="majorBidi"/>
          <w:i/>
          <w:sz w:val="25"/>
          <w:szCs w:val="25"/>
          <w:lang w:eastAsia="en-US"/>
        </w:rPr>
        <w:t xml:space="preserve">a specifică </w:t>
      </w:r>
      <w:r w:rsidR="00D6766A" w:rsidRPr="00327B14">
        <w:rPr>
          <w:rFonts w:asciiTheme="majorHAnsi" w:hAnsiTheme="majorHAnsi" w:cstheme="majorBidi"/>
          <w:i/>
          <w:sz w:val="25"/>
          <w:szCs w:val="25"/>
          <w:lang w:eastAsia="en-US"/>
        </w:rPr>
        <w:t>ş</w:t>
      </w:r>
      <w:r w:rsidRPr="00327B14">
        <w:rPr>
          <w:rFonts w:asciiTheme="majorHAnsi" w:hAnsiTheme="majorHAnsi" w:cstheme="majorBidi"/>
          <w:i/>
          <w:sz w:val="25"/>
          <w:szCs w:val="25"/>
          <w:lang w:eastAsia="en-US"/>
        </w:rPr>
        <w:t>i generală solicitată</w:t>
      </w:r>
    </w:p>
    <w:p w14:paraId="762BD312" w14:textId="77777777" w:rsidR="00262196" w:rsidRPr="00327B14" w:rsidRDefault="00262196" w:rsidP="00262196">
      <w:pPr>
        <w:spacing w:line="276" w:lineRule="auto"/>
        <w:rPr>
          <w:rFonts w:asciiTheme="majorHAnsi" w:hAnsiTheme="majorHAnsi" w:cstheme="majorBidi"/>
          <w:i/>
          <w:sz w:val="25"/>
          <w:szCs w:val="25"/>
          <w:lang w:eastAsia="en-US"/>
        </w:rPr>
      </w:pPr>
    </w:p>
    <w:p w14:paraId="0A4D6057" w14:textId="77777777" w:rsidR="00262196" w:rsidRPr="00327B14" w:rsidRDefault="00262196" w:rsidP="00262196">
      <w:pPr>
        <w:spacing w:line="276" w:lineRule="auto"/>
        <w:rPr>
          <w:rFonts w:asciiTheme="majorHAnsi" w:hAnsiTheme="majorHAnsi" w:cstheme="majorBidi"/>
          <w:i/>
          <w:sz w:val="25"/>
          <w:szCs w:val="25"/>
          <w:lang w:eastAsia="en-US"/>
        </w:rPr>
      </w:pPr>
    </w:p>
    <w:p w14:paraId="5575AB51" w14:textId="77777777" w:rsidR="00262196" w:rsidRPr="00327B14" w:rsidRDefault="00262196" w:rsidP="00262196">
      <w:pPr>
        <w:spacing w:line="276" w:lineRule="auto"/>
        <w:rPr>
          <w:rFonts w:asciiTheme="majorHAnsi" w:hAnsiTheme="majorHAnsi" w:cstheme="majorBidi"/>
          <w:i/>
          <w:sz w:val="25"/>
          <w:szCs w:val="25"/>
          <w:lang w:eastAsia="en-US"/>
        </w:rPr>
      </w:pPr>
    </w:p>
    <w:p w14:paraId="1E3A27BB" w14:textId="77777777" w:rsidR="00262196" w:rsidRPr="00327B14" w:rsidRDefault="00262196" w:rsidP="00262196">
      <w:pPr>
        <w:spacing w:line="276" w:lineRule="auto"/>
        <w:rPr>
          <w:rFonts w:asciiTheme="majorHAnsi" w:hAnsiTheme="majorHAnsi" w:cstheme="majorBidi"/>
          <w:i/>
          <w:sz w:val="25"/>
          <w:szCs w:val="25"/>
          <w:lang w:eastAsia="en-US"/>
        </w:rPr>
      </w:pPr>
    </w:p>
    <w:p w14:paraId="3812FA97" w14:textId="77777777" w:rsidR="00262196" w:rsidRPr="00327B14" w:rsidRDefault="00262196" w:rsidP="00262196">
      <w:pPr>
        <w:spacing w:line="276" w:lineRule="auto"/>
        <w:rPr>
          <w:rFonts w:asciiTheme="majorHAnsi" w:hAnsiTheme="majorHAnsi" w:cstheme="majorBidi"/>
          <w:i/>
          <w:sz w:val="25"/>
          <w:szCs w:val="25"/>
          <w:lang w:eastAsia="en-US"/>
        </w:rPr>
      </w:pPr>
    </w:p>
    <w:p w14:paraId="4B243B89" w14:textId="77777777" w:rsidR="00262196" w:rsidRPr="00327B14" w:rsidRDefault="00262196" w:rsidP="00262196">
      <w:pPr>
        <w:spacing w:line="276" w:lineRule="auto"/>
        <w:rPr>
          <w:rFonts w:asciiTheme="majorHAnsi" w:hAnsiTheme="majorHAnsi" w:cstheme="majorBidi"/>
          <w:i/>
          <w:sz w:val="25"/>
          <w:szCs w:val="25"/>
          <w:lang w:eastAsia="en-US"/>
        </w:rPr>
      </w:pPr>
    </w:p>
    <w:p w14:paraId="480CD7F4" w14:textId="77777777" w:rsidR="00262196" w:rsidRPr="00327B14" w:rsidRDefault="00262196" w:rsidP="00262196">
      <w:pPr>
        <w:spacing w:line="276" w:lineRule="auto"/>
        <w:rPr>
          <w:rFonts w:asciiTheme="majorHAnsi" w:hAnsiTheme="majorHAnsi" w:cstheme="majorBidi"/>
          <w:i/>
          <w:sz w:val="25"/>
          <w:szCs w:val="25"/>
          <w:lang w:eastAsia="en-US"/>
        </w:rPr>
        <w:sectPr w:rsidR="00262196" w:rsidRPr="00327B14" w:rsidSect="00634E7B">
          <w:pgSz w:w="11920" w:h="16840"/>
          <w:pgMar w:top="620" w:right="1200" w:bottom="280" w:left="1200" w:header="720" w:footer="720" w:gutter="0"/>
          <w:cols w:space="720" w:equalWidth="0">
            <w:col w:w="9520"/>
          </w:cols>
          <w:noEndnote/>
          <w:docGrid w:linePitch="299"/>
        </w:sectPr>
      </w:pPr>
    </w:p>
    <w:p w14:paraId="2FC575AC" w14:textId="77777777" w:rsidR="00262196" w:rsidRPr="00327B14" w:rsidRDefault="005126E6" w:rsidP="00262196">
      <w:pPr>
        <w:spacing w:line="276" w:lineRule="auto"/>
        <w:jc w:val="right"/>
        <w:rPr>
          <w:rFonts w:asciiTheme="majorHAnsi" w:hAnsiTheme="majorHAnsi" w:cstheme="majorBidi"/>
          <w:b/>
          <w:sz w:val="25"/>
          <w:szCs w:val="25"/>
          <w:lang w:eastAsia="en-US"/>
        </w:rPr>
      </w:pPr>
      <w:r w:rsidRPr="00327B14">
        <w:rPr>
          <w:rFonts w:asciiTheme="majorHAnsi" w:hAnsiTheme="majorHAnsi" w:cstheme="majorBidi"/>
          <w:b/>
          <w:sz w:val="25"/>
          <w:szCs w:val="25"/>
          <w:lang w:eastAsia="en-US"/>
        </w:rPr>
        <w:lastRenderedPageBreak/>
        <w:t xml:space="preserve">Formular </w:t>
      </w:r>
      <w:r w:rsidR="009A6F02" w:rsidRPr="00327B14">
        <w:rPr>
          <w:rFonts w:asciiTheme="majorHAnsi" w:hAnsiTheme="majorHAnsi" w:cstheme="majorBidi"/>
          <w:b/>
          <w:sz w:val="25"/>
          <w:szCs w:val="25"/>
          <w:lang w:eastAsia="en-US"/>
        </w:rPr>
        <w:t>1</w:t>
      </w:r>
      <w:r w:rsidR="00497078" w:rsidRPr="00327B14">
        <w:rPr>
          <w:rFonts w:asciiTheme="majorHAnsi" w:hAnsiTheme="majorHAnsi" w:cstheme="majorBidi"/>
          <w:b/>
          <w:sz w:val="25"/>
          <w:szCs w:val="25"/>
          <w:lang w:eastAsia="en-US"/>
        </w:rPr>
        <w:t>7</w:t>
      </w:r>
    </w:p>
    <w:p w14:paraId="45400CA5" w14:textId="77777777" w:rsidR="00CA6A83" w:rsidRPr="00327B14" w:rsidRDefault="00CA6A83" w:rsidP="00262196">
      <w:pPr>
        <w:spacing w:line="276" w:lineRule="auto"/>
        <w:jc w:val="center"/>
        <w:rPr>
          <w:rFonts w:asciiTheme="majorHAnsi" w:hAnsiTheme="majorHAnsi" w:cstheme="majorBidi"/>
          <w:b/>
          <w:sz w:val="25"/>
          <w:szCs w:val="25"/>
          <w:lang w:eastAsia="en-US"/>
        </w:rPr>
      </w:pPr>
    </w:p>
    <w:p w14:paraId="4531E285" w14:textId="77777777" w:rsidR="00CA6A83" w:rsidRPr="00327B14" w:rsidRDefault="00CA6A83" w:rsidP="00262196">
      <w:pPr>
        <w:spacing w:line="276" w:lineRule="auto"/>
        <w:jc w:val="center"/>
        <w:rPr>
          <w:rFonts w:asciiTheme="majorHAnsi" w:hAnsiTheme="majorHAnsi" w:cstheme="majorBidi"/>
          <w:b/>
          <w:sz w:val="25"/>
          <w:szCs w:val="25"/>
          <w:lang w:eastAsia="en-US"/>
        </w:rPr>
      </w:pPr>
    </w:p>
    <w:p w14:paraId="25CBD438" w14:textId="77777777" w:rsidR="00262196" w:rsidRPr="00327B14" w:rsidRDefault="005126E6" w:rsidP="00262196">
      <w:pPr>
        <w:spacing w:line="276" w:lineRule="auto"/>
        <w:jc w:val="center"/>
        <w:rPr>
          <w:rFonts w:asciiTheme="majorHAnsi" w:hAnsiTheme="majorHAnsi" w:cstheme="majorBidi"/>
          <w:b/>
          <w:sz w:val="25"/>
          <w:szCs w:val="25"/>
          <w:lang w:eastAsia="en-US"/>
        </w:rPr>
      </w:pPr>
      <w:r w:rsidRPr="00327B14">
        <w:rPr>
          <w:rFonts w:asciiTheme="majorHAnsi" w:hAnsiTheme="majorHAnsi" w:cstheme="majorBidi"/>
          <w:b/>
          <w:sz w:val="25"/>
          <w:szCs w:val="25"/>
          <w:lang w:eastAsia="en-US"/>
        </w:rPr>
        <w:t>Declaraţie de disponibilitate</w:t>
      </w:r>
    </w:p>
    <w:p w14:paraId="17994243" w14:textId="77777777" w:rsidR="00262196" w:rsidRPr="00327B14" w:rsidRDefault="00262196" w:rsidP="00262196">
      <w:pPr>
        <w:spacing w:line="276" w:lineRule="auto"/>
        <w:rPr>
          <w:rFonts w:asciiTheme="majorHAnsi" w:hAnsiTheme="majorHAnsi" w:cstheme="majorBidi"/>
          <w:i/>
          <w:sz w:val="25"/>
          <w:szCs w:val="25"/>
          <w:lang w:eastAsia="en-US"/>
        </w:rPr>
      </w:pPr>
    </w:p>
    <w:p w14:paraId="6D8FB69D" w14:textId="77777777" w:rsidR="00262196" w:rsidRPr="00327B14" w:rsidRDefault="00262196" w:rsidP="00262196">
      <w:pPr>
        <w:autoSpaceDE w:val="0"/>
        <w:autoSpaceDN w:val="0"/>
        <w:adjustRightInd w:val="0"/>
        <w:rPr>
          <w:rFonts w:asciiTheme="majorHAnsi" w:hAnsiTheme="majorHAnsi" w:cstheme="majorBidi"/>
          <w:sz w:val="25"/>
          <w:szCs w:val="25"/>
          <w:lang w:eastAsia="en-US"/>
        </w:rPr>
      </w:pPr>
    </w:p>
    <w:p w14:paraId="3D5DA0AB" w14:textId="77777777" w:rsidR="00262196" w:rsidRPr="00327B14" w:rsidRDefault="005126E6" w:rsidP="003631E3">
      <w:pPr>
        <w:autoSpaceDE w:val="0"/>
        <w:autoSpaceDN w:val="0"/>
        <w:adjustRightInd w:val="0"/>
        <w:spacing w:after="120" w:line="276" w:lineRule="auto"/>
        <w:jc w:val="both"/>
        <w:rPr>
          <w:rFonts w:asciiTheme="majorHAnsi" w:hAnsiTheme="majorHAnsi" w:cstheme="majorBidi"/>
          <w:sz w:val="25"/>
          <w:szCs w:val="25"/>
          <w:lang w:eastAsia="en-US"/>
        </w:rPr>
      </w:pPr>
      <w:r w:rsidRPr="00327B14">
        <w:rPr>
          <w:rFonts w:asciiTheme="majorHAnsi" w:hAnsiTheme="majorHAnsi" w:cstheme="majorBidi"/>
          <w:b/>
          <w:sz w:val="25"/>
          <w:szCs w:val="25"/>
          <w:lang w:eastAsia="en-US"/>
        </w:rPr>
        <w:t>Titlu proiect</w:t>
      </w:r>
      <w:r w:rsidRPr="00327B14">
        <w:rPr>
          <w:rFonts w:asciiTheme="majorHAnsi" w:hAnsiTheme="majorHAnsi" w:cstheme="majorBidi"/>
          <w:sz w:val="25"/>
          <w:szCs w:val="25"/>
          <w:lang w:eastAsia="en-US"/>
        </w:rPr>
        <w:t xml:space="preserve">: </w:t>
      </w:r>
    </w:p>
    <w:p w14:paraId="4BE98EDF" w14:textId="7B208607" w:rsidR="00262196" w:rsidRPr="00327B14" w:rsidRDefault="005126E6" w:rsidP="003631E3">
      <w:pPr>
        <w:autoSpaceDE w:val="0"/>
        <w:autoSpaceDN w:val="0"/>
        <w:adjustRightInd w:val="0"/>
        <w:spacing w:after="120" w:line="276" w:lineRule="auto"/>
        <w:jc w:val="both"/>
        <w:rPr>
          <w:rFonts w:asciiTheme="majorHAnsi" w:hAnsiTheme="majorHAnsi" w:cstheme="majorBidi"/>
          <w:sz w:val="25"/>
          <w:szCs w:val="25"/>
          <w:lang w:eastAsia="en-US"/>
        </w:rPr>
      </w:pPr>
      <w:r w:rsidRPr="00327B14">
        <w:rPr>
          <w:rFonts w:asciiTheme="majorHAnsi" w:hAnsiTheme="majorHAnsi" w:cstheme="majorBidi"/>
          <w:sz w:val="25"/>
          <w:szCs w:val="25"/>
          <w:lang w:eastAsia="en-US"/>
        </w:rPr>
        <w:t xml:space="preserve">Subsemnatul ………………………………. declar ca sunt de acord sa particip la procedura organizata </w:t>
      </w:r>
      <w:r w:rsidR="00136212" w:rsidRPr="00327B14">
        <w:rPr>
          <w:rFonts w:asciiTheme="majorHAnsi" w:hAnsiTheme="majorHAnsi" w:cstheme="majorBidi"/>
          <w:sz w:val="25"/>
          <w:szCs w:val="25"/>
          <w:lang w:eastAsia="en-US"/>
        </w:rPr>
        <w:t xml:space="preserve">de </w:t>
      </w:r>
      <w:r w:rsidR="00937997">
        <w:rPr>
          <w:rFonts w:asciiTheme="majorHAnsi" w:hAnsiTheme="majorHAnsi" w:cstheme="majorBidi"/>
          <w:b/>
          <w:bCs/>
          <w:sz w:val="25"/>
          <w:szCs w:val="25"/>
          <w:lang w:eastAsia="en-US"/>
        </w:rPr>
        <w:t xml:space="preserve">ADI </w:t>
      </w:r>
      <w:proofErr w:type="spellStart"/>
      <w:r w:rsidR="00937997">
        <w:rPr>
          <w:rFonts w:asciiTheme="majorHAnsi" w:hAnsiTheme="majorHAnsi" w:cstheme="majorBidi"/>
          <w:b/>
          <w:bCs/>
          <w:sz w:val="25"/>
          <w:szCs w:val="25"/>
          <w:lang w:eastAsia="en-US"/>
        </w:rPr>
        <w:t>Ecomanagement</w:t>
      </w:r>
      <w:proofErr w:type="spellEnd"/>
      <w:r w:rsidR="00937997">
        <w:rPr>
          <w:rFonts w:asciiTheme="majorHAnsi" w:hAnsiTheme="majorHAnsi" w:cstheme="majorBidi"/>
          <w:b/>
          <w:bCs/>
          <w:sz w:val="25"/>
          <w:szCs w:val="25"/>
          <w:lang w:eastAsia="en-US"/>
        </w:rPr>
        <w:t xml:space="preserve"> </w:t>
      </w:r>
      <w:proofErr w:type="spellStart"/>
      <w:r w:rsidR="00937997">
        <w:rPr>
          <w:rFonts w:asciiTheme="majorHAnsi" w:hAnsiTheme="majorHAnsi" w:cstheme="majorBidi"/>
          <w:b/>
          <w:bCs/>
          <w:sz w:val="25"/>
          <w:szCs w:val="25"/>
          <w:lang w:eastAsia="en-US"/>
        </w:rPr>
        <w:t>Salubris</w:t>
      </w:r>
      <w:proofErr w:type="spellEnd"/>
      <w:r w:rsidR="00937997">
        <w:rPr>
          <w:rFonts w:asciiTheme="majorHAnsi" w:hAnsiTheme="majorHAnsi" w:cstheme="majorBidi"/>
          <w:b/>
          <w:bCs/>
          <w:sz w:val="25"/>
          <w:szCs w:val="25"/>
          <w:lang w:eastAsia="en-US"/>
        </w:rPr>
        <w:t xml:space="preserve"> </w:t>
      </w:r>
      <w:proofErr w:type="spellStart"/>
      <w:r w:rsidR="00937997">
        <w:rPr>
          <w:rFonts w:asciiTheme="majorHAnsi" w:hAnsiTheme="majorHAnsi" w:cstheme="majorBidi"/>
          <w:b/>
          <w:bCs/>
          <w:sz w:val="25"/>
          <w:szCs w:val="25"/>
          <w:lang w:eastAsia="en-US"/>
        </w:rPr>
        <w:t>Calarasi</w:t>
      </w:r>
      <w:proofErr w:type="spellEnd"/>
      <w:r w:rsidR="00136212" w:rsidRPr="00327B14">
        <w:rPr>
          <w:rFonts w:asciiTheme="majorHAnsi" w:hAnsiTheme="majorHAnsi" w:cstheme="majorBidi"/>
          <w:sz w:val="25"/>
          <w:szCs w:val="25"/>
          <w:lang w:eastAsia="en-US"/>
        </w:rPr>
        <w:t xml:space="preserve"> </w:t>
      </w:r>
      <w:r w:rsidRPr="00327B14">
        <w:rPr>
          <w:rFonts w:asciiTheme="majorHAnsi" w:hAnsiTheme="majorHAnsi" w:cstheme="majorBidi"/>
          <w:sz w:val="25"/>
          <w:szCs w:val="25"/>
          <w:lang w:eastAsia="en-US"/>
        </w:rPr>
        <w:t>pentru atribuirea contractului de</w:t>
      </w:r>
      <w:r w:rsidR="003631E3" w:rsidRPr="00327B14">
        <w:rPr>
          <w:rFonts w:asciiTheme="majorHAnsi" w:hAnsiTheme="majorHAnsi" w:cstheme="majorBidi"/>
          <w:sz w:val="25"/>
          <w:szCs w:val="25"/>
          <w:lang w:eastAsia="en-US"/>
        </w:rPr>
        <w:t xml:space="preserve"> concesiune </w:t>
      </w:r>
      <w:r w:rsidRPr="00327B14">
        <w:rPr>
          <w:rFonts w:asciiTheme="majorHAnsi" w:hAnsiTheme="majorHAnsi" w:cstheme="majorBidi"/>
          <w:sz w:val="25"/>
          <w:szCs w:val="25"/>
          <w:lang w:eastAsia="en-US"/>
        </w:rPr>
        <w:t xml:space="preserve"> </w:t>
      </w:r>
      <w:r w:rsidR="003631E3" w:rsidRPr="00327B14">
        <w:rPr>
          <w:rFonts w:asciiTheme="majorHAnsi" w:hAnsiTheme="majorHAnsi" w:cstheme="majorBidi"/>
          <w:sz w:val="25"/>
          <w:szCs w:val="25"/>
          <w:lang w:eastAsia="en-US"/>
        </w:rPr>
        <w:t>având ca obiect</w:t>
      </w:r>
      <w:r w:rsidRPr="00327B14">
        <w:rPr>
          <w:rFonts w:asciiTheme="majorHAnsi" w:hAnsiTheme="majorHAnsi" w:cstheme="majorBidi"/>
          <w:b/>
          <w:bCs/>
          <w:sz w:val="25"/>
          <w:szCs w:val="25"/>
          <w:lang w:eastAsia="en-US"/>
        </w:rPr>
        <w:t>__________________________</w:t>
      </w:r>
      <w:r w:rsidRPr="00327B14">
        <w:rPr>
          <w:rFonts w:asciiTheme="majorHAnsi" w:hAnsiTheme="majorHAnsi" w:cstheme="majorBidi"/>
          <w:sz w:val="25"/>
          <w:szCs w:val="25"/>
          <w:lang w:eastAsia="en-US"/>
        </w:rPr>
        <w:t xml:space="preserve">, </w:t>
      </w:r>
      <w:r w:rsidR="009955A4" w:rsidRPr="00327B14">
        <w:rPr>
          <w:rFonts w:asciiTheme="majorHAnsi" w:hAnsiTheme="majorHAnsi" w:cstheme="majorBidi"/>
          <w:sz w:val="25"/>
          <w:szCs w:val="25"/>
          <w:lang w:eastAsia="en-US"/>
        </w:rPr>
        <w:t xml:space="preserve">anunț de oncesiune </w:t>
      </w:r>
      <w:r w:rsidRPr="00327B14">
        <w:rPr>
          <w:rFonts w:asciiTheme="majorHAnsi" w:hAnsiTheme="majorHAnsi" w:cstheme="majorBidi"/>
          <w:sz w:val="25"/>
          <w:szCs w:val="25"/>
          <w:lang w:eastAsia="en-US"/>
        </w:rPr>
        <w:t xml:space="preserve">nr. SEAP ………………………………… </w:t>
      </w:r>
    </w:p>
    <w:p w14:paraId="5A1AD72E" w14:textId="77777777" w:rsidR="00262196" w:rsidRPr="00327B14" w:rsidRDefault="00262196" w:rsidP="00262196">
      <w:pPr>
        <w:spacing w:after="120" w:line="276" w:lineRule="auto"/>
        <w:rPr>
          <w:rFonts w:asciiTheme="majorHAnsi" w:hAnsiTheme="majorHAnsi" w:cstheme="majorBidi"/>
          <w:i/>
          <w:sz w:val="25"/>
          <w:szCs w:val="25"/>
          <w:lang w:eastAsia="en-US"/>
        </w:rPr>
      </w:pPr>
    </w:p>
    <w:p w14:paraId="52BDD534" w14:textId="77777777" w:rsidR="00262196" w:rsidRPr="00327B14" w:rsidRDefault="005126E6" w:rsidP="00136212">
      <w:pPr>
        <w:spacing w:after="120" w:line="276" w:lineRule="auto"/>
        <w:jc w:val="both"/>
        <w:rPr>
          <w:rFonts w:asciiTheme="majorHAnsi" w:hAnsiTheme="majorHAnsi" w:cstheme="majorBidi"/>
          <w:i/>
          <w:sz w:val="25"/>
          <w:szCs w:val="25"/>
          <w:lang w:eastAsia="en-US"/>
        </w:rPr>
      </w:pPr>
      <w:r w:rsidRPr="00327B14">
        <w:rPr>
          <w:rFonts w:asciiTheme="majorHAnsi" w:hAnsiTheme="majorHAnsi" w:cstheme="majorBidi"/>
          <w:sz w:val="25"/>
          <w:szCs w:val="25"/>
          <w:lang w:eastAsia="en-US"/>
        </w:rPr>
        <w:t>De asemenea, în cazul în care oferta companiei va fi desemnată câştigătoare, declar că sunt capabil şi disponibil să lucrez pe poziţia pentru care mi-a fost inclus CV-ul în ofertă în perioada:</w:t>
      </w:r>
    </w:p>
    <w:p w14:paraId="57A90F65" w14:textId="77777777" w:rsidR="00262196" w:rsidRPr="00327B14" w:rsidRDefault="00262196" w:rsidP="00262196">
      <w:pPr>
        <w:spacing w:line="276" w:lineRule="auto"/>
        <w:rPr>
          <w:rFonts w:asciiTheme="majorHAnsi" w:hAnsiTheme="majorHAnsi" w:cstheme="majorBidi"/>
          <w:sz w:val="25"/>
          <w:szCs w:val="25"/>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4567"/>
      </w:tblGrid>
      <w:tr w:rsidR="00327B14" w:rsidRPr="00327B14" w14:paraId="3F89DA69" w14:textId="77777777" w:rsidTr="005F16C3">
        <w:tc>
          <w:tcPr>
            <w:tcW w:w="4868" w:type="dxa"/>
          </w:tcPr>
          <w:p w14:paraId="0BC077ED" w14:textId="77777777" w:rsidR="00262196" w:rsidRPr="00327B14" w:rsidRDefault="005126E6" w:rsidP="00262196">
            <w:pPr>
              <w:spacing w:line="276" w:lineRule="auto"/>
              <w:rPr>
                <w:rFonts w:asciiTheme="majorHAnsi" w:hAnsiTheme="majorHAnsi" w:cstheme="majorBidi"/>
                <w:b/>
                <w:sz w:val="25"/>
                <w:szCs w:val="25"/>
                <w:lang w:eastAsia="en-US"/>
              </w:rPr>
            </w:pPr>
            <w:r w:rsidRPr="00327B14">
              <w:rPr>
                <w:rFonts w:asciiTheme="majorHAnsi" w:hAnsiTheme="majorHAnsi" w:cstheme="majorBidi"/>
                <w:b/>
                <w:sz w:val="25"/>
                <w:szCs w:val="25"/>
                <w:lang w:eastAsia="en-US"/>
              </w:rPr>
              <w:t>De la</w:t>
            </w:r>
          </w:p>
        </w:tc>
        <w:tc>
          <w:tcPr>
            <w:tcW w:w="4868" w:type="dxa"/>
          </w:tcPr>
          <w:p w14:paraId="71C57797" w14:textId="77777777" w:rsidR="00262196" w:rsidRPr="00327B14" w:rsidRDefault="005126E6" w:rsidP="00262196">
            <w:pPr>
              <w:spacing w:line="276" w:lineRule="auto"/>
              <w:rPr>
                <w:rFonts w:asciiTheme="majorHAnsi" w:hAnsiTheme="majorHAnsi" w:cstheme="majorBidi"/>
                <w:b/>
                <w:sz w:val="25"/>
                <w:szCs w:val="25"/>
                <w:lang w:eastAsia="en-US"/>
              </w:rPr>
            </w:pPr>
            <w:r w:rsidRPr="00327B14">
              <w:rPr>
                <w:rFonts w:asciiTheme="majorHAnsi" w:hAnsiTheme="majorHAnsi" w:cstheme="majorBidi"/>
                <w:b/>
                <w:sz w:val="25"/>
                <w:szCs w:val="25"/>
                <w:lang w:eastAsia="en-US"/>
              </w:rPr>
              <w:t xml:space="preserve">Pana la </w:t>
            </w:r>
          </w:p>
        </w:tc>
      </w:tr>
      <w:tr w:rsidR="00262196" w:rsidRPr="00327B14" w14:paraId="01DEC554" w14:textId="77777777" w:rsidTr="005F16C3">
        <w:tc>
          <w:tcPr>
            <w:tcW w:w="4868" w:type="dxa"/>
          </w:tcPr>
          <w:p w14:paraId="268CC00B" w14:textId="77777777" w:rsidR="00262196" w:rsidRPr="00327B14" w:rsidRDefault="00262196" w:rsidP="00262196">
            <w:pPr>
              <w:spacing w:line="276" w:lineRule="auto"/>
              <w:rPr>
                <w:rFonts w:asciiTheme="majorHAnsi" w:hAnsiTheme="majorHAnsi" w:cstheme="majorBidi"/>
                <w:sz w:val="25"/>
                <w:szCs w:val="25"/>
                <w:lang w:eastAsia="en-US"/>
              </w:rPr>
            </w:pPr>
          </w:p>
        </w:tc>
        <w:tc>
          <w:tcPr>
            <w:tcW w:w="4868" w:type="dxa"/>
          </w:tcPr>
          <w:p w14:paraId="00B02DEE" w14:textId="77777777" w:rsidR="00262196" w:rsidRPr="00327B14" w:rsidRDefault="00262196" w:rsidP="00262196">
            <w:pPr>
              <w:spacing w:line="276" w:lineRule="auto"/>
              <w:rPr>
                <w:rFonts w:asciiTheme="majorHAnsi" w:hAnsiTheme="majorHAnsi" w:cstheme="majorBidi"/>
                <w:sz w:val="25"/>
                <w:szCs w:val="25"/>
                <w:lang w:eastAsia="en-US"/>
              </w:rPr>
            </w:pPr>
          </w:p>
        </w:tc>
      </w:tr>
    </w:tbl>
    <w:p w14:paraId="5A44CE07" w14:textId="77777777" w:rsidR="00262196" w:rsidRPr="00327B14" w:rsidRDefault="00262196" w:rsidP="00262196">
      <w:pPr>
        <w:spacing w:line="276" w:lineRule="auto"/>
        <w:rPr>
          <w:rFonts w:asciiTheme="majorHAnsi" w:hAnsiTheme="majorHAnsi" w:cstheme="majorBidi"/>
          <w:sz w:val="25"/>
          <w:szCs w:val="25"/>
          <w:lang w:eastAsia="en-US"/>
        </w:rPr>
      </w:pPr>
    </w:p>
    <w:p w14:paraId="61379A66" w14:textId="77777777" w:rsidR="00262196" w:rsidRPr="00327B14" w:rsidRDefault="005126E6" w:rsidP="00262196">
      <w:pPr>
        <w:spacing w:after="120" w:line="276" w:lineRule="auto"/>
        <w:jc w:val="both"/>
        <w:rPr>
          <w:rFonts w:asciiTheme="majorHAnsi" w:hAnsiTheme="majorHAnsi" w:cstheme="majorBidi"/>
          <w:sz w:val="25"/>
          <w:szCs w:val="25"/>
          <w:lang w:eastAsia="en-US"/>
        </w:rPr>
      </w:pPr>
      <w:r w:rsidRPr="00327B14">
        <w:rPr>
          <w:rFonts w:asciiTheme="majorHAnsi" w:hAnsiTheme="majorHAnsi" w:cstheme="majorBidi"/>
          <w:sz w:val="25"/>
          <w:szCs w:val="25"/>
          <w:lang w:eastAsia="en-US"/>
        </w:rPr>
        <w:t xml:space="preserve">În cazul în care această ofertă va fi desemnată câştigătoare, sunt perfect conştient de faptul că indisponibilitatea mea în perioada mai sus menţionată, cauzată de alte motive decât boala sau forţa majoră, pot conduce la excluderea mea din acest contract. </w:t>
      </w:r>
    </w:p>
    <w:p w14:paraId="2D2B3557" w14:textId="77777777" w:rsidR="00262196" w:rsidRPr="00327B14" w:rsidRDefault="00262196" w:rsidP="00262196">
      <w:pPr>
        <w:spacing w:line="276" w:lineRule="auto"/>
        <w:jc w:val="both"/>
        <w:rPr>
          <w:rFonts w:asciiTheme="majorHAnsi" w:hAnsiTheme="majorHAnsi" w:cstheme="majorBidi"/>
          <w:sz w:val="25"/>
          <w:szCs w:val="25"/>
          <w:lang w:eastAsia="en-US"/>
        </w:rPr>
      </w:pPr>
    </w:p>
    <w:p w14:paraId="6DAA0EDD" w14:textId="77777777" w:rsidR="00262196" w:rsidRPr="00327B14" w:rsidRDefault="005126E6" w:rsidP="00262196">
      <w:pPr>
        <w:spacing w:line="276" w:lineRule="auto"/>
        <w:jc w:val="both"/>
        <w:rPr>
          <w:rFonts w:asciiTheme="majorHAnsi" w:hAnsiTheme="majorHAnsi" w:cstheme="majorBidi"/>
          <w:sz w:val="25"/>
          <w:szCs w:val="25"/>
          <w:lang w:eastAsia="en-US"/>
        </w:rPr>
      </w:pPr>
      <w:r w:rsidRPr="00327B14">
        <w:rPr>
          <w:rFonts w:asciiTheme="majorHAnsi" w:hAnsiTheme="majorHAnsi" w:cstheme="majorBidi"/>
          <w:sz w:val="25"/>
          <w:szCs w:val="25"/>
          <w:lang w:eastAsia="en-US"/>
        </w:rPr>
        <w:t>Nume</w:t>
      </w:r>
    </w:p>
    <w:p w14:paraId="30092055" w14:textId="77777777" w:rsidR="00262196" w:rsidRPr="00327B14" w:rsidRDefault="005126E6" w:rsidP="00262196">
      <w:pPr>
        <w:spacing w:line="276" w:lineRule="auto"/>
        <w:jc w:val="both"/>
        <w:rPr>
          <w:rFonts w:asciiTheme="majorHAnsi" w:hAnsiTheme="majorHAnsi" w:cstheme="majorBidi"/>
          <w:sz w:val="25"/>
          <w:szCs w:val="25"/>
          <w:lang w:eastAsia="en-US"/>
        </w:rPr>
      </w:pPr>
      <w:r w:rsidRPr="00327B14">
        <w:rPr>
          <w:rFonts w:asciiTheme="majorHAnsi" w:hAnsiTheme="majorHAnsi" w:cstheme="majorBidi"/>
          <w:sz w:val="25"/>
          <w:szCs w:val="25"/>
          <w:lang w:eastAsia="en-US"/>
        </w:rPr>
        <w:t>Semnatura</w:t>
      </w:r>
    </w:p>
    <w:p w14:paraId="692A3405" w14:textId="77777777" w:rsidR="00262196" w:rsidRPr="00327B14" w:rsidRDefault="005126E6" w:rsidP="00262196">
      <w:pPr>
        <w:spacing w:line="276" w:lineRule="auto"/>
        <w:jc w:val="both"/>
        <w:rPr>
          <w:rFonts w:asciiTheme="majorHAnsi" w:hAnsiTheme="majorHAnsi" w:cstheme="majorBidi"/>
          <w:sz w:val="25"/>
          <w:szCs w:val="25"/>
          <w:lang w:eastAsia="en-US"/>
        </w:rPr>
      </w:pPr>
      <w:r w:rsidRPr="00327B14">
        <w:rPr>
          <w:rFonts w:asciiTheme="majorHAnsi" w:hAnsiTheme="majorHAnsi" w:cstheme="majorBidi"/>
          <w:sz w:val="25"/>
          <w:szCs w:val="25"/>
          <w:lang w:eastAsia="en-US"/>
        </w:rPr>
        <w:t>Data</w:t>
      </w:r>
    </w:p>
    <w:p w14:paraId="131A872D" w14:textId="77777777" w:rsidR="00DA77B0" w:rsidRPr="00327B14" w:rsidRDefault="00DA77B0">
      <w:pPr>
        <w:rPr>
          <w:rFonts w:asciiTheme="majorHAnsi" w:hAnsiTheme="majorHAnsi" w:cstheme="majorBidi"/>
          <w:sz w:val="25"/>
          <w:szCs w:val="25"/>
          <w:lang w:eastAsia="en-US"/>
        </w:rPr>
      </w:pPr>
      <w:r w:rsidRPr="00327B14">
        <w:rPr>
          <w:rFonts w:asciiTheme="majorHAnsi" w:hAnsiTheme="majorHAnsi" w:cstheme="majorBidi"/>
          <w:sz w:val="25"/>
          <w:szCs w:val="25"/>
          <w:lang w:eastAsia="en-US"/>
        </w:rPr>
        <w:br w:type="page"/>
      </w:r>
    </w:p>
    <w:p w14:paraId="7BC07746" w14:textId="77777777" w:rsidR="00262196" w:rsidRPr="00327B14" w:rsidRDefault="005126E6" w:rsidP="002163DF">
      <w:pPr>
        <w:spacing w:line="276" w:lineRule="auto"/>
        <w:jc w:val="right"/>
        <w:rPr>
          <w:rFonts w:asciiTheme="majorHAnsi" w:hAnsiTheme="majorHAnsi" w:cstheme="majorBidi"/>
          <w:b/>
          <w:sz w:val="25"/>
          <w:szCs w:val="25"/>
          <w:lang w:eastAsia="en-US"/>
        </w:rPr>
      </w:pPr>
      <w:r w:rsidRPr="00327B14">
        <w:rPr>
          <w:rFonts w:asciiTheme="majorHAnsi" w:hAnsiTheme="majorHAnsi" w:cstheme="majorBidi"/>
          <w:b/>
          <w:sz w:val="25"/>
          <w:szCs w:val="25"/>
          <w:lang w:eastAsia="en-US"/>
        </w:rPr>
        <w:lastRenderedPageBreak/>
        <w:t>Formular</w:t>
      </w:r>
      <w:r w:rsidR="00654A2C" w:rsidRPr="00327B14">
        <w:rPr>
          <w:rFonts w:asciiTheme="majorHAnsi" w:hAnsiTheme="majorHAnsi" w:cstheme="majorBidi"/>
          <w:b/>
          <w:sz w:val="25"/>
          <w:szCs w:val="25"/>
          <w:lang w:eastAsia="en-US"/>
        </w:rPr>
        <w:t>ul 1</w:t>
      </w:r>
      <w:r w:rsidR="00E53F9D" w:rsidRPr="00327B14">
        <w:rPr>
          <w:rFonts w:asciiTheme="majorHAnsi" w:hAnsiTheme="majorHAnsi" w:cstheme="majorBidi"/>
          <w:b/>
          <w:sz w:val="25"/>
          <w:szCs w:val="25"/>
          <w:lang w:eastAsia="en-US"/>
        </w:rPr>
        <w:t>8</w:t>
      </w:r>
    </w:p>
    <w:p w14:paraId="21ACC5E5" w14:textId="77777777" w:rsidR="00262196" w:rsidRPr="00327B14" w:rsidRDefault="00262196" w:rsidP="00262196">
      <w:pPr>
        <w:spacing w:line="276" w:lineRule="auto"/>
        <w:rPr>
          <w:rFonts w:asciiTheme="majorHAnsi" w:hAnsiTheme="majorHAnsi" w:cstheme="majorBidi"/>
          <w:sz w:val="25"/>
          <w:szCs w:val="25"/>
          <w:lang w:eastAsia="en-US"/>
        </w:rPr>
      </w:pPr>
    </w:p>
    <w:p w14:paraId="7C30B9A1" w14:textId="77777777" w:rsidR="00262196" w:rsidRPr="00327B14" w:rsidRDefault="005126E6" w:rsidP="00262196">
      <w:pPr>
        <w:widowControl w:val="0"/>
        <w:suppressAutoHyphens/>
        <w:spacing w:line="276" w:lineRule="auto"/>
        <w:jc w:val="center"/>
        <w:rPr>
          <w:rFonts w:asciiTheme="majorHAnsi" w:hAnsiTheme="majorHAnsi" w:cstheme="majorBidi"/>
          <w:b/>
          <w:i/>
          <w:sz w:val="25"/>
          <w:szCs w:val="25"/>
          <w:lang w:eastAsia="en-US"/>
        </w:rPr>
      </w:pPr>
      <w:r w:rsidRPr="00327B14">
        <w:rPr>
          <w:rFonts w:asciiTheme="majorHAnsi" w:hAnsiTheme="majorHAnsi" w:cstheme="majorBidi"/>
          <w:b/>
          <w:i/>
          <w:sz w:val="25"/>
          <w:szCs w:val="25"/>
          <w:lang w:eastAsia="en-US"/>
        </w:rPr>
        <w:t>DECLARAŢIE</w:t>
      </w:r>
    </w:p>
    <w:p w14:paraId="744E54B7" w14:textId="77777777" w:rsidR="00262196" w:rsidRPr="00327B14" w:rsidRDefault="005126E6" w:rsidP="00262196">
      <w:pPr>
        <w:widowControl w:val="0"/>
        <w:suppressAutoHyphens/>
        <w:spacing w:line="276" w:lineRule="auto"/>
        <w:jc w:val="center"/>
        <w:rPr>
          <w:rFonts w:asciiTheme="majorHAnsi" w:hAnsiTheme="majorHAnsi" w:cstheme="majorBidi"/>
          <w:b/>
          <w:i/>
          <w:caps/>
          <w:sz w:val="25"/>
          <w:szCs w:val="25"/>
          <w:lang w:eastAsia="en-US"/>
        </w:rPr>
      </w:pPr>
      <w:r w:rsidRPr="00327B14">
        <w:rPr>
          <w:rFonts w:asciiTheme="majorHAnsi" w:hAnsiTheme="majorHAnsi" w:cstheme="majorBidi"/>
          <w:b/>
          <w:i/>
          <w:sz w:val="25"/>
          <w:szCs w:val="25"/>
          <w:lang w:eastAsia="en-US"/>
        </w:rPr>
        <w:t xml:space="preserve">privind informatii despre </w:t>
      </w:r>
      <w:r w:rsidR="00900C81" w:rsidRPr="00327B14">
        <w:rPr>
          <w:rFonts w:asciiTheme="majorHAnsi" w:hAnsiTheme="majorHAnsi" w:cstheme="majorBidi"/>
          <w:b/>
          <w:i/>
          <w:sz w:val="25"/>
          <w:szCs w:val="25"/>
          <w:lang w:eastAsia="en-US"/>
        </w:rPr>
        <w:t>subcontractan</w:t>
      </w:r>
      <w:r w:rsidR="00F765E5" w:rsidRPr="00327B14">
        <w:rPr>
          <w:rFonts w:asciiTheme="majorHAnsi" w:hAnsiTheme="majorHAnsi" w:cstheme="majorBidi"/>
          <w:b/>
          <w:i/>
          <w:sz w:val="25"/>
          <w:szCs w:val="25"/>
          <w:lang w:eastAsia="en-US"/>
        </w:rPr>
        <w:t>ţ</w:t>
      </w:r>
      <w:r w:rsidR="00900C81" w:rsidRPr="00327B14">
        <w:rPr>
          <w:rFonts w:asciiTheme="majorHAnsi" w:hAnsiTheme="majorHAnsi" w:cstheme="majorBidi"/>
          <w:b/>
          <w:i/>
          <w:sz w:val="25"/>
          <w:szCs w:val="25"/>
          <w:lang w:eastAsia="en-US"/>
        </w:rPr>
        <w:t>i</w:t>
      </w:r>
    </w:p>
    <w:p w14:paraId="7C14DACD" w14:textId="77777777" w:rsidR="00262196" w:rsidRPr="00327B14" w:rsidRDefault="00262196" w:rsidP="00262196">
      <w:pPr>
        <w:spacing w:line="276" w:lineRule="auto"/>
        <w:jc w:val="center"/>
        <w:rPr>
          <w:rFonts w:asciiTheme="majorHAnsi" w:hAnsiTheme="majorHAnsi" w:cstheme="majorBidi"/>
          <w:b/>
          <w:sz w:val="25"/>
          <w:szCs w:val="25"/>
          <w:lang w:eastAsia="en-US"/>
        </w:rPr>
      </w:pPr>
    </w:p>
    <w:p w14:paraId="471AE116" w14:textId="77777777" w:rsidR="00262196" w:rsidRPr="00327B14" w:rsidRDefault="00262196" w:rsidP="00262196">
      <w:pPr>
        <w:spacing w:line="276" w:lineRule="auto"/>
        <w:rPr>
          <w:rFonts w:asciiTheme="majorHAnsi" w:hAnsiTheme="majorHAnsi" w:cstheme="majorBidi"/>
          <w:sz w:val="25"/>
          <w:szCs w:val="25"/>
          <w:lang w:eastAsia="en-US"/>
        </w:rPr>
      </w:pPr>
    </w:p>
    <w:p w14:paraId="6D39D125" w14:textId="77777777" w:rsidR="00262196" w:rsidRPr="00327B14" w:rsidRDefault="005126E6" w:rsidP="00262196">
      <w:pPr>
        <w:spacing w:after="120" w:line="276" w:lineRule="auto"/>
        <w:jc w:val="both"/>
        <w:rPr>
          <w:rFonts w:asciiTheme="majorHAnsi" w:hAnsiTheme="majorHAnsi" w:cstheme="majorBidi"/>
          <w:sz w:val="25"/>
          <w:szCs w:val="25"/>
          <w:lang w:eastAsia="en-US"/>
        </w:rPr>
      </w:pPr>
      <w:r w:rsidRPr="00327B14">
        <w:rPr>
          <w:rFonts w:asciiTheme="majorHAnsi" w:hAnsiTheme="majorHAnsi" w:cstheme="majorBidi"/>
          <w:sz w:val="25"/>
          <w:szCs w:val="25"/>
          <w:lang w:eastAsia="en-US"/>
        </w:rPr>
        <w:t>Subsemnatul, reprezentant împuternicit al______________________________ (</w:t>
      </w:r>
      <w:r w:rsidRPr="00327B14">
        <w:rPr>
          <w:rFonts w:asciiTheme="majorHAnsi" w:hAnsiTheme="majorHAnsi" w:cstheme="majorBidi"/>
          <w:i/>
          <w:sz w:val="25"/>
          <w:szCs w:val="25"/>
          <w:lang w:eastAsia="en-US"/>
        </w:rPr>
        <w:t>denumirea/numele şi sediul/adresa candidatului/ofertantului</w:t>
      </w:r>
      <w:r w:rsidRPr="00327B14">
        <w:rPr>
          <w:rFonts w:asciiTheme="majorHAnsi" w:hAnsiTheme="majorHAnsi" w:cstheme="majorBidi"/>
          <w:sz w:val="25"/>
          <w:szCs w:val="25"/>
          <w:lang w:eastAsia="en-US"/>
        </w:rPr>
        <w:t>) declar pe propria răspundere, sub sancţiunile aplicate faptei de fals în acte publice, că datele prezentate în tabelul anexat sunt reale.</w:t>
      </w:r>
    </w:p>
    <w:p w14:paraId="5E197592" w14:textId="77777777" w:rsidR="00262196" w:rsidRPr="00327B14" w:rsidRDefault="005126E6" w:rsidP="00262196">
      <w:pPr>
        <w:spacing w:after="120" w:line="276" w:lineRule="auto"/>
        <w:jc w:val="both"/>
        <w:rPr>
          <w:rFonts w:asciiTheme="majorHAnsi" w:hAnsiTheme="majorHAnsi" w:cstheme="majorBidi"/>
          <w:sz w:val="25"/>
          <w:szCs w:val="25"/>
          <w:lang w:eastAsia="en-US"/>
        </w:rPr>
      </w:pPr>
      <w:r w:rsidRPr="00327B14">
        <w:rPr>
          <w:rFonts w:asciiTheme="majorHAnsi" w:hAnsiTheme="majorHAnsi" w:cstheme="majorBidi"/>
          <w:sz w:val="25"/>
          <w:szCs w:val="25"/>
          <w:lang w:eastAsia="en-US"/>
        </w:rPr>
        <w:t xml:space="preserve">Subsemnatul declar că informaţiile furnizate sunt complete şi corecte în fiecare detaliu şi </w:t>
      </w:r>
      <w:r w:rsidR="00900C81" w:rsidRPr="00327B14">
        <w:rPr>
          <w:rFonts w:asciiTheme="majorHAnsi" w:hAnsiTheme="majorHAnsi" w:cstheme="majorBidi"/>
          <w:sz w:val="25"/>
          <w:szCs w:val="25"/>
          <w:lang w:eastAsia="en-US"/>
        </w:rPr>
        <w:t>în</w:t>
      </w:r>
      <w:r w:rsidR="00F765E5" w:rsidRPr="00327B14">
        <w:rPr>
          <w:rFonts w:asciiTheme="majorHAnsi" w:hAnsiTheme="majorHAnsi" w:cstheme="majorBidi"/>
          <w:sz w:val="25"/>
          <w:szCs w:val="25"/>
          <w:lang w:eastAsia="en-US"/>
        </w:rPr>
        <w:t>ţ</w:t>
      </w:r>
      <w:r w:rsidR="00900C81" w:rsidRPr="00327B14">
        <w:rPr>
          <w:rFonts w:asciiTheme="majorHAnsi" w:hAnsiTheme="majorHAnsi" w:cstheme="majorBidi"/>
          <w:sz w:val="25"/>
          <w:szCs w:val="25"/>
          <w:lang w:eastAsia="en-US"/>
        </w:rPr>
        <w:t>eleg</w:t>
      </w:r>
      <w:r w:rsidRPr="00327B14">
        <w:rPr>
          <w:rFonts w:asciiTheme="majorHAnsi" w:hAnsiTheme="majorHAnsi" w:cstheme="majorBidi"/>
          <w:sz w:val="25"/>
          <w:szCs w:val="25"/>
          <w:lang w:eastAsia="en-US"/>
        </w:rPr>
        <w:t xml:space="preserve"> că autoritatea contractantă are dreptul de a solicita, în scopul verificării şi confirmării declaraţiilor, situaţiilor şi documentelor care însoţesc oferta, orice informaţii suplimentare în scopul verificării datelor din prezenta declaraţie.</w:t>
      </w:r>
    </w:p>
    <w:p w14:paraId="11C04912" w14:textId="4177141B" w:rsidR="00262196" w:rsidRPr="00327B14" w:rsidRDefault="005126E6" w:rsidP="00262196">
      <w:pPr>
        <w:spacing w:after="120" w:line="276" w:lineRule="auto"/>
        <w:jc w:val="both"/>
        <w:rPr>
          <w:rFonts w:asciiTheme="majorHAnsi" w:hAnsiTheme="majorHAnsi" w:cstheme="majorBidi"/>
          <w:sz w:val="25"/>
          <w:szCs w:val="25"/>
          <w:lang w:eastAsia="en-US"/>
        </w:rPr>
      </w:pPr>
      <w:r w:rsidRPr="00327B14">
        <w:rPr>
          <w:rFonts w:asciiTheme="majorHAnsi" w:hAnsiTheme="majorHAnsi" w:cstheme="majorBidi"/>
          <w:sz w:val="25"/>
          <w:szCs w:val="25"/>
          <w:lang w:eastAsia="en-US"/>
        </w:rPr>
        <w:t xml:space="preserve">Subsemnatul autorizez prin prezenta orice instituţie, societate comercială, bancă, alte persoane juridice să furnizeze </w:t>
      </w:r>
      <w:proofErr w:type="spellStart"/>
      <w:r w:rsidRPr="00327B14">
        <w:rPr>
          <w:rFonts w:asciiTheme="majorHAnsi" w:hAnsiTheme="majorHAnsi" w:cstheme="majorBidi"/>
          <w:sz w:val="25"/>
          <w:szCs w:val="25"/>
          <w:lang w:eastAsia="en-US"/>
        </w:rPr>
        <w:t>informaţii</w:t>
      </w:r>
      <w:proofErr w:type="spellEnd"/>
      <w:r w:rsidRPr="00327B14">
        <w:rPr>
          <w:rFonts w:asciiTheme="majorHAnsi" w:hAnsiTheme="majorHAnsi" w:cstheme="majorBidi"/>
          <w:sz w:val="25"/>
          <w:szCs w:val="25"/>
          <w:lang w:eastAsia="en-US"/>
        </w:rPr>
        <w:t xml:space="preserve"> </w:t>
      </w:r>
      <w:proofErr w:type="spellStart"/>
      <w:r w:rsidRPr="00327B14">
        <w:rPr>
          <w:rFonts w:asciiTheme="majorHAnsi" w:hAnsiTheme="majorHAnsi" w:cstheme="majorBidi"/>
          <w:sz w:val="25"/>
          <w:szCs w:val="25"/>
          <w:lang w:eastAsia="en-US"/>
        </w:rPr>
        <w:t>reprezentanţilor</w:t>
      </w:r>
      <w:proofErr w:type="spellEnd"/>
      <w:r w:rsidRPr="00327B14">
        <w:rPr>
          <w:rFonts w:asciiTheme="majorHAnsi" w:hAnsiTheme="majorHAnsi" w:cstheme="majorBidi"/>
          <w:sz w:val="25"/>
          <w:szCs w:val="25"/>
          <w:lang w:eastAsia="en-US"/>
        </w:rPr>
        <w:t xml:space="preserve"> </w:t>
      </w:r>
      <w:proofErr w:type="spellStart"/>
      <w:r w:rsidRPr="00327B14">
        <w:rPr>
          <w:rFonts w:asciiTheme="majorHAnsi" w:hAnsiTheme="majorHAnsi" w:cstheme="majorBidi"/>
          <w:sz w:val="25"/>
          <w:szCs w:val="25"/>
          <w:lang w:eastAsia="en-US"/>
        </w:rPr>
        <w:t>autorizaţi</w:t>
      </w:r>
      <w:proofErr w:type="spellEnd"/>
      <w:r w:rsidRPr="00327B14">
        <w:rPr>
          <w:rFonts w:asciiTheme="majorHAnsi" w:hAnsiTheme="majorHAnsi" w:cstheme="majorBidi"/>
          <w:sz w:val="25"/>
          <w:szCs w:val="25"/>
          <w:lang w:eastAsia="en-US"/>
        </w:rPr>
        <w:t xml:space="preserve"> ai </w:t>
      </w:r>
      <w:r w:rsidR="00937997">
        <w:rPr>
          <w:rFonts w:asciiTheme="majorHAnsi" w:hAnsiTheme="majorHAnsi" w:cstheme="majorBidi"/>
          <w:sz w:val="25"/>
          <w:szCs w:val="25"/>
          <w:lang w:eastAsia="en-US"/>
        </w:rPr>
        <w:t xml:space="preserve">ADI </w:t>
      </w:r>
      <w:proofErr w:type="spellStart"/>
      <w:r w:rsidR="00937997">
        <w:rPr>
          <w:rFonts w:asciiTheme="majorHAnsi" w:hAnsiTheme="majorHAnsi" w:cstheme="majorBidi"/>
          <w:b/>
          <w:sz w:val="25"/>
          <w:szCs w:val="25"/>
          <w:lang w:eastAsia="en-US"/>
        </w:rPr>
        <w:t>Ecomanagement</w:t>
      </w:r>
      <w:proofErr w:type="spellEnd"/>
      <w:r w:rsidR="00937997">
        <w:rPr>
          <w:rFonts w:asciiTheme="majorHAnsi" w:hAnsiTheme="majorHAnsi" w:cstheme="majorBidi"/>
          <w:b/>
          <w:sz w:val="25"/>
          <w:szCs w:val="25"/>
          <w:lang w:eastAsia="en-US"/>
        </w:rPr>
        <w:t xml:space="preserve"> </w:t>
      </w:r>
      <w:proofErr w:type="spellStart"/>
      <w:r w:rsidR="00937997">
        <w:rPr>
          <w:rFonts w:asciiTheme="majorHAnsi" w:hAnsiTheme="majorHAnsi" w:cstheme="majorBidi"/>
          <w:b/>
          <w:sz w:val="25"/>
          <w:szCs w:val="25"/>
          <w:lang w:eastAsia="en-US"/>
        </w:rPr>
        <w:t>Salubris</w:t>
      </w:r>
      <w:proofErr w:type="spellEnd"/>
      <w:r w:rsidR="00937997">
        <w:rPr>
          <w:rFonts w:asciiTheme="majorHAnsi" w:hAnsiTheme="majorHAnsi" w:cstheme="majorBidi"/>
          <w:b/>
          <w:sz w:val="25"/>
          <w:szCs w:val="25"/>
          <w:lang w:eastAsia="en-US"/>
        </w:rPr>
        <w:t xml:space="preserve"> </w:t>
      </w:r>
      <w:proofErr w:type="spellStart"/>
      <w:r w:rsidR="00937997">
        <w:rPr>
          <w:rFonts w:asciiTheme="majorHAnsi" w:hAnsiTheme="majorHAnsi" w:cstheme="majorBidi"/>
          <w:b/>
          <w:sz w:val="25"/>
          <w:szCs w:val="25"/>
          <w:lang w:eastAsia="en-US"/>
        </w:rPr>
        <w:t>Calarasi</w:t>
      </w:r>
      <w:proofErr w:type="spellEnd"/>
      <w:r w:rsidR="0040141E" w:rsidRPr="00327B14">
        <w:rPr>
          <w:rFonts w:asciiTheme="majorHAnsi" w:hAnsiTheme="majorHAnsi" w:cstheme="majorBidi"/>
          <w:b/>
          <w:sz w:val="25"/>
          <w:szCs w:val="25"/>
          <w:lang w:eastAsia="en-US"/>
        </w:rPr>
        <w:t xml:space="preserve"> </w:t>
      </w:r>
      <w:r w:rsidRPr="00327B14">
        <w:rPr>
          <w:rFonts w:asciiTheme="majorHAnsi" w:hAnsiTheme="majorHAnsi" w:cstheme="majorBidi"/>
          <w:sz w:val="25"/>
          <w:szCs w:val="25"/>
          <w:lang w:eastAsia="en-US"/>
        </w:rPr>
        <w:t xml:space="preserve">cu privire la orice aspect tehnic şi financiar în </w:t>
      </w:r>
      <w:r w:rsidR="00900C81" w:rsidRPr="00327B14">
        <w:rPr>
          <w:rFonts w:asciiTheme="majorHAnsi" w:hAnsiTheme="majorHAnsi" w:cstheme="majorBidi"/>
          <w:sz w:val="25"/>
          <w:szCs w:val="25"/>
          <w:lang w:eastAsia="en-US"/>
        </w:rPr>
        <w:t>legătură</w:t>
      </w:r>
      <w:r w:rsidRPr="00327B14">
        <w:rPr>
          <w:rFonts w:asciiTheme="majorHAnsi" w:hAnsiTheme="majorHAnsi" w:cstheme="majorBidi"/>
          <w:sz w:val="25"/>
          <w:szCs w:val="25"/>
          <w:lang w:eastAsia="en-US"/>
        </w:rPr>
        <w:t xml:space="preserve"> cu activitatea noastră.</w:t>
      </w:r>
    </w:p>
    <w:p w14:paraId="18BFE1A7" w14:textId="77777777" w:rsidR="00262196" w:rsidRPr="00327B14" w:rsidRDefault="005126E6" w:rsidP="00262196">
      <w:pPr>
        <w:spacing w:after="120" w:line="276" w:lineRule="auto"/>
        <w:jc w:val="both"/>
        <w:rPr>
          <w:rFonts w:asciiTheme="majorHAnsi" w:hAnsiTheme="majorHAnsi" w:cstheme="majorBidi"/>
          <w:sz w:val="25"/>
          <w:szCs w:val="25"/>
          <w:lang w:eastAsia="en-US"/>
        </w:rPr>
      </w:pPr>
      <w:r w:rsidRPr="00327B14">
        <w:rPr>
          <w:rFonts w:asciiTheme="majorHAnsi" w:hAnsiTheme="majorHAnsi" w:cstheme="majorBidi"/>
          <w:sz w:val="25"/>
          <w:szCs w:val="25"/>
          <w:lang w:eastAsia="en-US"/>
        </w:rPr>
        <w:t>Prezenta declaraţie este valabilă până la data de _________ (</w:t>
      </w:r>
      <w:r w:rsidRPr="00327B14">
        <w:rPr>
          <w:rFonts w:asciiTheme="majorHAnsi" w:hAnsiTheme="majorHAnsi" w:cstheme="majorBidi"/>
          <w:i/>
          <w:sz w:val="25"/>
          <w:szCs w:val="25"/>
          <w:lang w:eastAsia="en-US"/>
        </w:rPr>
        <w:t>se precizează data expirării perioadei de valabilitate a ofertei</w:t>
      </w:r>
      <w:r w:rsidRPr="00327B14">
        <w:rPr>
          <w:rFonts w:asciiTheme="majorHAnsi" w:hAnsiTheme="majorHAnsi" w:cstheme="majorBidi"/>
          <w:sz w:val="25"/>
          <w:szCs w:val="25"/>
          <w:lang w:eastAsia="en-US"/>
        </w:rPr>
        <w:t>)</w:t>
      </w:r>
    </w:p>
    <w:p w14:paraId="14407A4B" w14:textId="77777777" w:rsidR="00262196" w:rsidRPr="00327B14" w:rsidRDefault="00262196" w:rsidP="00262196">
      <w:pPr>
        <w:widowControl w:val="0"/>
        <w:tabs>
          <w:tab w:val="center" w:pos="4703"/>
          <w:tab w:val="right" w:pos="9406"/>
        </w:tabs>
        <w:suppressAutoHyphens/>
        <w:spacing w:line="276" w:lineRule="auto"/>
        <w:jc w:val="both"/>
        <w:rPr>
          <w:rFonts w:asciiTheme="majorHAnsi" w:hAnsiTheme="majorHAnsi" w:cstheme="majorBidi"/>
          <w:sz w:val="25"/>
          <w:szCs w:val="25"/>
          <w:lang w:eastAsia="en-US"/>
        </w:rPr>
      </w:pPr>
    </w:p>
    <w:tbl>
      <w:tblPr>
        <w:tblW w:w="0" w:type="auto"/>
        <w:tblInd w:w="5" w:type="dxa"/>
        <w:tblLayout w:type="fixed"/>
        <w:tblCellMar>
          <w:left w:w="0" w:type="dxa"/>
          <w:right w:w="0" w:type="dxa"/>
        </w:tblCellMar>
        <w:tblLook w:val="0000" w:firstRow="0" w:lastRow="0" w:firstColumn="0" w:lastColumn="0" w:noHBand="0" w:noVBand="0"/>
      </w:tblPr>
      <w:tblGrid>
        <w:gridCol w:w="2758"/>
        <w:gridCol w:w="3001"/>
        <w:gridCol w:w="3516"/>
      </w:tblGrid>
      <w:tr w:rsidR="00327B14" w:rsidRPr="00327B14" w14:paraId="1E68CC68" w14:textId="77777777" w:rsidTr="005F16C3">
        <w:tc>
          <w:tcPr>
            <w:tcW w:w="2758" w:type="dxa"/>
            <w:tcBorders>
              <w:top w:val="single" w:sz="4" w:space="0" w:color="000000"/>
              <w:left w:val="single" w:sz="4" w:space="0" w:color="000000"/>
              <w:bottom w:val="single" w:sz="4" w:space="0" w:color="000000"/>
            </w:tcBorders>
            <w:vAlign w:val="center"/>
          </w:tcPr>
          <w:p w14:paraId="08A052AF" w14:textId="77777777" w:rsidR="00262196" w:rsidRPr="00327B14" w:rsidRDefault="005126E6" w:rsidP="00262196">
            <w:pPr>
              <w:widowControl w:val="0"/>
              <w:tabs>
                <w:tab w:val="center" w:pos="4703"/>
                <w:tab w:val="right" w:pos="9406"/>
              </w:tabs>
              <w:suppressAutoHyphens/>
              <w:snapToGrid w:val="0"/>
              <w:spacing w:line="276" w:lineRule="auto"/>
              <w:jc w:val="center"/>
              <w:rPr>
                <w:rFonts w:asciiTheme="majorHAnsi" w:hAnsiTheme="majorHAnsi" w:cstheme="majorBidi"/>
                <w:b/>
                <w:sz w:val="25"/>
                <w:szCs w:val="25"/>
                <w:lang w:eastAsia="en-US"/>
              </w:rPr>
            </w:pPr>
            <w:r w:rsidRPr="00327B14">
              <w:rPr>
                <w:rFonts w:asciiTheme="majorHAnsi" w:hAnsiTheme="majorHAnsi" w:cstheme="majorBidi"/>
                <w:b/>
                <w:sz w:val="25"/>
                <w:szCs w:val="25"/>
                <w:lang w:eastAsia="en-US"/>
              </w:rPr>
              <w:t>Denumire subcontractant şi datele de identificare</w:t>
            </w:r>
          </w:p>
        </w:tc>
        <w:tc>
          <w:tcPr>
            <w:tcW w:w="3001" w:type="dxa"/>
            <w:tcBorders>
              <w:top w:val="single" w:sz="4" w:space="0" w:color="000000"/>
              <w:left w:val="single" w:sz="4" w:space="0" w:color="000000"/>
              <w:bottom w:val="single" w:sz="4" w:space="0" w:color="000000"/>
            </w:tcBorders>
            <w:vAlign w:val="center"/>
          </w:tcPr>
          <w:p w14:paraId="0990C956" w14:textId="77777777" w:rsidR="00262196" w:rsidRPr="00327B14" w:rsidRDefault="005126E6" w:rsidP="00262196">
            <w:pPr>
              <w:widowControl w:val="0"/>
              <w:tabs>
                <w:tab w:val="center" w:pos="4703"/>
                <w:tab w:val="right" w:pos="9406"/>
              </w:tabs>
              <w:suppressAutoHyphens/>
              <w:snapToGrid w:val="0"/>
              <w:spacing w:line="276" w:lineRule="auto"/>
              <w:jc w:val="center"/>
              <w:rPr>
                <w:rFonts w:asciiTheme="majorHAnsi" w:hAnsiTheme="majorHAnsi" w:cstheme="majorBidi"/>
                <w:b/>
                <w:sz w:val="25"/>
                <w:szCs w:val="25"/>
                <w:lang w:eastAsia="en-US"/>
              </w:rPr>
            </w:pPr>
            <w:r w:rsidRPr="00327B14">
              <w:rPr>
                <w:rFonts w:asciiTheme="majorHAnsi" w:hAnsiTheme="majorHAnsi" w:cstheme="majorBidi"/>
                <w:b/>
                <w:sz w:val="25"/>
                <w:szCs w:val="25"/>
                <w:lang w:eastAsia="en-US"/>
              </w:rPr>
              <w:t xml:space="preserve">Partea/ </w:t>
            </w:r>
            <w:r w:rsidR="00900C81" w:rsidRPr="00327B14">
              <w:rPr>
                <w:rFonts w:asciiTheme="majorHAnsi" w:hAnsiTheme="majorHAnsi" w:cstheme="majorBidi"/>
                <w:b/>
                <w:sz w:val="25"/>
                <w:szCs w:val="25"/>
                <w:lang w:eastAsia="en-US"/>
              </w:rPr>
              <w:t>păr</w:t>
            </w:r>
            <w:r w:rsidR="00F765E5" w:rsidRPr="00327B14">
              <w:rPr>
                <w:rFonts w:asciiTheme="majorHAnsi" w:hAnsiTheme="majorHAnsi" w:cstheme="majorBidi"/>
                <w:b/>
                <w:sz w:val="25"/>
                <w:szCs w:val="25"/>
                <w:lang w:eastAsia="en-US"/>
              </w:rPr>
              <w:t>ţ</w:t>
            </w:r>
            <w:r w:rsidR="00900C81" w:rsidRPr="00327B14">
              <w:rPr>
                <w:rFonts w:asciiTheme="majorHAnsi" w:hAnsiTheme="majorHAnsi" w:cstheme="majorBidi"/>
                <w:b/>
                <w:sz w:val="25"/>
                <w:szCs w:val="25"/>
                <w:lang w:eastAsia="en-US"/>
              </w:rPr>
              <w:t>ile</w:t>
            </w:r>
            <w:r w:rsidRPr="00327B14">
              <w:rPr>
                <w:rFonts w:asciiTheme="majorHAnsi" w:hAnsiTheme="majorHAnsi" w:cstheme="majorBidi"/>
                <w:b/>
                <w:sz w:val="25"/>
                <w:szCs w:val="25"/>
                <w:lang w:eastAsia="en-US"/>
              </w:rPr>
              <w:t xml:space="preserve"> din contract care urmează a fi subcontractate</w:t>
            </w:r>
          </w:p>
        </w:tc>
        <w:tc>
          <w:tcPr>
            <w:tcW w:w="3516" w:type="dxa"/>
            <w:tcBorders>
              <w:top w:val="single" w:sz="4" w:space="0" w:color="000000"/>
              <w:left w:val="single" w:sz="4" w:space="0" w:color="000000"/>
              <w:bottom w:val="single" w:sz="4" w:space="0" w:color="000000"/>
              <w:right w:val="single" w:sz="4" w:space="0" w:color="000000"/>
            </w:tcBorders>
            <w:vAlign w:val="center"/>
          </w:tcPr>
          <w:p w14:paraId="12889FD8" w14:textId="77777777" w:rsidR="00262196" w:rsidRPr="00327B14" w:rsidRDefault="005126E6" w:rsidP="00262196">
            <w:pPr>
              <w:widowControl w:val="0"/>
              <w:tabs>
                <w:tab w:val="center" w:pos="4703"/>
                <w:tab w:val="right" w:pos="9406"/>
              </w:tabs>
              <w:suppressAutoHyphens/>
              <w:snapToGrid w:val="0"/>
              <w:spacing w:line="276" w:lineRule="auto"/>
              <w:jc w:val="center"/>
              <w:rPr>
                <w:rFonts w:asciiTheme="majorHAnsi" w:hAnsiTheme="majorHAnsi" w:cstheme="majorBidi"/>
                <w:b/>
                <w:sz w:val="25"/>
                <w:szCs w:val="25"/>
                <w:lang w:eastAsia="en-US"/>
              </w:rPr>
            </w:pPr>
            <w:r w:rsidRPr="00327B14">
              <w:rPr>
                <w:rFonts w:asciiTheme="majorHAnsi" w:hAnsiTheme="majorHAnsi" w:cstheme="majorBidi"/>
                <w:b/>
                <w:sz w:val="25"/>
                <w:szCs w:val="25"/>
                <w:lang w:eastAsia="en-US"/>
              </w:rPr>
              <w:t>Acord subcontractor cu specimen de semnatura</w:t>
            </w:r>
          </w:p>
        </w:tc>
      </w:tr>
      <w:tr w:rsidR="00327B14" w:rsidRPr="00327B14" w14:paraId="75379E33" w14:textId="77777777" w:rsidTr="005F16C3">
        <w:tc>
          <w:tcPr>
            <w:tcW w:w="2758" w:type="dxa"/>
            <w:tcBorders>
              <w:top w:val="single" w:sz="4" w:space="0" w:color="000000"/>
              <w:left w:val="single" w:sz="4" w:space="0" w:color="000000"/>
              <w:bottom w:val="single" w:sz="4" w:space="0" w:color="000000"/>
            </w:tcBorders>
            <w:vAlign w:val="center"/>
          </w:tcPr>
          <w:p w14:paraId="35766854" w14:textId="77777777" w:rsidR="00262196" w:rsidRPr="00327B14" w:rsidRDefault="00262196" w:rsidP="005F16C3">
            <w:pPr>
              <w:keepNext/>
              <w:widowControl w:val="0"/>
              <w:numPr>
                <w:ilvl w:val="0"/>
                <w:numId w:val="28"/>
              </w:numPr>
              <w:tabs>
                <w:tab w:val="left" w:pos="720"/>
                <w:tab w:val="center" w:pos="4703"/>
                <w:tab w:val="right" w:pos="9406"/>
              </w:tabs>
              <w:suppressAutoHyphens/>
              <w:snapToGrid w:val="0"/>
              <w:spacing w:line="276" w:lineRule="auto"/>
              <w:jc w:val="both"/>
              <w:outlineLvl w:val="0"/>
              <w:rPr>
                <w:rFonts w:asciiTheme="majorHAnsi" w:hAnsiTheme="majorHAnsi" w:cstheme="majorBidi"/>
                <w:sz w:val="25"/>
                <w:szCs w:val="25"/>
                <w:lang w:eastAsia="en-US"/>
              </w:rPr>
            </w:pPr>
          </w:p>
        </w:tc>
        <w:tc>
          <w:tcPr>
            <w:tcW w:w="3001" w:type="dxa"/>
            <w:tcBorders>
              <w:top w:val="single" w:sz="4" w:space="0" w:color="000000"/>
              <w:left w:val="single" w:sz="4" w:space="0" w:color="000000"/>
              <w:bottom w:val="single" w:sz="4" w:space="0" w:color="000000"/>
            </w:tcBorders>
          </w:tcPr>
          <w:p w14:paraId="1A8D4159" w14:textId="77777777" w:rsidR="00262196" w:rsidRPr="00327B14" w:rsidRDefault="00262196" w:rsidP="00262196">
            <w:pPr>
              <w:keepNext/>
              <w:widowControl w:val="0"/>
              <w:tabs>
                <w:tab w:val="center" w:pos="4703"/>
                <w:tab w:val="right" w:pos="9406"/>
              </w:tabs>
              <w:suppressAutoHyphens/>
              <w:snapToGrid w:val="0"/>
              <w:spacing w:line="276" w:lineRule="auto"/>
              <w:jc w:val="both"/>
              <w:outlineLvl w:val="0"/>
              <w:rPr>
                <w:rFonts w:asciiTheme="majorHAnsi" w:hAnsiTheme="majorHAnsi" w:cstheme="majorBidi"/>
                <w:sz w:val="25"/>
                <w:szCs w:val="25"/>
                <w:lang w:eastAsia="en-US"/>
              </w:rPr>
            </w:pPr>
          </w:p>
        </w:tc>
        <w:tc>
          <w:tcPr>
            <w:tcW w:w="3516" w:type="dxa"/>
            <w:tcBorders>
              <w:top w:val="single" w:sz="4" w:space="0" w:color="000000"/>
              <w:left w:val="single" w:sz="4" w:space="0" w:color="000000"/>
              <w:bottom w:val="single" w:sz="4" w:space="0" w:color="000000"/>
              <w:right w:val="single" w:sz="4" w:space="0" w:color="000000"/>
            </w:tcBorders>
          </w:tcPr>
          <w:p w14:paraId="3810BD36" w14:textId="77777777" w:rsidR="00262196" w:rsidRPr="00327B14" w:rsidRDefault="00262196" w:rsidP="00262196">
            <w:pPr>
              <w:keepNext/>
              <w:widowControl w:val="0"/>
              <w:tabs>
                <w:tab w:val="center" w:pos="4703"/>
                <w:tab w:val="right" w:pos="9406"/>
              </w:tabs>
              <w:suppressAutoHyphens/>
              <w:snapToGrid w:val="0"/>
              <w:spacing w:line="276" w:lineRule="auto"/>
              <w:jc w:val="both"/>
              <w:outlineLvl w:val="0"/>
              <w:rPr>
                <w:rFonts w:asciiTheme="majorHAnsi" w:hAnsiTheme="majorHAnsi" w:cstheme="majorBidi"/>
                <w:sz w:val="25"/>
                <w:szCs w:val="25"/>
                <w:lang w:eastAsia="en-US"/>
              </w:rPr>
            </w:pPr>
          </w:p>
        </w:tc>
      </w:tr>
      <w:tr w:rsidR="00327B14" w:rsidRPr="00327B14" w14:paraId="7E6B6B9C" w14:textId="77777777" w:rsidTr="005F16C3">
        <w:tc>
          <w:tcPr>
            <w:tcW w:w="2758" w:type="dxa"/>
            <w:tcBorders>
              <w:top w:val="single" w:sz="4" w:space="0" w:color="000000"/>
              <w:left w:val="single" w:sz="4" w:space="0" w:color="000000"/>
              <w:bottom w:val="single" w:sz="4" w:space="0" w:color="000000"/>
            </w:tcBorders>
            <w:vAlign w:val="center"/>
          </w:tcPr>
          <w:p w14:paraId="71BD05B5" w14:textId="77777777" w:rsidR="00262196" w:rsidRPr="00327B14" w:rsidRDefault="00262196" w:rsidP="005F16C3">
            <w:pPr>
              <w:keepNext/>
              <w:widowControl w:val="0"/>
              <w:numPr>
                <w:ilvl w:val="0"/>
                <w:numId w:val="28"/>
              </w:numPr>
              <w:tabs>
                <w:tab w:val="left" w:pos="720"/>
                <w:tab w:val="center" w:pos="4703"/>
                <w:tab w:val="right" w:pos="9406"/>
              </w:tabs>
              <w:suppressAutoHyphens/>
              <w:snapToGrid w:val="0"/>
              <w:spacing w:line="276" w:lineRule="auto"/>
              <w:jc w:val="both"/>
              <w:outlineLvl w:val="0"/>
              <w:rPr>
                <w:rFonts w:asciiTheme="majorHAnsi" w:hAnsiTheme="majorHAnsi" w:cstheme="majorBidi"/>
                <w:sz w:val="25"/>
                <w:szCs w:val="25"/>
                <w:lang w:eastAsia="en-US"/>
              </w:rPr>
            </w:pPr>
          </w:p>
        </w:tc>
        <w:tc>
          <w:tcPr>
            <w:tcW w:w="3001" w:type="dxa"/>
            <w:tcBorders>
              <w:top w:val="single" w:sz="4" w:space="0" w:color="000000"/>
              <w:left w:val="single" w:sz="4" w:space="0" w:color="000000"/>
              <w:bottom w:val="single" w:sz="4" w:space="0" w:color="000000"/>
            </w:tcBorders>
          </w:tcPr>
          <w:p w14:paraId="7B90E244" w14:textId="77777777" w:rsidR="00262196" w:rsidRPr="00327B14" w:rsidRDefault="00262196" w:rsidP="00262196">
            <w:pPr>
              <w:keepNext/>
              <w:widowControl w:val="0"/>
              <w:tabs>
                <w:tab w:val="center" w:pos="4703"/>
                <w:tab w:val="right" w:pos="9406"/>
              </w:tabs>
              <w:suppressAutoHyphens/>
              <w:snapToGrid w:val="0"/>
              <w:spacing w:line="276" w:lineRule="auto"/>
              <w:jc w:val="both"/>
              <w:outlineLvl w:val="0"/>
              <w:rPr>
                <w:rFonts w:asciiTheme="majorHAnsi" w:hAnsiTheme="majorHAnsi" w:cstheme="majorBidi"/>
                <w:sz w:val="25"/>
                <w:szCs w:val="25"/>
                <w:lang w:eastAsia="en-US"/>
              </w:rPr>
            </w:pPr>
          </w:p>
        </w:tc>
        <w:tc>
          <w:tcPr>
            <w:tcW w:w="3516" w:type="dxa"/>
            <w:tcBorders>
              <w:top w:val="single" w:sz="4" w:space="0" w:color="000000"/>
              <w:left w:val="single" w:sz="4" w:space="0" w:color="000000"/>
              <w:bottom w:val="single" w:sz="4" w:space="0" w:color="000000"/>
              <w:right w:val="single" w:sz="4" w:space="0" w:color="000000"/>
            </w:tcBorders>
          </w:tcPr>
          <w:p w14:paraId="0045521A" w14:textId="77777777" w:rsidR="00262196" w:rsidRPr="00327B14" w:rsidRDefault="00262196" w:rsidP="00262196">
            <w:pPr>
              <w:keepNext/>
              <w:widowControl w:val="0"/>
              <w:tabs>
                <w:tab w:val="center" w:pos="4703"/>
                <w:tab w:val="right" w:pos="9406"/>
              </w:tabs>
              <w:suppressAutoHyphens/>
              <w:snapToGrid w:val="0"/>
              <w:spacing w:line="276" w:lineRule="auto"/>
              <w:jc w:val="both"/>
              <w:outlineLvl w:val="0"/>
              <w:rPr>
                <w:rFonts w:asciiTheme="majorHAnsi" w:hAnsiTheme="majorHAnsi" w:cstheme="majorBidi"/>
                <w:sz w:val="25"/>
                <w:szCs w:val="25"/>
                <w:lang w:eastAsia="en-US"/>
              </w:rPr>
            </w:pPr>
          </w:p>
        </w:tc>
      </w:tr>
      <w:tr w:rsidR="00327B14" w:rsidRPr="00327B14" w14:paraId="3400E70D" w14:textId="77777777" w:rsidTr="005F16C3">
        <w:tc>
          <w:tcPr>
            <w:tcW w:w="2758" w:type="dxa"/>
            <w:tcBorders>
              <w:top w:val="single" w:sz="4" w:space="0" w:color="000000"/>
              <w:left w:val="single" w:sz="4" w:space="0" w:color="000000"/>
              <w:bottom w:val="single" w:sz="4" w:space="0" w:color="000000"/>
            </w:tcBorders>
            <w:vAlign w:val="center"/>
          </w:tcPr>
          <w:p w14:paraId="7A0C3A67" w14:textId="77777777" w:rsidR="00262196" w:rsidRPr="00327B14" w:rsidRDefault="00262196" w:rsidP="005F16C3">
            <w:pPr>
              <w:keepNext/>
              <w:widowControl w:val="0"/>
              <w:numPr>
                <w:ilvl w:val="0"/>
                <w:numId w:val="28"/>
              </w:numPr>
              <w:tabs>
                <w:tab w:val="left" w:pos="720"/>
                <w:tab w:val="center" w:pos="4703"/>
                <w:tab w:val="right" w:pos="9406"/>
              </w:tabs>
              <w:suppressAutoHyphens/>
              <w:snapToGrid w:val="0"/>
              <w:spacing w:line="276" w:lineRule="auto"/>
              <w:jc w:val="both"/>
              <w:outlineLvl w:val="0"/>
              <w:rPr>
                <w:rFonts w:asciiTheme="majorHAnsi" w:hAnsiTheme="majorHAnsi" w:cstheme="majorBidi"/>
                <w:sz w:val="25"/>
                <w:szCs w:val="25"/>
                <w:lang w:eastAsia="en-US"/>
              </w:rPr>
            </w:pPr>
          </w:p>
        </w:tc>
        <w:tc>
          <w:tcPr>
            <w:tcW w:w="3001" w:type="dxa"/>
            <w:tcBorders>
              <w:top w:val="single" w:sz="4" w:space="0" w:color="000000"/>
              <w:left w:val="single" w:sz="4" w:space="0" w:color="000000"/>
              <w:bottom w:val="single" w:sz="4" w:space="0" w:color="000000"/>
            </w:tcBorders>
          </w:tcPr>
          <w:p w14:paraId="42297DE0" w14:textId="77777777" w:rsidR="00262196" w:rsidRPr="00327B14" w:rsidRDefault="00262196" w:rsidP="00262196">
            <w:pPr>
              <w:keepNext/>
              <w:widowControl w:val="0"/>
              <w:tabs>
                <w:tab w:val="center" w:pos="4703"/>
                <w:tab w:val="right" w:pos="9406"/>
              </w:tabs>
              <w:suppressAutoHyphens/>
              <w:snapToGrid w:val="0"/>
              <w:spacing w:line="276" w:lineRule="auto"/>
              <w:jc w:val="both"/>
              <w:outlineLvl w:val="0"/>
              <w:rPr>
                <w:rFonts w:asciiTheme="majorHAnsi" w:hAnsiTheme="majorHAnsi" w:cstheme="majorBidi"/>
                <w:sz w:val="25"/>
                <w:szCs w:val="25"/>
                <w:lang w:eastAsia="en-US"/>
              </w:rPr>
            </w:pPr>
          </w:p>
        </w:tc>
        <w:tc>
          <w:tcPr>
            <w:tcW w:w="3516" w:type="dxa"/>
            <w:tcBorders>
              <w:top w:val="single" w:sz="4" w:space="0" w:color="000000"/>
              <w:left w:val="single" w:sz="4" w:space="0" w:color="000000"/>
              <w:bottom w:val="single" w:sz="4" w:space="0" w:color="000000"/>
              <w:right w:val="single" w:sz="4" w:space="0" w:color="000000"/>
            </w:tcBorders>
          </w:tcPr>
          <w:p w14:paraId="4CCEC8F9" w14:textId="77777777" w:rsidR="00262196" w:rsidRPr="00327B14" w:rsidRDefault="00262196" w:rsidP="00262196">
            <w:pPr>
              <w:keepNext/>
              <w:widowControl w:val="0"/>
              <w:tabs>
                <w:tab w:val="center" w:pos="4703"/>
                <w:tab w:val="right" w:pos="9406"/>
              </w:tabs>
              <w:suppressAutoHyphens/>
              <w:snapToGrid w:val="0"/>
              <w:spacing w:line="276" w:lineRule="auto"/>
              <w:jc w:val="both"/>
              <w:outlineLvl w:val="0"/>
              <w:rPr>
                <w:rFonts w:asciiTheme="majorHAnsi" w:hAnsiTheme="majorHAnsi" w:cstheme="majorBidi"/>
                <w:sz w:val="25"/>
                <w:szCs w:val="25"/>
                <w:lang w:eastAsia="en-US"/>
              </w:rPr>
            </w:pPr>
          </w:p>
        </w:tc>
      </w:tr>
      <w:tr w:rsidR="00262196" w:rsidRPr="00327B14" w14:paraId="25259C09" w14:textId="77777777" w:rsidTr="005F16C3">
        <w:tc>
          <w:tcPr>
            <w:tcW w:w="2758" w:type="dxa"/>
            <w:tcBorders>
              <w:top w:val="single" w:sz="4" w:space="0" w:color="000000"/>
              <w:left w:val="single" w:sz="4" w:space="0" w:color="000000"/>
              <w:bottom w:val="single" w:sz="4" w:space="0" w:color="000000"/>
            </w:tcBorders>
            <w:vAlign w:val="center"/>
          </w:tcPr>
          <w:p w14:paraId="21ACBB76" w14:textId="77777777" w:rsidR="00262196" w:rsidRPr="00327B14" w:rsidRDefault="00262196" w:rsidP="005F16C3">
            <w:pPr>
              <w:keepNext/>
              <w:widowControl w:val="0"/>
              <w:numPr>
                <w:ilvl w:val="0"/>
                <w:numId w:val="28"/>
              </w:numPr>
              <w:tabs>
                <w:tab w:val="left" w:pos="720"/>
                <w:tab w:val="center" w:pos="4703"/>
                <w:tab w:val="right" w:pos="9406"/>
              </w:tabs>
              <w:suppressAutoHyphens/>
              <w:snapToGrid w:val="0"/>
              <w:spacing w:line="276" w:lineRule="auto"/>
              <w:jc w:val="both"/>
              <w:outlineLvl w:val="0"/>
              <w:rPr>
                <w:rFonts w:asciiTheme="majorHAnsi" w:hAnsiTheme="majorHAnsi" w:cstheme="majorBidi"/>
                <w:sz w:val="25"/>
                <w:szCs w:val="25"/>
                <w:lang w:eastAsia="en-US"/>
              </w:rPr>
            </w:pPr>
          </w:p>
        </w:tc>
        <w:tc>
          <w:tcPr>
            <w:tcW w:w="3001" w:type="dxa"/>
            <w:tcBorders>
              <w:top w:val="single" w:sz="4" w:space="0" w:color="000000"/>
              <w:left w:val="single" w:sz="4" w:space="0" w:color="000000"/>
              <w:bottom w:val="single" w:sz="4" w:space="0" w:color="000000"/>
            </w:tcBorders>
          </w:tcPr>
          <w:p w14:paraId="7AA05A42" w14:textId="77777777" w:rsidR="00262196" w:rsidRPr="00327B14" w:rsidRDefault="00262196" w:rsidP="00262196">
            <w:pPr>
              <w:keepNext/>
              <w:widowControl w:val="0"/>
              <w:tabs>
                <w:tab w:val="center" w:pos="4703"/>
                <w:tab w:val="right" w:pos="9406"/>
              </w:tabs>
              <w:suppressAutoHyphens/>
              <w:snapToGrid w:val="0"/>
              <w:spacing w:line="276" w:lineRule="auto"/>
              <w:jc w:val="both"/>
              <w:outlineLvl w:val="0"/>
              <w:rPr>
                <w:rFonts w:asciiTheme="majorHAnsi" w:hAnsiTheme="majorHAnsi" w:cstheme="majorBidi"/>
                <w:b/>
                <w:sz w:val="25"/>
                <w:szCs w:val="25"/>
                <w:lang w:eastAsia="en-US"/>
              </w:rPr>
            </w:pPr>
          </w:p>
        </w:tc>
        <w:tc>
          <w:tcPr>
            <w:tcW w:w="3516" w:type="dxa"/>
            <w:tcBorders>
              <w:top w:val="single" w:sz="4" w:space="0" w:color="000000"/>
              <w:left w:val="single" w:sz="4" w:space="0" w:color="000000"/>
              <w:bottom w:val="single" w:sz="4" w:space="0" w:color="000000"/>
              <w:right w:val="single" w:sz="4" w:space="0" w:color="000000"/>
            </w:tcBorders>
          </w:tcPr>
          <w:p w14:paraId="74B37F3F" w14:textId="77777777" w:rsidR="00262196" w:rsidRPr="00327B14" w:rsidRDefault="00262196" w:rsidP="00262196">
            <w:pPr>
              <w:keepNext/>
              <w:widowControl w:val="0"/>
              <w:tabs>
                <w:tab w:val="center" w:pos="4703"/>
                <w:tab w:val="right" w:pos="9406"/>
              </w:tabs>
              <w:suppressAutoHyphens/>
              <w:snapToGrid w:val="0"/>
              <w:spacing w:line="276" w:lineRule="auto"/>
              <w:jc w:val="both"/>
              <w:outlineLvl w:val="0"/>
              <w:rPr>
                <w:rFonts w:asciiTheme="majorHAnsi" w:hAnsiTheme="majorHAnsi" w:cstheme="majorBidi"/>
                <w:b/>
                <w:sz w:val="25"/>
                <w:szCs w:val="25"/>
                <w:lang w:eastAsia="en-US"/>
              </w:rPr>
            </w:pPr>
          </w:p>
        </w:tc>
      </w:tr>
    </w:tbl>
    <w:p w14:paraId="2EDFBA65" w14:textId="77777777" w:rsidR="00262196" w:rsidRPr="00327B14" w:rsidRDefault="00262196" w:rsidP="00262196">
      <w:pPr>
        <w:widowControl w:val="0"/>
        <w:tabs>
          <w:tab w:val="center" w:pos="4703"/>
          <w:tab w:val="right" w:pos="9406"/>
        </w:tabs>
        <w:suppressAutoHyphens/>
        <w:spacing w:line="276" w:lineRule="auto"/>
        <w:jc w:val="both"/>
        <w:rPr>
          <w:rFonts w:asciiTheme="majorHAnsi" w:hAnsiTheme="majorHAnsi" w:cstheme="majorBidi"/>
          <w:sz w:val="25"/>
          <w:szCs w:val="25"/>
          <w:lang w:eastAsia="en-US"/>
        </w:rPr>
      </w:pPr>
    </w:p>
    <w:p w14:paraId="6CC276C6" w14:textId="567B08EA" w:rsidR="00541AC8" w:rsidRPr="00327B14" w:rsidRDefault="00541AC8" w:rsidP="00541AC8">
      <w:pPr>
        <w:widowControl w:val="0"/>
        <w:autoSpaceDE w:val="0"/>
        <w:autoSpaceDN w:val="0"/>
        <w:adjustRightInd w:val="0"/>
        <w:spacing w:before="32"/>
        <w:ind w:left="216"/>
        <w:rPr>
          <w:rFonts w:asciiTheme="majorHAnsi" w:hAnsiTheme="majorHAnsi" w:cstheme="majorBidi"/>
          <w:sz w:val="25"/>
          <w:szCs w:val="25"/>
          <w:lang w:eastAsia="en-US"/>
        </w:rPr>
      </w:pPr>
      <w:r w:rsidRPr="00327B14">
        <w:rPr>
          <w:rFonts w:asciiTheme="majorHAnsi" w:hAnsiTheme="majorHAnsi" w:cstheme="majorBidi"/>
          <w:spacing w:val="-1"/>
          <w:sz w:val="25"/>
          <w:szCs w:val="25"/>
          <w:lang w:eastAsia="en-US"/>
        </w:rPr>
        <w:t>D</w:t>
      </w:r>
      <w:r w:rsidRPr="00327B14">
        <w:rPr>
          <w:rFonts w:asciiTheme="majorHAnsi" w:hAnsiTheme="majorHAnsi" w:cstheme="majorBidi"/>
          <w:sz w:val="25"/>
          <w:szCs w:val="25"/>
          <w:lang w:eastAsia="en-US"/>
        </w:rPr>
        <w:t>a</w:t>
      </w:r>
      <w:r w:rsidRPr="00327B14">
        <w:rPr>
          <w:rFonts w:asciiTheme="majorHAnsi" w:hAnsiTheme="majorHAnsi" w:cstheme="majorBidi"/>
          <w:spacing w:val="1"/>
          <w:sz w:val="25"/>
          <w:szCs w:val="25"/>
          <w:lang w:eastAsia="en-US"/>
        </w:rPr>
        <w:t>t</w:t>
      </w:r>
      <w:r w:rsidRPr="00327B14">
        <w:rPr>
          <w:rFonts w:asciiTheme="majorHAnsi" w:hAnsiTheme="majorHAnsi" w:cstheme="majorBidi"/>
          <w:sz w:val="25"/>
          <w:szCs w:val="25"/>
          <w:lang w:eastAsia="en-US"/>
        </w:rPr>
        <w:t xml:space="preserve">a: </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z w:val="25"/>
          <w:szCs w:val="25"/>
          <w:lang w:eastAsia="en-US"/>
        </w:rPr>
        <w:t>.</w:t>
      </w:r>
    </w:p>
    <w:p w14:paraId="7B5376CC" w14:textId="77777777" w:rsidR="00541AC8" w:rsidRPr="00327B14" w:rsidRDefault="00541AC8" w:rsidP="00541AC8">
      <w:pPr>
        <w:widowControl w:val="0"/>
        <w:autoSpaceDE w:val="0"/>
        <w:autoSpaceDN w:val="0"/>
        <w:adjustRightInd w:val="0"/>
        <w:spacing w:before="17" w:line="220" w:lineRule="exact"/>
        <w:rPr>
          <w:rFonts w:asciiTheme="majorHAnsi" w:hAnsiTheme="majorHAnsi" w:cstheme="majorBidi"/>
          <w:sz w:val="25"/>
          <w:szCs w:val="25"/>
          <w:lang w:eastAsia="en-US"/>
        </w:rPr>
      </w:pPr>
    </w:p>
    <w:p w14:paraId="4C016D77" w14:textId="77777777" w:rsidR="00541AC8" w:rsidRPr="00327B14" w:rsidRDefault="00541AC8" w:rsidP="00541AC8">
      <w:pPr>
        <w:jc w:val="center"/>
        <w:rPr>
          <w:rFonts w:asciiTheme="majorHAnsi" w:hAnsiTheme="majorHAnsi" w:cstheme="majorBidi"/>
          <w:sz w:val="25"/>
          <w:szCs w:val="25"/>
        </w:rPr>
      </w:pPr>
      <w:r w:rsidRPr="00327B14">
        <w:rPr>
          <w:rFonts w:asciiTheme="majorHAnsi" w:hAnsiTheme="majorHAnsi" w:cstheme="majorBidi"/>
          <w:sz w:val="25"/>
          <w:szCs w:val="25"/>
        </w:rPr>
        <w:t>Ofertant / Lider de asociere,</w:t>
      </w:r>
    </w:p>
    <w:p w14:paraId="6DD143B9" w14:textId="77777777" w:rsidR="00541AC8" w:rsidRPr="00327B14" w:rsidRDefault="00541AC8" w:rsidP="00541AC8">
      <w:pPr>
        <w:jc w:val="center"/>
        <w:rPr>
          <w:rFonts w:asciiTheme="majorHAnsi" w:hAnsiTheme="majorHAnsi" w:cstheme="majorBidi"/>
          <w:i/>
          <w:sz w:val="25"/>
          <w:szCs w:val="25"/>
        </w:rPr>
      </w:pPr>
      <w:r w:rsidRPr="00327B14">
        <w:rPr>
          <w:rFonts w:asciiTheme="majorHAnsi" w:hAnsiTheme="majorHAnsi" w:cstheme="majorBidi"/>
          <w:sz w:val="25"/>
          <w:szCs w:val="25"/>
        </w:rPr>
        <w:t>................</w:t>
      </w:r>
      <w:r w:rsidRPr="00327B14">
        <w:rPr>
          <w:rFonts w:asciiTheme="majorHAnsi" w:hAnsiTheme="majorHAnsi" w:cstheme="majorBidi"/>
          <w:i/>
          <w:sz w:val="25"/>
          <w:szCs w:val="25"/>
        </w:rPr>
        <w:t xml:space="preserve"> …………………(numele operatorului economic)</w:t>
      </w:r>
    </w:p>
    <w:p w14:paraId="101FF3B7" w14:textId="77777777" w:rsidR="00541AC8" w:rsidRPr="00327B14" w:rsidRDefault="00541AC8" w:rsidP="00541AC8">
      <w:pPr>
        <w:spacing w:line="276" w:lineRule="auto"/>
        <w:rPr>
          <w:rFonts w:asciiTheme="majorHAnsi" w:hAnsiTheme="majorHAnsi" w:cstheme="majorBidi"/>
          <w:sz w:val="25"/>
          <w:szCs w:val="25"/>
          <w:lang w:eastAsia="en-US"/>
        </w:rPr>
      </w:pPr>
      <w:r w:rsidRPr="00327B14">
        <w:rPr>
          <w:rFonts w:asciiTheme="majorHAnsi" w:hAnsiTheme="majorHAnsi" w:cstheme="majorBidi"/>
          <w:i/>
          <w:sz w:val="25"/>
          <w:szCs w:val="25"/>
        </w:rPr>
        <w:t>………………..…….</w:t>
      </w:r>
      <w:r w:rsidRPr="00327B14">
        <w:rPr>
          <w:rFonts w:asciiTheme="majorHAnsi" w:hAnsiTheme="majorHAnsi" w:cstheme="majorBidi"/>
          <w:sz w:val="25"/>
          <w:szCs w:val="25"/>
        </w:rPr>
        <w:t>........................</w:t>
      </w:r>
      <w:r w:rsidRPr="00327B14">
        <w:rPr>
          <w:rFonts w:asciiTheme="majorHAnsi" w:hAnsiTheme="majorHAnsi" w:cstheme="majorBidi"/>
          <w:i/>
          <w:sz w:val="25"/>
          <w:szCs w:val="25"/>
        </w:rPr>
        <w:t xml:space="preserve"> (numele persoanei autorizate şi semnătura)</w:t>
      </w:r>
    </w:p>
    <w:p w14:paraId="34D56F59" w14:textId="77777777" w:rsidR="00541AC8" w:rsidRPr="00327B14" w:rsidRDefault="00541AC8" w:rsidP="00541AC8">
      <w:pPr>
        <w:spacing w:line="276" w:lineRule="auto"/>
        <w:rPr>
          <w:rFonts w:asciiTheme="majorHAnsi" w:hAnsiTheme="majorHAnsi" w:cstheme="majorBidi"/>
          <w:sz w:val="25"/>
          <w:szCs w:val="25"/>
          <w:lang w:eastAsia="en-US"/>
        </w:rPr>
      </w:pPr>
    </w:p>
    <w:p w14:paraId="42D12698" w14:textId="7B1D8830" w:rsidR="00541AC8" w:rsidRPr="00327B14" w:rsidRDefault="00541AC8">
      <w:pPr>
        <w:rPr>
          <w:rFonts w:asciiTheme="majorHAnsi" w:hAnsiTheme="majorHAnsi" w:cstheme="majorBidi"/>
          <w:sz w:val="25"/>
          <w:szCs w:val="25"/>
          <w:lang w:eastAsia="en-US"/>
        </w:rPr>
      </w:pPr>
    </w:p>
    <w:p w14:paraId="4DFA87AC" w14:textId="77777777" w:rsidR="00541AC8" w:rsidRPr="00327B14" w:rsidRDefault="00541AC8">
      <w:pPr>
        <w:rPr>
          <w:rFonts w:asciiTheme="majorHAnsi" w:hAnsiTheme="majorHAnsi" w:cstheme="majorBidi"/>
          <w:b/>
          <w:bCs/>
          <w:sz w:val="25"/>
          <w:szCs w:val="25"/>
          <w:lang w:eastAsia="en-US"/>
        </w:rPr>
      </w:pPr>
      <w:r w:rsidRPr="00327B14">
        <w:rPr>
          <w:rFonts w:asciiTheme="majorHAnsi" w:hAnsiTheme="majorHAnsi" w:cstheme="majorBidi"/>
          <w:b/>
          <w:bCs/>
          <w:sz w:val="25"/>
          <w:szCs w:val="25"/>
          <w:lang w:eastAsia="en-US"/>
        </w:rPr>
        <w:br w:type="page"/>
      </w:r>
    </w:p>
    <w:p w14:paraId="396F19C9" w14:textId="4911E13C" w:rsidR="00262196" w:rsidRPr="00327B14" w:rsidRDefault="005126E6" w:rsidP="002163DF">
      <w:pPr>
        <w:jc w:val="right"/>
        <w:rPr>
          <w:rFonts w:asciiTheme="majorHAnsi" w:hAnsiTheme="majorHAnsi" w:cstheme="majorBidi"/>
          <w:iCs/>
          <w:sz w:val="25"/>
          <w:szCs w:val="25"/>
          <w:lang w:eastAsia="en-US"/>
        </w:rPr>
      </w:pPr>
      <w:r w:rsidRPr="00327B14">
        <w:rPr>
          <w:rFonts w:asciiTheme="majorHAnsi" w:hAnsiTheme="majorHAnsi" w:cstheme="majorBidi"/>
          <w:b/>
          <w:bCs/>
          <w:sz w:val="25"/>
          <w:szCs w:val="25"/>
          <w:lang w:eastAsia="en-US"/>
        </w:rPr>
        <w:lastRenderedPageBreak/>
        <w:t>Formular</w:t>
      </w:r>
      <w:r w:rsidR="00654A2C" w:rsidRPr="00327B14">
        <w:rPr>
          <w:rFonts w:asciiTheme="majorHAnsi" w:hAnsiTheme="majorHAnsi" w:cstheme="majorBidi"/>
          <w:b/>
          <w:bCs/>
          <w:sz w:val="25"/>
          <w:szCs w:val="25"/>
          <w:lang w:eastAsia="en-US"/>
        </w:rPr>
        <w:t xml:space="preserve">ul </w:t>
      </w:r>
      <w:r w:rsidR="00E53F9D" w:rsidRPr="00327B14">
        <w:rPr>
          <w:rFonts w:asciiTheme="majorHAnsi" w:hAnsiTheme="majorHAnsi" w:cstheme="majorBidi"/>
          <w:b/>
          <w:bCs/>
          <w:sz w:val="25"/>
          <w:szCs w:val="25"/>
          <w:lang w:eastAsia="en-US"/>
        </w:rPr>
        <w:t>19</w:t>
      </w:r>
      <w:r w:rsidR="00654A2C" w:rsidRPr="00327B14">
        <w:rPr>
          <w:rFonts w:asciiTheme="majorHAnsi" w:hAnsiTheme="majorHAnsi" w:cstheme="majorBidi"/>
          <w:b/>
          <w:bCs/>
          <w:sz w:val="25"/>
          <w:szCs w:val="25"/>
          <w:lang w:eastAsia="en-US"/>
        </w:rPr>
        <w:t xml:space="preserve"> </w:t>
      </w:r>
    </w:p>
    <w:p w14:paraId="763D0038" w14:textId="77777777" w:rsidR="00262196" w:rsidRPr="00327B14" w:rsidRDefault="00262196" w:rsidP="00262196">
      <w:pPr>
        <w:jc w:val="both"/>
        <w:rPr>
          <w:rFonts w:asciiTheme="majorHAnsi" w:hAnsiTheme="majorHAnsi" w:cstheme="majorBidi"/>
          <w:sz w:val="25"/>
          <w:szCs w:val="25"/>
          <w:lang w:eastAsia="ar-SA"/>
        </w:rPr>
      </w:pPr>
    </w:p>
    <w:p w14:paraId="1D3E5A22" w14:textId="77777777" w:rsidR="00262196" w:rsidRPr="00327B14" w:rsidRDefault="00262196" w:rsidP="002163DF">
      <w:pPr>
        <w:rPr>
          <w:rFonts w:asciiTheme="majorHAnsi" w:hAnsiTheme="majorHAnsi" w:cstheme="majorBidi"/>
          <w:sz w:val="25"/>
          <w:szCs w:val="25"/>
          <w:lang w:eastAsia="ar-SA"/>
        </w:rPr>
      </w:pPr>
    </w:p>
    <w:p w14:paraId="7C149281" w14:textId="77777777" w:rsidR="00262196" w:rsidRPr="00327B14" w:rsidRDefault="00262196" w:rsidP="00306628">
      <w:pPr>
        <w:jc w:val="center"/>
        <w:rPr>
          <w:rFonts w:asciiTheme="majorHAnsi" w:hAnsiTheme="majorHAnsi" w:cstheme="majorBidi"/>
          <w:b/>
          <w:bCs/>
          <w:sz w:val="25"/>
          <w:szCs w:val="25"/>
          <w:lang w:eastAsia="en-US"/>
        </w:rPr>
      </w:pPr>
      <w:bookmarkStart w:id="78" w:name="_toc817"/>
      <w:bookmarkEnd w:id="78"/>
      <w:r w:rsidRPr="00327B14">
        <w:rPr>
          <w:rFonts w:asciiTheme="majorHAnsi" w:hAnsiTheme="majorHAnsi" w:cstheme="majorBidi"/>
          <w:b/>
          <w:bCs/>
          <w:sz w:val="25"/>
          <w:szCs w:val="25"/>
          <w:lang w:eastAsia="en-US"/>
        </w:rPr>
        <w:t>Acord de subcontractare</w:t>
      </w:r>
    </w:p>
    <w:p w14:paraId="3C455BFE" w14:textId="77777777" w:rsidR="00262196" w:rsidRPr="00327B14" w:rsidRDefault="00262196" w:rsidP="00262196">
      <w:pPr>
        <w:jc w:val="center"/>
        <w:rPr>
          <w:rFonts w:asciiTheme="majorHAnsi" w:hAnsiTheme="majorHAnsi" w:cstheme="majorBidi"/>
          <w:b/>
          <w:sz w:val="25"/>
          <w:szCs w:val="25"/>
          <w:lang w:eastAsia="ar-SA"/>
        </w:rPr>
      </w:pPr>
      <w:r w:rsidRPr="00327B14">
        <w:rPr>
          <w:rFonts w:asciiTheme="majorHAnsi" w:hAnsiTheme="majorHAnsi" w:cstheme="majorBidi"/>
          <w:b/>
          <w:sz w:val="25"/>
          <w:szCs w:val="25"/>
          <w:lang w:eastAsia="ar-SA"/>
        </w:rPr>
        <w:t>nr………./…………</w:t>
      </w:r>
    </w:p>
    <w:p w14:paraId="4BE7064D" w14:textId="77777777" w:rsidR="00262196" w:rsidRPr="00327B14" w:rsidRDefault="00262196" w:rsidP="00262196">
      <w:pPr>
        <w:rPr>
          <w:rFonts w:asciiTheme="majorHAnsi" w:hAnsiTheme="majorHAnsi" w:cstheme="majorBidi"/>
          <w:b/>
          <w:sz w:val="25"/>
          <w:szCs w:val="25"/>
          <w:lang w:eastAsia="ar-SA"/>
        </w:rPr>
      </w:pPr>
    </w:p>
    <w:p w14:paraId="78E98871" w14:textId="77777777" w:rsidR="00262196" w:rsidRPr="00327B14" w:rsidRDefault="00262196" w:rsidP="00262196">
      <w:pPr>
        <w:rPr>
          <w:rFonts w:asciiTheme="majorHAnsi" w:hAnsiTheme="majorHAnsi" w:cstheme="majorBidi"/>
          <w:b/>
          <w:sz w:val="25"/>
          <w:szCs w:val="25"/>
          <w:lang w:eastAsia="ar-SA"/>
        </w:rPr>
      </w:pPr>
    </w:p>
    <w:p w14:paraId="32245A67" w14:textId="77777777" w:rsidR="00262196" w:rsidRPr="00327B14" w:rsidRDefault="005126E6" w:rsidP="00262196">
      <w:pPr>
        <w:jc w:val="both"/>
        <w:rPr>
          <w:rFonts w:asciiTheme="majorHAnsi" w:hAnsiTheme="majorHAnsi" w:cstheme="majorBidi"/>
          <w:b/>
          <w:i/>
          <w:sz w:val="25"/>
          <w:szCs w:val="25"/>
          <w:u w:val="single"/>
          <w:lang w:eastAsia="ar-SA"/>
        </w:rPr>
      </w:pPr>
      <w:r w:rsidRPr="00327B14">
        <w:rPr>
          <w:rFonts w:asciiTheme="majorHAnsi" w:hAnsiTheme="majorHAnsi" w:cstheme="majorBidi"/>
          <w:b/>
          <w:i/>
          <w:sz w:val="25"/>
          <w:szCs w:val="25"/>
          <w:u w:val="single"/>
          <w:lang w:eastAsia="ar-SA"/>
        </w:rPr>
        <w:t xml:space="preserve">1. </w:t>
      </w:r>
      <w:r w:rsidR="00900C81" w:rsidRPr="00327B14">
        <w:rPr>
          <w:rFonts w:asciiTheme="majorHAnsi" w:hAnsiTheme="majorHAnsi" w:cstheme="majorBidi"/>
          <w:b/>
          <w:i/>
          <w:sz w:val="25"/>
          <w:szCs w:val="25"/>
          <w:u w:val="single"/>
          <w:lang w:eastAsia="ar-SA"/>
        </w:rPr>
        <w:t>Păr</w:t>
      </w:r>
      <w:r w:rsidR="00F765E5" w:rsidRPr="00327B14">
        <w:rPr>
          <w:rFonts w:asciiTheme="majorHAnsi" w:hAnsiTheme="majorHAnsi" w:cstheme="majorBidi"/>
          <w:b/>
          <w:i/>
          <w:sz w:val="25"/>
          <w:szCs w:val="25"/>
          <w:u w:val="single"/>
          <w:lang w:eastAsia="ar-SA"/>
        </w:rPr>
        <w:t>ţ</w:t>
      </w:r>
      <w:r w:rsidR="00900C81" w:rsidRPr="00327B14">
        <w:rPr>
          <w:rFonts w:asciiTheme="majorHAnsi" w:hAnsiTheme="majorHAnsi" w:cstheme="majorBidi"/>
          <w:b/>
          <w:i/>
          <w:sz w:val="25"/>
          <w:szCs w:val="25"/>
          <w:u w:val="single"/>
          <w:lang w:eastAsia="ar-SA"/>
        </w:rPr>
        <w:t>i</w:t>
      </w:r>
      <w:r w:rsidRPr="00327B14">
        <w:rPr>
          <w:rFonts w:asciiTheme="majorHAnsi" w:hAnsiTheme="majorHAnsi" w:cstheme="majorBidi"/>
          <w:b/>
          <w:i/>
          <w:sz w:val="25"/>
          <w:szCs w:val="25"/>
          <w:u w:val="single"/>
          <w:lang w:eastAsia="ar-SA"/>
        </w:rPr>
        <w:t xml:space="preserve"> contractante:</w:t>
      </w:r>
    </w:p>
    <w:p w14:paraId="37ACE4EE" w14:textId="77777777" w:rsidR="00262196" w:rsidRPr="00327B14" w:rsidRDefault="00262196" w:rsidP="00262196">
      <w:pPr>
        <w:jc w:val="both"/>
        <w:rPr>
          <w:rFonts w:asciiTheme="majorHAnsi" w:hAnsiTheme="majorHAnsi" w:cstheme="majorBidi"/>
          <w:sz w:val="25"/>
          <w:szCs w:val="25"/>
          <w:lang w:eastAsia="ar-SA"/>
        </w:rPr>
      </w:pPr>
    </w:p>
    <w:p w14:paraId="7ED74B2F" w14:textId="4FD86653" w:rsidR="00262196" w:rsidRPr="00327B14" w:rsidRDefault="005126E6" w:rsidP="00262196">
      <w:pPr>
        <w:jc w:val="both"/>
        <w:rPr>
          <w:rFonts w:asciiTheme="majorHAnsi" w:hAnsiTheme="majorHAnsi" w:cstheme="majorBidi"/>
          <w:sz w:val="25"/>
          <w:szCs w:val="25"/>
          <w:lang w:eastAsia="ar-SA"/>
        </w:rPr>
      </w:pPr>
      <w:r w:rsidRPr="00327B14">
        <w:rPr>
          <w:rFonts w:asciiTheme="majorHAnsi" w:hAnsiTheme="majorHAnsi" w:cstheme="majorBidi"/>
          <w:sz w:val="25"/>
          <w:szCs w:val="25"/>
          <w:lang w:eastAsia="ar-SA"/>
        </w:rPr>
        <w:t>Acest acord este încheiat între:</w:t>
      </w:r>
    </w:p>
    <w:p w14:paraId="246C4A47" w14:textId="77777777" w:rsidR="00262196" w:rsidRPr="00327B14" w:rsidRDefault="005126E6" w:rsidP="00262196">
      <w:pPr>
        <w:jc w:val="both"/>
        <w:rPr>
          <w:rFonts w:asciiTheme="majorHAnsi" w:hAnsiTheme="majorHAnsi" w:cstheme="majorBidi"/>
          <w:i/>
          <w:sz w:val="25"/>
          <w:szCs w:val="25"/>
          <w:lang w:eastAsia="ar-SA"/>
        </w:rPr>
      </w:pPr>
      <w:r w:rsidRPr="00327B14">
        <w:rPr>
          <w:rFonts w:asciiTheme="majorHAnsi" w:hAnsiTheme="majorHAnsi" w:cstheme="majorBidi"/>
          <w:sz w:val="25"/>
          <w:szCs w:val="25"/>
          <w:lang w:eastAsia="ar-SA"/>
        </w:rPr>
        <w:t xml:space="preserve"> S.C. ................................... cu sediul în ..........................................................., reprezentata prin ............................................................... , </w:t>
      </w:r>
      <w:r w:rsidRPr="00327B14">
        <w:rPr>
          <w:rFonts w:asciiTheme="majorHAnsi" w:hAnsiTheme="majorHAnsi" w:cstheme="majorBidi"/>
          <w:i/>
          <w:sz w:val="25"/>
          <w:szCs w:val="25"/>
          <w:lang w:eastAsia="ar-SA"/>
        </w:rPr>
        <w:t>(adresă,tel.,fax)</w:t>
      </w:r>
    </w:p>
    <w:p w14:paraId="696A578A" w14:textId="77777777" w:rsidR="00262196" w:rsidRPr="00327B14" w:rsidRDefault="005126E6" w:rsidP="00262196">
      <w:pPr>
        <w:jc w:val="both"/>
        <w:rPr>
          <w:rFonts w:asciiTheme="majorHAnsi" w:hAnsiTheme="majorHAnsi" w:cstheme="majorBidi"/>
          <w:sz w:val="25"/>
          <w:szCs w:val="25"/>
          <w:lang w:eastAsia="ar-SA"/>
        </w:rPr>
      </w:pPr>
      <w:r w:rsidRPr="00327B14">
        <w:rPr>
          <w:rFonts w:asciiTheme="majorHAnsi" w:hAnsiTheme="majorHAnsi" w:cstheme="majorBidi"/>
          <w:sz w:val="25"/>
          <w:szCs w:val="25"/>
          <w:lang w:eastAsia="ar-SA"/>
        </w:rPr>
        <w:t>Director General şi.......................... Director Economic, denumită în cele ce urmează contractant general</w:t>
      </w:r>
    </w:p>
    <w:p w14:paraId="2FAD297E" w14:textId="77777777" w:rsidR="00262196" w:rsidRPr="00327B14" w:rsidRDefault="00262196" w:rsidP="00262196">
      <w:pPr>
        <w:jc w:val="both"/>
        <w:rPr>
          <w:rFonts w:asciiTheme="majorHAnsi" w:hAnsiTheme="majorHAnsi" w:cstheme="majorBidi"/>
          <w:sz w:val="25"/>
          <w:szCs w:val="25"/>
          <w:lang w:eastAsia="ar-SA"/>
        </w:rPr>
      </w:pPr>
    </w:p>
    <w:p w14:paraId="211D90E1" w14:textId="77777777" w:rsidR="00262196" w:rsidRPr="00327B14" w:rsidRDefault="005126E6" w:rsidP="00262196">
      <w:pPr>
        <w:jc w:val="both"/>
        <w:rPr>
          <w:rFonts w:asciiTheme="majorHAnsi" w:hAnsiTheme="majorHAnsi" w:cstheme="majorBidi"/>
          <w:sz w:val="25"/>
          <w:szCs w:val="25"/>
          <w:lang w:eastAsia="ar-SA"/>
        </w:rPr>
      </w:pPr>
      <w:r w:rsidRPr="00327B14">
        <w:rPr>
          <w:rFonts w:asciiTheme="majorHAnsi" w:hAnsiTheme="majorHAnsi" w:cstheme="majorBidi"/>
          <w:sz w:val="25"/>
          <w:szCs w:val="25"/>
          <w:lang w:eastAsia="ar-SA"/>
        </w:rPr>
        <w:t>şi</w:t>
      </w:r>
    </w:p>
    <w:p w14:paraId="064BD3DF" w14:textId="77777777" w:rsidR="00262196" w:rsidRPr="00327B14" w:rsidRDefault="00262196" w:rsidP="00262196">
      <w:pPr>
        <w:jc w:val="both"/>
        <w:rPr>
          <w:rFonts w:asciiTheme="majorHAnsi" w:hAnsiTheme="majorHAnsi" w:cstheme="majorBidi"/>
          <w:sz w:val="25"/>
          <w:szCs w:val="25"/>
          <w:lang w:eastAsia="ar-SA"/>
        </w:rPr>
      </w:pPr>
    </w:p>
    <w:p w14:paraId="260BB41B" w14:textId="77777777" w:rsidR="00262196" w:rsidRPr="00327B14" w:rsidRDefault="005126E6" w:rsidP="00262196">
      <w:pPr>
        <w:jc w:val="both"/>
        <w:rPr>
          <w:rFonts w:asciiTheme="majorHAnsi" w:hAnsiTheme="majorHAnsi" w:cstheme="majorBidi"/>
          <w:sz w:val="25"/>
          <w:szCs w:val="25"/>
          <w:lang w:eastAsia="ar-SA"/>
        </w:rPr>
      </w:pPr>
      <w:r w:rsidRPr="00327B14">
        <w:rPr>
          <w:rFonts w:asciiTheme="majorHAnsi" w:hAnsiTheme="majorHAnsi" w:cstheme="majorBidi"/>
          <w:sz w:val="25"/>
          <w:szCs w:val="25"/>
          <w:lang w:eastAsia="ar-SA"/>
        </w:rPr>
        <w:t>S.C. ................................................. cu sediul în ............................................................</w:t>
      </w:r>
    </w:p>
    <w:p w14:paraId="2A093C16" w14:textId="77777777" w:rsidR="00262196" w:rsidRPr="00327B14" w:rsidRDefault="005126E6" w:rsidP="00262196">
      <w:pPr>
        <w:jc w:val="both"/>
        <w:rPr>
          <w:rFonts w:asciiTheme="majorHAnsi" w:hAnsiTheme="majorHAnsi" w:cstheme="majorBidi"/>
          <w:i/>
          <w:sz w:val="25"/>
          <w:szCs w:val="25"/>
          <w:lang w:eastAsia="ar-SA"/>
        </w:rPr>
      </w:pPr>
      <w:r w:rsidRPr="00327B14">
        <w:rPr>
          <w:rFonts w:asciiTheme="majorHAnsi" w:hAnsiTheme="majorHAnsi" w:cstheme="majorBidi"/>
          <w:i/>
          <w:sz w:val="25"/>
          <w:szCs w:val="25"/>
          <w:lang w:eastAsia="ar-SA"/>
        </w:rPr>
        <w:t xml:space="preserve">                                                                                                    (adresa,tel.,fax)                                                     </w:t>
      </w:r>
    </w:p>
    <w:p w14:paraId="3F52EE63" w14:textId="77777777" w:rsidR="00262196" w:rsidRPr="00327B14" w:rsidRDefault="005126E6" w:rsidP="00262196">
      <w:pPr>
        <w:jc w:val="both"/>
        <w:rPr>
          <w:rFonts w:asciiTheme="majorHAnsi" w:hAnsiTheme="majorHAnsi" w:cstheme="majorBidi"/>
          <w:sz w:val="25"/>
          <w:szCs w:val="25"/>
          <w:lang w:eastAsia="ar-SA"/>
        </w:rPr>
      </w:pPr>
      <w:r w:rsidRPr="00327B14">
        <w:rPr>
          <w:rFonts w:asciiTheme="majorHAnsi" w:hAnsiTheme="majorHAnsi" w:cstheme="majorBidi"/>
          <w:sz w:val="25"/>
          <w:szCs w:val="25"/>
          <w:lang w:eastAsia="ar-SA"/>
        </w:rPr>
        <w:t>reprezentată prin ............................ Director General şi ............................. Director Economic, denumită în cele ce urmează subcontractant.</w:t>
      </w:r>
    </w:p>
    <w:p w14:paraId="6B900FFF" w14:textId="77777777" w:rsidR="00262196" w:rsidRPr="00327B14" w:rsidRDefault="00262196" w:rsidP="00262196">
      <w:pPr>
        <w:jc w:val="both"/>
        <w:rPr>
          <w:rFonts w:asciiTheme="majorHAnsi" w:hAnsiTheme="majorHAnsi" w:cstheme="majorBidi"/>
          <w:sz w:val="25"/>
          <w:szCs w:val="25"/>
          <w:lang w:eastAsia="ar-SA"/>
        </w:rPr>
      </w:pPr>
    </w:p>
    <w:p w14:paraId="10C2A725" w14:textId="77777777" w:rsidR="00262196" w:rsidRPr="00327B14" w:rsidRDefault="005126E6" w:rsidP="00262196">
      <w:pPr>
        <w:jc w:val="both"/>
        <w:rPr>
          <w:rFonts w:asciiTheme="majorHAnsi" w:hAnsiTheme="majorHAnsi" w:cstheme="majorBidi"/>
          <w:b/>
          <w:i/>
          <w:sz w:val="25"/>
          <w:szCs w:val="25"/>
          <w:u w:val="single"/>
          <w:lang w:eastAsia="ar-SA"/>
        </w:rPr>
      </w:pPr>
      <w:r w:rsidRPr="00327B14">
        <w:rPr>
          <w:rFonts w:asciiTheme="majorHAnsi" w:hAnsiTheme="majorHAnsi" w:cstheme="majorBidi"/>
          <w:b/>
          <w:i/>
          <w:sz w:val="25"/>
          <w:szCs w:val="25"/>
          <w:u w:val="single"/>
          <w:lang w:eastAsia="ar-SA"/>
        </w:rPr>
        <w:t>2. Obiectul acordului:</w:t>
      </w:r>
    </w:p>
    <w:p w14:paraId="1692F383" w14:textId="77777777" w:rsidR="00262196" w:rsidRPr="00327B14" w:rsidRDefault="00262196" w:rsidP="00262196">
      <w:pPr>
        <w:jc w:val="both"/>
        <w:rPr>
          <w:rFonts w:asciiTheme="majorHAnsi" w:hAnsiTheme="majorHAnsi" w:cstheme="majorBidi"/>
          <w:sz w:val="25"/>
          <w:szCs w:val="25"/>
          <w:lang w:eastAsia="ar-SA"/>
        </w:rPr>
      </w:pPr>
    </w:p>
    <w:p w14:paraId="1E949D7E" w14:textId="77777777" w:rsidR="00262196" w:rsidRPr="00327B14" w:rsidRDefault="005126E6" w:rsidP="00262196">
      <w:pPr>
        <w:jc w:val="both"/>
        <w:rPr>
          <w:rFonts w:asciiTheme="majorHAnsi" w:hAnsiTheme="majorHAnsi" w:cstheme="majorBidi"/>
          <w:sz w:val="25"/>
          <w:szCs w:val="25"/>
          <w:lang w:eastAsia="ar-SA"/>
        </w:rPr>
      </w:pPr>
      <w:r w:rsidRPr="00327B14">
        <w:rPr>
          <w:rFonts w:asciiTheme="majorHAnsi" w:hAnsiTheme="majorHAnsi" w:cstheme="majorBidi"/>
          <w:b/>
          <w:sz w:val="25"/>
          <w:szCs w:val="25"/>
          <w:lang w:eastAsia="ar-SA"/>
        </w:rPr>
        <w:t>Art.1.</w:t>
      </w:r>
      <w:r w:rsidRPr="00327B14">
        <w:rPr>
          <w:rFonts w:asciiTheme="majorHAnsi" w:hAnsiTheme="majorHAnsi" w:cstheme="majorBidi"/>
          <w:sz w:val="25"/>
          <w:szCs w:val="25"/>
          <w:lang w:eastAsia="ar-SA"/>
        </w:rPr>
        <w:t xml:space="preserve"> ................................... ce fac obiectul prezentului acord sunt................................... de:</w:t>
      </w:r>
    </w:p>
    <w:p w14:paraId="466AA764" w14:textId="77777777" w:rsidR="00262196" w:rsidRPr="00327B14" w:rsidRDefault="005126E6" w:rsidP="00262196">
      <w:pPr>
        <w:jc w:val="both"/>
        <w:rPr>
          <w:rFonts w:asciiTheme="majorHAnsi" w:hAnsiTheme="majorHAnsi" w:cstheme="majorBidi"/>
          <w:i/>
          <w:sz w:val="25"/>
          <w:szCs w:val="25"/>
          <w:lang w:eastAsia="ar-SA"/>
        </w:rPr>
      </w:pPr>
      <w:r w:rsidRPr="00327B14">
        <w:rPr>
          <w:rFonts w:asciiTheme="majorHAnsi" w:hAnsiTheme="majorHAnsi" w:cstheme="majorBidi"/>
          <w:i/>
          <w:sz w:val="25"/>
          <w:szCs w:val="25"/>
          <w:lang w:eastAsia="ar-SA"/>
        </w:rPr>
        <w:t xml:space="preserve">            (lucrări,produse,servicii)</w:t>
      </w:r>
    </w:p>
    <w:p w14:paraId="04A47F26" w14:textId="77777777" w:rsidR="00262196" w:rsidRPr="00327B14" w:rsidRDefault="00262196" w:rsidP="00262196">
      <w:pPr>
        <w:jc w:val="both"/>
        <w:rPr>
          <w:rFonts w:asciiTheme="majorHAnsi" w:hAnsiTheme="majorHAnsi" w:cstheme="majorBidi"/>
          <w:sz w:val="25"/>
          <w:szCs w:val="25"/>
          <w:lang w:eastAsia="ar-SA"/>
        </w:rPr>
      </w:pPr>
    </w:p>
    <w:p w14:paraId="35AE83C9" w14:textId="77777777" w:rsidR="00262196" w:rsidRPr="00327B14" w:rsidRDefault="005126E6" w:rsidP="005F16C3">
      <w:pPr>
        <w:widowControl w:val="0"/>
        <w:numPr>
          <w:ilvl w:val="0"/>
          <w:numId w:val="29"/>
        </w:numPr>
        <w:tabs>
          <w:tab w:val="left" w:pos="720"/>
        </w:tabs>
        <w:suppressAutoHyphens/>
        <w:jc w:val="both"/>
        <w:rPr>
          <w:rFonts w:asciiTheme="majorHAnsi" w:hAnsiTheme="majorHAnsi" w:cstheme="majorBidi"/>
          <w:sz w:val="25"/>
          <w:szCs w:val="25"/>
          <w:lang w:eastAsia="ar-SA"/>
        </w:rPr>
      </w:pPr>
      <w:r w:rsidRPr="00327B14">
        <w:rPr>
          <w:rFonts w:asciiTheme="majorHAnsi" w:hAnsiTheme="majorHAnsi" w:cstheme="majorBidi"/>
          <w:sz w:val="25"/>
          <w:szCs w:val="25"/>
          <w:lang w:eastAsia="ar-SA"/>
        </w:rPr>
        <w:t>................................................</w:t>
      </w:r>
    </w:p>
    <w:p w14:paraId="03028B97" w14:textId="77777777" w:rsidR="00262196" w:rsidRPr="00327B14" w:rsidRDefault="005126E6" w:rsidP="005F16C3">
      <w:pPr>
        <w:widowControl w:val="0"/>
        <w:numPr>
          <w:ilvl w:val="0"/>
          <w:numId w:val="29"/>
        </w:numPr>
        <w:tabs>
          <w:tab w:val="left" w:pos="720"/>
        </w:tabs>
        <w:suppressAutoHyphens/>
        <w:jc w:val="both"/>
        <w:rPr>
          <w:rFonts w:asciiTheme="majorHAnsi" w:hAnsiTheme="majorHAnsi" w:cstheme="majorBidi"/>
          <w:sz w:val="25"/>
          <w:szCs w:val="25"/>
          <w:lang w:eastAsia="ar-SA"/>
        </w:rPr>
      </w:pPr>
      <w:r w:rsidRPr="00327B14">
        <w:rPr>
          <w:rFonts w:asciiTheme="majorHAnsi" w:hAnsiTheme="majorHAnsi" w:cstheme="majorBidi"/>
          <w:sz w:val="25"/>
          <w:szCs w:val="25"/>
          <w:lang w:eastAsia="ar-SA"/>
        </w:rPr>
        <w:t>................................................</w:t>
      </w:r>
    </w:p>
    <w:p w14:paraId="13B1E3F8" w14:textId="77777777" w:rsidR="00262196" w:rsidRPr="00327B14" w:rsidRDefault="00262196" w:rsidP="00262196">
      <w:pPr>
        <w:ind w:left="360"/>
        <w:jc w:val="both"/>
        <w:rPr>
          <w:rFonts w:asciiTheme="majorHAnsi" w:hAnsiTheme="majorHAnsi" w:cstheme="majorBidi"/>
          <w:sz w:val="25"/>
          <w:szCs w:val="25"/>
          <w:lang w:eastAsia="ar-SA"/>
        </w:rPr>
      </w:pPr>
    </w:p>
    <w:p w14:paraId="2A8358D8" w14:textId="77777777" w:rsidR="00262196" w:rsidRPr="00327B14" w:rsidRDefault="005126E6" w:rsidP="00262196">
      <w:pPr>
        <w:jc w:val="both"/>
        <w:rPr>
          <w:rFonts w:asciiTheme="majorHAnsi" w:hAnsiTheme="majorHAnsi" w:cstheme="majorBidi"/>
          <w:sz w:val="25"/>
          <w:szCs w:val="25"/>
          <w:lang w:eastAsia="ar-SA"/>
        </w:rPr>
      </w:pPr>
      <w:r w:rsidRPr="00327B14">
        <w:rPr>
          <w:rFonts w:asciiTheme="majorHAnsi" w:hAnsiTheme="majorHAnsi" w:cstheme="majorBidi"/>
          <w:b/>
          <w:sz w:val="25"/>
          <w:szCs w:val="25"/>
          <w:lang w:eastAsia="ar-SA"/>
        </w:rPr>
        <w:t>Art.2.</w:t>
      </w:r>
      <w:r w:rsidRPr="00327B14">
        <w:rPr>
          <w:rFonts w:asciiTheme="majorHAnsi" w:hAnsiTheme="majorHAnsi" w:cstheme="majorBidi"/>
          <w:sz w:val="25"/>
          <w:szCs w:val="25"/>
          <w:lang w:eastAsia="ar-SA"/>
        </w:rPr>
        <w:t xml:space="preserve"> Valoarea  ............................ este conform ofertei prezentate de subcontractant.</w:t>
      </w:r>
    </w:p>
    <w:p w14:paraId="0BF42659" w14:textId="77777777" w:rsidR="00262196" w:rsidRPr="00327B14" w:rsidRDefault="005126E6" w:rsidP="00262196">
      <w:pPr>
        <w:jc w:val="both"/>
        <w:rPr>
          <w:rFonts w:asciiTheme="majorHAnsi" w:hAnsiTheme="majorHAnsi" w:cstheme="majorBidi"/>
          <w:i/>
          <w:sz w:val="25"/>
          <w:szCs w:val="25"/>
          <w:lang w:eastAsia="ar-SA"/>
        </w:rPr>
      </w:pPr>
      <w:r w:rsidRPr="00327B14">
        <w:rPr>
          <w:rFonts w:asciiTheme="majorHAnsi" w:hAnsiTheme="majorHAnsi" w:cstheme="majorBidi"/>
          <w:i/>
          <w:sz w:val="25"/>
          <w:szCs w:val="25"/>
          <w:lang w:eastAsia="ar-SA"/>
        </w:rPr>
        <w:t xml:space="preserve">                       (lucrări,produse,servicii)</w:t>
      </w:r>
    </w:p>
    <w:p w14:paraId="306FC993" w14:textId="77777777" w:rsidR="00262196" w:rsidRPr="00327B14" w:rsidRDefault="005126E6" w:rsidP="00262196">
      <w:pPr>
        <w:jc w:val="both"/>
        <w:rPr>
          <w:rFonts w:asciiTheme="majorHAnsi" w:hAnsiTheme="majorHAnsi" w:cstheme="majorBidi"/>
          <w:sz w:val="25"/>
          <w:szCs w:val="25"/>
          <w:lang w:eastAsia="ar-SA"/>
        </w:rPr>
      </w:pPr>
      <w:r w:rsidRPr="00327B14">
        <w:rPr>
          <w:rFonts w:asciiTheme="majorHAnsi" w:hAnsiTheme="majorHAnsi" w:cstheme="majorBidi"/>
          <w:b/>
          <w:sz w:val="25"/>
          <w:szCs w:val="25"/>
          <w:lang w:eastAsia="ar-SA"/>
        </w:rPr>
        <w:t>Art.3.</w:t>
      </w:r>
      <w:r w:rsidRPr="00327B14">
        <w:rPr>
          <w:rFonts w:asciiTheme="majorHAnsi" w:hAnsiTheme="majorHAnsi" w:cstheme="majorBidi"/>
          <w:sz w:val="25"/>
          <w:szCs w:val="25"/>
          <w:lang w:eastAsia="ar-SA"/>
        </w:rPr>
        <w:t xml:space="preserve"> Contractantul general va plăti subcontractantului următoarele sume:</w:t>
      </w:r>
    </w:p>
    <w:p w14:paraId="4B94CA71" w14:textId="77777777" w:rsidR="00262196" w:rsidRPr="00327B14" w:rsidRDefault="00262196" w:rsidP="00262196">
      <w:pPr>
        <w:jc w:val="both"/>
        <w:rPr>
          <w:rFonts w:asciiTheme="majorHAnsi" w:hAnsiTheme="majorHAnsi" w:cstheme="majorBidi"/>
          <w:i/>
          <w:sz w:val="25"/>
          <w:szCs w:val="25"/>
          <w:lang w:eastAsia="ar-SA"/>
        </w:rPr>
      </w:pPr>
    </w:p>
    <w:p w14:paraId="26273A2D" w14:textId="77777777" w:rsidR="00262196" w:rsidRPr="00327B14" w:rsidRDefault="005126E6" w:rsidP="00262196">
      <w:pPr>
        <w:jc w:val="both"/>
        <w:rPr>
          <w:rFonts w:asciiTheme="majorHAnsi" w:hAnsiTheme="majorHAnsi" w:cstheme="majorBidi"/>
          <w:sz w:val="25"/>
          <w:szCs w:val="25"/>
          <w:lang w:eastAsia="ar-SA"/>
        </w:rPr>
      </w:pPr>
      <w:r w:rsidRPr="00327B14">
        <w:rPr>
          <w:rFonts w:asciiTheme="majorHAnsi" w:hAnsiTheme="majorHAnsi" w:cstheme="majorBidi"/>
          <w:sz w:val="25"/>
          <w:szCs w:val="25"/>
          <w:lang w:eastAsia="ar-SA"/>
        </w:rPr>
        <w:t>- lunar, în termen de ..................(zile) de la primirea de către contractantul generala facturii întocmite de subcontractant, contravaloarea .................................................. executate</w:t>
      </w:r>
    </w:p>
    <w:p w14:paraId="49EFA41E" w14:textId="77777777" w:rsidR="00262196" w:rsidRPr="00327B14" w:rsidRDefault="005126E6" w:rsidP="00262196">
      <w:pPr>
        <w:jc w:val="both"/>
        <w:rPr>
          <w:rFonts w:asciiTheme="majorHAnsi" w:hAnsiTheme="majorHAnsi" w:cstheme="majorBidi"/>
          <w:i/>
          <w:sz w:val="25"/>
          <w:szCs w:val="25"/>
          <w:lang w:eastAsia="ar-SA"/>
        </w:rPr>
      </w:pPr>
      <w:r w:rsidRPr="00327B14">
        <w:rPr>
          <w:rFonts w:asciiTheme="majorHAnsi" w:hAnsiTheme="majorHAnsi" w:cstheme="majorBidi"/>
          <w:i/>
          <w:sz w:val="25"/>
          <w:szCs w:val="25"/>
          <w:lang w:eastAsia="ar-SA"/>
        </w:rPr>
        <w:t xml:space="preserve">                                                                                     (lucrări,produse,servicii)</w:t>
      </w:r>
    </w:p>
    <w:p w14:paraId="0977EF97" w14:textId="77777777" w:rsidR="00262196" w:rsidRPr="00327B14" w:rsidRDefault="005126E6" w:rsidP="00262196">
      <w:pPr>
        <w:jc w:val="both"/>
        <w:rPr>
          <w:rFonts w:asciiTheme="majorHAnsi" w:hAnsiTheme="majorHAnsi" w:cstheme="majorBidi"/>
          <w:sz w:val="25"/>
          <w:szCs w:val="25"/>
          <w:lang w:eastAsia="ar-SA"/>
        </w:rPr>
      </w:pPr>
      <w:r w:rsidRPr="00327B14">
        <w:rPr>
          <w:rFonts w:asciiTheme="majorHAnsi" w:hAnsiTheme="majorHAnsi" w:cstheme="majorBidi"/>
          <w:sz w:val="25"/>
          <w:szCs w:val="25"/>
          <w:lang w:eastAsia="ar-SA"/>
        </w:rPr>
        <w:t>în perioada respectivă.</w:t>
      </w:r>
    </w:p>
    <w:p w14:paraId="592F1B6B" w14:textId="77777777" w:rsidR="00262196" w:rsidRPr="00327B14" w:rsidRDefault="005126E6" w:rsidP="00262196">
      <w:pPr>
        <w:jc w:val="both"/>
        <w:rPr>
          <w:rFonts w:asciiTheme="majorHAnsi" w:hAnsiTheme="majorHAnsi" w:cstheme="majorBidi"/>
          <w:sz w:val="25"/>
          <w:szCs w:val="25"/>
          <w:lang w:eastAsia="ar-SA"/>
        </w:rPr>
      </w:pPr>
      <w:r w:rsidRPr="00327B14">
        <w:rPr>
          <w:rFonts w:asciiTheme="majorHAnsi" w:hAnsiTheme="majorHAnsi" w:cstheme="majorBidi"/>
          <w:sz w:val="25"/>
          <w:szCs w:val="25"/>
          <w:lang w:eastAsia="ar-SA"/>
        </w:rPr>
        <w:t>- plata .......................................... se va face in limita asigurării finanţării ............................._</w:t>
      </w:r>
    </w:p>
    <w:p w14:paraId="7F3BAE1C" w14:textId="77777777" w:rsidR="00262196" w:rsidRPr="00327B14" w:rsidRDefault="005126E6" w:rsidP="00262196">
      <w:pPr>
        <w:jc w:val="both"/>
        <w:rPr>
          <w:rFonts w:asciiTheme="majorHAnsi" w:hAnsiTheme="majorHAnsi" w:cstheme="majorBidi"/>
          <w:i/>
          <w:sz w:val="25"/>
          <w:szCs w:val="25"/>
          <w:lang w:eastAsia="ar-SA"/>
        </w:rPr>
      </w:pPr>
      <w:r w:rsidRPr="00327B14">
        <w:rPr>
          <w:rFonts w:asciiTheme="majorHAnsi" w:hAnsiTheme="majorHAnsi" w:cstheme="majorBidi"/>
          <w:i/>
          <w:sz w:val="25"/>
          <w:szCs w:val="25"/>
          <w:lang w:eastAsia="ar-SA"/>
        </w:rPr>
        <w:t xml:space="preserve">         (lucrărilor, produselor, serviciilor)</w:t>
      </w:r>
    </w:p>
    <w:p w14:paraId="2F936AFF" w14:textId="77777777" w:rsidR="00262196" w:rsidRPr="00327B14" w:rsidRDefault="005126E6" w:rsidP="00262196">
      <w:pPr>
        <w:jc w:val="both"/>
        <w:rPr>
          <w:rFonts w:asciiTheme="majorHAnsi" w:hAnsiTheme="majorHAnsi" w:cstheme="majorBidi"/>
          <w:sz w:val="25"/>
          <w:szCs w:val="25"/>
          <w:lang w:eastAsia="ar-SA"/>
        </w:rPr>
      </w:pPr>
      <w:r w:rsidRPr="00327B14">
        <w:rPr>
          <w:rFonts w:asciiTheme="majorHAnsi" w:hAnsiTheme="majorHAnsi" w:cstheme="majorBidi"/>
          <w:sz w:val="25"/>
          <w:szCs w:val="25"/>
          <w:lang w:eastAsia="ar-SA"/>
        </w:rPr>
        <w:t>............................................................ de către beneficiarul ...........................................</w:t>
      </w:r>
    </w:p>
    <w:p w14:paraId="457C982C" w14:textId="77777777" w:rsidR="00262196" w:rsidRPr="00327B14" w:rsidRDefault="005126E6" w:rsidP="00262196">
      <w:pPr>
        <w:jc w:val="both"/>
        <w:rPr>
          <w:rFonts w:asciiTheme="majorHAnsi" w:hAnsiTheme="majorHAnsi" w:cstheme="majorBidi"/>
          <w:i/>
          <w:sz w:val="25"/>
          <w:szCs w:val="25"/>
          <w:lang w:eastAsia="ar-SA"/>
        </w:rPr>
      </w:pPr>
      <w:r w:rsidRPr="00327B14">
        <w:rPr>
          <w:rFonts w:asciiTheme="majorHAnsi" w:hAnsiTheme="majorHAnsi" w:cstheme="majorBidi"/>
          <w:i/>
          <w:sz w:val="25"/>
          <w:szCs w:val="25"/>
          <w:lang w:eastAsia="ar-SA"/>
        </w:rPr>
        <w:t xml:space="preserve">                (lucrărilor, produselor, serviciilor)                                      (denumire autoritate contractantă)</w:t>
      </w:r>
    </w:p>
    <w:p w14:paraId="57E69A2A" w14:textId="77777777" w:rsidR="00262196" w:rsidRPr="00327B14" w:rsidRDefault="005126E6" w:rsidP="00262196">
      <w:pPr>
        <w:jc w:val="both"/>
        <w:rPr>
          <w:rFonts w:asciiTheme="majorHAnsi" w:hAnsiTheme="majorHAnsi" w:cstheme="majorBidi"/>
          <w:sz w:val="25"/>
          <w:szCs w:val="25"/>
          <w:lang w:eastAsia="ar-SA"/>
        </w:rPr>
      </w:pPr>
      <w:r w:rsidRPr="00327B14">
        <w:rPr>
          <w:rFonts w:asciiTheme="majorHAnsi" w:hAnsiTheme="majorHAnsi" w:cstheme="majorBidi"/>
          <w:b/>
          <w:sz w:val="25"/>
          <w:szCs w:val="25"/>
          <w:lang w:eastAsia="ar-SA"/>
        </w:rPr>
        <w:t xml:space="preserve">Art.4. </w:t>
      </w:r>
      <w:r w:rsidRPr="00327B14">
        <w:rPr>
          <w:rFonts w:asciiTheme="majorHAnsi" w:hAnsiTheme="majorHAnsi" w:cstheme="majorBidi"/>
          <w:sz w:val="25"/>
          <w:szCs w:val="25"/>
          <w:lang w:eastAsia="ar-SA"/>
        </w:rPr>
        <w:t xml:space="preserve">Durata de execuţie a ................................................................... este în conformitate cu </w:t>
      </w:r>
    </w:p>
    <w:p w14:paraId="44B5105A" w14:textId="77777777" w:rsidR="00262196" w:rsidRPr="00327B14" w:rsidRDefault="005126E6" w:rsidP="00262196">
      <w:pPr>
        <w:jc w:val="both"/>
        <w:rPr>
          <w:rFonts w:asciiTheme="majorHAnsi" w:hAnsiTheme="majorHAnsi" w:cstheme="majorBidi"/>
          <w:i/>
          <w:sz w:val="25"/>
          <w:szCs w:val="25"/>
          <w:lang w:eastAsia="ar-SA"/>
        </w:rPr>
      </w:pPr>
      <w:r w:rsidRPr="00327B14">
        <w:rPr>
          <w:rFonts w:asciiTheme="majorHAnsi" w:hAnsiTheme="majorHAnsi" w:cstheme="majorBidi"/>
          <w:i/>
          <w:sz w:val="25"/>
          <w:szCs w:val="25"/>
          <w:lang w:eastAsia="ar-SA"/>
        </w:rPr>
        <w:t xml:space="preserve">                                                           (lucrărilor, produselor, serviciilor)</w:t>
      </w:r>
    </w:p>
    <w:p w14:paraId="71413764" w14:textId="77777777" w:rsidR="00262196" w:rsidRPr="00327B14" w:rsidRDefault="005126E6" w:rsidP="00262196">
      <w:pPr>
        <w:jc w:val="both"/>
        <w:rPr>
          <w:rFonts w:asciiTheme="majorHAnsi" w:hAnsiTheme="majorHAnsi" w:cstheme="majorBidi"/>
          <w:sz w:val="25"/>
          <w:szCs w:val="25"/>
          <w:lang w:eastAsia="ar-SA"/>
        </w:rPr>
      </w:pPr>
      <w:r w:rsidRPr="00327B14">
        <w:rPr>
          <w:rFonts w:asciiTheme="majorHAnsi" w:hAnsiTheme="majorHAnsi" w:cstheme="majorBidi"/>
          <w:sz w:val="25"/>
          <w:szCs w:val="25"/>
          <w:lang w:eastAsia="ar-SA"/>
        </w:rPr>
        <w:t>contractul, eşalonată conform graficului anexa la contract.</w:t>
      </w:r>
    </w:p>
    <w:p w14:paraId="6DF6EA57" w14:textId="77777777" w:rsidR="00262196" w:rsidRPr="00327B14" w:rsidRDefault="005126E6" w:rsidP="00262196">
      <w:pPr>
        <w:jc w:val="both"/>
        <w:rPr>
          <w:rFonts w:asciiTheme="majorHAnsi" w:hAnsiTheme="majorHAnsi" w:cstheme="majorBidi"/>
          <w:sz w:val="25"/>
          <w:szCs w:val="25"/>
          <w:lang w:eastAsia="ar-SA"/>
        </w:rPr>
      </w:pPr>
      <w:r w:rsidRPr="00327B14">
        <w:rPr>
          <w:rFonts w:asciiTheme="majorHAnsi" w:hAnsiTheme="majorHAnsi" w:cstheme="majorBidi"/>
          <w:b/>
          <w:sz w:val="25"/>
          <w:szCs w:val="25"/>
          <w:lang w:eastAsia="ar-SA"/>
        </w:rPr>
        <w:t>Art.5.</w:t>
      </w:r>
      <w:r w:rsidRPr="00327B14">
        <w:rPr>
          <w:rFonts w:asciiTheme="majorHAnsi" w:hAnsiTheme="majorHAnsi" w:cstheme="majorBidi"/>
          <w:sz w:val="25"/>
          <w:szCs w:val="25"/>
          <w:lang w:eastAsia="ar-SA"/>
        </w:rPr>
        <w:t xml:space="preserve"> Durata garanţiei de bună execuţie este de ................... luni şi începe de la data semnării procesului verbal încheiat la terminarea ............................................................</w:t>
      </w:r>
    </w:p>
    <w:p w14:paraId="348904EA" w14:textId="77777777" w:rsidR="00262196" w:rsidRPr="00327B14" w:rsidRDefault="005126E6" w:rsidP="00262196">
      <w:pPr>
        <w:jc w:val="both"/>
        <w:rPr>
          <w:rFonts w:asciiTheme="majorHAnsi" w:hAnsiTheme="majorHAnsi" w:cstheme="majorBidi"/>
          <w:i/>
          <w:sz w:val="25"/>
          <w:szCs w:val="25"/>
          <w:lang w:eastAsia="ar-SA"/>
        </w:rPr>
      </w:pPr>
      <w:r w:rsidRPr="00327B14">
        <w:rPr>
          <w:rFonts w:asciiTheme="majorHAnsi" w:hAnsiTheme="majorHAnsi" w:cstheme="majorBidi"/>
          <w:i/>
          <w:sz w:val="25"/>
          <w:szCs w:val="25"/>
          <w:lang w:eastAsia="ar-SA"/>
        </w:rPr>
        <w:lastRenderedPageBreak/>
        <w:t xml:space="preserve">                                                                      (lucrărilor, produselor, serviciilor)</w:t>
      </w:r>
    </w:p>
    <w:p w14:paraId="078E61D9" w14:textId="77777777" w:rsidR="00262196" w:rsidRPr="00327B14" w:rsidRDefault="00262196" w:rsidP="00262196">
      <w:pPr>
        <w:jc w:val="both"/>
        <w:rPr>
          <w:rFonts w:asciiTheme="majorHAnsi" w:hAnsiTheme="majorHAnsi" w:cstheme="majorBidi"/>
          <w:sz w:val="25"/>
          <w:szCs w:val="25"/>
          <w:lang w:eastAsia="ar-SA"/>
        </w:rPr>
      </w:pPr>
    </w:p>
    <w:p w14:paraId="7C4C7754" w14:textId="77777777" w:rsidR="00262196" w:rsidRPr="00327B14" w:rsidRDefault="00262196" w:rsidP="00262196">
      <w:pPr>
        <w:jc w:val="both"/>
        <w:rPr>
          <w:rFonts w:asciiTheme="majorHAnsi" w:hAnsiTheme="majorHAnsi" w:cstheme="majorBidi"/>
          <w:sz w:val="25"/>
          <w:szCs w:val="25"/>
          <w:lang w:eastAsia="ar-SA"/>
        </w:rPr>
      </w:pPr>
    </w:p>
    <w:p w14:paraId="1C8AC5E2" w14:textId="77777777" w:rsidR="00262196" w:rsidRPr="00327B14" w:rsidRDefault="005126E6" w:rsidP="00262196">
      <w:pPr>
        <w:jc w:val="both"/>
        <w:rPr>
          <w:rFonts w:asciiTheme="majorHAnsi" w:hAnsiTheme="majorHAnsi" w:cstheme="majorBidi"/>
          <w:sz w:val="25"/>
          <w:szCs w:val="25"/>
          <w:lang w:eastAsia="ar-SA"/>
        </w:rPr>
      </w:pPr>
      <w:r w:rsidRPr="00327B14">
        <w:rPr>
          <w:rFonts w:asciiTheme="majorHAnsi" w:hAnsiTheme="majorHAnsi" w:cstheme="majorBidi"/>
          <w:b/>
          <w:sz w:val="25"/>
          <w:szCs w:val="25"/>
          <w:lang w:eastAsia="ar-SA"/>
        </w:rPr>
        <w:t>Art.6</w:t>
      </w:r>
      <w:r w:rsidRPr="00327B14">
        <w:rPr>
          <w:rFonts w:asciiTheme="majorHAnsi" w:hAnsiTheme="majorHAnsi" w:cstheme="majorBidi"/>
          <w:sz w:val="25"/>
          <w:szCs w:val="25"/>
          <w:lang w:eastAsia="ar-SA"/>
        </w:rPr>
        <w:t>. Contractantul general va preda subantreprenorului documentaţia completă verificată cu dispoziţiile legale.</w:t>
      </w:r>
    </w:p>
    <w:p w14:paraId="12D62607" w14:textId="77777777" w:rsidR="00262196" w:rsidRPr="00327B14" w:rsidRDefault="00262196" w:rsidP="00262196">
      <w:pPr>
        <w:jc w:val="both"/>
        <w:rPr>
          <w:rFonts w:asciiTheme="majorHAnsi" w:hAnsiTheme="majorHAnsi" w:cstheme="majorBidi"/>
          <w:sz w:val="25"/>
          <w:szCs w:val="25"/>
          <w:lang w:eastAsia="ar-SA"/>
        </w:rPr>
      </w:pPr>
    </w:p>
    <w:p w14:paraId="3C7D937D" w14:textId="77777777" w:rsidR="00262196" w:rsidRPr="00327B14" w:rsidRDefault="00262196" w:rsidP="00262196">
      <w:pPr>
        <w:jc w:val="both"/>
        <w:rPr>
          <w:rFonts w:asciiTheme="majorHAnsi" w:hAnsiTheme="majorHAnsi" w:cstheme="majorBidi"/>
          <w:sz w:val="25"/>
          <w:szCs w:val="25"/>
          <w:lang w:eastAsia="ar-SA"/>
        </w:rPr>
      </w:pPr>
    </w:p>
    <w:p w14:paraId="388FFE0C" w14:textId="77777777" w:rsidR="00262196" w:rsidRPr="00327B14" w:rsidRDefault="005126E6" w:rsidP="00262196">
      <w:pPr>
        <w:jc w:val="both"/>
        <w:rPr>
          <w:rFonts w:asciiTheme="majorHAnsi" w:hAnsiTheme="majorHAnsi" w:cstheme="majorBidi"/>
          <w:b/>
          <w:i/>
          <w:sz w:val="25"/>
          <w:szCs w:val="25"/>
          <w:u w:val="single"/>
          <w:lang w:eastAsia="ar-SA"/>
        </w:rPr>
      </w:pPr>
      <w:r w:rsidRPr="00327B14">
        <w:rPr>
          <w:rFonts w:asciiTheme="majorHAnsi" w:hAnsiTheme="majorHAnsi" w:cstheme="majorBidi"/>
          <w:b/>
          <w:i/>
          <w:sz w:val="25"/>
          <w:szCs w:val="25"/>
          <w:u w:val="single"/>
          <w:lang w:eastAsia="ar-SA"/>
        </w:rPr>
        <w:t>3. Alte dispoziţii:</w:t>
      </w:r>
    </w:p>
    <w:p w14:paraId="0711F1D2" w14:textId="77777777" w:rsidR="00262196" w:rsidRPr="00327B14" w:rsidRDefault="00262196" w:rsidP="00262196">
      <w:pPr>
        <w:jc w:val="both"/>
        <w:rPr>
          <w:rFonts w:asciiTheme="majorHAnsi" w:hAnsiTheme="majorHAnsi" w:cstheme="majorBidi"/>
          <w:b/>
          <w:i/>
          <w:sz w:val="25"/>
          <w:szCs w:val="25"/>
          <w:u w:val="single"/>
          <w:lang w:eastAsia="ar-SA"/>
        </w:rPr>
      </w:pPr>
    </w:p>
    <w:p w14:paraId="5676C880" w14:textId="77777777" w:rsidR="00262196" w:rsidRPr="00327B14" w:rsidRDefault="005126E6" w:rsidP="00262196">
      <w:pPr>
        <w:jc w:val="both"/>
        <w:rPr>
          <w:rFonts w:asciiTheme="majorHAnsi" w:hAnsiTheme="majorHAnsi" w:cstheme="majorBidi"/>
          <w:sz w:val="25"/>
          <w:szCs w:val="25"/>
          <w:lang w:eastAsia="ar-SA"/>
        </w:rPr>
      </w:pPr>
      <w:r w:rsidRPr="00327B14">
        <w:rPr>
          <w:rFonts w:asciiTheme="majorHAnsi" w:hAnsiTheme="majorHAnsi" w:cstheme="majorBidi"/>
          <w:sz w:val="25"/>
          <w:szCs w:val="25"/>
          <w:lang w:eastAsia="ar-SA"/>
        </w:rPr>
        <w:t>Art.7. Pentru nerespectarea termenului de finalizare a ...............................................................</w:t>
      </w:r>
    </w:p>
    <w:p w14:paraId="25F6ADB8" w14:textId="77777777" w:rsidR="00262196" w:rsidRPr="00327B14" w:rsidRDefault="005126E6" w:rsidP="00262196">
      <w:pPr>
        <w:jc w:val="both"/>
        <w:rPr>
          <w:rFonts w:asciiTheme="majorHAnsi" w:hAnsiTheme="majorHAnsi" w:cstheme="majorBidi"/>
          <w:i/>
          <w:sz w:val="25"/>
          <w:szCs w:val="25"/>
          <w:lang w:eastAsia="ar-SA"/>
        </w:rPr>
      </w:pPr>
      <w:r w:rsidRPr="00327B14">
        <w:rPr>
          <w:rFonts w:asciiTheme="majorHAnsi" w:hAnsiTheme="majorHAnsi" w:cstheme="majorBidi"/>
          <w:i/>
          <w:sz w:val="25"/>
          <w:szCs w:val="25"/>
          <w:lang w:eastAsia="ar-SA"/>
        </w:rPr>
        <w:t xml:space="preserve">                                                                                            (lucrărilor, produselor, serviciilor)</w:t>
      </w:r>
    </w:p>
    <w:p w14:paraId="03732FCF" w14:textId="77777777" w:rsidR="00262196" w:rsidRPr="00327B14" w:rsidRDefault="005126E6" w:rsidP="00262196">
      <w:pPr>
        <w:jc w:val="both"/>
        <w:rPr>
          <w:rFonts w:asciiTheme="majorHAnsi" w:hAnsiTheme="majorHAnsi" w:cstheme="majorBidi"/>
          <w:sz w:val="25"/>
          <w:szCs w:val="25"/>
          <w:lang w:eastAsia="ar-SA"/>
        </w:rPr>
      </w:pPr>
      <w:r w:rsidRPr="00327B14">
        <w:rPr>
          <w:rFonts w:asciiTheme="majorHAnsi" w:hAnsiTheme="majorHAnsi" w:cstheme="majorBidi"/>
          <w:sz w:val="25"/>
          <w:szCs w:val="25"/>
          <w:lang w:eastAsia="ar-SA"/>
        </w:rPr>
        <w:t>şi neîncadrarea din vina subcontractantului,  în durata de execuţie angajată de contractantul general în faţa beneficiarului, subcontractantul va plăti penalităţi de ..........% pe zi întârziere din valoarea ____________________ nerealizată la termen.</w:t>
      </w:r>
    </w:p>
    <w:p w14:paraId="74FDC202" w14:textId="77777777" w:rsidR="00262196" w:rsidRPr="00327B14" w:rsidRDefault="005126E6" w:rsidP="00262196">
      <w:pPr>
        <w:jc w:val="both"/>
        <w:rPr>
          <w:rFonts w:asciiTheme="majorHAnsi" w:hAnsiTheme="majorHAnsi" w:cstheme="majorBidi"/>
          <w:i/>
          <w:sz w:val="25"/>
          <w:szCs w:val="25"/>
          <w:lang w:eastAsia="ar-SA"/>
        </w:rPr>
      </w:pPr>
      <w:r w:rsidRPr="00327B14">
        <w:rPr>
          <w:rFonts w:asciiTheme="majorHAnsi" w:hAnsiTheme="majorHAnsi" w:cstheme="majorBidi"/>
          <w:i/>
          <w:sz w:val="25"/>
          <w:szCs w:val="25"/>
          <w:lang w:eastAsia="ar-SA"/>
        </w:rPr>
        <w:t>(lucrărilor, produselor, serviciilor)</w:t>
      </w:r>
    </w:p>
    <w:p w14:paraId="4608AE34" w14:textId="77777777" w:rsidR="00262196" w:rsidRPr="00327B14" w:rsidRDefault="005126E6" w:rsidP="00262196">
      <w:pPr>
        <w:jc w:val="both"/>
        <w:rPr>
          <w:rFonts w:asciiTheme="majorHAnsi" w:hAnsiTheme="majorHAnsi" w:cstheme="majorBidi"/>
          <w:sz w:val="25"/>
          <w:szCs w:val="25"/>
          <w:lang w:eastAsia="ar-SA"/>
        </w:rPr>
      </w:pPr>
      <w:r w:rsidRPr="00327B14">
        <w:rPr>
          <w:rFonts w:asciiTheme="majorHAnsi" w:hAnsiTheme="majorHAnsi" w:cstheme="majorBidi"/>
          <w:sz w:val="25"/>
          <w:szCs w:val="25"/>
          <w:lang w:eastAsia="ar-SA"/>
        </w:rPr>
        <w:tab/>
        <w:t>Pentru nerespectarea termenelor de plată prevăzute la art.3. , contractantul general va plăti penalităţi de .........% pe zi întârziere la suma datorată.</w:t>
      </w:r>
    </w:p>
    <w:p w14:paraId="560FD4E2" w14:textId="77777777" w:rsidR="00262196" w:rsidRPr="00327B14" w:rsidRDefault="00262196" w:rsidP="00262196">
      <w:pPr>
        <w:jc w:val="both"/>
        <w:rPr>
          <w:rFonts w:asciiTheme="majorHAnsi" w:hAnsiTheme="majorHAnsi" w:cstheme="majorBidi"/>
          <w:sz w:val="25"/>
          <w:szCs w:val="25"/>
          <w:lang w:eastAsia="ar-SA"/>
        </w:rPr>
      </w:pPr>
    </w:p>
    <w:p w14:paraId="3866D3B2" w14:textId="77777777" w:rsidR="00262196" w:rsidRPr="00327B14" w:rsidRDefault="005126E6" w:rsidP="00262196">
      <w:pPr>
        <w:jc w:val="both"/>
        <w:rPr>
          <w:rFonts w:asciiTheme="majorHAnsi" w:hAnsiTheme="majorHAnsi" w:cstheme="majorBidi"/>
          <w:i/>
          <w:sz w:val="25"/>
          <w:szCs w:val="25"/>
          <w:lang w:eastAsia="ar-SA"/>
        </w:rPr>
      </w:pPr>
      <w:r w:rsidRPr="00327B14">
        <w:rPr>
          <w:rFonts w:asciiTheme="majorHAnsi" w:hAnsiTheme="majorHAnsi" w:cstheme="majorBidi"/>
          <w:sz w:val="25"/>
          <w:szCs w:val="25"/>
          <w:lang w:eastAsia="ar-SA"/>
        </w:rPr>
        <w:t>Art.8. Subcontractantul se angajează faţă de contractant cu aceleaşi obligaţii şi responsabilităţi pe care contractantul le are faţă de investitor conform contractului..........................................................</w:t>
      </w:r>
      <w:r w:rsidRPr="00327B14">
        <w:rPr>
          <w:rFonts w:asciiTheme="majorHAnsi" w:hAnsiTheme="majorHAnsi" w:cstheme="majorBidi"/>
          <w:i/>
          <w:sz w:val="25"/>
          <w:szCs w:val="25"/>
          <w:lang w:eastAsia="ar-SA"/>
        </w:rPr>
        <w:t xml:space="preserve">  (denumire contract)</w:t>
      </w:r>
    </w:p>
    <w:p w14:paraId="5BD4153A" w14:textId="77777777" w:rsidR="00262196" w:rsidRPr="00327B14" w:rsidRDefault="005126E6" w:rsidP="00262196">
      <w:pPr>
        <w:jc w:val="both"/>
        <w:rPr>
          <w:rFonts w:asciiTheme="majorHAnsi" w:hAnsiTheme="majorHAnsi" w:cstheme="majorBidi"/>
          <w:sz w:val="25"/>
          <w:szCs w:val="25"/>
          <w:lang w:eastAsia="ar-SA"/>
        </w:rPr>
      </w:pPr>
      <w:r w:rsidRPr="00327B14">
        <w:rPr>
          <w:rFonts w:asciiTheme="majorHAnsi" w:hAnsiTheme="majorHAnsi" w:cstheme="majorBidi"/>
          <w:sz w:val="25"/>
          <w:szCs w:val="25"/>
          <w:lang w:eastAsia="ar-SA"/>
        </w:rPr>
        <w:t>Art.9. Neînţelegerile dintre părţi se vor rezolva pe cale amiabilă. Dacă acest lucru nu este posibil, litigiile se vor soluţiona pe cale legală.</w:t>
      </w:r>
    </w:p>
    <w:p w14:paraId="723F296F" w14:textId="77777777" w:rsidR="00262196" w:rsidRPr="00327B14" w:rsidRDefault="00262196" w:rsidP="00262196">
      <w:pPr>
        <w:jc w:val="both"/>
        <w:rPr>
          <w:rFonts w:asciiTheme="majorHAnsi" w:hAnsiTheme="majorHAnsi" w:cstheme="majorBidi"/>
          <w:sz w:val="25"/>
          <w:szCs w:val="25"/>
          <w:lang w:eastAsia="ar-SA"/>
        </w:rPr>
      </w:pPr>
    </w:p>
    <w:p w14:paraId="7C257F95" w14:textId="77777777" w:rsidR="00262196" w:rsidRPr="00327B14" w:rsidRDefault="005126E6" w:rsidP="00262196">
      <w:pPr>
        <w:jc w:val="both"/>
        <w:rPr>
          <w:rFonts w:asciiTheme="majorHAnsi" w:hAnsiTheme="majorHAnsi" w:cstheme="majorBidi"/>
          <w:sz w:val="25"/>
          <w:szCs w:val="25"/>
          <w:lang w:eastAsia="ar-SA"/>
        </w:rPr>
      </w:pPr>
      <w:r w:rsidRPr="00327B14">
        <w:rPr>
          <w:rFonts w:asciiTheme="majorHAnsi" w:hAnsiTheme="majorHAnsi" w:cstheme="majorBidi"/>
          <w:sz w:val="25"/>
          <w:szCs w:val="25"/>
          <w:lang w:eastAsia="ar-SA"/>
        </w:rPr>
        <w:tab/>
        <w:t>Prezentul acord s-a încheiat în două exemplare, câte un exemplar pentru fiecare parte.</w:t>
      </w:r>
    </w:p>
    <w:p w14:paraId="459C6580" w14:textId="77777777" w:rsidR="00262196" w:rsidRPr="00327B14" w:rsidRDefault="00262196" w:rsidP="00262196">
      <w:pPr>
        <w:jc w:val="both"/>
        <w:rPr>
          <w:rFonts w:asciiTheme="majorHAnsi" w:hAnsiTheme="majorHAnsi" w:cstheme="majorBidi"/>
          <w:sz w:val="25"/>
          <w:szCs w:val="25"/>
          <w:lang w:eastAsia="ar-SA"/>
        </w:rPr>
      </w:pPr>
    </w:p>
    <w:p w14:paraId="1BEEA868" w14:textId="77777777" w:rsidR="00262196" w:rsidRPr="00327B14" w:rsidRDefault="00262196" w:rsidP="00262196">
      <w:pPr>
        <w:jc w:val="both"/>
        <w:rPr>
          <w:rFonts w:asciiTheme="majorHAnsi" w:hAnsiTheme="majorHAnsi" w:cstheme="majorBidi"/>
          <w:sz w:val="25"/>
          <w:szCs w:val="25"/>
          <w:lang w:eastAsia="ar-SA"/>
        </w:rPr>
      </w:pPr>
    </w:p>
    <w:p w14:paraId="2DBF6D82" w14:textId="77777777" w:rsidR="00262196" w:rsidRPr="00327B14" w:rsidRDefault="00262196" w:rsidP="00262196">
      <w:pPr>
        <w:jc w:val="both"/>
        <w:rPr>
          <w:rFonts w:asciiTheme="majorHAnsi" w:hAnsiTheme="majorHAnsi" w:cstheme="majorBidi"/>
          <w:sz w:val="25"/>
          <w:szCs w:val="25"/>
          <w:lang w:eastAsia="ar-SA"/>
        </w:rPr>
      </w:pPr>
    </w:p>
    <w:p w14:paraId="23D8D1E5" w14:textId="77777777" w:rsidR="00262196" w:rsidRPr="00327B14" w:rsidRDefault="00262196" w:rsidP="00262196">
      <w:pPr>
        <w:jc w:val="both"/>
        <w:rPr>
          <w:rFonts w:asciiTheme="majorHAnsi" w:hAnsiTheme="majorHAnsi" w:cstheme="majorBidi"/>
          <w:sz w:val="25"/>
          <w:szCs w:val="25"/>
          <w:lang w:eastAsia="ar-SA"/>
        </w:rPr>
      </w:pPr>
      <w:r w:rsidRPr="00327B14">
        <w:rPr>
          <w:rFonts w:asciiTheme="majorHAnsi" w:hAnsiTheme="majorHAnsi" w:cstheme="majorBidi"/>
          <w:sz w:val="25"/>
          <w:szCs w:val="25"/>
          <w:lang w:eastAsia="ar-SA"/>
        </w:rPr>
        <w:t>...........................................</w:t>
      </w:r>
      <w:r w:rsidRPr="00327B14">
        <w:rPr>
          <w:rFonts w:asciiTheme="majorHAnsi" w:hAnsiTheme="majorHAnsi" w:cstheme="majorBidi"/>
          <w:sz w:val="25"/>
          <w:szCs w:val="25"/>
          <w:lang w:eastAsia="ar-SA"/>
        </w:rPr>
        <w:tab/>
      </w:r>
      <w:r w:rsidRPr="00327B14">
        <w:rPr>
          <w:rFonts w:asciiTheme="majorHAnsi" w:hAnsiTheme="majorHAnsi" w:cstheme="majorBidi"/>
          <w:sz w:val="25"/>
          <w:szCs w:val="25"/>
          <w:lang w:eastAsia="ar-SA"/>
        </w:rPr>
        <w:tab/>
      </w:r>
      <w:r w:rsidRPr="00327B14">
        <w:rPr>
          <w:rFonts w:asciiTheme="majorHAnsi" w:hAnsiTheme="majorHAnsi" w:cstheme="majorBidi"/>
          <w:sz w:val="25"/>
          <w:szCs w:val="25"/>
          <w:lang w:eastAsia="ar-SA"/>
        </w:rPr>
        <w:tab/>
        <w:t xml:space="preserve">                            ........................................</w:t>
      </w:r>
    </w:p>
    <w:p w14:paraId="4FF90479" w14:textId="77777777" w:rsidR="00262196" w:rsidRPr="00327B14" w:rsidRDefault="00262196" w:rsidP="00262196">
      <w:pPr>
        <w:jc w:val="both"/>
        <w:rPr>
          <w:rFonts w:asciiTheme="majorHAnsi" w:hAnsiTheme="majorHAnsi" w:cstheme="majorBidi"/>
          <w:sz w:val="25"/>
          <w:szCs w:val="25"/>
          <w:lang w:eastAsia="ar-SA"/>
        </w:rPr>
      </w:pPr>
      <w:r w:rsidRPr="00327B14">
        <w:rPr>
          <w:rFonts w:asciiTheme="majorHAnsi" w:hAnsiTheme="majorHAnsi" w:cstheme="majorBidi"/>
          <w:i/>
          <w:sz w:val="25"/>
          <w:szCs w:val="25"/>
          <w:lang w:eastAsia="ar-SA"/>
        </w:rPr>
        <w:tab/>
      </w:r>
      <w:r w:rsidRPr="00327B14">
        <w:rPr>
          <w:rFonts w:asciiTheme="majorHAnsi" w:hAnsiTheme="majorHAnsi" w:cstheme="majorBidi"/>
          <w:i/>
          <w:sz w:val="25"/>
          <w:szCs w:val="25"/>
          <w:lang w:eastAsia="ar-SA"/>
        </w:rPr>
        <w:tab/>
      </w:r>
      <w:r w:rsidRPr="00327B14">
        <w:rPr>
          <w:rFonts w:asciiTheme="majorHAnsi" w:hAnsiTheme="majorHAnsi" w:cstheme="majorBidi"/>
          <w:i/>
          <w:sz w:val="25"/>
          <w:szCs w:val="25"/>
          <w:lang w:eastAsia="ar-SA"/>
        </w:rPr>
        <w:tab/>
      </w:r>
      <w:r w:rsidRPr="00327B14">
        <w:rPr>
          <w:rFonts w:asciiTheme="majorHAnsi" w:hAnsiTheme="majorHAnsi" w:cstheme="majorBidi"/>
          <w:i/>
          <w:sz w:val="25"/>
          <w:szCs w:val="25"/>
          <w:lang w:eastAsia="ar-SA"/>
        </w:rPr>
        <w:tab/>
      </w:r>
    </w:p>
    <w:p w14:paraId="1F2D7E56" w14:textId="77777777" w:rsidR="00260B69" w:rsidRPr="00327B14" w:rsidRDefault="00260B69" w:rsidP="00262196">
      <w:pPr>
        <w:spacing w:before="120" w:after="120"/>
        <w:rPr>
          <w:rFonts w:asciiTheme="majorHAnsi" w:hAnsiTheme="majorHAnsi" w:cstheme="majorBidi"/>
          <w:bCs/>
          <w:sz w:val="25"/>
          <w:szCs w:val="25"/>
        </w:rPr>
      </w:pPr>
    </w:p>
    <w:p w14:paraId="2F545DB1" w14:textId="77777777" w:rsidR="002163DF" w:rsidRPr="00327B14" w:rsidRDefault="002163DF" w:rsidP="002163DF">
      <w:pPr>
        <w:spacing w:before="120" w:after="120"/>
        <w:rPr>
          <w:rFonts w:asciiTheme="majorHAnsi" w:hAnsiTheme="majorHAnsi" w:cstheme="majorBidi"/>
          <w:b/>
          <w:sz w:val="25"/>
          <w:szCs w:val="25"/>
        </w:rPr>
      </w:pPr>
      <w:r w:rsidRPr="00327B14">
        <w:rPr>
          <w:rFonts w:asciiTheme="majorHAnsi" w:hAnsiTheme="majorHAnsi" w:cstheme="majorBidi"/>
          <w:bCs/>
          <w:sz w:val="25"/>
          <w:szCs w:val="25"/>
        </w:rPr>
        <w:br w:type="page"/>
      </w:r>
      <w:r w:rsidR="00546E43" w:rsidRPr="00327B14">
        <w:rPr>
          <w:rFonts w:asciiTheme="majorHAnsi" w:hAnsiTheme="majorHAnsi" w:cstheme="majorBidi"/>
          <w:b/>
          <w:sz w:val="25"/>
          <w:szCs w:val="25"/>
        </w:rPr>
        <w:lastRenderedPageBreak/>
        <w:t>OPERATOR ECONOMIC                                                                Formular</w:t>
      </w:r>
      <w:r w:rsidR="00BB0814" w:rsidRPr="00327B14">
        <w:rPr>
          <w:rFonts w:asciiTheme="majorHAnsi" w:hAnsiTheme="majorHAnsi" w:cstheme="majorBidi"/>
          <w:b/>
          <w:sz w:val="25"/>
          <w:szCs w:val="25"/>
        </w:rPr>
        <w:t>ul</w:t>
      </w:r>
      <w:r w:rsidR="00546E43" w:rsidRPr="00327B14">
        <w:rPr>
          <w:rFonts w:asciiTheme="majorHAnsi" w:hAnsiTheme="majorHAnsi" w:cstheme="majorBidi"/>
          <w:b/>
          <w:sz w:val="25"/>
          <w:szCs w:val="25"/>
        </w:rPr>
        <w:t xml:space="preserve"> </w:t>
      </w:r>
      <w:r w:rsidR="0074095E" w:rsidRPr="00327B14">
        <w:rPr>
          <w:rFonts w:asciiTheme="majorHAnsi" w:hAnsiTheme="majorHAnsi" w:cstheme="majorBidi"/>
          <w:b/>
          <w:sz w:val="25"/>
          <w:szCs w:val="25"/>
        </w:rPr>
        <w:t>20</w:t>
      </w:r>
    </w:p>
    <w:p w14:paraId="529B2ED5" w14:textId="77777777" w:rsidR="00546E43" w:rsidRPr="00327B14" w:rsidRDefault="00546E43" w:rsidP="00546E43">
      <w:pPr>
        <w:autoSpaceDE w:val="0"/>
        <w:autoSpaceDN w:val="0"/>
        <w:adjustRightInd w:val="0"/>
        <w:spacing w:before="120" w:after="120"/>
        <w:jc w:val="both"/>
        <w:rPr>
          <w:rFonts w:asciiTheme="majorHAnsi" w:hAnsiTheme="majorHAnsi" w:cstheme="majorBidi"/>
          <w:sz w:val="25"/>
          <w:szCs w:val="25"/>
        </w:rPr>
      </w:pPr>
      <w:r w:rsidRPr="00327B14">
        <w:rPr>
          <w:rFonts w:asciiTheme="majorHAnsi" w:hAnsiTheme="majorHAnsi" w:cstheme="majorBidi"/>
          <w:sz w:val="25"/>
          <w:szCs w:val="25"/>
        </w:rPr>
        <w:t>......................…………</w:t>
      </w:r>
    </w:p>
    <w:p w14:paraId="266091EC" w14:textId="77777777" w:rsidR="00546E43" w:rsidRPr="00327B14" w:rsidRDefault="00546E43" w:rsidP="00546E43">
      <w:pPr>
        <w:autoSpaceDE w:val="0"/>
        <w:autoSpaceDN w:val="0"/>
        <w:adjustRightInd w:val="0"/>
        <w:spacing w:before="120" w:after="120"/>
        <w:jc w:val="both"/>
        <w:rPr>
          <w:rFonts w:asciiTheme="majorHAnsi" w:hAnsiTheme="majorHAnsi" w:cstheme="majorBidi"/>
          <w:i/>
          <w:sz w:val="25"/>
          <w:szCs w:val="25"/>
        </w:rPr>
      </w:pPr>
      <w:r w:rsidRPr="00327B14">
        <w:rPr>
          <w:rFonts w:asciiTheme="majorHAnsi" w:hAnsiTheme="majorHAnsi" w:cstheme="majorBidi"/>
          <w:i/>
          <w:sz w:val="25"/>
          <w:szCs w:val="25"/>
        </w:rPr>
        <w:t xml:space="preserve">   (denumirea/numele)</w:t>
      </w:r>
    </w:p>
    <w:p w14:paraId="61CADDD4" w14:textId="77777777" w:rsidR="009D5452" w:rsidRPr="00327B14" w:rsidRDefault="009D5452" w:rsidP="00306628">
      <w:pPr>
        <w:rPr>
          <w:rFonts w:asciiTheme="majorHAnsi" w:hAnsiTheme="majorHAnsi" w:cstheme="majorBidi"/>
          <w:b/>
          <w:sz w:val="25"/>
          <w:szCs w:val="25"/>
        </w:rPr>
      </w:pPr>
      <w:bookmarkStart w:id="79" w:name="_Toc269743596"/>
      <w:bookmarkStart w:id="80" w:name="_Toc269743756"/>
      <w:bookmarkStart w:id="81" w:name="_Toc269743800"/>
      <w:bookmarkStart w:id="82" w:name="_Toc269743929"/>
      <w:bookmarkStart w:id="83" w:name="_Toc269797262"/>
      <w:bookmarkStart w:id="84" w:name="_Toc269801437"/>
      <w:bookmarkStart w:id="85" w:name="_Toc269901700"/>
      <w:bookmarkStart w:id="86" w:name="_Toc269912144"/>
      <w:bookmarkStart w:id="87" w:name="_Toc269915177"/>
      <w:bookmarkStart w:id="88" w:name="_Toc269915272"/>
      <w:bookmarkStart w:id="89" w:name="_Toc269975669"/>
      <w:bookmarkStart w:id="90" w:name="_Toc269985494"/>
      <w:bookmarkStart w:id="91" w:name="_Toc269985723"/>
      <w:bookmarkStart w:id="92" w:name="_Toc270000491"/>
      <w:bookmarkStart w:id="93" w:name="_Toc279489502"/>
    </w:p>
    <w:p w14:paraId="3EACF8B7" w14:textId="77777777" w:rsidR="009D5452" w:rsidRPr="00327B14" w:rsidRDefault="009D5452" w:rsidP="00306628">
      <w:pPr>
        <w:rPr>
          <w:rFonts w:asciiTheme="majorHAnsi" w:hAnsiTheme="majorHAnsi" w:cstheme="majorBidi"/>
          <w:b/>
          <w:sz w:val="25"/>
          <w:szCs w:val="25"/>
        </w:rPr>
      </w:pPr>
    </w:p>
    <w:p w14:paraId="0CCE5123" w14:textId="2DE16237" w:rsidR="005F136A" w:rsidRPr="00327B14" w:rsidRDefault="00904BC6" w:rsidP="00306628">
      <w:pPr>
        <w:jc w:val="center"/>
        <w:rPr>
          <w:rFonts w:asciiTheme="majorHAnsi" w:hAnsiTheme="majorHAnsi" w:cstheme="majorBidi"/>
          <w:sz w:val="25"/>
          <w:szCs w:val="25"/>
          <w:lang w:val="fr-FR"/>
        </w:rPr>
      </w:pPr>
      <w:r w:rsidRPr="00327B14">
        <w:rPr>
          <w:rFonts w:asciiTheme="majorHAnsi" w:hAnsiTheme="majorHAnsi" w:cstheme="majorBidi"/>
          <w:b/>
          <w:bCs/>
          <w:sz w:val="25"/>
          <w:szCs w:val="25"/>
        </w:rPr>
        <w:t>DECLARAȚIE</w:t>
      </w:r>
    </w:p>
    <w:p w14:paraId="620B5838" w14:textId="77777777" w:rsidR="005F136A" w:rsidRPr="00327B14" w:rsidRDefault="005F136A" w:rsidP="00306628">
      <w:pPr>
        <w:rPr>
          <w:rFonts w:asciiTheme="majorHAnsi" w:hAnsiTheme="majorHAnsi" w:cstheme="majorBidi"/>
          <w:sz w:val="25"/>
          <w:szCs w:val="25"/>
          <w:lang w:val="fr-FR"/>
        </w:rPr>
      </w:pPr>
      <w:proofErr w:type="spellStart"/>
      <w:proofErr w:type="gramStart"/>
      <w:r w:rsidRPr="00327B14">
        <w:rPr>
          <w:rFonts w:asciiTheme="majorHAnsi" w:hAnsiTheme="majorHAnsi" w:cstheme="majorBidi"/>
          <w:sz w:val="25"/>
          <w:szCs w:val="25"/>
          <w:lang w:val="fr-FR"/>
        </w:rPr>
        <w:t>privind</w:t>
      </w:r>
      <w:proofErr w:type="spellEnd"/>
      <w:proofErr w:type="gramEnd"/>
      <w:r w:rsidRPr="00327B14">
        <w:rPr>
          <w:rFonts w:asciiTheme="majorHAnsi" w:hAnsiTheme="majorHAnsi" w:cstheme="majorBidi"/>
          <w:sz w:val="25"/>
          <w:szCs w:val="25"/>
          <w:lang w:val="fr-FR"/>
        </w:rPr>
        <w:t xml:space="preserve"> </w:t>
      </w:r>
      <w:proofErr w:type="spellStart"/>
      <w:r w:rsidRPr="00327B14">
        <w:rPr>
          <w:rFonts w:asciiTheme="majorHAnsi" w:hAnsiTheme="majorHAnsi" w:cstheme="majorBidi"/>
          <w:sz w:val="25"/>
          <w:szCs w:val="25"/>
          <w:lang w:val="fr-FR"/>
        </w:rPr>
        <w:t>respectarea</w:t>
      </w:r>
      <w:proofErr w:type="spellEnd"/>
      <w:r w:rsidRPr="00327B14">
        <w:rPr>
          <w:rFonts w:asciiTheme="majorHAnsi" w:hAnsiTheme="majorHAnsi" w:cstheme="majorBidi"/>
          <w:sz w:val="25"/>
          <w:szCs w:val="25"/>
          <w:lang w:val="fr-FR"/>
        </w:rPr>
        <w:t xml:space="preserve"> </w:t>
      </w:r>
      <w:proofErr w:type="spellStart"/>
      <w:r w:rsidRPr="00327B14">
        <w:rPr>
          <w:rFonts w:asciiTheme="majorHAnsi" w:hAnsiTheme="majorHAnsi" w:cstheme="majorBidi"/>
          <w:sz w:val="25"/>
          <w:szCs w:val="25"/>
          <w:lang w:val="fr-FR"/>
        </w:rPr>
        <w:t>obligațiilor</w:t>
      </w:r>
      <w:proofErr w:type="spellEnd"/>
      <w:r w:rsidRPr="00327B14">
        <w:rPr>
          <w:rFonts w:asciiTheme="majorHAnsi" w:hAnsiTheme="majorHAnsi" w:cstheme="majorBidi"/>
          <w:sz w:val="25"/>
          <w:szCs w:val="25"/>
          <w:lang w:val="fr-FR"/>
        </w:rPr>
        <w:t xml:space="preserve"> </w:t>
      </w:r>
      <w:proofErr w:type="spellStart"/>
      <w:r w:rsidRPr="00327B14">
        <w:rPr>
          <w:rFonts w:asciiTheme="majorHAnsi" w:hAnsiTheme="majorHAnsi" w:cstheme="majorBidi"/>
          <w:sz w:val="25"/>
          <w:szCs w:val="25"/>
          <w:lang w:val="fr-FR"/>
        </w:rPr>
        <w:t>relevante</w:t>
      </w:r>
      <w:proofErr w:type="spellEnd"/>
      <w:r w:rsidRPr="00327B14">
        <w:rPr>
          <w:rFonts w:asciiTheme="majorHAnsi" w:hAnsiTheme="majorHAnsi" w:cstheme="majorBidi"/>
          <w:sz w:val="25"/>
          <w:szCs w:val="25"/>
          <w:lang w:val="fr-FR"/>
        </w:rPr>
        <w:t xml:space="preserve"> </w:t>
      </w:r>
      <w:proofErr w:type="spellStart"/>
      <w:r w:rsidRPr="00327B14">
        <w:rPr>
          <w:rFonts w:asciiTheme="majorHAnsi" w:hAnsiTheme="majorHAnsi" w:cstheme="majorBidi"/>
          <w:sz w:val="25"/>
          <w:szCs w:val="25"/>
          <w:lang w:val="fr-FR"/>
        </w:rPr>
        <w:t>din</w:t>
      </w:r>
      <w:proofErr w:type="spellEnd"/>
      <w:r w:rsidRPr="00327B14">
        <w:rPr>
          <w:rFonts w:asciiTheme="majorHAnsi" w:hAnsiTheme="majorHAnsi" w:cstheme="majorBidi"/>
          <w:sz w:val="25"/>
          <w:szCs w:val="25"/>
          <w:lang w:val="fr-FR"/>
        </w:rPr>
        <w:t xml:space="preserve"> </w:t>
      </w:r>
      <w:proofErr w:type="spellStart"/>
      <w:r w:rsidRPr="00327B14">
        <w:rPr>
          <w:rFonts w:asciiTheme="majorHAnsi" w:hAnsiTheme="majorHAnsi" w:cstheme="majorBidi"/>
          <w:sz w:val="25"/>
          <w:szCs w:val="25"/>
          <w:lang w:val="fr-FR"/>
        </w:rPr>
        <w:t>domeniile</w:t>
      </w:r>
      <w:proofErr w:type="spellEnd"/>
      <w:r w:rsidRPr="00327B14">
        <w:rPr>
          <w:rFonts w:asciiTheme="majorHAnsi" w:hAnsiTheme="majorHAnsi" w:cstheme="majorBidi"/>
          <w:sz w:val="25"/>
          <w:szCs w:val="25"/>
          <w:lang w:val="fr-FR"/>
        </w:rPr>
        <w:t xml:space="preserve"> </w:t>
      </w:r>
      <w:proofErr w:type="spellStart"/>
      <w:r w:rsidRPr="00327B14">
        <w:rPr>
          <w:rFonts w:asciiTheme="majorHAnsi" w:hAnsiTheme="majorHAnsi" w:cstheme="majorBidi"/>
          <w:sz w:val="25"/>
          <w:szCs w:val="25"/>
          <w:lang w:val="fr-FR"/>
        </w:rPr>
        <w:t>mediului</w:t>
      </w:r>
      <w:proofErr w:type="spellEnd"/>
      <w:r w:rsidRPr="00327B14">
        <w:rPr>
          <w:rFonts w:asciiTheme="majorHAnsi" w:hAnsiTheme="majorHAnsi" w:cstheme="majorBidi"/>
          <w:sz w:val="25"/>
          <w:szCs w:val="25"/>
          <w:lang w:val="fr-FR"/>
        </w:rPr>
        <w:t xml:space="preserve">, </w:t>
      </w:r>
    </w:p>
    <w:p w14:paraId="6844587F" w14:textId="77777777" w:rsidR="00546E43" w:rsidRPr="00327B14" w:rsidRDefault="005F136A" w:rsidP="00306628">
      <w:pPr>
        <w:rPr>
          <w:rFonts w:asciiTheme="majorHAnsi" w:hAnsiTheme="majorHAnsi" w:cstheme="majorBidi"/>
          <w:b/>
          <w:sz w:val="25"/>
          <w:szCs w:val="25"/>
        </w:rPr>
      </w:pPr>
      <w:proofErr w:type="gramStart"/>
      <w:r w:rsidRPr="00327B14">
        <w:rPr>
          <w:rFonts w:asciiTheme="majorHAnsi" w:hAnsiTheme="majorHAnsi" w:cstheme="majorBidi"/>
          <w:sz w:val="25"/>
          <w:szCs w:val="25"/>
          <w:lang w:val="fr-FR"/>
        </w:rPr>
        <w:t>social</w:t>
      </w:r>
      <w:proofErr w:type="gramEnd"/>
      <w:r w:rsidRPr="00327B14">
        <w:rPr>
          <w:rFonts w:asciiTheme="majorHAnsi" w:hAnsiTheme="majorHAnsi" w:cstheme="majorBidi"/>
          <w:sz w:val="25"/>
          <w:szCs w:val="25"/>
          <w:lang w:val="fr-FR"/>
        </w:rPr>
        <w:t xml:space="preserve"> </w:t>
      </w:r>
      <w:proofErr w:type="spellStart"/>
      <w:r w:rsidRPr="00327B14">
        <w:rPr>
          <w:rFonts w:asciiTheme="majorHAnsi" w:hAnsiTheme="majorHAnsi" w:cstheme="majorBidi"/>
          <w:sz w:val="25"/>
          <w:szCs w:val="25"/>
          <w:lang w:val="fr-FR"/>
        </w:rPr>
        <w:t>și</w:t>
      </w:r>
      <w:proofErr w:type="spellEnd"/>
      <w:r w:rsidRPr="00327B14">
        <w:rPr>
          <w:rFonts w:asciiTheme="majorHAnsi" w:hAnsiTheme="majorHAnsi" w:cstheme="majorBidi"/>
          <w:sz w:val="25"/>
          <w:szCs w:val="25"/>
          <w:lang w:val="fr-FR"/>
        </w:rPr>
        <w:t xml:space="preserve"> al </w:t>
      </w:r>
      <w:proofErr w:type="spellStart"/>
      <w:r w:rsidRPr="00327B14">
        <w:rPr>
          <w:rFonts w:asciiTheme="majorHAnsi" w:hAnsiTheme="majorHAnsi" w:cstheme="majorBidi"/>
          <w:sz w:val="25"/>
          <w:szCs w:val="25"/>
          <w:lang w:val="fr-FR"/>
        </w:rPr>
        <w:t>relațiilor</w:t>
      </w:r>
      <w:proofErr w:type="spellEnd"/>
      <w:r w:rsidRPr="00327B14">
        <w:rPr>
          <w:rFonts w:asciiTheme="majorHAnsi" w:hAnsiTheme="majorHAnsi" w:cstheme="majorBidi"/>
          <w:sz w:val="25"/>
          <w:szCs w:val="25"/>
          <w:lang w:val="fr-FR"/>
        </w:rPr>
        <w:t xml:space="preserve"> de </w:t>
      </w:r>
      <w:proofErr w:type="spellStart"/>
      <w:r w:rsidRPr="00327B14">
        <w:rPr>
          <w:rFonts w:asciiTheme="majorHAnsi" w:hAnsiTheme="majorHAnsi" w:cstheme="majorBidi"/>
          <w:sz w:val="25"/>
          <w:szCs w:val="25"/>
          <w:lang w:val="fr-FR"/>
        </w:rPr>
        <w:t>muncă</w:t>
      </w:r>
      <w:proofErr w:type="spellEnd"/>
      <w:r w:rsidRPr="00327B14">
        <w:rPr>
          <w:rFonts w:asciiTheme="majorHAnsi" w:hAnsiTheme="majorHAnsi" w:cstheme="majorBidi"/>
          <w:sz w:val="25"/>
          <w:szCs w:val="25"/>
          <w:lang w:val="fr-FR"/>
        </w:rPr>
        <w:t xml:space="preserve"> </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2103FF84" w14:textId="77777777" w:rsidR="00546E43" w:rsidRPr="00327B14" w:rsidRDefault="00546E43" w:rsidP="00546E43">
      <w:pPr>
        <w:spacing w:before="120" w:after="120"/>
        <w:ind w:firstLine="708"/>
        <w:jc w:val="both"/>
        <w:rPr>
          <w:rFonts w:asciiTheme="majorHAnsi" w:eastAsia="MS Mincho" w:hAnsiTheme="majorHAnsi" w:cstheme="majorBidi"/>
          <w:sz w:val="25"/>
          <w:szCs w:val="25"/>
        </w:rPr>
      </w:pPr>
    </w:p>
    <w:p w14:paraId="316E3CB3" w14:textId="77777777" w:rsidR="00904BC6" w:rsidRPr="00327B14" w:rsidRDefault="001F5ECA" w:rsidP="00546E43">
      <w:pPr>
        <w:spacing w:before="120" w:after="120"/>
        <w:ind w:firstLine="708"/>
        <w:jc w:val="both"/>
        <w:rPr>
          <w:rFonts w:asciiTheme="majorHAnsi" w:hAnsiTheme="majorHAnsi" w:cstheme="majorBidi"/>
          <w:sz w:val="25"/>
          <w:szCs w:val="25"/>
        </w:rPr>
      </w:pPr>
      <w:r w:rsidRPr="00327B14">
        <w:rPr>
          <w:rFonts w:asciiTheme="majorHAnsi" w:hAnsiTheme="majorHAnsi" w:cstheme="majorBidi"/>
          <w:sz w:val="25"/>
          <w:szCs w:val="25"/>
        </w:rPr>
        <w:t xml:space="preserve">Subsemnatul/subsemnata,___________________________ </w:t>
      </w:r>
      <w:r w:rsidRPr="00327B14">
        <w:rPr>
          <w:rFonts w:asciiTheme="majorHAnsi" w:hAnsiTheme="majorHAnsi" w:cstheme="majorBidi"/>
          <w:i/>
          <w:sz w:val="25"/>
          <w:szCs w:val="25"/>
        </w:rPr>
        <w:t xml:space="preserve">(numele, adresa si datele de </w:t>
      </w:r>
      <w:r w:rsidR="00900C81" w:rsidRPr="00327B14">
        <w:rPr>
          <w:rFonts w:asciiTheme="majorHAnsi" w:hAnsiTheme="majorHAnsi" w:cstheme="majorBidi"/>
          <w:i/>
          <w:sz w:val="25"/>
          <w:szCs w:val="25"/>
        </w:rPr>
        <w:t>identificare</w:t>
      </w:r>
      <w:r w:rsidRPr="00327B14">
        <w:rPr>
          <w:rFonts w:asciiTheme="majorHAnsi" w:hAnsiTheme="majorHAnsi" w:cstheme="majorBidi"/>
          <w:i/>
          <w:sz w:val="25"/>
          <w:szCs w:val="25"/>
        </w:rPr>
        <w:t xml:space="preserve"> ale declarantului)</w:t>
      </w:r>
      <w:r w:rsidRPr="00327B14">
        <w:rPr>
          <w:rFonts w:asciiTheme="majorHAnsi" w:hAnsiTheme="majorHAnsi" w:cstheme="majorBidi"/>
          <w:sz w:val="25"/>
          <w:szCs w:val="25"/>
        </w:rPr>
        <w:t xml:space="preserve">, în capacitatea mea de reprezentant împuternicit al ____________________ </w:t>
      </w:r>
      <w:r w:rsidRPr="00327B14">
        <w:rPr>
          <w:rFonts w:asciiTheme="majorHAnsi" w:hAnsiTheme="majorHAnsi" w:cstheme="majorBidi"/>
          <w:i/>
          <w:sz w:val="25"/>
          <w:szCs w:val="25"/>
        </w:rPr>
        <w:t>(denumirea/numele si sediul/adresa si datele de identificare ale operatorului economic)</w:t>
      </w:r>
      <w:r w:rsidRPr="00327B14">
        <w:rPr>
          <w:rFonts w:asciiTheme="majorHAnsi" w:hAnsiTheme="majorHAnsi" w:cstheme="majorBidi"/>
          <w:sz w:val="25"/>
          <w:szCs w:val="25"/>
        </w:rPr>
        <w:t xml:space="preserve">, având calitatea de ___________________ </w:t>
      </w:r>
      <w:r w:rsidRPr="00327B14">
        <w:rPr>
          <w:rFonts w:asciiTheme="majorHAnsi" w:hAnsiTheme="majorHAnsi" w:cstheme="majorBidi"/>
          <w:i/>
          <w:sz w:val="25"/>
          <w:szCs w:val="25"/>
        </w:rPr>
        <w:t>(se precizează calitatea operatorului economic care completează declara</w:t>
      </w:r>
      <w:r w:rsidR="00D6766A" w:rsidRPr="00327B14">
        <w:rPr>
          <w:rFonts w:asciiTheme="majorHAnsi" w:hAnsiTheme="majorHAnsi" w:cstheme="majorBidi"/>
          <w:i/>
          <w:sz w:val="25"/>
          <w:szCs w:val="25"/>
        </w:rPr>
        <w:t>ţ</w:t>
      </w:r>
      <w:r w:rsidRPr="00327B14">
        <w:rPr>
          <w:rFonts w:asciiTheme="majorHAnsi" w:hAnsiTheme="majorHAnsi" w:cstheme="majorBidi"/>
          <w:i/>
          <w:sz w:val="25"/>
          <w:szCs w:val="25"/>
        </w:rPr>
        <w:t>ia în raport cu participarea la procedura de atribuire)</w:t>
      </w:r>
      <w:r w:rsidRPr="00327B14">
        <w:rPr>
          <w:rFonts w:asciiTheme="majorHAnsi" w:hAnsiTheme="majorHAnsi" w:cstheme="majorBidi"/>
          <w:sz w:val="25"/>
          <w:szCs w:val="25"/>
        </w:rPr>
        <w:t xml:space="preserve"> la procedura de _________________________________ </w:t>
      </w:r>
      <w:r w:rsidRPr="00327B14">
        <w:rPr>
          <w:rFonts w:asciiTheme="majorHAnsi" w:hAnsiTheme="majorHAnsi" w:cstheme="majorBidi"/>
          <w:i/>
          <w:sz w:val="25"/>
          <w:szCs w:val="25"/>
        </w:rPr>
        <w:t>(tipul procedurii)</w:t>
      </w:r>
      <w:r w:rsidRPr="00327B14">
        <w:rPr>
          <w:rFonts w:asciiTheme="majorHAnsi" w:hAnsiTheme="majorHAnsi" w:cstheme="majorBidi"/>
          <w:sz w:val="25"/>
          <w:szCs w:val="25"/>
        </w:rPr>
        <w:t xml:space="preserve"> pentru achiziţia de ________________________________ </w:t>
      </w:r>
      <w:r w:rsidRPr="00327B14">
        <w:rPr>
          <w:rFonts w:asciiTheme="majorHAnsi" w:hAnsiTheme="majorHAnsi" w:cstheme="majorBidi"/>
          <w:i/>
          <w:sz w:val="25"/>
          <w:szCs w:val="25"/>
        </w:rPr>
        <w:t>(denumirea contractului)</w:t>
      </w:r>
      <w:r w:rsidRPr="00327B14">
        <w:rPr>
          <w:rFonts w:asciiTheme="majorHAnsi" w:hAnsiTheme="majorHAnsi" w:cstheme="majorBidi"/>
          <w:sz w:val="25"/>
          <w:szCs w:val="25"/>
        </w:rPr>
        <w:t xml:space="preserve">, cu termen de depunere a ofertelor la data de _______________________, organizată de ________________________ </w:t>
      </w:r>
      <w:r w:rsidRPr="00327B14">
        <w:rPr>
          <w:rFonts w:asciiTheme="majorHAnsi" w:hAnsiTheme="majorHAnsi" w:cstheme="majorBidi"/>
          <w:i/>
          <w:sz w:val="25"/>
          <w:szCs w:val="25"/>
        </w:rPr>
        <w:t xml:space="preserve">(denumirea </w:t>
      </w:r>
      <w:r w:rsidR="00900C81" w:rsidRPr="00327B14">
        <w:rPr>
          <w:rFonts w:asciiTheme="majorHAnsi" w:hAnsiTheme="majorHAnsi" w:cstheme="majorBidi"/>
          <w:i/>
          <w:sz w:val="25"/>
          <w:szCs w:val="25"/>
        </w:rPr>
        <w:t>autorită</w:t>
      </w:r>
      <w:r w:rsidR="00F765E5" w:rsidRPr="00327B14">
        <w:rPr>
          <w:rFonts w:asciiTheme="majorHAnsi" w:hAnsiTheme="majorHAnsi" w:cstheme="majorBidi"/>
          <w:i/>
          <w:sz w:val="25"/>
          <w:szCs w:val="25"/>
        </w:rPr>
        <w:t>ţ</w:t>
      </w:r>
      <w:r w:rsidR="00900C81" w:rsidRPr="00327B14">
        <w:rPr>
          <w:rFonts w:asciiTheme="majorHAnsi" w:hAnsiTheme="majorHAnsi" w:cstheme="majorBidi"/>
          <w:i/>
          <w:sz w:val="25"/>
          <w:szCs w:val="25"/>
        </w:rPr>
        <w:t>ii</w:t>
      </w:r>
      <w:r w:rsidRPr="00327B14">
        <w:rPr>
          <w:rFonts w:asciiTheme="majorHAnsi" w:hAnsiTheme="majorHAnsi" w:cstheme="majorBidi"/>
          <w:i/>
          <w:sz w:val="25"/>
          <w:szCs w:val="25"/>
        </w:rPr>
        <w:t xml:space="preserve"> contractante)</w:t>
      </w:r>
      <w:r w:rsidRPr="00327B14">
        <w:rPr>
          <w:rFonts w:asciiTheme="majorHAnsi" w:hAnsiTheme="majorHAnsi" w:cstheme="majorBidi"/>
          <w:sz w:val="25"/>
          <w:szCs w:val="25"/>
        </w:rPr>
        <w:t xml:space="preserve">, </w:t>
      </w:r>
    </w:p>
    <w:p w14:paraId="6D1B7F62" w14:textId="77777777" w:rsidR="00904BC6" w:rsidRPr="00327B14" w:rsidRDefault="00904BC6" w:rsidP="00546E43">
      <w:pPr>
        <w:spacing w:before="120" w:after="120"/>
        <w:ind w:firstLine="708"/>
        <w:jc w:val="both"/>
        <w:rPr>
          <w:rFonts w:asciiTheme="majorHAnsi" w:hAnsiTheme="majorHAnsi" w:cstheme="majorBidi"/>
          <w:sz w:val="25"/>
          <w:szCs w:val="25"/>
        </w:rPr>
      </w:pPr>
    </w:p>
    <w:p w14:paraId="52F2C311" w14:textId="77777777" w:rsidR="00904BC6" w:rsidRPr="00327B14" w:rsidRDefault="00904BC6" w:rsidP="00904BC6">
      <w:pPr>
        <w:autoSpaceDE w:val="0"/>
        <w:autoSpaceDN w:val="0"/>
        <w:adjustRightInd w:val="0"/>
        <w:ind w:firstLine="720"/>
        <w:jc w:val="both"/>
        <w:rPr>
          <w:rFonts w:asciiTheme="majorHAnsi" w:hAnsiTheme="majorHAnsi" w:cstheme="majorBidi"/>
          <w:sz w:val="25"/>
          <w:szCs w:val="25"/>
        </w:rPr>
      </w:pPr>
      <w:r w:rsidRPr="00327B14">
        <w:rPr>
          <w:rFonts w:asciiTheme="majorHAnsi" w:hAnsiTheme="majorHAnsi" w:cstheme="majorBidi"/>
          <w:bCs/>
          <w:sz w:val="25"/>
          <w:szCs w:val="25"/>
        </w:rPr>
        <w:t xml:space="preserve">Declar pe propria raspundere, sub sancțiunile aplicate faptei de fals și uz de fals în declarații, că </w:t>
      </w:r>
      <w:r w:rsidRPr="00327B14">
        <w:rPr>
          <w:rFonts w:asciiTheme="majorHAnsi" w:hAnsiTheme="majorHAnsi" w:cstheme="majorBidi"/>
          <w:sz w:val="25"/>
          <w:szCs w:val="25"/>
        </w:rPr>
        <w:t xml:space="preserve">la elaborarea ofertei s-a ținut cont de obligațiile relevante din domeniile mediului, social și al relațiilor de muncă și acestea vor fi respectate pe toată durata de îndeplinire a contractului de servicii, în conformitate cu prevederile art. </w:t>
      </w:r>
      <w:r w:rsidR="00591359" w:rsidRPr="00327B14">
        <w:rPr>
          <w:rFonts w:asciiTheme="majorHAnsi" w:hAnsiTheme="majorHAnsi" w:cstheme="majorBidi"/>
          <w:sz w:val="25"/>
          <w:szCs w:val="25"/>
        </w:rPr>
        <w:t>38</w:t>
      </w:r>
      <w:r w:rsidRPr="00327B14">
        <w:rPr>
          <w:rFonts w:asciiTheme="majorHAnsi" w:hAnsiTheme="majorHAnsi" w:cstheme="majorBidi"/>
          <w:sz w:val="25"/>
          <w:szCs w:val="25"/>
        </w:rPr>
        <w:t xml:space="preserve"> din Legea nr. </w:t>
      </w:r>
      <w:r w:rsidR="00591359" w:rsidRPr="00327B14">
        <w:rPr>
          <w:rFonts w:asciiTheme="majorHAnsi" w:hAnsiTheme="majorHAnsi" w:cstheme="majorBidi"/>
          <w:sz w:val="25"/>
          <w:szCs w:val="25"/>
        </w:rPr>
        <w:t>100</w:t>
      </w:r>
      <w:r w:rsidRPr="00327B14">
        <w:rPr>
          <w:rFonts w:asciiTheme="majorHAnsi" w:hAnsiTheme="majorHAnsi" w:cstheme="majorBidi"/>
          <w:sz w:val="25"/>
          <w:szCs w:val="25"/>
        </w:rPr>
        <w:t xml:space="preserve">/2016 privind </w:t>
      </w:r>
      <w:r w:rsidR="00591359" w:rsidRPr="00327B14">
        <w:rPr>
          <w:rFonts w:asciiTheme="majorHAnsi" w:hAnsiTheme="majorHAnsi" w:cstheme="majorBidi"/>
          <w:sz w:val="25"/>
          <w:szCs w:val="25"/>
        </w:rPr>
        <w:t>concesiunile de lucrări şi concesiunile de servicii</w:t>
      </w:r>
      <w:r w:rsidRPr="00327B14">
        <w:rPr>
          <w:rFonts w:asciiTheme="majorHAnsi" w:hAnsiTheme="majorHAnsi" w:cstheme="majorBidi"/>
          <w:sz w:val="25"/>
          <w:szCs w:val="25"/>
        </w:rPr>
        <w:t>.</w:t>
      </w:r>
    </w:p>
    <w:p w14:paraId="463255BE" w14:textId="77777777" w:rsidR="00546E43" w:rsidRPr="00327B14" w:rsidRDefault="00546E43" w:rsidP="00546E43">
      <w:pPr>
        <w:spacing w:before="120" w:after="120"/>
        <w:ind w:firstLine="708"/>
        <w:jc w:val="both"/>
        <w:rPr>
          <w:rFonts w:asciiTheme="majorHAnsi" w:hAnsiTheme="majorHAnsi" w:cstheme="majorBidi"/>
          <w:sz w:val="25"/>
          <w:szCs w:val="25"/>
        </w:rPr>
      </w:pPr>
    </w:p>
    <w:p w14:paraId="1B400C8B" w14:textId="77777777" w:rsidR="00541AC8" w:rsidRPr="00327B14" w:rsidRDefault="00541AC8" w:rsidP="00541AC8">
      <w:pPr>
        <w:widowControl w:val="0"/>
        <w:autoSpaceDE w:val="0"/>
        <w:autoSpaceDN w:val="0"/>
        <w:adjustRightInd w:val="0"/>
        <w:spacing w:before="32"/>
        <w:ind w:left="216"/>
        <w:rPr>
          <w:rFonts w:asciiTheme="majorHAnsi" w:hAnsiTheme="majorHAnsi" w:cstheme="majorBidi"/>
          <w:sz w:val="25"/>
          <w:szCs w:val="25"/>
          <w:lang w:eastAsia="en-US"/>
        </w:rPr>
      </w:pPr>
      <w:r w:rsidRPr="00327B14">
        <w:rPr>
          <w:rFonts w:asciiTheme="majorHAnsi" w:hAnsiTheme="majorHAnsi" w:cstheme="majorBidi"/>
          <w:spacing w:val="-1"/>
          <w:sz w:val="25"/>
          <w:szCs w:val="25"/>
          <w:lang w:eastAsia="en-US"/>
        </w:rPr>
        <w:t>D</w:t>
      </w:r>
      <w:r w:rsidRPr="00327B14">
        <w:rPr>
          <w:rFonts w:asciiTheme="majorHAnsi" w:hAnsiTheme="majorHAnsi" w:cstheme="majorBidi"/>
          <w:sz w:val="25"/>
          <w:szCs w:val="25"/>
          <w:lang w:eastAsia="en-US"/>
        </w:rPr>
        <w:t>a</w:t>
      </w:r>
      <w:r w:rsidRPr="00327B14">
        <w:rPr>
          <w:rFonts w:asciiTheme="majorHAnsi" w:hAnsiTheme="majorHAnsi" w:cstheme="majorBidi"/>
          <w:spacing w:val="1"/>
          <w:sz w:val="25"/>
          <w:szCs w:val="25"/>
          <w:lang w:eastAsia="en-US"/>
        </w:rPr>
        <w:t>t</w:t>
      </w:r>
      <w:r w:rsidRPr="00327B14">
        <w:rPr>
          <w:rFonts w:asciiTheme="majorHAnsi" w:hAnsiTheme="majorHAnsi" w:cstheme="majorBidi"/>
          <w:sz w:val="25"/>
          <w:szCs w:val="25"/>
          <w:lang w:eastAsia="en-US"/>
        </w:rPr>
        <w:t xml:space="preserve">a: </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z w:val="25"/>
          <w:szCs w:val="25"/>
          <w:lang w:eastAsia="en-US"/>
        </w:rPr>
        <w:t>.</w:t>
      </w:r>
    </w:p>
    <w:p w14:paraId="032DFD87" w14:textId="77777777" w:rsidR="00541AC8" w:rsidRPr="00327B14" w:rsidRDefault="00541AC8" w:rsidP="00541AC8">
      <w:pPr>
        <w:widowControl w:val="0"/>
        <w:autoSpaceDE w:val="0"/>
        <w:autoSpaceDN w:val="0"/>
        <w:adjustRightInd w:val="0"/>
        <w:spacing w:before="17" w:line="220" w:lineRule="exact"/>
        <w:rPr>
          <w:rFonts w:asciiTheme="majorHAnsi" w:hAnsiTheme="majorHAnsi" w:cstheme="majorBidi"/>
          <w:sz w:val="25"/>
          <w:szCs w:val="25"/>
          <w:lang w:eastAsia="en-US"/>
        </w:rPr>
      </w:pPr>
    </w:p>
    <w:p w14:paraId="1663CD08" w14:textId="77777777" w:rsidR="00541AC8" w:rsidRPr="00327B14" w:rsidRDefault="00541AC8" w:rsidP="00541AC8">
      <w:pPr>
        <w:jc w:val="center"/>
        <w:rPr>
          <w:rFonts w:asciiTheme="majorHAnsi" w:hAnsiTheme="majorHAnsi" w:cstheme="majorBidi"/>
          <w:sz w:val="25"/>
          <w:szCs w:val="25"/>
        </w:rPr>
      </w:pPr>
      <w:r w:rsidRPr="00327B14">
        <w:rPr>
          <w:rFonts w:asciiTheme="majorHAnsi" w:hAnsiTheme="majorHAnsi" w:cstheme="majorBidi"/>
          <w:sz w:val="25"/>
          <w:szCs w:val="25"/>
        </w:rPr>
        <w:t>Ofertant / Lider de asociere,</w:t>
      </w:r>
    </w:p>
    <w:p w14:paraId="0DBD6D19" w14:textId="77777777" w:rsidR="00541AC8" w:rsidRPr="00327B14" w:rsidRDefault="00541AC8" w:rsidP="00541AC8">
      <w:pPr>
        <w:jc w:val="center"/>
        <w:rPr>
          <w:rFonts w:asciiTheme="majorHAnsi" w:hAnsiTheme="majorHAnsi" w:cstheme="majorBidi"/>
          <w:i/>
          <w:sz w:val="25"/>
          <w:szCs w:val="25"/>
        </w:rPr>
      </w:pPr>
      <w:r w:rsidRPr="00327B14">
        <w:rPr>
          <w:rFonts w:asciiTheme="majorHAnsi" w:hAnsiTheme="majorHAnsi" w:cstheme="majorBidi"/>
          <w:sz w:val="25"/>
          <w:szCs w:val="25"/>
        </w:rPr>
        <w:t>................</w:t>
      </w:r>
      <w:r w:rsidRPr="00327B14">
        <w:rPr>
          <w:rFonts w:asciiTheme="majorHAnsi" w:hAnsiTheme="majorHAnsi" w:cstheme="majorBidi"/>
          <w:i/>
          <w:sz w:val="25"/>
          <w:szCs w:val="25"/>
        </w:rPr>
        <w:t xml:space="preserve"> …………………(numele operatorului economic)</w:t>
      </w:r>
    </w:p>
    <w:p w14:paraId="370F239C" w14:textId="77777777" w:rsidR="00541AC8" w:rsidRPr="00327B14" w:rsidRDefault="00541AC8" w:rsidP="00541AC8">
      <w:pPr>
        <w:spacing w:line="276" w:lineRule="auto"/>
        <w:rPr>
          <w:rFonts w:asciiTheme="majorHAnsi" w:hAnsiTheme="majorHAnsi" w:cstheme="majorBidi"/>
          <w:sz w:val="25"/>
          <w:szCs w:val="25"/>
          <w:lang w:eastAsia="en-US"/>
        </w:rPr>
      </w:pPr>
      <w:r w:rsidRPr="00327B14">
        <w:rPr>
          <w:rFonts w:asciiTheme="majorHAnsi" w:hAnsiTheme="majorHAnsi" w:cstheme="majorBidi"/>
          <w:i/>
          <w:sz w:val="25"/>
          <w:szCs w:val="25"/>
        </w:rPr>
        <w:t>………………..…….</w:t>
      </w:r>
      <w:r w:rsidRPr="00327B14">
        <w:rPr>
          <w:rFonts w:asciiTheme="majorHAnsi" w:hAnsiTheme="majorHAnsi" w:cstheme="majorBidi"/>
          <w:sz w:val="25"/>
          <w:szCs w:val="25"/>
        </w:rPr>
        <w:t>........................</w:t>
      </w:r>
      <w:r w:rsidRPr="00327B14">
        <w:rPr>
          <w:rFonts w:asciiTheme="majorHAnsi" w:hAnsiTheme="majorHAnsi" w:cstheme="majorBidi"/>
          <w:i/>
          <w:sz w:val="25"/>
          <w:szCs w:val="25"/>
        </w:rPr>
        <w:t xml:space="preserve"> (numele persoanei autorizate şi semnătura)</w:t>
      </w:r>
    </w:p>
    <w:p w14:paraId="5AD5F51B" w14:textId="77777777" w:rsidR="00541AC8" w:rsidRPr="00327B14" w:rsidRDefault="00541AC8" w:rsidP="00541AC8">
      <w:pPr>
        <w:spacing w:line="276" w:lineRule="auto"/>
        <w:rPr>
          <w:rFonts w:asciiTheme="majorHAnsi" w:hAnsiTheme="majorHAnsi" w:cstheme="majorBidi"/>
          <w:sz w:val="25"/>
          <w:szCs w:val="25"/>
          <w:lang w:eastAsia="en-US"/>
        </w:rPr>
      </w:pPr>
    </w:p>
    <w:p w14:paraId="0518535D" w14:textId="4BD09063" w:rsidR="00F404B9" w:rsidRPr="00327B14" w:rsidRDefault="00F404B9" w:rsidP="00F404B9">
      <w:pPr>
        <w:spacing w:before="120" w:after="120"/>
        <w:ind w:right="-34"/>
        <w:jc w:val="both"/>
        <w:rPr>
          <w:rFonts w:asciiTheme="majorHAnsi" w:hAnsiTheme="majorHAnsi" w:cstheme="majorBidi"/>
          <w:i/>
          <w:sz w:val="25"/>
          <w:szCs w:val="25"/>
        </w:rPr>
      </w:pPr>
      <w:r w:rsidRPr="00327B14">
        <w:rPr>
          <w:rFonts w:asciiTheme="majorHAnsi" w:hAnsiTheme="majorHAnsi" w:cstheme="majorBidi"/>
          <w:i/>
          <w:sz w:val="25"/>
          <w:szCs w:val="25"/>
        </w:rPr>
        <w:br w:type="page"/>
      </w:r>
    </w:p>
    <w:p w14:paraId="7B719D1F" w14:textId="77777777" w:rsidR="00A60DFF" w:rsidRPr="00327B14" w:rsidRDefault="00765521" w:rsidP="00A60DFF">
      <w:pPr>
        <w:spacing w:before="120" w:after="120"/>
        <w:ind w:right="-34"/>
        <w:jc w:val="both"/>
        <w:rPr>
          <w:rFonts w:asciiTheme="majorHAnsi" w:hAnsiTheme="majorHAnsi" w:cstheme="majorBidi"/>
          <w:b/>
          <w:sz w:val="25"/>
          <w:szCs w:val="25"/>
        </w:rPr>
      </w:pPr>
      <w:r w:rsidRPr="00327B14" w:rsidDel="00765521">
        <w:rPr>
          <w:rFonts w:asciiTheme="majorHAnsi" w:hAnsiTheme="majorHAnsi" w:cstheme="majorBidi"/>
          <w:b/>
          <w:sz w:val="25"/>
          <w:szCs w:val="25"/>
        </w:rPr>
        <w:lastRenderedPageBreak/>
        <w:t xml:space="preserve"> </w:t>
      </w:r>
      <w:r w:rsidR="00A60DFF" w:rsidRPr="00327B14">
        <w:rPr>
          <w:rFonts w:asciiTheme="majorHAnsi" w:hAnsiTheme="majorHAnsi" w:cstheme="majorBidi"/>
          <w:b/>
          <w:sz w:val="25"/>
          <w:szCs w:val="25"/>
        </w:rPr>
        <w:t>OFERTANT</w:t>
      </w:r>
      <w:r w:rsidR="00A60DFF" w:rsidRPr="00327B14">
        <w:rPr>
          <w:rFonts w:asciiTheme="majorHAnsi" w:hAnsiTheme="majorHAnsi" w:cstheme="majorBidi"/>
          <w:b/>
          <w:sz w:val="25"/>
          <w:szCs w:val="25"/>
        </w:rPr>
        <w:tab/>
      </w:r>
      <w:r w:rsidR="00A60DFF" w:rsidRPr="00327B14">
        <w:rPr>
          <w:rFonts w:asciiTheme="majorHAnsi" w:hAnsiTheme="majorHAnsi" w:cstheme="majorBidi"/>
          <w:b/>
          <w:sz w:val="25"/>
          <w:szCs w:val="25"/>
        </w:rPr>
        <w:tab/>
      </w:r>
      <w:r w:rsidR="00A60DFF" w:rsidRPr="00327B14">
        <w:rPr>
          <w:rFonts w:asciiTheme="majorHAnsi" w:hAnsiTheme="majorHAnsi" w:cstheme="majorBidi"/>
          <w:b/>
          <w:sz w:val="25"/>
          <w:szCs w:val="25"/>
        </w:rPr>
        <w:tab/>
        <w:t xml:space="preserve">                                                                              Formularul 21 </w:t>
      </w:r>
    </w:p>
    <w:p w14:paraId="50A5AE8A" w14:textId="77777777" w:rsidR="00A60DFF" w:rsidRPr="00327B14" w:rsidRDefault="00A60DFF" w:rsidP="00A60DFF">
      <w:pPr>
        <w:jc w:val="both"/>
        <w:rPr>
          <w:rFonts w:asciiTheme="majorHAnsi" w:hAnsiTheme="majorHAnsi" w:cstheme="majorBidi"/>
          <w:sz w:val="25"/>
          <w:szCs w:val="25"/>
        </w:rPr>
      </w:pPr>
      <w:r w:rsidRPr="00327B14">
        <w:rPr>
          <w:rFonts w:asciiTheme="majorHAnsi" w:hAnsiTheme="majorHAnsi" w:cstheme="majorBidi"/>
          <w:sz w:val="25"/>
          <w:szCs w:val="25"/>
        </w:rPr>
        <w:t xml:space="preserve">__________________ </w:t>
      </w:r>
    </w:p>
    <w:p w14:paraId="7F25BCC5" w14:textId="77777777" w:rsidR="00A60DFF" w:rsidRPr="00327B14" w:rsidRDefault="00A60DFF" w:rsidP="00A60DFF">
      <w:pPr>
        <w:jc w:val="both"/>
        <w:rPr>
          <w:rFonts w:asciiTheme="majorHAnsi" w:hAnsiTheme="majorHAnsi" w:cstheme="majorBidi"/>
          <w:sz w:val="25"/>
          <w:szCs w:val="25"/>
        </w:rPr>
      </w:pPr>
      <w:r w:rsidRPr="00327B14">
        <w:rPr>
          <w:rFonts w:asciiTheme="majorHAnsi" w:hAnsiTheme="majorHAnsi" w:cstheme="majorBidi"/>
          <w:i/>
          <w:sz w:val="25"/>
          <w:szCs w:val="25"/>
        </w:rPr>
        <w:t>(denumirea/numele)</w:t>
      </w:r>
    </w:p>
    <w:p w14:paraId="65C7CD32" w14:textId="77777777" w:rsidR="00A60DFF" w:rsidRPr="00327B14" w:rsidRDefault="00A60DFF" w:rsidP="00A60DFF">
      <w:pPr>
        <w:pStyle w:val="p0"/>
        <w:widowControl/>
        <w:tabs>
          <w:tab w:val="clear" w:pos="204"/>
        </w:tabs>
        <w:spacing w:line="240" w:lineRule="auto"/>
        <w:rPr>
          <w:rFonts w:asciiTheme="majorHAnsi" w:hAnsiTheme="majorHAnsi" w:cstheme="majorBidi"/>
          <w:snapToGrid/>
          <w:sz w:val="25"/>
          <w:szCs w:val="25"/>
          <w:lang w:val="ro-RO" w:eastAsia="ro-RO"/>
        </w:rPr>
      </w:pPr>
    </w:p>
    <w:p w14:paraId="3D17EC47" w14:textId="77777777" w:rsidR="00A60DFF" w:rsidRPr="00327B14" w:rsidRDefault="00A60DFF" w:rsidP="00306628">
      <w:pPr>
        <w:jc w:val="center"/>
        <w:rPr>
          <w:rFonts w:asciiTheme="majorHAnsi" w:hAnsiTheme="majorHAnsi" w:cstheme="majorBidi"/>
          <w:b/>
          <w:sz w:val="25"/>
          <w:szCs w:val="25"/>
        </w:rPr>
      </w:pPr>
      <w:bookmarkStart w:id="94" w:name="_Toc269743602"/>
      <w:bookmarkStart w:id="95" w:name="_Toc269743762"/>
      <w:bookmarkStart w:id="96" w:name="_Toc269743806"/>
      <w:bookmarkStart w:id="97" w:name="_Toc269743935"/>
      <w:bookmarkStart w:id="98" w:name="_Toc269797268"/>
      <w:bookmarkStart w:id="99" w:name="_Toc269801443"/>
      <w:bookmarkStart w:id="100" w:name="_Toc270492375"/>
      <w:bookmarkStart w:id="101" w:name="_Toc270497170"/>
      <w:bookmarkStart w:id="102" w:name="_Toc270497548"/>
      <w:bookmarkStart w:id="103" w:name="_Toc270497778"/>
      <w:bookmarkStart w:id="104" w:name="_Toc279420484"/>
      <w:r w:rsidRPr="00327B14">
        <w:rPr>
          <w:rFonts w:asciiTheme="majorHAnsi" w:hAnsiTheme="majorHAnsi" w:cstheme="majorBidi"/>
          <w:b/>
          <w:sz w:val="25"/>
          <w:szCs w:val="25"/>
        </w:rPr>
        <w:t>FORMULAR DE OFERTĂ</w:t>
      </w:r>
      <w:bookmarkEnd w:id="94"/>
      <w:bookmarkEnd w:id="95"/>
      <w:bookmarkEnd w:id="96"/>
      <w:bookmarkEnd w:id="97"/>
      <w:bookmarkEnd w:id="98"/>
      <w:bookmarkEnd w:id="99"/>
      <w:bookmarkEnd w:id="100"/>
      <w:bookmarkEnd w:id="101"/>
      <w:bookmarkEnd w:id="102"/>
      <w:bookmarkEnd w:id="103"/>
      <w:bookmarkEnd w:id="104"/>
    </w:p>
    <w:p w14:paraId="59D035F6" w14:textId="77777777" w:rsidR="00A60DFF" w:rsidRPr="00327B14" w:rsidRDefault="00A60DFF" w:rsidP="00A60DFF">
      <w:pPr>
        <w:jc w:val="center"/>
        <w:rPr>
          <w:rFonts w:asciiTheme="majorHAnsi" w:hAnsiTheme="majorHAnsi" w:cstheme="majorBidi"/>
          <w:b/>
          <w:sz w:val="25"/>
          <w:szCs w:val="25"/>
        </w:rPr>
      </w:pPr>
    </w:p>
    <w:p w14:paraId="23B2F3DD" w14:textId="77777777" w:rsidR="00A60DFF" w:rsidRPr="00327B14" w:rsidRDefault="00A60DFF" w:rsidP="00A60DFF">
      <w:pPr>
        <w:ind w:firstLine="720"/>
        <w:jc w:val="both"/>
        <w:rPr>
          <w:rFonts w:asciiTheme="majorHAnsi" w:hAnsiTheme="majorHAnsi" w:cstheme="majorBidi"/>
          <w:sz w:val="25"/>
          <w:szCs w:val="25"/>
        </w:rPr>
      </w:pPr>
      <w:r w:rsidRPr="00327B14">
        <w:rPr>
          <w:rFonts w:asciiTheme="majorHAnsi" w:hAnsiTheme="majorHAnsi" w:cstheme="majorBidi"/>
          <w:sz w:val="25"/>
          <w:szCs w:val="25"/>
        </w:rPr>
        <w:t>Către ....................................................................................................................................................</w:t>
      </w:r>
    </w:p>
    <w:p w14:paraId="2342226E" w14:textId="77777777" w:rsidR="00A60DFF" w:rsidRPr="00327B14" w:rsidRDefault="00A60DFF" w:rsidP="00A60DFF">
      <w:pPr>
        <w:ind w:left="720" w:firstLine="720"/>
        <w:jc w:val="both"/>
        <w:rPr>
          <w:rFonts w:asciiTheme="majorHAnsi" w:hAnsiTheme="majorHAnsi" w:cstheme="majorBidi"/>
          <w:i/>
          <w:sz w:val="25"/>
          <w:szCs w:val="25"/>
        </w:rPr>
      </w:pPr>
      <w:r w:rsidRPr="00327B14">
        <w:rPr>
          <w:rFonts w:asciiTheme="majorHAnsi" w:hAnsiTheme="majorHAnsi" w:cstheme="majorBidi"/>
          <w:i/>
          <w:sz w:val="25"/>
          <w:szCs w:val="25"/>
        </w:rPr>
        <w:t xml:space="preserve">                     (denumirea autorităţii contractante şi adresa completă)</w:t>
      </w:r>
    </w:p>
    <w:p w14:paraId="3B2F91D4" w14:textId="77777777" w:rsidR="00A60DFF" w:rsidRPr="00327B14" w:rsidRDefault="00A60DFF" w:rsidP="00A60DFF">
      <w:pPr>
        <w:jc w:val="both"/>
        <w:rPr>
          <w:rFonts w:asciiTheme="majorHAnsi" w:hAnsiTheme="majorHAnsi" w:cstheme="majorBidi"/>
          <w:sz w:val="25"/>
          <w:szCs w:val="25"/>
        </w:rPr>
      </w:pPr>
    </w:p>
    <w:p w14:paraId="2AFA50E0" w14:textId="77777777" w:rsidR="00A60DFF" w:rsidRPr="00327B14" w:rsidRDefault="00A60DFF" w:rsidP="00A60DFF">
      <w:pPr>
        <w:ind w:firstLine="720"/>
        <w:jc w:val="both"/>
        <w:rPr>
          <w:rFonts w:asciiTheme="majorHAnsi" w:hAnsiTheme="majorHAnsi" w:cstheme="majorBidi"/>
          <w:sz w:val="25"/>
          <w:szCs w:val="25"/>
        </w:rPr>
      </w:pPr>
      <w:r w:rsidRPr="00327B14">
        <w:rPr>
          <w:rFonts w:asciiTheme="majorHAnsi" w:hAnsiTheme="majorHAnsi" w:cstheme="majorBidi"/>
          <w:sz w:val="25"/>
          <w:szCs w:val="25"/>
        </w:rPr>
        <w:t>Domnilor,</w:t>
      </w:r>
    </w:p>
    <w:p w14:paraId="5FFD7990" w14:textId="77777777" w:rsidR="00A60DFF" w:rsidRPr="00327B14" w:rsidRDefault="00A60DFF" w:rsidP="00A60DFF">
      <w:pPr>
        <w:pStyle w:val="NoSpacing"/>
        <w:spacing w:after="120" w:line="276" w:lineRule="auto"/>
        <w:jc w:val="both"/>
        <w:rPr>
          <w:rFonts w:asciiTheme="majorHAnsi" w:hAnsiTheme="majorHAnsi" w:cstheme="majorBidi"/>
          <w:sz w:val="25"/>
          <w:szCs w:val="25"/>
        </w:rPr>
      </w:pPr>
    </w:p>
    <w:p w14:paraId="1A2D8180" w14:textId="4A82E7D5" w:rsidR="00A60DFF" w:rsidRPr="00327B14" w:rsidRDefault="00A60DFF" w:rsidP="00937997">
      <w:pPr>
        <w:pStyle w:val="CowiClient"/>
        <w:spacing w:line="276" w:lineRule="auto"/>
        <w:rPr>
          <w:rFonts w:asciiTheme="majorHAnsi" w:hAnsiTheme="majorHAnsi" w:cstheme="majorBidi"/>
          <w:sz w:val="25"/>
          <w:szCs w:val="25"/>
        </w:rPr>
      </w:pPr>
      <w:r w:rsidRPr="00327B14">
        <w:rPr>
          <w:rFonts w:asciiTheme="majorHAnsi" w:hAnsiTheme="majorHAnsi" w:cstheme="majorBidi"/>
          <w:sz w:val="25"/>
          <w:szCs w:val="25"/>
        </w:rPr>
        <w:t>Examinând documentaţia de atribuire, subsemnaţii, reprezentanţi ai ofertantului ________________(</w:t>
      </w:r>
      <w:r w:rsidRPr="00327B14">
        <w:rPr>
          <w:rFonts w:asciiTheme="majorHAnsi" w:hAnsiTheme="majorHAnsi" w:cstheme="majorBidi"/>
          <w:i/>
          <w:sz w:val="25"/>
          <w:szCs w:val="25"/>
        </w:rPr>
        <w:t>denumirea/numele</w:t>
      </w:r>
      <w:r w:rsidRPr="00327B14">
        <w:rPr>
          <w:rFonts w:asciiTheme="majorHAnsi" w:hAnsiTheme="majorHAnsi" w:cstheme="majorBidi"/>
          <w:sz w:val="25"/>
          <w:szCs w:val="25"/>
        </w:rPr>
        <w:t>), ne oferim să prestăm activităţile din cadrul contractului “</w:t>
      </w:r>
      <w:r w:rsidR="00937997" w:rsidRPr="00937997">
        <w:rPr>
          <w:szCs w:val="28"/>
        </w:rPr>
        <w:t xml:space="preserve"> </w:t>
      </w:r>
      <w:r w:rsidR="00937997" w:rsidRPr="00937997">
        <w:rPr>
          <w:rFonts w:asciiTheme="majorHAnsi" w:hAnsiTheme="majorHAnsi" w:cstheme="majorBidi"/>
          <w:b/>
          <w:bCs/>
          <w:sz w:val="25"/>
          <w:szCs w:val="25"/>
        </w:rPr>
        <w:t xml:space="preserve">Delegarea prin concesiune a serviciului de operare a Centrului de Management </w:t>
      </w:r>
      <w:proofErr w:type="spellStart"/>
      <w:r w:rsidR="00937997" w:rsidRPr="00937997">
        <w:rPr>
          <w:rFonts w:asciiTheme="majorHAnsi" w:hAnsiTheme="majorHAnsi" w:cstheme="majorBidi"/>
          <w:b/>
          <w:bCs/>
          <w:sz w:val="25"/>
          <w:szCs w:val="25"/>
        </w:rPr>
        <w:t>Integrat</w:t>
      </w:r>
      <w:proofErr w:type="spellEnd"/>
      <w:r w:rsidR="00937997" w:rsidRPr="00937997">
        <w:rPr>
          <w:rFonts w:asciiTheme="majorHAnsi" w:hAnsiTheme="majorHAnsi" w:cstheme="majorBidi"/>
          <w:b/>
          <w:bCs/>
          <w:sz w:val="25"/>
          <w:szCs w:val="25"/>
        </w:rPr>
        <w:t xml:space="preserve"> al </w:t>
      </w:r>
      <w:proofErr w:type="spellStart"/>
      <w:r w:rsidR="00937997" w:rsidRPr="00937997">
        <w:rPr>
          <w:rFonts w:asciiTheme="majorHAnsi" w:hAnsiTheme="majorHAnsi" w:cstheme="majorBidi"/>
          <w:b/>
          <w:bCs/>
          <w:sz w:val="25"/>
          <w:szCs w:val="25"/>
        </w:rPr>
        <w:t>Deșeurilor</w:t>
      </w:r>
      <w:proofErr w:type="spellEnd"/>
      <w:r w:rsidR="00937997" w:rsidRPr="00937997">
        <w:rPr>
          <w:rFonts w:asciiTheme="majorHAnsi" w:hAnsiTheme="majorHAnsi" w:cstheme="majorBidi"/>
          <w:b/>
          <w:bCs/>
          <w:sz w:val="25"/>
          <w:szCs w:val="25"/>
        </w:rPr>
        <w:t xml:space="preserve"> </w:t>
      </w:r>
      <w:proofErr w:type="spellStart"/>
      <w:r w:rsidR="00937997" w:rsidRPr="00937997">
        <w:rPr>
          <w:rFonts w:asciiTheme="majorHAnsi" w:hAnsiTheme="majorHAnsi" w:cstheme="majorBidi"/>
          <w:b/>
          <w:bCs/>
          <w:sz w:val="25"/>
          <w:szCs w:val="25"/>
        </w:rPr>
        <w:t>Ciocănești</w:t>
      </w:r>
      <w:proofErr w:type="spellEnd"/>
      <w:r w:rsidR="00937997" w:rsidRPr="00937997">
        <w:rPr>
          <w:rFonts w:asciiTheme="majorHAnsi" w:hAnsiTheme="majorHAnsi" w:cstheme="majorBidi"/>
          <w:b/>
          <w:bCs/>
          <w:sz w:val="25"/>
          <w:szCs w:val="25"/>
        </w:rPr>
        <w:t xml:space="preserve"> </w:t>
      </w:r>
      <w:proofErr w:type="spellStart"/>
      <w:r w:rsidR="00937997" w:rsidRPr="00937997">
        <w:rPr>
          <w:rFonts w:asciiTheme="majorHAnsi" w:hAnsiTheme="majorHAnsi" w:cstheme="majorBidi"/>
          <w:b/>
          <w:bCs/>
          <w:sz w:val="25"/>
          <w:szCs w:val="25"/>
        </w:rPr>
        <w:t>si</w:t>
      </w:r>
      <w:proofErr w:type="spellEnd"/>
      <w:r w:rsidR="00937997" w:rsidRPr="00937997">
        <w:rPr>
          <w:rFonts w:asciiTheme="majorHAnsi" w:hAnsiTheme="majorHAnsi" w:cstheme="majorBidi"/>
          <w:b/>
          <w:bCs/>
          <w:sz w:val="25"/>
          <w:szCs w:val="25"/>
        </w:rPr>
        <w:t xml:space="preserve"> a </w:t>
      </w:r>
      <w:proofErr w:type="spellStart"/>
      <w:r w:rsidR="00937997" w:rsidRPr="00937997">
        <w:rPr>
          <w:rFonts w:asciiTheme="majorHAnsi" w:hAnsiTheme="majorHAnsi" w:cstheme="majorBidi"/>
          <w:b/>
          <w:bCs/>
          <w:sz w:val="25"/>
          <w:szCs w:val="25"/>
        </w:rPr>
        <w:t>stațiilor</w:t>
      </w:r>
      <w:proofErr w:type="spellEnd"/>
      <w:r w:rsidR="00937997" w:rsidRPr="00937997">
        <w:rPr>
          <w:rFonts w:asciiTheme="majorHAnsi" w:hAnsiTheme="majorHAnsi" w:cstheme="majorBidi"/>
          <w:b/>
          <w:bCs/>
          <w:sz w:val="25"/>
          <w:szCs w:val="25"/>
        </w:rPr>
        <w:t xml:space="preserve"> de transfer </w:t>
      </w:r>
      <w:proofErr w:type="spellStart"/>
      <w:r w:rsidR="00937997" w:rsidRPr="00937997">
        <w:rPr>
          <w:rFonts w:asciiTheme="majorHAnsi" w:hAnsiTheme="majorHAnsi" w:cstheme="majorBidi"/>
          <w:b/>
          <w:bCs/>
          <w:sz w:val="25"/>
          <w:szCs w:val="25"/>
        </w:rPr>
        <w:t>Lehliu</w:t>
      </w:r>
      <w:proofErr w:type="spellEnd"/>
      <w:r w:rsidR="00937997" w:rsidRPr="00937997">
        <w:rPr>
          <w:rFonts w:asciiTheme="majorHAnsi" w:hAnsiTheme="majorHAnsi" w:cstheme="majorBidi"/>
          <w:b/>
          <w:bCs/>
          <w:sz w:val="25"/>
          <w:szCs w:val="25"/>
        </w:rPr>
        <w:t xml:space="preserve">-Gara, </w:t>
      </w:r>
      <w:proofErr w:type="spellStart"/>
      <w:r w:rsidR="00937997" w:rsidRPr="00937997">
        <w:rPr>
          <w:rFonts w:asciiTheme="majorHAnsi" w:hAnsiTheme="majorHAnsi" w:cstheme="majorBidi"/>
          <w:b/>
          <w:bCs/>
          <w:sz w:val="25"/>
          <w:szCs w:val="25"/>
        </w:rPr>
        <w:t>Oltenița</w:t>
      </w:r>
      <w:proofErr w:type="spellEnd"/>
      <w:r w:rsidR="00937997" w:rsidRPr="00937997">
        <w:rPr>
          <w:rFonts w:asciiTheme="majorHAnsi" w:hAnsiTheme="majorHAnsi" w:cstheme="majorBidi"/>
          <w:b/>
          <w:bCs/>
          <w:sz w:val="25"/>
          <w:szCs w:val="25"/>
        </w:rPr>
        <w:t xml:space="preserve">, </w:t>
      </w:r>
      <w:proofErr w:type="spellStart"/>
      <w:r w:rsidR="00937997" w:rsidRPr="00937997">
        <w:rPr>
          <w:rFonts w:asciiTheme="majorHAnsi" w:hAnsiTheme="majorHAnsi" w:cstheme="majorBidi"/>
          <w:b/>
          <w:bCs/>
          <w:sz w:val="25"/>
          <w:szCs w:val="25"/>
        </w:rPr>
        <w:t>Călărași</w:t>
      </w:r>
      <w:proofErr w:type="spellEnd"/>
      <w:r w:rsidR="00937997" w:rsidRPr="00937997">
        <w:rPr>
          <w:rFonts w:asciiTheme="majorHAnsi" w:hAnsiTheme="majorHAnsi" w:cstheme="majorBidi"/>
          <w:b/>
          <w:bCs/>
          <w:sz w:val="25"/>
          <w:szCs w:val="25"/>
        </w:rPr>
        <w:t xml:space="preserve">, </w:t>
      </w:r>
      <w:proofErr w:type="spellStart"/>
      <w:r w:rsidR="00937997" w:rsidRPr="00937997">
        <w:rPr>
          <w:rFonts w:asciiTheme="majorHAnsi" w:hAnsiTheme="majorHAnsi" w:cstheme="majorBidi"/>
          <w:b/>
          <w:bCs/>
          <w:sz w:val="25"/>
          <w:szCs w:val="25"/>
        </w:rPr>
        <w:t>transportul</w:t>
      </w:r>
      <w:proofErr w:type="spellEnd"/>
      <w:r w:rsidR="00937997" w:rsidRPr="00937997">
        <w:rPr>
          <w:rFonts w:asciiTheme="majorHAnsi" w:hAnsiTheme="majorHAnsi" w:cstheme="majorBidi"/>
          <w:b/>
          <w:bCs/>
          <w:sz w:val="25"/>
          <w:szCs w:val="25"/>
        </w:rPr>
        <w:t xml:space="preserve"> </w:t>
      </w:r>
      <w:proofErr w:type="spellStart"/>
      <w:r w:rsidR="00937997" w:rsidRPr="00937997">
        <w:rPr>
          <w:rFonts w:asciiTheme="majorHAnsi" w:hAnsiTheme="majorHAnsi" w:cstheme="majorBidi"/>
          <w:b/>
          <w:bCs/>
          <w:sz w:val="25"/>
          <w:szCs w:val="25"/>
        </w:rPr>
        <w:t>deșeurilor</w:t>
      </w:r>
      <w:proofErr w:type="spellEnd"/>
      <w:r w:rsidR="00937997" w:rsidRPr="00937997">
        <w:rPr>
          <w:rFonts w:asciiTheme="majorHAnsi" w:hAnsiTheme="majorHAnsi" w:cstheme="majorBidi"/>
          <w:b/>
          <w:bCs/>
          <w:sz w:val="25"/>
          <w:szCs w:val="25"/>
        </w:rPr>
        <w:t xml:space="preserve"> </w:t>
      </w:r>
      <w:proofErr w:type="spellStart"/>
      <w:r w:rsidR="00937997" w:rsidRPr="00937997">
        <w:rPr>
          <w:rFonts w:asciiTheme="majorHAnsi" w:hAnsiTheme="majorHAnsi" w:cstheme="majorBidi"/>
          <w:b/>
          <w:bCs/>
          <w:sz w:val="25"/>
          <w:szCs w:val="25"/>
        </w:rPr>
        <w:t>reziduale</w:t>
      </w:r>
      <w:proofErr w:type="spellEnd"/>
      <w:r w:rsidR="00937997" w:rsidRPr="00937997">
        <w:rPr>
          <w:rFonts w:asciiTheme="majorHAnsi" w:hAnsiTheme="majorHAnsi" w:cstheme="majorBidi"/>
          <w:b/>
          <w:bCs/>
          <w:sz w:val="25"/>
          <w:szCs w:val="25"/>
        </w:rPr>
        <w:t xml:space="preserve"> de la </w:t>
      </w:r>
      <w:proofErr w:type="spellStart"/>
      <w:r w:rsidR="00937997" w:rsidRPr="00937997">
        <w:rPr>
          <w:rFonts w:asciiTheme="majorHAnsi" w:hAnsiTheme="majorHAnsi" w:cstheme="majorBidi"/>
          <w:b/>
          <w:bCs/>
          <w:sz w:val="25"/>
          <w:szCs w:val="25"/>
        </w:rPr>
        <w:t>stațiile</w:t>
      </w:r>
      <w:proofErr w:type="spellEnd"/>
      <w:r w:rsidR="00937997" w:rsidRPr="00937997">
        <w:rPr>
          <w:rFonts w:asciiTheme="majorHAnsi" w:hAnsiTheme="majorHAnsi" w:cstheme="majorBidi"/>
          <w:b/>
          <w:bCs/>
          <w:sz w:val="25"/>
          <w:szCs w:val="25"/>
        </w:rPr>
        <w:t xml:space="preserve"> de transfer la </w:t>
      </w:r>
      <w:proofErr w:type="spellStart"/>
      <w:r w:rsidR="00937997" w:rsidRPr="00937997">
        <w:rPr>
          <w:rFonts w:asciiTheme="majorHAnsi" w:hAnsiTheme="majorHAnsi" w:cstheme="majorBidi"/>
          <w:b/>
          <w:bCs/>
          <w:sz w:val="25"/>
          <w:szCs w:val="25"/>
        </w:rPr>
        <w:t>depozitul</w:t>
      </w:r>
      <w:proofErr w:type="spellEnd"/>
      <w:r w:rsidR="00937997" w:rsidRPr="00937997">
        <w:rPr>
          <w:rFonts w:asciiTheme="majorHAnsi" w:hAnsiTheme="majorHAnsi" w:cstheme="majorBidi"/>
          <w:b/>
          <w:bCs/>
          <w:sz w:val="25"/>
          <w:szCs w:val="25"/>
        </w:rPr>
        <w:t xml:space="preserve"> conform de </w:t>
      </w:r>
      <w:proofErr w:type="spellStart"/>
      <w:r w:rsidR="00937997" w:rsidRPr="00937997">
        <w:rPr>
          <w:rFonts w:asciiTheme="majorHAnsi" w:hAnsiTheme="majorHAnsi" w:cstheme="majorBidi"/>
          <w:b/>
          <w:bCs/>
          <w:sz w:val="25"/>
          <w:szCs w:val="25"/>
        </w:rPr>
        <w:t>deșeuri</w:t>
      </w:r>
      <w:proofErr w:type="spellEnd"/>
      <w:r w:rsidR="00937997" w:rsidRPr="00937997">
        <w:rPr>
          <w:rFonts w:asciiTheme="majorHAnsi" w:hAnsiTheme="majorHAnsi" w:cstheme="majorBidi"/>
          <w:b/>
          <w:bCs/>
          <w:sz w:val="25"/>
          <w:szCs w:val="25"/>
        </w:rPr>
        <w:t xml:space="preserve"> </w:t>
      </w:r>
      <w:proofErr w:type="spellStart"/>
      <w:r w:rsidR="00937997" w:rsidRPr="00937997">
        <w:rPr>
          <w:rFonts w:asciiTheme="majorHAnsi" w:hAnsiTheme="majorHAnsi" w:cstheme="majorBidi"/>
          <w:b/>
          <w:bCs/>
          <w:sz w:val="25"/>
          <w:szCs w:val="25"/>
        </w:rPr>
        <w:t>nepericuloase</w:t>
      </w:r>
      <w:proofErr w:type="spellEnd"/>
      <w:r w:rsidR="00937997" w:rsidRPr="00937997">
        <w:rPr>
          <w:rFonts w:asciiTheme="majorHAnsi" w:hAnsiTheme="majorHAnsi" w:cstheme="majorBidi"/>
          <w:b/>
          <w:bCs/>
          <w:sz w:val="25"/>
          <w:szCs w:val="25"/>
        </w:rPr>
        <w:t xml:space="preserve"> </w:t>
      </w:r>
      <w:proofErr w:type="spellStart"/>
      <w:r w:rsidR="00937997" w:rsidRPr="00937997">
        <w:rPr>
          <w:rFonts w:asciiTheme="majorHAnsi" w:hAnsiTheme="majorHAnsi" w:cstheme="majorBidi"/>
          <w:b/>
          <w:bCs/>
          <w:sz w:val="25"/>
          <w:szCs w:val="25"/>
        </w:rPr>
        <w:t>Ciocănești</w:t>
      </w:r>
      <w:proofErr w:type="spellEnd"/>
      <w:r w:rsidR="00937997" w:rsidRPr="00937997">
        <w:rPr>
          <w:rFonts w:asciiTheme="majorHAnsi" w:hAnsiTheme="majorHAnsi" w:cstheme="majorBidi"/>
          <w:b/>
          <w:bCs/>
          <w:sz w:val="25"/>
          <w:szCs w:val="25"/>
        </w:rPr>
        <w:t xml:space="preserve"> precum </w:t>
      </w:r>
      <w:proofErr w:type="spellStart"/>
      <w:r w:rsidR="00937997" w:rsidRPr="00937997">
        <w:rPr>
          <w:rFonts w:asciiTheme="majorHAnsi" w:hAnsiTheme="majorHAnsi" w:cstheme="majorBidi"/>
          <w:b/>
          <w:bCs/>
          <w:sz w:val="25"/>
          <w:szCs w:val="25"/>
        </w:rPr>
        <w:t>si</w:t>
      </w:r>
      <w:proofErr w:type="spellEnd"/>
      <w:r w:rsidR="00937997" w:rsidRPr="00937997">
        <w:rPr>
          <w:rFonts w:asciiTheme="majorHAnsi" w:hAnsiTheme="majorHAnsi" w:cstheme="majorBidi"/>
          <w:b/>
          <w:bCs/>
          <w:sz w:val="25"/>
          <w:szCs w:val="25"/>
        </w:rPr>
        <w:t xml:space="preserve"> </w:t>
      </w:r>
      <w:proofErr w:type="spellStart"/>
      <w:r w:rsidR="00937997" w:rsidRPr="00937997">
        <w:rPr>
          <w:rFonts w:asciiTheme="majorHAnsi" w:hAnsiTheme="majorHAnsi" w:cstheme="majorBidi"/>
          <w:b/>
          <w:bCs/>
          <w:sz w:val="25"/>
          <w:szCs w:val="25"/>
        </w:rPr>
        <w:t>colectarea</w:t>
      </w:r>
      <w:proofErr w:type="spellEnd"/>
      <w:r w:rsidR="00937997" w:rsidRPr="00937997">
        <w:rPr>
          <w:rFonts w:asciiTheme="majorHAnsi" w:hAnsiTheme="majorHAnsi" w:cstheme="majorBidi"/>
          <w:b/>
          <w:bCs/>
          <w:sz w:val="25"/>
          <w:szCs w:val="25"/>
        </w:rPr>
        <w:t xml:space="preserve">, </w:t>
      </w:r>
      <w:proofErr w:type="spellStart"/>
      <w:r w:rsidR="00937997" w:rsidRPr="00937997">
        <w:rPr>
          <w:rFonts w:asciiTheme="majorHAnsi" w:hAnsiTheme="majorHAnsi" w:cstheme="majorBidi"/>
          <w:b/>
          <w:bCs/>
          <w:sz w:val="25"/>
          <w:szCs w:val="25"/>
        </w:rPr>
        <w:t>transportul</w:t>
      </w:r>
      <w:proofErr w:type="spellEnd"/>
      <w:r w:rsidR="00937997" w:rsidRPr="00937997">
        <w:rPr>
          <w:rFonts w:asciiTheme="majorHAnsi" w:hAnsiTheme="majorHAnsi" w:cstheme="majorBidi"/>
          <w:b/>
          <w:bCs/>
          <w:sz w:val="25"/>
          <w:szCs w:val="25"/>
        </w:rPr>
        <w:t xml:space="preserve"> </w:t>
      </w:r>
      <w:proofErr w:type="spellStart"/>
      <w:r w:rsidR="00937997" w:rsidRPr="00937997">
        <w:rPr>
          <w:rFonts w:asciiTheme="majorHAnsi" w:hAnsiTheme="majorHAnsi" w:cstheme="majorBidi"/>
          <w:b/>
          <w:bCs/>
          <w:sz w:val="25"/>
          <w:szCs w:val="25"/>
        </w:rPr>
        <w:t>deșeurilor</w:t>
      </w:r>
      <w:proofErr w:type="spellEnd"/>
      <w:r w:rsidR="00937997" w:rsidRPr="00937997">
        <w:rPr>
          <w:rFonts w:asciiTheme="majorHAnsi" w:hAnsiTheme="majorHAnsi" w:cstheme="majorBidi"/>
          <w:b/>
          <w:bCs/>
          <w:sz w:val="25"/>
          <w:szCs w:val="25"/>
        </w:rPr>
        <w:t xml:space="preserve"> </w:t>
      </w:r>
      <w:proofErr w:type="spellStart"/>
      <w:r w:rsidR="00937997" w:rsidRPr="00937997">
        <w:rPr>
          <w:rFonts w:asciiTheme="majorHAnsi" w:hAnsiTheme="majorHAnsi" w:cstheme="majorBidi"/>
          <w:b/>
          <w:bCs/>
          <w:sz w:val="25"/>
          <w:szCs w:val="25"/>
        </w:rPr>
        <w:t>voluminoase</w:t>
      </w:r>
      <w:proofErr w:type="spellEnd"/>
      <w:r w:rsidR="00937997" w:rsidRPr="00937997">
        <w:rPr>
          <w:rFonts w:asciiTheme="majorHAnsi" w:hAnsiTheme="majorHAnsi" w:cstheme="majorBidi"/>
          <w:b/>
          <w:bCs/>
          <w:sz w:val="25"/>
          <w:szCs w:val="25"/>
        </w:rPr>
        <w:t xml:space="preserve">, </w:t>
      </w:r>
      <w:proofErr w:type="spellStart"/>
      <w:r w:rsidR="00937997" w:rsidRPr="00937997">
        <w:rPr>
          <w:rFonts w:asciiTheme="majorHAnsi" w:hAnsiTheme="majorHAnsi" w:cstheme="majorBidi"/>
          <w:b/>
          <w:bCs/>
          <w:sz w:val="25"/>
          <w:szCs w:val="25"/>
        </w:rPr>
        <w:t>deșeurilor</w:t>
      </w:r>
      <w:proofErr w:type="spellEnd"/>
      <w:r w:rsidR="00937997" w:rsidRPr="00937997">
        <w:rPr>
          <w:rFonts w:asciiTheme="majorHAnsi" w:hAnsiTheme="majorHAnsi" w:cstheme="majorBidi"/>
          <w:b/>
          <w:bCs/>
          <w:sz w:val="25"/>
          <w:szCs w:val="25"/>
        </w:rPr>
        <w:t xml:space="preserve"> din </w:t>
      </w:r>
      <w:proofErr w:type="spellStart"/>
      <w:r w:rsidR="00937997" w:rsidRPr="00937997">
        <w:rPr>
          <w:rFonts w:asciiTheme="majorHAnsi" w:hAnsiTheme="majorHAnsi" w:cstheme="majorBidi"/>
          <w:b/>
          <w:bCs/>
          <w:sz w:val="25"/>
          <w:szCs w:val="25"/>
        </w:rPr>
        <w:t>construcții</w:t>
      </w:r>
      <w:proofErr w:type="spellEnd"/>
      <w:r w:rsidR="00937997" w:rsidRPr="00937997">
        <w:rPr>
          <w:rFonts w:asciiTheme="majorHAnsi" w:hAnsiTheme="majorHAnsi" w:cstheme="majorBidi"/>
          <w:b/>
          <w:bCs/>
          <w:sz w:val="25"/>
          <w:szCs w:val="25"/>
        </w:rPr>
        <w:t xml:space="preserve"> </w:t>
      </w:r>
      <w:proofErr w:type="spellStart"/>
      <w:r w:rsidR="00937997" w:rsidRPr="00937997">
        <w:rPr>
          <w:rFonts w:asciiTheme="majorHAnsi" w:hAnsiTheme="majorHAnsi" w:cstheme="majorBidi"/>
          <w:b/>
          <w:bCs/>
          <w:sz w:val="25"/>
          <w:szCs w:val="25"/>
        </w:rPr>
        <w:t>si</w:t>
      </w:r>
      <w:proofErr w:type="spellEnd"/>
      <w:r w:rsidR="00937997" w:rsidRPr="00937997">
        <w:rPr>
          <w:rFonts w:asciiTheme="majorHAnsi" w:hAnsiTheme="majorHAnsi" w:cstheme="majorBidi"/>
          <w:b/>
          <w:bCs/>
          <w:sz w:val="25"/>
          <w:szCs w:val="25"/>
        </w:rPr>
        <w:t xml:space="preserve"> </w:t>
      </w:r>
      <w:proofErr w:type="spellStart"/>
      <w:r w:rsidR="00937997" w:rsidRPr="00937997">
        <w:rPr>
          <w:rFonts w:asciiTheme="majorHAnsi" w:hAnsiTheme="majorHAnsi" w:cstheme="majorBidi"/>
          <w:b/>
          <w:bCs/>
          <w:sz w:val="25"/>
          <w:szCs w:val="25"/>
        </w:rPr>
        <w:t>demolări</w:t>
      </w:r>
      <w:proofErr w:type="spellEnd"/>
      <w:r w:rsidR="00937997" w:rsidRPr="00937997">
        <w:rPr>
          <w:rFonts w:asciiTheme="majorHAnsi" w:hAnsiTheme="majorHAnsi" w:cstheme="majorBidi"/>
          <w:b/>
          <w:bCs/>
          <w:sz w:val="25"/>
          <w:szCs w:val="25"/>
        </w:rPr>
        <w:t xml:space="preserve">, </w:t>
      </w:r>
      <w:proofErr w:type="spellStart"/>
      <w:r w:rsidR="00937997" w:rsidRPr="00937997">
        <w:rPr>
          <w:rFonts w:asciiTheme="majorHAnsi" w:hAnsiTheme="majorHAnsi" w:cstheme="majorBidi"/>
          <w:b/>
          <w:bCs/>
          <w:sz w:val="25"/>
          <w:szCs w:val="25"/>
        </w:rPr>
        <w:t>deșeurilor</w:t>
      </w:r>
      <w:proofErr w:type="spellEnd"/>
      <w:r w:rsidR="00937997" w:rsidRPr="00937997">
        <w:rPr>
          <w:rFonts w:asciiTheme="majorHAnsi" w:hAnsiTheme="majorHAnsi" w:cstheme="majorBidi"/>
          <w:b/>
          <w:bCs/>
          <w:sz w:val="25"/>
          <w:szCs w:val="25"/>
        </w:rPr>
        <w:t xml:space="preserve"> </w:t>
      </w:r>
      <w:proofErr w:type="spellStart"/>
      <w:r w:rsidR="00937997" w:rsidRPr="00937997">
        <w:rPr>
          <w:rFonts w:asciiTheme="majorHAnsi" w:hAnsiTheme="majorHAnsi" w:cstheme="majorBidi"/>
          <w:b/>
          <w:bCs/>
          <w:sz w:val="25"/>
          <w:szCs w:val="25"/>
        </w:rPr>
        <w:t>menajere</w:t>
      </w:r>
      <w:proofErr w:type="spellEnd"/>
      <w:r w:rsidR="00937997" w:rsidRPr="00937997">
        <w:rPr>
          <w:rFonts w:asciiTheme="majorHAnsi" w:hAnsiTheme="majorHAnsi" w:cstheme="majorBidi"/>
          <w:b/>
          <w:bCs/>
          <w:sz w:val="25"/>
          <w:szCs w:val="25"/>
        </w:rPr>
        <w:t xml:space="preserve"> </w:t>
      </w:r>
      <w:proofErr w:type="spellStart"/>
      <w:r w:rsidR="00937997" w:rsidRPr="00937997">
        <w:rPr>
          <w:rFonts w:asciiTheme="majorHAnsi" w:hAnsiTheme="majorHAnsi" w:cstheme="majorBidi"/>
          <w:b/>
          <w:bCs/>
          <w:sz w:val="25"/>
          <w:szCs w:val="25"/>
        </w:rPr>
        <w:t>periculoase</w:t>
      </w:r>
      <w:proofErr w:type="spellEnd"/>
      <w:r w:rsidR="00937997" w:rsidRPr="00937997">
        <w:rPr>
          <w:rFonts w:asciiTheme="majorHAnsi" w:hAnsiTheme="majorHAnsi" w:cstheme="majorBidi"/>
          <w:b/>
          <w:bCs/>
          <w:sz w:val="25"/>
          <w:szCs w:val="25"/>
        </w:rPr>
        <w:t xml:space="preserve"> din </w:t>
      </w:r>
      <w:proofErr w:type="spellStart"/>
      <w:r w:rsidR="00937997" w:rsidRPr="00937997">
        <w:rPr>
          <w:rFonts w:asciiTheme="majorHAnsi" w:hAnsiTheme="majorHAnsi" w:cstheme="majorBidi"/>
          <w:b/>
          <w:bCs/>
          <w:sz w:val="25"/>
          <w:szCs w:val="25"/>
        </w:rPr>
        <w:t>județul</w:t>
      </w:r>
      <w:proofErr w:type="spellEnd"/>
      <w:r w:rsidR="00937997" w:rsidRPr="00937997">
        <w:rPr>
          <w:rFonts w:asciiTheme="majorHAnsi" w:hAnsiTheme="majorHAnsi" w:cstheme="majorBidi"/>
          <w:b/>
          <w:bCs/>
          <w:sz w:val="25"/>
          <w:szCs w:val="25"/>
        </w:rPr>
        <w:t xml:space="preserve"> </w:t>
      </w:r>
      <w:proofErr w:type="spellStart"/>
      <w:r w:rsidR="00937997" w:rsidRPr="00937997">
        <w:rPr>
          <w:rFonts w:asciiTheme="majorHAnsi" w:hAnsiTheme="majorHAnsi" w:cstheme="majorBidi"/>
          <w:b/>
          <w:bCs/>
          <w:sz w:val="25"/>
          <w:szCs w:val="25"/>
        </w:rPr>
        <w:t>Călărași</w:t>
      </w:r>
      <w:proofErr w:type="spellEnd"/>
      <w:r w:rsidRPr="00327B14">
        <w:rPr>
          <w:rFonts w:asciiTheme="majorHAnsi" w:hAnsiTheme="majorHAnsi" w:cstheme="majorBidi"/>
          <w:i/>
          <w:sz w:val="25"/>
          <w:szCs w:val="25"/>
        </w:rPr>
        <w:t>”</w:t>
      </w:r>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în</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conformitate</w:t>
      </w:r>
      <w:proofErr w:type="spellEnd"/>
      <w:r w:rsidRPr="00327B14">
        <w:rPr>
          <w:rFonts w:asciiTheme="majorHAnsi" w:hAnsiTheme="majorHAnsi" w:cstheme="majorBidi"/>
          <w:sz w:val="25"/>
          <w:szCs w:val="25"/>
        </w:rPr>
        <w:t xml:space="preserve"> cu </w:t>
      </w:r>
      <w:proofErr w:type="spellStart"/>
      <w:r w:rsidRPr="00327B14">
        <w:rPr>
          <w:rFonts w:asciiTheme="majorHAnsi" w:hAnsiTheme="majorHAnsi" w:cstheme="majorBidi"/>
          <w:sz w:val="25"/>
          <w:szCs w:val="25"/>
        </w:rPr>
        <w:t>prevederile</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şi</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cerinţele</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cuprinse</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în</w:t>
      </w:r>
      <w:proofErr w:type="spellEnd"/>
      <w:r w:rsidRPr="00327B14">
        <w:rPr>
          <w:rFonts w:asciiTheme="majorHAnsi" w:hAnsiTheme="majorHAnsi" w:cstheme="majorBidi"/>
          <w:sz w:val="25"/>
          <w:szCs w:val="25"/>
        </w:rPr>
        <w:t xml:space="preserve"> </w:t>
      </w:r>
      <w:proofErr w:type="spellStart"/>
      <w:r w:rsidRPr="00327B14">
        <w:rPr>
          <w:rFonts w:asciiTheme="majorHAnsi" w:hAnsiTheme="majorHAnsi" w:cstheme="majorBidi"/>
          <w:sz w:val="25"/>
          <w:szCs w:val="25"/>
        </w:rPr>
        <w:t>documentaţia</w:t>
      </w:r>
      <w:proofErr w:type="spellEnd"/>
      <w:r w:rsidRPr="00327B14">
        <w:rPr>
          <w:rFonts w:asciiTheme="majorHAnsi" w:hAnsiTheme="majorHAnsi" w:cstheme="majorBidi"/>
          <w:sz w:val="25"/>
          <w:szCs w:val="25"/>
        </w:rPr>
        <w:t xml:space="preserve"> de </w:t>
      </w:r>
      <w:proofErr w:type="spellStart"/>
      <w:r w:rsidRPr="00327B14">
        <w:rPr>
          <w:rFonts w:asciiTheme="majorHAnsi" w:hAnsiTheme="majorHAnsi" w:cstheme="majorBidi"/>
          <w:sz w:val="25"/>
          <w:szCs w:val="25"/>
        </w:rPr>
        <w:t>atribuire</w:t>
      </w:r>
      <w:proofErr w:type="spellEnd"/>
      <w:r w:rsidRPr="00327B14">
        <w:rPr>
          <w:rFonts w:asciiTheme="majorHAnsi" w:hAnsiTheme="majorHAnsi" w:cstheme="majorBidi"/>
          <w:sz w:val="25"/>
          <w:szCs w:val="25"/>
        </w:rPr>
        <w:t>.</w:t>
      </w:r>
    </w:p>
    <w:p w14:paraId="5ECDCC76" w14:textId="77777777" w:rsidR="00A60DFF" w:rsidRPr="00327B14" w:rsidRDefault="00A60DFF" w:rsidP="00A60DFF">
      <w:pPr>
        <w:pStyle w:val="NoSpacing"/>
        <w:spacing w:before="240" w:after="120" w:line="276" w:lineRule="auto"/>
        <w:jc w:val="both"/>
        <w:rPr>
          <w:rFonts w:asciiTheme="majorHAnsi" w:hAnsiTheme="majorHAnsi" w:cstheme="majorBidi"/>
          <w:sz w:val="25"/>
          <w:szCs w:val="25"/>
        </w:rPr>
      </w:pPr>
      <w:r w:rsidRPr="00327B14">
        <w:rPr>
          <w:rFonts w:asciiTheme="majorHAnsi" w:hAnsiTheme="majorHAnsi" w:cstheme="majorBidi"/>
          <w:sz w:val="25"/>
          <w:szCs w:val="25"/>
        </w:rPr>
        <w:t>1. Tarifele care vor fi percepute pentru activitățile prestate calculate conform Anexei 1 la prezentul Formular sunt:</w:t>
      </w:r>
    </w:p>
    <w:p w14:paraId="74E3E78A" w14:textId="77777777" w:rsidR="004A1044" w:rsidRDefault="004A1044" w:rsidP="00A60DFF">
      <w:pPr>
        <w:spacing w:after="120" w:line="276" w:lineRule="auto"/>
        <w:jc w:val="both"/>
        <w:rPr>
          <w:rFonts w:asciiTheme="majorHAnsi" w:hAnsiTheme="majorHAnsi" w:cstheme="majorBidi"/>
          <w:sz w:val="25"/>
          <w:szCs w:val="25"/>
          <w:lang w:eastAsia="en-US"/>
        </w:rPr>
      </w:pPr>
    </w:p>
    <w:tbl>
      <w:tblPr>
        <w:tblW w:w="9640" w:type="dxa"/>
        <w:tblLook w:val="04A0" w:firstRow="1" w:lastRow="0" w:firstColumn="1" w:lastColumn="0" w:noHBand="0" w:noVBand="1"/>
      </w:tblPr>
      <w:tblGrid>
        <w:gridCol w:w="5560"/>
        <w:gridCol w:w="2320"/>
        <w:gridCol w:w="1760"/>
      </w:tblGrid>
      <w:tr w:rsidR="004A1044" w:rsidRPr="004A1044" w14:paraId="13B9EFF1" w14:textId="77777777" w:rsidTr="004A1044">
        <w:trPr>
          <w:trHeight w:val="630"/>
        </w:trPr>
        <w:tc>
          <w:tcPr>
            <w:tcW w:w="5560" w:type="dxa"/>
            <w:tcBorders>
              <w:top w:val="single" w:sz="4" w:space="0" w:color="auto"/>
              <w:left w:val="single" w:sz="4" w:space="0" w:color="auto"/>
              <w:bottom w:val="single" w:sz="4" w:space="0" w:color="auto"/>
              <w:right w:val="single" w:sz="4" w:space="0" w:color="auto"/>
            </w:tcBorders>
            <w:noWrap/>
            <w:vAlign w:val="bottom"/>
            <w:hideMark/>
          </w:tcPr>
          <w:p w14:paraId="49B88DCA" w14:textId="77777777" w:rsidR="004A1044" w:rsidRPr="004A1044" w:rsidRDefault="004A1044" w:rsidP="004A1044">
            <w:pPr>
              <w:rPr>
                <w:rFonts w:eastAsia="Times New Roman"/>
                <w:color w:val="000000"/>
                <w:lang w:val="en-US" w:eastAsia="en-US"/>
              </w:rPr>
            </w:pPr>
            <w:r w:rsidRPr="004A1044">
              <w:rPr>
                <w:rFonts w:eastAsia="Times New Roman"/>
                <w:color w:val="000000"/>
                <w:lang w:val="en-US" w:eastAsia="en-US"/>
              </w:rPr>
              <w:t> </w:t>
            </w:r>
          </w:p>
        </w:tc>
        <w:tc>
          <w:tcPr>
            <w:tcW w:w="2320" w:type="dxa"/>
            <w:tcBorders>
              <w:top w:val="single" w:sz="4" w:space="0" w:color="auto"/>
              <w:left w:val="nil"/>
              <w:bottom w:val="single" w:sz="4" w:space="0" w:color="auto"/>
              <w:right w:val="single" w:sz="4" w:space="0" w:color="auto"/>
            </w:tcBorders>
            <w:noWrap/>
            <w:vAlign w:val="center"/>
            <w:hideMark/>
          </w:tcPr>
          <w:p w14:paraId="48245753" w14:textId="77777777" w:rsidR="004A1044" w:rsidRPr="004A1044" w:rsidRDefault="004A1044" w:rsidP="004A1044">
            <w:pPr>
              <w:jc w:val="both"/>
              <w:rPr>
                <w:rFonts w:ascii="Times New Roman" w:eastAsia="Times New Roman" w:hAnsi="Times New Roman" w:cs="Times New Roman"/>
                <w:b/>
                <w:bCs/>
                <w:i/>
                <w:iCs/>
                <w:color w:val="000000"/>
                <w:sz w:val="24"/>
                <w:szCs w:val="24"/>
                <w:lang w:val="en-US" w:eastAsia="en-US"/>
              </w:rPr>
            </w:pPr>
            <w:r w:rsidRPr="004A1044">
              <w:rPr>
                <w:rFonts w:ascii="Times New Roman" w:eastAsia="Times New Roman" w:hAnsi="Times New Roman" w:cs="Times New Roman"/>
                <w:b/>
                <w:bCs/>
                <w:i/>
                <w:iCs/>
                <w:color w:val="000000"/>
                <w:sz w:val="24"/>
                <w:szCs w:val="24"/>
                <w:lang w:val="en-US" w:eastAsia="en-US"/>
              </w:rPr>
              <w:t xml:space="preserve">Tarif, </w:t>
            </w:r>
            <w:proofErr w:type="spellStart"/>
            <w:r w:rsidRPr="004A1044">
              <w:rPr>
                <w:rFonts w:ascii="Times New Roman" w:eastAsia="Times New Roman" w:hAnsi="Times New Roman" w:cs="Times New Roman"/>
                <w:b/>
                <w:bCs/>
                <w:i/>
                <w:iCs/>
                <w:color w:val="000000"/>
                <w:sz w:val="24"/>
                <w:szCs w:val="24"/>
                <w:lang w:val="en-US" w:eastAsia="en-US"/>
              </w:rPr>
              <w:t>fara</w:t>
            </w:r>
            <w:proofErr w:type="spellEnd"/>
            <w:r w:rsidRPr="004A1044">
              <w:rPr>
                <w:rFonts w:ascii="Times New Roman" w:eastAsia="Times New Roman" w:hAnsi="Times New Roman" w:cs="Times New Roman"/>
                <w:b/>
                <w:bCs/>
                <w:i/>
                <w:iCs/>
                <w:color w:val="000000"/>
                <w:sz w:val="24"/>
                <w:szCs w:val="24"/>
                <w:lang w:val="en-US" w:eastAsia="en-US"/>
              </w:rPr>
              <w:t xml:space="preserve"> TVA (lei) (</w:t>
            </w:r>
            <w:proofErr w:type="spellStart"/>
            <w:r w:rsidRPr="004A1044">
              <w:rPr>
                <w:rFonts w:ascii="Times New Roman" w:eastAsia="Times New Roman" w:hAnsi="Times New Roman" w:cs="Times New Roman"/>
                <w:b/>
                <w:bCs/>
                <w:i/>
                <w:iCs/>
                <w:color w:val="000000"/>
                <w:sz w:val="24"/>
                <w:szCs w:val="24"/>
                <w:lang w:val="en-US" w:eastAsia="en-US"/>
              </w:rPr>
              <w:t>cifre</w:t>
            </w:r>
            <w:proofErr w:type="spellEnd"/>
            <w:r w:rsidRPr="004A1044">
              <w:rPr>
                <w:rFonts w:ascii="Times New Roman" w:eastAsia="Times New Roman" w:hAnsi="Times New Roman" w:cs="Times New Roman"/>
                <w:b/>
                <w:bCs/>
                <w:i/>
                <w:iCs/>
                <w:color w:val="000000"/>
                <w:sz w:val="24"/>
                <w:szCs w:val="24"/>
                <w:lang w:val="en-US" w:eastAsia="en-US"/>
              </w:rPr>
              <w:t xml:space="preserve"> </w:t>
            </w:r>
            <w:proofErr w:type="spellStart"/>
            <w:r w:rsidRPr="004A1044">
              <w:rPr>
                <w:rFonts w:ascii="Times New Roman" w:eastAsia="Times New Roman" w:hAnsi="Times New Roman" w:cs="Times New Roman"/>
                <w:b/>
                <w:bCs/>
                <w:i/>
                <w:iCs/>
                <w:color w:val="000000"/>
                <w:sz w:val="24"/>
                <w:szCs w:val="24"/>
                <w:lang w:val="en-US" w:eastAsia="en-US"/>
              </w:rPr>
              <w:t>si</w:t>
            </w:r>
            <w:proofErr w:type="spellEnd"/>
            <w:r w:rsidRPr="004A1044">
              <w:rPr>
                <w:rFonts w:ascii="Times New Roman" w:eastAsia="Times New Roman" w:hAnsi="Times New Roman" w:cs="Times New Roman"/>
                <w:b/>
                <w:bCs/>
                <w:i/>
                <w:iCs/>
                <w:color w:val="000000"/>
                <w:sz w:val="24"/>
                <w:szCs w:val="24"/>
                <w:lang w:val="en-US" w:eastAsia="en-US"/>
              </w:rPr>
              <w:t xml:space="preserve"> </w:t>
            </w:r>
            <w:proofErr w:type="spellStart"/>
            <w:r w:rsidRPr="004A1044">
              <w:rPr>
                <w:rFonts w:ascii="Times New Roman" w:eastAsia="Times New Roman" w:hAnsi="Times New Roman" w:cs="Times New Roman"/>
                <w:b/>
                <w:bCs/>
                <w:i/>
                <w:iCs/>
                <w:color w:val="000000"/>
                <w:sz w:val="24"/>
                <w:szCs w:val="24"/>
                <w:lang w:val="en-US" w:eastAsia="en-US"/>
              </w:rPr>
              <w:t>litere</w:t>
            </w:r>
            <w:proofErr w:type="spellEnd"/>
            <w:r w:rsidRPr="004A1044">
              <w:rPr>
                <w:rFonts w:ascii="Times New Roman" w:eastAsia="Times New Roman" w:hAnsi="Times New Roman" w:cs="Times New Roman"/>
                <w:b/>
                <w:bCs/>
                <w:i/>
                <w:iCs/>
                <w:color w:val="000000"/>
                <w:sz w:val="24"/>
                <w:szCs w:val="24"/>
                <w:lang w:val="en-US" w:eastAsia="en-US"/>
              </w:rPr>
              <w:t xml:space="preserve">) </w:t>
            </w:r>
          </w:p>
        </w:tc>
        <w:tc>
          <w:tcPr>
            <w:tcW w:w="1760" w:type="dxa"/>
            <w:tcBorders>
              <w:top w:val="single" w:sz="4" w:space="0" w:color="auto"/>
              <w:left w:val="nil"/>
              <w:bottom w:val="single" w:sz="4" w:space="0" w:color="auto"/>
              <w:right w:val="single" w:sz="4" w:space="0" w:color="auto"/>
            </w:tcBorders>
            <w:noWrap/>
            <w:vAlign w:val="center"/>
            <w:hideMark/>
          </w:tcPr>
          <w:p w14:paraId="3536D5EF" w14:textId="77777777" w:rsidR="004A1044" w:rsidRPr="004A1044" w:rsidRDefault="004A1044" w:rsidP="004A1044">
            <w:pPr>
              <w:jc w:val="both"/>
              <w:rPr>
                <w:rFonts w:ascii="Times New Roman" w:eastAsia="Times New Roman" w:hAnsi="Times New Roman" w:cs="Times New Roman"/>
                <w:b/>
                <w:bCs/>
                <w:i/>
                <w:iCs/>
                <w:color w:val="000000"/>
                <w:sz w:val="24"/>
                <w:szCs w:val="24"/>
                <w:lang w:val="en-US" w:eastAsia="en-US"/>
              </w:rPr>
            </w:pPr>
            <w:r w:rsidRPr="004A1044">
              <w:rPr>
                <w:rFonts w:ascii="Times New Roman" w:eastAsia="Times New Roman" w:hAnsi="Times New Roman" w:cs="Times New Roman"/>
                <w:b/>
                <w:bCs/>
                <w:i/>
                <w:iCs/>
                <w:color w:val="000000"/>
                <w:sz w:val="24"/>
                <w:szCs w:val="24"/>
                <w:lang w:val="en-US" w:eastAsia="en-US"/>
              </w:rPr>
              <w:t>TVA (lei) (</w:t>
            </w:r>
            <w:proofErr w:type="spellStart"/>
            <w:r w:rsidRPr="004A1044">
              <w:rPr>
                <w:rFonts w:ascii="Times New Roman" w:eastAsia="Times New Roman" w:hAnsi="Times New Roman" w:cs="Times New Roman"/>
                <w:b/>
                <w:bCs/>
                <w:i/>
                <w:iCs/>
                <w:color w:val="000000"/>
                <w:sz w:val="24"/>
                <w:szCs w:val="24"/>
                <w:lang w:val="en-US" w:eastAsia="en-US"/>
              </w:rPr>
              <w:t>cifre</w:t>
            </w:r>
            <w:proofErr w:type="spellEnd"/>
            <w:r w:rsidRPr="004A1044">
              <w:rPr>
                <w:rFonts w:ascii="Times New Roman" w:eastAsia="Times New Roman" w:hAnsi="Times New Roman" w:cs="Times New Roman"/>
                <w:b/>
                <w:bCs/>
                <w:i/>
                <w:iCs/>
                <w:color w:val="000000"/>
                <w:sz w:val="24"/>
                <w:szCs w:val="24"/>
                <w:lang w:val="en-US" w:eastAsia="en-US"/>
              </w:rPr>
              <w:t xml:space="preserve"> </w:t>
            </w:r>
            <w:proofErr w:type="spellStart"/>
            <w:r w:rsidRPr="004A1044">
              <w:rPr>
                <w:rFonts w:ascii="Times New Roman" w:eastAsia="Times New Roman" w:hAnsi="Times New Roman" w:cs="Times New Roman"/>
                <w:b/>
                <w:bCs/>
                <w:i/>
                <w:iCs/>
                <w:color w:val="000000"/>
                <w:sz w:val="24"/>
                <w:szCs w:val="24"/>
                <w:lang w:val="en-US" w:eastAsia="en-US"/>
              </w:rPr>
              <w:t>si</w:t>
            </w:r>
            <w:proofErr w:type="spellEnd"/>
            <w:r w:rsidRPr="004A1044">
              <w:rPr>
                <w:rFonts w:ascii="Times New Roman" w:eastAsia="Times New Roman" w:hAnsi="Times New Roman" w:cs="Times New Roman"/>
                <w:b/>
                <w:bCs/>
                <w:i/>
                <w:iCs/>
                <w:color w:val="000000"/>
                <w:sz w:val="24"/>
                <w:szCs w:val="24"/>
                <w:lang w:val="en-US" w:eastAsia="en-US"/>
              </w:rPr>
              <w:t xml:space="preserve"> </w:t>
            </w:r>
            <w:proofErr w:type="spellStart"/>
            <w:r w:rsidRPr="004A1044">
              <w:rPr>
                <w:rFonts w:ascii="Times New Roman" w:eastAsia="Times New Roman" w:hAnsi="Times New Roman" w:cs="Times New Roman"/>
                <w:b/>
                <w:bCs/>
                <w:i/>
                <w:iCs/>
                <w:color w:val="000000"/>
                <w:sz w:val="24"/>
                <w:szCs w:val="24"/>
                <w:lang w:val="en-US" w:eastAsia="en-US"/>
              </w:rPr>
              <w:t>litere</w:t>
            </w:r>
            <w:proofErr w:type="spellEnd"/>
            <w:r w:rsidRPr="004A1044">
              <w:rPr>
                <w:rFonts w:ascii="Times New Roman" w:eastAsia="Times New Roman" w:hAnsi="Times New Roman" w:cs="Times New Roman"/>
                <w:b/>
                <w:bCs/>
                <w:i/>
                <w:iCs/>
                <w:color w:val="000000"/>
                <w:sz w:val="24"/>
                <w:szCs w:val="24"/>
                <w:lang w:val="en-US" w:eastAsia="en-US"/>
              </w:rPr>
              <w:t xml:space="preserve">) </w:t>
            </w:r>
          </w:p>
        </w:tc>
      </w:tr>
      <w:tr w:rsidR="004A1044" w:rsidRPr="004A1044" w14:paraId="3BB1F3F6" w14:textId="77777777" w:rsidTr="004A1044">
        <w:trPr>
          <w:trHeight w:val="1035"/>
        </w:trPr>
        <w:tc>
          <w:tcPr>
            <w:tcW w:w="5560" w:type="dxa"/>
            <w:tcBorders>
              <w:top w:val="nil"/>
              <w:left w:val="single" w:sz="4" w:space="0" w:color="auto"/>
              <w:bottom w:val="single" w:sz="4" w:space="0" w:color="auto"/>
              <w:right w:val="single" w:sz="4" w:space="0" w:color="auto"/>
            </w:tcBorders>
            <w:vAlign w:val="bottom"/>
            <w:hideMark/>
          </w:tcPr>
          <w:p w14:paraId="5F36BA47" w14:textId="77777777" w:rsidR="004A1044" w:rsidRPr="004A1044" w:rsidRDefault="004A1044" w:rsidP="004A1044">
            <w:pPr>
              <w:rPr>
                <w:rFonts w:ascii="Arial" w:eastAsia="Times New Roman" w:hAnsi="Arial" w:cs="Arial"/>
                <w:color w:val="000000"/>
                <w:sz w:val="20"/>
                <w:szCs w:val="20"/>
                <w:lang w:val="en-US" w:eastAsia="en-US"/>
              </w:rPr>
            </w:pPr>
            <w:r w:rsidRPr="004A1044">
              <w:rPr>
                <w:rFonts w:ascii="Arial" w:eastAsia="Times New Roman" w:hAnsi="Arial" w:cs="Arial"/>
                <w:color w:val="000000"/>
                <w:sz w:val="20"/>
                <w:szCs w:val="20"/>
                <w:lang w:val="en-US" w:eastAsia="en-US"/>
              </w:rPr>
              <w:t xml:space="preserve">Tarif </w:t>
            </w:r>
            <w:proofErr w:type="spellStart"/>
            <w:r w:rsidRPr="004A1044">
              <w:rPr>
                <w:rFonts w:ascii="Arial" w:eastAsia="Times New Roman" w:hAnsi="Arial" w:cs="Arial"/>
                <w:color w:val="000000"/>
                <w:sz w:val="20"/>
                <w:szCs w:val="20"/>
                <w:lang w:val="en-US" w:eastAsia="en-US"/>
              </w:rPr>
              <w:t>pentru</w:t>
            </w:r>
            <w:proofErr w:type="spellEnd"/>
            <w:r w:rsidRPr="004A1044">
              <w:rPr>
                <w:rFonts w:ascii="Arial" w:eastAsia="Times New Roman" w:hAnsi="Arial" w:cs="Arial"/>
                <w:color w:val="000000"/>
                <w:sz w:val="20"/>
                <w:szCs w:val="20"/>
                <w:lang w:val="en-US" w:eastAsia="en-US"/>
              </w:rPr>
              <w:t xml:space="preserve"> </w:t>
            </w:r>
            <w:proofErr w:type="spellStart"/>
            <w:r w:rsidRPr="004A1044">
              <w:rPr>
                <w:rFonts w:ascii="Arial" w:eastAsia="Times New Roman" w:hAnsi="Arial" w:cs="Arial"/>
                <w:color w:val="000000"/>
                <w:sz w:val="20"/>
                <w:szCs w:val="20"/>
                <w:lang w:val="en-US" w:eastAsia="en-US"/>
              </w:rPr>
              <w:t>activitatea</w:t>
            </w:r>
            <w:proofErr w:type="spellEnd"/>
            <w:r w:rsidRPr="004A1044">
              <w:rPr>
                <w:rFonts w:ascii="Arial" w:eastAsia="Times New Roman" w:hAnsi="Arial" w:cs="Arial"/>
                <w:color w:val="000000"/>
                <w:sz w:val="20"/>
                <w:szCs w:val="20"/>
                <w:lang w:val="en-US" w:eastAsia="en-US"/>
              </w:rPr>
              <w:t xml:space="preserve"> de </w:t>
            </w:r>
            <w:proofErr w:type="spellStart"/>
            <w:r w:rsidRPr="004A1044">
              <w:rPr>
                <w:rFonts w:ascii="Arial" w:eastAsia="Times New Roman" w:hAnsi="Arial" w:cs="Arial"/>
                <w:color w:val="000000"/>
                <w:sz w:val="20"/>
                <w:szCs w:val="20"/>
                <w:lang w:val="en-US" w:eastAsia="en-US"/>
              </w:rPr>
              <w:t>sortarea</w:t>
            </w:r>
            <w:proofErr w:type="spellEnd"/>
            <w:r w:rsidRPr="004A1044">
              <w:rPr>
                <w:rFonts w:ascii="Arial" w:eastAsia="Times New Roman" w:hAnsi="Arial" w:cs="Arial"/>
                <w:color w:val="000000"/>
                <w:sz w:val="20"/>
                <w:szCs w:val="20"/>
                <w:lang w:val="en-US" w:eastAsia="en-US"/>
              </w:rPr>
              <w:t xml:space="preserve"> </w:t>
            </w:r>
            <w:proofErr w:type="spellStart"/>
            <w:r w:rsidRPr="004A1044">
              <w:rPr>
                <w:rFonts w:ascii="Arial" w:eastAsia="Times New Roman" w:hAnsi="Arial" w:cs="Arial"/>
                <w:color w:val="000000"/>
                <w:sz w:val="20"/>
                <w:szCs w:val="20"/>
                <w:lang w:val="en-US" w:eastAsia="en-US"/>
              </w:rPr>
              <w:t>deşeurilor</w:t>
            </w:r>
            <w:proofErr w:type="spellEnd"/>
            <w:r w:rsidRPr="004A1044">
              <w:rPr>
                <w:rFonts w:ascii="Arial" w:eastAsia="Times New Roman" w:hAnsi="Arial" w:cs="Arial"/>
                <w:color w:val="000000"/>
                <w:sz w:val="20"/>
                <w:szCs w:val="20"/>
                <w:lang w:val="en-US" w:eastAsia="en-US"/>
              </w:rPr>
              <w:t xml:space="preserve"> de </w:t>
            </w:r>
            <w:proofErr w:type="spellStart"/>
            <w:r w:rsidRPr="004A1044">
              <w:rPr>
                <w:rFonts w:ascii="Arial" w:eastAsia="Times New Roman" w:hAnsi="Arial" w:cs="Arial"/>
                <w:color w:val="000000"/>
                <w:sz w:val="20"/>
                <w:szCs w:val="20"/>
                <w:lang w:val="en-US" w:eastAsia="en-US"/>
              </w:rPr>
              <w:t>hârtie</w:t>
            </w:r>
            <w:proofErr w:type="spellEnd"/>
            <w:r w:rsidRPr="004A1044">
              <w:rPr>
                <w:rFonts w:ascii="Arial" w:eastAsia="Times New Roman" w:hAnsi="Arial" w:cs="Arial"/>
                <w:color w:val="000000"/>
                <w:sz w:val="20"/>
                <w:szCs w:val="20"/>
                <w:lang w:val="en-US" w:eastAsia="en-US"/>
              </w:rPr>
              <w:t xml:space="preserve">, carton, metal, plastic </w:t>
            </w:r>
            <w:proofErr w:type="spellStart"/>
            <w:r w:rsidRPr="004A1044">
              <w:rPr>
                <w:rFonts w:ascii="Arial" w:eastAsia="Times New Roman" w:hAnsi="Arial" w:cs="Arial"/>
                <w:color w:val="000000"/>
                <w:sz w:val="20"/>
                <w:szCs w:val="20"/>
                <w:lang w:val="en-US" w:eastAsia="en-US"/>
              </w:rPr>
              <w:t>şi</w:t>
            </w:r>
            <w:proofErr w:type="spellEnd"/>
            <w:r w:rsidRPr="004A1044">
              <w:rPr>
                <w:rFonts w:ascii="Arial" w:eastAsia="Times New Roman" w:hAnsi="Arial" w:cs="Arial"/>
                <w:color w:val="000000"/>
                <w:sz w:val="20"/>
                <w:szCs w:val="20"/>
                <w:lang w:val="en-US" w:eastAsia="en-US"/>
              </w:rPr>
              <w:t xml:space="preserve"> </w:t>
            </w:r>
            <w:proofErr w:type="spellStart"/>
            <w:r w:rsidRPr="004A1044">
              <w:rPr>
                <w:rFonts w:ascii="Arial" w:eastAsia="Times New Roman" w:hAnsi="Arial" w:cs="Arial"/>
                <w:color w:val="000000"/>
                <w:sz w:val="20"/>
                <w:szCs w:val="20"/>
                <w:lang w:val="en-US" w:eastAsia="en-US"/>
              </w:rPr>
              <w:t>sticlă</w:t>
            </w:r>
            <w:proofErr w:type="spellEnd"/>
            <w:r w:rsidRPr="004A1044">
              <w:rPr>
                <w:rFonts w:ascii="Arial" w:eastAsia="Times New Roman" w:hAnsi="Arial" w:cs="Arial"/>
                <w:color w:val="000000"/>
                <w:sz w:val="20"/>
                <w:szCs w:val="20"/>
                <w:lang w:val="en-US" w:eastAsia="en-US"/>
              </w:rPr>
              <w:t xml:space="preserve"> </w:t>
            </w:r>
            <w:proofErr w:type="spellStart"/>
            <w:r w:rsidRPr="004A1044">
              <w:rPr>
                <w:rFonts w:ascii="Arial" w:eastAsia="Times New Roman" w:hAnsi="Arial" w:cs="Arial"/>
                <w:color w:val="000000"/>
                <w:sz w:val="20"/>
                <w:szCs w:val="20"/>
                <w:lang w:val="en-US" w:eastAsia="en-US"/>
              </w:rPr>
              <w:t>colectate</w:t>
            </w:r>
            <w:proofErr w:type="spellEnd"/>
            <w:r w:rsidRPr="004A1044">
              <w:rPr>
                <w:rFonts w:ascii="Arial" w:eastAsia="Times New Roman" w:hAnsi="Arial" w:cs="Arial"/>
                <w:color w:val="000000"/>
                <w:sz w:val="20"/>
                <w:szCs w:val="20"/>
                <w:lang w:val="en-US" w:eastAsia="en-US"/>
              </w:rPr>
              <w:t xml:space="preserve"> </w:t>
            </w:r>
            <w:proofErr w:type="spellStart"/>
            <w:r w:rsidRPr="004A1044">
              <w:rPr>
                <w:rFonts w:ascii="Arial" w:eastAsia="Times New Roman" w:hAnsi="Arial" w:cs="Arial"/>
                <w:color w:val="000000"/>
                <w:sz w:val="20"/>
                <w:szCs w:val="20"/>
                <w:lang w:val="en-US" w:eastAsia="en-US"/>
              </w:rPr>
              <w:t>separat</w:t>
            </w:r>
            <w:proofErr w:type="spellEnd"/>
            <w:r w:rsidRPr="004A1044">
              <w:rPr>
                <w:rFonts w:ascii="Arial" w:eastAsia="Times New Roman" w:hAnsi="Arial" w:cs="Arial"/>
                <w:color w:val="000000"/>
                <w:sz w:val="20"/>
                <w:szCs w:val="20"/>
                <w:lang w:val="en-US" w:eastAsia="en-US"/>
              </w:rPr>
              <w:t xml:space="preserve">, </w:t>
            </w:r>
            <w:proofErr w:type="spellStart"/>
            <w:r w:rsidRPr="004A1044">
              <w:rPr>
                <w:rFonts w:ascii="Arial" w:eastAsia="Times New Roman" w:hAnsi="Arial" w:cs="Arial"/>
                <w:color w:val="000000"/>
                <w:sz w:val="20"/>
                <w:szCs w:val="20"/>
                <w:lang w:val="en-US" w:eastAsia="en-US"/>
              </w:rPr>
              <w:t>numai</w:t>
            </w:r>
            <w:proofErr w:type="spellEnd"/>
            <w:r w:rsidRPr="004A1044">
              <w:rPr>
                <w:rFonts w:ascii="Arial" w:eastAsia="Times New Roman" w:hAnsi="Arial" w:cs="Arial"/>
                <w:color w:val="000000"/>
                <w:sz w:val="20"/>
                <w:szCs w:val="20"/>
                <w:lang w:val="en-US" w:eastAsia="en-US"/>
              </w:rPr>
              <w:t xml:space="preserve"> </w:t>
            </w:r>
            <w:proofErr w:type="spellStart"/>
            <w:r w:rsidRPr="004A1044">
              <w:rPr>
                <w:rFonts w:ascii="Arial" w:eastAsia="Times New Roman" w:hAnsi="Arial" w:cs="Arial"/>
                <w:color w:val="000000"/>
                <w:sz w:val="20"/>
                <w:szCs w:val="20"/>
                <w:lang w:val="en-US" w:eastAsia="en-US"/>
              </w:rPr>
              <w:t>tariful</w:t>
            </w:r>
            <w:proofErr w:type="spellEnd"/>
            <w:r w:rsidRPr="004A1044">
              <w:rPr>
                <w:rFonts w:ascii="Arial" w:eastAsia="Times New Roman" w:hAnsi="Arial" w:cs="Arial"/>
                <w:color w:val="000000"/>
                <w:sz w:val="20"/>
                <w:szCs w:val="20"/>
                <w:lang w:val="en-US" w:eastAsia="en-US"/>
              </w:rPr>
              <w:t xml:space="preserve"> </w:t>
            </w:r>
            <w:proofErr w:type="spellStart"/>
            <w:r w:rsidRPr="004A1044">
              <w:rPr>
                <w:rFonts w:ascii="Arial" w:eastAsia="Times New Roman" w:hAnsi="Arial" w:cs="Arial"/>
                <w:color w:val="000000"/>
                <w:sz w:val="20"/>
                <w:szCs w:val="20"/>
                <w:lang w:val="en-US" w:eastAsia="en-US"/>
              </w:rPr>
              <w:t>pentru</w:t>
            </w:r>
            <w:proofErr w:type="spellEnd"/>
            <w:r w:rsidRPr="004A1044">
              <w:rPr>
                <w:rFonts w:ascii="Arial" w:eastAsia="Times New Roman" w:hAnsi="Arial" w:cs="Arial"/>
                <w:color w:val="000000"/>
                <w:sz w:val="20"/>
                <w:szCs w:val="20"/>
                <w:lang w:val="en-US" w:eastAsia="en-US"/>
              </w:rPr>
              <w:t xml:space="preserve"> </w:t>
            </w:r>
            <w:proofErr w:type="spellStart"/>
            <w:r w:rsidRPr="004A1044">
              <w:rPr>
                <w:rFonts w:ascii="Arial" w:eastAsia="Times New Roman" w:hAnsi="Arial" w:cs="Arial"/>
                <w:color w:val="000000"/>
                <w:sz w:val="20"/>
                <w:szCs w:val="20"/>
                <w:lang w:val="en-US" w:eastAsia="en-US"/>
              </w:rPr>
              <w:t>sortare</w:t>
            </w:r>
            <w:proofErr w:type="spellEnd"/>
            <w:r w:rsidRPr="004A1044">
              <w:rPr>
                <w:rFonts w:ascii="Arial" w:eastAsia="Times New Roman" w:hAnsi="Arial" w:cs="Arial"/>
                <w:color w:val="000000"/>
                <w:sz w:val="20"/>
                <w:szCs w:val="20"/>
                <w:lang w:val="en-US" w:eastAsia="en-US"/>
              </w:rPr>
              <w:t xml:space="preserve"> </w:t>
            </w:r>
            <w:proofErr w:type="spellStart"/>
            <w:r w:rsidRPr="004A1044">
              <w:rPr>
                <w:rFonts w:ascii="Arial" w:eastAsia="Times New Roman" w:hAnsi="Arial" w:cs="Arial"/>
                <w:color w:val="000000"/>
                <w:sz w:val="20"/>
                <w:szCs w:val="20"/>
                <w:lang w:val="en-US" w:eastAsia="en-US"/>
              </w:rPr>
              <w:t>sortarea</w:t>
            </w:r>
            <w:proofErr w:type="spellEnd"/>
            <w:r w:rsidRPr="004A1044">
              <w:rPr>
                <w:rFonts w:ascii="Arial" w:eastAsia="Times New Roman" w:hAnsi="Arial" w:cs="Arial"/>
                <w:color w:val="000000"/>
                <w:sz w:val="20"/>
                <w:szCs w:val="20"/>
                <w:lang w:val="en-US" w:eastAsia="en-US"/>
              </w:rPr>
              <w:t xml:space="preserve"> </w:t>
            </w:r>
            <w:proofErr w:type="spellStart"/>
            <w:r w:rsidRPr="004A1044">
              <w:rPr>
                <w:rFonts w:ascii="Arial" w:eastAsia="Times New Roman" w:hAnsi="Arial" w:cs="Arial"/>
                <w:color w:val="000000"/>
                <w:sz w:val="20"/>
                <w:szCs w:val="20"/>
                <w:lang w:val="en-US" w:eastAsia="en-US"/>
              </w:rPr>
              <w:t>deşeurilor</w:t>
            </w:r>
            <w:proofErr w:type="spellEnd"/>
            <w:r w:rsidRPr="004A1044">
              <w:rPr>
                <w:rFonts w:ascii="Arial" w:eastAsia="Times New Roman" w:hAnsi="Arial" w:cs="Arial"/>
                <w:color w:val="000000"/>
                <w:sz w:val="20"/>
                <w:szCs w:val="20"/>
                <w:lang w:val="en-US" w:eastAsia="en-US"/>
              </w:rPr>
              <w:t xml:space="preserve"> de </w:t>
            </w:r>
            <w:proofErr w:type="spellStart"/>
            <w:r w:rsidRPr="004A1044">
              <w:rPr>
                <w:rFonts w:ascii="Arial" w:eastAsia="Times New Roman" w:hAnsi="Arial" w:cs="Arial"/>
                <w:color w:val="000000"/>
                <w:sz w:val="20"/>
                <w:szCs w:val="20"/>
                <w:lang w:val="en-US" w:eastAsia="en-US"/>
              </w:rPr>
              <w:t>hârtie</w:t>
            </w:r>
            <w:proofErr w:type="spellEnd"/>
            <w:r w:rsidRPr="004A1044">
              <w:rPr>
                <w:rFonts w:ascii="Arial" w:eastAsia="Times New Roman" w:hAnsi="Arial" w:cs="Arial"/>
                <w:color w:val="000000"/>
                <w:sz w:val="20"/>
                <w:szCs w:val="20"/>
                <w:lang w:val="en-US" w:eastAsia="en-US"/>
              </w:rPr>
              <w:t xml:space="preserve">, carton, metal, plastic </w:t>
            </w:r>
            <w:proofErr w:type="spellStart"/>
            <w:r w:rsidRPr="004A1044">
              <w:rPr>
                <w:rFonts w:ascii="Arial" w:eastAsia="Times New Roman" w:hAnsi="Arial" w:cs="Arial"/>
                <w:color w:val="000000"/>
                <w:sz w:val="20"/>
                <w:szCs w:val="20"/>
                <w:lang w:val="en-US" w:eastAsia="en-US"/>
              </w:rPr>
              <w:t>şi</w:t>
            </w:r>
            <w:proofErr w:type="spellEnd"/>
            <w:r w:rsidRPr="004A1044">
              <w:rPr>
                <w:rFonts w:ascii="Arial" w:eastAsia="Times New Roman" w:hAnsi="Arial" w:cs="Arial"/>
                <w:color w:val="000000"/>
                <w:sz w:val="20"/>
                <w:szCs w:val="20"/>
                <w:lang w:val="en-US" w:eastAsia="en-US"/>
              </w:rPr>
              <w:t xml:space="preserve"> </w:t>
            </w:r>
            <w:proofErr w:type="spellStart"/>
            <w:r w:rsidRPr="004A1044">
              <w:rPr>
                <w:rFonts w:ascii="Arial" w:eastAsia="Times New Roman" w:hAnsi="Arial" w:cs="Arial"/>
                <w:color w:val="000000"/>
                <w:sz w:val="20"/>
                <w:szCs w:val="20"/>
                <w:lang w:val="en-US" w:eastAsia="en-US"/>
              </w:rPr>
              <w:t>sticlă</w:t>
            </w:r>
            <w:proofErr w:type="spellEnd"/>
            <w:r w:rsidRPr="004A1044">
              <w:rPr>
                <w:rFonts w:ascii="Arial" w:eastAsia="Times New Roman" w:hAnsi="Arial" w:cs="Arial"/>
                <w:color w:val="000000"/>
                <w:sz w:val="20"/>
                <w:szCs w:val="20"/>
                <w:lang w:val="en-US" w:eastAsia="en-US"/>
              </w:rPr>
              <w:t xml:space="preserve"> </w:t>
            </w:r>
            <w:proofErr w:type="spellStart"/>
            <w:r w:rsidRPr="004A1044">
              <w:rPr>
                <w:rFonts w:ascii="Arial" w:eastAsia="Times New Roman" w:hAnsi="Arial" w:cs="Arial"/>
                <w:color w:val="000000"/>
                <w:sz w:val="20"/>
                <w:szCs w:val="20"/>
                <w:lang w:val="en-US" w:eastAsia="en-US"/>
              </w:rPr>
              <w:t>colectate</w:t>
            </w:r>
            <w:proofErr w:type="spellEnd"/>
            <w:r w:rsidRPr="004A1044">
              <w:rPr>
                <w:rFonts w:ascii="Arial" w:eastAsia="Times New Roman" w:hAnsi="Arial" w:cs="Arial"/>
                <w:color w:val="000000"/>
                <w:sz w:val="20"/>
                <w:szCs w:val="20"/>
                <w:lang w:val="en-US" w:eastAsia="en-US"/>
              </w:rPr>
              <w:t xml:space="preserve"> </w:t>
            </w:r>
            <w:proofErr w:type="spellStart"/>
            <w:r w:rsidRPr="004A1044">
              <w:rPr>
                <w:rFonts w:ascii="Arial" w:eastAsia="Times New Roman" w:hAnsi="Arial" w:cs="Arial"/>
                <w:color w:val="000000"/>
                <w:sz w:val="20"/>
                <w:szCs w:val="20"/>
                <w:lang w:val="en-US" w:eastAsia="en-US"/>
              </w:rPr>
              <w:t>separat</w:t>
            </w:r>
            <w:proofErr w:type="spellEnd"/>
            <w:r w:rsidRPr="004A1044">
              <w:rPr>
                <w:rFonts w:ascii="Arial" w:eastAsia="Times New Roman" w:hAnsi="Arial" w:cs="Arial"/>
                <w:color w:val="000000"/>
                <w:sz w:val="20"/>
                <w:szCs w:val="20"/>
                <w:lang w:val="en-US" w:eastAsia="en-US"/>
              </w:rPr>
              <w:t xml:space="preserve"> – </w:t>
            </w:r>
            <w:proofErr w:type="spellStart"/>
            <w:r w:rsidRPr="004A1044">
              <w:rPr>
                <w:rFonts w:ascii="Arial" w:eastAsia="Times New Roman" w:hAnsi="Arial" w:cs="Arial"/>
                <w:color w:val="000000"/>
                <w:sz w:val="20"/>
                <w:szCs w:val="20"/>
                <w:lang w:val="en-US" w:eastAsia="en-US"/>
              </w:rPr>
              <w:t>Tsortare</w:t>
            </w:r>
            <w:proofErr w:type="spellEnd"/>
            <w:r w:rsidRPr="004A1044">
              <w:rPr>
                <w:rFonts w:ascii="Arial" w:eastAsia="Times New Roman" w:hAnsi="Arial" w:cs="Arial"/>
                <w:color w:val="000000"/>
                <w:sz w:val="20"/>
                <w:szCs w:val="20"/>
                <w:lang w:val="en-US" w:eastAsia="en-US"/>
              </w:rPr>
              <w:t xml:space="preserve"> </w:t>
            </w:r>
          </w:p>
        </w:tc>
        <w:tc>
          <w:tcPr>
            <w:tcW w:w="2320" w:type="dxa"/>
            <w:tcBorders>
              <w:top w:val="nil"/>
              <w:left w:val="nil"/>
              <w:bottom w:val="single" w:sz="4" w:space="0" w:color="auto"/>
              <w:right w:val="single" w:sz="4" w:space="0" w:color="auto"/>
            </w:tcBorders>
            <w:noWrap/>
            <w:vAlign w:val="bottom"/>
            <w:hideMark/>
          </w:tcPr>
          <w:p w14:paraId="51952BCE" w14:textId="77777777" w:rsidR="004A1044" w:rsidRPr="004A1044" w:rsidRDefault="004A1044" w:rsidP="004A1044">
            <w:pPr>
              <w:rPr>
                <w:rFonts w:eastAsia="Times New Roman"/>
                <w:color w:val="000000"/>
                <w:lang w:val="en-US" w:eastAsia="en-US"/>
              </w:rPr>
            </w:pPr>
            <w:r w:rsidRPr="004A1044">
              <w:rPr>
                <w:rFonts w:eastAsia="Times New Roman"/>
                <w:color w:val="000000"/>
                <w:lang w:val="en-US" w:eastAsia="en-US"/>
              </w:rPr>
              <w:t> </w:t>
            </w:r>
          </w:p>
        </w:tc>
        <w:tc>
          <w:tcPr>
            <w:tcW w:w="1760" w:type="dxa"/>
            <w:tcBorders>
              <w:top w:val="nil"/>
              <w:left w:val="nil"/>
              <w:bottom w:val="single" w:sz="4" w:space="0" w:color="auto"/>
              <w:right w:val="single" w:sz="4" w:space="0" w:color="auto"/>
            </w:tcBorders>
            <w:noWrap/>
            <w:vAlign w:val="bottom"/>
            <w:hideMark/>
          </w:tcPr>
          <w:p w14:paraId="62BE5AE5" w14:textId="77777777" w:rsidR="004A1044" w:rsidRPr="004A1044" w:rsidRDefault="004A1044" w:rsidP="004A1044">
            <w:pPr>
              <w:rPr>
                <w:rFonts w:eastAsia="Times New Roman"/>
                <w:color w:val="000000"/>
                <w:lang w:val="en-US" w:eastAsia="en-US"/>
              </w:rPr>
            </w:pPr>
            <w:r w:rsidRPr="004A1044">
              <w:rPr>
                <w:rFonts w:eastAsia="Times New Roman"/>
                <w:color w:val="000000"/>
                <w:lang w:val="en-US" w:eastAsia="en-US"/>
              </w:rPr>
              <w:t> </w:t>
            </w:r>
          </w:p>
        </w:tc>
      </w:tr>
      <w:tr w:rsidR="004A1044" w:rsidRPr="004A1044" w14:paraId="31C01068" w14:textId="77777777" w:rsidTr="004A1044">
        <w:trPr>
          <w:trHeight w:val="780"/>
        </w:trPr>
        <w:tc>
          <w:tcPr>
            <w:tcW w:w="5560" w:type="dxa"/>
            <w:tcBorders>
              <w:top w:val="nil"/>
              <w:left w:val="single" w:sz="4" w:space="0" w:color="auto"/>
              <w:bottom w:val="single" w:sz="4" w:space="0" w:color="auto"/>
              <w:right w:val="single" w:sz="4" w:space="0" w:color="auto"/>
            </w:tcBorders>
            <w:vAlign w:val="bottom"/>
            <w:hideMark/>
          </w:tcPr>
          <w:p w14:paraId="0C1424D5" w14:textId="77777777" w:rsidR="004A1044" w:rsidRPr="004A1044" w:rsidRDefault="004A1044" w:rsidP="004A1044">
            <w:pPr>
              <w:rPr>
                <w:rFonts w:ascii="Arial" w:eastAsia="Times New Roman" w:hAnsi="Arial" w:cs="Arial"/>
                <w:color w:val="000000"/>
                <w:sz w:val="20"/>
                <w:szCs w:val="20"/>
                <w:lang w:val="en-US" w:eastAsia="en-US"/>
              </w:rPr>
            </w:pPr>
            <w:r w:rsidRPr="004A1044">
              <w:rPr>
                <w:rFonts w:ascii="Arial" w:eastAsia="Times New Roman" w:hAnsi="Arial" w:cs="Arial"/>
                <w:color w:val="000000"/>
                <w:sz w:val="20"/>
                <w:szCs w:val="20"/>
                <w:lang w:val="en-US" w:eastAsia="en-US"/>
              </w:rPr>
              <w:t xml:space="preserve">Tarif </w:t>
            </w:r>
            <w:proofErr w:type="spellStart"/>
            <w:r w:rsidRPr="004A1044">
              <w:rPr>
                <w:rFonts w:ascii="Arial" w:eastAsia="Times New Roman" w:hAnsi="Arial" w:cs="Arial"/>
                <w:color w:val="000000"/>
                <w:sz w:val="20"/>
                <w:szCs w:val="20"/>
                <w:lang w:val="en-US" w:eastAsia="en-US"/>
              </w:rPr>
              <w:t>pentru</w:t>
            </w:r>
            <w:proofErr w:type="spellEnd"/>
            <w:r w:rsidRPr="004A1044">
              <w:rPr>
                <w:rFonts w:ascii="Arial" w:eastAsia="Times New Roman" w:hAnsi="Arial" w:cs="Arial"/>
                <w:color w:val="000000"/>
                <w:sz w:val="20"/>
                <w:szCs w:val="20"/>
                <w:lang w:val="en-US" w:eastAsia="en-US"/>
              </w:rPr>
              <w:t xml:space="preserve"> </w:t>
            </w:r>
            <w:proofErr w:type="spellStart"/>
            <w:r w:rsidRPr="004A1044">
              <w:rPr>
                <w:rFonts w:ascii="Arial" w:eastAsia="Times New Roman" w:hAnsi="Arial" w:cs="Arial"/>
                <w:color w:val="000000"/>
                <w:sz w:val="20"/>
                <w:szCs w:val="20"/>
                <w:lang w:val="en-US" w:eastAsia="en-US"/>
              </w:rPr>
              <w:t>activitatea</w:t>
            </w:r>
            <w:proofErr w:type="spellEnd"/>
            <w:r w:rsidRPr="004A1044">
              <w:rPr>
                <w:rFonts w:ascii="Arial" w:eastAsia="Times New Roman" w:hAnsi="Arial" w:cs="Arial"/>
                <w:color w:val="000000"/>
                <w:sz w:val="20"/>
                <w:szCs w:val="20"/>
                <w:lang w:val="en-US" w:eastAsia="en-US"/>
              </w:rPr>
              <w:t xml:space="preserve"> de </w:t>
            </w:r>
            <w:proofErr w:type="spellStart"/>
            <w:r w:rsidRPr="004A1044">
              <w:rPr>
                <w:rFonts w:ascii="Arial" w:eastAsia="Times New Roman" w:hAnsi="Arial" w:cs="Arial"/>
                <w:color w:val="000000"/>
                <w:sz w:val="20"/>
                <w:szCs w:val="20"/>
                <w:lang w:val="en-US" w:eastAsia="en-US"/>
              </w:rPr>
              <w:t>tratarea</w:t>
            </w:r>
            <w:proofErr w:type="spellEnd"/>
            <w:r w:rsidRPr="004A1044">
              <w:rPr>
                <w:rFonts w:ascii="Arial" w:eastAsia="Times New Roman" w:hAnsi="Arial" w:cs="Arial"/>
                <w:color w:val="000000"/>
                <w:sz w:val="20"/>
                <w:szCs w:val="20"/>
                <w:lang w:val="en-US" w:eastAsia="en-US"/>
              </w:rPr>
              <w:t xml:space="preserve"> </w:t>
            </w:r>
            <w:proofErr w:type="spellStart"/>
            <w:r w:rsidRPr="004A1044">
              <w:rPr>
                <w:rFonts w:ascii="Arial" w:eastAsia="Times New Roman" w:hAnsi="Arial" w:cs="Arial"/>
                <w:color w:val="000000"/>
                <w:sz w:val="20"/>
                <w:szCs w:val="20"/>
                <w:lang w:val="en-US" w:eastAsia="en-US"/>
              </w:rPr>
              <w:t>aerobă</w:t>
            </w:r>
            <w:proofErr w:type="spellEnd"/>
            <w:r w:rsidRPr="004A1044">
              <w:rPr>
                <w:rFonts w:ascii="Arial" w:eastAsia="Times New Roman" w:hAnsi="Arial" w:cs="Arial"/>
                <w:color w:val="000000"/>
                <w:sz w:val="20"/>
                <w:szCs w:val="20"/>
                <w:lang w:val="en-US" w:eastAsia="en-US"/>
              </w:rPr>
              <w:t xml:space="preserve"> a </w:t>
            </w:r>
            <w:proofErr w:type="spellStart"/>
            <w:r w:rsidRPr="004A1044">
              <w:rPr>
                <w:rFonts w:ascii="Arial" w:eastAsia="Times New Roman" w:hAnsi="Arial" w:cs="Arial"/>
                <w:color w:val="000000"/>
                <w:sz w:val="20"/>
                <w:szCs w:val="20"/>
                <w:lang w:val="en-US" w:eastAsia="en-US"/>
              </w:rPr>
              <w:t>biodeşeurilor</w:t>
            </w:r>
            <w:proofErr w:type="spellEnd"/>
            <w:r w:rsidRPr="004A1044">
              <w:rPr>
                <w:rFonts w:ascii="Arial" w:eastAsia="Times New Roman" w:hAnsi="Arial" w:cs="Arial"/>
                <w:color w:val="000000"/>
                <w:sz w:val="20"/>
                <w:szCs w:val="20"/>
                <w:lang w:val="en-US" w:eastAsia="en-US"/>
              </w:rPr>
              <w:t xml:space="preserve"> </w:t>
            </w:r>
            <w:proofErr w:type="spellStart"/>
            <w:r w:rsidRPr="004A1044">
              <w:rPr>
                <w:rFonts w:ascii="Arial" w:eastAsia="Times New Roman" w:hAnsi="Arial" w:cs="Arial"/>
                <w:color w:val="000000"/>
                <w:sz w:val="20"/>
                <w:szCs w:val="20"/>
                <w:lang w:val="en-US" w:eastAsia="en-US"/>
              </w:rPr>
              <w:t>colectate</w:t>
            </w:r>
            <w:proofErr w:type="spellEnd"/>
            <w:r w:rsidRPr="004A1044">
              <w:rPr>
                <w:rFonts w:ascii="Arial" w:eastAsia="Times New Roman" w:hAnsi="Arial" w:cs="Arial"/>
                <w:color w:val="000000"/>
                <w:sz w:val="20"/>
                <w:szCs w:val="20"/>
                <w:lang w:val="en-US" w:eastAsia="en-US"/>
              </w:rPr>
              <w:t xml:space="preserve"> </w:t>
            </w:r>
            <w:proofErr w:type="spellStart"/>
            <w:r w:rsidRPr="004A1044">
              <w:rPr>
                <w:rFonts w:ascii="Arial" w:eastAsia="Times New Roman" w:hAnsi="Arial" w:cs="Arial"/>
                <w:color w:val="000000"/>
                <w:sz w:val="20"/>
                <w:szCs w:val="20"/>
                <w:lang w:val="en-US" w:eastAsia="en-US"/>
              </w:rPr>
              <w:t>separat</w:t>
            </w:r>
            <w:proofErr w:type="spellEnd"/>
            <w:r w:rsidRPr="004A1044">
              <w:rPr>
                <w:rFonts w:ascii="Arial" w:eastAsia="Times New Roman" w:hAnsi="Arial" w:cs="Arial"/>
                <w:color w:val="000000"/>
                <w:sz w:val="20"/>
                <w:szCs w:val="20"/>
                <w:lang w:val="en-US" w:eastAsia="en-US"/>
              </w:rPr>
              <w:t xml:space="preserve"> </w:t>
            </w:r>
            <w:proofErr w:type="spellStart"/>
            <w:r w:rsidRPr="004A1044">
              <w:rPr>
                <w:rFonts w:ascii="Arial" w:eastAsia="Times New Roman" w:hAnsi="Arial" w:cs="Arial"/>
                <w:color w:val="000000"/>
                <w:sz w:val="20"/>
                <w:szCs w:val="20"/>
                <w:lang w:val="en-US" w:eastAsia="en-US"/>
              </w:rPr>
              <w:t>în</w:t>
            </w:r>
            <w:proofErr w:type="spellEnd"/>
            <w:r w:rsidRPr="004A1044">
              <w:rPr>
                <w:rFonts w:ascii="Arial" w:eastAsia="Times New Roman" w:hAnsi="Arial" w:cs="Arial"/>
                <w:color w:val="000000"/>
                <w:sz w:val="20"/>
                <w:szCs w:val="20"/>
                <w:lang w:val="en-US" w:eastAsia="en-US"/>
              </w:rPr>
              <w:t xml:space="preserve"> </w:t>
            </w:r>
            <w:proofErr w:type="spellStart"/>
            <w:r w:rsidRPr="004A1044">
              <w:rPr>
                <w:rFonts w:ascii="Arial" w:eastAsia="Times New Roman" w:hAnsi="Arial" w:cs="Arial"/>
                <w:color w:val="000000"/>
                <w:sz w:val="20"/>
                <w:szCs w:val="20"/>
                <w:lang w:val="en-US" w:eastAsia="en-US"/>
              </w:rPr>
              <w:t>instalaţii</w:t>
            </w:r>
            <w:proofErr w:type="spellEnd"/>
            <w:r w:rsidRPr="004A1044">
              <w:rPr>
                <w:rFonts w:ascii="Arial" w:eastAsia="Times New Roman" w:hAnsi="Arial" w:cs="Arial"/>
                <w:color w:val="000000"/>
                <w:sz w:val="20"/>
                <w:szCs w:val="20"/>
                <w:lang w:val="en-US" w:eastAsia="en-US"/>
              </w:rPr>
              <w:t xml:space="preserve"> de </w:t>
            </w:r>
            <w:proofErr w:type="spellStart"/>
            <w:r w:rsidRPr="004A1044">
              <w:rPr>
                <w:rFonts w:ascii="Arial" w:eastAsia="Times New Roman" w:hAnsi="Arial" w:cs="Arial"/>
                <w:color w:val="000000"/>
                <w:sz w:val="20"/>
                <w:szCs w:val="20"/>
                <w:lang w:val="en-US" w:eastAsia="en-US"/>
              </w:rPr>
              <w:t>compostare</w:t>
            </w:r>
            <w:proofErr w:type="spellEnd"/>
            <w:r w:rsidRPr="004A1044">
              <w:rPr>
                <w:rFonts w:ascii="Arial" w:eastAsia="Times New Roman" w:hAnsi="Arial" w:cs="Arial"/>
                <w:color w:val="000000"/>
                <w:sz w:val="20"/>
                <w:szCs w:val="20"/>
                <w:lang w:val="en-US" w:eastAsia="en-US"/>
              </w:rPr>
              <w:t xml:space="preserve">, </w:t>
            </w:r>
            <w:proofErr w:type="spellStart"/>
            <w:r w:rsidRPr="004A1044">
              <w:rPr>
                <w:rFonts w:ascii="Arial" w:eastAsia="Times New Roman" w:hAnsi="Arial" w:cs="Arial"/>
                <w:color w:val="000000"/>
                <w:sz w:val="20"/>
                <w:szCs w:val="20"/>
                <w:lang w:val="en-US" w:eastAsia="en-US"/>
              </w:rPr>
              <w:t>numai</w:t>
            </w:r>
            <w:proofErr w:type="spellEnd"/>
            <w:r w:rsidRPr="004A1044">
              <w:rPr>
                <w:rFonts w:ascii="Arial" w:eastAsia="Times New Roman" w:hAnsi="Arial" w:cs="Arial"/>
                <w:color w:val="000000"/>
                <w:sz w:val="20"/>
                <w:szCs w:val="20"/>
                <w:lang w:val="en-US" w:eastAsia="en-US"/>
              </w:rPr>
              <w:t xml:space="preserve"> </w:t>
            </w:r>
            <w:proofErr w:type="spellStart"/>
            <w:r w:rsidRPr="004A1044">
              <w:rPr>
                <w:rFonts w:ascii="Arial" w:eastAsia="Times New Roman" w:hAnsi="Arial" w:cs="Arial"/>
                <w:color w:val="000000"/>
                <w:sz w:val="20"/>
                <w:szCs w:val="20"/>
                <w:lang w:val="en-US" w:eastAsia="en-US"/>
              </w:rPr>
              <w:t>tariful</w:t>
            </w:r>
            <w:proofErr w:type="spellEnd"/>
            <w:r w:rsidRPr="004A1044">
              <w:rPr>
                <w:rFonts w:ascii="Arial" w:eastAsia="Times New Roman" w:hAnsi="Arial" w:cs="Arial"/>
                <w:color w:val="000000"/>
                <w:sz w:val="20"/>
                <w:szCs w:val="20"/>
                <w:lang w:val="en-US" w:eastAsia="en-US"/>
              </w:rPr>
              <w:t xml:space="preserve"> de </w:t>
            </w:r>
            <w:proofErr w:type="spellStart"/>
            <w:r w:rsidRPr="004A1044">
              <w:rPr>
                <w:rFonts w:ascii="Arial" w:eastAsia="Times New Roman" w:hAnsi="Arial" w:cs="Arial"/>
                <w:color w:val="000000"/>
                <w:sz w:val="20"/>
                <w:szCs w:val="20"/>
                <w:lang w:val="en-US" w:eastAsia="en-US"/>
              </w:rPr>
              <w:t>compostare</w:t>
            </w:r>
            <w:proofErr w:type="spellEnd"/>
            <w:r w:rsidRPr="004A1044">
              <w:rPr>
                <w:rFonts w:ascii="Arial" w:eastAsia="Times New Roman" w:hAnsi="Arial" w:cs="Arial"/>
                <w:color w:val="000000"/>
                <w:sz w:val="20"/>
                <w:szCs w:val="20"/>
                <w:lang w:val="en-US" w:eastAsia="en-US"/>
              </w:rPr>
              <w:t xml:space="preserve"> - T </w:t>
            </w:r>
            <w:proofErr w:type="spellStart"/>
            <w:r w:rsidRPr="004A1044">
              <w:rPr>
                <w:rFonts w:ascii="Arial" w:eastAsia="Times New Roman" w:hAnsi="Arial" w:cs="Arial"/>
                <w:color w:val="000000"/>
                <w:sz w:val="20"/>
                <w:szCs w:val="20"/>
                <w:lang w:val="en-US" w:eastAsia="en-US"/>
              </w:rPr>
              <w:t>compostare</w:t>
            </w:r>
            <w:proofErr w:type="spellEnd"/>
            <w:r w:rsidRPr="004A1044">
              <w:rPr>
                <w:rFonts w:ascii="Arial" w:eastAsia="Times New Roman" w:hAnsi="Arial" w:cs="Arial"/>
                <w:color w:val="000000"/>
                <w:sz w:val="20"/>
                <w:szCs w:val="20"/>
                <w:lang w:val="en-US" w:eastAsia="en-US"/>
              </w:rPr>
              <w:t xml:space="preserve"> </w:t>
            </w:r>
          </w:p>
        </w:tc>
        <w:tc>
          <w:tcPr>
            <w:tcW w:w="2320" w:type="dxa"/>
            <w:tcBorders>
              <w:top w:val="nil"/>
              <w:left w:val="nil"/>
              <w:bottom w:val="single" w:sz="4" w:space="0" w:color="auto"/>
              <w:right w:val="single" w:sz="4" w:space="0" w:color="auto"/>
            </w:tcBorders>
            <w:noWrap/>
            <w:vAlign w:val="bottom"/>
            <w:hideMark/>
          </w:tcPr>
          <w:p w14:paraId="7BD5A8F6" w14:textId="77777777" w:rsidR="004A1044" w:rsidRPr="004A1044" w:rsidRDefault="004A1044" w:rsidP="004A1044">
            <w:pPr>
              <w:rPr>
                <w:rFonts w:eastAsia="Times New Roman"/>
                <w:color w:val="000000"/>
                <w:lang w:val="en-US" w:eastAsia="en-US"/>
              </w:rPr>
            </w:pPr>
            <w:r w:rsidRPr="004A1044">
              <w:rPr>
                <w:rFonts w:eastAsia="Times New Roman"/>
                <w:color w:val="000000"/>
                <w:lang w:val="en-US" w:eastAsia="en-US"/>
              </w:rPr>
              <w:t> </w:t>
            </w:r>
          </w:p>
        </w:tc>
        <w:tc>
          <w:tcPr>
            <w:tcW w:w="1760" w:type="dxa"/>
            <w:tcBorders>
              <w:top w:val="nil"/>
              <w:left w:val="nil"/>
              <w:bottom w:val="single" w:sz="4" w:space="0" w:color="auto"/>
              <w:right w:val="single" w:sz="4" w:space="0" w:color="auto"/>
            </w:tcBorders>
            <w:noWrap/>
            <w:vAlign w:val="bottom"/>
            <w:hideMark/>
          </w:tcPr>
          <w:p w14:paraId="4EBFDE4D" w14:textId="77777777" w:rsidR="004A1044" w:rsidRPr="004A1044" w:rsidRDefault="004A1044" w:rsidP="004A1044">
            <w:pPr>
              <w:rPr>
                <w:rFonts w:eastAsia="Times New Roman"/>
                <w:color w:val="000000"/>
                <w:lang w:val="en-US" w:eastAsia="en-US"/>
              </w:rPr>
            </w:pPr>
            <w:r w:rsidRPr="004A1044">
              <w:rPr>
                <w:rFonts w:eastAsia="Times New Roman"/>
                <w:color w:val="000000"/>
                <w:lang w:val="en-US" w:eastAsia="en-US"/>
              </w:rPr>
              <w:t> </w:t>
            </w:r>
          </w:p>
        </w:tc>
      </w:tr>
      <w:tr w:rsidR="004A1044" w:rsidRPr="004A1044" w14:paraId="6B5909FB" w14:textId="77777777" w:rsidTr="004A1044">
        <w:trPr>
          <w:trHeight w:val="600"/>
        </w:trPr>
        <w:tc>
          <w:tcPr>
            <w:tcW w:w="5560" w:type="dxa"/>
            <w:tcBorders>
              <w:top w:val="nil"/>
              <w:left w:val="single" w:sz="4" w:space="0" w:color="auto"/>
              <w:bottom w:val="single" w:sz="4" w:space="0" w:color="auto"/>
              <w:right w:val="single" w:sz="4" w:space="0" w:color="auto"/>
            </w:tcBorders>
            <w:vAlign w:val="bottom"/>
            <w:hideMark/>
          </w:tcPr>
          <w:p w14:paraId="304236DB" w14:textId="77777777" w:rsidR="004A1044" w:rsidRPr="004A1044" w:rsidRDefault="004A1044" w:rsidP="004A1044">
            <w:pPr>
              <w:rPr>
                <w:rFonts w:eastAsia="Times New Roman"/>
                <w:color w:val="000000"/>
                <w:lang w:val="en-US" w:eastAsia="en-US"/>
              </w:rPr>
            </w:pPr>
            <w:r w:rsidRPr="004A1044">
              <w:rPr>
                <w:rFonts w:eastAsia="Times New Roman"/>
                <w:color w:val="000000"/>
                <w:lang w:val="en-US" w:eastAsia="en-US"/>
              </w:rPr>
              <w:t xml:space="preserve">Tarif </w:t>
            </w:r>
            <w:proofErr w:type="spellStart"/>
            <w:r w:rsidRPr="004A1044">
              <w:rPr>
                <w:rFonts w:eastAsia="Times New Roman"/>
                <w:color w:val="000000"/>
                <w:lang w:val="en-US" w:eastAsia="en-US"/>
              </w:rPr>
              <w:t>eliminarea</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prin</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depozitare</w:t>
            </w:r>
            <w:proofErr w:type="spellEnd"/>
            <w:r w:rsidRPr="004A1044">
              <w:rPr>
                <w:rFonts w:eastAsia="Times New Roman"/>
                <w:color w:val="000000"/>
                <w:lang w:val="en-US" w:eastAsia="en-US"/>
              </w:rPr>
              <w:t xml:space="preserve">, a </w:t>
            </w:r>
            <w:proofErr w:type="spellStart"/>
            <w:r w:rsidRPr="004A1044">
              <w:rPr>
                <w:rFonts w:eastAsia="Times New Roman"/>
                <w:color w:val="000000"/>
                <w:lang w:val="en-US" w:eastAsia="en-US"/>
              </w:rPr>
              <w:t>deşeurilor</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reziduale</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şi</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reziduurilor</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numai</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tariful</w:t>
            </w:r>
            <w:proofErr w:type="spellEnd"/>
            <w:r w:rsidRPr="004A1044">
              <w:rPr>
                <w:rFonts w:eastAsia="Times New Roman"/>
                <w:color w:val="000000"/>
                <w:lang w:val="en-US" w:eastAsia="en-US"/>
              </w:rPr>
              <w:t xml:space="preserve"> de </w:t>
            </w:r>
            <w:proofErr w:type="spellStart"/>
            <w:r w:rsidRPr="004A1044">
              <w:rPr>
                <w:rFonts w:eastAsia="Times New Roman"/>
                <w:color w:val="000000"/>
                <w:lang w:val="en-US" w:eastAsia="en-US"/>
              </w:rPr>
              <w:t>depozitare</w:t>
            </w:r>
            <w:proofErr w:type="spellEnd"/>
            <w:r w:rsidRPr="004A1044">
              <w:rPr>
                <w:rFonts w:eastAsia="Times New Roman"/>
                <w:color w:val="000000"/>
                <w:lang w:val="en-US" w:eastAsia="en-US"/>
              </w:rPr>
              <w:t xml:space="preserve"> - T </w:t>
            </w:r>
            <w:proofErr w:type="spellStart"/>
            <w:r w:rsidRPr="004A1044">
              <w:rPr>
                <w:rFonts w:eastAsia="Times New Roman"/>
                <w:color w:val="000000"/>
                <w:lang w:val="en-US" w:eastAsia="en-US"/>
              </w:rPr>
              <w:t>depozitare</w:t>
            </w:r>
            <w:proofErr w:type="spellEnd"/>
            <w:r w:rsidRPr="004A1044">
              <w:rPr>
                <w:rFonts w:eastAsia="Times New Roman"/>
                <w:color w:val="000000"/>
                <w:lang w:val="en-US" w:eastAsia="en-US"/>
              </w:rPr>
              <w:t xml:space="preserve"> </w:t>
            </w:r>
          </w:p>
        </w:tc>
        <w:tc>
          <w:tcPr>
            <w:tcW w:w="2320" w:type="dxa"/>
            <w:tcBorders>
              <w:top w:val="nil"/>
              <w:left w:val="nil"/>
              <w:bottom w:val="single" w:sz="4" w:space="0" w:color="auto"/>
              <w:right w:val="single" w:sz="4" w:space="0" w:color="auto"/>
            </w:tcBorders>
            <w:noWrap/>
            <w:vAlign w:val="bottom"/>
            <w:hideMark/>
          </w:tcPr>
          <w:p w14:paraId="773F3790" w14:textId="77777777" w:rsidR="004A1044" w:rsidRPr="004A1044" w:rsidRDefault="004A1044" w:rsidP="004A1044">
            <w:pPr>
              <w:rPr>
                <w:rFonts w:eastAsia="Times New Roman"/>
                <w:color w:val="000000"/>
                <w:lang w:val="en-US" w:eastAsia="en-US"/>
              </w:rPr>
            </w:pPr>
            <w:r w:rsidRPr="004A1044">
              <w:rPr>
                <w:rFonts w:eastAsia="Times New Roman"/>
                <w:color w:val="000000"/>
                <w:lang w:val="en-US" w:eastAsia="en-US"/>
              </w:rPr>
              <w:t> </w:t>
            </w:r>
          </w:p>
        </w:tc>
        <w:tc>
          <w:tcPr>
            <w:tcW w:w="1760" w:type="dxa"/>
            <w:tcBorders>
              <w:top w:val="nil"/>
              <w:left w:val="nil"/>
              <w:bottom w:val="single" w:sz="4" w:space="0" w:color="auto"/>
              <w:right w:val="single" w:sz="4" w:space="0" w:color="auto"/>
            </w:tcBorders>
            <w:noWrap/>
            <w:vAlign w:val="bottom"/>
            <w:hideMark/>
          </w:tcPr>
          <w:p w14:paraId="4F437E81" w14:textId="77777777" w:rsidR="004A1044" w:rsidRPr="004A1044" w:rsidRDefault="004A1044" w:rsidP="004A1044">
            <w:pPr>
              <w:rPr>
                <w:rFonts w:eastAsia="Times New Roman"/>
                <w:color w:val="000000"/>
                <w:lang w:val="en-US" w:eastAsia="en-US"/>
              </w:rPr>
            </w:pPr>
            <w:r w:rsidRPr="004A1044">
              <w:rPr>
                <w:rFonts w:eastAsia="Times New Roman"/>
                <w:color w:val="000000"/>
                <w:lang w:val="en-US" w:eastAsia="en-US"/>
              </w:rPr>
              <w:t> </w:t>
            </w:r>
          </w:p>
        </w:tc>
      </w:tr>
      <w:tr w:rsidR="004A1044" w:rsidRPr="004A1044" w14:paraId="15E4423B" w14:textId="77777777" w:rsidTr="004A1044">
        <w:trPr>
          <w:trHeight w:val="600"/>
        </w:trPr>
        <w:tc>
          <w:tcPr>
            <w:tcW w:w="5560" w:type="dxa"/>
            <w:tcBorders>
              <w:top w:val="nil"/>
              <w:left w:val="single" w:sz="4" w:space="0" w:color="auto"/>
              <w:bottom w:val="single" w:sz="4" w:space="0" w:color="auto"/>
              <w:right w:val="single" w:sz="4" w:space="0" w:color="auto"/>
            </w:tcBorders>
            <w:vAlign w:val="bottom"/>
            <w:hideMark/>
          </w:tcPr>
          <w:p w14:paraId="51E0CA55" w14:textId="77777777" w:rsidR="004A1044" w:rsidRPr="004A1044" w:rsidRDefault="004A1044" w:rsidP="004A1044">
            <w:pPr>
              <w:rPr>
                <w:rFonts w:eastAsia="Times New Roman"/>
                <w:color w:val="000000"/>
                <w:lang w:val="en-US" w:eastAsia="en-US"/>
              </w:rPr>
            </w:pPr>
            <w:r w:rsidRPr="004A1044">
              <w:rPr>
                <w:rFonts w:eastAsia="Times New Roman"/>
                <w:color w:val="000000"/>
                <w:lang w:val="en-US" w:eastAsia="en-US"/>
              </w:rPr>
              <w:t xml:space="preserve">Tarif </w:t>
            </w:r>
            <w:proofErr w:type="spellStart"/>
            <w:r w:rsidRPr="004A1044">
              <w:rPr>
                <w:rFonts w:eastAsia="Times New Roman"/>
                <w:color w:val="000000"/>
                <w:lang w:val="en-US" w:eastAsia="en-US"/>
              </w:rPr>
              <w:t>pentru</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transferul</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deşeurilor</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reziduale</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colectate</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separat</w:t>
            </w:r>
            <w:proofErr w:type="spellEnd"/>
            <w:r w:rsidRPr="004A1044">
              <w:rPr>
                <w:rFonts w:eastAsia="Times New Roman"/>
                <w:color w:val="000000"/>
                <w:lang w:val="en-US" w:eastAsia="en-US"/>
              </w:rPr>
              <w:t xml:space="preserve"> - Tt </w:t>
            </w:r>
            <w:proofErr w:type="spellStart"/>
            <w:r w:rsidRPr="004A1044">
              <w:rPr>
                <w:rFonts w:eastAsia="Times New Roman"/>
                <w:color w:val="000000"/>
                <w:lang w:val="en-US" w:eastAsia="en-US"/>
              </w:rPr>
              <w:t>reziduale</w:t>
            </w:r>
            <w:proofErr w:type="spellEnd"/>
            <w:r w:rsidRPr="004A1044">
              <w:rPr>
                <w:rFonts w:eastAsia="Times New Roman"/>
                <w:color w:val="000000"/>
                <w:lang w:val="en-US" w:eastAsia="en-US"/>
              </w:rPr>
              <w:t xml:space="preserve"> ST </w:t>
            </w:r>
            <w:proofErr w:type="spellStart"/>
            <w:r w:rsidRPr="004A1044">
              <w:rPr>
                <w:rFonts w:eastAsia="Times New Roman"/>
                <w:color w:val="000000"/>
                <w:lang w:val="en-US" w:eastAsia="en-US"/>
              </w:rPr>
              <w:t>Calarasi</w:t>
            </w:r>
            <w:proofErr w:type="spellEnd"/>
            <w:r w:rsidRPr="004A1044">
              <w:rPr>
                <w:rFonts w:eastAsia="Times New Roman"/>
                <w:color w:val="000000"/>
                <w:lang w:val="en-US" w:eastAsia="en-US"/>
              </w:rPr>
              <w:t xml:space="preserve"> </w:t>
            </w:r>
          </w:p>
        </w:tc>
        <w:tc>
          <w:tcPr>
            <w:tcW w:w="2320" w:type="dxa"/>
            <w:tcBorders>
              <w:top w:val="nil"/>
              <w:left w:val="nil"/>
              <w:bottom w:val="single" w:sz="4" w:space="0" w:color="auto"/>
              <w:right w:val="single" w:sz="4" w:space="0" w:color="auto"/>
            </w:tcBorders>
            <w:noWrap/>
            <w:vAlign w:val="bottom"/>
            <w:hideMark/>
          </w:tcPr>
          <w:p w14:paraId="37BF0B4D" w14:textId="77777777" w:rsidR="004A1044" w:rsidRPr="004A1044" w:rsidRDefault="004A1044" w:rsidP="004A1044">
            <w:pPr>
              <w:rPr>
                <w:rFonts w:eastAsia="Times New Roman"/>
                <w:color w:val="000000"/>
                <w:lang w:val="en-US" w:eastAsia="en-US"/>
              </w:rPr>
            </w:pPr>
            <w:r w:rsidRPr="004A1044">
              <w:rPr>
                <w:rFonts w:eastAsia="Times New Roman"/>
                <w:color w:val="000000"/>
                <w:lang w:val="en-US" w:eastAsia="en-US"/>
              </w:rPr>
              <w:t> </w:t>
            </w:r>
          </w:p>
        </w:tc>
        <w:tc>
          <w:tcPr>
            <w:tcW w:w="1760" w:type="dxa"/>
            <w:tcBorders>
              <w:top w:val="nil"/>
              <w:left w:val="nil"/>
              <w:bottom w:val="single" w:sz="4" w:space="0" w:color="auto"/>
              <w:right w:val="single" w:sz="4" w:space="0" w:color="auto"/>
            </w:tcBorders>
            <w:noWrap/>
            <w:vAlign w:val="bottom"/>
            <w:hideMark/>
          </w:tcPr>
          <w:p w14:paraId="37215C72" w14:textId="77777777" w:rsidR="004A1044" w:rsidRPr="004A1044" w:rsidRDefault="004A1044" w:rsidP="004A1044">
            <w:pPr>
              <w:rPr>
                <w:rFonts w:eastAsia="Times New Roman"/>
                <w:color w:val="000000"/>
                <w:lang w:val="en-US" w:eastAsia="en-US"/>
              </w:rPr>
            </w:pPr>
            <w:r w:rsidRPr="004A1044">
              <w:rPr>
                <w:rFonts w:eastAsia="Times New Roman"/>
                <w:color w:val="000000"/>
                <w:lang w:val="en-US" w:eastAsia="en-US"/>
              </w:rPr>
              <w:t> </w:t>
            </w:r>
          </w:p>
        </w:tc>
      </w:tr>
      <w:tr w:rsidR="004A1044" w:rsidRPr="004A1044" w14:paraId="5B43D864" w14:textId="77777777" w:rsidTr="004A1044">
        <w:trPr>
          <w:trHeight w:val="600"/>
        </w:trPr>
        <w:tc>
          <w:tcPr>
            <w:tcW w:w="5560" w:type="dxa"/>
            <w:tcBorders>
              <w:top w:val="nil"/>
              <w:left w:val="single" w:sz="4" w:space="0" w:color="auto"/>
              <w:bottom w:val="single" w:sz="4" w:space="0" w:color="auto"/>
              <w:right w:val="single" w:sz="4" w:space="0" w:color="auto"/>
            </w:tcBorders>
            <w:vAlign w:val="bottom"/>
            <w:hideMark/>
          </w:tcPr>
          <w:p w14:paraId="70CD897A" w14:textId="77777777" w:rsidR="004A1044" w:rsidRPr="004A1044" w:rsidRDefault="004A1044" w:rsidP="004A1044">
            <w:pPr>
              <w:rPr>
                <w:rFonts w:eastAsia="Times New Roman"/>
                <w:color w:val="000000"/>
                <w:lang w:val="en-US" w:eastAsia="en-US"/>
              </w:rPr>
            </w:pPr>
            <w:r w:rsidRPr="004A1044">
              <w:rPr>
                <w:rFonts w:eastAsia="Times New Roman"/>
                <w:color w:val="000000"/>
                <w:lang w:val="en-US" w:eastAsia="en-US"/>
              </w:rPr>
              <w:t xml:space="preserve">Tarif </w:t>
            </w:r>
            <w:proofErr w:type="spellStart"/>
            <w:r w:rsidRPr="004A1044">
              <w:rPr>
                <w:rFonts w:eastAsia="Times New Roman"/>
                <w:color w:val="000000"/>
                <w:lang w:val="en-US" w:eastAsia="en-US"/>
              </w:rPr>
              <w:t>pentru</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transferul</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deşeurilor</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rezidualecolectate</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separat</w:t>
            </w:r>
            <w:proofErr w:type="spellEnd"/>
            <w:r w:rsidRPr="004A1044">
              <w:rPr>
                <w:rFonts w:eastAsia="Times New Roman"/>
                <w:color w:val="000000"/>
                <w:lang w:val="en-US" w:eastAsia="en-US"/>
              </w:rPr>
              <w:t xml:space="preserve"> - Tt </w:t>
            </w:r>
            <w:proofErr w:type="spellStart"/>
            <w:r w:rsidRPr="004A1044">
              <w:rPr>
                <w:rFonts w:eastAsia="Times New Roman"/>
                <w:color w:val="000000"/>
                <w:lang w:val="en-US" w:eastAsia="en-US"/>
              </w:rPr>
              <w:t>reziduale</w:t>
            </w:r>
            <w:proofErr w:type="spellEnd"/>
            <w:r w:rsidRPr="004A1044">
              <w:rPr>
                <w:rFonts w:eastAsia="Times New Roman"/>
                <w:color w:val="000000"/>
                <w:lang w:val="en-US" w:eastAsia="en-US"/>
              </w:rPr>
              <w:t xml:space="preserve"> ST Lehliu-Gara </w:t>
            </w:r>
          </w:p>
        </w:tc>
        <w:tc>
          <w:tcPr>
            <w:tcW w:w="2320" w:type="dxa"/>
            <w:tcBorders>
              <w:top w:val="nil"/>
              <w:left w:val="nil"/>
              <w:bottom w:val="single" w:sz="4" w:space="0" w:color="auto"/>
              <w:right w:val="single" w:sz="4" w:space="0" w:color="auto"/>
            </w:tcBorders>
            <w:noWrap/>
            <w:vAlign w:val="bottom"/>
            <w:hideMark/>
          </w:tcPr>
          <w:p w14:paraId="1820086E" w14:textId="77777777" w:rsidR="004A1044" w:rsidRPr="004A1044" w:rsidRDefault="004A1044" w:rsidP="004A1044">
            <w:pPr>
              <w:rPr>
                <w:rFonts w:eastAsia="Times New Roman"/>
                <w:color w:val="000000"/>
                <w:lang w:val="en-US" w:eastAsia="en-US"/>
              </w:rPr>
            </w:pPr>
            <w:r w:rsidRPr="004A1044">
              <w:rPr>
                <w:rFonts w:eastAsia="Times New Roman"/>
                <w:color w:val="000000"/>
                <w:lang w:val="en-US" w:eastAsia="en-US"/>
              </w:rPr>
              <w:t> </w:t>
            </w:r>
          </w:p>
        </w:tc>
        <w:tc>
          <w:tcPr>
            <w:tcW w:w="1760" w:type="dxa"/>
            <w:tcBorders>
              <w:top w:val="nil"/>
              <w:left w:val="nil"/>
              <w:bottom w:val="single" w:sz="4" w:space="0" w:color="auto"/>
              <w:right w:val="single" w:sz="4" w:space="0" w:color="auto"/>
            </w:tcBorders>
            <w:noWrap/>
            <w:vAlign w:val="bottom"/>
            <w:hideMark/>
          </w:tcPr>
          <w:p w14:paraId="1FF02839" w14:textId="77777777" w:rsidR="004A1044" w:rsidRPr="004A1044" w:rsidRDefault="004A1044" w:rsidP="004A1044">
            <w:pPr>
              <w:rPr>
                <w:rFonts w:eastAsia="Times New Roman"/>
                <w:color w:val="000000"/>
                <w:lang w:val="en-US" w:eastAsia="en-US"/>
              </w:rPr>
            </w:pPr>
            <w:r w:rsidRPr="004A1044">
              <w:rPr>
                <w:rFonts w:eastAsia="Times New Roman"/>
                <w:color w:val="000000"/>
                <w:lang w:val="en-US" w:eastAsia="en-US"/>
              </w:rPr>
              <w:t> </w:t>
            </w:r>
          </w:p>
        </w:tc>
      </w:tr>
      <w:tr w:rsidR="004A1044" w:rsidRPr="004A1044" w14:paraId="777272CF" w14:textId="77777777" w:rsidTr="004A1044">
        <w:trPr>
          <w:trHeight w:val="600"/>
        </w:trPr>
        <w:tc>
          <w:tcPr>
            <w:tcW w:w="5560" w:type="dxa"/>
            <w:tcBorders>
              <w:top w:val="nil"/>
              <w:left w:val="single" w:sz="4" w:space="0" w:color="auto"/>
              <w:bottom w:val="single" w:sz="4" w:space="0" w:color="auto"/>
              <w:right w:val="single" w:sz="4" w:space="0" w:color="auto"/>
            </w:tcBorders>
            <w:vAlign w:val="bottom"/>
            <w:hideMark/>
          </w:tcPr>
          <w:p w14:paraId="54D14B52" w14:textId="77777777" w:rsidR="004A1044" w:rsidRPr="004A1044" w:rsidRDefault="004A1044" w:rsidP="004A1044">
            <w:pPr>
              <w:rPr>
                <w:rFonts w:eastAsia="Times New Roman"/>
                <w:color w:val="000000"/>
                <w:lang w:val="en-US" w:eastAsia="en-US"/>
              </w:rPr>
            </w:pPr>
            <w:r w:rsidRPr="004A1044">
              <w:rPr>
                <w:rFonts w:eastAsia="Times New Roman"/>
                <w:color w:val="000000"/>
                <w:lang w:val="en-US" w:eastAsia="en-US"/>
              </w:rPr>
              <w:t xml:space="preserve">Tarif </w:t>
            </w:r>
            <w:proofErr w:type="spellStart"/>
            <w:r w:rsidRPr="004A1044">
              <w:rPr>
                <w:rFonts w:eastAsia="Times New Roman"/>
                <w:color w:val="000000"/>
                <w:lang w:val="en-US" w:eastAsia="en-US"/>
              </w:rPr>
              <w:t>pentru</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transferul</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deşeurilor</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reziduale</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colectate</w:t>
            </w:r>
            <w:proofErr w:type="spellEnd"/>
            <w:r w:rsidRPr="004A1044">
              <w:rPr>
                <w:rFonts w:eastAsia="Times New Roman"/>
                <w:color w:val="000000"/>
                <w:lang w:val="en-US" w:eastAsia="en-US"/>
              </w:rPr>
              <w:t xml:space="preserve"> </w:t>
            </w:r>
            <w:proofErr w:type="spellStart"/>
            <w:proofErr w:type="gramStart"/>
            <w:r w:rsidRPr="004A1044">
              <w:rPr>
                <w:rFonts w:eastAsia="Times New Roman"/>
                <w:color w:val="000000"/>
                <w:lang w:val="en-US" w:eastAsia="en-US"/>
              </w:rPr>
              <w:t>separat</w:t>
            </w:r>
            <w:proofErr w:type="spellEnd"/>
            <w:r w:rsidRPr="004A1044">
              <w:rPr>
                <w:rFonts w:eastAsia="Times New Roman"/>
                <w:color w:val="000000"/>
                <w:lang w:val="en-US" w:eastAsia="en-US"/>
              </w:rPr>
              <w:t xml:space="preserve">  -</w:t>
            </w:r>
            <w:proofErr w:type="gramEnd"/>
            <w:r w:rsidRPr="004A1044">
              <w:rPr>
                <w:rFonts w:eastAsia="Times New Roman"/>
                <w:color w:val="000000"/>
                <w:lang w:val="en-US" w:eastAsia="en-US"/>
              </w:rPr>
              <w:t xml:space="preserve"> Tt </w:t>
            </w:r>
            <w:proofErr w:type="spellStart"/>
            <w:r w:rsidRPr="004A1044">
              <w:rPr>
                <w:rFonts w:eastAsia="Times New Roman"/>
                <w:color w:val="000000"/>
                <w:lang w:val="en-US" w:eastAsia="en-US"/>
              </w:rPr>
              <w:t>reziduale</w:t>
            </w:r>
            <w:proofErr w:type="spellEnd"/>
            <w:r w:rsidRPr="004A1044">
              <w:rPr>
                <w:rFonts w:eastAsia="Times New Roman"/>
                <w:color w:val="000000"/>
                <w:lang w:val="en-US" w:eastAsia="en-US"/>
              </w:rPr>
              <w:t xml:space="preserve"> ST </w:t>
            </w:r>
            <w:proofErr w:type="spellStart"/>
            <w:r w:rsidRPr="004A1044">
              <w:rPr>
                <w:rFonts w:eastAsia="Times New Roman"/>
                <w:color w:val="000000"/>
                <w:lang w:val="en-US" w:eastAsia="en-US"/>
              </w:rPr>
              <w:t>Oltenita</w:t>
            </w:r>
            <w:proofErr w:type="spellEnd"/>
            <w:r w:rsidRPr="004A1044">
              <w:rPr>
                <w:rFonts w:eastAsia="Times New Roman"/>
                <w:color w:val="000000"/>
                <w:lang w:val="en-US" w:eastAsia="en-US"/>
              </w:rPr>
              <w:t xml:space="preserve"> </w:t>
            </w:r>
          </w:p>
        </w:tc>
        <w:tc>
          <w:tcPr>
            <w:tcW w:w="2320" w:type="dxa"/>
            <w:tcBorders>
              <w:top w:val="nil"/>
              <w:left w:val="nil"/>
              <w:bottom w:val="single" w:sz="4" w:space="0" w:color="auto"/>
              <w:right w:val="single" w:sz="4" w:space="0" w:color="auto"/>
            </w:tcBorders>
            <w:noWrap/>
            <w:vAlign w:val="bottom"/>
            <w:hideMark/>
          </w:tcPr>
          <w:p w14:paraId="7C435E34" w14:textId="77777777" w:rsidR="004A1044" w:rsidRPr="004A1044" w:rsidRDefault="004A1044" w:rsidP="004A1044">
            <w:pPr>
              <w:rPr>
                <w:rFonts w:eastAsia="Times New Roman"/>
                <w:color w:val="000000"/>
                <w:lang w:val="en-US" w:eastAsia="en-US"/>
              </w:rPr>
            </w:pPr>
            <w:r w:rsidRPr="004A1044">
              <w:rPr>
                <w:rFonts w:eastAsia="Times New Roman"/>
                <w:color w:val="000000"/>
                <w:lang w:val="en-US" w:eastAsia="en-US"/>
              </w:rPr>
              <w:t> </w:t>
            </w:r>
          </w:p>
        </w:tc>
        <w:tc>
          <w:tcPr>
            <w:tcW w:w="1760" w:type="dxa"/>
            <w:tcBorders>
              <w:top w:val="nil"/>
              <w:left w:val="nil"/>
              <w:bottom w:val="single" w:sz="4" w:space="0" w:color="auto"/>
              <w:right w:val="single" w:sz="4" w:space="0" w:color="auto"/>
            </w:tcBorders>
            <w:noWrap/>
            <w:vAlign w:val="bottom"/>
            <w:hideMark/>
          </w:tcPr>
          <w:p w14:paraId="3F81F3CA" w14:textId="77777777" w:rsidR="004A1044" w:rsidRPr="004A1044" w:rsidRDefault="004A1044" w:rsidP="004A1044">
            <w:pPr>
              <w:rPr>
                <w:rFonts w:eastAsia="Times New Roman"/>
                <w:color w:val="000000"/>
                <w:lang w:val="en-US" w:eastAsia="en-US"/>
              </w:rPr>
            </w:pPr>
            <w:r w:rsidRPr="004A1044">
              <w:rPr>
                <w:rFonts w:eastAsia="Times New Roman"/>
                <w:color w:val="000000"/>
                <w:lang w:val="en-US" w:eastAsia="en-US"/>
              </w:rPr>
              <w:t> </w:t>
            </w:r>
          </w:p>
        </w:tc>
      </w:tr>
      <w:tr w:rsidR="004A1044" w:rsidRPr="004A1044" w14:paraId="1D97BBE1" w14:textId="77777777" w:rsidTr="004A1044">
        <w:trPr>
          <w:trHeight w:val="900"/>
        </w:trPr>
        <w:tc>
          <w:tcPr>
            <w:tcW w:w="5560" w:type="dxa"/>
            <w:tcBorders>
              <w:top w:val="nil"/>
              <w:left w:val="single" w:sz="4" w:space="0" w:color="auto"/>
              <w:bottom w:val="single" w:sz="4" w:space="0" w:color="auto"/>
              <w:right w:val="single" w:sz="4" w:space="0" w:color="auto"/>
            </w:tcBorders>
            <w:vAlign w:val="bottom"/>
            <w:hideMark/>
          </w:tcPr>
          <w:p w14:paraId="7CAB54A6" w14:textId="77777777" w:rsidR="004A1044" w:rsidRPr="004A1044" w:rsidRDefault="004A1044" w:rsidP="004A1044">
            <w:pPr>
              <w:rPr>
                <w:rFonts w:eastAsia="Times New Roman"/>
                <w:color w:val="000000"/>
                <w:lang w:val="en-US" w:eastAsia="en-US"/>
              </w:rPr>
            </w:pPr>
            <w:r w:rsidRPr="004A1044">
              <w:rPr>
                <w:rFonts w:eastAsia="Times New Roman"/>
                <w:color w:val="000000"/>
                <w:lang w:val="en-US" w:eastAsia="en-US"/>
              </w:rPr>
              <w:t xml:space="preserve">Tarif </w:t>
            </w:r>
            <w:proofErr w:type="spellStart"/>
            <w:r w:rsidRPr="004A1044">
              <w:rPr>
                <w:rFonts w:eastAsia="Times New Roman"/>
                <w:color w:val="000000"/>
                <w:lang w:val="en-US" w:eastAsia="en-US"/>
              </w:rPr>
              <w:t>pentru</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colectarea</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si</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tratarea</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deseurilor</w:t>
            </w:r>
            <w:proofErr w:type="spellEnd"/>
            <w:r w:rsidRPr="004A1044">
              <w:rPr>
                <w:rFonts w:eastAsia="Times New Roman"/>
                <w:color w:val="000000"/>
                <w:lang w:val="en-US" w:eastAsia="en-US"/>
              </w:rPr>
              <w:t xml:space="preserve"> din </w:t>
            </w:r>
            <w:proofErr w:type="spellStart"/>
            <w:r w:rsidRPr="004A1044">
              <w:rPr>
                <w:rFonts w:eastAsia="Times New Roman"/>
                <w:color w:val="000000"/>
                <w:lang w:val="en-US" w:eastAsia="en-US"/>
              </w:rPr>
              <w:t>constructii</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si</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desfiintari</w:t>
            </w:r>
            <w:proofErr w:type="spellEnd"/>
            <w:r w:rsidRPr="004A1044">
              <w:rPr>
                <w:rFonts w:eastAsia="Times New Roman"/>
                <w:color w:val="000000"/>
                <w:lang w:val="en-US" w:eastAsia="en-US"/>
              </w:rPr>
              <w:t xml:space="preserve"> T DCD </w:t>
            </w:r>
          </w:p>
        </w:tc>
        <w:tc>
          <w:tcPr>
            <w:tcW w:w="2320" w:type="dxa"/>
            <w:tcBorders>
              <w:top w:val="nil"/>
              <w:left w:val="nil"/>
              <w:bottom w:val="single" w:sz="4" w:space="0" w:color="auto"/>
              <w:right w:val="single" w:sz="4" w:space="0" w:color="auto"/>
            </w:tcBorders>
            <w:noWrap/>
            <w:vAlign w:val="bottom"/>
            <w:hideMark/>
          </w:tcPr>
          <w:p w14:paraId="53DB6268" w14:textId="77777777" w:rsidR="004A1044" w:rsidRPr="004A1044" w:rsidRDefault="004A1044" w:rsidP="004A1044">
            <w:pPr>
              <w:rPr>
                <w:rFonts w:eastAsia="Times New Roman"/>
                <w:color w:val="000000"/>
                <w:lang w:val="en-US" w:eastAsia="en-US"/>
              </w:rPr>
            </w:pPr>
            <w:r w:rsidRPr="004A1044">
              <w:rPr>
                <w:rFonts w:eastAsia="Times New Roman"/>
                <w:color w:val="000000"/>
                <w:lang w:val="en-US" w:eastAsia="en-US"/>
              </w:rPr>
              <w:t> </w:t>
            </w:r>
          </w:p>
        </w:tc>
        <w:tc>
          <w:tcPr>
            <w:tcW w:w="1760" w:type="dxa"/>
            <w:tcBorders>
              <w:top w:val="nil"/>
              <w:left w:val="nil"/>
              <w:bottom w:val="single" w:sz="4" w:space="0" w:color="auto"/>
              <w:right w:val="single" w:sz="4" w:space="0" w:color="auto"/>
            </w:tcBorders>
            <w:noWrap/>
            <w:vAlign w:val="bottom"/>
            <w:hideMark/>
          </w:tcPr>
          <w:p w14:paraId="225B2499" w14:textId="77777777" w:rsidR="004A1044" w:rsidRPr="004A1044" w:rsidRDefault="004A1044" w:rsidP="004A1044">
            <w:pPr>
              <w:rPr>
                <w:rFonts w:eastAsia="Times New Roman"/>
                <w:color w:val="000000"/>
                <w:lang w:val="en-US" w:eastAsia="en-US"/>
              </w:rPr>
            </w:pPr>
            <w:r w:rsidRPr="004A1044">
              <w:rPr>
                <w:rFonts w:eastAsia="Times New Roman"/>
                <w:color w:val="000000"/>
                <w:lang w:val="en-US" w:eastAsia="en-US"/>
              </w:rPr>
              <w:t> </w:t>
            </w:r>
          </w:p>
        </w:tc>
      </w:tr>
      <w:tr w:rsidR="004A1044" w:rsidRPr="004A1044" w14:paraId="3F94B786" w14:textId="77777777" w:rsidTr="004A1044">
        <w:trPr>
          <w:trHeight w:val="900"/>
        </w:trPr>
        <w:tc>
          <w:tcPr>
            <w:tcW w:w="5560" w:type="dxa"/>
            <w:tcBorders>
              <w:top w:val="nil"/>
              <w:left w:val="single" w:sz="4" w:space="0" w:color="auto"/>
              <w:bottom w:val="single" w:sz="4" w:space="0" w:color="auto"/>
              <w:right w:val="single" w:sz="4" w:space="0" w:color="auto"/>
            </w:tcBorders>
            <w:vAlign w:val="bottom"/>
            <w:hideMark/>
          </w:tcPr>
          <w:p w14:paraId="610F665A" w14:textId="77777777" w:rsidR="004A1044" w:rsidRPr="004A1044" w:rsidRDefault="004A1044" w:rsidP="004A1044">
            <w:pPr>
              <w:rPr>
                <w:rFonts w:eastAsia="Times New Roman"/>
                <w:color w:val="000000"/>
                <w:lang w:val="en-US" w:eastAsia="en-US"/>
              </w:rPr>
            </w:pPr>
            <w:r w:rsidRPr="004A1044">
              <w:rPr>
                <w:rFonts w:eastAsia="Times New Roman"/>
                <w:color w:val="000000"/>
                <w:lang w:val="en-US" w:eastAsia="en-US"/>
              </w:rPr>
              <w:lastRenderedPageBreak/>
              <w:t xml:space="preserve">Tarif </w:t>
            </w:r>
            <w:proofErr w:type="spellStart"/>
            <w:r w:rsidRPr="004A1044">
              <w:rPr>
                <w:rFonts w:eastAsia="Times New Roman"/>
                <w:color w:val="000000"/>
                <w:lang w:val="en-US" w:eastAsia="en-US"/>
              </w:rPr>
              <w:t>pentru</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colectarea</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si</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tratarea</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deseurilor</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voluminoase</w:t>
            </w:r>
            <w:proofErr w:type="spellEnd"/>
            <w:r w:rsidRPr="004A1044">
              <w:rPr>
                <w:rFonts w:eastAsia="Times New Roman"/>
                <w:color w:val="000000"/>
                <w:lang w:val="en-US" w:eastAsia="en-US"/>
              </w:rPr>
              <w:t xml:space="preserve"> T VOL</w:t>
            </w:r>
          </w:p>
        </w:tc>
        <w:tc>
          <w:tcPr>
            <w:tcW w:w="2320" w:type="dxa"/>
            <w:tcBorders>
              <w:top w:val="nil"/>
              <w:left w:val="nil"/>
              <w:bottom w:val="single" w:sz="4" w:space="0" w:color="auto"/>
              <w:right w:val="single" w:sz="4" w:space="0" w:color="auto"/>
            </w:tcBorders>
            <w:noWrap/>
            <w:vAlign w:val="bottom"/>
            <w:hideMark/>
          </w:tcPr>
          <w:p w14:paraId="26D66CB4" w14:textId="77777777" w:rsidR="004A1044" w:rsidRPr="004A1044" w:rsidRDefault="004A1044" w:rsidP="004A1044">
            <w:pPr>
              <w:rPr>
                <w:rFonts w:eastAsia="Times New Roman"/>
                <w:color w:val="000000"/>
                <w:lang w:val="en-US" w:eastAsia="en-US"/>
              </w:rPr>
            </w:pPr>
            <w:r w:rsidRPr="004A1044">
              <w:rPr>
                <w:rFonts w:eastAsia="Times New Roman"/>
                <w:color w:val="000000"/>
                <w:lang w:val="en-US" w:eastAsia="en-US"/>
              </w:rPr>
              <w:t> </w:t>
            </w:r>
          </w:p>
        </w:tc>
        <w:tc>
          <w:tcPr>
            <w:tcW w:w="1760" w:type="dxa"/>
            <w:tcBorders>
              <w:top w:val="nil"/>
              <w:left w:val="nil"/>
              <w:bottom w:val="single" w:sz="4" w:space="0" w:color="auto"/>
              <w:right w:val="single" w:sz="4" w:space="0" w:color="auto"/>
            </w:tcBorders>
            <w:noWrap/>
            <w:vAlign w:val="bottom"/>
            <w:hideMark/>
          </w:tcPr>
          <w:p w14:paraId="0B14FF59" w14:textId="77777777" w:rsidR="004A1044" w:rsidRPr="004A1044" w:rsidRDefault="004A1044" w:rsidP="004A1044">
            <w:pPr>
              <w:rPr>
                <w:rFonts w:eastAsia="Times New Roman"/>
                <w:color w:val="000000"/>
                <w:lang w:val="en-US" w:eastAsia="en-US"/>
              </w:rPr>
            </w:pPr>
            <w:r w:rsidRPr="004A1044">
              <w:rPr>
                <w:rFonts w:eastAsia="Times New Roman"/>
                <w:color w:val="000000"/>
                <w:lang w:val="en-US" w:eastAsia="en-US"/>
              </w:rPr>
              <w:t> </w:t>
            </w:r>
          </w:p>
        </w:tc>
      </w:tr>
      <w:tr w:rsidR="004A1044" w:rsidRPr="004A1044" w14:paraId="7774FA75" w14:textId="77777777" w:rsidTr="004A1044">
        <w:trPr>
          <w:trHeight w:val="900"/>
        </w:trPr>
        <w:tc>
          <w:tcPr>
            <w:tcW w:w="5560" w:type="dxa"/>
            <w:tcBorders>
              <w:top w:val="nil"/>
              <w:left w:val="single" w:sz="4" w:space="0" w:color="auto"/>
              <w:bottom w:val="single" w:sz="4" w:space="0" w:color="auto"/>
              <w:right w:val="single" w:sz="4" w:space="0" w:color="auto"/>
            </w:tcBorders>
            <w:vAlign w:val="bottom"/>
            <w:hideMark/>
          </w:tcPr>
          <w:p w14:paraId="47516061" w14:textId="77777777" w:rsidR="004A1044" w:rsidRPr="004A1044" w:rsidRDefault="004A1044" w:rsidP="004A1044">
            <w:pPr>
              <w:rPr>
                <w:rFonts w:eastAsia="Times New Roman"/>
                <w:color w:val="000000"/>
                <w:lang w:val="en-US" w:eastAsia="en-US"/>
              </w:rPr>
            </w:pPr>
            <w:r w:rsidRPr="004A1044">
              <w:rPr>
                <w:rFonts w:eastAsia="Times New Roman"/>
                <w:color w:val="000000"/>
                <w:lang w:val="en-US" w:eastAsia="en-US"/>
              </w:rPr>
              <w:t xml:space="preserve">Tarif </w:t>
            </w:r>
            <w:proofErr w:type="spellStart"/>
            <w:r w:rsidRPr="004A1044">
              <w:rPr>
                <w:rFonts w:eastAsia="Times New Roman"/>
                <w:color w:val="000000"/>
                <w:lang w:val="en-US" w:eastAsia="en-US"/>
              </w:rPr>
              <w:t>pentru</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colectarea</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si</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tratarea</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deseurilor</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periculose</w:t>
            </w:r>
            <w:proofErr w:type="spellEnd"/>
            <w:r w:rsidRPr="004A1044">
              <w:rPr>
                <w:rFonts w:eastAsia="Times New Roman"/>
                <w:color w:val="000000"/>
                <w:lang w:val="en-US" w:eastAsia="en-US"/>
              </w:rPr>
              <w:t xml:space="preserve"> din </w:t>
            </w:r>
            <w:proofErr w:type="spellStart"/>
            <w:r w:rsidRPr="004A1044">
              <w:rPr>
                <w:rFonts w:eastAsia="Times New Roman"/>
                <w:color w:val="000000"/>
                <w:lang w:val="en-US" w:eastAsia="en-US"/>
              </w:rPr>
              <w:t>deseurile</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municipale</w:t>
            </w:r>
            <w:proofErr w:type="spellEnd"/>
            <w:r w:rsidRPr="004A1044">
              <w:rPr>
                <w:rFonts w:eastAsia="Times New Roman"/>
                <w:color w:val="000000"/>
                <w:lang w:val="en-US" w:eastAsia="en-US"/>
              </w:rPr>
              <w:t xml:space="preserve"> T PER</w:t>
            </w:r>
          </w:p>
        </w:tc>
        <w:tc>
          <w:tcPr>
            <w:tcW w:w="2320" w:type="dxa"/>
            <w:tcBorders>
              <w:top w:val="nil"/>
              <w:left w:val="nil"/>
              <w:bottom w:val="single" w:sz="4" w:space="0" w:color="auto"/>
              <w:right w:val="single" w:sz="4" w:space="0" w:color="auto"/>
            </w:tcBorders>
            <w:noWrap/>
            <w:vAlign w:val="bottom"/>
            <w:hideMark/>
          </w:tcPr>
          <w:p w14:paraId="17EB34C5" w14:textId="77777777" w:rsidR="004A1044" w:rsidRPr="004A1044" w:rsidRDefault="004A1044" w:rsidP="004A1044">
            <w:pPr>
              <w:rPr>
                <w:rFonts w:eastAsia="Times New Roman"/>
                <w:color w:val="000000"/>
                <w:lang w:val="en-US" w:eastAsia="en-US"/>
              </w:rPr>
            </w:pPr>
            <w:r w:rsidRPr="004A1044">
              <w:rPr>
                <w:rFonts w:eastAsia="Times New Roman"/>
                <w:color w:val="000000"/>
                <w:lang w:val="en-US" w:eastAsia="en-US"/>
              </w:rPr>
              <w:t> </w:t>
            </w:r>
          </w:p>
        </w:tc>
        <w:tc>
          <w:tcPr>
            <w:tcW w:w="1760" w:type="dxa"/>
            <w:tcBorders>
              <w:top w:val="nil"/>
              <w:left w:val="nil"/>
              <w:bottom w:val="single" w:sz="4" w:space="0" w:color="auto"/>
              <w:right w:val="single" w:sz="4" w:space="0" w:color="auto"/>
            </w:tcBorders>
            <w:noWrap/>
            <w:vAlign w:val="bottom"/>
            <w:hideMark/>
          </w:tcPr>
          <w:p w14:paraId="355420A4" w14:textId="77777777" w:rsidR="004A1044" w:rsidRPr="004A1044" w:rsidRDefault="004A1044" w:rsidP="004A1044">
            <w:pPr>
              <w:rPr>
                <w:rFonts w:eastAsia="Times New Roman"/>
                <w:color w:val="000000"/>
                <w:lang w:val="en-US" w:eastAsia="en-US"/>
              </w:rPr>
            </w:pPr>
            <w:r w:rsidRPr="004A1044">
              <w:rPr>
                <w:rFonts w:eastAsia="Times New Roman"/>
                <w:color w:val="000000"/>
                <w:lang w:val="en-US" w:eastAsia="en-US"/>
              </w:rPr>
              <w:t> </w:t>
            </w:r>
          </w:p>
        </w:tc>
      </w:tr>
      <w:tr w:rsidR="004A1044" w:rsidRPr="004A1044" w14:paraId="0B7BE197" w14:textId="77777777" w:rsidTr="004A1044">
        <w:trPr>
          <w:trHeight w:val="900"/>
        </w:trPr>
        <w:tc>
          <w:tcPr>
            <w:tcW w:w="5560" w:type="dxa"/>
            <w:tcBorders>
              <w:top w:val="nil"/>
              <w:left w:val="single" w:sz="4" w:space="0" w:color="auto"/>
              <w:bottom w:val="single" w:sz="4" w:space="0" w:color="auto"/>
              <w:right w:val="single" w:sz="4" w:space="0" w:color="auto"/>
            </w:tcBorders>
            <w:vAlign w:val="bottom"/>
            <w:hideMark/>
          </w:tcPr>
          <w:p w14:paraId="5DB95443" w14:textId="77777777" w:rsidR="004A1044" w:rsidRPr="004A1044" w:rsidRDefault="004A1044" w:rsidP="004A1044">
            <w:pPr>
              <w:rPr>
                <w:rFonts w:eastAsia="Times New Roman"/>
                <w:color w:val="000000"/>
                <w:lang w:val="en-US" w:eastAsia="en-US"/>
              </w:rPr>
            </w:pPr>
            <w:proofErr w:type="spellStart"/>
            <w:r w:rsidRPr="004A1044">
              <w:rPr>
                <w:rFonts w:eastAsia="Times New Roman"/>
                <w:color w:val="000000"/>
                <w:lang w:val="en-US" w:eastAsia="en-US"/>
              </w:rPr>
              <w:t>Nota</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Deseurile</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stradale</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si</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deseurile</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abandonate</w:t>
            </w:r>
            <w:proofErr w:type="spellEnd"/>
            <w:r w:rsidRPr="004A1044">
              <w:rPr>
                <w:rFonts w:eastAsia="Times New Roman"/>
                <w:color w:val="000000"/>
                <w:lang w:val="en-US" w:eastAsia="en-US"/>
              </w:rPr>
              <w:t xml:space="preserve"> se </w:t>
            </w:r>
            <w:proofErr w:type="spellStart"/>
            <w:r w:rsidRPr="004A1044">
              <w:rPr>
                <w:rFonts w:eastAsia="Times New Roman"/>
                <w:color w:val="000000"/>
                <w:lang w:val="en-US" w:eastAsia="en-US"/>
              </w:rPr>
              <w:t>vor</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tarifa</w:t>
            </w:r>
            <w:proofErr w:type="spellEnd"/>
            <w:r w:rsidRPr="004A1044">
              <w:rPr>
                <w:rFonts w:eastAsia="Times New Roman"/>
                <w:color w:val="000000"/>
                <w:lang w:val="en-US" w:eastAsia="en-US"/>
              </w:rPr>
              <w:t xml:space="preserve"> la </w:t>
            </w:r>
            <w:proofErr w:type="spellStart"/>
            <w:r w:rsidRPr="004A1044">
              <w:rPr>
                <w:rFonts w:eastAsia="Times New Roman"/>
                <w:color w:val="000000"/>
                <w:lang w:val="en-US" w:eastAsia="en-US"/>
              </w:rPr>
              <w:t>tariful</w:t>
            </w:r>
            <w:proofErr w:type="spellEnd"/>
            <w:r w:rsidRPr="004A1044">
              <w:rPr>
                <w:rFonts w:eastAsia="Times New Roman"/>
                <w:color w:val="000000"/>
                <w:lang w:val="en-US" w:eastAsia="en-US"/>
              </w:rPr>
              <w:t xml:space="preserve"> T </w:t>
            </w:r>
            <w:proofErr w:type="spellStart"/>
            <w:r w:rsidRPr="004A1044">
              <w:rPr>
                <w:rFonts w:eastAsia="Times New Roman"/>
                <w:color w:val="000000"/>
                <w:lang w:val="en-US" w:eastAsia="en-US"/>
              </w:rPr>
              <w:t>depozitare</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cantitatile</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aferente</w:t>
            </w:r>
            <w:proofErr w:type="spellEnd"/>
            <w:r w:rsidRPr="004A1044">
              <w:rPr>
                <w:rFonts w:eastAsia="Times New Roman"/>
                <w:color w:val="000000"/>
                <w:lang w:val="en-US" w:eastAsia="en-US"/>
              </w:rPr>
              <w:t xml:space="preserve"> NU sunt </w:t>
            </w:r>
            <w:proofErr w:type="spellStart"/>
            <w:r w:rsidRPr="004A1044">
              <w:rPr>
                <w:rFonts w:eastAsia="Times New Roman"/>
                <w:color w:val="000000"/>
                <w:lang w:val="en-US" w:eastAsia="en-US"/>
              </w:rPr>
              <w:t>incluse</w:t>
            </w:r>
            <w:proofErr w:type="spellEnd"/>
            <w:r w:rsidRPr="004A1044">
              <w:rPr>
                <w:rFonts w:eastAsia="Times New Roman"/>
                <w:color w:val="000000"/>
                <w:lang w:val="en-US" w:eastAsia="en-US"/>
              </w:rPr>
              <w:t xml:space="preserve"> in </w:t>
            </w:r>
            <w:proofErr w:type="spellStart"/>
            <w:r w:rsidRPr="004A1044">
              <w:rPr>
                <w:rFonts w:eastAsia="Times New Roman"/>
                <w:color w:val="000000"/>
                <w:lang w:val="en-US" w:eastAsia="en-US"/>
              </w:rPr>
              <w:t>pretul</w:t>
            </w:r>
            <w:proofErr w:type="spellEnd"/>
            <w:r w:rsidRPr="004A1044">
              <w:rPr>
                <w:rFonts w:eastAsia="Times New Roman"/>
                <w:color w:val="000000"/>
                <w:lang w:val="en-US" w:eastAsia="en-US"/>
              </w:rPr>
              <w:t xml:space="preserve"> </w:t>
            </w:r>
            <w:proofErr w:type="spellStart"/>
            <w:r w:rsidRPr="004A1044">
              <w:rPr>
                <w:rFonts w:eastAsia="Times New Roman"/>
                <w:color w:val="000000"/>
                <w:lang w:val="en-US" w:eastAsia="en-US"/>
              </w:rPr>
              <w:t>contractului</w:t>
            </w:r>
            <w:proofErr w:type="spellEnd"/>
          </w:p>
        </w:tc>
        <w:tc>
          <w:tcPr>
            <w:tcW w:w="2320" w:type="dxa"/>
            <w:tcBorders>
              <w:top w:val="nil"/>
              <w:left w:val="nil"/>
              <w:bottom w:val="nil"/>
              <w:right w:val="nil"/>
            </w:tcBorders>
            <w:noWrap/>
            <w:vAlign w:val="bottom"/>
            <w:hideMark/>
          </w:tcPr>
          <w:p w14:paraId="29E26EA0" w14:textId="77777777" w:rsidR="004A1044" w:rsidRPr="004A1044" w:rsidRDefault="004A1044" w:rsidP="004A1044">
            <w:pPr>
              <w:rPr>
                <w:rFonts w:eastAsia="Times New Roman"/>
                <w:color w:val="000000"/>
                <w:lang w:val="en-US" w:eastAsia="en-US"/>
              </w:rPr>
            </w:pPr>
          </w:p>
        </w:tc>
        <w:tc>
          <w:tcPr>
            <w:tcW w:w="1760" w:type="dxa"/>
            <w:tcBorders>
              <w:top w:val="nil"/>
              <w:left w:val="nil"/>
              <w:bottom w:val="nil"/>
              <w:right w:val="nil"/>
            </w:tcBorders>
            <w:noWrap/>
            <w:vAlign w:val="bottom"/>
            <w:hideMark/>
          </w:tcPr>
          <w:p w14:paraId="6EBAB342" w14:textId="77777777" w:rsidR="004A1044" w:rsidRPr="004A1044" w:rsidRDefault="004A1044" w:rsidP="004A1044">
            <w:pPr>
              <w:rPr>
                <w:rFonts w:ascii="Times New Roman" w:eastAsia="Times New Roman" w:hAnsi="Times New Roman" w:cs="Times New Roman"/>
                <w:sz w:val="20"/>
                <w:szCs w:val="20"/>
                <w:lang w:val="en-US" w:eastAsia="en-US"/>
              </w:rPr>
            </w:pPr>
          </w:p>
        </w:tc>
      </w:tr>
    </w:tbl>
    <w:p w14:paraId="534CDBF6" w14:textId="77777777" w:rsidR="004A1044" w:rsidRDefault="004A1044" w:rsidP="00A60DFF">
      <w:pPr>
        <w:spacing w:after="120" w:line="276" w:lineRule="auto"/>
        <w:jc w:val="both"/>
        <w:rPr>
          <w:rFonts w:asciiTheme="majorHAnsi" w:hAnsiTheme="majorHAnsi" w:cstheme="majorBidi"/>
          <w:sz w:val="25"/>
          <w:szCs w:val="25"/>
          <w:lang w:eastAsia="en-US"/>
        </w:rPr>
      </w:pPr>
    </w:p>
    <w:p w14:paraId="6A8E2BCF" w14:textId="77777777" w:rsidR="004A1044" w:rsidRDefault="004A1044" w:rsidP="00A60DFF">
      <w:pPr>
        <w:spacing w:after="120" w:line="276" w:lineRule="auto"/>
        <w:jc w:val="both"/>
        <w:rPr>
          <w:rFonts w:asciiTheme="majorHAnsi" w:hAnsiTheme="majorHAnsi" w:cstheme="majorBidi"/>
          <w:sz w:val="25"/>
          <w:szCs w:val="25"/>
          <w:lang w:eastAsia="en-US"/>
        </w:rPr>
      </w:pPr>
    </w:p>
    <w:p w14:paraId="2BCB2EB9" w14:textId="655BD41F" w:rsidR="00A60DFF" w:rsidRPr="00327B14" w:rsidRDefault="00826D25" w:rsidP="00A60DFF">
      <w:pPr>
        <w:spacing w:after="120" w:line="276" w:lineRule="auto"/>
        <w:jc w:val="both"/>
        <w:rPr>
          <w:rFonts w:asciiTheme="majorHAnsi" w:hAnsiTheme="majorHAnsi" w:cstheme="majorBidi"/>
          <w:sz w:val="25"/>
          <w:szCs w:val="25"/>
          <w:lang w:eastAsia="en-US"/>
        </w:rPr>
      </w:pPr>
      <w:r>
        <w:rPr>
          <w:rFonts w:asciiTheme="majorHAnsi" w:hAnsiTheme="majorHAnsi" w:cstheme="majorBidi"/>
          <w:sz w:val="25"/>
          <w:szCs w:val="25"/>
          <w:lang w:eastAsia="en-US"/>
        </w:rPr>
        <w:t>Tarif</w:t>
      </w:r>
      <w:r w:rsidR="004A1044">
        <w:rPr>
          <w:rFonts w:asciiTheme="majorHAnsi" w:hAnsiTheme="majorHAnsi" w:cstheme="majorBidi"/>
          <w:sz w:val="25"/>
          <w:szCs w:val="25"/>
          <w:lang w:eastAsia="en-US"/>
        </w:rPr>
        <w:t>ele</w:t>
      </w:r>
      <w:r>
        <w:rPr>
          <w:rFonts w:asciiTheme="majorHAnsi" w:hAnsiTheme="majorHAnsi" w:cstheme="majorBidi"/>
          <w:sz w:val="25"/>
          <w:szCs w:val="25"/>
          <w:lang w:eastAsia="en-US"/>
        </w:rPr>
        <w:t xml:space="preserve"> 7,</w:t>
      </w:r>
      <w:r w:rsidR="004A1044">
        <w:rPr>
          <w:rFonts w:asciiTheme="majorHAnsi" w:hAnsiTheme="majorHAnsi" w:cstheme="majorBidi"/>
          <w:sz w:val="25"/>
          <w:szCs w:val="25"/>
          <w:lang w:eastAsia="en-US"/>
        </w:rPr>
        <w:t xml:space="preserve">8,9 </w:t>
      </w:r>
      <w:r>
        <w:rPr>
          <w:rFonts w:asciiTheme="majorHAnsi" w:hAnsiTheme="majorHAnsi" w:cstheme="majorBidi"/>
          <w:sz w:val="25"/>
          <w:szCs w:val="25"/>
          <w:lang w:eastAsia="en-US"/>
        </w:rPr>
        <w:t xml:space="preserve">Nu </w:t>
      </w:r>
      <w:r w:rsidR="004A1044">
        <w:rPr>
          <w:rFonts w:asciiTheme="majorHAnsi" w:hAnsiTheme="majorHAnsi" w:cstheme="majorBidi"/>
          <w:sz w:val="25"/>
          <w:szCs w:val="25"/>
          <w:lang w:eastAsia="en-US"/>
        </w:rPr>
        <w:t>vor</w:t>
      </w:r>
      <w:r>
        <w:rPr>
          <w:rFonts w:asciiTheme="majorHAnsi" w:hAnsiTheme="majorHAnsi" w:cstheme="majorBidi"/>
          <w:sz w:val="25"/>
          <w:szCs w:val="25"/>
          <w:lang w:eastAsia="en-US"/>
        </w:rPr>
        <w:t xml:space="preserve"> fi inclus</w:t>
      </w:r>
      <w:r w:rsidR="004A1044">
        <w:rPr>
          <w:rFonts w:asciiTheme="majorHAnsi" w:hAnsiTheme="majorHAnsi" w:cstheme="majorBidi"/>
          <w:sz w:val="25"/>
          <w:szCs w:val="25"/>
          <w:lang w:eastAsia="en-US"/>
        </w:rPr>
        <w:t>e</w:t>
      </w:r>
      <w:r>
        <w:rPr>
          <w:rFonts w:asciiTheme="majorHAnsi" w:hAnsiTheme="majorHAnsi" w:cstheme="majorBidi"/>
          <w:sz w:val="25"/>
          <w:szCs w:val="25"/>
          <w:lang w:eastAsia="en-US"/>
        </w:rPr>
        <w:t xml:space="preserve"> in </w:t>
      </w:r>
      <w:proofErr w:type="spellStart"/>
      <w:r>
        <w:rPr>
          <w:rFonts w:asciiTheme="majorHAnsi" w:hAnsiTheme="majorHAnsi" w:cstheme="majorBidi"/>
          <w:sz w:val="25"/>
          <w:szCs w:val="25"/>
          <w:lang w:eastAsia="en-US"/>
        </w:rPr>
        <w:t>pretul</w:t>
      </w:r>
      <w:proofErr w:type="spellEnd"/>
      <w:r>
        <w:rPr>
          <w:rFonts w:asciiTheme="majorHAnsi" w:hAnsiTheme="majorHAnsi" w:cstheme="majorBidi"/>
          <w:sz w:val="25"/>
          <w:szCs w:val="25"/>
          <w:lang w:eastAsia="en-US"/>
        </w:rPr>
        <w:t xml:space="preserve"> contractului, fiind </w:t>
      </w:r>
      <w:proofErr w:type="spellStart"/>
      <w:r>
        <w:rPr>
          <w:rFonts w:asciiTheme="majorHAnsi" w:hAnsiTheme="majorHAnsi" w:cstheme="majorBidi"/>
          <w:sz w:val="25"/>
          <w:szCs w:val="25"/>
          <w:lang w:eastAsia="en-US"/>
        </w:rPr>
        <w:t>activitati</w:t>
      </w:r>
      <w:proofErr w:type="spellEnd"/>
      <w:r>
        <w:rPr>
          <w:rFonts w:asciiTheme="majorHAnsi" w:hAnsiTheme="majorHAnsi" w:cstheme="majorBidi"/>
          <w:sz w:val="25"/>
          <w:szCs w:val="25"/>
          <w:lang w:eastAsia="en-US"/>
        </w:rPr>
        <w:t xml:space="preserve"> suplimentare in </w:t>
      </w:r>
      <w:proofErr w:type="spellStart"/>
      <w:r>
        <w:rPr>
          <w:rFonts w:asciiTheme="majorHAnsi" w:hAnsiTheme="majorHAnsi" w:cstheme="majorBidi"/>
          <w:sz w:val="25"/>
          <w:szCs w:val="25"/>
          <w:lang w:eastAsia="en-US"/>
        </w:rPr>
        <w:t>conditiile</w:t>
      </w:r>
      <w:proofErr w:type="spellEnd"/>
      <w:r>
        <w:rPr>
          <w:rFonts w:asciiTheme="majorHAnsi" w:hAnsiTheme="majorHAnsi" w:cstheme="majorBidi"/>
          <w:sz w:val="25"/>
          <w:szCs w:val="25"/>
          <w:lang w:eastAsia="en-US"/>
        </w:rPr>
        <w:t xml:space="preserve"> Art. 4 alin 3 si alin 4 din Legea 101/2006</w:t>
      </w:r>
    </w:p>
    <w:p w14:paraId="2CCC2B27" w14:textId="56FEDCFF" w:rsidR="00A60DFF" w:rsidRDefault="00A60DFF" w:rsidP="00A60DFF">
      <w:pPr>
        <w:tabs>
          <w:tab w:val="left" w:pos="0"/>
        </w:tabs>
        <w:spacing w:before="120" w:after="120"/>
        <w:jc w:val="both"/>
        <w:rPr>
          <w:rFonts w:asciiTheme="majorHAnsi" w:hAnsiTheme="majorHAnsi" w:cstheme="majorBidi"/>
          <w:sz w:val="25"/>
          <w:szCs w:val="25"/>
          <w:lang w:eastAsia="en-US"/>
        </w:rPr>
      </w:pPr>
      <w:r w:rsidRPr="00327B14">
        <w:rPr>
          <w:rFonts w:asciiTheme="majorHAnsi" w:hAnsiTheme="majorHAnsi" w:cstheme="majorBidi"/>
          <w:sz w:val="25"/>
          <w:szCs w:val="25"/>
          <w:lang w:eastAsia="en-US"/>
        </w:rPr>
        <w:t xml:space="preserve">şi ne angajăm să plătim </w:t>
      </w:r>
      <w:proofErr w:type="spellStart"/>
      <w:r w:rsidRPr="00327B14">
        <w:rPr>
          <w:rFonts w:asciiTheme="majorHAnsi" w:hAnsiTheme="majorHAnsi" w:cstheme="majorBidi"/>
          <w:sz w:val="25"/>
          <w:szCs w:val="25"/>
          <w:lang w:eastAsia="en-US"/>
        </w:rPr>
        <w:t>Autorităţii</w:t>
      </w:r>
      <w:proofErr w:type="spellEnd"/>
      <w:r w:rsidRPr="00327B14">
        <w:rPr>
          <w:rFonts w:asciiTheme="majorHAnsi" w:hAnsiTheme="majorHAnsi" w:cstheme="majorBidi"/>
          <w:sz w:val="25"/>
          <w:szCs w:val="25"/>
          <w:lang w:eastAsia="en-US"/>
        </w:rPr>
        <w:t xml:space="preserve"> Contractante </w:t>
      </w:r>
      <w:r w:rsidRPr="00327B14">
        <w:rPr>
          <w:rFonts w:asciiTheme="majorHAnsi" w:hAnsiTheme="majorHAnsi" w:cstheme="majorBidi"/>
          <w:b/>
          <w:sz w:val="25"/>
          <w:szCs w:val="25"/>
          <w:lang w:eastAsia="en-US"/>
        </w:rPr>
        <w:t xml:space="preserve">o </w:t>
      </w:r>
      <w:proofErr w:type="spellStart"/>
      <w:r w:rsidRPr="00327B14">
        <w:rPr>
          <w:rFonts w:asciiTheme="majorHAnsi" w:hAnsiTheme="majorHAnsi" w:cstheme="majorBidi"/>
          <w:b/>
          <w:sz w:val="25"/>
          <w:szCs w:val="25"/>
          <w:lang w:eastAsia="en-US"/>
        </w:rPr>
        <w:t>redevenţă</w:t>
      </w:r>
      <w:proofErr w:type="spellEnd"/>
      <w:r w:rsidRPr="00327B14">
        <w:rPr>
          <w:rFonts w:asciiTheme="majorHAnsi" w:hAnsiTheme="majorHAnsi" w:cstheme="majorBidi"/>
          <w:sz w:val="25"/>
          <w:szCs w:val="25"/>
          <w:lang w:eastAsia="en-US"/>
        </w:rPr>
        <w:t xml:space="preserve"> în cuantumul specificat în documentația de atribuire, conform prevederilor Caietului de sarcini</w:t>
      </w:r>
      <w:r w:rsidR="00417A14">
        <w:rPr>
          <w:rFonts w:asciiTheme="majorHAnsi" w:hAnsiTheme="majorHAnsi" w:cstheme="majorBidi"/>
          <w:sz w:val="25"/>
          <w:szCs w:val="25"/>
          <w:lang w:eastAsia="en-US"/>
        </w:rPr>
        <w:t xml:space="preserve">, respectiv </w:t>
      </w:r>
    </w:p>
    <w:p w14:paraId="125BA743" w14:textId="6BDB62B9" w:rsidR="00417A14" w:rsidRPr="00197C62" w:rsidRDefault="00417A14" w:rsidP="00417A14">
      <w:pPr>
        <w:jc w:val="both"/>
        <w:rPr>
          <w:rFonts w:cs="Arial"/>
          <w:color w:val="4F81BD" w:themeColor="accent1"/>
          <w:szCs w:val="20"/>
        </w:rPr>
      </w:pPr>
      <w:r w:rsidRPr="00417A14">
        <w:rPr>
          <w:rFonts w:asciiTheme="majorHAnsi" w:hAnsiTheme="majorHAnsi" w:cstheme="majorBidi"/>
          <w:sz w:val="25"/>
          <w:szCs w:val="25"/>
          <w:lang w:eastAsia="en-US"/>
        </w:rPr>
        <w:t>Pentru CMID si Stații de transfer–</w:t>
      </w:r>
      <w:r w:rsidRPr="00197C62">
        <w:rPr>
          <w:rFonts w:cs="Arial"/>
          <w:color w:val="4F81BD" w:themeColor="accent1"/>
          <w:szCs w:val="20"/>
        </w:rPr>
        <w:t xml:space="preserve"> </w:t>
      </w:r>
      <w:r w:rsidRPr="00197C62">
        <w:rPr>
          <w:rFonts w:cs="Arial"/>
          <w:b/>
          <w:bCs/>
          <w:color w:val="4F81BD" w:themeColor="accent1"/>
          <w:szCs w:val="20"/>
          <w:shd w:val="clear" w:color="auto" w:fill="FFFF00"/>
        </w:rPr>
        <w:t>2,285,442</w:t>
      </w:r>
      <w:r>
        <w:rPr>
          <w:rStyle w:val="FootnoteReference"/>
          <w:rFonts w:cs="Arial"/>
          <w:b/>
          <w:bCs/>
          <w:color w:val="4F81BD" w:themeColor="accent1"/>
          <w:szCs w:val="20"/>
          <w:shd w:val="clear" w:color="auto" w:fill="FFFF00"/>
        </w:rPr>
        <w:footnoteReference w:id="6"/>
      </w:r>
      <w:r w:rsidRPr="00197C62">
        <w:rPr>
          <w:rFonts w:cs="Arial"/>
          <w:b/>
          <w:bCs/>
          <w:color w:val="4F81BD" w:themeColor="accent1"/>
          <w:szCs w:val="20"/>
        </w:rPr>
        <w:t xml:space="preserve"> </w:t>
      </w:r>
      <w:r w:rsidRPr="00197C62">
        <w:rPr>
          <w:rFonts w:cs="Arial"/>
          <w:color w:val="4F81BD" w:themeColor="accent1"/>
          <w:szCs w:val="20"/>
        </w:rPr>
        <w:t>lei/an</w:t>
      </w:r>
      <w:r>
        <w:rPr>
          <w:rFonts w:cs="Arial"/>
          <w:color w:val="4F81BD" w:themeColor="accent1"/>
          <w:szCs w:val="20"/>
        </w:rPr>
        <w:t>.</w:t>
      </w:r>
    </w:p>
    <w:p w14:paraId="00450586" w14:textId="48D3D7B1" w:rsidR="00417A14" w:rsidRPr="00417A14" w:rsidRDefault="00417A14" w:rsidP="00417A14">
      <w:pPr>
        <w:tabs>
          <w:tab w:val="left" w:pos="0"/>
        </w:tabs>
        <w:spacing w:before="120" w:after="120"/>
        <w:jc w:val="both"/>
        <w:rPr>
          <w:rFonts w:asciiTheme="majorHAnsi" w:hAnsiTheme="majorHAnsi" w:cstheme="majorBidi"/>
          <w:sz w:val="25"/>
          <w:szCs w:val="25"/>
          <w:lang w:eastAsia="en-US"/>
        </w:rPr>
      </w:pPr>
      <w:r w:rsidRPr="00417A14">
        <w:rPr>
          <w:rFonts w:asciiTheme="majorHAnsi" w:hAnsiTheme="majorHAnsi" w:cstheme="majorBidi"/>
          <w:sz w:val="25"/>
          <w:szCs w:val="25"/>
          <w:lang w:eastAsia="en-US"/>
        </w:rPr>
        <w:t>Suplimentar se adaugă redevența plătită UAT Lehliu Gara (proprietar al Stației de Transfer realizată prin fonduri PHARE) se referă la plata  redevenței aferentă acestei infrastructuri integrată în proiect și pusă la dispoziția Operatorului  47 298 (lei/ an).</w:t>
      </w:r>
      <w:r>
        <w:rPr>
          <w:rFonts w:asciiTheme="majorHAnsi" w:hAnsiTheme="majorHAnsi" w:cstheme="majorBidi"/>
          <w:sz w:val="25"/>
          <w:szCs w:val="25"/>
          <w:lang w:eastAsia="en-US"/>
        </w:rPr>
        <w:t xml:space="preserve"> </w:t>
      </w:r>
      <w:r w:rsidRPr="00417A14">
        <w:rPr>
          <w:rFonts w:asciiTheme="majorHAnsi" w:hAnsiTheme="majorHAnsi" w:cstheme="majorBidi"/>
          <w:sz w:val="25"/>
          <w:szCs w:val="25"/>
          <w:lang w:eastAsia="en-US"/>
        </w:rPr>
        <w:t>Precum si taxa de administrare pentru funcționarea ADI in valoare de 267 000 lei/an.</w:t>
      </w:r>
    </w:p>
    <w:p w14:paraId="5F59C807" w14:textId="77777777" w:rsidR="00417A14" w:rsidRPr="00327B14" w:rsidRDefault="00417A14" w:rsidP="00A60DFF">
      <w:pPr>
        <w:tabs>
          <w:tab w:val="left" w:pos="0"/>
        </w:tabs>
        <w:spacing w:before="120" w:after="120"/>
        <w:jc w:val="both"/>
        <w:rPr>
          <w:rFonts w:asciiTheme="majorHAnsi" w:hAnsiTheme="majorHAnsi" w:cstheme="majorBidi"/>
          <w:sz w:val="25"/>
          <w:szCs w:val="25"/>
          <w:lang w:eastAsia="en-US"/>
        </w:rPr>
      </w:pPr>
    </w:p>
    <w:p w14:paraId="2FA036A2" w14:textId="77777777" w:rsidR="00A60DFF" w:rsidRPr="00327B14" w:rsidRDefault="00A60DFF" w:rsidP="00A60DFF">
      <w:pPr>
        <w:tabs>
          <w:tab w:val="left" w:pos="0"/>
        </w:tabs>
        <w:spacing w:before="120" w:after="120"/>
        <w:jc w:val="both"/>
        <w:rPr>
          <w:rFonts w:asciiTheme="majorHAnsi" w:hAnsiTheme="majorHAnsi" w:cstheme="majorBidi"/>
          <w:sz w:val="25"/>
          <w:szCs w:val="25"/>
        </w:rPr>
      </w:pPr>
      <w:r w:rsidRPr="00327B14">
        <w:rPr>
          <w:rFonts w:asciiTheme="majorHAnsi" w:hAnsiTheme="majorHAnsi" w:cstheme="majorBidi"/>
          <w:sz w:val="25"/>
          <w:szCs w:val="25"/>
        </w:rPr>
        <w:t xml:space="preserve">2. Ne angajăm ca, în cazul în care oferta noastră este stabilită câştigătoare, să prestăm serviciile în condiţiile şi la nivelul de performanţă prevăzute în Contractul semnat cu Autoritatea Contractantă. </w:t>
      </w:r>
    </w:p>
    <w:p w14:paraId="305CB8EC" w14:textId="77777777" w:rsidR="00A60DFF" w:rsidRPr="00327B14" w:rsidRDefault="00A60DFF" w:rsidP="00A60DFF">
      <w:pPr>
        <w:tabs>
          <w:tab w:val="left" w:pos="0"/>
          <w:tab w:val="left" w:pos="284"/>
        </w:tabs>
        <w:spacing w:before="120" w:after="120"/>
        <w:jc w:val="both"/>
        <w:rPr>
          <w:rFonts w:asciiTheme="majorHAnsi" w:hAnsiTheme="majorHAnsi" w:cstheme="majorBidi"/>
          <w:sz w:val="25"/>
          <w:szCs w:val="25"/>
        </w:rPr>
      </w:pPr>
      <w:r w:rsidRPr="00327B14">
        <w:rPr>
          <w:rFonts w:asciiTheme="majorHAnsi" w:hAnsiTheme="majorHAnsi" w:cstheme="majorBidi"/>
          <w:sz w:val="25"/>
          <w:szCs w:val="25"/>
        </w:rPr>
        <w:t>3.</w:t>
      </w:r>
      <w:r w:rsidRPr="00327B14">
        <w:rPr>
          <w:rFonts w:asciiTheme="majorHAnsi" w:hAnsiTheme="majorHAnsi" w:cstheme="majorBidi"/>
          <w:sz w:val="25"/>
          <w:szCs w:val="25"/>
        </w:rPr>
        <w:tab/>
      </w:r>
      <w:r w:rsidRPr="00327B14">
        <w:rPr>
          <w:rFonts w:asciiTheme="majorHAnsi" w:hAnsiTheme="majorHAnsi" w:cstheme="majorBidi"/>
          <w:sz w:val="25"/>
          <w:szCs w:val="25"/>
          <w:lang w:eastAsia="en-US"/>
        </w:rPr>
        <w:t>Ne angajăm să menţinem această ofertă valabilă pentru o durată de 150 zile (unasutadouazeci zile), respectiv până la data de _______________(</w:t>
      </w:r>
      <w:r w:rsidRPr="00327B14">
        <w:rPr>
          <w:rFonts w:asciiTheme="majorHAnsi" w:hAnsiTheme="majorHAnsi" w:cstheme="majorBidi"/>
          <w:i/>
          <w:sz w:val="25"/>
          <w:szCs w:val="25"/>
          <w:lang w:eastAsia="en-US"/>
        </w:rPr>
        <w:t>ziua/luna/anul</w:t>
      </w:r>
      <w:r w:rsidRPr="00327B14">
        <w:rPr>
          <w:rFonts w:asciiTheme="majorHAnsi" w:hAnsiTheme="majorHAnsi" w:cstheme="majorBidi"/>
          <w:sz w:val="25"/>
          <w:szCs w:val="25"/>
          <w:lang w:eastAsia="en-US"/>
        </w:rPr>
        <w:t>), şi ea va rămâne obligatorie pentru noi şi poate fi acceptată oricând înainte de expirarea perioadei de valabilitate</w:t>
      </w:r>
      <w:r w:rsidRPr="00327B14">
        <w:rPr>
          <w:rFonts w:asciiTheme="majorHAnsi" w:hAnsiTheme="majorHAnsi" w:cstheme="majorBidi"/>
          <w:sz w:val="25"/>
          <w:szCs w:val="25"/>
        </w:rPr>
        <w:t>.</w:t>
      </w:r>
    </w:p>
    <w:p w14:paraId="702F07EE" w14:textId="77777777" w:rsidR="00A60DFF" w:rsidRPr="00327B14" w:rsidRDefault="00A60DFF" w:rsidP="00A60DFF">
      <w:pPr>
        <w:tabs>
          <w:tab w:val="left" w:pos="0"/>
          <w:tab w:val="left" w:pos="284"/>
        </w:tabs>
        <w:spacing w:before="120" w:after="120"/>
        <w:jc w:val="both"/>
        <w:rPr>
          <w:rFonts w:asciiTheme="majorHAnsi" w:hAnsiTheme="majorHAnsi" w:cstheme="majorBidi"/>
          <w:sz w:val="25"/>
          <w:szCs w:val="25"/>
        </w:rPr>
      </w:pPr>
      <w:r w:rsidRPr="00327B14">
        <w:rPr>
          <w:rFonts w:asciiTheme="majorHAnsi" w:hAnsiTheme="majorHAnsi" w:cstheme="majorBidi"/>
          <w:sz w:val="25"/>
          <w:szCs w:val="25"/>
        </w:rPr>
        <w:t>4.</w:t>
      </w:r>
      <w:r w:rsidRPr="00327B14">
        <w:rPr>
          <w:rFonts w:asciiTheme="majorHAnsi" w:hAnsiTheme="majorHAnsi" w:cstheme="majorBidi"/>
          <w:sz w:val="25"/>
          <w:szCs w:val="25"/>
        </w:rPr>
        <w:tab/>
        <w:t>Până la încheierea şi semnarea contractului de concesiune, această ofertă, împreună cu comunicarea transmisă de dumneavoastră, prin care oferta noastră este stabilită câştigătoare, vor constitui un contract angajant între noi.</w:t>
      </w:r>
    </w:p>
    <w:p w14:paraId="57501944" w14:textId="77777777" w:rsidR="00A60DFF" w:rsidRPr="00327B14" w:rsidRDefault="00A60DFF" w:rsidP="00A60DFF">
      <w:pPr>
        <w:tabs>
          <w:tab w:val="left" w:pos="0"/>
          <w:tab w:val="left" w:pos="284"/>
        </w:tabs>
        <w:spacing w:before="120" w:after="120"/>
        <w:jc w:val="both"/>
        <w:rPr>
          <w:rFonts w:asciiTheme="majorHAnsi" w:hAnsiTheme="majorHAnsi" w:cstheme="majorBidi"/>
          <w:sz w:val="25"/>
          <w:szCs w:val="25"/>
          <w:lang w:eastAsia="en-US"/>
        </w:rPr>
      </w:pPr>
      <w:r w:rsidRPr="00327B14">
        <w:rPr>
          <w:rFonts w:asciiTheme="majorHAnsi" w:hAnsiTheme="majorHAnsi" w:cstheme="majorBidi"/>
          <w:sz w:val="25"/>
          <w:szCs w:val="25"/>
        </w:rPr>
        <w:t>5.</w:t>
      </w:r>
      <w:r w:rsidRPr="00327B14">
        <w:rPr>
          <w:rFonts w:asciiTheme="majorHAnsi" w:hAnsiTheme="majorHAnsi" w:cstheme="majorBidi"/>
          <w:sz w:val="25"/>
          <w:szCs w:val="25"/>
        </w:rPr>
        <w:tab/>
        <w:t>Am în</w:t>
      </w:r>
      <w:r w:rsidRPr="00327B14">
        <w:rPr>
          <w:rFonts w:asciiTheme="majorHAnsi" w:hAnsiTheme="majorHAnsi" w:cstheme="majorBidi"/>
          <w:bCs/>
          <w:sz w:val="25"/>
          <w:szCs w:val="25"/>
        </w:rPr>
        <w:t>ţ</w:t>
      </w:r>
      <w:r w:rsidRPr="00327B14">
        <w:rPr>
          <w:rFonts w:asciiTheme="majorHAnsi" w:hAnsiTheme="majorHAnsi" w:cstheme="majorBidi"/>
          <w:sz w:val="25"/>
          <w:szCs w:val="25"/>
        </w:rPr>
        <w:t>eles şi consim</w:t>
      </w:r>
      <w:r w:rsidRPr="00327B14">
        <w:rPr>
          <w:rFonts w:asciiTheme="majorHAnsi" w:hAnsiTheme="majorHAnsi" w:cstheme="majorBidi"/>
          <w:bCs/>
          <w:sz w:val="25"/>
          <w:szCs w:val="25"/>
        </w:rPr>
        <w:t>ţ</w:t>
      </w:r>
      <w:r w:rsidRPr="00327B14">
        <w:rPr>
          <w:rFonts w:asciiTheme="majorHAnsi" w:hAnsiTheme="majorHAnsi" w:cstheme="majorBidi"/>
          <w:sz w:val="25"/>
          <w:szCs w:val="25"/>
        </w:rPr>
        <w:t>im ca, în cazul în care oferta noastră este stabilită ca fiind câştigătoare, să constituim garan</w:t>
      </w:r>
      <w:r w:rsidRPr="00327B14">
        <w:rPr>
          <w:rFonts w:asciiTheme="majorHAnsi" w:hAnsiTheme="majorHAnsi" w:cstheme="majorBidi"/>
          <w:bCs/>
          <w:sz w:val="25"/>
          <w:szCs w:val="25"/>
        </w:rPr>
        <w:t>ţ</w:t>
      </w:r>
      <w:r w:rsidRPr="00327B14">
        <w:rPr>
          <w:rFonts w:asciiTheme="majorHAnsi" w:hAnsiTheme="majorHAnsi" w:cstheme="majorBidi"/>
          <w:sz w:val="25"/>
          <w:szCs w:val="25"/>
        </w:rPr>
        <w:t>ia de bună execu</w:t>
      </w:r>
      <w:r w:rsidRPr="00327B14">
        <w:rPr>
          <w:rFonts w:asciiTheme="majorHAnsi" w:hAnsiTheme="majorHAnsi" w:cstheme="majorBidi"/>
          <w:bCs/>
          <w:sz w:val="25"/>
          <w:szCs w:val="25"/>
        </w:rPr>
        <w:t>ţ</w:t>
      </w:r>
      <w:r w:rsidRPr="00327B14">
        <w:rPr>
          <w:rFonts w:asciiTheme="majorHAnsi" w:hAnsiTheme="majorHAnsi" w:cstheme="majorBidi"/>
          <w:sz w:val="25"/>
          <w:szCs w:val="25"/>
        </w:rPr>
        <w:t>ie în conformitate cu prevederile din documenta</w:t>
      </w:r>
      <w:r w:rsidRPr="00327B14">
        <w:rPr>
          <w:rFonts w:asciiTheme="majorHAnsi" w:hAnsiTheme="majorHAnsi" w:cstheme="majorBidi"/>
          <w:bCs/>
          <w:sz w:val="25"/>
          <w:szCs w:val="25"/>
        </w:rPr>
        <w:t>ţ</w:t>
      </w:r>
      <w:r w:rsidRPr="00327B14">
        <w:rPr>
          <w:rFonts w:asciiTheme="majorHAnsi" w:hAnsiTheme="majorHAnsi" w:cstheme="majorBidi"/>
          <w:sz w:val="25"/>
          <w:szCs w:val="25"/>
        </w:rPr>
        <w:t>ia de atribuire.</w:t>
      </w:r>
    </w:p>
    <w:p w14:paraId="36E61D72" w14:textId="77777777" w:rsidR="00A60DFF" w:rsidRPr="00327B14" w:rsidRDefault="00A60DFF" w:rsidP="00A60DFF">
      <w:pPr>
        <w:spacing w:after="120" w:line="276" w:lineRule="auto"/>
        <w:jc w:val="both"/>
        <w:rPr>
          <w:rFonts w:asciiTheme="majorHAnsi" w:hAnsiTheme="majorHAnsi" w:cstheme="majorBidi"/>
          <w:sz w:val="25"/>
          <w:szCs w:val="25"/>
          <w:lang w:eastAsia="en-US"/>
        </w:rPr>
      </w:pPr>
      <w:r w:rsidRPr="00327B14">
        <w:rPr>
          <w:rFonts w:asciiTheme="majorHAnsi" w:hAnsiTheme="majorHAnsi" w:cstheme="majorBidi"/>
          <w:sz w:val="25"/>
          <w:szCs w:val="25"/>
          <w:lang w:eastAsia="en-US"/>
        </w:rPr>
        <w:t>6. Înţelegem ca nu sunteţi obligaţi să acceptaţi oferta cu cel mai scăzut preţ sau orice altă ofertă pe care o puteţi primi.</w:t>
      </w:r>
    </w:p>
    <w:p w14:paraId="35046CCA" w14:textId="77777777" w:rsidR="00A60DFF" w:rsidRPr="00327B14" w:rsidRDefault="00A60DFF" w:rsidP="00A60DFF">
      <w:pPr>
        <w:spacing w:line="276" w:lineRule="auto"/>
        <w:rPr>
          <w:rFonts w:asciiTheme="majorHAnsi" w:hAnsiTheme="majorHAnsi" w:cstheme="majorBidi"/>
          <w:sz w:val="25"/>
          <w:szCs w:val="25"/>
          <w:lang w:eastAsia="en-US"/>
        </w:rPr>
      </w:pPr>
    </w:p>
    <w:p w14:paraId="3807D461" w14:textId="77777777" w:rsidR="00A05B5A" w:rsidRPr="00327B14" w:rsidRDefault="00A05B5A" w:rsidP="00A05B5A">
      <w:pPr>
        <w:widowControl w:val="0"/>
        <w:autoSpaceDE w:val="0"/>
        <w:autoSpaceDN w:val="0"/>
        <w:adjustRightInd w:val="0"/>
        <w:spacing w:before="32"/>
        <w:ind w:left="216"/>
        <w:rPr>
          <w:rFonts w:asciiTheme="majorHAnsi" w:hAnsiTheme="majorHAnsi" w:cstheme="majorBidi"/>
          <w:sz w:val="25"/>
          <w:szCs w:val="25"/>
          <w:lang w:eastAsia="en-US"/>
        </w:rPr>
      </w:pPr>
      <w:r w:rsidRPr="00327B14">
        <w:rPr>
          <w:rFonts w:asciiTheme="majorHAnsi" w:hAnsiTheme="majorHAnsi" w:cstheme="majorBidi"/>
          <w:spacing w:val="-1"/>
          <w:sz w:val="25"/>
          <w:szCs w:val="25"/>
          <w:lang w:eastAsia="en-US"/>
        </w:rPr>
        <w:t>D</w:t>
      </w:r>
      <w:r w:rsidRPr="00327B14">
        <w:rPr>
          <w:rFonts w:asciiTheme="majorHAnsi" w:hAnsiTheme="majorHAnsi" w:cstheme="majorBidi"/>
          <w:sz w:val="25"/>
          <w:szCs w:val="25"/>
          <w:lang w:eastAsia="en-US"/>
        </w:rPr>
        <w:t>a</w:t>
      </w:r>
      <w:r w:rsidRPr="00327B14">
        <w:rPr>
          <w:rFonts w:asciiTheme="majorHAnsi" w:hAnsiTheme="majorHAnsi" w:cstheme="majorBidi"/>
          <w:spacing w:val="1"/>
          <w:sz w:val="25"/>
          <w:szCs w:val="25"/>
          <w:lang w:eastAsia="en-US"/>
        </w:rPr>
        <w:t>t</w:t>
      </w:r>
      <w:r w:rsidRPr="00327B14">
        <w:rPr>
          <w:rFonts w:asciiTheme="majorHAnsi" w:hAnsiTheme="majorHAnsi" w:cstheme="majorBidi"/>
          <w:sz w:val="25"/>
          <w:szCs w:val="25"/>
          <w:lang w:eastAsia="en-US"/>
        </w:rPr>
        <w:t xml:space="preserve">a: </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z w:val="25"/>
          <w:szCs w:val="25"/>
          <w:lang w:eastAsia="en-US"/>
        </w:rPr>
        <w:t>.</w:t>
      </w:r>
    </w:p>
    <w:p w14:paraId="1F6B5373" w14:textId="77777777" w:rsidR="00A05B5A" w:rsidRPr="00327B14" w:rsidRDefault="00A05B5A" w:rsidP="00A05B5A">
      <w:pPr>
        <w:widowControl w:val="0"/>
        <w:autoSpaceDE w:val="0"/>
        <w:autoSpaceDN w:val="0"/>
        <w:adjustRightInd w:val="0"/>
        <w:spacing w:before="17" w:line="220" w:lineRule="exact"/>
        <w:rPr>
          <w:rFonts w:asciiTheme="majorHAnsi" w:hAnsiTheme="majorHAnsi" w:cstheme="majorBidi"/>
          <w:sz w:val="25"/>
          <w:szCs w:val="25"/>
          <w:lang w:eastAsia="en-US"/>
        </w:rPr>
      </w:pPr>
    </w:p>
    <w:p w14:paraId="736D1DD1" w14:textId="77777777" w:rsidR="00A05B5A" w:rsidRPr="00327B14" w:rsidRDefault="00A05B5A" w:rsidP="00A05B5A">
      <w:pPr>
        <w:jc w:val="center"/>
        <w:rPr>
          <w:rFonts w:asciiTheme="majorHAnsi" w:hAnsiTheme="majorHAnsi" w:cstheme="majorBidi"/>
          <w:sz w:val="25"/>
          <w:szCs w:val="25"/>
        </w:rPr>
      </w:pPr>
      <w:r w:rsidRPr="00327B14">
        <w:rPr>
          <w:rFonts w:asciiTheme="majorHAnsi" w:hAnsiTheme="majorHAnsi" w:cstheme="majorBidi"/>
          <w:sz w:val="25"/>
          <w:szCs w:val="25"/>
        </w:rPr>
        <w:t>Ofertant / Lider de asociere,</w:t>
      </w:r>
    </w:p>
    <w:p w14:paraId="3C1DE039" w14:textId="77777777" w:rsidR="00A05B5A" w:rsidRPr="00327B14" w:rsidRDefault="00A05B5A" w:rsidP="00A05B5A">
      <w:pPr>
        <w:jc w:val="center"/>
        <w:rPr>
          <w:rFonts w:asciiTheme="majorHAnsi" w:hAnsiTheme="majorHAnsi" w:cstheme="majorBidi"/>
          <w:i/>
          <w:sz w:val="25"/>
          <w:szCs w:val="25"/>
        </w:rPr>
      </w:pPr>
      <w:r w:rsidRPr="00327B14">
        <w:rPr>
          <w:rFonts w:asciiTheme="majorHAnsi" w:hAnsiTheme="majorHAnsi" w:cstheme="majorBidi"/>
          <w:sz w:val="25"/>
          <w:szCs w:val="25"/>
        </w:rPr>
        <w:t>................</w:t>
      </w:r>
      <w:r w:rsidRPr="00327B14">
        <w:rPr>
          <w:rFonts w:asciiTheme="majorHAnsi" w:hAnsiTheme="majorHAnsi" w:cstheme="majorBidi"/>
          <w:i/>
          <w:sz w:val="25"/>
          <w:szCs w:val="25"/>
        </w:rPr>
        <w:t xml:space="preserve"> …………………(numele operatorului economic)</w:t>
      </w:r>
    </w:p>
    <w:p w14:paraId="612FC9F0" w14:textId="77777777" w:rsidR="00A05B5A" w:rsidRPr="00327B14" w:rsidRDefault="00A05B5A" w:rsidP="00A05B5A">
      <w:pPr>
        <w:spacing w:line="276" w:lineRule="auto"/>
        <w:rPr>
          <w:rFonts w:asciiTheme="majorHAnsi" w:hAnsiTheme="majorHAnsi" w:cstheme="majorBidi"/>
          <w:sz w:val="25"/>
          <w:szCs w:val="25"/>
          <w:lang w:eastAsia="en-US"/>
        </w:rPr>
      </w:pPr>
      <w:r w:rsidRPr="00327B14">
        <w:rPr>
          <w:rFonts w:asciiTheme="majorHAnsi" w:hAnsiTheme="majorHAnsi" w:cstheme="majorBidi"/>
          <w:i/>
          <w:sz w:val="25"/>
          <w:szCs w:val="25"/>
        </w:rPr>
        <w:lastRenderedPageBreak/>
        <w:t>………………..…….</w:t>
      </w:r>
      <w:r w:rsidRPr="00327B14">
        <w:rPr>
          <w:rFonts w:asciiTheme="majorHAnsi" w:hAnsiTheme="majorHAnsi" w:cstheme="majorBidi"/>
          <w:sz w:val="25"/>
          <w:szCs w:val="25"/>
        </w:rPr>
        <w:t>........................</w:t>
      </w:r>
      <w:r w:rsidRPr="00327B14">
        <w:rPr>
          <w:rFonts w:asciiTheme="majorHAnsi" w:hAnsiTheme="majorHAnsi" w:cstheme="majorBidi"/>
          <w:i/>
          <w:sz w:val="25"/>
          <w:szCs w:val="25"/>
        </w:rPr>
        <w:t xml:space="preserve"> (numele persoanei autorizate şi semnătura)</w:t>
      </w:r>
    </w:p>
    <w:p w14:paraId="0162F739" w14:textId="77777777" w:rsidR="00A05B5A" w:rsidRPr="00327B14" w:rsidRDefault="00A05B5A" w:rsidP="00A05B5A">
      <w:pPr>
        <w:spacing w:line="276" w:lineRule="auto"/>
        <w:rPr>
          <w:rFonts w:asciiTheme="majorHAnsi" w:hAnsiTheme="majorHAnsi" w:cstheme="majorBidi"/>
          <w:sz w:val="25"/>
          <w:szCs w:val="25"/>
          <w:lang w:eastAsia="en-US"/>
        </w:rPr>
      </w:pPr>
    </w:p>
    <w:p w14:paraId="418EA060" w14:textId="77777777" w:rsidR="00A60DFF" w:rsidRPr="00327B14" w:rsidRDefault="00A60DFF" w:rsidP="00A60DFF">
      <w:pPr>
        <w:jc w:val="both"/>
        <w:rPr>
          <w:rFonts w:asciiTheme="majorHAnsi" w:hAnsiTheme="majorHAnsi" w:cstheme="majorBidi"/>
          <w:b/>
          <w:sz w:val="25"/>
          <w:szCs w:val="25"/>
          <w:lang w:eastAsia="en-US"/>
        </w:rPr>
      </w:pPr>
    </w:p>
    <w:p w14:paraId="17AB5021" w14:textId="77777777" w:rsidR="00A60DFF" w:rsidRPr="00327B14" w:rsidRDefault="00A60DFF" w:rsidP="00A60DFF">
      <w:pPr>
        <w:jc w:val="both"/>
        <w:rPr>
          <w:rFonts w:asciiTheme="majorHAnsi" w:hAnsiTheme="majorHAnsi" w:cstheme="majorBidi"/>
          <w:b/>
          <w:sz w:val="25"/>
          <w:szCs w:val="25"/>
          <w:lang w:eastAsia="en-US"/>
        </w:rPr>
      </w:pPr>
    </w:p>
    <w:p w14:paraId="03B7423D" w14:textId="77777777" w:rsidR="00222C58" w:rsidRPr="00327B14" w:rsidRDefault="00A60DFF" w:rsidP="00222C58">
      <w:pPr>
        <w:pBdr>
          <w:bottom w:val="single" w:sz="12" w:space="1" w:color="auto"/>
        </w:pBdr>
        <w:ind w:left="1416" w:hanging="1410"/>
        <w:jc w:val="both"/>
        <w:rPr>
          <w:rFonts w:asciiTheme="majorHAnsi" w:hAnsiTheme="majorHAnsi" w:cstheme="majorBidi"/>
          <w:b/>
          <w:sz w:val="25"/>
          <w:szCs w:val="25"/>
          <w:lang w:eastAsia="en-US"/>
        </w:rPr>
      </w:pPr>
      <w:r w:rsidRPr="00327B14">
        <w:rPr>
          <w:rFonts w:asciiTheme="majorHAnsi" w:hAnsiTheme="majorHAnsi" w:cstheme="majorBidi"/>
          <w:b/>
          <w:sz w:val="25"/>
          <w:szCs w:val="25"/>
          <w:lang w:eastAsia="en-US"/>
        </w:rPr>
        <w:br w:type="page"/>
      </w:r>
      <w:r w:rsidR="00222C58" w:rsidRPr="00327B14">
        <w:rPr>
          <w:rFonts w:asciiTheme="majorHAnsi" w:hAnsiTheme="majorHAnsi" w:cstheme="majorBidi"/>
          <w:b/>
          <w:sz w:val="25"/>
          <w:szCs w:val="25"/>
        </w:rPr>
        <w:lastRenderedPageBreak/>
        <w:t>OFERTANT</w:t>
      </w:r>
      <w:r w:rsidR="00222C58" w:rsidRPr="00327B14">
        <w:rPr>
          <w:rFonts w:asciiTheme="majorHAnsi" w:hAnsiTheme="majorHAnsi" w:cstheme="majorBidi"/>
          <w:b/>
          <w:sz w:val="25"/>
          <w:szCs w:val="25"/>
          <w:lang w:eastAsia="en-US"/>
        </w:rPr>
        <w:tab/>
      </w:r>
      <w:r w:rsidR="00222C58" w:rsidRPr="00327B14">
        <w:rPr>
          <w:rFonts w:asciiTheme="majorHAnsi" w:hAnsiTheme="majorHAnsi" w:cstheme="majorBidi"/>
          <w:b/>
          <w:sz w:val="25"/>
          <w:szCs w:val="25"/>
          <w:lang w:eastAsia="en-US"/>
        </w:rPr>
        <w:tab/>
      </w:r>
      <w:r w:rsidR="00222C58" w:rsidRPr="00327B14">
        <w:rPr>
          <w:rFonts w:asciiTheme="majorHAnsi" w:hAnsiTheme="majorHAnsi" w:cstheme="majorBidi"/>
          <w:b/>
          <w:sz w:val="25"/>
          <w:szCs w:val="25"/>
          <w:lang w:eastAsia="en-US"/>
        </w:rPr>
        <w:tab/>
      </w:r>
      <w:r w:rsidR="00222C58" w:rsidRPr="00327B14">
        <w:rPr>
          <w:rFonts w:asciiTheme="majorHAnsi" w:hAnsiTheme="majorHAnsi" w:cstheme="majorBidi"/>
          <w:b/>
          <w:sz w:val="25"/>
          <w:szCs w:val="25"/>
          <w:lang w:eastAsia="en-US"/>
        </w:rPr>
        <w:tab/>
      </w:r>
      <w:r w:rsidR="00222C58" w:rsidRPr="00327B14">
        <w:rPr>
          <w:rFonts w:asciiTheme="majorHAnsi" w:hAnsiTheme="majorHAnsi" w:cstheme="majorBidi"/>
          <w:b/>
          <w:sz w:val="25"/>
          <w:szCs w:val="25"/>
          <w:lang w:eastAsia="en-US"/>
        </w:rPr>
        <w:tab/>
      </w:r>
      <w:r w:rsidR="00222C58" w:rsidRPr="00327B14">
        <w:rPr>
          <w:rFonts w:asciiTheme="majorHAnsi" w:hAnsiTheme="majorHAnsi" w:cstheme="majorBidi"/>
          <w:b/>
          <w:sz w:val="25"/>
          <w:szCs w:val="25"/>
          <w:lang w:eastAsia="en-US"/>
        </w:rPr>
        <w:tab/>
      </w:r>
      <w:r w:rsidR="00222C58" w:rsidRPr="00327B14">
        <w:rPr>
          <w:rFonts w:asciiTheme="majorHAnsi" w:hAnsiTheme="majorHAnsi" w:cstheme="majorBidi"/>
          <w:b/>
          <w:sz w:val="25"/>
          <w:szCs w:val="25"/>
          <w:lang w:eastAsia="en-US"/>
        </w:rPr>
        <w:tab/>
      </w:r>
      <w:r w:rsidR="00222C58" w:rsidRPr="00327B14">
        <w:rPr>
          <w:rFonts w:asciiTheme="majorHAnsi" w:hAnsiTheme="majorHAnsi" w:cstheme="majorBidi"/>
          <w:b/>
          <w:sz w:val="25"/>
          <w:szCs w:val="25"/>
          <w:lang w:eastAsia="en-US"/>
        </w:rPr>
        <w:tab/>
        <w:t>Anexa 1 la Formular 21</w:t>
      </w:r>
    </w:p>
    <w:p w14:paraId="2874C7D2" w14:textId="77777777" w:rsidR="00222C58" w:rsidRPr="00327B14" w:rsidRDefault="00222C58" w:rsidP="00222C58">
      <w:pPr>
        <w:ind w:left="1416" w:hanging="1410"/>
        <w:rPr>
          <w:rFonts w:asciiTheme="majorHAnsi" w:hAnsiTheme="majorHAnsi" w:cstheme="majorBidi"/>
          <w:b/>
          <w:sz w:val="25"/>
          <w:szCs w:val="25"/>
          <w:lang w:eastAsia="en-US"/>
        </w:rPr>
      </w:pPr>
    </w:p>
    <w:p w14:paraId="23229CD5" w14:textId="77777777" w:rsidR="00222C58" w:rsidRPr="00327B14" w:rsidRDefault="00222C58" w:rsidP="00222C58">
      <w:pPr>
        <w:ind w:left="1416" w:hanging="1410"/>
        <w:rPr>
          <w:rFonts w:asciiTheme="majorHAnsi" w:hAnsiTheme="majorHAnsi" w:cstheme="majorBidi"/>
          <w:b/>
          <w:sz w:val="25"/>
          <w:szCs w:val="25"/>
          <w:lang w:eastAsia="en-US"/>
        </w:rPr>
      </w:pPr>
    </w:p>
    <w:p w14:paraId="5337C26A" w14:textId="5472665A" w:rsidR="00B059E8" w:rsidRDefault="008D5022" w:rsidP="00B059E8">
      <w:pPr>
        <w:spacing w:line="345" w:lineRule="atLeast"/>
        <w:rPr>
          <w:rFonts w:ascii="Arial" w:eastAsia="Times New Roman" w:hAnsi="Arial" w:cs="Arial"/>
          <w:b/>
          <w:bCs/>
          <w:color w:val="333333"/>
          <w:sz w:val="26"/>
          <w:szCs w:val="26"/>
        </w:rPr>
      </w:pPr>
      <w:r>
        <w:rPr>
          <w:rFonts w:ascii="Arial" w:eastAsia="Times New Roman" w:hAnsi="Arial" w:cs="Arial"/>
          <w:b/>
          <w:bCs/>
          <w:color w:val="333333"/>
          <w:sz w:val="26"/>
          <w:szCs w:val="26"/>
        </w:rPr>
        <w:t xml:space="preserve">Model de </w:t>
      </w:r>
      <w:r w:rsidR="00B059E8">
        <w:rPr>
          <w:rFonts w:ascii="Arial" w:eastAsia="Times New Roman" w:hAnsi="Arial" w:cs="Arial"/>
          <w:b/>
          <w:bCs/>
          <w:color w:val="333333"/>
          <w:sz w:val="26"/>
          <w:szCs w:val="26"/>
        </w:rPr>
        <w:t>FIŞA DE FUNDAMENTARE</w:t>
      </w:r>
      <w:r w:rsidR="00B059E8">
        <w:rPr>
          <w:rFonts w:ascii="Arial" w:eastAsia="Times New Roman" w:hAnsi="Arial" w:cs="Arial"/>
          <w:b/>
          <w:bCs/>
          <w:color w:val="333333"/>
          <w:sz w:val="26"/>
          <w:szCs w:val="26"/>
        </w:rPr>
        <w:br/>
        <w:t>pentru stabilirea tarifului de depozitare</w:t>
      </w:r>
    </w:p>
    <w:p w14:paraId="1D2A2CC2" w14:textId="77777777" w:rsidR="00B059E8" w:rsidRDefault="00B059E8" w:rsidP="00B059E8">
      <w:pPr>
        <w:spacing w:line="345" w:lineRule="atLeast"/>
        <w:rPr>
          <w:rFonts w:ascii="Arial" w:eastAsia="Times New Roman" w:hAnsi="Arial" w:cs="Arial"/>
          <w:color w:val="333333"/>
          <w:sz w:val="21"/>
          <w:szCs w:val="21"/>
        </w:rPr>
      </w:pPr>
    </w:p>
    <w:p w14:paraId="7603D68E" w14:textId="77777777" w:rsidR="00B059E8" w:rsidRDefault="00B059E8" w:rsidP="00B059E8">
      <w:pPr>
        <w:spacing w:line="345" w:lineRule="atLeast"/>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562"/>
        <w:gridCol w:w="6242"/>
        <w:gridCol w:w="1001"/>
        <w:gridCol w:w="1256"/>
      </w:tblGrid>
      <w:tr w:rsidR="00B059E8" w14:paraId="31795ACA" w14:textId="77777777" w:rsidTr="003A6283">
        <w:trPr>
          <w:trHeight w:val="15"/>
          <w:jc w:val="center"/>
        </w:trPr>
        <w:tc>
          <w:tcPr>
            <w:tcW w:w="0" w:type="auto"/>
            <w:tcMar>
              <w:top w:w="0" w:type="dxa"/>
              <w:left w:w="0" w:type="dxa"/>
              <w:bottom w:w="0" w:type="dxa"/>
              <w:right w:w="0" w:type="dxa"/>
            </w:tcMar>
            <w:hideMark/>
          </w:tcPr>
          <w:p w14:paraId="0C4AFBC0" w14:textId="77777777" w:rsidR="00B059E8" w:rsidRDefault="00B059E8" w:rsidP="003A6283">
            <w:pPr>
              <w:spacing w:line="345" w:lineRule="atLeast"/>
              <w:rPr>
                <w:rFonts w:ascii="Arial" w:eastAsia="Times New Roman" w:hAnsi="Arial" w:cs="Arial"/>
                <w:b/>
                <w:bCs/>
                <w:color w:val="333333"/>
                <w:sz w:val="26"/>
                <w:szCs w:val="26"/>
              </w:rPr>
            </w:pPr>
          </w:p>
        </w:tc>
        <w:tc>
          <w:tcPr>
            <w:tcW w:w="0" w:type="auto"/>
            <w:hideMark/>
          </w:tcPr>
          <w:p w14:paraId="33A8B976" w14:textId="77777777" w:rsidR="00B059E8" w:rsidRDefault="00B059E8" w:rsidP="003A6283">
            <w:pPr>
              <w:spacing w:line="345" w:lineRule="atLeast"/>
              <w:rPr>
                <w:rFonts w:eastAsia="Times New Roman"/>
                <w:sz w:val="20"/>
                <w:szCs w:val="20"/>
              </w:rPr>
            </w:pPr>
          </w:p>
        </w:tc>
        <w:tc>
          <w:tcPr>
            <w:tcW w:w="0" w:type="auto"/>
            <w:hideMark/>
          </w:tcPr>
          <w:p w14:paraId="6ADFACFF" w14:textId="77777777" w:rsidR="00B059E8" w:rsidRDefault="00B059E8" w:rsidP="003A6283">
            <w:pPr>
              <w:spacing w:line="345" w:lineRule="atLeast"/>
              <w:rPr>
                <w:rFonts w:eastAsia="Times New Roman"/>
                <w:sz w:val="20"/>
                <w:szCs w:val="20"/>
              </w:rPr>
            </w:pPr>
          </w:p>
        </w:tc>
        <w:tc>
          <w:tcPr>
            <w:tcW w:w="0" w:type="auto"/>
            <w:hideMark/>
          </w:tcPr>
          <w:p w14:paraId="21FC9745" w14:textId="77777777" w:rsidR="00B059E8" w:rsidRDefault="00B059E8" w:rsidP="003A6283">
            <w:pPr>
              <w:spacing w:line="345" w:lineRule="atLeast"/>
              <w:rPr>
                <w:rFonts w:eastAsia="Times New Roman"/>
                <w:sz w:val="20"/>
                <w:szCs w:val="20"/>
              </w:rPr>
            </w:pPr>
          </w:p>
        </w:tc>
        <w:tc>
          <w:tcPr>
            <w:tcW w:w="0" w:type="auto"/>
            <w:hideMark/>
          </w:tcPr>
          <w:p w14:paraId="7243E371" w14:textId="77777777" w:rsidR="00B059E8" w:rsidRDefault="00B059E8" w:rsidP="003A6283">
            <w:pPr>
              <w:spacing w:line="345" w:lineRule="atLeast"/>
              <w:rPr>
                <w:rFonts w:eastAsia="Times New Roman"/>
                <w:sz w:val="20"/>
                <w:szCs w:val="20"/>
              </w:rPr>
            </w:pPr>
          </w:p>
        </w:tc>
      </w:tr>
      <w:tr w:rsidR="00B059E8" w14:paraId="7F33ECA9" w14:textId="77777777" w:rsidTr="003A6283">
        <w:trPr>
          <w:trHeight w:val="555"/>
          <w:jc w:val="center"/>
        </w:trPr>
        <w:tc>
          <w:tcPr>
            <w:tcW w:w="0" w:type="auto"/>
            <w:tcMar>
              <w:top w:w="0" w:type="dxa"/>
              <w:left w:w="0" w:type="dxa"/>
              <w:bottom w:w="0" w:type="dxa"/>
              <w:right w:w="0" w:type="dxa"/>
            </w:tcMar>
            <w:hideMark/>
          </w:tcPr>
          <w:p w14:paraId="179CD13A"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6134960"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Nr. crt.</w:t>
            </w:r>
          </w:p>
        </w:tc>
        <w:tc>
          <w:tcPr>
            <w:tcW w:w="0" w:type="auto"/>
            <w:tcBorders>
              <w:top w:val="single" w:sz="6" w:space="0" w:color="333333"/>
              <w:left w:val="single" w:sz="6" w:space="0" w:color="333333"/>
              <w:bottom w:val="single" w:sz="6" w:space="0" w:color="333333"/>
              <w:right w:val="single" w:sz="6" w:space="0" w:color="333333"/>
            </w:tcBorders>
            <w:hideMark/>
          </w:tcPr>
          <w:p w14:paraId="5CF2E7A0"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SPECIFICAŢIE</w:t>
            </w:r>
          </w:p>
        </w:tc>
        <w:tc>
          <w:tcPr>
            <w:tcW w:w="0" w:type="auto"/>
            <w:tcBorders>
              <w:top w:val="single" w:sz="6" w:space="0" w:color="333333"/>
              <w:left w:val="single" w:sz="6" w:space="0" w:color="333333"/>
              <w:bottom w:val="single" w:sz="6" w:space="0" w:color="333333"/>
              <w:right w:val="single" w:sz="6" w:space="0" w:color="333333"/>
            </w:tcBorders>
            <w:hideMark/>
          </w:tcPr>
          <w:p w14:paraId="6DACD9C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UM</w:t>
            </w:r>
          </w:p>
        </w:tc>
        <w:tc>
          <w:tcPr>
            <w:tcW w:w="0" w:type="auto"/>
            <w:tcBorders>
              <w:top w:val="single" w:sz="6" w:space="0" w:color="333333"/>
              <w:left w:val="single" w:sz="6" w:space="0" w:color="333333"/>
              <w:bottom w:val="single" w:sz="6" w:space="0" w:color="333333"/>
              <w:right w:val="single" w:sz="6" w:space="0" w:color="333333"/>
            </w:tcBorders>
            <w:hideMark/>
          </w:tcPr>
          <w:p w14:paraId="1B2BED1B"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Programat anual</w:t>
            </w:r>
          </w:p>
        </w:tc>
      </w:tr>
      <w:tr w:rsidR="00B059E8" w14:paraId="716623E7" w14:textId="77777777" w:rsidTr="003A6283">
        <w:trPr>
          <w:trHeight w:val="345"/>
          <w:jc w:val="center"/>
        </w:trPr>
        <w:tc>
          <w:tcPr>
            <w:tcW w:w="0" w:type="auto"/>
            <w:tcMar>
              <w:top w:w="0" w:type="dxa"/>
              <w:left w:w="0" w:type="dxa"/>
              <w:bottom w:w="0" w:type="dxa"/>
              <w:right w:w="0" w:type="dxa"/>
            </w:tcMar>
            <w:hideMark/>
          </w:tcPr>
          <w:p w14:paraId="060B1705" w14:textId="77777777" w:rsidR="00B059E8" w:rsidRDefault="00B059E8" w:rsidP="003A6283">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27EC59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14:paraId="046F73E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Cheltuieli materiale, din care:</w:t>
            </w:r>
          </w:p>
        </w:tc>
        <w:tc>
          <w:tcPr>
            <w:tcW w:w="0" w:type="auto"/>
            <w:tcBorders>
              <w:top w:val="single" w:sz="6" w:space="0" w:color="333333"/>
              <w:left w:val="single" w:sz="6" w:space="0" w:color="333333"/>
              <w:bottom w:val="single" w:sz="6" w:space="0" w:color="333333"/>
              <w:right w:val="single" w:sz="6" w:space="0" w:color="333333"/>
            </w:tcBorders>
            <w:hideMark/>
          </w:tcPr>
          <w:p w14:paraId="42BEE99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31144349" w14:textId="77777777" w:rsidR="00B059E8" w:rsidRDefault="00B059E8" w:rsidP="003A6283">
            <w:pPr>
              <w:spacing w:line="345" w:lineRule="atLeast"/>
              <w:rPr>
                <w:rFonts w:ascii="Arial" w:eastAsia="Times New Roman" w:hAnsi="Arial" w:cs="Arial"/>
                <w:color w:val="333333"/>
                <w:sz w:val="18"/>
                <w:szCs w:val="18"/>
              </w:rPr>
            </w:pPr>
          </w:p>
        </w:tc>
      </w:tr>
      <w:tr w:rsidR="00B059E8" w14:paraId="3AC0DFAF" w14:textId="77777777" w:rsidTr="003A6283">
        <w:trPr>
          <w:trHeight w:val="345"/>
          <w:jc w:val="center"/>
        </w:trPr>
        <w:tc>
          <w:tcPr>
            <w:tcW w:w="0" w:type="auto"/>
            <w:tcMar>
              <w:top w:w="0" w:type="dxa"/>
              <w:left w:w="0" w:type="dxa"/>
              <w:bottom w:w="0" w:type="dxa"/>
              <w:right w:w="0" w:type="dxa"/>
            </w:tcMar>
            <w:hideMark/>
          </w:tcPr>
          <w:p w14:paraId="767C53B2"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AA3BA65"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w:t>
            </w:r>
          </w:p>
        </w:tc>
        <w:tc>
          <w:tcPr>
            <w:tcW w:w="0" w:type="auto"/>
            <w:tcBorders>
              <w:top w:val="single" w:sz="6" w:space="0" w:color="333333"/>
              <w:left w:val="single" w:sz="6" w:space="0" w:color="333333"/>
              <w:bottom w:val="single" w:sz="6" w:space="0" w:color="333333"/>
              <w:right w:val="single" w:sz="6" w:space="0" w:color="333333"/>
            </w:tcBorders>
            <w:hideMark/>
          </w:tcPr>
          <w:p w14:paraId="1632695E" w14:textId="77777777" w:rsidR="00B059E8" w:rsidRDefault="00B059E8"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Carburanţi</w:t>
            </w:r>
            <w:proofErr w:type="spellEnd"/>
            <w:r>
              <w:rPr>
                <w:rFonts w:ascii="Arial" w:eastAsia="Times New Roman" w:hAnsi="Arial" w:cs="Arial"/>
                <w:color w:val="333333"/>
                <w:sz w:val="18"/>
                <w:szCs w:val="18"/>
              </w:rPr>
              <w:t xml:space="preserve">, aditivi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lubrifianţi</w:t>
            </w:r>
            <w:proofErr w:type="spellEnd"/>
          </w:p>
        </w:tc>
        <w:tc>
          <w:tcPr>
            <w:tcW w:w="0" w:type="auto"/>
            <w:tcBorders>
              <w:top w:val="single" w:sz="6" w:space="0" w:color="333333"/>
              <w:left w:val="single" w:sz="6" w:space="0" w:color="333333"/>
              <w:bottom w:val="single" w:sz="6" w:space="0" w:color="333333"/>
              <w:right w:val="single" w:sz="6" w:space="0" w:color="333333"/>
            </w:tcBorders>
            <w:hideMark/>
          </w:tcPr>
          <w:p w14:paraId="2701093A"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6DCBB3E2" w14:textId="77777777" w:rsidR="00B059E8" w:rsidRDefault="00B059E8" w:rsidP="003A6283">
            <w:pPr>
              <w:spacing w:line="345" w:lineRule="atLeast"/>
              <w:rPr>
                <w:rFonts w:ascii="Arial" w:eastAsia="Times New Roman" w:hAnsi="Arial" w:cs="Arial"/>
                <w:color w:val="333333"/>
                <w:sz w:val="18"/>
                <w:szCs w:val="18"/>
              </w:rPr>
            </w:pPr>
          </w:p>
        </w:tc>
      </w:tr>
      <w:tr w:rsidR="00B059E8" w14:paraId="5D6A8147" w14:textId="77777777" w:rsidTr="003A6283">
        <w:trPr>
          <w:trHeight w:val="345"/>
          <w:jc w:val="center"/>
        </w:trPr>
        <w:tc>
          <w:tcPr>
            <w:tcW w:w="0" w:type="auto"/>
            <w:tcMar>
              <w:top w:w="0" w:type="dxa"/>
              <w:left w:w="0" w:type="dxa"/>
              <w:bottom w:w="0" w:type="dxa"/>
              <w:right w:w="0" w:type="dxa"/>
            </w:tcMar>
            <w:hideMark/>
          </w:tcPr>
          <w:p w14:paraId="14521CB6"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D242751"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1.2</w:t>
            </w:r>
          </w:p>
        </w:tc>
        <w:tc>
          <w:tcPr>
            <w:tcW w:w="0" w:type="auto"/>
            <w:tcBorders>
              <w:top w:val="single" w:sz="6" w:space="0" w:color="333333"/>
              <w:left w:val="single" w:sz="6" w:space="0" w:color="333333"/>
              <w:bottom w:val="single" w:sz="6" w:space="0" w:color="333333"/>
              <w:right w:val="single" w:sz="6" w:space="0" w:color="333333"/>
            </w:tcBorders>
            <w:hideMark/>
          </w:tcPr>
          <w:p w14:paraId="5F0526EA"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cu </w:t>
            </w:r>
            <w:proofErr w:type="spellStart"/>
            <w:r>
              <w:rPr>
                <w:rFonts w:ascii="Arial" w:eastAsia="Times New Roman" w:hAnsi="Arial" w:cs="Arial"/>
                <w:color w:val="333333"/>
                <w:sz w:val="18"/>
                <w:szCs w:val="18"/>
              </w:rPr>
              <w:t>utilităţile</w:t>
            </w:r>
            <w:proofErr w:type="spellEnd"/>
            <w:r>
              <w:rPr>
                <w:rFonts w:ascii="Arial" w:eastAsia="Times New Roman" w:hAnsi="Arial" w:cs="Arial"/>
                <w:color w:val="333333"/>
                <w:sz w:val="18"/>
                <w:szCs w:val="18"/>
              </w:rPr>
              <w:t>, din care</w:t>
            </w:r>
          </w:p>
        </w:tc>
        <w:tc>
          <w:tcPr>
            <w:tcW w:w="0" w:type="auto"/>
            <w:tcBorders>
              <w:top w:val="single" w:sz="6" w:space="0" w:color="333333"/>
              <w:left w:val="single" w:sz="6" w:space="0" w:color="333333"/>
              <w:bottom w:val="single" w:sz="6" w:space="0" w:color="333333"/>
              <w:right w:val="single" w:sz="6" w:space="0" w:color="333333"/>
            </w:tcBorders>
            <w:hideMark/>
          </w:tcPr>
          <w:p w14:paraId="63B2CCB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5D63EC3B" w14:textId="77777777" w:rsidR="00B059E8" w:rsidRDefault="00B059E8" w:rsidP="003A6283">
            <w:pPr>
              <w:spacing w:line="345" w:lineRule="atLeast"/>
              <w:rPr>
                <w:rFonts w:ascii="Arial" w:eastAsia="Times New Roman" w:hAnsi="Arial" w:cs="Arial"/>
                <w:color w:val="333333"/>
                <w:sz w:val="18"/>
                <w:szCs w:val="18"/>
              </w:rPr>
            </w:pPr>
          </w:p>
        </w:tc>
      </w:tr>
      <w:tr w:rsidR="00B059E8" w14:paraId="3002FD66" w14:textId="77777777" w:rsidTr="003A6283">
        <w:trPr>
          <w:trHeight w:val="345"/>
          <w:jc w:val="center"/>
        </w:trPr>
        <w:tc>
          <w:tcPr>
            <w:tcW w:w="0" w:type="auto"/>
            <w:tcMar>
              <w:top w:w="0" w:type="dxa"/>
              <w:left w:w="0" w:type="dxa"/>
              <w:bottom w:w="0" w:type="dxa"/>
              <w:right w:w="0" w:type="dxa"/>
            </w:tcMar>
            <w:hideMark/>
          </w:tcPr>
          <w:p w14:paraId="59EE6592"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9BB77A5"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1.2.1</w:t>
            </w:r>
          </w:p>
        </w:tc>
        <w:tc>
          <w:tcPr>
            <w:tcW w:w="0" w:type="auto"/>
            <w:tcBorders>
              <w:top w:val="single" w:sz="6" w:space="0" w:color="333333"/>
              <w:left w:val="single" w:sz="6" w:space="0" w:color="333333"/>
              <w:bottom w:val="single" w:sz="6" w:space="0" w:color="333333"/>
              <w:right w:val="single" w:sz="6" w:space="0" w:color="333333"/>
            </w:tcBorders>
            <w:hideMark/>
          </w:tcPr>
          <w:p w14:paraId="17E9B41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Energie electrică tehnologică</w:t>
            </w:r>
          </w:p>
        </w:tc>
        <w:tc>
          <w:tcPr>
            <w:tcW w:w="0" w:type="auto"/>
            <w:tcBorders>
              <w:top w:val="single" w:sz="6" w:space="0" w:color="333333"/>
              <w:left w:val="single" w:sz="6" w:space="0" w:color="333333"/>
              <w:bottom w:val="single" w:sz="6" w:space="0" w:color="333333"/>
              <w:right w:val="single" w:sz="6" w:space="0" w:color="333333"/>
            </w:tcBorders>
            <w:hideMark/>
          </w:tcPr>
          <w:p w14:paraId="7BAF4E5D"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0F5E4ED5" w14:textId="77777777" w:rsidR="00B059E8" w:rsidRDefault="00B059E8" w:rsidP="003A6283">
            <w:pPr>
              <w:spacing w:line="345" w:lineRule="atLeast"/>
              <w:rPr>
                <w:rFonts w:ascii="Arial" w:eastAsia="Times New Roman" w:hAnsi="Arial" w:cs="Arial"/>
                <w:color w:val="333333"/>
                <w:sz w:val="18"/>
                <w:szCs w:val="18"/>
              </w:rPr>
            </w:pPr>
          </w:p>
        </w:tc>
      </w:tr>
      <w:tr w:rsidR="00B059E8" w14:paraId="4F5FC371" w14:textId="77777777" w:rsidTr="003A6283">
        <w:trPr>
          <w:trHeight w:val="345"/>
          <w:jc w:val="center"/>
        </w:trPr>
        <w:tc>
          <w:tcPr>
            <w:tcW w:w="0" w:type="auto"/>
            <w:tcMar>
              <w:top w:w="0" w:type="dxa"/>
              <w:left w:w="0" w:type="dxa"/>
              <w:bottom w:w="0" w:type="dxa"/>
              <w:right w:w="0" w:type="dxa"/>
            </w:tcMar>
            <w:hideMark/>
          </w:tcPr>
          <w:p w14:paraId="7DBFF87C"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8ACA35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1.2.2</w:t>
            </w:r>
          </w:p>
        </w:tc>
        <w:tc>
          <w:tcPr>
            <w:tcW w:w="0" w:type="auto"/>
            <w:tcBorders>
              <w:top w:val="single" w:sz="6" w:space="0" w:color="333333"/>
              <w:left w:val="single" w:sz="6" w:space="0" w:color="333333"/>
              <w:bottom w:val="single" w:sz="6" w:space="0" w:color="333333"/>
              <w:right w:val="single" w:sz="6" w:space="0" w:color="333333"/>
            </w:tcBorders>
            <w:hideMark/>
          </w:tcPr>
          <w:p w14:paraId="2203D312"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Energie electrică </w:t>
            </w:r>
            <w:proofErr w:type="spellStart"/>
            <w:r>
              <w:rPr>
                <w:rFonts w:ascii="Arial" w:eastAsia="Times New Roman" w:hAnsi="Arial" w:cs="Arial"/>
                <w:color w:val="333333"/>
                <w:sz w:val="18"/>
                <w:szCs w:val="18"/>
              </w:rPr>
              <w:t>activităţi</w:t>
            </w:r>
            <w:proofErr w:type="spellEnd"/>
            <w:r>
              <w:rPr>
                <w:rFonts w:ascii="Arial" w:eastAsia="Times New Roman" w:hAnsi="Arial" w:cs="Arial"/>
                <w:color w:val="333333"/>
                <w:sz w:val="18"/>
                <w:szCs w:val="18"/>
              </w:rPr>
              <w:t xml:space="preserve"> administrative</w:t>
            </w:r>
          </w:p>
        </w:tc>
        <w:tc>
          <w:tcPr>
            <w:tcW w:w="0" w:type="auto"/>
            <w:tcBorders>
              <w:top w:val="single" w:sz="6" w:space="0" w:color="333333"/>
              <w:left w:val="single" w:sz="6" w:space="0" w:color="333333"/>
              <w:bottom w:val="single" w:sz="6" w:space="0" w:color="333333"/>
              <w:right w:val="single" w:sz="6" w:space="0" w:color="333333"/>
            </w:tcBorders>
            <w:hideMark/>
          </w:tcPr>
          <w:p w14:paraId="07C51A6E"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2F93ACFA" w14:textId="77777777" w:rsidR="00B059E8" w:rsidRDefault="00B059E8" w:rsidP="003A6283">
            <w:pPr>
              <w:spacing w:line="345" w:lineRule="atLeast"/>
              <w:rPr>
                <w:rFonts w:ascii="Arial" w:eastAsia="Times New Roman" w:hAnsi="Arial" w:cs="Arial"/>
                <w:color w:val="333333"/>
                <w:sz w:val="18"/>
                <w:szCs w:val="18"/>
              </w:rPr>
            </w:pPr>
          </w:p>
        </w:tc>
      </w:tr>
      <w:tr w:rsidR="00B059E8" w14:paraId="1F4C01C1" w14:textId="77777777" w:rsidTr="003A6283">
        <w:trPr>
          <w:trHeight w:val="345"/>
          <w:jc w:val="center"/>
        </w:trPr>
        <w:tc>
          <w:tcPr>
            <w:tcW w:w="0" w:type="auto"/>
            <w:tcMar>
              <w:top w:w="0" w:type="dxa"/>
              <w:left w:w="0" w:type="dxa"/>
              <w:bottom w:w="0" w:type="dxa"/>
              <w:right w:w="0" w:type="dxa"/>
            </w:tcMar>
            <w:hideMark/>
          </w:tcPr>
          <w:p w14:paraId="27D9B0FA"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567220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1.2.3</w:t>
            </w:r>
          </w:p>
        </w:tc>
        <w:tc>
          <w:tcPr>
            <w:tcW w:w="0" w:type="auto"/>
            <w:tcBorders>
              <w:top w:val="single" w:sz="6" w:space="0" w:color="333333"/>
              <w:left w:val="single" w:sz="6" w:space="0" w:color="333333"/>
              <w:bottom w:val="single" w:sz="6" w:space="0" w:color="333333"/>
              <w:right w:val="single" w:sz="6" w:space="0" w:color="333333"/>
            </w:tcBorders>
            <w:hideMark/>
          </w:tcPr>
          <w:p w14:paraId="4090B9F6"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Alimentarea cu apă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canalizare ape uzate</w:t>
            </w:r>
          </w:p>
        </w:tc>
        <w:tc>
          <w:tcPr>
            <w:tcW w:w="0" w:type="auto"/>
            <w:tcBorders>
              <w:top w:val="single" w:sz="6" w:space="0" w:color="333333"/>
              <w:left w:val="single" w:sz="6" w:space="0" w:color="333333"/>
              <w:bottom w:val="single" w:sz="6" w:space="0" w:color="333333"/>
              <w:right w:val="single" w:sz="6" w:space="0" w:color="333333"/>
            </w:tcBorders>
            <w:hideMark/>
          </w:tcPr>
          <w:p w14:paraId="0B3AE94A"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6E1463F8" w14:textId="77777777" w:rsidR="00B059E8" w:rsidRDefault="00B059E8" w:rsidP="003A6283">
            <w:pPr>
              <w:spacing w:line="345" w:lineRule="atLeast"/>
              <w:rPr>
                <w:rFonts w:ascii="Arial" w:eastAsia="Times New Roman" w:hAnsi="Arial" w:cs="Arial"/>
                <w:color w:val="333333"/>
                <w:sz w:val="18"/>
                <w:szCs w:val="18"/>
              </w:rPr>
            </w:pPr>
          </w:p>
        </w:tc>
      </w:tr>
      <w:tr w:rsidR="00B059E8" w14:paraId="19788D75" w14:textId="77777777" w:rsidTr="003A6283">
        <w:trPr>
          <w:trHeight w:val="345"/>
          <w:jc w:val="center"/>
        </w:trPr>
        <w:tc>
          <w:tcPr>
            <w:tcW w:w="0" w:type="auto"/>
            <w:tcMar>
              <w:top w:w="0" w:type="dxa"/>
              <w:left w:w="0" w:type="dxa"/>
              <w:bottom w:w="0" w:type="dxa"/>
              <w:right w:w="0" w:type="dxa"/>
            </w:tcMar>
            <w:hideMark/>
          </w:tcPr>
          <w:p w14:paraId="41EC08E1"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71D6952"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1.2.4</w:t>
            </w:r>
          </w:p>
        </w:tc>
        <w:tc>
          <w:tcPr>
            <w:tcW w:w="0" w:type="auto"/>
            <w:tcBorders>
              <w:top w:val="single" w:sz="6" w:space="0" w:color="333333"/>
              <w:left w:val="single" w:sz="6" w:space="0" w:color="333333"/>
              <w:bottom w:val="single" w:sz="6" w:space="0" w:color="333333"/>
              <w:right w:val="single" w:sz="6" w:space="0" w:color="333333"/>
            </w:tcBorders>
            <w:hideMark/>
          </w:tcPr>
          <w:p w14:paraId="5E5E3080"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w:t>
            </w:r>
            <w:proofErr w:type="spellStart"/>
            <w:r>
              <w:rPr>
                <w:rFonts w:ascii="Arial" w:eastAsia="Times New Roman" w:hAnsi="Arial" w:cs="Arial"/>
                <w:color w:val="333333"/>
                <w:sz w:val="18"/>
                <w:szCs w:val="18"/>
              </w:rPr>
              <w:t>utilităţi</w:t>
            </w:r>
            <w:proofErr w:type="spellEnd"/>
          </w:p>
        </w:tc>
        <w:tc>
          <w:tcPr>
            <w:tcW w:w="0" w:type="auto"/>
            <w:tcBorders>
              <w:top w:val="single" w:sz="6" w:space="0" w:color="333333"/>
              <w:left w:val="single" w:sz="6" w:space="0" w:color="333333"/>
              <w:bottom w:val="single" w:sz="6" w:space="0" w:color="333333"/>
              <w:right w:val="single" w:sz="6" w:space="0" w:color="333333"/>
            </w:tcBorders>
            <w:hideMark/>
          </w:tcPr>
          <w:p w14:paraId="5E7783CD"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2A083F7E" w14:textId="77777777" w:rsidR="00B059E8" w:rsidRDefault="00B059E8" w:rsidP="003A6283">
            <w:pPr>
              <w:spacing w:line="345" w:lineRule="atLeast"/>
              <w:rPr>
                <w:rFonts w:ascii="Arial" w:eastAsia="Times New Roman" w:hAnsi="Arial" w:cs="Arial"/>
                <w:color w:val="333333"/>
                <w:sz w:val="18"/>
                <w:szCs w:val="18"/>
              </w:rPr>
            </w:pPr>
          </w:p>
        </w:tc>
      </w:tr>
      <w:tr w:rsidR="00B059E8" w14:paraId="137B3236" w14:textId="77777777" w:rsidTr="003A6283">
        <w:trPr>
          <w:trHeight w:val="555"/>
          <w:jc w:val="center"/>
        </w:trPr>
        <w:tc>
          <w:tcPr>
            <w:tcW w:w="0" w:type="auto"/>
            <w:tcMar>
              <w:top w:w="0" w:type="dxa"/>
              <w:left w:w="0" w:type="dxa"/>
              <w:bottom w:w="0" w:type="dxa"/>
              <w:right w:w="0" w:type="dxa"/>
            </w:tcMar>
            <w:hideMark/>
          </w:tcPr>
          <w:p w14:paraId="40D77C53"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5C9462F"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1.3</w:t>
            </w:r>
          </w:p>
        </w:tc>
        <w:tc>
          <w:tcPr>
            <w:tcW w:w="0" w:type="auto"/>
            <w:tcBorders>
              <w:top w:val="single" w:sz="6" w:space="0" w:color="333333"/>
              <w:left w:val="single" w:sz="6" w:space="0" w:color="333333"/>
              <w:bottom w:val="single" w:sz="6" w:space="0" w:color="333333"/>
              <w:right w:val="single" w:sz="6" w:space="0" w:color="333333"/>
            </w:tcBorders>
            <w:hideMark/>
          </w:tcPr>
          <w:p w14:paraId="35963E3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Piese de schimb pentru autospeciale, mijloace de transport, utilaje, </w:t>
            </w:r>
            <w:proofErr w:type="spellStart"/>
            <w:r>
              <w:rPr>
                <w:rFonts w:ascii="Arial" w:eastAsia="Times New Roman" w:hAnsi="Arial" w:cs="Arial"/>
                <w:color w:val="333333"/>
                <w:sz w:val="18"/>
                <w:szCs w:val="18"/>
              </w:rPr>
              <w:t>instalaţii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echipamente</w:t>
            </w:r>
          </w:p>
        </w:tc>
        <w:tc>
          <w:tcPr>
            <w:tcW w:w="0" w:type="auto"/>
            <w:tcBorders>
              <w:top w:val="single" w:sz="6" w:space="0" w:color="333333"/>
              <w:left w:val="single" w:sz="6" w:space="0" w:color="333333"/>
              <w:bottom w:val="single" w:sz="6" w:space="0" w:color="333333"/>
              <w:right w:val="single" w:sz="6" w:space="0" w:color="333333"/>
            </w:tcBorders>
            <w:hideMark/>
          </w:tcPr>
          <w:p w14:paraId="5FDE505F"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6EBE3EC6" w14:textId="77777777" w:rsidR="00B059E8" w:rsidRDefault="00B059E8" w:rsidP="003A6283">
            <w:pPr>
              <w:spacing w:line="345" w:lineRule="atLeast"/>
              <w:rPr>
                <w:rFonts w:ascii="Arial" w:eastAsia="Times New Roman" w:hAnsi="Arial" w:cs="Arial"/>
                <w:color w:val="333333"/>
                <w:sz w:val="18"/>
                <w:szCs w:val="18"/>
              </w:rPr>
            </w:pPr>
          </w:p>
        </w:tc>
      </w:tr>
      <w:tr w:rsidR="00B059E8" w14:paraId="50EDEE20" w14:textId="77777777" w:rsidTr="003A6283">
        <w:trPr>
          <w:trHeight w:val="345"/>
          <w:jc w:val="center"/>
        </w:trPr>
        <w:tc>
          <w:tcPr>
            <w:tcW w:w="0" w:type="auto"/>
            <w:tcMar>
              <w:top w:w="0" w:type="dxa"/>
              <w:left w:w="0" w:type="dxa"/>
              <w:bottom w:w="0" w:type="dxa"/>
              <w:right w:w="0" w:type="dxa"/>
            </w:tcMar>
            <w:hideMark/>
          </w:tcPr>
          <w:p w14:paraId="7841F3E4"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5366D76"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1.4.</w:t>
            </w:r>
          </w:p>
        </w:tc>
        <w:tc>
          <w:tcPr>
            <w:tcW w:w="0" w:type="auto"/>
            <w:tcBorders>
              <w:top w:val="single" w:sz="6" w:space="0" w:color="333333"/>
              <w:left w:val="single" w:sz="6" w:space="0" w:color="333333"/>
              <w:bottom w:val="single" w:sz="6" w:space="0" w:color="333333"/>
              <w:right w:val="single" w:sz="6" w:space="0" w:color="333333"/>
            </w:tcBorders>
            <w:hideMark/>
          </w:tcPr>
          <w:p w14:paraId="6412169D"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Materii prime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materiale consumabile</w:t>
            </w:r>
          </w:p>
        </w:tc>
        <w:tc>
          <w:tcPr>
            <w:tcW w:w="0" w:type="auto"/>
            <w:tcBorders>
              <w:top w:val="single" w:sz="6" w:space="0" w:color="333333"/>
              <w:left w:val="single" w:sz="6" w:space="0" w:color="333333"/>
              <w:bottom w:val="single" w:sz="6" w:space="0" w:color="333333"/>
              <w:right w:val="single" w:sz="6" w:space="0" w:color="333333"/>
            </w:tcBorders>
            <w:hideMark/>
          </w:tcPr>
          <w:p w14:paraId="24FA8191"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39496D2B" w14:textId="77777777" w:rsidR="00B059E8" w:rsidRDefault="00B059E8" w:rsidP="003A6283">
            <w:pPr>
              <w:spacing w:line="345" w:lineRule="atLeast"/>
              <w:rPr>
                <w:rFonts w:ascii="Arial" w:eastAsia="Times New Roman" w:hAnsi="Arial" w:cs="Arial"/>
                <w:color w:val="333333"/>
                <w:sz w:val="18"/>
                <w:szCs w:val="18"/>
              </w:rPr>
            </w:pPr>
          </w:p>
        </w:tc>
      </w:tr>
      <w:tr w:rsidR="00B059E8" w14:paraId="1B710BB2" w14:textId="77777777" w:rsidTr="003A6283">
        <w:trPr>
          <w:trHeight w:val="345"/>
          <w:jc w:val="center"/>
        </w:trPr>
        <w:tc>
          <w:tcPr>
            <w:tcW w:w="0" w:type="auto"/>
            <w:tcMar>
              <w:top w:w="0" w:type="dxa"/>
              <w:left w:w="0" w:type="dxa"/>
              <w:bottom w:w="0" w:type="dxa"/>
              <w:right w:w="0" w:type="dxa"/>
            </w:tcMar>
            <w:hideMark/>
          </w:tcPr>
          <w:p w14:paraId="52D523DB"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5CD676B"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1.5</w:t>
            </w:r>
          </w:p>
        </w:tc>
        <w:tc>
          <w:tcPr>
            <w:tcW w:w="0" w:type="auto"/>
            <w:tcBorders>
              <w:top w:val="single" w:sz="6" w:space="0" w:color="333333"/>
              <w:left w:val="single" w:sz="6" w:space="0" w:color="333333"/>
              <w:bottom w:val="single" w:sz="6" w:space="0" w:color="333333"/>
              <w:right w:val="single" w:sz="6" w:space="0" w:color="333333"/>
            </w:tcBorders>
            <w:hideMark/>
          </w:tcPr>
          <w:p w14:paraId="44054C10"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Echipament de lucru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protecţia</w:t>
            </w:r>
            <w:proofErr w:type="spellEnd"/>
            <w:r>
              <w:rPr>
                <w:rFonts w:ascii="Arial" w:eastAsia="Times New Roman" w:hAnsi="Arial" w:cs="Arial"/>
                <w:color w:val="333333"/>
                <w:sz w:val="18"/>
                <w:szCs w:val="18"/>
              </w:rPr>
              <w:t xml:space="preserve"> muncii</w:t>
            </w:r>
          </w:p>
        </w:tc>
        <w:tc>
          <w:tcPr>
            <w:tcW w:w="0" w:type="auto"/>
            <w:tcBorders>
              <w:top w:val="single" w:sz="6" w:space="0" w:color="333333"/>
              <w:left w:val="single" w:sz="6" w:space="0" w:color="333333"/>
              <w:bottom w:val="single" w:sz="6" w:space="0" w:color="333333"/>
              <w:right w:val="single" w:sz="6" w:space="0" w:color="333333"/>
            </w:tcBorders>
            <w:hideMark/>
          </w:tcPr>
          <w:p w14:paraId="1A43D3A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371AD52E" w14:textId="77777777" w:rsidR="00B059E8" w:rsidRDefault="00B059E8" w:rsidP="003A6283">
            <w:pPr>
              <w:spacing w:line="345" w:lineRule="atLeast"/>
              <w:rPr>
                <w:rFonts w:ascii="Arial" w:eastAsia="Times New Roman" w:hAnsi="Arial" w:cs="Arial"/>
                <w:color w:val="333333"/>
                <w:sz w:val="18"/>
                <w:szCs w:val="18"/>
              </w:rPr>
            </w:pPr>
          </w:p>
        </w:tc>
      </w:tr>
      <w:tr w:rsidR="00B059E8" w14:paraId="1B4D83D4" w14:textId="77777777" w:rsidTr="003A6283">
        <w:trPr>
          <w:trHeight w:val="345"/>
          <w:jc w:val="center"/>
        </w:trPr>
        <w:tc>
          <w:tcPr>
            <w:tcW w:w="0" w:type="auto"/>
            <w:tcMar>
              <w:top w:w="0" w:type="dxa"/>
              <w:left w:w="0" w:type="dxa"/>
              <w:bottom w:w="0" w:type="dxa"/>
              <w:right w:w="0" w:type="dxa"/>
            </w:tcMar>
            <w:hideMark/>
          </w:tcPr>
          <w:p w14:paraId="5ADA782A"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A40CE8F"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1.6</w:t>
            </w:r>
          </w:p>
        </w:tc>
        <w:tc>
          <w:tcPr>
            <w:tcW w:w="0" w:type="auto"/>
            <w:tcBorders>
              <w:top w:val="single" w:sz="6" w:space="0" w:color="333333"/>
              <w:left w:val="single" w:sz="6" w:space="0" w:color="333333"/>
              <w:bottom w:val="single" w:sz="6" w:space="0" w:color="333333"/>
              <w:right w:val="single" w:sz="6" w:space="0" w:color="333333"/>
            </w:tcBorders>
            <w:hideMark/>
          </w:tcPr>
          <w:p w14:paraId="7340FB9E" w14:textId="77777777" w:rsidR="00B059E8" w:rsidRDefault="00B059E8"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Reparaţii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întreţinere</w:t>
            </w:r>
            <w:proofErr w:type="spellEnd"/>
            <w:r>
              <w:rPr>
                <w:rFonts w:ascii="Arial" w:eastAsia="Times New Roman" w:hAnsi="Arial" w:cs="Arial"/>
                <w:color w:val="333333"/>
                <w:sz w:val="18"/>
                <w:szCs w:val="18"/>
              </w:rPr>
              <w:t>, din care</w:t>
            </w:r>
          </w:p>
        </w:tc>
        <w:tc>
          <w:tcPr>
            <w:tcW w:w="0" w:type="auto"/>
            <w:tcBorders>
              <w:top w:val="single" w:sz="6" w:space="0" w:color="333333"/>
              <w:left w:val="single" w:sz="6" w:space="0" w:color="333333"/>
              <w:bottom w:val="single" w:sz="6" w:space="0" w:color="333333"/>
              <w:right w:val="single" w:sz="6" w:space="0" w:color="333333"/>
            </w:tcBorders>
            <w:hideMark/>
          </w:tcPr>
          <w:p w14:paraId="1F01DB0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253C747C" w14:textId="77777777" w:rsidR="00B059E8" w:rsidRDefault="00B059E8" w:rsidP="003A6283">
            <w:pPr>
              <w:spacing w:line="345" w:lineRule="atLeast"/>
              <w:rPr>
                <w:rFonts w:ascii="Arial" w:eastAsia="Times New Roman" w:hAnsi="Arial" w:cs="Arial"/>
                <w:color w:val="333333"/>
                <w:sz w:val="18"/>
                <w:szCs w:val="18"/>
              </w:rPr>
            </w:pPr>
          </w:p>
        </w:tc>
      </w:tr>
      <w:tr w:rsidR="00B059E8" w14:paraId="5CA95B42" w14:textId="77777777" w:rsidTr="003A6283">
        <w:trPr>
          <w:trHeight w:val="345"/>
          <w:jc w:val="center"/>
        </w:trPr>
        <w:tc>
          <w:tcPr>
            <w:tcW w:w="0" w:type="auto"/>
            <w:tcMar>
              <w:top w:w="0" w:type="dxa"/>
              <w:left w:w="0" w:type="dxa"/>
              <w:bottom w:w="0" w:type="dxa"/>
              <w:right w:w="0" w:type="dxa"/>
            </w:tcMar>
            <w:hideMark/>
          </w:tcPr>
          <w:p w14:paraId="07C71A23"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C425414"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1.6.1</w:t>
            </w:r>
          </w:p>
        </w:tc>
        <w:tc>
          <w:tcPr>
            <w:tcW w:w="0" w:type="auto"/>
            <w:tcBorders>
              <w:top w:val="single" w:sz="6" w:space="0" w:color="333333"/>
              <w:left w:val="single" w:sz="6" w:space="0" w:color="333333"/>
              <w:bottom w:val="single" w:sz="6" w:space="0" w:color="333333"/>
              <w:right w:val="single" w:sz="6" w:space="0" w:color="333333"/>
            </w:tcBorders>
            <w:hideMark/>
          </w:tcPr>
          <w:p w14:paraId="17A07948" w14:textId="77777777" w:rsidR="00B059E8" w:rsidRDefault="00B059E8"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Reparaţii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întreţinere</w:t>
            </w:r>
            <w:proofErr w:type="spellEnd"/>
            <w:r>
              <w:rPr>
                <w:rFonts w:ascii="Arial" w:eastAsia="Times New Roman" w:hAnsi="Arial" w:cs="Arial"/>
                <w:color w:val="333333"/>
                <w:sz w:val="18"/>
                <w:szCs w:val="18"/>
              </w:rPr>
              <w:t xml:space="preserve"> în regie</w:t>
            </w:r>
          </w:p>
        </w:tc>
        <w:tc>
          <w:tcPr>
            <w:tcW w:w="0" w:type="auto"/>
            <w:tcBorders>
              <w:top w:val="single" w:sz="6" w:space="0" w:color="333333"/>
              <w:left w:val="single" w:sz="6" w:space="0" w:color="333333"/>
              <w:bottom w:val="single" w:sz="6" w:space="0" w:color="333333"/>
              <w:right w:val="single" w:sz="6" w:space="0" w:color="333333"/>
            </w:tcBorders>
            <w:hideMark/>
          </w:tcPr>
          <w:p w14:paraId="025975EF"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3D0DFCD5" w14:textId="77777777" w:rsidR="00B059E8" w:rsidRDefault="00B059E8" w:rsidP="003A6283">
            <w:pPr>
              <w:spacing w:line="345" w:lineRule="atLeast"/>
              <w:rPr>
                <w:rFonts w:ascii="Arial" w:eastAsia="Times New Roman" w:hAnsi="Arial" w:cs="Arial"/>
                <w:color w:val="333333"/>
                <w:sz w:val="18"/>
                <w:szCs w:val="18"/>
              </w:rPr>
            </w:pPr>
          </w:p>
        </w:tc>
      </w:tr>
      <w:tr w:rsidR="00B059E8" w14:paraId="5BF047B0" w14:textId="77777777" w:rsidTr="003A6283">
        <w:trPr>
          <w:trHeight w:val="345"/>
          <w:jc w:val="center"/>
        </w:trPr>
        <w:tc>
          <w:tcPr>
            <w:tcW w:w="0" w:type="auto"/>
            <w:tcMar>
              <w:top w:w="0" w:type="dxa"/>
              <w:left w:w="0" w:type="dxa"/>
              <w:bottom w:w="0" w:type="dxa"/>
              <w:right w:w="0" w:type="dxa"/>
            </w:tcMar>
            <w:hideMark/>
          </w:tcPr>
          <w:p w14:paraId="681EE8B0"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4D18F7E"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1.6.2</w:t>
            </w:r>
          </w:p>
        </w:tc>
        <w:tc>
          <w:tcPr>
            <w:tcW w:w="0" w:type="auto"/>
            <w:tcBorders>
              <w:top w:val="single" w:sz="6" w:space="0" w:color="333333"/>
              <w:left w:val="single" w:sz="6" w:space="0" w:color="333333"/>
              <w:bottom w:val="single" w:sz="6" w:space="0" w:color="333333"/>
              <w:right w:val="single" w:sz="6" w:space="0" w:color="333333"/>
            </w:tcBorders>
            <w:hideMark/>
          </w:tcPr>
          <w:p w14:paraId="767A894C" w14:textId="77777777" w:rsidR="00B059E8" w:rsidRDefault="00B059E8"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Reparaţii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întreţinere</w:t>
            </w:r>
            <w:proofErr w:type="spellEnd"/>
            <w:r>
              <w:rPr>
                <w:rFonts w:ascii="Arial" w:eastAsia="Times New Roman" w:hAnsi="Arial" w:cs="Arial"/>
                <w:color w:val="333333"/>
                <w:sz w:val="18"/>
                <w:szCs w:val="18"/>
              </w:rPr>
              <w:t xml:space="preserve"> cu </w:t>
            </w:r>
            <w:proofErr w:type="spellStart"/>
            <w:r>
              <w:rPr>
                <w:rFonts w:ascii="Arial" w:eastAsia="Times New Roman" w:hAnsi="Arial" w:cs="Arial"/>
                <w:color w:val="333333"/>
                <w:sz w:val="18"/>
                <w:szCs w:val="18"/>
              </w:rPr>
              <w:t>terţii</w:t>
            </w:r>
            <w:proofErr w:type="spellEnd"/>
          </w:p>
        </w:tc>
        <w:tc>
          <w:tcPr>
            <w:tcW w:w="0" w:type="auto"/>
            <w:tcBorders>
              <w:top w:val="single" w:sz="6" w:space="0" w:color="333333"/>
              <w:left w:val="single" w:sz="6" w:space="0" w:color="333333"/>
              <w:bottom w:val="single" w:sz="6" w:space="0" w:color="333333"/>
              <w:right w:val="single" w:sz="6" w:space="0" w:color="333333"/>
            </w:tcBorders>
            <w:hideMark/>
          </w:tcPr>
          <w:p w14:paraId="55F20F1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423A9198" w14:textId="77777777" w:rsidR="00B059E8" w:rsidRDefault="00B059E8" w:rsidP="003A6283">
            <w:pPr>
              <w:spacing w:line="345" w:lineRule="atLeast"/>
              <w:rPr>
                <w:rFonts w:ascii="Arial" w:eastAsia="Times New Roman" w:hAnsi="Arial" w:cs="Arial"/>
                <w:color w:val="333333"/>
                <w:sz w:val="18"/>
                <w:szCs w:val="18"/>
              </w:rPr>
            </w:pPr>
          </w:p>
        </w:tc>
      </w:tr>
      <w:tr w:rsidR="00B059E8" w14:paraId="099E0A96" w14:textId="77777777" w:rsidTr="003A6283">
        <w:trPr>
          <w:trHeight w:val="555"/>
          <w:jc w:val="center"/>
        </w:trPr>
        <w:tc>
          <w:tcPr>
            <w:tcW w:w="0" w:type="auto"/>
            <w:tcMar>
              <w:top w:w="0" w:type="dxa"/>
              <w:left w:w="0" w:type="dxa"/>
              <w:bottom w:w="0" w:type="dxa"/>
              <w:right w:w="0" w:type="dxa"/>
            </w:tcMar>
            <w:hideMark/>
          </w:tcPr>
          <w:p w14:paraId="2BFB121E"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9F2C0F2"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1.7</w:t>
            </w:r>
          </w:p>
        </w:tc>
        <w:tc>
          <w:tcPr>
            <w:tcW w:w="0" w:type="auto"/>
            <w:tcBorders>
              <w:top w:val="single" w:sz="6" w:space="0" w:color="333333"/>
              <w:left w:val="single" w:sz="6" w:space="0" w:color="333333"/>
              <w:bottom w:val="single" w:sz="6" w:space="0" w:color="333333"/>
              <w:right w:val="single" w:sz="6" w:space="0" w:color="333333"/>
            </w:tcBorders>
            <w:hideMark/>
          </w:tcPr>
          <w:p w14:paraId="50E0D8A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Amortizarea autospecialelor, utilajelor, </w:t>
            </w:r>
            <w:proofErr w:type="spellStart"/>
            <w:r>
              <w:rPr>
                <w:rFonts w:ascii="Arial" w:eastAsia="Times New Roman" w:hAnsi="Arial" w:cs="Arial"/>
                <w:color w:val="333333"/>
                <w:sz w:val="18"/>
                <w:szCs w:val="18"/>
              </w:rPr>
              <w:t>instalaţiilor</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a mijloacelor de transport</w:t>
            </w:r>
          </w:p>
        </w:tc>
        <w:tc>
          <w:tcPr>
            <w:tcW w:w="0" w:type="auto"/>
            <w:tcBorders>
              <w:top w:val="single" w:sz="6" w:space="0" w:color="333333"/>
              <w:left w:val="single" w:sz="6" w:space="0" w:color="333333"/>
              <w:bottom w:val="single" w:sz="6" w:space="0" w:color="333333"/>
              <w:right w:val="single" w:sz="6" w:space="0" w:color="333333"/>
            </w:tcBorders>
            <w:hideMark/>
          </w:tcPr>
          <w:p w14:paraId="5CE48F94"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476505D8" w14:textId="77777777" w:rsidR="00B059E8" w:rsidRDefault="00B059E8" w:rsidP="003A6283">
            <w:pPr>
              <w:spacing w:line="345" w:lineRule="atLeast"/>
              <w:rPr>
                <w:rFonts w:ascii="Arial" w:eastAsia="Times New Roman" w:hAnsi="Arial" w:cs="Arial"/>
                <w:color w:val="333333"/>
                <w:sz w:val="18"/>
                <w:szCs w:val="18"/>
              </w:rPr>
            </w:pPr>
          </w:p>
        </w:tc>
      </w:tr>
      <w:tr w:rsidR="00B059E8" w14:paraId="7A3DE395" w14:textId="77777777" w:rsidTr="003A6283">
        <w:trPr>
          <w:trHeight w:val="345"/>
          <w:jc w:val="center"/>
        </w:trPr>
        <w:tc>
          <w:tcPr>
            <w:tcW w:w="0" w:type="auto"/>
            <w:tcMar>
              <w:top w:w="0" w:type="dxa"/>
              <w:left w:w="0" w:type="dxa"/>
              <w:bottom w:w="0" w:type="dxa"/>
              <w:right w:w="0" w:type="dxa"/>
            </w:tcMar>
            <w:hideMark/>
          </w:tcPr>
          <w:p w14:paraId="0F08CB2D"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F67370A"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1.8</w:t>
            </w:r>
          </w:p>
        </w:tc>
        <w:tc>
          <w:tcPr>
            <w:tcW w:w="0" w:type="auto"/>
            <w:tcBorders>
              <w:top w:val="single" w:sz="6" w:space="0" w:color="333333"/>
              <w:left w:val="single" w:sz="6" w:space="0" w:color="333333"/>
              <w:bottom w:val="single" w:sz="6" w:space="0" w:color="333333"/>
              <w:right w:val="single" w:sz="6" w:space="0" w:color="333333"/>
            </w:tcBorders>
            <w:hideMark/>
          </w:tcPr>
          <w:p w14:paraId="15B77598" w14:textId="77777777" w:rsidR="00B059E8" w:rsidRDefault="00B059E8"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Redevenţă</w:t>
            </w:r>
            <w:proofErr w:type="spellEnd"/>
          </w:p>
        </w:tc>
        <w:tc>
          <w:tcPr>
            <w:tcW w:w="0" w:type="auto"/>
            <w:tcBorders>
              <w:top w:val="single" w:sz="6" w:space="0" w:color="333333"/>
              <w:left w:val="single" w:sz="6" w:space="0" w:color="333333"/>
              <w:bottom w:val="single" w:sz="6" w:space="0" w:color="333333"/>
              <w:right w:val="single" w:sz="6" w:space="0" w:color="333333"/>
            </w:tcBorders>
            <w:hideMark/>
          </w:tcPr>
          <w:p w14:paraId="3A26FE7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04FD088E" w14:textId="1E651842" w:rsidR="00B059E8" w:rsidRDefault="009E338B"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1724493</w:t>
            </w:r>
          </w:p>
        </w:tc>
      </w:tr>
      <w:tr w:rsidR="00417A14" w14:paraId="3EA79B48" w14:textId="77777777" w:rsidTr="003A6283">
        <w:trPr>
          <w:trHeight w:val="345"/>
          <w:jc w:val="center"/>
        </w:trPr>
        <w:tc>
          <w:tcPr>
            <w:tcW w:w="0" w:type="auto"/>
            <w:tcMar>
              <w:top w:w="0" w:type="dxa"/>
              <w:left w:w="0" w:type="dxa"/>
              <w:bottom w:w="0" w:type="dxa"/>
              <w:right w:w="0" w:type="dxa"/>
            </w:tcMar>
          </w:tcPr>
          <w:p w14:paraId="740296AA" w14:textId="77777777" w:rsidR="00417A14" w:rsidRDefault="00417A14"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Pr>
          <w:p w14:paraId="225ADDD1" w14:textId="0464B1C9" w:rsidR="00417A14" w:rsidRDefault="00417A14" w:rsidP="003A6283">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tcPr>
          <w:p w14:paraId="12FC4E41" w14:textId="29462E23" w:rsidR="00417A14" w:rsidRDefault="00417A14" w:rsidP="003A6283">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tcPr>
          <w:p w14:paraId="7452D758" w14:textId="6C378715" w:rsidR="00417A14" w:rsidRDefault="00417A14" w:rsidP="003A6283">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tcPr>
          <w:p w14:paraId="291C52F7" w14:textId="77777777" w:rsidR="00417A14" w:rsidRDefault="00417A14" w:rsidP="003A6283">
            <w:pPr>
              <w:spacing w:line="345" w:lineRule="atLeast"/>
              <w:rPr>
                <w:rFonts w:ascii="Arial" w:eastAsia="Times New Roman" w:hAnsi="Arial" w:cs="Arial"/>
                <w:color w:val="333333"/>
                <w:sz w:val="18"/>
                <w:szCs w:val="18"/>
              </w:rPr>
            </w:pPr>
          </w:p>
        </w:tc>
      </w:tr>
      <w:tr w:rsidR="00B059E8" w14:paraId="7FDD4D41" w14:textId="77777777" w:rsidTr="003A6283">
        <w:trPr>
          <w:trHeight w:val="345"/>
          <w:jc w:val="center"/>
        </w:trPr>
        <w:tc>
          <w:tcPr>
            <w:tcW w:w="0" w:type="auto"/>
            <w:tcMar>
              <w:top w:w="0" w:type="dxa"/>
              <w:left w:w="0" w:type="dxa"/>
              <w:bottom w:w="0" w:type="dxa"/>
              <w:right w:w="0" w:type="dxa"/>
            </w:tcMar>
            <w:hideMark/>
          </w:tcPr>
          <w:p w14:paraId="3350CD95"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DEB89BF"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1.9</w:t>
            </w:r>
          </w:p>
        </w:tc>
        <w:tc>
          <w:tcPr>
            <w:tcW w:w="0" w:type="auto"/>
            <w:tcBorders>
              <w:top w:val="single" w:sz="6" w:space="0" w:color="333333"/>
              <w:left w:val="single" w:sz="6" w:space="0" w:color="333333"/>
              <w:bottom w:val="single" w:sz="6" w:space="0" w:color="333333"/>
              <w:right w:val="single" w:sz="6" w:space="0" w:color="333333"/>
            </w:tcBorders>
            <w:hideMark/>
          </w:tcPr>
          <w:p w14:paraId="10103C35"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cu </w:t>
            </w:r>
            <w:proofErr w:type="spellStart"/>
            <w:r>
              <w:rPr>
                <w:rFonts w:ascii="Arial" w:eastAsia="Times New Roman" w:hAnsi="Arial" w:cs="Arial"/>
                <w:color w:val="333333"/>
                <w:sz w:val="18"/>
                <w:szCs w:val="18"/>
              </w:rPr>
              <w:t>protecţia</w:t>
            </w:r>
            <w:proofErr w:type="spellEnd"/>
            <w:r>
              <w:rPr>
                <w:rFonts w:ascii="Arial" w:eastAsia="Times New Roman" w:hAnsi="Arial" w:cs="Arial"/>
                <w:color w:val="333333"/>
                <w:sz w:val="18"/>
                <w:szCs w:val="18"/>
              </w:rPr>
              <w:t xml:space="preserve"> mediului</w:t>
            </w:r>
          </w:p>
        </w:tc>
        <w:tc>
          <w:tcPr>
            <w:tcW w:w="0" w:type="auto"/>
            <w:tcBorders>
              <w:top w:val="single" w:sz="6" w:space="0" w:color="333333"/>
              <w:left w:val="single" w:sz="6" w:space="0" w:color="333333"/>
              <w:bottom w:val="single" w:sz="6" w:space="0" w:color="333333"/>
              <w:right w:val="single" w:sz="6" w:space="0" w:color="333333"/>
            </w:tcBorders>
            <w:hideMark/>
          </w:tcPr>
          <w:p w14:paraId="59E26C3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5E5F0F5D" w14:textId="77777777" w:rsidR="00B059E8" w:rsidRDefault="00B059E8" w:rsidP="003A6283">
            <w:pPr>
              <w:spacing w:line="345" w:lineRule="atLeast"/>
              <w:rPr>
                <w:rFonts w:ascii="Arial" w:eastAsia="Times New Roman" w:hAnsi="Arial" w:cs="Arial"/>
                <w:color w:val="333333"/>
                <w:sz w:val="18"/>
                <w:szCs w:val="18"/>
              </w:rPr>
            </w:pPr>
          </w:p>
        </w:tc>
      </w:tr>
      <w:tr w:rsidR="00B059E8" w14:paraId="24CEA1AA" w14:textId="77777777" w:rsidTr="003A6283">
        <w:trPr>
          <w:trHeight w:val="345"/>
          <w:jc w:val="center"/>
        </w:trPr>
        <w:tc>
          <w:tcPr>
            <w:tcW w:w="0" w:type="auto"/>
            <w:tcMar>
              <w:top w:w="0" w:type="dxa"/>
              <w:left w:w="0" w:type="dxa"/>
              <w:bottom w:w="0" w:type="dxa"/>
              <w:right w:w="0" w:type="dxa"/>
            </w:tcMar>
            <w:hideMark/>
          </w:tcPr>
          <w:p w14:paraId="67E9BB16"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CBB1A3B"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1.10</w:t>
            </w:r>
          </w:p>
        </w:tc>
        <w:tc>
          <w:tcPr>
            <w:tcW w:w="0" w:type="auto"/>
            <w:tcBorders>
              <w:top w:val="single" w:sz="6" w:space="0" w:color="333333"/>
              <w:left w:val="single" w:sz="6" w:space="0" w:color="333333"/>
              <w:bottom w:val="single" w:sz="6" w:space="0" w:color="333333"/>
              <w:right w:val="single" w:sz="6" w:space="0" w:color="333333"/>
            </w:tcBorders>
            <w:hideMark/>
          </w:tcPr>
          <w:p w14:paraId="00E9F7BE"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cheltuieli cu servicii executate de </w:t>
            </w:r>
            <w:proofErr w:type="spellStart"/>
            <w:r>
              <w:rPr>
                <w:rFonts w:ascii="Arial" w:eastAsia="Times New Roman" w:hAnsi="Arial" w:cs="Arial"/>
                <w:color w:val="333333"/>
                <w:sz w:val="18"/>
                <w:szCs w:val="18"/>
              </w:rPr>
              <w:t>terţi</w:t>
            </w:r>
            <w:proofErr w:type="spellEnd"/>
            <w:r>
              <w:rPr>
                <w:rFonts w:ascii="Arial" w:eastAsia="Times New Roman" w:hAnsi="Arial" w:cs="Arial"/>
                <w:color w:val="333333"/>
                <w:sz w:val="18"/>
                <w:szCs w:val="18"/>
              </w:rPr>
              <w:t>, din care:</w:t>
            </w:r>
          </w:p>
        </w:tc>
        <w:tc>
          <w:tcPr>
            <w:tcW w:w="0" w:type="auto"/>
            <w:tcBorders>
              <w:top w:val="single" w:sz="6" w:space="0" w:color="333333"/>
              <w:left w:val="single" w:sz="6" w:space="0" w:color="333333"/>
              <w:bottom w:val="single" w:sz="6" w:space="0" w:color="333333"/>
              <w:right w:val="single" w:sz="6" w:space="0" w:color="333333"/>
            </w:tcBorders>
            <w:hideMark/>
          </w:tcPr>
          <w:p w14:paraId="2AD1F13E"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53209A5C" w14:textId="77777777" w:rsidR="00B059E8" w:rsidRDefault="00B059E8" w:rsidP="003A6283">
            <w:pPr>
              <w:spacing w:line="345" w:lineRule="atLeast"/>
              <w:rPr>
                <w:rFonts w:ascii="Arial" w:eastAsia="Times New Roman" w:hAnsi="Arial" w:cs="Arial"/>
                <w:color w:val="333333"/>
                <w:sz w:val="18"/>
                <w:szCs w:val="18"/>
              </w:rPr>
            </w:pPr>
          </w:p>
        </w:tc>
      </w:tr>
      <w:tr w:rsidR="00B059E8" w14:paraId="433266CE" w14:textId="77777777" w:rsidTr="003A6283">
        <w:trPr>
          <w:trHeight w:val="345"/>
          <w:jc w:val="center"/>
        </w:trPr>
        <w:tc>
          <w:tcPr>
            <w:tcW w:w="0" w:type="auto"/>
            <w:tcMar>
              <w:top w:w="0" w:type="dxa"/>
              <w:left w:w="0" w:type="dxa"/>
              <w:bottom w:w="0" w:type="dxa"/>
              <w:right w:w="0" w:type="dxa"/>
            </w:tcMar>
            <w:hideMark/>
          </w:tcPr>
          <w:p w14:paraId="261CB7A6"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6BE1A52"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1.10.1</w:t>
            </w:r>
          </w:p>
        </w:tc>
        <w:tc>
          <w:tcPr>
            <w:tcW w:w="0" w:type="auto"/>
            <w:tcBorders>
              <w:top w:val="single" w:sz="6" w:space="0" w:color="333333"/>
              <w:left w:val="single" w:sz="6" w:space="0" w:color="333333"/>
              <w:bottom w:val="single" w:sz="6" w:space="0" w:color="333333"/>
              <w:right w:val="single" w:sz="6" w:space="0" w:color="333333"/>
            </w:tcBorders>
            <w:hideMark/>
          </w:tcPr>
          <w:p w14:paraId="36048C6A"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Campanii de informare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conştientizare</w:t>
            </w:r>
            <w:proofErr w:type="spellEnd"/>
          </w:p>
        </w:tc>
        <w:tc>
          <w:tcPr>
            <w:tcW w:w="0" w:type="auto"/>
            <w:tcBorders>
              <w:top w:val="single" w:sz="6" w:space="0" w:color="333333"/>
              <w:left w:val="single" w:sz="6" w:space="0" w:color="333333"/>
              <w:bottom w:val="single" w:sz="6" w:space="0" w:color="333333"/>
              <w:right w:val="single" w:sz="6" w:space="0" w:color="333333"/>
            </w:tcBorders>
            <w:hideMark/>
          </w:tcPr>
          <w:p w14:paraId="678B8311"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6E3004BB" w14:textId="77777777" w:rsidR="00B059E8" w:rsidRDefault="00B059E8" w:rsidP="003A6283">
            <w:pPr>
              <w:spacing w:line="345" w:lineRule="atLeast"/>
              <w:rPr>
                <w:rFonts w:ascii="Arial" w:eastAsia="Times New Roman" w:hAnsi="Arial" w:cs="Arial"/>
                <w:color w:val="333333"/>
                <w:sz w:val="18"/>
                <w:szCs w:val="18"/>
              </w:rPr>
            </w:pPr>
          </w:p>
        </w:tc>
      </w:tr>
      <w:tr w:rsidR="00B059E8" w14:paraId="54AEC076" w14:textId="77777777" w:rsidTr="003A6283">
        <w:trPr>
          <w:trHeight w:val="345"/>
          <w:jc w:val="center"/>
        </w:trPr>
        <w:tc>
          <w:tcPr>
            <w:tcW w:w="0" w:type="auto"/>
            <w:tcMar>
              <w:top w:w="0" w:type="dxa"/>
              <w:left w:w="0" w:type="dxa"/>
              <w:bottom w:w="0" w:type="dxa"/>
              <w:right w:w="0" w:type="dxa"/>
            </w:tcMar>
            <w:hideMark/>
          </w:tcPr>
          <w:p w14:paraId="7F9EC3D3"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8CB7170"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1.10.2</w:t>
            </w:r>
          </w:p>
        </w:tc>
        <w:tc>
          <w:tcPr>
            <w:tcW w:w="0" w:type="auto"/>
            <w:tcBorders>
              <w:top w:val="single" w:sz="6" w:space="0" w:color="333333"/>
              <w:left w:val="single" w:sz="6" w:space="0" w:color="333333"/>
              <w:bottom w:val="single" w:sz="6" w:space="0" w:color="333333"/>
              <w:right w:val="single" w:sz="6" w:space="0" w:color="333333"/>
            </w:tcBorders>
            <w:hideMark/>
          </w:tcPr>
          <w:p w14:paraId="7FCB8BDB"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Închiriere de utilaje/autospeciale/mijloace de transport</w:t>
            </w:r>
          </w:p>
        </w:tc>
        <w:tc>
          <w:tcPr>
            <w:tcW w:w="0" w:type="auto"/>
            <w:tcBorders>
              <w:top w:val="single" w:sz="6" w:space="0" w:color="333333"/>
              <w:left w:val="single" w:sz="6" w:space="0" w:color="333333"/>
              <w:bottom w:val="single" w:sz="6" w:space="0" w:color="333333"/>
              <w:right w:val="single" w:sz="6" w:space="0" w:color="333333"/>
            </w:tcBorders>
            <w:hideMark/>
          </w:tcPr>
          <w:p w14:paraId="3EC15D46"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1B242511" w14:textId="77777777" w:rsidR="00B059E8" w:rsidRDefault="00B059E8" w:rsidP="003A6283">
            <w:pPr>
              <w:spacing w:line="345" w:lineRule="atLeast"/>
              <w:rPr>
                <w:rFonts w:ascii="Arial" w:eastAsia="Times New Roman" w:hAnsi="Arial" w:cs="Arial"/>
                <w:color w:val="333333"/>
                <w:sz w:val="18"/>
                <w:szCs w:val="18"/>
              </w:rPr>
            </w:pPr>
          </w:p>
        </w:tc>
      </w:tr>
      <w:tr w:rsidR="00B059E8" w14:paraId="2D475925" w14:textId="77777777" w:rsidTr="003A6283">
        <w:trPr>
          <w:trHeight w:val="345"/>
          <w:jc w:val="center"/>
        </w:trPr>
        <w:tc>
          <w:tcPr>
            <w:tcW w:w="0" w:type="auto"/>
            <w:tcMar>
              <w:top w:w="0" w:type="dxa"/>
              <w:left w:w="0" w:type="dxa"/>
              <w:bottom w:w="0" w:type="dxa"/>
              <w:right w:w="0" w:type="dxa"/>
            </w:tcMar>
            <w:hideMark/>
          </w:tcPr>
          <w:p w14:paraId="4F1A4D0D"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F0AD1ED"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1.10.3</w:t>
            </w:r>
          </w:p>
        </w:tc>
        <w:tc>
          <w:tcPr>
            <w:tcW w:w="0" w:type="auto"/>
            <w:tcBorders>
              <w:top w:val="single" w:sz="6" w:space="0" w:color="333333"/>
              <w:left w:val="single" w:sz="6" w:space="0" w:color="333333"/>
              <w:bottom w:val="single" w:sz="6" w:space="0" w:color="333333"/>
              <w:right w:val="single" w:sz="6" w:space="0" w:color="333333"/>
            </w:tcBorders>
            <w:hideMark/>
          </w:tcPr>
          <w:p w14:paraId="1D2441A6"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cu taxe, </w:t>
            </w:r>
            <w:proofErr w:type="spellStart"/>
            <w:r>
              <w:rPr>
                <w:rFonts w:ascii="Arial" w:eastAsia="Times New Roman" w:hAnsi="Arial" w:cs="Arial"/>
                <w:color w:val="333333"/>
                <w:sz w:val="18"/>
                <w:szCs w:val="18"/>
              </w:rPr>
              <w:t>licenţe</w:t>
            </w:r>
            <w:proofErr w:type="spellEnd"/>
            <w:r>
              <w:rPr>
                <w:rFonts w:ascii="Arial" w:eastAsia="Times New Roman" w:hAnsi="Arial" w:cs="Arial"/>
                <w:color w:val="333333"/>
                <w:sz w:val="18"/>
                <w:szCs w:val="18"/>
              </w:rPr>
              <w:t xml:space="preserve">, acreditări/certificări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autorizări</w:t>
            </w:r>
          </w:p>
        </w:tc>
        <w:tc>
          <w:tcPr>
            <w:tcW w:w="0" w:type="auto"/>
            <w:tcBorders>
              <w:top w:val="single" w:sz="6" w:space="0" w:color="333333"/>
              <w:left w:val="single" w:sz="6" w:space="0" w:color="333333"/>
              <w:bottom w:val="single" w:sz="6" w:space="0" w:color="333333"/>
              <w:right w:val="single" w:sz="6" w:space="0" w:color="333333"/>
            </w:tcBorders>
            <w:hideMark/>
          </w:tcPr>
          <w:p w14:paraId="12F73AE6"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319B48DF" w14:textId="77777777" w:rsidR="00B059E8" w:rsidRDefault="00B059E8" w:rsidP="003A6283">
            <w:pPr>
              <w:spacing w:line="345" w:lineRule="atLeast"/>
              <w:rPr>
                <w:rFonts w:ascii="Arial" w:eastAsia="Times New Roman" w:hAnsi="Arial" w:cs="Arial"/>
                <w:color w:val="333333"/>
                <w:sz w:val="18"/>
                <w:szCs w:val="18"/>
              </w:rPr>
            </w:pPr>
          </w:p>
        </w:tc>
      </w:tr>
      <w:tr w:rsidR="00B059E8" w14:paraId="732E60FC" w14:textId="77777777" w:rsidTr="003A6283">
        <w:trPr>
          <w:trHeight w:val="345"/>
          <w:jc w:val="center"/>
        </w:trPr>
        <w:tc>
          <w:tcPr>
            <w:tcW w:w="0" w:type="auto"/>
            <w:tcMar>
              <w:top w:w="0" w:type="dxa"/>
              <w:left w:w="0" w:type="dxa"/>
              <w:bottom w:w="0" w:type="dxa"/>
              <w:right w:w="0" w:type="dxa"/>
            </w:tcMar>
            <w:hideMark/>
          </w:tcPr>
          <w:p w14:paraId="2533BAE2"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C952CCB"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1.10.4</w:t>
            </w:r>
          </w:p>
        </w:tc>
        <w:tc>
          <w:tcPr>
            <w:tcW w:w="0" w:type="auto"/>
            <w:tcBorders>
              <w:top w:val="single" w:sz="6" w:space="0" w:color="333333"/>
              <w:left w:val="single" w:sz="6" w:space="0" w:color="333333"/>
              <w:bottom w:val="single" w:sz="6" w:space="0" w:color="333333"/>
              <w:right w:val="single" w:sz="6" w:space="0" w:color="333333"/>
            </w:tcBorders>
            <w:hideMark/>
          </w:tcPr>
          <w:p w14:paraId="11E4468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Alte cheltuieli</w:t>
            </w:r>
          </w:p>
        </w:tc>
        <w:tc>
          <w:tcPr>
            <w:tcW w:w="0" w:type="auto"/>
            <w:tcBorders>
              <w:top w:val="single" w:sz="6" w:space="0" w:color="333333"/>
              <w:left w:val="single" w:sz="6" w:space="0" w:color="333333"/>
              <w:bottom w:val="single" w:sz="6" w:space="0" w:color="333333"/>
              <w:right w:val="single" w:sz="6" w:space="0" w:color="333333"/>
            </w:tcBorders>
            <w:hideMark/>
          </w:tcPr>
          <w:p w14:paraId="7D72A0A0"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3189166F" w14:textId="77777777" w:rsidR="00B059E8" w:rsidRDefault="00B059E8" w:rsidP="003A6283">
            <w:pPr>
              <w:spacing w:line="345" w:lineRule="atLeast"/>
              <w:rPr>
                <w:rFonts w:ascii="Arial" w:eastAsia="Times New Roman" w:hAnsi="Arial" w:cs="Arial"/>
                <w:color w:val="333333"/>
                <w:sz w:val="18"/>
                <w:szCs w:val="18"/>
              </w:rPr>
            </w:pPr>
          </w:p>
        </w:tc>
      </w:tr>
      <w:tr w:rsidR="00B059E8" w14:paraId="20769131" w14:textId="77777777" w:rsidTr="003A6283">
        <w:trPr>
          <w:trHeight w:val="555"/>
          <w:jc w:val="center"/>
        </w:trPr>
        <w:tc>
          <w:tcPr>
            <w:tcW w:w="0" w:type="auto"/>
            <w:tcMar>
              <w:top w:w="0" w:type="dxa"/>
              <w:left w:w="0" w:type="dxa"/>
              <w:bottom w:w="0" w:type="dxa"/>
              <w:right w:w="0" w:type="dxa"/>
            </w:tcMar>
            <w:hideMark/>
          </w:tcPr>
          <w:p w14:paraId="554B9A62"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06E7EBD"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1.11</w:t>
            </w:r>
          </w:p>
        </w:tc>
        <w:tc>
          <w:tcPr>
            <w:tcW w:w="0" w:type="auto"/>
            <w:tcBorders>
              <w:top w:val="single" w:sz="6" w:space="0" w:color="333333"/>
              <w:left w:val="single" w:sz="6" w:space="0" w:color="333333"/>
              <w:bottom w:val="single" w:sz="6" w:space="0" w:color="333333"/>
              <w:right w:val="single" w:sz="6" w:space="0" w:color="333333"/>
            </w:tcBorders>
            <w:hideMark/>
          </w:tcPr>
          <w:p w14:paraId="3A00EA0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cheltuieli materiale, exclusiv amenzi, </w:t>
            </w:r>
            <w:proofErr w:type="spellStart"/>
            <w:r>
              <w:rPr>
                <w:rFonts w:ascii="Arial" w:eastAsia="Times New Roman" w:hAnsi="Arial" w:cs="Arial"/>
                <w:color w:val="333333"/>
                <w:sz w:val="18"/>
                <w:szCs w:val="18"/>
              </w:rPr>
              <w:t>penalităţi</w:t>
            </w:r>
            <w:proofErr w:type="spellEnd"/>
            <w:r>
              <w:rPr>
                <w:rFonts w:ascii="Arial" w:eastAsia="Times New Roman" w:hAnsi="Arial" w:cs="Arial"/>
                <w:color w:val="333333"/>
                <w:sz w:val="18"/>
                <w:szCs w:val="18"/>
              </w:rPr>
              <w:t xml:space="preserve">, despăgubiri, </w:t>
            </w:r>
            <w:proofErr w:type="spellStart"/>
            <w:r>
              <w:rPr>
                <w:rFonts w:ascii="Arial" w:eastAsia="Times New Roman" w:hAnsi="Arial" w:cs="Arial"/>
                <w:color w:val="333333"/>
                <w:sz w:val="18"/>
                <w:szCs w:val="18"/>
              </w:rPr>
              <w:t>donaţii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sponsorizări</w:t>
            </w:r>
          </w:p>
        </w:tc>
        <w:tc>
          <w:tcPr>
            <w:tcW w:w="0" w:type="auto"/>
            <w:tcBorders>
              <w:top w:val="single" w:sz="6" w:space="0" w:color="333333"/>
              <w:left w:val="single" w:sz="6" w:space="0" w:color="333333"/>
              <w:bottom w:val="single" w:sz="6" w:space="0" w:color="333333"/>
              <w:right w:val="single" w:sz="6" w:space="0" w:color="333333"/>
            </w:tcBorders>
            <w:hideMark/>
          </w:tcPr>
          <w:p w14:paraId="501F18C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5406B5BA" w14:textId="77777777" w:rsidR="00B059E8" w:rsidRDefault="00B059E8" w:rsidP="003A6283">
            <w:pPr>
              <w:spacing w:line="345" w:lineRule="atLeast"/>
              <w:rPr>
                <w:rFonts w:ascii="Arial" w:eastAsia="Times New Roman" w:hAnsi="Arial" w:cs="Arial"/>
                <w:color w:val="333333"/>
                <w:sz w:val="18"/>
                <w:szCs w:val="18"/>
              </w:rPr>
            </w:pPr>
          </w:p>
        </w:tc>
      </w:tr>
      <w:tr w:rsidR="00B059E8" w14:paraId="0B57CBA9" w14:textId="77777777" w:rsidTr="003A6283">
        <w:trPr>
          <w:trHeight w:val="345"/>
          <w:jc w:val="center"/>
        </w:trPr>
        <w:tc>
          <w:tcPr>
            <w:tcW w:w="0" w:type="auto"/>
            <w:tcMar>
              <w:top w:w="0" w:type="dxa"/>
              <w:left w:w="0" w:type="dxa"/>
              <w:bottom w:w="0" w:type="dxa"/>
              <w:right w:w="0" w:type="dxa"/>
            </w:tcMar>
            <w:hideMark/>
          </w:tcPr>
          <w:p w14:paraId="7FACB87F"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02EED14"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14:paraId="4349E55E"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Cheltuieli de natură salarială, din care:</w:t>
            </w:r>
          </w:p>
        </w:tc>
        <w:tc>
          <w:tcPr>
            <w:tcW w:w="0" w:type="auto"/>
            <w:tcBorders>
              <w:top w:val="single" w:sz="6" w:space="0" w:color="333333"/>
              <w:left w:val="single" w:sz="6" w:space="0" w:color="333333"/>
              <w:bottom w:val="single" w:sz="6" w:space="0" w:color="333333"/>
              <w:right w:val="single" w:sz="6" w:space="0" w:color="333333"/>
            </w:tcBorders>
            <w:hideMark/>
          </w:tcPr>
          <w:p w14:paraId="04F11D7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310441A9" w14:textId="77777777" w:rsidR="00B059E8" w:rsidRDefault="00B059E8" w:rsidP="003A6283">
            <w:pPr>
              <w:spacing w:line="345" w:lineRule="atLeast"/>
              <w:rPr>
                <w:rFonts w:ascii="Arial" w:eastAsia="Times New Roman" w:hAnsi="Arial" w:cs="Arial"/>
                <w:color w:val="333333"/>
                <w:sz w:val="18"/>
                <w:szCs w:val="18"/>
              </w:rPr>
            </w:pPr>
          </w:p>
        </w:tc>
      </w:tr>
      <w:tr w:rsidR="00B059E8" w14:paraId="1F6CCB0B" w14:textId="77777777" w:rsidTr="003A6283">
        <w:trPr>
          <w:trHeight w:val="345"/>
          <w:jc w:val="center"/>
        </w:trPr>
        <w:tc>
          <w:tcPr>
            <w:tcW w:w="0" w:type="auto"/>
            <w:tcMar>
              <w:top w:w="0" w:type="dxa"/>
              <w:left w:w="0" w:type="dxa"/>
              <w:bottom w:w="0" w:type="dxa"/>
              <w:right w:w="0" w:type="dxa"/>
            </w:tcMar>
            <w:hideMark/>
          </w:tcPr>
          <w:p w14:paraId="422CCF03"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C0E7DE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2.1</w:t>
            </w:r>
          </w:p>
        </w:tc>
        <w:tc>
          <w:tcPr>
            <w:tcW w:w="0" w:type="auto"/>
            <w:tcBorders>
              <w:top w:val="single" w:sz="6" w:space="0" w:color="333333"/>
              <w:left w:val="single" w:sz="6" w:space="0" w:color="333333"/>
              <w:bottom w:val="single" w:sz="6" w:space="0" w:color="333333"/>
              <w:right w:val="single" w:sz="6" w:space="0" w:color="333333"/>
            </w:tcBorders>
            <w:hideMark/>
          </w:tcPr>
          <w:p w14:paraId="6301029F"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Salarii</w:t>
            </w:r>
          </w:p>
        </w:tc>
        <w:tc>
          <w:tcPr>
            <w:tcW w:w="0" w:type="auto"/>
            <w:tcBorders>
              <w:top w:val="single" w:sz="6" w:space="0" w:color="333333"/>
              <w:left w:val="single" w:sz="6" w:space="0" w:color="333333"/>
              <w:bottom w:val="single" w:sz="6" w:space="0" w:color="333333"/>
              <w:right w:val="single" w:sz="6" w:space="0" w:color="333333"/>
            </w:tcBorders>
            <w:hideMark/>
          </w:tcPr>
          <w:p w14:paraId="38CE89B2"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668535C6" w14:textId="77777777" w:rsidR="00B059E8" w:rsidRDefault="00B059E8" w:rsidP="003A6283">
            <w:pPr>
              <w:spacing w:line="345" w:lineRule="atLeast"/>
              <w:rPr>
                <w:rFonts w:ascii="Arial" w:eastAsia="Times New Roman" w:hAnsi="Arial" w:cs="Arial"/>
                <w:color w:val="333333"/>
                <w:sz w:val="18"/>
                <w:szCs w:val="18"/>
              </w:rPr>
            </w:pPr>
          </w:p>
        </w:tc>
      </w:tr>
      <w:tr w:rsidR="00B059E8" w14:paraId="46EA4A4A" w14:textId="77777777" w:rsidTr="003A6283">
        <w:trPr>
          <w:trHeight w:val="345"/>
          <w:jc w:val="center"/>
        </w:trPr>
        <w:tc>
          <w:tcPr>
            <w:tcW w:w="0" w:type="auto"/>
            <w:tcMar>
              <w:top w:w="0" w:type="dxa"/>
              <w:left w:w="0" w:type="dxa"/>
              <w:bottom w:w="0" w:type="dxa"/>
              <w:right w:w="0" w:type="dxa"/>
            </w:tcMar>
            <w:hideMark/>
          </w:tcPr>
          <w:p w14:paraId="2BB61DDE"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4A4A252"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2.2</w:t>
            </w:r>
          </w:p>
        </w:tc>
        <w:tc>
          <w:tcPr>
            <w:tcW w:w="0" w:type="auto"/>
            <w:tcBorders>
              <w:top w:val="single" w:sz="6" w:space="0" w:color="333333"/>
              <w:left w:val="single" w:sz="6" w:space="0" w:color="333333"/>
              <w:bottom w:val="single" w:sz="6" w:space="0" w:color="333333"/>
              <w:right w:val="single" w:sz="6" w:space="0" w:color="333333"/>
            </w:tcBorders>
            <w:hideMark/>
          </w:tcPr>
          <w:p w14:paraId="3AF3E102" w14:textId="77777777" w:rsidR="00B059E8" w:rsidRDefault="00B059E8"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Contribuţie</w:t>
            </w:r>
            <w:proofErr w:type="spellEnd"/>
            <w:r>
              <w:rPr>
                <w:rFonts w:ascii="Arial" w:eastAsia="Times New Roman" w:hAnsi="Arial" w:cs="Arial"/>
                <w:color w:val="333333"/>
                <w:sz w:val="18"/>
                <w:szCs w:val="18"/>
              </w:rPr>
              <w:t xml:space="preserve"> asiguratorie pentru muncă (CAM)</w:t>
            </w:r>
          </w:p>
        </w:tc>
        <w:tc>
          <w:tcPr>
            <w:tcW w:w="0" w:type="auto"/>
            <w:tcBorders>
              <w:top w:val="single" w:sz="6" w:space="0" w:color="333333"/>
              <w:left w:val="single" w:sz="6" w:space="0" w:color="333333"/>
              <w:bottom w:val="single" w:sz="6" w:space="0" w:color="333333"/>
              <w:right w:val="single" w:sz="6" w:space="0" w:color="333333"/>
            </w:tcBorders>
            <w:hideMark/>
          </w:tcPr>
          <w:p w14:paraId="390BCC90"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14B38B0E" w14:textId="77777777" w:rsidR="00B059E8" w:rsidRDefault="00B059E8" w:rsidP="003A6283">
            <w:pPr>
              <w:spacing w:line="345" w:lineRule="atLeast"/>
              <w:rPr>
                <w:rFonts w:ascii="Arial" w:eastAsia="Times New Roman" w:hAnsi="Arial" w:cs="Arial"/>
                <w:color w:val="333333"/>
                <w:sz w:val="18"/>
                <w:szCs w:val="18"/>
              </w:rPr>
            </w:pPr>
          </w:p>
        </w:tc>
      </w:tr>
      <w:tr w:rsidR="00B059E8" w14:paraId="4B88A6AF" w14:textId="77777777" w:rsidTr="003A6283">
        <w:trPr>
          <w:trHeight w:val="345"/>
          <w:jc w:val="center"/>
        </w:trPr>
        <w:tc>
          <w:tcPr>
            <w:tcW w:w="0" w:type="auto"/>
            <w:tcMar>
              <w:top w:w="0" w:type="dxa"/>
              <w:left w:w="0" w:type="dxa"/>
              <w:bottom w:w="0" w:type="dxa"/>
              <w:right w:w="0" w:type="dxa"/>
            </w:tcMar>
            <w:hideMark/>
          </w:tcPr>
          <w:p w14:paraId="2530C72F"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B5628CB"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2.3</w:t>
            </w:r>
          </w:p>
        </w:tc>
        <w:tc>
          <w:tcPr>
            <w:tcW w:w="0" w:type="auto"/>
            <w:tcBorders>
              <w:top w:val="single" w:sz="6" w:space="0" w:color="333333"/>
              <w:left w:val="single" w:sz="6" w:space="0" w:color="333333"/>
              <w:bottom w:val="single" w:sz="6" w:space="0" w:color="333333"/>
              <w:right w:val="single" w:sz="6" w:space="0" w:color="333333"/>
            </w:tcBorders>
            <w:hideMark/>
          </w:tcPr>
          <w:p w14:paraId="1367E1F8" w14:textId="77777777" w:rsidR="00B059E8" w:rsidRDefault="00B059E8"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Contribuţie</w:t>
            </w:r>
            <w:proofErr w:type="spellEnd"/>
            <w:r>
              <w:rPr>
                <w:rFonts w:ascii="Arial" w:eastAsia="Times New Roman" w:hAnsi="Arial" w:cs="Arial"/>
                <w:color w:val="333333"/>
                <w:sz w:val="18"/>
                <w:szCs w:val="18"/>
              </w:rPr>
              <w:t xml:space="preserve"> la fondul pentru handicap</w:t>
            </w:r>
          </w:p>
        </w:tc>
        <w:tc>
          <w:tcPr>
            <w:tcW w:w="0" w:type="auto"/>
            <w:tcBorders>
              <w:top w:val="single" w:sz="6" w:space="0" w:color="333333"/>
              <w:left w:val="single" w:sz="6" w:space="0" w:color="333333"/>
              <w:bottom w:val="single" w:sz="6" w:space="0" w:color="333333"/>
              <w:right w:val="single" w:sz="6" w:space="0" w:color="333333"/>
            </w:tcBorders>
            <w:hideMark/>
          </w:tcPr>
          <w:p w14:paraId="1354A1FE"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30D737E9" w14:textId="77777777" w:rsidR="00B059E8" w:rsidRDefault="00B059E8" w:rsidP="003A6283">
            <w:pPr>
              <w:spacing w:line="345" w:lineRule="atLeast"/>
              <w:rPr>
                <w:rFonts w:ascii="Arial" w:eastAsia="Times New Roman" w:hAnsi="Arial" w:cs="Arial"/>
                <w:color w:val="333333"/>
                <w:sz w:val="18"/>
                <w:szCs w:val="18"/>
              </w:rPr>
            </w:pPr>
          </w:p>
        </w:tc>
      </w:tr>
      <w:tr w:rsidR="00B059E8" w14:paraId="4F5A083B" w14:textId="77777777" w:rsidTr="003A6283">
        <w:trPr>
          <w:trHeight w:val="345"/>
          <w:jc w:val="center"/>
        </w:trPr>
        <w:tc>
          <w:tcPr>
            <w:tcW w:w="0" w:type="auto"/>
            <w:tcMar>
              <w:top w:w="0" w:type="dxa"/>
              <w:left w:w="0" w:type="dxa"/>
              <w:bottom w:w="0" w:type="dxa"/>
              <w:right w:w="0" w:type="dxa"/>
            </w:tcMar>
            <w:hideMark/>
          </w:tcPr>
          <w:p w14:paraId="546F5486"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E0A876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2.4</w:t>
            </w:r>
          </w:p>
        </w:tc>
        <w:tc>
          <w:tcPr>
            <w:tcW w:w="0" w:type="auto"/>
            <w:tcBorders>
              <w:top w:val="single" w:sz="6" w:space="0" w:color="333333"/>
              <w:left w:val="single" w:sz="6" w:space="0" w:color="333333"/>
              <w:bottom w:val="single" w:sz="6" w:space="0" w:color="333333"/>
              <w:right w:val="single" w:sz="6" w:space="0" w:color="333333"/>
            </w:tcBorders>
            <w:hideMark/>
          </w:tcPr>
          <w:p w14:paraId="04FA25E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Alte drepturi asimilate salariilor</w:t>
            </w:r>
          </w:p>
        </w:tc>
        <w:tc>
          <w:tcPr>
            <w:tcW w:w="0" w:type="auto"/>
            <w:tcBorders>
              <w:top w:val="single" w:sz="6" w:space="0" w:color="333333"/>
              <w:left w:val="single" w:sz="6" w:space="0" w:color="333333"/>
              <w:bottom w:val="single" w:sz="6" w:space="0" w:color="333333"/>
              <w:right w:val="single" w:sz="6" w:space="0" w:color="333333"/>
            </w:tcBorders>
            <w:hideMark/>
          </w:tcPr>
          <w:p w14:paraId="0B8D0FC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3DA3C8C5" w14:textId="77777777" w:rsidR="00B059E8" w:rsidRDefault="00B059E8" w:rsidP="003A6283">
            <w:pPr>
              <w:spacing w:line="345" w:lineRule="atLeast"/>
              <w:rPr>
                <w:rFonts w:ascii="Arial" w:eastAsia="Times New Roman" w:hAnsi="Arial" w:cs="Arial"/>
                <w:color w:val="333333"/>
                <w:sz w:val="18"/>
                <w:szCs w:val="18"/>
              </w:rPr>
            </w:pPr>
          </w:p>
        </w:tc>
      </w:tr>
      <w:tr w:rsidR="00B059E8" w14:paraId="148E831B" w14:textId="77777777" w:rsidTr="003A6283">
        <w:trPr>
          <w:trHeight w:val="555"/>
          <w:jc w:val="center"/>
        </w:trPr>
        <w:tc>
          <w:tcPr>
            <w:tcW w:w="0" w:type="auto"/>
            <w:tcMar>
              <w:top w:w="0" w:type="dxa"/>
              <w:left w:w="0" w:type="dxa"/>
              <w:bottom w:w="0" w:type="dxa"/>
              <w:right w:w="0" w:type="dxa"/>
            </w:tcMar>
            <w:hideMark/>
          </w:tcPr>
          <w:p w14:paraId="4BFA9108"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69AB25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14:paraId="57B812D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Fond pentru închiderea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monitorizarea post închidere a depozitului de </w:t>
            </w:r>
            <w:proofErr w:type="spellStart"/>
            <w:r>
              <w:rPr>
                <w:rFonts w:ascii="Arial" w:eastAsia="Times New Roman" w:hAnsi="Arial" w:cs="Arial"/>
                <w:color w:val="333333"/>
                <w:sz w:val="18"/>
                <w:szCs w:val="18"/>
              </w:rPr>
              <w:t>deşeuri</w:t>
            </w:r>
            <w:proofErr w:type="spellEnd"/>
          </w:p>
        </w:tc>
        <w:tc>
          <w:tcPr>
            <w:tcW w:w="0" w:type="auto"/>
            <w:tcBorders>
              <w:top w:val="single" w:sz="6" w:space="0" w:color="333333"/>
              <w:left w:val="single" w:sz="6" w:space="0" w:color="333333"/>
              <w:bottom w:val="single" w:sz="6" w:space="0" w:color="333333"/>
              <w:right w:val="single" w:sz="6" w:space="0" w:color="333333"/>
            </w:tcBorders>
            <w:hideMark/>
          </w:tcPr>
          <w:p w14:paraId="4BB873AA"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7E3A1041" w14:textId="1F51023B" w:rsidR="00B059E8" w:rsidRDefault="009E338B"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2084712</w:t>
            </w:r>
          </w:p>
        </w:tc>
      </w:tr>
      <w:tr w:rsidR="00B059E8" w14:paraId="7D6BB3BC" w14:textId="77777777" w:rsidTr="003A6283">
        <w:trPr>
          <w:trHeight w:val="345"/>
          <w:jc w:val="center"/>
        </w:trPr>
        <w:tc>
          <w:tcPr>
            <w:tcW w:w="0" w:type="auto"/>
            <w:tcMar>
              <w:top w:w="0" w:type="dxa"/>
              <w:left w:w="0" w:type="dxa"/>
              <w:bottom w:w="0" w:type="dxa"/>
              <w:right w:w="0" w:type="dxa"/>
            </w:tcMar>
            <w:hideMark/>
          </w:tcPr>
          <w:p w14:paraId="3A484F18"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30F0C9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14:paraId="73637BAF"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cu </w:t>
            </w:r>
            <w:proofErr w:type="spellStart"/>
            <w:r>
              <w:rPr>
                <w:rFonts w:ascii="Arial" w:eastAsia="Times New Roman" w:hAnsi="Arial" w:cs="Arial"/>
                <w:color w:val="333333"/>
                <w:sz w:val="18"/>
                <w:szCs w:val="18"/>
              </w:rPr>
              <w:t>garanţia</w:t>
            </w:r>
            <w:proofErr w:type="spellEnd"/>
            <w:r>
              <w:rPr>
                <w:rFonts w:ascii="Arial" w:eastAsia="Times New Roman" w:hAnsi="Arial" w:cs="Arial"/>
                <w:color w:val="333333"/>
                <w:sz w:val="18"/>
                <w:szCs w:val="18"/>
              </w:rPr>
              <w:t xml:space="preserve"> financiară de mediu</w:t>
            </w:r>
          </w:p>
        </w:tc>
        <w:tc>
          <w:tcPr>
            <w:tcW w:w="0" w:type="auto"/>
            <w:tcBorders>
              <w:top w:val="single" w:sz="6" w:space="0" w:color="333333"/>
              <w:left w:val="single" w:sz="6" w:space="0" w:color="333333"/>
              <w:bottom w:val="single" w:sz="6" w:space="0" w:color="333333"/>
              <w:right w:val="single" w:sz="6" w:space="0" w:color="333333"/>
            </w:tcBorders>
            <w:hideMark/>
          </w:tcPr>
          <w:p w14:paraId="4A8CDF90"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196972F4" w14:textId="77777777" w:rsidR="00B059E8" w:rsidRDefault="00B059E8" w:rsidP="003A6283">
            <w:pPr>
              <w:spacing w:line="345" w:lineRule="atLeast"/>
              <w:rPr>
                <w:rFonts w:ascii="Arial" w:eastAsia="Times New Roman" w:hAnsi="Arial" w:cs="Arial"/>
                <w:color w:val="333333"/>
                <w:sz w:val="18"/>
                <w:szCs w:val="18"/>
              </w:rPr>
            </w:pPr>
          </w:p>
        </w:tc>
      </w:tr>
      <w:tr w:rsidR="00B059E8" w14:paraId="5C1A8C21" w14:textId="77777777" w:rsidTr="003A6283">
        <w:trPr>
          <w:trHeight w:val="345"/>
          <w:jc w:val="center"/>
        </w:trPr>
        <w:tc>
          <w:tcPr>
            <w:tcW w:w="0" w:type="auto"/>
            <w:tcMar>
              <w:top w:w="0" w:type="dxa"/>
              <w:left w:w="0" w:type="dxa"/>
              <w:bottom w:w="0" w:type="dxa"/>
              <w:right w:w="0" w:type="dxa"/>
            </w:tcMar>
            <w:hideMark/>
          </w:tcPr>
          <w:p w14:paraId="27DB1CDF"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BEF6E4E"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w:t>
            </w:r>
          </w:p>
        </w:tc>
        <w:tc>
          <w:tcPr>
            <w:tcW w:w="0" w:type="auto"/>
            <w:tcBorders>
              <w:top w:val="single" w:sz="6" w:space="0" w:color="333333"/>
              <w:left w:val="single" w:sz="6" w:space="0" w:color="333333"/>
              <w:bottom w:val="single" w:sz="6" w:space="0" w:color="333333"/>
              <w:right w:val="single" w:sz="6" w:space="0" w:color="333333"/>
            </w:tcBorders>
            <w:hideMark/>
          </w:tcPr>
          <w:p w14:paraId="4B677144"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Total cheltuieli de exploatare (1+2+3+4)</w:t>
            </w:r>
          </w:p>
        </w:tc>
        <w:tc>
          <w:tcPr>
            <w:tcW w:w="0" w:type="auto"/>
            <w:tcBorders>
              <w:top w:val="single" w:sz="6" w:space="0" w:color="333333"/>
              <w:left w:val="single" w:sz="6" w:space="0" w:color="333333"/>
              <w:bottom w:val="single" w:sz="6" w:space="0" w:color="333333"/>
              <w:right w:val="single" w:sz="6" w:space="0" w:color="333333"/>
            </w:tcBorders>
            <w:hideMark/>
          </w:tcPr>
          <w:p w14:paraId="5A7109C1"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3D9018F7" w14:textId="77777777" w:rsidR="00B059E8" w:rsidRDefault="00B059E8" w:rsidP="003A6283">
            <w:pPr>
              <w:spacing w:line="345" w:lineRule="atLeast"/>
              <w:rPr>
                <w:rFonts w:ascii="Arial" w:eastAsia="Times New Roman" w:hAnsi="Arial" w:cs="Arial"/>
                <w:color w:val="333333"/>
                <w:sz w:val="18"/>
                <w:szCs w:val="18"/>
              </w:rPr>
            </w:pPr>
          </w:p>
        </w:tc>
      </w:tr>
      <w:tr w:rsidR="00B059E8" w14:paraId="12F1635B" w14:textId="77777777" w:rsidTr="003A6283">
        <w:trPr>
          <w:trHeight w:val="345"/>
          <w:jc w:val="center"/>
        </w:trPr>
        <w:tc>
          <w:tcPr>
            <w:tcW w:w="0" w:type="auto"/>
            <w:tcMar>
              <w:top w:w="0" w:type="dxa"/>
              <w:left w:w="0" w:type="dxa"/>
              <w:bottom w:w="0" w:type="dxa"/>
              <w:right w:w="0" w:type="dxa"/>
            </w:tcMar>
            <w:hideMark/>
          </w:tcPr>
          <w:p w14:paraId="017EA403"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266A84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II</w:t>
            </w:r>
          </w:p>
        </w:tc>
        <w:tc>
          <w:tcPr>
            <w:tcW w:w="0" w:type="auto"/>
            <w:tcBorders>
              <w:top w:val="single" w:sz="6" w:space="0" w:color="333333"/>
              <w:left w:val="single" w:sz="6" w:space="0" w:color="333333"/>
              <w:bottom w:val="single" w:sz="6" w:space="0" w:color="333333"/>
              <w:right w:val="single" w:sz="6" w:space="0" w:color="333333"/>
            </w:tcBorders>
            <w:hideMark/>
          </w:tcPr>
          <w:p w14:paraId="6752BDE7"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Cheltuieli financiare</w:t>
            </w:r>
          </w:p>
        </w:tc>
        <w:tc>
          <w:tcPr>
            <w:tcW w:w="0" w:type="auto"/>
            <w:tcBorders>
              <w:top w:val="single" w:sz="6" w:space="0" w:color="333333"/>
              <w:left w:val="single" w:sz="6" w:space="0" w:color="333333"/>
              <w:bottom w:val="single" w:sz="6" w:space="0" w:color="333333"/>
              <w:right w:val="single" w:sz="6" w:space="0" w:color="333333"/>
            </w:tcBorders>
            <w:hideMark/>
          </w:tcPr>
          <w:p w14:paraId="6C4C33F0"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4271630B" w14:textId="77777777" w:rsidR="00B059E8" w:rsidRDefault="00B059E8" w:rsidP="003A6283">
            <w:pPr>
              <w:spacing w:line="345" w:lineRule="atLeast"/>
              <w:rPr>
                <w:rFonts w:ascii="Arial" w:eastAsia="Times New Roman" w:hAnsi="Arial" w:cs="Arial"/>
                <w:color w:val="333333"/>
                <w:sz w:val="18"/>
                <w:szCs w:val="18"/>
              </w:rPr>
            </w:pPr>
          </w:p>
        </w:tc>
      </w:tr>
      <w:tr w:rsidR="00B059E8" w14:paraId="7A133ADA" w14:textId="77777777" w:rsidTr="003A6283">
        <w:trPr>
          <w:trHeight w:val="345"/>
          <w:jc w:val="center"/>
        </w:trPr>
        <w:tc>
          <w:tcPr>
            <w:tcW w:w="0" w:type="auto"/>
            <w:tcMar>
              <w:top w:w="0" w:type="dxa"/>
              <w:left w:w="0" w:type="dxa"/>
              <w:bottom w:w="0" w:type="dxa"/>
              <w:right w:w="0" w:type="dxa"/>
            </w:tcMar>
            <w:hideMark/>
          </w:tcPr>
          <w:p w14:paraId="517D630A"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24D4D5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III</w:t>
            </w:r>
          </w:p>
        </w:tc>
        <w:tc>
          <w:tcPr>
            <w:tcW w:w="0" w:type="auto"/>
            <w:tcBorders>
              <w:top w:val="single" w:sz="6" w:space="0" w:color="333333"/>
              <w:left w:val="single" w:sz="6" w:space="0" w:color="333333"/>
              <w:bottom w:val="single" w:sz="6" w:space="0" w:color="333333"/>
              <w:right w:val="single" w:sz="6" w:space="0" w:color="333333"/>
            </w:tcBorders>
            <w:hideMark/>
          </w:tcPr>
          <w:p w14:paraId="7A9C490F"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Cheltuieli totale (CT = I + II)</w:t>
            </w:r>
          </w:p>
        </w:tc>
        <w:tc>
          <w:tcPr>
            <w:tcW w:w="0" w:type="auto"/>
            <w:tcBorders>
              <w:top w:val="single" w:sz="6" w:space="0" w:color="333333"/>
              <w:left w:val="single" w:sz="6" w:space="0" w:color="333333"/>
              <w:bottom w:val="single" w:sz="6" w:space="0" w:color="333333"/>
              <w:right w:val="single" w:sz="6" w:space="0" w:color="333333"/>
            </w:tcBorders>
            <w:hideMark/>
          </w:tcPr>
          <w:p w14:paraId="58ABB17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4DC42D86" w14:textId="77777777" w:rsidR="00B059E8" w:rsidRDefault="00B059E8" w:rsidP="003A6283">
            <w:pPr>
              <w:spacing w:line="345" w:lineRule="atLeast"/>
              <w:rPr>
                <w:rFonts w:ascii="Arial" w:eastAsia="Times New Roman" w:hAnsi="Arial" w:cs="Arial"/>
                <w:color w:val="333333"/>
                <w:sz w:val="18"/>
                <w:szCs w:val="18"/>
              </w:rPr>
            </w:pPr>
          </w:p>
        </w:tc>
      </w:tr>
      <w:tr w:rsidR="00B059E8" w14:paraId="2BD81180" w14:textId="77777777" w:rsidTr="003A6283">
        <w:trPr>
          <w:trHeight w:val="345"/>
          <w:jc w:val="center"/>
        </w:trPr>
        <w:tc>
          <w:tcPr>
            <w:tcW w:w="0" w:type="auto"/>
            <w:tcMar>
              <w:top w:w="0" w:type="dxa"/>
              <w:left w:w="0" w:type="dxa"/>
              <w:bottom w:w="0" w:type="dxa"/>
              <w:right w:w="0" w:type="dxa"/>
            </w:tcMar>
            <w:hideMark/>
          </w:tcPr>
          <w:p w14:paraId="4EC5C0D8"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383FDDB"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IV</w:t>
            </w:r>
          </w:p>
        </w:tc>
        <w:tc>
          <w:tcPr>
            <w:tcW w:w="0" w:type="auto"/>
            <w:tcBorders>
              <w:top w:val="single" w:sz="6" w:space="0" w:color="333333"/>
              <w:left w:val="single" w:sz="6" w:space="0" w:color="333333"/>
              <w:bottom w:val="single" w:sz="6" w:space="0" w:color="333333"/>
              <w:right w:val="single" w:sz="6" w:space="0" w:color="333333"/>
            </w:tcBorders>
            <w:hideMark/>
          </w:tcPr>
          <w:p w14:paraId="49AE76CD"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Profit (CT x r%)</w:t>
            </w:r>
          </w:p>
        </w:tc>
        <w:tc>
          <w:tcPr>
            <w:tcW w:w="0" w:type="auto"/>
            <w:tcBorders>
              <w:top w:val="single" w:sz="6" w:space="0" w:color="333333"/>
              <w:left w:val="single" w:sz="6" w:space="0" w:color="333333"/>
              <w:bottom w:val="single" w:sz="6" w:space="0" w:color="333333"/>
              <w:right w:val="single" w:sz="6" w:space="0" w:color="333333"/>
            </w:tcBorders>
            <w:hideMark/>
          </w:tcPr>
          <w:p w14:paraId="451071CF"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22EAFC26" w14:textId="77777777" w:rsidR="00B059E8" w:rsidRDefault="00B059E8" w:rsidP="003A6283">
            <w:pPr>
              <w:spacing w:line="345" w:lineRule="atLeast"/>
              <w:rPr>
                <w:rFonts w:ascii="Arial" w:eastAsia="Times New Roman" w:hAnsi="Arial" w:cs="Arial"/>
                <w:color w:val="333333"/>
                <w:sz w:val="18"/>
                <w:szCs w:val="18"/>
              </w:rPr>
            </w:pPr>
          </w:p>
        </w:tc>
      </w:tr>
      <w:tr w:rsidR="00B059E8" w14:paraId="5F36DAB1" w14:textId="77777777" w:rsidTr="003A6283">
        <w:trPr>
          <w:trHeight w:val="345"/>
          <w:jc w:val="center"/>
        </w:trPr>
        <w:tc>
          <w:tcPr>
            <w:tcW w:w="0" w:type="auto"/>
            <w:tcMar>
              <w:top w:w="0" w:type="dxa"/>
              <w:left w:w="0" w:type="dxa"/>
              <w:bottom w:w="0" w:type="dxa"/>
              <w:right w:w="0" w:type="dxa"/>
            </w:tcMar>
            <w:hideMark/>
          </w:tcPr>
          <w:p w14:paraId="1B243138"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6810364"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V</w:t>
            </w:r>
          </w:p>
        </w:tc>
        <w:tc>
          <w:tcPr>
            <w:tcW w:w="0" w:type="auto"/>
            <w:tcBorders>
              <w:top w:val="single" w:sz="6" w:space="0" w:color="333333"/>
              <w:left w:val="single" w:sz="6" w:space="0" w:color="333333"/>
              <w:bottom w:val="single" w:sz="6" w:space="0" w:color="333333"/>
              <w:right w:val="single" w:sz="6" w:space="0" w:color="333333"/>
            </w:tcBorders>
            <w:hideMark/>
          </w:tcPr>
          <w:p w14:paraId="2E6BE93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Cota de dezvoltare, dacă este cazul (CT x d%)</w:t>
            </w:r>
          </w:p>
        </w:tc>
        <w:tc>
          <w:tcPr>
            <w:tcW w:w="0" w:type="auto"/>
            <w:tcBorders>
              <w:top w:val="single" w:sz="6" w:space="0" w:color="333333"/>
              <w:left w:val="single" w:sz="6" w:space="0" w:color="333333"/>
              <w:bottom w:val="single" w:sz="6" w:space="0" w:color="333333"/>
              <w:right w:val="single" w:sz="6" w:space="0" w:color="333333"/>
            </w:tcBorders>
            <w:hideMark/>
          </w:tcPr>
          <w:p w14:paraId="7CDE0325"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6C2B966E" w14:textId="01CF59D2" w:rsidR="00B059E8" w:rsidRDefault="00B059E8" w:rsidP="003A6283">
            <w:pPr>
              <w:spacing w:line="345" w:lineRule="atLeast"/>
              <w:rPr>
                <w:rFonts w:ascii="Arial" w:eastAsia="Times New Roman" w:hAnsi="Arial" w:cs="Arial"/>
                <w:color w:val="333333"/>
                <w:sz w:val="18"/>
                <w:szCs w:val="18"/>
              </w:rPr>
            </w:pPr>
          </w:p>
        </w:tc>
      </w:tr>
      <w:tr w:rsidR="00B059E8" w14:paraId="6DA09861" w14:textId="77777777" w:rsidTr="003A6283">
        <w:trPr>
          <w:trHeight w:val="345"/>
          <w:jc w:val="center"/>
        </w:trPr>
        <w:tc>
          <w:tcPr>
            <w:tcW w:w="0" w:type="auto"/>
            <w:tcMar>
              <w:top w:w="0" w:type="dxa"/>
              <w:left w:w="0" w:type="dxa"/>
              <w:bottom w:w="0" w:type="dxa"/>
              <w:right w:w="0" w:type="dxa"/>
            </w:tcMar>
            <w:hideMark/>
          </w:tcPr>
          <w:p w14:paraId="5670A552"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A831FA5"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VI</w:t>
            </w:r>
          </w:p>
        </w:tc>
        <w:tc>
          <w:tcPr>
            <w:tcW w:w="0" w:type="auto"/>
            <w:tcBorders>
              <w:top w:val="single" w:sz="6" w:space="0" w:color="333333"/>
              <w:left w:val="single" w:sz="6" w:space="0" w:color="333333"/>
              <w:bottom w:val="single" w:sz="6" w:space="0" w:color="333333"/>
              <w:right w:val="single" w:sz="6" w:space="0" w:color="333333"/>
            </w:tcBorders>
            <w:hideMark/>
          </w:tcPr>
          <w:p w14:paraId="5361C326"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Valoare totală a </w:t>
            </w:r>
            <w:proofErr w:type="spellStart"/>
            <w:r>
              <w:rPr>
                <w:rFonts w:ascii="Arial" w:eastAsia="Times New Roman" w:hAnsi="Arial" w:cs="Arial"/>
                <w:color w:val="333333"/>
                <w:sz w:val="18"/>
                <w:szCs w:val="18"/>
              </w:rPr>
              <w:t>prestaţiei</w:t>
            </w:r>
            <w:proofErr w:type="spellEnd"/>
            <w:r>
              <w:rPr>
                <w:rFonts w:ascii="Arial" w:eastAsia="Times New Roman" w:hAnsi="Arial" w:cs="Arial"/>
                <w:color w:val="333333"/>
                <w:sz w:val="18"/>
                <w:szCs w:val="18"/>
              </w:rPr>
              <w:t xml:space="preserve"> (III + IV + V)</w:t>
            </w:r>
          </w:p>
        </w:tc>
        <w:tc>
          <w:tcPr>
            <w:tcW w:w="0" w:type="auto"/>
            <w:tcBorders>
              <w:top w:val="single" w:sz="6" w:space="0" w:color="333333"/>
              <w:left w:val="single" w:sz="6" w:space="0" w:color="333333"/>
              <w:bottom w:val="single" w:sz="6" w:space="0" w:color="333333"/>
              <w:right w:val="single" w:sz="6" w:space="0" w:color="333333"/>
            </w:tcBorders>
            <w:hideMark/>
          </w:tcPr>
          <w:p w14:paraId="68886A36"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545F788D" w14:textId="77777777" w:rsidR="00B059E8" w:rsidRDefault="00B059E8" w:rsidP="003A6283">
            <w:pPr>
              <w:spacing w:line="345" w:lineRule="atLeast"/>
              <w:rPr>
                <w:rFonts w:ascii="Arial" w:eastAsia="Times New Roman" w:hAnsi="Arial" w:cs="Arial"/>
                <w:color w:val="333333"/>
                <w:sz w:val="18"/>
                <w:szCs w:val="18"/>
              </w:rPr>
            </w:pPr>
          </w:p>
        </w:tc>
      </w:tr>
      <w:tr w:rsidR="00B059E8" w14:paraId="28B08725" w14:textId="77777777" w:rsidTr="003A6283">
        <w:trPr>
          <w:trHeight w:val="360"/>
          <w:jc w:val="center"/>
        </w:trPr>
        <w:tc>
          <w:tcPr>
            <w:tcW w:w="0" w:type="auto"/>
            <w:tcMar>
              <w:top w:w="0" w:type="dxa"/>
              <w:left w:w="0" w:type="dxa"/>
              <w:bottom w:w="0" w:type="dxa"/>
              <w:right w:w="0" w:type="dxa"/>
            </w:tcMar>
            <w:hideMark/>
          </w:tcPr>
          <w:p w14:paraId="4502B54D"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3F232C0"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VII</w:t>
            </w:r>
          </w:p>
        </w:tc>
        <w:tc>
          <w:tcPr>
            <w:tcW w:w="0" w:type="auto"/>
            <w:tcBorders>
              <w:top w:val="single" w:sz="6" w:space="0" w:color="333333"/>
              <w:left w:val="single" w:sz="6" w:space="0" w:color="333333"/>
              <w:bottom w:val="single" w:sz="6" w:space="0" w:color="333333"/>
              <w:right w:val="single" w:sz="6" w:space="0" w:color="333333"/>
            </w:tcBorders>
            <w:hideMark/>
          </w:tcPr>
          <w:p w14:paraId="4D91B92E"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Cantitatea programată</w:t>
            </w:r>
          </w:p>
        </w:tc>
        <w:tc>
          <w:tcPr>
            <w:tcW w:w="0" w:type="auto"/>
            <w:tcBorders>
              <w:top w:val="single" w:sz="6" w:space="0" w:color="333333"/>
              <w:left w:val="single" w:sz="6" w:space="0" w:color="333333"/>
              <w:bottom w:val="single" w:sz="6" w:space="0" w:color="333333"/>
              <w:right w:val="single" w:sz="6" w:space="0" w:color="333333"/>
            </w:tcBorders>
            <w:hideMark/>
          </w:tcPr>
          <w:p w14:paraId="6A79F3D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tone/an</w:t>
            </w:r>
          </w:p>
        </w:tc>
        <w:tc>
          <w:tcPr>
            <w:tcW w:w="0" w:type="auto"/>
            <w:tcBorders>
              <w:top w:val="single" w:sz="6" w:space="0" w:color="333333"/>
              <w:left w:val="single" w:sz="6" w:space="0" w:color="333333"/>
              <w:bottom w:val="single" w:sz="6" w:space="0" w:color="333333"/>
              <w:right w:val="single" w:sz="6" w:space="0" w:color="333333"/>
            </w:tcBorders>
            <w:hideMark/>
          </w:tcPr>
          <w:p w14:paraId="638CB960" w14:textId="35058E64" w:rsidR="00B059E8" w:rsidRDefault="009E338B"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73009</w:t>
            </w:r>
          </w:p>
        </w:tc>
      </w:tr>
      <w:tr w:rsidR="00B059E8" w14:paraId="6AB75F3C" w14:textId="77777777" w:rsidTr="003A6283">
        <w:trPr>
          <w:trHeight w:val="300"/>
          <w:jc w:val="center"/>
        </w:trPr>
        <w:tc>
          <w:tcPr>
            <w:tcW w:w="0" w:type="auto"/>
            <w:tcMar>
              <w:top w:w="0" w:type="dxa"/>
              <w:left w:w="0" w:type="dxa"/>
              <w:bottom w:w="0" w:type="dxa"/>
              <w:right w:w="0" w:type="dxa"/>
            </w:tcMar>
            <w:hideMark/>
          </w:tcPr>
          <w:p w14:paraId="173D662B"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9853D4A"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VIII</w:t>
            </w:r>
          </w:p>
        </w:tc>
        <w:tc>
          <w:tcPr>
            <w:tcW w:w="0" w:type="auto"/>
            <w:tcBorders>
              <w:top w:val="single" w:sz="6" w:space="0" w:color="333333"/>
              <w:left w:val="single" w:sz="6" w:space="0" w:color="333333"/>
              <w:bottom w:val="single" w:sz="6" w:space="0" w:color="333333"/>
              <w:right w:val="single" w:sz="6" w:space="0" w:color="333333"/>
            </w:tcBorders>
            <w:hideMark/>
          </w:tcPr>
          <w:p w14:paraId="778D062A"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Număr de locuitori</w:t>
            </w:r>
          </w:p>
        </w:tc>
        <w:tc>
          <w:tcPr>
            <w:tcW w:w="0" w:type="auto"/>
            <w:tcBorders>
              <w:top w:val="single" w:sz="6" w:space="0" w:color="333333"/>
              <w:left w:val="single" w:sz="6" w:space="0" w:color="333333"/>
              <w:bottom w:val="single" w:sz="6" w:space="0" w:color="333333"/>
              <w:right w:val="single" w:sz="6" w:space="0" w:color="333333"/>
            </w:tcBorders>
            <w:hideMark/>
          </w:tcPr>
          <w:p w14:paraId="783261A1"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pers</w:t>
            </w:r>
          </w:p>
        </w:tc>
        <w:tc>
          <w:tcPr>
            <w:tcW w:w="0" w:type="auto"/>
            <w:tcBorders>
              <w:top w:val="single" w:sz="6" w:space="0" w:color="333333"/>
              <w:left w:val="single" w:sz="6" w:space="0" w:color="333333"/>
              <w:bottom w:val="single" w:sz="6" w:space="0" w:color="333333"/>
              <w:right w:val="single" w:sz="6" w:space="0" w:color="333333"/>
            </w:tcBorders>
            <w:hideMark/>
          </w:tcPr>
          <w:p w14:paraId="3FD85EBD" w14:textId="624565BB" w:rsidR="00B059E8" w:rsidRDefault="009E338B"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276040</w:t>
            </w:r>
          </w:p>
        </w:tc>
      </w:tr>
      <w:tr w:rsidR="00B059E8" w14:paraId="2309B101" w14:textId="77777777" w:rsidTr="003A6283">
        <w:trPr>
          <w:trHeight w:val="300"/>
          <w:jc w:val="center"/>
        </w:trPr>
        <w:tc>
          <w:tcPr>
            <w:tcW w:w="0" w:type="auto"/>
            <w:tcMar>
              <w:top w:w="0" w:type="dxa"/>
              <w:left w:w="0" w:type="dxa"/>
              <w:bottom w:w="0" w:type="dxa"/>
              <w:right w:w="0" w:type="dxa"/>
            </w:tcMar>
            <w:hideMark/>
          </w:tcPr>
          <w:p w14:paraId="17CD7430"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FEF24C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IX</w:t>
            </w:r>
          </w:p>
        </w:tc>
        <w:tc>
          <w:tcPr>
            <w:tcW w:w="0" w:type="auto"/>
            <w:tcBorders>
              <w:top w:val="single" w:sz="6" w:space="0" w:color="333333"/>
              <w:left w:val="single" w:sz="6" w:space="0" w:color="333333"/>
              <w:bottom w:val="single" w:sz="6" w:space="0" w:color="333333"/>
              <w:right w:val="single" w:sz="6" w:space="0" w:color="333333"/>
            </w:tcBorders>
            <w:hideMark/>
          </w:tcPr>
          <w:p w14:paraId="54631A92"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Tarif (VI/VII)</w:t>
            </w:r>
          </w:p>
        </w:tc>
        <w:tc>
          <w:tcPr>
            <w:tcW w:w="0" w:type="auto"/>
            <w:tcBorders>
              <w:top w:val="single" w:sz="6" w:space="0" w:color="333333"/>
              <w:left w:val="single" w:sz="6" w:space="0" w:color="333333"/>
              <w:bottom w:val="single" w:sz="6" w:space="0" w:color="333333"/>
              <w:right w:val="single" w:sz="6" w:space="0" w:color="333333"/>
            </w:tcBorders>
            <w:hideMark/>
          </w:tcPr>
          <w:p w14:paraId="78FF2DED"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lei/tonă</w:t>
            </w:r>
          </w:p>
        </w:tc>
        <w:tc>
          <w:tcPr>
            <w:tcW w:w="0" w:type="auto"/>
            <w:tcBorders>
              <w:top w:val="single" w:sz="6" w:space="0" w:color="333333"/>
              <w:left w:val="single" w:sz="6" w:space="0" w:color="333333"/>
              <w:bottom w:val="single" w:sz="6" w:space="0" w:color="333333"/>
              <w:right w:val="single" w:sz="6" w:space="0" w:color="333333"/>
            </w:tcBorders>
            <w:hideMark/>
          </w:tcPr>
          <w:p w14:paraId="7091C399" w14:textId="77777777" w:rsidR="00B059E8" w:rsidRDefault="00B059E8" w:rsidP="003A6283">
            <w:pPr>
              <w:spacing w:line="345" w:lineRule="atLeast"/>
              <w:rPr>
                <w:rFonts w:ascii="Arial" w:eastAsia="Times New Roman" w:hAnsi="Arial" w:cs="Arial"/>
                <w:color w:val="333333"/>
                <w:sz w:val="18"/>
                <w:szCs w:val="18"/>
              </w:rPr>
            </w:pPr>
          </w:p>
        </w:tc>
      </w:tr>
      <w:tr w:rsidR="00B059E8" w14:paraId="4B17AA01" w14:textId="77777777" w:rsidTr="003A6283">
        <w:trPr>
          <w:trHeight w:val="300"/>
          <w:jc w:val="center"/>
        </w:trPr>
        <w:tc>
          <w:tcPr>
            <w:tcW w:w="0" w:type="auto"/>
            <w:tcMar>
              <w:top w:w="0" w:type="dxa"/>
              <w:left w:w="0" w:type="dxa"/>
              <w:bottom w:w="0" w:type="dxa"/>
              <w:right w:w="0" w:type="dxa"/>
            </w:tcMar>
            <w:hideMark/>
          </w:tcPr>
          <w:p w14:paraId="45D846E9"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525206E"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X</w:t>
            </w:r>
          </w:p>
        </w:tc>
        <w:tc>
          <w:tcPr>
            <w:tcW w:w="0" w:type="auto"/>
            <w:tcBorders>
              <w:top w:val="single" w:sz="6" w:space="0" w:color="333333"/>
              <w:left w:val="single" w:sz="6" w:space="0" w:color="333333"/>
              <w:bottom w:val="single" w:sz="6" w:space="0" w:color="333333"/>
              <w:right w:val="single" w:sz="6" w:space="0" w:color="333333"/>
            </w:tcBorders>
            <w:hideMark/>
          </w:tcPr>
          <w:p w14:paraId="4C59CFE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Tarif utilizatori casnici (IX x VII)/(IX x 12)</w:t>
            </w:r>
          </w:p>
        </w:tc>
        <w:tc>
          <w:tcPr>
            <w:tcW w:w="0" w:type="auto"/>
            <w:tcBorders>
              <w:top w:val="single" w:sz="6" w:space="0" w:color="333333"/>
              <w:left w:val="single" w:sz="6" w:space="0" w:color="333333"/>
              <w:bottom w:val="single" w:sz="6" w:space="0" w:color="333333"/>
              <w:right w:val="single" w:sz="6" w:space="0" w:color="333333"/>
            </w:tcBorders>
            <w:hideMark/>
          </w:tcPr>
          <w:p w14:paraId="2C890C96"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lei/pers/lună</w:t>
            </w:r>
          </w:p>
        </w:tc>
        <w:tc>
          <w:tcPr>
            <w:tcW w:w="0" w:type="auto"/>
            <w:tcBorders>
              <w:top w:val="single" w:sz="6" w:space="0" w:color="333333"/>
              <w:left w:val="single" w:sz="6" w:space="0" w:color="333333"/>
              <w:bottom w:val="single" w:sz="6" w:space="0" w:color="333333"/>
              <w:right w:val="single" w:sz="6" w:space="0" w:color="333333"/>
            </w:tcBorders>
            <w:hideMark/>
          </w:tcPr>
          <w:p w14:paraId="20B49728" w14:textId="77777777" w:rsidR="00B059E8" w:rsidRDefault="00B059E8" w:rsidP="003A6283">
            <w:pPr>
              <w:spacing w:line="345" w:lineRule="atLeast"/>
              <w:rPr>
                <w:rFonts w:ascii="Arial" w:eastAsia="Times New Roman" w:hAnsi="Arial" w:cs="Arial"/>
                <w:color w:val="333333"/>
                <w:sz w:val="18"/>
                <w:szCs w:val="18"/>
              </w:rPr>
            </w:pPr>
          </w:p>
        </w:tc>
      </w:tr>
      <w:tr w:rsidR="00B059E8" w14:paraId="0E19F4AF" w14:textId="77777777" w:rsidTr="003A6283">
        <w:trPr>
          <w:trHeight w:val="300"/>
          <w:jc w:val="center"/>
        </w:trPr>
        <w:tc>
          <w:tcPr>
            <w:tcW w:w="0" w:type="auto"/>
            <w:tcMar>
              <w:top w:w="0" w:type="dxa"/>
              <w:left w:w="0" w:type="dxa"/>
              <w:bottom w:w="0" w:type="dxa"/>
              <w:right w:w="0" w:type="dxa"/>
            </w:tcMar>
            <w:hideMark/>
          </w:tcPr>
          <w:p w14:paraId="65E1C559"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15CD122"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XI</w:t>
            </w:r>
          </w:p>
        </w:tc>
        <w:tc>
          <w:tcPr>
            <w:tcW w:w="0" w:type="auto"/>
            <w:tcBorders>
              <w:top w:val="single" w:sz="6" w:space="0" w:color="333333"/>
              <w:left w:val="single" w:sz="6" w:space="0" w:color="333333"/>
              <w:bottom w:val="single" w:sz="6" w:space="0" w:color="333333"/>
              <w:right w:val="single" w:sz="6" w:space="0" w:color="333333"/>
            </w:tcBorders>
            <w:hideMark/>
          </w:tcPr>
          <w:p w14:paraId="00CFCB1D"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Densitatea medie a </w:t>
            </w:r>
            <w:proofErr w:type="spellStart"/>
            <w:r>
              <w:rPr>
                <w:rFonts w:ascii="Arial" w:eastAsia="Times New Roman" w:hAnsi="Arial" w:cs="Arial"/>
                <w:color w:val="333333"/>
                <w:sz w:val="18"/>
                <w:szCs w:val="18"/>
              </w:rPr>
              <w:t>deşeurilor</w:t>
            </w:r>
            <w:proofErr w:type="spellEnd"/>
            <w:r>
              <w:rPr>
                <w:rFonts w:ascii="Arial" w:eastAsia="Times New Roman" w:hAnsi="Arial" w:cs="Arial"/>
                <w:color w:val="333333"/>
                <w:sz w:val="18"/>
                <w:szCs w:val="18"/>
              </w:rPr>
              <w:t xml:space="preserve"> municipale (Ď</w:t>
            </w:r>
            <w:r>
              <w:rPr>
                <w:rFonts w:ascii="Arial" w:eastAsia="Times New Roman" w:hAnsi="Arial" w:cs="Arial"/>
                <w:color w:val="333333"/>
                <w:sz w:val="18"/>
                <w:szCs w:val="18"/>
                <w:vertAlign w:val="superscript"/>
              </w:rPr>
              <w:t>1</w:t>
            </w:r>
            <w:r>
              <w:rPr>
                <w:rFonts w:ascii="Arial" w:eastAsia="Times New Roman" w:hAnsi="Arial" w:cs="Arial"/>
                <w:color w:val="333333"/>
                <w:sz w:val="18"/>
                <w:szCs w:val="18"/>
              </w:rPr>
              <w:t>)</w:t>
            </w:r>
          </w:p>
        </w:tc>
        <w:tc>
          <w:tcPr>
            <w:tcW w:w="0" w:type="auto"/>
            <w:tcBorders>
              <w:top w:val="single" w:sz="6" w:space="0" w:color="333333"/>
              <w:left w:val="single" w:sz="6" w:space="0" w:color="333333"/>
              <w:bottom w:val="single" w:sz="6" w:space="0" w:color="333333"/>
              <w:right w:val="single" w:sz="6" w:space="0" w:color="333333"/>
            </w:tcBorders>
            <w:hideMark/>
          </w:tcPr>
          <w:p w14:paraId="3EAFCF22"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tone/mc</w:t>
            </w:r>
          </w:p>
        </w:tc>
        <w:tc>
          <w:tcPr>
            <w:tcW w:w="0" w:type="auto"/>
            <w:tcBorders>
              <w:top w:val="single" w:sz="6" w:space="0" w:color="333333"/>
              <w:left w:val="single" w:sz="6" w:space="0" w:color="333333"/>
              <w:bottom w:val="single" w:sz="6" w:space="0" w:color="333333"/>
              <w:right w:val="single" w:sz="6" w:space="0" w:color="333333"/>
            </w:tcBorders>
            <w:hideMark/>
          </w:tcPr>
          <w:p w14:paraId="79AA1CA6" w14:textId="77777777" w:rsidR="00B059E8" w:rsidRDefault="00B059E8" w:rsidP="003A6283">
            <w:pPr>
              <w:spacing w:line="345" w:lineRule="atLeast"/>
              <w:rPr>
                <w:rFonts w:ascii="Arial" w:eastAsia="Times New Roman" w:hAnsi="Arial" w:cs="Arial"/>
                <w:color w:val="333333"/>
                <w:sz w:val="18"/>
                <w:szCs w:val="18"/>
              </w:rPr>
            </w:pPr>
          </w:p>
        </w:tc>
      </w:tr>
      <w:tr w:rsidR="00B059E8" w14:paraId="32B172BB" w14:textId="77777777" w:rsidTr="003A6283">
        <w:trPr>
          <w:trHeight w:val="300"/>
          <w:jc w:val="center"/>
        </w:trPr>
        <w:tc>
          <w:tcPr>
            <w:tcW w:w="0" w:type="auto"/>
            <w:tcMar>
              <w:top w:w="0" w:type="dxa"/>
              <w:left w:w="0" w:type="dxa"/>
              <w:bottom w:w="0" w:type="dxa"/>
              <w:right w:w="0" w:type="dxa"/>
            </w:tcMar>
            <w:hideMark/>
          </w:tcPr>
          <w:p w14:paraId="14CC921A"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70DAF96"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XII</w:t>
            </w:r>
          </w:p>
        </w:tc>
        <w:tc>
          <w:tcPr>
            <w:tcW w:w="0" w:type="auto"/>
            <w:tcBorders>
              <w:top w:val="single" w:sz="6" w:space="0" w:color="333333"/>
              <w:left w:val="single" w:sz="6" w:space="0" w:color="333333"/>
              <w:bottom w:val="single" w:sz="6" w:space="0" w:color="333333"/>
              <w:right w:val="single" w:sz="6" w:space="0" w:color="333333"/>
            </w:tcBorders>
            <w:hideMark/>
          </w:tcPr>
          <w:p w14:paraId="3315D38D"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Tarif utilizatori non casnici (IX)x(XI)</w:t>
            </w:r>
          </w:p>
        </w:tc>
        <w:tc>
          <w:tcPr>
            <w:tcW w:w="0" w:type="auto"/>
            <w:tcBorders>
              <w:top w:val="single" w:sz="6" w:space="0" w:color="333333"/>
              <w:left w:val="single" w:sz="6" w:space="0" w:color="333333"/>
              <w:bottom w:val="single" w:sz="6" w:space="0" w:color="333333"/>
              <w:right w:val="single" w:sz="6" w:space="0" w:color="333333"/>
            </w:tcBorders>
            <w:hideMark/>
          </w:tcPr>
          <w:p w14:paraId="67619BB1"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lei/mc</w:t>
            </w:r>
          </w:p>
        </w:tc>
        <w:tc>
          <w:tcPr>
            <w:tcW w:w="0" w:type="auto"/>
            <w:tcBorders>
              <w:top w:val="single" w:sz="6" w:space="0" w:color="333333"/>
              <w:left w:val="single" w:sz="6" w:space="0" w:color="333333"/>
              <w:bottom w:val="single" w:sz="6" w:space="0" w:color="333333"/>
              <w:right w:val="single" w:sz="6" w:space="0" w:color="333333"/>
            </w:tcBorders>
            <w:hideMark/>
          </w:tcPr>
          <w:p w14:paraId="269EBC7B" w14:textId="77777777" w:rsidR="00B059E8" w:rsidRDefault="00B059E8" w:rsidP="003A6283">
            <w:pPr>
              <w:spacing w:line="345" w:lineRule="atLeast"/>
              <w:rPr>
                <w:rFonts w:ascii="Arial" w:eastAsia="Times New Roman" w:hAnsi="Arial" w:cs="Arial"/>
                <w:color w:val="333333"/>
                <w:sz w:val="18"/>
                <w:szCs w:val="18"/>
              </w:rPr>
            </w:pPr>
          </w:p>
        </w:tc>
      </w:tr>
    </w:tbl>
    <w:p w14:paraId="16242433" w14:textId="64354FE8" w:rsidR="00222C58" w:rsidRDefault="00222C58" w:rsidP="00222C58">
      <w:pPr>
        <w:jc w:val="center"/>
        <w:rPr>
          <w:rFonts w:asciiTheme="majorHAnsi" w:hAnsiTheme="majorHAnsi" w:cstheme="majorBidi"/>
          <w:sz w:val="25"/>
          <w:szCs w:val="25"/>
        </w:rPr>
      </w:pPr>
    </w:p>
    <w:p w14:paraId="6C476127" w14:textId="77777777" w:rsidR="00B059E8" w:rsidRPr="00327B14" w:rsidRDefault="00B059E8" w:rsidP="00222C58">
      <w:pPr>
        <w:jc w:val="center"/>
        <w:rPr>
          <w:rFonts w:asciiTheme="majorHAnsi" w:hAnsiTheme="majorHAnsi" w:cstheme="majorBidi"/>
          <w:sz w:val="25"/>
          <w:szCs w:val="25"/>
        </w:rPr>
      </w:pPr>
    </w:p>
    <w:p w14:paraId="038D7E11" w14:textId="77777777" w:rsidR="00222C58" w:rsidRPr="00327B14" w:rsidRDefault="00222C58" w:rsidP="00222C58">
      <w:pPr>
        <w:jc w:val="center"/>
        <w:rPr>
          <w:rFonts w:asciiTheme="majorHAnsi" w:hAnsiTheme="majorHAnsi" w:cstheme="majorBidi"/>
          <w:sz w:val="25"/>
          <w:szCs w:val="25"/>
        </w:rPr>
      </w:pPr>
      <w:r w:rsidRPr="00327B14">
        <w:rPr>
          <w:rFonts w:asciiTheme="majorHAnsi" w:hAnsiTheme="majorHAnsi" w:cstheme="majorBidi"/>
          <w:sz w:val="25"/>
          <w:szCs w:val="25"/>
        </w:rPr>
        <w:t>Ofertant / Lider de asociere,</w:t>
      </w:r>
    </w:p>
    <w:p w14:paraId="6629F4DE" w14:textId="77777777" w:rsidR="00222C58" w:rsidRPr="00327B14" w:rsidRDefault="00222C58" w:rsidP="00222C58">
      <w:pPr>
        <w:jc w:val="center"/>
        <w:rPr>
          <w:rFonts w:asciiTheme="majorHAnsi" w:hAnsiTheme="majorHAnsi" w:cstheme="majorBidi"/>
          <w:i/>
          <w:sz w:val="25"/>
          <w:szCs w:val="25"/>
        </w:rPr>
      </w:pPr>
      <w:r w:rsidRPr="00327B14">
        <w:rPr>
          <w:rFonts w:asciiTheme="majorHAnsi" w:hAnsiTheme="majorHAnsi" w:cstheme="majorBidi"/>
          <w:sz w:val="25"/>
          <w:szCs w:val="25"/>
        </w:rPr>
        <w:t>................</w:t>
      </w:r>
      <w:r w:rsidRPr="00327B14">
        <w:rPr>
          <w:rFonts w:asciiTheme="majorHAnsi" w:hAnsiTheme="majorHAnsi" w:cstheme="majorBidi"/>
          <w:i/>
          <w:sz w:val="25"/>
          <w:szCs w:val="25"/>
        </w:rPr>
        <w:t xml:space="preserve"> …………………(numele operatorului economic)</w:t>
      </w:r>
    </w:p>
    <w:p w14:paraId="72A3C64E" w14:textId="77777777" w:rsidR="00222C58" w:rsidRPr="00327B14" w:rsidRDefault="00222C58" w:rsidP="00222C58">
      <w:pPr>
        <w:jc w:val="center"/>
        <w:rPr>
          <w:rFonts w:asciiTheme="majorHAnsi" w:hAnsiTheme="majorHAnsi" w:cstheme="majorBidi"/>
          <w:b/>
          <w:bCs/>
          <w:sz w:val="25"/>
          <w:szCs w:val="25"/>
          <w:lang w:eastAsia="en-US"/>
        </w:rPr>
      </w:pPr>
      <w:r w:rsidRPr="00327B14">
        <w:rPr>
          <w:rFonts w:asciiTheme="majorHAnsi" w:hAnsiTheme="majorHAnsi" w:cstheme="majorBidi"/>
          <w:i/>
          <w:sz w:val="25"/>
          <w:szCs w:val="25"/>
        </w:rPr>
        <w:t>………………..…….</w:t>
      </w:r>
      <w:r w:rsidRPr="00327B14">
        <w:rPr>
          <w:rFonts w:asciiTheme="majorHAnsi" w:hAnsiTheme="majorHAnsi" w:cstheme="majorBidi"/>
          <w:sz w:val="25"/>
          <w:szCs w:val="25"/>
        </w:rPr>
        <w:t>........................</w:t>
      </w:r>
      <w:r w:rsidRPr="00327B14">
        <w:rPr>
          <w:rFonts w:asciiTheme="majorHAnsi" w:hAnsiTheme="majorHAnsi" w:cstheme="majorBidi"/>
          <w:i/>
          <w:sz w:val="25"/>
          <w:szCs w:val="25"/>
        </w:rPr>
        <w:t xml:space="preserve"> (numele persoanei autorizate şi semnătura)</w:t>
      </w:r>
    </w:p>
    <w:p w14:paraId="0FFBA07D" w14:textId="77777777" w:rsidR="00222C58" w:rsidRPr="00327B14" w:rsidRDefault="00222C58" w:rsidP="00222C58">
      <w:pPr>
        <w:rPr>
          <w:rFonts w:asciiTheme="majorHAnsi" w:hAnsiTheme="majorHAnsi" w:cstheme="majorBidi"/>
          <w:b/>
          <w:bCs/>
          <w:sz w:val="25"/>
          <w:szCs w:val="25"/>
        </w:rPr>
      </w:pPr>
      <w:r w:rsidRPr="00327B14">
        <w:rPr>
          <w:rFonts w:asciiTheme="majorHAnsi" w:hAnsiTheme="majorHAnsi" w:cstheme="majorBidi"/>
          <w:b/>
          <w:bCs/>
          <w:sz w:val="25"/>
          <w:szCs w:val="25"/>
        </w:rPr>
        <w:br w:type="page"/>
      </w:r>
    </w:p>
    <w:p w14:paraId="4348A284" w14:textId="77777777" w:rsidR="00222C58" w:rsidRPr="00327B14" w:rsidRDefault="00222C58" w:rsidP="00222C58">
      <w:pPr>
        <w:ind w:left="1416" w:hanging="1410"/>
        <w:jc w:val="center"/>
        <w:rPr>
          <w:rFonts w:asciiTheme="majorHAnsi" w:hAnsiTheme="majorHAnsi" w:cstheme="majorBidi"/>
          <w:b/>
          <w:bCs/>
          <w:sz w:val="25"/>
          <w:szCs w:val="25"/>
        </w:rPr>
      </w:pPr>
    </w:p>
    <w:p w14:paraId="548F8A41" w14:textId="77777777" w:rsidR="00222C58" w:rsidRPr="00327B14" w:rsidRDefault="00222C58" w:rsidP="00222C58">
      <w:pPr>
        <w:pBdr>
          <w:bottom w:val="single" w:sz="12" w:space="1" w:color="auto"/>
        </w:pBdr>
        <w:ind w:left="1416" w:hanging="1410"/>
        <w:jc w:val="both"/>
        <w:rPr>
          <w:rFonts w:asciiTheme="majorHAnsi" w:hAnsiTheme="majorHAnsi" w:cstheme="majorBidi"/>
          <w:b/>
          <w:sz w:val="25"/>
          <w:szCs w:val="25"/>
          <w:lang w:eastAsia="en-US"/>
        </w:rPr>
      </w:pPr>
      <w:r w:rsidRPr="00327B14">
        <w:rPr>
          <w:rFonts w:asciiTheme="majorHAnsi" w:hAnsiTheme="majorHAnsi" w:cstheme="majorBidi"/>
          <w:b/>
          <w:sz w:val="25"/>
          <w:szCs w:val="25"/>
        </w:rPr>
        <w:t>OFERTANT</w:t>
      </w:r>
      <w:r w:rsidRPr="00327B14">
        <w:rPr>
          <w:rFonts w:asciiTheme="majorHAnsi" w:hAnsiTheme="majorHAnsi" w:cstheme="majorBidi"/>
          <w:b/>
          <w:sz w:val="25"/>
          <w:szCs w:val="25"/>
          <w:lang w:eastAsia="en-US"/>
        </w:rPr>
        <w:tab/>
      </w:r>
      <w:r w:rsidRPr="00327B14">
        <w:rPr>
          <w:rFonts w:asciiTheme="majorHAnsi" w:hAnsiTheme="majorHAnsi" w:cstheme="majorBidi"/>
          <w:b/>
          <w:sz w:val="25"/>
          <w:szCs w:val="25"/>
          <w:lang w:eastAsia="en-US"/>
        </w:rPr>
        <w:tab/>
      </w:r>
      <w:r w:rsidRPr="00327B14">
        <w:rPr>
          <w:rFonts w:asciiTheme="majorHAnsi" w:hAnsiTheme="majorHAnsi" w:cstheme="majorBidi"/>
          <w:b/>
          <w:sz w:val="25"/>
          <w:szCs w:val="25"/>
          <w:lang w:eastAsia="en-US"/>
        </w:rPr>
        <w:tab/>
      </w:r>
      <w:r w:rsidRPr="00327B14">
        <w:rPr>
          <w:rFonts w:asciiTheme="majorHAnsi" w:hAnsiTheme="majorHAnsi" w:cstheme="majorBidi"/>
          <w:b/>
          <w:sz w:val="25"/>
          <w:szCs w:val="25"/>
          <w:lang w:eastAsia="en-US"/>
        </w:rPr>
        <w:tab/>
      </w:r>
      <w:r w:rsidRPr="00327B14">
        <w:rPr>
          <w:rFonts w:asciiTheme="majorHAnsi" w:hAnsiTheme="majorHAnsi" w:cstheme="majorBidi"/>
          <w:b/>
          <w:sz w:val="25"/>
          <w:szCs w:val="25"/>
          <w:lang w:eastAsia="en-US"/>
        </w:rPr>
        <w:tab/>
      </w:r>
      <w:r w:rsidRPr="00327B14">
        <w:rPr>
          <w:rFonts w:asciiTheme="majorHAnsi" w:hAnsiTheme="majorHAnsi" w:cstheme="majorBidi"/>
          <w:b/>
          <w:sz w:val="25"/>
          <w:szCs w:val="25"/>
          <w:lang w:eastAsia="en-US"/>
        </w:rPr>
        <w:tab/>
      </w:r>
      <w:r w:rsidRPr="00327B14">
        <w:rPr>
          <w:rFonts w:asciiTheme="majorHAnsi" w:hAnsiTheme="majorHAnsi" w:cstheme="majorBidi"/>
          <w:b/>
          <w:sz w:val="25"/>
          <w:szCs w:val="25"/>
          <w:lang w:eastAsia="en-US"/>
        </w:rPr>
        <w:tab/>
      </w:r>
      <w:r w:rsidRPr="00327B14">
        <w:rPr>
          <w:rFonts w:asciiTheme="majorHAnsi" w:hAnsiTheme="majorHAnsi" w:cstheme="majorBidi"/>
          <w:b/>
          <w:sz w:val="25"/>
          <w:szCs w:val="25"/>
          <w:lang w:eastAsia="en-US"/>
        </w:rPr>
        <w:tab/>
        <w:t>Anexa 2 la Formular 21</w:t>
      </w:r>
    </w:p>
    <w:p w14:paraId="21B7B376" w14:textId="77777777" w:rsidR="00222C58" w:rsidRPr="00327B14" w:rsidRDefault="00222C58" w:rsidP="00222C58">
      <w:pPr>
        <w:ind w:left="1416" w:hanging="1410"/>
        <w:rPr>
          <w:rFonts w:asciiTheme="majorHAnsi" w:hAnsiTheme="majorHAnsi" w:cstheme="majorBidi"/>
          <w:b/>
          <w:sz w:val="25"/>
          <w:szCs w:val="25"/>
          <w:lang w:eastAsia="en-US"/>
        </w:rPr>
      </w:pPr>
    </w:p>
    <w:p w14:paraId="1F6C7329" w14:textId="77777777" w:rsidR="00222C58" w:rsidRPr="00327B14" w:rsidRDefault="00222C58" w:rsidP="00222C58">
      <w:pPr>
        <w:ind w:left="1416" w:hanging="1410"/>
        <w:jc w:val="center"/>
        <w:rPr>
          <w:rFonts w:asciiTheme="majorHAnsi" w:hAnsiTheme="majorHAnsi" w:cstheme="majorBidi"/>
          <w:b/>
          <w:bCs/>
          <w:sz w:val="25"/>
          <w:szCs w:val="25"/>
        </w:rPr>
      </w:pPr>
    </w:p>
    <w:p w14:paraId="1E8AB5B4" w14:textId="77777777" w:rsidR="00222C58" w:rsidRPr="00327B14" w:rsidRDefault="00222C58" w:rsidP="00222C58">
      <w:pPr>
        <w:ind w:left="1416" w:hanging="1410"/>
        <w:jc w:val="center"/>
        <w:rPr>
          <w:rFonts w:asciiTheme="majorHAnsi" w:hAnsiTheme="majorHAnsi" w:cstheme="majorBidi"/>
          <w:b/>
          <w:bCs/>
          <w:sz w:val="25"/>
          <w:szCs w:val="25"/>
        </w:rPr>
      </w:pPr>
    </w:p>
    <w:p w14:paraId="6EED8FCB" w14:textId="211241C8" w:rsidR="00B059E8" w:rsidRDefault="008D5022" w:rsidP="00222C58">
      <w:pPr>
        <w:ind w:left="1416" w:hanging="1410"/>
        <w:jc w:val="center"/>
        <w:rPr>
          <w:rFonts w:asciiTheme="majorHAnsi" w:hAnsiTheme="majorHAnsi" w:cstheme="majorBidi"/>
          <w:b/>
          <w:bCs/>
          <w:sz w:val="25"/>
          <w:szCs w:val="25"/>
        </w:rPr>
      </w:pPr>
      <w:r>
        <w:rPr>
          <w:rFonts w:ascii="Arial" w:eastAsia="Times New Roman" w:hAnsi="Arial" w:cs="Arial"/>
          <w:b/>
          <w:bCs/>
          <w:color w:val="333333"/>
          <w:sz w:val="26"/>
          <w:szCs w:val="26"/>
        </w:rPr>
        <w:t xml:space="preserve">Model de </w:t>
      </w:r>
      <w:r w:rsidR="00222C58" w:rsidRPr="00327B14">
        <w:rPr>
          <w:rFonts w:asciiTheme="majorHAnsi" w:hAnsiTheme="majorHAnsi" w:cstheme="majorBidi"/>
          <w:b/>
          <w:bCs/>
          <w:sz w:val="25"/>
          <w:szCs w:val="25"/>
        </w:rPr>
        <w:t xml:space="preserve">FIŞĂ DE FUNDAMENTARE TARIF SORTARE </w:t>
      </w:r>
    </w:p>
    <w:p w14:paraId="4A696AA5" w14:textId="7457FF64" w:rsidR="00222C58" w:rsidRPr="00327B14" w:rsidRDefault="00B059E8" w:rsidP="00222C58">
      <w:pPr>
        <w:ind w:left="1416" w:hanging="1410"/>
        <w:jc w:val="center"/>
        <w:rPr>
          <w:rFonts w:asciiTheme="majorHAnsi" w:hAnsiTheme="majorHAnsi" w:cstheme="majorBidi"/>
          <w:b/>
          <w:sz w:val="25"/>
          <w:szCs w:val="25"/>
          <w:lang w:eastAsia="en-US"/>
        </w:rPr>
      </w:pPr>
      <w:proofErr w:type="spellStart"/>
      <w:r w:rsidRPr="00B059E8">
        <w:rPr>
          <w:rFonts w:asciiTheme="majorHAnsi" w:hAnsiTheme="majorHAnsi" w:cstheme="majorBidi"/>
          <w:b/>
          <w:bCs/>
          <w:sz w:val="25"/>
          <w:szCs w:val="25"/>
        </w:rPr>
        <w:t>deşeuri</w:t>
      </w:r>
      <w:proofErr w:type="spellEnd"/>
      <w:r w:rsidRPr="00B059E8">
        <w:rPr>
          <w:rFonts w:asciiTheme="majorHAnsi" w:hAnsiTheme="majorHAnsi" w:cstheme="majorBidi"/>
          <w:b/>
          <w:bCs/>
          <w:sz w:val="25"/>
          <w:szCs w:val="25"/>
        </w:rPr>
        <w:t xml:space="preserve"> de hârtie, carton, metal, plastic </w:t>
      </w:r>
      <w:proofErr w:type="spellStart"/>
      <w:r w:rsidRPr="00B059E8">
        <w:rPr>
          <w:rFonts w:asciiTheme="majorHAnsi" w:hAnsiTheme="majorHAnsi" w:cstheme="majorBidi"/>
          <w:b/>
          <w:bCs/>
          <w:sz w:val="25"/>
          <w:szCs w:val="25"/>
        </w:rPr>
        <w:t>şi</w:t>
      </w:r>
      <w:proofErr w:type="spellEnd"/>
      <w:r w:rsidRPr="00B059E8">
        <w:rPr>
          <w:rFonts w:asciiTheme="majorHAnsi" w:hAnsiTheme="majorHAnsi" w:cstheme="majorBidi"/>
          <w:b/>
          <w:bCs/>
          <w:sz w:val="25"/>
          <w:szCs w:val="25"/>
        </w:rPr>
        <w:t xml:space="preserve"> sticlă colectate separat</w:t>
      </w:r>
    </w:p>
    <w:p w14:paraId="62C2EC02" w14:textId="77777777" w:rsidR="00B059E8" w:rsidRDefault="00B059E8" w:rsidP="00B059E8">
      <w:pPr>
        <w:spacing w:line="345" w:lineRule="atLeast"/>
        <w:rPr>
          <w:rFonts w:ascii="Arial" w:eastAsia="Times New Roman" w:hAnsi="Arial" w:cs="Arial"/>
          <w:color w:val="333333"/>
          <w:sz w:val="21"/>
          <w:szCs w:val="21"/>
        </w:rPr>
      </w:pPr>
    </w:p>
    <w:p w14:paraId="6AE4FBBD" w14:textId="77777777" w:rsidR="00B059E8" w:rsidRDefault="00B059E8" w:rsidP="00B059E8">
      <w:pPr>
        <w:spacing w:line="345" w:lineRule="atLeast"/>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559"/>
        <w:gridCol w:w="6284"/>
        <w:gridCol w:w="1001"/>
        <w:gridCol w:w="1217"/>
      </w:tblGrid>
      <w:tr w:rsidR="00B059E8" w14:paraId="71622B3E" w14:textId="77777777" w:rsidTr="003A6283">
        <w:trPr>
          <w:trHeight w:val="15"/>
          <w:jc w:val="center"/>
        </w:trPr>
        <w:tc>
          <w:tcPr>
            <w:tcW w:w="0" w:type="auto"/>
            <w:tcMar>
              <w:top w:w="0" w:type="dxa"/>
              <w:left w:w="0" w:type="dxa"/>
              <w:bottom w:w="0" w:type="dxa"/>
              <w:right w:w="0" w:type="dxa"/>
            </w:tcMar>
            <w:hideMark/>
          </w:tcPr>
          <w:p w14:paraId="6D9A7AE4" w14:textId="77777777" w:rsidR="00B059E8" w:rsidRDefault="00B059E8" w:rsidP="003A6283">
            <w:pPr>
              <w:spacing w:line="345" w:lineRule="atLeast"/>
              <w:rPr>
                <w:rFonts w:ascii="Arial" w:eastAsia="Times New Roman" w:hAnsi="Arial" w:cs="Arial"/>
                <w:b/>
                <w:bCs/>
                <w:color w:val="333333"/>
                <w:sz w:val="26"/>
                <w:szCs w:val="26"/>
              </w:rPr>
            </w:pPr>
          </w:p>
        </w:tc>
        <w:tc>
          <w:tcPr>
            <w:tcW w:w="0" w:type="auto"/>
            <w:hideMark/>
          </w:tcPr>
          <w:p w14:paraId="5A697922" w14:textId="77777777" w:rsidR="00B059E8" w:rsidRDefault="00B059E8" w:rsidP="003A6283">
            <w:pPr>
              <w:spacing w:line="345" w:lineRule="atLeast"/>
              <w:rPr>
                <w:rFonts w:eastAsia="Times New Roman"/>
                <w:sz w:val="20"/>
                <w:szCs w:val="20"/>
              </w:rPr>
            </w:pPr>
          </w:p>
        </w:tc>
        <w:tc>
          <w:tcPr>
            <w:tcW w:w="0" w:type="auto"/>
            <w:hideMark/>
          </w:tcPr>
          <w:p w14:paraId="1B58F461" w14:textId="77777777" w:rsidR="00B059E8" w:rsidRDefault="00B059E8" w:rsidP="003A6283">
            <w:pPr>
              <w:spacing w:line="345" w:lineRule="atLeast"/>
              <w:rPr>
                <w:rFonts w:eastAsia="Times New Roman"/>
                <w:sz w:val="20"/>
                <w:szCs w:val="20"/>
              </w:rPr>
            </w:pPr>
          </w:p>
        </w:tc>
        <w:tc>
          <w:tcPr>
            <w:tcW w:w="0" w:type="auto"/>
            <w:hideMark/>
          </w:tcPr>
          <w:p w14:paraId="3EA3FDB6" w14:textId="77777777" w:rsidR="00B059E8" w:rsidRDefault="00B059E8" w:rsidP="003A6283">
            <w:pPr>
              <w:spacing w:line="345" w:lineRule="atLeast"/>
              <w:rPr>
                <w:rFonts w:eastAsia="Times New Roman"/>
                <w:sz w:val="20"/>
                <w:szCs w:val="20"/>
              </w:rPr>
            </w:pPr>
          </w:p>
        </w:tc>
        <w:tc>
          <w:tcPr>
            <w:tcW w:w="0" w:type="auto"/>
            <w:hideMark/>
          </w:tcPr>
          <w:p w14:paraId="34490C1B" w14:textId="77777777" w:rsidR="00B059E8" w:rsidRDefault="00B059E8" w:rsidP="003A6283">
            <w:pPr>
              <w:spacing w:line="345" w:lineRule="atLeast"/>
              <w:rPr>
                <w:rFonts w:eastAsia="Times New Roman"/>
                <w:sz w:val="20"/>
                <w:szCs w:val="20"/>
              </w:rPr>
            </w:pPr>
          </w:p>
        </w:tc>
      </w:tr>
      <w:tr w:rsidR="00B059E8" w14:paraId="3C64BAA5" w14:textId="77777777" w:rsidTr="003A6283">
        <w:trPr>
          <w:trHeight w:val="555"/>
          <w:jc w:val="center"/>
        </w:trPr>
        <w:tc>
          <w:tcPr>
            <w:tcW w:w="0" w:type="auto"/>
            <w:tcMar>
              <w:top w:w="0" w:type="dxa"/>
              <w:left w:w="0" w:type="dxa"/>
              <w:bottom w:w="0" w:type="dxa"/>
              <w:right w:w="0" w:type="dxa"/>
            </w:tcMar>
            <w:hideMark/>
          </w:tcPr>
          <w:p w14:paraId="5E21D5A5"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30DF8FA"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Nr. crt.</w:t>
            </w:r>
          </w:p>
        </w:tc>
        <w:tc>
          <w:tcPr>
            <w:tcW w:w="0" w:type="auto"/>
            <w:tcBorders>
              <w:top w:val="single" w:sz="6" w:space="0" w:color="333333"/>
              <w:left w:val="single" w:sz="6" w:space="0" w:color="333333"/>
              <w:bottom w:val="single" w:sz="6" w:space="0" w:color="333333"/>
              <w:right w:val="single" w:sz="6" w:space="0" w:color="333333"/>
            </w:tcBorders>
            <w:hideMark/>
          </w:tcPr>
          <w:p w14:paraId="5A156716"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SPECIFICAŢIE</w:t>
            </w:r>
          </w:p>
        </w:tc>
        <w:tc>
          <w:tcPr>
            <w:tcW w:w="0" w:type="auto"/>
            <w:tcBorders>
              <w:top w:val="single" w:sz="6" w:space="0" w:color="333333"/>
              <w:left w:val="single" w:sz="6" w:space="0" w:color="333333"/>
              <w:bottom w:val="single" w:sz="6" w:space="0" w:color="333333"/>
              <w:right w:val="single" w:sz="6" w:space="0" w:color="333333"/>
            </w:tcBorders>
            <w:hideMark/>
          </w:tcPr>
          <w:p w14:paraId="02208FC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UM</w:t>
            </w:r>
          </w:p>
        </w:tc>
        <w:tc>
          <w:tcPr>
            <w:tcW w:w="0" w:type="auto"/>
            <w:tcBorders>
              <w:top w:val="single" w:sz="6" w:space="0" w:color="333333"/>
              <w:left w:val="single" w:sz="6" w:space="0" w:color="333333"/>
              <w:bottom w:val="single" w:sz="6" w:space="0" w:color="333333"/>
              <w:right w:val="single" w:sz="6" w:space="0" w:color="333333"/>
            </w:tcBorders>
            <w:hideMark/>
          </w:tcPr>
          <w:p w14:paraId="3638CEDD"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Programat anual</w:t>
            </w:r>
          </w:p>
        </w:tc>
      </w:tr>
      <w:tr w:rsidR="00B059E8" w14:paraId="61543D7D" w14:textId="77777777" w:rsidTr="003A6283">
        <w:trPr>
          <w:trHeight w:val="345"/>
          <w:jc w:val="center"/>
        </w:trPr>
        <w:tc>
          <w:tcPr>
            <w:tcW w:w="0" w:type="auto"/>
            <w:tcMar>
              <w:top w:w="0" w:type="dxa"/>
              <w:left w:w="0" w:type="dxa"/>
              <w:bottom w:w="0" w:type="dxa"/>
              <w:right w:w="0" w:type="dxa"/>
            </w:tcMar>
            <w:hideMark/>
          </w:tcPr>
          <w:p w14:paraId="7F592BEC" w14:textId="77777777" w:rsidR="00B059E8" w:rsidRDefault="00B059E8" w:rsidP="003A6283">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AF6F0BA"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14:paraId="0E7DC9F1"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Cheltuieli materiale, din care:</w:t>
            </w:r>
          </w:p>
        </w:tc>
        <w:tc>
          <w:tcPr>
            <w:tcW w:w="0" w:type="auto"/>
            <w:tcBorders>
              <w:top w:val="single" w:sz="6" w:space="0" w:color="333333"/>
              <w:left w:val="single" w:sz="6" w:space="0" w:color="333333"/>
              <w:bottom w:val="single" w:sz="6" w:space="0" w:color="333333"/>
              <w:right w:val="single" w:sz="6" w:space="0" w:color="333333"/>
            </w:tcBorders>
            <w:hideMark/>
          </w:tcPr>
          <w:p w14:paraId="0AB8E92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72D49B3C" w14:textId="77777777" w:rsidR="00B059E8" w:rsidRDefault="00B059E8" w:rsidP="003A6283">
            <w:pPr>
              <w:spacing w:line="345" w:lineRule="atLeast"/>
              <w:rPr>
                <w:rFonts w:ascii="Arial" w:eastAsia="Times New Roman" w:hAnsi="Arial" w:cs="Arial"/>
                <w:color w:val="333333"/>
                <w:sz w:val="18"/>
                <w:szCs w:val="18"/>
              </w:rPr>
            </w:pPr>
          </w:p>
        </w:tc>
      </w:tr>
      <w:tr w:rsidR="00B059E8" w14:paraId="2D6FCDAE" w14:textId="77777777" w:rsidTr="003A6283">
        <w:trPr>
          <w:trHeight w:val="345"/>
          <w:jc w:val="center"/>
        </w:trPr>
        <w:tc>
          <w:tcPr>
            <w:tcW w:w="0" w:type="auto"/>
            <w:tcMar>
              <w:top w:w="0" w:type="dxa"/>
              <w:left w:w="0" w:type="dxa"/>
              <w:bottom w:w="0" w:type="dxa"/>
              <w:right w:w="0" w:type="dxa"/>
            </w:tcMar>
            <w:hideMark/>
          </w:tcPr>
          <w:p w14:paraId="77C7C570"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5EE6282"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w:t>
            </w:r>
          </w:p>
        </w:tc>
        <w:tc>
          <w:tcPr>
            <w:tcW w:w="0" w:type="auto"/>
            <w:tcBorders>
              <w:top w:val="single" w:sz="6" w:space="0" w:color="333333"/>
              <w:left w:val="single" w:sz="6" w:space="0" w:color="333333"/>
              <w:bottom w:val="single" w:sz="6" w:space="0" w:color="333333"/>
              <w:right w:val="single" w:sz="6" w:space="0" w:color="333333"/>
            </w:tcBorders>
            <w:hideMark/>
          </w:tcPr>
          <w:p w14:paraId="6545E2C7" w14:textId="77777777" w:rsidR="00B059E8" w:rsidRDefault="00B059E8"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Carburanţi</w:t>
            </w:r>
            <w:proofErr w:type="spellEnd"/>
            <w:r>
              <w:rPr>
                <w:rFonts w:ascii="Arial" w:eastAsia="Times New Roman" w:hAnsi="Arial" w:cs="Arial"/>
                <w:color w:val="333333"/>
                <w:sz w:val="18"/>
                <w:szCs w:val="18"/>
              </w:rPr>
              <w:t xml:space="preserve">, aditivi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lubrifianţi</w:t>
            </w:r>
            <w:proofErr w:type="spellEnd"/>
          </w:p>
        </w:tc>
        <w:tc>
          <w:tcPr>
            <w:tcW w:w="0" w:type="auto"/>
            <w:tcBorders>
              <w:top w:val="single" w:sz="6" w:space="0" w:color="333333"/>
              <w:left w:val="single" w:sz="6" w:space="0" w:color="333333"/>
              <w:bottom w:val="single" w:sz="6" w:space="0" w:color="333333"/>
              <w:right w:val="single" w:sz="6" w:space="0" w:color="333333"/>
            </w:tcBorders>
            <w:hideMark/>
          </w:tcPr>
          <w:p w14:paraId="4519C60F"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08CFF828" w14:textId="77777777" w:rsidR="00B059E8" w:rsidRDefault="00B059E8" w:rsidP="003A6283">
            <w:pPr>
              <w:spacing w:line="345" w:lineRule="atLeast"/>
              <w:rPr>
                <w:rFonts w:ascii="Arial" w:eastAsia="Times New Roman" w:hAnsi="Arial" w:cs="Arial"/>
                <w:color w:val="333333"/>
                <w:sz w:val="18"/>
                <w:szCs w:val="18"/>
              </w:rPr>
            </w:pPr>
          </w:p>
        </w:tc>
      </w:tr>
      <w:tr w:rsidR="00B059E8" w14:paraId="09E22A03" w14:textId="77777777" w:rsidTr="003A6283">
        <w:trPr>
          <w:trHeight w:val="345"/>
          <w:jc w:val="center"/>
        </w:trPr>
        <w:tc>
          <w:tcPr>
            <w:tcW w:w="0" w:type="auto"/>
            <w:tcMar>
              <w:top w:w="0" w:type="dxa"/>
              <w:left w:w="0" w:type="dxa"/>
              <w:bottom w:w="0" w:type="dxa"/>
              <w:right w:w="0" w:type="dxa"/>
            </w:tcMar>
            <w:hideMark/>
          </w:tcPr>
          <w:p w14:paraId="35325A10"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7B5E716"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1.2</w:t>
            </w:r>
          </w:p>
        </w:tc>
        <w:tc>
          <w:tcPr>
            <w:tcW w:w="0" w:type="auto"/>
            <w:tcBorders>
              <w:top w:val="single" w:sz="6" w:space="0" w:color="333333"/>
              <w:left w:val="single" w:sz="6" w:space="0" w:color="333333"/>
              <w:bottom w:val="single" w:sz="6" w:space="0" w:color="333333"/>
              <w:right w:val="single" w:sz="6" w:space="0" w:color="333333"/>
            </w:tcBorders>
            <w:hideMark/>
          </w:tcPr>
          <w:p w14:paraId="486F179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cu </w:t>
            </w:r>
            <w:proofErr w:type="spellStart"/>
            <w:r>
              <w:rPr>
                <w:rFonts w:ascii="Arial" w:eastAsia="Times New Roman" w:hAnsi="Arial" w:cs="Arial"/>
                <w:color w:val="333333"/>
                <w:sz w:val="18"/>
                <w:szCs w:val="18"/>
              </w:rPr>
              <w:t>utilităţile</w:t>
            </w:r>
            <w:proofErr w:type="spellEnd"/>
            <w:r>
              <w:rPr>
                <w:rFonts w:ascii="Arial" w:eastAsia="Times New Roman" w:hAnsi="Arial" w:cs="Arial"/>
                <w:color w:val="333333"/>
                <w:sz w:val="18"/>
                <w:szCs w:val="18"/>
              </w:rPr>
              <w:t>, din care</w:t>
            </w:r>
          </w:p>
        </w:tc>
        <w:tc>
          <w:tcPr>
            <w:tcW w:w="0" w:type="auto"/>
            <w:tcBorders>
              <w:top w:val="single" w:sz="6" w:space="0" w:color="333333"/>
              <w:left w:val="single" w:sz="6" w:space="0" w:color="333333"/>
              <w:bottom w:val="single" w:sz="6" w:space="0" w:color="333333"/>
              <w:right w:val="single" w:sz="6" w:space="0" w:color="333333"/>
            </w:tcBorders>
            <w:hideMark/>
          </w:tcPr>
          <w:p w14:paraId="68E8416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31223F46" w14:textId="77777777" w:rsidR="00B059E8" w:rsidRDefault="00B059E8" w:rsidP="003A6283">
            <w:pPr>
              <w:spacing w:line="345" w:lineRule="atLeast"/>
              <w:rPr>
                <w:rFonts w:ascii="Arial" w:eastAsia="Times New Roman" w:hAnsi="Arial" w:cs="Arial"/>
                <w:color w:val="333333"/>
                <w:sz w:val="18"/>
                <w:szCs w:val="18"/>
              </w:rPr>
            </w:pPr>
          </w:p>
        </w:tc>
      </w:tr>
      <w:tr w:rsidR="00B059E8" w14:paraId="4DCB5182" w14:textId="77777777" w:rsidTr="003A6283">
        <w:trPr>
          <w:trHeight w:val="345"/>
          <w:jc w:val="center"/>
        </w:trPr>
        <w:tc>
          <w:tcPr>
            <w:tcW w:w="0" w:type="auto"/>
            <w:tcMar>
              <w:top w:w="0" w:type="dxa"/>
              <w:left w:w="0" w:type="dxa"/>
              <w:bottom w:w="0" w:type="dxa"/>
              <w:right w:w="0" w:type="dxa"/>
            </w:tcMar>
            <w:hideMark/>
          </w:tcPr>
          <w:p w14:paraId="447276CD"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6447BC6"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1.2.1</w:t>
            </w:r>
          </w:p>
        </w:tc>
        <w:tc>
          <w:tcPr>
            <w:tcW w:w="0" w:type="auto"/>
            <w:tcBorders>
              <w:top w:val="single" w:sz="6" w:space="0" w:color="333333"/>
              <w:left w:val="single" w:sz="6" w:space="0" w:color="333333"/>
              <w:bottom w:val="single" w:sz="6" w:space="0" w:color="333333"/>
              <w:right w:val="single" w:sz="6" w:space="0" w:color="333333"/>
            </w:tcBorders>
            <w:hideMark/>
          </w:tcPr>
          <w:p w14:paraId="3C4D4AF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Energie electrică tehnologică</w:t>
            </w:r>
          </w:p>
        </w:tc>
        <w:tc>
          <w:tcPr>
            <w:tcW w:w="0" w:type="auto"/>
            <w:tcBorders>
              <w:top w:val="single" w:sz="6" w:space="0" w:color="333333"/>
              <w:left w:val="single" w:sz="6" w:space="0" w:color="333333"/>
              <w:bottom w:val="single" w:sz="6" w:space="0" w:color="333333"/>
              <w:right w:val="single" w:sz="6" w:space="0" w:color="333333"/>
            </w:tcBorders>
            <w:hideMark/>
          </w:tcPr>
          <w:p w14:paraId="7C41150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67D0BC0E" w14:textId="77777777" w:rsidR="00B059E8" w:rsidRDefault="00B059E8" w:rsidP="003A6283">
            <w:pPr>
              <w:spacing w:line="345" w:lineRule="atLeast"/>
              <w:rPr>
                <w:rFonts w:ascii="Arial" w:eastAsia="Times New Roman" w:hAnsi="Arial" w:cs="Arial"/>
                <w:color w:val="333333"/>
                <w:sz w:val="18"/>
                <w:szCs w:val="18"/>
              </w:rPr>
            </w:pPr>
          </w:p>
        </w:tc>
      </w:tr>
      <w:tr w:rsidR="00B059E8" w14:paraId="3107E3B2" w14:textId="77777777" w:rsidTr="003A6283">
        <w:trPr>
          <w:trHeight w:val="345"/>
          <w:jc w:val="center"/>
        </w:trPr>
        <w:tc>
          <w:tcPr>
            <w:tcW w:w="0" w:type="auto"/>
            <w:tcMar>
              <w:top w:w="0" w:type="dxa"/>
              <w:left w:w="0" w:type="dxa"/>
              <w:bottom w:w="0" w:type="dxa"/>
              <w:right w:w="0" w:type="dxa"/>
            </w:tcMar>
            <w:hideMark/>
          </w:tcPr>
          <w:p w14:paraId="0C02BBB3"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FE782D7"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1.2.2</w:t>
            </w:r>
          </w:p>
        </w:tc>
        <w:tc>
          <w:tcPr>
            <w:tcW w:w="0" w:type="auto"/>
            <w:tcBorders>
              <w:top w:val="single" w:sz="6" w:space="0" w:color="333333"/>
              <w:left w:val="single" w:sz="6" w:space="0" w:color="333333"/>
              <w:bottom w:val="single" w:sz="6" w:space="0" w:color="333333"/>
              <w:right w:val="single" w:sz="6" w:space="0" w:color="333333"/>
            </w:tcBorders>
            <w:hideMark/>
          </w:tcPr>
          <w:p w14:paraId="4F935084"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Energie electrică </w:t>
            </w:r>
            <w:proofErr w:type="spellStart"/>
            <w:r>
              <w:rPr>
                <w:rFonts w:ascii="Arial" w:eastAsia="Times New Roman" w:hAnsi="Arial" w:cs="Arial"/>
                <w:color w:val="333333"/>
                <w:sz w:val="18"/>
                <w:szCs w:val="18"/>
              </w:rPr>
              <w:t>activităţi</w:t>
            </w:r>
            <w:proofErr w:type="spellEnd"/>
            <w:r>
              <w:rPr>
                <w:rFonts w:ascii="Arial" w:eastAsia="Times New Roman" w:hAnsi="Arial" w:cs="Arial"/>
                <w:color w:val="333333"/>
                <w:sz w:val="18"/>
                <w:szCs w:val="18"/>
              </w:rPr>
              <w:t xml:space="preserve"> administrative</w:t>
            </w:r>
          </w:p>
        </w:tc>
        <w:tc>
          <w:tcPr>
            <w:tcW w:w="0" w:type="auto"/>
            <w:tcBorders>
              <w:top w:val="single" w:sz="6" w:space="0" w:color="333333"/>
              <w:left w:val="single" w:sz="6" w:space="0" w:color="333333"/>
              <w:bottom w:val="single" w:sz="6" w:space="0" w:color="333333"/>
              <w:right w:val="single" w:sz="6" w:space="0" w:color="333333"/>
            </w:tcBorders>
            <w:hideMark/>
          </w:tcPr>
          <w:p w14:paraId="6184ACB2"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39E21336" w14:textId="77777777" w:rsidR="00B059E8" w:rsidRDefault="00B059E8" w:rsidP="003A6283">
            <w:pPr>
              <w:spacing w:line="345" w:lineRule="atLeast"/>
              <w:rPr>
                <w:rFonts w:ascii="Arial" w:eastAsia="Times New Roman" w:hAnsi="Arial" w:cs="Arial"/>
                <w:color w:val="333333"/>
                <w:sz w:val="18"/>
                <w:szCs w:val="18"/>
              </w:rPr>
            </w:pPr>
          </w:p>
        </w:tc>
      </w:tr>
      <w:tr w:rsidR="00B059E8" w14:paraId="2467D2D8" w14:textId="77777777" w:rsidTr="003A6283">
        <w:trPr>
          <w:trHeight w:val="345"/>
          <w:jc w:val="center"/>
        </w:trPr>
        <w:tc>
          <w:tcPr>
            <w:tcW w:w="0" w:type="auto"/>
            <w:tcMar>
              <w:top w:w="0" w:type="dxa"/>
              <w:left w:w="0" w:type="dxa"/>
              <w:bottom w:w="0" w:type="dxa"/>
              <w:right w:w="0" w:type="dxa"/>
            </w:tcMar>
            <w:hideMark/>
          </w:tcPr>
          <w:p w14:paraId="16B6FEC8"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558ED57"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1.2.3</w:t>
            </w:r>
          </w:p>
        </w:tc>
        <w:tc>
          <w:tcPr>
            <w:tcW w:w="0" w:type="auto"/>
            <w:tcBorders>
              <w:top w:val="single" w:sz="6" w:space="0" w:color="333333"/>
              <w:left w:val="single" w:sz="6" w:space="0" w:color="333333"/>
              <w:bottom w:val="single" w:sz="6" w:space="0" w:color="333333"/>
              <w:right w:val="single" w:sz="6" w:space="0" w:color="333333"/>
            </w:tcBorders>
            <w:hideMark/>
          </w:tcPr>
          <w:p w14:paraId="3F95DC4D"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Alimentarea cu apă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canalizare ape uzate</w:t>
            </w:r>
          </w:p>
        </w:tc>
        <w:tc>
          <w:tcPr>
            <w:tcW w:w="0" w:type="auto"/>
            <w:tcBorders>
              <w:top w:val="single" w:sz="6" w:space="0" w:color="333333"/>
              <w:left w:val="single" w:sz="6" w:space="0" w:color="333333"/>
              <w:bottom w:val="single" w:sz="6" w:space="0" w:color="333333"/>
              <w:right w:val="single" w:sz="6" w:space="0" w:color="333333"/>
            </w:tcBorders>
            <w:hideMark/>
          </w:tcPr>
          <w:p w14:paraId="73314A90"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4506794A" w14:textId="77777777" w:rsidR="00B059E8" w:rsidRDefault="00B059E8" w:rsidP="003A6283">
            <w:pPr>
              <w:spacing w:line="345" w:lineRule="atLeast"/>
              <w:rPr>
                <w:rFonts w:ascii="Arial" w:eastAsia="Times New Roman" w:hAnsi="Arial" w:cs="Arial"/>
                <w:color w:val="333333"/>
                <w:sz w:val="18"/>
                <w:szCs w:val="18"/>
              </w:rPr>
            </w:pPr>
          </w:p>
        </w:tc>
      </w:tr>
      <w:tr w:rsidR="00B059E8" w14:paraId="41518042" w14:textId="77777777" w:rsidTr="003A6283">
        <w:trPr>
          <w:trHeight w:val="345"/>
          <w:jc w:val="center"/>
        </w:trPr>
        <w:tc>
          <w:tcPr>
            <w:tcW w:w="0" w:type="auto"/>
            <w:tcMar>
              <w:top w:w="0" w:type="dxa"/>
              <w:left w:w="0" w:type="dxa"/>
              <w:bottom w:w="0" w:type="dxa"/>
              <w:right w:w="0" w:type="dxa"/>
            </w:tcMar>
            <w:hideMark/>
          </w:tcPr>
          <w:p w14:paraId="3E105C78"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4B843AF"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1.2.4</w:t>
            </w:r>
          </w:p>
        </w:tc>
        <w:tc>
          <w:tcPr>
            <w:tcW w:w="0" w:type="auto"/>
            <w:tcBorders>
              <w:top w:val="single" w:sz="6" w:space="0" w:color="333333"/>
              <w:left w:val="single" w:sz="6" w:space="0" w:color="333333"/>
              <w:bottom w:val="single" w:sz="6" w:space="0" w:color="333333"/>
              <w:right w:val="single" w:sz="6" w:space="0" w:color="333333"/>
            </w:tcBorders>
            <w:hideMark/>
          </w:tcPr>
          <w:p w14:paraId="7C094D1D"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w:t>
            </w:r>
            <w:proofErr w:type="spellStart"/>
            <w:r>
              <w:rPr>
                <w:rFonts w:ascii="Arial" w:eastAsia="Times New Roman" w:hAnsi="Arial" w:cs="Arial"/>
                <w:color w:val="333333"/>
                <w:sz w:val="18"/>
                <w:szCs w:val="18"/>
              </w:rPr>
              <w:t>utilităţi</w:t>
            </w:r>
            <w:proofErr w:type="spellEnd"/>
          </w:p>
        </w:tc>
        <w:tc>
          <w:tcPr>
            <w:tcW w:w="0" w:type="auto"/>
            <w:tcBorders>
              <w:top w:val="single" w:sz="6" w:space="0" w:color="333333"/>
              <w:left w:val="single" w:sz="6" w:space="0" w:color="333333"/>
              <w:bottom w:val="single" w:sz="6" w:space="0" w:color="333333"/>
              <w:right w:val="single" w:sz="6" w:space="0" w:color="333333"/>
            </w:tcBorders>
            <w:hideMark/>
          </w:tcPr>
          <w:p w14:paraId="0BE048C0"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3653A0ED" w14:textId="77777777" w:rsidR="00B059E8" w:rsidRDefault="00B059E8" w:rsidP="003A6283">
            <w:pPr>
              <w:spacing w:line="345" w:lineRule="atLeast"/>
              <w:rPr>
                <w:rFonts w:ascii="Arial" w:eastAsia="Times New Roman" w:hAnsi="Arial" w:cs="Arial"/>
                <w:color w:val="333333"/>
                <w:sz w:val="18"/>
                <w:szCs w:val="18"/>
              </w:rPr>
            </w:pPr>
          </w:p>
        </w:tc>
      </w:tr>
      <w:tr w:rsidR="00B059E8" w14:paraId="584E9978" w14:textId="77777777" w:rsidTr="003A6283">
        <w:trPr>
          <w:trHeight w:val="555"/>
          <w:jc w:val="center"/>
        </w:trPr>
        <w:tc>
          <w:tcPr>
            <w:tcW w:w="0" w:type="auto"/>
            <w:tcMar>
              <w:top w:w="0" w:type="dxa"/>
              <w:left w:w="0" w:type="dxa"/>
              <w:bottom w:w="0" w:type="dxa"/>
              <w:right w:w="0" w:type="dxa"/>
            </w:tcMar>
            <w:hideMark/>
          </w:tcPr>
          <w:p w14:paraId="6EB24DD9"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96170E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1.3</w:t>
            </w:r>
          </w:p>
        </w:tc>
        <w:tc>
          <w:tcPr>
            <w:tcW w:w="0" w:type="auto"/>
            <w:tcBorders>
              <w:top w:val="single" w:sz="6" w:space="0" w:color="333333"/>
              <w:left w:val="single" w:sz="6" w:space="0" w:color="333333"/>
              <w:bottom w:val="single" w:sz="6" w:space="0" w:color="333333"/>
              <w:right w:val="single" w:sz="6" w:space="0" w:color="333333"/>
            </w:tcBorders>
            <w:hideMark/>
          </w:tcPr>
          <w:p w14:paraId="3A35E79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Piese de schimb pentru autospeciale, mijloace de transport, utilaje, </w:t>
            </w:r>
            <w:proofErr w:type="spellStart"/>
            <w:r>
              <w:rPr>
                <w:rFonts w:ascii="Arial" w:eastAsia="Times New Roman" w:hAnsi="Arial" w:cs="Arial"/>
                <w:color w:val="333333"/>
                <w:sz w:val="18"/>
                <w:szCs w:val="18"/>
              </w:rPr>
              <w:t>instalaţii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echipamente</w:t>
            </w:r>
          </w:p>
        </w:tc>
        <w:tc>
          <w:tcPr>
            <w:tcW w:w="0" w:type="auto"/>
            <w:tcBorders>
              <w:top w:val="single" w:sz="6" w:space="0" w:color="333333"/>
              <w:left w:val="single" w:sz="6" w:space="0" w:color="333333"/>
              <w:bottom w:val="single" w:sz="6" w:space="0" w:color="333333"/>
              <w:right w:val="single" w:sz="6" w:space="0" w:color="333333"/>
            </w:tcBorders>
            <w:hideMark/>
          </w:tcPr>
          <w:p w14:paraId="4101C41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7BCBE64A" w14:textId="77777777" w:rsidR="00B059E8" w:rsidRDefault="00B059E8" w:rsidP="003A6283">
            <w:pPr>
              <w:spacing w:line="345" w:lineRule="atLeast"/>
              <w:rPr>
                <w:rFonts w:ascii="Arial" w:eastAsia="Times New Roman" w:hAnsi="Arial" w:cs="Arial"/>
                <w:color w:val="333333"/>
                <w:sz w:val="18"/>
                <w:szCs w:val="18"/>
              </w:rPr>
            </w:pPr>
          </w:p>
        </w:tc>
      </w:tr>
      <w:tr w:rsidR="00B059E8" w14:paraId="7880AF73" w14:textId="77777777" w:rsidTr="003A6283">
        <w:trPr>
          <w:trHeight w:val="345"/>
          <w:jc w:val="center"/>
        </w:trPr>
        <w:tc>
          <w:tcPr>
            <w:tcW w:w="0" w:type="auto"/>
            <w:tcMar>
              <w:top w:w="0" w:type="dxa"/>
              <w:left w:w="0" w:type="dxa"/>
              <w:bottom w:w="0" w:type="dxa"/>
              <w:right w:w="0" w:type="dxa"/>
            </w:tcMar>
            <w:hideMark/>
          </w:tcPr>
          <w:p w14:paraId="5A6282B5"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03D4C1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1.4.</w:t>
            </w:r>
          </w:p>
        </w:tc>
        <w:tc>
          <w:tcPr>
            <w:tcW w:w="0" w:type="auto"/>
            <w:tcBorders>
              <w:top w:val="single" w:sz="6" w:space="0" w:color="333333"/>
              <w:left w:val="single" w:sz="6" w:space="0" w:color="333333"/>
              <w:bottom w:val="single" w:sz="6" w:space="0" w:color="333333"/>
              <w:right w:val="single" w:sz="6" w:space="0" w:color="333333"/>
            </w:tcBorders>
            <w:hideMark/>
          </w:tcPr>
          <w:p w14:paraId="1A9D159B"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Materii prime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materiale consumabile</w:t>
            </w:r>
          </w:p>
        </w:tc>
        <w:tc>
          <w:tcPr>
            <w:tcW w:w="0" w:type="auto"/>
            <w:tcBorders>
              <w:top w:val="single" w:sz="6" w:space="0" w:color="333333"/>
              <w:left w:val="single" w:sz="6" w:space="0" w:color="333333"/>
              <w:bottom w:val="single" w:sz="6" w:space="0" w:color="333333"/>
              <w:right w:val="single" w:sz="6" w:space="0" w:color="333333"/>
            </w:tcBorders>
            <w:hideMark/>
          </w:tcPr>
          <w:p w14:paraId="1752897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54706FDF" w14:textId="77777777" w:rsidR="00B059E8" w:rsidRDefault="00B059E8" w:rsidP="003A6283">
            <w:pPr>
              <w:spacing w:line="345" w:lineRule="atLeast"/>
              <w:rPr>
                <w:rFonts w:ascii="Arial" w:eastAsia="Times New Roman" w:hAnsi="Arial" w:cs="Arial"/>
                <w:color w:val="333333"/>
                <w:sz w:val="18"/>
                <w:szCs w:val="18"/>
              </w:rPr>
            </w:pPr>
          </w:p>
        </w:tc>
      </w:tr>
      <w:tr w:rsidR="00B059E8" w14:paraId="047A94C4" w14:textId="77777777" w:rsidTr="003A6283">
        <w:trPr>
          <w:trHeight w:val="345"/>
          <w:jc w:val="center"/>
        </w:trPr>
        <w:tc>
          <w:tcPr>
            <w:tcW w:w="0" w:type="auto"/>
            <w:tcMar>
              <w:top w:w="0" w:type="dxa"/>
              <w:left w:w="0" w:type="dxa"/>
              <w:bottom w:w="0" w:type="dxa"/>
              <w:right w:w="0" w:type="dxa"/>
            </w:tcMar>
            <w:hideMark/>
          </w:tcPr>
          <w:p w14:paraId="7BD7CF20"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13204AD"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1.5</w:t>
            </w:r>
          </w:p>
        </w:tc>
        <w:tc>
          <w:tcPr>
            <w:tcW w:w="0" w:type="auto"/>
            <w:tcBorders>
              <w:top w:val="single" w:sz="6" w:space="0" w:color="333333"/>
              <w:left w:val="single" w:sz="6" w:space="0" w:color="333333"/>
              <w:bottom w:val="single" w:sz="6" w:space="0" w:color="333333"/>
              <w:right w:val="single" w:sz="6" w:space="0" w:color="333333"/>
            </w:tcBorders>
            <w:hideMark/>
          </w:tcPr>
          <w:p w14:paraId="16EA12AE"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Echipament de lucru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protecţia</w:t>
            </w:r>
            <w:proofErr w:type="spellEnd"/>
            <w:r>
              <w:rPr>
                <w:rFonts w:ascii="Arial" w:eastAsia="Times New Roman" w:hAnsi="Arial" w:cs="Arial"/>
                <w:color w:val="333333"/>
                <w:sz w:val="18"/>
                <w:szCs w:val="18"/>
              </w:rPr>
              <w:t xml:space="preserve"> muncii</w:t>
            </w:r>
          </w:p>
        </w:tc>
        <w:tc>
          <w:tcPr>
            <w:tcW w:w="0" w:type="auto"/>
            <w:tcBorders>
              <w:top w:val="single" w:sz="6" w:space="0" w:color="333333"/>
              <w:left w:val="single" w:sz="6" w:space="0" w:color="333333"/>
              <w:bottom w:val="single" w:sz="6" w:space="0" w:color="333333"/>
              <w:right w:val="single" w:sz="6" w:space="0" w:color="333333"/>
            </w:tcBorders>
            <w:hideMark/>
          </w:tcPr>
          <w:p w14:paraId="2CDB48A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737FAF72" w14:textId="77777777" w:rsidR="00B059E8" w:rsidRDefault="00B059E8" w:rsidP="003A6283">
            <w:pPr>
              <w:spacing w:line="345" w:lineRule="atLeast"/>
              <w:rPr>
                <w:rFonts w:ascii="Arial" w:eastAsia="Times New Roman" w:hAnsi="Arial" w:cs="Arial"/>
                <w:color w:val="333333"/>
                <w:sz w:val="18"/>
                <w:szCs w:val="18"/>
              </w:rPr>
            </w:pPr>
          </w:p>
        </w:tc>
      </w:tr>
      <w:tr w:rsidR="00B059E8" w14:paraId="75CE1D09" w14:textId="77777777" w:rsidTr="003A6283">
        <w:trPr>
          <w:trHeight w:val="345"/>
          <w:jc w:val="center"/>
        </w:trPr>
        <w:tc>
          <w:tcPr>
            <w:tcW w:w="0" w:type="auto"/>
            <w:tcMar>
              <w:top w:w="0" w:type="dxa"/>
              <w:left w:w="0" w:type="dxa"/>
              <w:bottom w:w="0" w:type="dxa"/>
              <w:right w:w="0" w:type="dxa"/>
            </w:tcMar>
            <w:hideMark/>
          </w:tcPr>
          <w:p w14:paraId="6DA9C97D"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5A3B9A5"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1.6</w:t>
            </w:r>
          </w:p>
        </w:tc>
        <w:tc>
          <w:tcPr>
            <w:tcW w:w="0" w:type="auto"/>
            <w:tcBorders>
              <w:top w:val="single" w:sz="6" w:space="0" w:color="333333"/>
              <w:left w:val="single" w:sz="6" w:space="0" w:color="333333"/>
              <w:bottom w:val="single" w:sz="6" w:space="0" w:color="333333"/>
              <w:right w:val="single" w:sz="6" w:space="0" w:color="333333"/>
            </w:tcBorders>
            <w:hideMark/>
          </w:tcPr>
          <w:p w14:paraId="1515C4E3" w14:textId="77777777" w:rsidR="00B059E8" w:rsidRDefault="00B059E8"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Reparaţii</w:t>
            </w:r>
            <w:proofErr w:type="spellEnd"/>
            <w:r>
              <w:rPr>
                <w:rFonts w:ascii="Arial" w:eastAsia="Times New Roman" w:hAnsi="Arial" w:cs="Arial"/>
                <w:color w:val="333333"/>
                <w:sz w:val="18"/>
                <w:szCs w:val="18"/>
              </w:rPr>
              <w:t xml:space="preserve"> şi </w:t>
            </w:r>
            <w:proofErr w:type="spellStart"/>
            <w:r>
              <w:rPr>
                <w:rFonts w:ascii="Arial" w:eastAsia="Times New Roman" w:hAnsi="Arial" w:cs="Arial"/>
                <w:color w:val="333333"/>
                <w:sz w:val="18"/>
                <w:szCs w:val="18"/>
              </w:rPr>
              <w:t>întreţinere</w:t>
            </w:r>
            <w:proofErr w:type="spellEnd"/>
            <w:r>
              <w:rPr>
                <w:rFonts w:ascii="Arial" w:eastAsia="Times New Roman" w:hAnsi="Arial" w:cs="Arial"/>
                <w:color w:val="333333"/>
                <w:sz w:val="18"/>
                <w:szCs w:val="18"/>
              </w:rPr>
              <w:t>, din care:</w:t>
            </w:r>
          </w:p>
        </w:tc>
        <w:tc>
          <w:tcPr>
            <w:tcW w:w="0" w:type="auto"/>
            <w:tcBorders>
              <w:top w:val="single" w:sz="6" w:space="0" w:color="333333"/>
              <w:left w:val="single" w:sz="6" w:space="0" w:color="333333"/>
              <w:bottom w:val="single" w:sz="6" w:space="0" w:color="333333"/>
              <w:right w:val="single" w:sz="6" w:space="0" w:color="333333"/>
            </w:tcBorders>
            <w:hideMark/>
          </w:tcPr>
          <w:p w14:paraId="7F2EF90D"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48155797" w14:textId="77777777" w:rsidR="00B059E8" w:rsidRDefault="00B059E8" w:rsidP="003A6283">
            <w:pPr>
              <w:spacing w:line="345" w:lineRule="atLeast"/>
              <w:rPr>
                <w:rFonts w:ascii="Arial" w:eastAsia="Times New Roman" w:hAnsi="Arial" w:cs="Arial"/>
                <w:color w:val="333333"/>
                <w:sz w:val="18"/>
                <w:szCs w:val="18"/>
              </w:rPr>
            </w:pPr>
          </w:p>
        </w:tc>
      </w:tr>
      <w:tr w:rsidR="00B059E8" w14:paraId="5D4BA5F8" w14:textId="77777777" w:rsidTr="003A6283">
        <w:trPr>
          <w:trHeight w:val="345"/>
          <w:jc w:val="center"/>
        </w:trPr>
        <w:tc>
          <w:tcPr>
            <w:tcW w:w="0" w:type="auto"/>
            <w:tcMar>
              <w:top w:w="0" w:type="dxa"/>
              <w:left w:w="0" w:type="dxa"/>
              <w:bottom w:w="0" w:type="dxa"/>
              <w:right w:w="0" w:type="dxa"/>
            </w:tcMar>
            <w:hideMark/>
          </w:tcPr>
          <w:p w14:paraId="7F3CD2A9"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B6A88EA"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1.6.1</w:t>
            </w:r>
          </w:p>
        </w:tc>
        <w:tc>
          <w:tcPr>
            <w:tcW w:w="0" w:type="auto"/>
            <w:tcBorders>
              <w:top w:val="single" w:sz="6" w:space="0" w:color="333333"/>
              <w:left w:val="single" w:sz="6" w:space="0" w:color="333333"/>
              <w:bottom w:val="single" w:sz="6" w:space="0" w:color="333333"/>
              <w:right w:val="single" w:sz="6" w:space="0" w:color="333333"/>
            </w:tcBorders>
            <w:hideMark/>
          </w:tcPr>
          <w:p w14:paraId="21136C06" w14:textId="77777777" w:rsidR="00B059E8" w:rsidRDefault="00B059E8"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Reparaţii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întreţinere</w:t>
            </w:r>
            <w:proofErr w:type="spellEnd"/>
            <w:r>
              <w:rPr>
                <w:rFonts w:ascii="Arial" w:eastAsia="Times New Roman" w:hAnsi="Arial" w:cs="Arial"/>
                <w:color w:val="333333"/>
                <w:sz w:val="18"/>
                <w:szCs w:val="18"/>
              </w:rPr>
              <w:t xml:space="preserve"> în regie</w:t>
            </w:r>
          </w:p>
        </w:tc>
        <w:tc>
          <w:tcPr>
            <w:tcW w:w="0" w:type="auto"/>
            <w:tcBorders>
              <w:top w:val="single" w:sz="6" w:space="0" w:color="333333"/>
              <w:left w:val="single" w:sz="6" w:space="0" w:color="333333"/>
              <w:bottom w:val="single" w:sz="6" w:space="0" w:color="333333"/>
              <w:right w:val="single" w:sz="6" w:space="0" w:color="333333"/>
            </w:tcBorders>
            <w:hideMark/>
          </w:tcPr>
          <w:p w14:paraId="0123F50E"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5B7CC984" w14:textId="77777777" w:rsidR="00B059E8" w:rsidRDefault="00B059E8" w:rsidP="003A6283">
            <w:pPr>
              <w:spacing w:line="345" w:lineRule="atLeast"/>
              <w:rPr>
                <w:rFonts w:ascii="Arial" w:eastAsia="Times New Roman" w:hAnsi="Arial" w:cs="Arial"/>
                <w:color w:val="333333"/>
                <w:sz w:val="18"/>
                <w:szCs w:val="18"/>
              </w:rPr>
            </w:pPr>
          </w:p>
        </w:tc>
      </w:tr>
      <w:tr w:rsidR="00B059E8" w14:paraId="266BFD0F" w14:textId="77777777" w:rsidTr="003A6283">
        <w:trPr>
          <w:trHeight w:val="345"/>
          <w:jc w:val="center"/>
        </w:trPr>
        <w:tc>
          <w:tcPr>
            <w:tcW w:w="0" w:type="auto"/>
            <w:tcMar>
              <w:top w:w="0" w:type="dxa"/>
              <w:left w:w="0" w:type="dxa"/>
              <w:bottom w:w="0" w:type="dxa"/>
              <w:right w:w="0" w:type="dxa"/>
            </w:tcMar>
            <w:hideMark/>
          </w:tcPr>
          <w:p w14:paraId="3A2AF84E"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D84A0AE"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1.6.2</w:t>
            </w:r>
          </w:p>
        </w:tc>
        <w:tc>
          <w:tcPr>
            <w:tcW w:w="0" w:type="auto"/>
            <w:tcBorders>
              <w:top w:val="single" w:sz="6" w:space="0" w:color="333333"/>
              <w:left w:val="single" w:sz="6" w:space="0" w:color="333333"/>
              <w:bottom w:val="single" w:sz="6" w:space="0" w:color="333333"/>
              <w:right w:val="single" w:sz="6" w:space="0" w:color="333333"/>
            </w:tcBorders>
            <w:hideMark/>
          </w:tcPr>
          <w:p w14:paraId="0414EC9C" w14:textId="77777777" w:rsidR="00B059E8" w:rsidRDefault="00B059E8"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Reparaţii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întreţinere</w:t>
            </w:r>
            <w:proofErr w:type="spellEnd"/>
            <w:r>
              <w:rPr>
                <w:rFonts w:ascii="Arial" w:eastAsia="Times New Roman" w:hAnsi="Arial" w:cs="Arial"/>
                <w:color w:val="333333"/>
                <w:sz w:val="18"/>
                <w:szCs w:val="18"/>
              </w:rPr>
              <w:t xml:space="preserve"> cu </w:t>
            </w:r>
            <w:proofErr w:type="spellStart"/>
            <w:r>
              <w:rPr>
                <w:rFonts w:ascii="Arial" w:eastAsia="Times New Roman" w:hAnsi="Arial" w:cs="Arial"/>
                <w:color w:val="333333"/>
                <w:sz w:val="18"/>
                <w:szCs w:val="18"/>
              </w:rPr>
              <w:t>terţii</w:t>
            </w:r>
            <w:proofErr w:type="spellEnd"/>
          </w:p>
        </w:tc>
        <w:tc>
          <w:tcPr>
            <w:tcW w:w="0" w:type="auto"/>
            <w:tcBorders>
              <w:top w:val="single" w:sz="6" w:space="0" w:color="333333"/>
              <w:left w:val="single" w:sz="6" w:space="0" w:color="333333"/>
              <w:bottom w:val="single" w:sz="6" w:space="0" w:color="333333"/>
              <w:right w:val="single" w:sz="6" w:space="0" w:color="333333"/>
            </w:tcBorders>
            <w:hideMark/>
          </w:tcPr>
          <w:p w14:paraId="31C5D565"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0D984A6D" w14:textId="77777777" w:rsidR="00B059E8" w:rsidRDefault="00B059E8" w:rsidP="003A6283">
            <w:pPr>
              <w:spacing w:line="345" w:lineRule="atLeast"/>
              <w:rPr>
                <w:rFonts w:ascii="Arial" w:eastAsia="Times New Roman" w:hAnsi="Arial" w:cs="Arial"/>
                <w:color w:val="333333"/>
                <w:sz w:val="18"/>
                <w:szCs w:val="18"/>
              </w:rPr>
            </w:pPr>
          </w:p>
        </w:tc>
      </w:tr>
      <w:tr w:rsidR="00B059E8" w14:paraId="43AF922C" w14:textId="77777777" w:rsidTr="003A6283">
        <w:trPr>
          <w:trHeight w:val="555"/>
          <w:jc w:val="center"/>
        </w:trPr>
        <w:tc>
          <w:tcPr>
            <w:tcW w:w="0" w:type="auto"/>
            <w:tcMar>
              <w:top w:w="0" w:type="dxa"/>
              <w:left w:w="0" w:type="dxa"/>
              <w:bottom w:w="0" w:type="dxa"/>
              <w:right w:w="0" w:type="dxa"/>
            </w:tcMar>
            <w:hideMark/>
          </w:tcPr>
          <w:p w14:paraId="17D7EA8A"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14D6B8D"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1.7</w:t>
            </w:r>
          </w:p>
        </w:tc>
        <w:tc>
          <w:tcPr>
            <w:tcW w:w="0" w:type="auto"/>
            <w:tcBorders>
              <w:top w:val="single" w:sz="6" w:space="0" w:color="333333"/>
              <w:left w:val="single" w:sz="6" w:space="0" w:color="333333"/>
              <w:bottom w:val="single" w:sz="6" w:space="0" w:color="333333"/>
              <w:right w:val="single" w:sz="6" w:space="0" w:color="333333"/>
            </w:tcBorders>
            <w:hideMark/>
          </w:tcPr>
          <w:p w14:paraId="2223DBA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Amortizarea autospecialelor, utilajelor, </w:t>
            </w:r>
            <w:proofErr w:type="spellStart"/>
            <w:r>
              <w:rPr>
                <w:rFonts w:ascii="Arial" w:eastAsia="Times New Roman" w:hAnsi="Arial" w:cs="Arial"/>
                <w:color w:val="333333"/>
                <w:sz w:val="18"/>
                <w:szCs w:val="18"/>
              </w:rPr>
              <w:t>instalaţiilor</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a mijloacelor de transport</w:t>
            </w:r>
          </w:p>
        </w:tc>
        <w:tc>
          <w:tcPr>
            <w:tcW w:w="0" w:type="auto"/>
            <w:tcBorders>
              <w:top w:val="single" w:sz="6" w:space="0" w:color="333333"/>
              <w:left w:val="single" w:sz="6" w:space="0" w:color="333333"/>
              <w:bottom w:val="single" w:sz="6" w:space="0" w:color="333333"/>
              <w:right w:val="single" w:sz="6" w:space="0" w:color="333333"/>
            </w:tcBorders>
            <w:hideMark/>
          </w:tcPr>
          <w:p w14:paraId="54ADC6C4"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29AF4324" w14:textId="77777777" w:rsidR="00B059E8" w:rsidRDefault="00B059E8" w:rsidP="003A6283">
            <w:pPr>
              <w:spacing w:line="345" w:lineRule="atLeast"/>
              <w:rPr>
                <w:rFonts w:ascii="Arial" w:eastAsia="Times New Roman" w:hAnsi="Arial" w:cs="Arial"/>
                <w:color w:val="333333"/>
                <w:sz w:val="18"/>
                <w:szCs w:val="18"/>
              </w:rPr>
            </w:pPr>
          </w:p>
        </w:tc>
      </w:tr>
      <w:tr w:rsidR="00B059E8" w14:paraId="0ED1147A" w14:textId="77777777" w:rsidTr="003A6283">
        <w:trPr>
          <w:trHeight w:val="345"/>
          <w:jc w:val="center"/>
        </w:trPr>
        <w:tc>
          <w:tcPr>
            <w:tcW w:w="0" w:type="auto"/>
            <w:tcMar>
              <w:top w:w="0" w:type="dxa"/>
              <w:left w:w="0" w:type="dxa"/>
              <w:bottom w:w="0" w:type="dxa"/>
              <w:right w:w="0" w:type="dxa"/>
            </w:tcMar>
            <w:hideMark/>
          </w:tcPr>
          <w:p w14:paraId="41877082"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3F412DB"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1.8</w:t>
            </w:r>
          </w:p>
        </w:tc>
        <w:tc>
          <w:tcPr>
            <w:tcW w:w="0" w:type="auto"/>
            <w:tcBorders>
              <w:top w:val="single" w:sz="6" w:space="0" w:color="333333"/>
              <w:left w:val="single" w:sz="6" w:space="0" w:color="333333"/>
              <w:bottom w:val="single" w:sz="6" w:space="0" w:color="333333"/>
              <w:right w:val="single" w:sz="6" w:space="0" w:color="333333"/>
            </w:tcBorders>
            <w:hideMark/>
          </w:tcPr>
          <w:p w14:paraId="4584170D" w14:textId="77777777" w:rsidR="00B059E8" w:rsidRDefault="00B059E8"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Redevenţă</w:t>
            </w:r>
            <w:proofErr w:type="spellEnd"/>
          </w:p>
        </w:tc>
        <w:tc>
          <w:tcPr>
            <w:tcW w:w="0" w:type="auto"/>
            <w:tcBorders>
              <w:top w:val="single" w:sz="6" w:space="0" w:color="333333"/>
              <w:left w:val="single" w:sz="6" w:space="0" w:color="333333"/>
              <w:bottom w:val="single" w:sz="6" w:space="0" w:color="333333"/>
              <w:right w:val="single" w:sz="6" w:space="0" w:color="333333"/>
            </w:tcBorders>
            <w:hideMark/>
          </w:tcPr>
          <w:p w14:paraId="7775301A"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65C3423D" w14:textId="1B54D327" w:rsidR="00B059E8" w:rsidRDefault="009E338B"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178695</w:t>
            </w:r>
          </w:p>
        </w:tc>
      </w:tr>
      <w:tr w:rsidR="00B059E8" w14:paraId="72887AF0" w14:textId="77777777" w:rsidTr="003A6283">
        <w:trPr>
          <w:trHeight w:val="345"/>
          <w:jc w:val="center"/>
        </w:trPr>
        <w:tc>
          <w:tcPr>
            <w:tcW w:w="0" w:type="auto"/>
            <w:tcMar>
              <w:top w:w="0" w:type="dxa"/>
              <w:left w:w="0" w:type="dxa"/>
              <w:bottom w:w="0" w:type="dxa"/>
              <w:right w:w="0" w:type="dxa"/>
            </w:tcMar>
            <w:hideMark/>
          </w:tcPr>
          <w:p w14:paraId="060B3888"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784735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1.9</w:t>
            </w:r>
          </w:p>
        </w:tc>
        <w:tc>
          <w:tcPr>
            <w:tcW w:w="0" w:type="auto"/>
            <w:tcBorders>
              <w:top w:val="single" w:sz="6" w:space="0" w:color="333333"/>
              <w:left w:val="single" w:sz="6" w:space="0" w:color="333333"/>
              <w:bottom w:val="single" w:sz="6" w:space="0" w:color="333333"/>
              <w:right w:val="single" w:sz="6" w:space="0" w:color="333333"/>
            </w:tcBorders>
            <w:hideMark/>
          </w:tcPr>
          <w:p w14:paraId="2F4920A7"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cu </w:t>
            </w:r>
            <w:proofErr w:type="spellStart"/>
            <w:r>
              <w:rPr>
                <w:rFonts w:ascii="Arial" w:eastAsia="Times New Roman" w:hAnsi="Arial" w:cs="Arial"/>
                <w:color w:val="333333"/>
                <w:sz w:val="18"/>
                <w:szCs w:val="18"/>
              </w:rPr>
              <w:t>protecţia</w:t>
            </w:r>
            <w:proofErr w:type="spellEnd"/>
            <w:r>
              <w:rPr>
                <w:rFonts w:ascii="Arial" w:eastAsia="Times New Roman" w:hAnsi="Arial" w:cs="Arial"/>
                <w:color w:val="333333"/>
                <w:sz w:val="18"/>
                <w:szCs w:val="18"/>
              </w:rPr>
              <w:t xml:space="preserve"> mediului</w:t>
            </w:r>
          </w:p>
        </w:tc>
        <w:tc>
          <w:tcPr>
            <w:tcW w:w="0" w:type="auto"/>
            <w:tcBorders>
              <w:top w:val="single" w:sz="6" w:space="0" w:color="333333"/>
              <w:left w:val="single" w:sz="6" w:space="0" w:color="333333"/>
              <w:bottom w:val="single" w:sz="6" w:space="0" w:color="333333"/>
              <w:right w:val="single" w:sz="6" w:space="0" w:color="333333"/>
            </w:tcBorders>
            <w:hideMark/>
          </w:tcPr>
          <w:p w14:paraId="237676EB"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12BCDD75" w14:textId="77777777" w:rsidR="00B059E8" w:rsidRDefault="00B059E8" w:rsidP="003A6283">
            <w:pPr>
              <w:spacing w:line="345" w:lineRule="atLeast"/>
              <w:rPr>
                <w:rFonts w:ascii="Arial" w:eastAsia="Times New Roman" w:hAnsi="Arial" w:cs="Arial"/>
                <w:color w:val="333333"/>
                <w:sz w:val="18"/>
                <w:szCs w:val="18"/>
              </w:rPr>
            </w:pPr>
          </w:p>
        </w:tc>
      </w:tr>
      <w:tr w:rsidR="00B059E8" w14:paraId="66511A27" w14:textId="77777777" w:rsidTr="003A6283">
        <w:trPr>
          <w:trHeight w:val="345"/>
          <w:jc w:val="center"/>
        </w:trPr>
        <w:tc>
          <w:tcPr>
            <w:tcW w:w="0" w:type="auto"/>
            <w:tcMar>
              <w:top w:w="0" w:type="dxa"/>
              <w:left w:w="0" w:type="dxa"/>
              <w:bottom w:w="0" w:type="dxa"/>
              <w:right w:w="0" w:type="dxa"/>
            </w:tcMar>
            <w:hideMark/>
          </w:tcPr>
          <w:p w14:paraId="78E1342F"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29BD79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1.10</w:t>
            </w:r>
          </w:p>
        </w:tc>
        <w:tc>
          <w:tcPr>
            <w:tcW w:w="0" w:type="auto"/>
            <w:tcBorders>
              <w:top w:val="single" w:sz="6" w:space="0" w:color="333333"/>
              <w:left w:val="single" w:sz="6" w:space="0" w:color="333333"/>
              <w:bottom w:val="single" w:sz="6" w:space="0" w:color="333333"/>
              <w:right w:val="single" w:sz="6" w:space="0" w:color="333333"/>
            </w:tcBorders>
            <w:hideMark/>
          </w:tcPr>
          <w:p w14:paraId="5FAAF16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cu determinarea </w:t>
            </w:r>
            <w:proofErr w:type="spellStart"/>
            <w:r>
              <w:rPr>
                <w:rFonts w:ascii="Arial" w:eastAsia="Times New Roman" w:hAnsi="Arial" w:cs="Arial"/>
                <w:color w:val="333333"/>
                <w:sz w:val="18"/>
                <w:szCs w:val="18"/>
              </w:rPr>
              <w:t>compoziţiei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deşeurilor</w:t>
            </w:r>
            <w:proofErr w:type="spellEnd"/>
          </w:p>
        </w:tc>
        <w:tc>
          <w:tcPr>
            <w:tcW w:w="0" w:type="auto"/>
            <w:tcBorders>
              <w:top w:val="single" w:sz="6" w:space="0" w:color="333333"/>
              <w:left w:val="single" w:sz="6" w:space="0" w:color="333333"/>
              <w:bottom w:val="single" w:sz="6" w:space="0" w:color="333333"/>
              <w:right w:val="single" w:sz="6" w:space="0" w:color="333333"/>
            </w:tcBorders>
            <w:hideMark/>
          </w:tcPr>
          <w:p w14:paraId="3BFC011E"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4DC3A9AC" w14:textId="77777777" w:rsidR="00B059E8" w:rsidRDefault="00B059E8" w:rsidP="003A6283">
            <w:pPr>
              <w:spacing w:line="345" w:lineRule="atLeast"/>
              <w:rPr>
                <w:rFonts w:ascii="Arial" w:eastAsia="Times New Roman" w:hAnsi="Arial" w:cs="Arial"/>
                <w:color w:val="333333"/>
                <w:sz w:val="18"/>
                <w:szCs w:val="18"/>
              </w:rPr>
            </w:pPr>
          </w:p>
        </w:tc>
      </w:tr>
      <w:tr w:rsidR="00B059E8" w14:paraId="0EBA882A" w14:textId="77777777" w:rsidTr="003A6283">
        <w:trPr>
          <w:trHeight w:val="345"/>
          <w:jc w:val="center"/>
        </w:trPr>
        <w:tc>
          <w:tcPr>
            <w:tcW w:w="0" w:type="auto"/>
            <w:tcMar>
              <w:top w:w="0" w:type="dxa"/>
              <w:left w:w="0" w:type="dxa"/>
              <w:bottom w:w="0" w:type="dxa"/>
              <w:right w:w="0" w:type="dxa"/>
            </w:tcMar>
            <w:hideMark/>
          </w:tcPr>
          <w:p w14:paraId="50652EDF"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4C3FFA5"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1.11</w:t>
            </w:r>
          </w:p>
        </w:tc>
        <w:tc>
          <w:tcPr>
            <w:tcW w:w="0" w:type="auto"/>
            <w:tcBorders>
              <w:top w:val="single" w:sz="6" w:space="0" w:color="333333"/>
              <w:left w:val="single" w:sz="6" w:space="0" w:color="333333"/>
              <w:bottom w:val="single" w:sz="6" w:space="0" w:color="333333"/>
              <w:right w:val="single" w:sz="6" w:space="0" w:color="333333"/>
            </w:tcBorders>
            <w:hideMark/>
          </w:tcPr>
          <w:p w14:paraId="7E334696"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cheltuieli cu servicii executate de </w:t>
            </w:r>
            <w:proofErr w:type="spellStart"/>
            <w:r>
              <w:rPr>
                <w:rFonts w:ascii="Arial" w:eastAsia="Times New Roman" w:hAnsi="Arial" w:cs="Arial"/>
                <w:color w:val="333333"/>
                <w:sz w:val="18"/>
                <w:szCs w:val="18"/>
              </w:rPr>
              <w:t>terţi</w:t>
            </w:r>
            <w:proofErr w:type="spellEnd"/>
            <w:r>
              <w:rPr>
                <w:rFonts w:ascii="Arial" w:eastAsia="Times New Roman" w:hAnsi="Arial" w:cs="Arial"/>
                <w:color w:val="333333"/>
                <w:sz w:val="18"/>
                <w:szCs w:val="18"/>
              </w:rPr>
              <w:t>, din care:</w:t>
            </w:r>
          </w:p>
        </w:tc>
        <w:tc>
          <w:tcPr>
            <w:tcW w:w="0" w:type="auto"/>
            <w:tcBorders>
              <w:top w:val="single" w:sz="6" w:space="0" w:color="333333"/>
              <w:left w:val="single" w:sz="6" w:space="0" w:color="333333"/>
              <w:bottom w:val="single" w:sz="6" w:space="0" w:color="333333"/>
              <w:right w:val="single" w:sz="6" w:space="0" w:color="333333"/>
            </w:tcBorders>
            <w:hideMark/>
          </w:tcPr>
          <w:p w14:paraId="1027ED0B"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66BD7EE8" w14:textId="77777777" w:rsidR="00B059E8" w:rsidRDefault="00B059E8" w:rsidP="003A6283">
            <w:pPr>
              <w:spacing w:line="345" w:lineRule="atLeast"/>
              <w:rPr>
                <w:rFonts w:ascii="Arial" w:eastAsia="Times New Roman" w:hAnsi="Arial" w:cs="Arial"/>
                <w:color w:val="333333"/>
                <w:sz w:val="18"/>
                <w:szCs w:val="18"/>
              </w:rPr>
            </w:pPr>
          </w:p>
        </w:tc>
      </w:tr>
      <w:tr w:rsidR="00B059E8" w14:paraId="0AEA81DE" w14:textId="77777777" w:rsidTr="003A6283">
        <w:trPr>
          <w:trHeight w:val="345"/>
          <w:jc w:val="center"/>
        </w:trPr>
        <w:tc>
          <w:tcPr>
            <w:tcW w:w="0" w:type="auto"/>
            <w:tcMar>
              <w:top w:w="0" w:type="dxa"/>
              <w:left w:w="0" w:type="dxa"/>
              <w:bottom w:w="0" w:type="dxa"/>
              <w:right w:w="0" w:type="dxa"/>
            </w:tcMar>
            <w:hideMark/>
          </w:tcPr>
          <w:p w14:paraId="25066CBB"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28601A0"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1.11.1</w:t>
            </w:r>
          </w:p>
        </w:tc>
        <w:tc>
          <w:tcPr>
            <w:tcW w:w="0" w:type="auto"/>
            <w:tcBorders>
              <w:top w:val="single" w:sz="6" w:space="0" w:color="333333"/>
              <w:left w:val="single" w:sz="6" w:space="0" w:color="333333"/>
              <w:bottom w:val="single" w:sz="6" w:space="0" w:color="333333"/>
              <w:right w:val="single" w:sz="6" w:space="0" w:color="333333"/>
            </w:tcBorders>
            <w:hideMark/>
          </w:tcPr>
          <w:p w14:paraId="69F919B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Campanii de informare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conştientizare</w:t>
            </w:r>
            <w:proofErr w:type="spellEnd"/>
          </w:p>
        </w:tc>
        <w:tc>
          <w:tcPr>
            <w:tcW w:w="0" w:type="auto"/>
            <w:tcBorders>
              <w:top w:val="single" w:sz="6" w:space="0" w:color="333333"/>
              <w:left w:val="single" w:sz="6" w:space="0" w:color="333333"/>
              <w:bottom w:val="single" w:sz="6" w:space="0" w:color="333333"/>
              <w:right w:val="single" w:sz="6" w:space="0" w:color="333333"/>
            </w:tcBorders>
            <w:hideMark/>
          </w:tcPr>
          <w:p w14:paraId="145D2D80"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55A736B4" w14:textId="77777777" w:rsidR="00B059E8" w:rsidRDefault="00B059E8" w:rsidP="003A6283">
            <w:pPr>
              <w:spacing w:line="345" w:lineRule="atLeast"/>
              <w:rPr>
                <w:rFonts w:ascii="Arial" w:eastAsia="Times New Roman" w:hAnsi="Arial" w:cs="Arial"/>
                <w:color w:val="333333"/>
                <w:sz w:val="18"/>
                <w:szCs w:val="18"/>
              </w:rPr>
            </w:pPr>
          </w:p>
        </w:tc>
      </w:tr>
      <w:tr w:rsidR="00B059E8" w14:paraId="4C5DA94C" w14:textId="77777777" w:rsidTr="003A6283">
        <w:trPr>
          <w:trHeight w:val="345"/>
          <w:jc w:val="center"/>
        </w:trPr>
        <w:tc>
          <w:tcPr>
            <w:tcW w:w="0" w:type="auto"/>
            <w:tcMar>
              <w:top w:w="0" w:type="dxa"/>
              <w:left w:w="0" w:type="dxa"/>
              <w:bottom w:w="0" w:type="dxa"/>
              <w:right w:w="0" w:type="dxa"/>
            </w:tcMar>
            <w:hideMark/>
          </w:tcPr>
          <w:p w14:paraId="6184D965"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094D6ED"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1.11.2</w:t>
            </w:r>
          </w:p>
        </w:tc>
        <w:tc>
          <w:tcPr>
            <w:tcW w:w="0" w:type="auto"/>
            <w:tcBorders>
              <w:top w:val="single" w:sz="6" w:space="0" w:color="333333"/>
              <w:left w:val="single" w:sz="6" w:space="0" w:color="333333"/>
              <w:bottom w:val="single" w:sz="6" w:space="0" w:color="333333"/>
              <w:right w:val="single" w:sz="6" w:space="0" w:color="333333"/>
            </w:tcBorders>
            <w:hideMark/>
          </w:tcPr>
          <w:p w14:paraId="290616C5"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Închiriere de utilaje/autospeciale/mijloace de transport</w:t>
            </w:r>
          </w:p>
        </w:tc>
        <w:tc>
          <w:tcPr>
            <w:tcW w:w="0" w:type="auto"/>
            <w:tcBorders>
              <w:top w:val="single" w:sz="6" w:space="0" w:color="333333"/>
              <w:left w:val="single" w:sz="6" w:space="0" w:color="333333"/>
              <w:bottom w:val="single" w:sz="6" w:space="0" w:color="333333"/>
              <w:right w:val="single" w:sz="6" w:space="0" w:color="333333"/>
            </w:tcBorders>
            <w:hideMark/>
          </w:tcPr>
          <w:p w14:paraId="69A440C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5D5621DB" w14:textId="77777777" w:rsidR="00B059E8" w:rsidRDefault="00B059E8" w:rsidP="003A6283">
            <w:pPr>
              <w:spacing w:line="345" w:lineRule="atLeast"/>
              <w:rPr>
                <w:rFonts w:ascii="Arial" w:eastAsia="Times New Roman" w:hAnsi="Arial" w:cs="Arial"/>
                <w:color w:val="333333"/>
                <w:sz w:val="18"/>
                <w:szCs w:val="18"/>
              </w:rPr>
            </w:pPr>
          </w:p>
        </w:tc>
      </w:tr>
      <w:tr w:rsidR="00B059E8" w14:paraId="43C25C0F" w14:textId="77777777" w:rsidTr="003A6283">
        <w:trPr>
          <w:trHeight w:val="345"/>
          <w:jc w:val="center"/>
        </w:trPr>
        <w:tc>
          <w:tcPr>
            <w:tcW w:w="0" w:type="auto"/>
            <w:tcMar>
              <w:top w:w="0" w:type="dxa"/>
              <w:left w:w="0" w:type="dxa"/>
              <w:bottom w:w="0" w:type="dxa"/>
              <w:right w:w="0" w:type="dxa"/>
            </w:tcMar>
            <w:hideMark/>
          </w:tcPr>
          <w:p w14:paraId="4034A12D"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E1809A6"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1.11.3</w:t>
            </w:r>
          </w:p>
        </w:tc>
        <w:tc>
          <w:tcPr>
            <w:tcW w:w="0" w:type="auto"/>
            <w:tcBorders>
              <w:top w:val="single" w:sz="6" w:space="0" w:color="333333"/>
              <w:left w:val="single" w:sz="6" w:space="0" w:color="333333"/>
              <w:bottom w:val="single" w:sz="6" w:space="0" w:color="333333"/>
              <w:right w:val="single" w:sz="6" w:space="0" w:color="333333"/>
            </w:tcBorders>
            <w:hideMark/>
          </w:tcPr>
          <w:p w14:paraId="3B36F807"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cu taxe, </w:t>
            </w:r>
            <w:proofErr w:type="spellStart"/>
            <w:r>
              <w:rPr>
                <w:rFonts w:ascii="Arial" w:eastAsia="Times New Roman" w:hAnsi="Arial" w:cs="Arial"/>
                <w:color w:val="333333"/>
                <w:sz w:val="18"/>
                <w:szCs w:val="18"/>
              </w:rPr>
              <w:t>licenţe</w:t>
            </w:r>
            <w:proofErr w:type="spellEnd"/>
            <w:r>
              <w:rPr>
                <w:rFonts w:ascii="Arial" w:eastAsia="Times New Roman" w:hAnsi="Arial" w:cs="Arial"/>
                <w:color w:val="333333"/>
                <w:sz w:val="18"/>
                <w:szCs w:val="18"/>
              </w:rPr>
              <w:t xml:space="preserve">, acreditări/certificări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autorizări</w:t>
            </w:r>
          </w:p>
        </w:tc>
        <w:tc>
          <w:tcPr>
            <w:tcW w:w="0" w:type="auto"/>
            <w:tcBorders>
              <w:top w:val="single" w:sz="6" w:space="0" w:color="333333"/>
              <w:left w:val="single" w:sz="6" w:space="0" w:color="333333"/>
              <w:bottom w:val="single" w:sz="6" w:space="0" w:color="333333"/>
              <w:right w:val="single" w:sz="6" w:space="0" w:color="333333"/>
            </w:tcBorders>
            <w:hideMark/>
          </w:tcPr>
          <w:p w14:paraId="46D5EC66"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17DAE650" w14:textId="77777777" w:rsidR="00B059E8" w:rsidRDefault="00B059E8" w:rsidP="003A6283">
            <w:pPr>
              <w:spacing w:line="345" w:lineRule="atLeast"/>
              <w:rPr>
                <w:rFonts w:ascii="Arial" w:eastAsia="Times New Roman" w:hAnsi="Arial" w:cs="Arial"/>
                <w:color w:val="333333"/>
                <w:sz w:val="18"/>
                <w:szCs w:val="18"/>
              </w:rPr>
            </w:pPr>
          </w:p>
        </w:tc>
      </w:tr>
      <w:tr w:rsidR="00B059E8" w14:paraId="003D0C0C" w14:textId="77777777" w:rsidTr="003A6283">
        <w:trPr>
          <w:trHeight w:val="345"/>
          <w:jc w:val="center"/>
        </w:trPr>
        <w:tc>
          <w:tcPr>
            <w:tcW w:w="0" w:type="auto"/>
            <w:tcMar>
              <w:top w:w="0" w:type="dxa"/>
              <w:left w:w="0" w:type="dxa"/>
              <w:bottom w:w="0" w:type="dxa"/>
              <w:right w:w="0" w:type="dxa"/>
            </w:tcMar>
            <w:hideMark/>
          </w:tcPr>
          <w:p w14:paraId="125292DA"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4D88227"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1.11.4</w:t>
            </w:r>
          </w:p>
        </w:tc>
        <w:tc>
          <w:tcPr>
            <w:tcW w:w="0" w:type="auto"/>
            <w:tcBorders>
              <w:top w:val="single" w:sz="6" w:space="0" w:color="333333"/>
              <w:left w:val="single" w:sz="6" w:space="0" w:color="333333"/>
              <w:bottom w:val="single" w:sz="6" w:space="0" w:color="333333"/>
              <w:right w:val="single" w:sz="6" w:space="0" w:color="333333"/>
            </w:tcBorders>
            <w:hideMark/>
          </w:tcPr>
          <w:p w14:paraId="0105B431"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Alte cheltuieli</w:t>
            </w:r>
          </w:p>
        </w:tc>
        <w:tc>
          <w:tcPr>
            <w:tcW w:w="0" w:type="auto"/>
            <w:tcBorders>
              <w:top w:val="single" w:sz="6" w:space="0" w:color="333333"/>
              <w:left w:val="single" w:sz="6" w:space="0" w:color="333333"/>
              <w:bottom w:val="single" w:sz="6" w:space="0" w:color="333333"/>
              <w:right w:val="single" w:sz="6" w:space="0" w:color="333333"/>
            </w:tcBorders>
            <w:hideMark/>
          </w:tcPr>
          <w:p w14:paraId="52DE5ABF"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374C2BE7" w14:textId="77777777" w:rsidR="00B059E8" w:rsidRDefault="00B059E8" w:rsidP="003A6283">
            <w:pPr>
              <w:spacing w:line="345" w:lineRule="atLeast"/>
              <w:rPr>
                <w:rFonts w:ascii="Arial" w:eastAsia="Times New Roman" w:hAnsi="Arial" w:cs="Arial"/>
                <w:color w:val="333333"/>
                <w:sz w:val="18"/>
                <w:szCs w:val="18"/>
              </w:rPr>
            </w:pPr>
          </w:p>
        </w:tc>
      </w:tr>
      <w:tr w:rsidR="00B059E8" w14:paraId="77B6B208" w14:textId="77777777" w:rsidTr="003A6283">
        <w:trPr>
          <w:trHeight w:val="555"/>
          <w:jc w:val="center"/>
        </w:trPr>
        <w:tc>
          <w:tcPr>
            <w:tcW w:w="0" w:type="auto"/>
            <w:tcMar>
              <w:top w:w="0" w:type="dxa"/>
              <w:left w:w="0" w:type="dxa"/>
              <w:bottom w:w="0" w:type="dxa"/>
              <w:right w:w="0" w:type="dxa"/>
            </w:tcMar>
            <w:hideMark/>
          </w:tcPr>
          <w:p w14:paraId="4103D4A4"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B017ED5"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1.12</w:t>
            </w:r>
          </w:p>
        </w:tc>
        <w:tc>
          <w:tcPr>
            <w:tcW w:w="0" w:type="auto"/>
            <w:tcBorders>
              <w:top w:val="single" w:sz="6" w:space="0" w:color="333333"/>
              <w:left w:val="single" w:sz="6" w:space="0" w:color="333333"/>
              <w:bottom w:val="single" w:sz="6" w:space="0" w:color="333333"/>
              <w:right w:val="single" w:sz="6" w:space="0" w:color="333333"/>
            </w:tcBorders>
            <w:hideMark/>
          </w:tcPr>
          <w:p w14:paraId="136B7EC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cheltuieli materiale, exclusiv provizioane, amenzi, </w:t>
            </w:r>
            <w:proofErr w:type="spellStart"/>
            <w:r>
              <w:rPr>
                <w:rFonts w:ascii="Arial" w:eastAsia="Times New Roman" w:hAnsi="Arial" w:cs="Arial"/>
                <w:color w:val="333333"/>
                <w:sz w:val="18"/>
                <w:szCs w:val="18"/>
              </w:rPr>
              <w:t>penalităţi</w:t>
            </w:r>
            <w:proofErr w:type="spellEnd"/>
            <w:r>
              <w:rPr>
                <w:rFonts w:ascii="Arial" w:eastAsia="Times New Roman" w:hAnsi="Arial" w:cs="Arial"/>
                <w:color w:val="333333"/>
                <w:sz w:val="18"/>
                <w:szCs w:val="18"/>
              </w:rPr>
              <w:t xml:space="preserve">, despăgubiri, </w:t>
            </w:r>
            <w:proofErr w:type="spellStart"/>
            <w:r>
              <w:rPr>
                <w:rFonts w:ascii="Arial" w:eastAsia="Times New Roman" w:hAnsi="Arial" w:cs="Arial"/>
                <w:color w:val="333333"/>
                <w:sz w:val="18"/>
                <w:szCs w:val="18"/>
              </w:rPr>
              <w:t>donaţii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sponsorizări</w:t>
            </w:r>
          </w:p>
        </w:tc>
        <w:tc>
          <w:tcPr>
            <w:tcW w:w="0" w:type="auto"/>
            <w:tcBorders>
              <w:top w:val="single" w:sz="6" w:space="0" w:color="333333"/>
              <w:left w:val="single" w:sz="6" w:space="0" w:color="333333"/>
              <w:bottom w:val="single" w:sz="6" w:space="0" w:color="333333"/>
              <w:right w:val="single" w:sz="6" w:space="0" w:color="333333"/>
            </w:tcBorders>
            <w:hideMark/>
          </w:tcPr>
          <w:p w14:paraId="1DEB8A7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702C89FD" w14:textId="77777777" w:rsidR="00B059E8" w:rsidRDefault="00B059E8" w:rsidP="003A6283">
            <w:pPr>
              <w:spacing w:line="345" w:lineRule="atLeast"/>
              <w:rPr>
                <w:rFonts w:ascii="Arial" w:eastAsia="Times New Roman" w:hAnsi="Arial" w:cs="Arial"/>
                <w:color w:val="333333"/>
                <w:sz w:val="18"/>
                <w:szCs w:val="18"/>
              </w:rPr>
            </w:pPr>
          </w:p>
        </w:tc>
      </w:tr>
      <w:tr w:rsidR="00B059E8" w14:paraId="389C353B" w14:textId="77777777" w:rsidTr="003A6283">
        <w:trPr>
          <w:trHeight w:val="345"/>
          <w:jc w:val="center"/>
        </w:trPr>
        <w:tc>
          <w:tcPr>
            <w:tcW w:w="0" w:type="auto"/>
            <w:tcMar>
              <w:top w:w="0" w:type="dxa"/>
              <w:left w:w="0" w:type="dxa"/>
              <w:bottom w:w="0" w:type="dxa"/>
              <w:right w:w="0" w:type="dxa"/>
            </w:tcMar>
            <w:hideMark/>
          </w:tcPr>
          <w:p w14:paraId="36D8D850"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7EF5532"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14:paraId="73A43AB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Cheltuieli de natură salarială, din care:</w:t>
            </w:r>
          </w:p>
        </w:tc>
        <w:tc>
          <w:tcPr>
            <w:tcW w:w="0" w:type="auto"/>
            <w:tcBorders>
              <w:top w:val="single" w:sz="6" w:space="0" w:color="333333"/>
              <w:left w:val="single" w:sz="6" w:space="0" w:color="333333"/>
              <w:bottom w:val="single" w:sz="6" w:space="0" w:color="333333"/>
              <w:right w:val="single" w:sz="6" w:space="0" w:color="333333"/>
            </w:tcBorders>
            <w:hideMark/>
          </w:tcPr>
          <w:p w14:paraId="7E6DCA0F"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54ED8F38" w14:textId="77777777" w:rsidR="00B059E8" w:rsidRDefault="00B059E8" w:rsidP="003A6283">
            <w:pPr>
              <w:spacing w:line="345" w:lineRule="atLeast"/>
              <w:rPr>
                <w:rFonts w:ascii="Arial" w:eastAsia="Times New Roman" w:hAnsi="Arial" w:cs="Arial"/>
                <w:color w:val="333333"/>
                <w:sz w:val="18"/>
                <w:szCs w:val="18"/>
              </w:rPr>
            </w:pPr>
          </w:p>
        </w:tc>
      </w:tr>
      <w:tr w:rsidR="00B059E8" w14:paraId="6F6261F4" w14:textId="77777777" w:rsidTr="003A6283">
        <w:trPr>
          <w:trHeight w:val="345"/>
          <w:jc w:val="center"/>
        </w:trPr>
        <w:tc>
          <w:tcPr>
            <w:tcW w:w="0" w:type="auto"/>
            <w:tcMar>
              <w:top w:w="0" w:type="dxa"/>
              <w:left w:w="0" w:type="dxa"/>
              <w:bottom w:w="0" w:type="dxa"/>
              <w:right w:w="0" w:type="dxa"/>
            </w:tcMar>
            <w:hideMark/>
          </w:tcPr>
          <w:p w14:paraId="5BB2E2C3"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8B233DE"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2.1</w:t>
            </w:r>
          </w:p>
        </w:tc>
        <w:tc>
          <w:tcPr>
            <w:tcW w:w="0" w:type="auto"/>
            <w:tcBorders>
              <w:top w:val="single" w:sz="6" w:space="0" w:color="333333"/>
              <w:left w:val="single" w:sz="6" w:space="0" w:color="333333"/>
              <w:bottom w:val="single" w:sz="6" w:space="0" w:color="333333"/>
              <w:right w:val="single" w:sz="6" w:space="0" w:color="333333"/>
            </w:tcBorders>
            <w:hideMark/>
          </w:tcPr>
          <w:p w14:paraId="677CD477"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Salarii</w:t>
            </w:r>
          </w:p>
        </w:tc>
        <w:tc>
          <w:tcPr>
            <w:tcW w:w="0" w:type="auto"/>
            <w:tcBorders>
              <w:top w:val="single" w:sz="6" w:space="0" w:color="333333"/>
              <w:left w:val="single" w:sz="6" w:space="0" w:color="333333"/>
              <w:bottom w:val="single" w:sz="6" w:space="0" w:color="333333"/>
              <w:right w:val="single" w:sz="6" w:space="0" w:color="333333"/>
            </w:tcBorders>
            <w:hideMark/>
          </w:tcPr>
          <w:p w14:paraId="3AEFCD25"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1C9DDE35" w14:textId="77777777" w:rsidR="00B059E8" w:rsidRDefault="00B059E8" w:rsidP="003A6283">
            <w:pPr>
              <w:spacing w:line="345" w:lineRule="atLeast"/>
              <w:rPr>
                <w:rFonts w:ascii="Arial" w:eastAsia="Times New Roman" w:hAnsi="Arial" w:cs="Arial"/>
                <w:color w:val="333333"/>
                <w:sz w:val="18"/>
                <w:szCs w:val="18"/>
              </w:rPr>
            </w:pPr>
          </w:p>
        </w:tc>
      </w:tr>
      <w:tr w:rsidR="00B059E8" w14:paraId="4B6BF463" w14:textId="77777777" w:rsidTr="003A6283">
        <w:trPr>
          <w:trHeight w:val="345"/>
          <w:jc w:val="center"/>
        </w:trPr>
        <w:tc>
          <w:tcPr>
            <w:tcW w:w="0" w:type="auto"/>
            <w:tcMar>
              <w:top w:w="0" w:type="dxa"/>
              <w:left w:w="0" w:type="dxa"/>
              <w:bottom w:w="0" w:type="dxa"/>
              <w:right w:w="0" w:type="dxa"/>
            </w:tcMar>
            <w:hideMark/>
          </w:tcPr>
          <w:p w14:paraId="2C54D184"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CF682CE"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2.2</w:t>
            </w:r>
          </w:p>
        </w:tc>
        <w:tc>
          <w:tcPr>
            <w:tcW w:w="0" w:type="auto"/>
            <w:tcBorders>
              <w:top w:val="single" w:sz="6" w:space="0" w:color="333333"/>
              <w:left w:val="single" w:sz="6" w:space="0" w:color="333333"/>
              <w:bottom w:val="single" w:sz="6" w:space="0" w:color="333333"/>
              <w:right w:val="single" w:sz="6" w:space="0" w:color="333333"/>
            </w:tcBorders>
            <w:hideMark/>
          </w:tcPr>
          <w:p w14:paraId="2804E81D" w14:textId="77777777" w:rsidR="00B059E8" w:rsidRDefault="00B059E8"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Contribuţie</w:t>
            </w:r>
            <w:proofErr w:type="spellEnd"/>
            <w:r>
              <w:rPr>
                <w:rFonts w:ascii="Arial" w:eastAsia="Times New Roman" w:hAnsi="Arial" w:cs="Arial"/>
                <w:color w:val="333333"/>
                <w:sz w:val="18"/>
                <w:szCs w:val="18"/>
              </w:rPr>
              <w:t xml:space="preserve"> asiguratorie pentru muncă (CAM)</w:t>
            </w:r>
          </w:p>
        </w:tc>
        <w:tc>
          <w:tcPr>
            <w:tcW w:w="0" w:type="auto"/>
            <w:tcBorders>
              <w:top w:val="single" w:sz="6" w:space="0" w:color="333333"/>
              <w:left w:val="single" w:sz="6" w:space="0" w:color="333333"/>
              <w:bottom w:val="single" w:sz="6" w:space="0" w:color="333333"/>
              <w:right w:val="single" w:sz="6" w:space="0" w:color="333333"/>
            </w:tcBorders>
            <w:hideMark/>
          </w:tcPr>
          <w:p w14:paraId="5F495AC1"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1C2B7D20" w14:textId="77777777" w:rsidR="00B059E8" w:rsidRDefault="00B059E8" w:rsidP="003A6283">
            <w:pPr>
              <w:spacing w:line="345" w:lineRule="atLeast"/>
              <w:rPr>
                <w:rFonts w:ascii="Arial" w:eastAsia="Times New Roman" w:hAnsi="Arial" w:cs="Arial"/>
                <w:color w:val="333333"/>
                <w:sz w:val="18"/>
                <w:szCs w:val="18"/>
              </w:rPr>
            </w:pPr>
          </w:p>
        </w:tc>
      </w:tr>
      <w:tr w:rsidR="00B059E8" w14:paraId="5CBEEC1D" w14:textId="77777777" w:rsidTr="003A6283">
        <w:trPr>
          <w:trHeight w:val="345"/>
          <w:jc w:val="center"/>
        </w:trPr>
        <w:tc>
          <w:tcPr>
            <w:tcW w:w="0" w:type="auto"/>
            <w:tcMar>
              <w:top w:w="0" w:type="dxa"/>
              <w:left w:w="0" w:type="dxa"/>
              <w:bottom w:w="0" w:type="dxa"/>
              <w:right w:w="0" w:type="dxa"/>
            </w:tcMar>
            <w:hideMark/>
          </w:tcPr>
          <w:p w14:paraId="078B69E9"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A6AD15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2.3</w:t>
            </w:r>
          </w:p>
        </w:tc>
        <w:tc>
          <w:tcPr>
            <w:tcW w:w="0" w:type="auto"/>
            <w:tcBorders>
              <w:top w:val="single" w:sz="6" w:space="0" w:color="333333"/>
              <w:left w:val="single" w:sz="6" w:space="0" w:color="333333"/>
              <w:bottom w:val="single" w:sz="6" w:space="0" w:color="333333"/>
              <w:right w:val="single" w:sz="6" w:space="0" w:color="333333"/>
            </w:tcBorders>
            <w:hideMark/>
          </w:tcPr>
          <w:p w14:paraId="3EEE755D" w14:textId="77777777" w:rsidR="00B059E8" w:rsidRDefault="00B059E8"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Contribuţie</w:t>
            </w:r>
            <w:proofErr w:type="spellEnd"/>
            <w:r>
              <w:rPr>
                <w:rFonts w:ascii="Arial" w:eastAsia="Times New Roman" w:hAnsi="Arial" w:cs="Arial"/>
                <w:color w:val="333333"/>
                <w:sz w:val="18"/>
                <w:szCs w:val="18"/>
              </w:rPr>
              <w:t xml:space="preserve"> la fondul pentru handicap</w:t>
            </w:r>
          </w:p>
        </w:tc>
        <w:tc>
          <w:tcPr>
            <w:tcW w:w="0" w:type="auto"/>
            <w:tcBorders>
              <w:top w:val="single" w:sz="6" w:space="0" w:color="333333"/>
              <w:left w:val="single" w:sz="6" w:space="0" w:color="333333"/>
              <w:bottom w:val="single" w:sz="6" w:space="0" w:color="333333"/>
              <w:right w:val="single" w:sz="6" w:space="0" w:color="333333"/>
            </w:tcBorders>
            <w:hideMark/>
          </w:tcPr>
          <w:p w14:paraId="5D193A70"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2BE3C9BC" w14:textId="77777777" w:rsidR="00B059E8" w:rsidRDefault="00B059E8" w:rsidP="003A6283">
            <w:pPr>
              <w:spacing w:line="345" w:lineRule="atLeast"/>
              <w:rPr>
                <w:rFonts w:ascii="Arial" w:eastAsia="Times New Roman" w:hAnsi="Arial" w:cs="Arial"/>
                <w:color w:val="333333"/>
                <w:sz w:val="18"/>
                <w:szCs w:val="18"/>
              </w:rPr>
            </w:pPr>
          </w:p>
        </w:tc>
      </w:tr>
      <w:tr w:rsidR="00B059E8" w14:paraId="1527CEB9" w14:textId="77777777" w:rsidTr="003A6283">
        <w:trPr>
          <w:trHeight w:val="345"/>
          <w:jc w:val="center"/>
        </w:trPr>
        <w:tc>
          <w:tcPr>
            <w:tcW w:w="0" w:type="auto"/>
            <w:tcMar>
              <w:top w:w="0" w:type="dxa"/>
              <w:left w:w="0" w:type="dxa"/>
              <w:bottom w:w="0" w:type="dxa"/>
              <w:right w:w="0" w:type="dxa"/>
            </w:tcMar>
            <w:hideMark/>
          </w:tcPr>
          <w:p w14:paraId="237504EE"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B4AE39E"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2.4</w:t>
            </w:r>
          </w:p>
        </w:tc>
        <w:tc>
          <w:tcPr>
            <w:tcW w:w="0" w:type="auto"/>
            <w:tcBorders>
              <w:top w:val="single" w:sz="6" w:space="0" w:color="333333"/>
              <w:left w:val="single" w:sz="6" w:space="0" w:color="333333"/>
              <w:bottom w:val="single" w:sz="6" w:space="0" w:color="333333"/>
              <w:right w:val="single" w:sz="6" w:space="0" w:color="333333"/>
            </w:tcBorders>
            <w:hideMark/>
          </w:tcPr>
          <w:p w14:paraId="630B1756"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Alte drepturi asimilate salariilor</w:t>
            </w:r>
          </w:p>
        </w:tc>
        <w:tc>
          <w:tcPr>
            <w:tcW w:w="0" w:type="auto"/>
            <w:tcBorders>
              <w:top w:val="single" w:sz="6" w:space="0" w:color="333333"/>
              <w:left w:val="single" w:sz="6" w:space="0" w:color="333333"/>
              <w:bottom w:val="single" w:sz="6" w:space="0" w:color="333333"/>
              <w:right w:val="single" w:sz="6" w:space="0" w:color="333333"/>
            </w:tcBorders>
            <w:hideMark/>
          </w:tcPr>
          <w:p w14:paraId="3B8B3082"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65D0C523" w14:textId="77777777" w:rsidR="00B059E8" w:rsidRDefault="00B059E8" w:rsidP="003A6283">
            <w:pPr>
              <w:spacing w:line="345" w:lineRule="atLeast"/>
              <w:rPr>
                <w:rFonts w:ascii="Arial" w:eastAsia="Times New Roman" w:hAnsi="Arial" w:cs="Arial"/>
                <w:color w:val="333333"/>
                <w:sz w:val="18"/>
                <w:szCs w:val="18"/>
              </w:rPr>
            </w:pPr>
          </w:p>
        </w:tc>
      </w:tr>
      <w:tr w:rsidR="00B059E8" w14:paraId="2D7043E0" w14:textId="77777777" w:rsidTr="003A6283">
        <w:trPr>
          <w:trHeight w:val="345"/>
          <w:jc w:val="center"/>
        </w:trPr>
        <w:tc>
          <w:tcPr>
            <w:tcW w:w="0" w:type="auto"/>
            <w:tcMar>
              <w:top w:w="0" w:type="dxa"/>
              <w:left w:w="0" w:type="dxa"/>
              <w:bottom w:w="0" w:type="dxa"/>
              <w:right w:w="0" w:type="dxa"/>
            </w:tcMar>
            <w:hideMark/>
          </w:tcPr>
          <w:p w14:paraId="33323E1D"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985AD2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14:paraId="084FDFF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Cheltuieli cu valorificarea energetică, dacă este cazul</w:t>
            </w:r>
          </w:p>
        </w:tc>
        <w:tc>
          <w:tcPr>
            <w:tcW w:w="0" w:type="auto"/>
            <w:tcBorders>
              <w:top w:val="single" w:sz="6" w:space="0" w:color="333333"/>
              <w:left w:val="single" w:sz="6" w:space="0" w:color="333333"/>
              <w:bottom w:val="single" w:sz="6" w:space="0" w:color="333333"/>
              <w:right w:val="single" w:sz="6" w:space="0" w:color="333333"/>
            </w:tcBorders>
            <w:hideMark/>
          </w:tcPr>
          <w:p w14:paraId="7B4F24A5"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263DD710" w14:textId="77777777" w:rsidR="00B059E8" w:rsidRDefault="00B059E8" w:rsidP="003A6283">
            <w:pPr>
              <w:spacing w:line="345" w:lineRule="atLeast"/>
              <w:rPr>
                <w:rFonts w:ascii="Arial" w:eastAsia="Times New Roman" w:hAnsi="Arial" w:cs="Arial"/>
                <w:color w:val="333333"/>
                <w:sz w:val="18"/>
                <w:szCs w:val="18"/>
              </w:rPr>
            </w:pPr>
          </w:p>
        </w:tc>
      </w:tr>
      <w:tr w:rsidR="00B059E8" w14:paraId="69926399" w14:textId="77777777" w:rsidTr="003A6283">
        <w:trPr>
          <w:trHeight w:val="345"/>
          <w:jc w:val="center"/>
        </w:trPr>
        <w:tc>
          <w:tcPr>
            <w:tcW w:w="0" w:type="auto"/>
            <w:tcMar>
              <w:top w:w="0" w:type="dxa"/>
              <w:left w:w="0" w:type="dxa"/>
              <w:bottom w:w="0" w:type="dxa"/>
              <w:right w:w="0" w:type="dxa"/>
            </w:tcMar>
            <w:hideMark/>
          </w:tcPr>
          <w:p w14:paraId="46E8B1A8"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7F4463B"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w:t>
            </w:r>
          </w:p>
        </w:tc>
        <w:tc>
          <w:tcPr>
            <w:tcW w:w="0" w:type="auto"/>
            <w:tcBorders>
              <w:top w:val="single" w:sz="6" w:space="0" w:color="333333"/>
              <w:left w:val="single" w:sz="6" w:space="0" w:color="333333"/>
              <w:bottom w:val="single" w:sz="6" w:space="0" w:color="333333"/>
              <w:right w:val="single" w:sz="6" w:space="0" w:color="333333"/>
            </w:tcBorders>
            <w:hideMark/>
          </w:tcPr>
          <w:p w14:paraId="21373B3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Total cheltuieli de exploatare (1+2+3)</w:t>
            </w:r>
          </w:p>
        </w:tc>
        <w:tc>
          <w:tcPr>
            <w:tcW w:w="0" w:type="auto"/>
            <w:tcBorders>
              <w:top w:val="single" w:sz="6" w:space="0" w:color="333333"/>
              <w:left w:val="single" w:sz="6" w:space="0" w:color="333333"/>
              <w:bottom w:val="single" w:sz="6" w:space="0" w:color="333333"/>
              <w:right w:val="single" w:sz="6" w:space="0" w:color="333333"/>
            </w:tcBorders>
            <w:hideMark/>
          </w:tcPr>
          <w:p w14:paraId="5EE7C1DD"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7C05120C" w14:textId="77777777" w:rsidR="00B059E8" w:rsidRDefault="00B059E8" w:rsidP="003A6283">
            <w:pPr>
              <w:spacing w:line="345" w:lineRule="atLeast"/>
              <w:rPr>
                <w:rFonts w:ascii="Arial" w:eastAsia="Times New Roman" w:hAnsi="Arial" w:cs="Arial"/>
                <w:color w:val="333333"/>
                <w:sz w:val="18"/>
                <w:szCs w:val="18"/>
              </w:rPr>
            </w:pPr>
          </w:p>
        </w:tc>
      </w:tr>
      <w:tr w:rsidR="00B059E8" w14:paraId="0AC919D6" w14:textId="77777777" w:rsidTr="003A6283">
        <w:trPr>
          <w:trHeight w:val="345"/>
          <w:jc w:val="center"/>
        </w:trPr>
        <w:tc>
          <w:tcPr>
            <w:tcW w:w="0" w:type="auto"/>
            <w:tcMar>
              <w:top w:w="0" w:type="dxa"/>
              <w:left w:w="0" w:type="dxa"/>
              <w:bottom w:w="0" w:type="dxa"/>
              <w:right w:w="0" w:type="dxa"/>
            </w:tcMar>
            <w:hideMark/>
          </w:tcPr>
          <w:p w14:paraId="3003CD8F"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CF1ACC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II</w:t>
            </w:r>
          </w:p>
        </w:tc>
        <w:tc>
          <w:tcPr>
            <w:tcW w:w="0" w:type="auto"/>
            <w:tcBorders>
              <w:top w:val="single" w:sz="6" w:space="0" w:color="333333"/>
              <w:left w:val="single" w:sz="6" w:space="0" w:color="333333"/>
              <w:bottom w:val="single" w:sz="6" w:space="0" w:color="333333"/>
              <w:right w:val="single" w:sz="6" w:space="0" w:color="333333"/>
            </w:tcBorders>
            <w:hideMark/>
          </w:tcPr>
          <w:p w14:paraId="7E7E5995"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Cheltuieli financiare</w:t>
            </w:r>
          </w:p>
        </w:tc>
        <w:tc>
          <w:tcPr>
            <w:tcW w:w="0" w:type="auto"/>
            <w:tcBorders>
              <w:top w:val="single" w:sz="6" w:space="0" w:color="333333"/>
              <w:left w:val="single" w:sz="6" w:space="0" w:color="333333"/>
              <w:bottom w:val="single" w:sz="6" w:space="0" w:color="333333"/>
              <w:right w:val="single" w:sz="6" w:space="0" w:color="333333"/>
            </w:tcBorders>
            <w:hideMark/>
          </w:tcPr>
          <w:p w14:paraId="503F9CAB"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336A298F" w14:textId="77777777" w:rsidR="00B059E8" w:rsidRDefault="00B059E8" w:rsidP="003A6283">
            <w:pPr>
              <w:spacing w:line="345" w:lineRule="atLeast"/>
              <w:rPr>
                <w:rFonts w:ascii="Arial" w:eastAsia="Times New Roman" w:hAnsi="Arial" w:cs="Arial"/>
                <w:color w:val="333333"/>
                <w:sz w:val="18"/>
                <w:szCs w:val="18"/>
              </w:rPr>
            </w:pPr>
          </w:p>
        </w:tc>
      </w:tr>
      <w:tr w:rsidR="00B059E8" w14:paraId="474CA0E5" w14:textId="77777777" w:rsidTr="003A6283">
        <w:trPr>
          <w:trHeight w:val="345"/>
          <w:jc w:val="center"/>
        </w:trPr>
        <w:tc>
          <w:tcPr>
            <w:tcW w:w="0" w:type="auto"/>
            <w:tcMar>
              <w:top w:w="0" w:type="dxa"/>
              <w:left w:w="0" w:type="dxa"/>
              <w:bottom w:w="0" w:type="dxa"/>
              <w:right w:w="0" w:type="dxa"/>
            </w:tcMar>
            <w:hideMark/>
          </w:tcPr>
          <w:p w14:paraId="5FF0D3C6"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4F9332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III</w:t>
            </w:r>
          </w:p>
        </w:tc>
        <w:tc>
          <w:tcPr>
            <w:tcW w:w="0" w:type="auto"/>
            <w:tcBorders>
              <w:top w:val="single" w:sz="6" w:space="0" w:color="333333"/>
              <w:left w:val="single" w:sz="6" w:space="0" w:color="333333"/>
              <w:bottom w:val="single" w:sz="6" w:space="0" w:color="333333"/>
              <w:right w:val="single" w:sz="6" w:space="0" w:color="333333"/>
            </w:tcBorders>
            <w:hideMark/>
          </w:tcPr>
          <w:p w14:paraId="572BA83F"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Cheltuieli totale (CT = I + II)</w:t>
            </w:r>
          </w:p>
        </w:tc>
        <w:tc>
          <w:tcPr>
            <w:tcW w:w="0" w:type="auto"/>
            <w:tcBorders>
              <w:top w:val="single" w:sz="6" w:space="0" w:color="333333"/>
              <w:left w:val="single" w:sz="6" w:space="0" w:color="333333"/>
              <w:bottom w:val="single" w:sz="6" w:space="0" w:color="333333"/>
              <w:right w:val="single" w:sz="6" w:space="0" w:color="333333"/>
            </w:tcBorders>
            <w:hideMark/>
          </w:tcPr>
          <w:p w14:paraId="40E24D42"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44BAA4AF" w14:textId="77777777" w:rsidR="00B059E8" w:rsidRDefault="00B059E8" w:rsidP="003A6283">
            <w:pPr>
              <w:spacing w:line="345" w:lineRule="atLeast"/>
              <w:rPr>
                <w:rFonts w:ascii="Arial" w:eastAsia="Times New Roman" w:hAnsi="Arial" w:cs="Arial"/>
                <w:color w:val="333333"/>
                <w:sz w:val="18"/>
                <w:szCs w:val="18"/>
              </w:rPr>
            </w:pPr>
          </w:p>
        </w:tc>
      </w:tr>
      <w:tr w:rsidR="00B059E8" w14:paraId="085A343D" w14:textId="77777777" w:rsidTr="003A6283">
        <w:trPr>
          <w:trHeight w:val="345"/>
          <w:jc w:val="center"/>
        </w:trPr>
        <w:tc>
          <w:tcPr>
            <w:tcW w:w="0" w:type="auto"/>
            <w:tcMar>
              <w:top w:w="0" w:type="dxa"/>
              <w:left w:w="0" w:type="dxa"/>
              <w:bottom w:w="0" w:type="dxa"/>
              <w:right w:w="0" w:type="dxa"/>
            </w:tcMar>
            <w:hideMark/>
          </w:tcPr>
          <w:p w14:paraId="61C54A6E"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8C5449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IV</w:t>
            </w:r>
          </w:p>
        </w:tc>
        <w:tc>
          <w:tcPr>
            <w:tcW w:w="0" w:type="auto"/>
            <w:tcBorders>
              <w:top w:val="single" w:sz="6" w:space="0" w:color="333333"/>
              <w:left w:val="single" w:sz="6" w:space="0" w:color="333333"/>
              <w:bottom w:val="single" w:sz="6" w:space="0" w:color="333333"/>
              <w:right w:val="single" w:sz="6" w:space="0" w:color="333333"/>
            </w:tcBorders>
            <w:hideMark/>
          </w:tcPr>
          <w:p w14:paraId="72E60F07"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Profit (CT x r%)</w:t>
            </w:r>
          </w:p>
        </w:tc>
        <w:tc>
          <w:tcPr>
            <w:tcW w:w="0" w:type="auto"/>
            <w:tcBorders>
              <w:top w:val="single" w:sz="6" w:space="0" w:color="333333"/>
              <w:left w:val="single" w:sz="6" w:space="0" w:color="333333"/>
              <w:bottom w:val="single" w:sz="6" w:space="0" w:color="333333"/>
              <w:right w:val="single" w:sz="6" w:space="0" w:color="333333"/>
            </w:tcBorders>
            <w:hideMark/>
          </w:tcPr>
          <w:p w14:paraId="7EDB7121"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43900D47" w14:textId="77777777" w:rsidR="00B059E8" w:rsidRDefault="00B059E8" w:rsidP="003A6283">
            <w:pPr>
              <w:spacing w:line="345" w:lineRule="atLeast"/>
              <w:rPr>
                <w:rFonts w:ascii="Arial" w:eastAsia="Times New Roman" w:hAnsi="Arial" w:cs="Arial"/>
                <w:color w:val="333333"/>
                <w:sz w:val="18"/>
                <w:szCs w:val="18"/>
              </w:rPr>
            </w:pPr>
          </w:p>
        </w:tc>
      </w:tr>
      <w:tr w:rsidR="00B059E8" w14:paraId="6097F91F" w14:textId="77777777" w:rsidTr="003A6283">
        <w:trPr>
          <w:trHeight w:val="345"/>
          <w:jc w:val="center"/>
        </w:trPr>
        <w:tc>
          <w:tcPr>
            <w:tcW w:w="0" w:type="auto"/>
            <w:tcMar>
              <w:top w:w="0" w:type="dxa"/>
              <w:left w:w="0" w:type="dxa"/>
              <w:bottom w:w="0" w:type="dxa"/>
              <w:right w:w="0" w:type="dxa"/>
            </w:tcMar>
            <w:hideMark/>
          </w:tcPr>
          <w:p w14:paraId="0792BAAA"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30FCF92"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V</w:t>
            </w:r>
          </w:p>
        </w:tc>
        <w:tc>
          <w:tcPr>
            <w:tcW w:w="0" w:type="auto"/>
            <w:tcBorders>
              <w:top w:val="single" w:sz="6" w:space="0" w:color="333333"/>
              <w:left w:val="single" w:sz="6" w:space="0" w:color="333333"/>
              <w:bottom w:val="single" w:sz="6" w:space="0" w:color="333333"/>
              <w:right w:val="single" w:sz="6" w:space="0" w:color="333333"/>
            </w:tcBorders>
            <w:hideMark/>
          </w:tcPr>
          <w:p w14:paraId="309AD647"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Cota de dezvoltare, dacă este cazul (CT x d%)</w:t>
            </w:r>
          </w:p>
        </w:tc>
        <w:tc>
          <w:tcPr>
            <w:tcW w:w="0" w:type="auto"/>
            <w:tcBorders>
              <w:top w:val="single" w:sz="6" w:space="0" w:color="333333"/>
              <w:left w:val="single" w:sz="6" w:space="0" w:color="333333"/>
              <w:bottom w:val="single" w:sz="6" w:space="0" w:color="333333"/>
              <w:right w:val="single" w:sz="6" w:space="0" w:color="333333"/>
            </w:tcBorders>
            <w:hideMark/>
          </w:tcPr>
          <w:p w14:paraId="3F1B2B26"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105323FA" w14:textId="77777777" w:rsidR="00B059E8" w:rsidRDefault="00B059E8" w:rsidP="003A6283">
            <w:pPr>
              <w:spacing w:line="345" w:lineRule="atLeast"/>
              <w:rPr>
                <w:rFonts w:ascii="Arial" w:eastAsia="Times New Roman" w:hAnsi="Arial" w:cs="Arial"/>
                <w:color w:val="333333"/>
                <w:sz w:val="18"/>
                <w:szCs w:val="18"/>
              </w:rPr>
            </w:pPr>
          </w:p>
        </w:tc>
      </w:tr>
      <w:tr w:rsidR="00B059E8" w14:paraId="01F879CA" w14:textId="77777777" w:rsidTr="003A6283">
        <w:trPr>
          <w:trHeight w:val="345"/>
          <w:jc w:val="center"/>
        </w:trPr>
        <w:tc>
          <w:tcPr>
            <w:tcW w:w="0" w:type="auto"/>
            <w:tcMar>
              <w:top w:w="0" w:type="dxa"/>
              <w:left w:w="0" w:type="dxa"/>
              <w:bottom w:w="0" w:type="dxa"/>
              <w:right w:w="0" w:type="dxa"/>
            </w:tcMar>
            <w:hideMark/>
          </w:tcPr>
          <w:p w14:paraId="413D0928"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D9516C6"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VI</w:t>
            </w:r>
          </w:p>
        </w:tc>
        <w:tc>
          <w:tcPr>
            <w:tcW w:w="0" w:type="auto"/>
            <w:tcBorders>
              <w:top w:val="single" w:sz="6" w:space="0" w:color="333333"/>
              <w:left w:val="single" w:sz="6" w:space="0" w:color="333333"/>
              <w:bottom w:val="single" w:sz="6" w:space="0" w:color="333333"/>
              <w:right w:val="single" w:sz="6" w:space="0" w:color="333333"/>
            </w:tcBorders>
            <w:hideMark/>
          </w:tcPr>
          <w:p w14:paraId="3B97A291"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Valoare totală a </w:t>
            </w:r>
            <w:proofErr w:type="spellStart"/>
            <w:r>
              <w:rPr>
                <w:rFonts w:ascii="Arial" w:eastAsia="Times New Roman" w:hAnsi="Arial" w:cs="Arial"/>
                <w:color w:val="333333"/>
                <w:sz w:val="18"/>
                <w:szCs w:val="18"/>
              </w:rPr>
              <w:t>prestaţiei</w:t>
            </w:r>
            <w:proofErr w:type="spellEnd"/>
            <w:r>
              <w:rPr>
                <w:rFonts w:ascii="Arial" w:eastAsia="Times New Roman" w:hAnsi="Arial" w:cs="Arial"/>
                <w:color w:val="333333"/>
                <w:sz w:val="18"/>
                <w:szCs w:val="18"/>
              </w:rPr>
              <w:t xml:space="preserve"> (III + IV + V)</w:t>
            </w:r>
          </w:p>
        </w:tc>
        <w:tc>
          <w:tcPr>
            <w:tcW w:w="0" w:type="auto"/>
            <w:tcBorders>
              <w:top w:val="single" w:sz="6" w:space="0" w:color="333333"/>
              <w:left w:val="single" w:sz="6" w:space="0" w:color="333333"/>
              <w:bottom w:val="single" w:sz="6" w:space="0" w:color="333333"/>
              <w:right w:val="single" w:sz="6" w:space="0" w:color="333333"/>
            </w:tcBorders>
            <w:hideMark/>
          </w:tcPr>
          <w:p w14:paraId="43445916"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301A749D" w14:textId="77777777" w:rsidR="00B059E8" w:rsidRDefault="00B059E8" w:rsidP="003A6283">
            <w:pPr>
              <w:spacing w:line="345" w:lineRule="atLeast"/>
              <w:rPr>
                <w:rFonts w:ascii="Arial" w:eastAsia="Times New Roman" w:hAnsi="Arial" w:cs="Arial"/>
                <w:color w:val="333333"/>
                <w:sz w:val="18"/>
                <w:szCs w:val="18"/>
              </w:rPr>
            </w:pPr>
          </w:p>
        </w:tc>
      </w:tr>
      <w:tr w:rsidR="00B059E8" w14:paraId="1DF31996" w14:textId="77777777" w:rsidTr="003A6283">
        <w:trPr>
          <w:trHeight w:val="345"/>
          <w:jc w:val="center"/>
        </w:trPr>
        <w:tc>
          <w:tcPr>
            <w:tcW w:w="0" w:type="auto"/>
            <w:tcMar>
              <w:top w:w="0" w:type="dxa"/>
              <w:left w:w="0" w:type="dxa"/>
              <w:bottom w:w="0" w:type="dxa"/>
              <w:right w:w="0" w:type="dxa"/>
            </w:tcMar>
            <w:hideMark/>
          </w:tcPr>
          <w:p w14:paraId="3464EA30"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E7908EF"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VII</w:t>
            </w:r>
          </w:p>
        </w:tc>
        <w:tc>
          <w:tcPr>
            <w:tcW w:w="0" w:type="auto"/>
            <w:tcBorders>
              <w:top w:val="single" w:sz="6" w:space="0" w:color="333333"/>
              <w:left w:val="single" w:sz="6" w:space="0" w:color="333333"/>
              <w:bottom w:val="single" w:sz="6" w:space="0" w:color="333333"/>
              <w:right w:val="single" w:sz="6" w:space="0" w:color="333333"/>
            </w:tcBorders>
            <w:hideMark/>
          </w:tcPr>
          <w:p w14:paraId="24588CF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Cantitatea programată</w:t>
            </w:r>
          </w:p>
        </w:tc>
        <w:tc>
          <w:tcPr>
            <w:tcW w:w="0" w:type="auto"/>
            <w:tcBorders>
              <w:top w:val="single" w:sz="6" w:space="0" w:color="333333"/>
              <w:left w:val="single" w:sz="6" w:space="0" w:color="333333"/>
              <w:bottom w:val="single" w:sz="6" w:space="0" w:color="333333"/>
              <w:right w:val="single" w:sz="6" w:space="0" w:color="333333"/>
            </w:tcBorders>
            <w:hideMark/>
          </w:tcPr>
          <w:p w14:paraId="7424DF41"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tone/an</w:t>
            </w:r>
          </w:p>
        </w:tc>
        <w:tc>
          <w:tcPr>
            <w:tcW w:w="0" w:type="auto"/>
            <w:tcBorders>
              <w:top w:val="single" w:sz="6" w:space="0" w:color="333333"/>
              <w:left w:val="single" w:sz="6" w:space="0" w:color="333333"/>
              <w:bottom w:val="single" w:sz="6" w:space="0" w:color="333333"/>
              <w:right w:val="single" w:sz="6" w:space="0" w:color="333333"/>
            </w:tcBorders>
            <w:hideMark/>
          </w:tcPr>
          <w:p w14:paraId="4595C6A9" w14:textId="4CD8AC0F" w:rsidR="00B059E8" w:rsidRDefault="009E338B"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4221</w:t>
            </w:r>
          </w:p>
        </w:tc>
      </w:tr>
      <w:tr w:rsidR="00B059E8" w14:paraId="0114EDB6" w14:textId="77777777" w:rsidTr="003A6283">
        <w:trPr>
          <w:trHeight w:val="345"/>
          <w:jc w:val="center"/>
        </w:trPr>
        <w:tc>
          <w:tcPr>
            <w:tcW w:w="0" w:type="auto"/>
            <w:tcMar>
              <w:top w:w="0" w:type="dxa"/>
              <w:left w:w="0" w:type="dxa"/>
              <w:bottom w:w="0" w:type="dxa"/>
              <w:right w:w="0" w:type="dxa"/>
            </w:tcMar>
            <w:hideMark/>
          </w:tcPr>
          <w:p w14:paraId="12296151"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887216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VIII</w:t>
            </w:r>
          </w:p>
        </w:tc>
        <w:tc>
          <w:tcPr>
            <w:tcW w:w="0" w:type="auto"/>
            <w:tcBorders>
              <w:top w:val="single" w:sz="6" w:space="0" w:color="333333"/>
              <w:left w:val="single" w:sz="6" w:space="0" w:color="333333"/>
              <w:bottom w:val="single" w:sz="6" w:space="0" w:color="333333"/>
              <w:right w:val="single" w:sz="6" w:space="0" w:color="333333"/>
            </w:tcBorders>
            <w:hideMark/>
          </w:tcPr>
          <w:p w14:paraId="5318BF4F"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Număr de locuitori</w:t>
            </w:r>
          </w:p>
        </w:tc>
        <w:tc>
          <w:tcPr>
            <w:tcW w:w="0" w:type="auto"/>
            <w:tcBorders>
              <w:top w:val="single" w:sz="6" w:space="0" w:color="333333"/>
              <w:left w:val="single" w:sz="6" w:space="0" w:color="333333"/>
              <w:bottom w:val="single" w:sz="6" w:space="0" w:color="333333"/>
              <w:right w:val="single" w:sz="6" w:space="0" w:color="333333"/>
            </w:tcBorders>
            <w:hideMark/>
          </w:tcPr>
          <w:p w14:paraId="77702C90"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pers</w:t>
            </w:r>
          </w:p>
        </w:tc>
        <w:tc>
          <w:tcPr>
            <w:tcW w:w="0" w:type="auto"/>
            <w:tcBorders>
              <w:top w:val="single" w:sz="6" w:space="0" w:color="333333"/>
              <w:left w:val="single" w:sz="6" w:space="0" w:color="333333"/>
              <w:bottom w:val="single" w:sz="6" w:space="0" w:color="333333"/>
              <w:right w:val="single" w:sz="6" w:space="0" w:color="333333"/>
            </w:tcBorders>
            <w:hideMark/>
          </w:tcPr>
          <w:p w14:paraId="256A7B9D" w14:textId="5F4F6048" w:rsidR="00B059E8" w:rsidRDefault="009E338B"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276040</w:t>
            </w:r>
          </w:p>
        </w:tc>
      </w:tr>
      <w:tr w:rsidR="00B059E8" w14:paraId="207365D1" w14:textId="77777777" w:rsidTr="003A6283">
        <w:trPr>
          <w:trHeight w:val="345"/>
          <w:jc w:val="center"/>
        </w:trPr>
        <w:tc>
          <w:tcPr>
            <w:tcW w:w="0" w:type="auto"/>
            <w:tcMar>
              <w:top w:w="0" w:type="dxa"/>
              <w:left w:w="0" w:type="dxa"/>
              <w:bottom w:w="0" w:type="dxa"/>
              <w:right w:w="0" w:type="dxa"/>
            </w:tcMar>
            <w:hideMark/>
          </w:tcPr>
          <w:p w14:paraId="1AF01106"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6C9C59D"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IX</w:t>
            </w:r>
          </w:p>
        </w:tc>
        <w:tc>
          <w:tcPr>
            <w:tcW w:w="0" w:type="auto"/>
            <w:tcBorders>
              <w:top w:val="single" w:sz="6" w:space="0" w:color="333333"/>
              <w:left w:val="single" w:sz="6" w:space="0" w:color="333333"/>
              <w:bottom w:val="single" w:sz="6" w:space="0" w:color="333333"/>
              <w:right w:val="single" w:sz="6" w:space="0" w:color="333333"/>
            </w:tcBorders>
            <w:hideMark/>
          </w:tcPr>
          <w:p w14:paraId="05AEBA05"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Tarif (VI/VII)</w:t>
            </w:r>
          </w:p>
        </w:tc>
        <w:tc>
          <w:tcPr>
            <w:tcW w:w="0" w:type="auto"/>
            <w:tcBorders>
              <w:top w:val="single" w:sz="6" w:space="0" w:color="333333"/>
              <w:left w:val="single" w:sz="6" w:space="0" w:color="333333"/>
              <w:bottom w:val="single" w:sz="6" w:space="0" w:color="333333"/>
              <w:right w:val="single" w:sz="6" w:space="0" w:color="333333"/>
            </w:tcBorders>
            <w:hideMark/>
          </w:tcPr>
          <w:p w14:paraId="1B230076"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lei/tonă</w:t>
            </w:r>
          </w:p>
        </w:tc>
        <w:tc>
          <w:tcPr>
            <w:tcW w:w="0" w:type="auto"/>
            <w:tcBorders>
              <w:top w:val="single" w:sz="6" w:space="0" w:color="333333"/>
              <w:left w:val="single" w:sz="6" w:space="0" w:color="333333"/>
              <w:bottom w:val="single" w:sz="6" w:space="0" w:color="333333"/>
              <w:right w:val="single" w:sz="6" w:space="0" w:color="333333"/>
            </w:tcBorders>
            <w:hideMark/>
          </w:tcPr>
          <w:p w14:paraId="28D57843" w14:textId="77777777" w:rsidR="00B059E8" w:rsidRDefault="00B059E8" w:rsidP="003A6283">
            <w:pPr>
              <w:spacing w:line="345" w:lineRule="atLeast"/>
              <w:rPr>
                <w:rFonts w:ascii="Arial" w:eastAsia="Times New Roman" w:hAnsi="Arial" w:cs="Arial"/>
                <w:color w:val="333333"/>
                <w:sz w:val="18"/>
                <w:szCs w:val="18"/>
              </w:rPr>
            </w:pPr>
          </w:p>
        </w:tc>
      </w:tr>
      <w:tr w:rsidR="00B059E8" w14:paraId="54337A98" w14:textId="77777777" w:rsidTr="003A6283">
        <w:trPr>
          <w:trHeight w:val="345"/>
          <w:jc w:val="center"/>
        </w:trPr>
        <w:tc>
          <w:tcPr>
            <w:tcW w:w="0" w:type="auto"/>
            <w:tcMar>
              <w:top w:w="0" w:type="dxa"/>
              <w:left w:w="0" w:type="dxa"/>
              <w:bottom w:w="0" w:type="dxa"/>
              <w:right w:w="0" w:type="dxa"/>
            </w:tcMar>
            <w:hideMark/>
          </w:tcPr>
          <w:p w14:paraId="0615B8FE"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A668AA2"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X</w:t>
            </w:r>
          </w:p>
        </w:tc>
        <w:tc>
          <w:tcPr>
            <w:tcW w:w="0" w:type="auto"/>
            <w:tcBorders>
              <w:top w:val="single" w:sz="6" w:space="0" w:color="333333"/>
              <w:left w:val="single" w:sz="6" w:space="0" w:color="333333"/>
              <w:bottom w:val="single" w:sz="6" w:space="0" w:color="333333"/>
              <w:right w:val="single" w:sz="6" w:space="0" w:color="333333"/>
            </w:tcBorders>
            <w:hideMark/>
          </w:tcPr>
          <w:p w14:paraId="1AE113FA"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Tarif utilizatori casnici (IX x VII)/(IX x 12)</w:t>
            </w:r>
          </w:p>
        </w:tc>
        <w:tc>
          <w:tcPr>
            <w:tcW w:w="0" w:type="auto"/>
            <w:tcBorders>
              <w:top w:val="single" w:sz="6" w:space="0" w:color="333333"/>
              <w:left w:val="single" w:sz="6" w:space="0" w:color="333333"/>
              <w:bottom w:val="single" w:sz="6" w:space="0" w:color="333333"/>
              <w:right w:val="single" w:sz="6" w:space="0" w:color="333333"/>
            </w:tcBorders>
            <w:hideMark/>
          </w:tcPr>
          <w:p w14:paraId="47C8129B"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lei/pers/lună</w:t>
            </w:r>
          </w:p>
        </w:tc>
        <w:tc>
          <w:tcPr>
            <w:tcW w:w="0" w:type="auto"/>
            <w:tcBorders>
              <w:top w:val="single" w:sz="6" w:space="0" w:color="333333"/>
              <w:left w:val="single" w:sz="6" w:space="0" w:color="333333"/>
              <w:bottom w:val="single" w:sz="6" w:space="0" w:color="333333"/>
              <w:right w:val="single" w:sz="6" w:space="0" w:color="333333"/>
            </w:tcBorders>
            <w:hideMark/>
          </w:tcPr>
          <w:p w14:paraId="617EB004" w14:textId="77777777" w:rsidR="00B059E8" w:rsidRDefault="00B059E8" w:rsidP="003A6283">
            <w:pPr>
              <w:spacing w:line="345" w:lineRule="atLeast"/>
              <w:rPr>
                <w:rFonts w:ascii="Arial" w:eastAsia="Times New Roman" w:hAnsi="Arial" w:cs="Arial"/>
                <w:color w:val="333333"/>
                <w:sz w:val="18"/>
                <w:szCs w:val="18"/>
              </w:rPr>
            </w:pPr>
          </w:p>
        </w:tc>
      </w:tr>
      <w:tr w:rsidR="00B059E8" w14:paraId="05B6DA5A" w14:textId="77777777" w:rsidTr="003A6283">
        <w:trPr>
          <w:trHeight w:val="345"/>
          <w:jc w:val="center"/>
        </w:trPr>
        <w:tc>
          <w:tcPr>
            <w:tcW w:w="0" w:type="auto"/>
            <w:tcMar>
              <w:top w:w="0" w:type="dxa"/>
              <w:left w:w="0" w:type="dxa"/>
              <w:bottom w:w="0" w:type="dxa"/>
              <w:right w:w="0" w:type="dxa"/>
            </w:tcMar>
            <w:hideMark/>
          </w:tcPr>
          <w:p w14:paraId="55F2FDB2"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5FB85C1"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XI</w:t>
            </w:r>
          </w:p>
        </w:tc>
        <w:tc>
          <w:tcPr>
            <w:tcW w:w="0" w:type="auto"/>
            <w:tcBorders>
              <w:top w:val="single" w:sz="6" w:space="0" w:color="333333"/>
              <w:left w:val="single" w:sz="6" w:space="0" w:color="333333"/>
              <w:bottom w:val="single" w:sz="6" w:space="0" w:color="333333"/>
              <w:right w:val="single" w:sz="6" w:space="0" w:color="333333"/>
            </w:tcBorders>
            <w:hideMark/>
          </w:tcPr>
          <w:p w14:paraId="7D47331F"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Densitatea medie a </w:t>
            </w:r>
            <w:proofErr w:type="spellStart"/>
            <w:r>
              <w:rPr>
                <w:rFonts w:ascii="Arial" w:eastAsia="Times New Roman" w:hAnsi="Arial" w:cs="Arial"/>
                <w:color w:val="333333"/>
                <w:sz w:val="18"/>
                <w:szCs w:val="18"/>
              </w:rPr>
              <w:t>deşeurilor</w:t>
            </w:r>
            <w:proofErr w:type="spellEnd"/>
            <w:r>
              <w:rPr>
                <w:rFonts w:ascii="Arial" w:eastAsia="Times New Roman" w:hAnsi="Arial" w:cs="Arial"/>
                <w:color w:val="333333"/>
                <w:sz w:val="18"/>
                <w:szCs w:val="18"/>
              </w:rPr>
              <w:t xml:space="preserve"> municipale (ρ)</w:t>
            </w:r>
          </w:p>
        </w:tc>
        <w:tc>
          <w:tcPr>
            <w:tcW w:w="0" w:type="auto"/>
            <w:tcBorders>
              <w:top w:val="single" w:sz="6" w:space="0" w:color="333333"/>
              <w:left w:val="single" w:sz="6" w:space="0" w:color="333333"/>
              <w:bottom w:val="single" w:sz="6" w:space="0" w:color="333333"/>
              <w:right w:val="single" w:sz="6" w:space="0" w:color="333333"/>
            </w:tcBorders>
            <w:hideMark/>
          </w:tcPr>
          <w:p w14:paraId="2F812FB0"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tone/mc</w:t>
            </w:r>
          </w:p>
        </w:tc>
        <w:tc>
          <w:tcPr>
            <w:tcW w:w="0" w:type="auto"/>
            <w:tcBorders>
              <w:top w:val="single" w:sz="6" w:space="0" w:color="333333"/>
              <w:left w:val="single" w:sz="6" w:space="0" w:color="333333"/>
              <w:bottom w:val="single" w:sz="6" w:space="0" w:color="333333"/>
              <w:right w:val="single" w:sz="6" w:space="0" w:color="333333"/>
            </w:tcBorders>
            <w:hideMark/>
          </w:tcPr>
          <w:p w14:paraId="0A0F3D7F" w14:textId="77777777" w:rsidR="00B059E8" w:rsidRDefault="00B059E8" w:rsidP="003A6283">
            <w:pPr>
              <w:spacing w:line="345" w:lineRule="atLeast"/>
              <w:rPr>
                <w:rFonts w:ascii="Arial" w:eastAsia="Times New Roman" w:hAnsi="Arial" w:cs="Arial"/>
                <w:color w:val="333333"/>
                <w:sz w:val="18"/>
                <w:szCs w:val="18"/>
              </w:rPr>
            </w:pPr>
          </w:p>
        </w:tc>
      </w:tr>
      <w:tr w:rsidR="00B059E8" w14:paraId="462B8075" w14:textId="77777777" w:rsidTr="003A6283">
        <w:trPr>
          <w:trHeight w:val="360"/>
          <w:jc w:val="center"/>
        </w:trPr>
        <w:tc>
          <w:tcPr>
            <w:tcW w:w="0" w:type="auto"/>
            <w:tcMar>
              <w:top w:w="0" w:type="dxa"/>
              <w:left w:w="0" w:type="dxa"/>
              <w:bottom w:w="0" w:type="dxa"/>
              <w:right w:w="0" w:type="dxa"/>
            </w:tcMar>
            <w:hideMark/>
          </w:tcPr>
          <w:p w14:paraId="52E35E6C"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7AA4A1F"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XII</w:t>
            </w:r>
          </w:p>
        </w:tc>
        <w:tc>
          <w:tcPr>
            <w:tcW w:w="0" w:type="auto"/>
            <w:tcBorders>
              <w:top w:val="single" w:sz="6" w:space="0" w:color="333333"/>
              <w:left w:val="single" w:sz="6" w:space="0" w:color="333333"/>
              <w:bottom w:val="single" w:sz="6" w:space="0" w:color="333333"/>
              <w:right w:val="single" w:sz="6" w:space="0" w:color="333333"/>
            </w:tcBorders>
            <w:hideMark/>
          </w:tcPr>
          <w:p w14:paraId="5AEA6EE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Tarif utilizatori non casnici (IX)x(XI)</w:t>
            </w:r>
          </w:p>
        </w:tc>
        <w:tc>
          <w:tcPr>
            <w:tcW w:w="0" w:type="auto"/>
            <w:tcBorders>
              <w:top w:val="single" w:sz="6" w:space="0" w:color="333333"/>
              <w:left w:val="single" w:sz="6" w:space="0" w:color="333333"/>
              <w:bottom w:val="single" w:sz="6" w:space="0" w:color="333333"/>
              <w:right w:val="single" w:sz="6" w:space="0" w:color="333333"/>
            </w:tcBorders>
            <w:hideMark/>
          </w:tcPr>
          <w:p w14:paraId="6EACDC65"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lei/mc</w:t>
            </w:r>
          </w:p>
        </w:tc>
        <w:tc>
          <w:tcPr>
            <w:tcW w:w="0" w:type="auto"/>
            <w:tcBorders>
              <w:top w:val="single" w:sz="6" w:space="0" w:color="333333"/>
              <w:left w:val="single" w:sz="6" w:space="0" w:color="333333"/>
              <w:bottom w:val="single" w:sz="6" w:space="0" w:color="333333"/>
              <w:right w:val="single" w:sz="6" w:space="0" w:color="333333"/>
            </w:tcBorders>
            <w:hideMark/>
          </w:tcPr>
          <w:p w14:paraId="788FF80A" w14:textId="77777777" w:rsidR="00B059E8" w:rsidRDefault="00B059E8" w:rsidP="003A6283">
            <w:pPr>
              <w:spacing w:line="345" w:lineRule="atLeast"/>
              <w:rPr>
                <w:rFonts w:ascii="Arial" w:eastAsia="Times New Roman" w:hAnsi="Arial" w:cs="Arial"/>
                <w:color w:val="333333"/>
                <w:sz w:val="18"/>
                <w:szCs w:val="18"/>
              </w:rPr>
            </w:pPr>
          </w:p>
        </w:tc>
      </w:tr>
    </w:tbl>
    <w:p w14:paraId="5BF7CE8E" w14:textId="77777777" w:rsidR="00222C58" w:rsidRPr="00327B14" w:rsidRDefault="00222C58" w:rsidP="00222C58">
      <w:pPr>
        <w:rPr>
          <w:rFonts w:asciiTheme="majorHAnsi" w:hAnsiTheme="majorHAnsi" w:cstheme="majorBidi"/>
          <w:sz w:val="25"/>
          <w:szCs w:val="25"/>
          <w:lang w:eastAsia="en-US"/>
        </w:rPr>
      </w:pPr>
    </w:p>
    <w:p w14:paraId="4CBBF3D4" w14:textId="77777777" w:rsidR="00222C58" w:rsidRPr="00327B14" w:rsidRDefault="00222C58" w:rsidP="00222C58">
      <w:pPr>
        <w:rPr>
          <w:rFonts w:asciiTheme="majorHAnsi" w:hAnsiTheme="majorHAnsi" w:cstheme="majorBidi"/>
          <w:sz w:val="25"/>
          <w:szCs w:val="25"/>
          <w:lang w:eastAsia="en-US"/>
        </w:rPr>
      </w:pPr>
    </w:p>
    <w:p w14:paraId="6185E87A" w14:textId="77777777" w:rsidR="00222C58" w:rsidRPr="00327B14" w:rsidRDefault="00222C58" w:rsidP="00222C58">
      <w:pPr>
        <w:rPr>
          <w:rFonts w:asciiTheme="majorHAnsi" w:hAnsiTheme="majorHAnsi" w:cstheme="majorBidi"/>
          <w:sz w:val="25"/>
          <w:szCs w:val="25"/>
          <w:lang w:eastAsia="en-US"/>
        </w:rPr>
      </w:pPr>
    </w:p>
    <w:p w14:paraId="69346FB4" w14:textId="77777777" w:rsidR="00222C58" w:rsidRPr="00327B14" w:rsidRDefault="00222C58" w:rsidP="00222C58">
      <w:pPr>
        <w:rPr>
          <w:rFonts w:asciiTheme="majorHAnsi" w:hAnsiTheme="majorHAnsi" w:cstheme="majorBidi"/>
          <w:sz w:val="25"/>
          <w:szCs w:val="25"/>
          <w:lang w:eastAsia="en-US"/>
        </w:rPr>
      </w:pPr>
    </w:p>
    <w:p w14:paraId="1BAE2F00" w14:textId="77777777" w:rsidR="00222C58" w:rsidRPr="00327B14" w:rsidRDefault="00222C58" w:rsidP="00222C58">
      <w:pPr>
        <w:jc w:val="center"/>
        <w:rPr>
          <w:rFonts w:asciiTheme="majorHAnsi" w:hAnsiTheme="majorHAnsi" w:cstheme="majorBidi"/>
          <w:sz w:val="25"/>
          <w:szCs w:val="25"/>
        </w:rPr>
      </w:pPr>
      <w:r w:rsidRPr="00327B14">
        <w:rPr>
          <w:rFonts w:asciiTheme="majorHAnsi" w:hAnsiTheme="majorHAnsi" w:cstheme="majorBidi"/>
          <w:sz w:val="25"/>
          <w:szCs w:val="25"/>
        </w:rPr>
        <w:t>Ofertant / Lider de asociere,</w:t>
      </w:r>
    </w:p>
    <w:p w14:paraId="044DC7FA" w14:textId="77777777" w:rsidR="00222C58" w:rsidRPr="00327B14" w:rsidRDefault="00222C58" w:rsidP="00222C58">
      <w:pPr>
        <w:jc w:val="center"/>
        <w:rPr>
          <w:rFonts w:asciiTheme="majorHAnsi" w:hAnsiTheme="majorHAnsi" w:cstheme="majorBidi"/>
          <w:i/>
          <w:sz w:val="25"/>
          <w:szCs w:val="25"/>
        </w:rPr>
      </w:pPr>
      <w:r w:rsidRPr="00327B14">
        <w:rPr>
          <w:rFonts w:asciiTheme="majorHAnsi" w:hAnsiTheme="majorHAnsi" w:cstheme="majorBidi"/>
          <w:sz w:val="25"/>
          <w:szCs w:val="25"/>
        </w:rPr>
        <w:t>................</w:t>
      </w:r>
      <w:r w:rsidRPr="00327B14">
        <w:rPr>
          <w:rFonts w:asciiTheme="majorHAnsi" w:hAnsiTheme="majorHAnsi" w:cstheme="majorBidi"/>
          <w:i/>
          <w:sz w:val="25"/>
          <w:szCs w:val="25"/>
        </w:rPr>
        <w:t xml:space="preserve"> …………………(numele operatorului economic)</w:t>
      </w:r>
    </w:p>
    <w:p w14:paraId="36FD8568" w14:textId="77777777" w:rsidR="00222C58" w:rsidRPr="00327B14" w:rsidRDefault="00222C58" w:rsidP="00222C58">
      <w:pPr>
        <w:jc w:val="center"/>
        <w:rPr>
          <w:rFonts w:asciiTheme="majorHAnsi" w:hAnsiTheme="majorHAnsi" w:cstheme="majorBidi"/>
          <w:b/>
          <w:bCs/>
          <w:sz w:val="25"/>
          <w:szCs w:val="25"/>
          <w:lang w:eastAsia="en-US"/>
        </w:rPr>
      </w:pPr>
      <w:r w:rsidRPr="00327B14">
        <w:rPr>
          <w:rFonts w:asciiTheme="majorHAnsi" w:hAnsiTheme="majorHAnsi" w:cstheme="majorBidi"/>
          <w:i/>
          <w:sz w:val="25"/>
          <w:szCs w:val="25"/>
        </w:rPr>
        <w:t>………………..…….</w:t>
      </w:r>
      <w:r w:rsidRPr="00327B14">
        <w:rPr>
          <w:rFonts w:asciiTheme="majorHAnsi" w:hAnsiTheme="majorHAnsi" w:cstheme="majorBidi"/>
          <w:sz w:val="25"/>
          <w:szCs w:val="25"/>
        </w:rPr>
        <w:t>........................</w:t>
      </w:r>
      <w:r w:rsidRPr="00327B14">
        <w:rPr>
          <w:rFonts w:asciiTheme="majorHAnsi" w:hAnsiTheme="majorHAnsi" w:cstheme="majorBidi"/>
          <w:i/>
          <w:sz w:val="25"/>
          <w:szCs w:val="25"/>
        </w:rPr>
        <w:t xml:space="preserve"> (numele persoanei autorizate şi semnătura)</w:t>
      </w:r>
    </w:p>
    <w:p w14:paraId="36F3BA7A" w14:textId="77777777" w:rsidR="00222C58" w:rsidRPr="00327B14" w:rsidRDefault="00222C58" w:rsidP="00222C58">
      <w:pPr>
        <w:spacing w:after="120" w:line="264" w:lineRule="auto"/>
        <w:jc w:val="both"/>
        <w:rPr>
          <w:rFonts w:asciiTheme="majorHAnsi" w:hAnsiTheme="majorHAnsi" w:cstheme="majorBidi"/>
          <w:b/>
          <w:sz w:val="25"/>
          <w:szCs w:val="25"/>
          <w:lang w:eastAsia="en-US"/>
        </w:rPr>
      </w:pPr>
    </w:p>
    <w:p w14:paraId="3F45B00A" w14:textId="77777777" w:rsidR="00222C58" w:rsidRPr="00327B14" w:rsidRDefault="00222C58" w:rsidP="00222C58">
      <w:pPr>
        <w:spacing w:after="120" w:line="264" w:lineRule="auto"/>
        <w:jc w:val="both"/>
        <w:rPr>
          <w:rFonts w:asciiTheme="majorHAnsi" w:hAnsiTheme="majorHAnsi" w:cstheme="majorBidi"/>
          <w:b/>
          <w:sz w:val="25"/>
          <w:szCs w:val="25"/>
          <w:lang w:eastAsia="en-US"/>
        </w:rPr>
      </w:pPr>
    </w:p>
    <w:p w14:paraId="6F7F41AD" w14:textId="77777777" w:rsidR="00222C58" w:rsidRPr="00327B14" w:rsidRDefault="00222C58" w:rsidP="00222C58">
      <w:pPr>
        <w:spacing w:after="120" w:line="264" w:lineRule="auto"/>
        <w:jc w:val="both"/>
        <w:rPr>
          <w:rFonts w:asciiTheme="majorHAnsi" w:hAnsiTheme="majorHAnsi" w:cstheme="majorBidi"/>
          <w:b/>
          <w:sz w:val="25"/>
          <w:szCs w:val="25"/>
          <w:lang w:eastAsia="en-US"/>
        </w:rPr>
      </w:pPr>
    </w:p>
    <w:p w14:paraId="3CD849E7" w14:textId="49666624" w:rsidR="00AD3D5F" w:rsidRPr="00327B14" w:rsidRDefault="00222C58" w:rsidP="00AD3D5F">
      <w:pPr>
        <w:pBdr>
          <w:bottom w:val="single" w:sz="12" w:space="1" w:color="auto"/>
        </w:pBdr>
        <w:ind w:left="1416" w:hanging="1410"/>
        <w:jc w:val="both"/>
        <w:rPr>
          <w:rFonts w:asciiTheme="majorHAnsi" w:hAnsiTheme="majorHAnsi" w:cstheme="majorBidi"/>
          <w:b/>
          <w:sz w:val="25"/>
          <w:szCs w:val="25"/>
          <w:lang w:eastAsia="en-US"/>
        </w:rPr>
      </w:pPr>
      <w:r w:rsidRPr="00327B14">
        <w:rPr>
          <w:rFonts w:asciiTheme="majorHAnsi" w:hAnsiTheme="majorHAnsi" w:cstheme="majorBidi"/>
          <w:b/>
          <w:sz w:val="25"/>
          <w:szCs w:val="25"/>
          <w:lang w:eastAsia="en-US"/>
        </w:rPr>
        <w:br w:type="page"/>
      </w:r>
      <w:r w:rsidR="00AD3D5F" w:rsidRPr="00327B14">
        <w:rPr>
          <w:rFonts w:asciiTheme="majorHAnsi" w:hAnsiTheme="majorHAnsi" w:cstheme="majorBidi"/>
          <w:b/>
          <w:sz w:val="25"/>
          <w:szCs w:val="25"/>
        </w:rPr>
        <w:lastRenderedPageBreak/>
        <w:t>OFERTANT</w:t>
      </w:r>
      <w:r w:rsidR="00AD3D5F" w:rsidRPr="00327B14">
        <w:rPr>
          <w:rFonts w:asciiTheme="majorHAnsi" w:hAnsiTheme="majorHAnsi" w:cstheme="majorBidi"/>
          <w:b/>
          <w:sz w:val="25"/>
          <w:szCs w:val="25"/>
          <w:lang w:eastAsia="en-US"/>
        </w:rPr>
        <w:tab/>
      </w:r>
      <w:r w:rsidR="00AD3D5F" w:rsidRPr="00327B14">
        <w:rPr>
          <w:rFonts w:asciiTheme="majorHAnsi" w:hAnsiTheme="majorHAnsi" w:cstheme="majorBidi"/>
          <w:b/>
          <w:sz w:val="25"/>
          <w:szCs w:val="25"/>
          <w:lang w:eastAsia="en-US"/>
        </w:rPr>
        <w:tab/>
      </w:r>
      <w:r w:rsidR="00AD3D5F" w:rsidRPr="00327B14">
        <w:rPr>
          <w:rFonts w:asciiTheme="majorHAnsi" w:hAnsiTheme="majorHAnsi" w:cstheme="majorBidi"/>
          <w:b/>
          <w:sz w:val="25"/>
          <w:szCs w:val="25"/>
          <w:lang w:eastAsia="en-US"/>
        </w:rPr>
        <w:tab/>
      </w:r>
      <w:r w:rsidR="00AD3D5F" w:rsidRPr="00327B14">
        <w:rPr>
          <w:rFonts w:asciiTheme="majorHAnsi" w:hAnsiTheme="majorHAnsi" w:cstheme="majorBidi"/>
          <w:b/>
          <w:sz w:val="25"/>
          <w:szCs w:val="25"/>
          <w:lang w:eastAsia="en-US"/>
        </w:rPr>
        <w:tab/>
      </w:r>
      <w:r w:rsidR="00AD3D5F" w:rsidRPr="00327B14">
        <w:rPr>
          <w:rFonts w:asciiTheme="majorHAnsi" w:hAnsiTheme="majorHAnsi" w:cstheme="majorBidi"/>
          <w:b/>
          <w:sz w:val="25"/>
          <w:szCs w:val="25"/>
          <w:lang w:eastAsia="en-US"/>
        </w:rPr>
        <w:tab/>
      </w:r>
      <w:r w:rsidR="00AD3D5F" w:rsidRPr="00327B14">
        <w:rPr>
          <w:rFonts w:asciiTheme="majorHAnsi" w:hAnsiTheme="majorHAnsi" w:cstheme="majorBidi"/>
          <w:b/>
          <w:sz w:val="25"/>
          <w:szCs w:val="25"/>
          <w:lang w:eastAsia="en-US"/>
        </w:rPr>
        <w:tab/>
      </w:r>
      <w:r w:rsidR="00AD3D5F" w:rsidRPr="00327B14">
        <w:rPr>
          <w:rFonts w:asciiTheme="majorHAnsi" w:hAnsiTheme="majorHAnsi" w:cstheme="majorBidi"/>
          <w:b/>
          <w:sz w:val="25"/>
          <w:szCs w:val="25"/>
          <w:lang w:eastAsia="en-US"/>
        </w:rPr>
        <w:tab/>
      </w:r>
      <w:r w:rsidR="00AD3D5F" w:rsidRPr="00327B14">
        <w:rPr>
          <w:rFonts w:asciiTheme="majorHAnsi" w:hAnsiTheme="majorHAnsi" w:cstheme="majorBidi"/>
          <w:b/>
          <w:sz w:val="25"/>
          <w:szCs w:val="25"/>
          <w:lang w:eastAsia="en-US"/>
        </w:rPr>
        <w:tab/>
        <w:t xml:space="preserve">Anexa </w:t>
      </w:r>
      <w:r w:rsidR="00AD3D5F">
        <w:rPr>
          <w:rFonts w:asciiTheme="majorHAnsi" w:hAnsiTheme="majorHAnsi" w:cstheme="majorBidi"/>
          <w:b/>
          <w:sz w:val="25"/>
          <w:szCs w:val="25"/>
          <w:lang w:eastAsia="en-US"/>
        </w:rPr>
        <w:t>3</w:t>
      </w:r>
      <w:r w:rsidR="00AD3D5F" w:rsidRPr="00327B14">
        <w:rPr>
          <w:rFonts w:asciiTheme="majorHAnsi" w:hAnsiTheme="majorHAnsi" w:cstheme="majorBidi"/>
          <w:b/>
          <w:sz w:val="25"/>
          <w:szCs w:val="25"/>
          <w:lang w:eastAsia="en-US"/>
        </w:rPr>
        <w:t xml:space="preserve"> la Formular 21</w:t>
      </w:r>
    </w:p>
    <w:p w14:paraId="5097F68A" w14:textId="77777777" w:rsidR="00AD3D5F" w:rsidRPr="00327B14" w:rsidRDefault="00AD3D5F" w:rsidP="00AD3D5F">
      <w:pPr>
        <w:ind w:left="1416" w:hanging="1410"/>
        <w:rPr>
          <w:rFonts w:asciiTheme="majorHAnsi" w:hAnsiTheme="majorHAnsi" w:cstheme="majorBidi"/>
          <w:b/>
          <w:sz w:val="25"/>
          <w:szCs w:val="25"/>
          <w:lang w:eastAsia="en-US"/>
        </w:rPr>
      </w:pPr>
    </w:p>
    <w:p w14:paraId="70D9DAE1" w14:textId="77777777" w:rsidR="00AD3D5F" w:rsidRPr="00327B14" w:rsidRDefault="00AD3D5F" w:rsidP="00AD3D5F">
      <w:pPr>
        <w:ind w:left="1416" w:hanging="1410"/>
        <w:jc w:val="center"/>
        <w:rPr>
          <w:rFonts w:asciiTheme="majorHAnsi" w:hAnsiTheme="majorHAnsi" w:cstheme="majorBidi"/>
          <w:b/>
          <w:bCs/>
          <w:sz w:val="25"/>
          <w:szCs w:val="25"/>
        </w:rPr>
      </w:pPr>
    </w:p>
    <w:p w14:paraId="70AEE644" w14:textId="77777777" w:rsidR="00AD3D5F" w:rsidRPr="00327B14" w:rsidRDefault="00AD3D5F" w:rsidP="00AD3D5F">
      <w:pPr>
        <w:ind w:left="1416" w:hanging="1410"/>
        <w:jc w:val="center"/>
        <w:rPr>
          <w:rFonts w:asciiTheme="majorHAnsi" w:hAnsiTheme="majorHAnsi" w:cstheme="majorBidi"/>
          <w:b/>
          <w:bCs/>
          <w:sz w:val="25"/>
          <w:szCs w:val="25"/>
        </w:rPr>
      </w:pPr>
    </w:p>
    <w:p w14:paraId="00C4BAB7" w14:textId="15CD6FF1" w:rsidR="00AD3D5F" w:rsidRPr="00327B14" w:rsidRDefault="008D5022" w:rsidP="00AD3D5F">
      <w:pPr>
        <w:ind w:left="1416" w:hanging="1410"/>
        <w:jc w:val="center"/>
        <w:rPr>
          <w:rFonts w:asciiTheme="majorHAnsi" w:hAnsiTheme="majorHAnsi" w:cstheme="majorBidi"/>
          <w:b/>
          <w:sz w:val="25"/>
          <w:szCs w:val="25"/>
          <w:lang w:eastAsia="en-US"/>
        </w:rPr>
      </w:pPr>
      <w:r>
        <w:rPr>
          <w:rFonts w:ascii="Arial" w:eastAsia="Times New Roman" w:hAnsi="Arial" w:cs="Arial"/>
          <w:b/>
          <w:bCs/>
          <w:color w:val="333333"/>
          <w:sz w:val="26"/>
          <w:szCs w:val="26"/>
        </w:rPr>
        <w:t xml:space="preserve">Model de </w:t>
      </w:r>
      <w:r w:rsidR="00AD3D5F" w:rsidRPr="00327B14">
        <w:rPr>
          <w:rFonts w:asciiTheme="majorHAnsi" w:hAnsiTheme="majorHAnsi" w:cstheme="majorBidi"/>
          <w:b/>
          <w:bCs/>
          <w:sz w:val="25"/>
          <w:szCs w:val="25"/>
        </w:rPr>
        <w:t xml:space="preserve">FIŞĂ DE FUNDAMENTARE TARIF </w:t>
      </w:r>
      <w:r w:rsidR="00AD3D5F">
        <w:rPr>
          <w:rFonts w:asciiTheme="majorHAnsi" w:hAnsiTheme="majorHAnsi" w:cstheme="majorBidi"/>
          <w:b/>
          <w:bCs/>
          <w:sz w:val="25"/>
          <w:szCs w:val="25"/>
        </w:rPr>
        <w:t>COMPOSTARE</w:t>
      </w:r>
      <w:r w:rsidR="00AD3D5F" w:rsidRPr="00327B14">
        <w:rPr>
          <w:rFonts w:asciiTheme="majorHAnsi" w:hAnsiTheme="majorHAnsi" w:cstheme="majorBidi"/>
          <w:b/>
          <w:bCs/>
          <w:sz w:val="25"/>
          <w:szCs w:val="25"/>
        </w:rPr>
        <w:t xml:space="preserve"> </w:t>
      </w:r>
    </w:p>
    <w:p w14:paraId="163BA346" w14:textId="5FF1E1DB" w:rsidR="00AD3D5F" w:rsidRDefault="00AD3D5F" w:rsidP="00AD3D5F">
      <w:pPr>
        <w:ind w:left="1416" w:hanging="1410"/>
        <w:rPr>
          <w:rFonts w:asciiTheme="majorHAnsi" w:hAnsiTheme="majorHAnsi" w:cstheme="majorBidi"/>
          <w:b/>
          <w:sz w:val="25"/>
          <w:szCs w:val="25"/>
          <w:lang w:eastAsia="en-US"/>
        </w:rPr>
      </w:pPr>
    </w:p>
    <w:p w14:paraId="283B2BEE" w14:textId="77777777" w:rsidR="00B059E8" w:rsidRDefault="00B059E8" w:rsidP="00B059E8">
      <w:pPr>
        <w:spacing w:line="345" w:lineRule="atLeast"/>
        <w:rPr>
          <w:rFonts w:ascii="Arial" w:eastAsia="Times New Roman" w:hAnsi="Arial" w:cs="Arial"/>
          <w:color w:val="333333"/>
          <w:sz w:val="21"/>
          <w:szCs w:val="21"/>
        </w:rPr>
      </w:pPr>
    </w:p>
    <w:p w14:paraId="01111392" w14:textId="77777777" w:rsidR="00B059E8" w:rsidRDefault="00B059E8" w:rsidP="00B059E8">
      <w:pPr>
        <w:spacing w:line="345" w:lineRule="atLeast"/>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559"/>
        <w:gridCol w:w="6284"/>
        <w:gridCol w:w="1001"/>
        <w:gridCol w:w="1217"/>
      </w:tblGrid>
      <w:tr w:rsidR="00B059E8" w14:paraId="296CF164" w14:textId="77777777" w:rsidTr="003A6283">
        <w:trPr>
          <w:trHeight w:val="15"/>
          <w:jc w:val="center"/>
        </w:trPr>
        <w:tc>
          <w:tcPr>
            <w:tcW w:w="0" w:type="auto"/>
            <w:tcMar>
              <w:top w:w="0" w:type="dxa"/>
              <w:left w:w="0" w:type="dxa"/>
              <w:bottom w:w="0" w:type="dxa"/>
              <w:right w:w="0" w:type="dxa"/>
            </w:tcMar>
            <w:hideMark/>
          </w:tcPr>
          <w:p w14:paraId="07286DCF" w14:textId="77777777" w:rsidR="00B059E8" w:rsidRDefault="00B059E8" w:rsidP="003A6283">
            <w:pPr>
              <w:spacing w:line="345" w:lineRule="atLeast"/>
              <w:rPr>
                <w:rFonts w:ascii="Arial" w:eastAsia="Times New Roman" w:hAnsi="Arial" w:cs="Arial"/>
                <w:b/>
                <w:bCs/>
                <w:color w:val="333333"/>
                <w:sz w:val="26"/>
                <w:szCs w:val="26"/>
              </w:rPr>
            </w:pPr>
          </w:p>
        </w:tc>
        <w:tc>
          <w:tcPr>
            <w:tcW w:w="0" w:type="auto"/>
            <w:hideMark/>
          </w:tcPr>
          <w:p w14:paraId="3509404B" w14:textId="77777777" w:rsidR="00B059E8" w:rsidRDefault="00B059E8" w:rsidP="003A6283">
            <w:pPr>
              <w:spacing w:line="345" w:lineRule="atLeast"/>
              <w:rPr>
                <w:rFonts w:eastAsia="Times New Roman"/>
                <w:sz w:val="20"/>
                <w:szCs w:val="20"/>
              </w:rPr>
            </w:pPr>
          </w:p>
        </w:tc>
        <w:tc>
          <w:tcPr>
            <w:tcW w:w="0" w:type="auto"/>
            <w:hideMark/>
          </w:tcPr>
          <w:p w14:paraId="3EF45506" w14:textId="77777777" w:rsidR="00B059E8" w:rsidRDefault="00B059E8" w:rsidP="003A6283">
            <w:pPr>
              <w:spacing w:line="345" w:lineRule="atLeast"/>
              <w:rPr>
                <w:rFonts w:eastAsia="Times New Roman"/>
                <w:sz w:val="20"/>
                <w:szCs w:val="20"/>
              </w:rPr>
            </w:pPr>
          </w:p>
        </w:tc>
        <w:tc>
          <w:tcPr>
            <w:tcW w:w="0" w:type="auto"/>
            <w:hideMark/>
          </w:tcPr>
          <w:p w14:paraId="3E6EAC39" w14:textId="77777777" w:rsidR="00B059E8" w:rsidRDefault="00B059E8" w:rsidP="003A6283">
            <w:pPr>
              <w:spacing w:line="345" w:lineRule="atLeast"/>
              <w:rPr>
                <w:rFonts w:eastAsia="Times New Roman"/>
                <w:sz w:val="20"/>
                <w:szCs w:val="20"/>
              </w:rPr>
            </w:pPr>
          </w:p>
        </w:tc>
        <w:tc>
          <w:tcPr>
            <w:tcW w:w="0" w:type="auto"/>
            <w:hideMark/>
          </w:tcPr>
          <w:p w14:paraId="36D1CB31" w14:textId="77777777" w:rsidR="00B059E8" w:rsidRDefault="00B059E8" w:rsidP="003A6283">
            <w:pPr>
              <w:spacing w:line="345" w:lineRule="atLeast"/>
              <w:rPr>
                <w:rFonts w:eastAsia="Times New Roman"/>
                <w:sz w:val="20"/>
                <w:szCs w:val="20"/>
              </w:rPr>
            </w:pPr>
          </w:p>
        </w:tc>
      </w:tr>
      <w:tr w:rsidR="00B059E8" w14:paraId="3EFF49CE" w14:textId="77777777" w:rsidTr="003A6283">
        <w:trPr>
          <w:trHeight w:val="555"/>
          <w:jc w:val="center"/>
        </w:trPr>
        <w:tc>
          <w:tcPr>
            <w:tcW w:w="0" w:type="auto"/>
            <w:tcMar>
              <w:top w:w="0" w:type="dxa"/>
              <w:left w:w="0" w:type="dxa"/>
              <w:bottom w:w="0" w:type="dxa"/>
              <w:right w:w="0" w:type="dxa"/>
            </w:tcMar>
            <w:hideMark/>
          </w:tcPr>
          <w:p w14:paraId="537553F5"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722B48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Nr. crt.</w:t>
            </w:r>
          </w:p>
        </w:tc>
        <w:tc>
          <w:tcPr>
            <w:tcW w:w="0" w:type="auto"/>
            <w:tcBorders>
              <w:top w:val="single" w:sz="6" w:space="0" w:color="333333"/>
              <w:left w:val="single" w:sz="6" w:space="0" w:color="333333"/>
              <w:bottom w:val="single" w:sz="6" w:space="0" w:color="333333"/>
              <w:right w:val="single" w:sz="6" w:space="0" w:color="333333"/>
            </w:tcBorders>
            <w:hideMark/>
          </w:tcPr>
          <w:p w14:paraId="697530D4"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SPECIFICAŢIE</w:t>
            </w:r>
          </w:p>
        </w:tc>
        <w:tc>
          <w:tcPr>
            <w:tcW w:w="0" w:type="auto"/>
            <w:tcBorders>
              <w:top w:val="single" w:sz="6" w:space="0" w:color="333333"/>
              <w:left w:val="single" w:sz="6" w:space="0" w:color="333333"/>
              <w:bottom w:val="single" w:sz="6" w:space="0" w:color="333333"/>
              <w:right w:val="single" w:sz="6" w:space="0" w:color="333333"/>
            </w:tcBorders>
            <w:hideMark/>
          </w:tcPr>
          <w:p w14:paraId="4FDF2A47"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UM</w:t>
            </w:r>
          </w:p>
        </w:tc>
        <w:tc>
          <w:tcPr>
            <w:tcW w:w="0" w:type="auto"/>
            <w:tcBorders>
              <w:top w:val="single" w:sz="6" w:space="0" w:color="333333"/>
              <w:left w:val="single" w:sz="6" w:space="0" w:color="333333"/>
              <w:bottom w:val="single" w:sz="6" w:space="0" w:color="333333"/>
              <w:right w:val="single" w:sz="6" w:space="0" w:color="333333"/>
            </w:tcBorders>
            <w:hideMark/>
          </w:tcPr>
          <w:p w14:paraId="3F65C9E6"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Programat anual</w:t>
            </w:r>
          </w:p>
        </w:tc>
      </w:tr>
      <w:tr w:rsidR="00B059E8" w14:paraId="61CF6E29" w14:textId="77777777" w:rsidTr="003A6283">
        <w:trPr>
          <w:trHeight w:val="345"/>
          <w:jc w:val="center"/>
        </w:trPr>
        <w:tc>
          <w:tcPr>
            <w:tcW w:w="0" w:type="auto"/>
            <w:tcMar>
              <w:top w:w="0" w:type="dxa"/>
              <w:left w:w="0" w:type="dxa"/>
              <w:bottom w:w="0" w:type="dxa"/>
              <w:right w:w="0" w:type="dxa"/>
            </w:tcMar>
            <w:hideMark/>
          </w:tcPr>
          <w:p w14:paraId="62BF4817" w14:textId="77777777" w:rsidR="00B059E8" w:rsidRDefault="00B059E8" w:rsidP="003A6283">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F3D758B"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14:paraId="53D33182"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Cheltuieli materiale, din care:</w:t>
            </w:r>
          </w:p>
        </w:tc>
        <w:tc>
          <w:tcPr>
            <w:tcW w:w="0" w:type="auto"/>
            <w:tcBorders>
              <w:top w:val="single" w:sz="6" w:space="0" w:color="333333"/>
              <w:left w:val="single" w:sz="6" w:space="0" w:color="333333"/>
              <w:bottom w:val="single" w:sz="6" w:space="0" w:color="333333"/>
              <w:right w:val="single" w:sz="6" w:space="0" w:color="333333"/>
            </w:tcBorders>
            <w:hideMark/>
          </w:tcPr>
          <w:p w14:paraId="681F242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0DBB343B" w14:textId="77777777" w:rsidR="00B059E8" w:rsidRDefault="00B059E8" w:rsidP="003A6283">
            <w:pPr>
              <w:spacing w:line="345" w:lineRule="atLeast"/>
              <w:rPr>
                <w:rFonts w:ascii="Arial" w:eastAsia="Times New Roman" w:hAnsi="Arial" w:cs="Arial"/>
                <w:color w:val="333333"/>
                <w:sz w:val="18"/>
                <w:szCs w:val="18"/>
              </w:rPr>
            </w:pPr>
          </w:p>
        </w:tc>
      </w:tr>
      <w:tr w:rsidR="00B059E8" w14:paraId="42BC12A9" w14:textId="77777777" w:rsidTr="003A6283">
        <w:trPr>
          <w:trHeight w:val="345"/>
          <w:jc w:val="center"/>
        </w:trPr>
        <w:tc>
          <w:tcPr>
            <w:tcW w:w="0" w:type="auto"/>
            <w:tcMar>
              <w:top w:w="0" w:type="dxa"/>
              <w:left w:w="0" w:type="dxa"/>
              <w:bottom w:w="0" w:type="dxa"/>
              <w:right w:w="0" w:type="dxa"/>
            </w:tcMar>
            <w:hideMark/>
          </w:tcPr>
          <w:p w14:paraId="6DC1F39B"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4AB83E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w:t>
            </w:r>
          </w:p>
        </w:tc>
        <w:tc>
          <w:tcPr>
            <w:tcW w:w="0" w:type="auto"/>
            <w:tcBorders>
              <w:top w:val="single" w:sz="6" w:space="0" w:color="333333"/>
              <w:left w:val="single" w:sz="6" w:space="0" w:color="333333"/>
              <w:bottom w:val="single" w:sz="6" w:space="0" w:color="333333"/>
              <w:right w:val="single" w:sz="6" w:space="0" w:color="333333"/>
            </w:tcBorders>
            <w:hideMark/>
          </w:tcPr>
          <w:p w14:paraId="02F04C34" w14:textId="77777777" w:rsidR="00B059E8" w:rsidRDefault="00B059E8"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Carburanţi</w:t>
            </w:r>
            <w:proofErr w:type="spellEnd"/>
            <w:r>
              <w:rPr>
                <w:rFonts w:ascii="Arial" w:eastAsia="Times New Roman" w:hAnsi="Arial" w:cs="Arial"/>
                <w:color w:val="333333"/>
                <w:sz w:val="18"/>
                <w:szCs w:val="18"/>
              </w:rPr>
              <w:t xml:space="preserve">, aditivi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lubrifianţi</w:t>
            </w:r>
            <w:proofErr w:type="spellEnd"/>
          </w:p>
        </w:tc>
        <w:tc>
          <w:tcPr>
            <w:tcW w:w="0" w:type="auto"/>
            <w:tcBorders>
              <w:top w:val="single" w:sz="6" w:space="0" w:color="333333"/>
              <w:left w:val="single" w:sz="6" w:space="0" w:color="333333"/>
              <w:bottom w:val="single" w:sz="6" w:space="0" w:color="333333"/>
              <w:right w:val="single" w:sz="6" w:space="0" w:color="333333"/>
            </w:tcBorders>
            <w:hideMark/>
          </w:tcPr>
          <w:p w14:paraId="57A8101A"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657E8B8A" w14:textId="77777777" w:rsidR="00B059E8" w:rsidRDefault="00B059E8" w:rsidP="003A6283">
            <w:pPr>
              <w:spacing w:line="345" w:lineRule="atLeast"/>
              <w:rPr>
                <w:rFonts w:ascii="Arial" w:eastAsia="Times New Roman" w:hAnsi="Arial" w:cs="Arial"/>
                <w:color w:val="333333"/>
                <w:sz w:val="18"/>
                <w:szCs w:val="18"/>
              </w:rPr>
            </w:pPr>
          </w:p>
        </w:tc>
      </w:tr>
      <w:tr w:rsidR="00B059E8" w14:paraId="01DEFE89" w14:textId="77777777" w:rsidTr="003A6283">
        <w:trPr>
          <w:trHeight w:val="345"/>
          <w:jc w:val="center"/>
        </w:trPr>
        <w:tc>
          <w:tcPr>
            <w:tcW w:w="0" w:type="auto"/>
            <w:tcMar>
              <w:top w:w="0" w:type="dxa"/>
              <w:left w:w="0" w:type="dxa"/>
              <w:bottom w:w="0" w:type="dxa"/>
              <w:right w:w="0" w:type="dxa"/>
            </w:tcMar>
            <w:hideMark/>
          </w:tcPr>
          <w:p w14:paraId="4424BBF4"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04B6252"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1.2</w:t>
            </w:r>
          </w:p>
        </w:tc>
        <w:tc>
          <w:tcPr>
            <w:tcW w:w="0" w:type="auto"/>
            <w:tcBorders>
              <w:top w:val="single" w:sz="6" w:space="0" w:color="333333"/>
              <w:left w:val="single" w:sz="6" w:space="0" w:color="333333"/>
              <w:bottom w:val="single" w:sz="6" w:space="0" w:color="333333"/>
              <w:right w:val="single" w:sz="6" w:space="0" w:color="333333"/>
            </w:tcBorders>
            <w:hideMark/>
          </w:tcPr>
          <w:p w14:paraId="7707C61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cu </w:t>
            </w:r>
            <w:proofErr w:type="spellStart"/>
            <w:r>
              <w:rPr>
                <w:rFonts w:ascii="Arial" w:eastAsia="Times New Roman" w:hAnsi="Arial" w:cs="Arial"/>
                <w:color w:val="333333"/>
                <w:sz w:val="18"/>
                <w:szCs w:val="18"/>
              </w:rPr>
              <w:t>utilităţile</w:t>
            </w:r>
            <w:proofErr w:type="spellEnd"/>
            <w:r>
              <w:rPr>
                <w:rFonts w:ascii="Arial" w:eastAsia="Times New Roman" w:hAnsi="Arial" w:cs="Arial"/>
                <w:color w:val="333333"/>
                <w:sz w:val="18"/>
                <w:szCs w:val="18"/>
              </w:rPr>
              <w:t>, din care</w:t>
            </w:r>
          </w:p>
        </w:tc>
        <w:tc>
          <w:tcPr>
            <w:tcW w:w="0" w:type="auto"/>
            <w:tcBorders>
              <w:top w:val="single" w:sz="6" w:space="0" w:color="333333"/>
              <w:left w:val="single" w:sz="6" w:space="0" w:color="333333"/>
              <w:bottom w:val="single" w:sz="6" w:space="0" w:color="333333"/>
              <w:right w:val="single" w:sz="6" w:space="0" w:color="333333"/>
            </w:tcBorders>
            <w:hideMark/>
          </w:tcPr>
          <w:p w14:paraId="00476C8D"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4F1C0B01" w14:textId="77777777" w:rsidR="00B059E8" w:rsidRDefault="00B059E8" w:rsidP="003A6283">
            <w:pPr>
              <w:spacing w:line="345" w:lineRule="atLeast"/>
              <w:rPr>
                <w:rFonts w:ascii="Arial" w:eastAsia="Times New Roman" w:hAnsi="Arial" w:cs="Arial"/>
                <w:color w:val="333333"/>
                <w:sz w:val="18"/>
                <w:szCs w:val="18"/>
              </w:rPr>
            </w:pPr>
          </w:p>
        </w:tc>
      </w:tr>
      <w:tr w:rsidR="00B059E8" w14:paraId="5A0382DF" w14:textId="77777777" w:rsidTr="003A6283">
        <w:trPr>
          <w:trHeight w:val="345"/>
          <w:jc w:val="center"/>
        </w:trPr>
        <w:tc>
          <w:tcPr>
            <w:tcW w:w="0" w:type="auto"/>
            <w:tcMar>
              <w:top w:w="0" w:type="dxa"/>
              <w:left w:w="0" w:type="dxa"/>
              <w:bottom w:w="0" w:type="dxa"/>
              <w:right w:w="0" w:type="dxa"/>
            </w:tcMar>
            <w:hideMark/>
          </w:tcPr>
          <w:p w14:paraId="62D76F1C"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DCE7EDB"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1.2.1</w:t>
            </w:r>
          </w:p>
        </w:tc>
        <w:tc>
          <w:tcPr>
            <w:tcW w:w="0" w:type="auto"/>
            <w:tcBorders>
              <w:top w:val="single" w:sz="6" w:space="0" w:color="333333"/>
              <w:left w:val="single" w:sz="6" w:space="0" w:color="333333"/>
              <w:bottom w:val="single" w:sz="6" w:space="0" w:color="333333"/>
              <w:right w:val="single" w:sz="6" w:space="0" w:color="333333"/>
            </w:tcBorders>
            <w:hideMark/>
          </w:tcPr>
          <w:p w14:paraId="75E587C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Energie electrică tehnologică</w:t>
            </w:r>
          </w:p>
        </w:tc>
        <w:tc>
          <w:tcPr>
            <w:tcW w:w="0" w:type="auto"/>
            <w:tcBorders>
              <w:top w:val="single" w:sz="6" w:space="0" w:color="333333"/>
              <w:left w:val="single" w:sz="6" w:space="0" w:color="333333"/>
              <w:bottom w:val="single" w:sz="6" w:space="0" w:color="333333"/>
              <w:right w:val="single" w:sz="6" w:space="0" w:color="333333"/>
            </w:tcBorders>
            <w:hideMark/>
          </w:tcPr>
          <w:p w14:paraId="0197A136"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31105116" w14:textId="77777777" w:rsidR="00B059E8" w:rsidRDefault="00B059E8" w:rsidP="003A6283">
            <w:pPr>
              <w:spacing w:line="345" w:lineRule="atLeast"/>
              <w:rPr>
                <w:rFonts w:ascii="Arial" w:eastAsia="Times New Roman" w:hAnsi="Arial" w:cs="Arial"/>
                <w:color w:val="333333"/>
                <w:sz w:val="18"/>
                <w:szCs w:val="18"/>
              </w:rPr>
            </w:pPr>
          </w:p>
        </w:tc>
      </w:tr>
      <w:tr w:rsidR="00B059E8" w14:paraId="668017F8" w14:textId="77777777" w:rsidTr="003A6283">
        <w:trPr>
          <w:trHeight w:val="345"/>
          <w:jc w:val="center"/>
        </w:trPr>
        <w:tc>
          <w:tcPr>
            <w:tcW w:w="0" w:type="auto"/>
            <w:tcMar>
              <w:top w:w="0" w:type="dxa"/>
              <w:left w:w="0" w:type="dxa"/>
              <w:bottom w:w="0" w:type="dxa"/>
              <w:right w:w="0" w:type="dxa"/>
            </w:tcMar>
            <w:hideMark/>
          </w:tcPr>
          <w:p w14:paraId="53C08E19"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D183897"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1.2.2</w:t>
            </w:r>
          </w:p>
        </w:tc>
        <w:tc>
          <w:tcPr>
            <w:tcW w:w="0" w:type="auto"/>
            <w:tcBorders>
              <w:top w:val="single" w:sz="6" w:space="0" w:color="333333"/>
              <w:left w:val="single" w:sz="6" w:space="0" w:color="333333"/>
              <w:bottom w:val="single" w:sz="6" w:space="0" w:color="333333"/>
              <w:right w:val="single" w:sz="6" w:space="0" w:color="333333"/>
            </w:tcBorders>
            <w:hideMark/>
          </w:tcPr>
          <w:p w14:paraId="453FB4B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Energie electrică </w:t>
            </w:r>
            <w:proofErr w:type="spellStart"/>
            <w:r>
              <w:rPr>
                <w:rFonts w:ascii="Arial" w:eastAsia="Times New Roman" w:hAnsi="Arial" w:cs="Arial"/>
                <w:color w:val="333333"/>
                <w:sz w:val="18"/>
                <w:szCs w:val="18"/>
              </w:rPr>
              <w:t>activităţi</w:t>
            </w:r>
            <w:proofErr w:type="spellEnd"/>
            <w:r>
              <w:rPr>
                <w:rFonts w:ascii="Arial" w:eastAsia="Times New Roman" w:hAnsi="Arial" w:cs="Arial"/>
                <w:color w:val="333333"/>
                <w:sz w:val="18"/>
                <w:szCs w:val="18"/>
              </w:rPr>
              <w:t xml:space="preserve"> administrative</w:t>
            </w:r>
          </w:p>
        </w:tc>
        <w:tc>
          <w:tcPr>
            <w:tcW w:w="0" w:type="auto"/>
            <w:tcBorders>
              <w:top w:val="single" w:sz="6" w:space="0" w:color="333333"/>
              <w:left w:val="single" w:sz="6" w:space="0" w:color="333333"/>
              <w:bottom w:val="single" w:sz="6" w:space="0" w:color="333333"/>
              <w:right w:val="single" w:sz="6" w:space="0" w:color="333333"/>
            </w:tcBorders>
            <w:hideMark/>
          </w:tcPr>
          <w:p w14:paraId="3804FC11"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3246F05E" w14:textId="77777777" w:rsidR="00B059E8" w:rsidRDefault="00B059E8" w:rsidP="003A6283">
            <w:pPr>
              <w:spacing w:line="345" w:lineRule="atLeast"/>
              <w:rPr>
                <w:rFonts w:ascii="Arial" w:eastAsia="Times New Roman" w:hAnsi="Arial" w:cs="Arial"/>
                <w:color w:val="333333"/>
                <w:sz w:val="18"/>
                <w:szCs w:val="18"/>
              </w:rPr>
            </w:pPr>
          </w:p>
        </w:tc>
      </w:tr>
      <w:tr w:rsidR="00B059E8" w14:paraId="1118676E" w14:textId="77777777" w:rsidTr="003A6283">
        <w:trPr>
          <w:trHeight w:val="345"/>
          <w:jc w:val="center"/>
        </w:trPr>
        <w:tc>
          <w:tcPr>
            <w:tcW w:w="0" w:type="auto"/>
            <w:tcMar>
              <w:top w:w="0" w:type="dxa"/>
              <w:left w:w="0" w:type="dxa"/>
              <w:bottom w:w="0" w:type="dxa"/>
              <w:right w:w="0" w:type="dxa"/>
            </w:tcMar>
            <w:hideMark/>
          </w:tcPr>
          <w:p w14:paraId="5B246C6B"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F60313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1.2.3</w:t>
            </w:r>
          </w:p>
        </w:tc>
        <w:tc>
          <w:tcPr>
            <w:tcW w:w="0" w:type="auto"/>
            <w:tcBorders>
              <w:top w:val="single" w:sz="6" w:space="0" w:color="333333"/>
              <w:left w:val="single" w:sz="6" w:space="0" w:color="333333"/>
              <w:bottom w:val="single" w:sz="6" w:space="0" w:color="333333"/>
              <w:right w:val="single" w:sz="6" w:space="0" w:color="333333"/>
            </w:tcBorders>
            <w:hideMark/>
          </w:tcPr>
          <w:p w14:paraId="484CFDD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Alimentarea cu apă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canalizare ape uzate</w:t>
            </w:r>
          </w:p>
        </w:tc>
        <w:tc>
          <w:tcPr>
            <w:tcW w:w="0" w:type="auto"/>
            <w:tcBorders>
              <w:top w:val="single" w:sz="6" w:space="0" w:color="333333"/>
              <w:left w:val="single" w:sz="6" w:space="0" w:color="333333"/>
              <w:bottom w:val="single" w:sz="6" w:space="0" w:color="333333"/>
              <w:right w:val="single" w:sz="6" w:space="0" w:color="333333"/>
            </w:tcBorders>
            <w:hideMark/>
          </w:tcPr>
          <w:p w14:paraId="4CB332C4"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11AF673E" w14:textId="77777777" w:rsidR="00B059E8" w:rsidRDefault="00B059E8" w:rsidP="003A6283">
            <w:pPr>
              <w:spacing w:line="345" w:lineRule="atLeast"/>
              <w:rPr>
                <w:rFonts w:ascii="Arial" w:eastAsia="Times New Roman" w:hAnsi="Arial" w:cs="Arial"/>
                <w:color w:val="333333"/>
                <w:sz w:val="18"/>
                <w:szCs w:val="18"/>
              </w:rPr>
            </w:pPr>
          </w:p>
        </w:tc>
      </w:tr>
      <w:tr w:rsidR="00B059E8" w14:paraId="20D18614" w14:textId="77777777" w:rsidTr="003A6283">
        <w:trPr>
          <w:trHeight w:val="345"/>
          <w:jc w:val="center"/>
        </w:trPr>
        <w:tc>
          <w:tcPr>
            <w:tcW w:w="0" w:type="auto"/>
            <w:tcMar>
              <w:top w:w="0" w:type="dxa"/>
              <w:left w:w="0" w:type="dxa"/>
              <w:bottom w:w="0" w:type="dxa"/>
              <w:right w:w="0" w:type="dxa"/>
            </w:tcMar>
            <w:hideMark/>
          </w:tcPr>
          <w:p w14:paraId="70449963"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2BD4E2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1.2.4</w:t>
            </w:r>
          </w:p>
        </w:tc>
        <w:tc>
          <w:tcPr>
            <w:tcW w:w="0" w:type="auto"/>
            <w:tcBorders>
              <w:top w:val="single" w:sz="6" w:space="0" w:color="333333"/>
              <w:left w:val="single" w:sz="6" w:space="0" w:color="333333"/>
              <w:bottom w:val="single" w:sz="6" w:space="0" w:color="333333"/>
              <w:right w:val="single" w:sz="6" w:space="0" w:color="333333"/>
            </w:tcBorders>
            <w:hideMark/>
          </w:tcPr>
          <w:p w14:paraId="036CB45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w:t>
            </w:r>
            <w:proofErr w:type="spellStart"/>
            <w:r>
              <w:rPr>
                <w:rFonts w:ascii="Arial" w:eastAsia="Times New Roman" w:hAnsi="Arial" w:cs="Arial"/>
                <w:color w:val="333333"/>
                <w:sz w:val="18"/>
                <w:szCs w:val="18"/>
              </w:rPr>
              <w:t>utilităţi</w:t>
            </w:r>
            <w:proofErr w:type="spellEnd"/>
          </w:p>
        </w:tc>
        <w:tc>
          <w:tcPr>
            <w:tcW w:w="0" w:type="auto"/>
            <w:tcBorders>
              <w:top w:val="single" w:sz="6" w:space="0" w:color="333333"/>
              <w:left w:val="single" w:sz="6" w:space="0" w:color="333333"/>
              <w:bottom w:val="single" w:sz="6" w:space="0" w:color="333333"/>
              <w:right w:val="single" w:sz="6" w:space="0" w:color="333333"/>
            </w:tcBorders>
            <w:hideMark/>
          </w:tcPr>
          <w:p w14:paraId="7C4F5CF2"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0BADACF9" w14:textId="77777777" w:rsidR="00B059E8" w:rsidRDefault="00B059E8" w:rsidP="003A6283">
            <w:pPr>
              <w:spacing w:line="345" w:lineRule="atLeast"/>
              <w:rPr>
                <w:rFonts w:ascii="Arial" w:eastAsia="Times New Roman" w:hAnsi="Arial" w:cs="Arial"/>
                <w:color w:val="333333"/>
                <w:sz w:val="18"/>
                <w:szCs w:val="18"/>
              </w:rPr>
            </w:pPr>
          </w:p>
        </w:tc>
      </w:tr>
      <w:tr w:rsidR="00B059E8" w14:paraId="700B4340" w14:textId="77777777" w:rsidTr="003A6283">
        <w:trPr>
          <w:trHeight w:val="555"/>
          <w:jc w:val="center"/>
        </w:trPr>
        <w:tc>
          <w:tcPr>
            <w:tcW w:w="0" w:type="auto"/>
            <w:tcMar>
              <w:top w:w="0" w:type="dxa"/>
              <w:left w:w="0" w:type="dxa"/>
              <w:bottom w:w="0" w:type="dxa"/>
              <w:right w:w="0" w:type="dxa"/>
            </w:tcMar>
            <w:hideMark/>
          </w:tcPr>
          <w:p w14:paraId="21117AE5"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6A45D90"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1.3</w:t>
            </w:r>
          </w:p>
        </w:tc>
        <w:tc>
          <w:tcPr>
            <w:tcW w:w="0" w:type="auto"/>
            <w:tcBorders>
              <w:top w:val="single" w:sz="6" w:space="0" w:color="333333"/>
              <w:left w:val="single" w:sz="6" w:space="0" w:color="333333"/>
              <w:bottom w:val="single" w:sz="6" w:space="0" w:color="333333"/>
              <w:right w:val="single" w:sz="6" w:space="0" w:color="333333"/>
            </w:tcBorders>
            <w:hideMark/>
          </w:tcPr>
          <w:p w14:paraId="5AA623E5"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Piese de schimb pentru autospeciale, mijloace de transport, utilaje, </w:t>
            </w:r>
            <w:proofErr w:type="spellStart"/>
            <w:r>
              <w:rPr>
                <w:rFonts w:ascii="Arial" w:eastAsia="Times New Roman" w:hAnsi="Arial" w:cs="Arial"/>
                <w:color w:val="333333"/>
                <w:sz w:val="18"/>
                <w:szCs w:val="18"/>
              </w:rPr>
              <w:t>instalaţii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echipamente</w:t>
            </w:r>
          </w:p>
        </w:tc>
        <w:tc>
          <w:tcPr>
            <w:tcW w:w="0" w:type="auto"/>
            <w:tcBorders>
              <w:top w:val="single" w:sz="6" w:space="0" w:color="333333"/>
              <w:left w:val="single" w:sz="6" w:space="0" w:color="333333"/>
              <w:bottom w:val="single" w:sz="6" w:space="0" w:color="333333"/>
              <w:right w:val="single" w:sz="6" w:space="0" w:color="333333"/>
            </w:tcBorders>
            <w:hideMark/>
          </w:tcPr>
          <w:p w14:paraId="32BBE614"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6D765798" w14:textId="77777777" w:rsidR="00B059E8" w:rsidRDefault="00B059E8" w:rsidP="003A6283">
            <w:pPr>
              <w:spacing w:line="345" w:lineRule="atLeast"/>
              <w:rPr>
                <w:rFonts w:ascii="Arial" w:eastAsia="Times New Roman" w:hAnsi="Arial" w:cs="Arial"/>
                <w:color w:val="333333"/>
                <w:sz w:val="18"/>
                <w:szCs w:val="18"/>
              </w:rPr>
            </w:pPr>
          </w:p>
        </w:tc>
      </w:tr>
      <w:tr w:rsidR="00B059E8" w14:paraId="5F9E8F17" w14:textId="77777777" w:rsidTr="003A6283">
        <w:trPr>
          <w:trHeight w:val="345"/>
          <w:jc w:val="center"/>
        </w:trPr>
        <w:tc>
          <w:tcPr>
            <w:tcW w:w="0" w:type="auto"/>
            <w:tcMar>
              <w:top w:w="0" w:type="dxa"/>
              <w:left w:w="0" w:type="dxa"/>
              <w:bottom w:w="0" w:type="dxa"/>
              <w:right w:w="0" w:type="dxa"/>
            </w:tcMar>
            <w:hideMark/>
          </w:tcPr>
          <w:p w14:paraId="7B1FD0C7"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E995D1B"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1.4.</w:t>
            </w:r>
          </w:p>
        </w:tc>
        <w:tc>
          <w:tcPr>
            <w:tcW w:w="0" w:type="auto"/>
            <w:tcBorders>
              <w:top w:val="single" w:sz="6" w:space="0" w:color="333333"/>
              <w:left w:val="single" w:sz="6" w:space="0" w:color="333333"/>
              <w:bottom w:val="single" w:sz="6" w:space="0" w:color="333333"/>
              <w:right w:val="single" w:sz="6" w:space="0" w:color="333333"/>
            </w:tcBorders>
            <w:hideMark/>
          </w:tcPr>
          <w:p w14:paraId="2C957D32"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Materii prime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materiale consumabile</w:t>
            </w:r>
          </w:p>
        </w:tc>
        <w:tc>
          <w:tcPr>
            <w:tcW w:w="0" w:type="auto"/>
            <w:tcBorders>
              <w:top w:val="single" w:sz="6" w:space="0" w:color="333333"/>
              <w:left w:val="single" w:sz="6" w:space="0" w:color="333333"/>
              <w:bottom w:val="single" w:sz="6" w:space="0" w:color="333333"/>
              <w:right w:val="single" w:sz="6" w:space="0" w:color="333333"/>
            </w:tcBorders>
            <w:hideMark/>
          </w:tcPr>
          <w:p w14:paraId="7DF0BD54"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179C3B60" w14:textId="77777777" w:rsidR="00B059E8" w:rsidRDefault="00B059E8" w:rsidP="003A6283">
            <w:pPr>
              <w:spacing w:line="345" w:lineRule="atLeast"/>
              <w:rPr>
                <w:rFonts w:ascii="Arial" w:eastAsia="Times New Roman" w:hAnsi="Arial" w:cs="Arial"/>
                <w:color w:val="333333"/>
                <w:sz w:val="18"/>
                <w:szCs w:val="18"/>
              </w:rPr>
            </w:pPr>
          </w:p>
        </w:tc>
      </w:tr>
      <w:tr w:rsidR="00B059E8" w14:paraId="4EF2C21D" w14:textId="77777777" w:rsidTr="003A6283">
        <w:trPr>
          <w:trHeight w:val="345"/>
          <w:jc w:val="center"/>
        </w:trPr>
        <w:tc>
          <w:tcPr>
            <w:tcW w:w="0" w:type="auto"/>
            <w:tcMar>
              <w:top w:w="0" w:type="dxa"/>
              <w:left w:w="0" w:type="dxa"/>
              <w:bottom w:w="0" w:type="dxa"/>
              <w:right w:w="0" w:type="dxa"/>
            </w:tcMar>
            <w:hideMark/>
          </w:tcPr>
          <w:p w14:paraId="60E44E8E"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1A6785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1.5</w:t>
            </w:r>
          </w:p>
        </w:tc>
        <w:tc>
          <w:tcPr>
            <w:tcW w:w="0" w:type="auto"/>
            <w:tcBorders>
              <w:top w:val="single" w:sz="6" w:space="0" w:color="333333"/>
              <w:left w:val="single" w:sz="6" w:space="0" w:color="333333"/>
              <w:bottom w:val="single" w:sz="6" w:space="0" w:color="333333"/>
              <w:right w:val="single" w:sz="6" w:space="0" w:color="333333"/>
            </w:tcBorders>
            <w:hideMark/>
          </w:tcPr>
          <w:p w14:paraId="5A62E0B7"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Echipament de lucru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protecţia</w:t>
            </w:r>
            <w:proofErr w:type="spellEnd"/>
            <w:r>
              <w:rPr>
                <w:rFonts w:ascii="Arial" w:eastAsia="Times New Roman" w:hAnsi="Arial" w:cs="Arial"/>
                <w:color w:val="333333"/>
                <w:sz w:val="18"/>
                <w:szCs w:val="18"/>
              </w:rPr>
              <w:t xml:space="preserve"> muncii</w:t>
            </w:r>
          </w:p>
        </w:tc>
        <w:tc>
          <w:tcPr>
            <w:tcW w:w="0" w:type="auto"/>
            <w:tcBorders>
              <w:top w:val="single" w:sz="6" w:space="0" w:color="333333"/>
              <w:left w:val="single" w:sz="6" w:space="0" w:color="333333"/>
              <w:bottom w:val="single" w:sz="6" w:space="0" w:color="333333"/>
              <w:right w:val="single" w:sz="6" w:space="0" w:color="333333"/>
            </w:tcBorders>
            <w:hideMark/>
          </w:tcPr>
          <w:p w14:paraId="1E53C125"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0E257B2A" w14:textId="77777777" w:rsidR="00B059E8" w:rsidRDefault="00B059E8" w:rsidP="003A6283">
            <w:pPr>
              <w:spacing w:line="345" w:lineRule="atLeast"/>
              <w:rPr>
                <w:rFonts w:ascii="Arial" w:eastAsia="Times New Roman" w:hAnsi="Arial" w:cs="Arial"/>
                <w:color w:val="333333"/>
                <w:sz w:val="18"/>
                <w:szCs w:val="18"/>
              </w:rPr>
            </w:pPr>
          </w:p>
        </w:tc>
      </w:tr>
      <w:tr w:rsidR="00B059E8" w14:paraId="6769C990" w14:textId="77777777" w:rsidTr="003A6283">
        <w:trPr>
          <w:trHeight w:val="345"/>
          <w:jc w:val="center"/>
        </w:trPr>
        <w:tc>
          <w:tcPr>
            <w:tcW w:w="0" w:type="auto"/>
            <w:tcMar>
              <w:top w:w="0" w:type="dxa"/>
              <w:left w:w="0" w:type="dxa"/>
              <w:bottom w:w="0" w:type="dxa"/>
              <w:right w:w="0" w:type="dxa"/>
            </w:tcMar>
            <w:hideMark/>
          </w:tcPr>
          <w:p w14:paraId="520DB3CB"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2B743BE"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1.6</w:t>
            </w:r>
          </w:p>
        </w:tc>
        <w:tc>
          <w:tcPr>
            <w:tcW w:w="0" w:type="auto"/>
            <w:tcBorders>
              <w:top w:val="single" w:sz="6" w:space="0" w:color="333333"/>
              <w:left w:val="single" w:sz="6" w:space="0" w:color="333333"/>
              <w:bottom w:val="single" w:sz="6" w:space="0" w:color="333333"/>
              <w:right w:val="single" w:sz="6" w:space="0" w:color="333333"/>
            </w:tcBorders>
            <w:hideMark/>
          </w:tcPr>
          <w:p w14:paraId="7BAEB76C" w14:textId="77777777" w:rsidR="00B059E8" w:rsidRDefault="00B059E8"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Reparaţii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întreţinere</w:t>
            </w:r>
            <w:proofErr w:type="spellEnd"/>
            <w:r>
              <w:rPr>
                <w:rFonts w:ascii="Arial" w:eastAsia="Times New Roman" w:hAnsi="Arial" w:cs="Arial"/>
                <w:color w:val="333333"/>
                <w:sz w:val="18"/>
                <w:szCs w:val="18"/>
              </w:rPr>
              <w:t>, din care:</w:t>
            </w:r>
          </w:p>
        </w:tc>
        <w:tc>
          <w:tcPr>
            <w:tcW w:w="0" w:type="auto"/>
            <w:tcBorders>
              <w:top w:val="single" w:sz="6" w:space="0" w:color="333333"/>
              <w:left w:val="single" w:sz="6" w:space="0" w:color="333333"/>
              <w:bottom w:val="single" w:sz="6" w:space="0" w:color="333333"/>
              <w:right w:val="single" w:sz="6" w:space="0" w:color="333333"/>
            </w:tcBorders>
            <w:hideMark/>
          </w:tcPr>
          <w:p w14:paraId="78BF9D8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6A0BF2AD" w14:textId="77777777" w:rsidR="00B059E8" w:rsidRDefault="00B059E8" w:rsidP="003A6283">
            <w:pPr>
              <w:spacing w:line="345" w:lineRule="atLeast"/>
              <w:rPr>
                <w:rFonts w:ascii="Arial" w:eastAsia="Times New Roman" w:hAnsi="Arial" w:cs="Arial"/>
                <w:color w:val="333333"/>
                <w:sz w:val="18"/>
                <w:szCs w:val="18"/>
              </w:rPr>
            </w:pPr>
          </w:p>
        </w:tc>
      </w:tr>
      <w:tr w:rsidR="00B059E8" w14:paraId="4F0D7CB6" w14:textId="77777777" w:rsidTr="003A6283">
        <w:trPr>
          <w:trHeight w:val="345"/>
          <w:jc w:val="center"/>
        </w:trPr>
        <w:tc>
          <w:tcPr>
            <w:tcW w:w="0" w:type="auto"/>
            <w:tcMar>
              <w:top w:w="0" w:type="dxa"/>
              <w:left w:w="0" w:type="dxa"/>
              <w:bottom w:w="0" w:type="dxa"/>
              <w:right w:w="0" w:type="dxa"/>
            </w:tcMar>
            <w:hideMark/>
          </w:tcPr>
          <w:p w14:paraId="606676AC"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5E38AC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1.6.1</w:t>
            </w:r>
          </w:p>
        </w:tc>
        <w:tc>
          <w:tcPr>
            <w:tcW w:w="0" w:type="auto"/>
            <w:tcBorders>
              <w:top w:val="single" w:sz="6" w:space="0" w:color="333333"/>
              <w:left w:val="single" w:sz="6" w:space="0" w:color="333333"/>
              <w:bottom w:val="single" w:sz="6" w:space="0" w:color="333333"/>
              <w:right w:val="single" w:sz="6" w:space="0" w:color="333333"/>
            </w:tcBorders>
            <w:hideMark/>
          </w:tcPr>
          <w:p w14:paraId="154F325C" w14:textId="77777777" w:rsidR="00B059E8" w:rsidRDefault="00B059E8"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Reparaţii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întreţinere</w:t>
            </w:r>
            <w:proofErr w:type="spellEnd"/>
            <w:r>
              <w:rPr>
                <w:rFonts w:ascii="Arial" w:eastAsia="Times New Roman" w:hAnsi="Arial" w:cs="Arial"/>
                <w:color w:val="333333"/>
                <w:sz w:val="18"/>
                <w:szCs w:val="18"/>
              </w:rPr>
              <w:t xml:space="preserve"> în regie</w:t>
            </w:r>
          </w:p>
        </w:tc>
        <w:tc>
          <w:tcPr>
            <w:tcW w:w="0" w:type="auto"/>
            <w:tcBorders>
              <w:top w:val="single" w:sz="6" w:space="0" w:color="333333"/>
              <w:left w:val="single" w:sz="6" w:space="0" w:color="333333"/>
              <w:bottom w:val="single" w:sz="6" w:space="0" w:color="333333"/>
              <w:right w:val="single" w:sz="6" w:space="0" w:color="333333"/>
            </w:tcBorders>
            <w:hideMark/>
          </w:tcPr>
          <w:p w14:paraId="1A4BACE5"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64348CE1" w14:textId="77777777" w:rsidR="00B059E8" w:rsidRDefault="00B059E8" w:rsidP="003A6283">
            <w:pPr>
              <w:spacing w:line="345" w:lineRule="atLeast"/>
              <w:rPr>
                <w:rFonts w:ascii="Arial" w:eastAsia="Times New Roman" w:hAnsi="Arial" w:cs="Arial"/>
                <w:color w:val="333333"/>
                <w:sz w:val="18"/>
                <w:szCs w:val="18"/>
              </w:rPr>
            </w:pPr>
          </w:p>
        </w:tc>
      </w:tr>
      <w:tr w:rsidR="00B059E8" w14:paraId="25FB6EAF" w14:textId="77777777" w:rsidTr="003A6283">
        <w:trPr>
          <w:trHeight w:val="345"/>
          <w:jc w:val="center"/>
        </w:trPr>
        <w:tc>
          <w:tcPr>
            <w:tcW w:w="0" w:type="auto"/>
            <w:tcMar>
              <w:top w:w="0" w:type="dxa"/>
              <w:left w:w="0" w:type="dxa"/>
              <w:bottom w:w="0" w:type="dxa"/>
              <w:right w:w="0" w:type="dxa"/>
            </w:tcMar>
            <w:hideMark/>
          </w:tcPr>
          <w:p w14:paraId="53763E50"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A4167FD"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1.6.2</w:t>
            </w:r>
          </w:p>
        </w:tc>
        <w:tc>
          <w:tcPr>
            <w:tcW w:w="0" w:type="auto"/>
            <w:tcBorders>
              <w:top w:val="single" w:sz="6" w:space="0" w:color="333333"/>
              <w:left w:val="single" w:sz="6" w:space="0" w:color="333333"/>
              <w:bottom w:val="single" w:sz="6" w:space="0" w:color="333333"/>
              <w:right w:val="single" w:sz="6" w:space="0" w:color="333333"/>
            </w:tcBorders>
            <w:hideMark/>
          </w:tcPr>
          <w:p w14:paraId="3A3F4873" w14:textId="77777777" w:rsidR="00B059E8" w:rsidRDefault="00B059E8"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Reparaţii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întreţinere</w:t>
            </w:r>
            <w:proofErr w:type="spellEnd"/>
            <w:r>
              <w:rPr>
                <w:rFonts w:ascii="Arial" w:eastAsia="Times New Roman" w:hAnsi="Arial" w:cs="Arial"/>
                <w:color w:val="333333"/>
                <w:sz w:val="18"/>
                <w:szCs w:val="18"/>
              </w:rPr>
              <w:t xml:space="preserve"> cu </w:t>
            </w:r>
            <w:proofErr w:type="spellStart"/>
            <w:r>
              <w:rPr>
                <w:rFonts w:ascii="Arial" w:eastAsia="Times New Roman" w:hAnsi="Arial" w:cs="Arial"/>
                <w:color w:val="333333"/>
                <w:sz w:val="18"/>
                <w:szCs w:val="18"/>
              </w:rPr>
              <w:t>terţii</w:t>
            </w:r>
            <w:proofErr w:type="spellEnd"/>
          </w:p>
        </w:tc>
        <w:tc>
          <w:tcPr>
            <w:tcW w:w="0" w:type="auto"/>
            <w:tcBorders>
              <w:top w:val="single" w:sz="6" w:space="0" w:color="333333"/>
              <w:left w:val="single" w:sz="6" w:space="0" w:color="333333"/>
              <w:bottom w:val="single" w:sz="6" w:space="0" w:color="333333"/>
              <w:right w:val="single" w:sz="6" w:space="0" w:color="333333"/>
            </w:tcBorders>
            <w:hideMark/>
          </w:tcPr>
          <w:p w14:paraId="28CB4137"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1891A1DE" w14:textId="77777777" w:rsidR="00B059E8" w:rsidRDefault="00B059E8" w:rsidP="003A6283">
            <w:pPr>
              <w:spacing w:line="345" w:lineRule="atLeast"/>
              <w:rPr>
                <w:rFonts w:ascii="Arial" w:eastAsia="Times New Roman" w:hAnsi="Arial" w:cs="Arial"/>
                <w:color w:val="333333"/>
                <w:sz w:val="18"/>
                <w:szCs w:val="18"/>
              </w:rPr>
            </w:pPr>
          </w:p>
        </w:tc>
      </w:tr>
      <w:tr w:rsidR="00B059E8" w14:paraId="3135CAF6" w14:textId="77777777" w:rsidTr="003A6283">
        <w:trPr>
          <w:trHeight w:val="555"/>
          <w:jc w:val="center"/>
        </w:trPr>
        <w:tc>
          <w:tcPr>
            <w:tcW w:w="0" w:type="auto"/>
            <w:tcMar>
              <w:top w:w="0" w:type="dxa"/>
              <w:left w:w="0" w:type="dxa"/>
              <w:bottom w:w="0" w:type="dxa"/>
              <w:right w:w="0" w:type="dxa"/>
            </w:tcMar>
            <w:hideMark/>
          </w:tcPr>
          <w:p w14:paraId="39D1E96B"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4F49067"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1.7</w:t>
            </w:r>
          </w:p>
        </w:tc>
        <w:tc>
          <w:tcPr>
            <w:tcW w:w="0" w:type="auto"/>
            <w:tcBorders>
              <w:top w:val="single" w:sz="6" w:space="0" w:color="333333"/>
              <w:left w:val="single" w:sz="6" w:space="0" w:color="333333"/>
              <w:bottom w:val="single" w:sz="6" w:space="0" w:color="333333"/>
              <w:right w:val="single" w:sz="6" w:space="0" w:color="333333"/>
            </w:tcBorders>
            <w:hideMark/>
          </w:tcPr>
          <w:p w14:paraId="755493C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Amortizarea autospecialelor, utilajelor, </w:t>
            </w:r>
            <w:proofErr w:type="spellStart"/>
            <w:r>
              <w:rPr>
                <w:rFonts w:ascii="Arial" w:eastAsia="Times New Roman" w:hAnsi="Arial" w:cs="Arial"/>
                <w:color w:val="333333"/>
                <w:sz w:val="18"/>
                <w:szCs w:val="18"/>
              </w:rPr>
              <w:t>instalaţiilor</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a mijloacelor de transport</w:t>
            </w:r>
          </w:p>
        </w:tc>
        <w:tc>
          <w:tcPr>
            <w:tcW w:w="0" w:type="auto"/>
            <w:tcBorders>
              <w:top w:val="single" w:sz="6" w:space="0" w:color="333333"/>
              <w:left w:val="single" w:sz="6" w:space="0" w:color="333333"/>
              <w:bottom w:val="single" w:sz="6" w:space="0" w:color="333333"/>
              <w:right w:val="single" w:sz="6" w:space="0" w:color="333333"/>
            </w:tcBorders>
            <w:hideMark/>
          </w:tcPr>
          <w:p w14:paraId="48B67417"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1A9069C1" w14:textId="77777777" w:rsidR="00B059E8" w:rsidRDefault="00B059E8" w:rsidP="003A6283">
            <w:pPr>
              <w:spacing w:line="345" w:lineRule="atLeast"/>
              <w:rPr>
                <w:rFonts w:ascii="Arial" w:eastAsia="Times New Roman" w:hAnsi="Arial" w:cs="Arial"/>
                <w:color w:val="333333"/>
                <w:sz w:val="18"/>
                <w:szCs w:val="18"/>
              </w:rPr>
            </w:pPr>
          </w:p>
        </w:tc>
      </w:tr>
      <w:tr w:rsidR="00B059E8" w14:paraId="04BD6F88" w14:textId="77777777" w:rsidTr="003A6283">
        <w:trPr>
          <w:trHeight w:val="345"/>
          <w:jc w:val="center"/>
        </w:trPr>
        <w:tc>
          <w:tcPr>
            <w:tcW w:w="0" w:type="auto"/>
            <w:tcMar>
              <w:top w:w="0" w:type="dxa"/>
              <w:left w:w="0" w:type="dxa"/>
              <w:bottom w:w="0" w:type="dxa"/>
              <w:right w:w="0" w:type="dxa"/>
            </w:tcMar>
            <w:hideMark/>
          </w:tcPr>
          <w:p w14:paraId="77B7FB88"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8398B2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1.8</w:t>
            </w:r>
          </w:p>
        </w:tc>
        <w:tc>
          <w:tcPr>
            <w:tcW w:w="0" w:type="auto"/>
            <w:tcBorders>
              <w:top w:val="single" w:sz="6" w:space="0" w:color="333333"/>
              <w:left w:val="single" w:sz="6" w:space="0" w:color="333333"/>
              <w:bottom w:val="single" w:sz="6" w:space="0" w:color="333333"/>
              <w:right w:val="single" w:sz="6" w:space="0" w:color="333333"/>
            </w:tcBorders>
            <w:hideMark/>
          </w:tcPr>
          <w:p w14:paraId="029BABF0" w14:textId="77777777" w:rsidR="00B059E8" w:rsidRDefault="00B059E8"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Redevenţă</w:t>
            </w:r>
            <w:proofErr w:type="spellEnd"/>
          </w:p>
        </w:tc>
        <w:tc>
          <w:tcPr>
            <w:tcW w:w="0" w:type="auto"/>
            <w:tcBorders>
              <w:top w:val="single" w:sz="6" w:space="0" w:color="333333"/>
              <w:left w:val="single" w:sz="6" w:space="0" w:color="333333"/>
              <w:bottom w:val="single" w:sz="6" w:space="0" w:color="333333"/>
              <w:right w:val="single" w:sz="6" w:space="0" w:color="333333"/>
            </w:tcBorders>
            <w:hideMark/>
          </w:tcPr>
          <w:p w14:paraId="291FD115"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44A4E3A1" w14:textId="126E408E" w:rsidR="00B059E8" w:rsidRDefault="009E338B"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178695</w:t>
            </w:r>
          </w:p>
        </w:tc>
      </w:tr>
      <w:tr w:rsidR="00B059E8" w14:paraId="5865A5F1" w14:textId="77777777" w:rsidTr="003A6283">
        <w:trPr>
          <w:trHeight w:val="345"/>
          <w:jc w:val="center"/>
        </w:trPr>
        <w:tc>
          <w:tcPr>
            <w:tcW w:w="0" w:type="auto"/>
            <w:tcMar>
              <w:top w:w="0" w:type="dxa"/>
              <w:left w:w="0" w:type="dxa"/>
              <w:bottom w:w="0" w:type="dxa"/>
              <w:right w:w="0" w:type="dxa"/>
            </w:tcMar>
            <w:hideMark/>
          </w:tcPr>
          <w:p w14:paraId="726C784A"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64F9E7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1.9</w:t>
            </w:r>
          </w:p>
        </w:tc>
        <w:tc>
          <w:tcPr>
            <w:tcW w:w="0" w:type="auto"/>
            <w:tcBorders>
              <w:top w:val="single" w:sz="6" w:space="0" w:color="333333"/>
              <w:left w:val="single" w:sz="6" w:space="0" w:color="333333"/>
              <w:bottom w:val="single" w:sz="6" w:space="0" w:color="333333"/>
              <w:right w:val="single" w:sz="6" w:space="0" w:color="333333"/>
            </w:tcBorders>
            <w:hideMark/>
          </w:tcPr>
          <w:p w14:paraId="777E8D72"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cu </w:t>
            </w:r>
            <w:proofErr w:type="spellStart"/>
            <w:r>
              <w:rPr>
                <w:rFonts w:ascii="Arial" w:eastAsia="Times New Roman" w:hAnsi="Arial" w:cs="Arial"/>
                <w:color w:val="333333"/>
                <w:sz w:val="18"/>
                <w:szCs w:val="18"/>
              </w:rPr>
              <w:t>protecţia</w:t>
            </w:r>
            <w:proofErr w:type="spellEnd"/>
            <w:r>
              <w:rPr>
                <w:rFonts w:ascii="Arial" w:eastAsia="Times New Roman" w:hAnsi="Arial" w:cs="Arial"/>
                <w:color w:val="333333"/>
                <w:sz w:val="18"/>
                <w:szCs w:val="18"/>
              </w:rPr>
              <w:t xml:space="preserve"> mediului</w:t>
            </w:r>
          </w:p>
        </w:tc>
        <w:tc>
          <w:tcPr>
            <w:tcW w:w="0" w:type="auto"/>
            <w:tcBorders>
              <w:top w:val="single" w:sz="6" w:space="0" w:color="333333"/>
              <w:left w:val="single" w:sz="6" w:space="0" w:color="333333"/>
              <w:bottom w:val="single" w:sz="6" w:space="0" w:color="333333"/>
              <w:right w:val="single" w:sz="6" w:space="0" w:color="333333"/>
            </w:tcBorders>
            <w:hideMark/>
          </w:tcPr>
          <w:p w14:paraId="4D054F4A"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5FBFB3E8" w14:textId="77777777" w:rsidR="00B059E8" w:rsidRDefault="00B059E8" w:rsidP="003A6283">
            <w:pPr>
              <w:spacing w:line="345" w:lineRule="atLeast"/>
              <w:rPr>
                <w:rFonts w:ascii="Arial" w:eastAsia="Times New Roman" w:hAnsi="Arial" w:cs="Arial"/>
                <w:color w:val="333333"/>
                <w:sz w:val="18"/>
                <w:szCs w:val="18"/>
              </w:rPr>
            </w:pPr>
          </w:p>
        </w:tc>
      </w:tr>
      <w:tr w:rsidR="00B059E8" w14:paraId="2AE899F9" w14:textId="77777777" w:rsidTr="003A6283">
        <w:trPr>
          <w:trHeight w:val="345"/>
          <w:jc w:val="center"/>
        </w:trPr>
        <w:tc>
          <w:tcPr>
            <w:tcW w:w="0" w:type="auto"/>
            <w:tcMar>
              <w:top w:w="0" w:type="dxa"/>
              <w:left w:w="0" w:type="dxa"/>
              <w:bottom w:w="0" w:type="dxa"/>
              <w:right w:w="0" w:type="dxa"/>
            </w:tcMar>
            <w:hideMark/>
          </w:tcPr>
          <w:p w14:paraId="4E9C0683"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2B2A20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1.10</w:t>
            </w:r>
          </w:p>
        </w:tc>
        <w:tc>
          <w:tcPr>
            <w:tcW w:w="0" w:type="auto"/>
            <w:tcBorders>
              <w:top w:val="single" w:sz="6" w:space="0" w:color="333333"/>
              <w:left w:val="single" w:sz="6" w:space="0" w:color="333333"/>
              <w:bottom w:val="single" w:sz="6" w:space="0" w:color="333333"/>
              <w:right w:val="single" w:sz="6" w:space="0" w:color="333333"/>
            </w:tcBorders>
            <w:hideMark/>
          </w:tcPr>
          <w:p w14:paraId="29FE1F70"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cu determinarea </w:t>
            </w:r>
            <w:proofErr w:type="spellStart"/>
            <w:r>
              <w:rPr>
                <w:rFonts w:ascii="Arial" w:eastAsia="Times New Roman" w:hAnsi="Arial" w:cs="Arial"/>
                <w:color w:val="333333"/>
                <w:sz w:val="18"/>
                <w:szCs w:val="18"/>
              </w:rPr>
              <w:t>compoziţiei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deşeurilor</w:t>
            </w:r>
            <w:proofErr w:type="spellEnd"/>
          </w:p>
        </w:tc>
        <w:tc>
          <w:tcPr>
            <w:tcW w:w="0" w:type="auto"/>
            <w:tcBorders>
              <w:top w:val="single" w:sz="6" w:space="0" w:color="333333"/>
              <w:left w:val="single" w:sz="6" w:space="0" w:color="333333"/>
              <w:bottom w:val="single" w:sz="6" w:space="0" w:color="333333"/>
              <w:right w:val="single" w:sz="6" w:space="0" w:color="333333"/>
            </w:tcBorders>
            <w:hideMark/>
          </w:tcPr>
          <w:p w14:paraId="1508D711"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0F2F76AE" w14:textId="77777777" w:rsidR="00B059E8" w:rsidRDefault="00B059E8" w:rsidP="003A6283">
            <w:pPr>
              <w:spacing w:line="345" w:lineRule="atLeast"/>
              <w:rPr>
                <w:rFonts w:ascii="Arial" w:eastAsia="Times New Roman" w:hAnsi="Arial" w:cs="Arial"/>
                <w:color w:val="333333"/>
                <w:sz w:val="18"/>
                <w:szCs w:val="18"/>
              </w:rPr>
            </w:pPr>
          </w:p>
        </w:tc>
      </w:tr>
      <w:tr w:rsidR="00B059E8" w14:paraId="5F79313C" w14:textId="77777777" w:rsidTr="003A6283">
        <w:trPr>
          <w:trHeight w:val="345"/>
          <w:jc w:val="center"/>
        </w:trPr>
        <w:tc>
          <w:tcPr>
            <w:tcW w:w="0" w:type="auto"/>
            <w:tcMar>
              <w:top w:w="0" w:type="dxa"/>
              <w:left w:w="0" w:type="dxa"/>
              <w:bottom w:w="0" w:type="dxa"/>
              <w:right w:w="0" w:type="dxa"/>
            </w:tcMar>
            <w:hideMark/>
          </w:tcPr>
          <w:p w14:paraId="3867B81B"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E0EA4B1"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1.11</w:t>
            </w:r>
          </w:p>
        </w:tc>
        <w:tc>
          <w:tcPr>
            <w:tcW w:w="0" w:type="auto"/>
            <w:tcBorders>
              <w:top w:val="single" w:sz="6" w:space="0" w:color="333333"/>
              <w:left w:val="single" w:sz="6" w:space="0" w:color="333333"/>
              <w:bottom w:val="single" w:sz="6" w:space="0" w:color="333333"/>
              <w:right w:val="single" w:sz="6" w:space="0" w:color="333333"/>
            </w:tcBorders>
            <w:hideMark/>
          </w:tcPr>
          <w:p w14:paraId="12D1260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cheltuieli cu servicii executate de </w:t>
            </w:r>
            <w:proofErr w:type="spellStart"/>
            <w:r>
              <w:rPr>
                <w:rFonts w:ascii="Arial" w:eastAsia="Times New Roman" w:hAnsi="Arial" w:cs="Arial"/>
                <w:color w:val="333333"/>
                <w:sz w:val="18"/>
                <w:szCs w:val="18"/>
              </w:rPr>
              <w:t>terţi</w:t>
            </w:r>
            <w:proofErr w:type="spellEnd"/>
            <w:r>
              <w:rPr>
                <w:rFonts w:ascii="Arial" w:eastAsia="Times New Roman" w:hAnsi="Arial" w:cs="Arial"/>
                <w:color w:val="333333"/>
                <w:sz w:val="18"/>
                <w:szCs w:val="18"/>
              </w:rPr>
              <w:t>, din care:</w:t>
            </w:r>
          </w:p>
        </w:tc>
        <w:tc>
          <w:tcPr>
            <w:tcW w:w="0" w:type="auto"/>
            <w:tcBorders>
              <w:top w:val="single" w:sz="6" w:space="0" w:color="333333"/>
              <w:left w:val="single" w:sz="6" w:space="0" w:color="333333"/>
              <w:bottom w:val="single" w:sz="6" w:space="0" w:color="333333"/>
              <w:right w:val="single" w:sz="6" w:space="0" w:color="333333"/>
            </w:tcBorders>
            <w:hideMark/>
          </w:tcPr>
          <w:p w14:paraId="7CAD44B1"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1E312C32" w14:textId="77777777" w:rsidR="00B059E8" w:rsidRDefault="00B059E8" w:rsidP="003A6283">
            <w:pPr>
              <w:spacing w:line="345" w:lineRule="atLeast"/>
              <w:rPr>
                <w:rFonts w:ascii="Arial" w:eastAsia="Times New Roman" w:hAnsi="Arial" w:cs="Arial"/>
                <w:color w:val="333333"/>
                <w:sz w:val="18"/>
                <w:szCs w:val="18"/>
              </w:rPr>
            </w:pPr>
          </w:p>
        </w:tc>
      </w:tr>
      <w:tr w:rsidR="00B059E8" w14:paraId="6DD5C4D3" w14:textId="77777777" w:rsidTr="003A6283">
        <w:trPr>
          <w:trHeight w:val="345"/>
          <w:jc w:val="center"/>
        </w:trPr>
        <w:tc>
          <w:tcPr>
            <w:tcW w:w="0" w:type="auto"/>
            <w:tcMar>
              <w:top w:w="0" w:type="dxa"/>
              <w:left w:w="0" w:type="dxa"/>
              <w:bottom w:w="0" w:type="dxa"/>
              <w:right w:w="0" w:type="dxa"/>
            </w:tcMar>
            <w:hideMark/>
          </w:tcPr>
          <w:p w14:paraId="4762B80B"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13B5164"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1.11.1</w:t>
            </w:r>
          </w:p>
        </w:tc>
        <w:tc>
          <w:tcPr>
            <w:tcW w:w="0" w:type="auto"/>
            <w:tcBorders>
              <w:top w:val="single" w:sz="6" w:space="0" w:color="333333"/>
              <w:left w:val="single" w:sz="6" w:space="0" w:color="333333"/>
              <w:bottom w:val="single" w:sz="6" w:space="0" w:color="333333"/>
              <w:right w:val="single" w:sz="6" w:space="0" w:color="333333"/>
            </w:tcBorders>
            <w:hideMark/>
          </w:tcPr>
          <w:p w14:paraId="4BAE498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Campanii de informare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conştientizare</w:t>
            </w:r>
            <w:proofErr w:type="spellEnd"/>
          </w:p>
        </w:tc>
        <w:tc>
          <w:tcPr>
            <w:tcW w:w="0" w:type="auto"/>
            <w:tcBorders>
              <w:top w:val="single" w:sz="6" w:space="0" w:color="333333"/>
              <w:left w:val="single" w:sz="6" w:space="0" w:color="333333"/>
              <w:bottom w:val="single" w:sz="6" w:space="0" w:color="333333"/>
              <w:right w:val="single" w:sz="6" w:space="0" w:color="333333"/>
            </w:tcBorders>
            <w:hideMark/>
          </w:tcPr>
          <w:p w14:paraId="7847EF4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7AB43157" w14:textId="77777777" w:rsidR="00B059E8" w:rsidRDefault="00B059E8" w:rsidP="003A6283">
            <w:pPr>
              <w:spacing w:line="345" w:lineRule="atLeast"/>
              <w:rPr>
                <w:rFonts w:ascii="Arial" w:eastAsia="Times New Roman" w:hAnsi="Arial" w:cs="Arial"/>
                <w:color w:val="333333"/>
                <w:sz w:val="18"/>
                <w:szCs w:val="18"/>
              </w:rPr>
            </w:pPr>
          </w:p>
        </w:tc>
      </w:tr>
      <w:tr w:rsidR="00B059E8" w14:paraId="1D5B27AB" w14:textId="77777777" w:rsidTr="003A6283">
        <w:trPr>
          <w:trHeight w:val="345"/>
          <w:jc w:val="center"/>
        </w:trPr>
        <w:tc>
          <w:tcPr>
            <w:tcW w:w="0" w:type="auto"/>
            <w:tcMar>
              <w:top w:w="0" w:type="dxa"/>
              <w:left w:w="0" w:type="dxa"/>
              <w:bottom w:w="0" w:type="dxa"/>
              <w:right w:w="0" w:type="dxa"/>
            </w:tcMar>
            <w:hideMark/>
          </w:tcPr>
          <w:p w14:paraId="3CECB3FC"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FC1A296"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1.11.2</w:t>
            </w:r>
          </w:p>
        </w:tc>
        <w:tc>
          <w:tcPr>
            <w:tcW w:w="0" w:type="auto"/>
            <w:tcBorders>
              <w:top w:val="single" w:sz="6" w:space="0" w:color="333333"/>
              <w:left w:val="single" w:sz="6" w:space="0" w:color="333333"/>
              <w:bottom w:val="single" w:sz="6" w:space="0" w:color="333333"/>
              <w:right w:val="single" w:sz="6" w:space="0" w:color="333333"/>
            </w:tcBorders>
            <w:hideMark/>
          </w:tcPr>
          <w:p w14:paraId="22873EBE"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Închiriere de utilaje/autospeciale/mijloace de transport</w:t>
            </w:r>
          </w:p>
        </w:tc>
        <w:tc>
          <w:tcPr>
            <w:tcW w:w="0" w:type="auto"/>
            <w:tcBorders>
              <w:top w:val="single" w:sz="6" w:space="0" w:color="333333"/>
              <w:left w:val="single" w:sz="6" w:space="0" w:color="333333"/>
              <w:bottom w:val="single" w:sz="6" w:space="0" w:color="333333"/>
              <w:right w:val="single" w:sz="6" w:space="0" w:color="333333"/>
            </w:tcBorders>
            <w:hideMark/>
          </w:tcPr>
          <w:p w14:paraId="397EC83B"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4FD444AB" w14:textId="77777777" w:rsidR="00B059E8" w:rsidRDefault="00B059E8" w:rsidP="003A6283">
            <w:pPr>
              <w:spacing w:line="345" w:lineRule="atLeast"/>
              <w:rPr>
                <w:rFonts w:ascii="Arial" w:eastAsia="Times New Roman" w:hAnsi="Arial" w:cs="Arial"/>
                <w:color w:val="333333"/>
                <w:sz w:val="18"/>
                <w:szCs w:val="18"/>
              </w:rPr>
            </w:pPr>
          </w:p>
        </w:tc>
      </w:tr>
      <w:tr w:rsidR="00B059E8" w14:paraId="2514382B" w14:textId="77777777" w:rsidTr="003A6283">
        <w:trPr>
          <w:trHeight w:val="345"/>
          <w:jc w:val="center"/>
        </w:trPr>
        <w:tc>
          <w:tcPr>
            <w:tcW w:w="0" w:type="auto"/>
            <w:tcMar>
              <w:top w:w="0" w:type="dxa"/>
              <w:left w:w="0" w:type="dxa"/>
              <w:bottom w:w="0" w:type="dxa"/>
              <w:right w:w="0" w:type="dxa"/>
            </w:tcMar>
            <w:hideMark/>
          </w:tcPr>
          <w:p w14:paraId="4D0D92E7"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CC98236"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1.11.3</w:t>
            </w:r>
          </w:p>
        </w:tc>
        <w:tc>
          <w:tcPr>
            <w:tcW w:w="0" w:type="auto"/>
            <w:tcBorders>
              <w:top w:val="single" w:sz="6" w:space="0" w:color="333333"/>
              <w:left w:val="single" w:sz="6" w:space="0" w:color="333333"/>
              <w:bottom w:val="single" w:sz="6" w:space="0" w:color="333333"/>
              <w:right w:val="single" w:sz="6" w:space="0" w:color="333333"/>
            </w:tcBorders>
            <w:hideMark/>
          </w:tcPr>
          <w:p w14:paraId="7995005F"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cu taxe, </w:t>
            </w:r>
            <w:proofErr w:type="spellStart"/>
            <w:r>
              <w:rPr>
                <w:rFonts w:ascii="Arial" w:eastAsia="Times New Roman" w:hAnsi="Arial" w:cs="Arial"/>
                <w:color w:val="333333"/>
                <w:sz w:val="18"/>
                <w:szCs w:val="18"/>
              </w:rPr>
              <w:t>licenţe</w:t>
            </w:r>
            <w:proofErr w:type="spellEnd"/>
            <w:r>
              <w:rPr>
                <w:rFonts w:ascii="Arial" w:eastAsia="Times New Roman" w:hAnsi="Arial" w:cs="Arial"/>
                <w:color w:val="333333"/>
                <w:sz w:val="18"/>
                <w:szCs w:val="18"/>
              </w:rPr>
              <w:t xml:space="preserve">, acreditări/certificări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autorizări</w:t>
            </w:r>
          </w:p>
        </w:tc>
        <w:tc>
          <w:tcPr>
            <w:tcW w:w="0" w:type="auto"/>
            <w:tcBorders>
              <w:top w:val="single" w:sz="6" w:space="0" w:color="333333"/>
              <w:left w:val="single" w:sz="6" w:space="0" w:color="333333"/>
              <w:bottom w:val="single" w:sz="6" w:space="0" w:color="333333"/>
              <w:right w:val="single" w:sz="6" w:space="0" w:color="333333"/>
            </w:tcBorders>
            <w:hideMark/>
          </w:tcPr>
          <w:p w14:paraId="643C238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722C35AE" w14:textId="77777777" w:rsidR="00B059E8" w:rsidRDefault="00B059E8" w:rsidP="003A6283">
            <w:pPr>
              <w:spacing w:line="345" w:lineRule="atLeast"/>
              <w:rPr>
                <w:rFonts w:ascii="Arial" w:eastAsia="Times New Roman" w:hAnsi="Arial" w:cs="Arial"/>
                <w:color w:val="333333"/>
                <w:sz w:val="18"/>
                <w:szCs w:val="18"/>
              </w:rPr>
            </w:pPr>
          </w:p>
        </w:tc>
      </w:tr>
      <w:tr w:rsidR="00B059E8" w14:paraId="71B4F22D" w14:textId="77777777" w:rsidTr="003A6283">
        <w:trPr>
          <w:trHeight w:val="345"/>
          <w:jc w:val="center"/>
        </w:trPr>
        <w:tc>
          <w:tcPr>
            <w:tcW w:w="0" w:type="auto"/>
            <w:tcMar>
              <w:top w:w="0" w:type="dxa"/>
              <w:left w:w="0" w:type="dxa"/>
              <w:bottom w:w="0" w:type="dxa"/>
              <w:right w:w="0" w:type="dxa"/>
            </w:tcMar>
            <w:hideMark/>
          </w:tcPr>
          <w:p w14:paraId="13BB8917"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C86E510"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1.11.4</w:t>
            </w:r>
          </w:p>
        </w:tc>
        <w:tc>
          <w:tcPr>
            <w:tcW w:w="0" w:type="auto"/>
            <w:tcBorders>
              <w:top w:val="single" w:sz="6" w:space="0" w:color="333333"/>
              <w:left w:val="single" w:sz="6" w:space="0" w:color="333333"/>
              <w:bottom w:val="single" w:sz="6" w:space="0" w:color="333333"/>
              <w:right w:val="single" w:sz="6" w:space="0" w:color="333333"/>
            </w:tcBorders>
            <w:hideMark/>
          </w:tcPr>
          <w:p w14:paraId="7E0E6901"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Alte cheltuieli</w:t>
            </w:r>
          </w:p>
        </w:tc>
        <w:tc>
          <w:tcPr>
            <w:tcW w:w="0" w:type="auto"/>
            <w:tcBorders>
              <w:top w:val="single" w:sz="6" w:space="0" w:color="333333"/>
              <w:left w:val="single" w:sz="6" w:space="0" w:color="333333"/>
              <w:bottom w:val="single" w:sz="6" w:space="0" w:color="333333"/>
              <w:right w:val="single" w:sz="6" w:space="0" w:color="333333"/>
            </w:tcBorders>
            <w:hideMark/>
          </w:tcPr>
          <w:p w14:paraId="09DF558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57E11A25" w14:textId="77777777" w:rsidR="00B059E8" w:rsidRDefault="00B059E8" w:rsidP="003A6283">
            <w:pPr>
              <w:spacing w:line="345" w:lineRule="atLeast"/>
              <w:rPr>
                <w:rFonts w:ascii="Arial" w:eastAsia="Times New Roman" w:hAnsi="Arial" w:cs="Arial"/>
                <w:color w:val="333333"/>
                <w:sz w:val="18"/>
                <w:szCs w:val="18"/>
              </w:rPr>
            </w:pPr>
          </w:p>
        </w:tc>
      </w:tr>
      <w:tr w:rsidR="00B059E8" w14:paraId="0E88DD19" w14:textId="77777777" w:rsidTr="003A6283">
        <w:trPr>
          <w:trHeight w:val="555"/>
          <w:jc w:val="center"/>
        </w:trPr>
        <w:tc>
          <w:tcPr>
            <w:tcW w:w="0" w:type="auto"/>
            <w:tcMar>
              <w:top w:w="0" w:type="dxa"/>
              <w:left w:w="0" w:type="dxa"/>
              <w:bottom w:w="0" w:type="dxa"/>
              <w:right w:w="0" w:type="dxa"/>
            </w:tcMar>
            <w:hideMark/>
          </w:tcPr>
          <w:p w14:paraId="45BBA866"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B383B3A"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1.12</w:t>
            </w:r>
          </w:p>
        </w:tc>
        <w:tc>
          <w:tcPr>
            <w:tcW w:w="0" w:type="auto"/>
            <w:tcBorders>
              <w:top w:val="single" w:sz="6" w:space="0" w:color="333333"/>
              <w:left w:val="single" w:sz="6" w:space="0" w:color="333333"/>
              <w:bottom w:val="single" w:sz="6" w:space="0" w:color="333333"/>
              <w:right w:val="single" w:sz="6" w:space="0" w:color="333333"/>
            </w:tcBorders>
            <w:hideMark/>
          </w:tcPr>
          <w:p w14:paraId="474508A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cheltuieli materiale, exclusiv provizioane, amenzi, </w:t>
            </w:r>
            <w:proofErr w:type="spellStart"/>
            <w:r>
              <w:rPr>
                <w:rFonts w:ascii="Arial" w:eastAsia="Times New Roman" w:hAnsi="Arial" w:cs="Arial"/>
                <w:color w:val="333333"/>
                <w:sz w:val="18"/>
                <w:szCs w:val="18"/>
              </w:rPr>
              <w:t>penalităţi</w:t>
            </w:r>
            <w:proofErr w:type="spellEnd"/>
            <w:r>
              <w:rPr>
                <w:rFonts w:ascii="Arial" w:eastAsia="Times New Roman" w:hAnsi="Arial" w:cs="Arial"/>
                <w:color w:val="333333"/>
                <w:sz w:val="18"/>
                <w:szCs w:val="18"/>
              </w:rPr>
              <w:t xml:space="preserve">, despăgubiri, </w:t>
            </w:r>
            <w:proofErr w:type="spellStart"/>
            <w:r>
              <w:rPr>
                <w:rFonts w:ascii="Arial" w:eastAsia="Times New Roman" w:hAnsi="Arial" w:cs="Arial"/>
                <w:color w:val="333333"/>
                <w:sz w:val="18"/>
                <w:szCs w:val="18"/>
              </w:rPr>
              <w:t>donaţii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sponsorizări</w:t>
            </w:r>
          </w:p>
        </w:tc>
        <w:tc>
          <w:tcPr>
            <w:tcW w:w="0" w:type="auto"/>
            <w:tcBorders>
              <w:top w:val="single" w:sz="6" w:space="0" w:color="333333"/>
              <w:left w:val="single" w:sz="6" w:space="0" w:color="333333"/>
              <w:bottom w:val="single" w:sz="6" w:space="0" w:color="333333"/>
              <w:right w:val="single" w:sz="6" w:space="0" w:color="333333"/>
            </w:tcBorders>
            <w:hideMark/>
          </w:tcPr>
          <w:p w14:paraId="3E6A77D7"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15844647" w14:textId="77777777" w:rsidR="00B059E8" w:rsidRDefault="00B059E8" w:rsidP="003A6283">
            <w:pPr>
              <w:spacing w:line="345" w:lineRule="atLeast"/>
              <w:rPr>
                <w:rFonts w:ascii="Arial" w:eastAsia="Times New Roman" w:hAnsi="Arial" w:cs="Arial"/>
                <w:color w:val="333333"/>
                <w:sz w:val="18"/>
                <w:szCs w:val="18"/>
              </w:rPr>
            </w:pPr>
          </w:p>
        </w:tc>
      </w:tr>
      <w:tr w:rsidR="00B059E8" w14:paraId="14160D1B" w14:textId="77777777" w:rsidTr="003A6283">
        <w:trPr>
          <w:trHeight w:val="345"/>
          <w:jc w:val="center"/>
        </w:trPr>
        <w:tc>
          <w:tcPr>
            <w:tcW w:w="0" w:type="auto"/>
            <w:tcMar>
              <w:top w:w="0" w:type="dxa"/>
              <w:left w:w="0" w:type="dxa"/>
              <w:bottom w:w="0" w:type="dxa"/>
              <w:right w:w="0" w:type="dxa"/>
            </w:tcMar>
            <w:hideMark/>
          </w:tcPr>
          <w:p w14:paraId="3396D09D"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BCDEA4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14:paraId="65A19E6D"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Cheltuieli de natură salarială, din care:</w:t>
            </w:r>
          </w:p>
        </w:tc>
        <w:tc>
          <w:tcPr>
            <w:tcW w:w="0" w:type="auto"/>
            <w:tcBorders>
              <w:top w:val="single" w:sz="6" w:space="0" w:color="333333"/>
              <w:left w:val="single" w:sz="6" w:space="0" w:color="333333"/>
              <w:bottom w:val="single" w:sz="6" w:space="0" w:color="333333"/>
              <w:right w:val="single" w:sz="6" w:space="0" w:color="333333"/>
            </w:tcBorders>
            <w:hideMark/>
          </w:tcPr>
          <w:p w14:paraId="0447A660"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4BC65E22" w14:textId="77777777" w:rsidR="00B059E8" w:rsidRDefault="00B059E8" w:rsidP="003A6283">
            <w:pPr>
              <w:spacing w:line="345" w:lineRule="atLeast"/>
              <w:rPr>
                <w:rFonts w:ascii="Arial" w:eastAsia="Times New Roman" w:hAnsi="Arial" w:cs="Arial"/>
                <w:color w:val="333333"/>
                <w:sz w:val="18"/>
                <w:szCs w:val="18"/>
              </w:rPr>
            </w:pPr>
          </w:p>
        </w:tc>
      </w:tr>
      <w:tr w:rsidR="00B059E8" w14:paraId="0B191E2D" w14:textId="77777777" w:rsidTr="003A6283">
        <w:trPr>
          <w:trHeight w:val="345"/>
          <w:jc w:val="center"/>
        </w:trPr>
        <w:tc>
          <w:tcPr>
            <w:tcW w:w="0" w:type="auto"/>
            <w:tcMar>
              <w:top w:w="0" w:type="dxa"/>
              <w:left w:w="0" w:type="dxa"/>
              <w:bottom w:w="0" w:type="dxa"/>
              <w:right w:w="0" w:type="dxa"/>
            </w:tcMar>
            <w:hideMark/>
          </w:tcPr>
          <w:p w14:paraId="2D01749D"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BE3808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2.1</w:t>
            </w:r>
          </w:p>
        </w:tc>
        <w:tc>
          <w:tcPr>
            <w:tcW w:w="0" w:type="auto"/>
            <w:tcBorders>
              <w:top w:val="single" w:sz="6" w:space="0" w:color="333333"/>
              <w:left w:val="single" w:sz="6" w:space="0" w:color="333333"/>
              <w:bottom w:val="single" w:sz="6" w:space="0" w:color="333333"/>
              <w:right w:val="single" w:sz="6" w:space="0" w:color="333333"/>
            </w:tcBorders>
            <w:hideMark/>
          </w:tcPr>
          <w:p w14:paraId="51C69E8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Salarii</w:t>
            </w:r>
          </w:p>
        </w:tc>
        <w:tc>
          <w:tcPr>
            <w:tcW w:w="0" w:type="auto"/>
            <w:tcBorders>
              <w:top w:val="single" w:sz="6" w:space="0" w:color="333333"/>
              <w:left w:val="single" w:sz="6" w:space="0" w:color="333333"/>
              <w:bottom w:val="single" w:sz="6" w:space="0" w:color="333333"/>
              <w:right w:val="single" w:sz="6" w:space="0" w:color="333333"/>
            </w:tcBorders>
            <w:hideMark/>
          </w:tcPr>
          <w:p w14:paraId="4BBD4317"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36C3A837" w14:textId="77777777" w:rsidR="00B059E8" w:rsidRDefault="00B059E8" w:rsidP="003A6283">
            <w:pPr>
              <w:spacing w:line="345" w:lineRule="atLeast"/>
              <w:rPr>
                <w:rFonts w:ascii="Arial" w:eastAsia="Times New Roman" w:hAnsi="Arial" w:cs="Arial"/>
                <w:color w:val="333333"/>
                <w:sz w:val="18"/>
                <w:szCs w:val="18"/>
              </w:rPr>
            </w:pPr>
          </w:p>
        </w:tc>
      </w:tr>
      <w:tr w:rsidR="00B059E8" w14:paraId="5402F402" w14:textId="77777777" w:rsidTr="003A6283">
        <w:trPr>
          <w:trHeight w:val="345"/>
          <w:jc w:val="center"/>
        </w:trPr>
        <w:tc>
          <w:tcPr>
            <w:tcW w:w="0" w:type="auto"/>
            <w:tcMar>
              <w:top w:w="0" w:type="dxa"/>
              <w:left w:w="0" w:type="dxa"/>
              <w:bottom w:w="0" w:type="dxa"/>
              <w:right w:w="0" w:type="dxa"/>
            </w:tcMar>
            <w:hideMark/>
          </w:tcPr>
          <w:p w14:paraId="5DA74FCE"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6AD792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2.2</w:t>
            </w:r>
          </w:p>
        </w:tc>
        <w:tc>
          <w:tcPr>
            <w:tcW w:w="0" w:type="auto"/>
            <w:tcBorders>
              <w:top w:val="single" w:sz="6" w:space="0" w:color="333333"/>
              <w:left w:val="single" w:sz="6" w:space="0" w:color="333333"/>
              <w:bottom w:val="single" w:sz="6" w:space="0" w:color="333333"/>
              <w:right w:val="single" w:sz="6" w:space="0" w:color="333333"/>
            </w:tcBorders>
            <w:hideMark/>
          </w:tcPr>
          <w:p w14:paraId="780E063D" w14:textId="77777777" w:rsidR="00B059E8" w:rsidRDefault="00B059E8"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Contribuţie</w:t>
            </w:r>
            <w:proofErr w:type="spellEnd"/>
            <w:r>
              <w:rPr>
                <w:rFonts w:ascii="Arial" w:eastAsia="Times New Roman" w:hAnsi="Arial" w:cs="Arial"/>
                <w:color w:val="333333"/>
                <w:sz w:val="18"/>
                <w:szCs w:val="18"/>
              </w:rPr>
              <w:t xml:space="preserve"> asiguratorie pentru muncă (CAM)</w:t>
            </w:r>
          </w:p>
        </w:tc>
        <w:tc>
          <w:tcPr>
            <w:tcW w:w="0" w:type="auto"/>
            <w:tcBorders>
              <w:top w:val="single" w:sz="6" w:space="0" w:color="333333"/>
              <w:left w:val="single" w:sz="6" w:space="0" w:color="333333"/>
              <w:bottom w:val="single" w:sz="6" w:space="0" w:color="333333"/>
              <w:right w:val="single" w:sz="6" w:space="0" w:color="333333"/>
            </w:tcBorders>
            <w:hideMark/>
          </w:tcPr>
          <w:p w14:paraId="4D12452D"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50F4A24B" w14:textId="77777777" w:rsidR="00B059E8" w:rsidRDefault="00B059E8" w:rsidP="003A6283">
            <w:pPr>
              <w:spacing w:line="345" w:lineRule="atLeast"/>
              <w:rPr>
                <w:rFonts w:ascii="Arial" w:eastAsia="Times New Roman" w:hAnsi="Arial" w:cs="Arial"/>
                <w:color w:val="333333"/>
                <w:sz w:val="18"/>
                <w:szCs w:val="18"/>
              </w:rPr>
            </w:pPr>
          </w:p>
        </w:tc>
      </w:tr>
      <w:tr w:rsidR="00B059E8" w14:paraId="4C95B96B" w14:textId="77777777" w:rsidTr="003A6283">
        <w:trPr>
          <w:trHeight w:val="345"/>
          <w:jc w:val="center"/>
        </w:trPr>
        <w:tc>
          <w:tcPr>
            <w:tcW w:w="0" w:type="auto"/>
            <w:tcMar>
              <w:top w:w="0" w:type="dxa"/>
              <w:left w:w="0" w:type="dxa"/>
              <w:bottom w:w="0" w:type="dxa"/>
              <w:right w:w="0" w:type="dxa"/>
            </w:tcMar>
            <w:hideMark/>
          </w:tcPr>
          <w:p w14:paraId="1057C5A0"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24536E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2.3</w:t>
            </w:r>
          </w:p>
        </w:tc>
        <w:tc>
          <w:tcPr>
            <w:tcW w:w="0" w:type="auto"/>
            <w:tcBorders>
              <w:top w:val="single" w:sz="6" w:space="0" w:color="333333"/>
              <w:left w:val="single" w:sz="6" w:space="0" w:color="333333"/>
              <w:bottom w:val="single" w:sz="6" w:space="0" w:color="333333"/>
              <w:right w:val="single" w:sz="6" w:space="0" w:color="333333"/>
            </w:tcBorders>
            <w:hideMark/>
          </w:tcPr>
          <w:p w14:paraId="045758F1" w14:textId="77777777" w:rsidR="00B059E8" w:rsidRDefault="00B059E8"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Contribuţie</w:t>
            </w:r>
            <w:proofErr w:type="spellEnd"/>
            <w:r>
              <w:rPr>
                <w:rFonts w:ascii="Arial" w:eastAsia="Times New Roman" w:hAnsi="Arial" w:cs="Arial"/>
                <w:color w:val="333333"/>
                <w:sz w:val="18"/>
                <w:szCs w:val="18"/>
              </w:rPr>
              <w:t xml:space="preserve"> la fondul pentru handicap</w:t>
            </w:r>
          </w:p>
        </w:tc>
        <w:tc>
          <w:tcPr>
            <w:tcW w:w="0" w:type="auto"/>
            <w:tcBorders>
              <w:top w:val="single" w:sz="6" w:space="0" w:color="333333"/>
              <w:left w:val="single" w:sz="6" w:space="0" w:color="333333"/>
              <w:bottom w:val="single" w:sz="6" w:space="0" w:color="333333"/>
              <w:right w:val="single" w:sz="6" w:space="0" w:color="333333"/>
            </w:tcBorders>
            <w:hideMark/>
          </w:tcPr>
          <w:p w14:paraId="25FBCB0D"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47A97FB9" w14:textId="77777777" w:rsidR="00B059E8" w:rsidRDefault="00B059E8" w:rsidP="003A6283">
            <w:pPr>
              <w:spacing w:line="345" w:lineRule="atLeast"/>
              <w:rPr>
                <w:rFonts w:ascii="Arial" w:eastAsia="Times New Roman" w:hAnsi="Arial" w:cs="Arial"/>
                <w:color w:val="333333"/>
                <w:sz w:val="18"/>
                <w:szCs w:val="18"/>
              </w:rPr>
            </w:pPr>
          </w:p>
        </w:tc>
      </w:tr>
      <w:tr w:rsidR="00B059E8" w14:paraId="7F86A033" w14:textId="77777777" w:rsidTr="003A6283">
        <w:trPr>
          <w:trHeight w:val="345"/>
          <w:jc w:val="center"/>
        </w:trPr>
        <w:tc>
          <w:tcPr>
            <w:tcW w:w="0" w:type="auto"/>
            <w:tcMar>
              <w:top w:w="0" w:type="dxa"/>
              <w:left w:w="0" w:type="dxa"/>
              <w:bottom w:w="0" w:type="dxa"/>
              <w:right w:w="0" w:type="dxa"/>
            </w:tcMar>
            <w:hideMark/>
          </w:tcPr>
          <w:p w14:paraId="26F71637"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01BF55F"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2.4</w:t>
            </w:r>
          </w:p>
        </w:tc>
        <w:tc>
          <w:tcPr>
            <w:tcW w:w="0" w:type="auto"/>
            <w:tcBorders>
              <w:top w:val="single" w:sz="6" w:space="0" w:color="333333"/>
              <w:left w:val="single" w:sz="6" w:space="0" w:color="333333"/>
              <w:bottom w:val="single" w:sz="6" w:space="0" w:color="333333"/>
              <w:right w:val="single" w:sz="6" w:space="0" w:color="333333"/>
            </w:tcBorders>
            <w:hideMark/>
          </w:tcPr>
          <w:p w14:paraId="7BA142F5"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Alte drepturi asimilate salariilor</w:t>
            </w:r>
          </w:p>
        </w:tc>
        <w:tc>
          <w:tcPr>
            <w:tcW w:w="0" w:type="auto"/>
            <w:tcBorders>
              <w:top w:val="single" w:sz="6" w:space="0" w:color="333333"/>
              <w:left w:val="single" w:sz="6" w:space="0" w:color="333333"/>
              <w:bottom w:val="single" w:sz="6" w:space="0" w:color="333333"/>
              <w:right w:val="single" w:sz="6" w:space="0" w:color="333333"/>
            </w:tcBorders>
            <w:hideMark/>
          </w:tcPr>
          <w:p w14:paraId="74929E2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37CAF0DA" w14:textId="77777777" w:rsidR="00B059E8" w:rsidRDefault="00B059E8" w:rsidP="003A6283">
            <w:pPr>
              <w:spacing w:line="345" w:lineRule="atLeast"/>
              <w:rPr>
                <w:rFonts w:ascii="Arial" w:eastAsia="Times New Roman" w:hAnsi="Arial" w:cs="Arial"/>
                <w:color w:val="333333"/>
                <w:sz w:val="18"/>
                <w:szCs w:val="18"/>
              </w:rPr>
            </w:pPr>
          </w:p>
        </w:tc>
      </w:tr>
      <w:tr w:rsidR="00B059E8" w14:paraId="24365B30" w14:textId="77777777" w:rsidTr="003A6283">
        <w:trPr>
          <w:trHeight w:val="345"/>
          <w:jc w:val="center"/>
        </w:trPr>
        <w:tc>
          <w:tcPr>
            <w:tcW w:w="0" w:type="auto"/>
            <w:tcMar>
              <w:top w:w="0" w:type="dxa"/>
              <w:left w:w="0" w:type="dxa"/>
              <w:bottom w:w="0" w:type="dxa"/>
              <w:right w:w="0" w:type="dxa"/>
            </w:tcMar>
            <w:hideMark/>
          </w:tcPr>
          <w:p w14:paraId="6ABCCFE4"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8805855"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14:paraId="1EC9B46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Cheltuieli cu valorificarea energetică, dacă este cazul</w:t>
            </w:r>
          </w:p>
        </w:tc>
        <w:tc>
          <w:tcPr>
            <w:tcW w:w="0" w:type="auto"/>
            <w:tcBorders>
              <w:top w:val="single" w:sz="6" w:space="0" w:color="333333"/>
              <w:left w:val="single" w:sz="6" w:space="0" w:color="333333"/>
              <w:bottom w:val="single" w:sz="6" w:space="0" w:color="333333"/>
              <w:right w:val="single" w:sz="6" w:space="0" w:color="333333"/>
            </w:tcBorders>
            <w:hideMark/>
          </w:tcPr>
          <w:p w14:paraId="3B1AD977"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10158259" w14:textId="77777777" w:rsidR="00B059E8" w:rsidRDefault="00B059E8" w:rsidP="003A6283">
            <w:pPr>
              <w:spacing w:line="345" w:lineRule="atLeast"/>
              <w:rPr>
                <w:rFonts w:ascii="Arial" w:eastAsia="Times New Roman" w:hAnsi="Arial" w:cs="Arial"/>
                <w:color w:val="333333"/>
                <w:sz w:val="18"/>
                <w:szCs w:val="18"/>
              </w:rPr>
            </w:pPr>
          </w:p>
        </w:tc>
      </w:tr>
      <w:tr w:rsidR="00B059E8" w14:paraId="7C0D07A6" w14:textId="77777777" w:rsidTr="003A6283">
        <w:trPr>
          <w:trHeight w:val="345"/>
          <w:jc w:val="center"/>
        </w:trPr>
        <w:tc>
          <w:tcPr>
            <w:tcW w:w="0" w:type="auto"/>
            <w:tcMar>
              <w:top w:w="0" w:type="dxa"/>
              <w:left w:w="0" w:type="dxa"/>
              <w:bottom w:w="0" w:type="dxa"/>
              <w:right w:w="0" w:type="dxa"/>
            </w:tcMar>
            <w:hideMark/>
          </w:tcPr>
          <w:p w14:paraId="54550585"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CC1AB4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w:t>
            </w:r>
          </w:p>
        </w:tc>
        <w:tc>
          <w:tcPr>
            <w:tcW w:w="0" w:type="auto"/>
            <w:tcBorders>
              <w:top w:val="single" w:sz="6" w:space="0" w:color="333333"/>
              <w:left w:val="single" w:sz="6" w:space="0" w:color="333333"/>
              <w:bottom w:val="single" w:sz="6" w:space="0" w:color="333333"/>
              <w:right w:val="single" w:sz="6" w:space="0" w:color="333333"/>
            </w:tcBorders>
            <w:hideMark/>
          </w:tcPr>
          <w:p w14:paraId="0CD505E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Total cheltuieli de exploatare (1+2+3)</w:t>
            </w:r>
          </w:p>
        </w:tc>
        <w:tc>
          <w:tcPr>
            <w:tcW w:w="0" w:type="auto"/>
            <w:tcBorders>
              <w:top w:val="single" w:sz="6" w:space="0" w:color="333333"/>
              <w:left w:val="single" w:sz="6" w:space="0" w:color="333333"/>
              <w:bottom w:val="single" w:sz="6" w:space="0" w:color="333333"/>
              <w:right w:val="single" w:sz="6" w:space="0" w:color="333333"/>
            </w:tcBorders>
            <w:hideMark/>
          </w:tcPr>
          <w:p w14:paraId="63506ED2"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1FB84A74" w14:textId="77777777" w:rsidR="00B059E8" w:rsidRDefault="00B059E8" w:rsidP="003A6283">
            <w:pPr>
              <w:spacing w:line="345" w:lineRule="atLeast"/>
              <w:rPr>
                <w:rFonts w:ascii="Arial" w:eastAsia="Times New Roman" w:hAnsi="Arial" w:cs="Arial"/>
                <w:color w:val="333333"/>
                <w:sz w:val="18"/>
                <w:szCs w:val="18"/>
              </w:rPr>
            </w:pPr>
          </w:p>
        </w:tc>
      </w:tr>
      <w:tr w:rsidR="00B059E8" w14:paraId="42B637BB" w14:textId="77777777" w:rsidTr="003A6283">
        <w:trPr>
          <w:trHeight w:val="345"/>
          <w:jc w:val="center"/>
        </w:trPr>
        <w:tc>
          <w:tcPr>
            <w:tcW w:w="0" w:type="auto"/>
            <w:tcMar>
              <w:top w:w="0" w:type="dxa"/>
              <w:left w:w="0" w:type="dxa"/>
              <w:bottom w:w="0" w:type="dxa"/>
              <w:right w:w="0" w:type="dxa"/>
            </w:tcMar>
            <w:hideMark/>
          </w:tcPr>
          <w:p w14:paraId="1AEB5E66"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291228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II</w:t>
            </w:r>
          </w:p>
        </w:tc>
        <w:tc>
          <w:tcPr>
            <w:tcW w:w="0" w:type="auto"/>
            <w:tcBorders>
              <w:top w:val="single" w:sz="6" w:space="0" w:color="333333"/>
              <w:left w:val="single" w:sz="6" w:space="0" w:color="333333"/>
              <w:bottom w:val="single" w:sz="6" w:space="0" w:color="333333"/>
              <w:right w:val="single" w:sz="6" w:space="0" w:color="333333"/>
            </w:tcBorders>
            <w:hideMark/>
          </w:tcPr>
          <w:p w14:paraId="24E68D14"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Cheltuieli financiare</w:t>
            </w:r>
          </w:p>
        </w:tc>
        <w:tc>
          <w:tcPr>
            <w:tcW w:w="0" w:type="auto"/>
            <w:tcBorders>
              <w:top w:val="single" w:sz="6" w:space="0" w:color="333333"/>
              <w:left w:val="single" w:sz="6" w:space="0" w:color="333333"/>
              <w:bottom w:val="single" w:sz="6" w:space="0" w:color="333333"/>
              <w:right w:val="single" w:sz="6" w:space="0" w:color="333333"/>
            </w:tcBorders>
            <w:hideMark/>
          </w:tcPr>
          <w:p w14:paraId="3BBF11A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2C152842" w14:textId="77777777" w:rsidR="00B059E8" w:rsidRDefault="00B059E8" w:rsidP="003A6283">
            <w:pPr>
              <w:spacing w:line="345" w:lineRule="atLeast"/>
              <w:rPr>
                <w:rFonts w:ascii="Arial" w:eastAsia="Times New Roman" w:hAnsi="Arial" w:cs="Arial"/>
                <w:color w:val="333333"/>
                <w:sz w:val="18"/>
                <w:szCs w:val="18"/>
              </w:rPr>
            </w:pPr>
          </w:p>
        </w:tc>
      </w:tr>
      <w:tr w:rsidR="00B059E8" w14:paraId="36B46C7D" w14:textId="77777777" w:rsidTr="003A6283">
        <w:trPr>
          <w:trHeight w:val="345"/>
          <w:jc w:val="center"/>
        </w:trPr>
        <w:tc>
          <w:tcPr>
            <w:tcW w:w="0" w:type="auto"/>
            <w:tcMar>
              <w:top w:w="0" w:type="dxa"/>
              <w:left w:w="0" w:type="dxa"/>
              <w:bottom w:w="0" w:type="dxa"/>
              <w:right w:w="0" w:type="dxa"/>
            </w:tcMar>
            <w:hideMark/>
          </w:tcPr>
          <w:p w14:paraId="6384CCE9"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8B5E786"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III</w:t>
            </w:r>
          </w:p>
        </w:tc>
        <w:tc>
          <w:tcPr>
            <w:tcW w:w="0" w:type="auto"/>
            <w:tcBorders>
              <w:top w:val="single" w:sz="6" w:space="0" w:color="333333"/>
              <w:left w:val="single" w:sz="6" w:space="0" w:color="333333"/>
              <w:bottom w:val="single" w:sz="6" w:space="0" w:color="333333"/>
              <w:right w:val="single" w:sz="6" w:space="0" w:color="333333"/>
            </w:tcBorders>
            <w:hideMark/>
          </w:tcPr>
          <w:p w14:paraId="757FFA8F"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Cheltuieli totale (CT = I + II)</w:t>
            </w:r>
          </w:p>
        </w:tc>
        <w:tc>
          <w:tcPr>
            <w:tcW w:w="0" w:type="auto"/>
            <w:tcBorders>
              <w:top w:val="single" w:sz="6" w:space="0" w:color="333333"/>
              <w:left w:val="single" w:sz="6" w:space="0" w:color="333333"/>
              <w:bottom w:val="single" w:sz="6" w:space="0" w:color="333333"/>
              <w:right w:val="single" w:sz="6" w:space="0" w:color="333333"/>
            </w:tcBorders>
            <w:hideMark/>
          </w:tcPr>
          <w:p w14:paraId="49BC3BF5"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5554F128" w14:textId="77777777" w:rsidR="00B059E8" w:rsidRDefault="00B059E8" w:rsidP="003A6283">
            <w:pPr>
              <w:spacing w:line="345" w:lineRule="atLeast"/>
              <w:rPr>
                <w:rFonts w:ascii="Arial" w:eastAsia="Times New Roman" w:hAnsi="Arial" w:cs="Arial"/>
                <w:color w:val="333333"/>
                <w:sz w:val="18"/>
                <w:szCs w:val="18"/>
              </w:rPr>
            </w:pPr>
          </w:p>
        </w:tc>
      </w:tr>
      <w:tr w:rsidR="00B059E8" w14:paraId="20DC6D33" w14:textId="77777777" w:rsidTr="003A6283">
        <w:trPr>
          <w:trHeight w:val="345"/>
          <w:jc w:val="center"/>
        </w:trPr>
        <w:tc>
          <w:tcPr>
            <w:tcW w:w="0" w:type="auto"/>
            <w:tcMar>
              <w:top w:w="0" w:type="dxa"/>
              <w:left w:w="0" w:type="dxa"/>
              <w:bottom w:w="0" w:type="dxa"/>
              <w:right w:w="0" w:type="dxa"/>
            </w:tcMar>
            <w:hideMark/>
          </w:tcPr>
          <w:p w14:paraId="42B2D2E6"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151931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IV</w:t>
            </w:r>
          </w:p>
        </w:tc>
        <w:tc>
          <w:tcPr>
            <w:tcW w:w="0" w:type="auto"/>
            <w:tcBorders>
              <w:top w:val="single" w:sz="6" w:space="0" w:color="333333"/>
              <w:left w:val="single" w:sz="6" w:space="0" w:color="333333"/>
              <w:bottom w:val="single" w:sz="6" w:space="0" w:color="333333"/>
              <w:right w:val="single" w:sz="6" w:space="0" w:color="333333"/>
            </w:tcBorders>
            <w:hideMark/>
          </w:tcPr>
          <w:p w14:paraId="118431B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Profit (CT x r%)</w:t>
            </w:r>
          </w:p>
        </w:tc>
        <w:tc>
          <w:tcPr>
            <w:tcW w:w="0" w:type="auto"/>
            <w:tcBorders>
              <w:top w:val="single" w:sz="6" w:space="0" w:color="333333"/>
              <w:left w:val="single" w:sz="6" w:space="0" w:color="333333"/>
              <w:bottom w:val="single" w:sz="6" w:space="0" w:color="333333"/>
              <w:right w:val="single" w:sz="6" w:space="0" w:color="333333"/>
            </w:tcBorders>
            <w:hideMark/>
          </w:tcPr>
          <w:p w14:paraId="17743650"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60546610" w14:textId="77777777" w:rsidR="00B059E8" w:rsidRDefault="00B059E8" w:rsidP="003A6283">
            <w:pPr>
              <w:spacing w:line="345" w:lineRule="atLeast"/>
              <w:rPr>
                <w:rFonts w:ascii="Arial" w:eastAsia="Times New Roman" w:hAnsi="Arial" w:cs="Arial"/>
                <w:color w:val="333333"/>
                <w:sz w:val="18"/>
                <w:szCs w:val="18"/>
              </w:rPr>
            </w:pPr>
          </w:p>
        </w:tc>
      </w:tr>
      <w:tr w:rsidR="00B059E8" w14:paraId="35514E95" w14:textId="77777777" w:rsidTr="003A6283">
        <w:trPr>
          <w:trHeight w:val="345"/>
          <w:jc w:val="center"/>
        </w:trPr>
        <w:tc>
          <w:tcPr>
            <w:tcW w:w="0" w:type="auto"/>
            <w:tcMar>
              <w:top w:w="0" w:type="dxa"/>
              <w:left w:w="0" w:type="dxa"/>
              <w:bottom w:w="0" w:type="dxa"/>
              <w:right w:w="0" w:type="dxa"/>
            </w:tcMar>
            <w:hideMark/>
          </w:tcPr>
          <w:p w14:paraId="4355FAE5"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486F3F7"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V</w:t>
            </w:r>
          </w:p>
        </w:tc>
        <w:tc>
          <w:tcPr>
            <w:tcW w:w="0" w:type="auto"/>
            <w:tcBorders>
              <w:top w:val="single" w:sz="6" w:space="0" w:color="333333"/>
              <w:left w:val="single" w:sz="6" w:space="0" w:color="333333"/>
              <w:bottom w:val="single" w:sz="6" w:space="0" w:color="333333"/>
              <w:right w:val="single" w:sz="6" w:space="0" w:color="333333"/>
            </w:tcBorders>
            <w:hideMark/>
          </w:tcPr>
          <w:p w14:paraId="584A1D3A"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Cota de dezvoltare, dacă este cazul (CT x d%)</w:t>
            </w:r>
          </w:p>
        </w:tc>
        <w:tc>
          <w:tcPr>
            <w:tcW w:w="0" w:type="auto"/>
            <w:tcBorders>
              <w:top w:val="single" w:sz="6" w:space="0" w:color="333333"/>
              <w:left w:val="single" w:sz="6" w:space="0" w:color="333333"/>
              <w:bottom w:val="single" w:sz="6" w:space="0" w:color="333333"/>
              <w:right w:val="single" w:sz="6" w:space="0" w:color="333333"/>
            </w:tcBorders>
            <w:hideMark/>
          </w:tcPr>
          <w:p w14:paraId="2E50136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51048439" w14:textId="77777777" w:rsidR="00B059E8" w:rsidRDefault="00B059E8" w:rsidP="003A6283">
            <w:pPr>
              <w:spacing w:line="345" w:lineRule="atLeast"/>
              <w:rPr>
                <w:rFonts w:ascii="Arial" w:eastAsia="Times New Roman" w:hAnsi="Arial" w:cs="Arial"/>
                <w:color w:val="333333"/>
                <w:sz w:val="18"/>
                <w:szCs w:val="18"/>
              </w:rPr>
            </w:pPr>
          </w:p>
        </w:tc>
      </w:tr>
      <w:tr w:rsidR="00B059E8" w14:paraId="17AA9961" w14:textId="77777777" w:rsidTr="003A6283">
        <w:trPr>
          <w:trHeight w:val="345"/>
          <w:jc w:val="center"/>
        </w:trPr>
        <w:tc>
          <w:tcPr>
            <w:tcW w:w="0" w:type="auto"/>
            <w:tcMar>
              <w:top w:w="0" w:type="dxa"/>
              <w:left w:w="0" w:type="dxa"/>
              <w:bottom w:w="0" w:type="dxa"/>
              <w:right w:w="0" w:type="dxa"/>
            </w:tcMar>
            <w:hideMark/>
          </w:tcPr>
          <w:p w14:paraId="0B4075BC"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2F16B56"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VI</w:t>
            </w:r>
          </w:p>
        </w:tc>
        <w:tc>
          <w:tcPr>
            <w:tcW w:w="0" w:type="auto"/>
            <w:tcBorders>
              <w:top w:val="single" w:sz="6" w:space="0" w:color="333333"/>
              <w:left w:val="single" w:sz="6" w:space="0" w:color="333333"/>
              <w:bottom w:val="single" w:sz="6" w:space="0" w:color="333333"/>
              <w:right w:val="single" w:sz="6" w:space="0" w:color="333333"/>
            </w:tcBorders>
            <w:hideMark/>
          </w:tcPr>
          <w:p w14:paraId="42AFAB5E"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Valoare totală a </w:t>
            </w:r>
            <w:proofErr w:type="spellStart"/>
            <w:r>
              <w:rPr>
                <w:rFonts w:ascii="Arial" w:eastAsia="Times New Roman" w:hAnsi="Arial" w:cs="Arial"/>
                <w:color w:val="333333"/>
                <w:sz w:val="18"/>
                <w:szCs w:val="18"/>
              </w:rPr>
              <w:t>prestaţiei</w:t>
            </w:r>
            <w:proofErr w:type="spellEnd"/>
            <w:r>
              <w:rPr>
                <w:rFonts w:ascii="Arial" w:eastAsia="Times New Roman" w:hAnsi="Arial" w:cs="Arial"/>
                <w:color w:val="333333"/>
                <w:sz w:val="18"/>
                <w:szCs w:val="18"/>
              </w:rPr>
              <w:t xml:space="preserve"> (III + IV + V)</w:t>
            </w:r>
          </w:p>
        </w:tc>
        <w:tc>
          <w:tcPr>
            <w:tcW w:w="0" w:type="auto"/>
            <w:tcBorders>
              <w:top w:val="single" w:sz="6" w:space="0" w:color="333333"/>
              <w:left w:val="single" w:sz="6" w:space="0" w:color="333333"/>
              <w:bottom w:val="single" w:sz="6" w:space="0" w:color="333333"/>
              <w:right w:val="single" w:sz="6" w:space="0" w:color="333333"/>
            </w:tcBorders>
            <w:hideMark/>
          </w:tcPr>
          <w:p w14:paraId="684E08EB"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14B8FC0F" w14:textId="77777777" w:rsidR="00B059E8" w:rsidRDefault="00B059E8" w:rsidP="003A6283">
            <w:pPr>
              <w:spacing w:line="345" w:lineRule="atLeast"/>
              <w:rPr>
                <w:rFonts w:ascii="Arial" w:eastAsia="Times New Roman" w:hAnsi="Arial" w:cs="Arial"/>
                <w:color w:val="333333"/>
                <w:sz w:val="18"/>
                <w:szCs w:val="18"/>
              </w:rPr>
            </w:pPr>
          </w:p>
        </w:tc>
      </w:tr>
      <w:tr w:rsidR="00B059E8" w14:paraId="0757F3EB" w14:textId="77777777" w:rsidTr="003A6283">
        <w:trPr>
          <w:trHeight w:val="345"/>
          <w:jc w:val="center"/>
        </w:trPr>
        <w:tc>
          <w:tcPr>
            <w:tcW w:w="0" w:type="auto"/>
            <w:tcMar>
              <w:top w:w="0" w:type="dxa"/>
              <w:left w:w="0" w:type="dxa"/>
              <w:bottom w:w="0" w:type="dxa"/>
              <w:right w:w="0" w:type="dxa"/>
            </w:tcMar>
            <w:hideMark/>
          </w:tcPr>
          <w:p w14:paraId="06CACE1F"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D52315D"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VII</w:t>
            </w:r>
          </w:p>
        </w:tc>
        <w:tc>
          <w:tcPr>
            <w:tcW w:w="0" w:type="auto"/>
            <w:tcBorders>
              <w:top w:val="single" w:sz="6" w:space="0" w:color="333333"/>
              <w:left w:val="single" w:sz="6" w:space="0" w:color="333333"/>
              <w:bottom w:val="single" w:sz="6" w:space="0" w:color="333333"/>
              <w:right w:val="single" w:sz="6" w:space="0" w:color="333333"/>
            </w:tcBorders>
            <w:hideMark/>
          </w:tcPr>
          <w:p w14:paraId="453C75CE"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Cantitatea programată</w:t>
            </w:r>
          </w:p>
        </w:tc>
        <w:tc>
          <w:tcPr>
            <w:tcW w:w="0" w:type="auto"/>
            <w:tcBorders>
              <w:top w:val="single" w:sz="6" w:space="0" w:color="333333"/>
              <w:left w:val="single" w:sz="6" w:space="0" w:color="333333"/>
              <w:bottom w:val="single" w:sz="6" w:space="0" w:color="333333"/>
              <w:right w:val="single" w:sz="6" w:space="0" w:color="333333"/>
            </w:tcBorders>
            <w:hideMark/>
          </w:tcPr>
          <w:p w14:paraId="3B804271"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tone/an</w:t>
            </w:r>
          </w:p>
        </w:tc>
        <w:tc>
          <w:tcPr>
            <w:tcW w:w="0" w:type="auto"/>
            <w:tcBorders>
              <w:top w:val="single" w:sz="6" w:space="0" w:color="333333"/>
              <w:left w:val="single" w:sz="6" w:space="0" w:color="333333"/>
              <w:bottom w:val="single" w:sz="6" w:space="0" w:color="333333"/>
              <w:right w:val="single" w:sz="6" w:space="0" w:color="333333"/>
            </w:tcBorders>
            <w:hideMark/>
          </w:tcPr>
          <w:p w14:paraId="4281C463" w14:textId="46969864" w:rsidR="00B059E8" w:rsidRDefault="009E338B"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1353</w:t>
            </w:r>
          </w:p>
        </w:tc>
      </w:tr>
      <w:tr w:rsidR="00B059E8" w14:paraId="2CF30893" w14:textId="77777777" w:rsidTr="003A6283">
        <w:trPr>
          <w:trHeight w:val="345"/>
          <w:jc w:val="center"/>
        </w:trPr>
        <w:tc>
          <w:tcPr>
            <w:tcW w:w="0" w:type="auto"/>
            <w:tcMar>
              <w:top w:w="0" w:type="dxa"/>
              <w:left w:w="0" w:type="dxa"/>
              <w:bottom w:w="0" w:type="dxa"/>
              <w:right w:w="0" w:type="dxa"/>
            </w:tcMar>
            <w:hideMark/>
          </w:tcPr>
          <w:p w14:paraId="54352BB4"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6DA6E1D"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VIII</w:t>
            </w:r>
          </w:p>
        </w:tc>
        <w:tc>
          <w:tcPr>
            <w:tcW w:w="0" w:type="auto"/>
            <w:tcBorders>
              <w:top w:val="single" w:sz="6" w:space="0" w:color="333333"/>
              <w:left w:val="single" w:sz="6" w:space="0" w:color="333333"/>
              <w:bottom w:val="single" w:sz="6" w:space="0" w:color="333333"/>
              <w:right w:val="single" w:sz="6" w:space="0" w:color="333333"/>
            </w:tcBorders>
            <w:hideMark/>
          </w:tcPr>
          <w:p w14:paraId="54BEFA3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Număr de locuitori</w:t>
            </w:r>
          </w:p>
        </w:tc>
        <w:tc>
          <w:tcPr>
            <w:tcW w:w="0" w:type="auto"/>
            <w:tcBorders>
              <w:top w:val="single" w:sz="6" w:space="0" w:color="333333"/>
              <w:left w:val="single" w:sz="6" w:space="0" w:color="333333"/>
              <w:bottom w:val="single" w:sz="6" w:space="0" w:color="333333"/>
              <w:right w:val="single" w:sz="6" w:space="0" w:color="333333"/>
            </w:tcBorders>
            <w:hideMark/>
          </w:tcPr>
          <w:p w14:paraId="3D920C36"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pers</w:t>
            </w:r>
          </w:p>
        </w:tc>
        <w:tc>
          <w:tcPr>
            <w:tcW w:w="0" w:type="auto"/>
            <w:tcBorders>
              <w:top w:val="single" w:sz="6" w:space="0" w:color="333333"/>
              <w:left w:val="single" w:sz="6" w:space="0" w:color="333333"/>
              <w:bottom w:val="single" w:sz="6" w:space="0" w:color="333333"/>
              <w:right w:val="single" w:sz="6" w:space="0" w:color="333333"/>
            </w:tcBorders>
            <w:hideMark/>
          </w:tcPr>
          <w:p w14:paraId="26EB539A" w14:textId="5D805516" w:rsidR="00B059E8" w:rsidRDefault="009E338B"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276040</w:t>
            </w:r>
          </w:p>
        </w:tc>
      </w:tr>
      <w:tr w:rsidR="00B059E8" w14:paraId="691B0321" w14:textId="77777777" w:rsidTr="003A6283">
        <w:trPr>
          <w:trHeight w:val="345"/>
          <w:jc w:val="center"/>
        </w:trPr>
        <w:tc>
          <w:tcPr>
            <w:tcW w:w="0" w:type="auto"/>
            <w:tcMar>
              <w:top w:w="0" w:type="dxa"/>
              <w:left w:w="0" w:type="dxa"/>
              <w:bottom w:w="0" w:type="dxa"/>
              <w:right w:w="0" w:type="dxa"/>
            </w:tcMar>
            <w:hideMark/>
          </w:tcPr>
          <w:p w14:paraId="029CA9C7"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F29D78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IX</w:t>
            </w:r>
          </w:p>
        </w:tc>
        <w:tc>
          <w:tcPr>
            <w:tcW w:w="0" w:type="auto"/>
            <w:tcBorders>
              <w:top w:val="single" w:sz="6" w:space="0" w:color="333333"/>
              <w:left w:val="single" w:sz="6" w:space="0" w:color="333333"/>
              <w:bottom w:val="single" w:sz="6" w:space="0" w:color="333333"/>
              <w:right w:val="single" w:sz="6" w:space="0" w:color="333333"/>
            </w:tcBorders>
            <w:hideMark/>
          </w:tcPr>
          <w:p w14:paraId="133D9A7B"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Tarif (VI/VII)</w:t>
            </w:r>
          </w:p>
        </w:tc>
        <w:tc>
          <w:tcPr>
            <w:tcW w:w="0" w:type="auto"/>
            <w:tcBorders>
              <w:top w:val="single" w:sz="6" w:space="0" w:color="333333"/>
              <w:left w:val="single" w:sz="6" w:space="0" w:color="333333"/>
              <w:bottom w:val="single" w:sz="6" w:space="0" w:color="333333"/>
              <w:right w:val="single" w:sz="6" w:space="0" w:color="333333"/>
            </w:tcBorders>
            <w:hideMark/>
          </w:tcPr>
          <w:p w14:paraId="3D5C1BA7"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lei/tonă</w:t>
            </w:r>
          </w:p>
        </w:tc>
        <w:tc>
          <w:tcPr>
            <w:tcW w:w="0" w:type="auto"/>
            <w:tcBorders>
              <w:top w:val="single" w:sz="6" w:space="0" w:color="333333"/>
              <w:left w:val="single" w:sz="6" w:space="0" w:color="333333"/>
              <w:bottom w:val="single" w:sz="6" w:space="0" w:color="333333"/>
              <w:right w:val="single" w:sz="6" w:space="0" w:color="333333"/>
            </w:tcBorders>
            <w:hideMark/>
          </w:tcPr>
          <w:p w14:paraId="119DADA3" w14:textId="77777777" w:rsidR="00B059E8" w:rsidRDefault="00B059E8" w:rsidP="003A6283">
            <w:pPr>
              <w:spacing w:line="345" w:lineRule="atLeast"/>
              <w:rPr>
                <w:rFonts w:ascii="Arial" w:eastAsia="Times New Roman" w:hAnsi="Arial" w:cs="Arial"/>
                <w:color w:val="333333"/>
                <w:sz w:val="18"/>
                <w:szCs w:val="18"/>
              </w:rPr>
            </w:pPr>
          </w:p>
        </w:tc>
      </w:tr>
      <w:tr w:rsidR="00B059E8" w14:paraId="3380CDFE" w14:textId="77777777" w:rsidTr="003A6283">
        <w:trPr>
          <w:trHeight w:val="345"/>
          <w:jc w:val="center"/>
        </w:trPr>
        <w:tc>
          <w:tcPr>
            <w:tcW w:w="0" w:type="auto"/>
            <w:tcMar>
              <w:top w:w="0" w:type="dxa"/>
              <w:left w:w="0" w:type="dxa"/>
              <w:bottom w:w="0" w:type="dxa"/>
              <w:right w:w="0" w:type="dxa"/>
            </w:tcMar>
            <w:hideMark/>
          </w:tcPr>
          <w:p w14:paraId="4C53FCAD"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D116412"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X</w:t>
            </w:r>
          </w:p>
        </w:tc>
        <w:tc>
          <w:tcPr>
            <w:tcW w:w="0" w:type="auto"/>
            <w:tcBorders>
              <w:top w:val="single" w:sz="6" w:space="0" w:color="333333"/>
              <w:left w:val="single" w:sz="6" w:space="0" w:color="333333"/>
              <w:bottom w:val="single" w:sz="6" w:space="0" w:color="333333"/>
              <w:right w:val="single" w:sz="6" w:space="0" w:color="333333"/>
            </w:tcBorders>
            <w:hideMark/>
          </w:tcPr>
          <w:p w14:paraId="2F38DD9B"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Tarif utilizatori casnici (IX x VII)/(IX x 12)</w:t>
            </w:r>
          </w:p>
        </w:tc>
        <w:tc>
          <w:tcPr>
            <w:tcW w:w="0" w:type="auto"/>
            <w:tcBorders>
              <w:top w:val="single" w:sz="6" w:space="0" w:color="333333"/>
              <w:left w:val="single" w:sz="6" w:space="0" w:color="333333"/>
              <w:bottom w:val="single" w:sz="6" w:space="0" w:color="333333"/>
              <w:right w:val="single" w:sz="6" w:space="0" w:color="333333"/>
            </w:tcBorders>
            <w:hideMark/>
          </w:tcPr>
          <w:p w14:paraId="339A5FB2"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lei/pers/lună</w:t>
            </w:r>
          </w:p>
        </w:tc>
        <w:tc>
          <w:tcPr>
            <w:tcW w:w="0" w:type="auto"/>
            <w:tcBorders>
              <w:top w:val="single" w:sz="6" w:space="0" w:color="333333"/>
              <w:left w:val="single" w:sz="6" w:space="0" w:color="333333"/>
              <w:bottom w:val="single" w:sz="6" w:space="0" w:color="333333"/>
              <w:right w:val="single" w:sz="6" w:space="0" w:color="333333"/>
            </w:tcBorders>
            <w:hideMark/>
          </w:tcPr>
          <w:p w14:paraId="44560814" w14:textId="77777777" w:rsidR="00B059E8" w:rsidRDefault="00B059E8" w:rsidP="003A6283">
            <w:pPr>
              <w:spacing w:line="345" w:lineRule="atLeast"/>
              <w:rPr>
                <w:rFonts w:ascii="Arial" w:eastAsia="Times New Roman" w:hAnsi="Arial" w:cs="Arial"/>
                <w:color w:val="333333"/>
                <w:sz w:val="18"/>
                <w:szCs w:val="18"/>
              </w:rPr>
            </w:pPr>
          </w:p>
        </w:tc>
      </w:tr>
      <w:tr w:rsidR="00B059E8" w14:paraId="5C903EA6" w14:textId="77777777" w:rsidTr="003A6283">
        <w:trPr>
          <w:trHeight w:val="345"/>
          <w:jc w:val="center"/>
        </w:trPr>
        <w:tc>
          <w:tcPr>
            <w:tcW w:w="0" w:type="auto"/>
            <w:tcMar>
              <w:top w:w="0" w:type="dxa"/>
              <w:left w:w="0" w:type="dxa"/>
              <w:bottom w:w="0" w:type="dxa"/>
              <w:right w:w="0" w:type="dxa"/>
            </w:tcMar>
            <w:hideMark/>
          </w:tcPr>
          <w:p w14:paraId="6F6B643C"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5F13F45"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XI</w:t>
            </w:r>
          </w:p>
        </w:tc>
        <w:tc>
          <w:tcPr>
            <w:tcW w:w="0" w:type="auto"/>
            <w:tcBorders>
              <w:top w:val="single" w:sz="6" w:space="0" w:color="333333"/>
              <w:left w:val="single" w:sz="6" w:space="0" w:color="333333"/>
              <w:bottom w:val="single" w:sz="6" w:space="0" w:color="333333"/>
              <w:right w:val="single" w:sz="6" w:space="0" w:color="333333"/>
            </w:tcBorders>
            <w:hideMark/>
          </w:tcPr>
          <w:p w14:paraId="1314FC15"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Densitatea medie a </w:t>
            </w:r>
            <w:proofErr w:type="spellStart"/>
            <w:r>
              <w:rPr>
                <w:rFonts w:ascii="Arial" w:eastAsia="Times New Roman" w:hAnsi="Arial" w:cs="Arial"/>
                <w:color w:val="333333"/>
                <w:sz w:val="18"/>
                <w:szCs w:val="18"/>
              </w:rPr>
              <w:t>deşeurilor</w:t>
            </w:r>
            <w:proofErr w:type="spellEnd"/>
            <w:r>
              <w:rPr>
                <w:rFonts w:ascii="Arial" w:eastAsia="Times New Roman" w:hAnsi="Arial" w:cs="Arial"/>
                <w:color w:val="333333"/>
                <w:sz w:val="18"/>
                <w:szCs w:val="18"/>
              </w:rPr>
              <w:t xml:space="preserve"> municipale (ρ)</w:t>
            </w:r>
          </w:p>
        </w:tc>
        <w:tc>
          <w:tcPr>
            <w:tcW w:w="0" w:type="auto"/>
            <w:tcBorders>
              <w:top w:val="single" w:sz="6" w:space="0" w:color="333333"/>
              <w:left w:val="single" w:sz="6" w:space="0" w:color="333333"/>
              <w:bottom w:val="single" w:sz="6" w:space="0" w:color="333333"/>
              <w:right w:val="single" w:sz="6" w:space="0" w:color="333333"/>
            </w:tcBorders>
            <w:hideMark/>
          </w:tcPr>
          <w:p w14:paraId="27176615"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tone/mc</w:t>
            </w:r>
          </w:p>
        </w:tc>
        <w:tc>
          <w:tcPr>
            <w:tcW w:w="0" w:type="auto"/>
            <w:tcBorders>
              <w:top w:val="single" w:sz="6" w:space="0" w:color="333333"/>
              <w:left w:val="single" w:sz="6" w:space="0" w:color="333333"/>
              <w:bottom w:val="single" w:sz="6" w:space="0" w:color="333333"/>
              <w:right w:val="single" w:sz="6" w:space="0" w:color="333333"/>
            </w:tcBorders>
            <w:hideMark/>
          </w:tcPr>
          <w:p w14:paraId="47B3ECCD" w14:textId="77777777" w:rsidR="00B059E8" w:rsidRDefault="00B059E8" w:rsidP="003A6283">
            <w:pPr>
              <w:spacing w:line="345" w:lineRule="atLeast"/>
              <w:rPr>
                <w:rFonts w:ascii="Arial" w:eastAsia="Times New Roman" w:hAnsi="Arial" w:cs="Arial"/>
                <w:color w:val="333333"/>
                <w:sz w:val="18"/>
                <w:szCs w:val="18"/>
              </w:rPr>
            </w:pPr>
          </w:p>
        </w:tc>
      </w:tr>
      <w:tr w:rsidR="00B059E8" w14:paraId="6CA025F1" w14:textId="77777777" w:rsidTr="003A6283">
        <w:trPr>
          <w:trHeight w:val="360"/>
          <w:jc w:val="center"/>
        </w:trPr>
        <w:tc>
          <w:tcPr>
            <w:tcW w:w="0" w:type="auto"/>
            <w:tcMar>
              <w:top w:w="0" w:type="dxa"/>
              <w:left w:w="0" w:type="dxa"/>
              <w:bottom w:w="0" w:type="dxa"/>
              <w:right w:w="0" w:type="dxa"/>
            </w:tcMar>
            <w:hideMark/>
          </w:tcPr>
          <w:p w14:paraId="24C05FC4"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326A68B"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XII</w:t>
            </w:r>
          </w:p>
        </w:tc>
        <w:tc>
          <w:tcPr>
            <w:tcW w:w="0" w:type="auto"/>
            <w:tcBorders>
              <w:top w:val="single" w:sz="6" w:space="0" w:color="333333"/>
              <w:left w:val="single" w:sz="6" w:space="0" w:color="333333"/>
              <w:bottom w:val="single" w:sz="6" w:space="0" w:color="333333"/>
              <w:right w:val="single" w:sz="6" w:space="0" w:color="333333"/>
            </w:tcBorders>
            <w:hideMark/>
          </w:tcPr>
          <w:p w14:paraId="7CCFC8C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Tarif utilizatori non casnici (IX)x(XI)</w:t>
            </w:r>
          </w:p>
        </w:tc>
        <w:tc>
          <w:tcPr>
            <w:tcW w:w="0" w:type="auto"/>
            <w:tcBorders>
              <w:top w:val="single" w:sz="6" w:space="0" w:color="333333"/>
              <w:left w:val="single" w:sz="6" w:space="0" w:color="333333"/>
              <w:bottom w:val="single" w:sz="6" w:space="0" w:color="333333"/>
              <w:right w:val="single" w:sz="6" w:space="0" w:color="333333"/>
            </w:tcBorders>
            <w:hideMark/>
          </w:tcPr>
          <w:p w14:paraId="4A5699E4"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lei/mc</w:t>
            </w:r>
          </w:p>
        </w:tc>
        <w:tc>
          <w:tcPr>
            <w:tcW w:w="0" w:type="auto"/>
            <w:tcBorders>
              <w:top w:val="single" w:sz="6" w:space="0" w:color="333333"/>
              <w:left w:val="single" w:sz="6" w:space="0" w:color="333333"/>
              <w:bottom w:val="single" w:sz="6" w:space="0" w:color="333333"/>
              <w:right w:val="single" w:sz="6" w:space="0" w:color="333333"/>
            </w:tcBorders>
            <w:hideMark/>
          </w:tcPr>
          <w:p w14:paraId="775AACB2" w14:textId="77777777" w:rsidR="00B059E8" w:rsidRDefault="00B059E8" w:rsidP="003A6283">
            <w:pPr>
              <w:spacing w:line="345" w:lineRule="atLeast"/>
              <w:rPr>
                <w:rFonts w:ascii="Arial" w:eastAsia="Times New Roman" w:hAnsi="Arial" w:cs="Arial"/>
                <w:color w:val="333333"/>
                <w:sz w:val="18"/>
                <w:szCs w:val="18"/>
              </w:rPr>
            </w:pPr>
          </w:p>
        </w:tc>
      </w:tr>
    </w:tbl>
    <w:p w14:paraId="69CFF868" w14:textId="77777777" w:rsidR="00AD3D5F" w:rsidRPr="00327B14" w:rsidRDefault="00AD3D5F" w:rsidP="00AD3D5F">
      <w:pPr>
        <w:rPr>
          <w:rFonts w:asciiTheme="majorHAnsi" w:hAnsiTheme="majorHAnsi" w:cstheme="majorBidi"/>
          <w:sz w:val="25"/>
          <w:szCs w:val="25"/>
          <w:lang w:eastAsia="en-US"/>
        </w:rPr>
      </w:pPr>
    </w:p>
    <w:p w14:paraId="6A79AEA8" w14:textId="77777777" w:rsidR="00AD3D5F" w:rsidRPr="00327B14" w:rsidRDefault="00AD3D5F" w:rsidP="00AD3D5F">
      <w:pPr>
        <w:rPr>
          <w:rFonts w:asciiTheme="majorHAnsi" w:hAnsiTheme="majorHAnsi" w:cstheme="majorBidi"/>
          <w:sz w:val="25"/>
          <w:szCs w:val="25"/>
          <w:lang w:eastAsia="en-US"/>
        </w:rPr>
      </w:pPr>
    </w:p>
    <w:p w14:paraId="592E4D0E" w14:textId="77777777" w:rsidR="00AD3D5F" w:rsidRPr="00327B14" w:rsidRDefault="00AD3D5F" w:rsidP="00AD3D5F">
      <w:pPr>
        <w:rPr>
          <w:rFonts w:asciiTheme="majorHAnsi" w:hAnsiTheme="majorHAnsi" w:cstheme="majorBidi"/>
          <w:sz w:val="25"/>
          <w:szCs w:val="25"/>
          <w:lang w:eastAsia="en-US"/>
        </w:rPr>
      </w:pPr>
    </w:p>
    <w:p w14:paraId="604EECBF" w14:textId="77777777" w:rsidR="00AD3D5F" w:rsidRPr="00327B14" w:rsidRDefault="00AD3D5F" w:rsidP="00AD3D5F">
      <w:pPr>
        <w:rPr>
          <w:rFonts w:asciiTheme="majorHAnsi" w:hAnsiTheme="majorHAnsi" w:cstheme="majorBidi"/>
          <w:sz w:val="25"/>
          <w:szCs w:val="25"/>
          <w:lang w:eastAsia="en-US"/>
        </w:rPr>
      </w:pPr>
    </w:p>
    <w:p w14:paraId="4EDD5359" w14:textId="77777777" w:rsidR="00AD3D5F" w:rsidRPr="00327B14" w:rsidRDefault="00AD3D5F" w:rsidP="00AD3D5F">
      <w:pPr>
        <w:jc w:val="center"/>
        <w:rPr>
          <w:rFonts w:asciiTheme="majorHAnsi" w:hAnsiTheme="majorHAnsi" w:cstheme="majorBidi"/>
          <w:sz w:val="25"/>
          <w:szCs w:val="25"/>
        </w:rPr>
      </w:pPr>
      <w:r w:rsidRPr="00327B14">
        <w:rPr>
          <w:rFonts w:asciiTheme="majorHAnsi" w:hAnsiTheme="majorHAnsi" w:cstheme="majorBidi"/>
          <w:sz w:val="25"/>
          <w:szCs w:val="25"/>
        </w:rPr>
        <w:t>Ofertant / Lider de asociere,</w:t>
      </w:r>
    </w:p>
    <w:p w14:paraId="1BD34FC1" w14:textId="77777777" w:rsidR="00AD3D5F" w:rsidRPr="00327B14" w:rsidRDefault="00AD3D5F" w:rsidP="00AD3D5F">
      <w:pPr>
        <w:jc w:val="center"/>
        <w:rPr>
          <w:rFonts w:asciiTheme="majorHAnsi" w:hAnsiTheme="majorHAnsi" w:cstheme="majorBidi"/>
          <w:i/>
          <w:sz w:val="25"/>
          <w:szCs w:val="25"/>
        </w:rPr>
      </w:pPr>
      <w:r w:rsidRPr="00327B14">
        <w:rPr>
          <w:rFonts w:asciiTheme="majorHAnsi" w:hAnsiTheme="majorHAnsi" w:cstheme="majorBidi"/>
          <w:sz w:val="25"/>
          <w:szCs w:val="25"/>
        </w:rPr>
        <w:t>................</w:t>
      </w:r>
      <w:r w:rsidRPr="00327B14">
        <w:rPr>
          <w:rFonts w:asciiTheme="majorHAnsi" w:hAnsiTheme="majorHAnsi" w:cstheme="majorBidi"/>
          <w:i/>
          <w:sz w:val="25"/>
          <w:szCs w:val="25"/>
        </w:rPr>
        <w:t xml:space="preserve"> …………………(numele operatorului economic)</w:t>
      </w:r>
    </w:p>
    <w:p w14:paraId="14A77176" w14:textId="77777777" w:rsidR="00AD3D5F" w:rsidRPr="00327B14" w:rsidRDefault="00AD3D5F" w:rsidP="00AD3D5F">
      <w:pPr>
        <w:jc w:val="center"/>
        <w:rPr>
          <w:rFonts w:asciiTheme="majorHAnsi" w:hAnsiTheme="majorHAnsi" w:cstheme="majorBidi"/>
          <w:b/>
          <w:bCs/>
          <w:sz w:val="25"/>
          <w:szCs w:val="25"/>
          <w:lang w:eastAsia="en-US"/>
        </w:rPr>
      </w:pPr>
      <w:r w:rsidRPr="00327B14">
        <w:rPr>
          <w:rFonts w:asciiTheme="majorHAnsi" w:hAnsiTheme="majorHAnsi" w:cstheme="majorBidi"/>
          <w:i/>
          <w:sz w:val="25"/>
          <w:szCs w:val="25"/>
        </w:rPr>
        <w:t>………………..…….</w:t>
      </w:r>
      <w:r w:rsidRPr="00327B14">
        <w:rPr>
          <w:rFonts w:asciiTheme="majorHAnsi" w:hAnsiTheme="majorHAnsi" w:cstheme="majorBidi"/>
          <w:sz w:val="25"/>
          <w:szCs w:val="25"/>
        </w:rPr>
        <w:t>........................</w:t>
      </w:r>
      <w:r w:rsidRPr="00327B14">
        <w:rPr>
          <w:rFonts w:asciiTheme="majorHAnsi" w:hAnsiTheme="majorHAnsi" w:cstheme="majorBidi"/>
          <w:i/>
          <w:sz w:val="25"/>
          <w:szCs w:val="25"/>
        </w:rPr>
        <w:t xml:space="preserve"> (numele persoanei autorizate </w:t>
      </w:r>
      <w:proofErr w:type="spellStart"/>
      <w:r w:rsidRPr="00327B14">
        <w:rPr>
          <w:rFonts w:asciiTheme="majorHAnsi" w:hAnsiTheme="majorHAnsi" w:cstheme="majorBidi"/>
          <w:i/>
          <w:sz w:val="25"/>
          <w:szCs w:val="25"/>
        </w:rPr>
        <w:t>şi</w:t>
      </w:r>
      <w:proofErr w:type="spellEnd"/>
      <w:r w:rsidRPr="00327B14">
        <w:rPr>
          <w:rFonts w:asciiTheme="majorHAnsi" w:hAnsiTheme="majorHAnsi" w:cstheme="majorBidi"/>
          <w:i/>
          <w:sz w:val="25"/>
          <w:szCs w:val="25"/>
        </w:rPr>
        <w:t xml:space="preserve"> semnătura)</w:t>
      </w:r>
    </w:p>
    <w:p w14:paraId="76B8873E" w14:textId="77777777" w:rsidR="00AD3D5F" w:rsidRPr="00327B14" w:rsidRDefault="00AD3D5F" w:rsidP="00AD3D5F">
      <w:pPr>
        <w:spacing w:after="120" w:line="264" w:lineRule="auto"/>
        <w:jc w:val="both"/>
        <w:rPr>
          <w:rFonts w:asciiTheme="majorHAnsi" w:hAnsiTheme="majorHAnsi" w:cstheme="majorBidi"/>
          <w:b/>
          <w:sz w:val="25"/>
          <w:szCs w:val="25"/>
          <w:lang w:eastAsia="en-US"/>
        </w:rPr>
      </w:pPr>
    </w:p>
    <w:p w14:paraId="20294B63" w14:textId="77777777" w:rsidR="00AD3D5F" w:rsidRPr="00327B14" w:rsidRDefault="00AD3D5F" w:rsidP="00AD3D5F">
      <w:pPr>
        <w:spacing w:after="120" w:line="264" w:lineRule="auto"/>
        <w:jc w:val="both"/>
        <w:rPr>
          <w:rFonts w:asciiTheme="majorHAnsi" w:hAnsiTheme="majorHAnsi" w:cstheme="majorBidi"/>
          <w:b/>
          <w:sz w:val="25"/>
          <w:szCs w:val="25"/>
          <w:lang w:eastAsia="en-US"/>
        </w:rPr>
      </w:pPr>
    </w:p>
    <w:p w14:paraId="6B3DE429" w14:textId="77777777" w:rsidR="00AD3D5F" w:rsidRPr="00327B14" w:rsidRDefault="00AD3D5F" w:rsidP="00AD3D5F">
      <w:pPr>
        <w:spacing w:after="120" w:line="264" w:lineRule="auto"/>
        <w:jc w:val="both"/>
        <w:rPr>
          <w:rFonts w:asciiTheme="majorHAnsi" w:hAnsiTheme="majorHAnsi" w:cstheme="majorBidi"/>
          <w:b/>
          <w:sz w:val="25"/>
          <w:szCs w:val="25"/>
          <w:lang w:eastAsia="en-US"/>
        </w:rPr>
      </w:pPr>
    </w:p>
    <w:p w14:paraId="00078615" w14:textId="77777777" w:rsidR="00222C58" w:rsidRPr="00327B14" w:rsidRDefault="00222C58" w:rsidP="00222C58">
      <w:pPr>
        <w:spacing w:after="120" w:line="264" w:lineRule="auto"/>
        <w:jc w:val="both"/>
        <w:rPr>
          <w:rFonts w:asciiTheme="majorHAnsi" w:hAnsiTheme="majorHAnsi" w:cstheme="majorBidi"/>
          <w:b/>
          <w:sz w:val="25"/>
          <w:szCs w:val="25"/>
          <w:lang w:eastAsia="en-US"/>
        </w:rPr>
      </w:pPr>
    </w:p>
    <w:p w14:paraId="3BAF8D66" w14:textId="77777777" w:rsidR="00222C58" w:rsidRPr="00327B14" w:rsidRDefault="00222C58" w:rsidP="00222C58">
      <w:pPr>
        <w:ind w:left="1416" w:hanging="1410"/>
        <w:jc w:val="center"/>
        <w:rPr>
          <w:rFonts w:asciiTheme="majorHAnsi" w:hAnsiTheme="majorHAnsi" w:cstheme="majorBidi"/>
          <w:b/>
          <w:bCs/>
          <w:sz w:val="25"/>
          <w:szCs w:val="25"/>
        </w:rPr>
      </w:pPr>
    </w:p>
    <w:p w14:paraId="11016805" w14:textId="7318270A" w:rsidR="00AD3D5F" w:rsidRPr="00327B14" w:rsidRDefault="00AD3D5F" w:rsidP="00AD3D5F">
      <w:pPr>
        <w:pBdr>
          <w:bottom w:val="single" w:sz="12" w:space="1" w:color="auto"/>
        </w:pBdr>
        <w:ind w:left="1416" w:hanging="1410"/>
        <w:jc w:val="both"/>
        <w:rPr>
          <w:rFonts w:asciiTheme="majorHAnsi" w:hAnsiTheme="majorHAnsi" w:cstheme="majorBidi"/>
          <w:b/>
          <w:sz w:val="25"/>
          <w:szCs w:val="25"/>
          <w:lang w:eastAsia="en-US"/>
        </w:rPr>
      </w:pPr>
      <w:r>
        <w:rPr>
          <w:rFonts w:asciiTheme="majorHAnsi" w:hAnsiTheme="majorHAnsi" w:cstheme="majorBidi"/>
          <w:b/>
          <w:sz w:val="25"/>
          <w:szCs w:val="25"/>
        </w:rPr>
        <w:br w:type="page"/>
      </w:r>
      <w:r w:rsidRPr="00327B14">
        <w:rPr>
          <w:rFonts w:asciiTheme="majorHAnsi" w:hAnsiTheme="majorHAnsi" w:cstheme="majorBidi"/>
          <w:b/>
          <w:sz w:val="25"/>
          <w:szCs w:val="25"/>
        </w:rPr>
        <w:lastRenderedPageBreak/>
        <w:t>OFERTANT</w:t>
      </w:r>
      <w:r w:rsidRPr="00327B14">
        <w:rPr>
          <w:rFonts w:asciiTheme="majorHAnsi" w:hAnsiTheme="majorHAnsi" w:cstheme="majorBidi"/>
          <w:b/>
          <w:sz w:val="25"/>
          <w:szCs w:val="25"/>
          <w:lang w:eastAsia="en-US"/>
        </w:rPr>
        <w:tab/>
      </w:r>
      <w:r w:rsidRPr="00327B14">
        <w:rPr>
          <w:rFonts w:asciiTheme="majorHAnsi" w:hAnsiTheme="majorHAnsi" w:cstheme="majorBidi"/>
          <w:b/>
          <w:sz w:val="25"/>
          <w:szCs w:val="25"/>
          <w:lang w:eastAsia="en-US"/>
        </w:rPr>
        <w:tab/>
      </w:r>
      <w:r w:rsidRPr="00327B14">
        <w:rPr>
          <w:rFonts w:asciiTheme="majorHAnsi" w:hAnsiTheme="majorHAnsi" w:cstheme="majorBidi"/>
          <w:b/>
          <w:sz w:val="25"/>
          <w:szCs w:val="25"/>
          <w:lang w:eastAsia="en-US"/>
        </w:rPr>
        <w:tab/>
      </w:r>
      <w:r w:rsidRPr="00327B14">
        <w:rPr>
          <w:rFonts w:asciiTheme="majorHAnsi" w:hAnsiTheme="majorHAnsi" w:cstheme="majorBidi"/>
          <w:b/>
          <w:sz w:val="25"/>
          <w:szCs w:val="25"/>
          <w:lang w:eastAsia="en-US"/>
        </w:rPr>
        <w:tab/>
      </w:r>
      <w:r w:rsidRPr="00327B14">
        <w:rPr>
          <w:rFonts w:asciiTheme="majorHAnsi" w:hAnsiTheme="majorHAnsi" w:cstheme="majorBidi"/>
          <w:b/>
          <w:sz w:val="25"/>
          <w:szCs w:val="25"/>
          <w:lang w:eastAsia="en-US"/>
        </w:rPr>
        <w:tab/>
      </w:r>
      <w:r w:rsidRPr="00327B14">
        <w:rPr>
          <w:rFonts w:asciiTheme="majorHAnsi" w:hAnsiTheme="majorHAnsi" w:cstheme="majorBidi"/>
          <w:b/>
          <w:sz w:val="25"/>
          <w:szCs w:val="25"/>
          <w:lang w:eastAsia="en-US"/>
        </w:rPr>
        <w:tab/>
      </w:r>
      <w:r w:rsidRPr="00327B14">
        <w:rPr>
          <w:rFonts w:asciiTheme="majorHAnsi" w:hAnsiTheme="majorHAnsi" w:cstheme="majorBidi"/>
          <w:b/>
          <w:sz w:val="25"/>
          <w:szCs w:val="25"/>
          <w:lang w:eastAsia="en-US"/>
        </w:rPr>
        <w:tab/>
        <w:t xml:space="preserve">Anexa </w:t>
      </w:r>
      <w:r>
        <w:rPr>
          <w:rFonts w:asciiTheme="majorHAnsi" w:hAnsiTheme="majorHAnsi" w:cstheme="majorBidi"/>
          <w:b/>
          <w:sz w:val="25"/>
          <w:szCs w:val="25"/>
          <w:lang w:eastAsia="en-US"/>
        </w:rPr>
        <w:t>4</w:t>
      </w:r>
      <w:r w:rsidR="00B059E8">
        <w:rPr>
          <w:rFonts w:asciiTheme="majorHAnsi" w:hAnsiTheme="majorHAnsi" w:cstheme="majorBidi"/>
          <w:b/>
          <w:sz w:val="25"/>
          <w:szCs w:val="25"/>
          <w:lang w:eastAsia="en-US"/>
        </w:rPr>
        <w:t>.1</w:t>
      </w:r>
      <w:r w:rsidRPr="00327B14">
        <w:rPr>
          <w:rFonts w:asciiTheme="majorHAnsi" w:hAnsiTheme="majorHAnsi" w:cstheme="majorBidi"/>
          <w:b/>
          <w:sz w:val="25"/>
          <w:szCs w:val="25"/>
          <w:lang w:eastAsia="en-US"/>
        </w:rPr>
        <w:t xml:space="preserve"> la Formular 21</w:t>
      </w:r>
    </w:p>
    <w:p w14:paraId="7E00404F" w14:textId="77777777" w:rsidR="00AD3D5F" w:rsidRPr="00327B14" w:rsidRDefault="00AD3D5F" w:rsidP="00AD3D5F">
      <w:pPr>
        <w:ind w:left="1416" w:hanging="1410"/>
        <w:rPr>
          <w:rFonts w:asciiTheme="majorHAnsi" w:hAnsiTheme="majorHAnsi" w:cstheme="majorBidi"/>
          <w:b/>
          <w:sz w:val="25"/>
          <w:szCs w:val="25"/>
          <w:lang w:eastAsia="en-US"/>
        </w:rPr>
      </w:pPr>
    </w:p>
    <w:p w14:paraId="6AB01540" w14:textId="77777777" w:rsidR="00AD3D5F" w:rsidRPr="00327B14" w:rsidRDefault="00AD3D5F" w:rsidP="00AD3D5F">
      <w:pPr>
        <w:ind w:left="1416" w:hanging="1410"/>
        <w:jc w:val="center"/>
        <w:rPr>
          <w:rFonts w:asciiTheme="majorHAnsi" w:hAnsiTheme="majorHAnsi" w:cstheme="majorBidi"/>
          <w:b/>
          <w:bCs/>
          <w:sz w:val="25"/>
          <w:szCs w:val="25"/>
        </w:rPr>
      </w:pPr>
    </w:p>
    <w:p w14:paraId="002C3084" w14:textId="77777777" w:rsidR="00AD3D5F" w:rsidRPr="00327B14" w:rsidRDefault="00AD3D5F" w:rsidP="00AD3D5F">
      <w:pPr>
        <w:ind w:left="1416" w:hanging="1410"/>
        <w:jc w:val="center"/>
        <w:rPr>
          <w:rFonts w:asciiTheme="majorHAnsi" w:hAnsiTheme="majorHAnsi" w:cstheme="majorBidi"/>
          <w:b/>
          <w:bCs/>
          <w:sz w:val="25"/>
          <w:szCs w:val="25"/>
        </w:rPr>
      </w:pPr>
    </w:p>
    <w:p w14:paraId="4E43F439" w14:textId="344D5548" w:rsidR="00071BB5" w:rsidRDefault="008D5022" w:rsidP="00071BB5">
      <w:pPr>
        <w:spacing w:line="345" w:lineRule="atLeast"/>
        <w:rPr>
          <w:rFonts w:ascii="Arial" w:eastAsia="Times New Roman" w:hAnsi="Arial" w:cs="Arial"/>
          <w:b/>
          <w:bCs/>
          <w:color w:val="333333"/>
          <w:sz w:val="26"/>
          <w:szCs w:val="26"/>
        </w:rPr>
      </w:pPr>
      <w:r>
        <w:rPr>
          <w:rFonts w:ascii="Arial" w:eastAsia="Times New Roman" w:hAnsi="Arial" w:cs="Arial"/>
          <w:b/>
          <w:bCs/>
          <w:color w:val="333333"/>
          <w:sz w:val="26"/>
          <w:szCs w:val="26"/>
        </w:rPr>
        <w:t xml:space="preserve">Model de </w:t>
      </w:r>
      <w:r w:rsidR="00071BB5">
        <w:rPr>
          <w:rFonts w:ascii="Arial" w:eastAsia="Times New Roman" w:hAnsi="Arial" w:cs="Arial"/>
          <w:b/>
          <w:bCs/>
          <w:color w:val="333333"/>
          <w:sz w:val="26"/>
          <w:szCs w:val="26"/>
        </w:rPr>
        <w:t>FIŞA DE FUNDAMENTARE</w:t>
      </w:r>
      <w:r w:rsidR="00071BB5">
        <w:rPr>
          <w:rFonts w:ascii="Arial" w:eastAsia="Times New Roman" w:hAnsi="Arial" w:cs="Arial"/>
          <w:b/>
          <w:bCs/>
          <w:color w:val="333333"/>
          <w:sz w:val="26"/>
          <w:szCs w:val="26"/>
        </w:rPr>
        <w:br/>
        <w:t xml:space="preserve">pentru stabilirea tarifului de transfer al </w:t>
      </w:r>
      <w:proofErr w:type="spellStart"/>
      <w:r w:rsidR="00071BB5">
        <w:rPr>
          <w:rFonts w:ascii="Arial" w:eastAsia="Times New Roman" w:hAnsi="Arial" w:cs="Arial"/>
          <w:b/>
          <w:bCs/>
          <w:color w:val="333333"/>
          <w:sz w:val="26"/>
          <w:szCs w:val="26"/>
        </w:rPr>
        <w:t>deşeurilor</w:t>
      </w:r>
      <w:proofErr w:type="spellEnd"/>
      <w:r w:rsidR="00071BB5">
        <w:rPr>
          <w:rFonts w:ascii="Arial" w:eastAsia="Times New Roman" w:hAnsi="Arial" w:cs="Arial"/>
          <w:b/>
          <w:bCs/>
          <w:color w:val="333333"/>
          <w:sz w:val="26"/>
          <w:szCs w:val="26"/>
        </w:rPr>
        <w:t xml:space="preserve"> reziduale colectate separat</w:t>
      </w:r>
      <w:r w:rsidR="00B059E8">
        <w:rPr>
          <w:rFonts w:ascii="Arial" w:eastAsia="Times New Roman" w:hAnsi="Arial" w:cs="Arial"/>
          <w:b/>
          <w:bCs/>
          <w:color w:val="333333"/>
          <w:sz w:val="26"/>
          <w:szCs w:val="26"/>
        </w:rPr>
        <w:t xml:space="preserve"> </w:t>
      </w:r>
      <w:proofErr w:type="spellStart"/>
      <w:r w:rsidR="00B059E8">
        <w:rPr>
          <w:rFonts w:ascii="Arial" w:eastAsia="Times New Roman" w:hAnsi="Arial" w:cs="Arial"/>
          <w:b/>
          <w:bCs/>
          <w:color w:val="333333"/>
          <w:sz w:val="26"/>
          <w:szCs w:val="26"/>
        </w:rPr>
        <w:t>Statie</w:t>
      </w:r>
      <w:proofErr w:type="spellEnd"/>
      <w:r w:rsidR="00B059E8">
        <w:rPr>
          <w:rFonts w:ascii="Arial" w:eastAsia="Times New Roman" w:hAnsi="Arial" w:cs="Arial"/>
          <w:b/>
          <w:bCs/>
          <w:color w:val="333333"/>
          <w:sz w:val="26"/>
          <w:szCs w:val="26"/>
        </w:rPr>
        <w:t xml:space="preserve"> de transfer </w:t>
      </w:r>
      <w:proofErr w:type="spellStart"/>
      <w:r w:rsidR="00B059E8">
        <w:rPr>
          <w:rFonts w:ascii="Arial" w:eastAsia="Times New Roman" w:hAnsi="Arial" w:cs="Arial"/>
          <w:b/>
          <w:bCs/>
          <w:color w:val="333333"/>
          <w:sz w:val="26"/>
          <w:szCs w:val="26"/>
        </w:rPr>
        <w:t>Calarasi</w:t>
      </w:r>
      <w:proofErr w:type="spellEnd"/>
    </w:p>
    <w:p w14:paraId="1FFD11C4" w14:textId="77777777" w:rsidR="00071BB5" w:rsidRDefault="00071BB5" w:rsidP="00071BB5">
      <w:pPr>
        <w:spacing w:line="345" w:lineRule="atLeast"/>
        <w:rPr>
          <w:rFonts w:ascii="Arial" w:eastAsia="Times New Roman" w:hAnsi="Arial" w:cs="Arial"/>
          <w:color w:val="333333"/>
          <w:sz w:val="21"/>
          <w:szCs w:val="21"/>
        </w:rPr>
      </w:pPr>
    </w:p>
    <w:p w14:paraId="4A9F44A0" w14:textId="77777777" w:rsidR="00071BB5" w:rsidRDefault="00071BB5" w:rsidP="00071BB5">
      <w:pPr>
        <w:spacing w:line="345" w:lineRule="atLeast"/>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559"/>
        <w:gridCol w:w="6284"/>
        <w:gridCol w:w="1001"/>
        <w:gridCol w:w="1217"/>
      </w:tblGrid>
      <w:tr w:rsidR="00071BB5" w14:paraId="51DD2A6E" w14:textId="77777777" w:rsidTr="003A6283">
        <w:trPr>
          <w:trHeight w:val="15"/>
          <w:jc w:val="center"/>
        </w:trPr>
        <w:tc>
          <w:tcPr>
            <w:tcW w:w="0" w:type="auto"/>
            <w:tcMar>
              <w:top w:w="0" w:type="dxa"/>
              <w:left w:w="0" w:type="dxa"/>
              <w:bottom w:w="0" w:type="dxa"/>
              <w:right w:w="0" w:type="dxa"/>
            </w:tcMar>
            <w:hideMark/>
          </w:tcPr>
          <w:p w14:paraId="5B187F59" w14:textId="77777777" w:rsidR="00071BB5" w:rsidRDefault="00071BB5" w:rsidP="003A6283">
            <w:pPr>
              <w:spacing w:line="345" w:lineRule="atLeast"/>
              <w:rPr>
                <w:rFonts w:ascii="Arial" w:eastAsia="Times New Roman" w:hAnsi="Arial" w:cs="Arial"/>
                <w:b/>
                <w:bCs/>
                <w:color w:val="333333"/>
                <w:sz w:val="26"/>
                <w:szCs w:val="26"/>
              </w:rPr>
            </w:pPr>
          </w:p>
        </w:tc>
        <w:tc>
          <w:tcPr>
            <w:tcW w:w="0" w:type="auto"/>
            <w:hideMark/>
          </w:tcPr>
          <w:p w14:paraId="55DA4F46" w14:textId="77777777" w:rsidR="00071BB5" w:rsidRDefault="00071BB5" w:rsidP="003A6283">
            <w:pPr>
              <w:spacing w:line="345" w:lineRule="atLeast"/>
              <w:rPr>
                <w:rFonts w:eastAsia="Times New Roman"/>
                <w:sz w:val="20"/>
                <w:szCs w:val="20"/>
              </w:rPr>
            </w:pPr>
          </w:p>
        </w:tc>
        <w:tc>
          <w:tcPr>
            <w:tcW w:w="0" w:type="auto"/>
            <w:hideMark/>
          </w:tcPr>
          <w:p w14:paraId="33201762" w14:textId="77777777" w:rsidR="00071BB5" w:rsidRDefault="00071BB5" w:rsidP="003A6283">
            <w:pPr>
              <w:spacing w:line="345" w:lineRule="atLeast"/>
              <w:rPr>
                <w:rFonts w:eastAsia="Times New Roman"/>
                <w:sz w:val="20"/>
                <w:szCs w:val="20"/>
              </w:rPr>
            </w:pPr>
          </w:p>
        </w:tc>
        <w:tc>
          <w:tcPr>
            <w:tcW w:w="0" w:type="auto"/>
            <w:hideMark/>
          </w:tcPr>
          <w:p w14:paraId="712DD41B" w14:textId="77777777" w:rsidR="00071BB5" w:rsidRDefault="00071BB5" w:rsidP="003A6283">
            <w:pPr>
              <w:spacing w:line="345" w:lineRule="atLeast"/>
              <w:rPr>
                <w:rFonts w:eastAsia="Times New Roman"/>
                <w:sz w:val="20"/>
                <w:szCs w:val="20"/>
              </w:rPr>
            </w:pPr>
          </w:p>
        </w:tc>
        <w:tc>
          <w:tcPr>
            <w:tcW w:w="0" w:type="auto"/>
            <w:hideMark/>
          </w:tcPr>
          <w:p w14:paraId="062EF0EB" w14:textId="77777777" w:rsidR="00071BB5" w:rsidRDefault="00071BB5" w:rsidP="003A6283">
            <w:pPr>
              <w:spacing w:line="345" w:lineRule="atLeast"/>
              <w:rPr>
                <w:rFonts w:eastAsia="Times New Roman"/>
                <w:sz w:val="20"/>
                <w:szCs w:val="20"/>
              </w:rPr>
            </w:pPr>
          </w:p>
        </w:tc>
      </w:tr>
      <w:tr w:rsidR="00071BB5" w14:paraId="2FD417B7" w14:textId="77777777" w:rsidTr="003A6283">
        <w:trPr>
          <w:trHeight w:val="345"/>
          <w:jc w:val="center"/>
        </w:trPr>
        <w:tc>
          <w:tcPr>
            <w:tcW w:w="0" w:type="auto"/>
            <w:tcMar>
              <w:top w:w="0" w:type="dxa"/>
              <w:left w:w="0" w:type="dxa"/>
              <w:bottom w:w="0" w:type="dxa"/>
              <w:right w:w="0" w:type="dxa"/>
            </w:tcMar>
            <w:hideMark/>
          </w:tcPr>
          <w:p w14:paraId="2CB1AD9B"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75DDF83"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Nr. crt.</w:t>
            </w:r>
          </w:p>
        </w:tc>
        <w:tc>
          <w:tcPr>
            <w:tcW w:w="0" w:type="auto"/>
            <w:tcBorders>
              <w:top w:val="single" w:sz="6" w:space="0" w:color="333333"/>
              <w:left w:val="single" w:sz="6" w:space="0" w:color="333333"/>
              <w:bottom w:val="single" w:sz="6" w:space="0" w:color="333333"/>
              <w:right w:val="single" w:sz="6" w:space="0" w:color="333333"/>
            </w:tcBorders>
            <w:hideMark/>
          </w:tcPr>
          <w:p w14:paraId="27547404"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SPECIFICAŢIE</w:t>
            </w:r>
          </w:p>
        </w:tc>
        <w:tc>
          <w:tcPr>
            <w:tcW w:w="0" w:type="auto"/>
            <w:tcBorders>
              <w:top w:val="single" w:sz="6" w:space="0" w:color="333333"/>
              <w:left w:val="single" w:sz="6" w:space="0" w:color="333333"/>
              <w:bottom w:val="single" w:sz="6" w:space="0" w:color="333333"/>
              <w:right w:val="single" w:sz="6" w:space="0" w:color="333333"/>
            </w:tcBorders>
            <w:hideMark/>
          </w:tcPr>
          <w:p w14:paraId="6DF3859B"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UM</w:t>
            </w:r>
          </w:p>
        </w:tc>
        <w:tc>
          <w:tcPr>
            <w:tcW w:w="0" w:type="auto"/>
            <w:tcBorders>
              <w:top w:val="single" w:sz="6" w:space="0" w:color="333333"/>
              <w:left w:val="single" w:sz="6" w:space="0" w:color="333333"/>
              <w:bottom w:val="single" w:sz="6" w:space="0" w:color="333333"/>
              <w:right w:val="single" w:sz="6" w:space="0" w:color="333333"/>
            </w:tcBorders>
            <w:hideMark/>
          </w:tcPr>
          <w:p w14:paraId="32598871"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Programat anual</w:t>
            </w:r>
          </w:p>
        </w:tc>
      </w:tr>
      <w:tr w:rsidR="00071BB5" w14:paraId="4DC92AD1" w14:textId="77777777" w:rsidTr="003A6283">
        <w:trPr>
          <w:trHeight w:val="345"/>
          <w:jc w:val="center"/>
        </w:trPr>
        <w:tc>
          <w:tcPr>
            <w:tcW w:w="0" w:type="auto"/>
            <w:tcMar>
              <w:top w:w="0" w:type="dxa"/>
              <w:left w:w="0" w:type="dxa"/>
              <w:bottom w:w="0" w:type="dxa"/>
              <w:right w:w="0" w:type="dxa"/>
            </w:tcMar>
            <w:hideMark/>
          </w:tcPr>
          <w:p w14:paraId="769E97F3" w14:textId="77777777" w:rsidR="00071BB5" w:rsidRDefault="00071BB5" w:rsidP="003A6283">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D3848A1"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14:paraId="33470C00"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Cheltuieli materiale, din care:</w:t>
            </w:r>
          </w:p>
        </w:tc>
        <w:tc>
          <w:tcPr>
            <w:tcW w:w="0" w:type="auto"/>
            <w:tcBorders>
              <w:top w:val="single" w:sz="6" w:space="0" w:color="333333"/>
              <w:left w:val="single" w:sz="6" w:space="0" w:color="333333"/>
              <w:bottom w:val="single" w:sz="6" w:space="0" w:color="333333"/>
              <w:right w:val="single" w:sz="6" w:space="0" w:color="333333"/>
            </w:tcBorders>
            <w:hideMark/>
          </w:tcPr>
          <w:p w14:paraId="47A428BA"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7FBB4168" w14:textId="77777777" w:rsidR="00071BB5" w:rsidRDefault="00071BB5" w:rsidP="003A6283">
            <w:pPr>
              <w:spacing w:line="345" w:lineRule="atLeast"/>
              <w:rPr>
                <w:rFonts w:ascii="Arial" w:eastAsia="Times New Roman" w:hAnsi="Arial" w:cs="Arial"/>
                <w:color w:val="333333"/>
                <w:sz w:val="18"/>
                <w:szCs w:val="18"/>
              </w:rPr>
            </w:pPr>
          </w:p>
        </w:tc>
      </w:tr>
      <w:tr w:rsidR="00071BB5" w14:paraId="220EE1BA" w14:textId="77777777" w:rsidTr="003A6283">
        <w:trPr>
          <w:trHeight w:val="345"/>
          <w:jc w:val="center"/>
        </w:trPr>
        <w:tc>
          <w:tcPr>
            <w:tcW w:w="0" w:type="auto"/>
            <w:tcMar>
              <w:top w:w="0" w:type="dxa"/>
              <w:left w:w="0" w:type="dxa"/>
              <w:bottom w:w="0" w:type="dxa"/>
              <w:right w:w="0" w:type="dxa"/>
            </w:tcMar>
            <w:hideMark/>
          </w:tcPr>
          <w:p w14:paraId="397C6D77"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5804A64"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w:t>
            </w:r>
          </w:p>
        </w:tc>
        <w:tc>
          <w:tcPr>
            <w:tcW w:w="0" w:type="auto"/>
            <w:tcBorders>
              <w:top w:val="single" w:sz="6" w:space="0" w:color="333333"/>
              <w:left w:val="single" w:sz="6" w:space="0" w:color="333333"/>
              <w:bottom w:val="single" w:sz="6" w:space="0" w:color="333333"/>
              <w:right w:val="single" w:sz="6" w:space="0" w:color="333333"/>
            </w:tcBorders>
            <w:hideMark/>
          </w:tcPr>
          <w:p w14:paraId="55B2C833" w14:textId="77777777" w:rsidR="00071BB5" w:rsidRDefault="00071BB5"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Carburanţi</w:t>
            </w:r>
            <w:proofErr w:type="spellEnd"/>
            <w:r>
              <w:rPr>
                <w:rFonts w:ascii="Arial" w:eastAsia="Times New Roman" w:hAnsi="Arial" w:cs="Arial"/>
                <w:color w:val="333333"/>
                <w:sz w:val="18"/>
                <w:szCs w:val="18"/>
              </w:rPr>
              <w:t xml:space="preserve">, aditivi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lubrifianţi</w:t>
            </w:r>
            <w:proofErr w:type="spellEnd"/>
          </w:p>
        </w:tc>
        <w:tc>
          <w:tcPr>
            <w:tcW w:w="0" w:type="auto"/>
            <w:tcBorders>
              <w:top w:val="single" w:sz="6" w:space="0" w:color="333333"/>
              <w:left w:val="single" w:sz="6" w:space="0" w:color="333333"/>
              <w:bottom w:val="single" w:sz="6" w:space="0" w:color="333333"/>
              <w:right w:val="single" w:sz="6" w:space="0" w:color="333333"/>
            </w:tcBorders>
            <w:hideMark/>
          </w:tcPr>
          <w:p w14:paraId="46B73FB1"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7F134A1B" w14:textId="77777777" w:rsidR="00071BB5" w:rsidRDefault="00071BB5" w:rsidP="003A6283">
            <w:pPr>
              <w:spacing w:line="345" w:lineRule="atLeast"/>
              <w:rPr>
                <w:rFonts w:ascii="Arial" w:eastAsia="Times New Roman" w:hAnsi="Arial" w:cs="Arial"/>
                <w:color w:val="333333"/>
                <w:sz w:val="18"/>
                <w:szCs w:val="18"/>
              </w:rPr>
            </w:pPr>
          </w:p>
        </w:tc>
      </w:tr>
      <w:tr w:rsidR="00071BB5" w14:paraId="1B54E01E" w14:textId="77777777" w:rsidTr="003A6283">
        <w:trPr>
          <w:trHeight w:val="345"/>
          <w:jc w:val="center"/>
        </w:trPr>
        <w:tc>
          <w:tcPr>
            <w:tcW w:w="0" w:type="auto"/>
            <w:tcMar>
              <w:top w:w="0" w:type="dxa"/>
              <w:left w:w="0" w:type="dxa"/>
              <w:bottom w:w="0" w:type="dxa"/>
              <w:right w:w="0" w:type="dxa"/>
            </w:tcMar>
            <w:hideMark/>
          </w:tcPr>
          <w:p w14:paraId="2FF6500C"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769AE09"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1.2</w:t>
            </w:r>
          </w:p>
        </w:tc>
        <w:tc>
          <w:tcPr>
            <w:tcW w:w="0" w:type="auto"/>
            <w:tcBorders>
              <w:top w:val="single" w:sz="6" w:space="0" w:color="333333"/>
              <w:left w:val="single" w:sz="6" w:space="0" w:color="333333"/>
              <w:bottom w:val="single" w:sz="6" w:space="0" w:color="333333"/>
              <w:right w:val="single" w:sz="6" w:space="0" w:color="333333"/>
            </w:tcBorders>
            <w:hideMark/>
          </w:tcPr>
          <w:p w14:paraId="4C46424C"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cu </w:t>
            </w:r>
            <w:proofErr w:type="spellStart"/>
            <w:r>
              <w:rPr>
                <w:rFonts w:ascii="Arial" w:eastAsia="Times New Roman" w:hAnsi="Arial" w:cs="Arial"/>
                <w:color w:val="333333"/>
                <w:sz w:val="18"/>
                <w:szCs w:val="18"/>
              </w:rPr>
              <w:t>utilităţile</w:t>
            </w:r>
            <w:proofErr w:type="spellEnd"/>
            <w:r>
              <w:rPr>
                <w:rFonts w:ascii="Arial" w:eastAsia="Times New Roman" w:hAnsi="Arial" w:cs="Arial"/>
                <w:color w:val="333333"/>
                <w:sz w:val="18"/>
                <w:szCs w:val="18"/>
              </w:rPr>
              <w:t>, din care</w:t>
            </w:r>
          </w:p>
        </w:tc>
        <w:tc>
          <w:tcPr>
            <w:tcW w:w="0" w:type="auto"/>
            <w:tcBorders>
              <w:top w:val="single" w:sz="6" w:space="0" w:color="333333"/>
              <w:left w:val="single" w:sz="6" w:space="0" w:color="333333"/>
              <w:bottom w:val="single" w:sz="6" w:space="0" w:color="333333"/>
              <w:right w:val="single" w:sz="6" w:space="0" w:color="333333"/>
            </w:tcBorders>
            <w:hideMark/>
          </w:tcPr>
          <w:p w14:paraId="3E6A2BD6"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0A207C80" w14:textId="77777777" w:rsidR="00071BB5" w:rsidRDefault="00071BB5" w:rsidP="003A6283">
            <w:pPr>
              <w:spacing w:line="345" w:lineRule="atLeast"/>
              <w:rPr>
                <w:rFonts w:ascii="Arial" w:eastAsia="Times New Roman" w:hAnsi="Arial" w:cs="Arial"/>
                <w:color w:val="333333"/>
                <w:sz w:val="18"/>
                <w:szCs w:val="18"/>
              </w:rPr>
            </w:pPr>
          </w:p>
        </w:tc>
      </w:tr>
      <w:tr w:rsidR="00071BB5" w14:paraId="415C8929" w14:textId="77777777" w:rsidTr="003A6283">
        <w:trPr>
          <w:trHeight w:val="345"/>
          <w:jc w:val="center"/>
        </w:trPr>
        <w:tc>
          <w:tcPr>
            <w:tcW w:w="0" w:type="auto"/>
            <w:tcMar>
              <w:top w:w="0" w:type="dxa"/>
              <w:left w:w="0" w:type="dxa"/>
              <w:bottom w:w="0" w:type="dxa"/>
              <w:right w:w="0" w:type="dxa"/>
            </w:tcMar>
            <w:hideMark/>
          </w:tcPr>
          <w:p w14:paraId="2226996B"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DD87264"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1.2.1</w:t>
            </w:r>
          </w:p>
        </w:tc>
        <w:tc>
          <w:tcPr>
            <w:tcW w:w="0" w:type="auto"/>
            <w:tcBorders>
              <w:top w:val="single" w:sz="6" w:space="0" w:color="333333"/>
              <w:left w:val="single" w:sz="6" w:space="0" w:color="333333"/>
              <w:bottom w:val="single" w:sz="6" w:space="0" w:color="333333"/>
              <w:right w:val="single" w:sz="6" w:space="0" w:color="333333"/>
            </w:tcBorders>
            <w:hideMark/>
          </w:tcPr>
          <w:p w14:paraId="33A93BF9"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Energie electrică tehnologică</w:t>
            </w:r>
          </w:p>
        </w:tc>
        <w:tc>
          <w:tcPr>
            <w:tcW w:w="0" w:type="auto"/>
            <w:tcBorders>
              <w:top w:val="single" w:sz="6" w:space="0" w:color="333333"/>
              <w:left w:val="single" w:sz="6" w:space="0" w:color="333333"/>
              <w:bottom w:val="single" w:sz="6" w:space="0" w:color="333333"/>
              <w:right w:val="single" w:sz="6" w:space="0" w:color="333333"/>
            </w:tcBorders>
            <w:hideMark/>
          </w:tcPr>
          <w:p w14:paraId="7E6E8A88"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71C583C1" w14:textId="77777777" w:rsidR="00071BB5" w:rsidRDefault="00071BB5" w:rsidP="003A6283">
            <w:pPr>
              <w:spacing w:line="345" w:lineRule="atLeast"/>
              <w:rPr>
                <w:rFonts w:ascii="Arial" w:eastAsia="Times New Roman" w:hAnsi="Arial" w:cs="Arial"/>
                <w:color w:val="333333"/>
                <w:sz w:val="18"/>
                <w:szCs w:val="18"/>
              </w:rPr>
            </w:pPr>
          </w:p>
        </w:tc>
      </w:tr>
      <w:tr w:rsidR="00071BB5" w14:paraId="465B7A1C" w14:textId="77777777" w:rsidTr="003A6283">
        <w:trPr>
          <w:trHeight w:val="345"/>
          <w:jc w:val="center"/>
        </w:trPr>
        <w:tc>
          <w:tcPr>
            <w:tcW w:w="0" w:type="auto"/>
            <w:tcMar>
              <w:top w:w="0" w:type="dxa"/>
              <w:left w:w="0" w:type="dxa"/>
              <w:bottom w:w="0" w:type="dxa"/>
              <w:right w:w="0" w:type="dxa"/>
            </w:tcMar>
            <w:hideMark/>
          </w:tcPr>
          <w:p w14:paraId="1606C217"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C5097D1"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1.2.2</w:t>
            </w:r>
          </w:p>
        </w:tc>
        <w:tc>
          <w:tcPr>
            <w:tcW w:w="0" w:type="auto"/>
            <w:tcBorders>
              <w:top w:val="single" w:sz="6" w:space="0" w:color="333333"/>
              <w:left w:val="single" w:sz="6" w:space="0" w:color="333333"/>
              <w:bottom w:val="single" w:sz="6" w:space="0" w:color="333333"/>
              <w:right w:val="single" w:sz="6" w:space="0" w:color="333333"/>
            </w:tcBorders>
            <w:hideMark/>
          </w:tcPr>
          <w:p w14:paraId="5ADCEDE3"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Energie electrică </w:t>
            </w:r>
            <w:proofErr w:type="spellStart"/>
            <w:r>
              <w:rPr>
                <w:rFonts w:ascii="Arial" w:eastAsia="Times New Roman" w:hAnsi="Arial" w:cs="Arial"/>
                <w:color w:val="333333"/>
                <w:sz w:val="18"/>
                <w:szCs w:val="18"/>
              </w:rPr>
              <w:t>activităţi</w:t>
            </w:r>
            <w:proofErr w:type="spellEnd"/>
            <w:r>
              <w:rPr>
                <w:rFonts w:ascii="Arial" w:eastAsia="Times New Roman" w:hAnsi="Arial" w:cs="Arial"/>
                <w:color w:val="333333"/>
                <w:sz w:val="18"/>
                <w:szCs w:val="18"/>
              </w:rPr>
              <w:t xml:space="preserve"> administrative</w:t>
            </w:r>
          </w:p>
        </w:tc>
        <w:tc>
          <w:tcPr>
            <w:tcW w:w="0" w:type="auto"/>
            <w:tcBorders>
              <w:top w:val="single" w:sz="6" w:space="0" w:color="333333"/>
              <w:left w:val="single" w:sz="6" w:space="0" w:color="333333"/>
              <w:bottom w:val="single" w:sz="6" w:space="0" w:color="333333"/>
              <w:right w:val="single" w:sz="6" w:space="0" w:color="333333"/>
            </w:tcBorders>
            <w:hideMark/>
          </w:tcPr>
          <w:p w14:paraId="689F09CF"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38483D11" w14:textId="77777777" w:rsidR="00071BB5" w:rsidRDefault="00071BB5" w:rsidP="003A6283">
            <w:pPr>
              <w:spacing w:line="345" w:lineRule="atLeast"/>
              <w:rPr>
                <w:rFonts w:ascii="Arial" w:eastAsia="Times New Roman" w:hAnsi="Arial" w:cs="Arial"/>
                <w:color w:val="333333"/>
                <w:sz w:val="18"/>
                <w:szCs w:val="18"/>
              </w:rPr>
            </w:pPr>
          </w:p>
        </w:tc>
      </w:tr>
      <w:tr w:rsidR="00071BB5" w14:paraId="486DD49E" w14:textId="77777777" w:rsidTr="003A6283">
        <w:trPr>
          <w:trHeight w:val="345"/>
          <w:jc w:val="center"/>
        </w:trPr>
        <w:tc>
          <w:tcPr>
            <w:tcW w:w="0" w:type="auto"/>
            <w:tcMar>
              <w:top w:w="0" w:type="dxa"/>
              <w:left w:w="0" w:type="dxa"/>
              <w:bottom w:w="0" w:type="dxa"/>
              <w:right w:w="0" w:type="dxa"/>
            </w:tcMar>
            <w:hideMark/>
          </w:tcPr>
          <w:p w14:paraId="3E686235"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58C6385"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1.2.3</w:t>
            </w:r>
          </w:p>
        </w:tc>
        <w:tc>
          <w:tcPr>
            <w:tcW w:w="0" w:type="auto"/>
            <w:tcBorders>
              <w:top w:val="single" w:sz="6" w:space="0" w:color="333333"/>
              <w:left w:val="single" w:sz="6" w:space="0" w:color="333333"/>
              <w:bottom w:val="single" w:sz="6" w:space="0" w:color="333333"/>
              <w:right w:val="single" w:sz="6" w:space="0" w:color="333333"/>
            </w:tcBorders>
            <w:hideMark/>
          </w:tcPr>
          <w:p w14:paraId="35D2BE1B"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Alimentarea cu apă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canalizare ape uzate</w:t>
            </w:r>
          </w:p>
        </w:tc>
        <w:tc>
          <w:tcPr>
            <w:tcW w:w="0" w:type="auto"/>
            <w:tcBorders>
              <w:top w:val="single" w:sz="6" w:space="0" w:color="333333"/>
              <w:left w:val="single" w:sz="6" w:space="0" w:color="333333"/>
              <w:bottom w:val="single" w:sz="6" w:space="0" w:color="333333"/>
              <w:right w:val="single" w:sz="6" w:space="0" w:color="333333"/>
            </w:tcBorders>
            <w:hideMark/>
          </w:tcPr>
          <w:p w14:paraId="70D3F503"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0E6B60D0" w14:textId="77777777" w:rsidR="00071BB5" w:rsidRDefault="00071BB5" w:rsidP="003A6283">
            <w:pPr>
              <w:spacing w:line="345" w:lineRule="atLeast"/>
              <w:rPr>
                <w:rFonts w:ascii="Arial" w:eastAsia="Times New Roman" w:hAnsi="Arial" w:cs="Arial"/>
                <w:color w:val="333333"/>
                <w:sz w:val="18"/>
                <w:szCs w:val="18"/>
              </w:rPr>
            </w:pPr>
          </w:p>
        </w:tc>
      </w:tr>
      <w:tr w:rsidR="00071BB5" w14:paraId="194CFCB5" w14:textId="77777777" w:rsidTr="003A6283">
        <w:trPr>
          <w:trHeight w:val="345"/>
          <w:jc w:val="center"/>
        </w:trPr>
        <w:tc>
          <w:tcPr>
            <w:tcW w:w="0" w:type="auto"/>
            <w:tcMar>
              <w:top w:w="0" w:type="dxa"/>
              <w:left w:w="0" w:type="dxa"/>
              <w:bottom w:w="0" w:type="dxa"/>
              <w:right w:w="0" w:type="dxa"/>
            </w:tcMar>
            <w:hideMark/>
          </w:tcPr>
          <w:p w14:paraId="38828F0F"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3B70E3E"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1.2.4</w:t>
            </w:r>
          </w:p>
        </w:tc>
        <w:tc>
          <w:tcPr>
            <w:tcW w:w="0" w:type="auto"/>
            <w:tcBorders>
              <w:top w:val="single" w:sz="6" w:space="0" w:color="333333"/>
              <w:left w:val="single" w:sz="6" w:space="0" w:color="333333"/>
              <w:bottom w:val="single" w:sz="6" w:space="0" w:color="333333"/>
              <w:right w:val="single" w:sz="6" w:space="0" w:color="333333"/>
            </w:tcBorders>
            <w:hideMark/>
          </w:tcPr>
          <w:p w14:paraId="20AA0132"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w:t>
            </w:r>
            <w:proofErr w:type="spellStart"/>
            <w:r>
              <w:rPr>
                <w:rFonts w:ascii="Arial" w:eastAsia="Times New Roman" w:hAnsi="Arial" w:cs="Arial"/>
                <w:color w:val="333333"/>
                <w:sz w:val="18"/>
                <w:szCs w:val="18"/>
              </w:rPr>
              <w:t>utilităţi</w:t>
            </w:r>
            <w:proofErr w:type="spellEnd"/>
          </w:p>
        </w:tc>
        <w:tc>
          <w:tcPr>
            <w:tcW w:w="0" w:type="auto"/>
            <w:tcBorders>
              <w:top w:val="single" w:sz="6" w:space="0" w:color="333333"/>
              <w:left w:val="single" w:sz="6" w:space="0" w:color="333333"/>
              <w:bottom w:val="single" w:sz="6" w:space="0" w:color="333333"/>
              <w:right w:val="single" w:sz="6" w:space="0" w:color="333333"/>
            </w:tcBorders>
            <w:hideMark/>
          </w:tcPr>
          <w:p w14:paraId="34FC9622"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59186E51" w14:textId="77777777" w:rsidR="00071BB5" w:rsidRDefault="00071BB5" w:rsidP="003A6283">
            <w:pPr>
              <w:spacing w:line="345" w:lineRule="atLeast"/>
              <w:rPr>
                <w:rFonts w:ascii="Arial" w:eastAsia="Times New Roman" w:hAnsi="Arial" w:cs="Arial"/>
                <w:color w:val="333333"/>
                <w:sz w:val="18"/>
                <w:szCs w:val="18"/>
              </w:rPr>
            </w:pPr>
          </w:p>
        </w:tc>
      </w:tr>
      <w:tr w:rsidR="00071BB5" w14:paraId="50889D59" w14:textId="77777777" w:rsidTr="003A6283">
        <w:trPr>
          <w:trHeight w:val="345"/>
          <w:jc w:val="center"/>
        </w:trPr>
        <w:tc>
          <w:tcPr>
            <w:tcW w:w="0" w:type="auto"/>
            <w:tcMar>
              <w:top w:w="0" w:type="dxa"/>
              <w:left w:w="0" w:type="dxa"/>
              <w:bottom w:w="0" w:type="dxa"/>
              <w:right w:w="0" w:type="dxa"/>
            </w:tcMar>
            <w:hideMark/>
          </w:tcPr>
          <w:p w14:paraId="39877915"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D3CDF7E"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1.3</w:t>
            </w:r>
          </w:p>
        </w:tc>
        <w:tc>
          <w:tcPr>
            <w:tcW w:w="0" w:type="auto"/>
            <w:tcBorders>
              <w:top w:val="single" w:sz="6" w:space="0" w:color="333333"/>
              <w:left w:val="single" w:sz="6" w:space="0" w:color="333333"/>
              <w:bottom w:val="single" w:sz="6" w:space="0" w:color="333333"/>
              <w:right w:val="single" w:sz="6" w:space="0" w:color="333333"/>
            </w:tcBorders>
            <w:hideMark/>
          </w:tcPr>
          <w:p w14:paraId="4356957A"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Piese de schimb pentru autospeciale, mijloace de transport, utilaje, </w:t>
            </w:r>
            <w:proofErr w:type="spellStart"/>
            <w:r>
              <w:rPr>
                <w:rFonts w:ascii="Arial" w:eastAsia="Times New Roman" w:hAnsi="Arial" w:cs="Arial"/>
                <w:color w:val="333333"/>
                <w:sz w:val="18"/>
                <w:szCs w:val="18"/>
              </w:rPr>
              <w:t>instalaţii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echipamente</w:t>
            </w:r>
          </w:p>
        </w:tc>
        <w:tc>
          <w:tcPr>
            <w:tcW w:w="0" w:type="auto"/>
            <w:tcBorders>
              <w:top w:val="single" w:sz="6" w:space="0" w:color="333333"/>
              <w:left w:val="single" w:sz="6" w:space="0" w:color="333333"/>
              <w:bottom w:val="single" w:sz="6" w:space="0" w:color="333333"/>
              <w:right w:val="single" w:sz="6" w:space="0" w:color="333333"/>
            </w:tcBorders>
            <w:hideMark/>
          </w:tcPr>
          <w:p w14:paraId="6BB145B4"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0ACC092C" w14:textId="77777777" w:rsidR="00071BB5" w:rsidRDefault="00071BB5" w:rsidP="003A6283">
            <w:pPr>
              <w:spacing w:line="345" w:lineRule="atLeast"/>
              <w:rPr>
                <w:rFonts w:ascii="Arial" w:eastAsia="Times New Roman" w:hAnsi="Arial" w:cs="Arial"/>
                <w:color w:val="333333"/>
                <w:sz w:val="18"/>
                <w:szCs w:val="18"/>
              </w:rPr>
            </w:pPr>
          </w:p>
        </w:tc>
      </w:tr>
      <w:tr w:rsidR="00071BB5" w14:paraId="45C81E56" w14:textId="77777777" w:rsidTr="003A6283">
        <w:trPr>
          <w:trHeight w:val="345"/>
          <w:jc w:val="center"/>
        </w:trPr>
        <w:tc>
          <w:tcPr>
            <w:tcW w:w="0" w:type="auto"/>
            <w:tcMar>
              <w:top w:w="0" w:type="dxa"/>
              <w:left w:w="0" w:type="dxa"/>
              <w:bottom w:w="0" w:type="dxa"/>
              <w:right w:w="0" w:type="dxa"/>
            </w:tcMar>
            <w:hideMark/>
          </w:tcPr>
          <w:p w14:paraId="24093A4C"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10E3CB8"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1.4.</w:t>
            </w:r>
          </w:p>
        </w:tc>
        <w:tc>
          <w:tcPr>
            <w:tcW w:w="0" w:type="auto"/>
            <w:tcBorders>
              <w:top w:val="single" w:sz="6" w:space="0" w:color="333333"/>
              <w:left w:val="single" w:sz="6" w:space="0" w:color="333333"/>
              <w:bottom w:val="single" w:sz="6" w:space="0" w:color="333333"/>
              <w:right w:val="single" w:sz="6" w:space="0" w:color="333333"/>
            </w:tcBorders>
            <w:hideMark/>
          </w:tcPr>
          <w:p w14:paraId="6A3C20C7"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Materii prime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materiale consumabile</w:t>
            </w:r>
          </w:p>
        </w:tc>
        <w:tc>
          <w:tcPr>
            <w:tcW w:w="0" w:type="auto"/>
            <w:tcBorders>
              <w:top w:val="single" w:sz="6" w:space="0" w:color="333333"/>
              <w:left w:val="single" w:sz="6" w:space="0" w:color="333333"/>
              <w:bottom w:val="single" w:sz="6" w:space="0" w:color="333333"/>
              <w:right w:val="single" w:sz="6" w:space="0" w:color="333333"/>
            </w:tcBorders>
            <w:hideMark/>
          </w:tcPr>
          <w:p w14:paraId="1FC26C81"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00C94E29" w14:textId="77777777" w:rsidR="00071BB5" w:rsidRDefault="00071BB5" w:rsidP="003A6283">
            <w:pPr>
              <w:spacing w:line="345" w:lineRule="atLeast"/>
              <w:rPr>
                <w:rFonts w:ascii="Arial" w:eastAsia="Times New Roman" w:hAnsi="Arial" w:cs="Arial"/>
                <w:color w:val="333333"/>
                <w:sz w:val="18"/>
                <w:szCs w:val="18"/>
              </w:rPr>
            </w:pPr>
          </w:p>
        </w:tc>
      </w:tr>
      <w:tr w:rsidR="00071BB5" w14:paraId="002FD5EE" w14:textId="77777777" w:rsidTr="003A6283">
        <w:trPr>
          <w:trHeight w:val="345"/>
          <w:jc w:val="center"/>
        </w:trPr>
        <w:tc>
          <w:tcPr>
            <w:tcW w:w="0" w:type="auto"/>
            <w:tcMar>
              <w:top w:w="0" w:type="dxa"/>
              <w:left w:w="0" w:type="dxa"/>
              <w:bottom w:w="0" w:type="dxa"/>
              <w:right w:w="0" w:type="dxa"/>
            </w:tcMar>
            <w:hideMark/>
          </w:tcPr>
          <w:p w14:paraId="29409FDD"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F419F54"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1.5</w:t>
            </w:r>
          </w:p>
        </w:tc>
        <w:tc>
          <w:tcPr>
            <w:tcW w:w="0" w:type="auto"/>
            <w:tcBorders>
              <w:top w:val="single" w:sz="6" w:space="0" w:color="333333"/>
              <w:left w:val="single" w:sz="6" w:space="0" w:color="333333"/>
              <w:bottom w:val="single" w:sz="6" w:space="0" w:color="333333"/>
              <w:right w:val="single" w:sz="6" w:space="0" w:color="333333"/>
            </w:tcBorders>
            <w:hideMark/>
          </w:tcPr>
          <w:p w14:paraId="038A1C48"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Echipament de lucru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protecţia</w:t>
            </w:r>
            <w:proofErr w:type="spellEnd"/>
            <w:r>
              <w:rPr>
                <w:rFonts w:ascii="Arial" w:eastAsia="Times New Roman" w:hAnsi="Arial" w:cs="Arial"/>
                <w:color w:val="333333"/>
                <w:sz w:val="18"/>
                <w:szCs w:val="18"/>
              </w:rPr>
              <w:t xml:space="preserve"> muncii</w:t>
            </w:r>
          </w:p>
        </w:tc>
        <w:tc>
          <w:tcPr>
            <w:tcW w:w="0" w:type="auto"/>
            <w:tcBorders>
              <w:top w:val="single" w:sz="6" w:space="0" w:color="333333"/>
              <w:left w:val="single" w:sz="6" w:space="0" w:color="333333"/>
              <w:bottom w:val="single" w:sz="6" w:space="0" w:color="333333"/>
              <w:right w:val="single" w:sz="6" w:space="0" w:color="333333"/>
            </w:tcBorders>
            <w:hideMark/>
          </w:tcPr>
          <w:p w14:paraId="646BA390"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106EA801" w14:textId="77777777" w:rsidR="00071BB5" w:rsidRDefault="00071BB5" w:rsidP="003A6283">
            <w:pPr>
              <w:spacing w:line="345" w:lineRule="atLeast"/>
              <w:rPr>
                <w:rFonts w:ascii="Arial" w:eastAsia="Times New Roman" w:hAnsi="Arial" w:cs="Arial"/>
                <w:color w:val="333333"/>
                <w:sz w:val="18"/>
                <w:szCs w:val="18"/>
              </w:rPr>
            </w:pPr>
          </w:p>
        </w:tc>
      </w:tr>
      <w:tr w:rsidR="00071BB5" w14:paraId="480A949D" w14:textId="77777777" w:rsidTr="003A6283">
        <w:trPr>
          <w:trHeight w:val="345"/>
          <w:jc w:val="center"/>
        </w:trPr>
        <w:tc>
          <w:tcPr>
            <w:tcW w:w="0" w:type="auto"/>
            <w:tcMar>
              <w:top w:w="0" w:type="dxa"/>
              <w:left w:w="0" w:type="dxa"/>
              <w:bottom w:w="0" w:type="dxa"/>
              <w:right w:w="0" w:type="dxa"/>
            </w:tcMar>
            <w:hideMark/>
          </w:tcPr>
          <w:p w14:paraId="462EBB57"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9D5D512"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1.6</w:t>
            </w:r>
          </w:p>
        </w:tc>
        <w:tc>
          <w:tcPr>
            <w:tcW w:w="0" w:type="auto"/>
            <w:tcBorders>
              <w:top w:val="single" w:sz="6" w:space="0" w:color="333333"/>
              <w:left w:val="single" w:sz="6" w:space="0" w:color="333333"/>
              <w:bottom w:val="single" w:sz="6" w:space="0" w:color="333333"/>
              <w:right w:val="single" w:sz="6" w:space="0" w:color="333333"/>
            </w:tcBorders>
            <w:hideMark/>
          </w:tcPr>
          <w:p w14:paraId="6B5BDAF2" w14:textId="77777777" w:rsidR="00071BB5" w:rsidRDefault="00071BB5"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Reparaţii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întreţinere</w:t>
            </w:r>
            <w:proofErr w:type="spellEnd"/>
            <w:r>
              <w:rPr>
                <w:rFonts w:ascii="Arial" w:eastAsia="Times New Roman" w:hAnsi="Arial" w:cs="Arial"/>
                <w:color w:val="333333"/>
                <w:sz w:val="18"/>
                <w:szCs w:val="18"/>
              </w:rPr>
              <w:t>, din care</w:t>
            </w:r>
          </w:p>
        </w:tc>
        <w:tc>
          <w:tcPr>
            <w:tcW w:w="0" w:type="auto"/>
            <w:tcBorders>
              <w:top w:val="single" w:sz="6" w:space="0" w:color="333333"/>
              <w:left w:val="single" w:sz="6" w:space="0" w:color="333333"/>
              <w:bottom w:val="single" w:sz="6" w:space="0" w:color="333333"/>
              <w:right w:val="single" w:sz="6" w:space="0" w:color="333333"/>
            </w:tcBorders>
            <w:hideMark/>
          </w:tcPr>
          <w:p w14:paraId="3DEB53BA"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07F7C9EF" w14:textId="77777777" w:rsidR="00071BB5" w:rsidRDefault="00071BB5" w:rsidP="003A6283">
            <w:pPr>
              <w:spacing w:line="345" w:lineRule="atLeast"/>
              <w:rPr>
                <w:rFonts w:ascii="Arial" w:eastAsia="Times New Roman" w:hAnsi="Arial" w:cs="Arial"/>
                <w:color w:val="333333"/>
                <w:sz w:val="18"/>
                <w:szCs w:val="18"/>
              </w:rPr>
            </w:pPr>
          </w:p>
        </w:tc>
      </w:tr>
      <w:tr w:rsidR="00071BB5" w14:paraId="0EA75817" w14:textId="77777777" w:rsidTr="003A6283">
        <w:trPr>
          <w:trHeight w:val="345"/>
          <w:jc w:val="center"/>
        </w:trPr>
        <w:tc>
          <w:tcPr>
            <w:tcW w:w="0" w:type="auto"/>
            <w:tcMar>
              <w:top w:w="0" w:type="dxa"/>
              <w:left w:w="0" w:type="dxa"/>
              <w:bottom w:w="0" w:type="dxa"/>
              <w:right w:w="0" w:type="dxa"/>
            </w:tcMar>
            <w:hideMark/>
          </w:tcPr>
          <w:p w14:paraId="58F42D1D"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A73A8D3"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1.6.1</w:t>
            </w:r>
          </w:p>
        </w:tc>
        <w:tc>
          <w:tcPr>
            <w:tcW w:w="0" w:type="auto"/>
            <w:tcBorders>
              <w:top w:val="single" w:sz="6" w:space="0" w:color="333333"/>
              <w:left w:val="single" w:sz="6" w:space="0" w:color="333333"/>
              <w:bottom w:val="single" w:sz="6" w:space="0" w:color="333333"/>
              <w:right w:val="single" w:sz="6" w:space="0" w:color="333333"/>
            </w:tcBorders>
            <w:hideMark/>
          </w:tcPr>
          <w:p w14:paraId="322060B9" w14:textId="77777777" w:rsidR="00071BB5" w:rsidRDefault="00071BB5"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Reparaţii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întreţinere</w:t>
            </w:r>
            <w:proofErr w:type="spellEnd"/>
            <w:r>
              <w:rPr>
                <w:rFonts w:ascii="Arial" w:eastAsia="Times New Roman" w:hAnsi="Arial" w:cs="Arial"/>
                <w:color w:val="333333"/>
                <w:sz w:val="18"/>
                <w:szCs w:val="18"/>
              </w:rPr>
              <w:t xml:space="preserve"> în regie</w:t>
            </w:r>
          </w:p>
        </w:tc>
        <w:tc>
          <w:tcPr>
            <w:tcW w:w="0" w:type="auto"/>
            <w:tcBorders>
              <w:top w:val="single" w:sz="6" w:space="0" w:color="333333"/>
              <w:left w:val="single" w:sz="6" w:space="0" w:color="333333"/>
              <w:bottom w:val="single" w:sz="6" w:space="0" w:color="333333"/>
              <w:right w:val="single" w:sz="6" w:space="0" w:color="333333"/>
            </w:tcBorders>
            <w:hideMark/>
          </w:tcPr>
          <w:p w14:paraId="1F2B6A48"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5F991429" w14:textId="77777777" w:rsidR="00071BB5" w:rsidRDefault="00071BB5" w:rsidP="003A6283">
            <w:pPr>
              <w:spacing w:line="345" w:lineRule="atLeast"/>
              <w:rPr>
                <w:rFonts w:ascii="Arial" w:eastAsia="Times New Roman" w:hAnsi="Arial" w:cs="Arial"/>
                <w:color w:val="333333"/>
                <w:sz w:val="18"/>
                <w:szCs w:val="18"/>
              </w:rPr>
            </w:pPr>
          </w:p>
        </w:tc>
      </w:tr>
      <w:tr w:rsidR="00071BB5" w14:paraId="022738A1" w14:textId="77777777" w:rsidTr="003A6283">
        <w:trPr>
          <w:trHeight w:val="345"/>
          <w:jc w:val="center"/>
        </w:trPr>
        <w:tc>
          <w:tcPr>
            <w:tcW w:w="0" w:type="auto"/>
            <w:tcMar>
              <w:top w:w="0" w:type="dxa"/>
              <w:left w:w="0" w:type="dxa"/>
              <w:bottom w:w="0" w:type="dxa"/>
              <w:right w:w="0" w:type="dxa"/>
            </w:tcMar>
            <w:hideMark/>
          </w:tcPr>
          <w:p w14:paraId="44EB331C"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E14A153"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1.6.2</w:t>
            </w:r>
          </w:p>
        </w:tc>
        <w:tc>
          <w:tcPr>
            <w:tcW w:w="0" w:type="auto"/>
            <w:tcBorders>
              <w:top w:val="single" w:sz="6" w:space="0" w:color="333333"/>
              <w:left w:val="single" w:sz="6" w:space="0" w:color="333333"/>
              <w:bottom w:val="single" w:sz="6" w:space="0" w:color="333333"/>
              <w:right w:val="single" w:sz="6" w:space="0" w:color="333333"/>
            </w:tcBorders>
            <w:hideMark/>
          </w:tcPr>
          <w:p w14:paraId="487DB30F" w14:textId="77777777" w:rsidR="00071BB5" w:rsidRDefault="00071BB5"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Reparaţii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întreţinere</w:t>
            </w:r>
            <w:proofErr w:type="spellEnd"/>
            <w:r>
              <w:rPr>
                <w:rFonts w:ascii="Arial" w:eastAsia="Times New Roman" w:hAnsi="Arial" w:cs="Arial"/>
                <w:color w:val="333333"/>
                <w:sz w:val="18"/>
                <w:szCs w:val="18"/>
              </w:rPr>
              <w:t xml:space="preserve"> cu </w:t>
            </w:r>
            <w:proofErr w:type="spellStart"/>
            <w:r>
              <w:rPr>
                <w:rFonts w:ascii="Arial" w:eastAsia="Times New Roman" w:hAnsi="Arial" w:cs="Arial"/>
                <w:color w:val="333333"/>
                <w:sz w:val="18"/>
                <w:szCs w:val="18"/>
              </w:rPr>
              <w:t>terţii</w:t>
            </w:r>
            <w:proofErr w:type="spellEnd"/>
          </w:p>
        </w:tc>
        <w:tc>
          <w:tcPr>
            <w:tcW w:w="0" w:type="auto"/>
            <w:tcBorders>
              <w:top w:val="single" w:sz="6" w:space="0" w:color="333333"/>
              <w:left w:val="single" w:sz="6" w:space="0" w:color="333333"/>
              <w:bottom w:val="single" w:sz="6" w:space="0" w:color="333333"/>
              <w:right w:val="single" w:sz="6" w:space="0" w:color="333333"/>
            </w:tcBorders>
            <w:hideMark/>
          </w:tcPr>
          <w:p w14:paraId="194B3259"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74D74962" w14:textId="77777777" w:rsidR="00071BB5" w:rsidRDefault="00071BB5" w:rsidP="003A6283">
            <w:pPr>
              <w:spacing w:line="345" w:lineRule="atLeast"/>
              <w:rPr>
                <w:rFonts w:ascii="Arial" w:eastAsia="Times New Roman" w:hAnsi="Arial" w:cs="Arial"/>
                <w:color w:val="333333"/>
                <w:sz w:val="18"/>
                <w:szCs w:val="18"/>
              </w:rPr>
            </w:pPr>
          </w:p>
        </w:tc>
      </w:tr>
      <w:tr w:rsidR="00071BB5" w14:paraId="5E078C4D" w14:textId="77777777" w:rsidTr="003A6283">
        <w:trPr>
          <w:trHeight w:val="345"/>
          <w:jc w:val="center"/>
        </w:trPr>
        <w:tc>
          <w:tcPr>
            <w:tcW w:w="0" w:type="auto"/>
            <w:tcMar>
              <w:top w:w="0" w:type="dxa"/>
              <w:left w:w="0" w:type="dxa"/>
              <w:bottom w:w="0" w:type="dxa"/>
              <w:right w:w="0" w:type="dxa"/>
            </w:tcMar>
            <w:hideMark/>
          </w:tcPr>
          <w:p w14:paraId="35B42E10"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C57F0C8"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1.7</w:t>
            </w:r>
          </w:p>
        </w:tc>
        <w:tc>
          <w:tcPr>
            <w:tcW w:w="0" w:type="auto"/>
            <w:tcBorders>
              <w:top w:val="single" w:sz="6" w:space="0" w:color="333333"/>
              <w:left w:val="single" w:sz="6" w:space="0" w:color="333333"/>
              <w:bottom w:val="single" w:sz="6" w:space="0" w:color="333333"/>
              <w:right w:val="single" w:sz="6" w:space="0" w:color="333333"/>
            </w:tcBorders>
            <w:hideMark/>
          </w:tcPr>
          <w:p w14:paraId="34BD18C0"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Amortizarea autospecialelor, utilajelor, </w:t>
            </w:r>
            <w:proofErr w:type="spellStart"/>
            <w:r>
              <w:rPr>
                <w:rFonts w:ascii="Arial" w:eastAsia="Times New Roman" w:hAnsi="Arial" w:cs="Arial"/>
                <w:color w:val="333333"/>
                <w:sz w:val="18"/>
                <w:szCs w:val="18"/>
              </w:rPr>
              <w:t>instalaţiilor</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a mijloacelor de transport</w:t>
            </w:r>
          </w:p>
        </w:tc>
        <w:tc>
          <w:tcPr>
            <w:tcW w:w="0" w:type="auto"/>
            <w:tcBorders>
              <w:top w:val="single" w:sz="6" w:space="0" w:color="333333"/>
              <w:left w:val="single" w:sz="6" w:space="0" w:color="333333"/>
              <w:bottom w:val="single" w:sz="6" w:space="0" w:color="333333"/>
              <w:right w:val="single" w:sz="6" w:space="0" w:color="333333"/>
            </w:tcBorders>
            <w:hideMark/>
          </w:tcPr>
          <w:p w14:paraId="556B4D66"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10851F1E" w14:textId="77777777" w:rsidR="00071BB5" w:rsidRDefault="00071BB5" w:rsidP="003A6283">
            <w:pPr>
              <w:spacing w:line="345" w:lineRule="atLeast"/>
              <w:rPr>
                <w:rFonts w:ascii="Arial" w:eastAsia="Times New Roman" w:hAnsi="Arial" w:cs="Arial"/>
                <w:color w:val="333333"/>
                <w:sz w:val="18"/>
                <w:szCs w:val="18"/>
              </w:rPr>
            </w:pPr>
          </w:p>
        </w:tc>
      </w:tr>
      <w:tr w:rsidR="00071BB5" w14:paraId="602601AA" w14:textId="77777777" w:rsidTr="003A6283">
        <w:trPr>
          <w:trHeight w:val="345"/>
          <w:jc w:val="center"/>
        </w:trPr>
        <w:tc>
          <w:tcPr>
            <w:tcW w:w="0" w:type="auto"/>
            <w:tcMar>
              <w:top w:w="0" w:type="dxa"/>
              <w:left w:w="0" w:type="dxa"/>
              <w:bottom w:w="0" w:type="dxa"/>
              <w:right w:w="0" w:type="dxa"/>
            </w:tcMar>
            <w:hideMark/>
          </w:tcPr>
          <w:p w14:paraId="629E4DF9"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E2227CA"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1.8</w:t>
            </w:r>
          </w:p>
        </w:tc>
        <w:tc>
          <w:tcPr>
            <w:tcW w:w="0" w:type="auto"/>
            <w:tcBorders>
              <w:top w:val="single" w:sz="6" w:space="0" w:color="333333"/>
              <w:left w:val="single" w:sz="6" w:space="0" w:color="333333"/>
              <w:bottom w:val="single" w:sz="6" w:space="0" w:color="333333"/>
              <w:right w:val="single" w:sz="6" w:space="0" w:color="333333"/>
            </w:tcBorders>
            <w:hideMark/>
          </w:tcPr>
          <w:p w14:paraId="2F5D6486" w14:textId="77777777" w:rsidR="00071BB5" w:rsidRDefault="00071BB5"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Redevenţă</w:t>
            </w:r>
            <w:proofErr w:type="spellEnd"/>
          </w:p>
        </w:tc>
        <w:tc>
          <w:tcPr>
            <w:tcW w:w="0" w:type="auto"/>
            <w:tcBorders>
              <w:top w:val="single" w:sz="6" w:space="0" w:color="333333"/>
              <w:left w:val="single" w:sz="6" w:space="0" w:color="333333"/>
              <w:bottom w:val="single" w:sz="6" w:space="0" w:color="333333"/>
              <w:right w:val="single" w:sz="6" w:space="0" w:color="333333"/>
            </w:tcBorders>
            <w:hideMark/>
          </w:tcPr>
          <w:p w14:paraId="2CE63123"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15F7D7FF" w14:textId="62ED1A0C" w:rsidR="00071BB5" w:rsidRDefault="009E338B"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90571</w:t>
            </w:r>
          </w:p>
        </w:tc>
      </w:tr>
      <w:tr w:rsidR="00071BB5" w14:paraId="769464C0" w14:textId="77777777" w:rsidTr="003A6283">
        <w:trPr>
          <w:trHeight w:val="345"/>
          <w:jc w:val="center"/>
        </w:trPr>
        <w:tc>
          <w:tcPr>
            <w:tcW w:w="0" w:type="auto"/>
            <w:tcMar>
              <w:top w:w="0" w:type="dxa"/>
              <w:left w:w="0" w:type="dxa"/>
              <w:bottom w:w="0" w:type="dxa"/>
              <w:right w:w="0" w:type="dxa"/>
            </w:tcMar>
            <w:hideMark/>
          </w:tcPr>
          <w:p w14:paraId="2D1AC128"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670F2AB"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1.9</w:t>
            </w:r>
          </w:p>
        </w:tc>
        <w:tc>
          <w:tcPr>
            <w:tcW w:w="0" w:type="auto"/>
            <w:tcBorders>
              <w:top w:val="single" w:sz="6" w:space="0" w:color="333333"/>
              <w:left w:val="single" w:sz="6" w:space="0" w:color="333333"/>
              <w:bottom w:val="single" w:sz="6" w:space="0" w:color="333333"/>
              <w:right w:val="single" w:sz="6" w:space="0" w:color="333333"/>
            </w:tcBorders>
            <w:hideMark/>
          </w:tcPr>
          <w:p w14:paraId="661A93D6"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cu </w:t>
            </w:r>
            <w:proofErr w:type="spellStart"/>
            <w:r>
              <w:rPr>
                <w:rFonts w:ascii="Arial" w:eastAsia="Times New Roman" w:hAnsi="Arial" w:cs="Arial"/>
                <w:color w:val="333333"/>
                <w:sz w:val="18"/>
                <w:szCs w:val="18"/>
              </w:rPr>
              <w:t>protecţia</w:t>
            </w:r>
            <w:proofErr w:type="spellEnd"/>
            <w:r>
              <w:rPr>
                <w:rFonts w:ascii="Arial" w:eastAsia="Times New Roman" w:hAnsi="Arial" w:cs="Arial"/>
                <w:color w:val="333333"/>
                <w:sz w:val="18"/>
                <w:szCs w:val="18"/>
              </w:rPr>
              <w:t xml:space="preserve"> mediului</w:t>
            </w:r>
          </w:p>
        </w:tc>
        <w:tc>
          <w:tcPr>
            <w:tcW w:w="0" w:type="auto"/>
            <w:tcBorders>
              <w:top w:val="single" w:sz="6" w:space="0" w:color="333333"/>
              <w:left w:val="single" w:sz="6" w:space="0" w:color="333333"/>
              <w:bottom w:val="single" w:sz="6" w:space="0" w:color="333333"/>
              <w:right w:val="single" w:sz="6" w:space="0" w:color="333333"/>
            </w:tcBorders>
            <w:hideMark/>
          </w:tcPr>
          <w:p w14:paraId="24A6738D"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20ABB6E6" w14:textId="77777777" w:rsidR="00071BB5" w:rsidRDefault="00071BB5" w:rsidP="003A6283">
            <w:pPr>
              <w:spacing w:line="345" w:lineRule="atLeast"/>
              <w:rPr>
                <w:rFonts w:ascii="Arial" w:eastAsia="Times New Roman" w:hAnsi="Arial" w:cs="Arial"/>
                <w:color w:val="333333"/>
                <w:sz w:val="18"/>
                <w:szCs w:val="18"/>
              </w:rPr>
            </w:pPr>
          </w:p>
        </w:tc>
      </w:tr>
      <w:tr w:rsidR="00071BB5" w14:paraId="4D5736F5" w14:textId="77777777" w:rsidTr="003A6283">
        <w:trPr>
          <w:trHeight w:val="345"/>
          <w:jc w:val="center"/>
        </w:trPr>
        <w:tc>
          <w:tcPr>
            <w:tcW w:w="0" w:type="auto"/>
            <w:tcMar>
              <w:top w:w="0" w:type="dxa"/>
              <w:left w:w="0" w:type="dxa"/>
              <w:bottom w:w="0" w:type="dxa"/>
              <w:right w:w="0" w:type="dxa"/>
            </w:tcMar>
            <w:hideMark/>
          </w:tcPr>
          <w:p w14:paraId="35EA19BA"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0E9D7B3"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1.10</w:t>
            </w:r>
          </w:p>
        </w:tc>
        <w:tc>
          <w:tcPr>
            <w:tcW w:w="0" w:type="auto"/>
            <w:tcBorders>
              <w:top w:val="single" w:sz="6" w:space="0" w:color="333333"/>
              <w:left w:val="single" w:sz="6" w:space="0" w:color="333333"/>
              <w:bottom w:val="single" w:sz="6" w:space="0" w:color="333333"/>
              <w:right w:val="single" w:sz="6" w:space="0" w:color="333333"/>
            </w:tcBorders>
            <w:hideMark/>
          </w:tcPr>
          <w:p w14:paraId="5604D3C7"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cu determinarea </w:t>
            </w:r>
            <w:proofErr w:type="spellStart"/>
            <w:r>
              <w:rPr>
                <w:rFonts w:ascii="Arial" w:eastAsia="Times New Roman" w:hAnsi="Arial" w:cs="Arial"/>
                <w:color w:val="333333"/>
                <w:sz w:val="18"/>
                <w:szCs w:val="18"/>
              </w:rPr>
              <w:t>compoziţiei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deşeurilor</w:t>
            </w:r>
            <w:proofErr w:type="spellEnd"/>
          </w:p>
        </w:tc>
        <w:tc>
          <w:tcPr>
            <w:tcW w:w="0" w:type="auto"/>
            <w:tcBorders>
              <w:top w:val="single" w:sz="6" w:space="0" w:color="333333"/>
              <w:left w:val="single" w:sz="6" w:space="0" w:color="333333"/>
              <w:bottom w:val="single" w:sz="6" w:space="0" w:color="333333"/>
              <w:right w:val="single" w:sz="6" w:space="0" w:color="333333"/>
            </w:tcBorders>
            <w:hideMark/>
          </w:tcPr>
          <w:p w14:paraId="123D6CE9"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5987E489" w14:textId="77777777" w:rsidR="00071BB5" w:rsidRDefault="00071BB5" w:rsidP="003A6283">
            <w:pPr>
              <w:spacing w:line="345" w:lineRule="atLeast"/>
              <w:rPr>
                <w:rFonts w:ascii="Arial" w:eastAsia="Times New Roman" w:hAnsi="Arial" w:cs="Arial"/>
                <w:color w:val="333333"/>
                <w:sz w:val="18"/>
                <w:szCs w:val="18"/>
              </w:rPr>
            </w:pPr>
          </w:p>
        </w:tc>
      </w:tr>
      <w:tr w:rsidR="00071BB5" w14:paraId="66678742" w14:textId="77777777" w:rsidTr="003A6283">
        <w:trPr>
          <w:trHeight w:val="345"/>
          <w:jc w:val="center"/>
        </w:trPr>
        <w:tc>
          <w:tcPr>
            <w:tcW w:w="0" w:type="auto"/>
            <w:tcMar>
              <w:top w:w="0" w:type="dxa"/>
              <w:left w:w="0" w:type="dxa"/>
              <w:bottom w:w="0" w:type="dxa"/>
              <w:right w:w="0" w:type="dxa"/>
            </w:tcMar>
            <w:hideMark/>
          </w:tcPr>
          <w:p w14:paraId="25E43105"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E394264"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1.11</w:t>
            </w:r>
          </w:p>
        </w:tc>
        <w:tc>
          <w:tcPr>
            <w:tcW w:w="0" w:type="auto"/>
            <w:tcBorders>
              <w:top w:val="single" w:sz="6" w:space="0" w:color="333333"/>
              <w:left w:val="single" w:sz="6" w:space="0" w:color="333333"/>
              <w:bottom w:val="single" w:sz="6" w:space="0" w:color="333333"/>
              <w:right w:val="single" w:sz="6" w:space="0" w:color="333333"/>
            </w:tcBorders>
            <w:hideMark/>
          </w:tcPr>
          <w:p w14:paraId="35B4CB4C"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cheltuieli cu servicii executate de </w:t>
            </w:r>
            <w:proofErr w:type="spellStart"/>
            <w:r>
              <w:rPr>
                <w:rFonts w:ascii="Arial" w:eastAsia="Times New Roman" w:hAnsi="Arial" w:cs="Arial"/>
                <w:color w:val="333333"/>
                <w:sz w:val="18"/>
                <w:szCs w:val="18"/>
              </w:rPr>
              <w:t>terţi</w:t>
            </w:r>
            <w:proofErr w:type="spellEnd"/>
            <w:r>
              <w:rPr>
                <w:rFonts w:ascii="Arial" w:eastAsia="Times New Roman" w:hAnsi="Arial" w:cs="Arial"/>
                <w:color w:val="333333"/>
                <w:sz w:val="18"/>
                <w:szCs w:val="18"/>
              </w:rPr>
              <w:t>, din care:</w:t>
            </w:r>
          </w:p>
        </w:tc>
        <w:tc>
          <w:tcPr>
            <w:tcW w:w="0" w:type="auto"/>
            <w:tcBorders>
              <w:top w:val="single" w:sz="6" w:space="0" w:color="333333"/>
              <w:left w:val="single" w:sz="6" w:space="0" w:color="333333"/>
              <w:bottom w:val="single" w:sz="6" w:space="0" w:color="333333"/>
              <w:right w:val="single" w:sz="6" w:space="0" w:color="333333"/>
            </w:tcBorders>
            <w:hideMark/>
          </w:tcPr>
          <w:p w14:paraId="73E7FBB2"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25AFDABF" w14:textId="77777777" w:rsidR="00071BB5" w:rsidRDefault="00071BB5" w:rsidP="003A6283">
            <w:pPr>
              <w:spacing w:line="345" w:lineRule="atLeast"/>
              <w:rPr>
                <w:rFonts w:ascii="Arial" w:eastAsia="Times New Roman" w:hAnsi="Arial" w:cs="Arial"/>
                <w:color w:val="333333"/>
                <w:sz w:val="18"/>
                <w:szCs w:val="18"/>
              </w:rPr>
            </w:pPr>
          </w:p>
        </w:tc>
      </w:tr>
      <w:tr w:rsidR="00071BB5" w14:paraId="4D4E76B7" w14:textId="77777777" w:rsidTr="003A6283">
        <w:trPr>
          <w:trHeight w:val="345"/>
          <w:jc w:val="center"/>
        </w:trPr>
        <w:tc>
          <w:tcPr>
            <w:tcW w:w="0" w:type="auto"/>
            <w:tcMar>
              <w:top w:w="0" w:type="dxa"/>
              <w:left w:w="0" w:type="dxa"/>
              <w:bottom w:w="0" w:type="dxa"/>
              <w:right w:w="0" w:type="dxa"/>
            </w:tcMar>
            <w:hideMark/>
          </w:tcPr>
          <w:p w14:paraId="2CBCDFD2"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4E343E5"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1.11.1</w:t>
            </w:r>
          </w:p>
        </w:tc>
        <w:tc>
          <w:tcPr>
            <w:tcW w:w="0" w:type="auto"/>
            <w:tcBorders>
              <w:top w:val="single" w:sz="6" w:space="0" w:color="333333"/>
              <w:left w:val="single" w:sz="6" w:space="0" w:color="333333"/>
              <w:bottom w:val="single" w:sz="6" w:space="0" w:color="333333"/>
              <w:right w:val="single" w:sz="6" w:space="0" w:color="333333"/>
            </w:tcBorders>
            <w:hideMark/>
          </w:tcPr>
          <w:p w14:paraId="7DB08267"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Campanii de informare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conştientizare</w:t>
            </w:r>
            <w:proofErr w:type="spellEnd"/>
          </w:p>
        </w:tc>
        <w:tc>
          <w:tcPr>
            <w:tcW w:w="0" w:type="auto"/>
            <w:tcBorders>
              <w:top w:val="single" w:sz="6" w:space="0" w:color="333333"/>
              <w:left w:val="single" w:sz="6" w:space="0" w:color="333333"/>
              <w:bottom w:val="single" w:sz="6" w:space="0" w:color="333333"/>
              <w:right w:val="single" w:sz="6" w:space="0" w:color="333333"/>
            </w:tcBorders>
            <w:hideMark/>
          </w:tcPr>
          <w:p w14:paraId="77879DEE"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28C29EAF" w14:textId="77777777" w:rsidR="00071BB5" w:rsidRDefault="00071BB5" w:rsidP="003A6283">
            <w:pPr>
              <w:spacing w:line="345" w:lineRule="atLeast"/>
              <w:rPr>
                <w:rFonts w:ascii="Arial" w:eastAsia="Times New Roman" w:hAnsi="Arial" w:cs="Arial"/>
                <w:color w:val="333333"/>
                <w:sz w:val="18"/>
                <w:szCs w:val="18"/>
              </w:rPr>
            </w:pPr>
          </w:p>
        </w:tc>
      </w:tr>
      <w:tr w:rsidR="00071BB5" w14:paraId="3849FE0A" w14:textId="77777777" w:rsidTr="003A6283">
        <w:trPr>
          <w:trHeight w:val="345"/>
          <w:jc w:val="center"/>
        </w:trPr>
        <w:tc>
          <w:tcPr>
            <w:tcW w:w="0" w:type="auto"/>
            <w:tcMar>
              <w:top w:w="0" w:type="dxa"/>
              <w:left w:w="0" w:type="dxa"/>
              <w:bottom w:w="0" w:type="dxa"/>
              <w:right w:w="0" w:type="dxa"/>
            </w:tcMar>
            <w:hideMark/>
          </w:tcPr>
          <w:p w14:paraId="562D2DD6"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E443F0A"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1.11.2</w:t>
            </w:r>
          </w:p>
        </w:tc>
        <w:tc>
          <w:tcPr>
            <w:tcW w:w="0" w:type="auto"/>
            <w:tcBorders>
              <w:top w:val="single" w:sz="6" w:space="0" w:color="333333"/>
              <w:left w:val="single" w:sz="6" w:space="0" w:color="333333"/>
              <w:bottom w:val="single" w:sz="6" w:space="0" w:color="333333"/>
              <w:right w:val="single" w:sz="6" w:space="0" w:color="333333"/>
            </w:tcBorders>
            <w:hideMark/>
          </w:tcPr>
          <w:p w14:paraId="3B33235F"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Închiriere de utilaje/autospeciale/mijloace de transport</w:t>
            </w:r>
          </w:p>
        </w:tc>
        <w:tc>
          <w:tcPr>
            <w:tcW w:w="0" w:type="auto"/>
            <w:tcBorders>
              <w:top w:val="single" w:sz="6" w:space="0" w:color="333333"/>
              <w:left w:val="single" w:sz="6" w:space="0" w:color="333333"/>
              <w:bottom w:val="single" w:sz="6" w:space="0" w:color="333333"/>
              <w:right w:val="single" w:sz="6" w:space="0" w:color="333333"/>
            </w:tcBorders>
            <w:hideMark/>
          </w:tcPr>
          <w:p w14:paraId="33E0CAF4"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51D6CB81" w14:textId="77777777" w:rsidR="00071BB5" w:rsidRDefault="00071BB5" w:rsidP="003A6283">
            <w:pPr>
              <w:spacing w:line="345" w:lineRule="atLeast"/>
              <w:rPr>
                <w:rFonts w:ascii="Arial" w:eastAsia="Times New Roman" w:hAnsi="Arial" w:cs="Arial"/>
                <w:color w:val="333333"/>
                <w:sz w:val="18"/>
                <w:szCs w:val="18"/>
              </w:rPr>
            </w:pPr>
          </w:p>
        </w:tc>
      </w:tr>
      <w:tr w:rsidR="00071BB5" w14:paraId="7A5D207E" w14:textId="77777777" w:rsidTr="003A6283">
        <w:trPr>
          <w:trHeight w:val="345"/>
          <w:jc w:val="center"/>
        </w:trPr>
        <w:tc>
          <w:tcPr>
            <w:tcW w:w="0" w:type="auto"/>
            <w:tcMar>
              <w:top w:w="0" w:type="dxa"/>
              <w:left w:w="0" w:type="dxa"/>
              <w:bottom w:w="0" w:type="dxa"/>
              <w:right w:w="0" w:type="dxa"/>
            </w:tcMar>
            <w:hideMark/>
          </w:tcPr>
          <w:p w14:paraId="09A387E0"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1A03F5D"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1.11.3</w:t>
            </w:r>
          </w:p>
        </w:tc>
        <w:tc>
          <w:tcPr>
            <w:tcW w:w="0" w:type="auto"/>
            <w:tcBorders>
              <w:top w:val="single" w:sz="6" w:space="0" w:color="333333"/>
              <w:left w:val="single" w:sz="6" w:space="0" w:color="333333"/>
              <w:bottom w:val="single" w:sz="6" w:space="0" w:color="333333"/>
              <w:right w:val="single" w:sz="6" w:space="0" w:color="333333"/>
            </w:tcBorders>
            <w:hideMark/>
          </w:tcPr>
          <w:p w14:paraId="5BABCC51"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cu taxe, </w:t>
            </w:r>
            <w:proofErr w:type="spellStart"/>
            <w:r>
              <w:rPr>
                <w:rFonts w:ascii="Arial" w:eastAsia="Times New Roman" w:hAnsi="Arial" w:cs="Arial"/>
                <w:color w:val="333333"/>
                <w:sz w:val="18"/>
                <w:szCs w:val="18"/>
              </w:rPr>
              <w:t>licenţe</w:t>
            </w:r>
            <w:proofErr w:type="spellEnd"/>
            <w:r>
              <w:rPr>
                <w:rFonts w:ascii="Arial" w:eastAsia="Times New Roman" w:hAnsi="Arial" w:cs="Arial"/>
                <w:color w:val="333333"/>
                <w:sz w:val="18"/>
                <w:szCs w:val="18"/>
              </w:rPr>
              <w:t xml:space="preserve">, acreditări/certificări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autorizări</w:t>
            </w:r>
          </w:p>
        </w:tc>
        <w:tc>
          <w:tcPr>
            <w:tcW w:w="0" w:type="auto"/>
            <w:tcBorders>
              <w:top w:val="single" w:sz="6" w:space="0" w:color="333333"/>
              <w:left w:val="single" w:sz="6" w:space="0" w:color="333333"/>
              <w:bottom w:val="single" w:sz="6" w:space="0" w:color="333333"/>
              <w:right w:val="single" w:sz="6" w:space="0" w:color="333333"/>
            </w:tcBorders>
            <w:hideMark/>
          </w:tcPr>
          <w:p w14:paraId="68CA3117"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2FCA2E40" w14:textId="77777777" w:rsidR="00071BB5" w:rsidRDefault="00071BB5" w:rsidP="003A6283">
            <w:pPr>
              <w:spacing w:line="345" w:lineRule="atLeast"/>
              <w:rPr>
                <w:rFonts w:ascii="Arial" w:eastAsia="Times New Roman" w:hAnsi="Arial" w:cs="Arial"/>
                <w:color w:val="333333"/>
                <w:sz w:val="18"/>
                <w:szCs w:val="18"/>
              </w:rPr>
            </w:pPr>
          </w:p>
        </w:tc>
      </w:tr>
      <w:tr w:rsidR="00071BB5" w14:paraId="2FC12AA4" w14:textId="77777777" w:rsidTr="003A6283">
        <w:trPr>
          <w:trHeight w:val="345"/>
          <w:jc w:val="center"/>
        </w:trPr>
        <w:tc>
          <w:tcPr>
            <w:tcW w:w="0" w:type="auto"/>
            <w:tcMar>
              <w:top w:w="0" w:type="dxa"/>
              <w:left w:w="0" w:type="dxa"/>
              <w:bottom w:w="0" w:type="dxa"/>
              <w:right w:w="0" w:type="dxa"/>
            </w:tcMar>
            <w:hideMark/>
          </w:tcPr>
          <w:p w14:paraId="61B47A68"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3C8D2B4"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1.11.4</w:t>
            </w:r>
          </w:p>
        </w:tc>
        <w:tc>
          <w:tcPr>
            <w:tcW w:w="0" w:type="auto"/>
            <w:tcBorders>
              <w:top w:val="single" w:sz="6" w:space="0" w:color="333333"/>
              <w:left w:val="single" w:sz="6" w:space="0" w:color="333333"/>
              <w:bottom w:val="single" w:sz="6" w:space="0" w:color="333333"/>
              <w:right w:val="single" w:sz="6" w:space="0" w:color="333333"/>
            </w:tcBorders>
            <w:hideMark/>
          </w:tcPr>
          <w:p w14:paraId="2A4824F3"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Alte cheltuieli</w:t>
            </w:r>
          </w:p>
        </w:tc>
        <w:tc>
          <w:tcPr>
            <w:tcW w:w="0" w:type="auto"/>
            <w:tcBorders>
              <w:top w:val="single" w:sz="6" w:space="0" w:color="333333"/>
              <w:left w:val="single" w:sz="6" w:space="0" w:color="333333"/>
              <w:bottom w:val="single" w:sz="6" w:space="0" w:color="333333"/>
              <w:right w:val="single" w:sz="6" w:space="0" w:color="333333"/>
            </w:tcBorders>
            <w:hideMark/>
          </w:tcPr>
          <w:p w14:paraId="2CBE44C9"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1A61A9F0" w14:textId="77777777" w:rsidR="00071BB5" w:rsidRDefault="00071BB5" w:rsidP="003A6283">
            <w:pPr>
              <w:spacing w:line="345" w:lineRule="atLeast"/>
              <w:rPr>
                <w:rFonts w:ascii="Arial" w:eastAsia="Times New Roman" w:hAnsi="Arial" w:cs="Arial"/>
                <w:color w:val="333333"/>
                <w:sz w:val="18"/>
                <w:szCs w:val="18"/>
              </w:rPr>
            </w:pPr>
          </w:p>
        </w:tc>
      </w:tr>
      <w:tr w:rsidR="00071BB5" w14:paraId="62E7E773" w14:textId="77777777" w:rsidTr="003A6283">
        <w:trPr>
          <w:trHeight w:val="345"/>
          <w:jc w:val="center"/>
        </w:trPr>
        <w:tc>
          <w:tcPr>
            <w:tcW w:w="0" w:type="auto"/>
            <w:tcMar>
              <w:top w:w="0" w:type="dxa"/>
              <w:left w:w="0" w:type="dxa"/>
              <w:bottom w:w="0" w:type="dxa"/>
              <w:right w:w="0" w:type="dxa"/>
            </w:tcMar>
            <w:hideMark/>
          </w:tcPr>
          <w:p w14:paraId="208D8FE0"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1D543FD"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1.12</w:t>
            </w:r>
          </w:p>
        </w:tc>
        <w:tc>
          <w:tcPr>
            <w:tcW w:w="0" w:type="auto"/>
            <w:tcBorders>
              <w:top w:val="single" w:sz="6" w:space="0" w:color="333333"/>
              <w:left w:val="single" w:sz="6" w:space="0" w:color="333333"/>
              <w:bottom w:val="single" w:sz="6" w:space="0" w:color="333333"/>
              <w:right w:val="single" w:sz="6" w:space="0" w:color="333333"/>
            </w:tcBorders>
            <w:hideMark/>
          </w:tcPr>
          <w:p w14:paraId="1D9E22EB"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cheltuieli materiale, exclusiv provizioane, amenzi, </w:t>
            </w:r>
            <w:proofErr w:type="spellStart"/>
            <w:r>
              <w:rPr>
                <w:rFonts w:ascii="Arial" w:eastAsia="Times New Roman" w:hAnsi="Arial" w:cs="Arial"/>
                <w:color w:val="333333"/>
                <w:sz w:val="18"/>
                <w:szCs w:val="18"/>
              </w:rPr>
              <w:t>penalităţi</w:t>
            </w:r>
            <w:proofErr w:type="spellEnd"/>
            <w:r>
              <w:rPr>
                <w:rFonts w:ascii="Arial" w:eastAsia="Times New Roman" w:hAnsi="Arial" w:cs="Arial"/>
                <w:color w:val="333333"/>
                <w:sz w:val="18"/>
                <w:szCs w:val="18"/>
              </w:rPr>
              <w:t xml:space="preserve">, despăgubiri, </w:t>
            </w:r>
            <w:proofErr w:type="spellStart"/>
            <w:r>
              <w:rPr>
                <w:rFonts w:ascii="Arial" w:eastAsia="Times New Roman" w:hAnsi="Arial" w:cs="Arial"/>
                <w:color w:val="333333"/>
                <w:sz w:val="18"/>
                <w:szCs w:val="18"/>
              </w:rPr>
              <w:t>donaţii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sponsorizări</w:t>
            </w:r>
          </w:p>
        </w:tc>
        <w:tc>
          <w:tcPr>
            <w:tcW w:w="0" w:type="auto"/>
            <w:tcBorders>
              <w:top w:val="single" w:sz="6" w:space="0" w:color="333333"/>
              <w:left w:val="single" w:sz="6" w:space="0" w:color="333333"/>
              <w:bottom w:val="single" w:sz="6" w:space="0" w:color="333333"/>
              <w:right w:val="single" w:sz="6" w:space="0" w:color="333333"/>
            </w:tcBorders>
            <w:hideMark/>
          </w:tcPr>
          <w:p w14:paraId="56AE5B53"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79F263B4" w14:textId="77777777" w:rsidR="00071BB5" w:rsidRDefault="00071BB5" w:rsidP="003A6283">
            <w:pPr>
              <w:spacing w:line="345" w:lineRule="atLeast"/>
              <w:rPr>
                <w:rFonts w:ascii="Arial" w:eastAsia="Times New Roman" w:hAnsi="Arial" w:cs="Arial"/>
                <w:color w:val="333333"/>
                <w:sz w:val="18"/>
                <w:szCs w:val="18"/>
              </w:rPr>
            </w:pPr>
          </w:p>
        </w:tc>
      </w:tr>
      <w:tr w:rsidR="00071BB5" w14:paraId="076FB728" w14:textId="77777777" w:rsidTr="003A6283">
        <w:trPr>
          <w:trHeight w:val="345"/>
          <w:jc w:val="center"/>
        </w:trPr>
        <w:tc>
          <w:tcPr>
            <w:tcW w:w="0" w:type="auto"/>
            <w:tcMar>
              <w:top w:w="0" w:type="dxa"/>
              <w:left w:w="0" w:type="dxa"/>
              <w:bottom w:w="0" w:type="dxa"/>
              <w:right w:w="0" w:type="dxa"/>
            </w:tcMar>
            <w:hideMark/>
          </w:tcPr>
          <w:p w14:paraId="75A718BE"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66D156E"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14:paraId="41DBDFB9"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Cheltuieli de natură salarială, din care:</w:t>
            </w:r>
          </w:p>
        </w:tc>
        <w:tc>
          <w:tcPr>
            <w:tcW w:w="0" w:type="auto"/>
            <w:tcBorders>
              <w:top w:val="single" w:sz="6" w:space="0" w:color="333333"/>
              <w:left w:val="single" w:sz="6" w:space="0" w:color="333333"/>
              <w:bottom w:val="single" w:sz="6" w:space="0" w:color="333333"/>
              <w:right w:val="single" w:sz="6" w:space="0" w:color="333333"/>
            </w:tcBorders>
            <w:hideMark/>
          </w:tcPr>
          <w:p w14:paraId="2B228FFA"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67FA4681" w14:textId="77777777" w:rsidR="00071BB5" w:rsidRDefault="00071BB5" w:rsidP="003A6283">
            <w:pPr>
              <w:spacing w:line="345" w:lineRule="atLeast"/>
              <w:rPr>
                <w:rFonts w:ascii="Arial" w:eastAsia="Times New Roman" w:hAnsi="Arial" w:cs="Arial"/>
                <w:color w:val="333333"/>
                <w:sz w:val="18"/>
                <w:szCs w:val="18"/>
              </w:rPr>
            </w:pPr>
          </w:p>
        </w:tc>
      </w:tr>
      <w:tr w:rsidR="00071BB5" w14:paraId="262C8C59" w14:textId="77777777" w:rsidTr="003A6283">
        <w:trPr>
          <w:trHeight w:val="345"/>
          <w:jc w:val="center"/>
        </w:trPr>
        <w:tc>
          <w:tcPr>
            <w:tcW w:w="0" w:type="auto"/>
            <w:tcMar>
              <w:top w:w="0" w:type="dxa"/>
              <w:left w:w="0" w:type="dxa"/>
              <w:bottom w:w="0" w:type="dxa"/>
              <w:right w:w="0" w:type="dxa"/>
            </w:tcMar>
            <w:hideMark/>
          </w:tcPr>
          <w:p w14:paraId="63D22969"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08B7D9C"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2.1</w:t>
            </w:r>
          </w:p>
        </w:tc>
        <w:tc>
          <w:tcPr>
            <w:tcW w:w="0" w:type="auto"/>
            <w:tcBorders>
              <w:top w:val="single" w:sz="6" w:space="0" w:color="333333"/>
              <w:left w:val="single" w:sz="6" w:space="0" w:color="333333"/>
              <w:bottom w:val="single" w:sz="6" w:space="0" w:color="333333"/>
              <w:right w:val="single" w:sz="6" w:space="0" w:color="333333"/>
            </w:tcBorders>
            <w:hideMark/>
          </w:tcPr>
          <w:p w14:paraId="525E82B1"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Salarii</w:t>
            </w:r>
          </w:p>
        </w:tc>
        <w:tc>
          <w:tcPr>
            <w:tcW w:w="0" w:type="auto"/>
            <w:tcBorders>
              <w:top w:val="single" w:sz="6" w:space="0" w:color="333333"/>
              <w:left w:val="single" w:sz="6" w:space="0" w:color="333333"/>
              <w:bottom w:val="single" w:sz="6" w:space="0" w:color="333333"/>
              <w:right w:val="single" w:sz="6" w:space="0" w:color="333333"/>
            </w:tcBorders>
            <w:hideMark/>
          </w:tcPr>
          <w:p w14:paraId="0EC8A2E9"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421E799E" w14:textId="77777777" w:rsidR="00071BB5" w:rsidRDefault="00071BB5" w:rsidP="003A6283">
            <w:pPr>
              <w:spacing w:line="345" w:lineRule="atLeast"/>
              <w:rPr>
                <w:rFonts w:ascii="Arial" w:eastAsia="Times New Roman" w:hAnsi="Arial" w:cs="Arial"/>
                <w:color w:val="333333"/>
                <w:sz w:val="18"/>
                <w:szCs w:val="18"/>
              </w:rPr>
            </w:pPr>
          </w:p>
        </w:tc>
      </w:tr>
      <w:tr w:rsidR="00071BB5" w14:paraId="113B1B6A" w14:textId="77777777" w:rsidTr="003A6283">
        <w:trPr>
          <w:trHeight w:val="345"/>
          <w:jc w:val="center"/>
        </w:trPr>
        <w:tc>
          <w:tcPr>
            <w:tcW w:w="0" w:type="auto"/>
            <w:tcMar>
              <w:top w:w="0" w:type="dxa"/>
              <w:left w:w="0" w:type="dxa"/>
              <w:bottom w:w="0" w:type="dxa"/>
              <w:right w:w="0" w:type="dxa"/>
            </w:tcMar>
            <w:hideMark/>
          </w:tcPr>
          <w:p w14:paraId="16110608"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6211043"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2.2</w:t>
            </w:r>
          </w:p>
        </w:tc>
        <w:tc>
          <w:tcPr>
            <w:tcW w:w="0" w:type="auto"/>
            <w:tcBorders>
              <w:top w:val="single" w:sz="6" w:space="0" w:color="333333"/>
              <w:left w:val="single" w:sz="6" w:space="0" w:color="333333"/>
              <w:bottom w:val="single" w:sz="6" w:space="0" w:color="333333"/>
              <w:right w:val="single" w:sz="6" w:space="0" w:color="333333"/>
            </w:tcBorders>
            <w:hideMark/>
          </w:tcPr>
          <w:p w14:paraId="5D79AC63" w14:textId="77777777" w:rsidR="00071BB5" w:rsidRDefault="00071BB5"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Contribuţie</w:t>
            </w:r>
            <w:proofErr w:type="spellEnd"/>
            <w:r>
              <w:rPr>
                <w:rFonts w:ascii="Arial" w:eastAsia="Times New Roman" w:hAnsi="Arial" w:cs="Arial"/>
                <w:color w:val="333333"/>
                <w:sz w:val="18"/>
                <w:szCs w:val="18"/>
              </w:rPr>
              <w:t xml:space="preserve"> asiguratorie pentru muncă (CAM)</w:t>
            </w:r>
          </w:p>
        </w:tc>
        <w:tc>
          <w:tcPr>
            <w:tcW w:w="0" w:type="auto"/>
            <w:tcBorders>
              <w:top w:val="single" w:sz="6" w:space="0" w:color="333333"/>
              <w:left w:val="single" w:sz="6" w:space="0" w:color="333333"/>
              <w:bottom w:val="single" w:sz="6" w:space="0" w:color="333333"/>
              <w:right w:val="single" w:sz="6" w:space="0" w:color="333333"/>
            </w:tcBorders>
            <w:hideMark/>
          </w:tcPr>
          <w:p w14:paraId="1FD727D6"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1C1FF65D" w14:textId="77777777" w:rsidR="00071BB5" w:rsidRDefault="00071BB5" w:rsidP="003A6283">
            <w:pPr>
              <w:spacing w:line="345" w:lineRule="atLeast"/>
              <w:rPr>
                <w:rFonts w:ascii="Arial" w:eastAsia="Times New Roman" w:hAnsi="Arial" w:cs="Arial"/>
                <w:color w:val="333333"/>
                <w:sz w:val="18"/>
                <w:szCs w:val="18"/>
              </w:rPr>
            </w:pPr>
          </w:p>
        </w:tc>
      </w:tr>
      <w:tr w:rsidR="00071BB5" w14:paraId="262AE5DD" w14:textId="77777777" w:rsidTr="003A6283">
        <w:trPr>
          <w:trHeight w:val="345"/>
          <w:jc w:val="center"/>
        </w:trPr>
        <w:tc>
          <w:tcPr>
            <w:tcW w:w="0" w:type="auto"/>
            <w:tcMar>
              <w:top w:w="0" w:type="dxa"/>
              <w:left w:w="0" w:type="dxa"/>
              <w:bottom w:w="0" w:type="dxa"/>
              <w:right w:w="0" w:type="dxa"/>
            </w:tcMar>
            <w:hideMark/>
          </w:tcPr>
          <w:p w14:paraId="23976BE1"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3125D53"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2.3</w:t>
            </w:r>
          </w:p>
        </w:tc>
        <w:tc>
          <w:tcPr>
            <w:tcW w:w="0" w:type="auto"/>
            <w:tcBorders>
              <w:top w:val="single" w:sz="6" w:space="0" w:color="333333"/>
              <w:left w:val="single" w:sz="6" w:space="0" w:color="333333"/>
              <w:bottom w:val="single" w:sz="6" w:space="0" w:color="333333"/>
              <w:right w:val="single" w:sz="6" w:space="0" w:color="333333"/>
            </w:tcBorders>
            <w:hideMark/>
          </w:tcPr>
          <w:p w14:paraId="7292F0AC" w14:textId="77777777" w:rsidR="00071BB5" w:rsidRDefault="00071BB5"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Contribuţie</w:t>
            </w:r>
            <w:proofErr w:type="spellEnd"/>
            <w:r>
              <w:rPr>
                <w:rFonts w:ascii="Arial" w:eastAsia="Times New Roman" w:hAnsi="Arial" w:cs="Arial"/>
                <w:color w:val="333333"/>
                <w:sz w:val="18"/>
                <w:szCs w:val="18"/>
              </w:rPr>
              <w:t xml:space="preserve"> la fondul pentru handicap</w:t>
            </w:r>
          </w:p>
        </w:tc>
        <w:tc>
          <w:tcPr>
            <w:tcW w:w="0" w:type="auto"/>
            <w:tcBorders>
              <w:top w:val="single" w:sz="6" w:space="0" w:color="333333"/>
              <w:left w:val="single" w:sz="6" w:space="0" w:color="333333"/>
              <w:bottom w:val="single" w:sz="6" w:space="0" w:color="333333"/>
              <w:right w:val="single" w:sz="6" w:space="0" w:color="333333"/>
            </w:tcBorders>
            <w:hideMark/>
          </w:tcPr>
          <w:p w14:paraId="0A27E72F"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37DCA175" w14:textId="77777777" w:rsidR="00071BB5" w:rsidRDefault="00071BB5" w:rsidP="003A6283">
            <w:pPr>
              <w:spacing w:line="345" w:lineRule="atLeast"/>
              <w:rPr>
                <w:rFonts w:ascii="Arial" w:eastAsia="Times New Roman" w:hAnsi="Arial" w:cs="Arial"/>
                <w:color w:val="333333"/>
                <w:sz w:val="18"/>
                <w:szCs w:val="18"/>
              </w:rPr>
            </w:pPr>
          </w:p>
        </w:tc>
      </w:tr>
      <w:tr w:rsidR="00071BB5" w14:paraId="383FA547" w14:textId="77777777" w:rsidTr="003A6283">
        <w:trPr>
          <w:trHeight w:val="345"/>
          <w:jc w:val="center"/>
        </w:trPr>
        <w:tc>
          <w:tcPr>
            <w:tcW w:w="0" w:type="auto"/>
            <w:tcMar>
              <w:top w:w="0" w:type="dxa"/>
              <w:left w:w="0" w:type="dxa"/>
              <w:bottom w:w="0" w:type="dxa"/>
              <w:right w:w="0" w:type="dxa"/>
            </w:tcMar>
            <w:hideMark/>
          </w:tcPr>
          <w:p w14:paraId="56C11963"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8F7DD74"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2.4</w:t>
            </w:r>
          </w:p>
        </w:tc>
        <w:tc>
          <w:tcPr>
            <w:tcW w:w="0" w:type="auto"/>
            <w:tcBorders>
              <w:top w:val="single" w:sz="6" w:space="0" w:color="333333"/>
              <w:left w:val="single" w:sz="6" w:space="0" w:color="333333"/>
              <w:bottom w:val="single" w:sz="6" w:space="0" w:color="333333"/>
              <w:right w:val="single" w:sz="6" w:space="0" w:color="333333"/>
            </w:tcBorders>
            <w:hideMark/>
          </w:tcPr>
          <w:p w14:paraId="67F799F5"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Alte drepturi asimilate salariilor</w:t>
            </w:r>
          </w:p>
        </w:tc>
        <w:tc>
          <w:tcPr>
            <w:tcW w:w="0" w:type="auto"/>
            <w:tcBorders>
              <w:top w:val="single" w:sz="6" w:space="0" w:color="333333"/>
              <w:left w:val="single" w:sz="6" w:space="0" w:color="333333"/>
              <w:bottom w:val="single" w:sz="6" w:space="0" w:color="333333"/>
              <w:right w:val="single" w:sz="6" w:space="0" w:color="333333"/>
            </w:tcBorders>
            <w:hideMark/>
          </w:tcPr>
          <w:p w14:paraId="20DA3EA5"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6FA21655" w14:textId="77777777" w:rsidR="00071BB5" w:rsidRDefault="00071BB5" w:rsidP="003A6283">
            <w:pPr>
              <w:spacing w:line="345" w:lineRule="atLeast"/>
              <w:rPr>
                <w:rFonts w:ascii="Arial" w:eastAsia="Times New Roman" w:hAnsi="Arial" w:cs="Arial"/>
                <w:color w:val="333333"/>
                <w:sz w:val="18"/>
                <w:szCs w:val="18"/>
              </w:rPr>
            </w:pPr>
          </w:p>
        </w:tc>
      </w:tr>
      <w:tr w:rsidR="00071BB5" w14:paraId="7DF890C0" w14:textId="77777777" w:rsidTr="003A6283">
        <w:trPr>
          <w:trHeight w:val="345"/>
          <w:jc w:val="center"/>
        </w:trPr>
        <w:tc>
          <w:tcPr>
            <w:tcW w:w="0" w:type="auto"/>
            <w:tcMar>
              <w:top w:w="0" w:type="dxa"/>
              <w:left w:w="0" w:type="dxa"/>
              <w:bottom w:w="0" w:type="dxa"/>
              <w:right w:w="0" w:type="dxa"/>
            </w:tcMar>
            <w:hideMark/>
          </w:tcPr>
          <w:p w14:paraId="7CB46BEE"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09D932E"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w:t>
            </w:r>
          </w:p>
        </w:tc>
        <w:tc>
          <w:tcPr>
            <w:tcW w:w="0" w:type="auto"/>
            <w:tcBorders>
              <w:top w:val="single" w:sz="6" w:space="0" w:color="333333"/>
              <w:left w:val="single" w:sz="6" w:space="0" w:color="333333"/>
              <w:bottom w:val="single" w:sz="6" w:space="0" w:color="333333"/>
              <w:right w:val="single" w:sz="6" w:space="0" w:color="333333"/>
            </w:tcBorders>
            <w:hideMark/>
          </w:tcPr>
          <w:p w14:paraId="28242028"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Total cheltuieli de exploatare (1+2)</w:t>
            </w:r>
          </w:p>
        </w:tc>
        <w:tc>
          <w:tcPr>
            <w:tcW w:w="0" w:type="auto"/>
            <w:tcBorders>
              <w:top w:val="single" w:sz="6" w:space="0" w:color="333333"/>
              <w:left w:val="single" w:sz="6" w:space="0" w:color="333333"/>
              <w:bottom w:val="single" w:sz="6" w:space="0" w:color="333333"/>
              <w:right w:val="single" w:sz="6" w:space="0" w:color="333333"/>
            </w:tcBorders>
            <w:hideMark/>
          </w:tcPr>
          <w:p w14:paraId="0CF26D36"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4B545974" w14:textId="77777777" w:rsidR="00071BB5" w:rsidRDefault="00071BB5" w:rsidP="003A6283">
            <w:pPr>
              <w:spacing w:line="345" w:lineRule="atLeast"/>
              <w:rPr>
                <w:rFonts w:ascii="Arial" w:eastAsia="Times New Roman" w:hAnsi="Arial" w:cs="Arial"/>
                <w:color w:val="333333"/>
                <w:sz w:val="18"/>
                <w:szCs w:val="18"/>
              </w:rPr>
            </w:pPr>
          </w:p>
        </w:tc>
      </w:tr>
      <w:tr w:rsidR="00071BB5" w14:paraId="5AAEB7A9" w14:textId="77777777" w:rsidTr="003A6283">
        <w:trPr>
          <w:trHeight w:val="345"/>
          <w:jc w:val="center"/>
        </w:trPr>
        <w:tc>
          <w:tcPr>
            <w:tcW w:w="0" w:type="auto"/>
            <w:tcMar>
              <w:top w:w="0" w:type="dxa"/>
              <w:left w:w="0" w:type="dxa"/>
              <w:bottom w:w="0" w:type="dxa"/>
              <w:right w:w="0" w:type="dxa"/>
            </w:tcMar>
            <w:hideMark/>
          </w:tcPr>
          <w:p w14:paraId="43D61F3E"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879735B"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II</w:t>
            </w:r>
          </w:p>
        </w:tc>
        <w:tc>
          <w:tcPr>
            <w:tcW w:w="0" w:type="auto"/>
            <w:tcBorders>
              <w:top w:val="single" w:sz="6" w:space="0" w:color="333333"/>
              <w:left w:val="single" w:sz="6" w:space="0" w:color="333333"/>
              <w:bottom w:val="single" w:sz="6" w:space="0" w:color="333333"/>
              <w:right w:val="single" w:sz="6" w:space="0" w:color="333333"/>
            </w:tcBorders>
            <w:hideMark/>
          </w:tcPr>
          <w:p w14:paraId="364B17C4"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Cheltuieli financiare</w:t>
            </w:r>
          </w:p>
        </w:tc>
        <w:tc>
          <w:tcPr>
            <w:tcW w:w="0" w:type="auto"/>
            <w:tcBorders>
              <w:top w:val="single" w:sz="6" w:space="0" w:color="333333"/>
              <w:left w:val="single" w:sz="6" w:space="0" w:color="333333"/>
              <w:bottom w:val="single" w:sz="6" w:space="0" w:color="333333"/>
              <w:right w:val="single" w:sz="6" w:space="0" w:color="333333"/>
            </w:tcBorders>
            <w:hideMark/>
          </w:tcPr>
          <w:p w14:paraId="79DB8C65"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76A608DB" w14:textId="77777777" w:rsidR="00071BB5" w:rsidRDefault="00071BB5" w:rsidP="003A6283">
            <w:pPr>
              <w:spacing w:line="345" w:lineRule="atLeast"/>
              <w:rPr>
                <w:rFonts w:ascii="Arial" w:eastAsia="Times New Roman" w:hAnsi="Arial" w:cs="Arial"/>
                <w:color w:val="333333"/>
                <w:sz w:val="18"/>
                <w:szCs w:val="18"/>
              </w:rPr>
            </w:pPr>
          </w:p>
        </w:tc>
      </w:tr>
      <w:tr w:rsidR="00071BB5" w14:paraId="3CE03B04" w14:textId="77777777" w:rsidTr="003A6283">
        <w:trPr>
          <w:trHeight w:val="345"/>
          <w:jc w:val="center"/>
        </w:trPr>
        <w:tc>
          <w:tcPr>
            <w:tcW w:w="0" w:type="auto"/>
            <w:tcMar>
              <w:top w:w="0" w:type="dxa"/>
              <w:left w:w="0" w:type="dxa"/>
              <w:bottom w:w="0" w:type="dxa"/>
              <w:right w:w="0" w:type="dxa"/>
            </w:tcMar>
            <w:hideMark/>
          </w:tcPr>
          <w:p w14:paraId="7BC8C334"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FF5A8E9"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III</w:t>
            </w:r>
          </w:p>
        </w:tc>
        <w:tc>
          <w:tcPr>
            <w:tcW w:w="0" w:type="auto"/>
            <w:tcBorders>
              <w:top w:val="single" w:sz="6" w:space="0" w:color="333333"/>
              <w:left w:val="single" w:sz="6" w:space="0" w:color="333333"/>
              <w:bottom w:val="single" w:sz="6" w:space="0" w:color="333333"/>
              <w:right w:val="single" w:sz="6" w:space="0" w:color="333333"/>
            </w:tcBorders>
            <w:hideMark/>
          </w:tcPr>
          <w:p w14:paraId="6E5DD8C5"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Cheltuieli totale (CT = I + II)</w:t>
            </w:r>
          </w:p>
        </w:tc>
        <w:tc>
          <w:tcPr>
            <w:tcW w:w="0" w:type="auto"/>
            <w:tcBorders>
              <w:top w:val="single" w:sz="6" w:space="0" w:color="333333"/>
              <w:left w:val="single" w:sz="6" w:space="0" w:color="333333"/>
              <w:bottom w:val="single" w:sz="6" w:space="0" w:color="333333"/>
              <w:right w:val="single" w:sz="6" w:space="0" w:color="333333"/>
            </w:tcBorders>
            <w:hideMark/>
          </w:tcPr>
          <w:p w14:paraId="2151ED83"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5F117C73" w14:textId="77777777" w:rsidR="00071BB5" w:rsidRDefault="00071BB5" w:rsidP="003A6283">
            <w:pPr>
              <w:spacing w:line="345" w:lineRule="atLeast"/>
              <w:rPr>
                <w:rFonts w:ascii="Arial" w:eastAsia="Times New Roman" w:hAnsi="Arial" w:cs="Arial"/>
                <w:color w:val="333333"/>
                <w:sz w:val="18"/>
                <w:szCs w:val="18"/>
              </w:rPr>
            </w:pPr>
          </w:p>
        </w:tc>
      </w:tr>
      <w:tr w:rsidR="00071BB5" w14:paraId="7CAC6E4E" w14:textId="77777777" w:rsidTr="003A6283">
        <w:trPr>
          <w:trHeight w:val="345"/>
          <w:jc w:val="center"/>
        </w:trPr>
        <w:tc>
          <w:tcPr>
            <w:tcW w:w="0" w:type="auto"/>
            <w:tcMar>
              <w:top w:w="0" w:type="dxa"/>
              <w:left w:w="0" w:type="dxa"/>
              <w:bottom w:w="0" w:type="dxa"/>
              <w:right w:w="0" w:type="dxa"/>
            </w:tcMar>
            <w:hideMark/>
          </w:tcPr>
          <w:p w14:paraId="0144F03C"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CC0D0DD"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IV</w:t>
            </w:r>
          </w:p>
        </w:tc>
        <w:tc>
          <w:tcPr>
            <w:tcW w:w="0" w:type="auto"/>
            <w:tcBorders>
              <w:top w:val="single" w:sz="6" w:space="0" w:color="333333"/>
              <w:left w:val="single" w:sz="6" w:space="0" w:color="333333"/>
              <w:bottom w:val="single" w:sz="6" w:space="0" w:color="333333"/>
              <w:right w:val="single" w:sz="6" w:space="0" w:color="333333"/>
            </w:tcBorders>
            <w:hideMark/>
          </w:tcPr>
          <w:p w14:paraId="1C19886D"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Profit (CT x r%)</w:t>
            </w:r>
          </w:p>
        </w:tc>
        <w:tc>
          <w:tcPr>
            <w:tcW w:w="0" w:type="auto"/>
            <w:tcBorders>
              <w:top w:val="single" w:sz="6" w:space="0" w:color="333333"/>
              <w:left w:val="single" w:sz="6" w:space="0" w:color="333333"/>
              <w:bottom w:val="single" w:sz="6" w:space="0" w:color="333333"/>
              <w:right w:val="single" w:sz="6" w:space="0" w:color="333333"/>
            </w:tcBorders>
            <w:hideMark/>
          </w:tcPr>
          <w:p w14:paraId="1A93903F"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2A1181C7" w14:textId="77777777" w:rsidR="00071BB5" w:rsidRDefault="00071BB5" w:rsidP="003A6283">
            <w:pPr>
              <w:spacing w:line="345" w:lineRule="atLeast"/>
              <w:rPr>
                <w:rFonts w:ascii="Arial" w:eastAsia="Times New Roman" w:hAnsi="Arial" w:cs="Arial"/>
                <w:color w:val="333333"/>
                <w:sz w:val="18"/>
                <w:szCs w:val="18"/>
              </w:rPr>
            </w:pPr>
          </w:p>
        </w:tc>
      </w:tr>
      <w:tr w:rsidR="00071BB5" w14:paraId="4309A58C" w14:textId="77777777" w:rsidTr="003A6283">
        <w:trPr>
          <w:trHeight w:val="345"/>
          <w:jc w:val="center"/>
        </w:trPr>
        <w:tc>
          <w:tcPr>
            <w:tcW w:w="0" w:type="auto"/>
            <w:tcMar>
              <w:top w:w="0" w:type="dxa"/>
              <w:left w:w="0" w:type="dxa"/>
              <w:bottom w:w="0" w:type="dxa"/>
              <w:right w:w="0" w:type="dxa"/>
            </w:tcMar>
            <w:hideMark/>
          </w:tcPr>
          <w:p w14:paraId="7E109D52"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E703DB6"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V</w:t>
            </w:r>
          </w:p>
        </w:tc>
        <w:tc>
          <w:tcPr>
            <w:tcW w:w="0" w:type="auto"/>
            <w:tcBorders>
              <w:top w:val="single" w:sz="6" w:space="0" w:color="333333"/>
              <w:left w:val="single" w:sz="6" w:space="0" w:color="333333"/>
              <w:bottom w:val="single" w:sz="6" w:space="0" w:color="333333"/>
              <w:right w:val="single" w:sz="6" w:space="0" w:color="333333"/>
            </w:tcBorders>
            <w:hideMark/>
          </w:tcPr>
          <w:p w14:paraId="12FC50C0"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Cota de dezvoltare, dacă este cazul (CT x d%)</w:t>
            </w:r>
          </w:p>
        </w:tc>
        <w:tc>
          <w:tcPr>
            <w:tcW w:w="0" w:type="auto"/>
            <w:tcBorders>
              <w:top w:val="single" w:sz="6" w:space="0" w:color="333333"/>
              <w:left w:val="single" w:sz="6" w:space="0" w:color="333333"/>
              <w:bottom w:val="single" w:sz="6" w:space="0" w:color="333333"/>
              <w:right w:val="single" w:sz="6" w:space="0" w:color="333333"/>
            </w:tcBorders>
            <w:hideMark/>
          </w:tcPr>
          <w:p w14:paraId="74B2A339"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042CBADF" w14:textId="77777777" w:rsidR="00071BB5" w:rsidRDefault="00071BB5" w:rsidP="003A6283">
            <w:pPr>
              <w:spacing w:line="345" w:lineRule="atLeast"/>
              <w:rPr>
                <w:rFonts w:ascii="Arial" w:eastAsia="Times New Roman" w:hAnsi="Arial" w:cs="Arial"/>
                <w:color w:val="333333"/>
                <w:sz w:val="18"/>
                <w:szCs w:val="18"/>
              </w:rPr>
            </w:pPr>
          </w:p>
        </w:tc>
      </w:tr>
      <w:tr w:rsidR="00071BB5" w14:paraId="32463DE7" w14:textId="77777777" w:rsidTr="003A6283">
        <w:trPr>
          <w:trHeight w:val="345"/>
          <w:jc w:val="center"/>
        </w:trPr>
        <w:tc>
          <w:tcPr>
            <w:tcW w:w="0" w:type="auto"/>
            <w:tcMar>
              <w:top w:w="0" w:type="dxa"/>
              <w:left w:w="0" w:type="dxa"/>
              <w:bottom w:w="0" w:type="dxa"/>
              <w:right w:w="0" w:type="dxa"/>
            </w:tcMar>
            <w:hideMark/>
          </w:tcPr>
          <w:p w14:paraId="6420CFF6"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9D703FB"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VI</w:t>
            </w:r>
          </w:p>
        </w:tc>
        <w:tc>
          <w:tcPr>
            <w:tcW w:w="0" w:type="auto"/>
            <w:tcBorders>
              <w:top w:val="single" w:sz="6" w:space="0" w:color="333333"/>
              <w:left w:val="single" w:sz="6" w:space="0" w:color="333333"/>
              <w:bottom w:val="single" w:sz="6" w:space="0" w:color="333333"/>
              <w:right w:val="single" w:sz="6" w:space="0" w:color="333333"/>
            </w:tcBorders>
            <w:hideMark/>
          </w:tcPr>
          <w:p w14:paraId="28C09870"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Valoare totală a </w:t>
            </w:r>
            <w:proofErr w:type="spellStart"/>
            <w:r>
              <w:rPr>
                <w:rFonts w:ascii="Arial" w:eastAsia="Times New Roman" w:hAnsi="Arial" w:cs="Arial"/>
                <w:color w:val="333333"/>
                <w:sz w:val="18"/>
                <w:szCs w:val="18"/>
              </w:rPr>
              <w:t>prestaţiei</w:t>
            </w:r>
            <w:proofErr w:type="spellEnd"/>
            <w:r>
              <w:rPr>
                <w:rFonts w:ascii="Arial" w:eastAsia="Times New Roman" w:hAnsi="Arial" w:cs="Arial"/>
                <w:color w:val="333333"/>
                <w:sz w:val="18"/>
                <w:szCs w:val="18"/>
              </w:rPr>
              <w:t xml:space="preserve"> (III + IV + V)</w:t>
            </w:r>
          </w:p>
        </w:tc>
        <w:tc>
          <w:tcPr>
            <w:tcW w:w="0" w:type="auto"/>
            <w:tcBorders>
              <w:top w:val="single" w:sz="6" w:space="0" w:color="333333"/>
              <w:left w:val="single" w:sz="6" w:space="0" w:color="333333"/>
              <w:bottom w:val="single" w:sz="6" w:space="0" w:color="333333"/>
              <w:right w:val="single" w:sz="6" w:space="0" w:color="333333"/>
            </w:tcBorders>
            <w:hideMark/>
          </w:tcPr>
          <w:p w14:paraId="7FA4DBDF"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7293FC62" w14:textId="77777777" w:rsidR="00071BB5" w:rsidRDefault="00071BB5" w:rsidP="003A6283">
            <w:pPr>
              <w:spacing w:line="345" w:lineRule="atLeast"/>
              <w:rPr>
                <w:rFonts w:ascii="Arial" w:eastAsia="Times New Roman" w:hAnsi="Arial" w:cs="Arial"/>
                <w:color w:val="333333"/>
                <w:sz w:val="18"/>
                <w:szCs w:val="18"/>
              </w:rPr>
            </w:pPr>
          </w:p>
        </w:tc>
      </w:tr>
      <w:tr w:rsidR="00071BB5" w14:paraId="1DF78699" w14:textId="77777777" w:rsidTr="003A6283">
        <w:trPr>
          <w:trHeight w:val="345"/>
          <w:jc w:val="center"/>
        </w:trPr>
        <w:tc>
          <w:tcPr>
            <w:tcW w:w="0" w:type="auto"/>
            <w:tcMar>
              <w:top w:w="0" w:type="dxa"/>
              <w:left w:w="0" w:type="dxa"/>
              <w:bottom w:w="0" w:type="dxa"/>
              <w:right w:w="0" w:type="dxa"/>
            </w:tcMar>
            <w:hideMark/>
          </w:tcPr>
          <w:p w14:paraId="4BC19BF6"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D890C6C"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VII</w:t>
            </w:r>
          </w:p>
        </w:tc>
        <w:tc>
          <w:tcPr>
            <w:tcW w:w="0" w:type="auto"/>
            <w:tcBorders>
              <w:top w:val="single" w:sz="6" w:space="0" w:color="333333"/>
              <w:left w:val="single" w:sz="6" w:space="0" w:color="333333"/>
              <w:bottom w:val="single" w:sz="6" w:space="0" w:color="333333"/>
              <w:right w:val="single" w:sz="6" w:space="0" w:color="333333"/>
            </w:tcBorders>
            <w:hideMark/>
          </w:tcPr>
          <w:p w14:paraId="6DAE8630"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Cantitatea programată de </w:t>
            </w:r>
            <w:proofErr w:type="spellStart"/>
            <w:r>
              <w:rPr>
                <w:rFonts w:ascii="Arial" w:eastAsia="Times New Roman" w:hAnsi="Arial" w:cs="Arial"/>
                <w:color w:val="333333"/>
                <w:sz w:val="18"/>
                <w:szCs w:val="18"/>
              </w:rPr>
              <w:t>deşeuri</w:t>
            </w:r>
            <w:proofErr w:type="spellEnd"/>
            <w:r>
              <w:rPr>
                <w:rFonts w:ascii="Arial" w:eastAsia="Times New Roman" w:hAnsi="Arial" w:cs="Arial"/>
                <w:color w:val="333333"/>
                <w:sz w:val="18"/>
                <w:szCs w:val="18"/>
              </w:rPr>
              <w:t xml:space="preserve"> reziduale</w:t>
            </w:r>
          </w:p>
        </w:tc>
        <w:tc>
          <w:tcPr>
            <w:tcW w:w="0" w:type="auto"/>
            <w:tcBorders>
              <w:top w:val="single" w:sz="6" w:space="0" w:color="333333"/>
              <w:left w:val="single" w:sz="6" w:space="0" w:color="333333"/>
              <w:bottom w:val="single" w:sz="6" w:space="0" w:color="333333"/>
              <w:right w:val="single" w:sz="6" w:space="0" w:color="333333"/>
            </w:tcBorders>
            <w:hideMark/>
          </w:tcPr>
          <w:p w14:paraId="5B5EE269"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tone/an</w:t>
            </w:r>
          </w:p>
        </w:tc>
        <w:tc>
          <w:tcPr>
            <w:tcW w:w="0" w:type="auto"/>
            <w:tcBorders>
              <w:top w:val="single" w:sz="6" w:space="0" w:color="333333"/>
              <w:left w:val="single" w:sz="6" w:space="0" w:color="333333"/>
              <w:bottom w:val="single" w:sz="6" w:space="0" w:color="333333"/>
              <w:right w:val="single" w:sz="6" w:space="0" w:color="333333"/>
            </w:tcBorders>
            <w:hideMark/>
          </w:tcPr>
          <w:p w14:paraId="6220C377" w14:textId="0F4A0279" w:rsidR="00071BB5" w:rsidRDefault="009E338B"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30948</w:t>
            </w:r>
          </w:p>
        </w:tc>
      </w:tr>
      <w:tr w:rsidR="00071BB5" w14:paraId="1490CD4D" w14:textId="77777777" w:rsidTr="003A6283">
        <w:trPr>
          <w:trHeight w:val="345"/>
          <w:jc w:val="center"/>
        </w:trPr>
        <w:tc>
          <w:tcPr>
            <w:tcW w:w="0" w:type="auto"/>
            <w:tcMar>
              <w:top w:w="0" w:type="dxa"/>
              <w:left w:w="0" w:type="dxa"/>
              <w:bottom w:w="0" w:type="dxa"/>
              <w:right w:w="0" w:type="dxa"/>
            </w:tcMar>
            <w:hideMark/>
          </w:tcPr>
          <w:p w14:paraId="3BF3514E"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083003F"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VIII</w:t>
            </w:r>
          </w:p>
        </w:tc>
        <w:tc>
          <w:tcPr>
            <w:tcW w:w="0" w:type="auto"/>
            <w:tcBorders>
              <w:top w:val="single" w:sz="6" w:space="0" w:color="333333"/>
              <w:left w:val="single" w:sz="6" w:space="0" w:color="333333"/>
              <w:bottom w:val="single" w:sz="6" w:space="0" w:color="333333"/>
              <w:right w:val="single" w:sz="6" w:space="0" w:color="333333"/>
            </w:tcBorders>
            <w:hideMark/>
          </w:tcPr>
          <w:p w14:paraId="3CAD1B5F"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Număr de locuitori</w:t>
            </w:r>
          </w:p>
        </w:tc>
        <w:tc>
          <w:tcPr>
            <w:tcW w:w="0" w:type="auto"/>
            <w:tcBorders>
              <w:top w:val="single" w:sz="6" w:space="0" w:color="333333"/>
              <w:left w:val="single" w:sz="6" w:space="0" w:color="333333"/>
              <w:bottom w:val="single" w:sz="6" w:space="0" w:color="333333"/>
              <w:right w:val="single" w:sz="6" w:space="0" w:color="333333"/>
            </w:tcBorders>
            <w:hideMark/>
          </w:tcPr>
          <w:p w14:paraId="57FFE4FA"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pers</w:t>
            </w:r>
          </w:p>
        </w:tc>
        <w:tc>
          <w:tcPr>
            <w:tcW w:w="0" w:type="auto"/>
            <w:tcBorders>
              <w:top w:val="single" w:sz="6" w:space="0" w:color="333333"/>
              <w:left w:val="single" w:sz="6" w:space="0" w:color="333333"/>
              <w:bottom w:val="single" w:sz="6" w:space="0" w:color="333333"/>
              <w:right w:val="single" w:sz="6" w:space="0" w:color="333333"/>
            </w:tcBorders>
            <w:hideMark/>
          </w:tcPr>
          <w:p w14:paraId="0F002B7B" w14:textId="077D2282" w:rsidR="00D52A3F" w:rsidRDefault="009E338B"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87544</w:t>
            </w:r>
          </w:p>
        </w:tc>
      </w:tr>
      <w:tr w:rsidR="00071BB5" w14:paraId="3455CE46" w14:textId="77777777" w:rsidTr="003A6283">
        <w:trPr>
          <w:trHeight w:val="345"/>
          <w:jc w:val="center"/>
        </w:trPr>
        <w:tc>
          <w:tcPr>
            <w:tcW w:w="0" w:type="auto"/>
            <w:tcMar>
              <w:top w:w="0" w:type="dxa"/>
              <w:left w:w="0" w:type="dxa"/>
              <w:bottom w:w="0" w:type="dxa"/>
              <w:right w:w="0" w:type="dxa"/>
            </w:tcMar>
            <w:hideMark/>
          </w:tcPr>
          <w:p w14:paraId="1220BE9E"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D3D7D5B"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IX</w:t>
            </w:r>
          </w:p>
        </w:tc>
        <w:tc>
          <w:tcPr>
            <w:tcW w:w="0" w:type="auto"/>
            <w:tcBorders>
              <w:top w:val="single" w:sz="6" w:space="0" w:color="333333"/>
              <w:left w:val="single" w:sz="6" w:space="0" w:color="333333"/>
              <w:bottom w:val="single" w:sz="6" w:space="0" w:color="333333"/>
              <w:right w:val="single" w:sz="6" w:space="0" w:color="333333"/>
            </w:tcBorders>
            <w:hideMark/>
          </w:tcPr>
          <w:p w14:paraId="0AFECA41"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Tarif (VI/VII)</w:t>
            </w:r>
          </w:p>
        </w:tc>
        <w:tc>
          <w:tcPr>
            <w:tcW w:w="0" w:type="auto"/>
            <w:tcBorders>
              <w:top w:val="single" w:sz="6" w:space="0" w:color="333333"/>
              <w:left w:val="single" w:sz="6" w:space="0" w:color="333333"/>
              <w:bottom w:val="single" w:sz="6" w:space="0" w:color="333333"/>
              <w:right w:val="single" w:sz="6" w:space="0" w:color="333333"/>
            </w:tcBorders>
            <w:hideMark/>
          </w:tcPr>
          <w:p w14:paraId="6BA1C9F2"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lei/tonă</w:t>
            </w:r>
          </w:p>
        </w:tc>
        <w:tc>
          <w:tcPr>
            <w:tcW w:w="0" w:type="auto"/>
            <w:tcBorders>
              <w:top w:val="single" w:sz="6" w:space="0" w:color="333333"/>
              <w:left w:val="single" w:sz="6" w:space="0" w:color="333333"/>
              <w:bottom w:val="single" w:sz="6" w:space="0" w:color="333333"/>
              <w:right w:val="single" w:sz="6" w:space="0" w:color="333333"/>
            </w:tcBorders>
            <w:hideMark/>
          </w:tcPr>
          <w:p w14:paraId="38CD3ACE" w14:textId="77777777" w:rsidR="00071BB5" w:rsidRDefault="00071BB5" w:rsidP="003A6283">
            <w:pPr>
              <w:spacing w:line="345" w:lineRule="atLeast"/>
              <w:rPr>
                <w:rFonts w:ascii="Arial" w:eastAsia="Times New Roman" w:hAnsi="Arial" w:cs="Arial"/>
                <w:color w:val="333333"/>
                <w:sz w:val="18"/>
                <w:szCs w:val="18"/>
              </w:rPr>
            </w:pPr>
          </w:p>
        </w:tc>
      </w:tr>
      <w:tr w:rsidR="00071BB5" w14:paraId="38A56A8E" w14:textId="77777777" w:rsidTr="003A6283">
        <w:trPr>
          <w:trHeight w:val="345"/>
          <w:jc w:val="center"/>
        </w:trPr>
        <w:tc>
          <w:tcPr>
            <w:tcW w:w="0" w:type="auto"/>
            <w:tcMar>
              <w:top w:w="0" w:type="dxa"/>
              <w:left w:w="0" w:type="dxa"/>
              <w:bottom w:w="0" w:type="dxa"/>
              <w:right w:w="0" w:type="dxa"/>
            </w:tcMar>
            <w:hideMark/>
          </w:tcPr>
          <w:p w14:paraId="5AD71A4F"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9194276"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X</w:t>
            </w:r>
          </w:p>
        </w:tc>
        <w:tc>
          <w:tcPr>
            <w:tcW w:w="0" w:type="auto"/>
            <w:tcBorders>
              <w:top w:val="single" w:sz="6" w:space="0" w:color="333333"/>
              <w:left w:val="single" w:sz="6" w:space="0" w:color="333333"/>
              <w:bottom w:val="single" w:sz="6" w:space="0" w:color="333333"/>
              <w:right w:val="single" w:sz="6" w:space="0" w:color="333333"/>
            </w:tcBorders>
            <w:hideMark/>
          </w:tcPr>
          <w:p w14:paraId="291762B7"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Tarif utilizatori casnici (IX x VII)/(IX x 12)</w:t>
            </w:r>
          </w:p>
        </w:tc>
        <w:tc>
          <w:tcPr>
            <w:tcW w:w="0" w:type="auto"/>
            <w:tcBorders>
              <w:top w:val="single" w:sz="6" w:space="0" w:color="333333"/>
              <w:left w:val="single" w:sz="6" w:space="0" w:color="333333"/>
              <w:bottom w:val="single" w:sz="6" w:space="0" w:color="333333"/>
              <w:right w:val="single" w:sz="6" w:space="0" w:color="333333"/>
            </w:tcBorders>
            <w:hideMark/>
          </w:tcPr>
          <w:p w14:paraId="0132C2A7"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lei/pers/lună</w:t>
            </w:r>
          </w:p>
        </w:tc>
        <w:tc>
          <w:tcPr>
            <w:tcW w:w="0" w:type="auto"/>
            <w:tcBorders>
              <w:top w:val="single" w:sz="6" w:space="0" w:color="333333"/>
              <w:left w:val="single" w:sz="6" w:space="0" w:color="333333"/>
              <w:bottom w:val="single" w:sz="6" w:space="0" w:color="333333"/>
              <w:right w:val="single" w:sz="6" w:space="0" w:color="333333"/>
            </w:tcBorders>
            <w:hideMark/>
          </w:tcPr>
          <w:p w14:paraId="13622EAD" w14:textId="77777777" w:rsidR="00071BB5" w:rsidRDefault="00071BB5" w:rsidP="003A6283">
            <w:pPr>
              <w:spacing w:line="345" w:lineRule="atLeast"/>
              <w:rPr>
                <w:rFonts w:ascii="Arial" w:eastAsia="Times New Roman" w:hAnsi="Arial" w:cs="Arial"/>
                <w:color w:val="333333"/>
                <w:sz w:val="18"/>
                <w:szCs w:val="18"/>
              </w:rPr>
            </w:pPr>
          </w:p>
        </w:tc>
      </w:tr>
      <w:tr w:rsidR="00071BB5" w14:paraId="3D1E4282" w14:textId="77777777" w:rsidTr="003A6283">
        <w:trPr>
          <w:trHeight w:val="345"/>
          <w:jc w:val="center"/>
        </w:trPr>
        <w:tc>
          <w:tcPr>
            <w:tcW w:w="0" w:type="auto"/>
            <w:tcMar>
              <w:top w:w="0" w:type="dxa"/>
              <w:left w:w="0" w:type="dxa"/>
              <w:bottom w:w="0" w:type="dxa"/>
              <w:right w:w="0" w:type="dxa"/>
            </w:tcMar>
            <w:hideMark/>
          </w:tcPr>
          <w:p w14:paraId="3CF5A868"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74A85A2"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XI</w:t>
            </w:r>
          </w:p>
        </w:tc>
        <w:tc>
          <w:tcPr>
            <w:tcW w:w="0" w:type="auto"/>
            <w:tcBorders>
              <w:top w:val="single" w:sz="6" w:space="0" w:color="333333"/>
              <w:left w:val="single" w:sz="6" w:space="0" w:color="333333"/>
              <w:bottom w:val="single" w:sz="6" w:space="0" w:color="333333"/>
              <w:right w:val="single" w:sz="6" w:space="0" w:color="333333"/>
            </w:tcBorders>
            <w:hideMark/>
          </w:tcPr>
          <w:p w14:paraId="40F56840"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Densitatea medie a </w:t>
            </w:r>
            <w:proofErr w:type="spellStart"/>
            <w:r>
              <w:rPr>
                <w:rFonts w:ascii="Arial" w:eastAsia="Times New Roman" w:hAnsi="Arial" w:cs="Arial"/>
                <w:color w:val="333333"/>
                <w:sz w:val="18"/>
                <w:szCs w:val="18"/>
              </w:rPr>
              <w:t>deşeurilor</w:t>
            </w:r>
            <w:proofErr w:type="spellEnd"/>
            <w:r>
              <w:rPr>
                <w:rFonts w:ascii="Arial" w:eastAsia="Times New Roman" w:hAnsi="Arial" w:cs="Arial"/>
                <w:color w:val="333333"/>
                <w:sz w:val="18"/>
                <w:szCs w:val="18"/>
              </w:rPr>
              <w:t xml:space="preserve"> municipale (ρ)</w:t>
            </w:r>
          </w:p>
        </w:tc>
        <w:tc>
          <w:tcPr>
            <w:tcW w:w="0" w:type="auto"/>
            <w:tcBorders>
              <w:top w:val="single" w:sz="6" w:space="0" w:color="333333"/>
              <w:left w:val="single" w:sz="6" w:space="0" w:color="333333"/>
              <w:bottom w:val="single" w:sz="6" w:space="0" w:color="333333"/>
              <w:right w:val="single" w:sz="6" w:space="0" w:color="333333"/>
            </w:tcBorders>
            <w:hideMark/>
          </w:tcPr>
          <w:p w14:paraId="21AD3545"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tone/mc</w:t>
            </w:r>
          </w:p>
        </w:tc>
        <w:tc>
          <w:tcPr>
            <w:tcW w:w="0" w:type="auto"/>
            <w:tcBorders>
              <w:top w:val="single" w:sz="6" w:space="0" w:color="333333"/>
              <w:left w:val="single" w:sz="6" w:space="0" w:color="333333"/>
              <w:bottom w:val="single" w:sz="6" w:space="0" w:color="333333"/>
              <w:right w:val="single" w:sz="6" w:space="0" w:color="333333"/>
            </w:tcBorders>
            <w:hideMark/>
          </w:tcPr>
          <w:p w14:paraId="0CE15FA0" w14:textId="77777777" w:rsidR="00071BB5" w:rsidRDefault="00071BB5" w:rsidP="003A6283">
            <w:pPr>
              <w:spacing w:line="345" w:lineRule="atLeast"/>
              <w:rPr>
                <w:rFonts w:ascii="Arial" w:eastAsia="Times New Roman" w:hAnsi="Arial" w:cs="Arial"/>
                <w:color w:val="333333"/>
                <w:sz w:val="18"/>
                <w:szCs w:val="18"/>
              </w:rPr>
            </w:pPr>
          </w:p>
        </w:tc>
      </w:tr>
      <w:tr w:rsidR="00071BB5" w14:paraId="0BAA0BF2" w14:textId="77777777" w:rsidTr="003A6283">
        <w:trPr>
          <w:trHeight w:val="345"/>
          <w:jc w:val="center"/>
        </w:trPr>
        <w:tc>
          <w:tcPr>
            <w:tcW w:w="0" w:type="auto"/>
            <w:tcMar>
              <w:top w:w="0" w:type="dxa"/>
              <w:left w:w="0" w:type="dxa"/>
              <w:bottom w:w="0" w:type="dxa"/>
              <w:right w:w="0" w:type="dxa"/>
            </w:tcMar>
            <w:hideMark/>
          </w:tcPr>
          <w:p w14:paraId="4CEA56B5" w14:textId="77777777" w:rsidR="00071BB5" w:rsidRDefault="00071BB5"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50D43A8"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XII</w:t>
            </w:r>
          </w:p>
        </w:tc>
        <w:tc>
          <w:tcPr>
            <w:tcW w:w="0" w:type="auto"/>
            <w:tcBorders>
              <w:top w:val="single" w:sz="6" w:space="0" w:color="333333"/>
              <w:left w:val="single" w:sz="6" w:space="0" w:color="333333"/>
              <w:bottom w:val="single" w:sz="6" w:space="0" w:color="333333"/>
              <w:right w:val="single" w:sz="6" w:space="0" w:color="333333"/>
            </w:tcBorders>
            <w:hideMark/>
          </w:tcPr>
          <w:p w14:paraId="78E95F11"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Tarif utilizatori non casnici (IX)x(XI)</w:t>
            </w:r>
          </w:p>
        </w:tc>
        <w:tc>
          <w:tcPr>
            <w:tcW w:w="0" w:type="auto"/>
            <w:tcBorders>
              <w:top w:val="single" w:sz="6" w:space="0" w:color="333333"/>
              <w:left w:val="single" w:sz="6" w:space="0" w:color="333333"/>
              <w:bottom w:val="single" w:sz="6" w:space="0" w:color="333333"/>
              <w:right w:val="single" w:sz="6" w:space="0" w:color="333333"/>
            </w:tcBorders>
            <w:hideMark/>
          </w:tcPr>
          <w:p w14:paraId="2BF1039E" w14:textId="77777777" w:rsidR="00071BB5" w:rsidRDefault="00071BB5"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lei/mc</w:t>
            </w:r>
          </w:p>
        </w:tc>
        <w:tc>
          <w:tcPr>
            <w:tcW w:w="0" w:type="auto"/>
            <w:tcBorders>
              <w:top w:val="single" w:sz="6" w:space="0" w:color="333333"/>
              <w:left w:val="single" w:sz="6" w:space="0" w:color="333333"/>
              <w:bottom w:val="single" w:sz="6" w:space="0" w:color="333333"/>
              <w:right w:val="single" w:sz="6" w:space="0" w:color="333333"/>
            </w:tcBorders>
            <w:hideMark/>
          </w:tcPr>
          <w:p w14:paraId="5824825D" w14:textId="77777777" w:rsidR="00071BB5" w:rsidRDefault="00071BB5" w:rsidP="003A6283">
            <w:pPr>
              <w:spacing w:line="345" w:lineRule="atLeast"/>
              <w:rPr>
                <w:rFonts w:ascii="Arial" w:eastAsia="Times New Roman" w:hAnsi="Arial" w:cs="Arial"/>
                <w:color w:val="333333"/>
                <w:sz w:val="18"/>
                <w:szCs w:val="18"/>
              </w:rPr>
            </w:pPr>
          </w:p>
        </w:tc>
      </w:tr>
    </w:tbl>
    <w:p w14:paraId="1543EE78" w14:textId="77777777" w:rsidR="00AD3D5F" w:rsidRPr="00327B14" w:rsidRDefault="00AD3D5F" w:rsidP="00AD3D5F">
      <w:pPr>
        <w:rPr>
          <w:rFonts w:asciiTheme="majorHAnsi" w:hAnsiTheme="majorHAnsi" w:cstheme="majorBidi"/>
          <w:sz w:val="25"/>
          <w:szCs w:val="25"/>
          <w:lang w:eastAsia="en-US"/>
        </w:rPr>
      </w:pPr>
    </w:p>
    <w:p w14:paraId="6A203421" w14:textId="77777777" w:rsidR="00AD3D5F" w:rsidRPr="00327B14" w:rsidRDefault="00AD3D5F" w:rsidP="00AD3D5F">
      <w:pPr>
        <w:rPr>
          <w:rFonts w:asciiTheme="majorHAnsi" w:hAnsiTheme="majorHAnsi" w:cstheme="majorBidi"/>
          <w:sz w:val="25"/>
          <w:szCs w:val="25"/>
          <w:lang w:eastAsia="en-US"/>
        </w:rPr>
      </w:pPr>
    </w:p>
    <w:p w14:paraId="707CBB37" w14:textId="77777777" w:rsidR="00AD3D5F" w:rsidRPr="00327B14" w:rsidRDefault="00AD3D5F" w:rsidP="00AD3D5F">
      <w:pPr>
        <w:rPr>
          <w:rFonts w:asciiTheme="majorHAnsi" w:hAnsiTheme="majorHAnsi" w:cstheme="majorBidi"/>
          <w:sz w:val="25"/>
          <w:szCs w:val="25"/>
          <w:lang w:eastAsia="en-US"/>
        </w:rPr>
      </w:pPr>
    </w:p>
    <w:p w14:paraId="7C271607" w14:textId="77777777" w:rsidR="00AD3D5F" w:rsidRPr="00327B14" w:rsidRDefault="00AD3D5F" w:rsidP="00AD3D5F">
      <w:pPr>
        <w:rPr>
          <w:rFonts w:asciiTheme="majorHAnsi" w:hAnsiTheme="majorHAnsi" w:cstheme="majorBidi"/>
          <w:sz w:val="25"/>
          <w:szCs w:val="25"/>
          <w:lang w:eastAsia="en-US"/>
        </w:rPr>
      </w:pPr>
    </w:p>
    <w:p w14:paraId="0284FDDD" w14:textId="77777777" w:rsidR="00AD3D5F" w:rsidRPr="00327B14" w:rsidRDefault="00AD3D5F" w:rsidP="00AD3D5F">
      <w:pPr>
        <w:jc w:val="center"/>
        <w:rPr>
          <w:rFonts w:asciiTheme="majorHAnsi" w:hAnsiTheme="majorHAnsi" w:cstheme="majorBidi"/>
          <w:sz w:val="25"/>
          <w:szCs w:val="25"/>
        </w:rPr>
      </w:pPr>
      <w:r w:rsidRPr="00327B14">
        <w:rPr>
          <w:rFonts w:asciiTheme="majorHAnsi" w:hAnsiTheme="majorHAnsi" w:cstheme="majorBidi"/>
          <w:sz w:val="25"/>
          <w:szCs w:val="25"/>
        </w:rPr>
        <w:t>Ofertant / Lider de asociere,</w:t>
      </w:r>
    </w:p>
    <w:p w14:paraId="430BA961" w14:textId="77777777" w:rsidR="00AD3D5F" w:rsidRPr="00327B14" w:rsidRDefault="00AD3D5F" w:rsidP="00AD3D5F">
      <w:pPr>
        <w:jc w:val="center"/>
        <w:rPr>
          <w:rFonts w:asciiTheme="majorHAnsi" w:hAnsiTheme="majorHAnsi" w:cstheme="majorBidi"/>
          <w:i/>
          <w:sz w:val="25"/>
          <w:szCs w:val="25"/>
        </w:rPr>
      </w:pPr>
      <w:r w:rsidRPr="00327B14">
        <w:rPr>
          <w:rFonts w:asciiTheme="majorHAnsi" w:hAnsiTheme="majorHAnsi" w:cstheme="majorBidi"/>
          <w:sz w:val="25"/>
          <w:szCs w:val="25"/>
        </w:rPr>
        <w:t>................</w:t>
      </w:r>
      <w:r w:rsidRPr="00327B14">
        <w:rPr>
          <w:rFonts w:asciiTheme="majorHAnsi" w:hAnsiTheme="majorHAnsi" w:cstheme="majorBidi"/>
          <w:i/>
          <w:sz w:val="25"/>
          <w:szCs w:val="25"/>
        </w:rPr>
        <w:t xml:space="preserve"> …………………(numele operatorului economic)</w:t>
      </w:r>
    </w:p>
    <w:p w14:paraId="316DBA85" w14:textId="77777777" w:rsidR="00AD3D5F" w:rsidRPr="00327B14" w:rsidRDefault="00AD3D5F" w:rsidP="00AD3D5F">
      <w:pPr>
        <w:jc w:val="center"/>
        <w:rPr>
          <w:rFonts w:asciiTheme="majorHAnsi" w:hAnsiTheme="majorHAnsi" w:cstheme="majorBidi"/>
          <w:b/>
          <w:bCs/>
          <w:sz w:val="25"/>
          <w:szCs w:val="25"/>
          <w:lang w:eastAsia="en-US"/>
        </w:rPr>
      </w:pPr>
      <w:r w:rsidRPr="00327B14">
        <w:rPr>
          <w:rFonts w:asciiTheme="majorHAnsi" w:hAnsiTheme="majorHAnsi" w:cstheme="majorBidi"/>
          <w:i/>
          <w:sz w:val="25"/>
          <w:szCs w:val="25"/>
        </w:rPr>
        <w:t>………………..…….</w:t>
      </w:r>
      <w:r w:rsidRPr="00327B14">
        <w:rPr>
          <w:rFonts w:asciiTheme="majorHAnsi" w:hAnsiTheme="majorHAnsi" w:cstheme="majorBidi"/>
          <w:sz w:val="25"/>
          <w:szCs w:val="25"/>
        </w:rPr>
        <w:t>........................</w:t>
      </w:r>
      <w:r w:rsidRPr="00327B14">
        <w:rPr>
          <w:rFonts w:asciiTheme="majorHAnsi" w:hAnsiTheme="majorHAnsi" w:cstheme="majorBidi"/>
          <w:i/>
          <w:sz w:val="25"/>
          <w:szCs w:val="25"/>
        </w:rPr>
        <w:t xml:space="preserve"> (numele persoanei autorizate </w:t>
      </w:r>
      <w:proofErr w:type="spellStart"/>
      <w:r w:rsidRPr="00327B14">
        <w:rPr>
          <w:rFonts w:asciiTheme="majorHAnsi" w:hAnsiTheme="majorHAnsi" w:cstheme="majorBidi"/>
          <w:i/>
          <w:sz w:val="25"/>
          <w:szCs w:val="25"/>
        </w:rPr>
        <w:t>şi</w:t>
      </w:r>
      <w:proofErr w:type="spellEnd"/>
      <w:r w:rsidRPr="00327B14">
        <w:rPr>
          <w:rFonts w:asciiTheme="majorHAnsi" w:hAnsiTheme="majorHAnsi" w:cstheme="majorBidi"/>
          <w:i/>
          <w:sz w:val="25"/>
          <w:szCs w:val="25"/>
        </w:rPr>
        <w:t xml:space="preserve"> semnătura)</w:t>
      </w:r>
    </w:p>
    <w:p w14:paraId="022DAAB6" w14:textId="77777777" w:rsidR="00AD3D5F" w:rsidRDefault="00AD3D5F">
      <w:pPr>
        <w:rPr>
          <w:rFonts w:asciiTheme="majorHAnsi" w:hAnsiTheme="majorHAnsi" w:cstheme="majorBidi"/>
          <w:b/>
          <w:sz w:val="25"/>
          <w:szCs w:val="25"/>
        </w:rPr>
      </w:pPr>
    </w:p>
    <w:p w14:paraId="680DA14D" w14:textId="77777777" w:rsidR="00B059E8" w:rsidRDefault="00B059E8">
      <w:pPr>
        <w:rPr>
          <w:rFonts w:asciiTheme="majorHAnsi" w:hAnsiTheme="majorHAnsi" w:cstheme="majorBidi"/>
          <w:b/>
          <w:sz w:val="25"/>
          <w:szCs w:val="25"/>
        </w:rPr>
      </w:pPr>
      <w:r>
        <w:rPr>
          <w:rFonts w:asciiTheme="majorHAnsi" w:hAnsiTheme="majorHAnsi" w:cstheme="majorBidi"/>
          <w:b/>
          <w:sz w:val="25"/>
          <w:szCs w:val="25"/>
        </w:rPr>
        <w:br w:type="page"/>
      </w:r>
    </w:p>
    <w:p w14:paraId="069387B7" w14:textId="3A7D0F13" w:rsidR="00B059E8" w:rsidRPr="00327B14" w:rsidRDefault="00B059E8" w:rsidP="00B059E8">
      <w:pPr>
        <w:pBdr>
          <w:bottom w:val="single" w:sz="12" w:space="1" w:color="auto"/>
        </w:pBdr>
        <w:ind w:left="1416" w:hanging="1410"/>
        <w:jc w:val="both"/>
        <w:rPr>
          <w:rFonts w:asciiTheme="majorHAnsi" w:hAnsiTheme="majorHAnsi" w:cstheme="majorBidi"/>
          <w:b/>
          <w:sz w:val="25"/>
          <w:szCs w:val="25"/>
          <w:lang w:eastAsia="en-US"/>
        </w:rPr>
      </w:pPr>
      <w:r w:rsidRPr="00327B14">
        <w:rPr>
          <w:rFonts w:asciiTheme="majorHAnsi" w:hAnsiTheme="majorHAnsi" w:cstheme="majorBidi"/>
          <w:b/>
          <w:sz w:val="25"/>
          <w:szCs w:val="25"/>
        </w:rPr>
        <w:lastRenderedPageBreak/>
        <w:t>OFERTANT</w:t>
      </w:r>
      <w:r w:rsidRPr="00327B14">
        <w:rPr>
          <w:rFonts w:asciiTheme="majorHAnsi" w:hAnsiTheme="majorHAnsi" w:cstheme="majorBidi"/>
          <w:b/>
          <w:sz w:val="25"/>
          <w:szCs w:val="25"/>
          <w:lang w:eastAsia="en-US"/>
        </w:rPr>
        <w:tab/>
      </w:r>
      <w:r w:rsidRPr="00327B14">
        <w:rPr>
          <w:rFonts w:asciiTheme="majorHAnsi" w:hAnsiTheme="majorHAnsi" w:cstheme="majorBidi"/>
          <w:b/>
          <w:sz w:val="25"/>
          <w:szCs w:val="25"/>
          <w:lang w:eastAsia="en-US"/>
        </w:rPr>
        <w:tab/>
      </w:r>
      <w:r w:rsidRPr="00327B14">
        <w:rPr>
          <w:rFonts w:asciiTheme="majorHAnsi" w:hAnsiTheme="majorHAnsi" w:cstheme="majorBidi"/>
          <w:b/>
          <w:sz w:val="25"/>
          <w:szCs w:val="25"/>
          <w:lang w:eastAsia="en-US"/>
        </w:rPr>
        <w:tab/>
      </w:r>
      <w:r w:rsidRPr="00327B14">
        <w:rPr>
          <w:rFonts w:asciiTheme="majorHAnsi" w:hAnsiTheme="majorHAnsi" w:cstheme="majorBidi"/>
          <w:b/>
          <w:sz w:val="25"/>
          <w:szCs w:val="25"/>
          <w:lang w:eastAsia="en-US"/>
        </w:rPr>
        <w:tab/>
      </w:r>
      <w:r w:rsidRPr="00327B14">
        <w:rPr>
          <w:rFonts w:asciiTheme="majorHAnsi" w:hAnsiTheme="majorHAnsi" w:cstheme="majorBidi"/>
          <w:b/>
          <w:sz w:val="25"/>
          <w:szCs w:val="25"/>
          <w:lang w:eastAsia="en-US"/>
        </w:rPr>
        <w:tab/>
      </w:r>
      <w:r w:rsidRPr="00327B14">
        <w:rPr>
          <w:rFonts w:asciiTheme="majorHAnsi" w:hAnsiTheme="majorHAnsi" w:cstheme="majorBidi"/>
          <w:b/>
          <w:sz w:val="25"/>
          <w:szCs w:val="25"/>
          <w:lang w:eastAsia="en-US"/>
        </w:rPr>
        <w:tab/>
      </w:r>
      <w:r w:rsidRPr="00327B14">
        <w:rPr>
          <w:rFonts w:asciiTheme="majorHAnsi" w:hAnsiTheme="majorHAnsi" w:cstheme="majorBidi"/>
          <w:b/>
          <w:sz w:val="25"/>
          <w:szCs w:val="25"/>
          <w:lang w:eastAsia="en-US"/>
        </w:rPr>
        <w:tab/>
        <w:t xml:space="preserve">Anexa </w:t>
      </w:r>
      <w:r>
        <w:rPr>
          <w:rFonts w:asciiTheme="majorHAnsi" w:hAnsiTheme="majorHAnsi" w:cstheme="majorBidi"/>
          <w:b/>
          <w:sz w:val="25"/>
          <w:szCs w:val="25"/>
          <w:lang w:eastAsia="en-US"/>
        </w:rPr>
        <w:t>4.2</w:t>
      </w:r>
      <w:r w:rsidRPr="00327B14">
        <w:rPr>
          <w:rFonts w:asciiTheme="majorHAnsi" w:hAnsiTheme="majorHAnsi" w:cstheme="majorBidi"/>
          <w:b/>
          <w:sz w:val="25"/>
          <w:szCs w:val="25"/>
          <w:lang w:eastAsia="en-US"/>
        </w:rPr>
        <w:t xml:space="preserve"> la Formular 21</w:t>
      </w:r>
    </w:p>
    <w:p w14:paraId="5BE82692" w14:textId="77777777" w:rsidR="00B059E8" w:rsidRDefault="00B059E8" w:rsidP="00B059E8">
      <w:pPr>
        <w:spacing w:line="345" w:lineRule="atLeast"/>
        <w:rPr>
          <w:rFonts w:ascii="Arial" w:eastAsia="Times New Roman" w:hAnsi="Arial" w:cs="Arial"/>
          <w:b/>
          <w:bCs/>
          <w:color w:val="333333"/>
          <w:sz w:val="26"/>
          <w:szCs w:val="26"/>
        </w:rPr>
      </w:pPr>
    </w:p>
    <w:p w14:paraId="6DF1E588" w14:textId="5669CF94" w:rsidR="00B059E8" w:rsidRDefault="008D5022" w:rsidP="00B059E8">
      <w:pPr>
        <w:spacing w:line="345" w:lineRule="atLeast"/>
        <w:rPr>
          <w:rFonts w:ascii="Arial" w:eastAsia="Times New Roman" w:hAnsi="Arial" w:cs="Arial"/>
          <w:b/>
          <w:bCs/>
          <w:color w:val="333333"/>
          <w:sz w:val="26"/>
          <w:szCs w:val="26"/>
        </w:rPr>
      </w:pPr>
      <w:r>
        <w:rPr>
          <w:rFonts w:ascii="Arial" w:eastAsia="Times New Roman" w:hAnsi="Arial" w:cs="Arial"/>
          <w:b/>
          <w:bCs/>
          <w:color w:val="333333"/>
          <w:sz w:val="26"/>
          <w:szCs w:val="26"/>
        </w:rPr>
        <w:t xml:space="preserve">Model de </w:t>
      </w:r>
      <w:r w:rsidR="00B059E8">
        <w:rPr>
          <w:rFonts w:ascii="Arial" w:eastAsia="Times New Roman" w:hAnsi="Arial" w:cs="Arial"/>
          <w:b/>
          <w:bCs/>
          <w:color w:val="333333"/>
          <w:sz w:val="26"/>
          <w:szCs w:val="26"/>
        </w:rPr>
        <w:t>FIŞA DE FUNDAMENTARE</w:t>
      </w:r>
      <w:r w:rsidR="00B059E8">
        <w:rPr>
          <w:rFonts w:ascii="Arial" w:eastAsia="Times New Roman" w:hAnsi="Arial" w:cs="Arial"/>
          <w:b/>
          <w:bCs/>
          <w:color w:val="333333"/>
          <w:sz w:val="26"/>
          <w:szCs w:val="26"/>
        </w:rPr>
        <w:br/>
        <w:t xml:space="preserve">pentru stabilirea tarifului de transfer al </w:t>
      </w:r>
      <w:proofErr w:type="spellStart"/>
      <w:r w:rsidR="00B059E8">
        <w:rPr>
          <w:rFonts w:ascii="Arial" w:eastAsia="Times New Roman" w:hAnsi="Arial" w:cs="Arial"/>
          <w:b/>
          <w:bCs/>
          <w:color w:val="333333"/>
          <w:sz w:val="26"/>
          <w:szCs w:val="26"/>
        </w:rPr>
        <w:t>deşeurilor</w:t>
      </w:r>
      <w:proofErr w:type="spellEnd"/>
      <w:r w:rsidR="00B059E8">
        <w:rPr>
          <w:rFonts w:ascii="Arial" w:eastAsia="Times New Roman" w:hAnsi="Arial" w:cs="Arial"/>
          <w:b/>
          <w:bCs/>
          <w:color w:val="333333"/>
          <w:sz w:val="26"/>
          <w:szCs w:val="26"/>
        </w:rPr>
        <w:t xml:space="preserve"> reziduale colectate separat </w:t>
      </w:r>
      <w:proofErr w:type="spellStart"/>
      <w:r w:rsidR="00B059E8">
        <w:rPr>
          <w:rFonts w:ascii="Arial" w:eastAsia="Times New Roman" w:hAnsi="Arial" w:cs="Arial"/>
          <w:b/>
          <w:bCs/>
          <w:color w:val="333333"/>
          <w:sz w:val="26"/>
          <w:szCs w:val="26"/>
        </w:rPr>
        <w:t>Statie</w:t>
      </w:r>
      <w:proofErr w:type="spellEnd"/>
      <w:r w:rsidR="00B059E8">
        <w:rPr>
          <w:rFonts w:ascii="Arial" w:eastAsia="Times New Roman" w:hAnsi="Arial" w:cs="Arial"/>
          <w:b/>
          <w:bCs/>
          <w:color w:val="333333"/>
          <w:sz w:val="26"/>
          <w:szCs w:val="26"/>
        </w:rPr>
        <w:t xml:space="preserve"> de transfer Lehliu-Gara </w:t>
      </w:r>
    </w:p>
    <w:p w14:paraId="73FF7515" w14:textId="77777777" w:rsidR="00B059E8" w:rsidRDefault="00B059E8" w:rsidP="00B059E8">
      <w:pPr>
        <w:spacing w:line="345" w:lineRule="atLeast"/>
        <w:rPr>
          <w:rFonts w:ascii="Arial" w:eastAsia="Times New Roman" w:hAnsi="Arial" w:cs="Arial"/>
          <w:color w:val="333333"/>
          <w:sz w:val="21"/>
          <w:szCs w:val="21"/>
        </w:rPr>
      </w:pPr>
    </w:p>
    <w:p w14:paraId="2A3BAF60" w14:textId="77777777" w:rsidR="00B059E8" w:rsidRDefault="00B059E8" w:rsidP="00B059E8">
      <w:pPr>
        <w:spacing w:line="345" w:lineRule="atLeast"/>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559"/>
        <w:gridCol w:w="6284"/>
        <w:gridCol w:w="1001"/>
        <w:gridCol w:w="1217"/>
      </w:tblGrid>
      <w:tr w:rsidR="00B059E8" w14:paraId="43803790" w14:textId="77777777" w:rsidTr="003A6283">
        <w:trPr>
          <w:trHeight w:val="15"/>
          <w:jc w:val="center"/>
        </w:trPr>
        <w:tc>
          <w:tcPr>
            <w:tcW w:w="0" w:type="auto"/>
            <w:tcMar>
              <w:top w:w="0" w:type="dxa"/>
              <w:left w:w="0" w:type="dxa"/>
              <w:bottom w:w="0" w:type="dxa"/>
              <w:right w:w="0" w:type="dxa"/>
            </w:tcMar>
            <w:hideMark/>
          </w:tcPr>
          <w:p w14:paraId="4EC3BC62" w14:textId="77777777" w:rsidR="00B059E8" w:rsidRDefault="00B059E8" w:rsidP="003A6283">
            <w:pPr>
              <w:spacing w:line="345" w:lineRule="atLeast"/>
              <w:rPr>
                <w:rFonts w:ascii="Arial" w:eastAsia="Times New Roman" w:hAnsi="Arial" w:cs="Arial"/>
                <w:b/>
                <w:bCs/>
                <w:color w:val="333333"/>
                <w:sz w:val="26"/>
                <w:szCs w:val="26"/>
              </w:rPr>
            </w:pPr>
          </w:p>
        </w:tc>
        <w:tc>
          <w:tcPr>
            <w:tcW w:w="0" w:type="auto"/>
            <w:hideMark/>
          </w:tcPr>
          <w:p w14:paraId="461ED285" w14:textId="77777777" w:rsidR="00B059E8" w:rsidRDefault="00B059E8" w:rsidP="003A6283">
            <w:pPr>
              <w:spacing w:line="345" w:lineRule="atLeast"/>
              <w:rPr>
                <w:rFonts w:eastAsia="Times New Roman"/>
                <w:sz w:val="20"/>
                <w:szCs w:val="20"/>
              </w:rPr>
            </w:pPr>
          </w:p>
        </w:tc>
        <w:tc>
          <w:tcPr>
            <w:tcW w:w="0" w:type="auto"/>
            <w:hideMark/>
          </w:tcPr>
          <w:p w14:paraId="277F06C5" w14:textId="77777777" w:rsidR="00B059E8" w:rsidRDefault="00B059E8" w:rsidP="003A6283">
            <w:pPr>
              <w:spacing w:line="345" w:lineRule="atLeast"/>
              <w:rPr>
                <w:rFonts w:eastAsia="Times New Roman"/>
                <w:sz w:val="20"/>
                <w:szCs w:val="20"/>
              </w:rPr>
            </w:pPr>
          </w:p>
        </w:tc>
        <w:tc>
          <w:tcPr>
            <w:tcW w:w="0" w:type="auto"/>
            <w:hideMark/>
          </w:tcPr>
          <w:p w14:paraId="4F336DDC" w14:textId="77777777" w:rsidR="00B059E8" w:rsidRDefault="00B059E8" w:rsidP="003A6283">
            <w:pPr>
              <w:spacing w:line="345" w:lineRule="atLeast"/>
              <w:rPr>
                <w:rFonts w:eastAsia="Times New Roman"/>
                <w:sz w:val="20"/>
                <w:szCs w:val="20"/>
              </w:rPr>
            </w:pPr>
          </w:p>
        </w:tc>
        <w:tc>
          <w:tcPr>
            <w:tcW w:w="0" w:type="auto"/>
            <w:hideMark/>
          </w:tcPr>
          <w:p w14:paraId="030A76E7" w14:textId="77777777" w:rsidR="00B059E8" w:rsidRDefault="00B059E8" w:rsidP="003A6283">
            <w:pPr>
              <w:spacing w:line="345" w:lineRule="atLeast"/>
              <w:rPr>
                <w:rFonts w:eastAsia="Times New Roman"/>
                <w:sz w:val="20"/>
                <w:szCs w:val="20"/>
              </w:rPr>
            </w:pPr>
          </w:p>
        </w:tc>
      </w:tr>
      <w:tr w:rsidR="00B059E8" w14:paraId="600AD060" w14:textId="77777777" w:rsidTr="003A6283">
        <w:trPr>
          <w:trHeight w:val="345"/>
          <w:jc w:val="center"/>
        </w:trPr>
        <w:tc>
          <w:tcPr>
            <w:tcW w:w="0" w:type="auto"/>
            <w:tcMar>
              <w:top w:w="0" w:type="dxa"/>
              <w:left w:w="0" w:type="dxa"/>
              <w:bottom w:w="0" w:type="dxa"/>
              <w:right w:w="0" w:type="dxa"/>
            </w:tcMar>
            <w:hideMark/>
          </w:tcPr>
          <w:p w14:paraId="28E05945"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1CD814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Nr. crt.</w:t>
            </w:r>
          </w:p>
        </w:tc>
        <w:tc>
          <w:tcPr>
            <w:tcW w:w="0" w:type="auto"/>
            <w:tcBorders>
              <w:top w:val="single" w:sz="6" w:space="0" w:color="333333"/>
              <w:left w:val="single" w:sz="6" w:space="0" w:color="333333"/>
              <w:bottom w:val="single" w:sz="6" w:space="0" w:color="333333"/>
              <w:right w:val="single" w:sz="6" w:space="0" w:color="333333"/>
            </w:tcBorders>
            <w:hideMark/>
          </w:tcPr>
          <w:p w14:paraId="03E4AEFA"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SPECIFICAŢIE</w:t>
            </w:r>
          </w:p>
        </w:tc>
        <w:tc>
          <w:tcPr>
            <w:tcW w:w="0" w:type="auto"/>
            <w:tcBorders>
              <w:top w:val="single" w:sz="6" w:space="0" w:color="333333"/>
              <w:left w:val="single" w:sz="6" w:space="0" w:color="333333"/>
              <w:bottom w:val="single" w:sz="6" w:space="0" w:color="333333"/>
              <w:right w:val="single" w:sz="6" w:space="0" w:color="333333"/>
            </w:tcBorders>
            <w:hideMark/>
          </w:tcPr>
          <w:p w14:paraId="771952CE"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UM</w:t>
            </w:r>
          </w:p>
        </w:tc>
        <w:tc>
          <w:tcPr>
            <w:tcW w:w="0" w:type="auto"/>
            <w:tcBorders>
              <w:top w:val="single" w:sz="6" w:space="0" w:color="333333"/>
              <w:left w:val="single" w:sz="6" w:space="0" w:color="333333"/>
              <w:bottom w:val="single" w:sz="6" w:space="0" w:color="333333"/>
              <w:right w:val="single" w:sz="6" w:space="0" w:color="333333"/>
            </w:tcBorders>
            <w:hideMark/>
          </w:tcPr>
          <w:p w14:paraId="218AAC90"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Programat anual</w:t>
            </w:r>
          </w:p>
        </w:tc>
      </w:tr>
      <w:tr w:rsidR="00B059E8" w14:paraId="418460EC" w14:textId="77777777" w:rsidTr="003A6283">
        <w:trPr>
          <w:trHeight w:val="345"/>
          <w:jc w:val="center"/>
        </w:trPr>
        <w:tc>
          <w:tcPr>
            <w:tcW w:w="0" w:type="auto"/>
            <w:tcMar>
              <w:top w:w="0" w:type="dxa"/>
              <w:left w:w="0" w:type="dxa"/>
              <w:bottom w:w="0" w:type="dxa"/>
              <w:right w:w="0" w:type="dxa"/>
            </w:tcMar>
            <w:hideMark/>
          </w:tcPr>
          <w:p w14:paraId="19E8D855" w14:textId="77777777" w:rsidR="00B059E8" w:rsidRDefault="00B059E8" w:rsidP="003A6283">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4BFE61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14:paraId="20EB809D"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Cheltuieli materiale, din care:</w:t>
            </w:r>
          </w:p>
        </w:tc>
        <w:tc>
          <w:tcPr>
            <w:tcW w:w="0" w:type="auto"/>
            <w:tcBorders>
              <w:top w:val="single" w:sz="6" w:space="0" w:color="333333"/>
              <w:left w:val="single" w:sz="6" w:space="0" w:color="333333"/>
              <w:bottom w:val="single" w:sz="6" w:space="0" w:color="333333"/>
              <w:right w:val="single" w:sz="6" w:space="0" w:color="333333"/>
            </w:tcBorders>
            <w:hideMark/>
          </w:tcPr>
          <w:p w14:paraId="05B1C29B"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0F83774C" w14:textId="77777777" w:rsidR="00B059E8" w:rsidRDefault="00B059E8" w:rsidP="003A6283">
            <w:pPr>
              <w:spacing w:line="345" w:lineRule="atLeast"/>
              <w:rPr>
                <w:rFonts w:ascii="Arial" w:eastAsia="Times New Roman" w:hAnsi="Arial" w:cs="Arial"/>
                <w:color w:val="333333"/>
                <w:sz w:val="18"/>
                <w:szCs w:val="18"/>
              </w:rPr>
            </w:pPr>
          </w:p>
        </w:tc>
      </w:tr>
      <w:tr w:rsidR="00B059E8" w14:paraId="50785EC2" w14:textId="77777777" w:rsidTr="003A6283">
        <w:trPr>
          <w:trHeight w:val="345"/>
          <w:jc w:val="center"/>
        </w:trPr>
        <w:tc>
          <w:tcPr>
            <w:tcW w:w="0" w:type="auto"/>
            <w:tcMar>
              <w:top w:w="0" w:type="dxa"/>
              <w:left w:w="0" w:type="dxa"/>
              <w:bottom w:w="0" w:type="dxa"/>
              <w:right w:w="0" w:type="dxa"/>
            </w:tcMar>
            <w:hideMark/>
          </w:tcPr>
          <w:p w14:paraId="0E870E10"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E33247F"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w:t>
            </w:r>
          </w:p>
        </w:tc>
        <w:tc>
          <w:tcPr>
            <w:tcW w:w="0" w:type="auto"/>
            <w:tcBorders>
              <w:top w:val="single" w:sz="6" w:space="0" w:color="333333"/>
              <w:left w:val="single" w:sz="6" w:space="0" w:color="333333"/>
              <w:bottom w:val="single" w:sz="6" w:space="0" w:color="333333"/>
              <w:right w:val="single" w:sz="6" w:space="0" w:color="333333"/>
            </w:tcBorders>
            <w:hideMark/>
          </w:tcPr>
          <w:p w14:paraId="3B0C0E2E" w14:textId="77777777" w:rsidR="00B059E8" w:rsidRDefault="00B059E8"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Carburanţi</w:t>
            </w:r>
            <w:proofErr w:type="spellEnd"/>
            <w:r>
              <w:rPr>
                <w:rFonts w:ascii="Arial" w:eastAsia="Times New Roman" w:hAnsi="Arial" w:cs="Arial"/>
                <w:color w:val="333333"/>
                <w:sz w:val="18"/>
                <w:szCs w:val="18"/>
              </w:rPr>
              <w:t xml:space="preserve">, aditivi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lubrifianţi</w:t>
            </w:r>
            <w:proofErr w:type="spellEnd"/>
          </w:p>
        </w:tc>
        <w:tc>
          <w:tcPr>
            <w:tcW w:w="0" w:type="auto"/>
            <w:tcBorders>
              <w:top w:val="single" w:sz="6" w:space="0" w:color="333333"/>
              <w:left w:val="single" w:sz="6" w:space="0" w:color="333333"/>
              <w:bottom w:val="single" w:sz="6" w:space="0" w:color="333333"/>
              <w:right w:val="single" w:sz="6" w:space="0" w:color="333333"/>
            </w:tcBorders>
            <w:hideMark/>
          </w:tcPr>
          <w:p w14:paraId="5888BFDE"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11359A97" w14:textId="77777777" w:rsidR="00B059E8" w:rsidRDefault="00B059E8" w:rsidP="003A6283">
            <w:pPr>
              <w:spacing w:line="345" w:lineRule="atLeast"/>
              <w:rPr>
                <w:rFonts w:ascii="Arial" w:eastAsia="Times New Roman" w:hAnsi="Arial" w:cs="Arial"/>
                <w:color w:val="333333"/>
                <w:sz w:val="18"/>
                <w:szCs w:val="18"/>
              </w:rPr>
            </w:pPr>
          </w:p>
        </w:tc>
      </w:tr>
      <w:tr w:rsidR="00B059E8" w14:paraId="434CA8E6" w14:textId="77777777" w:rsidTr="003A6283">
        <w:trPr>
          <w:trHeight w:val="345"/>
          <w:jc w:val="center"/>
        </w:trPr>
        <w:tc>
          <w:tcPr>
            <w:tcW w:w="0" w:type="auto"/>
            <w:tcMar>
              <w:top w:w="0" w:type="dxa"/>
              <w:left w:w="0" w:type="dxa"/>
              <w:bottom w:w="0" w:type="dxa"/>
              <w:right w:w="0" w:type="dxa"/>
            </w:tcMar>
            <w:hideMark/>
          </w:tcPr>
          <w:p w14:paraId="34D81264"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0465EF7"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1.2</w:t>
            </w:r>
          </w:p>
        </w:tc>
        <w:tc>
          <w:tcPr>
            <w:tcW w:w="0" w:type="auto"/>
            <w:tcBorders>
              <w:top w:val="single" w:sz="6" w:space="0" w:color="333333"/>
              <w:left w:val="single" w:sz="6" w:space="0" w:color="333333"/>
              <w:bottom w:val="single" w:sz="6" w:space="0" w:color="333333"/>
              <w:right w:val="single" w:sz="6" w:space="0" w:color="333333"/>
            </w:tcBorders>
            <w:hideMark/>
          </w:tcPr>
          <w:p w14:paraId="06B6255E"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cu </w:t>
            </w:r>
            <w:proofErr w:type="spellStart"/>
            <w:r>
              <w:rPr>
                <w:rFonts w:ascii="Arial" w:eastAsia="Times New Roman" w:hAnsi="Arial" w:cs="Arial"/>
                <w:color w:val="333333"/>
                <w:sz w:val="18"/>
                <w:szCs w:val="18"/>
              </w:rPr>
              <w:t>utilităţile</w:t>
            </w:r>
            <w:proofErr w:type="spellEnd"/>
            <w:r>
              <w:rPr>
                <w:rFonts w:ascii="Arial" w:eastAsia="Times New Roman" w:hAnsi="Arial" w:cs="Arial"/>
                <w:color w:val="333333"/>
                <w:sz w:val="18"/>
                <w:szCs w:val="18"/>
              </w:rPr>
              <w:t>, din care</w:t>
            </w:r>
          </w:p>
        </w:tc>
        <w:tc>
          <w:tcPr>
            <w:tcW w:w="0" w:type="auto"/>
            <w:tcBorders>
              <w:top w:val="single" w:sz="6" w:space="0" w:color="333333"/>
              <w:left w:val="single" w:sz="6" w:space="0" w:color="333333"/>
              <w:bottom w:val="single" w:sz="6" w:space="0" w:color="333333"/>
              <w:right w:val="single" w:sz="6" w:space="0" w:color="333333"/>
            </w:tcBorders>
            <w:hideMark/>
          </w:tcPr>
          <w:p w14:paraId="14C42F6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455AB132" w14:textId="77777777" w:rsidR="00B059E8" w:rsidRDefault="00B059E8" w:rsidP="003A6283">
            <w:pPr>
              <w:spacing w:line="345" w:lineRule="atLeast"/>
              <w:rPr>
                <w:rFonts w:ascii="Arial" w:eastAsia="Times New Roman" w:hAnsi="Arial" w:cs="Arial"/>
                <w:color w:val="333333"/>
                <w:sz w:val="18"/>
                <w:szCs w:val="18"/>
              </w:rPr>
            </w:pPr>
          </w:p>
        </w:tc>
      </w:tr>
      <w:tr w:rsidR="00B059E8" w14:paraId="0D684DA8" w14:textId="77777777" w:rsidTr="003A6283">
        <w:trPr>
          <w:trHeight w:val="345"/>
          <w:jc w:val="center"/>
        </w:trPr>
        <w:tc>
          <w:tcPr>
            <w:tcW w:w="0" w:type="auto"/>
            <w:tcMar>
              <w:top w:w="0" w:type="dxa"/>
              <w:left w:w="0" w:type="dxa"/>
              <w:bottom w:w="0" w:type="dxa"/>
              <w:right w:w="0" w:type="dxa"/>
            </w:tcMar>
            <w:hideMark/>
          </w:tcPr>
          <w:p w14:paraId="6EF8624F"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9E059F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1.2.1</w:t>
            </w:r>
          </w:p>
        </w:tc>
        <w:tc>
          <w:tcPr>
            <w:tcW w:w="0" w:type="auto"/>
            <w:tcBorders>
              <w:top w:val="single" w:sz="6" w:space="0" w:color="333333"/>
              <w:left w:val="single" w:sz="6" w:space="0" w:color="333333"/>
              <w:bottom w:val="single" w:sz="6" w:space="0" w:color="333333"/>
              <w:right w:val="single" w:sz="6" w:space="0" w:color="333333"/>
            </w:tcBorders>
            <w:hideMark/>
          </w:tcPr>
          <w:p w14:paraId="3EE8873D"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Energie electrică tehnologică</w:t>
            </w:r>
          </w:p>
        </w:tc>
        <w:tc>
          <w:tcPr>
            <w:tcW w:w="0" w:type="auto"/>
            <w:tcBorders>
              <w:top w:val="single" w:sz="6" w:space="0" w:color="333333"/>
              <w:left w:val="single" w:sz="6" w:space="0" w:color="333333"/>
              <w:bottom w:val="single" w:sz="6" w:space="0" w:color="333333"/>
              <w:right w:val="single" w:sz="6" w:space="0" w:color="333333"/>
            </w:tcBorders>
            <w:hideMark/>
          </w:tcPr>
          <w:p w14:paraId="79990A92"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7F3773F4" w14:textId="77777777" w:rsidR="00B059E8" w:rsidRDefault="00B059E8" w:rsidP="003A6283">
            <w:pPr>
              <w:spacing w:line="345" w:lineRule="atLeast"/>
              <w:rPr>
                <w:rFonts w:ascii="Arial" w:eastAsia="Times New Roman" w:hAnsi="Arial" w:cs="Arial"/>
                <w:color w:val="333333"/>
                <w:sz w:val="18"/>
                <w:szCs w:val="18"/>
              </w:rPr>
            </w:pPr>
          </w:p>
        </w:tc>
      </w:tr>
      <w:tr w:rsidR="00B059E8" w14:paraId="7193EAA4" w14:textId="77777777" w:rsidTr="003A6283">
        <w:trPr>
          <w:trHeight w:val="345"/>
          <w:jc w:val="center"/>
        </w:trPr>
        <w:tc>
          <w:tcPr>
            <w:tcW w:w="0" w:type="auto"/>
            <w:tcMar>
              <w:top w:w="0" w:type="dxa"/>
              <w:left w:w="0" w:type="dxa"/>
              <w:bottom w:w="0" w:type="dxa"/>
              <w:right w:w="0" w:type="dxa"/>
            </w:tcMar>
            <w:hideMark/>
          </w:tcPr>
          <w:p w14:paraId="7577DCCD"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25E9C36"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1.2.2</w:t>
            </w:r>
          </w:p>
        </w:tc>
        <w:tc>
          <w:tcPr>
            <w:tcW w:w="0" w:type="auto"/>
            <w:tcBorders>
              <w:top w:val="single" w:sz="6" w:space="0" w:color="333333"/>
              <w:left w:val="single" w:sz="6" w:space="0" w:color="333333"/>
              <w:bottom w:val="single" w:sz="6" w:space="0" w:color="333333"/>
              <w:right w:val="single" w:sz="6" w:space="0" w:color="333333"/>
            </w:tcBorders>
            <w:hideMark/>
          </w:tcPr>
          <w:p w14:paraId="529B814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Energie electrică </w:t>
            </w:r>
            <w:proofErr w:type="spellStart"/>
            <w:r>
              <w:rPr>
                <w:rFonts w:ascii="Arial" w:eastAsia="Times New Roman" w:hAnsi="Arial" w:cs="Arial"/>
                <w:color w:val="333333"/>
                <w:sz w:val="18"/>
                <w:szCs w:val="18"/>
              </w:rPr>
              <w:t>activităţi</w:t>
            </w:r>
            <w:proofErr w:type="spellEnd"/>
            <w:r>
              <w:rPr>
                <w:rFonts w:ascii="Arial" w:eastAsia="Times New Roman" w:hAnsi="Arial" w:cs="Arial"/>
                <w:color w:val="333333"/>
                <w:sz w:val="18"/>
                <w:szCs w:val="18"/>
              </w:rPr>
              <w:t xml:space="preserve"> administrative</w:t>
            </w:r>
          </w:p>
        </w:tc>
        <w:tc>
          <w:tcPr>
            <w:tcW w:w="0" w:type="auto"/>
            <w:tcBorders>
              <w:top w:val="single" w:sz="6" w:space="0" w:color="333333"/>
              <w:left w:val="single" w:sz="6" w:space="0" w:color="333333"/>
              <w:bottom w:val="single" w:sz="6" w:space="0" w:color="333333"/>
              <w:right w:val="single" w:sz="6" w:space="0" w:color="333333"/>
            </w:tcBorders>
            <w:hideMark/>
          </w:tcPr>
          <w:p w14:paraId="32BB93CE"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612207D9" w14:textId="77777777" w:rsidR="00B059E8" w:rsidRDefault="00B059E8" w:rsidP="003A6283">
            <w:pPr>
              <w:spacing w:line="345" w:lineRule="atLeast"/>
              <w:rPr>
                <w:rFonts w:ascii="Arial" w:eastAsia="Times New Roman" w:hAnsi="Arial" w:cs="Arial"/>
                <w:color w:val="333333"/>
                <w:sz w:val="18"/>
                <w:szCs w:val="18"/>
              </w:rPr>
            </w:pPr>
          </w:p>
        </w:tc>
      </w:tr>
      <w:tr w:rsidR="00B059E8" w14:paraId="2E2E134B" w14:textId="77777777" w:rsidTr="003A6283">
        <w:trPr>
          <w:trHeight w:val="345"/>
          <w:jc w:val="center"/>
        </w:trPr>
        <w:tc>
          <w:tcPr>
            <w:tcW w:w="0" w:type="auto"/>
            <w:tcMar>
              <w:top w:w="0" w:type="dxa"/>
              <w:left w:w="0" w:type="dxa"/>
              <w:bottom w:w="0" w:type="dxa"/>
              <w:right w:w="0" w:type="dxa"/>
            </w:tcMar>
            <w:hideMark/>
          </w:tcPr>
          <w:p w14:paraId="529D9B79"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3626194"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1.2.3</w:t>
            </w:r>
          </w:p>
        </w:tc>
        <w:tc>
          <w:tcPr>
            <w:tcW w:w="0" w:type="auto"/>
            <w:tcBorders>
              <w:top w:val="single" w:sz="6" w:space="0" w:color="333333"/>
              <w:left w:val="single" w:sz="6" w:space="0" w:color="333333"/>
              <w:bottom w:val="single" w:sz="6" w:space="0" w:color="333333"/>
              <w:right w:val="single" w:sz="6" w:space="0" w:color="333333"/>
            </w:tcBorders>
            <w:hideMark/>
          </w:tcPr>
          <w:p w14:paraId="70461E77"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Alimentarea cu apă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canalizare ape uzate</w:t>
            </w:r>
          </w:p>
        </w:tc>
        <w:tc>
          <w:tcPr>
            <w:tcW w:w="0" w:type="auto"/>
            <w:tcBorders>
              <w:top w:val="single" w:sz="6" w:space="0" w:color="333333"/>
              <w:left w:val="single" w:sz="6" w:space="0" w:color="333333"/>
              <w:bottom w:val="single" w:sz="6" w:space="0" w:color="333333"/>
              <w:right w:val="single" w:sz="6" w:space="0" w:color="333333"/>
            </w:tcBorders>
            <w:hideMark/>
          </w:tcPr>
          <w:p w14:paraId="4D0BA1CF"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524B4F4D" w14:textId="77777777" w:rsidR="00B059E8" w:rsidRDefault="00B059E8" w:rsidP="003A6283">
            <w:pPr>
              <w:spacing w:line="345" w:lineRule="atLeast"/>
              <w:rPr>
                <w:rFonts w:ascii="Arial" w:eastAsia="Times New Roman" w:hAnsi="Arial" w:cs="Arial"/>
                <w:color w:val="333333"/>
                <w:sz w:val="18"/>
                <w:szCs w:val="18"/>
              </w:rPr>
            </w:pPr>
          </w:p>
        </w:tc>
      </w:tr>
      <w:tr w:rsidR="00B059E8" w14:paraId="10636531" w14:textId="77777777" w:rsidTr="003A6283">
        <w:trPr>
          <w:trHeight w:val="345"/>
          <w:jc w:val="center"/>
        </w:trPr>
        <w:tc>
          <w:tcPr>
            <w:tcW w:w="0" w:type="auto"/>
            <w:tcMar>
              <w:top w:w="0" w:type="dxa"/>
              <w:left w:w="0" w:type="dxa"/>
              <w:bottom w:w="0" w:type="dxa"/>
              <w:right w:w="0" w:type="dxa"/>
            </w:tcMar>
            <w:hideMark/>
          </w:tcPr>
          <w:p w14:paraId="38A6E150"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51E9552"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1.2.4</w:t>
            </w:r>
          </w:p>
        </w:tc>
        <w:tc>
          <w:tcPr>
            <w:tcW w:w="0" w:type="auto"/>
            <w:tcBorders>
              <w:top w:val="single" w:sz="6" w:space="0" w:color="333333"/>
              <w:left w:val="single" w:sz="6" w:space="0" w:color="333333"/>
              <w:bottom w:val="single" w:sz="6" w:space="0" w:color="333333"/>
              <w:right w:val="single" w:sz="6" w:space="0" w:color="333333"/>
            </w:tcBorders>
            <w:hideMark/>
          </w:tcPr>
          <w:p w14:paraId="31537422"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w:t>
            </w:r>
            <w:proofErr w:type="spellStart"/>
            <w:r>
              <w:rPr>
                <w:rFonts w:ascii="Arial" w:eastAsia="Times New Roman" w:hAnsi="Arial" w:cs="Arial"/>
                <w:color w:val="333333"/>
                <w:sz w:val="18"/>
                <w:szCs w:val="18"/>
              </w:rPr>
              <w:t>utilităţi</w:t>
            </w:r>
            <w:proofErr w:type="spellEnd"/>
          </w:p>
        </w:tc>
        <w:tc>
          <w:tcPr>
            <w:tcW w:w="0" w:type="auto"/>
            <w:tcBorders>
              <w:top w:val="single" w:sz="6" w:space="0" w:color="333333"/>
              <w:left w:val="single" w:sz="6" w:space="0" w:color="333333"/>
              <w:bottom w:val="single" w:sz="6" w:space="0" w:color="333333"/>
              <w:right w:val="single" w:sz="6" w:space="0" w:color="333333"/>
            </w:tcBorders>
            <w:hideMark/>
          </w:tcPr>
          <w:p w14:paraId="699B143E"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7D646AD5" w14:textId="77777777" w:rsidR="00B059E8" w:rsidRDefault="00B059E8" w:rsidP="003A6283">
            <w:pPr>
              <w:spacing w:line="345" w:lineRule="atLeast"/>
              <w:rPr>
                <w:rFonts w:ascii="Arial" w:eastAsia="Times New Roman" w:hAnsi="Arial" w:cs="Arial"/>
                <w:color w:val="333333"/>
                <w:sz w:val="18"/>
                <w:szCs w:val="18"/>
              </w:rPr>
            </w:pPr>
          </w:p>
        </w:tc>
      </w:tr>
      <w:tr w:rsidR="00B059E8" w14:paraId="284CFD68" w14:textId="77777777" w:rsidTr="003A6283">
        <w:trPr>
          <w:trHeight w:val="345"/>
          <w:jc w:val="center"/>
        </w:trPr>
        <w:tc>
          <w:tcPr>
            <w:tcW w:w="0" w:type="auto"/>
            <w:tcMar>
              <w:top w:w="0" w:type="dxa"/>
              <w:left w:w="0" w:type="dxa"/>
              <w:bottom w:w="0" w:type="dxa"/>
              <w:right w:w="0" w:type="dxa"/>
            </w:tcMar>
            <w:hideMark/>
          </w:tcPr>
          <w:p w14:paraId="502DCD5C"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82C23FB"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1.3</w:t>
            </w:r>
          </w:p>
        </w:tc>
        <w:tc>
          <w:tcPr>
            <w:tcW w:w="0" w:type="auto"/>
            <w:tcBorders>
              <w:top w:val="single" w:sz="6" w:space="0" w:color="333333"/>
              <w:left w:val="single" w:sz="6" w:space="0" w:color="333333"/>
              <w:bottom w:val="single" w:sz="6" w:space="0" w:color="333333"/>
              <w:right w:val="single" w:sz="6" w:space="0" w:color="333333"/>
            </w:tcBorders>
            <w:hideMark/>
          </w:tcPr>
          <w:p w14:paraId="206D1AB2"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Piese de schimb pentru autospeciale, mijloace de transport, utilaje, </w:t>
            </w:r>
            <w:proofErr w:type="spellStart"/>
            <w:r>
              <w:rPr>
                <w:rFonts w:ascii="Arial" w:eastAsia="Times New Roman" w:hAnsi="Arial" w:cs="Arial"/>
                <w:color w:val="333333"/>
                <w:sz w:val="18"/>
                <w:szCs w:val="18"/>
              </w:rPr>
              <w:t>instalaţii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echipamente</w:t>
            </w:r>
          </w:p>
        </w:tc>
        <w:tc>
          <w:tcPr>
            <w:tcW w:w="0" w:type="auto"/>
            <w:tcBorders>
              <w:top w:val="single" w:sz="6" w:space="0" w:color="333333"/>
              <w:left w:val="single" w:sz="6" w:space="0" w:color="333333"/>
              <w:bottom w:val="single" w:sz="6" w:space="0" w:color="333333"/>
              <w:right w:val="single" w:sz="6" w:space="0" w:color="333333"/>
            </w:tcBorders>
            <w:hideMark/>
          </w:tcPr>
          <w:p w14:paraId="14A5CF3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380B65CB" w14:textId="77777777" w:rsidR="00B059E8" w:rsidRDefault="00B059E8" w:rsidP="003A6283">
            <w:pPr>
              <w:spacing w:line="345" w:lineRule="atLeast"/>
              <w:rPr>
                <w:rFonts w:ascii="Arial" w:eastAsia="Times New Roman" w:hAnsi="Arial" w:cs="Arial"/>
                <w:color w:val="333333"/>
                <w:sz w:val="18"/>
                <w:szCs w:val="18"/>
              </w:rPr>
            </w:pPr>
          </w:p>
        </w:tc>
      </w:tr>
      <w:tr w:rsidR="00B059E8" w14:paraId="07FF4AF4" w14:textId="77777777" w:rsidTr="003A6283">
        <w:trPr>
          <w:trHeight w:val="345"/>
          <w:jc w:val="center"/>
        </w:trPr>
        <w:tc>
          <w:tcPr>
            <w:tcW w:w="0" w:type="auto"/>
            <w:tcMar>
              <w:top w:w="0" w:type="dxa"/>
              <w:left w:w="0" w:type="dxa"/>
              <w:bottom w:w="0" w:type="dxa"/>
              <w:right w:w="0" w:type="dxa"/>
            </w:tcMar>
            <w:hideMark/>
          </w:tcPr>
          <w:p w14:paraId="2CA23E66"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7408AB2"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1.4.</w:t>
            </w:r>
          </w:p>
        </w:tc>
        <w:tc>
          <w:tcPr>
            <w:tcW w:w="0" w:type="auto"/>
            <w:tcBorders>
              <w:top w:val="single" w:sz="6" w:space="0" w:color="333333"/>
              <w:left w:val="single" w:sz="6" w:space="0" w:color="333333"/>
              <w:bottom w:val="single" w:sz="6" w:space="0" w:color="333333"/>
              <w:right w:val="single" w:sz="6" w:space="0" w:color="333333"/>
            </w:tcBorders>
            <w:hideMark/>
          </w:tcPr>
          <w:p w14:paraId="3215BEF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Materii prime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materiale consumabile</w:t>
            </w:r>
          </w:p>
        </w:tc>
        <w:tc>
          <w:tcPr>
            <w:tcW w:w="0" w:type="auto"/>
            <w:tcBorders>
              <w:top w:val="single" w:sz="6" w:space="0" w:color="333333"/>
              <w:left w:val="single" w:sz="6" w:space="0" w:color="333333"/>
              <w:bottom w:val="single" w:sz="6" w:space="0" w:color="333333"/>
              <w:right w:val="single" w:sz="6" w:space="0" w:color="333333"/>
            </w:tcBorders>
            <w:hideMark/>
          </w:tcPr>
          <w:p w14:paraId="074C87BE"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1E002E5C" w14:textId="77777777" w:rsidR="00B059E8" w:rsidRDefault="00B059E8" w:rsidP="003A6283">
            <w:pPr>
              <w:spacing w:line="345" w:lineRule="atLeast"/>
              <w:rPr>
                <w:rFonts w:ascii="Arial" w:eastAsia="Times New Roman" w:hAnsi="Arial" w:cs="Arial"/>
                <w:color w:val="333333"/>
                <w:sz w:val="18"/>
                <w:szCs w:val="18"/>
              </w:rPr>
            </w:pPr>
          </w:p>
        </w:tc>
      </w:tr>
      <w:tr w:rsidR="00B059E8" w14:paraId="5B9CD249" w14:textId="77777777" w:rsidTr="003A6283">
        <w:trPr>
          <w:trHeight w:val="345"/>
          <w:jc w:val="center"/>
        </w:trPr>
        <w:tc>
          <w:tcPr>
            <w:tcW w:w="0" w:type="auto"/>
            <w:tcMar>
              <w:top w:w="0" w:type="dxa"/>
              <w:left w:w="0" w:type="dxa"/>
              <w:bottom w:w="0" w:type="dxa"/>
              <w:right w:w="0" w:type="dxa"/>
            </w:tcMar>
            <w:hideMark/>
          </w:tcPr>
          <w:p w14:paraId="67EB29B6"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3AC185D"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1.5</w:t>
            </w:r>
          </w:p>
        </w:tc>
        <w:tc>
          <w:tcPr>
            <w:tcW w:w="0" w:type="auto"/>
            <w:tcBorders>
              <w:top w:val="single" w:sz="6" w:space="0" w:color="333333"/>
              <w:left w:val="single" w:sz="6" w:space="0" w:color="333333"/>
              <w:bottom w:val="single" w:sz="6" w:space="0" w:color="333333"/>
              <w:right w:val="single" w:sz="6" w:space="0" w:color="333333"/>
            </w:tcBorders>
            <w:hideMark/>
          </w:tcPr>
          <w:p w14:paraId="3C2F7B2E"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Echipament de lucru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protecţia</w:t>
            </w:r>
            <w:proofErr w:type="spellEnd"/>
            <w:r>
              <w:rPr>
                <w:rFonts w:ascii="Arial" w:eastAsia="Times New Roman" w:hAnsi="Arial" w:cs="Arial"/>
                <w:color w:val="333333"/>
                <w:sz w:val="18"/>
                <w:szCs w:val="18"/>
              </w:rPr>
              <w:t xml:space="preserve"> muncii</w:t>
            </w:r>
          </w:p>
        </w:tc>
        <w:tc>
          <w:tcPr>
            <w:tcW w:w="0" w:type="auto"/>
            <w:tcBorders>
              <w:top w:val="single" w:sz="6" w:space="0" w:color="333333"/>
              <w:left w:val="single" w:sz="6" w:space="0" w:color="333333"/>
              <w:bottom w:val="single" w:sz="6" w:space="0" w:color="333333"/>
              <w:right w:val="single" w:sz="6" w:space="0" w:color="333333"/>
            </w:tcBorders>
            <w:hideMark/>
          </w:tcPr>
          <w:p w14:paraId="049573E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748CE0E6" w14:textId="77777777" w:rsidR="00B059E8" w:rsidRDefault="00B059E8" w:rsidP="003A6283">
            <w:pPr>
              <w:spacing w:line="345" w:lineRule="atLeast"/>
              <w:rPr>
                <w:rFonts w:ascii="Arial" w:eastAsia="Times New Roman" w:hAnsi="Arial" w:cs="Arial"/>
                <w:color w:val="333333"/>
                <w:sz w:val="18"/>
                <w:szCs w:val="18"/>
              </w:rPr>
            </w:pPr>
          </w:p>
        </w:tc>
      </w:tr>
      <w:tr w:rsidR="00B059E8" w14:paraId="351D803B" w14:textId="77777777" w:rsidTr="003A6283">
        <w:trPr>
          <w:trHeight w:val="345"/>
          <w:jc w:val="center"/>
        </w:trPr>
        <w:tc>
          <w:tcPr>
            <w:tcW w:w="0" w:type="auto"/>
            <w:tcMar>
              <w:top w:w="0" w:type="dxa"/>
              <w:left w:w="0" w:type="dxa"/>
              <w:bottom w:w="0" w:type="dxa"/>
              <w:right w:w="0" w:type="dxa"/>
            </w:tcMar>
            <w:hideMark/>
          </w:tcPr>
          <w:p w14:paraId="2A3C28BE"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0F3BBEA"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1.6</w:t>
            </w:r>
          </w:p>
        </w:tc>
        <w:tc>
          <w:tcPr>
            <w:tcW w:w="0" w:type="auto"/>
            <w:tcBorders>
              <w:top w:val="single" w:sz="6" w:space="0" w:color="333333"/>
              <w:left w:val="single" w:sz="6" w:space="0" w:color="333333"/>
              <w:bottom w:val="single" w:sz="6" w:space="0" w:color="333333"/>
              <w:right w:val="single" w:sz="6" w:space="0" w:color="333333"/>
            </w:tcBorders>
            <w:hideMark/>
          </w:tcPr>
          <w:p w14:paraId="017CF75F" w14:textId="77777777" w:rsidR="00B059E8" w:rsidRDefault="00B059E8"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Reparaţii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întreţinere</w:t>
            </w:r>
            <w:proofErr w:type="spellEnd"/>
            <w:r>
              <w:rPr>
                <w:rFonts w:ascii="Arial" w:eastAsia="Times New Roman" w:hAnsi="Arial" w:cs="Arial"/>
                <w:color w:val="333333"/>
                <w:sz w:val="18"/>
                <w:szCs w:val="18"/>
              </w:rPr>
              <w:t>, din care</w:t>
            </w:r>
          </w:p>
        </w:tc>
        <w:tc>
          <w:tcPr>
            <w:tcW w:w="0" w:type="auto"/>
            <w:tcBorders>
              <w:top w:val="single" w:sz="6" w:space="0" w:color="333333"/>
              <w:left w:val="single" w:sz="6" w:space="0" w:color="333333"/>
              <w:bottom w:val="single" w:sz="6" w:space="0" w:color="333333"/>
              <w:right w:val="single" w:sz="6" w:space="0" w:color="333333"/>
            </w:tcBorders>
            <w:hideMark/>
          </w:tcPr>
          <w:p w14:paraId="322AB88D"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2BF6C62D" w14:textId="77777777" w:rsidR="00B059E8" w:rsidRDefault="00B059E8" w:rsidP="003A6283">
            <w:pPr>
              <w:spacing w:line="345" w:lineRule="atLeast"/>
              <w:rPr>
                <w:rFonts w:ascii="Arial" w:eastAsia="Times New Roman" w:hAnsi="Arial" w:cs="Arial"/>
                <w:color w:val="333333"/>
                <w:sz w:val="18"/>
                <w:szCs w:val="18"/>
              </w:rPr>
            </w:pPr>
          </w:p>
        </w:tc>
      </w:tr>
      <w:tr w:rsidR="00B059E8" w14:paraId="55144E8D" w14:textId="77777777" w:rsidTr="003A6283">
        <w:trPr>
          <w:trHeight w:val="345"/>
          <w:jc w:val="center"/>
        </w:trPr>
        <w:tc>
          <w:tcPr>
            <w:tcW w:w="0" w:type="auto"/>
            <w:tcMar>
              <w:top w:w="0" w:type="dxa"/>
              <w:left w:w="0" w:type="dxa"/>
              <w:bottom w:w="0" w:type="dxa"/>
              <w:right w:w="0" w:type="dxa"/>
            </w:tcMar>
            <w:hideMark/>
          </w:tcPr>
          <w:p w14:paraId="47CD2B64"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5067641"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1.6.1</w:t>
            </w:r>
          </w:p>
        </w:tc>
        <w:tc>
          <w:tcPr>
            <w:tcW w:w="0" w:type="auto"/>
            <w:tcBorders>
              <w:top w:val="single" w:sz="6" w:space="0" w:color="333333"/>
              <w:left w:val="single" w:sz="6" w:space="0" w:color="333333"/>
              <w:bottom w:val="single" w:sz="6" w:space="0" w:color="333333"/>
              <w:right w:val="single" w:sz="6" w:space="0" w:color="333333"/>
            </w:tcBorders>
            <w:hideMark/>
          </w:tcPr>
          <w:p w14:paraId="03F37262" w14:textId="77777777" w:rsidR="00B059E8" w:rsidRDefault="00B059E8"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Reparaţii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întreţinere</w:t>
            </w:r>
            <w:proofErr w:type="spellEnd"/>
            <w:r>
              <w:rPr>
                <w:rFonts w:ascii="Arial" w:eastAsia="Times New Roman" w:hAnsi="Arial" w:cs="Arial"/>
                <w:color w:val="333333"/>
                <w:sz w:val="18"/>
                <w:szCs w:val="18"/>
              </w:rPr>
              <w:t xml:space="preserve"> în regie</w:t>
            </w:r>
          </w:p>
        </w:tc>
        <w:tc>
          <w:tcPr>
            <w:tcW w:w="0" w:type="auto"/>
            <w:tcBorders>
              <w:top w:val="single" w:sz="6" w:space="0" w:color="333333"/>
              <w:left w:val="single" w:sz="6" w:space="0" w:color="333333"/>
              <w:bottom w:val="single" w:sz="6" w:space="0" w:color="333333"/>
              <w:right w:val="single" w:sz="6" w:space="0" w:color="333333"/>
            </w:tcBorders>
            <w:hideMark/>
          </w:tcPr>
          <w:p w14:paraId="2D77DA1E"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69F7736F" w14:textId="77777777" w:rsidR="00B059E8" w:rsidRDefault="00B059E8" w:rsidP="003A6283">
            <w:pPr>
              <w:spacing w:line="345" w:lineRule="atLeast"/>
              <w:rPr>
                <w:rFonts w:ascii="Arial" w:eastAsia="Times New Roman" w:hAnsi="Arial" w:cs="Arial"/>
                <w:color w:val="333333"/>
                <w:sz w:val="18"/>
                <w:szCs w:val="18"/>
              </w:rPr>
            </w:pPr>
          </w:p>
        </w:tc>
      </w:tr>
      <w:tr w:rsidR="00B059E8" w14:paraId="643D0AF9" w14:textId="77777777" w:rsidTr="003A6283">
        <w:trPr>
          <w:trHeight w:val="345"/>
          <w:jc w:val="center"/>
        </w:trPr>
        <w:tc>
          <w:tcPr>
            <w:tcW w:w="0" w:type="auto"/>
            <w:tcMar>
              <w:top w:w="0" w:type="dxa"/>
              <w:left w:w="0" w:type="dxa"/>
              <w:bottom w:w="0" w:type="dxa"/>
              <w:right w:w="0" w:type="dxa"/>
            </w:tcMar>
            <w:hideMark/>
          </w:tcPr>
          <w:p w14:paraId="07166047"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0782A3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1.6.2</w:t>
            </w:r>
          </w:p>
        </w:tc>
        <w:tc>
          <w:tcPr>
            <w:tcW w:w="0" w:type="auto"/>
            <w:tcBorders>
              <w:top w:val="single" w:sz="6" w:space="0" w:color="333333"/>
              <w:left w:val="single" w:sz="6" w:space="0" w:color="333333"/>
              <w:bottom w:val="single" w:sz="6" w:space="0" w:color="333333"/>
              <w:right w:val="single" w:sz="6" w:space="0" w:color="333333"/>
            </w:tcBorders>
            <w:hideMark/>
          </w:tcPr>
          <w:p w14:paraId="1CF8FA3E" w14:textId="77777777" w:rsidR="00B059E8" w:rsidRDefault="00B059E8"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Reparaţii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întreţinere</w:t>
            </w:r>
            <w:proofErr w:type="spellEnd"/>
            <w:r>
              <w:rPr>
                <w:rFonts w:ascii="Arial" w:eastAsia="Times New Roman" w:hAnsi="Arial" w:cs="Arial"/>
                <w:color w:val="333333"/>
                <w:sz w:val="18"/>
                <w:szCs w:val="18"/>
              </w:rPr>
              <w:t xml:space="preserve"> cu </w:t>
            </w:r>
            <w:proofErr w:type="spellStart"/>
            <w:r>
              <w:rPr>
                <w:rFonts w:ascii="Arial" w:eastAsia="Times New Roman" w:hAnsi="Arial" w:cs="Arial"/>
                <w:color w:val="333333"/>
                <w:sz w:val="18"/>
                <w:szCs w:val="18"/>
              </w:rPr>
              <w:t>terţii</w:t>
            </w:r>
            <w:proofErr w:type="spellEnd"/>
          </w:p>
        </w:tc>
        <w:tc>
          <w:tcPr>
            <w:tcW w:w="0" w:type="auto"/>
            <w:tcBorders>
              <w:top w:val="single" w:sz="6" w:space="0" w:color="333333"/>
              <w:left w:val="single" w:sz="6" w:space="0" w:color="333333"/>
              <w:bottom w:val="single" w:sz="6" w:space="0" w:color="333333"/>
              <w:right w:val="single" w:sz="6" w:space="0" w:color="333333"/>
            </w:tcBorders>
            <w:hideMark/>
          </w:tcPr>
          <w:p w14:paraId="16A4EA14"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4FB4C02B" w14:textId="77777777" w:rsidR="00B059E8" w:rsidRDefault="00B059E8" w:rsidP="003A6283">
            <w:pPr>
              <w:spacing w:line="345" w:lineRule="atLeast"/>
              <w:rPr>
                <w:rFonts w:ascii="Arial" w:eastAsia="Times New Roman" w:hAnsi="Arial" w:cs="Arial"/>
                <w:color w:val="333333"/>
                <w:sz w:val="18"/>
                <w:szCs w:val="18"/>
              </w:rPr>
            </w:pPr>
          </w:p>
        </w:tc>
      </w:tr>
      <w:tr w:rsidR="00B059E8" w14:paraId="0F934739" w14:textId="77777777" w:rsidTr="003A6283">
        <w:trPr>
          <w:trHeight w:val="345"/>
          <w:jc w:val="center"/>
        </w:trPr>
        <w:tc>
          <w:tcPr>
            <w:tcW w:w="0" w:type="auto"/>
            <w:tcMar>
              <w:top w:w="0" w:type="dxa"/>
              <w:left w:w="0" w:type="dxa"/>
              <w:bottom w:w="0" w:type="dxa"/>
              <w:right w:w="0" w:type="dxa"/>
            </w:tcMar>
            <w:hideMark/>
          </w:tcPr>
          <w:p w14:paraId="14DAD06C"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97A6A2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1.7</w:t>
            </w:r>
          </w:p>
        </w:tc>
        <w:tc>
          <w:tcPr>
            <w:tcW w:w="0" w:type="auto"/>
            <w:tcBorders>
              <w:top w:val="single" w:sz="6" w:space="0" w:color="333333"/>
              <w:left w:val="single" w:sz="6" w:space="0" w:color="333333"/>
              <w:bottom w:val="single" w:sz="6" w:space="0" w:color="333333"/>
              <w:right w:val="single" w:sz="6" w:space="0" w:color="333333"/>
            </w:tcBorders>
            <w:hideMark/>
          </w:tcPr>
          <w:p w14:paraId="5847D08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Amortizarea autospecialelor, utilajelor, </w:t>
            </w:r>
            <w:proofErr w:type="spellStart"/>
            <w:r>
              <w:rPr>
                <w:rFonts w:ascii="Arial" w:eastAsia="Times New Roman" w:hAnsi="Arial" w:cs="Arial"/>
                <w:color w:val="333333"/>
                <w:sz w:val="18"/>
                <w:szCs w:val="18"/>
              </w:rPr>
              <w:t>instalaţiilor</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a mijloacelor de transport</w:t>
            </w:r>
          </w:p>
        </w:tc>
        <w:tc>
          <w:tcPr>
            <w:tcW w:w="0" w:type="auto"/>
            <w:tcBorders>
              <w:top w:val="single" w:sz="6" w:space="0" w:color="333333"/>
              <w:left w:val="single" w:sz="6" w:space="0" w:color="333333"/>
              <w:bottom w:val="single" w:sz="6" w:space="0" w:color="333333"/>
              <w:right w:val="single" w:sz="6" w:space="0" w:color="333333"/>
            </w:tcBorders>
            <w:hideMark/>
          </w:tcPr>
          <w:p w14:paraId="5617D43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6B35F20A" w14:textId="77777777" w:rsidR="00B059E8" w:rsidRDefault="00B059E8" w:rsidP="003A6283">
            <w:pPr>
              <w:spacing w:line="345" w:lineRule="atLeast"/>
              <w:rPr>
                <w:rFonts w:ascii="Arial" w:eastAsia="Times New Roman" w:hAnsi="Arial" w:cs="Arial"/>
                <w:color w:val="333333"/>
                <w:sz w:val="18"/>
                <w:szCs w:val="18"/>
              </w:rPr>
            </w:pPr>
          </w:p>
        </w:tc>
      </w:tr>
      <w:tr w:rsidR="00B059E8" w14:paraId="2457B9B1" w14:textId="77777777" w:rsidTr="003A6283">
        <w:trPr>
          <w:trHeight w:val="345"/>
          <w:jc w:val="center"/>
        </w:trPr>
        <w:tc>
          <w:tcPr>
            <w:tcW w:w="0" w:type="auto"/>
            <w:tcMar>
              <w:top w:w="0" w:type="dxa"/>
              <w:left w:w="0" w:type="dxa"/>
              <w:bottom w:w="0" w:type="dxa"/>
              <w:right w:w="0" w:type="dxa"/>
            </w:tcMar>
            <w:hideMark/>
          </w:tcPr>
          <w:p w14:paraId="2020043D"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74F6A4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1.8</w:t>
            </w:r>
          </w:p>
        </w:tc>
        <w:tc>
          <w:tcPr>
            <w:tcW w:w="0" w:type="auto"/>
            <w:tcBorders>
              <w:top w:val="single" w:sz="6" w:space="0" w:color="333333"/>
              <w:left w:val="single" w:sz="6" w:space="0" w:color="333333"/>
              <w:bottom w:val="single" w:sz="6" w:space="0" w:color="333333"/>
              <w:right w:val="single" w:sz="6" w:space="0" w:color="333333"/>
            </w:tcBorders>
            <w:hideMark/>
          </w:tcPr>
          <w:p w14:paraId="0CAD28FF" w14:textId="77777777" w:rsidR="00B059E8" w:rsidRDefault="00B059E8"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Redevenţă</w:t>
            </w:r>
            <w:proofErr w:type="spellEnd"/>
          </w:p>
        </w:tc>
        <w:tc>
          <w:tcPr>
            <w:tcW w:w="0" w:type="auto"/>
            <w:tcBorders>
              <w:top w:val="single" w:sz="6" w:space="0" w:color="333333"/>
              <w:left w:val="single" w:sz="6" w:space="0" w:color="333333"/>
              <w:bottom w:val="single" w:sz="6" w:space="0" w:color="333333"/>
              <w:right w:val="single" w:sz="6" w:space="0" w:color="333333"/>
            </w:tcBorders>
            <w:hideMark/>
          </w:tcPr>
          <w:p w14:paraId="6A0A7422"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2E1630B7" w14:textId="6EB1E4AF" w:rsidR="00B059E8" w:rsidRDefault="009E338B"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281804</w:t>
            </w:r>
          </w:p>
        </w:tc>
      </w:tr>
      <w:tr w:rsidR="00B059E8" w14:paraId="2FC63D35" w14:textId="77777777" w:rsidTr="003A6283">
        <w:trPr>
          <w:trHeight w:val="345"/>
          <w:jc w:val="center"/>
        </w:trPr>
        <w:tc>
          <w:tcPr>
            <w:tcW w:w="0" w:type="auto"/>
            <w:tcMar>
              <w:top w:w="0" w:type="dxa"/>
              <w:left w:w="0" w:type="dxa"/>
              <w:bottom w:w="0" w:type="dxa"/>
              <w:right w:w="0" w:type="dxa"/>
            </w:tcMar>
            <w:hideMark/>
          </w:tcPr>
          <w:p w14:paraId="547B93A4"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3DBDA57"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1.9</w:t>
            </w:r>
          </w:p>
        </w:tc>
        <w:tc>
          <w:tcPr>
            <w:tcW w:w="0" w:type="auto"/>
            <w:tcBorders>
              <w:top w:val="single" w:sz="6" w:space="0" w:color="333333"/>
              <w:left w:val="single" w:sz="6" w:space="0" w:color="333333"/>
              <w:bottom w:val="single" w:sz="6" w:space="0" w:color="333333"/>
              <w:right w:val="single" w:sz="6" w:space="0" w:color="333333"/>
            </w:tcBorders>
            <w:hideMark/>
          </w:tcPr>
          <w:p w14:paraId="4453F454"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cu </w:t>
            </w:r>
            <w:proofErr w:type="spellStart"/>
            <w:r>
              <w:rPr>
                <w:rFonts w:ascii="Arial" w:eastAsia="Times New Roman" w:hAnsi="Arial" w:cs="Arial"/>
                <w:color w:val="333333"/>
                <w:sz w:val="18"/>
                <w:szCs w:val="18"/>
              </w:rPr>
              <w:t>protecţia</w:t>
            </w:r>
            <w:proofErr w:type="spellEnd"/>
            <w:r>
              <w:rPr>
                <w:rFonts w:ascii="Arial" w:eastAsia="Times New Roman" w:hAnsi="Arial" w:cs="Arial"/>
                <w:color w:val="333333"/>
                <w:sz w:val="18"/>
                <w:szCs w:val="18"/>
              </w:rPr>
              <w:t xml:space="preserve"> mediului</w:t>
            </w:r>
          </w:p>
        </w:tc>
        <w:tc>
          <w:tcPr>
            <w:tcW w:w="0" w:type="auto"/>
            <w:tcBorders>
              <w:top w:val="single" w:sz="6" w:space="0" w:color="333333"/>
              <w:left w:val="single" w:sz="6" w:space="0" w:color="333333"/>
              <w:bottom w:val="single" w:sz="6" w:space="0" w:color="333333"/>
              <w:right w:val="single" w:sz="6" w:space="0" w:color="333333"/>
            </w:tcBorders>
            <w:hideMark/>
          </w:tcPr>
          <w:p w14:paraId="63D1013F"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6429B9B5" w14:textId="77777777" w:rsidR="00B059E8" w:rsidRDefault="00B059E8" w:rsidP="003A6283">
            <w:pPr>
              <w:spacing w:line="345" w:lineRule="atLeast"/>
              <w:rPr>
                <w:rFonts w:ascii="Arial" w:eastAsia="Times New Roman" w:hAnsi="Arial" w:cs="Arial"/>
                <w:color w:val="333333"/>
                <w:sz w:val="18"/>
                <w:szCs w:val="18"/>
              </w:rPr>
            </w:pPr>
          </w:p>
        </w:tc>
      </w:tr>
      <w:tr w:rsidR="00B059E8" w14:paraId="71CF7335" w14:textId="77777777" w:rsidTr="003A6283">
        <w:trPr>
          <w:trHeight w:val="345"/>
          <w:jc w:val="center"/>
        </w:trPr>
        <w:tc>
          <w:tcPr>
            <w:tcW w:w="0" w:type="auto"/>
            <w:tcMar>
              <w:top w:w="0" w:type="dxa"/>
              <w:left w:w="0" w:type="dxa"/>
              <w:bottom w:w="0" w:type="dxa"/>
              <w:right w:w="0" w:type="dxa"/>
            </w:tcMar>
            <w:hideMark/>
          </w:tcPr>
          <w:p w14:paraId="6326D5AC"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3E002E5"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1.10</w:t>
            </w:r>
          </w:p>
        </w:tc>
        <w:tc>
          <w:tcPr>
            <w:tcW w:w="0" w:type="auto"/>
            <w:tcBorders>
              <w:top w:val="single" w:sz="6" w:space="0" w:color="333333"/>
              <w:left w:val="single" w:sz="6" w:space="0" w:color="333333"/>
              <w:bottom w:val="single" w:sz="6" w:space="0" w:color="333333"/>
              <w:right w:val="single" w:sz="6" w:space="0" w:color="333333"/>
            </w:tcBorders>
            <w:hideMark/>
          </w:tcPr>
          <w:p w14:paraId="23DBFC1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cu determinarea </w:t>
            </w:r>
            <w:proofErr w:type="spellStart"/>
            <w:r>
              <w:rPr>
                <w:rFonts w:ascii="Arial" w:eastAsia="Times New Roman" w:hAnsi="Arial" w:cs="Arial"/>
                <w:color w:val="333333"/>
                <w:sz w:val="18"/>
                <w:szCs w:val="18"/>
              </w:rPr>
              <w:t>compoziţiei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deşeurilor</w:t>
            </w:r>
            <w:proofErr w:type="spellEnd"/>
          </w:p>
        </w:tc>
        <w:tc>
          <w:tcPr>
            <w:tcW w:w="0" w:type="auto"/>
            <w:tcBorders>
              <w:top w:val="single" w:sz="6" w:space="0" w:color="333333"/>
              <w:left w:val="single" w:sz="6" w:space="0" w:color="333333"/>
              <w:bottom w:val="single" w:sz="6" w:space="0" w:color="333333"/>
              <w:right w:val="single" w:sz="6" w:space="0" w:color="333333"/>
            </w:tcBorders>
            <w:hideMark/>
          </w:tcPr>
          <w:p w14:paraId="49638DBF"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0B41AE7C" w14:textId="77777777" w:rsidR="00B059E8" w:rsidRDefault="00B059E8" w:rsidP="003A6283">
            <w:pPr>
              <w:spacing w:line="345" w:lineRule="atLeast"/>
              <w:rPr>
                <w:rFonts w:ascii="Arial" w:eastAsia="Times New Roman" w:hAnsi="Arial" w:cs="Arial"/>
                <w:color w:val="333333"/>
                <w:sz w:val="18"/>
                <w:szCs w:val="18"/>
              </w:rPr>
            </w:pPr>
          </w:p>
        </w:tc>
      </w:tr>
      <w:tr w:rsidR="00B059E8" w14:paraId="50E4C360" w14:textId="77777777" w:rsidTr="003A6283">
        <w:trPr>
          <w:trHeight w:val="345"/>
          <w:jc w:val="center"/>
        </w:trPr>
        <w:tc>
          <w:tcPr>
            <w:tcW w:w="0" w:type="auto"/>
            <w:tcMar>
              <w:top w:w="0" w:type="dxa"/>
              <w:left w:w="0" w:type="dxa"/>
              <w:bottom w:w="0" w:type="dxa"/>
              <w:right w:w="0" w:type="dxa"/>
            </w:tcMar>
            <w:hideMark/>
          </w:tcPr>
          <w:p w14:paraId="3E839FE1"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A995CAB"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1.11</w:t>
            </w:r>
          </w:p>
        </w:tc>
        <w:tc>
          <w:tcPr>
            <w:tcW w:w="0" w:type="auto"/>
            <w:tcBorders>
              <w:top w:val="single" w:sz="6" w:space="0" w:color="333333"/>
              <w:left w:val="single" w:sz="6" w:space="0" w:color="333333"/>
              <w:bottom w:val="single" w:sz="6" w:space="0" w:color="333333"/>
              <w:right w:val="single" w:sz="6" w:space="0" w:color="333333"/>
            </w:tcBorders>
            <w:hideMark/>
          </w:tcPr>
          <w:p w14:paraId="4884F57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cheltuieli cu servicii executate de </w:t>
            </w:r>
            <w:proofErr w:type="spellStart"/>
            <w:r>
              <w:rPr>
                <w:rFonts w:ascii="Arial" w:eastAsia="Times New Roman" w:hAnsi="Arial" w:cs="Arial"/>
                <w:color w:val="333333"/>
                <w:sz w:val="18"/>
                <w:szCs w:val="18"/>
              </w:rPr>
              <w:t>terţi</w:t>
            </w:r>
            <w:proofErr w:type="spellEnd"/>
            <w:r>
              <w:rPr>
                <w:rFonts w:ascii="Arial" w:eastAsia="Times New Roman" w:hAnsi="Arial" w:cs="Arial"/>
                <w:color w:val="333333"/>
                <w:sz w:val="18"/>
                <w:szCs w:val="18"/>
              </w:rPr>
              <w:t>, din care:</w:t>
            </w:r>
          </w:p>
        </w:tc>
        <w:tc>
          <w:tcPr>
            <w:tcW w:w="0" w:type="auto"/>
            <w:tcBorders>
              <w:top w:val="single" w:sz="6" w:space="0" w:color="333333"/>
              <w:left w:val="single" w:sz="6" w:space="0" w:color="333333"/>
              <w:bottom w:val="single" w:sz="6" w:space="0" w:color="333333"/>
              <w:right w:val="single" w:sz="6" w:space="0" w:color="333333"/>
            </w:tcBorders>
            <w:hideMark/>
          </w:tcPr>
          <w:p w14:paraId="2FC9E545"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6F6D5863" w14:textId="77777777" w:rsidR="00B059E8" w:rsidRDefault="00B059E8" w:rsidP="003A6283">
            <w:pPr>
              <w:spacing w:line="345" w:lineRule="atLeast"/>
              <w:rPr>
                <w:rFonts w:ascii="Arial" w:eastAsia="Times New Roman" w:hAnsi="Arial" w:cs="Arial"/>
                <w:color w:val="333333"/>
                <w:sz w:val="18"/>
                <w:szCs w:val="18"/>
              </w:rPr>
            </w:pPr>
          </w:p>
        </w:tc>
      </w:tr>
      <w:tr w:rsidR="00B059E8" w14:paraId="6D57E783" w14:textId="77777777" w:rsidTr="003A6283">
        <w:trPr>
          <w:trHeight w:val="345"/>
          <w:jc w:val="center"/>
        </w:trPr>
        <w:tc>
          <w:tcPr>
            <w:tcW w:w="0" w:type="auto"/>
            <w:tcMar>
              <w:top w:w="0" w:type="dxa"/>
              <w:left w:w="0" w:type="dxa"/>
              <w:bottom w:w="0" w:type="dxa"/>
              <w:right w:w="0" w:type="dxa"/>
            </w:tcMar>
            <w:hideMark/>
          </w:tcPr>
          <w:p w14:paraId="73282BFD"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72C7B40"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1.11.1</w:t>
            </w:r>
          </w:p>
        </w:tc>
        <w:tc>
          <w:tcPr>
            <w:tcW w:w="0" w:type="auto"/>
            <w:tcBorders>
              <w:top w:val="single" w:sz="6" w:space="0" w:color="333333"/>
              <w:left w:val="single" w:sz="6" w:space="0" w:color="333333"/>
              <w:bottom w:val="single" w:sz="6" w:space="0" w:color="333333"/>
              <w:right w:val="single" w:sz="6" w:space="0" w:color="333333"/>
            </w:tcBorders>
            <w:hideMark/>
          </w:tcPr>
          <w:p w14:paraId="3081274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Campanii de informare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conştientizare</w:t>
            </w:r>
            <w:proofErr w:type="spellEnd"/>
          </w:p>
        </w:tc>
        <w:tc>
          <w:tcPr>
            <w:tcW w:w="0" w:type="auto"/>
            <w:tcBorders>
              <w:top w:val="single" w:sz="6" w:space="0" w:color="333333"/>
              <w:left w:val="single" w:sz="6" w:space="0" w:color="333333"/>
              <w:bottom w:val="single" w:sz="6" w:space="0" w:color="333333"/>
              <w:right w:val="single" w:sz="6" w:space="0" w:color="333333"/>
            </w:tcBorders>
            <w:hideMark/>
          </w:tcPr>
          <w:p w14:paraId="65CCD79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7E786F6F" w14:textId="77777777" w:rsidR="00B059E8" w:rsidRDefault="00B059E8" w:rsidP="003A6283">
            <w:pPr>
              <w:spacing w:line="345" w:lineRule="atLeast"/>
              <w:rPr>
                <w:rFonts w:ascii="Arial" w:eastAsia="Times New Roman" w:hAnsi="Arial" w:cs="Arial"/>
                <w:color w:val="333333"/>
                <w:sz w:val="18"/>
                <w:szCs w:val="18"/>
              </w:rPr>
            </w:pPr>
          </w:p>
        </w:tc>
      </w:tr>
      <w:tr w:rsidR="00B059E8" w14:paraId="12860CDD" w14:textId="77777777" w:rsidTr="003A6283">
        <w:trPr>
          <w:trHeight w:val="345"/>
          <w:jc w:val="center"/>
        </w:trPr>
        <w:tc>
          <w:tcPr>
            <w:tcW w:w="0" w:type="auto"/>
            <w:tcMar>
              <w:top w:w="0" w:type="dxa"/>
              <w:left w:w="0" w:type="dxa"/>
              <w:bottom w:w="0" w:type="dxa"/>
              <w:right w:w="0" w:type="dxa"/>
            </w:tcMar>
            <w:hideMark/>
          </w:tcPr>
          <w:p w14:paraId="605985E6"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572A564"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1.11.2</w:t>
            </w:r>
          </w:p>
        </w:tc>
        <w:tc>
          <w:tcPr>
            <w:tcW w:w="0" w:type="auto"/>
            <w:tcBorders>
              <w:top w:val="single" w:sz="6" w:space="0" w:color="333333"/>
              <w:left w:val="single" w:sz="6" w:space="0" w:color="333333"/>
              <w:bottom w:val="single" w:sz="6" w:space="0" w:color="333333"/>
              <w:right w:val="single" w:sz="6" w:space="0" w:color="333333"/>
            </w:tcBorders>
            <w:hideMark/>
          </w:tcPr>
          <w:p w14:paraId="7A3FC930"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Închiriere de utilaje/autospeciale/mijloace de transport</w:t>
            </w:r>
          </w:p>
        </w:tc>
        <w:tc>
          <w:tcPr>
            <w:tcW w:w="0" w:type="auto"/>
            <w:tcBorders>
              <w:top w:val="single" w:sz="6" w:space="0" w:color="333333"/>
              <w:left w:val="single" w:sz="6" w:space="0" w:color="333333"/>
              <w:bottom w:val="single" w:sz="6" w:space="0" w:color="333333"/>
              <w:right w:val="single" w:sz="6" w:space="0" w:color="333333"/>
            </w:tcBorders>
            <w:hideMark/>
          </w:tcPr>
          <w:p w14:paraId="7C162AC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7974D7C1" w14:textId="77777777" w:rsidR="00B059E8" w:rsidRDefault="00B059E8" w:rsidP="003A6283">
            <w:pPr>
              <w:spacing w:line="345" w:lineRule="atLeast"/>
              <w:rPr>
                <w:rFonts w:ascii="Arial" w:eastAsia="Times New Roman" w:hAnsi="Arial" w:cs="Arial"/>
                <w:color w:val="333333"/>
                <w:sz w:val="18"/>
                <w:szCs w:val="18"/>
              </w:rPr>
            </w:pPr>
          </w:p>
        </w:tc>
      </w:tr>
      <w:tr w:rsidR="00B059E8" w14:paraId="16565D7F" w14:textId="77777777" w:rsidTr="003A6283">
        <w:trPr>
          <w:trHeight w:val="345"/>
          <w:jc w:val="center"/>
        </w:trPr>
        <w:tc>
          <w:tcPr>
            <w:tcW w:w="0" w:type="auto"/>
            <w:tcMar>
              <w:top w:w="0" w:type="dxa"/>
              <w:left w:w="0" w:type="dxa"/>
              <w:bottom w:w="0" w:type="dxa"/>
              <w:right w:w="0" w:type="dxa"/>
            </w:tcMar>
            <w:hideMark/>
          </w:tcPr>
          <w:p w14:paraId="3BA8369A"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F439440"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1.11.3</w:t>
            </w:r>
          </w:p>
        </w:tc>
        <w:tc>
          <w:tcPr>
            <w:tcW w:w="0" w:type="auto"/>
            <w:tcBorders>
              <w:top w:val="single" w:sz="6" w:space="0" w:color="333333"/>
              <w:left w:val="single" w:sz="6" w:space="0" w:color="333333"/>
              <w:bottom w:val="single" w:sz="6" w:space="0" w:color="333333"/>
              <w:right w:val="single" w:sz="6" w:space="0" w:color="333333"/>
            </w:tcBorders>
            <w:hideMark/>
          </w:tcPr>
          <w:p w14:paraId="1E9B4114"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cu taxe, </w:t>
            </w:r>
            <w:proofErr w:type="spellStart"/>
            <w:r>
              <w:rPr>
                <w:rFonts w:ascii="Arial" w:eastAsia="Times New Roman" w:hAnsi="Arial" w:cs="Arial"/>
                <w:color w:val="333333"/>
                <w:sz w:val="18"/>
                <w:szCs w:val="18"/>
              </w:rPr>
              <w:t>licenţe</w:t>
            </w:r>
            <w:proofErr w:type="spellEnd"/>
            <w:r>
              <w:rPr>
                <w:rFonts w:ascii="Arial" w:eastAsia="Times New Roman" w:hAnsi="Arial" w:cs="Arial"/>
                <w:color w:val="333333"/>
                <w:sz w:val="18"/>
                <w:szCs w:val="18"/>
              </w:rPr>
              <w:t xml:space="preserve">, acreditări/certificări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autorizări</w:t>
            </w:r>
          </w:p>
        </w:tc>
        <w:tc>
          <w:tcPr>
            <w:tcW w:w="0" w:type="auto"/>
            <w:tcBorders>
              <w:top w:val="single" w:sz="6" w:space="0" w:color="333333"/>
              <w:left w:val="single" w:sz="6" w:space="0" w:color="333333"/>
              <w:bottom w:val="single" w:sz="6" w:space="0" w:color="333333"/>
              <w:right w:val="single" w:sz="6" w:space="0" w:color="333333"/>
            </w:tcBorders>
            <w:hideMark/>
          </w:tcPr>
          <w:p w14:paraId="451C7056"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6F0E6570" w14:textId="77777777" w:rsidR="00B059E8" w:rsidRDefault="00B059E8" w:rsidP="003A6283">
            <w:pPr>
              <w:spacing w:line="345" w:lineRule="atLeast"/>
              <w:rPr>
                <w:rFonts w:ascii="Arial" w:eastAsia="Times New Roman" w:hAnsi="Arial" w:cs="Arial"/>
                <w:color w:val="333333"/>
                <w:sz w:val="18"/>
                <w:szCs w:val="18"/>
              </w:rPr>
            </w:pPr>
          </w:p>
        </w:tc>
      </w:tr>
      <w:tr w:rsidR="00B059E8" w14:paraId="6909B4F8" w14:textId="77777777" w:rsidTr="003A6283">
        <w:trPr>
          <w:trHeight w:val="345"/>
          <w:jc w:val="center"/>
        </w:trPr>
        <w:tc>
          <w:tcPr>
            <w:tcW w:w="0" w:type="auto"/>
            <w:tcMar>
              <w:top w:w="0" w:type="dxa"/>
              <w:left w:w="0" w:type="dxa"/>
              <w:bottom w:w="0" w:type="dxa"/>
              <w:right w:w="0" w:type="dxa"/>
            </w:tcMar>
            <w:hideMark/>
          </w:tcPr>
          <w:p w14:paraId="0A4D8285"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A94D054"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1.11.4</w:t>
            </w:r>
          </w:p>
        </w:tc>
        <w:tc>
          <w:tcPr>
            <w:tcW w:w="0" w:type="auto"/>
            <w:tcBorders>
              <w:top w:val="single" w:sz="6" w:space="0" w:color="333333"/>
              <w:left w:val="single" w:sz="6" w:space="0" w:color="333333"/>
              <w:bottom w:val="single" w:sz="6" w:space="0" w:color="333333"/>
              <w:right w:val="single" w:sz="6" w:space="0" w:color="333333"/>
            </w:tcBorders>
            <w:hideMark/>
          </w:tcPr>
          <w:p w14:paraId="1A090035"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Alte cheltuieli</w:t>
            </w:r>
          </w:p>
        </w:tc>
        <w:tc>
          <w:tcPr>
            <w:tcW w:w="0" w:type="auto"/>
            <w:tcBorders>
              <w:top w:val="single" w:sz="6" w:space="0" w:color="333333"/>
              <w:left w:val="single" w:sz="6" w:space="0" w:color="333333"/>
              <w:bottom w:val="single" w:sz="6" w:space="0" w:color="333333"/>
              <w:right w:val="single" w:sz="6" w:space="0" w:color="333333"/>
            </w:tcBorders>
            <w:hideMark/>
          </w:tcPr>
          <w:p w14:paraId="6659B4FD"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1A812F8B" w14:textId="77777777" w:rsidR="00B059E8" w:rsidRDefault="00B059E8" w:rsidP="003A6283">
            <w:pPr>
              <w:spacing w:line="345" w:lineRule="atLeast"/>
              <w:rPr>
                <w:rFonts w:ascii="Arial" w:eastAsia="Times New Roman" w:hAnsi="Arial" w:cs="Arial"/>
                <w:color w:val="333333"/>
                <w:sz w:val="18"/>
                <w:szCs w:val="18"/>
              </w:rPr>
            </w:pPr>
          </w:p>
        </w:tc>
      </w:tr>
      <w:tr w:rsidR="00B059E8" w14:paraId="002AF03D" w14:textId="77777777" w:rsidTr="003A6283">
        <w:trPr>
          <w:trHeight w:val="345"/>
          <w:jc w:val="center"/>
        </w:trPr>
        <w:tc>
          <w:tcPr>
            <w:tcW w:w="0" w:type="auto"/>
            <w:tcMar>
              <w:top w:w="0" w:type="dxa"/>
              <w:left w:w="0" w:type="dxa"/>
              <w:bottom w:w="0" w:type="dxa"/>
              <w:right w:w="0" w:type="dxa"/>
            </w:tcMar>
            <w:hideMark/>
          </w:tcPr>
          <w:p w14:paraId="34708741"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C019770"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1.12</w:t>
            </w:r>
          </w:p>
        </w:tc>
        <w:tc>
          <w:tcPr>
            <w:tcW w:w="0" w:type="auto"/>
            <w:tcBorders>
              <w:top w:val="single" w:sz="6" w:space="0" w:color="333333"/>
              <w:left w:val="single" w:sz="6" w:space="0" w:color="333333"/>
              <w:bottom w:val="single" w:sz="6" w:space="0" w:color="333333"/>
              <w:right w:val="single" w:sz="6" w:space="0" w:color="333333"/>
            </w:tcBorders>
            <w:hideMark/>
          </w:tcPr>
          <w:p w14:paraId="441B80D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cheltuieli materiale, exclusiv provizioane, amenzi, </w:t>
            </w:r>
            <w:proofErr w:type="spellStart"/>
            <w:r>
              <w:rPr>
                <w:rFonts w:ascii="Arial" w:eastAsia="Times New Roman" w:hAnsi="Arial" w:cs="Arial"/>
                <w:color w:val="333333"/>
                <w:sz w:val="18"/>
                <w:szCs w:val="18"/>
              </w:rPr>
              <w:t>penalităţi</w:t>
            </w:r>
            <w:proofErr w:type="spellEnd"/>
            <w:r>
              <w:rPr>
                <w:rFonts w:ascii="Arial" w:eastAsia="Times New Roman" w:hAnsi="Arial" w:cs="Arial"/>
                <w:color w:val="333333"/>
                <w:sz w:val="18"/>
                <w:szCs w:val="18"/>
              </w:rPr>
              <w:t xml:space="preserve">, despăgubiri, </w:t>
            </w:r>
            <w:proofErr w:type="spellStart"/>
            <w:r>
              <w:rPr>
                <w:rFonts w:ascii="Arial" w:eastAsia="Times New Roman" w:hAnsi="Arial" w:cs="Arial"/>
                <w:color w:val="333333"/>
                <w:sz w:val="18"/>
                <w:szCs w:val="18"/>
              </w:rPr>
              <w:t>donaţii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sponsorizări</w:t>
            </w:r>
          </w:p>
        </w:tc>
        <w:tc>
          <w:tcPr>
            <w:tcW w:w="0" w:type="auto"/>
            <w:tcBorders>
              <w:top w:val="single" w:sz="6" w:space="0" w:color="333333"/>
              <w:left w:val="single" w:sz="6" w:space="0" w:color="333333"/>
              <w:bottom w:val="single" w:sz="6" w:space="0" w:color="333333"/>
              <w:right w:val="single" w:sz="6" w:space="0" w:color="333333"/>
            </w:tcBorders>
            <w:hideMark/>
          </w:tcPr>
          <w:p w14:paraId="6E29F006"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59E9FA0F" w14:textId="77777777" w:rsidR="00B059E8" w:rsidRDefault="00B059E8" w:rsidP="003A6283">
            <w:pPr>
              <w:spacing w:line="345" w:lineRule="atLeast"/>
              <w:rPr>
                <w:rFonts w:ascii="Arial" w:eastAsia="Times New Roman" w:hAnsi="Arial" w:cs="Arial"/>
                <w:color w:val="333333"/>
                <w:sz w:val="18"/>
                <w:szCs w:val="18"/>
              </w:rPr>
            </w:pPr>
          </w:p>
        </w:tc>
      </w:tr>
      <w:tr w:rsidR="00B059E8" w14:paraId="369716D9" w14:textId="77777777" w:rsidTr="003A6283">
        <w:trPr>
          <w:trHeight w:val="345"/>
          <w:jc w:val="center"/>
        </w:trPr>
        <w:tc>
          <w:tcPr>
            <w:tcW w:w="0" w:type="auto"/>
            <w:tcMar>
              <w:top w:w="0" w:type="dxa"/>
              <w:left w:w="0" w:type="dxa"/>
              <w:bottom w:w="0" w:type="dxa"/>
              <w:right w:w="0" w:type="dxa"/>
            </w:tcMar>
            <w:hideMark/>
          </w:tcPr>
          <w:p w14:paraId="0A4EFF06"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39A38C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14:paraId="1E805FCF"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Cheltuieli de natură salarială, din care:</w:t>
            </w:r>
          </w:p>
        </w:tc>
        <w:tc>
          <w:tcPr>
            <w:tcW w:w="0" w:type="auto"/>
            <w:tcBorders>
              <w:top w:val="single" w:sz="6" w:space="0" w:color="333333"/>
              <w:left w:val="single" w:sz="6" w:space="0" w:color="333333"/>
              <w:bottom w:val="single" w:sz="6" w:space="0" w:color="333333"/>
              <w:right w:val="single" w:sz="6" w:space="0" w:color="333333"/>
            </w:tcBorders>
            <w:hideMark/>
          </w:tcPr>
          <w:p w14:paraId="3DE83DA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11925A18" w14:textId="77777777" w:rsidR="00B059E8" w:rsidRDefault="00B059E8" w:rsidP="003A6283">
            <w:pPr>
              <w:spacing w:line="345" w:lineRule="atLeast"/>
              <w:rPr>
                <w:rFonts w:ascii="Arial" w:eastAsia="Times New Roman" w:hAnsi="Arial" w:cs="Arial"/>
                <w:color w:val="333333"/>
                <w:sz w:val="18"/>
                <w:szCs w:val="18"/>
              </w:rPr>
            </w:pPr>
          </w:p>
        </w:tc>
      </w:tr>
      <w:tr w:rsidR="00B059E8" w14:paraId="44BF6DF2" w14:textId="77777777" w:rsidTr="003A6283">
        <w:trPr>
          <w:trHeight w:val="345"/>
          <w:jc w:val="center"/>
        </w:trPr>
        <w:tc>
          <w:tcPr>
            <w:tcW w:w="0" w:type="auto"/>
            <w:tcMar>
              <w:top w:w="0" w:type="dxa"/>
              <w:left w:w="0" w:type="dxa"/>
              <w:bottom w:w="0" w:type="dxa"/>
              <w:right w:w="0" w:type="dxa"/>
            </w:tcMar>
            <w:hideMark/>
          </w:tcPr>
          <w:p w14:paraId="5D544B49"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5D9222A"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2.1</w:t>
            </w:r>
          </w:p>
        </w:tc>
        <w:tc>
          <w:tcPr>
            <w:tcW w:w="0" w:type="auto"/>
            <w:tcBorders>
              <w:top w:val="single" w:sz="6" w:space="0" w:color="333333"/>
              <w:left w:val="single" w:sz="6" w:space="0" w:color="333333"/>
              <w:bottom w:val="single" w:sz="6" w:space="0" w:color="333333"/>
              <w:right w:val="single" w:sz="6" w:space="0" w:color="333333"/>
            </w:tcBorders>
            <w:hideMark/>
          </w:tcPr>
          <w:p w14:paraId="7600554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Salarii</w:t>
            </w:r>
          </w:p>
        </w:tc>
        <w:tc>
          <w:tcPr>
            <w:tcW w:w="0" w:type="auto"/>
            <w:tcBorders>
              <w:top w:val="single" w:sz="6" w:space="0" w:color="333333"/>
              <w:left w:val="single" w:sz="6" w:space="0" w:color="333333"/>
              <w:bottom w:val="single" w:sz="6" w:space="0" w:color="333333"/>
              <w:right w:val="single" w:sz="6" w:space="0" w:color="333333"/>
            </w:tcBorders>
            <w:hideMark/>
          </w:tcPr>
          <w:p w14:paraId="05D4BBE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4D39FD83" w14:textId="77777777" w:rsidR="00B059E8" w:rsidRDefault="00B059E8" w:rsidP="003A6283">
            <w:pPr>
              <w:spacing w:line="345" w:lineRule="atLeast"/>
              <w:rPr>
                <w:rFonts w:ascii="Arial" w:eastAsia="Times New Roman" w:hAnsi="Arial" w:cs="Arial"/>
                <w:color w:val="333333"/>
                <w:sz w:val="18"/>
                <w:szCs w:val="18"/>
              </w:rPr>
            </w:pPr>
          </w:p>
        </w:tc>
      </w:tr>
      <w:tr w:rsidR="00B059E8" w14:paraId="488E8A9B" w14:textId="77777777" w:rsidTr="003A6283">
        <w:trPr>
          <w:trHeight w:val="345"/>
          <w:jc w:val="center"/>
        </w:trPr>
        <w:tc>
          <w:tcPr>
            <w:tcW w:w="0" w:type="auto"/>
            <w:tcMar>
              <w:top w:w="0" w:type="dxa"/>
              <w:left w:w="0" w:type="dxa"/>
              <w:bottom w:w="0" w:type="dxa"/>
              <w:right w:w="0" w:type="dxa"/>
            </w:tcMar>
            <w:hideMark/>
          </w:tcPr>
          <w:p w14:paraId="7EE9B134"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640255A"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2.2</w:t>
            </w:r>
          </w:p>
        </w:tc>
        <w:tc>
          <w:tcPr>
            <w:tcW w:w="0" w:type="auto"/>
            <w:tcBorders>
              <w:top w:val="single" w:sz="6" w:space="0" w:color="333333"/>
              <w:left w:val="single" w:sz="6" w:space="0" w:color="333333"/>
              <w:bottom w:val="single" w:sz="6" w:space="0" w:color="333333"/>
              <w:right w:val="single" w:sz="6" w:space="0" w:color="333333"/>
            </w:tcBorders>
            <w:hideMark/>
          </w:tcPr>
          <w:p w14:paraId="45E5EB80" w14:textId="77777777" w:rsidR="00B059E8" w:rsidRDefault="00B059E8"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Contribuţie</w:t>
            </w:r>
            <w:proofErr w:type="spellEnd"/>
            <w:r>
              <w:rPr>
                <w:rFonts w:ascii="Arial" w:eastAsia="Times New Roman" w:hAnsi="Arial" w:cs="Arial"/>
                <w:color w:val="333333"/>
                <w:sz w:val="18"/>
                <w:szCs w:val="18"/>
              </w:rPr>
              <w:t xml:space="preserve"> asiguratorie pentru muncă (CAM)</w:t>
            </w:r>
          </w:p>
        </w:tc>
        <w:tc>
          <w:tcPr>
            <w:tcW w:w="0" w:type="auto"/>
            <w:tcBorders>
              <w:top w:val="single" w:sz="6" w:space="0" w:color="333333"/>
              <w:left w:val="single" w:sz="6" w:space="0" w:color="333333"/>
              <w:bottom w:val="single" w:sz="6" w:space="0" w:color="333333"/>
              <w:right w:val="single" w:sz="6" w:space="0" w:color="333333"/>
            </w:tcBorders>
            <w:hideMark/>
          </w:tcPr>
          <w:p w14:paraId="2088665E"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2BCBE7F6" w14:textId="77777777" w:rsidR="00B059E8" w:rsidRDefault="00B059E8" w:rsidP="003A6283">
            <w:pPr>
              <w:spacing w:line="345" w:lineRule="atLeast"/>
              <w:rPr>
                <w:rFonts w:ascii="Arial" w:eastAsia="Times New Roman" w:hAnsi="Arial" w:cs="Arial"/>
                <w:color w:val="333333"/>
                <w:sz w:val="18"/>
                <w:szCs w:val="18"/>
              </w:rPr>
            </w:pPr>
          </w:p>
        </w:tc>
      </w:tr>
      <w:tr w:rsidR="00B059E8" w14:paraId="22D2E8A9" w14:textId="77777777" w:rsidTr="003A6283">
        <w:trPr>
          <w:trHeight w:val="345"/>
          <w:jc w:val="center"/>
        </w:trPr>
        <w:tc>
          <w:tcPr>
            <w:tcW w:w="0" w:type="auto"/>
            <w:tcMar>
              <w:top w:w="0" w:type="dxa"/>
              <w:left w:w="0" w:type="dxa"/>
              <w:bottom w:w="0" w:type="dxa"/>
              <w:right w:w="0" w:type="dxa"/>
            </w:tcMar>
            <w:hideMark/>
          </w:tcPr>
          <w:p w14:paraId="1F6825AA"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979BDED"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2.3</w:t>
            </w:r>
          </w:p>
        </w:tc>
        <w:tc>
          <w:tcPr>
            <w:tcW w:w="0" w:type="auto"/>
            <w:tcBorders>
              <w:top w:val="single" w:sz="6" w:space="0" w:color="333333"/>
              <w:left w:val="single" w:sz="6" w:space="0" w:color="333333"/>
              <w:bottom w:val="single" w:sz="6" w:space="0" w:color="333333"/>
              <w:right w:val="single" w:sz="6" w:space="0" w:color="333333"/>
            </w:tcBorders>
            <w:hideMark/>
          </w:tcPr>
          <w:p w14:paraId="4E781EC3" w14:textId="77777777" w:rsidR="00B059E8" w:rsidRDefault="00B059E8"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Contribuţie</w:t>
            </w:r>
            <w:proofErr w:type="spellEnd"/>
            <w:r>
              <w:rPr>
                <w:rFonts w:ascii="Arial" w:eastAsia="Times New Roman" w:hAnsi="Arial" w:cs="Arial"/>
                <w:color w:val="333333"/>
                <w:sz w:val="18"/>
                <w:szCs w:val="18"/>
              </w:rPr>
              <w:t xml:space="preserve"> la fondul pentru handicap</w:t>
            </w:r>
          </w:p>
        </w:tc>
        <w:tc>
          <w:tcPr>
            <w:tcW w:w="0" w:type="auto"/>
            <w:tcBorders>
              <w:top w:val="single" w:sz="6" w:space="0" w:color="333333"/>
              <w:left w:val="single" w:sz="6" w:space="0" w:color="333333"/>
              <w:bottom w:val="single" w:sz="6" w:space="0" w:color="333333"/>
              <w:right w:val="single" w:sz="6" w:space="0" w:color="333333"/>
            </w:tcBorders>
            <w:hideMark/>
          </w:tcPr>
          <w:p w14:paraId="71410DCE"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67BB9869" w14:textId="77777777" w:rsidR="00B059E8" w:rsidRDefault="00B059E8" w:rsidP="003A6283">
            <w:pPr>
              <w:spacing w:line="345" w:lineRule="atLeast"/>
              <w:rPr>
                <w:rFonts w:ascii="Arial" w:eastAsia="Times New Roman" w:hAnsi="Arial" w:cs="Arial"/>
                <w:color w:val="333333"/>
                <w:sz w:val="18"/>
                <w:szCs w:val="18"/>
              </w:rPr>
            </w:pPr>
          </w:p>
        </w:tc>
      </w:tr>
      <w:tr w:rsidR="00B059E8" w14:paraId="568D1CFE" w14:textId="77777777" w:rsidTr="003A6283">
        <w:trPr>
          <w:trHeight w:val="345"/>
          <w:jc w:val="center"/>
        </w:trPr>
        <w:tc>
          <w:tcPr>
            <w:tcW w:w="0" w:type="auto"/>
            <w:tcMar>
              <w:top w:w="0" w:type="dxa"/>
              <w:left w:w="0" w:type="dxa"/>
              <w:bottom w:w="0" w:type="dxa"/>
              <w:right w:w="0" w:type="dxa"/>
            </w:tcMar>
            <w:hideMark/>
          </w:tcPr>
          <w:p w14:paraId="1034602F"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45A94CF"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2.4</w:t>
            </w:r>
          </w:p>
        </w:tc>
        <w:tc>
          <w:tcPr>
            <w:tcW w:w="0" w:type="auto"/>
            <w:tcBorders>
              <w:top w:val="single" w:sz="6" w:space="0" w:color="333333"/>
              <w:left w:val="single" w:sz="6" w:space="0" w:color="333333"/>
              <w:bottom w:val="single" w:sz="6" w:space="0" w:color="333333"/>
              <w:right w:val="single" w:sz="6" w:space="0" w:color="333333"/>
            </w:tcBorders>
            <w:hideMark/>
          </w:tcPr>
          <w:p w14:paraId="620BA9B5"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Alte drepturi asimilate salariilor</w:t>
            </w:r>
          </w:p>
        </w:tc>
        <w:tc>
          <w:tcPr>
            <w:tcW w:w="0" w:type="auto"/>
            <w:tcBorders>
              <w:top w:val="single" w:sz="6" w:space="0" w:color="333333"/>
              <w:left w:val="single" w:sz="6" w:space="0" w:color="333333"/>
              <w:bottom w:val="single" w:sz="6" w:space="0" w:color="333333"/>
              <w:right w:val="single" w:sz="6" w:space="0" w:color="333333"/>
            </w:tcBorders>
            <w:hideMark/>
          </w:tcPr>
          <w:p w14:paraId="747A5CCB"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1546C1FF" w14:textId="77777777" w:rsidR="00B059E8" w:rsidRDefault="00B059E8" w:rsidP="003A6283">
            <w:pPr>
              <w:spacing w:line="345" w:lineRule="atLeast"/>
              <w:rPr>
                <w:rFonts w:ascii="Arial" w:eastAsia="Times New Roman" w:hAnsi="Arial" w:cs="Arial"/>
                <w:color w:val="333333"/>
                <w:sz w:val="18"/>
                <w:szCs w:val="18"/>
              </w:rPr>
            </w:pPr>
          </w:p>
        </w:tc>
      </w:tr>
      <w:tr w:rsidR="00B059E8" w14:paraId="6A68C761" w14:textId="77777777" w:rsidTr="003A6283">
        <w:trPr>
          <w:trHeight w:val="345"/>
          <w:jc w:val="center"/>
        </w:trPr>
        <w:tc>
          <w:tcPr>
            <w:tcW w:w="0" w:type="auto"/>
            <w:tcMar>
              <w:top w:w="0" w:type="dxa"/>
              <w:left w:w="0" w:type="dxa"/>
              <w:bottom w:w="0" w:type="dxa"/>
              <w:right w:w="0" w:type="dxa"/>
            </w:tcMar>
            <w:hideMark/>
          </w:tcPr>
          <w:p w14:paraId="7E9E0F71"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0C353B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w:t>
            </w:r>
          </w:p>
        </w:tc>
        <w:tc>
          <w:tcPr>
            <w:tcW w:w="0" w:type="auto"/>
            <w:tcBorders>
              <w:top w:val="single" w:sz="6" w:space="0" w:color="333333"/>
              <w:left w:val="single" w:sz="6" w:space="0" w:color="333333"/>
              <w:bottom w:val="single" w:sz="6" w:space="0" w:color="333333"/>
              <w:right w:val="single" w:sz="6" w:space="0" w:color="333333"/>
            </w:tcBorders>
            <w:hideMark/>
          </w:tcPr>
          <w:p w14:paraId="306F827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Total cheltuieli de exploatare (1+2)</w:t>
            </w:r>
          </w:p>
        </w:tc>
        <w:tc>
          <w:tcPr>
            <w:tcW w:w="0" w:type="auto"/>
            <w:tcBorders>
              <w:top w:val="single" w:sz="6" w:space="0" w:color="333333"/>
              <w:left w:val="single" w:sz="6" w:space="0" w:color="333333"/>
              <w:bottom w:val="single" w:sz="6" w:space="0" w:color="333333"/>
              <w:right w:val="single" w:sz="6" w:space="0" w:color="333333"/>
            </w:tcBorders>
            <w:hideMark/>
          </w:tcPr>
          <w:p w14:paraId="40EC4FFE"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44C5916C" w14:textId="77777777" w:rsidR="00B059E8" w:rsidRDefault="00B059E8" w:rsidP="003A6283">
            <w:pPr>
              <w:spacing w:line="345" w:lineRule="atLeast"/>
              <w:rPr>
                <w:rFonts w:ascii="Arial" w:eastAsia="Times New Roman" w:hAnsi="Arial" w:cs="Arial"/>
                <w:color w:val="333333"/>
                <w:sz w:val="18"/>
                <w:szCs w:val="18"/>
              </w:rPr>
            </w:pPr>
          </w:p>
        </w:tc>
      </w:tr>
      <w:tr w:rsidR="00B059E8" w14:paraId="6F94A3C7" w14:textId="77777777" w:rsidTr="003A6283">
        <w:trPr>
          <w:trHeight w:val="345"/>
          <w:jc w:val="center"/>
        </w:trPr>
        <w:tc>
          <w:tcPr>
            <w:tcW w:w="0" w:type="auto"/>
            <w:tcMar>
              <w:top w:w="0" w:type="dxa"/>
              <w:left w:w="0" w:type="dxa"/>
              <w:bottom w:w="0" w:type="dxa"/>
              <w:right w:w="0" w:type="dxa"/>
            </w:tcMar>
            <w:hideMark/>
          </w:tcPr>
          <w:p w14:paraId="50B5CAB3"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92E158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II</w:t>
            </w:r>
          </w:p>
        </w:tc>
        <w:tc>
          <w:tcPr>
            <w:tcW w:w="0" w:type="auto"/>
            <w:tcBorders>
              <w:top w:val="single" w:sz="6" w:space="0" w:color="333333"/>
              <w:left w:val="single" w:sz="6" w:space="0" w:color="333333"/>
              <w:bottom w:val="single" w:sz="6" w:space="0" w:color="333333"/>
              <w:right w:val="single" w:sz="6" w:space="0" w:color="333333"/>
            </w:tcBorders>
            <w:hideMark/>
          </w:tcPr>
          <w:p w14:paraId="27FD00D0"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Cheltuieli financiare</w:t>
            </w:r>
          </w:p>
        </w:tc>
        <w:tc>
          <w:tcPr>
            <w:tcW w:w="0" w:type="auto"/>
            <w:tcBorders>
              <w:top w:val="single" w:sz="6" w:space="0" w:color="333333"/>
              <w:left w:val="single" w:sz="6" w:space="0" w:color="333333"/>
              <w:bottom w:val="single" w:sz="6" w:space="0" w:color="333333"/>
              <w:right w:val="single" w:sz="6" w:space="0" w:color="333333"/>
            </w:tcBorders>
            <w:hideMark/>
          </w:tcPr>
          <w:p w14:paraId="3014EF7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2E32D7FC" w14:textId="77777777" w:rsidR="00B059E8" w:rsidRDefault="00B059E8" w:rsidP="003A6283">
            <w:pPr>
              <w:spacing w:line="345" w:lineRule="atLeast"/>
              <w:rPr>
                <w:rFonts w:ascii="Arial" w:eastAsia="Times New Roman" w:hAnsi="Arial" w:cs="Arial"/>
                <w:color w:val="333333"/>
                <w:sz w:val="18"/>
                <w:szCs w:val="18"/>
              </w:rPr>
            </w:pPr>
          </w:p>
        </w:tc>
      </w:tr>
      <w:tr w:rsidR="00B059E8" w14:paraId="65EEE6CE" w14:textId="77777777" w:rsidTr="003A6283">
        <w:trPr>
          <w:trHeight w:val="345"/>
          <w:jc w:val="center"/>
        </w:trPr>
        <w:tc>
          <w:tcPr>
            <w:tcW w:w="0" w:type="auto"/>
            <w:tcMar>
              <w:top w:w="0" w:type="dxa"/>
              <w:left w:w="0" w:type="dxa"/>
              <w:bottom w:w="0" w:type="dxa"/>
              <w:right w:w="0" w:type="dxa"/>
            </w:tcMar>
            <w:hideMark/>
          </w:tcPr>
          <w:p w14:paraId="345C0334"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8F3A9BF"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III</w:t>
            </w:r>
          </w:p>
        </w:tc>
        <w:tc>
          <w:tcPr>
            <w:tcW w:w="0" w:type="auto"/>
            <w:tcBorders>
              <w:top w:val="single" w:sz="6" w:space="0" w:color="333333"/>
              <w:left w:val="single" w:sz="6" w:space="0" w:color="333333"/>
              <w:bottom w:val="single" w:sz="6" w:space="0" w:color="333333"/>
              <w:right w:val="single" w:sz="6" w:space="0" w:color="333333"/>
            </w:tcBorders>
            <w:hideMark/>
          </w:tcPr>
          <w:p w14:paraId="46C3E5A5"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Cheltuieli totale (CT = I + II)</w:t>
            </w:r>
          </w:p>
        </w:tc>
        <w:tc>
          <w:tcPr>
            <w:tcW w:w="0" w:type="auto"/>
            <w:tcBorders>
              <w:top w:val="single" w:sz="6" w:space="0" w:color="333333"/>
              <w:left w:val="single" w:sz="6" w:space="0" w:color="333333"/>
              <w:bottom w:val="single" w:sz="6" w:space="0" w:color="333333"/>
              <w:right w:val="single" w:sz="6" w:space="0" w:color="333333"/>
            </w:tcBorders>
            <w:hideMark/>
          </w:tcPr>
          <w:p w14:paraId="644DBBF0"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152FCD97" w14:textId="77777777" w:rsidR="00B059E8" w:rsidRDefault="00B059E8" w:rsidP="003A6283">
            <w:pPr>
              <w:spacing w:line="345" w:lineRule="atLeast"/>
              <w:rPr>
                <w:rFonts w:ascii="Arial" w:eastAsia="Times New Roman" w:hAnsi="Arial" w:cs="Arial"/>
                <w:color w:val="333333"/>
                <w:sz w:val="18"/>
                <w:szCs w:val="18"/>
              </w:rPr>
            </w:pPr>
          </w:p>
        </w:tc>
      </w:tr>
      <w:tr w:rsidR="00B059E8" w14:paraId="07B539F0" w14:textId="77777777" w:rsidTr="003A6283">
        <w:trPr>
          <w:trHeight w:val="345"/>
          <w:jc w:val="center"/>
        </w:trPr>
        <w:tc>
          <w:tcPr>
            <w:tcW w:w="0" w:type="auto"/>
            <w:tcMar>
              <w:top w:w="0" w:type="dxa"/>
              <w:left w:w="0" w:type="dxa"/>
              <w:bottom w:w="0" w:type="dxa"/>
              <w:right w:w="0" w:type="dxa"/>
            </w:tcMar>
            <w:hideMark/>
          </w:tcPr>
          <w:p w14:paraId="19195B95"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CDB286F"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IV</w:t>
            </w:r>
          </w:p>
        </w:tc>
        <w:tc>
          <w:tcPr>
            <w:tcW w:w="0" w:type="auto"/>
            <w:tcBorders>
              <w:top w:val="single" w:sz="6" w:space="0" w:color="333333"/>
              <w:left w:val="single" w:sz="6" w:space="0" w:color="333333"/>
              <w:bottom w:val="single" w:sz="6" w:space="0" w:color="333333"/>
              <w:right w:val="single" w:sz="6" w:space="0" w:color="333333"/>
            </w:tcBorders>
            <w:hideMark/>
          </w:tcPr>
          <w:p w14:paraId="7EAB2B3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Profit (CT x r%)</w:t>
            </w:r>
          </w:p>
        </w:tc>
        <w:tc>
          <w:tcPr>
            <w:tcW w:w="0" w:type="auto"/>
            <w:tcBorders>
              <w:top w:val="single" w:sz="6" w:space="0" w:color="333333"/>
              <w:left w:val="single" w:sz="6" w:space="0" w:color="333333"/>
              <w:bottom w:val="single" w:sz="6" w:space="0" w:color="333333"/>
              <w:right w:val="single" w:sz="6" w:space="0" w:color="333333"/>
            </w:tcBorders>
            <w:hideMark/>
          </w:tcPr>
          <w:p w14:paraId="07A52D8E"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66D154F5" w14:textId="77777777" w:rsidR="00B059E8" w:rsidRDefault="00B059E8" w:rsidP="003A6283">
            <w:pPr>
              <w:spacing w:line="345" w:lineRule="atLeast"/>
              <w:rPr>
                <w:rFonts w:ascii="Arial" w:eastAsia="Times New Roman" w:hAnsi="Arial" w:cs="Arial"/>
                <w:color w:val="333333"/>
                <w:sz w:val="18"/>
                <w:szCs w:val="18"/>
              </w:rPr>
            </w:pPr>
          </w:p>
        </w:tc>
      </w:tr>
      <w:tr w:rsidR="00B059E8" w14:paraId="7EC91DCB" w14:textId="77777777" w:rsidTr="003A6283">
        <w:trPr>
          <w:trHeight w:val="345"/>
          <w:jc w:val="center"/>
        </w:trPr>
        <w:tc>
          <w:tcPr>
            <w:tcW w:w="0" w:type="auto"/>
            <w:tcMar>
              <w:top w:w="0" w:type="dxa"/>
              <w:left w:w="0" w:type="dxa"/>
              <w:bottom w:w="0" w:type="dxa"/>
              <w:right w:w="0" w:type="dxa"/>
            </w:tcMar>
            <w:hideMark/>
          </w:tcPr>
          <w:p w14:paraId="4E7C5420"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2B4225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V</w:t>
            </w:r>
          </w:p>
        </w:tc>
        <w:tc>
          <w:tcPr>
            <w:tcW w:w="0" w:type="auto"/>
            <w:tcBorders>
              <w:top w:val="single" w:sz="6" w:space="0" w:color="333333"/>
              <w:left w:val="single" w:sz="6" w:space="0" w:color="333333"/>
              <w:bottom w:val="single" w:sz="6" w:space="0" w:color="333333"/>
              <w:right w:val="single" w:sz="6" w:space="0" w:color="333333"/>
            </w:tcBorders>
            <w:hideMark/>
          </w:tcPr>
          <w:p w14:paraId="23967831"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Cota de dezvoltare, dacă este cazul (CT x d%)</w:t>
            </w:r>
          </w:p>
        </w:tc>
        <w:tc>
          <w:tcPr>
            <w:tcW w:w="0" w:type="auto"/>
            <w:tcBorders>
              <w:top w:val="single" w:sz="6" w:space="0" w:color="333333"/>
              <w:left w:val="single" w:sz="6" w:space="0" w:color="333333"/>
              <w:bottom w:val="single" w:sz="6" w:space="0" w:color="333333"/>
              <w:right w:val="single" w:sz="6" w:space="0" w:color="333333"/>
            </w:tcBorders>
            <w:hideMark/>
          </w:tcPr>
          <w:p w14:paraId="5E8DAAB1"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7BDA3FA9" w14:textId="77777777" w:rsidR="00B059E8" w:rsidRDefault="00B059E8" w:rsidP="003A6283">
            <w:pPr>
              <w:spacing w:line="345" w:lineRule="atLeast"/>
              <w:rPr>
                <w:rFonts w:ascii="Arial" w:eastAsia="Times New Roman" w:hAnsi="Arial" w:cs="Arial"/>
                <w:color w:val="333333"/>
                <w:sz w:val="18"/>
                <w:szCs w:val="18"/>
              </w:rPr>
            </w:pPr>
          </w:p>
        </w:tc>
      </w:tr>
      <w:tr w:rsidR="00B059E8" w14:paraId="3621F161" w14:textId="77777777" w:rsidTr="003A6283">
        <w:trPr>
          <w:trHeight w:val="345"/>
          <w:jc w:val="center"/>
        </w:trPr>
        <w:tc>
          <w:tcPr>
            <w:tcW w:w="0" w:type="auto"/>
            <w:tcMar>
              <w:top w:w="0" w:type="dxa"/>
              <w:left w:w="0" w:type="dxa"/>
              <w:bottom w:w="0" w:type="dxa"/>
              <w:right w:w="0" w:type="dxa"/>
            </w:tcMar>
            <w:hideMark/>
          </w:tcPr>
          <w:p w14:paraId="0488E811"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33B7645"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VI</w:t>
            </w:r>
          </w:p>
        </w:tc>
        <w:tc>
          <w:tcPr>
            <w:tcW w:w="0" w:type="auto"/>
            <w:tcBorders>
              <w:top w:val="single" w:sz="6" w:space="0" w:color="333333"/>
              <w:left w:val="single" w:sz="6" w:space="0" w:color="333333"/>
              <w:bottom w:val="single" w:sz="6" w:space="0" w:color="333333"/>
              <w:right w:val="single" w:sz="6" w:space="0" w:color="333333"/>
            </w:tcBorders>
            <w:hideMark/>
          </w:tcPr>
          <w:p w14:paraId="6B350157"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Valoare totală a </w:t>
            </w:r>
            <w:proofErr w:type="spellStart"/>
            <w:r>
              <w:rPr>
                <w:rFonts w:ascii="Arial" w:eastAsia="Times New Roman" w:hAnsi="Arial" w:cs="Arial"/>
                <w:color w:val="333333"/>
                <w:sz w:val="18"/>
                <w:szCs w:val="18"/>
              </w:rPr>
              <w:t>prestaţiei</w:t>
            </w:r>
            <w:proofErr w:type="spellEnd"/>
            <w:r>
              <w:rPr>
                <w:rFonts w:ascii="Arial" w:eastAsia="Times New Roman" w:hAnsi="Arial" w:cs="Arial"/>
                <w:color w:val="333333"/>
                <w:sz w:val="18"/>
                <w:szCs w:val="18"/>
              </w:rPr>
              <w:t xml:space="preserve"> (III + IV + V)</w:t>
            </w:r>
          </w:p>
        </w:tc>
        <w:tc>
          <w:tcPr>
            <w:tcW w:w="0" w:type="auto"/>
            <w:tcBorders>
              <w:top w:val="single" w:sz="6" w:space="0" w:color="333333"/>
              <w:left w:val="single" w:sz="6" w:space="0" w:color="333333"/>
              <w:bottom w:val="single" w:sz="6" w:space="0" w:color="333333"/>
              <w:right w:val="single" w:sz="6" w:space="0" w:color="333333"/>
            </w:tcBorders>
            <w:hideMark/>
          </w:tcPr>
          <w:p w14:paraId="6B81635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5DCDAAE5" w14:textId="77777777" w:rsidR="00B059E8" w:rsidRDefault="00B059E8" w:rsidP="003A6283">
            <w:pPr>
              <w:spacing w:line="345" w:lineRule="atLeast"/>
              <w:rPr>
                <w:rFonts w:ascii="Arial" w:eastAsia="Times New Roman" w:hAnsi="Arial" w:cs="Arial"/>
                <w:color w:val="333333"/>
                <w:sz w:val="18"/>
                <w:szCs w:val="18"/>
              </w:rPr>
            </w:pPr>
          </w:p>
        </w:tc>
      </w:tr>
      <w:tr w:rsidR="00B059E8" w14:paraId="6D9536FC" w14:textId="77777777" w:rsidTr="003A6283">
        <w:trPr>
          <w:trHeight w:val="345"/>
          <w:jc w:val="center"/>
        </w:trPr>
        <w:tc>
          <w:tcPr>
            <w:tcW w:w="0" w:type="auto"/>
            <w:tcMar>
              <w:top w:w="0" w:type="dxa"/>
              <w:left w:w="0" w:type="dxa"/>
              <w:bottom w:w="0" w:type="dxa"/>
              <w:right w:w="0" w:type="dxa"/>
            </w:tcMar>
            <w:hideMark/>
          </w:tcPr>
          <w:p w14:paraId="4F35D614"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F628DD0"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VII</w:t>
            </w:r>
          </w:p>
        </w:tc>
        <w:tc>
          <w:tcPr>
            <w:tcW w:w="0" w:type="auto"/>
            <w:tcBorders>
              <w:top w:val="single" w:sz="6" w:space="0" w:color="333333"/>
              <w:left w:val="single" w:sz="6" w:space="0" w:color="333333"/>
              <w:bottom w:val="single" w:sz="6" w:space="0" w:color="333333"/>
              <w:right w:val="single" w:sz="6" w:space="0" w:color="333333"/>
            </w:tcBorders>
            <w:hideMark/>
          </w:tcPr>
          <w:p w14:paraId="62E74884"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Cantitatea programată de </w:t>
            </w:r>
            <w:proofErr w:type="spellStart"/>
            <w:r>
              <w:rPr>
                <w:rFonts w:ascii="Arial" w:eastAsia="Times New Roman" w:hAnsi="Arial" w:cs="Arial"/>
                <w:color w:val="333333"/>
                <w:sz w:val="18"/>
                <w:szCs w:val="18"/>
              </w:rPr>
              <w:t>deşeuri</w:t>
            </w:r>
            <w:proofErr w:type="spellEnd"/>
            <w:r>
              <w:rPr>
                <w:rFonts w:ascii="Arial" w:eastAsia="Times New Roman" w:hAnsi="Arial" w:cs="Arial"/>
                <w:color w:val="333333"/>
                <w:sz w:val="18"/>
                <w:szCs w:val="18"/>
              </w:rPr>
              <w:t xml:space="preserve"> reziduale</w:t>
            </w:r>
          </w:p>
        </w:tc>
        <w:tc>
          <w:tcPr>
            <w:tcW w:w="0" w:type="auto"/>
            <w:tcBorders>
              <w:top w:val="single" w:sz="6" w:space="0" w:color="333333"/>
              <w:left w:val="single" w:sz="6" w:space="0" w:color="333333"/>
              <w:bottom w:val="single" w:sz="6" w:space="0" w:color="333333"/>
              <w:right w:val="single" w:sz="6" w:space="0" w:color="333333"/>
            </w:tcBorders>
            <w:hideMark/>
          </w:tcPr>
          <w:p w14:paraId="5DD5D5A1"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tone/an</w:t>
            </w:r>
          </w:p>
        </w:tc>
        <w:tc>
          <w:tcPr>
            <w:tcW w:w="0" w:type="auto"/>
            <w:tcBorders>
              <w:top w:val="single" w:sz="6" w:space="0" w:color="333333"/>
              <w:left w:val="single" w:sz="6" w:space="0" w:color="333333"/>
              <w:bottom w:val="single" w:sz="6" w:space="0" w:color="333333"/>
              <w:right w:val="single" w:sz="6" w:space="0" w:color="333333"/>
            </w:tcBorders>
            <w:hideMark/>
          </w:tcPr>
          <w:p w14:paraId="6F716DFB" w14:textId="18BA302E" w:rsidR="00B059E8" w:rsidRDefault="009E338B"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8330</w:t>
            </w:r>
          </w:p>
        </w:tc>
      </w:tr>
      <w:tr w:rsidR="00B059E8" w14:paraId="453EB735" w14:textId="77777777" w:rsidTr="003A6283">
        <w:trPr>
          <w:trHeight w:val="345"/>
          <w:jc w:val="center"/>
        </w:trPr>
        <w:tc>
          <w:tcPr>
            <w:tcW w:w="0" w:type="auto"/>
            <w:tcMar>
              <w:top w:w="0" w:type="dxa"/>
              <w:left w:w="0" w:type="dxa"/>
              <w:bottom w:w="0" w:type="dxa"/>
              <w:right w:w="0" w:type="dxa"/>
            </w:tcMar>
            <w:hideMark/>
          </w:tcPr>
          <w:p w14:paraId="106B44AE"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E3686A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VIII</w:t>
            </w:r>
          </w:p>
        </w:tc>
        <w:tc>
          <w:tcPr>
            <w:tcW w:w="0" w:type="auto"/>
            <w:tcBorders>
              <w:top w:val="single" w:sz="6" w:space="0" w:color="333333"/>
              <w:left w:val="single" w:sz="6" w:space="0" w:color="333333"/>
              <w:bottom w:val="single" w:sz="6" w:space="0" w:color="333333"/>
              <w:right w:val="single" w:sz="6" w:space="0" w:color="333333"/>
            </w:tcBorders>
            <w:hideMark/>
          </w:tcPr>
          <w:p w14:paraId="0CD96EE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Număr de locuitori</w:t>
            </w:r>
          </w:p>
        </w:tc>
        <w:tc>
          <w:tcPr>
            <w:tcW w:w="0" w:type="auto"/>
            <w:tcBorders>
              <w:top w:val="single" w:sz="6" w:space="0" w:color="333333"/>
              <w:left w:val="single" w:sz="6" w:space="0" w:color="333333"/>
              <w:bottom w:val="single" w:sz="6" w:space="0" w:color="333333"/>
              <w:right w:val="single" w:sz="6" w:space="0" w:color="333333"/>
            </w:tcBorders>
            <w:hideMark/>
          </w:tcPr>
          <w:p w14:paraId="0C80FFB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pers</w:t>
            </w:r>
          </w:p>
        </w:tc>
        <w:tc>
          <w:tcPr>
            <w:tcW w:w="0" w:type="auto"/>
            <w:tcBorders>
              <w:top w:val="single" w:sz="6" w:space="0" w:color="333333"/>
              <w:left w:val="single" w:sz="6" w:space="0" w:color="333333"/>
              <w:bottom w:val="single" w:sz="6" w:space="0" w:color="333333"/>
              <w:right w:val="single" w:sz="6" w:space="0" w:color="333333"/>
            </w:tcBorders>
            <w:hideMark/>
          </w:tcPr>
          <w:p w14:paraId="4BDF0139" w14:textId="15898E9E" w:rsidR="00B059E8" w:rsidRDefault="009E338B"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32686</w:t>
            </w:r>
          </w:p>
        </w:tc>
      </w:tr>
      <w:tr w:rsidR="00B059E8" w14:paraId="30C2199B" w14:textId="77777777" w:rsidTr="003A6283">
        <w:trPr>
          <w:trHeight w:val="345"/>
          <w:jc w:val="center"/>
        </w:trPr>
        <w:tc>
          <w:tcPr>
            <w:tcW w:w="0" w:type="auto"/>
            <w:tcMar>
              <w:top w:w="0" w:type="dxa"/>
              <w:left w:w="0" w:type="dxa"/>
              <w:bottom w:w="0" w:type="dxa"/>
              <w:right w:w="0" w:type="dxa"/>
            </w:tcMar>
            <w:hideMark/>
          </w:tcPr>
          <w:p w14:paraId="12073B62"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A7DCAE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IX</w:t>
            </w:r>
          </w:p>
        </w:tc>
        <w:tc>
          <w:tcPr>
            <w:tcW w:w="0" w:type="auto"/>
            <w:tcBorders>
              <w:top w:val="single" w:sz="6" w:space="0" w:color="333333"/>
              <w:left w:val="single" w:sz="6" w:space="0" w:color="333333"/>
              <w:bottom w:val="single" w:sz="6" w:space="0" w:color="333333"/>
              <w:right w:val="single" w:sz="6" w:space="0" w:color="333333"/>
            </w:tcBorders>
            <w:hideMark/>
          </w:tcPr>
          <w:p w14:paraId="06DD275B"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Tarif (VI/VII)</w:t>
            </w:r>
          </w:p>
        </w:tc>
        <w:tc>
          <w:tcPr>
            <w:tcW w:w="0" w:type="auto"/>
            <w:tcBorders>
              <w:top w:val="single" w:sz="6" w:space="0" w:color="333333"/>
              <w:left w:val="single" w:sz="6" w:space="0" w:color="333333"/>
              <w:bottom w:val="single" w:sz="6" w:space="0" w:color="333333"/>
              <w:right w:val="single" w:sz="6" w:space="0" w:color="333333"/>
            </w:tcBorders>
            <w:hideMark/>
          </w:tcPr>
          <w:p w14:paraId="6D3B8D12"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lei/tonă</w:t>
            </w:r>
          </w:p>
        </w:tc>
        <w:tc>
          <w:tcPr>
            <w:tcW w:w="0" w:type="auto"/>
            <w:tcBorders>
              <w:top w:val="single" w:sz="6" w:space="0" w:color="333333"/>
              <w:left w:val="single" w:sz="6" w:space="0" w:color="333333"/>
              <w:bottom w:val="single" w:sz="6" w:space="0" w:color="333333"/>
              <w:right w:val="single" w:sz="6" w:space="0" w:color="333333"/>
            </w:tcBorders>
            <w:hideMark/>
          </w:tcPr>
          <w:p w14:paraId="209FE287" w14:textId="77777777" w:rsidR="00B059E8" w:rsidRDefault="00B059E8" w:rsidP="003A6283">
            <w:pPr>
              <w:spacing w:line="345" w:lineRule="atLeast"/>
              <w:rPr>
                <w:rFonts w:ascii="Arial" w:eastAsia="Times New Roman" w:hAnsi="Arial" w:cs="Arial"/>
                <w:color w:val="333333"/>
                <w:sz w:val="18"/>
                <w:szCs w:val="18"/>
              </w:rPr>
            </w:pPr>
          </w:p>
        </w:tc>
      </w:tr>
      <w:tr w:rsidR="00B059E8" w14:paraId="1D461074" w14:textId="77777777" w:rsidTr="003A6283">
        <w:trPr>
          <w:trHeight w:val="345"/>
          <w:jc w:val="center"/>
        </w:trPr>
        <w:tc>
          <w:tcPr>
            <w:tcW w:w="0" w:type="auto"/>
            <w:tcMar>
              <w:top w:w="0" w:type="dxa"/>
              <w:left w:w="0" w:type="dxa"/>
              <w:bottom w:w="0" w:type="dxa"/>
              <w:right w:w="0" w:type="dxa"/>
            </w:tcMar>
            <w:hideMark/>
          </w:tcPr>
          <w:p w14:paraId="215D0A81"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968BD60"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X</w:t>
            </w:r>
          </w:p>
        </w:tc>
        <w:tc>
          <w:tcPr>
            <w:tcW w:w="0" w:type="auto"/>
            <w:tcBorders>
              <w:top w:val="single" w:sz="6" w:space="0" w:color="333333"/>
              <w:left w:val="single" w:sz="6" w:space="0" w:color="333333"/>
              <w:bottom w:val="single" w:sz="6" w:space="0" w:color="333333"/>
              <w:right w:val="single" w:sz="6" w:space="0" w:color="333333"/>
            </w:tcBorders>
            <w:hideMark/>
          </w:tcPr>
          <w:p w14:paraId="1235BC6F"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Tarif utilizatori casnici (IX x VII)/(IX x 12)</w:t>
            </w:r>
          </w:p>
        </w:tc>
        <w:tc>
          <w:tcPr>
            <w:tcW w:w="0" w:type="auto"/>
            <w:tcBorders>
              <w:top w:val="single" w:sz="6" w:space="0" w:color="333333"/>
              <w:left w:val="single" w:sz="6" w:space="0" w:color="333333"/>
              <w:bottom w:val="single" w:sz="6" w:space="0" w:color="333333"/>
              <w:right w:val="single" w:sz="6" w:space="0" w:color="333333"/>
            </w:tcBorders>
            <w:hideMark/>
          </w:tcPr>
          <w:p w14:paraId="328A966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lei/pers/lună</w:t>
            </w:r>
          </w:p>
        </w:tc>
        <w:tc>
          <w:tcPr>
            <w:tcW w:w="0" w:type="auto"/>
            <w:tcBorders>
              <w:top w:val="single" w:sz="6" w:space="0" w:color="333333"/>
              <w:left w:val="single" w:sz="6" w:space="0" w:color="333333"/>
              <w:bottom w:val="single" w:sz="6" w:space="0" w:color="333333"/>
              <w:right w:val="single" w:sz="6" w:space="0" w:color="333333"/>
            </w:tcBorders>
            <w:hideMark/>
          </w:tcPr>
          <w:p w14:paraId="09B91ACE" w14:textId="77777777" w:rsidR="00B059E8" w:rsidRDefault="00B059E8" w:rsidP="003A6283">
            <w:pPr>
              <w:spacing w:line="345" w:lineRule="atLeast"/>
              <w:rPr>
                <w:rFonts w:ascii="Arial" w:eastAsia="Times New Roman" w:hAnsi="Arial" w:cs="Arial"/>
                <w:color w:val="333333"/>
                <w:sz w:val="18"/>
                <w:szCs w:val="18"/>
              </w:rPr>
            </w:pPr>
          </w:p>
        </w:tc>
      </w:tr>
      <w:tr w:rsidR="00B059E8" w14:paraId="4BDC1B72" w14:textId="77777777" w:rsidTr="003A6283">
        <w:trPr>
          <w:trHeight w:val="345"/>
          <w:jc w:val="center"/>
        </w:trPr>
        <w:tc>
          <w:tcPr>
            <w:tcW w:w="0" w:type="auto"/>
            <w:tcMar>
              <w:top w:w="0" w:type="dxa"/>
              <w:left w:w="0" w:type="dxa"/>
              <w:bottom w:w="0" w:type="dxa"/>
              <w:right w:w="0" w:type="dxa"/>
            </w:tcMar>
            <w:hideMark/>
          </w:tcPr>
          <w:p w14:paraId="23F1EDC9"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33C01FA"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XI</w:t>
            </w:r>
          </w:p>
        </w:tc>
        <w:tc>
          <w:tcPr>
            <w:tcW w:w="0" w:type="auto"/>
            <w:tcBorders>
              <w:top w:val="single" w:sz="6" w:space="0" w:color="333333"/>
              <w:left w:val="single" w:sz="6" w:space="0" w:color="333333"/>
              <w:bottom w:val="single" w:sz="6" w:space="0" w:color="333333"/>
              <w:right w:val="single" w:sz="6" w:space="0" w:color="333333"/>
            </w:tcBorders>
            <w:hideMark/>
          </w:tcPr>
          <w:p w14:paraId="00249204"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Densitatea medie a </w:t>
            </w:r>
            <w:proofErr w:type="spellStart"/>
            <w:r>
              <w:rPr>
                <w:rFonts w:ascii="Arial" w:eastAsia="Times New Roman" w:hAnsi="Arial" w:cs="Arial"/>
                <w:color w:val="333333"/>
                <w:sz w:val="18"/>
                <w:szCs w:val="18"/>
              </w:rPr>
              <w:t>deşeurilor</w:t>
            </w:r>
            <w:proofErr w:type="spellEnd"/>
            <w:r>
              <w:rPr>
                <w:rFonts w:ascii="Arial" w:eastAsia="Times New Roman" w:hAnsi="Arial" w:cs="Arial"/>
                <w:color w:val="333333"/>
                <w:sz w:val="18"/>
                <w:szCs w:val="18"/>
              </w:rPr>
              <w:t xml:space="preserve"> municipale (ρ)</w:t>
            </w:r>
          </w:p>
        </w:tc>
        <w:tc>
          <w:tcPr>
            <w:tcW w:w="0" w:type="auto"/>
            <w:tcBorders>
              <w:top w:val="single" w:sz="6" w:space="0" w:color="333333"/>
              <w:left w:val="single" w:sz="6" w:space="0" w:color="333333"/>
              <w:bottom w:val="single" w:sz="6" w:space="0" w:color="333333"/>
              <w:right w:val="single" w:sz="6" w:space="0" w:color="333333"/>
            </w:tcBorders>
            <w:hideMark/>
          </w:tcPr>
          <w:p w14:paraId="16024DCA"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tone/mc</w:t>
            </w:r>
          </w:p>
        </w:tc>
        <w:tc>
          <w:tcPr>
            <w:tcW w:w="0" w:type="auto"/>
            <w:tcBorders>
              <w:top w:val="single" w:sz="6" w:space="0" w:color="333333"/>
              <w:left w:val="single" w:sz="6" w:space="0" w:color="333333"/>
              <w:bottom w:val="single" w:sz="6" w:space="0" w:color="333333"/>
              <w:right w:val="single" w:sz="6" w:space="0" w:color="333333"/>
            </w:tcBorders>
            <w:hideMark/>
          </w:tcPr>
          <w:p w14:paraId="716F09E9" w14:textId="77777777" w:rsidR="00B059E8" w:rsidRDefault="00B059E8" w:rsidP="003A6283">
            <w:pPr>
              <w:spacing w:line="345" w:lineRule="atLeast"/>
              <w:rPr>
                <w:rFonts w:ascii="Arial" w:eastAsia="Times New Roman" w:hAnsi="Arial" w:cs="Arial"/>
                <w:color w:val="333333"/>
                <w:sz w:val="18"/>
                <w:szCs w:val="18"/>
              </w:rPr>
            </w:pPr>
          </w:p>
        </w:tc>
      </w:tr>
      <w:tr w:rsidR="00B059E8" w14:paraId="30393B1D" w14:textId="77777777" w:rsidTr="003A6283">
        <w:trPr>
          <w:trHeight w:val="345"/>
          <w:jc w:val="center"/>
        </w:trPr>
        <w:tc>
          <w:tcPr>
            <w:tcW w:w="0" w:type="auto"/>
            <w:tcMar>
              <w:top w:w="0" w:type="dxa"/>
              <w:left w:w="0" w:type="dxa"/>
              <w:bottom w:w="0" w:type="dxa"/>
              <w:right w:w="0" w:type="dxa"/>
            </w:tcMar>
            <w:hideMark/>
          </w:tcPr>
          <w:p w14:paraId="5615D4BB"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E8EEE7D"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XII</w:t>
            </w:r>
          </w:p>
        </w:tc>
        <w:tc>
          <w:tcPr>
            <w:tcW w:w="0" w:type="auto"/>
            <w:tcBorders>
              <w:top w:val="single" w:sz="6" w:space="0" w:color="333333"/>
              <w:left w:val="single" w:sz="6" w:space="0" w:color="333333"/>
              <w:bottom w:val="single" w:sz="6" w:space="0" w:color="333333"/>
              <w:right w:val="single" w:sz="6" w:space="0" w:color="333333"/>
            </w:tcBorders>
            <w:hideMark/>
          </w:tcPr>
          <w:p w14:paraId="6C60021B"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Tarif utilizatori non casnici (IX)x(XI)</w:t>
            </w:r>
          </w:p>
        </w:tc>
        <w:tc>
          <w:tcPr>
            <w:tcW w:w="0" w:type="auto"/>
            <w:tcBorders>
              <w:top w:val="single" w:sz="6" w:space="0" w:color="333333"/>
              <w:left w:val="single" w:sz="6" w:space="0" w:color="333333"/>
              <w:bottom w:val="single" w:sz="6" w:space="0" w:color="333333"/>
              <w:right w:val="single" w:sz="6" w:space="0" w:color="333333"/>
            </w:tcBorders>
            <w:hideMark/>
          </w:tcPr>
          <w:p w14:paraId="3A3DB7B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lei/mc</w:t>
            </w:r>
          </w:p>
        </w:tc>
        <w:tc>
          <w:tcPr>
            <w:tcW w:w="0" w:type="auto"/>
            <w:tcBorders>
              <w:top w:val="single" w:sz="6" w:space="0" w:color="333333"/>
              <w:left w:val="single" w:sz="6" w:space="0" w:color="333333"/>
              <w:bottom w:val="single" w:sz="6" w:space="0" w:color="333333"/>
              <w:right w:val="single" w:sz="6" w:space="0" w:color="333333"/>
            </w:tcBorders>
            <w:hideMark/>
          </w:tcPr>
          <w:p w14:paraId="6CBD2B76" w14:textId="77777777" w:rsidR="00B059E8" w:rsidRDefault="00B059E8" w:rsidP="003A6283">
            <w:pPr>
              <w:spacing w:line="345" w:lineRule="atLeast"/>
              <w:rPr>
                <w:rFonts w:ascii="Arial" w:eastAsia="Times New Roman" w:hAnsi="Arial" w:cs="Arial"/>
                <w:color w:val="333333"/>
                <w:sz w:val="18"/>
                <w:szCs w:val="18"/>
              </w:rPr>
            </w:pPr>
          </w:p>
        </w:tc>
      </w:tr>
    </w:tbl>
    <w:p w14:paraId="1E9D9B15" w14:textId="77777777" w:rsidR="00B059E8" w:rsidRPr="00327B14" w:rsidRDefault="00B059E8" w:rsidP="00B059E8">
      <w:pPr>
        <w:rPr>
          <w:rFonts w:asciiTheme="majorHAnsi" w:hAnsiTheme="majorHAnsi" w:cstheme="majorBidi"/>
          <w:sz w:val="25"/>
          <w:szCs w:val="25"/>
          <w:lang w:eastAsia="en-US"/>
        </w:rPr>
      </w:pPr>
    </w:p>
    <w:p w14:paraId="1F533C6A" w14:textId="77777777" w:rsidR="00B059E8" w:rsidRPr="00327B14" w:rsidRDefault="00B059E8" w:rsidP="00B059E8">
      <w:pPr>
        <w:rPr>
          <w:rFonts w:asciiTheme="majorHAnsi" w:hAnsiTheme="majorHAnsi" w:cstheme="majorBidi"/>
          <w:sz w:val="25"/>
          <w:szCs w:val="25"/>
          <w:lang w:eastAsia="en-US"/>
        </w:rPr>
      </w:pPr>
    </w:p>
    <w:p w14:paraId="5741626F" w14:textId="77777777" w:rsidR="00B059E8" w:rsidRPr="00327B14" w:rsidRDefault="00B059E8" w:rsidP="00B059E8">
      <w:pPr>
        <w:rPr>
          <w:rFonts w:asciiTheme="majorHAnsi" w:hAnsiTheme="majorHAnsi" w:cstheme="majorBidi"/>
          <w:sz w:val="25"/>
          <w:szCs w:val="25"/>
          <w:lang w:eastAsia="en-US"/>
        </w:rPr>
      </w:pPr>
    </w:p>
    <w:p w14:paraId="026A1172" w14:textId="77777777" w:rsidR="00B059E8" w:rsidRPr="00327B14" w:rsidRDefault="00B059E8" w:rsidP="00B059E8">
      <w:pPr>
        <w:rPr>
          <w:rFonts w:asciiTheme="majorHAnsi" w:hAnsiTheme="majorHAnsi" w:cstheme="majorBidi"/>
          <w:sz w:val="25"/>
          <w:szCs w:val="25"/>
          <w:lang w:eastAsia="en-US"/>
        </w:rPr>
      </w:pPr>
    </w:p>
    <w:p w14:paraId="3A2C0314" w14:textId="77777777" w:rsidR="00B059E8" w:rsidRPr="00327B14" w:rsidRDefault="00B059E8" w:rsidP="00B059E8">
      <w:pPr>
        <w:jc w:val="center"/>
        <w:rPr>
          <w:rFonts w:asciiTheme="majorHAnsi" w:hAnsiTheme="majorHAnsi" w:cstheme="majorBidi"/>
          <w:sz w:val="25"/>
          <w:szCs w:val="25"/>
        </w:rPr>
      </w:pPr>
      <w:r w:rsidRPr="00327B14">
        <w:rPr>
          <w:rFonts w:asciiTheme="majorHAnsi" w:hAnsiTheme="majorHAnsi" w:cstheme="majorBidi"/>
          <w:sz w:val="25"/>
          <w:szCs w:val="25"/>
        </w:rPr>
        <w:t>Ofertant / Lider de asociere,</w:t>
      </w:r>
    </w:p>
    <w:p w14:paraId="457EE6BE" w14:textId="77777777" w:rsidR="00B059E8" w:rsidRPr="00327B14" w:rsidRDefault="00B059E8" w:rsidP="00B059E8">
      <w:pPr>
        <w:jc w:val="center"/>
        <w:rPr>
          <w:rFonts w:asciiTheme="majorHAnsi" w:hAnsiTheme="majorHAnsi" w:cstheme="majorBidi"/>
          <w:i/>
          <w:sz w:val="25"/>
          <w:szCs w:val="25"/>
        </w:rPr>
      </w:pPr>
      <w:r w:rsidRPr="00327B14">
        <w:rPr>
          <w:rFonts w:asciiTheme="majorHAnsi" w:hAnsiTheme="majorHAnsi" w:cstheme="majorBidi"/>
          <w:sz w:val="25"/>
          <w:szCs w:val="25"/>
        </w:rPr>
        <w:t>................</w:t>
      </w:r>
      <w:r w:rsidRPr="00327B14">
        <w:rPr>
          <w:rFonts w:asciiTheme="majorHAnsi" w:hAnsiTheme="majorHAnsi" w:cstheme="majorBidi"/>
          <w:i/>
          <w:sz w:val="25"/>
          <w:szCs w:val="25"/>
        </w:rPr>
        <w:t xml:space="preserve"> …………………(numele operatorului economic)</w:t>
      </w:r>
    </w:p>
    <w:p w14:paraId="3066D4A7" w14:textId="77777777" w:rsidR="00B059E8" w:rsidRPr="00327B14" w:rsidRDefault="00B059E8" w:rsidP="00B059E8">
      <w:pPr>
        <w:jc w:val="center"/>
        <w:rPr>
          <w:rFonts w:asciiTheme="majorHAnsi" w:hAnsiTheme="majorHAnsi" w:cstheme="majorBidi"/>
          <w:b/>
          <w:bCs/>
          <w:sz w:val="25"/>
          <w:szCs w:val="25"/>
          <w:lang w:eastAsia="en-US"/>
        </w:rPr>
      </w:pPr>
      <w:r w:rsidRPr="00327B14">
        <w:rPr>
          <w:rFonts w:asciiTheme="majorHAnsi" w:hAnsiTheme="majorHAnsi" w:cstheme="majorBidi"/>
          <w:i/>
          <w:sz w:val="25"/>
          <w:szCs w:val="25"/>
        </w:rPr>
        <w:t>………………..…….</w:t>
      </w:r>
      <w:r w:rsidRPr="00327B14">
        <w:rPr>
          <w:rFonts w:asciiTheme="majorHAnsi" w:hAnsiTheme="majorHAnsi" w:cstheme="majorBidi"/>
          <w:sz w:val="25"/>
          <w:szCs w:val="25"/>
        </w:rPr>
        <w:t>........................</w:t>
      </w:r>
      <w:r w:rsidRPr="00327B14">
        <w:rPr>
          <w:rFonts w:asciiTheme="majorHAnsi" w:hAnsiTheme="majorHAnsi" w:cstheme="majorBidi"/>
          <w:i/>
          <w:sz w:val="25"/>
          <w:szCs w:val="25"/>
        </w:rPr>
        <w:t xml:space="preserve"> (numele persoanei autorizate </w:t>
      </w:r>
      <w:proofErr w:type="spellStart"/>
      <w:r w:rsidRPr="00327B14">
        <w:rPr>
          <w:rFonts w:asciiTheme="majorHAnsi" w:hAnsiTheme="majorHAnsi" w:cstheme="majorBidi"/>
          <w:i/>
          <w:sz w:val="25"/>
          <w:szCs w:val="25"/>
        </w:rPr>
        <w:t>şi</w:t>
      </w:r>
      <w:proofErr w:type="spellEnd"/>
      <w:r w:rsidRPr="00327B14">
        <w:rPr>
          <w:rFonts w:asciiTheme="majorHAnsi" w:hAnsiTheme="majorHAnsi" w:cstheme="majorBidi"/>
          <w:i/>
          <w:sz w:val="25"/>
          <w:szCs w:val="25"/>
        </w:rPr>
        <w:t xml:space="preserve"> semnătura)</w:t>
      </w:r>
    </w:p>
    <w:p w14:paraId="73F8C509" w14:textId="77777777" w:rsidR="00B059E8" w:rsidRDefault="00B059E8" w:rsidP="00B059E8">
      <w:pPr>
        <w:rPr>
          <w:rFonts w:asciiTheme="majorHAnsi" w:hAnsiTheme="majorHAnsi" w:cstheme="majorBidi"/>
          <w:b/>
          <w:sz w:val="25"/>
          <w:szCs w:val="25"/>
        </w:rPr>
      </w:pPr>
    </w:p>
    <w:p w14:paraId="51FB7B6B" w14:textId="77777777" w:rsidR="00B059E8" w:rsidRDefault="00B059E8">
      <w:pPr>
        <w:rPr>
          <w:rFonts w:asciiTheme="majorHAnsi" w:hAnsiTheme="majorHAnsi" w:cstheme="majorBidi"/>
          <w:b/>
          <w:sz w:val="25"/>
          <w:szCs w:val="25"/>
        </w:rPr>
      </w:pPr>
      <w:r>
        <w:rPr>
          <w:rFonts w:asciiTheme="majorHAnsi" w:hAnsiTheme="majorHAnsi" w:cstheme="majorBidi"/>
          <w:b/>
          <w:sz w:val="25"/>
          <w:szCs w:val="25"/>
        </w:rPr>
        <w:br w:type="page"/>
      </w:r>
    </w:p>
    <w:p w14:paraId="37BA8E1D" w14:textId="3871CAA9" w:rsidR="00B059E8" w:rsidRPr="00327B14" w:rsidRDefault="00B059E8" w:rsidP="00B059E8">
      <w:pPr>
        <w:pBdr>
          <w:bottom w:val="single" w:sz="12" w:space="1" w:color="auto"/>
        </w:pBdr>
        <w:ind w:left="1416" w:hanging="1410"/>
        <w:jc w:val="both"/>
        <w:rPr>
          <w:rFonts w:asciiTheme="majorHAnsi" w:hAnsiTheme="majorHAnsi" w:cstheme="majorBidi"/>
          <w:b/>
          <w:sz w:val="25"/>
          <w:szCs w:val="25"/>
          <w:lang w:eastAsia="en-US"/>
        </w:rPr>
      </w:pPr>
      <w:r w:rsidRPr="00327B14">
        <w:rPr>
          <w:rFonts w:asciiTheme="majorHAnsi" w:hAnsiTheme="majorHAnsi" w:cstheme="majorBidi"/>
          <w:b/>
          <w:sz w:val="25"/>
          <w:szCs w:val="25"/>
        </w:rPr>
        <w:lastRenderedPageBreak/>
        <w:t>OFERTANT</w:t>
      </w:r>
      <w:r w:rsidRPr="00327B14">
        <w:rPr>
          <w:rFonts w:asciiTheme="majorHAnsi" w:hAnsiTheme="majorHAnsi" w:cstheme="majorBidi"/>
          <w:b/>
          <w:sz w:val="25"/>
          <w:szCs w:val="25"/>
          <w:lang w:eastAsia="en-US"/>
        </w:rPr>
        <w:tab/>
      </w:r>
      <w:r w:rsidRPr="00327B14">
        <w:rPr>
          <w:rFonts w:asciiTheme="majorHAnsi" w:hAnsiTheme="majorHAnsi" w:cstheme="majorBidi"/>
          <w:b/>
          <w:sz w:val="25"/>
          <w:szCs w:val="25"/>
          <w:lang w:eastAsia="en-US"/>
        </w:rPr>
        <w:tab/>
      </w:r>
      <w:r w:rsidRPr="00327B14">
        <w:rPr>
          <w:rFonts w:asciiTheme="majorHAnsi" w:hAnsiTheme="majorHAnsi" w:cstheme="majorBidi"/>
          <w:b/>
          <w:sz w:val="25"/>
          <w:szCs w:val="25"/>
          <w:lang w:eastAsia="en-US"/>
        </w:rPr>
        <w:tab/>
      </w:r>
      <w:r w:rsidRPr="00327B14">
        <w:rPr>
          <w:rFonts w:asciiTheme="majorHAnsi" w:hAnsiTheme="majorHAnsi" w:cstheme="majorBidi"/>
          <w:b/>
          <w:sz w:val="25"/>
          <w:szCs w:val="25"/>
          <w:lang w:eastAsia="en-US"/>
        </w:rPr>
        <w:tab/>
      </w:r>
      <w:r w:rsidRPr="00327B14">
        <w:rPr>
          <w:rFonts w:asciiTheme="majorHAnsi" w:hAnsiTheme="majorHAnsi" w:cstheme="majorBidi"/>
          <w:b/>
          <w:sz w:val="25"/>
          <w:szCs w:val="25"/>
          <w:lang w:eastAsia="en-US"/>
        </w:rPr>
        <w:tab/>
      </w:r>
      <w:r w:rsidRPr="00327B14">
        <w:rPr>
          <w:rFonts w:asciiTheme="majorHAnsi" w:hAnsiTheme="majorHAnsi" w:cstheme="majorBidi"/>
          <w:b/>
          <w:sz w:val="25"/>
          <w:szCs w:val="25"/>
          <w:lang w:eastAsia="en-US"/>
        </w:rPr>
        <w:tab/>
      </w:r>
      <w:r w:rsidRPr="00327B14">
        <w:rPr>
          <w:rFonts w:asciiTheme="majorHAnsi" w:hAnsiTheme="majorHAnsi" w:cstheme="majorBidi"/>
          <w:b/>
          <w:sz w:val="25"/>
          <w:szCs w:val="25"/>
          <w:lang w:eastAsia="en-US"/>
        </w:rPr>
        <w:tab/>
        <w:t xml:space="preserve">Anexa </w:t>
      </w:r>
      <w:r>
        <w:rPr>
          <w:rFonts w:asciiTheme="majorHAnsi" w:hAnsiTheme="majorHAnsi" w:cstheme="majorBidi"/>
          <w:b/>
          <w:sz w:val="25"/>
          <w:szCs w:val="25"/>
          <w:lang w:eastAsia="en-US"/>
        </w:rPr>
        <w:t>4.3</w:t>
      </w:r>
      <w:r w:rsidRPr="00327B14">
        <w:rPr>
          <w:rFonts w:asciiTheme="majorHAnsi" w:hAnsiTheme="majorHAnsi" w:cstheme="majorBidi"/>
          <w:b/>
          <w:sz w:val="25"/>
          <w:szCs w:val="25"/>
          <w:lang w:eastAsia="en-US"/>
        </w:rPr>
        <w:t xml:space="preserve"> la Formular 21</w:t>
      </w:r>
    </w:p>
    <w:p w14:paraId="0AEACB00" w14:textId="77777777" w:rsidR="00B059E8" w:rsidRDefault="00B059E8" w:rsidP="00B059E8">
      <w:pPr>
        <w:spacing w:line="345" w:lineRule="atLeast"/>
        <w:rPr>
          <w:rFonts w:ascii="Arial" w:eastAsia="Times New Roman" w:hAnsi="Arial" w:cs="Arial"/>
          <w:b/>
          <w:bCs/>
          <w:color w:val="333333"/>
          <w:sz w:val="26"/>
          <w:szCs w:val="26"/>
        </w:rPr>
      </w:pPr>
    </w:p>
    <w:p w14:paraId="6C7A7805" w14:textId="4109D617" w:rsidR="00B059E8" w:rsidRDefault="008D5022" w:rsidP="00B059E8">
      <w:pPr>
        <w:spacing w:line="345" w:lineRule="atLeast"/>
        <w:rPr>
          <w:rFonts w:ascii="Arial" w:eastAsia="Times New Roman" w:hAnsi="Arial" w:cs="Arial"/>
          <w:b/>
          <w:bCs/>
          <w:color w:val="333333"/>
          <w:sz w:val="26"/>
          <w:szCs w:val="26"/>
        </w:rPr>
      </w:pPr>
      <w:r>
        <w:rPr>
          <w:rFonts w:ascii="Arial" w:eastAsia="Times New Roman" w:hAnsi="Arial" w:cs="Arial"/>
          <w:b/>
          <w:bCs/>
          <w:color w:val="333333"/>
          <w:sz w:val="26"/>
          <w:szCs w:val="26"/>
        </w:rPr>
        <w:t xml:space="preserve">Model de </w:t>
      </w:r>
      <w:r w:rsidR="00B059E8">
        <w:rPr>
          <w:rFonts w:ascii="Arial" w:eastAsia="Times New Roman" w:hAnsi="Arial" w:cs="Arial"/>
          <w:b/>
          <w:bCs/>
          <w:color w:val="333333"/>
          <w:sz w:val="26"/>
          <w:szCs w:val="26"/>
        </w:rPr>
        <w:t>FIŞA DE FUNDAMENTARE</w:t>
      </w:r>
      <w:r w:rsidR="00B059E8">
        <w:rPr>
          <w:rFonts w:ascii="Arial" w:eastAsia="Times New Roman" w:hAnsi="Arial" w:cs="Arial"/>
          <w:b/>
          <w:bCs/>
          <w:color w:val="333333"/>
          <w:sz w:val="26"/>
          <w:szCs w:val="26"/>
        </w:rPr>
        <w:br/>
        <w:t xml:space="preserve">pentru stabilirea tarifului de transfer al </w:t>
      </w:r>
      <w:proofErr w:type="spellStart"/>
      <w:r w:rsidR="00B059E8">
        <w:rPr>
          <w:rFonts w:ascii="Arial" w:eastAsia="Times New Roman" w:hAnsi="Arial" w:cs="Arial"/>
          <w:b/>
          <w:bCs/>
          <w:color w:val="333333"/>
          <w:sz w:val="26"/>
          <w:szCs w:val="26"/>
        </w:rPr>
        <w:t>deşeurilor</w:t>
      </w:r>
      <w:proofErr w:type="spellEnd"/>
      <w:r w:rsidR="00B059E8">
        <w:rPr>
          <w:rFonts w:ascii="Arial" w:eastAsia="Times New Roman" w:hAnsi="Arial" w:cs="Arial"/>
          <w:b/>
          <w:bCs/>
          <w:color w:val="333333"/>
          <w:sz w:val="26"/>
          <w:szCs w:val="26"/>
        </w:rPr>
        <w:t xml:space="preserve"> reziduale colectate separat </w:t>
      </w:r>
      <w:proofErr w:type="spellStart"/>
      <w:r w:rsidR="00B059E8">
        <w:rPr>
          <w:rFonts w:ascii="Arial" w:eastAsia="Times New Roman" w:hAnsi="Arial" w:cs="Arial"/>
          <w:b/>
          <w:bCs/>
          <w:color w:val="333333"/>
          <w:sz w:val="26"/>
          <w:szCs w:val="26"/>
        </w:rPr>
        <w:t>Statie</w:t>
      </w:r>
      <w:proofErr w:type="spellEnd"/>
      <w:r w:rsidR="00B059E8">
        <w:rPr>
          <w:rFonts w:ascii="Arial" w:eastAsia="Times New Roman" w:hAnsi="Arial" w:cs="Arial"/>
          <w:b/>
          <w:bCs/>
          <w:color w:val="333333"/>
          <w:sz w:val="26"/>
          <w:szCs w:val="26"/>
        </w:rPr>
        <w:t xml:space="preserve"> de transfer </w:t>
      </w:r>
      <w:proofErr w:type="spellStart"/>
      <w:r w:rsidR="00B059E8">
        <w:rPr>
          <w:rFonts w:ascii="Arial" w:eastAsia="Times New Roman" w:hAnsi="Arial" w:cs="Arial"/>
          <w:b/>
          <w:bCs/>
          <w:color w:val="333333"/>
          <w:sz w:val="26"/>
          <w:szCs w:val="26"/>
        </w:rPr>
        <w:t>Oltenita</w:t>
      </w:r>
      <w:proofErr w:type="spellEnd"/>
      <w:r w:rsidR="00B059E8">
        <w:rPr>
          <w:rFonts w:ascii="Arial" w:eastAsia="Times New Roman" w:hAnsi="Arial" w:cs="Arial"/>
          <w:b/>
          <w:bCs/>
          <w:color w:val="333333"/>
          <w:sz w:val="26"/>
          <w:szCs w:val="26"/>
        </w:rPr>
        <w:t xml:space="preserve"> </w:t>
      </w:r>
    </w:p>
    <w:p w14:paraId="315B3A6C" w14:textId="77777777" w:rsidR="00B059E8" w:rsidRDefault="00B059E8" w:rsidP="00B059E8">
      <w:pPr>
        <w:spacing w:line="345" w:lineRule="atLeast"/>
        <w:rPr>
          <w:rFonts w:ascii="Arial" w:eastAsia="Times New Roman" w:hAnsi="Arial" w:cs="Arial"/>
          <w:color w:val="333333"/>
          <w:sz w:val="21"/>
          <w:szCs w:val="21"/>
        </w:rPr>
      </w:pPr>
    </w:p>
    <w:p w14:paraId="13DD1C93" w14:textId="77777777" w:rsidR="00B059E8" w:rsidRDefault="00B059E8" w:rsidP="00B059E8">
      <w:pPr>
        <w:spacing w:line="345" w:lineRule="atLeast"/>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559"/>
        <w:gridCol w:w="6284"/>
        <w:gridCol w:w="1001"/>
        <w:gridCol w:w="1217"/>
      </w:tblGrid>
      <w:tr w:rsidR="00B059E8" w14:paraId="14EB0010" w14:textId="77777777" w:rsidTr="003A6283">
        <w:trPr>
          <w:trHeight w:val="15"/>
          <w:jc w:val="center"/>
        </w:trPr>
        <w:tc>
          <w:tcPr>
            <w:tcW w:w="0" w:type="auto"/>
            <w:tcMar>
              <w:top w:w="0" w:type="dxa"/>
              <w:left w:w="0" w:type="dxa"/>
              <w:bottom w:w="0" w:type="dxa"/>
              <w:right w:w="0" w:type="dxa"/>
            </w:tcMar>
            <w:hideMark/>
          </w:tcPr>
          <w:p w14:paraId="249DF6FD" w14:textId="77777777" w:rsidR="00B059E8" w:rsidRDefault="00B059E8" w:rsidP="003A6283">
            <w:pPr>
              <w:spacing w:line="345" w:lineRule="atLeast"/>
              <w:rPr>
                <w:rFonts w:ascii="Arial" w:eastAsia="Times New Roman" w:hAnsi="Arial" w:cs="Arial"/>
                <w:b/>
                <w:bCs/>
                <w:color w:val="333333"/>
                <w:sz w:val="26"/>
                <w:szCs w:val="26"/>
              </w:rPr>
            </w:pPr>
          </w:p>
        </w:tc>
        <w:tc>
          <w:tcPr>
            <w:tcW w:w="0" w:type="auto"/>
            <w:hideMark/>
          </w:tcPr>
          <w:p w14:paraId="5B191B9B" w14:textId="77777777" w:rsidR="00B059E8" w:rsidRDefault="00B059E8" w:rsidP="003A6283">
            <w:pPr>
              <w:spacing w:line="345" w:lineRule="atLeast"/>
              <w:rPr>
                <w:rFonts w:eastAsia="Times New Roman"/>
                <w:sz w:val="20"/>
                <w:szCs w:val="20"/>
              </w:rPr>
            </w:pPr>
          </w:p>
        </w:tc>
        <w:tc>
          <w:tcPr>
            <w:tcW w:w="0" w:type="auto"/>
            <w:hideMark/>
          </w:tcPr>
          <w:p w14:paraId="6D44DF06" w14:textId="77777777" w:rsidR="00B059E8" w:rsidRDefault="00B059E8" w:rsidP="003A6283">
            <w:pPr>
              <w:spacing w:line="345" w:lineRule="atLeast"/>
              <w:rPr>
                <w:rFonts w:eastAsia="Times New Roman"/>
                <w:sz w:val="20"/>
                <w:szCs w:val="20"/>
              </w:rPr>
            </w:pPr>
          </w:p>
        </w:tc>
        <w:tc>
          <w:tcPr>
            <w:tcW w:w="0" w:type="auto"/>
            <w:hideMark/>
          </w:tcPr>
          <w:p w14:paraId="062CE198" w14:textId="77777777" w:rsidR="00B059E8" w:rsidRDefault="00B059E8" w:rsidP="003A6283">
            <w:pPr>
              <w:spacing w:line="345" w:lineRule="atLeast"/>
              <w:rPr>
                <w:rFonts w:eastAsia="Times New Roman"/>
                <w:sz w:val="20"/>
                <w:szCs w:val="20"/>
              </w:rPr>
            </w:pPr>
          </w:p>
        </w:tc>
        <w:tc>
          <w:tcPr>
            <w:tcW w:w="0" w:type="auto"/>
            <w:hideMark/>
          </w:tcPr>
          <w:p w14:paraId="02D733CD" w14:textId="77777777" w:rsidR="00B059E8" w:rsidRDefault="00B059E8" w:rsidP="003A6283">
            <w:pPr>
              <w:spacing w:line="345" w:lineRule="atLeast"/>
              <w:rPr>
                <w:rFonts w:eastAsia="Times New Roman"/>
                <w:sz w:val="20"/>
                <w:szCs w:val="20"/>
              </w:rPr>
            </w:pPr>
          </w:p>
        </w:tc>
      </w:tr>
      <w:tr w:rsidR="00B059E8" w14:paraId="0E7AD34B" w14:textId="77777777" w:rsidTr="003A6283">
        <w:trPr>
          <w:trHeight w:val="345"/>
          <w:jc w:val="center"/>
        </w:trPr>
        <w:tc>
          <w:tcPr>
            <w:tcW w:w="0" w:type="auto"/>
            <w:tcMar>
              <w:top w:w="0" w:type="dxa"/>
              <w:left w:w="0" w:type="dxa"/>
              <w:bottom w:w="0" w:type="dxa"/>
              <w:right w:w="0" w:type="dxa"/>
            </w:tcMar>
            <w:hideMark/>
          </w:tcPr>
          <w:p w14:paraId="166E2F53"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C1A2E8A"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Nr. crt.</w:t>
            </w:r>
          </w:p>
        </w:tc>
        <w:tc>
          <w:tcPr>
            <w:tcW w:w="0" w:type="auto"/>
            <w:tcBorders>
              <w:top w:val="single" w:sz="6" w:space="0" w:color="333333"/>
              <w:left w:val="single" w:sz="6" w:space="0" w:color="333333"/>
              <w:bottom w:val="single" w:sz="6" w:space="0" w:color="333333"/>
              <w:right w:val="single" w:sz="6" w:space="0" w:color="333333"/>
            </w:tcBorders>
            <w:hideMark/>
          </w:tcPr>
          <w:p w14:paraId="33781E21"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SPECIFICAŢIE</w:t>
            </w:r>
          </w:p>
        </w:tc>
        <w:tc>
          <w:tcPr>
            <w:tcW w:w="0" w:type="auto"/>
            <w:tcBorders>
              <w:top w:val="single" w:sz="6" w:space="0" w:color="333333"/>
              <w:left w:val="single" w:sz="6" w:space="0" w:color="333333"/>
              <w:bottom w:val="single" w:sz="6" w:space="0" w:color="333333"/>
              <w:right w:val="single" w:sz="6" w:space="0" w:color="333333"/>
            </w:tcBorders>
            <w:hideMark/>
          </w:tcPr>
          <w:p w14:paraId="2228A21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UM</w:t>
            </w:r>
          </w:p>
        </w:tc>
        <w:tc>
          <w:tcPr>
            <w:tcW w:w="0" w:type="auto"/>
            <w:tcBorders>
              <w:top w:val="single" w:sz="6" w:space="0" w:color="333333"/>
              <w:left w:val="single" w:sz="6" w:space="0" w:color="333333"/>
              <w:bottom w:val="single" w:sz="6" w:space="0" w:color="333333"/>
              <w:right w:val="single" w:sz="6" w:space="0" w:color="333333"/>
            </w:tcBorders>
            <w:hideMark/>
          </w:tcPr>
          <w:p w14:paraId="0BDF3ED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Programat anual</w:t>
            </w:r>
          </w:p>
        </w:tc>
      </w:tr>
      <w:tr w:rsidR="00B059E8" w14:paraId="422CF95C" w14:textId="77777777" w:rsidTr="003A6283">
        <w:trPr>
          <w:trHeight w:val="345"/>
          <w:jc w:val="center"/>
        </w:trPr>
        <w:tc>
          <w:tcPr>
            <w:tcW w:w="0" w:type="auto"/>
            <w:tcMar>
              <w:top w:w="0" w:type="dxa"/>
              <w:left w:w="0" w:type="dxa"/>
              <w:bottom w:w="0" w:type="dxa"/>
              <w:right w:w="0" w:type="dxa"/>
            </w:tcMar>
            <w:hideMark/>
          </w:tcPr>
          <w:p w14:paraId="19088A2A" w14:textId="77777777" w:rsidR="00B059E8" w:rsidRDefault="00B059E8" w:rsidP="003A6283">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7A91D4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14:paraId="2DD563EB"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Cheltuieli materiale, din care:</w:t>
            </w:r>
          </w:p>
        </w:tc>
        <w:tc>
          <w:tcPr>
            <w:tcW w:w="0" w:type="auto"/>
            <w:tcBorders>
              <w:top w:val="single" w:sz="6" w:space="0" w:color="333333"/>
              <w:left w:val="single" w:sz="6" w:space="0" w:color="333333"/>
              <w:bottom w:val="single" w:sz="6" w:space="0" w:color="333333"/>
              <w:right w:val="single" w:sz="6" w:space="0" w:color="333333"/>
            </w:tcBorders>
            <w:hideMark/>
          </w:tcPr>
          <w:p w14:paraId="6E67058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014B55F3" w14:textId="77777777" w:rsidR="00B059E8" w:rsidRDefault="00B059E8" w:rsidP="003A6283">
            <w:pPr>
              <w:spacing w:line="345" w:lineRule="atLeast"/>
              <w:rPr>
                <w:rFonts w:ascii="Arial" w:eastAsia="Times New Roman" w:hAnsi="Arial" w:cs="Arial"/>
                <w:color w:val="333333"/>
                <w:sz w:val="18"/>
                <w:szCs w:val="18"/>
              </w:rPr>
            </w:pPr>
          </w:p>
        </w:tc>
      </w:tr>
      <w:tr w:rsidR="00B059E8" w14:paraId="2FC4656E" w14:textId="77777777" w:rsidTr="003A6283">
        <w:trPr>
          <w:trHeight w:val="345"/>
          <w:jc w:val="center"/>
        </w:trPr>
        <w:tc>
          <w:tcPr>
            <w:tcW w:w="0" w:type="auto"/>
            <w:tcMar>
              <w:top w:w="0" w:type="dxa"/>
              <w:left w:w="0" w:type="dxa"/>
              <w:bottom w:w="0" w:type="dxa"/>
              <w:right w:w="0" w:type="dxa"/>
            </w:tcMar>
            <w:hideMark/>
          </w:tcPr>
          <w:p w14:paraId="52670D19"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66E52BF"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w:t>
            </w:r>
          </w:p>
        </w:tc>
        <w:tc>
          <w:tcPr>
            <w:tcW w:w="0" w:type="auto"/>
            <w:tcBorders>
              <w:top w:val="single" w:sz="6" w:space="0" w:color="333333"/>
              <w:left w:val="single" w:sz="6" w:space="0" w:color="333333"/>
              <w:bottom w:val="single" w:sz="6" w:space="0" w:color="333333"/>
              <w:right w:val="single" w:sz="6" w:space="0" w:color="333333"/>
            </w:tcBorders>
            <w:hideMark/>
          </w:tcPr>
          <w:p w14:paraId="61693AFB" w14:textId="77777777" w:rsidR="00B059E8" w:rsidRDefault="00B059E8"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Carburanţi</w:t>
            </w:r>
            <w:proofErr w:type="spellEnd"/>
            <w:r>
              <w:rPr>
                <w:rFonts w:ascii="Arial" w:eastAsia="Times New Roman" w:hAnsi="Arial" w:cs="Arial"/>
                <w:color w:val="333333"/>
                <w:sz w:val="18"/>
                <w:szCs w:val="18"/>
              </w:rPr>
              <w:t xml:space="preserve">, aditivi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lubrifianţi</w:t>
            </w:r>
            <w:proofErr w:type="spellEnd"/>
          </w:p>
        </w:tc>
        <w:tc>
          <w:tcPr>
            <w:tcW w:w="0" w:type="auto"/>
            <w:tcBorders>
              <w:top w:val="single" w:sz="6" w:space="0" w:color="333333"/>
              <w:left w:val="single" w:sz="6" w:space="0" w:color="333333"/>
              <w:bottom w:val="single" w:sz="6" w:space="0" w:color="333333"/>
              <w:right w:val="single" w:sz="6" w:space="0" w:color="333333"/>
            </w:tcBorders>
            <w:hideMark/>
          </w:tcPr>
          <w:p w14:paraId="1D08A7F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7020A770" w14:textId="77777777" w:rsidR="00B059E8" w:rsidRDefault="00B059E8" w:rsidP="003A6283">
            <w:pPr>
              <w:spacing w:line="345" w:lineRule="atLeast"/>
              <w:rPr>
                <w:rFonts w:ascii="Arial" w:eastAsia="Times New Roman" w:hAnsi="Arial" w:cs="Arial"/>
                <w:color w:val="333333"/>
                <w:sz w:val="18"/>
                <w:szCs w:val="18"/>
              </w:rPr>
            </w:pPr>
          </w:p>
        </w:tc>
      </w:tr>
      <w:tr w:rsidR="00B059E8" w14:paraId="1FC74185" w14:textId="77777777" w:rsidTr="003A6283">
        <w:trPr>
          <w:trHeight w:val="345"/>
          <w:jc w:val="center"/>
        </w:trPr>
        <w:tc>
          <w:tcPr>
            <w:tcW w:w="0" w:type="auto"/>
            <w:tcMar>
              <w:top w:w="0" w:type="dxa"/>
              <w:left w:w="0" w:type="dxa"/>
              <w:bottom w:w="0" w:type="dxa"/>
              <w:right w:w="0" w:type="dxa"/>
            </w:tcMar>
            <w:hideMark/>
          </w:tcPr>
          <w:p w14:paraId="1C73FC9D"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8AEC9B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1.2</w:t>
            </w:r>
          </w:p>
        </w:tc>
        <w:tc>
          <w:tcPr>
            <w:tcW w:w="0" w:type="auto"/>
            <w:tcBorders>
              <w:top w:val="single" w:sz="6" w:space="0" w:color="333333"/>
              <w:left w:val="single" w:sz="6" w:space="0" w:color="333333"/>
              <w:bottom w:val="single" w:sz="6" w:space="0" w:color="333333"/>
              <w:right w:val="single" w:sz="6" w:space="0" w:color="333333"/>
            </w:tcBorders>
            <w:hideMark/>
          </w:tcPr>
          <w:p w14:paraId="547DFBB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cu </w:t>
            </w:r>
            <w:proofErr w:type="spellStart"/>
            <w:r>
              <w:rPr>
                <w:rFonts w:ascii="Arial" w:eastAsia="Times New Roman" w:hAnsi="Arial" w:cs="Arial"/>
                <w:color w:val="333333"/>
                <w:sz w:val="18"/>
                <w:szCs w:val="18"/>
              </w:rPr>
              <w:t>utilităţile</w:t>
            </w:r>
            <w:proofErr w:type="spellEnd"/>
            <w:r>
              <w:rPr>
                <w:rFonts w:ascii="Arial" w:eastAsia="Times New Roman" w:hAnsi="Arial" w:cs="Arial"/>
                <w:color w:val="333333"/>
                <w:sz w:val="18"/>
                <w:szCs w:val="18"/>
              </w:rPr>
              <w:t>, din care</w:t>
            </w:r>
          </w:p>
        </w:tc>
        <w:tc>
          <w:tcPr>
            <w:tcW w:w="0" w:type="auto"/>
            <w:tcBorders>
              <w:top w:val="single" w:sz="6" w:space="0" w:color="333333"/>
              <w:left w:val="single" w:sz="6" w:space="0" w:color="333333"/>
              <w:bottom w:val="single" w:sz="6" w:space="0" w:color="333333"/>
              <w:right w:val="single" w:sz="6" w:space="0" w:color="333333"/>
            </w:tcBorders>
            <w:hideMark/>
          </w:tcPr>
          <w:p w14:paraId="002DEA0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7C77ECE0" w14:textId="77777777" w:rsidR="00B059E8" w:rsidRDefault="00B059E8" w:rsidP="003A6283">
            <w:pPr>
              <w:spacing w:line="345" w:lineRule="atLeast"/>
              <w:rPr>
                <w:rFonts w:ascii="Arial" w:eastAsia="Times New Roman" w:hAnsi="Arial" w:cs="Arial"/>
                <w:color w:val="333333"/>
                <w:sz w:val="18"/>
                <w:szCs w:val="18"/>
              </w:rPr>
            </w:pPr>
          </w:p>
        </w:tc>
      </w:tr>
      <w:tr w:rsidR="00B059E8" w14:paraId="57DB30F1" w14:textId="77777777" w:rsidTr="003A6283">
        <w:trPr>
          <w:trHeight w:val="345"/>
          <w:jc w:val="center"/>
        </w:trPr>
        <w:tc>
          <w:tcPr>
            <w:tcW w:w="0" w:type="auto"/>
            <w:tcMar>
              <w:top w:w="0" w:type="dxa"/>
              <w:left w:w="0" w:type="dxa"/>
              <w:bottom w:w="0" w:type="dxa"/>
              <w:right w:w="0" w:type="dxa"/>
            </w:tcMar>
            <w:hideMark/>
          </w:tcPr>
          <w:p w14:paraId="3A293BA5"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AE208D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1.2.1</w:t>
            </w:r>
          </w:p>
        </w:tc>
        <w:tc>
          <w:tcPr>
            <w:tcW w:w="0" w:type="auto"/>
            <w:tcBorders>
              <w:top w:val="single" w:sz="6" w:space="0" w:color="333333"/>
              <w:left w:val="single" w:sz="6" w:space="0" w:color="333333"/>
              <w:bottom w:val="single" w:sz="6" w:space="0" w:color="333333"/>
              <w:right w:val="single" w:sz="6" w:space="0" w:color="333333"/>
            </w:tcBorders>
            <w:hideMark/>
          </w:tcPr>
          <w:p w14:paraId="2C7A59DB"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Energie electrică tehnologică</w:t>
            </w:r>
          </w:p>
        </w:tc>
        <w:tc>
          <w:tcPr>
            <w:tcW w:w="0" w:type="auto"/>
            <w:tcBorders>
              <w:top w:val="single" w:sz="6" w:space="0" w:color="333333"/>
              <w:left w:val="single" w:sz="6" w:space="0" w:color="333333"/>
              <w:bottom w:val="single" w:sz="6" w:space="0" w:color="333333"/>
              <w:right w:val="single" w:sz="6" w:space="0" w:color="333333"/>
            </w:tcBorders>
            <w:hideMark/>
          </w:tcPr>
          <w:p w14:paraId="6CD5E50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64C0E9EE" w14:textId="77777777" w:rsidR="00B059E8" w:rsidRDefault="00B059E8" w:rsidP="003A6283">
            <w:pPr>
              <w:spacing w:line="345" w:lineRule="atLeast"/>
              <w:rPr>
                <w:rFonts w:ascii="Arial" w:eastAsia="Times New Roman" w:hAnsi="Arial" w:cs="Arial"/>
                <w:color w:val="333333"/>
                <w:sz w:val="18"/>
                <w:szCs w:val="18"/>
              </w:rPr>
            </w:pPr>
          </w:p>
        </w:tc>
      </w:tr>
      <w:tr w:rsidR="00B059E8" w14:paraId="2D0E3085" w14:textId="77777777" w:rsidTr="003A6283">
        <w:trPr>
          <w:trHeight w:val="345"/>
          <w:jc w:val="center"/>
        </w:trPr>
        <w:tc>
          <w:tcPr>
            <w:tcW w:w="0" w:type="auto"/>
            <w:tcMar>
              <w:top w:w="0" w:type="dxa"/>
              <w:left w:w="0" w:type="dxa"/>
              <w:bottom w:w="0" w:type="dxa"/>
              <w:right w:w="0" w:type="dxa"/>
            </w:tcMar>
            <w:hideMark/>
          </w:tcPr>
          <w:p w14:paraId="0EF17375"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FE7042D"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1.2.2</w:t>
            </w:r>
          </w:p>
        </w:tc>
        <w:tc>
          <w:tcPr>
            <w:tcW w:w="0" w:type="auto"/>
            <w:tcBorders>
              <w:top w:val="single" w:sz="6" w:space="0" w:color="333333"/>
              <w:left w:val="single" w:sz="6" w:space="0" w:color="333333"/>
              <w:bottom w:val="single" w:sz="6" w:space="0" w:color="333333"/>
              <w:right w:val="single" w:sz="6" w:space="0" w:color="333333"/>
            </w:tcBorders>
            <w:hideMark/>
          </w:tcPr>
          <w:p w14:paraId="3C9826C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Energie electrică </w:t>
            </w:r>
            <w:proofErr w:type="spellStart"/>
            <w:r>
              <w:rPr>
                <w:rFonts w:ascii="Arial" w:eastAsia="Times New Roman" w:hAnsi="Arial" w:cs="Arial"/>
                <w:color w:val="333333"/>
                <w:sz w:val="18"/>
                <w:szCs w:val="18"/>
              </w:rPr>
              <w:t>activităţi</w:t>
            </w:r>
            <w:proofErr w:type="spellEnd"/>
            <w:r>
              <w:rPr>
                <w:rFonts w:ascii="Arial" w:eastAsia="Times New Roman" w:hAnsi="Arial" w:cs="Arial"/>
                <w:color w:val="333333"/>
                <w:sz w:val="18"/>
                <w:szCs w:val="18"/>
              </w:rPr>
              <w:t xml:space="preserve"> administrative</w:t>
            </w:r>
          </w:p>
        </w:tc>
        <w:tc>
          <w:tcPr>
            <w:tcW w:w="0" w:type="auto"/>
            <w:tcBorders>
              <w:top w:val="single" w:sz="6" w:space="0" w:color="333333"/>
              <w:left w:val="single" w:sz="6" w:space="0" w:color="333333"/>
              <w:bottom w:val="single" w:sz="6" w:space="0" w:color="333333"/>
              <w:right w:val="single" w:sz="6" w:space="0" w:color="333333"/>
            </w:tcBorders>
            <w:hideMark/>
          </w:tcPr>
          <w:p w14:paraId="3414D13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1DAA65C0" w14:textId="77777777" w:rsidR="00B059E8" w:rsidRDefault="00B059E8" w:rsidP="003A6283">
            <w:pPr>
              <w:spacing w:line="345" w:lineRule="atLeast"/>
              <w:rPr>
                <w:rFonts w:ascii="Arial" w:eastAsia="Times New Roman" w:hAnsi="Arial" w:cs="Arial"/>
                <w:color w:val="333333"/>
                <w:sz w:val="18"/>
                <w:szCs w:val="18"/>
              </w:rPr>
            </w:pPr>
          </w:p>
        </w:tc>
      </w:tr>
      <w:tr w:rsidR="00B059E8" w14:paraId="1F7554E3" w14:textId="77777777" w:rsidTr="003A6283">
        <w:trPr>
          <w:trHeight w:val="345"/>
          <w:jc w:val="center"/>
        </w:trPr>
        <w:tc>
          <w:tcPr>
            <w:tcW w:w="0" w:type="auto"/>
            <w:tcMar>
              <w:top w:w="0" w:type="dxa"/>
              <w:left w:w="0" w:type="dxa"/>
              <w:bottom w:w="0" w:type="dxa"/>
              <w:right w:w="0" w:type="dxa"/>
            </w:tcMar>
            <w:hideMark/>
          </w:tcPr>
          <w:p w14:paraId="146839E2"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D81453A"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1.2.3</w:t>
            </w:r>
          </w:p>
        </w:tc>
        <w:tc>
          <w:tcPr>
            <w:tcW w:w="0" w:type="auto"/>
            <w:tcBorders>
              <w:top w:val="single" w:sz="6" w:space="0" w:color="333333"/>
              <w:left w:val="single" w:sz="6" w:space="0" w:color="333333"/>
              <w:bottom w:val="single" w:sz="6" w:space="0" w:color="333333"/>
              <w:right w:val="single" w:sz="6" w:space="0" w:color="333333"/>
            </w:tcBorders>
            <w:hideMark/>
          </w:tcPr>
          <w:p w14:paraId="6349AFC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Alimentarea cu apă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canalizare ape uzate</w:t>
            </w:r>
          </w:p>
        </w:tc>
        <w:tc>
          <w:tcPr>
            <w:tcW w:w="0" w:type="auto"/>
            <w:tcBorders>
              <w:top w:val="single" w:sz="6" w:space="0" w:color="333333"/>
              <w:left w:val="single" w:sz="6" w:space="0" w:color="333333"/>
              <w:bottom w:val="single" w:sz="6" w:space="0" w:color="333333"/>
              <w:right w:val="single" w:sz="6" w:space="0" w:color="333333"/>
            </w:tcBorders>
            <w:hideMark/>
          </w:tcPr>
          <w:p w14:paraId="1CE8C90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297598D8" w14:textId="77777777" w:rsidR="00B059E8" w:rsidRDefault="00B059E8" w:rsidP="003A6283">
            <w:pPr>
              <w:spacing w:line="345" w:lineRule="atLeast"/>
              <w:rPr>
                <w:rFonts w:ascii="Arial" w:eastAsia="Times New Roman" w:hAnsi="Arial" w:cs="Arial"/>
                <w:color w:val="333333"/>
                <w:sz w:val="18"/>
                <w:szCs w:val="18"/>
              </w:rPr>
            </w:pPr>
          </w:p>
        </w:tc>
      </w:tr>
      <w:tr w:rsidR="00B059E8" w14:paraId="0237C7A3" w14:textId="77777777" w:rsidTr="003A6283">
        <w:trPr>
          <w:trHeight w:val="345"/>
          <w:jc w:val="center"/>
        </w:trPr>
        <w:tc>
          <w:tcPr>
            <w:tcW w:w="0" w:type="auto"/>
            <w:tcMar>
              <w:top w:w="0" w:type="dxa"/>
              <w:left w:w="0" w:type="dxa"/>
              <w:bottom w:w="0" w:type="dxa"/>
              <w:right w:w="0" w:type="dxa"/>
            </w:tcMar>
            <w:hideMark/>
          </w:tcPr>
          <w:p w14:paraId="734647B4"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A39A9EB"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1.2.4</w:t>
            </w:r>
          </w:p>
        </w:tc>
        <w:tc>
          <w:tcPr>
            <w:tcW w:w="0" w:type="auto"/>
            <w:tcBorders>
              <w:top w:val="single" w:sz="6" w:space="0" w:color="333333"/>
              <w:left w:val="single" w:sz="6" w:space="0" w:color="333333"/>
              <w:bottom w:val="single" w:sz="6" w:space="0" w:color="333333"/>
              <w:right w:val="single" w:sz="6" w:space="0" w:color="333333"/>
            </w:tcBorders>
            <w:hideMark/>
          </w:tcPr>
          <w:p w14:paraId="41387B01"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w:t>
            </w:r>
            <w:proofErr w:type="spellStart"/>
            <w:r>
              <w:rPr>
                <w:rFonts w:ascii="Arial" w:eastAsia="Times New Roman" w:hAnsi="Arial" w:cs="Arial"/>
                <w:color w:val="333333"/>
                <w:sz w:val="18"/>
                <w:szCs w:val="18"/>
              </w:rPr>
              <w:t>utilităţi</w:t>
            </w:r>
            <w:proofErr w:type="spellEnd"/>
          </w:p>
        </w:tc>
        <w:tc>
          <w:tcPr>
            <w:tcW w:w="0" w:type="auto"/>
            <w:tcBorders>
              <w:top w:val="single" w:sz="6" w:space="0" w:color="333333"/>
              <w:left w:val="single" w:sz="6" w:space="0" w:color="333333"/>
              <w:bottom w:val="single" w:sz="6" w:space="0" w:color="333333"/>
              <w:right w:val="single" w:sz="6" w:space="0" w:color="333333"/>
            </w:tcBorders>
            <w:hideMark/>
          </w:tcPr>
          <w:p w14:paraId="2ED3BF0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0C53B447" w14:textId="77777777" w:rsidR="00B059E8" w:rsidRDefault="00B059E8" w:rsidP="003A6283">
            <w:pPr>
              <w:spacing w:line="345" w:lineRule="atLeast"/>
              <w:rPr>
                <w:rFonts w:ascii="Arial" w:eastAsia="Times New Roman" w:hAnsi="Arial" w:cs="Arial"/>
                <w:color w:val="333333"/>
                <w:sz w:val="18"/>
                <w:szCs w:val="18"/>
              </w:rPr>
            </w:pPr>
          </w:p>
        </w:tc>
      </w:tr>
      <w:tr w:rsidR="00B059E8" w14:paraId="3B2969B8" w14:textId="77777777" w:rsidTr="003A6283">
        <w:trPr>
          <w:trHeight w:val="345"/>
          <w:jc w:val="center"/>
        </w:trPr>
        <w:tc>
          <w:tcPr>
            <w:tcW w:w="0" w:type="auto"/>
            <w:tcMar>
              <w:top w:w="0" w:type="dxa"/>
              <w:left w:w="0" w:type="dxa"/>
              <w:bottom w:w="0" w:type="dxa"/>
              <w:right w:w="0" w:type="dxa"/>
            </w:tcMar>
            <w:hideMark/>
          </w:tcPr>
          <w:p w14:paraId="30F26267"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DB5C70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1.3</w:t>
            </w:r>
          </w:p>
        </w:tc>
        <w:tc>
          <w:tcPr>
            <w:tcW w:w="0" w:type="auto"/>
            <w:tcBorders>
              <w:top w:val="single" w:sz="6" w:space="0" w:color="333333"/>
              <w:left w:val="single" w:sz="6" w:space="0" w:color="333333"/>
              <w:bottom w:val="single" w:sz="6" w:space="0" w:color="333333"/>
              <w:right w:val="single" w:sz="6" w:space="0" w:color="333333"/>
            </w:tcBorders>
            <w:hideMark/>
          </w:tcPr>
          <w:p w14:paraId="21A0946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Piese de schimb pentru autospeciale, mijloace de transport, utilaje, </w:t>
            </w:r>
            <w:proofErr w:type="spellStart"/>
            <w:r>
              <w:rPr>
                <w:rFonts w:ascii="Arial" w:eastAsia="Times New Roman" w:hAnsi="Arial" w:cs="Arial"/>
                <w:color w:val="333333"/>
                <w:sz w:val="18"/>
                <w:szCs w:val="18"/>
              </w:rPr>
              <w:t>instalaţii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echipamente</w:t>
            </w:r>
          </w:p>
        </w:tc>
        <w:tc>
          <w:tcPr>
            <w:tcW w:w="0" w:type="auto"/>
            <w:tcBorders>
              <w:top w:val="single" w:sz="6" w:space="0" w:color="333333"/>
              <w:left w:val="single" w:sz="6" w:space="0" w:color="333333"/>
              <w:bottom w:val="single" w:sz="6" w:space="0" w:color="333333"/>
              <w:right w:val="single" w:sz="6" w:space="0" w:color="333333"/>
            </w:tcBorders>
            <w:hideMark/>
          </w:tcPr>
          <w:p w14:paraId="286A3D36"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0EBB1BE2" w14:textId="77777777" w:rsidR="00B059E8" w:rsidRDefault="00B059E8" w:rsidP="003A6283">
            <w:pPr>
              <w:spacing w:line="345" w:lineRule="atLeast"/>
              <w:rPr>
                <w:rFonts w:ascii="Arial" w:eastAsia="Times New Roman" w:hAnsi="Arial" w:cs="Arial"/>
                <w:color w:val="333333"/>
                <w:sz w:val="18"/>
                <w:szCs w:val="18"/>
              </w:rPr>
            </w:pPr>
          </w:p>
        </w:tc>
      </w:tr>
      <w:tr w:rsidR="00B059E8" w14:paraId="5620297D" w14:textId="77777777" w:rsidTr="003A6283">
        <w:trPr>
          <w:trHeight w:val="345"/>
          <w:jc w:val="center"/>
        </w:trPr>
        <w:tc>
          <w:tcPr>
            <w:tcW w:w="0" w:type="auto"/>
            <w:tcMar>
              <w:top w:w="0" w:type="dxa"/>
              <w:left w:w="0" w:type="dxa"/>
              <w:bottom w:w="0" w:type="dxa"/>
              <w:right w:w="0" w:type="dxa"/>
            </w:tcMar>
            <w:hideMark/>
          </w:tcPr>
          <w:p w14:paraId="3EC98FA9"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5991BBD"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1.4.</w:t>
            </w:r>
          </w:p>
        </w:tc>
        <w:tc>
          <w:tcPr>
            <w:tcW w:w="0" w:type="auto"/>
            <w:tcBorders>
              <w:top w:val="single" w:sz="6" w:space="0" w:color="333333"/>
              <w:left w:val="single" w:sz="6" w:space="0" w:color="333333"/>
              <w:bottom w:val="single" w:sz="6" w:space="0" w:color="333333"/>
              <w:right w:val="single" w:sz="6" w:space="0" w:color="333333"/>
            </w:tcBorders>
            <w:hideMark/>
          </w:tcPr>
          <w:p w14:paraId="6DC9F73A"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Materii prime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materiale consumabile</w:t>
            </w:r>
          </w:p>
        </w:tc>
        <w:tc>
          <w:tcPr>
            <w:tcW w:w="0" w:type="auto"/>
            <w:tcBorders>
              <w:top w:val="single" w:sz="6" w:space="0" w:color="333333"/>
              <w:left w:val="single" w:sz="6" w:space="0" w:color="333333"/>
              <w:bottom w:val="single" w:sz="6" w:space="0" w:color="333333"/>
              <w:right w:val="single" w:sz="6" w:space="0" w:color="333333"/>
            </w:tcBorders>
            <w:hideMark/>
          </w:tcPr>
          <w:p w14:paraId="781E568A"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3EEAF0AE" w14:textId="77777777" w:rsidR="00B059E8" w:rsidRDefault="00B059E8" w:rsidP="003A6283">
            <w:pPr>
              <w:spacing w:line="345" w:lineRule="atLeast"/>
              <w:rPr>
                <w:rFonts w:ascii="Arial" w:eastAsia="Times New Roman" w:hAnsi="Arial" w:cs="Arial"/>
                <w:color w:val="333333"/>
                <w:sz w:val="18"/>
                <w:szCs w:val="18"/>
              </w:rPr>
            </w:pPr>
          </w:p>
        </w:tc>
      </w:tr>
      <w:tr w:rsidR="00B059E8" w14:paraId="6FC60827" w14:textId="77777777" w:rsidTr="003A6283">
        <w:trPr>
          <w:trHeight w:val="345"/>
          <w:jc w:val="center"/>
        </w:trPr>
        <w:tc>
          <w:tcPr>
            <w:tcW w:w="0" w:type="auto"/>
            <w:tcMar>
              <w:top w:w="0" w:type="dxa"/>
              <w:left w:w="0" w:type="dxa"/>
              <w:bottom w:w="0" w:type="dxa"/>
              <w:right w:w="0" w:type="dxa"/>
            </w:tcMar>
            <w:hideMark/>
          </w:tcPr>
          <w:p w14:paraId="2AE477EE"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9D99EEF"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1.5</w:t>
            </w:r>
          </w:p>
        </w:tc>
        <w:tc>
          <w:tcPr>
            <w:tcW w:w="0" w:type="auto"/>
            <w:tcBorders>
              <w:top w:val="single" w:sz="6" w:space="0" w:color="333333"/>
              <w:left w:val="single" w:sz="6" w:space="0" w:color="333333"/>
              <w:bottom w:val="single" w:sz="6" w:space="0" w:color="333333"/>
              <w:right w:val="single" w:sz="6" w:space="0" w:color="333333"/>
            </w:tcBorders>
            <w:hideMark/>
          </w:tcPr>
          <w:p w14:paraId="4CB2F68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Echipament de lucru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protecţia</w:t>
            </w:r>
            <w:proofErr w:type="spellEnd"/>
            <w:r>
              <w:rPr>
                <w:rFonts w:ascii="Arial" w:eastAsia="Times New Roman" w:hAnsi="Arial" w:cs="Arial"/>
                <w:color w:val="333333"/>
                <w:sz w:val="18"/>
                <w:szCs w:val="18"/>
              </w:rPr>
              <w:t xml:space="preserve"> muncii</w:t>
            </w:r>
          </w:p>
        </w:tc>
        <w:tc>
          <w:tcPr>
            <w:tcW w:w="0" w:type="auto"/>
            <w:tcBorders>
              <w:top w:val="single" w:sz="6" w:space="0" w:color="333333"/>
              <w:left w:val="single" w:sz="6" w:space="0" w:color="333333"/>
              <w:bottom w:val="single" w:sz="6" w:space="0" w:color="333333"/>
              <w:right w:val="single" w:sz="6" w:space="0" w:color="333333"/>
            </w:tcBorders>
            <w:hideMark/>
          </w:tcPr>
          <w:p w14:paraId="08A7E891"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2C91C883" w14:textId="77777777" w:rsidR="00B059E8" w:rsidRDefault="00B059E8" w:rsidP="003A6283">
            <w:pPr>
              <w:spacing w:line="345" w:lineRule="atLeast"/>
              <w:rPr>
                <w:rFonts w:ascii="Arial" w:eastAsia="Times New Roman" w:hAnsi="Arial" w:cs="Arial"/>
                <w:color w:val="333333"/>
                <w:sz w:val="18"/>
                <w:szCs w:val="18"/>
              </w:rPr>
            </w:pPr>
          </w:p>
        </w:tc>
      </w:tr>
      <w:tr w:rsidR="00B059E8" w14:paraId="2EDF3473" w14:textId="77777777" w:rsidTr="003A6283">
        <w:trPr>
          <w:trHeight w:val="345"/>
          <w:jc w:val="center"/>
        </w:trPr>
        <w:tc>
          <w:tcPr>
            <w:tcW w:w="0" w:type="auto"/>
            <w:tcMar>
              <w:top w:w="0" w:type="dxa"/>
              <w:left w:w="0" w:type="dxa"/>
              <w:bottom w:w="0" w:type="dxa"/>
              <w:right w:w="0" w:type="dxa"/>
            </w:tcMar>
            <w:hideMark/>
          </w:tcPr>
          <w:p w14:paraId="1B33B3B6"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9820431"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1.6</w:t>
            </w:r>
          </w:p>
        </w:tc>
        <w:tc>
          <w:tcPr>
            <w:tcW w:w="0" w:type="auto"/>
            <w:tcBorders>
              <w:top w:val="single" w:sz="6" w:space="0" w:color="333333"/>
              <w:left w:val="single" w:sz="6" w:space="0" w:color="333333"/>
              <w:bottom w:val="single" w:sz="6" w:space="0" w:color="333333"/>
              <w:right w:val="single" w:sz="6" w:space="0" w:color="333333"/>
            </w:tcBorders>
            <w:hideMark/>
          </w:tcPr>
          <w:p w14:paraId="7BE792AE" w14:textId="77777777" w:rsidR="00B059E8" w:rsidRDefault="00B059E8"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Reparaţii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întreţinere</w:t>
            </w:r>
            <w:proofErr w:type="spellEnd"/>
            <w:r>
              <w:rPr>
                <w:rFonts w:ascii="Arial" w:eastAsia="Times New Roman" w:hAnsi="Arial" w:cs="Arial"/>
                <w:color w:val="333333"/>
                <w:sz w:val="18"/>
                <w:szCs w:val="18"/>
              </w:rPr>
              <w:t>, din care</w:t>
            </w:r>
          </w:p>
        </w:tc>
        <w:tc>
          <w:tcPr>
            <w:tcW w:w="0" w:type="auto"/>
            <w:tcBorders>
              <w:top w:val="single" w:sz="6" w:space="0" w:color="333333"/>
              <w:left w:val="single" w:sz="6" w:space="0" w:color="333333"/>
              <w:bottom w:val="single" w:sz="6" w:space="0" w:color="333333"/>
              <w:right w:val="single" w:sz="6" w:space="0" w:color="333333"/>
            </w:tcBorders>
            <w:hideMark/>
          </w:tcPr>
          <w:p w14:paraId="7DF316F7"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71C50860" w14:textId="77777777" w:rsidR="00B059E8" w:rsidRDefault="00B059E8" w:rsidP="003A6283">
            <w:pPr>
              <w:spacing w:line="345" w:lineRule="atLeast"/>
              <w:rPr>
                <w:rFonts w:ascii="Arial" w:eastAsia="Times New Roman" w:hAnsi="Arial" w:cs="Arial"/>
                <w:color w:val="333333"/>
                <w:sz w:val="18"/>
                <w:szCs w:val="18"/>
              </w:rPr>
            </w:pPr>
          </w:p>
        </w:tc>
      </w:tr>
      <w:tr w:rsidR="00B059E8" w14:paraId="33F13176" w14:textId="77777777" w:rsidTr="003A6283">
        <w:trPr>
          <w:trHeight w:val="345"/>
          <w:jc w:val="center"/>
        </w:trPr>
        <w:tc>
          <w:tcPr>
            <w:tcW w:w="0" w:type="auto"/>
            <w:tcMar>
              <w:top w:w="0" w:type="dxa"/>
              <w:left w:w="0" w:type="dxa"/>
              <w:bottom w:w="0" w:type="dxa"/>
              <w:right w:w="0" w:type="dxa"/>
            </w:tcMar>
            <w:hideMark/>
          </w:tcPr>
          <w:p w14:paraId="43EBF712"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E72387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1.6.1</w:t>
            </w:r>
          </w:p>
        </w:tc>
        <w:tc>
          <w:tcPr>
            <w:tcW w:w="0" w:type="auto"/>
            <w:tcBorders>
              <w:top w:val="single" w:sz="6" w:space="0" w:color="333333"/>
              <w:left w:val="single" w:sz="6" w:space="0" w:color="333333"/>
              <w:bottom w:val="single" w:sz="6" w:space="0" w:color="333333"/>
              <w:right w:val="single" w:sz="6" w:space="0" w:color="333333"/>
            </w:tcBorders>
            <w:hideMark/>
          </w:tcPr>
          <w:p w14:paraId="0EED1FA6" w14:textId="77777777" w:rsidR="00B059E8" w:rsidRDefault="00B059E8"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Reparaţii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întreţinere</w:t>
            </w:r>
            <w:proofErr w:type="spellEnd"/>
            <w:r>
              <w:rPr>
                <w:rFonts w:ascii="Arial" w:eastAsia="Times New Roman" w:hAnsi="Arial" w:cs="Arial"/>
                <w:color w:val="333333"/>
                <w:sz w:val="18"/>
                <w:szCs w:val="18"/>
              </w:rPr>
              <w:t xml:space="preserve"> în regie</w:t>
            </w:r>
          </w:p>
        </w:tc>
        <w:tc>
          <w:tcPr>
            <w:tcW w:w="0" w:type="auto"/>
            <w:tcBorders>
              <w:top w:val="single" w:sz="6" w:space="0" w:color="333333"/>
              <w:left w:val="single" w:sz="6" w:space="0" w:color="333333"/>
              <w:bottom w:val="single" w:sz="6" w:space="0" w:color="333333"/>
              <w:right w:val="single" w:sz="6" w:space="0" w:color="333333"/>
            </w:tcBorders>
            <w:hideMark/>
          </w:tcPr>
          <w:p w14:paraId="39E3E4CB"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76CD1024" w14:textId="77777777" w:rsidR="00B059E8" w:rsidRDefault="00B059E8" w:rsidP="003A6283">
            <w:pPr>
              <w:spacing w:line="345" w:lineRule="atLeast"/>
              <w:rPr>
                <w:rFonts w:ascii="Arial" w:eastAsia="Times New Roman" w:hAnsi="Arial" w:cs="Arial"/>
                <w:color w:val="333333"/>
                <w:sz w:val="18"/>
                <w:szCs w:val="18"/>
              </w:rPr>
            </w:pPr>
          </w:p>
        </w:tc>
      </w:tr>
      <w:tr w:rsidR="00B059E8" w14:paraId="42F17466" w14:textId="77777777" w:rsidTr="003A6283">
        <w:trPr>
          <w:trHeight w:val="345"/>
          <w:jc w:val="center"/>
        </w:trPr>
        <w:tc>
          <w:tcPr>
            <w:tcW w:w="0" w:type="auto"/>
            <w:tcMar>
              <w:top w:w="0" w:type="dxa"/>
              <w:left w:w="0" w:type="dxa"/>
              <w:bottom w:w="0" w:type="dxa"/>
              <w:right w:w="0" w:type="dxa"/>
            </w:tcMar>
            <w:hideMark/>
          </w:tcPr>
          <w:p w14:paraId="4703436C"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33E71FB"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1.6.2</w:t>
            </w:r>
          </w:p>
        </w:tc>
        <w:tc>
          <w:tcPr>
            <w:tcW w:w="0" w:type="auto"/>
            <w:tcBorders>
              <w:top w:val="single" w:sz="6" w:space="0" w:color="333333"/>
              <w:left w:val="single" w:sz="6" w:space="0" w:color="333333"/>
              <w:bottom w:val="single" w:sz="6" w:space="0" w:color="333333"/>
              <w:right w:val="single" w:sz="6" w:space="0" w:color="333333"/>
            </w:tcBorders>
            <w:hideMark/>
          </w:tcPr>
          <w:p w14:paraId="6DA78BAA" w14:textId="77777777" w:rsidR="00B059E8" w:rsidRDefault="00B059E8"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Reparaţii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întreţinere</w:t>
            </w:r>
            <w:proofErr w:type="spellEnd"/>
            <w:r>
              <w:rPr>
                <w:rFonts w:ascii="Arial" w:eastAsia="Times New Roman" w:hAnsi="Arial" w:cs="Arial"/>
                <w:color w:val="333333"/>
                <w:sz w:val="18"/>
                <w:szCs w:val="18"/>
              </w:rPr>
              <w:t xml:space="preserve"> cu </w:t>
            </w:r>
            <w:proofErr w:type="spellStart"/>
            <w:r>
              <w:rPr>
                <w:rFonts w:ascii="Arial" w:eastAsia="Times New Roman" w:hAnsi="Arial" w:cs="Arial"/>
                <w:color w:val="333333"/>
                <w:sz w:val="18"/>
                <w:szCs w:val="18"/>
              </w:rPr>
              <w:t>terţii</w:t>
            </w:r>
            <w:proofErr w:type="spellEnd"/>
          </w:p>
        </w:tc>
        <w:tc>
          <w:tcPr>
            <w:tcW w:w="0" w:type="auto"/>
            <w:tcBorders>
              <w:top w:val="single" w:sz="6" w:space="0" w:color="333333"/>
              <w:left w:val="single" w:sz="6" w:space="0" w:color="333333"/>
              <w:bottom w:val="single" w:sz="6" w:space="0" w:color="333333"/>
              <w:right w:val="single" w:sz="6" w:space="0" w:color="333333"/>
            </w:tcBorders>
            <w:hideMark/>
          </w:tcPr>
          <w:p w14:paraId="4FA5DEA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295BD46F" w14:textId="77777777" w:rsidR="00B059E8" w:rsidRDefault="00B059E8" w:rsidP="003A6283">
            <w:pPr>
              <w:spacing w:line="345" w:lineRule="atLeast"/>
              <w:rPr>
                <w:rFonts w:ascii="Arial" w:eastAsia="Times New Roman" w:hAnsi="Arial" w:cs="Arial"/>
                <w:color w:val="333333"/>
                <w:sz w:val="18"/>
                <w:szCs w:val="18"/>
              </w:rPr>
            </w:pPr>
          </w:p>
        </w:tc>
      </w:tr>
      <w:tr w:rsidR="00B059E8" w14:paraId="015AA077" w14:textId="77777777" w:rsidTr="003A6283">
        <w:trPr>
          <w:trHeight w:val="345"/>
          <w:jc w:val="center"/>
        </w:trPr>
        <w:tc>
          <w:tcPr>
            <w:tcW w:w="0" w:type="auto"/>
            <w:tcMar>
              <w:top w:w="0" w:type="dxa"/>
              <w:left w:w="0" w:type="dxa"/>
              <w:bottom w:w="0" w:type="dxa"/>
              <w:right w:w="0" w:type="dxa"/>
            </w:tcMar>
            <w:hideMark/>
          </w:tcPr>
          <w:p w14:paraId="440B513C"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1383F05"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1.7</w:t>
            </w:r>
          </w:p>
        </w:tc>
        <w:tc>
          <w:tcPr>
            <w:tcW w:w="0" w:type="auto"/>
            <w:tcBorders>
              <w:top w:val="single" w:sz="6" w:space="0" w:color="333333"/>
              <w:left w:val="single" w:sz="6" w:space="0" w:color="333333"/>
              <w:bottom w:val="single" w:sz="6" w:space="0" w:color="333333"/>
              <w:right w:val="single" w:sz="6" w:space="0" w:color="333333"/>
            </w:tcBorders>
            <w:hideMark/>
          </w:tcPr>
          <w:p w14:paraId="65D65C96"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Amortizarea autospecialelor, utilajelor, </w:t>
            </w:r>
            <w:proofErr w:type="spellStart"/>
            <w:r>
              <w:rPr>
                <w:rFonts w:ascii="Arial" w:eastAsia="Times New Roman" w:hAnsi="Arial" w:cs="Arial"/>
                <w:color w:val="333333"/>
                <w:sz w:val="18"/>
                <w:szCs w:val="18"/>
              </w:rPr>
              <w:t>instalaţiilor</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a mijloacelor de transport</w:t>
            </w:r>
          </w:p>
        </w:tc>
        <w:tc>
          <w:tcPr>
            <w:tcW w:w="0" w:type="auto"/>
            <w:tcBorders>
              <w:top w:val="single" w:sz="6" w:space="0" w:color="333333"/>
              <w:left w:val="single" w:sz="6" w:space="0" w:color="333333"/>
              <w:bottom w:val="single" w:sz="6" w:space="0" w:color="333333"/>
              <w:right w:val="single" w:sz="6" w:space="0" w:color="333333"/>
            </w:tcBorders>
            <w:hideMark/>
          </w:tcPr>
          <w:p w14:paraId="6BAAC20E"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10E3770B" w14:textId="77777777" w:rsidR="00B059E8" w:rsidRDefault="00B059E8" w:rsidP="003A6283">
            <w:pPr>
              <w:spacing w:line="345" w:lineRule="atLeast"/>
              <w:rPr>
                <w:rFonts w:ascii="Arial" w:eastAsia="Times New Roman" w:hAnsi="Arial" w:cs="Arial"/>
                <w:color w:val="333333"/>
                <w:sz w:val="18"/>
                <w:szCs w:val="18"/>
              </w:rPr>
            </w:pPr>
          </w:p>
        </w:tc>
      </w:tr>
      <w:tr w:rsidR="00B059E8" w14:paraId="6541D307" w14:textId="77777777" w:rsidTr="003A6283">
        <w:trPr>
          <w:trHeight w:val="345"/>
          <w:jc w:val="center"/>
        </w:trPr>
        <w:tc>
          <w:tcPr>
            <w:tcW w:w="0" w:type="auto"/>
            <w:tcMar>
              <w:top w:w="0" w:type="dxa"/>
              <w:left w:w="0" w:type="dxa"/>
              <w:bottom w:w="0" w:type="dxa"/>
              <w:right w:w="0" w:type="dxa"/>
            </w:tcMar>
            <w:hideMark/>
          </w:tcPr>
          <w:p w14:paraId="0CCAA2F1"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4D9A362"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1.8</w:t>
            </w:r>
          </w:p>
        </w:tc>
        <w:tc>
          <w:tcPr>
            <w:tcW w:w="0" w:type="auto"/>
            <w:tcBorders>
              <w:top w:val="single" w:sz="6" w:space="0" w:color="333333"/>
              <w:left w:val="single" w:sz="6" w:space="0" w:color="333333"/>
              <w:bottom w:val="single" w:sz="6" w:space="0" w:color="333333"/>
              <w:right w:val="single" w:sz="6" w:space="0" w:color="333333"/>
            </w:tcBorders>
            <w:hideMark/>
          </w:tcPr>
          <w:p w14:paraId="3C5DD5E8" w14:textId="77777777" w:rsidR="00B059E8" w:rsidRDefault="00B059E8"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Redevenţă</w:t>
            </w:r>
            <w:proofErr w:type="spellEnd"/>
          </w:p>
        </w:tc>
        <w:tc>
          <w:tcPr>
            <w:tcW w:w="0" w:type="auto"/>
            <w:tcBorders>
              <w:top w:val="single" w:sz="6" w:space="0" w:color="333333"/>
              <w:left w:val="single" w:sz="6" w:space="0" w:color="333333"/>
              <w:bottom w:val="single" w:sz="6" w:space="0" w:color="333333"/>
              <w:right w:val="single" w:sz="6" w:space="0" w:color="333333"/>
            </w:tcBorders>
            <w:hideMark/>
          </w:tcPr>
          <w:p w14:paraId="76E40BA1"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259F2457" w14:textId="7FDA9405" w:rsidR="00B059E8" w:rsidRDefault="009E338B"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90571</w:t>
            </w:r>
          </w:p>
        </w:tc>
      </w:tr>
      <w:tr w:rsidR="00B059E8" w14:paraId="6526074F" w14:textId="77777777" w:rsidTr="003A6283">
        <w:trPr>
          <w:trHeight w:val="345"/>
          <w:jc w:val="center"/>
        </w:trPr>
        <w:tc>
          <w:tcPr>
            <w:tcW w:w="0" w:type="auto"/>
            <w:tcMar>
              <w:top w:w="0" w:type="dxa"/>
              <w:left w:w="0" w:type="dxa"/>
              <w:bottom w:w="0" w:type="dxa"/>
              <w:right w:w="0" w:type="dxa"/>
            </w:tcMar>
            <w:hideMark/>
          </w:tcPr>
          <w:p w14:paraId="2949A0F1"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8AFF886"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1.9</w:t>
            </w:r>
          </w:p>
        </w:tc>
        <w:tc>
          <w:tcPr>
            <w:tcW w:w="0" w:type="auto"/>
            <w:tcBorders>
              <w:top w:val="single" w:sz="6" w:space="0" w:color="333333"/>
              <w:left w:val="single" w:sz="6" w:space="0" w:color="333333"/>
              <w:bottom w:val="single" w:sz="6" w:space="0" w:color="333333"/>
              <w:right w:val="single" w:sz="6" w:space="0" w:color="333333"/>
            </w:tcBorders>
            <w:hideMark/>
          </w:tcPr>
          <w:p w14:paraId="61DDDE4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cu </w:t>
            </w:r>
            <w:proofErr w:type="spellStart"/>
            <w:r>
              <w:rPr>
                <w:rFonts w:ascii="Arial" w:eastAsia="Times New Roman" w:hAnsi="Arial" w:cs="Arial"/>
                <w:color w:val="333333"/>
                <w:sz w:val="18"/>
                <w:szCs w:val="18"/>
              </w:rPr>
              <w:t>protecţia</w:t>
            </w:r>
            <w:proofErr w:type="spellEnd"/>
            <w:r>
              <w:rPr>
                <w:rFonts w:ascii="Arial" w:eastAsia="Times New Roman" w:hAnsi="Arial" w:cs="Arial"/>
                <w:color w:val="333333"/>
                <w:sz w:val="18"/>
                <w:szCs w:val="18"/>
              </w:rPr>
              <w:t xml:space="preserve"> mediului</w:t>
            </w:r>
          </w:p>
        </w:tc>
        <w:tc>
          <w:tcPr>
            <w:tcW w:w="0" w:type="auto"/>
            <w:tcBorders>
              <w:top w:val="single" w:sz="6" w:space="0" w:color="333333"/>
              <w:left w:val="single" w:sz="6" w:space="0" w:color="333333"/>
              <w:bottom w:val="single" w:sz="6" w:space="0" w:color="333333"/>
              <w:right w:val="single" w:sz="6" w:space="0" w:color="333333"/>
            </w:tcBorders>
            <w:hideMark/>
          </w:tcPr>
          <w:p w14:paraId="17A55370"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3C7EBD04" w14:textId="77777777" w:rsidR="00B059E8" w:rsidRDefault="00B059E8" w:rsidP="003A6283">
            <w:pPr>
              <w:spacing w:line="345" w:lineRule="atLeast"/>
              <w:rPr>
                <w:rFonts w:ascii="Arial" w:eastAsia="Times New Roman" w:hAnsi="Arial" w:cs="Arial"/>
                <w:color w:val="333333"/>
                <w:sz w:val="18"/>
                <w:szCs w:val="18"/>
              </w:rPr>
            </w:pPr>
          </w:p>
        </w:tc>
      </w:tr>
      <w:tr w:rsidR="00B059E8" w14:paraId="5F19E086" w14:textId="77777777" w:rsidTr="003A6283">
        <w:trPr>
          <w:trHeight w:val="345"/>
          <w:jc w:val="center"/>
        </w:trPr>
        <w:tc>
          <w:tcPr>
            <w:tcW w:w="0" w:type="auto"/>
            <w:tcMar>
              <w:top w:w="0" w:type="dxa"/>
              <w:left w:w="0" w:type="dxa"/>
              <w:bottom w:w="0" w:type="dxa"/>
              <w:right w:w="0" w:type="dxa"/>
            </w:tcMar>
            <w:hideMark/>
          </w:tcPr>
          <w:p w14:paraId="7EF35F20"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9955160"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1.10</w:t>
            </w:r>
          </w:p>
        </w:tc>
        <w:tc>
          <w:tcPr>
            <w:tcW w:w="0" w:type="auto"/>
            <w:tcBorders>
              <w:top w:val="single" w:sz="6" w:space="0" w:color="333333"/>
              <w:left w:val="single" w:sz="6" w:space="0" w:color="333333"/>
              <w:bottom w:val="single" w:sz="6" w:space="0" w:color="333333"/>
              <w:right w:val="single" w:sz="6" w:space="0" w:color="333333"/>
            </w:tcBorders>
            <w:hideMark/>
          </w:tcPr>
          <w:p w14:paraId="505FA85D"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cu determinarea </w:t>
            </w:r>
            <w:proofErr w:type="spellStart"/>
            <w:r>
              <w:rPr>
                <w:rFonts w:ascii="Arial" w:eastAsia="Times New Roman" w:hAnsi="Arial" w:cs="Arial"/>
                <w:color w:val="333333"/>
                <w:sz w:val="18"/>
                <w:szCs w:val="18"/>
              </w:rPr>
              <w:t>compoziţiei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deşeurilor</w:t>
            </w:r>
            <w:proofErr w:type="spellEnd"/>
          </w:p>
        </w:tc>
        <w:tc>
          <w:tcPr>
            <w:tcW w:w="0" w:type="auto"/>
            <w:tcBorders>
              <w:top w:val="single" w:sz="6" w:space="0" w:color="333333"/>
              <w:left w:val="single" w:sz="6" w:space="0" w:color="333333"/>
              <w:bottom w:val="single" w:sz="6" w:space="0" w:color="333333"/>
              <w:right w:val="single" w:sz="6" w:space="0" w:color="333333"/>
            </w:tcBorders>
            <w:hideMark/>
          </w:tcPr>
          <w:p w14:paraId="00CAE57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02D27688" w14:textId="77777777" w:rsidR="00B059E8" w:rsidRDefault="00B059E8" w:rsidP="003A6283">
            <w:pPr>
              <w:spacing w:line="345" w:lineRule="atLeast"/>
              <w:rPr>
                <w:rFonts w:ascii="Arial" w:eastAsia="Times New Roman" w:hAnsi="Arial" w:cs="Arial"/>
                <w:color w:val="333333"/>
                <w:sz w:val="18"/>
                <w:szCs w:val="18"/>
              </w:rPr>
            </w:pPr>
          </w:p>
        </w:tc>
      </w:tr>
      <w:tr w:rsidR="00B059E8" w14:paraId="044D0E39" w14:textId="77777777" w:rsidTr="003A6283">
        <w:trPr>
          <w:trHeight w:val="345"/>
          <w:jc w:val="center"/>
        </w:trPr>
        <w:tc>
          <w:tcPr>
            <w:tcW w:w="0" w:type="auto"/>
            <w:tcMar>
              <w:top w:w="0" w:type="dxa"/>
              <w:left w:w="0" w:type="dxa"/>
              <w:bottom w:w="0" w:type="dxa"/>
              <w:right w:w="0" w:type="dxa"/>
            </w:tcMar>
            <w:hideMark/>
          </w:tcPr>
          <w:p w14:paraId="7EC764F4"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278E84A"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1.11</w:t>
            </w:r>
          </w:p>
        </w:tc>
        <w:tc>
          <w:tcPr>
            <w:tcW w:w="0" w:type="auto"/>
            <w:tcBorders>
              <w:top w:val="single" w:sz="6" w:space="0" w:color="333333"/>
              <w:left w:val="single" w:sz="6" w:space="0" w:color="333333"/>
              <w:bottom w:val="single" w:sz="6" w:space="0" w:color="333333"/>
              <w:right w:val="single" w:sz="6" w:space="0" w:color="333333"/>
            </w:tcBorders>
            <w:hideMark/>
          </w:tcPr>
          <w:p w14:paraId="33743E45"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cheltuieli cu servicii executate de </w:t>
            </w:r>
            <w:proofErr w:type="spellStart"/>
            <w:r>
              <w:rPr>
                <w:rFonts w:ascii="Arial" w:eastAsia="Times New Roman" w:hAnsi="Arial" w:cs="Arial"/>
                <w:color w:val="333333"/>
                <w:sz w:val="18"/>
                <w:szCs w:val="18"/>
              </w:rPr>
              <w:t>terţi</w:t>
            </w:r>
            <w:proofErr w:type="spellEnd"/>
            <w:r>
              <w:rPr>
                <w:rFonts w:ascii="Arial" w:eastAsia="Times New Roman" w:hAnsi="Arial" w:cs="Arial"/>
                <w:color w:val="333333"/>
                <w:sz w:val="18"/>
                <w:szCs w:val="18"/>
              </w:rPr>
              <w:t>, din care:</w:t>
            </w:r>
          </w:p>
        </w:tc>
        <w:tc>
          <w:tcPr>
            <w:tcW w:w="0" w:type="auto"/>
            <w:tcBorders>
              <w:top w:val="single" w:sz="6" w:space="0" w:color="333333"/>
              <w:left w:val="single" w:sz="6" w:space="0" w:color="333333"/>
              <w:bottom w:val="single" w:sz="6" w:space="0" w:color="333333"/>
              <w:right w:val="single" w:sz="6" w:space="0" w:color="333333"/>
            </w:tcBorders>
            <w:hideMark/>
          </w:tcPr>
          <w:p w14:paraId="0D859950"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59574709" w14:textId="77777777" w:rsidR="00B059E8" w:rsidRDefault="00B059E8" w:rsidP="003A6283">
            <w:pPr>
              <w:spacing w:line="345" w:lineRule="atLeast"/>
              <w:rPr>
                <w:rFonts w:ascii="Arial" w:eastAsia="Times New Roman" w:hAnsi="Arial" w:cs="Arial"/>
                <w:color w:val="333333"/>
                <w:sz w:val="18"/>
                <w:szCs w:val="18"/>
              </w:rPr>
            </w:pPr>
          </w:p>
        </w:tc>
      </w:tr>
      <w:tr w:rsidR="00B059E8" w14:paraId="58C7FA30" w14:textId="77777777" w:rsidTr="003A6283">
        <w:trPr>
          <w:trHeight w:val="345"/>
          <w:jc w:val="center"/>
        </w:trPr>
        <w:tc>
          <w:tcPr>
            <w:tcW w:w="0" w:type="auto"/>
            <w:tcMar>
              <w:top w:w="0" w:type="dxa"/>
              <w:left w:w="0" w:type="dxa"/>
              <w:bottom w:w="0" w:type="dxa"/>
              <w:right w:w="0" w:type="dxa"/>
            </w:tcMar>
            <w:hideMark/>
          </w:tcPr>
          <w:p w14:paraId="1B274E0B"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DE9AB5A"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1.11.1</w:t>
            </w:r>
          </w:p>
        </w:tc>
        <w:tc>
          <w:tcPr>
            <w:tcW w:w="0" w:type="auto"/>
            <w:tcBorders>
              <w:top w:val="single" w:sz="6" w:space="0" w:color="333333"/>
              <w:left w:val="single" w:sz="6" w:space="0" w:color="333333"/>
              <w:bottom w:val="single" w:sz="6" w:space="0" w:color="333333"/>
              <w:right w:val="single" w:sz="6" w:space="0" w:color="333333"/>
            </w:tcBorders>
            <w:hideMark/>
          </w:tcPr>
          <w:p w14:paraId="185F6DBF"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Campanii de informare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conştientizare</w:t>
            </w:r>
            <w:proofErr w:type="spellEnd"/>
          </w:p>
        </w:tc>
        <w:tc>
          <w:tcPr>
            <w:tcW w:w="0" w:type="auto"/>
            <w:tcBorders>
              <w:top w:val="single" w:sz="6" w:space="0" w:color="333333"/>
              <w:left w:val="single" w:sz="6" w:space="0" w:color="333333"/>
              <w:bottom w:val="single" w:sz="6" w:space="0" w:color="333333"/>
              <w:right w:val="single" w:sz="6" w:space="0" w:color="333333"/>
            </w:tcBorders>
            <w:hideMark/>
          </w:tcPr>
          <w:p w14:paraId="2001E7E5"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0429F5D1" w14:textId="77777777" w:rsidR="00B059E8" w:rsidRDefault="00B059E8" w:rsidP="003A6283">
            <w:pPr>
              <w:spacing w:line="345" w:lineRule="atLeast"/>
              <w:rPr>
                <w:rFonts w:ascii="Arial" w:eastAsia="Times New Roman" w:hAnsi="Arial" w:cs="Arial"/>
                <w:color w:val="333333"/>
                <w:sz w:val="18"/>
                <w:szCs w:val="18"/>
              </w:rPr>
            </w:pPr>
          </w:p>
        </w:tc>
      </w:tr>
      <w:tr w:rsidR="00B059E8" w14:paraId="65DBFF20" w14:textId="77777777" w:rsidTr="003A6283">
        <w:trPr>
          <w:trHeight w:val="345"/>
          <w:jc w:val="center"/>
        </w:trPr>
        <w:tc>
          <w:tcPr>
            <w:tcW w:w="0" w:type="auto"/>
            <w:tcMar>
              <w:top w:w="0" w:type="dxa"/>
              <w:left w:w="0" w:type="dxa"/>
              <w:bottom w:w="0" w:type="dxa"/>
              <w:right w:w="0" w:type="dxa"/>
            </w:tcMar>
            <w:hideMark/>
          </w:tcPr>
          <w:p w14:paraId="0AD5E42C"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A9F3291"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1.11.2</w:t>
            </w:r>
          </w:p>
        </w:tc>
        <w:tc>
          <w:tcPr>
            <w:tcW w:w="0" w:type="auto"/>
            <w:tcBorders>
              <w:top w:val="single" w:sz="6" w:space="0" w:color="333333"/>
              <w:left w:val="single" w:sz="6" w:space="0" w:color="333333"/>
              <w:bottom w:val="single" w:sz="6" w:space="0" w:color="333333"/>
              <w:right w:val="single" w:sz="6" w:space="0" w:color="333333"/>
            </w:tcBorders>
            <w:hideMark/>
          </w:tcPr>
          <w:p w14:paraId="5863C28F"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Închiriere de utilaje/autospeciale/mijloace de transport</w:t>
            </w:r>
          </w:p>
        </w:tc>
        <w:tc>
          <w:tcPr>
            <w:tcW w:w="0" w:type="auto"/>
            <w:tcBorders>
              <w:top w:val="single" w:sz="6" w:space="0" w:color="333333"/>
              <w:left w:val="single" w:sz="6" w:space="0" w:color="333333"/>
              <w:bottom w:val="single" w:sz="6" w:space="0" w:color="333333"/>
              <w:right w:val="single" w:sz="6" w:space="0" w:color="333333"/>
            </w:tcBorders>
            <w:hideMark/>
          </w:tcPr>
          <w:p w14:paraId="062BD8A5"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5B22EC9C" w14:textId="77777777" w:rsidR="00B059E8" w:rsidRDefault="00B059E8" w:rsidP="003A6283">
            <w:pPr>
              <w:spacing w:line="345" w:lineRule="atLeast"/>
              <w:rPr>
                <w:rFonts w:ascii="Arial" w:eastAsia="Times New Roman" w:hAnsi="Arial" w:cs="Arial"/>
                <w:color w:val="333333"/>
                <w:sz w:val="18"/>
                <w:szCs w:val="18"/>
              </w:rPr>
            </w:pPr>
          </w:p>
        </w:tc>
      </w:tr>
      <w:tr w:rsidR="00B059E8" w14:paraId="16FF9C8C" w14:textId="77777777" w:rsidTr="003A6283">
        <w:trPr>
          <w:trHeight w:val="345"/>
          <w:jc w:val="center"/>
        </w:trPr>
        <w:tc>
          <w:tcPr>
            <w:tcW w:w="0" w:type="auto"/>
            <w:tcMar>
              <w:top w:w="0" w:type="dxa"/>
              <w:left w:w="0" w:type="dxa"/>
              <w:bottom w:w="0" w:type="dxa"/>
              <w:right w:w="0" w:type="dxa"/>
            </w:tcMar>
            <w:hideMark/>
          </w:tcPr>
          <w:p w14:paraId="43D76264"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8E6622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1.11.3</w:t>
            </w:r>
          </w:p>
        </w:tc>
        <w:tc>
          <w:tcPr>
            <w:tcW w:w="0" w:type="auto"/>
            <w:tcBorders>
              <w:top w:val="single" w:sz="6" w:space="0" w:color="333333"/>
              <w:left w:val="single" w:sz="6" w:space="0" w:color="333333"/>
              <w:bottom w:val="single" w:sz="6" w:space="0" w:color="333333"/>
              <w:right w:val="single" w:sz="6" w:space="0" w:color="333333"/>
            </w:tcBorders>
            <w:hideMark/>
          </w:tcPr>
          <w:p w14:paraId="79506B7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Cheltuieli cu taxe, </w:t>
            </w:r>
            <w:proofErr w:type="spellStart"/>
            <w:r>
              <w:rPr>
                <w:rFonts w:ascii="Arial" w:eastAsia="Times New Roman" w:hAnsi="Arial" w:cs="Arial"/>
                <w:color w:val="333333"/>
                <w:sz w:val="18"/>
                <w:szCs w:val="18"/>
              </w:rPr>
              <w:t>licenţe</w:t>
            </w:r>
            <w:proofErr w:type="spellEnd"/>
            <w:r>
              <w:rPr>
                <w:rFonts w:ascii="Arial" w:eastAsia="Times New Roman" w:hAnsi="Arial" w:cs="Arial"/>
                <w:color w:val="333333"/>
                <w:sz w:val="18"/>
                <w:szCs w:val="18"/>
              </w:rPr>
              <w:t xml:space="preserve">, acreditări/certificări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autorizări</w:t>
            </w:r>
          </w:p>
        </w:tc>
        <w:tc>
          <w:tcPr>
            <w:tcW w:w="0" w:type="auto"/>
            <w:tcBorders>
              <w:top w:val="single" w:sz="6" w:space="0" w:color="333333"/>
              <w:left w:val="single" w:sz="6" w:space="0" w:color="333333"/>
              <w:bottom w:val="single" w:sz="6" w:space="0" w:color="333333"/>
              <w:right w:val="single" w:sz="6" w:space="0" w:color="333333"/>
            </w:tcBorders>
            <w:hideMark/>
          </w:tcPr>
          <w:p w14:paraId="1D380416"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09016EAD" w14:textId="77777777" w:rsidR="00B059E8" w:rsidRDefault="00B059E8" w:rsidP="003A6283">
            <w:pPr>
              <w:spacing w:line="345" w:lineRule="atLeast"/>
              <w:rPr>
                <w:rFonts w:ascii="Arial" w:eastAsia="Times New Roman" w:hAnsi="Arial" w:cs="Arial"/>
                <w:color w:val="333333"/>
                <w:sz w:val="18"/>
                <w:szCs w:val="18"/>
              </w:rPr>
            </w:pPr>
          </w:p>
        </w:tc>
      </w:tr>
      <w:tr w:rsidR="00B059E8" w14:paraId="39C5732C" w14:textId="77777777" w:rsidTr="003A6283">
        <w:trPr>
          <w:trHeight w:val="345"/>
          <w:jc w:val="center"/>
        </w:trPr>
        <w:tc>
          <w:tcPr>
            <w:tcW w:w="0" w:type="auto"/>
            <w:tcMar>
              <w:top w:w="0" w:type="dxa"/>
              <w:left w:w="0" w:type="dxa"/>
              <w:bottom w:w="0" w:type="dxa"/>
              <w:right w:w="0" w:type="dxa"/>
            </w:tcMar>
            <w:hideMark/>
          </w:tcPr>
          <w:p w14:paraId="67255517"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E3E2FF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1.11.4</w:t>
            </w:r>
          </w:p>
        </w:tc>
        <w:tc>
          <w:tcPr>
            <w:tcW w:w="0" w:type="auto"/>
            <w:tcBorders>
              <w:top w:val="single" w:sz="6" w:space="0" w:color="333333"/>
              <w:left w:val="single" w:sz="6" w:space="0" w:color="333333"/>
              <w:bottom w:val="single" w:sz="6" w:space="0" w:color="333333"/>
              <w:right w:val="single" w:sz="6" w:space="0" w:color="333333"/>
            </w:tcBorders>
            <w:hideMark/>
          </w:tcPr>
          <w:p w14:paraId="52C3040D"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Alte cheltuieli</w:t>
            </w:r>
          </w:p>
        </w:tc>
        <w:tc>
          <w:tcPr>
            <w:tcW w:w="0" w:type="auto"/>
            <w:tcBorders>
              <w:top w:val="single" w:sz="6" w:space="0" w:color="333333"/>
              <w:left w:val="single" w:sz="6" w:space="0" w:color="333333"/>
              <w:bottom w:val="single" w:sz="6" w:space="0" w:color="333333"/>
              <w:right w:val="single" w:sz="6" w:space="0" w:color="333333"/>
            </w:tcBorders>
            <w:hideMark/>
          </w:tcPr>
          <w:p w14:paraId="1E7F4117"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12F0C515" w14:textId="77777777" w:rsidR="00B059E8" w:rsidRDefault="00B059E8" w:rsidP="003A6283">
            <w:pPr>
              <w:spacing w:line="345" w:lineRule="atLeast"/>
              <w:rPr>
                <w:rFonts w:ascii="Arial" w:eastAsia="Times New Roman" w:hAnsi="Arial" w:cs="Arial"/>
                <w:color w:val="333333"/>
                <w:sz w:val="18"/>
                <w:szCs w:val="18"/>
              </w:rPr>
            </w:pPr>
          </w:p>
        </w:tc>
      </w:tr>
      <w:tr w:rsidR="00B059E8" w14:paraId="07262793" w14:textId="77777777" w:rsidTr="003A6283">
        <w:trPr>
          <w:trHeight w:val="345"/>
          <w:jc w:val="center"/>
        </w:trPr>
        <w:tc>
          <w:tcPr>
            <w:tcW w:w="0" w:type="auto"/>
            <w:tcMar>
              <w:top w:w="0" w:type="dxa"/>
              <w:left w:w="0" w:type="dxa"/>
              <w:bottom w:w="0" w:type="dxa"/>
              <w:right w:w="0" w:type="dxa"/>
            </w:tcMar>
            <w:hideMark/>
          </w:tcPr>
          <w:p w14:paraId="66E02FD4"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197D7D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1.12</w:t>
            </w:r>
          </w:p>
        </w:tc>
        <w:tc>
          <w:tcPr>
            <w:tcW w:w="0" w:type="auto"/>
            <w:tcBorders>
              <w:top w:val="single" w:sz="6" w:space="0" w:color="333333"/>
              <w:left w:val="single" w:sz="6" w:space="0" w:color="333333"/>
              <w:bottom w:val="single" w:sz="6" w:space="0" w:color="333333"/>
              <w:right w:val="single" w:sz="6" w:space="0" w:color="333333"/>
            </w:tcBorders>
            <w:hideMark/>
          </w:tcPr>
          <w:p w14:paraId="79404EA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Alte cheltuieli materiale, exclusiv provizioane, amenzi, </w:t>
            </w:r>
            <w:proofErr w:type="spellStart"/>
            <w:r>
              <w:rPr>
                <w:rFonts w:ascii="Arial" w:eastAsia="Times New Roman" w:hAnsi="Arial" w:cs="Arial"/>
                <w:color w:val="333333"/>
                <w:sz w:val="18"/>
                <w:szCs w:val="18"/>
              </w:rPr>
              <w:t>penalităţi</w:t>
            </w:r>
            <w:proofErr w:type="spellEnd"/>
            <w:r>
              <w:rPr>
                <w:rFonts w:ascii="Arial" w:eastAsia="Times New Roman" w:hAnsi="Arial" w:cs="Arial"/>
                <w:color w:val="333333"/>
                <w:sz w:val="18"/>
                <w:szCs w:val="18"/>
              </w:rPr>
              <w:t xml:space="preserve">, despăgubiri, </w:t>
            </w:r>
            <w:proofErr w:type="spellStart"/>
            <w:r>
              <w:rPr>
                <w:rFonts w:ascii="Arial" w:eastAsia="Times New Roman" w:hAnsi="Arial" w:cs="Arial"/>
                <w:color w:val="333333"/>
                <w:sz w:val="18"/>
                <w:szCs w:val="18"/>
              </w:rPr>
              <w:t>donaţii</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şi</w:t>
            </w:r>
            <w:proofErr w:type="spellEnd"/>
            <w:r>
              <w:rPr>
                <w:rFonts w:ascii="Arial" w:eastAsia="Times New Roman" w:hAnsi="Arial" w:cs="Arial"/>
                <w:color w:val="333333"/>
                <w:sz w:val="18"/>
                <w:szCs w:val="18"/>
              </w:rPr>
              <w:t xml:space="preserve"> sponsorizări</w:t>
            </w:r>
          </w:p>
        </w:tc>
        <w:tc>
          <w:tcPr>
            <w:tcW w:w="0" w:type="auto"/>
            <w:tcBorders>
              <w:top w:val="single" w:sz="6" w:space="0" w:color="333333"/>
              <w:left w:val="single" w:sz="6" w:space="0" w:color="333333"/>
              <w:bottom w:val="single" w:sz="6" w:space="0" w:color="333333"/>
              <w:right w:val="single" w:sz="6" w:space="0" w:color="333333"/>
            </w:tcBorders>
            <w:hideMark/>
          </w:tcPr>
          <w:p w14:paraId="33169764"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04BAA3AF" w14:textId="77777777" w:rsidR="00B059E8" w:rsidRDefault="00B059E8" w:rsidP="003A6283">
            <w:pPr>
              <w:spacing w:line="345" w:lineRule="atLeast"/>
              <w:rPr>
                <w:rFonts w:ascii="Arial" w:eastAsia="Times New Roman" w:hAnsi="Arial" w:cs="Arial"/>
                <w:color w:val="333333"/>
                <w:sz w:val="18"/>
                <w:szCs w:val="18"/>
              </w:rPr>
            </w:pPr>
          </w:p>
        </w:tc>
      </w:tr>
      <w:tr w:rsidR="00B059E8" w14:paraId="0D20A0F7" w14:textId="77777777" w:rsidTr="003A6283">
        <w:trPr>
          <w:trHeight w:val="345"/>
          <w:jc w:val="center"/>
        </w:trPr>
        <w:tc>
          <w:tcPr>
            <w:tcW w:w="0" w:type="auto"/>
            <w:tcMar>
              <w:top w:w="0" w:type="dxa"/>
              <w:left w:w="0" w:type="dxa"/>
              <w:bottom w:w="0" w:type="dxa"/>
              <w:right w:w="0" w:type="dxa"/>
            </w:tcMar>
            <w:hideMark/>
          </w:tcPr>
          <w:p w14:paraId="5DC8F251"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104E4F2"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14:paraId="33CFD16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Cheltuieli de natură salarială, din care:</w:t>
            </w:r>
          </w:p>
        </w:tc>
        <w:tc>
          <w:tcPr>
            <w:tcW w:w="0" w:type="auto"/>
            <w:tcBorders>
              <w:top w:val="single" w:sz="6" w:space="0" w:color="333333"/>
              <w:left w:val="single" w:sz="6" w:space="0" w:color="333333"/>
              <w:bottom w:val="single" w:sz="6" w:space="0" w:color="333333"/>
              <w:right w:val="single" w:sz="6" w:space="0" w:color="333333"/>
            </w:tcBorders>
            <w:hideMark/>
          </w:tcPr>
          <w:p w14:paraId="46A082A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16C13526" w14:textId="77777777" w:rsidR="00B059E8" w:rsidRDefault="00B059E8" w:rsidP="003A6283">
            <w:pPr>
              <w:spacing w:line="345" w:lineRule="atLeast"/>
              <w:rPr>
                <w:rFonts w:ascii="Arial" w:eastAsia="Times New Roman" w:hAnsi="Arial" w:cs="Arial"/>
                <w:color w:val="333333"/>
                <w:sz w:val="18"/>
                <w:szCs w:val="18"/>
              </w:rPr>
            </w:pPr>
          </w:p>
        </w:tc>
      </w:tr>
      <w:tr w:rsidR="00B059E8" w14:paraId="1BC47A50" w14:textId="77777777" w:rsidTr="003A6283">
        <w:trPr>
          <w:trHeight w:val="345"/>
          <w:jc w:val="center"/>
        </w:trPr>
        <w:tc>
          <w:tcPr>
            <w:tcW w:w="0" w:type="auto"/>
            <w:tcMar>
              <w:top w:w="0" w:type="dxa"/>
              <w:left w:w="0" w:type="dxa"/>
              <w:bottom w:w="0" w:type="dxa"/>
              <w:right w:w="0" w:type="dxa"/>
            </w:tcMar>
            <w:hideMark/>
          </w:tcPr>
          <w:p w14:paraId="37CBD303"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16AE52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2.1</w:t>
            </w:r>
          </w:p>
        </w:tc>
        <w:tc>
          <w:tcPr>
            <w:tcW w:w="0" w:type="auto"/>
            <w:tcBorders>
              <w:top w:val="single" w:sz="6" w:space="0" w:color="333333"/>
              <w:left w:val="single" w:sz="6" w:space="0" w:color="333333"/>
              <w:bottom w:val="single" w:sz="6" w:space="0" w:color="333333"/>
              <w:right w:val="single" w:sz="6" w:space="0" w:color="333333"/>
            </w:tcBorders>
            <w:hideMark/>
          </w:tcPr>
          <w:p w14:paraId="1CE67C9D"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Salarii</w:t>
            </w:r>
          </w:p>
        </w:tc>
        <w:tc>
          <w:tcPr>
            <w:tcW w:w="0" w:type="auto"/>
            <w:tcBorders>
              <w:top w:val="single" w:sz="6" w:space="0" w:color="333333"/>
              <w:left w:val="single" w:sz="6" w:space="0" w:color="333333"/>
              <w:bottom w:val="single" w:sz="6" w:space="0" w:color="333333"/>
              <w:right w:val="single" w:sz="6" w:space="0" w:color="333333"/>
            </w:tcBorders>
            <w:hideMark/>
          </w:tcPr>
          <w:p w14:paraId="51474C4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3746374E" w14:textId="77777777" w:rsidR="00B059E8" w:rsidRDefault="00B059E8" w:rsidP="003A6283">
            <w:pPr>
              <w:spacing w:line="345" w:lineRule="atLeast"/>
              <w:rPr>
                <w:rFonts w:ascii="Arial" w:eastAsia="Times New Roman" w:hAnsi="Arial" w:cs="Arial"/>
                <w:color w:val="333333"/>
                <w:sz w:val="18"/>
                <w:szCs w:val="18"/>
              </w:rPr>
            </w:pPr>
          </w:p>
        </w:tc>
      </w:tr>
      <w:tr w:rsidR="00B059E8" w14:paraId="65936F53" w14:textId="77777777" w:rsidTr="003A6283">
        <w:trPr>
          <w:trHeight w:val="345"/>
          <w:jc w:val="center"/>
        </w:trPr>
        <w:tc>
          <w:tcPr>
            <w:tcW w:w="0" w:type="auto"/>
            <w:tcMar>
              <w:top w:w="0" w:type="dxa"/>
              <w:left w:w="0" w:type="dxa"/>
              <w:bottom w:w="0" w:type="dxa"/>
              <w:right w:w="0" w:type="dxa"/>
            </w:tcMar>
            <w:hideMark/>
          </w:tcPr>
          <w:p w14:paraId="5B9513C5"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1245C10"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2.2</w:t>
            </w:r>
          </w:p>
        </w:tc>
        <w:tc>
          <w:tcPr>
            <w:tcW w:w="0" w:type="auto"/>
            <w:tcBorders>
              <w:top w:val="single" w:sz="6" w:space="0" w:color="333333"/>
              <w:left w:val="single" w:sz="6" w:space="0" w:color="333333"/>
              <w:bottom w:val="single" w:sz="6" w:space="0" w:color="333333"/>
              <w:right w:val="single" w:sz="6" w:space="0" w:color="333333"/>
            </w:tcBorders>
            <w:hideMark/>
          </w:tcPr>
          <w:p w14:paraId="6AEC9013" w14:textId="77777777" w:rsidR="00B059E8" w:rsidRDefault="00B059E8"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Contribuţie</w:t>
            </w:r>
            <w:proofErr w:type="spellEnd"/>
            <w:r>
              <w:rPr>
                <w:rFonts w:ascii="Arial" w:eastAsia="Times New Roman" w:hAnsi="Arial" w:cs="Arial"/>
                <w:color w:val="333333"/>
                <w:sz w:val="18"/>
                <w:szCs w:val="18"/>
              </w:rPr>
              <w:t xml:space="preserve"> asiguratorie pentru muncă (CAM)</w:t>
            </w:r>
          </w:p>
        </w:tc>
        <w:tc>
          <w:tcPr>
            <w:tcW w:w="0" w:type="auto"/>
            <w:tcBorders>
              <w:top w:val="single" w:sz="6" w:space="0" w:color="333333"/>
              <w:left w:val="single" w:sz="6" w:space="0" w:color="333333"/>
              <w:bottom w:val="single" w:sz="6" w:space="0" w:color="333333"/>
              <w:right w:val="single" w:sz="6" w:space="0" w:color="333333"/>
            </w:tcBorders>
            <w:hideMark/>
          </w:tcPr>
          <w:p w14:paraId="106026F0"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53C271C5" w14:textId="77777777" w:rsidR="00B059E8" w:rsidRDefault="00B059E8" w:rsidP="003A6283">
            <w:pPr>
              <w:spacing w:line="345" w:lineRule="atLeast"/>
              <w:rPr>
                <w:rFonts w:ascii="Arial" w:eastAsia="Times New Roman" w:hAnsi="Arial" w:cs="Arial"/>
                <w:color w:val="333333"/>
                <w:sz w:val="18"/>
                <w:szCs w:val="18"/>
              </w:rPr>
            </w:pPr>
          </w:p>
        </w:tc>
      </w:tr>
      <w:tr w:rsidR="00B059E8" w14:paraId="517E646D" w14:textId="77777777" w:rsidTr="003A6283">
        <w:trPr>
          <w:trHeight w:val="345"/>
          <w:jc w:val="center"/>
        </w:trPr>
        <w:tc>
          <w:tcPr>
            <w:tcW w:w="0" w:type="auto"/>
            <w:tcMar>
              <w:top w:w="0" w:type="dxa"/>
              <w:left w:w="0" w:type="dxa"/>
              <w:bottom w:w="0" w:type="dxa"/>
              <w:right w:w="0" w:type="dxa"/>
            </w:tcMar>
            <w:hideMark/>
          </w:tcPr>
          <w:p w14:paraId="6422BE68"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3EF9445"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2.3</w:t>
            </w:r>
          </w:p>
        </w:tc>
        <w:tc>
          <w:tcPr>
            <w:tcW w:w="0" w:type="auto"/>
            <w:tcBorders>
              <w:top w:val="single" w:sz="6" w:space="0" w:color="333333"/>
              <w:left w:val="single" w:sz="6" w:space="0" w:color="333333"/>
              <w:bottom w:val="single" w:sz="6" w:space="0" w:color="333333"/>
              <w:right w:val="single" w:sz="6" w:space="0" w:color="333333"/>
            </w:tcBorders>
            <w:hideMark/>
          </w:tcPr>
          <w:p w14:paraId="3917D18A" w14:textId="77777777" w:rsidR="00B059E8" w:rsidRDefault="00B059E8" w:rsidP="003A6283">
            <w:pPr>
              <w:spacing w:line="345" w:lineRule="atLeast"/>
              <w:rPr>
                <w:rFonts w:ascii="Arial" w:eastAsia="Times New Roman" w:hAnsi="Arial" w:cs="Arial"/>
                <w:color w:val="333333"/>
                <w:sz w:val="18"/>
                <w:szCs w:val="18"/>
              </w:rPr>
            </w:pPr>
            <w:proofErr w:type="spellStart"/>
            <w:r>
              <w:rPr>
                <w:rFonts w:ascii="Arial" w:eastAsia="Times New Roman" w:hAnsi="Arial" w:cs="Arial"/>
                <w:color w:val="333333"/>
                <w:sz w:val="18"/>
                <w:szCs w:val="18"/>
              </w:rPr>
              <w:t>Contribuţie</w:t>
            </w:r>
            <w:proofErr w:type="spellEnd"/>
            <w:r>
              <w:rPr>
                <w:rFonts w:ascii="Arial" w:eastAsia="Times New Roman" w:hAnsi="Arial" w:cs="Arial"/>
                <w:color w:val="333333"/>
                <w:sz w:val="18"/>
                <w:szCs w:val="18"/>
              </w:rPr>
              <w:t xml:space="preserve"> la fondul pentru handicap</w:t>
            </w:r>
          </w:p>
        </w:tc>
        <w:tc>
          <w:tcPr>
            <w:tcW w:w="0" w:type="auto"/>
            <w:tcBorders>
              <w:top w:val="single" w:sz="6" w:space="0" w:color="333333"/>
              <w:left w:val="single" w:sz="6" w:space="0" w:color="333333"/>
              <w:bottom w:val="single" w:sz="6" w:space="0" w:color="333333"/>
              <w:right w:val="single" w:sz="6" w:space="0" w:color="333333"/>
            </w:tcBorders>
            <w:hideMark/>
          </w:tcPr>
          <w:p w14:paraId="61CE76FE"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48B7E2A3" w14:textId="77777777" w:rsidR="00B059E8" w:rsidRDefault="00B059E8" w:rsidP="003A6283">
            <w:pPr>
              <w:spacing w:line="345" w:lineRule="atLeast"/>
              <w:rPr>
                <w:rFonts w:ascii="Arial" w:eastAsia="Times New Roman" w:hAnsi="Arial" w:cs="Arial"/>
                <w:color w:val="333333"/>
                <w:sz w:val="18"/>
                <w:szCs w:val="18"/>
              </w:rPr>
            </w:pPr>
          </w:p>
        </w:tc>
      </w:tr>
      <w:tr w:rsidR="00B059E8" w14:paraId="0D8A49F9" w14:textId="77777777" w:rsidTr="003A6283">
        <w:trPr>
          <w:trHeight w:val="345"/>
          <w:jc w:val="center"/>
        </w:trPr>
        <w:tc>
          <w:tcPr>
            <w:tcW w:w="0" w:type="auto"/>
            <w:tcMar>
              <w:top w:w="0" w:type="dxa"/>
              <w:left w:w="0" w:type="dxa"/>
              <w:bottom w:w="0" w:type="dxa"/>
              <w:right w:w="0" w:type="dxa"/>
            </w:tcMar>
            <w:hideMark/>
          </w:tcPr>
          <w:p w14:paraId="78DF81EF"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188B3F2"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2.4</w:t>
            </w:r>
          </w:p>
        </w:tc>
        <w:tc>
          <w:tcPr>
            <w:tcW w:w="0" w:type="auto"/>
            <w:tcBorders>
              <w:top w:val="single" w:sz="6" w:space="0" w:color="333333"/>
              <w:left w:val="single" w:sz="6" w:space="0" w:color="333333"/>
              <w:bottom w:val="single" w:sz="6" w:space="0" w:color="333333"/>
              <w:right w:val="single" w:sz="6" w:space="0" w:color="333333"/>
            </w:tcBorders>
            <w:hideMark/>
          </w:tcPr>
          <w:p w14:paraId="646C2A25"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Alte drepturi asimilate salariilor</w:t>
            </w:r>
          </w:p>
        </w:tc>
        <w:tc>
          <w:tcPr>
            <w:tcW w:w="0" w:type="auto"/>
            <w:tcBorders>
              <w:top w:val="single" w:sz="6" w:space="0" w:color="333333"/>
              <w:left w:val="single" w:sz="6" w:space="0" w:color="333333"/>
              <w:bottom w:val="single" w:sz="6" w:space="0" w:color="333333"/>
              <w:right w:val="single" w:sz="6" w:space="0" w:color="333333"/>
            </w:tcBorders>
            <w:hideMark/>
          </w:tcPr>
          <w:p w14:paraId="2499C87A"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3AACAD8A" w14:textId="77777777" w:rsidR="00B059E8" w:rsidRDefault="00B059E8" w:rsidP="003A6283">
            <w:pPr>
              <w:spacing w:line="345" w:lineRule="atLeast"/>
              <w:rPr>
                <w:rFonts w:ascii="Arial" w:eastAsia="Times New Roman" w:hAnsi="Arial" w:cs="Arial"/>
                <w:color w:val="333333"/>
                <w:sz w:val="18"/>
                <w:szCs w:val="18"/>
              </w:rPr>
            </w:pPr>
          </w:p>
        </w:tc>
      </w:tr>
      <w:tr w:rsidR="00B059E8" w14:paraId="209B6125" w14:textId="77777777" w:rsidTr="003A6283">
        <w:trPr>
          <w:trHeight w:val="345"/>
          <w:jc w:val="center"/>
        </w:trPr>
        <w:tc>
          <w:tcPr>
            <w:tcW w:w="0" w:type="auto"/>
            <w:tcMar>
              <w:top w:w="0" w:type="dxa"/>
              <w:left w:w="0" w:type="dxa"/>
              <w:bottom w:w="0" w:type="dxa"/>
              <w:right w:w="0" w:type="dxa"/>
            </w:tcMar>
            <w:hideMark/>
          </w:tcPr>
          <w:p w14:paraId="0D4489D6"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96888F2"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w:t>
            </w:r>
          </w:p>
        </w:tc>
        <w:tc>
          <w:tcPr>
            <w:tcW w:w="0" w:type="auto"/>
            <w:tcBorders>
              <w:top w:val="single" w:sz="6" w:space="0" w:color="333333"/>
              <w:left w:val="single" w:sz="6" w:space="0" w:color="333333"/>
              <w:bottom w:val="single" w:sz="6" w:space="0" w:color="333333"/>
              <w:right w:val="single" w:sz="6" w:space="0" w:color="333333"/>
            </w:tcBorders>
            <w:hideMark/>
          </w:tcPr>
          <w:p w14:paraId="5A5A7A36"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Total cheltuieli de exploatare (1+2)</w:t>
            </w:r>
          </w:p>
        </w:tc>
        <w:tc>
          <w:tcPr>
            <w:tcW w:w="0" w:type="auto"/>
            <w:tcBorders>
              <w:top w:val="single" w:sz="6" w:space="0" w:color="333333"/>
              <w:left w:val="single" w:sz="6" w:space="0" w:color="333333"/>
              <w:bottom w:val="single" w:sz="6" w:space="0" w:color="333333"/>
              <w:right w:val="single" w:sz="6" w:space="0" w:color="333333"/>
            </w:tcBorders>
            <w:hideMark/>
          </w:tcPr>
          <w:p w14:paraId="5C0F62B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554A5B3F" w14:textId="77777777" w:rsidR="00B059E8" w:rsidRDefault="00B059E8" w:rsidP="003A6283">
            <w:pPr>
              <w:spacing w:line="345" w:lineRule="atLeast"/>
              <w:rPr>
                <w:rFonts w:ascii="Arial" w:eastAsia="Times New Roman" w:hAnsi="Arial" w:cs="Arial"/>
                <w:color w:val="333333"/>
                <w:sz w:val="18"/>
                <w:szCs w:val="18"/>
              </w:rPr>
            </w:pPr>
          </w:p>
        </w:tc>
      </w:tr>
      <w:tr w:rsidR="00B059E8" w14:paraId="028E3AB4" w14:textId="77777777" w:rsidTr="003A6283">
        <w:trPr>
          <w:trHeight w:val="345"/>
          <w:jc w:val="center"/>
        </w:trPr>
        <w:tc>
          <w:tcPr>
            <w:tcW w:w="0" w:type="auto"/>
            <w:tcMar>
              <w:top w:w="0" w:type="dxa"/>
              <w:left w:w="0" w:type="dxa"/>
              <w:bottom w:w="0" w:type="dxa"/>
              <w:right w:w="0" w:type="dxa"/>
            </w:tcMar>
            <w:hideMark/>
          </w:tcPr>
          <w:p w14:paraId="03EA9971"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A0D4516"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II</w:t>
            </w:r>
          </w:p>
        </w:tc>
        <w:tc>
          <w:tcPr>
            <w:tcW w:w="0" w:type="auto"/>
            <w:tcBorders>
              <w:top w:val="single" w:sz="6" w:space="0" w:color="333333"/>
              <w:left w:val="single" w:sz="6" w:space="0" w:color="333333"/>
              <w:bottom w:val="single" w:sz="6" w:space="0" w:color="333333"/>
              <w:right w:val="single" w:sz="6" w:space="0" w:color="333333"/>
            </w:tcBorders>
            <w:hideMark/>
          </w:tcPr>
          <w:p w14:paraId="4A20504E"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Cheltuieli financiare</w:t>
            </w:r>
          </w:p>
        </w:tc>
        <w:tc>
          <w:tcPr>
            <w:tcW w:w="0" w:type="auto"/>
            <w:tcBorders>
              <w:top w:val="single" w:sz="6" w:space="0" w:color="333333"/>
              <w:left w:val="single" w:sz="6" w:space="0" w:color="333333"/>
              <w:bottom w:val="single" w:sz="6" w:space="0" w:color="333333"/>
              <w:right w:val="single" w:sz="6" w:space="0" w:color="333333"/>
            </w:tcBorders>
            <w:hideMark/>
          </w:tcPr>
          <w:p w14:paraId="54B5AF14"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590A7DF0" w14:textId="77777777" w:rsidR="00B059E8" w:rsidRDefault="00B059E8" w:rsidP="003A6283">
            <w:pPr>
              <w:spacing w:line="345" w:lineRule="atLeast"/>
              <w:rPr>
                <w:rFonts w:ascii="Arial" w:eastAsia="Times New Roman" w:hAnsi="Arial" w:cs="Arial"/>
                <w:color w:val="333333"/>
                <w:sz w:val="18"/>
                <w:szCs w:val="18"/>
              </w:rPr>
            </w:pPr>
          </w:p>
        </w:tc>
      </w:tr>
      <w:tr w:rsidR="00B059E8" w14:paraId="7CBE5291" w14:textId="77777777" w:rsidTr="003A6283">
        <w:trPr>
          <w:trHeight w:val="345"/>
          <w:jc w:val="center"/>
        </w:trPr>
        <w:tc>
          <w:tcPr>
            <w:tcW w:w="0" w:type="auto"/>
            <w:tcMar>
              <w:top w:w="0" w:type="dxa"/>
              <w:left w:w="0" w:type="dxa"/>
              <w:bottom w:w="0" w:type="dxa"/>
              <w:right w:w="0" w:type="dxa"/>
            </w:tcMar>
            <w:hideMark/>
          </w:tcPr>
          <w:p w14:paraId="256ECF0E"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70A0064"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III</w:t>
            </w:r>
          </w:p>
        </w:tc>
        <w:tc>
          <w:tcPr>
            <w:tcW w:w="0" w:type="auto"/>
            <w:tcBorders>
              <w:top w:val="single" w:sz="6" w:space="0" w:color="333333"/>
              <w:left w:val="single" w:sz="6" w:space="0" w:color="333333"/>
              <w:bottom w:val="single" w:sz="6" w:space="0" w:color="333333"/>
              <w:right w:val="single" w:sz="6" w:space="0" w:color="333333"/>
            </w:tcBorders>
            <w:hideMark/>
          </w:tcPr>
          <w:p w14:paraId="45BDBE91"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Cheltuieli totale (CT = I + II)</w:t>
            </w:r>
          </w:p>
        </w:tc>
        <w:tc>
          <w:tcPr>
            <w:tcW w:w="0" w:type="auto"/>
            <w:tcBorders>
              <w:top w:val="single" w:sz="6" w:space="0" w:color="333333"/>
              <w:left w:val="single" w:sz="6" w:space="0" w:color="333333"/>
              <w:bottom w:val="single" w:sz="6" w:space="0" w:color="333333"/>
              <w:right w:val="single" w:sz="6" w:space="0" w:color="333333"/>
            </w:tcBorders>
            <w:hideMark/>
          </w:tcPr>
          <w:p w14:paraId="1B448A0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2F702814" w14:textId="77777777" w:rsidR="00B059E8" w:rsidRDefault="00B059E8" w:rsidP="003A6283">
            <w:pPr>
              <w:spacing w:line="345" w:lineRule="atLeast"/>
              <w:rPr>
                <w:rFonts w:ascii="Arial" w:eastAsia="Times New Roman" w:hAnsi="Arial" w:cs="Arial"/>
                <w:color w:val="333333"/>
                <w:sz w:val="18"/>
                <w:szCs w:val="18"/>
              </w:rPr>
            </w:pPr>
          </w:p>
        </w:tc>
      </w:tr>
      <w:tr w:rsidR="00B059E8" w14:paraId="3A9DD5EB" w14:textId="77777777" w:rsidTr="003A6283">
        <w:trPr>
          <w:trHeight w:val="345"/>
          <w:jc w:val="center"/>
        </w:trPr>
        <w:tc>
          <w:tcPr>
            <w:tcW w:w="0" w:type="auto"/>
            <w:tcMar>
              <w:top w:w="0" w:type="dxa"/>
              <w:left w:w="0" w:type="dxa"/>
              <w:bottom w:w="0" w:type="dxa"/>
              <w:right w:w="0" w:type="dxa"/>
            </w:tcMar>
            <w:hideMark/>
          </w:tcPr>
          <w:p w14:paraId="2C727392"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DC87B4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IV</w:t>
            </w:r>
          </w:p>
        </w:tc>
        <w:tc>
          <w:tcPr>
            <w:tcW w:w="0" w:type="auto"/>
            <w:tcBorders>
              <w:top w:val="single" w:sz="6" w:space="0" w:color="333333"/>
              <w:left w:val="single" w:sz="6" w:space="0" w:color="333333"/>
              <w:bottom w:val="single" w:sz="6" w:space="0" w:color="333333"/>
              <w:right w:val="single" w:sz="6" w:space="0" w:color="333333"/>
            </w:tcBorders>
            <w:hideMark/>
          </w:tcPr>
          <w:p w14:paraId="4F2E71CA"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Profit (CT x r%)</w:t>
            </w:r>
          </w:p>
        </w:tc>
        <w:tc>
          <w:tcPr>
            <w:tcW w:w="0" w:type="auto"/>
            <w:tcBorders>
              <w:top w:val="single" w:sz="6" w:space="0" w:color="333333"/>
              <w:left w:val="single" w:sz="6" w:space="0" w:color="333333"/>
              <w:bottom w:val="single" w:sz="6" w:space="0" w:color="333333"/>
              <w:right w:val="single" w:sz="6" w:space="0" w:color="333333"/>
            </w:tcBorders>
            <w:hideMark/>
          </w:tcPr>
          <w:p w14:paraId="43D03D2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26C6FB27" w14:textId="77777777" w:rsidR="00B059E8" w:rsidRDefault="00B059E8" w:rsidP="003A6283">
            <w:pPr>
              <w:spacing w:line="345" w:lineRule="atLeast"/>
              <w:rPr>
                <w:rFonts w:ascii="Arial" w:eastAsia="Times New Roman" w:hAnsi="Arial" w:cs="Arial"/>
                <w:color w:val="333333"/>
                <w:sz w:val="18"/>
                <w:szCs w:val="18"/>
              </w:rPr>
            </w:pPr>
          </w:p>
        </w:tc>
      </w:tr>
      <w:tr w:rsidR="00B059E8" w14:paraId="021D6A88" w14:textId="77777777" w:rsidTr="003A6283">
        <w:trPr>
          <w:trHeight w:val="345"/>
          <w:jc w:val="center"/>
        </w:trPr>
        <w:tc>
          <w:tcPr>
            <w:tcW w:w="0" w:type="auto"/>
            <w:tcMar>
              <w:top w:w="0" w:type="dxa"/>
              <w:left w:w="0" w:type="dxa"/>
              <w:bottom w:w="0" w:type="dxa"/>
              <w:right w:w="0" w:type="dxa"/>
            </w:tcMar>
            <w:hideMark/>
          </w:tcPr>
          <w:p w14:paraId="54246E8A"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4B179A1"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V</w:t>
            </w:r>
          </w:p>
        </w:tc>
        <w:tc>
          <w:tcPr>
            <w:tcW w:w="0" w:type="auto"/>
            <w:tcBorders>
              <w:top w:val="single" w:sz="6" w:space="0" w:color="333333"/>
              <w:left w:val="single" w:sz="6" w:space="0" w:color="333333"/>
              <w:bottom w:val="single" w:sz="6" w:space="0" w:color="333333"/>
              <w:right w:val="single" w:sz="6" w:space="0" w:color="333333"/>
            </w:tcBorders>
            <w:hideMark/>
          </w:tcPr>
          <w:p w14:paraId="7793D2A0"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Cota de dezvoltare, dacă este cazul (CT x d%)</w:t>
            </w:r>
          </w:p>
        </w:tc>
        <w:tc>
          <w:tcPr>
            <w:tcW w:w="0" w:type="auto"/>
            <w:tcBorders>
              <w:top w:val="single" w:sz="6" w:space="0" w:color="333333"/>
              <w:left w:val="single" w:sz="6" w:space="0" w:color="333333"/>
              <w:bottom w:val="single" w:sz="6" w:space="0" w:color="333333"/>
              <w:right w:val="single" w:sz="6" w:space="0" w:color="333333"/>
            </w:tcBorders>
            <w:hideMark/>
          </w:tcPr>
          <w:p w14:paraId="7D044CB7"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29000DC8" w14:textId="77777777" w:rsidR="00B059E8" w:rsidRDefault="00B059E8" w:rsidP="003A6283">
            <w:pPr>
              <w:spacing w:line="345" w:lineRule="atLeast"/>
              <w:rPr>
                <w:rFonts w:ascii="Arial" w:eastAsia="Times New Roman" w:hAnsi="Arial" w:cs="Arial"/>
                <w:color w:val="333333"/>
                <w:sz w:val="18"/>
                <w:szCs w:val="18"/>
              </w:rPr>
            </w:pPr>
          </w:p>
        </w:tc>
      </w:tr>
      <w:tr w:rsidR="00B059E8" w14:paraId="77E1C202" w14:textId="77777777" w:rsidTr="003A6283">
        <w:trPr>
          <w:trHeight w:val="345"/>
          <w:jc w:val="center"/>
        </w:trPr>
        <w:tc>
          <w:tcPr>
            <w:tcW w:w="0" w:type="auto"/>
            <w:tcMar>
              <w:top w:w="0" w:type="dxa"/>
              <w:left w:w="0" w:type="dxa"/>
              <w:bottom w:w="0" w:type="dxa"/>
              <w:right w:w="0" w:type="dxa"/>
            </w:tcMar>
            <w:hideMark/>
          </w:tcPr>
          <w:p w14:paraId="3D8C91B6"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4BED6B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VI</w:t>
            </w:r>
          </w:p>
        </w:tc>
        <w:tc>
          <w:tcPr>
            <w:tcW w:w="0" w:type="auto"/>
            <w:tcBorders>
              <w:top w:val="single" w:sz="6" w:space="0" w:color="333333"/>
              <w:left w:val="single" w:sz="6" w:space="0" w:color="333333"/>
              <w:bottom w:val="single" w:sz="6" w:space="0" w:color="333333"/>
              <w:right w:val="single" w:sz="6" w:space="0" w:color="333333"/>
            </w:tcBorders>
            <w:hideMark/>
          </w:tcPr>
          <w:p w14:paraId="383F6ADE"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Valoare totală a </w:t>
            </w:r>
            <w:proofErr w:type="spellStart"/>
            <w:r>
              <w:rPr>
                <w:rFonts w:ascii="Arial" w:eastAsia="Times New Roman" w:hAnsi="Arial" w:cs="Arial"/>
                <w:color w:val="333333"/>
                <w:sz w:val="18"/>
                <w:szCs w:val="18"/>
              </w:rPr>
              <w:t>prestaţiei</w:t>
            </w:r>
            <w:proofErr w:type="spellEnd"/>
            <w:r>
              <w:rPr>
                <w:rFonts w:ascii="Arial" w:eastAsia="Times New Roman" w:hAnsi="Arial" w:cs="Arial"/>
                <w:color w:val="333333"/>
                <w:sz w:val="18"/>
                <w:szCs w:val="18"/>
              </w:rPr>
              <w:t xml:space="preserve"> (III + IV + V)</w:t>
            </w:r>
          </w:p>
        </w:tc>
        <w:tc>
          <w:tcPr>
            <w:tcW w:w="0" w:type="auto"/>
            <w:tcBorders>
              <w:top w:val="single" w:sz="6" w:space="0" w:color="333333"/>
              <w:left w:val="single" w:sz="6" w:space="0" w:color="333333"/>
              <w:bottom w:val="single" w:sz="6" w:space="0" w:color="333333"/>
              <w:right w:val="single" w:sz="6" w:space="0" w:color="333333"/>
            </w:tcBorders>
            <w:hideMark/>
          </w:tcPr>
          <w:p w14:paraId="73F39851"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lei/an</w:t>
            </w:r>
          </w:p>
        </w:tc>
        <w:tc>
          <w:tcPr>
            <w:tcW w:w="0" w:type="auto"/>
            <w:tcBorders>
              <w:top w:val="single" w:sz="6" w:space="0" w:color="333333"/>
              <w:left w:val="single" w:sz="6" w:space="0" w:color="333333"/>
              <w:bottom w:val="single" w:sz="6" w:space="0" w:color="333333"/>
              <w:right w:val="single" w:sz="6" w:space="0" w:color="333333"/>
            </w:tcBorders>
            <w:hideMark/>
          </w:tcPr>
          <w:p w14:paraId="63275B2D" w14:textId="77777777" w:rsidR="00B059E8" w:rsidRDefault="00B059E8" w:rsidP="003A6283">
            <w:pPr>
              <w:spacing w:line="345" w:lineRule="atLeast"/>
              <w:rPr>
                <w:rFonts w:ascii="Arial" w:eastAsia="Times New Roman" w:hAnsi="Arial" w:cs="Arial"/>
                <w:color w:val="333333"/>
                <w:sz w:val="18"/>
                <w:szCs w:val="18"/>
              </w:rPr>
            </w:pPr>
          </w:p>
        </w:tc>
      </w:tr>
      <w:tr w:rsidR="00B059E8" w14:paraId="5034E702" w14:textId="77777777" w:rsidTr="003A6283">
        <w:trPr>
          <w:trHeight w:val="345"/>
          <w:jc w:val="center"/>
        </w:trPr>
        <w:tc>
          <w:tcPr>
            <w:tcW w:w="0" w:type="auto"/>
            <w:tcMar>
              <w:top w:w="0" w:type="dxa"/>
              <w:left w:w="0" w:type="dxa"/>
              <w:bottom w:w="0" w:type="dxa"/>
              <w:right w:w="0" w:type="dxa"/>
            </w:tcMar>
            <w:hideMark/>
          </w:tcPr>
          <w:p w14:paraId="2ADCBFD0"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1B7566B"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VII</w:t>
            </w:r>
          </w:p>
        </w:tc>
        <w:tc>
          <w:tcPr>
            <w:tcW w:w="0" w:type="auto"/>
            <w:tcBorders>
              <w:top w:val="single" w:sz="6" w:space="0" w:color="333333"/>
              <w:left w:val="single" w:sz="6" w:space="0" w:color="333333"/>
              <w:bottom w:val="single" w:sz="6" w:space="0" w:color="333333"/>
              <w:right w:val="single" w:sz="6" w:space="0" w:color="333333"/>
            </w:tcBorders>
            <w:hideMark/>
          </w:tcPr>
          <w:p w14:paraId="217B2821"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Cantitatea programată de </w:t>
            </w:r>
            <w:proofErr w:type="spellStart"/>
            <w:r>
              <w:rPr>
                <w:rFonts w:ascii="Arial" w:eastAsia="Times New Roman" w:hAnsi="Arial" w:cs="Arial"/>
                <w:color w:val="333333"/>
                <w:sz w:val="18"/>
                <w:szCs w:val="18"/>
              </w:rPr>
              <w:t>deşeuri</w:t>
            </w:r>
            <w:proofErr w:type="spellEnd"/>
            <w:r>
              <w:rPr>
                <w:rFonts w:ascii="Arial" w:eastAsia="Times New Roman" w:hAnsi="Arial" w:cs="Arial"/>
                <w:color w:val="333333"/>
                <w:sz w:val="18"/>
                <w:szCs w:val="18"/>
              </w:rPr>
              <w:t xml:space="preserve"> reziduale</w:t>
            </w:r>
          </w:p>
        </w:tc>
        <w:tc>
          <w:tcPr>
            <w:tcW w:w="0" w:type="auto"/>
            <w:tcBorders>
              <w:top w:val="single" w:sz="6" w:space="0" w:color="333333"/>
              <w:left w:val="single" w:sz="6" w:space="0" w:color="333333"/>
              <w:bottom w:val="single" w:sz="6" w:space="0" w:color="333333"/>
              <w:right w:val="single" w:sz="6" w:space="0" w:color="333333"/>
            </w:tcBorders>
            <w:hideMark/>
          </w:tcPr>
          <w:p w14:paraId="0CBF4B24"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tone/an</w:t>
            </w:r>
          </w:p>
        </w:tc>
        <w:tc>
          <w:tcPr>
            <w:tcW w:w="0" w:type="auto"/>
            <w:tcBorders>
              <w:top w:val="single" w:sz="6" w:space="0" w:color="333333"/>
              <w:left w:val="single" w:sz="6" w:space="0" w:color="333333"/>
              <w:bottom w:val="single" w:sz="6" w:space="0" w:color="333333"/>
              <w:right w:val="single" w:sz="6" w:space="0" w:color="333333"/>
            </w:tcBorders>
            <w:hideMark/>
          </w:tcPr>
          <w:p w14:paraId="21B24CB1" w14:textId="6AC741F6" w:rsidR="00B059E8" w:rsidRDefault="009E338B"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22760</w:t>
            </w:r>
          </w:p>
        </w:tc>
      </w:tr>
      <w:tr w:rsidR="00B059E8" w14:paraId="27B53C35" w14:textId="77777777" w:rsidTr="003A6283">
        <w:trPr>
          <w:trHeight w:val="345"/>
          <w:jc w:val="center"/>
        </w:trPr>
        <w:tc>
          <w:tcPr>
            <w:tcW w:w="0" w:type="auto"/>
            <w:tcMar>
              <w:top w:w="0" w:type="dxa"/>
              <w:left w:w="0" w:type="dxa"/>
              <w:bottom w:w="0" w:type="dxa"/>
              <w:right w:w="0" w:type="dxa"/>
            </w:tcMar>
            <w:hideMark/>
          </w:tcPr>
          <w:p w14:paraId="188F2739"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6E073F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VIII</w:t>
            </w:r>
          </w:p>
        </w:tc>
        <w:tc>
          <w:tcPr>
            <w:tcW w:w="0" w:type="auto"/>
            <w:tcBorders>
              <w:top w:val="single" w:sz="6" w:space="0" w:color="333333"/>
              <w:left w:val="single" w:sz="6" w:space="0" w:color="333333"/>
              <w:bottom w:val="single" w:sz="6" w:space="0" w:color="333333"/>
              <w:right w:val="single" w:sz="6" w:space="0" w:color="333333"/>
            </w:tcBorders>
            <w:hideMark/>
          </w:tcPr>
          <w:p w14:paraId="2BCDEF20"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Număr de locuitori</w:t>
            </w:r>
          </w:p>
        </w:tc>
        <w:tc>
          <w:tcPr>
            <w:tcW w:w="0" w:type="auto"/>
            <w:tcBorders>
              <w:top w:val="single" w:sz="6" w:space="0" w:color="333333"/>
              <w:left w:val="single" w:sz="6" w:space="0" w:color="333333"/>
              <w:bottom w:val="single" w:sz="6" w:space="0" w:color="333333"/>
              <w:right w:val="single" w:sz="6" w:space="0" w:color="333333"/>
            </w:tcBorders>
            <w:hideMark/>
          </w:tcPr>
          <w:p w14:paraId="165B6609"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pers</w:t>
            </w:r>
          </w:p>
        </w:tc>
        <w:tc>
          <w:tcPr>
            <w:tcW w:w="0" w:type="auto"/>
            <w:tcBorders>
              <w:top w:val="single" w:sz="6" w:space="0" w:color="333333"/>
              <w:left w:val="single" w:sz="6" w:space="0" w:color="333333"/>
              <w:bottom w:val="single" w:sz="6" w:space="0" w:color="333333"/>
              <w:right w:val="single" w:sz="6" w:space="0" w:color="333333"/>
            </w:tcBorders>
            <w:hideMark/>
          </w:tcPr>
          <w:p w14:paraId="4B661EB7" w14:textId="11C8EB77" w:rsidR="00B059E8" w:rsidRDefault="009E338B"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86413</w:t>
            </w:r>
          </w:p>
        </w:tc>
      </w:tr>
      <w:tr w:rsidR="00B059E8" w14:paraId="0F9C6D34" w14:textId="77777777" w:rsidTr="003A6283">
        <w:trPr>
          <w:trHeight w:val="345"/>
          <w:jc w:val="center"/>
        </w:trPr>
        <w:tc>
          <w:tcPr>
            <w:tcW w:w="0" w:type="auto"/>
            <w:tcMar>
              <w:top w:w="0" w:type="dxa"/>
              <w:left w:w="0" w:type="dxa"/>
              <w:bottom w:w="0" w:type="dxa"/>
              <w:right w:w="0" w:type="dxa"/>
            </w:tcMar>
            <w:hideMark/>
          </w:tcPr>
          <w:p w14:paraId="6ED37C0B"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24A9414"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IX</w:t>
            </w:r>
          </w:p>
        </w:tc>
        <w:tc>
          <w:tcPr>
            <w:tcW w:w="0" w:type="auto"/>
            <w:tcBorders>
              <w:top w:val="single" w:sz="6" w:space="0" w:color="333333"/>
              <w:left w:val="single" w:sz="6" w:space="0" w:color="333333"/>
              <w:bottom w:val="single" w:sz="6" w:space="0" w:color="333333"/>
              <w:right w:val="single" w:sz="6" w:space="0" w:color="333333"/>
            </w:tcBorders>
            <w:hideMark/>
          </w:tcPr>
          <w:p w14:paraId="421F9443"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Tarif (VI/VII)</w:t>
            </w:r>
          </w:p>
        </w:tc>
        <w:tc>
          <w:tcPr>
            <w:tcW w:w="0" w:type="auto"/>
            <w:tcBorders>
              <w:top w:val="single" w:sz="6" w:space="0" w:color="333333"/>
              <w:left w:val="single" w:sz="6" w:space="0" w:color="333333"/>
              <w:bottom w:val="single" w:sz="6" w:space="0" w:color="333333"/>
              <w:right w:val="single" w:sz="6" w:space="0" w:color="333333"/>
            </w:tcBorders>
            <w:hideMark/>
          </w:tcPr>
          <w:p w14:paraId="5087B5BD"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lei/tonă</w:t>
            </w:r>
          </w:p>
        </w:tc>
        <w:tc>
          <w:tcPr>
            <w:tcW w:w="0" w:type="auto"/>
            <w:tcBorders>
              <w:top w:val="single" w:sz="6" w:space="0" w:color="333333"/>
              <w:left w:val="single" w:sz="6" w:space="0" w:color="333333"/>
              <w:bottom w:val="single" w:sz="6" w:space="0" w:color="333333"/>
              <w:right w:val="single" w:sz="6" w:space="0" w:color="333333"/>
            </w:tcBorders>
            <w:hideMark/>
          </w:tcPr>
          <w:p w14:paraId="015406FB" w14:textId="77777777" w:rsidR="00B059E8" w:rsidRDefault="00B059E8" w:rsidP="003A6283">
            <w:pPr>
              <w:spacing w:line="345" w:lineRule="atLeast"/>
              <w:rPr>
                <w:rFonts w:ascii="Arial" w:eastAsia="Times New Roman" w:hAnsi="Arial" w:cs="Arial"/>
                <w:color w:val="333333"/>
                <w:sz w:val="18"/>
                <w:szCs w:val="18"/>
              </w:rPr>
            </w:pPr>
          </w:p>
        </w:tc>
      </w:tr>
      <w:tr w:rsidR="00B059E8" w14:paraId="08061E15" w14:textId="77777777" w:rsidTr="003A6283">
        <w:trPr>
          <w:trHeight w:val="345"/>
          <w:jc w:val="center"/>
        </w:trPr>
        <w:tc>
          <w:tcPr>
            <w:tcW w:w="0" w:type="auto"/>
            <w:tcMar>
              <w:top w:w="0" w:type="dxa"/>
              <w:left w:w="0" w:type="dxa"/>
              <w:bottom w:w="0" w:type="dxa"/>
              <w:right w:w="0" w:type="dxa"/>
            </w:tcMar>
            <w:hideMark/>
          </w:tcPr>
          <w:p w14:paraId="7F162932"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0376F8C"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X</w:t>
            </w:r>
          </w:p>
        </w:tc>
        <w:tc>
          <w:tcPr>
            <w:tcW w:w="0" w:type="auto"/>
            <w:tcBorders>
              <w:top w:val="single" w:sz="6" w:space="0" w:color="333333"/>
              <w:left w:val="single" w:sz="6" w:space="0" w:color="333333"/>
              <w:bottom w:val="single" w:sz="6" w:space="0" w:color="333333"/>
              <w:right w:val="single" w:sz="6" w:space="0" w:color="333333"/>
            </w:tcBorders>
            <w:hideMark/>
          </w:tcPr>
          <w:p w14:paraId="39BEF9D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Tarif utilizatori casnici (IX x VII)/(IX x 12)</w:t>
            </w:r>
          </w:p>
        </w:tc>
        <w:tc>
          <w:tcPr>
            <w:tcW w:w="0" w:type="auto"/>
            <w:tcBorders>
              <w:top w:val="single" w:sz="6" w:space="0" w:color="333333"/>
              <w:left w:val="single" w:sz="6" w:space="0" w:color="333333"/>
              <w:bottom w:val="single" w:sz="6" w:space="0" w:color="333333"/>
              <w:right w:val="single" w:sz="6" w:space="0" w:color="333333"/>
            </w:tcBorders>
            <w:hideMark/>
          </w:tcPr>
          <w:p w14:paraId="6E839ED8"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lei/pers/lună</w:t>
            </w:r>
          </w:p>
        </w:tc>
        <w:tc>
          <w:tcPr>
            <w:tcW w:w="0" w:type="auto"/>
            <w:tcBorders>
              <w:top w:val="single" w:sz="6" w:space="0" w:color="333333"/>
              <w:left w:val="single" w:sz="6" w:space="0" w:color="333333"/>
              <w:bottom w:val="single" w:sz="6" w:space="0" w:color="333333"/>
              <w:right w:val="single" w:sz="6" w:space="0" w:color="333333"/>
            </w:tcBorders>
            <w:hideMark/>
          </w:tcPr>
          <w:p w14:paraId="4A71BA55" w14:textId="77777777" w:rsidR="00B059E8" w:rsidRDefault="00B059E8" w:rsidP="003A6283">
            <w:pPr>
              <w:spacing w:line="345" w:lineRule="atLeast"/>
              <w:rPr>
                <w:rFonts w:ascii="Arial" w:eastAsia="Times New Roman" w:hAnsi="Arial" w:cs="Arial"/>
                <w:color w:val="333333"/>
                <w:sz w:val="18"/>
                <w:szCs w:val="18"/>
              </w:rPr>
            </w:pPr>
          </w:p>
        </w:tc>
      </w:tr>
      <w:tr w:rsidR="00B059E8" w14:paraId="692AA65F" w14:textId="77777777" w:rsidTr="003A6283">
        <w:trPr>
          <w:trHeight w:val="345"/>
          <w:jc w:val="center"/>
        </w:trPr>
        <w:tc>
          <w:tcPr>
            <w:tcW w:w="0" w:type="auto"/>
            <w:tcMar>
              <w:top w:w="0" w:type="dxa"/>
              <w:left w:w="0" w:type="dxa"/>
              <w:bottom w:w="0" w:type="dxa"/>
              <w:right w:w="0" w:type="dxa"/>
            </w:tcMar>
            <w:hideMark/>
          </w:tcPr>
          <w:p w14:paraId="6DBCBEE1"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CF3A0DD"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XI</w:t>
            </w:r>
          </w:p>
        </w:tc>
        <w:tc>
          <w:tcPr>
            <w:tcW w:w="0" w:type="auto"/>
            <w:tcBorders>
              <w:top w:val="single" w:sz="6" w:space="0" w:color="333333"/>
              <w:left w:val="single" w:sz="6" w:space="0" w:color="333333"/>
              <w:bottom w:val="single" w:sz="6" w:space="0" w:color="333333"/>
              <w:right w:val="single" w:sz="6" w:space="0" w:color="333333"/>
            </w:tcBorders>
            <w:hideMark/>
          </w:tcPr>
          <w:p w14:paraId="296F4A7A"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Densitatea medie a </w:t>
            </w:r>
            <w:proofErr w:type="spellStart"/>
            <w:r>
              <w:rPr>
                <w:rFonts w:ascii="Arial" w:eastAsia="Times New Roman" w:hAnsi="Arial" w:cs="Arial"/>
                <w:color w:val="333333"/>
                <w:sz w:val="18"/>
                <w:szCs w:val="18"/>
              </w:rPr>
              <w:t>deşeurilor</w:t>
            </w:r>
            <w:proofErr w:type="spellEnd"/>
            <w:r>
              <w:rPr>
                <w:rFonts w:ascii="Arial" w:eastAsia="Times New Roman" w:hAnsi="Arial" w:cs="Arial"/>
                <w:color w:val="333333"/>
                <w:sz w:val="18"/>
                <w:szCs w:val="18"/>
              </w:rPr>
              <w:t xml:space="preserve"> municipale (ρ)</w:t>
            </w:r>
          </w:p>
        </w:tc>
        <w:tc>
          <w:tcPr>
            <w:tcW w:w="0" w:type="auto"/>
            <w:tcBorders>
              <w:top w:val="single" w:sz="6" w:space="0" w:color="333333"/>
              <w:left w:val="single" w:sz="6" w:space="0" w:color="333333"/>
              <w:bottom w:val="single" w:sz="6" w:space="0" w:color="333333"/>
              <w:right w:val="single" w:sz="6" w:space="0" w:color="333333"/>
            </w:tcBorders>
            <w:hideMark/>
          </w:tcPr>
          <w:p w14:paraId="2D88FE77"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tone/mc</w:t>
            </w:r>
          </w:p>
        </w:tc>
        <w:tc>
          <w:tcPr>
            <w:tcW w:w="0" w:type="auto"/>
            <w:tcBorders>
              <w:top w:val="single" w:sz="6" w:space="0" w:color="333333"/>
              <w:left w:val="single" w:sz="6" w:space="0" w:color="333333"/>
              <w:bottom w:val="single" w:sz="6" w:space="0" w:color="333333"/>
              <w:right w:val="single" w:sz="6" w:space="0" w:color="333333"/>
            </w:tcBorders>
            <w:hideMark/>
          </w:tcPr>
          <w:p w14:paraId="7B96F464" w14:textId="77777777" w:rsidR="00B059E8" w:rsidRDefault="00B059E8" w:rsidP="003A6283">
            <w:pPr>
              <w:spacing w:line="345" w:lineRule="atLeast"/>
              <w:rPr>
                <w:rFonts w:ascii="Arial" w:eastAsia="Times New Roman" w:hAnsi="Arial" w:cs="Arial"/>
                <w:color w:val="333333"/>
                <w:sz w:val="18"/>
                <w:szCs w:val="18"/>
              </w:rPr>
            </w:pPr>
          </w:p>
        </w:tc>
      </w:tr>
      <w:tr w:rsidR="00B059E8" w14:paraId="22CC047C" w14:textId="77777777" w:rsidTr="003A6283">
        <w:trPr>
          <w:trHeight w:val="345"/>
          <w:jc w:val="center"/>
        </w:trPr>
        <w:tc>
          <w:tcPr>
            <w:tcW w:w="0" w:type="auto"/>
            <w:tcMar>
              <w:top w:w="0" w:type="dxa"/>
              <w:left w:w="0" w:type="dxa"/>
              <w:bottom w:w="0" w:type="dxa"/>
              <w:right w:w="0" w:type="dxa"/>
            </w:tcMar>
            <w:hideMark/>
          </w:tcPr>
          <w:p w14:paraId="243D8911" w14:textId="77777777" w:rsidR="00B059E8" w:rsidRDefault="00B059E8" w:rsidP="003A6283">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7C022FF"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XII</w:t>
            </w:r>
          </w:p>
        </w:tc>
        <w:tc>
          <w:tcPr>
            <w:tcW w:w="0" w:type="auto"/>
            <w:tcBorders>
              <w:top w:val="single" w:sz="6" w:space="0" w:color="333333"/>
              <w:left w:val="single" w:sz="6" w:space="0" w:color="333333"/>
              <w:bottom w:val="single" w:sz="6" w:space="0" w:color="333333"/>
              <w:right w:val="single" w:sz="6" w:space="0" w:color="333333"/>
            </w:tcBorders>
            <w:hideMark/>
          </w:tcPr>
          <w:p w14:paraId="510B77F6"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Tarif utilizatori non casnici (IX)x(XI)</w:t>
            </w:r>
          </w:p>
        </w:tc>
        <w:tc>
          <w:tcPr>
            <w:tcW w:w="0" w:type="auto"/>
            <w:tcBorders>
              <w:top w:val="single" w:sz="6" w:space="0" w:color="333333"/>
              <w:left w:val="single" w:sz="6" w:space="0" w:color="333333"/>
              <w:bottom w:val="single" w:sz="6" w:space="0" w:color="333333"/>
              <w:right w:val="single" w:sz="6" w:space="0" w:color="333333"/>
            </w:tcBorders>
            <w:hideMark/>
          </w:tcPr>
          <w:p w14:paraId="400604B7" w14:textId="77777777" w:rsidR="00B059E8" w:rsidRDefault="00B059E8" w:rsidP="003A6283">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lei/mc</w:t>
            </w:r>
          </w:p>
        </w:tc>
        <w:tc>
          <w:tcPr>
            <w:tcW w:w="0" w:type="auto"/>
            <w:tcBorders>
              <w:top w:val="single" w:sz="6" w:space="0" w:color="333333"/>
              <w:left w:val="single" w:sz="6" w:space="0" w:color="333333"/>
              <w:bottom w:val="single" w:sz="6" w:space="0" w:color="333333"/>
              <w:right w:val="single" w:sz="6" w:space="0" w:color="333333"/>
            </w:tcBorders>
            <w:hideMark/>
          </w:tcPr>
          <w:p w14:paraId="41EFACFC" w14:textId="77777777" w:rsidR="00B059E8" w:rsidRDefault="00B059E8" w:rsidP="003A6283">
            <w:pPr>
              <w:spacing w:line="345" w:lineRule="atLeast"/>
              <w:rPr>
                <w:rFonts w:ascii="Arial" w:eastAsia="Times New Roman" w:hAnsi="Arial" w:cs="Arial"/>
                <w:color w:val="333333"/>
                <w:sz w:val="18"/>
                <w:szCs w:val="18"/>
              </w:rPr>
            </w:pPr>
          </w:p>
        </w:tc>
      </w:tr>
    </w:tbl>
    <w:p w14:paraId="07D4C0B9" w14:textId="77777777" w:rsidR="00B059E8" w:rsidRPr="00327B14" w:rsidRDefault="00B059E8" w:rsidP="00B059E8">
      <w:pPr>
        <w:rPr>
          <w:rFonts w:asciiTheme="majorHAnsi" w:hAnsiTheme="majorHAnsi" w:cstheme="majorBidi"/>
          <w:sz w:val="25"/>
          <w:szCs w:val="25"/>
          <w:lang w:eastAsia="en-US"/>
        </w:rPr>
      </w:pPr>
    </w:p>
    <w:p w14:paraId="07F22B1D" w14:textId="77777777" w:rsidR="00B059E8" w:rsidRPr="00327B14" w:rsidRDefault="00B059E8" w:rsidP="00B059E8">
      <w:pPr>
        <w:rPr>
          <w:rFonts w:asciiTheme="majorHAnsi" w:hAnsiTheme="majorHAnsi" w:cstheme="majorBidi"/>
          <w:sz w:val="25"/>
          <w:szCs w:val="25"/>
          <w:lang w:eastAsia="en-US"/>
        </w:rPr>
      </w:pPr>
    </w:p>
    <w:p w14:paraId="706CA9F6" w14:textId="77777777" w:rsidR="00B059E8" w:rsidRPr="00327B14" w:rsidRDefault="00B059E8" w:rsidP="00B059E8">
      <w:pPr>
        <w:rPr>
          <w:rFonts w:asciiTheme="majorHAnsi" w:hAnsiTheme="majorHAnsi" w:cstheme="majorBidi"/>
          <w:sz w:val="25"/>
          <w:szCs w:val="25"/>
          <w:lang w:eastAsia="en-US"/>
        </w:rPr>
      </w:pPr>
    </w:p>
    <w:p w14:paraId="13C12593" w14:textId="77777777" w:rsidR="00B059E8" w:rsidRPr="00327B14" w:rsidRDefault="00B059E8" w:rsidP="00B059E8">
      <w:pPr>
        <w:rPr>
          <w:rFonts w:asciiTheme="majorHAnsi" w:hAnsiTheme="majorHAnsi" w:cstheme="majorBidi"/>
          <w:sz w:val="25"/>
          <w:szCs w:val="25"/>
          <w:lang w:eastAsia="en-US"/>
        </w:rPr>
      </w:pPr>
    </w:p>
    <w:p w14:paraId="73CB3EC2" w14:textId="77777777" w:rsidR="00B059E8" w:rsidRPr="00327B14" w:rsidRDefault="00B059E8" w:rsidP="00B059E8">
      <w:pPr>
        <w:jc w:val="center"/>
        <w:rPr>
          <w:rFonts w:asciiTheme="majorHAnsi" w:hAnsiTheme="majorHAnsi" w:cstheme="majorBidi"/>
          <w:sz w:val="25"/>
          <w:szCs w:val="25"/>
        </w:rPr>
      </w:pPr>
      <w:r w:rsidRPr="00327B14">
        <w:rPr>
          <w:rFonts w:asciiTheme="majorHAnsi" w:hAnsiTheme="majorHAnsi" w:cstheme="majorBidi"/>
          <w:sz w:val="25"/>
          <w:szCs w:val="25"/>
        </w:rPr>
        <w:t>Ofertant / Lider de asociere,</w:t>
      </w:r>
    </w:p>
    <w:p w14:paraId="573387D2" w14:textId="77777777" w:rsidR="00B059E8" w:rsidRPr="00327B14" w:rsidRDefault="00B059E8" w:rsidP="00B059E8">
      <w:pPr>
        <w:jc w:val="center"/>
        <w:rPr>
          <w:rFonts w:asciiTheme="majorHAnsi" w:hAnsiTheme="majorHAnsi" w:cstheme="majorBidi"/>
          <w:i/>
          <w:sz w:val="25"/>
          <w:szCs w:val="25"/>
        </w:rPr>
      </w:pPr>
      <w:r w:rsidRPr="00327B14">
        <w:rPr>
          <w:rFonts w:asciiTheme="majorHAnsi" w:hAnsiTheme="majorHAnsi" w:cstheme="majorBidi"/>
          <w:sz w:val="25"/>
          <w:szCs w:val="25"/>
        </w:rPr>
        <w:t>................</w:t>
      </w:r>
      <w:r w:rsidRPr="00327B14">
        <w:rPr>
          <w:rFonts w:asciiTheme="majorHAnsi" w:hAnsiTheme="majorHAnsi" w:cstheme="majorBidi"/>
          <w:i/>
          <w:sz w:val="25"/>
          <w:szCs w:val="25"/>
        </w:rPr>
        <w:t xml:space="preserve"> …………………(numele operatorului economic)</w:t>
      </w:r>
    </w:p>
    <w:p w14:paraId="6EEE5A21" w14:textId="77777777" w:rsidR="00B059E8" w:rsidRPr="00327B14" w:rsidRDefault="00B059E8" w:rsidP="00B059E8">
      <w:pPr>
        <w:jc w:val="center"/>
        <w:rPr>
          <w:rFonts w:asciiTheme="majorHAnsi" w:hAnsiTheme="majorHAnsi" w:cstheme="majorBidi"/>
          <w:b/>
          <w:bCs/>
          <w:sz w:val="25"/>
          <w:szCs w:val="25"/>
          <w:lang w:eastAsia="en-US"/>
        </w:rPr>
      </w:pPr>
      <w:r w:rsidRPr="00327B14">
        <w:rPr>
          <w:rFonts w:asciiTheme="majorHAnsi" w:hAnsiTheme="majorHAnsi" w:cstheme="majorBidi"/>
          <w:i/>
          <w:sz w:val="25"/>
          <w:szCs w:val="25"/>
        </w:rPr>
        <w:t>………………..…….</w:t>
      </w:r>
      <w:r w:rsidRPr="00327B14">
        <w:rPr>
          <w:rFonts w:asciiTheme="majorHAnsi" w:hAnsiTheme="majorHAnsi" w:cstheme="majorBidi"/>
          <w:sz w:val="25"/>
          <w:szCs w:val="25"/>
        </w:rPr>
        <w:t>........................</w:t>
      </w:r>
      <w:r w:rsidRPr="00327B14">
        <w:rPr>
          <w:rFonts w:asciiTheme="majorHAnsi" w:hAnsiTheme="majorHAnsi" w:cstheme="majorBidi"/>
          <w:i/>
          <w:sz w:val="25"/>
          <w:szCs w:val="25"/>
        </w:rPr>
        <w:t xml:space="preserve"> (numele persoanei autorizate </w:t>
      </w:r>
      <w:proofErr w:type="spellStart"/>
      <w:r w:rsidRPr="00327B14">
        <w:rPr>
          <w:rFonts w:asciiTheme="majorHAnsi" w:hAnsiTheme="majorHAnsi" w:cstheme="majorBidi"/>
          <w:i/>
          <w:sz w:val="25"/>
          <w:szCs w:val="25"/>
        </w:rPr>
        <w:t>şi</w:t>
      </w:r>
      <w:proofErr w:type="spellEnd"/>
      <w:r w:rsidRPr="00327B14">
        <w:rPr>
          <w:rFonts w:asciiTheme="majorHAnsi" w:hAnsiTheme="majorHAnsi" w:cstheme="majorBidi"/>
          <w:i/>
          <w:sz w:val="25"/>
          <w:szCs w:val="25"/>
        </w:rPr>
        <w:t xml:space="preserve"> semnătura)</w:t>
      </w:r>
    </w:p>
    <w:p w14:paraId="490491D5" w14:textId="77777777" w:rsidR="00B059E8" w:rsidRDefault="00B059E8" w:rsidP="00B059E8">
      <w:pPr>
        <w:rPr>
          <w:rFonts w:asciiTheme="majorHAnsi" w:hAnsiTheme="majorHAnsi" w:cstheme="majorBidi"/>
          <w:b/>
          <w:sz w:val="25"/>
          <w:szCs w:val="25"/>
        </w:rPr>
      </w:pPr>
    </w:p>
    <w:p w14:paraId="4F5B7D4F" w14:textId="77777777" w:rsidR="00B059E8" w:rsidRDefault="00B059E8" w:rsidP="00B059E8">
      <w:pPr>
        <w:rPr>
          <w:rFonts w:asciiTheme="majorHAnsi" w:hAnsiTheme="majorHAnsi" w:cstheme="majorBidi"/>
          <w:b/>
          <w:sz w:val="25"/>
          <w:szCs w:val="25"/>
        </w:rPr>
      </w:pPr>
      <w:r>
        <w:rPr>
          <w:rFonts w:asciiTheme="majorHAnsi" w:hAnsiTheme="majorHAnsi" w:cstheme="majorBidi"/>
          <w:b/>
          <w:sz w:val="25"/>
          <w:szCs w:val="25"/>
        </w:rPr>
        <w:br w:type="page"/>
      </w:r>
    </w:p>
    <w:p w14:paraId="309EA9CC" w14:textId="2B541DE8" w:rsidR="00222C58" w:rsidRPr="00327B14" w:rsidRDefault="00222C58" w:rsidP="006728F1">
      <w:pPr>
        <w:rPr>
          <w:rFonts w:asciiTheme="majorHAnsi" w:hAnsiTheme="majorHAnsi" w:cstheme="majorBidi"/>
          <w:b/>
          <w:sz w:val="25"/>
          <w:szCs w:val="25"/>
          <w:lang w:eastAsia="en-US"/>
        </w:rPr>
      </w:pPr>
      <w:r w:rsidRPr="00327B14">
        <w:rPr>
          <w:rFonts w:asciiTheme="majorHAnsi" w:hAnsiTheme="majorHAnsi" w:cstheme="majorBidi"/>
          <w:b/>
          <w:sz w:val="25"/>
          <w:szCs w:val="25"/>
        </w:rPr>
        <w:lastRenderedPageBreak/>
        <w:t>OFERTANT</w:t>
      </w:r>
      <w:r w:rsidRPr="00327B14">
        <w:rPr>
          <w:rFonts w:asciiTheme="majorHAnsi" w:hAnsiTheme="majorHAnsi" w:cstheme="majorBidi"/>
          <w:b/>
          <w:sz w:val="25"/>
          <w:szCs w:val="25"/>
          <w:lang w:eastAsia="en-US"/>
        </w:rPr>
        <w:tab/>
      </w:r>
      <w:r w:rsidRPr="00327B14">
        <w:rPr>
          <w:rFonts w:asciiTheme="majorHAnsi" w:hAnsiTheme="majorHAnsi" w:cstheme="majorBidi"/>
          <w:b/>
          <w:sz w:val="25"/>
          <w:szCs w:val="25"/>
          <w:lang w:eastAsia="en-US"/>
        </w:rPr>
        <w:tab/>
      </w:r>
      <w:r w:rsidRPr="00327B14">
        <w:rPr>
          <w:rFonts w:asciiTheme="majorHAnsi" w:hAnsiTheme="majorHAnsi" w:cstheme="majorBidi"/>
          <w:b/>
          <w:sz w:val="25"/>
          <w:szCs w:val="25"/>
          <w:lang w:eastAsia="en-US"/>
        </w:rPr>
        <w:tab/>
      </w:r>
      <w:r w:rsidRPr="00327B14">
        <w:rPr>
          <w:rFonts w:asciiTheme="majorHAnsi" w:hAnsiTheme="majorHAnsi" w:cstheme="majorBidi"/>
          <w:b/>
          <w:sz w:val="25"/>
          <w:szCs w:val="25"/>
          <w:lang w:eastAsia="en-US"/>
        </w:rPr>
        <w:tab/>
      </w:r>
      <w:r w:rsidRPr="00327B14">
        <w:rPr>
          <w:rFonts w:asciiTheme="majorHAnsi" w:hAnsiTheme="majorHAnsi" w:cstheme="majorBidi"/>
          <w:b/>
          <w:sz w:val="25"/>
          <w:szCs w:val="25"/>
          <w:lang w:eastAsia="en-US"/>
        </w:rPr>
        <w:tab/>
        <w:t xml:space="preserve">                        </w:t>
      </w:r>
      <w:r w:rsidRPr="00327B14">
        <w:rPr>
          <w:rFonts w:asciiTheme="majorHAnsi" w:hAnsiTheme="majorHAnsi" w:cstheme="majorBidi"/>
          <w:b/>
          <w:sz w:val="25"/>
          <w:szCs w:val="25"/>
          <w:lang w:eastAsia="en-US"/>
        </w:rPr>
        <w:tab/>
        <w:t xml:space="preserve">Anexa </w:t>
      </w:r>
      <w:r w:rsidR="006728F1">
        <w:rPr>
          <w:rFonts w:asciiTheme="majorHAnsi" w:hAnsiTheme="majorHAnsi" w:cstheme="majorBidi"/>
          <w:b/>
          <w:sz w:val="25"/>
          <w:szCs w:val="25"/>
          <w:lang w:eastAsia="en-US"/>
        </w:rPr>
        <w:t>5</w:t>
      </w:r>
      <w:r w:rsidRPr="00327B14">
        <w:rPr>
          <w:rFonts w:asciiTheme="majorHAnsi" w:hAnsiTheme="majorHAnsi" w:cstheme="majorBidi"/>
          <w:b/>
          <w:sz w:val="25"/>
          <w:szCs w:val="25"/>
          <w:lang w:eastAsia="en-US"/>
        </w:rPr>
        <w:t xml:space="preserve"> la Formular 21</w:t>
      </w:r>
    </w:p>
    <w:p w14:paraId="51E4D225" w14:textId="77777777" w:rsidR="00222C58" w:rsidRPr="00327B14" w:rsidRDefault="00222C58" w:rsidP="00222C58">
      <w:pPr>
        <w:ind w:left="1416" w:hanging="1410"/>
        <w:rPr>
          <w:rFonts w:asciiTheme="majorHAnsi" w:hAnsiTheme="majorHAnsi" w:cstheme="majorBidi"/>
          <w:b/>
          <w:sz w:val="25"/>
          <w:szCs w:val="25"/>
          <w:lang w:eastAsia="en-US"/>
        </w:rPr>
      </w:pPr>
    </w:p>
    <w:p w14:paraId="525EC9E1" w14:textId="77777777" w:rsidR="00222C58" w:rsidRPr="00327B14" w:rsidRDefault="00222C58" w:rsidP="00222C58">
      <w:pPr>
        <w:ind w:left="1416" w:hanging="1410"/>
        <w:jc w:val="center"/>
        <w:rPr>
          <w:rFonts w:asciiTheme="majorHAnsi" w:hAnsiTheme="majorHAnsi" w:cstheme="majorBidi"/>
          <w:b/>
          <w:bCs/>
          <w:sz w:val="25"/>
          <w:szCs w:val="25"/>
        </w:rPr>
      </w:pPr>
    </w:p>
    <w:p w14:paraId="1973A0EC" w14:textId="77777777" w:rsidR="00222C58" w:rsidRPr="00327B14" w:rsidRDefault="00222C58" w:rsidP="00222C58">
      <w:pPr>
        <w:ind w:left="1416" w:hanging="1410"/>
        <w:jc w:val="center"/>
        <w:rPr>
          <w:rFonts w:asciiTheme="majorHAnsi" w:hAnsiTheme="majorHAnsi" w:cstheme="majorBidi"/>
          <w:b/>
          <w:bCs/>
          <w:sz w:val="25"/>
          <w:szCs w:val="25"/>
        </w:rPr>
      </w:pPr>
    </w:p>
    <w:p w14:paraId="03F12B98" w14:textId="77777777" w:rsidR="00222C58" w:rsidRPr="00327B14" w:rsidRDefault="00222C58" w:rsidP="00222C58">
      <w:pPr>
        <w:spacing w:after="120" w:line="264" w:lineRule="auto"/>
        <w:jc w:val="both"/>
        <w:rPr>
          <w:rFonts w:asciiTheme="majorHAnsi" w:hAnsiTheme="majorHAnsi" w:cstheme="majorBidi"/>
          <w:sz w:val="25"/>
          <w:szCs w:val="25"/>
          <w:lang w:eastAsia="en-US"/>
        </w:rPr>
      </w:pPr>
      <w:r w:rsidRPr="00327B14">
        <w:rPr>
          <w:rFonts w:asciiTheme="majorHAnsi" w:hAnsiTheme="majorHAnsi" w:cstheme="majorBidi"/>
          <w:b/>
          <w:sz w:val="25"/>
          <w:szCs w:val="25"/>
          <w:lang w:eastAsia="en-US"/>
        </w:rPr>
        <w:t>INSTRUCTIUNI PRIVIND REALIZAREA FIŞEI DE FUNDAMENTARE A TARIFULUI</w:t>
      </w:r>
    </w:p>
    <w:p w14:paraId="56221FFD" w14:textId="77777777" w:rsidR="00222C58" w:rsidRPr="00327B14" w:rsidRDefault="00222C58" w:rsidP="00222C58">
      <w:pPr>
        <w:spacing w:after="120" w:line="264" w:lineRule="auto"/>
        <w:jc w:val="both"/>
        <w:rPr>
          <w:rFonts w:asciiTheme="majorHAnsi" w:hAnsiTheme="majorHAnsi" w:cstheme="majorBidi"/>
          <w:sz w:val="25"/>
          <w:szCs w:val="25"/>
          <w:lang w:eastAsia="en-US"/>
        </w:rPr>
      </w:pPr>
      <w:r w:rsidRPr="00327B14">
        <w:rPr>
          <w:rFonts w:asciiTheme="majorHAnsi" w:hAnsiTheme="majorHAnsi" w:cstheme="majorBidi"/>
          <w:sz w:val="25"/>
          <w:szCs w:val="25"/>
          <w:lang w:eastAsia="en-US"/>
        </w:rPr>
        <w:t>Autoritatea contractanta atrage atenţia tuturor ofertantilor asupra necesităţii corelării tuturor activităţilor și aspectelor prezentate in oferta tehnica cu Fisa de fundamentare a tarifelor. Pentru fiecare tarif ofertat va fi prezentată câte o Fisa de fundamentare a tarifului. Toate activitatile si aspectele tehnice trebuie cuprinse in documentul sus-menţionat, respectiv in fundamentarea tarifului.</w:t>
      </w:r>
    </w:p>
    <w:p w14:paraId="76320878" w14:textId="77777777" w:rsidR="00222C58" w:rsidRPr="00327B14" w:rsidRDefault="00222C58" w:rsidP="00222C58">
      <w:pPr>
        <w:spacing w:after="120" w:line="264" w:lineRule="auto"/>
        <w:jc w:val="both"/>
        <w:rPr>
          <w:rFonts w:asciiTheme="majorHAnsi" w:hAnsiTheme="majorHAnsi" w:cstheme="majorBidi"/>
          <w:sz w:val="25"/>
          <w:szCs w:val="25"/>
          <w:lang w:eastAsia="en-US"/>
        </w:rPr>
      </w:pPr>
      <w:r w:rsidRPr="00327B14">
        <w:rPr>
          <w:rFonts w:asciiTheme="majorHAnsi" w:hAnsiTheme="majorHAnsi" w:cstheme="majorBidi"/>
          <w:sz w:val="25"/>
          <w:szCs w:val="25"/>
          <w:lang w:eastAsia="en-US"/>
        </w:rPr>
        <w:t>Tariful cuprinde suma tuturor activităţilor a căror desfăşurare este necesara pentru prestarea serviciilor.</w:t>
      </w:r>
    </w:p>
    <w:p w14:paraId="787BE272" w14:textId="77777777" w:rsidR="00222C58" w:rsidRPr="00327B14" w:rsidRDefault="00222C58" w:rsidP="00222C58">
      <w:pPr>
        <w:jc w:val="both"/>
        <w:rPr>
          <w:rFonts w:asciiTheme="majorHAnsi" w:hAnsiTheme="majorHAnsi" w:cstheme="majorBidi"/>
          <w:sz w:val="25"/>
          <w:szCs w:val="25"/>
          <w:lang w:eastAsia="en-US"/>
        </w:rPr>
      </w:pPr>
      <w:r w:rsidRPr="00327B14">
        <w:rPr>
          <w:rFonts w:asciiTheme="majorHAnsi" w:hAnsiTheme="majorHAnsi" w:cstheme="majorBidi"/>
          <w:sz w:val="25"/>
          <w:szCs w:val="25"/>
          <w:lang w:eastAsia="en-US"/>
        </w:rPr>
        <w:t xml:space="preserve">La realizarea Fisei de fundamentare a tarifelor, Ofertantul trebuie sa aiba in vedere elementele de cost prezentate in modelul Fisei, fără însă a se limita numai la ele. </w:t>
      </w:r>
    </w:p>
    <w:p w14:paraId="43AB1D2F" w14:textId="77777777" w:rsidR="00222C58" w:rsidRPr="00327B14" w:rsidRDefault="00222C58" w:rsidP="00222C58">
      <w:pPr>
        <w:jc w:val="both"/>
        <w:rPr>
          <w:rFonts w:asciiTheme="majorHAnsi" w:hAnsiTheme="majorHAnsi" w:cstheme="majorBidi"/>
          <w:sz w:val="25"/>
          <w:szCs w:val="25"/>
          <w:lang w:eastAsia="en-US"/>
        </w:rPr>
      </w:pPr>
    </w:p>
    <w:p w14:paraId="168B71F6" w14:textId="77777777" w:rsidR="00222C58" w:rsidRPr="00327B14" w:rsidRDefault="00222C58" w:rsidP="00222C58">
      <w:pPr>
        <w:jc w:val="both"/>
        <w:rPr>
          <w:rFonts w:asciiTheme="majorHAnsi" w:hAnsiTheme="majorHAnsi" w:cstheme="majorBidi"/>
          <w:sz w:val="25"/>
          <w:szCs w:val="25"/>
          <w:lang w:eastAsia="en-US"/>
        </w:rPr>
      </w:pPr>
      <w:r w:rsidRPr="00327B14">
        <w:rPr>
          <w:rFonts w:asciiTheme="majorHAnsi" w:hAnsiTheme="majorHAnsi" w:cstheme="majorBidi"/>
          <w:sz w:val="25"/>
          <w:szCs w:val="25"/>
          <w:lang w:eastAsia="en-US"/>
        </w:rPr>
        <w:t>Fiecare Fişa de fundamentare a tarifelor va fi însoţită de un ”Memoriu tehnico-economic” justificativ, în care se va prezenta şi justifica fiecare element de cost în detaliu şi se va prezenta modul de calcul al acestora pornind de la cerinţele Caietului de sarcini şi a specificaţiilor tehnice impuse (ex. tip utilaj, consum orar, numar de ore de funcţionare, consum total; categorie de personal, salariu lunar; tip analiza, numar probe pe an, cost analiza etc.). Pentru fiecare element de cost din Fişa de fundamentare va fi prezentat in detaliu modul de calcul (ex. tip utilaj, consum orar, numar de ore de funcţionare, consum total; categorie de personal, salariu lunar;  tip analiza, numar probe pe an, cost analiza etc.).</w:t>
      </w:r>
    </w:p>
    <w:p w14:paraId="7E9FB4B1" w14:textId="77777777" w:rsidR="00222C58" w:rsidRPr="00327B14" w:rsidRDefault="00222C58" w:rsidP="00222C58">
      <w:pPr>
        <w:jc w:val="both"/>
        <w:rPr>
          <w:rFonts w:asciiTheme="majorHAnsi" w:hAnsiTheme="majorHAnsi" w:cstheme="majorBidi"/>
          <w:sz w:val="25"/>
          <w:szCs w:val="25"/>
          <w:lang w:eastAsia="en-US"/>
        </w:rPr>
      </w:pPr>
    </w:p>
    <w:p w14:paraId="4FE3F1B2" w14:textId="77777777" w:rsidR="00222C58" w:rsidRPr="00327B14" w:rsidRDefault="00222C58" w:rsidP="00222C58">
      <w:pPr>
        <w:spacing w:after="120" w:line="264" w:lineRule="auto"/>
        <w:jc w:val="both"/>
        <w:rPr>
          <w:rFonts w:asciiTheme="majorHAnsi" w:hAnsiTheme="majorHAnsi" w:cstheme="majorBidi"/>
          <w:sz w:val="25"/>
          <w:szCs w:val="25"/>
          <w:lang w:eastAsia="en-US"/>
        </w:rPr>
      </w:pPr>
      <w:r w:rsidRPr="00327B14">
        <w:rPr>
          <w:rFonts w:asciiTheme="majorHAnsi" w:hAnsiTheme="majorHAnsi" w:cstheme="majorBidi"/>
          <w:sz w:val="25"/>
          <w:szCs w:val="25"/>
          <w:lang w:eastAsia="en-US"/>
        </w:rPr>
        <w:t>La realizarea Fişei de fundamentare a tarifelor, Ofertantul trebuie să aibă în vedere costurile aferente pentru toate activităţile cuprinse în Caietul de sarcini, respectiv Propunerea Tehnică. În cazul în care activitățile prezentate în Propunerea Tehnică nu se regăsesc în Fișa de fundamentare a tarifelor/Memoriu tehnico-economic, oferta este considerată neconforma.</w:t>
      </w:r>
    </w:p>
    <w:p w14:paraId="76BC1C31" w14:textId="77777777" w:rsidR="00222C58" w:rsidRPr="00327B14" w:rsidRDefault="00222C58" w:rsidP="00222C58">
      <w:pPr>
        <w:jc w:val="both"/>
        <w:rPr>
          <w:rFonts w:asciiTheme="majorHAnsi" w:hAnsiTheme="majorHAnsi" w:cstheme="majorBidi"/>
          <w:sz w:val="25"/>
          <w:szCs w:val="25"/>
          <w:lang w:eastAsia="en-US"/>
        </w:rPr>
      </w:pPr>
      <w:r w:rsidRPr="00327B14">
        <w:rPr>
          <w:rFonts w:asciiTheme="majorHAnsi" w:hAnsiTheme="majorHAnsi" w:cstheme="majorBidi"/>
          <w:sz w:val="25"/>
          <w:szCs w:val="25"/>
          <w:lang w:eastAsia="en-US"/>
        </w:rPr>
        <w:t>Costurile totale anuale si Costurile unitare vor fi calculate ca si costuri medii de operare pentru toata durata contractului, pornind de la prognoza de generare a deseurilor, prezentata in Caietul de sarcini. Calculele vor avea in vedere si acoperirea costurilor de investiţii necesare in perioada de derulare a contractului.</w:t>
      </w:r>
    </w:p>
    <w:p w14:paraId="29927E89" w14:textId="77777777" w:rsidR="00222C58" w:rsidRPr="00327B14" w:rsidRDefault="00222C58" w:rsidP="00222C58">
      <w:pPr>
        <w:jc w:val="both"/>
        <w:rPr>
          <w:rFonts w:asciiTheme="majorHAnsi" w:hAnsiTheme="majorHAnsi" w:cstheme="majorBidi"/>
          <w:sz w:val="25"/>
          <w:szCs w:val="25"/>
          <w:lang w:eastAsia="en-US"/>
        </w:rPr>
      </w:pPr>
    </w:p>
    <w:p w14:paraId="574FBDB4" w14:textId="77777777" w:rsidR="00222C58" w:rsidRPr="00327B14" w:rsidRDefault="00222C58" w:rsidP="00222C58">
      <w:pPr>
        <w:jc w:val="both"/>
        <w:rPr>
          <w:rFonts w:asciiTheme="majorHAnsi" w:hAnsiTheme="majorHAnsi" w:cstheme="majorBidi"/>
          <w:sz w:val="25"/>
          <w:szCs w:val="25"/>
          <w:lang w:eastAsia="en-US"/>
        </w:rPr>
      </w:pPr>
    </w:p>
    <w:p w14:paraId="69AA893E" w14:textId="15BD93FC" w:rsidR="006728F1" w:rsidRDefault="006728F1" w:rsidP="006728F1">
      <w:pPr>
        <w:autoSpaceDE w:val="0"/>
        <w:autoSpaceDN w:val="0"/>
        <w:adjustRightInd w:val="0"/>
        <w:jc w:val="both"/>
        <w:rPr>
          <w:rFonts w:ascii="ArialMT" w:eastAsia="Times New Roman" w:hAnsi="ArialMT" w:cs="ArialMT"/>
          <w:color w:val="333333"/>
          <w:sz w:val="21"/>
          <w:szCs w:val="21"/>
        </w:rPr>
      </w:pPr>
      <w:r>
        <w:rPr>
          <w:rFonts w:ascii="Arial-BoldMT" w:eastAsia="Times New Roman" w:hAnsi="Arial-BoldMT" w:cs="Arial-BoldMT"/>
          <w:b/>
          <w:bCs/>
          <w:color w:val="333333"/>
          <w:sz w:val="21"/>
          <w:szCs w:val="21"/>
        </w:rPr>
        <w:t xml:space="preserve">(1) </w:t>
      </w:r>
      <w:r>
        <w:rPr>
          <w:rFonts w:ascii="ArialMT" w:eastAsia="Times New Roman" w:hAnsi="ArialMT" w:cs="ArialMT"/>
          <w:color w:val="333333"/>
          <w:sz w:val="21"/>
          <w:szCs w:val="21"/>
        </w:rPr>
        <w:t xml:space="preserve">Tarifele pentru </w:t>
      </w:r>
      <w:proofErr w:type="spellStart"/>
      <w:r>
        <w:rPr>
          <w:rFonts w:ascii="ArialMT" w:eastAsia="Times New Roman" w:hAnsi="ArialMT" w:cs="ArialMT"/>
          <w:color w:val="333333"/>
          <w:sz w:val="21"/>
          <w:szCs w:val="21"/>
        </w:rPr>
        <w:t>activităţile</w:t>
      </w:r>
      <w:proofErr w:type="spellEnd"/>
      <w:r>
        <w:rPr>
          <w:rFonts w:ascii="ArialMT" w:eastAsia="Times New Roman" w:hAnsi="ArialMT" w:cs="ArialMT"/>
          <w:color w:val="333333"/>
          <w:sz w:val="21"/>
          <w:szCs w:val="21"/>
        </w:rPr>
        <w:t xml:space="preserve"> specifice serviciului de salubrizare se fundamentează de operatori pe</w:t>
      </w:r>
      <w:r w:rsidR="008D5022">
        <w:rPr>
          <w:rFonts w:ascii="ArialMT" w:eastAsia="Times New Roman" w:hAnsi="ArialMT" w:cs="ArialMT"/>
          <w:color w:val="333333"/>
          <w:sz w:val="21"/>
          <w:szCs w:val="21"/>
        </w:rPr>
        <w:t xml:space="preserve"> </w:t>
      </w:r>
      <w:r>
        <w:rPr>
          <w:rFonts w:ascii="ArialMT" w:eastAsia="Times New Roman" w:hAnsi="ArialMT" w:cs="ArialMT"/>
          <w:color w:val="333333"/>
          <w:sz w:val="21"/>
          <w:szCs w:val="21"/>
        </w:rPr>
        <w:t>baza cheltuielilor de exploatare, a costurilor care derivă din contractul de delegare a gestiunii</w:t>
      </w:r>
      <w:r w:rsidR="008D5022">
        <w:rPr>
          <w:rFonts w:ascii="ArialMT" w:eastAsia="Times New Roman" w:hAnsi="ArialMT" w:cs="ArialMT"/>
          <w:color w:val="333333"/>
          <w:sz w:val="21"/>
          <w:szCs w:val="21"/>
        </w:rPr>
        <w:t xml:space="preserve"> </w:t>
      </w:r>
      <w:proofErr w:type="spellStart"/>
      <w:r>
        <w:rPr>
          <w:rFonts w:ascii="ArialMT" w:eastAsia="Times New Roman" w:hAnsi="ArialMT" w:cs="ArialMT"/>
          <w:color w:val="333333"/>
          <w:sz w:val="21"/>
          <w:szCs w:val="21"/>
        </w:rPr>
        <w:t>activităţii</w:t>
      </w:r>
      <w:proofErr w:type="spellEnd"/>
      <w:r>
        <w:rPr>
          <w:rFonts w:ascii="ArialMT" w:eastAsia="Times New Roman" w:hAnsi="ArialMT" w:cs="ArialMT"/>
          <w:color w:val="333333"/>
          <w:sz w:val="21"/>
          <w:szCs w:val="21"/>
        </w:rPr>
        <w:t>/</w:t>
      </w:r>
      <w:proofErr w:type="spellStart"/>
      <w:r>
        <w:rPr>
          <w:rFonts w:ascii="ArialMT" w:eastAsia="Times New Roman" w:hAnsi="ArialMT" w:cs="ArialMT"/>
          <w:color w:val="333333"/>
          <w:sz w:val="21"/>
          <w:szCs w:val="21"/>
        </w:rPr>
        <w:t>activităţilor</w:t>
      </w:r>
      <w:proofErr w:type="spellEnd"/>
      <w:r>
        <w:rPr>
          <w:rFonts w:ascii="ArialMT" w:eastAsia="Times New Roman" w:hAnsi="ArialMT" w:cs="ArialMT"/>
          <w:color w:val="333333"/>
          <w:sz w:val="21"/>
          <w:szCs w:val="21"/>
        </w:rPr>
        <w:t xml:space="preserve"> de salubrizare sau, după caz, din hotărârea de dare în administrare a </w:t>
      </w:r>
      <w:proofErr w:type="spellStart"/>
      <w:r>
        <w:rPr>
          <w:rFonts w:ascii="ArialMT" w:eastAsia="Times New Roman" w:hAnsi="ArialMT" w:cs="ArialMT"/>
          <w:color w:val="333333"/>
          <w:sz w:val="21"/>
          <w:szCs w:val="21"/>
        </w:rPr>
        <w:t>activităţii</w:t>
      </w:r>
      <w:proofErr w:type="spellEnd"/>
      <w:r>
        <w:rPr>
          <w:rFonts w:ascii="ArialMT" w:eastAsia="Times New Roman" w:hAnsi="ArialMT" w:cs="ArialMT"/>
          <w:color w:val="333333"/>
          <w:sz w:val="21"/>
          <w:szCs w:val="21"/>
        </w:rPr>
        <w:t>/</w:t>
      </w:r>
      <w:proofErr w:type="spellStart"/>
      <w:r>
        <w:rPr>
          <w:rFonts w:ascii="ArialMT" w:eastAsia="Times New Roman" w:hAnsi="ArialMT" w:cs="ArialMT"/>
          <w:color w:val="333333"/>
          <w:sz w:val="21"/>
          <w:szCs w:val="21"/>
        </w:rPr>
        <w:t>activităţilor</w:t>
      </w:r>
      <w:proofErr w:type="spellEnd"/>
      <w:r>
        <w:rPr>
          <w:rFonts w:ascii="ArialMT" w:eastAsia="Times New Roman" w:hAnsi="ArialMT" w:cs="ArialMT"/>
          <w:color w:val="333333"/>
          <w:sz w:val="21"/>
          <w:szCs w:val="21"/>
        </w:rPr>
        <w:t>,</w:t>
      </w:r>
      <w:r w:rsidR="008D5022">
        <w:rPr>
          <w:rFonts w:ascii="ArialMT" w:eastAsia="Times New Roman" w:hAnsi="ArialMT" w:cs="ArialMT"/>
          <w:color w:val="333333"/>
          <w:sz w:val="21"/>
          <w:szCs w:val="21"/>
        </w:rPr>
        <w:t xml:space="preserve"> </w:t>
      </w:r>
      <w:r>
        <w:rPr>
          <w:rFonts w:ascii="ArialMT" w:eastAsia="Times New Roman" w:hAnsi="ArialMT" w:cs="ArialMT"/>
          <w:color w:val="333333"/>
          <w:sz w:val="21"/>
          <w:szCs w:val="21"/>
        </w:rPr>
        <w:t xml:space="preserve">a cheltuielilor financiare, </w:t>
      </w:r>
      <w:proofErr w:type="spellStart"/>
      <w:r>
        <w:rPr>
          <w:rFonts w:ascii="ArialMT" w:eastAsia="Times New Roman" w:hAnsi="ArialMT" w:cs="ArialMT"/>
          <w:color w:val="333333"/>
          <w:sz w:val="21"/>
          <w:szCs w:val="21"/>
        </w:rPr>
        <w:t>şi</w:t>
      </w:r>
      <w:proofErr w:type="spellEnd"/>
      <w:r>
        <w:rPr>
          <w:rFonts w:ascii="ArialMT" w:eastAsia="Times New Roman" w:hAnsi="ArialMT" w:cs="ArialMT"/>
          <w:color w:val="333333"/>
          <w:sz w:val="21"/>
          <w:szCs w:val="21"/>
        </w:rPr>
        <w:t xml:space="preserve"> includ o cotă de dezvoltare pentru crearea surselor de </w:t>
      </w:r>
      <w:proofErr w:type="spellStart"/>
      <w:r>
        <w:rPr>
          <w:rFonts w:ascii="ArialMT" w:eastAsia="Times New Roman" w:hAnsi="ArialMT" w:cs="ArialMT"/>
          <w:color w:val="333333"/>
          <w:sz w:val="21"/>
          <w:szCs w:val="21"/>
        </w:rPr>
        <w:t>finanţare</w:t>
      </w:r>
      <w:proofErr w:type="spellEnd"/>
      <w:r>
        <w:rPr>
          <w:rFonts w:ascii="ArialMT" w:eastAsia="Times New Roman" w:hAnsi="ArialMT" w:cs="ArialMT"/>
          <w:color w:val="333333"/>
          <w:sz w:val="21"/>
          <w:szCs w:val="21"/>
        </w:rPr>
        <w:t xml:space="preserve"> a proiectelor de</w:t>
      </w:r>
      <w:r w:rsidR="008D5022">
        <w:rPr>
          <w:rFonts w:ascii="ArialMT" w:eastAsia="Times New Roman" w:hAnsi="ArialMT" w:cs="ArialMT"/>
          <w:color w:val="333333"/>
          <w:sz w:val="21"/>
          <w:szCs w:val="21"/>
        </w:rPr>
        <w:t xml:space="preserve"> </w:t>
      </w:r>
      <w:proofErr w:type="spellStart"/>
      <w:r>
        <w:rPr>
          <w:rFonts w:ascii="ArialMT" w:eastAsia="Times New Roman" w:hAnsi="ArialMT" w:cs="ArialMT"/>
          <w:color w:val="333333"/>
          <w:sz w:val="21"/>
          <w:szCs w:val="21"/>
        </w:rPr>
        <w:t>investiţii</w:t>
      </w:r>
      <w:proofErr w:type="spellEnd"/>
      <w:r>
        <w:rPr>
          <w:rFonts w:ascii="ArialMT" w:eastAsia="Times New Roman" w:hAnsi="ArialMT" w:cs="ArialMT"/>
          <w:color w:val="333333"/>
          <w:sz w:val="21"/>
          <w:szCs w:val="21"/>
        </w:rPr>
        <w:t xml:space="preserve"> dezvoltate în sistemul public de salubrizare, după caz, precum </w:t>
      </w:r>
      <w:proofErr w:type="spellStart"/>
      <w:r>
        <w:rPr>
          <w:rFonts w:ascii="ArialMT" w:eastAsia="Times New Roman" w:hAnsi="ArialMT" w:cs="ArialMT"/>
          <w:color w:val="333333"/>
          <w:sz w:val="21"/>
          <w:szCs w:val="21"/>
        </w:rPr>
        <w:t>şi</w:t>
      </w:r>
      <w:proofErr w:type="spellEnd"/>
      <w:r>
        <w:rPr>
          <w:rFonts w:ascii="ArialMT" w:eastAsia="Times New Roman" w:hAnsi="ArialMT" w:cs="ArialMT"/>
          <w:color w:val="333333"/>
          <w:sz w:val="21"/>
          <w:szCs w:val="21"/>
        </w:rPr>
        <w:t xml:space="preserve"> o cotă de profit.</w:t>
      </w:r>
    </w:p>
    <w:p w14:paraId="1E9D42BC" w14:textId="696CEAF4" w:rsidR="006728F1" w:rsidRDefault="006728F1" w:rsidP="006728F1">
      <w:pPr>
        <w:autoSpaceDE w:val="0"/>
        <w:autoSpaceDN w:val="0"/>
        <w:adjustRightInd w:val="0"/>
        <w:jc w:val="both"/>
        <w:rPr>
          <w:rFonts w:ascii="ArialMT" w:eastAsia="Times New Roman" w:hAnsi="ArialMT" w:cs="ArialMT"/>
          <w:color w:val="333333"/>
          <w:sz w:val="21"/>
          <w:szCs w:val="21"/>
        </w:rPr>
      </w:pPr>
      <w:r>
        <w:rPr>
          <w:rFonts w:ascii="Arial-BoldMT" w:eastAsia="Times New Roman" w:hAnsi="Arial-BoldMT" w:cs="Arial-BoldMT"/>
          <w:b/>
          <w:bCs/>
          <w:color w:val="333333"/>
          <w:sz w:val="21"/>
          <w:szCs w:val="21"/>
        </w:rPr>
        <w:lastRenderedPageBreak/>
        <w:t xml:space="preserve">(2) </w:t>
      </w:r>
      <w:r>
        <w:rPr>
          <w:rFonts w:ascii="ArialMT" w:eastAsia="Times New Roman" w:hAnsi="ArialMT" w:cs="ArialMT"/>
          <w:color w:val="333333"/>
          <w:sz w:val="21"/>
          <w:szCs w:val="21"/>
        </w:rPr>
        <w:t xml:space="preserve">În structura pe elemente de cheltuieli a tarifelor </w:t>
      </w:r>
      <w:proofErr w:type="spellStart"/>
      <w:r>
        <w:rPr>
          <w:rFonts w:ascii="ArialMT" w:eastAsia="Times New Roman" w:hAnsi="ArialMT" w:cs="ArialMT"/>
          <w:color w:val="333333"/>
          <w:sz w:val="21"/>
          <w:szCs w:val="21"/>
        </w:rPr>
        <w:t>activităţilor</w:t>
      </w:r>
      <w:proofErr w:type="spellEnd"/>
      <w:r>
        <w:rPr>
          <w:rFonts w:ascii="ArialMT" w:eastAsia="Times New Roman" w:hAnsi="ArialMT" w:cs="ArialMT"/>
          <w:color w:val="333333"/>
          <w:sz w:val="21"/>
          <w:szCs w:val="21"/>
        </w:rPr>
        <w:t xml:space="preserve"> specifice serviciului de salubrizare nu se includ</w:t>
      </w:r>
      <w:r w:rsidR="008D5022">
        <w:rPr>
          <w:rFonts w:ascii="ArialMT" w:eastAsia="Times New Roman" w:hAnsi="ArialMT" w:cs="ArialMT"/>
          <w:color w:val="333333"/>
          <w:sz w:val="21"/>
          <w:szCs w:val="21"/>
        </w:rPr>
        <w:t xml:space="preserve"> </w:t>
      </w:r>
      <w:r>
        <w:rPr>
          <w:rFonts w:ascii="ArialMT" w:eastAsia="Times New Roman" w:hAnsi="ArialMT" w:cs="ArialMT"/>
          <w:color w:val="333333"/>
          <w:sz w:val="21"/>
          <w:szCs w:val="21"/>
        </w:rPr>
        <w:t xml:space="preserve">provizioane, amenzi, </w:t>
      </w:r>
      <w:proofErr w:type="spellStart"/>
      <w:r>
        <w:rPr>
          <w:rFonts w:ascii="ArialMT" w:eastAsia="Times New Roman" w:hAnsi="ArialMT" w:cs="ArialMT"/>
          <w:color w:val="333333"/>
          <w:sz w:val="21"/>
          <w:szCs w:val="21"/>
        </w:rPr>
        <w:t>penalităţi</w:t>
      </w:r>
      <w:proofErr w:type="spellEnd"/>
      <w:r>
        <w:rPr>
          <w:rFonts w:ascii="ArialMT" w:eastAsia="Times New Roman" w:hAnsi="ArialMT" w:cs="ArialMT"/>
          <w:color w:val="333333"/>
          <w:sz w:val="21"/>
          <w:szCs w:val="21"/>
        </w:rPr>
        <w:t xml:space="preserve">, despăgubiri </w:t>
      </w:r>
      <w:proofErr w:type="spellStart"/>
      <w:r>
        <w:rPr>
          <w:rFonts w:ascii="ArialMT" w:eastAsia="Times New Roman" w:hAnsi="ArialMT" w:cs="ArialMT"/>
          <w:color w:val="333333"/>
          <w:sz w:val="21"/>
          <w:szCs w:val="21"/>
        </w:rPr>
        <w:t>şi</w:t>
      </w:r>
      <w:proofErr w:type="spellEnd"/>
      <w:r>
        <w:rPr>
          <w:rFonts w:ascii="ArialMT" w:eastAsia="Times New Roman" w:hAnsi="ArialMT" w:cs="ArialMT"/>
          <w:color w:val="333333"/>
          <w:sz w:val="21"/>
          <w:szCs w:val="21"/>
        </w:rPr>
        <w:t xml:space="preserve"> sponsorizări, cu </w:t>
      </w:r>
      <w:proofErr w:type="spellStart"/>
      <w:r>
        <w:rPr>
          <w:rFonts w:ascii="ArialMT" w:eastAsia="Times New Roman" w:hAnsi="ArialMT" w:cs="ArialMT"/>
          <w:color w:val="333333"/>
          <w:sz w:val="21"/>
          <w:szCs w:val="21"/>
        </w:rPr>
        <w:t>excepţia</w:t>
      </w:r>
      <w:proofErr w:type="spellEnd"/>
      <w:r>
        <w:rPr>
          <w:rFonts w:ascii="ArialMT" w:eastAsia="Times New Roman" w:hAnsi="ArialMT" w:cs="ArialMT"/>
          <w:color w:val="333333"/>
          <w:sz w:val="21"/>
          <w:szCs w:val="21"/>
        </w:rPr>
        <w:t xml:space="preserve"> provizionului pentru fondul de închidere</w:t>
      </w:r>
      <w:r w:rsidR="008D5022">
        <w:rPr>
          <w:rFonts w:ascii="ArialMT" w:eastAsia="Times New Roman" w:hAnsi="ArialMT" w:cs="ArialMT"/>
          <w:color w:val="333333"/>
          <w:sz w:val="21"/>
          <w:szCs w:val="21"/>
        </w:rPr>
        <w:t xml:space="preserve"> </w:t>
      </w:r>
      <w:proofErr w:type="spellStart"/>
      <w:r>
        <w:rPr>
          <w:rFonts w:ascii="ArialMT" w:eastAsia="Times New Roman" w:hAnsi="ArialMT" w:cs="ArialMT"/>
          <w:color w:val="333333"/>
          <w:sz w:val="21"/>
          <w:szCs w:val="21"/>
        </w:rPr>
        <w:t>şi</w:t>
      </w:r>
      <w:proofErr w:type="spellEnd"/>
      <w:r>
        <w:rPr>
          <w:rFonts w:ascii="ArialMT" w:eastAsia="Times New Roman" w:hAnsi="ArialMT" w:cs="ArialMT"/>
          <w:color w:val="333333"/>
          <w:sz w:val="21"/>
          <w:szCs w:val="21"/>
        </w:rPr>
        <w:t xml:space="preserve"> monitorizare </w:t>
      </w:r>
      <w:proofErr w:type="spellStart"/>
      <w:r>
        <w:rPr>
          <w:rFonts w:ascii="ArialMT" w:eastAsia="Times New Roman" w:hAnsi="ArialMT" w:cs="ArialMT"/>
          <w:color w:val="333333"/>
          <w:sz w:val="21"/>
          <w:szCs w:val="21"/>
        </w:rPr>
        <w:t>postînchidere</w:t>
      </w:r>
      <w:proofErr w:type="spellEnd"/>
      <w:r>
        <w:rPr>
          <w:rFonts w:ascii="ArialMT" w:eastAsia="Times New Roman" w:hAnsi="ArialMT" w:cs="ArialMT"/>
          <w:color w:val="333333"/>
          <w:sz w:val="21"/>
          <w:szCs w:val="21"/>
        </w:rPr>
        <w:t xml:space="preserve"> a depozitului de </w:t>
      </w:r>
      <w:proofErr w:type="spellStart"/>
      <w:r>
        <w:rPr>
          <w:rFonts w:ascii="ArialMT" w:eastAsia="Times New Roman" w:hAnsi="ArialMT" w:cs="ArialMT"/>
          <w:color w:val="333333"/>
          <w:sz w:val="21"/>
          <w:szCs w:val="21"/>
        </w:rPr>
        <w:t>deşeuri</w:t>
      </w:r>
      <w:proofErr w:type="spellEnd"/>
      <w:r>
        <w:rPr>
          <w:rFonts w:ascii="ArialMT" w:eastAsia="Times New Roman" w:hAnsi="ArialMT" w:cs="ArialMT"/>
          <w:color w:val="333333"/>
          <w:sz w:val="21"/>
          <w:szCs w:val="21"/>
        </w:rPr>
        <w:t xml:space="preserve"> care se include în structura pe elemente de cheltuieli a</w:t>
      </w:r>
      <w:r w:rsidR="008D5022">
        <w:rPr>
          <w:rFonts w:ascii="ArialMT" w:eastAsia="Times New Roman" w:hAnsi="ArialMT" w:cs="ArialMT"/>
          <w:color w:val="333333"/>
          <w:sz w:val="21"/>
          <w:szCs w:val="21"/>
        </w:rPr>
        <w:t xml:space="preserve"> </w:t>
      </w:r>
      <w:r>
        <w:rPr>
          <w:rFonts w:ascii="ArialMT" w:eastAsia="Times New Roman" w:hAnsi="ArialMT" w:cs="ArialMT"/>
          <w:color w:val="333333"/>
          <w:sz w:val="21"/>
          <w:szCs w:val="21"/>
        </w:rPr>
        <w:t>tarifului de depozitare.</w:t>
      </w:r>
    </w:p>
    <w:p w14:paraId="799DEBB1" w14:textId="111C62A4" w:rsidR="006728F1" w:rsidRDefault="006728F1" w:rsidP="006728F1">
      <w:pPr>
        <w:autoSpaceDE w:val="0"/>
        <w:autoSpaceDN w:val="0"/>
        <w:adjustRightInd w:val="0"/>
        <w:jc w:val="both"/>
        <w:rPr>
          <w:rFonts w:ascii="ArialMT" w:eastAsia="Times New Roman" w:hAnsi="ArialMT" w:cs="ArialMT"/>
          <w:color w:val="333333"/>
          <w:sz w:val="21"/>
          <w:szCs w:val="21"/>
        </w:rPr>
      </w:pPr>
      <w:r>
        <w:rPr>
          <w:rFonts w:ascii="Arial-BoldMT" w:eastAsia="Times New Roman" w:hAnsi="Arial-BoldMT" w:cs="Arial-BoldMT"/>
          <w:b/>
          <w:bCs/>
          <w:color w:val="333333"/>
          <w:sz w:val="21"/>
          <w:szCs w:val="21"/>
        </w:rPr>
        <w:t xml:space="preserve">(3) </w:t>
      </w:r>
      <w:r>
        <w:rPr>
          <w:rFonts w:ascii="ArialMT" w:eastAsia="Times New Roman" w:hAnsi="ArialMT" w:cs="ArialMT"/>
          <w:color w:val="333333"/>
          <w:sz w:val="21"/>
          <w:szCs w:val="21"/>
        </w:rPr>
        <w:t>Cota de dezvoltare se include în structura pe elemente de cheltuieli a tarifului numai după aprobarea</w:t>
      </w:r>
      <w:r w:rsidR="008D5022">
        <w:rPr>
          <w:rFonts w:ascii="ArialMT" w:eastAsia="Times New Roman" w:hAnsi="ArialMT" w:cs="ArialMT"/>
          <w:color w:val="333333"/>
          <w:sz w:val="21"/>
          <w:szCs w:val="21"/>
        </w:rPr>
        <w:t xml:space="preserve"> </w:t>
      </w:r>
      <w:r>
        <w:rPr>
          <w:rFonts w:ascii="ArialMT" w:eastAsia="Times New Roman" w:hAnsi="ArialMT" w:cs="ArialMT"/>
          <w:color w:val="333333"/>
          <w:sz w:val="21"/>
          <w:szCs w:val="21"/>
        </w:rPr>
        <w:t xml:space="preserve">acesteia, prin hotărâre, de către autoritatea deliberativă a </w:t>
      </w:r>
      <w:proofErr w:type="spellStart"/>
      <w:r>
        <w:rPr>
          <w:rFonts w:ascii="ArialMT" w:eastAsia="Times New Roman" w:hAnsi="ArialMT" w:cs="ArialMT"/>
          <w:color w:val="333333"/>
          <w:sz w:val="21"/>
          <w:szCs w:val="21"/>
        </w:rPr>
        <w:t>administraţiei</w:t>
      </w:r>
      <w:proofErr w:type="spellEnd"/>
      <w:r>
        <w:rPr>
          <w:rFonts w:ascii="ArialMT" w:eastAsia="Times New Roman" w:hAnsi="ArialMT" w:cs="ArialMT"/>
          <w:color w:val="333333"/>
          <w:sz w:val="21"/>
          <w:szCs w:val="21"/>
        </w:rPr>
        <w:t xml:space="preserve"> publice locale sau, după caz, de</w:t>
      </w:r>
      <w:r w:rsidR="008D5022">
        <w:rPr>
          <w:rFonts w:ascii="ArialMT" w:eastAsia="Times New Roman" w:hAnsi="ArialMT" w:cs="ArialMT"/>
          <w:color w:val="333333"/>
          <w:sz w:val="21"/>
          <w:szCs w:val="21"/>
        </w:rPr>
        <w:t xml:space="preserve"> </w:t>
      </w:r>
      <w:r>
        <w:rPr>
          <w:rFonts w:ascii="ArialMT" w:eastAsia="Times New Roman" w:hAnsi="ArialMT" w:cs="ArialMT"/>
          <w:color w:val="333333"/>
          <w:sz w:val="21"/>
          <w:szCs w:val="21"/>
        </w:rPr>
        <w:t xml:space="preserve">adunarea generală a </w:t>
      </w:r>
      <w:proofErr w:type="spellStart"/>
      <w:r>
        <w:rPr>
          <w:rFonts w:ascii="ArialMT" w:eastAsia="Times New Roman" w:hAnsi="ArialMT" w:cs="ArialMT"/>
          <w:color w:val="333333"/>
          <w:sz w:val="21"/>
          <w:szCs w:val="21"/>
        </w:rPr>
        <w:t>asociaţiei</w:t>
      </w:r>
      <w:proofErr w:type="spellEnd"/>
      <w:r>
        <w:rPr>
          <w:rFonts w:ascii="ArialMT" w:eastAsia="Times New Roman" w:hAnsi="ArialMT" w:cs="ArialMT"/>
          <w:color w:val="333333"/>
          <w:sz w:val="21"/>
          <w:szCs w:val="21"/>
        </w:rPr>
        <w:t xml:space="preserve"> de dezvoltare intercomunitară.</w:t>
      </w:r>
    </w:p>
    <w:p w14:paraId="4141D8CA" w14:textId="3764A974" w:rsidR="006728F1" w:rsidRDefault="006728F1" w:rsidP="006728F1">
      <w:pPr>
        <w:autoSpaceDE w:val="0"/>
        <w:autoSpaceDN w:val="0"/>
        <w:adjustRightInd w:val="0"/>
        <w:jc w:val="both"/>
        <w:rPr>
          <w:rFonts w:ascii="ArialMT" w:eastAsia="Times New Roman" w:hAnsi="ArialMT" w:cs="ArialMT"/>
          <w:color w:val="333333"/>
          <w:sz w:val="21"/>
          <w:szCs w:val="21"/>
        </w:rPr>
      </w:pPr>
      <w:r>
        <w:rPr>
          <w:rFonts w:ascii="Arial-BoldMT" w:eastAsia="Times New Roman" w:hAnsi="Arial-BoldMT" w:cs="Arial-BoldMT"/>
          <w:b/>
          <w:bCs/>
          <w:color w:val="333333"/>
          <w:sz w:val="21"/>
          <w:szCs w:val="21"/>
        </w:rPr>
        <w:t xml:space="preserve">(4) </w:t>
      </w:r>
      <w:r>
        <w:rPr>
          <w:rFonts w:ascii="ArialMT" w:eastAsia="Times New Roman" w:hAnsi="ArialMT" w:cs="ArialMT"/>
          <w:color w:val="333333"/>
          <w:sz w:val="21"/>
          <w:szCs w:val="21"/>
        </w:rPr>
        <w:t>Sumele încasate, corespunzătoare cotei de dezvoltare, se constituie într-un cont distinct, iar fondul rezultat</w:t>
      </w:r>
      <w:r w:rsidR="008D5022">
        <w:rPr>
          <w:rFonts w:ascii="ArialMT" w:eastAsia="Times New Roman" w:hAnsi="ArialMT" w:cs="ArialMT"/>
          <w:color w:val="333333"/>
          <w:sz w:val="21"/>
          <w:szCs w:val="21"/>
        </w:rPr>
        <w:t xml:space="preserve"> </w:t>
      </w:r>
      <w:r>
        <w:rPr>
          <w:rFonts w:ascii="ArialMT" w:eastAsia="Times New Roman" w:hAnsi="ArialMT" w:cs="ArialMT"/>
          <w:color w:val="333333"/>
          <w:sz w:val="21"/>
          <w:szCs w:val="21"/>
        </w:rPr>
        <w:t xml:space="preserve">este utilizat de către operator, în limita soldului, numai cu avizul </w:t>
      </w:r>
      <w:proofErr w:type="spellStart"/>
      <w:r>
        <w:rPr>
          <w:rFonts w:ascii="ArialMT" w:eastAsia="Times New Roman" w:hAnsi="ArialMT" w:cs="ArialMT"/>
          <w:color w:val="333333"/>
          <w:sz w:val="21"/>
          <w:szCs w:val="21"/>
        </w:rPr>
        <w:t>autorităţii</w:t>
      </w:r>
      <w:proofErr w:type="spellEnd"/>
      <w:r>
        <w:rPr>
          <w:rFonts w:ascii="ArialMT" w:eastAsia="Times New Roman" w:hAnsi="ArialMT" w:cs="ArialMT"/>
          <w:color w:val="333333"/>
          <w:sz w:val="21"/>
          <w:szCs w:val="21"/>
        </w:rPr>
        <w:t xml:space="preserve"> </w:t>
      </w:r>
      <w:proofErr w:type="spellStart"/>
      <w:r>
        <w:rPr>
          <w:rFonts w:ascii="ArialMT" w:eastAsia="Times New Roman" w:hAnsi="ArialMT" w:cs="ArialMT"/>
          <w:color w:val="333333"/>
          <w:sz w:val="21"/>
          <w:szCs w:val="21"/>
        </w:rPr>
        <w:t>administraţiei</w:t>
      </w:r>
      <w:proofErr w:type="spellEnd"/>
      <w:r>
        <w:rPr>
          <w:rFonts w:ascii="ArialMT" w:eastAsia="Times New Roman" w:hAnsi="ArialMT" w:cs="ArialMT"/>
          <w:color w:val="333333"/>
          <w:sz w:val="21"/>
          <w:szCs w:val="21"/>
        </w:rPr>
        <w:t xml:space="preserve"> publice locale implicate</w:t>
      </w:r>
      <w:r w:rsidR="008D5022">
        <w:rPr>
          <w:rFonts w:ascii="ArialMT" w:eastAsia="Times New Roman" w:hAnsi="ArialMT" w:cs="ArialMT"/>
          <w:color w:val="333333"/>
          <w:sz w:val="21"/>
          <w:szCs w:val="21"/>
        </w:rPr>
        <w:t xml:space="preserve"> </w:t>
      </w:r>
      <w:r>
        <w:rPr>
          <w:rFonts w:ascii="ArialMT" w:eastAsia="Times New Roman" w:hAnsi="ArialMT" w:cs="ArialMT"/>
          <w:color w:val="333333"/>
          <w:sz w:val="21"/>
          <w:szCs w:val="21"/>
        </w:rPr>
        <w:t xml:space="preserve">sau, după caz, al </w:t>
      </w:r>
      <w:proofErr w:type="spellStart"/>
      <w:r>
        <w:rPr>
          <w:rFonts w:ascii="ArialMT" w:eastAsia="Times New Roman" w:hAnsi="ArialMT" w:cs="ArialMT"/>
          <w:color w:val="333333"/>
          <w:sz w:val="21"/>
          <w:szCs w:val="21"/>
        </w:rPr>
        <w:t>asociaţiei</w:t>
      </w:r>
      <w:proofErr w:type="spellEnd"/>
      <w:r>
        <w:rPr>
          <w:rFonts w:ascii="ArialMT" w:eastAsia="Times New Roman" w:hAnsi="ArialMT" w:cs="ArialMT"/>
          <w:color w:val="333333"/>
          <w:sz w:val="21"/>
          <w:szCs w:val="21"/>
        </w:rPr>
        <w:t xml:space="preserve"> de dezvoltare intercomunitară, exclusiv pentru dezvoltarea sistemului public de</w:t>
      </w:r>
      <w:r w:rsidR="008D5022">
        <w:rPr>
          <w:rFonts w:ascii="ArialMT" w:eastAsia="Times New Roman" w:hAnsi="ArialMT" w:cs="ArialMT"/>
          <w:color w:val="333333"/>
          <w:sz w:val="21"/>
          <w:szCs w:val="21"/>
        </w:rPr>
        <w:t xml:space="preserve"> </w:t>
      </w:r>
      <w:r>
        <w:rPr>
          <w:rFonts w:ascii="ArialMT" w:eastAsia="Times New Roman" w:hAnsi="ArialMT" w:cs="ArialMT"/>
          <w:color w:val="333333"/>
          <w:sz w:val="21"/>
          <w:szCs w:val="21"/>
        </w:rPr>
        <w:t>salubrizare.</w:t>
      </w:r>
    </w:p>
    <w:p w14:paraId="24607865" w14:textId="64C6CE5D" w:rsidR="006728F1" w:rsidRDefault="006728F1" w:rsidP="006728F1">
      <w:pPr>
        <w:autoSpaceDE w:val="0"/>
        <w:autoSpaceDN w:val="0"/>
        <w:adjustRightInd w:val="0"/>
        <w:jc w:val="both"/>
        <w:rPr>
          <w:rFonts w:ascii="ArialMT" w:eastAsia="Times New Roman" w:hAnsi="ArialMT" w:cs="ArialMT"/>
          <w:color w:val="333333"/>
          <w:sz w:val="21"/>
          <w:szCs w:val="21"/>
        </w:rPr>
      </w:pPr>
      <w:r>
        <w:rPr>
          <w:rFonts w:ascii="Arial-BoldMT" w:eastAsia="Times New Roman" w:hAnsi="Arial-BoldMT" w:cs="Arial-BoldMT"/>
          <w:b/>
          <w:bCs/>
          <w:color w:val="333333"/>
          <w:sz w:val="21"/>
          <w:szCs w:val="21"/>
        </w:rPr>
        <w:t xml:space="preserve">(5) </w:t>
      </w:r>
      <w:r>
        <w:rPr>
          <w:rFonts w:ascii="ArialMT" w:eastAsia="Times New Roman" w:hAnsi="ArialMT" w:cs="ArialMT"/>
          <w:color w:val="333333"/>
          <w:sz w:val="21"/>
          <w:szCs w:val="21"/>
        </w:rPr>
        <w:t xml:space="preserve">Tarifele pentru </w:t>
      </w:r>
      <w:proofErr w:type="spellStart"/>
      <w:r>
        <w:rPr>
          <w:rFonts w:ascii="ArialMT" w:eastAsia="Times New Roman" w:hAnsi="ArialMT" w:cs="ArialMT"/>
          <w:color w:val="333333"/>
          <w:sz w:val="21"/>
          <w:szCs w:val="21"/>
        </w:rPr>
        <w:t>activităţile</w:t>
      </w:r>
      <w:proofErr w:type="spellEnd"/>
      <w:r>
        <w:rPr>
          <w:rFonts w:ascii="ArialMT" w:eastAsia="Times New Roman" w:hAnsi="ArialMT" w:cs="ArialMT"/>
          <w:color w:val="333333"/>
          <w:sz w:val="21"/>
          <w:szCs w:val="21"/>
        </w:rPr>
        <w:t xml:space="preserve"> specifice serviciului de salubrizare se fundamentează de către operatori în</w:t>
      </w:r>
      <w:r w:rsidR="008D5022">
        <w:rPr>
          <w:rFonts w:ascii="ArialMT" w:eastAsia="Times New Roman" w:hAnsi="ArialMT" w:cs="ArialMT"/>
          <w:color w:val="333333"/>
          <w:sz w:val="21"/>
          <w:szCs w:val="21"/>
        </w:rPr>
        <w:t xml:space="preserve"> </w:t>
      </w:r>
      <w:r>
        <w:rPr>
          <w:rFonts w:ascii="ArialMT" w:eastAsia="Times New Roman" w:hAnsi="ArialMT" w:cs="ArialMT"/>
          <w:color w:val="333333"/>
          <w:sz w:val="21"/>
          <w:szCs w:val="21"/>
        </w:rPr>
        <w:t xml:space="preserve">conformitate cu structura pe elemente de cheltuieli din </w:t>
      </w:r>
      <w:proofErr w:type="spellStart"/>
      <w:r>
        <w:rPr>
          <w:rFonts w:ascii="ArialMT" w:eastAsia="Times New Roman" w:hAnsi="ArialMT" w:cs="ArialMT"/>
          <w:color w:val="333333"/>
          <w:sz w:val="21"/>
          <w:szCs w:val="21"/>
        </w:rPr>
        <w:t>fişele</w:t>
      </w:r>
      <w:proofErr w:type="spellEnd"/>
      <w:r>
        <w:rPr>
          <w:rFonts w:ascii="ArialMT" w:eastAsia="Times New Roman" w:hAnsi="ArialMT" w:cs="ArialMT"/>
          <w:color w:val="333333"/>
          <w:sz w:val="21"/>
          <w:szCs w:val="21"/>
        </w:rPr>
        <w:t xml:space="preserve"> de fundamentare pentru stabilirea, ajustarea sau,</w:t>
      </w:r>
      <w:r w:rsidR="008D5022">
        <w:rPr>
          <w:rFonts w:ascii="ArialMT" w:eastAsia="Times New Roman" w:hAnsi="ArialMT" w:cs="ArialMT"/>
          <w:color w:val="333333"/>
          <w:sz w:val="21"/>
          <w:szCs w:val="21"/>
        </w:rPr>
        <w:t xml:space="preserve"> </w:t>
      </w:r>
      <w:r>
        <w:rPr>
          <w:rFonts w:ascii="ArialMT" w:eastAsia="Times New Roman" w:hAnsi="ArialMT" w:cs="ArialMT"/>
          <w:color w:val="333333"/>
          <w:sz w:val="21"/>
          <w:szCs w:val="21"/>
        </w:rPr>
        <w:t>după caz, modificarea tarifelor, prevăzute în anexele dedicate la prezentele norme metodologice.</w:t>
      </w:r>
    </w:p>
    <w:p w14:paraId="69E7CFA6" w14:textId="072B400F" w:rsidR="006728F1" w:rsidRDefault="006728F1" w:rsidP="006728F1">
      <w:pPr>
        <w:autoSpaceDE w:val="0"/>
        <w:autoSpaceDN w:val="0"/>
        <w:adjustRightInd w:val="0"/>
        <w:jc w:val="both"/>
        <w:rPr>
          <w:rFonts w:ascii="ArialMT" w:eastAsia="Times New Roman" w:hAnsi="ArialMT" w:cs="ArialMT"/>
          <w:color w:val="333333"/>
          <w:sz w:val="21"/>
          <w:szCs w:val="21"/>
        </w:rPr>
      </w:pPr>
      <w:r>
        <w:rPr>
          <w:rFonts w:ascii="Arial-BoldMT" w:eastAsia="Times New Roman" w:hAnsi="Arial-BoldMT" w:cs="Arial-BoldMT"/>
          <w:b/>
          <w:bCs/>
          <w:color w:val="333333"/>
          <w:sz w:val="21"/>
          <w:szCs w:val="21"/>
        </w:rPr>
        <w:t xml:space="preserve">(6) </w:t>
      </w:r>
      <w:r>
        <w:rPr>
          <w:rFonts w:ascii="ArialMT" w:eastAsia="Times New Roman" w:hAnsi="ArialMT" w:cs="ArialMT"/>
          <w:color w:val="333333"/>
          <w:sz w:val="21"/>
          <w:szCs w:val="21"/>
        </w:rPr>
        <w:t xml:space="preserve">Tarifele se fundamentează fără aplicarea cotei de TVA, valoarea acesteia fiind </w:t>
      </w:r>
      <w:proofErr w:type="spellStart"/>
      <w:r>
        <w:rPr>
          <w:rFonts w:ascii="ArialMT" w:eastAsia="Times New Roman" w:hAnsi="ArialMT" w:cs="ArialMT"/>
          <w:color w:val="333333"/>
          <w:sz w:val="21"/>
          <w:szCs w:val="21"/>
        </w:rPr>
        <w:t>evidenţiată</w:t>
      </w:r>
      <w:proofErr w:type="spellEnd"/>
      <w:r>
        <w:rPr>
          <w:rFonts w:ascii="ArialMT" w:eastAsia="Times New Roman" w:hAnsi="ArialMT" w:cs="ArialMT"/>
          <w:color w:val="333333"/>
          <w:sz w:val="21"/>
          <w:szCs w:val="21"/>
        </w:rPr>
        <w:t xml:space="preserve"> distinct pe factura</w:t>
      </w:r>
      <w:r w:rsidR="008D5022">
        <w:rPr>
          <w:rFonts w:ascii="ArialMT" w:eastAsia="Times New Roman" w:hAnsi="ArialMT" w:cs="ArialMT"/>
          <w:color w:val="333333"/>
          <w:sz w:val="21"/>
          <w:szCs w:val="21"/>
        </w:rPr>
        <w:t xml:space="preserve"> </w:t>
      </w:r>
      <w:r>
        <w:rPr>
          <w:rFonts w:ascii="ArialMT" w:eastAsia="Times New Roman" w:hAnsi="ArialMT" w:cs="ArialMT"/>
          <w:color w:val="333333"/>
          <w:sz w:val="21"/>
          <w:szCs w:val="21"/>
        </w:rPr>
        <w:t>emisă de operator.</w:t>
      </w:r>
    </w:p>
    <w:p w14:paraId="7B8A9125" w14:textId="2D602B5E" w:rsidR="00222C58" w:rsidRPr="00327B14" w:rsidRDefault="006728F1" w:rsidP="008D5022">
      <w:pPr>
        <w:autoSpaceDE w:val="0"/>
        <w:autoSpaceDN w:val="0"/>
        <w:adjustRightInd w:val="0"/>
        <w:jc w:val="both"/>
        <w:rPr>
          <w:rFonts w:asciiTheme="majorHAnsi" w:hAnsiTheme="majorHAnsi" w:cstheme="majorBidi"/>
          <w:sz w:val="25"/>
          <w:szCs w:val="25"/>
          <w:lang w:eastAsia="en-US"/>
        </w:rPr>
      </w:pPr>
      <w:r>
        <w:rPr>
          <w:rFonts w:ascii="Arial-BoldMT" w:eastAsia="Times New Roman" w:hAnsi="Arial-BoldMT" w:cs="Arial-BoldMT"/>
          <w:b/>
          <w:bCs/>
          <w:color w:val="333333"/>
          <w:sz w:val="21"/>
          <w:szCs w:val="21"/>
        </w:rPr>
        <w:t xml:space="preserve">(7) </w:t>
      </w:r>
      <w:r>
        <w:rPr>
          <w:rFonts w:ascii="ArialMT" w:eastAsia="Times New Roman" w:hAnsi="ArialMT" w:cs="ArialMT"/>
          <w:color w:val="333333"/>
          <w:sz w:val="21"/>
          <w:szCs w:val="21"/>
        </w:rPr>
        <w:t xml:space="preserve">Structura pe elemente de cheltuieli din </w:t>
      </w:r>
      <w:proofErr w:type="spellStart"/>
      <w:r>
        <w:rPr>
          <w:rFonts w:ascii="ArialMT" w:eastAsia="Times New Roman" w:hAnsi="ArialMT" w:cs="ArialMT"/>
          <w:color w:val="333333"/>
          <w:sz w:val="21"/>
          <w:szCs w:val="21"/>
        </w:rPr>
        <w:t>fişele</w:t>
      </w:r>
      <w:proofErr w:type="spellEnd"/>
      <w:r>
        <w:rPr>
          <w:rFonts w:ascii="ArialMT" w:eastAsia="Times New Roman" w:hAnsi="ArialMT" w:cs="ArialMT"/>
          <w:color w:val="333333"/>
          <w:sz w:val="21"/>
          <w:szCs w:val="21"/>
        </w:rPr>
        <w:t xml:space="preserve"> de fundamentare prevăzute în anexele la prezentele norme</w:t>
      </w:r>
      <w:r w:rsidR="008D5022">
        <w:rPr>
          <w:rFonts w:ascii="ArialMT" w:eastAsia="Times New Roman" w:hAnsi="ArialMT" w:cs="ArialMT"/>
          <w:color w:val="333333"/>
          <w:sz w:val="21"/>
          <w:szCs w:val="21"/>
        </w:rPr>
        <w:t xml:space="preserve"> </w:t>
      </w:r>
      <w:r>
        <w:rPr>
          <w:rFonts w:ascii="ArialMT" w:eastAsia="Times New Roman" w:hAnsi="ArialMT" w:cs="ArialMT"/>
          <w:color w:val="333333"/>
          <w:sz w:val="21"/>
          <w:szCs w:val="21"/>
        </w:rPr>
        <w:t xml:space="preserve">metodologice este orientativă </w:t>
      </w:r>
      <w:proofErr w:type="spellStart"/>
      <w:r>
        <w:rPr>
          <w:rFonts w:ascii="ArialMT" w:eastAsia="Times New Roman" w:hAnsi="ArialMT" w:cs="ArialMT"/>
          <w:color w:val="333333"/>
          <w:sz w:val="21"/>
          <w:szCs w:val="21"/>
        </w:rPr>
        <w:t>şi</w:t>
      </w:r>
      <w:proofErr w:type="spellEnd"/>
      <w:r>
        <w:rPr>
          <w:rFonts w:ascii="ArialMT" w:eastAsia="Times New Roman" w:hAnsi="ArialMT" w:cs="ArialMT"/>
          <w:color w:val="333333"/>
          <w:sz w:val="21"/>
          <w:szCs w:val="21"/>
        </w:rPr>
        <w:t xml:space="preserve"> poate fi adaptată corespunzător, pentru </w:t>
      </w:r>
      <w:proofErr w:type="spellStart"/>
      <w:r>
        <w:rPr>
          <w:rFonts w:ascii="ArialMT" w:eastAsia="Times New Roman" w:hAnsi="ArialMT" w:cs="ArialMT"/>
          <w:color w:val="333333"/>
          <w:sz w:val="21"/>
          <w:szCs w:val="21"/>
        </w:rPr>
        <w:t>evidenţierea</w:t>
      </w:r>
      <w:proofErr w:type="spellEnd"/>
      <w:r>
        <w:rPr>
          <w:rFonts w:ascii="ArialMT" w:eastAsia="Times New Roman" w:hAnsi="ArialMT" w:cs="ArialMT"/>
          <w:color w:val="333333"/>
          <w:sz w:val="21"/>
          <w:szCs w:val="21"/>
        </w:rPr>
        <w:t xml:space="preserve"> unuia sau mai multor</w:t>
      </w:r>
      <w:r w:rsidR="008D5022">
        <w:rPr>
          <w:rFonts w:ascii="ArialMT" w:eastAsia="Times New Roman" w:hAnsi="ArialMT" w:cs="ArialMT"/>
          <w:color w:val="333333"/>
          <w:sz w:val="21"/>
          <w:szCs w:val="21"/>
        </w:rPr>
        <w:t xml:space="preserve"> </w:t>
      </w:r>
      <w:r>
        <w:rPr>
          <w:rFonts w:ascii="ArialMT" w:eastAsia="Times New Roman" w:hAnsi="ArialMT" w:cs="ArialMT"/>
          <w:color w:val="333333"/>
          <w:sz w:val="21"/>
          <w:szCs w:val="21"/>
        </w:rPr>
        <w:t xml:space="preserve">elemente de cheltuieli specifice </w:t>
      </w:r>
      <w:proofErr w:type="spellStart"/>
      <w:r>
        <w:rPr>
          <w:rFonts w:ascii="ArialMT" w:eastAsia="Times New Roman" w:hAnsi="ArialMT" w:cs="ArialMT"/>
          <w:color w:val="333333"/>
          <w:sz w:val="21"/>
          <w:szCs w:val="21"/>
        </w:rPr>
        <w:t>activităţii</w:t>
      </w:r>
      <w:proofErr w:type="spellEnd"/>
      <w:r>
        <w:rPr>
          <w:rFonts w:ascii="ArialMT" w:eastAsia="Times New Roman" w:hAnsi="ArialMT" w:cs="ArialMT"/>
          <w:color w:val="333333"/>
          <w:sz w:val="21"/>
          <w:szCs w:val="21"/>
        </w:rPr>
        <w:t xml:space="preserve"> respective </w:t>
      </w:r>
      <w:proofErr w:type="spellStart"/>
      <w:r>
        <w:rPr>
          <w:rFonts w:ascii="ArialMT" w:eastAsia="Times New Roman" w:hAnsi="ArialMT" w:cs="ArialMT"/>
          <w:color w:val="333333"/>
          <w:sz w:val="21"/>
          <w:szCs w:val="21"/>
        </w:rPr>
        <w:t>şi</w:t>
      </w:r>
      <w:proofErr w:type="spellEnd"/>
      <w:r>
        <w:rPr>
          <w:rFonts w:ascii="ArialMT" w:eastAsia="Times New Roman" w:hAnsi="ArialMT" w:cs="ArialMT"/>
          <w:color w:val="333333"/>
          <w:sz w:val="21"/>
          <w:szCs w:val="21"/>
        </w:rPr>
        <w:t>/sau pentru introducerea/eliminarea unor elemente de</w:t>
      </w:r>
      <w:r w:rsidR="008D5022">
        <w:rPr>
          <w:rFonts w:ascii="ArialMT" w:eastAsia="Times New Roman" w:hAnsi="ArialMT" w:cs="ArialMT"/>
          <w:color w:val="333333"/>
          <w:sz w:val="21"/>
          <w:szCs w:val="21"/>
        </w:rPr>
        <w:t xml:space="preserve"> </w:t>
      </w:r>
      <w:r>
        <w:rPr>
          <w:rFonts w:ascii="ArialMT" w:eastAsia="Times New Roman" w:hAnsi="ArialMT" w:cs="ArialMT"/>
          <w:color w:val="333333"/>
          <w:sz w:val="21"/>
          <w:szCs w:val="21"/>
        </w:rPr>
        <w:t xml:space="preserve">cheltuieli determinate de modificările legislative privind impozitele, taxele </w:t>
      </w:r>
      <w:proofErr w:type="spellStart"/>
      <w:r>
        <w:rPr>
          <w:rFonts w:ascii="ArialMT" w:eastAsia="Times New Roman" w:hAnsi="ArialMT" w:cs="ArialMT"/>
          <w:color w:val="333333"/>
          <w:sz w:val="21"/>
          <w:szCs w:val="21"/>
        </w:rPr>
        <w:t>şi</w:t>
      </w:r>
      <w:proofErr w:type="spellEnd"/>
      <w:r>
        <w:rPr>
          <w:rFonts w:ascii="ArialMT" w:eastAsia="Times New Roman" w:hAnsi="ArialMT" w:cs="ArialMT"/>
          <w:color w:val="333333"/>
          <w:sz w:val="21"/>
          <w:szCs w:val="21"/>
        </w:rPr>
        <w:t xml:space="preserve"> </w:t>
      </w:r>
      <w:proofErr w:type="spellStart"/>
      <w:r>
        <w:rPr>
          <w:rFonts w:ascii="ArialMT" w:eastAsia="Times New Roman" w:hAnsi="ArialMT" w:cs="ArialMT"/>
          <w:color w:val="333333"/>
          <w:sz w:val="21"/>
          <w:szCs w:val="21"/>
        </w:rPr>
        <w:t>contribuţiile</w:t>
      </w:r>
      <w:proofErr w:type="spellEnd"/>
      <w:r>
        <w:rPr>
          <w:rFonts w:ascii="ArialMT" w:eastAsia="Times New Roman" w:hAnsi="ArialMT" w:cs="ArialMT"/>
          <w:color w:val="333333"/>
          <w:sz w:val="21"/>
          <w:szCs w:val="21"/>
        </w:rPr>
        <w:t xml:space="preserve"> sociale obligatorii</w:t>
      </w:r>
      <w:r w:rsidR="008D5022">
        <w:rPr>
          <w:rFonts w:ascii="ArialMT" w:eastAsia="Times New Roman" w:hAnsi="ArialMT" w:cs="ArialMT"/>
          <w:color w:val="333333"/>
          <w:sz w:val="21"/>
          <w:szCs w:val="21"/>
        </w:rPr>
        <w:t xml:space="preserve"> </w:t>
      </w:r>
      <w:r>
        <w:rPr>
          <w:rFonts w:ascii="ArialMT" w:eastAsia="Times New Roman" w:hAnsi="ArialMT" w:cs="ArialMT"/>
          <w:color w:val="333333"/>
          <w:sz w:val="21"/>
          <w:szCs w:val="21"/>
        </w:rPr>
        <w:t xml:space="preserve">reglementate de </w:t>
      </w:r>
      <w:r>
        <w:rPr>
          <w:rFonts w:ascii="ArialMT" w:eastAsia="Times New Roman" w:hAnsi="ArialMT" w:cs="ArialMT"/>
          <w:color w:val="2A76A8"/>
          <w:sz w:val="21"/>
          <w:szCs w:val="21"/>
        </w:rPr>
        <w:t>Codul Fiscal</w:t>
      </w:r>
      <w:r>
        <w:rPr>
          <w:rFonts w:ascii="ArialMT" w:eastAsia="Times New Roman" w:hAnsi="ArialMT" w:cs="ArialMT"/>
          <w:color w:val="333333"/>
          <w:sz w:val="21"/>
          <w:szCs w:val="21"/>
        </w:rPr>
        <w:t>.</w:t>
      </w:r>
    </w:p>
    <w:p w14:paraId="0DEF2B4F" w14:textId="77777777" w:rsidR="00222C58" w:rsidRPr="00327B14" w:rsidRDefault="00222C58" w:rsidP="00222C58">
      <w:pPr>
        <w:rPr>
          <w:rFonts w:asciiTheme="majorHAnsi" w:hAnsiTheme="majorHAnsi"/>
          <w:sz w:val="25"/>
          <w:szCs w:val="25"/>
        </w:rPr>
      </w:pPr>
    </w:p>
    <w:p w14:paraId="338D9DCF" w14:textId="77777777" w:rsidR="00B23E35" w:rsidRPr="00327B14" w:rsidRDefault="00B23E35" w:rsidP="00CB450F">
      <w:pPr>
        <w:jc w:val="both"/>
        <w:rPr>
          <w:rFonts w:asciiTheme="majorHAnsi" w:hAnsiTheme="majorHAnsi" w:cstheme="majorBidi"/>
          <w:sz w:val="25"/>
          <w:szCs w:val="25"/>
          <w:lang w:eastAsia="en-US"/>
        </w:rPr>
      </w:pPr>
    </w:p>
    <w:p w14:paraId="5AEBE4D1" w14:textId="297A49A2" w:rsidR="00181B9A" w:rsidRPr="00327B14" w:rsidRDefault="00181B9A" w:rsidP="00D54CD8">
      <w:pPr>
        <w:autoSpaceDE w:val="0"/>
        <w:autoSpaceDN w:val="0"/>
        <w:adjustRightInd w:val="0"/>
        <w:rPr>
          <w:rFonts w:asciiTheme="majorHAnsi" w:hAnsiTheme="majorHAnsi" w:cstheme="majorBidi"/>
          <w:b/>
          <w:sz w:val="25"/>
          <w:szCs w:val="25"/>
        </w:rPr>
      </w:pPr>
    </w:p>
    <w:p w14:paraId="53678C37" w14:textId="48EF1D17" w:rsidR="008420F5" w:rsidRPr="00327B14" w:rsidRDefault="008420F5">
      <w:pPr>
        <w:rPr>
          <w:rFonts w:asciiTheme="majorHAnsi" w:hAnsiTheme="majorHAnsi" w:cstheme="majorBidi"/>
          <w:b/>
          <w:sz w:val="25"/>
          <w:szCs w:val="25"/>
        </w:rPr>
      </w:pPr>
      <w:r w:rsidRPr="00327B14">
        <w:rPr>
          <w:rFonts w:asciiTheme="majorHAnsi" w:hAnsiTheme="majorHAnsi" w:cstheme="majorBidi"/>
          <w:b/>
          <w:sz w:val="25"/>
          <w:szCs w:val="25"/>
        </w:rPr>
        <w:br w:type="page"/>
      </w:r>
    </w:p>
    <w:p w14:paraId="7EF84769" w14:textId="27E9523F" w:rsidR="00434453" w:rsidRPr="00327B14" w:rsidRDefault="00434453" w:rsidP="00523788">
      <w:pPr>
        <w:spacing w:before="120" w:after="120"/>
        <w:ind w:right="-34"/>
        <w:jc w:val="right"/>
        <w:rPr>
          <w:rFonts w:asciiTheme="majorHAnsi" w:eastAsia="Calibri" w:hAnsiTheme="majorHAnsi" w:cstheme="majorBidi"/>
          <w:sz w:val="25"/>
          <w:szCs w:val="25"/>
        </w:rPr>
      </w:pPr>
      <w:r w:rsidRPr="00327B14">
        <w:rPr>
          <w:rFonts w:asciiTheme="majorHAnsi" w:eastAsia="Calibri" w:hAnsiTheme="majorHAnsi" w:cstheme="majorBidi"/>
          <w:b/>
          <w:sz w:val="25"/>
          <w:szCs w:val="25"/>
        </w:rPr>
        <w:lastRenderedPageBreak/>
        <w:t xml:space="preserve">OPERATOR ECONOMIC,    </w:t>
      </w:r>
      <w:r w:rsidR="00523788" w:rsidRPr="00327B14">
        <w:rPr>
          <w:rFonts w:asciiTheme="majorHAnsi" w:eastAsia="Calibri" w:hAnsiTheme="majorHAnsi" w:cstheme="majorBidi"/>
          <w:b/>
          <w:sz w:val="25"/>
          <w:szCs w:val="25"/>
        </w:rPr>
        <w:t xml:space="preserve">                               </w:t>
      </w:r>
      <w:r w:rsidRPr="00327B14">
        <w:rPr>
          <w:rFonts w:asciiTheme="majorHAnsi" w:eastAsia="Calibri" w:hAnsiTheme="majorHAnsi" w:cstheme="majorBidi"/>
          <w:b/>
          <w:sz w:val="25"/>
          <w:szCs w:val="25"/>
        </w:rPr>
        <w:t xml:space="preserve">                                                    Formularul 22</w:t>
      </w:r>
    </w:p>
    <w:p w14:paraId="15D874C4" w14:textId="77777777" w:rsidR="00434453" w:rsidRPr="00327B14" w:rsidRDefault="00434453" w:rsidP="00434453">
      <w:pPr>
        <w:spacing w:before="120" w:after="120"/>
        <w:jc w:val="both"/>
        <w:rPr>
          <w:rFonts w:asciiTheme="majorHAnsi" w:eastAsia="Calibri" w:hAnsiTheme="majorHAnsi" w:cstheme="majorBidi"/>
          <w:sz w:val="25"/>
          <w:szCs w:val="25"/>
        </w:rPr>
      </w:pPr>
      <w:r w:rsidRPr="00327B14">
        <w:rPr>
          <w:rFonts w:asciiTheme="majorHAnsi" w:eastAsia="Calibri" w:hAnsiTheme="majorHAnsi" w:cstheme="majorBidi"/>
          <w:sz w:val="25"/>
          <w:szCs w:val="25"/>
        </w:rPr>
        <w:t>(denumirea/numele)</w:t>
      </w:r>
    </w:p>
    <w:p w14:paraId="2C045327" w14:textId="77777777" w:rsidR="00434453" w:rsidRPr="00327B14" w:rsidRDefault="00434453" w:rsidP="00434453">
      <w:pPr>
        <w:spacing w:before="120" w:after="120"/>
        <w:jc w:val="center"/>
        <w:rPr>
          <w:rFonts w:asciiTheme="majorHAnsi" w:eastAsia="Calibri" w:hAnsiTheme="majorHAnsi" w:cstheme="majorBidi"/>
          <w:b/>
          <w:sz w:val="25"/>
          <w:szCs w:val="25"/>
        </w:rPr>
      </w:pPr>
    </w:p>
    <w:p w14:paraId="3CF6D1BD" w14:textId="77777777" w:rsidR="00434453" w:rsidRPr="00327B14" w:rsidRDefault="00434453" w:rsidP="00434453">
      <w:pPr>
        <w:spacing w:before="120" w:after="120"/>
        <w:jc w:val="center"/>
        <w:rPr>
          <w:rFonts w:asciiTheme="majorHAnsi" w:eastAsia="Calibri" w:hAnsiTheme="majorHAnsi" w:cstheme="majorBidi"/>
          <w:b/>
          <w:sz w:val="25"/>
          <w:szCs w:val="25"/>
        </w:rPr>
      </w:pPr>
    </w:p>
    <w:p w14:paraId="63D91FF1" w14:textId="77777777" w:rsidR="00434453" w:rsidRPr="00327B14" w:rsidRDefault="00434453" w:rsidP="003E7F2D">
      <w:pPr>
        <w:jc w:val="center"/>
        <w:rPr>
          <w:rFonts w:asciiTheme="majorHAnsi" w:eastAsia="Times New Roman" w:hAnsiTheme="majorHAnsi" w:cstheme="majorBidi"/>
          <w:b/>
          <w:sz w:val="25"/>
          <w:szCs w:val="25"/>
          <w:lang w:val="x-none" w:eastAsia="x-none"/>
        </w:rPr>
      </w:pPr>
      <w:r w:rsidRPr="00327B14">
        <w:rPr>
          <w:rFonts w:asciiTheme="majorHAnsi" w:eastAsia="Times New Roman" w:hAnsiTheme="majorHAnsi" w:cstheme="majorBidi"/>
          <w:b/>
          <w:sz w:val="25"/>
          <w:szCs w:val="25"/>
          <w:lang w:val="x-none" w:eastAsia="x-none"/>
        </w:rPr>
        <w:t>DECLARAŢIE DE ACCEPTARE A CONDIŢIILOR CONTRACTUALE</w:t>
      </w:r>
    </w:p>
    <w:p w14:paraId="1BAB4A0D" w14:textId="77777777" w:rsidR="00434453" w:rsidRPr="00327B14" w:rsidRDefault="00434453" w:rsidP="00434453">
      <w:pPr>
        <w:spacing w:before="120" w:after="120"/>
        <w:jc w:val="center"/>
        <w:rPr>
          <w:rFonts w:asciiTheme="majorHAnsi" w:eastAsia="Calibri" w:hAnsiTheme="majorHAnsi" w:cstheme="majorBidi"/>
          <w:b/>
          <w:sz w:val="25"/>
          <w:szCs w:val="25"/>
        </w:rPr>
      </w:pPr>
    </w:p>
    <w:p w14:paraId="1544A4F9" w14:textId="77777777" w:rsidR="00434453" w:rsidRPr="00327B14" w:rsidRDefault="00434453" w:rsidP="00434453">
      <w:pPr>
        <w:jc w:val="both"/>
        <w:rPr>
          <w:rFonts w:asciiTheme="majorHAnsi" w:eastAsia="Calibri" w:hAnsiTheme="majorHAnsi" w:cstheme="majorBidi"/>
          <w:sz w:val="25"/>
          <w:szCs w:val="25"/>
          <w:lang w:val="it-IT"/>
        </w:rPr>
      </w:pPr>
      <w:r w:rsidRPr="00327B14">
        <w:rPr>
          <w:rFonts w:asciiTheme="majorHAnsi" w:eastAsia="Calibri" w:hAnsiTheme="majorHAnsi" w:cstheme="majorBidi"/>
          <w:sz w:val="25"/>
          <w:szCs w:val="25"/>
          <w:lang w:val="it-IT"/>
        </w:rPr>
        <w:t>Titlul Contractului: ……………………………………………</w:t>
      </w:r>
    </w:p>
    <w:p w14:paraId="2A18692C" w14:textId="7DB7A3C9" w:rsidR="007C08EC" w:rsidRPr="00327B14" w:rsidRDefault="00434453" w:rsidP="005446A0">
      <w:pPr>
        <w:jc w:val="both"/>
        <w:rPr>
          <w:rFonts w:asciiTheme="majorHAnsi" w:eastAsia="Calibri" w:hAnsiTheme="majorHAnsi" w:cstheme="majorBidi"/>
          <w:sz w:val="25"/>
          <w:szCs w:val="25"/>
          <w:lang w:val="it-IT"/>
        </w:rPr>
      </w:pPr>
      <w:r w:rsidRPr="00327B14">
        <w:rPr>
          <w:rFonts w:asciiTheme="majorHAnsi" w:eastAsia="Calibri" w:hAnsiTheme="majorHAnsi" w:cstheme="majorBidi"/>
          <w:sz w:val="25"/>
          <w:szCs w:val="25"/>
          <w:lang w:val="it-IT"/>
        </w:rPr>
        <w:t xml:space="preserve">Subsemnatul(a) (nume/ prenume), domiciliat(a) in …………………………………………… (adresa de domiciliu), identificat(a) cu act de identitate (CI/ Pasaport), seria ……, nr. ………, eliberat de...................., la data de …………, CNP …………………., in calitate de reprezentant imputernicit al Ofertantului ……………………………… (in cazul unei Asocieri, se va completa denumirea intregii Asocieri) la procedura pentru atribuirea contractului de concesiune având ca obiect ……………………………………………, organizată de .............................................., </w:t>
      </w:r>
      <w:r w:rsidR="007C08EC" w:rsidRPr="00327B14">
        <w:rPr>
          <w:rFonts w:asciiTheme="majorHAnsi" w:eastAsia="Calibri" w:hAnsiTheme="majorHAnsi" w:cstheme="majorBidi"/>
          <w:sz w:val="25"/>
          <w:szCs w:val="25"/>
          <w:lang w:val="it-IT"/>
        </w:rPr>
        <w:t>confirm ca acceptam clauzele contractuale asa cum au fost acestea prevazute in Documentația de atribuire, inclusiv modificările acestora survenite in baza Clarificarilor/ Modificarilor/ Completarilor la Documentatia de atribuire.</w:t>
      </w:r>
    </w:p>
    <w:p w14:paraId="3D83F065" w14:textId="77777777" w:rsidR="007C08EC" w:rsidRPr="00327B14" w:rsidRDefault="007C08EC" w:rsidP="00434453">
      <w:pPr>
        <w:spacing w:before="120" w:after="120"/>
        <w:jc w:val="both"/>
        <w:rPr>
          <w:rFonts w:asciiTheme="majorHAnsi" w:eastAsia="Calibri" w:hAnsiTheme="majorHAnsi" w:cstheme="majorBidi"/>
          <w:sz w:val="25"/>
          <w:szCs w:val="25"/>
        </w:rPr>
      </w:pPr>
    </w:p>
    <w:p w14:paraId="76A163E4" w14:textId="77777777" w:rsidR="00523788" w:rsidRPr="00327B14" w:rsidRDefault="00523788" w:rsidP="00523788">
      <w:pPr>
        <w:widowControl w:val="0"/>
        <w:autoSpaceDE w:val="0"/>
        <w:autoSpaceDN w:val="0"/>
        <w:adjustRightInd w:val="0"/>
        <w:spacing w:before="32"/>
        <w:ind w:left="216"/>
        <w:rPr>
          <w:rFonts w:asciiTheme="majorHAnsi" w:hAnsiTheme="majorHAnsi" w:cstheme="majorBidi"/>
          <w:sz w:val="25"/>
          <w:szCs w:val="25"/>
          <w:lang w:eastAsia="en-US"/>
        </w:rPr>
      </w:pPr>
      <w:r w:rsidRPr="00327B14">
        <w:rPr>
          <w:rFonts w:asciiTheme="majorHAnsi" w:hAnsiTheme="majorHAnsi" w:cstheme="majorBidi"/>
          <w:spacing w:val="-1"/>
          <w:sz w:val="25"/>
          <w:szCs w:val="25"/>
          <w:lang w:eastAsia="en-US"/>
        </w:rPr>
        <w:t>D</w:t>
      </w:r>
      <w:r w:rsidRPr="00327B14">
        <w:rPr>
          <w:rFonts w:asciiTheme="majorHAnsi" w:hAnsiTheme="majorHAnsi" w:cstheme="majorBidi"/>
          <w:sz w:val="25"/>
          <w:szCs w:val="25"/>
          <w:lang w:eastAsia="en-US"/>
        </w:rPr>
        <w:t>a</w:t>
      </w:r>
      <w:r w:rsidRPr="00327B14">
        <w:rPr>
          <w:rFonts w:asciiTheme="majorHAnsi" w:hAnsiTheme="majorHAnsi" w:cstheme="majorBidi"/>
          <w:spacing w:val="1"/>
          <w:sz w:val="25"/>
          <w:szCs w:val="25"/>
          <w:lang w:eastAsia="en-US"/>
        </w:rPr>
        <w:t>t</w:t>
      </w:r>
      <w:r w:rsidRPr="00327B14">
        <w:rPr>
          <w:rFonts w:asciiTheme="majorHAnsi" w:hAnsiTheme="majorHAnsi" w:cstheme="majorBidi"/>
          <w:sz w:val="25"/>
          <w:szCs w:val="25"/>
          <w:lang w:eastAsia="en-US"/>
        </w:rPr>
        <w:t xml:space="preserve">a: </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pacing w:val="-1"/>
          <w:sz w:val="25"/>
          <w:szCs w:val="25"/>
          <w:lang w:eastAsia="en-US"/>
        </w:rPr>
        <w:t>..</w:t>
      </w:r>
      <w:r w:rsidRPr="00327B14">
        <w:rPr>
          <w:rFonts w:asciiTheme="majorHAnsi" w:hAnsiTheme="majorHAnsi" w:cstheme="majorBidi"/>
          <w:sz w:val="25"/>
          <w:szCs w:val="25"/>
          <w:lang w:eastAsia="en-US"/>
        </w:rPr>
        <w:t>.</w:t>
      </w:r>
    </w:p>
    <w:p w14:paraId="288217D8" w14:textId="77777777" w:rsidR="00523788" w:rsidRPr="00327B14" w:rsidRDefault="00523788" w:rsidP="00523788">
      <w:pPr>
        <w:widowControl w:val="0"/>
        <w:autoSpaceDE w:val="0"/>
        <w:autoSpaceDN w:val="0"/>
        <w:adjustRightInd w:val="0"/>
        <w:spacing w:before="17" w:line="220" w:lineRule="exact"/>
        <w:rPr>
          <w:rFonts w:asciiTheme="majorHAnsi" w:hAnsiTheme="majorHAnsi" w:cstheme="majorBidi"/>
          <w:sz w:val="25"/>
          <w:szCs w:val="25"/>
          <w:lang w:eastAsia="en-US"/>
        </w:rPr>
      </w:pPr>
    </w:p>
    <w:p w14:paraId="21D9703E" w14:textId="77777777" w:rsidR="00523788" w:rsidRPr="00327B14" w:rsidRDefault="00523788" w:rsidP="00523788">
      <w:pPr>
        <w:jc w:val="center"/>
        <w:rPr>
          <w:rFonts w:asciiTheme="majorHAnsi" w:hAnsiTheme="majorHAnsi" w:cstheme="majorBidi"/>
          <w:sz w:val="25"/>
          <w:szCs w:val="25"/>
        </w:rPr>
      </w:pPr>
      <w:r w:rsidRPr="00327B14">
        <w:rPr>
          <w:rFonts w:asciiTheme="majorHAnsi" w:hAnsiTheme="majorHAnsi" w:cstheme="majorBidi"/>
          <w:sz w:val="25"/>
          <w:szCs w:val="25"/>
        </w:rPr>
        <w:t>Ofertant / Lider de asociere,</w:t>
      </w:r>
    </w:p>
    <w:p w14:paraId="2DB3CBE6" w14:textId="77777777" w:rsidR="00523788" w:rsidRPr="00327B14" w:rsidRDefault="00523788" w:rsidP="00523788">
      <w:pPr>
        <w:jc w:val="center"/>
        <w:rPr>
          <w:rFonts w:asciiTheme="majorHAnsi" w:hAnsiTheme="majorHAnsi" w:cstheme="majorBidi"/>
          <w:i/>
          <w:sz w:val="25"/>
          <w:szCs w:val="25"/>
        </w:rPr>
      </w:pPr>
      <w:r w:rsidRPr="00327B14">
        <w:rPr>
          <w:rFonts w:asciiTheme="majorHAnsi" w:hAnsiTheme="majorHAnsi" w:cstheme="majorBidi"/>
          <w:sz w:val="25"/>
          <w:szCs w:val="25"/>
        </w:rPr>
        <w:t>................</w:t>
      </w:r>
      <w:r w:rsidRPr="00327B14">
        <w:rPr>
          <w:rFonts w:asciiTheme="majorHAnsi" w:hAnsiTheme="majorHAnsi" w:cstheme="majorBidi"/>
          <w:i/>
          <w:sz w:val="25"/>
          <w:szCs w:val="25"/>
        </w:rPr>
        <w:t xml:space="preserve"> …………………(numele operatorului economic)</w:t>
      </w:r>
    </w:p>
    <w:p w14:paraId="15027FE8" w14:textId="77777777" w:rsidR="00523788" w:rsidRPr="00327B14" w:rsidRDefault="00523788" w:rsidP="00523788">
      <w:pPr>
        <w:spacing w:line="276" w:lineRule="auto"/>
        <w:rPr>
          <w:rFonts w:asciiTheme="majorHAnsi" w:hAnsiTheme="majorHAnsi" w:cstheme="majorBidi"/>
          <w:i/>
          <w:sz w:val="25"/>
          <w:szCs w:val="25"/>
        </w:rPr>
        <w:sectPr w:rsidR="00523788" w:rsidRPr="00327B14" w:rsidSect="00634E7B">
          <w:footerReference w:type="even" r:id="rId14"/>
          <w:pgSz w:w="11909" w:h="16834" w:code="9"/>
          <w:pgMar w:top="1134" w:right="1134" w:bottom="1134" w:left="1361" w:header="454" w:footer="454" w:gutter="289"/>
          <w:cols w:space="720"/>
          <w:docGrid w:linePitch="360"/>
        </w:sectPr>
      </w:pPr>
      <w:r w:rsidRPr="00327B14">
        <w:rPr>
          <w:rFonts w:asciiTheme="majorHAnsi" w:hAnsiTheme="majorHAnsi" w:cstheme="majorBidi"/>
          <w:i/>
          <w:sz w:val="25"/>
          <w:szCs w:val="25"/>
        </w:rPr>
        <w:t>………………..…….</w:t>
      </w:r>
      <w:r w:rsidRPr="00327B14">
        <w:rPr>
          <w:rFonts w:asciiTheme="majorHAnsi" w:hAnsiTheme="majorHAnsi" w:cstheme="majorBidi"/>
          <w:sz w:val="25"/>
          <w:szCs w:val="25"/>
        </w:rPr>
        <w:t>........................</w:t>
      </w:r>
      <w:r w:rsidRPr="00327B14">
        <w:rPr>
          <w:rFonts w:asciiTheme="majorHAnsi" w:hAnsiTheme="majorHAnsi" w:cstheme="majorBidi"/>
          <w:i/>
          <w:sz w:val="25"/>
          <w:szCs w:val="25"/>
        </w:rPr>
        <w:t xml:space="preserve"> (numele persoanei autorizate şi semnătura)</w:t>
      </w:r>
    </w:p>
    <w:p w14:paraId="29CBF2EF" w14:textId="06F4D541" w:rsidR="00834843" w:rsidRPr="00327B14" w:rsidRDefault="00834843">
      <w:pPr>
        <w:rPr>
          <w:rFonts w:asciiTheme="majorHAnsi" w:eastAsia="Calibri" w:hAnsiTheme="majorHAnsi" w:cstheme="majorBidi"/>
          <w:b/>
          <w:sz w:val="25"/>
          <w:szCs w:val="25"/>
          <w:lang w:val="en-US" w:eastAsia="en-US"/>
        </w:rPr>
      </w:pPr>
    </w:p>
    <w:p w14:paraId="35FAA3BD" w14:textId="5E40D885" w:rsidR="00505D16" w:rsidRPr="00327B14" w:rsidRDefault="00505D16" w:rsidP="00505D16">
      <w:pPr>
        <w:spacing w:before="120" w:after="120" w:line="259" w:lineRule="auto"/>
        <w:ind w:right="-34"/>
        <w:jc w:val="both"/>
        <w:rPr>
          <w:rFonts w:asciiTheme="majorHAnsi" w:eastAsia="Calibri" w:hAnsiTheme="majorHAnsi" w:cstheme="majorBidi"/>
          <w:sz w:val="25"/>
          <w:szCs w:val="25"/>
          <w:lang w:val="en-US" w:eastAsia="en-US"/>
        </w:rPr>
      </w:pPr>
      <w:r w:rsidRPr="00327B14">
        <w:rPr>
          <w:rFonts w:asciiTheme="majorHAnsi" w:eastAsia="Calibri" w:hAnsiTheme="majorHAnsi" w:cstheme="majorBidi"/>
          <w:b/>
          <w:sz w:val="25"/>
          <w:szCs w:val="25"/>
          <w:lang w:val="en-US" w:eastAsia="en-US"/>
        </w:rPr>
        <w:t xml:space="preserve">OPERATOR </w:t>
      </w:r>
      <w:proofErr w:type="gramStart"/>
      <w:r w:rsidRPr="00327B14">
        <w:rPr>
          <w:rFonts w:asciiTheme="majorHAnsi" w:eastAsia="Calibri" w:hAnsiTheme="majorHAnsi" w:cstheme="majorBidi"/>
          <w:b/>
          <w:sz w:val="25"/>
          <w:szCs w:val="25"/>
          <w:lang w:val="en-US" w:eastAsia="en-US"/>
        </w:rPr>
        <w:t xml:space="preserve">ECONOMIC,   </w:t>
      </w:r>
      <w:proofErr w:type="gramEnd"/>
      <w:r w:rsidRPr="00327B14">
        <w:rPr>
          <w:rFonts w:asciiTheme="majorHAnsi" w:eastAsia="Calibri" w:hAnsiTheme="majorHAnsi" w:cstheme="majorBidi"/>
          <w:b/>
          <w:sz w:val="25"/>
          <w:szCs w:val="25"/>
          <w:lang w:val="en-US" w:eastAsia="en-US"/>
        </w:rPr>
        <w:t xml:space="preserve">                                                    </w:t>
      </w:r>
      <w:r w:rsidRPr="00327B14">
        <w:rPr>
          <w:rFonts w:asciiTheme="majorHAnsi" w:eastAsia="Calibri" w:hAnsiTheme="majorHAnsi" w:cstheme="majorBidi"/>
          <w:b/>
          <w:sz w:val="25"/>
          <w:szCs w:val="25"/>
          <w:lang w:val="en-US" w:eastAsia="en-US"/>
        </w:rPr>
        <w:tab/>
      </w:r>
      <w:r w:rsidRPr="00327B14">
        <w:rPr>
          <w:rFonts w:asciiTheme="majorHAnsi" w:eastAsia="Calibri" w:hAnsiTheme="majorHAnsi" w:cstheme="majorBidi"/>
          <w:b/>
          <w:sz w:val="25"/>
          <w:szCs w:val="25"/>
          <w:lang w:val="en-US" w:eastAsia="en-US"/>
        </w:rPr>
        <w:tab/>
      </w:r>
      <w:proofErr w:type="spellStart"/>
      <w:r w:rsidRPr="00327B14">
        <w:rPr>
          <w:rFonts w:asciiTheme="majorHAnsi" w:eastAsia="Calibri" w:hAnsiTheme="majorHAnsi" w:cstheme="majorBidi"/>
          <w:b/>
          <w:sz w:val="25"/>
          <w:szCs w:val="25"/>
          <w:lang w:val="en-US" w:eastAsia="en-US"/>
        </w:rPr>
        <w:t>Formularul</w:t>
      </w:r>
      <w:proofErr w:type="spellEnd"/>
      <w:r w:rsidRPr="00327B14">
        <w:rPr>
          <w:rFonts w:asciiTheme="majorHAnsi" w:eastAsia="Calibri" w:hAnsiTheme="majorHAnsi" w:cstheme="majorBidi"/>
          <w:b/>
          <w:sz w:val="25"/>
          <w:szCs w:val="25"/>
          <w:lang w:val="en-US" w:eastAsia="en-US"/>
        </w:rPr>
        <w:t xml:space="preserve"> 2</w:t>
      </w:r>
      <w:r w:rsidR="000C6838">
        <w:rPr>
          <w:rFonts w:asciiTheme="majorHAnsi" w:eastAsia="Calibri" w:hAnsiTheme="majorHAnsi" w:cstheme="majorBidi"/>
          <w:b/>
          <w:sz w:val="25"/>
          <w:szCs w:val="25"/>
          <w:lang w:val="en-US" w:eastAsia="en-US"/>
        </w:rPr>
        <w:t>3</w:t>
      </w:r>
    </w:p>
    <w:p w14:paraId="6B685EB4" w14:textId="77777777" w:rsidR="00505D16" w:rsidRPr="00327B14" w:rsidRDefault="00505D16" w:rsidP="00505D16">
      <w:pPr>
        <w:spacing w:before="120" w:after="120" w:line="259" w:lineRule="auto"/>
        <w:jc w:val="both"/>
        <w:rPr>
          <w:rFonts w:asciiTheme="majorHAnsi" w:eastAsia="Calibri" w:hAnsiTheme="majorHAnsi" w:cstheme="majorBidi"/>
          <w:sz w:val="25"/>
          <w:szCs w:val="25"/>
          <w:lang w:val="en-US" w:eastAsia="en-US"/>
        </w:rPr>
      </w:pPr>
      <w:r w:rsidRPr="00327B14">
        <w:rPr>
          <w:rFonts w:asciiTheme="majorHAnsi" w:eastAsia="Calibri" w:hAnsiTheme="majorHAnsi" w:cstheme="majorBidi"/>
          <w:sz w:val="25"/>
          <w:szCs w:val="25"/>
          <w:lang w:val="en-US" w:eastAsia="en-US"/>
        </w:rPr>
        <w:t>(</w:t>
      </w:r>
      <w:proofErr w:type="spellStart"/>
      <w:r w:rsidRPr="00327B14">
        <w:rPr>
          <w:rFonts w:asciiTheme="majorHAnsi" w:eastAsia="Calibri" w:hAnsiTheme="majorHAnsi" w:cstheme="majorBidi"/>
          <w:sz w:val="25"/>
          <w:szCs w:val="25"/>
          <w:lang w:val="en-US" w:eastAsia="en-US"/>
        </w:rPr>
        <w:t>denumirea</w:t>
      </w:r>
      <w:proofErr w:type="spellEnd"/>
      <w:r w:rsidRPr="00327B14">
        <w:rPr>
          <w:rFonts w:asciiTheme="majorHAnsi" w:eastAsia="Calibri" w:hAnsiTheme="majorHAnsi" w:cstheme="majorBidi"/>
          <w:sz w:val="25"/>
          <w:szCs w:val="25"/>
          <w:lang w:val="en-US" w:eastAsia="en-US"/>
        </w:rPr>
        <w:t>/</w:t>
      </w:r>
      <w:proofErr w:type="spellStart"/>
      <w:r w:rsidRPr="00327B14">
        <w:rPr>
          <w:rFonts w:asciiTheme="majorHAnsi" w:eastAsia="Calibri" w:hAnsiTheme="majorHAnsi" w:cstheme="majorBidi"/>
          <w:sz w:val="25"/>
          <w:szCs w:val="25"/>
          <w:lang w:val="en-US" w:eastAsia="en-US"/>
        </w:rPr>
        <w:t>numele</w:t>
      </w:r>
      <w:proofErr w:type="spellEnd"/>
      <w:r w:rsidRPr="00327B14">
        <w:rPr>
          <w:rFonts w:asciiTheme="majorHAnsi" w:eastAsia="Calibri" w:hAnsiTheme="majorHAnsi" w:cstheme="majorBidi"/>
          <w:sz w:val="25"/>
          <w:szCs w:val="25"/>
          <w:lang w:val="en-US" w:eastAsia="en-US"/>
        </w:rPr>
        <w:t>)</w:t>
      </w:r>
    </w:p>
    <w:p w14:paraId="1E05FF73" w14:textId="1EEDF705" w:rsidR="00505D16" w:rsidRPr="00327B14" w:rsidRDefault="00505D16" w:rsidP="00505D16">
      <w:pPr>
        <w:spacing w:after="160" w:line="259" w:lineRule="auto"/>
        <w:rPr>
          <w:rFonts w:asciiTheme="majorHAnsi" w:eastAsia="Calibri" w:hAnsiTheme="majorHAnsi" w:cstheme="majorBidi"/>
          <w:b/>
          <w:bCs/>
          <w:noProof/>
          <w:kern w:val="32"/>
          <w:sz w:val="25"/>
          <w:szCs w:val="25"/>
          <w:lang w:val="pt-BR" w:eastAsia="en-US"/>
        </w:rPr>
      </w:pPr>
      <w:r w:rsidRPr="00327B14">
        <w:rPr>
          <w:rFonts w:asciiTheme="majorHAnsi" w:eastAsia="Calibri" w:hAnsiTheme="majorHAnsi" w:cstheme="majorBidi"/>
          <w:b/>
          <w:bCs/>
          <w:noProof/>
          <w:kern w:val="32"/>
          <w:sz w:val="25"/>
          <w:szCs w:val="25"/>
          <w:lang w:val="pt-BR" w:eastAsia="en-US"/>
        </w:rPr>
        <w:t>.............................................................................</w:t>
      </w:r>
    </w:p>
    <w:p w14:paraId="4BBA5ADF" w14:textId="77777777" w:rsidR="00505D16" w:rsidRPr="00327B14" w:rsidRDefault="00505D16" w:rsidP="00505D16">
      <w:pPr>
        <w:rPr>
          <w:rFonts w:asciiTheme="majorHAnsi" w:hAnsiTheme="majorHAnsi" w:cstheme="majorBidi"/>
          <w:b/>
          <w:bCs/>
          <w:sz w:val="25"/>
          <w:szCs w:val="25"/>
          <w:lang w:val="pl-PL" w:eastAsia="pl-PL"/>
        </w:rPr>
      </w:pPr>
    </w:p>
    <w:p w14:paraId="17645146" w14:textId="77777777" w:rsidR="00E911AB" w:rsidRPr="00327B14" w:rsidRDefault="00E911AB" w:rsidP="00E911AB">
      <w:pPr>
        <w:jc w:val="center"/>
        <w:rPr>
          <w:rFonts w:asciiTheme="majorHAnsi" w:hAnsiTheme="majorHAnsi"/>
          <w:b/>
          <w:bCs/>
          <w:sz w:val="25"/>
          <w:szCs w:val="25"/>
        </w:rPr>
      </w:pPr>
      <w:r w:rsidRPr="00327B14">
        <w:rPr>
          <w:rFonts w:asciiTheme="majorHAnsi" w:hAnsiTheme="majorHAnsi"/>
          <w:b/>
          <w:bCs/>
          <w:sz w:val="25"/>
          <w:szCs w:val="25"/>
        </w:rPr>
        <w:t xml:space="preserve">DECLARAŢIE </w:t>
      </w:r>
      <w:r w:rsidRPr="00327B14">
        <w:rPr>
          <w:rStyle w:val="FootnoteReference"/>
          <w:rFonts w:asciiTheme="majorHAnsi" w:hAnsiTheme="majorHAnsi"/>
          <w:b/>
          <w:bCs/>
          <w:sz w:val="25"/>
          <w:szCs w:val="25"/>
        </w:rPr>
        <w:footnoteReference w:id="7"/>
      </w:r>
    </w:p>
    <w:p w14:paraId="7E8EA2D9" w14:textId="77777777" w:rsidR="00E911AB" w:rsidRPr="00327B14" w:rsidRDefault="00E911AB" w:rsidP="00E911AB">
      <w:pPr>
        <w:jc w:val="center"/>
        <w:rPr>
          <w:rFonts w:asciiTheme="majorHAnsi" w:hAnsiTheme="majorHAnsi"/>
          <w:b/>
          <w:bCs/>
          <w:sz w:val="25"/>
          <w:szCs w:val="25"/>
        </w:rPr>
      </w:pPr>
    </w:p>
    <w:p w14:paraId="410A566B" w14:textId="77777777" w:rsidR="00E911AB" w:rsidRPr="00327B14" w:rsidRDefault="00E911AB" w:rsidP="00E911AB">
      <w:pPr>
        <w:jc w:val="center"/>
        <w:rPr>
          <w:rFonts w:asciiTheme="majorHAnsi" w:hAnsiTheme="majorHAnsi"/>
          <w:sz w:val="25"/>
          <w:szCs w:val="25"/>
        </w:rPr>
      </w:pPr>
      <w:r w:rsidRPr="00327B14">
        <w:rPr>
          <w:rFonts w:asciiTheme="majorHAnsi" w:hAnsiTheme="majorHAnsi"/>
          <w:bCs/>
          <w:sz w:val="25"/>
          <w:szCs w:val="25"/>
        </w:rPr>
        <w:t>privind partea/părțile din propunerea tehnică                                                                                           și financiară</w:t>
      </w:r>
      <w:r w:rsidRPr="00327B14">
        <w:rPr>
          <w:rStyle w:val="FootnoteReference"/>
          <w:rFonts w:asciiTheme="majorHAnsi" w:hAnsiTheme="majorHAnsi"/>
          <w:bCs/>
          <w:sz w:val="25"/>
          <w:szCs w:val="25"/>
        </w:rPr>
        <w:footnoteReference w:id="8"/>
      </w:r>
      <w:r w:rsidRPr="00327B14">
        <w:rPr>
          <w:rFonts w:asciiTheme="majorHAnsi" w:hAnsiTheme="majorHAnsi"/>
          <w:bCs/>
          <w:sz w:val="25"/>
          <w:szCs w:val="25"/>
        </w:rPr>
        <w:t xml:space="preserve"> care are/au caracter confidențial</w:t>
      </w:r>
    </w:p>
    <w:p w14:paraId="44A21CD0" w14:textId="77777777" w:rsidR="00E911AB" w:rsidRPr="00327B14" w:rsidRDefault="00E911AB" w:rsidP="00E911AB">
      <w:pPr>
        <w:jc w:val="both"/>
        <w:rPr>
          <w:rFonts w:asciiTheme="majorHAnsi" w:hAnsiTheme="majorHAnsi"/>
          <w:sz w:val="25"/>
          <w:szCs w:val="25"/>
        </w:rPr>
      </w:pPr>
    </w:p>
    <w:p w14:paraId="1A383E84" w14:textId="133F7401" w:rsidR="00E911AB" w:rsidRPr="00327B14" w:rsidRDefault="00E911AB" w:rsidP="00E911AB">
      <w:pPr>
        <w:ind w:firstLine="706"/>
        <w:jc w:val="both"/>
        <w:rPr>
          <w:rFonts w:asciiTheme="majorHAnsi" w:hAnsiTheme="majorHAnsi"/>
          <w:bCs/>
          <w:sz w:val="25"/>
          <w:szCs w:val="25"/>
        </w:rPr>
      </w:pPr>
      <w:r w:rsidRPr="00327B14">
        <w:rPr>
          <w:rFonts w:asciiTheme="majorHAnsi" w:hAnsiTheme="majorHAnsi"/>
          <w:sz w:val="25"/>
          <w:szCs w:val="25"/>
        </w:rPr>
        <w:t>Subsemnatul(a) ............................................................ împuternicit/reprezentant legal al .................................................. (numele operatorului economic) participant la procedura de atribuire a contractului de concesiune având ca obiect ...........................................</w:t>
      </w:r>
      <w:r w:rsidRPr="00327B14">
        <w:rPr>
          <w:rFonts w:asciiTheme="majorHAnsi" w:hAnsiTheme="majorHAnsi"/>
          <w:i/>
          <w:sz w:val="25"/>
          <w:szCs w:val="25"/>
        </w:rPr>
        <w:t xml:space="preserve">, </w:t>
      </w:r>
      <w:r w:rsidRPr="00327B14">
        <w:rPr>
          <w:rFonts w:asciiTheme="majorHAnsi" w:hAnsiTheme="majorHAnsi"/>
          <w:sz w:val="25"/>
          <w:szCs w:val="25"/>
        </w:rPr>
        <w:t>declar că următoarele</w:t>
      </w:r>
      <w:r w:rsidRPr="00327B14">
        <w:rPr>
          <w:rFonts w:asciiTheme="majorHAnsi" w:hAnsiTheme="majorHAnsi"/>
          <w:b/>
          <w:bCs/>
          <w:sz w:val="25"/>
          <w:szCs w:val="25"/>
        </w:rPr>
        <w:t xml:space="preserve"> </w:t>
      </w:r>
      <w:r w:rsidRPr="00327B14">
        <w:rPr>
          <w:rFonts w:asciiTheme="majorHAnsi" w:hAnsiTheme="majorHAnsi"/>
          <w:bCs/>
          <w:sz w:val="25"/>
          <w:szCs w:val="25"/>
        </w:rPr>
        <w:t>părți/ informații din propunerea tehnică și din propunerea financiară au caracter confidențial:</w:t>
      </w:r>
    </w:p>
    <w:p w14:paraId="7AC31774" w14:textId="77777777" w:rsidR="00E911AB" w:rsidRPr="00327B14" w:rsidRDefault="00E911AB" w:rsidP="00E911AB">
      <w:pPr>
        <w:jc w:val="both"/>
        <w:rPr>
          <w:rFonts w:asciiTheme="majorHAnsi" w:hAnsiTheme="majorHAnsi"/>
          <w:bCs/>
          <w:sz w:val="25"/>
          <w:szCs w:val="25"/>
        </w:rPr>
      </w:pPr>
    </w:p>
    <w:p w14:paraId="2967C49D" w14:textId="77777777" w:rsidR="00E911AB" w:rsidRPr="00327B14" w:rsidRDefault="00E911AB" w:rsidP="00E911AB">
      <w:pPr>
        <w:numPr>
          <w:ilvl w:val="0"/>
          <w:numId w:val="33"/>
        </w:numPr>
        <w:ind w:left="284" w:hanging="284"/>
        <w:jc w:val="both"/>
        <w:rPr>
          <w:rFonts w:asciiTheme="majorHAnsi" w:hAnsiTheme="majorHAnsi"/>
          <w:bCs/>
          <w:sz w:val="25"/>
          <w:szCs w:val="25"/>
        </w:rPr>
      </w:pPr>
      <w:r w:rsidRPr="00327B14">
        <w:rPr>
          <w:rFonts w:asciiTheme="majorHAnsi" w:hAnsiTheme="majorHAnsi"/>
          <w:bCs/>
          <w:sz w:val="25"/>
          <w:szCs w:val="25"/>
        </w:rPr>
        <w:t>....................................................................... de la pag. ...... la pag. ...... din propunerea ....................</w:t>
      </w:r>
    </w:p>
    <w:p w14:paraId="0CEE7E19" w14:textId="77777777" w:rsidR="00E911AB" w:rsidRPr="00327B14" w:rsidRDefault="00E911AB" w:rsidP="00E911AB">
      <w:pPr>
        <w:numPr>
          <w:ilvl w:val="0"/>
          <w:numId w:val="33"/>
        </w:numPr>
        <w:ind w:left="284" w:hanging="284"/>
        <w:jc w:val="both"/>
        <w:rPr>
          <w:rFonts w:asciiTheme="majorHAnsi" w:hAnsiTheme="majorHAnsi"/>
          <w:bCs/>
          <w:sz w:val="25"/>
          <w:szCs w:val="25"/>
        </w:rPr>
      </w:pPr>
      <w:r w:rsidRPr="00327B14">
        <w:rPr>
          <w:rFonts w:asciiTheme="majorHAnsi" w:hAnsiTheme="majorHAnsi"/>
          <w:bCs/>
          <w:sz w:val="25"/>
          <w:szCs w:val="25"/>
        </w:rPr>
        <w:t>....................................................................... de la pag. ...... la pag. ...... din propunerea ...................</w:t>
      </w:r>
    </w:p>
    <w:p w14:paraId="34684E5D" w14:textId="77777777" w:rsidR="00E911AB" w:rsidRPr="00327B14" w:rsidRDefault="00E911AB" w:rsidP="00E911AB">
      <w:pPr>
        <w:numPr>
          <w:ilvl w:val="0"/>
          <w:numId w:val="33"/>
        </w:numPr>
        <w:ind w:left="284" w:hanging="284"/>
        <w:jc w:val="both"/>
        <w:rPr>
          <w:rFonts w:asciiTheme="majorHAnsi" w:hAnsiTheme="majorHAnsi"/>
          <w:bCs/>
          <w:sz w:val="25"/>
          <w:szCs w:val="25"/>
        </w:rPr>
      </w:pPr>
      <w:r w:rsidRPr="00327B14">
        <w:rPr>
          <w:rFonts w:asciiTheme="majorHAnsi" w:hAnsiTheme="majorHAnsi"/>
          <w:bCs/>
          <w:sz w:val="25"/>
          <w:szCs w:val="25"/>
        </w:rPr>
        <w:t xml:space="preserve">....................................................................... de la pag. ...... la pag. ...... din propunerea .................... </w:t>
      </w:r>
    </w:p>
    <w:p w14:paraId="209311FD" w14:textId="77777777" w:rsidR="00E911AB" w:rsidRPr="00327B14" w:rsidRDefault="00E911AB" w:rsidP="00E911AB">
      <w:pPr>
        <w:jc w:val="both"/>
        <w:rPr>
          <w:rFonts w:asciiTheme="majorHAnsi" w:hAnsiTheme="majorHAnsi"/>
          <w:bCs/>
          <w:sz w:val="25"/>
          <w:szCs w:val="25"/>
        </w:rPr>
      </w:pPr>
    </w:p>
    <w:p w14:paraId="4525E656" w14:textId="0F0B8B2F" w:rsidR="00E911AB" w:rsidRPr="00327B14" w:rsidRDefault="00E911AB" w:rsidP="00E911AB">
      <w:pPr>
        <w:ind w:firstLine="709"/>
        <w:jc w:val="both"/>
        <w:rPr>
          <w:rFonts w:asciiTheme="majorHAnsi" w:hAnsiTheme="majorHAnsi"/>
          <w:sz w:val="25"/>
          <w:szCs w:val="25"/>
        </w:rPr>
      </w:pPr>
      <w:r w:rsidRPr="00327B14">
        <w:rPr>
          <w:rFonts w:asciiTheme="majorHAnsi" w:hAnsiTheme="majorHAnsi"/>
          <w:sz w:val="25"/>
          <w:szCs w:val="25"/>
        </w:rPr>
        <w:t xml:space="preserve">Având în vedere prevederile art. </w:t>
      </w:r>
      <w:r w:rsidR="00C36A2B" w:rsidRPr="00327B14">
        <w:rPr>
          <w:rFonts w:asciiTheme="majorHAnsi" w:hAnsiTheme="majorHAnsi"/>
          <w:sz w:val="25"/>
          <w:szCs w:val="25"/>
        </w:rPr>
        <w:t>41</w:t>
      </w:r>
      <w:r w:rsidRPr="00327B14">
        <w:rPr>
          <w:rFonts w:asciiTheme="majorHAnsi" w:hAnsiTheme="majorHAnsi"/>
          <w:sz w:val="25"/>
          <w:szCs w:val="25"/>
        </w:rPr>
        <w:t>, alin. (</w:t>
      </w:r>
      <w:r w:rsidR="00C36A2B" w:rsidRPr="00327B14">
        <w:rPr>
          <w:rFonts w:asciiTheme="majorHAnsi" w:hAnsiTheme="majorHAnsi"/>
          <w:sz w:val="25"/>
          <w:szCs w:val="25"/>
        </w:rPr>
        <w:t>4</w:t>
      </w:r>
      <w:r w:rsidRPr="00327B14">
        <w:rPr>
          <w:rFonts w:asciiTheme="majorHAnsi" w:hAnsiTheme="majorHAnsi"/>
          <w:sz w:val="25"/>
          <w:szCs w:val="25"/>
        </w:rPr>
        <w:t xml:space="preserve">) din </w:t>
      </w:r>
      <w:r w:rsidR="00C36A2B" w:rsidRPr="00327B14">
        <w:rPr>
          <w:rFonts w:asciiTheme="majorHAnsi" w:hAnsiTheme="majorHAnsi"/>
          <w:sz w:val="25"/>
          <w:szCs w:val="25"/>
        </w:rPr>
        <w:t>Legea nr. 100</w:t>
      </w:r>
      <w:r w:rsidRPr="00327B14">
        <w:rPr>
          <w:rFonts w:asciiTheme="majorHAnsi" w:hAnsiTheme="majorHAnsi"/>
          <w:sz w:val="25"/>
          <w:szCs w:val="25"/>
        </w:rPr>
        <w:t>/2016, precizam că informațiile menționate mai sus au fost declarate ca fiind confidențiale din următoarele considerente de fapt și de drept</w:t>
      </w:r>
      <w:r w:rsidRPr="00327B14">
        <w:rPr>
          <w:rFonts w:asciiTheme="majorHAnsi" w:hAnsiTheme="majorHAnsi"/>
          <w:sz w:val="25"/>
          <w:szCs w:val="25"/>
          <w:lang w:val="en-GB"/>
        </w:rPr>
        <w:t>:</w:t>
      </w:r>
      <w:r w:rsidRPr="00327B14">
        <w:rPr>
          <w:rFonts w:asciiTheme="majorHAnsi" w:hAnsiTheme="majorHAnsi"/>
          <w:sz w:val="25"/>
          <w:szCs w:val="25"/>
        </w:rPr>
        <w:t xml:space="preserve">   </w:t>
      </w:r>
    </w:p>
    <w:p w14:paraId="5A023966" w14:textId="77777777" w:rsidR="00E911AB" w:rsidRPr="00327B14" w:rsidRDefault="00E911AB" w:rsidP="00E911AB">
      <w:pPr>
        <w:ind w:firstLine="709"/>
        <w:jc w:val="both"/>
        <w:rPr>
          <w:rFonts w:asciiTheme="majorHAnsi" w:hAnsiTheme="majorHAnsi"/>
          <w:sz w:val="25"/>
          <w:szCs w:val="25"/>
        </w:rPr>
      </w:pPr>
    </w:p>
    <w:p w14:paraId="2260D4D3" w14:textId="77777777" w:rsidR="00E911AB" w:rsidRPr="00327B14" w:rsidRDefault="00E911AB" w:rsidP="00E911AB">
      <w:pPr>
        <w:numPr>
          <w:ilvl w:val="0"/>
          <w:numId w:val="34"/>
        </w:numPr>
        <w:ind w:left="284" w:hanging="284"/>
        <w:jc w:val="both"/>
        <w:rPr>
          <w:rFonts w:asciiTheme="majorHAnsi" w:hAnsiTheme="majorHAnsi"/>
          <w:bCs/>
          <w:sz w:val="25"/>
          <w:szCs w:val="25"/>
        </w:rPr>
      </w:pPr>
      <w:r w:rsidRPr="00327B14">
        <w:rPr>
          <w:rFonts w:asciiTheme="majorHAnsi" w:hAnsiTheme="majorHAnsi"/>
          <w:bCs/>
          <w:sz w:val="25"/>
          <w:szCs w:val="25"/>
        </w:rPr>
        <w:t>............................................................................................................................................................................................................................................................................................................................................................</w:t>
      </w:r>
    </w:p>
    <w:p w14:paraId="77D1632A" w14:textId="77777777" w:rsidR="00E911AB" w:rsidRPr="00327B14" w:rsidRDefault="00E911AB" w:rsidP="00E911AB">
      <w:pPr>
        <w:numPr>
          <w:ilvl w:val="0"/>
          <w:numId w:val="34"/>
        </w:numPr>
        <w:ind w:left="284" w:hanging="284"/>
        <w:jc w:val="both"/>
        <w:rPr>
          <w:rFonts w:asciiTheme="majorHAnsi" w:hAnsiTheme="majorHAnsi"/>
          <w:bCs/>
          <w:sz w:val="25"/>
          <w:szCs w:val="25"/>
        </w:rPr>
      </w:pPr>
      <w:r w:rsidRPr="00327B14">
        <w:rPr>
          <w:rFonts w:asciiTheme="majorHAnsi" w:hAnsiTheme="majorHAnsi"/>
          <w:bCs/>
          <w:sz w:val="25"/>
          <w:szCs w:val="25"/>
        </w:rPr>
        <w:t>............................................................................................................................................................................................................................................................................................................................................................</w:t>
      </w:r>
    </w:p>
    <w:p w14:paraId="36D62B29" w14:textId="77777777" w:rsidR="00E911AB" w:rsidRPr="00327B14" w:rsidRDefault="00E911AB" w:rsidP="00E911AB">
      <w:pPr>
        <w:numPr>
          <w:ilvl w:val="0"/>
          <w:numId w:val="34"/>
        </w:numPr>
        <w:ind w:left="284" w:hanging="284"/>
        <w:jc w:val="both"/>
        <w:rPr>
          <w:rFonts w:asciiTheme="majorHAnsi" w:hAnsiTheme="majorHAnsi"/>
          <w:bCs/>
          <w:sz w:val="25"/>
          <w:szCs w:val="25"/>
        </w:rPr>
      </w:pPr>
      <w:r w:rsidRPr="00327B14">
        <w:rPr>
          <w:rFonts w:asciiTheme="majorHAnsi" w:hAnsiTheme="majorHAnsi"/>
          <w:bCs/>
          <w:sz w:val="25"/>
          <w:szCs w:val="25"/>
        </w:rPr>
        <w:t>............................................................................................................................................................................................................................................................................................................................................................</w:t>
      </w:r>
    </w:p>
    <w:p w14:paraId="514282C2" w14:textId="77777777" w:rsidR="00E911AB" w:rsidRPr="00327B14" w:rsidRDefault="00E911AB" w:rsidP="00E911AB">
      <w:pPr>
        <w:jc w:val="center"/>
        <w:rPr>
          <w:rFonts w:asciiTheme="majorHAnsi" w:hAnsiTheme="majorHAnsi"/>
          <w:sz w:val="25"/>
          <w:szCs w:val="25"/>
        </w:rPr>
      </w:pPr>
    </w:p>
    <w:p w14:paraId="7F9F3586" w14:textId="77777777" w:rsidR="00E911AB" w:rsidRPr="00327B14" w:rsidRDefault="00E911AB" w:rsidP="00E911AB">
      <w:pPr>
        <w:rPr>
          <w:rFonts w:asciiTheme="majorHAnsi" w:hAnsiTheme="majorHAnsi"/>
          <w:sz w:val="25"/>
          <w:szCs w:val="25"/>
        </w:rPr>
      </w:pPr>
      <w:r w:rsidRPr="00327B14">
        <w:rPr>
          <w:rFonts w:asciiTheme="majorHAnsi" w:hAnsiTheme="majorHAnsi"/>
          <w:sz w:val="25"/>
          <w:szCs w:val="25"/>
        </w:rPr>
        <w:t>Data completării ………/………………….</w:t>
      </w:r>
    </w:p>
    <w:p w14:paraId="19D548D9" w14:textId="77777777" w:rsidR="00E911AB" w:rsidRPr="00327B14" w:rsidRDefault="00E911AB" w:rsidP="00E911AB">
      <w:pPr>
        <w:jc w:val="center"/>
        <w:rPr>
          <w:rFonts w:asciiTheme="majorHAnsi" w:hAnsiTheme="majorHAnsi"/>
          <w:sz w:val="25"/>
          <w:szCs w:val="25"/>
        </w:rPr>
      </w:pPr>
    </w:p>
    <w:p w14:paraId="2658675A" w14:textId="77777777" w:rsidR="00E911AB" w:rsidRPr="00327B14" w:rsidRDefault="00E911AB" w:rsidP="00E911AB">
      <w:pPr>
        <w:jc w:val="center"/>
        <w:rPr>
          <w:rFonts w:asciiTheme="majorHAnsi" w:hAnsiTheme="majorHAnsi"/>
          <w:sz w:val="25"/>
          <w:szCs w:val="25"/>
        </w:rPr>
      </w:pPr>
    </w:p>
    <w:p w14:paraId="2881BC37" w14:textId="2355BC73" w:rsidR="00E911AB" w:rsidRDefault="00E911AB" w:rsidP="00E911AB">
      <w:pPr>
        <w:jc w:val="center"/>
        <w:rPr>
          <w:rFonts w:asciiTheme="majorHAnsi" w:hAnsiTheme="majorHAnsi"/>
          <w:sz w:val="25"/>
          <w:szCs w:val="25"/>
        </w:rPr>
      </w:pPr>
      <w:r w:rsidRPr="00327B14">
        <w:rPr>
          <w:rFonts w:asciiTheme="majorHAnsi" w:hAnsiTheme="majorHAnsi"/>
          <w:sz w:val="25"/>
          <w:szCs w:val="25"/>
        </w:rPr>
        <w:t>Semnez ……………….. (nume și semnătură) în calitate de ……………………, legal autorizat să angajez răspunderea …………………………………………......................................... (denumirea/numele operatorului economic participant la licitație)</w:t>
      </w:r>
    </w:p>
    <w:p w14:paraId="2B2B54E1" w14:textId="623B2A32" w:rsidR="003159EB" w:rsidRDefault="003159EB" w:rsidP="003159EB">
      <w:pPr>
        <w:jc w:val="right"/>
        <w:rPr>
          <w:rFonts w:asciiTheme="majorHAnsi" w:eastAsia="Calibri" w:hAnsiTheme="majorHAnsi" w:cstheme="majorBidi"/>
          <w:b/>
          <w:sz w:val="25"/>
          <w:szCs w:val="25"/>
          <w:lang w:val="en-US" w:eastAsia="en-US"/>
        </w:rPr>
      </w:pPr>
      <w:proofErr w:type="spellStart"/>
      <w:r w:rsidRPr="00327B14">
        <w:rPr>
          <w:rFonts w:asciiTheme="majorHAnsi" w:eastAsia="Calibri" w:hAnsiTheme="majorHAnsi" w:cstheme="majorBidi"/>
          <w:b/>
          <w:sz w:val="25"/>
          <w:szCs w:val="25"/>
          <w:lang w:val="en-US" w:eastAsia="en-US"/>
        </w:rPr>
        <w:lastRenderedPageBreak/>
        <w:t>Formularul</w:t>
      </w:r>
      <w:proofErr w:type="spellEnd"/>
      <w:r w:rsidRPr="00327B14">
        <w:rPr>
          <w:rFonts w:asciiTheme="majorHAnsi" w:eastAsia="Calibri" w:hAnsiTheme="majorHAnsi" w:cstheme="majorBidi"/>
          <w:b/>
          <w:sz w:val="25"/>
          <w:szCs w:val="25"/>
          <w:lang w:val="en-US" w:eastAsia="en-US"/>
        </w:rPr>
        <w:t xml:space="preserve"> 2</w:t>
      </w:r>
      <w:r>
        <w:rPr>
          <w:rFonts w:asciiTheme="majorHAnsi" w:eastAsia="Calibri" w:hAnsiTheme="majorHAnsi" w:cstheme="majorBidi"/>
          <w:b/>
          <w:sz w:val="25"/>
          <w:szCs w:val="25"/>
          <w:lang w:val="en-US" w:eastAsia="en-US"/>
        </w:rPr>
        <w:t>4</w:t>
      </w:r>
    </w:p>
    <w:p w14:paraId="12CEBCD9" w14:textId="202F8DE7" w:rsidR="003159EB" w:rsidRDefault="003159EB" w:rsidP="00E911AB">
      <w:pPr>
        <w:jc w:val="center"/>
        <w:rPr>
          <w:rFonts w:asciiTheme="majorHAnsi" w:eastAsia="Calibri" w:hAnsiTheme="majorHAnsi" w:cstheme="majorBidi"/>
          <w:b/>
          <w:sz w:val="25"/>
          <w:szCs w:val="25"/>
          <w:lang w:val="en-US" w:eastAsia="en-US"/>
        </w:rPr>
      </w:pPr>
    </w:p>
    <w:p w14:paraId="290EA85A" w14:textId="77777777" w:rsidR="003159EB" w:rsidRDefault="003159EB" w:rsidP="00E911AB">
      <w:pPr>
        <w:jc w:val="center"/>
        <w:rPr>
          <w:rFonts w:asciiTheme="majorHAnsi" w:eastAsia="Calibri" w:hAnsiTheme="majorHAnsi" w:cstheme="majorBidi"/>
          <w:b/>
          <w:sz w:val="25"/>
          <w:szCs w:val="25"/>
          <w:lang w:val="en-US" w:eastAsia="en-US"/>
        </w:rPr>
      </w:pPr>
    </w:p>
    <w:p w14:paraId="5B638BD1" w14:textId="103DAC7B" w:rsidR="003159EB" w:rsidRDefault="003159EB" w:rsidP="00E911AB">
      <w:pPr>
        <w:jc w:val="center"/>
        <w:rPr>
          <w:rFonts w:asciiTheme="majorHAnsi" w:eastAsia="Calibri" w:hAnsiTheme="majorHAnsi" w:cstheme="majorBidi"/>
          <w:b/>
          <w:sz w:val="25"/>
          <w:szCs w:val="25"/>
          <w:lang w:val="en-US" w:eastAsia="en-US"/>
        </w:rPr>
      </w:pPr>
      <w:r>
        <w:rPr>
          <w:rFonts w:asciiTheme="majorHAnsi" w:eastAsia="Calibri" w:hAnsiTheme="majorHAnsi" w:cstheme="majorBidi"/>
          <w:b/>
          <w:sz w:val="25"/>
          <w:szCs w:val="25"/>
          <w:lang w:val="en-US" w:eastAsia="en-US"/>
        </w:rPr>
        <w:t xml:space="preserve">Formular de </w:t>
      </w:r>
      <w:proofErr w:type="spellStart"/>
      <w:r>
        <w:rPr>
          <w:rFonts w:asciiTheme="majorHAnsi" w:eastAsia="Calibri" w:hAnsiTheme="majorHAnsi" w:cstheme="majorBidi"/>
          <w:b/>
          <w:sz w:val="25"/>
          <w:szCs w:val="25"/>
          <w:lang w:val="en-US" w:eastAsia="en-US"/>
        </w:rPr>
        <w:t>propunere</w:t>
      </w:r>
      <w:proofErr w:type="spellEnd"/>
      <w:r>
        <w:rPr>
          <w:rFonts w:asciiTheme="majorHAnsi" w:eastAsia="Calibri" w:hAnsiTheme="majorHAnsi" w:cstheme="majorBidi"/>
          <w:b/>
          <w:sz w:val="25"/>
          <w:szCs w:val="25"/>
          <w:lang w:val="en-US" w:eastAsia="en-US"/>
        </w:rPr>
        <w:t xml:space="preserve"> </w:t>
      </w:r>
      <w:proofErr w:type="spellStart"/>
      <w:r>
        <w:rPr>
          <w:rFonts w:asciiTheme="majorHAnsi" w:eastAsia="Calibri" w:hAnsiTheme="majorHAnsi" w:cstheme="majorBidi"/>
          <w:b/>
          <w:sz w:val="25"/>
          <w:szCs w:val="25"/>
          <w:lang w:val="en-US" w:eastAsia="en-US"/>
        </w:rPr>
        <w:t>tehnica</w:t>
      </w:r>
      <w:proofErr w:type="spellEnd"/>
    </w:p>
    <w:p w14:paraId="73A12D48" w14:textId="74410018" w:rsidR="003159EB" w:rsidRDefault="003159EB" w:rsidP="00E911AB">
      <w:pPr>
        <w:jc w:val="center"/>
        <w:rPr>
          <w:rFonts w:asciiTheme="majorHAnsi" w:eastAsia="Calibri" w:hAnsiTheme="majorHAnsi" w:cstheme="majorBidi"/>
          <w:b/>
          <w:sz w:val="25"/>
          <w:szCs w:val="25"/>
          <w:lang w:val="en-US" w:eastAsia="en-US"/>
        </w:rPr>
      </w:pPr>
    </w:p>
    <w:p w14:paraId="1819EF24" w14:textId="77777777" w:rsidR="003159EB" w:rsidRPr="00896B10" w:rsidRDefault="003159EB" w:rsidP="003159EB"/>
    <w:p w14:paraId="35F80987" w14:textId="77777777" w:rsidR="003159EB" w:rsidRPr="00896B10" w:rsidRDefault="003159EB" w:rsidP="001A3868">
      <w:pPr>
        <w:pStyle w:val="ListParagraph"/>
        <w:keepNext/>
        <w:widowControl w:val="0"/>
        <w:numPr>
          <w:ilvl w:val="3"/>
          <w:numId w:val="35"/>
        </w:numPr>
        <w:tabs>
          <w:tab w:val="clear" w:pos="2880"/>
        </w:tabs>
        <w:autoSpaceDE w:val="0"/>
        <w:autoSpaceDN w:val="0"/>
        <w:adjustRightInd w:val="0"/>
        <w:spacing w:after="240" w:line="288" w:lineRule="auto"/>
        <w:ind w:left="360"/>
        <w:contextualSpacing w:val="0"/>
        <w:rPr>
          <w:rFonts w:cs="Arial"/>
          <w:b/>
          <w:bCs/>
        </w:rPr>
      </w:pPr>
      <w:bookmarkStart w:id="105" w:name="_Toc11321584"/>
      <w:bookmarkStart w:id="106" w:name="_Toc32318799"/>
      <w:bookmarkStart w:id="107" w:name="_Toc116469782"/>
      <w:r w:rsidRPr="00896B10">
        <w:rPr>
          <w:rFonts w:cs="Arial"/>
          <w:b/>
          <w:bCs/>
        </w:rPr>
        <w:t>Clauze generale</w:t>
      </w:r>
      <w:bookmarkEnd w:id="105"/>
      <w:bookmarkEnd w:id="106"/>
      <w:bookmarkEnd w:id="107"/>
    </w:p>
    <w:p w14:paraId="07924488" w14:textId="77777777" w:rsidR="003159EB" w:rsidRPr="00896B10" w:rsidRDefault="003159EB" w:rsidP="003159EB">
      <w:pPr>
        <w:widowControl w:val="0"/>
        <w:autoSpaceDE w:val="0"/>
        <w:autoSpaceDN w:val="0"/>
        <w:adjustRightInd w:val="0"/>
        <w:spacing w:line="288" w:lineRule="auto"/>
        <w:jc w:val="both"/>
        <w:rPr>
          <w:rFonts w:cs="Arial"/>
          <w:szCs w:val="24"/>
        </w:rPr>
      </w:pPr>
      <w:r w:rsidRPr="00896B10">
        <w:rPr>
          <w:rFonts w:cs="Arial"/>
          <w:szCs w:val="24"/>
        </w:rPr>
        <w:t>Propunerea tehnică trebuie să conțină descrierea tuturor activităților care vor fi realizate cu respectarea cerințelor din Fișa de date și prezenta documentație.</w:t>
      </w:r>
    </w:p>
    <w:p w14:paraId="115BC9A2" w14:textId="77777777" w:rsidR="003159EB" w:rsidRPr="00896B10" w:rsidRDefault="003159EB" w:rsidP="003159EB">
      <w:pPr>
        <w:widowControl w:val="0"/>
        <w:autoSpaceDE w:val="0"/>
        <w:autoSpaceDN w:val="0"/>
        <w:adjustRightInd w:val="0"/>
        <w:spacing w:before="240" w:line="288" w:lineRule="auto"/>
        <w:jc w:val="both"/>
        <w:rPr>
          <w:rFonts w:cs="Arial"/>
          <w:szCs w:val="24"/>
        </w:rPr>
      </w:pPr>
      <w:r w:rsidRPr="00896B10">
        <w:rPr>
          <w:rFonts w:cs="Arial"/>
          <w:szCs w:val="24"/>
        </w:rPr>
        <w:t>Autoritatea Contractantă atrage atenția tuturor ofertanților asupra necesității corelării tuturor activităților și aspectelor prezentate în oferta tehnică cu modelul financiar solicitat în Oferta financiară. Toate activitățile și aspectele tehnice trebuie cuprinse în modelul financiar, respectiv în fundamentarea tarifelor.</w:t>
      </w:r>
    </w:p>
    <w:p w14:paraId="0953167C" w14:textId="77777777" w:rsidR="003159EB" w:rsidRPr="00896B10" w:rsidRDefault="003159EB" w:rsidP="003159EB">
      <w:pPr>
        <w:widowControl w:val="0"/>
        <w:autoSpaceDE w:val="0"/>
        <w:autoSpaceDN w:val="0"/>
        <w:adjustRightInd w:val="0"/>
        <w:spacing w:before="240"/>
        <w:jc w:val="both"/>
        <w:rPr>
          <w:rFonts w:cs="Arial"/>
          <w:szCs w:val="24"/>
          <w:u w:val="single"/>
        </w:rPr>
      </w:pPr>
      <w:r w:rsidRPr="00896B10">
        <w:rPr>
          <w:rFonts w:cs="Arial"/>
          <w:szCs w:val="24"/>
          <w:u w:val="single"/>
        </w:rPr>
        <w:t>În cazul în care conținutul propunerii tehnice nu corespunde cerințelor din Fișa de date și a prezentei documentații sau activitățile prezentate în oferta tehnică nu se regăsesc în fundamentarea tarifelor, oferta este considerată neconformă, în condițiile legislației în vigoare.</w:t>
      </w:r>
    </w:p>
    <w:p w14:paraId="5392433A" w14:textId="77777777" w:rsidR="003159EB" w:rsidRPr="00896B10" w:rsidRDefault="003159EB" w:rsidP="003159EB">
      <w:pPr>
        <w:widowControl w:val="0"/>
        <w:autoSpaceDE w:val="0"/>
        <w:autoSpaceDN w:val="0"/>
        <w:adjustRightInd w:val="0"/>
        <w:spacing w:before="240" w:line="288" w:lineRule="auto"/>
        <w:jc w:val="both"/>
        <w:rPr>
          <w:rFonts w:cs="Arial"/>
          <w:szCs w:val="24"/>
        </w:rPr>
      </w:pPr>
      <w:r w:rsidRPr="00896B10">
        <w:rPr>
          <w:rFonts w:cs="Arial"/>
          <w:szCs w:val="24"/>
        </w:rPr>
        <w:t>Autoritatea Contractantă își rezervă dreptul de a solicita clarificări ale aspectelor prezentate în Ofertele tehnică și financiară, Ofertanții fiind obligați să răspundă în condițiile stabilite în Fișa de date și în termenele ce vor fi comunicate.</w:t>
      </w:r>
    </w:p>
    <w:p w14:paraId="2D29DA0B" w14:textId="77777777" w:rsidR="003159EB" w:rsidRPr="00896B10" w:rsidRDefault="003159EB" w:rsidP="003159EB">
      <w:pPr>
        <w:widowControl w:val="0"/>
        <w:autoSpaceDE w:val="0"/>
        <w:autoSpaceDN w:val="0"/>
        <w:adjustRightInd w:val="0"/>
        <w:spacing w:before="240" w:line="288" w:lineRule="auto"/>
        <w:jc w:val="both"/>
        <w:rPr>
          <w:rFonts w:cs="Arial"/>
          <w:szCs w:val="24"/>
        </w:rPr>
      </w:pPr>
      <w:r w:rsidRPr="00896B10">
        <w:rPr>
          <w:rFonts w:cs="Arial"/>
          <w:szCs w:val="24"/>
        </w:rPr>
        <w:t>Tarifele ofertate vor cuprinde suma tuturor operațiunilor a căror desfășurare este necesară pentru prestarea serviciilor.</w:t>
      </w:r>
    </w:p>
    <w:p w14:paraId="399EA6E5" w14:textId="77777777" w:rsidR="003159EB" w:rsidRPr="00896B10" w:rsidRDefault="003159EB" w:rsidP="003159EB">
      <w:pPr>
        <w:widowControl w:val="0"/>
        <w:autoSpaceDE w:val="0"/>
        <w:autoSpaceDN w:val="0"/>
        <w:adjustRightInd w:val="0"/>
        <w:spacing w:before="240"/>
        <w:jc w:val="both"/>
        <w:rPr>
          <w:rFonts w:cs="Arial"/>
          <w:szCs w:val="24"/>
          <w:u w:val="single"/>
        </w:rPr>
      </w:pPr>
      <w:r w:rsidRPr="00896B10">
        <w:rPr>
          <w:rFonts w:cs="Arial"/>
          <w:szCs w:val="24"/>
          <w:u w:val="single"/>
        </w:rPr>
        <w:t>În cazul în care activitățile prezentate în oferta tehnică nu se regăsesc în modelul financiar de calcul al tarifelor, oferta este considerată neconformă, în condițiile legislației în vigoare.</w:t>
      </w:r>
    </w:p>
    <w:p w14:paraId="1675834C" w14:textId="77777777" w:rsidR="003159EB" w:rsidRPr="00896B10" w:rsidRDefault="003159EB" w:rsidP="003159EB">
      <w:pPr>
        <w:widowControl w:val="0"/>
        <w:autoSpaceDE w:val="0"/>
        <w:autoSpaceDN w:val="0"/>
        <w:adjustRightInd w:val="0"/>
        <w:spacing w:line="288" w:lineRule="auto"/>
        <w:jc w:val="both"/>
        <w:rPr>
          <w:rFonts w:cs="Arial"/>
          <w:szCs w:val="24"/>
          <w:u w:val="single"/>
        </w:rPr>
      </w:pPr>
    </w:p>
    <w:p w14:paraId="353AC7DD" w14:textId="77777777" w:rsidR="003159EB" w:rsidRPr="00896B10" w:rsidRDefault="003159EB" w:rsidP="003159EB">
      <w:pPr>
        <w:widowControl w:val="0"/>
        <w:autoSpaceDE w:val="0"/>
        <w:autoSpaceDN w:val="0"/>
        <w:adjustRightInd w:val="0"/>
        <w:spacing w:line="288" w:lineRule="auto"/>
        <w:jc w:val="both"/>
        <w:rPr>
          <w:rFonts w:cs="Arial"/>
          <w:szCs w:val="24"/>
        </w:rPr>
      </w:pPr>
      <w:r w:rsidRPr="00896B10">
        <w:rPr>
          <w:rFonts w:cs="Arial"/>
          <w:szCs w:val="24"/>
        </w:rPr>
        <w:t xml:space="preserve">Tarifele pot fi supuse ajustării/ modificării doar cu aprobarea Autorității Contractante în conformitate cu prevederile legale în vigoare, și fără a se aduce prejudicii mecanismului financiar și planului tarifar al Sistemului de Management Integrat al Deșeurilor în județul </w:t>
      </w:r>
      <w:r>
        <w:rPr>
          <w:rFonts w:cs="Arial"/>
          <w:szCs w:val="24"/>
        </w:rPr>
        <w:t>Călărași</w:t>
      </w:r>
      <w:r w:rsidRPr="00896B10">
        <w:rPr>
          <w:rFonts w:cs="Arial"/>
          <w:szCs w:val="24"/>
        </w:rPr>
        <w:t>.</w:t>
      </w:r>
    </w:p>
    <w:p w14:paraId="2B12272D" w14:textId="77777777" w:rsidR="003159EB" w:rsidRPr="00896B10" w:rsidRDefault="003159EB" w:rsidP="001A3868">
      <w:pPr>
        <w:pStyle w:val="ListParagraph"/>
        <w:keepNext/>
        <w:widowControl w:val="0"/>
        <w:numPr>
          <w:ilvl w:val="3"/>
          <w:numId w:val="35"/>
        </w:numPr>
        <w:tabs>
          <w:tab w:val="clear" w:pos="2880"/>
        </w:tabs>
        <w:autoSpaceDE w:val="0"/>
        <w:autoSpaceDN w:val="0"/>
        <w:adjustRightInd w:val="0"/>
        <w:spacing w:after="240" w:line="288" w:lineRule="auto"/>
        <w:ind w:left="360"/>
        <w:contextualSpacing w:val="0"/>
        <w:rPr>
          <w:rFonts w:cs="Arial"/>
          <w:b/>
          <w:bCs/>
        </w:rPr>
      </w:pPr>
      <w:bookmarkStart w:id="108" w:name="_Toc421699845"/>
      <w:bookmarkStart w:id="109" w:name="_Toc11321585"/>
      <w:bookmarkStart w:id="110" w:name="_Toc32318800"/>
      <w:bookmarkStart w:id="111" w:name="_Toc116469783"/>
      <w:bookmarkEnd w:id="108"/>
      <w:r w:rsidRPr="00896B10">
        <w:rPr>
          <w:rFonts w:cs="Arial"/>
          <w:b/>
          <w:bCs/>
        </w:rPr>
        <w:t>Conținutul ofertei tehnice</w:t>
      </w:r>
      <w:bookmarkEnd w:id="109"/>
      <w:bookmarkEnd w:id="110"/>
      <w:bookmarkEnd w:id="111"/>
    </w:p>
    <w:p w14:paraId="7275C488" w14:textId="77777777" w:rsidR="003159EB" w:rsidRPr="00896B10" w:rsidRDefault="003159EB" w:rsidP="003159EB">
      <w:pPr>
        <w:widowControl w:val="0"/>
        <w:autoSpaceDE w:val="0"/>
        <w:autoSpaceDN w:val="0"/>
        <w:adjustRightInd w:val="0"/>
        <w:spacing w:line="288" w:lineRule="auto"/>
        <w:jc w:val="both"/>
        <w:rPr>
          <w:rFonts w:cs="Arial"/>
          <w:szCs w:val="24"/>
        </w:rPr>
      </w:pPr>
      <w:r w:rsidRPr="00896B10">
        <w:rPr>
          <w:rFonts w:cs="Arial"/>
          <w:szCs w:val="24"/>
        </w:rPr>
        <w:t>Ofertanții vor structura informațiile prezentate în Oferta tehnică, cu conținutul minim precizat în modelul de mai jos și în Fișa de date.</w:t>
      </w:r>
    </w:p>
    <w:p w14:paraId="2B0197C8" w14:textId="77777777" w:rsidR="003159EB" w:rsidRPr="00896B10" w:rsidRDefault="003159EB" w:rsidP="003159EB">
      <w:pPr>
        <w:widowControl w:val="0"/>
        <w:autoSpaceDE w:val="0"/>
        <w:autoSpaceDN w:val="0"/>
        <w:adjustRightInd w:val="0"/>
        <w:spacing w:line="288" w:lineRule="auto"/>
        <w:jc w:val="both"/>
        <w:rPr>
          <w:rFonts w:cs="Arial"/>
          <w:b/>
          <w:bCs/>
          <w:szCs w:val="24"/>
          <w:u w:val="single"/>
        </w:rPr>
      </w:pPr>
      <w:r w:rsidRPr="00896B10">
        <w:rPr>
          <w:rFonts w:cs="Arial"/>
          <w:b/>
          <w:bCs/>
          <w:szCs w:val="24"/>
          <w:u w:val="single"/>
        </w:rPr>
        <w:t>A. Managementul și organizarea activității</w:t>
      </w:r>
    </w:p>
    <w:p w14:paraId="7728AF97" w14:textId="77777777" w:rsidR="003159EB" w:rsidRPr="00896B10" w:rsidRDefault="003159EB" w:rsidP="003159EB">
      <w:pPr>
        <w:widowControl w:val="0"/>
        <w:autoSpaceDE w:val="0"/>
        <w:autoSpaceDN w:val="0"/>
        <w:adjustRightInd w:val="0"/>
        <w:spacing w:line="288" w:lineRule="auto"/>
        <w:jc w:val="both"/>
        <w:rPr>
          <w:rFonts w:cs="Arial"/>
          <w:szCs w:val="24"/>
        </w:rPr>
      </w:pPr>
      <w:r w:rsidRPr="00896B10">
        <w:rPr>
          <w:rFonts w:cs="Arial"/>
          <w:szCs w:val="24"/>
        </w:rPr>
        <w:t>Oferta va trebui să conțină următoarele elemente:</w:t>
      </w:r>
    </w:p>
    <w:p w14:paraId="6EE52F2F" w14:textId="77777777" w:rsidR="003159EB" w:rsidRPr="00896B10" w:rsidRDefault="003159EB" w:rsidP="003159EB">
      <w:pPr>
        <w:widowControl w:val="0"/>
        <w:autoSpaceDE w:val="0"/>
        <w:autoSpaceDN w:val="0"/>
        <w:adjustRightInd w:val="0"/>
        <w:spacing w:line="288" w:lineRule="auto"/>
        <w:jc w:val="both"/>
        <w:rPr>
          <w:rFonts w:cs="Arial"/>
          <w:szCs w:val="24"/>
        </w:rPr>
      </w:pPr>
      <w:r w:rsidRPr="00896B10">
        <w:rPr>
          <w:rFonts w:cs="Arial"/>
          <w:szCs w:val="24"/>
        </w:rPr>
        <w:t>A.1</w:t>
      </w:r>
      <w:r w:rsidRPr="00896B10">
        <w:rPr>
          <w:rFonts w:cs="Arial"/>
          <w:szCs w:val="24"/>
        </w:rPr>
        <w:tab/>
        <w:t xml:space="preserve">Organigramă cuprinzând toate posturile de lucru necesare desfășurării fiecărei activități. Numărul de posturi de lucru va fi determinat de fiecare ofertant în funcție de necesitățile proprii. </w:t>
      </w:r>
    </w:p>
    <w:p w14:paraId="69501DAD" w14:textId="77777777" w:rsidR="003159EB" w:rsidRPr="00896B10" w:rsidRDefault="003159EB" w:rsidP="003159EB">
      <w:pPr>
        <w:widowControl w:val="0"/>
        <w:autoSpaceDE w:val="0"/>
        <w:autoSpaceDN w:val="0"/>
        <w:adjustRightInd w:val="0"/>
        <w:spacing w:line="288" w:lineRule="auto"/>
        <w:jc w:val="both"/>
        <w:rPr>
          <w:rFonts w:cs="Arial"/>
          <w:szCs w:val="24"/>
        </w:rPr>
      </w:pPr>
      <w:r w:rsidRPr="00896B10">
        <w:rPr>
          <w:rFonts w:cs="Arial"/>
          <w:szCs w:val="24"/>
        </w:rPr>
        <w:t>A.2</w:t>
      </w:r>
      <w:r w:rsidRPr="00896B10">
        <w:rPr>
          <w:rFonts w:cs="Arial"/>
          <w:szCs w:val="24"/>
        </w:rPr>
        <w:tab/>
        <w:t>Atribuțiile specifice aferente fiecărui post de lucru cuprins în organigramă. Se vor detalia atribuțiile specifice aferente personalului, inclusiv personalul de conducere, prezentate sub forma „Fișei de post”.</w:t>
      </w:r>
    </w:p>
    <w:p w14:paraId="418F5C93" w14:textId="77777777" w:rsidR="003159EB" w:rsidRPr="00896B10" w:rsidRDefault="003159EB" w:rsidP="003159EB">
      <w:pPr>
        <w:jc w:val="both"/>
        <w:rPr>
          <w:rFonts w:cs="Arial"/>
          <w:szCs w:val="24"/>
        </w:rPr>
      </w:pPr>
      <w:r w:rsidRPr="00896B10">
        <w:rPr>
          <w:rFonts w:cs="Arial"/>
          <w:szCs w:val="24"/>
        </w:rPr>
        <w:t>A.3</w:t>
      </w:r>
      <w:r w:rsidRPr="00896B10">
        <w:rPr>
          <w:rFonts w:cs="Arial"/>
          <w:szCs w:val="24"/>
        </w:rPr>
        <w:tab/>
        <w:t xml:space="preserve">Diagrama cuprinzând repartizarea tuturor activităților ce urmează a fi desfășurate pe amplasamente la nivel de operator economic. Sunt vizate toate activitățile (operarea instalațiilor din CMID </w:t>
      </w:r>
      <w:r>
        <w:rPr>
          <w:rFonts w:cs="Arial"/>
          <w:szCs w:val="24"/>
        </w:rPr>
        <w:t>Ciocănești</w:t>
      </w:r>
      <w:r w:rsidRPr="00896B10">
        <w:rPr>
          <w:rFonts w:cs="Arial"/>
          <w:szCs w:val="24"/>
        </w:rPr>
        <w:t>, activități de mentenanță și revizie periodică, audit, monitorizare, pază, etc.). In situația în care unii dintre operatorii economici nu pot fi nominalizați la momentul prezentării ofertei, vor fi prezentate criteriile minime de selecție a acestora.</w:t>
      </w:r>
    </w:p>
    <w:p w14:paraId="33DF4E5E" w14:textId="77777777" w:rsidR="003159EB" w:rsidRPr="00896B10" w:rsidRDefault="003159EB" w:rsidP="003159EB">
      <w:pPr>
        <w:jc w:val="both"/>
        <w:rPr>
          <w:rFonts w:cs="Arial"/>
          <w:szCs w:val="24"/>
        </w:rPr>
      </w:pPr>
      <w:r w:rsidRPr="00896B10">
        <w:rPr>
          <w:rFonts w:cs="Arial"/>
          <w:szCs w:val="24"/>
        </w:rPr>
        <w:lastRenderedPageBreak/>
        <w:t>A.4</w:t>
      </w:r>
      <w:r w:rsidRPr="00896B10">
        <w:rPr>
          <w:rFonts w:cs="Arial"/>
          <w:szCs w:val="24"/>
        </w:rPr>
        <w:tab/>
        <w:t>Descrierea detaliată a activităților aferente perioadei de mobilizare în mod distinct pentru toate obiectivele de investiții care vor fi operate. Oferta trebuie sa prezinte în mod clar durata de timp (exprimată în zile calendaristice) necesară Perioadei de Mobilizare, care nu poate fi mai mare de 90 de zile. Eventualele testări, reglaje și ajustări ale obiectivelor trebuie incluse în Perioada de mobilizare.</w:t>
      </w:r>
    </w:p>
    <w:p w14:paraId="18CE3342" w14:textId="77777777" w:rsidR="003159EB" w:rsidRPr="00896B10" w:rsidRDefault="003159EB" w:rsidP="003159EB">
      <w:pPr>
        <w:rPr>
          <w:rFonts w:cs="Arial"/>
          <w:szCs w:val="24"/>
        </w:rPr>
      </w:pPr>
      <w:r w:rsidRPr="00896B10">
        <w:rPr>
          <w:rFonts w:cs="Arial"/>
          <w:szCs w:val="24"/>
        </w:rPr>
        <w:t>Se vor descrie detaliat (precizând durata, exprimată în zile calendaristice) activitățile aferente perioadei de mobilizare, incluzând în mod distinct minim următoarele:</w:t>
      </w:r>
    </w:p>
    <w:p w14:paraId="39912CEA" w14:textId="77777777" w:rsidR="003159EB" w:rsidRPr="00896B10" w:rsidRDefault="003159EB" w:rsidP="003159EB">
      <w:pPr>
        <w:pStyle w:val="ListParagraph"/>
        <w:numPr>
          <w:ilvl w:val="3"/>
          <w:numId w:val="36"/>
        </w:numPr>
        <w:tabs>
          <w:tab w:val="clear" w:pos="2370"/>
        </w:tabs>
        <w:spacing w:after="120"/>
        <w:ind w:left="709" w:hanging="360"/>
        <w:contextualSpacing w:val="0"/>
        <w:jc w:val="both"/>
        <w:rPr>
          <w:rFonts w:cs="Arial"/>
        </w:rPr>
      </w:pPr>
      <w:r w:rsidRPr="00896B10">
        <w:rPr>
          <w:rFonts w:cs="Arial"/>
        </w:rPr>
        <w:t>Angajarea personalului necesar la un grad de cel puțin 85%, se vor ocupa toate posturile cheie; se va detalia modul în care operatorul înțelege să folosească personal cu experiență local pentru realizarea activităților propuse. Ofertantul trebuie sa descrie modalitatea avuta in vedere pentru recrutarea fiecărei categorii de personal si cerințele minime privind instruirea de baza. De asemenea, trebuie prezentate modalitatea in care personalul nou recrutat va fi instruit si calificat cu privire la atribuțiile si sarcinile postului de lucru. Instruirea se va realiza din surse proprii sau poate fi asigurată printr-un serviciu extern ;</w:t>
      </w:r>
    </w:p>
    <w:p w14:paraId="1174E0DB" w14:textId="77777777" w:rsidR="003159EB" w:rsidRPr="00896B10" w:rsidRDefault="003159EB" w:rsidP="003159EB">
      <w:pPr>
        <w:pStyle w:val="ListParagraph"/>
        <w:numPr>
          <w:ilvl w:val="3"/>
          <w:numId w:val="36"/>
        </w:numPr>
        <w:tabs>
          <w:tab w:val="clear" w:pos="2370"/>
        </w:tabs>
        <w:spacing w:after="120"/>
        <w:ind w:left="709" w:hanging="360"/>
        <w:contextualSpacing w:val="0"/>
        <w:jc w:val="both"/>
        <w:rPr>
          <w:rFonts w:cs="Arial"/>
        </w:rPr>
      </w:pPr>
      <w:r w:rsidRPr="00896B10">
        <w:rPr>
          <w:rFonts w:cs="Arial"/>
        </w:rPr>
        <w:t>Procurarea utilajelor și echipamentelor suplimentare necesare și amplasarea lor în cadrul obiectivului; pentru fiecare tip mijloc de transport/utilaj în parte se vor prezenta copii ale documentelor care să ateste veridicitatea parametrilor utilizați în formule ;</w:t>
      </w:r>
    </w:p>
    <w:p w14:paraId="4BE2EED9" w14:textId="77777777" w:rsidR="003159EB" w:rsidRPr="00896B10" w:rsidRDefault="003159EB" w:rsidP="003159EB">
      <w:pPr>
        <w:pStyle w:val="ListParagraph"/>
        <w:numPr>
          <w:ilvl w:val="3"/>
          <w:numId w:val="36"/>
        </w:numPr>
        <w:tabs>
          <w:tab w:val="clear" w:pos="2370"/>
        </w:tabs>
        <w:spacing w:after="120"/>
        <w:ind w:left="709" w:hanging="360"/>
        <w:contextualSpacing w:val="0"/>
        <w:jc w:val="both"/>
        <w:rPr>
          <w:rFonts w:cs="Arial"/>
        </w:rPr>
      </w:pPr>
      <w:r w:rsidRPr="00896B10">
        <w:rPr>
          <w:rFonts w:cs="Arial"/>
        </w:rPr>
        <w:t>Amenajarea și autorizarea activităților în conformitate cu cerințele legale pentru amplasament;</w:t>
      </w:r>
    </w:p>
    <w:p w14:paraId="5BF1EB00" w14:textId="77777777" w:rsidR="003159EB" w:rsidRPr="00896B10" w:rsidRDefault="003159EB" w:rsidP="003159EB">
      <w:pPr>
        <w:pStyle w:val="ListParagraph"/>
        <w:numPr>
          <w:ilvl w:val="3"/>
          <w:numId w:val="36"/>
        </w:numPr>
        <w:tabs>
          <w:tab w:val="clear" w:pos="2370"/>
        </w:tabs>
        <w:spacing w:after="120"/>
        <w:ind w:left="709" w:hanging="360"/>
        <w:contextualSpacing w:val="0"/>
        <w:jc w:val="both"/>
        <w:rPr>
          <w:rFonts w:cs="Arial"/>
        </w:rPr>
      </w:pPr>
      <w:r w:rsidRPr="00896B10">
        <w:rPr>
          <w:rFonts w:cs="Arial"/>
        </w:rPr>
        <w:t>Organizarea serviciului de contractare (încheierea de contracte cu operatorii de salubrizare și alți generatori de deșeuri în conformitate cu activitățile delegate);</w:t>
      </w:r>
    </w:p>
    <w:p w14:paraId="6AD1359D" w14:textId="77777777" w:rsidR="003159EB" w:rsidRPr="00896B10" w:rsidRDefault="003159EB" w:rsidP="003159EB">
      <w:pPr>
        <w:pStyle w:val="ListParagraph"/>
        <w:numPr>
          <w:ilvl w:val="3"/>
          <w:numId w:val="36"/>
        </w:numPr>
        <w:tabs>
          <w:tab w:val="clear" w:pos="2370"/>
        </w:tabs>
        <w:spacing w:after="120"/>
        <w:ind w:left="709" w:hanging="360"/>
        <w:contextualSpacing w:val="0"/>
        <w:jc w:val="both"/>
        <w:rPr>
          <w:rFonts w:cs="Arial"/>
        </w:rPr>
      </w:pPr>
      <w:r w:rsidRPr="00896B10">
        <w:rPr>
          <w:rFonts w:cs="Arial"/>
        </w:rPr>
        <w:t>Preluarea de la Delegatar a amplasamentului, utilajelor și a celorlalte echipamente concesionate (inclusiv testarea acestora, dacă este cazul);</w:t>
      </w:r>
    </w:p>
    <w:p w14:paraId="7702C756" w14:textId="77777777" w:rsidR="003159EB" w:rsidRPr="00896B10" w:rsidRDefault="003159EB" w:rsidP="003159EB">
      <w:pPr>
        <w:pStyle w:val="ListParagraph"/>
        <w:numPr>
          <w:ilvl w:val="3"/>
          <w:numId w:val="36"/>
        </w:numPr>
        <w:tabs>
          <w:tab w:val="clear" w:pos="2370"/>
        </w:tabs>
        <w:spacing w:after="120"/>
        <w:ind w:left="709" w:hanging="360"/>
        <w:contextualSpacing w:val="0"/>
        <w:jc w:val="both"/>
        <w:rPr>
          <w:rFonts w:cs="Arial"/>
        </w:rPr>
      </w:pPr>
      <w:r w:rsidRPr="00896B10">
        <w:rPr>
          <w:rFonts w:cs="Arial"/>
        </w:rPr>
        <w:t>Obținerea licenței eliberate de Autoritatea de Reglementare prin care i se acordă operatorului permisiunea prestării serviciului de salubrizare delegat;</w:t>
      </w:r>
    </w:p>
    <w:p w14:paraId="40A61F76" w14:textId="77777777" w:rsidR="003159EB" w:rsidRPr="00896B10" w:rsidRDefault="003159EB" w:rsidP="003159EB">
      <w:pPr>
        <w:pStyle w:val="ListParagraph"/>
        <w:numPr>
          <w:ilvl w:val="3"/>
          <w:numId w:val="36"/>
        </w:numPr>
        <w:tabs>
          <w:tab w:val="clear" w:pos="2370"/>
        </w:tabs>
        <w:spacing w:after="120"/>
        <w:ind w:left="709" w:hanging="360"/>
        <w:contextualSpacing w:val="0"/>
        <w:jc w:val="both"/>
        <w:rPr>
          <w:rFonts w:cs="Arial"/>
        </w:rPr>
      </w:pPr>
      <w:r w:rsidRPr="00896B10">
        <w:rPr>
          <w:rFonts w:cs="Arial"/>
        </w:rPr>
        <w:t>Alte măsuri prevăzute a fi îndeplinite în perioada de mobilizare, conform contractului de delegare a gestiunii.</w:t>
      </w:r>
    </w:p>
    <w:p w14:paraId="4011B707" w14:textId="77777777" w:rsidR="003159EB" w:rsidRPr="00896B10" w:rsidRDefault="003159EB" w:rsidP="003159EB">
      <w:pPr>
        <w:spacing w:line="269" w:lineRule="auto"/>
        <w:rPr>
          <w:rFonts w:cs="Arial"/>
          <w:szCs w:val="24"/>
        </w:rPr>
      </w:pPr>
      <w:r w:rsidRPr="00896B10">
        <w:rPr>
          <w:rFonts w:cs="Arial"/>
          <w:szCs w:val="24"/>
        </w:rPr>
        <w:t>Programul de mobilizare va fi prezentat sub formă tabelară (în care se vor furniza detaliile fiecărei acțiuni) și sub forma unui grafic Gant.</w:t>
      </w:r>
    </w:p>
    <w:p w14:paraId="02A75420" w14:textId="77777777" w:rsidR="003159EB" w:rsidRPr="00896B10" w:rsidRDefault="003159EB" w:rsidP="003159EB">
      <w:pPr>
        <w:widowControl w:val="0"/>
        <w:autoSpaceDE w:val="0"/>
        <w:autoSpaceDN w:val="0"/>
        <w:adjustRightInd w:val="0"/>
        <w:spacing w:line="288" w:lineRule="auto"/>
        <w:jc w:val="both"/>
        <w:rPr>
          <w:rFonts w:cs="Arial"/>
          <w:szCs w:val="24"/>
        </w:rPr>
      </w:pPr>
      <w:r w:rsidRPr="00896B10">
        <w:rPr>
          <w:rFonts w:cs="Arial"/>
          <w:szCs w:val="24"/>
        </w:rPr>
        <w:t xml:space="preserve">Sfârșitul perioadei de mobilizare (Data începerii activității) este la data la care toate condițiile de la literele a) – </w:t>
      </w:r>
      <w:r>
        <w:rPr>
          <w:rFonts w:cs="Arial"/>
          <w:szCs w:val="24"/>
        </w:rPr>
        <w:t>g</w:t>
      </w:r>
      <w:r w:rsidRPr="00896B10">
        <w:rPr>
          <w:rFonts w:cs="Arial"/>
          <w:szCs w:val="24"/>
        </w:rPr>
        <w:t>) din paragraful de mai sus sunt îndeplinite în mod cumulativ, în condițiile prevăzute în contractul de delegare.</w:t>
      </w:r>
    </w:p>
    <w:p w14:paraId="6852F529" w14:textId="77777777" w:rsidR="003159EB" w:rsidRPr="00896B10" w:rsidRDefault="003159EB" w:rsidP="003159EB">
      <w:pPr>
        <w:jc w:val="both"/>
        <w:rPr>
          <w:rFonts w:cs="Arial"/>
          <w:szCs w:val="24"/>
        </w:rPr>
      </w:pPr>
      <w:r w:rsidRPr="00896B10">
        <w:rPr>
          <w:rFonts w:cs="Arial"/>
          <w:szCs w:val="24"/>
        </w:rPr>
        <w:t>A.5. Planul de organizare al activității. Se va prezenta un Plan de organizare a activității, detaliat și coerent, care să descrie cel puțin:</w:t>
      </w:r>
    </w:p>
    <w:p w14:paraId="5194262C" w14:textId="77777777" w:rsidR="003159EB" w:rsidRPr="00896B10" w:rsidRDefault="003159EB" w:rsidP="003159EB">
      <w:pPr>
        <w:jc w:val="both"/>
        <w:rPr>
          <w:rFonts w:cs="Arial"/>
          <w:szCs w:val="24"/>
        </w:rPr>
      </w:pPr>
      <w:r w:rsidRPr="00896B10">
        <w:rPr>
          <w:rFonts w:cs="Arial"/>
          <w:szCs w:val="24"/>
        </w:rPr>
        <w:t>a) Alocarea resurselor, pentru fiecare activitate (vehicule, echipamente, unelte, personal);</w:t>
      </w:r>
    </w:p>
    <w:p w14:paraId="3B8955A1" w14:textId="77777777" w:rsidR="003159EB" w:rsidRPr="00896B10" w:rsidRDefault="003159EB" w:rsidP="003159EB">
      <w:pPr>
        <w:jc w:val="both"/>
        <w:rPr>
          <w:rFonts w:cs="Arial"/>
          <w:szCs w:val="24"/>
        </w:rPr>
      </w:pPr>
      <w:r w:rsidRPr="00896B10">
        <w:rPr>
          <w:rFonts w:cs="Arial"/>
          <w:szCs w:val="24"/>
        </w:rPr>
        <w:t>b) Organizarea activității pe parcursul unui an pentru fiecare categorie de deșeuri; dacă este cazul, se va evidenția și contribuția adusă de partenerii din asociere și/sau subcontractanți: activitățile ce urmează a fi detaliate, planificarea în timp etc;</w:t>
      </w:r>
    </w:p>
    <w:p w14:paraId="1EA6CDB1" w14:textId="77777777" w:rsidR="003159EB" w:rsidRPr="00896B10" w:rsidRDefault="003159EB" w:rsidP="003159EB">
      <w:pPr>
        <w:jc w:val="both"/>
        <w:rPr>
          <w:rFonts w:cs="Arial"/>
          <w:szCs w:val="24"/>
        </w:rPr>
      </w:pPr>
      <w:r w:rsidRPr="00896B10">
        <w:rPr>
          <w:rFonts w:cs="Arial"/>
          <w:szCs w:val="24"/>
        </w:rPr>
        <w:t>Descrierea furnizată de Ofertant va include cel puțin următoarele elemente, pentru fiecare an de operare:</w:t>
      </w:r>
    </w:p>
    <w:p w14:paraId="002DCEBB" w14:textId="77777777" w:rsidR="003159EB" w:rsidRPr="00896B10" w:rsidRDefault="003159EB" w:rsidP="003159EB">
      <w:pPr>
        <w:pStyle w:val="ListParagraph"/>
        <w:numPr>
          <w:ilvl w:val="0"/>
          <w:numId w:val="37"/>
        </w:numPr>
        <w:spacing w:after="120"/>
        <w:contextualSpacing w:val="0"/>
        <w:jc w:val="both"/>
        <w:rPr>
          <w:rFonts w:cs="Arial"/>
        </w:rPr>
      </w:pPr>
      <w:r w:rsidRPr="00896B10">
        <w:rPr>
          <w:rFonts w:cs="Arial"/>
        </w:rPr>
        <w:t>Cantități de deșeuri gestionate;</w:t>
      </w:r>
    </w:p>
    <w:p w14:paraId="78607DB9" w14:textId="77777777" w:rsidR="003159EB" w:rsidRPr="00896B10" w:rsidRDefault="003159EB" w:rsidP="003159EB">
      <w:pPr>
        <w:pStyle w:val="ListParagraph"/>
        <w:numPr>
          <w:ilvl w:val="0"/>
          <w:numId w:val="37"/>
        </w:numPr>
        <w:spacing w:after="120"/>
        <w:contextualSpacing w:val="0"/>
        <w:jc w:val="both"/>
        <w:rPr>
          <w:rFonts w:cs="Arial"/>
        </w:rPr>
      </w:pPr>
      <w:r w:rsidRPr="00896B10">
        <w:rPr>
          <w:rFonts w:cs="Arial"/>
        </w:rPr>
        <w:t xml:space="preserve">Diagrame pentru fluxul </w:t>
      </w:r>
      <w:proofErr w:type="spellStart"/>
      <w:r w:rsidRPr="00896B10">
        <w:rPr>
          <w:rFonts w:cs="Arial"/>
        </w:rPr>
        <w:t>masic</w:t>
      </w:r>
      <w:proofErr w:type="spellEnd"/>
      <w:r w:rsidRPr="00896B10">
        <w:rPr>
          <w:rFonts w:cs="Arial"/>
        </w:rPr>
        <w:t xml:space="preserve"> de deșeuri, indicând transferul cantitativ între diferitele unități/zone tehnologice;</w:t>
      </w:r>
    </w:p>
    <w:p w14:paraId="28C41F57" w14:textId="77777777" w:rsidR="003159EB" w:rsidRPr="00896B10" w:rsidRDefault="003159EB" w:rsidP="003159EB">
      <w:pPr>
        <w:pStyle w:val="ListParagraph"/>
        <w:numPr>
          <w:ilvl w:val="0"/>
          <w:numId w:val="37"/>
        </w:numPr>
        <w:spacing w:after="120"/>
        <w:contextualSpacing w:val="0"/>
        <w:jc w:val="both"/>
        <w:rPr>
          <w:rFonts w:cs="Arial"/>
        </w:rPr>
      </w:pPr>
      <w:r w:rsidRPr="00896B10">
        <w:rPr>
          <w:rFonts w:cs="Arial"/>
        </w:rPr>
        <w:t>Procesul de operare pentru fiecare activitate desfășurată și informații privind parametrii/valorile garantate;</w:t>
      </w:r>
    </w:p>
    <w:p w14:paraId="06F31B82" w14:textId="77777777" w:rsidR="003159EB" w:rsidRPr="00896B10" w:rsidRDefault="003159EB" w:rsidP="003159EB">
      <w:pPr>
        <w:pStyle w:val="ListParagraph"/>
        <w:numPr>
          <w:ilvl w:val="0"/>
          <w:numId w:val="37"/>
        </w:numPr>
        <w:spacing w:after="120"/>
        <w:contextualSpacing w:val="0"/>
        <w:jc w:val="both"/>
        <w:rPr>
          <w:rFonts w:cs="Arial"/>
        </w:rPr>
      </w:pPr>
      <w:r w:rsidRPr="00896B10">
        <w:rPr>
          <w:rFonts w:cs="Arial"/>
        </w:rPr>
        <w:lastRenderedPageBreak/>
        <w:t>Descrierea planului de comercializare a materialelor reciclabile sortate: cantități estimate, opțiuni de vânzare, venituri estimate;</w:t>
      </w:r>
    </w:p>
    <w:p w14:paraId="377307F8" w14:textId="77777777" w:rsidR="003159EB" w:rsidRPr="00896B10" w:rsidRDefault="003159EB" w:rsidP="003159EB">
      <w:pPr>
        <w:jc w:val="both"/>
        <w:rPr>
          <w:rFonts w:cs="Arial"/>
          <w:szCs w:val="24"/>
        </w:rPr>
      </w:pPr>
      <w:r w:rsidRPr="00896B10">
        <w:rPr>
          <w:rFonts w:cs="Arial"/>
          <w:szCs w:val="24"/>
        </w:rPr>
        <w:t>c) Organizarea activităților de dispecerat și monitorizare. Se va descrie modul în care ofertantul va organiza activitățile de dispecerat și monitorizare a activităților, inclusiv a sistemului video de monitorizare și a monitorizării mediului; se vor prezenta date referitoare la programele de calcul necesare întocmirii sistemului informatic și a bazei de date operaționale și a întreținerii acestora.</w:t>
      </w:r>
    </w:p>
    <w:p w14:paraId="53058258" w14:textId="77777777" w:rsidR="003159EB" w:rsidRPr="00896B10" w:rsidRDefault="003159EB" w:rsidP="003159EB">
      <w:pPr>
        <w:jc w:val="both"/>
        <w:rPr>
          <w:rFonts w:cs="Arial"/>
          <w:szCs w:val="24"/>
        </w:rPr>
      </w:pPr>
      <w:r w:rsidRPr="00896B10">
        <w:rPr>
          <w:rFonts w:cs="Arial"/>
          <w:szCs w:val="24"/>
        </w:rPr>
        <w:t xml:space="preserve">d) Descrierea procedurilor de lucru aplicate la determinarea compoziției deșeurilor menajere și similare, pentru fiecare instalație (sortare și Compostare) cu precizarea mijloacelor și instalațiilor pe care le va utiliza în această activitate și frecvența acesteia. Compoziția deșeurilor va fi determinată pentru fiecare instalație de deșeuri, cel puțin de 2 ori pe an, în 2 anotimpuri diferite (de ex. vară – iarnă). </w:t>
      </w:r>
    </w:p>
    <w:p w14:paraId="15664E3A" w14:textId="77777777" w:rsidR="003159EB" w:rsidRPr="00896B10" w:rsidRDefault="003159EB" w:rsidP="003159EB">
      <w:pPr>
        <w:jc w:val="both"/>
        <w:rPr>
          <w:rFonts w:cs="Arial"/>
          <w:szCs w:val="24"/>
        </w:rPr>
      </w:pPr>
      <w:r w:rsidRPr="00896B10">
        <w:rPr>
          <w:rFonts w:cs="Arial"/>
          <w:szCs w:val="24"/>
        </w:rPr>
        <w:t>A.6 Planul de intervenție privind modalitățile de acțiune în cazul apariției unor situații excepționale identificate de Ofertant</w:t>
      </w:r>
    </w:p>
    <w:p w14:paraId="10D3BBE6" w14:textId="77777777" w:rsidR="003159EB" w:rsidRPr="00896B10" w:rsidRDefault="003159EB" w:rsidP="003159EB">
      <w:pPr>
        <w:jc w:val="both"/>
        <w:rPr>
          <w:rFonts w:cs="Arial"/>
          <w:szCs w:val="24"/>
        </w:rPr>
      </w:pPr>
      <w:r w:rsidRPr="00896B10">
        <w:rPr>
          <w:rFonts w:cs="Arial"/>
          <w:szCs w:val="24"/>
        </w:rPr>
        <w:t>A.7 Programul de inspecții și lucrări de mentenanță periodice privind starea tehnică a echipamentelor și utilajelor. Este vorba de intervențiile asupra utilajelor și echipamentelor care implică scoaterea lor din producție pe o perioadă determinată de timp efectuate de personal autorizat.</w:t>
      </w:r>
    </w:p>
    <w:p w14:paraId="25DC1C35" w14:textId="77777777" w:rsidR="003159EB" w:rsidRPr="00896B10" w:rsidRDefault="003159EB" w:rsidP="003159EB">
      <w:pPr>
        <w:rPr>
          <w:rFonts w:cs="Arial"/>
          <w:lang w:eastAsia="en-GB"/>
        </w:rPr>
      </w:pPr>
      <w:r w:rsidRPr="00896B10">
        <w:rPr>
          <w:rFonts w:cs="Arial"/>
          <w:i/>
          <w:iCs/>
          <w:lang w:eastAsia="en-GB"/>
        </w:rPr>
        <w:t>Propunerea tehnică va trebui să conțină propuneri de măsuri pentru creșterea cotelor de reciclare și îndeplinirea țintelor privind reducerea cantităților de deșeuri depozitate</w:t>
      </w:r>
      <w:r w:rsidRPr="00896B10">
        <w:rPr>
          <w:rFonts w:cs="Arial"/>
          <w:lang w:eastAsia="en-GB"/>
        </w:rPr>
        <w:t>.</w:t>
      </w:r>
    </w:p>
    <w:p w14:paraId="0832D2D5" w14:textId="77777777" w:rsidR="003159EB" w:rsidRPr="00896B10" w:rsidRDefault="003159EB" w:rsidP="003159EB">
      <w:pPr>
        <w:rPr>
          <w:rFonts w:cs="Arial"/>
          <w:szCs w:val="20"/>
        </w:rPr>
      </w:pPr>
    </w:p>
    <w:p w14:paraId="20CEE3FD" w14:textId="77777777" w:rsidR="003159EB" w:rsidRPr="00896B10" w:rsidRDefault="003159EB" w:rsidP="003159EB">
      <w:pPr>
        <w:jc w:val="both"/>
        <w:rPr>
          <w:rFonts w:cs="Arial"/>
          <w:szCs w:val="20"/>
        </w:rPr>
      </w:pPr>
    </w:p>
    <w:p w14:paraId="3C0D13A3" w14:textId="77777777" w:rsidR="003159EB" w:rsidRPr="00896B10" w:rsidRDefault="003159EB" w:rsidP="003159EB">
      <w:pPr>
        <w:jc w:val="both"/>
        <w:rPr>
          <w:rFonts w:cs="Arial"/>
          <w:b/>
          <w:szCs w:val="20"/>
          <w:u w:val="single"/>
        </w:rPr>
      </w:pPr>
      <w:r w:rsidRPr="00896B10">
        <w:rPr>
          <w:rFonts w:cs="Arial"/>
          <w:b/>
          <w:bCs/>
          <w:szCs w:val="20"/>
          <w:u w:val="single"/>
        </w:rPr>
        <w:t xml:space="preserve">B. </w:t>
      </w:r>
      <w:r w:rsidRPr="00896B10">
        <w:rPr>
          <w:rFonts w:cs="Arial"/>
          <w:b/>
          <w:szCs w:val="20"/>
          <w:u w:val="single"/>
        </w:rPr>
        <w:t>Autorizații/certificări</w:t>
      </w:r>
    </w:p>
    <w:p w14:paraId="5CB72CEE" w14:textId="77777777" w:rsidR="003159EB" w:rsidRPr="00896B10" w:rsidRDefault="003159EB" w:rsidP="003159EB">
      <w:pPr>
        <w:jc w:val="both"/>
        <w:rPr>
          <w:rFonts w:cs="Arial"/>
          <w:b/>
          <w:szCs w:val="20"/>
        </w:rPr>
      </w:pPr>
      <w:r w:rsidRPr="00896B10">
        <w:rPr>
          <w:rFonts w:cs="Arial"/>
          <w:b/>
          <w:szCs w:val="20"/>
        </w:rPr>
        <w:t>B.1. Autorizații</w:t>
      </w:r>
    </w:p>
    <w:p w14:paraId="7A4382B2" w14:textId="77777777" w:rsidR="003159EB" w:rsidRPr="00896B10" w:rsidRDefault="003159EB" w:rsidP="003159EB">
      <w:pPr>
        <w:jc w:val="both"/>
        <w:rPr>
          <w:rFonts w:cs="Arial"/>
          <w:szCs w:val="20"/>
        </w:rPr>
      </w:pPr>
      <w:r w:rsidRPr="00896B10">
        <w:rPr>
          <w:rFonts w:cs="Arial"/>
          <w:szCs w:val="20"/>
        </w:rPr>
        <w:t>Sistemul de management operațional va fi cuprins în Autorizația de mediu (procedurile de sistem, procedurile operaționale și instrucțiunile de lucru).</w:t>
      </w:r>
    </w:p>
    <w:p w14:paraId="0AF9D782" w14:textId="77777777" w:rsidR="003159EB" w:rsidRPr="00896B10" w:rsidRDefault="003159EB" w:rsidP="003159EB">
      <w:pPr>
        <w:jc w:val="both"/>
        <w:rPr>
          <w:rFonts w:cs="Arial"/>
          <w:szCs w:val="20"/>
        </w:rPr>
      </w:pPr>
      <w:r w:rsidRPr="00896B10">
        <w:rPr>
          <w:rFonts w:cs="Arial"/>
          <w:szCs w:val="20"/>
        </w:rPr>
        <w:t>Ofertantul va preciza perioada (exprimată în zile calendaristice) necesară întocmirii procedurilor de sistem, procedurilor operaționale și a instrucțiunilor de lucru pentru CMID. Perioada va fi calculată începând cu data semnării contractului.</w:t>
      </w:r>
    </w:p>
    <w:p w14:paraId="2DCD5EFC" w14:textId="77777777" w:rsidR="003159EB" w:rsidRPr="00896B10" w:rsidRDefault="003159EB" w:rsidP="003159EB">
      <w:pPr>
        <w:jc w:val="both"/>
        <w:rPr>
          <w:rFonts w:cs="Arial"/>
          <w:szCs w:val="20"/>
        </w:rPr>
      </w:pPr>
      <w:r w:rsidRPr="00896B10">
        <w:rPr>
          <w:rFonts w:cs="Arial"/>
          <w:szCs w:val="20"/>
        </w:rPr>
        <w:t>Oferta tehnică va cuprinde lista procedurilor de sistem, procedurilor operaționale și a instrucțiunilor de lucru și lista formularelor care vor fi utilizate pe amplasamente prin implementarea sistemelor de management de mediu și calitate.</w:t>
      </w:r>
    </w:p>
    <w:p w14:paraId="3AC1AB56" w14:textId="77777777" w:rsidR="003159EB" w:rsidRPr="00896B10" w:rsidRDefault="003159EB" w:rsidP="003159EB">
      <w:pPr>
        <w:jc w:val="both"/>
        <w:rPr>
          <w:rFonts w:cs="Arial"/>
          <w:b/>
          <w:szCs w:val="20"/>
        </w:rPr>
      </w:pPr>
      <w:r w:rsidRPr="00896B10">
        <w:rPr>
          <w:rFonts w:cs="Arial"/>
          <w:b/>
          <w:szCs w:val="20"/>
        </w:rPr>
        <w:t>B.2  Licențe</w:t>
      </w:r>
    </w:p>
    <w:p w14:paraId="32D6C827" w14:textId="77777777" w:rsidR="003159EB" w:rsidRPr="00896B10" w:rsidRDefault="003159EB" w:rsidP="003159EB">
      <w:pPr>
        <w:jc w:val="both"/>
        <w:rPr>
          <w:rFonts w:cs="Arial"/>
          <w:szCs w:val="20"/>
        </w:rPr>
      </w:pPr>
      <w:r w:rsidRPr="00896B10">
        <w:rPr>
          <w:rFonts w:cs="Arial"/>
          <w:szCs w:val="20"/>
        </w:rPr>
        <w:t>Oferta tehnică trebuie să prezinte calendarul previzionat, conform legii, privind obținerea licenței/licențelor de la Autoritatea Națională de Reglementare pentru Serviciile Comunitare de Utilități Publice pentru activitățile desfășurate pe amplasamentul desemnat, care necesită licențiere.</w:t>
      </w:r>
    </w:p>
    <w:p w14:paraId="74C945B3" w14:textId="77777777" w:rsidR="003159EB" w:rsidRPr="00896B10" w:rsidRDefault="003159EB" w:rsidP="003159EB">
      <w:pPr>
        <w:jc w:val="both"/>
        <w:rPr>
          <w:rFonts w:cs="Arial"/>
          <w:szCs w:val="20"/>
        </w:rPr>
      </w:pPr>
    </w:p>
    <w:p w14:paraId="6883D372" w14:textId="77777777" w:rsidR="003159EB" w:rsidRPr="00896B10" w:rsidRDefault="003159EB" w:rsidP="003159EB">
      <w:pPr>
        <w:jc w:val="both"/>
        <w:rPr>
          <w:rFonts w:cs="Arial"/>
          <w:b/>
          <w:bCs/>
          <w:szCs w:val="20"/>
        </w:rPr>
      </w:pPr>
      <w:r w:rsidRPr="00896B10">
        <w:rPr>
          <w:rFonts w:cs="Arial"/>
          <w:b/>
          <w:bCs/>
          <w:szCs w:val="20"/>
        </w:rPr>
        <w:t>B.3. Certificări</w:t>
      </w:r>
    </w:p>
    <w:p w14:paraId="24539A27" w14:textId="77777777" w:rsidR="003159EB" w:rsidRPr="00896B10" w:rsidRDefault="003159EB" w:rsidP="003159EB">
      <w:pPr>
        <w:jc w:val="both"/>
        <w:rPr>
          <w:rFonts w:cs="Arial"/>
          <w:szCs w:val="20"/>
        </w:rPr>
      </w:pPr>
      <w:r w:rsidRPr="00896B10">
        <w:rPr>
          <w:rFonts w:cs="Arial"/>
          <w:szCs w:val="20"/>
        </w:rPr>
        <w:t>Oferta tehnica trebuie sa prezinte data previzionată pentru primul audit intern privind sistemele de management al calității și sistemul de management de mediu, pentru fiecare obiectiv în parte.</w:t>
      </w:r>
      <w:r>
        <w:rPr>
          <w:rFonts w:cs="Arial"/>
          <w:szCs w:val="20"/>
        </w:rPr>
        <w:t>- daca este cazul</w:t>
      </w:r>
    </w:p>
    <w:p w14:paraId="364D8690" w14:textId="77777777" w:rsidR="003159EB" w:rsidRPr="00896B10" w:rsidRDefault="003159EB" w:rsidP="003159EB">
      <w:pPr>
        <w:widowControl w:val="0"/>
        <w:autoSpaceDE w:val="0"/>
        <w:autoSpaceDN w:val="0"/>
        <w:adjustRightInd w:val="0"/>
        <w:spacing w:line="288" w:lineRule="auto"/>
        <w:jc w:val="both"/>
        <w:rPr>
          <w:rFonts w:cs="Arial"/>
          <w:b/>
          <w:bCs/>
          <w:szCs w:val="20"/>
          <w:u w:val="single"/>
        </w:rPr>
      </w:pPr>
    </w:p>
    <w:p w14:paraId="57300539" w14:textId="77777777" w:rsidR="003159EB" w:rsidRPr="00896B10" w:rsidRDefault="003159EB" w:rsidP="003159EB">
      <w:pPr>
        <w:widowControl w:val="0"/>
        <w:autoSpaceDE w:val="0"/>
        <w:autoSpaceDN w:val="0"/>
        <w:adjustRightInd w:val="0"/>
        <w:spacing w:line="288" w:lineRule="auto"/>
        <w:jc w:val="both"/>
        <w:rPr>
          <w:rFonts w:cs="Arial"/>
          <w:b/>
          <w:bCs/>
          <w:szCs w:val="20"/>
          <w:u w:val="single"/>
        </w:rPr>
      </w:pPr>
      <w:r w:rsidRPr="00896B10">
        <w:rPr>
          <w:rFonts w:cs="Arial"/>
          <w:b/>
          <w:bCs/>
          <w:szCs w:val="20"/>
          <w:u w:val="single"/>
        </w:rPr>
        <w:t>C. Planul de investiții</w:t>
      </w:r>
    </w:p>
    <w:p w14:paraId="68453D69" w14:textId="77777777" w:rsidR="003159EB" w:rsidRPr="00896B10" w:rsidRDefault="003159EB" w:rsidP="003159EB">
      <w:pPr>
        <w:widowControl w:val="0"/>
        <w:autoSpaceDE w:val="0"/>
        <w:autoSpaceDN w:val="0"/>
        <w:adjustRightInd w:val="0"/>
        <w:spacing w:after="240" w:line="288" w:lineRule="auto"/>
        <w:jc w:val="both"/>
        <w:rPr>
          <w:rFonts w:cs="Arial"/>
          <w:szCs w:val="20"/>
        </w:rPr>
      </w:pPr>
      <w:r w:rsidRPr="00896B10">
        <w:rPr>
          <w:rFonts w:cs="Arial"/>
          <w:szCs w:val="20"/>
        </w:rPr>
        <w:t>În oferta tehnică, Ofertantul trebuie să prezinte un Plan de investiții</w:t>
      </w:r>
      <w:r>
        <w:rPr>
          <w:rFonts w:cs="Arial"/>
          <w:szCs w:val="20"/>
        </w:rPr>
        <w:t xml:space="preserve"> (daca este cazul)</w:t>
      </w:r>
      <w:r w:rsidRPr="00896B10">
        <w:rPr>
          <w:rFonts w:cs="Arial"/>
          <w:szCs w:val="20"/>
        </w:rPr>
        <w:t xml:space="preserve"> care să cuprindă o descriere tehnică cât mai detaliată a lucrărilor de investiții care urmează a fi executate, calendarul realizării investițiilor și fondurile alocate.</w:t>
      </w:r>
    </w:p>
    <w:p w14:paraId="4351DFF4" w14:textId="77777777" w:rsidR="003159EB" w:rsidRPr="00896B10" w:rsidRDefault="003159EB" w:rsidP="003159EB">
      <w:pPr>
        <w:widowControl w:val="0"/>
        <w:autoSpaceDE w:val="0"/>
        <w:autoSpaceDN w:val="0"/>
        <w:adjustRightInd w:val="0"/>
        <w:spacing w:line="288" w:lineRule="auto"/>
        <w:jc w:val="both"/>
        <w:rPr>
          <w:rFonts w:cs="Arial"/>
          <w:szCs w:val="20"/>
        </w:rPr>
      </w:pPr>
      <w:r w:rsidRPr="00896B10">
        <w:rPr>
          <w:rFonts w:cs="Arial"/>
          <w:szCs w:val="20"/>
        </w:rPr>
        <w:t>Investițiile ofertate (suplimentar față de cele solicitate prin caietul de sarcini) trebuie să asigure optimizarea funcționării instalațiilor (de ex: creșterea randamentului de sortare a deșeurilor reciclabile, a randamentului compostării, securizarea amplasamentului etc)</w:t>
      </w:r>
    </w:p>
    <w:p w14:paraId="37096251" w14:textId="77777777" w:rsidR="003159EB" w:rsidRPr="00896B10" w:rsidRDefault="003159EB" w:rsidP="003159EB">
      <w:pPr>
        <w:widowControl w:val="0"/>
        <w:autoSpaceDE w:val="0"/>
        <w:autoSpaceDN w:val="0"/>
        <w:adjustRightInd w:val="0"/>
        <w:spacing w:line="288" w:lineRule="auto"/>
        <w:jc w:val="both"/>
        <w:rPr>
          <w:rFonts w:cs="Arial"/>
          <w:b/>
          <w:bCs/>
          <w:szCs w:val="20"/>
          <w:u w:val="single"/>
        </w:rPr>
      </w:pPr>
    </w:p>
    <w:p w14:paraId="7E0D8C9F" w14:textId="77777777" w:rsidR="003159EB" w:rsidRPr="00896B10" w:rsidRDefault="003159EB" w:rsidP="003159EB">
      <w:pPr>
        <w:widowControl w:val="0"/>
        <w:autoSpaceDE w:val="0"/>
        <w:autoSpaceDN w:val="0"/>
        <w:adjustRightInd w:val="0"/>
        <w:spacing w:line="288" w:lineRule="auto"/>
        <w:jc w:val="both"/>
        <w:rPr>
          <w:rFonts w:cs="Arial"/>
          <w:b/>
          <w:bCs/>
          <w:szCs w:val="20"/>
          <w:u w:val="single"/>
        </w:rPr>
      </w:pPr>
      <w:r w:rsidRPr="00896B10">
        <w:rPr>
          <w:rFonts w:cs="Arial"/>
          <w:b/>
          <w:bCs/>
          <w:szCs w:val="20"/>
          <w:u w:val="single"/>
        </w:rPr>
        <w:t>D. Controlul proceselor. Monitorizarea performanței</w:t>
      </w:r>
    </w:p>
    <w:p w14:paraId="68D8AFBD" w14:textId="77777777" w:rsidR="003159EB" w:rsidRPr="00896B10" w:rsidRDefault="003159EB" w:rsidP="003159EB">
      <w:pPr>
        <w:widowControl w:val="0"/>
        <w:autoSpaceDE w:val="0"/>
        <w:autoSpaceDN w:val="0"/>
        <w:adjustRightInd w:val="0"/>
        <w:jc w:val="both"/>
        <w:rPr>
          <w:rFonts w:cs="Arial"/>
          <w:szCs w:val="20"/>
        </w:rPr>
      </w:pPr>
      <w:r w:rsidRPr="00896B10">
        <w:rPr>
          <w:rFonts w:cs="Arial"/>
          <w:szCs w:val="20"/>
        </w:rPr>
        <w:t xml:space="preserve">Oferta tehnică trebuie să prezinte, pentru fiecare activitate în parte, parametrii de monitorizare propuși, frecvența determinărilor, metodele de determinare și procedurile utilizate (inclusiv indicarea </w:t>
      </w:r>
      <w:r w:rsidRPr="00896B10">
        <w:rPr>
          <w:rFonts w:cs="Arial"/>
          <w:szCs w:val="20"/>
        </w:rPr>
        <w:lastRenderedPageBreak/>
        <w:t>procedurilor de prelevare a probelor acolo unde este cazul).</w:t>
      </w:r>
    </w:p>
    <w:p w14:paraId="5BDAC8CA" w14:textId="77777777" w:rsidR="003159EB" w:rsidRPr="00896B10" w:rsidRDefault="003159EB" w:rsidP="003159EB">
      <w:pPr>
        <w:jc w:val="both"/>
        <w:rPr>
          <w:rFonts w:cs="Arial"/>
          <w:color w:val="000000"/>
          <w:szCs w:val="20"/>
        </w:rPr>
      </w:pPr>
      <w:r w:rsidRPr="00896B10">
        <w:rPr>
          <w:rFonts w:cs="Arial"/>
          <w:color w:val="000000"/>
          <w:szCs w:val="20"/>
        </w:rPr>
        <w:t>Cerințele minimale obligatorii sunt reprezentate de:</w:t>
      </w:r>
    </w:p>
    <w:p w14:paraId="7355D322" w14:textId="77777777" w:rsidR="003159EB" w:rsidRPr="00896B10" w:rsidRDefault="003159EB" w:rsidP="003159EB">
      <w:pPr>
        <w:numPr>
          <w:ilvl w:val="0"/>
          <w:numId w:val="38"/>
        </w:numPr>
        <w:tabs>
          <w:tab w:val="clear" w:pos="1068"/>
          <w:tab w:val="num" w:pos="709"/>
        </w:tabs>
        <w:spacing w:after="120" w:line="276" w:lineRule="auto"/>
        <w:ind w:left="709"/>
        <w:jc w:val="both"/>
        <w:rPr>
          <w:rFonts w:cs="Arial"/>
          <w:szCs w:val="20"/>
        </w:rPr>
      </w:pPr>
      <w:r w:rsidRPr="00896B10">
        <w:rPr>
          <w:rFonts w:cs="Arial"/>
          <w:szCs w:val="20"/>
        </w:rPr>
        <w:t>Depozitul de deșeuri</w:t>
      </w:r>
    </w:p>
    <w:p w14:paraId="3E91B2D1" w14:textId="77777777" w:rsidR="003159EB" w:rsidRPr="00896B10" w:rsidRDefault="003159EB" w:rsidP="003159EB">
      <w:pPr>
        <w:numPr>
          <w:ilvl w:val="3"/>
          <w:numId w:val="39"/>
        </w:numPr>
        <w:tabs>
          <w:tab w:val="clear" w:pos="2880"/>
          <w:tab w:val="num" w:pos="1134"/>
        </w:tabs>
        <w:spacing w:after="120" w:line="276" w:lineRule="auto"/>
        <w:ind w:left="1134" w:hanging="425"/>
        <w:jc w:val="both"/>
        <w:rPr>
          <w:rFonts w:cs="Arial"/>
          <w:szCs w:val="20"/>
        </w:rPr>
      </w:pPr>
      <w:r w:rsidRPr="00896B10">
        <w:rPr>
          <w:rFonts w:cs="Arial"/>
          <w:szCs w:val="20"/>
        </w:rPr>
        <w:t>cantitatea de deșeuri depozitată (zilnic, lunar, anual)</w:t>
      </w:r>
    </w:p>
    <w:p w14:paraId="7685D251" w14:textId="77777777" w:rsidR="003159EB" w:rsidRPr="00896B10" w:rsidRDefault="003159EB" w:rsidP="003159EB">
      <w:pPr>
        <w:numPr>
          <w:ilvl w:val="3"/>
          <w:numId w:val="39"/>
        </w:numPr>
        <w:tabs>
          <w:tab w:val="clear" w:pos="2880"/>
          <w:tab w:val="num" w:pos="1134"/>
        </w:tabs>
        <w:spacing w:after="120" w:line="276" w:lineRule="auto"/>
        <w:ind w:left="1134" w:hanging="425"/>
        <w:jc w:val="both"/>
        <w:rPr>
          <w:rFonts w:cs="Arial"/>
          <w:szCs w:val="20"/>
        </w:rPr>
      </w:pPr>
      <w:r w:rsidRPr="00896B10">
        <w:rPr>
          <w:rFonts w:cs="Arial"/>
          <w:szCs w:val="20"/>
        </w:rPr>
        <w:t>cantitatea de deșeuri depozitată furnizată de terți – alți operatori economici diferiți de operatorii de colectare – (lunar, anual)</w:t>
      </w:r>
    </w:p>
    <w:p w14:paraId="06E257D4" w14:textId="77777777" w:rsidR="003159EB" w:rsidRPr="00896B10" w:rsidRDefault="003159EB" w:rsidP="003159EB">
      <w:pPr>
        <w:numPr>
          <w:ilvl w:val="3"/>
          <w:numId w:val="39"/>
        </w:numPr>
        <w:tabs>
          <w:tab w:val="clear" w:pos="2880"/>
          <w:tab w:val="num" w:pos="1134"/>
        </w:tabs>
        <w:spacing w:after="120" w:line="276" w:lineRule="auto"/>
        <w:ind w:left="1134" w:hanging="425"/>
        <w:jc w:val="both"/>
        <w:rPr>
          <w:rFonts w:cs="Arial"/>
          <w:szCs w:val="20"/>
        </w:rPr>
      </w:pPr>
      <w:r w:rsidRPr="00896B10">
        <w:rPr>
          <w:rFonts w:cs="Arial"/>
          <w:szCs w:val="20"/>
        </w:rPr>
        <w:t>volumul ocupat de masa de deșeuri și geometria acesteia (anual)</w:t>
      </w:r>
    </w:p>
    <w:p w14:paraId="345010CC" w14:textId="77777777" w:rsidR="003159EB" w:rsidRPr="00896B10" w:rsidRDefault="003159EB" w:rsidP="003159EB">
      <w:pPr>
        <w:numPr>
          <w:ilvl w:val="3"/>
          <w:numId w:val="39"/>
        </w:numPr>
        <w:tabs>
          <w:tab w:val="clear" w:pos="2880"/>
          <w:tab w:val="num" w:pos="1134"/>
        </w:tabs>
        <w:spacing w:after="120" w:line="276" w:lineRule="auto"/>
        <w:ind w:left="1134" w:hanging="425"/>
        <w:jc w:val="both"/>
        <w:rPr>
          <w:rFonts w:cs="Arial"/>
          <w:szCs w:val="20"/>
        </w:rPr>
      </w:pPr>
      <w:r w:rsidRPr="00896B10">
        <w:rPr>
          <w:rFonts w:cs="Arial"/>
          <w:szCs w:val="20"/>
        </w:rPr>
        <w:t>cantitate de deșeuri respinse la recepție (zilnic, lunar, anual)</w:t>
      </w:r>
    </w:p>
    <w:p w14:paraId="7EA11F19" w14:textId="77777777" w:rsidR="003159EB" w:rsidRPr="00896B10" w:rsidRDefault="003159EB" w:rsidP="003159EB">
      <w:pPr>
        <w:numPr>
          <w:ilvl w:val="3"/>
          <w:numId w:val="39"/>
        </w:numPr>
        <w:tabs>
          <w:tab w:val="clear" w:pos="2880"/>
          <w:tab w:val="num" w:pos="1134"/>
        </w:tabs>
        <w:spacing w:after="120" w:line="276" w:lineRule="auto"/>
        <w:ind w:left="1134" w:hanging="425"/>
        <w:jc w:val="both"/>
        <w:rPr>
          <w:rFonts w:cs="Arial"/>
          <w:szCs w:val="20"/>
        </w:rPr>
      </w:pPr>
      <w:r w:rsidRPr="00896B10">
        <w:rPr>
          <w:rFonts w:cs="Arial"/>
          <w:szCs w:val="20"/>
        </w:rPr>
        <w:t>volumul de levigat generat (zilnic)</w:t>
      </w:r>
    </w:p>
    <w:p w14:paraId="0632FCBE" w14:textId="77777777" w:rsidR="003159EB" w:rsidRPr="00896B10" w:rsidRDefault="003159EB" w:rsidP="003159EB">
      <w:pPr>
        <w:numPr>
          <w:ilvl w:val="3"/>
          <w:numId w:val="39"/>
        </w:numPr>
        <w:tabs>
          <w:tab w:val="clear" w:pos="2880"/>
          <w:tab w:val="num" w:pos="1134"/>
        </w:tabs>
        <w:spacing w:after="120" w:line="276" w:lineRule="auto"/>
        <w:ind w:left="1134" w:hanging="425"/>
        <w:jc w:val="both"/>
        <w:rPr>
          <w:rFonts w:cs="Arial"/>
          <w:szCs w:val="20"/>
        </w:rPr>
      </w:pPr>
      <w:r w:rsidRPr="00896B10">
        <w:rPr>
          <w:rFonts w:cs="Arial"/>
          <w:szCs w:val="20"/>
        </w:rPr>
        <w:t>volumul de reziduu generat – concentrat (zilnic) din stația de epurare</w:t>
      </w:r>
    </w:p>
    <w:p w14:paraId="6D16C5D6" w14:textId="77777777" w:rsidR="003159EB" w:rsidRPr="00896B10" w:rsidRDefault="003159EB" w:rsidP="003159EB">
      <w:pPr>
        <w:numPr>
          <w:ilvl w:val="3"/>
          <w:numId w:val="39"/>
        </w:numPr>
        <w:tabs>
          <w:tab w:val="clear" w:pos="2880"/>
          <w:tab w:val="num" w:pos="1134"/>
        </w:tabs>
        <w:spacing w:after="120" w:line="276" w:lineRule="auto"/>
        <w:ind w:left="1134" w:hanging="425"/>
        <w:jc w:val="both"/>
        <w:rPr>
          <w:rFonts w:cs="Arial"/>
          <w:szCs w:val="20"/>
        </w:rPr>
      </w:pPr>
      <w:r w:rsidRPr="00896B10">
        <w:rPr>
          <w:rFonts w:cs="Arial"/>
          <w:szCs w:val="20"/>
        </w:rPr>
        <w:t>volumul de gaz de depozit colectat (lunar, după începerea funcționării instalației de tratare a gazului de depozit – daca este cazul)</w:t>
      </w:r>
    </w:p>
    <w:p w14:paraId="1DB08127" w14:textId="77777777" w:rsidR="003159EB" w:rsidRDefault="003159EB" w:rsidP="003159EB">
      <w:pPr>
        <w:numPr>
          <w:ilvl w:val="3"/>
          <w:numId w:val="39"/>
        </w:numPr>
        <w:tabs>
          <w:tab w:val="clear" w:pos="2880"/>
          <w:tab w:val="num" w:pos="1134"/>
        </w:tabs>
        <w:spacing w:after="120" w:line="276" w:lineRule="auto"/>
        <w:ind w:left="1134" w:hanging="425"/>
        <w:jc w:val="both"/>
        <w:rPr>
          <w:rFonts w:cs="Arial"/>
          <w:szCs w:val="20"/>
        </w:rPr>
      </w:pPr>
      <w:r w:rsidRPr="00896B10">
        <w:rPr>
          <w:rFonts w:cs="Arial"/>
          <w:szCs w:val="20"/>
        </w:rPr>
        <w:t>date de monitorizare privind stabilitatea amplasamentului (anual)</w:t>
      </w:r>
    </w:p>
    <w:p w14:paraId="175789EA" w14:textId="77777777" w:rsidR="003159EB" w:rsidRPr="00896B10" w:rsidRDefault="003159EB" w:rsidP="003159EB">
      <w:pPr>
        <w:numPr>
          <w:ilvl w:val="3"/>
          <w:numId w:val="39"/>
        </w:numPr>
        <w:tabs>
          <w:tab w:val="clear" w:pos="2880"/>
          <w:tab w:val="num" w:pos="1134"/>
        </w:tabs>
        <w:spacing w:after="120" w:line="276" w:lineRule="auto"/>
        <w:ind w:left="1134" w:hanging="425"/>
        <w:jc w:val="both"/>
        <w:rPr>
          <w:rFonts w:cs="Arial"/>
          <w:szCs w:val="20"/>
        </w:rPr>
      </w:pPr>
      <w:r>
        <w:rPr>
          <w:rFonts w:cs="Arial"/>
          <w:szCs w:val="20"/>
        </w:rPr>
        <w:t>monitorizarea factorilor de mediu in conformitate cu AIM</w:t>
      </w:r>
    </w:p>
    <w:p w14:paraId="14529A32" w14:textId="77777777" w:rsidR="003159EB" w:rsidRPr="00896B10" w:rsidRDefault="003159EB" w:rsidP="003159EB">
      <w:pPr>
        <w:numPr>
          <w:ilvl w:val="0"/>
          <w:numId w:val="38"/>
        </w:numPr>
        <w:tabs>
          <w:tab w:val="clear" w:pos="1068"/>
          <w:tab w:val="num" w:pos="709"/>
        </w:tabs>
        <w:spacing w:after="120" w:line="276" w:lineRule="auto"/>
        <w:ind w:left="709"/>
        <w:jc w:val="both"/>
        <w:rPr>
          <w:rFonts w:cs="Arial"/>
          <w:szCs w:val="20"/>
        </w:rPr>
      </w:pPr>
      <w:r w:rsidRPr="00896B10">
        <w:rPr>
          <w:rFonts w:cs="Arial"/>
          <w:szCs w:val="20"/>
        </w:rPr>
        <w:t>Stația de sortare</w:t>
      </w:r>
    </w:p>
    <w:p w14:paraId="3FF22EE1" w14:textId="77777777" w:rsidR="003159EB" w:rsidRPr="00896B10" w:rsidRDefault="003159EB" w:rsidP="003159EB">
      <w:pPr>
        <w:numPr>
          <w:ilvl w:val="3"/>
          <w:numId w:val="39"/>
        </w:numPr>
        <w:tabs>
          <w:tab w:val="clear" w:pos="2880"/>
          <w:tab w:val="num" w:pos="1134"/>
        </w:tabs>
        <w:spacing w:after="120" w:line="276" w:lineRule="auto"/>
        <w:ind w:left="1134" w:hanging="425"/>
        <w:jc w:val="both"/>
        <w:rPr>
          <w:rFonts w:cs="Arial"/>
          <w:szCs w:val="20"/>
        </w:rPr>
      </w:pPr>
      <w:r w:rsidRPr="00896B10">
        <w:rPr>
          <w:rFonts w:cs="Arial"/>
          <w:szCs w:val="20"/>
        </w:rPr>
        <w:t>cantitate de deșeuri pe categorii intrata în instalație (lunar, anual)</w:t>
      </w:r>
    </w:p>
    <w:p w14:paraId="48FD48DA" w14:textId="77777777" w:rsidR="003159EB" w:rsidRPr="00896B10" w:rsidRDefault="003159EB" w:rsidP="003159EB">
      <w:pPr>
        <w:numPr>
          <w:ilvl w:val="3"/>
          <w:numId w:val="39"/>
        </w:numPr>
        <w:tabs>
          <w:tab w:val="clear" w:pos="2880"/>
          <w:tab w:val="num" w:pos="1134"/>
        </w:tabs>
        <w:spacing w:after="120" w:line="276" w:lineRule="auto"/>
        <w:ind w:left="1134" w:hanging="425"/>
        <w:jc w:val="both"/>
        <w:rPr>
          <w:rFonts w:cs="Arial"/>
          <w:szCs w:val="20"/>
        </w:rPr>
      </w:pPr>
      <w:r w:rsidRPr="00896B10">
        <w:rPr>
          <w:rFonts w:cs="Arial"/>
          <w:szCs w:val="20"/>
        </w:rPr>
        <w:t>cantitate de deșeuri respinse la recepție (lunar, anual) și motivul respingerii</w:t>
      </w:r>
    </w:p>
    <w:p w14:paraId="37E0A83D" w14:textId="77777777" w:rsidR="003159EB" w:rsidRPr="00896B10" w:rsidRDefault="003159EB" w:rsidP="003159EB">
      <w:pPr>
        <w:numPr>
          <w:ilvl w:val="3"/>
          <w:numId w:val="39"/>
        </w:numPr>
        <w:tabs>
          <w:tab w:val="clear" w:pos="2880"/>
          <w:tab w:val="num" w:pos="1134"/>
        </w:tabs>
        <w:spacing w:after="120" w:line="276" w:lineRule="auto"/>
        <w:ind w:left="1134" w:hanging="425"/>
        <w:jc w:val="both"/>
        <w:rPr>
          <w:rFonts w:cs="Arial"/>
          <w:szCs w:val="20"/>
        </w:rPr>
      </w:pPr>
      <w:r w:rsidRPr="00896B10">
        <w:rPr>
          <w:rFonts w:cs="Arial"/>
          <w:szCs w:val="20"/>
        </w:rPr>
        <w:t>cantitate deșeuri refuz de la sortare (lunar, anual) pe categorii : valorificabil energetic și pentru eliminare</w:t>
      </w:r>
    </w:p>
    <w:p w14:paraId="40A30C38" w14:textId="77777777" w:rsidR="003159EB" w:rsidRPr="00896B10" w:rsidRDefault="003159EB" w:rsidP="003159EB">
      <w:pPr>
        <w:numPr>
          <w:ilvl w:val="3"/>
          <w:numId w:val="39"/>
        </w:numPr>
        <w:tabs>
          <w:tab w:val="clear" w:pos="2880"/>
          <w:tab w:val="num" w:pos="1134"/>
        </w:tabs>
        <w:spacing w:after="120" w:line="276" w:lineRule="auto"/>
        <w:ind w:left="1134" w:hanging="425"/>
        <w:jc w:val="both"/>
        <w:rPr>
          <w:rFonts w:cs="Arial"/>
          <w:szCs w:val="20"/>
        </w:rPr>
      </w:pPr>
      <w:r w:rsidRPr="00896B10">
        <w:rPr>
          <w:rFonts w:cs="Arial"/>
          <w:szCs w:val="20"/>
        </w:rPr>
        <w:t>cantitatea, pe tipuri de material (hârtie, plastic, metal feros, metal neferos, sticlă) și categorie (ambalaje / non-ambalaj), a deșeurilor reciclabile sortate (lunar, anual)</w:t>
      </w:r>
    </w:p>
    <w:p w14:paraId="4A1894F0" w14:textId="77777777" w:rsidR="003159EB" w:rsidRPr="00896B10" w:rsidRDefault="003159EB" w:rsidP="003159EB">
      <w:pPr>
        <w:numPr>
          <w:ilvl w:val="3"/>
          <w:numId w:val="39"/>
        </w:numPr>
        <w:tabs>
          <w:tab w:val="clear" w:pos="2880"/>
          <w:tab w:val="num" w:pos="1134"/>
        </w:tabs>
        <w:spacing w:after="120" w:line="276" w:lineRule="auto"/>
        <w:ind w:left="1134" w:hanging="425"/>
        <w:jc w:val="both"/>
        <w:rPr>
          <w:rFonts w:cs="Arial"/>
          <w:szCs w:val="20"/>
        </w:rPr>
      </w:pPr>
      <w:r w:rsidRPr="00896B10">
        <w:rPr>
          <w:rFonts w:cs="Arial"/>
          <w:szCs w:val="20"/>
        </w:rPr>
        <w:t>cantitățile de materiale reciclabile valorificate prin vânzare la agenții economici reciclatori/valorificatori</w:t>
      </w:r>
    </w:p>
    <w:p w14:paraId="2C1697CD" w14:textId="77777777" w:rsidR="003159EB" w:rsidRPr="00896B10" w:rsidRDefault="003159EB" w:rsidP="003159EB">
      <w:pPr>
        <w:numPr>
          <w:ilvl w:val="0"/>
          <w:numId w:val="38"/>
        </w:numPr>
        <w:tabs>
          <w:tab w:val="clear" w:pos="1068"/>
          <w:tab w:val="num" w:pos="709"/>
        </w:tabs>
        <w:spacing w:after="120" w:line="276" w:lineRule="auto"/>
        <w:ind w:left="709"/>
        <w:jc w:val="both"/>
        <w:rPr>
          <w:rFonts w:cs="Arial"/>
          <w:szCs w:val="20"/>
        </w:rPr>
      </w:pPr>
      <w:r w:rsidRPr="00896B10">
        <w:rPr>
          <w:rFonts w:cs="Arial"/>
          <w:szCs w:val="20"/>
        </w:rPr>
        <w:t>Stația de compostare</w:t>
      </w:r>
    </w:p>
    <w:p w14:paraId="79CA5A6D" w14:textId="77777777" w:rsidR="003159EB" w:rsidRPr="00896B10" w:rsidRDefault="003159EB" w:rsidP="003159EB">
      <w:pPr>
        <w:numPr>
          <w:ilvl w:val="3"/>
          <w:numId w:val="39"/>
        </w:numPr>
        <w:tabs>
          <w:tab w:val="clear" w:pos="2880"/>
          <w:tab w:val="num" w:pos="1134"/>
        </w:tabs>
        <w:spacing w:after="120" w:line="276" w:lineRule="auto"/>
        <w:ind w:left="1134" w:hanging="425"/>
        <w:jc w:val="both"/>
        <w:rPr>
          <w:rFonts w:cs="Arial"/>
          <w:szCs w:val="20"/>
        </w:rPr>
      </w:pPr>
      <w:r w:rsidRPr="00896B10">
        <w:rPr>
          <w:rFonts w:cs="Arial"/>
          <w:szCs w:val="20"/>
        </w:rPr>
        <w:t>cantitate de deșeuri pe categorii intrată în instalație (lunar, anual)</w:t>
      </w:r>
    </w:p>
    <w:p w14:paraId="62FC0853" w14:textId="77777777" w:rsidR="003159EB" w:rsidRPr="00896B10" w:rsidRDefault="003159EB" w:rsidP="003159EB">
      <w:pPr>
        <w:numPr>
          <w:ilvl w:val="3"/>
          <w:numId w:val="39"/>
        </w:numPr>
        <w:tabs>
          <w:tab w:val="clear" w:pos="2880"/>
          <w:tab w:val="num" w:pos="1134"/>
        </w:tabs>
        <w:spacing w:after="120" w:line="276" w:lineRule="auto"/>
        <w:ind w:left="1134" w:hanging="425"/>
        <w:jc w:val="both"/>
        <w:rPr>
          <w:rFonts w:cs="Arial"/>
          <w:szCs w:val="20"/>
        </w:rPr>
      </w:pPr>
      <w:r w:rsidRPr="00896B10">
        <w:rPr>
          <w:rFonts w:cs="Arial"/>
          <w:szCs w:val="20"/>
        </w:rPr>
        <w:t>cantitate de deșeuri respinse la recepție (lunar, anual)</w:t>
      </w:r>
    </w:p>
    <w:p w14:paraId="79D83463" w14:textId="77777777" w:rsidR="003159EB" w:rsidRPr="00896B10" w:rsidRDefault="003159EB" w:rsidP="003159EB">
      <w:pPr>
        <w:numPr>
          <w:ilvl w:val="3"/>
          <w:numId w:val="39"/>
        </w:numPr>
        <w:tabs>
          <w:tab w:val="clear" w:pos="2880"/>
          <w:tab w:val="num" w:pos="1134"/>
        </w:tabs>
        <w:spacing w:after="120" w:line="276" w:lineRule="auto"/>
        <w:ind w:left="1134" w:hanging="425"/>
        <w:jc w:val="both"/>
        <w:rPr>
          <w:rFonts w:cs="Arial"/>
          <w:szCs w:val="20"/>
        </w:rPr>
      </w:pPr>
      <w:r w:rsidRPr="00896B10">
        <w:rPr>
          <w:rFonts w:cs="Arial"/>
          <w:szCs w:val="20"/>
        </w:rPr>
        <w:t>cantitate deșeuri refuz de la triere (lunar, anual) pe categorii :</w:t>
      </w:r>
    </w:p>
    <w:p w14:paraId="765EAACE" w14:textId="77777777" w:rsidR="003159EB" w:rsidRPr="00896B10" w:rsidRDefault="003159EB" w:rsidP="003159EB">
      <w:pPr>
        <w:numPr>
          <w:ilvl w:val="4"/>
          <w:numId w:val="39"/>
        </w:numPr>
        <w:tabs>
          <w:tab w:val="num" w:pos="1134"/>
        </w:tabs>
        <w:spacing w:after="120" w:line="276" w:lineRule="auto"/>
        <w:jc w:val="both"/>
        <w:rPr>
          <w:rFonts w:cs="Arial"/>
          <w:szCs w:val="20"/>
        </w:rPr>
      </w:pPr>
      <w:r w:rsidRPr="00896B10">
        <w:rPr>
          <w:rFonts w:cs="Arial"/>
          <w:szCs w:val="20"/>
        </w:rPr>
        <w:t>valorificabil și</w:t>
      </w:r>
    </w:p>
    <w:p w14:paraId="28CB8FF5" w14:textId="77777777" w:rsidR="003159EB" w:rsidRPr="00896B10" w:rsidRDefault="003159EB" w:rsidP="003159EB">
      <w:pPr>
        <w:numPr>
          <w:ilvl w:val="4"/>
          <w:numId w:val="39"/>
        </w:numPr>
        <w:tabs>
          <w:tab w:val="num" w:pos="1134"/>
        </w:tabs>
        <w:spacing w:after="120" w:line="276" w:lineRule="auto"/>
        <w:jc w:val="both"/>
        <w:rPr>
          <w:rFonts w:cs="Arial"/>
          <w:szCs w:val="20"/>
        </w:rPr>
      </w:pPr>
      <w:r w:rsidRPr="00896B10">
        <w:rPr>
          <w:rFonts w:cs="Arial"/>
          <w:szCs w:val="20"/>
        </w:rPr>
        <w:t>pentru eliminare</w:t>
      </w:r>
    </w:p>
    <w:p w14:paraId="245E6BDE" w14:textId="77777777" w:rsidR="003159EB" w:rsidRPr="00896B10" w:rsidRDefault="003159EB" w:rsidP="003159EB">
      <w:pPr>
        <w:numPr>
          <w:ilvl w:val="3"/>
          <w:numId w:val="39"/>
        </w:numPr>
        <w:tabs>
          <w:tab w:val="clear" w:pos="2880"/>
          <w:tab w:val="num" w:pos="1134"/>
        </w:tabs>
        <w:spacing w:after="120" w:line="276" w:lineRule="auto"/>
        <w:ind w:left="1134" w:hanging="425"/>
        <w:jc w:val="both"/>
        <w:rPr>
          <w:rFonts w:cs="Arial"/>
          <w:szCs w:val="20"/>
        </w:rPr>
      </w:pPr>
      <w:r w:rsidRPr="00896B10">
        <w:rPr>
          <w:rFonts w:cs="Arial"/>
          <w:szCs w:val="20"/>
        </w:rPr>
        <w:t>cantitate compost produsă (lunar, anual)</w:t>
      </w:r>
    </w:p>
    <w:p w14:paraId="555CF086" w14:textId="77777777" w:rsidR="003159EB" w:rsidRPr="00896B10" w:rsidRDefault="003159EB" w:rsidP="003159EB">
      <w:pPr>
        <w:numPr>
          <w:ilvl w:val="3"/>
          <w:numId w:val="39"/>
        </w:numPr>
        <w:tabs>
          <w:tab w:val="clear" w:pos="2880"/>
          <w:tab w:val="num" w:pos="1134"/>
        </w:tabs>
        <w:spacing w:after="120" w:line="276" w:lineRule="auto"/>
        <w:ind w:left="1134" w:hanging="425"/>
        <w:jc w:val="both"/>
        <w:rPr>
          <w:rFonts w:cs="Arial"/>
          <w:szCs w:val="20"/>
        </w:rPr>
      </w:pPr>
      <w:r w:rsidRPr="00896B10">
        <w:rPr>
          <w:rFonts w:cs="Arial"/>
          <w:szCs w:val="20"/>
        </w:rPr>
        <w:t>cantitate compost valorificată (lunar, anual)</w:t>
      </w:r>
    </w:p>
    <w:p w14:paraId="69842C74" w14:textId="77777777" w:rsidR="003159EB" w:rsidRPr="00896B10" w:rsidRDefault="003159EB" w:rsidP="003159EB">
      <w:pPr>
        <w:jc w:val="both"/>
        <w:rPr>
          <w:rFonts w:cs="Arial"/>
          <w:szCs w:val="20"/>
        </w:rPr>
      </w:pPr>
      <w:r w:rsidRPr="00896B10">
        <w:rPr>
          <w:rFonts w:cs="Arial"/>
          <w:szCs w:val="20"/>
        </w:rPr>
        <w:t>Întrucât compostul rezultat trebuie valorificat, respectiv reprezintă o marfă, pierzând statutul de deșeu, Ofertantul trebuie să prezinte în cadrul Ofertei cerințele minime privind calitatea compostului și modul de urmărire al acestora, precum și modalitățile propuse de valorificare a acestuia.</w:t>
      </w:r>
    </w:p>
    <w:p w14:paraId="0EAA4DF0" w14:textId="77777777" w:rsidR="003159EB" w:rsidRPr="00896B10" w:rsidRDefault="003159EB" w:rsidP="003159EB">
      <w:pPr>
        <w:pStyle w:val="ListParagraph"/>
        <w:numPr>
          <w:ilvl w:val="0"/>
          <w:numId w:val="38"/>
        </w:numPr>
        <w:tabs>
          <w:tab w:val="clear" w:pos="1068"/>
        </w:tabs>
        <w:spacing w:after="120"/>
        <w:ind w:left="720"/>
        <w:contextualSpacing w:val="0"/>
        <w:rPr>
          <w:rFonts w:cs="Arial"/>
          <w:szCs w:val="20"/>
        </w:rPr>
      </w:pPr>
      <w:r w:rsidRPr="00896B10">
        <w:rPr>
          <w:rFonts w:cs="Arial"/>
          <w:szCs w:val="20"/>
          <w:lang w:eastAsia="en-GB"/>
        </w:rPr>
        <w:t xml:space="preserve"> </w:t>
      </w:r>
      <w:r w:rsidRPr="00896B10">
        <w:rPr>
          <w:rFonts w:cs="Arial"/>
          <w:szCs w:val="20"/>
        </w:rPr>
        <w:t>Stațiile de transfer:</w:t>
      </w:r>
    </w:p>
    <w:p w14:paraId="367CA3F7" w14:textId="77777777" w:rsidR="003159EB" w:rsidRPr="00896B10" w:rsidRDefault="003159EB" w:rsidP="003159EB">
      <w:pPr>
        <w:widowControl w:val="0"/>
        <w:numPr>
          <w:ilvl w:val="0"/>
          <w:numId w:val="40"/>
        </w:numPr>
        <w:autoSpaceDE w:val="0"/>
        <w:autoSpaceDN w:val="0"/>
        <w:adjustRightInd w:val="0"/>
        <w:spacing w:after="120"/>
        <w:ind w:right="395"/>
        <w:jc w:val="both"/>
        <w:rPr>
          <w:rFonts w:cs="Arial"/>
          <w:szCs w:val="20"/>
        </w:rPr>
      </w:pPr>
      <w:r w:rsidRPr="00896B10">
        <w:rPr>
          <w:rFonts w:cs="Arial"/>
          <w:szCs w:val="20"/>
        </w:rPr>
        <w:t>tipurile și cantitățile de deșeuri recepționate, defalcate pe categorie (lunar, anual);</w:t>
      </w:r>
    </w:p>
    <w:p w14:paraId="66AB01E9" w14:textId="77777777" w:rsidR="003159EB" w:rsidRPr="00896B10" w:rsidRDefault="003159EB" w:rsidP="003159EB">
      <w:pPr>
        <w:widowControl w:val="0"/>
        <w:numPr>
          <w:ilvl w:val="0"/>
          <w:numId w:val="40"/>
        </w:numPr>
        <w:autoSpaceDE w:val="0"/>
        <w:autoSpaceDN w:val="0"/>
        <w:adjustRightInd w:val="0"/>
        <w:spacing w:after="120"/>
        <w:ind w:right="395"/>
        <w:jc w:val="both"/>
        <w:rPr>
          <w:rFonts w:cs="Arial"/>
          <w:szCs w:val="20"/>
        </w:rPr>
      </w:pPr>
      <w:r w:rsidRPr="00896B10">
        <w:rPr>
          <w:rFonts w:cs="Arial"/>
          <w:szCs w:val="20"/>
        </w:rPr>
        <w:t>tipurile și cantitățile de materiale reciclabile recepționate, defalcate pe utilizare și beneficiar, dacă este cazul (lunar, anual);</w:t>
      </w:r>
    </w:p>
    <w:p w14:paraId="497536EA" w14:textId="77777777" w:rsidR="003159EB" w:rsidRPr="00896B10" w:rsidRDefault="003159EB" w:rsidP="003159EB">
      <w:pPr>
        <w:widowControl w:val="0"/>
        <w:numPr>
          <w:ilvl w:val="0"/>
          <w:numId w:val="40"/>
        </w:numPr>
        <w:autoSpaceDE w:val="0"/>
        <w:autoSpaceDN w:val="0"/>
        <w:adjustRightInd w:val="0"/>
        <w:spacing w:after="120"/>
        <w:ind w:right="395"/>
        <w:jc w:val="both"/>
        <w:rPr>
          <w:rFonts w:cs="Arial"/>
          <w:szCs w:val="20"/>
        </w:rPr>
      </w:pPr>
      <w:r w:rsidRPr="00896B10">
        <w:rPr>
          <w:rFonts w:cs="Arial"/>
          <w:szCs w:val="20"/>
        </w:rPr>
        <w:lastRenderedPageBreak/>
        <w:t>tipurile și cantitățile de deșeuri transferate, defalcate pe categorie și destinatar (lunar, anual);</w:t>
      </w:r>
    </w:p>
    <w:p w14:paraId="30C87EBC" w14:textId="77777777" w:rsidR="003159EB" w:rsidRPr="00896B10" w:rsidRDefault="003159EB" w:rsidP="003159EB">
      <w:pPr>
        <w:jc w:val="both"/>
        <w:rPr>
          <w:rFonts w:cs="Arial"/>
          <w:szCs w:val="20"/>
        </w:rPr>
      </w:pPr>
    </w:p>
    <w:p w14:paraId="16B2AFF7" w14:textId="77777777" w:rsidR="003159EB" w:rsidRPr="00896B10" w:rsidRDefault="003159EB" w:rsidP="003159EB">
      <w:pPr>
        <w:jc w:val="both"/>
        <w:rPr>
          <w:rFonts w:cs="Arial"/>
          <w:szCs w:val="20"/>
        </w:rPr>
      </w:pPr>
      <w:r w:rsidRPr="00896B10">
        <w:rPr>
          <w:rFonts w:cs="Arial"/>
          <w:szCs w:val="20"/>
        </w:rPr>
        <w:t>Măsuri pentru creșterea cotelor de reciclare si îndeplinirea țintelor privind reducerea cantităților de deșeuri depozitate impuse prin PNGD, PJGD și legislația națională</w:t>
      </w:r>
    </w:p>
    <w:p w14:paraId="60155D03" w14:textId="77777777" w:rsidR="003159EB" w:rsidRPr="00896B10" w:rsidRDefault="003159EB" w:rsidP="003159EB">
      <w:pPr>
        <w:rPr>
          <w:rFonts w:cs="Arial"/>
          <w:i/>
          <w:iCs/>
          <w:szCs w:val="20"/>
          <w:lang w:eastAsia="en-GB"/>
        </w:rPr>
      </w:pPr>
      <w:r w:rsidRPr="00896B10">
        <w:rPr>
          <w:rFonts w:cs="Arial"/>
          <w:i/>
          <w:iCs/>
          <w:szCs w:val="20"/>
          <w:lang w:eastAsia="en-GB"/>
        </w:rPr>
        <w:t>Propunerea tehnică va trebui să conțină propuneri de măsuri pentru creșterea cotelor de reciclare și îndeplinirea țintelor privind reducerea cantităților de deșeuri depozitate.</w:t>
      </w:r>
    </w:p>
    <w:p w14:paraId="2E9E2477" w14:textId="77777777" w:rsidR="003159EB" w:rsidRPr="00896B10" w:rsidRDefault="003159EB" w:rsidP="003159EB">
      <w:pPr>
        <w:jc w:val="both"/>
        <w:rPr>
          <w:rFonts w:cs="Arial"/>
          <w:szCs w:val="20"/>
        </w:rPr>
      </w:pPr>
    </w:p>
    <w:p w14:paraId="03E9C40C" w14:textId="77777777" w:rsidR="003159EB" w:rsidRPr="00896B10" w:rsidRDefault="003159EB" w:rsidP="003159EB">
      <w:pPr>
        <w:widowControl w:val="0"/>
        <w:autoSpaceDE w:val="0"/>
        <w:autoSpaceDN w:val="0"/>
        <w:adjustRightInd w:val="0"/>
        <w:spacing w:line="288" w:lineRule="auto"/>
        <w:jc w:val="both"/>
        <w:rPr>
          <w:rFonts w:cs="Arial"/>
          <w:b/>
          <w:bCs/>
          <w:szCs w:val="20"/>
          <w:u w:val="single"/>
        </w:rPr>
      </w:pPr>
      <w:r w:rsidRPr="00896B10">
        <w:rPr>
          <w:rFonts w:cs="Arial"/>
          <w:b/>
          <w:bCs/>
          <w:szCs w:val="20"/>
          <w:u w:val="single"/>
        </w:rPr>
        <w:t>E. Situații de risc și măsuri de intervenție</w:t>
      </w:r>
    </w:p>
    <w:p w14:paraId="3A12B988" w14:textId="77777777" w:rsidR="003159EB" w:rsidRPr="00896B10" w:rsidRDefault="003159EB" w:rsidP="003159EB">
      <w:pPr>
        <w:widowControl w:val="0"/>
        <w:autoSpaceDE w:val="0"/>
        <w:autoSpaceDN w:val="0"/>
        <w:adjustRightInd w:val="0"/>
        <w:spacing w:line="288" w:lineRule="auto"/>
        <w:jc w:val="both"/>
        <w:rPr>
          <w:rFonts w:cs="Arial"/>
          <w:szCs w:val="20"/>
        </w:rPr>
      </w:pPr>
      <w:r w:rsidRPr="00896B10">
        <w:rPr>
          <w:rFonts w:cs="Arial"/>
          <w:szCs w:val="20"/>
        </w:rPr>
        <w:t xml:space="preserve">Secțiunea </w:t>
      </w:r>
      <w:r w:rsidRPr="00896B10">
        <w:rPr>
          <w:rFonts w:cs="Arial"/>
          <w:i/>
          <w:iCs/>
          <w:szCs w:val="20"/>
        </w:rPr>
        <w:t>Riscuri</w:t>
      </w:r>
      <w:r w:rsidRPr="00896B10">
        <w:rPr>
          <w:rFonts w:cs="Arial"/>
          <w:szCs w:val="20"/>
        </w:rPr>
        <w:t xml:space="preserve"> a Caietului de sarcini prezintă matricea riscurilor asociate activităților ce urmează a fi desfășurate de către Ofertant. Depunerea unei oferte semnifică faptul că Ofertantul își asumă riscurile, așa cum sunt ele repartizate.</w:t>
      </w:r>
    </w:p>
    <w:p w14:paraId="7B646095" w14:textId="77777777" w:rsidR="003159EB" w:rsidRPr="00896B10" w:rsidRDefault="003159EB" w:rsidP="003159EB">
      <w:pPr>
        <w:widowControl w:val="0"/>
        <w:autoSpaceDE w:val="0"/>
        <w:autoSpaceDN w:val="0"/>
        <w:adjustRightInd w:val="0"/>
        <w:spacing w:line="288" w:lineRule="auto"/>
        <w:jc w:val="both"/>
        <w:rPr>
          <w:rFonts w:cs="Arial"/>
          <w:szCs w:val="20"/>
        </w:rPr>
      </w:pPr>
      <w:r w:rsidRPr="00896B10">
        <w:rPr>
          <w:rFonts w:cs="Arial"/>
          <w:szCs w:val="20"/>
        </w:rPr>
        <w:t xml:space="preserve">Neasumarea tuturor riscurilor prezentate în Secțiunea </w:t>
      </w:r>
      <w:r w:rsidRPr="00896B10">
        <w:rPr>
          <w:rFonts w:cs="Arial"/>
          <w:i/>
          <w:iCs/>
          <w:szCs w:val="20"/>
        </w:rPr>
        <w:t>Riscuri</w:t>
      </w:r>
      <w:r w:rsidRPr="00896B10">
        <w:rPr>
          <w:rFonts w:cs="Arial"/>
          <w:szCs w:val="20"/>
        </w:rPr>
        <w:t xml:space="preserve"> a Caietului de sarcini duce la decalarea Ofertei ca fiind neconformă.</w:t>
      </w:r>
    </w:p>
    <w:p w14:paraId="54DA2D96" w14:textId="77777777" w:rsidR="003159EB" w:rsidRPr="00896B10" w:rsidRDefault="003159EB" w:rsidP="003159EB">
      <w:pPr>
        <w:widowControl w:val="0"/>
        <w:autoSpaceDE w:val="0"/>
        <w:autoSpaceDN w:val="0"/>
        <w:adjustRightInd w:val="0"/>
        <w:spacing w:line="288" w:lineRule="auto"/>
        <w:jc w:val="both"/>
        <w:rPr>
          <w:rFonts w:cs="Arial"/>
          <w:szCs w:val="20"/>
        </w:rPr>
      </w:pPr>
      <w:r w:rsidRPr="00896B10">
        <w:rPr>
          <w:rFonts w:cs="Arial"/>
          <w:szCs w:val="20"/>
        </w:rPr>
        <w:t xml:space="preserve">Oferta tehnică trebuie să conțină, pentru fiecare risc din această secțiune, un Program de gestionare a riscului (PGR) care să cuprindă detalii privind modul de gestionare a riscurilor asumate de către Ofertant, inclusiv prevenirea producerii acestora. </w:t>
      </w:r>
    </w:p>
    <w:p w14:paraId="5113BE44" w14:textId="77777777" w:rsidR="003159EB" w:rsidRPr="00896B10" w:rsidRDefault="003159EB" w:rsidP="003159EB">
      <w:pPr>
        <w:widowControl w:val="0"/>
        <w:autoSpaceDE w:val="0"/>
        <w:autoSpaceDN w:val="0"/>
        <w:adjustRightInd w:val="0"/>
        <w:spacing w:line="288" w:lineRule="auto"/>
        <w:jc w:val="both"/>
        <w:rPr>
          <w:rFonts w:cs="Arial"/>
          <w:szCs w:val="20"/>
        </w:rPr>
      </w:pPr>
      <w:r w:rsidRPr="00896B10">
        <w:rPr>
          <w:rFonts w:cs="Arial"/>
          <w:szCs w:val="20"/>
        </w:rPr>
        <w:t xml:space="preserve">Pe lângă riscurile identificate in caietul de sarcini, Ofertantul poate identifica riscuri suplimentare privind execuția activităților și atingerea obiectivelor și rezultatelor contractului. Riscurile identificate suplimentar vor fi descrise in aceasta secțiune împreuna cu o analiză asupra relevanței riscului în ceea ce privește desfășurarea contractului și măsurile de gestionare a acestor riscuri. </w:t>
      </w:r>
    </w:p>
    <w:p w14:paraId="7D770A52" w14:textId="77777777" w:rsidR="003159EB" w:rsidRPr="00896B10" w:rsidRDefault="003159EB" w:rsidP="003159EB">
      <w:pPr>
        <w:widowControl w:val="0"/>
        <w:autoSpaceDE w:val="0"/>
        <w:autoSpaceDN w:val="0"/>
        <w:adjustRightInd w:val="0"/>
        <w:spacing w:line="288" w:lineRule="auto"/>
        <w:jc w:val="both"/>
        <w:rPr>
          <w:rFonts w:cs="Arial"/>
          <w:b/>
          <w:bCs/>
          <w:szCs w:val="20"/>
          <w:u w:val="single"/>
        </w:rPr>
      </w:pPr>
      <w:r w:rsidRPr="00896B10">
        <w:rPr>
          <w:rFonts w:cs="Arial"/>
          <w:b/>
          <w:bCs/>
          <w:szCs w:val="20"/>
          <w:u w:val="single"/>
        </w:rPr>
        <w:t>G. Auditul de conformitate</w:t>
      </w:r>
    </w:p>
    <w:p w14:paraId="5AD3E0E7" w14:textId="77777777" w:rsidR="003159EB" w:rsidRPr="00896B10" w:rsidRDefault="003159EB" w:rsidP="003159EB">
      <w:pPr>
        <w:widowControl w:val="0"/>
        <w:autoSpaceDE w:val="0"/>
        <w:autoSpaceDN w:val="0"/>
        <w:adjustRightInd w:val="0"/>
        <w:spacing w:line="288" w:lineRule="auto"/>
        <w:jc w:val="both"/>
        <w:rPr>
          <w:rFonts w:cs="Arial"/>
          <w:szCs w:val="20"/>
        </w:rPr>
      </w:pPr>
      <w:r w:rsidRPr="00896B10">
        <w:rPr>
          <w:rFonts w:cs="Arial"/>
          <w:szCs w:val="20"/>
        </w:rPr>
        <w:t>Autoritatea contractantă își rezervă dreptul de a desfășura periodic, un audit propriu privind conformitatea activităților desfășurate pe amplasament în raport cu toate cerințele legale aplicabile.</w:t>
      </w:r>
    </w:p>
    <w:p w14:paraId="0D67D42A" w14:textId="77777777" w:rsidR="003159EB" w:rsidRPr="00896B10" w:rsidRDefault="003159EB" w:rsidP="003159EB">
      <w:pPr>
        <w:widowControl w:val="0"/>
        <w:autoSpaceDE w:val="0"/>
        <w:autoSpaceDN w:val="0"/>
        <w:adjustRightInd w:val="0"/>
        <w:spacing w:line="288" w:lineRule="auto"/>
        <w:jc w:val="both"/>
        <w:rPr>
          <w:rFonts w:cs="Arial"/>
          <w:szCs w:val="20"/>
        </w:rPr>
      </w:pPr>
      <w:r w:rsidRPr="00896B10">
        <w:rPr>
          <w:rFonts w:cs="Arial"/>
          <w:szCs w:val="20"/>
        </w:rPr>
        <w:t>Oferta tehnică trebuie să precizeze perioada necesară pentru îndeplinirea condițiilor în vederea realizării auditului de conformitate (exprimată în număr de zile calendaristice de la Data predării amplasamentului).</w:t>
      </w:r>
    </w:p>
    <w:p w14:paraId="6343055B" w14:textId="77777777" w:rsidR="003159EB" w:rsidRPr="00896B10" w:rsidRDefault="003159EB" w:rsidP="003159EB">
      <w:pPr>
        <w:widowControl w:val="0"/>
        <w:tabs>
          <w:tab w:val="left" w:pos="8460"/>
        </w:tabs>
        <w:autoSpaceDE w:val="0"/>
        <w:autoSpaceDN w:val="0"/>
        <w:adjustRightInd w:val="0"/>
        <w:spacing w:line="288" w:lineRule="auto"/>
        <w:rPr>
          <w:rFonts w:cs="Arial"/>
          <w:szCs w:val="20"/>
        </w:rPr>
      </w:pPr>
    </w:p>
    <w:p w14:paraId="1D315372" w14:textId="77777777" w:rsidR="003159EB" w:rsidRPr="00896B10" w:rsidRDefault="003159EB" w:rsidP="003159EB">
      <w:pPr>
        <w:jc w:val="both"/>
        <w:rPr>
          <w:rFonts w:cs="Arial"/>
          <w:b/>
          <w:szCs w:val="20"/>
          <w:u w:val="single"/>
        </w:rPr>
      </w:pPr>
      <w:r w:rsidRPr="00896B10">
        <w:rPr>
          <w:rFonts w:cs="Arial"/>
          <w:b/>
          <w:szCs w:val="20"/>
          <w:u w:val="single"/>
        </w:rPr>
        <w:t>H. Alte prevederi</w:t>
      </w:r>
    </w:p>
    <w:p w14:paraId="085AF8A9" w14:textId="77777777" w:rsidR="003159EB" w:rsidRPr="00896B10" w:rsidRDefault="003159EB" w:rsidP="003159EB">
      <w:pPr>
        <w:pStyle w:val="StilArial11ptStnga-dreapta"/>
        <w:spacing w:line="276" w:lineRule="auto"/>
        <w:rPr>
          <w:rFonts w:cs="Arial"/>
          <w:sz w:val="20"/>
          <w:szCs w:val="20"/>
          <w:lang w:val="ro-RO"/>
        </w:rPr>
      </w:pPr>
      <w:r w:rsidRPr="00896B10">
        <w:rPr>
          <w:rFonts w:cs="Arial"/>
          <w:sz w:val="20"/>
          <w:szCs w:val="20"/>
          <w:lang w:val="ro-RO"/>
        </w:rPr>
        <w:t xml:space="preserve">Concesionarul primește amplasamentul CMID </w:t>
      </w:r>
      <w:r>
        <w:rPr>
          <w:rFonts w:cs="Arial"/>
          <w:sz w:val="20"/>
          <w:szCs w:val="20"/>
          <w:lang w:val="ro-RO"/>
        </w:rPr>
        <w:t>Ciocănești</w:t>
      </w:r>
      <w:r w:rsidRPr="00896B10">
        <w:rPr>
          <w:rFonts w:cs="Arial"/>
          <w:sz w:val="20"/>
          <w:szCs w:val="20"/>
          <w:lang w:val="ro-RO"/>
        </w:rPr>
        <w:t xml:space="preserve"> și devine responsabil cu privire la calitatea factorilor de mediu (raportată la valorile de referință). Orice alterare a calității factorilor de mediu va fi în responsabilitatea Concesionarului.</w:t>
      </w:r>
    </w:p>
    <w:p w14:paraId="2502205F" w14:textId="77777777" w:rsidR="003159EB" w:rsidRPr="00896B10" w:rsidRDefault="003159EB" w:rsidP="003159EB">
      <w:pPr>
        <w:jc w:val="both"/>
        <w:rPr>
          <w:rFonts w:cs="Arial"/>
          <w:szCs w:val="20"/>
        </w:rPr>
      </w:pPr>
      <w:r w:rsidRPr="00896B10">
        <w:rPr>
          <w:rFonts w:cs="Arial"/>
          <w:szCs w:val="20"/>
        </w:rPr>
        <w:t>Autoritatea contractantă consideră deosebit de importantă derularea unor activități /acțiuni de informare și conștientizare. Propunerea tehnică trebuie să detalieze implicarea Ofertantului în desfășurarea unor asemenea activități/ acțiuni / campanii,  precizând in oferta care sunt aceste activități, cu prezentarea distincta a activităților pentru primul an de operare.</w:t>
      </w:r>
    </w:p>
    <w:p w14:paraId="7CAD90FA" w14:textId="231C53AA" w:rsidR="003707AB" w:rsidRDefault="003707AB">
      <w:pPr>
        <w:rPr>
          <w:rFonts w:asciiTheme="majorHAnsi" w:hAnsiTheme="majorHAnsi"/>
          <w:sz w:val="25"/>
          <w:szCs w:val="25"/>
        </w:rPr>
      </w:pPr>
      <w:r>
        <w:rPr>
          <w:rFonts w:asciiTheme="majorHAnsi" w:hAnsiTheme="majorHAnsi"/>
          <w:sz w:val="25"/>
          <w:szCs w:val="25"/>
        </w:rPr>
        <w:br w:type="page"/>
      </w:r>
    </w:p>
    <w:p w14:paraId="4359A002" w14:textId="4F50F73E" w:rsidR="003707AB" w:rsidRDefault="003707AB" w:rsidP="003707AB">
      <w:pPr>
        <w:jc w:val="right"/>
        <w:rPr>
          <w:rFonts w:asciiTheme="majorHAnsi" w:eastAsia="Calibri" w:hAnsiTheme="majorHAnsi" w:cstheme="majorBidi"/>
          <w:b/>
          <w:sz w:val="25"/>
          <w:szCs w:val="25"/>
          <w:lang w:val="en-US" w:eastAsia="en-US"/>
        </w:rPr>
      </w:pPr>
      <w:bookmarkStart w:id="112" w:name="_Ref68456207"/>
      <w:proofErr w:type="spellStart"/>
      <w:r w:rsidRPr="00327B14">
        <w:rPr>
          <w:rFonts w:asciiTheme="majorHAnsi" w:eastAsia="Calibri" w:hAnsiTheme="majorHAnsi" w:cstheme="majorBidi"/>
          <w:b/>
          <w:sz w:val="25"/>
          <w:szCs w:val="25"/>
          <w:lang w:val="en-US" w:eastAsia="en-US"/>
        </w:rPr>
        <w:lastRenderedPageBreak/>
        <w:t>Formularul</w:t>
      </w:r>
      <w:proofErr w:type="spellEnd"/>
      <w:r w:rsidRPr="00327B14">
        <w:rPr>
          <w:rFonts w:asciiTheme="majorHAnsi" w:eastAsia="Calibri" w:hAnsiTheme="majorHAnsi" w:cstheme="majorBidi"/>
          <w:b/>
          <w:sz w:val="25"/>
          <w:szCs w:val="25"/>
          <w:lang w:val="en-US" w:eastAsia="en-US"/>
        </w:rPr>
        <w:t xml:space="preserve"> 2</w:t>
      </w:r>
      <w:r>
        <w:rPr>
          <w:rFonts w:asciiTheme="majorHAnsi" w:eastAsia="Calibri" w:hAnsiTheme="majorHAnsi" w:cstheme="majorBidi"/>
          <w:b/>
          <w:sz w:val="25"/>
          <w:szCs w:val="25"/>
          <w:lang w:val="en-US" w:eastAsia="en-US"/>
        </w:rPr>
        <w:t>5</w:t>
      </w:r>
    </w:p>
    <w:p w14:paraId="15BE6DAD" w14:textId="77777777" w:rsidR="003707AB" w:rsidRDefault="003707AB" w:rsidP="003707AB"/>
    <w:p w14:paraId="0A8B05F3" w14:textId="39A8A493" w:rsidR="003707AB" w:rsidRPr="003707AB" w:rsidRDefault="003707AB" w:rsidP="003707AB">
      <w:pPr>
        <w:rPr>
          <w:b/>
          <w:bCs/>
        </w:rPr>
      </w:pPr>
      <w:r w:rsidRPr="003707AB">
        <w:rPr>
          <w:b/>
          <w:bCs/>
        </w:rPr>
        <w:t>INFRASTRUCTURA ASIGURATĂ DE DELEGAT</w:t>
      </w:r>
      <w:bookmarkStart w:id="113" w:name="_Toc499208523"/>
      <w:bookmarkEnd w:id="112"/>
    </w:p>
    <w:bookmarkEnd w:id="113"/>
    <w:p w14:paraId="126FEE75" w14:textId="5E994CBE" w:rsidR="003707AB" w:rsidRPr="0070037F" w:rsidRDefault="003707AB" w:rsidP="003707AB">
      <w:pPr>
        <w:pStyle w:val="Caption"/>
        <w:widowControl w:val="0"/>
        <w:spacing w:after="240"/>
        <w:rPr>
          <w:b w:val="0"/>
          <w:sz w:val="20"/>
          <w:szCs w:val="20"/>
          <w:lang w:val="ro-RO"/>
        </w:rPr>
      </w:pPr>
      <w:r w:rsidRPr="0070037F">
        <w:rPr>
          <w:sz w:val="20"/>
          <w:szCs w:val="20"/>
          <w:lang w:val="ro-RO"/>
        </w:rPr>
        <w:t xml:space="preserve">În continuare sunt prezentate echipamentele ce vor trebuie asigurate de viitorul operator </w:t>
      </w:r>
      <w:r>
        <w:rPr>
          <w:sz w:val="20"/>
          <w:szCs w:val="20"/>
          <w:lang w:val="ro-RO"/>
        </w:rPr>
        <w:t xml:space="preserve">CMID </w:t>
      </w:r>
      <w:proofErr w:type="spellStart"/>
      <w:r>
        <w:rPr>
          <w:sz w:val="20"/>
          <w:szCs w:val="20"/>
          <w:lang w:val="ro-RO"/>
        </w:rPr>
        <w:t>Ciocanesti</w:t>
      </w:r>
      <w:proofErr w:type="spellEnd"/>
      <w:r>
        <w:rPr>
          <w:sz w:val="20"/>
          <w:szCs w:val="20"/>
          <w:lang w:val="ro-RO"/>
        </w:rPr>
        <w:t xml:space="preserve"> si </w:t>
      </w:r>
      <w:proofErr w:type="spellStart"/>
      <w:r>
        <w:rPr>
          <w:sz w:val="20"/>
          <w:szCs w:val="20"/>
          <w:lang w:val="ro-RO"/>
        </w:rPr>
        <w:t>Statii</w:t>
      </w:r>
      <w:proofErr w:type="spellEnd"/>
      <w:r>
        <w:rPr>
          <w:sz w:val="20"/>
          <w:szCs w:val="20"/>
          <w:lang w:val="ro-RO"/>
        </w:rPr>
        <w:t xml:space="preserve"> de transfer</w:t>
      </w:r>
      <w:r w:rsidRPr="0070037F">
        <w:rPr>
          <w:sz w:val="20"/>
          <w:szCs w:val="20"/>
          <w:lang w:val="ro-RO"/>
        </w:rPr>
        <w:t>.</w:t>
      </w:r>
    </w:p>
    <w:tbl>
      <w:tblPr>
        <w:tblW w:w="8779"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1383"/>
        <w:gridCol w:w="4732"/>
        <w:gridCol w:w="2664"/>
      </w:tblGrid>
      <w:tr w:rsidR="003707AB" w:rsidRPr="0070037F" w14:paraId="6CE563A8" w14:textId="77777777" w:rsidTr="003A6283">
        <w:trPr>
          <w:trHeight w:val="836"/>
          <w:tblHeader/>
          <w:jc w:val="center"/>
        </w:trPr>
        <w:tc>
          <w:tcPr>
            <w:tcW w:w="1383" w:type="dxa"/>
            <w:shd w:val="clear" w:color="auto" w:fill="DBE5F1" w:themeFill="accent1" w:themeFillTint="33"/>
            <w:vAlign w:val="center"/>
          </w:tcPr>
          <w:p w14:paraId="6B1BB44D" w14:textId="77777777" w:rsidR="003707AB" w:rsidRPr="0070037F" w:rsidRDefault="003707AB" w:rsidP="003A6283">
            <w:pPr>
              <w:widowControl w:val="0"/>
              <w:spacing w:line="312" w:lineRule="auto"/>
              <w:rPr>
                <w:rFonts w:ascii="Arial" w:hAnsi="Arial" w:cs="Arial"/>
                <w:b/>
                <w:sz w:val="20"/>
                <w:szCs w:val="20"/>
              </w:rPr>
            </w:pPr>
            <w:r w:rsidRPr="0070037F">
              <w:rPr>
                <w:rFonts w:ascii="Arial" w:hAnsi="Arial" w:cs="Arial"/>
                <w:b/>
                <w:sz w:val="20"/>
                <w:szCs w:val="20"/>
              </w:rPr>
              <w:t>Activitate de salubrizare</w:t>
            </w:r>
          </w:p>
        </w:tc>
        <w:tc>
          <w:tcPr>
            <w:tcW w:w="4732" w:type="dxa"/>
            <w:shd w:val="clear" w:color="auto" w:fill="DBE5F1" w:themeFill="accent1" w:themeFillTint="33"/>
            <w:vAlign w:val="center"/>
          </w:tcPr>
          <w:p w14:paraId="20E0D7D9" w14:textId="77777777" w:rsidR="003707AB" w:rsidRPr="0070037F" w:rsidRDefault="003707AB" w:rsidP="003A6283">
            <w:pPr>
              <w:widowControl w:val="0"/>
              <w:spacing w:line="312" w:lineRule="auto"/>
              <w:rPr>
                <w:rFonts w:ascii="Arial" w:hAnsi="Arial" w:cs="Arial"/>
                <w:b/>
                <w:sz w:val="20"/>
                <w:szCs w:val="20"/>
              </w:rPr>
            </w:pPr>
            <w:r w:rsidRPr="0070037F">
              <w:rPr>
                <w:rFonts w:ascii="Arial" w:hAnsi="Arial" w:cs="Arial"/>
                <w:b/>
                <w:sz w:val="20"/>
                <w:szCs w:val="20"/>
              </w:rPr>
              <w:t>Echipament</w:t>
            </w:r>
          </w:p>
        </w:tc>
        <w:tc>
          <w:tcPr>
            <w:tcW w:w="2664" w:type="dxa"/>
            <w:shd w:val="clear" w:color="auto" w:fill="DBE5F1" w:themeFill="accent1" w:themeFillTint="33"/>
            <w:vAlign w:val="center"/>
          </w:tcPr>
          <w:p w14:paraId="6CC56CA2" w14:textId="77777777" w:rsidR="003707AB" w:rsidRPr="0070037F" w:rsidRDefault="003707AB" w:rsidP="003A6283">
            <w:pPr>
              <w:widowControl w:val="0"/>
              <w:spacing w:line="312" w:lineRule="auto"/>
              <w:rPr>
                <w:rFonts w:ascii="Arial" w:hAnsi="Arial" w:cs="Arial"/>
                <w:b/>
                <w:sz w:val="20"/>
                <w:szCs w:val="20"/>
              </w:rPr>
            </w:pPr>
            <w:r w:rsidRPr="0070037F">
              <w:rPr>
                <w:rFonts w:ascii="Arial" w:hAnsi="Arial" w:cs="Arial"/>
                <w:b/>
                <w:sz w:val="20"/>
                <w:szCs w:val="20"/>
              </w:rPr>
              <w:t>Observații</w:t>
            </w:r>
          </w:p>
        </w:tc>
      </w:tr>
      <w:tr w:rsidR="003707AB" w:rsidRPr="0070037F" w14:paraId="1AA88B44" w14:textId="77777777" w:rsidTr="003A6283">
        <w:trPr>
          <w:jc w:val="center"/>
        </w:trPr>
        <w:tc>
          <w:tcPr>
            <w:tcW w:w="1383" w:type="dxa"/>
            <w:vMerge w:val="restart"/>
            <w:vAlign w:val="center"/>
          </w:tcPr>
          <w:p w14:paraId="372D17F2" w14:textId="7029EF18" w:rsidR="003707AB" w:rsidRPr="0070037F" w:rsidRDefault="003707AB" w:rsidP="003A6283">
            <w:pPr>
              <w:widowControl w:val="0"/>
              <w:tabs>
                <w:tab w:val="center" w:pos="4320"/>
                <w:tab w:val="right" w:pos="8640"/>
              </w:tabs>
              <w:spacing w:line="312" w:lineRule="auto"/>
              <w:rPr>
                <w:rFonts w:ascii="Arial" w:hAnsi="Arial" w:cs="Arial"/>
                <w:sz w:val="20"/>
                <w:szCs w:val="20"/>
              </w:rPr>
            </w:pPr>
          </w:p>
        </w:tc>
        <w:tc>
          <w:tcPr>
            <w:tcW w:w="4732" w:type="dxa"/>
          </w:tcPr>
          <w:p w14:paraId="57FC78C0" w14:textId="77777777" w:rsidR="003707AB" w:rsidRPr="00912B46" w:rsidRDefault="003707AB" w:rsidP="003A6283">
            <w:pPr>
              <w:pStyle w:val="ListParagraph"/>
              <w:widowControl w:val="0"/>
              <w:tabs>
                <w:tab w:val="center" w:pos="4320"/>
                <w:tab w:val="right" w:pos="8640"/>
              </w:tabs>
              <w:spacing w:line="312" w:lineRule="auto"/>
              <w:ind w:left="364"/>
              <w:contextualSpacing w:val="0"/>
              <w:rPr>
                <w:rFonts w:ascii="Arial" w:hAnsi="Arial" w:cs="Arial"/>
                <w:sz w:val="20"/>
                <w:szCs w:val="20"/>
              </w:rPr>
            </w:pPr>
          </w:p>
        </w:tc>
        <w:tc>
          <w:tcPr>
            <w:tcW w:w="2664" w:type="dxa"/>
          </w:tcPr>
          <w:p w14:paraId="5F855F5E" w14:textId="77777777" w:rsidR="003707AB" w:rsidRPr="00912B46" w:rsidRDefault="003707AB" w:rsidP="003A6283">
            <w:pPr>
              <w:pStyle w:val="ListParagraph"/>
              <w:widowControl w:val="0"/>
              <w:tabs>
                <w:tab w:val="center" w:pos="4320"/>
                <w:tab w:val="right" w:pos="8640"/>
              </w:tabs>
              <w:spacing w:line="312" w:lineRule="auto"/>
              <w:ind w:left="149"/>
              <w:contextualSpacing w:val="0"/>
              <w:rPr>
                <w:rFonts w:ascii="Arial" w:hAnsi="Arial" w:cs="Arial"/>
                <w:sz w:val="20"/>
                <w:szCs w:val="20"/>
              </w:rPr>
            </w:pPr>
          </w:p>
        </w:tc>
      </w:tr>
      <w:tr w:rsidR="003707AB" w:rsidRPr="0070037F" w14:paraId="23CE8DCE" w14:textId="77777777" w:rsidTr="003A6283">
        <w:trPr>
          <w:jc w:val="center"/>
        </w:trPr>
        <w:tc>
          <w:tcPr>
            <w:tcW w:w="1383" w:type="dxa"/>
            <w:vMerge/>
            <w:vAlign w:val="center"/>
          </w:tcPr>
          <w:p w14:paraId="4EF37BAE" w14:textId="77777777" w:rsidR="003707AB" w:rsidRPr="0070037F" w:rsidRDefault="003707AB" w:rsidP="003A6283">
            <w:pPr>
              <w:widowControl w:val="0"/>
              <w:tabs>
                <w:tab w:val="center" w:pos="4320"/>
                <w:tab w:val="right" w:pos="8640"/>
              </w:tabs>
              <w:spacing w:line="312" w:lineRule="auto"/>
              <w:rPr>
                <w:rFonts w:ascii="Arial" w:hAnsi="Arial" w:cs="Arial"/>
                <w:sz w:val="20"/>
                <w:szCs w:val="20"/>
              </w:rPr>
            </w:pPr>
          </w:p>
        </w:tc>
        <w:tc>
          <w:tcPr>
            <w:tcW w:w="4732" w:type="dxa"/>
            <w:vAlign w:val="center"/>
          </w:tcPr>
          <w:p w14:paraId="6DDCA317" w14:textId="3DC272EF" w:rsidR="003707AB" w:rsidRPr="0070037F" w:rsidRDefault="003707AB" w:rsidP="003A6283">
            <w:pPr>
              <w:widowControl w:val="0"/>
              <w:tabs>
                <w:tab w:val="center" w:pos="4320"/>
                <w:tab w:val="right" w:pos="8640"/>
              </w:tabs>
              <w:spacing w:line="312" w:lineRule="auto"/>
              <w:rPr>
                <w:rFonts w:ascii="Arial" w:hAnsi="Arial" w:cs="Arial"/>
                <w:sz w:val="20"/>
                <w:szCs w:val="20"/>
              </w:rPr>
            </w:pPr>
          </w:p>
        </w:tc>
        <w:tc>
          <w:tcPr>
            <w:tcW w:w="2664" w:type="dxa"/>
            <w:vAlign w:val="center"/>
          </w:tcPr>
          <w:p w14:paraId="4469A43D" w14:textId="13C6694D" w:rsidR="003707AB" w:rsidRPr="0070037F" w:rsidRDefault="003707AB" w:rsidP="003A6283">
            <w:pPr>
              <w:widowControl w:val="0"/>
              <w:tabs>
                <w:tab w:val="center" w:pos="4320"/>
                <w:tab w:val="right" w:pos="8640"/>
              </w:tabs>
              <w:spacing w:line="312" w:lineRule="auto"/>
              <w:rPr>
                <w:rFonts w:ascii="Arial" w:hAnsi="Arial" w:cs="Arial"/>
                <w:sz w:val="20"/>
                <w:szCs w:val="20"/>
              </w:rPr>
            </w:pPr>
          </w:p>
        </w:tc>
      </w:tr>
      <w:tr w:rsidR="00226F31" w:rsidRPr="0070037F" w14:paraId="6F154198" w14:textId="77777777" w:rsidTr="008D5458">
        <w:trPr>
          <w:trHeight w:val="3887"/>
          <w:jc w:val="center"/>
        </w:trPr>
        <w:tc>
          <w:tcPr>
            <w:tcW w:w="1383" w:type="dxa"/>
            <w:vAlign w:val="center"/>
          </w:tcPr>
          <w:p w14:paraId="4622E2EA" w14:textId="108A259F" w:rsidR="00226F31" w:rsidRPr="0070037F" w:rsidRDefault="00226F31" w:rsidP="003A6283">
            <w:pPr>
              <w:widowControl w:val="0"/>
              <w:tabs>
                <w:tab w:val="center" w:pos="4320"/>
                <w:tab w:val="right" w:pos="8640"/>
              </w:tabs>
              <w:spacing w:line="312" w:lineRule="auto"/>
              <w:rPr>
                <w:rFonts w:ascii="Arial" w:hAnsi="Arial" w:cs="Arial"/>
                <w:sz w:val="20"/>
                <w:szCs w:val="20"/>
              </w:rPr>
            </w:pPr>
            <w:r>
              <w:rPr>
                <w:rFonts w:ascii="Arial" w:hAnsi="Arial" w:cs="Arial"/>
                <w:sz w:val="20"/>
                <w:szCs w:val="20"/>
              </w:rPr>
              <w:t xml:space="preserve">Transferul </w:t>
            </w:r>
            <w:proofErr w:type="spellStart"/>
            <w:r>
              <w:rPr>
                <w:rFonts w:ascii="Arial" w:hAnsi="Arial" w:cs="Arial"/>
                <w:sz w:val="20"/>
                <w:szCs w:val="20"/>
              </w:rPr>
              <w:t>deseurilor</w:t>
            </w:r>
            <w:proofErr w:type="spellEnd"/>
            <w:r>
              <w:rPr>
                <w:rFonts w:ascii="Arial" w:hAnsi="Arial" w:cs="Arial"/>
                <w:sz w:val="20"/>
                <w:szCs w:val="20"/>
              </w:rPr>
              <w:t xml:space="preserve"> de la </w:t>
            </w:r>
            <w:proofErr w:type="spellStart"/>
            <w:r>
              <w:rPr>
                <w:rFonts w:ascii="Arial" w:hAnsi="Arial" w:cs="Arial"/>
                <w:sz w:val="20"/>
                <w:szCs w:val="20"/>
              </w:rPr>
              <w:t>Statiile</w:t>
            </w:r>
            <w:proofErr w:type="spellEnd"/>
            <w:r>
              <w:rPr>
                <w:rFonts w:ascii="Arial" w:hAnsi="Arial" w:cs="Arial"/>
                <w:sz w:val="20"/>
                <w:szCs w:val="20"/>
              </w:rPr>
              <w:t xml:space="preserve"> de Transfer </w:t>
            </w:r>
            <w:proofErr w:type="spellStart"/>
            <w:r>
              <w:rPr>
                <w:rFonts w:ascii="Arial" w:hAnsi="Arial" w:cs="Arial"/>
                <w:sz w:val="20"/>
                <w:szCs w:val="20"/>
              </w:rPr>
              <w:t>Calarasi</w:t>
            </w:r>
            <w:proofErr w:type="spellEnd"/>
            <w:r>
              <w:rPr>
                <w:rFonts w:ascii="Arial" w:hAnsi="Arial" w:cs="Arial"/>
                <w:sz w:val="20"/>
                <w:szCs w:val="20"/>
              </w:rPr>
              <w:t xml:space="preserve">, </w:t>
            </w:r>
            <w:proofErr w:type="spellStart"/>
            <w:r>
              <w:rPr>
                <w:rFonts w:ascii="Arial" w:hAnsi="Arial" w:cs="Arial"/>
                <w:sz w:val="20"/>
                <w:szCs w:val="20"/>
              </w:rPr>
              <w:t>Oltenita</w:t>
            </w:r>
            <w:proofErr w:type="spellEnd"/>
            <w:r>
              <w:rPr>
                <w:rFonts w:ascii="Arial" w:hAnsi="Arial" w:cs="Arial"/>
                <w:sz w:val="20"/>
                <w:szCs w:val="20"/>
              </w:rPr>
              <w:t xml:space="preserve"> si Lehliu inclusiv centrele de utilitate publica la CMID </w:t>
            </w:r>
            <w:proofErr w:type="spellStart"/>
            <w:r>
              <w:rPr>
                <w:rFonts w:ascii="Arial" w:hAnsi="Arial" w:cs="Arial"/>
                <w:sz w:val="20"/>
                <w:szCs w:val="20"/>
              </w:rPr>
              <w:t>Ciocanesti</w:t>
            </w:r>
            <w:proofErr w:type="spellEnd"/>
          </w:p>
        </w:tc>
        <w:tc>
          <w:tcPr>
            <w:tcW w:w="4732" w:type="dxa"/>
          </w:tcPr>
          <w:p w14:paraId="67E4B68B" w14:textId="4B6ADA11" w:rsidR="00226F31" w:rsidRDefault="00226F31" w:rsidP="00226F31">
            <w:pPr>
              <w:spacing w:line="360" w:lineRule="auto"/>
              <w:jc w:val="both"/>
              <w:rPr>
                <w:rFonts w:cs="Arial"/>
                <w:color w:val="000000"/>
              </w:rPr>
            </w:pPr>
            <w:proofErr w:type="spellStart"/>
            <w:r w:rsidRPr="00DA4EB7">
              <w:rPr>
                <w:rFonts w:cs="Arial"/>
                <w:b/>
              </w:rPr>
              <w:t>masini</w:t>
            </w:r>
            <w:proofErr w:type="spellEnd"/>
            <w:r w:rsidRPr="00DA4EB7">
              <w:rPr>
                <w:rFonts w:cs="Arial"/>
                <w:b/>
              </w:rPr>
              <w:t xml:space="preserve"> de transport lung curier</w:t>
            </w:r>
            <w:r>
              <w:rPr>
                <w:rFonts w:cs="Arial"/>
              </w:rPr>
              <w:t xml:space="preserve"> (pereche camion-remorca</w:t>
            </w:r>
            <w:r w:rsidRPr="00DA4EB7">
              <w:rPr>
                <w:rFonts w:cs="Arial"/>
              </w:rPr>
              <w:t xml:space="preserve">), vehicule </w:t>
            </w:r>
            <w:r w:rsidRPr="00DA4EB7">
              <w:rPr>
                <w:rFonts w:cs="Arial"/>
                <w:color w:val="000000"/>
              </w:rPr>
              <w:t xml:space="preserve">cu remorcă </w:t>
            </w:r>
            <w:r w:rsidRPr="00DA4EB7">
              <w:rPr>
                <w:rFonts w:cs="Arial"/>
              </w:rPr>
              <w:t>cu 3 osii</w:t>
            </w:r>
            <w:r w:rsidRPr="00DA4EB7">
              <w:rPr>
                <w:rFonts w:cs="Arial"/>
                <w:color w:val="000000"/>
              </w:rPr>
              <w:t xml:space="preserve">, fiecare cu două containere </w:t>
            </w:r>
            <w:proofErr w:type="spellStart"/>
            <w:r w:rsidRPr="00DA4EB7">
              <w:rPr>
                <w:rFonts w:cs="Arial"/>
                <w:color w:val="000000"/>
              </w:rPr>
              <w:t>roll</w:t>
            </w:r>
            <w:proofErr w:type="spellEnd"/>
            <w:r w:rsidRPr="00DA4EB7">
              <w:rPr>
                <w:rFonts w:cs="Arial"/>
                <w:color w:val="000000"/>
              </w:rPr>
              <w:t>-off de 25 m³.</w:t>
            </w:r>
          </w:p>
          <w:p w14:paraId="45886409" w14:textId="4D72C01D" w:rsidR="00226F31" w:rsidRPr="0070037F" w:rsidRDefault="00226F31" w:rsidP="003A6283">
            <w:pPr>
              <w:widowControl w:val="0"/>
              <w:tabs>
                <w:tab w:val="center" w:pos="4320"/>
                <w:tab w:val="right" w:pos="8640"/>
              </w:tabs>
              <w:spacing w:line="312" w:lineRule="auto"/>
              <w:rPr>
                <w:rFonts w:ascii="Arial" w:hAnsi="Arial" w:cs="Arial"/>
                <w:sz w:val="20"/>
                <w:szCs w:val="20"/>
              </w:rPr>
            </w:pPr>
          </w:p>
        </w:tc>
        <w:tc>
          <w:tcPr>
            <w:tcW w:w="2664" w:type="dxa"/>
          </w:tcPr>
          <w:p w14:paraId="1C727C3F" w14:textId="65A9E45B" w:rsidR="00226F31" w:rsidRPr="0070037F" w:rsidRDefault="00226F31" w:rsidP="003A6283">
            <w:pPr>
              <w:widowControl w:val="0"/>
              <w:tabs>
                <w:tab w:val="center" w:pos="4320"/>
                <w:tab w:val="right" w:pos="8640"/>
              </w:tabs>
              <w:spacing w:line="312" w:lineRule="auto"/>
              <w:rPr>
                <w:rFonts w:ascii="Arial" w:hAnsi="Arial" w:cs="Arial"/>
                <w:sz w:val="20"/>
                <w:szCs w:val="20"/>
              </w:rPr>
            </w:pPr>
            <w:r>
              <w:rPr>
                <w:rFonts w:ascii="Arial" w:hAnsi="Arial" w:cs="Arial"/>
                <w:sz w:val="20"/>
                <w:szCs w:val="20"/>
              </w:rPr>
              <w:t xml:space="preserve">Min </w:t>
            </w:r>
            <w:r w:rsidR="00D71922">
              <w:rPr>
                <w:rFonts w:ascii="Arial" w:hAnsi="Arial" w:cs="Arial"/>
                <w:sz w:val="20"/>
                <w:szCs w:val="20"/>
              </w:rPr>
              <w:t>5</w:t>
            </w:r>
            <w:r>
              <w:rPr>
                <w:rFonts w:ascii="Arial" w:hAnsi="Arial" w:cs="Arial"/>
                <w:sz w:val="20"/>
                <w:szCs w:val="20"/>
              </w:rPr>
              <w:t xml:space="preserve"> buc</w:t>
            </w:r>
          </w:p>
        </w:tc>
      </w:tr>
      <w:tr w:rsidR="003707AB" w:rsidRPr="0070037F" w14:paraId="70A45440" w14:textId="77777777" w:rsidTr="003A6283">
        <w:trPr>
          <w:trHeight w:val="897"/>
          <w:jc w:val="center"/>
        </w:trPr>
        <w:tc>
          <w:tcPr>
            <w:tcW w:w="1383" w:type="dxa"/>
            <w:vAlign w:val="center"/>
          </w:tcPr>
          <w:p w14:paraId="71E10CAA" w14:textId="77777777" w:rsidR="003707AB" w:rsidRPr="0070037F" w:rsidRDefault="003707AB" w:rsidP="003A6283">
            <w:pPr>
              <w:widowControl w:val="0"/>
              <w:tabs>
                <w:tab w:val="center" w:pos="4320"/>
                <w:tab w:val="right" w:pos="8640"/>
              </w:tabs>
              <w:spacing w:line="312" w:lineRule="auto"/>
              <w:rPr>
                <w:rFonts w:ascii="Arial" w:hAnsi="Arial" w:cs="Arial"/>
                <w:sz w:val="20"/>
                <w:szCs w:val="20"/>
              </w:rPr>
            </w:pPr>
            <w:r w:rsidRPr="0070037F">
              <w:rPr>
                <w:rFonts w:ascii="Arial" w:hAnsi="Arial" w:cs="Arial"/>
                <w:sz w:val="20"/>
                <w:szCs w:val="20"/>
              </w:rPr>
              <w:t>Colectarea și transportul deșeurilor periculoase din deșeurile menajere</w:t>
            </w:r>
          </w:p>
        </w:tc>
        <w:tc>
          <w:tcPr>
            <w:tcW w:w="4732" w:type="dxa"/>
            <w:vAlign w:val="center"/>
          </w:tcPr>
          <w:p w14:paraId="61AFC493" w14:textId="77777777" w:rsidR="003707AB" w:rsidRPr="0070037F" w:rsidRDefault="003707AB" w:rsidP="003A6283">
            <w:pPr>
              <w:widowControl w:val="0"/>
              <w:tabs>
                <w:tab w:val="center" w:pos="4320"/>
                <w:tab w:val="right" w:pos="8640"/>
              </w:tabs>
              <w:spacing w:line="312" w:lineRule="auto"/>
              <w:rPr>
                <w:rFonts w:ascii="Arial" w:hAnsi="Arial" w:cs="Arial"/>
                <w:sz w:val="20"/>
                <w:szCs w:val="20"/>
              </w:rPr>
            </w:pPr>
            <w:r w:rsidRPr="0070037F">
              <w:rPr>
                <w:rFonts w:ascii="Arial" w:hAnsi="Arial" w:cs="Arial"/>
                <w:sz w:val="20"/>
                <w:szCs w:val="20"/>
              </w:rPr>
              <w:t xml:space="preserve">Dotarea </w:t>
            </w:r>
            <w:r>
              <w:rPr>
                <w:rFonts w:ascii="Arial" w:hAnsi="Arial" w:cs="Arial"/>
                <w:sz w:val="20"/>
                <w:szCs w:val="20"/>
              </w:rPr>
              <w:t>Bazei proprii</w:t>
            </w:r>
            <w:r w:rsidRPr="0070037F">
              <w:rPr>
                <w:rFonts w:ascii="Arial" w:hAnsi="Arial" w:cs="Arial"/>
                <w:sz w:val="20"/>
                <w:szCs w:val="20"/>
              </w:rPr>
              <w:t>:</w:t>
            </w:r>
          </w:p>
          <w:p w14:paraId="2F152E1E" w14:textId="77777777" w:rsidR="003707AB" w:rsidRPr="0070037F" w:rsidRDefault="003707AB" w:rsidP="003707AB">
            <w:pPr>
              <w:pStyle w:val="ListParagraph"/>
              <w:widowControl w:val="0"/>
              <w:numPr>
                <w:ilvl w:val="0"/>
                <w:numId w:val="41"/>
              </w:numPr>
              <w:tabs>
                <w:tab w:val="center" w:pos="4320"/>
                <w:tab w:val="right" w:pos="8640"/>
              </w:tabs>
              <w:spacing w:line="312" w:lineRule="auto"/>
              <w:rPr>
                <w:rFonts w:ascii="Arial" w:hAnsi="Arial" w:cs="Arial"/>
                <w:sz w:val="20"/>
                <w:szCs w:val="20"/>
              </w:rPr>
            </w:pPr>
            <w:r w:rsidRPr="0070037F">
              <w:rPr>
                <w:rFonts w:ascii="Arial" w:hAnsi="Arial" w:cs="Arial"/>
                <w:sz w:val="20"/>
                <w:szCs w:val="20"/>
              </w:rPr>
              <w:t>container min. 4 mc colectarea deșeurilor periculoase</w:t>
            </w:r>
          </w:p>
        </w:tc>
        <w:tc>
          <w:tcPr>
            <w:tcW w:w="2664" w:type="dxa"/>
            <w:vAlign w:val="center"/>
          </w:tcPr>
          <w:p w14:paraId="5A971242" w14:textId="77777777" w:rsidR="003707AB" w:rsidRPr="0070037F" w:rsidRDefault="003707AB" w:rsidP="003A6283">
            <w:pPr>
              <w:widowControl w:val="0"/>
              <w:tabs>
                <w:tab w:val="center" w:pos="4320"/>
                <w:tab w:val="right" w:pos="8640"/>
              </w:tabs>
              <w:spacing w:line="312" w:lineRule="auto"/>
              <w:rPr>
                <w:rFonts w:ascii="Arial" w:hAnsi="Arial" w:cs="Arial"/>
                <w:sz w:val="20"/>
                <w:szCs w:val="20"/>
              </w:rPr>
            </w:pPr>
            <w:r w:rsidRPr="0070037F">
              <w:rPr>
                <w:rFonts w:ascii="Arial" w:hAnsi="Arial" w:cs="Arial"/>
                <w:sz w:val="20"/>
                <w:szCs w:val="20"/>
              </w:rPr>
              <w:t xml:space="preserve">min. </w:t>
            </w:r>
            <w:r>
              <w:rPr>
                <w:rFonts w:ascii="Arial" w:hAnsi="Arial" w:cs="Arial"/>
                <w:sz w:val="20"/>
                <w:szCs w:val="20"/>
              </w:rPr>
              <w:t>1</w:t>
            </w:r>
            <w:r w:rsidRPr="0070037F">
              <w:rPr>
                <w:rFonts w:ascii="Arial" w:hAnsi="Arial" w:cs="Arial"/>
                <w:sz w:val="20"/>
                <w:szCs w:val="20"/>
              </w:rPr>
              <w:t xml:space="preserve"> buc.</w:t>
            </w:r>
          </w:p>
        </w:tc>
      </w:tr>
      <w:tr w:rsidR="003707AB" w:rsidRPr="0070037F" w14:paraId="0BD3B9DC" w14:textId="77777777" w:rsidTr="003A6283">
        <w:trPr>
          <w:trHeight w:val="897"/>
          <w:jc w:val="center"/>
        </w:trPr>
        <w:tc>
          <w:tcPr>
            <w:tcW w:w="1383" w:type="dxa"/>
            <w:vAlign w:val="center"/>
          </w:tcPr>
          <w:p w14:paraId="6B411921" w14:textId="77777777" w:rsidR="003707AB" w:rsidRPr="0070037F" w:rsidRDefault="003707AB" w:rsidP="003A6283">
            <w:pPr>
              <w:widowControl w:val="0"/>
              <w:tabs>
                <w:tab w:val="center" w:pos="4320"/>
                <w:tab w:val="right" w:pos="8640"/>
              </w:tabs>
              <w:spacing w:line="312" w:lineRule="auto"/>
              <w:rPr>
                <w:rFonts w:ascii="Arial" w:hAnsi="Arial" w:cs="Arial"/>
                <w:sz w:val="20"/>
                <w:szCs w:val="20"/>
              </w:rPr>
            </w:pPr>
            <w:r>
              <w:rPr>
                <w:rFonts w:ascii="Arial" w:hAnsi="Arial" w:cs="Arial"/>
                <w:sz w:val="20"/>
                <w:szCs w:val="20"/>
              </w:rPr>
              <w:t xml:space="preserve">Colectarea si transportul </w:t>
            </w:r>
            <w:proofErr w:type="spellStart"/>
            <w:r>
              <w:rPr>
                <w:rFonts w:ascii="Arial" w:hAnsi="Arial" w:cs="Arial"/>
                <w:sz w:val="20"/>
                <w:szCs w:val="20"/>
              </w:rPr>
              <w:t>deseurilor</w:t>
            </w:r>
            <w:proofErr w:type="spellEnd"/>
            <w:r>
              <w:rPr>
                <w:rFonts w:ascii="Arial" w:hAnsi="Arial" w:cs="Arial"/>
                <w:sz w:val="20"/>
                <w:szCs w:val="20"/>
              </w:rPr>
              <w:t xml:space="preserve"> periculoase din </w:t>
            </w:r>
            <w:proofErr w:type="spellStart"/>
            <w:r>
              <w:rPr>
                <w:rFonts w:ascii="Arial" w:hAnsi="Arial" w:cs="Arial"/>
                <w:sz w:val="20"/>
                <w:szCs w:val="20"/>
              </w:rPr>
              <w:t>deseurile</w:t>
            </w:r>
            <w:proofErr w:type="spellEnd"/>
            <w:r>
              <w:rPr>
                <w:rFonts w:ascii="Arial" w:hAnsi="Arial" w:cs="Arial"/>
                <w:sz w:val="20"/>
                <w:szCs w:val="20"/>
              </w:rPr>
              <w:t xml:space="preserve"> menajere</w:t>
            </w:r>
          </w:p>
        </w:tc>
        <w:tc>
          <w:tcPr>
            <w:tcW w:w="4732" w:type="dxa"/>
            <w:vAlign w:val="center"/>
          </w:tcPr>
          <w:p w14:paraId="3B6DE6D2" w14:textId="77777777" w:rsidR="003707AB" w:rsidRPr="0070037F" w:rsidRDefault="003707AB" w:rsidP="003A6283">
            <w:pPr>
              <w:widowControl w:val="0"/>
              <w:tabs>
                <w:tab w:val="center" w:pos="4320"/>
                <w:tab w:val="right" w:pos="8640"/>
              </w:tabs>
              <w:spacing w:line="312" w:lineRule="auto"/>
              <w:rPr>
                <w:rFonts w:ascii="Arial" w:hAnsi="Arial" w:cs="Arial"/>
                <w:sz w:val="20"/>
                <w:szCs w:val="20"/>
              </w:rPr>
            </w:pPr>
            <w:r>
              <w:rPr>
                <w:rFonts w:ascii="Arial" w:hAnsi="Arial" w:cs="Arial"/>
                <w:sz w:val="20"/>
                <w:szCs w:val="20"/>
              </w:rPr>
              <w:t xml:space="preserve">Autovehicul pentru colectarea </w:t>
            </w:r>
            <w:proofErr w:type="spellStart"/>
            <w:r>
              <w:rPr>
                <w:rFonts w:ascii="Arial" w:hAnsi="Arial" w:cs="Arial"/>
                <w:sz w:val="20"/>
                <w:szCs w:val="20"/>
              </w:rPr>
              <w:t>deseurilor</w:t>
            </w:r>
            <w:proofErr w:type="spellEnd"/>
            <w:r>
              <w:rPr>
                <w:rFonts w:ascii="Arial" w:hAnsi="Arial" w:cs="Arial"/>
                <w:sz w:val="20"/>
                <w:szCs w:val="20"/>
              </w:rPr>
              <w:t xml:space="preserve"> periculoase </w:t>
            </w:r>
          </w:p>
        </w:tc>
        <w:tc>
          <w:tcPr>
            <w:tcW w:w="2664" w:type="dxa"/>
            <w:vAlign w:val="center"/>
          </w:tcPr>
          <w:p w14:paraId="023CEC6C" w14:textId="77777777" w:rsidR="003707AB" w:rsidRDefault="003707AB" w:rsidP="003A6283">
            <w:pPr>
              <w:widowControl w:val="0"/>
              <w:tabs>
                <w:tab w:val="center" w:pos="4320"/>
                <w:tab w:val="right" w:pos="8640"/>
              </w:tabs>
              <w:spacing w:line="312" w:lineRule="auto"/>
              <w:rPr>
                <w:rFonts w:ascii="Arial" w:hAnsi="Arial" w:cs="Arial"/>
                <w:sz w:val="20"/>
                <w:szCs w:val="20"/>
              </w:rPr>
            </w:pPr>
            <w:r>
              <w:rPr>
                <w:rFonts w:ascii="Arial" w:hAnsi="Arial" w:cs="Arial"/>
                <w:sz w:val="20"/>
                <w:szCs w:val="20"/>
              </w:rPr>
              <w:t xml:space="preserve">Autoutilitara dotata cu </w:t>
            </w:r>
            <w:proofErr w:type="spellStart"/>
            <w:r>
              <w:rPr>
                <w:rFonts w:ascii="Arial" w:hAnsi="Arial" w:cs="Arial"/>
                <w:sz w:val="20"/>
                <w:szCs w:val="20"/>
              </w:rPr>
              <w:t>recipente</w:t>
            </w:r>
            <w:proofErr w:type="spellEnd"/>
            <w:r>
              <w:rPr>
                <w:rFonts w:ascii="Arial" w:hAnsi="Arial" w:cs="Arial"/>
                <w:sz w:val="20"/>
                <w:szCs w:val="20"/>
              </w:rPr>
              <w:t xml:space="preserve"> de diferite </w:t>
            </w:r>
            <w:proofErr w:type="spellStart"/>
            <w:r>
              <w:rPr>
                <w:rFonts w:ascii="Arial" w:hAnsi="Arial" w:cs="Arial"/>
                <w:sz w:val="20"/>
                <w:szCs w:val="20"/>
              </w:rPr>
              <w:t>dimeniuni</w:t>
            </w:r>
            <w:proofErr w:type="spellEnd"/>
            <w:r>
              <w:rPr>
                <w:rFonts w:ascii="Arial" w:hAnsi="Arial" w:cs="Arial"/>
                <w:sz w:val="20"/>
                <w:szCs w:val="20"/>
              </w:rPr>
              <w:t xml:space="preserve"> specializate pentru </w:t>
            </w:r>
            <w:proofErr w:type="spellStart"/>
            <w:r>
              <w:rPr>
                <w:rFonts w:ascii="Arial" w:hAnsi="Arial" w:cs="Arial"/>
                <w:sz w:val="20"/>
                <w:szCs w:val="20"/>
              </w:rPr>
              <w:t>deseuri</w:t>
            </w:r>
            <w:proofErr w:type="spellEnd"/>
            <w:r>
              <w:rPr>
                <w:rFonts w:ascii="Arial" w:hAnsi="Arial" w:cs="Arial"/>
                <w:sz w:val="20"/>
                <w:szCs w:val="20"/>
              </w:rPr>
              <w:t xml:space="preserve"> menajere periculoase</w:t>
            </w:r>
          </w:p>
          <w:p w14:paraId="76468E73" w14:textId="675227B3" w:rsidR="003707AB" w:rsidRPr="0070037F" w:rsidRDefault="003707AB" w:rsidP="003A6283">
            <w:pPr>
              <w:widowControl w:val="0"/>
              <w:tabs>
                <w:tab w:val="center" w:pos="4320"/>
                <w:tab w:val="right" w:pos="8640"/>
              </w:tabs>
              <w:spacing w:line="312" w:lineRule="auto"/>
              <w:rPr>
                <w:rFonts w:ascii="Arial" w:hAnsi="Arial" w:cs="Arial"/>
                <w:sz w:val="20"/>
                <w:szCs w:val="20"/>
              </w:rPr>
            </w:pPr>
            <w:r>
              <w:rPr>
                <w:rFonts w:ascii="Arial" w:hAnsi="Arial" w:cs="Arial"/>
                <w:sz w:val="20"/>
                <w:szCs w:val="20"/>
              </w:rPr>
              <w:t>Min 1 buc</w:t>
            </w:r>
          </w:p>
        </w:tc>
      </w:tr>
      <w:tr w:rsidR="003707AB" w:rsidRPr="0070037F" w14:paraId="0C0E044E" w14:textId="77777777" w:rsidTr="003A6283">
        <w:trPr>
          <w:trHeight w:val="897"/>
          <w:jc w:val="center"/>
        </w:trPr>
        <w:tc>
          <w:tcPr>
            <w:tcW w:w="1383" w:type="dxa"/>
            <w:vAlign w:val="center"/>
          </w:tcPr>
          <w:p w14:paraId="548DDC80" w14:textId="77777777" w:rsidR="003707AB" w:rsidRDefault="003707AB" w:rsidP="003A6283">
            <w:pPr>
              <w:widowControl w:val="0"/>
              <w:tabs>
                <w:tab w:val="center" w:pos="4320"/>
                <w:tab w:val="right" w:pos="8640"/>
              </w:tabs>
              <w:spacing w:line="312" w:lineRule="auto"/>
              <w:rPr>
                <w:rFonts w:ascii="Arial" w:hAnsi="Arial" w:cs="Arial"/>
                <w:sz w:val="20"/>
                <w:szCs w:val="20"/>
              </w:rPr>
            </w:pPr>
            <w:r>
              <w:rPr>
                <w:rFonts w:ascii="Arial" w:hAnsi="Arial" w:cs="Arial"/>
                <w:sz w:val="20"/>
                <w:szCs w:val="20"/>
              </w:rPr>
              <w:t xml:space="preserve">Colectarea si transportul </w:t>
            </w:r>
            <w:proofErr w:type="spellStart"/>
            <w:r>
              <w:rPr>
                <w:rFonts w:ascii="Arial" w:hAnsi="Arial" w:cs="Arial"/>
                <w:sz w:val="20"/>
                <w:szCs w:val="20"/>
              </w:rPr>
              <w:t>deseurilor</w:t>
            </w:r>
            <w:proofErr w:type="spellEnd"/>
            <w:r>
              <w:rPr>
                <w:rFonts w:ascii="Arial" w:hAnsi="Arial" w:cs="Arial"/>
                <w:sz w:val="20"/>
                <w:szCs w:val="20"/>
              </w:rPr>
              <w:t xml:space="preserve"> voluminoase</w:t>
            </w:r>
          </w:p>
        </w:tc>
        <w:tc>
          <w:tcPr>
            <w:tcW w:w="4732" w:type="dxa"/>
            <w:vAlign w:val="center"/>
          </w:tcPr>
          <w:p w14:paraId="61510173" w14:textId="77777777" w:rsidR="003707AB" w:rsidRDefault="003707AB" w:rsidP="003A6283">
            <w:pPr>
              <w:widowControl w:val="0"/>
              <w:tabs>
                <w:tab w:val="center" w:pos="4320"/>
                <w:tab w:val="right" w:pos="8640"/>
              </w:tabs>
              <w:spacing w:line="312" w:lineRule="auto"/>
              <w:rPr>
                <w:rFonts w:ascii="Arial" w:hAnsi="Arial" w:cs="Arial"/>
                <w:sz w:val="20"/>
                <w:szCs w:val="20"/>
              </w:rPr>
            </w:pPr>
            <w:r>
              <w:rPr>
                <w:rFonts w:ascii="Arial" w:hAnsi="Arial" w:cs="Arial"/>
                <w:sz w:val="20"/>
                <w:szCs w:val="20"/>
              </w:rPr>
              <w:t>-</w:t>
            </w:r>
            <w:proofErr w:type="spellStart"/>
            <w:r>
              <w:rPr>
                <w:rFonts w:ascii="Arial" w:hAnsi="Arial" w:cs="Arial"/>
                <w:sz w:val="20"/>
                <w:szCs w:val="20"/>
              </w:rPr>
              <w:t>reciipiente</w:t>
            </w:r>
            <w:proofErr w:type="spellEnd"/>
            <w:r>
              <w:rPr>
                <w:rFonts w:ascii="Arial" w:hAnsi="Arial" w:cs="Arial"/>
                <w:sz w:val="20"/>
                <w:szCs w:val="20"/>
              </w:rPr>
              <w:t xml:space="preserve"> pentru colectarea </w:t>
            </w:r>
            <w:proofErr w:type="spellStart"/>
            <w:r>
              <w:rPr>
                <w:rFonts w:ascii="Arial" w:hAnsi="Arial" w:cs="Arial"/>
                <w:sz w:val="20"/>
                <w:szCs w:val="20"/>
              </w:rPr>
              <w:t>deseurilor</w:t>
            </w:r>
            <w:proofErr w:type="spellEnd"/>
            <w:r>
              <w:rPr>
                <w:rFonts w:ascii="Arial" w:hAnsi="Arial" w:cs="Arial"/>
                <w:sz w:val="20"/>
                <w:szCs w:val="20"/>
              </w:rPr>
              <w:t xml:space="preserve"> voluminoase – containere metalice</w:t>
            </w:r>
          </w:p>
          <w:p w14:paraId="7BB188A4" w14:textId="77777777" w:rsidR="003707AB" w:rsidRDefault="003707AB" w:rsidP="003A6283">
            <w:pPr>
              <w:widowControl w:val="0"/>
              <w:tabs>
                <w:tab w:val="center" w:pos="4320"/>
                <w:tab w:val="right" w:pos="8640"/>
              </w:tabs>
              <w:spacing w:line="312" w:lineRule="auto"/>
              <w:rPr>
                <w:rFonts w:ascii="Arial" w:hAnsi="Arial" w:cs="Arial"/>
                <w:sz w:val="20"/>
                <w:szCs w:val="20"/>
              </w:rPr>
            </w:pPr>
            <w:r>
              <w:rPr>
                <w:rFonts w:ascii="Arial" w:hAnsi="Arial" w:cs="Arial"/>
                <w:sz w:val="20"/>
                <w:szCs w:val="20"/>
              </w:rPr>
              <w:t xml:space="preserve">- autovehicul specializat tip platforma </w:t>
            </w:r>
            <w:proofErr w:type="spellStart"/>
            <w:r>
              <w:rPr>
                <w:rFonts w:ascii="Arial" w:hAnsi="Arial" w:cs="Arial"/>
                <w:sz w:val="20"/>
                <w:szCs w:val="20"/>
              </w:rPr>
              <w:t>actionata</w:t>
            </w:r>
            <w:proofErr w:type="spellEnd"/>
            <w:r>
              <w:rPr>
                <w:rFonts w:ascii="Arial" w:hAnsi="Arial" w:cs="Arial"/>
                <w:sz w:val="20"/>
                <w:szCs w:val="20"/>
              </w:rPr>
              <w:t xml:space="preserve"> hidraulic dotata cu sistem de ridicare hidraulica</w:t>
            </w:r>
          </w:p>
        </w:tc>
        <w:tc>
          <w:tcPr>
            <w:tcW w:w="2664" w:type="dxa"/>
            <w:vAlign w:val="center"/>
          </w:tcPr>
          <w:p w14:paraId="64D4030C" w14:textId="77777777" w:rsidR="003707AB" w:rsidRPr="00345280" w:rsidRDefault="003707AB" w:rsidP="003A6283">
            <w:pPr>
              <w:widowControl w:val="0"/>
              <w:tabs>
                <w:tab w:val="center" w:pos="4320"/>
                <w:tab w:val="right" w:pos="8640"/>
              </w:tabs>
              <w:spacing w:line="312" w:lineRule="auto"/>
              <w:rPr>
                <w:rFonts w:ascii="Arial" w:hAnsi="Arial" w:cs="Arial"/>
                <w:sz w:val="20"/>
                <w:szCs w:val="20"/>
              </w:rPr>
            </w:pPr>
            <w:r w:rsidRPr="00345280">
              <w:rPr>
                <w:rFonts w:ascii="Arial" w:hAnsi="Arial" w:cs="Arial"/>
                <w:sz w:val="20"/>
                <w:szCs w:val="20"/>
              </w:rPr>
              <w:t>- Conform solicitărilor Utilizatorilor</w:t>
            </w:r>
          </w:p>
          <w:p w14:paraId="3485CCC9" w14:textId="40A994ED" w:rsidR="003707AB" w:rsidRPr="00345280" w:rsidRDefault="003707AB" w:rsidP="003A6283">
            <w:pPr>
              <w:widowControl w:val="0"/>
              <w:tabs>
                <w:tab w:val="center" w:pos="4320"/>
                <w:tab w:val="right" w:pos="8640"/>
              </w:tabs>
              <w:spacing w:line="312" w:lineRule="auto"/>
              <w:rPr>
                <w:rFonts w:ascii="Arial" w:hAnsi="Arial" w:cs="Arial"/>
                <w:sz w:val="20"/>
                <w:szCs w:val="20"/>
              </w:rPr>
            </w:pPr>
            <w:r w:rsidRPr="00345280">
              <w:rPr>
                <w:rFonts w:ascii="Arial" w:hAnsi="Arial" w:cs="Arial"/>
                <w:sz w:val="20"/>
                <w:szCs w:val="20"/>
              </w:rPr>
              <w:t xml:space="preserve">Min </w:t>
            </w:r>
            <w:r>
              <w:rPr>
                <w:rFonts w:ascii="Arial" w:hAnsi="Arial" w:cs="Arial"/>
                <w:sz w:val="20"/>
                <w:szCs w:val="20"/>
              </w:rPr>
              <w:t>1</w:t>
            </w:r>
            <w:r w:rsidRPr="00345280">
              <w:rPr>
                <w:rFonts w:ascii="Arial" w:hAnsi="Arial" w:cs="Arial"/>
                <w:sz w:val="20"/>
                <w:szCs w:val="20"/>
              </w:rPr>
              <w:t xml:space="preserve"> buc</w:t>
            </w:r>
          </w:p>
        </w:tc>
      </w:tr>
      <w:tr w:rsidR="003707AB" w:rsidRPr="0070037F" w14:paraId="2F87EF99" w14:textId="77777777" w:rsidTr="003A6283">
        <w:trPr>
          <w:trHeight w:val="897"/>
          <w:jc w:val="center"/>
        </w:trPr>
        <w:tc>
          <w:tcPr>
            <w:tcW w:w="1383" w:type="dxa"/>
            <w:vAlign w:val="center"/>
          </w:tcPr>
          <w:p w14:paraId="10C7CA2E" w14:textId="77777777" w:rsidR="003707AB" w:rsidRDefault="003707AB" w:rsidP="003A6283">
            <w:pPr>
              <w:widowControl w:val="0"/>
              <w:tabs>
                <w:tab w:val="center" w:pos="4320"/>
                <w:tab w:val="right" w:pos="8640"/>
              </w:tabs>
              <w:spacing w:line="312" w:lineRule="auto"/>
              <w:rPr>
                <w:rFonts w:ascii="Arial" w:hAnsi="Arial" w:cs="Arial"/>
                <w:sz w:val="20"/>
                <w:szCs w:val="20"/>
              </w:rPr>
            </w:pPr>
            <w:r>
              <w:rPr>
                <w:rFonts w:ascii="Arial" w:hAnsi="Arial" w:cs="Arial"/>
                <w:sz w:val="20"/>
                <w:szCs w:val="20"/>
              </w:rPr>
              <w:t xml:space="preserve">Colectarea si transportul </w:t>
            </w:r>
            <w:proofErr w:type="spellStart"/>
            <w:r>
              <w:rPr>
                <w:rFonts w:ascii="Arial" w:hAnsi="Arial" w:cs="Arial"/>
                <w:sz w:val="20"/>
                <w:szCs w:val="20"/>
              </w:rPr>
              <w:t>deseurilor</w:t>
            </w:r>
            <w:proofErr w:type="spellEnd"/>
            <w:r>
              <w:rPr>
                <w:rFonts w:ascii="Arial" w:hAnsi="Arial" w:cs="Arial"/>
                <w:sz w:val="20"/>
                <w:szCs w:val="20"/>
              </w:rPr>
              <w:t xml:space="preserve"> provenite din </w:t>
            </w:r>
            <w:proofErr w:type="spellStart"/>
            <w:r>
              <w:rPr>
                <w:rFonts w:ascii="Arial" w:hAnsi="Arial" w:cs="Arial"/>
                <w:sz w:val="20"/>
                <w:szCs w:val="20"/>
              </w:rPr>
              <w:t>locuinte</w:t>
            </w:r>
            <w:proofErr w:type="spellEnd"/>
            <w:r>
              <w:rPr>
                <w:rFonts w:ascii="Arial" w:hAnsi="Arial" w:cs="Arial"/>
                <w:sz w:val="20"/>
                <w:szCs w:val="20"/>
              </w:rPr>
              <w:t xml:space="preserve"> , generate de </w:t>
            </w:r>
            <w:proofErr w:type="spellStart"/>
            <w:r>
              <w:rPr>
                <w:rFonts w:ascii="Arial" w:hAnsi="Arial" w:cs="Arial"/>
                <w:sz w:val="20"/>
                <w:szCs w:val="20"/>
              </w:rPr>
              <w:t>activitati</w:t>
            </w:r>
            <w:proofErr w:type="spellEnd"/>
            <w:r>
              <w:rPr>
                <w:rFonts w:ascii="Arial" w:hAnsi="Arial" w:cs="Arial"/>
                <w:sz w:val="20"/>
                <w:szCs w:val="20"/>
              </w:rPr>
              <w:t xml:space="preserve"> de reamenajare </w:t>
            </w:r>
            <w:r>
              <w:rPr>
                <w:rFonts w:ascii="Arial" w:hAnsi="Arial" w:cs="Arial"/>
                <w:sz w:val="20"/>
                <w:szCs w:val="20"/>
              </w:rPr>
              <w:lastRenderedPageBreak/>
              <w:t>si reabilitare interioara si/sau exterioara a acestora</w:t>
            </w:r>
          </w:p>
        </w:tc>
        <w:tc>
          <w:tcPr>
            <w:tcW w:w="4732" w:type="dxa"/>
            <w:vAlign w:val="center"/>
          </w:tcPr>
          <w:p w14:paraId="5BA3EFC5" w14:textId="77777777" w:rsidR="003707AB" w:rsidRDefault="003707AB" w:rsidP="003707AB">
            <w:pPr>
              <w:pStyle w:val="ListParagraph"/>
              <w:widowControl w:val="0"/>
              <w:numPr>
                <w:ilvl w:val="0"/>
                <w:numId w:val="41"/>
              </w:numPr>
              <w:tabs>
                <w:tab w:val="center" w:pos="4320"/>
                <w:tab w:val="right" w:pos="8640"/>
              </w:tabs>
              <w:spacing w:line="312" w:lineRule="auto"/>
              <w:rPr>
                <w:rFonts w:ascii="Arial" w:hAnsi="Arial" w:cs="Arial"/>
                <w:sz w:val="20"/>
                <w:szCs w:val="20"/>
              </w:rPr>
            </w:pPr>
            <w:r>
              <w:rPr>
                <w:rFonts w:ascii="Arial" w:hAnsi="Arial" w:cs="Arial"/>
                <w:sz w:val="20"/>
                <w:szCs w:val="20"/>
              </w:rPr>
              <w:lastRenderedPageBreak/>
              <w:t>echipamente pentru colectare – saci din material rezistent</w:t>
            </w:r>
          </w:p>
          <w:p w14:paraId="3B324716" w14:textId="77777777" w:rsidR="003707AB" w:rsidRDefault="003707AB" w:rsidP="003707AB">
            <w:pPr>
              <w:pStyle w:val="ListParagraph"/>
              <w:widowControl w:val="0"/>
              <w:numPr>
                <w:ilvl w:val="0"/>
                <w:numId w:val="41"/>
              </w:numPr>
              <w:tabs>
                <w:tab w:val="center" w:pos="4320"/>
                <w:tab w:val="right" w:pos="8640"/>
              </w:tabs>
              <w:spacing w:line="312" w:lineRule="auto"/>
              <w:rPr>
                <w:rFonts w:ascii="Arial" w:hAnsi="Arial" w:cs="Arial"/>
                <w:sz w:val="20"/>
                <w:szCs w:val="20"/>
              </w:rPr>
            </w:pPr>
            <w:r>
              <w:rPr>
                <w:rFonts w:ascii="Arial" w:hAnsi="Arial" w:cs="Arial"/>
                <w:sz w:val="20"/>
                <w:szCs w:val="20"/>
              </w:rPr>
              <w:t>containere metalice 10 mc</w:t>
            </w:r>
          </w:p>
          <w:p w14:paraId="12DDEDC3" w14:textId="77777777" w:rsidR="003707AB" w:rsidRPr="003C10E9" w:rsidRDefault="003707AB" w:rsidP="003707AB">
            <w:pPr>
              <w:pStyle w:val="ListParagraph"/>
              <w:widowControl w:val="0"/>
              <w:numPr>
                <w:ilvl w:val="0"/>
                <w:numId w:val="41"/>
              </w:numPr>
              <w:tabs>
                <w:tab w:val="center" w:pos="4320"/>
                <w:tab w:val="right" w:pos="8640"/>
              </w:tabs>
              <w:spacing w:line="312" w:lineRule="auto"/>
              <w:rPr>
                <w:rFonts w:ascii="Arial" w:hAnsi="Arial" w:cs="Arial"/>
                <w:sz w:val="20"/>
                <w:szCs w:val="20"/>
              </w:rPr>
            </w:pPr>
            <w:r>
              <w:rPr>
                <w:rFonts w:ascii="Arial" w:hAnsi="Arial" w:cs="Arial"/>
                <w:sz w:val="20"/>
                <w:szCs w:val="20"/>
              </w:rPr>
              <w:t xml:space="preserve">autovehicul specializat tip platforma </w:t>
            </w:r>
            <w:proofErr w:type="spellStart"/>
            <w:r>
              <w:rPr>
                <w:rFonts w:ascii="Arial" w:hAnsi="Arial" w:cs="Arial"/>
                <w:sz w:val="20"/>
                <w:szCs w:val="20"/>
              </w:rPr>
              <w:t>actionata</w:t>
            </w:r>
            <w:proofErr w:type="spellEnd"/>
            <w:r>
              <w:rPr>
                <w:rFonts w:ascii="Arial" w:hAnsi="Arial" w:cs="Arial"/>
                <w:sz w:val="20"/>
                <w:szCs w:val="20"/>
              </w:rPr>
              <w:t xml:space="preserve"> hidraulic dotata cu sistem de ridicare hidraulica</w:t>
            </w:r>
          </w:p>
        </w:tc>
        <w:tc>
          <w:tcPr>
            <w:tcW w:w="2664" w:type="dxa"/>
            <w:vAlign w:val="center"/>
          </w:tcPr>
          <w:p w14:paraId="66F7125A" w14:textId="0BF431A2" w:rsidR="003707AB" w:rsidRDefault="003707AB" w:rsidP="003A6283">
            <w:pPr>
              <w:widowControl w:val="0"/>
              <w:tabs>
                <w:tab w:val="center" w:pos="4320"/>
                <w:tab w:val="right" w:pos="8640"/>
              </w:tabs>
              <w:spacing w:line="312" w:lineRule="auto"/>
              <w:rPr>
                <w:rFonts w:ascii="Arial" w:hAnsi="Arial" w:cs="Arial"/>
                <w:sz w:val="20"/>
                <w:szCs w:val="20"/>
              </w:rPr>
            </w:pPr>
            <w:r>
              <w:rPr>
                <w:rFonts w:ascii="Arial" w:hAnsi="Arial" w:cs="Arial"/>
                <w:sz w:val="20"/>
                <w:szCs w:val="20"/>
              </w:rPr>
              <w:t>Min 1 buc autovehicule</w:t>
            </w:r>
          </w:p>
        </w:tc>
      </w:tr>
    </w:tbl>
    <w:p w14:paraId="494B2B55" w14:textId="77777777" w:rsidR="003707AB" w:rsidRPr="0070037F" w:rsidRDefault="003707AB" w:rsidP="003707AB">
      <w:pPr>
        <w:widowControl w:val="0"/>
        <w:spacing w:after="240" w:line="312" w:lineRule="auto"/>
        <w:rPr>
          <w:rFonts w:ascii="Arial" w:hAnsi="Arial" w:cs="Arial"/>
          <w:sz w:val="20"/>
          <w:szCs w:val="20"/>
        </w:rPr>
      </w:pPr>
    </w:p>
    <w:p w14:paraId="63CA27A1" w14:textId="278C4BCB" w:rsidR="003707AB" w:rsidRPr="0070037F" w:rsidRDefault="003707AB" w:rsidP="003707AB">
      <w:pPr>
        <w:pStyle w:val="Caption"/>
        <w:widowControl w:val="0"/>
        <w:spacing w:after="240" w:line="312" w:lineRule="auto"/>
        <w:rPr>
          <w:sz w:val="20"/>
          <w:szCs w:val="20"/>
          <w:lang w:val="ro-RO"/>
        </w:rPr>
      </w:pPr>
      <w:bookmarkStart w:id="114" w:name="_Hlk89174982"/>
      <w:r w:rsidRPr="0070037F">
        <w:rPr>
          <w:sz w:val="20"/>
          <w:szCs w:val="20"/>
          <w:lang w:val="ro-RO"/>
        </w:rPr>
        <w:t xml:space="preserve">Alegerea schemei de mașini (volumul echipamentelor utilizate) este lăsată la dispoziția ofertantului, care trebuie să ia în considerare atât cantitățile estimate și frecvența de </w:t>
      </w:r>
      <w:r w:rsidR="00226F31">
        <w:rPr>
          <w:sz w:val="20"/>
          <w:szCs w:val="20"/>
          <w:lang w:val="ro-RO"/>
        </w:rPr>
        <w:t>transfer</w:t>
      </w:r>
      <w:r w:rsidRPr="0070037F">
        <w:rPr>
          <w:sz w:val="20"/>
          <w:szCs w:val="20"/>
          <w:lang w:val="ro-RO"/>
        </w:rPr>
        <w:t xml:space="preserve"> solicitată cât și condițiile de trafic și acces din aria de delegare, astfel încât să asigure îndeplinirea cerințelor solicitate prin documentația de atribuire (inclusiv îndeplinirea indicatorilor de performanță). </w:t>
      </w:r>
      <w:r w:rsidRPr="0070037F">
        <w:rPr>
          <w:sz w:val="20"/>
          <w:szCs w:val="20"/>
          <w:u w:val="single"/>
          <w:lang w:val="ro-RO"/>
        </w:rPr>
        <w:t>Pot fi utilizate doar vehicule al căror nivel de noxe minim admis să fie EURO 5.</w:t>
      </w:r>
    </w:p>
    <w:bookmarkEnd w:id="114"/>
    <w:p w14:paraId="10C256DD" w14:textId="77777777" w:rsidR="003159EB" w:rsidRPr="00327B14" w:rsidRDefault="003159EB" w:rsidP="00E911AB">
      <w:pPr>
        <w:jc w:val="center"/>
        <w:rPr>
          <w:rFonts w:asciiTheme="majorHAnsi" w:hAnsiTheme="majorHAnsi"/>
          <w:sz w:val="25"/>
          <w:szCs w:val="25"/>
        </w:rPr>
      </w:pPr>
    </w:p>
    <w:sectPr w:rsidR="003159EB" w:rsidRPr="00327B14" w:rsidSect="00634E7B">
      <w:pgSz w:w="11909" w:h="16834" w:code="9"/>
      <w:pgMar w:top="1134" w:right="1134" w:bottom="1134" w:left="1361" w:header="454" w:footer="454" w:gutter="28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1B4B3" w14:textId="77777777" w:rsidR="00210991" w:rsidRDefault="00210991">
      <w:r>
        <w:separator/>
      </w:r>
    </w:p>
  </w:endnote>
  <w:endnote w:type="continuationSeparator" w:id="0">
    <w:p w14:paraId="4CC0D4BB" w14:textId="77777777" w:rsidR="00210991" w:rsidRDefault="00210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ptima">
    <w:panose1 w:val="02000503060000020004"/>
    <w:charset w:val="00"/>
    <w:family w:val="auto"/>
    <w:pitch w:val="variable"/>
    <w:sig w:usb0="8000006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Arial Bold">
    <w:altName w:val="Arial"/>
    <w:panose1 w:val="020B0604020202020204"/>
    <w:charset w:val="00"/>
    <w:family w:val="roman"/>
    <w:notTrueType/>
    <w:pitch w:val="default"/>
  </w:font>
  <w:font w:name="TTE23DB998t00">
    <w:altName w:val="Yu Gothic"/>
    <w:panose1 w:val="020B0604020202020204"/>
    <w:charset w:val="80"/>
    <w:family w:val="auto"/>
    <w:notTrueType/>
    <w:pitch w:val="default"/>
    <w:sig w:usb0="00000000" w:usb1="08070000" w:usb2="00000010" w:usb3="00000000" w:csb0="00020000" w:csb1="00000000"/>
  </w:font>
  <w:font w:name="TTE23E2F20t00">
    <w:altName w:val="Yu Gothic"/>
    <w:panose1 w:val="020B0604020202020204"/>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20B0604020202020204"/>
    <w:charset w:val="EE"/>
    <w:family w:val="auto"/>
    <w:notTrueType/>
    <w:pitch w:val="default"/>
    <w:sig w:usb0="00000005" w:usb1="00000000" w:usb2="00000000" w:usb3="00000000" w:csb0="00000002" w:csb1="00000000"/>
  </w:font>
  <w:font w:name="ArialMT">
    <w:altName w:val="Klee One"/>
    <w:panose1 w:val="020B0604020202020204"/>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E6C04" w14:textId="77777777" w:rsidR="00AD3D5F" w:rsidRDefault="00AD3D5F" w:rsidP="004131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D2CA7F" w14:textId="77777777" w:rsidR="00AD3D5F" w:rsidRDefault="00AD3D5F" w:rsidP="00DE09A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D73CF" w14:textId="77777777" w:rsidR="00AD3D5F" w:rsidRPr="00623C02" w:rsidRDefault="00AD3D5F" w:rsidP="00A924A0">
    <w:pPr>
      <w:ind w:left="8496"/>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B2852" w14:textId="77777777" w:rsidR="00AD3D5F" w:rsidRDefault="00AD3D5F" w:rsidP="002163DF"/>
  <w:p w14:paraId="00D6754F" w14:textId="77777777" w:rsidR="00AD3D5F" w:rsidRPr="007E55DB" w:rsidRDefault="00AD3D5F" w:rsidP="002163DF">
    <w:pPr>
      <w:pStyle w:val="Footer"/>
      <w:rPr>
        <w:sz w:val="12"/>
        <w:szCs w:val="12"/>
      </w:rPr>
    </w:pPr>
  </w:p>
  <w:p w14:paraId="3E5F0EEC" w14:textId="77777777" w:rsidR="00AD3D5F" w:rsidRDefault="00AD3D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84634" w14:textId="77777777" w:rsidR="00AD3D5F" w:rsidRDefault="00AD3D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7A11D5" w14:textId="77777777" w:rsidR="00AD3D5F" w:rsidRDefault="00AD3D5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421F0" w14:textId="77777777" w:rsidR="00210991" w:rsidRDefault="00210991">
      <w:r>
        <w:separator/>
      </w:r>
    </w:p>
  </w:footnote>
  <w:footnote w:type="continuationSeparator" w:id="0">
    <w:p w14:paraId="13862422" w14:textId="77777777" w:rsidR="00210991" w:rsidRDefault="00210991">
      <w:r>
        <w:continuationSeparator/>
      </w:r>
    </w:p>
  </w:footnote>
  <w:footnote w:id="1">
    <w:p w14:paraId="345F57EA" w14:textId="77777777" w:rsidR="00AD3D5F" w:rsidRPr="007954FC" w:rsidRDefault="00AD3D5F" w:rsidP="007954FC">
      <w:pPr>
        <w:ind w:left="142" w:hanging="142"/>
        <w:jc w:val="both"/>
        <w:rPr>
          <w:rFonts w:asciiTheme="majorBidi" w:hAnsiTheme="majorBidi" w:cstheme="majorBidi"/>
          <w:bCs/>
          <w:sz w:val="24"/>
          <w:szCs w:val="24"/>
        </w:rPr>
      </w:pPr>
      <w:r w:rsidRPr="001C6618">
        <w:rPr>
          <w:rStyle w:val="FootnoteReference"/>
        </w:rPr>
        <w:footnoteRef/>
      </w:r>
      <w:r w:rsidRPr="001C6618">
        <w:t xml:space="preserve"> </w:t>
      </w:r>
      <w:r w:rsidRPr="007954FC">
        <w:rPr>
          <w:rFonts w:asciiTheme="majorBidi" w:hAnsiTheme="majorBidi" w:cstheme="majorBidi"/>
          <w:bCs/>
          <w:sz w:val="24"/>
          <w:szCs w:val="24"/>
        </w:rPr>
        <w:t>Acordul de asociere se depune doar în cazul operatorilor economici care participă la procedură sub formă de asocieri.</w:t>
      </w:r>
    </w:p>
  </w:footnote>
  <w:footnote w:id="2">
    <w:p w14:paraId="48BC7E0E" w14:textId="098EC4C6" w:rsidR="00AD3D5F" w:rsidRPr="007954FC" w:rsidRDefault="00AD3D5F" w:rsidP="007954FC">
      <w:pPr>
        <w:pStyle w:val="FootnoteText"/>
        <w:ind w:left="142" w:hanging="142"/>
        <w:jc w:val="both"/>
        <w:rPr>
          <w:rFonts w:asciiTheme="majorBidi" w:hAnsiTheme="majorBidi" w:cstheme="majorBidi"/>
          <w:sz w:val="24"/>
          <w:szCs w:val="24"/>
        </w:rPr>
      </w:pPr>
      <w:r w:rsidRPr="007954FC">
        <w:rPr>
          <w:rStyle w:val="FootnoteReference"/>
          <w:rFonts w:asciiTheme="majorBidi" w:hAnsiTheme="majorBidi" w:cstheme="majorBidi"/>
          <w:sz w:val="24"/>
          <w:szCs w:val="24"/>
        </w:rPr>
        <w:footnoteRef/>
      </w:r>
      <w:r w:rsidRPr="007954FC">
        <w:rPr>
          <w:rFonts w:asciiTheme="majorBidi" w:hAnsiTheme="majorBidi" w:cstheme="majorBidi"/>
          <w:sz w:val="24"/>
          <w:szCs w:val="24"/>
        </w:rPr>
        <w:t xml:space="preserve"> În cazul în care membrii asocierii ce depune ofertă sunt responsabili pentru ansamblul </w:t>
      </w:r>
      <w:r>
        <w:rPr>
          <w:rFonts w:asciiTheme="majorBidi" w:hAnsiTheme="majorBidi" w:cstheme="majorBidi"/>
          <w:sz w:val="24"/>
          <w:szCs w:val="24"/>
        </w:rPr>
        <w:t>activităților</w:t>
      </w:r>
      <w:r w:rsidRPr="007954FC">
        <w:rPr>
          <w:rFonts w:asciiTheme="majorBidi" w:hAnsiTheme="majorBidi" w:cstheme="majorBidi"/>
          <w:sz w:val="24"/>
          <w:szCs w:val="24"/>
        </w:rPr>
        <w:t xml:space="preserve"> (altfel spus, sunt responsabili pentru toate activitățile ce fac obiectul contractului fără a realiza anumite activități clar determinate), la nivelul art. 2 din acordul de asociere se va menționa care este ponderea/procentul din contract aferentă/aferent fiecărui membru al asocierii.  </w:t>
      </w:r>
    </w:p>
  </w:footnote>
  <w:footnote w:id="3">
    <w:p w14:paraId="023CB4F5" w14:textId="77777777" w:rsidR="00AD3D5F" w:rsidRPr="007954FC" w:rsidRDefault="00AD3D5F" w:rsidP="007954FC">
      <w:pPr>
        <w:pStyle w:val="FootnoteText"/>
        <w:rPr>
          <w:rFonts w:asciiTheme="majorBidi" w:hAnsiTheme="majorBidi" w:cstheme="majorBidi"/>
          <w:sz w:val="24"/>
          <w:szCs w:val="24"/>
        </w:rPr>
      </w:pPr>
      <w:r w:rsidRPr="007954FC">
        <w:rPr>
          <w:rStyle w:val="FootnoteReference"/>
          <w:rFonts w:asciiTheme="majorBidi" w:hAnsiTheme="majorBidi" w:cstheme="majorBidi"/>
          <w:sz w:val="24"/>
          <w:szCs w:val="24"/>
        </w:rPr>
        <w:footnoteRef/>
      </w:r>
      <w:r w:rsidRPr="007954FC">
        <w:rPr>
          <w:rFonts w:asciiTheme="majorBidi" w:hAnsiTheme="majorBidi" w:cstheme="majorBidi"/>
          <w:sz w:val="24"/>
          <w:szCs w:val="24"/>
        </w:rPr>
        <w:t xml:space="preserve"> Ofertanții vor completa doar opțiunea aplicabilă și o vor elimina pe cea de a doua. </w:t>
      </w:r>
    </w:p>
  </w:footnote>
  <w:footnote w:id="4">
    <w:p w14:paraId="6DF6D49F" w14:textId="2866C842" w:rsidR="00AD3D5F" w:rsidRPr="007954FC" w:rsidRDefault="00AD3D5F" w:rsidP="007954FC">
      <w:pPr>
        <w:pStyle w:val="FootnoteText"/>
        <w:ind w:left="142" w:hanging="142"/>
        <w:jc w:val="both"/>
        <w:rPr>
          <w:rFonts w:asciiTheme="majorBidi" w:hAnsiTheme="majorBidi" w:cstheme="majorBidi"/>
          <w:sz w:val="24"/>
          <w:szCs w:val="24"/>
        </w:rPr>
      </w:pPr>
      <w:r w:rsidRPr="007954FC">
        <w:rPr>
          <w:rStyle w:val="FootnoteReference"/>
          <w:rFonts w:asciiTheme="majorBidi" w:hAnsiTheme="majorBidi" w:cstheme="majorBidi"/>
          <w:sz w:val="24"/>
          <w:szCs w:val="24"/>
        </w:rPr>
        <w:footnoteRef/>
      </w:r>
      <w:r w:rsidRPr="007954FC">
        <w:rPr>
          <w:rFonts w:asciiTheme="majorBidi" w:hAnsiTheme="majorBidi" w:cstheme="majorBidi"/>
          <w:sz w:val="24"/>
          <w:szCs w:val="24"/>
        </w:rPr>
        <w:t xml:space="preserve"> În cazul în care membrii asocierii ce depune ofertă sunt responsabili, fiecare, pentru anumite activități (altfel spus, nu sunt responsabili pentru ansamblul contractului</w:t>
      </w:r>
      <w:r>
        <w:rPr>
          <w:rFonts w:asciiTheme="majorBidi" w:hAnsiTheme="majorBidi" w:cstheme="majorBidi"/>
          <w:sz w:val="24"/>
          <w:szCs w:val="24"/>
        </w:rPr>
        <w:t xml:space="preserve">, </w:t>
      </w:r>
      <w:r w:rsidRPr="007954FC">
        <w:rPr>
          <w:rFonts w:asciiTheme="majorBidi" w:hAnsiTheme="majorBidi" w:cstheme="majorBidi"/>
          <w:sz w:val="24"/>
          <w:szCs w:val="24"/>
        </w:rPr>
        <w:t xml:space="preserve">ci fiecare în parte este responsabil strict cu îndeplinirea unei anumite activități individualizată/unor anumitor activități individualizate), la nivelul art. 2 din acordul de asociere se va menționa care este activitatea realizată/sunt activitățile realizate de fiecare asociat și care este ponderea acesteia/acestora.  </w:t>
      </w:r>
    </w:p>
  </w:footnote>
  <w:footnote w:id="5">
    <w:p w14:paraId="3147CBC1" w14:textId="77777777" w:rsidR="00AD3D5F" w:rsidRDefault="00AD3D5F" w:rsidP="007954FC">
      <w:pPr>
        <w:pStyle w:val="FootnoteText"/>
        <w:ind w:left="142" w:hanging="142"/>
        <w:jc w:val="both"/>
      </w:pPr>
      <w:r>
        <w:rPr>
          <w:rStyle w:val="FootnoteReference"/>
        </w:rPr>
        <w:footnoteRef/>
      </w:r>
      <w:r>
        <w:t xml:space="preserve"> </w:t>
      </w:r>
      <w:bookmarkStart w:id="47" w:name="_Hlk2070472"/>
      <w:r>
        <w:t xml:space="preserve">Asociații pot insera și alte clauze, atât timp cât acestea nu contravin legislației aplicabile și prevederilor documentației de atribuire.  </w:t>
      </w:r>
      <w:bookmarkEnd w:id="47"/>
    </w:p>
  </w:footnote>
  <w:footnote w:id="6">
    <w:p w14:paraId="72F196D4" w14:textId="77777777" w:rsidR="00417A14" w:rsidRPr="00197C62" w:rsidRDefault="00417A14" w:rsidP="00417A14">
      <w:pPr>
        <w:pStyle w:val="FootnoteText"/>
        <w:rPr>
          <w:lang w:val="en-US"/>
        </w:rPr>
      </w:pPr>
      <w:r w:rsidRPr="00197C62">
        <w:rPr>
          <w:rStyle w:val="FootnoteReference"/>
          <w:color w:val="4F81BD" w:themeColor="accent1"/>
        </w:rPr>
        <w:footnoteRef/>
      </w:r>
      <w:r w:rsidRPr="00197C62">
        <w:rPr>
          <w:color w:val="4F81BD" w:themeColor="accent1"/>
        </w:rPr>
        <w:t xml:space="preserve"> </w:t>
      </w:r>
      <w:r w:rsidRPr="00197C62">
        <w:rPr>
          <w:color w:val="4F81BD" w:themeColor="accent1"/>
          <w:lang w:val="en-US"/>
        </w:rPr>
        <w:t>Conform HCJ 151/27.07.2023</w:t>
      </w:r>
    </w:p>
  </w:footnote>
  <w:footnote w:id="7">
    <w:p w14:paraId="11705D8D" w14:textId="77777777" w:rsidR="00AD3D5F" w:rsidRPr="00F86D87" w:rsidRDefault="00AD3D5F" w:rsidP="00E911AB">
      <w:pPr>
        <w:jc w:val="both"/>
        <w:rPr>
          <w:rFonts w:ascii="Cambria" w:hAnsi="Cambria"/>
          <w:sz w:val="25"/>
          <w:szCs w:val="25"/>
        </w:rPr>
      </w:pPr>
      <w:r w:rsidRPr="001C6618">
        <w:rPr>
          <w:rStyle w:val="FootnoteReference"/>
        </w:rPr>
        <w:footnoteRef/>
      </w:r>
      <w:r w:rsidRPr="001C6618">
        <w:t xml:space="preserve"> </w:t>
      </w:r>
      <w:r w:rsidRPr="00F86D87">
        <w:rPr>
          <w:rFonts w:ascii="Cambria" w:hAnsi="Cambria"/>
          <w:sz w:val="25"/>
          <w:szCs w:val="25"/>
        </w:rPr>
        <w:t xml:space="preserve">Declarația </w:t>
      </w:r>
      <w:r w:rsidRPr="00F86D87">
        <w:rPr>
          <w:rFonts w:ascii="Cambria" w:hAnsi="Cambria"/>
          <w:bCs/>
          <w:sz w:val="25"/>
          <w:szCs w:val="25"/>
        </w:rPr>
        <w:t>privind partea/părțile din propunerea tehnică și financiară care au caracter confidențial se depune doar în cazul în care operatorul economic dorește să declare anumite păți ale propunerii tehnice/financiare ca fiind confidențiale.</w:t>
      </w:r>
    </w:p>
  </w:footnote>
  <w:footnote w:id="8">
    <w:p w14:paraId="1EC1AF4F" w14:textId="6603B68D" w:rsidR="00AD3D5F" w:rsidRDefault="00AD3D5F" w:rsidP="00E911AB">
      <w:pPr>
        <w:pStyle w:val="FootnoteText"/>
      </w:pPr>
      <w:r w:rsidRPr="00F86D87">
        <w:rPr>
          <w:rStyle w:val="FootnoteReference"/>
          <w:rFonts w:ascii="Cambria" w:hAnsi="Cambria"/>
          <w:sz w:val="25"/>
          <w:szCs w:val="25"/>
        </w:rPr>
        <w:footnoteRef/>
      </w:r>
      <w:r w:rsidRPr="00F86D87">
        <w:rPr>
          <w:rFonts w:ascii="Cambria" w:hAnsi="Cambria"/>
          <w:sz w:val="25"/>
          <w:szCs w:val="25"/>
        </w:rPr>
        <w:t xml:space="preserve"> Ofertanții vor selecta varianta/variantele potrivite și, dacă este cazul, le vor elimina pe cele care nu sunt aplicabile din întregul document.</w:t>
      </w:r>
      <w:r>
        <w:t xml:space="preserve">    </w:t>
      </w:r>
    </w:p>
    <w:p w14:paraId="377F225B" w14:textId="77777777" w:rsidR="003159EB" w:rsidRDefault="003159EB" w:rsidP="00E911A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0363" w14:textId="77777777" w:rsidR="00AD3D5F" w:rsidRDefault="00AD3D5F" w:rsidP="00C1679A">
    <w:pPr>
      <w:tabs>
        <w:tab w:val="center" w:pos="4536"/>
        <w:tab w:val="right" w:pos="9072"/>
      </w:tabs>
      <w:ind w:right="2267"/>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E48EB" w14:textId="77777777" w:rsidR="00AD3D5F" w:rsidRDefault="00AD3D5F" w:rsidP="00A804D1">
    <w:pPr>
      <w:pStyle w:val="Header"/>
    </w:pPr>
  </w:p>
  <w:p w14:paraId="23C797A0" w14:textId="77777777" w:rsidR="00AD3D5F" w:rsidRPr="00A804D1" w:rsidRDefault="00AD3D5F" w:rsidP="00A80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Continue4"/>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4"/>
      <w:lvlText w:val=""/>
      <w:lvlJc w:val="left"/>
      <w:pPr>
        <w:tabs>
          <w:tab w:val="num" w:pos="1492"/>
        </w:tabs>
        <w:ind w:left="1492" w:hanging="360"/>
      </w:pPr>
      <w:rPr>
        <w:rFonts w:ascii="Symbol" w:hAnsi="Symbol" w:hint="default"/>
      </w:rPr>
    </w:lvl>
  </w:abstractNum>
  <w:abstractNum w:abstractNumId="2" w15:restartNumberingAfterBreak="0">
    <w:nsid w:val="00000004"/>
    <w:multiLevelType w:val="singleLevel"/>
    <w:tmpl w:val="00000004"/>
    <w:name w:val="WW8Num4"/>
    <w:lvl w:ilvl="0">
      <w:start w:val="2"/>
      <w:numFmt w:val="bullet"/>
      <w:lvlText w:val="-"/>
      <w:lvlJc w:val="left"/>
      <w:pPr>
        <w:tabs>
          <w:tab w:val="num" w:pos="720"/>
        </w:tabs>
        <w:ind w:left="720" w:hanging="360"/>
      </w:pPr>
      <w:rPr>
        <w:rFonts w:ascii="Arial" w:hAnsi="Arial"/>
      </w:rPr>
    </w:lvl>
  </w:abstractNum>
  <w:abstractNum w:abstractNumId="3" w15:restartNumberingAfterBreak="0">
    <w:nsid w:val="00000007"/>
    <w:multiLevelType w:val="singleLevel"/>
    <w:tmpl w:val="00000007"/>
    <w:name w:val="WW8Num7"/>
    <w:lvl w:ilvl="0">
      <w:start w:val="2"/>
      <w:numFmt w:val="bullet"/>
      <w:suff w:val="nothing"/>
      <w:lvlText w:val="–"/>
      <w:lvlJc w:val="left"/>
      <w:pPr>
        <w:tabs>
          <w:tab w:val="num" w:pos="0"/>
        </w:tabs>
        <w:ind w:left="0" w:firstLine="0"/>
      </w:pPr>
      <w:rPr>
        <w:rFonts w:ascii="Times New Roman" w:hAnsi="Times New Roman" w:cs="Times New Roman"/>
      </w:rPr>
    </w:lvl>
  </w:abstractNum>
  <w:abstractNum w:abstractNumId="4" w15:restartNumberingAfterBreak="0">
    <w:nsid w:val="00000008"/>
    <w:multiLevelType w:val="singleLevel"/>
    <w:tmpl w:val="00000008"/>
    <w:name w:val="WW8Num3"/>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9"/>
    <w:multiLevelType w:val="singleLevel"/>
    <w:tmpl w:val="00000009"/>
    <w:name w:val="WW8Num9"/>
    <w:lvl w:ilvl="0">
      <w:start w:val="5"/>
      <w:numFmt w:val="bullet"/>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00000010"/>
    <w:multiLevelType w:val="singleLevel"/>
    <w:tmpl w:val="00000010"/>
    <w:name w:val="WW8Num21"/>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1C"/>
    <w:multiLevelType w:val="singleLevel"/>
    <w:tmpl w:val="0000001C"/>
    <w:name w:val="WW8Num34"/>
    <w:lvl w:ilvl="0">
      <w:start w:val="1"/>
      <w:numFmt w:val="bullet"/>
      <w:lvlText w:val=""/>
      <w:lvlJc w:val="left"/>
      <w:pPr>
        <w:tabs>
          <w:tab w:val="num" w:pos="720"/>
        </w:tabs>
        <w:ind w:left="720" w:hanging="360"/>
      </w:pPr>
      <w:rPr>
        <w:rFonts w:ascii="Symbol" w:hAnsi="Symbol" w:cs="Symbol"/>
      </w:rPr>
    </w:lvl>
  </w:abstractNum>
  <w:abstractNum w:abstractNumId="8" w15:restartNumberingAfterBreak="0">
    <w:nsid w:val="0000001E"/>
    <w:multiLevelType w:val="singleLevel"/>
    <w:tmpl w:val="0000001E"/>
    <w:name w:val="WW8Num3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21"/>
    <w:multiLevelType w:val="multilevel"/>
    <w:tmpl w:val="00000021"/>
    <w:name w:val="WW8Num3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02867580"/>
    <w:multiLevelType w:val="hybridMultilevel"/>
    <w:tmpl w:val="FB047876"/>
    <w:name w:val="WW8Num43"/>
    <w:lvl w:ilvl="0" w:tplc="FFFFFFFF">
      <w:start w:val="4"/>
      <w:numFmt w:val="decimal"/>
      <w:lvlText w:val="%1)"/>
      <w:lvlJc w:val="left"/>
      <w:pPr>
        <w:tabs>
          <w:tab w:val="num" w:pos="720"/>
        </w:tabs>
        <w:ind w:left="720" w:hanging="360"/>
      </w:pPr>
      <w:rPr>
        <w:rFonts w:hint="default"/>
        <w:b/>
      </w:rPr>
    </w:lvl>
    <w:lvl w:ilvl="1" w:tplc="ED3EE8BC">
      <w:start w:val="8"/>
      <w:numFmt w:val="upperRoman"/>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88457BB"/>
    <w:multiLevelType w:val="multilevel"/>
    <w:tmpl w:val="17822E82"/>
    <w:styleLink w:val="Styl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E847F83"/>
    <w:multiLevelType w:val="multilevel"/>
    <w:tmpl w:val="4252C90A"/>
    <w:name w:val="WW8Num36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210943"/>
    <w:multiLevelType w:val="hybridMultilevel"/>
    <w:tmpl w:val="EDF69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FD77E0"/>
    <w:multiLevelType w:val="multilevel"/>
    <w:tmpl w:val="0AD29B6E"/>
    <w:styleLink w:val="Style3"/>
    <w:lvl w:ilvl="0">
      <w:start w:val="1"/>
      <w:numFmt w:val="decimal"/>
      <w:lvlText w:val="II.B.%1."/>
      <w:lvlJc w:val="left"/>
      <w:pPr>
        <w:tabs>
          <w:tab w:val="num" w:pos="360"/>
        </w:tabs>
        <w:ind w:left="360" w:hanging="36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88E25BA"/>
    <w:multiLevelType w:val="hybridMultilevel"/>
    <w:tmpl w:val="7CD0DAD4"/>
    <w:lvl w:ilvl="0" w:tplc="ADB0ABD4">
      <w:start w:val="19"/>
      <w:numFmt w:val="bullet"/>
      <w:pStyle w:val="ListNumber5"/>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6" w15:restartNumberingAfterBreak="0">
    <w:nsid w:val="19242AB0"/>
    <w:multiLevelType w:val="hybridMultilevel"/>
    <w:tmpl w:val="70E0D582"/>
    <w:lvl w:ilvl="0" w:tplc="69EAA8C8">
      <w:start w:val="1"/>
      <w:numFmt w:val="bullet"/>
      <w:lvlText w:val="□"/>
      <w:lvlJc w:val="left"/>
      <w:pPr>
        <w:ind w:left="780" w:hanging="360"/>
      </w:pPr>
      <w:rPr>
        <w:rFonts w:ascii="Courier New" w:hAnsi="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1597D38"/>
    <w:multiLevelType w:val="multilevel"/>
    <w:tmpl w:val="F65E01B4"/>
    <w:styleLink w:val="Style4"/>
    <w:lvl w:ilvl="0">
      <w:start w:val="1"/>
      <w:numFmt w:val="decimal"/>
      <w:lvlText w:val="III.A.%1."/>
      <w:lvlJc w:val="left"/>
      <w:pPr>
        <w:tabs>
          <w:tab w:val="num" w:pos="360"/>
        </w:tabs>
        <w:ind w:left="360" w:hanging="36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BD13026"/>
    <w:multiLevelType w:val="multilevel"/>
    <w:tmpl w:val="3B64E5EA"/>
    <w:styleLink w:val="111111"/>
    <w:lvl w:ilvl="0">
      <w:start w:val="1"/>
      <w:numFmt w:val="upperLetter"/>
      <w:lvlText w:val="II.%1."/>
      <w:lvlJc w:val="left"/>
      <w:pPr>
        <w:tabs>
          <w:tab w:val="num" w:pos="360"/>
        </w:tabs>
        <w:ind w:left="360" w:hanging="360"/>
      </w:pPr>
      <w:rPr>
        <w:rFonts w:ascii="Arial" w:hAnsi="Arial" w:hint="default"/>
        <w:b w:val="0"/>
        <w:i w:val="0"/>
        <w:sz w:val="20"/>
        <w:szCs w:val="20"/>
      </w:rPr>
    </w:lvl>
    <w:lvl w:ilvl="1">
      <w:start w:val="1"/>
      <w:numFmt w:val="upperLetter"/>
      <w:lvlText w:val="%1II.%2."/>
      <w:lvlJc w:val="left"/>
      <w:pPr>
        <w:tabs>
          <w:tab w:val="num" w:pos="792"/>
        </w:tabs>
        <w:ind w:left="792" w:hanging="432"/>
      </w:pPr>
      <w:rPr>
        <w:rFonts w:ascii="Arial" w:hAnsi="Arial"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5C6274"/>
    <w:multiLevelType w:val="hybridMultilevel"/>
    <w:tmpl w:val="F6E8A6F8"/>
    <w:lvl w:ilvl="0" w:tplc="59BE3D40">
      <w:start w:val="1"/>
      <w:numFmt w:val="lowerLetter"/>
      <w:lvlText w:val="%1)"/>
      <w:lvlJc w:val="left"/>
      <w:pPr>
        <w:tabs>
          <w:tab w:val="num" w:pos="1068"/>
        </w:tabs>
        <w:ind w:left="1068" w:hanging="360"/>
      </w:pPr>
      <w:rPr>
        <w:rFonts w:hint="default"/>
      </w:rPr>
    </w:lvl>
    <w:lvl w:ilvl="1" w:tplc="04180003">
      <w:start w:val="1"/>
      <w:numFmt w:val="bullet"/>
      <w:lvlText w:val=""/>
      <w:lvlJc w:val="left"/>
      <w:pPr>
        <w:tabs>
          <w:tab w:val="num" w:pos="1788"/>
        </w:tabs>
        <w:ind w:left="1788" w:hanging="360"/>
      </w:pPr>
      <w:rPr>
        <w:rFonts w:ascii="Symbol" w:hAnsi="Symbol" w:hint="default"/>
        <w:sz w:val="20"/>
        <w:szCs w:val="20"/>
      </w:rPr>
    </w:lvl>
    <w:lvl w:ilvl="2" w:tplc="04180005">
      <w:start w:val="1"/>
      <w:numFmt w:val="lowerRoman"/>
      <w:lvlText w:val="%3."/>
      <w:lvlJc w:val="right"/>
      <w:pPr>
        <w:tabs>
          <w:tab w:val="num" w:pos="2508"/>
        </w:tabs>
        <w:ind w:left="2508" w:hanging="180"/>
      </w:pPr>
    </w:lvl>
    <w:lvl w:ilvl="3" w:tplc="04180001" w:tentative="1">
      <w:start w:val="1"/>
      <w:numFmt w:val="decimal"/>
      <w:lvlText w:val="%4."/>
      <w:lvlJc w:val="left"/>
      <w:pPr>
        <w:tabs>
          <w:tab w:val="num" w:pos="3228"/>
        </w:tabs>
        <w:ind w:left="3228" w:hanging="360"/>
      </w:pPr>
    </w:lvl>
    <w:lvl w:ilvl="4" w:tplc="04180003" w:tentative="1">
      <w:start w:val="1"/>
      <w:numFmt w:val="lowerLetter"/>
      <w:lvlText w:val="%5."/>
      <w:lvlJc w:val="left"/>
      <w:pPr>
        <w:tabs>
          <w:tab w:val="num" w:pos="3948"/>
        </w:tabs>
        <w:ind w:left="3948" w:hanging="360"/>
      </w:pPr>
    </w:lvl>
    <w:lvl w:ilvl="5" w:tplc="04180005" w:tentative="1">
      <w:start w:val="1"/>
      <w:numFmt w:val="lowerRoman"/>
      <w:lvlText w:val="%6."/>
      <w:lvlJc w:val="right"/>
      <w:pPr>
        <w:tabs>
          <w:tab w:val="num" w:pos="4668"/>
        </w:tabs>
        <w:ind w:left="4668" w:hanging="180"/>
      </w:pPr>
    </w:lvl>
    <w:lvl w:ilvl="6" w:tplc="04180001" w:tentative="1">
      <w:start w:val="1"/>
      <w:numFmt w:val="decimal"/>
      <w:lvlText w:val="%7."/>
      <w:lvlJc w:val="left"/>
      <w:pPr>
        <w:tabs>
          <w:tab w:val="num" w:pos="5388"/>
        </w:tabs>
        <w:ind w:left="5388" w:hanging="360"/>
      </w:pPr>
    </w:lvl>
    <w:lvl w:ilvl="7" w:tplc="04180003" w:tentative="1">
      <w:start w:val="1"/>
      <w:numFmt w:val="lowerLetter"/>
      <w:lvlText w:val="%8."/>
      <w:lvlJc w:val="left"/>
      <w:pPr>
        <w:tabs>
          <w:tab w:val="num" w:pos="6108"/>
        </w:tabs>
        <w:ind w:left="6108" w:hanging="360"/>
      </w:pPr>
    </w:lvl>
    <w:lvl w:ilvl="8" w:tplc="04180005" w:tentative="1">
      <w:start w:val="1"/>
      <w:numFmt w:val="lowerRoman"/>
      <w:lvlText w:val="%9."/>
      <w:lvlJc w:val="right"/>
      <w:pPr>
        <w:tabs>
          <w:tab w:val="num" w:pos="6828"/>
        </w:tabs>
        <w:ind w:left="6828" w:hanging="180"/>
      </w:pPr>
    </w:lvl>
  </w:abstractNum>
  <w:abstractNum w:abstractNumId="24" w15:restartNumberingAfterBreak="0">
    <w:nsid w:val="2DAC600E"/>
    <w:multiLevelType w:val="hybridMultilevel"/>
    <w:tmpl w:val="23E8EB12"/>
    <w:lvl w:ilvl="0" w:tplc="0409000F">
      <w:start w:val="1"/>
      <w:numFmt w:val="decimal"/>
      <w:lvlText w:val="%1."/>
      <w:lvlJc w:val="left"/>
      <w:pPr>
        <w:tabs>
          <w:tab w:val="num" w:pos="360"/>
        </w:tabs>
        <w:ind w:left="360" w:hanging="360"/>
      </w:pPr>
      <w:rPr>
        <w:rFonts w:hint="default"/>
        <w:sz w:val="24"/>
        <w:szCs w:val="24"/>
      </w:rPr>
    </w:lvl>
    <w:lvl w:ilvl="1" w:tplc="56F20884">
      <w:numFmt w:val="bullet"/>
      <w:lvlText w:val="-"/>
      <w:lvlJc w:val="left"/>
      <w:pPr>
        <w:tabs>
          <w:tab w:val="num" w:pos="360"/>
        </w:tabs>
        <w:ind w:left="360" w:hanging="360"/>
      </w:pPr>
      <w:rPr>
        <w:rFonts w:ascii="Arial" w:eastAsia="Times New Roman" w:hAnsi="Arial" w:cs="Arial" w:hint="default"/>
        <w:sz w:val="24"/>
        <w:szCs w:val="24"/>
      </w:rPr>
    </w:lvl>
    <w:lvl w:ilvl="2" w:tplc="56F20884">
      <w:numFmt w:val="bullet"/>
      <w:lvlText w:val="-"/>
      <w:lvlJc w:val="left"/>
      <w:pPr>
        <w:tabs>
          <w:tab w:val="num" w:pos="1260"/>
        </w:tabs>
        <w:ind w:left="1260" w:hanging="360"/>
      </w:pPr>
      <w:rPr>
        <w:rFonts w:ascii="Arial" w:eastAsia="Times New Roman" w:hAnsi="Arial" w:cs="Arial" w:hint="default"/>
        <w:sz w:val="24"/>
        <w:szCs w:val="24"/>
      </w:rPr>
    </w:lvl>
    <w:lvl w:ilvl="3" w:tplc="9D623FDA">
      <w:start w:val="1"/>
      <w:numFmt w:val="lowerLetter"/>
      <w:lvlText w:val="%4."/>
      <w:lvlJc w:val="left"/>
      <w:pPr>
        <w:tabs>
          <w:tab w:val="num" w:pos="2370"/>
        </w:tabs>
        <w:ind w:left="2370" w:hanging="930"/>
      </w:pPr>
      <w:rPr>
        <w:rFonts w:hint="default"/>
      </w:rPr>
    </w:lvl>
    <w:lvl w:ilvl="4" w:tplc="04180019" w:tentative="1">
      <w:start w:val="1"/>
      <w:numFmt w:val="lowerLetter"/>
      <w:lvlText w:val="%5."/>
      <w:lvlJc w:val="left"/>
      <w:pPr>
        <w:tabs>
          <w:tab w:val="num" w:pos="2520"/>
        </w:tabs>
        <w:ind w:left="2520" w:hanging="360"/>
      </w:pPr>
    </w:lvl>
    <w:lvl w:ilvl="5" w:tplc="0418001B" w:tentative="1">
      <w:start w:val="1"/>
      <w:numFmt w:val="lowerRoman"/>
      <w:lvlText w:val="%6."/>
      <w:lvlJc w:val="right"/>
      <w:pPr>
        <w:tabs>
          <w:tab w:val="num" w:pos="3240"/>
        </w:tabs>
        <w:ind w:left="3240" w:hanging="180"/>
      </w:pPr>
    </w:lvl>
    <w:lvl w:ilvl="6" w:tplc="0418000F" w:tentative="1">
      <w:start w:val="1"/>
      <w:numFmt w:val="decimal"/>
      <w:lvlText w:val="%7."/>
      <w:lvlJc w:val="left"/>
      <w:pPr>
        <w:tabs>
          <w:tab w:val="num" w:pos="3960"/>
        </w:tabs>
        <w:ind w:left="3960" w:hanging="360"/>
      </w:pPr>
    </w:lvl>
    <w:lvl w:ilvl="7" w:tplc="04180019" w:tentative="1">
      <w:start w:val="1"/>
      <w:numFmt w:val="lowerLetter"/>
      <w:lvlText w:val="%8."/>
      <w:lvlJc w:val="left"/>
      <w:pPr>
        <w:tabs>
          <w:tab w:val="num" w:pos="4680"/>
        </w:tabs>
        <w:ind w:left="4680" w:hanging="360"/>
      </w:pPr>
    </w:lvl>
    <w:lvl w:ilvl="8" w:tplc="0418001B" w:tentative="1">
      <w:start w:val="1"/>
      <w:numFmt w:val="lowerRoman"/>
      <w:lvlText w:val="%9."/>
      <w:lvlJc w:val="right"/>
      <w:pPr>
        <w:tabs>
          <w:tab w:val="num" w:pos="5400"/>
        </w:tabs>
        <w:ind w:left="5400" w:hanging="180"/>
      </w:p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81B31BD"/>
    <w:multiLevelType w:val="multilevel"/>
    <w:tmpl w:val="0809001F"/>
    <w:name w:val="WW8Num9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30" w15:restartNumberingAfterBreak="0">
    <w:nsid w:val="3E4C25A8"/>
    <w:multiLevelType w:val="multilevel"/>
    <w:tmpl w:val="AA1C6D28"/>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1" w15:restartNumberingAfterBreak="0">
    <w:nsid w:val="44D90143"/>
    <w:multiLevelType w:val="hybridMultilevel"/>
    <w:tmpl w:val="FCE44570"/>
    <w:lvl w:ilvl="0" w:tplc="EE52658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465160"/>
    <w:multiLevelType w:val="hybridMultilevel"/>
    <w:tmpl w:val="555402E0"/>
    <w:lvl w:ilvl="0" w:tplc="4C2EFC72">
      <w:start w:val="2"/>
      <w:numFmt w:val="decimal"/>
      <w:lvlText w:val="(%1)"/>
      <w:lvlJc w:val="left"/>
      <w:pPr>
        <w:ind w:left="720" w:hanging="360"/>
      </w:pPr>
      <w:rPr>
        <w:rFonts w:hint="default"/>
        <w:b/>
        <w:color w:val="00000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4" w15:restartNumberingAfterBreak="0">
    <w:nsid w:val="4782191A"/>
    <w:multiLevelType w:val="hybridMultilevel"/>
    <w:tmpl w:val="4E36BDEA"/>
    <w:lvl w:ilvl="0" w:tplc="8BEA09F8">
      <w:start w:val="1"/>
      <w:numFmt w:val="lowerLetter"/>
      <w:pStyle w:val="ListBullet5"/>
      <w:lvlText w:val="%1)"/>
      <w:lvlJc w:val="left"/>
      <w:pPr>
        <w:tabs>
          <w:tab w:val="num" w:pos="720"/>
        </w:tabs>
        <w:ind w:left="720" w:hanging="360"/>
      </w:pPr>
      <w:rPr>
        <w:rFonts w:hint="default"/>
        <w:i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5" w15:restartNumberingAfterBreak="0">
    <w:nsid w:val="511A26E3"/>
    <w:multiLevelType w:val="hybridMultilevel"/>
    <w:tmpl w:val="BED236D4"/>
    <w:lvl w:ilvl="0" w:tplc="A8E03E4E">
      <w:start w:val="1"/>
      <w:numFmt w:val="lowerLetter"/>
      <w:lvlText w:val="%1)"/>
      <w:lvlJc w:val="left"/>
      <w:pPr>
        <w:tabs>
          <w:tab w:val="num" w:pos="1068"/>
        </w:tabs>
        <w:ind w:left="1068" w:hanging="360"/>
      </w:pPr>
      <w:rPr>
        <w:rFonts w:hint="default"/>
      </w:rPr>
    </w:lvl>
    <w:lvl w:ilvl="1" w:tplc="DA60543E">
      <w:start w:val="1"/>
      <w:numFmt w:val="bullet"/>
      <w:lvlText w:val=""/>
      <w:lvlJc w:val="left"/>
      <w:pPr>
        <w:tabs>
          <w:tab w:val="num" w:pos="1788"/>
        </w:tabs>
        <w:ind w:left="1788" w:hanging="360"/>
      </w:pPr>
      <w:rPr>
        <w:rFonts w:ascii="Symbol" w:hAnsi="Symbol" w:hint="default"/>
        <w:sz w:val="20"/>
        <w:szCs w:val="20"/>
      </w:rPr>
    </w:lvl>
    <w:lvl w:ilvl="2" w:tplc="0418001B">
      <w:start w:val="1"/>
      <w:numFmt w:val="lowerRoman"/>
      <w:lvlText w:val="%3."/>
      <w:lvlJc w:val="right"/>
      <w:pPr>
        <w:tabs>
          <w:tab w:val="num" w:pos="2508"/>
        </w:tabs>
        <w:ind w:left="2508" w:hanging="180"/>
      </w:pPr>
    </w:lvl>
    <w:lvl w:ilvl="3" w:tplc="56F20884">
      <w:numFmt w:val="bullet"/>
      <w:lvlText w:val="-"/>
      <w:lvlJc w:val="left"/>
      <w:pPr>
        <w:tabs>
          <w:tab w:val="num" w:pos="2880"/>
        </w:tabs>
        <w:ind w:left="2880" w:hanging="360"/>
      </w:pPr>
      <w:rPr>
        <w:rFonts w:ascii="Arial" w:eastAsia="Times New Roman" w:hAnsi="Arial" w:cs="Arial" w:hint="default"/>
      </w:rPr>
    </w:lvl>
    <w:lvl w:ilvl="4" w:tplc="A8E03E4E">
      <w:start w:val="1"/>
      <w:numFmt w:val="lowerLetter"/>
      <w:lvlText w:val="%5)"/>
      <w:lvlJc w:val="left"/>
      <w:pPr>
        <w:tabs>
          <w:tab w:val="num" w:pos="3948"/>
        </w:tabs>
        <w:ind w:left="3948" w:hanging="360"/>
      </w:pPr>
      <w:rPr>
        <w:rFonts w:hint="default"/>
      </w:rPr>
    </w:lvl>
    <w:lvl w:ilvl="5" w:tplc="21E49698">
      <w:start w:val="1"/>
      <w:numFmt w:val="decimal"/>
      <w:lvlText w:val="ANEXA %6."/>
      <w:lvlJc w:val="left"/>
      <w:pPr>
        <w:tabs>
          <w:tab w:val="num" w:pos="4848"/>
        </w:tabs>
        <w:ind w:left="4848" w:hanging="360"/>
      </w:pPr>
      <w:rPr>
        <w:rFonts w:hint="default"/>
      </w:rPr>
    </w:lvl>
    <w:lvl w:ilvl="6" w:tplc="0D023FC4">
      <w:start w:val="8"/>
      <w:numFmt w:val="upperLetter"/>
      <w:lvlText w:val="%7."/>
      <w:lvlJc w:val="left"/>
      <w:pPr>
        <w:tabs>
          <w:tab w:val="num" w:pos="5388"/>
        </w:tabs>
        <w:ind w:left="5028" w:firstLine="0"/>
      </w:pPr>
      <w:rPr>
        <w:rFonts w:hint="default"/>
        <w:b/>
        <w:color w:val="auto"/>
        <w:u w:val="single"/>
      </w:r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D344A59"/>
    <w:multiLevelType w:val="multilevel"/>
    <w:tmpl w:val="42C8C5AA"/>
    <w:lvl w:ilvl="0">
      <w:start w:val="1"/>
      <w:numFmt w:val="lowerLetter"/>
      <w:lvlText w:val="%1)"/>
      <w:lvlJc w:val="left"/>
      <w:pPr>
        <w:tabs>
          <w:tab w:val="num" w:pos="1140"/>
        </w:tabs>
        <w:ind w:left="114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0" w15:restartNumberingAfterBreak="0">
    <w:nsid w:val="60ED3513"/>
    <w:multiLevelType w:val="hybridMultilevel"/>
    <w:tmpl w:val="3B1C0608"/>
    <w:lvl w:ilvl="0" w:tplc="04090019">
      <w:start w:val="1"/>
      <w:numFmt w:val="lowerLetter"/>
      <w:lvlText w:val="%1."/>
      <w:lvlJc w:val="left"/>
      <w:pPr>
        <w:ind w:left="720" w:hanging="360"/>
      </w:pPr>
    </w:lvl>
    <w:lvl w:ilvl="1" w:tplc="B6C40EB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2" w15:restartNumberingAfterBreak="0">
    <w:nsid w:val="66E70AC4"/>
    <w:multiLevelType w:val="hybridMultilevel"/>
    <w:tmpl w:val="51CA256E"/>
    <w:lvl w:ilvl="0" w:tplc="FFFFFFFF">
      <w:numFmt w:val="bullet"/>
      <w:lvlText w:val="-"/>
      <w:lvlJc w:val="left"/>
      <w:pPr>
        <w:tabs>
          <w:tab w:val="num" w:pos="1069"/>
        </w:tabs>
        <w:ind w:left="1069" w:hanging="360"/>
      </w:pPr>
      <w:rPr>
        <w:rFonts w:ascii="Arial" w:eastAsia="Times New Roman" w:hAnsi="Arial" w:cs="Aria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7C326E"/>
    <w:multiLevelType w:val="multilevel"/>
    <w:tmpl w:val="7F2643F6"/>
    <w:styleLink w:val="Style5"/>
    <w:lvl w:ilvl="0">
      <w:start w:val="1"/>
      <w:numFmt w:val="upperLetter"/>
      <w:lvlText w:val="IV.%1."/>
      <w:lvlJc w:val="left"/>
      <w:pPr>
        <w:tabs>
          <w:tab w:val="num" w:pos="360"/>
        </w:tabs>
        <w:ind w:left="360" w:hanging="36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7B5211E"/>
    <w:multiLevelType w:val="multilevel"/>
    <w:tmpl w:val="B8844860"/>
    <w:lvl w:ilvl="0">
      <w:start w:val="1"/>
      <w:numFmt w:val="decimal"/>
      <w:pStyle w:val="Style1"/>
      <w:lvlText w:val="Articolul %1"/>
      <w:lvlJc w:val="left"/>
      <w:pPr>
        <w:tabs>
          <w:tab w:val="num" w:pos="1532"/>
        </w:tabs>
        <w:ind w:left="1532" w:hanging="992"/>
      </w:pPr>
      <w:rPr>
        <w:rFonts w:ascii="Arial" w:hAnsi="Arial" w:hint="default"/>
        <w:b/>
        <w:i w:val="0"/>
        <w:sz w:val="18"/>
      </w:rPr>
    </w:lvl>
    <w:lvl w:ilvl="1">
      <w:start w:val="1"/>
      <w:numFmt w:val="decimal"/>
      <w:lvlText w:val="%1.%2"/>
      <w:lvlJc w:val="left"/>
      <w:pPr>
        <w:tabs>
          <w:tab w:val="num" w:pos="747"/>
        </w:tabs>
        <w:ind w:left="747" w:hanging="567"/>
      </w:pPr>
      <w:rPr>
        <w:rFonts w:ascii="Arial" w:hAnsi="Arial" w:hint="default"/>
        <w:b/>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852365F"/>
    <w:multiLevelType w:val="hybridMultilevel"/>
    <w:tmpl w:val="168C594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C30174F"/>
    <w:multiLevelType w:val="hybridMultilevel"/>
    <w:tmpl w:val="9F364460"/>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4924602">
    <w:abstractNumId w:val="34"/>
  </w:num>
  <w:num w:numId="2" w16cid:durableId="2070767150">
    <w:abstractNumId w:val="15"/>
  </w:num>
  <w:num w:numId="3" w16cid:durableId="1234926355">
    <w:abstractNumId w:val="29"/>
  </w:num>
  <w:num w:numId="4" w16cid:durableId="1218971658">
    <w:abstractNumId w:val="46"/>
  </w:num>
  <w:num w:numId="5" w16cid:durableId="1232275640">
    <w:abstractNumId w:val="11"/>
  </w:num>
  <w:num w:numId="6" w16cid:durableId="1754469023">
    <w:abstractNumId w:val="21"/>
  </w:num>
  <w:num w:numId="7" w16cid:durableId="108210455">
    <w:abstractNumId w:val="14"/>
  </w:num>
  <w:num w:numId="8" w16cid:durableId="977877687">
    <w:abstractNumId w:val="18"/>
  </w:num>
  <w:num w:numId="9" w16cid:durableId="361517747">
    <w:abstractNumId w:val="43"/>
  </w:num>
  <w:num w:numId="10" w16cid:durableId="1726293786">
    <w:abstractNumId w:val="1"/>
  </w:num>
  <w:num w:numId="11" w16cid:durableId="91096205">
    <w:abstractNumId w:val="0"/>
  </w:num>
  <w:num w:numId="12" w16cid:durableId="1996488948">
    <w:abstractNumId w:val="20"/>
  </w:num>
  <w:num w:numId="13" w16cid:durableId="63647313">
    <w:abstractNumId w:val="28"/>
  </w:num>
  <w:num w:numId="14" w16cid:durableId="1991716136">
    <w:abstractNumId w:val="41"/>
  </w:num>
  <w:num w:numId="15" w16cid:durableId="808671529">
    <w:abstractNumId w:val="44"/>
  </w:num>
  <w:num w:numId="16" w16cid:durableId="192545715">
    <w:abstractNumId w:val="25"/>
  </w:num>
  <w:num w:numId="17" w16cid:durableId="1035471125">
    <w:abstractNumId w:val="39"/>
  </w:num>
  <w:num w:numId="18" w16cid:durableId="814374754">
    <w:abstractNumId w:val="38"/>
  </w:num>
  <w:num w:numId="19" w16cid:durableId="408238659">
    <w:abstractNumId w:val="33"/>
  </w:num>
  <w:num w:numId="20" w16cid:durableId="1316691314">
    <w:abstractNumId w:val="36"/>
  </w:num>
  <w:num w:numId="21" w16cid:durableId="31616741">
    <w:abstractNumId w:val="19"/>
  </w:num>
  <w:num w:numId="22" w16cid:durableId="642152380">
    <w:abstractNumId w:val="26"/>
  </w:num>
  <w:num w:numId="23" w16cid:durableId="1611930358">
    <w:abstractNumId w:val="17"/>
  </w:num>
  <w:num w:numId="24" w16cid:durableId="1854764156">
    <w:abstractNumId w:val="22"/>
  </w:num>
  <w:num w:numId="25" w16cid:durableId="734208055">
    <w:abstractNumId w:val="45"/>
  </w:num>
  <w:num w:numId="26" w16cid:durableId="758137048">
    <w:abstractNumId w:val="4"/>
  </w:num>
  <w:num w:numId="27" w16cid:durableId="1531911500">
    <w:abstractNumId w:val="6"/>
  </w:num>
  <w:num w:numId="28" w16cid:durableId="106706193">
    <w:abstractNumId w:val="9"/>
  </w:num>
  <w:num w:numId="29" w16cid:durableId="937447043">
    <w:abstractNumId w:val="2"/>
  </w:num>
  <w:num w:numId="30" w16cid:durableId="899175387">
    <w:abstractNumId w:val="47"/>
  </w:num>
  <w:num w:numId="31" w16cid:durableId="517430309">
    <w:abstractNumId w:val="16"/>
  </w:num>
  <w:num w:numId="32" w16cid:durableId="378554442">
    <w:abstractNumId w:val="30"/>
  </w:num>
  <w:num w:numId="33" w16cid:durableId="1390568576">
    <w:abstractNumId w:val="40"/>
  </w:num>
  <w:num w:numId="34" w16cid:durableId="328335492">
    <w:abstractNumId w:val="48"/>
  </w:num>
  <w:num w:numId="35" w16cid:durableId="1335112179">
    <w:abstractNumId w:val="37"/>
  </w:num>
  <w:num w:numId="36" w16cid:durableId="1871721819">
    <w:abstractNumId w:val="24"/>
  </w:num>
  <w:num w:numId="37" w16cid:durableId="609120147">
    <w:abstractNumId w:val="13"/>
  </w:num>
  <w:num w:numId="38" w16cid:durableId="760757969">
    <w:abstractNumId w:val="23"/>
  </w:num>
  <w:num w:numId="39" w16cid:durableId="499975944">
    <w:abstractNumId w:val="35"/>
  </w:num>
  <w:num w:numId="40" w16cid:durableId="2128692215">
    <w:abstractNumId w:val="42"/>
  </w:num>
  <w:num w:numId="41" w16cid:durableId="1313363403">
    <w:abstractNumId w:val="31"/>
  </w:num>
  <w:num w:numId="42" w16cid:durableId="370153038">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381"/>
  <w:displayHorizontalDrawingGridEvery w:val="2"/>
  <w:noPunctuationKerning/>
  <w:characterSpacingControl w:val="doNotCompress"/>
  <w:hdrShapeDefaults>
    <o:shapedefaults v:ext="edit" spidmax="2050" o:allowincell="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26"/>
    <w:rsid w:val="0000035C"/>
    <w:rsid w:val="0000066C"/>
    <w:rsid w:val="0000178F"/>
    <w:rsid w:val="00001E9B"/>
    <w:rsid w:val="0000327D"/>
    <w:rsid w:val="00003570"/>
    <w:rsid w:val="00004F52"/>
    <w:rsid w:val="00005BE3"/>
    <w:rsid w:val="00005BFF"/>
    <w:rsid w:val="000064C2"/>
    <w:rsid w:val="00007415"/>
    <w:rsid w:val="000079A6"/>
    <w:rsid w:val="000104BD"/>
    <w:rsid w:val="00010A77"/>
    <w:rsid w:val="00010AA0"/>
    <w:rsid w:val="00010FEA"/>
    <w:rsid w:val="000111E8"/>
    <w:rsid w:val="00011A60"/>
    <w:rsid w:val="00011CE5"/>
    <w:rsid w:val="00011EFF"/>
    <w:rsid w:val="000124D3"/>
    <w:rsid w:val="000128E6"/>
    <w:rsid w:val="00012B4A"/>
    <w:rsid w:val="000138A3"/>
    <w:rsid w:val="00013A18"/>
    <w:rsid w:val="000140B5"/>
    <w:rsid w:val="00014A8D"/>
    <w:rsid w:val="00014C0A"/>
    <w:rsid w:val="00015937"/>
    <w:rsid w:val="0001783A"/>
    <w:rsid w:val="000178C5"/>
    <w:rsid w:val="00017BF3"/>
    <w:rsid w:val="00017E41"/>
    <w:rsid w:val="00021A95"/>
    <w:rsid w:val="00021F3E"/>
    <w:rsid w:val="00022E00"/>
    <w:rsid w:val="00023186"/>
    <w:rsid w:val="0002352B"/>
    <w:rsid w:val="00023E2E"/>
    <w:rsid w:val="000246D8"/>
    <w:rsid w:val="0002544F"/>
    <w:rsid w:val="000271F1"/>
    <w:rsid w:val="00027B2E"/>
    <w:rsid w:val="00027BBF"/>
    <w:rsid w:val="00027C14"/>
    <w:rsid w:val="00027DAF"/>
    <w:rsid w:val="0003059B"/>
    <w:rsid w:val="00030A26"/>
    <w:rsid w:val="00030D39"/>
    <w:rsid w:val="0003175A"/>
    <w:rsid w:val="00031CFF"/>
    <w:rsid w:val="00033346"/>
    <w:rsid w:val="00033429"/>
    <w:rsid w:val="00035CF9"/>
    <w:rsid w:val="00035DEB"/>
    <w:rsid w:val="00035EA4"/>
    <w:rsid w:val="000362FD"/>
    <w:rsid w:val="000367C6"/>
    <w:rsid w:val="00036CCA"/>
    <w:rsid w:val="000378DB"/>
    <w:rsid w:val="00037A63"/>
    <w:rsid w:val="000402A2"/>
    <w:rsid w:val="00040322"/>
    <w:rsid w:val="000408BB"/>
    <w:rsid w:val="00041008"/>
    <w:rsid w:val="00041BEA"/>
    <w:rsid w:val="0004260C"/>
    <w:rsid w:val="000431A8"/>
    <w:rsid w:val="000437E2"/>
    <w:rsid w:val="000439FA"/>
    <w:rsid w:val="00044B71"/>
    <w:rsid w:val="00044CF7"/>
    <w:rsid w:val="00045D5C"/>
    <w:rsid w:val="00050116"/>
    <w:rsid w:val="00051216"/>
    <w:rsid w:val="000512D1"/>
    <w:rsid w:val="00051A10"/>
    <w:rsid w:val="000520CF"/>
    <w:rsid w:val="00052EAF"/>
    <w:rsid w:val="00053B31"/>
    <w:rsid w:val="000540C5"/>
    <w:rsid w:val="00054BC0"/>
    <w:rsid w:val="00054BDD"/>
    <w:rsid w:val="00055227"/>
    <w:rsid w:val="0005543F"/>
    <w:rsid w:val="0005581E"/>
    <w:rsid w:val="0005584D"/>
    <w:rsid w:val="00055EBE"/>
    <w:rsid w:val="00056B53"/>
    <w:rsid w:val="00056C18"/>
    <w:rsid w:val="0005729F"/>
    <w:rsid w:val="00057870"/>
    <w:rsid w:val="00060308"/>
    <w:rsid w:val="00060641"/>
    <w:rsid w:val="00061091"/>
    <w:rsid w:val="000617F8"/>
    <w:rsid w:val="000630FB"/>
    <w:rsid w:val="00063A31"/>
    <w:rsid w:val="00063D20"/>
    <w:rsid w:val="00064B2D"/>
    <w:rsid w:val="00064E3B"/>
    <w:rsid w:val="000650D3"/>
    <w:rsid w:val="0006526F"/>
    <w:rsid w:val="000656A9"/>
    <w:rsid w:val="000669B0"/>
    <w:rsid w:val="00066C6B"/>
    <w:rsid w:val="0006769B"/>
    <w:rsid w:val="00067BAB"/>
    <w:rsid w:val="00070E0D"/>
    <w:rsid w:val="00070E6F"/>
    <w:rsid w:val="000712E0"/>
    <w:rsid w:val="00071BB5"/>
    <w:rsid w:val="00071BC5"/>
    <w:rsid w:val="00071DDC"/>
    <w:rsid w:val="00071E21"/>
    <w:rsid w:val="00071F7F"/>
    <w:rsid w:val="00072146"/>
    <w:rsid w:val="00072FA8"/>
    <w:rsid w:val="000734B9"/>
    <w:rsid w:val="00073B96"/>
    <w:rsid w:val="00074523"/>
    <w:rsid w:val="0007474F"/>
    <w:rsid w:val="00074A55"/>
    <w:rsid w:val="00075369"/>
    <w:rsid w:val="00075696"/>
    <w:rsid w:val="000756D2"/>
    <w:rsid w:val="000758DA"/>
    <w:rsid w:val="000760A0"/>
    <w:rsid w:val="000766DE"/>
    <w:rsid w:val="0007692D"/>
    <w:rsid w:val="000773F7"/>
    <w:rsid w:val="00077863"/>
    <w:rsid w:val="00077B59"/>
    <w:rsid w:val="00077DB6"/>
    <w:rsid w:val="00080529"/>
    <w:rsid w:val="00081F98"/>
    <w:rsid w:val="00082712"/>
    <w:rsid w:val="00082AF7"/>
    <w:rsid w:val="000846D8"/>
    <w:rsid w:val="00085216"/>
    <w:rsid w:val="00085429"/>
    <w:rsid w:val="000861F8"/>
    <w:rsid w:val="000868C8"/>
    <w:rsid w:val="00086EA5"/>
    <w:rsid w:val="00087003"/>
    <w:rsid w:val="00087912"/>
    <w:rsid w:val="0009029A"/>
    <w:rsid w:val="00090491"/>
    <w:rsid w:val="000907A3"/>
    <w:rsid w:val="00090925"/>
    <w:rsid w:val="00091199"/>
    <w:rsid w:val="000914E3"/>
    <w:rsid w:val="00091617"/>
    <w:rsid w:val="00091771"/>
    <w:rsid w:val="00091D4F"/>
    <w:rsid w:val="00091FC2"/>
    <w:rsid w:val="00092498"/>
    <w:rsid w:val="00092571"/>
    <w:rsid w:val="000929B2"/>
    <w:rsid w:val="00092A6F"/>
    <w:rsid w:val="00092C04"/>
    <w:rsid w:val="00093450"/>
    <w:rsid w:val="00093999"/>
    <w:rsid w:val="00093BB4"/>
    <w:rsid w:val="0009418A"/>
    <w:rsid w:val="00094599"/>
    <w:rsid w:val="00095D96"/>
    <w:rsid w:val="000963DF"/>
    <w:rsid w:val="000977FC"/>
    <w:rsid w:val="00097D79"/>
    <w:rsid w:val="000A00DE"/>
    <w:rsid w:val="000A0B32"/>
    <w:rsid w:val="000A0DF9"/>
    <w:rsid w:val="000A4223"/>
    <w:rsid w:val="000A42B4"/>
    <w:rsid w:val="000A5D6B"/>
    <w:rsid w:val="000A631A"/>
    <w:rsid w:val="000A6710"/>
    <w:rsid w:val="000B050C"/>
    <w:rsid w:val="000B10BC"/>
    <w:rsid w:val="000B1C2C"/>
    <w:rsid w:val="000B2010"/>
    <w:rsid w:val="000B304D"/>
    <w:rsid w:val="000B3A0C"/>
    <w:rsid w:val="000B4031"/>
    <w:rsid w:val="000B41F1"/>
    <w:rsid w:val="000B434A"/>
    <w:rsid w:val="000B5AB0"/>
    <w:rsid w:val="000B5DD9"/>
    <w:rsid w:val="000B6C2C"/>
    <w:rsid w:val="000B7CAB"/>
    <w:rsid w:val="000B7CBD"/>
    <w:rsid w:val="000C0B30"/>
    <w:rsid w:val="000C153E"/>
    <w:rsid w:val="000C2170"/>
    <w:rsid w:val="000C3817"/>
    <w:rsid w:val="000C4533"/>
    <w:rsid w:val="000C4633"/>
    <w:rsid w:val="000C51E6"/>
    <w:rsid w:val="000C6838"/>
    <w:rsid w:val="000D09B4"/>
    <w:rsid w:val="000D0D63"/>
    <w:rsid w:val="000D1096"/>
    <w:rsid w:val="000D1CC9"/>
    <w:rsid w:val="000D2013"/>
    <w:rsid w:val="000D24E4"/>
    <w:rsid w:val="000D3423"/>
    <w:rsid w:val="000D3426"/>
    <w:rsid w:val="000D42A7"/>
    <w:rsid w:val="000D5A82"/>
    <w:rsid w:val="000D6425"/>
    <w:rsid w:val="000D691D"/>
    <w:rsid w:val="000D6EDF"/>
    <w:rsid w:val="000D7739"/>
    <w:rsid w:val="000D7F81"/>
    <w:rsid w:val="000D7F84"/>
    <w:rsid w:val="000E0633"/>
    <w:rsid w:val="000E0A4F"/>
    <w:rsid w:val="000E10B8"/>
    <w:rsid w:val="000E1158"/>
    <w:rsid w:val="000E22E9"/>
    <w:rsid w:val="000E2323"/>
    <w:rsid w:val="000E2A5A"/>
    <w:rsid w:val="000E2E5A"/>
    <w:rsid w:val="000E3A9E"/>
    <w:rsid w:val="000E44B4"/>
    <w:rsid w:val="000E51D8"/>
    <w:rsid w:val="000E566C"/>
    <w:rsid w:val="000E60B6"/>
    <w:rsid w:val="000E60DC"/>
    <w:rsid w:val="000F069E"/>
    <w:rsid w:val="000F0C6E"/>
    <w:rsid w:val="000F1131"/>
    <w:rsid w:val="000F1C50"/>
    <w:rsid w:val="000F20BB"/>
    <w:rsid w:val="000F2855"/>
    <w:rsid w:val="000F2E8D"/>
    <w:rsid w:val="000F327D"/>
    <w:rsid w:val="000F3765"/>
    <w:rsid w:val="000F39F8"/>
    <w:rsid w:val="000F40FF"/>
    <w:rsid w:val="000F4117"/>
    <w:rsid w:val="000F428D"/>
    <w:rsid w:val="000F4632"/>
    <w:rsid w:val="000F4D71"/>
    <w:rsid w:val="000F53A0"/>
    <w:rsid w:val="000F53A5"/>
    <w:rsid w:val="000F58D8"/>
    <w:rsid w:val="000F5E3E"/>
    <w:rsid w:val="000F5F7B"/>
    <w:rsid w:val="000F6791"/>
    <w:rsid w:val="000F7400"/>
    <w:rsid w:val="000F7597"/>
    <w:rsid w:val="000F7F7D"/>
    <w:rsid w:val="00100049"/>
    <w:rsid w:val="00100206"/>
    <w:rsid w:val="0010108E"/>
    <w:rsid w:val="00101891"/>
    <w:rsid w:val="00101BEA"/>
    <w:rsid w:val="00101C1C"/>
    <w:rsid w:val="001026E1"/>
    <w:rsid w:val="00102C34"/>
    <w:rsid w:val="00103F37"/>
    <w:rsid w:val="0010454C"/>
    <w:rsid w:val="00104977"/>
    <w:rsid w:val="00105924"/>
    <w:rsid w:val="00105E01"/>
    <w:rsid w:val="0010653E"/>
    <w:rsid w:val="001073C1"/>
    <w:rsid w:val="001076A5"/>
    <w:rsid w:val="00107F8C"/>
    <w:rsid w:val="001103C4"/>
    <w:rsid w:val="001104CB"/>
    <w:rsid w:val="001109FB"/>
    <w:rsid w:val="00110B12"/>
    <w:rsid w:val="00110B35"/>
    <w:rsid w:val="001113A3"/>
    <w:rsid w:val="001116C1"/>
    <w:rsid w:val="001116C3"/>
    <w:rsid w:val="00112238"/>
    <w:rsid w:val="00112EC2"/>
    <w:rsid w:val="00112F9C"/>
    <w:rsid w:val="00113371"/>
    <w:rsid w:val="00113A05"/>
    <w:rsid w:val="00113A9C"/>
    <w:rsid w:val="00114D31"/>
    <w:rsid w:val="0011534C"/>
    <w:rsid w:val="001158CF"/>
    <w:rsid w:val="0011660B"/>
    <w:rsid w:val="001178D0"/>
    <w:rsid w:val="00117E60"/>
    <w:rsid w:val="00120360"/>
    <w:rsid w:val="00120B95"/>
    <w:rsid w:val="001210E2"/>
    <w:rsid w:val="00121A48"/>
    <w:rsid w:val="0012210C"/>
    <w:rsid w:val="00122F5C"/>
    <w:rsid w:val="00123552"/>
    <w:rsid w:val="00125081"/>
    <w:rsid w:val="0012573A"/>
    <w:rsid w:val="00125CBE"/>
    <w:rsid w:val="00126C58"/>
    <w:rsid w:val="00131B96"/>
    <w:rsid w:val="00131F08"/>
    <w:rsid w:val="00132530"/>
    <w:rsid w:val="00132EDC"/>
    <w:rsid w:val="001335BB"/>
    <w:rsid w:val="001343CC"/>
    <w:rsid w:val="00136136"/>
    <w:rsid w:val="00136212"/>
    <w:rsid w:val="0013694E"/>
    <w:rsid w:val="00136CDA"/>
    <w:rsid w:val="0013771A"/>
    <w:rsid w:val="00137C44"/>
    <w:rsid w:val="00137F23"/>
    <w:rsid w:val="00140A55"/>
    <w:rsid w:val="00140FC5"/>
    <w:rsid w:val="001410FB"/>
    <w:rsid w:val="001418A0"/>
    <w:rsid w:val="00143493"/>
    <w:rsid w:val="001435FB"/>
    <w:rsid w:val="00144197"/>
    <w:rsid w:val="001444E2"/>
    <w:rsid w:val="00144517"/>
    <w:rsid w:val="00144F37"/>
    <w:rsid w:val="00145713"/>
    <w:rsid w:val="00146595"/>
    <w:rsid w:val="00146D89"/>
    <w:rsid w:val="00146F5F"/>
    <w:rsid w:val="00151318"/>
    <w:rsid w:val="00151E52"/>
    <w:rsid w:val="00152EFE"/>
    <w:rsid w:val="00152F46"/>
    <w:rsid w:val="00153870"/>
    <w:rsid w:val="001540EF"/>
    <w:rsid w:val="00155924"/>
    <w:rsid w:val="00155D67"/>
    <w:rsid w:val="001564DB"/>
    <w:rsid w:val="00156911"/>
    <w:rsid w:val="00156BD1"/>
    <w:rsid w:val="00156C95"/>
    <w:rsid w:val="00157174"/>
    <w:rsid w:val="00157271"/>
    <w:rsid w:val="001579A3"/>
    <w:rsid w:val="00157FFB"/>
    <w:rsid w:val="00160019"/>
    <w:rsid w:val="00160447"/>
    <w:rsid w:val="001607A7"/>
    <w:rsid w:val="00161D07"/>
    <w:rsid w:val="00161ED0"/>
    <w:rsid w:val="001622B7"/>
    <w:rsid w:val="00162851"/>
    <w:rsid w:val="00162ECB"/>
    <w:rsid w:val="001649E7"/>
    <w:rsid w:val="00164A9F"/>
    <w:rsid w:val="001651FA"/>
    <w:rsid w:val="001657B5"/>
    <w:rsid w:val="00165B28"/>
    <w:rsid w:val="001664BF"/>
    <w:rsid w:val="00166966"/>
    <w:rsid w:val="00166B7E"/>
    <w:rsid w:val="00166D05"/>
    <w:rsid w:val="00166E3C"/>
    <w:rsid w:val="00167704"/>
    <w:rsid w:val="001677F9"/>
    <w:rsid w:val="00170919"/>
    <w:rsid w:val="001712D0"/>
    <w:rsid w:val="00171903"/>
    <w:rsid w:val="00171D5F"/>
    <w:rsid w:val="00172070"/>
    <w:rsid w:val="001722A9"/>
    <w:rsid w:val="001722E2"/>
    <w:rsid w:val="0017258C"/>
    <w:rsid w:val="00172806"/>
    <w:rsid w:val="001728AC"/>
    <w:rsid w:val="00172DB6"/>
    <w:rsid w:val="00172E7D"/>
    <w:rsid w:val="00173E80"/>
    <w:rsid w:val="00174973"/>
    <w:rsid w:val="0017551F"/>
    <w:rsid w:val="001766DF"/>
    <w:rsid w:val="00176AE8"/>
    <w:rsid w:val="00176DD4"/>
    <w:rsid w:val="00177148"/>
    <w:rsid w:val="001774E4"/>
    <w:rsid w:val="001813A3"/>
    <w:rsid w:val="00181B9A"/>
    <w:rsid w:val="001828AE"/>
    <w:rsid w:val="00182F45"/>
    <w:rsid w:val="001830D7"/>
    <w:rsid w:val="00183AE0"/>
    <w:rsid w:val="00184751"/>
    <w:rsid w:val="00186B57"/>
    <w:rsid w:val="00187B75"/>
    <w:rsid w:val="0019019B"/>
    <w:rsid w:val="001908FD"/>
    <w:rsid w:val="0019122E"/>
    <w:rsid w:val="00192241"/>
    <w:rsid w:val="0019347C"/>
    <w:rsid w:val="00193A7F"/>
    <w:rsid w:val="00194C15"/>
    <w:rsid w:val="00194F14"/>
    <w:rsid w:val="0019538E"/>
    <w:rsid w:val="00195551"/>
    <w:rsid w:val="00195DFB"/>
    <w:rsid w:val="001960DA"/>
    <w:rsid w:val="00196FB2"/>
    <w:rsid w:val="00197366"/>
    <w:rsid w:val="001A07F8"/>
    <w:rsid w:val="001A0B99"/>
    <w:rsid w:val="001A140C"/>
    <w:rsid w:val="001A17BF"/>
    <w:rsid w:val="001A1C81"/>
    <w:rsid w:val="001A2098"/>
    <w:rsid w:val="001A232E"/>
    <w:rsid w:val="001A270D"/>
    <w:rsid w:val="001A3638"/>
    <w:rsid w:val="001A3868"/>
    <w:rsid w:val="001A424F"/>
    <w:rsid w:val="001A4986"/>
    <w:rsid w:val="001A592A"/>
    <w:rsid w:val="001A63D4"/>
    <w:rsid w:val="001A6418"/>
    <w:rsid w:val="001A66AA"/>
    <w:rsid w:val="001A69B0"/>
    <w:rsid w:val="001A6F03"/>
    <w:rsid w:val="001A7A5D"/>
    <w:rsid w:val="001B01E6"/>
    <w:rsid w:val="001B13FC"/>
    <w:rsid w:val="001B14F5"/>
    <w:rsid w:val="001B3371"/>
    <w:rsid w:val="001B3383"/>
    <w:rsid w:val="001B357A"/>
    <w:rsid w:val="001B3D51"/>
    <w:rsid w:val="001B406E"/>
    <w:rsid w:val="001B419D"/>
    <w:rsid w:val="001B4AFC"/>
    <w:rsid w:val="001B4E4E"/>
    <w:rsid w:val="001B58F3"/>
    <w:rsid w:val="001B6562"/>
    <w:rsid w:val="001B7754"/>
    <w:rsid w:val="001B7BF9"/>
    <w:rsid w:val="001B7FDE"/>
    <w:rsid w:val="001C056D"/>
    <w:rsid w:val="001C05A2"/>
    <w:rsid w:val="001C091C"/>
    <w:rsid w:val="001C20B0"/>
    <w:rsid w:val="001C2376"/>
    <w:rsid w:val="001C34B9"/>
    <w:rsid w:val="001C4011"/>
    <w:rsid w:val="001C4547"/>
    <w:rsid w:val="001C5446"/>
    <w:rsid w:val="001C6456"/>
    <w:rsid w:val="001C65E6"/>
    <w:rsid w:val="001C66A2"/>
    <w:rsid w:val="001C6CF2"/>
    <w:rsid w:val="001C7CE3"/>
    <w:rsid w:val="001D0298"/>
    <w:rsid w:val="001D0AAF"/>
    <w:rsid w:val="001D0B5E"/>
    <w:rsid w:val="001D0C2F"/>
    <w:rsid w:val="001D12B9"/>
    <w:rsid w:val="001D1BFA"/>
    <w:rsid w:val="001D2403"/>
    <w:rsid w:val="001D29BB"/>
    <w:rsid w:val="001D3A7B"/>
    <w:rsid w:val="001D3DAB"/>
    <w:rsid w:val="001D449C"/>
    <w:rsid w:val="001D4705"/>
    <w:rsid w:val="001D49B1"/>
    <w:rsid w:val="001D4F58"/>
    <w:rsid w:val="001D52F1"/>
    <w:rsid w:val="001D5686"/>
    <w:rsid w:val="001D5E7C"/>
    <w:rsid w:val="001D5F39"/>
    <w:rsid w:val="001D72F7"/>
    <w:rsid w:val="001D7ACF"/>
    <w:rsid w:val="001D7B6B"/>
    <w:rsid w:val="001E0BE0"/>
    <w:rsid w:val="001E0DFB"/>
    <w:rsid w:val="001E1272"/>
    <w:rsid w:val="001E17C3"/>
    <w:rsid w:val="001E1DA3"/>
    <w:rsid w:val="001E1FC2"/>
    <w:rsid w:val="001E23E6"/>
    <w:rsid w:val="001E2C28"/>
    <w:rsid w:val="001E3D8C"/>
    <w:rsid w:val="001E3DE0"/>
    <w:rsid w:val="001E4804"/>
    <w:rsid w:val="001E5793"/>
    <w:rsid w:val="001E62E6"/>
    <w:rsid w:val="001E661E"/>
    <w:rsid w:val="001E674C"/>
    <w:rsid w:val="001E6832"/>
    <w:rsid w:val="001E7004"/>
    <w:rsid w:val="001F0639"/>
    <w:rsid w:val="001F0E6B"/>
    <w:rsid w:val="001F111B"/>
    <w:rsid w:val="001F149F"/>
    <w:rsid w:val="001F1610"/>
    <w:rsid w:val="001F2085"/>
    <w:rsid w:val="001F31B1"/>
    <w:rsid w:val="001F3C25"/>
    <w:rsid w:val="001F3D1B"/>
    <w:rsid w:val="001F3E40"/>
    <w:rsid w:val="001F4217"/>
    <w:rsid w:val="001F4409"/>
    <w:rsid w:val="001F508E"/>
    <w:rsid w:val="001F50AB"/>
    <w:rsid w:val="001F5376"/>
    <w:rsid w:val="001F5DBD"/>
    <w:rsid w:val="001F5ECA"/>
    <w:rsid w:val="001F6115"/>
    <w:rsid w:val="001F6FB2"/>
    <w:rsid w:val="001F730F"/>
    <w:rsid w:val="001F7862"/>
    <w:rsid w:val="001F78BD"/>
    <w:rsid w:val="00200267"/>
    <w:rsid w:val="0020037D"/>
    <w:rsid w:val="002004B1"/>
    <w:rsid w:val="0020101B"/>
    <w:rsid w:val="00201282"/>
    <w:rsid w:val="0020176B"/>
    <w:rsid w:val="00201A25"/>
    <w:rsid w:val="0020242B"/>
    <w:rsid w:val="00202971"/>
    <w:rsid w:val="002036F8"/>
    <w:rsid w:val="00203D28"/>
    <w:rsid w:val="0020518D"/>
    <w:rsid w:val="00205198"/>
    <w:rsid w:val="00205C42"/>
    <w:rsid w:val="0020651C"/>
    <w:rsid w:val="00206592"/>
    <w:rsid w:val="0020775B"/>
    <w:rsid w:val="00207763"/>
    <w:rsid w:val="00210418"/>
    <w:rsid w:val="002108A3"/>
    <w:rsid w:val="00210991"/>
    <w:rsid w:val="00210BD1"/>
    <w:rsid w:val="00211376"/>
    <w:rsid w:val="00211A48"/>
    <w:rsid w:val="002135CA"/>
    <w:rsid w:val="00214A3D"/>
    <w:rsid w:val="00216196"/>
    <w:rsid w:val="0021632A"/>
    <w:rsid w:val="002163DF"/>
    <w:rsid w:val="0021653A"/>
    <w:rsid w:val="00216D3E"/>
    <w:rsid w:val="002175FA"/>
    <w:rsid w:val="00217A49"/>
    <w:rsid w:val="00217AE0"/>
    <w:rsid w:val="00217ED1"/>
    <w:rsid w:val="00222346"/>
    <w:rsid w:val="002229A2"/>
    <w:rsid w:val="00222C58"/>
    <w:rsid w:val="002233DD"/>
    <w:rsid w:val="00223707"/>
    <w:rsid w:val="00223F3D"/>
    <w:rsid w:val="00225A38"/>
    <w:rsid w:val="00226091"/>
    <w:rsid w:val="00226EF1"/>
    <w:rsid w:val="00226F31"/>
    <w:rsid w:val="00227BEA"/>
    <w:rsid w:val="00227D60"/>
    <w:rsid w:val="002306D1"/>
    <w:rsid w:val="0023070B"/>
    <w:rsid w:val="0023110C"/>
    <w:rsid w:val="002312CD"/>
    <w:rsid w:val="00231BD5"/>
    <w:rsid w:val="00233773"/>
    <w:rsid w:val="002338A8"/>
    <w:rsid w:val="00233FBA"/>
    <w:rsid w:val="00234620"/>
    <w:rsid w:val="00234D5E"/>
    <w:rsid w:val="00234F41"/>
    <w:rsid w:val="0023625C"/>
    <w:rsid w:val="002364B3"/>
    <w:rsid w:val="0023669D"/>
    <w:rsid w:val="002374E2"/>
    <w:rsid w:val="002376C7"/>
    <w:rsid w:val="00237900"/>
    <w:rsid w:val="00237DA4"/>
    <w:rsid w:val="00237E65"/>
    <w:rsid w:val="0024117F"/>
    <w:rsid w:val="002418F9"/>
    <w:rsid w:val="00241E03"/>
    <w:rsid w:val="00242747"/>
    <w:rsid w:val="00242A44"/>
    <w:rsid w:val="00242B53"/>
    <w:rsid w:val="002440B3"/>
    <w:rsid w:val="00244377"/>
    <w:rsid w:val="00244CEE"/>
    <w:rsid w:val="00245DEC"/>
    <w:rsid w:val="00246633"/>
    <w:rsid w:val="00250765"/>
    <w:rsid w:val="00251C1E"/>
    <w:rsid w:val="00251E0D"/>
    <w:rsid w:val="00252389"/>
    <w:rsid w:val="0025256A"/>
    <w:rsid w:val="002529AD"/>
    <w:rsid w:val="00253B2F"/>
    <w:rsid w:val="0025441C"/>
    <w:rsid w:val="002546D3"/>
    <w:rsid w:val="00254C05"/>
    <w:rsid w:val="00254E8C"/>
    <w:rsid w:val="00254F14"/>
    <w:rsid w:val="002560A2"/>
    <w:rsid w:val="00256204"/>
    <w:rsid w:val="00256628"/>
    <w:rsid w:val="00256E6F"/>
    <w:rsid w:val="00257380"/>
    <w:rsid w:val="00257EC0"/>
    <w:rsid w:val="00257EFF"/>
    <w:rsid w:val="00260826"/>
    <w:rsid w:val="00260B69"/>
    <w:rsid w:val="00260CDF"/>
    <w:rsid w:val="002610F4"/>
    <w:rsid w:val="00262196"/>
    <w:rsid w:val="00262B08"/>
    <w:rsid w:val="002631B3"/>
    <w:rsid w:val="002634C0"/>
    <w:rsid w:val="0026432E"/>
    <w:rsid w:val="00264726"/>
    <w:rsid w:val="00265BC9"/>
    <w:rsid w:val="00267418"/>
    <w:rsid w:val="0026795D"/>
    <w:rsid w:val="00270880"/>
    <w:rsid w:val="00270F49"/>
    <w:rsid w:val="00271077"/>
    <w:rsid w:val="00271921"/>
    <w:rsid w:val="002719A4"/>
    <w:rsid w:val="00271CB5"/>
    <w:rsid w:val="002722D2"/>
    <w:rsid w:val="0027232B"/>
    <w:rsid w:val="002725EE"/>
    <w:rsid w:val="002732E2"/>
    <w:rsid w:val="0027347D"/>
    <w:rsid w:val="002735B7"/>
    <w:rsid w:val="00273728"/>
    <w:rsid w:val="00274AFE"/>
    <w:rsid w:val="0027589E"/>
    <w:rsid w:val="0027592C"/>
    <w:rsid w:val="00275C72"/>
    <w:rsid w:val="00275C8D"/>
    <w:rsid w:val="00276980"/>
    <w:rsid w:val="00276A64"/>
    <w:rsid w:val="00277401"/>
    <w:rsid w:val="00277909"/>
    <w:rsid w:val="00277CBD"/>
    <w:rsid w:val="00277E3E"/>
    <w:rsid w:val="00281329"/>
    <w:rsid w:val="00281DFE"/>
    <w:rsid w:val="00282761"/>
    <w:rsid w:val="00283009"/>
    <w:rsid w:val="00283A9C"/>
    <w:rsid w:val="00283D05"/>
    <w:rsid w:val="002844E5"/>
    <w:rsid w:val="00284E74"/>
    <w:rsid w:val="002865E8"/>
    <w:rsid w:val="00286FCE"/>
    <w:rsid w:val="002873F0"/>
    <w:rsid w:val="002875C5"/>
    <w:rsid w:val="002901D3"/>
    <w:rsid w:val="00290F5A"/>
    <w:rsid w:val="00290FD5"/>
    <w:rsid w:val="00292177"/>
    <w:rsid w:val="002933D1"/>
    <w:rsid w:val="00293EAA"/>
    <w:rsid w:val="00294564"/>
    <w:rsid w:val="00294EB9"/>
    <w:rsid w:val="0029527B"/>
    <w:rsid w:val="002962C3"/>
    <w:rsid w:val="00296701"/>
    <w:rsid w:val="00297208"/>
    <w:rsid w:val="00297D19"/>
    <w:rsid w:val="002A0835"/>
    <w:rsid w:val="002A0C0B"/>
    <w:rsid w:val="002A1010"/>
    <w:rsid w:val="002A25DE"/>
    <w:rsid w:val="002A2DC7"/>
    <w:rsid w:val="002A3D4B"/>
    <w:rsid w:val="002A3F73"/>
    <w:rsid w:val="002A409A"/>
    <w:rsid w:val="002A4D1C"/>
    <w:rsid w:val="002A54A6"/>
    <w:rsid w:val="002A5EF0"/>
    <w:rsid w:val="002A60A1"/>
    <w:rsid w:val="002A62F6"/>
    <w:rsid w:val="002B09AF"/>
    <w:rsid w:val="002B1061"/>
    <w:rsid w:val="002B11ED"/>
    <w:rsid w:val="002B1287"/>
    <w:rsid w:val="002B1883"/>
    <w:rsid w:val="002B1941"/>
    <w:rsid w:val="002B1F79"/>
    <w:rsid w:val="002B2334"/>
    <w:rsid w:val="002B2429"/>
    <w:rsid w:val="002B2B84"/>
    <w:rsid w:val="002B2B88"/>
    <w:rsid w:val="002B2F29"/>
    <w:rsid w:val="002B30C6"/>
    <w:rsid w:val="002B3CB0"/>
    <w:rsid w:val="002B3F23"/>
    <w:rsid w:val="002B40BF"/>
    <w:rsid w:val="002B41BF"/>
    <w:rsid w:val="002B44F0"/>
    <w:rsid w:val="002B4A44"/>
    <w:rsid w:val="002B5730"/>
    <w:rsid w:val="002B5BDA"/>
    <w:rsid w:val="002B6170"/>
    <w:rsid w:val="002B62F1"/>
    <w:rsid w:val="002B7775"/>
    <w:rsid w:val="002B7A78"/>
    <w:rsid w:val="002C0361"/>
    <w:rsid w:val="002C0885"/>
    <w:rsid w:val="002C0971"/>
    <w:rsid w:val="002C0A12"/>
    <w:rsid w:val="002C24B9"/>
    <w:rsid w:val="002C335F"/>
    <w:rsid w:val="002C4135"/>
    <w:rsid w:val="002C4425"/>
    <w:rsid w:val="002C4653"/>
    <w:rsid w:val="002C4902"/>
    <w:rsid w:val="002C4B85"/>
    <w:rsid w:val="002C592D"/>
    <w:rsid w:val="002C666C"/>
    <w:rsid w:val="002C6C1C"/>
    <w:rsid w:val="002C7176"/>
    <w:rsid w:val="002C7180"/>
    <w:rsid w:val="002C71DF"/>
    <w:rsid w:val="002C7C29"/>
    <w:rsid w:val="002C7DF6"/>
    <w:rsid w:val="002C7E5A"/>
    <w:rsid w:val="002D0512"/>
    <w:rsid w:val="002D0C44"/>
    <w:rsid w:val="002D1713"/>
    <w:rsid w:val="002D1766"/>
    <w:rsid w:val="002D2878"/>
    <w:rsid w:val="002D29A4"/>
    <w:rsid w:val="002D2EE4"/>
    <w:rsid w:val="002D3908"/>
    <w:rsid w:val="002D3C5D"/>
    <w:rsid w:val="002D459E"/>
    <w:rsid w:val="002D469B"/>
    <w:rsid w:val="002D5CE6"/>
    <w:rsid w:val="002D6402"/>
    <w:rsid w:val="002D6D4E"/>
    <w:rsid w:val="002D6ECB"/>
    <w:rsid w:val="002D775A"/>
    <w:rsid w:val="002E00CA"/>
    <w:rsid w:val="002E0A28"/>
    <w:rsid w:val="002E0DC4"/>
    <w:rsid w:val="002E11CB"/>
    <w:rsid w:val="002E295F"/>
    <w:rsid w:val="002E2BED"/>
    <w:rsid w:val="002E389D"/>
    <w:rsid w:val="002E4064"/>
    <w:rsid w:val="002E42EF"/>
    <w:rsid w:val="002E44E9"/>
    <w:rsid w:val="002E48ED"/>
    <w:rsid w:val="002E4A14"/>
    <w:rsid w:val="002E5537"/>
    <w:rsid w:val="002E5D25"/>
    <w:rsid w:val="002E6C0C"/>
    <w:rsid w:val="002E731C"/>
    <w:rsid w:val="002E7761"/>
    <w:rsid w:val="002F0CB1"/>
    <w:rsid w:val="002F1645"/>
    <w:rsid w:val="002F1DC1"/>
    <w:rsid w:val="002F2C40"/>
    <w:rsid w:val="002F2E39"/>
    <w:rsid w:val="002F2F44"/>
    <w:rsid w:val="002F2FC7"/>
    <w:rsid w:val="002F38CA"/>
    <w:rsid w:val="002F3BBC"/>
    <w:rsid w:val="002F436C"/>
    <w:rsid w:val="002F47F2"/>
    <w:rsid w:val="002F588F"/>
    <w:rsid w:val="002F5AE0"/>
    <w:rsid w:val="002F6360"/>
    <w:rsid w:val="002F6481"/>
    <w:rsid w:val="003002EB"/>
    <w:rsid w:val="003005E4"/>
    <w:rsid w:val="00300DDE"/>
    <w:rsid w:val="00300F9F"/>
    <w:rsid w:val="00300FB0"/>
    <w:rsid w:val="00301533"/>
    <w:rsid w:val="00302C46"/>
    <w:rsid w:val="00302F41"/>
    <w:rsid w:val="00303AEF"/>
    <w:rsid w:val="003047F5"/>
    <w:rsid w:val="003049DF"/>
    <w:rsid w:val="00304F21"/>
    <w:rsid w:val="00305693"/>
    <w:rsid w:val="00305A62"/>
    <w:rsid w:val="00305C2F"/>
    <w:rsid w:val="00305C37"/>
    <w:rsid w:val="00305DD4"/>
    <w:rsid w:val="00306628"/>
    <w:rsid w:val="00306A6D"/>
    <w:rsid w:val="00307073"/>
    <w:rsid w:val="0030745A"/>
    <w:rsid w:val="003103AE"/>
    <w:rsid w:val="003104EF"/>
    <w:rsid w:val="00311775"/>
    <w:rsid w:val="00311A89"/>
    <w:rsid w:val="00311FD1"/>
    <w:rsid w:val="00313074"/>
    <w:rsid w:val="00313AE5"/>
    <w:rsid w:val="00313BE9"/>
    <w:rsid w:val="00314985"/>
    <w:rsid w:val="00315545"/>
    <w:rsid w:val="003159EB"/>
    <w:rsid w:val="00315EAA"/>
    <w:rsid w:val="00316ABC"/>
    <w:rsid w:val="00316FB7"/>
    <w:rsid w:val="003170D9"/>
    <w:rsid w:val="003170DA"/>
    <w:rsid w:val="003173B5"/>
    <w:rsid w:val="003177F0"/>
    <w:rsid w:val="00317EA9"/>
    <w:rsid w:val="0032081C"/>
    <w:rsid w:val="00320AB0"/>
    <w:rsid w:val="003211F1"/>
    <w:rsid w:val="00321868"/>
    <w:rsid w:val="00323AE3"/>
    <w:rsid w:val="00323B89"/>
    <w:rsid w:val="00326137"/>
    <w:rsid w:val="00326541"/>
    <w:rsid w:val="003265AD"/>
    <w:rsid w:val="003274D1"/>
    <w:rsid w:val="00327B14"/>
    <w:rsid w:val="0033087E"/>
    <w:rsid w:val="0033088A"/>
    <w:rsid w:val="00331200"/>
    <w:rsid w:val="00331274"/>
    <w:rsid w:val="003312C0"/>
    <w:rsid w:val="003313E5"/>
    <w:rsid w:val="00331F7D"/>
    <w:rsid w:val="003344F8"/>
    <w:rsid w:val="0033503A"/>
    <w:rsid w:val="00335F68"/>
    <w:rsid w:val="00335FD4"/>
    <w:rsid w:val="003367B5"/>
    <w:rsid w:val="00336D06"/>
    <w:rsid w:val="003376C1"/>
    <w:rsid w:val="0034022E"/>
    <w:rsid w:val="00340C80"/>
    <w:rsid w:val="00340D2A"/>
    <w:rsid w:val="00341015"/>
    <w:rsid w:val="003418BE"/>
    <w:rsid w:val="003423CD"/>
    <w:rsid w:val="003439E2"/>
    <w:rsid w:val="003446A0"/>
    <w:rsid w:val="00344D87"/>
    <w:rsid w:val="00346A29"/>
    <w:rsid w:val="00347779"/>
    <w:rsid w:val="00347D3D"/>
    <w:rsid w:val="00350009"/>
    <w:rsid w:val="0035003D"/>
    <w:rsid w:val="00350046"/>
    <w:rsid w:val="003503C4"/>
    <w:rsid w:val="00350D36"/>
    <w:rsid w:val="00350E9D"/>
    <w:rsid w:val="00351B15"/>
    <w:rsid w:val="003523B3"/>
    <w:rsid w:val="00354D08"/>
    <w:rsid w:val="0035556D"/>
    <w:rsid w:val="00355B16"/>
    <w:rsid w:val="00356267"/>
    <w:rsid w:val="00356E3B"/>
    <w:rsid w:val="00356F95"/>
    <w:rsid w:val="003571DB"/>
    <w:rsid w:val="0035765A"/>
    <w:rsid w:val="003604E0"/>
    <w:rsid w:val="00361423"/>
    <w:rsid w:val="0036177F"/>
    <w:rsid w:val="003624F6"/>
    <w:rsid w:val="00362F14"/>
    <w:rsid w:val="003631E3"/>
    <w:rsid w:val="00363CEC"/>
    <w:rsid w:val="00365036"/>
    <w:rsid w:val="003655E3"/>
    <w:rsid w:val="00365A93"/>
    <w:rsid w:val="00366ACC"/>
    <w:rsid w:val="00366DAA"/>
    <w:rsid w:val="00366DAD"/>
    <w:rsid w:val="00370142"/>
    <w:rsid w:val="003707AB"/>
    <w:rsid w:val="00370B56"/>
    <w:rsid w:val="00370FF7"/>
    <w:rsid w:val="00372917"/>
    <w:rsid w:val="003729B8"/>
    <w:rsid w:val="00372B2A"/>
    <w:rsid w:val="003736EA"/>
    <w:rsid w:val="00373BBC"/>
    <w:rsid w:val="0037416D"/>
    <w:rsid w:val="003741C7"/>
    <w:rsid w:val="00374377"/>
    <w:rsid w:val="00375239"/>
    <w:rsid w:val="003753B0"/>
    <w:rsid w:val="00375971"/>
    <w:rsid w:val="00375BC6"/>
    <w:rsid w:val="00376BCC"/>
    <w:rsid w:val="00376CF5"/>
    <w:rsid w:val="00377452"/>
    <w:rsid w:val="00377CAC"/>
    <w:rsid w:val="00380E7C"/>
    <w:rsid w:val="003820FA"/>
    <w:rsid w:val="00382B57"/>
    <w:rsid w:val="003840DA"/>
    <w:rsid w:val="00384326"/>
    <w:rsid w:val="0038440C"/>
    <w:rsid w:val="0038486C"/>
    <w:rsid w:val="00384A0A"/>
    <w:rsid w:val="00384D39"/>
    <w:rsid w:val="00385D38"/>
    <w:rsid w:val="00387013"/>
    <w:rsid w:val="00387112"/>
    <w:rsid w:val="00387998"/>
    <w:rsid w:val="00387DAD"/>
    <w:rsid w:val="00390505"/>
    <w:rsid w:val="003909C3"/>
    <w:rsid w:val="00390EFC"/>
    <w:rsid w:val="003913AB"/>
    <w:rsid w:val="00391649"/>
    <w:rsid w:val="00393E9E"/>
    <w:rsid w:val="00393EB5"/>
    <w:rsid w:val="00394E4B"/>
    <w:rsid w:val="0039507D"/>
    <w:rsid w:val="00395212"/>
    <w:rsid w:val="00395B74"/>
    <w:rsid w:val="00395BBD"/>
    <w:rsid w:val="003965B0"/>
    <w:rsid w:val="00397ACA"/>
    <w:rsid w:val="00397C39"/>
    <w:rsid w:val="00397CD9"/>
    <w:rsid w:val="003A07A4"/>
    <w:rsid w:val="003A089B"/>
    <w:rsid w:val="003A0BCC"/>
    <w:rsid w:val="003A0C90"/>
    <w:rsid w:val="003A186F"/>
    <w:rsid w:val="003A18FD"/>
    <w:rsid w:val="003A1C9C"/>
    <w:rsid w:val="003A1D44"/>
    <w:rsid w:val="003A1D8D"/>
    <w:rsid w:val="003A2066"/>
    <w:rsid w:val="003A209B"/>
    <w:rsid w:val="003A26FE"/>
    <w:rsid w:val="003A2B8E"/>
    <w:rsid w:val="003A2E9B"/>
    <w:rsid w:val="003A3041"/>
    <w:rsid w:val="003A35DD"/>
    <w:rsid w:val="003A3B29"/>
    <w:rsid w:val="003A4EB3"/>
    <w:rsid w:val="003A52BA"/>
    <w:rsid w:val="003A59AB"/>
    <w:rsid w:val="003B044F"/>
    <w:rsid w:val="003B0833"/>
    <w:rsid w:val="003B08FA"/>
    <w:rsid w:val="003B1644"/>
    <w:rsid w:val="003B1E1A"/>
    <w:rsid w:val="003B33D5"/>
    <w:rsid w:val="003B3EFB"/>
    <w:rsid w:val="003B538A"/>
    <w:rsid w:val="003B5420"/>
    <w:rsid w:val="003B6A15"/>
    <w:rsid w:val="003B7457"/>
    <w:rsid w:val="003B75FC"/>
    <w:rsid w:val="003B78BD"/>
    <w:rsid w:val="003B7CC9"/>
    <w:rsid w:val="003C017F"/>
    <w:rsid w:val="003C033E"/>
    <w:rsid w:val="003C09D7"/>
    <w:rsid w:val="003C10F8"/>
    <w:rsid w:val="003C1EAD"/>
    <w:rsid w:val="003C1F98"/>
    <w:rsid w:val="003C21B9"/>
    <w:rsid w:val="003C283F"/>
    <w:rsid w:val="003C2ACE"/>
    <w:rsid w:val="003C2C20"/>
    <w:rsid w:val="003C3D96"/>
    <w:rsid w:val="003C53FA"/>
    <w:rsid w:val="003C58EA"/>
    <w:rsid w:val="003C609C"/>
    <w:rsid w:val="003C687D"/>
    <w:rsid w:val="003D0043"/>
    <w:rsid w:val="003D0472"/>
    <w:rsid w:val="003D1A51"/>
    <w:rsid w:val="003D24D0"/>
    <w:rsid w:val="003D2935"/>
    <w:rsid w:val="003D2C11"/>
    <w:rsid w:val="003D3390"/>
    <w:rsid w:val="003D3808"/>
    <w:rsid w:val="003D3FA5"/>
    <w:rsid w:val="003D4FE2"/>
    <w:rsid w:val="003D63AE"/>
    <w:rsid w:val="003D6EC7"/>
    <w:rsid w:val="003E09F4"/>
    <w:rsid w:val="003E0A96"/>
    <w:rsid w:val="003E0B1A"/>
    <w:rsid w:val="003E0BEF"/>
    <w:rsid w:val="003E192E"/>
    <w:rsid w:val="003E1A95"/>
    <w:rsid w:val="003E2B31"/>
    <w:rsid w:val="003E40D4"/>
    <w:rsid w:val="003E50E8"/>
    <w:rsid w:val="003E59DA"/>
    <w:rsid w:val="003E5FCA"/>
    <w:rsid w:val="003E5FF9"/>
    <w:rsid w:val="003E642E"/>
    <w:rsid w:val="003E6A9D"/>
    <w:rsid w:val="003E7F2D"/>
    <w:rsid w:val="003F0242"/>
    <w:rsid w:val="003F0249"/>
    <w:rsid w:val="003F0AC2"/>
    <w:rsid w:val="003F2024"/>
    <w:rsid w:val="003F218F"/>
    <w:rsid w:val="003F2709"/>
    <w:rsid w:val="003F3560"/>
    <w:rsid w:val="003F3BF8"/>
    <w:rsid w:val="003F49A2"/>
    <w:rsid w:val="003F54A6"/>
    <w:rsid w:val="003F54FE"/>
    <w:rsid w:val="003F70C0"/>
    <w:rsid w:val="004009BB"/>
    <w:rsid w:val="0040141E"/>
    <w:rsid w:val="00401A9A"/>
    <w:rsid w:val="00403407"/>
    <w:rsid w:val="00403433"/>
    <w:rsid w:val="004036A8"/>
    <w:rsid w:val="004050F8"/>
    <w:rsid w:val="0040580A"/>
    <w:rsid w:val="00406082"/>
    <w:rsid w:val="00406217"/>
    <w:rsid w:val="00406C81"/>
    <w:rsid w:val="0040774B"/>
    <w:rsid w:val="00407D44"/>
    <w:rsid w:val="00410D28"/>
    <w:rsid w:val="00411400"/>
    <w:rsid w:val="00411A35"/>
    <w:rsid w:val="004131D3"/>
    <w:rsid w:val="004138BC"/>
    <w:rsid w:val="0041397E"/>
    <w:rsid w:val="00413EE9"/>
    <w:rsid w:val="004144A3"/>
    <w:rsid w:val="0041479C"/>
    <w:rsid w:val="00414D0C"/>
    <w:rsid w:val="00415590"/>
    <w:rsid w:val="00415AE9"/>
    <w:rsid w:val="00415D27"/>
    <w:rsid w:val="004160B5"/>
    <w:rsid w:val="004164E8"/>
    <w:rsid w:val="004166D4"/>
    <w:rsid w:val="004168FB"/>
    <w:rsid w:val="0041696C"/>
    <w:rsid w:val="0041748A"/>
    <w:rsid w:val="00417A14"/>
    <w:rsid w:val="004200B6"/>
    <w:rsid w:val="004203CA"/>
    <w:rsid w:val="0042061F"/>
    <w:rsid w:val="00420803"/>
    <w:rsid w:val="00420BDC"/>
    <w:rsid w:val="00420F7F"/>
    <w:rsid w:val="00421453"/>
    <w:rsid w:val="004218C6"/>
    <w:rsid w:val="00422176"/>
    <w:rsid w:val="00422A21"/>
    <w:rsid w:val="00422E67"/>
    <w:rsid w:val="0042340E"/>
    <w:rsid w:val="00423B46"/>
    <w:rsid w:val="00424305"/>
    <w:rsid w:val="004252E6"/>
    <w:rsid w:val="0042552F"/>
    <w:rsid w:val="004260D5"/>
    <w:rsid w:val="00426205"/>
    <w:rsid w:val="00426740"/>
    <w:rsid w:val="00426782"/>
    <w:rsid w:val="004269AB"/>
    <w:rsid w:val="004273F9"/>
    <w:rsid w:val="00430937"/>
    <w:rsid w:val="00430C13"/>
    <w:rsid w:val="00431C51"/>
    <w:rsid w:val="00431E39"/>
    <w:rsid w:val="00432769"/>
    <w:rsid w:val="00432A36"/>
    <w:rsid w:val="004331A7"/>
    <w:rsid w:val="0043368D"/>
    <w:rsid w:val="00433D34"/>
    <w:rsid w:val="00434453"/>
    <w:rsid w:val="004348FF"/>
    <w:rsid w:val="004351F9"/>
    <w:rsid w:val="004357AA"/>
    <w:rsid w:val="00435888"/>
    <w:rsid w:val="00435AC2"/>
    <w:rsid w:val="004371AB"/>
    <w:rsid w:val="004373C5"/>
    <w:rsid w:val="00437834"/>
    <w:rsid w:val="00437FBC"/>
    <w:rsid w:val="00440C11"/>
    <w:rsid w:val="00441238"/>
    <w:rsid w:val="00441EB9"/>
    <w:rsid w:val="00441EE4"/>
    <w:rsid w:val="00442B35"/>
    <w:rsid w:val="00442CF6"/>
    <w:rsid w:val="004444E6"/>
    <w:rsid w:val="0044485A"/>
    <w:rsid w:val="00446113"/>
    <w:rsid w:val="004462CD"/>
    <w:rsid w:val="00446BFE"/>
    <w:rsid w:val="00446D13"/>
    <w:rsid w:val="00447BBF"/>
    <w:rsid w:val="00450EA2"/>
    <w:rsid w:val="00450F71"/>
    <w:rsid w:val="00451014"/>
    <w:rsid w:val="0045141E"/>
    <w:rsid w:val="00452168"/>
    <w:rsid w:val="00453F7C"/>
    <w:rsid w:val="00453FD8"/>
    <w:rsid w:val="00454C6B"/>
    <w:rsid w:val="00454CF0"/>
    <w:rsid w:val="0045522B"/>
    <w:rsid w:val="00455488"/>
    <w:rsid w:val="00455654"/>
    <w:rsid w:val="00455CDC"/>
    <w:rsid w:val="0045605E"/>
    <w:rsid w:val="004560F1"/>
    <w:rsid w:val="004569A4"/>
    <w:rsid w:val="00456B3B"/>
    <w:rsid w:val="004602C1"/>
    <w:rsid w:val="00460501"/>
    <w:rsid w:val="00460A5E"/>
    <w:rsid w:val="00460B10"/>
    <w:rsid w:val="00460BBC"/>
    <w:rsid w:val="00460F9B"/>
    <w:rsid w:val="00460FC9"/>
    <w:rsid w:val="0046138F"/>
    <w:rsid w:val="00461965"/>
    <w:rsid w:val="00461C0F"/>
    <w:rsid w:val="00463458"/>
    <w:rsid w:val="00463D79"/>
    <w:rsid w:val="00463FC5"/>
    <w:rsid w:val="00464474"/>
    <w:rsid w:val="0046461E"/>
    <w:rsid w:val="00464747"/>
    <w:rsid w:val="00465336"/>
    <w:rsid w:val="00466B25"/>
    <w:rsid w:val="00467728"/>
    <w:rsid w:val="004707AE"/>
    <w:rsid w:val="00471209"/>
    <w:rsid w:val="004712BA"/>
    <w:rsid w:val="004712C9"/>
    <w:rsid w:val="00471606"/>
    <w:rsid w:val="00471964"/>
    <w:rsid w:val="0047257E"/>
    <w:rsid w:val="00472F4F"/>
    <w:rsid w:val="00473C91"/>
    <w:rsid w:val="00473D08"/>
    <w:rsid w:val="004744BA"/>
    <w:rsid w:val="00475205"/>
    <w:rsid w:val="00475902"/>
    <w:rsid w:val="00475F17"/>
    <w:rsid w:val="00476D97"/>
    <w:rsid w:val="00476DB8"/>
    <w:rsid w:val="0047713F"/>
    <w:rsid w:val="00477214"/>
    <w:rsid w:val="0048230B"/>
    <w:rsid w:val="00482790"/>
    <w:rsid w:val="004845D1"/>
    <w:rsid w:val="004846FD"/>
    <w:rsid w:val="00485939"/>
    <w:rsid w:val="00485BD7"/>
    <w:rsid w:val="00485CC4"/>
    <w:rsid w:val="004865E3"/>
    <w:rsid w:val="0048664D"/>
    <w:rsid w:val="00486D6C"/>
    <w:rsid w:val="004873FB"/>
    <w:rsid w:val="00487498"/>
    <w:rsid w:val="0048786D"/>
    <w:rsid w:val="00491577"/>
    <w:rsid w:val="00491C21"/>
    <w:rsid w:val="00491CBF"/>
    <w:rsid w:val="00491F80"/>
    <w:rsid w:val="00492E76"/>
    <w:rsid w:val="004934BD"/>
    <w:rsid w:val="004936A1"/>
    <w:rsid w:val="00493762"/>
    <w:rsid w:val="0049385A"/>
    <w:rsid w:val="004938B5"/>
    <w:rsid w:val="00493B16"/>
    <w:rsid w:val="00493D95"/>
    <w:rsid w:val="00494433"/>
    <w:rsid w:val="00494C1E"/>
    <w:rsid w:val="0049531A"/>
    <w:rsid w:val="00495A03"/>
    <w:rsid w:val="00495ACE"/>
    <w:rsid w:val="00495D66"/>
    <w:rsid w:val="00496BAB"/>
    <w:rsid w:val="00497078"/>
    <w:rsid w:val="00497BA9"/>
    <w:rsid w:val="004A1044"/>
    <w:rsid w:val="004A10C1"/>
    <w:rsid w:val="004A2777"/>
    <w:rsid w:val="004A43BB"/>
    <w:rsid w:val="004A5085"/>
    <w:rsid w:val="004A5EA2"/>
    <w:rsid w:val="004A679B"/>
    <w:rsid w:val="004A69E7"/>
    <w:rsid w:val="004A6FBD"/>
    <w:rsid w:val="004A71C0"/>
    <w:rsid w:val="004A7B27"/>
    <w:rsid w:val="004B12A1"/>
    <w:rsid w:val="004B160A"/>
    <w:rsid w:val="004B19F6"/>
    <w:rsid w:val="004B1AC7"/>
    <w:rsid w:val="004B231A"/>
    <w:rsid w:val="004B25C2"/>
    <w:rsid w:val="004B4993"/>
    <w:rsid w:val="004B59A6"/>
    <w:rsid w:val="004B6887"/>
    <w:rsid w:val="004B6EB9"/>
    <w:rsid w:val="004B79F7"/>
    <w:rsid w:val="004B7A36"/>
    <w:rsid w:val="004B7D2C"/>
    <w:rsid w:val="004C03E3"/>
    <w:rsid w:val="004C1000"/>
    <w:rsid w:val="004C13B2"/>
    <w:rsid w:val="004C1706"/>
    <w:rsid w:val="004C1E9A"/>
    <w:rsid w:val="004C2919"/>
    <w:rsid w:val="004C2A56"/>
    <w:rsid w:val="004C2EA0"/>
    <w:rsid w:val="004C388D"/>
    <w:rsid w:val="004C4B72"/>
    <w:rsid w:val="004C54D5"/>
    <w:rsid w:val="004C57C1"/>
    <w:rsid w:val="004C6AE9"/>
    <w:rsid w:val="004C78DC"/>
    <w:rsid w:val="004C7AED"/>
    <w:rsid w:val="004C7F22"/>
    <w:rsid w:val="004D140F"/>
    <w:rsid w:val="004D176E"/>
    <w:rsid w:val="004D2507"/>
    <w:rsid w:val="004D2B69"/>
    <w:rsid w:val="004D2D5C"/>
    <w:rsid w:val="004D2E2B"/>
    <w:rsid w:val="004D2F56"/>
    <w:rsid w:val="004D3EB0"/>
    <w:rsid w:val="004D422C"/>
    <w:rsid w:val="004D4992"/>
    <w:rsid w:val="004D6C45"/>
    <w:rsid w:val="004D6DEE"/>
    <w:rsid w:val="004D738D"/>
    <w:rsid w:val="004D7B83"/>
    <w:rsid w:val="004D7ECF"/>
    <w:rsid w:val="004E01B6"/>
    <w:rsid w:val="004E06EA"/>
    <w:rsid w:val="004E08BE"/>
    <w:rsid w:val="004E1951"/>
    <w:rsid w:val="004E24B0"/>
    <w:rsid w:val="004E2BD6"/>
    <w:rsid w:val="004E49AD"/>
    <w:rsid w:val="004E50DB"/>
    <w:rsid w:val="004E6B34"/>
    <w:rsid w:val="004E7BA8"/>
    <w:rsid w:val="004F00AC"/>
    <w:rsid w:val="004F0B9E"/>
    <w:rsid w:val="004F45D3"/>
    <w:rsid w:val="004F45DF"/>
    <w:rsid w:val="004F4D28"/>
    <w:rsid w:val="004F4D5F"/>
    <w:rsid w:val="004F5321"/>
    <w:rsid w:val="004F56B3"/>
    <w:rsid w:val="004F62AA"/>
    <w:rsid w:val="004F6B33"/>
    <w:rsid w:val="004F7E29"/>
    <w:rsid w:val="004F7E74"/>
    <w:rsid w:val="0050007C"/>
    <w:rsid w:val="00500917"/>
    <w:rsid w:val="0050152A"/>
    <w:rsid w:val="00501E6D"/>
    <w:rsid w:val="0050258E"/>
    <w:rsid w:val="00502BEB"/>
    <w:rsid w:val="00503345"/>
    <w:rsid w:val="00503925"/>
    <w:rsid w:val="00503B63"/>
    <w:rsid w:val="00505BA2"/>
    <w:rsid w:val="00505D16"/>
    <w:rsid w:val="00505E50"/>
    <w:rsid w:val="00506280"/>
    <w:rsid w:val="00506786"/>
    <w:rsid w:val="00506DEE"/>
    <w:rsid w:val="00507AA9"/>
    <w:rsid w:val="00507F67"/>
    <w:rsid w:val="00511D2F"/>
    <w:rsid w:val="00511FF6"/>
    <w:rsid w:val="0051267B"/>
    <w:rsid w:val="005126E6"/>
    <w:rsid w:val="00512803"/>
    <w:rsid w:val="00514E50"/>
    <w:rsid w:val="005152E5"/>
    <w:rsid w:val="0051686E"/>
    <w:rsid w:val="00516E1F"/>
    <w:rsid w:val="005212B0"/>
    <w:rsid w:val="0052165B"/>
    <w:rsid w:val="00522302"/>
    <w:rsid w:val="00522348"/>
    <w:rsid w:val="005230AF"/>
    <w:rsid w:val="00523169"/>
    <w:rsid w:val="00523788"/>
    <w:rsid w:val="0052413C"/>
    <w:rsid w:val="005250ED"/>
    <w:rsid w:val="00525106"/>
    <w:rsid w:val="0052557E"/>
    <w:rsid w:val="00526946"/>
    <w:rsid w:val="005271C9"/>
    <w:rsid w:val="0052744D"/>
    <w:rsid w:val="00527888"/>
    <w:rsid w:val="0052797A"/>
    <w:rsid w:val="00527A77"/>
    <w:rsid w:val="00530116"/>
    <w:rsid w:val="00531528"/>
    <w:rsid w:val="005321FA"/>
    <w:rsid w:val="0053359B"/>
    <w:rsid w:val="0053363E"/>
    <w:rsid w:val="00533BD0"/>
    <w:rsid w:val="005349C9"/>
    <w:rsid w:val="00535078"/>
    <w:rsid w:val="005357F9"/>
    <w:rsid w:val="00535CCB"/>
    <w:rsid w:val="005361F6"/>
    <w:rsid w:val="00536567"/>
    <w:rsid w:val="005373B4"/>
    <w:rsid w:val="00537B88"/>
    <w:rsid w:val="00537ED1"/>
    <w:rsid w:val="00540880"/>
    <w:rsid w:val="005408D0"/>
    <w:rsid w:val="005409DE"/>
    <w:rsid w:val="00540B2C"/>
    <w:rsid w:val="00540CE9"/>
    <w:rsid w:val="00541582"/>
    <w:rsid w:val="00541AC8"/>
    <w:rsid w:val="00543E1E"/>
    <w:rsid w:val="00544095"/>
    <w:rsid w:val="00544453"/>
    <w:rsid w:val="005446A0"/>
    <w:rsid w:val="005446E0"/>
    <w:rsid w:val="00544896"/>
    <w:rsid w:val="005451A4"/>
    <w:rsid w:val="00545871"/>
    <w:rsid w:val="00546184"/>
    <w:rsid w:val="005466B9"/>
    <w:rsid w:val="00546E43"/>
    <w:rsid w:val="005474E1"/>
    <w:rsid w:val="00547FA3"/>
    <w:rsid w:val="00550A7C"/>
    <w:rsid w:val="00551063"/>
    <w:rsid w:val="00551583"/>
    <w:rsid w:val="005519FF"/>
    <w:rsid w:val="00552453"/>
    <w:rsid w:val="005526B7"/>
    <w:rsid w:val="00552FF2"/>
    <w:rsid w:val="0055490D"/>
    <w:rsid w:val="00555092"/>
    <w:rsid w:val="0055660F"/>
    <w:rsid w:val="0056205C"/>
    <w:rsid w:val="0056286A"/>
    <w:rsid w:val="00563521"/>
    <w:rsid w:val="00564357"/>
    <w:rsid w:val="005655F9"/>
    <w:rsid w:val="00565E77"/>
    <w:rsid w:val="00566B85"/>
    <w:rsid w:val="00566EBB"/>
    <w:rsid w:val="00567981"/>
    <w:rsid w:val="00567FDF"/>
    <w:rsid w:val="00570179"/>
    <w:rsid w:val="005706F0"/>
    <w:rsid w:val="00571628"/>
    <w:rsid w:val="00572622"/>
    <w:rsid w:val="00572E0A"/>
    <w:rsid w:val="0057323B"/>
    <w:rsid w:val="00573252"/>
    <w:rsid w:val="00574615"/>
    <w:rsid w:val="00575549"/>
    <w:rsid w:val="00575B1E"/>
    <w:rsid w:val="005763F6"/>
    <w:rsid w:val="00576D1B"/>
    <w:rsid w:val="0057713F"/>
    <w:rsid w:val="005778AB"/>
    <w:rsid w:val="005779F7"/>
    <w:rsid w:val="00577C5A"/>
    <w:rsid w:val="00582361"/>
    <w:rsid w:val="00582E24"/>
    <w:rsid w:val="00583FD7"/>
    <w:rsid w:val="00584A37"/>
    <w:rsid w:val="005863AC"/>
    <w:rsid w:val="00586630"/>
    <w:rsid w:val="00586FC0"/>
    <w:rsid w:val="00591048"/>
    <w:rsid w:val="00591359"/>
    <w:rsid w:val="00592CA6"/>
    <w:rsid w:val="00593B16"/>
    <w:rsid w:val="00594DF0"/>
    <w:rsid w:val="0059584A"/>
    <w:rsid w:val="00595C09"/>
    <w:rsid w:val="00596CE2"/>
    <w:rsid w:val="005976CE"/>
    <w:rsid w:val="005A08D3"/>
    <w:rsid w:val="005A0F33"/>
    <w:rsid w:val="005A23F7"/>
    <w:rsid w:val="005A3541"/>
    <w:rsid w:val="005A3E72"/>
    <w:rsid w:val="005A42DB"/>
    <w:rsid w:val="005A4794"/>
    <w:rsid w:val="005A49F9"/>
    <w:rsid w:val="005A518A"/>
    <w:rsid w:val="005A737E"/>
    <w:rsid w:val="005A7C1A"/>
    <w:rsid w:val="005B055A"/>
    <w:rsid w:val="005B0795"/>
    <w:rsid w:val="005B0AF4"/>
    <w:rsid w:val="005B1672"/>
    <w:rsid w:val="005B2715"/>
    <w:rsid w:val="005B2720"/>
    <w:rsid w:val="005B2990"/>
    <w:rsid w:val="005B379E"/>
    <w:rsid w:val="005B3835"/>
    <w:rsid w:val="005B3E2D"/>
    <w:rsid w:val="005B4530"/>
    <w:rsid w:val="005B5244"/>
    <w:rsid w:val="005B5666"/>
    <w:rsid w:val="005B586C"/>
    <w:rsid w:val="005B5D90"/>
    <w:rsid w:val="005B6275"/>
    <w:rsid w:val="005B6D20"/>
    <w:rsid w:val="005B78BD"/>
    <w:rsid w:val="005B7956"/>
    <w:rsid w:val="005C00ED"/>
    <w:rsid w:val="005C06A5"/>
    <w:rsid w:val="005C06C1"/>
    <w:rsid w:val="005C0A68"/>
    <w:rsid w:val="005C0BB5"/>
    <w:rsid w:val="005C178B"/>
    <w:rsid w:val="005C18D0"/>
    <w:rsid w:val="005C1F9B"/>
    <w:rsid w:val="005C1FAC"/>
    <w:rsid w:val="005C2EF8"/>
    <w:rsid w:val="005C3230"/>
    <w:rsid w:val="005C3BC0"/>
    <w:rsid w:val="005C466A"/>
    <w:rsid w:val="005C4B90"/>
    <w:rsid w:val="005C5551"/>
    <w:rsid w:val="005C6769"/>
    <w:rsid w:val="005C6957"/>
    <w:rsid w:val="005C6E08"/>
    <w:rsid w:val="005C75A8"/>
    <w:rsid w:val="005D00F9"/>
    <w:rsid w:val="005D0DA3"/>
    <w:rsid w:val="005D0EC1"/>
    <w:rsid w:val="005D2EF7"/>
    <w:rsid w:val="005D2FF3"/>
    <w:rsid w:val="005D31DB"/>
    <w:rsid w:val="005D3251"/>
    <w:rsid w:val="005D3626"/>
    <w:rsid w:val="005D3924"/>
    <w:rsid w:val="005D4185"/>
    <w:rsid w:val="005D4DA8"/>
    <w:rsid w:val="005D536F"/>
    <w:rsid w:val="005D5CB8"/>
    <w:rsid w:val="005D6444"/>
    <w:rsid w:val="005D64C4"/>
    <w:rsid w:val="005D670D"/>
    <w:rsid w:val="005D68CD"/>
    <w:rsid w:val="005D7C86"/>
    <w:rsid w:val="005D7DD9"/>
    <w:rsid w:val="005E0485"/>
    <w:rsid w:val="005E0B2B"/>
    <w:rsid w:val="005E0C10"/>
    <w:rsid w:val="005E219E"/>
    <w:rsid w:val="005E2B80"/>
    <w:rsid w:val="005E322A"/>
    <w:rsid w:val="005E35FC"/>
    <w:rsid w:val="005E3AB2"/>
    <w:rsid w:val="005E486A"/>
    <w:rsid w:val="005E4C69"/>
    <w:rsid w:val="005E7868"/>
    <w:rsid w:val="005E7B36"/>
    <w:rsid w:val="005E7DF1"/>
    <w:rsid w:val="005F0498"/>
    <w:rsid w:val="005F136A"/>
    <w:rsid w:val="005F14D7"/>
    <w:rsid w:val="005F1563"/>
    <w:rsid w:val="005F16C3"/>
    <w:rsid w:val="005F1904"/>
    <w:rsid w:val="005F19AF"/>
    <w:rsid w:val="005F1F62"/>
    <w:rsid w:val="005F24B8"/>
    <w:rsid w:val="005F27D0"/>
    <w:rsid w:val="005F2FDE"/>
    <w:rsid w:val="005F33CA"/>
    <w:rsid w:val="005F3AFE"/>
    <w:rsid w:val="005F4AAD"/>
    <w:rsid w:val="005F5962"/>
    <w:rsid w:val="005F59D7"/>
    <w:rsid w:val="005F618C"/>
    <w:rsid w:val="005F618E"/>
    <w:rsid w:val="005F635D"/>
    <w:rsid w:val="005F6511"/>
    <w:rsid w:val="005F687D"/>
    <w:rsid w:val="00600001"/>
    <w:rsid w:val="00600173"/>
    <w:rsid w:val="0060032B"/>
    <w:rsid w:val="00601827"/>
    <w:rsid w:val="00601901"/>
    <w:rsid w:val="006020F9"/>
    <w:rsid w:val="006022A1"/>
    <w:rsid w:val="006028AB"/>
    <w:rsid w:val="00602EED"/>
    <w:rsid w:val="00603A72"/>
    <w:rsid w:val="00603CBD"/>
    <w:rsid w:val="006061D5"/>
    <w:rsid w:val="00607159"/>
    <w:rsid w:val="00607392"/>
    <w:rsid w:val="00607E16"/>
    <w:rsid w:val="00607ECA"/>
    <w:rsid w:val="00610D30"/>
    <w:rsid w:val="006112E8"/>
    <w:rsid w:val="006127C9"/>
    <w:rsid w:val="00613770"/>
    <w:rsid w:val="0061394B"/>
    <w:rsid w:val="00615607"/>
    <w:rsid w:val="00615E8D"/>
    <w:rsid w:val="006161C0"/>
    <w:rsid w:val="00616D5E"/>
    <w:rsid w:val="00617811"/>
    <w:rsid w:val="00617E14"/>
    <w:rsid w:val="006226B1"/>
    <w:rsid w:val="00622742"/>
    <w:rsid w:val="00622CC2"/>
    <w:rsid w:val="00623094"/>
    <w:rsid w:val="00623499"/>
    <w:rsid w:val="0062351A"/>
    <w:rsid w:val="00623943"/>
    <w:rsid w:val="00623C40"/>
    <w:rsid w:val="006240FA"/>
    <w:rsid w:val="006241ED"/>
    <w:rsid w:val="0062424B"/>
    <w:rsid w:val="00624513"/>
    <w:rsid w:val="00624E8D"/>
    <w:rsid w:val="00624EB8"/>
    <w:rsid w:val="00625394"/>
    <w:rsid w:val="00625666"/>
    <w:rsid w:val="00626103"/>
    <w:rsid w:val="006264E5"/>
    <w:rsid w:val="00627205"/>
    <w:rsid w:val="00627FB3"/>
    <w:rsid w:val="00630941"/>
    <w:rsid w:val="00630AC0"/>
    <w:rsid w:val="00631487"/>
    <w:rsid w:val="00631A29"/>
    <w:rsid w:val="00632566"/>
    <w:rsid w:val="00632AE5"/>
    <w:rsid w:val="00632BC6"/>
    <w:rsid w:val="00633BFD"/>
    <w:rsid w:val="006341CD"/>
    <w:rsid w:val="00634A17"/>
    <w:rsid w:val="00634E7B"/>
    <w:rsid w:val="00634E97"/>
    <w:rsid w:val="00635551"/>
    <w:rsid w:val="006355A4"/>
    <w:rsid w:val="00636072"/>
    <w:rsid w:val="006362D6"/>
    <w:rsid w:val="0063675F"/>
    <w:rsid w:val="00637028"/>
    <w:rsid w:val="0063704C"/>
    <w:rsid w:val="00637571"/>
    <w:rsid w:val="00640F9E"/>
    <w:rsid w:val="00641E3A"/>
    <w:rsid w:val="00642000"/>
    <w:rsid w:val="006425B7"/>
    <w:rsid w:val="006431AB"/>
    <w:rsid w:val="006443C5"/>
    <w:rsid w:val="006445D7"/>
    <w:rsid w:val="00644F31"/>
    <w:rsid w:val="00644F37"/>
    <w:rsid w:val="00646944"/>
    <w:rsid w:val="00647452"/>
    <w:rsid w:val="00647525"/>
    <w:rsid w:val="00647587"/>
    <w:rsid w:val="0064791F"/>
    <w:rsid w:val="00650707"/>
    <w:rsid w:val="00650BA5"/>
    <w:rsid w:val="00651277"/>
    <w:rsid w:val="00651EE4"/>
    <w:rsid w:val="00652009"/>
    <w:rsid w:val="00652C39"/>
    <w:rsid w:val="00653099"/>
    <w:rsid w:val="0065381B"/>
    <w:rsid w:val="006545F8"/>
    <w:rsid w:val="00654A2C"/>
    <w:rsid w:val="006556E4"/>
    <w:rsid w:val="0065578C"/>
    <w:rsid w:val="00655A5A"/>
    <w:rsid w:val="00655A6F"/>
    <w:rsid w:val="006602F0"/>
    <w:rsid w:val="0066227D"/>
    <w:rsid w:val="00662E99"/>
    <w:rsid w:val="00664536"/>
    <w:rsid w:val="00664969"/>
    <w:rsid w:val="006650DC"/>
    <w:rsid w:val="00665101"/>
    <w:rsid w:val="00665D83"/>
    <w:rsid w:val="0066672E"/>
    <w:rsid w:val="006668A6"/>
    <w:rsid w:val="006668DA"/>
    <w:rsid w:val="00666EE6"/>
    <w:rsid w:val="00667BD2"/>
    <w:rsid w:val="00670715"/>
    <w:rsid w:val="006710E5"/>
    <w:rsid w:val="006716C9"/>
    <w:rsid w:val="006722D0"/>
    <w:rsid w:val="006725D5"/>
    <w:rsid w:val="006728F1"/>
    <w:rsid w:val="00675CDD"/>
    <w:rsid w:val="006761D6"/>
    <w:rsid w:val="00676C82"/>
    <w:rsid w:val="006774B5"/>
    <w:rsid w:val="00677A26"/>
    <w:rsid w:val="00677DB4"/>
    <w:rsid w:val="00681867"/>
    <w:rsid w:val="00681B1A"/>
    <w:rsid w:val="00682A27"/>
    <w:rsid w:val="0068437A"/>
    <w:rsid w:val="006843DB"/>
    <w:rsid w:val="0068455E"/>
    <w:rsid w:val="00684603"/>
    <w:rsid w:val="006848BF"/>
    <w:rsid w:val="00686951"/>
    <w:rsid w:val="0069004A"/>
    <w:rsid w:val="00690B33"/>
    <w:rsid w:val="006915FE"/>
    <w:rsid w:val="006916CE"/>
    <w:rsid w:val="0069234C"/>
    <w:rsid w:val="006933BC"/>
    <w:rsid w:val="00693407"/>
    <w:rsid w:val="00693D14"/>
    <w:rsid w:val="00693EB2"/>
    <w:rsid w:val="00694361"/>
    <w:rsid w:val="00694C33"/>
    <w:rsid w:val="006959E3"/>
    <w:rsid w:val="00695D6C"/>
    <w:rsid w:val="00695D6E"/>
    <w:rsid w:val="00695F12"/>
    <w:rsid w:val="0069605B"/>
    <w:rsid w:val="0069621D"/>
    <w:rsid w:val="0069735C"/>
    <w:rsid w:val="006976FE"/>
    <w:rsid w:val="00697935"/>
    <w:rsid w:val="006A00A1"/>
    <w:rsid w:val="006A0638"/>
    <w:rsid w:val="006A16C8"/>
    <w:rsid w:val="006A16ED"/>
    <w:rsid w:val="006A262E"/>
    <w:rsid w:val="006A2772"/>
    <w:rsid w:val="006A29BD"/>
    <w:rsid w:val="006A2AB5"/>
    <w:rsid w:val="006A2FF9"/>
    <w:rsid w:val="006A34E4"/>
    <w:rsid w:val="006A4078"/>
    <w:rsid w:val="006A4F4F"/>
    <w:rsid w:val="006A5230"/>
    <w:rsid w:val="006A56DB"/>
    <w:rsid w:val="006A5E16"/>
    <w:rsid w:val="006A63F2"/>
    <w:rsid w:val="006A71AF"/>
    <w:rsid w:val="006A71CE"/>
    <w:rsid w:val="006A7B46"/>
    <w:rsid w:val="006A7BBD"/>
    <w:rsid w:val="006B04F6"/>
    <w:rsid w:val="006B06B3"/>
    <w:rsid w:val="006B320F"/>
    <w:rsid w:val="006B35DD"/>
    <w:rsid w:val="006B361B"/>
    <w:rsid w:val="006B3CE3"/>
    <w:rsid w:val="006B3EF6"/>
    <w:rsid w:val="006B4717"/>
    <w:rsid w:val="006B483C"/>
    <w:rsid w:val="006B4C20"/>
    <w:rsid w:val="006B4F2E"/>
    <w:rsid w:val="006B5E09"/>
    <w:rsid w:val="006B72A3"/>
    <w:rsid w:val="006B774E"/>
    <w:rsid w:val="006C0028"/>
    <w:rsid w:val="006C0496"/>
    <w:rsid w:val="006C1DD0"/>
    <w:rsid w:val="006C2047"/>
    <w:rsid w:val="006C2CB5"/>
    <w:rsid w:val="006C2D72"/>
    <w:rsid w:val="006C46D2"/>
    <w:rsid w:val="006C4F2A"/>
    <w:rsid w:val="006C5632"/>
    <w:rsid w:val="006C63AF"/>
    <w:rsid w:val="006C662F"/>
    <w:rsid w:val="006C79E7"/>
    <w:rsid w:val="006D0F71"/>
    <w:rsid w:val="006D12B5"/>
    <w:rsid w:val="006D1594"/>
    <w:rsid w:val="006D1A11"/>
    <w:rsid w:val="006D41E3"/>
    <w:rsid w:val="006D4CB4"/>
    <w:rsid w:val="006D4DD6"/>
    <w:rsid w:val="006D5219"/>
    <w:rsid w:val="006D5BDD"/>
    <w:rsid w:val="006D5E8D"/>
    <w:rsid w:val="006D6D23"/>
    <w:rsid w:val="006D71E6"/>
    <w:rsid w:val="006D7248"/>
    <w:rsid w:val="006D7CF7"/>
    <w:rsid w:val="006E0A08"/>
    <w:rsid w:val="006E0FE5"/>
    <w:rsid w:val="006E1525"/>
    <w:rsid w:val="006E15C1"/>
    <w:rsid w:val="006E1865"/>
    <w:rsid w:val="006E1AAC"/>
    <w:rsid w:val="006E238D"/>
    <w:rsid w:val="006E2A9B"/>
    <w:rsid w:val="006E2E0C"/>
    <w:rsid w:val="006E2F50"/>
    <w:rsid w:val="006E4F33"/>
    <w:rsid w:val="006E509A"/>
    <w:rsid w:val="006E53A7"/>
    <w:rsid w:val="006E561A"/>
    <w:rsid w:val="006E5BEB"/>
    <w:rsid w:val="006E6C8A"/>
    <w:rsid w:val="006F1083"/>
    <w:rsid w:val="006F10BD"/>
    <w:rsid w:val="006F33ED"/>
    <w:rsid w:val="006F3654"/>
    <w:rsid w:val="006F39F0"/>
    <w:rsid w:val="006F3CF3"/>
    <w:rsid w:val="006F5002"/>
    <w:rsid w:val="006F5709"/>
    <w:rsid w:val="006F5A84"/>
    <w:rsid w:val="006F61FC"/>
    <w:rsid w:val="006F6332"/>
    <w:rsid w:val="006F6342"/>
    <w:rsid w:val="006F64BE"/>
    <w:rsid w:val="006F7004"/>
    <w:rsid w:val="006F71F8"/>
    <w:rsid w:val="007002E5"/>
    <w:rsid w:val="00700864"/>
    <w:rsid w:val="007008AC"/>
    <w:rsid w:val="007010F5"/>
    <w:rsid w:val="00701ADC"/>
    <w:rsid w:val="0070230F"/>
    <w:rsid w:val="00702D3C"/>
    <w:rsid w:val="007032C4"/>
    <w:rsid w:val="00703612"/>
    <w:rsid w:val="007056CB"/>
    <w:rsid w:val="00705A72"/>
    <w:rsid w:val="00705B46"/>
    <w:rsid w:val="00705BE6"/>
    <w:rsid w:val="0070604E"/>
    <w:rsid w:val="00706A29"/>
    <w:rsid w:val="00706EF1"/>
    <w:rsid w:val="00707DDD"/>
    <w:rsid w:val="00710156"/>
    <w:rsid w:val="007101C5"/>
    <w:rsid w:val="0071132D"/>
    <w:rsid w:val="00711983"/>
    <w:rsid w:val="00712007"/>
    <w:rsid w:val="00713D2E"/>
    <w:rsid w:val="00714380"/>
    <w:rsid w:val="007156D6"/>
    <w:rsid w:val="00715929"/>
    <w:rsid w:val="00715C80"/>
    <w:rsid w:val="00716407"/>
    <w:rsid w:val="0071662E"/>
    <w:rsid w:val="007170D8"/>
    <w:rsid w:val="00720ADD"/>
    <w:rsid w:val="00720F9B"/>
    <w:rsid w:val="00721E4C"/>
    <w:rsid w:val="007226BF"/>
    <w:rsid w:val="00723435"/>
    <w:rsid w:val="00723442"/>
    <w:rsid w:val="00723535"/>
    <w:rsid w:val="007259C3"/>
    <w:rsid w:val="00725B97"/>
    <w:rsid w:val="007260DD"/>
    <w:rsid w:val="00726375"/>
    <w:rsid w:val="00726432"/>
    <w:rsid w:val="00727D5F"/>
    <w:rsid w:val="00731036"/>
    <w:rsid w:val="00732B7F"/>
    <w:rsid w:val="00733C2B"/>
    <w:rsid w:val="00736C4A"/>
    <w:rsid w:val="00736DDF"/>
    <w:rsid w:val="0073779C"/>
    <w:rsid w:val="00737E0D"/>
    <w:rsid w:val="00737F4A"/>
    <w:rsid w:val="00737F8E"/>
    <w:rsid w:val="0074095E"/>
    <w:rsid w:val="00740FB2"/>
    <w:rsid w:val="00741959"/>
    <w:rsid w:val="00741D72"/>
    <w:rsid w:val="0074225A"/>
    <w:rsid w:val="0074350E"/>
    <w:rsid w:val="00744697"/>
    <w:rsid w:val="00745E94"/>
    <w:rsid w:val="0074600A"/>
    <w:rsid w:val="007463D0"/>
    <w:rsid w:val="007465E8"/>
    <w:rsid w:val="00747A76"/>
    <w:rsid w:val="007508D4"/>
    <w:rsid w:val="00751B2D"/>
    <w:rsid w:val="00751EA7"/>
    <w:rsid w:val="0075239E"/>
    <w:rsid w:val="007531FB"/>
    <w:rsid w:val="0075334E"/>
    <w:rsid w:val="00754332"/>
    <w:rsid w:val="00754373"/>
    <w:rsid w:val="007546D6"/>
    <w:rsid w:val="00754A94"/>
    <w:rsid w:val="00756890"/>
    <w:rsid w:val="007600A7"/>
    <w:rsid w:val="00762277"/>
    <w:rsid w:val="00763E43"/>
    <w:rsid w:val="007645F7"/>
    <w:rsid w:val="00765105"/>
    <w:rsid w:val="007654D4"/>
    <w:rsid w:val="00765521"/>
    <w:rsid w:val="007656AC"/>
    <w:rsid w:val="00765A4A"/>
    <w:rsid w:val="007662D8"/>
    <w:rsid w:val="007667C9"/>
    <w:rsid w:val="00766CB0"/>
    <w:rsid w:val="00766F43"/>
    <w:rsid w:val="007670F5"/>
    <w:rsid w:val="00770A5C"/>
    <w:rsid w:val="007713BE"/>
    <w:rsid w:val="00772F4B"/>
    <w:rsid w:val="00773475"/>
    <w:rsid w:val="00773D6B"/>
    <w:rsid w:val="007745CC"/>
    <w:rsid w:val="007757A3"/>
    <w:rsid w:val="00775C9C"/>
    <w:rsid w:val="00775F8D"/>
    <w:rsid w:val="00776493"/>
    <w:rsid w:val="00780768"/>
    <w:rsid w:val="00780EE4"/>
    <w:rsid w:val="007819A6"/>
    <w:rsid w:val="007821A8"/>
    <w:rsid w:val="0078243B"/>
    <w:rsid w:val="00782C43"/>
    <w:rsid w:val="00783DBB"/>
    <w:rsid w:val="00784680"/>
    <w:rsid w:val="00785237"/>
    <w:rsid w:val="00785909"/>
    <w:rsid w:val="00785B36"/>
    <w:rsid w:val="00785D3F"/>
    <w:rsid w:val="0078626C"/>
    <w:rsid w:val="00786594"/>
    <w:rsid w:val="00786D96"/>
    <w:rsid w:val="0078726C"/>
    <w:rsid w:val="00787ED6"/>
    <w:rsid w:val="0079201E"/>
    <w:rsid w:val="007925AC"/>
    <w:rsid w:val="00792BDA"/>
    <w:rsid w:val="00794414"/>
    <w:rsid w:val="007954FC"/>
    <w:rsid w:val="00795637"/>
    <w:rsid w:val="00795AF0"/>
    <w:rsid w:val="00795B83"/>
    <w:rsid w:val="00796BA8"/>
    <w:rsid w:val="00797800"/>
    <w:rsid w:val="007A0195"/>
    <w:rsid w:val="007A0428"/>
    <w:rsid w:val="007A103E"/>
    <w:rsid w:val="007A112B"/>
    <w:rsid w:val="007A1BD2"/>
    <w:rsid w:val="007A1CC8"/>
    <w:rsid w:val="007A1E2B"/>
    <w:rsid w:val="007A244C"/>
    <w:rsid w:val="007A2A05"/>
    <w:rsid w:val="007A2F89"/>
    <w:rsid w:val="007A32CC"/>
    <w:rsid w:val="007A3994"/>
    <w:rsid w:val="007A3C0E"/>
    <w:rsid w:val="007A3E97"/>
    <w:rsid w:val="007A4C46"/>
    <w:rsid w:val="007A4FCE"/>
    <w:rsid w:val="007A65FF"/>
    <w:rsid w:val="007A787D"/>
    <w:rsid w:val="007B0308"/>
    <w:rsid w:val="007B14A1"/>
    <w:rsid w:val="007B16E2"/>
    <w:rsid w:val="007B18D4"/>
    <w:rsid w:val="007B19DA"/>
    <w:rsid w:val="007B2D15"/>
    <w:rsid w:val="007B3184"/>
    <w:rsid w:val="007B3EDD"/>
    <w:rsid w:val="007B54B1"/>
    <w:rsid w:val="007B5584"/>
    <w:rsid w:val="007B5CF5"/>
    <w:rsid w:val="007B5E10"/>
    <w:rsid w:val="007B6063"/>
    <w:rsid w:val="007B65A1"/>
    <w:rsid w:val="007B79D2"/>
    <w:rsid w:val="007C027D"/>
    <w:rsid w:val="007C03DF"/>
    <w:rsid w:val="007C08EC"/>
    <w:rsid w:val="007C0982"/>
    <w:rsid w:val="007C12BA"/>
    <w:rsid w:val="007C1FBF"/>
    <w:rsid w:val="007C276A"/>
    <w:rsid w:val="007C2842"/>
    <w:rsid w:val="007C2872"/>
    <w:rsid w:val="007C380C"/>
    <w:rsid w:val="007C4576"/>
    <w:rsid w:val="007C465F"/>
    <w:rsid w:val="007C4874"/>
    <w:rsid w:val="007C51D1"/>
    <w:rsid w:val="007C5510"/>
    <w:rsid w:val="007C5E3B"/>
    <w:rsid w:val="007C5F39"/>
    <w:rsid w:val="007C6552"/>
    <w:rsid w:val="007D0397"/>
    <w:rsid w:val="007D1833"/>
    <w:rsid w:val="007D1B45"/>
    <w:rsid w:val="007D3534"/>
    <w:rsid w:val="007D3A87"/>
    <w:rsid w:val="007D41F2"/>
    <w:rsid w:val="007D4469"/>
    <w:rsid w:val="007D44A4"/>
    <w:rsid w:val="007D4FFB"/>
    <w:rsid w:val="007D5258"/>
    <w:rsid w:val="007D55E4"/>
    <w:rsid w:val="007D5F90"/>
    <w:rsid w:val="007D64AA"/>
    <w:rsid w:val="007D7328"/>
    <w:rsid w:val="007D7EEC"/>
    <w:rsid w:val="007E0886"/>
    <w:rsid w:val="007E09F9"/>
    <w:rsid w:val="007E0DC7"/>
    <w:rsid w:val="007E223A"/>
    <w:rsid w:val="007E245D"/>
    <w:rsid w:val="007E250D"/>
    <w:rsid w:val="007E2D6C"/>
    <w:rsid w:val="007E38F4"/>
    <w:rsid w:val="007E41A7"/>
    <w:rsid w:val="007E4367"/>
    <w:rsid w:val="007E4672"/>
    <w:rsid w:val="007E48F0"/>
    <w:rsid w:val="007E4D33"/>
    <w:rsid w:val="007E5045"/>
    <w:rsid w:val="007E5552"/>
    <w:rsid w:val="007E6545"/>
    <w:rsid w:val="007E67B6"/>
    <w:rsid w:val="007E7878"/>
    <w:rsid w:val="007E7B7C"/>
    <w:rsid w:val="007E7F40"/>
    <w:rsid w:val="007F03D3"/>
    <w:rsid w:val="007F1621"/>
    <w:rsid w:val="007F2087"/>
    <w:rsid w:val="007F2293"/>
    <w:rsid w:val="007F2BEA"/>
    <w:rsid w:val="007F3435"/>
    <w:rsid w:val="007F4621"/>
    <w:rsid w:val="007F4CEC"/>
    <w:rsid w:val="007F5B5E"/>
    <w:rsid w:val="007F5F1D"/>
    <w:rsid w:val="007F623F"/>
    <w:rsid w:val="007F6CAC"/>
    <w:rsid w:val="0080017C"/>
    <w:rsid w:val="0080026F"/>
    <w:rsid w:val="008005D6"/>
    <w:rsid w:val="00800CA0"/>
    <w:rsid w:val="0080115D"/>
    <w:rsid w:val="0080125D"/>
    <w:rsid w:val="00801990"/>
    <w:rsid w:val="00802626"/>
    <w:rsid w:val="00804699"/>
    <w:rsid w:val="008046E7"/>
    <w:rsid w:val="0080474D"/>
    <w:rsid w:val="00804F61"/>
    <w:rsid w:val="00806054"/>
    <w:rsid w:val="008068C4"/>
    <w:rsid w:val="00806CA4"/>
    <w:rsid w:val="008078BB"/>
    <w:rsid w:val="008104F6"/>
    <w:rsid w:val="00811240"/>
    <w:rsid w:val="008113E4"/>
    <w:rsid w:val="00811D29"/>
    <w:rsid w:val="00811F61"/>
    <w:rsid w:val="008139E8"/>
    <w:rsid w:val="00814375"/>
    <w:rsid w:val="0081439F"/>
    <w:rsid w:val="00814580"/>
    <w:rsid w:val="00814756"/>
    <w:rsid w:val="00815132"/>
    <w:rsid w:val="00815190"/>
    <w:rsid w:val="00815F28"/>
    <w:rsid w:val="00816052"/>
    <w:rsid w:val="00816DFE"/>
    <w:rsid w:val="0081758F"/>
    <w:rsid w:val="0081792E"/>
    <w:rsid w:val="00820126"/>
    <w:rsid w:val="00820700"/>
    <w:rsid w:val="0082118D"/>
    <w:rsid w:val="0082199B"/>
    <w:rsid w:val="008219F4"/>
    <w:rsid w:val="00822700"/>
    <w:rsid w:val="008233D2"/>
    <w:rsid w:val="008242C8"/>
    <w:rsid w:val="00824671"/>
    <w:rsid w:val="0082493B"/>
    <w:rsid w:val="00824ACC"/>
    <w:rsid w:val="00824C9C"/>
    <w:rsid w:val="00825427"/>
    <w:rsid w:val="008258E8"/>
    <w:rsid w:val="00825FE8"/>
    <w:rsid w:val="00826544"/>
    <w:rsid w:val="00826A3E"/>
    <w:rsid w:val="00826D25"/>
    <w:rsid w:val="00826FDA"/>
    <w:rsid w:val="0082715B"/>
    <w:rsid w:val="00827173"/>
    <w:rsid w:val="0082734D"/>
    <w:rsid w:val="00830A82"/>
    <w:rsid w:val="00832459"/>
    <w:rsid w:val="00832560"/>
    <w:rsid w:val="00833097"/>
    <w:rsid w:val="0083378D"/>
    <w:rsid w:val="00833B5A"/>
    <w:rsid w:val="00833F7E"/>
    <w:rsid w:val="00834843"/>
    <w:rsid w:val="00834892"/>
    <w:rsid w:val="00834E65"/>
    <w:rsid w:val="008350A1"/>
    <w:rsid w:val="008350FD"/>
    <w:rsid w:val="00836A31"/>
    <w:rsid w:val="008375F0"/>
    <w:rsid w:val="00837A0C"/>
    <w:rsid w:val="00837B29"/>
    <w:rsid w:val="0084189C"/>
    <w:rsid w:val="00841B58"/>
    <w:rsid w:val="00841B5D"/>
    <w:rsid w:val="00841EE0"/>
    <w:rsid w:val="008420F5"/>
    <w:rsid w:val="008439C6"/>
    <w:rsid w:val="00844008"/>
    <w:rsid w:val="0084517A"/>
    <w:rsid w:val="00845543"/>
    <w:rsid w:val="00846183"/>
    <w:rsid w:val="008465ED"/>
    <w:rsid w:val="008466A4"/>
    <w:rsid w:val="008467FB"/>
    <w:rsid w:val="008468CA"/>
    <w:rsid w:val="00846AD7"/>
    <w:rsid w:val="00850982"/>
    <w:rsid w:val="00851418"/>
    <w:rsid w:val="00851CDB"/>
    <w:rsid w:val="00851E45"/>
    <w:rsid w:val="0085232E"/>
    <w:rsid w:val="0085247F"/>
    <w:rsid w:val="00852785"/>
    <w:rsid w:val="00852A7B"/>
    <w:rsid w:val="008559AA"/>
    <w:rsid w:val="00856C3A"/>
    <w:rsid w:val="00856F18"/>
    <w:rsid w:val="00857593"/>
    <w:rsid w:val="00860FB8"/>
    <w:rsid w:val="00860FFF"/>
    <w:rsid w:val="0086123F"/>
    <w:rsid w:val="00861698"/>
    <w:rsid w:val="00861993"/>
    <w:rsid w:val="008619A8"/>
    <w:rsid w:val="00861FB8"/>
    <w:rsid w:val="00862135"/>
    <w:rsid w:val="008621C3"/>
    <w:rsid w:val="008623C5"/>
    <w:rsid w:val="008630E7"/>
    <w:rsid w:val="0086326A"/>
    <w:rsid w:val="0086342A"/>
    <w:rsid w:val="008637C7"/>
    <w:rsid w:val="00863D2D"/>
    <w:rsid w:val="008640B4"/>
    <w:rsid w:val="00864491"/>
    <w:rsid w:val="008649C1"/>
    <w:rsid w:val="008650D3"/>
    <w:rsid w:val="0086528F"/>
    <w:rsid w:val="008656A1"/>
    <w:rsid w:val="00865D32"/>
    <w:rsid w:val="0086654B"/>
    <w:rsid w:val="00866D70"/>
    <w:rsid w:val="008707DB"/>
    <w:rsid w:val="00870CA0"/>
    <w:rsid w:val="00870CEB"/>
    <w:rsid w:val="00870E47"/>
    <w:rsid w:val="00871CD3"/>
    <w:rsid w:val="00871F0B"/>
    <w:rsid w:val="0087229C"/>
    <w:rsid w:val="00873887"/>
    <w:rsid w:val="00874741"/>
    <w:rsid w:val="00874CBA"/>
    <w:rsid w:val="008752A3"/>
    <w:rsid w:val="0087550A"/>
    <w:rsid w:val="0087552B"/>
    <w:rsid w:val="00875814"/>
    <w:rsid w:val="00876457"/>
    <w:rsid w:val="00876680"/>
    <w:rsid w:val="00876801"/>
    <w:rsid w:val="00881BE7"/>
    <w:rsid w:val="00883299"/>
    <w:rsid w:val="00883849"/>
    <w:rsid w:val="00883C35"/>
    <w:rsid w:val="00884E67"/>
    <w:rsid w:val="008858D4"/>
    <w:rsid w:val="00885AF1"/>
    <w:rsid w:val="00886345"/>
    <w:rsid w:val="008878CF"/>
    <w:rsid w:val="008908DF"/>
    <w:rsid w:val="00890C21"/>
    <w:rsid w:val="00890D66"/>
    <w:rsid w:val="00891F0A"/>
    <w:rsid w:val="0089284B"/>
    <w:rsid w:val="0089315B"/>
    <w:rsid w:val="00893253"/>
    <w:rsid w:val="00894202"/>
    <w:rsid w:val="0089454C"/>
    <w:rsid w:val="00894A55"/>
    <w:rsid w:val="00895502"/>
    <w:rsid w:val="00895EBA"/>
    <w:rsid w:val="00896CF7"/>
    <w:rsid w:val="00896D49"/>
    <w:rsid w:val="008A0062"/>
    <w:rsid w:val="008A089A"/>
    <w:rsid w:val="008A0BBD"/>
    <w:rsid w:val="008A195C"/>
    <w:rsid w:val="008A263A"/>
    <w:rsid w:val="008A2C6E"/>
    <w:rsid w:val="008A3036"/>
    <w:rsid w:val="008A3596"/>
    <w:rsid w:val="008A370D"/>
    <w:rsid w:val="008A41D2"/>
    <w:rsid w:val="008A48E4"/>
    <w:rsid w:val="008A50C9"/>
    <w:rsid w:val="008A50EC"/>
    <w:rsid w:val="008A51C6"/>
    <w:rsid w:val="008A530D"/>
    <w:rsid w:val="008A61E3"/>
    <w:rsid w:val="008A6269"/>
    <w:rsid w:val="008A67D1"/>
    <w:rsid w:val="008B0140"/>
    <w:rsid w:val="008B03DE"/>
    <w:rsid w:val="008B0DCC"/>
    <w:rsid w:val="008B16DF"/>
    <w:rsid w:val="008B2007"/>
    <w:rsid w:val="008B250A"/>
    <w:rsid w:val="008B2585"/>
    <w:rsid w:val="008B2D43"/>
    <w:rsid w:val="008B31E9"/>
    <w:rsid w:val="008B32E4"/>
    <w:rsid w:val="008B36D3"/>
    <w:rsid w:val="008B3CD7"/>
    <w:rsid w:val="008B3DBA"/>
    <w:rsid w:val="008B4B7B"/>
    <w:rsid w:val="008B4C07"/>
    <w:rsid w:val="008B5300"/>
    <w:rsid w:val="008B5ABA"/>
    <w:rsid w:val="008B60DC"/>
    <w:rsid w:val="008B7383"/>
    <w:rsid w:val="008B7543"/>
    <w:rsid w:val="008C0244"/>
    <w:rsid w:val="008C080E"/>
    <w:rsid w:val="008C0DB4"/>
    <w:rsid w:val="008C10B2"/>
    <w:rsid w:val="008C12EB"/>
    <w:rsid w:val="008C235B"/>
    <w:rsid w:val="008C2AE2"/>
    <w:rsid w:val="008C692D"/>
    <w:rsid w:val="008C6EB3"/>
    <w:rsid w:val="008C6F62"/>
    <w:rsid w:val="008C746D"/>
    <w:rsid w:val="008D0D5F"/>
    <w:rsid w:val="008D0FB1"/>
    <w:rsid w:val="008D26A9"/>
    <w:rsid w:val="008D2E26"/>
    <w:rsid w:val="008D423F"/>
    <w:rsid w:val="008D45A2"/>
    <w:rsid w:val="008D4666"/>
    <w:rsid w:val="008D5022"/>
    <w:rsid w:val="008D5520"/>
    <w:rsid w:val="008D56A2"/>
    <w:rsid w:val="008D7AE6"/>
    <w:rsid w:val="008D7C20"/>
    <w:rsid w:val="008E0BB2"/>
    <w:rsid w:val="008E19E7"/>
    <w:rsid w:val="008E2AF5"/>
    <w:rsid w:val="008E3CDF"/>
    <w:rsid w:val="008E3E7C"/>
    <w:rsid w:val="008E4F68"/>
    <w:rsid w:val="008E55D2"/>
    <w:rsid w:val="008E637E"/>
    <w:rsid w:val="008F0D0C"/>
    <w:rsid w:val="008F10C0"/>
    <w:rsid w:val="008F1A45"/>
    <w:rsid w:val="008F1B02"/>
    <w:rsid w:val="008F2B79"/>
    <w:rsid w:val="008F2F92"/>
    <w:rsid w:val="008F380F"/>
    <w:rsid w:val="008F4162"/>
    <w:rsid w:val="008F4702"/>
    <w:rsid w:val="008F4725"/>
    <w:rsid w:val="008F4B3B"/>
    <w:rsid w:val="008F55E9"/>
    <w:rsid w:val="008F5D09"/>
    <w:rsid w:val="008F7194"/>
    <w:rsid w:val="008F7603"/>
    <w:rsid w:val="008F7AB3"/>
    <w:rsid w:val="008F7ADE"/>
    <w:rsid w:val="009001A2"/>
    <w:rsid w:val="00900582"/>
    <w:rsid w:val="00900C81"/>
    <w:rsid w:val="009027E0"/>
    <w:rsid w:val="00902CF4"/>
    <w:rsid w:val="009044C7"/>
    <w:rsid w:val="00904BC6"/>
    <w:rsid w:val="00904D57"/>
    <w:rsid w:val="00904DB1"/>
    <w:rsid w:val="009057AA"/>
    <w:rsid w:val="0090610C"/>
    <w:rsid w:val="00907B0A"/>
    <w:rsid w:val="0091147B"/>
    <w:rsid w:val="009136FA"/>
    <w:rsid w:val="00913964"/>
    <w:rsid w:val="0091450C"/>
    <w:rsid w:val="00914C4A"/>
    <w:rsid w:val="00914EF7"/>
    <w:rsid w:val="009155AE"/>
    <w:rsid w:val="00915805"/>
    <w:rsid w:val="00915BCE"/>
    <w:rsid w:val="00915CAE"/>
    <w:rsid w:val="0091643A"/>
    <w:rsid w:val="009168AD"/>
    <w:rsid w:val="00916A6D"/>
    <w:rsid w:val="00917F22"/>
    <w:rsid w:val="009214C3"/>
    <w:rsid w:val="00921E1A"/>
    <w:rsid w:val="00921FBE"/>
    <w:rsid w:val="00923DF7"/>
    <w:rsid w:val="009246D2"/>
    <w:rsid w:val="00924A22"/>
    <w:rsid w:val="009258CE"/>
    <w:rsid w:val="00925B2C"/>
    <w:rsid w:val="0092687A"/>
    <w:rsid w:val="00926C80"/>
    <w:rsid w:val="00926E92"/>
    <w:rsid w:val="0092759C"/>
    <w:rsid w:val="00927D03"/>
    <w:rsid w:val="00927F9C"/>
    <w:rsid w:val="00930A59"/>
    <w:rsid w:val="00930B3B"/>
    <w:rsid w:val="00930B50"/>
    <w:rsid w:val="00931174"/>
    <w:rsid w:val="009314F2"/>
    <w:rsid w:val="009318C6"/>
    <w:rsid w:val="009327F4"/>
    <w:rsid w:val="00932CA9"/>
    <w:rsid w:val="00933AC9"/>
    <w:rsid w:val="00933BA0"/>
    <w:rsid w:val="00933FFE"/>
    <w:rsid w:val="0093493A"/>
    <w:rsid w:val="009350C7"/>
    <w:rsid w:val="009355A0"/>
    <w:rsid w:val="0093560D"/>
    <w:rsid w:val="009360F0"/>
    <w:rsid w:val="00936125"/>
    <w:rsid w:val="009365C4"/>
    <w:rsid w:val="00936875"/>
    <w:rsid w:val="009377B9"/>
    <w:rsid w:val="00937900"/>
    <w:rsid w:val="00937997"/>
    <w:rsid w:val="00937E7B"/>
    <w:rsid w:val="00940A4A"/>
    <w:rsid w:val="009411E7"/>
    <w:rsid w:val="0094121D"/>
    <w:rsid w:val="009413D2"/>
    <w:rsid w:val="00942C71"/>
    <w:rsid w:val="00942EEF"/>
    <w:rsid w:val="009437F8"/>
    <w:rsid w:val="009440E2"/>
    <w:rsid w:val="009443F2"/>
    <w:rsid w:val="009447AB"/>
    <w:rsid w:val="00944ADF"/>
    <w:rsid w:val="00944AE7"/>
    <w:rsid w:val="00944BB5"/>
    <w:rsid w:val="0094564C"/>
    <w:rsid w:val="00946238"/>
    <w:rsid w:val="0094776C"/>
    <w:rsid w:val="00947AEB"/>
    <w:rsid w:val="00950D1F"/>
    <w:rsid w:val="00951155"/>
    <w:rsid w:val="00952377"/>
    <w:rsid w:val="0095237C"/>
    <w:rsid w:val="009524CD"/>
    <w:rsid w:val="0095258F"/>
    <w:rsid w:val="00953CE7"/>
    <w:rsid w:val="009556C0"/>
    <w:rsid w:val="0095677A"/>
    <w:rsid w:val="00957239"/>
    <w:rsid w:val="00957F10"/>
    <w:rsid w:val="0096064B"/>
    <w:rsid w:val="00960AF3"/>
    <w:rsid w:val="00960D01"/>
    <w:rsid w:val="00960E08"/>
    <w:rsid w:val="009610D1"/>
    <w:rsid w:val="009615CE"/>
    <w:rsid w:val="00961A80"/>
    <w:rsid w:val="009623B3"/>
    <w:rsid w:val="00964068"/>
    <w:rsid w:val="009641B7"/>
    <w:rsid w:val="009642A9"/>
    <w:rsid w:val="009650B7"/>
    <w:rsid w:val="00965E76"/>
    <w:rsid w:val="00966BE0"/>
    <w:rsid w:val="00967765"/>
    <w:rsid w:val="00967A9B"/>
    <w:rsid w:val="00967F32"/>
    <w:rsid w:val="00970713"/>
    <w:rsid w:val="00970F48"/>
    <w:rsid w:val="00971418"/>
    <w:rsid w:val="009717D9"/>
    <w:rsid w:val="00972E58"/>
    <w:rsid w:val="00973282"/>
    <w:rsid w:val="0097367C"/>
    <w:rsid w:val="009746B6"/>
    <w:rsid w:val="0097548D"/>
    <w:rsid w:val="00975682"/>
    <w:rsid w:val="0097599F"/>
    <w:rsid w:val="00976945"/>
    <w:rsid w:val="00977369"/>
    <w:rsid w:val="00981339"/>
    <w:rsid w:val="009816E0"/>
    <w:rsid w:val="009817F9"/>
    <w:rsid w:val="00981DE7"/>
    <w:rsid w:val="00981F18"/>
    <w:rsid w:val="00982BC8"/>
    <w:rsid w:val="00982C41"/>
    <w:rsid w:val="00983CFB"/>
    <w:rsid w:val="00984905"/>
    <w:rsid w:val="00985543"/>
    <w:rsid w:val="00985932"/>
    <w:rsid w:val="009867D9"/>
    <w:rsid w:val="00986B8B"/>
    <w:rsid w:val="00986C69"/>
    <w:rsid w:val="0098741D"/>
    <w:rsid w:val="0098768E"/>
    <w:rsid w:val="00987D7B"/>
    <w:rsid w:val="009907CC"/>
    <w:rsid w:val="00990E2E"/>
    <w:rsid w:val="009910EE"/>
    <w:rsid w:val="009931BF"/>
    <w:rsid w:val="009936CD"/>
    <w:rsid w:val="00993AAD"/>
    <w:rsid w:val="009946A4"/>
    <w:rsid w:val="00994D29"/>
    <w:rsid w:val="009955A4"/>
    <w:rsid w:val="00995DE3"/>
    <w:rsid w:val="00996A94"/>
    <w:rsid w:val="00997F48"/>
    <w:rsid w:val="009A1004"/>
    <w:rsid w:val="009A21B8"/>
    <w:rsid w:val="009A2566"/>
    <w:rsid w:val="009A3004"/>
    <w:rsid w:val="009A32FA"/>
    <w:rsid w:val="009A34B2"/>
    <w:rsid w:val="009A3840"/>
    <w:rsid w:val="009A43B7"/>
    <w:rsid w:val="009A43BE"/>
    <w:rsid w:val="009A59D8"/>
    <w:rsid w:val="009A6F02"/>
    <w:rsid w:val="009A6F16"/>
    <w:rsid w:val="009A7E8E"/>
    <w:rsid w:val="009B0512"/>
    <w:rsid w:val="009B05AD"/>
    <w:rsid w:val="009B0D6E"/>
    <w:rsid w:val="009B12EB"/>
    <w:rsid w:val="009B1401"/>
    <w:rsid w:val="009B141E"/>
    <w:rsid w:val="009B1B27"/>
    <w:rsid w:val="009B1CF2"/>
    <w:rsid w:val="009B1F38"/>
    <w:rsid w:val="009B2545"/>
    <w:rsid w:val="009B25D9"/>
    <w:rsid w:val="009B2648"/>
    <w:rsid w:val="009B3520"/>
    <w:rsid w:val="009B3AE2"/>
    <w:rsid w:val="009B3E67"/>
    <w:rsid w:val="009B3F43"/>
    <w:rsid w:val="009B48CD"/>
    <w:rsid w:val="009B5C61"/>
    <w:rsid w:val="009B5F8A"/>
    <w:rsid w:val="009B5FF4"/>
    <w:rsid w:val="009B681C"/>
    <w:rsid w:val="009B6A26"/>
    <w:rsid w:val="009B6A9D"/>
    <w:rsid w:val="009B7408"/>
    <w:rsid w:val="009B74DC"/>
    <w:rsid w:val="009B7CC5"/>
    <w:rsid w:val="009C0275"/>
    <w:rsid w:val="009C03B2"/>
    <w:rsid w:val="009C0C76"/>
    <w:rsid w:val="009C124F"/>
    <w:rsid w:val="009C1EC8"/>
    <w:rsid w:val="009C2D4D"/>
    <w:rsid w:val="009C30D8"/>
    <w:rsid w:val="009C41B7"/>
    <w:rsid w:val="009C41FD"/>
    <w:rsid w:val="009C4DCD"/>
    <w:rsid w:val="009C5483"/>
    <w:rsid w:val="009C5DE5"/>
    <w:rsid w:val="009C60A2"/>
    <w:rsid w:val="009C6592"/>
    <w:rsid w:val="009C7804"/>
    <w:rsid w:val="009D0772"/>
    <w:rsid w:val="009D0D81"/>
    <w:rsid w:val="009D13F1"/>
    <w:rsid w:val="009D217C"/>
    <w:rsid w:val="009D2389"/>
    <w:rsid w:val="009D2522"/>
    <w:rsid w:val="009D2ED5"/>
    <w:rsid w:val="009D3439"/>
    <w:rsid w:val="009D3DA0"/>
    <w:rsid w:val="009D43A4"/>
    <w:rsid w:val="009D4799"/>
    <w:rsid w:val="009D4D24"/>
    <w:rsid w:val="009D5452"/>
    <w:rsid w:val="009D5643"/>
    <w:rsid w:val="009D5A9E"/>
    <w:rsid w:val="009D6B23"/>
    <w:rsid w:val="009D757B"/>
    <w:rsid w:val="009D7D2E"/>
    <w:rsid w:val="009D7DA0"/>
    <w:rsid w:val="009E21AE"/>
    <w:rsid w:val="009E27FB"/>
    <w:rsid w:val="009E2BE4"/>
    <w:rsid w:val="009E2BFD"/>
    <w:rsid w:val="009E2D4A"/>
    <w:rsid w:val="009E338B"/>
    <w:rsid w:val="009E3CE7"/>
    <w:rsid w:val="009E433F"/>
    <w:rsid w:val="009E46A1"/>
    <w:rsid w:val="009E4D70"/>
    <w:rsid w:val="009E4E70"/>
    <w:rsid w:val="009E53AE"/>
    <w:rsid w:val="009E5798"/>
    <w:rsid w:val="009E6515"/>
    <w:rsid w:val="009E68A6"/>
    <w:rsid w:val="009E6979"/>
    <w:rsid w:val="009E6DC0"/>
    <w:rsid w:val="009E7325"/>
    <w:rsid w:val="009F0060"/>
    <w:rsid w:val="009F06C7"/>
    <w:rsid w:val="009F06CF"/>
    <w:rsid w:val="009F12DF"/>
    <w:rsid w:val="009F1FAE"/>
    <w:rsid w:val="009F2637"/>
    <w:rsid w:val="009F288F"/>
    <w:rsid w:val="009F2CC4"/>
    <w:rsid w:val="009F3405"/>
    <w:rsid w:val="009F39F5"/>
    <w:rsid w:val="009F3E66"/>
    <w:rsid w:val="009F40EE"/>
    <w:rsid w:val="009F493C"/>
    <w:rsid w:val="009F5811"/>
    <w:rsid w:val="009F5873"/>
    <w:rsid w:val="009F59F5"/>
    <w:rsid w:val="009F5BCC"/>
    <w:rsid w:val="009F630D"/>
    <w:rsid w:val="009F6670"/>
    <w:rsid w:val="009F6DC8"/>
    <w:rsid w:val="009F734B"/>
    <w:rsid w:val="009F7783"/>
    <w:rsid w:val="009F7A4E"/>
    <w:rsid w:val="00A00615"/>
    <w:rsid w:val="00A0108D"/>
    <w:rsid w:val="00A01717"/>
    <w:rsid w:val="00A01E19"/>
    <w:rsid w:val="00A025C5"/>
    <w:rsid w:val="00A02F3F"/>
    <w:rsid w:val="00A039DE"/>
    <w:rsid w:val="00A03C4B"/>
    <w:rsid w:val="00A04223"/>
    <w:rsid w:val="00A0453D"/>
    <w:rsid w:val="00A04D68"/>
    <w:rsid w:val="00A0527C"/>
    <w:rsid w:val="00A0571C"/>
    <w:rsid w:val="00A05776"/>
    <w:rsid w:val="00A05B5A"/>
    <w:rsid w:val="00A05BE9"/>
    <w:rsid w:val="00A05EB7"/>
    <w:rsid w:val="00A07BBD"/>
    <w:rsid w:val="00A07D48"/>
    <w:rsid w:val="00A07DE3"/>
    <w:rsid w:val="00A07E63"/>
    <w:rsid w:val="00A10AA6"/>
    <w:rsid w:val="00A10DB4"/>
    <w:rsid w:val="00A111A6"/>
    <w:rsid w:val="00A112C0"/>
    <w:rsid w:val="00A113F9"/>
    <w:rsid w:val="00A12535"/>
    <w:rsid w:val="00A12EB6"/>
    <w:rsid w:val="00A134BB"/>
    <w:rsid w:val="00A135B9"/>
    <w:rsid w:val="00A139F4"/>
    <w:rsid w:val="00A1423A"/>
    <w:rsid w:val="00A148BB"/>
    <w:rsid w:val="00A14D54"/>
    <w:rsid w:val="00A167F8"/>
    <w:rsid w:val="00A16C60"/>
    <w:rsid w:val="00A17F80"/>
    <w:rsid w:val="00A2016C"/>
    <w:rsid w:val="00A20234"/>
    <w:rsid w:val="00A21848"/>
    <w:rsid w:val="00A218DF"/>
    <w:rsid w:val="00A22C4F"/>
    <w:rsid w:val="00A22C50"/>
    <w:rsid w:val="00A23923"/>
    <w:rsid w:val="00A23AB2"/>
    <w:rsid w:val="00A23BAD"/>
    <w:rsid w:val="00A24BC5"/>
    <w:rsid w:val="00A25511"/>
    <w:rsid w:val="00A26694"/>
    <w:rsid w:val="00A2675B"/>
    <w:rsid w:val="00A27BA8"/>
    <w:rsid w:val="00A30AF1"/>
    <w:rsid w:val="00A31420"/>
    <w:rsid w:val="00A314D0"/>
    <w:rsid w:val="00A31A23"/>
    <w:rsid w:val="00A3245A"/>
    <w:rsid w:val="00A32755"/>
    <w:rsid w:val="00A32890"/>
    <w:rsid w:val="00A32BC5"/>
    <w:rsid w:val="00A33500"/>
    <w:rsid w:val="00A33B78"/>
    <w:rsid w:val="00A352F6"/>
    <w:rsid w:val="00A35B56"/>
    <w:rsid w:val="00A35FB2"/>
    <w:rsid w:val="00A36CED"/>
    <w:rsid w:val="00A40214"/>
    <w:rsid w:val="00A4030D"/>
    <w:rsid w:val="00A40D4A"/>
    <w:rsid w:val="00A412D1"/>
    <w:rsid w:val="00A413E0"/>
    <w:rsid w:val="00A420FC"/>
    <w:rsid w:val="00A4238A"/>
    <w:rsid w:val="00A4401E"/>
    <w:rsid w:val="00A445F6"/>
    <w:rsid w:val="00A44BD1"/>
    <w:rsid w:val="00A45972"/>
    <w:rsid w:val="00A46255"/>
    <w:rsid w:val="00A46619"/>
    <w:rsid w:val="00A46A55"/>
    <w:rsid w:val="00A46D2A"/>
    <w:rsid w:val="00A46E54"/>
    <w:rsid w:val="00A470EE"/>
    <w:rsid w:val="00A4788C"/>
    <w:rsid w:val="00A47D93"/>
    <w:rsid w:val="00A50193"/>
    <w:rsid w:val="00A501CA"/>
    <w:rsid w:val="00A50A69"/>
    <w:rsid w:val="00A51114"/>
    <w:rsid w:val="00A5199C"/>
    <w:rsid w:val="00A5219C"/>
    <w:rsid w:val="00A52376"/>
    <w:rsid w:val="00A52B01"/>
    <w:rsid w:val="00A52B4B"/>
    <w:rsid w:val="00A533DC"/>
    <w:rsid w:val="00A537A5"/>
    <w:rsid w:val="00A53FDC"/>
    <w:rsid w:val="00A53FF7"/>
    <w:rsid w:val="00A54E87"/>
    <w:rsid w:val="00A55CAB"/>
    <w:rsid w:val="00A56433"/>
    <w:rsid w:val="00A56B21"/>
    <w:rsid w:val="00A56F53"/>
    <w:rsid w:val="00A576B6"/>
    <w:rsid w:val="00A57963"/>
    <w:rsid w:val="00A57B4F"/>
    <w:rsid w:val="00A60335"/>
    <w:rsid w:val="00A6051E"/>
    <w:rsid w:val="00A60DFF"/>
    <w:rsid w:val="00A610FE"/>
    <w:rsid w:val="00A6110D"/>
    <w:rsid w:val="00A6199C"/>
    <w:rsid w:val="00A62716"/>
    <w:rsid w:val="00A6341B"/>
    <w:rsid w:val="00A6351C"/>
    <w:rsid w:val="00A637ED"/>
    <w:rsid w:val="00A64A1D"/>
    <w:rsid w:val="00A6504E"/>
    <w:rsid w:val="00A66008"/>
    <w:rsid w:val="00A66FF5"/>
    <w:rsid w:val="00A670E4"/>
    <w:rsid w:val="00A700B4"/>
    <w:rsid w:val="00A70695"/>
    <w:rsid w:val="00A71855"/>
    <w:rsid w:val="00A7187F"/>
    <w:rsid w:val="00A71BC9"/>
    <w:rsid w:val="00A71CDD"/>
    <w:rsid w:val="00A72F5C"/>
    <w:rsid w:val="00A73137"/>
    <w:rsid w:val="00A73452"/>
    <w:rsid w:val="00A73BB0"/>
    <w:rsid w:val="00A746E4"/>
    <w:rsid w:val="00A752D2"/>
    <w:rsid w:val="00A7641D"/>
    <w:rsid w:val="00A766D1"/>
    <w:rsid w:val="00A804D1"/>
    <w:rsid w:val="00A80682"/>
    <w:rsid w:val="00A80C16"/>
    <w:rsid w:val="00A80D57"/>
    <w:rsid w:val="00A80D96"/>
    <w:rsid w:val="00A810D3"/>
    <w:rsid w:val="00A8187F"/>
    <w:rsid w:val="00A81A8E"/>
    <w:rsid w:val="00A81B91"/>
    <w:rsid w:val="00A81D44"/>
    <w:rsid w:val="00A82AA4"/>
    <w:rsid w:val="00A82EC7"/>
    <w:rsid w:val="00A83E46"/>
    <w:rsid w:val="00A844AC"/>
    <w:rsid w:val="00A84714"/>
    <w:rsid w:val="00A84DD2"/>
    <w:rsid w:val="00A86039"/>
    <w:rsid w:val="00A865C8"/>
    <w:rsid w:val="00A86765"/>
    <w:rsid w:val="00A86CEE"/>
    <w:rsid w:val="00A90C55"/>
    <w:rsid w:val="00A91035"/>
    <w:rsid w:val="00A91227"/>
    <w:rsid w:val="00A9143F"/>
    <w:rsid w:val="00A919EB"/>
    <w:rsid w:val="00A9242A"/>
    <w:rsid w:val="00A924A0"/>
    <w:rsid w:val="00A929E4"/>
    <w:rsid w:val="00A92ABA"/>
    <w:rsid w:val="00A935BA"/>
    <w:rsid w:val="00A935CE"/>
    <w:rsid w:val="00A93C1C"/>
    <w:rsid w:val="00A947D1"/>
    <w:rsid w:val="00A95B05"/>
    <w:rsid w:val="00A970DC"/>
    <w:rsid w:val="00A977C1"/>
    <w:rsid w:val="00A97C31"/>
    <w:rsid w:val="00AA00EB"/>
    <w:rsid w:val="00AA138D"/>
    <w:rsid w:val="00AA2BF7"/>
    <w:rsid w:val="00AA2C3E"/>
    <w:rsid w:val="00AA36A5"/>
    <w:rsid w:val="00AA3748"/>
    <w:rsid w:val="00AA3792"/>
    <w:rsid w:val="00AA4835"/>
    <w:rsid w:val="00AA4BF1"/>
    <w:rsid w:val="00AA64D7"/>
    <w:rsid w:val="00AA64F4"/>
    <w:rsid w:val="00AA6BF9"/>
    <w:rsid w:val="00AA6CC1"/>
    <w:rsid w:val="00AA7D70"/>
    <w:rsid w:val="00AB0212"/>
    <w:rsid w:val="00AB027A"/>
    <w:rsid w:val="00AB03C7"/>
    <w:rsid w:val="00AB0A47"/>
    <w:rsid w:val="00AB1B0D"/>
    <w:rsid w:val="00AB21E7"/>
    <w:rsid w:val="00AB2AA3"/>
    <w:rsid w:val="00AB2B1C"/>
    <w:rsid w:val="00AB2D93"/>
    <w:rsid w:val="00AB2EA9"/>
    <w:rsid w:val="00AB2F03"/>
    <w:rsid w:val="00AB43B4"/>
    <w:rsid w:val="00AB4744"/>
    <w:rsid w:val="00AB4987"/>
    <w:rsid w:val="00AB4A9F"/>
    <w:rsid w:val="00AB504A"/>
    <w:rsid w:val="00AB6139"/>
    <w:rsid w:val="00AB645A"/>
    <w:rsid w:val="00AB6FE8"/>
    <w:rsid w:val="00AB7045"/>
    <w:rsid w:val="00AB710E"/>
    <w:rsid w:val="00AB739D"/>
    <w:rsid w:val="00AC03FD"/>
    <w:rsid w:val="00AC198D"/>
    <w:rsid w:val="00AC1D9A"/>
    <w:rsid w:val="00AC21FD"/>
    <w:rsid w:val="00AC2254"/>
    <w:rsid w:val="00AC38C0"/>
    <w:rsid w:val="00AC4541"/>
    <w:rsid w:val="00AC4809"/>
    <w:rsid w:val="00AC4B4A"/>
    <w:rsid w:val="00AC5C34"/>
    <w:rsid w:val="00AC660B"/>
    <w:rsid w:val="00AC6E21"/>
    <w:rsid w:val="00AC7025"/>
    <w:rsid w:val="00AC79CB"/>
    <w:rsid w:val="00AC7F58"/>
    <w:rsid w:val="00AD0653"/>
    <w:rsid w:val="00AD16A1"/>
    <w:rsid w:val="00AD17AA"/>
    <w:rsid w:val="00AD1B19"/>
    <w:rsid w:val="00AD3D5F"/>
    <w:rsid w:val="00AD4C59"/>
    <w:rsid w:val="00AD52FE"/>
    <w:rsid w:val="00AD55E9"/>
    <w:rsid w:val="00AD6280"/>
    <w:rsid w:val="00AD637B"/>
    <w:rsid w:val="00AD6AD4"/>
    <w:rsid w:val="00AD6EB3"/>
    <w:rsid w:val="00AD7570"/>
    <w:rsid w:val="00AD7651"/>
    <w:rsid w:val="00AE01D8"/>
    <w:rsid w:val="00AE1362"/>
    <w:rsid w:val="00AE333C"/>
    <w:rsid w:val="00AE37CC"/>
    <w:rsid w:val="00AE73AD"/>
    <w:rsid w:val="00AE7478"/>
    <w:rsid w:val="00AF2491"/>
    <w:rsid w:val="00AF30AC"/>
    <w:rsid w:val="00AF3389"/>
    <w:rsid w:val="00AF3A47"/>
    <w:rsid w:val="00AF5782"/>
    <w:rsid w:val="00AF6F7D"/>
    <w:rsid w:val="00AF7E76"/>
    <w:rsid w:val="00B00411"/>
    <w:rsid w:val="00B01606"/>
    <w:rsid w:val="00B01679"/>
    <w:rsid w:val="00B01820"/>
    <w:rsid w:val="00B01A42"/>
    <w:rsid w:val="00B030C5"/>
    <w:rsid w:val="00B0325B"/>
    <w:rsid w:val="00B03F58"/>
    <w:rsid w:val="00B049BA"/>
    <w:rsid w:val="00B04E59"/>
    <w:rsid w:val="00B059E8"/>
    <w:rsid w:val="00B05C96"/>
    <w:rsid w:val="00B06441"/>
    <w:rsid w:val="00B06669"/>
    <w:rsid w:val="00B06E02"/>
    <w:rsid w:val="00B07C86"/>
    <w:rsid w:val="00B108E8"/>
    <w:rsid w:val="00B10EB8"/>
    <w:rsid w:val="00B11227"/>
    <w:rsid w:val="00B1203C"/>
    <w:rsid w:val="00B12C69"/>
    <w:rsid w:val="00B13620"/>
    <w:rsid w:val="00B136BD"/>
    <w:rsid w:val="00B15174"/>
    <w:rsid w:val="00B179AF"/>
    <w:rsid w:val="00B2167E"/>
    <w:rsid w:val="00B230DD"/>
    <w:rsid w:val="00B2340A"/>
    <w:rsid w:val="00B23E35"/>
    <w:rsid w:val="00B23F16"/>
    <w:rsid w:val="00B2456F"/>
    <w:rsid w:val="00B248A1"/>
    <w:rsid w:val="00B2531E"/>
    <w:rsid w:val="00B25A1F"/>
    <w:rsid w:val="00B261FE"/>
    <w:rsid w:val="00B26295"/>
    <w:rsid w:val="00B26503"/>
    <w:rsid w:val="00B26A08"/>
    <w:rsid w:val="00B27553"/>
    <w:rsid w:val="00B2797D"/>
    <w:rsid w:val="00B27E46"/>
    <w:rsid w:val="00B27FF8"/>
    <w:rsid w:val="00B30F69"/>
    <w:rsid w:val="00B32339"/>
    <w:rsid w:val="00B3250E"/>
    <w:rsid w:val="00B32FD8"/>
    <w:rsid w:val="00B356FF"/>
    <w:rsid w:val="00B3573B"/>
    <w:rsid w:val="00B35F2D"/>
    <w:rsid w:val="00B365AA"/>
    <w:rsid w:val="00B37943"/>
    <w:rsid w:val="00B40024"/>
    <w:rsid w:val="00B40039"/>
    <w:rsid w:val="00B402FC"/>
    <w:rsid w:val="00B4192E"/>
    <w:rsid w:val="00B41B83"/>
    <w:rsid w:val="00B41C41"/>
    <w:rsid w:val="00B42855"/>
    <w:rsid w:val="00B4297E"/>
    <w:rsid w:val="00B42CE2"/>
    <w:rsid w:val="00B42EEB"/>
    <w:rsid w:val="00B42F48"/>
    <w:rsid w:val="00B430DA"/>
    <w:rsid w:val="00B4468E"/>
    <w:rsid w:val="00B446B1"/>
    <w:rsid w:val="00B4513E"/>
    <w:rsid w:val="00B45CC7"/>
    <w:rsid w:val="00B46B54"/>
    <w:rsid w:val="00B47828"/>
    <w:rsid w:val="00B478AE"/>
    <w:rsid w:val="00B500FD"/>
    <w:rsid w:val="00B50390"/>
    <w:rsid w:val="00B5043E"/>
    <w:rsid w:val="00B51172"/>
    <w:rsid w:val="00B51A5B"/>
    <w:rsid w:val="00B51B09"/>
    <w:rsid w:val="00B51B54"/>
    <w:rsid w:val="00B52473"/>
    <w:rsid w:val="00B53CB6"/>
    <w:rsid w:val="00B5434C"/>
    <w:rsid w:val="00B54AE8"/>
    <w:rsid w:val="00B561BB"/>
    <w:rsid w:val="00B5720B"/>
    <w:rsid w:val="00B57784"/>
    <w:rsid w:val="00B57BF5"/>
    <w:rsid w:val="00B601A6"/>
    <w:rsid w:val="00B60221"/>
    <w:rsid w:val="00B60A92"/>
    <w:rsid w:val="00B62838"/>
    <w:rsid w:val="00B62859"/>
    <w:rsid w:val="00B630F5"/>
    <w:rsid w:val="00B63412"/>
    <w:rsid w:val="00B635FB"/>
    <w:rsid w:val="00B637E7"/>
    <w:rsid w:val="00B63B44"/>
    <w:rsid w:val="00B63CA7"/>
    <w:rsid w:val="00B6545F"/>
    <w:rsid w:val="00B65688"/>
    <w:rsid w:val="00B65C81"/>
    <w:rsid w:val="00B661C4"/>
    <w:rsid w:val="00B66DBB"/>
    <w:rsid w:val="00B67152"/>
    <w:rsid w:val="00B67C79"/>
    <w:rsid w:val="00B70940"/>
    <w:rsid w:val="00B71816"/>
    <w:rsid w:val="00B71B65"/>
    <w:rsid w:val="00B71D72"/>
    <w:rsid w:val="00B73639"/>
    <w:rsid w:val="00B741A1"/>
    <w:rsid w:val="00B74A80"/>
    <w:rsid w:val="00B74C38"/>
    <w:rsid w:val="00B74F7F"/>
    <w:rsid w:val="00B75473"/>
    <w:rsid w:val="00B759A7"/>
    <w:rsid w:val="00B76386"/>
    <w:rsid w:val="00B76AEB"/>
    <w:rsid w:val="00B76CFB"/>
    <w:rsid w:val="00B76F1C"/>
    <w:rsid w:val="00B801D5"/>
    <w:rsid w:val="00B80852"/>
    <w:rsid w:val="00B80C80"/>
    <w:rsid w:val="00B8102A"/>
    <w:rsid w:val="00B82105"/>
    <w:rsid w:val="00B8477E"/>
    <w:rsid w:val="00B84969"/>
    <w:rsid w:val="00B85408"/>
    <w:rsid w:val="00B8609A"/>
    <w:rsid w:val="00B865BA"/>
    <w:rsid w:val="00B86B03"/>
    <w:rsid w:val="00B86E5B"/>
    <w:rsid w:val="00B874BB"/>
    <w:rsid w:val="00B87E6B"/>
    <w:rsid w:val="00B903D1"/>
    <w:rsid w:val="00B90A4F"/>
    <w:rsid w:val="00B90C2C"/>
    <w:rsid w:val="00B90FBB"/>
    <w:rsid w:val="00B91029"/>
    <w:rsid w:val="00B91291"/>
    <w:rsid w:val="00B9306D"/>
    <w:rsid w:val="00B934A8"/>
    <w:rsid w:val="00B93649"/>
    <w:rsid w:val="00B93AA9"/>
    <w:rsid w:val="00B93EFB"/>
    <w:rsid w:val="00B93F96"/>
    <w:rsid w:val="00B96AE4"/>
    <w:rsid w:val="00B97166"/>
    <w:rsid w:val="00B9782E"/>
    <w:rsid w:val="00BA0D18"/>
    <w:rsid w:val="00BA0E1D"/>
    <w:rsid w:val="00BA0ED8"/>
    <w:rsid w:val="00BA1F7F"/>
    <w:rsid w:val="00BA3A00"/>
    <w:rsid w:val="00BA4433"/>
    <w:rsid w:val="00BA4B4E"/>
    <w:rsid w:val="00BA541B"/>
    <w:rsid w:val="00BA59CA"/>
    <w:rsid w:val="00BA60AD"/>
    <w:rsid w:val="00BA6880"/>
    <w:rsid w:val="00BA7FD2"/>
    <w:rsid w:val="00BB0814"/>
    <w:rsid w:val="00BB0B02"/>
    <w:rsid w:val="00BB0B99"/>
    <w:rsid w:val="00BB14E2"/>
    <w:rsid w:val="00BB1901"/>
    <w:rsid w:val="00BB1AA9"/>
    <w:rsid w:val="00BB264D"/>
    <w:rsid w:val="00BB2895"/>
    <w:rsid w:val="00BB3924"/>
    <w:rsid w:val="00BB42A5"/>
    <w:rsid w:val="00BB51DC"/>
    <w:rsid w:val="00BB578E"/>
    <w:rsid w:val="00BB7412"/>
    <w:rsid w:val="00BB76BE"/>
    <w:rsid w:val="00BC00EC"/>
    <w:rsid w:val="00BC0870"/>
    <w:rsid w:val="00BC1046"/>
    <w:rsid w:val="00BC2586"/>
    <w:rsid w:val="00BC2C07"/>
    <w:rsid w:val="00BC375B"/>
    <w:rsid w:val="00BC48AF"/>
    <w:rsid w:val="00BC5744"/>
    <w:rsid w:val="00BC5867"/>
    <w:rsid w:val="00BC5924"/>
    <w:rsid w:val="00BC5BDD"/>
    <w:rsid w:val="00BC5EA4"/>
    <w:rsid w:val="00BC6739"/>
    <w:rsid w:val="00BC6743"/>
    <w:rsid w:val="00BC7441"/>
    <w:rsid w:val="00BD00AA"/>
    <w:rsid w:val="00BD067F"/>
    <w:rsid w:val="00BD0838"/>
    <w:rsid w:val="00BD0997"/>
    <w:rsid w:val="00BD0CF0"/>
    <w:rsid w:val="00BD0FEA"/>
    <w:rsid w:val="00BD10CB"/>
    <w:rsid w:val="00BD1119"/>
    <w:rsid w:val="00BD2274"/>
    <w:rsid w:val="00BD2293"/>
    <w:rsid w:val="00BD22C3"/>
    <w:rsid w:val="00BD2F17"/>
    <w:rsid w:val="00BD38F4"/>
    <w:rsid w:val="00BD3F6C"/>
    <w:rsid w:val="00BD4452"/>
    <w:rsid w:val="00BD51E2"/>
    <w:rsid w:val="00BD534B"/>
    <w:rsid w:val="00BD595B"/>
    <w:rsid w:val="00BD6587"/>
    <w:rsid w:val="00BD69D2"/>
    <w:rsid w:val="00BD6F8A"/>
    <w:rsid w:val="00BD7667"/>
    <w:rsid w:val="00BD7692"/>
    <w:rsid w:val="00BD776F"/>
    <w:rsid w:val="00BD7B95"/>
    <w:rsid w:val="00BE04D6"/>
    <w:rsid w:val="00BE062D"/>
    <w:rsid w:val="00BE0893"/>
    <w:rsid w:val="00BE09D5"/>
    <w:rsid w:val="00BE0EE5"/>
    <w:rsid w:val="00BE1B94"/>
    <w:rsid w:val="00BE2FAD"/>
    <w:rsid w:val="00BE3FB8"/>
    <w:rsid w:val="00BE4DD4"/>
    <w:rsid w:val="00BE4F77"/>
    <w:rsid w:val="00BE5911"/>
    <w:rsid w:val="00BE5CEC"/>
    <w:rsid w:val="00BE5EB2"/>
    <w:rsid w:val="00BE6541"/>
    <w:rsid w:val="00BE6834"/>
    <w:rsid w:val="00BE6891"/>
    <w:rsid w:val="00BE71B5"/>
    <w:rsid w:val="00BE7CE2"/>
    <w:rsid w:val="00BF17BF"/>
    <w:rsid w:val="00BF22CA"/>
    <w:rsid w:val="00BF2508"/>
    <w:rsid w:val="00BF2785"/>
    <w:rsid w:val="00BF27F2"/>
    <w:rsid w:val="00BF2926"/>
    <w:rsid w:val="00BF29EF"/>
    <w:rsid w:val="00BF2AA2"/>
    <w:rsid w:val="00BF2BAD"/>
    <w:rsid w:val="00BF3855"/>
    <w:rsid w:val="00BF5B74"/>
    <w:rsid w:val="00BF5C96"/>
    <w:rsid w:val="00BF6075"/>
    <w:rsid w:val="00BF68D1"/>
    <w:rsid w:val="00BF6D31"/>
    <w:rsid w:val="00BF71A2"/>
    <w:rsid w:val="00BF72E0"/>
    <w:rsid w:val="00BF7A5D"/>
    <w:rsid w:val="00BF7E59"/>
    <w:rsid w:val="00C001B4"/>
    <w:rsid w:val="00C00572"/>
    <w:rsid w:val="00C00ABC"/>
    <w:rsid w:val="00C00B09"/>
    <w:rsid w:val="00C01500"/>
    <w:rsid w:val="00C02AA5"/>
    <w:rsid w:val="00C02E7B"/>
    <w:rsid w:val="00C03824"/>
    <w:rsid w:val="00C038DB"/>
    <w:rsid w:val="00C04B24"/>
    <w:rsid w:val="00C04E71"/>
    <w:rsid w:val="00C053F0"/>
    <w:rsid w:val="00C06257"/>
    <w:rsid w:val="00C063AC"/>
    <w:rsid w:val="00C06757"/>
    <w:rsid w:val="00C0783D"/>
    <w:rsid w:val="00C10A26"/>
    <w:rsid w:val="00C10C01"/>
    <w:rsid w:val="00C113D8"/>
    <w:rsid w:val="00C1165B"/>
    <w:rsid w:val="00C11B76"/>
    <w:rsid w:val="00C12238"/>
    <w:rsid w:val="00C142CD"/>
    <w:rsid w:val="00C14FE9"/>
    <w:rsid w:val="00C1624E"/>
    <w:rsid w:val="00C1679A"/>
    <w:rsid w:val="00C1699D"/>
    <w:rsid w:val="00C16DE7"/>
    <w:rsid w:val="00C16FF4"/>
    <w:rsid w:val="00C17030"/>
    <w:rsid w:val="00C175A2"/>
    <w:rsid w:val="00C17794"/>
    <w:rsid w:val="00C17D66"/>
    <w:rsid w:val="00C20ADE"/>
    <w:rsid w:val="00C21181"/>
    <w:rsid w:val="00C22219"/>
    <w:rsid w:val="00C222E9"/>
    <w:rsid w:val="00C22500"/>
    <w:rsid w:val="00C2340D"/>
    <w:rsid w:val="00C23B58"/>
    <w:rsid w:val="00C2484E"/>
    <w:rsid w:val="00C24F18"/>
    <w:rsid w:val="00C26FBB"/>
    <w:rsid w:val="00C27CFB"/>
    <w:rsid w:val="00C30097"/>
    <w:rsid w:val="00C30A80"/>
    <w:rsid w:val="00C31118"/>
    <w:rsid w:val="00C314E4"/>
    <w:rsid w:val="00C326BA"/>
    <w:rsid w:val="00C327A8"/>
    <w:rsid w:val="00C32AF7"/>
    <w:rsid w:val="00C33B8F"/>
    <w:rsid w:val="00C33EC8"/>
    <w:rsid w:val="00C341A6"/>
    <w:rsid w:val="00C3468A"/>
    <w:rsid w:val="00C35225"/>
    <w:rsid w:val="00C356FF"/>
    <w:rsid w:val="00C36A2B"/>
    <w:rsid w:val="00C36E1F"/>
    <w:rsid w:val="00C36EAF"/>
    <w:rsid w:val="00C374A7"/>
    <w:rsid w:val="00C37715"/>
    <w:rsid w:val="00C400F3"/>
    <w:rsid w:val="00C40556"/>
    <w:rsid w:val="00C407E2"/>
    <w:rsid w:val="00C40A6A"/>
    <w:rsid w:val="00C4114C"/>
    <w:rsid w:val="00C411E5"/>
    <w:rsid w:val="00C4125C"/>
    <w:rsid w:val="00C41369"/>
    <w:rsid w:val="00C41681"/>
    <w:rsid w:val="00C41B37"/>
    <w:rsid w:val="00C42468"/>
    <w:rsid w:val="00C43043"/>
    <w:rsid w:val="00C44F82"/>
    <w:rsid w:val="00C45A87"/>
    <w:rsid w:val="00C462E1"/>
    <w:rsid w:val="00C4643C"/>
    <w:rsid w:val="00C47B72"/>
    <w:rsid w:val="00C47EA4"/>
    <w:rsid w:val="00C505D0"/>
    <w:rsid w:val="00C51029"/>
    <w:rsid w:val="00C51930"/>
    <w:rsid w:val="00C521A2"/>
    <w:rsid w:val="00C529D0"/>
    <w:rsid w:val="00C534CF"/>
    <w:rsid w:val="00C53B59"/>
    <w:rsid w:val="00C53C70"/>
    <w:rsid w:val="00C5430C"/>
    <w:rsid w:val="00C547CF"/>
    <w:rsid w:val="00C54CDE"/>
    <w:rsid w:val="00C5529C"/>
    <w:rsid w:val="00C569F4"/>
    <w:rsid w:val="00C56CE2"/>
    <w:rsid w:val="00C5760E"/>
    <w:rsid w:val="00C57841"/>
    <w:rsid w:val="00C57CCB"/>
    <w:rsid w:val="00C602C0"/>
    <w:rsid w:val="00C602C4"/>
    <w:rsid w:val="00C607D3"/>
    <w:rsid w:val="00C612DB"/>
    <w:rsid w:val="00C61DEB"/>
    <w:rsid w:val="00C64D07"/>
    <w:rsid w:val="00C6512E"/>
    <w:rsid w:val="00C656FE"/>
    <w:rsid w:val="00C6592B"/>
    <w:rsid w:val="00C65EC3"/>
    <w:rsid w:val="00C66CBA"/>
    <w:rsid w:val="00C67C48"/>
    <w:rsid w:val="00C71402"/>
    <w:rsid w:val="00C71ECC"/>
    <w:rsid w:val="00C7226A"/>
    <w:rsid w:val="00C727DA"/>
    <w:rsid w:val="00C7314C"/>
    <w:rsid w:val="00C732BD"/>
    <w:rsid w:val="00C7336E"/>
    <w:rsid w:val="00C735A3"/>
    <w:rsid w:val="00C741B5"/>
    <w:rsid w:val="00C74B82"/>
    <w:rsid w:val="00C75D24"/>
    <w:rsid w:val="00C75F8C"/>
    <w:rsid w:val="00C76A1A"/>
    <w:rsid w:val="00C76E7F"/>
    <w:rsid w:val="00C77050"/>
    <w:rsid w:val="00C77160"/>
    <w:rsid w:val="00C77BEA"/>
    <w:rsid w:val="00C80446"/>
    <w:rsid w:val="00C805AE"/>
    <w:rsid w:val="00C807AB"/>
    <w:rsid w:val="00C80B3C"/>
    <w:rsid w:val="00C81408"/>
    <w:rsid w:val="00C814D1"/>
    <w:rsid w:val="00C81AFC"/>
    <w:rsid w:val="00C8243B"/>
    <w:rsid w:val="00C8376C"/>
    <w:rsid w:val="00C8448C"/>
    <w:rsid w:val="00C84A62"/>
    <w:rsid w:val="00C84E22"/>
    <w:rsid w:val="00C8587C"/>
    <w:rsid w:val="00C864CD"/>
    <w:rsid w:val="00C864E7"/>
    <w:rsid w:val="00C86F5C"/>
    <w:rsid w:val="00C91E7E"/>
    <w:rsid w:val="00C91F86"/>
    <w:rsid w:val="00C92351"/>
    <w:rsid w:val="00C926B0"/>
    <w:rsid w:val="00C92897"/>
    <w:rsid w:val="00C92BB7"/>
    <w:rsid w:val="00C92E66"/>
    <w:rsid w:val="00C93CEC"/>
    <w:rsid w:val="00C953B0"/>
    <w:rsid w:val="00C95552"/>
    <w:rsid w:val="00C957D3"/>
    <w:rsid w:val="00C95AC6"/>
    <w:rsid w:val="00C96414"/>
    <w:rsid w:val="00C972BD"/>
    <w:rsid w:val="00C9766A"/>
    <w:rsid w:val="00CA047E"/>
    <w:rsid w:val="00CA0B42"/>
    <w:rsid w:val="00CA146F"/>
    <w:rsid w:val="00CA17D0"/>
    <w:rsid w:val="00CA2113"/>
    <w:rsid w:val="00CA218F"/>
    <w:rsid w:val="00CA2FF6"/>
    <w:rsid w:val="00CA427F"/>
    <w:rsid w:val="00CA4F86"/>
    <w:rsid w:val="00CA508B"/>
    <w:rsid w:val="00CA54EF"/>
    <w:rsid w:val="00CA5A6C"/>
    <w:rsid w:val="00CA6A83"/>
    <w:rsid w:val="00CB0065"/>
    <w:rsid w:val="00CB085B"/>
    <w:rsid w:val="00CB1041"/>
    <w:rsid w:val="00CB1511"/>
    <w:rsid w:val="00CB1557"/>
    <w:rsid w:val="00CB1588"/>
    <w:rsid w:val="00CB2C0F"/>
    <w:rsid w:val="00CB381D"/>
    <w:rsid w:val="00CB450F"/>
    <w:rsid w:val="00CB4F82"/>
    <w:rsid w:val="00CB5071"/>
    <w:rsid w:val="00CB5474"/>
    <w:rsid w:val="00CC036F"/>
    <w:rsid w:val="00CC05B6"/>
    <w:rsid w:val="00CC0C22"/>
    <w:rsid w:val="00CC0D98"/>
    <w:rsid w:val="00CC13AE"/>
    <w:rsid w:val="00CC14D2"/>
    <w:rsid w:val="00CC228F"/>
    <w:rsid w:val="00CC2685"/>
    <w:rsid w:val="00CC268E"/>
    <w:rsid w:val="00CC2907"/>
    <w:rsid w:val="00CC2C49"/>
    <w:rsid w:val="00CC4BD3"/>
    <w:rsid w:val="00CC627E"/>
    <w:rsid w:val="00CC73F9"/>
    <w:rsid w:val="00CC7939"/>
    <w:rsid w:val="00CC7AEC"/>
    <w:rsid w:val="00CD0183"/>
    <w:rsid w:val="00CD2524"/>
    <w:rsid w:val="00CD363D"/>
    <w:rsid w:val="00CD4297"/>
    <w:rsid w:val="00CD478A"/>
    <w:rsid w:val="00CD4808"/>
    <w:rsid w:val="00CD64F7"/>
    <w:rsid w:val="00CD67C5"/>
    <w:rsid w:val="00CD6B55"/>
    <w:rsid w:val="00CD6EC4"/>
    <w:rsid w:val="00CD76E4"/>
    <w:rsid w:val="00CE02E9"/>
    <w:rsid w:val="00CE0E70"/>
    <w:rsid w:val="00CE15C2"/>
    <w:rsid w:val="00CE1A3B"/>
    <w:rsid w:val="00CE217C"/>
    <w:rsid w:val="00CE3816"/>
    <w:rsid w:val="00CE3930"/>
    <w:rsid w:val="00CE42F2"/>
    <w:rsid w:val="00CE430B"/>
    <w:rsid w:val="00CE45D6"/>
    <w:rsid w:val="00CE4E7F"/>
    <w:rsid w:val="00CE53E6"/>
    <w:rsid w:val="00CE5488"/>
    <w:rsid w:val="00CE6144"/>
    <w:rsid w:val="00CE6453"/>
    <w:rsid w:val="00CE700B"/>
    <w:rsid w:val="00CE780E"/>
    <w:rsid w:val="00CE7B86"/>
    <w:rsid w:val="00CF0A4A"/>
    <w:rsid w:val="00CF0B90"/>
    <w:rsid w:val="00CF10F3"/>
    <w:rsid w:val="00CF1814"/>
    <w:rsid w:val="00CF19F1"/>
    <w:rsid w:val="00CF1AD9"/>
    <w:rsid w:val="00CF1B69"/>
    <w:rsid w:val="00CF21A8"/>
    <w:rsid w:val="00CF236E"/>
    <w:rsid w:val="00CF2393"/>
    <w:rsid w:val="00CF41E4"/>
    <w:rsid w:val="00CF5035"/>
    <w:rsid w:val="00CF6D58"/>
    <w:rsid w:val="00CF6F6A"/>
    <w:rsid w:val="00CF7E92"/>
    <w:rsid w:val="00D000B8"/>
    <w:rsid w:val="00D01019"/>
    <w:rsid w:val="00D01EBE"/>
    <w:rsid w:val="00D02EFE"/>
    <w:rsid w:val="00D03F6E"/>
    <w:rsid w:val="00D0434D"/>
    <w:rsid w:val="00D04603"/>
    <w:rsid w:val="00D04CE9"/>
    <w:rsid w:val="00D04FE6"/>
    <w:rsid w:val="00D05581"/>
    <w:rsid w:val="00D059DE"/>
    <w:rsid w:val="00D05BFA"/>
    <w:rsid w:val="00D0627C"/>
    <w:rsid w:val="00D0774B"/>
    <w:rsid w:val="00D07FA0"/>
    <w:rsid w:val="00D111B2"/>
    <w:rsid w:val="00D112CE"/>
    <w:rsid w:val="00D11346"/>
    <w:rsid w:val="00D1164D"/>
    <w:rsid w:val="00D11DCC"/>
    <w:rsid w:val="00D128AE"/>
    <w:rsid w:val="00D13B52"/>
    <w:rsid w:val="00D13E5E"/>
    <w:rsid w:val="00D13F00"/>
    <w:rsid w:val="00D145FB"/>
    <w:rsid w:val="00D14D1B"/>
    <w:rsid w:val="00D1520D"/>
    <w:rsid w:val="00D15E6B"/>
    <w:rsid w:val="00D16476"/>
    <w:rsid w:val="00D16B73"/>
    <w:rsid w:val="00D16FF9"/>
    <w:rsid w:val="00D17543"/>
    <w:rsid w:val="00D209FD"/>
    <w:rsid w:val="00D20A00"/>
    <w:rsid w:val="00D20DA1"/>
    <w:rsid w:val="00D214C2"/>
    <w:rsid w:val="00D21FAF"/>
    <w:rsid w:val="00D22101"/>
    <w:rsid w:val="00D239D5"/>
    <w:rsid w:val="00D2431C"/>
    <w:rsid w:val="00D24694"/>
    <w:rsid w:val="00D2480A"/>
    <w:rsid w:val="00D24C8E"/>
    <w:rsid w:val="00D24CB9"/>
    <w:rsid w:val="00D251A5"/>
    <w:rsid w:val="00D264EB"/>
    <w:rsid w:val="00D26AAF"/>
    <w:rsid w:val="00D26DEB"/>
    <w:rsid w:val="00D27548"/>
    <w:rsid w:val="00D27697"/>
    <w:rsid w:val="00D27915"/>
    <w:rsid w:val="00D279FB"/>
    <w:rsid w:val="00D27B4E"/>
    <w:rsid w:val="00D27F8A"/>
    <w:rsid w:val="00D30AFD"/>
    <w:rsid w:val="00D30E15"/>
    <w:rsid w:val="00D30FBB"/>
    <w:rsid w:val="00D311C6"/>
    <w:rsid w:val="00D3120C"/>
    <w:rsid w:val="00D32001"/>
    <w:rsid w:val="00D32844"/>
    <w:rsid w:val="00D32E9F"/>
    <w:rsid w:val="00D33019"/>
    <w:rsid w:val="00D340D0"/>
    <w:rsid w:val="00D34CC8"/>
    <w:rsid w:val="00D34EA8"/>
    <w:rsid w:val="00D358F0"/>
    <w:rsid w:val="00D36221"/>
    <w:rsid w:val="00D365F5"/>
    <w:rsid w:val="00D37044"/>
    <w:rsid w:val="00D37656"/>
    <w:rsid w:val="00D377B2"/>
    <w:rsid w:val="00D37F3A"/>
    <w:rsid w:val="00D37F4D"/>
    <w:rsid w:val="00D40833"/>
    <w:rsid w:val="00D40FB3"/>
    <w:rsid w:val="00D4123F"/>
    <w:rsid w:val="00D41736"/>
    <w:rsid w:val="00D41BE8"/>
    <w:rsid w:val="00D4249E"/>
    <w:rsid w:val="00D42CE8"/>
    <w:rsid w:val="00D436B1"/>
    <w:rsid w:val="00D43C54"/>
    <w:rsid w:val="00D4688A"/>
    <w:rsid w:val="00D46BE0"/>
    <w:rsid w:val="00D470AD"/>
    <w:rsid w:val="00D4748F"/>
    <w:rsid w:val="00D476BF"/>
    <w:rsid w:val="00D4775D"/>
    <w:rsid w:val="00D47A4D"/>
    <w:rsid w:val="00D47D11"/>
    <w:rsid w:val="00D50055"/>
    <w:rsid w:val="00D504B2"/>
    <w:rsid w:val="00D507D7"/>
    <w:rsid w:val="00D507E8"/>
    <w:rsid w:val="00D512CB"/>
    <w:rsid w:val="00D52580"/>
    <w:rsid w:val="00D525D2"/>
    <w:rsid w:val="00D52A3F"/>
    <w:rsid w:val="00D52AB0"/>
    <w:rsid w:val="00D52B94"/>
    <w:rsid w:val="00D533CC"/>
    <w:rsid w:val="00D5349D"/>
    <w:rsid w:val="00D5389D"/>
    <w:rsid w:val="00D54CD8"/>
    <w:rsid w:val="00D554DB"/>
    <w:rsid w:val="00D5665D"/>
    <w:rsid w:val="00D57305"/>
    <w:rsid w:val="00D57320"/>
    <w:rsid w:val="00D579EC"/>
    <w:rsid w:val="00D60092"/>
    <w:rsid w:val="00D606F7"/>
    <w:rsid w:val="00D61189"/>
    <w:rsid w:val="00D61711"/>
    <w:rsid w:val="00D6202C"/>
    <w:rsid w:val="00D63CEA"/>
    <w:rsid w:val="00D63FDC"/>
    <w:rsid w:val="00D654E0"/>
    <w:rsid w:val="00D65E5A"/>
    <w:rsid w:val="00D66562"/>
    <w:rsid w:val="00D6766A"/>
    <w:rsid w:val="00D703AB"/>
    <w:rsid w:val="00D71922"/>
    <w:rsid w:val="00D71D65"/>
    <w:rsid w:val="00D7223D"/>
    <w:rsid w:val="00D73497"/>
    <w:rsid w:val="00D73765"/>
    <w:rsid w:val="00D7509D"/>
    <w:rsid w:val="00D7664D"/>
    <w:rsid w:val="00D76DB6"/>
    <w:rsid w:val="00D77457"/>
    <w:rsid w:val="00D7783B"/>
    <w:rsid w:val="00D8049A"/>
    <w:rsid w:val="00D8056E"/>
    <w:rsid w:val="00D805E8"/>
    <w:rsid w:val="00D809AA"/>
    <w:rsid w:val="00D81985"/>
    <w:rsid w:val="00D81B54"/>
    <w:rsid w:val="00D8223A"/>
    <w:rsid w:val="00D823FE"/>
    <w:rsid w:val="00D82FAC"/>
    <w:rsid w:val="00D83492"/>
    <w:rsid w:val="00D83EC1"/>
    <w:rsid w:val="00D84358"/>
    <w:rsid w:val="00D84493"/>
    <w:rsid w:val="00D84A6F"/>
    <w:rsid w:val="00D85869"/>
    <w:rsid w:val="00D86274"/>
    <w:rsid w:val="00D864E8"/>
    <w:rsid w:val="00D86E13"/>
    <w:rsid w:val="00D873B6"/>
    <w:rsid w:val="00D87E2D"/>
    <w:rsid w:val="00D87F15"/>
    <w:rsid w:val="00D901A2"/>
    <w:rsid w:val="00D90FB4"/>
    <w:rsid w:val="00D91C6B"/>
    <w:rsid w:val="00D92141"/>
    <w:rsid w:val="00D926A3"/>
    <w:rsid w:val="00D92BAA"/>
    <w:rsid w:val="00D93954"/>
    <w:rsid w:val="00D93AC4"/>
    <w:rsid w:val="00D9430A"/>
    <w:rsid w:val="00D948EC"/>
    <w:rsid w:val="00D95396"/>
    <w:rsid w:val="00D967BB"/>
    <w:rsid w:val="00D9694C"/>
    <w:rsid w:val="00D96D53"/>
    <w:rsid w:val="00D97255"/>
    <w:rsid w:val="00D97511"/>
    <w:rsid w:val="00DA007D"/>
    <w:rsid w:val="00DA0577"/>
    <w:rsid w:val="00DA0F88"/>
    <w:rsid w:val="00DA158D"/>
    <w:rsid w:val="00DA19C4"/>
    <w:rsid w:val="00DA1A54"/>
    <w:rsid w:val="00DA1DEB"/>
    <w:rsid w:val="00DA2B34"/>
    <w:rsid w:val="00DA3025"/>
    <w:rsid w:val="00DA32E8"/>
    <w:rsid w:val="00DA3473"/>
    <w:rsid w:val="00DA3AF9"/>
    <w:rsid w:val="00DA41A9"/>
    <w:rsid w:val="00DA4837"/>
    <w:rsid w:val="00DA630A"/>
    <w:rsid w:val="00DA691E"/>
    <w:rsid w:val="00DA6B1A"/>
    <w:rsid w:val="00DA7033"/>
    <w:rsid w:val="00DA77B0"/>
    <w:rsid w:val="00DA7E2A"/>
    <w:rsid w:val="00DB05BC"/>
    <w:rsid w:val="00DB18FF"/>
    <w:rsid w:val="00DB3473"/>
    <w:rsid w:val="00DB3898"/>
    <w:rsid w:val="00DB3989"/>
    <w:rsid w:val="00DB3A23"/>
    <w:rsid w:val="00DB3ECF"/>
    <w:rsid w:val="00DB44F9"/>
    <w:rsid w:val="00DB4680"/>
    <w:rsid w:val="00DB4ADE"/>
    <w:rsid w:val="00DB5F63"/>
    <w:rsid w:val="00DB7152"/>
    <w:rsid w:val="00DB7B4A"/>
    <w:rsid w:val="00DC03B0"/>
    <w:rsid w:val="00DC09E0"/>
    <w:rsid w:val="00DC0CDF"/>
    <w:rsid w:val="00DC1035"/>
    <w:rsid w:val="00DC1118"/>
    <w:rsid w:val="00DC252E"/>
    <w:rsid w:val="00DC3256"/>
    <w:rsid w:val="00DC38DE"/>
    <w:rsid w:val="00DC6754"/>
    <w:rsid w:val="00DC7012"/>
    <w:rsid w:val="00DD003B"/>
    <w:rsid w:val="00DD0297"/>
    <w:rsid w:val="00DD12D4"/>
    <w:rsid w:val="00DD1385"/>
    <w:rsid w:val="00DD1463"/>
    <w:rsid w:val="00DD1809"/>
    <w:rsid w:val="00DD269D"/>
    <w:rsid w:val="00DD3214"/>
    <w:rsid w:val="00DD33C1"/>
    <w:rsid w:val="00DD4E5F"/>
    <w:rsid w:val="00DD4EED"/>
    <w:rsid w:val="00DD4F60"/>
    <w:rsid w:val="00DD545A"/>
    <w:rsid w:val="00DD5DF4"/>
    <w:rsid w:val="00DD6D35"/>
    <w:rsid w:val="00DD6D64"/>
    <w:rsid w:val="00DD73BC"/>
    <w:rsid w:val="00DE0081"/>
    <w:rsid w:val="00DE09AC"/>
    <w:rsid w:val="00DE0FC6"/>
    <w:rsid w:val="00DE17D3"/>
    <w:rsid w:val="00DE1D22"/>
    <w:rsid w:val="00DE2C73"/>
    <w:rsid w:val="00DE35B6"/>
    <w:rsid w:val="00DE4CAE"/>
    <w:rsid w:val="00DE5BC4"/>
    <w:rsid w:val="00DE62D8"/>
    <w:rsid w:val="00DE798D"/>
    <w:rsid w:val="00DE7D0F"/>
    <w:rsid w:val="00DF067A"/>
    <w:rsid w:val="00DF0A0F"/>
    <w:rsid w:val="00DF1A33"/>
    <w:rsid w:val="00DF1C7A"/>
    <w:rsid w:val="00DF2ECA"/>
    <w:rsid w:val="00DF454D"/>
    <w:rsid w:val="00DF5500"/>
    <w:rsid w:val="00DF6CED"/>
    <w:rsid w:val="00DF7F82"/>
    <w:rsid w:val="00E01CA5"/>
    <w:rsid w:val="00E0230F"/>
    <w:rsid w:val="00E03404"/>
    <w:rsid w:val="00E037EE"/>
    <w:rsid w:val="00E039CE"/>
    <w:rsid w:val="00E04888"/>
    <w:rsid w:val="00E04F06"/>
    <w:rsid w:val="00E04F91"/>
    <w:rsid w:val="00E05048"/>
    <w:rsid w:val="00E05339"/>
    <w:rsid w:val="00E05749"/>
    <w:rsid w:val="00E062D4"/>
    <w:rsid w:val="00E06B1E"/>
    <w:rsid w:val="00E06D9A"/>
    <w:rsid w:val="00E10BB7"/>
    <w:rsid w:val="00E118F1"/>
    <w:rsid w:val="00E11F26"/>
    <w:rsid w:val="00E1246E"/>
    <w:rsid w:val="00E1261F"/>
    <w:rsid w:val="00E12A9C"/>
    <w:rsid w:val="00E12C35"/>
    <w:rsid w:val="00E12CB6"/>
    <w:rsid w:val="00E13EF5"/>
    <w:rsid w:val="00E15EC9"/>
    <w:rsid w:val="00E165F5"/>
    <w:rsid w:val="00E16E40"/>
    <w:rsid w:val="00E1767C"/>
    <w:rsid w:val="00E206BB"/>
    <w:rsid w:val="00E20CBF"/>
    <w:rsid w:val="00E21684"/>
    <w:rsid w:val="00E217CB"/>
    <w:rsid w:val="00E21B31"/>
    <w:rsid w:val="00E21D85"/>
    <w:rsid w:val="00E221A9"/>
    <w:rsid w:val="00E222D1"/>
    <w:rsid w:val="00E22F86"/>
    <w:rsid w:val="00E23381"/>
    <w:rsid w:val="00E24D9E"/>
    <w:rsid w:val="00E268C3"/>
    <w:rsid w:val="00E26C3A"/>
    <w:rsid w:val="00E27D6C"/>
    <w:rsid w:val="00E30977"/>
    <w:rsid w:val="00E30C64"/>
    <w:rsid w:val="00E31164"/>
    <w:rsid w:val="00E31B19"/>
    <w:rsid w:val="00E323EC"/>
    <w:rsid w:val="00E33C99"/>
    <w:rsid w:val="00E3433A"/>
    <w:rsid w:val="00E34934"/>
    <w:rsid w:val="00E34EF5"/>
    <w:rsid w:val="00E35182"/>
    <w:rsid w:val="00E3536D"/>
    <w:rsid w:val="00E35613"/>
    <w:rsid w:val="00E361D7"/>
    <w:rsid w:val="00E367C5"/>
    <w:rsid w:val="00E37008"/>
    <w:rsid w:val="00E37353"/>
    <w:rsid w:val="00E374BB"/>
    <w:rsid w:val="00E40308"/>
    <w:rsid w:val="00E403FD"/>
    <w:rsid w:val="00E41042"/>
    <w:rsid w:val="00E41923"/>
    <w:rsid w:val="00E4267A"/>
    <w:rsid w:val="00E42AE9"/>
    <w:rsid w:val="00E43216"/>
    <w:rsid w:val="00E434C8"/>
    <w:rsid w:val="00E43BE9"/>
    <w:rsid w:val="00E43BFA"/>
    <w:rsid w:val="00E43D5D"/>
    <w:rsid w:val="00E444B5"/>
    <w:rsid w:val="00E4486C"/>
    <w:rsid w:val="00E453A1"/>
    <w:rsid w:val="00E46984"/>
    <w:rsid w:val="00E46A7A"/>
    <w:rsid w:val="00E505F8"/>
    <w:rsid w:val="00E50BD3"/>
    <w:rsid w:val="00E5123B"/>
    <w:rsid w:val="00E52E74"/>
    <w:rsid w:val="00E52F3F"/>
    <w:rsid w:val="00E53785"/>
    <w:rsid w:val="00E53F9D"/>
    <w:rsid w:val="00E543EA"/>
    <w:rsid w:val="00E553B7"/>
    <w:rsid w:val="00E559A5"/>
    <w:rsid w:val="00E55B74"/>
    <w:rsid w:val="00E5649D"/>
    <w:rsid w:val="00E5745C"/>
    <w:rsid w:val="00E57641"/>
    <w:rsid w:val="00E602C7"/>
    <w:rsid w:val="00E60B1B"/>
    <w:rsid w:val="00E60BD8"/>
    <w:rsid w:val="00E615BB"/>
    <w:rsid w:val="00E6208E"/>
    <w:rsid w:val="00E621BE"/>
    <w:rsid w:val="00E621C1"/>
    <w:rsid w:val="00E6372B"/>
    <w:rsid w:val="00E63E95"/>
    <w:rsid w:val="00E653F4"/>
    <w:rsid w:val="00E65796"/>
    <w:rsid w:val="00E66D38"/>
    <w:rsid w:val="00E67D28"/>
    <w:rsid w:val="00E67F2F"/>
    <w:rsid w:val="00E708B5"/>
    <w:rsid w:val="00E71678"/>
    <w:rsid w:val="00E71B44"/>
    <w:rsid w:val="00E724D7"/>
    <w:rsid w:val="00E73452"/>
    <w:rsid w:val="00E739D3"/>
    <w:rsid w:val="00E73AEB"/>
    <w:rsid w:val="00E74EF3"/>
    <w:rsid w:val="00E75197"/>
    <w:rsid w:val="00E76DB6"/>
    <w:rsid w:val="00E771F3"/>
    <w:rsid w:val="00E803B3"/>
    <w:rsid w:val="00E807D5"/>
    <w:rsid w:val="00E80B3C"/>
    <w:rsid w:val="00E80D8C"/>
    <w:rsid w:val="00E820CE"/>
    <w:rsid w:val="00E820D1"/>
    <w:rsid w:val="00E82B46"/>
    <w:rsid w:val="00E83B6E"/>
    <w:rsid w:val="00E84C8E"/>
    <w:rsid w:val="00E84D6B"/>
    <w:rsid w:val="00E84EBE"/>
    <w:rsid w:val="00E851A1"/>
    <w:rsid w:val="00E862C8"/>
    <w:rsid w:val="00E863A4"/>
    <w:rsid w:val="00E87232"/>
    <w:rsid w:val="00E873F1"/>
    <w:rsid w:val="00E87D68"/>
    <w:rsid w:val="00E905B0"/>
    <w:rsid w:val="00E908EC"/>
    <w:rsid w:val="00E90FA8"/>
    <w:rsid w:val="00E911AB"/>
    <w:rsid w:val="00E91E95"/>
    <w:rsid w:val="00E91F1F"/>
    <w:rsid w:val="00E923D2"/>
    <w:rsid w:val="00E929AD"/>
    <w:rsid w:val="00E9313E"/>
    <w:rsid w:val="00E934AC"/>
    <w:rsid w:val="00E9364D"/>
    <w:rsid w:val="00E9381C"/>
    <w:rsid w:val="00E95B05"/>
    <w:rsid w:val="00E96A09"/>
    <w:rsid w:val="00E96A5C"/>
    <w:rsid w:val="00E96AF3"/>
    <w:rsid w:val="00E96AFA"/>
    <w:rsid w:val="00E96F58"/>
    <w:rsid w:val="00E97813"/>
    <w:rsid w:val="00EA07FE"/>
    <w:rsid w:val="00EA1AEB"/>
    <w:rsid w:val="00EA32AE"/>
    <w:rsid w:val="00EA3D85"/>
    <w:rsid w:val="00EA4748"/>
    <w:rsid w:val="00EA510D"/>
    <w:rsid w:val="00EA5E5F"/>
    <w:rsid w:val="00EA617B"/>
    <w:rsid w:val="00EA622B"/>
    <w:rsid w:val="00EA7E55"/>
    <w:rsid w:val="00EB06F0"/>
    <w:rsid w:val="00EB10DD"/>
    <w:rsid w:val="00EB16FE"/>
    <w:rsid w:val="00EB20B4"/>
    <w:rsid w:val="00EB23CD"/>
    <w:rsid w:val="00EB252F"/>
    <w:rsid w:val="00EB2696"/>
    <w:rsid w:val="00EB284A"/>
    <w:rsid w:val="00EB2EBE"/>
    <w:rsid w:val="00EB3DFA"/>
    <w:rsid w:val="00EB3E3C"/>
    <w:rsid w:val="00EB4ED1"/>
    <w:rsid w:val="00EB530A"/>
    <w:rsid w:val="00EB5A73"/>
    <w:rsid w:val="00EB5EA2"/>
    <w:rsid w:val="00EB64D9"/>
    <w:rsid w:val="00EB676F"/>
    <w:rsid w:val="00EB6E78"/>
    <w:rsid w:val="00EB7E07"/>
    <w:rsid w:val="00EC0232"/>
    <w:rsid w:val="00EC0FB6"/>
    <w:rsid w:val="00EC1242"/>
    <w:rsid w:val="00EC139E"/>
    <w:rsid w:val="00EC1557"/>
    <w:rsid w:val="00EC1D17"/>
    <w:rsid w:val="00EC20A6"/>
    <w:rsid w:val="00EC23C0"/>
    <w:rsid w:val="00EC23FA"/>
    <w:rsid w:val="00EC2FE0"/>
    <w:rsid w:val="00EC304A"/>
    <w:rsid w:val="00EC3147"/>
    <w:rsid w:val="00EC33BC"/>
    <w:rsid w:val="00EC3547"/>
    <w:rsid w:val="00EC3847"/>
    <w:rsid w:val="00EC38BB"/>
    <w:rsid w:val="00EC508F"/>
    <w:rsid w:val="00EC50D6"/>
    <w:rsid w:val="00EC59C3"/>
    <w:rsid w:val="00EC6B21"/>
    <w:rsid w:val="00EC75AB"/>
    <w:rsid w:val="00EC7FD8"/>
    <w:rsid w:val="00ED0692"/>
    <w:rsid w:val="00ED0ECE"/>
    <w:rsid w:val="00ED14F0"/>
    <w:rsid w:val="00ED1C52"/>
    <w:rsid w:val="00ED2428"/>
    <w:rsid w:val="00ED2C54"/>
    <w:rsid w:val="00ED3AE3"/>
    <w:rsid w:val="00ED40A0"/>
    <w:rsid w:val="00ED514F"/>
    <w:rsid w:val="00ED5668"/>
    <w:rsid w:val="00ED5CCF"/>
    <w:rsid w:val="00ED5DEF"/>
    <w:rsid w:val="00ED6174"/>
    <w:rsid w:val="00ED6DC8"/>
    <w:rsid w:val="00ED6DE9"/>
    <w:rsid w:val="00ED7BC8"/>
    <w:rsid w:val="00EE065E"/>
    <w:rsid w:val="00EE1B5D"/>
    <w:rsid w:val="00EE1F4A"/>
    <w:rsid w:val="00EE2126"/>
    <w:rsid w:val="00EE22B5"/>
    <w:rsid w:val="00EE23B6"/>
    <w:rsid w:val="00EE3C07"/>
    <w:rsid w:val="00EE3DB9"/>
    <w:rsid w:val="00EE4134"/>
    <w:rsid w:val="00EE4C31"/>
    <w:rsid w:val="00EE4D69"/>
    <w:rsid w:val="00EE5457"/>
    <w:rsid w:val="00EE59DA"/>
    <w:rsid w:val="00EE5D99"/>
    <w:rsid w:val="00EE5E10"/>
    <w:rsid w:val="00EE74E8"/>
    <w:rsid w:val="00EF0463"/>
    <w:rsid w:val="00EF04E1"/>
    <w:rsid w:val="00EF08DA"/>
    <w:rsid w:val="00EF13A5"/>
    <w:rsid w:val="00EF1789"/>
    <w:rsid w:val="00EF23D7"/>
    <w:rsid w:val="00EF2441"/>
    <w:rsid w:val="00EF2676"/>
    <w:rsid w:val="00EF3C71"/>
    <w:rsid w:val="00EF4319"/>
    <w:rsid w:val="00EF4357"/>
    <w:rsid w:val="00EF476A"/>
    <w:rsid w:val="00EF549A"/>
    <w:rsid w:val="00EF6F35"/>
    <w:rsid w:val="00F001CC"/>
    <w:rsid w:val="00F005D9"/>
    <w:rsid w:val="00F00BE2"/>
    <w:rsid w:val="00F014D6"/>
    <w:rsid w:val="00F01C8D"/>
    <w:rsid w:val="00F01EE8"/>
    <w:rsid w:val="00F0216E"/>
    <w:rsid w:val="00F0285E"/>
    <w:rsid w:val="00F02BDD"/>
    <w:rsid w:val="00F0312E"/>
    <w:rsid w:val="00F031FF"/>
    <w:rsid w:val="00F038F5"/>
    <w:rsid w:val="00F03F2E"/>
    <w:rsid w:val="00F040EC"/>
    <w:rsid w:val="00F04433"/>
    <w:rsid w:val="00F06038"/>
    <w:rsid w:val="00F06D55"/>
    <w:rsid w:val="00F07704"/>
    <w:rsid w:val="00F10FEE"/>
    <w:rsid w:val="00F11058"/>
    <w:rsid w:val="00F12B03"/>
    <w:rsid w:val="00F12F77"/>
    <w:rsid w:val="00F13DF1"/>
    <w:rsid w:val="00F142C9"/>
    <w:rsid w:val="00F16049"/>
    <w:rsid w:val="00F16265"/>
    <w:rsid w:val="00F16705"/>
    <w:rsid w:val="00F16E18"/>
    <w:rsid w:val="00F17078"/>
    <w:rsid w:val="00F17A86"/>
    <w:rsid w:val="00F17E6D"/>
    <w:rsid w:val="00F20618"/>
    <w:rsid w:val="00F21829"/>
    <w:rsid w:val="00F220A7"/>
    <w:rsid w:val="00F221E0"/>
    <w:rsid w:val="00F22DFA"/>
    <w:rsid w:val="00F24982"/>
    <w:rsid w:val="00F25D7C"/>
    <w:rsid w:val="00F2684F"/>
    <w:rsid w:val="00F26A04"/>
    <w:rsid w:val="00F273EF"/>
    <w:rsid w:val="00F27A67"/>
    <w:rsid w:val="00F27F9D"/>
    <w:rsid w:val="00F30379"/>
    <w:rsid w:val="00F30B9B"/>
    <w:rsid w:val="00F30D62"/>
    <w:rsid w:val="00F310C3"/>
    <w:rsid w:val="00F311AF"/>
    <w:rsid w:val="00F32011"/>
    <w:rsid w:val="00F320FB"/>
    <w:rsid w:val="00F32D05"/>
    <w:rsid w:val="00F3486E"/>
    <w:rsid w:val="00F34E9E"/>
    <w:rsid w:val="00F34F7E"/>
    <w:rsid w:val="00F355F4"/>
    <w:rsid w:val="00F3574A"/>
    <w:rsid w:val="00F3690B"/>
    <w:rsid w:val="00F36A26"/>
    <w:rsid w:val="00F36BB1"/>
    <w:rsid w:val="00F36C0D"/>
    <w:rsid w:val="00F404B9"/>
    <w:rsid w:val="00F4064C"/>
    <w:rsid w:val="00F407D5"/>
    <w:rsid w:val="00F40DA1"/>
    <w:rsid w:val="00F410D7"/>
    <w:rsid w:val="00F426EC"/>
    <w:rsid w:val="00F427D2"/>
    <w:rsid w:val="00F42A7D"/>
    <w:rsid w:val="00F42DCF"/>
    <w:rsid w:val="00F4382F"/>
    <w:rsid w:val="00F43EFE"/>
    <w:rsid w:val="00F44AB9"/>
    <w:rsid w:val="00F44E10"/>
    <w:rsid w:val="00F44EB7"/>
    <w:rsid w:val="00F451BE"/>
    <w:rsid w:val="00F470C1"/>
    <w:rsid w:val="00F50B0F"/>
    <w:rsid w:val="00F516A3"/>
    <w:rsid w:val="00F521E0"/>
    <w:rsid w:val="00F52CBE"/>
    <w:rsid w:val="00F52CFB"/>
    <w:rsid w:val="00F535B0"/>
    <w:rsid w:val="00F54327"/>
    <w:rsid w:val="00F5460E"/>
    <w:rsid w:val="00F54B67"/>
    <w:rsid w:val="00F54BDC"/>
    <w:rsid w:val="00F54DA3"/>
    <w:rsid w:val="00F54F0E"/>
    <w:rsid w:val="00F561CB"/>
    <w:rsid w:val="00F56CC0"/>
    <w:rsid w:val="00F60DBF"/>
    <w:rsid w:val="00F61BA8"/>
    <w:rsid w:val="00F6202C"/>
    <w:rsid w:val="00F6233C"/>
    <w:rsid w:val="00F62686"/>
    <w:rsid w:val="00F62C43"/>
    <w:rsid w:val="00F63891"/>
    <w:rsid w:val="00F665D0"/>
    <w:rsid w:val="00F66CA0"/>
    <w:rsid w:val="00F679FE"/>
    <w:rsid w:val="00F67E92"/>
    <w:rsid w:val="00F70383"/>
    <w:rsid w:val="00F71878"/>
    <w:rsid w:val="00F71B69"/>
    <w:rsid w:val="00F71E42"/>
    <w:rsid w:val="00F727D9"/>
    <w:rsid w:val="00F733F0"/>
    <w:rsid w:val="00F73CCE"/>
    <w:rsid w:val="00F743CD"/>
    <w:rsid w:val="00F752DA"/>
    <w:rsid w:val="00F755E0"/>
    <w:rsid w:val="00F75ABF"/>
    <w:rsid w:val="00F765E5"/>
    <w:rsid w:val="00F76A1F"/>
    <w:rsid w:val="00F774F6"/>
    <w:rsid w:val="00F77525"/>
    <w:rsid w:val="00F77975"/>
    <w:rsid w:val="00F80AEE"/>
    <w:rsid w:val="00F80C3F"/>
    <w:rsid w:val="00F8142F"/>
    <w:rsid w:val="00F81469"/>
    <w:rsid w:val="00F81D61"/>
    <w:rsid w:val="00F82423"/>
    <w:rsid w:val="00F84347"/>
    <w:rsid w:val="00F84912"/>
    <w:rsid w:val="00F8522F"/>
    <w:rsid w:val="00F8608F"/>
    <w:rsid w:val="00F86B7A"/>
    <w:rsid w:val="00F86CC8"/>
    <w:rsid w:val="00F86D87"/>
    <w:rsid w:val="00F87086"/>
    <w:rsid w:val="00F90609"/>
    <w:rsid w:val="00F91619"/>
    <w:rsid w:val="00F9167B"/>
    <w:rsid w:val="00F91741"/>
    <w:rsid w:val="00F92A26"/>
    <w:rsid w:val="00F92F40"/>
    <w:rsid w:val="00F92FBB"/>
    <w:rsid w:val="00F930D1"/>
    <w:rsid w:val="00F93589"/>
    <w:rsid w:val="00F93995"/>
    <w:rsid w:val="00F94314"/>
    <w:rsid w:val="00F94994"/>
    <w:rsid w:val="00F94BC7"/>
    <w:rsid w:val="00F95098"/>
    <w:rsid w:val="00F958F7"/>
    <w:rsid w:val="00F959BD"/>
    <w:rsid w:val="00F96012"/>
    <w:rsid w:val="00F962F9"/>
    <w:rsid w:val="00F96C14"/>
    <w:rsid w:val="00F96D74"/>
    <w:rsid w:val="00F96F2B"/>
    <w:rsid w:val="00F96F49"/>
    <w:rsid w:val="00F97254"/>
    <w:rsid w:val="00F97360"/>
    <w:rsid w:val="00F97730"/>
    <w:rsid w:val="00F978CE"/>
    <w:rsid w:val="00FA0123"/>
    <w:rsid w:val="00FA1242"/>
    <w:rsid w:val="00FA1317"/>
    <w:rsid w:val="00FA160F"/>
    <w:rsid w:val="00FA185C"/>
    <w:rsid w:val="00FA1CA2"/>
    <w:rsid w:val="00FA2F24"/>
    <w:rsid w:val="00FA3CC1"/>
    <w:rsid w:val="00FA40C3"/>
    <w:rsid w:val="00FA40F6"/>
    <w:rsid w:val="00FA4CC5"/>
    <w:rsid w:val="00FA5760"/>
    <w:rsid w:val="00FB0051"/>
    <w:rsid w:val="00FB0116"/>
    <w:rsid w:val="00FB01B9"/>
    <w:rsid w:val="00FB0B9D"/>
    <w:rsid w:val="00FB0DB3"/>
    <w:rsid w:val="00FB192A"/>
    <w:rsid w:val="00FB1F37"/>
    <w:rsid w:val="00FB231B"/>
    <w:rsid w:val="00FB2B58"/>
    <w:rsid w:val="00FB31C0"/>
    <w:rsid w:val="00FB3E53"/>
    <w:rsid w:val="00FB4534"/>
    <w:rsid w:val="00FB45FD"/>
    <w:rsid w:val="00FB4C28"/>
    <w:rsid w:val="00FB566A"/>
    <w:rsid w:val="00FB6391"/>
    <w:rsid w:val="00FB68CE"/>
    <w:rsid w:val="00FB713D"/>
    <w:rsid w:val="00FB79DF"/>
    <w:rsid w:val="00FB7D99"/>
    <w:rsid w:val="00FB7F63"/>
    <w:rsid w:val="00FC06E4"/>
    <w:rsid w:val="00FC08D5"/>
    <w:rsid w:val="00FC0AD2"/>
    <w:rsid w:val="00FC2F64"/>
    <w:rsid w:val="00FC2F7A"/>
    <w:rsid w:val="00FC380B"/>
    <w:rsid w:val="00FC3FDB"/>
    <w:rsid w:val="00FC6CE3"/>
    <w:rsid w:val="00FC721F"/>
    <w:rsid w:val="00FC77E0"/>
    <w:rsid w:val="00FC7BA2"/>
    <w:rsid w:val="00FD00B7"/>
    <w:rsid w:val="00FD0FC6"/>
    <w:rsid w:val="00FD1419"/>
    <w:rsid w:val="00FD178D"/>
    <w:rsid w:val="00FD292C"/>
    <w:rsid w:val="00FD2AEF"/>
    <w:rsid w:val="00FD36B2"/>
    <w:rsid w:val="00FD389D"/>
    <w:rsid w:val="00FD40BA"/>
    <w:rsid w:val="00FD4B3C"/>
    <w:rsid w:val="00FD56E0"/>
    <w:rsid w:val="00FD7D7D"/>
    <w:rsid w:val="00FE0910"/>
    <w:rsid w:val="00FE1012"/>
    <w:rsid w:val="00FE1CFC"/>
    <w:rsid w:val="00FE462B"/>
    <w:rsid w:val="00FE597D"/>
    <w:rsid w:val="00FE5ACA"/>
    <w:rsid w:val="00FE5BE1"/>
    <w:rsid w:val="00FE6C98"/>
    <w:rsid w:val="00FE70AC"/>
    <w:rsid w:val="00FE7463"/>
    <w:rsid w:val="00FE78E5"/>
    <w:rsid w:val="00FE7C5D"/>
    <w:rsid w:val="00FF1DAB"/>
    <w:rsid w:val="00FF2D1A"/>
    <w:rsid w:val="00FF397B"/>
    <w:rsid w:val="00FF40C1"/>
    <w:rsid w:val="00FF5A18"/>
    <w:rsid w:val="00FF62D9"/>
    <w:rsid w:val="00FF67C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fill="f" fillcolor="white" stroke="f">
      <v:fill color="white" on="f"/>
      <v:stroke on="f"/>
    </o:shapedefaults>
    <o:shapelayout v:ext="edit">
      <o:idmap v:ext="edit" data="2"/>
    </o:shapelayout>
  </w:shapeDefaults>
  <w:decimalSymbol w:val="."/>
  <w:listSeparator w:val=","/>
  <w14:docId w14:val="5024CAA7"/>
  <w15:docId w15:val="{7741B27E-3A2D-4EB8-90E2-8EE26F5C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4D3"/>
    <w:rPr>
      <w:rFonts w:ascii="Calibri" w:eastAsiaTheme="minorHAnsi" w:hAnsi="Calibri" w:cs="Calibri"/>
      <w:sz w:val="22"/>
      <w:szCs w:val="22"/>
    </w:rPr>
  </w:style>
  <w:style w:type="paragraph" w:styleId="Heading1">
    <w:name w:val="heading 1"/>
    <w:aliases w:val="g"/>
    <w:basedOn w:val="Normal"/>
    <w:next w:val="Normal"/>
    <w:link w:val="Heading1Char"/>
    <w:rsid w:val="00BB1901"/>
    <w:pPr>
      <w:keepNext/>
      <w:jc w:val="both"/>
      <w:outlineLvl w:val="0"/>
    </w:pPr>
    <w:rPr>
      <w:sz w:val="24"/>
    </w:rPr>
  </w:style>
  <w:style w:type="paragraph" w:styleId="Heading2">
    <w:name w:val="heading 2"/>
    <w:aliases w:val="2 headline,h,T2 Char"/>
    <w:basedOn w:val="Normal"/>
    <w:next w:val="Normal"/>
    <w:link w:val="Heading2Char"/>
    <w:qFormat/>
    <w:rsid w:val="00BB1901"/>
    <w:pPr>
      <w:keepNext/>
      <w:jc w:val="both"/>
      <w:outlineLvl w:val="1"/>
    </w:pPr>
    <w:rPr>
      <w:b/>
      <w:sz w:val="24"/>
    </w:rPr>
  </w:style>
  <w:style w:type="paragraph" w:styleId="Heading3">
    <w:name w:val="heading 3"/>
    <w:basedOn w:val="Normal"/>
    <w:next w:val="Normal"/>
    <w:link w:val="Heading3Char"/>
    <w:qFormat/>
    <w:rsid w:val="00BB1901"/>
    <w:pPr>
      <w:keepNext/>
      <w:jc w:val="both"/>
      <w:outlineLvl w:val="2"/>
    </w:pPr>
    <w:rPr>
      <w:b/>
    </w:rPr>
  </w:style>
  <w:style w:type="paragraph" w:styleId="Heading4">
    <w:name w:val="heading 4"/>
    <w:basedOn w:val="Normal"/>
    <w:next w:val="Normal"/>
    <w:link w:val="Heading4Char"/>
    <w:qFormat/>
    <w:rsid w:val="00BB1901"/>
    <w:pPr>
      <w:keepNext/>
      <w:jc w:val="both"/>
      <w:outlineLvl w:val="3"/>
    </w:pPr>
    <w:rPr>
      <w:b/>
      <w:sz w:val="24"/>
      <w:u w:val="single"/>
    </w:rPr>
  </w:style>
  <w:style w:type="paragraph" w:styleId="Heading5">
    <w:name w:val="heading 5"/>
    <w:basedOn w:val="Normal"/>
    <w:next w:val="Normal"/>
    <w:link w:val="Heading5Char"/>
    <w:qFormat/>
    <w:rsid w:val="00BB1901"/>
    <w:pPr>
      <w:keepNext/>
      <w:jc w:val="both"/>
      <w:outlineLvl w:val="4"/>
    </w:pPr>
    <w:rPr>
      <w:b/>
      <w:sz w:val="32"/>
    </w:rPr>
  </w:style>
  <w:style w:type="paragraph" w:styleId="Heading6">
    <w:name w:val="heading 6"/>
    <w:basedOn w:val="Normal"/>
    <w:next w:val="Normal"/>
    <w:link w:val="Heading6Char"/>
    <w:uiPriority w:val="99"/>
    <w:qFormat/>
    <w:rsid w:val="00BB1901"/>
    <w:pPr>
      <w:keepNext/>
      <w:jc w:val="center"/>
      <w:outlineLvl w:val="5"/>
    </w:pPr>
    <w:rPr>
      <w:b/>
      <w:sz w:val="24"/>
    </w:rPr>
  </w:style>
  <w:style w:type="paragraph" w:styleId="Heading7">
    <w:name w:val="heading 7"/>
    <w:basedOn w:val="Normal"/>
    <w:next w:val="Normal"/>
    <w:link w:val="Heading7Char"/>
    <w:uiPriority w:val="9"/>
    <w:qFormat/>
    <w:rsid w:val="00BB1901"/>
    <w:pPr>
      <w:keepNext/>
      <w:jc w:val="both"/>
      <w:outlineLvl w:val="6"/>
    </w:pPr>
    <w:rPr>
      <w:b/>
      <w:sz w:val="36"/>
    </w:rPr>
  </w:style>
  <w:style w:type="paragraph" w:styleId="Heading8">
    <w:name w:val="heading 8"/>
    <w:basedOn w:val="Normal"/>
    <w:next w:val="Normal"/>
    <w:link w:val="Heading8Char"/>
    <w:qFormat/>
    <w:rsid w:val="00BB1901"/>
    <w:pPr>
      <w:keepNext/>
      <w:jc w:val="both"/>
      <w:outlineLvl w:val="7"/>
    </w:pPr>
    <w:rPr>
      <w:sz w:val="24"/>
      <w:u w:val="single"/>
    </w:rPr>
  </w:style>
  <w:style w:type="paragraph" w:styleId="Heading9">
    <w:name w:val="heading 9"/>
    <w:basedOn w:val="Normal"/>
    <w:next w:val="Normal"/>
    <w:link w:val="Heading9Char"/>
    <w:qFormat/>
    <w:rsid w:val="00BB1901"/>
    <w:pPr>
      <w:keepNext/>
      <w:jc w:val="center"/>
      <w:outlineLvl w:val="8"/>
    </w:pPr>
    <w:rPr>
      <w:rFonts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BB1901"/>
    <w:pPr>
      <w:spacing w:line="360" w:lineRule="auto"/>
      <w:ind w:firstLine="720"/>
      <w:jc w:val="both"/>
    </w:pPr>
    <w:rPr>
      <w:sz w:val="24"/>
    </w:rPr>
  </w:style>
  <w:style w:type="paragraph" w:styleId="BodyText2">
    <w:name w:val="Body Text 2"/>
    <w:basedOn w:val="Normal"/>
    <w:link w:val="BodyText2Char"/>
    <w:rsid w:val="00BB1901"/>
    <w:pPr>
      <w:jc w:val="both"/>
    </w:pPr>
    <w:rPr>
      <w:b/>
      <w:sz w:val="24"/>
    </w:rPr>
  </w:style>
  <w:style w:type="paragraph" w:styleId="BodyText3">
    <w:name w:val="Body Text 3"/>
    <w:basedOn w:val="Normal"/>
    <w:link w:val="BodyText3Char"/>
    <w:uiPriority w:val="99"/>
    <w:rsid w:val="00BB1901"/>
    <w:pPr>
      <w:jc w:val="both"/>
    </w:pPr>
    <w:rPr>
      <w:b/>
    </w:rPr>
  </w:style>
  <w:style w:type="paragraph" w:styleId="BodyText">
    <w:name w:val="Body Text"/>
    <w:aliases w:val="Body Text Char,Body Text Char Char Char Char,Body Text Char Char Char"/>
    <w:basedOn w:val="Normal"/>
    <w:link w:val="BodyTextChar1"/>
    <w:rsid w:val="00BB1901"/>
    <w:pPr>
      <w:jc w:val="both"/>
    </w:pPr>
    <w:rPr>
      <w:sz w:val="24"/>
    </w:rPr>
  </w:style>
  <w:style w:type="paragraph" w:styleId="BodyTextIndent">
    <w:name w:val="Body Text Indent"/>
    <w:basedOn w:val="Normal"/>
    <w:link w:val="BodyTextIndentChar"/>
    <w:uiPriority w:val="99"/>
    <w:rsid w:val="00BB1901"/>
    <w:pPr>
      <w:ind w:firstLine="720"/>
      <w:jc w:val="both"/>
    </w:pPr>
    <w:rPr>
      <w:b/>
      <w:bCs/>
      <w:sz w:val="24"/>
    </w:rPr>
  </w:style>
  <w:style w:type="paragraph" w:customStyle="1" w:styleId="8colheading">
    <w:name w:val="8 col heading"/>
    <w:aliases w:val="col heading,ch"/>
    <w:basedOn w:val="Normal"/>
    <w:rsid w:val="00BB1901"/>
    <w:pPr>
      <w:spacing w:before="80" w:after="80"/>
      <w:jc w:val="center"/>
    </w:pPr>
    <w:rPr>
      <w:rFonts w:ascii="Palatino" w:hAnsi="Palatino"/>
      <w:b/>
      <w:caps/>
      <w:sz w:val="24"/>
      <w:lang w:val="en-US"/>
    </w:rPr>
  </w:style>
  <w:style w:type="paragraph" w:styleId="BodyTextIndent2">
    <w:name w:val="Body Text Indent 2"/>
    <w:basedOn w:val="Normal"/>
    <w:link w:val="BodyTextIndent2Char"/>
    <w:rsid w:val="00BB1901"/>
    <w:pPr>
      <w:ind w:firstLine="240"/>
      <w:jc w:val="both"/>
    </w:pPr>
    <w:rPr>
      <w:sz w:val="24"/>
    </w:rPr>
  </w:style>
  <w:style w:type="paragraph" w:styleId="Footer">
    <w:name w:val="footer"/>
    <w:aliases w:val="(Pg,No.,Code),ft,Fußzeile-2, Char7 Char"/>
    <w:basedOn w:val="Normal"/>
    <w:link w:val="FooterChar"/>
    <w:rsid w:val="00BB1901"/>
    <w:pPr>
      <w:tabs>
        <w:tab w:val="center" w:pos="4153"/>
        <w:tab w:val="right" w:pos="8306"/>
      </w:tabs>
    </w:pPr>
  </w:style>
  <w:style w:type="paragraph" w:customStyle="1" w:styleId="Text">
    <w:name w:val="Text"/>
    <w:basedOn w:val="Normal"/>
    <w:link w:val="TextChar"/>
    <w:rsid w:val="00BB1901"/>
    <w:pPr>
      <w:spacing w:after="120"/>
    </w:pPr>
    <w:rPr>
      <w:sz w:val="24"/>
      <w:lang w:val="en-US" w:eastAsia="en-US"/>
    </w:rPr>
  </w:style>
  <w:style w:type="paragraph" w:customStyle="1" w:styleId="titlepage">
    <w:name w:val="title page"/>
    <w:basedOn w:val="Normal"/>
    <w:rsid w:val="00BB1901"/>
    <w:pPr>
      <w:spacing w:line="360" w:lineRule="atLeast"/>
      <w:jc w:val="center"/>
    </w:pPr>
    <w:rPr>
      <w:lang w:val="en-US" w:eastAsia="en-US"/>
    </w:rPr>
  </w:style>
  <w:style w:type="paragraph" w:customStyle="1" w:styleId="p0">
    <w:name w:val="p0"/>
    <w:basedOn w:val="Normal"/>
    <w:rsid w:val="00BB1901"/>
    <w:pPr>
      <w:widowControl w:val="0"/>
      <w:tabs>
        <w:tab w:val="left" w:pos="204"/>
      </w:tabs>
      <w:spacing w:line="240" w:lineRule="atLeast"/>
      <w:jc w:val="both"/>
    </w:pPr>
    <w:rPr>
      <w:snapToGrid w:val="0"/>
      <w:sz w:val="24"/>
      <w:lang w:val="en-GB" w:eastAsia="en-US"/>
    </w:rPr>
  </w:style>
  <w:style w:type="paragraph" w:styleId="TOC1">
    <w:name w:val="toc 1"/>
    <w:basedOn w:val="Normal"/>
    <w:next w:val="Normal"/>
    <w:autoRedefine/>
    <w:semiHidden/>
    <w:rsid w:val="00BB1901"/>
    <w:pPr>
      <w:spacing w:before="120" w:after="120"/>
    </w:pPr>
    <w:rPr>
      <w:b/>
      <w:bCs/>
      <w:caps/>
    </w:rPr>
  </w:style>
  <w:style w:type="paragraph" w:styleId="Title">
    <w:name w:val="Title"/>
    <w:basedOn w:val="Normal"/>
    <w:link w:val="TitleChar"/>
    <w:qFormat/>
    <w:rsid w:val="00BB1901"/>
    <w:pPr>
      <w:jc w:val="center"/>
    </w:pPr>
    <w:rPr>
      <w:b/>
      <w:sz w:val="24"/>
    </w:rPr>
  </w:style>
  <w:style w:type="paragraph" w:customStyle="1" w:styleId="DefaultText2">
    <w:name w:val="Default Text:2"/>
    <w:basedOn w:val="Normal"/>
    <w:rsid w:val="00BB1901"/>
    <w:pPr>
      <w:overflowPunct w:val="0"/>
      <w:autoSpaceDE w:val="0"/>
      <w:autoSpaceDN w:val="0"/>
      <w:adjustRightInd w:val="0"/>
      <w:textAlignment w:val="baseline"/>
    </w:pPr>
    <w:rPr>
      <w:noProof/>
      <w:sz w:val="24"/>
    </w:rPr>
  </w:style>
  <w:style w:type="paragraph" w:customStyle="1" w:styleId="DefaultText">
    <w:name w:val="Default Text"/>
    <w:basedOn w:val="Normal"/>
    <w:link w:val="DefaultTextChar"/>
    <w:rsid w:val="00BB1901"/>
    <w:pPr>
      <w:overflowPunct w:val="0"/>
      <w:autoSpaceDE w:val="0"/>
      <w:autoSpaceDN w:val="0"/>
      <w:adjustRightInd w:val="0"/>
      <w:textAlignment w:val="baseline"/>
    </w:pPr>
    <w:rPr>
      <w:noProof/>
      <w:sz w:val="24"/>
    </w:rPr>
  </w:style>
  <w:style w:type="paragraph" w:customStyle="1" w:styleId="DefaultText1">
    <w:name w:val="Default Text:1"/>
    <w:basedOn w:val="Normal"/>
    <w:rsid w:val="00BB1901"/>
    <w:pPr>
      <w:overflowPunct w:val="0"/>
      <w:autoSpaceDE w:val="0"/>
      <w:autoSpaceDN w:val="0"/>
      <w:adjustRightInd w:val="0"/>
      <w:textAlignment w:val="baseline"/>
    </w:pPr>
    <w:rPr>
      <w:noProof/>
      <w:sz w:val="24"/>
    </w:rPr>
  </w:style>
  <w:style w:type="paragraph" w:styleId="Header">
    <w:name w:val="header"/>
    <w:aliases w:val="Header Title,Header 1,Encabezado 2,encabezado,Header Title Car Car,Header Title Car,I.L.T.,Haut de page"/>
    <w:basedOn w:val="Normal"/>
    <w:link w:val="HeaderChar"/>
    <w:rsid w:val="00BB1901"/>
    <w:pPr>
      <w:tabs>
        <w:tab w:val="center" w:pos="4153"/>
        <w:tab w:val="right" w:pos="8306"/>
      </w:tabs>
    </w:pPr>
  </w:style>
  <w:style w:type="character" w:styleId="PageNumber">
    <w:name w:val="page number"/>
    <w:basedOn w:val="DefaultParagraphFont"/>
    <w:rsid w:val="00BB1901"/>
  </w:style>
  <w:style w:type="paragraph" w:styleId="Subtitle">
    <w:name w:val="Subtitle"/>
    <w:basedOn w:val="Normal"/>
    <w:link w:val="SubtitleChar"/>
    <w:qFormat/>
    <w:rsid w:val="00BB1901"/>
    <w:pPr>
      <w:jc w:val="center"/>
    </w:pPr>
    <w:rPr>
      <w:b/>
      <w:bCs/>
      <w:sz w:val="24"/>
      <w:u w:val="single"/>
    </w:rPr>
  </w:style>
  <w:style w:type="paragraph" w:customStyle="1" w:styleId="TableText">
    <w:name w:val="Table Text"/>
    <w:basedOn w:val="Normal"/>
    <w:rsid w:val="00BB1901"/>
    <w:pPr>
      <w:tabs>
        <w:tab w:val="decimal" w:pos="0"/>
      </w:tabs>
      <w:overflowPunct w:val="0"/>
      <w:autoSpaceDE w:val="0"/>
      <w:autoSpaceDN w:val="0"/>
      <w:adjustRightInd w:val="0"/>
      <w:textAlignment w:val="baseline"/>
    </w:pPr>
    <w:rPr>
      <w:sz w:val="24"/>
    </w:rPr>
  </w:style>
  <w:style w:type="paragraph" w:customStyle="1" w:styleId="promohome2">
    <w:name w:val="promohome2"/>
    <w:basedOn w:val="Normal"/>
    <w:rsid w:val="00BB1901"/>
    <w:pPr>
      <w:spacing w:before="100" w:beforeAutospacing="1" w:after="100" w:afterAutospacing="1"/>
    </w:pPr>
    <w:rPr>
      <w:rFonts w:eastAsia="Arial Unicode MS" w:cs="Arial"/>
    </w:rPr>
  </w:style>
  <w:style w:type="paragraph" w:customStyle="1" w:styleId="txtarial">
    <w:name w:val="txtarial"/>
    <w:basedOn w:val="Normal"/>
    <w:rsid w:val="00BB1901"/>
    <w:pPr>
      <w:spacing w:before="100" w:beforeAutospacing="1" w:after="100" w:afterAutospacing="1"/>
    </w:pPr>
    <w:rPr>
      <w:rFonts w:eastAsia="Arial Unicode MS" w:cs="Arial"/>
      <w:sz w:val="18"/>
      <w:szCs w:val="18"/>
    </w:rPr>
  </w:style>
  <w:style w:type="character" w:customStyle="1" w:styleId="TextChar">
    <w:name w:val="Text Char"/>
    <w:link w:val="Text"/>
    <w:rsid w:val="00A6504E"/>
    <w:rPr>
      <w:sz w:val="24"/>
      <w:lang w:val="en-US" w:eastAsia="en-US" w:bidi="ar-SA"/>
    </w:rPr>
  </w:style>
  <w:style w:type="character" w:styleId="Hyperlink">
    <w:name w:val="Hyperlink"/>
    <w:rsid w:val="002D3908"/>
    <w:rPr>
      <w:rFonts w:ascii="Times New Roman" w:hAnsi="Times New Roman" w:hint="default"/>
      <w:strike w:val="0"/>
      <w:noProof/>
      <w:color w:val="0000FF"/>
      <w:spacing w:val="0"/>
      <w:sz w:val="20"/>
      <w:u w:val="single"/>
    </w:rPr>
  </w:style>
  <w:style w:type="paragraph" w:styleId="HTMLPreformatted">
    <w:name w:val="HTML Preformatted"/>
    <w:basedOn w:val="Normal"/>
    <w:link w:val="HTMLPreformattedChar"/>
    <w:rsid w:val="00051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PreformattedChar">
    <w:name w:val="HTML Preformatted Char"/>
    <w:link w:val="HTMLPreformatted"/>
    <w:rsid w:val="000512D1"/>
    <w:rPr>
      <w:rFonts w:ascii="Courier New" w:hAnsi="Courier New" w:cs="Courier New"/>
      <w:lang w:val="en-US" w:eastAsia="en-US"/>
    </w:rPr>
  </w:style>
  <w:style w:type="table" w:styleId="TableGrid">
    <w:name w:val="Table Grid"/>
    <w:basedOn w:val="TableNormal"/>
    <w:uiPriority w:val="59"/>
    <w:rsid w:val="00217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g Char"/>
    <w:link w:val="Heading1"/>
    <w:rsid w:val="00870CEB"/>
    <w:rPr>
      <w:sz w:val="24"/>
    </w:rPr>
  </w:style>
  <w:style w:type="character" w:customStyle="1" w:styleId="BodyTextChar1">
    <w:name w:val="Body Text Char1"/>
    <w:aliases w:val="Body Text Char Char,Body Text Char Char Char Char Char,Body Text Char Char Char Char1"/>
    <w:link w:val="BodyText"/>
    <w:rsid w:val="00870CEB"/>
    <w:rPr>
      <w:sz w:val="24"/>
    </w:rPr>
  </w:style>
  <w:style w:type="character" w:customStyle="1" w:styleId="BodyTextIndentChar">
    <w:name w:val="Body Text Indent Char"/>
    <w:link w:val="BodyTextIndent"/>
    <w:uiPriority w:val="99"/>
    <w:rsid w:val="00870CEB"/>
    <w:rPr>
      <w:b/>
      <w:bCs/>
      <w:sz w:val="24"/>
    </w:rPr>
  </w:style>
  <w:style w:type="paragraph" w:customStyle="1" w:styleId="heading2plain">
    <w:name w:val="heading 2 plain"/>
    <w:basedOn w:val="Heading2"/>
    <w:next w:val="Normal"/>
    <w:rsid w:val="0001783A"/>
    <w:pPr>
      <w:keepNext w:val="0"/>
      <w:keepLines/>
      <w:tabs>
        <w:tab w:val="left" w:pos="720"/>
      </w:tabs>
      <w:spacing w:before="60" w:after="60"/>
      <w:jc w:val="center"/>
    </w:pPr>
    <w:rPr>
      <w:rFonts w:ascii="Arial" w:hAnsi="Arial"/>
      <w:bCs/>
      <w:iCs/>
      <w:lang w:eastAsia="en-US"/>
    </w:rPr>
  </w:style>
  <w:style w:type="paragraph" w:styleId="CommentText">
    <w:name w:val="annotation text"/>
    <w:basedOn w:val="Normal"/>
    <w:link w:val="CommentTextChar"/>
    <w:rsid w:val="0001783A"/>
    <w:rPr>
      <w:noProof/>
      <w:lang w:eastAsia="en-US"/>
    </w:rPr>
  </w:style>
  <w:style w:type="character" w:customStyle="1" w:styleId="CommentTextChar">
    <w:name w:val="Comment Text Char"/>
    <w:link w:val="CommentText"/>
    <w:rsid w:val="0001783A"/>
    <w:rPr>
      <w:noProof/>
      <w:lang w:eastAsia="en-US"/>
    </w:rPr>
  </w:style>
  <w:style w:type="paragraph" w:customStyle="1" w:styleId="text0">
    <w:name w:val="text"/>
    <w:rsid w:val="0001783A"/>
    <w:pPr>
      <w:widowControl w:val="0"/>
      <w:spacing w:before="240" w:line="240" w:lineRule="exact"/>
      <w:jc w:val="both"/>
    </w:pPr>
    <w:rPr>
      <w:rFonts w:ascii="Arial" w:hAnsi="Arial"/>
      <w:snapToGrid w:val="0"/>
      <w:sz w:val="24"/>
      <w:lang w:val="cs-CZ" w:eastAsia="en-US"/>
    </w:rPr>
  </w:style>
  <w:style w:type="paragraph" w:styleId="BalloonText">
    <w:name w:val="Balloon Text"/>
    <w:basedOn w:val="Normal"/>
    <w:link w:val="BalloonTextChar"/>
    <w:rsid w:val="0001783A"/>
    <w:rPr>
      <w:rFonts w:ascii="Tahoma" w:hAnsi="Tahoma" w:cs="Tahoma"/>
      <w:sz w:val="16"/>
      <w:szCs w:val="16"/>
    </w:rPr>
  </w:style>
  <w:style w:type="character" w:customStyle="1" w:styleId="BalloonTextChar">
    <w:name w:val="Balloon Text Char"/>
    <w:link w:val="BalloonText"/>
    <w:rsid w:val="0001783A"/>
    <w:rPr>
      <w:rFonts w:ascii="Tahoma" w:hAnsi="Tahoma" w:cs="Tahoma"/>
      <w:sz w:val="16"/>
      <w:szCs w:val="16"/>
    </w:rPr>
  </w:style>
  <w:style w:type="character" w:styleId="HTMLCite">
    <w:name w:val="HTML Cite"/>
    <w:uiPriority w:val="99"/>
    <w:unhideWhenUsed/>
    <w:rsid w:val="00547FA3"/>
    <w:rPr>
      <w:i/>
      <w:iCs/>
    </w:rPr>
  </w:style>
  <w:style w:type="character" w:customStyle="1" w:styleId="FooterChar">
    <w:name w:val="Footer Char"/>
    <w:aliases w:val="(Pg Char,No. Char,Code) Char,ft Char,Fußzeile-2 Char, Char7 Char Char"/>
    <w:basedOn w:val="DefaultParagraphFont"/>
    <w:link w:val="Footer"/>
    <w:rsid w:val="008640B4"/>
  </w:style>
  <w:style w:type="character" w:customStyle="1" w:styleId="Heading6Char">
    <w:name w:val="Heading 6 Char"/>
    <w:link w:val="Heading6"/>
    <w:uiPriority w:val="99"/>
    <w:rsid w:val="00DF454D"/>
    <w:rPr>
      <w:b/>
      <w:sz w:val="24"/>
    </w:rPr>
  </w:style>
  <w:style w:type="character" w:customStyle="1" w:styleId="Heading2Char">
    <w:name w:val="Heading 2 Char"/>
    <w:aliases w:val="2 headline Char,h Char,T2 Char Char"/>
    <w:link w:val="Heading2"/>
    <w:rsid w:val="00E206BB"/>
    <w:rPr>
      <w:b/>
      <w:sz w:val="24"/>
    </w:rPr>
  </w:style>
  <w:style w:type="character" w:customStyle="1" w:styleId="Heading3Char">
    <w:name w:val="Heading 3 Char"/>
    <w:link w:val="Heading3"/>
    <w:rsid w:val="00E206BB"/>
    <w:rPr>
      <w:b/>
    </w:rPr>
  </w:style>
  <w:style w:type="character" w:customStyle="1" w:styleId="Heading4Char">
    <w:name w:val="Heading 4 Char"/>
    <w:link w:val="Heading4"/>
    <w:rsid w:val="00E206BB"/>
    <w:rPr>
      <w:b/>
      <w:sz w:val="24"/>
      <w:u w:val="single"/>
    </w:rPr>
  </w:style>
  <w:style w:type="character" w:customStyle="1" w:styleId="Heading5Char">
    <w:name w:val="Heading 5 Char"/>
    <w:link w:val="Heading5"/>
    <w:rsid w:val="00E206BB"/>
    <w:rPr>
      <w:b/>
      <w:sz w:val="32"/>
    </w:rPr>
  </w:style>
  <w:style w:type="character" w:customStyle="1" w:styleId="Heading7Char">
    <w:name w:val="Heading 7 Char"/>
    <w:link w:val="Heading7"/>
    <w:uiPriority w:val="9"/>
    <w:rsid w:val="00E206BB"/>
    <w:rPr>
      <w:b/>
      <w:sz w:val="36"/>
    </w:rPr>
  </w:style>
  <w:style w:type="character" w:customStyle="1" w:styleId="Heading8Char">
    <w:name w:val="Heading 8 Char"/>
    <w:link w:val="Heading8"/>
    <w:rsid w:val="00E206BB"/>
    <w:rPr>
      <w:sz w:val="24"/>
      <w:u w:val="single"/>
    </w:rPr>
  </w:style>
  <w:style w:type="character" w:customStyle="1" w:styleId="Heading9Char">
    <w:name w:val="Heading 9 Char"/>
    <w:link w:val="Heading9"/>
    <w:rsid w:val="00E206BB"/>
    <w:rPr>
      <w:rFonts w:cs="Arial"/>
      <w:sz w:val="24"/>
    </w:rPr>
  </w:style>
  <w:style w:type="character" w:customStyle="1" w:styleId="BodyTextIndent3Char">
    <w:name w:val="Body Text Indent 3 Char"/>
    <w:link w:val="BodyTextIndent3"/>
    <w:rsid w:val="00E206BB"/>
    <w:rPr>
      <w:sz w:val="24"/>
    </w:rPr>
  </w:style>
  <w:style w:type="character" w:customStyle="1" w:styleId="BodyText2Char">
    <w:name w:val="Body Text 2 Char"/>
    <w:link w:val="BodyText2"/>
    <w:rsid w:val="00E206BB"/>
    <w:rPr>
      <w:b/>
      <w:sz w:val="24"/>
    </w:rPr>
  </w:style>
  <w:style w:type="character" w:customStyle="1" w:styleId="BodyText3Char">
    <w:name w:val="Body Text 3 Char"/>
    <w:link w:val="BodyText3"/>
    <w:uiPriority w:val="99"/>
    <w:rsid w:val="00E206BB"/>
    <w:rPr>
      <w:b/>
    </w:rPr>
  </w:style>
  <w:style w:type="character" w:customStyle="1" w:styleId="BodyTextIndent2Char">
    <w:name w:val="Body Text Indent 2 Char"/>
    <w:link w:val="BodyTextIndent2"/>
    <w:rsid w:val="00E206BB"/>
    <w:rPr>
      <w:sz w:val="24"/>
    </w:rPr>
  </w:style>
  <w:style w:type="character" w:customStyle="1" w:styleId="TitleChar">
    <w:name w:val="Title Char"/>
    <w:link w:val="Title"/>
    <w:rsid w:val="00E206BB"/>
    <w:rPr>
      <w:b/>
      <w:sz w:val="24"/>
    </w:rPr>
  </w:style>
  <w:style w:type="character" w:customStyle="1" w:styleId="HeaderChar">
    <w:name w:val="Header Char"/>
    <w:aliases w:val="Header Title Char,Header 1 Char,Encabezado 2 Char,encabezado Char,Header Title Car Car Char,Header Title Car Char,I.L.T. Char,Haut de page Char"/>
    <w:basedOn w:val="DefaultParagraphFont"/>
    <w:link w:val="Header"/>
    <w:rsid w:val="00E206BB"/>
  </w:style>
  <w:style w:type="character" w:customStyle="1" w:styleId="SubtitleChar">
    <w:name w:val="Subtitle Char"/>
    <w:link w:val="Subtitle"/>
    <w:rsid w:val="00E206BB"/>
    <w:rPr>
      <w:b/>
      <w:bCs/>
      <w:sz w:val="24"/>
      <w:u w:val="single"/>
    </w:rPr>
  </w:style>
  <w:style w:type="paragraph" w:customStyle="1" w:styleId="ListParagraph1">
    <w:name w:val="List Paragraph1"/>
    <w:aliases w:val="body 2,List Paragraph11,Colorful List - Accent 11,List Paragraph111,List Paragraph1111,List Paragraph11111,List Paragraph111111,List Paragraph2"/>
    <w:basedOn w:val="Normal"/>
    <w:qFormat/>
    <w:rsid w:val="000617F8"/>
    <w:pPr>
      <w:ind w:left="720"/>
      <w:contextualSpacing/>
    </w:pPr>
    <w:rPr>
      <w:sz w:val="24"/>
      <w:szCs w:val="24"/>
      <w:lang w:eastAsia="en-US"/>
    </w:rPr>
  </w:style>
  <w:style w:type="paragraph" w:styleId="NormalWeb">
    <w:name w:val="Normal (Web)"/>
    <w:basedOn w:val="Normal"/>
    <w:rsid w:val="00226091"/>
    <w:pPr>
      <w:spacing w:before="100" w:beforeAutospacing="1" w:after="100" w:afterAutospacing="1"/>
    </w:pPr>
    <w:rPr>
      <w:sz w:val="24"/>
      <w:szCs w:val="24"/>
      <w:lang w:val="en-US" w:eastAsia="en-US"/>
    </w:rPr>
  </w:style>
  <w:style w:type="paragraph" w:customStyle="1" w:styleId="xl28">
    <w:name w:val="xl28"/>
    <w:basedOn w:val="Normal"/>
    <w:rsid w:val="00226091"/>
    <w:pPr>
      <w:spacing w:before="100" w:beforeAutospacing="1" w:after="100" w:afterAutospacing="1"/>
    </w:pPr>
    <w:rPr>
      <w:rFonts w:ascii="Arial" w:hAnsi="Arial" w:cs="Arial"/>
      <w:b/>
      <w:bCs/>
      <w:sz w:val="24"/>
      <w:szCs w:val="24"/>
      <w:lang w:val="en-US" w:eastAsia="en-US"/>
    </w:rPr>
  </w:style>
  <w:style w:type="paragraph" w:customStyle="1" w:styleId="xl25">
    <w:name w:val="xl25"/>
    <w:basedOn w:val="Normal"/>
    <w:rsid w:val="00226091"/>
    <w:pPr>
      <w:overflowPunct w:val="0"/>
      <w:autoSpaceDE w:val="0"/>
      <w:autoSpaceDN w:val="0"/>
      <w:adjustRightInd w:val="0"/>
      <w:spacing w:before="100" w:after="100"/>
      <w:textAlignment w:val="baseline"/>
    </w:pPr>
    <w:rPr>
      <w:rFonts w:ascii="Arial" w:hAnsi="Arial"/>
      <w:lang w:val="en-GB" w:eastAsia="en-US"/>
    </w:rPr>
  </w:style>
  <w:style w:type="character" w:customStyle="1" w:styleId="ln2tpunct">
    <w:name w:val="ln2tpunct"/>
    <w:basedOn w:val="DefaultParagraphFont"/>
    <w:rsid w:val="00226091"/>
  </w:style>
  <w:style w:type="paragraph" w:customStyle="1" w:styleId="BodyTextIndent21">
    <w:name w:val="Body Text Indent 21"/>
    <w:basedOn w:val="Normal"/>
    <w:rsid w:val="00226091"/>
    <w:pPr>
      <w:suppressAutoHyphens/>
      <w:jc w:val="both"/>
    </w:pPr>
    <w:rPr>
      <w:rFonts w:ascii="Arial" w:hAnsi="Arial" w:cs="Arial"/>
      <w:bCs/>
      <w:szCs w:val="18"/>
      <w:lang w:val="en-US" w:eastAsia="ar-SA"/>
    </w:rPr>
  </w:style>
  <w:style w:type="paragraph" w:styleId="ListParagraph">
    <w:name w:val="List Paragraph"/>
    <w:aliases w:val="Normal bullet 2,Forth level,List1,Listă colorată - Accentuare 11,Citation List,Header bold,bullets,Akapit z listą BS,Outlines a.b.c.,List_Paragraph,Multilevel para_II,Akapit z lista BS,Lettre d'introduction,Arial,GIZ List Paragraph,lp1,Ha"/>
    <w:basedOn w:val="Normal"/>
    <w:link w:val="ListParagraphChar"/>
    <w:uiPriority w:val="34"/>
    <w:qFormat/>
    <w:rsid w:val="00226091"/>
    <w:pPr>
      <w:ind w:left="720"/>
      <w:contextualSpacing/>
    </w:pPr>
    <w:rPr>
      <w:sz w:val="24"/>
      <w:szCs w:val="24"/>
      <w:lang w:eastAsia="en-US"/>
    </w:rPr>
  </w:style>
  <w:style w:type="character" w:styleId="Emphasis">
    <w:name w:val="Emphasis"/>
    <w:uiPriority w:val="20"/>
    <w:qFormat/>
    <w:rsid w:val="00B87E6B"/>
    <w:rPr>
      <w:i/>
      <w:iCs/>
    </w:rPr>
  </w:style>
  <w:style w:type="paragraph" w:customStyle="1" w:styleId="oddl-nadpis">
    <w:name w:val="oddíl-nadpis"/>
    <w:basedOn w:val="Normal"/>
    <w:rsid w:val="006F3CF3"/>
    <w:pPr>
      <w:keepNext/>
      <w:widowControl w:val="0"/>
      <w:tabs>
        <w:tab w:val="left" w:pos="567"/>
      </w:tabs>
      <w:spacing w:before="240" w:line="240" w:lineRule="atLeast"/>
    </w:pPr>
    <w:rPr>
      <w:rFonts w:ascii="Arial" w:hAnsi="Arial"/>
      <w:b/>
      <w:sz w:val="24"/>
      <w:lang w:val="cs-CZ" w:eastAsia="fr-FR"/>
    </w:rPr>
  </w:style>
  <w:style w:type="paragraph" w:customStyle="1" w:styleId="textcslovan">
    <w:name w:val="text císlovaný"/>
    <w:basedOn w:val="text0"/>
    <w:rsid w:val="006F3CF3"/>
    <w:pPr>
      <w:spacing w:line="240" w:lineRule="atLeast"/>
      <w:ind w:left="567" w:hanging="567"/>
    </w:pPr>
    <w:rPr>
      <w:snapToGrid/>
      <w:lang w:eastAsia="fr-FR"/>
    </w:rPr>
  </w:style>
  <w:style w:type="paragraph" w:customStyle="1" w:styleId="normaltableau">
    <w:name w:val="normal_tableau"/>
    <w:basedOn w:val="Normal"/>
    <w:rsid w:val="006F3CF3"/>
    <w:pPr>
      <w:spacing w:before="120" w:after="120"/>
      <w:jc w:val="both"/>
    </w:pPr>
    <w:rPr>
      <w:rFonts w:ascii="Optima" w:hAnsi="Optima"/>
      <w:lang w:val="en-GB" w:eastAsia="en-US"/>
    </w:rPr>
  </w:style>
  <w:style w:type="paragraph" w:styleId="FootnoteText">
    <w:name w:val="footnote text"/>
    <w:aliases w:val=" Char,Nbpage Moens,single space,Podrozdział,Footnote Text Char Char,Fußnote,footnote text,FOOTNOTES,fn,stile 1,Footnote,Footnote1,Footnote2,Footnote3,Footnote4,Footnote5,Footnote6,Footnote7,Footnote8,Footnote9,Footnote10,Footnote11"/>
    <w:basedOn w:val="Normal"/>
    <w:link w:val="FootnoteTextChar"/>
    <w:uiPriority w:val="99"/>
    <w:unhideWhenUsed/>
    <w:qFormat/>
    <w:rsid w:val="006F3CF3"/>
    <w:rPr>
      <w:rFonts w:eastAsia="Calibri"/>
      <w:lang w:eastAsia="en-US"/>
    </w:rPr>
  </w:style>
  <w:style w:type="character" w:customStyle="1" w:styleId="FootnoteTextChar">
    <w:name w:val="Footnote Text Char"/>
    <w:aliases w:val=" Char Char,Nbpage Moens Char,single space Char,Podrozdział Char,Footnote Text Char Char Char,Fußnote Char,footnote text Char,FOOTNOTES Char,fn Char,stile 1 Char,Footnote Char,Footnote1 Char,Footnote2 Char,Footnote3 Char,Footnote4 Char"/>
    <w:link w:val="FootnoteText"/>
    <w:uiPriority w:val="99"/>
    <w:rsid w:val="006F3CF3"/>
    <w:rPr>
      <w:rFonts w:ascii="Calibri" w:eastAsia="Calibri" w:hAnsi="Calibri"/>
      <w:lang w:eastAsia="en-US"/>
    </w:rPr>
  </w:style>
  <w:style w:type="character" w:styleId="FootnoteReference">
    <w:name w:val="footnote reference"/>
    <w:aliases w:val="-E Fußnotenzeichen,Heading 6 Char1,Footnote symbol, BVI fnr,number,SUPERS,Footnote Reference Superscript,stylish,Footnote number,(Diplomarbeit FZ),(Diplomarbeit FZ)1,(Diplomarbeit FZ)2,(Diplomarbeit FZ)3,(Diplomarbeit FZ)4"/>
    <w:uiPriority w:val="99"/>
    <w:unhideWhenUsed/>
    <w:rsid w:val="006F3CF3"/>
    <w:rPr>
      <w:vertAlign w:val="superscript"/>
    </w:rPr>
  </w:style>
  <w:style w:type="character" w:customStyle="1" w:styleId="tpa1">
    <w:name w:val="tpa1"/>
    <w:basedOn w:val="DefaultParagraphFont"/>
    <w:rsid w:val="006F3CF3"/>
  </w:style>
  <w:style w:type="character" w:customStyle="1" w:styleId="tax1">
    <w:name w:val="tax1"/>
    <w:rsid w:val="006F3CF3"/>
    <w:rPr>
      <w:b/>
      <w:bCs/>
      <w:sz w:val="26"/>
      <w:szCs w:val="26"/>
    </w:rPr>
  </w:style>
  <w:style w:type="character" w:customStyle="1" w:styleId="sp1">
    <w:name w:val="sp1"/>
    <w:rsid w:val="006F3CF3"/>
    <w:rPr>
      <w:b/>
      <w:bCs/>
      <w:color w:val="8F0000"/>
    </w:rPr>
  </w:style>
  <w:style w:type="character" w:customStyle="1" w:styleId="tsp1">
    <w:name w:val="tsp1"/>
    <w:basedOn w:val="DefaultParagraphFont"/>
    <w:rsid w:val="006F3CF3"/>
  </w:style>
  <w:style w:type="paragraph" w:styleId="EnvelopeAddress">
    <w:name w:val="envelope address"/>
    <w:basedOn w:val="Normal"/>
    <w:uiPriority w:val="99"/>
    <w:unhideWhenUsed/>
    <w:rsid w:val="00B46B54"/>
    <w:pPr>
      <w:framePr w:w="7920" w:h="1980" w:hRule="exact" w:hSpace="180" w:wrap="auto" w:hAnchor="page" w:xAlign="center" w:yAlign="bottom"/>
      <w:ind w:left="2880"/>
    </w:pPr>
    <w:rPr>
      <w:rFonts w:ascii="Cambria" w:hAnsi="Cambria"/>
      <w:sz w:val="28"/>
      <w:szCs w:val="24"/>
    </w:rPr>
  </w:style>
  <w:style w:type="paragraph" w:customStyle="1" w:styleId="CaracterCaracterCaracter">
    <w:name w:val="Caracter Caracter Caracter"/>
    <w:basedOn w:val="Normal"/>
    <w:rsid w:val="00B46B54"/>
    <w:rPr>
      <w:sz w:val="24"/>
      <w:szCs w:val="24"/>
      <w:lang w:val="pl-PL" w:eastAsia="pl-PL"/>
    </w:rPr>
  </w:style>
  <w:style w:type="character" w:customStyle="1" w:styleId="CaracterCaracter9">
    <w:name w:val="Caracter Caracter9"/>
    <w:rsid w:val="00B46B54"/>
    <w:rPr>
      <w:sz w:val="24"/>
    </w:rPr>
  </w:style>
  <w:style w:type="character" w:customStyle="1" w:styleId="CaracterCaracter19">
    <w:name w:val="Caracter Caracter19"/>
    <w:rsid w:val="00B46B54"/>
    <w:rPr>
      <w:b/>
    </w:rPr>
  </w:style>
  <w:style w:type="paragraph" w:customStyle="1" w:styleId="Default">
    <w:name w:val="Default"/>
    <w:rsid w:val="00057870"/>
    <w:pPr>
      <w:autoSpaceDE w:val="0"/>
      <w:autoSpaceDN w:val="0"/>
      <w:adjustRightInd w:val="0"/>
    </w:pPr>
    <w:rPr>
      <w:rFonts w:ascii="Trebuchet MS" w:hAnsi="Trebuchet MS" w:cs="Trebuchet MS"/>
      <w:color w:val="000000"/>
      <w:sz w:val="24"/>
      <w:szCs w:val="24"/>
      <w:lang w:val="en-US" w:eastAsia="en-US"/>
    </w:rPr>
  </w:style>
  <w:style w:type="character" w:styleId="FollowedHyperlink">
    <w:name w:val="FollowedHyperlink"/>
    <w:rsid w:val="004164E8"/>
    <w:rPr>
      <w:color w:val="800080"/>
      <w:u w:val="single"/>
    </w:rPr>
  </w:style>
  <w:style w:type="character" w:styleId="CommentReference">
    <w:name w:val="annotation reference"/>
    <w:semiHidden/>
    <w:rsid w:val="0035003D"/>
    <w:rPr>
      <w:sz w:val="16"/>
      <w:szCs w:val="16"/>
    </w:rPr>
  </w:style>
  <w:style w:type="paragraph" w:styleId="CommentSubject">
    <w:name w:val="annotation subject"/>
    <w:basedOn w:val="CommentText"/>
    <w:next w:val="CommentText"/>
    <w:semiHidden/>
    <w:rsid w:val="00E21D85"/>
    <w:rPr>
      <w:b/>
      <w:bCs/>
      <w:noProof w:val="0"/>
      <w:lang w:eastAsia="ro-RO"/>
    </w:rPr>
  </w:style>
  <w:style w:type="paragraph" w:customStyle="1" w:styleId="CharCharCaracterCaracterCharChar1CaracterCaracter1CharCharCaracterCaracterCharCharCaracterCaracterCharCharCaracterCaracter">
    <w:name w:val="Char Char Caracter Caracter Char Char1 Caracter Caracter1 Char Char Caracter Caracter Char Char Caracter Caracter Char Char Caracter Caracter"/>
    <w:basedOn w:val="Normal"/>
    <w:rsid w:val="004C4B72"/>
    <w:rPr>
      <w:sz w:val="24"/>
      <w:szCs w:val="24"/>
      <w:lang w:val="pl-PL" w:eastAsia="pl-PL"/>
    </w:rPr>
  </w:style>
  <w:style w:type="paragraph" w:customStyle="1" w:styleId="CharChar13CaracterCaracterCharCharCharCharCaracterCaracterCharCharCaracterCaracterCharCharCaracterCaracter">
    <w:name w:val="Char Char13 Caracter Caracter Char Char Char Char Caracter Caracter Char Char Caracter Caracter Char Char Caracter Caracter"/>
    <w:basedOn w:val="Normal"/>
    <w:rsid w:val="004C4B72"/>
    <w:rPr>
      <w:sz w:val="24"/>
      <w:szCs w:val="24"/>
      <w:lang w:val="pl-PL" w:eastAsia="pl-PL"/>
    </w:rPr>
  </w:style>
  <w:style w:type="paragraph" w:styleId="ListBullet">
    <w:name w:val="List Bullet"/>
    <w:basedOn w:val="Normal"/>
    <w:rsid w:val="000520CF"/>
    <w:pPr>
      <w:numPr>
        <w:numId w:val="3"/>
      </w:numPr>
      <w:spacing w:after="240"/>
      <w:jc w:val="both"/>
    </w:pPr>
    <w:rPr>
      <w:sz w:val="24"/>
      <w:lang w:val="en-GB" w:eastAsia="en-US"/>
    </w:rPr>
  </w:style>
  <w:style w:type="paragraph" w:customStyle="1" w:styleId="CharChar1CaracterCaracter">
    <w:name w:val="Char Char1 Caracter Caracter"/>
    <w:basedOn w:val="Normal"/>
    <w:rsid w:val="00FA0123"/>
    <w:rPr>
      <w:sz w:val="24"/>
      <w:szCs w:val="24"/>
      <w:lang w:val="pl-PL" w:eastAsia="pl-PL"/>
    </w:rPr>
  </w:style>
  <w:style w:type="paragraph" w:customStyle="1" w:styleId="Style1">
    <w:name w:val="Style1"/>
    <w:basedOn w:val="Normal"/>
    <w:next w:val="Title"/>
    <w:rsid w:val="00AB4A9F"/>
    <w:pPr>
      <w:keepNext/>
      <w:numPr>
        <w:numId w:val="4"/>
      </w:numPr>
      <w:spacing w:before="240" w:after="240"/>
      <w:outlineLvl w:val="0"/>
    </w:pPr>
    <w:rPr>
      <w:rFonts w:ascii="Arial" w:hAnsi="Arial" w:cs="Arial"/>
      <w:b/>
      <w:bCs/>
      <w:lang w:val="en-GB" w:eastAsia="en-GB"/>
    </w:rPr>
  </w:style>
  <w:style w:type="paragraph" w:customStyle="1" w:styleId="StyleText2ArialBoldCenteredLeft0cmAfter0pt">
    <w:name w:val="Style Text 2 + Arial Bold Centered Left:  0 cm After:  0 pt"/>
    <w:basedOn w:val="Normal"/>
    <w:rsid w:val="00766F43"/>
    <w:pPr>
      <w:tabs>
        <w:tab w:val="left" w:pos="2161"/>
      </w:tabs>
      <w:jc w:val="center"/>
      <w:outlineLvl w:val="1"/>
    </w:pPr>
    <w:rPr>
      <w:rFonts w:ascii="Arial" w:hAnsi="Arial"/>
      <w:b/>
      <w:bCs/>
      <w:sz w:val="24"/>
      <w:lang w:val="en-GB" w:eastAsia="en-GB"/>
    </w:rPr>
  </w:style>
  <w:style w:type="paragraph" w:customStyle="1" w:styleId="SubTitle2">
    <w:name w:val="SubTitle 2"/>
    <w:basedOn w:val="Normal"/>
    <w:rsid w:val="00766F43"/>
    <w:pPr>
      <w:spacing w:after="240"/>
      <w:jc w:val="center"/>
    </w:pPr>
    <w:rPr>
      <w:b/>
      <w:snapToGrid w:val="0"/>
      <w:sz w:val="32"/>
      <w:lang w:val="en-GB" w:eastAsia="en-GB"/>
    </w:rPr>
  </w:style>
  <w:style w:type="numbering" w:styleId="111111">
    <w:name w:val="Outline List 2"/>
    <w:aliases w:val="1 / 1.A / 1.A.1"/>
    <w:basedOn w:val="NoList"/>
    <w:rsid w:val="00A35B56"/>
    <w:pPr>
      <w:numPr>
        <w:numId w:val="6"/>
      </w:numPr>
    </w:pPr>
  </w:style>
  <w:style w:type="numbering" w:customStyle="1" w:styleId="Style3">
    <w:name w:val="Style3"/>
    <w:rsid w:val="004E6B34"/>
    <w:pPr>
      <w:numPr>
        <w:numId w:val="7"/>
      </w:numPr>
    </w:pPr>
  </w:style>
  <w:style w:type="numbering" w:customStyle="1" w:styleId="Style2">
    <w:name w:val="Style2"/>
    <w:rsid w:val="003C283F"/>
    <w:pPr>
      <w:numPr>
        <w:numId w:val="5"/>
      </w:numPr>
    </w:pPr>
  </w:style>
  <w:style w:type="numbering" w:customStyle="1" w:styleId="Style4">
    <w:name w:val="Style4"/>
    <w:rsid w:val="00A35B56"/>
    <w:pPr>
      <w:numPr>
        <w:numId w:val="8"/>
      </w:numPr>
    </w:pPr>
  </w:style>
  <w:style w:type="numbering" w:customStyle="1" w:styleId="Style5">
    <w:name w:val="Style5"/>
    <w:rsid w:val="00A35B56"/>
    <w:pPr>
      <w:numPr>
        <w:numId w:val="9"/>
      </w:numPr>
    </w:pPr>
  </w:style>
  <w:style w:type="paragraph" w:styleId="TOC2">
    <w:name w:val="toc 2"/>
    <w:basedOn w:val="Normal"/>
    <w:next w:val="Normal"/>
    <w:autoRedefine/>
    <w:semiHidden/>
    <w:rsid w:val="00647452"/>
    <w:pPr>
      <w:ind w:left="200"/>
    </w:pPr>
    <w:rPr>
      <w:smallCaps/>
    </w:rPr>
  </w:style>
  <w:style w:type="paragraph" w:styleId="TOC3">
    <w:name w:val="toc 3"/>
    <w:basedOn w:val="Normal"/>
    <w:next w:val="Normal"/>
    <w:autoRedefine/>
    <w:semiHidden/>
    <w:rsid w:val="00647452"/>
    <w:pPr>
      <w:ind w:left="400"/>
    </w:pPr>
    <w:rPr>
      <w:i/>
      <w:iCs/>
    </w:rPr>
  </w:style>
  <w:style w:type="paragraph" w:styleId="TOC4">
    <w:name w:val="toc 4"/>
    <w:basedOn w:val="Normal"/>
    <w:next w:val="Normal"/>
    <w:autoRedefine/>
    <w:semiHidden/>
    <w:rsid w:val="00647452"/>
    <w:pPr>
      <w:ind w:left="600"/>
    </w:pPr>
    <w:rPr>
      <w:sz w:val="18"/>
      <w:szCs w:val="18"/>
    </w:rPr>
  </w:style>
  <w:style w:type="paragraph" w:styleId="TOC5">
    <w:name w:val="toc 5"/>
    <w:basedOn w:val="Normal"/>
    <w:next w:val="Normal"/>
    <w:autoRedefine/>
    <w:semiHidden/>
    <w:rsid w:val="00647452"/>
    <w:pPr>
      <w:ind w:left="800"/>
    </w:pPr>
    <w:rPr>
      <w:sz w:val="18"/>
      <w:szCs w:val="18"/>
    </w:rPr>
  </w:style>
  <w:style w:type="paragraph" w:styleId="TOC6">
    <w:name w:val="toc 6"/>
    <w:basedOn w:val="Normal"/>
    <w:next w:val="Normal"/>
    <w:autoRedefine/>
    <w:semiHidden/>
    <w:rsid w:val="00647452"/>
    <w:pPr>
      <w:ind w:left="1000"/>
    </w:pPr>
    <w:rPr>
      <w:sz w:val="18"/>
      <w:szCs w:val="18"/>
    </w:rPr>
  </w:style>
  <w:style w:type="paragraph" w:styleId="TOC7">
    <w:name w:val="toc 7"/>
    <w:basedOn w:val="Normal"/>
    <w:next w:val="Normal"/>
    <w:autoRedefine/>
    <w:semiHidden/>
    <w:rsid w:val="00647452"/>
    <w:pPr>
      <w:ind w:left="1200"/>
    </w:pPr>
    <w:rPr>
      <w:sz w:val="18"/>
      <w:szCs w:val="18"/>
    </w:rPr>
  </w:style>
  <w:style w:type="paragraph" w:styleId="TOC8">
    <w:name w:val="toc 8"/>
    <w:basedOn w:val="Normal"/>
    <w:next w:val="Normal"/>
    <w:autoRedefine/>
    <w:semiHidden/>
    <w:rsid w:val="00647452"/>
    <w:pPr>
      <w:ind w:left="1400"/>
    </w:pPr>
    <w:rPr>
      <w:sz w:val="18"/>
      <w:szCs w:val="18"/>
    </w:rPr>
  </w:style>
  <w:style w:type="paragraph" w:styleId="TOC9">
    <w:name w:val="toc 9"/>
    <w:basedOn w:val="Normal"/>
    <w:next w:val="Normal"/>
    <w:autoRedefine/>
    <w:semiHidden/>
    <w:rsid w:val="00647452"/>
    <w:pPr>
      <w:ind w:left="1600"/>
    </w:pPr>
    <w:rPr>
      <w:sz w:val="18"/>
      <w:szCs w:val="18"/>
    </w:rPr>
  </w:style>
  <w:style w:type="character" w:styleId="Strong">
    <w:name w:val="Strong"/>
    <w:qFormat/>
    <w:rsid w:val="00CC2C49"/>
    <w:rPr>
      <w:b/>
      <w:bCs/>
    </w:rPr>
  </w:style>
  <w:style w:type="paragraph" w:customStyle="1" w:styleId="Text4">
    <w:name w:val="Text 4"/>
    <w:basedOn w:val="Normal"/>
    <w:rsid w:val="001C4011"/>
    <w:pPr>
      <w:tabs>
        <w:tab w:val="left" w:pos="2302"/>
      </w:tabs>
      <w:spacing w:after="240"/>
      <w:ind w:left="1202"/>
      <w:jc w:val="both"/>
    </w:pPr>
    <w:rPr>
      <w:rFonts w:ascii="Arial" w:hAnsi="Arial"/>
      <w:lang w:val="en-GB" w:eastAsia="en-GB"/>
    </w:rPr>
  </w:style>
  <w:style w:type="table" w:styleId="TableGrid1">
    <w:name w:val="Table Grid 1"/>
    <w:basedOn w:val="TableNormal"/>
    <w:rsid w:val="00B0666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ext1">
    <w:name w:val="Text 1"/>
    <w:basedOn w:val="Normal"/>
    <w:rsid w:val="00C1679A"/>
    <w:pPr>
      <w:spacing w:after="240"/>
      <w:ind w:left="482"/>
      <w:jc w:val="both"/>
    </w:pPr>
    <w:rPr>
      <w:rFonts w:ascii="Arial" w:hAnsi="Arial"/>
      <w:lang w:val="en-GB" w:eastAsia="en-GB"/>
    </w:rPr>
  </w:style>
  <w:style w:type="paragraph" w:customStyle="1" w:styleId="Text2">
    <w:name w:val="Text 2"/>
    <w:basedOn w:val="Normal"/>
    <w:rsid w:val="00C1679A"/>
    <w:pPr>
      <w:tabs>
        <w:tab w:val="left" w:pos="2161"/>
      </w:tabs>
      <w:spacing w:after="240"/>
      <w:ind w:left="1202"/>
      <w:jc w:val="both"/>
    </w:pPr>
    <w:rPr>
      <w:rFonts w:ascii="Arial" w:hAnsi="Arial"/>
      <w:lang w:val="en-GB" w:eastAsia="en-GB"/>
    </w:rPr>
  </w:style>
  <w:style w:type="paragraph" w:customStyle="1" w:styleId="Text3">
    <w:name w:val="Text 3"/>
    <w:basedOn w:val="Normal"/>
    <w:rsid w:val="00C1679A"/>
    <w:pPr>
      <w:tabs>
        <w:tab w:val="left" w:pos="2302"/>
      </w:tabs>
      <w:spacing w:after="240"/>
      <w:ind w:left="1202"/>
      <w:jc w:val="both"/>
    </w:pPr>
    <w:rPr>
      <w:rFonts w:ascii="Arial" w:hAnsi="Arial"/>
      <w:lang w:val="en-GB" w:eastAsia="en-GB"/>
    </w:rPr>
  </w:style>
  <w:style w:type="paragraph" w:customStyle="1" w:styleId="Address">
    <w:name w:val="Address"/>
    <w:basedOn w:val="Normal"/>
    <w:rsid w:val="00C1679A"/>
    <w:rPr>
      <w:rFonts w:ascii="Arial" w:hAnsi="Arial"/>
      <w:lang w:val="en-GB" w:eastAsia="en-GB"/>
    </w:rPr>
  </w:style>
  <w:style w:type="paragraph" w:customStyle="1" w:styleId="AddressTL">
    <w:name w:val="AddressTL"/>
    <w:basedOn w:val="Normal"/>
    <w:next w:val="Normal"/>
    <w:rsid w:val="00C1679A"/>
    <w:pPr>
      <w:spacing w:after="720"/>
    </w:pPr>
    <w:rPr>
      <w:rFonts w:ascii="Arial" w:hAnsi="Arial"/>
      <w:lang w:val="en-GB" w:eastAsia="en-GB"/>
    </w:rPr>
  </w:style>
  <w:style w:type="paragraph" w:customStyle="1" w:styleId="AddressTR">
    <w:name w:val="AddressTR"/>
    <w:basedOn w:val="Normal"/>
    <w:next w:val="Normal"/>
    <w:rsid w:val="00C1679A"/>
    <w:pPr>
      <w:spacing w:after="720"/>
      <w:ind w:left="5103"/>
    </w:pPr>
    <w:rPr>
      <w:rFonts w:ascii="Arial" w:hAnsi="Arial"/>
      <w:lang w:val="en-GB" w:eastAsia="en-GB"/>
    </w:rPr>
  </w:style>
  <w:style w:type="paragraph" w:styleId="BlockText">
    <w:name w:val="Block Text"/>
    <w:basedOn w:val="Normal"/>
    <w:rsid w:val="00C1679A"/>
    <w:pPr>
      <w:spacing w:after="120"/>
      <w:ind w:left="1440" w:right="1440"/>
      <w:jc w:val="both"/>
    </w:pPr>
    <w:rPr>
      <w:rFonts w:ascii="Arial" w:hAnsi="Arial"/>
      <w:lang w:val="en-GB" w:eastAsia="en-GB"/>
    </w:rPr>
  </w:style>
  <w:style w:type="paragraph" w:styleId="BodyTextFirstIndent">
    <w:name w:val="Body Text First Indent"/>
    <w:basedOn w:val="BodyText"/>
    <w:rsid w:val="00C1679A"/>
    <w:pPr>
      <w:spacing w:after="120"/>
      <w:ind w:firstLine="210"/>
    </w:pPr>
    <w:rPr>
      <w:rFonts w:ascii="Arial" w:hAnsi="Arial"/>
      <w:sz w:val="20"/>
      <w:lang w:val="en-GB" w:eastAsia="en-GB"/>
    </w:rPr>
  </w:style>
  <w:style w:type="paragraph" w:styleId="BodyTextFirstIndent2">
    <w:name w:val="Body Text First Indent 2"/>
    <w:basedOn w:val="BodyTextIndent"/>
    <w:rsid w:val="00C1679A"/>
    <w:pPr>
      <w:spacing w:after="120"/>
      <w:ind w:left="283" w:firstLine="210"/>
    </w:pPr>
    <w:rPr>
      <w:rFonts w:ascii="Arial" w:hAnsi="Arial"/>
      <w:b w:val="0"/>
      <w:bCs w:val="0"/>
      <w:sz w:val="20"/>
      <w:lang w:val="en-GB" w:eastAsia="en-GB"/>
    </w:rPr>
  </w:style>
  <w:style w:type="paragraph" w:styleId="Caption">
    <w:name w:val="caption"/>
    <w:aliases w:val="~Caption,Map Char,Map Char Char,Map,Map Char Char Char Char Char,Caption Char Char Car Car,Caption Char Char Car Car Car,Map Char Char Char Car Car,Caption Char Char,Map Char Char Char,Caption Char1,Titlu Tabel,Caption Char Char Char Char"/>
    <w:basedOn w:val="Normal"/>
    <w:next w:val="Normal"/>
    <w:link w:val="CaptionChar"/>
    <w:qFormat/>
    <w:rsid w:val="00C1679A"/>
    <w:pPr>
      <w:spacing w:before="120" w:after="120"/>
      <w:jc w:val="both"/>
    </w:pPr>
    <w:rPr>
      <w:rFonts w:ascii="Arial" w:hAnsi="Arial"/>
      <w:b/>
      <w:lang w:val="en-GB" w:eastAsia="en-GB"/>
    </w:rPr>
  </w:style>
  <w:style w:type="paragraph" w:customStyle="1" w:styleId="ChapterTitle">
    <w:name w:val="ChapterTitle"/>
    <w:basedOn w:val="Normal"/>
    <w:next w:val="SectionTitle"/>
    <w:rsid w:val="00C1679A"/>
    <w:pPr>
      <w:keepNext/>
      <w:spacing w:after="480"/>
      <w:jc w:val="center"/>
    </w:pPr>
    <w:rPr>
      <w:rFonts w:ascii="Arial" w:hAnsi="Arial"/>
      <w:b/>
      <w:sz w:val="32"/>
      <w:lang w:val="en-GB" w:eastAsia="en-GB"/>
    </w:rPr>
  </w:style>
  <w:style w:type="paragraph" w:customStyle="1" w:styleId="SectionTitle">
    <w:name w:val="SectionTitle"/>
    <w:basedOn w:val="Normal"/>
    <w:next w:val="Heading1"/>
    <w:rsid w:val="00C1679A"/>
    <w:pPr>
      <w:keepNext/>
      <w:spacing w:after="480"/>
      <w:jc w:val="center"/>
    </w:pPr>
    <w:rPr>
      <w:rFonts w:ascii="Arial" w:hAnsi="Arial"/>
      <w:b/>
      <w:smallCaps/>
      <w:sz w:val="28"/>
      <w:lang w:val="en-GB" w:eastAsia="en-GB"/>
    </w:rPr>
  </w:style>
  <w:style w:type="paragraph" w:styleId="Closing">
    <w:name w:val="Closing"/>
    <w:basedOn w:val="Normal"/>
    <w:rsid w:val="00C1679A"/>
    <w:pPr>
      <w:spacing w:after="240"/>
      <w:ind w:left="4252"/>
      <w:jc w:val="both"/>
    </w:pPr>
    <w:rPr>
      <w:rFonts w:ascii="Arial" w:hAnsi="Arial"/>
      <w:lang w:val="en-GB" w:eastAsia="en-GB"/>
    </w:rPr>
  </w:style>
  <w:style w:type="paragraph" w:styleId="Date">
    <w:name w:val="Date"/>
    <w:basedOn w:val="Normal"/>
    <w:next w:val="References"/>
    <w:rsid w:val="00C1679A"/>
    <w:pPr>
      <w:ind w:left="5103" w:right="-567"/>
    </w:pPr>
    <w:rPr>
      <w:rFonts w:ascii="Arial" w:hAnsi="Arial"/>
      <w:lang w:val="en-GB" w:eastAsia="en-GB"/>
    </w:rPr>
  </w:style>
  <w:style w:type="paragraph" w:customStyle="1" w:styleId="References">
    <w:name w:val="References"/>
    <w:basedOn w:val="Normal"/>
    <w:next w:val="AddressTR"/>
    <w:rsid w:val="00C1679A"/>
    <w:pPr>
      <w:spacing w:after="240"/>
      <w:ind w:left="5103"/>
    </w:pPr>
    <w:rPr>
      <w:rFonts w:ascii="Arial" w:hAnsi="Arial"/>
      <w:lang w:val="en-GB" w:eastAsia="en-GB"/>
    </w:rPr>
  </w:style>
  <w:style w:type="paragraph" w:styleId="DocumentMap">
    <w:name w:val="Document Map"/>
    <w:basedOn w:val="Normal"/>
    <w:semiHidden/>
    <w:rsid w:val="00C1679A"/>
    <w:pPr>
      <w:shd w:val="clear" w:color="auto" w:fill="000080"/>
      <w:spacing w:after="240"/>
      <w:jc w:val="both"/>
    </w:pPr>
    <w:rPr>
      <w:rFonts w:ascii="Tahoma" w:hAnsi="Tahoma"/>
      <w:lang w:val="en-GB" w:eastAsia="en-GB"/>
    </w:rPr>
  </w:style>
  <w:style w:type="paragraph" w:customStyle="1" w:styleId="DoubSign">
    <w:name w:val="DoubSign"/>
    <w:basedOn w:val="Normal"/>
    <w:next w:val="Enclosures"/>
    <w:rsid w:val="00C1679A"/>
    <w:pPr>
      <w:tabs>
        <w:tab w:val="left" w:pos="5103"/>
      </w:tabs>
      <w:spacing w:before="1200"/>
    </w:pPr>
    <w:rPr>
      <w:rFonts w:ascii="Arial" w:hAnsi="Arial"/>
      <w:lang w:val="en-GB" w:eastAsia="en-GB"/>
    </w:rPr>
  </w:style>
  <w:style w:type="paragraph" w:customStyle="1" w:styleId="Enclosures">
    <w:name w:val="Enclosures"/>
    <w:basedOn w:val="Normal"/>
    <w:rsid w:val="00C1679A"/>
    <w:pPr>
      <w:keepNext/>
      <w:keepLines/>
      <w:tabs>
        <w:tab w:val="left" w:pos="5642"/>
      </w:tabs>
      <w:spacing w:before="480"/>
      <w:ind w:left="1191" w:hanging="1191"/>
    </w:pPr>
    <w:rPr>
      <w:rFonts w:ascii="Arial" w:hAnsi="Arial"/>
      <w:lang w:val="en-GB" w:eastAsia="en-GB"/>
    </w:rPr>
  </w:style>
  <w:style w:type="paragraph" w:styleId="EndnoteText">
    <w:name w:val="endnote text"/>
    <w:basedOn w:val="Normal"/>
    <w:semiHidden/>
    <w:rsid w:val="00C1679A"/>
    <w:pPr>
      <w:spacing w:after="240"/>
      <w:jc w:val="both"/>
    </w:pPr>
    <w:rPr>
      <w:rFonts w:ascii="Arial" w:hAnsi="Arial"/>
      <w:lang w:val="en-GB" w:eastAsia="en-GB"/>
    </w:rPr>
  </w:style>
  <w:style w:type="paragraph" w:styleId="EnvelopeReturn">
    <w:name w:val="envelope return"/>
    <w:basedOn w:val="Normal"/>
    <w:rsid w:val="00C1679A"/>
    <w:pPr>
      <w:jc w:val="both"/>
    </w:pPr>
    <w:rPr>
      <w:rFonts w:ascii="Arial" w:hAnsi="Arial"/>
      <w:lang w:val="en-GB" w:eastAsia="en-GB"/>
    </w:rPr>
  </w:style>
  <w:style w:type="paragraph" w:styleId="Index1">
    <w:name w:val="index 1"/>
    <w:basedOn w:val="Normal"/>
    <w:next w:val="Normal"/>
    <w:autoRedefine/>
    <w:semiHidden/>
    <w:rsid w:val="00C1679A"/>
    <w:pPr>
      <w:spacing w:after="240"/>
      <w:ind w:left="240" w:hanging="240"/>
      <w:jc w:val="both"/>
    </w:pPr>
    <w:rPr>
      <w:rFonts w:ascii="Arial" w:hAnsi="Arial"/>
      <w:lang w:val="en-GB" w:eastAsia="en-GB"/>
    </w:rPr>
  </w:style>
  <w:style w:type="paragraph" w:styleId="Index2">
    <w:name w:val="index 2"/>
    <w:basedOn w:val="Normal"/>
    <w:next w:val="Normal"/>
    <w:autoRedefine/>
    <w:semiHidden/>
    <w:rsid w:val="00C1679A"/>
    <w:pPr>
      <w:spacing w:after="240"/>
      <w:ind w:left="480" w:hanging="240"/>
      <w:jc w:val="both"/>
    </w:pPr>
    <w:rPr>
      <w:rFonts w:ascii="Arial" w:hAnsi="Arial"/>
      <w:lang w:val="en-GB" w:eastAsia="en-GB"/>
    </w:rPr>
  </w:style>
  <w:style w:type="paragraph" w:styleId="Index3">
    <w:name w:val="index 3"/>
    <w:basedOn w:val="Normal"/>
    <w:next w:val="Normal"/>
    <w:autoRedefine/>
    <w:semiHidden/>
    <w:rsid w:val="00C1679A"/>
    <w:pPr>
      <w:spacing w:after="240"/>
      <w:ind w:left="720" w:hanging="240"/>
      <w:jc w:val="both"/>
    </w:pPr>
    <w:rPr>
      <w:rFonts w:ascii="Arial" w:hAnsi="Arial"/>
      <w:lang w:val="en-GB" w:eastAsia="en-GB"/>
    </w:rPr>
  </w:style>
  <w:style w:type="paragraph" w:styleId="Index4">
    <w:name w:val="index 4"/>
    <w:basedOn w:val="Normal"/>
    <w:next w:val="Normal"/>
    <w:autoRedefine/>
    <w:semiHidden/>
    <w:rsid w:val="00C1679A"/>
    <w:pPr>
      <w:spacing w:after="240"/>
      <w:ind w:left="960" w:hanging="240"/>
      <w:jc w:val="both"/>
    </w:pPr>
    <w:rPr>
      <w:rFonts w:ascii="Arial" w:hAnsi="Arial"/>
      <w:lang w:val="en-GB" w:eastAsia="en-GB"/>
    </w:rPr>
  </w:style>
  <w:style w:type="paragraph" w:styleId="Index5">
    <w:name w:val="index 5"/>
    <w:basedOn w:val="Normal"/>
    <w:next w:val="Normal"/>
    <w:autoRedefine/>
    <w:semiHidden/>
    <w:rsid w:val="00C1679A"/>
    <w:pPr>
      <w:spacing w:after="240"/>
      <w:ind w:left="1200" w:hanging="240"/>
      <w:jc w:val="both"/>
    </w:pPr>
    <w:rPr>
      <w:rFonts w:ascii="Arial" w:hAnsi="Arial"/>
      <w:lang w:val="en-GB" w:eastAsia="en-GB"/>
    </w:rPr>
  </w:style>
  <w:style w:type="paragraph" w:styleId="Index6">
    <w:name w:val="index 6"/>
    <w:basedOn w:val="Normal"/>
    <w:next w:val="Normal"/>
    <w:autoRedefine/>
    <w:semiHidden/>
    <w:rsid w:val="00C1679A"/>
    <w:pPr>
      <w:spacing w:after="240"/>
      <w:ind w:left="1440" w:hanging="240"/>
      <w:jc w:val="both"/>
    </w:pPr>
    <w:rPr>
      <w:rFonts w:ascii="Arial" w:hAnsi="Arial"/>
      <w:lang w:val="en-GB" w:eastAsia="en-GB"/>
    </w:rPr>
  </w:style>
  <w:style w:type="paragraph" w:styleId="Index7">
    <w:name w:val="index 7"/>
    <w:basedOn w:val="Normal"/>
    <w:next w:val="Normal"/>
    <w:autoRedefine/>
    <w:semiHidden/>
    <w:rsid w:val="00C1679A"/>
    <w:pPr>
      <w:spacing w:after="240"/>
      <w:ind w:left="1680" w:hanging="240"/>
      <w:jc w:val="both"/>
    </w:pPr>
    <w:rPr>
      <w:rFonts w:ascii="Arial" w:hAnsi="Arial"/>
      <w:lang w:val="en-GB" w:eastAsia="en-GB"/>
    </w:rPr>
  </w:style>
  <w:style w:type="paragraph" w:styleId="Index8">
    <w:name w:val="index 8"/>
    <w:basedOn w:val="Normal"/>
    <w:next w:val="Normal"/>
    <w:autoRedefine/>
    <w:semiHidden/>
    <w:rsid w:val="00C1679A"/>
    <w:pPr>
      <w:spacing w:after="240"/>
      <w:ind w:left="1920" w:hanging="240"/>
      <w:jc w:val="both"/>
    </w:pPr>
    <w:rPr>
      <w:rFonts w:ascii="Arial" w:hAnsi="Arial"/>
      <w:lang w:val="en-GB" w:eastAsia="en-GB"/>
    </w:rPr>
  </w:style>
  <w:style w:type="paragraph" w:styleId="Index9">
    <w:name w:val="index 9"/>
    <w:basedOn w:val="Normal"/>
    <w:next w:val="Normal"/>
    <w:autoRedefine/>
    <w:semiHidden/>
    <w:rsid w:val="00C1679A"/>
    <w:pPr>
      <w:spacing w:after="240"/>
      <w:ind w:left="2160" w:hanging="240"/>
      <w:jc w:val="both"/>
    </w:pPr>
    <w:rPr>
      <w:rFonts w:ascii="Arial" w:hAnsi="Arial"/>
      <w:lang w:val="en-GB" w:eastAsia="en-GB"/>
    </w:rPr>
  </w:style>
  <w:style w:type="paragraph" w:styleId="IndexHeading">
    <w:name w:val="index heading"/>
    <w:basedOn w:val="Normal"/>
    <w:next w:val="Index1"/>
    <w:semiHidden/>
    <w:rsid w:val="00C1679A"/>
    <w:pPr>
      <w:spacing w:after="240"/>
      <w:jc w:val="both"/>
    </w:pPr>
    <w:rPr>
      <w:rFonts w:ascii="Arial" w:hAnsi="Arial"/>
      <w:b/>
      <w:lang w:val="en-GB" w:eastAsia="en-GB"/>
    </w:rPr>
  </w:style>
  <w:style w:type="paragraph" w:styleId="List">
    <w:name w:val="List"/>
    <w:basedOn w:val="Normal"/>
    <w:rsid w:val="00C1679A"/>
    <w:pPr>
      <w:spacing w:after="240"/>
      <w:ind w:left="283" w:hanging="283"/>
      <w:jc w:val="both"/>
    </w:pPr>
    <w:rPr>
      <w:rFonts w:ascii="Arial" w:hAnsi="Arial"/>
      <w:lang w:val="en-GB" w:eastAsia="en-GB"/>
    </w:rPr>
  </w:style>
  <w:style w:type="paragraph" w:styleId="List2">
    <w:name w:val="List 2"/>
    <w:basedOn w:val="Normal"/>
    <w:rsid w:val="00C1679A"/>
    <w:pPr>
      <w:spacing w:after="240"/>
      <w:ind w:left="566" w:hanging="283"/>
      <w:jc w:val="both"/>
    </w:pPr>
    <w:rPr>
      <w:rFonts w:ascii="Arial" w:hAnsi="Arial"/>
      <w:lang w:val="en-GB" w:eastAsia="en-GB"/>
    </w:rPr>
  </w:style>
  <w:style w:type="paragraph" w:styleId="List3">
    <w:name w:val="List 3"/>
    <w:basedOn w:val="Normal"/>
    <w:rsid w:val="00C1679A"/>
    <w:pPr>
      <w:spacing w:after="240"/>
      <w:ind w:left="849" w:hanging="283"/>
      <w:jc w:val="both"/>
    </w:pPr>
    <w:rPr>
      <w:rFonts w:ascii="Arial" w:hAnsi="Arial"/>
      <w:lang w:val="en-GB" w:eastAsia="en-GB"/>
    </w:rPr>
  </w:style>
  <w:style w:type="paragraph" w:styleId="List4">
    <w:name w:val="List 4"/>
    <w:basedOn w:val="Normal"/>
    <w:rsid w:val="00C1679A"/>
    <w:pPr>
      <w:numPr>
        <w:numId w:val="10"/>
      </w:numPr>
      <w:tabs>
        <w:tab w:val="clear" w:pos="1492"/>
      </w:tabs>
      <w:spacing w:after="240"/>
      <w:ind w:left="1132" w:hanging="283"/>
      <w:jc w:val="both"/>
    </w:pPr>
    <w:rPr>
      <w:rFonts w:ascii="Arial" w:hAnsi="Arial"/>
      <w:lang w:val="en-GB" w:eastAsia="en-GB"/>
    </w:rPr>
  </w:style>
  <w:style w:type="paragraph" w:styleId="List5">
    <w:name w:val="List 5"/>
    <w:basedOn w:val="Normal"/>
    <w:rsid w:val="00C1679A"/>
    <w:pPr>
      <w:spacing w:after="240"/>
      <w:ind w:left="1415" w:hanging="283"/>
      <w:jc w:val="both"/>
    </w:pPr>
    <w:rPr>
      <w:rFonts w:ascii="Arial" w:hAnsi="Arial"/>
      <w:lang w:val="en-GB" w:eastAsia="en-GB"/>
    </w:rPr>
  </w:style>
  <w:style w:type="paragraph" w:styleId="ListBullet2">
    <w:name w:val="List Bullet 2"/>
    <w:basedOn w:val="Text2"/>
    <w:rsid w:val="00C1679A"/>
    <w:pPr>
      <w:numPr>
        <w:numId w:val="13"/>
      </w:numPr>
      <w:tabs>
        <w:tab w:val="clear" w:pos="2161"/>
      </w:tabs>
    </w:pPr>
    <w:rPr>
      <w:rFonts w:ascii="Times New Roman" w:hAnsi="Times New Roman"/>
      <w:sz w:val="24"/>
      <w:lang w:eastAsia="en-US"/>
    </w:rPr>
  </w:style>
  <w:style w:type="paragraph" w:styleId="ListBullet3">
    <w:name w:val="List Bullet 3"/>
    <w:basedOn w:val="Text3"/>
    <w:rsid w:val="00C1679A"/>
    <w:pPr>
      <w:numPr>
        <w:numId w:val="14"/>
      </w:numPr>
      <w:tabs>
        <w:tab w:val="clear" w:pos="2302"/>
      </w:tabs>
    </w:pPr>
    <w:rPr>
      <w:rFonts w:ascii="Times New Roman" w:hAnsi="Times New Roman"/>
      <w:sz w:val="24"/>
      <w:lang w:eastAsia="en-US"/>
    </w:rPr>
  </w:style>
  <w:style w:type="paragraph" w:styleId="ListBullet4">
    <w:name w:val="List Bullet 4"/>
    <w:basedOn w:val="Text4"/>
    <w:rsid w:val="00C1679A"/>
    <w:pPr>
      <w:numPr>
        <w:numId w:val="15"/>
      </w:numPr>
      <w:tabs>
        <w:tab w:val="clear" w:pos="2302"/>
      </w:tabs>
    </w:pPr>
    <w:rPr>
      <w:rFonts w:ascii="Times New Roman" w:hAnsi="Times New Roman"/>
      <w:sz w:val="24"/>
      <w:lang w:eastAsia="en-US"/>
    </w:rPr>
  </w:style>
  <w:style w:type="paragraph" w:styleId="ListBullet5">
    <w:name w:val="List Bullet 5"/>
    <w:basedOn w:val="Normal"/>
    <w:autoRedefine/>
    <w:rsid w:val="00C1679A"/>
    <w:pPr>
      <w:numPr>
        <w:numId w:val="1"/>
      </w:numPr>
      <w:spacing w:after="240"/>
      <w:jc w:val="both"/>
    </w:pPr>
    <w:rPr>
      <w:rFonts w:ascii="Arial" w:hAnsi="Arial"/>
      <w:lang w:val="en-GB" w:eastAsia="en-GB"/>
    </w:rPr>
  </w:style>
  <w:style w:type="paragraph" w:styleId="ListContinue">
    <w:name w:val="List Continue"/>
    <w:basedOn w:val="Normal"/>
    <w:rsid w:val="00C1679A"/>
    <w:pPr>
      <w:spacing w:after="120"/>
      <w:ind w:left="283"/>
      <w:jc w:val="both"/>
    </w:pPr>
    <w:rPr>
      <w:rFonts w:ascii="Arial" w:hAnsi="Arial"/>
      <w:lang w:val="en-GB" w:eastAsia="en-GB"/>
    </w:rPr>
  </w:style>
  <w:style w:type="paragraph" w:styleId="ListContinue2">
    <w:name w:val="List Continue 2"/>
    <w:basedOn w:val="Normal"/>
    <w:rsid w:val="00C1679A"/>
    <w:pPr>
      <w:spacing w:after="120"/>
      <w:ind w:left="566"/>
      <w:jc w:val="both"/>
    </w:pPr>
    <w:rPr>
      <w:rFonts w:ascii="Arial" w:hAnsi="Arial"/>
      <w:lang w:val="en-GB" w:eastAsia="en-GB"/>
    </w:rPr>
  </w:style>
  <w:style w:type="paragraph" w:styleId="ListContinue3">
    <w:name w:val="List Continue 3"/>
    <w:basedOn w:val="Normal"/>
    <w:rsid w:val="00C1679A"/>
    <w:pPr>
      <w:spacing w:after="120"/>
      <w:ind w:left="849"/>
      <w:jc w:val="both"/>
    </w:pPr>
    <w:rPr>
      <w:rFonts w:ascii="Arial" w:hAnsi="Arial"/>
      <w:lang w:val="en-GB" w:eastAsia="en-GB"/>
    </w:rPr>
  </w:style>
  <w:style w:type="paragraph" w:styleId="ListContinue4">
    <w:name w:val="List Continue 4"/>
    <w:basedOn w:val="Normal"/>
    <w:rsid w:val="00C1679A"/>
    <w:pPr>
      <w:numPr>
        <w:numId w:val="11"/>
      </w:numPr>
      <w:tabs>
        <w:tab w:val="clear" w:pos="1492"/>
      </w:tabs>
      <w:spacing w:after="120"/>
      <w:ind w:left="1132" w:firstLine="0"/>
      <w:jc w:val="both"/>
    </w:pPr>
    <w:rPr>
      <w:rFonts w:ascii="Arial" w:hAnsi="Arial"/>
      <w:lang w:val="en-GB" w:eastAsia="en-GB"/>
    </w:rPr>
  </w:style>
  <w:style w:type="paragraph" w:styleId="ListContinue5">
    <w:name w:val="List Continue 5"/>
    <w:basedOn w:val="Normal"/>
    <w:rsid w:val="00C1679A"/>
    <w:pPr>
      <w:spacing w:after="120"/>
      <w:ind w:left="1415"/>
      <w:jc w:val="both"/>
    </w:pPr>
    <w:rPr>
      <w:rFonts w:ascii="Arial" w:hAnsi="Arial"/>
      <w:lang w:val="en-GB" w:eastAsia="en-GB"/>
    </w:rPr>
  </w:style>
  <w:style w:type="paragraph" w:styleId="ListNumber">
    <w:name w:val="List Number"/>
    <w:basedOn w:val="Normal"/>
    <w:rsid w:val="00C1679A"/>
    <w:pPr>
      <w:numPr>
        <w:numId w:val="21"/>
      </w:numPr>
      <w:spacing w:after="240"/>
      <w:jc w:val="both"/>
    </w:pPr>
    <w:rPr>
      <w:sz w:val="24"/>
      <w:lang w:val="en-GB" w:eastAsia="en-US"/>
    </w:rPr>
  </w:style>
  <w:style w:type="paragraph" w:styleId="ListNumber2">
    <w:name w:val="List Number 2"/>
    <w:basedOn w:val="Text2"/>
    <w:rsid w:val="00C1679A"/>
    <w:pPr>
      <w:numPr>
        <w:numId w:val="23"/>
      </w:numPr>
      <w:tabs>
        <w:tab w:val="clear" w:pos="2161"/>
      </w:tabs>
    </w:pPr>
    <w:rPr>
      <w:rFonts w:ascii="Times New Roman" w:hAnsi="Times New Roman"/>
      <w:sz w:val="24"/>
      <w:lang w:eastAsia="en-US"/>
    </w:rPr>
  </w:style>
  <w:style w:type="paragraph" w:styleId="ListNumber3">
    <w:name w:val="List Number 3"/>
    <w:basedOn w:val="Text3"/>
    <w:rsid w:val="00C1679A"/>
    <w:pPr>
      <w:numPr>
        <w:numId w:val="24"/>
      </w:numPr>
      <w:tabs>
        <w:tab w:val="clear" w:pos="2302"/>
      </w:tabs>
    </w:pPr>
    <w:rPr>
      <w:rFonts w:ascii="Times New Roman" w:hAnsi="Times New Roman"/>
      <w:sz w:val="24"/>
      <w:lang w:eastAsia="en-US"/>
    </w:rPr>
  </w:style>
  <w:style w:type="paragraph" w:styleId="ListNumber4">
    <w:name w:val="List Number 4"/>
    <w:basedOn w:val="Text4"/>
    <w:rsid w:val="00C1679A"/>
    <w:pPr>
      <w:numPr>
        <w:numId w:val="25"/>
      </w:numPr>
      <w:tabs>
        <w:tab w:val="clear" w:pos="2302"/>
      </w:tabs>
    </w:pPr>
    <w:rPr>
      <w:rFonts w:ascii="Times New Roman" w:hAnsi="Times New Roman"/>
      <w:sz w:val="24"/>
      <w:lang w:eastAsia="en-US"/>
    </w:rPr>
  </w:style>
  <w:style w:type="paragraph" w:styleId="ListNumber5">
    <w:name w:val="List Number 5"/>
    <w:basedOn w:val="Normal"/>
    <w:rsid w:val="00C1679A"/>
    <w:pPr>
      <w:numPr>
        <w:numId w:val="2"/>
      </w:numPr>
      <w:spacing w:after="240"/>
      <w:jc w:val="both"/>
    </w:pPr>
    <w:rPr>
      <w:rFonts w:ascii="Arial" w:hAnsi="Arial"/>
      <w:lang w:val="en-GB" w:eastAsia="en-GB"/>
    </w:rPr>
  </w:style>
  <w:style w:type="paragraph" w:styleId="MacroText">
    <w:name w:val="macro"/>
    <w:semiHidden/>
    <w:rsid w:val="00C1679A"/>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rsid w:val="00C1679A"/>
    <w:pPr>
      <w:pBdr>
        <w:top w:val="single" w:sz="6" w:space="1" w:color="auto"/>
        <w:left w:val="single" w:sz="6" w:space="1" w:color="auto"/>
        <w:bottom w:val="single" w:sz="6" w:space="1" w:color="auto"/>
        <w:right w:val="single" w:sz="6" w:space="1" w:color="auto"/>
      </w:pBdr>
      <w:shd w:val="pct20" w:color="auto" w:fill="auto"/>
      <w:spacing w:after="240"/>
      <w:ind w:left="1134" w:hanging="1134"/>
      <w:jc w:val="both"/>
    </w:pPr>
    <w:rPr>
      <w:rFonts w:ascii="Arial" w:hAnsi="Arial"/>
      <w:lang w:val="en-GB" w:eastAsia="en-GB"/>
    </w:rPr>
  </w:style>
  <w:style w:type="paragraph" w:styleId="NormalIndent">
    <w:name w:val="Normal Indent"/>
    <w:basedOn w:val="Normal"/>
    <w:rsid w:val="00C1679A"/>
    <w:pPr>
      <w:spacing w:after="240"/>
      <w:ind w:left="720"/>
      <w:jc w:val="both"/>
    </w:pPr>
    <w:rPr>
      <w:rFonts w:ascii="Arial" w:hAnsi="Arial"/>
      <w:lang w:val="en-GB" w:eastAsia="en-GB"/>
    </w:rPr>
  </w:style>
  <w:style w:type="paragraph" w:styleId="NoteHeading">
    <w:name w:val="Note Heading"/>
    <w:basedOn w:val="Normal"/>
    <w:next w:val="Normal"/>
    <w:rsid w:val="00C1679A"/>
    <w:pPr>
      <w:spacing w:after="240"/>
      <w:jc w:val="both"/>
    </w:pPr>
    <w:rPr>
      <w:rFonts w:ascii="Arial" w:hAnsi="Arial"/>
      <w:lang w:val="en-GB" w:eastAsia="en-GB"/>
    </w:rPr>
  </w:style>
  <w:style w:type="paragraph" w:customStyle="1" w:styleId="NoteHead">
    <w:name w:val="NoteHead"/>
    <w:basedOn w:val="Normal"/>
    <w:next w:val="Subject"/>
    <w:rsid w:val="00C1679A"/>
    <w:pPr>
      <w:spacing w:before="720" w:after="720"/>
      <w:jc w:val="center"/>
    </w:pPr>
    <w:rPr>
      <w:rFonts w:ascii="Arial" w:hAnsi="Arial"/>
      <w:b/>
      <w:smallCaps/>
      <w:lang w:val="en-GB" w:eastAsia="en-GB"/>
    </w:rPr>
  </w:style>
  <w:style w:type="paragraph" w:customStyle="1" w:styleId="Subject">
    <w:name w:val="Subject"/>
    <w:basedOn w:val="Normal"/>
    <w:next w:val="Normal"/>
    <w:rsid w:val="00C1679A"/>
    <w:pPr>
      <w:spacing w:after="480"/>
      <w:ind w:left="1191" w:hanging="1191"/>
    </w:pPr>
    <w:rPr>
      <w:rFonts w:ascii="Arial" w:hAnsi="Arial"/>
      <w:b/>
      <w:lang w:val="en-GB" w:eastAsia="en-GB"/>
    </w:rPr>
  </w:style>
  <w:style w:type="paragraph" w:customStyle="1" w:styleId="NoteList">
    <w:name w:val="NoteList"/>
    <w:basedOn w:val="Normal"/>
    <w:next w:val="Subject"/>
    <w:rsid w:val="00C1679A"/>
    <w:pPr>
      <w:tabs>
        <w:tab w:val="left" w:pos="5823"/>
      </w:tabs>
      <w:spacing w:before="720" w:after="720"/>
      <w:ind w:left="5104" w:hanging="3119"/>
    </w:pPr>
    <w:rPr>
      <w:rFonts w:ascii="Arial" w:hAnsi="Arial"/>
      <w:b/>
      <w:smallCaps/>
      <w:lang w:val="en-GB" w:eastAsia="en-GB"/>
    </w:rPr>
  </w:style>
  <w:style w:type="paragraph" w:customStyle="1" w:styleId="NumPar1">
    <w:name w:val="NumPar 1"/>
    <w:basedOn w:val="Heading1"/>
    <w:next w:val="Text1"/>
    <w:rsid w:val="00C1679A"/>
    <w:pPr>
      <w:keepNext w:val="0"/>
      <w:tabs>
        <w:tab w:val="num" w:pos="480"/>
      </w:tabs>
      <w:spacing w:after="60"/>
      <w:ind w:left="483" w:hanging="483"/>
      <w:outlineLvl w:val="9"/>
    </w:pPr>
    <w:rPr>
      <w:caps/>
      <w:smallCaps/>
      <w:kern w:val="28"/>
      <w:sz w:val="28"/>
      <w:szCs w:val="28"/>
      <w:lang w:eastAsia="en-GB"/>
    </w:rPr>
  </w:style>
  <w:style w:type="paragraph" w:customStyle="1" w:styleId="NumPar2">
    <w:name w:val="NumPar 2"/>
    <w:basedOn w:val="Heading2"/>
    <w:next w:val="Text2"/>
    <w:rsid w:val="00C1679A"/>
    <w:pPr>
      <w:keepNext w:val="0"/>
      <w:numPr>
        <w:ilvl w:val="1"/>
      </w:numPr>
      <w:tabs>
        <w:tab w:val="left" w:pos="567"/>
        <w:tab w:val="num" w:pos="1200"/>
      </w:tabs>
      <w:spacing w:before="60" w:after="60"/>
      <w:ind w:left="1200" w:hanging="720"/>
      <w:outlineLvl w:val="9"/>
    </w:pPr>
    <w:rPr>
      <w:rFonts w:ascii="Arial" w:hAnsi="Arial" w:cs="Arial"/>
      <w:b w:val="0"/>
      <w:i/>
      <w:szCs w:val="24"/>
      <w:lang w:eastAsia="en-GB"/>
    </w:rPr>
  </w:style>
  <w:style w:type="paragraph" w:customStyle="1" w:styleId="NumPar3">
    <w:name w:val="NumPar 3"/>
    <w:basedOn w:val="Heading3"/>
    <w:next w:val="Text3"/>
    <w:rsid w:val="00C1679A"/>
    <w:pPr>
      <w:keepNext w:val="0"/>
      <w:keepLines/>
      <w:spacing w:before="120" w:after="120"/>
      <w:outlineLvl w:val="9"/>
    </w:pPr>
    <w:rPr>
      <w:rFonts w:cs="Arial"/>
      <w:bCs/>
      <w:i/>
      <w:iCs/>
      <w:sz w:val="24"/>
      <w:lang w:eastAsia="en-US"/>
    </w:rPr>
  </w:style>
  <w:style w:type="paragraph" w:customStyle="1" w:styleId="NumPar4">
    <w:name w:val="NumPar 4"/>
    <w:basedOn w:val="Heading4"/>
    <w:next w:val="Text4"/>
    <w:rsid w:val="00C1679A"/>
    <w:pPr>
      <w:keepNext w:val="0"/>
      <w:numPr>
        <w:ilvl w:val="3"/>
      </w:numPr>
      <w:tabs>
        <w:tab w:val="num" w:pos="1920"/>
      </w:tabs>
      <w:spacing w:after="240"/>
      <w:ind w:left="1920" w:hanging="720"/>
      <w:outlineLvl w:val="9"/>
    </w:pPr>
    <w:rPr>
      <w:rFonts w:ascii="Arial" w:hAnsi="Arial"/>
      <w:b w:val="0"/>
      <w:sz w:val="20"/>
      <w:u w:val="none"/>
      <w:lang w:val="en-GB" w:eastAsia="en-GB"/>
    </w:rPr>
  </w:style>
  <w:style w:type="paragraph" w:customStyle="1" w:styleId="PartTitle">
    <w:name w:val="PartTitle"/>
    <w:basedOn w:val="Normal"/>
    <w:next w:val="ChapterTitle"/>
    <w:rsid w:val="00C1679A"/>
    <w:pPr>
      <w:keepNext/>
      <w:pageBreakBefore/>
      <w:spacing w:after="480"/>
      <w:jc w:val="center"/>
    </w:pPr>
    <w:rPr>
      <w:rFonts w:ascii="Arial" w:hAnsi="Arial"/>
      <w:b/>
      <w:sz w:val="36"/>
      <w:lang w:val="en-GB" w:eastAsia="en-GB"/>
    </w:rPr>
  </w:style>
  <w:style w:type="paragraph" w:styleId="PlainText">
    <w:name w:val="Plain Text"/>
    <w:aliases w:val=" Char Char4"/>
    <w:basedOn w:val="Normal"/>
    <w:link w:val="PlainTextChar"/>
    <w:rsid w:val="00C1679A"/>
    <w:pPr>
      <w:spacing w:after="240"/>
      <w:jc w:val="both"/>
    </w:pPr>
    <w:rPr>
      <w:rFonts w:ascii="Courier New" w:hAnsi="Courier New"/>
      <w:lang w:val="en-GB" w:eastAsia="en-GB"/>
    </w:rPr>
  </w:style>
  <w:style w:type="paragraph" w:styleId="Salutation">
    <w:name w:val="Salutation"/>
    <w:basedOn w:val="Normal"/>
    <w:next w:val="Normal"/>
    <w:rsid w:val="00C1679A"/>
    <w:pPr>
      <w:spacing w:after="240"/>
      <w:jc w:val="both"/>
    </w:pPr>
    <w:rPr>
      <w:rFonts w:ascii="Arial" w:hAnsi="Arial"/>
      <w:lang w:val="en-GB" w:eastAsia="en-GB"/>
    </w:rPr>
  </w:style>
  <w:style w:type="paragraph" w:styleId="Signature">
    <w:name w:val="Signature"/>
    <w:basedOn w:val="Normal"/>
    <w:next w:val="Enclosures"/>
    <w:rsid w:val="00C1679A"/>
    <w:pPr>
      <w:tabs>
        <w:tab w:val="left" w:pos="5103"/>
      </w:tabs>
      <w:spacing w:before="1200"/>
      <w:ind w:left="5103"/>
      <w:jc w:val="center"/>
    </w:pPr>
    <w:rPr>
      <w:rFonts w:ascii="Arial" w:hAnsi="Arial"/>
      <w:lang w:val="en-GB" w:eastAsia="en-GB"/>
    </w:rPr>
  </w:style>
  <w:style w:type="paragraph" w:customStyle="1" w:styleId="SubTitle1">
    <w:name w:val="SubTitle 1"/>
    <w:basedOn w:val="Normal"/>
    <w:next w:val="SubTitle2"/>
    <w:rsid w:val="00C1679A"/>
    <w:pPr>
      <w:spacing w:after="240"/>
      <w:jc w:val="center"/>
    </w:pPr>
    <w:rPr>
      <w:rFonts w:ascii="Arial" w:hAnsi="Arial"/>
      <w:b/>
      <w:sz w:val="40"/>
      <w:lang w:val="en-GB" w:eastAsia="en-GB"/>
    </w:rPr>
  </w:style>
  <w:style w:type="paragraph" w:styleId="TableofAuthorities">
    <w:name w:val="table of authorities"/>
    <w:basedOn w:val="Normal"/>
    <w:next w:val="Normal"/>
    <w:semiHidden/>
    <w:rsid w:val="00C1679A"/>
    <w:pPr>
      <w:spacing w:after="240"/>
      <w:ind w:left="240" w:hanging="240"/>
      <w:jc w:val="both"/>
    </w:pPr>
    <w:rPr>
      <w:rFonts w:ascii="Arial" w:hAnsi="Arial"/>
      <w:lang w:val="en-GB" w:eastAsia="en-GB"/>
    </w:rPr>
  </w:style>
  <w:style w:type="paragraph" w:styleId="TableofFigures">
    <w:name w:val="table of figures"/>
    <w:basedOn w:val="Normal"/>
    <w:next w:val="Normal"/>
    <w:semiHidden/>
    <w:rsid w:val="00C1679A"/>
    <w:pPr>
      <w:spacing w:after="240"/>
      <w:ind w:left="480" w:hanging="480"/>
      <w:jc w:val="both"/>
    </w:pPr>
    <w:rPr>
      <w:rFonts w:ascii="Arial" w:hAnsi="Arial"/>
      <w:lang w:val="en-GB" w:eastAsia="en-GB"/>
    </w:rPr>
  </w:style>
  <w:style w:type="paragraph" w:styleId="TOAHeading">
    <w:name w:val="toa heading"/>
    <w:basedOn w:val="Normal"/>
    <w:next w:val="Normal"/>
    <w:semiHidden/>
    <w:rsid w:val="00C1679A"/>
    <w:pPr>
      <w:spacing w:before="120" w:after="240"/>
      <w:jc w:val="both"/>
    </w:pPr>
    <w:rPr>
      <w:rFonts w:ascii="Arial" w:hAnsi="Arial"/>
      <w:b/>
      <w:lang w:val="en-GB" w:eastAsia="en-GB"/>
    </w:rPr>
  </w:style>
  <w:style w:type="paragraph" w:customStyle="1" w:styleId="YReferences">
    <w:name w:val="YReferences"/>
    <w:basedOn w:val="Normal"/>
    <w:next w:val="Normal"/>
    <w:rsid w:val="00C1679A"/>
    <w:pPr>
      <w:spacing w:after="480"/>
      <w:ind w:left="1191" w:hanging="1191"/>
      <w:jc w:val="both"/>
    </w:pPr>
    <w:rPr>
      <w:rFonts w:ascii="Arial" w:hAnsi="Arial"/>
      <w:lang w:val="en-GB" w:eastAsia="en-GB"/>
    </w:rPr>
  </w:style>
  <w:style w:type="paragraph" w:customStyle="1" w:styleId="Heading2b">
    <w:name w:val="Heading2b"/>
    <w:basedOn w:val="Normal"/>
    <w:rsid w:val="00C1679A"/>
    <w:pPr>
      <w:spacing w:after="240"/>
      <w:ind w:left="567" w:hanging="567"/>
      <w:jc w:val="center"/>
    </w:pPr>
    <w:rPr>
      <w:rFonts w:ascii="Arial" w:hAnsi="Arial"/>
      <w:b/>
      <w:u w:val="single"/>
      <w:lang w:val="en-GB" w:eastAsia="en-GB"/>
    </w:rPr>
  </w:style>
  <w:style w:type="paragraph" w:customStyle="1" w:styleId="Annexetitle">
    <w:name w:val="Annexe_title"/>
    <w:basedOn w:val="Heading1"/>
    <w:next w:val="Normal"/>
    <w:autoRedefine/>
    <w:rsid w:val="00C1679A"/>
    <w:pPr>
      <w:keepNext w:val="0"/>
      <w:pageBreakBefore/>
      <w:tabs>
        <w:tab w:val="left" w:pos="1701"/>
        <w:tab w:val="left" w:pos="2552"/>
      </w:tabs>
      <w:spacing w:before="60" w:after="60"/>
      <w:jc w:val="center"/>
      <w:outlineLvl w:val="9"/>
    </w:pPr>
    <w:rPr>
      <w:rFonts w:ascii="Arial" w:hAnsi="Arial" w:cs="Arial"/>
      <w:b/>
      <w:smallCaps/>
      <w:sz w:val="32"/>
      <w:szCs w:val="32"/>
      <w:lang w:eastAsia="en-GB"/>
    </w:rPr>
  </w:style>
  <w:style w:type="paragraph" w:customStyle="1" w:styleId="Contact">
    <w:name w:val="Contact"/>
    <w:basedOn w:val="Normal"/>
    <w:next w:val="Normal"/>
    <w:rsid w:val="00C1679A"/>
    <w:pPr>
      <w:spacing w:after="480"/>
      <w:ind w:left="567" w:hanging="567"/>
    </w:pPr>
    <w:rPr>
      <w:sz w:val="24"/>
      <w:lang w:val="en-GB" w:eastAsia="en-US"/>
    </w:rPr>
  </w:style>
  <w:style w:type="paragraph" w:customStyle="1" w:styleId="ListBullet1">
    <w:name w:val="List Bullet 1"/>
    <w:basedOn w:val="Text1"/>
    <w:rsid w:val="00C1679A"/>
    <w:pPr>
      <w:numPr>
        <w:numId w:val="12"/>
      </w:numPr>
    </w:pPr>
    <w:rPr>
      <w:rFonts w:ascii="Times New Roman" w:hAnsi="Times New Roman"/>
      <w:sz w:val="24"/>
      <w:lang w:eastAsia="en-US"/>
    </w:rPr>
  </w:style>
  <w:style w:type="paragraph" w:customStyle="1" w:styleId="ListDash">
    <w:name w:val="List Dash"/>
    <w:basedOn w:val="Normal"/>
    <w:rsid w:val="00C1679A"/>
    <w:pPr>
      <w:numPr>
        <w:numId w:val="16"/>
      </w:numPr>
      <w:spacing w:after="240"/>
      <w:jc w:val="both"/>
    </w:pPr>
    <w:rPr>
      <w:sz w:val="24"/>
      <w:lang w:val="en-GB" w:eastAsia="en-US"/>
    </w:rPr>
  </w:style>
  <w:style w:type="paragraph" w:customStyle="1" w:styleId="ListDash1">
    <w:name w:val="List Dash 1"/>
    <w:basedOn w:val="Text1"/>
    <w:rsid w:val="00C1679A"/>
    <w:pPr>
      <w:numPr>
        <w:numId w:val="17"/>
      </w:numPr>
    </w:pPr>
    <w:rPr>
      <w:rFonts w:ascii="Times New Roman" w:hAnsi="Times New Roman"/>
      <w:sz w:val="24"/>
      <w:lang w:eastAsia="en-US"/>
    </w:rPr>
  </w:style>
  <w:style w:type="paragraph" w:customStyle="1" w:styleId="ListDash2">
    <w:name w:val="List Dash 2"/>
    <w:basedOn w:val="Text2"/>
    <w:rsid w:val="00C1679A"/>
    <w:pPr>
      <w:numPr>
        <w:numId w:val="18"/>
      </w:numPr>
      <w:tabs>
        <w:tab w:val="clear" w:pos="2161"/>
      </w:tabs>
    </w:pPr>
    <w:rPr>
      <w:rFonts w:ascii="Times New Roman" w:hAnsi="Times New Roman"/>
      <w:sz w:val="24"/>
      <w:lang w:eastAsia="en-US"/>
    </w:rPr>
  </w:style>
  <w:style w:type="paragraph" w:customStyle="1" w:styleId="ListDash3">
    <w:name w:val="List Dash 3"/>
    <w:basedOn w:val="Text3"/>
    <w:rsid w:val="00C1679A"/>
    <w:pPr>
      <w:numPr>
        <w:numId w:val="19"/>
      </w:numPr>
      <w:tabs>
        <w:tab w:val="clear" w:pos="2302"/>
      </w:tabs>
    </w:pPr>
    <w:rPr>
      <w:rFonts w:ascii="Times New Roman" w:hAnsi="Times New Roman"/>
      <w:sz w:val="24"/>
      <w:lang w:eastAsia="en-US"/>
    </w:rPr>
  </w:style>
  <w:style w:type="paragraph" w:customStyle="1" w:styleId="ListDash4">
    <w:name w:val="List Dash 4"/>
    <w:basedOn w:val="Text4"/>
    <w:rsid w:val="00C1679A"/>
    <w:pPr>
      <w:numPr>
        <w:numId w:val="20"/>
      </w:numPr>
      <w:tabs>
        <w:tab w:val="clear" w:pos="2302"/>
      </w:tabs>
    </w:pPr>
    <w:rPr>
      <w:rFonts w:ascii="Times New Roman" w:hAnsi="Times New Roman"/>
      <w:sz w:val="24"/>
      <w:lang w:eastAsia="en-US"/>
    </w:rPr>
  </w:style>
  <w:style w:type="paragraph" w:customStyle="1" w:styleId="ListNumber1">
    <w:name w:val="List Number 1"/>
    <w:basedOn w:val="Text1"/>
    <w:rsid w:val="00C1679A"/>
    <w:pPr>
      <w:numPr>
        <w:numId w:val="22"/>
      </w:numPr>
    </w:pPr>
    <w:rPr>
      <w:rFonts w:ascii="Times New Roman" w:hAnsi="Times New Roman"/>
      <w:sz w:val="24"/>
      <w:lang w:eastAsia="en-US"/>
    </w:rPr>
  </w:style>
  <w:style w:type="paragraph" w:customStyle="1" w:styleId="ListNumberLevel2">
    <w:name w:val="List Number (Level 2)"/>
    <w:basedOn w:val="Normal"/>
    <w:rsid w:val="00C1679A"/>
    <w:pPr>
      <w:numPr>
        <w:ilvl w:val="1"/>
        <w:numId w:val="21"/>
      </w:numPr>
      <w:spacing w:after="240"/>
      <w:jc w:val="both"/>
    </w:pPr>
    <w:rPr>
      <w:sz w:val="24"/>
      <w:lang w:val="en-GB" w:eastAsia="en-US"/>
    </w:rPr>
  </w:style>
  <w:style w:type="paragraph" w:customStyle="1" w:styleId="ListNumber1Level2">
    <w:name w:val="List Number 1 (Level 2)"/>
    <w:basedOn w:val="Text1"/>
    <w:rsid w:val="00C1679A"/>
    <w:pPr>
      <w:numPr>
        <w:ilvl w:val="1"/>
        <w:numId w:val="22"/>
      </w:numPr>
    </w:pPr>
    <w:rPr>
      <w:rFonts w:ascii="Times New Roman" w:hAnsi="Times New Roman"/>
      <w:sz w:val="24"/>
      <w:lang w:eastAsia="en-US"/>
    </w:rPr>
  </w:style>
  <w:style w:type="paragraph" w:customStyle="1" w:styleId="ListNumber2Level2">
    <w:name w:val="List Number 2 (Level 2)"/>
    <w:basedOn w:val="Text2"/>
    <w:rsid w:val="00C1679A"/>
    <w:pPr>
      <w:numPr>
        <w:ilvl w:val="1"/>
        <w:numId w:val="23"/>
      </w:numPr>
      <w:tabs>
        <w:tab w:val="clear" w:pos="2161"/>
      </w:tabs>
    </w:pPr>
    <w:rPr>
      <w:rFonts w:ascii="Times New Roman" w:hAnsi="Times New Roman"/>
      <w:sz w:val="24"/>
      <w:lang w:eastAsia="en-US"/>
    </w:rPr>
  </w:style>
  <w:style w:type="paragraph" w:customStyle="1" w:styleId="ListNumber3Level2">
    <w:name w:val="List Number 3 (Level 2)"/>
    <w:basedOn w:val="Text3"/>
    <w:rsid w:val="00C1679A"/>
    <w:pPr>
      <w:numPr>
        <w:ilvl w:val="1"/>
        <w:numId w:val="24"/>
      </w:numPr>
      <w:tabs>
        <w:tab w:val="clear" w:pos="2302"/>
      </w:tabs>
    </w:pPr>
    <w:rPr>
      <w:rFonts w:ascii="Times New Roman" w:hAnsi="Times New Roman"/>
      <w:sz w:val="24"/>
      <w:lang w:eastAsia="en-US"/>
    </w:rPr>
  </w:style>
  <w:style w:type="paragraph" w:customStyle="1" w:styleId="ListNumber4Level2">
    <w:name w:val="List Number 4 (Level 2)"/>
    <w:basedOn w:val="Text4"/>
    <w:rsid w:val="00C1679A"/>
    <w:pPr>
      <w:numPr>
        <w:ilvl w:val="1"/>
        <w:numId w:val="25"/>
      </w:numPr>
      <w:tabs>
        <w:tab w:val="clear" w:pos="2302"/>
      </w:tabs>
    </w:pPr>
    <w:rPr>
      <w:rFonts w:ascii="Times New Roman" w:hAnsi="Times New Roman"/>
      <w:sz w:val="24"/>
      <w:lang w:eastAsia="en-US"/>
    </w:rPr>
  </w:style>
  <w:style w:type="paragraph" w:customStyle="1" w:styleId="ListNumberLevel3">
    <w:name w:val="List Number (Level 3)"/>
    <w:basedOn w:val="Normal"/>
    <w:rsid w:val="00C1679A"/>
    <w:pPr>
      <w:numPr>
        <w:ilvl w:val="2"/>
        <w:numId w:val="21"/>
      </w:numPr>
      <w:spacing w:after="240"/>
      <w:jc w:val="both"/>
    </w:pPr>
    <w:rPr>
      <w:sz w:val="24"/>
      <w:lang w:val="en-GB" w:eastAsia="en-US"/>
    </w:rPr>
  </w:style>
  <w:style w:type="paragraph" w:customStyle="1" w:styleId="ListNumber1Level3">
    <w:name w:val="List Number 1 (Level 3)"/>
    <w:basedOn w:val="Text1"/>
    <w:rsid w:val="00C1679A"/>
    <w:pPr>
      <w:numPr>
        <w:ilvl w:val="2"/>
        <w:numId w:val="22"/>
      </w:numPr>
    </w:pPr>
    <w:rPr>
      <w:rFonts w:ascii="Times New Roman" w:hAnsi="Times New Roman"/>
      <w:sz w:val="24"/>
      <w:lang w:eastAsia="en-US"/>
    </w:rPr>
  </w:style>
  <w:style w:type="paragraph" w:customStyle="1" w:styleId="ListNumber2Level3">
    <w:name w:val="List Number 2 (Level 3)"/>
    <w:basedOn w:val="Text2"/>
    <w:rsid w:val="00C1679A"/>
    <w:pPr>
      <w:numPr>
        <w:ilvl w:val="2"/>
        <w:numId w:val="23"/>
      </w:numPr>
      <w:tabs>
        <w:tab w:val="clear" w:pos="2161"/>
      </w:tabs>
    </w:pPr>
    <w:rPr>
      <w:rFonts w:ascii="Times New Roman" w:hAnsi="Times New Roman"/>
      <w:sz w:val="24"/>
      <w:lang w:eastAsia="en-US"/>
    </w:rPr>
  </w:style>
  <w:style w:type="paragraph" w:customStyle="1" w:styleId="ListNumber3Level3">
    <w:name w:val="List Number 3 (Level 3)"/>
    <w:basedOn w:val="Text3"/>
    <w:rsid w:val="00C1679A"/>
    <w:pPr>
      <w:numPr>
        <w:ilvl w:val="2"/>
        <w:numId w:val="24"/>
      </w:numPr>
      <w:tabs>
        <w:tab w:val="clear" w:pos="2302"/>
      </w:tabs>
    </w:pPr>
    <w:rPr>
      <w:rFonts w:ascii="Times New Roman" w:hAnsi="Times New Roman"/>
      <w:sz w:val="24"/>
      <w:lang w:eastAsia="en-US"/>
    </w:rPr>
  </w:style>
  <w:style w:type="paragraph" w:customStyle="1" w:styleId="ListNumber4Level3">
    <w:name w:val="List Number 4 (Level 3)"/>
    <w:basedOn w:val="Text4"/>
    <w:rsid w:val="00C1679A"/>
    <w:pPr>
      <w:numPr>
        <w:ilvl w:val="2"/>
        <w:numId w:val="25"/>
      </w:numPr>
      <w:tabs>
        <w:tab w:val="clear" w:pos="2302"/>
      </w:tabs>
    </w:pPr>
    <w:rPr>
      <w:rFonts w:ascii="Times New Roman" w:hAnsi="Times New Roman"/>
      <w:sz w:val="24"/>
      <w:lang w:eastAsia="en-US"/>
    </w:rPr>
  </w:style>
  <w:style w:type="paragraph" w:customStyle="1" w:styleId="ListNumberLevel4">
    <w:name w:val="List Number (Level 4)"/>
    <w:basedOn w:val="Normal"/>
    <w:rsid w:val="00C1679A"/>
    <w:pPr>
      <w:numPr>
        <w:ilvl w:val="3"/>
        <w:numId w:val="21"/>
      </w:numPr>
      <w:spacing w:after="240"/>
      <w:jc w:val="both"/>
    </w:pPr>
    <w:rPr>
      <w:sz w:val="24"/>
      <w:lang w:val="en-GB" w:eastAsia="en-US"/>
    </w:rPr>
  </w:style>
  <w:style w:type="paragraph" w:customStyle="1" w:styleId="ListNumber1Level4">
    <w:name w:val="List Number 1 (Level 4)"/>
    <w:basedOn w:val="Text1"/>
    <w:rsid w:val="00C1679A"/>
    <w:pPr>
      <w:numPr>
        <w:ilvl w:val="3"/>
        <w:numId w:val="22"/>
      </w:numPr>
    </w:pPr>
    <w:rPr>
      <w:rFonts w:ascii="Times New Roman" w:hAnsi="Times New Roman"/>
      <w:sz w:val="24"/>
      <w:lang w:eastAsia="en-US"/>
    </w:rPr>
  </w:style>
  <w:style w:type="paragraph" w:customStyle="1" w:styleId="ListNumber2Level4">
    <w:name w:val="List Number 2 (Level 4)"/>
    <w:basedOn w:val="Text2"/>
    <w:rsid w:val="00C1679A"/>
    <w:pPr>
      <w:numPr>
        <w:ilvl w:val="3"/>
        <w:numId w:val="23"/>
      </w:numPr>
      <w:tabs>
        <w:tab w:val="clear" w:pos="2161"/>
      </w:tabs>
    </w:pPr>
    <w:rPr>
      <w:rFonts w:ascii="Times New Roman" w:hAnsi="Times New Roman"/>
      <w:sz w:val="24"/>
      <w:lang w:eastAsia="en-US"/>
    </w:rPr>
  </w:style>
  <w:style w:type="paragraph" w:customStyle="1" w:styleId="ListNumber3Level4">
    <w:name w:val="List Number 3 (Level 4)"/>
    <w:basedOn w:val="Text3"/>
    <w:rsid w:val="00C1679A"/>
    <w:pPr>
      <w:numPr>
        <w:ilvl w:val="3"/>
        <w:numId w:val="24"/>
      </w:numPr>
      <w:tabs>
        <w:tab w:val="clear" w:pos="2302"/>
      </w:tabs>
    </w:pPr>
    <w:rPr>
      <w:rFonts w:ascii="Times New Roman" w:hAnsi="Times New Roman"/>
      <w:sz w:val="24"/>
      <w:lang w:eastAsia="en-US"/>
    </w:rPr>
  </w:style>
  <w:style w:type="paragraph" w:customStyle="1" w:styleId="ListNumber4Level4">
    <w:name w:val="List Number 4 (Level 4)"/>
    <w:basedOn w:val="Text4"/>
    <w:rsid w:val="00C1679A"/>
    <w:pPr>
      <w:numPr>
        <w:ilvl w:val="3"/>
        <w:numId w:val="25"/>
      </w:numPr>
      <w:tabs>
        <w:tab w:val="clear" w:pos="2302"/>
      </w:tabs>
    </w:pPr>
    <w:rPr>
      <w:rFonts w:ascii="Times New Roman" w:hAnsi="Times New Roman"/>
      <w:sz w:val="24"/>
      <w:lang w:eastAsia="en-US"/>
    </w:rPr>
  </w:style>
  <w:style w:type="paragraph" w:customStyle="1" w:styleId="TOCHeading1">
    <w:name w:val="TOC Heading1"/>
    <w:basedOn w:val="Normal"/>
    <w:next w:val="Normal"/>
    <w:qFormat/>
    <w:rsid w:val="00C1679A"/>
    <w:pPr>
      <w:keepNext/>
      <w:spacing w:before="240" w:after="240"/>
      <w:jc w:val="center"/>
    </w:pPr>
    <w:rPr>
      <w:b/>
      <w:sz w:val="24"/>
      <w:lang w:val="en-GB" w:eastAsia="en-US"/>
    </w:rPr>
  </w:style>
  <w:style w:type="paragraph" w:customStyle="1" w:styleId="BalloonText1">
    <w:name w:val="Balloon Text1"/>
    <w:basedOn w:val="Normal"/>
    <w:semiHidden/>
    <w:rsid w:val="00C1679A"/>
    <w:pPr>
      <w:spacing w:after="240"/>
      <w:jc w:val="both"/>
    </w:pPr>
    <w:rPr>
      <w:rFonts w:ascii="Tahoma" w:hAnsi="Tahoma"/>
      <w:sz w:val="16"/>
      <w:szCs w:val="16"/>
      <w:lang w:val="en-GB" w:eastAsia="en-GB"/>
    </w:rPr>
  </w:style>
  <w:style w:type="paragraph" w:customStyle="1" w:styleId="StyleArial11ptJustifiedLeft124cm">
    <w:name w:val="Style Arial 11 pt Justified Left:  124 cm"/>
    <w:basedOn w:val="Normal"/>
    <w:rsid w:val="00C1679A"/>
    <w:pPr>
      <w:jc w:val="both"/>
    </w:pPr>
    <w:rPr>
      <w:rFonts w:ascii="Arial" w:hAnsi="Arial"/>
    </w:rPr>
  </w:style>
  <w:style w:type="paragraph" w:customStyle="1" w:styleId="bulet3">
    <w:name w:val="bulet 3"/>
    <w:basedOn w:val="ListBullet"/>
    <w:rsid w:val="00C1679A"/>
    <w:pPr>
      <w:numPr>
        <w:numId w:val="0"/>
      </w:numPr>
      <w:tabs>
        <w:tab w:val="num" w:pos="360"/>
        <w:tab w:val="left" w:pos="1063"/>
      </w:tabs>
      <w:spacing w:before="120" w:after="0"/>
      <w:ind w:left="360" w:hanging="360"/>
    </w:pPr>
    <w:rPr>
      <w:lang w:val="ro-RO"/>
    </w:rPr>
  </w:style>
  <w:style w:type="paragraph" w:customStyle="1" w:styleId="ListBullet0">
    <w:name w:val="ListBullet"/>
    <w:basedOn w:val="Normal"/>
    <w:rsid w:val="00C1679A"/>
    <w:pPr>
      <w:tabs>
        <w:tab w:val="num" w:pos="644"/>
      </w:tabs>
      <w:ind w:left="644" w:hanging="360"/>
      <w:jc w:val="both"/>
    </w:pPr>
    <w:rPr>
      <w:sz w:val="24"/>
      <w:lang w:eastAsia="en-US"/>
    </w:rPr>
  </w:style>
  <w:style w:type="paragraph" w:customStyle="1" w:styleId="Bullet">
    <w:name w:val="Bullet"/>
    <w:basedOn w:val="Normal"/>
    <w:rsid w:val="00C1679A"/>
    <w:pPr>
      <w:tabs>
        <w:tab w:val="num" w:pos="2705"/>
      </w:tabs>
      <w:spacing w:line="300" w:lineRule="atLeast"/>
      <w:ind w:left="2705" w:hanging="720"/>
    </w:pPr>
    <w:rPr>
      <w:rFonts w:ascii="Garamond" w:hAnsi="Garamond"/>
      <w:lang w:val="en-US" w:eastAsia="en-US"/>
    </w:rPr>
  </w:style>
  <w:style w:type="paragraph" w:customStyle="1" w:styleId="StyleArial11ptJustifiedLeft125cmBefore6pt">
    <w:name w:val="Style Arial 11 pt Justified Left:  125 cm Before:  6 pt"/>
    <w:basedOn w:val="Normal"/>
    <w:rsid w:val="00C1679A"/>
    <w:pPr>
      <w:spacing w:before="120"/>
      <w:jc w:val="both"/>
    </w:pPr>
    <w:rPr>
      <w:rFonts w:ascii="Arial" w:hAnsi="Arial"/>
    </w:rPr>
  </w:style>
  <w:style w:type="paragraph" w:customStyle="1" w:styleId="StyleArial11ptJustifiedLeft125cm">
    <w:name w:val="Style Arial 11 pt Justified Left:  125 cm"/>
    <w:basedOn w:val="Normal"/>
    <w:rsid w:val="00C1679A"/>
    <w:pPr>
      <w:jc w:val="both"/>
    </w:pPr>
    <w:rPr>
      <w:rFonts w:ascii="Arial" w:hAnsi="Arial"/>
    </w:rPr>
  </w:style>
  <w:style w:type="paragraph" w:customStyle="1" w:styleId="xl46">
    <w:name w:val="xl46"/>
    <w:basedOn w:val="Normal"/>
    <w:rsid w:val="00C1679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character" w:customStyle="1" w:styleId="Marker">
    <w:name w:val="Marker"/>
    <w:rsid w:val="00C1679A"/>
    <w:rPr>
      <w:color w:val="0000FF"/>
    </w:rPr>
  </w:style>
  <w:style w:type="character" w:customStyle="1" w:styleId="CharCharChar12">
    <w:name w:val="Char Char Char12"/>
    <w:rsid w:val="00C1679A"/>
    <w:rPr>
      <w:rFonts w:eastAsia="SimSun"/>
      <w:b/>
      <w:bCs/>
      <w:sz w:val="28"/>
      <w:szCs w:val="28"/>
      <w:lang w:val="ro-RO" w:eastAsia="en-US" w:bidi="ar-SA"/>
    </w:rPr>
  </w:style>
  <w:style w:type="paragraph" w:customStyle="1" w:styleId="StyleHeading113pt">
    <w:name w:val="Style Heading 1 + 13 pt"/>
    <w:basedOn w:val="Heading1"/>
    <w:rsid w:val="00C1679A"/>
    <w:pPr>
      <w:spacing w:before="60" w:after="60"/>
      <w:ind w:left="432" w:hanging="432"/>
      <w:jc w:val="left"/>
    </w:pPr>
    <w:rPr>
      <w:rFonts w:ascii="Arial" w:hAnsi="Arial" w:cs="Arial"/>
      <w:b/>
      <w:bCs/>
      <w:smallCaps/>
      <w:kern w:val="32"/>
      <w:sz w:val="22"/>
    </w:rPr>
  </w:style>
  <w:style w:type="paragraph" w:customStyle="1" w:styleId="StyleBodyText22Left0cmFirstline0cmBefore6pt">
    <w:name w:val="Style Body Text 22 + Left:  0 cm First line:  0 cm Before:  6 pt..."/>
    <w:basedOn w:val="Normal"/>
    <w:rsid w:val="00C1679A"/>
    <w:pPr>
      <w:widowControl w:val="0"/>
      <w:tabs>
        <w:tab w:val="left" w:pos="709"/>
        <w:tab w:val="left" w:pos="1418"/>
        <w:tab w:val="left" w:pos="2127"/>
        <w:tab w:val="left" w:pos="2835"/>
      </w:tabs>
      <w:spacing w:before="120" w:after="120"/>
    </w:pPr>
    <w:rPr>
      <w:rFonts w:ascii="Arial" w:hAnsi="Arial"/>
      <w:sz w:val="24"/>
      <w:lang w:val="en-GB" w:eastAsia="en-US"/>
    </w:rPr>
  </w:style>
  <w:style w:type="paragraph" w:customStyle="1" w:styleId="Standard1">
    <w:name w:val="Standard 1"/>
    <w:aliases w:val="5"/>
    <w:basedOn w:val="Normal"/>
    <w:rsid w:val="00C1679A"/>
    <w:pPr>
      <w:spacing w:line="360" w:lineRule="auto"/>
      <w:jc w:val="both"/>
    </w:pPr>
    <w:rPr>
      <w:rFonts w:ascii="Arial" w:hAnsi="Arial"/>
      <w:lang w:val="de-DE" w:eastAsia="de-DE"/>
    </w:rPr>
  </w:style>
  <w:style w:type="paragraph" w:customStyle="1" w:styleId="i2">
    <w:name w:val="i2"/>
    <w:basedOn w:val="Normal"/>
    <w:rsid w:val="00C1679A"/>
    <w:pPr>
      <w:tabs>
        <w:tab w:val="left" w:pos="4537"/>
      </w:tabs>
      <w:suppressAutoHyphens/>
      <w:spacing w:before="280"/>
      <w:ind w:left="2269" w:hanging="851"/>
      <w:jc w:val="both"/>
    </w:pPr>
    <w:rPr>
      <w:color w:val="000000"/>
      <w:szCs w:val="24"/>
      <w:lang w:val="en-GB" w:eastAsia="ar-SA"/>
    </w:rPr>
  </w:style>
  <w:style w:type="paragraph" w:customStyle="1" w:styleId="CaracterCharCharCharCharCaracter">
    <w:name w:val="Caracter Char Char Char Char Caracter"/>
    <w:basedOn w:val="Normal"/>
    <w:rsid w:val="00C1679A"/>
    <w:rPr>
      <w:sz w:val="24"/>
      <w:szCs w:val="24"/>
      <w:lang w:val="pl-PL" w:eastAsia="pl-PL"/>
    </w:rPr>
  </w:style>
  <w:style w:type="character" w:customStyle="1" w:styleId="Char7CharCharChar">
    <w:name w:val="Char7 Char Char Char"/>
    <w:rsid w:val="00C1679A"/>
    <w:rPr>
      <w:rFonts w:ascii="Arial" w:hAnsi="Arial"/>
      <w:sz w:val="16"/>
      <w:lang w:val="en-GB" w:eastAsia="en-GB" w:bidi="ar-SA"/>
    </w:rPr>
  </w:style>
  <w:style w:type="character" w:customStyle="1" w:styleId="IntenseEmphasis1">
    <w:name w:val="Intense Emphasis1"/>
    <w:qFormat/>
    <w:rsid w:val="00C1679A"/>
    <w:rPr>
      <w:b/>
      <w:bCs/>
      <w:i/>
      <w:iCs/>
      <w:color w:val="4F81BD"/>
    </w:rPr>
  </w:style>
  <w:style w:type="paragraph" w:customStyle="1" w:styleId="xl31">
    <w:name w:val="xl31"/>
    <w:basedOn w:val="Normal"/>
    <w:rsid w:val="004602C1"/>
    <w:pPr>
      <w:spacing w:before="100" w:beforeAutospacing="1" w:after="100" w:afterAutospacing="1"/>
      <w:jc w:val="both"/>
    </w:pPr>
    <w:rPr>
      <w:rFonts w:eastAsia="Arial Unicode MS"/>
      <w:sz w:val="24"/>
      <w:szCs w:val="24"/>
      <w:lang w:val="en-US" w:eastAsia="en-US"/>
    </w:rPr>
  </w:style>
  <w:style w:type="paragraph" w:customStyle="1" w:styleId="section1">
    <w:name w:val="section1"/>
    <w:basedOn w:val="Normal"/>
    <w:rsid w:val="004602C1"/>
    <w:pPr>
      <w:pBdr>
        <w:top w:val="single" w:sz="4" w:space="1" w:color="auto"/>
        <w:left w:val="single" w:sz="4" w:space="4" w:color="auto"/>
        <w:bottom w:val="single" w:sz="4" w:space="1" w:color="auto"/>
        <w:right w:val="single" w:sz="4" w:space="4" w:color="auto"/>
      </w:pBdr>
      <w:shd w:val="clear" w:color="auto" w:fill="C0C0C0"/>
    </w:pPr>
    <w:rPr>
      <w:rFonts w:ascii="Arial" w:hAnsi="Arial"/>
      <w:b/>
      <w:sz w:val="28"/>
      <w:lang w:val="pt-BR" w:eastAsia="zh-CN"/>
    </w:rPr>
  </w:style>
  <w:style w:type="paragraph" w:customStyle="1" w:styleId="font1">
    <w:name w:val="font1"/>
    <w:basedOn w:val="Normal"/>
    <w:rsid w:val="004602C1"/>
    <w:pPr>
      <w:spacing w:before="100" w:beforeAutospacing="1" w:after="100" w:afterAutospacing="1"/>
    </w:pPr>
    <w:rPr>
      <w:rFonts w:ascii="Arial" w:eastAsia="Arial Unicode MS" w:hAnsi="Arial" w:cs="Arial"/>
    </w:rPr>
  </w:style>
  <w:style w:type="paragraph" w:customStyle="1" w:styleId="Data1">
    <w:name w:val="Data1"/>
    <w:basedOn w:val="Normal"/>
    <w:rsid w:val="004602C1"/>
    <w:rPr>
      <w:b/>
      <w:snapToGrid w:val="0"/>
      <w:sz w:val="24"/>
      <w:lang w:val="en-GB" w:eastAsia="en-US"/>
    </w:rPr>
  </w:style>
  <w:style w:type="paragraph" w:customStyle="1" w:styleId="StyleTitleLeft">
    <w:name w:val="Style Title + Left"/>
    <w:basedOn w:val="Title"/>
    <w:rsid w:val="004B160A"/>
    <w:pPr>
      <w:suppressAutoHyphens/>
      <w:spacing w:before="120" w:after="120"/>
      <w:jc w:val="left"/>
    </w:pPr>
    <w:rPr>
      <w:rFonts w:ascii="Times New Roman Bold" w:hAnsi="Times New Roman Bold"/>
      <w:bCs/>
      <w:kern w:val="1"/>
      <w:szCs w:val="24"/>
      <w:lang w:eastAsia="ar-SA"/>
    </w:rPr>
  </w:style>
  <w:style w:type="character" w:customStyle="1" w:styleId="noticetext">
    <w:name w:val="noticetext"/>
    <w:basedOn w:val="DefaultParagraphFont"/>
    <w:rsid w:val="00567FDF"/>
  </w:style>
  <w:style w:type="character" w:customStyle="1" w:styleId="WW-Absatz-Standardschriftart1">
    <w:name w:val="WW-Absatz-Standardschriftart1"/>
    <w:rsid w:val="002610F4"/>
  </w:style>
  <w:style w:type="paragraph" w:customStyle="1" w:styleId="tabulka">
    <w:name w:val="tabulka"/>
    <w:basedOn w:val="Normal"/>
    <w:rsid w:val="00836A31"/>
    <w:pPr>
      <w:widowControl w:val="0"/>
      <w:spacing w:before="120" w:line="240" w:lineRule="exact"/>
      <w:jc w:val="center"/>
    </w:pPr>
    <w:rPr>
      <w:rFonts w:ascii="Arial" w:hAnsi="Arial"/>
      <w:snapToGrid w:val="0"/>
      <w:lang w:val="cs-CZ" w:eastAsia="en-US"/>
    </w:rPr>
  </w:style>
  <w:style w:type="paragraph" w:customStyle="1" w:styleId="Section">
    <w:name w:val="Section"/>
    <w:basedOn w:val="Normal"/>
    <w:rsid w:val="00836A31"/>
    <w:pPr>
      <w:widowControl w:val="0"/>
      <w:spacing w:line="360" w:lineRule="atLeast"/>
      <w:jc w:val="center"/>
    </w:pPr>
    <w:rPr>
      <w:rFonts w:ascii="Arial" w:hAnsi="Arial"/>
      <w:b/>
      <w:sz w:val="32"/>
      <w:lang w:val="cs-CZ" w:eastAsia="fr-FR"/>
    </w:rPr>
  </w:style>
  <w:style w:type="character" w:customStyle="1" w:styleId="romanialabel">
    <w:name w:val="romania_label"/>
    <w:basedOn w:val="DefaultParagraphFont"/>
    <w:rsid w:val="007E0DC7"/>
  </w:style>
  <w:style w:type="paragraph" w:customStyle="1" w:styleId="Cuprins11">
    <w:name w:val="Cuprins 11"/>
    <w:basedOn w:val="Normal"/>
    <w:rsid w:val="00176AE8"/>
    <w:pPr>
      <w:tabs>
        <w:tab w:val="left" w:pos="0"/>
      </w:tabs>
      <w:suppressAutoHyphens/>
      <w:spacing w:before="120" w:after="120"/>
      <w:jc w:val="right"/>
    </w:pPr>
    <w:rPr>
      <w:rFonts w:ascii="Times New Roman Bold" w:eastAsia="Calibri" w:hAnsi="Times New Roman Bold"/>
      <w:b/>
      <w:caps/>
      <w:lang w:eastAsia="ar-SA"/>
    </w:rPr>
  </w:style>
  <w:style w:type="paragraph" w:customStyle="1" w:styleId="PlainText1">
    <w:name w:val="Plain Text1"/>
    <w:basedOn w:val="Normal"/>
    <w:rsid w:val="00176AE8"/>
    <w:pPr>
      <w:suppressAutoHyphens/>
    </w:pPr>
    <w:rPr>
      <w:rFonts w:ascii="Arial" w:hAnsi="Arial" w:cs="Arial"/>
      <w:b/>
      <w:sz w:val="24"/>
      <w:szCs w:val="24"/>
      <w:lang w:eastAsia="ar-SA"/>
    </w:rPr>
  </w:style>
  <w:style w:type="character" w:customStyle="1" w:styleId="PlainTextChar">
    <w:name w:val="Plain Text Char"/>
    <w:aliases w:val=" Char Char4 Char"/>
    <w:link w:val="PlainText"/>
    <w:rsid w:val="007D7EEC"/>
    <w:rPr>
      <w:rFonts w:ascii="Courier New" w:hAnsi="Courier New"/>
      <w:lang w:val="en-GB" w:eastAsia="en-GB"/>
    </w:rPr>
  </w:style>
  <w:style w:type="paragraph" w:customStyle="1" w:styleId="HeadingB">
    <w:name w:val="HeadingB"/>
    <w:basedOn w:val="Normal"/>
    <w:rsid w:val="00537B88"/>
    <w:pPr>
      <w:tabs>
        <w:tab w:val="left" w:pos="900"/>
        <w:tab w:val="right" w:leader="dot" w:pos="8820"/>
      </w:tabs>
      <w:spacing w:before="120" w:after="360"/>
      <w:jc w:val="center"/>
    </w:pPr>
    <w:rPr>
      <w:rFonts w:ascii="Arial" w:hAnsi="Arial"/>
      <w:b/>
      <w:iCs/>
      <w:smallCaps/>
      <w:sz w:val="36"/>
      <w:lang w:val="en-GB" w:eastAsia="en-US"/>
    </w:rPr>
  </w:style>
  <w:style w:type="paragraph" w:customStyle="1" w:styleId="Clearformating">
    <w:name w:val="Clear formating"/>
    <w:basedOn w:val="Normal"/>
    <w:rsid w:val="00537B88"/>
    <w:rPr>
      <w:rFonts w:ascii="Arial" w:hAnsi="Arial"/>
      <w:szCs w:val="24"/>
      <w:lang w:val="en-GB" w:eastAsia="en-US"/>
    </w:rPr>
  </w:style>
  <w:style w:type="character" w:styleId="IntenseEmphasis">
    <w:name w:val="Intense Emphasis"/>
    <w:qFormat/>
    <w:rsid w:val="002163DF"/>
    <w:rPr>
      <w:rFonts w:cs="Times New Roman"/>
      <w:b/>
      <w:bCs/>
      <w:i/>
      <w:iCs/>
      <w:color w:val="4F81BD"/>
    </w:rPr>
  </w:style>
  <w:style w:type="paragraph" w:customStyle="1" w:styleId="WW-Default">
    <w:name w:val="WW-Default"/>
    <w:rsid w:val="00384326"/>
    <w:pPr>
      <w:suppressAutoHyphens/>
      <w:autoSpaceDE w:val="0"/>
    </w:pPr>
    <w:rPr>
      <w:rFonts w:eastAsia="Arial"/>
      <w:color w:val="000000"/>
      <w:sz w:val="24"/>
      <w:szCs w:val="24"/>
      <w:lang w:val="en-US" w:eastAsia="ar-SA"/>
    </w:rPr>
  </w:style>
  <w:style w:type="character" w:customStyle="1" w:styleId="DefaultTextChar">
    <w:name w:val="Default Text Char"/>
    <w:link w:val="DefaultText"/>
    <w:locked/>
    <w:rsid w:val="00206592"/>
    <w:rPr>
      <w:noProof/>
      <w:sz w:val="24"/>
    </w:rPr>
  </w:style>
  <w:style w:type="paragraph" w:customStyle="1" w:styleId="StyleFormularItalic">
    <w:name w:val="Style Formular + Italic"/>
    <w:basedOn w:val="Normal"/>
    <w:rsid w:val="00AA3748"/>
    <w:pPr>
      <w:keepNext/>
      <w:suppressAutoHyphens/>
      <w:jc w:val="center"/>
    </w:pPr>
    <w:rPr>
      <w:rFonts w:ascii="Arial" w:hAnsi="Arial" w:cs="Arial"/>
      <w:b/>
      <w:iCs/>
      <w:kern w:val="1"/>
      <w:lang w:val="en-US" w:eastAsia="ar-SA"/>
    </w:rPr>
  </w:style>
  <w:style w:type="paragraph" w:customStyle="1" w:styleId="text-3mezera">
    <w:name w:val="text - 3 mezera"/>
    <w:basedOn w:val="Normal"/>
    <w:rsid w:val="00AA3748"/>
    <w:pPr>
      <w:widowControl w:val="0"/>
      <w:suppressAutoHyphens/>
      <w:snapToGrid w:val="0"/>
      <w:spacing w:before="60" w:line="240" w:lineRule="exact"/>
      <w:jc w:val="both"/>
    </w:pPr>
    <w:rPr>
      <w:rFonts w:ascii="Arial" w:hAnsi="Arial"/>
      <w:kern w:val="1"/>
      <w:sz w:val="24"/>
      <w:szCs w:val="24"/>
      <w:lang w:val="cs-CZ" w:eastAsia="ar-SA"/>
    </w:rPr>
  </w:style>
  <w:style w:type="paragraph" w:customStyle="1" w:styleId="StyletextTimesNewRoman14pt">
    <w:name w:val="Style text + Times New Roman 14 pt"/>
    <w:basedOn w:val="Normal"/>
    <w:link w:val="StyletextTimesNewRoman14ptChar"/>
    <w:rsid w:val="00BC0870"/>
    <w:pPr>
      <w:widowControl w:val="0"/>
      <w:spacing w:before="240" w:line="240" w:lineRule="exact"/>
      <w:jc w:val="both"/>
    </w:pPr>
    <w:rPr>
      <w:rFonts w:eastAsia="Arial Bold" w:cs="Arial Bold"/>
      <w:snapToGrid w:val="0"/>
      <w:sz w:val="24"/>
      <w:szCs w:val="24"/>
      <w:lang w:val="cs-CZ" w:eastAsia="en-US"/>
    </w:rPr>
  </w:style>
  <w:style w:type="character" w:customStyle="1" w:styleId="StyletextTimesNewRoman14ptChar">
    <w:name w:val="Style text + Times New Roman 14 pt Char"/>
    <w:link w:val="StyletextTimesNewRoman14pt"/>
    <w:rsid w:val="00BC0870"/>
    <w:rPr>
      <w:rFonts w:ascii="Calibri" w:eastAsia="Arial Bold" w:hAnsi="Calibri" w:cs="Arial Bold"/>
      <w:snapToGrid w:val="0"/>
      <w:sz w:val="24"/>
      <w:szCs w:val="24"/>
      <w:lang w:val="cs-CZ" w:eastAsia="en-US"/>
    </w:rPr>
  </w:style>
  <w:style w:type="paragraph" w:styleId="NoSpacing">
    <w:name w:val="No Spacing"/>
    <w:uiPriority w:val="1"/>
    <w:qFormat/>
    <w:rsid w:val="008E19E7"/>
    <w:rPr>
      <w:rFonts w:eastAsia="Calibri"/>
      <w:sz w:val="22"/>
      <w:szCs w:val="22"/>
      <w:lang w:eastAsia="en-US"/>
    </w:rPr>
  </w:style>
  <w:style w:type="paragraph" w:styleId="Revision">
    <w:name w:val="Revision"/>
    <w:hidden/>
    <w:uiPriority w:val="99"/>
    <w:semiHidden/>
    <w:rsid w:val="001F0E6B"/>
    <w:rPr>
      <w:rFonts w:ascii="Calibri" w:eastAsiaTheme="minorHAnsi" w:hAnsi="Calibri" w:cs="Calibri"/>
      <w:sz w:val="22"/>
      <w:szCs w:val="22"/>
    </w:rPr>
  </w:style>
  <w:style w:type="paragraph" w:customStyle="1" w:styleId="CowiClient">
    <w:name w:val="CowiClient"/>
    <w:basedOn w:val="Normal"/>
    <w:next w:val="BlockText"/>
    <w:semiHidden/>
    <w:rsid w:val="00937997"/>
    <w:pPr>
      <w:suppressAutoHyphens/>
      <w:spacing w:after="160" w:line="320" w:lineRule="exact"/>
    </w:pPr>
    <w:rPr>
      <w:rFonts w:ascii="Arial" w:eastAsiaTheme="minorEastAsia" w:hAnsi="Arial" w:cs="Arial"/>
      <w:sz w:val="28"/>
      <w:szCs w:val="20"/>
      <w:lang w:val="en-GB" w:eastAsia="da-DK"/>
    </w:rPr>
  </w:style>
  <w:style w:type="character" w:customStyle="1" w:styleId="ListParagraphChar">
    <w:name w:val="List Paragraph Char"/>
    <w:aliases w:val="Normal bullet 2 Char,Forth level Char,List1 Char,Listă colorată - Accentuare 11 Char,Citation List Char,Header bold Char,bullets Char,Akapit z listą BS Char,Outlines a.b.c. Char,List_Paragraph Char,Multilevel para_II Char,Arial Char"/>
    <w:link w:val="ListParagraph"/>
    <w:uiPriority w:val="34"/>
    <w:qFormat/>
    <w:rsid w:val="003159EB"/>
    <w:rPr>
      <w:rFonts w:ascii="Calibri" w:eastAsiaTheme="minorHAnsi" w:hAnsi="Calibri" w:cs="Calibri"/>
      <w:sz w:val="24"/>
      <w:szCs w:val="24"/>
      <w:lang w:eastAsia="en-US"/>
    </w:rPr>
  </w:style>
  <w:style w:type="paragraph" w:customStyle="1" w:styleId="StilArial11ptStnga-dreapta">
    <w:name w:val="Stil Arial 11 pt Stânga-dreapta"/>
    <w:basedOn w:val="Normal"/>
    <w:rsid w:val="003159EB"/>
    <w:pPr>
      <w:spacing w:after="120"/>
      <w:jc w:val="both"/>
    </w:pPr>
    <w:rPr>
      <w:rFonts w:ascii="Arial" w:eastAsia="Times New Roman" w:hAnsi="Arial" w:cs="Times New Roman"/>
      <w:sz w:val="24"/>
      <w:lang w:val="en-US" w:eastAsia="en-US"/>
    </w:rPr>
  </w:style>
  <w:style w:type="character" w:customStyle="1" w:styleId="CaptionChar">
    <w:name w:val="Caption Char"/>
    <w:aliases w:val="~Caption Char,Map Char Char1,Map Char Char Char1,Map Char1,Map Char Char Char Char Char Char,Caption Char Char Car Car Char,Caption Char Char Car Car Car Char,Map Char Char Char Car Car Char,Caption Char Char Char,Map Char Char Char Char"/>
    <w:link w:val="Caption"/>
    <w:qFormat/>
    <w:rsid w:val="003707AB"/>
    <w:rPr>
      <w:rFonts w:ascii="Arial" w:eastAsiaTheme="minorHAnsi" w:hAnsi="Arial" w:cs="Calibri"/>
      <w:b/>
      <w:sz w:val="22"/>
      <w:szCs w:val="22"/>
      <w:lang w:val="en-GB" w:eastAsia="en-GB"/>
    </w:rPr>
  </w:style>
  <w:style w:type="paragraph" w:customStyle="1" w:styleId="al">
    <w:name w:val="a_l"/>
    <w:basedOn w:val="Normal"/>
    <w:rsid w:val="00B059E8"/>
    <w:pPr>
      <w:jc w:val="both"/>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5416">
      <w:bodyDiv w:val="1"/>
      <w:marLeft w:val="0"/>
      <w:marRight w:val="0"/>
      <w:marTop w:val="0"/>
      <w:marBottom w:val="0"/>
      <w:divBdr>
        <w:top w:val="none" w:sz="0" w:space="0" w:color="auto"/>
        <w:left w:val="none" w:sz="0" w:space="0" w:color="auto"/>
        <w:bottom w:val="none" w:sz="0" w:space="0" w:color="auto"/>
        <w:right w:val="none" w:sz="0" w:space="0" w:color="auto"/>
      </w:divBdr>
    </w:div>
    <w:div w:id="68162127">
      <w:bodyDiv w:val="1"/>
      <w:marLeft w:val="0"/>
      <w:marRight w:val="0"/>
      <w:marTop w:val="0"/>
      <w:marBottom w:val="0"/>
      <w:divBdr>
        <w:top w:val="none" w:sz="0" w:space="0" w:color="auto"/>
        <w:left w:val="none" w:sz="0" w:space="0" w:color="auto"/>
        <w:bottom w:val="none" w:sz="0" w:space="0" w:color="auto"/>
        <w:right w:val="none" w:sz="0" w:space="0" w:color="auto"/>
      </w:divBdr>
    </w:div>
    <w:div w:id="98717693">
      <w:bodyDiv w:val="1"/>
      <w:marLeft w:val="0"/>
      <w:marRight w:val="0"/>
      <w:marTop w:val="0"/>
      <w:marBottom w:val="0"/>
      <w:divBdr>
        <w:top w:val="none" w:sz="0" w:space="0" w:color="auto"/>
        <w:left w:val="none" w:sz="0" w:space="0" w:color="auto"/>
        <w:bottom w:val="none" w:sz="0" w:space="0" w:color="auto"/>
        <w:right w:val="none" w:sz="0" w:space="0" w:color="auto"/>
      </w:divBdr>
    </w:div>
    <w:div w:id="107703829">
      <w:bodyDiv w:val="1"/>
      <w:marLeft w:val="0"/>
      <w:marRight w:val="0"/>
      <w:marTop w:val="0"/>
      <w:marBottom w:val="0"/>
      <w:divBdr>
        <w:top w:val="none" w:sz="0" w:space="0" w:color="auto"/>
        <w:left w:val="none" w:sz="0" w:space="0" w:color="auto"/>
        <w:bottom w:val="none" w:sz="0" w:space="0" w:color="auto"/>
        <w:right w:val="none" w:sz="0" w:space="0" w:color="auto"/>
      </w:divBdr>
    </w:div>
    <w:div w:id="115294332">
      <w:bodyDiv w:val="1"/>
      <w:marLeft w:val="0"/>
      <w:marRight w:val="0"/>
      <w:marTop w:val="0"/>
      <w:marBottom w:val="0"/>
      <w:divBdr>
        <w:top w:val="none" w:sz="0" w:space="0" w:color="auto"/>
        <w:left w:val="none" w:sz="0" w:space="0" w:color="auto"/>
        <w:bottom w:val="none" w:sz="0" w:space="0" w:color="auto"/>
        <w:right w:val="none" w:sz="0" w:space="0" w:color="auto"/>
      </w:divBdr>
    </w:div>
    <w:div w:id="204371369">
      <w:bodyDiv w:val="1"/>
      <w:marLeft w:val="0"/>
      <w:marRight w:val="0"/>
      <w:marTop w:val="0"/>
      <w:marBottom w:val="0"/>
      <w:divBdr>
        <w:top w:val="none" w:sz="0" w:space="0" w:color="auto"/>
        <w:left w:val="none" w:sz="0" w:space="0" w:color="auto"/>
        <w:bottom w:val="none" w:sz="0" w:space="0" w:color="auto"/>
        <w:right w:val="none" w:sz="0" w:space="0" w:color="auto"/>
      </w:divBdr>
    </w:div>
    <w:div w:id="262229933">
      <w:bodyDiv w:val="1"/>
      <w:marLeft w:val="0"/>
      <w:marRight w:val="0"/>
      <w:marTop w:val="0"/>
      <w:marBottom w:val="0"/>
      <w:divBdr>
        <w:top w:val="none" w:sz="0" w:space="0" w:color="auto"/>
        <w:left w:val="none" w:sz="0" w:space="0" w:color="auto"/>
        <w:bottom w:val="none" w:sz="0" w:space="0" w:color="auto"/>
        <w:right w:val="none" w:sz="0" w:space="0" w:color="auto"/>
      </w:divBdr>
    </w:div>
    <w:div w:id="276062304">
      <w:bodyDiv w:val="1"/>
      <w:marLeft w:val="0"/>
      <w:marRight w:val="0"/>
      <w:marTop w:val="0"/>
      <w:marBottom w:val="0"/>
      <w:divBdr>
        <w:top w:val="none" w:sz="0" w:space="0" w:color="auto"/>
        <w:left w:val="none" w:sz="0" w:space="0" w:color="auto"/>
        <w:bottom w:val="none" w:sz="0" w:space="0" w:color="auto"/>
        <w:right w:val="none" w:sz="0" w:space="0" w:color="auto"/>
      </w:divBdr>
    </w:div>
    <w:div w:id="312566555">
      <w:bodyDiv w:val="1"/>
      <w:marLeft w:val="0"/>
      <w:marRight w:val="0"/>
      <w:marTop w:val="0"/>
      <w:marBottom w:val="0"/>
      <w:divBdr>
        <w:top w:val="none" w:sz="0" w:space="0" w:color="auto"/>
        <w:left w:val="none" w:sz="0" w:space="0" w:color="auto"/>
        <w:bottom w:val="none" w:sz="0" w:space="0" w:color="auto"/>
        <w:right w:val="none" w:sz="0" w:space="0" w:color="auto"/>
      </w:divBdr>
    </w:div>
    <w:div w:id="318577791">
      <w:bodyDiv w:val="1"/>
      <w:marLeft w:val="0"/>
      <w:marRight w:val="0"/>
      <w:marTop w:val="0"/>
      <w:marBottom w:val="0"/>
      <w:divBdr>
        <w:top w:val="none" w:sz="0" w:space="0" w:color="auto"/>
        <w:left w:val="none" w:sz="0" w:space="0" w:color="auto"/>
        <w:bottom w:val="none" w:sz="0" w:space="0" w:color="auto"/>
        <w:right w:val="none" w:sz="0" w:space="0" w:color="auto"/>
      </w:divBdr>
    </w:div>
    <w:div w:id="343751346">
      <w:bodyDiv w:val="1"/>
      <w:marLeft w:val="0"/>
      <w:marRight w:val="0"/>
      <w:marTop w:val="0"/>
      <w:marBottom w:val="0"/>
      <w:divBdr>
        <w:top w:val="none" w:sz="0" w:space="0" w:color="auto"/>
        <w:left w:val="none" w:sz="0" w:space="0" w:color="auto"/>
        <w:bottom w:val="none" w:sz="0" w:space="0" w:color="auto"/>
        <w:right w:val="none" w:sz="0" w:space="0" w:color="auto"/>
      </w:divBdr>
    </w:div>
    <w:div w:id="624971972">
      <w:bodyDiv w:val="1"/>
      <w:marLeft w:val="0"/>
      <w:marRight w:val="0"/>
      <w:marTop w:val="0"/>
      <w:marBottom w:val="0"/>
      <w:divBdr>
        <w:top w:val="none" w:sz="0" w:space="0" w:color="auto"/>
        <w:left w:val="none" w:sz="0" w:space="0" w:color="auto"/>
        <w:bottom w:val="none" w:sz="0" w:space="0" w:color="auto"/>
        <w:right w:val="none" w:sz="0" w:space="0" w:color="auto"/>
      </w:divBdr>
    </w:div>
    <w:div w:id="629433039">
      <w:bodyDiv w:val="1"/>
      <w:marLeft w:val="0"/>
      <w:marRight w:val="0"/>
      <w:marTop w:val="0"/>
      <w:marBottom w:val="0"/>
      <w:divBdr>
        <w:top w:val="none" w:sz="0" w:space="0" w:color="auto"/>
        <w:left w:val="none" w:sz="0" w:space="0" w:color="auto"/>
        <w:bottom w:val="none" w:sz="0" w:space="0" w:color="auto"/>
        <w:right w:val="none" w:sz="0" w:space="0" w:color="auto"/>
      </w:divBdr>
    </w:div>
    <w:div w:id="631978873">
      <w:bodyDiv w:val="1"/>
      <w:marLeft w:val="0"/>
      <w:marRight w:val="0"/>
      <w:marTop w:val="0"/>
      <w:marBottom w:val="0"/>
      <w:divBdr>
        <w:top w:val="none" w:sz="0" w:space="0" w:color="auto"/>
        <w:left w:val="none" w:sz="0" w:space="0" w:color="auto"/>
        <w:bottom w:val="none" w:sz="0" w:space="0" w:color="auto"/>
        <w:right w:val="none" w:sz="0" w:space="0" w:color="auto"/>
      </w:divBdr>
    </w:div>
    <w:div w:id="769204035">
      <w:bodyDiv w:val="1"/>
      <w:marLeft w:val="0"/>
      <w:marRight w:val="0"/>
      <w:marTop w:val="0"/>
      <w:marBottom w:val="0"/>
      <w:divBdr>
        <w:top w:val="none" w:sz="0" w:space="0" w:color="auto"/>
        <w:left w:val="none" w:sz="0" w:space="0" w:color="auto"/>
        <w:bottom w:val="none" w:sz="0" w:space="0" w:color="auto"/>
        <w:right w:val="none" w:sz="0" w:space="0" w:color="auto"/>
      </w:divBdr>
    </w:div>
    <w:div w:id="775366988">
      <w:bodyDiv w:val="1"/>
      <w:marLeft w:val="0"/>
      <w:marRight w:val="0"/>
      <w:marTop w:val="0"/>
      <w:marBottom w:val="0"/>
      <w:divBdr>
        <w:top w:val="none" w:sz="0" w:space="0" w:color="auto"/>
        <w:left w:val="none" w:sz="0" w:space="0" w:color="auto"/>
        <w:bottom w:val="none" w:sz="0" w:space="0" w:color="auto"/>
        <w:right w:val="none" w:sz="0" w:space="0" w:color="auto"/>
      </w:divBdr>
    </w:div>
    <w:div w:id="787552872">
      <w:bodyDiv w:val="1"/>
      <w:marLeft w:val="0"/>
      <w:marRight w:val="0"/>
      <w:marTop w:val="0"/>
      <w:marBottom w:val="0"/>
      <w:divBdr>
        <w:top w:val="none" w:sz="0" w:space="0" w:color="auto"/>
        <w:left w:val="none" w:sz="0" w:space="0" w:color="auto"/>
        <w:bottom w:val="none" w:sz="0" w:space="0" w:color="auto"/>
        <w:right w:val="none" w:sz="0" w:space="0" w:color="auto"/>
      </w:divBdr>
    </w:div>
    <w:div w:id="794131207">
      <w:bodyDiv w:val="1"/>
      <w:marLeft w:val="0"/>
      <w:marRight w:val="0"/>
      <w:marTop w:val="0"/>
      <w:marBottom w:val="0"/>
      <w:divBdr>
        <w:top w:val="none" w:sz="0" w:space="0" w:color="auto"/>
        <w:left w:val="none" w:sz="0" w:space="0" w:color="auto"/>
        <w:bottom w:val="none" w:sz="0" w:space="0" w:color="auto"/>
        <w:right w:val="none" w:sz="0" w:space="0" w:color="auto"/>
      </w:divBdr>
    </w:div>
    <w:div w:id="90422188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45965009">
      <w:bodyDiv w:val="1"/>
      <w:marLeft w:val="0"/>
      <w:marRight w:val="0"/>
      <w:marTop w:val="0"/>
      <w:marBottom w:val="0"/>
      <w:divBdr>
        <w:top w:val="none" w:sz="0" w:space="0" w:color="auto"/>
        <w:left w:val="none" w:sz="0" w:space="0" w:color="auto"/>
        <w:bottom w:val="none" w:sz="0" w:space="0" w:color="auto"/>
        <w:right w:val="none" w:sz="0" w:space="0" w:color="auto"/>
      </w:divBdr>
    </w:div>
    <w:div w:id="946349794">
      <w:bodyDiv w:val="1"/>
      <w:marLeft w:val="0"/>
      <w:marRight w:val="0"/>
      <w:marTop w:val="0"/>
      <w:marBottom w:val="0"/>
      <w:divBdr>
        <w:top w:val="none" w:sz="0" w:space="0" w:color="auto"/>
        <w:left w:val="none" w:sz="0" w:space="0" w:color="auto"/>
        <w:bottom w:val="none" w:sz="0" w:space="0" w:color="auto"/>
        <w:right w:val="none" w:sz="0" w:space="0" w:color="auto"/>
      </w:divBdr>
    </w:div>
    <w:div w:id="1043797175">
      <w:bodyDiv w:val="1"/>
      <w:marLeft w:val="0"/>
      <w:marRight w:val="0"/>
      <w:marTop w:val="0"/>
      <w:marBottom w:val="0"/>
      <w:divBdr>
        <w:top w:val="none" w:sz="0" w:space="0" w:color="auto"/>
        <w:left w:val="none" w:sz="0" w:space="0" w:color="auto"/>
        <w:bottom w:val="none" w:sz="0" w:space="0" w:color="auto"/>
        <w:right w:val="none" w:sz="0" w:space="0" w:color="auto"/>
      </w:divBdr>
    </w:div>
    <w:div w:id="1157304084">
      <w:bodyDiv w:val="1"/>
      <w:marLeft w:val="0"/>
      <w:marRight w:val="0"/>
      <w:marTop w:val="0"/>
      <w:marBottom w:val="0"/>
      <w:divBdr>
        <w:top w:val="none" w:sz="0" w:space="0" w:color="auto"/>
        <w:left w:val="none" w:sz="0" w:space="0" w:color="auto"/>
        <w:bottom w:val="none" w:sz="0" w:space="0" w:color="auto"/>
        <w:right w:val="none" w:sz="0" w:space="0" w:color="auto"/>
      </w:divBdr>
    </w:div>
    <w:div w:id="1157769111">
      <w:bodyDiv w:val="1"/>
      <w:marLeft w:val="0"/>
      <w:marRight w:val="0"/>
      <w:marTop w:val="0"/>
      <w:marBottom w:val="0"/>
      <w:divBdr>
        <w:top w:val="none" w:sz="0" w:space="0" w:color="auto"/>
        <w:left w:val="none" w:sz="0" w:space="0" w:color="auto"/>
        <w:bottom w:val="none" w:sz="0" w:space="0" w:color="auto"/>
        <w:right w:val="none" w:sz="0" w:space="0" w:color="auto"/>
      </w:divBdr>
    </w:div>
    <w:div w:id="1196120240">
      <w:bodyDiv w:val="1"/>
      <w:marLeft w:val="0"/>
      <w:marRight w:val="0"/>
      <w:marTop w:val="0"/>
      <w:marBottom w:val="0"/>
      <w:divBdr>
        <w:top w:val="none" w:sz="0" w:space="0" w:color="auto"/>
        <w:left w:val="none" w:sz="0" w:space="0" w:color="auto"/>
        <w:bottom w:val="none" w:sz="0" w:space="0" w:color="auto"/>
        <w:right w:val="none" w:sz="0" w:space="0" w:color="auto"/>
      </w:divBdr>
    </w:div>
    <w:div w:id="1358459744">
      <w:bodyDiv w:val="1"/>
      <w:marLeft w:val="0"/>
      <w:marRight w:val="0"/>
      <w:marTop w:val="0"/>
      <w:marBottom w:val="0"/>
      <w:divBdr>
        <w:top w:val="none" w:sz="0" w:space="0" w:color="auto"/>
        <w:left w:val="none" w:sz="0" w:space="0" w:color="auto"/>
        <w:bottom w:val="none" w:sz="0" w:space="0" w:color="auto"/>
        <w:right w:val="none" w:sz="0" w:space="0" w:color="auto"/>
      </w:divBdr>
    </w:div>
    <w:div w:id="1430081916">
      <w:bodyDiv w:val="1"/>
      <w:marLeft w:val="0"/>
      <w:marRight w:val="0"/>
      <w:marTop w:val="0"/>
      <w:marBottom w:val="0"/>
      <w:divBdr>
        <w:top w:val="none" w:sz="0" w:space="0" w:color="auto"/>
        <w:left w:val="none" w:sz="0" w:space="0" w:color="auto"/>
        <w:bottom w:val="none" w:sz="0" w:space="0" w:color="auto"/>
        <w:right w:val="none" w:sz="0" w:space="0" w:color="auto"/>
      </w:divBdr>
    </w:div>
    <w:div w:id="1444882453">
      <w:bodyDiv w:val="1"/>
      <w:marLeft w:val="0"/>
      <w:marRight w:val="0"/>
      <w:marTop w:val="0"/>
      <w:marBottom w:val="0"/>
      <w:divBdr>
        <w:top w:val="none" w:sz="0" w:space="0" w:color="auto"/>
        <w:left w:val="none" w:sz="0" w:space="0" w:color="auto"/>
        <w:bottom w:val="none" w:sz="0" w:space="0" w:color="auto"/>
        <w:right w:val="none" w:sz="0" w:space="0" w:color="auto"/>
      </w:divBdr>
    </w:div>
    <w:div w:id="1474101321">
      <w:bodyDiv w:val="1"/>
      <w:marLeft w:val="0"/>
      <w:marRight w:val="0"/>
      <w:marTop w:val="0"/>
      <w:marBottom w:val="0"/>
      <w:divBdr>
        <w:top w:val="none" w:sz="0" w:space="0" w:color="auto"/>
        <w:left w:val="none" w:sz="0" w:space="0" w:color="auto"/>
        <w:bottom w:val="none" w:sz="0" w:space="0" w:color="auto"/>
        <w:right w:val="none" w:sz="0" w:space="0" w:color="auto"/>
      </w:divBdr>
    </w:div>
    <w:div w:id="1474328991">
      <w:bodyDiv w:val="1"/>
      <w:marLeft w:val="0"/>
      <w:marRight w:val="0"/>
      <w:marTop w:val="0"/>
      <w:marBottom w:val="0"/>
      <w:divBdr>
        <w:top w:val="none" w:sz="0" w:space="0" w:color="auto"/>
        <w:left w:val="none" w:sz="0" w:space="0" w:color="auto"/>
        <w:bottom w:val="none" w:sz="0" w:space="0" w:color="auto"/>
        <w:right w:val="none" w:sz="0" w:space="0" w:color="auto"/>
      </w:divBdr>
    </w:div>
    <w:div w:id="1500735708">
      <w:bodyDiv w:val="1"/>
      <w:marLeft w:val="0"/>
      <w:marRight w:val="0"/>
      <w:marTop w:val="0"/>
      <w:marBottom w:val="0"/>
      <w:divBdr>
        <w:top w:val="none" w:sz="0" w:space="0" w:color="auto"/>
        <w:left w:val="none" w:sz="0" w:space="0" w:color="auto"/>
        <w:bottom w:val="none" w:sz="0" w:space="0" w:color="auto"/>
        <w:right w:val="none" w:sz="0" w:space="0" w:color="auto"/>
      </w:divBdr>
    </w:div>
    <w:div w:id="1520923828">
      <w:bodyDiv w:val="1"/>
      <w:marLeft w:val="0"/>
      <w:marRight w:val="0"/>
      <w:marTop w:val="0"/>
      <w:marBottom w:val="0"/>
      <w:divBdr>
        <w:top w:val="none" w:sz="0" w:space="0" w:color="auto"/>
        <w:left w:val="none" w:sz="0" w:space="0" w:color="auto"/>
        <w:bottom w:val="none" w:sz="0" w:space="0" w:color="auto"/>
        <w:right w:val="none" w:sz="0" w:space="0" w:color="auto"/>
      </w:divBdr>
    </w:div>
    <w:div w:id="1624195411">
      <w:bodyDiv w:val="1"/>
      <w:marLeft w:val="0"/>
      <w:marRight w:val="0"/>
      <w:marTop w:val="0"/>
      <w:marBottom w:val="0"/>
      <w:divBdr>
        <w:top w:val="none" w:sz="0" w:space="0" w:color="auto"/>
        <w:left w:val="none" w:sz="0" w:space="0" w:color="auto"/>
        <w:bottom w:val="none" w:sz="0" w:space="0" w:color="auto"/>
        <w:right w:val="none" w:sz="0" w:space="0" w:color="auto"/>
      </w:divBdr>
    </w:div>
    <w:div w:id="1639918058">
      <w:bodyDiv w:val="1"/>
      <w:marLeft w:val="0"/>
      <w:marRight w:val="0"/>
      <w:marTop w:val="0"/>
      <w:marBottom w:val="0"/>
      <w:divBdr>
        <w:top w:val="none" w:sz="0" w:space="0" w:color="auto"/>
        <w:left w:val="none" w:sz="0" w:space="0" w:color="auto"/>
        <w:bottom w:val="none" w:sz="0" w:space="0" w:color="auto"/>
        <w:right w:val="none" w:sz="0" w:space="0" w:color="auto"/>
      </w:divBdr>
    </w:div>
    <w:div w:id="1682390417">
      <w:bodyDiv w:val="1"/>
      <w:marLeft w:val="0"/>
      <w:marRight w:val="0"/>
      <w:marTop w:val="0"/>
      <w:marBottom w:val="0"/>
      <w:divBdr>
        <w:top w:val="none" w:sz="0" w:space="0" w:color="auto"/>
        <w:left w:val="none" w:sz="0" w:space="0" w:color="auto"/>
        <w:bottom w:val="none" w:sz="0" w:space="0" w:color="auto"/>
        <w:right w:val="none" w:sz="0" w:space="0" w:color="auto"/>
      </w:divBdr>
    </w:div>
    <w:div w:id="1705986431">
      <w:bodyDiv w:val="1"/>
      <w:marLeft w:val="0"/>
      <w:marRight w:val="0"/>
      <w:marTop w:val="0"/>
      <w:marBottom w:val="0"/>
      <w:divBdr>
        <w:top w:val="none" w:sz="0" w:space="0" w:color="auto"/>
        <w:left w:val="none" w:sz="0" w:space="0" w:color="auto"/>
        <w:bottom w:val="none" w:sz="0" w:space="0" w:color="auto"/>
        <w:right w:val="none" w:sz="0" w:space="0" w:color="auto"/>
      </w:divBdr>
    </w:div>
    <w:div w:id="1773622865">
      <w:bodyDiv w:val="1"/>
      <w:marLeft w:val="0"/>
      <w:marRight w:val="0"/>
      <w:marTop w:val="0"/>
      <w:marBottom w:val="0"/>
      <w:divBdr>
        <w:top w:val="none" w:sz="0" w:space="0" w:color="auto"/>
        <w:left w:val="none" w:sz="0" w:space="0" w:color="auto"/>
        <w:bottom w:val="none" w:sz="0" w:space="0" w:color="auto"/>
        <w:right w:val="none" w:sz="0" w:space="0" w:color="auto"/>
      </w:divBdr>
    </w:div>
    <w:div w:id="1794206054">
      <w:bodyDiv w:val="1"/>
      <w:marLeft w:val="0"/>
      <w:marRight w:val="0"/>
      <w:marTop w:val="0"/>
      <w:marBottom w:val="0"/>
      <w:divBdr>
        <w:top w:val="none" w:sz="0" w:space="0" w:color="auto"/>
        <w:left w:val="none" w:sz="0" w:space="0" w:color="auto"/>
        <w:bottom w:val="none" w:sz="0" w:space="0" w:color="auto"/>
        <w:right w:val="none" w:sz="0" w:space="0" w:color="auto"/>
      </w:divBdr>
    </w:div>
    <w:div w:id="1796866452">
      <w:bodyDiv w:val="1"/>
      <w:marLeft w:val="0"/>
      <w:marRight w:val="0"/>
      <w:marTop w:val="0"/>
      <w:marBottom w:val="0"/>
      <w:divBdr>
        <w:top w:val="none" w:sz="0" w:space="0" w:color="auto"/>
        <w:left w:val="none" w:sz="0" w:space="0" w:color="auto"/>
        <w:bottom w:val="none" w:sz="0" w:space="0" w:color="auto"/>
        <w:right w:val="none" w:sz="0" w:space="0" w:color="auto"/>
      </w:divBdr>
    </w:div>
    <w:div w:id="1913538979">
      <w:bodyDiv w:val="1"/>
      <w:marLeft w:val="0"/>
      <w:marRight w:val="0"/>
      <w:marTop w:val="0"/>
      <w:marBottom w:val="0"/>
      <w:divBdr>
        <w:top w:val="none" w:sz="0" w:space="0" w:color="auto"/>
        <w:left w:val="none" w:sz="0" w:space="0" w:color="auto"/>
        <w:bottom w:val="none" w:sz="0" w:space="0" w:color="auto"/>
        <w:right w:val="none" w:sz="0" w:space="0" w:color="auto"/>
      </w:divBdr>
    </w:div>
    <w:div w:id="1994068782">
      <w:bodyDiv w:val="1"/>
      <w:marLeft w:val="0"/>
      <w:marRight w:val="0"/>
      <w:marTop w:val="0"/>
      <w:marBottom w:val="0"/>
      <w:divBdr>
        <w:top w:val="none" w:sz="0" w:space="0" w:color="auto"/>
        <w:left w:val="none" w:sz="0" w:space="0" w:color="auto"/>
        <w:bottom w:val="none" w:sz="0" w:space="0" w:color="auto"/>
        <w:right w:val="none" w:sz="0" w:space="0" w:color="auto"/>
      </w:divBdr>
    </w:div>
    <w:div w:id="2059089540">
      <w:bodyDiv w:val="1"/>
      <w:marLeft w:val="0"/>
      <w:marRight w:val="0"/>
      <w:marTop w:val="0"/>
      <w:marBottom w:val="0"/>
      <w:divBdr>
        <w:top w:val="none" w:sz="0" w:space="0" w:color="auto"/>
        <w:left w:val="none" w:sz="0" w:space="0" w:color="auto"/>
        <w:bottom w:val="none" w:sz="0" w:space="0" w:color="auto"/>
        <w:right w:val="none" w:sz="0" w:space="0" w:color="auto"/>
      </w:divBdr>
    </w:div>
    <w:div w:id="2104370588">
      <w:bodyDiv w:val="1"/>
      <w:marLeft w:val="0"/>
      <w:marRight w:val="0"/>
      <w:marTop w:val="0"/>
      <w:marBottom w:val="0"/>
      <w:divBdr>
        <w:top w:val="none" w:sz="0" w:space="0" w:color="auto"/>
        <w:left w:val="none" w:sz="0" w:space="0" w:color="auto"/>
        <w:bottom w:val="none" w:sz="0" w:space="0" w:color="auto"/>
        <w:right w:val="none" w:sz="0" w:space="0" w:color="auto"/>
      </w:divBdr>
    </w:div>
    <w:div w:id="213424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uropass.cedefop.europa.eu/europass/home/hornav/Downloads/EuropassCV/CVTemplate.c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E7079B-DE44-7D47-B1FA-059053C1C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56</Pages>
  <Words>14776</Words>
  <Characters>84226</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Formulare concesiune</vt:lpstr>
    </vt:vector>
  </TitlesOfParts>
  <Company/>
  <LinksUpToDate>false</LinksUpToDate>
  <CharactersWithSpaces>98805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 concesiune</dc:title>
  <dc:creator>Anghel Ancuta</dc:creator>
  <cp:lastModifiedBy>AVE</cp:lastModifiedBy>
  <cp:revision>6</cp:revision>
  <cp:lastPrinted>2021-07-15T11:36:00Z</cp:lastPrinted>
  <dcterms:created xsi:type="dcterms:W3CDTF">2025-05-14T14:55:00Z</dcterms:created>
  <dcterms:modified xsi:type="dcterms:W3CDTF">2025-10-02T11:18:00Z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