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98E44" w14:textId="77777777" w:rsidR="00DB0C53" w:rsidRPr="00E231DD" w:rsidRDefault="00DB0C53" w:rsidP="00DB0C53">
      <w:pPr>
        <w:widowControl w:val="0"/>
        <w:autoSpaceDE w:val="0"/>
        <w:autoSpaceDN w:val="0"/>
        <w:adjustRightInd w:val="0"/>
        <w:spacing w:after="0" w:line="240" w:lineRule="auto"/>
        <w:ind w:right="-255"/>
        <w:jc w:val="right"/>
        <w:rPr>
          <w:rFonts w:ascii="Arial" w:eastAsia="Times New Roman" w:hAnsi="Arial" w:cs="Arial"/>
          <w:b/>
          <w:i/>
          <w:color w:val="000000"/>
          <w:sz w:val="24"/>
          <w:szCs w:val="24"/>
          <w:lang w:val="fr-FR"/>
        </w:rPr>
      </w:pPr>
      <w:r w:rsidRPr="00E231DD">
        <w:rPr>
          <w:rFonts w:ascii="Arial" w:hAnsi="Arial" w:cs="Arial"/>
          <w:sz w:val="24"/>
          <w:szCs w:val="24"/>
        </w:rPr>
        <w:t xml:space="preserve">         </w:t>
      </w:r>
      <w:proofErr w:type="spellStart"/>
      <w:r w:rsidRPr="00E231DD">
        <w:rPr>
          <w:rFonts w:ascii="Arial" w:eastAsia="Times New Roman" w:hAnsi="Arial" w:cs="Arial"/>
          <w:b/>
          <w:bCs/>
          <w:sz w:val="24"/>
          <w:szCs w:val="24"/>
          <w:lang w:val="fr-FR"/>
        </w:rPr>
        <w:t>Formular</w:t>
      </w:r>
      <w:proofErr w:type="spellEnd"/>
      <w:r w:rsidRPr="00E231DD">
        <w:rPr>
          <w:rFonts w:ascii="Arial" w:eastAsia="Times New Roman" w:hAnsi="Arial" w:cs="Arial"/>
          <w:b/>
          <w:bCs/>
          <w:sz w:val="24"/>
          <w:szCs w:val="24"/>
          <w:lang w:val="fr-FR"/>
        </w:rPr>
        <w:t xml:space="preserve"> 1 </w:t>
      </w:r>
      <w:r w:rsidRPr="00E231DD">
        <w:rPr>
          <w:rFonts w:ascii="Arial" w:eastAsia="Times New Roman" w:hAnsi="Arial" w:cs="Arial"/>
          <w:b/>
          <w:i/>
          <w:color w:val="000000"/>
          <w:sz w:val="24"/>
          <w:szCs w:val="24"/>
          <w:lang w:val="fr-FR"/>
        </w:rPr>
        <w:t xml:space="preserve">- </w:t>
      </w:r>
      <w:r w:rsidRPr="00E231DD">
        <w:rPr>
          <w:rFonts w:ascii="Arial" w:eastAsia="Times New Roman" w:hAnsi="Arial" w:cs="Arial"/>
          <w:b/>
          <w:iCs/>
          <w:color w:val="000000"/>
          <w:sz w:val="24"/>
          <w:szCs w:val="24"/>
          <w:lang w:val="fr-FR"/>
        </w:rPr>
        <w:t>Model</w:t>
      </w:r>
      <w:r w:rsidRPr="00E231DD">
        <w:rPr>
          <w:rFonts w:ascii="Arial" w:eastAsia="Times New Roman" w:hAnsi="Arial" w:cs="Arial"/>
          <w:b/>
          <w:i/>
          <w:color w:val="000000"/>
          <w:sz w:val="24"/>
          <w:szCs w:val="24"/>
          <w:lang w:val="fr-FR"/>
        </w:rPr>
        <w:t xml:space="preserve"> </w:t>
      </w:r>
    </w:p>
    <w:p w14:paraId="04D3A1F8" w14:textId="77777777" w:rsidR="00DB0C53" w:rsidRPr="00E231DD" w:rsidRDefault="00DB0C53" w:rsidP="00DB0C53">
      <w:pPr>
        <w:widowControl w:val="0"/>
        <w:autoSpaceDE w:val="0"/>
        <w:autoSpaceDN w:val="0"/>
        <w:adjustRightInd w:val="0"/>
        <w:spacing w:after="0" w:line="228" w:lineRule="atLeast"/>
        <w:ind w:right="-255"/>
        <w:jc w:val="right"/>
        <w:rPr>
          <w:rFonts w:ascii="Arial" w:eastAsia="Times New Roman" w:hAnsi="Arial" w:cs="Arial"/>
          <w:sz w:val="24"/>
          <w:szCs w:val="24"/>
          <w:lang w:val="fr-FR"/>
        </w:rPr>
      </w:pPr>
    </w:p>
    <w:p w14:paraId="45F963B6" w14:textId="77777777" w:rsidR="00C7088D" w:rsidRPr="00E231DD" w:rsidRDefault="00C7088D" w:rsidP="00C7088D">
      <w:pPr>
        <w:tabs>
          <w:tab w:val="left" w:pos="142"/>
        </w:tabs>
        <w:autoSpaceDE w:val="0"/>
        <w:autoSpaceDN w:val="0"/>
        <w:adjustRightInd w:val="0"/>
        <w:spacing w:after="0" w:line="240" w:lineRule="auto"/>
        <w:rPr>
          <w:rFonts w:ascii="Arial" w:hAnsi="Arial" w:cs="Arial"/>
          <w:b/>
          <w:bCs/>
          <w:color w:val="000000"/>
          <w:sz w:val="24"/>
          <w:szCs w:val="24"/>
        </w:rPr>
      </w:pPr>
      <w:r w:rsidRPr="00E231DD">
        <w:rPr>
          <w:rFonts w:ascii="Arial" w:hAnsi="Arial" w:cs="Arial"/>
          <w:b/>
          <w:bCs/>
          <w:color w:val="000000"/>
          <w:sz w:val="24"/>
          <w:szCs w:val="24"/>
        </w:rPr>
        <w:t>EMITENT</w:t>
      </w:r>
    </w:p>
    <w:p w14:paraId="0B7314F0" w14:textId="77777777" w:rsidR="00C7088D" w:rsidRPr="00E231DD" w:rsidRDefault="00C7088D" w:rsidP="00C7088D">
      <w:pPr>
        <w:tabs>
          <w:tab w:val="left" w:pos="142"/>
        </w:tabs>
        <w:autoSpaceDE w:val="0"/>
        <w:autoSpaceDN w:val="0"/>
        <w:adjustRightInd w:val="0"/>
        <w:spacing w:after="0" w:line="240" w:lineRule="auto"/>
        <w:rPr>
          <w:rFonts w:ascii="Arial" w:hAnsi="Arial" w:cs="Arial"/>
          <w:b/>
          <w:bCs/>
          <w:color w:val="000000"/>
          <w:sz w:val="24"/>
          <w:szCs w:val="24"/>
        </w:rPr>
      </w:pPr>
      <w:r w:rsidRPr="00E231DD">
        <w:rPr>
          <w:rFonts w:ascii="Arial" w:hAnsi="Arial" w:cs="Arial"/>
          <w:b/>
          <w:bCs/>
          <w:i/>
          <w:iCs/>
          <w:color w:val="000000"/>
          <w:sz w:val="24"/>
          <w:szCs w:val="24"/>
        </w:rPr>
        <w:t>(denumirea)</w:t>
      </w:r>
    </w:p>
    <w:p w14:paraId="58F6EA2B" w14:textId="77777777" w:rsidR="00C7088D" w:rsidRPr="00E231DD" w:rsidRDefault="00C7088D" w:rsidP="00C7088D">
      <w:pPr>
        <w:tabs>
          <w:tab w:val="left" w:pos="142"/>
        </w:tabs>
        <w:autoSpaceDE w:val="0"/>
        <w:autoSpaceDN w:val="0"/>
        <w:adjustRightInd w:val="0"/>
        <w:spacing w:after="0" w:line="240" w:lineRule="auto"/>
        <w:rPr>
          <w:rFonts w:ascii="Arial" w:hAnsi="Arial" w:cs="Arial"/>
          <w:b/>
          <w:bCs/>
          <w:color w:val="000000"/>
          <w:sz w:val="24"/>
          <w:szCs w:val="24"/>
        </w:rPr>
      </w:pPr>
    </w:p>
    <w:p w14:paraId="13824931" w14:textId="77777777" w:rsidR="00C7088D" w:rsidRPr="00E231DD" w:rsidRDefault="00C7088D" w:rsidP="00C7088D">
      <w:pPr>
        <w:tabs>
          <w:tab w:val="left" w:pos="142"/>
        </w:tabs>
        <w:autoSpaceDE w:val="0"/>
        <w:autoSpaceDN w:val="0"/>
        <w:adjustRightInd w:val="0"/>
        <w:spacing w:after="0" w:line="240" w:lineRule="auto"/>
        <w:rPr>
          <w:rFonts w:ascii="Arial" w:hAnsi="Arial" w:cs="Arial"/>
          <w:b/>
          <w:bCs/>
          <w:color w:val="000000"/>
          <w:sz w:val="24"/>
          <w:szCs w:val="24"/>
        </w:rPr>
      </w:pPr>
    </w:p>
    <w:p w14:paraId="083EA0EA" w14:textId="77777777" w:rsidR="00C7088D" w:rsidRPr="00E231DD" w:rsidRDefault="00C7088D" w:rsidP="00C7088D">
      <w:pPr>
        <w:tabs>
          <w:tab w:val="left" w:pos="142"/>
        </w:tabs>
        <w:autoSpaceDE w:val="0"/>
        <w:autoSpaceDN w:val="0"/>
        <w:adjustRightInd w:val="0"/>
        <w:spacing w:after="0" w:line="240" w:lineRule="auto"/>
        <w:jc w:val="center"/>
        <w:rPr>
          <w:rFonts w:ascii="Arial" w:hAnsi="Arial" w:cs="Arial"/>
          <w:b/>
          <w:color w:val="000000"/>
          <w:sz w:val="24"/>
          <w:szCs w:val="24"/>
        </w:rPr>
      </w:pPr>
      <w:r w:rsidRPr="00E231DD">
        <w:rPr>
          <w:rFonts w:ascii="Arial" w:hAnsi="Arial" w:cs="Arial"/>
          <w:b/>
          <w:color w:val="000000"/>
          <w:sz w:val="24"/>
          <w:szCs w:val="24"/>
        </w:rPr>
        <w:t xml:space="preserve">INSTRUMENT DE GARANTARE </w:t>
      </w:r>
    </w:p>
    <w:p w14:paraId="65AFE8C1" w14:textId="77777777" w:rsidR="00C7088D" w:rsidRPr="00E231DD" w:rsidRDefault="00C7088D" w:rsidP="00C7088D">
      <w:pPr>
        <w:tabs>
          <w:tab w:val="left" w:pos="142"/>
        </w:tabs>
        <w:autoSpaceDE w:val="0"/>
        <w:autoSpaceDN w:val="0"/>
        <w:adjustRightInd w:val="0"/>
        <w:spacing w:after="0" w:line="240" w:lineRule="auto"/>
        <w:jc w:val="center"/>
        <w:rPr>
          <w:rFonts w:ascii="Arial" w:hAnsi="Arial" w:cs="Arial"/>
          <w:b/>
          <w:color w:val="000000"/>
          <w:sz w:val="24"/>
          <w:szCs w:val="24"/>
        </w:rPr>
      </w:pPr>
      <w:r w:rsidRPr="00E231DD">
        <w:rPr>
          <w:rFonts w:ascii="Arial" w:hAnsi="Arial" w:cs="Arial"/>
          <w:b/>
          <w:color w:val="000000"/>
          <w:sz w:val="24"/>
          <w:szCs w:val="24"/>
        </w:rPr>
        <w:t xml:space="preserve">pentru participare cu ofertă la procedura de atribuire a </w:t>
      </w:r>
    </w:p>
    <w:p w14:paraId="28811359" w14:textId="77777777" w:rsidR="00C7088D" w:rsidRPr="00E231DD" w:rsidRDefault="00C7088D" w:rsidP="00C7088D">
      <w:pPr>
        <w:tabs>
          <w:tab w:val="left" w:pos="142"/>
        </w:tabs>
        <w:autoSpaceDE w:val="0"/>
        <w:autoSpaceDN w:val="0"/>
        <w:adjustRightInd w:val="0"/>
        <w:spacing w:after="0" w:line="240" w:lineRule="auto"/>
        <w:jc w:val="center"/>
        <w:rPr>
          <w:rFonts w:ascii="Arial" w:hAnsi="Arial" w:cs="Arial"/>
          <w:b/>
          <w:color w:val="000000"/>
          <w:sz w:val="24"/>
          <w:szCs w:val="24"/>
        </w:rPr>
      </w:pPr>
      <w:r w:rsidRPr="00E231DD">
        <w:rPr>
          <w:rFonts w:ascii="Arial" w:hAnsi="Arial" w:cs="Arial"/>
          <w:b/>
          <w:color w:val="000000"/>
          <w:sz w:val="24"/>
          <w:szCs w:val="24"/>
        </w:rPr>
        <w:t>contractului de achizitie publica</w:t>
      </w:r>
    </w:p>
    <w:p w14:paraId="7AD011FF" w14:textId="77777777" w:rsidR="00C7088D" w:rsidRPr="00E231DD" w:rsidRDefault="00C7088D" w:rsidP="00C7088D">
      <w:pPr>
        <w:tabs>
          <w:tab w:val="left" w:pos="142"/>
        </w:tabs>
        <w:autoSpaceDE w:val="0"/>
        <w:autoSpaceDN w:val="0"/>
        <w:adjustRightInd w:val="0"/>
        <w:spacing w:after="0" w:line="240" w:lineRule="auto"/>
        <w:jc w:val="center"/>
        <w:rPr>
          <w:rFonts w:ascii="Arial" w:hAnsi="Arial" w:cs="Arial"/>
          <w:color w:val="000000"/>
          <w:sz w:val="24"/>
          <w:szCs w:val="24"/>
        </w:rPr>
      </w:pPr>
    </w:p>
    <w:p w14:paraId="1B4F6D95" w14:textId="77777777" w:rsidR="00C7088D" w:rsidRPr="00E231DD" w:rsidRDefault="00C7088D" w:rsidP="00C7088D">
      <w:pPr>
        <w:tabs>
          <w:tab w:val="left" w:pos="142"/>
        </w:tabs>
        <w:autoSpaceDE w:val="0"/>
        <w:autoSpaceDN w:val="0"/>
        <w:adjustRightInd w:val="0"/>
        <w:spacing w:after="0" w:line="240" w:lineRule="auto"/>
        <w:jc w:val="both"/>
        <w:rPr>
          <w:rFonts w:ascii="Arial" w:hAnsi="Arial" w:cs="Arial"/>
          <w:color w:val="000000"/>
          <w:sz w:val="24"/>
          <w:szCs w:val="24"/>
        </w:rPr>
      </w:pPr>
      <w:r w:rsidRPr="00E231DD">
        <w:rPr>
          <w:rFonts w:ascii="Arial" w:hAnsi="Arial" w:cs="Arial"/>
          <w:color w:val="000000"/>
          <w:sz w:val="24"/>
          <w:szCs w:val="24"/>
        </w:rPr>
        <w:t xml:space="preserve">Către, </w:t>
      </w:r>
    </w:p>
    <w:p w14:paraId="512BB00A" w14:textId="77777777" w:rsidR="00C7088D" w:rsidRPr="00E231DD" w:rsidRDefault="00C7088D" w:rsidP="00C7088D">
      <w:pPr>
        <w:tabs>
          <w:tab w:val="left" w:pos="142"/>
        </w:tabs>
        <w:autoSpaceDE w:val="0"/>
        <w:autoSpaceDN w:val="0"/>
        <w:adjustRightInd w:val="0"/>
        <w:spacing w:after="0" w:line="240" w:lineRule="auto"/>
        <w:jc w:val="both"/>
        <w:rPr>
          <w:rFonts w:ascii="Arial" w:hAnsi="Arial" w:cs="Arial"/>
          <w:color w:val="000000"/>
          <w:sz w:val="24"/>
          <w:szCs w:val="24"/>
        </w:rPr>
      </w:pPr>
      <w:r w:rsidRPr="00E231DD">
        <w:rPr>
          <w:rFonts w:ascii="Arial" w:hAnsi="Arial" w:cs="Arial"/>
          <w:color w:val="000000"/>
          <w:sz w:val="24"/>
          <w:szCs w:val="24"/>
        </w:rPr>
        <w:t>________________________________________</w:t>
      </w:r>
      <w:r w:rsidRPr="00E231DD">
        <w:rPr>
          <w:rFonts w:ascii="Arial" w:hAnsi="Arial" w:cs="Arial"/>
          <w:color w:val="000000"/>
          <w:sz w:val="24"/>
          <w:szCs w:val="24"/>
        </w:rPr>
        <w:tab/>
      </w:r>
    </w:p>
    <w:p w14:paraId="140D5158" w14:textId="77777777" w:rsidR="00C7088D" w:rsidRPr="00E231DD" w:rsidRDefault="00C7088D" w:rsidP="00C7088D">
      <w:pPr>
        <w:tabs>
          <w:tab w:val="left" w:pos="142"/>
        </w:tabs>
        <w:autoSpaceDE w:val="0"/>
        <w:autoSpaceDN w:val="0"/>
        <w:adjustRightInd w:val="0"/>
        <w:spacing w:after="0" w:line="240" w:lineRule="auto"/>
        <w:jc w:val="both"/>
        <w:rPr>
          <w:rFonts w:ascii="Arial" w:hAnsi="Arial" w:cs="Arial"/>
          <w:color w:val="000000"/>
          <w:sz w:val="24"/>
          <w:szCs w:val="24"/>
        </w:rPr>
      </w:pPr>
      <w:r w:rsidRPr="00E231DD">
        <w:rPr>
          <w:rFonts w:ascii="Arial" w:hAnsi="Arial" w:cs="Arial"/>
          <w:color w:val="000000"/>
          <w:sz w:val="24"/>
          <w:szCs w:val="24"/>
        </w:rPr>
        <w:t>(denumirea autorităţii contractante şi adresa completă)</w:t>
      </w:r>
    </w:p>
    <w:p w14:paraId="5DF64B0C" w14:textId="77777777" w:rsidR="00C7088D" w:rsidRPr="00E231DD" w:rsidRDefault="00C7088D" w:rsidP="00C7088D">
      <w:pPr>
        <w:tabs>
          <w:tab w:val="left" w:pos="142"/>
        </w:tabs>
        <w:autoSpaceDE w:val="0"/>
        <w:autoSpaceDN w:val="0"/>
        <w:adjustRightInd w:val="0"/>
        <w:spacing w:after="0" w:line="240" w:lineRule="auto"/>
        <w:jc w:val="both"/>
        <w:rPr>
          <w:rFonts w:ascii="Arial" w:hAnsi="Arial" w:cs="Arial"/>
          <w:color w:val="000000"/>
          <w:sz w:val="24"/>
          <w:szCs w:val="24"/>
        </w:rPr>
      </w:pPr>
    </w:p>
    <w:p w14:paraId="4CAA0066" w14:textId="77777777" w:rsidR="00C7088D" w:rsidRPr="00E231DD" w:rsidRDefault="00C7088D" w:rsidP="00C7088D">
      <w:pPr>
        <w:tabs>
          <w:tab w:val="left" w:pos="142"/>
        </w:tabs>
        <w:autoSpaceDE w:val="0"/>
        <w:autoSpaceDN w:val="0"/>
        <w:adjustRightInd w:val="0"/>
        <w:spacing w:after="0" w:line="240" w:lineRule="auto"/>
        <w:jc w:val="both"/>
        <w:rPr>
          <w:rFonts w:ascii="Arial" w:hAnsi="Arial" w:cs="Arial"/>
          <w:color w:val="000000"/>
          <w:sz w:val="24"/>
          <w:szCs w:val="24"/>
        </w:rPr>
      </w:pPr>
    </w:p>
    <w:p w14:paraId="53554F3A" w14:textId="7F210114" w:rsidR="00C7088D" w:rsidRPr="00E231DD" w:rsidRDefault="00C7088D" w:rsidP="001F5B22">
      <w:pPr>
        <w:jc w:val="both"/>
        <w:rPr>
          <w:rFonts w:ascii="Arial" w:hAnsi="Arial" w:cs="Arial"/>
          <w:b/>
          <w:sz w:val="24"/>
          <w:szCs w:val="24"/>
        </w:rPr>
      </w:pPr>
      <w:r w:rsidRPr="00E231DD">
        <w:rPr>
          <w:rFonts w:ascii="Arial" w:hAnsi="Arial" w:cs="Arial"/>
          <w:color w:val="000000"/>
          <w:sz w:val="24"/>
          <w:szCs w:val="24"/>
        </w:rPr>
        <w:t>Cu privire la procedura pentru atribuirea</w:t>
      </w:r>
      <w:r w:rsidRPr="00E231DD">
        <w:rPr>
          <w:rFonts w:ascii="Arial" w:hAnsi="Arial" w:cs="Arial"/>
          <w:b/>
          <w:sz w:val="24"/>
          <w:szCs w:val="24"/>
        </w:rPr>
        <w:t xml:space="preserve"> </w:t>
      </w:r>
      <w:r w:rsidRPr="00D576BC">
        <w:rPr>
          <w:rFonts w:ascii="Arial" w:hAnsi="Arial" w:cs="Arial"/>
          <w:b/>
          <w:i/>
          <w:iCs/>
          <w:sz w:val="24"/>
          <w:szCs w:val="24"/>
        </w:rPr>
        <w:t>contractulu</w:t>
      </w:r>
      <w:r w:rsidR="000C255B" w:rsidRPr="00D576BC">
        <w:rPr>
          <w:rFonts w:ascii="Arial" w:hAnsi="Arial" w:cs="Arial"/>
          <w:b/>
          <w:i/>
          <w:iCs/>
          <w:sz w:val="24"/>
          <w:szCs w:val="24"/>
        </w:rPr>
        <w:t>i</w:t>
      </w:r>
      <w:r w:rsidRPr="00D576BC">
        <w:rPr>
          <w:rFonts w:ascii="Arial" w:hAnsi="Arial" w:cs="Arial"/>
          <w:b/>
          <w:i/>
          <w:iCs/>
          <w:sz w:val="24"/>
          <w:szCs w:val="24"/>
        </w:rPr>
        <w:t xml:space="preserve"> </w:t>
      </w:r>
      <w:bookmarkStart w:id="0" w:name="_Hlk127520455"/>
      <w:r w:rsidR="00D33269" w:rsidRPr="00D576BC">
        <w:rPr>
          <w:rFonts w:ascii="Arial" w:hAnsi="Arial" w:cs="Arial"/>
          <w:b/>
          <w:i/>
          <w:iCs/>
          <w:sz w:val="24"/>
          <w:szCs w:val="24"/>
        </w:rPr>
        <w:t>de</w:t>
      </w:r>
      <w:r w:rsidR="000C255B" w:rsidRPr="00D576BC">
        <w:rPr>
          <w:rFonts w:ascii="Arial" w:hAnsi="Arial" w:cs="Arial"/>
          <w:b/>
          <w:i/>
          <w:iCs/>
          <w:sz w:val="24"/>
          <w:szCs w:val="24"/>
        </w:rPr>
        <w:t xml:space="preserve"> </w:t>
      </w:r>
      <w:bookmarkStart w:id="1" w:name="_Hlk139887502"/>
      <w:bookmarkStart w:id="2" w:name="_Hlk153521122"/>
      <w:bookmarkEnd w:id="0"/>
      <w:r w:rsidR="001F5B22" w:rsidRPr="00D576BC">
        <w:rPr>
          <w:rFonts w:ascii="Arial" w:hAnsi="Arial" w:cs="Arial"/>
          <w:b/>
          <w:i/>
          <w:iCs/>
          <w:sz w:val="24"/>
          <w:szCs w:val="24"/>
        </w:rPr>
        <w:t>achiziție publică de furnizare şi instalare echipamente pentru laboratorul de microbiologie în cadrul proiectului ”Dotarea cu echipamente a laboratorului de microbiologie din cadrul Spitalului Clinic de Obstetrică -Ginecologie Cuza Vodă Iași”, cod SMIS 327873</w:t>
      </w:r>
      <w:r w:rsidR="00B31F8D" w:rsidRPr="00D576BC">
        <w:rPr>
          <w:rFonts w:ascii="Arial" w:hAnsi="Arial" w:cs="Arial"/>
          <w:b/>
          <w:i/>
          <w:iCs/>
          <w:sz w:val="24"/>
          <w:szCs w:val="24"/>
        </w:rPr>
        <w:t>,</w:t>
      </w:r>
      <w:r w:rsidR="0094073F" w:rsidRPr="00D576BC">
        <w:rPr>
          <w:rFonts w:ascii="Arial" w:hAnsi="Arial" w:cs="Arial"/>
          <w:b/>
          <w:i/>
          <w:iCs/>
          <w:sz w:val="24"/>
          <w:szCs w:val="24"/>
        </w:rPr>
        <w:t xml:space="preserve"> lotul ___________</w:t>
      </w:r>
      <w:r w:rsidR="00B31F8D" w:rsidRPr="00D576BC">
        <w:rPr>
          <w:rFonts w:ascii="Arial" w:hAnsi="Arial" w:cs="Arial"/>
          <w:b/>
          <w:i/>
          <w:iCs/>
          <w:sz w:val="24"/>
          <w:szCs w:val="24"/>
        </w:rPr>
        <w:t xml:space="preserve"> </w:t>
      </w:r>
      <w:bookmarkEnd w:id="1"/>
      <w:bookmarkEnd w:id="2"/>
      <w:r w:rsidRPr="00D576BC">
        <w:rPr>
          <w:rFonts w:ascii="Arial" w:hAnsi="Arial" w:cs="Arial"/>
          <w:b/>
          <w:i/>
          <w:iCs/>
          <w:sz w:val="24"/>
          <w:szCs w:val="24"/>
        </w:rPr>
        <w:t xml:space="preserve">anunț de participare nr. </w:t>
      </w:r>
      <w:bookmarkStart w:id="3" w:name="_Hlk139887441"/>
      <w:r w:rsidRPr="00D576BC">
        <w:rPr>
          <w:rFonts w:ascii="Arial" w:hAnsi="Arial" w:cs="Arial"/>
          <w:b/>
          <w:i/>
          <w:iCs/>
          <w:sz w:val="24"/>
          <w:szCs w:val="24"/>
        </w:rPr>
        <w:t>___________,</w:t>
      </w:r>
      <w:bookmarkEnd w:id="3"/>
      <w:r w:rsidR="001F5B22" w:rsidRPr="00C3733B">
        <w:rPr>
          <w:rFonts w:ascii="Arial" w:hAnsi="Arial" w:cs="Arial"/>
          <w:b/>
          <w:sz w:val="24"/>
          <w:szCs w:val="24"/>
        </w:rPr>
        <w:t xml:space="preserve"> </w:t>
      </w:r>
      <w:r w:rsidRPr="00E231DD">
        <w:rPr>
          <w:rFonts w:ascii="Arial" w:hAnsi="Arial" w:cs="Arial"/>
          <w:color w:val="000000"/>
          <w:sz w:val="24"/>
          <w:szCs w:val="24"/>
        </w:rPr>
        <w:t xml:space="preserve">noi (denumirea emitentului), având sediul înregistrat la (adresa emitentului), ne obligăm faţă de (denumirea autorităţii contractante) </w:t>
      </w:r>
      <w:r w:rsidRPr="00E231DD">
        <w:rPr>
          <w:rFonts w:ascii="Arial" w:hAnsi="Arial" w:cs="Arial"/>
          <w:b/>
          <w:sz w:val="24"/>
          <w:szCs w:val="24"/>
          <w:lang w:eastAsia="ro-RO"/>
        </w:rPr>
        <w:t>neconditionat</w:t>
      </w:r>
      <w:r w:rsidRPr="00E231DD">
        <w:rPr>
          <w:rFonts w:ascii="Arial" w:hAnsi="Arial" w:cs="Arial"/>
          <w:sz w:val="24"/>
          <w:szCs w:val="24"/>
          <w:lang w:eastAsia="ro-RO"/>
        </w:rPr>
        <w:t xml:space="preserve">, </w:t>
      </w:r>
      <w:r w:rsidRPr="00C3733B">
        <w:rPr>
          <w:rFonts w:ascii="Arial" w:hAnsi="Arial" w:cs="Arial"/>
          <w:color w:val="000000"/>
          <w:sz w:val="24"/>
          <w:szCs w:val="24"/>
        </w:rPr>
        <w:t>respectiv la prima cerere a beneficiarului, pe baza declaraţiei acestuia cu privire la culpa persoanei garantate</w:t>
      </w:r>
      <w:r w:rsidRPr="00E231DD">
        <w:rPr>
          <w:rFonts w:ascii="Arial" w:hAnsi="Arial" w:cs="Arial"/>
          <w:sz w:val="24"/>
          <w:szCs w:val="24"/>
        </w:rPr>
        <w:t xml:space="preserve">, </w:t>
      </w:r>
      <w:r w:rsidRPr="00C3733B">
        <w:rPr>
          <w:rFonts w:ascii="Arial" w:hAnsi="Arial" w:cs="Arial"/>
          <w:b/>
          <w:sz w:val="24"/>
          <w:szCs w:val="24"/>
        </w:rPr>
        <w:t xml:space="preserve"> </w:t>
      </w:r>
      <w:r w:rsidRPr="00E231DD">
        <w:rPr>
          <w:rFonts w:ascii="Arial" w:hAnsi="Arial" w:cs="Arial"/>
          <w:b/>
          <w:color w:val="000000"/>
          <w:sz w:val="24"/>
          <w:szCs w:val="24"/>
        </w:rPr>
        <w:t>și irevocabil</w:t>
      </w:r>
      <w:r w:rsidRPr="00E231DD">
        <w:rPr>
          <w:rFonts w:ascii="Arial" w:hAnsi="Arial" w:cs="Arial"/>
          <w:color w:val="000000"/>
          <w:sz w:val="24"/>
          <w:szCs w:val="24"/>
        </w:rPr>
        <w:t>, să plătim suma de .............................................................................. (în litere şi în cifre), cu condiţia ca în cererea sa autoritatea contractantă să specifice că suma cerută de ea şi datorată ei este din cauza existenţei uneia sau mai multora dintre situaţiile următoare :</w:t>
      </w:r>
    </w:p>
    <w:p w14:paraId="0ACD4734" w14:textId="77777777" w:rsidR="00D90CDF" w:rsidRPr="00E231DD" w:rsidRDefault="00D90CDF" w:rsidP="00D90CDF">
      <w:pPr>
        <w:tabs>
          <w:tab w:val="left" w:pos="142"/>
        </w:tabs>
        <w:autoSpaceDE w:val="0"/>
        <w:autoSpaceDN w:val="0"/>
        <w:adjustRightInd w:val="0"/>
        <w:spacing w:after="0" w:line="240" w:lineRule="auto"/>
        <w:jc w:val="both"/>
        <w:rPr>
          <w:rFonts w:ascii="Arial" w:hAnsi="Arial" w:cs="Arial"/>
          <w:color w:val="000000"/>
          <w:sz w:val="24"/>
          <w:szCs w:val="24"/>
        </w:rPr>
      </w:pPr>
      <w:r w:rsidRPr="00E231DD">
        <w:rPr>
          <w:rFonts w:ascii="Arial" w:hAnsi="Arial" w:cs="Arial"/>
          <w:color w:val="000000"/>
          <w:sz w:val="24"/>
          <w:szCs w:val="24"/>
        </w:rPr>
        <w:t>a)</w:t>
      </w:r>
      <w:r w:rsidRPr="00E231DD">
        <w:rPr>
          <w:rFonts w:ascii="Arial" w:hAnsi="Arial" w:cs="Arial"/>
          <w:color w:val="000000"/>
          <w:sz w:val="24"/>
          <w:szCs w:val="24"/>
        </w:rPr>
        <w:tab/>
        <w:t>ofertantul</w:t>
      </w:r>
      <w:r w:rsidRPr="00E231DD">
        <w:rPr>
          <w:rFonts w:ascii="Arial" w:hAnsi="Arial" w:cs="Arial"/>
          <w:color w:val="000000"/>
          <w:sz w:val="24"/>
          <w:szCs w:val="24"/>
        </w:rPr>
        <w:tab/>
      </w:r>
      <w:r w:rsidRPr="00E231DD">
        <w:rPr>
          <w:rFonts w:ascii="Arial" w:hAnsi="Arial" w:cs="Arial"/>
          <w:i/>
          <w:iCs/>
          <w:color w:val="000000"/>
          <w:sz w:val="24"/>
          <w:szCs w:val="24"/>
        </w:rPr>
        <w:t>(numele complet al ofertantului, iar in cazul asocierii denumirea asocierii)</w:t>
      </w:r>
      <w:r w:rsidRPr="00E231DD">
        <w:rPr>
          <w:rFonts w:ascii="Arial" w:hAnsi="Arial" w:cs="Arial"/>
          <w:color w:val="000000"/>
          <w:sz w:val="24"/>
          <w:szCs w:val="24"/>
        </w:rPr>
        <w:t xml:space="preserve"> şi-a retras oferta în perioada de valabilitate a acesteia;</w:t>
      </w:r>
    </w:p>
    <w:p w14:paraId="00315549" w14:textId="77777777" w:rsidR="00D90CDF" w:rsidRPr="00E231DD" w:rsidRDefault="00D90CDF" w:rsidP="00D90CDF">
      <w:pPr>
        <w:tabs>
          <w:tab w:val="left" w:pos="142"/>
        </w:tabs>
        <w:autoSpaceDE w:val="0"/>
        <w:autoSpaceDN w:val="0"/>
        <w:adjustRightInd w:val="0"/>
        <w:spacing w:after="0" w:line="240" w:lineRule="auto"/>
        <w:jc w:val="both"/>
        <w:rPr>
          <w:rFonts w:ascii="Arial" w:hAnsi="Arial" w:cs="Arial"/>
          <w:color w:val="000000"/>
          <w:sz w:val="24"/>
          <w:szCs w:val="24"/>
        </w:rPr>
      </w:pPr>
      <w:r w:rsidRPr="00E231DD">
        <w:rPr>
          <w:rFonts w:ascii="Arial" w:hAnsi="Arial" w:cs="Arial"/>
          <w:color w:val="000000"/>
          <w:sz w:val="24"/>
          <w:szCs w:val="24"/>
        </w:rPr>
        <w:t>b)</w:t>
      </w:r>
      <w:r w:rsidRPr="00E231DD">
        <w:rPr>
          <w:rFonts w:ascii="Arial" w:hAnsi="Arial" w:cs="Arial"/>
          <w:color w:val="000000"/>
          <w:sz w:val="24"/>
          <w:szCs w:val="24"/>
        </w:rPr>
        <w:tab/>
        <w:t xml:space="preserve">oferta sa fiind stabilită câştigătoare, ofertantul </w:t>
      </w:r>
      <w:r w:rsidRPr="00E231DD">
        <w:rPr>
          <w:rFonts w:ascii="Arial" w:hAnsi="Arial" w:cs="Arial"/>
          <w:i/>
          <w:iCs/>
          <w:color w:val="000000"/>
          <w:sz w:val="24"/>
          <w:szCs w:val="24"/>
        </w:rPr>
        <w:t>(numele complet al ofertantului, iar in cazul asocierii denumirea asocierii)</w:t>
      </w:r>
      <w:r w:rsidRPr="00E231DD">
        <w:rPr>
          <w:rFonts w:ascii="Arial" w:hAnsi="Arial" w:cs="Arial"/>
          <w:color w:val="000000"/>
          <w:sz w:val="24"/>
          <w:szCs w:val="24"/>
        </w:rPr>
        <w:t xml:space="preserve"> nu a constituit garanţia de bună execuţie;</w:t>
      </w:r>
    </w:p>
    <w:p w14:paraId="7FA17841" w14:textId="77777777" w:rsidR="00D90CDF" w:rsidRPr="00E231DD" w:rsidRDefault="00D90CDF" w:rsidP="00D90CDF">
      <w:pPr>
        <w:tabs>
          <w:tab w:val="left" w:pos="142"/>
        </w:tabs>
        <w:autoSpaceDE w:val="0"/>
        <w:autoSpaceDN w:val="0"/>
        <w:adjustRightInd w:val="0"/>
        <w:spacing w:after="0" w:line="240" w:lineRule="auto"/>
        <w:jc w:val="both"/>
        <w:rPr>
          <w:rFonts w:ascii="Arial" w:hAnsi="Arial" w:cs="Arial"/>
          <w:color w:val="000000"/>
          <w:sz w:val="24"/>
          <w:szCs w:val="24"/>
        </w:rPr>
      </w:pPr>
      <w:r w:rsidRPr="00E231DD">
        <w:rPr>
          <w:rFonts w:ascii="Arial" w:hAnsi="Arial" w:cs="Arial"/>
          <w:color w:val="000000"/>
          <w:sz w:val="24"/>
          <w:szCs w:val="24"/>
        </w:rPr>
        <w:t xml:space="preserve">b¹)      oferta sa fiind stabilită câştigătoare, ofertantul </w:t>
      </w:r>
      <w:r w:rsidRPr="00E231DD">
        <w:rPr>
          <w:rFonts w:ascii="Arial" w:hAnsi="Arial" w:cs="Arial"/>
          <w:i/>
          <w:iCs/>
          <w:color w:val="000000"/>
          <w:sz w:val="24"/>
          <w:szCs w:val="24"/>
        </w:rPr>
        <w:t>(numele complet al ofertantului, iar in cazul asocierii denumirea asocierii)</w:t>
      </w:r>
      <w:r w:rsidRPr="00E231DD">
        <w:rPr>
          <w:rFonts w:ascii="Arial" w:hAnsi="Arial" w:cs="Arial"/>
          <w:color w:val="000000"/>
          <w:sz w:val="24"/>
          <w:szCs w:val="24"/>
        </w:rPr>
        <w:t xml:space="preserve"> nu deschide un cont la dispoziţia autorităţii contractante, la o instituţie de credit bancară agreată de ambele părţi, în cazul în care părţile convin ca garanţia de bună execuţie să se constituie prin reţineri succesive din sumele datorate pentru facturi parţiale;</w:t>
      </w:r>
    </w:p>
    <w:p w14:paraId="708F524B" w14:textId="77777777" w:rsidR="00C7088D" w:rsidRPr="00E231DD" w:rsidRDefault="00D90CDF" w:rsidP="00D90CDF">
      <w:pPr>
        <w:tabs>
          <w:tab w:val="left" w:pos="142"/>
        </w:tabs>
        <w:autoSpaceDE w:val="0"/>
        <w:autoSpaceDN w:val="0"/>
        <w:adjustRightInd w:val="0"/>
        <w:spacing w:after="0" w:line="240" w:lineRule="auto"/>
        <w:jc w:val="both"/>
        <w:rPr>
          <w:rFonts w:ascii="Arial" w:hAnsi="Arial" w:cs="Arial"/>
          <w:color w:val="000000"/>
          <w:sz w:val="24"/>
          <w:szCs w:val="24"/>
        </w:rPr>
      </w:pPr>
      <w:r w:rsidRPr="00E231DD">
        <w:rPr>
          <w:rFonts w:ascii="Arial" w:hAnsi="Arial" w:cs="Arial"/>
          <w:color w:val="000000"/>
          <w:sz w:val="24"/>
          <w:szCs w:val="24"/>
        </w:rPr>
        <w:t xml:space="preserve">c) </w:t>
      </w:r>
      <w:r w:rsidRPr="00E231DD">
        <w:rPr>
          <w:rFonts w:ascii="Arial" w:hAnsi="Arial" w:cs="Arial"/>
          <w:color w:val="000000"/>
          <w:sz w:val="24"/>
          <w:szCs w:val="24"/>
        </w:rPr>
        <w:tab/>
        <w:t>oferta    sa    fiind    stabilită    câştigătoare,    ofertantul</w:t>
      </w:r>
      <w:r w:rsidRPr="00E231DD">
        <w:rPr>
          <w:rFonts w:ascii="Arial" w:hAnsi="Arial" w:cs="Arial"/>
          <w:color w:val="000000"/>
          <w:sz w:val="24"/>
          <w:szCs w:val="24"/>
        </w:rPr>
        <w:tab/>
        <w:t xml:space="preserve"> </w:t>
      </w:r>
      <w:r w:rsidRPr="00E231DD">
        <w:rPr>
          <w:rFonts w:ascii="Arial" w:hAnsi="Arial" w:cs="Arial"/>
          <w:i/>
          <w:iCs/>
          <w:color w:val="000000"/>
          <w:sz w:val="24"/>
          <w:szCs w:val="24"/>
        </w:rPr>
        <w:t>(numele complet al ofertantului, iar in cazul asocierii denumirea asocierii)</w:t>
      </w:r>
      <w:r w:rsidRPr="00E231DD">
        <w:rPr>
          <w:rFonts w:ascii="Arial" w:hAnsi="Arial" w:cs="Arial"/>
          <w:color w:val="000000"/>
          <w:sz w:val="24"/>
          <w:szCs w:val="24"/>
        </w:rPr>
        <w:t xml:space="preserve"> a refuzat să semneze contractul de achiziţie publică în perioada de valabilitate a ofertei.</w:t>
      </w:r>
    </w:p>
    <w:p w14:paraId="4554F910" w14:textId="77777777" w:rsidR="00D90CDF" w:rsidRPr="00E231DD" w:rsidRDefault="00D90CDF" w:rsidP="00C7088D">
      <w:pPr>
        <w:tabs>
          <w:tab w:val="left" w:pos="142"/>
        </w:tabs>
        <w:spacing w:after="0"/>
        <w:jc w:val="both"/>
        <w:rPr>
          <w:rFonts w:ascii="Arial" w:hAnsi="Arial" w:cs="Arial"/>
          <w:color w:val="000000"/>
          <w:sz w:val="24"/>
          <w:szCs w:val="24"/>
        </w:rPr>
      </w:pPr>
    </w:p>
    <w:p w14:paraId="67E3B15A" w14:textId="77777777" w:rsidR="00C7088D" w:rsidRPr="00E231DD" w:rsidRDefault="00C7088D" w:rsidP="00C7088D">
      <w:pPr>
        <w:tabs>
          <w:tab w:val="left" w:pos="142"/>
        </w:tabs>
        <w:spacing w:after="0"/>
        <w:jc w:val="both"/>
        <w:rPr>
          <w:rFonts w:ascii="Arial" w:hAnsi="Arial" w:cs="Arial"/>
          <w:color w:val="000000"/>
          <w:sz w:val="24"/>
          <w:szCs w:val="24"/>
        </w:rPr>
      </w:pPr>
      <w:r w:rsidRPr="00E231DD">
        <w:rPr>
          <w:rFonts w:ascii="Arial" w:hAnsi="Arial" w:cs="Arial"/>
          <w:color w:val="000000"/>
          <w:sz w:val="24"/>
          <w:szCs w:val="24"/>
        </w:rPr>
        <w:t>Prezenta garanţie este valabilă până la data de</w:t>
      </w:r>
      <w:r w:rsidRPr="00E231DD">
        <w:rPr>
          <w:rFonts w:ascii="Arial" w:hAnsi="Arial" w:cs="Arial"/>
          <w:color w:val="000000"/>
          <w:sz w:val="24"/>
          <w:szCs w:val="24"/>
        </w:rPr>
        <w:tab/>
        <w:t>_____________</w:t>
      </w:r>
    </w:p>
    <w:p w14:paraId="2517C208" w14:textId="77777777" w:rsidR="00C7088D" w:rsidRPr="00E231DD" w:rsidRDefault="00C7088D" w:rsidP="00C7088D">
      <w:pPr>
        <w:tabs>
          <w:tab w:val="left" w:pos="142"/>
        </w:tabs>
        <w:autoSpaceDE w:val="0"/>
        <w:autoSpaceDN w:val="0"/>
        <w:adjustRightInd w:val="0"/>
        <w:spacing w:after="0" w:line="240" w:lineRule="auto"/>
        <w:jc w:val="both"/>
        <w:rPr>
          <w:rFonts w:ascii="Arial" w:hAnsi="Arial" w:cs="Arial"/>
          <w:color w:val="000000"/>
          <w:sz w:val="24"/>
          <w:szCs w:val="24"/>
        </w:rPr>
      </w:pPr>
    </w:p>
    <w:p w14:paraId="1B7B7BCF" w14:textId="77777777" w:rsidR="00C7088D" w:rsidRPr="00E231DD" w:rsidRDefault="00C7088D" w:rsidP="00C7088D">
      <w:pPr>
        <w:tabs>
          <w:tab w:val="left" w:pos="142"/>
        </w:tabs>
        <w:autoSpaceDE w:val="0"/>
        <w:autoSpaceDN w:val="0"/>
        <w:adjustRightInd w:val="0"/>
        <w:spacing w:after="0" w:line="240" w:lineRule="auto"/>
        <w:jc w:val="both"/>
        <w:rPr>
          <w:rFonts w:ascii="Arial" w:hAnsi="Arial" w:cs="Arial"/>
          <w:i/>
          <w:color w:val="000000"/>
          <w:sz w:val="24"/>
          <w:szCs w:val="24"/>
        </w:rPr>
      </w:pPr>
      <w:r w:rsidRPr="00E231DD">
        <w:rPr>
          <w:rFonts w:ascii="Arial" w:hAnsi="Arial" w:cs="Arial"/>
          <w:color w:val="000000"/>
          <w:sz w:val="24"/>
          <w:szCs w:val="24"/>
        </w:rPr>
        <w:t>Parafată emitent  (semnătură autorizată)  în   ziua</w:t>
      </w:r>
      <w:r w:rsidRPr="00E231DD">
        <w:rPr>
          <w:rFonts w:ascii="Arial" w:hAnsi="Arial" w:cs="Arial"/>
          <w:color w:val="000000"/>
          <w:sz w:val="24"/>
          <w:szCs w:val="24"/>
        </w:rPr>
        <w:tab/>
        <w:t xml:space="preserve"> luna</w:t>
      </w:r>
      <w:r w:rsidRPr="00E231DD">
        <w:rPr>
          <w:rFonts w:ascii="Arial" w:hAnsi="Arial" w:cs="Arial"/>
          <w:color w:val="000000"/>
          <w:sz w:val="24"/>
          <w:szCs w:val="24"/>
        </w:rPr>
        <w:tab/>
        <w:t>anul.</w:t>
      </w:r>
      <w:r w:rsidRPr="00E231DD">
        <w:rPr>
          <w:rFonts w:ascii="Arial" w:hAnsi="Arial" w:cs="Arial"/>
          <w:i/>
          <w:color w:val="000000"/>
          <w:sz w:val="24"/>
          <w:szCs w:val="24"/>
        </w:rPr>
        <w:tab/>
      </w:r>
    </w:p>
    <w:p w14:paraId="6B4971F0" w14:textId="77777777" w:rsidR="00C7088D" w:rsidRPr="00E231DD" w:rsidRDefault="00C7088D" w:rsidP="00C7088D">
      <w:pPr>
        <w:widowControl w:val="0"/>
        <w:tabs>
          <w:tab w:val="left" w:pos="142"/>
        </w:tabs>
        <w:autoSpaceDE w:val="0"/>
        <w:autoSpaceDN w:val="0"/>
        <w:adjustRightInd w:val="0"/>
        <w:spacing w:after="0" w:line="240" w:lineRule="auto"/>
        <w:jc w:val="both"/>
        <w:rPr>
          <w:rFonts w:ascii="Arial" w:eastAsia="Times New Roman" w:hAnsi="Arial" w:cs="Arial"/>
          <w:sz w:val="24"/>
          <w:szCs w:val="24"/>
        </w:rPr>
      </w:pPr>
      <w:r w:rsidRPr="00E231DD">
        <w:rPr>
          <w:rFonts w:ascii="Arial" w:eastAsia="Times New Roman" w:hAnsi="Arial" w:cs="Arial"/>
          <w:position w:val="9"/>
          <w:sz w:val="24"/>
          <w:szCs w:val="24"/>
          <w:vertAlign w:val="superscript"/>
        </w:rPr>
        <w:t>*</w:t>
      </w:r>
      <w:r w:rsidRPr="00E231DD">
        <w:rPr>
          <w:rFonts w:ascii="Arial" w:eastAsia="Times New Roman" w:hAnsi="Arial" w:cs="Arial"/>
          <w:sz w:val="24"/>
          <w:szCs w:val="24"/>
        </w:rPr>
        <w:t xml:space="preserve"> Numele şi funcţia persoanei/persoanelor care semnează în numele emitentului trebuie indicate în clar. </w:t>
      </w:r>
    </w:p>
    <w:p w14:paraId="7BA4F7CC" w14:textId="77777777" w:rsidR="00C7088D" w:rsidRPr="00E231DD" w:rsidRDefault="00C7088D" w:rsidP="00C7088D">
      <w:pPr>
        <w:widowControl w:val="0"/>
        <w:tabs>
          <w:tab w:val="left" w:pos="142"/>
        </w:tabs>
        <w:autoSpaceDE w:val="0"/>
        <w:autoSpaceDN w:val="0"/>
        <w:adjustRightInd w:val="0"/>
        <w:spacing w:after="0" w:line="240" w:lineRule="auto"/>
        <w:jc w:val="both"/>
        <w:rPr>
          <w:rFonts w:ascii="Arial" w:eastAsia="Times New Roman" w:hAnsi="Arial" w:cs="Arial"/>
          <w:sz w:val="24"/>
          <w:szCs w:val="24"/>
        </w:rPr>
      </w:pPr>
    </w:p>
    <w:p w14:paraId="02C357CE" w14:textId="77777777" w:rsidR="00C7088D" w:rsidRPr="00E231DD" w:rsidRDefault="00C7088D" w:rsidP="00C7088D">
      <w:pPr>
        <w:widowControl w:val="0"/>
        <w:tabs>
          <w:tab w:val="left" w:pos="142"/>
        </w:tabs>
        <w:autoSpaceDE w:val="0"/>
        <w:autoSpaceDN w:val="0"/>
        <w:adjustRightInd w:val="0"/>
        <w:spacing w:after="0" w:line="240" w:lineRule="auto"/>
        <w:jc w:val="both"/>
        <w:rPr>
          <w:rFonts w:ascii="Arial" w:eastAsia="Times New Roman" w:hAnsi="Arial" w:cs="Arial"/>
          <w:sz w:val="24"/>
          <w:szCs w:val="24"/>
        </w:rPr>
      </w:pPr>
    </w:p>
    <w:p w14:paraId="1B0C35B5" w14:textId="77777777" w:rsidR="00C7088D" w:rsidRPr="00E231DD" w:rsidRDefault="00C7088D" w:rsidP="00C7088D">
      <w:pPr>
        <w:widowControl w:val="0"/>
        <w:tabs>
          <w:tab w:val="left" w:pos="142"/>
        </w:tabs>
        <w:autoSpaceDE w:val="0"/>
        <w:autoSpaceDN w:val="0"/>
        <w:adjustRightInd w:val="0"/>
        <w:spacing w:after="0" w:line="240" w:lineRule="auto"/>
        <w:jc w:val="both"/>
        <w:rPr>
          <w:rFonts w:ascii="Arial" w:eastAsia="Times New Roman" w:hAnsi="Arial" w:cs="Arial"/>
          <w:sz w:val="24"/>
          <w:szCs w:val="24"/>
        </w:rPr>
      </w:pPr>
    </w:p>
    <w:p w14:paraId="3E751941" w14:textId="77777777" w:rsidR="00C7088D" w:rsidRPr="00E231DD" w:rsidRDefault="00C7088D" w:rsidP="00C7088D">
      <w:pPr>
        <w:widowControl w:val="0"/>
        <w:tabs>
          <w:tab w:val="left" w:pos="142"/>
        </w:tabs>
        <w:autoSpaceDE w:val="0"/>
        <w:autoSpaceDN w:val="0"/>
        <w:adjustRightInd w:val="0"/>
        <w:spacing w:after="0" w:line="240" w:lineRule="auto"/>
        <w:jc w:val="both"/>
        <w:rPr>
          <w:rFonts w:ascii="Arial" w:eastAsia="Times New Roman" w:hAnsi="Arial" w:cs="Arial"/>
          <w:sz w:val="24"/>
          <w:szCs w:val="24"/>
        </w:rPr>
      </w:pPr>
    </w:p>
    <w:p w14:paraId="2D569B72" w14:textId="77777777" w:rsidR="00C7088D" w:rsidRDefault="00C7088D" w:rsidP="00C7088D">
      <w:pPr>
        <w:widowControl w:val="0"/>
        <w:tabs>
          <w:tab w:val="left" w:pos="142"/>
        </w:tabs>
        <w:autoSpaceDE w:val="0"/>
        <w:autoSpaceDN w:val="0"/>
        <w:adjustRightInd w:val="0"/>
        <w:spacing w:after="0" w:line="240" w:lineRule="auto"/>
        <w:jc w:val="both"/>
        <w:rPr>
          <w:rFonts w:ascii="Arial" w:eastAsia="Times New Roman" w:hAnsi="Arial" w:cs="Arial"/>
          <w:b/>
          <w:sz w:val="24"/>
          <w:szCs w:val="24"/>
        </w:rPr>
      </w:pPr>
      <w:r w:rsidRPr="00E231DD">
        <w:rPr>
          <w:rFonts w:ascii="Arial" w:eastAsia="Times New Roman" w:hAnsi="Arial" w:cs="Arial"/>
          <w:b/>
          <w:sz w:val="24"/>
          <w:szCs w:val="24"/>
        </w:rPr>
        <w:t>În cazul depunerii de oferte în asociere, GP trebuie constituita în numele asocierii si sa mentioneze ca acopera în mod solidar toti membrii grupului de operatori economici.</w:t>
      </w:r>
    </w:p>
    <w:p w14:paraId="7A8944B3" w14:textId="77777777" w:rsidR="00C3733B" w:rsidRPr="00E231DD" w:rsidRDefault="00C3733B" w:rsidP="00C7088D">
      <w:pPr>
        <w:widowControl w:val="0"/>
        <w:tabs>
          <w:tab w:val="left" w:pos="142"/>
        </w:tabs>
        <w:autoSpaceDE w:val="0"/>
        <w:autoSpaceDN w:val="0"/>
        <w:adjustRightInd w:val="0"/>
        <w:spacing w:after="0" w:line="240" w:lineRule="auto"/>
        <w:jc w:val="both"/>
        <w:rPr>
          <w:rFonts w:ascii="Arial" w:eastAsia="Times New Roman" w:hAnsi="Arial" w:cs="Arial"/>
          <w:b/>
          <w:sz w:val="24"/>
          <w:szCs w:val="24"/>
        </w:rPr>
      </w:pPr>
    </w:p>
    <w:p w14:paraId="6E962D2B" w14:textId="77777777" w:rsidR="00B26132" w:rsidRPr="00E231DD" w:rsidRDefault="00B26132" w:rsidP="002A70D2">
      <w:pPr>
        <w:widowControl w:val="0"/>
        <w:autoSpaceDE w:val="0"/>
        <w:autoSpaceDN w:val="0"/>
        <w:adjustRightInd w:val="0"/>
        <w:spacing w:after="0" w:line="240" w:lineRule="auto"/>
        <w:ind w:right="-255"/>
        <w:jc w:val="both"/>
        <w:rPr>
          <w:rFonts w:ascii="Arial" w:eastAsia="Times New Roman" w:hAnsi="Arial" w:cs="Arial"/>
          <w:sz w:val="24"/>
          <w:szCs w:val="24"/>
        </w:rPr>
      </w:pPr>
    </w:p>
    <w:p w14:paraId="51F64C6A" w14:textId="77777777" w:rsidR="00C7088D" w:rsidRPr="00E231DD" w:rsidRDefault="00C7088D" w:rsidP="00C7088D">
      <w:pPr>
        <w:widowControl w:val="0"/>
        <w:tabs>
          <w:tab w:val="left" w:pos="142"/>
        </w:tabs>
        <w:autoSpaceDE w:val="0"/>
        <w:autoSpaceDN w:val="0"/>
        <w:adjustRightInd w:val="0"/>
        <w:spacing w:after="0" w:line="240" w:lineRule="auto"/>
        <w:jc w:val="right"/>
        <w:rPr>
          <w:rFonts w:ascii="Arial" w:eastAsia="Times New Roman" w:hAnsi="Arial" w:cs="Arial"/>
          <w:b/>
          <w:bCs/>
          <w:sz w:val="24"/>
          <w:szCs w:val="24"/>
          <w:lang w:val="fr-FR"/>
        </w:rPr>
      </w:pPr>
      <w:r w:rsidRPr="00E231DD">
        <w:rPr>
          <w:rFonts w:ascii="Arial" w:eastAsia="Times New Roman" w:hAnsi="Arial" w:cs="Arial"/>
          <w:b/>
          <w:bCs/>
          <w:sz w:val="24"/>
          <w:szCs w:val="24"/>
          <w:lang w:val="fr-FR"/>
        </w:rPr>
        <w:t>FORMULAR NR. 2</w:t>
      </w:r>
      <w:r w:rsidRPr="00E231DD">
        <w:rPr>
          <w:rFonts w:ascii="Arial" w:eastAsia="Times New Roman" w:hAnsi="Arial" w:cs="Arial"/>
          <w:b/>
          <w:i/>
          <w:color w:val="000000"/>
          <w:sz w:val="24"/>
          <w:szCs w:val="24"/>
          <w:lang w:val="fr-FR"/>
        </w:rPr>
        <w:t xml:space="preserve">– </w:t>
      </w:r>
      <w:r w:rsidRPr="00E231DD">
        <w:rPr>
          <w:rFonts w:ascii="Arial" w:eastAsia="Times New Roman" w:hAnsi="Arial" w:cs="Arial"/>
          <w:b/>
          <w:iCs/>
          <w:color w:val="000000"/>
          <w:sz w:val="24"/>
          <w:szCs w:val="24"/>
          <w:lang w:val="fr-FR"/>
        </w:rPr>
        <w:t xml:space="preserve">Model </w:t>
      </w:r>
      <w:proofErr w:type="spellStart"/>
      <w:r w:rsidRPr="00E231DD">
        <w:rPr>
          <w:rFonts w:ascii="Arial" w:eastAsia="Times New Roman" w:hAnsi="Arial" w:cs="Arial"/>
          <w:b/>
          <w:iCs/>
          <w:color w:val="000000"/>
          <w:sz w:val="24"/>
          <w:szCs w:val="24"/>
          <w:lang w:val="fr-FR"/>
        </w:rPr>
        <w:t>orientativ</w:t>
      </w:r>
      <w:proofErr w:type="spellEnd"/>
    </w:p>
    <w:p w14:paraId="70DE5CEA" w14:textId="77777777" w:rsidR="00C7088D" w:rsidRPr="00E231DD" w:rsidRDefault="00C7088D" w:rsidP="00C7088D">
      <w:pPr>
        <w:widowControl w:val="0"/>
        <w:tabs>
          <w:tab w:val="left" w:pos="142"/>
        </w:tabs>
        <w:autoSpaceDE w:val="0"/>
        <w:autoSpaceDN w:val="0"/>
        <w:adjustRightInd w:val="0"/>
        <w:spacing w:after="0" w:line="240" w:lineRule="auto"/>
        <w:jc w:val="right"/>
        <w:rPr>
          <w:rFonts w:ascii="Arial" w:eastAsia="Times New Roman" w:hAnsi="Arial" w:cs="Arial"/>
          <w:b/>
          <w:bCs/>
          <w:sz w:val="24"/>
          <w:szCs w:val="24"/>
          <w:lang w:val="fr-FR"/>
        </w:rPr>
      </w:pPr>
    </w:p>
    <w:p w14:paraId="1D9F781E" w14:textId="77777777" w:rsidR="00C7088D" w:rsidRPr="00E231DD" w:rsidRDefault="00C7088D" w:rsidP="00C7088D">
      <w:pPr>
        <w:widowControl w:val="0"/>
        <w:tabs>
          <w:tab w:val="left" w:pos="142"/>
        </w:tabs>
        <w:autoSpaceDE w:val="0"/>
        <w:autoSpaceDN w:val="0"/>
        <w:adjustRightInd w:val="0"/>
        <w:spacing w:after="728" w:line="240" w:lineRule="auto"/>
        <w:contextualSpacing/>
        <w:jc w:val="both"/>
        <w:rPr>
          <w:rFonts w:ascii="Arial" w:eastAsia="Times New Roman" w:hAnsi="Arial" w:cs="Arial"/>
          <w:sz w:val="24"/>
          <w:szCs w:val="24"/>
          <w:lang w:val="fr-FR"/>
        </w:rPr>
      </w:pPr>
    </w:p>
    <w:p w14:paraId="09CFDB29" w14:textId="77777777" w:rsidR="00C7088D" w:rsidRPr="00E231DD" w:rsidRDefault="00C7088D" w:rsidP="00C7088D">
      <w:pPr>
        <w:widowControl w:val="0"/>
        <w:tabs>
          <w:tab w:val="left" w:pos="142"/>
        </w:tabs>
        <w:autoSpaceDE w:val="0"/>
        <w:autoSpaceDN w:val="0"/>
        <w:adjustRightInd w:val="0"/>
        <w:spacing w:after="728" w:line="240" w:lineRule="auto"/>
        <w:contextualSpacing/>
        <w:jc w:val="both"/>
        <w:rPr>
          <w:rFonts w:ascii="Arial" w:eastAsia="Times New Roman" w:hAnsi="Arial" w:cs="Arial"/>
          <w:sz w:val="24"/>
          <w:szCs w:val="24"/>
          <w:lang w:val="fr-FR"/>
        </w:rPr>
      </w:pPr>
      <w:r w:rsidRPr="00E231DD">
        <w:rPr>
          <w:rFonts w:ascii="Arial" w:eastAsia="Times New Roman" w:hAnsi="Arial" w:cs="Arial"/>
          <w:sz w:val="24"/>
          <w:szCs w:val="24"/>
          <w:lang w:val="fr-FR"/>
        </w:rPr>
        <w:t xml:space="preserve">A se </w:t>
      </w:r>
      <w:proofErr w:type="spellStart"/>
      <w:r w:rsidRPr="00E231DD">
        <w:rPr>
          <w:rFonts w:ascii="Arial" w:eastAsia="Times New Roman" w:hAnsi="Arial" w:cs="Arial"/>
          <w:sz w:val="24"/>
          <w:szCs w:val="24"/>
          <w:lang w:val="fr-FR"/>
        </w:rPr>
        <w:t>transmite</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pe</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hârtie</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cu</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antetul</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emitentului</w:t>
      </w:r>
      <w:proofErr w:type="spellEnd"/>
      <w:r w:rsidRPr="00E231DD">
        <w:rPr>
          <w:rFonts w:ascii="Arial" w:eastAsia="Times New Roman" w:hAnsi="Arial" w:cs="Arial"/>
          <w:sz w:val="24"/>
          <w:szCs w:val="24"/>
          <w:lang w:val="fr-FR"/>
        </w:rPr>
        <w:t xml:space="preserve"> care </w:t>
      </w:r>
      <w:proofErr w:type="spellStart"/>
      <w:r w:rsidRPr="00E231DD">
        <w:rPr>
          <w:rFonts w:ascii="Arial" w:eastAsia="Times New Roman" w:hAnsi="Arial" w:cs="Arial"/>
          <w:sz w:val="24"/>
          <w:szCs w:val="24"/>
          <w:lang w:val="fr-FR"/>
        </w:rPr>
        <w:t>furnizează</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garanţia</w:t>
      </w:r>
      <w:proofErr w:type="spellEnd"/>
      <w:r w:rsidRPr="00E231DD">
        <w:rPr>
          <w:rFonts w:ascii="Arial" w:eastAsia="Times New Roman" w:hAnsi="Arial" w:cs="Arial"/>
          <w:sz w:val="24"/>
          <w:szCs w:val="24"/>
          <w:lang w:val="fr-FR"/>
        </w:rPr>
        <w:t xml:space="preserve"> </w:t>
      </w:r>
    </w:p>
    <w:p w14:paraId="06177995" w14:textId="77777777" w:rsidR="00C7088D" w:rsidRPr="00E231DD" w:rsidRDefault="00C7088D" w:rsidP="00C7088D">
      <w:pPr>
        <w:widowControl w:val="0"/>
        <w:tabs>
          <w:tab w:val="left" w:pos="142"/>
        </w:tabs>
        <w:autoSpaceDE w:val="0"/>
        <w:autoSpaceDN w:val="0"/>
        <w:adjustRightInd w:val="0"/>
        <w:spacing w:after="728" w:line="240" w:lineRule="auto"/>
        <w:contextualSpacing/>
        <w:jc w:val="center"/>
        <w:rPr>
          <w:rFonts w:ascii="Arial" w:eastAsia="Times New Roman" w:hAnsi="Arial" w:cs="Arial"/>
          <w:b/>
          <w:bCs/>
          <w:sz w:val="24"/>
          <w:szCs w:val="24"/>
          <w:lang w:val="fr-FR"/>
        </w:rPr>
      </w:pPr>
    </w:p>
    <w:p w14:paraId="4D9FF9C2" w14:textId="77777777" w:rsidR="00C7088D" w:rsidRPr="00E231DD" w:rsidRDefault="00C7088D" w:rsidP="00C7088D">
      <w:pPr>
        <w:widowControl w:val="0"/>
        <w:tabs>
          <w:tab w:val="left" w:pos="142"/>
        </w:tabs>
        <w:autoSpaceDE w:val="0"/>
        <w:autoSpaceDN w:val="0"/>
        <w:adjustRightInd w:val="0"/>
        <w:spacing w:after="728" w:line="240" w:lineRule="auto"/>
        <w:contextualSpacing/>
        <w:jc w:val="center"/>
        <w:rPr>
          <w:rFonts w:ascii="Arial" w:eastAsia="Times New Roman" w:hAnsi="Arial" w:cs="Arial"/>
          <w:b/>
          <w:bCs/>
          <w:sz w:val="24"/>
          <w:szCs w:val="24"/>
          <w:lang w:val="fr-FR"/>
        </w:rPr>
      </w:pPr>
    </w:p>
    <w:p w14:paraId="0D3D5CE6" w14:textId="77777777" w:rsidR="00D33269" w:rsidRPr="00E231DD" w:rsidRDefault="00D33269" w:rsidP="00C7088D">
      <w:pPr>
        <w:widowControl w:val="0"/>
        <w:tabs>
          <w:tab w:val="left" w:pos="142"/>
        </w:tabs>
        <w:autoSpaceDE w:val="0"/>
        <w:autoSpaceDN w:val="0"/>
        <w:adjustRightInd w:val="0"/>
        <w:spacing w:after="728" w:line="240" w:lineRule="auto"/>
        <w:contextualSpacing/>
        <w:jc w:val="center"/>
        <w:rPr>
          <w:rFonts w:ascii="Arial" w:eastAsia="Times New Roman" w:hAnsi="Arial" w:cs="Arial"/>
          <w:b/>
          <w:bCs/>
          <w:sz w:val="24"/>
          <w:szCs w:val="24"/>
          <w:lang w:val="fr-FR"/>
        </w:rPr>
      </w:pPr>
    </w:p>
    <w:p w14:paraId="062199BB" w14:textId="77777777" w:rsidR="00C7088D" w:rsidRPr="00E231DD" w:rsidRDefault="00C7088D" w:rsidP="00C7088D">
      <w:pPr>
        <w:widowControl w:val="0"/>
        <w:tabs>
          <w:tab w:val="left" w:pos="142"/>
        </w:tabs>
        <w:autoSpaceDE w:val="0"/>
        <w:autoSpaceDN w:val="0"/>
        <w:adjustRightInd w:val="0"/>
        <w:spacing w:after="728" w:line="240" w:lineRule="auto"/>
        <w:contextualSpacing/>
        <w:jc w:val="center"/>
        <w:rPr>
          <w:rFonts w:ascii="Arial" w:hAnsi="Arial" w:cs="Arial"/>
          <w:b/>
          <w:color w:val="000000"/>
          <w:sz w:val="24"/>
          <w:szCs w:val="24"/>
        </w:rPr>
      </w:pPr>
      <w:r w:rsidRPr="00E231DD">
        <w:rPr>
          <w:rFonts w:ascii="Arial" w:eastAsia="Times New Roman" w:hAnsi="Arial" w:cs="Arial"/>
          <w:b/>
          <w:bCs/>
          <w:sz w:val="24"/>
          <w:szCs w:val="24"/>
          <w:lang w:val="fr-FR"/>
        </w:rPr>
        <w:t xml:space="preserve">INSTRUMENT DE GARANTARE </w:t>
      </w:r>
    </w:p>
    <w:p w14:paraId="52135AEC" w14:textId="77777777" w:rsidR="00C7088D" w:rsidRDefault="00C7088D" w:rsidP="00C7088D">
      <w:pPr>
        <w:widowControl w:val="0"/>
        <w:tabs>
          <w:tab w:val="left" w:pos="142"/>
        </w:tabs>
        <w:autoSpaceDE w:val="0"/>
        <w:autoSpaceDN w:val="0"/>
        <w:adjustRightInd w:val="0"/>
        <w:spacing w:after="728" w:line="240" w:lineRule="auto"/>
        <w:contextualSpacing/>
        <w:jc w:val="center"/>
        <w:rPr>
          <w:rFonts w:ascii="Arial" w:eastAsia="Times New Roman" w:hAnsi="Arial" w:cs="Arial"/>
          <w:b/>
          <w:bCs/>
          <w:sz w:val="24"/>
          <w:szCs w:val="24"/>
          <w:lang w:val="fr-FR"/>
        </w:rPr>
      </w:pPr>
      <w:r w:rsidRPr="00E231DD">
        <w:rPr>
          <w:rFonts w:ascii="Arial" w:eastAsia="Times New Roman" w:hAnsi="Arial" w:cs="Arial"/>
          <w:b/>
          <w:bCs/>
          <w:sz w:val="24"/>
          <w:szCs w:val="24"/>
          <w:lang w:val="fr-FR"/>
        </w:rPr>
        <w:t>PENTRU GARANȚIA DE BUNA EXECUŢIE</w:t>
      </w:r>
    </w:p>
    <w:p w14:paraId="43CA662D" w14:textId="77777777" w:rsidR="0094073F" w:rsidRPr="00803412" w:rsidRDefault="0094073F" w:rsidP="0094073F">
      <w:pPr>
        <w:widowControl w:val="0"/>
        <w:autoSpaceDE w:val="0"/>
        <w:autoSpaceDN w:val="0"/>
        <w:adjustRightInd w:val="0"/>
        <w:spacing w:after="728" w:line="240" w:lineRule="auto"/>
        <w:ind w:right="-255"/>
        <w:contextualSpacing/>
        <w:jc w:val="center"/>
        <w:rPr>
          <w:rFonts w:ascii="Times New Roman" w:eastAsia="Times New Roman" w:hAnsi="Times New Roman"/>
          <w:sz w:val="24"/>
          <w:szCs w:val="24"/>
          <w:lang w:val="fr-FR"/>
        </w:rPr>
      </w:pPr>
      <w:r w:rsidRPr="00803412">
        <w:rPr>
          <w:rFonts w:ascii="Times New Roman" w:eastAsia="Times New Roman" w:hAnsi="Times New Roman"/>
          <w:sz w:val="24"/>
          <w:szCs w:val="24"/>
          <w:lang w:val="fr-FR"/>
        </w:rPr>
        <w:t xml:space="preserve">Lot </w:t>
      </w:r>
      <w:proofErr w:type="gramStart"/>
      <w:r w:rsidRPr="00803412">
        <w:rPr>
          <w:rFonts w:ascii="Times New Roman" w:eastAsia="Times New Roman" w:hAnsi="Times New Roman"/>
          <w:sz w:val="24"/>
          <w:szCs w:val="24"/>
          <w:lang w:val="fr-FR"/>
        </w:rPr>
        <w:t>nr._</w:t>
      </w:r>
      <w:proofErr w:type="gramEnd"/>
      <w:r w:rsidRPr="00803412">
        <w:rPr>
          <w:rFonts w:ascii="Times New Roman" w:eastAsia="Times New Roman" w:hAnsi="Times New Roman"/>
          <w:sz w:val="24"/>
          <w:szCs w:val="24"/>
          <w:lang w:val="fr-FR"/>
        </w:rPr>
        <w:t>__________</w:t>
      </w:r>
    </w:p>
    <w:p w14:paraId="0782E651" w14:textId="77777777" w:rsidR="0094073F" w:rsidRPr="00E231DD" w:rsidRDefault="0094073F" w:rsidP="00C7088D">
      <w:pPr>
        <w:widowControl w:val="0"/>
        <w:tabs>
          <w:tab w:val="left" w:pos="142"/>
        </w:tabs>
        <w:autoSpaceDE w:val="0"/>
        <w:autoSpaceDN w:val="0"/>
        <w:adjustRightInd w:val="0"/>
        <w:spacing w:after="728" w:line="240" w:lineRule="auto"/>
        <w:contextualSpacing/>
        <w:jc w:val="center"/>
        <w:rPr>
          <w:rFonts w:ascii="Arial" w:eastAsia="Times New Roman" w:hAnsi="Arial" w:cs="Arial"/>
          <w:b/>
          <w:bCs/>
          <w:sz w:val="24"/>
          <w:szCs w:val="24"/>
          <w:lang w:val="fr-FR"/>
        </w:rPr>
      </w:pPr>
    </w:p>
    <w:p w14:paraId="4B93EE38" w14:textId="77777777" w:rsidR="00C7088D" w:rsidRPr="00E231DD" w:rsidRDefault="00C7088D" w:rsidP="00C7088D">
      <w:pPr>
        <w:widowControl w:val="0"/>
        <w:tabs>
          <w:tab w:val="left" w:pos="142"/>
        </w:tabs>
        <w:autoSpaceDE w:val="0"/>
        <w:autoSpaceDN w:val="0"/>
        <w:adjustRightInd w:val="0"/>
        <w:spacing w:after="0" w:line="240" w:lineRule="auto"/>
        <w:contextualSpacing/>
        <w:jc w:val="both"/>
        <w:rPr>
          <w:rFonts w:ascii="Arial" w:eastAsia="Times New Roman" w:hAnsi="Arial" w:cs="Arial"/>
          <w:b/>
          <w:bCs/>
          <w:sz w:val="24"/>
          <w:szCs w:val="24"/>
          <w:lang w:val="fr-FR"/>
        </w:rPr>
      </w:pPr>
    </w:p>
    <w:p w14:paraId="0526B60F" w14:textId="77777777" w:rsidR="000C255B" w:rsidRPr="00E231DD" w:rsidRDefault="000C255B" w:rsidP="00C7088D">
      <w:pPr>
        <w:widowControl w:val="0"/>
        <w:tabs>
          <w:tab w:val="left" w:pos="142"/>
        </w:tabs>
        <w:autoSpaceDE w:val="0"/>
        <w:autoSpaceDN w:val="0"/>
        <w:adjustRightInd w:val="0"/>
        <w:spacing w:after="0" w:line="240" w:lineRule="auto"/>
        <w:contextualSpacing/>
        <w:jc w:val="both"/>
        <w:rPr>
          <w:rFonts w:ascii="Arial" w:eastAsia="Times New Roman" w:hAnsi="Arial" w:cs="Arial"/>
          <w:b/>
          <w:bCs/>
          <w:sz w:val="24"/>
          <w:szCs w:val="24"/>
          <w:lang w:val="fr-FR"/>
        </w:rPr>
      </w:pPr>
    </w:p>
    <w:p w14:paraId="39231D83" w14:textId="77777777" w:rsidR="00C7088D" w:rsidRPr="00E231DD" w:rsidRDefault="00C7088D" w:rsidP="00C7088D">
      <w:pPr>
        <w:widowControl w:val="0"/>
        <w:tabs>
          <w:tab w:val="left" w:pos="142"/>
        </w:tabs>
        <w:autoSpaceDE w:val="0"/>
        <w:autoSpaceDN w:val="0"/>
        <w:adjustRightInd w:val="0"/>
        <w:spacing w:after="0" w:line="240" w:lineRule="auto"/>
        <w:contextualSpacing/>
        <w:jc w:val="both"/>
        <w:rPr>
          <w:rFonts w:ascii="Arial" w:eastAsia="Times New Roman" w:hAnsi="Arial" w:cs="Arial"/>
          <w:sz w:val="24"/>
          <w:szCs w:val="24"/>
          <w:lang w:val="fr-FR"/>
        </w:rPr>
      </w:pPr>
      <w:proofErr w:type="spellStart"/>
      <w:r w:rsidRPr="00E231DD">
        <w:rPr>
          <w:rFonts w:ascii="Arial" w:eastAsia="Times New Roman" w:hAnsi="Arial" w:cs="Arial"/>
          <w:b/>
          <w:bCs/>
          <w:sz w:val="24"/>
          <w:szCs w:val="24"/>
          <w:lang w:val="fr-FR"/>
        </w:rPr>
        <w:t>Subiect</w:t>
      </w:r>
      <w:proofErr w:type="spellEnd"/>
      <w:r w:rsidRPr="00E231DD">
        <w:rPr>
          <w:rFonts w:ascii="Arial" w:eastAsia="Times New Roman" w:hAnsi="Arial" w:cs="Arial"/>
          <w:b/>
          <w:bCs/>
          <w:sz w:val="24"/>
          <w:szCs w:val="24"/>
          <w:lang w:val="fr-FR"/>
        </w:rPr>
        <w:t xml:space="preserve"> : </w:t>
      </w:r>
      <w:proofErr w:type="spellStart"/>
      <w:r w:rsidRPr="00E231DD">
        <w:rPr>
          <w:rFonts w:ascii="Arial" w:eastAsia="Times New Roman" w:hAnsi="Arial" w:cs="Arial"/>
          <w:b/>
          <w:bCs/>
          <w:sz w:val="24"/>
          <w:szCs w:val="24"/>
          <w:lang w:val="fr-FR"/>
        </w:rPr>
        <w:t>Garanţie</w:t>
      </w:r>
      <w:proofErr w:type="spellEnd"/>
      <w:r w:rsidRPr="00E231DD">
        <w:rPr>
          <w:rFonts w:ascii="Arial" w:eastAsia="Times New Roman" w:hAnsi="Arial" w:cs="Arial"/>
          <w:b/>
          <w:bCs/>
          <w:sz w:val="24"/>
          <w:szCs w:val="24"/>
          <w:lang w:val="fr-FR"/>
        </w:rPr>
        <w:t xml:space="preserve"> nr. ___________________________ </w:t>
      </w:r>
    </w:p>
    <w:p w14:paraId="1330100C" w14:textId="77777777" w:rsidR="00C7088D" w:rsidRPr="00E231DD" w:rsidRDefault="00C7088D" w:rsidP="00C7088D">
      <w:pPr>
        <w:widowControl w:val="0"/>
        <w:tabs>
          <w:tab w:val="left" w:pos="142"/>
        </w:tabs>
        <w:autoSpaceDE w:val="0"/>
        <w:autoSpaceDN w:val="0"/>
        <w:adjustRightInd w:val="0"/>
        <w:spacing w:after="473" w:line="240" w:lineRule="auto"/>
        <w:contextualSpacing/>
        <w:jc w:val="both"/>
        <w:rPr>
          <w:rFonts w:ascii="Arial" w:eastAsia="Times New Roman" w:hAnsi="Arial" w:cs="Arial"/>
          <w:sz w:val="24"/>
          <w:szCs w:val="24"/>
          <w:lang w:val="fr-FR"/>
        </w:rPr>
      </w:pPr>
    </w:p>
    <w:p w14:paraId="35E44D97" w14:textId="77777777" w:rsidR="00D90CDF" w:rsidRPr="00E231DD" w:rsidRDefault="00D90CDF" w:rsidP="00D90CDF">
      <w:pPr>
        <w:widowControl w:val="0"/>
        <w:tabs>
          <w:tab w:val="left" w:pos="142"/>
        </w:tabs>
        <w:autoSpaceDE w:val="0"/>
        <w:autoSpaceDN w:val="0"/>
        <w:adjustRightInd w:val="0"/>
        <w:spacing w:after="0" w:line="240" w:lineRule="auto"/>
        <w:jc w:val="both"/>
        <w:rPr>
          <w:rFonts w:ascii="Arial" w:eastAsia="Times New Roman" w:hAnsi="Arial" w:cs="Arial"/>
          <w:sz w:val="24"/>
          <w:szCs w:val="24"/>
          <w:lang w:val="fr-FR"/>
        </w:rPr>
      </w:pPr>
      <w:proofErr w:type="spellStart"/>
      <w:r w:rsidRPr="00E231DD">
        <w:rPr>
          <w:rFonts w:ascii="Arial" w:eastAsia="Times New Roman" w:hAnsi="Arial" w:cs="Arial"/>
          <w:sz w:val="24"/>
          <w:szCs w:val="24"/>
          <w:lang w:val="fr-FR"/>
        </w:rPr>
        <w:t>Garanţie</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financiară</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pentru</w:t>
      </w:r>
      <w:proofErr w:type="spellEnd"/>
      <w:r w:rsidRPr="00E231DD">
        <w:rPr>
          <w:rFonts w:ascii="Arial" w:eastAsia="Times New Roman" w:hAnsi="Arial" w:cs="Arial"/>
          <w:sz w:val="24"/>
          <w:szCs w:val="24"/>
          <w:lang w:val="fr-FR"/>
        </w:rPr>
        <w:t xml:space="preserve"> buna </w:t>
      </w:r>
      <w:proofErr w:type="spellStart"/>
      <w:r w:rsidRPr="00E231DD">
        <w:rPr>
          <w:rFonts w:ascii="Arial" w:eastAsia="Times New Roman" w:hAnsi="Arial" w:cs="Arial"/>
          <w:sz w:val="24"/>
          <w:szCs w:val="24"/>
          <w:lang w:val="fr-FR"/>
        </w:rPr>
        <w:t>execuţie</w:t>
      </w:r>
      <w:proofErr w:type="spellEnd"/>
      <w:r w:rsidRPr="00E231DD">
        <w:rPr>
          <w:rFonts w:ascii="Arial" w:eastAsia="Times New Roman" w:hAnsi="Arial" w:cs="Arial"/>
          <w:sz w:val="24"/>
          <w:szCs w:val="24"/>
          <w:lang w:val="fr-FR"/>
        </w:rPr>
        <w:t xml:space="preserve"> a </w:t>
      </w:r>
      <w:proofErr w:type="spellStart"/>
      <w:r w:rsidRPr="00E231DD">
        <w:rPr>
          <w:rFonts w:ascii="Arial" w:eastAsia="Times New Roman" w:hAnsi="Arial" w:cs="Arial"/>
          <w:sz w:val="24"/>
          <w:szCs w:val="24"/>
          <w:lang w:val="fr-FR"/>
        </w:rPr>
        <w:t>contractului</w:t>
      </w:r>
      <w:proofErr w:type="spellEnd"/>
      <w:r w:rsidRPr="00E231DD">
        <w:rPr>
          <w:rFonts w:ascii="Arial" w:eastAsia="Times New Roman" w:hAnsi="Arial" w:cs="Arial"/>
          <w:sz w:val="24"/>
          <w:szCs w:val="24"/>
          <w:lang w:val="fr-FR"/>
        </w:rPr>
        <w:t xml:space="preserve"> de </w:t>
      </w:r>
      <w:proofErr w:type="spellStart"/>
      <w:r w:rsidRPr="00E231DD">
        <w:rPr>
          <w:rFonts w:ascii="Arial" w:eastAsia="Times New Roman" w:hAnsi="Arial" w:cs="Arial"/>
          <w:sz w:val="24"/>
          <w:szCs w:val="24"/>
          <w:lang w:val="fr-FR"/>
        </w:rPr>
        <w:t>achiziţie</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publică</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denumirea</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contractului</w:t>
      </w:r>
      <w:proofErr w:type="spellEnd"/>
      <w:r w:rsidRPr="00E231DD">
        <w:rPr>
          <w:rFonts w:ascii="Arial" w:eastAsia="Times New Roman" w:hAnsi="Arial" w:cs="Arial"/>
          <w:sz w:val="24"/>
          <w:szCs w:val="24"/>
          <w:lang w:val="fr-FR"/>
        </w:rPr>
        <w:t xml:space="preserve">) …………………………. </w:t>
      </w:r>
      <w:proofErr w:type="gramStart"/>
      <w:r w:rsidRPr="00E231DD">
        <w:rPr>
          <w:rFonts w:ascii="Arial" w:eastAsia="Times New Roman" w:hAnsi="Arial" w:cs="Arial"/>
          <w:sz w:val="24"/>
          <w:szCs w:val="24"/>
          <w:lang w:val="fr-FR"/>
        </w:rPr>
        <w:t>nr</w:t>
      </w:r>
      <w:proofErr w:type="gramEnd"/>
      <w:r w:rsidRPr="00E231DD">
        <w:rPr>
          <w:rFonts w:ascii="Arial" w:eastAsia="Times New Roman" w:hAnsi="Arial" w:cs="Arial"/>
          <w:sz w:val="24"/>
          <w:szCs w:val="24"/>
          <w:lang w:val="fr-FR"/>
        </w:rPr>
        <w:t>. (</w:t>
      </w:r>
      <w:proofErr w:type="spellStart"/>
      <w:proofErr w:type="gramStart"/>
      <w:r w:rsidRPr="00E231DD">
        <w:rPr>
          <w:rFonts w:ascii="Arial" w:eastAsia="Times New Roman" w:hAnsi="Arial" w:cs="Arial"/>
          <w:sz w:val="24"/>
          <w:szCs w:val="24"/>
          <w:lang w:val="fr-FR"/>
        </w:rPr>
        <w:t>numărul</w:t>
      </w:r>
      <w:proofErr w:type="spellEnd"/>
      <w:proofErr w:type="gram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contractului</w:t>
      </w:r>
      <w:proofErr w:type="spellEnd"/>
      <w:r w:rsidRPr="00E231DD">
        <w:rPr>
          <w:rFonts w:ascii="Arial" w:eastAsia="Times New Roman" w:hAnsi="Arial" w:cs="Arial"/>
          <w:sz w:val="24"/>
          <w:szCs w:val="24"/>
          <w:lang w:val="fr-FR"/>
        </w:rPr>
        <w:t>) ................................................................................</w:t>
      </w:r>
    </w:p>
    <w:p w14:paraId="12815A4C" w14:textId="77777777" w:rsidR="00D90CDF" w:rsidRPr="00E231DD" w:rsidRDefault="00D90CDF" w:rsidP="00D90CDF">
      <w:pPr>
        <w:widowControl w:val="0"/>
        <w:tabs>
          <w:tab w:val="left" w:pos="142"/>
        </w:tabs>
        <w:autoSpaceDE w:val="0"/>
        <w:autoSpaceDN w:val="0"/>
        <w:adjustRightInd w:val="0"/>
        <w:spacing w:after="0" w:line="240" w:lineRule="auto"/>
        <w:jc w:val="both"/>
        <w:rPr>
          <w:rFonts w:ascii="Arial" w:eastAsia="Times New Roman" w:hAnsi="Arial" w:cs="Arial"/>
          <w:sz w:val="24"/>
          <w:szCs w:val="24"/>
          <w:lang w:val="fr-FR"/>
        </w:rPr>
      </w:pPr>
    </w:p>
    <w:p w14:paraId="0771D12E" w14:textId="77777777" w:rsidR="00D90CDF" w:rsidRPr="00E231DD" w:rsidRDefault="00D90CDF" w:rsidP="00D90CDF">
      <w:pPr>
        <w:widowControl w:val="0"/>
        <w:tabs>
          <w:tab w:val="left" w:pos="142"/>
        </w:tabs>
        <w:autoSpaceDE w:val="0"/>
        <w:autoSpaceDN w:val="0"/>
        <w:adjustRightInd w:val="0"/>
        <w:spacing w:after="0" w:line="240" w:lineRule="auto"/>
        <w:jc w:val="both"/>
        <w:rPr>
          <w:rFonts w:ascii="Arial" w:eastAsia="Times New Roman" w:hAnsi="Arial" w:cs="Arial"/>
          <w:sz w:val="24"/>
          <w:szCs w:val="24"/>
          <w:lang w:val="fr-FR"/>
        </w:rPr>
      </w:pPr>
      <w:r w:rsidRPr="00E231DD">
        <w:rPr>
          <w:rFonts w:ascii="Arial" w:eastAsia="Times New Roman" w:hAnsi="Arial" w:cs="Arial"/>
          <w:sz w:val="24"/>
          <w:szCs w:val="24"/>
          <w:lang w:val="fr-FR"/>
        </w:rPr>
        <w:t xml:space="preserve">Cu </w:t>
      </w:r>
      <w:proofErr w:type="spellStart"/>
      <w:r w:rsidRPr="00E231DD">
        <w:rPr>
          <w:rFonts w:ascii="Arial" w:eastAsia="Times New Roman" w:hAnsi="Arial" w:cs="Arial"/>
          <w:sz w:val="24"/>
          <w:szCs w:val="24"/>
          <w:lang w:val="fr-FR"/>
        </w:rPr>
        <w:t>privire</w:t>
      </w:r>
      <w:proofErr w:type="spellEnd"/>
      <w:r w:rsidRPr="00E231DD">
        <w:rPr>
          <w:rFonts w:ascii="Arial" w:eastAsia="Times New Roman" w:hAnsi="Arial" w:cs="Arial"/>
          <w:sz w:val="24"/>
          <w:szCs w:val="24"/>
          <w:lang w:val="fr-FR"/>
        </w:rPr>
        <w:t xml:space="preserve"> la </w:t>
      </w:r>
      <w:proofErr w:type="spellStart"/>
      <w:r w:rsidRPr="00E231DD">
        <w:rPr>
          <w:rFonts w:ascii="Arial" w:eastAsia="Times New Roman" w:hAnsi="Arial" w:cs="Arial"/>
          <w:sz w:val="24"/>
          <w:szCs w:val="24"/>
          <w:lang w:val="fr-FR"/>
        </w:rPr>
        <w:t>contractul</w:t>
      </w:r>
      <w:proofErr w:type="spellEnd"/>
      <w:r w:rsidRPr="00E231DD">
        <w:rPr>
          <w:rFonts w:ascii="Arial" w:eastAsia="Times New Roman" w:hAnsi="Arial" w:cs="Arial"/>
          <w:sz w:val="24"/>
          <w:szCs w:val="24"/>
          <w:lang w:val="fr-FR"/>
        </w:rPr>
        <w:t xml:space="preserve"> de </w:t>
      </w:r>
      <w:proofErr w:type="spellStart"/>
      <w:r w:rsidRPr="00E231DD">
        <w:rPr>
          <w:rFonts w:ascii="Arial" w:eastAsia="Times New Roman" w:hAnsi="Arial" w:cs="Arial"/>
          <w:sz w:val="24"/>
          <w:szCs w:val="24"/>
          <w:lang w:val="fr-FR"/>
        </w:rPr>
        <w:t>achiziţie</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publică</w:t>
      </w:r>
      <w:proofErr w:type="spellEnd"/>
      <w:r w:rsidRPr="00E231DD">
        <w:rPr>
          <w:rFonts w:ascii="Arial" w:eastAsia="Times New Roman" w:hAnsi="Arial" w:cs="Arial"/>
          <w:sz w:val="24"/>
          <w:szCs w:val="24"/>
          <w:lang w:val="fr-FR"/>
        </w:rPr>
        <w:t xml:space="preserve"> sus </w:t>
      </w:r>
      <w:proofErr w:type="spellStart"/>
      <w:r w:rsidRPr="00E231DD">
        <w:rPr>
          <w:rFonts w:ascii="Arial" w:eastAsia="Times New Roman" w:hAnsi="Arial" w:cs="Arial"/>
          <w:sz w:val="24"/>
          <w:szCs w:val="24"/>
          <w:lang w:val="fr-FR"/>
        </w:rPr>
        <w:t>menţionat</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încheiat</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între</w:t>
      </w:r>
      <w:proofErr w:type="spellEnd"/>
      <w:r w:rsidRPr="00E231DD">
        <w:rPr>
          <w:rFonts w:ascii="Arial" w:eastAsia="Times New Roman" w:hAnsi="Arial" w:cs="Arial"/>
          <w:sz w:val="24"/>
          <w:szCs w:val="24"/>
          <w:lang w:val="fr-FR"/>
        </w:rPr>
        <w:t>…………………</w:t>
      </w:r>
      <w:proofErr w:type="gramStart"/>
      <w:r w:rsidRPr="00E231DD">
        <w:rPr>
          <w:rFonts w:ascii="Arial" w:eastAsia="Times New Roman" w:hAnsi="Arial" w:cs="Arial"/>
          <w:sz w:val="24"/>
          <w:szCs w:val="24"/>
          <w:lang w:val="fr-FR"/>
        </w:rPr>
        <w:t>…….</w:t>
      </w:r>
      <w:proofErr w:type="gramEnd"/>
      <w:r w:rsidRPr="00E231DD">
        <w:rPr>
          <w:rFonts w:ascii="Arial" w:eastAsia="Times New Roman" w:hAnsi="Arial" w:cs="Arial"/>
          <w:sz w:val="24"/>
          <w:szCs w:val="24"/>
          <w:lang w:val="fr-FR"/>
        </w:rPr>
        <w:t>.(</w:t>
      </w:r>
      <w:proofErr w:type="spellStart"/>
      <w:r w:rsidRPr="00E231DD">
        <w:rPr>
          <w:rFonts w:ascii="Arial" w:eastAsia="Times New Roman" w:hAnsi="Arial" w:cs="Arial"/>
          <w:sz w:val="24"/>
          <w:szCs w:val="24"/>
          <w:lang w:val="fr-FR"/>
        </w:rPr>
        <w:t>denumirea</w:t>
      </w:r>
      <w:proofErr w:type="spellEnd"/>
      <w:r w:rsidRPr="00E231DD">
        <w:rPr>
          <w:rFonts w:ascii="Arial" w:eastAsia="Times New Roman" w:hAnsi="Arial" w:cs="Arial"/>
          <w:sz w:val="24"/>
          <w:szCs w:val="24"/>
          <w:lang w:val="fr-FR"/>
        </w:rPr>
        <w:t xml:space="preserve"> </w:t>
      </w:r>
      <w:proofErr w:type="spellStart"/>
      <w:r w:rsidR="00203A74" w:rsidRPr="00E231DD">
        <w:rPr>
          <w:rFonts w:ascii="Arial" w:eastAsia="Times New Roman" w:hAnsi="Arial" w:cs="Arial"/>
          <w:sz w:val="24"/>
          <w:szCs w:val="24"/>
          <w:lang w:val="fr-FR"/>
        </w:rPr>
        <w:t>furnizorului</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în</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calitate</w:t>
      </w:r>
      <w:proofErr w:type="spellEnd"/>
      <w:r w:rsidRPr="00E231DD">
        <w:rPr>
          <w:rFonts w:ascii="Arial" w:eastAsia="Times New Roman" w:hAnsi="Arial" w:cs="Arial"/>
          <w:sz w:val="24"/>
          <w:szCs w:val="24"/>
          <w:lang w:val="fr-FR"/>
        </w:rPr>
        <w:t xml:space="preserve"> de </w:t>
      </w:r>
      <w:proofErr w:type="spellStart"/>
      <w:r w:rsidR="007B54FB" w:rsidRPr="00E231DD">
        <w:rPr>
          <w:rFonts w:ascii="Arial" w:eastAsia="Times New Roman" w:hAnsi="Arial" w:cs="Arial"/>
          <w:sz w:val="24"/>
          <w:szCs w:val="24"/>
          <w:lang w:val="fr-FR"/>
        </w:rPr>
        <w:t>furnizor</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şi</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Autoritatea</w:t>
      </w:r>
      <w:proofErr w:type="spellEnd"/>
      <w:r w:rsidRPr="00E231DD">
        <w:rPr>
          <w:rFonts w:ascii="Arial" w:eastAsia="Times New Roman" w:hAnsi="Arial" w:cs="Arial"/>
          <w:sz w:val="24"/>
          <w:szCs w:val="24"/>
          <w:lang w:val="fr-FR"/>
        </w:rPr>
        <w:t xml:space="preserve"> </w:t>
      </w:r>
      <w:proofErr w:type="spellStart"/>
      <w:proofErr w:type="gramStart"/>
      <w:r w:rsidRPr="00E231DD">
        <w:rPr>
          <w:rFonts w:ascii="Arial" w:eastAsia="Times New Roman" w:hAnsi="Arial" w:cs="Arial"/>
          <w:sz w:val="24"/>
          <w:szCs w:val="24"/>
          <w:lang w:val="fr-FR"/>
        </w:rPr>
        <w:t>Contractanta</w:t>
      </w:r>
      <w:proofErr w:type="spellEnd"/>
      <w:r w:rsidRPr="00E231DD">
        <w:rPr>
          <w:rFonts w:ascii="Arial" w:eastAsia="Times New Roman" w:hAnsi="Arial" w:cs="Arial"/>
          <w:sz w:val="24"/>
          <w:szCs w:val="24"/>
          <w:lang w:val="fr-FR"/>
        </w:rPr>
        <w:t>:</w:t>
      </w:r>
      <w:proofErr w:type="gram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Judeţul</w:t>
      </w:r>
      <w:proofErr w:type="spellEnd"/>
      <w:r w:rsidRPr="00E231DD">
        <w:rPr>
          <w:rFonts w:ascii="Arial" w:eastAsia="Times New Roman" w:hAnsi="Arial" w:cs="Arial"/>
          <w:sz w:val="24"/>
          <w:szCs w:val="24"/>
          <w:lang w:val="fr-FR"/>
        </w:rPr>
        <w:t xml:space="preserve"> Iasi, </w:t>
      </w:r>
      <w:proofErr w:type="spellStart"/>
      <w:r w:rsidRPr="00E231DD">
        <w:rPr>
          <w:rFonts w:ascii="Arial" w:eastAsia="Times New Roman" w:hAnsi="Arial" w:cs="Arial"/>
          <w:sz w:val="24"/>
          <w:szCs w:val="24"/>
          <w:lang w:val="fr-FR"/>
        </w:rPr>
        <w:t>reprezentata</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prin</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Consiliul</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Judetean</w:t>
      </w:r>
      <w:proofErr w:type="spellEnd"/>
      <w:r w:rsidRPr="00E231DD">
        <w:rPr>
          <w:rFonts w:ascii="Arial" w:eastAsia="Times New Roman" w:hAnsi="Arial" w:cs="Arial"/>
          <w:sz w:val="24"/>
          <w:szCs w:val="24"/>
          <w:lang w:val="fr-FR"/>
        </w:rPr>
        <w:t xml:space="preserve"> Iasi, </w:t>
      </w:r>
      <w:proofErr w:type="spellStart"/>
      <w:r w:rsidRPr="00E231DD">
        <w:rPr>
          <w:rFonts w:ascii="Arial" w:eastAsia="Times New Roman" w:hAnsi="Arial" w:cs="Arial"/>
          <w:sz w:val="24"/>
          <w:szCs w:val="24"/>
          <w:lang w:val="fr-FR"/>
        </w:rPr>
        <w:t>în</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calitate</w:t>
      </w:r>
      <w:proofErr w:type="spellEnd"/>
      <w:r w:rsidRPr="00E231DD">
        <w:rPr>
          <w:rFonts w:ascii="Arial" w:eastAsia="Times New Roman" w:hAnsi="Arial" w:cs="Arial"/>
          <w:sz w:val="24"/>
          <w:szCs w:val="24"/>
          <w:lang w:val="fr-FR"/>
        </w:rPr>
        <w:t xml:space="preserve"> de </w:t>
      </w:r>
      <w:proofErr w:type="spellStart"/>
      <w:r w:rsidRPr="00E231DD">
        <w:rPr>
          <w:rFonts w:ascii="Arial" w:eastAsia="Times New Roman" w:hAnsi="Arial" w:cs="Arial"/>
          <w:sz w:val="24"/>
          <w:szCs w:val="24"/>
          <w:lang w:val="fr-FR"/>
        </w:rPr>
        <w:t>achizitor</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noi</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subsemnaţii</w:t>
      </w:r>
      <w:proofErr w:type="spellEnd"/>
      <w:r w:rsidRPr="00E231DD">
        <w:rPr>
          <w:rFonts w:ascii="Arial" w:eastAsia="Times New Roman" w:hAnsi="Arial" w:cs="Arial"/>
          <w:sz w:val="24"/>
          <w:szCs w:val="24"/>
          <w:lang w:val="fr-FR"/>
        </w:rPr>
        <w:t xml:space="preserve"> ………………………</w:t>
      </w:r>
      <w:r w:rsidR="007C215A" w:rsidRPr="00E231DD">
        <w:rPr>
          <w:rFonts w:ascii="Arial" w:eastAsia="Times New Roman" w:hAnsi="Arial" w:cs="Arial"/>
          <w:sz w:val="24"/>
          <w:szCs w:val="24"/>
          <w:lang w:val="fr-FR"/>
        </w:rPr>
        <w:t xml:space="preserve"> </w:t>
      </w:r>
      <w:r w:rsidRPr="00E231DD">
        <w:rPr>
          <w:rFonts w:ascii="Arial" w:eastAsia="Times New Roman" w:hAnsi="Arial" w:cs="Arial"/>
          <w:sz w:val="24"/>
          <w:szCs w:val="24"/>
          <w:lang w:val="fr-FR"/>
        </w:rPr>
        <w:t>(</w:t>
      </w:r>
      <w:proofErr w:type="spellStart"/>
      <w:r w:rsidRPr="00E231DD">
        <w:rPr>
          <w:rFonts w:ascii="Arial" w:eastAsia="Times New Roman" w:hAnsi="Arial" w:cs="Arial"/>
          <w:sz w:val="24"/>
          <w:szCs w:val="24"/>
          <w:lang w:val="fr-FR"/>
        </w:rPr>
        <w:t>denumirea</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emitentului</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având</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sediul</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înregistrat</w:t>
      </w:r>
      <w:proofErr w:type="spellEnd"/>
      <w:r w:rsidRPr="00E231DD">
        <w:rPr>
          <w:rFonts w:ascii="Arial" w:eastAsia="Times New Roman" w:hAnsi="Arial" w:cs="Arial"/>
          <w:sz w:val="24"/>
          <w:szCs w:val="24"/>
          <w:lang w:val="fr-FR"/>
        </w:rPr>
        <w:t xml:space="preserve"> la ………………….</w:t>
      </w:r>
      <w:r w:rsidR="007C215A" w:rsidRPr="00E231DD">
        <w:rPr>
          <w:rFonts w:ascii="Arial" w:eastAsia="Times New Roman" w:hAnsi="Arial" w:cs="Arial"/>
          <w:sz w:val="24"/>
          <w:szCs w:val="24"/>
          <w:lang w:val="fr-FR"/>
        </w:rPr>
        <w:t xml:space="preserve"> </w:t>
      </w:r>
      <w:r w:rsidRPr="00E231DD">
        <w:rPr>
          <w:rFonts w:ascii="Arial" w:eastAsia="Times New Roman" w:hAnsi="Arial" w:cs="Arial"/>
          <w:sz w:val="24"/>
          <w:szCs w:val="24"/>
          <w:lang w:val="fr-FR"/>
        </w:rPr>
        <w:t>(</w:t>
      </w:r>
      <w:proofErr w:type="spellStart"/>
      <w:proofErr w:type="gramStart"/>
      <w:r w:rsidRPr="00E231DD">
        <w:rPr>
          <w:rFonts w:ascii="Arial" w:eastAsia="Times New Roman" w:hAnsi="Arial" w:cs="Arial"/>
          <w:sz w:val="24"/>
          <w:szCs w:val="24"/>
          <w:lang w:val="fr-FR"/>
        </w:rPr>
        <w:t>adresa</w:t>
      </w:r>
      <w:proofErr w:type="spellEnd"/>
      <w:proofErr w:type="gram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sediului</w:t>
      </w:r>
      <w:proofErr w:type="spellEnd"/>
      <w:r w:rsidRPr="00E231DD">
        <w:rPr>
          <w:rFonts w:ascii="Arial" w:eastAsia="Times New Roman" w:hAnsi="Arial" w:cs="Arial"/>
          <w:sz w:val="24"/>
          <w:szCs w:val="24"/>
          <w:lang w:val="fr-FR"/>
        </w:rPr>
        <w:t xml:space="preserve"> social al </w:t>
      </w:r>
      <w:proofErr w:type="spellStart"/>
      <w:r w:rsidRPr="00E231DD">
        <w:rPr>
          <w:rFonts w:ascii="Arial" w:eastAsia="Times New Roman" w:hAnsi="Arial" w:cs="Arial"/>
          <w:sz w:val="24"/>
          <w:szCs w:val="24"/>
          <w:lang w:val="fr-FR"/>
        </w:rPr>
        <w:t>emitentului</w:t>
      </w:r>
      <w:proofErr w:type="spellEnd"/>
      <w:r w:rsidRPr="00E231DD">
        <w:rPr>
          <w:rFonts w:ascii="Arial" w:eastAsia="Times New Roman" w:hAnsi="Arial" w:cs="Arial"/>
          <w:sz w:val="24"/>
          <w:szCs w:val="24"/>
          <w:lang w:val="fr-FR"/>
        </w:rPr>
        <w:t xml:space="preserve">), ne </w:t>
      </w:r>
      <w:proofErr w:type="spellStart"/>
      <w:r w:rsidRPr="00E231DD">
        <w:rPr>
          <w:rFonts w:ascii="Arial" w:eastAsia="Times New Roman" w:hAnsi="Arial" w:cs="Arial"/>
          <w:sz w:val="24"/>
          <w:szCs w:val="24"/>
          <w:lang w:val="fr-FR"/>
        </w:rPr>
        <w:t>obligăm</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prin</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prezenta</w:t>
      </w:r>
      <w:proofErr w:type="spellEnd"/>
      <w:r w:rsidRPr="00E231DD">
        <w:rPr>
          <w:rFonts w:ascii="Arial" w:eastAsia="Times New Roman" w:hAnsi="Arial" w:cs="Arial"/>
          <w:sz w:val="24"/>
          <w:szCs w:val="24"/>
          <w:lang w:val="fr-FR"/>
        </w:rPr>
        <w:t xml:space="preserve"> </w:t>
      </w:r>
      <w:proofErr w:type="spellStart"/>
      <w:proofErr w:type="gramStart"/>
      <w:r w:rsidRPr="00E231DD">
        <w:rPr>
          <w:rFonts w:ascii="Arial" w:eastAsia="Times New Roman" w:hAnsi="Arial" w:cs="Arial"/>
          <w:sz w:val="24"/>
          <w:szCs w:val="24"/>
          <w:lang w:val="fr-FR"/>
        </w:rPr>
        <w:t>irevocabil</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și</w:t>
      </w:r>
      <w:proofErr w:type="spellEnd"/>
      <w:proofErr w:type="gram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necondiționat</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faţă</w:t>
      </w:r>
      <w:proofErr w:type="spellEnd"/>
      <w:r w:rsidRPr="00E231DD">
        <w:rPr>
          <w:rFonts w:ascii="Arial" w:eastAsia="Times New Roman" w:hAnsi="Arial" w:cs="Arial"/>
          <w:sz w:val="24"/>
          <w:szCs w:val="24"/>
          <w:lang w:val="fr-FR"/>
        </w:rPr>
        <w:t xml:space="preserve"> de </w:t>
      </w:r>
      <w:proofErr w:type="spellStart"/>
      <w:r w:rsidRPr="00E231DD">
        <w:rPr>
          <w:rFonts w:ascii="Arial" w:eastAsia="Times New Roman" w:hAnsi="Arial" w:cs="Arial"/>
          <w:sz w:val="24"/>
          <w:szCs w:val="24"/>
          <w:lang w:val="fr-FR"/>
        </w:rPr>
        <w:t>achizitor</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să</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plătim</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orice</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sumă</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cerută</w:t>
      </w:r>
      <w:proofErr w:type="spellEnd"/>
      <w:r w:rsidRPr="00E231DD">
        <w:rPr>
          <w:rFonts w:ascii="Arial" w:eastAsia="Times New Roman" w:hAnsi="Arial" w:cs="Arial"/>
          <w:sz w:val="24"/>
          <w:szCs w:val="24"/>
          <w:lang w:val="fr-FR"/>
        </w:rPr>
        <w:t xml:space="preserve"> de </w:t>
      </w:r>
      <w:proofErr w:type="spellStart"/>
      <w:r w:rsidRPr="00E231DD">
        <w:rPr>
          <w:rFonts w:ascii="Arial" w:eastAsia="Times New Roman" w:hAnsi="Arial" w:cs="Arial"/>
          <w:sz w:val="24"/>
          <w:szCs w:val="24"/>
          <w:lang w:val="fr-FR"/>
        </w:rPr>
        <w:t>acesta</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până</w:t>
      </w:r>
      <w:proofErr w:type="spellEnd"/>
      <w:r w:rsidRPr="00E231DD">
        <w:rPr>
          <w:rFonts w:ascii="Arial" w:eastAsia="Times New Roman" w:hAnsi="Arial" w:cs="Arial"/>
          <w:sz w:val="24"/>
          <w:szCs w:val="24"/>
          <w:lang w:val="fr-FR"/>
        </w:rPr>
        <w:t xml:space="preserve"> la </w:t>
      </w:r>
      <w:proofErr w:type="spellStart"/>
      <w:r w:rsidRPr="00E231DD">
        <w:rPr>
          <w:rFonts w:ascii="Arial" w:eastAsia="Times New Roman" w:hAnsi="Arial" w:cs="Arial"/>
          <w:sz w:val="24"/>
          <w:szCs w:val="24"/>
          <w:lang w:val="fr-FR"/>
        </w:rPr>
        <w:t>concurenţa</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sumei</w:t>
      </w:r>
      <w:proofErr w:type="spellEnd"/>
      <w:r w:rsidRPr="00E231DD">
        <w:rPr>
          <w:rFonts w:ascii="Arial" w:eastAsia="Times New Roman" w:hAnsi="Arial" w:cs="Arial"/>
          <w:sz w:val="24"/>
          <w:szCs w:val="24"/>
          <w:lang w:val="fr-FR"/>
        </w:rPr>
        <w:t xml:space="preserve"> de ………………</w:t>
      </w:r>
      <w:proofErr w:type="gramStart"/>
      <w:r w:rsidRPr="00E231DD">
        <w:rPr>
          <w:rFonts w:ascii="Arial" w:eastAsia="Times New Roman" w:hAnsi="Arial" w:cs="Arial"/>
          <w:sz w:val="24"/>
          <w:szCs w:val="24"/>
          <w:lang w:val="fr-FR"/>
        </w:rPr>
        <w:t>…….</w:t>
      </w:r>
      <w:proofErr w:type="gramEnd"/>
      <w:r w:rsidRPr="00E231DD">
        <w:rPr>
          <w:rFonts w:ascii="Arial" w:eastAsia="Times New Roman" w:hAnsi="Arial" w:cs="Arial"/>
          <w:sz w:val="24"/>
          <w:szCs w:val="24"/>
          <w:lang w:val="fr-FR"/>
        </w:rPr>
        <w:t>.(</w:t>
      </w:r>
      <w:proofErr w:type="spellStart"/>
      <w:r w:rsidRPr="00E231DD">
        <w:rPr>
          <w:rFonts w:ascii="Arial" w:eastAsia="Times New Roman" w:hAnsi="Arial" w:cs="Arial"/>
          <w:sz w:val="24"/>
          <w:szCs w:val="24"/>
          <w:lang w:val="fr-FR"/>
        </w:rPr>
        <w:t>cuantumul</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garanţiei</w:t>
      </w:r>
      <w:proofErr w:type="spellEnd"/>
      <w:r w:rsidRPr="00E231DD">
        <w:rPr>
          <w:rFonts w:ascii="Arial" w:eastAsia="Times New Roman" w:hAnsi="Arial" w:cs="Arial"/>
          <w:sz w:val="24"/>
          <w:szCs w:val="24"/>
          <w:lang w:val="fr-FR"/>
        </w:rPr>
        <w:t xml:space="preserve"> de </w:t>
      </w:r>
      <w:proofErr w:type="spellStart"/>
      <w:r w:rsidRPr="00E231DD">
        <w:rPr>
          <w:rFonts w:ascii="Arial" w:eastAsia="Times New Roman" w:hAnsi="Arial" w:cs="Arial"/>
          <w:sz w:val="24"/>
          <w:szCs w:val="24"/>
          <w:lang w:val="fr-FR"/>
        </w:rPr>
        <w:t>bună</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execuţie</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reprezentând</w:t>
      </w:r>
      <w:proofErr w:type="spellEnd"/>
      <w:r w:rsidRPr="00E231DD">
        <w:rPr>
          <w:rFonts w:ascii="Arial" w:eastAsia="Times New Roman" w:hAnsi="Arial" w:cs="Arial"/>
          <w:sz w:val="24"/>
          <w:szCs w:val="24"/>
          <w:lang w:val="fr-FR"/>
        </w:rPr>
        <w:t xml:space="preserve"> 10% </w:t>
      </w:r>
      <w:proofErr w:type="spellStart"/>
      <w:r w:rsidRPr="00E231DD">
        <w:rPr>
          <w:rFonts w:ascii="Arial" w:eastAsia="Times New Roman" w:hAnsi="Arial" w:cs="Arial"/>
          <w:sz w:val="24"/>
          <w:szCs w:val="24"/>
          <w:lang w:val="fr-FR"/>
        </w:rPr>
        <w:t>din</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preţul</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contractului</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respectiv</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exclusiv</w:t>
      </w:r>
      <w:proofErr w:type="spellEnd"/>
      <w:r w:rsidRPr="00E231DD">
        <w:rPr>
          <w:rFonts w:ascii="Arial" w:eastAsia="Times New Roman" w:hAnsi="Arial" w:cs="Arial"/>
          <w:sz w:val="24"/>
          <w:szCs w:val="24"/>
          <w:lang w:val="fr-FR"/>
        </w:rPr>
        <w:t xml:space="preserve"> TVA. </w:t>
      </w:r>
    </w:p>
    <w:p w14:paraId="347294B3" w14:textId="77777777" w:rsidR="00D90CDF" w:rsidRPr="00E231DD" w:rsidRDefault="00D90CDF" w:rsidP="00D90CDF">
      <w:pPr>
        <w:widowControl w:val="0"/>
        <w:tabs>
          <w:tab w:val="left" w:pos="142"/>
        </w:tabs>
        <w:autoSpaceDE w:val="0"/>
        <w:autoSpaceDN w:val="0"/>
        <w:adjustRightInd w:val="0"/>
        <w:spacing w:after="0" w:line="240" w:lineRule="auto"/>
        <w:jc w:val="both"/>
        <w:rPr>
          <w:rFonts w:ascii="Arial" w:eastAsia="Times New Roman" w:hAnsi="Arial" w:cs="Arial"/>
          <w:sz w:val="24"/>
          <w:szCs w:val="24"/>
          <w:lang w:val="fr-FR"/>
        </w:rPr>
      </w:pPr>
      <w:r w:rsidRPr="00E231DD">
        <w:rPr>
          <w:rFonts w:ascii="Arial" w:eastAsia="Times New Roman" w:hAnsi="Arial" w:cs="Arial"/>
          <w:sz w:val="24"/>
          <w:szCs w:val="24"/>
          <w:lang w:val="fr-FR"/>
        </w:rPr>
        <w:t xml:space="preserve">Plata va fi </w:t>
      </w:r>
      <w:proofErr w:type="spellStart"/>
      <w:r w:rsidRPr="00E231DD">
        <w:rPr>
          <w:rFonts w:ascii="Arial" w:eastAsia="Times New Roman" w:hAnsi="Arial" w:cs="Arial"/>
          <w:sz w:val="24"/>
          <w:szCs w:val="24"/>
          <w:lang w:val="fr-FR"/>
        </w:rPr>
        <w:t>efectuată</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în</w:t>
      </w:r>
      <w:proofErr w:type="spellEnd"/>
      <w:r w:rsidRPr="00E231DD">
        <w:rPr>
          <w:rFonts w:ascii="Arial" w:eastAsia="Times New Roman" w:hAnsi="Arial" w:cs="Arial"/>
          <w:sz w:val="24"/>
          <w:szCs w:val="24"/>
          <w:lang w:val="fr-FR"/>
        </w:rPr>
        <w:t xml:space="preserve"> lei, </w:t>
      </w:r>
      <w:proofErr w:type="spellStart"/>
      <w:r w:rsidRPr="00E231DD">
        <w:rPr>
          <w:rFonts w:ascii="Arial" w:eastAsia="Times New Roman" w:hAnsi="Arial" w:cs="Arial"/>
          <w:sz w:val="24"/>
          <w:szCs w:val="24"/>
          <w:lang w:val="fr-FR"/>
        </w:rPr>
        <w:t>în</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contul</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specificat</w:t>
      </w:r>
      <w:proofErr w:type="spellEnd"/>
      <w:r w:rsidRPr="00E231DD">
        <w:rPr>
          <w:rFonts w:ascii="Arial" w:eastAsia="Times New Roman" w:hAnsi="Arial" w:cs="Arial"/>
          <w:sz w:val="24"/>
          <w:szCs w:val="24"/>
          <w:lang w:val="fr-FR"/>
        </w:rPr>
        <w:t xml:space="preserve"> de </w:t>
      </w:r>
      <w:proofErr w:type="spellStart"/>
      <w:r w:rsidRPr="00E231DD">
        <w:rPr>
          <w:rFonts w:ascii="Arial" w:eastAsia="Times New Roman" w:hAnsi="Arial" w:cs="Arial"/>
          <w:sz w:val="24"/>
          <w:szCs w:val="24"/>
          <w:lang w:val="fr-FR"/>
        </w:rPr>
        <w:t>către</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Autoritatea</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contractantă</w:t>
      </w:r>
      <w:proofErr w:type="spellEnd"/>
      <w:r w:rsidRPr="00E231DD">
        <w:rPr>
          <w:rFonts w:ascii="Arial" w:eastAsia="Times New Roman" w:hAnsi="Arial" w:cs="Arial"/>
          <w:sz w:val="24"/>
          <w:szCs w:val="24"/>
          <w:lang w:val="fr-FR"/>
        </w:rPr>
        <w:t xml:space="preserve">. </w:t>
      </w:r>
    </w:p>
    <w:p w14:paraId="2ABF5957" w14:textId="77777777" w:rsidR="00D90CDF" w:rsidRPr="00E231DD" w:rsidRDefault="00D90CDF" w:rsidP="00D90CDF">
      <w:pPr>
        <w:widowControl w:val="0"/>
        <w:tabs>
          <w:tab w:val="left" w:pos="142"/>
        </w:tabs>
        <w:autoSpaceDE w:val="0"/>
        <w:autoSpaceDN w:val="0"/>
        <w:adjustRightInd w:val="0"/>
        <w:spacing w:after="0" w:line="240" w:lineRule="auto"/>
        <w:jc w:val="both"/>
        <w:rPr>
          <w:rFonts w:ascii="Arial" w:eastAsia="Times New Roman" w:hAnsi="Arial" w:cs="Arial"/>
          <w:sz w:val="24"/>
          <w:szCs w:val="24"/>
          <w:lang w:val="fr-FR"/>
        </w:rPr>
      </w:pPr>
      <w:r w:rsidRPr="00E231DD">
        <w:rPr>
          <w:rFonts w:ascii="Arial" w:eastAsia="Times New Roman" w:hAnsi="Arial" w:cs="Arial"/>
          <w:sz w:val="24"/>
          <w:szCs w:val="24"/>
          <w:lang w:val="fr-FR"/>
        </w:rPr>
        <w:t xml:space="preserve">Plata se va face </w:t>
      </w:r>
      <w:proofErr w:type="spellStart"/>
      <w:r w:rsidRPr="00E231DD">
        <w:rPr>
          <w:rFonts w:ascii="Arial" w:eastAsia="Times New Roman" w:hAnsi="Arial" w:cs="Arial"/>
          <w:sz w:val="24"/>
          <w:szCs w:val="24"/>
          <w:lang w:val="fr-FR"/>
        </w:rPr>
        <w:t>în</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termenul</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menţionat</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în</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cerere</w:t>
      </w:r>
      <w:proofErr w:type="spellEnd"/>
      <w:r w:rsidRPr="00E231DD">
        <w:rPr>
          <w:rFonts w:ascii="Arial" w:eastAsia="Times New Roman" w:hAnsi="Arial" w:cs="Arial"/>
          <w:sz w:val="24"/>
          <w:szCs w:val="24"/>
          <w:lang w:val="fr-FR"/>
        </w:rPr>
        <w:t xml:space="preserve">. </w:t>
      </w:r>
    </w:p>
    <w:p w14:paraId="09D32EEF" w14:textId="77777777" w:rsidR="00D90CDF" w:rsidRPr="00E231DD" w:rsidRDefault="00D90CDF" w:rsidP="00D90CDF">
      <w:pPr>
        <w:widowControl w:val="0"/>
        <w:tabs>
          <w:tab w:val="left" w:pos="142"/>
        </w:tabs>
        <w:autoSpaceDE w:val="0"/>
        <w:autoSpaceDN w:val="0"/>
        <w:adjustRightInd w:val="0"/>
        <w:spacing w:after="0" w:line="240" w:lineRule="auto"/>
        <w:jc w:val="both"/>
        <w:rPr>
          <w:rFonts w:ascii="Arial" w:eastAsia="Times New Roman" w:hAnsi="Arial" w:cs="Arial"/>
          <w:sz w:val="24"/>
          <w:szCs w:val="24"/>
          <w:lang w:val="fr-FR"/>
        </w:rPr>
      </w:pPr>
    </w:p>
    <w:p w14:paraId="05BC2F84" w14:textId="77777777" w:rsidR="00D90CDF" w:rsidRPr="00E231DD" w:rsidRDefault="00D90CDF" w:rsidP="00D90CDF">
      <w:pPr>
        <w:widowControl w:val="0"/>
        <w:tabs>
          <w:tab w:val="left" w:pos="142"/>
        </w:tabs>
        <w:autoSpaceDE w:val="0"/>
        <w:autoSpaceDN w:val="0"/>
        <w:adjustRightInd w:val="0"/>
        <w:spacing w:after="0" w:line="240" w:lineRule="auto"/>
        <w:jc w:val="both"/>
        <w:rPr>
          <w:rFonts w:ascii="Arial" w:eastAsia="Times New Roman" w:hAnsi="Arial" w:cs="Arial"/>
          <w:sz w:val="24"/>
          <w:szCs w:val="24"/>
          <w:lang w:val="fr-FR"/>
        </w:rPr>
      </w:pPr>
      <w:proofErr w:type="spellStart"/>
      <w:r w:rsidRPr="00E231DD">
        <w:rPr>
          <w:rFonts w:ascii="Arial" w:eastAsia="Times New Roman" w:hAnsi="Arial" w:cs="Arial"/>
          <w:sz w:val="24"/>
          <w:szCs w:val="24"/>
          <w:lang w:val="fr-FR"/>
        </w:rPr>
        <w:t>Prezenta</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garanţie</w:t>
      </w:r>
      <w:proofErr w:type="spellEnd"/>
      <w:r w:rsidRPr="00E231DD">
        <w:rPr>
          <w:rFonts w:ascii="Arial" w:eastAsia="Times New Roman" w:hAnsi="Arial" w:cs="Arial"/>
          <w:sz w:val="24"/>
          <w:szCs w:val="24"/>
          <w:lang w:val="fr-FR"/>
        </w:rPr>
        <w:t xml:space="preserve"> este </w:t>
      </w:r>
      <w:proofErr w:type="spellStart"/>
      <w:r w:rsidRPr="00E231DD">
        <w:rPr>
          <w:rFonts w:ascii="Arial" w:eastAsia="Times New Roman" w:hAnsi="Arial" w:cs="Arial"/>
          <w:sz w:val="24"/>
          <w:szCs w:val="24"/>
          <w:lang w:val="fr-FR"/>
        </w:rPr>
        <w:t>valabilă</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până</w:t>
      </w:r>
      <w:proofErr w:type="spellEnd"/>
      <w:r w:rsidRPr="00E231DD">
        <w:rPr>
          <w:rFonts w:ascii="Arial" w:eastAsia="Times New Roman" w:hAnsi="Arial" w:cs="Arial"/>
          <w:sz w:val="24"/>
          <w:szCs w:val="24"/>
          <w:lang w:val="fr-FR"/>
        </w:rPr>
        <w:t xml:space="preserve"> la data de ……………... </w:t>
      </w:r>
      <w:proofErr w:type="spellStart"/>
      <w:r w:rsidRPr="00E231DD">
        <w:rPr>
          <w:rFonts w:ascii="Arial" w:eastAsia="Times New Roman" w:hAnsi="Arial" w:cs="Arial"/>
          <w:sz w:val="24"/>
          <w:szCs w:val="24"/>
          <w:lang w:val="fr-FR"/>
        </w:rPr>
        <w:t>În</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cazul</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în</w:t>
      </w:r>
      <w:proofErr w:type="spellEnd"/>
      <w:r w:rsidRPr="00E231DD">
        <w:rPr>
          <w:rFonts w:ascii="Arial" w:eastAsia="Times New Roman" w:hAnsi="Arial" w:cs="Arial"/>
          <w:sz w:val="24"/>
          <w:szCs w:val="24"/>
          <w:lang w:val="fr-FR"/>
        </w:rPr>
        <w:t xml:space="preserve"> care </w:t>
      </w:r>
      <w:proofErr w:type="spellStart"/>
      <w:r w:rsidRPr="00E231DD">
        <w:rPr>
          <w:rFonts w:ascii="Arial" w:eastAsia="Times New Roman" w:hAnsi="Arial" w:cs="Arial"/>
          <w:sz w:val="24"/>
          <w:szCs w:val="24"/>
          <w:lang w:val="fr-FR"/>
        </w:rPr>
        <w:t>părţile</w:t>
      </w:r>
      <w:proofErr w:type="spellEnd"/>
      <w:r w:rsidRPr="00E231DD">
        <w:rPr>
          <w:rFonts w:ascii="Arial" w:eastAsia="Times New Roman" w:hAnsi="Arial" w:cs="Arial"/>
          <w:sz w:val="24"/>
          <w:szCs w:val="24"/>
          <w:lang w:val="fr-FR"/>
        </w:rPr>
        <w:t xml:space="preserve"> contractante </w:t>
      </w:r>
      <w:proofErr w:type="spellStart"/>
      <w:r w:rsidRPr="00E231DD">
        <w:rPr>
          <w:rFonts w:ascii="Arial" w:eastAsia="Times New Roman" w:hAnsi="Arial" w:cs="Arial"/>
          <w:sz w:val="24"/>
          <w:szCs w:val="24"/>
          <w:lang w:val="fr-FR"/>
        </w:rPr>
        <w:t>sunt</w:t>
      </w:r>
      <w:proofErr w:type="spellEnd"/>
      <w:r w:rsidRPr="00E231DD">
        <w:rPr>
          <w:rFonts w:ascii="Arial" w:eastAsia="Times New Roman" w:hAnsi="Arial" w:cs="Arial"/>
          <w:sz w:val="24"/>
          <w:szCs w:val="24"/>
          <w:lang w:val="fr-FR"/>
        </w:rPr>
        <w:t xml:space="preserve"> de </w:t>
      </w:r>
      <w:proofErr w:type="spellStart"/>
      <w:r w:rsidRPr="00E231DD">
        <w:rPr>
          <w:rFonts w:ascii="Arial" w:eastAsia="Times New Roman" w:hAnsi="Arial" w:cs="Arial"/>
          <w:sz w:val="24"/>
          <w:szCs w:val="24"/>
          <w:lang w:val="fr-FR"/>
        </w:rPr>
        <w:t>acord</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să</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prelungească</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perioada</w:t>
      </w:r>
      <w:proofErr w:type="spellEnd"/>
      <w:r w:rsidRPr="00E231DD">
        <w:rPr>
          <w:rFonts w:ascii="Arial" w:eastAsia="Times New Roman" w:hAnsi="Arial" w:cs="Arial"/>
          <w:sz w:val="24"/>
          <w:szCs w:val="24"/>
          <w:lang w:val="fr-FR"/>
        </w:rPr>
        <w:t xml:space="preserve"> de </w:t>
      </w:r>
      <w:proofErr w:type="spellStart"/>
      <w:r w:rsidRPr="00E231DD">
        <w:rPr>
          <w:rFonts w:ascii="Arial" w:eastAsia="Times New Roman" w:hAnsi="Arial" w:cs="Arial"/>
          <w:sz w:val="24"/>
          <w:szCs w:val="24"/>
          <w:lang w:val="fr-FR"/>
        </w:rPr>
        <w:t>valabilitate</w:t>
      </w:r>
      <w:proofErr w:type="spellEnd"/>
      <w:r w:rsidRPr="00E231DD">
        <w:rPr>
          <w:rFonts w:ascii="Arial" w:eastAsia="Times New Roman" w:hAnsi="Arial" w:cs="Arial"/>
          <w:sz w:val="24"/>
          <w:szCs w:val="24"/>
          <w:lang w:val="fr-FR"/>
        </w:rPr>
        <w:t xml:space="preserve"> a </w:t>
      </w:r>
      <w:proofErr w:type="spellStart"/>
      <w:r w:rsidRPr="00E231DD">
        <w:rPr>
          <w:rFonts w:ascii="Arial" w:eastAsia="Times New Roman" w:hAnsi="Arial" w:cs="Arial"/>
          <w:sz w:val="24"/>
          <w:szCs w:val="24"/>
          <w:lang w:val="fr-FR"/>
        </w:rPr>
        <w:t>acestei</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garanţii</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sau</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să</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modifice</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unele</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prevederi</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contractuale</w:t>
      </w:r>
      <w:proofErr w:type="spellEnd"/>
      <w:r w:rsidRPr="00E231DD">
        <w:rPr>
          <w:rFonts w:ascii="Arial" w:eastAsia="Times New Roman" w:hAnsi="Arial" w:cs="Arial"/>
          <w:sz w:val="24"/>
          <w:szCs w:val="24"/>
          <w:lang w:val="fr-FR"/>
        </w:rPr>
        <w:t xml:space="preserve"> care </w:t>
      </w:r>
      <w:proofErr w:type="gramStart"/>
      <w:r w:rsidRPr="00E231DD">
        <w:rPr>
          <w:rFonts w:ascii="Arial" w:eastAsia="Times New Roman" w:hAnsi="Arial" w:cs="Arial"/>
          <w:sz w:val="24"/>
          <w:szCs w:val="24"/>
          <w:lang w:val="fr-FR"/>
        </w:rPr>
        <w:t>au impact</w:t>
      </w:r>
      <w:proofErr w:type="gram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asupra</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angajamentului</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asumat</w:t>
      </w:r>
      <w:proofErr w:type="spellEnd"/>
      <w:r w:rsidRPr="00E231DD">
        <w:rPr>
          <w:rFonts w:ascii="Arial" w:eastAsia="Times New Roman" w:hAnsi="Arial" w:cs="Arial"/>
          <w:sz w:val="24"/>
          <w:szCs w:val="24"/>
          <w:lang w:val="fr-FR"/>
        </w:rPr>
        <w:t xml:space="preserve"> de </w:t>
      </w:r>
      <w:proofErr w:type="spellStart"/>
      <w:r w:rsidRPr="00E231DD">
        <w:rPr>
          <w:rFonts w:ascii="Arial" w:eastAsia="Times New Roman" w:hAnsi="Arial" w:cs="Arial"/>
          <w:sz w:val="24"/>
          <w:szCs w:val="24"/>
          <w:lang w:val="fr-FR"/>
        </w:rPr>
        <w:t>noi</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prin</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această</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garanţie</w:t>
      </w:r>
      <w:proofErr w:type="spellEnd"/>
      <w:r w:rsidRPr="00E231DD">
        <w:rPr>
          <w:rFonts w:ascii="Arial" w:eastAsia="Times New Roman" w:hAnsi="Arial" w:cs="Arial"/>
          <w:sz w:val="24"/>
          <w:szCs w:val="24"/>
          <w:lang w:val="fr-FR"/>
        </w:rPr>
        <w:t xml:space="preserve">, se va </w:t>
      </w:r>
      <w:proofErr w:type="spellStart"/>
      <w:r w:rsidRPr="00E231DD">
        <w:rPr>
          <w:rFonts w:ascii="Arial" w:eastAsia="Times New Roman" w:hAnsi="Arial" w:cs="Arial"/>
          <w:sz w:val="24"/>
          <w:szCs w:val="24"/>
          <w:lang w:val="fr-FR"/>
        </w:rPr>
        <w:t>obţine</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acordul</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nostru</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în</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prealabil</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în</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caz</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contrar</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prezenta</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garanţie</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încetându-şi</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valabilitatea</w:t>
      </w:r>
      <w:proofErr w:type="spellEnd"/>
      <w:r w:rsidRPr="00E231DD">
        <w:rPr>
          <w:rFonts w:ascii="Arial" w:eastAsia="Times New Roman" w:hAnsi="Arial" w:cs="Arial"/>
          <w:sz w:val="24"/>
          <w:szCs w:val="24"/>
          <w:lang w:val="fr-FR"/>
        </w:rPr>
        <w:t xml:space="preserve"> la </w:t>
      </w:r>
      <w:proofErr w:type="spellStart"/>
      <w:r w:rsidRPr="00E231DD">
        <w:rPr>
          <w:rFonts w:ascii="Arial" w:eastAsia="Times New Roman" w:hAnsi="Arial" w:cs="Arial"/>
          <w:sz w:val="24"/>
          <w:szCs w:val="24"/>
          <w:lang w:val="fr-FR"/>
        </w:rPr>
        <w:t>termenul</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specificat</w:t>
      </w:r>
      <w:proofErr w:type="spellEnd"/>
      <w:r w:rsidRPr="00E231DD">
        <w:rPr>
          <w:rFonts w:ascii="Arial" w:eastAsia="Times New Roman" w:hAnsi="Arial" w:cs="Arial"/>
          <w:sz w:val="24"/>
          <w:szCs w:val="24"/>
          <w:lang w:val="fr-FR"/>
        </w:rPr>
        <w:t xml:space="preserve">. </w:t>
      </w:r>
    </w:p>
    <w:p w14:paraId="1F778045" w14:textId="77777777" w:rsidR="00D90CDF" w:rsidRPr="00E231DD" w:rsidRDefault="00D90CDF" w:rsidP="00D90CDF">
      <w:pPr>
        <w:widowControl w:val="0"/>
        <w:tabs>
          <w:tab w:val="left" w:pos="142"/>
        </w:tabs>
        <w:autoSpaceDE w:val="0"/>
        <w:autoSpaceDN w:val="0"/>
        <w:adjustRightInd w:val="0"/>
        <w:spacing w:after="0" w:line="240" w:lineRule="auto"/>
        <w:jc w:val="both"/>
        <w:rPr>
          <w:rFonts w:ascii="Arial" w:eastAsia="Times New Roman" w:hAnsi="Arial" w:cs="Arial"/>
          <w:sz w:val="24"/>
          <w:szCs w:val="24"/>
          <w:lang w:val="fr-FR"/>
        </w:rPr>
      </w:pPr>
    </w:p>
    <w:p w14:paraId="46809C13" w14:textId="77777777" w:rsidR="00D90CDF" w:rsidRPr="00E231DD" w:rsidRDefault="00D90CDF" w:rsidP="00D90CDF">
      <w:pPr>
        <w:widowControl w:val="0"/>
        <w:tabs>
          <w:tab w:val="left" w:pos="142"/>
        </w:tabs>
        <w:autoSpaceDE w:val="0"/>
        <w:autoSpaceDN w:val="0"/>
        <w:adjustRightInd w:val="0"/>
        <w:spacing w:after="0" w:line="240" w:lineRule="auto"/>
        <w:jc w:val="both"/>
        <w:rPr>
          <w:rFonts w:ascii="Arial" w:eastAsia="Times New Roman" w:hAnsi="Arial" w:cs="Arial"/>
          <w:sz w:val="24"/>
          <w:szCs w:val="24"/>
          <w:lang w:val="fr-FR"/>
        </w:rPr>
      </w:pPr>
      <w:proofErr w:type="spellStart"/>
      <w:r w:rsidRPr="00E231DD">
        <w:rPr>
          <w:rFonts w:ascii="Arial" w:eastAsia="Times New Roman" w:hAnsi="Arial" w:cs="Arial"/>
          <w:sz w:val="24"/>
          <w:szCs w:val="24"/>
          <w:lang w:val="fr-FR"/>
        </w:rPr>
        <w:t>În</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cazul</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în</w:t>
      </w:r>
      <w:proofErr w:type="spellEnd"/>
      <w:r w:rsidRPr="00E231DD">
        <w:rPr>
          <w:rFonts w:ascii="Arial" w:eastAsia="Times New Roman" w:hAnsi="Arial" w:cs="Arial"/>
          <w:sz w:val="24"/>
          <w:szCs w:val="24"/>
          <w:lang w:val="fr-FR"/>
        </w:rPr>
        <w:t xml:space="preserve"> care, </w:t>
      </w:r>
      <w:proofErr w:type="spellStart"/>
      <w:r w:rsidRPr="00E231DD">
        <w:rPr>
          <w:rFonts w:ascii="Arial" w:eastAsia="Times New Roman" w:hAnsi="Arial" w:cs="Arial"/>
          <w:sz w:val="24"/>
          <w:szCs w:val="24"/>
          <w:lang w:val="fr-FR"/>
        </w:rPr>
        <w:t>pe</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parcursul</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derulării</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Contractului</w:t>
      </w:r>
      <w:proofErr w:type="spellEnd"/>
      <w:r w:rsidRPr="00E231DD">
        <w:rPr>
          <w:rFonts w:ascii="Arial" w:eastAsia="Times New Roman" w:hAnsi="Arial" w:cs="Arial"/>
          <w:sz w:val="24"/>
          <w:szCs w:val="24"/>
          <w:lang w:val="fr-FR"/>
        </w:rPr>
        <w:t xml:space="preserve">, se </w:t>
      </w:r>
      <w:proofErr w:type="spellStart"/>
      <w:r w:rsidRPr="00E231DD">
        <w:rPr>
          <w:rFonts w:ascii="Arial" w:eastAsia="Times New Roman" w:hAnsi="Arial" w:cs="Arial"/>
          <w:sz w:val="24"/>
          <w:szCs w:val="24"/>
          <w:lang w:val="fr-FR"/>
        </w:rPr>
        <w:t>majorează</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valoarea</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acestuia</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Contractantul</w:t>
      </w:r>
      <w:proofErr w:type="spellEnd"/>
      <w:r w:rsidRPr="00E231DD">
        <w:rPr>
          <w:rFonts w:ascii="Arial" w:eastAsia="Times New Roman" w:hAnsi="Arial" w:cs="Arial"/>
          <w:sz w:val="24"/>
          <w:szCs w:val="24"/>
          <w:lang w:val="fr-FR"/>
        </w:rPr>
        <w:t xml:space="preserve"> are </w:t>
      </w:r>
      <w:proofErr w:type="spellStart"/>
      <w:r w:rsidRPr="00E231DD">
        <w:rPr>
          <w:rFonts w:ascii="Arial" w:eastAsia="Times New Roman" w:hAnsi="Arial" w:cs="Arial"/>
          <w:sz w:val="24"/>
          <w:szCs w:val="24"/>
          <w:lang w:val="fr-FR"/>
        </w:rPr>
        <w:t>obligaţia</w:t>
      </w:r>
      <w:proofErr w:type="spellEnd"/>
      <w:r w:rsidRPr="00E231DD">
        <w:rPr>
          <w:rFonts w:ascii="Arial" w:eastAsia="Times New Roman" w:hAnsi="Arial" w:cs="Arial"/>
          <w:sz w:val="24"/>
          <w:szCs w:val="24"/>
          <w:lang w:val="fr-FR"/>
        </w:rPr>
        <w:t xml:space="preserve"> </w:t>
      </w:r>
      <w:proofErr w:type="gramStart"/>
      <w:r w:rsidRPr="00E231DD">
        <w:rPr>
          <w:rFonts w:ascii="Arial" w:eastAsia="Times New Roman" w:hAnsi="Arial" w:cs="Arial"/>
          <w:sz w:val="24"/>
          <w:szCs w:val="24"/>
          <w:lang w:val="fr-FR"/>
        </w:rPr>
        <w:t>de a</w:t>
      </w:r>
      <w:proofErr w:type="gram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suplimenta</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Garanţia</w:t>
      </w:r>
      <w:proofErr w:type="spellEnd"/>
      <w:r w:rsidRPr="00E231DD">
        <w:rPr>
          <w:rFonts w:ascii="Arial" w:eastAsia="Times New Roman" w:hAnsi="Arial" w:cs="Arial"/>
          <w:sz w:val="24"/>
          <w:szCs w:val="24"/>
          <w:lang w:val="fr-FR"/>
        </w:rPr>
        <w:t xml:space="preserve"> de </w:t>
      </w:r>
      <w:proofErr w:type="spellStart"/>
      <w:r w:rsidRPr="00E231DD">
        <w:rPr>
          <w:rFonts w:ascii="Arial" w:eastAsia="Times New Roman" w:hAnsi="Arial" w:cs="Arial"/>
          <w:sz w:val="24"/>
          <w:szCs w:val="24"/>
          <w:lang w:val="fr-FR"/>
        </w:rPr>
        <w:t>bună</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execuţie</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raportat</w:t>
      </w:r>
      <w:proofErr w:type="spellEnd"/>
      <w:r w:rsidRPr="00E231DD">
        <w:rPr>
          <w:rFonts w:ascii="Arial" w:eastAsia="Times New Roman" w:hAnsi="Arial" w:cs="Arial"/>
          <w:sz w:val="24"/>
          <w:szCs w:val="24"/>
          <w:lang w:val="fr-FR"/>
        </w:rPr>
        <w:t xml:space="preserve"> la </w:t>
      </w:r>
      <w:proofErr w:type="spellStart"/>
      <w:r w:rsidRPr="00E231DD">
        <w:rPr>
          <w:rFonts w:ascii="Arial" w:eastAsia="Times New Roman" w:hAnsi="Arial" w:cs="Arial"/>
          <w:sz w:val="24"/>
          <w:szCs w:val="24"/>
          <w:lang w:val="fr-FR"/>
        </w:rPr>
        <w:t>Preţul</w:t>
      </w:r>
      <w:proofErr w:type="spellEnd"/>
      <w:r w:rsidRPr="00E231DD">
        <w:rPr>
          <w:rFonts w:ascii="Arial" w:eastAsia="Times New Roman" w:hAnsi="Arial" w:cs="Arial"/>
          <w:sz w:val="24"/>
          <w:szCs w:val="24"/>
          <w:lang w:val="fr-FR"/>
        </w:rPr>
        <w:t xml:space="preserve"> final al </w:t>
      </w:r>
      <w:proofErr w:type="spellStart"/>
      <w:r w:rsidRPr="00E231DD">
        <w:rPr>
          <w:rFonts w:ascii="Arial" w:eastAsia="Times New Roman" w:hAnsi="Arial" w:cs="Arial"/>
          <w:sz w:val="24"/>
          <w:szCs w:val="24"/>
          <w:lang w:val="fr-FR"/>
        </w:rPr>
        <w:t>Contractului</w:t>
      </w:r>
      <w:proofErr w:type="spellEnd"/>
      <w:r w:rsidRPr="00E231DD">
        <w:rPr>
          <w:rFonts w:ascii="Arial" w:eastAsia="Times New Roman" w:hAnsi="Arial" w:cs="Arial"/>
          <w:sz w:val="24"/>
          <w:szCs w:val="24"/>
          <w:lang w:val="fr-FR"/>
        </w:rPr>
        <w:t xml:space="preserve">. </w:t>
      </w:r>
    </w:p>
    <w:p w14:paraId="4EF069E8" w14:textId="77777777" w:rsidR="00D90CDF" w:rsidRPr="00E231DD" w:rsidRDefault="00D90CDF" w:rsidP="00D90CDF">
      <w:pPr>
        <w:widowControl w:val="0"/>
        <w:tabs>
          <w:tab w:val="left" w:pos="142"/>
        </w:tabs>
        <w:autoSpaceDE w:val="0"/>
        <w:autoSpaceDN w:val="0"/>
        <w:adjustRightInd w:val="0"/>
        <w:spacing w:after="0" w:line="240" w:lineRule="auto"/>
        <w:jc w:val="both"/>
        <w:rPr>
          <w:rFonts w:ascii="Arial" w:eastAsia="Times New Roman" w:hAnsi="Arial" w:cs="Arial"/>
          <w:sz w:val="24"/>
          <w:szCs w:val="24"/>
          <w:lang w:val="fr-FR"/>
        </w:rPr>
      </w:pPr>
    </w:p>
    <w:p w14:paraId="781BBD6C" w14:textId="77777777" w:rsidR="00D90CDF" w:rsidRPr="00E231DD" w:rsidRDefault="00D90CDF" w:rsidP="00D90CDF">
      <w:pPr>
        <w:widowControl w:val="0"/>
        <w:tabs>
          <w:tab w:val="left" w:pos="142"/>
        </w:tabs>
        <w:autoSpaceDE w:val="0"/>
        <w:autoSpaceDN w:val="0"/>
        <w:adjustRightInd w:val="0"/>
        <w:spacing w:after="0" w:line="240" w:lineRule="auto"/>
        <w:jc w:val="both"/>
        <w:rPr>
          <w:rFonts w:ascii="Arial" w:eastAsia="Times New Roman" w:hAnsi="Arial" w:cs="Arial"/>
          <w:sz w:val="24"/>
          <w:szCs w:val="24"/>
          <w:lang w:val="fr-FR"/>
        </w:rPr>
      </w:pPr>
      <w:proofErr w:type="spellStart"/>
      <w:r w:rsidRPr="00E231DD">
        <w:rPr>
          <w:rFonts w:ascii="Arial" w:eastAsia="Times New Roman" w:hAnsi="Arial" w:cs="Arial"/>
          <w:sz w:val="24"/>
          <w:szCs w:val="24"/>
          <w:lang w:val="fr-FR"/>
        </w:rPr>
        <w:t>În</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situaţia</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executării</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garanţiei</w:t>
      </w:r>
      <w:proofErr w:type="spellEnd"/>
      <w:r w:rsidRPr="00E231DD">
        <w:rPr>
          <w:rFonts w:ascii="Arial" w:eastAsia="Times New Roman" w:hAnsi="Arial" w:cs="Arial"/>
          <w:sz w:val="24"/>
          <w:szCs w:val="24"/>
          <w:lang w:val="fr-FR"/>
        </w:rPr>
        <w:t xml:space="preserve"> de </w:t>
      </w:r>
      <w:proofErr w:type="spellStart"/>
      <w:r w:rsidRPr="00E231DD">
        <w:rPr>
          <w:rFonts w:ascii="Arial" w:eastAsia="Times New Roman" w:hAnsi="Arial" w:cs="Arial"/>
          <w:sz w:val="24"/>
          <w:szCs w:val="24"/>
          <w:lang w:val="fr-FR"/>
        </w:rPr>
        <w:t>bună</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execuţie</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parţial</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sau</w:t>
      </w:r>
      <w:proofErr w:type="spellEnd"/>
      <w:r w:rsidRPr="00E231DD">
        <w:rPr>
          <w:rFonts w:ascii="Arial" w:eastAsia="Times New Roman" w:hAnsi="Arial" w:cs="Arial"/>
          <w:sz w:val="24"/>
          <w:szCs w:val="24"/>
          <w:lang w:val="fr-FR"/>
        </w:rPr>
        <w:t xml:space="preserve"> total, </w:t>
      </w:r>
      <w:proofErr w:type="spellStart"/>
      <w:r w:rsidRPr="00E231DD">
        <w:rPr>
          <w:rFonts w:ascii="Arial" w:eastAsia="Times New Roman" w:hAnsi="Arial" w:cs="Arial"/>
          <w:sz w:val="24"/>
          <w:szCs w:val="24"/>
          <w:lang w:val="fr-FR"/>
        </w:rPr>
        <w:t>contractantul</w:t>
      </w:r>
      <w:proofErr w:type="spellEnd"/>
      <w:r w:rsidRPr="00E231DD">
        <w:rPr>
          <w:rFonts w:ascii="Arial" w:eastAsia="Times New Roman" w:hAnsi="Arial" w:cs="Arial"/>
          <w:sz w:val="24"/>
          <w:szCs w:val="24"/>
          <w:lang w:val="fr-FR"/>
        </w:rPr>
        <w:t xml:space="preserve"> are </w:t>
      </w:r>
      <w:proofErr w:type="spellStart"/>
      <w:r w:rsidRPr="00E231DD">
        <w:rPr>
          <w:rFonts w:ascii="Arial" w:eastAsia="Times New Roman" w:hAnsi="Arial" w:cs="Arial"/>
          <w:sz w:val="24"/>
          <w:szCs w:val="24"/>
          <w:lang w:val="fr-FR"/>
        </w:rPr>
        <w:t>obligaţia</w:t>
      </w:r>
      <w:proofErr w:type="spellEnd"/>
      <w:r w:rsidRPr="00E231DD">
        <w:rPr>
          <w:rFonts w:ascii="Arial" w:eastAsia="Times New Roman" w:hAnsi="Arial" w:cs="Arial"/>
          <w:sz w:val="24"/>
          <w:szCs w:val="24"/>
          <w:lang w:val="fr-FR"/>
        </w:rPr>
        <w:t xml:space="preserve"> </w:t>
      </w:r>
      <w:proofErr w:type="gramStart"/>
      <w:r w:rsidRPr="00E231DD">
        <w:rPr>
          <w:rFonts w:ascii="Arial" w:eastAsia="Times New Roman" w:hAnsi="Arial" w:cs="Arial"/>
          <w:sz w:val="24"/>
          <w:szCs w:val="24"/>
          <w:lang w:val="fr-FR"/>
        </w:rPr>
        <w:t>de</w:t>
      </w:r>
      <w:r w:rsidR="007C215A" w:rsidRPr="00E231DD">
        <w:rPr>
          <w:rFonts w:ascii="Arial" w:eastAsia="Times New Roman" w:hAnsi="Arial" w:cs="Arial"/>
          <w:sz w:val="24"/>
          <w:szCs w:val="24"/>
          <w:lang w:val="fr-FR"/>
        </w:rPr>
        <w:t xml:space="preserve"> </w:t>
      </w:r>
      <w:r w:rsidRPr="00E231DD">
        <w:rPr>
          <w:rFonts w:ascii="Arial" w:eastAsia="Times New Roman" w:hAnsi="Arial" w:cs="Arial"/>
          <w:sz w:val="24"/>
          <w:szCs w:val="24"/>
          <w:lang w:val="fr-FR"/>
        </w:rPr>
        <w:t>a</w:t>
      </w:r>
      <w:proofErr w:type="gram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reîntregi</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garanţia</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în</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cauză</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raportat</w:t>
      </w:r>
      <w:proofErr w:type="spellEnd"/>
      <w:r w:rsidRPr="00E231DD">
        <w:rPr>
          <w:rFonts w:ascii="Arial" w:eastAsia="Times New Roman" w:hAnsi="Arial" w:cs="Arial"/>
          <w:sz w:val="24"/>
          <w:szCs w:val="24"/>
          <w:lang w:val="fr-FR"/>
        </w:rPr>
        <w:t xml:space="preserve"> la </w:t>
      </w:r>
      <w:proofErr w:type="spellStart"/>
      <w:r w:rsidRPr="00E231DD">
        <w:rPr>
          <w:rFonts w:ascii="Arial" w:eastAsia="Times New Roman" w:hAnsi="Arial" w:cs="Arial"/>
          <w:sz w:val="24"/>
          <w:szCs w:val="24"/>
          <w:lang w:val="fr-FR"/>
        </w:rPr>
        <w:t>restul</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rămas</w:t>
      </w:r>
      <w:proofErr w:type="spellEnd"/>
      <w:r w:rsidRPr="00E231DD">
        <w:rPr>
          <w:rFonts w:ascii="Arial" w:eastAsia="Times New Roman" w:hAnsi="Arial" w:cs="Arial"/>
          <w:sz w:val="24"/>
          <w:szCs w:val="24"/>
          <w:lang w:val="fr-FR"/>
        </w:rPr>
        <w:t xml:space="preserve"> de </w:t>
      </w:r>
      <w:proofErr w:type="spellStart"/>
      <w:r w:rsidRPr="00E231DD">
        <w:rPr>
          <w:rFonts w:ascii="Arial" w:eastAsia="Times New Roman" w:hAnsi="Arial" w:cs="Arial"/>
          <w:sz w:val="24"/>
          <w:szCs w:val="24"/>
          <w:lang w:val="fr-FR"/>
        </w:rPr>
        <w:t>executat</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conform</w:t>
      </w:r>
      <w:proofErr w:type="spellEnd"/>
      <w:r w:rsidRPr="00E231DD">
        <w:rPr>
          <w:rFonts w:ascii="Arial" w:eastAsia="Times New Roman" w:hAnsi="Arial" w:cs="Arial"/>
          <w:sz w:val="24"/>
          <w:szCs w:val="24"/>
          <w:lang w:val="fr-FR"/>
        </w:rPr>
        <w:t xml:space="preserve"> art. 41 </w:t>
      </w:r>
      <w:proofErr w:type="spellStart"/>
      <w:r w:rsidRPr="00E231DD">
        <w:rPr>
          <w:rFonts w:ascii="Arial" w:eastAsia="Times New Roman" w:hAnsi="Arial" w:cs="Arial"/>
          <w:sz w:val="24"/>
          <w:szCs w:val="24"/>
          <w:lang w:val="fr-FR"/>
        </w:rPr>
        <w:t>din</w:t>
      </w:r>
      <w:proofErr w:type="spellEnd"/>
      <w:r w:rsidRPr="00E231DD">
        <w:rPr>
          <w:rFonts w:ascii="Arial" w:eastAsia="Times New Roman" w:hAnsi="Arial" w:cs="Arial"/>
          <w:sz w:val="24"/>
          <w:szCs w:val="24"/>
          <w:lang w:val="fr-FR"/>
        </w:rPr>
        <w:t xml:space="preserve"> HG 395/2016.</w:t>
      </w:r>
    </w:p>
    <w:p w14:paraId="5B3ED7C3" w14:textId="77777777" w:rsidR="00C7088D" w:rsidRPr="00C3733B" w:rsidRDefault="00D90CDF" w:rsidP="00D90CDF">
      <w:pPr>
        <w:widowControl w:val="0"/>
        <w:tabs>
          <w:tab w:val="left" w:pos="142"/>
        </w:tabs>
        <w:autoSpaceDE w:val="0"/>
        <w:autoSpaceDN w:val="0"/>
        <w:adjustRightInd w:val="0"/>
        <w:spacing w:after="0" w:line="240" w:lineRule="auto"/>
        <w:jc w:val="both"/>
        <w:rPr>
          <w:rFonts w:ascii="Arial" w:eastAsia="Times New Roman" w:hAnsi="Arial" w:cs="Arial"/>
          <w:sz w:val="24"/>
          <w:szCs w:val="24"/>
          <w:lang w:val="fr-FR"/>
        </w:rPr>
      </w:pPr>
      <w:proofErr w:type="spellStart"/>
      <w:r w:rsidRPr="00E231DD">
        <w:rPr>
          <w:rFonts w:ascii="Arial" w:eastAsia="Times New Roman" w:hAnsi="Arial" w:cs="Arial"/>
          <w:sz w:val="24"/>
          <w:szCs w:val="24"/>
          <w:lang w:val="fr-FR"/>
        </w:rPr>
        <w:t>Legea</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aplicabilă</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acestei</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garanţii</w:t>
      </w:r>
      <w:proofErr w:type="spellEnd"/>
      <w:r w:rsidRPr="00E231DD">
        <w:rPr>
          <w:rFonts w:ascii="Arial" w:eastAsia="Times New Roman" w:hAnsi="Arial" w:cs="Arial"/>
          <w:sz w:val="24"/>
          <w:szCs w:val="24"/>
          <w:lang w:val="fr-FR"/>
        </w:rPr>
        <w:t xml:space="preserve"> este </w:t>
      </w:r>
      <w:proofErr w:type="spellStart"/>
      <w:r w:rsidRPr="00E231DD">
        <w:rPr>
          <w:rFonts w:ascii="Arial" w:eastAsia="Times New Roman" w:hAnsi="Arial" w:cs="Arial"/>
          <w:sz w:val="24"/>
          <w:szCs w:val="24"/>
          <w:lang w:val="fr-FR"/>
        </w:rPr>
        <w:t>legea</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română</w:t>
      </w:r>
      <w:proofErr w:type="spellEnd"/>
      <w:r w:rsidRPr="00E231DD">
        <w:rPr>
          <w:rFonts w:ascii="Arial" w:eastAsia="Times New Roman" w:hAnsi="Arial" w:cs="Arial"/>
          <w:sz w:val="24"/>
          <w:szCs w:val="24"/>
          <w:lang w:val="fr-FR"/>
        </w:rPr>
        <w:t xml:space="preserve">. Orice </w:t>
      </w:r>
      <w:proofErr w:type="spellStart"/>
      <w:r w:rsidRPr="00E231DD">
        <w:rPr>
          <w:rFonts w:ascii="Arial" w:eastAsia="Times New Roman" w:hAnsi="Arial" w:cs="Arial"/>
          <w:sz w:val="24"/>
          <w:szCs w:val="24"/>
          <w:lang w:val="fr-FR"/>
        </w:rPr>
        <w:t>dispută</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legată</w:t>
      </w:r>
      <w:proofErr w:type="spellEnd"/>
      <w:r w:rsidRPr="00E231DD">
        <w:rPr>
          <w:rFonts w:ascii="Arial" w:eastAsia="Times New Roman" w:hAnsi="Arial" w:cs="Arial"/>
          <w:sz w:val="24"/>
          <w:szCs w:val="24"/>
          <w:lang w:val="fr-FR"/>
        </w:rPr>
        <w:t xml:space="preserve"> de </w:t>
      </w:r>
      <w:proofErr w:type="spellStart"/>
      <w:r w:rsidRPr="00E231DD">
        <w:rPr>
          <w:rFonts w:ascii="Arial" w:eastAsia="Times New Roman" w:hAnsi="Arial" w:cs="Arial"/>
          <w:sz w:val="24"/>
          <w:szCs w:val="24"/>
          <w:lang w:val="fr-FR"/>
        </w:rPr>
        <w:t>prezenta</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garanţie</w:t>
      </w:r>
      <w:proofErr w:type="spellEnd"/>
      <w:r w:rsidRPr="00E231DD">
        <w:rPr>
          <w:rFonts w:ascii="Arial" w:eastAsia="Times New Roman" w:hAnsi="Arial" w:cs="Arial"/>
          <w:sz w:val="24"/>
          <w:szCs w:val="24"/>
          <w:lang w:val="fr-FR"/>
        </w:rPr>
        <w:t xml:space="preserve"> va fi </w:t>
      </w:r>
      <w:proofErr w:type="spellStart"/>
      <w:r w:rsidRPr="00E231DD">
        <w:rPr>
          <w:rFonts w:ascii="Arial" w:eastAsia="Times New Roman" w:hAnsi="Arial" w:cs="Arial"/>
          <w:sz w:val="24"/>
          <w:szCs w:val="24"/>
          <w:lang w:val="fr-FR"/>
        </w:rPr>
        <w:t>deferită</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instanţelor</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competente</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material</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din</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România</w:t>
      </w:r>
      <w:proofErr w:type="spellEnd"/>
      <w:r w:rsidRPr="00E231DD">
        <w:rPr>
          <w:rFonts w:ascii="Arial" w:eastAsia="Times New Roman" w:hAnsi="Arial" w:cs="Arial"/>
          <w:sz w:val="24"/>
          <w:szCs w:val="24"/>
          <w:lang w:val="fr-FR"/>
        </w:rPr>
        <w:t>.</w:t>
      </w:r>
    </w:p>
    <w:p w14:paraId="14E833AD" w14:textId="77777777" w:rsidR="00D90CDF" w:rsidRPr="00C3733B" w:rsidRDefault="00D90CDF" w:rsidP="00C7088D">
      <w:pPr>
        <w:widowControl w:val="0"/>
        <w:tabs>
          <w:tab w:val="left" w:pos="142"/>
        </w:tabs>
        <w:autoSpaceDE w:val="0"/>
        <w:autoSpaceDN w:val="0"/>
        <w:adjustRightInd w:val="0"/>
        <w:spacing w:after="0" w:line="240" w:lineRule="auto"/>
        <w:jc w:val="both"/>
        <w:rPr>
          <w:rFonts w:ascii="Arial" w:eastAsia="Times New Roman" w:hAnsi="Arial" w:cs="Arial"/>
          <w:sz w:val="24"/>
          <w:szCs w:val="24"/>
          <w:lang w:val="fr-FR"/>
        </w:rPr>
      </w:pPr>
    </w:p>
    <w:p w14:paraId="2B13338A" w14:textId="77777777" w:rsidR="00C7088D" w:rsidRPr="00C3733B" w:rsidRDefault="00C7088D" w:rsidP="00C7088D">
      <w:pPr>
        <w:widowControl w:val="0"/>
        <w:tabs>
          <w:tab w:val="left" w:pos="142"/>
        </w:tabs>
        <w:autoSpaceDE w:val="0"/>
        <w:autoSpaceDN w:val="0"/>
        <w:adjustRightInd w:val="0"/>
        <w:spacing w:after="0" w:line="240" w:lineRule="auto"/>
        <w:jc w:val="both"/>
        <w:rPr>
          <w:rFonts w:ascii="Arial" w:eastAsia="Times New Roman" w:hAnsi="Arial" w:cs="Arial"/>
          <w:sz w:val="24"/>
          <w:szCs w:val="24"/>
          <w:lang w:val="fr-FR"/>
        </w:rPr>
      </w:pPr>
      <w:proofErr w:type="spellStart"/>
      <w:proofErr w:type="gramStart"/>
      <w:r w:rsidRPr="00C3733B">
        <w:rPr>
          <w:rFonts w:ascii="Arial" w:eastAsia="Times New Roman" w:hAnsi="Arial" w:cs="Arial"/>
          <w:sz w:val="24"/>
          <w:szCs w:val="24"/>
          <w:lang w:val="fr-FR"/>
        </w:rPr>
        <w:t>Nume</w:t>
      </w:r>
      <w:proofErr w:type="spellEnd"/>
      <w:r w:rsidRPr="00C3733B">
        <w:rPr>
          <w:rFonts w:ascii="Arial" w:eastAsia="Times New Roman" w:hAnsi="Arial" w:cs="Arial"/>
          <w:sz w:val="24"/>
          <w:szCs w:val="24"/>
          <w:lang w:val="fr-FR"/>
        </w:rPr>
        <w:t>:</w:t>
      </w:r>
      <w:proofErr w:type="gramEnd"/>
      <w:r w:rsidRPr="00C3733B">
        <w:rPr>
          <w:rFonts w:ascii="Arial" w:eastAsia="Times New Roman" w:hAnsi="Arial" w:cs="Arial"/>
          <w:sz w:val="24"/>
          <w:szCs w:val="24"/>
          <w:lang w:val="fr-FR"/>
        </w:rPr>
        <w:t xml:space="preserve"> _______________________</w:t>
      </w:r>
      <w:proofErr w:type="spellStart"/>
      <w:proofErr w:type="gramStart"/>
      <w:r w:rsidRPr="00C3733B">
        <w:rPr>
          <w:rFonts w:ascii="Arial" w:eastAsia="Times New Roman" w:hAnsi="Arial" w:cs="Arial"/>
          <w:sz w:val="24"/>
          <w:szCs w:val="24"/>
          <w:lang w:val="fr-FR"/>
        </w:rPr>
        <w:t>Funcţie</w:t>
      </w:r>
      <w:proofErr w:type="spellEnd"/>
      <w:r w:rsidRPr="00C3733B">
        <w:rPr>
          <w:rFonts w:ascii="Arial" w:eastAsia="Times New Roman" w:hAnsi="Arial" w:cs="Arial"/>
          <w:sz w:val="24"/>
          <w:szCs w:val="24"/>
          <w:lang w:val="fr-FR"/>
        </w:rPr>
        <w:t>:</w:t>
      </w:r>
      <w:proofErr w:type="gramEnd"/>
      <w:r w:rsidRPr="00C3733B">
        <w:rPr>
          <w:rFonts w:ascii="Arial" w:eastAsia="Times New Roman" w:hAnsi="Arial" w:cs="Arial"/>
          <w:sz w:val="24"/>
          <w:szCs w:val="24"/>
          <w:lang w:val="fr-FR"/>
        </w:rPr>
        <w:t xml:space="preserve"> ______________________ </w:t>
      </w:r>
    </w:p>
    <w:p w14:paraId="1AACF7BF" w14:textId="77777777" w:rsidR="00C7088D" w:rsidRPr="00C3733B" w:rsidRDefault="00C7088D" w:rsidP="00C7088D">
      <w:pPr>
        <w:widowControl w:val="0"/>
        <w:tabs>
          <w:tab w:val="left" w:pos="142"/>
        </w:tabs>
        <w:autoSpaceDE w:val="0"/>
        <w:autoSpaceDN w:val="0"/>
        <w:adjustRightInd w:val="0"/>
        <w:spacing w:after="0" w:line="240" w:lineRule="auto"/>
        <w:jc w:val="both"/>
        <w:rPr>
          <w:rFonts w:ascii="Arial" w:eastAsia="Times New Roman" w:hAnsi="Arial" w:cs="Arial"/>
          <w:sz w:val="24"/>
          <w:szCs w:val="24"/>
          <w:lang w:val="fr-FR"/>
        </w:rPr>
      </w:pPr>
      <w:proofErr w:type="spellStart"/>
      <w:r w:rsidRPr="00C3733B">
        <w:rPr>
          <w:rFonts w:ascii="Arial" w:eastAsia="Times New Roman" w:hAnsi="Arial" w:cs="Arial"/>
          <w:sz w:val="24"/>
          <w:szCs w:val="24"/>
          <w:lang w:val="fr-FR"/>
        </w:rPr>
        <w:t>Semnătura</w:t>
      </w:r>
      <w:proofErr w:type="spellEnd"/>
      <w:r w:rsidRPr="00C3733B">
        <w:rPr>
          <w:rFonts w:ascii="Arial" w:eastAsia="Times New Roman" w:hAnsi="Arial" w:cs="Arial"/>
          <w:position w:val="9"/>
          <w:sz w:val="24"/>
          <w:szCs w:val="24"/>
          <w:vertAlign w:val="superscript"/>
          <w:lang w:val="fr-FR"/>
        </w:rPr>
        <w:t>*</w:t>
      </w:r>
      <w:r w:rsidRPr="00C3733B">
        <w:rPr>
          <w:rFonts w:ascii="Arial" w:eastAsia="Times New Roman" w:hAnsi="Arial" w:cs="Arial"/>
          <w:sz w:val="24"/>
          <w:szCs w:val="24"/>
          <w:lang w:val="fr-FR"/>
        </w:rPr>
        <w:t xml:space="preserve">: _________________ </w:t>
      </w:r>
      <w:proofErr w:type="gramStart"/>
      <w:r w:rsidRPr="00C3733B">
        <w:rPr>
          <w:rFonts w:ascii="Arial" w:eastAsia="Times New Roman" w:hAnsi="Arial" w:cs="Arial"/>
          <w:sz w:val="24"/>
          <w:szCs w:val="24"/>
          <w:lang w:val="fr-FR"/>
        </w:rPr>
        <w:t>Data:</w:t>
      </w:r>
      <w:proofErr w:type="gramEnd"/>
      <w:r w:rsidRPr="00C3733B">
        <w:rPr>
          <w:rFonts w:ascii="Arial" w:eastAsia="Times New Roman" w:hAnsi="Arial" w:cs="Arial"/>
          <w:sz w:val="24"/>
          <w:szCs w:val="24"/>
          <w:lang w:val="fr-FR"/>
        </w:rPr>
        <w:t xml:space="preserve"> __________________</w:t>
      </w:r>
    </w:p>
    <w:p w14:paraId="78A92037" w14:textId="77777777" w:rsidR="00C7088D" w:rsidRPr="00C3733B" w:rsidRDefault="00C7088D" w:rsidP="00C7088D">
      <w:pPr>
        <w:widowControl w:val="0"/>
        <w:tabs>
          <w:tab w:val="left" w:pos="142"/>
        </w:tabs>
        <w:autoSpaceDE w:val="0"/>
        <w:autoSpaceDN w:val="0"/>
        <w:adjustRightInd w:val="0"/>
        <w:spacing w:after="0" w:line="240" w:lineRule="auto"/>
        <w:rPr>
          <w:rFonts w:ascii="Arial" w:eastAsia="Times New Roman" w:hAnsi="Arial" w:cs="Arial"/>
          <w:sz w:val="24"/>
          <w:szCs w:val="24"/>
          <w:lang w:val="fr-FR"/>
        </w:rPr>
      </w:pPr>
    </w:p>
    <w:p w14:paraId="0B45E947" w14:textId="77777777" w:rsidR="00C7088D" w:rsidRPr="00C3733B" w:rsidRDefault="00C7088D" w:rsidP="00C7088D">
      <w:pPr>
        <w:widowControl w:val="0"/>
        <w:tabs>
          <w:tab w:val="left" w:pos="142"/>
        </w:tabs>
        <w:autoSpaceDE w:val="0"/>
        <w:autoSpaceDN w:val="0"/>
        <w:adjustRightInd w:val="0"/>
        <w:spacing w:after="0" w:line="240" w:lineRule="auto"/>
        <w:jc w:val="both"/>
        <w:rPr>
          <w:rFonts w:ascii="Arial" w:eastAsia="Times New Roman" w:hAnsi="Arial" w:cs="Arial"/>
          <w:b/>
          <w:bCs/>
          <w:sz w:val="24"/>
          <w:szCs w:val="24"/>
          <w:lang w:val="fr-FR"/>
        </w:rPr>
      </w:pPr>
      <w:r w:rsidRPr="00C3733B">
        <w:rPr>
          <w:rFonts w:ascii="Arial" w:eastAsia="Times New Roman" w:hAnsi="Arial" w:cs="Arial"/>
          <w:b/>
          <w:bCs/>
          <w:position w:val="9"/>
          <w:sz w:val="24"/>
          <w:szCs w:val="24"/>
          <w:vertAlign w:val="superscript"/>
          <w:lang w:val="fr-FR"/>
        </w:rPr>
        <w:t>*</w:t>
      </w:r>
      <w:proofErr w:type="spellStart"/>
      <w:r w:rsidRPr="00C3733B">
        <w:rPr>
          <w:rFonts w:ascii="Arial" w:eastAsia="Times New Roman" w:hAnsi="Arial" w:cs="Arial"/>
          <w:b/>
          <w:bCs/>
          <w:sz w:val="24"/>
          <w:szCs w:val="24"/>
          <w:lang w:val="fr-FR"/>
        </w:rPr>
        <w:t>Numele</w:t>
      </w:r>
      <w:proofErr w:type="spellEnd"/>
      <w:r w:rsidRPr="00C3733B">
        <w:rPr>
          <w:rFonts w:ascii="Arial" w:eastAsia="Times New Roman" w:hAnsi="Arial" w:cs="Arial"/>
          <w:b/>
          <w:bCs/>
          <w:sz w:val="24"/>
          <w:szCs w:val="24"/>
          <w:lang w:val="fr-FR"/>
        </w:rPr>
        <w:t xml:space="preserve"> </w:t>
      </w:r>
      <w:proofErr w:type="spellStart"/>
      <w:r w:rsidRPr="00C3733B">
        <w:rPr>
          <w:rFonts w:ascii="Arial" w:eastAsia="Times New Roman" w:hAnsi="Arial" w:cs="Arial"/>
          <w:b/>
          <w:bCs/>
          <w:sz w:val="24"/>
          <w:szCs w:val="24"/>
          <w:lang w:val="fr-FR"/>
        </w:rPr>
        <w:t>şi</w:t>
      </w:r>
      <w:proofErr w:type="spellEnd"/>
      <w:r w:rsidRPr="00C3733B">
        <w:rPr>
          <w:rFonts w:ascii="Arial" w:eastAsia="Times New Roman" w:hAnsi="Arial" w:cs="Arial"/>
          <w:b/>
          <w:bCs/>
          <w:sz w:val="24"/>
          <w:szCs w:val="24"/>
          <w:lang w:val="fr-FR"/>
        </w:rPr>
        <w:t xml:space="preserve"> </w:t>
      </w:r>
      <w:proofErr w:type="spellStart"/>
      <w:r w:rsidRPr="00C3733B">
        <w:rPr>
          <w:rFonts w:ascii="Arial" w:eastAsia="Times New Roman" w:hAnsi="Arial" w:cs="Arial"/>
          <w:b/>
          <w:bCs/>
          <w:sz w:val="24"/>
          <w:szCs w:val="24"/>
          <w:lang w:val="fr-FR"/>
        </w:rPr>
        <w:t>funcţia</w:t>
      </w:r>
      <w:proofErr w:type="spellEnd"/>
      <w:r w:rsidRPr="00C3733B">
        <w:rPr>
          <w:rFonts w:ascii="Arial" w:eastAsia="Times New Roman" w:hAnsi="Arial" w:cs="Arial"/>
          <w:b/>
          <w:bCs/>
          <w:sz w:val="24"/>
          <w:szCs w:val="24"/>
          <w:lang w:val="fr-FR"/>
        </w:rPr>
        <w:t xml:space="preserve"> </w:t>
      </w:r>
      <w:proofErr w:type="spellStart"/>
      <w:r w:rsidRPr="00C3733B">
        <w:rPr>
          <w:rFonts w:ascii="Arial" w:eastAsia="Times New Roman" w:hAnsi="Arial" w:cs="Arial"/>
          <w:b/>
          <w:bCs/>
          <w:sz w:val="24"/>
          <w:szCs w:val="24"/>
          <w:lang w:val="fr-FR"/>
        </w:rPr>
        <w:t>persoanei</w:t>
      </w:r>
      <w:proofErr w:type="spellEnd"/>
      <w:r w:rsidRPr="00C3733B">
        <w:rPr>
          <w:rFonts w:ascii="Arial" w:eastAsia="Times New Roman" w:hAnsi="Arial" w:cs="Arial"/>
          <w:b/>
          <w:bCs/>
          <w:sz w:val="24"/>
          <w:szCs w:val="24"/>
          <w:lang w:val="fr-FR"/>
        </w:rPr>
        <w:t>/</w:t>
      </w:r>
      <w:proofErr w:type="spellStart"/>
      <w:r w:rsidRPr="00C3733B">
        <w:rPr>
          <w:rFonts w:ascii="Arial" w:eastAsia="Times New Roman" w:hAnsi="Arial" w:cs="Arial"/>
          <w:b/>
          <w:bCs/>
          <w:sz w:val="24"/>
          <w:szCs w:val="24"/>
          <w:lang w:val="fr-FR"/>
        </w:rPr>
        <w:t>persoanelor</w:t>
      </w:r>
      <w:proofErr w:type="spellEnd"/>
      <w:r w:rsidRPr="00C3733B">
        <w:rPr>
          <w:rFonts w:ascii="Arial" w:eastAsia="Times New Roman" w:hAnsi="Arial" w:cs="Arial"/>
          <w:b/>
          <w:bCs/>
          <w:sz w:val="24"/>
          <w:szCs w:val="24"/>
          <w:lang w:val="fr-FR"/>
        </w:rPr>
        <w:t xml:space="preserve"> care </w:t>
      </w:r>
      <w:proofErr w:type="spellStart"/>
      <w:r w:rsidRPr="00C3733B">
        <w:rPr>
          <w:rFonts w:ascii="Arial" w:eastAsia="Times New Roman" w:hAnsi="Arial" w:cs="Arial"/>
          <w:b/>
          <w:bCs/>
          <w:sz w:val="24"/>
          <w:szCs w:val="24"/>
          <w:lang w:val="fr-FR"/>
        </w:rPr>
        <w:t>semnează</w:t>
      </w:r>
      <w:proofErr w:type="spellEnd"/>
      <w:r w:rsidRPr="00C3733B">
        <w:rPr>
          <w:rFonts w:ascii="Arial" w:eastAsia="Times New Roman" w:hAnsi="Arial" w:cs="Arial"/>
          <w:b/>
          <w:bCs/>
          <w:sz w:val="24"/>
          <w:szCs w:val="24"/>
          <w:lang w:val="fr-FR"/>
        </w:rPr>
        <w:t xml:space="preserve"> </w:t>
      </w:r>
      <w:proofErr w:type="spellStart"/>
      <w:r w:rsidRPr="00C3733B">
        <w:rPr>
          <w:rFonts w:ascii="Arial" w:eastAsia="Times New Roman" w:hAnsi="Arial" w:cs="Arial"/>
          <w:b/>
          <w:bCs/>
          <w:sz w:val="24"/>
          <w:szCs w:val="24"/>
          <w:lang w:val="fr-FR"/>
        </w:rPr>
        <w:t>în</w:t>
      </w:r>
      <w:proofErr w:type="spellEnd"/>
      <w:r w:rsidRPr="00C3733B">
        <w:rPr>
          <w:rFonts w:ascii="Arial" w:eastAsia="Times New Roman" w:hAnsi="Arial" w:cs="Arial"/>
          <w:b/>
          <w:bCs/>
          <w:sz w:val="24"/>
          <w:szCs w:val="24"/>
          <w:lang w:val="fr-FR"/>
        </w:rPr>
        <w:t xml:space="preserve"> </w:t>
      </w:r>
      <w:proofErr w:type="spellStart"/>
      <w:r w:rsidRPr="00C3733B">
        <w:rPr>
          <w:rFonts w:ascii="Arial" w:eastAsia="Times New Roman" w:hAnsi="Arial" w:cs="Arial"/>
          <w:b/>
          <w:bCs/>
          <w:sz w:val="24"/>
          <w:szCs w:val="24"/>
          <w:lang w:val="fr-FR"/>
        </w:rPr>
        <w:t>numele</w:t>
      </w:r>
      <w:proofErr w:type="spellEnd"/>
      <w:r w:rsidRPr="00C3733B">
        <w:rPr>
          <w:rFonts w:ascii="Arial" w:eastAsia="Times New Roman" w:hAnsi="Arial" w:cs="Arial"/>
          <w:b/>
          <w:bCs/>
          <w:sz w:val="24"/>
          <w:szCs w:val="24"/>
          <w:lang w:val="fr-FR"/>
        </w:rPr>
        <w:t xml:space="preserve"> </w:t>
      </w:r>
      <w:proofErr w:type="spellStart"/>
      <w:r w:rsidRPr="00C3733B">
        <w:rPr>
          <w:rFonts w:ascii="Arial" w:eastAsia="Times New Roman" w:hAnsi="Arial" w:cs="Arial"/>
          <w:b/>
          <w:bCs/>
          <w:sz w:val="24"/>
          <w:szCs w:val="24"/>
          <w:lang w:val="fr-FR"/>
        </w:rPr>
        <w:t>emitentului</w:t>
      </w:r>
      <w:proofErr w:type="spellEnd"/>
      <w:r w:rsidRPr="00C3733B">
        <w:rPr>
          <w:rFonts w:ascii="Arial" w:eastAsia="Times New Roman" w:hAnsi="Arial" w:cs="Arial"/>
          <w:b/>
          <w:bCs/>
          <w:sz w:val="24"/>
          <w:szCs w:val="24"/>
          <w:lang w:val="fr-FR"/>
        </w:rPr>
        <w:t xml:space="preserve"> </w:t>
      </w:r>
      <w:proofErr w:type="spellStart"/>
      <w:r w:rsidRPr="00C3733B">
        <w:rPr>
          <w:rFonts w:ascii="Arial" w:eastAsia="Times New Roman" w:hAnsi="Arial" w:cs="Arial"/>
          <w:b/>
          <w:bCs/>
          <w:sz w:val="24"/>
          <w:szCs w:val="24"/>
          <w:lang w:val="fr-FR"/>
        </w:rPr>
        <w:t>trebuie</w:t>
      </w:r>
      <w:proofErr w:type="spellEnd"/>
      <w:r w:rsidRPr="00C3733B">
        <w:rPr>
          <w:rFonts w:ascii="Arial" w:eastAsia="Times New Roman" w:hAnsi="Arial" w:cs="Arial"/>
          <w:b/>
          <w:bCs/>
          <w:sz w:val="24"/>
          <w:szCs w:val="24"/>
          <w:lang w:val="fr-FR"/>
        </w:rPr>
        <w:t xml:space="preserve"> </w:t>
      </w:r>
      <w:proofErr w:type="spellStart"/>
      <w:r w:rsidRPr="00C3733B">
        <w:rPr>
          <w:rFonts w:ascii="Arial" w:eastAsia="Times New Roman" w:hAnsi="Arial" w:cs="Arial"/>
          <w:b/>
          <w:bCs/>
          <w:sz w:val="24"/>
          <w:szCs w:val="24"/>
          <w:lang w:val="fr-FR"/>
        </w:rPr>
        <w:t>indicate</w:t>
      </w:r>
      <w:proofErr w:type="spellEnd"/>
      <w:r w:rsidRPr="00C3733B">
        <w:rPr>
          <w:rFonts w:ascii="Arial" w:eastAsia="Times New Roman" w:hAnsi="Arial" w:cs="Arial"/>
          <w:b/>
          <w:bCs/>
          <w:sz w:val="24"/>
          <w:szCs w:val="24"/>
          <w:lang w:val="fr-FR"/>
        </w:rPr>
        <w:t xml:space="preserve"> in </w:t>
      </w:r>
      <w:proofErr w:type="spellStart"/>
      <w:r w:rsidRPr="00C3733B">
        <w:rPr>
          <w:rFonts w:ascii="Arial" w:eastAsia="Times New Roman" w:hAnsi="Arial" w:cs="Arial"/>
          <w:b/>
          <w:bCs/>
          <w:sz w:val="24"/>
          <w:szCs w:val="24"/>
          <w:lang w:val="fr-FR"/>
        </w:rPr>
        <w:t>clar</w:t>
      </w:r>
      <w:proofErr w:type="spellEnd"/>
    </w:p>
    <w:p w14:paraId="1412EFAF" w14:textId="77777777" w:rsidR="00C7088D" w:rsidRPr="00C3733B" w:rsidRDefault="00C7088D" w:rsidP="00C7088D">
      <w:pPr>
        <w:tabs>
          <w:tab w:val="left" w:pos="142"/>
        </w:tabs>
        <w:spacing w:after="0" w:line="240" w:lineRule="auto"/>
        <w:jc w:val="both"/>
        <w:rPr>
          <w:rFonts w:ascii="Arial" w:hAnsi="Arial" w:cs="Arial"/>
          <w:b/>
          <w:sz w:val="24"/>
          <w:szCs w:val="24"/>
          <w:lang w:val="fr-FR"/>
        </w:rPr>
      </w:pPr>
    </w:p>
    <w:p w14:paraId="3581CA77" w14:textId="77777777" w:rsidR="00C7088D" w:rsidRDefault="00C7088D" w:rsidP="00C7088D">
      <w:pPr>
        <w:tabs>
          <w:tab w:val="left" w:pos="142"/>
        </w:tabs>
        <w:spacing w:after="0" w:line="240" w:lineRule="auto"/>
        <w:jc w:val="both"/>
        <w:rPr>
          <w:rFonts w:ascii="Arial" w:hAnsi="Arial" w:cs="Arial"/>
          <w:b/>
          <w:sz w:val="24"/>
          <w:szCs w:val="24"/>
        </w:rPr>
      </w:pPr>
    </w:p>
    <w:p w14:paraId="37392FCF" w14:textId="77777777" w:rsidR="00CE3556" w:rsidRPr="00E231DD" w:rsidRDefault="00CE3556" w:rsidP="00C7088D">
      <w:pPr>
        <w:tabs>
          <w:tab w:val="left" w:pos="142"/>
        </w:tabs>
        <w:spacing w:after="0" w:line="240" w:lineRule="auto"/>
        <w:jc w:val="both"/>
        <w:rPr>
          <w:rFonts w:ascii="Arial" w:hAnsi="Arial" w:cs="Arial"/>
          <w:b/>
          <w:sz w:val="24"/>
          <w:szCs w:val="24"/>
        </w:rPr>
      </w:pPr>
    </w:p>
    <w:p w14:paraId="4F41126B" w14:textId="77777777" w:rsidR="00934888" w:rsidRPr="00E231DD" w:rsidRDefault="00934888" w:rsidP="00C7088D">
      <w:pPr>
        <w:tabs>
          <w:tab w:val="left" w:pos="142"/>
        </w:tabs>
        <w:spacing w:after="0" w:line="240" w:lineRule="auto"/>
        <w:jc w:val="right"/>
        <w:rPr>
          <w:rFonts w:ascii="Arial" w:hAnsi="Arial" w:cs="Arial"/>
          <w:b/>
          <w:iCs/>
          <w:sz w:val="24"/>
          <w:szCs w:val="24"/>
        </w:rPr>
      </w:pPr>
    </w:p>
    <w:p w14:paraId="0E6C6EE3" w14:textId="77777777" w:rsidR="00934888" w:rsidRPr="00E231DD" w:rsidRDefault="00934888" w:rsidP="00C7088D">
      <w:pPr>
        <w:tabs>
          <w:tab w:val="left" w:pos="142"/>
        </w:tabs>
        <w:spacing w:after="0" w:line="240" w:lineRule="auto"/>
        <w:jc w:val="right"/>
        <w:rPr>
          <w:rFonts w:ascii="Arial" w:hAnsi="Arial" w:cs="Arial"/>
          <w:b/>
          <w:iCs/>
          <w:sz w:val="24"/>
          <w:szCs w:val="24"/>
        </w:rPr>
      </w:pPr>
    </w:p>
    <w:p w14:paraId="0168A992" w14:textId="77777777" w:rsidR="00C7088D" w:rsidRPr="00E231DD" w:rsidRDefault="00C7088D" w:rsidP="00C7088D">
      <w:pPr>
        <w:tabs>
          <w:tab w:val="left" w:pos="142"/>
        </w:tabs>
        <w:spacing w:after="0" w:line="240" w:lineRule="auto"/>
        <w:jc w:val="right"/>
        <w:rPr>
          <w:rFonts w:ascii="Arial" w:hAnsi="Arial" w:cs="Arial"/>
          <w:b/>
          <w:iCs/>
          <w:sz w:val="24"/>
          <w:szCs w:val="24"/>
        </w:rPr>
      </w:pPr>
      <w:r w:rsidRPr="00E231DD">
        <w:rPr>
          <w:rFonts w:ascii="Arial" w:hAnsi="Arial" w:cs="Arial"/>
          <w:b/>
          <w:iCs/>
          <w:sz w:val="24"/>
          <w:szCs w:val="24"/>
        </w:rPr>
        <w:t>FORMULAR NR. 3</w:t>
      </w:r>
    </w:p>
    <w:p w14:paraId="273DEAE8" w14:textId="77777777" w:rsidR="00C7088D" w:rsidRPr="00E231DD" w:rsidRDefault="00C7088D" w:rsidP="00C7088D">
      <w:pPr>
        <w:widowControl w:val="0"/>
        <w:tabs>
          <w:tab w:val="left" w:pos="142"/>
        </w:tabs>
        <w:suppressAutoHyphens/>
        <w:autoSpaceDE w:val="0"/>
        <w:autoSpaceDN w:val="0"/>
        <w:adjustRightInd w:val="0"/>
        <w:spacing w:after="0" w:line="228" w:lineRule="atLeast"/>
        <w:jc w:val="both"/>
        <w:rPr>
          <w:rFonts w:ascii="Arial" w:hAnsi="Arial" w:cs="Arial"/>
          <w:b/>
          <w:sz w:val="24"/>
          <w:szCs w:val="24"/>
          <w:lang w:eastAsia="ro-RO"/>
        </w:rPr>
      </w:pPr>
    </w:p>
    <w:p w14:paraId="0D6987D9" w14:textId="77777777" w:rsidR="00C7088D" w:rsidRPr="00E231DD" w:rsidRDefault="00C7088D" w:rsidP="000C255B">
      <w:pPr>
        <w:rPr>
          <w:rFonts w:ascii="Arial" w:hAnsi="Arial" w:cs="Arial"/>
          <w:b/>
          <w:sz w:val="24"/>
          <w:szCs w:val="24"/>
        </w:rPr>
      </w:pPr>
      <w:r w:rsidRPr="00E231DD">
        <w:rPr>
          <w:rFonts w:ascii="Arial" w:hAnsi="Arial" w:cs="Arial"/>
          <w:b/>
          <w:sz w:val="24"/>
          <w:szCs w:val="24"/>
          <w:lang w:eastAsia="ro-RO"/>
        </w:rPr>
        <w:t>Anunt de participare nr._________/__________</w:t>
      </w:r>
    </w:p>
    <w:p w14:paraId="248D4C57" w14:textId="77777777" w:rsidR="00C7088D" w:rsidRPr="00E231DD" w:rsidRDefault="00C7088D" w:rsidP="00C7088D">
      <w:pPr>
        <w:widowControl w:val="0"/>
        <w:tabs>
          <w:tab w:val="left" w:pos="142"/>
        </w:tabs>
        <w:overflowPunct w:val="0"/>
        <w:autoSpaceDE w:val="0"/>
        <w:autoSpaceDN w:val="0"/>
        <w:adjustRightInd w:val="0"/>
        <w:spacing w:after="0" w:line="240" w:lineRule="auto"/>
        <w:textAlignment w:val="baseline"/>
        <w:rPr>
          <w:rFonts w:ascii="Arial" w:hAnsi="Arial" w:cs="Arial"/>
          <w:b/>
          <w:i/>
          <w:sz w:val="24"/>
          <w:szCs w:val="24"/>
          <w:lang w:val="fr-FR"/>
        </w:rPr>
      </w:pPr>
    </w:p>
    <w:p w14:paraId="5BB65FC9" w14:textId="77777777" w:rsidR="00C7088D" w:rsidRPr="00E231DD" w:rsidRDefault="00C7088D" w:rsidP="00C7088D">
      <w:pPr>
        <w:tabs>
          <w:tab w:val="left" w:pos="142"/>
        </w:tabs>
        <w:spacing w:after="0" w:line="240" w:lineRule="auto"/>
        <w:rPr>
          <w:rFonts w:ascii="Arial" w:hAnsi="Arial" w:cs="Arial"/>
          <w:bCs/>
          <w:i/>
          <w:color w:val="FF0000"/>
          <w:sz w:val="24"/>
          <w:szCs w:val="24"/>
        </w:rPr>
      </w:pPr>
      <w:r w:rsidRPr="00E231DD">
        <w:rPr>
          <w:rFonts w:ascii="Arial" w:hAnsi="Arial" w:cs="Arial"/>
          <w:bCs/>
          <w:sz w:val="24"/>
          <w:szCs w:val="24"/>
        </w:rPr>
        <w:t xml:space="preserve">Numele Ofertantului/Numele legal al Partenerilor în Asociere: </w:t>
      </w:r>
      <w:r w:rsidRPr="00E231DD">
        <w:rPr>
          <w:rFonts w:ascii="Arial" w:hAnsi="Arial" w:cs="Arial"/>
          <w:bCs/>
          <w:i/>
          <w:color w:val="FF0000"/>
          <w:sz w:val="24"/>
          <w:szCs w:val="24"/>
        </w:rPr>
        <w:t>[introduceți denumirea completă]</w:t>
      </w:r>
    </w:p>
    <w:p w14:paraId="7E8590B9" w14:textId="77777777" w:rsidR="00C7088D" w:rsidRPr="00E231DD" w:rsidRDefault="00C7088D" w:rsidP="00C7088D">
      <w:pPr>
        <w:tabs>
          <w:tab w:val="left" w:pos="142"/>
        </w:tabs>
        <w:spacing w:after="0" w:line="240" w:lineRule="auto"/>
        <w:jc w:val="right"/>
        <w:rPr>
          <w:rFonts w:ascii="Arial" w:hAnsi="Arial" w:cs="Arial"/>
          <w:bCs/>
          <w:i/>
          <w:color w:val="FF0000"/>
          <w:sz w:val="24"/>
          <w:szCs w:val="24"/>
        </w:rPr>
      </w:pPr>
    </w:p>
    <w:p w14:paraId="650E0489" w14:textId="77777777" w:rsidR="000C255B" w:rsidRPr="00E231DD" w:rsidRDefault="000C255B" w:rsidP="00C7088D">
      <w:pPr>
        <w:shd w:val="clear" w:color="auto" w:fill="FFFFFF"/>
        <w:tabs>
          <w:tab w:val="left" w:pos="142"/>
        </w:tabs>
        <w:spacing w:after="0" w:line="240" w:lineRule="auto"/>
        <w:jc w:val="center"/>
        <w:rPr>
          <w:rFonts w:ascii="Arial" w:hAnsi="Arial" w:cs="Arial"/>
          <w:b/>
          <w:sz w:val="24"/>
          <w:szCs w:val="24"/>
        </w:rPr>
      </w:pPr>
    </w:p>
    <w:p w14:paraId="65D0FB5F" w14:textId="77777777" w:rsidR="00C7088D" w:rsidRDefault="006A4D27" w:rsidP="00C7088D">
      <w:pPr>
        <w:shd w:val="clear" w:color="auto" w:fill="FFFFFF"/>
        <w:tabs>
          <w:tab w:val="left" w:pos="142"/>
        </w:tabs>
        <w:spacing w:after="0" w:line="240" w:lineRule="auto"/>
        <w:jc w:val="center"/>
        <w:rPr>
          <w:rFonts w:ascii="Arial" w:hAnsi="Arial" w:cs="Arial"/>
          <w:b/>
          <w:sz w:val="24"/>
          <w:szCs w:val="24"/>
        </w:rPr>
      </w:pPr>
      <w:r w:rsidRPr="00E231DD">
        <w:rPr>
          <w:rFonts w:ascii="Arial" w:hAnsi="Arial" w:cs="Arial"/>
          <w:b/>
          <w:sz w:val="24"/>
          <w:szCs w:val="24"/>
        </w:rPr>
        <w:t>FORMULAR DE OFERTA</w:t>
      </w:r>
    </w:p>
    <w:p w14:paraId="1B2A3131" w14:textId="7D04C67E" w:rsidR="0094073F" w:rsidRPr="004C6F33" w:rsidRDefault="004C6F33" w:rsidP="00C7088D">
      <w:pPr>
        <w:shd w:val="clear" w:color="auto" w:fill="FFFFFF"/>
        <w:tabs>
          <w:tab w:val="left" w:pos="142"/>
        </w:tabs>
        <w:spacing w:after="0" w:line="240" w:lineRule="auto"/>
        <w:jc w:val="center"/>
        <w:rPr>
          <w:rFonts w:ascii="Arial" w:hAnsi="Arial" w:cs="Arial"/>
          <w:b/>
          <w:bCs/>
          <w:sz w:val="24"/>
          <w:szCs w:val="24"/>
        </w:rPr>
      </w:pPr>
      <w:proofErr w:type="spellStart"/>
      <w:r w:rsidRPr="004C6F33">
        <w:rPr>
          <w:rFonts w:ascii="Times New Roman" w:eastAsia="Times New Roman" w:hAnsi="Times New Roman"/>
          <w:b/>
          <w:bCs/>
          <w:sz w:val="24"/>
          <w:szCs w:val="24"/>
          <w:lang w:val="fr-FR"/>
        </w:rPr>
        <w:t>Lotul</w:t>
      </w:r>
      <w:proofErr w:type="spellEnd"/>
      <w:r w:rsidRPr="004C6F33">
        <w:rPr>
          <w:rFonts w:ascii="Times New Roman" w:eastAsia="Times New Roman" w:hAnsi="Times New Roman"/>
          <w:b/>
          <w:bCs/>
          <w:sz w:val="24"/>
          <w:szCs w:val="24"/>
          <w:lang w:val="fr-FR"/>
        </w:rPr>
        <w:t xml:space="preserve"> ________</w:t>
      </w:r>
    </w:p>
    <w:p w14:paraId="1D48522A" w14:textId="77777777" w:rsidR="00C7088D" w:rsidRPr="00E231DD" w:rsidRDefault="00C7088D" w:rsidP="00C7088D">
      <w:pPr>
        <w:tabs>
          <w:tab w:val="left" w:pos="142"/>
        </w:tabs>
        <w:spacing w:after="0" w:line="240" w:lineRule="auto"/>
        <w:rPr>
          <w:rFonts w:ascii="Arial" w:hAnsi="Arial" w:cs="Arial"/>
          <w:spacing w:val="-2"/>
          <w:sz w:val="24"/>
          <w:szCs w:val="24"/>
        </w:rPr>
      </w:pPr>
    </w:p>
    <w:p w14:paraId="7A84E940" w14:textId="77777777" w:rsidR="00C7088D" w:rsidRPr="00E231DD" w:rsidRDefault="00C7088D" w:rsidP="00C7088D">
      <w:pPr>
        <w:tabs>
          <w:tab w:val="left" w:pos="142"/>
        </w:tabs>
        <w:spacing w:after="0" w:line="240" w:lineRule="auto"/>
        <w:rPr>
          <w:rFonts w:ascii="Arial" w:hAnsi="Arial" w:cs="Arial"/>
          <w:i/>
          <w:spacing w:val="-2"/>
          <w:sz w:val="24"/>
          <w:szCs w:val="24"/>
        </w:rPr>
      </w:pPr>
      <w:r w:rsidRPr="00E231DD">
        <w:rPr>
          <w:rFonts w:ascii="Arial" w:hAnsi="Arial" w:cs="Arial"/>
          <w:spacing w:val="-2"/>
          <w:sz w:val="24"/>
          <w:szCs w:val="24"/>
        </w:rPr>
        <w:t xml:space="preserve">Data: </w:t>
      </w:r>
      <w:r w:rsidRPr="00E231DD">
        <w:rPr>
          <w:rFonts w:ascii="Arial" w:hAnsi="Arial" w:cs="Arial"/>
          <w:i/>
          <w:color w:val="FF0000"/>
          <w:spacing w:val="-2"/>
          <w:sz w:val="24"/>
          <w:szCs w:val="24"/>
          <w:highlight w:val="lightGray"/>
        </w:rPr>
        <w:t xml:space="preserve">[introduceți </w:t>
      </w:r>
      <w:r w:rsidRPr="00E231DD">
        <w:rPr>
          <w:rFonts w:ascii="Arial" w:hAnsi="Arial" w:cs="Arial"/>
          <w:bCs/>
          <w:i/>
          <w:color w:val="FF0000"/>
          <w:sz w:val="24"/>
          <w:szCs w:val="24"/>
          <w:highlight w:val="lightGray"/>
        </w:rPr>
        <w:t>ziua, luna, anul</w:t>
      </w:r>
      <w:r w:rsidRPr="00E231DD">
        <w:rPr>
          <w:rFonts w:ascii="Arial" w:hAnsi="Arial" w:cs="Arial"/>
          <w:i/>
          <w:color w:val="FF0000"/>
          <w:spacing w:val="-2"/>
          <w:sz w:val="24"/>
          <w:szCs w:val="24"/>
          <w:highlight w:val="lightGray"/>
        </w:rPr>
        <w:t>]</w:t>
      </w:r>
    </w:p>
    <w:p w14:paraId="57F52DD7" w14:textId="77777777" w:rsidR="00C7088D" w:rsidRPr="00E231DD" w:rsidRDefault="00C7088D" w:rsidP="00C7088D">
      <w:pPr>
        <w:tabs>
          <w:tab w:val="left" w:pos="142"/>
        </w:tabs>
        <w:spacing w:after="0" w:line="240" w:lineRule="auto"/>
        <w:rPr>
          <w:rFonts w:ascii="Arial" w:hAnsi="Arial" w:cs="Arial"/>
          <w:bCs/>
          <w:i/>
          <w:sz w:val="24"/>
          <w:szCs w:val="24"/>
          <w:highlight w:val="lightGray"/>
        </w:rPr>
      </w:pPr>
      <w:r w:rsidRPr="00E231DD">
        <w:rPr>
          <w:rFonts w:ascii="Arial" w:hAnsi="Arial" w:cs="Arial"/>
          <w:bCs/>
          <w:sz w:val="24"/>
          <w:szCs w:val="24"/>
        </w:rPr>
        <w:t xml:space="preserve">Anunț de participare : </w:t>
      </w:r>
      <w:r w:rsidRPr="00E231DD">
        <w:rPr>
          <w:rFonts w:ascii="Arial" w:hAnsi="Arial" w:cs="Arial"/>
          <w:bCs/>
          <w:i/>
          <w:color w:val="FF0000"/>
          <w:sz w:val="24"/>
          <w:szCs w:val="24"/>
          <w:highlight w:val="lightGray"/>
        </w:rPr>
        <w:t>[introduceți numărul anunțului de participare]</w:t>
      </w:r>
    </w:p>
    <w:p w14:paraId="73EC7907" w14:textId="77777777" w:rsidR="00C7088D" w:rsidRPr="00E231DD" w:rsidRDefault="00C7088D" w:rsidP="00C7088D">
      <w:pPr>
        <w:tabs>
          <w:tab w:val="left" w:pos="142"/>
        </w:tabs>
        <w:spacing w:after="0" w:line="240" w:lineRule="auto"/>
        <w:rPr>
          <w:rFonts w:ascii="Arial" w:hAnsi="Arial" w:cs="Arial"/>
          <w:bCs/>
          <w:i/>
          <w:iCs/>
          <w:sz w:val="24"/>
          <w:szCs w:val="24"/>
        </w:rPr>
      </w:pPr>
      <w:r w:rsidRPr="00E231DD">
        <w:rPr>
          <w:rFonts w:ascii="Arial" w:hAnsi="Arial" w:cs="Arial"/>
          <w:bCs/>
          <w:sz w:val="24"/>
          <w:szCs w:val="24"/>
        </w:rPr>
        <w:t xml:space="preserve">Obiectul contractului: </w:t>
      </w:r>
      <w:r w:rsidRPr="00E231DD">
        <w:rPr>
          <w:rFonts w:ascii="Arial" w:hAnsi="Arial" w:cs="Arial"/>
          <w:bCs/>
          <w:i/>
          <w:color w:val="FF0000"/>
          <w:sz w:val="24"/>
          <w:szCs w:val="24"/>
          <w:highlight w:val="lightGray"/>
        </w:rPr>
        <w:t>[introduceți obiectul contractului din anunțul de participare]</w:t>
      </w:r>
      <w:r w:rsidRPr="00E231DD">
        <w:rPr>
          <w:rFonts w:ascii="Arial" w:hAnsi="Arial" w:cs="Arial"/>
          <w:bCs/>
          <w:i/>
          <w:sz w:val="24"/>
          <w:szCs w:val="24"/>
          <w:highlight w:val="lightGray"/>
        </w:rPr>
        <w:t xml:space="preserve"> </w:t>
      </w:r>
    </w:p>
    <w:p w14:paraId="51EBFF46" w14:textId="77777777" w:rsidR="00C7088D" w:rsidRPr="00E231DD" w:rsidRDefault="00C7088D" w:rsidP="00C7088D">
      <w:pPr>
        <w:pStyle w:val="Style11"/>
        <w:tabs>
          <w:tab w:val="left" w:pos="142"/>
        </w:tabs>
        <w:spacing w:line="240" w:lineRule="auto"/>
        <w:rPr>
          <w:rFonts w:ascii="Arial" w:hAnsi="Arial" w:cs="Arial"/>
          <w:b/>
          <w:bCs/>
          <w:lang w:val="ro-RO"/>
        </w:rPr>
      </w:pPr>
    </w:p>
    <w:p w14:paraId="65ACF279" w14:textId="77777777" w:rsidR="00C7088D" w:rsidRPr="00E231DD" w:rsidRDefault="00C7088D" w:rsidP="00C7088D">
      <w:pPr>
        <w:pStyle w:val="Style11"/>
        <w:tabs>
          <w:tab w:val="left" w:pos="142"/>
        </w:tabs>
        <w:spacing w:line="240" w:lineRule="auto"/>
        <w:rPr>
          <w:rFonts w:ascii="Arial" w:hAnsi="Arial" w:cs="Arial"/>
          <w:b/>
          <w:bCs/>
          <w:iCs/>
          <w:lang w:val="ro-RO"/>
        </w:rPr>
      </w:pPr>
      <w:r w:rsidRPr="00E231DD">
        <w:rPr>
          <w:rFonts w:ascii="Arial" w:hAnsi="Arial" w:cs="Arial"/>
          <w:b/>
          <w:bCs/>
          <w:lang w:val="ro-RO"/>
        </w:rPr>
        <w:t xml:space="preserve">Către: Autoritatea Contractantă </w:t>
      </w:r>
      <w:r w:rsidRPr="00E231DD">
        <w:rPr>
          <w:rFonts w:ascii="Arial" w:hAnsi="Arial" w:cs="Arial"/>
          <w:bCs/>
          <w:i/>
          <w:color w:val="FF0000"/>
          <w:highlight w:val="lightGray"/>
          <w:lang w:val="ro-RO"/>
        </w:rPr>
        <w:t>[introduceți denumirea]</w:t>
      </w:r>
    </w:p>
    <w:p w14:paraId="36DF0830" w14:textId="77777777" w:rsidR="00C7088D" w:rsidRPr="00E231DD" w:rsidRDefault="00C7088D" w:rsidP="00C7088D">
      <w:pPr>
        <w:tabs>
          <w:tab w:val="left" w:pos="142"/>
        </w:tabs>
        <w:spacing w:after="0" w:line="240" w:lineRule="auto"/>
        <w:jc w:val="both"/>
        <w:rPr>
          <w:rFonts w:ascii="Arial" w:hAnsi="Arial" w:cs="Arial"/>
          <w:sz w:val="24"/>
          <w:szCs w:val="24"/>
        </w:rPr>
      </w:pPr>
    </w:p>
    <w:p w14:paraId="2549F96C" w14:textId="77777777" w:rsidR="00C7088D" w:rsidRPr="00E231DD" w:rsidRDefault="00C7088D" w:rsidP="00C7088D">
      <w:pPr>
        <w:tabs>
          <w:tab w:val="left" w:pos="142"/>
        </w:tabs>
        <w:spacing w:after="0" w:line="240" w:lineRule="auto"/>
        <w:jc w:val="both"/>
        <w:rPr>
          <w:rFonts w:ascii="Arial" w:hAnsi="Arial" w:cs="Arial"/>
          <w:sz w:val="24"/>
          <w:szCs w:val="24"/>
        </w:rPr>
      </w:pPr>
      <w:r w:rsidRPr="00E231DD">
        <w:rPr>
          <w:rFonts w:ascii="Arial" w:hAnsi="Arial" w:cs="Arial"/>
          <w:sz w:val="24"/>
          <w:szCs w:val="24"/>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21F271DD" w14:textId="77777777" w:rsidR="00C7088D" w:rsidRPr="00E231DD" w:rsidRDefault="00C7088D" w:rsidP="00C7088D">
      <w:pPr>
        <w:tabs>
          <w:tab w:val="left" w:pos="142"/>
        </w:tabs>
        <w:spacing w:after="0" w:line="240" w:lineRule="auto"/>
        <w:jc w:val="both"/>
        <w:rPr>
          <w:rFonts w:ascii="Arial" w:hAnsi="Arial" w:cs="Arial"/>
          <w:sz w:val="24"/>
          <w:szCs w:val="24"/>
        </w:rPr>
      </w:pPr>
    </w:p>
    <w:p w14:paraId="6D06E5A7" w14:textId="77777777" w:rsidR="00C7088D" w:rsidRPr="00E231DD" w:rsidRDefault="00C7088D" w:rsidP="00C7088D">
      <w:pPr>
        <w:tabs>
          <w:tab w:val="left" w:pos="142"/>
        </w:tabs>
        <w:spacing w:after="0" w:line="240" w:lineRule="auto"/>
        <w:jc w:val="both"/>
        <w:rPr>
          <w:rFonts w:ascii="Arial" w:hAnsi="Arial" w:cs="Arial"/>
          <w:sz w:val="24"/>
          <w:szCs w:val="24"/>
        </w:rPr>
      </w:pPr>
      <w:r w:rsidRPr="00E231DD">
        <w:rPr>
          <w:rFonts w:ascii="Arial" w:hAnsi="Arial" w:cs="Arial"/>
          <w:sz w:val="24"/>
          <w:szCs w:val="24"/>
        </w:rPr>
        <w:t>În concordanță cu Propunerea noastră Tehnică și Financiară și pe baza informațiilor furnizate de Autoritatea Contractantă până la momentul depunerii Ofertei:</w:t>
      </w:r>
    </w:p>
    <w:p w14:paraId="3CA5249D" w14:textId="77777777" w:rsidR="00C7088D" w:rsidRPr="00E231DD" w:rsidRDefault="00C7088D">
      <w:pPr>
        <w:numPr>
          <w:ilvl w:val="0"/>
          <w:numId w:val="29"/>
        </w:numPr>
        <w:tabs>
          <w:tab w:val="left" w:pos="142"/>
        </w:tabs>
        <w:ind w:left="0" w:firstLine="0"/>
        <w:jc w:val="both"/>
        <w:rPr>
          <w:rFonts w:ascii="Arial" w:hAnsi="Arial" w:cs="Arial"/>
          <w:spacing w:val="-2"/>
          <w:sz w:val="24"/>
          <w:szCs w:val="24"/>
        </w:rPr>
      </w:pPr>
      <w:r w:rsidRPr="00E231DD">
        <w:rPr>
          <w:rFonts w:ascii="Arial" w:hAnsi="Arial" w:cs="Arial"/>
          <w:sz w:val="24"/>
          <w:szCs w:val="24"/>
        </w:rPr>
        <w:t xml:space="preserve">ofertăm prețul total de ______ </w:t>
      </w:r>
      <w:r w:rsidRPr="00E231DD">
        <w:rPr>
          <w:rFonts w:ascii="Arial" w:hAnsi="Arial" w:cs="Arial"/>
          <w:bCs/>
          <w:i/>
          <w:iCs/>
          <w:color w:val="FF0000"/>
          <w:sz w:val="24"/>
          <w:szCs w:val="24"/>
          <w:highlight w:val="lightGray"/>
        </w:rPr>
        <w:t>[introduceți suma în cifre și litere din Propunerea Financiară]</w:t>
      </w:r>
      <w:r w:rsidRPr="00E231DD">
        <w:rPr>
          <w:rFonts w:ascii="Arial" w:hAnsi="Arial" w:cs="Arial"/>
          <w:bCs/>
          <w:i/>
          <w:iCs/>
          <w:color w:val="FF0000"/>
          <w:sz w:val="24"/>
          <w:szCs w:val="24"/>
        </w:rPr>
        <w:t xml:space="preserve"> </w:t>
      </w:r>
      <w:r w:rsidRPr="00E231DD">
        <w:rPr>
          <w:rFonts w:ascii="Arial" w:hAnsi="Arial" w:cs="Arial"/>
          <w:bCs/>
          <w:i/>
          <w:iCs/>
          <w:sz w:val="24"/>
          <w:szCs w:val="24"/>
        </w:rPr>
        <w:t xml:space="preserve">lei </w:t>
      </w:r>
      <w:r w:rsidRPr="00E231DD">
        <w:rPr>
          <w:rFonts w:ascii="Arial" w:hAnsi="Arial" w:cs="Arial"/>
          <w:sz w:val="24"/>
          <w:szCs w:val="24"/>
        </w:rPr>
        <w:t>fără TVA, la care se adaugă TVA de ______</w:t>
      </w:r>
      <w:r w:rsidRPr="00E231DD">
        <w:rPr>
          <w:rFonts w:ascii="Arial" w:hAnsi="Arial" w:cs="Arial"/>
          <w:bCs/>
          <w:i/>
          <w:iCs/>
          <w:sz w:val="24"/>
          <w:szCs w:val="24"/>
        </w:rPr>
        <w:t xml:space="preserve"> </w:t>
      </w:r>
      <w:r w:rsidRPr="00E231DD">
        <w:rPr>
          <w:rFonts w:ascii="Arial" w:hAnsi="Arial" w:cs="Arial"/>
          <w:bCs/>
          <w:i/>
          <w:iCs/>
          <w:color w:val="FF0000"/>
          <w:sz w:val="24"/>
          <w:szCs w:val="24"/>
          <w:highlight w:val="lightGray"/>
        </w:rPr>
        <w:t>[introduceți suma în cifre și litere]</w:t>
      </w:r>
      <w:r w:rsidRPr="00E231DD">
        <w:rPr>
          <w:rFonts w:ascii="Arial" w:hAnsi="Arial" w:cs="Arial"/>
          <w:bCs/>
          <w:i/>
          <w:iCs/>
          <w:sz w:val="24"/>
          <w:szCs w:val="24"/>
        </w:rPr>
        <w:t xml:space="preserve"> lei.</w:t>
      </w:r>
    </w:p>
    <w:p w14:paraId="267A7912" w14:textId="77777777" w:rsidR="00C7088D" w:rsidRPr="00E231DD" w:rsidRDefault="00A90E7E" w:rsidP="00C7088D">
      <w:pPr>
        <w:tabs>
          <w:tab w:val="num" w:pos="0"/>
          <w:tab w:val="left" w:pos="142"/>
          <w:tab w:val="left" w:pos="540"/>
        </w:tabs>
        <w:spacing w:after="0" w:line="240" w:lineRule="auto"/>
        <w:jc w:val="both"/>
        <w:rPr>
          <w:rFonts w:ascii="Arial" w:hAnsi="Arial" w:cs="Arial"/>
          <w:sz w:val="24"/>
          <w:szCs w:val="24"/>
        </w:rPr>
      </w:pPr>
      <w:r w:rsidRPr="00E231DD">
        <w:rPr>
          <w:rFonts w:ascii="Arial" w:hAnsi="Arial" w:cs="Arial"/>
          <w:sz w:val="24"/>
          <w:szCs w:val="24"/>
        </w:rPr>
        <w:t xml:space="preserve">    </w:t>
      </w:r>
      <w:r w:rsidR="00C7088D" w:rsidRPr="00E231DD">
        <w:rPr>
          <w:rFonts w:ascii="Arial" w:hAnsi="Arial" w:cs="Arial"/>
          <w:sz w:val="24"/>
          <w:szCs w:val="24"/>
        </w:rPr>
        <w:t>Subsemnatul, prin semnarea acestei Oferte declar că:</w:t>
      </w:r>
    </w:p>
    <w:p w14:paraId="43837FCE" w14:textId="03FA1393" w:rsidR="00C7088D" w:rsidRPr="00960487" w:rsidRDefault="00C7088D" w:rsidP="00960487">
      <w:pPr>
        <w:numPr>
          <w:ilvl w:val="1"/>
          <w:numId w:val="26"/>
        </w:numPr>
        <w:tabs>
          <w:tab w:val="left" w:pos="142"/>
          <w:tab w:val="num" w:pos="426"/>
        </w:tabs>
        <w:spacing w:after="0" w:line="240" w:lineRule="auto"/>
        <w:ind w:left="0" w:firstLine="0"/>
        <w:jc w:val="both"/>
        <w:rPr>
          <w:rFonts w:ascii="Arial" w:hAnsi="Arial" w:cs="Arial"/>
          <w:b/>
          <w:sz w:val="24"/>
          <w:szCs w:val="24"/>
          <w:lang w:eastAsia="ar-SA"/>
        </w:rPr>
      </w:pPr>
      <w:r w:rsidRPr="00960487">
        <w:rPr>
          <w:rFonts w:ascii="Arial" w:hAnsi="Arial" w:cs="Arial"/>
          <w:sz w:val="24"/>
          <w:szCs w:val="24"/>
        </w:rPr>
        <w:t xml:space="preserve">am examinat conținutul Documentației de Atribuire, inclusiv amendamentul (ele) nr. ____ </w:t>
      </w:r>
      <w:r w:rsidRPr="00960487">
        <w:rPr>
          <w:rFonts w:ascii="Arial" w:hAnsi="Arial" w:cs="Arial"/>
          <w:i/>
          <w:color w:val="FF0000"/>
          <w:sz w:val="24"/>
          <w:szCs w:val="24"/>
          <w:highlight w:val="lightGray"/>
        </w:rPr>
        <w:t>[introduceți detalii],</w:t>
      </w:r>
      <w:r w:rsidRPr="00960487">
        <w:rPr>
          <w:rFonts w:ascii="Arial" w:hAnsi="Arial" w:cs="Arial"/>
          <w:i/>
          <w:sz w:val="24"/>
          <w:szCs w:val="24"/>
        </w:rPr>
        <w:t xml:space="preserve"> </w:t>
      </w:r>
      <w:r w:rsidRPr="00960487">
        <w:rPr>
          <w:rFonts w:ascii="Arial" w:hAnsi="Arial" w:cs="Arial"/>
          <w:sz w:val="24"/>
          <w:szCs w:val="24"/>
        </w:rPr>
        <w:t>comunicate până la data depunerii Ofertelor pentru atribuirea</w:t>
      </w:r>
      <w:r w:rsidRPr="00960487">
        <w:rPr>
          <w:rFonts w:ascii="Arial" w:hAnsi="Arial" w:cs="Arial"/>
          <w:b/>
          <w:noProof/>
          <w:sz w:val="24"/>
          <w:szCs w:val="24"/>
        </w:rPr>
        <w:t xml:space="preserve"> </w:t>
      </w:r>
      <w:r w:rsidR="000C255B" w:rsidRPr="00960487">
        <w:rPr>
          <w:rFonts w:ascii="Arial" w:hAnsi="Arial" w:cs="Arial"/>
          <w:b/>
          <w:noProof/>
          <w:sz w:val="24"/>
          <w:szCs w:val="24"/>
        </w:rPr>
        <w:t xml:space="preserve">contractului </w:t>
      </w:r>
      <w:r w:rsidR="005344B8" w:rsidRPr="005344B8">
        <w:rPr>
          <w:rFonts w:ascii="Arial" w:hAnsi="Arial" w:cs="Arial"/>
          <w:b/>
          <w:iCs/>
          <w:sz w:val="24"/>
          <w:szCs w:val="24"/>
        </w:rPr>
        <w:t>de achiziție publică de furnizare şi instalare echipamente pentru laboratorul de microbiologie în cadrul proiectului ”Dotarea cu echipamente a laboratorului de microbiologie din cadrul Spitalului Clinic de Obstetrică -Ginecologie Cuza Vodă Iași”, cod SMIS 327873</w:t>
      </w:r>
      <w:r w:rsidR="004C6F33">
        <w:rPr>
          <w:rFonts w:ascii="Arial" w:hAnsi="Arial" w:cs="Arial"/>
          <w:b/>
          <w:iCs/>
          <w:sz w:val="24"/>
          <w:szCs w:val="24"/>
        </w:rPr>
        <w:t>, lotul___________</w:t>
      </w:r>
      <w:r w:rsidR="00CE3556" w:rsidRPr="00CE3556">
        <w:rPr>
          <w:rFonts w:ascii="Arial" w:hAnsi="Arial" w:cs="Arial"/>
          <w:b/>
          <w:iCs/>
          <w:sz w:val="24"/>
          <w:szCs w:val="24"/>
        </w:rPr>
        <w:t xml:space="preserve"> </w:t>
      </w:r>
      <w:r w:rsidRPr="00960487">
        <w:rPr>
          <w:rFonts w:ascii="Arial" w:hAnsi="Arial" w:cs="Arial"/>
          <w:sz w:val="24"/>
          <w:szCs w:val="24"/>
        </w:rPr>
        <w:t>și răspunsurile la solicitările de clarificări publicate de Autoritatea Contractantă ce reprezintă documentele achiziției comunicate de Autoritatea Contractantă în legătură cu procedura la care depunem Oferta;</w:t>
      </w:r>
    </w:p>
    <w:p w14:paraId="26CADAA1" w14:textId="77777777" w:rsidR="00C7088D" w:rsidRPr="00E231DD" w:rsidRDefault="00C7088D" w:rsidP="00A90E7E">
      <w:pPr>
        <w:numPr>
          <w:ilvl w:val="1"/>
          <w:numId w:val="26"/>
        </w:numPr>
        <w:tabs>
          <w:tab w:val="left" w:pos="142"/>
          <w:tab w:val="num" w:pos="426"/>
        </w:tabs>
        <w:spacing w:after="0" w:line="240" w:lineRule="auto"/>
        <w:ind w:left="0" w:firstLine="0"/>
        <w:jc w:val="both"/>
        <w:rPr>
          <w:rFonts w:ascii="Arial" w:hAnsi="Arial" w:cs="Arial"/>
          <w:b/>
          <w:noProof/>
          <w:sz w:val="24"/>
          <w:szCs w:val="24"/>
        </w:rPr>
      </w:pPr>
      <w:r w:rsidRPr="00E231DD">
        <w:rPr>
          <w:rFonts w:ascii="Arial" w:hAnsi="Arial" w:cs="Arial"/>
          <w:sz w:val="24"/>
          <w:szCs w:val="24"/>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4F320F54" w14:textId="77777777" w:rsidR="00C7088D" w:rsidRPr="00E231DD" w:rsidRDefault="00C7088D" w:rsidP="00A90E7E">
      <w:pPr>
        <w:numPr>
          <w:ilvl w:val="1"/>
          <w:numId w:val="26"/>
        </w:numPr>
        <w:tabs>
          <w:tab w:val="left" w:pos="142"/>
          <w:tab w:val="num" w:pos="426"/>
        </w:tabs>
        <w:spacing w:after="0" w:line="240" w:lineRule="auto"/>
        <w:ind w:left="0" w:firstLine="0"/>
        <w:jc w:val="both"/>
        <w:rPr>
          <w:rFonts w:ascii="Arial" w:hAnsi="Arial" w:cs="Arial"/>
          <w:b/>
          <w:noProof/>
          <w:sz w:val="24"/>
          <w:szCs w:val="24"/>
        </w:rPr>
      </w:pPr>
      <w:r w:rsidRPr="00E231DD">
        <w:rPr>
          <w:rFonts w:ascii="Arial" w:hAnsi="Arial" w:cs="Arial"/>
          <w:sz w:val="24"/>
          <w:szCs w:val="24"/>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simplificat și documentele achiziției;</w:t>
      </w:r>
    </w:p>
    <w:p w14:paraId="4E82F63C" w14:textId="77777777" w:rsidR="00C7088D" w:rsidRPr="00E231DD" w:rsidRDefault="00C7088D" w:rsidP="00A90E7E">
      <w:pPr>
        <w:numPr>
          <w:ilvl w:val="1"/>
          <w:numId w:val="26"/>
        </w:numPr>
        <w:tabs>
          <w:tab w:val="left" w:pos="142"/>
          <w:tab w:val="num" w:pos="426"/>
        </w:tabs>
        <w:spacing w:after="0" w:line="240" w:lineRule="auto"/>
        <w:ind w:left="0" w:firstLine="0"/>
        <w:jc w:val="both"/>
        <w:rPr>
          <w:rFonts w:ascii="Arial" w:hAnsi="Arial" w:cs="Arial"/>
          <w:b/>
          <w:noProof/>
          <w:sz w:val="24"/>
          <w:szCs w:val="24"/>
        </w:rPr>
      </w:pPr>
      <w:r w:rsidRPr="00E231DD">
        <w:rPr>
          <w:rFonts w:ascii="Arial" w:hAnsi="Arial" w:cs="Arial"/>
          <w:sz w:val="24"/>
          <w:szCs w:val="24"/>
        </w:rPr>
        <w:t>după ce am examinat cu atenție documentele achiziției și avem o înțelegere completă asupra acestora ne declarăm mulțumiți de calitatea, cantitatea și gradul de detaliere a acestor documente;</w:t>
      </w:r>
    </w:p>
    <w:p w14:paraId="112D4B25" w14:textId="77777777" w:rsidR="00C7088D" w:rsidRPr="00E231DD" w:rsidRDefault="00C7088D" w:rsidP="00A90E7E">
      <w:pPr>
        <w:numPr>
          <w:ilvl w:val="1"/>
          <w:numId w:val="26"/>
        </w:numPr>
        <w:tabs>
          <w:tab w:val="left" w:pos="142"/>
          <w:tab w:val="num" w:pos="426"/>
        </w:tabs>
        <w:spacing w:after="0" w:line="240" w:lineRule="auto"/>
        <w:ind w:left="0" w:firstLine="0"/>
        <w:jc w:val="both"/>
        <w:rPr>
          <w:rFonts w:ascii="Arial" w:hAnsi="Arial" w:cs="Arial"/>
          <w:b/>
          <w:noProof/>
          <w:sz w:val="24"/>
          <w:szCs w:val="24"/>
        </w:rPr>
      </w:pPr>
      <w:r w:rsidRPr="00E231DD">
        <w:rPr>
          <w:rFonts w:ascii="Arial" w:hAnsi="Arial" w:cs="Arial"/>
          <w:sz w:val="24"/>
          <w:szCs w:val="24"/>
        </w:rPr>
        <w:t>documentele achiziției au fost suficiente și adecvate pentru pregătirea unei Oferte exacte și Oferta noastră a fost pregătită luând în considerare toate acestea;</w:t>
      </w:r>
    </w:p>
    <w:p w14:paraId="11A87AC6" w14:textId="77777777" w:rsidR="00A90E7E" w:rsidRPr="00E231DD" w:rsidRDefault="00C7088D" w:rsidP="00A90E7E">
      <w:pPr>
        <w:numPr>
          <w:ilvl w:val="1"/>
          <w:numId w:val="26"/>
        </w:numPr>
        <w:tabs>
          <w:tab w:val="left" w:pos="142"/>
          <w:tab w:val="num" w:pos="426"/>
        </w:tabs>
        <w:spacing w:after="0" w:line="240" w:lineRule="auto"/>
        <w:ind w:left="0" w:firstLine="0"/>
        <w:jc w:val="both"/>
        <w:rPr>
          <w:rFonts w:ascii="Arial" w:hAnsi="Arial" w:cs="Arial"/>
          <w:b/>
          <w:noProof/>
          <w:sz w:val="24"/>
          <w:szCs w:val="24"/>
        </w:rPr>
      </w:pPr>
      <w:r w:rsidRPr="00E231DD">
        <w:rPr>
          <w:rFonts w:ascii="Arial" w:hAnsi="Arial" w:cs="Arial"/>
          <w:sz w:val="24"/>
          <w:szCs w:val="24"/>
        </w:rPr>
        <w:lastRenderedPageBreak/>
        <w:t>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w:t>
      </w:r>
    </w:p>
    <w:p w14:paraId="077AB77A" w14:textId="77777777" w:rsidR="00C7088D" w:rsidRPr="00E231DD" w:rsidRDefault="00C7088D" w:rsidP="00A90E7E">
      <w:pPr>
        <w:numPr>
          <w:ilvl w:val="1"/>
          <w:numId w:val="26"/>
        </w:numPr>
        <w:tabs>
          <w:tab w:val="left" w:pos="142"/>
          <w:tab w:val="num" w:pos="426"/>
        </w:tabs>
        <w:spacing w:after="0" w:line="240" w:lineRule="auto"/>
        <w:ind w:left="0" w:firstLine="0"/>
        <w:jc w:val="both"/>
        <w:rPr>
          <w:rFonts w:ascii="Arial" w:hAnsi="Arial" w:cs="Arial"/>
          <w:b/>
          <w:noProof/>
          <w:sz w:val="24"/>
          <w:szCs w:val="24"/>
        </w:rPr>
      </w:pPr>
      <w:r w:rsidRPr="00E231DD">
        <w:rPr>
          <w:rFonts w:ascii="Arial" w:hAnsi="Arial" w:cs="Arial"/>
          <w:sz w:val="24"/>
          <w:szCs w:val="24"/>
        </w:rPr>
        <w:t xml:space="preserve"> 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09DD89FB" w14:textId="77777777" w:rsidR="00C7088D" w:rsidRPr="00E231DD" w:rsidRDefault="00C7088D" w:rsidP="00A90E7E">
      <w:pPr>
        <w:numPr>
          <w:ilvl w:val="1"/>
          <w:numId w:val="26"/>
        </w:numPr>
        <w:tabs>
          <w:tab w:val="left" w:pos="142"/>
          <w:tab w:val="num" w:pos="426"/>
        </w:tabs>
        <w:spacing w:after="0" w:line="240" w:lineRule="auto"/>
        <w:ind w:left="0" w:firstLine="0"/>
        <w:jc w:val="both"/>
        <w:rPr>
          <w:rFonts w:ascii="Arial" w:hAnsi="Arial" w:cs="Arial"/>
          <w:b/>
          <w:noProof/>
          <w:sz w:val="24"/>
          <w:szCs w:val="24"/>
        </w:rPr>
      </w:pPr>
      <w:r w:rsidRPr="00E231DD">
        <w:rPr>
          <w:rFonts w:ascii="Arial" w:hAnsi="Arial" w:cs="Arial"/>
          <w:sz w:val="24"/>
          <w:szCs w:val="24"/>
        </w:rPr>
        <w:t xml:space="preserve">am citit, am înțeles pe deplin, acceptăm și suntem de acord cu aplicarea indicatorilor de performanță incluși în Contract ca bază pentru emiterea documentelor constatatoare, finalizarea activităților și transmiterea rezultatelor. </w:t>
      </w:r>
    </w:p>
    <w:p w14:paraId="130320AD" w14:textId="77777777" w:rsidR="00C7088D" w:rsidRPr="00E231DD" w:rsidRDefault="00C7088D" w:rsidP="00C7088D">
      <w:pPr>
        <w:tabs>
          <w:tab w:val="left" w:pos="142"/>
        </w:tabs>
        <w:spacing w:after="0" w:line="240" w:lineRule="auto"/>
        <w:jc w:val="both"/>
        <w:rPr>
          <w:rFonts w:ascii="Arial" w:hAnsi="Arial" w:cs="Arial"/>
          <w:sz w:val="24"/>
          <w:szCs w:val="24"/>
        </w:rPr>
      </w:pPr>
    </w:p>
    <w:p w14:paraId="7A09530D" w14:textId="77777777" w:rsidR="00C7088D" w:rsidRPr="00E231DD" w:rsidRDefault="00C7088D" w:rsidP="00C7088D">
      <w:pPr>
        <w:tabs>
          <w:tab w:val="left" w:pos="142"/>
        </w:tabs>
        <w:spacing w:after="0" w:line="240" w:lineRule="auto"/>
        <w:jc w:val="both"/>
        <w:rPr>
          <w:rFonts w:ascii="Arial" w:hAnsi="Arial" w:cs="Arial"/>
          <w:sz w:val="24"/>
          <w:szCs w:val="24"/>
        </w:rPr>
      </w:pPr>
      <w:r w:rsidRPr="00E231DD">
        <w:rPr>
          <w:rFonts w:ascii="Arial" w:hAnsi="Arial" w:cs="Arial"/>
          <w:b/>
          <w:bCs/>
          <w:sz w:val="24"/>
          <w:szCs w:val="24"/>
        </w:rPr>
        <w:t>Suntem de acord ca Oferta noastră să rămână valabilă pentru o perioada de</w:t>
      </w:r>
      <w:r w:rsidRPr="00E231DD">
        <w:rPr>
          <w:rFonts w:ascii="Arial" w:hAnsi="Arial" w:cs="Arial"/>
          <w:sz w:val="24"/>
          <w:szCs w:val="24"/>
        </w:rPr>
        <w:t xml:space="preserve"> ________ </w:t>
      </w:r>
      <w:r w:rsidRPr="00E231DD">
        <w:rPr>
          <w:rFonts w:ascii="Arial" w:hAnsi="Arial" w:cs="Arial"/>
          <w:i/>
          <w:color w:val="FF0000"/>
          <w:sz w:val="24"/>
          <w:szCs w:val="24"/>
          <w:highlight w:val="lightGray"/>
        </w:rPr>
        <w:t>[introduceți numărul]</w:t>
      </w:r>
      <w:r w:rsidRPr="00E231DD">
        <w:rPr>
          <w:rFonts w:ascii="Arial" w:hAnsi="Arial" w:cs="Arial"/>
          <w:sz w:val="24"/>
          <w:szCs w:val="24"/>
        </w:rPr>
        <w:t xml:space="preserve"> </w:t>
      </w:r>
      <w:r w:rsidR="00A90E7E" w:rsidRPr="00E231DD">
        <w:rPr>
          <w:rFonts w:ascii="Arial" w:hAnsi="Arial" w:cs="Arial"/>
          <w:b/>
          <w:bCs/>
          <w:sz w:val="24"/>
          <w:szCs w:val="24"/>
        </w:rPr>
        <w:t>zile</w:t>
      </w:r>
      <w:r w:rsidRPr="00E231DD">
        <w:rPr>
          <w:rFonts w:ascii="Arial" w:hAnsi="Arial" w:cs="Arial"/>
          <w:sz w:val="24"/>
          <w:szCs w:val="24"/>
        </w:rPr>
        <w:t xml:space="preserve"> de la data depunerii Ofertelor, </w:t>
      </w:r>
      <w:r w:rsidRPr="00E231DD">
        <w:rPr>
          <w:rFonts w:ascii="Arial" w:hAnsi="Arial" w:cs="Arial"/>
          <w:b/>
          <w:bCs/>
          <w:sz w:val="24"/>
          <w:szCs w:val="24"/>
        </w:rPr>
        <w:t>respectiv pana la data de</w:t>
      </w:r>
      <w:r w:rsidRPr="00E231DD">
        <w:rPr>
          <w:rFonts w:ascii="Arial" w:hAnsi="Arial" w:cs="Arial"/>
          <w:sz w:val="24"/>
          <w:szCs w:val="24"/>
        </w:rPr>
        <w:t xml:space="preserve"> _________ , și că transmiterea acestei Oferte ne va ține răspunzători. Suntem de acord că aceasta poate fi acceptată în orice moment înainte de expirarea perioadei menționate. </w:t>
      </w:r>
    </w:p>
    <w:p w14:paraId="52C4217E" w14:textId="77777777" w:rsidR="00C7088D" w:rsidRPr="00E231DD" w:rsidRDefault="00C7088D" w:rsidP="00C7088D">
      <w:pPr>
        <w:tabs>
          <w:tab w:val="left" w:pos="142"/>
        </w:tabs>
        <w:spacing w:after="0" w:line="240" w:lineRule="auto"/>
        <w:rPr>
          <w:rFonts w:ascii="Arial" w:hAnsi="Arial" w:cs="Arial"/>
          <w:sz w:val="24"/>
          <w:szCs w:val="24"/>
        </w:rPr>
      </w:pPr>
    </w:p>
    <w:p w14:paraId="4945BDB5" w14:textId="77777777" w:rsidR="00C7088D" w:rsidRPr="00E231DD" w:rsidRDefault="00C7088D" w:rsidP="00C7088D">
      <w:pPr>
        <w:tabs>
          <w:tab w:val="left" w:pos="142"/>
        </w:tabs>
        <w:spacing w:after="0" w:line="240" w:lineRule="auto"/>
        <w:jc w:val="both"/>
        <w:rPr>
          <w:rFonts w:ascii="Arial" w:hAnsi="Arial" w:cs="Arial"/>
          <w:sz w:val="24"/>
          <w:szCs w:val="24"/>
        </w:rPr>
      </w:pPr>
      <w:r w:rsidRPr="00E231DD">
        <w:rPr>
          <w:rFonts w:ascii="Arial" w:hAnsi="Arial" w:cs="Arial"/>
          <w:sz w:val="24"/>
          <w:szCs w:val="24"/>
        </w:rPr>
        <w:t xml:space="preserve">Subsemnatul, în calitate de reprezentant al Ofertantului </w:t>
      </w:r>
      <w:r w:rsidRPr="00E231DD">
        <w:rPr>
          <w:rFonts w:ascii="Arial" w:hAnsi="Arial" w:cs="Arial"/>
          <w:bCs/>
          <w:i/>
          <w:color w:val="FF0000"/>
          <w:sz w:val="24"/>
          <w:szCs w:val="24"/>
          <w:highlight w:val="lightGray"/>
        </w:rPr>
        <w:t>[introduceți denumirea completă]</w:t>
      </w:r>
      <w:r w:rsidRPr="00E231DD">
        <w:rPr>
          <w:rFonts w:ascii="Arial" w:hAnsi="Arial" w:cs="Arial"/>
          <w:bCs/>
          <w:i/>
          <w:sz w:val="24"/>
          <w:szCs w:val="24"/>
        </w:rPr>
        <w:t xml:space="preserve"> </w:t>
      </w:r>
      <w:r w:rsidRPr="00E231DD">
        <w:rPr>
          <w:rFonts w:ascii="Arial" w:hAnsi="Arial" w:cs="Arial"/>
          <w:sz w:val="24"/>
          <w:szCs w:val="24"/>
        </w:rPr>
        <w:t>în această procedură declar că:</w:t>
      </w:r>
    </w:p>
    <w:p w14:paraId="138BA7EA" w14:textId="77777777" w:rsidR="00C7088D" w:rsidRPr="00E231DD" w:rsidRDefault="00C7088D" w:rsidP="00C7088D">
      <w:pPr>
        <w:pStyle w:val="ListParagraph"/>
        <w:numPr>
          <w:ilvl w:val="0"/>
          <w:numId w:val="27"/>
        </w:numPr>
        <w:tabs>
          <w:tab w:val="left" w:pos="142"/>
        </w:tabs>
        <w:ind w:left="360" w:firstLine="0"/>
        <w:jc w:val="both"/>
        <w:rPr>
          <w:rFonts w:ascii="Arial" w:hAnsi="Arial" w:cs="Arial"/>
          <w:lang w:val="ro-RO"/>
        </w:rPr>
      </w:pPr>
      <w:r w:rsidRPr="00E231DD">
        <w:rPr>
          <w:rFonts w:ascii="Arial" w:hAnsi="Arial" w:cs="Arial"/>
          <w:lang w:val="ro-RO"/>
        </w:rPr>
        <w:t>nu am făcut și nu vom face nicio încercare de a induce în eroare alți operatori economici pentru a depune sau nu o Ofertă cu scopul de a distorsiona competiția</w:t>
      </w:r>
    </w:p>
    <w:p w14:paraId="6FB589B5" w14:textId="77777777" w:rsidR="00C7088D" w:rsidRPr="00E231DD" w:rsidRDefault="00C7088D" w:rsidP="00C7088D">
      <w:pPr>
        <w:pStyle w:val="ListParagraph"/>
        <w:numPr>
          <w:ilvl w:val="0"/>
          <w:numId w:val="27"/>
        </w:numPr>
        <w:tabs>
          <w:tab w:val="left" w:pos="142"/>
        </w:tabs>
        <w:ind w:left="360" w:firstLine="0"/>
        <w:jc w:val="both"/>
        <w:rPr>
          <w:rFonts w:ascii="Arial" w:hAnsi="Arial" w:cs="Arial"/>
          <w:lang w:val="ro-RO"/>
        </w:rPr>
      </w:pPr>
      <w:r w:rsidRPr="00E231DD">
        <w:rPr>
          <w:rFonts w:ascii="Arial" w:hAnsi="Arial" w:cs="Arial"/>
          <w:lang w:val="ro-RO"/>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2270CC75" w14:textId="77777777" w:rsidR="00C7088D" w:rsidRPr="00E231DD" w:rsidRDefault="00C7088D" w:rsidP="00C7088D">
      <w:pPr>
        <w:pStyle w:val="ListParagraph"/>
        <w:numPr>
          <w:ilvl w:val="0"/>
          <w:numId w:val="27"/>
        </w:numPr>
        <w:tabs>
          <w:tab w:val="left" w:pos="142"/>
        </w:tabs>
        <w:ind w:left="360" w:firstLine="0"/>
        <w:jc w:val="both"/>
        <w:rPr>
          <w:rFonts w:ascii="Arial" w:hAnsi="Arial" w:cs="Arial"/>
          <w:lang w:val="ro-RO"/>
        </w:rPr>
      </w:pPr>
      <w:r w:rsidRPr="00E231DD">
        <w:rPr>
          <w:rFonts w:ascii="Arial" w:hAnsi="Arial" w:cs="Arial"/>
          <w:lang w:val="ro-RO"/>
        </w:rPr>
        <w:t xml:space="preserve">noi, împreună cu subcontractanții propuși </w:t>
      </w:r>
      <w:r w:rsidRPr="00E231DD">
        <w:rPr>
          <w:rFonts w:ascii="Arial" w:hAnsi="Arial" w:cs="Arial"/>
          <w:bCs/>
          <w:i/>
          <w:color w:val="FF0000"/>
          <w:highlight w:val="lightGray"/>
          <w:lang w:val="ro-RO"/>
        </w:rPr>
        <w:t>[introduceți, dacă este aplicabil, denumirea completă a subcontractanților pentru care a fost prezentat DUAE și ale căror capacități au fost utilizate pentru îndeplinirea criteriilor de calificare]</w:t>
      </w:r>
      <w:r w:rsidRPr="00E231DD">
        <w:rPr>
          <w:rFonts w:ascii="Arial" w:hAnsi="Arial" w:cs="Arial"/>
          <w:lang w:val="ro-RO"/>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5C6066F7" w14:textId="77777777" w:rsidR="00C7088D" w:rsidRPr="00E231DD" w:rsidRDefault="00C7088D" w:rsidP="00C7088D">
      <w:pPr>
        <w:pStyle w:val="ListParagraph"/>
        <w:numPr>
          <w:ilvl w:val="0"/>
          <w:numId w:val="27"/>
        </w:numPr>
        <w:tabs>
          <w:tab w:val="left" w:pos="142"/>
        </w:tabs>
        <w:ind w:left="360" w:firstLine="0"/>
        <w:jc w:val="both"/>
        <w:rPr>
          <w:rFonts w:ascii="Arial" w:hAnsi="Arial" w:cs="Arial"/>
          <w:lang w:val="ro-RO"/>
        </w:rPr>
      </w:pPr>
      <w:r w:rsidRPr="00E231DD">
        <w:rPr>
          <w:rFonts w:ascii="Arial" w:hAnsi="Arial" w:cs="Arial"/>
          <w:lang w:val="ro-RO"/>
        </w:rPr>
        <w:t xml:space="preserve">noi, împreună cu terțul/terții susținători </w:t>
      </w:r>
      <w:r w:rsidRPr="00E231DD">
        <w:rPr>
          <w:rFonts w:ascii="Arial" w:hAnsi="Arial" w:cs="Arial"/>
          <w:bCs/>
          <w:i/>
          <w:color w:val="FF0000"/>
          <w:highlight w:val="lightGray"/>
          <w:lang w:val="ro-RO"/>
        </w:rPr>
        <w:t>[introduceți, dacă este aplicabil, numele terților susținători pentru care a fost prezentat DUAE și ale căror capacități au fost utilizate pentru îndeplinirea criteriilor de calificare]</w:t>
      </w:r>
      <w:r w:rsidRPr="00E231DD">
        <w:rPr>
          <w:rFonts w:ascii="Arial" w:hAnsi="Arial" w:cs="Arial"/>
          <w:lang w:val="ro-RO"/>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14:paraId="795AEFFD" w14:textId="77777777" w:rsidR="00C7088D" w:rsidRPr="00E231DD" w:rsidRDefault="00C7088D" w:rsidP="00C7088D">
      <w:pPr>
        <w:pStyle w:val="ListParagraph"/>
        <w:numPr>
          <w:ilvl w:val="0"/>
          <w:numId w:val="27"/>
        </w:numPr>
        <w:tabs>
          <w:tab w:val="left" w:pos="142"/>
        </w:tabs>
        <w:ind w:left="360" w:firstLine="0"/>
        <w:jc w:val="both"/>
        <w:rPr>
          <w:rFonts w:ascii="Arial" w:hAnsi="Arial" w:cs="Arial"/>
          <w:lang w:val="ro-RO"/>
        </w:rPr>
      </w:pPr>
      <w:r w:rsidRPr="00E231DD">
        <w:rPr>
          <w:rFonts w:ascii="Arial" w:hAnsi="Arial" w:cs="Arial"/>
          <w:lang w:val="ro-RO"/>
        </w:rPr>
        <w:t>am citit și înțeles pe deplin conținutul modelului de Contract din Documentația de Atribuire, inclusiv dar fără a se limita la cuprinsul articolelor privind cazurile de denunțare unilaterală din contract și acceptăm expres conținutul lor și</w:t>
      </w:r>
      <w:r w:rsidRPr="00E231DD">
        <w:rPr>
          <w:rFonts w:ascii="Arial" w:hAnsi="Arial" w:cs="Arial"/>
          <w:b/>
          <w:lang w:val="ro-RO"/>
        </w:rPr>
        <w:t xml:space="preserve"> </w:t>
      </w:r>
      <w:r w:rsidRPr="00E231DD">
        <w:rPr>
          <w:rFonts w:ascii="Arial" w:hAnsi="Arial" w:cs="Arial"/>
          <w:lang w:val="ro-RO"/>
        </w:rPr>
        <w:t>efectele lor juridice.</w:t>
      </w:r>
    </w:p>
    <w:p w14:paraId="30B5AA15" w14:textId="77777777" w:rsidR="00C7088D" w:rsidRPr="00E231DD" w:rsidRDefault="00C7088D" w:rsidP="00C7088D">
      <w:pPr>
        <w:pStyle w:val="ListParagraph"/>
        <w:numPr>
          <w:ilvl w:val="0"/>
          <w:numId w:val="27"/>
        </w:numPr>
        <w:tabs>
          <w:tab w:val="left" w:pos="142"/>
        </w:tabs>
        <w:ind w:left="360" w:firstLine="0"/>
        <w:jc w:val="both"/>
        <w:rPr>
          <w:rFonts w:ascii="Arial" w:hAnsi="Arial" w:cs="Arial"/>
          <w:lang w:val="ro-RO"/>
        </w:rPr>
      </w:pPr>
      <w:r w:rsidRPr="00E231DD">
        <w:rPr>
          <w:rFonts w:ascii="Arial" w:hAnsi="Arial" w:cs="Arial"/>
          <w:lang w:val="ro-RO"/>
        </w:rPr>
        <w:t xml:space="preserve">până la încheierea şi semnarea contractului de achiziție publică această Ofertă, împreună cu comunicarea transmisă de Autoritatea Contractantă </w:t>
      </w:r>
      <w:r w:rsidRPr="00E231DD">
        <w:rPr>
          <w:rFonts w:ascii="Arial" w:hAnsi="Arial" w:cs="Arial"/>
          <w:i/>
          <w:color w:val="FF0000"/>
          <w:highlight w:val="lightGray"/>
          <w:lang w:val="ro-RO"/>
        </w:rPr>
        <w:t>[introduceți denumirea Autorității Contractante]</w:t>
      </w:r>
      <w:r w:rsidRPr="00E231DD">
        <w:rPr>
          <w:rFonts w:ascii="Arial" w:hAnsi="Arial" w:cs="Arial"/>
          <w:lang w:val="ro-RO"/>
        </w:rPr>
        <w:t>, prin care Oferta noastră este stabilită câștigătoare, vor constitui un angajament ferm pentru noi.</w:t>
      </w:r>
    </w:p>
    <w:p w14:paraId="444AB421" w14:textId="77777777" w:rsidR="00C7088D" w:rsidRPr="00E231DD" w:rsidRDefault="00C7088D" w:rsidP="00C7088D">
      <w:pPr>
        <w:pStyle w:val="ListParagraph"/>
        <w:numPr>
          <w:ilvl w:val="0"/>
          <w:numId w:val="27"/>
        </w:numPr>
        <w:tabs>
          <w:tab w:val="left" w:pos="142"/>
        </w:tabs>
        <w:ind w:left="360" w:firstLine="0"/>
        <w:jc w:val="both"/>
        <w:rPr>
          <w:rFonts w:ascii="Arial" w:hAnsi="Arial" w:cs="Arial"/>
          <w:lang w:val="ro-RO"/>
        </w:rPr>
      </w:pPr>
      <w:r w:rsidRPr="00E231DD">
        <w:rPr>
          <w:rFonts w:ascii="Arial" w:hAnsi="Arial" w:cs="Arial"/>
          <w:lang w:val="ro-RO"/>
        </w:rPr>
        <w:t xml:space="preserve">Înțelegem că Autoritatea Contractantă </w:t>
      </w:r>
    </w:p>
    <w:p w14:paraId="00ED414A" w14:textId="77777777" w:rsidR="00C7088D" w:rsidRPr="00E231DD" w:rsidRDefault="00C7088D" w:rsidP="00C7088D">
      <w:pPr>
        <w:pStyle w:val="ListParagraph"/>
        <w:numPr>
          <w:ilvl w:val="1"/>
          <w:numId w:val="25"/>
        </w:numPr>
        <w:tabs>
          <w:tab w:val="left" w:pos="142"/>
        </w:tabs>
        <w:ind w:firstLine="0"/>
        <w:jc w:val="both"/>
        <w:rPr>
          <w:rFonts w:ascii="Arial" w:hAnsi="Arial" w:cs="Arial"/>
          <w:lang w:val="ro-RO"/>
        </w:rPr>
      </w:pPr>
      <w:r w:rsidRPr="00E231DD">
        <w:rPr>
          <w:rFonts w:ascii="Arial" w:hAnsi="Arial" w:cs="Arial"/>
          <w:lang w:val="ro-RO"/>
        </w:rPr>
        <w:t>nu este obligată să continue această procedură de atribuire și că își rezervă dreptul de a anula procedura de atribuire în orice moment ca urmare a întrunirii condițiilor stabilite la art. 212 și 213 din Legea nr. 98/2016.</w:t>
      </w:r>
    </w:p>
    <w:p w14:paraId="28EE6B8E" w14:textId="77777777" w:rsidR="00C7088D" w:rsidRPr="00E231DD" w:rsidRDefault="00C7088D" w:rsidP="00C7088D">
      <w:pPr>
        <w:pStyle w:val="ListParagraph"/>
        <w:numPr>
          <w:ilvl w:val="1"/>
          <w:numId w:val="25"/>
        </w:numPr>
        <w:tabs>
          <w:tab w:val="left" w:pos="142"/>
        </w:tabs>
        <w:ind w:firstLine="0"/>
        <w:jc w:val="both"/>
        <w:rPr>
          <w:rFonts w:ascii="Arial" w:hAnsi="Arial" w:cs="Arial"/>
          <w:lang w:val="ro-RO"/>
        </w:rPr>
      </w:pPr>
      <w:r w:rsidRPr="00E231DD">
        <w:rPr>
          <w:rFonts w:ascii="Arial" w:hAnsi="Arial" w:cs="Arial"/>
          <w:lang w:val="ro-RO"/>
        </w:rPr>
        <w:t>nu este obligată să accepte Oferta cu cel mai scăzut preț sau orice altă Ofertă pe care o poate primi.</w:t>
      </w:r>
    </w:p>
    <w:p w14:paraId="5DA0FEDA" w14:textId="77777777" w:rsidR="00C7088D" w:rsidRPr="00E231DD" w:rsidRDefault="00C7088D" w:rsidP="00C7088D">
      <w:pPr>
        <w:pStyle w:val="ListParagraph"/>
        <w:numPr>
          <w:ilvl w:val="1"/>
          <w:numId w:val="25"/>
        </w:numPr>
        <w:tabs>
          <w:tab w:val="left" w:pos="142"/>
        </w:tabs>
        <w:ind w:firstLine="0"/>
        <w:jc w:val="both"/>
        <w:rPr>
          <w:rFonts w:ascii="Arial" w:hAnsi="Arial" w:cs="Arial"/>
          <w:lang w:val="ro-RO"/>
        </w:rPr>
      </w:pPr>
      <w:r w:rsidRPr="00E231DD">
        <w:rPr>
          <w:rFonts w:ascii="Arial" w:hAnsi="Arial" w:cs="Arial"/>
          <w:lang w:val="ro-RO"/>
        </w:rPr>
        <w:lastRenderedPageBreak/>
        <w:t>în niciun caz nu va fi răspunzătoare pentru eventuale prejudicii determinate de situațiile menționate anterior și garantăm că nu vom ține Autoritatea Contractantă răspunzătoare într-o astfel de situație.</w:t>
      </w:r>
    </w:p>
    <w:p w14:paraId="045DD57E" w14:textId="77777777" w:rsidR="00C7088D" w:rsidRPr="00E231DD" w:rsidRDefault="00C7088D" w:rsidP="00C7088D">
      <w:pPr>
        <w:pStyle w:val="ListParagraph"/>
        <w:numPr>
          <w:ilvl w:val="0"/>
          <w:numId w:val="27"/>
        </w:numPr>
        <w:tabs>
          <w:tab w:val="left" w:pos="142"/>
        </w:tabs>
        <w:ind w:left="360" w:firstLine="0"/>
        <w:jc w:val="both"/>
        <w:rPr>
          <w:rFonts w:ascii="Arial" w:hAnsi="Arial" w:cs="Arial"/>
          <w:lang w:val="ro-RO"/>
        </w:rPr>
      </w:pPr>
      <w:r w:rsidRPr="00E231DD">
        <w:rPr>
          <w:rFonts w:ascii="Arial" w:hAnsi="Arial" w:cs="Arial"/>
          <w:lang w:val="ro-RO"/>
        </w:rPr>
        <w:t xml:space="preserve">Dacă Oferta noastră va fi acceptată, ne angajăm să asigurăm o garanție de bună execuție de ___ </w:t>
      </w:r>
      <w:r w:rsidRPr="00E231DD">
        <w:rPr>
          <w:rFonts w:ascii="Arial" w:hAnsi="Arial" w:cs="Arial"/>
          <w:i/>
          <w:color w:val="FF0000"/>
          <w:highlight w:val="lightGray"/>
          <w:lang w:val="ro-RO"/>
        </w:rPr>
        <w:t>[introduceți procentul stabilit în Fișa de date a achiziției]</w:t>
      </w:r>
      <w:r w:rsidRPr="00E231DD">
        <w:rPr>
          <w:rFonts w:ascii="Arial" w:hAnsi="Arial" w:cs="Arial"/>
          <w:lang w:val="ro-RO"/>
        </w:rPr>
        <w:t xml:space="preserve"> din prețul Contractului.</w:t>
      </w:r>
    </w:p>
    <w:p w14:paraId="1ED3E7F1" w14:textId="77777777" w:rsidR="00C7088D" w:rsidRPr="00E231DD" w:rsidRDefault="00C7088D" w:rsidP="00C7088D">
      <w:pPr>
        <w:pStyle w:val="ListParagraph"/>
        <w:numPr>
          <w:ilvl w:val="0"/>
          <w:numId w:val="27"/>
        </w:numPr>
        <w:tabs>
          <w:tab w:val="left" w:pos="142"/>
        </w:tabs>
        <w:ind w:left="360" w:firstLine="0"/>
        <w:jc w:val="both"/>
        <w:rPr>
          <w:rFonts w:ascii="Arial" w:hAnsi="Arial" w:cs="Arial"/>
          <w:lang w:val="ro-RO"/>
        </w:rPr>
      </w:pPr>
      <w:r w:rsidRPr="00E231DD">
        <w:rPr>
          <w:rFonts w:ascii="Arial" w:hAnsi="Arial" w:cs="Arial"/>
          <w:lang w:val="ro-RO"/>
        </w:rPr>
        <w:t>Confirmăm că nu participăm în cadrul acestei proceduri pentru atribuirea Contractului pentru care transmitem această Ofertă în nicio altă Ofertă indiferent sub ce formă (individual, ca membru într-o asociere, în calitate de subcontractant).</w:t>
      </w:r>
    </w:p>
    <w:p w14:paraId="4275BFA0" w14:textId="77777777" w:rsidR="00C7088D" w:rsidRPr="00E231DD" w:rsidRDefault="00C7088D" w:rsidP="00C7088D">
      <w:pPr>
        <w:numPr>
          <w:ilvl w:val="0"/>
          <w:numId w:val="27"/>
        </w:numPr>
        <w:tabs>
          <w:tab w:val="left" w:pos="142"/>
        </w:tabs>
        <w:spacing w:after="0" w:line="240" w:lineRule="auto"/>
        <w:ind w:left="360" w:firstLine="0"/>
        <w:contextualSpacing/>
        <w:jc w:val="both"/>
        <w:rPr>
          <w:rFonts w:ascii="Arial" w:eastAsia="Times New Roman" w:hAnsi="Arial" w:cs="Arial"/>
          <w:sz w:val="24"/>
          <w:szCs w:val="24"/>
        </w:rPr>
      </w:pPr>
      <w:r w:rsidRPr="00E231DD">
        <w:rPr>
          <w:rFonts w:ascii="Arial" w:eastAsia="Times New Roman" w:hAnsi="Arial" w:cs="Arial"/>
          <w:sz w:val="24"/>
          <w:szCs w:val="24"/>
        </w:rPr>
        <w:t>Văzând prevederile art. 57,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privește secretul comercial şi dreptul de proprietate intelectuală:</w:t>
      </w:r>
    </w:p>
    <w:p w14:paraId="3A452402" w14:textId="77777777" w:rsidR="00C7088D" w:rsidRPr="00E231DD" w:rsidRDefault="00C7088D" w:rsidP="00C7088D">
      <w:pPr>
        <w:tabs>
          <w:tab w:val="left" w:pos="142"/>
        </w:tabs>
        <w:spacing w:after="0" w:line="240" w:lineRule="auto"/>
        <w:jc w:val="both"/>
        <w:rPr>
          <w:rFonts w:ascii="Arial" w:hAnsi="Arial" w:cs="Arial"/>
          <w:sz w:val="24"/>
          <w:szCs w:val="24"/>
        </w:rPr>
      </w:pPr>
    </w:p>
    <w:tbl>
      <w:tblPr>
        <w:tblW w:w="9728"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0"/>
        <w:gridCol w:w="8478"/>
      </w:tblGrid>
      <w:tr w:rsidR="00C7088D" w:rsidRPr="00E231DD" w14:paraId="015EB700" w14:textId="77777777" w:rsidTr="00A90E7E">
        <w:tc>
          <w:tcPr>
            <w:tcW w:w="1250" w:type="dxa"/>
          </w:tcPr>
          <w:p w14:paraId="09833420" w14:textId="77777777" w:rsidR="00C7088D" w:rsidRPr="00E231DD" w:rsidRDefault="00C7088D" w:rsidP="002F782E">
            <w:pPr>
              <w:numPr>
                <w:ilvl w:val="1"/>
                <w:numId w:val="0"/>
              </w:numPr>
              <w:tabs>
                <w:tab w:val="left" w:pos="142"/>
                <w:tab w:val="num" w:pos="360"/>
              </w:tabs>
              <w:jc w:val="center"/>
              <w:rPr>
                <w:rFonts w:ascii="Arial" w:eastAsia="Times New Roman" w:hAnsi="Arial" w:cs="Arial"/>
                <w:sz w:val="24"/>
                <w:szCs w:val="24"/>
              </w:rPr>
            </w:pPr>
            <w:r w:rsidRPr="00E231DD">
              <w:rPr>
                <w:rFonts w:ascii="Arial" w:eastAsia="Times New Roman" w:hAnsi="Arial" w:cs="Arial"/>
                <w:sz w:val="24"/>
                <w:szCs w:val="24"/>
              </w:rPr>
              <w:t>Nr. Crt.</w:t>
            </w:r>
          </w:p>
        </w:tc>
        <w:tc>
          <w:tcPr>
            <w:tcW w:w="8478" w:type="dxa"/>
          </w:tcPr>
          <w:p w14:paraId="09736979" w14:textId="77777777" w:rsidR="00C7088D" w:rsidRPr="00E231DD" w:rsidRDefault="00C7088D" w:rsidP="002F782E">
            <w:pPr>
              <w:numPr>
                <w:ilvl w:val="1"/>
                <w:numId w:val="0"/>
              </w:numPr>
              <w:tabs>
                <w:tab w:val="left" w:pos="142"/>
                <w:tab w:val="num" w:pos="360"/>
              </w:tabs>
              <w:jc w:val="center"/>
              <w:rPr>
                <w:rFonts w:ascii="Arial" w:eastAsia="Times New Roman" w:hAnsi="Arial" w:cs="Arial"/>
                <w:sz w:val="24"/>
                <w:szCs w:val="24"/>
              </w:rPr>
            </w:pPr>
            <w:r w:rsidRPr="00E231DD">
              <w:rPr>
                <w:rFonts w:ascii="Arial" w:eastAsia="Times New Roman" w:hAnsi="Arial" w:cs="Arial"/>
                <w:sz w:val="24"/>
                <w:szCs w:val="24"/>
              </w:rPr>
              <w:t>Referința din Propunerea Tehnică sau Propunerea Financiară</w:t>
            </w:r>
          </w:p>
          <w:p w14:paraId="2BA20320" w14:textId="77777777" w:rsidR="00C7088D" w:rsidRPr="00E231DD" w:rsidRDefault="00C7088D" w:rsidP="002F782E">
            <w:pPr>
              <w:numPr>
                <w:ilvl w:val="1"/>
                <w:numId w:val="0"/>
              </w:numPr>
              <w:tabs>
                <w:tab w:val="left" w:pos="142"/>
                <w:tab w:val="num" w:pos="360"/>
              </w:tabs>
              <w:jc w:val="center"/>
              <w:rPr>
                <w:rFonts w:ascii="Arial" w:eastAsia="Times New Roman" w:hAnsi="Arial" w:cs="Arial"/>
                <w:sz w:val="24"/>
                <w:szCs w:val="24"/>
              </w:rPr>
            </w:pPr>
            <w:r w:rsidRPr="00E231DD">
              <w:rPr>
                <w:rFonts w:ascii="Arial" w:eastAsia="Times New Roman" w:hAnsi="Arial" w:cs="Arial"/>
                <w:i/>
                <w:color w:val="FF0000"/>
                <w:sz w:val="24"/>
                <w:szCs w:val="24"/>
                <w:highlight w:val="lightGray"/>
                <w:lang w:eastAsia="de-DE"/>
              </w:rPr>
              <w:t>[introduceți numărul paginii, de la paragraful nr. ... la paragraful nr. ...]</w:t>
            </w:r>
          </w:p>
        </w:tc>
      </w:tr>
      <w:tr w:rsidR="00C7088D" w:rsidRPr="00E231DD" w14:paraId="59960E9F" w14:textId="77777777" w:rsidTr="00A90E7E">
        <w:tc>
          <w:tcPr>
            <w:tcW w:w="1250" w:type="dxa"/>
          </w:tcPr>
          <w:p w14:paraId="299F1C58" w14:textId="77777777" w:rsidR="00C7088D" w:rsidRPr="00E231DD" w:rsidRDefault="00C7088D" w:rsidP="002F782E">
            <w:pPr>
              <w:numPr>
                <w:ilvl w:val="1"/>
                <w:numId w:val="0"/>
              </w:numPr>
              <w:tabs>
                <w:tab w:val="left" w:pos="142"/>
                <w:tab w:val="num" w:pos="360"/>
              </w:tabs>
              <w:jc w:val="both"/>
              <w:rPr>
                <w:rFonts w:ascii="Arial" w:eastAsia="Times New Roman" w:hAnsi="Arial" w:cs="Arial"/>
                <w:sz w:val="24"/>
                <w:szCs w:val="24"/>
              </w:rPr>
            </w:pPr>
            <w:r w:rsidRPr="00E231DD">
              <w:rPr>
                <w:rFonts w:ascii="Arial" w:eastAsia="Times New Roman" w:hAnsi="Arial" w:cs="Arial"/>
                <w:sz w:val="24"/>
                <w:szCs w:val="24"/>
              </w:rPr>
              <w:t xml:space="preserve">1. </w:t>
            </w:r>
          </w:p>
        </w:tc>
        <w:tc>
          <w:tcPr>
            <w:tcW w:w="8478" w:type="dxa"/>
          </w:tcPr>
          <w:p w14:paraId="580F2F4A" w14:textId="77777777" w:rsidR="00C7088D" w:rsidRPr="00E231DD" w:rsidRDefault="00C7088D" w:rsidP="002F782E">
            <w:pPr>
              <w:numPr>
                <w:ilvl w:val="1"/>
                <w:numId w:val="0"/>
              </w:numPr>
              <w:tabs>
                <w:tab w:val="left" w:pos="142"/>
                <w:tab w:val="num" w:pos="360"/>
              </w:tabs>
              <w:jc w:val="center"/>
              <w:rPr>
                <w:rFonts w:ascii="Arial" w:eastAsia="Times New Roman" w:hAnsi="Arial" w:cs="Arial"/>
                <w:sz w:val="24"/>
                <w:szCs w:val="24"/>
              </w:rPr>
            </w:pPr>
            <w:r w:rsidRPr="00E231DD">
              <w:rPr>
                <w:rFonts w:ascii="Arial" w:eastAsia="Times New Roman" w:hAnsi="Arial" w:cs="Arial"/>
                <w:sz w:val="24"/>
                <w:szCs w:val="24"/>
              </w:rPr>
              <w:t xml:space="preserve">.... </w:t>
            </w:r>
            <w:r w:rsidRPr="00E231DD">
              <w:rPr>
                <w:rFonts w:ascii="Arial" w:eastAsia="Times New Roman" w:hAnsi="Arial" w:cs="Arial"/>
                <w:i/>
                <w:color w:val="FF0000"/>
                <w:sz w:val="24"/>
                <w:szCs w:val="24"/>
                <w:highlight w:val="lightGray"/>
                <w:lang w:eastAsia="de-DE"/>
              </w:rPr>
              <w:t>[introduceți informația]</w:t>
            </w:r>
          </w:p>
        </w:tc>
      </w:tr>
      <w:tr w:rsidR="00C7088D" w:rsidRPr="00E231DD" w14:paraId="5D81A0BC" w14:textId="77777777" w:rsidTr="00A90E7E">
        <w:tc>
          <w:tcPr>
            <w:tcW w:w="1250" w:type="dxa"/>
          </w:tcPr>
          <w:p w14:paraId="6CBBDF19" w14:textId="77777777" w:rsidR="00C7088D" w:rsidRPr="00E231DD" w:rsidRDefault="00C7088D" w:rsidP="002F782E">
            <w:pPr>
              <w:numPr>
                <w:ilvl w:val="1"/>
                <w:numId w:val="0"/>
              </w:numPr>
              <w:tabs>
                <w:tab w:val="left" w:pos="142"/>
                <w:tab w:val="num" w:pos="360"/>
              </w:tabs>
              <w:jc w:val="both"/>
              <w:rPr>
                <w:rFonts w:ascii="Arial" w:eastAsia="Times New Roman" w:hAnsi="Arial" w:cs="Arial"/>
                <w:sz w:val="24"/>
                <w:szCs w:val="24"/>
              </w:rPr>
            </w:pPr>
            <w:r w:rsidRPr="00E231DD">
              <w:rPr>
                <w:rFonts w:ascii="Arial" w:eastAsia="Times New Roman" w:hAnsi="Arial" w:cs="Arial"/>
                <w:sz w:val="24"/>
                <w:szCs w:val="24"/>
              </w:rPr>
              <w:t xml:space="preserve">2. </w:t>
            </w:r>
          </w:p>
        </w:tc>
        <w:tc>
          <w:tcPr>
            <w:tcW w:w="8478" w:type="dxa"/>
          </w:tcPr>
          <w:p w14:paraId="7E6AAD27" w14:textId="77777777" w:rsidR="00C7088D" w:rsidRPr="00E231DD" w:rsidRDefault="00C7088D" w:rsidP="002F782E">
            <w:pPr>
              <w:numPr>
                <w:ilvl w:val="1"/>
                <w:numId w:val="0"/>
              </w:numPr>
              <w:tabs>
                <w:tab w:val="left" w:pos="142"/>
                <w:tab w:val="num" w:pos="360"/>
              </w:tabs>
              <w:jc w:val="center"/>
              <w:rPr>
                <w:rFonts w:ascii="Arial" w:eastAsia="Times New Roman" w:hAnsi="Arial" w:cs="Arial"/>
                <w:sz w:val="24"/>
                <w:szCs w:val="24"/>
              </w:rPr>
            </w:pPr>
            <w:r w:rsidRPr="00E231DD">
              <w:rPr>
                <w:rFonts w:ascii="Arial" w:eastAsia="Times New Roman" w:hAnsi="Arial" w:cs="Arial"/>
                <w:sz w:val="24"/>
                <w:szCs w:val="24"/>
              </w:rPr>
              <w:t xml:space="preserve">.... </w:t>
            </w:r>
            <w:r w:rsidRPr="00E231DD">
              <w:rPr>
                <w:rFonts w:ascii="Arial" w:eastAsia="Times New Roman" w:hAnsi="Arial" w:cs="Arial"/>
                <w:i/>
                <w:color w:val="FF0000"/>
                <w:sz w:val="24"/>
                <w:szCs w:val="24"/>
                <w:highlight w:val="lightGray"/>
                <w:lang w:eastAsia="de-DE"/>
              </w:rPr>
              <w:t>[introduceți informația]</w:t>
            </w:r>
          </w:p>
        </w:tc>
      </w:tr>
    </w:tbl>
    <w:p w14:paraId="510037F8" w14:textId="77777777" w:rsidR="00C7088D" w:rsidRPr="00E231DD" w:rsidRDefault="00C7088D" w:rsidP="00C7088D">
      <w:pPr>
        <w:numPr>
          <w:ilvl w:val="1"/>
          <w:numId w:val="0"/>
        </w:numPr>
        <w:tabs>
          <w:tab w:val="left" w:pos="142"/>
          <w:tab w:val="num" w:pos="360"/>
        </w:tabs>
        <w:spacing w:after="0" w:line="240" w:lineRule="auto"/>
        <w:ind w:left="360"/>
        <w:jc w:val="both"/>
        <w:rPr>
          <w:rFonts w:ascii="Arial" w:hAnsi="Arial" w:cs="Arial"/>
          <w:sz w:val="24"/>
          <w:szCs w:val="24"/>
        </w:rPr>
      </w:pPr>
    </w:p>
    <w:p w14:paraId="106FFF9C" w14:textId="77777777" w:rsidR="00C7088D" w:rsidRPr="00E231DD" w:rsidRDefault="00C7088D" w:rsidP="00C7088D">
      <w:pPr>
        <w:numPr>
          <w:ilvl w:val="1"/>
          <w:numId w:val="0"/>
        </w:numPr>
        <w:tabs>
          <w:tab w:val="left" w:pos="142"/>
          <w:tab w:val="num" w:pos="360"/>
        </w:tabs>
        <w:spacing w:after="0" w:line="240" w:lineRule="auto"/>
        <w:ind w:left="360"/>
        <w:jc w:val="both"/>
        <w:rPr>
          <w:rFonts w:ascii="Arial" w:hAnsi="Arial" w:cs="Arial"/>
          <w:sz w:val="24"/>
          <w:szCs w:val="24"/>
        </w:rPr>
      </w:pPr>
      <w:r w:rsidRPr="00E231DD">
        <w:rPr>
          <w:rFonts w:ascii="Arial" w:hAnsi="Arial" w:cs="Arial"/>
          <w:sz w:val="24"/>
          <w:szCs w:val="24"/>
        </w:rPr>
        <w:t xml:space="preserve">De asemenea, în virtutea art. 57 din Legea nr. 98/2016 și art. 123 alin. (1) din HG nr. 395/2016, precizăm că motivele pentru care părțile/informațiile mai sus menționate din Propunerea Tehnică și din Propunerea Financiară sunt confidențiale sunt următoarele, PENTRU CARE SE ANEXEAZA </w:t>
      </w:r>
      <w:r w:rsidRPr="00E231DD">
        <w:rPr>
          <w:rStyle w:val="tal"/>
          <w:rFonts w:ascii="Arial" w:hAnsi="Arial" w:cs="Arial"/>
          <w:sz w:val="24"/>
          <w:szCs w:val="24"/>
          <w:shd w:val="clear" w:color="auto" w:fill="D3D3D3"/>
        </w:rPr>
        <w:t>dovada care le conferă caracterul de confidenţialitate, dovadă ce devine anexă la ofertă</w:t>
      </w:r>
      <w:r w:rsidRPr="00E231DD">
        <w:rPr>
          <w:rFonts w:ascii="Arial" w:hAnsi="Arial" w:cs="Arial"/>
          <w:sz w:val="24"/>
          <w:szCs w:val="24"/>
        </w:rPr>
        <w:t>:</w:t>
      </w:r>
    </w:p>
    <w:p w14:paraId="33ADC755" w14:textId="77777777" w:rsidR="00C7088D" w:rsidRPr="00E231DD" w:rsidRDefault="00C7088D" w:rsidP="00C7088D">
      <w:pPr>
        <w:numPr>
          <w:ilvl w:val="1"/>
          <w:numId w:val="0"/>
        </w:numPr>
        <w:tabs>
          <w:tab w:val="left" w:pos="142"/>
          <w:tab w:val="num" w:pos="360"/>
        </w:tabs>
        <w:spacing w:after="0" w:line="240" w:lineRule="auto"/>
        <w:ind w:left="360"/>
        <w:jc w:val="both"/>
        <w:rPr>
          <w:rFonts w:ascii="Arial" w:hAnsi="Arial" w:cs="Arial"/>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2625"/>
        <w:gridCol w:w="6560"/>
        <w:gridCol w:w="276"/>
      </w:tblGrid>
      <w:tr w:rsidR="00C7088D" w:rsidRPr="00E231DD" w14:paraId="145D2B25" w14:textId="77777777" w:rsidTr="00A90E7E">
        <w:trPr>
          <w:gridBefore w:val="1"/>
          <w:wBefore w:w="539" w:type="dxa"/>
        </w:trPr>
        <w:tc>
          <w:tcPr>
            <w:tcW w:w="2734" w:type="dxa"/>
          </w:tcPr>
          <w:p w14:paraId="2CC4E28B" w14:textId="77777777" w:rsidR="00C7088D" w:rsidRPr="00E231DD" w:rsidRDefault="00C7088D" w:rsidP="002F782E">
            <w:pPr>
              <w:numPr>
                <w:ilvl w:val="1"/>
                <w:numId w:val="0"/>
              </w:numPr>
              <w:tabs>
                <w:tab w:val="left" w:pos="142"/>
                <w:tab w:val="num" w:pos="360"/>
              </w:tabs>
              <w:jc w:val="both"/>
              <w:rPr>
                <w:rFonts w:ascii="Arial" w:eastAsia="Times New Roman" w:hAnsi="Arial" w:cs="Arial"/>
                <w:sz w:val="24"/>
                <w:szCs w:val="24"/>
              </w:rPr>
            </w:pPr>
            <w:r w:rsidRPr="00E231DD">
              <w:rPr>
                <w:rFonts w:ascii="Arial" w:eastAsia="Times New Roman" w:hAnsi="Arial" w:cs="Arial"/>
                <w:sz w:val="24"/>
                <w:szCs w:val="24"/>
              </w:rPr>
              <w:t xml:space="preserve">Nr. Crt. </w:t>
            </w:r>
          </w:p>
        </w:tc>
        <w:tc>
          <w:tcPr>
            <w:tcW w:w="6870" w:type="dxa"/>
            <w:gridSpan w:val="2"/>
          </w:tcPr>
          <w:p w14:paraId="1833C019" w14:textId="77777777" w:rsidR="00C7088D" w:rsidRPr="00E231DD" w:rsidRDefault="00C7088D" w:rsidP="002F782E">
            <w:pPr>
              <w:numPr>
                <w:ilvl w:val="1"/>
                <w:numId w:val="0"/>
              </w:numPr>
              <w:tabs>
                <w:tab w:val="left" w:pos="142"/>
                <w:tab w:val="num" w:pos="360"/>
              </w:tabs>
              <w:jc w:val="center"/>
              <w:rPr>
                <w:rFonts w:ascii="Arial" w:eastAsia="Times New Roman" w:hAnsi="Arial" w:cs="Arial"/>
                <w:sz w:val="24"/>
                <w:szCs w:val="24"/>
              </w:rPr>
            </w:pPr>
            <w:r w:rsidRPr="00E231DD">
              <w:rPr>
                <w:rFonts w:ascii="Arial" w:eastAsia="Times New Roman" w:hAnsi="Arial" w:cs="Arial"/>
                <w:sz w:val="24"/>
                <w:szCs w:val="24"/>
              </w:rPr>
              <w:t>Motivele pentru care părțile/informațiile mai sus menționate din Propunerea Tehnică și din Propunerea Financiară sunt confidențiale</w:t>
            </w:r>
          </w:p>
        </w:tc>
      </w:tr>
      <w:tr w:rsidR="00C7088D" w:rsidRPr="00E231DD" w14:paraId="24D8EC52" w14:textId="77777777" w:rsidTr="00A90E7E">
        <w:trPr>
          <w:gridBefore w:val="1"/>
          <w:wBefore w:w="539" w:type="dxa"/>
        </w:trPr>
        <w:tc>
          <w:tcPr>
            <w:tcW w:w="2734" w:type="dxa"/>
          </w:tcPr>
          <w:p w14:paraId="554CD66C" w14:textId="77777777" w:rsidR="00C7088D" w:rsidRPr="00E231DD" w:rsidRDefault="00C7088D" w:rsidP="002F782E">
            <w:pPr>
              <w:numPr>
                <w:ilvl w:val="1"/>
                <w:numId w:val="0"/>
              </w:numPr>
              <w:tabs>
                <w:tab w:val="left" w:pos="142"/>
                <w:tab w:val="num" w:pos="360"/>
              </w:tabs>
              <w:jc w:val="both"/>
              <w:rPr>
                <w:rFonts w:ascii="Arial" w:eastAsia="Times New Roman" w:hAnsi="Arial" w:cs="Arial"/>
                <w:sz w:val="24"/>
                <w:szCs w:val="24"/>
              </w:rPr>
            </w:pPr>
            <w:r w:rsidRPr="00E231DD">
              <w:rPr>
                <w:rFonts w:ascii="Arial" w:eastAsia="Times New Roman" w:hAnsi="Arial" w:cs="Arial"/>
                <w:sz w:val="24"/>
                <w:szCs w:val="24"/>
              </w:rPr>
              <w:t xml:space="preserve">1. </w:t>
            </w:r>
          </w:p>
        </w:tc>
        <w:tc>
          <w:tcPr>
            <w:tcW w:w="6870" w:type="dxa"/>
            <w:gridSpan w:val="2"/>
          </w:tcPr>
          <w:p w14:paraId="7FCADEF9" w14:textId="77777777" w:rsidR="00C7088D" w:rsidRPr="00E231DD" w:rsidRDefault="00C7088D" w:rsidP="002F782E">
            <w:pPr>
              <w:numPr>
                <w:ilvl w:val="1"/>
                <w:numId w:val="0"/>
              </w:numPr>
              <w:tabs>
                <w:tab w:val="left" w:pos="142"/>
                <w:tab w:val="num" w:pos="360"/>
              </w:tabs>
              <w:jc w:val="center"/>
              <w:rPr>
                <w:rFonts w:ascii="Arial" w:eastAsia="Times New Roman" w:hAnsi="Arial" w:cs="Arial"/>
                <w:sz w:val="24"/>
                <w:szCs w:val="24"/>
              </w:rPr>
            </w:pPr>
            <w:r w:rsidRPr="00E231DD">
              <w:rPr>
                <w:rFonts w:ascii="Arial" w:eastAsia="Times New Roman" w:hAnsi="Arial" w:cs="Arial"/>
                <w:sz w:val="24"/>
                <w:szCs w:val="24"/>
              </w:rPr>
              <w:t xml:space="preserve">.... </w:t>
            </w:r>
            <w:r w:rsidRPr="00E231DD">
              <w:rPr>
                <w:rFonts w:ascii="Arial" w:eastAsia="Times New Roman" w:hAnsi="Arial" w:cs="Arial"/>
                <w:i/>
                <w:color w:val="FF0000"/>
                <w:sz w:val="24"/>
                <w:szCs w:val="24"/>
                <w:highlight w:val="lightGray"/>
                <w:lang w:eastAsia="de-DE"/>
              </w:rPr>
              <w:t>[prezentați motivul]</w:t>
            </w:r>
          </w:p>
        </w:tc>
      </w:tr>
      <w:tr w:rsidR="00C7088D" w:rsidRPr="00E231DD" w14:paraId="6F8C42CF" w14:textId="77777777" w:rsidTr="00A90E7E">
        <w:trPr>
          <w:gridBefore w:val="1"/>
          <w:wBefore w:w="539" w:type="dxa"/>
        </w:trPr>
        <w:tc>
          <w:tcPr>
            <w:tcW w:w="2734" w:type="dxa"/>
          </w:tcPr>
          <w:p w14:paraId="30EED4FD" w14:textId="77777777" w:rsidR="00C7088D" w:rsidRPr="00E231DD" w:rsidRDefault="00C7088D" w:rsidP="002F782E">
            <w:pPr>
              <w:numPr>
                <w:ilvl w:val="1"/>
                <w:numId w:val="0"/>
              </w:numPr>
              <w:tabs>
                <w:tab w:val="left" w:pos="142"/>
                <w:tab w:val="num" w:pos="360"/>
              </w:tabs>
              <w:jc w:val="both"/>
              <w:rPr>
                <w:rFonts w:ascii="Arial" w:eastAsia="Times New Roman" w:hAnsi="Arial" w:cs="Arial"/>
                <w:sz w:val="24"/>
                <w:szCs w:val="24"/>
              </w:rPr>
            </w:pPr>
            <w:r w:rsidRPr="00E231DD">
              <w:rPr>
                <w:rFonts w:ascii="Arial" w:eastAsia="Times New Roman" w:hAnsi="Arial" w:cs="Arial"/>
                <w:sz w:val="24"/>
                <w:szCs w:val="24"/>
              </w:rPr>
              <w:t xml:space="preserve">2. </w:t>
            </w:r>
          </w:p>
        </w:tc>
        <w:tc>
          <w:tcPr>
            <w:tcW w:w="6870" w:type="dxa"/>
            <w:gridSpan w:val="2"/>
          </w:tcPr>
          <w:p w14:paraId="556DC786" w14:textId="77777777" w:rsidR="00C7088D" w:rsidRPr="00E231DD" w:rsidRDefault="00C7088D" w:rsidP="002F782E">
            <w:pPr>
              <w:numPr>
                <w:ilvl w:val="1"/>
                <w:numId w:val="0"/>
              </w:numPr>
              <w:tabs>
                <w:tab w:val="left" w:pos="142"/>
                <w:tab w:val="num" w:pos="360"/>
              </w:tabs>
              <w:jc w:val="center"/>
              <w:rPr>
                <w:rFonts w:ascii="Arial" w:eastAsia="Times New Roman" w:hAnsi="Arial" w:cs="Arial"/>
                <w:sz w:val="24"/>
                <w:szCs w:val="24"/>
              </w:rPr>
            </w:pPr>
            <w:r w:rsidRPr="00E231DD">
              <w:rPr>
                <w:rFonts w:ascii="Arial" w:eastAsia="Times New Roman" w:hAnsi="Arial" w:cs="Arial"/>
                <w:sz w:val="24"/>
                <w:szCs w:val="24"/>
              </w:rPr>
              <w:t xml:space="preserve">.... </w:t>
            </w:r>
            <w:r w:rsidRPr="00E231DD">
              <w:rPr>
                <w:rFonts w:ascii="Arial" w:eastAsia="Times New Roman" w:hAnsi="Arial" w:cs="Arial"/>
                <w:i/>
                <w:color w:val="FF0000"/>
                <w:sz w:val="24"/>
                <w:szCs w:val="24"/>
                <w:highlight w:val="lightGray"/>
                <w:lang w:eastAsia="de-DE"/>
              </w:rPr>
              <w:t>[prezentați motivul]</w:t>
            </w:r>
          </w:p>
        </w:tc>
      </w:tr>
      <w:tr w:rsidR="00C7088D" w:rsidRPr="00E231DD" w14:paraId="4E75DC28" w14:textId="77777777" w:rsidTr="00A90E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9813" w:type="dxa"/>
            <w:gridSpan w:val="3"/>
          </w:tcPr>
          <w:p w14:paraId="72EBE4F3" w14:textId="77777777" w:rsidR="00C7088D" w:rsidRPr="00E231DD" w:rsidRDefault="00C7088D" w:rsidP="002F782E">
            <w:pPr>
              <w:tabs>
                <w:tab w:val="left" w:pos="142"/>
              </w:tabs>
              <w:spacing w:after="0" w:line="240" w:lineRule="auto"/>
              <w:rPr>
                <w:rFonts w:ascii="Arial" w:hAnsi="Arial" w:cs="Arial"/>
                <w:sz w:val="24"/>
                <w:szCs w:val="24"/>
              </w:rPr>
            </w:pPr>
          </w:p>
        </w:tc>
        <w:tc>
          <w:tcPr>
            <w:tcW w:w="330" w:type="dxa"/>
          </w:tcPr>
          <w:p w14:paraId="5EBB31E4" w14:textId="77777777" w:rsidR="00C7088D" w:rsidRPr="00E231DD" w:rsidRDefault="00C7088D" w:rsidP="002F782E">
            <w:pPr>
              <w:tabs>
                <w:tab w:val="left" w:pos="142"/>
              </w:tabs>
              <w:spacing w:after="0" w:line="240" w:lineRule="auto"/>
              <w:jc w:val="center"/>
              <w:rPr>
                <w:rFonts w:ascii="Arial" w:hAnsi="Arial" w:cs="Arial"/>
                <w:sz w:val="24"/>
                <w:szCs w:val="24"/>
              </w:rPr>
            </w:pPr>
          </w:p>
        </w:tc>
      </w:tr>
      <w:tr w:rsidR="00A90E7E" w:rsidRPr="00E231DD" w14:paraId="6C40A3E3" w14:textId="77777777" w:rsidTr="00A90E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9813" w:type="dxa"/>
            <w:gridSpan w:val="3"/>
          </w:tcPr>
          <w:tbl>
            <w:tblPr>
              <w:tblW w:w="9835" w:type="dxa"/>
              <w:tblLook w:val="01E0" w:firstRow="1" w:lastRow="1" w:firstColumn="1" w:lastColumn="1" w:noHBand="0" w:noVBand="0"/>
            </w:tblPr>
            <w:tblGrid>
              <w:gridCol w:w="4951"/>
              <w:gridCol w:w="4884"/>
            </w:tblGrid>
            <w:tr w:rsidR="00A90E7E" w:rsidRPr="00E231DD" w14:paraId="48B60FF7" w14:textId="77777777" w:rsidTr="002F782E">
              <w:tc>
                <w:tcPr>
                  <w:tcW w:w="5070" w:type="dxa"/>
                </w:tcPr>
                <w:p w14:paraId="1A8BCCB1" w14:textId="77777777" w:rsidR="00A90E7E" w:rsidRPr="00E231DD" w:rsidRDefault="00A90E7E" w:rsidP="00A90E7E">
                  <w:pPr>
                    <w:spacing w:after="0" w:line="240" w:lineRule="auto"/>
                    <w:rPr>
                      <w:rFonts w:ascii="Arial" w:hAnsi="Arial" w:cs="Arial"/>
                      <w:sz w:val="24"/>
                      <w:szCs w:val="24"/>
                    </w:rPr>
                  </w:pPr>
                  <w:r w:rsidRPr="00E231DD">
                    <w:rPr>
                      <w:rFonts w:ascii="Arial" w:hAnsi="Arial" w:cs="Arial"/>
                      <w:sz w:val="24"/>
                      <w:szCs w:val="24"/>
                    </w:rPr>
                    <w:t xml:space="preserve">Semnătura  reprezentantului Ofertantului, </w:t>
                  </w:r>
                </w:p>
              </w:tc>
              <w:tc>
                <w:tcPr>
                  <w:tcW w:w="4765" w:type="dxa"/>
                </w:tcPr>
                <w:p w14:paraId="003853D5" w14:textId="77777777" w:rsidR="00A90E7E" w:rsidRPr="00E231DD" w:rsidRDefault="00A90E7E" w:rsidP="00A90E7E">
                  <w:pPr>
                    <w:spacing w:after="0" w:line="240" w:lineRule="auto"/>
                    <w:jc w:val="center"/>
                    <w:rPr>
                      <w:rFonts w:ascii="Arial" w:hAnsi="Arial" w:cs="Arial"/>
                      <w:sz w:val="24"/>
                      <w:szCs w:val="24"/>
                    </w:rPr>
                  </w:pPr>
                  <w:r w:rsidRPr="00E231DD">
                    <w:rPr>
                      <w:rFonts w:ascii="Arial" w:hAnsi="Arial" w:cs="Arial"/>
                      <w:sz w:val="24"/>
                      <w:szCs w:val="24"/>
                    </w:rPr>
                    <w:t>.....................................................................</w:t>
                  </w:r>
                </w:p>
                <w:p w14:paraId="0BF4C855" w14:textId="77777777" w:rsidR="00A90E7E" w:rsidRPr="00E231DD" w:rsidRDefault="00A90E7E" w:rsidP="00A90E7E">
                  <w:pPr>
                    <w:spacing w:after="0" w:line="240" w:lineRule="auto"/>
                    <w:jc w:val="center"/>
                    <w:rPr>
                      <w:rFonts w:ascii="Arial" w:hAnsi="Arial" w:cs="Arial"/>
                      <w:sz w:val="24"/>
                      <w:szCs w:val="24"/>
                    </w:rPr>
                  </w:pPr>
                </w:p>
              </w:tc>
            </w:tr>
            <w:tr w:rsidR="00A90E7E" w:rsidRPr="00E231DD" w14:paraId="1AC4C9DD" w14:textId="77777777" w:rsidTr="002F782E">
              <w:tc>
                <w:tcPr>
                  <w:tcW w:w="5070" w:type="dxa"/>
                </w:tcPr>
                <w:p w14:paraId="0B8F4998" w14:textId="77777777" w:rsidR="00A90E7E" w:rsidRPr="00E231DD" w:rsidRDefault="00A90E7E" w:rsidP="00A90E7E">
                  <w:pPr>
                    <w:spacing w:after="0" w:line="240" w:lineRule="auto"/>
                    <w:rPr>
                      <w:rFonts w:ascii="Arial" w:hAnsi="Arial" w:cs="Arial"/>
                      <w:sz w:val="24"/>
                      <w:szCs w:val="24"/>
                    </w:rPr>
                  </w:pPr>
                  <w:r w:rsidRPr="00E231DD">
                    <w:rPr>
                      <w:rFonts w:ascii="Arial" w:hAnsi="Arial" w:cs="Arial"/>
                      <w:sz w:val="24"/>
                      <w:szCs w:val="24"/>
                    </w:rPr>
                    <w:t>si stampila</w:t>
                  </w:r>
                </w:p>
                <w:p w14:paraId="130712BB" w14:textId="77777777" w:rsidR="00A90E7E" w:rsidRPr="00E231DD" w:rsidRDefault="00A90E7E" w:rsidP="00A90E7E">
                  <w:pPr>
                    <w:spacing w:after="0" w:line="240" w:lineRule="auto"/>
                    <w:rPr>
                      <w:rFonts w:ascii="Arial" w:hAnsi="Arial" w:cs="Arial"/>
                      <w:sz w:val="24"/>
                      <w:szCs w:val="24"/>
                    </w:rPr>
                  </w:pPr>
                  <w:r w:rsidRPr="00E231DD">
                    <w:rPr>
                      <w:rFonts w:ascii="Arial" w:hAnsi="Arial" w:cs="Arial"/>
                      <w:sz w:val="24"/>
                      <w:szCs w:val="24"/>
                    </w:rPr>
                    <w:t>Numele semnatarului, așa cum este acesta identificat în DUAE la rubrica „Informații privind reprezentanții operatorului economic”</w:t>
                  </w:r>
                </w:p>
              </w:tc>
              <w:tc>
                <w:tcPr>
                  <w:tcW w:w="4765" w:type="dxa"/>
                </w:tcPr>
                <w:p w14:paraId="1166407E" w14:textId="77777777" w:rsidR="00A90E7E" w:rsidRPr="00E231DD" w:rsidRDefault="00A90E7E" w:rsidP="00A90E7E">
                  <w:pPr>
                    <w:spacing w:after="0" w:line="240" w:lineRule="auto"/>
                    <w:jc w:val="center"/>
                    <w:rPr>
                      <w:rFonts w:ascii="Arial" w:hAnsi="Arial" w:cs="Arial"/>
                      <w:sz w:val="24"/>
                      <w:szCs w:val="24"/>
                    </w:rPr>
                  </w:pPr>
                  <w:r w:rsidRPr="00E231DD">
                    <w:rPr>
                      <w:rFonts w:ascii="Arial" w:hAnsi="Arial" w:cs="Arial"/>
                      <w:sz w:val="24"/>
                      <w:szCs w:val="24"/>
                    </w:rPr>
                    <w:t>......................................................................</w:t>
                  </w:r>
                </w:p>
              </w:tc>
            </w:tr>
            <w:tr w:rsidR="00A90E7E" w:rsidRPr="00E231DD" w14:paraId="710FC707" w14:textId="77777777" w:rsidTr="002F782E">
              <w:tc>
                <w:tcPr>
                  <w:tcW w:w="5070" w:type="dxa"/>
                </w:tcPr>
                <w:p w14:paraId="0A80DD95" w14:textId="77777777" w:rsidR="00A90E7E" w:rsidRPr="00E231DD" w:rsidRDefault="00A90E7E" w:rsidP="00A90E7E">
                  <w:pPr>
                    <w:spacing w:after="0" w:line="240" w:lineRule="auto"/>
                    <w:rPr>
                      <w:rFonts w:ascii="Arial" w:hAnsi="Arial" w:cs="Arial"/>
                      <w:sz w:val="24"/>
                      <w:szCs w:val="24"/>
                    </w:rPr>
                  </w:pPr>
                  <w:r w:rsidRPr="00E231DD">
                    <w:rPr>
                      <w:rFonts w:ascii="Arial" w:hAnsi="Arial" w:cs="Arial"/>
                      <w:sz w:val="24"/>
                      <w:szCs w:val="24"/>
                    </w:rPr>
                    <w:t xml:space="preserve">Capacitatea/calitatea semnatarului Ofertei </w:t>
                  </w:r>
                </w:p>
              </w:tc>
              <w:tc>
                <w:tcPr>
                  <w:tcW w:w="4765" w:type="dxa"/>
                </w:tcPr>
                <w:p w14:paraId="0CC15CBF" w14:textId="77777777" w:rsidR="00A90E7E" w:rsidRPr="00E231DD" w:rsidRDefault="00A90E7E" w:rsidP="00A90E7E">
                  <w:pPr>
                    <w:spacing w:after="0" w:line="240" w:lineRule="auto"/>
                    <w:jc w:val="center"/>
                    <w:rPr>
                      <w:rFonts w:ascii="Arial" w:hAnsi="Arial" w:cs="Arial"/>
                      <w:sz w:val="24"/>
                      <w:szCs w:val="24"/>
                    </w:rPr>
                  </w:pPr>
                  <w:r w:rsidRPr="00E231DD">
                    <w:rPr>
                      <w:rFonts w:ascii="Arial" w:hAnsi="Arial" w:cs="Arial"/>
                      <w:sz w:val="24"/>
                      <w:szCs w:val="24"/>
                    </w:rPr>
                    <w:t>......................................................................</w:t>
                  </w:r>
                </w:p>
              </w:tc>
            </w:tr>
          </w:tbl>
          <w:p w14:paraId="055347DD" w14:textId="77777777" w:rsidR="00A90E7E" w:rsidRPr="00E231DD" w:rsidRDefault="00A90E7E" w:rsidP="00A90E7E">
            <w:pPr>
              <w:tabs>
                <w:tab w:val="left" w:pos="142"/>
              </w:tabs>
              <w:spacing w:after="0" w:line="240" w:lineRule="auto"/>
              <w:rPr>
                <w:rFonts w:ascii="Arial" w:hAnsi="Arial" w:cs="Arial"/>
                <w:sz w:val="24"/>
                <w:szCs w:val="24"/>
              </w:rPr>
            </w:pPr>
          </w:p>
        </w:tc>
        <w:tc>
          <w:tcPr>
            <w:tcW w:w="330" w:type="dxa"/>
          </w:tcPr>
          <w:p w14:paraId="66F8A78C" w14:textId="77777777" w:rsidR="00A90E7E" w:rsidRPr="00E231DD" w:rsidRDefault="00A90E7E" w:rsidP="00A90E7E">
            <w:pPr>
              <w:tabs>
                <w:tab w:val="left" w:pos="142"/>
              </w:tabs>
              <w:spacing w:after="0" w:line="240" w:lineRule="auto"/>
              <w:jc w:val="center"/>
              <w:rPr>
                <w:rFonts w:ascii="Arial" w:hAnsi="Arial" w:cs="Arial"/>
                <w:sz w:val="24"/>
                <w:szCs w:val="24"/>
              </w:rPr>
            </w:pPr>
          </w:p>
        </w:tc>
      </w:tr>
      <w:tr w:rsidR="00A90E7E" w:rsidRPr="00E231DD" w14:paraId="115E8935" w14:textId="77777777" w:rsidTr="00A90E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9813" w:type="dxa"/>
            <w:gridSpan w:val="3"/>
          </w:tcPr>
          <w:tbl>
            <w:tblPr>
              <w:tblW w:w="9835" w:type="dxa"/>
              <w:tblLook w:val="01E0" w:firstRow="1" w:lastRow="1" w:firstColumn="1" w:lastColumn="1" w:noHBand="0" w:noVBand="0"/>
            </w:tblPr>
            <w:tblGrid>
              <w:gridCol w:w="5070"/>
              <w:gridCol w:w="4765"/>
            </w:tblGrid>
            <w:tr w:rsidR="00A90E7E" w:rsidRPr="00E231DD" w14:paraId="34BAC3E7" w14:textId="77777777" w:rsidTr="002F782E">
              <w:tc>
                <w:tcPr>
                  <w:tcW w:w="5070" w:type="dxa"/>
                </w:tcPr>
                <w:p w14:paraId="06DC293D" w14:textId="77777777" w:rsidR="00A90E7E" w:rsidRPr="00E231DD" w:rsidRDefault="00A90E7E" w:rsidP="00A90E7E">
                  <w:pPr>
                    <w:spacing w:after="0" w:line="240" w:lineRule="auto"/>
                    <w:rPr>
                      <w:rFonts w:ascii="Arial" w:hAnsi="Arial" w:cs="Arial"/>
                      <w:sz w:val="24"/>
                      <w:szCs w:val="24"/>
                    </w:rPr>
                  </w:pPr>
                </w:p>
              </w:tc>
              <w:tc>
                <w:tcPr>
                  <w:tcW w:w="4765" w:type="dxa"/>
                </w:tcPr>
                <w:p w14:paraId="4726C0AF" w14:textId="77777777" w:rsidR="00A90E7E" w:rsidRPr="00E231DD" w:rsidRDefault="00A90E7E" w:rsidP="00A90E7E">
                  <w:pPr>
                    <w:spacing w:after="0" w:line="240" w:lineRule="auto"/>
                    <w:jc w:val="center"/>
                    <w:rPr>
                      <w:rFonts w:ascii="Arial" w:hAnsi="Arial" w:cs="Arial"/>
                      <w:sz w:val="24"/>
                      <w:szCs w:val="24"/>
                    </w:rPr>
                  </w:pPr>
                </w:p>
              </w:tc>
            </w:tr>
            <w:tr w:rsidR="00A90E7E" w:rsidRPr="00E231DD" w14:paraId="60A752D9" w14:textId="77777777" w:rsidTr="002F782E">
              <w:tc>
                <w:tcPr>
                  <w:tcW w:w="5070" w:type="dxa"/>
                </w:tcPr>
                <w:p w14:paraId="7BFA55F2" w14:textId="77777777" w:rsidR="00A90E7E" w:rsidRPr="00E231DD" w:rsidRDefault="00A90E7E" w:rsidP="00A90E7E">
                  <w:pPr>
                    <w:spacing w:after="0" w:line="240" w:lineRule="auto"/>
                    <w:rPr>
                      <w:rFonts w:ascii="Arial" w:hAnsi="Arial" w:cs="Arial"/>
                      <w:sz w:val="24"/>
                      <w:szCs w:val="24"/>
                    </w:rPr>
                  </w:pPr>
                </w:p>
              </w:tc>
              <w:tc>
                <w:tcPr>
                  <w:tcW w:w="4765" w:type="dxa"/>
                </w:tcPr>
                <w:p w14:paraId="4DC02DBC" w14:textId="77777777" w:rsidR="00A90E7E" w:rsidRPr="00E231DD" w:rsidRDefault="00A90E7E" w:rsidP="00A90E7E">
                  <w:pPr>
                    <w:spacing w:after="0" w:line="240" w:lineRule="auto"/>
                    <w:jc w:val="center"/>
                    <w:rPr>
                      <w:rFonts w:ascii="Arial" w:hAnsi="Arial" w:cs="Arial"/>
                      <w:sz w:val="24"/>
                      <w:szCs w:val="24"/>
                    </w:rPr>
                  </w:pPr>
                </w:p>
              </w:tc>
            </w:tr>
            <w:tr w:rsidR="00A90E7E" w:rsidRPr="00E231DD" w14:paraId="6CBB0E07" w14:textId="77777777" w:rsidTr="002F782E">
              <w:tc>
                <w:tcPr>
                  <w:tcW w:w="5070" w:type="dxa"/>
                </w:tcPr>
                <w:p w14:paraId="0E222899" w14:textId="77777777" w:rsidR="00A90E7E" w:rsidRPr="00E231DD" w:rsidRDefault="00A90E7E" w:rsidP="00A90E7E">
                  <w:pPr>
                    <w:spacing w:after="0" w:line="240" w:lineRule="auto"/>
                    <w:rPr>
                      <w:rFonts w:ascii="Arial" w:hAnsi="Arial" w:cs="Arial"/>
                      <w:sz w:val="24"/>
                      <w:szCs w:val="24"/>
                    </w:rPr>
                  </w:pPr>
                </w:p>
              </w:tc>
              <w:tc>
                <w:tcPr>
                  <w:tcW w:w="4765" w:type="dxa"/>
                </w:tcPr>
                <w:p w14:paraId="4F7C4049" w14:textId="77777777" w:rsidR="00A90E7E" w:rsidRPr="00E231DD" w:rsidRDefault="00A90E7E" w:rsidP="00A90E7E">
                  <w:pPr>
                    <w:spacing w:after="0" w:line="240" w:lineRule="auto"/>
                    <w:jc w:val="center"/>
                    <w:rPr>
                      <w:rFonts w:ascii="Arial" w:hAnsi="Arial" w:cs="Arial"/>
                      <w:sz w:val="24"/>
                      <w:szCs w:val="24"/>
                    </w:rPr>
                  </w:pPr>
                </w:p>
              </w:tc>
            </w:tr>
          </w:tbl>
          <w:p w14:paraId="5F1616C1" w14:textId="77777777" w:rsidR="00A90E7E" w:rsidRPr="00E231DD" w:rsidRDefault="00A90E7E" w:rsidP="00A90E7E">
            <w:pPr>
              <w:tabs>
                <w:tab w:val="left" w:pos="142"/>
              </w:tabs>
              <w:spacing w:after="0" w:line="240" w:lineRule="auto"/>
              <w:rPr>
                <w:rFonts w:ascii="Arial" w:hAnsi="Arial" w:cs="Arial"/>
                <w:sz w:val="24"/>
                <w:szCs w:val="24"/>
              </w:rPr>
            </w:pPr>
          </w:p>
        </w:tc>
        <w:tc>
          <w:tcPr>
            <w:tcW w:w="330" w:type="dxa"/>
          </w:tcPr>
          <w:p w14:paraId="6D73DFD3" w14:textId="77777777" w:rsidR="00A90E7E" w:rsidRPr="00E231DD" w:rsidRDefault="00A90E7E" w:rsidP="00A90E7E">
            <w:pPr>
              <w:tabs>
                <w:tab w:val="left" w:pos="142"/>
              </w:tabs>
              <w:spacing w:after="0" w:line="240" w:lineRule="auto"/>
              <w:jc w:val="center"/>
              <w:rPr>
                <w:rFonts w:ascii="Arial" w:hAnsi="Arial" w:cs="Arial"/>
                <w:sz w:val="24"/>
                <w:szCs w:val="24"/>
              </w:rPr>
            </w:pPr>
          </w:p>
        </w:tc>
      </w:tr>
    </w:tbl>
    <w:p w14:paraId="72C26AED" w14:textId="77777777" w:rsidR="00C7088D" w:rsidRPr="00E231DD" w:rsidRDefault="00C7088D" w:rsidP="00C7088D">
      <w:pPr>
        <w:rPr>
          <w:rFonts w:ascii="Arial" w:hAnsi="Arial" w:cs="Arial"/>
          <w:b/>
          <w:sz w:val="24"/>
          <w:szCs w:val="24"/>
        </w:rPr>
      </w:pPr>
    </w:p>
    <w:p w14:paraId="278CFA8A" w14:textId="77777777" w:rsidR="009D34F4" w:rsidRPr="00E231DD" w:rsidRDefault="00C7088D" w:rsidP="006A4D27">
      <w:pPr>
        <w:spacing w:after="0" w:line="240" w:lineRule="auto"/>
        <w:jc w:val="both"/>
        <w:rPr>
          <w:rFonts w:ascii="Arial" w:hAnsi="Arial" w:cs="Arial"/>
          <w:b/>
          <w:sz w:val="24"/>
          <w:szCs w:val="24"/>
        </w:rPr>
      </w:pPr>
      <w:r w:rsidRPr="00E231DD">
        <w:rPr>
          <w:rFonts w:ascii="Arial" w:hAnsi="Arial" w:cs="Arial"/>
          <w:b/>
          <w:sz w:val="24"/>
          <w:szCs w:val="24"/>
        </w:rPr>
        <w:br w:type="page"/>
      </w:r>
    </w:p>
    <w:p w14:paraId="66743E19" w14:textId="77777777" w:rsidR="00817141" w:rsidRPr="00E231DD" w:rsidRDefault="00817141" w:rsidP="00A643E1">
      <w:pPr>
        <w:spacing w:after="0" w:line="240" w:lineRule="auto"/>
        <w:jc w:val="both"/>
        <w:rPr>
          <w:rFonts w:ascii="Arial" w:hAnsi="Arial" w:cs="Arial"/>
          <w:b/>
          <w:sz w:val="24"/>
          <w:szCs w:val="24"/>
        </w:rPr>
      </w:pPr>
      <w:r w:rsidRPr="00E231DD">
        <w:rPr>
          <w:rFonts w:ascii="Arial" w:hAnsi="Arial" w:cs="Arial"/>
          <w:b/>
          <w:sz w:val="24"/>
          <w:szCs w:val="24"/>
          <w:lang w:eastAsia="ro-RO"/>
        </w:rPr>
        <w:lastRenderedPageBreak/>
        <w:t>Anunt de participare nr._________/__________</w:t>
      </w:r>
    </w:p>
    <w:p w14:paraId="4613FA09" w14:textId="1E47055C" w:rsidR="00817141" w:rsidRPr="00A643E1" w:rsidRDefault="00817141" w:rsidP="00A643E1">
      <w:pPr>
        <w:tabs>
          <w:tab w:val="left" w:pos="142"/>
        </w:tabs>
        <w:spacing w:after="0" w:line="240" w:lineRule="auto"/>
        <w:jc w:val="both"/>
        <w:rPr>
          <w:rFonts w:ascii="Arial" w:hAnsi="Arial" w:cs="Arial"/>
          <w:b/>
          <w:sz w:val="24"/>
          <w:szCs w:val="24"/>
        </w:rPr>
      </w:pPr>
      <w:r w:rsidRPr="00E231DD">
        <w:rPr>
          <w:rFonts w:ascii="Arial" w:hAnsi="Arial" w:cs="Arial"/>
          <w:b/>
          <w:sz w:val="24"/>
          <w:szCs w:val="24"/>
        </w:rPr>
        <w:t>OFERTANT</w:t>
      </w:r>
      <w:r w:rsidRPr="00E231DD">
        <w:rPr>
          <w:rFonts w:ascii="Arial" w:hAnsi="Arial" w:cs="Arial"/>
          <w:sz w:val="24"/>
          <w:szCs w:val="24"/>
        </w:rPr>
        <w:t>____________________________________</w:t>
      </w:r>
    </w:p>
    <w:p w14:paraId="076BFCB8" w14:textId="77777777" w:rsidR="00817141" w:rsidRPr="00E231DD" w:rsidRDefault="00817141" w:rsidP="00A643E1">
      <w:pPr>
        <w:tabs>
          <w:tab w:val="left" w:pos="142"/>
        </w:tabs>
        <w:spacing w:after="0" w:line="240" w:lineRule="auto"/>
        <w:jc w:val="both"/>
        <w:rPr>
          <w:rFonts w:ascii="Arial" w:hAnsi="Arial" w:cs="Arial"/>
          <w:sz w:val="24"/>
          <w:szCs w:val="24"/>
        </w:rPr>
      </w:pPr>
      <w:r w:rsidRPr="00E231DD">
        <w:rPr>
          <w:rFonts w:ascii="Arial" w:hAnsi="Arial" w:cs="Arial"/>
          <w:sz w:val="24"/>
          <w:szCs w:val="24"/>
        </w:rPr>
        <w:t>(</w:t>
      </w:r>
      <w:r w:rsidRPr="00E231DD">
        <w:rPr>
          <w:rFonts w:ascii="Arial" w:hAnsi="Arial" w:cs="Arial"/>
          <w:i/>
          <w:sz w:val="24"/>
          <w:szCs w:val="24"/>
        </w:rPr>
        <w:t xml:space="preserve">in cazul unei Asocieri, </w:t>
      </w:r>
      <w:r w:rsidRPr="00E231DD">
        <w:rPr>
          <w:rFonts w:ascii="Arial" w:hAnsi="Arial" w:cs="Arial"/>
          <w:i/>
          <w:sz w:val="24"/>
          <w:szCs w:val="24"/>
          <w:u w:val="single"/>
        </w:rPr>
        <w:t>se va completa denumirea intregii Asocieri</w:t>
      </w:r>
      <w:r w:rsidRPr="00E231DD">
        <w:rPr>
          <w:rFonts w:ascii="Arial" w:hAnsi="Arial" w:cs="Arial"/>
          <w:sz w:val="24"/>
          <w:szCs w:val="24"/>
        </w:rPr>
        <w:t>)</w:t>
      </w:r>
    </w:p>
    <w:p w14:paraId="54CAE354" w14:textId="77777777" w:rsidR="00817141" w:rsidRPr="00E231DD" w:rsidRDefault="00817141" w:rsidP="00A643E1">
      <w:pPr>
        <w:tabs>
          <w:tab w:val="left" w:pos="142"/>
        </w:tabs>
        <w:spacing w:after="0" w:line="240" w:lineRule="auto"/>
        <w:rPr>
          <w:rFonts w:ascii="Arial" w:hAnsi="Arial" w:cs="Arial"/>
          <w:sz w:val="24"/>
          <w:szCs w:val="24"/>
        </w:rPr>
      </w:pPr>
    </w:p>
    <w:p w14:paraId="3A2E649C" w14:textId="77777777" w:rsidR="00610392" w:rsidRDefault="00610392" w:rsidP="009F28B4">
      <w:pPr>
        <w:tabs>
          <w:tab w:val="left" w:pos="142"/>
        </w:tabs>
        <w:spacing w:after="0" w:line="240" w:lineRule="auto"/>
        <w:jc w:val="right"/>
        <w:rPr>
          <w:rFonts w:ascii="Arial" w:hAnsi="Arial" w:cs="Arial"/>
          <w:b/>
          <w:sz w:val="24"/>
          <w:szCs w:val="24"/>
        </w:rPr>
      </w:pPr>
    </w:p>
    <w:p w14:paraId="5F0F8CD3" w14:textId="77777777" w:rsidR="00610392" w:rsidRDefault="00610392" w:rsidP="009F28B4">
      <w:pPr>
        <w:tabs>
          <w:tab w:val="left" w:pos="142"/>
        </w:tabs>
        <w:spacing w:after="0" w:line="240" w:lineRule="auto"/>
        <w:jc w:val="right"/>
        <w:rPr>
          <w:rFonts w:ascii="Arial" w:hAnsi="Arial" w:cs="Arial"/>
          <w:b/>
          <w:sz w:val="24"/>
          <w:szCs w:val="24"/>
        </w:rPr>
      </w:pPr>
    </w:p>
    <w:p w14:paraId="73F81E6F" w14:textId="20D679E8" w:rsidR="00817141" w:rsidRDefault="009F28B4" w:rsidP="009F28B4">
      <w:pPr>
        <w:tabs>
          <w:tab w:val="left" w:pos="142"/>
        </w:tabs>
        <w:spacing w:after="0" w:line="240" w:lineRule="auto"/>
        <w:jc w:val="right"/>
        <w:rPr>
          <w:rFonts w:ascii="Arial" w:hAnsi="Arial" w:cs="Arial"/>
          <w:b/>
          <w:sz w:val="24"/>
          <w:szCs w:val="24"/>
        </w:rPr>
      </w:pPr>
      <w:r w:rsidRPr="00E231DD">
        <w:rPr>
          <w:rFonts w:ascii="Arial" w:hAnsi="Arial" w:cs="Arial"/>
          <w:b/>
          <w:sz w:val="24"/>
          <w:szCs w:val="24"/>
        </w:rPr>
        <w:t xml:space="preserve">  </w:t>
      </w:r>
      <w:r w:rsidR="00817141" w:rsidRPr="00A16B0D">
        <w:rPr>
          <w:rFonts w:ascii="Arial" w:hAnsi="Arial" w:cs="Arial"/>
          <w:b/>
          <w:sz w:val="24"/>
          <w:szCs w:val="24"/>
        </w:rPr>
        <w:t>ANEXA  - CENTRALIZATOR DE PREŢURI</w:t>
      </w:r>
      <w:r w:rsidR="00817141" w:rsidRPr="00E231DD">
        <w:rPr>
          <w:rFonts w:ascii="Arial" w:hAnsi="Arial" w:cs="Arial"/>
          <w:b/>
          <w:sz w:val="24"/>
          <w:szCs w:val="24"/>
        </w:rPr>
        <w:t xml:space="preserve"> </w:t>
      </w:r>
    </w:p>
    <w:p w14:paraId="52B95708" w14:textId="77777777" w:rsidR="00D34E99" w:rsidRDefault="00D34E99" w:rsidP="009F28B4">
      <w:pPr>
        <w:tabs>
          <w:tab w:val="left" w:pos="142"/>
        </w:tabs>
        <w:spacing w:after="0" w:line="240" w:lineRule="auto"/>
        <w:jc w:val="right"/>
        <w:rPr>
          <w:rFonts w:ascii="Arial" w:hAnsi="Arial" w:cs="Arial"/>
          <w:b/>
          <w:sz w:val="24"/>
          <w:szCs w:val="24"/>
        </w:rPr>
      </w:pPr>
    </w:p>
    <w:p w14:paraId="28B33466" w14:textId="44A1BC54" w:rsidR="00610392" w:rsidRPr="00257EF8" w:rsidRDefault="00257EF8" w:rsidP="00257EF8">
      <w:pPr>
        <w:jc w:val="both"/>
        <w:rPr>
          <w:rFonts w:ascii="Arial" w:eastAsia="Times New Roman" w:hAnsi="Arial" w:cs="Arial"/>
          <w:b/>
          <w:i/>
          <w:lang w:eastAsia="ro-RO"/>
        </w:rPr>
      </w:pPr>
      <w:r w:rsidRPr="00257EF8">
        <w:rPr>
          <w:rFonts w:ascii="Arial" w:eastAsia="Times New Roman" w:hAnsi="Arial" w:cs="Arial"/>
          <w:b/>
          <w:i/>
          <w:lang w:eastAsia="ro-RO"/>
        </w:rPr>
        <w:t>Lot 1 - Echipamente IT și licențe software</w:t>
      </w:r>
    </w:p>
    <w:p w14:paraId="3A35F4BF" w14:textId="77777777" w:rsidR="00D34E99" w:rsidRPr="00E231DD" w:rsidRDefault="00D34E99" w:rsidP="009F28B4">
      <w:pPr>
        <w:tabs>
          <w:tab w:val="left" w:pos="142"/>
        </w:tabs>
        <w:spacing w:after="0" w:line="240" w:lineRule="auto"/>
        <w:jc w:val="right"/>
        <w:rPr>
          <w:rFonts w:ascii="Arial" w:hAnsi="Arial" w:cs="Arial"/>
          <w:b/>
          <w:sz w:val="24"/>
          <w:szCs w:val="24"/>
        </w:rPr>
      </w:pPr>
    </w:p>
    <w:tbl>
      <w:tblPr>
        <w:tblW w:w="5383" w:type="pct"/>
        <w:tblInd w:w="-601" w:type="dxa"/>
        <w:tblLook w:val="04A0" w:firstRow="1" w:lastRow="0" w:firstColumn="1" w:lastColumn="0" w:noHBand="0" w:noVBand="1"/>
      </w:tblPr>
      <w:tblGrid>
        <w:gridCol w:w="559"/>
        <w:gridCol w:w="3929"/>
        <w:gridCol w:w="683"/>
        <w:gridCol w:w="685"/>
        <w:gridCol w:w="1377"/>
        <w:gridCol w:w="1240"/>
        <w:gridCol w:w="826"/>
        <w:gridCol w:w="1372"/>
      </w:tblGrid>
      <w:tr w:rsidR="000E2994" w:rsidRPr="001725B4" w14:paraId="35A04B4B" w14:textId="77777777" w:rsidTr="00357208">
        <w:trPr>
          <w:cantSplit/>
          <w:trHeight w:val="1530"/>
        </w:trPr>
        <w:tc>
          <w:tcPr>
            <w:tcW w:w="262" w:type="pct"/>
            <w:tcBorders>
              <w:top w:val="single" w:sz="4" w:space="0" w:color="auto"/>
              <w:left w:val="single" w:sz="4" w:space="0" w:color="auto"/>
              <w:bottom w:val="single" w:sz="4" w:space="0" w:color="auto"/>
              <w:right w:val="single" w:sz="4" w:space="0" w:color="auto"/>
            </w:tcBorders>
            <w:vAlign w:val="center"/>
            <w:hideMark/>
          </w:tcPr>
          <w:p w14:paraId="5F14E628" w14:textId="31140CD7" w:rsidR="000E2994" w:rsidRPr="001725B4" w:rsidRDefault="007E5574" w:rsidP="00357208">
            <w:pPr>
              <w:spacing w:after="0" w:line="240" w:lineRule="auto"/>
              <w:jc w:val="center"/>
              <w:rPr>
                <w:rFonts w:ascii="Arial" w:eastAsia="Times New Roman" w:hAnsi="Arial" w:cs="Arial"/>
                <w:b/>
                <w:bCs/>
                <w:lang w:val="en-GB" w:eastAsia="en-GB"/>
              </w:rPr>
            </w:pPr>
            <w:r>
              <w:rPr>
                <w:rFonts w:ascii="Arial" w:eastAsia="Times New Roman" w:hAnsi="Arial" w:cs="Arial"/>
                <w:b/>
                <w:bCs/>
                <w:lang w:val="en-GB" w:eastAsia="en-GB"/>
              </w:rPr>
              <w:t>N</w:t>
            </w:r>
            <w:r w:rsidR="000E2994" w:rsidRPr="001725B4">
              <w:rPr>
                <w:rFonts w:ascii="Arial" w:eastAsia="Times New Roman" w:hAnsi="Arial" w:cs="Arial"/>
                <w:b/>
                <w:bCs/>
                <w:lang w:val="en-GB" w:eastAsia="en-GB"/>
              </w:rPr>
              <w:t xml:space="preserve">r. </w:t>
            </w:r>
            <w:proofErr w:type="spellStart"/>
            <w:r w:rsidR="000E2994" w:rsidRPr="001725B4">
              <w:rPr>
                <w:rFonts w:ascii="Arial" w:eastAsia="Times New Roman" w:hAnsi="Arial" w:cs="Arial"/>
                <w:b/>
                <w:bCs/>
                <w:lang w:val="en-GB" w:eastAsia="en-GB"/>
              </w:rPr>
              <w:t>crt</w:t>
            </w:r>
            <w:proofErr w:type="spellEnd"/>
            <w:r w:rsidR="000E2994" w:rsidRPr="001725B4">
              <w:rPr>
                <w:rFonts w:ascii="Arial" w:eastAsia="Times New Roman" w:hAnsi="Arial" w:cs="Arial"/>
                <w:b/>
                <w:bCs/>
                <w:lang w:val="en-GB" w:eastAsia="en-GB"/>
              </w:rPr>
              <w:t>.</w:t>
            </w:r>
          </w:p>
        </w:tc>
        <w:tc>
          <w:tcPr>
            <w:tcW w:w="1841" w:type="pct"/>
            <w:tcBorders>
              <w:top w:val="single" w:sz="4" w:space="0" w:color="auto"/>
              <w:left w:val="nil"/>
              <w:bottom w:val="single" w:sz="4" w:space="0" w:color="auto"/>
              <w:right w:val="single" w:sz="4" w:space="0" w:color="auto"/>
            </w:tcBorders>
            <w:vAlign w:val="center"/>
            <w:hideMark/>
          </w:tcPr>
          <w:p w14:paraId="3FCE785A" w14:textId="77777777" w:rsidR="000E2994" w:rsidRPr="001725B4" w:rsidRDefault="000E2994" w:rsidP="00357208">
            <w:pPr>
              <w:spacing w:after="0" w:line="240" w:lineRule="auto"/>
              <w:jc w:val="center"/>
              <w:rPr>
                <w:rFonts w:ascii="Arial" w:eastAsia="Times New Roman" w:hAnsi="Arial" w:cs="Arial"/>
                <w:b/>
                <w:bCs/>
                <w:lang w:val="en-GB" w:eastAsia="en-GB"/>
              </w:rPr>
            </w:pPr>
            <w:r w:rsidRPr="001725B4">
              <w:rPr>
                <w:rFonts w:ascii="Arial" w:hAnsi="Arial" w:cs="Arial"/>
                <w:b/>
                <w:bCs/>
                <w:color w:val="000000"/>
              </w:rPr>
              <w:t>DENUMIRE</w:t>
            </w:r>
            <w:r w:rsidRPr="001725B4">
              <w:rPr>
                <w:rFonts w:ascii="Arial" w:eastAsia="Times New Roman" w:hAnsi="Arial" w:cs="Arial"/>
                <w:b/>
                <w:bCs/>
                <w:lang w:val="en-GB" w:eastAsia="en-GB"/>
              </w:rPr>
              <w:t xml:space="preserve"> </w:t>
            </w:r>
          </w:p>
        </w:tc>
        <w:tc>
          <w:tcPr>
            <w:tcW w:w="320" w:type="pct"/>
            <w:tcBorders>
              <w:top w:val="single" w:sz="4" w:space="0" w:color="auto"/>
              <w:left w:val="nil"/>
              <w:bottom w:val="single" w:sz="4" w:space="0" w:color="auto"/>
              <w:right w:val="single" w:sz="4" w:space="0" w:color="auto"/>
            </w:tcBorders>
            <w:vAlign w:val="center"/>
            <w:hideMark/>
          </w:tcPr>
          <w:p w14:paraId="6EEBFD25" w14:textId="77777777" w:rsidR="000E2994" w:rsidRPr="001725B4" w:rsidRDefault="000E2994" w:rsidP="00357208">
            <w:pPr>
              <w:spacing w:after="0" w:line="240" w:lineRule="auto"/>
              <w:jc w:val="center"/>
              <w:rPr>
                <w:rFonts w:ascii="Arial" w:eastAsia="Times New Roman" w:hAnsi="Arial" w:cs="Arial"/>
                <w:b/>
                <w:bCs/>
                <w:lang w:val="en-GB" w:eastAsia="en-GB"/>
              </w:rPr>
            </w:pPr>
            <w:r w:rsidRPr="001725B4">
              <w:rPr>
                <w:rFonts w:ascii="Arial" w:eastAsia="Times New Roman" w:hAnsi="Arial" w:cs="Arial"/>
                <w:b/>
                <w:bCs/>
                <w:lang w:val="en-GB" w:eastAsia="en-GB"/>
              </w:rPr>
              <w:t>UM</w:t>
            </w:r>
          </w:p>
        </w:tc>
        <w:tc>
          <w:tcPr>
            <w:tcW w:w="321" w:type="pct"/>
            <w:tcBorders>
              <w:top w:val="single" w:sz="4" w:space="0" w:color="auto"/>
              <w:left w:val="nil"/>
              <w:bottom w:val="single" w:sz="4" w:space="0" w:color="auto"/>
              <w:right w:val="single" w:sz="4" w:space="0" w:color="auto"/>
            </w:tcBorders>
            <w:textDirection w:val="btLr"/>
            <w:vAlign w:val="center"/>
            <w:hideMark/>
          </w:tcPr>
          <w:p w14:paraId="6E5B5638" w14:textId="77777777" w:rsidR="000E2994" w:rsidRPr="001725B4" w:rsidRDefault="000E2994" w:rsidP="00357208">
            <w:pPr>
              <w:spacing w:after="0" w:line="240" w:lineRule="auto"/>
              <w:ind w:left="113" w:right="113"/>
              <w:jc w:val="center"/>
              <w:rPr>
                <w:rFonts w:ascii="Arial" w:eastAsia="Times New Roman" w:hAnsi="Arial" w:cs="Arial"/>
                <w:b/>
                <w:bCs/>
                <w:lang w:val="en-GB" w:eastAsia="en-GB"/>
              </w:rPr>
            </w:pPr>
            <w:proofErr w:type="spellStart"/>
            <w:r w:rsidRPr="001725B4">
              <w:rPr>
                <w:rFonts w:ascii="Arial" w:eastAsia="Times New Roman" w:hAnsi="Arial" w:cs="Arial"/>
                <w:b/>
                <w:bCs/>
                <w:lang w:val="en-GB" w:eastAsia="en-GB"/>
              </w:rPr>
              <w:t>Cantitate</w:t>
            </w:r>
            <w:proofErr w:type="spellEnd"/>
          </w:p>
        </w:tc>
        <w:tc>
          <w:tcPr>
            <w:tcW w:w="645" w:type="pct"/>
            <w:tcBorders>
              <w:top w:val="single" w:sz="4" w:space="0" w:color="auto"/>
              <w:left w:val="single" w:sz="4" w:space="0" w:color="auto"/>
              <w:bottom w:val="single" w:sz="4" w:space="0" w:color="auto"/>
              <w:right w:val="single" w:sz="4" w:space="0" w:color="auto"/>
            </w:tcBorders>
            <w:shd w:val="clear" w:color="auto" w:fill="8DB3E2"/>
            <w:vAlign w:val="center"/>
          </w:tcPr>
          <w:p w14:paraId="4107A432" w14:textId="77777777" w:rsidR="000E2994" w:rsidRPr="001725B4" w:rsidRDefault="000E2994" w:rsidP="00357208">
            <w:pPr>
              <w:spacing w:after="0" w:line="240" w:lineRule="auto"/>
              <w:jc w:val="center"/>
              <w:rPr>
                <w:rFonts w:ascii="Arial" w:hAnsi="Arial" w:cs="Arial"/>
                <w:b/>
                <w:bCs/>
                <w:color w:val="000000"/>
              </w:rPr>
            </w:pPr>
            <w:r w:rsidRPr="001725B4">
              <w:rPr>
                <w:rFonts w:ascii="Arial" w:hAnsi="Arial" w:cs="Arial"/>
                <w:b/>
                <w:bCs/>
                <w:color w:val="000000"/>
              </w:rPr>
              <w:t xml:space="preserve">PRET UNITAR (LEI </w:t>
            </w:r>
          </w:p>
          <w:p w14:paraId="5D32E3C2" w14:textId="77777777" w:rsidR="000E2994" w:rsidRPr="001725B4" w:rsidRDefault="000E2994" w:rsidP="00357208">
            <w:pPr>
              <w:spacing w:after="0" w:line="240" w:lineRule="auto"/>
              <w:jc w:val="center"/>
              <w:rPr>
                <w:rFonts w:ascii="Arial" w:eastAsia="Times New Roman" w:hAnsi="Arial" w:cs="Arial"/>
                <w:b/>
                <w:bCs/>
                <w:lang w:val="en-GB" w:eastAsia="en-GB"/>
              </w:rPr>
            </w:pPr>
            <w:r w:rsidRPr="001725B4">
              <w:rPr>
                <w:rFonts w:ascii="Arial" w:hAnsi="Arial" w:cs="Arial"/>
                <w:b/>
                <w:bCs/>
                <w:color w:val="000000"/>
              </w:rPr>
              <w:t>fara TVA)</w:t>
            </w:r>
          </w:p>
        </w:tc>
        <w:tc>
          <w:tcPr>
            <w:tcW w:w="581" w:type="pct"/>
            <w:tcBorders>
              <w:top w:val="single" w:sz="4" w:space="0" w:color="auto"/>
              <w:left w:val="single" w:sz="4" w:space="0" w:color="auto"/>
              <w:bottom w:val="single" w:sz="4" w:space="0" w:color="auto"/>
              <w:right w:val="single" w:sz="4" w:space="0" w:color="auto"/>
            </w:tcBorders>
            <w:shd w:val="clear" w:color="auto" w:fill="8DB3E2"/>
            <w:vAlign w:val="center"/>
          </w:tcPr>
          <w:p w14:paraId="04588244" w14:textId="77777777" w:rsidR="000E2994" w:rsidRPr="001725B4" w:rsidRDefault="000E2994" w:rsidP="00357208">
            <w:pPr>
              <w:spacing w:after="0" w:line="240" w:lineRule="auto"/>
              <w:jc w:val="center"/>
              <w:rPr>
                <w:rFonts w:ascii="Arial" w:hAnsi="Arial" w:cs="Arial"/>
                <w:b/>
                <w:bCs/>
                <w:color w:val="000000"/>
              </w:rPr>
            </w:pPr>
            <w:r w:rsidRPr="001725B4">
              <w:rPr>
                <w:rFonts w:ascii="Arial" w:hAnsi="Arial" w:cs="Arial"/>
                <w:b/>
                <w:bCs/>
                <w:color w:val="000000"/>
              </w:rPr>
              <w:t xml:space="preserve">PRET TOTAL (LEI </w:t>
            </w:r>
          </w:p>
          <w:p w14:paraId="528A16AF" w14:textId="77777777" w:rsidR="000E2994" w:rsidRPr="001725B4" w:rsidRDefault="000E2994" w:rsidP="00357208">
            <w:pPr>
              <w:spacing w:after="0" w:line="240" w:lineRule="auto"/>
              <w:jc w:val="center"/>
              <w:rPr>
                <w:rFonts w:ascii="Arial" w:eastAsia="Times New Roman" w:hAnsi="Arial" w:cs="Arial"/>
                <w:b/>
                <w:bCs/>
                <w:lang w:val="en-GB" w:eastAsia="en-GB"/>
              </w:rPr>
            </w:pPr>
            <w:r w:rsidRPr="001725B4">
              <w:rPr>
                <w:rFonts w:ascii="Arial" w:hAnsi="Arial" w:cs="Arial"/>
                <w:b/>
                <w:bCs/>
                <w:color w:val="000000"/>
              </w:rPr>
              <w:t>fara TVA)</w:t>
            </w:r>
          </w:p>
        </w:tc>
        <w:tc>
          <w:tcPr>
            <w:tcW w:w="387" w:type="pct"/>
            <w:tcBorders>
              <w:top w:val="single" w:sz="4" w:space="0" w:color="auto"/>
              <w:left w:val="single" w:sz="4" w:space="0" w:color="auto"/>
              <w:bottom w:val="single" w:sz="4" w:space="0" w:color="auto"/>
              <w:right w:val="single" w:sz="4" w:space="0" w:color="auto"/>
            </w:tcBorders>
            <w:shd w:val="clear" w:color="auto" w:fill="8DB3E2"/>
            <w:vAlign w:val="center"/>
          </w:tcPr>
          <w:p w14:paraId="16952951" w14:textId="77777777" w:rsidR="000E2994" w:rsidRPr="001725B4" w:rsidRDefault="000E2994" w:rsidP="00357208">
            <w:pPr>
              <w:spacing w:after="0" w:line="240" w:lineRule="auto"/>
              <w:jc w:val="center"/>
              <w:rPr>
                <w:rFonts w:ascii="Arial" w:hAnsi="Arial" w:cs="Arial"/>
                <w:b/>
                <w:bCs/>
                <w:color w:val="000000"/>
              </w:rPr>
            </w:pPr>
            <w:r w:rsidRPr="001725B4">
              <w:rPr>
                <w:rFonts w:ascii="Arial" w:hAnsi="Arial" w:cs="Arial"/>
                <w:b/>
                <w:bCs/>
                <w:color w:val="000000"/>
              </w:rPr>
              <w:t>TVA</w:t>
            </w:r>
          </w:p>
          <w:p w14:paraId="735ED7EC" w14:textId="77777777" w:rsidR="000E2994" w:rsidRPr="001725B4" w:rsidRDefault="000E2994" w:rsidP="00357208">
            <w:pPr>
              <w:spacing w:after="0" w:line="240" w:lineRule="auto"/>
              <w:jc w:val="center"/>
              <w:rPr>
                <w:rFonts w:ascii="Arial" w:eastAsia="Times New Roman" w:hAnsi="Arial" w:cs="Arial"/>
                <w:b/>
                <w:bCs/>
                <w:lang w:val="en-GB" w:eastAsia="en-GB"/>
              </w:rPr>
            </w:pPr>
            <w:r w:rsidRPr="001725B4">
              <w:rPr>
                <w:rFonts w:ascii="Arial" w:hAnsi="Arial" w:cs="Arial"/>
                <w:b/>
                <w:bCs/>
                <w:color w:val="000000"/>
              </w:rPr>
              <w:t>(LEI)</w:t>
            </w:r>
          </w:p>
        </w:tc>
        <w:tc>
          <w:tcPr>
            <w:tcW w:w="643" w:type="pct"/>
            <w:tcBorders>
              <w:top w:val="single" w:sz="4" w:space="0" w:color="auto"/>
              <w:left w:val="single" w:sz="4" w:space="0" w:color="auto"/>
              <w:bottom w:val="single" w:sz="4" w:space="0" w:color="auto"/>
              <w:right w:val="single" w:sz="4" w:space="0" w:color="auto"/>
            </w:tcBorders>
            <w:shd w:val="clear" w:color="auto" w:fill="8DB3E2"/>
          </w:tcPr>
          <w:p w14:paraId="188E6E3A" w14:textId="77777777" w:rsidR="000E2994" w:rsidRPr="001725B4" w:rsidRDefault="000E2994" w:rsidP="00357208">
            <w:pPr>
              <w:spacing w:after="0" w:line="240" w:lineRule="auto"/>
              <w:jc w:val="center"/>
              <w:rPr>
                <w:rFonts w:ascii="Arial" w:hAnsi="Arial" w:cs="Arial"/>
                <w:b/>
                <w:bCs/>
                <w:color w:val="000000"/>
              </w:rPr>
            </w:pPr>
          </w:p>
          <w:p w14:paraId="2B27535B" w14:textId="77777777" w:rsidR="000E2994" w:rsidRPr="001725B4" w:rsidRDefault="000E2994" w:rsidP="00357208">
            <w:pPr>
              <w:spacing w:after="0" w:line="240" w:lineRule="auto"/>
              <w:jc w:val="center"/>
              <w:rPr>
                <w:rFonts w:ascii="Arial" w:hAnsi="Arial" w:cs="Arial"/>
                <w:b/>
                <w:bCs/>
                <w:color w:val="000000"/>
              </w:rPr>
            </w:pPr>
            <w:r w:rsidRPr="001725B4">
              <w:rPr>
                <w:rFonts w:ascii="Arial" w:hAnsi="Arial" w:cs="Arial"/>
                <w:b/>
                <w:bCs/>
                <w:color w:val="000000"/>
              </w:rPr>
              <w:t xml:space="preserve">PRET TOTAL (LEI </w:t>
            </w:r>
          </w:p>
          <w:p w14:paraId="1EB58AF3" w14:textId="77777777" w:rsidR="000E2994" w:rsidRPr="001725B4" w:rsidRDefault="000E2994" w:rsidP="00357208">
            <w:pPr>
              <w:spacing w:after="0" w:line="240" w:lineRule="auto"/>
              <w:jc w:val="center"/>
              <w:rPr>
                <w:rFonts w:ascii="Arial" w:hAnsi="Arial" w:cs="Arial"/>
                <w:b/>
                <w:bCs/>
                <w:color w:val="000000"/>
              </w:rPr>
            </w:pPr>
            <w:r w:rsidRPr="001725B4">
              <w:rPr>
                <w:rFonts w:ascii="Arial" w:hAnsi="Arial" w:cs="Arial"/>
                <w:b/>
                <w:bCs/>
                <w:color w:val="000000"/>
              </w:rPr>
              <w:t>cu TVA)</w:t>
            </w:r>
          </w:p>
        </w:tc>
      </w:tr>
      <w:tr w:rsidR="000E2994" w:rsidRPr="001725B4" w14:paraId="2D4894F1" w14:textId="77777777" w:rsidTr="000624C2">
        <w:trPr>
          <w:trHeight w:val="510"/>
        </w:trPr>
        <w:tc>
          <w:tcPr>
            <w:tcW w:w="262" w:type="pct"/>
            <w:vMerge w:val="restart"/>
            <w:tcBorders>
              <w:top w:val="nil"/>
              <w:left w:val="single" w:sz="4" w:space="0" w:color="auto"/>
              <w:right w:val="single" w:sz="4" w:space="0" w:color="auto"/>
            </w:tcBorders>
            <w:vAlign w:val="center"/>
            <w:hideMark/>
          </w:tcPr>
          <w:p w14:paraId="61754CDE" w14:textId="3FABA7BC" w:rsidR="000E2994" w:rsidRPr="001725B4" w:rsidRDefault="000E2994" w:rsidP="000E2994">
            <w:pPr>
              <w:spacing w:after="0" w:line="240" w:lineRule="auto"/>
              <w:jc w:val="center"/>
              <w:rPr>
                <w:rFonts w:ascii="Arial" w:eastAsia="Times New Roman" w:hAnsi="Arial" w:cs="Arial"/>
                <w:lang w:val="en-GB" w:eastAsia="en-GB"/>
              </w:rPr>
            </w:pPr>
            <w:r>
              <w:rPr>
                <w:rFonts w:ascii="Arial" w:eastAsia="Times New Roman" w:hAnsi="Arial" w:cs="Arial"/>
                <w:lang w:val="en-GB" w:eastAsia="en-GB"/>
              </w:rPr>
              <w:t>1</w:t>
            </w:r>
          </w:p>
        </w:tc>
        <w:tc>
          <w:tcPr>
            <w:tcW w:w="1841" w:type="pct"/>
            <w:tcBorders>
              <w:top w:val="nil"/>
              <w:left w:val="nil"/>
              <w:bottom w:val="single" w:sz="4" w:space="0" w:color="auto"/>
              <w:right w:val="single" w:sz="4" w:space="0" w:color="auto"/>
            </w:tcBorders>
            <w:vAlign w:val="center"/>
            <w:hideMark/>
          </w:tcPr>
          <w:p w14:paraId="6C12CB92" w14:textId="21FD35F8" w:rsidR="000E2994" w:rsidRPr="00610392" w:rsidRDefault="000E2994" w:rsidP="000E2994">
            <w:pPr>
              <w:spacing w:after="0" w:line="240" w:lineRule="auto"/>
              <w:jc w:val="both"/>
              <w:rPr>
                <w:rFonts w:ascii="Arial" w:hAnsi="Arial" w:cs="Arial"/>
              </w:rPr>
            </w:pPr>
            <w:r w:rsidRPr="000E2994">
              <w:rPr>
                <w:rFonts w:ascii="Arial" w:hAnsi="Arial" w:cs="Arial"/>
              </w:rPr>
              <w:t>Sistem PC pentru transferul de date pentru a asigura interoperabilitatea datelor conform standarului HL7 cu licenta Windows 11Pro</w:t>
            </w:r>
          </w:p>
        </w:tc>
        <w:tc>
          <w:tcPr>
            <w:tcW w:w="320" w:type="pct"/>
            <w:tcBorders>
              <w:top w:val="nil"/>
              <w:left w:val="nil"/>
              <w:bottom w:val="single" w:sz="4" w:space="0" w:color="auto"/>
              <w:right w:val="single" w:sz="4" w:space="0" w:color="auto"/>
            </w:tcBorders>
            <w:hideMark/>
          </w:tcPr>
          <w:p w14:paraId="28188199" w14:textId="77777777" w:rsidR="000E2994" w:rsidRPr="000A0D42" w:rsidRDefault="000E2994" w:rsidP="000E2994">
            <w:pPr>
              <w:spacing w:after="0" w:line="240" w:lineRule="auto"/>
              <w:jc w:val="center"/>
              <w:rPr>
                <w:rFonts w:ascii="Arial" w:eastAsia="Times New Roman" w:hAnsi="Arial" w:cs="Arial"/>
                <w:lang w:val="en-GB" w:eastAsia="en-GB"/>
              </w:rPr>
            </w:pPr>
            <w:r w:rsidRPr="000A0D42">
              <w:rPr>
                <w:rFonts w:ascii="Arial" w:hAnsi="Arial" w:cs="Arial"/>
              </w:rPr>
              <w:t>Buc.</w:t>
            </w:r>
          </w:p>
        </w:tc>
        <w:tc>
          <w:tcPr>
            <w:tcW w:w="321" w:type="pct"/>
            <w:tcBorders>
              <w:top w:val="nil"/>
              <w:left w:val="nil"/>
              <w:bottom w:val="single" w:sz="4" w:space="0" w:color="auto"/>
              <w:right w:val="single" w:sz="4" w:space="0" w:color="auto"/>
            </w:tcBorders>
            <w:hideMark/>
          </w:tcPr>
          <w:p w14:paraId="4F30913D" w14:textId="20EB03FE" w:rsidR="000E2994" w:rsidRPr="000A0D42" w:rsidRDefault="000E2994" w:rsidP="000E2994">
            <w:pPr>
              <w:spacing w:after="0" w:line="240" w:lineRule="auto"/>
              <w:jc w:val="center"/>
              <w:rPr>
                <w:rFonts w:ascii="Arial" w:eastAsia="Times New Roman" w:hAnsi="Arial" w:cs="Arial"/>
                <w:b/>
                <w:bCs/>
                <w:lang w:val="en-GB" w:eastAsia="en-GB"/>
              </w:rPr>
            </w:pPr>
            <w:r>
              <w:rPr>
                <w:rFonts w:ascii="Arial" w:hAnsi="Arial" w:cs="Arial"/>
              </w:rPr>
              <w:t>2</w:t>
            </w:r>
          </w:p>
        </w:tc>
        <w:tc>
          <w:tcPr>
            <w:tcW w:w="645" w:type="pct"/>
            <w:tcBorders>
              <w:top w:val="nil"/>
              <w:left w:val="nil"/>
              <w:bottom w:val="single" w:sz="4" w:space="0" w:color="auto"/>
              <w:right w:val="single" w:sz="4" w:space="0" w:color="auto"/>
            </w:tcBorders>
            <w:vAlign w:val="center"/>
          </w:tcPr>
          <w:p w14:paraId="1540B604" w14:textId="77777777" w:rsidR="000E2994" w:rsidRPr="001725B4" w:rsidRDefault="000E2994" w:rsidP="000E2994">
            <w:pPr>
              <w:spacing w:after="0" w:line="240" w:lineRule="auto"/>
              <w:jc w:val="center"/>
              <w:rPr>
                <w:rFonts w:ascii="Arial" w:eastAsia="Times New Roman" w:hAnsi="Arial" w:cs="Arial"/>
                <w:lang w:val="en-GB" w:eastAsia="en-GB"/>
              </w:rPr>
            </w:pPr>
          </w:p>
        </w:tc>
        <w:tc>
          <w:tcPr>
            <w:tcW w:w="581" w:type="pct"/>
            <w:tcBorders>
              <w:top w:val="nil"/>
              <w:left w:val="nil"/>
              <w:bottom w:val="single" w:sz="4" w:space="0" w:color="auto"/>
              <w:right w:val="single" w:sz="4" w:space="0" w:color="auto"/>
            </w:tcBorders>
            <w:vAlign w:val="center"/>
          </w:tcPr>
          <w:p w14:paraId="6E937DA9" w14:textId="77777777" w:rsidR="000E2994" w:rsidRPr="001725B4" w:rsidRDefault="000E2994" w:rsidP="000E2994">
            <w:pPr>
              <w:spacing w:after="0" w:line="240" w:lineRule="auto"/>
              <w:jc w:val="center"/>
              <w:rPr>
                <w:rFonts w:ascii="Arial" w:eastAsia="Times New Roman" w:hAnsi="Arial" w:cs="Arial"/>
                <w:lang w:val="en-GB" w:eastAsia="en-GB"/>
              </w:rPr>
            </w:pPr>
          </w:p>
        </w:tc>
        <w:tc>
          <w:tcPr>
            <w:tcW w:w="387" w:type="pct"/>
            <w:tcBorders>
              <w:top w:val="nil"/>
              <w:left w:val="nil"/>
              <w:bottom w:val="single" w:sz="4" w:space="0" w:color="auto"/>
              <w:right w:val="single" w:sz="4" w:space="0" w:color="auto"/>
            </w:tcBorders>
            <w:vAlign w:val="center"/>
          </w:tcPr>
          <w:p w14:paraId="2B489DCE" w14:textId="77777777" w:rsidR="000E2994" w:rsidRPr="001725B4" w:rsidRDefault="000E2994" w:rsidP="000E2994">
            <w:pPr>
              <w:spacing w:after="0" w:line="240" w:lineRule="auto"/>
              <w:jc w:val="center"/>
              <w:rPr>
                <w:rFonts w:ascii="Arial" w:eastAsia="Times New Roman" w:hAnsi="Arial" w:cs="Arial"/>
                <w:lang w:val="en-GB" w:eastAsia="en-GB"/>
              </w:rPr>
            </w:pPr>
          </w:p>
        </w:tc>
        <w:tc>
          <w:tcPr>
            <w:tcW w:w="643" w:type="pct"/>
            <w:tcBorders>
              <w:top w:val="nil"/>
              <w:left w:val="nil"/>
              <w:bottom w:val="single" w:sz="4" w:space="0" w:color="auto"/>
              <w:right w:val="single" w:sz="4" w:space="0" w:color="auto"/>
            </w:tcBorders>
          </w:tcPr>
          <w:p w14:paraId="1BDAA069" w14:textId="77777777" w:rsidR="000E2994" w:rsidRPr="001725B4" w:rsidRDefault="000E2994" w:rsidP="000E2994">
            <w:pPr>
              <w:spacing w:after="0" w:line="240" w:lineRule="auto"/>
              <w:jc w:val="center"/>
              <w:rPr>
                <w:rFonts w:ascii="Arial" w:eastAsia="Times New Roman" w:hAnsi="Arial" w:cs="Arial"/>
                <w:lang w:val="en-GB" w:eastAsia="en-GB"/>
              </w:rPr>
            </w:pPr>
          </w:p>
        </w:tc>
      </w:tr>
      <w:tr w:rsidR="000E2994" w:rsidRPr="001725B4" w14:paraId="1BDD9E92" w14:textId="77777777" w:rsidTr="000624C2">
        <w:trPr>
          <w:trHeight w:val="510"/>
        </w:trPr>
        <w:tc>
          <w:tcPr>
            <w:tcW w:w="262" w:type="pct"/>
            <w:vMerge/>
            <w:tcBorders>
              <w:left w:val="single" w:sz="4" w:space="0" w:color="auto"/>
              <w:bottom w:val="single" w:sz="4" w:space="0" w:color="auto"/>
              <w:right w:val="single" w:sz="4" w:space="0" w:color="auto"/>
            </w:tcBorders>
            <w:vAlign w:val="center"/>
            <w:hideMark/>
          </w:tcPr>
          <w:p w14:paraId="5486AF40" w14:textId="52BB55D7" w:rsidR="000E2994" w:rsidRPr="001725B4" w:rsidRDefault="000E2994" w:rsidP="000E2994">
            <w:pPr>
              <w:spacing w:after="0" w:line="240" w:lineRule="auto"/>
              <w:jc w:val="center"/>
              <w:rPr>
                <w:rFonts w:ascii="Arial" w:eastAsia="Times New Roman" w:hAnsi="Arial" w:cs="Arial"/>
                <w:lang w:val="en-GB" w:eastAsia="en-GB"/>
              </w:rPr>
            </w:pPr>
          </w:p>
        </w:tc>
        <w:tc>
          <w:tcPr>
            <w:tcW w:w="1841" w:type="pct"/>
            <w:tcBorders>
              <w:top w:val="nil"/>
              <w:left w:val="nil"/>
              <w:bottom w:val="single" w:sz="4" w:space="0" w:color="auto"/>
              <w:right w:val="single" w:sz="4" w:space="0" w:color="auto"/>
            </w:tcBorders>
            <w:vAlign w:val="center"/>
            <w:hideMark/>
          </w:tcPr>
          <w:p w14:paraId="10565DAF" w14:textId="77777777" w:rsidR="000E2994" w:rsidRPr="000E2994" w:rsidRDefault="000E2994" w:rsidP="000E2994">
            <w:pPr>
              <w:spacing w:after="0" w:line="240" w:lineRule="auto"/>
              <w:jc w:val="both"/>
              <w:rPr>
                <w:rFonts w:ascii="Arial" w:hAnsi="Arial" w:cs="Arial"/>
              </w:rPr>
            </w:pPr>
            <w:r w:rsidRPr="000E2994">
              <w:rPr>
                <w:rFonts w:ascii="Arial" w:hAnsi="Arial" w:cs="Arial"/>
              </w:rPr>
              <w:t>Licențe soft Microsoft Office 2021 Home and Business English Medialess</w:t>
            </w:r>
          </w:p>
          <w:p w14:paraId="4DFE11F3" w14:textId="0A0C2E3C" w:rsidR="000E2994" w:rsidRPr="00610392" w:rsidRDefault="000E2994" w:rsidP="000E2994">
            <w:pPr>
              <w:spacing w:after="0" w:line="240" w:lineRule="auto"/>
              <w:jc w:val="both"/>
              <w:rPr>
                <w:rFonts w:ascii="Arial" w:hAnsi="Arial" w:cs="Arial"/>
              </w:rPr>
            </w:pPr>
          </w:p>
        </w:tc>
        <w:tc>
          <w:tcPr>
            <w:tcW w:w="320" w:type="pct"/>
            <w:tcBorders>
              <w:top w:val="nil"/>
              <w:left w:val="nil"/>
              <w:bottom w:val="single" w:sz="4" w:space="0" w:color="auto"/>
              <w:right w:val="single" w:sz="4" w:space="0" w:color="auto"/>
            </w:tcBorders>
            <w:hideMark/>
          </w:tcPr>
          <w:p w14:paraId="2703801B" w14:textId="77777777" w:rsidR="000E2994" w:rsidRPr="000A0D42" w:rsidRDefault="000E2994" w:rsidP="000E2994">
            <w:pPr>
              <w:spacing w:after="0" w:line="240" w:lineRule="auto"/>
              <w:jc w:val="center"/>
              <w:rPr>
                <w:rFonts w:ascii="Arial" w:eastAsia="Times New Roman" w:hAnsi="Arial" w:cs="Arial"/>
                <w:lang w:val="en-GB" w:eastAsia="en-GB"/>
              </w:rPr>
            </w:pPr>
            <w:r w:rsidRPr="000A0D42">
              <w:rPr>
                <w:rFonts w:ascii="Arial" w:hAnsi="Arial" w:cs="Arial"/>
              </w:rPr>
              <w:t>Buc.</w:t>
            </w:r>
          </w:p>
        </w:tc>
        <w:tc>
          <w:tcPr>
            <w:tcW w:w="321" w:type="pct"/>
            <w:tcBorders>
              <w:top w:val="nil"/>
              <w:left w:val="nil"/>
              <w:bottom w:val="single" w:sz="4" w:space="0" w:color="auto"/>
              <w:right w:val="single" w:sz="4" w:space="0" w:color="auto"/>
            </w:tcBorders>
            <w:hideMark/>
          </w:tcPr>
          <w:p w14:paraId="4C5643B4" w14:textId="77777777" w:rsidR="000E2994" w:rsidRPr="000A0D42" w:rsidRDefault="000E2994" w:rsidP="000E2994">
            <w:pPr>
              <w:spacing w:after="0" w:line="240" w:lineRule="auto"/>
              <w:jc w:val="center"/>
              <w:rPr>
                <w:rFonts w:ascii="Arial" w:eastAsia="Times New Roman" w:hAnsi="Arial" w:cs="Arial"/>
                <w:b/>
                <w:bCs/>
                <w:lang w:val="en-GB" w:eastAsia="en-GB"/>
              </w:rPr>
            </w:pPr>
            <w:r>
              <w:rPr>
                <w:rFonts w:ascii="Arial" w:hAnsi="Arial" w:cs="Arial"/>
              </w:rPr>
              <w:t>2</w:t>
            </w:r>
          </w:p>
        </w:tc>
        <w:tc>
          <w:tcPr>
            <w:tcW w:w="645" w:type="pct"/>
            <w:tcBorders>
              <w:top w:val="nil"/>
              <w:left w:val="nil"/>
              <w:bottom w:val="single" w:sz="4" w:space="0" w:color="auto"/>
              <w:right w:val="single" w:sz="4" w:space="0" w:color="auto"/>
            </w:tcBorders>
            <w:vAlign w:val="center"/>
          </w:tcPr>
          <w:p w14:paraId="24703D90" w14:textId="77777777" w:rsidR="000E2994" w:rsidRPr="001725B4" w:rsidRDefault="000E2994" w:rsidP="000E2994">
            <w:pPr>
              <w:spacing w:after="0" w:line="240" w:lineRule="auto"/>
              <w:jc w:val="center"/>
              <w:rPr>
                <w:rFonts w:ascii="Arial" w:eastAsia="Times New Roman" w:hAnsi="Arial" w:cs="Arial"/>
                <w:lang w:val="en-GB" w:eastAsia="en-GB"/>
              </w:rPr>
            </w:pPr>
          </w:p>
        </w:tc>
        <w:tc>
          <w:tcPr>
            <w:tcW w:w="581" w:type="pct"/>
            <w:tcBorders>
              <w:top w:val="nil"/>
              <w:left w:val="nil"/>
              <w:bottom w:val="single" w:sz="4" w:space="0" w:color="auto"/>
              <w:right w:val="single" w:sz="4" w:space="0" w:color="auto"/>
            </w:tcBorders>
            <w:vAlign w:val="center"/>
          </w:tcPr>
          <w:p w14:paraId="00F689BE" w14:textId="77777777" w:rsidR="000E2994" w:rsidRPr="001725B4" w:rsidRDefault="000E2994" w:rsidP="000E2994">
            <w:pPr>
              <w:spacing w:after="0" w:line="240" w:lineRule="auto"/>
              <w:jc w:val="center"/>
              <w:rPr>
                <w:rFonts w:ascii="Arial" w:eastAsia="Times New Roman" w:hAnsi="Arial" w:cs="Arial"/>
                <w:lang w:val="en-GB" w:eastAsia="en-GB"/>
              </w:rPr>
            </w:pPr>
          </w:p>
        </w:tc>
        <w:tc>
          <w:tcPr>
            <w:tcW w:w="387" w:type="pct"/>
            <w:tcBorders>
              <w:top w:val="nil"/>
              <w:left w:val="nil"/>
              <w:bottom w:val="single" w:sz="4" w:space="0" w:color="auto"/>
              <w:right w:val="single" w:sz="4" w:space="0" w:color="auto"/>
            </w:tcBorders>
            <w:vAlign w:val="center"/>
          </w:tcPr>
          <w:p w14:paraId="0D0EFBFE" w14:textId="77777777" w:rsidR="000E2994" w:rsidRPr="001725B4" w:rsidRDefault="000E2994" w:rsidP="000E2994">
            <w:pPr>
              <w:spacing w:after="0" w:line="240" w:lineRule="auto"/>
              <w:jc w:val="center"/>
              <w:rPr>
                <w:rFonts w:ascii="Arial" w:eastAsia="Times New Roman" w:hAnsi="Arial" w:cs="Arial"/>
                <w:lang w:val="en-GB" w:eastAsia="en-GB"/>
              </w:rPr>
            </w:pPr>
          </w:p>
        </w:tc>
        <w:tc>
          <w:tcPr>
            <w:tcW w:w="643" w:type="pct"/>
            <w:tcBorders>
              <w:top w:val="nil"/>
              <w:left w:val="nil"/>
              <w:bottom w:val="single" w:sz="4" w:space="0" w:color="auto"/>
              <w:right w:val="single" w:sz="4" w:space="0" w:color="auto"/>
            </w:tcBorders>
          </w:tcPr>
          <w:p w14:paraId="12E5FB12" w14:textId="77777777" w:rsidR="000E2994" w:rsidRPr="001725B4" w:rsidRDefault="000E2994" w:rsidP="000E2994">
            <w:pPr>
              <w:spacing w:after="0" w:line="240" w:lineRule="auto"/>
              <w:jc w:val="center"/>
              <w:rPr>
                <w:rFonts w:ascii="Arial" w:eastAsia="Times New Roman" w:hAnsi="Arial" w:cs="Arial"/>
                <w:lang w:val="en-GB" w:eastAsia="en-GB"/>
              </w:rPr>
            </w:pPr>
          </w:p>
        </w:tc>
      </w:tr>
      <w:tr w:rsidR="000E2994" w:rsidRPr="001725B4" w14:paraId="2821EFB3" w14:textId="77777777" w:rsidTr="00357208">
        <w:trPr>
          <w:trHeight w:val="510"/>
        </w:trPr>
        <w:tc>
          <w:tcPr>
            <w:tcW w:w="262" w:type="pct"/>
            <w:tcBorders>
              <w:top w:val="nil"/>
              <w:left w:val="single" w:sz="4" w:space="0" w:color="auto"/>
              <w:bottom w:val="single" w:sz="4" w:space="0" w:color="auto"/>
              <w:right w:val="single" w:sz="4" w:space="0" w:color="auto"/>
            </w:tcBorders>
            <w:vAlign w:val="center"/>
            <w:hideMark/>
          </w:tcPr>
          <w:p w14:paraId="20190BA3" w14:textId="5EF1AB47" w:rsidR="000E2994" w:rsidRPr="001725B4" w:rsidRDefault="000E2994" w:rsidP="000E2994">
            <w:pPr>
              <w:spacing w:after="0" w:line="240" w:lineRule="auto"/>
              <w:jc w:val="center"/>
              <w:rPr>
                <w:rFonts w:ascii="Arial" w:eastAsia="Times New Roman" w:hAnsi="Arial" w:cs="Arial"/>
                <w:lang w:val="en-GB" w:eastAsia="en-GB"/>
              </w:rPr>
            </w:pPr>
            <w:r>
              <w:rPr>
                <w:rFonts w:ascii="Arial" w:eastAsia="Times New Roman" w:hAnsi="Arial" w:cs="Arial"/>
                <w:lang w:val="en-GB" w:eastAsia="en-GB"/>
              </w:rPr>
              <w:t>2</w:t>
            </w:r>
          </w:p>
        </w:tc>
        <w:tc>
          <w:tcPr>
            <w:tcW w:w="1841" w:type="pct"/>
            <w:tcBorders>
              <w:top w:val="nil"/>
              <w:left w:val="nil"/>
              <w:bottom w:val="single" w:sz="4" w:space="0" w:color="auto"/>
              <w:right w:val="single" w:sz="4" w:space="0" w:color="auto"/>
            </w:tcBorders>
            <w:hideMark/>
          </w:tcPr>
          <w:p w14:paraId="7BE03E12" w14:textId="34F4BFE5" w:rsidR="000E2994" w:rsidRPr="00610392" w:rsidRDefault="000E2994" w:rsidP="000E2994">
            <w:pPr>
              <w:spacing w:after="0" w:line="240" w:lineRule="auto"/>
              <w:jc w:val="both"/>
              <w:rPr>
                <w:rFonts w:ascii="Arial" w:hAnsi="Arial" w:cs="Arial"/>
              </w:rPr>
            </w:pPr>
            <w:r w:rsidRPr="000E2994">
              <w:rPr>
                <w:rFonts w:ascii="Arial" w:hAnsi="Arial" w:cs="Arial"/>
              </w:rPr>
              <w:t>UPC</w:t>
            </w:r>
          </w:p>
        </w:tc>
        <w:tc>
          <w:tcPr>
            <w:tcW w:w="320" w:type="pct"/>
            <w:tcBorders>
              <w:top w:val="nil"/>
              <w:left w:val="nil"/>
              <w:bottom w:val="single" w:sz="4" w:space="0" w:color="auto"/>
              <w:right w:val="single" w:sz="4" w:space="0" w:color="auto"/>
            </w:tcBorders>
            <w:hideMark/>
          </w:tcPr>
          <w:p w14:paraId="64BA3687" w14:textId="77777777" w:rsidR="000E2994" w:rsidRPr="000A0D42" w:rsidRDefault="000E2994" w:rsidP="000E2994">
            <w:pPr>
              <w:spacing w:after="0" w:line="240" w:lineRule="auto"/>
              <w:jc w:val="center"/>
              <w:rPr>
                <w:rFonts w:ascii="Arial" w:eastAsia="Times New Roman" w:hAnsi="Arial" w:cs="Arial"/>
                <w:lang w:val="en-GB" w:eastAsia="en-GB"/>
              </w:rPr>
            </w:pPr>
            <w:r w:rsidRPr="000A0D42">
              <w:rPr>
                <w:rFonts w:ascii="Arial" w:hAnsi="Arial" w:cs="Arial"/>
              </w:rPr>
              <w:t>Buc.</w:t>
            </w:r>
          </w:p>
        </w:tc>
        <w:tc>
          <w:tcPr>
            <w:tcW w:w="321" w:type="pct"/>
            <w:tcBorders>
              <w:top w:val="nil"/>
              <w:left w:val="nil"/>
              <w:bottom w:val="single" w:sz="4" w:space="0" w:color="auto"/>
              <w:right w:val="single" w:sz="4" w:space="0" w:color="auto"/>
            </w:tcBorders>
            <w:hideMark/>
          </w:tcPr>
          <w:p w14:paraId="56CAD68C" w14:textId="2A9D1E5B" w:rsidR="000E2994" w:rsidRPr="000A0D42" w:rsidRDefault="000E2994" w:rsidP="000E2994">
            <w:pPr>
              <w:spacing w:after="0" w:line="240" w:lineRule="auto"/>
              <w:jc w:val="center"/>
              <w:rPr>
                <w:rFonts w:ascii="Arial" w:eastAsia="Times New Roman" w:hAnsi="Arial" w:cs="Arial"/>
                <w:b/>
                <w:bCs/>
                <w:lang w:val="en-GB" w:eastAsia="en-GB"/>
              </w:rPr>
            </w:pPr>
            <w:r>
              <w:rPr>
                <w:rFonts w:ascii="Arial" w:hAnsi="Arial" w:cs="Arial"/>
              </w:rPr>
              <w:t>4</w:t>
            </w:r>
          </w:p>
        </w:tc>
        <w:tc>
          <w:tcPr>
            <w:tcW w:w="645" w:type="pct"/>
            <w:tcBorders>
              <w:top w:val="nil"/>
              <w:left w:val="nil"/>
              <w:bottom w:val="single" w:sz="4" w:space="0" w:color="auto"/>
              <w:right w:val="single" w:sz="4" w:space="0" w:color="auto"/>
            </w:tcBorders>
            <w:vAlign w:val="center"/>
          </w:tcPr>
          <w:p w14:paraId="3E959C37" w14:textId="77777777" w:rsidR="000E2994" w:rsidRPr="001725B4" w:rsidRDefault="000E2994" w:rsidP="000E2994">
            <w:pPr>
              <w:spacing w:after="0" w:line="240" w:lineRule="auto"/>
              <w:jc w:val="center"/>
              <w:rPr>
                <w:rFonts w:ascii="Arial" w:eastAsia="Times New Roman" w:hAnsi="Arial" w:cs="Arial"/>
                <w:lang w:val="en-GB" w:eastAsia="en-GB"/>
              </w:rPr>
            </w:pPr>
          </w:p>
        </w:tc>
        <w:tc>
          <w:tcPr>
            <w:tcW w:w="581" w:type="pct"/>
            <w:tcBorders>
              <w:top w:val="nil"/>
              <w:left w:val="nil"/>
              <w:bottom w:val="single" w:sz="4" w:space="0" w:color="auto"/>
              <w:right w:val="single" w:sz="4" w:space="0" w:color="auto"/>
            </w:tcBorders>
            <w:vAlign w:val="center"/>
          </w:tcPr>
          <w:p w14:paraId="0C96BE47" w14:textId="77777777" w:rsidR="000E2994" w:rsidRPr="001725B4" w:rsidRDefault="000E2994" w:rsidP="000E2994">
            <w:pPr>
              <w:spacing w:after="0" w:line="240" w:lineRule="auto"/>
              <w:jc w:val="center"/>
              <w:rPr>
                <w:rFonts w:ascii="Arial" w:eastAsia="Times New Roman" w:hAnsi="Arial" w:cs="Arial"/>
                <w:lang w:val="en-GB" w:eastAsia="en-GB"/>
              </w:rPr>
            </w:pPr>
          </w:p>
        </w:tc>
        <w:tc>
          <w:tcPr>
            <w:tcW w:w="387" w:type="pct"/>
            <w:tcBorders>
              <w:top w:val="nil"/>
              <w:left w:val="nil"/>
              <w:bottom w:val="single" w:sz="4" w:space="0" w:color="auto"/>
              <w:right w:val="single" w:sz="4" w:space="0" w:color="auto"/>
            </w:tcBorders>
            <w:vAlign w:val="center"/>
          </w:tcPr>
          <w:p w14:paraId="0E0E6A89" w14:textId="77777777" w:rsidR="000E2994" w:rsidRPr="001725B4" w:rsidRDefault="000E2994" w:rsidP="000E2994">
            <w:pPr>
              <w:spacing w:after="0" w:line="240" w:lineRule="auto"/>
              <w:jc w:val="center"/>
              <w:rPr>
                <w:rFonts w:ascii="Arial" w:eastAsia="Times New Roman" w:hAnsi="Arial" w:cs="Arial"/>
                <w:lang w:val="en-GB" w:eastAsia="en-GB"/>
              </w:rPr>
            </w:pPr>
          </w:p>
        </w:tc>
        <w:tc>
          <w:tcPr>
            <w:tcW w:w="643" w:type="pct"/>
            <w:tcBorders>
              <w:top w:val="nil"/>
              <w:left w:val="nil"/>
              <w:bottom w:val="single" w:sz="4" w:space="0" w:color="auto"/>
              <w:right w:val="single" w:sz="4" w:space="0" w:color="auto"/>
            </w:tcBorders>
          </w:tcPr>
          <w:p w14:paraId="5A19BAD9" w14:textId="77777777" w:rsidR="000E2994" w:rsidRPr="001725B4" w:rsidRDefault="000E2994" w:rsidP="000E2994">
            <w:pPr>
              <w:spacing w:after="0" w:line="240" w:lineRule="auto"/>
              <w:jc w:val="center"/>
              <w:rPr>
                <w:rFonts w:ascii="Arial" w:eastAsia="Times New Roman" w:hAnsi="Arial" w:cs="Arial"/>
                <w:lang w:val="en-GB" w:eastAsia="en-GB"/>
              </w:rPr>
            </w:pPr>
          </w:p>
        </w:tc>
      </w:tr>
      <w:tr w:rsidR="000E2994" w:rsidRPr="001725B4" w14:paraId="61FCF196" w14:textId="77777777" w:rsidTr="00357208">
        <w:trPr>
          <w:trHeight w:val="510"/>
        </w:trPr>
        <w:tc>
          <w:tcPr>
            <w:tcW w:w="262" w:type="pct"/>
            <w:tcBorders>
              <w:top w:val="nil"/>
              <w:left w:val="single" w:sz="4" w:space="0" w:color="auto"/>
              <w:bottom w:val="single" w:sz="4" w:space="0" w:color="auto"/>
              <w:right w:val="single" w:sz="4" w:space="0" w:color="auto"/>
            </w:tcBorders>
            <w:vAlign w:val="center"/>
          </w:tcPr>
          <w:p w14:paraId="2923ABC7" w14:textId="7844BA00" w:rsidR="000E2994" w:rsidRPr="001725B4" w:rsidRDefault="000E2994" w:rsidP="000E2994">
            <w:pPr>
              <w:spacing w:after="0" w:line="240" w:lineRule="auto"/>
              <w:jc w:val="center"/>
              <w:rPr>
                <w:rFonts w:ascii="Arial" w:eastAsia="Times New Roman" w:hAnsi="Arial" w:cs="Arial"/>
                <w:lang w:val="en-GB" w:eastAsia="en-GB"/>
              </w:rPr>
            </w:pPr>
            <w:r>
              <w:rPr>
                <w:rFonts w:ascii="Arial" w:eastAsia="Times New Roman" w:hAnsi="Arial" w:cs="Arial"/>
                <w:lang w:val="en-GB" w:eastAsia="en-GB"/>
              </w:rPr>
              <w:t>3</w:t>
            </w:r>
          </w:p>
        </w:tc>
        <w:tc>
          <w:tcPr>
            <w:tcW w:w="1841" w:type="pct"/>
            <w:tcBorders>
              <w:top w:val="nil"/>
              <w:left w:val="nil"/>
              <w:bottom w:val="single" w:sz="4" w:space="0" w:color="auto"/>
              <w:right w:val="single" w:sz="4" w:space="0" w:color="auto"/>
            </w:tcBorders>
          </w:tcPr>
          <w:p w14:paraId="5881ACC9" w14:textId="2C728916" w:rsidR="000E2994" w:rsidRPr="00610392" w:rsidRDefault="000E2994" w:rsidP="000E2994">
            <w:pPr>
              <w:spacing w:after="0" w:line="240" w:lineRule="auto"/>
              <w:jc w:val="both"/>
              <w:rPr>
                <w:rFonts w:ascii="Arial" w:hAnsi="Arial" w:cs="Arial"/>
              </w:rPr>
            </w:pPr>
            <w:r w:rsidRPr="000E2994">
              <w:rPr>
                <w:rFonts w:ascii="Arial" w:hAnsi="Arial" w:cs="Arial"/>
              </w:rPr>
              <w:t>Imprimantă color</w:t>
            </w:r>
          </w:p>
        </w:tc>
        <w:tc>
          <w:tcPr>
            <w:tcW w:w="320" w:type="pct"/>
            <w:tcBorders>
              <w:top w:val="nil"/>
              <w:left w:val="nil"/>
              <w:bottom w:val="single" w:sz="4" w:space="0" w:color="auto"/>
              <w:right w:val="single" w:sz="4" w:space="0" w:color="auto"/>
            </w:tcBorders>
          </w:tcPr>
          <w:p w14:paraId="01CE7D68" w14:textId="6431F968" w:rsidR="000E2994" w:rsidRPr="000A0D42" w:rsidRDefault="000E2994" w:rsidP="000E2994">
            <w:pPr>
              <w:spacing w:after="0" w:line="240" w:lineRule="auto"/>
              <w:jc w:val="center"/>
              <w:rPr>
                <w:rFonts w:ascii="Arial" w:hAnsi="Arial" w:cs="Arial"/>
              </w:rPr>
            </w:pPr>
            <w:r w:rsidRPr="000A0D42">
              <w:rPr>
                <w:rFonts w:ascii="Arial" w:hAnsi="Arial" w:cs="Arial"/>
              </w:rPr>
              <w:t>Buc.</w:t>
            </w:r>
          </w:p>
        </w:tc>
        <w:tc>
          <w:tcPr>
            <w:tcW w:w="321" w:type="pct"/>
            <w:tcBorders>
              <w:top w:val="nil"/>
              <w:left w:val="nil"/>
              <w:bottom w:val="single" w:sz="4" w:space="0" w:color="auto"/>
              <w:right w:val="single" w:sz="4" w:space="0" w:color="auto"/>
            </w:tcBorders>
          </w:tcPr>
          <w:p w14:paraId="69AD9ED9" w14:textId="68A262AC" w:rsidR="000E2994" w:rsidRDefault="000E2994" w:rsidP="000E2994">
            <w:pPr>
              <w:spacing w:after="0" w:line="240" w:lineRule="auto"/>
              <w:jc w:val="center"/>
              <w:rPr>
                <w:rFonts w:ascii="Arial" w:hAnsi="Arial" w:cs="Arial"/>
              </w:rPr>
            </w:pPr>
            <w:r>
              <w:rPr>
                <w:rFonts w:ascii="Arial" w:hAnsi="Arial" w:cs="Arial"/>
              </w:rPr>
              <w:t>1</w:t>
            </w:r>
          </w:p>
        </w:tc>
        <w:tc>
          <w:tcPr>
            <w:tcW w:w="645" w:type="pct"/>
            <w:tcBorders>
              <w:top w:val="nil"/>
              <w:left w:val="nil"/>
              <w:bottom w:val="single" w:sz="4" w:space="0" w:color="auto"/>
              <w:right w:val="single" w:sz="4" w:space="0" w:color="auto"/>
            </w:tcBorders>
            <w:vAlign w:val="center"/>
          </w:tcPr>
          <w:p w14:paraId="44B3E125" w14:textId="77777777" w:rsidR="000E2994" w:rsidRPr="001725B4" w:rsidRDefault="000E2994" w:rsidP="000E2994">
            <w:pPr>
              <w:spacing w:after="0" w:line="240" w:lineRule="auto"/>
              <w:jc w:val="center"/>
              <w:rPr>
                <w:rFonts w:ascii="Arial" w:eastAsia="Times New Roman" w:hAnsi="Arial" w:cs="Arial"/>
                <w:lang w:val="en-GB" w:eastAsia="en-GB"/>
              </w:rPr>
            </w:pPr>
          </w:p>
        </w:tc>
        <w:tc>
          <w:tcPr>
            <w:tcW w:w="581" w:type="pct"/>
            <w:tcBorders>
              <w:top w:val="nil"/>
              <w:left w:val="nil"/>
              <w:bottom w:val="single" w:sz="4" w:space="0" w:color="auto"/>
              <w:right w:val="single" w:sz="4" w:space="0" w:color="auto"/>
            </w:tcBorders>
            <w:vAlign w:val="center"/>
          </w:tcPr>
          <w:p w14:paraId="43D13204" w14:textId="77777777" w:rsidR="000E2994" w:rsidRPr="001725B4" w:rsidRDefault="000E2994" w:rsidP="000E2994">
            <w:pPr>
              <w:spacing w:after="0" w:line="240" w:lineRule="auto"/>
              <w:jc w:val="center"/>
              <w:rPr>
                <w:rFonts w:ascii="Arial" w:eastAsia="Times New Roman" w:hAnsi="Arial" w:cs="Arial"/>
                <w:lang w:val="en-GB" w:eastAsia="en-GB"/>
              </w:rPr>
            </w:pPr>
          </w:p>
        </w:tc>
        <w:tc>
          <w:tcPr>
            <w:tcW w:w="387" w:type="pct"/>
            <w:tcBorders>
              <w:top w:val="nil"/>
              <w:left w:val="nil"/>
              <w:bottom w:val="single" w:sz="4" w:space="0" w:color="auto"/>
              <w:right w:val="single" w:sz="4" w:space="0" w:color="auto"/>
            </w:tcBorders>
            <w:vAlign w:val="center"/>
          </w:tcPr>
          <w:p w14:paraId="4B789AAB" w14:textId="77777777" w:rsidR="000E2994" w:rsidRPr="001725B4" w:rsidRDefault="000E2994" w:rsidP="000E2994">
            <w:pPr>
              <w:spacing w:after="0" w:line="240" w:lineRule="auto"/>
              <w:jc w:val="center"/>
              <w:rPr>
                <w:rFonts w:ascii="Arial" w:eastAsia="Times New Roman" w:hAnsi="Arial" w:cs="Arial"/>
                <w:lang w:val="en-GB" w:eastAsia="en-GB"/>
              </w:rPr>
            </w:pPr>
          </w:p>
        </w:tc>
        <w:tc>
          <w:tcPr>
            <w:tcW w:w="643" w:type="pct"/>
            <w:tcBorders>
              <w:top w:val="nil"/>
              <w:left w:val="nil"/>
              <w:bottom w:val="single" w:sz="4" w:space="0" w:color="auto"/>
              <w:right w:val="single" w:sz="4" w:space="0" w:color="auto"/>
            </w:tcBorders>
          </w:tcPr>
          <w:p w14:paraId="6CD27C71" w14:textId="77777777" w:rsidR="000E2994" w:rsidRPr="001725B4" w:rsidRDefault="000E2994" w:rsidP="000E2994">
            <w:pPr>
              <w:spacing w:after="0" w:line="240" w:lineRule="auto"/>
              <w:jc w:val="center"/>
              <w:rPr>
                <w:rFonts w:ascii="Arial" w:eastAsia="Times New Roman" w:hAnsi="Arial" w:cs="Arial"/>
                <w:lang w:val="en-GB" w:eastAsia="en-GB"/>
              </w:rPr>
            </w:pPr>
          </w:p>
        </w:tc>
      </w:tr>
      <w:tr w:rsidR="00480C80" w:rsidRPr="001725B4" w14:paraId="03FD870A" w14:textId="77777777" w:rsidTr="00480C80">
        <w:trPr>
          <w:trHeight w:val="510"/>
        </w:trPr>
        <w:tc>
          <w:tcPr>
            <w:tcW w:w="3389" w:type="pct"/>
            <w:gridSpan w:val="5"/>
            <w:tcBorders>
              <w:top w:val="single" w:sz="4" w:space="0" w:color="auto"/>
              <w:left w:val="single" w:sz="4" w:space="0" w:color="auto"/>
              <w:bottom w:val="single" w:sz="4" w:space="0" w:color="auto"/>
              <w:right w:val="single" w:sz="4" w:space="0" w:color="auto"/>
            </w:tcBorders>
            <w:vAlign w:val="center"/>
          </w:tcPr>
          <w:p w14:paraId="39EA1F58" w14:textId="0D32E9D0" w:rsidR="00480C80" w:rsidRPr="001725B4" w:rsidRDefault="00480C80" w:rsidP="00357208">
            <w:pPr>
              <w:spacing w:after="0" w:line="240" w:lineRule="auto"/>
              <w:jc w:val="center"/>
              <w:rPr>
                <w:rFonts w:ascii="Arial" w:eastAsia="Times New Roman" w:hAnsi="Arial" w:cs="Arial"/>
                <w:lang w:val="en-GB" w:eastAsia="en-GB"/>
              </w:rPr>
            </w:pPr>
            <w:r w:rsidRPr="001725B4">
              <w:rPr>
                <w:rFonts w:ascii="Arial" w:eastAsia="Times New Roman" w:hAnsi="Arial" w:cs="Arial"/>
                <w:lang w:val="en-US"/>
              </w:rPr>
              <w:t>TOTAL</w:t>
            </w:r>
          </w:p>
        </w:tc>
        <w:tc>
          <w:tcPr>
            <w:tcW w:w="581" w:type="pct"/>
            <w:tcBorders>
              <w:top w:val="single" w:sz="4" w:space="0" w:color="auto"/>
              <w:left w:val="nil"/>
              <w:bottom w:val="single" w:sz="4" w:space="0" w:color="auto"/>
              <w:right w:val="single" w:sz="4" w:space="0" w:color="auto"/>
            </w:tcBorders>
            <w:vAlign w:val="center"/>
          </w:tcPr>
          <w:p w14:paraId="65C13C52" w14:textId="77777777" w:rsidR="00480C80" w:rsidRPr="001725B4" w:rsidRDefault="00480C80" w:rsidP="00357208">
            <w:pPr>
              <w:spacing w:after="0" w:line="240" w:lineRule="auto"/>
              <w:jc w:val="center"/>
              <w:rPr>
                <w:rFonts w:ascii="Arial" w:eastAsia="Times New Roman" w:hAnsi="Arial" w:cs="Arial"/>
                <w:lang w:val="en-GB" w:eastAsia="en-GB"/>
              </w:rPr>
            </w:pPr>
          </w:p>
        </w:tc>
        <w:tc>
          <w:tcPr>
            <w:tcW w:w="387" w:type="pct"/>
            <w:tcBorders>
              <w:top w:val="single" w:sz="4" w:space="0" w:color="auto"/>
              <w:left w:val="nil"/>
              <w:bottom w:val="single" w:sz="4" w:space="0" w:color="auto"/>
              <w:right w:val="single" w:sz="4" w:space="0" w:color="auto"/>
            </w:tcBorders>
            <w:vAlign w:val="center"/>
          </w:tcPr>
          <w:p w14:paraId="41340F53" w14:textId="77777777" w:rsidR="00480C80" w:rsidRPr="001725B4" w:rsidRDefault="00480C80" w:rsidP="00357208">
            <w:pPr>
              <w:spacing w:after="0" w:line="240" w:lineRule="auto"/>
              <w:jc w:val="center"/>
              <w:rPr>
                <w:rFonts w:ascii="Arial" w:eastAsia="Times New Roman" w:hAnsi="Arial" w:cs="Arial"/>
                <w:lang w:val="en-GB" w:eastAsia="en-GB"/>
              </w:rPr>
            </w:pPr>
          </w:p>
        </w:tc>
        <w:tc>
          <w:tcPr>
            <w:tcW w:w="643" w:type="pct"/>
            <w:tcBorders>
              <w:top w:val="single" w:sz="4" w:space="0" w:color="auto"/>
              <w:left w:val="nil"/>
              <w:bottom w:val="single" w:sz="4" w:space="0" w:color="auto"/>
              <w:right w:val="single" w:sz="4" w:space="0" w:color="auto"/>
            </w:tcBorders>
          </w:tcPr>
          <w:p w14:paraId="053CAE76" w14:textId="77777777" w:rsidR="00480C80" w:rsidRPr="001725B4" w:rsidRDefault="00480C80" w:rsidP="00357208">
            <w:pPr>
              <w:spacing w:after="0" w:line="240" w:lineRule="auto"/>
              <w:jc w:val="center"/>
              <w:rPr>
                <w:rFonts w:ascii="Arial" w:eastAsia="Times New Roman" w:hAnsi="Arial" w:cs="Arial"/>
                <w:lang w:val="en-GB" w:eastAsia="en-GB"/>
              </w:rPr>
            </w:pPr>
          </w:p>
        </w:tc>
      </w:tr>
    </w:tbl>
    <w:p w14:paraId="30323784" w14:textId="77777777" w:rsidR="000E2994" w:rsidRPr="00E231DD" w:rsidRDefault="000E2994" w:rsidP="000E2994">
      <w:pPr>
        <w:tabs>
          <w:tab w:val="left" w:pos="142"/>
        </w:tabs>
        <w:spacing w:after="0" w:line="240" w:lineRule="auto"/>
        <w:jc w:val="center"/>
        <w:rPr>
          <w:rFonts w:ascii="Arial" w:hAnsi="Arial" w:cs="Arial"/>
          <w:b/>
          <w:sz w:val="24"/>
          <w:szCs w:val="24"/>
        </w:rPr>
      </w:pPr>
    </w:p>
    <w:p w14:paraId="1188953A" w14:textId="77777777" w:rsidR="000E2994" w:rsidRDefault="000E2994" w:rsidP="000E2994">
      <w:pPr>
        <w:pStyle w:val="Style"/>
        <w:spacing w:line="273" w:lineRule="exact"/>
        <w:ind w:left="-284" w:right="4"/>
        <w:jc w:val="both"/>
        <w:rPr>
          <w:i/>
          <w:iCs/>
          <w:lang w:val="it-IT" w:bidi="he-IL"/>
        </w:rPr>
      </w:pPr>
      <w:r w:rsidRPr="00E231DD">
        <w:rPr>
          <w:i/>
          <w:iCs/>
          <w:w w:val="105"/>
          <w:lang w:val="it-IT" w:bidi="he-IL"/>
        </w:rPr>
        <w:t xml:space="preserve">Atentie! Ofertele ale caror valori totale, fara T.V.A., vor depasi valorile maxim alocate, vor </w:t>
      </w:r>
      <w:r w:rsidRPr="00E231DD">
        <w:rPr>
          <w:i/>
          <w:iCs/>
          <w:lang w:val="it-IT" w:bidi="he-IL"/>
        </w:rPr>
        <w:t xml:space="preserve">fi </w:t>
      </w:r>
      <w:r w:rsidRPr="00E231DD">
        <w:rPr>
          <w:i/>
          <w:iCs/>
          <w:w w:val="105"/>
          <w:lang w:val="it-IT" w:bidi="he-IL"/>
        </w:rPr>
        <w:t xml:space="preserve">respinse (in temeiul art. 137 alin. (2) lit. e) din H.G. nr. </w:t>
      </w:r>
      <w:r w:rsidRPr="00E231DD">
        <w:rPr>
          <w:i/>
          <w:iCs/>
          <w:lang w:val="it-IT" w:bidi="he-IL"/>
        </w:rPr>
        <w:t>395/2016).</w:t>
      </w:r>
    </w:p>
    <w:p w14:paraId="3FD1967B" w14:textId="77777777" w:rsidR="000E2994" w:rsidRDefault="000E2994" w:rsidP="000E2994">
      <w:pPr>
        <w:pStyle w:val="Style"/>
        <w:spacing w:line="273" w:lineRule="exact"/>
        <w:ind w:left="-284" w:right="4"/>
        <w:jc w:val="both"/>
        <w:rPr>
          <w:i/>
          <w:iCs/>
          <w:lang w:val="it-IT" w:bidi="he-IL"/>
        </w:rPr>
      </w:pPr>
    </w:p>
    <w:p w14:paraId="6686C04D" w14:textId="77777777" w:rsidR="000E2994" w:rsidRDefault="000E2994" w:rsidP="000E2994">
      <w:pPr>
        <w:pStyle w:val="Style"/>
        <w:spacing w:line="273" w:lineRule="exact"/>
        <w:ind w:left="-284" w:right="4"/>
        <w:jc w:val="both"/>
        <w:rPr>
          <w:i/>
          <w:iCs/>
          <w:lang w:val="it-IT" w:bidi="he-IL"/>
        </w:rPr>
      </w:pPr>
    </w:p>
    <w:p w14:paraId="2A940C01" w14:textId="77777777" w:rsidR="003D097A" w:rsidRPr="003D097A" w:rsidRDefault="003D097A" w:rsidP="003D097A">
      <w:pPr>
        <w:pStyle w:val="Style"/>
        <w:spacing w:line="273" w:lineRule="exact"/>
        <w:ind w:left="-44" w:right="4"/>
        <w:jc w:val="both"/>
        <w:rPr>
          <w:b/>
          <w:bCs/>
          <w:i/>
          <w:iCs/>
          <w:w w:val="105"/>
          <w:u w:val="single"/>
          <w:lang w:val="it-IT" w:bidi="he-IL"/>
        </w:rPr>
      </w:pPr>
      <w:r w:rsidRPr="003D097A">
        <w:rPr>
          <w:b/>
          <w:bCs/>
          <w:i/>
          <w:iCs/>
          <w:w w:val="105"/>
          <w:u w:val="single"/>
          <w:lang w:val="it-IT" w:bidi="he-IL"/>
        </w:rPr>
        <w:t>Preţurile unitare vor avea maximum 2 (două) zecimale.</w:t>
      </w:r>
    </w:p>
    <w:p w14:paraId="0C9D3CBC" w14:textId="77777777" w:rsidR="003D097A" w:rsidRPr="003D097A" w:rsidRDefault="003D097A" w:rsidP="003D097A">
      <w:pPr>
        <w:pStyle w:val="Style"/>
        <w:spacing w:line="273" w:lineRule="exact"/>
        <w:ind w:left="-44" w:right="4"/>
        <w:jc w:val="both"/>
        <w:rPr>
          <w:b/>
          <w:bCs/>
          <w:i/>
          <w:iCs/>
          <w:w w:val="105"/>
          <w:u w:val="single"/>
          <w:lang w:val="it-IT" w:bidi="he-IL"/>
        </w:rPr>
      </w:pPr>
      <w:r w:rsidRPr="003D097A">
        <w:rPr>
          <w:b/>
          <w:bCs/>
          <w:i/>
          <w:iCs/>
          <w:w w:val="105"/>
          <w:u w:val="single"/>
          <w:lang w:val="it-IT" w:bidi="he-IL"/>
        </w:rPr>
        <w:t>Pentru toate calculele din oferta financiara vor fi folosite 2 (două) zecimale.</w:t>
      </w:r>
    </w:p>
    <w:p w14:paraId="5A8C3F16" w14:textId="77777777" w:rsidR="000E2994" w:rsidRDefault="000E2994" w:rsidP="000E2994">
      <w:pPr>
        <w:pStyle w:val="Style"/>
        <w:spacing w:line="273" w:lineRule="exact"/>
        <w:ind w:left="-284" w:right="4"/>
        <w:jc w:val="both"/>
        <w:rPr>
          <w:i/>
          <w:iCs/>
          <w:lang w:val="it-IT" w:bidi="he-IL"/>
        </w:rPr>
      </w:pPr>
    </w:p>
    <w:p w14:paraId="515D0529" w14:textId="77777777" w:rsidR="000E2994" w:rsidRDefault="000E2994" w:rsidP="000E2994">
      <w:pPr>
        <w:pStyle w:val="Style"/>
        <w:spacing w:line="273" w:lineRule="exact"/>
        <w:ind w:left="-284" w:right="4"/>
        <w:jc w:val="both"/>
        <w:rPr>
          <w:i/>
          <w:iCs/>
          <w:lang w:val="it-IT" w:bidi="he-IL"/>
        </w:rPr>
      </w:pPr>
    </w:p>
    <w:p w14:paraId="6229E4AF" w14:textId="77777777" w:rsidR="00BF3EBF" w:rsidRDefault="00BF3EBF" w:rsidP="000E2994">
      <w:pPr>
        <w:pStyle w:val="Style"/>
        <w:spacing w:line="273" w:lineRule="exact"/>
        <w:ind w:left="-284" w:right="4"/>
        <w:jc w:val="both"/>
        <w:rPr>
          <w:i/>
          <w:iCs/>
          <w:lang w:val="it-IT" w:bidi="he-IL"/>
        </w:rPr>
      </w:pPr>
    </w:p>
    <w:p w14:paraId="62331559" w14:textId="77777777" w:rsidR="00BF3EBF" w:rsidRDefault="00BF3EBF" w:rsidP="000E2994">
      <w:pPr>
        <w:pStyle w:val="Style"/>
        <w:spacing w:line="273" w:lineRule="exact"/>
        <w:ind w:left="-284" w:right="4"/>
        <w:jc w:val="both"/>
        <w:rPr>
          <w:i/>
          <w:iCs/>
          <w:lang w:val="it-IT" w:bidi="he-IL"/>
        </w:rPr>
      </w:pPr>
    </w:p>
    <w:p w14:paraId="57161FD2" w14:textId="77777777" w:rsidR="00BF3EBF" w:rsidRDefault="00BF3EBF" w:rsidP="000E2994">
      <w:pPr>
        <w:pStyle w:val="Style"/>
        <w:spacing w:line="273" w:lineRule="exact"/>
        <w:ind w:left="-284" w:right="4"/>
        <w:jc w:val="both"/>
        <w:rPr>
          <w:i/>
          <w:iCs/>
          <w:lang w:val="it-IT" w:bidi="he-IL"/>
        </w:rPr>
      </w:pPr>
    </w:p>
    <w:p w14:paraId="6722876E" w14:textId="77777777" w:rsidR="00BF3EBF" w:rsidRDefault="00BF3EBF" w:rsidP="000E2994">
      <w:pPr>
        <w:pStyle w:val="Style"/>
        <w:spacing w:line="273" w:lineRule="exact"/>
        <w:ind w:left="-284" w:right="4"/>
        <w:jc w:val="both"/>
        <w:rPr>
          <w:i/>
          <w:iCs/>
          <w:lang w:val="it-IT" w:bidi="he-IL"/>
        </w:rPr>
      </w:pPr>
    </w:p>
    <w:p w14:paraId="044EBB13" w14:textId="77777777" w:rsidR="00BF3EBF" w:rsidRDefault="00BF3EBF" w:rsidP="000E2994">
      <w:pPr>
        <w:pStyle w:val="Style"/>
        <w:spacing w:line="273" w:lineRule="exact"/>
        <w:ind w:left="-284" w:right="4"/>
        <w:jc w:val="both"/>
        <w:rPr>
          <w:i/>
          <w:iCs/>
          <w:lang w:val="it-IT" w:bidi="he-IL"/>
        </w:rPr>
      </w:pPr>
    </w:p>
    <w:p w14:paraId="44C25169" w14:textId="77777777" w:rsidR="00BF3EBF" w:rsidRDefault="00BF3EBF" w:rsidP="000E2994">
      <w:pPr>
        <w:pStyle w:val="Style"/>
        <w:spacing w:line="273" w:lineRule="exact"/>
        <w:ind w:left="-284" w:right="4"/>
        <w:jc w:val="both"/>
        <w:rPr>
          <w:i/>
          <w:iCs/>
          <w:lang w:val="it-IT" w:bidi="he-IL"/>
        </w:rPr>
      </w:pPr>
    </w:p>
    <w:p w14:paraId="155340BD" w14:textId="77777777" w:rsidR="00BF3EBF" w:rsidRDefault="00BF3EBF" w:rsidP="000E2994">
      <w:pPr>
        <w:pStyle w:val="Style"/>
        <w:spacing w:line="273" w:lineRule="exact"/>
        <w:ind w:left="-284" w:right="4"/>
        <w:jc w:val="both"/>
        <w:rPr>
          <w:i/>
          <w:iCs/>
          <w:lang w:val="it-IT" w:bidi="he-IL"/>
        </w:rPr>
      </w:pPr>
    </w:p>
    <w:p w14:paraId="044100FA" w14:textId="77777777" w:rsidR="00BF3EBF" w:rsidRDefault="00BF3EBF" w:rsidP="000E2994">
      <w:pPr>
        <w:pStyle w:val="Style"/>
        <w:spacing w:line="273" w:lineRule="exact"/>
        <w:ind w:left="-284" w:right="4"/>
        <w:jc w:val="both"/>
        <w:rPr>
          <w:i/>
          <w:iCs/>
          <w:lang w:val="it-IT" w:bidi="he-IL"/>
        </w:rPr>
      </w:pPr>
    </w:p>
    <w:p w14:paraId="435FAE3B" w14:textId="77777777" w:rsidR="00BF3EBF" w:rsidRDefault="00BF3EBF" w:rsidP="000E2994">
      <w:pPr>
        <w:pStyle w:val="Style"/>
        <w:spacing w:line="273" w:lineRule="exact"/>
        <w:ind w:left="-284" w:right="4"/>
        <w:jc w:val="both"/>
        <w:rPr>
          <w:i/>
          <w:iCs/>
          <w:lang w:val="it-IT" w:bidi="he-IL"/>
        </w:rPr>
      </w:pPr>
    </w:p>
    <w:p w14:paraId="02C65D48" w14:textId="77777777" w:rsidR="00BF3EBF" w:rsidRPr="00E231DD" w:rsidRDefault="00BF3EBF" w:rsidP="000E2994">
      <w:pPr>
        <w:pStyle w:val="Style"/>
        <w:spacing w:line="273" w:lineRule="exact"/>
        <w:ind w:left="-284" w:right="4"/>
        <w:jc w:val="both"/>
        <w:rPr>
          <w:i/>
          <w:iCs/>
          <w:lang w:val="it-IT" w:bidi="he-IL"/>
        </w:rPr>
      </w:pPr>
    </w:p>
    <w:p w14:paraId="789BCB62" w14:textId="77777777" w:rsidR="000E2994" w:rsidRDefault="000E2994" w:rsidP="000E2994">
      <w:pPr>
        <w:suppressAutoHyphens/>
        <w:spacing w:after="0" w:line="240" w:lineRule="auto"/>
        <w:ind w:left="-284" w:right="-255"/>
        <w:jc w:val="both"/>
        <w:rPr>
          <w:rFonts w:ascii="Arial" w:eastAsia="Times New Roman" w:hAnsi="Arial" w:cs="Arial"/>
          <w:sz w:val="24"/>
          <w:szCs w:val="24"/>
          <w:lang w:eastAsia="ar-SA"/>
        </w:rPr>
      </w:pPr>
      <w:r w:rsidRPr="00E231DD">
        <w:rPr>
          <w:rFonts w:ascii="Arial" w:eastAsia="Times New Roman" w:hAnsi="Arial" w:cs="Arial"/>
          <w:sz w:val="24"/>
          <w:szCs w:val="24"/>
          <w:lang w:eastAsia="ar-SA"/>
        </w:rPr>
        <w:t>Data _____/_____/_____</w:t>
      </w:r>
    </w:p>
    <w:p w14:paraId="0BD67879" w14:textId="77777777" w:rsidR="000E2994" w:rsidRDefault="000E2994" w:rsidP="000E2994">
      <w:pPr>
        <w:suppressAutoHyphens/>
        <w:spacing w:after="0" w:line="240" w:lineRule="auto"/>
        <w:ind w:left="-284" w:right="-255"/>
        <w:jc w:val="both"/>
        <w:rPr>
          <w:rFonts w:ascii="Arial" w:eastAsia="Times New Roman" w:hAnsi="Arial" w:cs="Arial"/>
          <w:sz w:val="24"/>
          <w:szCs w:val="24"/>
          <w:lang w:eastAsia="ar-SA"/>
        </w:rPr>
      </w:pPr>
    </w:p>
    <w:p w14:paraId="3DD875D3" w14:textId="77777777" w:rsidR="000E2994" w:rsidRPr="00E231DD" w:rsidRDefault="000E2994" w:rsidP="000E2994">
      <w:pPr>
        <w:suppressAutoHyphens/>
        <w:spacing w:after="0" w:line="240" w:lineRule="auto"/>
        <w:ind w:left="-284" w:right="-255"/>
        <w:jc w:val="both"/>
        <w:rPr>
          <w:rFonts w:ascii="Arial" w:eastAsia="Times New Roman" w:hAnsi="Arial" w:cs="Arial"/>
          <w:sz w:val="24"/>
          <w:szCs w:val="24"/>
          <w:lang w:eastAsia="ar-SA"/>
        </w:rPr>
      </w:pPr>
    </w:p>
    <w:p w14:paraId="342CFE83" w14:textId="77777777" w:rsidR="000E2994" w:rsidRPr="00E231DD" w:rsidRDefault="000E2994" w:rsidP="000E2994">
      <w:pPr>
        <w:suppressAutoHyphens/>
        <w:spacing w:after="0" w:line="240" w:lineRule="auto"/>
        <w:ind w:left="-284" w:right="-255"/>
        <w:jc w:val="both"/>
        <w:rPr>
          <w:rFonts w:ascii="Arial" w:eastAsia="Times New Roman" w:hAnsi="Arial" w:cs="Arial"/>
          <w:i/>
          <w:sz w:val="24"/>
          <w:szCs w:val="24"/>
          <w:lang w:eastAsia="ar-SA"/>
        </w:rPr>
      </w:pPr>
      <w:r w:rsidRPr="00E231DD">
        <w:rPr>
          <w:rFonts w:ascii="Arial" w:eastAsia="Times New Roman" w:hAnsi="Arial" w:cs="Arial"/>
          <w:sz w:val="24"/>
          <w:szCs w:val="24"/>
          <w:lang w:eastAsia="ar-SA"/>
        </w:rPr>
        <w:t xml:space="preserve">_____________, in calitate de _____________________, legal autorizat sa semnez </w:t>
      </w:r>
      <w:r w:rsidRPr="00E231DD">
        <w:rPr>
          <w:rFonts w:ascii="Arial" w:eastAsia="Times New Roman" w:hAnsi="Arial" w:cs="Arial"/>
          <w:i/>
          <w:sz w:val="24"/>
          <w:szCs w:val="24"/>
          <w:lang w:eastAsia="ar-SA"/>
        </w:rPr>
        <w:t>(semnatura)</w:t>
      </w:r>
    </w:p>
    <w:p w14:paraId="3D2CBFC8" w14:textId="77777777" w:rsidR="000E2994" w:rsidRPr="00E231DD" w:rsidRDefault="000E2994" w:rsidP="000E2994">
      <w:pPr>
        <w:suppressAutoHyphens/>
        <w:spacing w:after="0" w:line="240" w:lineRule="auto"/>
        <w:ind w:right="-255"/>
        <w:jc w:val="both"/>
        <w:rPr>
          <w:rFonts w:ascii="Arial" w:eastAsia="Times New Roman" w:hAnsi="Arial" w:cs="Arial"/>
          <w:sz w:val="24"/>
          <w:szCs w:val="24"/>
          <w:lang w:eastAsia="ar-SA"/>
        </w:rPr>
      </w:pPr>
      <w:r w:rsidRPr="00E231DD">
        <w:rPr>
          <w:rFonts w:ascii="Arial" w:eastAsia="Times New Roman" w:hAnsi="Arial" w:cs="Arial"/>
          <w:sz w:val="24"/>
          <w:szCs w:val="24"/>
          <w:lang w:eastAsia="ar-SA"/>
        </w:rPr>
        <w:t>oferta pentru si in numele ____________________________________.</w:t>
      </w:r>
    </w:p>
    <w:p w14:paraId="78C62D7A" w14:textId="77777777" w:rsidR="000E2994" w:rsidRDefault="000E2994" w:rsidP="000E2994">
      <w:pPr>
        <w:suppressAutoHyphens/>
        <w:spacing w:after="0" w:line="240" w:lineRule="auto"/>
        <w:ind w:right="-255"/>
        <w:jc w:val="both"/>
        <w:rPr>
          <w:rFonts w:ascii="Arial" w:eastAsia="Times New Roman" w:hAnsi="Arial" w:cs="Arial"/>
          <w:i/>
          <w:sz w:val="24"/>
          <w:szCs w:val="24"/>
          <w:lang w:eastAsia="ar-SA"/>
        </w:rPr>
      </w:pPr>
      <w:r w:rsidRPr="00E231DD">
        <w:rPr>
          <w:rFonts w:ascii="Arial" w:eastAsia="Times New Roman" w:hAnsi="Arial" w:cs="Arial"/>
          <w:i/>
          <w:sz w:val="24"/>
          <w:szCs w:val="24"/>
          <w:lang w:eastAsia="ar-SA"/>
        </w:rPr>
        <w:t>(denumire/nume operator economic)</w:t>
      </w:r>
    </w:p>
    <w:p w14:paraId="65CB88A5" w14:textId="77777777" w:rsidR="000E2994" w:rsidRDefault="000E2994" w:rsidP="000E2994">
      <w:pPr>
        <w:suppressAutoHyphens/>
        <w:spacing w:after="0" w:line="240" w:lineRule="auto"/>
        <w:ind w:right="-255"/>
        <w:jc w:val="both"/>
        <w:rPr>
          <w:rFonts w:ascii="Arial" w:eastAsia="Times New Roman" w:hAnsi="Arial" w:cs="Arial"/>
          <w:i/>
          <w:sz w:val="24"/>
          <w:szCs w:val="24"/>
          <w:lang w:eastAsia="ar-SA"/>
        </w:rPr>
      </w:pPr>
    </w:p>
    <w:p w14:paraId="4C460E5D" w14:textId="77777777" w:rsidR="000E2994" w:rsidRDefault="000E2994" w:rsidP="000E2994">
      <w:pPr>
        <w:suppressAutoHyphens/>
        <w:spacing w:after="0" w:line="240" w:lineRule="auto"/>
        <w:ind w:right="-255"/>
        <w:jc w:val="both"/>
        <w:rPr>
          <w:rFonts w:ascii="Arial" w:eastAsia="Times New Roman" w:hAnsi="Arial" w:cs="Arial"/>
          <w:i/>
          <w:sz w:val="24"/>
          <w:szCs w:val="24"/>
          <w:lang w:eastAsia="ar-SA"/>
        </w:rPr>
      </w:pPr>
    </w:p>
    <w:p w14:paraId="3EC417FC" w14:textId="77777777" w:rsidR="003B7E10" w:rsidRDefault="003B7E10" w:rsidP="00610392">
      <w:pPr>
        <w:suppressAutoHyphens/>
        <w:spacing w:after="0" w:line="240" w:lineRule="auto"/>
        <w:ind w:right="-255"/>
        <w:jc w:val="both"/>
        <w:rPr>
          <w:rFonts w:ascii="Arial" w:eastAsia="Times New Roman" w:hAnsi="Arial" w:cs="Arial"/>
          <w:i/>
          <w:sz w:val="24"/>
          <w:szCs w:val="24"/>
          <w:lang w:eastAsia="ar-SA"/>
        </w:rPr>
      </w:pPr>
    </w:p>
    <w:p w14:paraId="05E8BDEE" w14:textId="77777777" w:rsidR="000E2994" w:rsidRDefault="000E2994" w:rsidP="00610392">
      <w:pPr>
        <w:suppressAutoHyphens/>
        <w:spacing w:after="0" w:line="240" w:lineRule="auto"/>
        <w:ind w:right="-255"/>
        <w:jc w:val="both"/>
        <w:rPr>
          <w:rFonts w:ascii="Arial" w:eastAsia="Times New Roman" w:hAnsi="Arial" w:cs="Arial"/>
          <w:i/>
          <w:sz w:val="24"/>
          <w:szCs w:val="24"/>
          <w:lang w:eastAsia="ar-SA"/>
        </w:rPr>
      </w:pPr>
    </w:p>
    <w:p w14:paraId="69F10CED" w14:textId="77777777" w:rsidR="003B7E10" w:rsidRPr="00E231DD" w:rsidRDefault="003B7E10" w:rsidP="003B7E10">
      <w:pPr>
        <w:spacing w:after="0" w:line="240" w:lineRule="auto"/>
        <w:jc w:val="both"/>
        <w:rPr>
          <w:rFonts w:ascii="Arial" w:hAnsi="Arial" w:cs="Arial"/>
          <w:b/>
          <w:sz w:val="24"/>
          <w:szCs w:val="24"/>
        </w:rPr>
      </w:pPr>
      <w:r w:rsidRPr="00E231DD">
        <w:rPr>
          <w:rFonts w:ascii="Arial" w:hAnsi="Arial" w:cs="Arial"/>
          <w:b/>
          <w:sz w:val="24"/>
          <w:szCs w:val="24"/>
          <w:lang w:eastAsia="ro-RO"/>
        </w:rPr>
        <w:t>Anunt de participare nr._________/__________</w:t>
      </w:r>
    </w:p>
    <w:p w14:paraId="5F89D12A" w14:textId="77777777" w:rsidR="003B7E10" w:rsidRPr="00A643E1" w:rsidRDefault="003B7E10" w:rsidP="003B7E10">
      <w:pPr>
        <w:tabs>
          <w:tab w:val="left" w:pos="142"/>
        </w:tabs>
        <w:spacing w:after="0" w:line="240" w:lineRule="auto"/>
        <w:jc w:val="both"/>
        <w:rPr>
          <w:rFonts w:ascii="Arial" w:hAnsi="Arial" w:cs="Arial"/>
          <w:b/>
          <w:sz w:val="24"/>
          <w:szCs w:val="24"/>
        </w:rPr>
      </w:pPr>
      <w:r w:rsidRPr="00E231DD">
        <w:rPr>
          <w:rFonts w:ascii="Arial" w:hAnsi="Arial" w:cs="Arial"/>
          <w:b/>
          <w:sz w:val="24"/>
          <w:szCs w:val="24"/>
        </w:rPr>
        <w:t>OFERTANT</w:t>
      </w:r>
      <w:r w:rsidRPr="00E231DD">
        <w:rPr>
          <w:rFonts w:ascii="Arial" w:hAnsi="Arial" w:cs="Arial"/>
          <w:sz w:val="24"/>
          <w:szCs w:val="24"/>
        </w:rPr>
        <w:t>____________________________________</w:t>
      </w:r>
    </w:p>
    <w:p w14:paraId="452A15C5" w14:textId="77777777" w:rsidR="003B7E10" w:rsidRPr="00E231DD" w:rsidRDefault="003B7E10" w:rsidP="003B7E10">
      <w:pPr>
        <w:tabs>
          <w:tab w:val="left" w:pos="142"/>
        </w:tabs>
        <w:spacing w:after="0" w:line="240" w:lineRule="auto"/>
        <w:jc w:val="both"/>
        <w:rPr>
          <w:rFonts w:ascii="Arial" w:hAnsi="Arial" w:cs="Arial"/>
          <w:sz w:val="24"/>
          <w:szCs w:val="24"/>
        </w:rPr>
      </w:pPr>
      <w:r w:rsidRPr="00E231DD">
        <w:rPr>
          <w:rFonts w:ascii="Arial" w:hAnsi="Arial" w:cs="Arial"/>
          <w:sz w:val="24"/>
          <w:szCs w:val="24"/>
        </w:rPr>
        <w:t>(</w:t>
      </w:r>
      <w:r w:rsidRPr="00E231DD">
        <w:rPr>
          <w:rFonts w:ascii="Arial" w:hAnsi="Arial" w:cs="Arial"/>
          <w:i/>
          <w:sz w:val="24"/>
          <w:szCs w:val="24"/>
        </w:rPr>
        <w:t xml:space="preserve">in cazul unei Asocieri, </w:t>
      </w:r>
      <w:r w:rsidRPr="00E231DD">
        <w:rPr>
          <w:rFonts w:ascii="Arial" w:hAnsi="Arial" w:cs="Arial"/>
          <w:i/>
          <w:sz w:val="24"/>
          <w:szCs w:val="24"/>
          <w:u w:val="single"/>
        </w:rPr>
        <w:t>se va completa denumirea intregii Asocieri</w:t>
      </w:r>
      <w:r w:rsidRPr="00E231DD">
        <w:rPr>
          <w:rFonts w:ascii="Arial" w:hAnsi="Arial" w:cs="Arial"/>
          <w:sz w:val="24"/>
          <w:szCs w:val="24"/>
        </w:rPr>
        <w:t>)</w:t>
      </w:r>
    </w:p>
    <w:p w14:paraId="7A91F46A" w14:textId="77777777" w:rsidR="003B7E10" w:rsidRPr="00E231DD" w:rsidRDefault="003B7E10" w:rsidP="003B7E10">
      <w:pPr>
        <w:tabs>
          <w:tab w:val="left" w:pos="142"/>
        </w:tabs>
        <w:spacing w:after="0" w:line="240" w:lineRule="auto"/>
        <w:rPr>
          <w:rFonts w:ascii="Arial" w:hAnsi="Arial" w:cs="Arial"/>
          <w:sz w:val="24"/>
          <w:szCs w:val="24"/>
        </w:rPr>
      </w:pPr>
    </w:p>
    <w:p w14:paraId="3B1FA4AA" w14:textId="77777777" w:rsidR="003B7E10" w:rsidRDefault="003B7E10" w:rsidP="003B7E10">
      <w:pPr>
        <w:tabs>
          <w:tab w:val="left" w:pos="142"/>
        </w:tabs>
        <w:spacing w:after="0" w:line="240" w:lineRule="auto"/>
        <w:jc w:val="right"/>
        <w:rPr>
          <w:rFonts w:ascii="Arial" w:hAnsi="Arial" w:cs="Arial"/>
          <w:b/>
          <w:sz w:val="24"/>
          <w:szCs w:val="24"/>
        </w:rPr>
      </w:pPr>
    </w:p>
    <w:p w14:paraId="47FCDFA8" w14:textId="77777777" w:rsidR="003B7E10" w:rsidRDefault="003B7E10" w:rsidP="003B7E10">
      <w:pPr>
        <w:tabs>
          <w:tab w:val="left" w:pos="142"/>
        </w:tabs>
        <w:spacing w:after="0" w:line="240" w:lineRule="auto"/>
        <w:jc w:val="right"/>
        <w:rPr>
          <w:rFonts w:ascii="Arial" w:hAnsi="Arial" w:cs="Arial"/>
          <w:b/>
          <w:sz w:val="24"/>
          <w:szCs w:val="24"/>
        </w:rPr>
      </w:pPr>
    </w:p>
    <w:p w14:paraId="4B1D036D" w14:textId="77777777" w:rsidR="003B7E10" w:rsidRDefault="003B7E10" w:rsidP="003B7E10">
      <w:pPr>
        <w:tabs>
          <w:tab w:val="left" w:pos="142"/>
        </w:tabs>
        <w:spacing w:after="0" w:line="240" w:lineRule="auto"/>
        <w:jc w:val="right"/>
        <w:rPr>
          <w:rFonts w:ascii="Arial" w:hAnsi="Arial" w:cs="Arial"/>
          <w:b/>
          <w:sz w:val="24"/>
          <w:szCs w:val="24"/>
        </w:rPr>
      </w:pPr>
      <w:r w:rsidRPr="00E231DD">
        <w:rPr>
          <w:rFonts w:ascii="Arial" w:hAnsi="Arial" w:cs="Arial"/>
          <w:b/>
          <w:sz w:val="24"/>
          <w:szCs w:val="24"/>
        </w:rPr>
        <w:t xml:space="preserve">  </w:t>
      </w:r>
      <w:r w:rsidRPr="00A16B0D">
        <w:rPr>
          <w:rFonts w:ascii="Arial" w:hAnsi="Arial" w:cs="Arial"/>
          <w:b/>
          <w:sz w:val="24"/>
          <w:szCs w:val="24"/>
        </w:rPr>
        <w:t>ANEXA  - CENTRALIZATOR DE PREŢURI</w:t>
      </w:r>
      <w:r w:rsidRPr="00E231DD">
        <w:rPr>
          <w:rFonts w:ascii="Arial" w:hAnsi="Arial" w:cs="Arial"/>
          <w:b/>
          <w:sz w:val="24"/>
          <w:szCs w:val="24"/>
        </w:rPr>
        <w:t xml:space="preserve"> </w:t>
      </w:r>
    </w:p>
    <w:p w14:paraId="1338529C" w14:textId="77777777" w:rsidR="003B7E10" w:rsidRDefault="003B7E10" w:rsidP="003B7E10">
      <w:pPr>
        <w:tabs>
          <w:tab w:val="left" w:pos="142"/>
        </w:tabs>
        <w:spacing w:after="0" w:line="240" w:lineRule="auto"/>
        <w:rPr>
          <w:rFonts w:ascii="Arial" w:hAnsi="Arial" w:cs="Arial"/>
          <w:b/>
          <w:sz w:val="24"/>
          <w:szCs w:val="24"/>
        </w:rPr>
      </w:pPr>
    </w:p>
    <w:p w14:paraId="789EB384" w14:textId="1CA579A4" w:rsidR="003B7E10" w:rsidRPr="003B7E10" w:rsidRDefault="003B7E10" w:rsidP="003B7E10">
      <w:pPr>
        <w:tabs>
          <w:tab w:val="left" w:pos="142"/>
        </w:tabs>
        <w:spacing w:after="0" w:line="240" w:lineRule="auto"/>
        <w:rPr>
          <w:rFonts w:ascii="Arial" w:eastAsia="Times New Roman" w:hAnsi="Arial" w:cs="Arial"/>
          <w:b/>
          <w:i/>
          <w:sz w:val="24"/>
          <w:szCs w:val="24"/>
          <w:lang w:eastAsia="ro-RO"/>
        </w:rPr>
      </w:pPr>
      <w:r w:rsidRPr="003B7E10">
        <w:rPr>
          <w:rFonts w:ascii="Arial" w:eastAsia="Times New Roman" w:hAnsi="Arial" w:cs="Arial"/>
          <w:b/>
          <w:i/>
          <w:sz w:val="24"/>
          <w:szCs w:val="24"/>
          <w:lang w:eastAsia="ro-RO"/>
        </w:rPr>
        <w:t>Lot 2 – Aparate de aer condiționat</w:t>
      </w:r>
    </w:p>
    <w:p w14:paraId="2E8E8AF5" w14:textId="77777777" w:rsidR="003B7E10" w:rsidRPr="00E231DD" w:rsidRDefault="003B7E10" w:rsidP="003B7E10">
      <w:pPr>
        <w:tabs>
          <w:tab w:val="left" w:pos="142"/>
        </w:tabs>
        <w:spacing w:after="0" w:line="240" w:lineRule="auto"/>
        <w:rPr>
          <w:rFonts w:ascii="Arial" w:hAnsi="Arial" w:cs="Arial"/>
          <w:b/>
          <w:sz w:val="24"/>
          <w:szCs w:val="24"/>
        </w:rPr>
      </w:pPr>
    </w:p>
    <w:tbl>
      <w:tblPr>
        <w:tblW w:w="5383" w:type="pct"/>
        <w:tblInd w:w="-601" w:type="dxa"/>
        <w:tblLook w:val="04A0" w:firstRow="1" w:lastRow="0" w:firstColumn="1" w:lastColumn="0" w:noHBand="0" w:noVBand="1"/>
      </w:tblPr>
      <w:tblGrid>
        <w:gridCol w:w="559"/>
        <w:gridCol w:w="3929"/>
        <w:gridCol w:w="683"/>
        <w:gridCol w:w="685"/>
        <w:gridCol w:w="1377"/>
        <w:gridCol w:w="1240"/>
        <w:gridCol w:w="826"/>
        <w:gridCol w:w="1372"/>
      </w:tblGrid>
      <w:tr w:rsidR="003B7E10" w:rsidRPr="001725B4" w14:paraId="64EBB594" w14:textId="77777777" w:rsidTr="000021D4">
        <w:trPr>
          <w:cantSplit/>
          <w:trHeight w:val="1530"/>
        </w:trPr>
        <w:tc>
          <w:tcPr>
            <w:tcW w:w="262" w:type="pct"/>
            <w:tcBorders>
              <w:top w:val="single" w:sz="4" w:space="0" w:color="auto"/>
              <w:left w:val="single" w:sz="4" w:space="0" w:color="auto"/>
              <w:bottom w:val="single" w:sz="4" w:space="0" w:color="auto"/>
              <w:right w:val="single" w:sz="4" w:space="0" w:color="auto"/>
            </w:tcBorders>
            <w:vAlign w:val="center"/>
            <w:hideMark/>
          </w:tcPr>
          <w:p w14:paraId="7B59BD2B" w14:textId="77777777" w:rsidR="003B7E10" w:rsidRPr="001725B4" w:rsidRDefault="003B7E10" w:rsidP="000021D4">
            <w:pPr>
              <w:spacing w:after="0" w:line="240" w:lineRule="auto"/>
              <w:jc w:val="center"/>
              <w:rPr>
                <w:rFonts w:ascii="Arial" w:eastAsia="Times New Roman" w:hAnsi="Arial" w:cs="Arial"/>
                <w:b/>
                <w:bCs/>
                <w:lang w:val="en-GB" w:eastAsia="en-GB"/>
              </w:rPr>
            </w:pPr>
            <w:r>
              <w:rPr>
                <w:rFonts w:ascii="Arial" w:eastAsia="Times New Roman" w:hAnsi="Arial" w:cs="Arial"/>
                <w:b/>
                <w:bCs/>
                <w:lang w:val="en-GB" w:eastAsia="en-GB"/>
              </w:rPr>
              <w:t>N</w:t>
            </w:r>
            <w:r w:rsidRPr="001725B4">
              <w:rPr>
                <w:rFonts w:ascii="Arial" w:eastAsia="Times New Roman" w:hAnsi="Arial" w:cs="Arial"/>
                <w:b/>
                <w:bCs/>
                <w:lang w:val="en-GB" w:eastAsia="en-GB"/>
              </w:rPr>
              <w:t xml:space="preserve">r. </w:t>
            </w:r>
            <w:proofErr w:type="spellStart"/>
            <w:r w:rsidRPr="001725B4">
              <w:rPr>
                <w:rFonts w:ascii="Arial" w:eastAsia="Times New Roman" w:hAnsi="Arial" w:cs="Arial"/>
                <w:b/>
                <w:bCs/>
                <w:lang w:val="en-GB" w:eastAsia="en-GB"/>
              </w:rPr>
              <w:t>crt</w:t>
            </w:r>
            <w:proofErr w:type="spellEnd"/>
            <w:r w:rsidRPr="001725B4">
              <w:rPr>
                <w:rFonts w:ascii="Arial" w:eastAsia="Times New Roman" w:hAnsi="Arial" w:cs="Arial"/>
                <w:b/>
                <w:bCs/>
                <w:lang w:val="en-GB" w:eastAsia="en-GB"/>
              </w:rPr>
              <w:t>.</w:t>
            </w:r>
          </w:p>
        </w:tc>
        <w:tc>
          <w:tcPr>
            <w:tcW w:w="1841" w:type="pct"/>
            <w:tcBorders>
              <w:top w:val="single" w:sz="4" w:space="0" w:color="auto"/>
              <w:left w:val="nil"/>
              <w:bottom w:val="single" w:sz="4" w:space="0" w:color="auto"/>
              <w:right w:val="single" w:sz="4" w:space="0" w:color="auto"/>
            </w:tcBorders>
            <w:vAlign w:val="center"/>
            <w:hideMark/>
          </w:tcPr>
          <w:p w14:paraId="3CBB2251" w14:textId="77777777" w:rsidR="003B7E10" w:rsidRPr="001725B4" w:rsidRDefault="003B7E10" w:rsidP="000021D4">
            <w:pPr>
              <w:spacing w:after="0" w:line="240" w:lineRule="auto"/>
              <w:jc w:val="center"/>
              <w:rPr>
                <w:rFonts w:ascii="Arial" w:eastAsia="Times New Roman" w:hAnsi="Arial" w:cs="Arial"/>
                <w:b/>
                <w:bCs/>
                <w:lang w:val="en-GB" w:eastAsia="en-GB"/>
              </w:rPr>
            </w:pPr>
            <w:r w:rsidRPr="001725B4">
              <w:rPr>
                <w:rFonts w:ascii="Arial" w:hAnsi="Arial" w:cs="Arial"/>
                <w:b/>
                <w:bCs/>
                <w:color w:val="000000"/>
              </w:rPr>
              <w:t>DENUMIRE</w:t>
            </w:r>
            <w:r w:rsidRPr="001725B4">
              <w:rPr>
                <w:rFonts w:ascii="Arial" w:eastAsia="Times New Roman" w:hAnsi="Arial" w:cs="Arial"/>
                <w:b/>
                <w:bCs/>
                <w:lang w:val="en-GB" w:eastAsia="en-GB"/>
              </w:rPr>
              <w:t xml:space="preserve"> </w:t>
            </w:r>
          </w:p>
        </w:tc>
        <w:tc>
          <w:tcPr>
            <w:tcW w:w="320" w:type="pct"/>
            <w:tcBorders>
              <w:top w:val="single" w:sz="4" w:space="0" w:color="auto"/>
              <w:left w:val="nil"/>
              <w:bottom w:val="single" w:sz="4" w:space="0" w:color="auto"/>
              <w:right w:val="single" w:sz="4" w:space="0" w:color="auto"/>
            </w:tcBorders>
            <w:vAlign w:val="center"/>
            <w:hideMark/>
          </w:tcPr>
          <w:p w14:paraId="72205577" w14:textId="77777777" w:rsidR="003B7E10" w:rsidRPr="001725B4" w:rsidRDefault="003B7E10" w:rsidP="000021D4">
            <w:pPr>
              <w:spacing w:after="0" w:line="240" w:lineRule="auto"/>
              <w:jc w:val="center"/>
              <w:rPr>
                <w:rFonts w:ascii="Arial" w:eastAsia="Times New Roman" w:hAnsi="Arial" w:cs="Arial"/>
                <w:b/>
                <w:bCs/>
                <w:lang w:val="en-GB" w:eastAsia="en-GB"/>
              </w:rPr>
            </w:pPr>
            <w:r w:rsidRPr="001725B4">
              <w:rPr>
                <w:rFonts w:ascii="Arial" w:eastAsia="Times New Roman" w:hAnsi="Arial" w:cs="Arial"/>
                <w:b/>
                <w:bCs/>
                <w:lang w:val="en-GB" w:eastAsia="en-GB"/>
              </w:rPr>
              <w:t>UM</w:t>
            </w:r>
          </w:p>
        </w:tc>
        <w:tc>
          <w:tcPr>
            <w:tcW w:w="321" w:type="pct"/>
            <w:tcBorders>
              <w:top w:val="single" w:sz="4" w:space="0" w:color="auto"/>
              <w:left w:val="nil"/>
              <w:bottom w:val="single" w:sz="4" w:space="0" w:color="auto"/>
              <w:right w:val="single" w:sz="4" w:space="0" w:color="auto"/>
            </w:tcBorders>
            <w:textDirection w:val="btLr"/>
            <w:vAlign w:val="center"/>
            <w:hideMark/>
          </w:tcPr>
          <w:p w14:paraId="5D7BA07A" w14:textId="77777777" w:rsidR="003B7E10" w:rsidRPr="001725B4" w:rsidRDefault="003B7E10" w:rsidP="000021D4">
            <w:pPr>
              <w:spacing w:after="0" w:line="240" w:lineRule="auto"/>
              <w:ind w:left="113" w:right="113"/>
              <w:jc w:val="center"/>
              <w:rPr>
                <w:rFonts w:ascii="Arial" w:eastAsia="Times New Roman" w:hAnsi="Arial" w:cs="Arial"/>
                <w:b/>
                <w:bCs/>
                <w:lang w:val="en-GB" w:eastAsia="en-GB"/>
              </w:rPr>
            </w:pPr>
            <w:proofErr w:type="spellStart"/>
            <w:r w:rsidRPr="001725B4">
              <w:rPr>
                <w:rFonts w:ascii="Arial" w:eastAsia="Times New Roman" w:hAnsi="Arial" w:cs="Arial"/>
                <w:b/>
                <w:bCs/>
                <w:lang w:val="en-GB" w:eastAsia="en-GB"/>
              </w:rPr>
              <w:t>Cantitate</w:t>
            </w:r>
            <w:proofErr w:type="spellEnd"/>
          </w:p>
        </w:tc>
        <w:tc>
          <w:tcPr>
            <w:tcW w:w="645" w:type="pct"/>
            <w:tcBorders>
              <w:top w:val="single" w:sz="4" w:space="0" w:color="auto"/>
              <w:left w:val="single" w:sz="4" w:space="0" w:color="auto"/>
              <w:bottom w:val="single" w:sz="4" w:space="0" w:color="auto"/>
              <w:right w:val="single" w:sz="4" w:space="0" w:color="auto"/>
            </w:tcBorders>
            <w:shd w:val="clear" w:color="auto" w:fill="8DB3E2"/>
            <w:vAlign w:val="center"/>
          </w:tcPr>
          <w:p w14:paraId="6AC85809" w14:textId="77777777" w:rsidR="003B7E10" w:rsidRPr="001725B4" w:rsidRDefault="003B7E10" w:rsidP="000021D4">
            <w:pPr>
              <w:spacing w:after="0" w:line="240" w:lineRule="auto"/>
              <w:jc w:val="center"/>
              <w:rPr>
                <w:rFonts w:ascii="Arial" w:hAnsi="Arial" w:cs="Arial"/>
                <w:b/>
                <w:bCs/>
                <w:color w:val="000000"/>
              </w:rPr>
            </w:pPr>
            <w:r w:rsidRPr="001725B4">
              <w:rPr>
                <w:rFonts w:ascii="Arial" w:hAnsi="Arial" w:cs="Arial"/>
                <w:b/>
                <w:bCs/>
                <w:color w:val="000000"/>
              </w:rPr>
              <w:t xml:space="preserve">PRET UNITAR (LEI </w:t>
            </w:r>
          </w:p>
          <w:p w14:paraId="22E64ACE" w14:textId="77777777" w:rsidR="003B7E10" w:rsidRPr="001725B4" w:rsidRDefault="003B7E10" w:rsidP="000021D4">
            <w:pPr>
              <w:spacing w:after="0" w:line="240" w:lineRule="auto"/>
              <w:jc w:val="center"/>
              <w:rPr>
                <w:rFonts w:ascii="Arial" w:eastAsia="Times New Roman" w:hAnsi="Arial" w:cs="Arial"/>
                <w:b/>
                <w:bCs/>
                <w:lang w:val="en-GB" w:eastAsia="en-GB"/>
              </w:rPr>
            </w:pPr>
            <w:r w:rsidRPr="001725B4">
              <w:rPr>
                <w:rFonts w:ascii="Arial" w:hAnsi="Arial" w:cs="Arial"/>
                <w:b/>
                <w:bCs/>
                <w:color w:val="000000"/>
              </w:rPr>
              <w:t>fara TVA)</w:t>
            </w:r>
          </w:p>
        </w:tc>
        <w:tc>
          <w:tcPr>
            <w:tcW w:w="581" w:type="pct"/>
            <w:tcBorders>
              <w:top w:val="single" w:sz="4" w:space="0" w:color="auto"/>
              <w:left w:val="single" w:sz="4" w:space="0" w:color="auto"/>
              <w:bottom w:val="single" w:sz="4" w:space="0" w:color="auto"/>
              <w:right w:val="single" w:sz="4" w:space="0" w:color="auto"/>
            </w:tcBorders>
            <w:shd w:val="clear" w:color="auto" w:fill="8DB3E2"/>
            <w:vAlign w:val="center"/>
          </w:tcPr>
          <w:p w14:paraId="77D08C49" w14:textId="77777777" w:rsidR="003B7E10" w:rsidRPr="001725B4" w:rsidRDefault="003B7E10" w:rsidP="000021D4">
            <w:pPr>
              <w:spacing w:after="0" w:line="240" w:lineRule="auto"/>
              <w:jc w:val="center"/>
              <w:rPr>
                <w:rFonts w:ascii="Arial" w:hAnsi="Arial" w:cs="Arial"/>
                <w:b/>
                <w:bCs/>
                <w:color w:val="000000"/>
              </w:rPr>
            </w:pPr>
            <w:r w:rsidRPr="001725B4">
              <w:rPr>
                <w:rFonts w:ascii="Arial" w:hAnsi="Arial" w:cs="Arial"/>
                <w:b/>
                <w:bCs/>
                <w:color w:val="000000"/>
              </w:rPr>
              <w:t xml:space="preserve">PRET TOTAL (LEI </w:t>
            </w:r>
          </w:p>
          <w:p w14:paraId="16A2C95A" w14:textId="77777777" w:rsidR="003B7E10" w:rsidRPr="001725B4" w:rsidRDefault="003B7E10" w:rsidP="000021D4">
            <w:pPr>
              <w:spacing w:after="0" w:line="240" w:lineRule="auto"/>
              <w:jc w:val="center"/>
              <w:rPr>
                <w:rFonts w:ascii="Arial" w:eastAsia="Times New Roman" w:hAnsi="Arial" w:cs="Arial"/>
                <w:b/>
                <w:bCs/>
                <w:lang w:val="en-GB" w:eastAsia="en-GB"/>
              </w:rPr>
            </w:pPr>
            <w:r w:rsidRPr="001725B4">
              <w:rPr>
                <w:rFonts w:ascii="Arial" w:hAnsi="Arial" w:cs="Arial"/>
                <w:b/>
                <w:bCs/>
                <w:color w:val="000000"/>
              </w:rPr>
              <w:t>fara TVA)</w:t>
            </w:r>
          </w:p>
        </w:tc>
        <w:tc>
          <w:tcPr>
            <w:tcW w:w="387" w:type="pct"/>
            <w:tcBorders>
              <w:top w:val="single" w:sz="4" w:space="0" w:color="auto"/>
              <w:left w:val="single" w:sz="4" w:space="0" w:color="auto"/>
              <w:bottom w:val="single" w:sz="4" w:space="0" w:color="auto"/>
              <w:right w:val="single" w:sz="4" w:space="0" w:color="auto"/>
            </w:tcBorders>
            <w:shd w:val="clear" w:color="auto" w:fill="8DB3E2"/>
            <w:vAlign w:val="center"/>
          </w:tcPr>
          <w:p w14:paraId="7E134CD8" w14:textId="77777777" w:rsidR="003B7E10" w:rsidRPr="001725B4" w:rsidRDefault="003B7E10" w:rsidP="000021D4">
            <w:pPr>
              <w:spacing w:after="0" w:line="240" w:lineRule="auto"/>
              <w:jc w:val="center"/>
              <w:rPr>
                <w:rFonts w:ascii="Arial" w:hAnsi="Arial" w:cs="Arial"/>
                <w:b/>
                <w:bCs/>
                <w:color w:val="000000"/>
              </w:rPr>
            </w:pPr>
            <w:r w:rsidRPr="001725B4">
              <w:rPr>
                <w:rFonts w:ascii="Arial" w:hAnsi="Arial" w:cs="Arial"/>
                <w:b/>
                <w:bCs/>
                <w:color w:val="000000"/>
              </w:rPr>
              <w:t>TVA</w:t>
            </w:r>
          </w:p>
          <w:p w14:paraId="457801CA" w14:textId="77777777" w:rsidR="003B7E10" w:rsidRPr="001725B4" w:rsidRDefault="003B7E10" w:rsidP="000021D4">
            <w:pPr>
              <w:spacing w:after="0" w:line="240" w:lineRule="auto"/>
              <w:jc w:val="center"/>
              <w:rPr>
                <w:rFonts w:ascii="Arial" w:eastAsia="Times New Roman" w:hAnsi="Arial" w:cs="Arial"/>
                <w:b/>
                <w:bCs/>
                <w:lang w:val="en-GB" w:eastAsia="en-GB"/>
              </w:rPr>
            </w:pPr>
            <w:r w:rsidRPr="001725B4">
              <w:rPr>
                <w:rFonts w:ascii="Arial" w:hAnsi="Arial" w:cs="Arial"/>
                <w:b/>
                <w:bCs/>
                <w:color w:val="000000"/>
              </w:rPr>
              <w:t>(LEI)</w:t>
            </w:r>
          </w:p>
        </w:tc>
        <w:tc>
          <w:tcPr>
            <w:tcW w:w="643" w:type="pct"/>
            <w:tcBorders>
              <w:top w:val="single" w:sz="4" w:space="0" w:color="auto"/>
              <w:left w:val="single" w:sz="4" w:space="0" w:color="auto"/>
              <w:bottom w:val="single" w:sz="4" w:space="0" w:color="auto"/>
              <w:right w:val="single" w:sz="4" w:space="0" w:color="auto"/>
            </w:tcBorders>
            <w:shd w:val="clear" w:color="auto" w:fill="8DB3E2"/>
          </w:tcPr>
          <w:p w14:paraId="27E97E06" w14:textId="77777777" w:rsidR="003B7E10" w:rsidRPr="001725B4" w:rsidRDefault="003B7E10" w:rsidP="000021D4">
            <w:pPr>
              <w:spacing w:after="0" w:line="240" w:lineRule="auto"/>
              <w:jc w:val="center"/>
              <w:rPr>
                <w:rFonts w:ascii="Arial" w:hAnsi="Arial" w:cs="Arial"/>
                <w:b/>
                <w:bCs/>
                <w:color w:val="000000"/>
              </w:rPr>
            </w:pPr>
          </w:p>
          <w:p w14:paraId="43946546" w14:textId="77777777" w:rsidR="003B7E10" w:rsidRPr="001725B4" w:rsidRDefault="003B7E10" w:rsidP="000021D4">
            <w:pPr>
              <w:spacing w:after="0" w:line="240" w:lineRule="auto"/>
              <w:jc w:val="center"/>
              <w:rPr>
                <w:rFonts w:ascii="Arial" w:hAnsi="Arial" w:cs="Arial"/>
                <w:b/>
                <w:bCs/>
                <w:color w:val="000000"/>
              </w:rPr>
            </w:pPr>
            <w:r w:rsidRPr="001725B4">
              <w:rPr>
                <w:rFonts w:ascii="Arial" w:hAnsi="Arial" w:cs="Arial"/>
                <w:b/>
                <w:bCs/>
                <w:color w:val="000000"/>
              </w:rPr>
              <w:t xml:space="preserve">PRET TOTAL (LEI </w:t>
            </w:r>
          </w:p>
          <w:p w14:paraId="2EFE1801" w14:textId="77777777" w:rsidR="003B7E10" w:rsidRPr="001725B4" w:rsidRDefault="003B7E10" w:rsidP="000021D4">
            <w:pPr>
              <w:spacing w:after="0" w:line="240" w:lineRule="auto"/>
              <w:jc w:val="center"/>
              <w:rPr>
                <w:rFonts w:ascii="Arial" w:hAnsi="Arial" w:cs="Arial"/>
                <w:b/>
                <w:bCs/>
                <w:color w:val="000000"/>
              </w:rPr>
            </w:pPr>
            <w:r w:rsidRPr="001725B4">
              <w:rPr>
                <w:rFonts w:ascii="Arial" w:hAnsi="Arial" w:cs="Arial"/>
                <w:b/>
                <w:bCs/>
                <w:color w:val="000000"/>
              </w:rPr>
              <w:t>cu TVA)</w:t>
            </w:r>
          </w:p>
        </w:tc>
      </w:tr>
      <w:tr w:rsidR="003B7E10" w:rsidRPr="001725B4" w14:paraId="7F333D39" w14:textId="77777777" w:rsidTr="000021D4">
        <w:trPr>
          <w:trHeight w:val="510"/>
        </w:trPr>
        <w:tc>
          <w:tcPr>
            <w:tcW w:w="262" w:type="pct"/>
            <w:tcBorders>
              <w:top w:val="nil"/>
              <w:left w:val="single" w:sz="4" w:space="0" w:color="auto"/>
              <w:bottom w:val="single" w:sz="4" w:space="0" w:color="auto"/>
              <w:right w:val="single" w:sz="4" w:space="0" w:color="auto"/>
            </w:tcBorders>
            <w:vAlign w:val="center"/>
          </w:tcPr>
          <w:p w14:paraId="3F07CCEA" w14:textId="73D438D0" w:rsidR="003B7E10" w:rsidRDefault="00BF3EBF" w:rsidP="000021D4">
            <w:pPr>
              <w:spacing w:after="0" w:line="240" w:lineRule="auto"/>
              <w:jc w:val="center"/>
              <w:rPr>
                <w:rFonts w:ascii="Arial" w:eastAsia="Times New Roman" w:hAnsi="Arial" w:cs="Arial"/>
                <w:lang w:val="en-GB" w:eastAsia="en-GB"/>
              </w:rPr>
            </w:pPr>
            <w:r>
              <w:rPr>
                <w:rFonts w:ascii="Arial" w:eastAsia="Times New Roman" w:hAnsi="Arial" w:cs="Arial"/>
                <w:lang w:val="en-GB" w:eastAsia="en-GB"/>
              </w:rPr>
              <w:t>1</w:t>
            </w:r>
          </w:p>
        </w:tc>
        <w:tc>
          <w:tcPr>
            <w:tcW w:w="1841" w:type="pct"/>
            <w:tcBorders>
              <w:top w:val="nil"/>
              <w:left w:val="nil"/>
              <w:bottom w:val="single" w:sz="4" w:space="0" w:color="auto"/>
              <w:right w:val="single" w:sz="4" w:space="0" w:color="auto"/>
            </w:tcBorders>
          </w:tcPr>
          <w:p w14:paraId="294D0068" w14:textId="77777777" w:rsidR="003B7E10" w:rsidRPr="000E2994" w:rsidRDefault="003B7E10" w:rsidP="000021D4">
            <w:pPr>
              <w:spacing w:after="0" w:line="240" w:lineRule="auto"/>
              <w:jc w:val="both"/>
              <w:rPr>
                <w:rFonts w:ascii="Arial" w:hAnsi="Arial" w:cs="Arial"/>
              </w:rPr>
            </w:pPr>
            <w:r w:rsidRPr="000E2994">
              <w:rPr>
                <w:rFonts w:ascii="Arial" w:hAnsi="Arial" w:cs="Arial"/>
              </w:rPr>
              <w:t>Prelungitor cu protecție 5 locuri</w:t>
            </w:r>
          </w:p>
        </w:tc>
        <w:tc>
          <w:tcPr>
            <w:tcW w:w="320" w:type="pct"/>
            <w:tcBorders>
              <w:top w:val="nil"/>
              <w:left w:val="nil"/>
              <w:bottom w:val="single" w:sz="4" w:space="0" w:color="auto"/>
              <w:right w:val="single" w:sz="4" w:space="0" w:color="auto"/>
            </w:tcBorders>
          </w:tcPr>
          <w:p w14:paraId="0A154FA1" w14:textId="77777777" w:rsidR="003B7E10" w:rsidRPr="000A0D42" w:rsidRDefault="003B7E10" w:rsidP="000021D4">
            <w:pPr>
              <w:spacing w:after="0" w:line="240" w:lineRule="auto"/>
              <w:jc w:val="center"/>
              <w:rPr>
                <w:rFonts w:ascii="Arial" w:hAnsi="Arial" w:cs="Arial"/>
              </w:rPr>
            </w:pPr>
            <w:r w:rsidRPr="000A0D42">
              <w:rPr>
                <w:rFonts w:ascii="Arial" w:hAnsi="Arial" w:cs="Arial"/>
              </w:rPr>
              <w:t>Buc.</w:t>
            </w:r>
          </w:p>
        </w:tc>
        <w:tc>
          <w:tcPr>
            <w:tcW w:w="321" w:type="pct"/>
            <w:tcBorders>
              <w:top w:val="nil"/>
              <w:left w:val="nil"/>
              <w:bottom w:val="single" w:sz="4" w:space="0" w:color="auto"/>
              <w:right w:val="single" w:sz="4" w:space="0" w:color="auto"/>
            </w:tcBorders>
          </w:tcPr>
          <w:p w14:paraId="6E9C8FA7" w14:textId="77777777" w:rsidR="003B7E10" w:rsidRDefault="003B7E10" w:rsidP="000021D4">
            <w:pPr>
              <w:spacing w:after="0" w:line="240" w:lineRule="auto"/>
              <w:jc w:val="center"/>
              <w:rPr>
                <w:rFonts w:ascii="Arial" w:hAnsi="Arial" w:cs="Arial"/>
              </w:rPr>
            </w:pPr>
            <w:r>
              <w:rPr>
                <w:rFonts w:ascii="Arial" w:hAnsi="Arial" w:cs="Arial"/>
              </w:rPr>
              <w:t>4</w:t>
            </w:r>
          </w:p>
        </w:tc>
        <w:tc>
          <w:tcPr>
            <w:tcW w:w="645" w:type="pct"/>
            <w:tcBorders>
              <w:top w:val="nil"/>
              <w:left w:val="nil"/>
              <w:bottom w:val="single" w:sz="4" w:space="0" w:color="auto"/>
              <w:right w:val="single" w:sz="4" w:space="0" w:color="auto"/>
            </w:tcBorders>
            <w:vAlign w:val="center"/>
          </w:tcPr>
          <w:p w14:paraId="073FF468" w14:textId="77777777" w:rsidR="003B7E10" w:rsidRPr="001725B4" w:rsidRDefault="003B7E10" w:rsidP="000021D4">
            <w:pPr>
              <w:spacing w:after="0" w:line="240" w:lineRule="auto"/>
              <w:jc w:val="center"/>
              <w:rPr>
                <w:rFonts w:ascii="Arial" w:eastAsia="Times New Roman" w:hAnsi="Arial" w:cs="Arial"/>
                <w:lang w:val="en-GB" w:eastAsia="en-GB"/>
              </w:rPr>
            </w:pPr>
          </w:p>
        </w:tc>
        <w:tc>
          <w:tcPr>
            <w:tcW w:w="581" w:type="pct"/>
            <w:tcBorders>
              <w:top w:val="nil"/>
              <w:left w:val="nil"/>
              <w:bottom w:val="single" w:sz="4" w:space="0" w:color="auto"/>
              <w:right w:val="single" w:sz="4" w:space="0" w:color="auto"/>
            </w:tcBorders>
            <w:vAlign w:val="center"/>
          </w:tcPr>
          <w:p w14:paraId="3B8FDB46" w14:textId="77777777" w:rsidR="003B7E10" w:rsidRPr="001725B4" w:rsidRDefault="003B7E10" w:rsidP="000021D4">
            <w:pPr>
              <w:spacing w:after="0" w:line="240" w:lineRule="auto"/>
              <w:jc w:val="center"/>
              <w:rPr>
                <w:rFonts w:ascii="Arial" w:eastAsia="Times New Roman" w:hAnsi="Arial" w:cs="Arial"/>
                <w:lang w:val="en-GB" w:eastAsia="en-GB"/>
              </w:rPr>
            </w:pPr>
          </w:p>
        </w:tc>
        <w:tc>
          <w:tcPr>
            <w:tcW w:w="387" w:type="pct"/>
            <w:tcBorders>
              <w:top w:val="nil"/>
              <w:left w:val="nil"/>
              <w:bottom w:val="single" w:sz="4" w:space="0" w:color="auto"/>
              <w:right w:val="single" w:sz="4" w:space="0" w:color="auto"/>
            </w:tcBorders>
            <w:vAlign w:val="center"/>
          </w:tcPr>
          <w:p w14:paraId="18DBEDB0" w14:textId="77777777" w:rsidR="003B7E10" w:rsidRPr="001725B4" w:rsidRDefault="003B7E10" w:rsidP="000021D4">
            <w:pPr>
              <w:spacing w:after="0" w:line="240" w:lineRule="auto"/>
              <w:jc w:val="center"/>
              <w:rPr>
                <w:rFonts w:ascii="Arial" w:eastAsia="Times New Roman" w:hAnsi="Arial" w:cs="Arial"/>
                <w:lang w:val="en-GB" w:eastAsia="en-GB"/>
              </w:rPr>
            </w:pPr>
          </w:p>
        </w:tc>
        <w:tc>
          <w:tcPr>
            <w:tcW w:w="643" w:type="pct"/>
            <w:tcBorders>
              <w:top w:val="nil"/>
              <w:left w:val="nil"/>
              <w:bottom w:val="single" w:sz="4" w:space="0" w:color="auto"/>
              <w:right w:val="single" w:sz="4" w:space="0" w:color="auto"/>
            </w:tcBorders>
          </w:tcPr>
          <w:p w14:paraId="483A49EF" w14:textId="77777777" w:rsidR="003B7E10" w:rsidRPr="001725B4" w:rsidRDefault="003B7E10" w:rsidP="000021D4">
            <w:pPr>
              <w:spacing w:after="0" w:line="240" w:lineRule="auto"/>
              <w:jc w:val="center"/>
              <w:rPr>
                <w:rFonts w:ascii="Arial" w:eastAsia="Times New Roman" w:hAnsi="Arial" w:cs="Arial"/>
                <w:lang w:val="en-GB" w:eastAsia="en-GB"/>
              </w:rPr>
            </w:pPr>
          </w:p>
        </w:tc>
      </w:tr>
      <w:tr w:rsidR="003B7E10" w:rsidRPr="001725B4" w14:paraId="74C669AE" w14:textId="77777777" w:rsidTr="000021D4">
        <w:trPr>
          <w:trHeight w:val="510"/>
        </w:trPr>
        <w:tc>
          <w:tcPr>
            <w:tcW w:w="262" w:type="pct"/>
            <w:tcBorders>
              <w:top w:val="nil"/>
              <w:left w:val="single" w:sz="4" w:space="0" w:color="auto"/>
              <w:bottom w:val="single" w:sz="4" w:space="0" w:color="auto"/>
              <w:right w:val="single" w:sz="4" w:space="0" w:color="auto"/>
            </w:tcBorders>
            <w:vAlign w:val="center"/>
          </w:tcPr>
          <w:p w14:paraId="6BC0A705" w14:textId="70B7DAB4" w:rsidR="003B7E10" w:rsidRDefault="00BF3EBF" w:rsidP="000021D4">
            <w:pPr>
              <w:spacing w:after="0" w:line="240" w:lineRule="auto"/>
              <w:jc w:val="center"/>
              <w:rPr>
                <w:rFonts w:ascii="Arial" w:eastAsia="Times New Roman" w:hAnsi="Arial" w:cs="Arial"/>
                <w:lang w:val="en-GB" w:eastAsia="en-GB"/>
              </w:rPr>
            </w:pPr>
            <w:r>
              <w:rPr>
                <w:rFonts w:ascii="Arial" w:eastAsia="Times New Roman" w:hAnsi="Arial" w:cs="Arial"/>
                <w:lang w:val="en-GB" w:eastAsia="en-GB"/>
              </w:rPr>
              <w:t>2</w:t>
            </w:r>
          </w:p>
        </w:tc>
        <w:tc>
          <w:tcPr>
            <w:tcW w:w="1841" w:type="pct"/>
            <w:tcBorders>
              <w:top w:val="nil"/>
              <w:left w:val="nil"/>
              <w:bottom w:val="single" w:sz="4" w:space="0" w:color="auto"/>
              <w:right w:val="single" w:sz="4" w:space="0" w:color="auto"/>
            </w:tcBorders>
          </w:tcPr>
          <w:p w14:paraId="58D459A2" w14:textId="77777777" w:rsidR="003B7E10" w:rsidRPr="000E2994" w:rsidRDefault="003B7E10" w:rsidP="000021D4">
            <w:pPr>
              <w:spacing w:after="0" w:line="240" w:lineRule="auto"/>
              <w:jc w:val="both"/>
              <w:rPr>
                <w:rFonts w:ascii="Arial" w:hAnsi="Arial" w:cs="Arial"/>
              </w:rPr>
            </w:pPr>
            <w:r w:rsidRPr="000E2994">
              <w:rPr>
                <w:rFonts w:ascii="Arial" w:hAnsi="Arial" w:cs="Arial"/>
              </w:rPr>
              <w:t>Instalație AC</w:t>
            </w:r>
          </w:p>
        </w:tc>
        <w:tc>
          <w:tcPr>
            <w:tcW w:w="320" w:type="pct"/>
            <w:tcBorders>
              <w:top w:val="nil"/>
              <w:left w:val="nil"/>
              <w:bottom w:val="single" w:sz="4" w:space="0" w:color="auto"/>
              <w:right w:val="single" w:sz="4" w:space="0" w:color="auto"/>
            </w:tcBorders>
          </w:tcPr>
          <w:p w14:paraId="657F8E91" w14:textId="77777777" w:rsidR="003B7E10" w:rsidRPr="000A0D42" w:rsidRDefault="003B7E10" w:rsidP="000021D4">
            <w:pPr>
              <w:spacing w:after="0" w:line="240" w:lineRule="auto"/>
              <w:jc w:val="center"/>
              <w:rPr>
                <w:rFonts w:ascii="Arial" w:hAnsi="Arial" w:cs="Arial"/>
              </w:rPr>
            </w:pPr>
            <w:r w:rsidRPr="000A0D42">
              <w:rPr>
                <w:rFonts w:ascii="Arial" w:hAnsi="Arial" w:cs="Arial"/>
              </w:rPr>
              <w:t>Buc.</w:t>
            </w:r>
          </w:p>
        </w:tc>
        <w:tc>
          <w:tcPr>
            <w:tcW w:w="321" w:type="pct"/>
            <w:tcBorders>
              <w:top w:val="nil"/>
              <w:left w:val="nil"/>
              <w:bottom w:val="single" w:sz="4" w:space="0" w:color="auto"/>
              <w:right w:val="single" w:sz="4" w:space="0" w:color="auto"/>
            </w:tcBorders>
          </w:tcPr>
          <w:p w14:paraId="698D2E09" w14:textId="77777777" w:rsidR="003B7E10" w:rsidRDefault="003B7E10" w:rsidP="000021D4">
            <w:pPr>
              <w:spacing w:after="0" w:line="240" w:lineRule="auto"/>
              <w:jc w:val="center"/>
              <w:rPr>
                <w:rFonts w:ascii="Arial" w:hAnsi="Arial" w:cs="Arial"/>
              </w:rPr>
            </w:pPr>
            <w:r>
              <w:rPr>
                <w:rFonts w:ascii="Arial" w:hAnsi="Arial" w:cs="Arial"/>
              </w:rPr>
              <w:t>1</w:t>
            </w:r>
          </w:p>
        </w:tc>
        <w:tc>
          <w:tcPr>
            <w:tcW w:w="645" w:type="pct"/>
            <w:tcBorders>
              <w:top w:val="nil"/>
              <w:left w:val="nil"/>
              <w:bottom w:val="single" w:sz="4" w:space="0" w:color="auto"/>
              <w:right w:val="single" w:sz="4" w:space="0" w:color="auto"/>
            </w:tcBorders>
            <w:vAlign w:val="center"/>
          </w:tcPr>
          <w:p w14:paraId="682BF58B" w14:textId="77777777" w:rsidR="003B7E10" w:rsidRPr="001725B4" w:rsidRDefault="003B7E10" w:rsidP="000021D4">
            <w:pPr>
              <w:spacing w:after="0" w:line="240" w:lineRule="auto"/>
              <w:jc w:val="center"/>
              <w:rPr>
                <w:rFonts w:ascii="Arial" w:eastAsia="Times New Roman" w:hAnsi="Arial" w:cs="Arial"/>
                <w:lang w:val="en-GB" w:eastAsia="en-GB"/>
              </w:rPr>
            </w:pPr>
          </w:p>
        </w:tc>
        <w:tc>
          <w:tcPr>
            <w:tcW w:w="581" w:type="pct"/>
            <w:tcBorders>
              <w:top w:val="nil"/>
              <w:left w:val="nil"/>
              <w:bottom w:val="single" w:sz="4" w:space="0" w:color="auto"/>
              <w:right w:val="single" w:sz="4" w:space="0" w:color="auto"/>
            </w:tcBorders>
            <w:vAlign w:val="center"/>
          </w:tcPr>
          <w:p w14:paraId="7977D35F" w14:textId="77777777" w:rsidR="003B7E10" w:rsidRPr="001725B4" w:rsidRDefault="003B7E10" w:rsidP="000021D4">
            <w:pPr>
              <w:spacing w:after="0" w:line="240" w:lineRule="auto"/>
              <w:jc w:val="center"/>
              <w:rPr>
                <w:rFonts w:ascii="Arial" w:eastAsia="Times New Roman" w:hAnsi="Arial" w:cs="Arial"/>
                <w:lang w:val="en-GB" w:eastAsia="en-GB"/>
              </w:rPr>
            </w:pPr>
          </w:p>
        </w:tc>
        <w:tc>
          <w:tcPr>
            <w:tcW w:w="387" w:type="pct"/>
            <w:tcBorders>
              <w:top w:val="nil"/>
              <w:left w:val="nil"/>
              <w:bottom w:val="single" w:sz="4" w:space="0" w:color="auto"/>
              <w:right w:val="single" w:sz="4" w:space="0" w:color="auto"/>
            </w:tcBorders>
            <w:vAlign w:val="center"/>
          </w:tcPr>
          <w:p w14:paraId="04F4E9B6" w14:textId="77777777" w:rsidR="003B7E10" w:rsidRPr="001725B4" w:rsidRDefault="003B7E10" w:rsidP="000021D4">
            <w:pPr>
              <w:spacing w:after="0" w:line="240" w:lineRule="auto"/>
              <w:jc w:val="center"/>
              <w:rPr>
                <w:rFonts w:ascii="Arial" w:eastAsia="Times New Roman" w:hAnsi="Arial" w:cs="Arial"/>
                <w:lang w:val="en-GB" w:eastAsia="en-GB"/>
              </w:rPr>
            </w:pPr>
          </w:p>
        </w:tc>
        <w:tc>
          <w:tcPr>
            <w:tcW w:w="643" w:type="pct"/>
            <w:tcBorders>
              <w:top w:val="nil"/>
              <w:left w:val="nil"/>
              <w:bottom w:val="single" w:sz="4" w:space="0" w:color="auto"/>
              <w:right w:val="single" w:sz="4" w:space="0" w:color="auto"/>
            </w:tcBorders>
          </w:tcPr>
          <w:p w14:paraId="42B6AAE2" w14:textId="77777777" w:rsidR="003B7E10" w:rsidRPr="001725B4" w:rsidRDefault="003B7E10" w:rsidP="000021D4">
            <w:pPr>
              <w:spacing w:after="0" w:line="240" w:lineRule="auto"/>
              <w:jc w:val="center"/>
              <w:rPr>
                <w:rFonts w:ascii="Arial" w:eastAsia="Times New Roman" w:hAnsi="Arial" w:cs="Arial"/>
                <w:lang w:val="en-GB" w:eastAsia="en-GB"/>
              </w:rPr>
            </w:pPr>
          </w:p>
        </w:tc>
      </w:tr>
      <w:tr w:rsidR="003B7E10" w:rsidRPr="001725B4" w14:paraId="4AB02149" w14:textId="77777777" w:rsidTr="000021D4">
        <w:trPr>
          <w:trHeight w:val="510"/>
        </w:trPr>
        <w:tc>
          <w:tcPr>
            <w:tcW w:w="262" w:type="pct"/>
            <w:tcBorders>
              <w:top w:val="nil"/>
              <w:left w:val="single" w:sz="4" w:space="0" w:color="auto"/>
              <w:bottom w:val="single" w:sz="4" w:space="0" w:color="auto"/>
              <w:right w:val="single" w:sz="4" w:space="0" w:color="auto"/>
            </w:tcBorders>
            <w:vAlign w:val="center"/>
          </w:tcPr>
          <w:p w14:paraId="7AD12048" w14:textId="45D2073F" w:rsidR="003B7E10" w:rsidRDefault="00BF3EBF" w:rsidP="000021D4">
            <w:pPr>
              <w:spacing w:after="0" w:line="240" w:lineRule="auto"/>
              <w:jc w:val="center"/>
              <w:rPr>
                <w:rFonts w:ascii="Arial" w:eastAsia="Times New Roman" w:hAnsi="Arial" w:cs="Arial"/>
                <w:lang w:val="en-GB" w:eastAsia="en-GB"/>
              </w:rPr>
            </w:pPr>
            <w:r>
              <w:rPr>
                <w:rFonts w:ascii="Arial" w:eastAsia="Times New Roman" w:hAnsi="Arial" w:cs="Arial"/>
                <w:lang w:val="en-GB" w:eastAsia="en-GB"/>
              </w:rPr>
              <w:t>3</w:t>
            </w:r>
          </w:p>
        </w:tc>
        <w:tc>
          <w:tcPr>
            <w:tcW w:w="1841" w:type="pct"/>
            <w:tcBorders>
              <w:top w:val="nil"/>
              <w:left w:val="nil"/>
              <w:bottom w:val="single" w:sz="4" w:space="0" w:color="auto"/>
              <w:right w:val="single" w:sz="4" w:space="0" w:color="auto"/>
            </w:tcBorders>
          </w:tcPr>
          <w:p w14:paraId="43D075E6" w14:textId="77777777" w:rsidR="003B7E10" w:rsidRPr="000E2994" w:rsidRDefault="003B7E10" w:rsidP="000021D4">
            <w:pPr>
              <w:spacing w:after="0" w:line="240" w:lineRule="auto"/>
              <w:jc w:val="both"/>
              <w:rPr>
                <w:rFonts w:ascii="Arial" w:hAnsi="Arial" w:cs="Arial"/>
              </w:rPr>
            </w:pPr>
            <w:r w:rsidRPr="000E2994">
              <w:rPr>
                <w:rFonts w:ascii="Arial" w:hAnsi="Arial" w:cs="Arial"/>
              </w:rPr>
              <w:t>Instalație AC</w:t>
            </w:r>
          </w:p>
        </w:tc>
        <w:tc>
          <w:tcPr>
            <w:tcW w:w="320" w:type="pct"/>
            <w:tcBorders>
              <w:top w:val="nil"/>
              <w:left w:val="nil"/>
              <w:bottom w:val="single" w:sz="4" w:space="0" w:color="auto"/>
              <w:right w:val="single" w:sz="4" w:space="0" w:color="auto"/>
            </w:tcBorders>
          </w:tcPr>
          <w:p w14:paraId="2F47C941" w14:textId="77777777" w:rsidR="003B7E10" w:rsidRPr="000A0D42" w:rsidRDefault="003B7E10" w:rsidP="000021D4">
            <w:pPr>
              <w:spacing w:after="0" w:line="240" w:lineRule="auto"/>
              <w:jc w:val="center"/>
              <w:rPr>
                <w:rFonts w:ascii="Arial" w:hAnsi="Arial" w:cs="Arial"/>
              </w:rPr>
            </w:pPr>
            <w:r w:rsidRPr="000A0D42">
              <w:rPr>
                <w:rFonts w:ascii="Arial" w:hAnsi="Arial" w:cs="Arial"/>
              </w:rPr>
              <w:t>Buc.</w:t>
            </w:r>
          </w:p>
        </w:tc>
        <w:tc>
          <w:tcPr>
            <w:tcW w:w="321" w:type="pct"/>
            <w:tcBorders>
              <w:top w:val="nil"/>
              <w:left w:val="nil"/>
              <w:bottom w:val="single" w:sz="4" w:space="0" w:color="auto"/>
              <w:right w:val="single" w:sz="4" w:space="0" w:color="auto"/>
            </w:tcBorders>
          </w:tcPr>
          <w:p w14:paraId="70008E23" w14:textId="77777777" w:rsidR="003B7E10" w:rsidRDefault="003B7E10" w:rsidP="000021D4">
            <w:pPr>
              <w:spacing w:after="0" w:line="240" w:lineRule="auto"/>
              <w:jc w:val="center"/>
              <w:rPr>
                <w:rFonts w:ascii="Arial" w:hAnsi="Arial" w:cs="Arial"/>
              </w:rPr>
            </w:pPr>
            <w:r>
              <w:rPr>
                <w:rFonts w:ascii="Arial" w:hAnsi="Arial" w:cs="Arial"/>
              </w:rPr>
              <w:t>1</w:t>
            </w:r>
          </w:p>
        </w:tc>
        <w:tc>
          <w:tcPr>
            <w:tcW w:w="645" w:type="pct"/>
            <w:tcBorders>
              <w:top w:val="nil"/>
              <w:left w:val="nil"/>
              <w:bottom w:val="single" w:sz="4" w:space="0" w:color="auto"/>
              <w:right w:val="single" w:sz="4" w:space="0" w:color="auto"/>
            </w:tcBorders>
            <w:vAlign w:val="center"/>
          </w:tcPr>
          <w:p w14:paraId="6059D883" w14:textId="77777777" w:rsidR="003B7E10" w:rsidRPr="001725B4" w:rsidRDefault="003B7E10" w:rsidP="000021D4">
            <w:pPr>
              <w:spacing w:after="0" w:line="240" w:lineRule="auto"/>
              <w:jc w:val="center"/>
              <w:rPr>
                <w:rFonts w:ascii="Arial" w:eastAsia="Times New Roman" w:hAnsi="Arial" w:cs="Arial"/>
                <w:lang w:val="en-GB" w:eastAsia="en-GB"/>
              </w:rPr>
            </w:pPr>
          </w:p>
        </w:tc>
        <w:tc>
          <w:tcPr>
            <w:tcW w:w="581" w:type="pct"/>
            <w:tcBorders>
              <w:top w:val="nil"/>
              <w:left w:val="nil"/>
              <w:bottom w:val="single" w:sz="4" w:space="0" w:color="auto"/>
              <w:right w:val="single" w:sz="4" w:space="0" w:color="auto"/>
            </w:tcBorders>
            <w:vAlign w:val="center"/>
          </w:tcPr>
          <w:p w14:paraId="71D406E8" w14:textId="77777777" w:rsidR="003B7E10" w:rsidRPr="001725B4" w:rsidRDefault="003B7E10" w:rsidP="000021D4">
            <w:pPr>
              <w:spacing w:after="0" w:line="240" w:lineRule="auto"/>
              <w:jc w:val="center"/>
              <w:rPr>
                <w:rFonts w:ascii="Arial" w:eastAsia="Times New Roman" w:hAnsi="Arial" w:cs="Arial"/>
                <w:lang w:val="en-GB" w:eastAsia="en-GB"/>
              </w:rPr>
            </w:pPr>
          </w:p>
        </w:tc>
        <w:tc>
          <w:tcPr>
            <w:tcW w:w="387" w:type="pct"/>
            <w:tcBorders>
              <w:top w:val="nil"/>
              <w:left w:val="nil"/>
              <w:bottom w:val="single" w:sz="4" w:space="0" w:color="auto"/>
              <w:right w:val="single" w:sz="4" w:space="0" w:color="auto"/>
            </w:tcBorders>
            <w:vAlign w:val="center"/>
          </w:tcPr>
          <w:p w14:paraId="6E19F301" w14:textId="77777777" w:rsidR="003B7E10" w:rsidRPr="001725B4" w:rsidRDefault="003B7E10" w:rsidP="000021D4">
            <w:pPr>
              <w:spacing w:after="0" w:line="240" w:lineRule="auto"/>
              <w:jc w:val="center"/>
              <w:rPr>
                <w:rFonts w:ascii="Arial" w:eastAsia="Times New Roman" w:hAnsi="Arial" w:cs="Arial"/>
                <w:lang w:val="en-GB" w:eastAsia="en-GB"/>
              </w:rPr>
            </w:pPr>
          </w:p>
        </w:tc>
        <w:tc>
          <w:tcPr>
            <w:tcW w:w="643" w:type="pct"/>
            <w:tcBorders>
              <w:top w:val="nil"/>
              <w:left w:val="nil"/>
              <w:bottom w:val="single" w:sz="4" w:space="0" w:color="auto"/>
              <w:right w:val="single" w:sz="4" w:space="0" w:color="auto"/>
            </w:tcBorders>
          </w:tcPr>
          <w:p w14:paraId="748C6FF6" w14:textId="77777777" w:rsidR="003B7E10" w:rsidRPr="001725B4" w:rsidRDefault="003B7E10" w:rsidP="000021D4">
            <w:pPr>
              <w:spacing w:after="0" w:line="240" w:lineRule="auto"/>
              <w:jc w:val="center"/>
              <w:rPr>
                <w:rFonts w:ascii="Arial" w:eastAsia="Times New Roman" w:hAnsi="Arial" w:cs="Arial"/>
                <w:lang w:val="en-GB" w:eastAsia="en-GB"/>
              </w:rPr>
            </w:pPr>
          </w:p>
        </w:tc>
      </w:tr>
      <w:tr w:rsidR="00654781" w:rsidRPr="001725B4" w14:paraId="663589E6" w14:textId="77777777" w:rsidTr="00654781">
        <w:trPr>
          <w:trHeight w:val="510"/>
        </w:trPr>
        <w:tc>
          <w:tcPr>
            <w:tcW w:w="3389" w:type="pct"/>
            <w:gridSpan w:val="5"/>
            <w:tcBorders>
              <w:top w:val="single" w:sz="4" w:space="0" w:color="auto"/>
              <w:left w:val="single" w:sz="4" w:space="0" w:color="auto"/>
              <w:bottom w:val="single" w:sz="4" w:space="0" w:color="auto"/>
              <w:right w:val="single" w:sz="4" w:space="0" w:color="auto"/>
            </w:tcBorders>
            <w:vAlign w:val="center"/>
          </w:tcPr>
          <w:p w14:paraId="44DAF7AF" w14:textId="22517782" w:rsidR="00654781" w:rsidRPr="001725B4" w:rsidRDefault="00654781" w:rsidP="000021D4">
            <w:pPr>
              <w:spacing w:after="0" w:line="240" w:lineRule="auto"/>
              <w:jc w:val="center"/>
              <w:rPr>
                <w:rFonts w:ascii="Arial" w:eastAsia="Times New Roman" w:hAnsi="Arial" w:cs="Arial"/>
                <w:lang w:val="en-GB" w:eastAsia="en-GB"/>
              </w:rPr>
            </w:pPr>
            <w:r w:rsidRPr="001725B4">
              <w:rPr>
                <w:rFonts w:ascii="Arial" w:eastAsia="Times New Roman" w:hAnsi="Arial" w:cs="Arial"/>
                <w:lang w:val="en-US"/>
              </w:rPr>
              <w:t>TOTAL</w:t>
            </w:r>
          </w:p>
        </w:tc>
        <w:tc>
          <w:tcPr>
            <w:tcW w:w="581" w:type="pct"/>
            <w:tcBorders>
              <w:top w:val="single" w:sz="4" w:space="0" w:color="auto"/>
              <w:left w:val="nil"/>
              <w:bottom w:val="single" w:sz="4" w:space="0" w:color="auto"/>
              <w:right w:val="single" w:sz="4" w:space="0" w:color="auto"/>
            </w:tcBorders>
            <w:vAlign w:val="center"/>
          </w:tcPr>
          <w:p w14:paraId="1F5CBEFB" w14:textId="77777777" w:rsidR="00654781" w:rsidRPr="001725B4" w:rsidRDefault="00654781" w:rsidP="000021D4">
            <w:pPr>
              <w:spacing w:after="0" w:line="240" w:lineRule="auto"/>
              <w:jc w:val="center"/>
              <w:rPr>
                <w:rFonts w:ascii="Arial" w:eastAsia="Times New Roman" w:hAnsi="Arial" w:cs="Arial"/>
                <w:lang w:val="en-GB" w:eastAsia="en-GB"/>
              </w:rPr>
            </w:pPr>
          </w:p>
        </w:tc>
        <w:tc>
          <w:tcPr>
            <w:tcW w:w="387" w:type="pct"/>
            <w:tcBorders>
              <w:top w:val="single" w:sz="4" w:space="0" w:color="auto"/>
              <w:left w:val="nil"/>
              <w:bottom w:val="single" w:sz="4" w:space="0" w:color="auto"/>
              <w:right w:val="single" w:sz="4" w:space="0" w:color="auto"/>
            </w:tcBorders>
            <w:vAlign w:val="center"/>
          </w:tcPr>
          <w:p w14:paraId="441764D2" w14:textId="77777777" w:rsidR="00654781" w:rsidRPr="001725B4" w:rsidRDefault="00654781" w:rsidP="000021D4">
            <w:pPr>
              <w:spacing w:after="0" w:line="240" w:lineRule="auto"/>
              <w:jc w:val="center"/>
              <w:rPr>
                <w:rFonts w:ascii="Arial" w:eastAsia="Times New Roman" w:hAnsi="Arial" w:cs="Arial"/>
                <w:lang w:val="en-GB" w:eastAsia="en-GB"/>
              </w:rPr>
            </w:pPr>
          </w:p>
        </w:tc>
        <w:tc>
          <w:tcPr>
            <w:tcW w:w="643" w:type="pct"/>
            <w:tcBorders>
              <w:top w:val="single" w:sz="4" w:space="0" w:color="auto"/>
              <w:left w:val="nil"/>
              <w:bottom w:val="single" w:sz="4" w:space="0" w:color="auto"/>
              <w:right w:val="single" w:sz="4" w:space="0" w:color="auto"/>
            </w:tcBorders>
          </w:tcPr>
          <w:p w14:paraId="5083AAA0" w14:textId="77777777" w:rsidR="00654781" w:rsidRPr="001725B4" w:rsidRDefault="00654781" w:rsidP="000021D4">
            <w:pPr>
              <w:spacing w:after="0" w:line="240" w:lineRule="auto"/>
              <w:jc w:val="center"/>
              <w:rPr>
                <w:rFonts w:ascii="Arial" w:eastAsia="Times New Roman" w:hAnsi="Arial" w:cs="Arial"/>
                <w:lang w:val="en-GB" w:eastAsia="en-GB"/>
              </w:rPr>
            </w:pPr>
          </w:p>
        </w:tc>
      </w:tr>
    </w:tbl>
    <w:p w14:paraId="2EF82B3A" w14:textId="77777777" w:rsidR="003B7E10" w:rsidRPr="00E231DD" w:rsidRDefault="003B7E10" w:rsidP="003B7E10">
      <w:pPr>
        <w:tabs>
          <w:tab w:val="left" w:pos="142"/>
        </w:tabs>
        <w:spacing w:after="0" w:line="240" w:lineRule="auto"/>
        <w:jc w:val="center"/>
        <w:rPr>
          <w:rFonts w:ascii="Arial" w:hAnsi="Arial" w:cs="Arial"/>
          <w:b/>
          <w:sz w:val="24"/>
          <w:szCs w:val="24"/>
        </w:rPr>
      </w:pPr>
    </w:p>
    <w:p w14:paraId="019F0E6A" w14:textId="77777777" w:rsidR="003B7E10" w:rsidRDefault="003B7E10" w:rsidP="003B7E10">
      <w:pPr>
        <w:pStyle w:val="Style"/>
        <w:spacing w:line="273" w:lineRule="exact"/>
        <w:ind w:left="-284" w:right="4"/>
        <w:jc w:val="both"/>
        <w:rPr>
          <w:i/>
          <w:iCs/>
          <w:lang w:val="it-IT" w:bidi="he-IL"/>
        </w:rPr>
      </w:pPr>
      <w:r w:rsidRPr="00E231DD">
        <w:rPr>
          <w:i/>
          <w:iCs/>
          <w:w w:val="105"/>
          <w:lang w:val="it-IT" w:bidi="he-IL"/>
        </w:rPr>
        <w:t xml:space="preserve">Atentie! Ofertele ale caror valori totale, fara T.V.A., vor depasi valorile maxim alocate, vor </w:t>
      </w:r>
      <w:r w:rsidRPr="00E231DD">
        <w:rPr>
          <w:i/>
          <w:iCs/>
          <w:lang w:val="it-IT" w:bidi="he-IL"/>
        </w:rPr>
        <w:t xml:space="preserve">fi </w:t>
      </w:r>
      <w:r w:rsidRPr="00E231DD">
        <w:rPr>
          <w:i/>
          <w:iCs/>
          <w:w w:val="105"/>
          <w:lang w:val="it-IT" w:bidi="he-IL"/>
        </w:rPr>
        <w:t xml:space="preserve">respinse (in temeiul art. 137 alin. (2) lit. e) din H.G. nr. </w:t>
      </w:r>
      <w:r w:rsidRPr="00E231DD">
        <w:rPr>
          <w:i/>
          <w:iCs/>
          <w:lang w:val="it-IT" w:bidi="he-IL"/>
        </w:rPr>
        <w:t>395/2016).</w:t>
      </w:r>
    </w:p>
    <w:p w14:paraId="4DF8B0C7" w14:textId="77777777" w:rsidR="003B7E10" w:rsidRDefault="003B7E10" w:rsidP="003B7E10">
      <w:pPr>
        <w:pStyle w:val="Style"/>
        <w:spacing w:line="273" w:lineRule="exact"/>
        <w:ind w:left="-284" w:right="4"/>
        <w:jc w:val="both"/>
        <w:rPr>
          <w:i/>
          <w:iCs/>
          <w:lang w:val="it-IT" w:bidi="he-IL"/>
        </w:rPr>
      </w:pPr>
    </w:p>
    <w:p w14:paraId="58A2ABF1" w14:textId="77777777" w:rsidR="003B7E10" w:rsidRDefault="003B7E10" w:rsidP="003B7E10">
      <w:pPr>
        <w:pStyle w:val="Style"/>
        <w:spacing w:line="273" w:lineRule="exact"/>
        <w:ind w:left="-284" w:right="4"/>
        <w:jc w:val="both"/>
        <w:rPr>
          <w:i/>
          <w:iCs/>
          <w:lang w:val="it-IT" w:bidi="he-IL"/>
        </w:rPr>
      </w:pPr>
    </w:p>
    <w:p w14:paraId="6EECE04C" w14:textId="77777777" w:rsidR="003D097A" w:rsidRPr="003D097A" w:rsidRDefault="003D097A" w:rsidP="003D097A">
      <w:pPr>
        <w:pStyle w:val="Style"/>
        <w:spacing w:line="273" w:lineRule="exact"/>
        <w:ind w:left="-44" w:right="4"/>
        <w:jc w:val="both"/>
        <w:rPr>
          <w:b/>
          <w:bCs/>
          <w:i/>
          <w:iCs/>
          <w:w w:val="105"/>
          <w:u w:val="single"/>
          <w:lang w:val="it-IT" w:bidi="he-IL"/>
        </w:rPr>
      </w:pPr>
      <w:r w:rsidRPr="003D097A">
        <w:rPr>
          <w:b/>
          <w:bCs/>
          <w:i/>
          <w:iCs/>
          <w:w w:val="105"/>
          <w:u w:val="single"/>
          <w:lang w:val="it-IT" w:bidi="he-IL"/>
        </w:rPr>
        <w:t>Preţurile unitare vor avea maximum 2 (două) zecimale.</w:t>
      </w:r>
    </w:p>
    <w:p w14:paraId="1065B6C7" w14:textId="77777777" w:rsidR="003D097A" w:rsidRPr="003D097A" w:rsidRDefault="003D097A" w:rsidP="003D097A">
      <w:pPr>
        <w:pStyle w:val="Style"/>
        <w:spacing w:line="273" w:lineRule="exact"/>
        <w:ind w:left="-44" w:right="4"/>
        <w:jc w:val="both"/>
        <w:rPr>
          <w:b/>
          <w:bCs/>
          <w:i/>
          <w:iCs/>
          <w:w w:val="105"/>
          <w:u w:val="single"/>
          <w:lang w:val="it-IT" w:bidi="he-IL"/>
        </w:rPr>
      </w:pPr>
      <w:r w:rsidRPr="003D097A">
        <w:rPr>
          <w:b/>
          <w:bCs/>
          <w:i/>
          <w:iCs/>
          <w:w w:val="105"/>
          <w:u w:val="single"/>
          <w:lang w:val="it-IT" w:bidi="he-IL"/>
        </w:rPr>
        <w:t>Pentru toate calculele din oferta financiara vor fi folosite 2 (două) zecimale.</w:t>
      </w:r>
    </w:p>
    <w:p w14:paraId="58C94F57" w14:textId="77777777" w:rsidR="00BF3EBF" w:rsidRPr="003D097A" w:rsidRDefault="00BF3EBF" w:rsidP="003D097A">
      <w:pPr>
        <w:pStyle w:val="Style"/>
        <w:spacing w:line="273" w:lineRule="exact"/>
        <w:ind w:left="-284" w:right="4"/>
        <w:jc w:val="both"/>
        <w:rPr>
          <w:b/>
          <w:bCs/>
          <w:i/>
          <w:iCs/>
          <w:w w:val="105"/>
          <w:u w:val="single"/>
          <w:lang w:val="it-IT" w:bidi="he-IL"/>
        </w:rPr>
      </w:pPr>
    </w:p>
    <w:p w14:paraId="12823A9D" w14:textId="77777777" w:rsidR="00BF3EBF" w:rsidRDefault="00BF3EBF" w:rsidP="003B7E10">
      <w:pPr>
        <w:pStyle w:val="Style"/>
        <w:spacing w:line="273" w:lineRule="exact"/>
        <w:ind w:left="-284" w:right="4"/>
        <w:jc w:val="both"/>
        <w:rPr>
          <w:i/>
          <w:iCs/>
          <w:lang w:val="it-IT" w:bidi="he-IL"/>
        </w:rPr>
      </w:pPr>
    </w:p>
    <w:p w14:paraId="4C9D9C40" w14:textId="77777777" w:rsidR="00BF3EBF" w:rsidRDefault="00BF3EBF" w:rsidP="003B7E10">
      <w:pPr>
        <w:pStyle w:val="Style"/>
        <w:spacing w:line="273" w:lineRule="exact"/>
        <w:ind w:left="-284" w:right="4"/>
        <w:jc w:val="both"/>
        <w:rPr>
          <w:i/>
          <w:iCs/>
          <w:lang w:val="it-IT" w:bidi="he-IL"/>
        </w:rPr>
      </w:pPr>
    </w:p>
    <w:p w14:paraId="300B1FF7" w14:textId="77777777" w:rsidR="00BF3EBF" w:rsidRDefault="00BF3EBF" w:rsidP="003B7E10">
      <w:pPr>
        <w:pStyle w:val="Style"/>
        <w:spacing w:line="273" w:lineRule="exact"/>
        <w:ind w:left="-284" w:right="4"/>
        <w:jc w:val="both"/>
        <w:rPr>
          <w:i/>
          <w:iCs/>
          <w:lang w:val="it-IT" w:bidi="he-IL"/>
        </w:rPr>
      </w:pPr>
    </w:p>
    <w:p w14:paraId="73786987" w14:textId="77777777" w:rsidR="00BF3EBF" w:rsidRDefault="00BF3EBF" w:rsidP="003B7E10">
      <w:pPr>
        <w:pStyle w:val="Style"/>
        <w:spacing w:line="273" w:lineRule="exact"/>
        <w:ind w:left="-284" w:right="4"/>
        <w:jc w:val="both"/>
        <w:rPr>
          <w:i/>
          <w:iCs/>
          <w:lang w:val="it-IT" w:bidi="he-IL"/>
        </w:rPr>
      </w:pPr>
    </w:p>
    <w:p w14:paraId="474E2CD9" w14:textId="77777777" w:rsidR="00BF3EBF" w:rsidRDefault="00BF3EBF" w:rsidP="003B7E10">
      <w:pPr>
        <w:pStyle w:val="Style"/>
        <w:spacing w:line="273" w:lineRule="exact"/>
        <w:ind w:left="-284" w:right="4"/>
        <w:jc w:val="both"/>
        <w:rPr>
          <w:i/>
          <w:iCs/>
          <w:lang w:val="it-IT" w:bidi="he-IL"/>
        </w:rPr>
      </w:pPr>
    </w:p>
    <w:p w14:paraId="3E1EC266" w14:textId="77777777" w:rsidR="00BF3EBF" w:rsidRDefault="00BF3EBF" w:rsidP="003B7E10">
      <w:pPr>
        <w:pStyle w:val="Style"/>
        <w:spacing w:line="273" w:lineRule="exact"/>
        <w:ind w:left="-284" w:right="4"/>
        <w:jc w:val="both"/>
        <w:rPr>
          <w:i/>
          <w:iCs/>
          <w:lang w:val="it-IT" w:bidi="he-IL"/>
        </w:rPr>
      </w:pPr>
    </w:p>
    <w:p w14:paraId="58332D20" w14:textId="77777777" w:rsidR="00BF3EBF" w:rsidRDefault="00BF3EBF" w:rsidP="003B7E10">
      <w:pPr>
        <w:pStyle w:val="Style"/>
        <w:spacing w:line="273" w:lineRule="exact"/>
        <w:ind w:left="-284" w:right="4"/>
        <w:jc w:val="both"/>
        <w:rPr>
          <w:i/>
          <w:iCs/>
          <w:lang w:val="it-IT" w:bidi="he-IL"/>
        </w:rPr>
      </w:pPr>
    </w:p>
    <w:p w14:paraId="2B24E4A1" w14:textId="77777777" w:rsidR="00BF3EBF" w:rsidRDefault="00BF3EBF" w:rsidP="003B7E10">
      <w:pPr>
        <w:pStyle w:val="Style"/>
        <w:spacing w:line="273" w:lineRule="exact"/>
        <w:ind w:left="-284" w:right="4"/>
        <w:jc w:val="both"/>
        <w:rPr>
          <w:i/>
          <w:iCs/>
          <w:lang w:val="it-IT" w:bidi="he-IL"/>
        </w:rPr>
      </w:pPr>
    </w:p>
    <w:p w14:paraId="27D638E7" w14:textId="77777777" w:rsidR="00BF3EBF" w:rsidRDefault="00BF3EBF" w:rsidP="003B7E10">
      <w:pPr>
        <w:pStyle w:val="Style"/>
        <w:spacing w:line="273" w:lineRule="exact"/>
        <w:ind w:left="-284" w:right="4"/>
        <w:jc w:val="both"/>
        <w:rPr>
          <w:i/>
          <w:iCs/>
          <w:lang w:val="it-IT" w:bidi="he-IL"/>
        </w:rPr>
      </w:pPr>
    </w:p>
    <w:p w14:paraId="3C37A72F" w14:textId="77777777" w:rsidR="00BF3EBF" w:rsidRDefault="00BF3EBF" w:rsidP="003B7E10">
      <w:pPr>
        <w:pStyle w:val="Style"/>
        <w:spacing w:line="273" w:lineRule="exact"/>
        <w:ind w:left="-284" w:right="4"/>
        <w:jc w:val="both"/>
        <w:rPr>
          <w:i/>
          <w:iCs/>
          <w:lang w:val="it-IT" w:bidi="he-IL"/>
        </w:rPr>
      </w:pPr>
    </w:p>
    <w:p w14:paraId="5E05013F" w14:textId="77777777" w:rsidR="00BF3EBF" w:rsidRDefault="00BF3EBF" w:rsidP="003B7E10">
      <w:pPr>
        <w:pStyle w:val="Style"/>
        <w:spacing w:line="273" w:lineRule="exact"/>
        <w:ind w:left="-284" w:right="4"/>
        <w:jc w:val="both"/>
        <w:rPr>
          <w:i/>
          <w:iCs/>
          <w:lang w:val="it-IT" w:bidi="he-IL"/>
        </w:rPr>
      </w:pPr>
    </w:p>
    <w:p w14:paraId="73AB2632" w14:textId="77777777" w:rsidR="003B7E10" w:rsidRDefault="003B7E10" w:rsidP="004C6F33">
      <w:pPr>
        <w:pStyle w:val="Style"/>
        <w:spacing w:line="273" w:lineRule="exact"/>
        <w:ind w:right="4"/>
        <w:jc w:val="both"/>
        <w:rPr>
          <w:i/>
          <w:iCs/>
          <w:lang w:val="it-IT" w:bidi="he-IL"/>
        </w:rPr>
      </w:pPr>
    </w:p>
    <w:p w14:paraId="07E550B7" w14:textId="77777777" w:rsidR="003B7E10" w:rsidRPr="00E231DD" w:rsidRDefault="003B7E10" w:rsidP="003B7E10">
      <w:pPr>
        <w:pStyle w:val="Style"/>
        <w:spacing w:line="273" w:lineRule="exact"/>
        <w:ind w:left="-284" w:right="4"/>
        <w:jc w:val="both"/>
        <w:rPr>
          <w:i/>
          <w:iCs/>
          <w:lang w:val="it-IT" w:bidi="he-IL"/>
        </w:rPr>
      </w:pPr>
    </w:p>
    <w:p w14:paraId="03563C66" w14:textId="77777777" w:rsidR="003B7E10" w:rsidRDefault="003B7E10" w:rsidP="003B7E10">
      <w:pPr>
        <w:suppressAutoHyphens/>
        <w:spacing w:after="0" w:line="240" w:lineRule="auto"/>
        <w:ind w:left="-284" w:right="-255"/>
        <w:jc w:val="both"/>
        <w:rPr>
          <w:rFonts w:ascii="Arial" w:eastAsia="Times New Roman" w:hAnsi="Arial" w:cs="Arial"/>
          <w:sz w:val="24"/>
          <w:szCs w:val="24"/>
          <w:lang w:eastAsia="ar-SA"/>
        </w:rPr>
      </w:pPr>
      <w:r w:rsidRPr="00E231DD">
        <w:rPr>
          <w:rFonts w:ascii="Arial" w:eastAsia="Times New Roman" w:hAnsi="Arial" w:cs="Arial"/>
          <w:sz w:val="24"/>
          <w:szCs w:val="24"/>
          <w:lang w:eastAsia="ar-SA"/>
        </w:rPr>
        <w:t>Data _____/_____/_____</w:t>
      </w:r>
    </w:p>
    <w:p w14:paraId="1E57C636" w14:textId="77777777" w:rsidR="003B7E10" w:rsidRDefault="003B7E10" w:rsidP="003B7E10">
      <w:pPr>
        <w:suppressAutoHyphens/>
        <w:spacing w:after="0" w:line="240" w:lineRule="auto"/>
        <w:ind w:left="-284" w:right="-255"/>
        <w:jc w:val="both"/>
        <w:rPr>
          <w:rFonts w:ascii="Arial" w:eastAsia="Times New Roman" w:hAnsi="Arial" w:cs="Arial"/>
          <w:sz w:val="24"/>
          <w:szCs w:val="24"/>
          <w:lang w:eastAsia="ar-SA"/>
        </w:rPr>
      </w:pPr>
    </w:p>
    <w:p w14:paraId="285BBF17" w14:textId="77777777" w:rsidR="003B7E10" w:rsidRPr="00E231DD" w:rsidRDefault="003B7E10" w:rsidP="003B7E10">
      <w:pPr>
        <w:suppressAutoHyphens/>
        <w:spacing w:after="0" w:line="240" w:lineRule="auto"/>
        <w:ind w:left="-284" w:right="-255"/>
        <w:jc w:val="both"/>
        <w:rPr>
          <w:rFonts w:ascii="Arial" w:eastAsia="Times New Roman" w:hAnsi="Arial" w:cs="Arial"/>
          <w:sz w:val="24"/>
          <w:szCs w:val="24"/>
          <w:lang w:eastAsia="ar-SA"/>
        </w:rPr>
      </w:pPr>
    </w:p>
    <w:p w14:paraId="62BE950B" w14:textId="77777777" w:rsidR="003B7E10" w:rsidRPr="00E231DD" w:rsidRDefault="003B7E10" w:rsidP="003B7E10">
      <w:pPr>
        <w:suppressAutoHyphens/>
        <w:spacing w:after="0" w:line="240" w:lineRule="auto"/>
        <w:ind w:left="-284" w:right="-255"/>
        <w:jc w:val="both"/>
        <w:rPr>
          <w:rFonts w:ascii="Arial" w:eastAsia="Times New Roman" w:hAnsi="Arial" w:cs="Arial"/>
          <w:i/>
          <w:sz w:val="24"/>
          <w:szCs w:val="24"/>
          <w:lang w:eastAsia="ar-SA"/>
        </w:rPr>
      </w:pPr>
      <w:r w:rsidRPr="00E231DD">
        <w:rPr>
          <w:rFonts w:ascii="Arial" w:eastAsia="Times New Roman" w:hAnsi="Arial" w:cs="Arial"/>
          <w:sz w:val="24"/>
          <w:szCs w:val="24"/>
          <w:lang w:eastAsia="ar-SA"/>
        </w:rPr>
        <w:t xml:space="preserve">_____________, in calitate de _____________________, legal autorizat sa semnez </w:t>
      </w:r>
      <w:r w:rsidRPr="00E231DD">
        <w:rPr>
          <w:rFonts w:ascii="Arial" w:eastAsia="Times New Roman" w:hAnsi="Arial" w:cs="Arial"/>
          <w:i/>
          <w:sz w:val="24"/>
          <w:szCs w:val="24"/>
          <w:lang w:eastAsia="ar-SA"/>
        </w:rPr>
        <w:t>(semnatura)</w:t>
      </w:r>
    </w:p>
    <w:p w14:paraId="4468AFF8" w14:textId="77777777" w:rsidR="003B7E10" w:rsidRPr="00E231DD" w:rsidRDefault="003B7E10" w:rsidP="003B7E10">
      <w:pPr>
        <w:suppressAutoHyphens/>
        <w:spacing w:after="0" w:line="240" w:lineRule="auto"/>
        <w:ind w:right="-255"/>
        <w:jc w:val="both"/>
        <w:rPr>
          <w:rFonts w:ascii="Arial" w:eastAsia="Times New Roman" w:hAnsi="Arial" w:cs="Arial"/>
          <w:sz w:val="24"/>
          <w:szCs w:val="24"/>
          <w:lang w:eastAsia="ar-SA"/>
        </w:rPr>
      </w:pPr>
      <w:r w:rsidRPr="00E231DD">
        <w:rPr>
          <w:rFonts w:ascii="Arial" w:eastAsia="Times New Roman" w:hAnsi="Arial" w:cs="Arial"/>
          <w:sz w:val="24"/>
          <w:szCs w:val="24"/>
          <w:lang w:eastAsia="ar-SA"/>
        </w:rPr>
        <w:t>oferta pentru si in numele ____________________________________.</w:t>
      </w:r>
    </w:p>
    <w:p w14:paraId="7F33A949" w14:textId="77777777" w:rsidR="003B7E10" w:rsidRDefault="003B7E10" w:rsidP="003B7E10">
      <w:pPr>
        <w:suppressAutoHyphens/>
        <w:spacing w:after="0" w:line="240" w:lineRule="auto"/>
        <w:ind w:right="-255"/>
        <w:jc w:val="both"/>
        <w:rPr>
          <w:rFonts w:ascii="Arial" w:eastAsia="Times New Roman" w:hAnsi="Arial" w:cs="Arial"/>
          <w:i/>
          <w:sz w:val="24"/>
          <w:szCs w:val="24"/>
          <w:lang w:eastAsia="ar-SA"/>
        </w:rPr>
      </w:pPr>
      <w:r w:rsidRPr="00E231DD">
        <w:rPr>
          <w:rFonts w:ascii="Arial" w:eastAsia="Times New Roman" w:hAnsi="Arial" w:cs="Arial"/>
          <w:i/>
          <w:sz w:val="24"/>
          <w:szCs w:val="24"/>
          <w:lang w:eastAsia="ar-SA"/>
        </w:rPr>
        <w:t>(denumire/nume operator economic)</w:t>
      </w:r>
    </w:p>
    <w:p w14:paraId="25A4C20A" w14:textId="77777777" w:rsidR="000E2994" w:rsidRDefault="000E2994" w:rsidP="00610392">
      <w:pPr>
        <w:suppressAutoHyphens/>
        <w:spacing w:after="0" w:line="240" w:lineRule="auto"/>
        <w:ind w:right="-255"/>
        <w:jc w:val="both"/>
        <w:rPr>
          <w:rFonts w:ascii="Arial" w:eastAsia="Times New Roman" w:hAnsi="Arial" w:cs="Arial"/>
          <w:i/>
          <w:sz w:val="24"/>
          <w:szCs w:val="24"/>
          <w:lang w:eastAsia="ar-SA"/>
        </w:rPr>
      </w:pPr>
    </w:p>
    <w:p w14:paraId="7E5E4EEE" w14:textId="77777777" w:rsidR="000E2994" w:rsidRDefault="000E2994" w:rsidP="00610392">
      <w:pPr>
        <w:suppressAutoHyphens/>
        <w:spacing w:after="0" w:line="240" w:lineRule="auto"/>
        <w:ind w:right="-255"/>
        <w:jc w:val="both"/>
        <w:rPr>
          <w:rFonts w:ascii="Arial" w:eastAsia="Times New Roman" w:hAnsi="Arial" w:cs="Arial"/>
          <w:i/>
          <w:sz w:val="24"/>
          <w:szCs w:val="24"/>
          <w:lang w:eastAsia="ar-SA"/>
        </w:rPr>
      </w:pPr>
    </w:p>
    <w:p w14:paraId="3DD9B521" w14:textId="77777777" w:rsidR="000E2994" w:rsidRDefault="000E2994" w:rsidP="00610392">
      <w:pPr>
        <w:suppressAutoHyphens/>
        <w:spacing w:after="0" w:line="240" w:lineRule="auto"/>
        <w:ind w:right="-255"/>
        <w:jc w:val="both"/>
        <w:rPr>
          <w:rFonts w:ascii="Arial" w:eastAsia="Times New Roman" w:hAnsi="Arial" w:cs="Arial"/>
          <w:i/>
          <w:sz w:val="24"/>
          <w:szCs w:val="24"/>
          <w:lang w:eastAsia="ar-SA"/>
        </w:rPr>
      </w:pPr>
    </w:p>
    <w:p w14:paraId="6A97A6B7" w14:textId="77777777" w:rsidR="000E2994" w:rsidRDefault="000E2994" w:rsidP="00610392">
      <w:pPr>
        <w:suppressAutoHyphens/>
        <w:spacing w:after="0" w:line="240" w:lineRule="auto"/>
        <w:ind w:right="-255"/>
        <w:jc w:val="both"/>
        <w:rPr>
          <w:rFonts w:ascii="Arial" w:eastAsia="Times New Roman" w:hAnsi="Arial" w:cs="Arial"/>
          <w:i/>
          <w:sz w:val="24"/>
          <w:szCs w:val="24"/>
          <w:lang w:eastAsia="ar-SA"/>
        </w:rPr>
      </w:pPr>
    </w:p>
    <w:p w14:paraId="73E78632" w14:textId="7751873F" w:rsidR="00C7088D" w:rsidRPr="00C3733B" w:rsidRDefault="00C7088D" w:rsidP="00E81ED1">
      <w:pPr>
        <w:pStyle w:val="Default"/>
        <w:tabs>
          <w:tab w:val="left" w:pos="142"/>
        </w:tabs>
        <w:rPr>
          <w:rFonts w:ascii="Arial" w:hAnsi="Arial" w:cs="Arial"/>
          <w:b/>
          <w:lang w:val="ro-RO"/>
        </w:rPr>
      </w:pPr>
      <w:r w:rsidRPr="00C3733B">
        <w:rPr>
          <w:rFonts w:ascii="Arial" w:hAnsi="Arial" w:cs="Arial"/>
          <w:b/>
          <w:lang w:val="ro-RO"/>
        </w:rPr>
        <w:t xml:space="preserve">OPERATOR ECONOMIC                                                                         FORMULAR NR. </w:t>
      </w:r>
      <w:r w:rsidR="00A72DAE" w:rsidRPr="00C3733B">
        <w:rPr>
          <w:rFonts w:ascii="Arial" w:hAnsi="Arial" w:cs="Arial"/>
          <w:b/>
          <w:lang w:val="ro-RO"/>
        </w:rPr>
        <w:t>4</w:t>
      </w:r>
    </w:p>
    <w:p w14:paraId="14141E22" w14:textId="77777777" w:rsidR="00C7088D" w:rsidRPr="00E231DD" w:rsidRDefault="00C7088D" w:rsidP="00C7088D">
      <w:pPr>
        <w:tabs>
          <w:tab w:val="left" w:pos="142"/>
        </w:tabs>
        <w:spacing w:after="0"/>
        <w:jc w:val="both"/>
        <w:rPr>
          <w:rFonts w:ascii="Arial" w:hAnsi="Arial" w:cs="Arial"/>
          <w:sz w:val="24"/>
          <w:szCs w:val="24"/>
        </w:rPr>
      </w:pPr>
      <w:r w:rsidRPr="00E231DD">
        <w:rPr>
          <w:rFonts w:ascii="Arial" w:hAnsi="Arial" w:cs="Arial"/>
          <w:sz w:val="24"/>
          <w:szCs w:val="24"/>
        </w:rPr>
        <w:t>_______________________ (</w:t>
      </w:r>
      <w:r w:rsidRPr="00E231DD">
        <w:rPr>
          <w:rFonts w:ascii="Arial" w:hAnsi="Arial" w:cs="Arial"/>
          <w:b/>
          <w:i/>
          <w:sz w:val="24"/>
          <w:szCs w:val="24"/>
        </w:rPr>
        <w:t>denumire</w:t>
      </w:r>
      <w:r w:rsidRPr="00E231DD">
        <w:rPr>
          <w:rFonts w:ascii="Arial" w:hAnsi="Arial" w:cs="Arial"/>
          <w:sz w:val="24"/>
          <w:szCs w:val="24"/>
        </w:rPr>
        <w:t>)</w:t>
      </w:r>
    </w:p>
    <w:p w14:paraId="62D4C801" w14:textId="77777777" w:rsidR="00C7088D" w:rsidRPr="00E231DD" w:rsidRDefault="00C7088D" w:rsidP="00C7088D">
      <w:pPr>
        <w:tabs>
          <w:tab w:val="left" w:pos="142"/>
        </w:tabs>
        <w:spacing w:after="0" w:line="240" w:lineRule="auto"/>
        <w:jc w:val="both"/>
        <w:rPr>
          <w:rFonts w:ascii="Arial" w:hAnsi="Arial" w:cs="Arial"/>
          <w:b/>
          <w:sz w:val="24"/>
          <w:szCs w:val="24"/>
        </w:rPr>
      </w:pPr>
    </w:p>
    <w:p w14:paraId="1809BD69" w14:textId="77777777" w:rsidR="00C7088D" w:rsidRPr="00E231DD" w:rsidRDefault="00C7088D" w:rsidP="00C7088D">
      <w:pPr>
        <w:tabs>
          <w:tab w:val="left" w:pos="142"/>
        </w:tabs>
        <w:spacing w:after="0" w:line="240" w:lineRule="auto"/>
        <w:jc w:val="both"/>
        <w:rPr>
          <w:rFonts w:ascii="Arial" w:hAnsi="Arial" w:cs="Arial"/>
          <w:b/>
          <w:sz w:val="24"/>
          <w:szCs w:val="24"/>
        </w:rPr>
      </w:pPr>
      <w:r w:rsidRPr="00E231DD">
        <w:rPr>
          <w:rFonts w:ascii="Arial" w:hAnsi="Arial" w:cs="Arial"/>
          <w:b/>
          <w:sz w:val="24"/>
          <w:szCs w:val="24"/>
          <w:lang w:eastAsia="ro-RO"/>
        </w:rPr>
        <w:t>Anunt de participare  nr._________/__________</w:t>
      </w:r>
    </w:p>
    <w:p w14:paraId="48B41FF7" w14:textId="77777777" w:rsidR="00C7088D" w:rsidRPr="00C3733B" w:rsidRDefault="00C7088D" w:rsidP="00C7088D">
      <w:pPr>
        <w:pStyle w:val="Default"/>
        <w:tabs>
          <w:tab w:val="left" w:pos="142"/>
        </w:tabs>
        <w:jc w:val="right"/>
        <w:rPr>
          <w:rFonts w:ascii="Arial" w:hAnsi="Arial" w:cs="Arial"/>
          <w:b/>
          <w:lang w:val="ro-RO"/>
        </w:rPr>
      </w:pPr>
    </w:p>
    <w:p w14:paraId="11FECE00" w14:textId="77777777" w:rsidR="00C7088D" w:rsidRPr="00E231DD" w:rsidRDefault="00C7088D" w:rsidP="00C7088D">
      <w:pPr>
        <w:tabs>
          <w:tab w:val="left" w:pos="142"/>
        </w:tabs>
        <w:spacing w:after="0"/>
        <w:jc w:val="center"/>
        <w:rPr>
          <w:rFonts w:ascii="Arial" w:hAnsi="Arial" w:cs="Arial"/>
          <w:sz w:val="24"/>
          <w:szCs w:val="24"/>
        </w:rPr>
      </w:pPr>
      <w:r w:rsidRPr="00E231DD">
        <w:rPr>
          <w:rFonts w:ascii="Arial" w:hAnsi="Arial" w:cs="Arial"/>
          <w:b/>
          <w:sz w:val="24"/>
          <w:szCs w:val="24"/>
        </w:rPr>
        <w:t>IMPUTERNICIRE</w:t>
      </w:r>
    </w:p>
    <w:p w14:paraId="7731A293" w14:textId="77777777" w:rsidR="00C7088D" w:rsidRPr="00E231DD" w:rsidRDefault="00C7088D" w:rsidP="00C7088D">
      <w:pPr>
        <w:tabs>
          <w:tab w:val="left" w:pos="142"/>
        </w:tabs>
        <w:spacing w:after="0"/>
        <w:jc w:val="both"/>
        <w:rPr>
          <w:rFonts w:ascii="Arial" w:hAnsi="Arial" w:cs="Arial"/>
          <w:sz w:val="24"/>
          <w:szCs w:val="24"/>
        </w:rPr>
      </w:pPr>
    </w:p>
    <w:p w14:paraId="4636D3AB" w14:textId="39A06C3A" w:rsidR="00C7088D" w:rsidRPr="00E231DD" w:rsidRDefault="00C7088D" w:rsidP="00C7088D">
      <w:pPr>
        <w:tabs>
          <w:tab w:val="left" w:pos="142"/>
        </w:tabs>
        <w:spacing w:after="0" w:line="240" w:lineRule="auto"/>
        <w:jc w:val="both"/>
        <w:rPr>
          <w:rFonts w:ascii="Arial" w:hAnsi="Arial" w:cs="Arial"/>
          <w:b/>
          <w:sz w:val="24"/>
          <w:szCs w:val="24"/>
        </w:rPr>
      </w:pPr>
      <w:r w:rsidRPr="00E231DD">
        <w:rPr>
          <w:rFonts w:ascii="Arial" w:hAnsi="Arial" w:cs="Arial"/>
          <w:b/>
          <w:sz w:val="24"/>
          <w:szCs w:val="24"/>
        </w:rPr>
        <w:t>Subsemnatul(a)</w:t>
      </w:r>
      <w:r w:rsidRPr="00E231DD">
        <w:rPr>
          <w:rFonts w:ascii="Arial" w:hAnsi="Arial" w:cs="Arial"/>
          <w:sz w:val="24"/>
          <w:szCs w:val="24"/>
        </w:rPr>
        <w:t xml:space="preserve"> (</w:t>
      </w:r>
      <w:r w:rsidRPr="00E231DD">
        <w:rPr>
          <w:rFonts w:ascii="Arial" w:hAnsi="Arial" w:cs="Arial"/>
          <w:i/>
          <w:sz w:val="24"/>
          <w:szCs w:val="24"/>
        </w:rPr>
        <w:t>nume/ prenume</w:t>
      </w:r>
      <w:r w:rsidRPr="00E231DD">
        <w:rPr>
          <w:rFonts w:ascii="Arial" w:hAnsi="Arial" w:cs="Arial"/>
          <w:sz w:val="24"/>
          <w:szCs w:val="24"/>
        </w:rPr>
        <w:t>), domiciliat(a) in …………………………………………… (</w:t>
      </w:r>
      <w:r w:rsidRPr="00E231DD">
        <w:rPr>
          <w:rFonts w:ascii="Arial" w:hAnsi="Arial" w:cs="Arial"/>
          <w:i/>
          <w:sz w:val="24"/>
          <w:szCs w:val="24"/>
        </w:rPr>
        <w:t>adresa de domiciliu</w:t>
      </w:r>
      <w:r w:rsidRPr="00E231DD">
        <w:rPr>
          <w:rFonts w:ascii="Arial" w:hAnsi="Arial" w:cs="Arial"/>
          <w:sz w:val="24"/>
          <w:szCs w:val="24"/>
        </w:rPr>
        <w:t>), identificat(a) cu act de identitate (</w:t>
      </w:r>
      <w:r w:rsidRPr="00E231DD">
        <w:rPr>
          <w:rFonts w:ascii="Arial" w:hAnsi="Arial" w:cs="Arial"/>
          <w:i/>
          <w:sz w:val="24"/>
          <w:szCs w:val="24"/>
        </w:rPr>
        <w:t>CI/ Pasaport</w:t>
      </w:r>
      <w:r w:rsidRPr="00E231DD">
        <w:rPr>
          <w:rFonts w:ascii="Arial" w:hAnsi="Arial" w:cs="Arial"/>
          <w:sz w:val="24"/>
          <w:szCs w:val="24"/>
        </w:rPr>
        <w:t xml:space="preserve">), seria ……, nr. ………, eliberat de...................., la data de …………, CNP …………………., </w:t>
      </w:r>
      <w:r w:rsidRPr="00E231DD">
        <w:rPr>
          <w:rFonts w:ascii="Arial" w:hAnsi="Arial" w:cs="Arial"/>
          <w:b/>
          <w:sz w:val="24"/>
          <w:szCs w:val="24"/>
        </w:rPr>
        <w:t>in calitate de</w:t>
      </w:r>
      <w:r w:rsidRPr="00E231DD">
        <w:rPr>
          <w:rFonts w:ascii="Arial" w:hAnsi="Arial" w:cs="Arial"/>
          <w:sz w:val="24"/>
          <w:szCs w:val="24"/>
        </w:rPr>
        <w:t xml:space="preserve"> </w:t>
      </w:r>
      <w:r w:rsidRPr="00E231DD">
        <w:rPr>
          <w:rFonts w:ascii="Arial" w:hAnsi="Arial" w:cs="Arial"/>
          <w:i/>
          <w:sz w:val="24"/>
          <w:szCs w:val="24"/>
        </w:rPr>
        <w:t xml:space="preserve">reprezentant legal </w:t>
      </w:r>
      <w:r w:rsidRPr="00E231DD">
        <w:rPr>
          <w:rFonts w:ascii="Arial" w:hAnsi="Arial" w:cs="Arial"/>
          <w:b/>
          <w:sz w:val="24"/>
          <w:szCs w:val="24"/>
        </w:rPr>
        <w:t>al operatorului economic</w:t>
      </w:r>
      <w:r w:rsidRPr="00E231DD">
        <w:rPr>
          <w:rFonts w:ascii="Arial" w:hAnsi="Arial" w:cs="Arial"/>
          <w:sz w:val="24"/>
          <w:szCs w:val="24"/>
        </w:rPr>
        <w:t xml:space="preserve"> (ofertant unic, membru al asocierii, tert sustinator, subcontractant, dupa caz)……………………………… (</w:t>
      </w:r>
      <w:r w:rsidRPr="00E231DD">
        <w:rPr>
          <w:rFonts w:ascii="Arial" w:hAnsi="Arial" w:cs="Arial"/>
          <w:i/>
          <w:sz w:val="24"/>
          <w:szCs w:val="24"/>
        </w:rPr>
        <w:t>denumire</w:t>
      </w:r>
      <w:r w:rsidRPr="00E231DD">
        <w:rPr>
          <w:rFonts w:ascii="Arial" w:hAnsi="Arial" w:cs="Arial"/>
          <w:sz w:val="24"/>
          <w:szCs w:val="24"/>
        </w:rPr>
        <w:t>), cu sediul in …………………………….. (</w:t>
      </w:r>
      <w:r w:rsidRPr="00E231DD">
        <w:rPr>
          <w:rFonts w:ascii="Arial" w:hAnsi="Arial" w:cs="Arial"/>
          <w:i/>
          <w:sz w:val="24"/>
          <w:szCs w:val="24"/>
        </w:rPr>
        <w:t>adresa operatorului economic</w:t>
      </w:r>
      <w:r w:rsidRPr="00E231DD">
        <w:rPr>
          <w:rFonts w:ascii="Arial" w:hAnsi="Arial" w:cs="Arial"/>
          <w:sz w:val="24"/>
          <w:szCs w:val="24"/>
        </w:rPr>
        <w:t>),  CUI nr. ....., CIF nr. ......, imputernicesc prin prezenta pe Dl./ Dna. ………………….……, domiciliat(a) in …………………………………………… (</w:t>
      </w:r>
      <w:r w:rsidRPr="00E231DD">
        <w:rPr>
          <w:rFonts w:ascii="Arial" w:hAnsi="Arial" w:cs="Arial"/>
          <w:i/>
          <w:sz w:val="24"/>
          <w:szCs w:val="24"/>
        </w:rPr>
        <w:t>adresa de domiciliu</w:t>
      </w:r>
      <w:r w:rsidRPr="00E231DD">
        <w:rPr>
          <w:rFonts w:ascii="Arial" w:hAnsi="Arial" w:cs="Arial"/>
          <w:sz w:val="24"/>
          <w:szCs w:val="24"/>
        </w:rPr>
        <w:t>), identificat(a) cu act de identitate (</w:t>
      </w:r>
      <w:r w:rsidRPr="00E231DD">
        <w:rPr>
          <w:rFonts w:ascii="Arial" w:hAnsi="Arial" w:cs="Arial"/>
          <w:i/>
          <w:sz w:val="24"/>
          <w:szCs w:val="24"/>
        </w:rPr>
        <w:t>CI/ Pasaport</w:t>
      </w:r>
      <w:r w:rsidRPr="00E231DD">
        <w:rPr>
          <w:rFonts w:ascii="Arial" w:hAnsi="Arial" w:cs="Arial"/>
          <w:sz w:val="24"/>
          <w:szCs w:val="24"/>
        </w:rPr>
        <w:t xml:space="preserve">), seria ……, nr. ………, eliberat de ……......................, la data de …………, CNP ……………………., avand functia de ……………………......, să ne reprezinte la procedura de atribuire </w:t>
      </w:r>
      <w:r w:rsidRPr="00E231DD">
        <w:rPr>
          <w:rFonts w:ascii="Arial" w:hAnsi="Arial" w:cs="Arial"/>
          <w:b/>
          <w:sz w:val="24"/>
          <w:szCs w:val="24"/>
        </w:rPr>
        <w:t>a contract</w:t>
      </w:r>
      <w:r w:rsidR="00326BCB" w:rsidRPr="00E231DD">
        <w:rPr>
          <w:rFonts w:ascii="Arial" w:hAnsi="Arial" w:cs="Arial"/>
          <w:b/>
          <w:sz w:val="24"/>
          <w:szCs w:val="24"/>
        </w:rPr>
        <w:t>ului</w:t>
      </w:r>
      <w:r w:rsidRPr="00E231DD">
        <w:rPr>
          <w:rFonts w:ascii="Arial" w:hAnsi="Arial" w:cs="Arial"/>
          <w:b/>
          <w:sz w:val="24"/>
          <w:szCs w:val="24"/>
        </w:rPr>
        <w:t xml:space="preserve"> de </w:t>
      </w:r>
      <w:r w:rsidR="005344B8" w:rsidRPr="005344B8">
        <w:rPr>
          <w:rFonts w:ascii="Arial" w:hAnsi="Arial" w:cs="Arial"/>
          <w:b/>
          <w:sz w:val="24"/>
          <w:szCs w:val="24"/>
        </w:rPr>
        <w:t>achiziție publică de furnizare şi instalare echipamente pentru laboratorul de microbiologie în cadrul proiectului ”Dotarea cu echipamente a laboratorului de microbiologie din cadrul Spitalului Clinic de Obstetrică -Ginecologie Cuza Vodă Iași”, cod SMIS 327873</w:t>
      </w:r>
      <w:r w:rsidR="001F1F44">
        <w:rPr>
          <w:rFonts w:ascii="Arial" w:hAnsi="Arial" w:cs="Arial"/>
          <w:b/>
          <w:sz w:val="24"/>
          <w:szCs w:val="24"/>
        </w:rPr>
        <w:t xml:space="preserve">, </w:t>
      </w:r>
      <w:r w:rsidR="00387825">
        <w:rPr>
          <w:rFonts w:ascii="Arial" w:hAnsi="Arial" w:cs="Arial"/>
          <w:b/>
          <w:sz w:val="24"/>
          <w:szCs w:val="24"/>
        </w:rPr>
        <w:t xml:space="preserve">lotul__________, </w:t>
      </w:r>
      <w:r w:rsidR="005344B8" w:rsidRPr="005344B8">
        <w:rPr>
          <w:rFonts w:ascii="Arial" w:hAnsi="Arial" w:cs="Arial"/>
          <w:b/>
          <w:sz w:val="24"/>
          <w:szCs w:val="24"/>
        </w:rPr>
        <w:t xml:space="preserve">anunț de participare nr. ___________, </w:t>
      </w:r>
      <w:r w:rsidRPr="00E231DD">
        <w:rPr>
          <w:rFonts w:ascii="Arial" w:hAnsi="Arial" w:cs="Arial"/>
          <w:sz w:val="24"/>
          <w:szCs w:val="24"/>
        </w:rPr>
        <w:t xml:space="preserve">şi să semneze </w:t>
      </w:r>
      <w:proofErr w:type="spellStart"/>
      <w:r w:rsidRPr="00E231DD">
        <w:rPr>
          <w:rFonts w:ascii="Arial" w:eastAsia="Times New Roman" w:hAnsi="Arial" w:cs="Arial"/>
          <w:color w:val="000000"/>
          <w:sz w:val="24"/>
          <w:szCs w:val="24"/>
          <w:lang w:val="fr-FR" w:eastAsia="ro-RO"/>
        </w:rPr>
        <w:t>cu</w:t>
      </w:r>
      <w:proofErr w:type="spellEnd"/>
      <w:r w:rsidRPr="00E231DD">
        <w:rPr>
          <w:rFonts w:ascii="Arial" w:eastAsia="Times New Roman" w:hAnsi="Arial" w:cs="Arial"/>
          <w:color w:val="000000"/>
          <w:sz w:val="24"/>
          <w:szCs w:val="24"/>
          <w:lang w:val="fr-FR" w:eastAsia="ro-RO"/>
        </w:rPr>
        <w:t xml:space="preserve"> </w:t>
      </w:r>
      <w:proofErr w:type="spellStart"/>
      <w:r w:rsidRPr="00E231DD">
        <w:rPr>
          <w:rFonts w:ascii="Arial" w:eastAsia="Times New Roman" w:hAnsi="Arial" w:cs="Arial"/>
          <w:color w:val="000000"/>
          <w:sz w:val="24"/>
          <w:szCs w:val="24"/>
          <w:lang w:val="fr-FR" w:eastAsia="ro-RO"/>
        </w:rPr>
        <w:t>semnatură</w:t>
      </w:r>
      <w:proofErr w:type="spellEnd"/>
      <w:r w:rsidRPr="00E231DD">
        <w:rPr>
          <w:rFonts w:ascii="Arial" w:eastAsia="Times New Roman" w:hAnsi="Arial" w:cs="Arial"/>
          <w:color w:val="000000"/>
          <w:sz w:val="24"/>
          <w:szCs w:val="24"/>
          <w:lang w:val="fr-FR" w:eastAsia="ro-RO"/>
        </w:rPr>
        <w:t xml:space="preserve"> </w:t>
      </w:r>
      <w:proofErr w:type="spellStart"/>
      <w:r w:rsidRPr="00E231DD">
        <w:rPr>
          <w:rFonts w:ascii="Arial" w:eastAsia="Times New Roman" w:hAnsi="Arial" w:cs="Arial"/>
          <w:color w:val="000000"/>
          <w:sz w:val="24"/>
          <w:szCs w:val="24"/>
          <w:lang w:val="fr-FR" w:eastAsia="ro-RO"/>
        </w:rPr>
        <w:t>electronică</w:t>
      </w:r>
      <w:proofErr w:type="spellEnd"/>
      <w:r w:rsidRPr="00E231DD">
        <w:rPr>
          <w:rFonts w:ascii="Arial" w:eastAsia="Times New Roman" w:hAnsi="Arial" w:cs="Arial"/>
          <w:color w:val="000000"/>
          <w:sz w:val="24"/>
          <w:szCs w:val="24"/>
          <w:lang w:val="fr-FR" w:eastAsia="ro-RO"/>
        </w:rPr>
        <w:t xml:space="preserve"> </w:t>
      </w:r>
      <w:proofErr w:type="spellStart"/>
      <w:r w:rsidRPr="00E231DD">
        <w:rPr>
          <w:rFonts w:ascii="Arial" w:eastAsia="Times New Roman" w:hAnsi="Arial" w:cs="Arial"/>
          <w:color w:val="000000"/>
          <w:sz w:val="24"/>
          <w:szCs w:val="24"/>
          <w:lang w:val="fr-FR" w:eastAsia="ro-RO"/>
        </w:rPr>
        <w:t>extinsă</w:t>
      </w:r>
      <w:proofErr w:type="spellEnd"/>
      <w:r w:rsidRPr="00E231DD">
        <w:rPr>
          <w:rFonts w:ascii="Arial" w:eastAsia="Times New Roman" w:hAnsi="Arial" w:cs="Arial"/>
          <w:color w:val="000000"/>
          <w:sz w:val="24"/>
          <w:szCs w:val="24"/>
          <w:lang w:val="fr-FR" w:eastAsia="ro-RO"/>
        </w:rPr>
        <w:t xml:space="preserve">, </w:t>
      </w:r>
      <w:proofErr w:type="spellStart"/>
      <w:r w:rsidRPr="00E231DD">
        <w:rPr>
          <w:rFonts w:ascii="Arial" w:eastAsia="Times New Roman" w:hAnsi="Arial" w:cs="Arial"/>
          <w:color w:val="000000"/>
          <w:sz w:val="24"/>
          <w:szCs w:val="24"/>
          <w:lang w:val="fr-FR" w:eastAsia="ro-RO"/>
        </w:rPr>
        <w:t>bazată</w:t>
      </w:r>
      <w:proofErr w:type="spellEnd"/>
      <w:r w:rsidRPr="00E231DD">
        <w:rPr>
          <w:rFonts w:ascii="Arial" w:eastAsia="Times New Roman" w:hAnsi="Arial" w:cs="Arial"/>
          <w:color w:val="000000"/>
          <w:sz w:val="24"/>
          <w:szCs w:val="24"/>
          <w:lang w:val="fr-FR" w:eastAsia="ro-RO"/>
        </w:rPr>
        <w:t xml:space="preserve"> </w:t>
      </w:r>
      <w:proofErr w:type="spellStart"/>
      <w:r w:rsidRPr="00E231DD">
        <w:rPr>
          <w:rFonts w:ascii="Arial" w:eastAsia="Times New Roman" w:hAnsi="Arial" w:cs="Arial"/>
          <w:color w:val="000000"/>
          <w:sz w:val="24"/>
          <w:szCs w:val="24"/>
          <w:lang w:val="fr-FR" w:eastAsia="ro-RO"/>
        </w:rPr>
        <w:t>pe</w:t>
      </w:r>
      <w:proofErr w:type="spellEnd"/>
      <w:r w:rsidRPr="00E231DD">
        <w:rPr>
          <w:rFonts w:ascii="Arial" w:eastAsia="Times New Roman" w:hAnsi="Arial" w:cs="Arial"/>
          <w:color w:val="000000"/>
          <w:sz w:val="24"/>
          <w:szCs w:val="24"/>
          <w:lang w:val="fr-FR" w:eastAsia="ro-RO"/>
        </w:rPr>
        <w:t xml:space="preserve"> un certificat </w:t>
      </w:r>
      <w:proofErr w:type="spellStart"/>
      <w:r w:rsidRPr="00E231DD">
        <w:rPr>
          <w:rFonts w:ascii="Arial" w:eastAsia="Times New Roman" w:hAnsi="Arial" w:cs="Arial"/>
          <w:color w:val="000000"/>
          <w:sz w:val="24"/>
          <w:szCs w:val="24"/>
          <w:lang w:val="fr-FR" w:eastAsia="ro-RO"/>
        </w:rPr>
        <w:t>calificat</w:t>
      </w:r>
      <w:proofErr w:type="spellEnd"/>
      <w:r w:rsidRPr="00E231DD">
        <w:rPr>
          <w:rFonts w:ascii="Arial" w:eastAsia="Times New Roman" w:hAnsi="Arial" w:cs="Arial"/>
          <w:color w:val="000000"/>
          <w:sz w:val="24"/>
          <w:szCs w:val="24"/>
          <w:lang w:val="fr-FR" w:eastAsia="ro-RO"/>
        </w:rPr>
        <w:t xml:space="preserve">, </w:t>
      </w:r>
      <w:proofErr w:type="spellStart"/>
      <w:r w:rsidRPr="00E231DD">
        <w:rPr>
          <w:rFonts w:ascii="Arial" w:eastAsia="Times New Roman" w:hAnsi="Arial" w:cs="Arial"/>
          <w:color w:val="000000"/>
          <w:sz w:val="24"/>
          <w:szCs w:val="24"/>
          <w:lang w:val="fr-FR" w:eastAsia="ro-RO"/>
        </w:rPr>
        <w:t>eliberat</w:t>
      </w:r>
      <w:proofErr w:type="spellEnd"/>
      <w:r w:rsidRPr="00E231DD">
        <w:rPr>
          <w:rFonts w:ascii="Arial" w:eastAsia="Times New Roman" w:hAnsi="Arial" w:cs="Arial"/>
          <w:color w:val="000000"/>
          <w:sz w:val="24"/>
          <w:szCs w:val="24"/>
          <w:lang w:val="fr-FR" w:eastAsia="ro-RO"/>
        </w:rPr>
        <w:t xml:space="preserve"> de un </w:t>
      </w:r>
      <w:proofErr w:type="spellStart"/>
      <w:r w:rsidRPr="00E231DD">
        <w:rPr>
          <w:rFonts w:ascii="Arial" w:eastAsia="Times New Roman" w:hAnsi="Arial" w:cs="Arial"/>
          <w:color w:val="000000"/>
          <w:sz w:val="24"/>
          <w:szCs w:val="24"/>
          <w:lang w:val="fr-FR" w:eastAsia="ro-RO"/>
        </w:rPr>
        <w:t>furnizor</w:t>
      </w:r>
      <w:proofErr w:type="spellEnd"/>
      <w:r w:rsidRPr="00E231DD">
        <w:rPr>
          <w:rFonts w:ascii="Arial" w:eastAsia="Times New Roman" w:hAnsi="Arial" w:cs="Arial"/>
          <w:color w:val="000000"/>
          <w:sz w:val="24"/>
          <w:szCs w:val="24"/>
          <w:lang w:val="fr-FR" w:eastAsia="ro-RO"/>
        </w:rPr>
        <w:t xml:space="preserve"> de </w:t>
      </w:r>
      <w:proofErr w:type="spellStart"/>
      <w:r w:rsidRPr="00E231DD">
        <w:rPr>
          <w:rFonts w:ascii="Arial" w:eastAsia="Times New Roman" w:hAnsi="Arial" w:cs="Arial"/>
          <w:color w:val="000000"/>
          <w:sz w:val="24"/>
          <w:szCs w:val="24"/>
          <w:lang w:val="fr-FR" w:eastAsia="ro-RO"/>
        </w:rPr>
        <w:t>servicii</w:t>
      </w:r>
      <w:proofErr w:type="spellEnd"/>
      <w:r w:rsidRPr="00E231DD">
        <w:rPr>
          <w:rFonts w:ascii="Arial" w:eastAsia="Times New Roman" w:hAnsi="Arial" w:cs="Arial"/>
          <w:color w:val="000000"/>
          <w:sz w:val="24"/>
          <w:szCs w:val="24"/>
          <w:lang w:val="fr-FR" w:eastAsia="ro-RO"/>
        </w:rPr>
        <w:t xml:space="preserve"> de </w:t>
      </w:r>
      <w:proofErr w:type="spellStart"/>
      <w:r w:rsidRPr="00E231DD">
        <w:rPr>
          <w:rFonts w:ascii="Arial" w:eastAsia="Times New Roman" w:hAnsi="Arial" w:cs="Arial"/>
          <w:color w:val="000000"/>
          <w:sz w:val="24"/>
          <w:szCs w:val="24"/>
          <w:lang w:val="fr-FR" w:eastAsia="ro-RO"/>
        </w:rPr>
        <w:t>certificare</w:t>
      </w:r>
      <w:proofErr w:type="spellEnd"/>
      <w:r w:rsidRPr="00E231DD">
        <w:rPr>
          <w:rFonts w:ascii="Arial" w:eastAsia="Times New Roman" w:hAnsi="Arial" w:cs="Arial"/>
          <w:color w:val="000000"/>
          <w:sz w:val="24"/>
          <w:szCs w:val="24"/>
          <w:lang w:val="fr-FR" w:eastAsia="ro-RO"/>
        </w:rPr>
        <w:t xml:space="preserve"> </w:t>
      </w:r>
      <w:proofErr w:type="spellStart"/>
      <w:r w:rsidRPr="00E231DD">
        <w:rPr>
          <w:rFonts w:ascii="Arial" w:eastAsia="Times New Roman" w:hAnsi="Arial" w:cs="Arial"/>
          <w:color w:val="000000"/>
          <w:sz w:val="24"/>
          <w:szCs w:val="24"/>
          <w:lang w:val="fr-FR" w:eastAsia="ro-RO"/>
        </w:rPr>
        <w:t>acreditat</w:t>
      </w:r>
      <w:proofErr w:type="spellEnd"/>
      <w:r w:rsidRPr="00E231DD">
        <w:rPr>
          <w:rFonts w:ascii="Arial" w:eastAsia="Times New Roman" w:hAnsi="Arial" w:cs="Arial"/>
          <w:color w:val="000000"/>
          <w:sz w:val="24"/>
          <w:szCs w:val="24"/>
          <w:lang w:val="fr-FR" w:eastAsia="ro-RO"/>
        </w:rPr>
        <w:t xml:space="preserve">, </w:t>
      </w:r>
      <w:proofErr w:type="spellStart"/>
      <w:r w:rsidRPr="00E231DD">
        <w:rPr>
          <w:rFonts w:ascii="Arial" w:eastAsia="Times New Roman" w:hAnsi="Arial" w:cs="Arial"/>
          <w:color w:val="000000"/>
          <w:sz w:val="24"/>
          <w:szCs w:val="24"/>
          <w:lang w:val="fr-FR" w:eastAsia="ro-RO"/>
        </w:rPr>
        <w:t>urmatoarele</w:t>
      </w:r>
      <w:proofErr w:type="spellEnd"/>
      <w:r w:rsidRPr="00E231DD">
        <w:rPr>
          <w:rFonts w:ascii="Arial" w:eastAsia="Times New Roman" w:hAnsi="Arial" w:cs="Arial"/>
          <w:color w:val="000000"/>
          <w:sz w:val="24"/>
          <w:szCs w:val="24"/>
          <w:lang w:val="fr-FR" w:eastAsia="ro-RO"/>
        </w:rPr>
        <w:t xml:space="preserve"> documente: </w:t>
      </w:r>
    </w:p>
    <w:p w14:paraId="4063211C" w14:textId="77777777" w:rsidR="00C7088D" w:rsidRPr="00E231DD" w:rsidRDefault="00C7088D" w:rsidP="00326BCB">
      <w:pPr>
        <w:numPr>
          <w:ilvl w:val="0"/>
          <w:numId w:val="24"/>
        </w:numPr>
        <w:tabs>
          <w:tab w:val="left" w:pos="142"/>
        </w:tabs>
        <w:spacing w:after="0" w:line="240" w:lineRule="auto"/>
        <w:ind w:left="284" w:firstLine="0"/>
        <w:jc w:val="both"/>
        <w:rPr>
          <w:rFonts w:ascii="Arial" w:eastAsia="Times New Roman" w:hAnsi="Arial" w:cs="Arial"/>
          <w:color w:val="000000"/>
          <w:sz w:val="24"/>
          <w:szCs w:val="24"/>
          <w:lang w:val="fr-FR" w:eastAsia="ro-RO"/>
        </w:rPr>
      </w:pPr>
      <w:proofErr w:type="spellStart"/>
      <w:proofErr w:type="gramStart"/>
      <w:r w:rsidRPr="00E231DD">
        <w:rPr>
          <w:rFonts w:ascii="Arial" w:eastAsia="Times New Roman" w:hAnsi="Arial" w:cs="Arial"/>
          <w:color w:val="000000"/>
          <w:sz w:val="24"/>
          <w:szCs w:val="24"/>
          <w:lang w:val="fr-FR" w:eastAsia="ro-RO"/>
        </w:rPr>
        <w:t>garantia</w:t>
      </w:r>
      <w:proofErr w:type="spellEnd"/>
      <w:proofErr w:type="gramEnd"/>
      <w:r w:rsidRPr="00E231DD">
        <w:rPr>
          <w:rFonts w:ascii="Arial" w:eastAsia="Times New Roman" w:hAnsi="Arial" w:cs="Arial"/>
          <w:color w:val="000000"/>
          <w:sz w:val="24"/>
          <w:szCs w:val="24"/>
          <w:lang w:val="fr-FR" w:eastAsia="ro-RO"/>
        </w:rPr>
        <w:t xml:space="preserve"> de </w:t>
      </w:r>
      <w:proofErr w:type="spellStart"/>
      <w:r w:rsidRPr="00E231DD">
        <w:rPr>
          <w:rFonts w:ascii="Arial" w:eastAsia="Times New Roman" w:hAnsi="Arial" w:cs="Arial"/>
          <w:color w:val="000000"/>
          <w:sz w:val="24"/>
          <w:szCs w:val="24"/>
          <w:lang w:val="fr-FR" w:eastAsia="ro-RO"/>
        </w:rPr>
        <w:t>participare</w:t>
      </w:r>
      <w:proofErr w:type="spellEnd"/>
    </w:p>
    <w:p w14:paraId="35FA0EC8" w14:textId="77777777" w:rsidR="00C7088D" w:rsidRPr="00E231DD" w:rsidRDefault="00C7088D" w:rsidP="00326BCB">
      <w:pPr>
        <w:numPr>
          <w:ilvl w:val="0"/>
          <w:numId w:val="24"/>
        </w:numPr>
        <w:tabs>
          <w:tab w:val="left" w:pos="142"/>
        </w:tabs>
        <w:spacing w:after="0" w:line="240" w:lineRule="auto"/>
        <w:ind w:left="284" w:firstLine="0"/>
        <w:jc w:val="both"/>
        <w:rPr>
          <w:rFonts w:ascii="Arial" w:eastAsia="Times New Roman" w:hAnsi="Arial" w:cs="Arial"/>
          <w:color w:val="000000"/>
          <w:sz w:val="24"/>
          <w:szCs w:val="24"/>
          <w:lang w:val="fr-FR" w:eastAsia="ro-RO"/>
        </w:rPr>
      </w:pPr>
      <w:proofErr w:type="spellStart"/>
      <w:proofErr w:type="gramStart"/>
      <w:r w:rsidRPr="00E231DD">
        <w:rPr>
          <w:rFonts w:ascii="Arial" w:eastAsia="Times New Roman" w:hAnsi="Arial" w:cs="Arial"/>
          <w:color w:val="000000"/>
          <w:sz w:val="24"/>
          <w:szCs w:val="24"/>
          <w:lang w:val="fr-FR" w:eastAsia="ro-RO"/>
        </w:rPr>
        <w:t>oferta</w:t>
      </w:r>
      <w:proofErr w:type="spellEnd"/>
      <w:r w:rsidRPr="00E231DD">
        <w:rPr>
          <w:rFonts w:ascii="Arial" w:eastAsia="Times New Roman" w:hAnsi="Arial" w:cs="Arial"/>
          <w:color w:val="000000"/>
          <w:sz w:val="24"/>
          <w:szCs w:val="24"/>
          <w:lang w:val="fr-FR" w:eastAsia="ro-RO"/>
        </w:rPr>
        <w:t>;</w:t>
      </w:r>
      <w:proofErr w:type="gramEnd"/>
    </w:p>
    <w:p w14:paraId="5515DFCD" w14:textId="77777777" w:rsidR="00C7088D" w:rsidRPr="00E231DD" w:rsidRDefault="00C7088D" w:rsidP="00326BCB">
      <w:pPr>
        <w:numPr>
          <w:ilvl w:val="0"/>
          <w:numId w:val="24"/>
        </w:numPr>
        <w:tabs>
          <w:tab w:val="left" w:pos="142"/>
        </w:tabs>
        <w:spacing w:after="0" w:line="240" w:lineRule="auto"/>
        <w:ind w:left="284" w:firstLine="0"/>
        <w:jc w:val="both"/>
        <w:rPr>
          <w:rFonts w:ascii="Arial" w:eastAsia="Times New Roman" w:hAnsi="Arial" w:cs="Arial"/>
          <w:color w:val="000000"/>
          <w:sz w:val="24"/>
          <w:szCs w:val="24"/>
          <w:lang w:val="fr-FR" w:eastAsia="ro-RO"/>
        </w:rPr>
      </w:pPr>
      <w:proofErr w:type="spellStart"/>
      <w:proofErr w:type="gramStart"/>
      <w:r w:rsidRPr="00E231DD">
        <w:rPr>
          <w:rFonts w:ascii="Arial" w:eastAsia="Times New Roman" w:hAnsi="Arial" w:cs="Arial"/>
          <w:color w:val="000000"/>
          <w:sz w:val="24"/>
          <w:szCs w:val="24"/>
          <w:lang w:val="fr-FR" w:eastAsia="ro-RO"/>
        </w:rPr>
        <w:t>documentele</w:t>
      </w:r>
      <w:proofErr w:type="spellEnd"/>
      <w:proofErr w:type="gramEnd"/>
      <w:r w:rsidRPr="00E231DD">
        <w:rPr>
          <w:rFonts w:ascii="Arial" w:eastAsia="Times New Roman" w:hAnsi="Arial" w:cs="Arial"/>
          <w:color w:val="000000"/>
          <w:sz w:val="24"/>
          <w:szCs w:val="24"/>
          <w:lang w:val="fr-FR" w:eastAsia="ro-RO"/>
        </w:rPr>
        <w:t xml:space="preserve"> de </w:t>
      </w:r>
      <w:proofErr w:type="spellStart"/>
      <w:proofErr w:type="gramStart"/>
      <w:r w:rsidRPr="00E231DD">
        <w:rPr>
          <w:rFonts w:ascii="Arial" w:eastAsia="Times New Roman" w:hAnsi="Arial" w:cs="Arial"/>
          <w:color w:val="000000"/>
          <w:sz w:val="24"/>
          <w:szCs w:val="24"/>
          <w:lang w:val="fr-FR" w:eastAsia="ro-RO"/>
        </w:rPr>
        <w:t>calificare</w:t>
      </w:r>
      <w:proofErr w:type="spellEnd"/>
      <w:r w:rsidRPr="00E231DD">
        <w:rPr>
          <w:rFonts w:ascii="Arial" w:eastAsia="Times New Roman" w:hAnsi="Arial" w:cs="Arial"/>
          <w:color w:val="000000"/>
          <w:sz w:val="24"/>
          <w:szCs w:val="24"/>
          <w:lang w:val="fr-FR" w:eastAsia="ro-RO"/>
        </w:rPr>
        <w:t>;</w:t>
      </w:r>
      <w:proofErr w:type="gramEnd"/>
    </w:p>
    <w:p w14:paraId="4337B0CF" w14:textId="77777777" w:rsidR="00C7088D" w:rsidRPr="00E231DD" w:rsidRDefault="00C7088D" w:rsidP="00326BCB">
      <w:pPr>
        <w:numPr>
          <w:ilvl w:val="0"/>
          <w:numId w:val="24"/>
        </w:numPr>
        <w:tabs>
          <w:tab w:val="left" w:pos="142"/>
        </w:tabs>
        <w:spacing w:after="0" w:line="240" w:lineRule="auto"/>
        <w:ind w:left="284" w:firstLine="0"/>
        <w:jc w:val="both"/>
        <w:rPr>
          <w:rFonts w:ascii="Arial" w:eastAsia="Times New Roman" w:hAnsi="Arial" w:cs="Arial"/>
          <w:color w:val="000000"/>
          <w:sz w:val="24"/>
          <w:szCs w:val="24"/>
          <w:lang w:val="fr-FR" w:eastAsia="ro-RO"/>
        </w:rPr>
      </w:pPr>
      <w:proofErr w:type="spellStart"/>
      <w:proofErr w:type="gramStart"/>
      <w:r w:rsidRPr="00E231DD">
        <w:rPr>
          <w:rFonts w:ascii="Arial" w:eastAsia="Times New Roman" w:hAnsi="Arial" w:cs="Arial"/>
          <w:color w:val="000000"/>
          <w:sz w:val="24"/>
          <w:szCs w:val="24"/>
          <w:lang w:val="fr-FR" w:eastAsia="ro-RO"/>
        </w:rPr>
        <w:t>raspunsurile</w:t>
      </w:r>
      <w:proofErr w:type="spellEnd"/>
      <w:proofErr w:type="gramEnd"/>
      <w:r w:rsidRPr="00E231DD">
        <w:rPr>
          <w:rFonts w:ascii="Arial" w:eastAsia="Times New Roman" w:hAnsi="Arial" w:cs="Arial"/>
          <w:color w:val="000000"/>
          <w:sz w:val="24"/>
          <w:szCs w:val="24"/>
          <w:lang w:val="fr-FR" w:eastAsia="ro-RO"/>
        </w:rPr>
        <w:t xml:space="preserve"> la </w:t>
      </w:r>
      <w:proofErr w:type="spellStart"/>
      <w:proofErr w:type="gramStart"/>
      <w:r w:rsidRPr="00E231DD">
        <w:rPr>
          <w:rFonts w:ascii="Arial" w:eastAsia="Times New Roman" w:hAnsi="Arial" w:cs="Arial"/>
          <w:color w:val="000000"/>
          <w:sz w:val="24"/>
          <w:szCs w:val="24"/>
          <w:lang w:val="fr-FR" w:eastAsia="ro-RO"/>
        </w:rPr>
        <w:t>clarificari</w:t>
      </w:r>
      <w:proofErr w:type="spellEnd"/>
      <w:r w:rsidRPr="00E231DD">
        <w:rPr>
          <w:rFonts w:ascii="Arial" w:eastAsia="Times New Roman" w:hAnsi="Arial" w:cs="Arial"/>
          <w:color w:val="000000"/>
          <w:sz w:val="24"/>
          <w:szCs w:val="24"/>
          <w:lang w:val="fr-FR" w:eastAsia="ro-RO"/>
        </w:rPr>
        <w:t>;</w:t>
      </w:r>
      <w:proofErr w:type="gramEnd"/>
    </w:p>
    <w:p w14:paraId="4A86E045" w14:textId="77777777" w:rsidR="00C7088D" w:rsidRPr="00E231DD" w:rsidRDefault="00C7088D" w:rsidP="00326BCB">
      <w:pPr>
        <w:numPr>
          <w:ilvl w:val="0"/>
          <w:numId w:val="24"/>
        </w:numPr>
        <w:tabs>
          <w:tab w:val="left" w:pos="142"/>
        </w:tabs>
        <w:spacing w:after="0" w:line="240" w:lineRule="auto"/>
        <w:ind w:left="284" w:firstLine="0"/>
        <w:jc w:val="both"/>
        <w:rPr>
          <w:rFonts w:ascii="Arial" w:eastAsia="Times New Roman" w:hAnsi="Arial" w:cs="Arial"/>
          <w:color w:val="000000"/>
          <w:sz w:val="24"/>
          <w:szCs w:val="24"/>
          <w:lang w:val="fr-FR" w:eastAsia="ro-RO"/>
        </w:rPr>
      </w:pPr>
      <w:proofErr w:type="spellStart"/>
      <w:proofErr w:type="gramStart"/>
      <w:r w:rsidRPr="00E231DD">
        <w:rPr>
          <w:rFonts w:ascii="Arial" w:eastAsia="Times New Roman" w:hAnsi="Arial" w:cs="Arial"/>
          <w:color w:val="000000"/>
          <w:sz w:val="24"/>
          <w:szCs w:val="24"/>
          <w:lang w:val="fr-FR" w:eastAsia="ro-RO"/>
        </w:rPr>
        <w:t>orice</w:t>
      </w:r>
      <w:proofErr w:type="spellEnd"/>
      <w:proofErr w:type="gramEnd"/>
      <w:r w:rsidRPr="00E231DD">
        <w:rPr>
          <w:rFonts w:ascii="Arial" w:eastAsia="Times New Roman" w:hAnsi="Arial" w:cs="Arial"/>
          <w:color w:val="000000"/>
          <w:sz w:val="24"/>
          <w:szCs w:val="24"/>
          <w:lang w:val="fr-FR" w:eastAsia="ro-RO"/>
        </w:rPr>
        <w:t xml:space="preserve"> </w:t>
      </w:r>
      <w:proofErr w:type="spellStart"/>
      <w:r w:rsidRPr="00E231DD">
        <w:rPr>
          <w:rFonts w:ascii="Arial" w:eastAsia="Times New Roman" w:hAnsi="Arial" w:cs="Arial"/>
          <w:color w:val="000000"/>
          <w:sz w:val="24"/>
          <w:szCs w:val="24"/>
          <w:lang w:val="fr-FR" w:eastAsia="ro-RO"/>
        </w:rPr>
        <w:t>alta</w:t>
      </w:r>
      <w:proofErr w:type="spellEnd"/>
      <w:r w:rsidRPr="00E231DD">
        <w:rPr>
          <w:rFonts w:ascii="Arial" w:eastAsia="Times New Roman" w:hAnsi="Arial" w:cs="Arial"/>
          <w:color w:val="000000"/>
          <w:sz w:val="24"/>
          <w:szCs w:val="24"/>
          <w:lang w:val="fr-FR" w:eastAsia="ro-RO"/>
        </w:rPr>
        <w:t xml:space="preserve"> </w:t>
      </w:r>
      <w:proofErr w:type="spellStart"/>
      <w:r w:rsidRPr="00E231DD">
        <w:rPr>
          <w:rFonts w:ascii="Arial" w:eastAsia="Times New Roman" w:hAnsi="Arial" w:cs="Arial"/>
          <w:color w:val="000000"/>
          <w:sz w:val="24"/>
          <w:szCs w:val="24"/>
          <w:lang w:val="fr-FR" w:eastAsia="ro-RO"/>
        </w:rPr>
        <w:t>corespondenta</w:t>
      </w:r>
      <w:proofErr w:type="spellEnd"/>
      <w:r w:rsidRPr="00E231DD">
        <w:rPr>
          <w:rFonts w:ascii="Arial" w:eastAsia="Times New Roman" w:hAnsi="Arial" w:cs="Arial"/>
          <w:color w:val="000000"/>
          <w:sz w:val="24"/>
          <w:szCs w:val="24"/>
          <w:lang w:val="fr-FR" w:eastAsia="ro-RO"/>
        </w:rPr>
        <w:t xml:space="preserve"> </w:t>
      </w:r>
      <w:proofErr w:type="spellStart"/>
      <w:r w:rsidRPr="00E231DD">
        <w:rPr>
          <w:rFonts w:ascii="Arial" w:eastAsia="Times New Roman" w:hAnsi="Arial" w:cs="Arial"/>
          <w:color w:val="000000"/>
          <w:sz w:val="24"/>
          <w:szCs w:val="24"/>
          <w:lang w:val="fr-FR" w:eastAsia="ro-RO"/>
        </w:rPr>
        <w:t>cu</w:t>
      </w:r>
      <w:proofErr w:type="spellEnd"/>
      <w:r w:rsidRPr="00E231DD">
        <w:rPr>
          <w:rFonts w:ascii="Arial" w:eastAsia="Times New Roman" w:hAnsi="Arial" w:cs="Arial"/>
          <w:color w:val="000000"/>
          <w:sz w:val="24"/>
          <w:szCs w:val="24"/>
          <w:lang w:val="fr-FR" w:eastAsia="ro-RO"/>
        </w:rPr>
        <w:t xml:space="preserve"> </w:t>
      </w:r>
      <w:proofErr w:type="spellStart"/>
      <w:r w:rsidRPr="00E231DD">
        <w:rPr>
          <w:rFonts w:ascii="Arial" w:eastAsia="Times New Roman" w:hAnsi="Arial" w:cs="Arial"/>
          <w:color w:val="000000"/>
          <w:sz w:val="24"/>
          <w:szCs w:val="24"/>
          <w:lang w:val="fr-FR" w:eastAsia="ro-RO"/>
        </w:rPr>
        <w:t>Autoritatea</w:t>
      </w:r>
      <w:proofErr w:type="spellEnd"/>
      <w:r w:rsidRPr="00E231DD">
        <w:rPr>
          <w:rFonts w:ascii="Arial" w:eastAsia="Times New Roman" w:hAnsi="Arial" w:cs="Arial"/>
          <w:color w:val="000000"/>
          <w:sz w:val="24"/>
          <w:szCs w:val="24"/>
          <w:lang w:val="fr-FR" w:eastAsia="ro-RO"/>
        </w:rPr>
        <w:t xml:space="preserve"> </w:t>
      </w:r>
      <w:proofErr w:type="spellStart"/>
      <w:r w:rsidRPr="00E231DD">
        <w:rPr>
          <w:rFonts w:ascii="Arial" w:eastAsia="Times New Roman" w:hAnsi="Arial" w:cs="Arial"/>
          <w:color w:val="000000"/>
          <w:sz w:val="24"/>
          <w:szCs w:val="24"/>
          <w:lang w:val="fr-FR" w:eastAsia="ro-RO"/>
        </w:rPr>
        <w:t>Contractanta</w:t>
      </w:r>
      <w:proofErr w:type="spellEnd"/>
      <w:r w:rsidRPr="00E231DD">
        <w:rPr>
          <w:rFonts w:ascii="Arial" w:eastAsia="Times New Roman" w:hAnsi="Arial" w:cs="Arial"/>
          <w:color w:val="000000"/>
          <w:sz w:val="24"/>
          <w:szCs w:val="24"/>
          <w:lang w:val="fr-FR" w:eastAsia="ro-RO"/>
        </w:rPr>
        <w:t xml:space="preserve"> </w:t>
      </w:r>
      <w:proofErr w:type="spellStart"/>
      <w:r w:rsidRPr="00E231DD">
        <w:rPr>
          <w:rFonts w:ascii="Arial" w:eastAsia="Times New Roman" w:hAnsi="Arial" w:cs="Arial"/>
          <w:color w:val="000000"/>
          <w:sz w:val="24"/>
          <w:szCs w:val="24"/>
          <w:lang w:val="fr-FR" w:eastAsia="ro-RO"/>
        </w:rPr>
        <w:t>pe</w:t>
      </w:r>
      <w:proofErr w:type="spellEnd"/>
      <w:r w:rsidRPr="00E231DD">
        <w:rPr>
          <w:rFonts w:ascii="Arial" w:eastAsia="Times New Roman" w:hAnsi="Arial" w:cs="Arial"/>
          <w:color w:val="000000"/>
          <w:sz w:val="24"/>
          <w:szCs w:val="24"/>
          <w:lang w:val="fr-FR" w:eastAsia="ro-RO"/>
        </w:rPr>
        <w:t xml:space="preserve"> </w:t>
      </w:r>
      <w:proofErr w:type="spellStart"/>
      <w:r w:rsidRPr="00E231DD">
        <w:rPr>
          <w:rFonts w:ascii="Arial" w:eastAsia="Times New Roman" w:hAnsi="Arial" w:cs="Arial"/>
          <w:color w:val="000000"/>
          <w:sz w:val="24"/>
          <w:szCs w:val="24"/>
          <w:lang w:val="fr-FR" w:eastAsia="ro-RO"/>
        </w:rPr>
        <w:t>parcursul</w:t>
      </w:r>
      <w:proofErr w:type="spellEnd"/>
      <w:r w:rsidRPr="00E231DD">
        <w:rPr>
          <w:rFonts w:ascii="Arial" w:eastAsia="Times New Roman" w:hAnsi="Arial" w:cs="Arial"/>
          <w:color w:val="000000"/>
          <w:sz w:val="24"/>
          <w:szCs w:val="24"/>
          <w:lang w:val="fr-FR" w:eastAsia="ro-RO"/>
        </w:rPr>
        <w:t xml:space="preserve"> </w:t>
      </w:r>
      <w:proofErr w:type="spellStart"/>
      <w:r w:rsidRPr="00E231DD">
        <w:rPr>
          <w:rFonts w:ascii="Arial" w:eastAsia="Times New Roman" w:hAnsi="Arial" w:cs="Arial"/>
          <w:color w:val="000000"/>
          <w:sz w:val="24"/>
          <w:szCs w:val="24"/>
          <w:lang w:val="fr-FR" w:eastAsia="ro-RO"/>
        </w:rPr>
        <w:t>procedurii</w:t>
      </w:r>
      <w:proofErr w:type="spellEnd"/>
      <w:r w:rsidRPr="00E231DD">
        <w:rPr>
          <w:rFonts w:ascii="Arial" w:eastAsia="Times New Roman" w:hAnsi="Arial" w:cs="Arial"/>
          <w:color w:val="000000"/>
          <w:sz w:val="24"/>
          <w:szCs w:val="24"/>
          <w:lang w:val="fr-FR" w:eastAsia="ro-RO"/>
        </w:rPr>
        <w:t xml:space="preserve"> de </w:t>
      </w:r>
      <w:proofErr w:type="spellStart"/>
      <w:r w:rsidRPr="00E231DD">
        <w:rPr>
          <w:rFonts w:ascii="Arial" w:eastAsia="Times New Roman" w:hAnsi="Arial" w:cs="Arial"/>
          <w:color w:val="000000"/>
          <w:sz w:val="24"/>
          <w:szCs w:val="24"/>
          <w:lang w:val="fr-FR" w:eastAsia="ro-RO"/>
        </w:rPr>
        <w:t>atribuire</w:t>
      </w:r>
      <w:proofErr w:type="spellEnd"/>
      <w:r w:rsidRPr="00E231DD">
        <w:rPr>
          <w:rFonts w:ascii="Arial" w:eastAsia="Times New Roman" w:hAnsi="Arial" w:cs="Arial"/>
          <w:color w:val="000000"/>
          <w:sz w:val="24"/>
          <w:szCs w:val="24"/>
          <w:lang w:val="fr-FR" w:eastAsia="ro-RO"/>
        </w:rPr>
        <w:t>.</w:t>
      </w:r>
    </w:p>
    <w:p w14:paraId="1E40A095" w14:textId="77777777" w:rsidR="00C7088D" w:rsidRPr="00E231DD" w:rsidRDefault="00C7088D" w:rsidP="00C7088D">
      <w:pPr>
        <w:tabs>
          <w:tab w:val="left" w:pos="142"/>
        </w:tabs>
        <w:spacing w:after="120" w:line="240" w:lineRule="auto"/>
        <w:jc w:val="both"/>
        <w:rPr>
          <w:rFonts w:ascii="Arial" w:hAnsi="Arial" w:cs="Arial"/>
          <w:sz w:val="24"/>
          <w:szCs w:val="24"/>
        </w:rPr>
      </w:pPr>
      <w:r w:rsidRPr="00E231DD">
        <w:rPr>
          <w:rFonts w:ascii="Arial" w:hAnsi="Arial" w:cs="Arial"/>
          <w:sz w:val="24"/>
          <w:szCs w:val="24"/>
        </w:rPr>
        <w:t>Prin prezenta, imputernicitul nostru este pe deplin autorizat să angajeze răspunderea subscrisei cu privire la toate actele si faptele ce decurg din participarea la procedură.</w:t>
      </w:r>
    </w:p>
    <w:p w14:paraId="305D256F" w14:textId="77777777" w:rsidR="00C7088D" w:rsidRPr="00E231DD" w:rsidRDefault="00C7088D" w:rsidP="00C7088D">
      <w:pPr>
        <w:tabs>
          <w:tab w:val="left" w:pos="142"/>
        </w:tabs>
        <w:spacing w:after="0" w:line="240" w:lineRule="auto"/>
        <w:jc w:val="both"/>
        <w:rPr>
          <w:rFonts w:ascii="Arial" w:hAnsi="Arial" w:cs="Arial"/>
          <w:sz w:val="24"/>
          <w:szCs w:val="24"/>
        </w:rPr>
      </w:pPr>
      <w:r w:rsidRPr="00E231DD">
        <w:rPr>
          <w:rFonts w:ascii="Arial" w:hAnsi="Arial" w:cs="Arial"/>
          <w:sz w:val="24"/>
          <w:szCs w:val="24"/>
        </w:rPr>
        <w:t>Înteleg că în cazul în care această declaraţie nu este conformă cu realitatea sunt pasibil de încalcarea prevederilor legislaţiei penale privind falsul în declaraţii si sunt de acord cu orice decizie a Autoritatii Contractante referitoare la excluderea din procedura pentru atribuirea contractelor de achizitie publica.</w:t>
      </w:r>
    </w:p>
    <w:p w14:paraId="0071DABC" w14:textId="77777777" w:rsidR="00326BCB" w:rsidRPr="00E231DD" w:rsidRDefault="00326BCB" w:rsidP="00C7088D">
      <w:pPr>
        <w:tabs>
          <w:tab w:val="left" w:pos="142"/>
        </w:tabs>
        <w:spacing w:after="0" w:line="240" w:lineRule="auto"/>
        <w:jc w:val="both"/>
        <w:rPr>
          <w:rFonts w:ascii="Arial" w:hAnsi="Arial" w:cs="Arial"/>
          <w:sz w:val="24"/>
          <w:szCs w:val="24"/>
        </w:rPr>
      </w:pPr>
    </w:p>
    <w:p w14:paraId="2AE115BF" w14:textId="77777777" w:rsidR="00C7088D" w:rsidRPr="00387825" w:rsidRDefault="00C7088D" w:rsidP="00C7088D">
      <w:pPr>
        <w:tabs>
          <w:tab w:val="left" w:pos="142"/>
        </w:tabs>
        <w:spacing w:after="0" w:line="240" w:lineRule="auto"/>
        <w:jc w:val="both"/>
        <w:rPr>
          <w:rFonts w:ascii="Arial" w:hAnsi="Arial" w:cs="Arial"/>
        </w:rPr>
      </w:pPr>
      <w:r w:rsidRPr="00387825">
        <w:rPr>
          <w:rFonts w:ascii="Arial" w:hAnsi="Arial" w:cs="Arial"/>
        </w:rPr>
        <w:t xml:space="preserve">Data </w:t>
      </w:r>
      <w:r w:rsidRPr="00387825">
        <w:rPr>
          <w:rFonts w:ascii="Arial" w:hAnsi="Arial" w:cs="Arial"/>
        </w:rPr>
        <w:tab/>
      </w:r>
      <w:r w:rsidRPr="00387825">
        <w:rPr>
          <w:rFonts w:ascii="Arial" w:hAnsi="Arial" w:cs="Arial"/>
        </w:rPr>
        <w:tab/>
      </w:r>
      <w:r w:rsidRPr="00387825">
        <w:rPr>
          <w:rFonts w:ascii="Arial" w:hAnsi="Arial" w:cs="Arial"/>
        </w:rPr>
        <w:tab/>
      </w:r>
      <w:r w:rsidRPr="00387825">
        <w:rPr>
          <w:rFonts w:ascii="Arial" w:hAnsi="Arial" w:cs="Arial"/>
        </w:rPr>
        <w:tab/>
      </w:r>
      <w:r w:rsidRPr="00387825">
        <w:rPr>
          <w:rFonts w:ascii="Arial" w:hAnsi="Arial" w:cs="Arial"/>
        </w:rPr>
        <w:tab/>
      </w:r>
      <w:r w:rsidRPr="00387825">
        <w:rPr>
          <w:rFonts w:ascii="Arial" w:hAnsi="Arial" w:cs="Arial"/>
        </w:rPr>
        <w:tab/>
        <w:t xml:space="preserve">                                       </w:t>
      </w:r>
      <w:r w:rsidR="00326BCB" w:rsidRPr="00387825">
        <w:rPr>
          <w:rFonts w:ascii="Arial" w:hAnsi="Arial" w:cs="Arial"/>
        </w:rPr>
        <w:t xml:space="preserve">               </w:t>
      </w:r>
      <w:r w:rsidRPr="00387825">
        <w:rPr>
          <w:rFonts w:ascii="Arial" w:hAnsi="Arial" w:cs="Arial"/>
        </w:rPr>
        <w:t>Denumirea mandantului</w:t>
      </w:r>
    </w:p>
    <w:p w14:paraId="180C03C0" w14:textId="0DBE7C3E" w:rsidR="00C7088D" w:rsidRPr="00387825" w:rsidRDefault="00C7088D" w:rsidP="00C7088D">
      <w:pPr>
        <w:tabs>
          <w:tab w:val="left" w:pos="142"/>
        </w:tabs>
        <w:spacing w:after="0" w:line="240" w:lineRule="auto"/>
        <w:jc w:val="both"/>
        <w:rPr>
          <w:rFonts w:ascii="Arial" w:hAnsi="Arial" w:cs="Arial"/>
        </w:rPr>
      </w:pPr>
      <w:r w:rsidRPr="00387825">
        <w:rPr>
          <w:rFonts w:ascii="Arial" w:hAnsi="Arial" w:cs="Arial"/>
        </w:rPr>
        <w:tab/>
      </w:r>
      <w:r w:rsidRPr="00387825">
        <w:rPr>
          <w:rFonts w:ascii="Arial" w:hAnsi="Arial" w:cs="Arial"/>
        </w:rPr>
        <w:tab/>
      </w:r>
      <w:r w:rsidRPr="00387825">
        <w:rPr>
          <w:rFonts w:ascii="Arial" w:hAnsi="Arial" w:cs="Arial"/>
        </w:rPr>
        <w:tab/>
      </w:r>
      <w:r w:rsidRPr="00387825">
        <w:rPr>
          <w:rFonts w:ascii="Arial" w:hAnsi="Arial" w:cs="Arial"/>
        </w:rPr>
        <w:tab/>
      </w:r>
      <w:r w:rsidRPr="00387825">
        <w:rPr>
          <w:rFonts w:ascii="Arial" w:hAnsi="Arial" w:cs="Arial"/>
        </w:rPr>
        <w:tab/>
        <w:t xml:space="preserve">                       </w:t>
      </w:r>
      <w:r w:rsidR="00326BCB" w:rsidRPr="00387825">
        <w:rPr>
          <w:rFonts w:ascii="Arial" w:hAnsi="Arial" w:cs="Arial"/>
        </w:rPr>
        <w:t xml:space="preserve">       </w:t>
      </w:r>
      <w:r w:rsidRPr="00387825">
        <w:rPr>
          <w:rFonts w:ascii="Arial" w:hAnsi="Arial" w:cs="Arial"/>
        </w:rPr>
        <w:t xml:space="preserve"> _________________________</w:t>
      </w:r>
    </w:p>
    <w:p w14:paraId="1FF8A70B" w14:textId="77777777" w:rsidR="00C7088D" w:rsidRPr="00387825" w:rsidRDefault="00C7088D" w:rsidP="00326BCB">
      <w:pPr>
        <w:tabs>
          <w:tab w:val="left" w:pos="142"/>
        </w:tabs>
        <w:spacing w:after="0" w:line="240" w:lineRule="auto"/>
        <w:jc w:val="right"/>
        <w:rPr>
          <w:rFonts w:ascii="Arial" w:hAnsi="Arial" w:cs="Arial"/>
        </w:rPr>
      </w:pPr>
      <w:r w:rsidRPr="00387825">
        <w:rPr>
          <w:rFonts w:ascii="Arial" w:hAnsi="Arial" w:cs="Arial"/>
        </w:rPr>
        <w:t xml:space="preserve">               </w:t>
      </w:r>
      <w:r w:rsidRPr="00387825">
        <w:rPr>
          <w:rFonts w:ascii="Arial" w:hAnsi="Arial" w:cs="Arial"/>
        </w:rPr>
        <w:tab/>
      </w:r>
      <w:r w:rsidRPr="00387825">
        <w:rPr>
          <w:rFonts w:ascii="Arial" w:hAnsi="Arial" w:cs="Arial"/>
        </w:rPr>
        <w:tab/>
      </w:r>
      <w:r w:rsidRPr="00387825">
        <w:rPr>
          <w:rFonts w:ascii="Arial" w:hAnsi="Arial" w:cs="Arial"/>
        </w:rPr>
        <w:tab/>
      </w:r>
      <w:r w:rsidRPr="00387825">
        <w:rPr>
          <w:rFonts w:ascii="Arial" w:hAnsi="Arial" w:cs="Arial"/>
        </w:rPr>
        <w:tab/>
        <w:t xml:space="preserve">        reprezentată legal prin ______________________</w:t>
      </w:r>
    </w:p>
    <w:p w14:paraId="212D1B5D" w14:textId="77777777" w:rsidR="00C7088D" w:rsidRPr="00387825" w:rsidRDefault="00C7088D" w:rsidP="00326BCB">
      <w:pPr>
        <w:tabs>
          <w:tab w:val="left" w:pos="142"/>
        </w:tabs>
        <w:spacing w:after="0" w:line="240" w:lineRule="auto"/>
        <w:jc w:val="right"/>
        <w:rPr>
          <w:rFonts w:ascii="Arial" w:hAnsi="Arial" w:cs="Arial"/>
        </w:rPr>
      </w:pPr>
      <w:r w:rsidRPr="00387825">
        <w:rPr>
          <w:rFonts w:ascii="Arial" w:hAnsi="Arial" w:cs="Arial"/>
        </w:rPr>
        <w:t xml:space="preserve">                                                                                                         (</w:t>
      </w:r>
      <w:r w:rsidRPr="00387825">
        <w:rPr>
          <w:rFonts w:ascii="Arial" w:hAnsi="Arial" w:cs="Arial"/>
          <w:i/>
        </w:rPr>
        <w:t>Nume, prenume</w:t>
      </w:r>
      <w:r w:rsidRPr="00387825">
        <w:rPr>
          <w:rFonts w:ascii="Arial" w:hAnsi="Arial" w:cs="Arial"/>
        </w:rPr>
        <w:t>)</w:t>
      </w:r>
    </w:p>
    <w:p w14:paraId="5A7F901E" w14:textId="77777777" w:rsidR="00C7088D" w:rsidRPr="00387825" w:rsidRDefault="00C7088D" w:rsidP="00326BCB">
      <w:pPr>
        <w:tabs>
          <w:tab w:val="left" w:pos="142"/>
        </w:tabs>
        <w:spacing w:after="0" w:line="240" w:lineRule="auto"/>
        <w:jc w:val="right"/>
        <w:rPr>
          <w:rFonts w:ascii="Arial" w:hAnsi="Arial" w:cs="Arial"/>
        </w:rPr>
      </w:pPr>
      <w:r w:rsidRPr="00387825">
        <w:rPr>
          <w:rFonts w:ascii="Arial" w:hAnsi="Arial" w:cs="Arial"/>
        </w:rPr>
        <w:t xml:space="preserve">             (</w:t>
      </w:r>
      <w:r w:rsidRPr="00387825">
        <w:rPr>
          <w:rFonts w:ascii="Arial" w:hAnsi="Arial" w:cs="Arial"/>
          <w:i/>
        </w:rPr>
        <w:t>Semnătura autorizată şi stampila</w:t>
      </w:r>
      <w:r w:rsidRPr="00387825">
        <w:rPr>
          <w:rFonts w:ascii="Arial" w:hAnsi="Arial" w:cs="Arial"/>
        </w:rPr>
        <w:t xml:space="preserve">)        </w:t>
      </w:r>
    </w:p>
    <w:p w14:paraId="6AC8C279" w14:textId="77777777" w:rsidR="00C7088D" w:rsidRPr="00387825" w:rsidRDefault="00C7088D" w:rsidP="00326BCB">
      <w:pPr>
        <w:tabs>
          <w:tab w:val="left" w:pos="142"/>
        </w:tabs>
        <w:spacing w:after="0" w:line="240" w:lineRule="auto"/>
        <w:jc w:val="right"/>
        <w:rPr>
          <w:rFonts w:ascii="Arial" w:hAnsi="Arial" w:cs="Arial"/>
        </w:rPr>
      </w:pPr>
      <w:r w:rsidRPr="00387825">
        <w:rPr>
          <w:rFonts w:ascii="Arial" w:hAnsi="Arial" w:cs="Arial"/>
        </w:rPr>
        <w:t xml:space="preserve">______________________  </w:t>
      </w:r>
    </w:p>
    <w:p w14:paraId="32D98FF2" w14:textId="77777777" w:rsidR="00C7088D" w:rsidRPr="00387825" w:rsidRDefault="00C7088D" w:rsidP="00326BCB">
      <w:pPr>
        <w:tabs>
          <w:tab w:val="left" w:pos="142"/>
        </w:tabs>
        <w:spacing w:after="0" w:line="240" w:lineRule="auto"/>
        <w:jc w:val="right"/>
        <w:rPr>
          <w:rFonts w:ascii="Arial" w:hAnsi="Arial" w:cs="Arial"/>
        </w:rPr>
      </w:pPr>
      <w:r w:rsidRPr="00387825">
        <w:rPr>
          <w:rFonts w:ascii="Arial" w:hAnsi="Arial" w:cs="Arial"/>
        </w:rPr>
        <w:t xml:space="preserve">                                                                                                   (</w:t>
      </w:r>
      <w:r w:rsidRPr="00387825">
        <w:rPr>
          <w:rFonts w:ascii="Arial" w:hAnsi="Arial" w:cs="Arial"/>
          <w:i/>
        </w:rPr>
        <w:t>numele persoanei imputernicite</w:t>
      </w:r>
      <w:r w:rsidRPr="00387825">
        <w:rPr>
          <w:rFonts w:ascii="Arial" w:hAnsi="Arial" w:cs="Arial"/>
        </w:rPr>
        <w:t xml:space="preserve">)          </w:t>
      </w:r>
    </w:p>
    <w:p w14:paraId="5F7417A5" w14:textId="77777777" w:rsidR="00C7088D" w:rsidRPr="00387825" w:rsidRDefault="00C7088D" w:rsidP="00326BCB">
      <w:pPr>
        <w:tabs>
          <w:tab w:val="left" w:pos="142"/>
        </w:tabs>
        <w:spacing w:after="0" w:line="240" w:lineRule="auto"/>
        <w:jc w:val="right"/>
        <w:rPr>
          <w:rFonts w:ascii="Arial" w:hAnsi="Arial" w:cs="Arial"/>
        </w:rPr>
      </w:pPr>
      <w:r w:rsidRPr="00387825">
        <w:rPr>
          <w:rFonts w:ascii="Arial" w:hAnsi="Arial" w:cs="Arial"/>
        </w:rPr>
        <w:tab/>
      </w:r>
      <w:r w:rsidRPr="00387825">
        <w:rPr>
          <w:rFonts w:ascii="Arial" w:hAnsi="Arial" w:cs="Arial"/>
        </w:rPr>
        <w:tab/>
      </w:r>
      <w:r w:rsidRPr="00387825">
        <w:rPr>
          <w:rFonts w:ascii="Arial" w:hAnsi="Arial" w:cs="Arial"/>
        </w:rPr>
        <w:tab/>
      </w:r>
      <w:r w:rsidRPr="00387825">
        <w:rPr>
          <w:rFonts w:ascii="Arial" w:hAnsi="Arial" w:cs="Arial"/>
        </w:rPr>
        <w:tab/>
      </w:r>
      <w:r w:rsidRPr="00387825">
        <w:rPr>
          <w:rFonts w:ascii="Arial" w:hAnsi="Arial" w:cs="Arial"/>
        </w:rPr>
        <w:tab/>
      </w:r>
      <w:r w:rsidRPr="00387825">
        <w:rPr>
          <w:rFonts w:ascii="Arial" w:hAnsi="Arial" w:cs="Arial"/>
        </w:rPr>
        <w:tab/>
      </w:r>
      <w:r w:rsidRPr="00387825">
        <w:rPr>
          <w:rFonts w:ascii="Arial" w:hAnsi="Arial" w:cs="Arial"/>
        </w:rPr>
        <w:tab/>
      </w:r>
      <w:r w:rsidRPr="00387825">
        <w:rPr>
          <w:rFonts w:ascii="Arial" w:hAnsi="Arial" w:cs="Arial"/>
        </w:rPr>
        <w:tab/>
      </w:r>
      <w:r w:rsidRPr="00387825">
        <w:rPr>
          <w:rFonts w:ascii="Arial" w:hAnsi="Arial" w:cs="Arial"/>
        </w:rPr>
        <w:tab/>
        <w:t xml:space="preserve">                      avand functia de                                                                         </w:t>
      </w:r>
    </w:p>
    <w:p w14:paraId="03BC01E4" w14:textId="5FB10FD8" w:rsidR="00C7088D" w:rsidRPr="00387825" w:rsidRDefault="00C7088D" w:rsidP="000F5924">
      <w:pPr>
        <w:tabs>
          <w:tab w:val="left" w:pos="142"/>
        </w:tabs>
        <w:spacing w:after="0" w:line="240" w:lineRule="auto"/>
        <w:jc w:val="right"/>
        <w:rPr>
          <w:rFonts w:ascii="Arial" w:hAnsi="Arial" w:cs="Arial"/>
        </w:rPr>
      </w:pPr>
      <w:r w:rsidRPr="00387825">
        <w:rPr>
          <w:rFonts w:ascii="Arial" w:hAnsi="Arial" w:cs="Arial"/>
        </w:rPr>
        <w:t xml:space="preserve">                                                                   _________________________                                                                    </w:t>
      </w:r>
    </w:p>
    <w:p w14:paraId="5EA13F59" w14:textId="77777777" w:rsidR="00C7088D" w:rsidRDefault="00C7088D" w:rsidP="00326BCB">
      <w:pPr>
        <w:tabs>
          <w:tab w:val="left" w:pos="142"/>
        </w:tabs>
        <w:spacing w:after="0" w:line="240" w:lineRule="auto"/>
        <w:ind w:left="2160"/>
        <w:jc w:val="right"/>
        <w:rPr>
          <w:rFonts w:ascii="Arial" w:hAnsi="Arial" w:cs="Arial"/>
          <w:b/>
        </w:rPr>
      </w:pPr>
      <w:r w:rsidRPr="00387825">
        <w:rPr>
          <w:rFonts w:ascii="Arial" w:hAnsi="Arial" w:cs="Arial"/>
        </w:rPr>
        <w:t>(</w:t>
      </w:r>
      <w:r w:rsidRPr="00387825">
        <w:rPr>
          <w:rFonts w:ascii="Arial" w:hAnsi="Arial" w:cs="Arial"/>
          <w:i/>
        </w:rPr>
        <w:t>semnatura  persoanei imputernicite</w:t>
      </w:r>
      <w:r w:rsidRPr="00387825">
        <w:rPr>
          <w:rFonts w:ascii="Arial" w:hAnsi="Arial" w:cs="Arial"/>
        </w:rPr>
        <w:t>)</w:t>
      </w:r>
      <w:r w:rsidRPr="00387825">
        <w:rPr>
          <w:rFonts w:ascii="Arial" w:hAnsi="Arial" w:cs="Arial"/>
          <w:b/>
        </w:rPr>
        <w:t xml:space="preserve"> </w:t>
      </w:r>
    </w:p>
    <w:p w14:paraId="3FFE2F7F" w14:textId="77777777" w:rsidR="00387825" w:rsidRPr="00387825" w:rsidRDefault="00387825" w:rsidP="00326BCB">
      <w:pPr>
        <w:tabs>
          <w:tab w:val="left" w:pos="142"/>
        </w:tabs>
        <w:spacing w:after="0" w:line="240" w:lineRule="auto"/>
        <w:ind w:left="2160"/>
        <w:jc w:val="right"/>
        <w:rPr>
          <w:rFonts w:ascii="Arial" w:hAnsi="Arial" w:cs="Arial"/>
          <w:b/>
        </w:rPr>
      </w:pPr>
    </w:p>
    <w:p w14:paraId="33410937" w14:textId="77777777" w:rsidR="00326BCB" w:rsidRPr="00387825" w:rsidRDefault="00326BCB" w:rsidP="00326BCB">
      <w:pPr>
        <w:tabs>
          <w:tab w:val="left" w:pos="142"/>
        </w:tabs>
        <w:spacing w:after="0" w:line="240" w:lineRule="auto"/>
        <w:jc w:val="both"/>
        <w:rPr>
          <w:rFonts w:ascii="Arial" w:hAnsi="Arial" w:cs="Arial"/>
          <w:bCs/>
        </w:rPr>
      </w:pPr>
      <w:r w:rsidRPr="00387825">
        <w:rPr>
          <w:rFonts w:ascii="Arial" w:hAnsi="Arial" w:cs="Arial"/>
          <w:b/>
        </w:rPr>
        <w:t xml:space="preserve">Nota: </w:t>
      </w:r>
      <w:r w:rsidRPr="00387825">
        <w:rPr>
          <w:rFonts w:ascii="Arial" w:hAnsi="Arial" w:cs="Arial"/>
          <w:bCs/>
          <w:i/>
        </w:rPr>
        <w:t>In cazul unei Asocieri, Formularul va fi prezentat de fiecare ofertant asociat. Toti ofertantii asociati vor desemna acelasi reprezentant imputernicit pentru aceasta procedura.</w:t>
      </w:r>
      <w:r w:rsidRPr="00387825">
        <w:rPr>
          <w:rFonts w:ascii="Arial" w:hAnsi="Arial" w:cs="Arial"/>
          <w:bCs/>
        </w:rPr>
        <w:t xml:space="preserve"> </w:t>
      </w:r>
    </w:p>
    <w:p w14:paraId="25B18E72" w14:textId="77777777" w:rsidR="005344B8" w:rsidRDefault="005344B8" w:rsidP="00C7088D">
      <w:pPr>
        <w:tabs>
          <w:tab w:val="left" w:pos="142"/>
        </w:tabs>
        <w:spacing w:after="0"/>
        <w:jc w:val="right"/>
        <w:rPr>
          <w:rFonts w:ascii="Arial" w:hAnsi="Arial" w:cs="Arial"/>
          <w:b/>
          <w:bCs/>
          <w:iCs/>
          <w:sz w:val="24"/>
          <w:szCs w:val="24"/>
        </w:rPr>
      </w:pPr>
      <w:bookmarkStart w:id="4" w:name="_Hlk108689878"/>
    </w:p>
    <w:p w14:paraId="5D3BD895" w14:textId="77777777" w:rsidR="00CF7111" w:rsidRDefault="00CF7111" w:rsidP="00C7088D">
      <w:pPr>
        <w:tabs>
          <w:tab w:val="left" w:pos="142"/>
        </w:tabs>
        <w:spacing w:after="0"/>
        <w:jc w:val="right"/>
        <w:rPr>
          <w:rFonts w:ascii="Arial" w:hAnsi="Arial" w:cs="Arial"/>
          <w:b/>
          <w:bCs/>
          <w:iCs/>
          <w:sz w:val="24"/>
          <w:szCs w:val="24"/>
        </w:rPr>
      </w:pPr>
    </w:p>
    <w:p w14:paraId="0782692D" w14:textId="27B27046" w:rsidR="00C7088D" w:rsidRPr="00E231DD" w:rsidRDefault="00C7088D" w:rsidP="00C7088D">
      <w:pPr>
        <w:tabs>
          <w:tab w:val="left" w:pos="142"/>
        </w:tabs>
        <w:spacing w:after="0"/>
        <w:jc w:val="right"/>
        <w:rPr>
          <w:rFonts w:ascii="Arial" w:hAnsi="Arial" w:cs="Arial"/>
          <w:b/>
          <w:bCs/>
          <w:iCs/>
          <w:sz w:val="24"/>
          <w:szCs w:val="24"/>
        </w:rPr>
      </w:pPr>
      <w:r w:rsidRPr="00E231DD">
        <w:rPr>
          <w:rFonts w:ascii="Arial" w:hAnsi="Arial" w:cs="Arial"/>
          <w:b/>
          <w:bCs/>
          <w:iCs/>
          <w:sz w:val="24"/>
          <w:szCs w:val="24"/>
        </w:rPr>
        <w:t xml:space="preserve">FORMULAR NR. </w:t>
      </w:r>
      <w:bookmarkEnd w:id="4"/>
      <w:r w:rsidR="00A72DAE" w:rsidRPr="00E231DD">
        <w:rPr>
          <w:rFonts w:ascii="Arial" w:hAnsi="Arial" w:cs="Arial"/>
          <w:b/>
          <w:bCs/>
          <w:iCs/>
          <w:sz w:val="24"/>
          <w:szCs w:val="24"/>
        </w:rPr>
        <w:t>5</w:t>
      </w:r>
    </w:p>
    <w:p w14:paraId="3109AB0E" w14:textId="77777777" w:rsidR="00B176D8" w:rsidRPr="00E231DD" w:rsidRDefault="00B176D8" w:rsidP="00C7088D">
      <w:pPr>
        <w:tabs>
          <w:tab w:val="left" w:pos="142"/>
        </w:tabs>
        <w:spacing w:after="0"/>
        <w:rPr>
          <w:rFonts w:ascii="Arial" w:hAnsi="Arial" w:cs="Arial"/>
          <w:b/>
          <w:sz w:val="24"/>
          <w:szCs w:val="24"/>
        </w:rPr>
      </w:pPr>
    </w:p>
    <w:p w14:paraId="5AF40B68" w14:textId="77777777" w:rsidR="00C7088D" w:rsidRPr="00E231DD" w:rsidRDefault="00C7088D" w:rsidP="00C7088D">
      <w:pPr>
        <w:tabs>
          <w:tab w:val="left" w:pos="142"/>
        </w:tabs>
        <w:spacing w:after="0"/>
        <w:rPr>
          <w:rFonts w:ascii="Arial" w:hAnsi="Arial" w:cs="Arial"/>
          <w:b/>
          <w:sz w:val="24"/>
          <w:szCs w:val="24"/>
        </w:rPr>
      </w:pPr>
      <w:r w:rsidRPr="00E231DD">
        <w:rPr>
          <w:rFonts w:ascii="Arial" w:hAnsi="Arial" w:cs="Arial"/>
          <w:b/>
          <w:sz w:val="24"/>
          <w:szCs w:val="24"/>
        </w:rPr>
        <w:t>OPERATOR ECONOMIC</w:t>
      </w:r>
    </w:p>
    <w:p w14:paraId="5F666E05" w14:textId="77777777" w:rsidR="00C7088D" w:rsidRPr="00E231DD" w:rsidRDefault="00C7088D" w:rsidP="00C7088D">
      <w:pPr>
        <w:tabs>
          <w:tab w:val="left" w:pos="142"/>
        </w:tabs>
        <w:spacing w:after="0"/>
        <w:jc w:val="both"/>
        <w:rPr>
          <w:rFonts w:ascii="Arial" w:hAnsi="Arial" w:cs="Arial"/>
          <w:sz w:val="24"/>
          <w:szCs w:val="24"/>
        </w:rPr>
      </w:pPr>
      <w:r w:rsidRPr="00E231DD">
        <w:rPr>
          <w:rFonts w:ascii="Arial" w:hAnsi="Arial" w:cs="Arial"/>
          <w:sz w:val="24"/>
          <w:szCs w:val="24"/>
        </w:rPr>
        <w:t>_______________________ (</w:t>
      </w:r>
      <w:r w:rsidRPr="00E231DD">
        <w:rPr>
          <w:rFonts w:ascii="Arial" w:hAnsi="Arial" w:cs="Arial"/>
          <w:b/>
          <w:i/>
          <w:sz w:val="24"/>
          <w:szCs w:val="24"/>
        </w:rPr>
        <w:t>denumire</w:t>
      </w:r>
      <w:r w:rsidRPr="00E231DD">
        <w:rPr>
          <w:rFonts w:ascii="Arial" w:hAnsi="Arial" w:cs="Arial"/>
          <w:sz w:val="24"/>
          <w:szCs w:val="24"/>
        </w:rPr>
        <w:t>)</w:t>
      </w:r>
    </w:p>
    <w:p w14:paraId="77979C77" w14:textId="77777777" w:rsidR="00C7088D" w:rsidRPr="00E231DD" w:rsidRDefault="00C7088D" w:rsidP="00C7088D">
      <w:pPr>
        <w:tabs>
          <w:tab w:val="left" w:pos="142"/>
        </w:tabs>
        <w:spacing w:after="0" w:line="240" w:lineRule="auto"/>
        <w:jc w:val="both"/>
        <w:rPr>
          <w:rFonts w:ascii="Arial" w:hAnsi="Arial" w:cs="Arial"/>
          <w:b/>
          <w:sz w:val="24"/>
          <w:szCs w:val="24"/>
        </w:rPr>
      </w:pPr>
    </w:p>
    <w:p w14:paraId="0E5A7B97" w14:textId="77777777" w:rsidR="00C7088D" w:rsidRPr="00E231DD" w:rsidRDefault="00C7088D" w:rsidP="00C7088D">
      <w:pPr>
        <w:tabs>
          <w:tab w:val="left" w:pos="142"/>
        </w:tabs>
        <w:spacing w:after="0"/>
        <w:jc w:val="both"/>
        <w:rPr>
          <w:rFonts w:ascii="Arial" w:hAnsi="Arial" w:cs="Arial"/>
          <w:b/>
          <w:sz w:val="24"/>
          <w:szCs w:val="24"/>
        </w:rPr>
      </w:pPr>
      <w:r w:rsidRPr="00E231DD">
        <w:rPr>
          <w:rFonts w:ascii="Arial" w:hAnsi="Arial" w:cs="Arial"/>
          <w:b/>
          <w:sz w:val="24"/>
          <w:szCs w:val="24"/>
          <w:lang w:eastAsia="ro-RO"/>
        </w:rPr>
        <w:t>Anunt de participare nr._________/__________</w:t>
      </w:r>
    </w:p>
    <w:p w14:paraId="40441B29" w14:textId="77777777" w:rsidR="00C7088D" w:rsidRPr="00E231DD" w:rsidRDefault="00C7088D" w:rsidP="00C7088D">
      <w:pPr>
        <w:tabs>
          <w:tab w:val="left" w:pos="142"/>
        </w:tabs>
        <w:spacing w:after="0"/>
        <w:jc w:val="both"/>
        <w:rPr>
          <w:rFonts w:ascii="Arial" w:hAnsi="Arial" w:cs="Arial"/>
          <w:sz w:val="24"/>
          <w:szCs w:val="24"/>
        </w:rPr>
      </w:pPr>
    </w:p>
    <w:p w14:paraId="0FD2BC6E" w14:textId="77777777" w:rsidR="00C7088D" w:rsidRPr="00E231DD" w:rsidRDefault="00C7088D" w:rsidP="00C7088D">
      <w:pPr>
        <w:tabs>
          <w:tab w:val="left" w:pos="142"/>
        </w:tabs>
        <w:spacing w:after="0"/>
        <w:jc w:val="both"/>
        <w:rPr>
          <w:rFonts w:ascii="Arial" w:hAnsi="Arial" w:cs="Arial"/>
          <w:sz w:val="24"/>
          <w:szCs w:val="24"/>
        </w:rPr>
      </w:pPr>
    </w:p>
    <w:p w14:paraId="229374D8" w14:textId="77777777" w:rsidR="00C7088D" w:rsidRDefault="00C7088D" w:rsidP="00C7088D">
      <w:pPr>
        <w:tabs>
          <w:tab w:val="left" w:pos="142"/>
        </w:tabs>
        <w:spacing w:after="0"/>
        <w:jc w:val="center"/>
        <w:rPr>
          <w:rFonts w:ascii="Arial" w:hAnsi="Arial" w:cs="Arial"/>
          <w:b/>
          <w:bCs/>
          <w:sz w:val="24"/>
          <w:szCs w:val="24"/>
        </w:rPr>
      </w:pPr>
      <w:r w:rsidRPr="00E231DD">
        <w:rPr>
          <w:rFonts w:ascii="Arial" w:hAnsi="Arial" w:cs="Arial"/>
          <w:b/>
          <w:bCs/>
          <w:sz w:val="24"/>
          <w:szCs w:val="24"/>
        </w:rPr>
        <w:t>Declaratie privind respectarea reglementarilor obligatorii din domeniul mediului, social, al relatiilor de munca si privind respectarea legislatiei de securitate si sanatate in munca</w:t>
      </w:r>
    </w:p>
    <w:p w14:paraId="16829579" w14:textId="77777777" w:rsidR="008B7110" w:rsidRPr="00803412" w:rsidRDefault="008B7110" w:rsidP="008B7110">
      <w:pPr>
        <w:spacing w:after="0"/>
        <w:jc w:val="center"/>
        <w:rPr>
          <w:rFonts w:ascii="Times New Roman" w:hAnsi="Times New Roman"/>
          <w:sz w:val="24"/>
          <w:szCs w:val="24"/>
        </w:rPr>
      </w:pPr>
      <w:r w:rsidRPr="00803412">
        <w:rPr>
          <w:rFonts w:ascii="Times New Roman" w:hAnsi="Times New Roman"/>
          <w:b/>
          <w:bCs/>
          <w:sz w:val="24"/>
          <w:szCs w:val="24"/>
        </w:rPr>
        <w:t>Lotul ________</w:t>
      </w:r>
    </w:p>
    <w:p w14:paraId="632B7DB6" w14:textId="77777777" w:rsidR="008B7110" w:rsidRPr="00E231DD" w:rsidRDefault="008B7110" w:rsidP="00C7088D">
      <w:pPr>
        <w:tabs>
          <w:tab w:val="left" w:pos="142"/>
        </w:tabs>
        <w:spacing w:after="0"/>
        <w:jc w:val="center"/>
        <w:rPr>
          <w:rFonts w:ascii="Arial" w:hAnsi="Arial" w:cs="Arial"/>
          <w:sz w:val="24"/>
          <w:szCs w:val="24"/>
        </w:rPr>
      </w:pPr>
    </w:p>
    <w:p w14:paraId="0DF654BE" w14:textId="77777777" w:rsidR="00C7088D" w:rsidRPr="00E231DD" w:rsidRDefault="00C7088D" w:rsidP="00C7088D">
      <w:pPr>
        <w:tabs>
          <w:tab w:val="left" w:pos="142"/>
        </w:tabs>
        <w:spacing w:after="0"/>
        <w:jc w:val="both"/>
        <w:rPr>
          <w:rFonts w:ascii="Arial" w:hAnsi="Arial" w:cs="Arial"/>
          <w:sz w:val="24"/>
          <w:szCs w:val="24"/>
        </w:rPr>
      </w:pPr>
    </w:p>
    <w:p w14:paraId="3E1DC16F" w14:textId="77777777" w:rsidR="00C7088D" w:rsidRPr="00E231DD" w:rsidRDefault="00C7088D" w:rsidP="00C7088D">
      <w:pPr>
        <w:tabs>
          <w:tab w:val="left" w:pos="142"/>
        </w:tabs>
        <w:spacing w:after="0"/>
        <w:jc w:val="both"/>
        <w:rPr>
          <w:rFonts w:ascii="Arial" w:hAnsi="Arial" w:cs="Arial"/>
          <w:sz w:val="24"/>
          <w:szCs w:val="24"/>
        </w:rPr>
      </w:pPr>
    </w:p>
    <w:p w14:paraId="169292F2" w14:textId="77777777" w:rsidR="00C7088D" w:rsidRPr="00E231DD" w:rsidRDefault="00C7088D" w:rsidP="00C7088D">
      <w:pPr>
        <w:tabs>
          <w:tab w:val="left" w:pos="142"/>
        </w:tabs>
        <w:spacing w:after="0"/>
        <w:jc w:val="both"/>
        <w:rPr>
          <w:rFonts w:ascii="Arial" w:hAnsi="Arial" w:cs="Arial"/>
          <w:sz w:val="24"/>
          <w:szCs w:val="24"/>
        </w:rPr>
      </w:pPr>
      <w:r w:rsidRPr="00E231DD">
        <w:rPr>
          <w:rFonts w:ascii="Arial" w:hAnsi="Arial" w:cs="Arial"/>
          <w:sz w:val="24"/>
          <w:szCs w:val="24"/>
        </w:rPr>
        <w:t xml:space="preserve">Subsemnatul.................... [numele în clar al persoanei autorizate], reprezentant împuternicit al .......................[denumirea/numele şi sediul/adresa ofertantului], declar pe propria răspundere, sub sancţiunile aplicate faptei de fals în declaraţii, că mă angajez să furnizez produsele pe parcursul îndeplinirii contractului, în conformitate cu reglementarile privind domeniul mediului, social si relațiilor de munca, în vigoare în România. </w:t>
      </w:r>
    </w:p>
    <w:p w14:paraId="101C1CAB" w14:textId="77777777" w:rsidR="00C7088D" w:rsidRPr="00E231DD" w:rsidRDefault="00C7088D" w:rsidP="00C7088D">
      <w:pPr>
        <w:tabs>
          <w:tab w:val="left" w:pos="142"/>
        </w:tabs>
        <w:spacing w:after="0"/>
        <w:jc w:val="both"/>
        <w:rPr>
          <w:rFonts w:ascii="Arial" w:hAnsi="Arial" w:cs="Arial"/>
          <w:sz w:val="24"/>
          <w:szCs w:val="24"/>
        </w:rPr>
      </w:pPr>
      <w:r w:rsidRPr="00E231DD">
        <w:rPr>
          <w:rFonts w:ascii="Arial" w:hAnsi="Arial" w:cs="Arial"/>
          <w:sz w:val="24"/>
          <w:szCs w:val="24"/>
        </w:rPr>
        <w:t xml:space="preserve">De asemenea, declar pe propria răspundere că la elaborarea ofertei am ţinut cont de obligaţiile referitoare la condiţiile de muncă şi de protecţie a muncii, costurile aferente îndeplinirii acestor obligaţii fiind incluse in cadrul propunerii financiare. </w:t>
      </w:r>
    </w:p>
    <w:p w14:paraId="21847BED" w14:textId="77777777" w:rsidR="00C7088D" w:rsidRPr="00E231DD" w:rsidRDefault="00C7088D" w:rsidP="00C7088D">
      <w:pPr>
        <w:tabs>
          <w:tab w:val="left" w:pos="142"/>
        </w:tabs>
        <w:spacing w:after="0"/>
        <w:jc w:val="both"/>
        <w:rPr>
          <w:rFonts w:ascii="Arial" w:hAnsi="Arial" w:cs="Arial"/>
          <w:sz w:val="24"/>
          <w:szCs w:val="24"/>
        </w:rPr>
      </w:pPr>
    </w:p>
    <w:p w14:paraId="72930897" w14:textId="77777777" w:rsidR="00C7088D" w:rsidRPr="00E231DD" w:rsidRDefault="00C7088D" w:rsidP="00C7088D">
      <w:pPr>
        <w:tabs>
          <w:tab w:val="left" w:pos="142"/>
        </w:tabs>
        <w:spacing w:after="0"/>
        <w:jc w:val="both"/>
        <w:rPr>
          <w:rFonts w:ascii="Arial" w:hAnsi="Arial" w:cs="Arial"/>
          <w:sz w:val="24"/>
          <w:szCs w:val="24"/>
        </w:rPr>
      </w:pPr>
      <w:r w:rsidRPr="00E231DD">
        <w:rPr>
          <w:rFonts w:ascii="Arial" w:hAnsi="Arial" w:cs="Arial"/>
          <w:sz w:val="24"/>
          <w:szCs w:val="24"/>
        </w:rPr>
        <w:t>Nota : Pe parcursul îndeplinirii contractului se vor respecta prevederile Legii 319/2006 a securității și sănătății în muncă cu modificările și completările ulterioare, HG 1091/2006 privind cerințele minime de securitate și sănătate pentru locul de muncă, Ordinul 508/2002 privind aprobarea normelor generale de protecția muncii, Legea 307/2006 privind apărarea împotriva incendiilor precum și celelalte acte normative conexe sau subsecvente.</w:t>
      </w:r>
    </w:p>
    <w:p w14:paraId="0DBD6C5D" w14:textId="77777777" w:rsidR="00C7088D" w:rsidRPr="00E231DD" w:rsidRDefault="00C7088D" w:rsidP="00C7088D">
      <w:pPr>
        <w:tabs>
          <w:tab w:val="left" w:pos="142"/>
        </w:tabs>
        <w:spacing w:after="0"/>
        <w:jc w:val="both"/>
        <w:rPr>
          <w:rFonts w:ascii="Arial" w:hAnsi="Arial" w:cs="Arial"/>
          <w:sz w:val="24"/>
          <w:szCs w:val="24"/>
        </w:rPr>
      </w:pPr>
    </w:p>
    <w:p w14:paraId="36F2E7A7" w14:textId="77777777" w:rsidR="00C7088D" w:rsidRPr="00E231DD" w:rsidRDefault="00C7088D" w:rsidP="00C7088D">
      <w:pPr>
        <w:tabs>
          <w:tab w:val="left" w:pos="142"/>
        </w:tabs>
        <w:spacing w:after="0"/>
        <w:jc w:val="both"/>
        <w:rPr>
          <w:rFonts w:ascii="Arial" w:hAnsi="Arial" w:cs="Arial"/>
          <w:sz w:val="24"/>
          <w:szCs w:val="24"/>
        </w:rPr>
      </w:pPr>
    </w:p>
    <w:p w14:paraId="7140D9DC" w14:textId="77777777" w:rsidR="00A2394E" w:rsidRPr="00803412" w:rsidRDefault="00A2394E" w:rsidP="00A2394E">
      <w:pPr>
        <w:spacing w:after="0"/>
        <w:jc w:val="right"/>
        <w:rPr>
          <w:rFonts w:ascii="Times New Roman" w:hAnsi="Times New Roman"/>
          <w:sz w:val="24"/>
          <w:szCs w:val="24"/>
        </w:rPr>
      </w:pPr>
      <w:r w:rsidRPr="00803412">
        <w:rPr>
          <w:rFonts w:ascii="Times New Roman" w:hAnsi="Times New Roman"/>
          <w:sz w:val="24"/>
          <w:szCs w:val="24"/>
        </w:rPr>
        <w:t xml:space="preserve">Data ______________  </w:t>
      </w:r>
      <w:r w:rsidRPr="00803412">
        <w:rPr>
          <w:rFonts w:ascii="Times New Roman" w:hAnsi="Times New Roman"/>
          <w:sz w:val="24"/>
          <w:szCs w:val="24"/>
        </w:rPr>
        <w:tab/>
        <w:t xml:space="preserve">               </w:t>
      </w:r>
      <w:r w:rsidRPr="00803412">
        <w:rPr>
          <w:rFonts w:ascii="Times New Roman" w:hAnsi="Times New Roman"/>
          <w:b/>
          <w:sz w:val="24"/>
          <w:szCs w:val="24"/>
        </w:rPr>
        <w:t xml:space="preserve">Reprezentant imputernicit al Ofertantului/ Subcontractantului </w:t>
      </w:r>
    </w:p>
    <w:p w14:paraId="5FF2B73E" w14:textId="77777777" w:rsidR="00A2394E" w:rsidRPr="00803412" w:rsidRDefault="00A2394E" w:rsidP="00A2394E">
      <w:pPr>
        <w:spacing w:after="0"/>
        <w:jc w:val="right"/>
        <w:rPr>
          <w:rFonts w:ascii="Times New Roman" w:hAnsi="Times New Roman"/>
          <w:sz w:val="24"/>
          <w:szCs w:val="24"/>
        </w:rPr>
      </w:pPr>
      <w:r w:rsidRPr="00803412">
        <w:rPr>
          <w:rFonts w:ascii="Times New Roman" w:hAnsi="Times New Roman"/>
          <w:sz w:val="24"/>
          <w:szCs w:val="24"/>
        </w:rPr>
        <w:tab/>
      </w:r>
      <w:r w:rsidRPr="00803412">
        <w:rPr>
          <w:rFonts w:ascii="Times New Roman" w:hAnsi="Times New Roman"/>
          <w:sz w:val="24"/>
          <w:szCs w:val="24"/>
        </w:rPr>
        <w:tab/>
        <w:t xml:space="preserve">                         (denumirea Ofertantului – in cazul unei Asocieri, toata Asocierea; </w:t>
      </w:r>
      <w:r w:rsidRPr="00803412">
        <w:rPr>
          <w:rFonts w:ascii="Times New Roman" w:hAnsi="Times New Roman"/>
          <w:sz w:val="24"/>
          <w:szCs w:val="24"/>
        </w:rPr>
        <w:tab/>
      </w:r>
      <w:r w:rsidRPr="00803412">
        <w:rPr>
          <w:rFonts w:ascii="Times New Roman" w:hAnsi="Times New Roman"/>
          <w:sz w:val="24"/>
          <w:szCs w:val="24"/>
        </w:rPr>
        <w:tab/>
      </w:r>
      <w:r w:rsidRPr="00803412">
        <w:rPr>
          <w:rFonts w:ascii="Times New Roman" w:hAnsi="Times New Roman"/>
          <w:sz w:val="24"/>
          <w:szCs w:val="24"/>
        </w:rPr>
        <w:tab/>
      </w:r>
      <w:r w:rsidRPr="00803412">
        <w:rPr>
          <w:rFonts w:ascii="Times New Roman" w:hAnsi="Times New Roman"/>
          <w:sz w:val="24"/>
          <w:szCs w:val="24"/>
        </w:rPr>
        <w:tab/>
      </w:r>
      <w:r w:rsidRPr="00803412">
        <w:rPr>
          <w:rFonts w:ascii="Times New Roman" w:hAnsi="Times New Roman"/>
          <w:sz w:val="24"/>
          <w:szCs w:val="24"/>
        </w:rPr>
        <w:tab/>
      </w:r>
      <w:r w:rsidRPr="00803412">
        <w:rPr>
          <w:rFonts w:ascii="Times New Roman" w:hAnsi="Times New Roman"/>
          <w:sz w:val="24"/>
          <w:szCs w:val="24"/>
        </w:rPr>
        <w:tab/>
        <w:t xml:space="preserve">           si denumirea reprezentantului imputernicit)</w:t>
      </w:r>
    </w:p>
    <w:p w14:paraId="7D6CBC22" w14:textId="77777777" w:rsidR="00A2394E" w:rsidRPr="00803412" w:rsidRDefault="00A2394E" w:rsidP="00A2394E">
      <w:pPr>
        <w:spacing w:after="0"/>
        <w:jc w:val="right"/>
        <w:rPr>
          <w:rFonts w:ascii="Times New Roman" w:hAnsi="Times New Roman"/>
          <w:sz w:val="24"/>
          <w:szCs w:val="24"/>
        </w:rPr>
      </w:pPr>
      <w:r w:rsidRPr="00803412">
        <w:rPr>
          <w:rFonts w:ascii="Times New Roman" w:hAnsi="Times New Roman"/>
          <w:sz w:val="24"/>
          <w:szCs w:val="24"/>
        </w:rPr>
        <w:tab/>
      </w:r>
      <w:r w:rsidRPr="00803412">
        <w:rPr>
          <w:rFonts w:ascii="Times New Roman" w:hAnsi="Times New Roman"/>
          <w:sz w:val="24"/>
          <w:szCs w:val="24"/>
        </w:rPr>
        <w:tab/>
      </w:r>
      <w:r w:rsidRPr="00803412">
        <w:rPr>
          <w:rFonts w:ascii="Times New Roman" w:hAnsi="Times New Roman"/>
          <w:sz w:val="24"/>
          <w:szCs w:val="24"/>
        </w:rPr>
        <w:tab/>
      </w:r>
      <w:r w:rsidRPr="00803412">
        <w:rPr>
          <w:rFonts w:ascii="Times New Roman" w:hAnsi="Times New Roman"/>
          <w:sz w:val="24"/>
          <w:szCs w:val="24"/>
        </w:rPr>
        <w:tab/>
      </w:r>
      <w:r w:rsidRPr="00803412">
        <w:rPr>
          <w:rFonts w:ascii="Times New Roman" w:hAnsi="Times New Roman"/>
          <w:sz w:val="24"/>
          <w:szCs w:val="24"/>
        </w:rPr>
        <w:tab/>
      </w:r>
      <w:r w:rsidRPr="00803412">
        <w:rPr>
          <w:rFonts w:ascii="Times New Roman" w:hAnsi="Times New Roman"/>
          <w:sz w:val="24"/>
          <w:szCs w:val="24"/>
        </w:rPr>
        <w:tab/>
      </w:r>
      <w:r w:rsidRPr="00803412">
        <w:rPr>
          <w:rFonts w:ascii="Times New Roman" w:hAnsi="Times New Roman"/>
          <w:sz w:val="24"/>
          <w:szCs w:val="24"/>
        </w:rPr>
        <w:tab/>
        <w:t>_________________ (semnatura si stampila)</w:t>
      </w:r>
      <w:r w:rsidRPr="00803412">
        <w:rPr>
          <w:rFonts w:ascii="Times New Roman" w:hAnsi="Times New Roman"/>
          <w:sz w:val="24"/>
          <w:szCs w:val="24"/>
        </w:rPr>
        <w:tab/>
      </w:r>
    </w:p>
    <w:p w14:paraId="6CAEC2B9" w14:textId="77777777" w:rsidR="00C7088D" w:rsidRPr="00E231DD" w:rsidRDefault="00C7088D" w:rsidP="00C7088D">
      <w:pPr>
        <w:tabs>
          <w:tab w:val="left" w:pos="142"/>
        </w:tabs>
        <w:spacing w:after="0"/>
        <w:jc w:val="both"/>
        <w:rPr>
          <w:rFonts w:ascii="Arial" w:hAnsi="Arial" w:cs="Arial"/>
          <w:sz w:val="24"/>
          <w:szCs w:val="24"/>
        </w:rPr>
      </w:pPr>
    </w:p>
    <w:p w14:paraId="07711F8F" w14:textId="77777777" w:rsidR="00C7088D" w:rsidRPr="00E231DD" w:rsidRDefault="00C7088D" w:rsidP="00C7088D">
      <w:pPr>
        <w:tabs>
          <w:tab w:val="left" w:pos="142"/>
        </w:tabs>
        <w:spacing w:after="0"/>
        <w:jc w:val="both"/>
        <w:rPr>
          <w:rFonts w:ascii="Arial" w:hAnsi="Arial" w:cs="Arial"/>
          <w:sz w:val="24"/>
          <w:szCs w:val="24"/>
        </w:rPr>
      </w:pPr>
    </w:p>
    <w:p w14:paraId="19D4573E" w14:textId="77777777" w:rsidR="00C7088D" w:rsidRPr="00E231DD" w:rsidRDefault="00C7088D" w:rsidP="00C7088D">
      <w:pPr>
        <w:tabs>
          <w:tab w:val="left" w:pos="142"/>
        </w:tabs>
        <w:spacing w:after="0"/>
        <w:jc w:val="both"/>
        <w:rPr>
          <w:rFonts w:ascii="Arial" w:hAnsi="Arial" w:cs="Arial"/>
          <w:sz w:val="24"/>
          <w:szCs w:val="24"/>
        </w:rPr>
      </w:pPr>
    </w:p>
    <w:p w14:paraId="02239209" w14:textId="77777777" w:rsidR="00C7088D" w:rsidRPr="00E231DD" w:rsidRDefault="00C7088D" w:rsidP="00C7088D">
      <w:pPr>
        <w:tabs>
          <w:tab w:val="left" w:pos="142"/>
        </w:tabs>
        <w:spacing w:after="0"/>
        <w:jc w:val="both"/>
        <w:rPr>
          <w:rFonts w:ascii="Arial" w:hAnsi="Arial" w:cs="Arial"/>
          <w:sz w:val="24"/>
          <w:szCs w:val="24"/>
        </w:rPr>
      </w:pPr>
    </w:p>
    <w:p w14:paraId="29A612B3" w14:textId="77777777" w:rsidR="00C7088D" w:rsidRPr="00E231DD" w:rsidRDefault="00C7088D" w:rsidP="00C7088D">
      <w:pPr>
        <w:tabs>
          <w:tab w:val="left" w:pos="142"/>
        </w:tabs>
        <w:spacing w:after="0"/>
        <w:jc w:val="both"/>
        <w:rPr>
          <w:rFonts w:ascii="Arial" w:hAnsi="Arial" w:cs="Arial"/>
          <w:i/>
          <w:sz w:val="24"/>
          <w:szCs w:val="24"/>
        </w:rPr>
      </w:pPr>
      <w:r w:rsidRPr="00E231DD">
        <w:rPr>
          <w:rFonts w:ascii="Arial" w:hAnsi="Arial" w:cs="Arial"/>
          <w:b/>
          <w:i/>
          <w:sz w:val="24"/>
          <w:szCs w:val="24"/>
        </w:rPr>
        <w:t>Nota</w:t>
      </w:r>
      <w:r w:rsidRPr="00E231DD">
        <w:rPr>
          <w:rFonts w:ascii="Arial" w:hAnsi="Arial" w:cs="Arial"/>
          <w:i/>
          <w:sz w:val="24"/>
          <w:szCs w:val="24"/>
        </w:rPr>
        <w:t>: In situatia in care ofertantul a declarat in cadrul ofertei ca va subcontracta parte/parti din contract, Formularul va fi completat si de catre subcontractantii declarati in oferta.</w:t>
      </w:r>
    </w:p>
    <w:p w14:paraId="6328360B" w14:textId="77777777" w:rsidR="002B7A99" w:rsidRPr="00E231DD" w:rsidRDefault="002B7A99" w:rsidP="00C7088D">
      <w:pPr>
        <w:tabs>
          <w:tab w:val="left" w:pos="142"/>
        </w:tabs>
        <w:spacing w:after="0"/>
        <w:jc w:val="both"/>
        <w:rPr>
          <w:rFonts w:ascii="Arial" w:hAnsi="Arial" w:cs="Arial"/>
          <w:i/>
          <w:sz w:val="24"/>
          <w:szCs w:val="24"/>
        </w:rPr>
      </w:pPr>
    </w:p>
    <w:p w14:paraId="18AE2CC0" w14:textId="77777777" w:rsidR="002B7A99" w:rsidRPr="00E231DD" w:rsidRDefault="002B7A99" w:rsidP="00C7088D">
      <w:pPr>
        <w:tabs>
          <w:tab w:val="left" w:pos="142"/>
        </w:tabs>
        <w:spacing w:after="0"/>
        <w:jc w:val="both"/>
        <w:rPr>
          <w:rFonts w:ascii="Arial" w:hAnsi="Arial" w:cs="Arial"/>
          <w:i/>
          <w:sz w:val="24"/>
          <w:szCs w:val="24"/>
        </w:rPr>
      </w:pPr>
    </w:p>
    <w:p w14:paraId="6CF772AD" w14:textId="77777777" w:rsidR="002B7A99" w:rsidRPr="00E231DD" w:rsidRDefault="002B7A99" w:rsidP="00C7088D">
      <w:pPr>
        <w:tabs>
          <w:tab w:val="left" w:pos="142"/>
        </w:tabs>
        <w:spacing w:after="0"/>
        <w:jc w:val="both"/>
        <w:rPr>
          <w:rFonts w:ascii="Arial" w:hAnsi="Arial" w:cs="Arial"/>
          <w:i/>
          <w:sz w:val="24"/>
          <w:szCs w:val="24"/>
        </w:rPr>
      </w:pPr>
    </w:p>
    <w:p w14:paraId="6BF74823" w14:textId="77777777" w:rsidR="002B7A99" w:rsidRPr="00E231DD" w:rsidRDefault="002B7A99" w:rsidP="00C7088D">
      <w:pPr>
        <w:tabs>
          <w:tab w:val="left" w:pos="142"/>
        </w:tabs>
        <w:spacing w:after="0"/>
        <w:jc w:val="both"/>
        <w:rPr>
          <w:rFonts w:ascii="Arial" w:hAnsi="Arial" w:cs="Arial"/>
          <w:i/>
          <w:sz w:val="24"/>
          <w:szCs w:val="24"/>
        </w:rPr>
      </w:pPr>
    </w:p>
    <w:p w14:paraId="08975922" w14:textId="77777777" w:rsidR="002B7A99" w:rsidRPr="00E231DD" w:rsidRDefault="002B7A99" w:rsidP="00C7088D">
      <w:pPr>
        <w:tabs>
          <w:tab w:val="left" w:pos="142"/>
        </w:tabs>
        <w:spacing w:after="0"/>
        <w:jc w:val="both"/>
        <w:rPr>
          <w:rFonts w:ascii="Arial" w:hAnsi="Arial" w:cs="Arial"/>
          <w:i/>
          <w:sz w:val="24"/>
          <w:szCs w:val="24"/>
        </w:rPr>
      </w:pPr>
    </w:p>
    <w:p w14:paraId="28E965F0" w14:textId="77777777" w:rsidR="002B7A99" w:rsidRPr="00E231DD" w:rsidRDefault="002B7A99" w:rsidP="002B7A99">
      <w:pPr>
        <w:tabs>
          <w:tab w:val="left" w:pos="142"/>
        </w:tabs>
        <w:spacing w:after="0" w:line="240" w:lineRule="auto"/>
        <w:jc w:val="right"/>
        <w:rPr>
          <w:rFonts w:ascii="Arial" w:hAnsi="Arial" w:cs="Arial"/>
          <w:b/>
          <w:sz w:val="24"/>
          <w:szCs w:val="24"/>
        </w:rPr>
      </w:pPr>
      <w:r w:rsidRPr="00E231DD">
        <w:rPr>
          <w:rFonts w:ascii="Arial" w:hAnsi="Arial" w:cs="Arial"/>
          <w:b/>
          <w:sz w:val="24"/>
          <w:szCs w:val="24"/>
        </w:rPr>
        <w:t>FORMULAR NR. 6</w:t>
      </w:r>
    </w:p>
    <w:p w14:paraId="1CF87105" w14:textId="77777777" w:rsidR="002B7A99" w:rsidRPr="00E231DD" w:rsidRDefault="002B7A99" w:rsidP="002B7A99">
      <w:pPr>
        <w:tabs>
          <w:tab w:val="left" w:pos="142"/>
        </w:tabs>
        <w:spacing w:after="0" w:line="240" w:lineRule="auto"/>
        <w:jc w:val="right"/>
        <w:rPr>
          <w:rFonts w:ascii="Arial" w:hAnsi="Arial" w:cs="Arial"/>
          <w:b/>
          <w:sz w:val="24"/>
          <w:szCs w:val="24"/>
        </w:rPr>
      </w:pPr>
    </w:p>
    <w:p w14:paraId="02149593" w14:textId="77777777" w:rsidR="002B7A99" w:rsidRPr="00E231DD" w:rsidRDefault="002B7A99" w:rsidP="002B7A99">
      <w:pPr>
        <w:tabs>
          <w:tab w:val="left" w:pos="142"/>
        </w:tabs>
        <w:spacing w:after="0" w:line="240" w:lineRule="auto"/>
        <w:jc w:val="both"/>
        <w:rPr>
          <w:rFonts w:ascii="Arial" w:hAnsi="Arial" w:cs="Arial"/>
          <w:bCs/>
          <w:i/>
          <w:color w:val="FF0000"/>
          <w:sz w:val="24"/>
          <w:szCs w:val="24"/>
        </w:rPr>
      </w:pPr>
      <w:r w:rsidRPr="00E231DD">
        <w:rPr>
          <w:rFonts w:ascii="Arial" w:hAnsi="Arial" w:cs="Arial"/>
          <w:bCs/>
          <w:sz w:val="24"/>
          <w:szCs w:val="24"/>
        </w:rPr>
        <w:t xml:space="preserve">Numele Ofertantului (operator economic individual sau asociere de operatori economici): </w:t>
      </w:r>
      <w:r w:rsidRPr="00E231DD">
        <w:rPr>
          <w:rFonts w:ascii="Arial" w:hAnsi="Arial" w:cs="Arial"/>
          <w:bCs/>
          <w:i/>
          <w:color w:val="FF0000"/>
          <w:sz w:val="24"/>
          <w:szCs w:val="24"/>
        </w:rPr>
        <w:t>[introduceți denumirea completă]</w:t>
      </w:r>
    </w:p>
    <w:p w14:paraId="6ABAEA30" w14:textId="77777777" w:rsidR="002B7A99" w:rsidRPr="00C3733B" w:rsidRDefault="002B7A99" w:rsidP="002B7A99">
      <w:pPr>
        <w:spacing w:after="0"/>
        <w:jc w:val="both"/>
        <w:rPr>
          <w:rFonts w:ascii="Arial" w:hAnsi="Arial" w:cs="Arial"/>
          <w:sz w:val="24"/>
          <w:szCs w:val="24"/>
          <w:lang w:eastAsia="ro-RO"/>
        </w:rPr>
      </w:pPr>
      <w:r w:rsidRPr="00C3733B">
        <w:rPr>
          <w:rFonts w:ascii="Arial" w:hAnsi="Arial" w:cs="Arial"/>
          <w:sz w:val="24"/>
          <w:szCs w:val="24"/>
          <w:lang w:eastAsia="ro-RO"/>
        </w:rPr>
        <w:t>_____________________</w:t>
      </w:r>
    </w:p>
    <w:p w14:paraId="1FB71FB7" w14:textId="77777777" w:rsidR="002B7A99" w:rsidRPr="00C3733B" w:rsidRDefault="002B7A99" w:rsidP="002B7A99">
      <w:pPr>
        <w:spacing w:after="0"/>
        <w:jc w:val="both"/>
        <w:rPr>
          <w:rFonts w:ascii="Arial" w:hAnsi="Arial" w:cs="Arial"/>
          <w:i/>
          <w:sz w:val="24"/>
          <w:szCs w:val="24"/>
          <w:lang w:eastAsia="ro-RO"/>
        </w:rPr>
      </w:pPr>
      <w:r w:rsidRPr="00C3733B">
        <w:rPr>
          <w:rFonts w:ascii="Arial" w:hAnsi="Arial" w:cs="Arial"/>
          <w:i/>
          <w:sz w:val="24"/>
          <w:szCs w:val="24"/>
          <w:lang w:eastAsia="ro-RO"/>
        </w:rPr>
        <w:t>(denumirea/numele)</w:t>
      </w:r>
    </w:p>
    <w:p w14:paraId="4F4865A7" w14:textId="77777777" w:rsidR="002B7A99" w:rsidRPr="00E231DD" w:rsidRDefault="002B7A99" w:rsidP="002B7A99">
      <w:pPr>
        <w:spacing w:after="0" w:line="240" w:lineRule="auto"/>
        <w:jc w:val="both"/>
        <w:rPr>
          <w:rFonts w:ascii="Arial" w:hAnsi="Arial" w:cs="Arial"/>
          <w:b/>
          <w:bCs/>
          <w:sz w:val="24"/>
          <w:szCs w:val="24"/>
        </w:rPr>
      </w:pPr>
    </w:p>
    <w:p w14:paraId="27709E06" w14:textId="77777777" w:rsidR="002B7A99" w:rsidRPr="00E231DD" w:rsidRDefault="002B7A99" w:rsidP="002B7A99">
      <w:pPr>
        <w:spacing w:after="0"/>
        <w:jc w:val="both"/>
        <w:rPr>
          <w:rFonts w:ascii="Arial" w:hAnsi="Arial" w:cs="Arial"/>
          <w:sz w:val="24"/>
          <w:szCs w:val="24"/>
        </w:rPr>
      </w:pPr>
      <w:r w:rsidRPr="00E231DD">
        <w:rPr>
          <w:rFonts w:ascii="Arial" w:hAnsi="Arial" w:cs="Arial"/>
          <w:sz w:val="24"/>
          <w:szCs w:val="24"/>
        </w:rPr>
        <w:tab/>
      </w:r>
    </w:p>
    <w:p w14:paraId="266B044E" w14:textId="77777777" w:rsidR="002B7A99" w:rsidRPr="00E231DD" w:rsidRDefault="002B7A99" w:rsidP="002B7A99">
      <w:pPr>
        <w:jc w:val="center"/>
        <w:rPr>
          <w:rFonts w:ascii="Arial" w:hAnsi="Arial" w:cs="Arial"/>
          <w:b/>
          <w:sz w:val="24"/>
          <w:szCs w:val="24"/>
        </w:rPr>
      </w:pPr>
      <w:bookmarkStart w:id="5" w:name="_Hlk127522520"/>
      <w:r w:rsidRPr="00E231DD">
        <w:rPr>
          <w:rFonts w:ascii="Arial" w:hAnsi="Arial" w:cs="Arial"/>
          <w:b/>
          <w:sz w:val="24"/>
          <w:szCs w:val="24"/>
        </w:rPr>
        <w:t>FORMULAR  PROPUNERE TEHNICĂ</w:t>
      </w:r>
    </w:p>
    <w:p w14:paraId="7290D9AF" w14:textId="5B88BAC6" w:rsidR="002B7A99" w:rsidRPr="00E231DD" w:rsidRDefault="00E353A9" w:rsidP="00E353A9">
      <w:pPr>
        <w:jc w:val="both"/>
        <w:rPr>
          <w:rFonts w:ascii="Arial" w:hAnsi="Arial" w:cs="Arial"/>
          <w:i/>
          <w:sz w:val="24"/>
          <w:szCs w:val="24"/>
        </w:rPr>
      </w:pPr>
      <w:r w:rsidRPr="00803412">
        <w:rPr>
          <w:rFonts w:ascii="Times New Roman" w:hAnsi="Times New Roman"/>
          <w:b/>
          <w:sz w:val="24"/>
          <w:szCs w:val="24"/>
        </w:rPr>
        <w:t>LOT _________________________  (se va completa cu denumirea lotului pentru care este intocmita oferta</w:t>
      </w:r>
    </w:p>
    <w:p w14:paraId="39FBF500" w14:textId="77777777" w:rsidR="002B7A99" w:rsidRPr="00E231DD" w:rsidRDefault="002B7A99" w:rsidP="002B7A99">
      <w:pPr>
        <w:jc w:val="right"/>
        <w:rPr>
          <w:rFonts w:ascii="Arial" w:hAnsi="Arial" w:cs="Arial"/>
          <w:i/>
          <w:color w:val="FF0000"/>
          <w:sz w:val="24"/>
          <w:szCs w:val="24"/>
        </w:rPr>
      </w:pPr>
      <w:r w:rsidRPr="00E231DD">
        <w:rPr>
          <w:rFonts w:ascii="Arial" w:hAnsi="Arial" w:cs="Arial"/>
          <w:sz w:val="24"/>
          <w:szCs w:val="24"/>
        </w:rPr>
        <w:t>Data:</w:t>
      </w:r>
      <w:r w:rsidRPr="00E231DD">
        <w:rPr>
          <w:rFonts w:ascii="Arial" w:hAnsi="Arial" w:cs="Arial"/>
          <w:i/>
          <w:color w:val="FF0000"/>
          <w:sz w:val="24"/>
          <w:szCs w:val="24"/>
        </w:rPr>
        <w:t xml:space="preserve"> </w:t>
      </w:r>
      <w:r w:rsidRPr="00E231DD">
        <w:rPr>
          <w:rFonts w:ascii="Arial" w:hAnsi="Arial" w:cs="Arial"/>
          <w:i/>
          <w:color w:val="FF0000"/>
          <w:sz w:val="24"/>
          <w:szCs w:val="24"/>
          <w:highlight w:val="lightGray"/>
        </w:rPr>
        <w:t>[ZZ/LL/AAAA]</w:t>
      </w:r>
    </w:p>
    <w:p w14:paraId="11F2E688" w14:textId="77777777" w:rsidR="002B7A99" w:rsidRPr="00E231DD" w:rsidRDefault="002B7A99" w:rsidP="002B7A99">
      <w:pPr>
        <w:jc w:val="right"/>
        <w:rPr>
          <w:rFonts w:ascii="Arial" w:hAnsi="Arial" w:cs="Arial"/>
          <w:i/>
          <w:color w:val="FF0000"/>
          <w:sz w:val="24"/>
          <w:szCs w:val="24"/>
          <w:highlight w:val="lightGray"/>
        </w:rPr>
      </w:pPr>
      <w:r w:rsidRPr="00E231DD">
        <w:rPr>
          <w:rFonts w:ascii="Arial" w:hAnsi="Arial" w:cs="Arial"/>
          <w:i/>
          <w:sz w:val="24"/>
          <w:szCs w:val="24"/>
        </w:rPr>
        <w:t xml:space="preserve">Anunț de participare: </w:t>
      </w:r>
      <w:r w:rsidRPr="00E231DD">
        <w:rPr>
          <w:rFonts w:ascii="Arial" w:hAnsi="Arial" w:cs="Arial"/>
          <w:i/>
          <w:color w:val="FF0000"/>
          <w:sz w:val="24"/>
          <w:szCs w:val="24"/>
          <w:highlight w:val="lightGray"/>
        </w:rPr>
        <w:t>[introduceți numărul anunțului de participare]</w:t>
      </w:r>
    </w:p>
    <w:p w14:paraId="2E82A79B" w14:textId="77777777" w:rsidR="002B7A99" w:rsidRPr="00E231DD" w:rsidRDefault="002B7A99" w:rsidP="002B7A99">
      <w:pPr>
        <w:jc w:val="right"/>
        <w:rPr>
          <w:rFonts w:ascii="Arial" w:hAnsi="Arial" w:cs="Arial"/>
          <w:i/>
          <w:color w:val="FF0000"/>
          <w:sz w:val="24"/>
          <w:szCs w:val="24"/>
        </w:rPr>
      </w:pPr>
      <w:r w:rsidRPr="00E231DD">
        <w:rPr>
          <w:rFonts w:ascii="Arial" w:hAnsi="Arial" w:cs="Arial"/>
          <w:i/>
          <w:sz w:val="24"/>
          <w:szCs w:val="24"/>
        </w:rPr>
        <w:t xml:space="preserve">Obiectul contractului: </w:t>
      </w:r>
      <w:r w:rsidRPr="00E231DD">
        <w:rPr>
          <w:rFonts w:ascii="Arial" w:hAnsi="Arial" w:cs="Arial"/>
          <w:i/>
          <w:color w:val="FF0000"/>
          <w:sz w:val="24"/>
          <w:szCs w:val="24"/>
          <w:highlight w:val="lightGray"/>
        </w:rPr>
        <w:t>[introduceți obiectul contractului din anunțul de participare]</w:t>
      </w:r>
    </w:p>
    <w:p w14:paraId="6564A1A0" w14:textId="77777777" w:rsidR="002B7A99" w:rsidRPr="00E231DD" w:rsidRDefault="002B7A99" w:rsidP="002B7A99">
      <w:pPr>
        <w:rPr>
          <w:rFonts w:ascii="Arial" w:hAnsi="Arial" w:cs="Arial"/>
          <w:sz w:val="24"/>
          <w:szCs w:val="24"/>
        </w:rPr>
      </w:pPr>
    </w:p>
    <w:p w14:paraId="417AAE2E" w14:textId="77777777" w:rsidR="004C7FEB" w:rsidRPr="00C3733B" w:rsidRDefault="004C7FEB" w:rsidP="004C7FEB">
      <w:pPr>
        <w:spacing w:after="0" w:line="240" w:lineRule="auto"/>
        <w:ind w:right="19"/>
        <w:jc w:val="both"/>
        <w:rPr>
          <w:rFonts w:ascii="Arial" w:hAnsi="Arial" w:cs="Arial"/>
          <w:color w:val="FF0000"/>
          <w:sz w:val="24"/>
          <w:szCs w:val="24"/>
          <w:lang w:eastAsia="ro-RO"/>
        </w:rPr>
      </w:pPr>
      <w:r w:rsidRPr="00C3733B">
        <w:rPr>
          <w:rFonts w:ascii="Arial" w:hAnsi="Arial" w:cs="Arial"/>
          <w:color w:val="FF0000"/>
          <w:sz w:val="24"/>
          <w:szCs w:val="24"/>
          <w:lang w:eastAsia="ro-RO"/>
        </w:rPr>
        <w:t xml:space="preserve">Propunerea  tehnică va fi prezentată în conformitate cu specificațiile tehnice ale caietului de sarcini și </w:t>
      </w:r>
      <w:r w:rsidRPr="00C3733B">
        <w:rPr>
          <w:rFonts w:ascii="Arial" w:hAnsi="Arial" w:cs="Arial"/>
          <w:b/>
          <w:bCs/>
          <w:color w:val="FF0000"/>
          <w:sz w:val="24"/>
          <w:szCs w:val="24"/>
          <w:lang w:eastAsia="ro-RO"/>
        </w:rPr>
        <w:t>va conține descrierea produselor ofertate</w:t>
      </w:r>
      <w:r w:rsidRPr="00C3733B">
        <w:rPr>
          <w:rFonts w:ascii="Arial" w:hAnsi="Arial" w:cs="Arial"/>
          <w:color w:val="FF0000"/>
          <w:sz w:val="24"/>
          <w:szCs w:val="24"/>
          <w:lang w:eastAsia="ro-RO"/>
        </w:rPr>
        <w:t>. Ofertantul are obligația de a prezenta propunerea tehnică astfel încât să permită identificarea cu ușurință a corespondenței cu specificațiile tehnice și să prezinte toate documentele prevăzute prin caietul de sarcini.</w:t>
      </w:r>
    </w:p>
    <w:p w14:paraId="1A78F6E0" w14:textId="77777777" w:rsidR="004C7FEB" w:rsidRPr="00C3733B" w:rsidRDefault="004C7FEB" w:rsidP="004C7FEB">
      <w:pPr>
        <w:spacing w:after="0" w:line="240" w:lineRule="auto"/>
        <w:ind w:right="19"/>
        <w:jc w:val="both"/>
        <w:rPr>
          <w:rFonts w:ascii="Arial" w:hAnsi="Arial" w:cs="Arial"/>
          <w:b/>
          <w:bCs/>
          <w:iCs/>
          <w:color w:val="FF0000"/>
          <w:sz w:val="24"/>
          <w:szCs w:val="24"/>
          <w:lang w:eastAsia="ro-RO"/>
        </w:rPr>
      </w:pPr>
      <w:r w:rsidRPr="00C3733B">
        <w:rPr>
          <w:rFonts w:ascii="Arial" w:hAnsi="Arial" w:cs="Arial"/>
          <w:b/>
          <w:bCs/>
          <w:iCs/>
          <w:color w:val="FF0000"/>
          <w:sz w:val="24"/>
          <w:szCs w:val="24"/>
          <w:lang w:eastAsia="ro-RO"/>
        </w:rPr>
        <w:t>Ofertantul are obligatia de a întocmi un Opis al documentelor incluse în Propunerea Tehnică.</w:t>
      </w:r>
      <w:r w:rsidRPr="00C3733B">
        <w:rPr>
          <w:rFonts w:ascii="Arial" w:hAnsi="Arial" w:cs="Arial"/>
          <w:b/>
          <w:bCs/>
          <w:iCs/>
          <w:color w:val="FF0000"/>
          <w:sz w:val="24"/>
          <w:szCs w:val="24"/>
          <w:lang w:eastAsia="ro-RO"/>
        </w:rPr>
        <w:tab/>
      </w:r>
    </w:p>
    <w:p w14:paraId="2DA3B2E3" w14:textId="77777777" w:rsidR="004C7FEB" w:rsidRPr="004C7FEB" w:rsidRDefault="004C7FEB" w:rsidP="004C7FEB">
      <w:pPr>
        <w:spacing w:after="0" w:line="240" w:lineRule="auto"/>
        <w:ind w:right="19"/>
        <w:jc w:val="both"/>
        <w:rPr>
          <w:rFonts w:ascii="Arial" w:hAnsi="Arial" w:cs="Arial"/>
          <w:i/>
          <w:color w:val="FF0000"/>
          <w:sz w:val="24"/>
          <w:szCs w:val="24"/>
          <w:lang w:eastAsia="ro-RO"/>
        </w:rPr>
      </w:pPr>
      <w:r w:rsidRPr="004C7FEB">
        <w:rPr>
          <w:rFonts w:ascii="Arial" w:hAnsi="Arial" w:cs="Arial"/>
          <w:i/>
          <w:color w:val="FF0000"/>
          <w:sz w:val="24"/>
          <w:szCs w:val="24"/>
          <w:lang w:eastAsia="ro-RO"/>
        </w:rPr>
        <w:t>Informațiile prezentate de către Ofertanți în acest formular reprezintă fundament pentru:</w:t>
      </w:r>
    </w:p>
    <w:p w14:paraId="7C127B30" w14:textId="77777777" w:rsidR="004C7FEB" w:rsidRPr="00C3733B" w:rsidRDefault="004C7FEB">
      <w:pPr>
        <w:widowControl w:val="0"/>
        <w:numPr>
          <w:ilvl w:val="0"/>
          <w:numId w:val="30"/>
        </w:numPr>
        <w:autoSpaceDE w:val="0"/>
        <w:autoSpaceDN w:val="0"/>
        <w:spacing w:after="0" w:line="240" w:lineRule="auto"/>
        <w:ind w:right="19"/>
        <w:jc w:val="both"/>
        <w:rPr>
          <w:rFonts w:ascii="Arial" w:hAnsi="Arial" w:cs="Arial"/>
          <w:i/>
          <w:color w:val="FF0000"/>
          <w:sz w:val="24"/>
          <w:szCs w:val="24"/>
        </w:rPr>
      </w:pPr>
      <w:r w:rsidRPr="00C3733B">
        <w:rPr>
          <w:rFonts w:ascii="Arial" w:hAnsi="Arial" w:cs="Arial"/>
          <w:i/>
          <w:color w:val="FF0000"/>
          <w:sz w:val="24"/>
          <w:szCs w:val="24"/>
        </w:rPr>
        <w:t>evaluarea Propunerii Tehnice în corelație cu cerintele minime de ordin tehnic din Caietul de Sarcini, precum si cu cele legate de modul de elaborare a propunerii tehnice descrise in mod clar si cu un nivel suficient de detaliu pentru a aplica factorii de evaluare in mod structurat si sistematic tuturor propunerilor tehnice.</w:t>
      </w:r>
    </w:p>
    <w:p w14:paraId="6C0CE0A3" w14:textId="77777777" w:rsidR="004C7FEB" w:rsidRPr="004C7FEB" w:rsidRDefault="004C7FEB">
      <w:pPr>
        <w:widowControl w:val="0"/>
        <w:numPr>
          <w:ilvl w:val="0"/>
          <w:numId w:val="30"/>
        </w:numPr>
        <w:autoSpaceDE w:val="0"/>
        <w:autoSpaceDN w:val="0"/>
        <w:spacing w:after="0" w:line="240" w:lineRule="auto"/>
        <w:ind w:right="19"/>
        <w:jc w:val="both"/>
        <w:rPr>
          <w:rFonts w:ascii="Arial" w:hAnsi="Arial" w:cs="Arial"/>
          <w:i/>
          <w:color w:val="FF0000"/>
          <w:sz w:val="24"/>
          <w:szCs w:val="24"/>
          <w:lang w:val="it-IT"/>
        </w:rPr>
      </w:pPr>
      <w:r w:rsidRPr="004C7FEB">
        <w:rPr>
          <w:rFonts w:ascii="Arial" w:hAnsi="Arial" w:cs="Arial"/>
          <w:i/>
          <w:color w:val="FF0000"/>
          <w:sz w:val="24"/>
          <w:szCs w:val="24"/>
          <w:lang w:val="it-IT"/>
        </w:rPr>
        <w:t>aplicarea criteriului de atribuire conform metodologiei stabilite prin Documentația de atribuire.</w:t>
      </w:r>
    </w:p>
    <w:p w14:paraId="4512C553" w14:textId="77777777" w:rsidR="004C7FEB" w:rsidRPr="004C7FEB" w:rsidRDefault="004C7FEB" w:rsidP="004C7FEB">
      <w:pPr>
        <w:spacing w:after="0" w:line="240" w:lineRule="auto"/>
        <w:ind w:right="19"/>
        <w:jc w:val="both"/>
        <w:rPr>
          <w:rFonts w:ascii="Arial" w:hAnsi="Arial" w:cs="Arial"/>
          <w:i/>
          <w:color w:val="FF0000"/>
          <w:sz w:val="24"/>
          <w:szCs w:val="24"/>
          <w:lang w:val="it-IT" w:eastAsia="ro-RO"/>
        </w:rPr>
      </w:pPr>
    </w:p>
    <w:p w14:paraId="7C28E195" w14:textId="77777777" w:rsidR="004C7FEB" w:rsidRPr="004C7FEB" w:rsidRDefault="004C7FEB" w:rsidP="004C7FEB">
      <w:pPr>
        <w:spacing w:after="0" w:line="240" w:lineRule="auto"/>
        <w:ind w:right="19"/>
        <w:jc w:val="both"/>
        <w:rPr>
          <w:rFonts w:ascii="Arial" w:hAnsi="Arial" w:cs="Arial"/>
          <w:i/>
          <w:color w:val="FF0000"/>
          <w:sz w:val="24"/>
          <w:szCs w:val="24"/>
          <w:lang w:val="it-IT" w:eastAsia="ro-RO"/>
        </w:rPr>
      </w:pPr>
      <w:r w:rsidRPr="004C7FEB">
        <w:rPr>
          <w:rFonts w:ascii="Arial" w:hAnsi="Arial" w:cs="Arial"/>
          <w:i/>
          <w:color w:val="FF0000"/>
          <w:sz w:val="24"/>
          <w:szCs w:val="24"/>
          <w:lang w:val="it-IT" w:eastAsia="ro-RO"/>
        </w:rPr>
        <w:t>Toate informațiile solicitate în cele ce urmează reprezintă elemente obligatorii ale Propunerii Tehnice.</w:t>
      </w:r>
    </w:p>
    <w:p w14:paraId="47630891" w14:textId="77777777" w:rsidR="004C7FEB" w:rsidRPr="004C7FEB" w:rsidRDefault="004C7FEB" w:rsidP="004C7FEB">
      <w:pPr>
        <w:spacing w:after="0" w:line="240" w:lineRule="auto"/>
        <w:ind w:right="19"/>
        <w:jc w:val="both"/>
        <w:rPr>
          <w:rFonts w:ascii="Arial" w:hAnsi="Arial" w:cs="Arial"/>
          <w:i/>
          <w:color w:val="FF0000"/>
          <w:sz w:val="24"/>
          <w:szCs w:val="24"/>
          <w:lang w:val="it-IT" w:eastAsia="ro-RO"/>
        </w:rPr>
      </w:pPr>
    </w:p>
    <w:p w14:paraId="3D4C6AD5" w14:textId="77777777" w:rsidR="004C7FEB" w:rsidRPr="004C7FEB" w:rsidRDefault="004C7FEB" w:rsidP="004C7FEB">
      <w:pPr>
        <w:spacing w:after="0" w:line="240" w:lineRule="auto"/>
        <w:ind w:right="19"/>
        <w:jc w:val="both"/>
        <w:rPr>
          <w:rFonts w:ascii="Arial" w:hAnsi="Arial" w:cs="Arial"/>
          <w:i/>
          <w:color w:val="FF0000"/>
          <w:sz w:val="24"/>
          <w:szCs w:val="24"/>
          <w:lang w:val="it-IT" w:eastAsia="ro-RO"/>
        </w:rPr>
      </w:pPr>
      <w:r w:rsidRPr="004C7FEB">
        <w:rPr>
          <w:rFonts w:ascii="Arial" w:hAnsi="Arial" w:cs="Arial"/>
          <w:i/>
          <w:color w:val="FF0000"/>
          <w:sz w:val="24"/>
          <w:szCs w:val="24"/>
          <w:lang w:val="it-IT" w:eastAsia="ro-RO"/>
        </w:rPr>
        <w:t>Descrierea caracteristicilor propuse de ofertant si, activitatile ce trebuie realizate in cadrul contractului sunt componente cheie ale Propunerii Tehnice. Ofertanții trebuie să prezinte Propunerea Tehnică ca parte a Ofertei, inclusiv orice alte anexe considerate relevante de către acesta pentru:</w:t>
      </w:r>
    </w:p>
    <w:p w14:paraId="37AB4426" w14:textId="77777777" w:rsidR="004C7FEB" w:rsidRPr="004C7FEB" w:rsidRDefault="004C7FEB">
      <w:pPr>
        <w:widowControl w:val="0"/>
        <w:numPr>
          <w:ilvl w:val="0"/>
          <w:numId w:val="31"/>
        </w:numPr>
        <w:autoSpaceDE w:val="0"/>
        <w:autoSpaceDN w:val="0"/>
        <w:spacing w:after="0" w:line="240" w:lineRule="auto"/>
        <w:ind w:right="19"/>
        <w:jc w:val="both"/>
        <w:rPr>
          <w:rFonts w:ascii="Arial" w:hAnsi="Arial" w:cs="Arial"/>
          <w:i/>
          <w:color w:val="FF0000"/>
          <w:sz w:val="24"/>
          <w:szCs w:val="24"/>
          <w:lang w:val="it-IT"/>
        </w:rPr>
      </w:pPr>
      <w:r w:rsidRPr="004C7FEB">
        <w:rPr>
          <w:rFonts w:ascii="Arial" w:hAnsi="Arial" w:cs="Arial"/>
          <w:i/>
          <w:color w:val="FF0000"/>
          <w:sz w:val="24"/>
          <w:szCs w:val="24"/>
          <w:lang w:val="it-IT"/>
        </w:rPr>
        <w:t xml:space="preserve">demonstrarea îndeplinirii cerintelor minime si corespondenta cu specificatiile tehnice / cerinte functionale minime si/sau extinse, </w:t>
      </w:r>
    </w:p>
    <w:p w14:paraId="40622651" w14:textId="77777777" w:rsidR="004C7FEB" w:rsidRPr="004C7FEB" w:rsidRDefault="004C7FEB">
      <w:pPr>
        <w:widowControl w:val="0"/>
        <w:numPr>
          <w:ilvl w:val="0"/>
          <w:numId w:val="31"/>
        </w:numPr>
        <w:autoSpaceDE w:val="0"/>
        <w:autoSpaceDN w:val="0"/>
        <w:spacing w:after="0" w:line="240" w:lineRule="auto"/>
        <w:ind w:right="19"/>
        <w:jc w:val="both"/>
        <w:rPr>
          <w:rFonts w:ascii="Arial" w:hAnsi="Arial" w:cs="Arial"/>
          <w:i/>
          <w:color w:val="FF0000"/>
          <w:sz w:val="24"/>
          <w:szCs w:val="24"/>
          <w:lang w:val="it-IT"/>
        </w:rPr>
      </w:pPr>
      <w:r w:rsidRPr="004C7FEB">
        <w:rPr>
          <w:rFonts w:ascii="Arial" w:hAnsi="Arial" w:cs="Arial"/>
          <w:i/>
          <w:color w:val="FF0000"/>
          <w:sz w:val="24"/>
          <w:szCs w:val="24"/>
          <w:lang w:val="it-IT"/>
        </w:rPr>
        <w:t>obținerea unui punctaj ca urmare a aplicării criteriului de atribuire</w:t>
      </w:r>
    </w:p>
    <w:p w14:paraId="1064DA54" w14:textId="77777777" w:rsidR="004C7FEB" w:rsidRPr="004C7FEB" w:rsidRDefault="004C7FEB" w:rsidP="004C7FEB">
      <w:pPr>
        <w:spacing w:after="0" w:line="240" w:lineRule="auto"/>
        <w:ind w:right="19"/>
        <w:jc w:val="both"/>
        <w:rPr>
          <w:rFonts w:ascii="Arial" w:hAnsi="Arial" w:cs="Arial"/>
          <w:i/>
          <w:color w:val="FF0000"/>
          <w:sz w:val="24"/>
          <w:szCs w:val="24"/>
          <w:lang w:val="it-IT" w:eastAsia="ro-RO"/>
        </w:rPr>
      </w:pPr>
    </w:p>
    <w:p w14:paraId="08188762" w14:textId="77777777" w:rsidR="004C7FEB" w:rsidRPr="004C7FEB" w:rsidRDefault="004C7FEB" w:rsidP="004C7FEB">
      <w:pPr>
        <w:spacing w:after="0" w:line="240" w:lineRule="auto"/>
        <w:ind w:right="19"/>
        <w:jc w:val="both"/>
        <w:rPr>
          <w:rFonts w:ascii="Arial" w:hAnsi="Arial" w:cs="Arial"/>
          <w:i/>
          <w:color w:val="FF0000"/>
          <w:sz w:val="24"/>
          <w:szCs w:val="24"/>
          <w:lang w:val="it-IT" w:eastAsia="ro-RO"/>
        </w:rPr>
      </w:pPr>
      <w:r w:rsidRPr="004C7FEB">
        <w:rPr>
          <w:rFonts w:ascii="Arial" w:hAnsi="Arial" w:cs="Arial"/>
          <w:i/>
          <w:color w:val="FF0000"/>
          <w:sz w:val="24"/>
          <w:szCs w:val="24"/>
          <w:lang w:val="it-IT" w:eastAsia="ro-RO"/>
        </w:rPr>
        <w:t xml:space="preserve">Prezentarea unei Propuneri Tehnice care nu include informațiile solicitate de Autoritatea Contractantă ca răspuns la cerințele minime stabilite si specificatiile tehnice / cerinte functionale minime si/sau extinse poate atrage neconformitatea Ofertei. </w:t>
      </w:r>
    </w:p>
    <w:p w14:paraId="300E7D4A" w14:textId="77777777" w:rsidR="004C7FEB" w:rsidRPr="00CC47E4" w:rsidRDefault="004C7FEB" w:rsidP="004C7FEB">
      <w:pPr>
        <w:autoSpaceDE w:val="0"/>
        <w:spacing w:after="0" w:line="240" w:lineRule="auto"/>
        <w:ind w:right="19"/>
        <w:jc w:val="both"/>
        <w:rPr>
          <w:rFonts w:ascii="Times New Roman" w:hAnsi="Times New Roman"/>
          <w:b/>
          <w:bCs/>
          <w:iCs/>
          <w:sz w:val="24"/>
          <w:szCs w:val="24"/>
          <w:u w:val="single"/>
          <w:lang w:val="it-IT" w:eastAsia="ro-RO"/>
        </w:rPr>
      </w:pPr>
    </w:p>
    <w:p w14:paraId="2109223E" w14:textId="77777777" w:rsidR="004C7FEB" w:rsidRDefault="004C7FEB" w:rsidP="002B7A99">
      <w:pPr>
        <w:spacing w:line="256" w:lineRule="auto"/>
        <w:ind w:right="-141"/>
        <w:jc w:val="both"/>
        <w:rPr>
          <w:rFonts w:ascii="Arial" w:hAnsi="Arial" w:cs="Arial"/>
          <w:b/>
          <w:iCs/>
          <w:sz w:val="24"/>
          <w:szCs w:val="24"/>
          <w:lang w:val="it-IT" w:eastAsia="ro-RO"/>
        </w:rPr>
      </w:pPr>
    </w:p>
    <w:p w14:paraId="474DACC2" w14:textId="77777777" w:rsidR="004C7FEB" w:rsidRDefault="004C7FEB" w:rsidP="002B7A99">
      <w:pPr>
        <w:spacing w:line="256" w:lineRule="auto"/>
        <w:ind w:right="-141"/>
        <w:jc w:val="both"/>
        <w:rPr>
          <w:rFonts w:ascii="Arial" w:hAnsi="Arial" w:cs="Arial"/>
          <w:b/>
          <w:iCs/>
          <w:sz w:val="24"/>
          <w:szCs w:val="24"/>
          <w:lang w:val="it-IT" w:eastAsia="ro-RO"/>
        </w:rPr>
      </w:pPr>
    </w:p>
    <w:p w14:paraId="5B993593" w14:textId="76737B4A" w:rsidR="002B7A99" w:rsidRPr="00E231DD" w:rsidRDefault="002B7A99" w:rsidP="002B7A99">
      <w:pPr>
        <w:spacing w:line="256" w:lineRule="auto"/>
        <w:ind w:right="-141"/>
        <w:jc w:val="both"/>
        <w:rPr>
          <w:rFonts w:ascii="Arial" w:eastAsia="Times New Roman" w:hAnsi="Arial" w:cs="Arial"/>
          <w:b/>
          <w:sz w:val="24"/>
          <w:szCs w:val="24"/>
          <w:lang w:eastAsia="ro-RO"/>
        </w:rPr>
      </w:pPr>
      <w:r w:rsidRPr="00E231DD">
        <w:rPr>
          <w:rFonts w:ascii="Arial" w:hAnsi="Arial" w:cs="Arial"/>
          <w:b/>
          <w:iCs/>
          <w:sz w:val="24"/>
          <w:szCs w:val="24"/>
          <w:lang w:val="it-IT" w:eastAsia="ro-RO"/>
        </w:rPr>
        <w:t xml:space="preserve">Pentru structurarea informatiei, ofertantul va completa și va include </w:t>
      </w:r>
      <w:r w:rsidRPr="00E231DD">
        <w:rPr>
          <w:rFonts w:ascii="Arial" w:hAnsi="Arial" w:cs="Arial"/>
          <w:b/>
          <w:bCs/>
          <w:iCs/>
          <w:sz w:val="24"/>
          <w:szCs w:val="24"/>
          <w:lang w:val="it-IT" w:eastAsia="ro-RO"/>
        </w:rPr>
        <w:t>IN MOD OBLIGATORIU</w:t>
      </w:r>
      <w:r w:rsidRPr="00E231DD">
        <w:rPr>
          <w:rFonts w:ascii="Arial" w:hAnsi="Arial" w:cs="Arial"/>
          <w:b/>
          <w:iCs/>
          <w:sz w:val="24"/>
          <w:szCs w:val="24"/>
          <w:lang w:val="it-IT" w:eastAsia="ro-RO"/>
        </w:rPr>
        <w:t xml:space="preserve"> în Propunerea Tehnica, cel puțin următoarele secțiuni</w:t>
      </w:r>
      <w:r w:rsidRPr="00E231DD">
        <w:rPr>
          <w:rFonts w:ascii="Arial" w:eastAsia="Times New Roman" w:hAnsi="Arial" w:cs="Arial"/>
          <w:b/>
          <w:sz w:val="24"/>
          <w:szCs w:val="24"/>
          <w:lang w:eastAsia="ro-RO"/>
        </w:rPr>
        <w:t xml:space="preserve"> din structura caietului de sarcini: </w:t>
      </w:r>
    </w:p>
    <w:p w14:paraId="783FBA7A" w14:textId="77777777" w:rsidR="002B7A99" w:rsidRPr="00E231DD" w:rsidRDefault="002B7A99">
      <w:pPr>
        <w:numPr>
          <w:ilvl w:val="0"/>
          <w:numId w:val="32"/>
        </w:numPr>
        <w:tabs>
          <w:tab w:val="left" w:pos="284"/>
        </w:tabs>
        <w:autoSpaceDE w:val="0"/>
        <w:autoSpaceDN w:val="0"/>
        <w:adjustRightInd w:val="0"/>
        <w:spacing w:after="0"/>
        <w:ind w:left="0" w:firstLine="0"/>
        <w:jc w:val="both"/>
        <w:rPr>
          <w:rFonts w:ascii="Arial" w:eastAsia="Times New Roman" w:hAnsi="Arial" w:cs="Arial"/>
          <w:b/>
          <w:iCs/>
          <w:sz w:val="24"/>
          <w:szCs w:val="24"/>
          <w:lang w:val="en-US"/>
        </w:rPr>
      </w:pPr>
      <w:r w:rsidRPr="00E231DD">
        <w:rPr>
          <w:rFonts w:ascii="Arial" w:eastAsia="Times New Roman" w:hAnsi="Arial" w:cs="Arial"/>
          <w:b/>
          <w:iCs/>
          <w:sz w:val="24"/>
          <w:szCs w:val="24"/>
          <w:lang w:val="en-US"/>
        </w:rPr>
        <w:t>MODUL CONCRET DE ÎNDEPLINIRE A CERINŢELOR DIN CAIETUL DE SARCINI;</w:t>
      </w:r>
    </w:p>
    <w:p w14:paraId="3FE1D01C" w14:textId="77777777" w:rsidR="002B7A99" w:rsidRPr="00E231DD" w:rsidRDefault="002B7A99" w:rsidP="002B7A99">
      <w:pPr>
        <w:autoSpaceDE w:val="0"/>
        <w:autoSpaceDN w:val="0"/>
        <w:adjustRightInd w:val="0"/>
        <w:spacing w:after="0"/>
        <w:jc w:val="both"/>
        <w:rPr>
          <w:rFonts w:ascii="Arial" w:eastAsia="Times New Roman" w:hAnsi="Arial" w:cs="Arial"/>
          <w:b/>
          <w:i/>
          <w:sz w:val="24"/>
          <w:szCs w:val="24"/>
          <w:lang w:val="en-US"/>
        </w:rPr>
      </w:pPr>
    </w:p>
    <w:p w14:paraId="54F98A54" w14:textId="77777777" w:rsidR="002B7A99" w:rsidRPr="00E231DD" w:rsidRDefault="002B7A99" w:rsidP="002B7A99">
      <w:pPr>
        <w:pStyle w:val="Heading1"/>
        <w:keepLines/>
        <w:numPr>
          <w:ilvl w:val="0"/>
          <w:numId w:val="0"/>
        </w:numPr>
        <w:spacing w:line="360" w:lineRule="exact"/>
        <w:ind w:left="720" w:hanging="720"/>
        <w:jc w:val="left"/>
        <w:rPr>
          <w:rFonts w:ascii="Arial" w:eastAsia="Calibri" w:hAnsi="Arial" w:cs="Arial"/>
          <w:szCs w:val="24"/>
          <w:lang w:val="en-GB"/>
        </w:rPr>
      </w:pPr>
      <w:r w:rsidRPr="00E231DD">
        <w:rPr>
          <w:rFonts w:ascii="Arial" w:hAnsi="Arial" w:cs="Arial"/>
          <w:szCs w:val="24"/>
          <w:lang w:eastAsia="ar-SA"/>
        </w:rPr>
        <w:t>2.</w:t>
      </w:r>
      <w:r w:rsidRPr="00E231DD">
        <w:rPr>
          <w:rFonts w:ascii="Arial" w:eastAsia="Calibri" w:hAnsi="Arial" w:cs="Arial"/>
          <w:szCs w:val="24"/>
          <w:lang w:val="en-GB"/>
        </w:rPr>
        <w:t xml:space="preserve"> DESCRIERE PRODUSE – conform </w:t>
      </w:r>
      <w:proofErr w:type="spellStart"/>
      <w:r w:rsidRPr="00E231DD">
        <w:rPr>
          <w:rFonts w:ascii="Arial" w:eastAsia="Calibri" w:hAnsi="Arial" w:cs="Arial"/>
          <w:szCs w:val="24"/>
          <w:lang w:val="en-GB"/>
        </w:rPr>
        <w:t>fiselor</w:t>
      </w:r>
      <w:proofErr w:type="spellEnd"/>
      <w:r w:rsidRPr="00E231DD">
        <w:rPr>
          <w:rFonts w:ascii="Arial" w:eastAsia="Calibri" w:hAnsi="Arial" w:cs="Arial"/>
          <w:szCs w:val="24"/>
          <w:lang w:val="en-GB"/>
        </w:rPr>
        <w:t xml:space="preserve"> </w:t>
      </w:r>
      <w:proofErr w:type="spellStart"/>
      <w:r w:rsidRPr="00E231DD">
        <w:rPr>
          <w:rFonts w:ascii="Arial" w:eastAsia="Calibri" w:hAnsi="Arial" w:cs="Arial"/>
          <w:szCs w:val="24"/>
          <w:lang w:val="en-GB"/>
        </w:rPr>
        <w:t>tehnice</w:t>
      </w:r>
      <w:proofErr w:type="spellEnd"/>
    </w:p>
    <w:p w14:paraId="043C8F49" w14:textId="77777777" w:rsidR="002B7A99" w:rsidRPr="00E231DD" w:rsidRDefault="002B7A99" w:rsidP="002B7A99">
      <w:pPr>
        <w:spacing w:after="0"/>
        <w:rPr>
          <w:rFonts w:ascii="Arial" w:hAnsi="Arial" w:cs="Arial"/>
          <w:sz w:val="24"/>
          <w:szCs w:val="24"/>
          <w:lang w:eastAsia="ar-SA"/>
        </w:rPr>
      </w:pPr>
    </w:p>
    <w:p w14:paraId="2251A409" w14:textId="77777777" w:rsidR="002B7A99" w:rsidRPr="003D7120" w:rsidRDefault="002B7A99" w:rsidP="002B7A99">
      <w:pPr>
        <w:spacing w:after="0"/>
        <w:rPr>
          <w:rFonts w:ascii="Arial" w:hAnsi="Arial" w:cs="Arial"/>
          <w:b/>
          <w:bCs/>
          <w:i/>
          <w:sz w:val="24"/>
          <w:szCs w:val="24"/>
          <w:lang w:eastAsia="ar-SA"/>
        </w:rPr>
      </w:pPr>
      <w:r w:rsidRPr="003D7120">
        <w:rPr>
          <w:rFonts w:ascii="Arial" w:hAnsi="Arial" w:cs="Arial"/>
          <w:b/>
          <w:bCs/>
          <w:sz w:val="24"/>
          <w:szCs w:val="24"/>
          <w:lang w:eastAsia="ar-SA"/>
        </w:rPr>
        <w:t xml:space="preserve">Denumire: ................................................. </w:t>
      </w:r>
      <w:r w:rsidRPr="003D7120">
        <w:rPr>
          <w:rFonts w:ascii="Arial" w:hAnsi="Arial" w:cs="Arial"/>
          <w:b/>
          <w:bCs/>
          <w:i/>
          <w:sz w:val="24"/>
          <w:szCs w:val="24"/>
          <w:lang w:eastAsia="ar-SA"/>
        </w:rPr>
        <w:t>(conform Caietului de sarcini)</w:t>
      </w:r>
    </w:p>
    <w:p w14:paraId="310EAFCF" w14:textId="77777777" w:rsidR="002B7A99" w:rsidRPr="003D7120" w:rsidRDefault="002B7A99" w:rsidP="002B7A99">
      <w:pPr>
        <w:spacing w:after="0"/>
        <w:rPr>
          <w:rFonts w:ascii="Arial" w:hAnsi="Arial" w:cs="Arial"/>
          <w:b/>
          <w:bCs/>
          <w:sz w:val="24"/>
          <w:szCs w:val="24"/>
          <w:lang w:eastAsia="ar-SA"/>
        </w:rPr>
      </w:pPr>
      <w:r w:rsidRPr="003D7120">
        <w:rPr>
          <w:rFonts w:ascii="Arial" w:hAnsi="Arial" w:cs="Arial"/>
          <w:b/>
          <w:bCs/>
          <w:sz w:val="24"/>
          <w:szCs w:val="24"/>
          <w:lang w:eastAsia="ar-SA"/>
        </w:rPr>
        <w:t xml:space="preserve">Nr. buc: ..................................................... </w:t>
      </w:r>
      <w:r w:rsidRPr="003D7120">
        <w:rPr>
          <w:rFonts w:ascii="Arial" w:hAnsi="Arial" w:cs="Arial"/>
          <w:b/>
          <w:bCs/>
          <w:i/>
          <w:sz w:val="24"/>
          <w:szCs w:val="24"/>
          <w:lang w:eastAsia="ar-SA"/>
        </w:rPr>
        <w:t>(cantitate ofertata)</w:t>
      </w:r>
    </w:p>
    <w:p w14:paraId="1B7B5711" w14:textId="77777777" w:rsidR="002B7A99" w:rsidRPr="003D7120" w:rsidRDefault="002B7A99" w:rsidP="002B7A99">
      <w:pPr>
        <w:spacing w:after="0"/>
        <w:rPr>
          <w:rFonts w:ascii="Arial" w:hAnsi="Arial" w:cs="Arial"/>
          <w:b/>
          <w:bCs/>
          <w:sz w:val="24"/>
          <w:szCs w:val="24"/>
          <w:lang w:eastAsia="ar-SA"/>
        </w:rPr>
      </w:pPr>
      <w:r w:rsidRPr="003D7120">
        <w:rPr>
          <w:rFonts w:ascii="Arial" w:hAnsi="Arial" w:cs="Arial"/>
          <w:b/>
          <w:bCs/>
          <w:sz w:val="24"/>
          <w:szCs w:val="24"/>
          <w:lang w:eastAsia="ar-SA"/>
        </w:rPr>
        <w:t>Model / Tip: .................................................................................</w:t>
      </w:r>
    </w:p>
    <w:p w14:paraId="65C7E9DC" w14:textId="77777777" w:rsidR="002B7A99" w:rsidRPr="003D7120" w:rsidRDefault="002B7A99" w:rsidP="002B7A99">
      <w:pPr>
        <w:spacing w:after="0"/>
        <w:jc w:val="both"/>
        <w:rPr>
          <w:rFonts w:ascii="Arial" w:hAnsi="Arial" w:cs="Arial"/>
          <w:b/>
          <w:bCs/>
          <w:sz w:val="24"/>
          <w:szCs w:val="24"/>
        </w:rPr>
      </w:pPr>
      <w:r w:rsidRPr="003D7120">
        <w:rPr>
          <w:rFonts w:ascii="Arial" w:hAnsi="Arial" w:cs="Arial"/>
          <w:b/>
          <w:bCs/>
          <w:sz w:val="24"/>
          <w:szCs w:val="24"/>
          <w:lang w:eastAsia="ar-SA"/>
        </w:rPr>
        <w:t>Producator / Tara de origine / Sursa:</w:t>
      </w:r>
      <w:r w:rsidRPr="003D7120">
        <w:rPr>
          <w:rFonts w:ascii="Arial" w:hAnsi="Arial" w:cs="Arial"/>
          <w:b/>
          <w:bCs/>
          <w:sz w:val="24"/>
          <w:szCs w:val="24"/>
        </w:rPr>
        <w:t xml:space="preserve"> ............................................</w:t>
      </w:r>
      <w:r w:rsidRPr="003D7120">
        <w:rPr>
          <w:rFonts w:ascii="Arial" w:hAnsi="Arial" w:cs="Arial"/>
          <w:b/>
          <w:bCs/>
          <w:sz w:val="24"/>
          <w:szCs w:val="24"/>
        </w:rPr>
        <w:tab/>
      </w:r>
    </w:p>
    <w:p w14:paraId="41639016" w14:textId="77777777" w:rsidR="002B7A99" w:rsidRPr="00E231DD" w:rsidRDefault="002B7A99" w:rsidP="002B7A99">
      <w:pPr>
        <w:spacing w:after="0"/>
        <w:jc w:val="both"/>
        <w:rPr>
          <w:rFonts w:ascii="Arial" w:hAnsi="Arial" w:cs="Arial"/>
          <w:sz w:val="24"/>
          <w:szCs w:val="24"/>
        </w:rPr>
      </w:pPr>
    </w:p>
    <w:p w14:paraId="239B7CCD" w14:textId="77777777" w:rsidR="002B7A99" w:rsidRDefault="002B7A99" w:rsidP="002B7A99">
      <w:pPr>
        <w:suppressAutoHyphens/>
        <w:autoSpaceDE w:val="0"/>
        <w:spacing w:after="0"/>
        <w:ind w:right="1144"/>
        <w:rPr>
          <w:rFonts w:ascii="Arial" w:hAnsi="Arial" w:cs="Arial"/>
          <w:noProof/>
          <w:color w:val="000000"/>
          <w:sz w:val="24"/>
          <w:szCs w:val="24"/>
          <w:lang w:val="en-US" w:eastAsia="ar-SA"/>
        </w:rPr>
      </w:pPr>
      <w:r w:rsidRPr="00E231DD">
        <w:rPr>
          <w:rFonts w:ascii="Arial" w:hAnsi="Arial" w:cs="Arial"/>
          <w:noProof/>
          <w:color w:val="000000"/>
          <w:sz w:val="24"/>
          <w:szCs w:val="24"/>
          <w:lang w:val="en-US" w:eastAsia="ar-SA"/>
        </w:rPr>
        <w:t>Se vor completa fisele tehnice, conform anexelor la caietul de sarcini.</w:t>
      </w:r>
    </w:p>
    <w:p w14:paraId="03778AB0" w14:textId="77777777" w:rsidR="00EA3632" w:rsidRDefault="00EA3632" w:rsidP="002B7A99">
      <w:pPr>
        <w:suppressAutoHyphens/>
        <w:autoSpaceDE w:val="0"/>
        <w:spacing w:after="0"/>
        <w:ind w:right="1144"/>
        <w:rPr>
          <w:rFonts w:ascii="Arial" w:hAnsi="Arial" w:cs="Arial"/>
          <w:noProof/>
          <w:color w:val="000000"/>
          <w:sz w:val="24"/>
          <w:szCs w:val="24"/>
          <w:lang w:val="en-US" w:eastAsia="ar-SA"/>
        </w:rPr>
      </w:pPr>
    </w:p>
    <w:p w14:paraId="2666E10B" w14:textId="7EA83942" w:rsidR="00EA3632" w:rsidRDefault="00EA3632" w:rsidP="002B7A99">
      <w:pPr>
        <w:suppressAutoHyphens/>
        <w:autoSpaceDE w:val="0"/>
        <w:spacing w:after="0"/>
        <w:ind w:right="1144"/>
        <w:rPr>
          <w:rFonts w:ascii="Arial" w:hAnsi="Arial" w:cs="Arial"/>
          <w:noProof/>
          <w:color w:val="000000"/>
          <w:sz w:val="24"/>
          <w:szCs w:val="24"/>
          <w:lang w:val="en-US" w:eastAsia="ar-SA"/>
        </w:rPr>
      </w:pPr>
      <w:r>
        <w:rPr>
          <w:rFonts w:ascii="Arial" w:hAnsi="Arial" w:cs="Arial"/>
          <w:noProof/>
          <w:color w:val="000000"/>
          <w:sz w:val="24"/>
          <w:szCs w:val="24"/>
          <w:lang w:val="en-US" w:eastAsia="ar-SA"/>
        </w:rPr>
        <w:t>Fișa tehnică nr.</w:t>
      </w:r>
    </w:p>
    <w:p w14:paraId="3223749B" w14:textId="77777777" w:rsidR="00EA3632" w:rsidRDefault="00EA3632" w:rsidP="002B7A99">
      <w:pPr>
        <w:suppressAutoHyphens/>
        <w:autoSpaceDE w:val="0"/>
        <w:spacing w:after="0"/>
        <w:ind w:right="1144"/>
        <w:rPr>
          <w:rFonts w:ascii="Arial" w:hAnsi="Arial" w:cs="Arial"/>
          <w:noProof/>
          <w:color w:val="000000"/>
          <w:sz w:val="24"/>
          <w:szCs w:val="24"/>
          <w:lang w:val="en-US" w:eastAsia="ar-SA"/>
        </w:rPr>
      </w:pPr>
    </w:p>
    <w:tbl>
      <w:tblPr>
        <w:tblStyle w:val="TableGrid"/>
        <w:tblW w:w="0" w:type="auto"/>
        <w:tblLook w:val="04A0" w:firstRow="1" w:lastRow="0" w:firstColumn="1" w:lastColumn="0" w:noHBand="0" w:noVBand="1"/>
      </w:tblPr>
      <w:tblGrid>
        <w:gridCol w:w="1470"/>
        <w:gridCol w:w="4098"/>
        <w:gridCol w:w="2649"/>
        <w:gridCol w:w="1695"/>
      </w:tblGrid>
      <w:tr w:rsidR="00292AC3" w:rsidRPr="00EA3632" w14:paraId="5C00647C" w14:textId="77777777" w:rsidTr="00FB66C8">
        <w:tc>
          <w:tcPr>
            <w:tcW w:w="1470" w:type="dxa"/>
          </w:tcPr>
          <w:p w14:paraId="176868E2" w14:textId="6D2D21C7" w:rsidR="00EA3632" w:rsidRPr="00EA3632" w:rsidRDefault="00EA3632" w:rsidP="00EA3632">
            <w:pPr>
              <w:suppressAutoHyphens/>
              <w:autoSpaceDE w:val="0"/>
              <w:spacing w:after="0"/>
              <w:rPr>
                <w:rFonts w:ascii="Arial Narrow" w:hAnsi="Arial Narrow" w:cs="Arial"/>
                <w:noProof/>
                <w:color w:val="000000"/>
                <w:sz w:val="24"/>
                <w:szCs w:val="24"/>
                <w:lang w:val="en-US" w:eastAsia="ar-SA"/>
              </w:rPr>
            </w:pPr>
            <w:r w:rsidRPr="00EA3632">
              <w:rPr>
                <w:rFonts w:ascii="Arial Narrow" w:hAnsi="Arial Narrow" w:cs="Arial"/>
                <w:noProof/>
                <w:color w:val="000000"/>
                <w:sz w:val="24"/>
                <w:szCs w:val="24"/>
                <w:lang w:val="en-US" w:eastAsia="ar-SA"/>
              </w:rPr>
              <w:t>Nr. crt.</w:t>
            </w:r>
          </w:p>
        </w:tc>
        <w:tc>
          <w:tcPr>
            <w:tcW w:w="4098" w:type="dxa"/>
          </w:tcPr>
          <w:p w14:paraId="1B8C5CE0" w14:textId="5DC38C3B" w:rsidR="00EA3632" w:rsidRPr="00EA3632" w:rsidRDefault="00EA3632" w:rsidP="00292AC3">
            <w:pPr>
              <w:suppressAutoHyphens/>
              <w:autoSpaceDE w:val="0"/>
              <w:spacing w:after="0"/>
              <w:jc w:val="center"/>
              <w:rPr>
                <w:rFonts w:ascii="Arial Narrow" w:hAnsi="Arial Narrow" w:cs="Arial"/>
                <w:noProof/>
                <w:color w:val="000000"/>
                <w:sz w:val="24"/>
                <w:szCs w:val="24"/>
                <w:lang w:val="en-US" w:eastAsia="ar-SA"/>
              </w:rPr>
            </w:pPr>
            <w:r>
              <w:rPr>
                <w:rFonts w:ascii="Arial Narrow" w:hAnsi="Arial Narrow" w:cs="Arial"/>
                <w:noProof/>
                <w:color w:val="000000"/>
                <w:sz w:val="24"/>
                <w:szCs w:val="24"/>
                <w:lang w:val="en-US" w:eastAsia="ar-SA"/>
              </w:rPr>
              <w:t>Specificații tehnice impuse prin caietul de sarcini</w:t>
            </w:r>
          </w:p>
        </w:tc>
        <w:tc>
          <w:tcPr>
            <w:tcW w:w="2649" w:type="dxa"/>
          </w:tcPr>
          <w:p w14:paraId="72D3CEBF" w14:textId="6DCF6241" w:rsidR="00EA3632" w:rsidRPr="00EA3632" w:rsidRDefault="00292AC3" w:rsidP="00292AC3">
            <w:pPr>
              <w:suppressAutoHyphens/>
              <w:autoSpaceDE w:val="0"/>
              <w:spacing w:after="0"/>
              <w:ind w:right="-42"/>
              <w:jc w:val="center"/>
              <w:rPr>
                <w:rFonts w:ascii="Arial Narrow" w:hAnsi="Arial Narrow" w:cs="Arial"/>
                <w:noProof/>
                <w:color w:val="000000"/>
                <w:sz w:val="24"/>
                <w:szCs w:val="24"/>
                <w:lang w:val="en-US" w:eastAsia="ar-SA"/>
              </w:rPr>
            </w:pPr>
            <w:r>
              <w:rPr>
                <w:rFonts w:ascii="Arial Narrow" w:hAnsi="Arial Narrow" w:cs="Arial"/>
                <w:noProof/>
                <w:color w:val="000000"/>
                <w:sz w:val="24"/>
                <w:szCs w:val="24"/>
                <w:lang w:val="en-US" w:eastAsia="ar-SA"/>
              </w:rPr>
              <w:t>Corespondența propunerii tehnice cu</w:t>
            </w:r>
            <w:r>
              <w:t xml:space="preserve"> s</w:t>
            </w:r>
            <w:r w:rsidRPr="00292AC3">
              <w:rPr>
                <w:rFonts w:ascii="Arial Narrow" w:hAnsi="Arial Narrow" w:cs="Arial"/>
                <w:noProof/>
                <w:color w:val="000000"/>
                <w:sz w:val="24"/>
                <w:szCs w:val="24"/>
                <w:lang w:val="en-US" w:eastAsia="ar-SA"/>
              </w:rPr>
              <w:t>pecificații tehnice impuse prin caietul de sarcini</w:t>
            </w:r>
          </w:p>
        </w:tc>
        <w:tc>
          <w:tcPr>
            <w:tcW w:w="1695" w:type="dxa"/>
          </w:tcPr>
          <w:p w14:paraId="42AF5944" w14:textId="19E4314E" w:rsidR="00EA3632" w:rsidRPr="00EA3632" w:rsidRDefault="00292AC3" w:rsidP="00292AC3">
            <w:pPr>
              <w:suppressAutoHyphens/>
              <w:autoSpaceDE w:val="0"/>
              <w:spacing w:after="0"/>
              <w:ind w:right="30"/>
              <w:jc w:val="center"/>
              <w:rPr>
                <w:rFonts w:ascii="Arial Narrow" w:hAnsi="Arial Narrow" w:cs="Arial"/>
                <w:noProof/>
                <w:color w:val="000000"/>
                <w:sz w:val="24"/>
                <w:szCs w:val="24"/>
                <w:lang w:val="en-US" w:eastAsia="ar-SA"/>
              </w:rPr>
            </w:pPr>
            <w:r>
              <w:rPr>
                <w:rFonts w:ascii="Arial Narrow" w:hAnsi="Arial Narrow" w:cs="Arial"/>
                <w:noProof/>
                <w:color w:val="000000"/>
                <w:sz w:val="24"/>
                <w:szCs w:val="24"/>
                <w:lang w:val="en-US" w:eastAsia="ar-SA"/>
              </w:rPr>
              <w:t>Furnizor (denumire, adresa, telefon, fax)</w:t>
            </w:r>
          </w:p>
        </w:tc>
      </w:tr>
      <w:tr w:rsidR="00292AC3" w:rsidRPr="00EA3632" w14:paraId="35B5BC84" w14:textId="77777777" w:rsidTr="00FB66C8">
        <w:tc>
          <w:tcPr>
            <w:tcW w:w="1470" w:type="dxa"/>
          </w:tcPr>
          <w:p w14:paraId="161BE0A3" w14:textId="575C654A" w:rsidR="00EA3632" w:rsidRPr="00EA3632" w:rsidRDefault="00EA3632" w:rsidP="00292AC3">
            <w:pPr>
              <w:suppressAutoHyphens/>
              <w:autoSpaceDE w:val="0"/>
              <w:spacing w:after="0"/>
              <w:ind w:right="1144"/>
              <w:jc w:val="center"/>
              <w:rPr>
                <w:rFonts w:ascii="Arial Narrow" w:hAnsi="Arial Narrow" w:cs="Arial"/>
                <w:noProof/>
                <w:color w:val="000000"/>
                <w:sz w:val="24"/>
                <w:szCs w:val="24"/>
                <w:lang w:val="en-US" w:eastAsia="ar-SA"/>
              </w:rPr>
            </w:pPr>
            <w:r>
              <w:rPr>
                <w:rFonts w:ascii="Arial Narrow" w:hAnsi="Arial Narrow" w:cs="Arial"/>
                <w:noProof/>
                <w:color w:val="000000"/>
                <w:sz w:val="24"/>
                <w:szCs w:val="24"/>
                <w:lang w:val="en-US" w:eastAsia="ar-SA"/>
              </w:rPr>
              <w:t>0</w:t>
            </w:r>
          </w:p>
        </w:tc>
        <w:tc>
          <w:tcPr>
            <w:tcW w:w="4098" w:type="dxa"/>
          </w:tcPr>
          <w:p w14:paraId="46857CCB" w14:textId="31E79C7C" w:rsidR="00EA3632" w:rsidRPr="00EA3632" w:rsidRDefault="00EA3632" w:rsidP="00292AC3">
            <w:pPr>
              <w:suppressAutoHyphens/>
              <w:autoSpaceDE w:val="0"/>
              <w:spacing w:after="0"/>
              <w:ind w:right="1144"/>
              <w:jc w:val="center"/>
              <w:rPr>
                <w:rFonts w:ascii="Arial Narrow" w:hAnsi="Arial Narrow" w:cs="Arial"/>
                <w:noProof/>
                <w:color w:val="000000"/>
                <w:sz w:val="24"/>
                <w:szCs w:val="24"/>
                <w:lang w:val="en-US" w:eastAsia="ar-SA"/>
              </w:rPr>
            </w:pPr>
            <w:r>
              <w:rPr>
                <w:rFonts w:ascii="Arial Narrow" w:hAnsi="Arial Narrow" w:cs="Arial"/>
                <w:noProof/>
                <w:color w:val="000000"/>
                <w:sz w:val="24"/>
                <w:szCs w:val="24"/>
                <w:lang w:val="en-US" w:eastAsia="ar-SA"/>
              </w:rPr>
              <w:t>1</w:t>
            </w:r>
          </w:p>
        </w:tc>
        <w:tc>
          <w:tcPr>
            <w:tcW w:w="2649" w:type="dxa"/>
          </w:tcPr>
          <w:p w14:paraId="0A115EB4" w14:textId="1D6B0DDA" w:rsidR="00EA3632" w:rsidRPr="00EA3632" w:rsidRDefault="00EA3632" w:rsidP="00292AC3">
            <w:pPr>
              <w:suppressAutoHyphens/>
              <w:autoSpaceDE w:val="0"/>
              <w:spacing w:after="0"/>
              <w:ind w:right="1144"/>
              <w:jc w:val="center"/>
              <w:rPr>
                <w:rFonts w:ascii="Arial Narrow" w:hAnsi="Arial Narrow" w:cs="Arial"/>
                <w:noProof/>
                <w:color w:val="000000"/>
                <w:sz w:val="24"/>
                <w:szCs w:val="24"/>
                <w:lang w:val="en-US" w:eastAsia="ar-SA"/>
              </w:rPr>
            </w:pPr>
            <w:r>
              <w:rPr>
                <w:rFonts w:ascii="Arial Narrow" w:hAnsi="Arial Narrow" w:cs="Arial"/>
                <w:noProof/>
                <w:color w:val="000000"/>
                <w:sz w:val="24"/>
                <w:szCs w:val="24"/>
                <w:lang w:val="en-US" w:eastAsia="ar-SA"/>
              </w:rPr>
              <w:t>2</w:t>
            </w:r>
          </w:p>
        </w:tc>
        <w:tc>
          <w:tcPr>
            <w:tcW w:w="1695" w:type="dxa"/>
          </w:tcPr>
          <w:p w14:paraId="576AC288" w14:textId="2EFF1EA4" w:rsidR="00EA3632" w:rsidRPr="00EA3632" w:rsidRDefault="00EA3632" w:rsidP="00292AC3">
            <w:pPr>
              <w:suppressAutoHyphens/>
              <w:autoSpaceDE w:val="0"/>
              <w:spacing w:after="0"/>
              <w:ind w:right="1144"/>
              <w:jc w:val="center"/>
              <w:rPr>
                <w:rFonts w:ascii="Arial Narrow" w:hAnsi="Arial Narrow" w:cs="Arial"/>
                <w:noProof/>
                <w:color w:val="000000"/>
                <w:sz w:val="24"/>
                <w:szCs w:val="24"/>
                <w:lang w:val="en-US" w:eastAsia="ar-SA"/>
              </w:rPr>
            </w:pPr>
            <w:r>
              <w:rPr>
                <w:rFonts w:ascii="Arial Narrow" w:hAnsi="Arial Narrow" w:cs="Arial"/>
                <w:noProof/>
                <w:color w:val="000000"/>
                <w:sz w:val="24"/>
                <w:szCs w:val="24"/>
                <w:lang w:val="en-US" w:eastAsia="ar-SA"/>
              </w:rPr>
              <w:t>3</w:t>
            </w:r>
          </w:p>
        </w:tc>
      </w:tr>
      <w:tr w:rsidR="00292AC3" w:rsidRPr="00EA3632" w14:paraId="26405E41" w14:textId="77777777" w:rsidTr="00FB66C8">
        <w:tc>
          <w:tcPr>
            <w:tcW w:w="1470" w:type="dxa"/>
          </w:tcPr>
          <w:p w14:paraId="180DD704" w14:textId="0EA6B5F5" w:rsidR="00EA3632" w:rsidRPr="00EA3632" w:rsidRDefault="00EA3632" w:rsidP="002B7A99">
            <w:pPr>
              <w:suppressAutoHyphens/>
              <w:autoSpaceDE w:val="0"/>
              <w:spacing w:after="0"/>
              <w:ind w:right="1144"/>
              <w:rPr>
                <w:rFonts w:ascii="Arial Narrow" w:hAnsi="Arial Narrow" w:cs="Arial"/>
                <w:noProof/>
                <w:color w:val="000000"/>
                <w:sz w:val="24"/>
                <w:szCs w:val="24"/>
                <w:lang w:val="en-US" w:eastAsia="ar-SA"/>
              </w:rPr>
            </w:pPr>
            <w:r>
              <w:rPr>
                <w:rFonts w:ascii="Arial Narrow" w:hAnsi="Arial Narrow" w:cs="Arial"/>
                <w:noProof/>
                <w:color w:val="000000"/>
                <w:sz w:val="24"/>
                <w:szCs w:val="24"/>
                <w:lang w:val="en-US" w:eastAsia="ar-SA"/>
              </w:rPr>
              <w:t>1</w:t>
            </w:r>
          </w:p>
        </w:tc>
        <w:tc>
          <w:tcPr>
            <w:tcW w:w="4098" w:type="dxa"/>
          </w:tcPr>
          <w:p w14:paraId="6E11CE30" w14:textId="77777777" w:rsidR="00EA3632" w:rsidRDefault="00FB66C8" w:rsidP="002B7A99">
            <w:pPr>
              <w:suppressAutoHyphens/>
              <w:autoSpaceDE w:val="0"/>
              <w:spacing w:after="0"/>
              <w:ind w:right="1144"/>
              <w:rPr>
                <w:rFonts w:ascii="Arial Narrow" w:hAnsi="Arial Narrow" w:cs="Arial"/>
                <w:noProof/>
                <w:color w:val="000000"/>
                <w:sz w:val="24"/>
                <w:szCs w:val="24"/>
                <w:lang w:val="en-US" w:eastAsia="ar-SA"/>
              </w:rPr>
            </w:pPr>
            <w:r>
              <w:rPr>
                <w:rFonts w:ascii="Arial Narrow" w:hAnsi="Arial Narrow" w:cs="Arial"/>
                <w:noProof/>
                <w:color w:val="000000"/>
                <w:sz w:val="24"/>
                <w:szCs w:val="24"/>
                <w:lang w:val="en-US" w:eastAsia="ar-SA"/>
              </w:rPr>
              <w:t>Parametri tehnici și funcționali</w:t>
            </w:r>
          </w:p>
          <w:p w14:paraId="65FE7DBB" w14:textId="466360FD" w:rsidR="00FB66C8" w:rsidRPr="00EA3632" w:rsidRDefault="00FB66C8" w:rsidP="002B7A99">
            <w:pPr>
              <w:suppressAutoHyphens/>
              <w:autoSpaceDE w:val="0"/>
              <w:spacing w:after="0"/>
              <w:ind w:right="1144"/>
              <w:rPr>
                <w:rFonts w:ascii="Arial Narrow" w:hAnsi="Arial Narrow" w:cs="Arial"/>
                <w:noProof/>
                <w:color w:val="000000"/>
                <w:sz w:val="24"/>
                <w:szCs w:val="24"/>
                <w:lang w:val="en-US" w:eastAsia="ar-SA"/>
              </w:rPr>
            </w:pPr>
            <w:r>
              <w:rPr>
                <w:rFonts w:ascii="Arial Narrow" w:hAnsi="Arial Narrow" w:cs="Arial"/>
                <w:noProof/>
                <w:color w:val="000000"/>
                <w:sz w:val="24"/>
                <w:szCs w:val="24"/>
                <w:lang w:val="en-US" w:eastAsia="ar-SA"/>
              </w:rPr>
              <w:t>….</w:t>
            </w:r>
          </w:p>
        </w:tc>
        <w:tc>
          <w:tcPr>
            <w:tcW w:w="2649" w:type="dxa"/>
          </w:tcPr>
          <w:p w14:paraId="6F2A617F" w14:textId="77777777" w:rsidR="00EA3632" w:rsidRPr="00EA3632" w:rsidRDefault="00EA3632" w:rsidP="002B7A99">
            <w:pPr>
              <w:suppressAutoHyphens/>
              <w:autoSpaceDE w:val="0"/>
              <w:spacing w:after="0"/>
              <w:ind w:right="1144"/>
              <w:rPr>
                <w:rFonts w:ascii="Arial Narrow" w:hAnsi="Arial Narrow" w:cs="Arial"/>
                <w:noProof/>
                <w:color w:val="000000"/>
                <w:sz w:val="24"/>
                <w:szCs w:val="24"/>
                <w:lang w:val="en-US" w:eastAsia="ar-SA"/>
              </w:rPr>
            </w:pPr>
          </w:p>
        </w:tc>
        <w:tc>
          <w:tcPr>
            <w:tcW w:w="1695" w:type="dxa"/>
          </w:tcPr>
          <w:p w14:paraId="47EB3AED" w14:textId="77777777" w:rsidR="00EA3632" w:rsidRPr="00EA3632" w:rsidRDefault="00EA3632" w:rsidP="002B7A99">
            <w:pPr>
              <w:suppressAutoHyphens/>
              <w:autoSpaceDE w:val="0"/>
              <w:spacing w:after="0"/>
              <w:ind w:right="1144"/>
              <w:rPr>
                <w:rFonts w:ascii="Arial Narrow" w:hAnsi="Arial Narrow" w:cs="Arial"/>
                <w:noProof/>
                <w:color w:val="000000"/>
                <w:sz w:val="24"/>
                <w:szCs w:val="24"/>
                <w:lang w:val="en-US" w:eastAsia="ar-SA"/>
              </w:rPr>
            </w:pPr>
          </w:p>
        </w:tc>
      </w:tr>
      <w:tr w:rsidR="00292AC3" w:rsidRPr="00EA3632" w14:paraId="60122845" w14:textId="77777777" w:rsidTr="00FB66C8">
        <w:tc>
          <w:tcPr>
            <w:tcW w:w="1470" w:type="dxa"/>
          </w:tcPr>
          <w:p w14:paraId="0E6CBA62" w14:textId="2C9F24F6" w:rsidR="00EA3632" w:rsidRPr="00EA3632" w:rsidRDefault="00EA3632" w:rsidP="002B7A99">
            <w:pPr>
              <w:suppressAutoHyphens/>
              <w:autoSpaceDE w:val="0"/>
              <w:spacing w:after="0"/>
              <w:ind w:right="1144"/>
              <w:rPr>
                <w:rFonts w:ascii="Arial Narrow" w:hAnsi="Arial Narrow" w:cs="Arial"/>
                <w:noProof/>
                <w:color w:val="000000"/>
                <w:sz w:val="24"/>
                <w:szCs w:val="24"/>
                <w:lang w:val="en-US" w:eastAsia="ar-SA"/>
              </w:rPr>
            </w:pPr>
            <w:r>
              <w:rPr>
                <w:rFonts w:ascii="Arial Narrow" w:hAnsi="Arial Narrow" w:cs="Arial"/>
                <w:noProof/>
                <w:color w:val="000000"/>
                <w:sz w:val="24"/>
                <w:szCs w:val="24"/>
                <w:lang w:val="en-US" w:eastAsia="ar-SA"/>
              </w:rPr>
              <w:t>2</w:t>
            </w:r>
          </w:p>
        </w:tc>
        <w:tc>
          <w:tcPr>
            <w:tcW w:w="4098" w:type="dxa"/>
          </w:tcPr>
          <w:p w14:paraId="3FB9ADD0" w14:textId="77777777" w:rsidR="00EA3632" w:rsidRPr="00C3733B" w:rsidRDefault="00FB66C8" w:rsidP="00FB66C8">
            <w:pPr>
              <w:suppressAutoHyphens/>
              <w:autoSpaceDE w:val="0"/>
              <w:spacing w:after="0"/>
              <w:rPr>
                <w:rFonts w:ascii="Arial Narrow" w:hAnsi="Arial Narrow" w:cs="Arial"/>
                <w:noProof/>
                <w:color w:val="000000"/>
                <w:sz w:val="24"/>
                <w:szCs w:val="24"/>
                <w:lang w:val="pt-BR" w:eastAsia="ar-SA"/>
              </w:rPr>
            </w:pPr>
            <w:r w:rsidRPr="00C3733B">
              <w:rPr>
                <w:rFonts w:ascii="Arial Narrow" w:hAnsi="Arial Narrow" w:cs="Arial"/>
                <w:noProof/>
                <w:color w:val="000000"/>
                <w:sz w:val="24"/>
                <w:szCs w:val="24"/>
                <w:lang w:val="pt-BR" w:eastAsia="ar-SA"/>
              </w:rPr>
              <w:t>Specificații de performanță și consiții privind siguranța în exploatare</w:t>
            </w:r>
          </w:p>
          <w:p w14:paraId="7C37021D" w14:textId="6DB80D08" w:rsidR="00FB66C8" w:rsidRPr="00EA3632" w:rsidRDefault="00FB66C8" w:rsidP="002B7A99">
            <w:pPr>
              <w:suppressAutoHyphens/>
              <w:autoSpaceDE w:val="0"/>
              <w:spacing w:after="0"/>
              <w:ind w:right="1144"/>
              <w:rPr>
                <w:rFonts w:ascii="Arial Narrow" w:hAnsi="Arial Narrow" w:cs="Arial"/>
                <w:noProof/>
                <w:color w:val="000000"/>
                <w:sz w:val="24"/>
                <w:szCs w:val="24"/>
                <w:lang w:val="en-US" w:eastAsia="ar-SA"/>
              </w:rPr>
            </w:pPr>
            <w:r>
              <w:rPr>
                <w:rFonts w:ascii="Arial Narrow" w:hAnsi="Arial Narrow" w:cs="Arial"/>
                <w:noProof/>
                <w:color w:val="000000"/>
                <w:sz w:val="24"/>
                <w:szCs w:val="24"/>
                <w:lang w:val="en-US" w:eastAsia="ar-SA"/>
              </w:rPr>
              <w:t>…..</w:t>
            </w:r>
          </w:p>
        </w:tc>
        <w:tc>
          <w:tcPr>
            <w:tcW w:w="2649" w:type="dxa"/>
          </w:tcPr>
          <w:p w14:paraId="6558FB6F" w14:textId="77777777" w:rsidR="00EA3632" w:rsidRPr="00EA3632" w:rsidRDefault="00EA3632" w:rsidP="002B7A99">
            <w:pPr>
              <w:suppressAutoHyphens/>
              <w:autoSpaceDE w:val="0"/>
              <w:spacing w:after="0"/>
              <w:ind w:right="1144"/>
              <w:rPr>
                <w:rFonts w:ascii="Arial Narrow" w:hAnsi="Arial Narrow" w:cs="Arial"/>
                <w:noProof/>
                <w:color w:val="000000"/>
                <w:sz w:val="24"/>
                <w:szCs w:val="24"/>
                <w:lang w:val="en-US" w:eastAsia="ar-SA"/>
              </w:rPr>
            </w:pPr>
          </w:p>
        </w:tc>
        <w:tc>
          <w:tcPr>
            <w:tcW w:w="1695" w:type="dxa"/>
          </w:tcPr>
          <w:p w14:paraId="21B2B68E" w14:textId="77777777" w:rsidR="00EA3632" w:rsidRPr="00EA3632" w:rsidRDefault="00EA3632" w:rsidP="002B7A99">
            <w:pPr>
              <w:suppressAutoHyphens/>
              <w:autoSpaceDE w:val="0"/>
              <w:spacing w:after="0"/>
              <w:ind w:right="1144"/>
              <w:rPr>
                <w:rFonts w:ascii="Arial Narrow" w:hAnsi="Arial Narrow" w:cs="Arial"/>
                <w:noProof/>
                <w:color w:val="000000"/>
                <w:sz w:val="24"/>
                <w:szCs w:val="24"/>
                <w:lang w:val="en-US" w:eastAsia="ar-SA"/>
              </w:rPr>
            </w:pPr>
          </w:p>
        </w:tc>
      </w:tr>
      <w:tr w:rsidR="00292AC3" w:rsidRPr="00EA3632" w14:paraId="1A7BF6D4" w14:textId="77777777" w:rsidTr="00FB66C8">
        <w:tc>
          <w:tcPr>
            <w:tcW w:w="1470" w:type="dxa"/>
          </w:tcPr>
          <w:p w14:paraId="339FD23B" w14:textId="7059CA9B" w:rsidR="00EA3632" w:rsidRPr="00EA3632" w:rsidRDefault="00EA3632" w:rsidP="002B7A99">
            <w:pPr>
              <w:suppressAutoHyphens/>
              <w:autoSpaceDE w:val="0"/>
              <w:spacing w:after="0"/>
              <w:ind w:right="1144"/>
              <w:rPr>
                <w:rFonts w:ascii="Arial Narrow" w:hAnsi="Arial Narrow" w:cs="Arial"/>
                <w:noProof/>
                <w:color w:val="000000"/>
                <w:sz w:val="24"/>
                <w:szCs w:val="24"/>
                <w:lang w:val="en-US" w:eastAsia="ar-SA"/>
              </w:rPr>
            </w:pPr>
            <w:r>
              <w:rPr>
                <w:rFonts w:ascii="Arial Narrow" w:hAnsi="Arial Narrow" w:cs="Arial"/>
                <w:noProof/>
                <w:color w:val="000000"/>
                <w:sz w:val="24"/>
                <w:szCs w:val="24"/>
                <w:lang w:val="en-US" w:eastAsia="ar-SA"/>
              </w:rPr>
              <w:t>3</w:t>
            </w:r>
          </w:p>
        </w:tc>
        <w:tc>
          <w:tcPr>
            <w:tcW w:w="4098" w:type="dxa"/>
          </w:tcPr>
          <w:p w14:paraId="259FEA18" w14:textId="77777777" w:rsidR="00EA3632" w:rsidRDefault="00FB66C8" w:rsidP="00FB66C8">
            <w:pPr>
              <w:suppressAutoHyphens/>
              <w:autoSpaceDE w:val="0"/>
              <w:spacing w:after="0"/>
              <w:rPr>
                <w:rFonts w:ascii="Arial Narrow" w:hAnsi="Arial Narrow" w:cs="Arial"/>
                <w:noProof/>
                <w:color w:val="000000"/>
                <w:sz w:val="24"/>
                <w:szCs w:val="24"/>
                <w:lang w:val="en-US" w:eastAsia="ar-SA"/>
              </w:rPr>
            </w:pPr>
            <w:r>
              <w:rPr>
                <w:rFonts w:ascii="Arial Narrow" w:hAnsi="Arial Narrow" w:cs="Arial"/>
                <w:noProof/>
                <w:color w:val="000000"/>
                <w:sz w:val="24"/>
                <w:szCs w:val="24"/>
                <w:lang w:val="en-US" w:eastAsia="ar-SA"/>
              </w:rPr>
              <w:t>Condiții privind conformitatea și standardele relevante</w:t>
            </w:r>
          </w:p>
          <w:p w14:paraId="1551023E" w14:textId="72F7EA7B" w:rsidR="00FB66C8" w:rsidRPr="00EA3632" w:rsidRDefault="00FB66C8" w:rsidP="00FB66C8">
            <w:pPr>
              <w:suppressAutoHyphens/>
              <w:autoSpaceDE w:val="0"/>
              <w:spacing w:after="0"/>
              <w:rPr>
                <w:rFonts w:ascii="Arial Narrow" w:hAnsi="Arial Narrow" w:cs="Arial"/>
                <w:noProof/>
                <w:color w:val="000000"/>
                <w:sz w:val="24"/>
                <w:szCs w:val="24"/>
                <w:lang w:val="en-US" w:eastAsia="ar-SA"/>
              </w:rPr>
            </w:pPr>
            <w:r>
              <w:rPr>
                <w:rFonts w:ascii="Arial Narrow" w:hAnsi="Arial Narrow" w:cs="Arial"/>
                <w:noProof/>
                <w:color w:val="000000"/>
                <w:sz w:val="24"/>
                <w:szCs w:val="24"/>
                <w:lang w:val="en-US" w:eastAsia="ar-SA"/>
              </w:rPr>
              <w:t>…</w:t>
            </w:r>
          </w:p>
        </w:tc>
        <w:tc>
          <w:tcPr>
            <w:tcW w:w="2649" w:type="dxa"/>
          </w:tcPr>
          <w:p w14:paraId="5FCFD213" w14:textId="77777777" w:rsidR="00EA3632" w:rsidRPr="00EA3632" w:rsidRDefault="00EA3632" w:rsidP="002B7A99">
            <w:pPr>
              <w:suppressAutoHyphens/>
              <w:autoSpaceDE w:val="0"/>
              <w:spacing w:after="0"/>
              <w:ind w:right="1144"/>
              <w:rPr>
                <w:rFonts w:ascii="Arial Narrow" w:hAnsi="Arial Narrow" w:cs="Arial"/>
                <w:noProof/>
                <w:color w:val="000000"/>
                <w:sz w:val="24"/>
                <w:szCs w:val="24"/>
                <w:lang w:val="en-US" w:eastAsia="ar-SA"/>
              </w:rPr>
            </w:pPr>
          </w:p>
        </w:tc>
        <w:tc>
          <w:tcPr>
            <w:tcW w:w="1695" w:type="dxa"/>
          </w:tcPr>
          <w:p w14:paraId="42BAFCAB" w14:textId="77777777" w:rsidR="00EA3632" w:rsidRPr="00EA3632" w:rsidRDefault="00EA3632" w:rsidP="002B7A99">
            <w:pPr>
              <w:suppressAutoHyphens/>
              <w:autoSpaceDE w:val="0"/>
              <w:spacing w:after="0"/>
              <w:ind w:right="1144"/>
              <w:rPr>
                <w:rFonts w:ascii="Arial Narrow" w:hAnsi="Arial Narrow" w:cs="Arial"/>
                <w:noProof/>
                <w:color w:val="000000"/>
                <w:sz w:val="24"/>
                <w:szCs w:val="24"/>
                <w:lang w:val="en-US" w:eastAsia="ar-SA"/>
              </w:rPr>
            </w:pPr>
          </w:p>
        </w:tc>
      </w:tr>
      <w:tr w:rsidR="00292AC3" w:rsidRPr="00EA3632" w14:paraId="59171663" w14:textId="77777777" w:rsidTr="00FB66C8">
        <w:tc>
          <w:tcPr>
            <w:tcW w:w="1470" w:type="dxa"/>
          </w:tcPr>
          <w:p w14:paraId="20B8DA2A" w14:textId="3FBE82F6" w:rsidR="00EA3632" w:rsidRPr="00EA3632" w:rsidRDefault="00EA3632" w:rsidP="002B7A99">
            <w:pPr>
              <w:suppressAutoHyphens/>
              <w:autoSpaceDE w:val="0"/>
              <w:spacing w:after="0"/>
              <w:ind w:right="1144"/>
              <w:rPr>
                <w:rFonts w:ascii="Arial Narrow" w:hAnsi="Arial Narrow" w:cs="Arial"/>
                <w:noProof/>
                <w:color w:val="000000"/>
                <w:sz w:val="24"/>
                <w:szCs w:val="24"/>
                <w:lang w:val="en-US" w:eastAsia="ar-SA"/>
              </w:rPr>
            </w:pPr>
            <w:r>
              <w:rPr>
                <w:rFonts w:ascii="Arial Narrow" w:hAnsi="Arial Narrow" w:cs="Arial"/>
                <w:noProof/>
                <w:color w:val="000000"/>
                <w:sz w:val="24"/>
                <w:szCs w:val="24"/>
                <w:lang w:val="en-US" w:eastAsia="ar-SA"/>
              </w:rPr>
              <w:t>4</w:t>
            </w:r>
          </w:p>
        </w:tc>
        <w:tc>
          <w:tcPr>
            <w:tcW w:w="4098" w:type="dxa"/>
          </w:tcPr>
          <w:p w14:paraId="6E964B1B" w14:textId="28183350" w:rsidR="00EA3632" w:rsidRPr="00C3733B" w:rsidRDefault="00FB66C8" w:rsidP="00FB66C8">
            <w:pPr>
              <w:suppressAutoHyphens/>
              <w:autoSpaceDE w:val="0"/>
              <w:spacing w:after="0"/>
              <w:ind w:right="73"/>
              <w:rPr>
                <w:rFonts w:ascii="Arial Narrow" w:hAnsi="Arial Narrow" w:cs="Arial"/>
                <w:noProof/>
                <w:color w:val="000000"/>
                <w:sz w:val="24"/>
                <w:szCs w:val="24"/>
                <w:lang w:val="pt-BR" w:eastAsia="ar-SA"/>
              </w:rPr>
            </w:pPr>
            <w:r w:rsidRPr="00C3733B">
              <w:rPr>
                <w:rFonts w:ascii="Arial Narrow" w:hAnsi="Arial Narrow" w:cs="Arial"/>
                <w:noProof/>
                <w:color w:val="000000"/>
                <w:sz w:val="24"/>
                <w:szCs w:val="24"/>
                <w:lang w:val="pt-BR" w:eastAsia="ar-SA"/>
              </w:rPr>
              <w:t>Condiții de garanție și postgaranție</w:t>
            </w:r>
          </w:p>
        </w:tc>
        <w:tc>
          <w:tcPr>
            <w:tcW w:w="2649" w:type="dxa"/>
          </w:tcPr>
          <w:p w14:paraId="16CC4073" w14:textId="77777777" w:rsidR="00EA3632" w:rsidRPr="00C3733B" w:rsidRDefault="00EA3632" w:rsidP="002B7A99">
            <w:pPr>
              <w:suppressAutoHyphens/>
              <w:autoSpaceDE w:val="0"/>
              <w:spacing w:after="0"/>
              <w:ind w:right="1144"/>
              <w:rPr>
                <w:rFonts w:ascii="Arial Narrow" w:hAnsi="Arial Narrow" w:cs="Arial"/>
                <w:noProof/>
                <w:color w:val="000000"/>
                <w:sz w:val="24"/>
                <w:szCs w:val="24"/>
                <w:lang w:val="pt-BR" w:eastAsia="ar-SA"/>
              </w:rPr>
            </w:pPr>
          </w:p>
        </w:tc>
        <w:tc>
          <w:tcPr>
            <w:tcW w:w="1695" w:type="dxa"/>
          </w:tcPr>
          <w:p w14:paraId="34D13626" w14:textId="77777777" w:rsidR="00EA3632" w:rsidRPr="00C3733B" w:rsidRDefault="00EA3632" w:rsidP="002B7A99">
            <w:pPr>
              <w:suppressAutoHyphens/>
              <w:autoSpaceDE w:val="0"/>
              <w:spacing w:after="0"/>
              <w:ind w:right="1144"/>
              <w:rPr>
                <w:rFonts w:ascii="Arial Narrow" w:hAnsi="Arial Narrow" w:cs="Arial"/>
                <w:noProof/>
                <w:color w:val="000000"/>
                <w:sz w:val="24"/>
                <w:szCs w:val="24"/>
                <w:lang w:val="pt-BR" w:eastAsia="ar-SA"/>
              </w:rPr>
            </w:pPr>
          </w:p>
        </w:tc>
      </w:tr>
      <w:tr w:rsidR="00292AC3" w:rsidRPr="00EA3632" w14:paraId="5EE263BF" w14:textId="77777777" w:rsidTr="00FB66C8">
        <w:tc>
          <w:tcPr>
            <w:tcW w:w="1470" w:type="dxa"/>
          </w:tcPr>
          <w:p w14:paraId="65C2B1D9" w14:textId="0AB2EB84" w:rsidR="00EA3632" w:rsidRPr="00EA3632" w:rsidRDefault="00EA3632" w:rsidP="002B7A99">
            <w:pPr>
              <w:suppressAutoHyphens/>
              <w:autoSpaceDE w:val="0"/>
              <w:spacing w:after="0"/>
              <w:ind w:right="1144"/>
              <w:rPr>
                <w:rFonts w:ascii="Arial Narrow" w:hAnsi="Arial Narrow" w:cs="Arial"/>
                <w:noProof/>
                <w:color w:val="000000"/>
                <w:sz w:val="24"/>
                <w:szCs w:val="24"/>
                <w:lang w:val="en-US" w:eastAsia="ar-SA"/>
              </w:rPr>
            </w:pPr>
            <w:r>
              <w:rPr>
                <w:rFonts w:ascii="Arial Narrow" w:hAnsi="Arial Narrow" w:cs="Arial"/>
                <w:noProof/>
                <w:color w:val="000000"/>
                <w:sz w:val="24"/>
                <w:szCs w:val="24"/>
                <w:lang w:val="en-US" w:eastAsia="ar-SA"/>
              </w:rPr>
              <w:t>5</w:t>
            </w:r>
          </w:p>
        </w:tc>
        <w:tc>
          <w:tcPr>
            <w:tcW w:w="4098" w:type="dxa"/>
          </w:tcPr>
          <w:p w14:paraId="792DC285" w14:textId="1A3A48E8" w:rsidR="00EA3632" w:rsidRPr="00EA3632" w:rsidRDefault="00FB66C8" w:rsidP="002B7A99">
            <w:pPr>
              <w:suppressAutoHyphens/>
              <w:autoSpaceDE w:val="0"/>
              <w:spacing w:after="0"/>
              <w:ind w:right="1144"/>
              <w:rPr>
                <w:rFonts w:ascii="Arial Narrow" w:hAnsi="Arial Narrow" w:cs="Arial"/>
                <w:noProof/>
                <w:color w:val="000000"/>
                <w:sz w:val="24"/>
                <w:szCs w:val="24"/>
                <w:lang w:val="en-US" w:eastAsia="ar-SA"/>
              </w:rPr>
            </w:pPr>
            <w:r>
              <w:rPr>
                <w:rFonts w:ascii="Arial Narrow" w:hAnsi="Arial Narrow" w:cs="Arial"/>
                <w:noProof/>
                <w:color w:val="000000"/>
                <w:sz w:val="24"/>
                <w:szCs w:val="24"/>
                <w:lang w:val="en-US" w:eastAsia="ar-SA"/>
              </w:rPr>
              <w:t>Condiții cu caracter tehnic</w:t>
            </w:r>
          </w:p>
        </w:tc>
        <w:tc>
          <w:tcPr>
            <w:tcW w:w="2649" w:type="dxa"/>
          </w:tcPr>
          <w:p w14:paraId="6B8C6FB6" w14:textId="77777777" w:rsidR="00EA3632" w:rsidRPr="00EA3632" w:rsidRDefault="00EA3632" w:rsidP="002B7A99">
            <w:pPr>
              <w:suppressAutoHyphens/>
              <w:autoSpaceDE w:val="0"/>
              <w:spacing w:after="0"/>
              <w:ind w:right="1144"/>
              <w:rPr>
                <w:rFonts w:ascii="Arial Narrow" w:hAnsi="Arial Narrow" w:cs="Arial"/>
                <w:noProof/>
                <w:color w:val="000000"/>
                <w:sz w:val="24"/>
                <w:szCs w:val="24"/>
                <w:lang w:val="en-US" w:eastAsia="ar-SA"/>
              </w:rPr>
            </w:pPr>
          </w:p>
        </w:tc>
        <w:tc>
          <w:tcPr>
            <w:tcW w:w="1695" w:type="dxa"/>
          </w:tcPr>
          <w:p w14:paraId="05A67BA7" w14:textId="77777777" w:rsidR="00EA3632" w:rsidRPr="00EA3632" w:rsidRDefault="00EA3632" w:rsidP="002B7A99">
            <w:pPr>
              <w:suppressAutoHyphens/>
              <w:autoSpaceDE w:val="0"/>
              <w:spacing w:after="0"/>
              <w:ind w:right="1144"/>
              <w:rPr>
                <w:rFonts w:ascii="Arial Narrow" w:hAnsi="Arial Narrow" w:cs="Arial"/>
                <w:noProof/>
                <w:color w:val="000000"/>
                <w:sz w:val="24"/>
                <w:szCs w:val="24"/>
                <w:lang w:val="en-US" w:eastAsia="ar-SA"/>
              </w:rPr>
            </w:pPr>
          </w:p>
        </w:tc>
      </w:tr>
    </w:tbl>
    <w:p w14:paraId="785D695A" w14:textId="77777777" w:rsidR="00EA3632" w:rsidRPr="00E231DD" w:rsidRDefault="00EA3632" w:rsidP="002B7A99">
      <w:pPr>
        <w:suppressAutoHyphens/>
        <w:autoSpaceDE w:val="0"/>
        <w:spacing w:after="0"/>
        <w:ind w:right="1144"/>
        <w:rPr>
          <w:rFonts w:ascii="Arial" w:hAnsi="Arial" w:cs="Arial"/>
          <w:noProof/>
          <w:color w:val="000000"/>
          <w:sz w:val="24"/>
          <w:szCs w:val="24"/>
          <w:lang w:val="en-US" w:eastAsia="ar-SA"/>
        </w:rPr>
      </w:pPr>
    </w:p>
    <w:p w14:paraId="1F0F9207" w14:textId="77777777" w:rsidR="002B7A99" w:rsidRPr="00E231DD" w:rsidRDefault="002B7A99" w:rsidP="002B7A99">
      <w:pPr>
        <w:suppressAutoHyphens/>
        <w:autoSpaceDE w:val="0"/>
        <w:spacing w:after="0"/>
        <w:ind w:right="1144"/>
        <w:rPr>
          <w:rFonts w:ascii="Arial" w:hAnsi="Arial" w:cs="Arial"/>
          <w:noProof/>
          <w:color w:val="000000"/>
          <w:sz w:val="24"/>
          <w:szCs w:val="24"/>
          <w:lang w:val="en-US" w:eastAsia="ar-SA"/>
        </w:rPr>
      </w:pPr>
    </w:p>
    <w:p w14:paraId="3361C9F2" w14:textId="77777777" w:rsidR="002B7A99" w:rsidRPr="00E231DD" w:rsidRDefault="002B7A99" w:rsidP="002B7A99">
      <w:pPr>
        <w:spacing w:after="0" w:line="240" w:lineRule="auto"/>
        <w:jc w:val="both"/>
        <w:rPr>
          <w:rFonts w:ascii="Arial" w:hAnsi="Arial" w:cs="Arial"/>
          <w:b/>
          <w:bCs/>
          <w:color w:val="000000"/>
          <w:sz w:val="24"/>
          <w:szCs w:val="24"/>
          <w:u w:val="single"/>
        </w:rPr>
      </w:pPr>
      <w:r w:rsidRPr="006D08F4">
        <w:rPr>
          <w:rFonts w:ascii="Arial" w:hAnsi="Arial" w:cs="Arial"/>
          <w:b/>
          <w:bCs/>
          <w:color w:val="000000"/>
          <w:sz w:val="24"/>
          <w:szCs w:val="24"/>
          <w:u w:val="single"/>
        </w:rPr>
        <w:t>Alte cerințe din Caietul de sarcini.</w:t>
      </w:r>
    </w:p>
    <w:p w14:paraId="498D139E" w14:textId="77777777" w:rsidR="002B7A99" w:rsidRPr="00E231DD" w:rsidRDefault="002B7A99" w:rsidP="002B7A99">
      <w:pPr>
        <w:autoSpaceDE w:val="0"/>
        <w:autoSpaceDN w:val="0"/>
        <w:adjustRightInd w:val="0"/>
        <w:spacing w:after="0"/>
        <w:jc w:val="both"/>
        <w:rPr>
          <w:rFonts w:ascii="Arial" w:hAnsi="Arial" w:cs="Arial"/>
          <w:b/>
          <w:bCs/>
          <w:color w:val="000000"/>
          <w:sz w:val="24"/>
          <w:szCs w:val="24"/>
        </w:rPr>
      </w:pPr>
      <w:bookmarkStart w:id="6" w:name="_Hlk79409645"/>
    </w:p>
    <w:p w14:paraId="443671E9" w14:textId="460A15C2" w:rsidR="002B7A99" w:rsidRPr="00C3733B" w:rsidRDefault="009862B5" w:rsidP="002B7A99">
      <w:pPr>
        <w:pStyle w:val="Heading3"/>
        <w:rPr>
          <w:rFonts w:ascii="Arial" w:eastAsia="Calibri" w:hAnsi="Arial" w:cs="Arial"/>
          <w:color w:val="auto"/>
          <w:sz w:val="24"/>
          <w:szCs w:val="24"/>
        </w:rPr>
      </w:pPr>
      <w:r w:rsidRPr="00C3733B">
        <w:rPr>
          <w:rFonts w:ascii="Arial" w:eastAsia="Calibri" w:hAnsi="Arial" w:cs="Arial"/>
          <w:color w:val="auto"/>
          <w:sz w:val="24"/>
          <w:szCs w:val="24"/>
        </w:rPr>
        <w:t>2.1.1</w:t>
      </w:r>
      <w:r w:rsidRPr="00C3733B">
        <w:rPr>
          <w:rFonts w:ascii="Arial" w:eastAsia="Calibri" w:hAnsi="Arial" w:cs="Arial"/>
          <w:color w:val="auto"/>
          <w:sz w:val="24"/>
          <w:szCs w:val="24"/>
        </w:rPr>
        <w:tab/>
      </w:r>
      <w:r w:rsidR="002B7A99" w:rsidRPr="00C3733B">
        <w:rPr>
          <w:rFonts w:ascii="Arial" w:eastAsia="Calibri" w:hAnsi="Arial" w:cs="Arial"/>
          <w:color w:val="auto"/>
          <w:sz w:val="24"/>
          <w:szCs w:val="24"/>
        </w:rPr>
        <w:t xml:space="preserve">GARANȚIE / TERMEN DE VALABILITATE </w:t>
      </w:r>
      <w:r w:rsidR="002B7A99" w:rsidRPr="00E231DD">
        <w:rPr>
          <w:rFonts w:ascii="Arial" w:eastAsia="Calibri" w:hAnsi="Arial" w:cs="Arial"/>
          <w:b w:val="0"/>
          <w:bCs w:val="0"/>
          <w:noProof/>
          <w:color w:val="auto"/>
          <w:sz w:val="24"/>
          <w:szCs w:val="24"/>
          <w:lang w:val="hu-HU" w:eastAsia="ar-SA"/>
        </w:rPr>
        <w:t>(Cap.3.</w:t>
      </w:r>
      <w:r w:rsidR="00C10E71">
        <w:rPr>
          <w:rFonts w:ascii="Arial" w:eastAsia="Calibri" w:hAnsi="Arial" w:cs="Arial"/>
          <w:b w:val="0"/>
          <w:bCs w:val="0"/>
          <w:noProof/>
          <w:color w:val="auto"/>
          <w:sz w:val="24"/>
          <w:szCs w:val="24"/>
          <w:lang w:val="hu-HU" w:eastAsia="ar-SA"/>
        </w:rPr>
        <w:t>6</w:t>
      </w:r>
      <w:r w:rsidR="002B7A99" w:rsidRPr="00E231DD">
        <w:rPr>
          <w:rFonts w:ascii="Arial" w:eastAsia="Calibri" w:hAnsi="Arial" w:cs="Arial"/>
          <w:b w:val="0"/>
          <w:bCs w:val="0"/>
          <w:noProof/>
          <w:color w:val="auto"/>
          <w:sz w:val="24"/>
          <w:szCs w:val="24"/>
          <w:lang w:val="hu-HU" w:eastAsia="ar-SA"/>
        </w:rPr>
        <w:t xml:space="preserve"> din CS)</w:t>
      </w:r>
    </w:p>
    <w:p w14:paraId="77BCC57E" w14:textId="77777777" w:rsidR="002B7A99" w:rsidRPr="00E231DD" w:rsidRDefault="002B7A99" w:rsidP="002B7A99">
      <w:pPr>
        <w:spacing w:after="0" w:line="360" w:lineRule="exact"/>
        <w:jc w:val="both"/>
        <w:rPr>
          <w:rFonts w:ascii="Arial" w:hAnsi="Arial" w:cs="Arial"/>
          <w:sz w:val="24"/>
          <w:szCs w:val="24"/>
        </w:rPr>
      </w:pPr>
      <w:r w:rsidRPr="00E231DD">
        <w:rPr>
          <w:rFonts w:ascii="Arial" w:hAnsi="Arial" w:cs="Arial"/>
          <w:sz w:val="24"/>
          <w:szCs w:val="24"/>
        </w:rPr>
        <w:t xml:space="preserve">Ofertantul va prezenta modalitatea de indeplinire a cerintelor referitoare la </w:t>
      </w:r>
      <w:r w:rsidRPr="00E231DD">
        <w:rPr>
          <w:rFonts w:ascii="Arial" w:hAnsi="Arial" w:cs="Arial"/>
          <w:sz w:val="24"/>
          <w:szCs w:val="24"/>
          <w:highlight w:val="lightGray"/>
        </w:rPr>
        <w:t>garantie si remedierea defectelor aparute in perioada de garantie</w:t>
      </w:r>
      <w:r w:rsidRPr="00E231DD">
        <w:rPr>
          <w:rFonts w:ascii="Arial" w:hAnsi="Arial" w:cs="Arial"/>
          <w:sz w:val="24"/>
          <w:szCs w:val="24"/>
        </w:rPr>
        <w:t xml:space="preserve">   în contextul cerintelor incluse in  Caietul de Sarcini, prin prezentarea activităților și a modalității efective de realizare a acestora pentru a demonstra atingerea obiectivelor asociate Contractului.</w:t>
      </w:r>
    </w:p>
    <w:p w14:paraId="1FF1686A" w14:textId="77777777" w:rsidR="002B7A99" w:rsidRPr="00E231DD" w:rsidRDefault="002B7A99" w:rsidP="002B7A99">
      <w:pPr>
        <w:autoSpaceDE w:val="0"/>
        <w:autoSpaceDN w:val="0"/>
        <w:adjustRightInd w:val="0"/>
        <w:spacing w:after="0"/>
        <w:jc w:val="both"/>
        <w:rPr>
          <w:rFonts w:ascii="Arial" w:hAnsi="Arial" w:cs="Arial"/>
          <w:b/>
          <w:bCs/>
          <w:noProof/>
          <w:sz w:val="24"/>
          <w:szCs w:val="24"/>
          <w:lang w:val="hu-HU" w:eastAsia="ar-SA"/>
        </w:rPr>
      </w:pPr>
    </w:p>
    <w:p w14:paraId="0B3F64E1" w14:textId="4D2EA971" w:rsidR="002B7A99" w:rsidRPr="00E231DD" w:rsidRDefault="002B7A99" w:rsidP="002B7A99">
      <w:pPr>
        <w:autoSpaceDE w:val="0"/>
        <w:autoSpaceDN w:val="0"/>
        <w:adjustRightInd w:val="0"/>
        <w:spacing w:after="0"/>
        <w:jc w:val="both"/>
        <w:rPr>
          <w:rFonts w:ascii="Arial" w:hAnsi="Arial" w:cs="Arial"/>
          <w:noProof/>
          <w:color w:val="00B0F0"/>
          <w:sz w:val="24"/>
          <w:szCs w:val="24"/>
          <w:lang w:val="hu-HU" w:eastAsia="ar-SA"/>
        </w:rPr>
      </w:pPr>
      <w:r w:rsidRPr="00E231DD">
        <w:rPr>
          <w:rFonts w:ascii="Arial" w:hAnsi="Arial" w:cs="Arial"/>
          <w:b/>
          <w:bCs/>
          <w:noProof/>
          <w:sz w:val="24"/>
          <w:szCs w:val="24"/>
          <w:lang w:val="hu-HU" w:eastAsia="ar-SA"/>
        </w:rPr>
        <w:t>2.1.</w:t>
      </w:r>
      <w:r w:rsidR="00211156">
        <w:rPr>
          <w:rFonts w:ascii="Arial" w:hAnsi="Arial" w:cs="Arial"/>
          <w:b/>
          <w:bCs/>
          <w:noProof/>
          <w:sz w:val="24"/>
          <w:szCs w:val="24"/>
          <w:lang w:val="hu-HU" w:eastAsia="ar-SA"/>
        </w:rPr>
        <w:t>2</w:t>
      </w:r>
      <w:r w:rsidRPr="00E231DD">
        <w:rPr>
          <w:rFonts w:ascii="Arial" w:hAnsi="Arial" w:cs="Arial"/>
          <w:b/>
          <w:bCs/>
          <w:noProof/>
          <w:sz w:val="24"/>
          <w:szCs w:val="24"/>
          <w:lang w:val="hu-HU" w:eastAsia="ar-SA"/>
        </w:rPr>
        <w:t xml:space="preserve">.LIVRARE, AMBALARE, ETICHETARE, TRANSPORT </w:t>
      </w:r>
      <w:r w:rsidRPr="00E231DD">
        <w:rPr>
          <w:rFonts w:ascii="Arial" w:hAnsi="Arial" w:cs="Arial"/>
          <w:sz w:val="24"/>
          <w:szCs w:val="24"/>
        </w:rPr>
        <w:t>(Cap.3.</w:t>
      </w:r>
      <w:r w:rsidR="00C10E71">
        <w:rPr>
          <w:rFonts w:ascii="Arial" w:hAnsi="Arial" w:cs="Arial"/>
          <w:sz w:val="24"/>
          <w:szCs w:val="24"/>
        </w:rPr>
        <w:t>7</w:t>
      </w:r>
      <w:r w:rsidRPr="00E231DD">
        <w:rPr>
          <w:rFonts w:ascii="Arial" w:hAnsi="Arial" w:cs="Arial"/>
          <w:sz w:val="24"/>
          <w:szCs w:val="24"/>
        </w:rPr>
        <w:t xml:space="preserve"> din CS</w:t>
      </w:r>
      <w:r w:rsidRPr="00E231DD">
        <w:rPr>
          <w:rFonts w:ascii="Arial" w:hAnsi="Arial" w:cs="Arial"/>
          <w:b/>
          <w:bCs/>
          <w:sz w:val="24"/>
          <w:szCs w:val="24"/>
        </w:rPr>
        <w:t>)</w:t>
      </w:r>
      <w:bookmarkEnd w:id="6"/>
    </w:p>
    <w:p w14:paraId="1A0DD253" w14:textId="77777777" w:rsidR="002B7A99" w:rsidRPr="00E231DD" w:rsidRDefault="002B7A99" w:rsidP="002B7A99">
      <w:pPr>
        <w:spacing w:after="0" w:line="360" w:lineRule="exact"/>
        <w:jc w:val="both"/>
        <w:rPr>
          <w:rFonts w:ascii="Arial" w:hAnsi="Arial" w:cs="Arial"/>
          <w:sz w:val="24"/>
          <w:szCs w:val="24"/>
        </w:rPr>
      </w:pPr>
      <w:r w:rsidRPr="00E231DD">
        <w:rPr>
          <w:rFonts w:ascii="Arial" w:hAnsi="Arial" w:cs="Arial"/>
          <w:sz w:val="24"/>
          <w:szCs w:val="24"/>
        </w:rPr>
        <w:lastRenderedPageBreak/>
        <w:t xml:space="preserve">Ofertantul va prezenta modalitatea de indeplinire a cerintelor referitoare la </w:t>
      </w:r>
      <w:r w:rsidRPr="00E231DD">
        <w:rPr>
          <w:rFonts w:ascii="Arial" w:hAnsi="Arial" w:cs="Arial"/>
          <w:sz w:val="24"/>
          <w:szCs w:val="24"/>
          <w:highlight w:val="lightGray"/>
        </w:rPr>
        <w:t>livrare</w:t>
      </w:r>
      <w:r w:rsidRPr="00E231DD">
        <w:rPr>
          <w:rFonts w:ascii="Arial" w:hAnsi="Arial" w:cs="Arial"/>
          <w:sz w:val="24"/>
          <w:szCs w:val="24"/>
        </w:rPr>
        <w:t xml:space="preserve"> în contextul responsabilităților și cerintelor incluse in  Caietul de Sarcini, prin prezentarea activităților și a modalității efective de realizare a acestora pentru a demonstra atingerea obiectivelor asociate Contractului </w:t>
      </w:r>
      <w:r w:rsidRPr="00E231DD">
        <w:rPr>
          <w:rFonts w:ascii="Arial" w:hAnsi="Arial" w:cs="Arial"/>
          <w:sz w:val="24"/>
          <w:szCs w:val="24"/>
          <w:highlight w:val="lightGray"/>
        </w:rPr>
        <w:t>si incadrarea in termenul de livrare specificat.</w:t>
      </w:r>
    </w:p>
    <w:p w14:paraId="1F4A71AD" w14:textId="77777777" w:rsidR="002B7A99" w:rsidRPr="00E231DD" w:rsidRDefault="002B7A99" w:rsidP="002B7A99">
      <w:pPr>
        <w:spacing w:after="0" w:line="360" w:lineRule="exact"/>
        <w:jc w:val="both"/>
        <w:rPr>
          <w:rFonts w:ascii="Arial" w:hAnsi="Arial" w:cs="Arial"/>
          <w:sz w:val="24"/>
          <w:szCs w:val="24"/>
        </w:rPr>
      </w:pPr>
    </w:p>
    <w:p w14:paraId="05F7C42E" w14:textId="04CA8D7C" w:rsidR="002B7A99" w:rsidRPr="00E231DD" w:rsidRDefault="002B7A99" w:rsidP="002B7A99">
      <w:pPr>
        <w:spacing w:after="0" w:line="360" w:lineRule="exact"/>
        <w:jc w:val="both"/>
        <w:rPr>
          <w:rFonts w:ascii="Arial" w:hAnsi="Arial" w:cs="Arial"/>
          <w:b/>
          <w:bCs/>
          <w:sz w:val="24"/>
          <w:szCs w:val="24"/>
        </w:rPr>
      </w:pPr>
      <w:r w:rsidRPr="00E231DD">
        <w:rPr>
          <w:rFonts w:ascii="Arial" w:hAnsi="Arial" w:cs="Arial"/>
          <w:b/>
          <w:bCs/>
          <w:sz w:val="24"/>
          <w:szCs w:val="24"/>
        </w:rPr>
        <w:t>2.1.</w:t>
      </w:r>
      <w:r w:rsidR="00211156">
        <w:rPr>
          <w:rFonts w:ascii="Arial" w:hAnsi="Arial" w:cs="Arial"/>
          <w:b/>
          <w:bCs/>
          <w:sz w:val="24"/>
          <w:szCs w:val="24"/>
        </w:rPr>
        <w:t>3</w:t>
      </w:r>
      <w:r w:rsidRPr="00E231DD">
        <w:rPr>
          <w:rFonts w:ascii="Arial" w:hAnsi="Arial" w:cs="Arial"/>
          <w:b/>
          <w:bCs/>
          <w:sz w:val="24"/>
          <w:szCs w:val="24"/>
        </w:rPr>
        <w:t xml:space="preserve"> INSTALARE, PUNERE ÎN FUNCȚIUNE, TESTARE </w:t>
      </w:r>
      <w:r w:rsidRPr="00E231DD">
        <w:rPr>
          <w:rFonts w:ascii="Arial" w:hAnsi="Arial" w:cs="Arial"/>
          <w:sz w:val="24"/>
          <w:szCs w:val="24"/>
        </w:rPr>
        <w:t>( Cap.3.</w:t>
      </w:r>
      <w:r w:rsidR="00742D12">
        <w:rPr>
          <w:rFonts w:ascii="Arial" w:hAnsi="Arial" w:cs="Arial"/>
          <w:sz w:val="24"/>
          <w:szCs w:val="24"/>
        </w:rPr>
        <w:t>8</w:t>
      </w:r>
      <w:r w:rsidRPr="00E231DD">
        <w:rPr>
          <w:rFonts w:ascii="Arial" w:hAnsi="Arial" w:cs="Arial"/>
          <w:sz w:val="24"/>
          <w:szCs w:val="24"/>
        </w:rPr>
        <w:t>.1 din CS)</w:t>
      </w:r>
    </w:p>
    <w:p w14:paraId="0D2DD362" w14:textId="77777777" w:rsidR="002B7A99" w:rsidRDefault="002B7A99" w:rsidP="002B7A99">
      <w:pPr>
        <w:spacing w:after="0" w:line="360" w:lineRule="exact"/>
        <w:jc w:val="both"/>
        <w:rPr>
          <w:rFonts w:ascii="Arial" w:hAnsi="Arial" w:cs="Arial"/>
          <w:sz w:val="24"/>
          <w:szCs w:val="24"/>
        </w:rPr>
      </w:pPr>
      <w:r w:rsidRPr="00E231DD">
        <w:rPr>
          <w:rFonts w:ascii="Arial" w:hAnsi="Arial" w:cs="Arial"/>
          <w:sz w:val="24"/>
          <w:szCs w:val="24"/>
        </w:rPr>
        <w:t xml:space="preserve">Ofertantul va prezenta modalitatea de indeplinire a cerintelor referitoare la </w:t>
      </w:r>
      <w:r w:rsidRPr="0012255E">
        <w:rPr>
          <w:rFonts w:ascii="Arial" w:hAnsi="Arial" w:cs="Arial"/>
          <w:sz w:val="24"/>
          <w:szCs w:val="24"/>
          <w:highlight w:val="lightGray"/>
        </w:rPr>
        <w:t>instalare, testare si punere in functiune,</w:t>
      </w:r>
      <w:r w:rsidRPr="00E231DD">
        <w:rPr>
          <w:rFonts w:ascii="Arial" w:hAnsi="Arial" w:cs="Arial"/>
          <w:sz w:val="24"/>
          <w:szCs w:val="24"/>
        </w:rPr>
        <w:t xml:space="preserve"> în contextul responsabilităților și cerintelor incluse in Caietul de Sarcini.</w:t>
      </w:r>
    </w:p>
    <w:p w14:paraId="69F39ABB" w14:textId="77777777" w:rsidR="0012255E" w:rsidRPr="00E231DD" w:rsidRDefault="0012255E" w:rsidP="002B7A99">
      <w:pPr>
        <w:spacing w:after="0" w:line="360" w:lineRule="exact"/>
        <w:jc w:val="both"/>
        <w:rPr>
          <w:rFonts w:ascii="Arial" w:hAnsi="Arial" w:cs="Arial"/>
          <w:sz w:val="24"/>
          <w:szCs w:val="24"/>
        </w:rPr>
      </w:pPr>
    </w:p>
    <w:p w14:paraId="1BD805F3" w14:textId="100F7B06" w:rsidR="0012255E" w:rsidRPr="00E231DD" w:rsidRDefault="0012255E" w:rsidP="0012255E">
      <w:pPr>
        <w:spacing w:after="0" w:line="360" w:lineRule="exact"/>
        <w:jc w:val="both"/>
        <w:rPr>
          <w:rFonts w:ascii="Arial" w:hAnsi="Arial" w:cs="Arial"/>
          <w:b/>
          <w:bCs/>
          <w:sz w:val="24"/>
          <w:szCs w:val="24"/>
        </w:rPr>
      </w:pPr>
      <w:r w:rsidRPr="00E231DD">
        <w:rPr>
          <w:rFonts w:ascii="Arial" w:hAnsi="Arial" w:cs="Arial"/>
          <w:b/>
          <w:bCs/>
          <w:sz w:val="24"/>
          <w:szCs w:val="24"/>
        </w:rPr>
        <w:t>2.1.</w:t>
      </w:r>
      <w:r w:rsidR="001352DE">
        <w:rPr>
          <w:rFonts w:ascii="Arial" w:hAnsi="Arial" w:cs="Arial"/>
          <w:b/>
          <w:bCs/>
          <w:sz w:val="24"/>
          <w:szCs w:val="24"/>
        </w:rPr>
        <w:t>4</w:t>
      </w:r>
      <w:r w:rsidRPr="00E231DD">
        <w:rPr>
          <w:rFonts w:ascii="Arial" w:hAnsi="Arial" w:cs="Arial"/>
          <w:b/>
          <w:bCs/>
          <w:sz w:val="24"/>
          <w:szCs w:val="24"/>
        </w:rPr>
        <w:t xml:space="preserve"> </w:t>
      </w:r>
      <w:r w:rsidRPr="0012255E">
        <w:rPr>
          <w:rFonts w:ascii="Arial" w:hAnsi="Arial" w:cs="Arial"/>
          <w:b/>
          <w:bCs/>
          <w:sz w:val="24"/>
          <w:szCs w:val="24"/>
        </w:rPr>
        <w:t>INSTRUIREA PERSONALULUI PENTRU UTILIZAREA ECHIPAMENTELOR MEDICALE ȘI PENTRU OPTIMIZAREA EFICIENȚEI ENERGETICE</w:t>
      </w:r>
      <w:r w:rsidRPr="00E231DD">
        <w:rPr>
          <w:rFonts w:ascii="Arial" w:hAnsi="Arial" w:cs="Arial"/>
          <w:b/>
          <w:bCs/>
          <w:sz w:val="24"/>
          <w:szCs w:val="24"/>
        </w:rPr>
        <w:t xml:space="preserve"> </w:t>
      </w:r>
      <w:r w:rsidRPr="00E231DD">
        <w:rPr>
          <w:rFonts w:ascii="Arial" w:hAnsi="Arial" w:cs="Arial"/>
          <w:sz w:val="24"/>
          <w:szCs w:val="24"/>
        </w:rPr>
        <w:t>( Cap.3.</w:t>
      </w:r>
      <w:r>
        <w:rPr>
          <w:rFonts w:ascii="Arial" w:hAnsi="Arial" w:cs="Arial"/>
          <w:sz w:val="24"/>
          <w:szCs w:val="24"/>
        </w:rPr>
        <w:t>8</w:t>
      </w:r>
      <w:r w:rsidRPr="00E231DD">
        <w:rPr>
          <w:rFonts w:ascii="Arial" w:hAnsi="Arial" w:cs="Arial"/>
          <w:sz w:val="24"/>
          <w:szCs w:val="24"/>
        </w:rPr>
        <w:t>.</w:t>
      </w:r>
      <w:r>
        <w:rPr>
          <w:rFonts w:ascii="Arial" w:hAnsi="Arial" w:cs="Arial"/>
          <w:sz w:val="24"/>
          <w:szCs w:val="24"/>
        </w:rPr>
        <w:t>2</w:t>
      </w:r>
      <w:r w:rsidRPr="00E231DD">
        <w:rPr>
          <w:rFonts w:ascii="Arial" w:hAnsi="Arial" w:cs="Arial"/>
          <w:sz w:val="24"/>
          <w:szCs w:val="24"/>
        </w:rPr>
        <w:t xml:space="preserve"> din CS)</w:t>
      </w:r>
    </w:p>
    <w:p w14:paraId="4968EDC7" w14:textId="66240C95" w:rsidR="0012255E" w:rsidRPr="00E231DD" w:rsidRDefault="0012255E" w:rsidP="0012255E">
      <w:pPr>
        <w:spacing w:after="0" w:line="360" w:lineRule="exact"/>
        <w:jc w:val="both"/>
        <w:rPr>
          <w:rFonts w:ascii="Arial" w:hAnsi="Arial" w:cs="Arial"/>
          <w:sz w:val="24"/>
          <w:szCs w:val="24"/>
        </w:rPr>
      </w:pPr>
      <w:r w:rsidRPr="00E231DD">
        <w:rPr>
          <w:rFonts w:ascii="Arial" w:hAnsi="Arial" w:cs="Arial"/>
          <w:sz w:val="24"/>
          <w:szCs w:val="24"/>
        </w:rPr>
        <w:t xml:space="preserve">Ofertantul va prezenta modalitatea de indeplinire a cerintelor referitoare la </w:t>
      </w:r>
      <w:r w:rsidRPr="0012255E">
        <w:rPr>
          <w:rFonts w:ascii="Arial" w:hAnsi="Arial" w:cs="Arial"/>
          <w:sz w:val="24"/>
          <w:szCs w:val="24"/>
          <w:highlight w:val="lightGray"/>
        </w:rPr>
        <w:t>instruirea personalului pentru utilizarea echipamentelor medicale și pentru optimizarea eficienței energetice</w:t>
      </w:r>
      <w:r w:rsidRPr="00E231DD">
        <w:rPr>
          <w:rFonts w:ascii="Arial" w:hAnsi="Arial" w:cs="Arial"/>
          <w:sz w:val="24"/>
          <w:szCs w:val="24"/>
        </w:rPr>
        <w:t>, în contextul responsabilităților și cerintelor incluse in Caietul de Sarcini.</w:t>
      </w:r>
    </w:p>
    <w:p w14:paraId="321312B2" w14:textId="77777777" w:rsidR="002B7A99" w:rsidRPr="00E231DD" w:rsidRDefault="002B7A99" w:rsidP="002B7A99">
      <w:pPr>
        <w:spacing w:after="0" w:line="360" w:lineRule="exact"/>
        <w:jc w:val="both"/>
        <w:rPr>
          <w:rFonts w:ascii="Arial" w:hAnsi="Arial" w:cs="Arial"/>
          <w:sz w:val="24"/>
          <w:szCs w:val="24"/>
        </w:rPr>
      </w:pPr>
    </w:p>
    <w:p w14:paraId="20C10411" w14:textId="41E8B088" w:rsidR="002B7A99" w:rsidRPr="00E231DD" w:rsidRDefault="002B7A99" w:rsidP="002B7A99">
      <w:pPr>
        <w:spacing w:after="0" w:line="360" w:lineRule="exact"/>
        <w:jc w:val="both"/>
        <w:rPr>
          <w:rFonts w:ascii="Arial" w:hAnsi="Arial" w:cs="Arial"/>
          <w:b/>
          <w:bCs/>
          <w:sz w:val="24"/>
          <w:szCs w:val="24"/>
        </w:rPr>
      </w:pPr>
      <w:r w:rsidRPr="00E231DD">
        <w:rPr>
          <w:rFonts w:ascii="Arial" w:hAnsi="Arial" w:cs="Arial"/>
          <w:b/>
          <w:bCs/>
          <w:sz w:val="24"/>
          <w:szCs w:val="24"/>
        </w:rPr>
        <w:t>2.1.</w:t>
      </w:r>
      <w:r w:rsidR="001352DE">
        <w:rPr>
          <w:rFonts w:ascii="Arial" w:hAnsi="Arial" w:cs="Arial"/>
          <w:b/>
          <w:bCs/>
          <w:sz w:val="24"/>
          <w:szCs w:val="24"/>
        </w:rPr>
        <w:t>5</w:t>
      </w:r>
      <w:r w:rsidRPr="00E231DD">
        <w:rPr>
          <w:rFonts w:ascii="Arial" w:hAnsi="Arial" w:cs="Arial"/>
          <w:b/>
          <w:bCs/>
          <w:sz w:val="24"/>
          <w:szCs w:val="24"/>
        </w:rPr>
        <w:t xml:space="preserve"> MENTENANTA </w:t>
      </w:r>
      <w:r w:rsidR="00A2511E" w:rsidRPr="00E231DD">
        <w:rPr>
          <w:rFonts w:ascii="Arial" w:hAnsi="Arial" w:cs="Arial"/>
          <w:b/>
          <w:bCs/>
          <w:sz w:val="24"/>
          <w:szCs w:val="24"/>
        </w:rPr>
        <w:t>CORECTIVA</w:t>
      </w:r>
      <w:r w:rsidRPr="00E231DD">
        <w:rPr>
          <w:rFonts w:ascii="Arial" w:hAnsi="Arial" w:cs="Arial"/>
          <w:b/>
          <w:bCs/>
          <w:sz w:val="24"/>
          <w:szCs w:val="24"/>
        </w:rPr>
        <w:t xml:space="preserve"> IN PERIOADA DE GARANTIE -  </w:t>
      </w:r>
      <w:r w:rsidRPr="00E231DD">
        <w:rPr>
          <w:rFonts w:ascii="Arial" w:hAnsi="Arial" w:cs="Arial"/>
          <w:sz w:val="24"/>
          <w:szCs w:val="24"/>
        </w:rPr>
        <w:t>( Cap.3.9.</w:t>
      </w:r>
      <w:r w:rsidR="00742D12">
        <w:rPr>
          <w:rFonts w:ascii="Arial" w:hAnsi="Arial" w:cs="Arial"/>
          <w:sz w:val="24"/>
          <w:szCs w:val="24"/>
        </w:rPr>
        <w:t>1</w:t>
      </w:r>
      <w:r w:rsidRPr="00E231DD">
        <w:rPr>
          <w:rFonts w:ascii="Arial" w:hAnsi="Arial" w:cs="Arial"/>
          <w:sz w:val="24"/>
          <w:szCs w:val="24"/>
        </w:rPr>
        <w:t xml:space="preserve"> din CS)</w:t>
      </w:r>
    </w:p>
    <w:p w14:paraId="17C01CA1" w14:textId="086DBFFC" w:rsidR="00971D04" w:rsidRPr="00E231DD" w:rsidRDefault="00971D04" w:rsidP="00971D04">
      <w:pPr>
        <w:suppressAutoHyphens/>
        <w:autoSpaceDE w:val="0"/>
        <w:spacing w:after="0" w:line="240" w:lineRule="auto"/>
        <w:jc w:val="both"/>
        <w:rPr>
          <w:rFonts w:ascii="Arial" w:hAnsi="Arial" w:cs="Arial"/>
          <w:noProof/>
          <w:sz w:val="24"/>
          <w:szCs w:val="24"/>
          <w:lang w:val="hu-HU" w:eastAsia="ar-SA"/>
        </w:rPr>
      </w:pPr>
      <w:r w:rsidRPr="00E231DD">
        <w:rPr>
          <w:rFonts w:ascii="Arial" w:hAnsi="Arial" w:cs="Arial"/>
          <w:noProof/>
          <w:sz w:val="24"/>
          <w:szCs w:val="24"/>
          <w:lang w:val="hu-HU" w:eastAsia="ar-SA"/>
        </w:rPr>
        <w:t xml:space="preserve">Ofertantul va prezenta modalitatea de îndeplinire a cerințelor referitoare la </w:t>
      </w:r>
      <w:r w:rsidRPr="00971D04">
        <w:rPr>
          <w:rFonts w:ascii="Arial" w:hAnsi="Arial" w:cs="Arial"/>
          <w:sz w:val="24"/>
          <w:szCs w:val="24"/>
          <w:highlight w:val="lightGray"/>
        </w:rPr>
        <w:t>mentenanța corectivă</w:t>
      </w:r>
      <w:r>
        <w:rPr>
          <w:rFonts w:ascii="Arial" w:hAnsi="Arial" w:cs="Arial"/>
          <w:sz w:val="24"/>
          <w:szCs w:val="24"/>
          <w:highlight w:val="lightGray"/>
        </w:rPr>
        <w:t xml:space="preserve"> în perioada de garanție</w:t>
      </w:r>
      <w:r w:rsidRPr="00971D04">
        <w:rPr>
          <w:rFonts w:ascii="Arial" w:hAnsi="Arial" w:cs="Arial"/>
          <w:sz w:val="24"/>
          <w:szCs w:val="24"/>
          <w:highlight w:val="lightGray"/>
        </w:rPr>
        <w:t>,</w:t>
      </w:r>
      <w:r w:rsidRPr="00E231DD">
        <w:rPr>
          <w:rFonts w:ascii="Arial" w:hAnsi="Arial" w:cs="Arial"/>
          <w:noProof/>
          <w:sz w:val="24"/>
          <w:szCs w:val="24"/>
          <w:lang w:val="hu-HU" w:eastAsia="ar-SA"/>
        </w:rPr>
        <w:t xml:space="preserve"> în contextul responsabilităților și cerințelor incluse în Caietul de Sarcini.</w:t>
      </w:r>
    </w:p>
    <w:p w14:paraId="27C5CC01" w14:textId="77777777" w:rsidR="002B7A99" w:rsidRPr="00E231DD" w:rsidRDefault="002B7A99" w:rsidP="002B7A99">
      <w:pPr>
        <w:spacing w:after="0" w:line="360" w:lineRule="exact"/>
        <w:jc w:val="both"/>
        <w:rPr>
          <w:rFonts w:ascii="Arial" w:hAnsi="Arial" w:cs="Arial"/>
          <w:b/>
          <w:bCs/>
          <w:sz w:val="24"/>
          <w:szCs w:val="24"/>
        </w:rPr>
      </w:pPr>
    </w:p>
    <w:p w14:paraId="6A30154F" w14:textId="3F6D1779" w:rsidR="002B7A99" w:rsidRPr="00E231DD" w:rsidRDefault="002B7A99" w:rsidP="002B7A99">
      <w:pPr>
        <w:spacing w:after="0"/>
        <w:jc w:val="both"/>
        <w:rPr>
          <w:rFonts w:ascii="Arial" w:eastAsia="Times New Roman" w:hAnsi="Arial" w:cs="Arial"/>
          <w:b/>
          <w:bCs/>
          <w:sz w:val="24"/>
          <w:szCs w:val="24"/>
          <w:lang w:eastAsia="x-none"/>
        </w:rPr>
      </w:pPr>
      <w:r w:rsidRPr="00E231DD">
        <w:rPr>
          <w:rFonts w:ascii="Arial" w:eastAsia="Times New Roman" w:hAnsi="Arial" w:cs="Arial"/>
          <w:b/>
          <w:bCs/>
          <w:sz w:val="24"/>
          <w:szCs w:val="24"/>
          <w:lang w:eastAsia="x-none"/>
        </w:rPr>
        <w:t>2.1.</w:t>
      </w:r>
      <w:r w:rsidR="001352DE">
        <w:rPr>
          <w:rFonts w:ascii="Arial" w:eastAsia="Times New Roman" w:hAnsi="Arial" w:cs="Arial"/>
          <w:b/>
          <w:bCs/>
          <w:sz w:val="24"/>
          <w:szCs w:val="24"/>
          <w:lang w:eastAsia="x-none"/>
        </w:rPr>
        <w:t>6</w:t>
      </w:r>
      <w:r w:rsidRPr="00E231DD">
        <w:rPr>
          <w:rFonts w:ascii="Arial" w:eastAsia="Times New Roman" w:hAnsi="Arial" w:cs="Arial"/>
          <w:b/>
          <w:bCs/>
          <w:sz w:val="24"/>
          <w:szCs w:val="24"/>
          <w:lang w:eastAsia="x-none"/>
        </w:rPr>
        <w:t xml:space="preserve"> SUPORT TEHNIC </w:t>
      </w:r>
      <w:r w:rsidRPr="00E231DD">
        <w:rPr>
          <w:rFonts w:ascii="Arial" w:eastAsia="Times New Roman" w:hAnsi="Arial" w:cs="Arial"/>
          <w:sz w:val="24"/>
          <w:szCs w:val="24"/>
          <w:lang w:eastAsia="x-none"/>
        </w:rPr>
        <w:t>(Cap.3.</w:t>
      </w:r>
      <w:r w:rsidR="00742D12">
        <w:rPr>
          <w:rFonts w:ascii="Arial" w:eastAsia="Times New Roman" w:hAnsi="Arial" w:cs="Arial"/>
          <w:sz w:val="24"/>
          <w:szCs w:val="24"/>
          <w:lang w:eastAsia="x-none"/>
        </w:rPr>
        <w:t>10</w:t>
      </w:r>
      <w:r w:rsidRPr="00E231DD">
        <w:rPr>
          <w:rFonts w:ascii="Arial" w:eastAsia="Times New Roman" w:hAnsi="Arial" w:cs="Arial"/>
          <w:sz w:val="24"/>
          <w:szCs w:val="24"/>
          <w:lang w:eastAsia="x-none"/>
        </w:rPr>
        <w:t xml:space="preserve"> din CS)</w:t>
      </w:r>
    </w:p>
    <w:p w14:paraId="51AE5476" w14:textId="77777777" w:rsidR="002B7A99" w:rsidRPr="00E231DD" w:rsidRDefault="002B7A99" w:rsidP="00A2511E">
      <w:pPr>
        <w:suppressAutoHyphens/>
        <w:autoSpaceDE w:val="0"/>
        <w:spacing w:after="0" w:line="240" w:lineRule="auto"/>
        <w:jc w:val="both"/>
        <w:rPr>
          <w:rFonts w:ascii="Arial" w:hAnsi="Arial" w:cs="Arial"/>
          <w:noProof/>
          <w:sz w:val="24"/>
          <w:szCs w:val="24"/>
          <w:lang w:val="hu-HU" w:eastAsia="ar-SA"/>
        </w:rPr>
      </w:pPr>
      <w:r w:rsidRPr="00E231DD">
        <w:rPr>
          <w:rFonts w:ascii="Arial" w:hAnsi="Arial" w:cs="Arial"/>
          <w:noProof/>
          <w:sz w:val="24"/>
          <w:szCs w:val="24"/>
          <w:lang w:val="hu-HU" w:eastAsia="ar-SA"/>
        </w:rPr>
        <w:t xml:space="preserve">Ofertantul va prezenta modalitatea de îndeplinire a cerințelor referitoare la </w:t>
      </w:r>
      <w:r w:rsidRPr="00C3733B">
        <w:rPr>
          <w:rFonts w:ascii="Arial" w:hAnsi="Arial" w:cs="Arial"/>
          <w:sz w:val="24"/>
          <w:szCs w:val="24"/>
          <w:highlight w:val="lightGray"/>
        </w:rPr>
        <w:t>suportul tehnic</w:t>
      </w:r>
      <w:r w:rsidRPr="00E231DD">
        <w:rPr>
          <w:rFonts w:ascii="Arial" w:hAnsi="Arial" w:cs="Arial"/>
          <w:noProof/>
          <w:sz w:val="24"/>
          <w:szCs w:val="24"/>
          <w:lang w:val="hu-HU" w:eastAsia="ar-SA"/>
        </w:rPr>
        <w:t>, în contextul responsabilităților și cerințelor incluse în Caietul de Sarcini.</w:t>
      </w:r>
    </w:p>
    <w:p w14:paraId="27EB07C3" w14:textId="77777777" w:rsidR="00A2511E" w:rsidRPr="00E231DD" w:rsidRDefault="00A2511E" w:rsidP="00A2511E">
      <w:pPr>
        <w:suppressAutoHyphens/>
        <w:autoSpaceDE w:val="0"/>
        <w:spacing w:after="0" w:line="240" w:lineRule="auto"/>
        <w:jc w:val="both"/>
        <w:rPr>
          <w:rFonts w:ascii="Arial" w:hAnsi="Arial" w:cs="Arial"/>
          <w:noProof/>
          <w:sz w:val="24"/>
          <w:szCs w:val="24"/>
          <w:lang w:val="hu-HU" w:eastAsia="ar-SA"/>
        </w:rPr>
      </w:pPr>
    </w:p>
    <w:p w14:paraId="7E9595F5" w14:textId="77777777" w:rsidR="002B7A99" w:rsidRPr="00C3733B" w:rsidRDefault="00A2511E" w:rsidP="002B7A99">
      <w:pPr>
        <w:pStyle w:val="Heading1"/>
        <w:keepLines/>
        <w:numPr>
          <w:ilvl w:val="0"/>
          <w:numId w:val="0"/>
        </w:numPr>
        <w:spacing w:line="360" w:lineRule="exact"/>
        <w:rPr>
          <w:rFonts w:ascii="Arial" w:eastAsia="Calibri" w:hAnsi="Arial" w:cs="Arial"/>
          <w:szCs w:val="24"/>
          <w:lang w:val="hu-HU"/>
        </w:rPr>
      </w:pPr>
      <w:bookmarkStart w:id="7" w:name="_Toc476924758"/>
      <w:r w:rsidRPr="00C3733B">
        <w:rPr>
          <w:rFonts w:ascii="Arial" w:eastAsia="Calibri" w:hAnsi="Arial" w:cs="Arial"/>
          <w:szCs w:val="24"/>
          <w:lang w:val="hu-HU"/>
        </w:rPr>
        <w:t>3</w:t>
      </w:r>
      <w:r w:rsidR="002B7A99" w:rsidRPr="00C3733B">
        <w:rPr>
          <w:rFonts w:ascii="Arial" w:eastAsia="Calibri" w:hAnsi="Arial" w:cs="Arial"/>
          <w:szCs w:val="24"/>
          <w:lang w:val="hu-HU"/>
        </w:rPr>
        <w:t>.MASURI APLICABILE DE OFERTANT PE PERIOADA CONTRACTULUI PENTRU ASIGURAREA ÎNDEPLINIRII OBLIGAȚIILOR DIN DOMENIUL MEDIULUI CE DERIVA DIN INDEPLINIREA OBIECTULUI CONTRACTULUI</w:t>
      </w:r>
      <w:bookmarkEnd w:id="7"/>
      <w:r w:rsidR="002B7A99" w:rsidRPr="00C3733B">
        <w:rPr>
          <w:rFonts w:ascii="Arial" w:eastAsia="Calibri" w:hAnsi="Arial" w:cs="Arial"/>
          <w:szCs w:val="24"/>
          <w:lang w:val="hu-HU"/>
        </w:rPr>
        <w:t xml:space="preserve"> </w:t>
      </w:r>
    </w:p>
    <w:p w14:paraId="4BA6DB34" w14:textId="77777777" w:rsidR="002B7A99" w:rsidRPr="00E231DD" w:rsidRDefault="002B7A99" w:rsidP="002B7A99">
      <w:pPr>
        <w:jc w:val="both"/>
        <w:rPr>
          <w:rFonts w:ascii="Arial" w:hAnsi="Arial" w:cs="Arial"/>
          <w:sz w:val="24"/>
          <w:szCs w:val="24"/>
        </w:rPr>
      </w:pPr>
      <w:r w:rsidRPr="00E231DD">
        <w:rPr>
          <w:rFonts w:ascii="Arial" w:hAnsi="Arial" w:cs="Arial"/>
          <w:sz w:val="24"/>
          <w:szCs w:val="24"/>
        </w:rPr>
        <w:t>Descrierea măsurilor aplicate pentru asigurarea îndeplinirii obligațiilor din domeniul mediului, astfel cum sunt acestea stabilite prin Documentația de Atribuire în baza prevederilor art. 51 din Legea 98/2016.</w:t>
      </w:r>
    </w:p>
    <w:p w14:paraId="7D01DAFB" w14:textId="03D08178" w:rsidR="002B7A99" w:rsidRPr="00C3733B" w:rsidRDefault="002B7A99" w:rsidP="002008B6">
      <w:pPr>
        <w:pStyle w:val="Heading1"/>
        <w:keepLines/>
        <w:numPr>
          <w:ilvl w:val="0"/>
          <w:numId w:val="0"/>
        </w:numPr>
        <w:ind w:firstLine="567"/>
        <w:rPr>
          <w:rFonts w:ascii="Arial" w:eastAsia="Calibri" w:hAnsi="Arial" w:cs="Arial"/>
          <w:szCs w:val="24"/>
          <w:u w:val="single"/>
          <w:lang w:val="ro-RO"/>
        </w:rPr>
      </w:pPr>
      <w:bookmarkStart w:id="8" w:name="_Toc476924764"/>
      <w:r w:rsidRPr="00C3733B">
        <w:rPr>
          <w:rFonts w:ascii="Arial" w:eastAsia="Calibri" w:hAnsi="Arial" w:cs="Arial"/>
          <w:szCs w:val="24"/>
          <w:u w:val="single"/>
          <w:lang w:val="ro-RO"/>
        </w:rPr>
        <w:t>ANEXE LA PROPUNEREA TEHNICA</w:t>
      </w:r>
      <w:bookmarkEnd w:id="8"/>
      <w:r w:rsidRPr="00C3733B">
        <w:rPr>
          <w:rFonts w:ascii="Arial" w:eastAsia="Calibri" w:hAnsi="Arial" w:cs="Arial"/>
          <w:szCs w:val="24"/>
          <w:u w:val="single"/>
          <w:lang w:val="ro-RO"/>
        </w:rPr>
        <w:t xml:space="preserve"> </w:t>
      </w:r>
    </w:p>
    <w:p w14:paraId="4B3ACEA3" w14:textId="77777777" w:rsidR="002B7A99" w:rsidRPr="00E231DD" w:rsidRDefault="002B7A99" w:rsidP="002008B6">
      <w:pPr>
        <w:spacing w:after="0" w:line="240" w:lineRule="auto"/>
        <w:ind w:firstLine="567"/>
        <w:jc w:val="both"/>
        <w:rPr>
          <w:rFonts w:ascii="Arial" w:hAnsi="Arial" w:cs="Arial"/>
          <w:b/>
          <w:bCs/>
          <w:sz w:val="24"/>
          <w:szCs w:val="24"/>
        </w:rPr>
      </w:pPr>
    </w:p>
    <w:p w14:paraId="14409D0D" w14:textId="7CB9CF39" w:rsidR="00D4149F" w:rsidRPr="00C3733B" w:rsidRDefault="002008B6" w:rsidP="00D4149F">
      <w:pPr>
        <w:autoSpaceDE w:val="0"/>
        <w:autoSpaceDN w:val="0"/>
        <w:adjustRightInd w:val="0"/>
        <w:ind w:firstLine="567"/>
        <w:jc w:val="both"/>
        <w:rPr>
          <w:rFonts w:ascii="Arial" w:hAnsi="Arial" w:cs="Arial"/>
          <w:b/>
          <w:iCs/>
          <w:sz w:val="24"/>
          <w:szCs w:val="24"/>
        </w:rPr>
      </w:pPr>
      <w:r w:rsidRPr="00C3733B">
        <w:rPr>
          <w:rFonts w:ascii="Arial" w:hAnsi="Arial" w:cs="Arial"/>
          <w:b/>
          <w:iCs/>
          <w:sz w:val="24"/>
          <w:szCs w:val="24"/>
        </w:rPr>
        <w:t>1</w:t>
      </w:r>
      <w:r w:rsidR="002B7A99" w:rsidRPr="00C3733B">
        <w:rPr>
          <w:rFonts w:ascii="Arial" w:hAnsi="Arial" w:cs="Arial"/>
          <w:b/>
          <w:iCs/>
          <w:sz w:val="24"/>
          <w:szCs w:val="24"/>
        </w:rPr>
        <w:t>.</w:t>
      </w:r>
      <w:r w:rsidR="001D2A84" w:rsidRPr="00C3733B">
        <w:rPr>
          <w:rFonts w:ascii="Arial" w:hAnsi="Arial" w:cs="Arial"/>
          <w:b/>
          <w:iCs/>
          <w:sz w:val="24"/>
          <w:szCs w:val="24"/>
        </w:rPr>
        <w:t xml:space="preserve"> </w:t>
      </w:r>
      <w:bookmarkEnd w:id="5"/>
      <w:r w:rsidR="00D4149F" w:rsidRPr="00C3733B">
        <w:rPr>
          <w:rFonts w:ascii="Arial" w:hAnsi="Arial" w:cs="Arial"/>
          <w:b/>
          <w:iCs/>
          <w:sz w:val="24"/>
          <w:szCs w:val="24"/>
        </w:rPr>
        <w:t xml:space="preserve">Formular F1 aferente produselor completate și asumate de ofertant, însotite de caracteristicile/specificatiile tehnice ale produselor (se pot utiliza pentru a demonstra îndeplinirea cerintelor tehnice orice documentatii tehnice în limba romana sau traduse în limba română (carte tehnică, pliante sau broșuri de la producător, manuale de utilizare, certificate, etc.) </w:t>
      </w:r>
    </w:p>
    <w:p w14:paraId="0DD5C2D5" w14:textId="2F8358D9" w:rsidR="00D4149F" w:rsidRPr="00C3733B" w:rsidRDefault="00D4149F" w:rsidP="00D4149F">
      <w:pPr>
        <w:autoSpaceDE w:val="0"/>
        <w:autoSpaceDN w:val="0"/>
        <w:adjustRightInd w:val="0"/>
        <w:ind w:firstLine="567"/>
        <w:jc w:val="both"/>
        <w:rPr>
          <w:rFonts w:ascii="Arial" w:hAnsi="Arial" w:cs="Arial"/>
          <w:b/>
          <w:iCs/>
          <w:sz w:val="24"/>
          <w:szCs w:val="24"/>
          <w:lang w:val="pt-BR"/>
        </w:rPr>
      </w:pPr>
      <w:r w:rsidRPr="00C3733B">
        <w:rPr>
          <w:rFonts w:ascii="Arial" w:hAnsi="Arial" w:cs="Arial"/>
          <w:b/>
          <w:iCs/>
          <w:sz w:val="24"/>
          <w:szCs w:val="24"/>
          <w:lang w:val="pt-BR"/>
        </w:rPr>
        <w:t>2.</w:t>
      </w:r>
      <w:r w:rsidRPr="00C3733B">
        <w:rPr>
          <w:rFonts w:ascii="Arial" w:hAnsi="Arial" w:cs="Arial"/>
          <w:b/>
          <w:iCs/>
          <w:sz w:val="24"/>
          <w:szCs w:val="24"/>
          <w:lang w:val="pt-BR"/>
        </w:rPr>
        <w:tab/>
        <w:t>Declaratie sau certificat de conformitate CE;</w:t>
      </w:r>
    </w:p>
    <w:p w14:paraId="07112246" w14:textId="6323C720" w:rsidR="00D4149F" w:rsidRPr="0023539E" w:rsidRDefault="0023539E" w:rsidP="00D4149F">
      <w:pPr>
        <w:autoSpaceDE w:val="0"/>
        <w:autoSpaceDN w:val="0"/>
        <w:adjustRightInd w:val="0"/>
        <w:ind w:firstLine="567"/>
        <w:jc w:val="both"/>
        <w:rPr>
          <w:rFonts w:ascii="Arial" w:hAnsi="Arial" w:cs="Arial"/>
          <w:b/>
          <w:iCs/>
          <w:sz w:val="24"/>
          <w:szCs w:val="24"/>
          <w:lang w:val="it-IT"/>
        </w:rPr>
      </w:pPr>
      <w:r w:rsidRPr="0023539E">
        <w:rPr>
          <w:rFonts w:ascii="Arial" w:hAnsi="Arial" w:cs="Arial"/>
          <w:b/>
          <w:iCs/>
          <w:sz w:val="24"/>
          <w:szCs w:val="24"/>
          <w:lang w:val="it-IT"/>
        </w:rPr>
        <w:t>3</w:t>
      </w:r>
      <w:r w:rsidR="00D4149F" w:rsidRPr="0023539E">
        <w:rPr>
          <w:rFonts w:ascii="Arial" w:hAnsi="Arial" w:cs="Arial"/>
          <w:b/>
          <w:iCs/>
          <w:sz w:val="24"/>
          <w:szCs w:val="24"/>
          <w:lang w:val="it-IT"/>
        </w:rPr>
        <w:t>.</w:t>
      </w:r>
      <w:r w:rsidR="00D4149F" w:rsidRPr="0023539E">
        <w:rPr>
          <w:rFonts w:ascii="Arial" w:hAnsi="Arial" w:cs="Arial"/>
          <w:b/>
          <w:iCs/>
          <w:sz w:val="24"/>
          <w:szCs w:val="24"/>
          <w:lang w:val="it-IT"/>
        </w:rPr>
        <w:tab/>
        <w:t>Declarație pe propria răspundere referitoare la livrarea/instalare si punere în functiune (după caz);</w:t>
      </w:r>
    </w:p>
    <w:p w14:paraId="375C94B9" w14:textId="4C6ECFB7" w:rsidR="00D4149F" w:rsidRPr="0023539E" w:rsidRDefault="0023539E" w:rsidP="00D4149F">
      <w:pPr>
        <w:autoSpaceDE w:val="0"/>
        <w:autoSpaceDN w:val="0"/>
        <w:adjustRightInd w:val="0"/>
        <w:ind w:firstLine="567"/>
        <w:jc w:val="both"/>
        <w:rPr>
          <w:rFonts w:ascii="Arial" w:hAnsi="Arial" w:cs="Arial"/>
          <w:b/>
          <w:iCs/>
          <w:sz w:val="24"/>
          <w:szCs w:val="24"/>
          <w:lang w:val="it-IT"/>
        </w:rPr>
      </w:pPr>
      <w:r w:rsidRPr="0023539E">
        <w:rPr>
          <w:rFonts w:ascii="Arial" w:hAnsi="Arial" w:cs="Arial"/>
          <w:b/>
          <w:iCs/>
          <w:sz w:val="24"/>
          <w:szCs w:val="24"/>
          <w:lang w:val="it-IT"/>
        </w:rPr>
        <w:t>4</w:t>
      </w:r>
      <w:r w:rsidR="00D4149F" w:rsidRPr="0023539E">
        <w:rPr>
          <w:rFonts w:ascii="Arial" w:hAnsi="Arial" w:cs="Arial"/>
          <w:b/>
          <w:iCs/>
          <w:sz w:val="24"/>
          <w:szCs w:val="24"/>
          <w:lang w:val="it-IT"/>
        </w:rPr>
        <w:t>.</w:t>
      </w:r>
      <w:r w:rsidR="00D4149F" w:rsidRPr="0023539E">
        <w:rPr>
          <w:rFonts w:ascii="Arial" w:hAnsi="Arial" w:cs="Arial"/>
          <w:b/>
          <w:iCs/>
          <w:sz w:val="24"/>
          <w:szCs w:val="24"/>
          <w:lang w:val="it-IT"/>
        </w:rPr>
        <w:tab/>
        <w:t>Declaraţia privind prevederile legale referitoare la condiţiile de muncă şi protecţia muncii;</w:t>
      </w:r>
    </w:p>
    <w:p w14:paraId="75C24702" w14:textId="387BB33C" w:rsidR="00D4149F" w:rsidRPr="0023539E" w:rsidRDefault="0023539E" w:rsidP="00D4149F">
      <w:pPr>
        <w:autoSpaceDE w:val="0"/>
        <w:autoSpaceDN w:val="0"/>
        <w:adjustRightInd w:val="0"/>
        <w:ind w:firstLine="567"/>
        <w:jc w:val="both"/>
        <w:rPr>
          <w:rFonts w:ascii="Arial" w:hAnsi="Arial" w:cs="Arial"/>
          <w:b/>
          <w:iCs/>
          <w:sz w:val="24"/>
          <w:szCs w:val="24"/>
          <w:lang w:val="it-IT"/>
        </w:rPr>
      </w:pPr>
      <w:r w:rsidRPr="0023539E">
        <w:rPr>
          <w:rFonts w:ascii="Arial" w:hAnsi="Arial" w:cs="Arial"/>
          <w:b/>
          <w:iCs/>
          <w:sz w:val="24"/>
          <w:szCs w:val="24"/>
          <w:lang w:val="it-IT"/>
        </w:rPr>
        <w:lastRenderedPageBreak/>
        <w:t>5</w:t>
      </w:r>
      <w:r w:rsidR="00D4149F" w:rsidRPr="0023539E">
        <w:rPr>
          <w:rFonts w:ascii="Arial" w:hAnsi="Arial" w:cs="Arial"/>
          <w:b/>
          <w:iCs/>
          <w:sz w:val="24"/>
          <w:szCs w:val="24"/>
          <w:lang w:val="it-IT"/>
        </w:rPr>
        <w:t>.</w:t>
      </w:r>
      <w:r w:rsidR="00D4149F" w:rsidRPr="0023539E">
        <w:rPr>
          <w:rFonts w:ascii="Arial" w:hAnsi="Arial" w:cs="Arial"/>
          <w:b/>
          <w:iCs/>
          <w:sz w:val="24"/>
          <w:szCs w:val="24"/>
          <w:lang w:val="it-IT"/>
        </w:rPr>
        <w:tab/>
        <w:t>Declaraţia pe propria răspundere referitoare la Garanţia Tehnică și Service în Garanţie;</w:t>
      </w:r>
    </w:p>
    <w:p w14:paraId="392B14B5" w14:textId="679B7806" w:rsidR="00D4149F" w:rsidRPr="00C3733B" w:rsidRDefault="0023539E" w:rsidP="00D4149F">
      <w:pPr>
        <w:autoSpaceDE w:val="0"/>
        <w:autoSpaceDN w:val="0"/>
        <w:adjustRightInd w:val="0"/>
        <w:ind w:firstLine="567"/>
        <w:jc w:val="both"/>
        <w:rPr>
          <w:rFonts w:ascii="Arial" w:hAnsi="Arial" w:cs="Arial"/>
          <w:b/>
          <w:iCs/>
          <w:sz w:val="24"/>
          <w:szCs w:val="24"/>
          <w:lang w:val="pt-BR"/>
        </w:rPr>
      </w:pPr>
      <w:r>
        <w:rPr>
          <w:rFonts w:ascii="Arial" w:hAnsi="Arial" w:cs="Arial"/>
          <w:b/>
          <w:iCs/>
          <w:sz w:val="24"/>
          <w:szCs w:val="24"/>
          <w:lang w:val="pt-BR"/>
        </w:rPr>
        <w:t>6</w:t>
      </w:r>
      <w:r w:rsidR="00D4149F" w:rsidRPr="00C3733B">
        <w:rPr>
          <w:rFonts w:ascii="Arial" w:hAnsi="Arial" w:cs="Arial"/>
          <w:b/>
          <w:iCs/>
          <w:sz w:val="24"/>
          <w:szCs w:val="24"/>
          <w:lang w:val="pt-BR"/>
        </w:rPr>
        <w:t>.</w:t>
      </w:r>
      <w:r w:rsidR="00D4149F" w:rsidRPr="00C3733B">
        <w:rPr>
          <w:rFonts w:ascii="Arial" w:hAnsi="Arial" w:cs="Arial"/>
          <w:b/>
          <w:iCs/>
          <w:sz w:val="24"/>
          <w:szCs w:val="24"/>
          <w:lang w:val="pt-BR"/>
        </w:rPr>
        <w:tab/>
        <w:t>Declarație de asumare și respectare a principiului DNSH;</w:t>
      </w:r>
    </w:p>
    <w:p w14:paraId="44C63CB2" w14:textId="37A22BA0" w:rsidR="00D4149F" w:rsidRPr="00040A6C" w:rsidRDefault="00040A6C" w:rsidP="00D4149F">
      <w:pPr>
        <w:autoSpaceDE w:val="0"/>
        <w:autoSpaceDN w:val="0"/>
        <w:adjustRightInd w:val="0"/>
        <w:ind w:firstLine="567"/>
        <w:jc w:val="both"/>
        <w:rPr>
          <w:rFonts w:ascii="Arial" w:hAnsi="Arial" w:cs="Arial"/>
          <w:b/>
          <w:iCs/>
          <w:sz w:val="24"/>
          <w:szCs w:val="24"/>
          <w:lang w:val="pt-BR"/>
        </w:rPr>
      </w:pPr>
      <w:r w:rsidRPr="00040A6C">
        <w:rPr>
          <w:rFonts w:ascii="Arial" w:hAnsi="Arial" w:cs="Arial"/>
          <w:b/>
          <w:iCs/>
          <w:sz w:val="24"/>
          <w:szCs w:val="24"/>
          <w:lang w:val="pt-BR"/>
        </w:rPr>
        <w:t>7</w:t>
      </w:r>
      <w:r w:rsidR="00D4149F" w:rsidRPr="00040A6C">
        <w:rPr>
          <w:rFonts w:ascii="Arial" w:hAnsi="Arial" w:cs="Arial"/>
          <w:b/>
          <w:iCs/>
          <w:sz w:val="24"/>
          <w:szCs w:val="24"/>
          <w:lang w:val="pt-BR"/>
        </w:rPr>
        <w:t>.</w:t>
      </w:r>
      <w:r w:rsidR="00D4149F" w:rsidRPr="00040A6C">
        <w:rPr>
          <w:rFonts w:ascii="Arial" w:hAnsi="Arial" w:cs="Arial"/>
          <w:b/>
          <w:iCs/>
          <w:sz w:val="24"/>
          <w:szCs w:val="24"/>
          <w:lang w:val="pt-BR"/>
        </w:rPr>
        <w:tab/>
        <w:t>Declaratie pe propria răspundere instruirea personalului de utilizare</w:t>
      </w:r>
    </w:p>
    <w:p w14:paraId="04134372" w14:textId="65A7A993" w:rsidR="00D4149F" w:rsidRPr="00040A6C" w:rsidRDefault="00040A6C" w:rsidP="00D4149F">
      <w:pPr>
        <w:autoSpaceDE w:val="0"/>
        <w:autoSpaceDN w:val="0"/>
        <w:adjustRightInd w:val="0"/>
        <w:ind w:firstLine="567"/>
        <w:jc w:val="both"/>
        <w:rPr>
          <w:rFonts w:ascii="Arial" w:hAnsi="Arial" w:cs="Arial"/>
          <w:b/>
          <w:iCs/>
          <w:sz w:val="24"/>
          <w:szCs w:val="24"/>
          <w:lang w:val="pt-BR"/>
        </w:rPr>
      </w:pPr>
      <w:r w:rsidRPr="00040A6C">
        <w:rPr>
          <w:rFonts w:ascii="Arial" w:hAnsi="Arial" w:cs="Arial"/>
          <w:b/>
          <w:iCs/>
          <w:sz w:val="24"/>
          <w:szCs w:val="24"/>
          <w:lang w:val="pt-BR"/>
        </w:rPr>
        <w:t>8</w:t>
      </w:r>
      <w:r w:rsidR="00D4149F" w:rsidRPr="00040A6C">
        <w:rPr>
          <w:rFonts w:ascii="Arial" w:hAnsi="Arial" w:cs="Arial"/>
          <w:b/>
          <w:iCs/>
          <w:sz w:val="24"/>
          <w:szCs w:val="24"/>
          <w:lang w:val="pt-BR"/>
        </w:rPr>
        <w:t>.</w:t>
      </w:r>
      <w:r w:rsidR="00D4149F" w:rsidRPr="00040A6C">
        <w:rPr>
          <w:rFonts w:ascii="Arial" w:hAnsi="Arial" w:cs="Arial"/>
          <w:b/>
          <w:iCs/>
          <w:sz w:val="24"/>
          <w:szCs w:val="24"/>
          <w:lang w:val="pt-BR"/>
        </w:rPr>
        <w:tab/>
        <w:t>Declaratie pe propria răspundere privind mentenanta preventiva/corectivă;</w:t>
      </w:r>
    </w:p>
    <w:p w14:paraId="720F2A87" w14:textId="29453BDA" w:rsidR="00D4149F" w:rsidRPr="00040A6C" w:rsidRDefault="00040A6C" w:rsidP="00D4149F">
      <w:pPr>
        <w:autoSpaceDE w:val="0"/>
        <w:autoSpaceDN w:val="0"/>
        <w:adjustRightInd w:val="0"/>
        <w:ind w:firstLine="567"/>
        <w:jc w:val="both"/>
        <w:rPr>
          <w:rFonts w:ascii="Arial" w:hAnsi="Arial" w:cs="Arial"/>
          <w:b/>
          <w:iCs/>
          <w:sz w:val="24"/>
          <w:szCs w:val="24"/>
          <w:lang w:val="pt-BR"/>
        </w:rPr>
      </w:pPr>
      <w:r w:rsidRPr="00040A6C">
        <w:rPr>
          <w:rFonts w:ascii="Arial" w:hAnsi="Arial" w:cs="Arial"/>
          <w:b/>
          <w:iCs/>
          <w:sz w:val="24"/>
          <w:szCs w:val="24"/>
          <w:lang w:val="pt-BR"/>
        </w:rPr>
        <w:t>9</w:t>
      </w:r>
      <w:r w:rsidR="00D4149F" w:rsidRPr="00040A6C">
        <w:rPr>
          <w:rFonts w:ascii="Arial" w:hAnsi="Arial" w:cs="Arial"/>
          <w:b/>
          <w:iCs/>
          <w:sz w:val="24"/>
          <w:szCs w:val="24"/>
          <w:lang w:val="pt-BR"/>
        </w:rPr>
        <w:t>.</w:t>
      </w:r>
      <w:r w:rsidR="00D4149F" w:rsidRPr="00040A6C">
        <w:rPr>
          <w:rFonts w:ascii="Arial" w:hAnsi="Arial" w:cs="Arial"/>
          <w:b/>
          <w:iCs/>
          <w:sz w:val="24"/>
          <w:szCs w:val="24"/>
          <w:lang w:val="pt-BR"/>
        </w:rPr>
        <w:tab/>
        <w:t>Alte documente care să dovedească îndeplinirea cerinţelor solicitate prin caietul de sarcini (declaraţiile pe propria răspundere certificări, etc,  dacă este cazul).</w:t>
      </w:r>
    </w:p>
    <w:p w14:paraId="20051296" w14:textId="4ADF6D23" w:rsidR="00D868F1" w:rsidRDefault="00D4149F" w:rsidP="00D4149F">
      <w:pPr>
        <w:autoSpaceDE w:val="0"/>
        <w:autoSpaceDN w:val="0"/>
        <w:adjustRightInd w:val="0"/>
        <w:ind w:firstLine="567"/>
        <w:jc w:val="both"/>
        <w:rPr>
          <w:rFonts w:ascii="Arial" w:hAnsi="Arial" w:cs="Arial"/>
          <w:sz w:val="24"/>
          <w:szCs w:val="24"/>
        </w:rPr>
      </w:pPr>
      <w:r w:rsidRPr="00D576BC">
        <w:rPr>
          <w:rFonts w:ascii="Arial" w:hAnsi="Arial" w:cs="Arial"/>
          <w:b/>
          <w:iCs/>
          <w:sz w:val="24"/>
          <w:szCs w:val="24"/>
          <w:lang w:val="pt-BR"/>
        </w:rPr>
        <w:t>În cazul în care pe parcursul derulării contractului certificatele/autorizarile solicitate vor expira, operatorul se obligă a le prelungi sau de a obtine un nou certificat /noua autorizatie</w:t>
      </w:r>
      <w:r w:rsidR="00C7088D" w:rsidRPr="00E231DD">
        <w:rPr>
          <w:rFonts w:ascii="Arial" w:hAnsi="Arial" w:cs="Arial"/>
          <w:sz w:val="24"/>
          <w:szCs w:val="24"/>
        </w:rPr>
        <w:br w:type="page"/>
      </w:r>
    </w:p>
    <w:p w14:paraId="71D9DC52" w14:textId="145BBB78" w:rsidR="00D868F1" w:rsidRPr="00E231DD" w:rsidRDefault="00D868F1" w:rsidP="00D868F1">
      <w:pPr>
        <w:tabs>
          <w:tab w:val="left" w:pos="142"/>
        </w:tabs>
        <w:spacing w:after="0"/>
        <w:jc w:val="right"/>
        <w:rPr>
          <w:rFonts w:ascii="Arial" w:hAnsi="Arial" w:cs="Arial"/>
          <w:b/>
          <w:bCs/>
          <w:iCs/>
          <w:sz w:val="24"/>
          <w:szCs w:val="24"/>
        </w:rPr>
      </w:pPr>
      <w:r w:rsidRPr="00E231DD">
        <w:rPr>
          <w:rFonts w:ascii="Arial" w:hAnsi="Arial" w:cs="Arial"/>
          <w:b/>
          <w:bCs/>
          <w:iCs/>
          <w:sz w:val="24"/>
          <w:szCs w:val="24"/>
        </w:rPr>
        <w:lastRenderedPageBreak/>
        <w:t xml:space="preserve">FORMULAR NR. </w:t>
      </w:r>
      <w:r>
        <w:rPr>
          <w:rFonts w:ascii="Arial" w:hAnsi="Arial" w:cs="Arial"/>
          <w:b/>
          <w:bCs/>
          <w:iCs/>
          <w:sz w:val="24"/>
          <w:szCs w:val="24"/>
        </w:rPr>
        <w:t>7</w:t>
      </w:r>
    </w:p>
    <w:p w14:paraId="03DA8981" w14:textId="77777777" w:rsidR="00D868F1" w:rsidRDefault="00D868F1" w:rsidP="00552609">
      <w:pPr>
        <w:spacing w:after="0" w:line="240" w:lineRule="auto"/>
        <w:jc w:val="both"/>
        <w:rPr>
          <w:rFonts w:ascii="Arial" w:hAnsi="Arial" w:cs="Arial"/>
          <w:sz w:val="24"/>
          <w:szCs w:val="24"/>
        </w:rPr>
      </w:pPr>
    </w:p>
    <w:p w14:paraId="2BFC6A8C" w14:textId="7DA6D230" w:rsidR="00C7088D" w:rsidRPr="00E231DD" w:rsidRDefault="00C7088D" w:rsidP="00552609">
      <w:pPr>
        <w:spacing w:after="0" w:line="240" w:lineRule="auto"/>
        <w:jc w:val="both"/>
        <w:rPr>
          <w:rFonts w:ascii="Arial" w:hAnsi="Arial" w:cs="Arial"/>
          <w:b/>
          <w:sz w:val="24"/>
          <w:szCs w:val="24"/>
        </w:rPr>
      </w:pPr>
      <w:r w:rsidRPr="00E231DD">
        <w:rPr>
          <w:rFonts w:ascii="Arial" w:hAnsi="Arial" w:cs="Arial"/>
          <w:b/>
          <w:sz w:val="24"/>
          <w:szCs w:val="24"/>
        </w:rPr>
        <w:t>Anunt de participare nr. _____________________</w:t>
      </w:r>
    </w:p>
    <w:p w14:paraId="14AC214C" w14:textId="77777777" w:rsidR="002159E9" w:rsidRPr="00803412" w:rsidRDefault="002159E9" w:rsidP="002159E9">
      <w:pPr>
        <w:spacing w:after="0"/>
        <w:rPr>
          <w:rFonts w:ascii="Times New Roman" w:hAnsi="Times New Roman"/>
          <w:sz w:val="24"/>
          <w:szCs w:val="24"/>
        </w:rPr>
      </w:pPr>
      <w:r w:rsidRPr="00803412">
        <w:rPr>
          <w:rFonts w:ascii="Times New Roman" w:hAnsi="Times New Roman"/>
          <w:b/>
          <w:bCs/>
          <w:sz w:val="24"/>
          <w:szCs w:val="24"/>
        </w:rPr>
        <w:t>Lotul ________</w:t>
      </w:r>
    </w:p>
    <w:p w14:paraId="0D903AD4" w14:textId="77777777" w:rsidR="00C7088D" w:rsidRPr="00E231DD" w:rsidRDefault="00C7088D" w:rsidP="00C7088D">
      <w:pPr>
        <w:tabs>
          <w:tab w:val="left" w:pos="142"/>
        </w:tabs>
        <w:spacing w:after="0"/>
        <w:rPr>
          <w:rFonts w:ascii="Arial" w:hAnsi="Arial" w:cs="Arial"/>
          <w:b/>
          <w:sz w:val="24"/>
          <w:szCs w:val="24"/>
        </w:rPr>
      </w:pPr>
    </w:p>
    <w:p w14:paraId="712D92CE" w14:textId="77777777" w:rsidR="00C7088D" w:rsidRPr="00E231DD" w:rsidRDefault="00C7088D" w:rsidP="00C7088D">
      <w:pPr>
        <w:tabs>
          <w:tab w:val="left" w:pos="142"/>
        </w:tabs>
        <w:spacing w:after="0" w:line="240" w:lineRule="auto"/>
        <w:jc w:val="center"/>
        <w:rPr>
          <w:rFonts w:ascii="Arial" w:hAnsi="Arial" w:cs="Arial"/>
          <w:b/>
          <w:sz w:val="24"/>
          <w:szCs w:val="24"/>
        </w:rPr>
      </w:pPr>
    </w:p>
    <w:p w14:paraId="7C65E716" w14:textId="77777777" w:rsidR="00C7088D" w:rsidRPr="00E231DD" w:rsidRDefault="00C7088D" w:rsidP="00C7088D">
      <w:pPr>
        <w:tabs>
          <w:tab w:val="left" w:pos="142"/>
        </w:tabs>
        <w:spacing w:after="0" w:line="240" w:lineRule="auto"/>
        <w:jc w:val="center"/>
        <w:rPr>
          <w:rFonts w:ascii="Arial" w:hAnsi="Arial" w:cs="Arial"/>
          <w:b/>
          <w:sz w:val="24"/>
          <w:szCs w:val="24"/>
        </w:rPr>
      </w:pPr>
      <w:r w:rsidRPr="00E231DD">
        <w:rPr>
          <w:rFonts w:ascii="Arial" w:hAnsi="Arial" w:cs="Arial"/>
          <w:b/>
          <w:sz w:val="24"/>
          <w:szCs w:val="24"/>
        </w:rPr>
        <w:t>ACORD DE ASOCIERE</w:t>
      </w:r>
    </w:p>
    <w:p w14:paraId="6C5F39BD" w14:textId="77777777" w:rsidR="00C7088D" w:rsidRPr="00E231DD" w:rsidRDefault="00C7088D" w:rsidP="00C7088D">
      <w:pPr>
        <w:tabs>
          <w:tab w:val="left" w:pos="142"/>
        </w:tabs>
        <w:spacing w:after="0" w:line="240" w:lineRule="auto"/>
        <w:jc w:val="center"/>
        <w:rPr>
          <w:rFonts w:ascii="Arial" w:hAnsi="Arial" w:cs="Arial"/>
          <w:b/>
          <w:sz w:val="24"/>
          <w:szCs w:val="24"/>
        </w:rPr>
      </w:pPr>
    </w:p>
    <w:p w14:paraId="1C370684" w14:textId="77777777" w:rsidR="00C7088D" w:rsidRPr="00E231DD" w:rsidRDefault="00C7088D" w:rsidP="00C7088D">
      <w:pPr>
        <w:tabs>
          <w:tab w:val="left" w:pos="142"/>
        </w:tabs>
        <w:spacing w:after="0" w:line="240" w:lineRule="auto"/>
        <w:jc w:val="center"/>
        <w:rPr>
          <w:rFonts w:ascii="Arial" w:hAnsi="Arial" w:cs="Arial"/>
          <w:b/>
          <w:sz w:val="24"/>
          <w:szCs w:val="24"/>
        </w:rPr>
      </w:pPr>
      <w:r w:rsidRPr="00E231DD">
        <w:rPr>
          <w:rFonts w:ascii="Arial" w:hAnsi="Arial" w:cs="Arial"/>
          <w:b/>
          <w:sz w:val="24"/>
          <w:szCs w:val="24"/>
        </w:rPr>
        <w:t>Nr. ________ din _______________</w:t>
      </w:r>
    </w:p>
    <w:p w14:paraId="0601BD5D" w14:textId="77777777" w:rsidR="00C7088D" w:rsidRPr="00E231DD" w:rsidRDefault="00C7088D" w:rsidP="00C7088D">
      <w:pPr>
        <w:tabs>
          <w:tab w:val="left" w:pos="142"/>
        </w:tabs>
        <w:spacing w:after="0" w:line="240" w:lineRule="auto"/>
        <w:jc w:val="both"/>
        <w:rPr>
          <w:rFonts w:ascii="Arial" w:hAnsi="Arial" w:cs="Arial"/>
          <w:sz w:val="24"/>
          <w:szCs w:val="24"/>
        </w:rPr>
      </w:pPr>
    </w:p>
    <w:p w14:paraId="0BCA503C" w14:textId="77777777" w:rsidR="00C7088D" w:rsidRPr="00E231DD" w:rsidRDefault="00C7088D" w:rsidP="00C7088D">
      <w:pPr>
        <w:tabs>
          <w:tab w:val="left" w:pos="142"/>
        </w:tabs>
        <w:spacing w:after="0" w:line="240" w:lineRule="auto"/>
        <w:jc w:val="both"/>
        <w:rPr>
          <w:rFonts w:ascii="Arial" w:hAnsi="Arial" w:cs="Arial"/>
          <w:sz w:val="24"/>
          <w:szCs w:val="24"/>
        </w:rPr>
      </w:pPr>
    </w:p>
    <w:p w14:paraId="6B74D128" w14:textId="77777777" w:rsidR="00C7088D" w:rsidRPr="00E231DD" w:rsidRDefault="00C7088D" w:rsidP="00C7088D">
      <w:pPr>
        <w:tabs>
          <w:tab w:val="left" w:pos="142"/>
        </w:tabs>
        <w:spacing w:after="0" w:line="240" w:lineRule="auto"/>
        <w:jc w:val="both"/>
        <w:rPr>
          <w:rFonts w:ascii="Arial" w:hAnsi="Arial" w:cs="Arial"/>
          <w:b/>
          <w:sz w:val="24"/>
          <w:szCs w:val="24"/>
        </w:rPr>
      </w:pPr>
      <w:r w:rsidRPr="00E231DD">
        <w:rPr>
          <w:rFonts w:ascii="Arial" w:hAnsi="Arial" w:cs="Arial"/>
          <w:b/>
          <w:sz w:val="24"/>
          <w:szCs w:val="24"/>
        </w:rPr>
        <w:t xml:space="preserve">CAPITOLUL I -PARTILE ACORDULUI </w:t>
      </w:r>
    </w:p>
    <w:p w14:paraId="7B88D0AE" w14:textId="77777777" w:rsidR="00C7088D" w:rsidRPr="00E231DD" w:rsidRDefault="00C7088D" w:rsidP="00C7088D">
      <w:pPr>
        <w:tabs>
          <w:tab w:val="left" w:pos="142"/>
        </w:tabs>
        <w:spacing w:after="0" w:line="240" w:lineRule="auto"/>
        <w:jc w:val="both"/>
        <w:rPr>
          <w:rFonts w:ascii="Arial" w:hAnsi="Arial" w:cs="Arial"/>
          <w:sz w:val="24"/>
          <w:szCs w:val="24"/>
        </w:rPr>
      </w:pPr>
    </w:p>
    <w:p w14:paraId="4ABAABCE" w14:textId="77777777" w:rsidR="00C7088D" w:rsidRPr="00E231DD" w:rsidRDefault="00C7088D" w:rsidP="00C7088D">
      <w:pPr>
        <w:tabs>
          <w:tab w:val="left" w:pos="142"/>
        </w:tabs>
        <w:spacing w:after="0" w:line="240" w:lineRule="auto"/>
        <w:jc w:val="both"/>
        <w:rPr>
          <w:rFonts w:ascii="Arial" w:hAnsi="Arial" w:cs="Arial"/>
          <w:sz w:val="24"/>
          <w:szCs w:val="24"/>
        </w:rPr>
      </w:pPr>
      <w:r w:rsidRPr="00E231DD">
        <w:rPr>
          <w:rFonts w:ascii="Arial" w:hAnsi="Arial" w:cs="Arial"/>
          <w:b/>
          <w:sz w:val="24"/>
          <w:szCs w:val="24"/>
        </w:rPr>
        <w:t>Art. 1</w:t>
      </w:r>
      <w:r w:rsidRPr="00E231DD">
        <w:rPr>
          <w:rFonts w:ascii="Arial" w:hAnsi="Arial" w:cs="Arial"/>
          <w:sz w:val="24"/>
          <w:szCs w:val="24"/>
        </w:rPr>
        <w:t xml:space="preserve"> Prezentul acord se încheie între :</w:t>
      </w:r>
    </w:p>
    <w:p w14:paraId="765DDCC4" w14:textId="77777777" w:rsidR="00C7088D" w:rsidRPr="00E231DD" w:rsidRDefault="00C7088D" w:rsidP="00C7088D">
      <w:pPr>
        <w:tabs>
          <w:tab w:val="left" w:pos="142"/>
        </w:tabs>
        <w:spacing w:after="0" w:line="240" w:lineRule="auto"/>
        <w:jc w:val="both"/>
        <w:rPr>
          <w:rFonts w:ascii="Arial" w:hAnsi="Arial" w:cs="Arial"/>
          <w:sz w:val="24"/>
          <w:szCs w:val="24"/>
        </w:rPr>
      </w:pPr>
    </w:p>
    <w:p w14:paraId="09EB50BB" w14:textId="77777777" w:rsidR="00C7088D" w:rsidRPr="00E231DD" w:rsidRDefault="00C7088D" w:rsidP="00C7088D">
      <w:pPr>
        <w:tabs>
          <w:tab w:val="left" w:pos="142"/>
        </w:tabs>
        <w:spacing w:after="0" w:line="240" w:lineRule="auto"/>
        <w:jc w:val="both"/>
        <w:rPr>
          <w:rFonts w:ascii="Arial" w:hAnsi="Arial" w:cs="Arial"/>
          <w:sz w:val="24"/>
          <w:szCs w:val="24"/>
        </w:rPr>
      </w:pPr>
      <w:r w:rsidRPr="00E231DD">
        <w:rPr>
          <w:rFonts w:ascii="Arial" w:hAnsi="Arial" w:cs="Arial"/>
          <w:sz w:val="24"/>
          <w:szCs w:val="24"/>
        </w:rPr>
        <w:t xml:space="preserve">S.C..................................................., cu sediul în ....................................., str. ..................................... nr..................., telefon ....................., fax ........................., înmatriculată la Registrul Comerțului din ......................................... sub nr. .........................., cod unic de înregistrare ...................................., cont bancar în care se vor efectua plățile de către Beneficiar ............................................, deschis la .........................................., adresa banca: ....................., reprezentată de ...................................................... având funcția de.......................................... , în calitate de asociat - </w:t>
      </w:r>
      <w:r w:rsidRPr="00E231DD">
        <w:rPr>
          <w:rFonts w:ascii="Arial" w:hAnsi="Arial" w:cs="Arial"/>
          <w:b/>
          <w:sz w:val="24"/>
          <w:szCs w:val="24"/>
        </w:rPr>
        <w:t>LIDER DE ASOCIERE</w:t>
      </w:r>
    </w:p>
    <w:p w14:paraId="2384BD6C" w14:textId="77777777" w:rsidR="00C7088D" w:rsidRPr="00E231DD" w:rsidRDefault="00C7088D" w:rsidP="00C7088D">
      <w:pPr>
        <w:tabs>
          <w:tab w:val="left" w:pos="142"/>
        </w:tabs>
        <w:spacing w:after="0" w:line="240" w:lineRule="auto"/>
        <w:jc w:val="both"/>
        <w:rPr>
          <w:rFonts w:ascii="Arial" w:hAnsi="Arial" w:cs="Arial"/>
          <w:sz w:val="24"/>
          <w:szCs w:val="24"/>
        </w:rPr>
      </w:pPr>
    </w:p>
    <w:p w14:paraId="3663A782" w14:textId="77777777" w:rsidR="00C7088D" w:rsidRPr="00E231DD" w:rsidRDefault="00C7088D" w:rsidP="00C7088D">
      <w:pPr>
        <w:tabs>
          <w:tab w:val="left" w:pos="142"/>
        </w:tabs>
        <w:spacing w:after="0" w:line="240" w:lineRule="auto"/>
        <w:jc w:val="both"/>
        <w:rPr>
          <w:rFonts w:ascii="Arial" w:hAnsi="Arial" w:cs="Arial"/>
          <w:sz w:val="24"/>
          <w:szCs w:val="24"/>
        </w:rPr>
      </w:pPr>
      <w:r w:rsidRPr="00E231DD">
        <w:rPr>
          <w:rFonts w:ascii="Arial" w:hAnsi="Arial" w:cs="Arial"/>
          <w:sz w:val="24"/>
          <w:szCs w:val="24"/>
        </w:rPr>
        <w:t xml:space="preserve">si </w:t>
      </w:r>
    </w:p>
    <w:p w14:paraId="281E06D0" w14:textId="77777777" w:rsidR="00C7088D" w:rsidRPr="00E231DD" w:rsidRDefault="00C7088D" w:rsidP="00C7088D">
      <w:pPr>
        <w:tabs>
          <w:tab w:val="left" w:pos="142"/>
        </w:tabs>
        <w:spacing w:after="0" w:line="240" w:lineRule="auto"/>
        <w:jc w:val="both"/>
        <w:rPr>
          <w:rFonts w:ascii="Arial" w:hAnsi="Arial" w:cs="Arial"/>
          <w:sz w:val="24"/>
          <w:szCs w:val="24"/>
        </w:rPr>
      </w:pPr>
    </w:p>
    <w:p w14:paraId="22F81236" w14:textId="77777777" w:rsidR="00C7088D" w:rsidRPr="00E231DD" w:rsidRDefault="00C7088D" w:rsidP="00C7088D">
      <w:pPr>
        <w:tabs>
          <w:tab w:val="left" w:pos="142"/>
        </w:tabs>
        <w:spacing w:after="0" w:line="240" w:lineRule="auto"/>
        <w:jc w:val="both"/>
        <w:rPr>
          <w:rFonts w:ascii="Arial" w:hAnsi="Arial" w:cs="Arial"/>
          <w:b/>
          <w:sz w:val="24"/>
          <w:szCs w:val="24"/>
        </w:rPr>
      </w:pPr>
      <w:r w:rsidRPr="00E231DD">
        <w:rPr>
          <w:rFonts w:ascii="Arial" w:hAnsi="Arial" w:cs="Arial"/>
          <w:sz w:val="24"/>
          <w:szCs w:val="24"/>
        </w:rPr>
        <w:t xml:space="preserve">S.C................................................., cu sediul în .................................., str. ................................, Nr..................., telefon ....................., fax ................................, înmatriculată la Registrul Comerțului din ........................................, sub nr. ..........................., cod unic de înregistrare ...................................., cont ............................................., deschis la ............................................, reprezentată de ................................................................., având funcția de .......................................... , în calitate de </w:t>
      </w:r>
      <w:r w:rsidRPr="00E231DD">
        <w:rPr>
          <w:rFonts w:ascii="Arial" w:hAnsi="Arial" w:cs="Arial"/>
          <w:b/>
          <w:sz w:val="24"/>
          <w:szCs w:val="24"/>
        </w:rPr>
        <w:t>ASOCIAT</w:t>
      </w:r>
    </w:p>
    <w:p w14:paraId="21DF6162" w14:textId="77777777" w:rsidR="00C7088D" w:rsidRPr="00E231DD" w:rsidRDefault="00C7088D" w:rsidP="00C7088D">
      <w:pPr>
        <w:tabs>
          <w:tab w:val="left" w:pos="142"/>
        </w:tabs>
        <w:spacing w:after="0" w:line="240" w:lineRule="auto"/>
        <w:jc w:val="both"/>
        <w:rPr>
          <w:rFonts w:ascii="Arial" w:hAnsi="Arial" w:cs="Arial"/>
          <w:sz w:val="24"/>
          <w:szCs w:val="24"/>
        </w:rPr>
      </w:pPr>
    </w:p>
    <w:p w14:paraId="11A7B62F" w14:textId="77777777" w:rsidR="00C7088D" w:rsidRPr="00E231DD" w:rsidRDefault="00C7088D" w:rsidP="00C7088D">
      <w:pPr>
        <w:tabs>
          <w:tab w:val="left" w:pos="142"/>
        </w:tabs>
        <w:spacing w:after="0" w:line="240" w:lineRule="auto"/>
        <w:jc w:val="both"/>
        <w:rPr>
          <w:rFonts w:ascii="Arial" w:hAnsi="Arial" w:cs="Arial"/>
          <w:b/>
          <w:sz w:val="24"/>
          <w:szCs w:val="24"/>
        </w:rPr>
      </w:pPr>
      <w:r w:rsidRPr="00E231DD">
        <w:rPr>
          <w:rFonts w:ascii="Arial" w:hAnsi="Arial" w:cs="Arial"/>
          <w:b/>
          <w:sz w:val="24"/>
          <w:szCs w:val="24"/>
        </w:rPr>
        <w:t>CAPITOLUL II - OBIECTUL ACORDULUI</w:t>
      </w:r>
    </w:p>
    <w:p w14:paraId="6A04EAC9" w14:textId="77777777" w:rsidR="00C7088D" w:rsidRPr="00E231DD" w:rsidRDefault="00C7088D" w:rsidP="00C7088D">
      <w:pPr>
        <w:tabs>
          <w:tab w:val="left" w:pos="142"/>
        </w:tabs>
        <w:spacing w:after="0" w:line="240" w:lineRule="auto"/>
        <w:jc w:val="both"/>
        <w:rPr>
          <w:rFonts w:ascii="Arial" w:hAnsi="Arial" w:cs="Arial"/>
          <w:sz w:val="24"/>
          <w:szCs w:val="24"/>
        </w:rPr>
      </w:pPr>
    </w:p>
    <w:p w14:paraId="59B00652" w14:textId="77777777" w:rsidR="00C7088D" w:rsidRPr="00E231DD" w:rsidRDefault="00C7088D" w:rsidP="00C7088D">
      <w:pPr>
        <w:tabs>
          <w:tab w:val="left" w:pos="142"/>
        </w:tabs>
        <w:spacing w:after="0" w:line="240" w:lineRule="auto"/>
        <w:jc w:val="both"/>
        <w:rPr>
          <w:rFonts w:ascii="Arial" w:hAnsi="Arial" w:cs="Arial"/>
          <w:sz w:val="24"/>
          <w:szCs w:val="24"/>
        </w:rPr>
      </w:pPr>
      <w:r w:rsidRPr="00E231DD">
        <w:rPr>
          <w:rFonts w:ascii="Arial" w:hAnsi="Arial" w:cs="Arial"/>
          <w:b/>
          <w:sz w:val="24"/>
          <w:szCs w:val="24"/>
        </w:rPr>
        <w:t>Art. 2.1</w:t>
      </w:r>
      <w:r w:rsidRPr="00E231DD">
        <w:rPr>
          <w:rFonts w:ascii="Arial" w:hAnsi="Arial" w:cs="Arial"/>
          <w:sz w:val="24"/>
          <w:szCs w:val="24"/>
        </w:rPr>
        <w:t xml:space="preserve"> Părțile convin înființarea unei Asocieri compusă din: </w:t>
      </w:r>
    </w:p>
    <w:p w14:paraId="50EF67CE" w14:textId="77777777" w:rsidR="00C7088D" w:rsidRPr="00E231DD" w:rsidRDefault="00C7088D" w:rsidP="00C7088D">
      <w:pPr>
        <w:numPr>
          <w:ilvl w:val="0"/>
          <w:numId w:val="28"/>
        </w:numPr>
        <w:tabs>
          <w:tab w:val="left" w:pos="142"/>
        </w:tabs>
        <w:spacing w:after="0" w:line="240" w:lineRule="auto"/>
        <w:ind w:firstLine="0"/>
        <w:jc w:val="both"/>
        <w:rPr>
          <w:rFonts w:ascii="Arial" w:hAnsi="Arial" w:cs="Arial"/>
          <w:sz w:val="24"/>
          <w:szCs w:val="24"/>
        </w:rPr>
      </w:pPr>
      <w:r w:rsidRPr="00E231DD">
        <w:rPr>
          <w:rFonts w:ascii="Arial" w:hAnsi="Arial" w:cs="Arial"/>
          <w:i/>
          <w:sz w:val="24"/>
          <w:szCs w:val="24"/>
        </w:rPr>
        <w:t>(i -lider de asociere)</w:t>
      </w:r>
      <w:r w:rsidRPr="00E231DD">
        <w:rPr>
          <w:rFonts w:ascii="Arial" w:hAnsi="Arial" w:cs="Arial"/>
          <w:sz w:val="24"/>
          <w:szCs w:val="24"/>
        </w:rPr>
        <w:t>...............................;</w:t>
      </w:r>
    </w:p>
    <w:p w14:paraId="0B6E38E2" w14:textId="77777777" w:rsidR="00C7088D" w:rsidRPr="00E231DD" w:rsidRDefault="00C7088D" w:rsidP="00C7088D">
      <w:pPr>
        <w:numPr>
          <w:ilvl w:val="0"/>
          <w:numId w:val="28"/>
        </w:numPr>
        <w:tabs>
          <w:tab w:val="left" w:pos="142"/>
        </w:tabs>
        <w:spacing w:after="0" w:line="240" w:lineRule="auto"/>
        <w:ind w:firstLine="0"/>
        <w:jc w:val="both"/>
        <w:rPr>
          <w:rFonts w:ascii="Arial" w:hAnsi="Arial" w:cs="Arial"/>
          <w:sz w:val="24"/>
          <w:szCs w:val="24"/>
        </w:rPr>
      </w:pPr>
      <w:r w:rsidRPr="00E231DD">
        <w:rPr>
          <w:rFonts w:ascii="Arial" w:hAnsi="Arial" w:cs="Arial"/>
          <w:i/>
          <w:sz w:val="24"/>
          <w:szCs w:val="24"/>
        </w:rPr>
        <w:t>(ii - Asociat 1)</w:t>
      </w:r>
      <w:r w:rsidRPr="00E231DD">
        <w:rPr>
          <w:rFonts w:ascii="Arial" w:hAnsi="Arial" w:cs="Arial"/>
          <w:sz w:val="24"/>
          <w:szCs w:val="24"/>
        </w:rPr>
        <w:t xml:space="preserve"> ...........................;</w:t>
      </w:r>
    </w:p>
    <w:p w14:paraId="1E88F0EC" w14:textId="77777777" w:rsidR="00C7088D" w:rsidRPr="00E231DD" w:rsidRDefault="00C7088D" w:rsidP="00C7088D">
      <w:pPr>
        <w:numPr>
          <w:ilvl w:val="0"/>
          <w:numId w:val="28"/>
        </w:numPr>
        <w:tabs>
          <w:tab w:val="left" w:pos="142"/>
        </w:tabs>
        <w:spacing w:after="0" w:line="240" w:lineRule="auto"/>
        <w:ind w:firstLine="0"/>
        <w:jc w:val="both"/>
        <w:rPr>
          <w:rFonts w:ascii="Arial" w:hAnsi="Arial" w:cs="Arial"/>
          <w:sz w:val="24"/>
          <w:szCs w:val="24"/>
        </w:rPr>
      </w:pPr>
      <w:r w:rsidRPr="00E231DD">
        <w:rPr>
          <w:rFonts w:ascii="Arial" w:hAnsi="Arial" w:cs="Arial"/>
          <w:i/>
          <w:sz w:val="24"/>
          <w:szCs w:val="24"/>
        </w:rPr>
        <w:t>(iii - Asociat n),</w:t>
      </w:r>
      <w:r w:rsidRPr="00E231DD">
        <w:rPr>
          <w:rFonts w:ascii="Arial" w:hAnsi="Arial" w:cs="Arial"/>
          <w:sz w:val="24"/>
          <w:szCs w:val="24"/>
        </w:rPr>
        <w:t xml:space="preserve">  </w:t>
      </w:r>
    </w:p>
    <w:p w14:paraId="068F57C4" w14:textId="77777777" w:rsidR="00C7088D" w:rsidRPr="00E231DD" w:rsidRDefault="00C7088D" w:rsidP="00C7088D">
      <w:pPr>
        <w:tabs>
          <w:tab w:val="left" w:pos="142"/>
        </w:tabs>
        <w:spacing w:after="0" w:line="240" w:lineRule="auto"/>
        <w:ind w:left="720"/>
        <w:jc w:val="both"/>
        <w:rPr>
          <w:rFonts w:ascii="Arial" w:hAnsi="Arial" w:cs="Arial"/>
          <w:sz w:val="24"/>
          <w:szCs w:val="24"/>
        </w:rPr>
      </w:pPr>
    </w:p>
    <w:p w14:paraId="4426BF5D" w14:textId="77777777" w:rsidR="00C7088D" w:rsidRPr="00E231DD" w:rsidRDefault="00C7088D" w:rsidP="00C7088D">
      <w:pPr>
        <w:tabs>
          <w:tab w:val="left" w:pos="142"/>
        </w:tabs>
        <w:spacing w:after="0" w:line="240" w:lineRule="auto"/>
        <w:jc w:val="both"/>
        <w:rPr>
          <w:rFonts w:ascii="Arial" w:hAnsi="Arial" w:cs="Arial"/>
          <w:sz w:val="24"/>
          <w:szCs w:val="24"/>
        </w:rPr>
      </w:pPr>
      <w:r w:rsidRPr="00E231DD">
        <w:rPr>
          <w:rFonts w:ascii="Arial" w:hAnsi="Arial" w:cs="Arial"/>
          <w:sz w:val="24"/>
          <w:szCs w:val="24"/>
        </w:rPr>
        <w:t>având ca scop:</w:t>
      </w:r>
    </w:p>
    <w:p w14:paraId="1D881F5D" w14:textId="77777777" w:rsidR="00C7088D" w:rsidRPr="00E231DD" w:rsidRDefault="00C7088D" w:rsidP="00C7088D">
      <w:pPr>
        <w:tabs>
          <w:tab w:val="left" w:pos="142"/>
        </w:tabs>
        <w:spacing w:line="240" w:lineRule="auto"/>
        <w:jc w:val="both"/>
        <w:rPr>
          <w:rFonts w:ascii="Arial" w:hAnsi="Arial" w:cs="Arial"/>
          <w:i/>
          <w:sz w:val="24"/>
          <w:szCs w:val="24"/>
          <w:lang w:val="fr-FR"/>
        </w:rPr>
      </w:pPr>
      <w:r w:rsidRPr="00E231DD">
        <w:rPr>
          <w:rFonts w:ascii="Arial" w:hAnsi="Arial" w:cs="Arial"/>
          <w:sz w:val="24"/>
          <w:szCs w:val="24"/>
        </w:rPr>
        <w:tab/>
        <w:t xml:space="preserve"> </w:t>
      </w:r>
      <w:r w:rsidRPr="00E231DD">
        <w:rPr>
          <w:rFonts w:ascii="Arial" w:hAnsi="Arial" w:cs="Arial"/>
          <w:sz w:val="24"/>
          <w:szCs w:val="24"/>
          <w:lang w:val="fr-FR"/>
        </w:rPr>
        <w:t xml:space="preserve">a) </w:t>
      </w:r>
      <w:proofErr w:type="spellStart"/>
      <w:r w:rsidRPr="00E231DD">
        <w:rPr>
          <w:rFonts w:ascii="Arial" w:hAnsi="Arial" w:cs="Arial"/>
          <w:sz w:val="24"/>
          <w:szCs w:val="24"/>
          <w:lang w:val="fr-FR"/>
        </w:rPr>
        <w:t>participarea</w:t>
      </w:r>
      <w:proofErr w:type="spellEnd"/>
      <w:r w:rsidRPr="00E231DD">
        <w:rPr>
          <w:rFonts w:ascii="Arial" w:hAnsi="Arial" w:cs="Arial"/>
          <w:sz w:val="24"/>
          <w:szCs w:val="24"/>
          <w:lang w:val="fr-FR"/>
        </w:rPr>
        <w:t xml:space="preserve"> la </w:t>
      </w:r>
      <w:proofErr w:type="spellStart"/>
      <w:r w:rsidRPr="00E231DD">
        <w:rPr>
          <w:rFonts w:ascii="Arial" w:hAnsi="Arial" w:cs="Arial"/>
          <w:sz w:val="24"/>
          <w:szCs w:val="24"/>
          <w:lang w:val="fr-FR"/>
        </w:rPr>
        <w:t>procedura</w:t>
      </w:r>
      <w:proofErr w:type="spellEnd"/>
      <w:r w:rsidRPr="00E231DD">
        <w:rPr>
          <w:rFonts w:ascii="Arial" w:hAnsi="Arial" w:cs="Arial"/>
          <w:sz w:val="24"/>
          <w:szCs w:val="24"/>
          <w:lang w:val="fr-FR"/>
        </w:rPr>
        <w:t xml:space="preserve"> de </w:t>
      </w:r>
      <w:proofErr w:type="spellStart"/>
      <w:r w:rsidRPr="00E231DD">
        <w:rPr>
          <w:rFonts w:ascii="Arial" w:hAnsi="Arial" w:cs="Arial"/>
          <w:sz w:val="24"/>
          <w:szCs w:val="24"/>
          <w:lang w:val="fr-FR"/>
        </w:rPr>
        <w:t>achiziţie</w:t>
      </w:r>
      <w:proofErr w:type="spellEnd"/>
      <w:r w:rsidRPr="00E231DD">
        <w:rPr>
          <w:rFonts w:ascii="Arial" w:hAnsi="Arial" w:cs="Arial"/>
          <w:sz w:val="24"/>
          <w:szCs w:val="24"/>
          <w:lang w:val="fr-FR"/>
        </w:rPr>
        <w:t xml:space="preserve"> </w:t>
      </w:r>
      <w:proofErr w:type="spellStart"/>
      <w:r w:rsidRPr="00E231DD">
        <w:rPr>
          <w:rFonts w:ascii="Arial" w:hAnsi="Arial" w:cs="Arial"/>
          <w:sz w:val="24"/>
          <w:szCs w:val="24"/>
          <w:lang w:val="fr-FR"/>
        </w:rPr>
        <w:t>publică</w:t>
      </w:r>
      <w:proofErr w:type="spellEnd"/>
      <w:r w:rsidRPr="00E231DD">
        <w:rPr>
          <w:rFonts w:ascii="Arial" w:hAnsi="Arial" w:cs="Arial"/>
          <w:sz w:val="24"/>
          <w:szCs w:val="24"/>
          <w:lang w:val="fr-FR"/>
        </w:rPr>
        <w:t xml:space="preserve"> </w:t>
      </w:r>
      <w:proofErr w:type="spellStart"/>
      <w:r w:rsidRPr="00E231DD">
        <w:rPr>
          <w:rFonts w:ascii="Arial" w:hAnsi="Arial" w:cs="Arial"/>
          <w:sz w:val="24"/>
          <w:szCs w:val="24"/>
          <w:lang w:val="fr-FR"/>
        </w:rPr>
        <w:t>organizată</w:t>
      </w:r>
      <w:proofErr w:type="spellEnd"/>
      <w:r w:rsidRPr="00E231DD">
        <w:rPr>
          <w:rFonts w:ascii="Arial" w:hAnsi="Arial" w:cs="Arial"/>
          <w:sz w:val="24"/>
          <w:szCs w:val="24"/>
          <w:lang w:val="fr-FR"/>
        </w:rPr>
        <w:t xml:space="preserve"> de ________ </w:t>
      </w:r>
      <w:proofErr w:type="spellStart"/>
      <w:r w:rsidRPr="00E231DD">
        <w:rPr>
          <w:rFonts w:ascii="Arial" w:hAnsi="Arial" w:cs="Arial"/>
          <w:sz w:val="24"/>
          <w:szCs w:val="24"/>
          <w:lang w:val="fr-FR"/>
        </w:rPr>
        <w:t>pentru</w:t>
      </w:r>
      <w:proofErr w:type="spellEnd"/>
      <w:r w:rsidRPr="00E231DD">
        <w:rPr>
          <w:rFonts w:ascii="Arial" w:hAnsi="Arial" w:cs="Arial"/>
          <w:sz w:val="24"/>
          <w:szCs w:val="24"/>
          <w:lang w:val="fr-FR"/>
        </w:rPr>
        <w:t xml:space="preserve"> </w:t>
      </w:r>
      <w:proofErr w:type="spellStart"/>
      <w:r w:rsidRPr="00E231DD">
        <w:rPr>
          <w:rFonts w:ascii="Arial" w:hAnsi="Arial" w:cs="Arial"/>
          <w:sz w:val="24"/>
          <w:szCs w:val="24"/>
          <w:lang w:val="fr-FR"/>
        </w:rPr>
        <w:t>atribuirea</w:t>
      </w:r>
      <w:proofErr w:type="spellEnd"/>
      <w:r w:rsidRPr="00E231DD">
        <w:rPr>
          <w:rFonts w:ascii="Arial" w:hAnsi="Arial" w:cs="Arial"/>
          <w:sz w:val="24"/>
          <w:szCs w:val="24"/>
          <w:lang w:val="fr-FR"/>
        </w:rPr>
        <w:t xml:space="preserve"> </w:t>
      </w:r>
      <w:proofErr w:type="spellStart"/>
      <w:r w:rsidRPr="00E231DD">
        <w:rPr>
          <w:rFonts w:ascii="Arial" w:hAnsi="Arial" w:cs="Arial"/>
          <w:sz w:val="24"/>
          <w:szCs w:val="24"/>
          <w:lang w:val="fr-FR"/>
        </w:rPr>
        <w:t>contractului</w:t>
      </w:r>
      <w:proofErr w:type="spellEnd"/>
      <w:r w:rsidRPr="00E231DD">
        <w:rPr>
          <w:rFonts w:ascii="Arial" w:hAnsi="Arial" w:cs="Arial"/>
          <w:sz w:val="24"/>
          <w:szCs w:val="24"/>
          <w:lang w:val="fr-FR"/>
        </w:rPr>
        <w:t xml:space="preserve"> ____________________________________</w:t>
      </w:r>
    </w:p>
    <w:p w14:paraId="0A27FEB1" w14:textId="77777777" w:rsidR="00C7088D" w:rsidRPr="00E231DD" w:rsidRDefault="00C7088D" w:rsidP="00C7088D">
      <w:pPr>
        <w:tabs>
          <w:tab w:val="left" w:pos="142"/>
        </w:tabs>
        <w:spacing w:line="240" w:lineRule="auto"/>
        <w:jc w:val="both"/>
        <w:rPr>
          <w:rFonts w:ascii="Arial" w:hAnsi="Arial" w:cs="Arial"/>
          <w:i/>
          <w:sz w:val="24"/>
          <w:szCs w:val="24"/>
          <w:lang w:val="fr-FR"/>
        </w:rPr>
      </w:pPr>
      <w:r w:rsidRPr="00E231DD">
        <w:rPr>
          <w:rFonts w:ascii="Arial" w:hAnsi="Arial" w:cs="Arial"/>
          <w:sz w:val="24"/>
          <w:szCs w:val="24"/>
          <w:lang w:val="fr-FR"/>
        </w:rPr>
        <w:tab/>
        <w:t xml:space="preserve"> b) </w:t>
      </w:r>
      <w:proofErr w:type="spellStart"/>
      <w:r w:rsidRPr="00E231DD">
        <w:rPr>
          <w:rFonts w:ascii="Arial" w:hAnsi="Arial" w:cs="Arial"/>
          <w:sz w:val="24"/>
          <w:szCs w:val="24"/>
          <w:lang w:val="fr-FR"/>
        </w:rPr>
        <w:t>derularea</w:t>
      </w:r>
      <w:proofErr w:type="spellEnd"/>
      <w:r w:rsidRPr="00E231DD">
        <w:rPr>
          <w:rFonts w:ascii="Arial" w:hAnsi="Arial" w:cs="Arial"/>
          <w:sz w:val="24"/>
          <w:szCs w:val="24"/>
          <w:lang w:val="fr-FR"/>
        </w:rPr>
        <w:t>/</w:t>
      </w:r>
      <w:proofErr w:type="spellStart"/>
      <w:r w:rsidRPr="00E231DD">
        <w:rPr>
          <w:rFonts w:ascii="Arial" w:hAnsi="Arial" w:cs="Arial"/>
          <w:sz w:val="24"/>
          <w:szCs w:val="24"/>
          <w:lang w:val="fr-FR"/>
        </w:rPr>
        <w:t>implementarea</w:t>
      </w:r>
      <w:proofErr w:type="spellEnd"/>
      <w:r w:rsidRPr="00E231DD">
        <w:rPr>
          <w:rFonts w:ascii="Arial" w:hAnsi="Arial" w:cs="Arial"/>
          <w:sz w:val="24"/>
          <w:szCs w:val="24"/>
          <w:lang w:val="fr-FR"/>
        </w:rPr>
        <w:t xml:space="preserve"> </w:t>
      </w:r>
      <w:proofErr w:type="spellStart"/>
      <w:r w:rsidRPr="00E231DD">
        <w:rPr>
          <w:rFonts w:ascii="Arial" w:hAnsi="Arial" w:cs="Arial"/>
          <w:sz w:val="24"/>
          <w:szCs w:val="24"/>
          <w:lang w:val="fr-FR"/>
        </w:rPr>
        <w:t>în</w:t>
      </w:r>
      <w:proofErr w:type="spellEnd"/>
      <w:r w:rsidRPr="00E231DD">
        <w:rPr>
          <w:rFonts w:ascii="Arial" w:hAnsi="Arial" w:cs="Arial"/>
          <w:sz w:val="24"/>
          <w:szCs w:val="24"/>
          <w:lang w:val="fr-FR"/>
        </w:rPr>
        <w:t xml:space="preserve"> </w:t>
      </w:r>
      <w:proofErr w:type="spellStart"/>
      <w:r w:rsidRPr="00E231DD">
        <w:rPr>
          <w:rFonts w:ascii="Arial" w:hAnsi="Arial" w:cs="Arial"/>
          <w:sz w:val="24"/>
          <w:szCs w:val="24"/>
          <w:lang w:val="fr-FR"/>
        </w:rPr>
        <w:t>comun</w:t>
      </w:r>
      <w:proofErr w:type="spellEnd"/>
      <w:r w:rsidRPr="00E231DD">
        <w:rPr>
          <w:rFonts w:ascii="Arial" w:hAnsi="Arial" w:cs="Arial"/>
          <w:sz w:val="24"/>
          <w:szCs w:val="24"/>
          <w:lang w:val="fr-FR"/>
        </w:rPr>
        <w:t xml:space="preserve"> a </w:t>
      </w:r>
      <w:proofErr w:type="spellStart"/>
      <w:r w:rsidRPr="00E231DD">
        <w:rPr>
          <w:rFonts w:ascii="Arial" w:hAnsi="Arial" w:cs="Arial"/>
          <w:sz w:val="24"/>
          <w:szCs w:val="24"/>
          <w:lang w:val="fr-FR"/>
        </w:rPr>
        <w:t>contractului</w:t>
      </w:r>
      <w:proofErr w:type="spellEnd"/>
      <w:r w:rsidRPr="00E231DD">
        <w:rPr>
          <w:rFonts w:ascii="Arial" w:hAnsi="Arial" w:cs="Arial"/>
          <w:sz w:val="24"/>
          <w:szCs w:val="24"/>
          <w:lang w:val="fr-FR"/>
        </w:rPr>
        <w:t xml:space="preserve"> de </w:t>
      </w:r>
      <w:proofErr w:type="spellStart"/>
      <w:r w:rsidRPr="00E231DD">
        <w:rPr>
          <w:rFonts w:ascii="Arial" w:hAnsi="Arial" w:cs="Arial"/>
          <w:sz w:val="24"/>
          <w:szCs w:val="24"/>
          <w:lang w:val="fr-FR"/>
        </w:rPr>
        <w:t>achiziţie</w:t>
      </w:r>
      <w:proofErr w:type="spellEnd"/>
      <w:r w:rsidRPr="00E231DD">
        <w:rPr>
          <w:rFonts w:ascii="Arial" w:hAnsi="Arial" w:cs="Arial"/>
          <w:sz w:val="24"/>
          <w:szCs w:val="24"/>
          <w:lang w:val="fr-FR"/>
        </w:rPr>
        <w:t xml:space="preserve"> </w:t>
      </w:r>
      <w:proofErr w:type="spellStart"/>
      <w:r w:rsidRPr="00E231DD">
        <w:rPr>
          <w:rFonts w:ascii="Arial" w:hAnsi="Arial" w:cs="Arial"/>
          <w:sz w:val="24"/>
          <w:szCs w:val="24"/>
          <w:lang w:val="fr-FR"/>
        </w:rPr>
        <w:t>publică</w:t>
      </w:r>
      <w:proofErr w:type="spellEnd"/>
      <w:r w:rsidRPr="00E231DD">
        <w:rPr>
          <w:rFonts w:ascii="Arial" w:hAnsi="Arial" w:cs="Arial"/>
          <w:sz w:val="24"/>
          <w:szCs w:val="24"/>
          <w:lang w:val="fr-FR"/>
        </w:rPr>
        <w:t xml:space="preserve"> </w:t>
      </w:r>
      <w:proofErr w:type="spellStart"/>
      <w:r w:rsidRPr="00E231DD">
        <w:rPr>
          <w:rFonts w:ascii="Arial" w:hAnsi="Arial" w:cs="Arial"/>
          <w:i/>
          <w:sz w:val="24"/>
          <w:szCs w:val="24"/>
          <w:lang w:val="fr-FR"/>
        </w:rPr>
        <w:t>în</w:t>
      </w:r>
      <w:proofErr w:type="spellEnd"/>
      <w:r w:rsidRPr="00E231DD">
        <w:rPr>
          <w:rFonts w:ascii="Arial" w:hAnsi="Arial" w:cs="Arial"/>
          <w:i/>
          <w:sz w:val="24"/>
          <w:szCs w:val="24"/>
          <w:lang w:val="fr-FR"/>
        </w:rPr>
        <w:t xml:space="preserve"> </w:t>
      </w:r>
      <w:proofErr w:type="spellStart"/>
      <w:r w:rsidRPr="00E231DD">
        <w:rPr>
          <w:rFonts w:ascii="Arial" w:hAnsi="Arial" w:cs="Arial"/>
          <w:i/>
          <w:sz w:val="24"/>
          <w:szCs w:val="24"/>
          <w:lang w:val="fr-FR"/>
        </w:rPr>
        <w:t>cazul</w:t>
      </w:r>
      <w:proofErr w:type="spellEnd"/>
      <w:r w:rsidRPr="00E231DD">
        <w:rPr>
          <w:rFonts w:ascii="Arial" w:hAnsi="Arial" w:cs="Arial"/>
          <w:i/>
          <w:sz w:val="24"/>
          <w:szCs w:val="24"/>
          <w:lang w:val="fr-FR"/>
        </w:rPr>
        <w:t xml:space="preserve"> </w:t>
      </w:r>
      <w:proofErr w:type="spellStart"/>
      <w:r w:rsidRPr="00E231DD">
        <w:rPr>
          <w:rFonts w:ascii="Arial" w:hAnsi="Arial" w:cs="Arial"/>
          <w:i/>
          <w:sz w:val="24"/>
          <w:szCs w:val="24"/>
          <w:lang w:val="fr-FR"/>
        </w:rPr>
        <w:t>desemnării</w:t>
      </w:r>
      <w:proofErr w:type="spellEnd"/>
      <w:r w:rsidRPr="00E231DD">
        <w:rPr>
          <w:rFonts w:ascii="Arial" w:hAnsi="Arial" w:cs="Arial"/>
          <w:i/>
          <w:sz w:val="24"/>
          <w:szCs w:val="24"/>
          <w:lang w:val="fr-FR"/>
        </w:rPr>
        <w:t xml:space="preserve"> </w:t>
      </w:r>
      <w:proofErr w:type="spellStart"/>
      <w:r w:rsidRPr="00E231DD">
        <w:rPr>
          <w:rFonts w:ascii="Arial" w:hAnsi="Arial" w:cs="Arial"/>
          <w:i/>
          <w:sz w:val="24"/>
          <w:szCs w:val="24"/>
          <w:lang w:val="fr-FR"/>
        </w:rPr>
        <w:t>ofertei</w:t>
      </w:r>
      <w:proofErr w:type="spellEnd"/>
      <w:r w:rsidRPr="00E231DD">
        <w:rPr>
          <w:rFonts w:ascii="Arial" w:hAnsi="Arial" w:cs="Arial"/>
          <w:i/>
          <w:sz w:val="24"/>
          <w:szCs w:val="24"/>
          <w:lang w:val="fr-FR"/>
        </w:rPr>
        <w:t xml:space="preserve"> </w:t>
      </w:r>
      <w:proofErr w:type="spellStart"/>
      <w:r w:rsidRPr="00E231DD">
        <w:rPr>
          <w:rFonts w:ascii="Arial" w:hAnsi="Arial" w:cs="Arial"/>
          <w:i/>
          <w:sz w:val="24"/>
          <w:szCs w:val="24"/>
          <w:lang w:val="fr-FR"/>
        </w:rPr>
        <w:t>comune</w:t>
      </w:r>
      <w:proofErr w:type="spellEnd"/>
      <w:r w:rsidRPr="00E231DD">
        <w:rPr>
          <w:rFonts w:ascii="Arial" w:hAnsi="Arial" w:cs="Arial"/>
          <w:i/>
          <w:sz w:val="24"/>
          <w:szCs w:val="24"/>
          <w:lang w:val="fr-FR"/>
        </w:rPr>
        <w:t xml:space="preserve"> </w:t>
      </w:r>
      <w:proofErr w:type="gramStart"/>
      <w:r w:rsidRPr="00E231DD">
        <w:rPr>
          <w:rFonts w:ascii="Arial" w:hAnsi="Arial" w:cs="Arial"/>
          <w:i/>
          <w:sz w:val="24"/>
          <w:szCs w:val="24"/>
          <w:lang w:val="fr-FR"/>
        </w:rPr>
        <w:t>ca</w:t>
      </w:r>
      <w:proofErr w:type="gramEnd"/>
      <w:r w:rsidRPr="00E231DD">
        <w:rPr>
          <w:rFonts w:ascii="Arial" w:hAnsi="Arial" w:cs="Arial"/>
          <w:i/>
          <w:sz w:val="24"/>
          <w:szCs w:val="24"/>
          <w:lang w:val="fr-FR"/>
        </w:rPr>
        <w:t xml:space="preserve"> </w:t>
      </w:r>
      <w:proofErr w:type="spellStart"/>
      <w:r w:rsidRPr="00E231DD">
        <w:rPr>
          <w:rFonts w:ascii="Arial" w:hAnsi="Arial" w:cs="Arial"/>
          <w:i/>
          <w:sz w:val="24"/>
          <w:szCs w:val="24"/>
          <w:lang w:val="fr-FR"/>
        </w:rPr>
        <w:t>fiind</w:t>
      </w:r>
      <w:proofErr w:type="spellEnd"/>
      <w:r w:rsidRPr="00E231DD">
        <w:rPr>
          <w:rFonts w:ascii="Arial" w:hAnsi="Arial" w:cs="Arial"/>
          <w:i/>
          <w:sz w:val="24"/>
          <w:szCs w:val="24"/>
          <w:lang w:val="fr-FR"/>
        </w:rPr>
        <w:t xml:space="preserve"> </w:t>
      </w:r>
      <w:proofErr w:type="spellStart"/>
      <w:r w:rsidRPr="00E231DD">
        <w:rPr>
          <w:rFonts w:ascii="Arial" w:hAnsi="Arial" w:cs="Arial"/>
          <w:i/>
          <w:sz w:val="24"/>
          <w:szCs w:val="24"/>
          <w:lang w:val="fr-FR"/>
        </w:rPr>
        <w:t>câştigătoare</w:t>
      </w:r>
      <w:proofErr w:type="spellEnd"/>
      <w:r w:rsidRPr="00E231DD">
        <w:rPr>
          <w:rFonts w:ascii="Arial" w:hAnsi="Arial" w:cs="Arial"/>
          <w:i/>
          <w:sz w:val="24"/>
          <w:szCs w:val="24"/>
          <w:lang w:val="fr-FR"/>
        </w:rPr>
        <w:t xml:space="preserve">, </w:t>
      </w:r>
    </w:p>
    <w:p w14:paraId="3B627FDA" w14:textId="77777777" w:rsidR="00C7088D" w:rsidRPr="00E231DD" w:rsidRDefault="00C7088D" w:rsidP="00C7088D">
      <w:pPr>
        <w:tabs>
          <w:tab w:val="left" w:pos="142"/>
        </w:tabs>
        <w:spacing w:line="240" w:lineRule="auto"/>
        <w:jc w:val="both"/>
        <w:rPr>
          <w:rFonts w:ascii="Arial" w:hAnsi="Arial" w:cs="Arial"/>
          <w:sz w:val="24"/>
          <w:szCs w:val="24"/>
        </w:rPr>
      </w:pPr>
      <w:r w:rsidRPr="00E231DD">
        <w:rPr>
          <w:rFonts w:ascii="Arial" w:hAnsi="Arial" w:cs="Arial"/>
          <w:sz w:val="24"/>
          <w:szCs w:val="24"/>
        </w:rPr>
        <w:t xml:space="preserve"> cu respectarea prevederilor prezentului Acord de Asociere. </w:t>
      </w:r>
    </w:p>
    <w:p w14:paraId="4CCFA6D6" w14:textId="77777777" w:rsidR="00C7088D" w:rsidRPr="00E231DD" w:rsidRDefault="00C7088D" w:rsidP="00C7088D">
      <w:pPr>
        <w:tabs>
          <w:tab w:val="left" w:pos="142"/>
        </w:tabs>
        <w:spacing w:after="0" w:line="240" w:lineRule="auto"/>
        <w:jc w:val="both"/>
        <w:rPr>
          <w:rFonts w:ascii="Arial" w:hAnsi="Arial" w:cs="Arial"/>
          <w:sz w:val="24"/>
          <w:szCs w:val="24"/>
        </w:rPr>
      </w:pPr>
      <w:r w:rsidRPr="00E231DD">
        <w:rPr>
          <w:rFonts w:ascii="Arial" w:hAnsi="Arial" w:cs="Arial"/>
          <w:b/>
          <w:sz w:val="24"/>
          <w:szCs w:val="24"/>
        </w:rPr>
        <w:t>Art. 2.2</w:t>
      </w:r>
      <w:r w:rsidRPr="00E231DD">
        <w:rPr>
          <w:rFonts w:ascii="Arial" w:hAnsi="Arial" w:cs="Arial"/>
          <w:sz w:val="24"/>
          <w:szCs w:val="24"/>
        </w:rPr>
        <w:t xml:space="preserve"> Asocierea va încheia Contractul cu Beneficiarul, în vederea indeplinirii obligațiilor contractuale conform prevederilor Documentației de Atribuire, în baza ofertei depuse de Asociere și declarate caștigătoare urmare transmiterii de către ____________________ a comunicării rezultatului procedurii. </w:t>
      </w:r>
    </w:p>
    <w:p w14:paraId="55403502" w14:textId="77777777" w:rsidR="00C7088D" w:rsidRPr="00E231DD" w:rsidRDefault="00C7088D" w:rsidP="00C7088D">
      <w:pPr>
        <w:tabs>
          <w:tab w:val="left" w:pos="142"/>
        </w:tabs>
        <w:spacing w:after="0" w:line="240" w:lineRule="auto"/>
        <w:jc w:val="both"/>
        <w:rPr>
          <w:rFonts w:ascii="Arial" w:hAnsi="Arial" w:cs="Arial"/>
          <w:sz w:val="24"/>
          <w:szCs w:val="24"/>
        </w:rPr>
      </w:pPr>
    </w:p>
    <w:p w14:paraId="1B3E82B1" w14:textId="77777777" w:rsidR="00C7088D" w:rsidRPr="00E231DD" w:rsidRDefault="00C7088D" w:rsidP="00C7088D">
      <w:pPr>
        <w:tabs>
          <w:tab w:val="left" w:pos="142"/>
        </w:tabs>
        <w:spacing w:after="0" w:line="240" w:lineRule="auto"/>
        <w:jc w:val="both"/>
        <w:rPr>
          <w:rFonts w:ascii="Arial" w:hAnsi="Arial" w:cs="Arial"/>
          <w:i/>
          <w:sz w:val="24"/>
          <w:szCs w:val="24"/>
        </w:rPr>
      </w:pPr>
      <w:r w:rsidRPr="00E231DD">
        <w:rPr>
          <w:rFonts w:ascii="Arial" w:hAnsi="Arial" w:cs="Arial"/>
          <w:b/>
          <w:sz w:val="24"/>
          <w:szCs w:val="24"/>
        </w:rPr>
        <w:t>Art. 2.3.</w:t>
      </w:r>
      <w:r w:rsidRPr="00E231DD">
        <w:rPr>
          <w:rFonts w:ascii="Arial" w:hAnsi="Arial" w:cs="Arial"/>
          <w:sz w:val="24"/>
          <w:szCs w:val="24"/>
        </w:rPr>
        <w:t xml:space="preserve"> Asocierea nu are personalitate juridică și nu va putea fi tratată ca o entitate de sine stătătoare, neavând calitate de subiect de drept distinct </w:t>
      </w:r>
      <w:r w:rsidRPr="00E231DD">
        <w:rPr>
          <w:rFonts w:ascii="Arial" w:hAnsi="Arial" w:cs="Arial"/>
          <w:i/>
          <w:sz w:val="24"/>
          <w:szCs w:val="24"/>
        </w:rPr>
        <w:t>(Art. 1951 Cod Civil).</w:t>
      </w:r>
    </w:p>
    <w:p w14:paraId="48288888" w14:textId="77777777" w:rsidR="00C7088D" w:rsidRPr="00E231DD" w:rsidRDefault="00C7088D" w:rsidP="00C7088D">
      <w:pPr>
        <w:tabs>
          <w:tab w:val="left" w:pos="142"/>
        </w:tabs>
        <w:spacing w:after="0" w:line="240" w:lineRule="auto"/>
        <w:jc w:val="both"/>
        <w:rPr>
          <w:rFonts w:ascii="Arial" w:hAnsi="Arial" w:cs="Arial"/>
          <w:i/>
          <w:sz w:val="24"/>
          <w:szCs w:val="24"/>
        </w:rPr>
      </w:pPr>
    </w:p>
    <w:p w14:paraId="560AA724" w14:textId="77777777" w:rsidR="00C7088D" w:rsidRPr="00E231DD" w:rsidRDefault="00C7088D" w:rsidP="00C7088D">
      <w:pPr>
        <w:tabs>
          <w:tab w:val="left" w:pos="142"/>
        </w:tabs>
        <w:spacing w:after="0" w:line="240" w:lineRule="auto"/>
        <w:jc w:val="both"/>
        <w:rPr>
          <w:rFonts w:ascii="Arial" w:hAnsi="Arial" w:cs="Arial"/>
          <w:sz w:val="24"/>
          <w:szCs w:val="24"/>
        </w:rPr>
      </w:pPr>
      <w:r w:rsidRPr="00E231DD">
        <w:rPr>
          <w:rFonts w:ascii="Arial" w:hAnsi="Arial" w:cs="Arial"/>
          <w:b/>
          <w:sz w:val="24"/>
          <w:szCs w:val="24"/>
        </w:rPr>
        <w:t>Art. 2.4.</w:t>
      </w:r>
      <w:r w:rsidRPr="00E231DD">
        <w:rPr>
          <w:rFonts w:ascii="Arial" w:hAnsi="Arial" w:cs="Arial"/>
          <w:sz w:val="24"/>
          <w:szCs w:val="24"/>
        </w:rPr>
        <w:t xml:space="preserve"> Activitatea desfășurată în cadrul Asocierii se realizează pe baza principiului independenței comerciale și juridice a fiecărei Părți și pe cel al sprijinului reciproc privind obligațiile contractuale asumate în vederea realizării scopului Asocierii.     </w:t>
      </w:r>
    </w:p>
    <w:p w14:paraId="71BAF2D5" w14:textId="77777777" w:rsidR="00C7088D" w:rsidRPr="00E231DD" w:rsidRDefault="00C7088D" w:rsidP="00C7088D">
      <w:pPr>
        <w:tabs>
          <w:tab w:val="left" w:pos="142"/>
        </w:tabs>
        <w:spacing w:after="0" w:line="240" w:lineRule="auto"/>
        <w:jc w:val="both"/>
        <w:rPr>
          <w:rFonts w:ascii="Arial" w:hAnsi="Arial" w:cs="Arial"/>
          <w:b/>
          <w:sz w:val="24"/>
          <w:szCs w:val="24"/>
        </w:rPr>
      </w:pPr>
    </w:p>
    <w:p w14:paraId="2C02BEA8" w14:textId="77777777" w:rsidR="00C7088D" w:rsidRPr="00E231DD" w:rsidRDefault="00C7088D" w:rsidP="00C7088D">
      <w:pPr>
        <w:tabs>
          <w:tab w:val="left" w:pos="142"/>
        </w:tabs>
        <w:spacing w:after="0" w:line="240" w:lineRule="auto"/>
        <w:jc w:val="both"/>
        <w:rPr>
          <w:rFonts w:ascii="Arial" w:hAnsi="Arial" w:cs="Arial"/>
          <w:b/>
          <w:sz w:val="24"/>
          <w:szCs w:val="24"/>
        </w:rPr>
      </w:pPr>
      <w:r w:rsidRPr="00E231DD">
        <w:rPr>
          <w:rFonts w:ascii="Arial" w:hAnsi="Arial" w:cs="Arial"/>
          <w:b/>
          <w:sz w:val="24"/>
          <w:szCs w:val="24"/>
        </w:rPr>
        <w:t>CAPITOLUL III - TERMENUL DE VALABILITATE AL ACORDULUI</w:t>
      </w:r>
    </w:p>
    <w:p w14:paraId="0058EE74" w14:textId="77777777" w:rsidR="00C7088D" w:rsidRPr="00E231DD" w:rsidRDefault="00C7088D" w:rsidP="00C7088D">
      <w:pPr>
        <w:tabs>
          <w:tab w:val="left" w:pos="142"/>
        </w:tabs>
        <w:spacing w:after="0" w:line="240" w:lineRule="auto"/>
        <w:jc w:val="both"/>
        <w:rPr>
          <w:rFonts w:ascii="Arial" w:hAnsi="Arial" w:cs="Arial"/>
          <w:sz w:val="24"/>
          <w:szCs w:val="24"/>
        </w:rPr>
      </w:pPr>
    </w:p>
    <w:p w14:paraId="6EC08D30" w14:textId="77777777" w:rsidR="00C7088D" w:rsidRPr="00E231DD" w:rsidRDefault="00C7088D" w:rsidP="00C7088D">
      <w:pPr>
        <w:tabs>
          <w:tab w:val="left" w:pos="142"/>
        </w:tabs>
        <w:spacing w:after="0" w:line="240" w:lineRule="auto"/>
        <w:jc w:val="both"/>
        <w:rPr>
          <w:rFonts w:ascii="Arial" w:hAnsi="Arial" w:cs="Arial"/>
          <w:sz w:val="24"/>
          <w:szCs w:val="24"/>
        </w:rPr>
      </w:pPr>
      <w:r w:rsidRPr="00E231DD">
        <w:rPr>
          <w:rFonts w:ascii="Arial" w:hAnsi="Arial" w:cs="Arial"/>
          <w:b/>
          <w:sz w:val="24"/>
          <w:szCs w:val="24"/>
        </w:rPr>
        <w:t>Art. 3.</w:t>
      </w:r>
      <w:r w:rsidRPr="00E231DD">
        <w:rPr>
          <w:rFonts w:ascii="Arial" w:hAnsi="Arial" w:cs="Arial"/>
          <w:sz w:val="24"/>
          <w:szCs w:val="24"/>
        </w:rPr>
        <w:t xml:space="preserve"> Prezentul acord ramâne în vigoare pâna la expirarea duratei de valabilitate a contractului semnat cu ___________________________, respectiv până la stingerea tuturor datoriilor legate de acesta și îndeplinirea tuturor obligațiilor asumate de Asociere față de Beneficiar.</w:t>
      </w:r>
    </w:p>
    <w:p w14:paraId="6BF55B5B" w14:textId="77777777" w:rsidR="00C7088D" w:rsidRPr="00E231DD" w:rsidRDefault="00C7088D" w:rsidP="00C7088D">
      <w:pPr>
        <w:tabs>
          <w:tab w:val="left" w:pos="142"/>
        </w:tabs>
        <w:spacing w:after="0" w:line="240" w:lineRule="auto"/>
        <w:jc w:val="both"/>
        <w:rPr>
          <w:rFonts w:ascii="Arial" w:hAnsi="Arial" w:cs="Arial"/>
          <w:sz w:val="24"/>
          <w:szCs w:val="24"/>
        </w:rPr>
      </w:pPr>
    </w:p>
    <w:p w14:paraId="3EBE9018" w14:textId="77777777" w:rsidR="00C7088D" w:rsidRPr="00E231DD" w:rsidRDefault="00C7088D" w:rsidP="00C7088D">
      <w:pPr>
        <w:tabs>
          <w:tab w:val="left" w:pos="142"/>
        </w:tabs>
        <w:spacing w:after="0" w:line="240" w:lineRule="auto"/>
        <w:jc w:val="both"/>
        <w:rPr>
          <w:rFonts w:ascii="Arial" w:hAnsi="Arial" w:cs="Arial"/>
          <w:b/>
          <w:sz w:val="24"/>
          <w:szCs w:val="24"/>
        </w:rPr>
      </w:pPr>
      <w:r w:rsidRPr="00E231DD">
        <w:rPr>
          <w:rFonts w:ascii="Arial" w:hAnsi="Arial" w:cs="Arial"/>
          <w:b/>
          <w:sz w:val="24"/>
          <w:szCs w:val="24"/>
        </w:rPr>
        <w:t>CAPITOLUL IV - OBLIGAȚIILE PĂRȚILOR</w:t>
      </w:r>
    </w:p>
    <w:p w14:paraId="2FAAC10F" w14:textId="77777777" w:rsidR="00C7088D" w:rsidRPr="00E231DD" w:rsidRDefault="00C7088D" w:rsidP="00C7088D">
      <w:pPr>
        <w:tabs>
          <w:tab w:val="left" w:pos="142"/>
        </w:tabs>
        <w:spacing w:after="0" w:line="240" w:lineRule="auto"/>
        <w:jc w:val="both"/>
        <w:rPr>
          <w:rFonts w:ascii="Arial" w:hAnsi="Arial" w:cs="Arial"/>
          <w:sz w:val="24"/>
          <w:szCs w:val="24"/>
        </w:rPr>
      </w:pPr>
    </w:p>
    <w:p w14:paraId="44BD3C35" w14:textId="77777777" w:rsidR="00C7088D" w:rsidRPr="00E231DD" w:rsidRDefault="00C7088D" w:rsidP="00C7088D">
      <w:pPr>
        <w:tabs>
          <w:tab w:val="left" w:pos="142"/>
        </w:tabs>
        <w:spacing w:after="0" w:line="240" w:lineRule="auto"/>
        <w:jc w:val="both"/>
        <w:rPr>
          <w:rFonts w:ascii="Arial" w:hAnsi="Arial" w:cs="Arial"/>
          <w:sz w:val="24"/>
          <w:szCs w:val="24"/>
        </w:rPr>
      </w:pPr>
      <w:r w:rsidRPr="00E231DD">
        <w:rPr>
          <w:rFonts w:ascii="Arial" w:hAnsi="Arial" w:cs="Arial"/>
          <w:b/>
          <w:sz w:val="24"/>
          <w:szCs w:val="24"/>
        </w:rPr>
        <w:t>Art. 4.1.</w:t>
      </w:r>
      <w:r w:rsidRPr="00E231DD">
        <w:rPr>
          <w:rFonts w:ascii="Arial" w:hAnsi="Arial" w:cs="Arial"/>
          <w:sz w:val="24"/>
          <w:szCs w:val="24"/>
        </w:rPr>
        <w:t xml:space="preserve"> Părțile convin ca Liderul de asociere este ................................................................................ .</w:t>
      </w:r>
    </w:p>
    <w:p w14:paraId="2ABB9C57" w14:textId="77777777" w:rsidR="00C7088D" w:rsidRPr="00E231DD" w:rsidRDefault="00C7088D" w:rsidP="00C7088D">
      <w:pPr>
        <w:tabs>
          <w:tab w:val="left" w:pos="142"/>
        </w:tabs>
        <w:spacing w:after="0" w:line="240" w:lineRule="auto"/>
        <w:jc w:val="both"/>
        <w:rPr>
          <w:rFonts w:ascii="Arial" w:hAnsi="Arial" w:cs="Arial"/>
          <w:sz w:val="24"/>
          <w:szCs w:val="24"/>
        </w:rPr>
      </w:pPr>
      <w:r w:rsidRPr="00E231DD">
        <w:rPr>
          <w:rFonts w:ascii="Arial" w:hAnsi="Arial" w:cs="Arial"/>
          <w:sz w:val="24"/>
          <w:szCs w:val="24"/>
        </w:rPr>
        <w:t>Contractul atribuit va fi semnat cu Beneficiarul de catre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14:paraId="7A697C56" w14:textId="77777777" w:rsidR="00C7088D" w:rsidRPr="00E231DD" w:rsidRDefault="00C7088D" w:rsidP="00C7088D">
      <w:pPr>
        <w:tabs>
          <w:tab w:val="left" w:pos="142"/>
        </w:tabs>
        <w:spacing w:after="0" w:line="240" w:lineRule="auto"/>
        <w:jc w:val="both"/>
        <w:rPr>
          <w:rFonts w:ascii="Arial" w:hAnsi="Arial" w:cs="Arial"/>
          <w:sz w:val="24"/>
          <w:szCs w:val="24"/>
          <w:lang w:val="fr-FR"/>
        </w:rPr>
      </w:pPr>
    </w:p>
    <w:p w14:paraId="3BD3DB11" w14:textId="77777777" w:rsidR="00C7088D" w:rsidRPr="00E231DD" w:rsidRDefault="00C7088D" w:rsidP="00C7088D">
      <w:pPr>
        <w:tabs>
          <w:tab w:val="left" w:pos="142"/>
        </w:tabs>
        <w:spacing w:after="0" w:line="240" w:lineRule="auto"/>
        <w:jc w:val="both"/>
        <w:rPr>
          <w:rFonts w:ascii="Arial" w:hAnsi="Arial" w:cs="Arial"/>
          <w:sz w:val="24"/>
          <w:szCs w:val="24"/>
          <w:lang w:val="fr-FR"/>
        </w:rPr>
      </w:pPr>
      <w:r w:rsidRPr="00E231DD">
        <w:rPr>
          <w:rFonts w:ascii="Arial" w:hAnsi="Arial" w:cs="Arial"/>
          <w:b/>
          <w:sz w:val="24"/>
          <w:szCs w:val="24"/>
        </w:rPr>
        <w:t>Art. 4.2</w:t>
      </w:r>
      <w:r w:rsidRPr="00E231DD">
        <w:rPr>
          <w:rFonts w:ascii="Arial" w:hAnsi="Arial" w:cs="Arial"/>
          <w:sz w:val="24"/>
          <w:szCs w:val="24"/>
        </w:rPr>
        <w:t xml:space="preserve">. </w:t>
      </w:r>
      <w:r w:rsidRPr="00E231DD">
        <w:rPr>
          <w:rFonts w:ascii="Arial" w:hAnsi="Arial" w:cs="Arial"/>
          <w:sz w:val="24"/>
          <w:szCs w:val="24"/>
          <w:lang w:val="fr-FR"/>
        </w:rPr>
        <w:t xml:space="preserve">Se </w:t>
      </w:r>
      <w:proofErr w:type="spellStart"/>
      <w:r w:rsidRPr="00E231DD">
        <w:rPr>
          <w:rFonts w:ascii="Arial" w:hAnsi="Arial" w:cs="Arial"/>
          <w:sz w:val="24"/>
          <w:szCs w:val="24"/>
          <w:lang w:val="fr-FR"/>
        </w:rPr>
        <w:t>împuterniceşte</w:t>
      </w:r>
      <w:proofErr w:type="spellEnd"/>
      <w:r w:rsidRPr="00E231DD">
        <w:rPr>
          <w:rFonts w:ascii="Arial" w:hAnsi="Arial" w:cs="Arial"/>
          <w:sz w:val="24"/>
          <w:szCs w:val="24"/>
          <w:lang w:val="fr-FR"/>
        </w:rPr>
        <w:t xml:space="preserve"> .............................., </w:t>
      </w:r>
      <w:proofErr w:type="spellStart"/>
      <w:r w:rsidRPr="00E231DD">
        <w:rPr>
          <w:rFonts w:ascii="Arial" w:hAnsi="Arial" w:cs="Arial"/>
          <w:sz w:val="24"/>
          <w:szCs w:val="24"/>
          <w:lang w:val="fr-FR"/>
        </w:rPr>
        <w:t>având</w:t>
      </w:r>
      <w:proofErr w:type="spellEnd"/>
      <w:r w:rsidRPr="00E231DD">
        <w:rPr>
          <w:rFonts w:ascii="Arial" w:hAnsi="Arial" w:cs="Arial"/>
          <w:sz w:val="24"/>
          <w:szCs w:val="24"/>
          <w:lang w:val="fr-FR"/>
        </w:rPr>
        <w:t xml:space="preserve"> calitatea de Lider al </w:t>
      </w:r>
      <w:proofErr w:type="spellStart"/>
      <w:r w:rsidRPr="00E231DD">
        <w:rPr>
          <w:rFonts w:ascii="Arial" w:hAnsi="Arial" w:cs="Arial"/>
          <w:sz w:val="24"/>
          <w:szCs w:val="24"/>
          <w:lang w:val="fr-FR"/>
        </w:rPr>
        <w:t>asocierii</w:t>
      </w:r>
      <w:proofErr w:type="spellEnd"/>
      <w:r w:rsidRPr="00E231DD">
        <w:rPr>
          <w:rFonts w:ascii="Arial" w:hAnsi="Arial" w:cs="Arial"/>
          <w:sz w:val="24"/>
          <w:szCs w:val="24"/>
          <w:lang w:val="fr-FR"/>
        </w:rPr>
        <w:t xml:space="preserve">, </w:t>
      </w:r>
      <w:proofErr w:type="spellStart"/>
      <w:r w:rsidRPr="00E231DD">
        <w:rPr>
          <w:rFonts w:ascii="Arial" w:hAnsi="Arial" w:cs="Arial"/>
          <w:sz w:val="24"/>
          <w:szCs w:val="24"/>
          <w:lang w:val="fr-FR"/>
        </w:rPr>
        <w:t>pentru</w:t>
      </w:r>
      <w:proofErr w:type="spellEnd"/>
      <w:r w:rsidRPr="00E231DD">
        <w:rPr>
          <w:rFonts w:ascii="Arial" w:hAnsi="Arial" w:cs="Arial"/>
          <w:sz w:val="24"/>
          <w:szCs w:val="24"/>
          <w:lang w:val="fr-FR"/>
        </w:rPr>
        <w:t xml:space="preserve"> </w:t>
      </w:r>
      <w:proofErr w:type="spellStart"/>
      <w:r w:rsidRPr="00E231DD">
        <w:rPr>
          <w:rFonts w:ascii="Arial" w:hAnsi="Arial" w:cs="Arial"/>
          <w:sz w:val="24"/>
          <w:szCs w:val="24"/>
          <w:lang w:val="fr-FR"/>
        </w:rPr>
        <w:t>întocmirea</w:t>
      </w:r>
      <w:proofErr w:type="spellEnd"/>
      <w:r w:rsidRPr="00E231DD">
        <w:rPr>
          <w:rFonts w:ascii="Arial" w:hAnsi="Arial" w:cs="Arial"/>
          <w:sz w:val="24"/>
          <w:szCs w:val="24"/>
          <w:lang w:val="fr-FR"/>
        </w:rPr>
        <w:t xml:space="preserve"> </w:t>
      </w:r>
      <w:proofErr w:type="spellStart"/>
      <w:r w:rsidRPr="00E231DD">
        <w:rPr>
          <w:rFonts w:ascii="Arial" w:hAnsi="Arial" w:cs="Arial"/>
          <w:sz w:val="24"/>
          <w:szCs w:val="24"/>
          <w:lang w:val="fr-FR"/>
        </w:rPr>
        <w:t>ofertei</w:t>
      </w:r>
      <w:proofErr w:type="spellEnd"/>
      <w:r w:rsidRPr="00E231DD">
        <w:rPr>
          <w:rFonts w:ascii="Arial" w:hAnsi="Arial" w:cs="Arial"/>
          <w:sz w:val="24"/>
          <w:szCs w:val="24"/>
          <w:lang w:val="fr-FR"/>
        </w:rPr>
        <w:t xml:space="preserve"> </w:t>
      </w:r>
      <w:proofErr w:type="spellStart"/>
      <w:r w:rsidRPr="00E231DD">
        <w:rPr>
          <w:rFonts w:ascii="Arial" w:hAnsi="Arial" w:cs="Arial"/>
          <w:sz w:val="24"/>
          <w:szCs w:val="24"/>
          <w:lang w:val="fr-FR"/>
        </w:rPr>
        <w:t>comune</w:t>
      </w:r>
      <w:proofErr w:type="spellEnd"/>
      <w:r w:rsidRPr="00E231DD">
        <w:rPr>
          <w:rFonts w:ascii="Arial" w:hAnsi="Arial" w:cs="Arial"/>
          <w:sz w:val="24"/>
          <w:szCs w:val="24"/>
          <w:lang w:val="fr-FR"/>
        </w:rPr>
        <w:t xml:space="preserve"> </w:t>
      </w:r>
      <w:proofErr w:type="spellStart"/>
      <w:r w:rsidRPr="00E231DD">
        <w:rPr>
          <w:rFonts w:ascii="Arial" w:hAnsi="Arial" w:cs="Arial"/>
          <w:sz w:val="24"/>
          <w:szCs w:val="24"/>
          <w:lang w:val="fr-FR"/>
        </w:rPr>
        <w:t>şi</w:t>
      </w:r>
      <w:proofErr w:type="spellEnd"/>
      <w:r w:rsidRPr="00E231DD">
        <w:rPr>
          <w:rFonts w:ascii="Arial" w:hAnsi="Arial" w:cs="Arial"/>
          <w:sz w:val="24"/>
          <w:szCs w:val="24"/>
          <w:lang w:val="fr-FR"/>
        </w:rPr>
        <w:t xml:space="preserve"> </w:t>
      </w:r>
      <w:proofErr w:type="spellStart"/>
      <w:r w:rsidRPr="00E231DD">
        <w:rPr>
          <w:rFonts w:ascii="Arial" w:hAnsi="Arial" w:cs="Arial"/>
          <w:sz w:val="24"/>
          <w:szCs w:val="24"/>
          <w:lang w:val="fr-FR"/>
        </w:rPr>
        <w:t>depunerea</w:t>
      </w:r>
      <w:proofErr w:type="spellEnd"/>
      <w:r w:rsidRPr="00E231DD">
        <w:rPr>
          <w:rFonts w:ascii="Arial" w:hAnsi="Arial" w:cs="Arial"/>
          <w:sz w:val="24"/>
          <w:szCs w:val="24"/>
          <w:lang w:val="fr-FR"/>
        </w:rPr>
        <w:t xml:space="preserve"> </w:t>
      </w:r>
      <w:proofErr w:type="spellStart"/>
      <w:r w:rsidRPr="00E231DD">
        <w:rPr>
          <w:rFonts w:ascii="Arial" w:hAnsi="Arial" w:cs="Arial"/>
          <w:sz w:val="24"/>
          <w:szCs w:val="24"/>
          <w:lang w:val="fr-FR"/>
        </w:rPr>
        <w:t>acesteia</w:t>
      </w:r>
      <w:proofErr w:type="spellEnd"/>
      <w:r w:rsidRPr="00E231DD">
        <w:rPr>
          <w:rFonts w:ascii="Arial" w:hAnsi="Arial" w:cs="Arial"/>
          <w:sz w:val="24"/>
          <w:szCs w:val="24"/>
          <w:lang w:val="fr-FR"/>
        </w:rPr>
        <w:t xml:space="preserve"> </w:t>
      </w:r>
      <w:proofErr w:type="spellStart"/>
      <w:r w:rsidRPr="00E231DD">
        <w:rPr>
          <w:rFonts w:ascii="Arial" w:hAnsi="Arial" w:cs="Arial"/>
          <w:sz w:val="24"/>
          <w:szCs w:val="24"/>
          <w:lang w:val="fr-FR"/>
        </w:rPr>
        <w:t>în</w:t>
      </w:r>
      <w:proofErr w:type="spellEnd"/>
      <w:r w:rsidRPr="00E231DD">
        <w:rPr>
          <w:rFonts w:ascii="Arial" w:hAnsi="Arial" w:cs="Arial"/>
          <w:sz w:val="24"/>
          <w:szCs w:val="24"/>
          <w:lang w:val="fr-FR"/>
        </w:rPr>
        <w:t xml:space="preserve"> </w:t>
      </w:r>
      <w:proofErr w:type="spellStart"/>
      <w:r w:rsidRPr="00E231DD">
        <w:rPr>
          <w:rFonts w:ascii="Arial" w:hAnsi="Arial" w:cs="Arial"/>
          <w:sz w:val="24"/>
          <w:szCs w:val="24"/>
          <w:lang w:val="fr-FR"/>
        </w:rPr>
        <w:t>numele</w:t>
      </w:r>
      <w:proofErr w:type="spellEnd"/>
      <w:r w:rsidRPr="00E231DD">
        <w:rPr>
          <w:rFonts w:ascii="Arial" w:hAnsi="Arial" w:cs="Arial"/>
          <w:sz w:val="24"/>
          <w:szCs w:val="24"/>
          <w:lang w:val="fr-FR"/>
        </w:rPr>
        <w:t xml:space="preserve"> </w:t>
      </w:r>
      <w:proofErr w:type="spellStart"/>
      <w:r w:rsidRPr="00E231DD">
        <w:rPr>
          <w:rFonts w:ascii="Arial" w:hAnsi="Arial" w:cs="Arial"/>
          <w:sz w:val="24"/>
          <w:szCs w:val="24"/>
          <w:lang w:val="fr-FR"/>
        </w:rPr>
        <w:t>şi</w:t>
      </w:r>
      <w:proofErr w:type="spellEnd"/>
      <w:r w:rsidRPr="00E231DD">
        <w:rPr>
          <w:rFonts w:ascii="Arial" w:hAnsi="Arial" w:cs="Arial"/>
          <w:sz w:val="24"/>
          <w:szCs w:val="24"/>
          <w:lang w:val="fr-FR"/>
        </w:rPr>
        <w:t xml:space="preserve"> </w:t>
      </w:r>
      <w:proofErr w:type="spellStart"/>
      <w:r w:rsidRPr="00E231DD">
        <w:rPr>
          <w:rFonts w:ascii="Arial" w:hAnsi="Arial" w:cs="Arial"/>
          <w:sz w:val="24"/>
          <w:szCs w:val="24"/>
          <w:lang w:val="fr-FR"/>
        </w:rPr>
        <w:t>pentru</w:t>
      </w:r>
      <w:proofErr w:type="spellEnd"/>
      <w:r w:rsidRPr="00E231DD">
        <w:rPr>
          <w:rFonts w:ascii="Arial" w:hAnsi="Arial" w:cs="Arial"/>
          <w:sz w:val="24"/>
          <w:szCs w:val="24"/>
          <w:lang w:val="fr-FR"/>
        </w:rPr>
        <w:t xml:space="preserve"> </w:t>
      </w:r>
      <w:proofErr w:type="spellStart"/>
      <w:r w:rsidRPr="00E231DD">
        <w:rPr>
          <w:rFonts w:ascii="Arial" w:hAnsi="Arial" w:cs="Arial"/>
          <w:sz w:val="24"/>
          <w:szCs w:val="24"/>
          <w:lang w:val="fr-FR"/>
        </w:rPr>
        <w:t>asocierea</w:t>
      </w:r>
      <w:proofErr w:type="spellEnd"/>
      <w:r w:rsidRPr="00E231DD">
        <w:rPr>
          <w:rFonts w:ascii="Arial" w:hAnsi="Arial" w:cs="Arial"/>
          <w:sz w:val="24"/>
          <w:szCs w:val="24"/>
          <w:lang w:val="fr-FR"/>
        </w:rPr>
        <w:t xml:space="preserve"> </w:t>
      </w:r>
      <w:proofErr w:type="spellStart"/>
      <w:r w:rsidRPr="00E231DD">
        <w:rPr>
          <w:rFonts w:ascii="Arial" w:hAnsi="Arial" w:cs="Arial"/>
          <w:sz w:val="24"/>
          <w:szCs w:val="24"/>
          <w:lang w:val="fr-FR"/>
        </w:rPr>
        <w:t>constituită</w:t>
      </w:r>
      <w:proofErr w:type="spellEnd"/>
      <w:r w:rsidRPr="00E231DD">
        <w:rPr>
          <w:rFonts w:ascii="Arial" w:hAnsi="Arial" w:cs="Arial"/>
          <w:sz w:val="24"/>
          <w:szCs w:val="24"/>
          <w:lang w:val="fr-FR"/>
        </w:rPr>
        <w:t xml:space="preserve"> </w:t>
      </w:r>
      <w:proofErr w:type="spellStart"/>
      <w:r w:rsidRPr="00E231DD">
        <w:rPr>
          <w:rFonts w:ascii="Arial" w:hAnsi="Arial" w:cs="Arial"/>
          <w:sz w:val="24"/>
          <w:szCs w:val="24"/>
          <w:lang w:val="fr-FR"/>
        </w:rPr>
        <w:t>prin</w:t>
      </w:r>
      <w:proofErr w:type="spellEnd"/>
      <w:r w:rsidRPr="00E231DD">
        <w:rPr>
          <w:rFonts w:ascii="Arial" w:hAnsi="Arial" w:cs="Arial"/>
          <w:sz w:val="24"/>
          <w:szCs w:val="24"/>
          <w:lang w:val="fr-FR"/>
        </w:rPr>
        <w:t xml:space="preserve"> </w:t>
      </w:r>
      <w:proofErr w:type="spellStart"/>
      <w:r w:rsidRPr="00E231DD">
        <w:rPr>
          <w:rFonts w:ascii="Arial" w:hAnsi="Arial" w:cs="Arial"/>
          <w:sz w:val="24"/>
          <w:szCs w:val="24"/>
          <w:lang w:val="fr-FR"/>
        </w:rPr>
        <w:t>prezentul</w:t>
      </w:r>
      <w:proofErr w:type="spellEnd"/>
      <w:r w:rsidRPr="00E231DD">
        <w:rPr>
          <w:rFonts w:ascii="Arial" w:hAnsi="Arial" w:cs="Arial"/>
          <w:sz w:val="24"/>
          <w:szCs w:val="24"/>
          <w:lang w:val="fr-FR"/>
        </w:rPr>
        <w:t xml:space="preserve"> </w:t>
      </w:r>
      <w:proofErr w:type="spellStart"/>
      <w:r w:rsidRPr="00E231DD">
        <w:rPr>
          <w:rFonts w:ascii="Arial" w:hAnsi="Arial" w:cs="Arial"/>
          <w:sz w:val="24"/>
          <w:szCs w:val="24"/>
          <w:lang w:val="fr-FR"/>
        </w:rPr>
        <w:t>acord</w:t>
      </w:r>
      <w:proofErr w:type="spellEnd"/>
      <w:r w:rsidRPr="00E231DD">
        <w:rPr>
          <w:rFonts w:ascii="Arial" w:hAnsi="Arial" w:cs="Arial"/>
          <w:sz w:val="24"/>
          <w:szCs w:val="24"/>
          <w:lang w:val="fr-FR"/>
        </w:rPr>
        <w:t>.</w:t>
      </w:r>
    </w:p>
    <w:p w14:paraId="4987DD56" w14:textId="77777777" w:rsidR="00C7088D" w:rsidRPr="00E231DD" w:rsidRDefault="00C7088D" w:rsidP="00C7088D">
      <w:pPr>
        <w:tabs>
          <w:tab w:val="left" w:pos="142"/>
        </w:tabs>
        <w:spacing w:after="0" w:line="240" w:lineRule="auto"/>
        <w:jc w:val="both"/>
        <w:rPr>
          <w:rFonts w:ascii="Arial" w:hAnsi="Arial" w:cs="Arial"/>
          <w:sz w:val="24"/>
          <w:szCs w:val="24"/>
        </w:rPr>
      </w:pPr>
    </w:p>
    <w:p w14:paraId="7C4314FD" w14:textId="77777777" w:rsidR="00C7088D" w:rsidRPr="00E231DD" w:rsidRDefault="00C7088D" w:rsidP="00C7088D">
      <w:pPr>
        <w:tabs>
          <w:tab w:val="left" w:pos="142"/>
        </w:tabs>
        <w:spacing w:after="0" w:line="240" w:lineRule="auto"/>
        <w:jc w:val="both"/>
        <w:rPr>
          <w:rFonts w:ascii="Arial" w:hAnsi="Arial" w:cs="Arial"/>
          <w:sz w:val="24"/>
          <w:szCs w:val="24"/>
        </w:rPr>
      </w:pPr>
      <w:r w:rsidRPr="00E231DD">
        <w:rPr>
          <w:rFonts w:ascii="Arial" w:hAnsi="Arial" w:cs="Arial"/>
          <w:b/>
          <w:sz w:val="24"/>
          <w:szCs w:val="24"/>
        </w:rPr>
        <w:t>Art. 4.3.</w:t>
      </w:r>
      <w:r w:rsidRPr="00E231DD">
        <w:rPr>
          <w:rFonts w:ascii="Arial" w:hAnsi="Arial" w:cs="Arial"/>
          <w:sz w:val="24"/>
          <w:szCs w:val="24"/>
        </w:rPr>
        <w:t xml:space="preserve"> Părțile vor răspunde individual și solidar în fața Beneficiarului în ceea ce privește toate responsabilitățile și obligațiile decurgând din sau în legătură cu Contractul.  </w:t>
      </w:r>
    </w:p>
    <w:p w14:paraId="34892B91" w14:textId="77777777" w:rsidR="00C7088D" w:rsidRPr="00E231DD" w:rsidRDefault="00C7088D" w:rsidP="00C7088D">
      <w:pPr>
        <w:tabs>
          <w:tab w:val="left" w:pos="142"/>
        </w:tabs>
        <w:spacing w:after="0" w:line="240" w:lineRule="auto"/>
        <w:jc w:val="both"/>
        <w:rPr>
          <w:rFonts w:ascii="Arial" w:hAnsi="Arial" w:cs="Arial"/>
          <w:sz w:val="24"/>
          <w:szCs w:val="24"/>
        </w:rPr>
      </w:pPr>
    </w:p>
    <w:p w14:paraId="0D5924AF" w14:textId="77777777" w:rsidR="00C7088D" w:rsidRPr="00E231DD" w:rsidRDefault="00C7088D" w:rsidP="00C7088D">
      <w:pPr>
        <w:tabs>
          <w:tab w:val="left" w:pos="142"/>
        </w:tabs>
        <w:spacing w:after="0" w:line="240" w:lineRule="auto"/>
        <w:jc w:val="both"/>
        <w:rPr>
          <w:rFonts w:ascii="Arial" w:hAnsi="Arial" w:cs="Arial"/>
          <w:sz w:val="24"/>
          <w:szCs w:val="24"/>
        </w:rPr>
      </w:pPr>
      <w:r w:rsidRPr="00E231DD">
        <w:rPr>
          <w:rFonts w:ascii="Arial" w:hAnsi="Arial" w:cs="Arial"/>
          <w:b/>
          <w:sz w:val="24"/>
          <w:szCs w:val="24"/>
        </w:rPr>
        <w:t>Art. 4.4.</w:t>
      </w:r>
      <w:r w:rsidRPr="00E231DD">
        <w:rPr>
          <w:rFonts w:ascii="Arial" w:hAnsi="Arial" w:cs="Arial"/>
          <w:sz w:val="24"/>
          <w:szCs w:val="24"/>
        </w:rPr>
        <w:t xml:space="preserve"> Fiecare Parte va garanta, va apară și va despăgubi cealaltă Parte pentru toate daunele previzibile sau imprevizibile, care ar putea rezulta din sau în legatură cu încălcarea obligațiilor asumate prin Contract, de către Partea culpabilă. </w:t>
      </w:r>
    </w:p>
    <w:p w14:paraId="2FE0FA3C" w14:textId="77777777" w:rsidR="00C7088D" w:rsidRPr="00E231DD" w:rsidRDefault="00C7088D" w:rsidP="00C7088D">
      <w:pPr>
        <w:tabs>
          <w:tab w:val="left" w:pos="142"/>
        </w:tabs>
        <w:spacing w:after="0" w:line="240" w:lineRule="auto"/>
        <w:jc w:val="both"/>
        <w:rPr>
          <w:rFonts w:ascii="Arial" w:hAnsi="Arial" w:cs="Arial"/>
          <w:sz w:val="24"/>
          <w:szCs w:val="24"/>
        </w:rPr>
      </w:pPr>
    </w:p>
    <w:p w14:paraId="64EC8D29" w14:textId="77777777" w:rsidR="00C7088D" w:rsidRPr="00E231DD" w:rsidRDefault="00C7088D" w:rsidP="00C7088D">
      <w:pPr>
        <w:tabs>
          <w:tab w:val="left" w:pos="142"/>
        </w:tabs>
        <w:spacing w:after="0" w:line="240" w:lineRule="auto"/>
        <w:jc w:val="both"/>
        <w:rPr>
          <w:rFonts w:ascii="Arial" w:hAnsi="Arial" w:cs="Arial"/>
          <w:sz w:val="24"/>
          <w:szCs w:val="24"/>
        </w:rPr>
      </w:pPr>
      <w:r w:rsidRPr="00E231DD">
        <w:rPr>
          <w:rFonts w:ascii="Arial" w:hAnsi="Arial" w:cs="Arial"/>
          <w:b/>
          <w:sz w:val="24"/>
          <w:szCs w:val="24"/>
        </w:rPr>
        <w:t>Art. 4.5.</w:t>
      </w:r>
      <w:r w:rsidRPr="00E231DD">
        <w:rPr>
          <w:rFonts w:ascii="Arial" w:hAnsi="Arial" w:cs="Arial"/>
          <w:sz w:val="24"/>
          <w:szCs w:val="24"/>
        </w:rPr>
        <w:t xml:space="preserve"> In situația în care Beneficiarul suferă un prejudiciu în implementarea / derularea contractului "................................." se va îndrepta impotriva oricărui membru al prezentei asocieri, pentru a obține recuperarea prejudiciului suferit, indiferent dacă respectivul prejudiciu a fost cauzat prin acțiunea/omisiunea unui alt membru al asocierii.</w:t>
      </w:r>
    </w:p>
    <w:p w14:paraId="61F05507" w14:textId="77777777" w:rsidR="00C7088D" w:rsidRPr="00E231DD" w:rsidRDefault="00C7088D" w:rsidP="00C7088D">
      <w:pPr>
        <w:tabs>
          <w:tab w:val="left" w:pos="142"/>
        </w:tabs>
        <w:spacing w:after="0" w:line="240" w:lineRule="auto"/>
        <w:jc w:val="both"/>
        <w:rPr>
          <w:rFonts w:ascii="Arial" w:hAnsi="Arial" w:cs="Arial"/>
          <w:sz w:val="24"/>
          <w:szCs w:val="24"/>
        </w:rPr>
      </w:pPr>
    </w:p>
    <w:p w14:paraId="5BFAE667" w14:textId="77777777" w:rsidR="00C7088D" w:rsidRPr="00E231DD" w:rsidRDefault="00C7088D" w:rsidP="00C7088D">
      <w:pPr>
        <w:tabs>
          <w:tab w:val="left" w:pos="142"/>
        </w:tabs>
        <w:spacing w:after="0" w:line="240" w:lineRule="auto"/>
        <w:jc w:val="both"/>
        <w:rPr>
          <w:rFonts w:ascii="Arial" w:hAnsi="Arial" w:cs="Arial"/>
          <w:b/>
          <w:sz w:val="24"/>
          <w:szCs w:val="24"/>
        </w:rPr>
      </w:pPr>
      <w:r w:rsidRPr="00E231DD">
        <w:rPr>
          <w:rFonts w:ascii="Arial" w:hAnsi="Arial" w:cs="Arial"/>
          <w:b/>
          <w:sz w:val="24"/>
          <w:szCs w:val="24"/>
        </w:rPr>
        <w:t>CAPITOLUL V - INCETAREA ACORDULUI DE ASOCIERE</w:t>
      </w:r>
    </w:p>
    <w:p w14:paraId="4365D6BC" w14:textId="77777777" w:rsidR="00C7088D" w:rsidRPr="00E231DD" w:rsidRDefault="00C7088D" w:rsidP="00C7088D">
      <w:pPr>
        <w:tabs>
          <w:tab w:val="left" w:pos="142"/>
        </w:tabs>
        <w:spacing w:after="0" w:line="240" w:lineRule="auto"/>
        <w:jc w:val="both"/>
        <w:rPr>
          <w:rFonts w:ascii="Arial" w:hAnsi="Arial" w:cs="Arial"/>
          <w:b/>
          <w:sz w:val="24"/>
          <w:szCs w:val="24"/>
        </w:rPr>
      </w:pPr>
    </w:p>
    <w:p w14:paraId="34EBB18E" w14:textId="77777777" w:rsidR="00C7088D" w:rsidRPr="00E231DD" w:rsidRDefault="00C7088D" w:rsidP="00C7088D">
      <w:pPr>
        <w:tabs>
          <w:tab w:val="left" w:pos="142"/>
        </w:tabs>
        <w:spacing w:after="0" w:line="240" w:lineRule="auto"/>
        <w:jc w:val="both"/>
        <w:rPr>
          <w:rFonts w:ascii="Arial" w:hAnsi="Arial" w:cs="Arial"/>
          <w:sz w:val="24"/>
          <w:szCs w:val="24"/>
        </w:rPr>
      </w:pPr>
      <w:r w:rsidRPr="00E231DD">
        <w:rPr>
          <w:rFonts w:ascii="Arial" w:hAnsi="Arial" w:cs="Arial"/>
          <w:b/>
          <w:sz w:val="24"/>
          <w:szCs w:val="24"/>
        </w:rPr>
        <w:t>Art. 5.</w:t>
      </w:r>
      <w:r w:rsidRPr="00E231DD">
        <w:rPr>
          <w:rFonts w:ascii="Arial" w:hAnsi="Arial" w:cs="Arial"/>
          <w:sz w:val="24"/>
          <w:szCs w:val="24"/>
        </w:rPr>
        <w:t xml:space="preserve"> Incetarea Acordului de Asociere poate avea loc în următoarele cazuri:</w:t>
      </w:r>
    </w:p>
    <w:p w14:paraId="51076475" w14:textId="77777777" w:rsidR="00C7088D" w:rsidRPr="00E231DD" w:rsidRDefault="00C7088D" w:rsidP="00C7088D">
      <w:pPr>
        <w:tabs>
          <w:tab w:val="left" w:pos="142"/>
        </w:tabs>
        <w:spacing w:after="0" w:line="240" w:lineRule="auto"/>
        <w:jc w:val="both"/>
        <w:rPr>
          <w:rFonts w:ascii="Arial" w:hAnsi="Arial" w:cs="Arial"/>
          <w:sz w:val="24"/>
          <w:szCs w:val="24"/>
        </w:rPr>
      </w:pPr>
      <w:r w:rsidRPr="00E231DD">
        <w:rPr>
          <w:rFonts w:ascii="Arial" w:hAnsi="Arial" w:cs="Arial"/>
          <w:b/>
          <w:sz w:val="24"/>
          <w:szCs w:val="24"/>
        </w:rPr>
        <w:t>a)</w:t>
      </w:r>
      <w:r w:rsidRPr="00E231DD">
        <w:rPr>
          <w:rFonts w:ascii="Arial" w:hAnsi="Arial" w:cs="Arial"/>
          <w:sz w:val="24"/>
          <w:szCs w:val="24"/>
        </w:rPr>
        <w:t xml:space="preserve"> neîncheierea, din orice motiv, a Contractului între Asociere si Beneficiar;</w:t>
      </w:r>
    </w:p>
    <w:p w14:paraId="23A5CE79" w14:textId="77777777" w:rsidR="00C7088D" w:rsidRPr="00E231DD" w:rsidRDefault="00C7088D" w:rsidP="00C7088D">
      <w:pPr>
        <w:tabs>
          <w:tab w:val="left" w:pos="142"/>
        </w:tabs>
        <w:spacing w:after="0" w:line="240" w:lineRule="auto"/>
        <w:jc w:val="both"/>
        <w:rPr>
          <w:rFonts w:ascii="Arial" w:hAnsi="Arial" w:cs="Arial"/>
          <w:sz w:val="24"/>
          <w:szCs w:val="24"/>
        </w:rPr>
      </w:pPr>
      <w:r w:rsidRPr="00E231DD">
        <w:rPr>
          <w:rFonts w:ascii="Arial" w:hAnsi="Arial" w:cs="Arial"/>
          <w:b/>
          <w:sz w:val="24"/>
          <w:szCs w:val="24"/>
        </w:rPr>
        <w:t>b)</w:t>
      </w:r>
      <w:r w:rsidRPr="00E231DD">
        <w:rPr>
          <w:rFonts w:ascii="Arial" w:hAnsi="Arial" w:cs="Arial"/>
          <w:sz w:val="24"/>
          <w:szCs w:val="24"/>
        </w:rPr>
        <w:t xml:space="preserve"> la îndeplinirea în integralitate a obiectului contractului;</w:t>
      </w:r>
    </w:p>
    <w:p w14:paraId="2AEEB600" w14:textId="77777777" w:rsidR="00C7088D" w:rsidRPr="00E231DD" w:rsidRDefault="00C7088D" w:rsidP="00C7088D">
      <w:pPr>
        <w:tabs>
          <w:tab w:val="left" w:pos="142"/>
        </w:tabs>
        <w:spacing w:after="0" w:line="240" w:lineRule="auto"/>
        <w:jc w:val="both"/>
        <w:rPr>
          <w:rFonts w:ascii="Arial" w:hAnsi="Arial" w:cs="Arial"/>
          <w:sz w:val="24"/>
          <w:szCs w:val="24"/>
        </w:rPr>
      </w:pPr>
      <w:r w:rsidRPr="00E231DD">
        <w:rPr>
          <w:rFonts w:ascii="Arial" w:hAnsi="Arial" w:cs="Arial"/>
          <w:b/>
          <w:sz w:val="24"/>
          <w:szCs w:val="24"/>
        </w:rPr>
        <w:t>c)</w:t>
      </w:r>
      <w:r w:rsidRPr="00E231DD">
        <w:rPr>
          <w:rFonts w:ascii="Arial" w:hAnsi="Arial" w:cs="Arial"/>
          <w:sz w:val="24"/>
          <w:szCs w:val="24"/>
        </w:rPr>
        <w:t xml:space="preserve"> la încetarea de plin drept a Contractului încheiat între Asociere și Beneficiar, în conformitate cu prevederile Contractului.</w:t>
      </w:r>
    </w:p>
    <w:p w14:paraId="22C8E0C3" w14:textId="77777777" w:rsidR="00C7088D" w:rsidRPr="00E231DD" w:rsidRDefault="00C7088D" w:rsidP="00C7088D">
      <w:pPr>
        <w:tabs>
          <w:tab w:val="left" w:pos="142"/>
        </w:tabs>
        <w:spacing w:after="0" w:line="240" w:lineRule="auto"/>
        <w:jc w:val="both"/>
        <w:rPr>
          <w:rFonts w:ascii="Arial" w:hAnsi="Arial" w:cs="Arial"/>
          <w:b/>
          <w:sz w:val="24"/>
          <w:szCs w:val="24"/>
        </w:rPr>
      </w:pPr>
    </w:p>
    <w:p w14:paraId="0F636C9D" w14:textId="77777777" w:rsidR="00C7088D" w:rsidRPr="00E231DD" w:rsidRDefault="00C7088D" w:rsidP="00C7088D">
      <w:pPr>
        <w:tabs>
          <w:tab w:val="left" w:pos="142"/>
        </w:tabs>
        <w:spacing w:after="0" w:line="240" w:lineRule="auto"/>
        <w:jc w:val="both"/>
        <w:rPr>
          <w:rFonts w:ascii="Arial" w:hAnsi="Arial" w:cs="Arial"/>
          <w:b/>
          <w:sz w:val="24"/>
          <w:szCs w:val="24"/>
        </w:rPr>
      </w:pPr>
    </w:p>
    <w:p w14:paraId="744A795B" w14:textId="77777777" w:rsidR="00C7088D" w:rsidRPr="00E231DD" w:rsidRDefault="00C7088D" w:rsidP="00C7088D">
      <w:pPr>
        <w:tabs>
          <w:tab w:val="left" w:pos="142"/>
        </w:tabs>
        <w:spacing w:after="0" w:line="240" w:lineRule="auto"/>
        <w:jc w:val="both"/>
        <w:rPr>
          <w:rFonts w:ascii="Arial" w:hAnsi="Arial" w:cs="Arial"/>
          <w:b/>
          <w:sz w:val="24"/>
          <w:szCs w:val="24"/>
        </w:rPr>
      </w:pPr>
      <w:r w:rsidRPr="00E231DD">
        <w:rPr>
          <w:rFonts w:ascii="Arial" w:hAnsi="Arial" w:cs="Arial"/>
          <w:b/>
          <w:sz w:val="24"/>
          <w:szCs w:val="24"/>
        </w:rPr>
        <w:t>CAPITOLUL VI - ALTE CLAUZE</w:t>
      </w:r>
    </w:p>
    <w:p w14:paraId="681E8C58" w14:textId="77777777" w:rsidR="00C7088D" w:rsidRPr="00E231DD" w:rsidRDefault="00C7088D" w:rsidP="00C7088D">
      <w:pPr>
        <w:tabs>
          <w:tab w:val="left" w:pos="142"/>
        </w:tabs>
        <w:spacing w:after="0" w:line="240" w:lineRule="auto"/>
        <w:jc w:val="both"/>
        <w:rPr>
          <w:rFonts w:ascii="Arial" w:hAnsi="Arial" w:cs="Arial"/>
          <w:b/>
          <w:sz w:val="24"/>
          <w:szCs w:val="24"/>
        </w:rPr>
      </w:pPr>
    </w:p>
    <w:p w14:paraId="76FB0892" w14:textId="77777777" w:rsidR="00C7088D" w:rsidRPr="00E231DD" w:rsidRDefault="00C7088D" w:rsidP="00C7088D">
      <w:pPr>
        <w:tabs>
          <w:tab w:val="left" w:pos="142"/>
        </w:tabs>
        <w:spacing w:after="0" w:line="240" w:lineRule="auto"/>
        <w:jc w:val="both"/>
        <w:rPr>
          <w:rFonts w:ascii="Arial" w:hAnsi="Arial" w:cs="Arial"/>
          <w:sz w:val="24"/>
          <w:szCs w:val="24"/>
        </w:rPr>
      </w:pPr>
      <w:r w:rsidRPr="00E231DD">
        <w:rPr>
          <w:rFonts w:ascii="Arial" w:hAnsi="Arial" w:cs="Arial"/>
          <w:b/>
          <w:sz w:val="24"/>
          <w:szCs w:val="24"/>
        </w:rPr>
        <w:t>Art. 6.1.</w:t>
      </w:r>
      <w:r w:rsidRPr="00E231DD">
        <w:rPr>
          <w:rFonts w:ascii="Arial" w:hAnsi="Arial" w:cs="Arial"/>
          <w:sz w:val="24"/>
          <w:szCs w:val="24"/>
        </w:rPr>
        <w:t xml:space="preserve"> Membrii asocierii convin ca asociatul ....................................................... - în calitate de Lider al Asocierii, să fie desemnat titular de cont, în vederea efectuării operațiunilor financiar-contabile, respectiv emiterea și încasarea facturilor aferente Contractului </w:t>
      </w:r>
      <w:r w:rsidRPr="00E231DD">
        <w:rPr>
          <w:rFonts w:ascii="Arial" w:hAnsi="Arial" w:cs="Arial"/>
          <w:b/>
          <w:sz w:val="24"/>
          <w:szCs w:val="24"/>
        </w:rPr>
        <w:t>„....................................”</w:t>
      </w:r>
      <w:r w:rsidRPr="00E231DD">
        <w:rPr>
          <w:rFonts w:ascii="Arial" w:hAnsi="Arial" w:cs="Arial"/>
          <w:sz w:val="24"/>
          <w:szCs w:val="24"/>
        </w:rPr>
        <w:t xml:space="preserve">. </w:t>
      </w:r>
    </w:p>
    <w:p w14:paraId="1784CBDE" w14:textId="77777777" w:rsidR="00C7088D" w:rsidRPr="00E231DD" w:rsidRDefault="00C7088D" w:rsidP="00C7088D">
      <w:pPr>
        <w:tabs>
          <w:tab w:val="left" w:pos="142"/>
        </w:tabs>
        <w:spacing w:after="0" w:line="240" w:lineRule="auto"/>
        <w:jc w:val="both"/>
        <w:rPr>
          <w:rFonts w:ascii="Arial" w:hAnsi="Arial" w:cs="Arial"/>
          <w:sz w:val="24"/>
          <w:szCs w:val="24"/>
        </w:rPr>
      </w:pPr>
    </w:p>
    <w:p w14:paraId="5C8DBCD1" w14:textId="77777777" w:rsidR="00C7088D" w:rsidRPr="00E231DD" w:rsidRDefault="00C7088D" w:rsidP="00C7088D">
      <w:pPr>
        <w:tabs>
          <w:tab w:val="left" w:pos="142"/>
        </w:tabs>
        <w:spacing w:after="0" w:line="240" w:lineRule="auto"/>
        <w:jc w:val="both"/>
        <w:rPr>
          <w:rFonts w:ascii="Arial" w:hAnsi="Arial" w:cs="Arial"/>
          <w:sz w:val="24"/>
          <w:szCs w:val="24"/>
        </w:rPr>
      </w:pPr>
      <w:r w:rsidRPr="00E231DD">
        <w:rPr>
          <w:rFonts w:ascii="Arial" w:hAnsi="Arial" w:cs="Arial"/>
          <w:sz w:val="24"/>
          <w:szCs w:val="24"/>
        </w:rPr>
        <w:t>Datele de identificare sunt urmatoarele:</w:t>
      </w:r>
    </w:p>
    <w:p w14:paraId="44918E78" w14:textId="77777777" w:rsidR="00C7088D" w:rsidRPr="00E231DD" w:rsidRDefault="00C7088D" w:rsidP="00C7088D">
      <w:pPr>
        <w:tabs>
          <w:tab w:val="left" w:pos="142"/>
        </w:tabs>
        <w:spacing w:after="0" w:line="240" w:lineRule="auto"/>
        <w:jc w:val="both"/>
        <w:rPr>
          <w:rFonts w:ascii="Arial" w:hAnsi="Arial" w:cs="Arial"/>
          <w:sz w:val="24"/>
          <w:szCs w:val="24"/>
        </w:rPr>
      </w:pPr>
    </w:p>
    <w:p w14:paraId="1F1364B1" w14:textId="77777777" w:rsidR="00C7088D" w:rsidRPr="00E231DD" w:rsidRDefault="00C7088D" w:rsidP="00C7088D">
      <w:pPr>
        <w:tabs>
          <w:tab w:val="left" w:pos="142"/>
        </w:tabs>
        <w:spacing w:after="0" w:line="240" w:lineRule="auto"/>
        <w:jc w:val="both"/>
        <w:rPr>
          <w:rFonts w:ascii="Arial" w:hAnsi="Arial" w:cs="Arial"/>
          <w:sz w:val="24"/>
          <w:szCs w:val="24"/>
        </w:rPr>
      </w:pPr>
      <w:r w:rsidRPr="00E231DD">
        <w:rPr>
          <w:rFonts w:ascii="Arial" w:hAnsi="Arial" w:cs="Arial"/>
          <w:sz w:val="24"/>
          <w:szCs w:val="24"/>
        </w:rPr>
        <w:t xml:space="preserve">Numele titularului de cont: </w:t>
      </w:r>
    </w:p>
    <w:p w14:paraId="460A9EA3" w14:textId="77777777" w:rsidR="00C7088D" w:rsidRPr="00E231DD" w:rsidRDefault="00C7088D" w:rsidP="00C7088D">
      <w:pPr>
        <w:tabs>
          <w:tab w:val="left" w:pos="142"/>
        </w:tabs>
        <w:spacing w:after="0" w:line="240" w:lineRule="auto"/>
        <w:jc w:val="both"/>
        <w:rPr>
          <w:rFonts w:ascii="Arial" w:hAnsi="Arial" w:cs="Arial"/>
          <w:sz w:val="24"/>
          <w:szCs w:val="24"/>
        </w:rPr>
      </w:pPr>
      <w:r w:rsidRPr="00E231DD">
        <w:rPr>
          <w:rFonts w:ascii="Arial" w:hAnsi="Arial" w:cs="Arial"/>
          <w:sz w:val="24"/>
          <w:szCs w:val="24"/>
        </w:rPr>
        <w:t xml:space="preserve">Adresa: </w:t>
      </w:r>
    </w:p>
    <w:p w14:paraId="20749FDE" w14:textId="77777777" w:rsidR="00C7088D" w:rsidRPr="00E231DD" w:rsidRDefault="00C7088D" w:rsidP="00C7088D">
      <w:pPr>
        <w:tabs>
          <w:tab w:val="left" w:pos="142"/>
        </w:tabs>
        <w:spacing w:after="0" w:line="240" w:lineRule="auto"/>
        <w:jc w:val="both"/>
        <w:rPr>
          <w:rFonts w:ascii="Arial" w:hAnsi="Arial" w:cs="Arial"/>
          <w:sz w:val="24"/>
          <w:szCs w:val="24"/>
        </w:rPr>
      </w:pPr>
      <w:r w:rsidRPr="00E231DD">
        <w:rPr>
          <w:rFonts w:ascii="Arial" w:hAnsi="Arial" w:cs="Arial"/>
          <w:sz w:val="24"/>
          <w:szCs w:val="24"/>
        </w:rPr>
        <w:t>Numar TVA:</w:t>
      </w:r>
    </w:p>
    <w:p w14:paraId="3525DA85" w14:textId="77777777" w:rsidR="00C7088D" w:rsidRPr="00E231DD" w:rsidRDefault="00C7088D" w:rsidP="00C7088D">
      <w:pPr>
        <w:tabs>
          <w:tab w:val="left" w:pos="142"/>
        </w:tabs>
        <w:spacing w:after="0" w:line="240" w:lineRule="auto"/>
        <w:jc w:val="both"/>
        <w:rPr>
          <w:rFonts w:ascii="Arial" w:hAnsi="Arial" w:cs="Arial"/>
          <w:sz w:val="24"/>
          <w:szCs w:val="24"/>
        </w:rPr>
      </w:pPr>
      <w:r w:rsidRPr="00E231DD">
        <w:rPr>
          <w:rFonts w:ascii="Arial" w:hAnsi="Arial" w:cs="Arial"/>
          <w:sz w:val="24"/>
          <w:szCs w:val="24"/>
        </w:rPr>
        <w:t>Reprezentant Legal:</w:t>
      </w:r>
    </w:p>
    <w:p w14:paraId="083CF61D" w14:textId="77777777" w:rsidR="00C7088D" w:rsidRPr="00E231DD" w:rsidRDefault="00C7088D" w:rsidP="00C7088D">
      <w:pPr>
        <w:tabs>
          <w:tab w:val="left" w:pos="142"/>
        </w:tabs>
        <w:spacing w:after="0" w:line="240" w:lineRule="auto"/>
        <w:jc w:val="both"/>
        <w:rPr>
          <w:rFonts w:ascii="Arial" w:hAnsi="Arial" w:cs="Arial"/>
          <w:sz w:val="24"/>
          <w:szCs w:val="24"/>
        </w:rPr>
      </w:pPr>
      <w:r w:rsidRPr="00E231DD">
        <w:rPr>
          <w:rFonts w:ascii="Arial" w:hAnsi="Arial" w:cs="Arial"/>
          <w:sz w:val="24"/>
          <w:szCs w:val="24"/>
        </w:rPr>
        <w:t xml:space="preserve">Telefon/fax/e-mail: </w:t>
      </w:r>
    </w:p>
    <w:p w14:paraId="25BA6930" w14:textId="77777777" w:rsidR="00C7088D" w:rsidRPr="00E231DD" w:rsidRDefault="00C7088D" w:rsidP="00C7088D">
      <w:pPr>
        <w:tabs>
          <w:tab w:val="left" w:pos="142"/>
        </w:tabs>
        <w:spacing w:after="0" w:line="240" w:lineRule="auto"/>
        <w:jc w:val="both"/>
        <w:rPr>
          <w:rFonts w:ascii="Arial" w:hAnsi="Arial" w:cs="Arial"/>
          <w:sz w:val="24"/>
          <w:szCs w:val="24"/>
        </w:rPr>
      </w:pPr>
      <w:r w:rsidRPr="00E231DD">
        <w:rPr>
          <w:rFonts w:ascii="Arial" w:hAnsi="Arial" w:cs="Arial"/>
          <w:sz w:val="24"/>
          <w:szCs w:val="24"/>
        </w:rPr>
        <w:t>Denumire Banca:</w:t>
      </w:r>
    </w:p>
    <w:p w14:paraId="7B62282E" w14:textId="77777777" w:rsidR="00C7088D" w:rsidRPr="00E231DD" w:rsidRDefault="00C7088D" w:rsidP="00C7088D">
      <w:pPr>
        <w:tabs>
          <w:tab w:val="left" w:pos="142"/>
        </w:tabs>
        <w:spacing w:after="0" w:line="240" w:lineRule="auto"/>
        <w:jc w:val="both"/>
        <w:rPr>
          <w:rFonts w:ascii="Arial" w:hAnsi="Arial" w:cs="Arial"/>
          <w:sz w:val="24"/>
          <w:szCs w:val="24"/>
        </w:rPr>
      </w:pPr>
      <w:r w:rsidRPr="00E231DD">
        <w:rPr>
          <w:rFonts w:ascii="Arial" w:hAnsi="Arial" w:cs="Arial"/>
          <w:sz w:val="24"/>
          <w:szCs w:val="24"/>
        </w:rPr>
        <w:t>Adresa Banca:</w:t>
      </w:r>
    </w:p>
    <w:p w14:paraId="7FAC736E" w14:textId="77777777" w:rsidR="00C7088D" w:rsidRPr="00E231DD" w:rsidRDefault="00C7088D" w:rsidP="00C7088D">
      <w:pPr>
        <w:tabs>
          <w:tab w:val="left" w:pos="142"/>
        </w:tabs>
        <w:spacing w:after="0" w:line="240" w:lineRule="auto"/>
        <w:jc w:val="both"/>
        <w:rPr>
          <w:rFonts w:ascii="Arial" w:hAnsi="Arial" w:cs="Arial"/>
          <w:sz w:val="24"/>
          <w:szCs w:val="24"/>
        </w:rPr>
      </w:pPr>
      <w:r w:rsidRPr="00E231DD">
        <w:rPr>
          <w:rFonts w:ascii="Arial" w:hAnsi="Arial" w:cs="Arial"/>
          <w:sz w:val="24"/>
          <w:szCs w:val="24"/>
        </w:rPr>
        <w:t>Numar cont bancar:</w:t>
      </w:r>
    </w:p>
    <w:p w14:paraId="15D53395" w14:textId="77777777" w:rsidR="00C7088D" w:rsidRPr="00E231DD" w:rsidRDefault="00C7088D" w:rsidP="00C7088D">
      <w:pPr>
        <w:tabs>
          <w:tab w:val="left" w:pos="142"/>
        </w:tabs>
        <w:spacing w:after="0" w:line="240" w:lineRule="auto"/>
        <w:jc w:val="both"/>
        <w:rPr>
          <w:rFonts w:ascii="Arial" w:hAnsi="Arial" w:cs="Arial"/>
          <w:sz w:val="24"/>
          <w:szCs w:val="24"/>
        </w:rPr>
      </w:pPr>
      <w:r w:rsidRPr="00E231DD">
        <w:rPr>
          <w:rFonts w:ascii="Arial" w:hAnsi="Arial" w:cs="Arial"/>
          <w:sz w:val="24"/>
          <w:szCs w:val="24"/>
        </w:rPr>
        <w:t xml:space="preserve">IBAN: </w:t>
      </w:r>
    </w:p>
    <w:p w14:paraId="2F288EE8" w14:textId="77777777" w:rsidR="00C7088D" w:rsidRPr="00E231DD" w:rsidRDefault="00C7088D" w:rsidP="00C7088D">
      <w:pPr>
        <w:tabs>
          <w:tab w:val="left" w:pos="142"/>
        </w:tabs>
        <w:spacing w:after="0" w:line="240" w:lineRule="auto"/>
        <w:jc w:val="both"/>
        <w:rPr>
          <w:rFonts w:ascii="Arial" w:hAnsi="Arial" w:cs="Arial"/>
          <w:sz w:val="24"/>
          <w:szCs w:val="24"/>
        </w:rPr>
      </w:pPr>
    </w:p>
    <w:p w14:paraId="41FF2177" w14:textId="77777777" w:rsidR="00C7088D" w:rsidRPr="00E231DD" w:rsidRDefault="00C7088D" w:rsidP="00C7088D">
      <w:pPr>
        <w:tabs>
          <w:tab w:val="left" w:pos="142"/>
        </w:tabs>
        <w:spacing w:after="0" w:line="240" w:lineRule="auto"/>
        <w:jc w:val="both"/>
        <w:rPr>
          <w:rFonts w:ascii="Arial" w:hAnsi="Arial" w:cs="Arial"/>
          <w:sz w:val="24"/>
          <w:szCs w:val="24"/>
        </w:rPr>
      </w:pPr>
      <w:r w:rsidRPr="00E231DD">
        <w:rPr>
          <w:rFonts w:ascii="Arial" w:hAnsi="Arial" w:cs="Arial"/>
          <w:sz w:val="24"/>
          <w:szCs w:val="24"/>
        </w:rPr>
        <w:t>*Asociatul ..................... - in calitate de Lider al Asocierii, va emite si incasa facturile aferente Contractului prin intermediul sucursalei sale din Romania, aceasta avand urmatoarele date de identificare:</w:t>
      </w:r>
    </w:p>
    <w:p w14:paraId="73B39B22" w14:textId="77777777" w:rsidR="00C7088D" w:rsidRPr="00E231DD" w:rsidRDefault="00C7088D" w:rsidP="00C7088D">
      <w:pPr>
        <w:tabs>
          <w:tab w:val="left" w:pos="142"/>
        </w:tabs>
        <w:spacing w:after="0" w:line="240" w:lineRule="auto"/>
        <w:jc w:val="both"/>
        <w:rPr>
          <w:rFonts w:ascii="Arial" w:hAnsi="Arial" w:cs="Arial"/>
          <w:sz w:val="24"/>
          <w:szCs w:val="24"/>
        </w:rPr>
      </w:pPr>
    </w:p>
    <w:p w14:paraId="4C535D70" w14:textId="77777777" w:rsidR="00C7088D" w:rsidRPr="00E231DD" w:rsidRDefault="00C7088D" w:rsidP="00C7088D">
      <w:pPr>
        <w:tabs>
          <w:tab w:val="left" w:pos="142"/>
        </w:tabs>
        <w:spacing w:after="0" w:line="240" w:lineRule="auto"/>
        <w:jc w:val="both"/>
        <w:rPr>
          <w:rFonts w:ascii="Arial" w:hAnsi="Arial" w:cs="Arial"/>
          <w:sz w:val="24"/>
          <w:szCs w:val="24"/>
        </w:rPr>
      </w:pPr>
      <w:r w:rsidRPr="00E231DD">
        <w:rPr>
          <w:rFonts w:ascii="Arial" w:hAnsi="Arial" w:cs="Arial"/>
          <w:sz w:val="24"/>
          <w:szCs w:val="24"/>
        </w:rPr>
        <w:t>Denumire:</w:t>
      </w:r>
    </w:p>
    <w:p w14:paraId="353475B8" w14:textId="77777777" w:rsidR="00C7088D" w:rsidRPr="00E231DD" w:rsidRDefault="00C7088D" w:rsidP="00C7088D">
      <w:pPr>
        <w:tabs>
          <w:tab w:val="left" w:pos="142"/>
        </w:tabs>
        <w:spacing w:after="0" w:line="240" w:lineRule="auto"/>
        <w:jc w:val="both"/>
        <w:rPr>
          <w:rFonts w:ascii="Arial" w:hAnsi="Arial" w:cs="Arial"/>
          <w:sz w:val="24"/>
          <w:szCs w:val="24"/>
        </w:rPr>
      </w:pPr>
      <w:r w:rsidRPr="00E231DD">
        <w:rPr>
          <w:rFonts w:ascii="Arial" w:hAnsi="Arial" w:cs="Arial"/>
          <w:sz w:val="24"/>
          <w:szCs w:val="24"/>
        </w:rPr>
        <w:t>Sediul Social:</w:t>
      </w:r>
    </w:p>
    <w:p w14:paraId="3894DA21" w14:textId="77777777" w:rsidR="00C7088D" w:rsidRPr="00E231DD" w:rsidRDefault="00C7088D" w:rsidP="00C7088D">
      <w:pPr>
        <w:tabs>
          <w:tab w:val="left" w:pos="142"/>
        </w:tabs>
        <w:spacing w:after="0" w:line="240" w:lineRule="auto"/>
        <w:jc w:val="both"/>
        <w:rPr>
          <w:rFonts w:ascii="Arial" w:hAnsi="Arial" w:cs="Arial"/>
          <w:sz w:val="24"/>
          <w:szCs w:val="24"/>
        </w:rPr>
      </w:pPr>
      <w:r w:rsidRPr="00E231DD">
        <w:rPr>
          <w:rFonts w:ascii="Arial" w:hAnsi="Arial" w:cs="Arial"/>
          <w:sz w:val="24"/>
          <w:szCs w:val="24"/>
        </w:rPr>
        <w:t>Cod Unic de Inregistrare:</w:t>
      </w:r>
    </w:p>
    <w:p w14:paraId="4180E600" w14:textId="77777777" w:rsidR="00C7088D" w:rsidRPr="00E231DD" w:rsidRDefault="00C7088D" w:rsidP="00C7088D">
      <w:pPr>
        <w:tabs>
          <w:tab w:val="left" w:pos="142"/>
        </w:tabs>
        <w:spacing w:after="0" w:line="240" w:lineRule="auto"/>
        <w:jc w:val="both"/>
        <w:rPr>
          <w:rFonts w:ascii="Arial" w:hAnsi="Arial" w:cs="Arial"/>
          <w:sz w:val="24"/>
          <w:szCs w:val="24"/>
        </w:rPr>
      </w:pPr>
      <w:r w:rsidRPr="00E231DD">
        <w:rPr>
          <w:rFonts w:ascii="Arial" w:hAnsi="Arial" w:cs="Arial"/>
          <w:sz w:val="24"/>
          <w:szCs w:val="24"/>
        </w:rPr>
        <w:t>Număr de ordine în Registrul Comertului:</w:t>
      </w:r>
    </w:p>
    <w:p w14:paraId="090468D1" w14:textId="77777777" w:rsidR="00C7088D" w:rsidRPr="00E231DD" w:rsidRDefault="00C7088D" w:rsidP="00C7088D">
      <w:pPr>
        <w:tabs>
          <w:tab w:val="left" w:pos="142"/>
        </w:tabs>
        <w:spacing w:after="0" w:line="240" w:lineRule="auto"/>
        <w:jc w:val="both"/>
        <w:rPr>
          <w:rFonts w:ascii="Arial" w:hAnsi="Arial" w:cs="Arial"/>
          <w:sz w:val="24"/>
          <w:szCs w:val="24"/>
        </w:rPr>
      </w:pPr>
      <w:r w:rsidRPr="00E231DD">
        <w:rPr>
          <w:rFonts w:ascii="Arial" w:hAnsi="Arial" w:cs="Arial"/>
          <w:sz w:val="24"/>
          <w:szCs w:val="24"/>
        </w:rPr>
        <w:t>Cont Bancar:</w:t>
      </w:r>
    </w:p>
    <w:p w14:paraId="0935D31A" w14:textId="77777777" w:rsidR="00C7088D" w:rsidRPr="00E231DD" w:rsidRDefault="00C7088D" w:rsidP="00C7088D">
      <w:pPr>
        <w:tabs>
          <w:tab w:val="left" w:pos="142"/>
        </w:tabs>
        <w:spacing w:after="0" w:line="240" w:lineRule="auto"/>
        <w:jc w:val="both"/>
        <w:rPr>
          <w:rFonts w:ascii="Arial" w:hAnsi="Arial" w:cs="Arial"/>
          <w:sz w:val="24"/>
          <w:szCs w:val="24"/>
        </w:rPr>
      </w:pPr>
      <w:r w:rsidRPr="00E231DD">
        <w:rPr>
          <w:rFonts w:ascii="Arial" w:hAnsi="Arial" w:cs="Arial"/>
          <w:sz w:val="24"/>
          <w:szCs w:val="24"/>
        </w:rPr>
        <w:t>Denumire Bancă:</w:t>
      </w:r>
    </w:p>
    <w:p w14:paraId="70F03042" w14:textId="77777777" w:rsidR="00C7088D" w:rsidRPr="00E231DD" w:rsidRDefault="00C7088D" w:rsidP="00C7088D">
      <w:pPr>
        <w:tabs>
          <w:tab w:val="left" w:pos="142"/>
        </w:tabs>
        <w:spacing w:after="0" w:line="240" w:lineRule="auto"/>
        <w:jc w:val="both"/>
        <w:rPr>
          <w:rFonts w:ascii="Arial" w:hAnsi="Arial" w:cs="Arial"/>
          <w:sz w:val="24"/>
          <w:szCs w:val="24"/>
        </w:rPr>
      </w:pPr>
      <w:r w:rsidRPr="00E231DD">
        <w:rPr>
          <w:rFonts w:ascii="Arial" w:hAnsi="Arial" w:cs="Arial"/>
          <w:sz w:val="24"/>
          <w:szCs w:val="24"/>
        </w:rPr>
        <w:t>Adresa Bancă:</w:t>
      </w:r>
    </w:p>
    <w:p w14:paraId="49784D6F" w14:textId="77777777" w:rsidR="00C7088D" w:rsidRPr="00E231DD" w:rsidRDefault="00C7088D" w:rsidP="00C7088D">
      <w:pPr>
        <w:tabs>
          <w:tab w:val="left" w:pos="142"/>
        </w:tabs>
        <w:spacing w:after="0" w:line="240" w:lineRule="auto"/>
        <w:jc w:val="both"/>
        <w:rPr>
          <w:rFonts w:ascii="Arial" w:hAnsi="Arial" w:cs="Arial"/>
          <w:sz w:val="24"/>
          <w:szCs w:val="24"/>
        </w:rPr>
      </w:pPr>
      <w:r w:rsidRPr="00E231DD">
        <w:rPr>
          <w:rFonts w:ascii="Arial" w:hAnsi="Arial" w:cs="Arial"/>
          <w:sz w:val="24"/>
          <w:szCs w:val="24"/>
        </w:rPr>
        <w:t>Reprezentant Legal:</w:t>
      </w:r>
    </w:p>
    <w:p w14:paraId="273F8619" w14:textId="77777777" w:rsidR="00C7088D" w:rsidRPr="00E231DD" w:rsidRDefault="00C7088D" w:rsidP="00C7088D">
      <w:pPr>
        <w:tabs>
          <w:tab w:val="left" w:pos="142"/>
        </w:tabs>
        <w:spacing w:after="0" w:line="240" w:lineRule="auto"/>
        <w:jc w:val="both"/>
        <w:rPr>
          <w:rFonts w:ascii="Arial" w:hAnsi="Arial" w:cs="Arial"/>
          <w:sz w:val="24"/>
          <w:szCs w:val="24"/>
        </w:rPr>
      </w:pPr>
    </w:p>
    <w:p w14:paraId="4B0840B4" w14:textId="77777777" w:rsidR="00C7088D" w:rsidRPr="00E231DD" w:rsidRDefault="00C7088D" w:rsidP="00C7088D">
      <w:pPr>
        <w:tabs>
          <w:tab w:val="left" w:pos="142"/>
        </w:tabs>
        <w:spacing w:after="0" w:line="240" w:lineRule="auto"/>
        <w:jc w:val="both"/>
        <w:rPr>
          <w:rFonts w:ascii="Arial" w:hAnsi="Arial" w:cs="Arial"/>
          <w:sz w:val="24"/>
          <w:szCs w:val="24"/>
        </w:rPr>
      </w:pPr>
      <w:r w:rsidRPr="00E231DD">
        <w:rPr>
          <w:rFonts w:ascii="Arial" w:hAnsi="Arial" w:cs="Arial"/>
          <w:sz w:val="24"/>
          <w:szCs w:val="24"/>
        </w:rPr>
        <w:t xml:space="preserve">Nota: * </w:t>
      </w:r>
      <w:r w:rsidRPr="00E231DD">
        <w:rPr>
          <w:rFonts w:ascii="Arial" w:hAnsi="Arial" w:cs="Arial"/>
          <w:i/>
          <w:sz w:val="24"/>
          <w:szCs w:val="24"/>
        </w:rPr>
        <w:t>se va completa in cazul in care asociatul desemnat pentru emiterea si incasarea facturilor este persoana juridica nerezidenta in Romania</w:t>
      </w:r>
      <w:r w:rsidRPr="00E231DD">
        <w:rPr>
          <w:rFonts w:ascii="Arial" w:hAnsi="Arial" w:cs="Arial"/>
          <w:sz w:val="24"/>
          <w:szCs w:val="24"/>
        </w:rPr>
        <w:t>."</w:t>
      </w:r>
    </w:p>
    <w:p w14:paraId="16A70825" w14:textId="77777777" w:rsidR="00C7088D" w:rsidRPr="00E231DD" w:rsidRDefault="00C7088D" w:rsidP="00C7088D">
      <w:pPr>
        <w:tabs>
          <w:tab w:val="left" w:pos="142"/>
        </w:tabs>
        <w:spacing w:after="0" w:line="240" w:lineRule="auto"/>
        <w:jc w:val="both"/>
        <w:rPr>
          <w:rFonts w:ascii="Arial" w:hAnsi="Arial" w:cs="Arial"/>
          <w:sz w:val="24"/>
          <w:szCs w:val="24"/>
        </w:rPr>
      </w:pPr>
    </w:p>
    <w:p w14:paraId="20F0233F" w14:textId="77777777" w:rsidR="00C7088D" w:rsidRPr="00E231DD" w:rsidRDefault="00C7088D" w:rsidP="00C7088D">
      <w:pPr>
        <w:tabs>
          <w:tab w:val="left" w:pos="142"/>
        </w:tabs>
        <w:spacing w:after="0" w:line="240" w:lineRule="auto"/>
        <w:jc w:val="both"/>
        <w:rPr>
          <w:rFonts w:ascii="Arial" w:hAnsi="Arial" w:cs="Arial"/>
          <w:sz w:val="24"/>
          <w:szCs w:val="24"/>
        </w:rPr>
      </w:pPr>
      <w:r w:rsidRPr="00E231DD">
        <w:rPr>
          <w:rFonts w:ascii="Arial" w:hAnsi="Arial" w:cs="Arial"/>
          <w:b/>
          <w:sz w:val="24"/>
          <w:szCs w:val="24"/>
        </w:rPr>
        <w:t>Art. 6.2.</w:t>
      </w:r>
      <w:r w:rsidRPr="00E231DD">
        <w:rPr>
          <w:rFonts w:ascii="Arial" w:hAnsi="Arial" w:cs="Arial"/>
          <w:sz w:val="24"/>
          <w:szCs w:val="24"/>
        </w:rPr>
        <w:t xml:space="preserve"> In caz de atribuire, asociaţii au convenit urmatoarele cote de participare în cadrul asocierii:</w:t>
      </w:r>
    </w:p>
    <w:p w14:paraId="3784FD61" w14:textId="77777777" w:rsidR="00C7088D" w:rsidRPr="00E231DD" w:rsidRDefault="00C7088D" w:rsidP="00C7088D">
      <w:pPr>
        <w:tabs>
          <w:tab w:val="left" w:pos="142"/>
        </w:tabs>
        <w:spacing w:after="0" w:line="240" w:lineRule="auto"/>
        <w:jc w:val="both"/>
        <w:rPr>
          <w:rFonts w:ascii="Arial" w:hAnsi="Arial" w:cs="Arial"/>
          <w:sz w:val="24"/>
          <w:szCs w:val="24"/>
        </w:rPr>
      </w:pPr>
      <w:r w:rsidRPr="00E231DD">
        <w:rPr>
          <w:rFonts w:ascii="Arial" w:hAnsi="Arial" w:cs="Arial"/>
          <w:sz w:val="24"/>
          <w:szCs w:val="24"/>
        </w:rPr>
        <w:t>…............................................................................................. % (</w:t>
      </w:r>
      <w:r w:rsidRPr="00E231DD">
        <w:rPr>
          <w:rFonts w:ascii="Arial" w:hAnsi="Arial" w:cs="Arial"/>
          <w:i/>
          <w:sz w:val="24"/>
          <w:szCs w:val="24"/>
        </w:rPr>
        <w:t>in litere</w:t>
      </w:r>
      <w:r w:rsidRPr="00E231DD">
        <w:rPr>
          <w:rFonts w:ascii="Arial" w:hAnsi="Arial" w:cs="Arial"/>
          <w:sz w:val="24"/>
          <w:szCs w:val="24"/>
        </w:rPr>
        <w:t>),</w:t>
      </w:r>
    </w:p>
    <w:p w14:paraId="03F955BF" w14:textId="77777777" w:rsidR="00C7088D" w:rsidRPr="00E231DD" w:rsidRDefault="00C7088D" w:rsidP="00C7088D">
      <w:pPr>
        <w:tabs>
          <w:tab w:val="left" w:pos="142"/>
        </w:tabs>
        <w:spacing w:after="0" w:line="240" w:lineRule="auto"/>
        <w:jc w:val="both"/>
        <w:rPr>
          <w:rFonts w:ascii="Arial" w:hAnsi="Arial" w:cs="Arial"/>
          <w:sz w:val="24"/>
          <w:szCs w:val="24"/>
        </w:rPr>
      </w:pPr>
      <w:r w:rsidRPr="00E231DD">
        <w:rPr>
          <w:rFonts w:ascii="Arial" w:hAnsi="Arial" w:cs="Arial"/>
          <w:sz w:val="24"/>
          <w:szCs w:val="24"/>
        </w:rPr>
        <w:t>…............................................................................................. % (</w:t>
      </w:r>
      <w:r w:rsidRPr="00E231DD">
        <w:rPr>
          <w:rFonts w:ascii="Arial" w:hAnsi="Arial" w:cs="Arial"/>
          <w:i/>
          <w:sz w:val="24"/>
          <w:szCs w:val="24"/>
        </w:rPr>
        <w:t>in litere</w:t>
      </w:r>
      <w:r w:rsidRPr="00E231DD">
        <w:rPr>
          <w:rFonts w:ascii="Arial" w:hAnsi="Arial" w:cs="Arial"/>
          <w:sz w:val="24"/>
          <w:szCs w:val="24"/>
        </w:rPr>
        <w:t>)</w:t>
      </w:r>
    </w:p>
    <w:p w14:paraId="0F5B3C42" w14:textId="77777777" w:rsidR="00C7088D" w:rsidRPr="00E231DD" w:rsidRDefault="00C7088D" w:rsidP="00C7088D">
      <w:pPr>
        <w:tabs>
          <w:tab w:val="left" w:pos="142"/>
        </w:tabs>
        <w:spacing w:after="0" w:line="240" w:lineRule="auto"/>
        <w:jc w:val="both"/>
        <w:rPr>
          <w:rFonts w:ascii="Arial" w:hAnsi="Arial" w:cs="Arial"/>
          <w:sz w:val="24"/>
          <w:szCs w:val="24"/>
        </w:rPr>
      </w:pPr>
    </w:p>
    <w:p w14:paraId="3A236879" w14:textId="77777777" w:rsidR="00C7088D" w:rsidRPr="00E231DD" w:rsidRDefault="00C7088D" w:rsidP="00C7088D">
      <w:pPr>
        <w:tabs>
          <w:tab w:val="left" w:pos="142"/>
        </w:tabs>
        <w:spacing w:after="0" w:line="240" w:lineRule="auto"/>
        <w:jc w:val="both"/>
        <w:rPr>
          <w:rFonts w:ascii="Arial" w:hAnsi="Arial" w:cs="Arial"/>
          <w:sz w:val="24"/>
          <w:szCs w:val="24"/>
        </w:rPr>
      </w:pPr>
      <w:r w:rsidRPr="00E231DD">
        <w:rPr>
          <w:rFonts w:ascii="Arial" w:hAnsi="Arial" w:cs="Arial"/>
          <w:b/>
          <w:sz w:val="24"/>
          <w:szCs w:val="24"/>
        </w:rPr>
        <w:t>Art. 6.3.</w:t>
      </w:r>
      <w:r w:rsidRPr="00E231DD">
        <w:rPr>
          <w:rFonts w:ascii="Arial" w:hAnsi="Arial" w:cs="Arial"/>
          <w:sz w:val="24"/>
          <w:szCs w:val="24"/>
        </w:rPr>
        <w:t xml:space="preserve"> Asociaţii convin să se susțină ori de câte ori va fi nevoie pe tot parcursul realizării contractului, acordându-și sprijin de natură tehnică, managerială sau/și logistică ori de câte ori situația o cere.</w:t>
      </w:r>
    </w:p>
    <w:p w14:paraId="7B6BC225" w14:textId="77777777" w:rsidR="00C7088D" w:rsidRPr="00E231DD" w:rsidRDefault="00C7088D" w:rsidP="00C7088D">
      <w:pPr>
        <w:tabs>
          <w:tab w:val="left" w:pos="142"/>
        </w:tabs>
        <w:spacing w:after="0" w:line="240" w:lineRule="auto"/>
        <w:jc w:val="both"/>
        <w:rPr>
          <w:rFonts w:ascii="Arial" w:hAnsi="Arial" w:cs="Arial"/>
          <w:sz w:val="24"/>
          <w:szCs w:val="24"/>
        </w:rPr>
      </w:pPr>
    </w:p>
    <w:p w14:paraId="7003FDA0" w14:textId="77777777" w:rsidR="00C7088D" w:rsidRPr="00E231DD" w:rsidRDefault="00C7088D" w:rsidP="00C7088D">
      <w:pPr>
        <w:tabs>
          <w:tab w:val="left" w:pos="142"/>
        </w:tabs>
        <w:spacing w:after="0" w:line="240" w:lineRule="auto"/>
        <w:jc w:val="both"/>
        <w:rPr>
          <w:rFonts w:ascii="Arial" w:hAnsi="Arial" w:cs="Arial"/>
          <w:sz w:val="24"/>
          <w:szCs w:val="24"/>
        </w:rPr>
      </w:pPr>
      <w:r w:rsidRPr="00E231DD">
        <w:rPr>
          <w:rFonts w:ascii="Arial" w:hAnsi="Arial" w:cs="Arial"/>
          <w:b/>
          <w:sz w:val="24"/>
          <w:szCs w:val="24"/>
        </w:rPr>
        <w:t>Art. 6.4.</w:t>
      </w:r>
      <w:r w:rsidRPr="00E231DD">
        <w:rPr>
          <w:rFonts w:ascii="Arial" w:hAnsi="Arial" w:cs="Arial"/>
          <w:sz w:val="24"/>
          <w:szCs w:val="24"/>
        </w:rPr>
        <w:t xml:space="preserve"> Nici una dintre Părți nu va fi îndreptățită să vândă, cesioneze sau în orice altă modalitate să greveze sau să transmită cota sa sau parte din aceasta altfel decât prin efectul legii şi prin obţinerea consimțământului scris prealabil atât al celorlalte Parți cât şi al Beneficiarului.</w:t>
      </w:r>
    </w:p>
    <w:p w14:paraId="6425CA73" w14:textId="77777777" w:rsidR="00C7088D" w:rsidRPr="00E231DD" w:rsidRDefault="00C7088D" w:rsidP="00C7088D">
      <w:pPr>
        <w:tabs>
          <w:tab w:val="left" w:pos="142"/>
        </w:tabs>
        <w:spacing w:after="0" w:line="240" w:lineRule="auto"/>
        <w:jc w:val="both"/>
        <w:rPr>
          <w:rFonts w:ascii="Arial" w:hAnsi="Arial" w:cs="Arial"/>
          <w:sz w:val="24"/>
          <w:szCs w:val="24"/>
        </w:rPr>
      </w:pPr>
    </w:p>
    <w:p w14:paraId="18D48A34" w14:textId="77777777" w:rsidR="00C7088D" w:rsidRPr="00E231DD" w:rsidRDefault="00C7088D" w:rsidP="00C7088D">
      <w:pPr>
        <w:tabs>
          <w:tab w:val="left" w:pos="142"/>
        </w:tabs>
        <w:spacing w:after="0" w:line="240" w:lineRule="auto"/>
        <w:jc w:val="both"/>
        <w:rPr>
          <w:rFonts w:ascii="Arial" w:hAnsi="Arial" w:cs="Arial"/>
          <w:sz w:val="24"/>
          <w:szCs w:val="24"/>
        </w:rPr>
      </w:pPr>
      <w:r w:rsidRPr="00E231DD">
        <w:rPr>
          <w:rFonts w:ascii="Arial" w:hAnsi="Arial" w:cs="Arial"/>
          <w:b/>
          <w:sz w:val="24"/>
          <w:szCs w:val="24"/>
        </w:rPr>
        <w:t>Art. 6.5.</w:t>
      </w:r>
      <w:r w:rsidRPr="00E231DD">
        <w:rPr>
          <w:rFonts w:ascii="Arial" w:hAnsi="Arial" w:cs="Arial"/>
          <w:sz w:val="24"/>
          <w:szCs w:val="24"/>
        </w:rPr>
        <w:t xml:space="preserve"> Prezentul acord se completează în ceea ce priveşte termenele şi condiţiile de prstare a serviciilor , cu prevederile contractului ce se va încheia între …............................... (liderul de asociere) şi Beneficiar.</w:t>
      </w:r>
    </w:p>
    <w:p w14:paraId="2CC69A00" w14:textId="77777777" w:rsidR="00C7088D" w:rsidRPr="00E231DD" w:rsidRDefault="00C7088D" w:rsidP="00C7088D">
      <w:pPr>
        <w:tabs>
          <w:tab w:val="left" w:pos="142"/>
        </w:tabs>
        <w:spacing w:after="0" w:line="240" w:lineRule="auto"/>
        <w:jc w:val="both"/>
        <w:rPr>
          <w:rFonts w:ascii="Arial" w:hAnsi="Arial" w:cs="Arial"/>
          <w:sz w:val="24"/>
          <w:szCs w:val="24"/>
        </w:rPr>
      </w:pPr>
    </w:p>
    <w:p w14:paraId="5A0EB2D0" w14:textId="77777777" w:rsidR="00C7088D" w:rsidRPr="00E231DD" w:rsidRDefault="00C7088D" w:rsidP="00C7088D">
      <w:pPr>
        <w:tabs>
          <w:tab w:val="left" w:pos="142"/>
          <w:tab w:val="left" w:pos="720"/>
        </w:tabs>
        <w:spacing w:after="0" w:line="240" w:lineRule="auto"/>
        <w:jc w:val="both"/>
        <w:rPr>
          <w:rFonts w:ascii="Arial" w:hAnsi="Arial" w:cs="Arial"/>
          <w:sz w:val="24"/>
          <w:szCs w:val="24"/>
        </w:rPr>
      </w:pPr>
      <w:r w:rsidRPr="00E231DD">
        <w:rPr>
          <w:rFonts w:ascii="Arial" w:hAnsi="Arial" w:cs="Arial"/>
          <w:sz w:val="24"/>
          <w:szCs w:val="24"/>
        </w:rPr>
        <w:t xml:space="preserve"> </w:t>
      </w:r>
      <w:r w:rsidRPr="00E231DD">
        <w:rPr>
          <w:rFonts w:ascii="Arial" w:hAnsi="Arial" w:cs="Arial"/>
          <w:b/>
          <w:sz w:val="24"/>
          <w:szCs w:val="24"/>
        </w:rPr>
        <w:t>Art. 6.6</w:t>
      </w:r>
      <w:r w:rsidRPr="00E231DD">
        <w:rPr>
          <w:rFonts w:ascii="Arial" w:hAnsi="Arial" w:cs="Arial"/>
          <w:sz w:val="24"/>
          <w:szCs w:val="24"/>
        </w:rPr>
        <w:t>. (1) Prezentul Acord de Asociere împreuna cu toate aspectele și toate efectele ce decurg din, sau în legătură cu acestea,vor fi guvernate de legea română.</w:t>
      </w:r>
    </w:p>
    <w:p w14:paraId="00EEB3FA" w14:textId="77777777" w:rsidR="00C7088D" w:rsidRPr="00E231DD" w:rsidRDefault="00C7088D" w:rsidP="00C7088D">
      <w:pPr>
        <w:tabs>
          <w:tab w:val="left" w:pos="142"/>
          <w:tab w:val="left" w:pos="720"/>
        </w:tabs>
        <w:spacing w:after="0" w:line="240" w:lineRule="auto"/>
        <w:jc w:val="both"/>
        <w:rPr>
          <w:rFonts w:ascii="Arial" w:hAnsi="Arial" w:cs="Arial"/>
          <w:sz w:val="24"/>
          <w:szCs w:val="24"/>
        </w:rPr>
      </w:pPr>
      <w:r w:rsidRPr="00E231DD">
        <w:rPr>
          <w:rFonts w:ascii="Arial" w:hAnsi="Arial" w:cs="Arial"/>
          <w:sz w:val="24"/>
          <w:szCs w:val="24"/>
        </w:rPr>
        <w:tab/>
        <w:t xml:space="preserve">    (2) Litigiile izvorâte din sau în legatură cu Acordul de Asociere, între membrii Asocierii, sunt supuse instanțelor de drept comun.</w:t>
      </w:r>
    </w:p>
    <w:p w14:paraId="607B2C33" w14:textId="77777777" w:rsidR="00C7088D" w:rsidRPr="00E231DD" w:rsidRDefault="00C7088D" w:rsidP="00C7088D">
      <w:pPr>
        <w:tabs>
          <w:tab w:val="left" w:pos="142"/>
          <w:tab w:val="left" w:pos="720"/>
        </w:tabs>
        <w:spacing w:after="0" w:line="240" w:lineRule="auto"/>
        <w:jc w:val="both"/>
        <w:rPr>
          <w:rFonts w:ascii="Arial" w:hAnsi="Arial" w:cs="Arial"/>
          <w:sz w:val="24"/>
          <w:szCs w:val="24"/>
        </w:rPr>
      </w:pPr>
      <w:r w:rsidRPr="00E231DD">
        <w:rPr>
          <w:rFonts w:ascii="Arial" w:hAnsi="Arial" w:cs="Arial"/>
          <w:sz w:val="24"/>
          <w:szCs w:val="24"/>
        </w:rPr>
        <w:tab/>
        <w:t xml:space="preserve">    (3) Soluționarea litigiilor izvorâte din sau în legatură cu Acordul de Asociere, între membrii Asocierii și Beneficiar, se va realiza de către instanța judecătorească de contencios administrativ şi fiscal română, conform Contract.</w:t>
      </w:r>
    </w:p>
    <w:p w14:paraId="705B8B13" w14:textId="77777777" w:rsidR="00C7088D" w:rsidRPr="00E231DD" w:rsidRDefault="00C7088D" w:rsidP="00C7088D">
      <w:pPr>
        <w:tabs>
          <w:tab w:val="left" w:pos="142"/>
          <w:tab w:val="left" w:pos="720"/>
        </w:tabs>
        <w:spacing w:after="0" w:line="240" w:lineRule="auto"/>
        <w:jc w:val="both"/>
        <w:rPr>
          <w:rFonts w:ascii="Arial" w:hAnsi="Arial" w:cs="Arial"/>
          <w:sz w:val="24"/>
          <w:szCs w:val="24"/>
        </w:rPr>
      </w:pPr>
    </w:p>
    <w:p w14:paraId="02F34873" w14:textId="77777777" w:rsidR="00C7088D" w:rsidRPr="00E231DD" w:rsidRDefault="00C7088D" w:rsidP="00C7088D">
      <w:pPr>
        <w:tabs>
          <w:tab w:val="left" w:pos="142"/>
        </w:tabs>
        <w:spacing w:after="0" w:line="240" w:lineRule="auto"/>
        <w:jc w:val="both"/>
        <w:rPr>
          <w:rFonts w:ascii="Arial" w:hAnsi="Arial" w:cs="Arial"/>
          <w:sz w:val="24"/>
          <w:szCs w:val="24"/>
        </w:rPr>
      </w:pPr>
      <w:r w:rsidRPr="00E231DD">
        <w:rPr>
          <w:rFonts w:ascii="Arial" w:hAnsi="Arial" w:cs="Arial"/>
          <w:b/>
          <w:sz w:val="24"/>
          <w:szCs w:val="24"/>
        </w:rPr>
        <w:t>Art. 6.7.</w:t>
      </w:r>
      <w:r w:rsidRPr="00E231DD">
        <w:rPr>
          <w:rFonts w:ascii="Arial" w:hAnsi="Arial" w:cs="Arial"/>
          <w:sz w:val="24"/>
          <w:szCs w:val="24"/>
        </w:rPr>
        <w:t xml:space="preserve"> Prezentul Acord de Asociere va fi redactat în limba romană.</w:t>
      </w:r>
    </w:p>
    <w:p w14:paraId="4A2F10A9" w14:textId="77777777" w:rsidR="00C7088D" w:rsidRPr="00E231DD" w:rsidRDefault="00C7088D" w:rsidP="00C7088D">
      <w:pPr>
        <w:tabs>
          <w:tab w:val="left" w:pos="142"/>
        </w:tabs>
        <w:spacing w:after="0" w:line="240" w:lineRule="auto"/>
        <w:jc w:val="both"/>
        <w:rPr>
          <w:rFonts w:ascii="Arial" w:hAnsi="Arial" w:cs="Arial"/>
          <w:sz w:val="24"/>
          <w:szCs w:val="24"/>
        </w:rPr>
      </w:pPr>
    </w:p>
    <w:p w14:paraId="0A9EF5AC" w14:textId="77777777" w:rsidR="00C7088D" w:rsidRPr="00E231DD" w:rsidRDefault="00C7088D" w:rsidP="00C7088D">
      <w:pPr>
        <w:tabs>
          <w:tab w:val="left" w:pos="142"/>
        </w:tabs>
        <w:spacing w:after="0" w:line="240" w:lineRule="auto"/>
        <w:jc w:val="both"/>
        <w:rPr>
          <w:rFonts w:ascii="Arial" w:hAnsi="Arial" w:cs="Arial"/>
          <w:sz w:val="24"/>
          <w:szCs w:val="24"/>
        </w:rPr>
      </w:pPr>
    </w:p>
    <w:p w14:paraId="0F437C89" w14:textId="77777777" w:rsidR="00C7088D" w:rsidRPr="00E231DD" w:rsidRDefault="00C7088D" w:rsidP="00C7088D">
      <w:pPr>
        <w:tabs>
          <w:tab w:val="left" w:pos="142"/>
        </w:tabs>
        <w:spacing w:after="0" w:line="240" w:lineRule="auto"/>
        <w:jc w:val="both"/>
        <w:rPr>
          <w:rFonts w:ascii="Arial" w:hAnsi="Arial" w:cs="Arial"/>
          <w:sz w:val="24"/>
          <w:szCs w:val="24"/>
        </w:rPr>
      </w:pPr>
      <w:r w:rsidRPr="00E231DD">
        <w:rPr>
          <w:rFonts w:ascii="Arial" w:hAnsi="Arial" w:cs="Arial"/>
          <w:sz w:val="24"/>
          <w:szCs w:val="24"/>
        </w:rPr>
        <w:t>Prezentul Acord de Asociere s-a încheiat astăzi ….................................. în …........ exemplare.</w:t>
      </w:r>
    </w:p>
    <w:p w14:paraId="2B0D5E53" w14:textId="77777777" w:rsidR="00C7088D" w:rsidRPr="00E231DD" w:rsidRDefault="00C7088D" w:rsidP="00C7088D">
      <w:pPr>
        <w:tabs>
          <w:tab w:val="left" w:pos="142"/>
        </w:tabs>
        <w:spacing w:after="0" w:line="240" w:lineRule="auto"/>
        <w:jc w:val="both"/>
        <w:rPr>
          <w:rFonts w:ascii="Arial" w:hAnsi="Arial" w:cs="Arial"/>
          <w:sz w:val="24"/>
          <w:szCs w:val="24"/>
        </w:rPr>
      </w:pPr>
    </w:p>
    <w:p w14:paraId="3AE865BA" w14:textId="77777777" w:rsidR="00C7088D" w:rsidRPr="00E231DD" w:rsidRDefault="00C7088D" w:rsidP="00C7088D">
      <w:pPr>
        <w:tabs>
          <w:tab w:val="left" w:pos="142"/>
        </w:tabs>
        <w:spacing w:after="0" w:line="240" w:lineRule="auto"/>
        <w:jc w:val="both"/>
        <w:rPr>
          <w:rFonts w:ascii="Arial" w:hAnsi="Arial" w:cs="Arial"/>
          <w:b/>
          <w:sz w:val="24"/>
          <w:szCs w:val="24"/>
        </w:rPr>
      </w:pPr>
    </w:p>
    <w:p w14:paraId="009366AB" w14:textId="77777777" w:rsidR="00C7088D" w:rsidRPr="00E231DD" w:rsidRDefault="00C7088D" w:rsidP="00C7088D">
      <w:pPr>
        <w:tabs>
          <w:tab w:val="left" w:pos="142"/>
        </w:tabs>
        <w:spacing w:after="0" w:line="240" w:lineRule="auto"/>
        <w:jc w:val="both"/>
        <w:rPr>
          <w:rFonts w:ascii="Arial" w:hAnsi="Arial" w:cs="Arial"/>
          <w:b/>
          <w:sz w:val="24"/>
          <w:szCs w:val="24"/>
        </w:rPr>
      </w:pPr>
      <w:r w:rsidRPr="00E231DD">
        <w:rPr>
          <w:rFonts w:ascii="Arial" w:hAnsi="Arial" w:cs="Arial"/>
          <w:b/>
          <w:sz w:val="24"/>
          <w:szCs w:val="24"/>
        </w:rPr>
        <w:t>LIDER ASOCIAT</w:t>
      </w:r>
      <w:r w:rsidRPr="00E231DD">
        <w:rPr>
          <w:rFonts w:ascii="Arial" w:hAnsi="Arial" w:cs="Arial"/>
          <w:b/>
          <w:sz w:val="24"/>
          <w:szCs w:val="24"/>
        </w:rPr>
        <w:tab/>
      </w:r>
    </w:p>
    <w:p w14:paraId="31D65649" w14:textId="77777777" w:rsidR="00C7088D" w:rsidRPr="00E231DD" w:rsidRDefault="00C7088D" w:rsidP="00C7088D">
      <w:pPr>
        <w:tabs>
          <w:tab w:val="left" w:pos="142"/>
        </w:tabs>
        <w:spacing w:after="0" w:line="240" w:lineRule="auto"/>
        <w:jc w:val="both"/>
        <w:rPr>
          <w:rFonts w:ascii="Arial" w:hAnsi="Arial" w:cs="Arial"/>
          <w:b/>
          <w:i/>
          <w:sz w:val="24"/>
          <w:szCs w:val="24"/>
        </w:rPr>
      </w:pPr>
      <w:r w:rsidRPr="00E231DD">
        <w:rPr>
          <w:rFonts w:ascii="Arial" w:hAnsi="Arial" w:cs="Arial"/>
          <w:b/>
          <w:i/>
          <w:sz w:val="24"/>
          <w:szCs w:val="24"/>
        </w:rPr>
        <w:t>(reprezentant legal/imputernicit conform actelor statutare/constitutive ale societatii)</w:t>
      </w:r>
    </w:p>
    <w:p w14:paraId="06B8EFC9" w14:textId="77777777" w:rsidR="00C7088D" w:rsidRPr="00E231DD" w:rsidRDefault="00C7088D" w:rsidP="00C7088D">
      <w:pPr>
        <w:tabs>
          <w:tab w:val="left" w:pos="142"/>
        </w:tabs>
        <w:spacing w:after="0" w:line="240" w:lineRule="auto"/>
        <w:jc w:val="both"/>
        <w:rPr>
          <w:rFonts w:ascii="Arial" w:hAnsi="Arial" w:cs="Arial"/>
          <w:b/>
          <w:i/>
          <w:sz w:val="24"/>
          <w:szCs w:val="24"/>
        </w:rPr>
      </w:pPr>
      <w:r w:rsidRPr="00E231DD">
        <w:rPr>
          <w:rFonts w:ascii="Arial" w:hAnsi="Arial" w:cs="Arial"/>
          <w:b/>
          <w:i/>
          <w:sz w:val="24"/>
          <w:szCs w:val="24"/>
        </w:rPr>
        <w:tab/>
      </w:r>
      <w:r w:rsidRPr="00E231DD">
        <w:rPr>
          <w:rFonts w:ascii="Arial" w:hAnsi="Arial" w:cs="Arial"/>
          <w:b/>
          <w:i/>
          <w:sz w:val="24"/>
          <w:szCs w:val="24"/>
        </w:rPr>
        <w:tab/>
      </w:r>
      <w:r w:rsidRPr="00E231DD">
        <w:rPr>
          <w:rFonts w:ascii="Arial" w:hAnsi="Arial" w:cs="Arial"/>
          <w:b/>
          <w:i/>
          <w:sz w:val="24"/>
          <w:szCs w:val="24"/>
        </w:rPr>
        <w:tab/>
      </w:r>
      <w:r w:rsidRPr="00E231DD">
        <w:rPr>
          <w:rFonts w:ascii="Arial" w:hAnsi="Arial" w:cs="Arial"/>
          <w:b/>
          <w:i/>
          <w:sz w:val="24"/>
          <w:szCs w:val="24"/>
        </w:rPr>
        <w:tab/>
      </w:r>
      <w:r w:rsidRPr="00E231DD">
        <w:rPr>
          <w:rFonts w:ascii="Arial" w:hAnsi="Arial" w:cs="Arial"/>
          <w:b/>
          <w:i/>
          <w:sz w:val="24"/>
          <w:szCs w:val="24"/>
        </w:rPr>
        <w:tab/>
      </w:r>
      <w:r w:rsidRPr="00E231DD">
        <w:rPr>
          <w:rFonts w:ascii="Arial" w:hAnsi="Arial" w:cs="Arial"/>
          <w:b/>
          <w:i/>
          <w:sz w:val="24"/>
          <w:szCs w:val="24"/>
        </w:rPr>
        <w:tab/>
      </w:r>
    </w:p>
    <w:p w14:paraId="7FD3B903" w14:textId="77777777" w:rsidR="00C7088D" w:rsidRPr="00E231DD" w:rsidRDefault="00C7088D" w:rsidP="00C7088D">
      <w:pPr>
        <w:tabs>
          <w:tab w:val="left" w:pos="142"/>
        </w:tabs>
        <w:spacing w:after="0" w:line="240" w:lineRule="auto"/>
        <w:jc w:val="both"/>
        <w:rPr>
          <w:rFonts w:ascii="Arial" w:hAnsi="Arial" w:cs="Arial"/>
          <w:b/>
          <w:i/>
          <w:sz w:val="24"/>
          <w:szCs w:val="24"/>
        </w:rPr>
      </w:pPr>
      <w:r w:rsidRPr="00E231DD">
        <w:rPr>
          <w:rFonts w:ascii="Arial" w:hAnsi="Arial" w:cs="Arial"/>
          <w:b/>
          <w:i/>
          <w:sz w:val="24"/>
          <w:szCs w:val="24"/>
        </w:rPr>
        <w:t xml:space="preserve"> Nume si prenume</w:t>
      </w:r>
    </w:p>
    <w:p w14:paraId="786D991E" w14:textId="77777777" w:rsidR="00C7088D" w:rsidRPr="00E231DD" w:rsidRDefault="00C7088D" w:rsidP="00C7088D">
      <w:pPr>
        <w:tabs>
          <w:tab w:val="left" w:pos="142"/>
        </w:tabs>
        <w:spacing w:after="0" w:line="240" w:lineRule="auto"/>
        <w:jc w:val="both"/>
        <w:rPr>
          <w:rFonts w:ascii="Arial" w:hAnsi="Arial" w:cs="Arial"/>
          <w:b/>
          <w:i/>
          <w:sz w:val="24"/>
          <w:szCs w:val="24"/>
        </w:rPr>
      </w:pPr>
      <w:r w:rsidRPr="00E231DD">
        <w:rPr>
          <w:rFonts w:ascii="Arial" w:hAnsi="Arial" w:cs="Arial"/>
          <w:b/>
          <w:i/>
          <w:sz w:val="24"/>
          <w:szCs w:val="24"/>
        </w:rPr>
        <w:t>....................................</w:t>
      </w:r>
    </w:p>
    <w:p w14:paraId="1F980139" w14:textId="77777777" w:rsidR="00C7088D" w:rsidRPr="00E231DD" w:rsidRDefault="00C7088D" w:rsidP="00C7088D">
      <w:pPr>
        <w:tabs>
          <w:tab w:val="left" w:pos="142"/>
        </w:tabs>
        <w:spacing w:after="0" w:line="240" w:lineRule="auto"/>
        <w:jc w:val="both"/>
        <w:rPr>
          <w:rFonts w:ascii="Arial" w:hAnsi="Arial" w:cs="Arial"/>
          <w:b/>
          <w:i/>
          <w:sz w:val="24"/>
          <w:szCs w:val="24"/>
        </w:rPr>
      </w:pPr>
      <w:r w:rsidRPr="00E231DD">
        <w:rPr>
          <w:rFonts w:ascii="Arial" w:hAnsi="Arial" w:cs="Arial"/>
          <w:sz w:val="24"/>
          <w:szCs w:val="24"/>
        </w:rPr>
        <w:t>(semnatura si stampila)</w:t>
      </w:r>
    </w:p>
    <w:p w14:paraId="25739BC9" w14:textId="77777777" w:rsidR="00C7088D" w:rsidRPr="00E231DD" w:rsidRDefault="00C7088D" w:rsidP="00C7088D">
      <w:pPr>
        <w:tabs>
          <w:tab w:val="left" w:pos="142"/>
        </w:tabs>
        <w:spacing w:after="0" w:line="240" w:lineRule="auto"/>
        <w:jc w:val="both"/>
        <w:rPr>
          <w:rFonts w:ascii="Arial" w:hAnsi="Arial" w:cs="Arial"/>
          <w:b/>
          <w:sz w:val="24"/>
          <w:szCs w:val="24"/>
        </w:rPr>
      </w:pPr>
    </w:p>
    <w:p w14:paraId="5F2C2AB6" w14:textId="77777777" w:rsidR="00C7088D" w:rsidRPr="00E231DD" w:rsidRDefault="00C7088D" w:rsidP="00C7088D">
      <w:pPr>
        <w:tabs>
          <w:tab w:val="left" w:pos="142"/>
        </w:tabs>
        <w:spacing w:after="0" w:line="240" w:lineRule="auto"/>
        <w:jc w:val="both"/>
        <w:rPr>
          <w:rFonts w:ascii="Arial" w:hAnsi="Arial" w:cs="Arial"/>
          <w:b/>
          <w:sz w:val="24"/>
          <w:szCs w:val="24"/>
        </w:rPr>
      </w:pPr>
      <w:r w:rsidRPr="00E231DD">
        <w:rPr>
          <w:rFonts w:ascii="Arial" w:hAnsi="Arial" w:cs="Arial"/>
          <w:b/>
          <w:sz w:val="24"/>
          <w:szCs w:val="24"/>
        </w:rPr>
        <w:t>ASOCIAT 1</w:t>
      </w:r>
    </w:p>
    <w:p w14:paraId="3C6F66E7" w14:textId="77777777" w:rsidR="00C7088D" w:rsidRPr="00E231DD" w:rsidRDefault="00C7088D" w:rsidP="00C7088D">
      <w:pPr>
        <w:tabs>
          <w:tab w:val="left" w:pos="142"/>
        </w:tabs>
        <w:spacing w:after="0" w:line="240" w:lineRule="auto"/>
        <w:jc w:val="both"/>
        <w:rPr>
          <w:rFonts w:ascii="Arial" w:hAnsi="Arial" w:cs="Arial"/>
          <w:b/>
          <w:i/>
          <w:sz w:val="24"/>
          <w:szCs w:val="24"/>
        </w:rPr>
      </w:pPr>
      <w:r w:rsidRPr="00E231DD">
        <w:rPr>
          <w:rFonts w:ascii="Arial" w:hAnsi="Arial" w:cs="Arial"/>
          <w:b/>
          <w:i/>
          <w:sz w:val="24"/>
          <w:szCs w:val="24"/>
        </w:rPr>
        <w:t>(reprezentant legal/împuternicit conform actelor statutare/constitutive ale societății)</w:t>
      </w:r>
    </w:p>
    <w:p w14:paraId="18CB7D25" w14:textId="77777777" w:rsidR="00C7088D" w:rsidRPr="00E231DD" w:rsidRDefault="00C7088D" w:rsidP="00C7088D">
      <w:pPr>
        <w:tabs>
          <w:tab w:val="left" w:pos="142"/>
        </w:tabs>
        <w:spacing w:after="0" w:line="240" w:lineRule="auto"/>
        <w:jc w:val="both"/>
        <w:rPr>
          <w:rFonts w:ascii="Arial" w:hAnsi="Arial" w:cs="Arial"/>
          <w:b/>
          <w:i/>
          <w:sz w:val="24"/>
          <w:szCs w:val="24"/>
        </w:rPr>
      </w:pPr>
      <w:r w:rsidRPr="00E231DD">
        <w:rPr>
          <w:rFonts w:ascii="Arial" w:hAnsi="Arial" w:cs="Arial"/>
          <w:b/>
          <w:i/>
          <w:sz w:val="24"/>
          <w:szCs w:val="24"/>
        </w:rPr>
        <w:tab/>
      </w:r>
      <w:r w:rsidRPr="00E231DD">
        <w:rPr>
          <w:rFonts w:ascii="Arial" w:hAnsi="Arial" w:cs="Arial"/>
          <w:b/>
          <w:i/>
          <w:sz w:val="24"/>
          <w:szCs w:val="24"/>
        </w:rPr>
        <w:tab/>
      </w:r>
      <w:r w:rsidRPr="00E231DD">
        <w:rPr>
          <w:rFonts w:ascii="Arial" w:hAnsi="Arial" w:cs="Arial"/>
          <w:b/>
          <w:i/>
          <w:sz w:val="24"/>
          <w:szCs w:val="24"/>
        </w:rPr>
        <w:tab/>
      </w:r>
      <w:r w:rsidRPr="00E231DD">
        <w:rPr>
          <w:rFonts w:ascii="Arial" w:hAnsi="Arial" w:cs="Arial"/>
          <w:b/>
          <w:i/>
          <w:sz w:val="24"/>
          <w:szCs w:val="24"/>
        </w:rPr>
        <w:tab/>
      </w:r>
      <w:r w:rsidRPr="00E231DD">
        <w:rPr>
          <w:rFonts w:ascii="Arial" w:hAnsi="Arial" w:cs="Arial"/>
          <w:b/>
          <w:i/>
          <w:sz w:val="24"/>
          <w:szCs w:val="24"/>
        </w:rPr>
        <w:tab/>
      </w:r>
      <w:r w:rsidRPr="00E231DD">
        <w:rPr>
          <w:rFonts w:ascii="Arial" w:hAnsi="Arial" w:cs="Arial"/>
          <w:b/>
          <w:i/>
          <w:sz w:val="24"/>
          <w:szCs w:val="24"/>
        </w:rPr>
        <w:tab/>
      </w:r>
    </w:p>
    <w:p w14:paraId="518CA405" w14:textId="77777777" w:rsidR="00C7088D" w:rsidRPr="00E231DD" w:rsidRDefault="00C7088D" w:rsidP="00C7088D">
      <w:pPr>
        <w:tabs>
          <w:tab w:val="left" w:pos="142"/>
        </w:tabs>
        <w:spacing w:after="0" w:line="240" w:lineRule="auto"/>
        <w:jc w:val="both"/>
        <w:rPr>
          <w:rFonts w:ascii="Arial" w:hAnsi="Arial" w:cs="Arial"/>
          <w:b/>
          <w:i/>
          <w:sz w:val="24"/>
          <w:szCs w:val="24"/>
        </w:rPr>
      </w:pPr>
      <w:r w:rsidRPr="00E231DD">
        <w:rPr>
          <w:rFonts w:ascii="Arial" w:hAnsi="Arial" w:cs="Arial"/>
          <w:b/>
          <w:i/>
          <w:sz w:val="24"/>
          <w:szCs w:val="24"/>
        </w:rPr>
        <w:t xml:space="preserve"> Nume și prenume</w:t>
      </w:r>
    </w:p>
    <w:p w14:paraId="1B7D3AC5" w14:textId="77777777" w:rsidR="00C7088D" w:rsidRPr="00E231DD" w:rsidRDefault="00C7088D" w:rsidP="00C7088D">
      <w:pPr>
        <w:tabs>
          <w:tab w:val="left" w:pos="142"/>
        </w:tabs>
        <w:spacing w:after="0" w:line="240" w:lineRule="auto"/>
        <w:jc w:val="both"/>
        <w:rPr>
          <w:rFonts w:ascii="Arial" w:hAnsi="Arial" w:cs="Arial"/>
          <w:b/>
          <w:i/>
          <w:sz w:val="24"/>
          <w:szCs w:val="24"/>
        </w:rPr>
      </w:pPr>
      <w:r w:rsidRPr="00E231DD">
        <w:rPr>
          <w:rFonts w:ascii="Arial" w:hAnsi="Arial" w:cs="Arial"/>
          <w:b/>
          <w:i/>
          <w:sz w:val="24"/>
          <w:szCs w:val="24"/>
        </w:rPr>
        <w:t>.....................................</w:t>
      </w:r>
    </w:p>
    <w:p w14:paraId="2E446113" w14:textId="77777777" w:rsidR="00C7088D" w:rsidRPr="00E231DD" w:rsidRDefault="00C7088D" w:rsidP="00C7088D">
      <w:pPr>
        <w:tabs>
          <w:tab w:val="left" w:pos="142"/>
        </w:tabs>
        <w:spacing w:after="0" w:line="240" w:lineRule="auto"/>
        <w:jc w:val="both"/>
        <w:rPr>
          <w:rFonts w:ascii="Arial" w:hAnsi="Arial" w:cs="Arial"/>
          <w:b/>
          <w:i/>
          <w:sz w:val="24"/>
          <w:szCs w:val="24"/>
        </w:rPr>
      </w:pPr>
      <w:r w:rsidRPr="00E231DD">
        <w:rPr>
          <w:rFonts w:ascii="Arial" w:hAnsi="Arial" w:cs="Arial"/>
          <w:sz w:val="24"/>
          <w:szCs w:val="24"/>
        </w:rPr>
        <w:t>(semnatura si stampila)</w:t>
      </w:r>
    </w:p>
    <w:p w14:paraId="104CD0A6" w14:textId="77777777" w:rsidR="00C7088D" w:rsidRPr="00E231DD" w:rsidRDefault="00C7088D" w:rsidP="00C7088D">
      <w:pPr>
        <w:tabs>
          <w:tab w:val="left" w:pos="142"/>
        </w:tabs>
        <w:spacing w:after="0" w:line="240" w:lineRule="auto"/>
        <w:jc w:val="both"/>
        <w:rPr>
          <w:rFonts w:ascii="Arial" w:hAnsi="Arial" w:cs="Arial"/>
          <w:b/>
          <w:sz w:val="24"/>
          <w:szCs w:val="24"/>
        </w:rPr>
      </w:pPr>
    </w:p>
    <w:p w14:paraId="6DED335D" w14:textId="77777777" w:rsidR="00C7088D" w:rsidRPr="00E231DD" w:rsidRDefault="00C7088D" w:rsidP="00C7088D">
      <w:pPr>
        <w:tabs>
          <w:tab w:val="left" w:pos="142"/>
        </w:tabs>
        <w:spacing w:after="0" w:line="240" w:lineRule="auto"/>
        <w:jc w:val="both"/>
        <w:rPr>
          <w:rFonts w:ascii="Arial" w:hAnsi="Arial" w:cs="Arial"/>
          <w:b/>
          <w:sz w:val="24"/>
          <w:szCs w:val="24"/>
        </w:rPr>
      </w:pPr>
      <w:r w:rsidRPr="00E231DD">
        <w:rPr>
          <w:rFonts w:ascii="Arial" w:hAnsi="Arial" w:cs="Arial"/>
          <w:b/>
          <w:sz w:val="24"/>
          <w:szCs w:val="24"/>
        </w:rPr>
        <w:t>ASOCIAT n</w:t>
      </w:r>
    </w:p>
    <w:p w14:paraId="3FD8666E" w14:textId="77777777" w:rsidR="00C7088D" w:rsidRPr="00E231DD" w:rsidRDefault="00C7088D" w:rsidP="00C7088D">
      <w:pPr>
        <w:tabs>
          <w:tab w:val="left" w:pos="142"/>
        </w:tabs>
        <w:spacing w:after="0" w:line="240" w:lineRule="auto"/>
        <w:jc w:val="both"/>
        <w:rPr>
          <w:rFonts w:ascii="Arial" w:hAnsi="Arial" w:cs="Arial"/>
          <w:b/>
          <w:i/>
          <w:sz w:val="24"/>
          <w:szCs w:val="24"/>
        </w:rPr>
      </w:pPr>
      <w:r w:rsidRPr="00E231DD">
        <w:rPr>
          <w:rFonts w:ascii="Arial" w:hAnsi="Arial" w:cs="Arial"/>
          <w:b/>
          <w:i/>
          <w:sz w:val="24"/>
          <w:szCs w:val="24"/>
        </w:rPr>
        <w:t>(reprezentant legal/imputernicit conform actelor statutare/constitutive ale societății)</w:t>
      </w:r>
    </w:p>
    <w:p w14:paraId="6BDE564F" w14:textId="77777777" w:rsidR="00C7088D" w:rsidRPr="00E231DD" w:rsidRDefault="00C7088D" w:rsidP="00C7088D">
      <w:pPr>
        <w:tabs>
          <w:tab w:val="left" w:pos="142"/>
        </w:tabs>
        <w:spacing w:after="0" w:line="240" w:lineRule="auto"/>
        <w:jc w:val="both"/>
        <w:rPr>
          <w:rFonts w:ascii="Arial" w:hAnsi="Arial" w:cs="Arial"/>
          <w:b/>
          <w:i/>
          <w:sz w:val="24"/>
          <w:szCs w:val="24"/>
        </w:rPr>
      </w:pPr>
      <w:r w:rsidRPr="00E231DD">
        <w:rPr>
          <w:rFonts w:ascii="Arial" w:hAnsi="Arial" w:cs="Arial"/>
          <w:b/>
          <w:i/>
          <w:sz w:val="24"/>
          <w:szCs w:val="24"/>
        </w:rPr>
        <w:tab/>
      </w:r>
      <w:r w:rsidRPr="00E231DD">
        <w:rPr>
          <w:rFonts w:ascii="Arial" w:hAnsi="Arial" w:cs="Arial"/>
          <w:b/>
          <w:i/>
          <w:sz w:val="24"/>
          <w:szCs w:val="24"/>
        </w:rPr>
        <w:tab/>
      </w:r>
      <w:r w:rsidRPr="00E231DD">
        <w:rPr>
          <w:rFonts w:ascii="Arial" w:hAnsi="Arial" w:cs="Arial"/>
          <w:b/>
          <w:i/>
          <w:sz w:val="24"/>
          <w:szCs w:val="24"/>
        </w:rPr>
        <w:tab/>
      </w:r>
      <w:r w:rsidRPr="00E231DD">
        <w:rPr>
          <w:rFonts w:ascii="Arial" w:hAnsi="Arial" w:cs="Arial"/>
          <w:b/>
          <w:i/>
          <w:sz w:val="24"/>
          <w:szCs w:val="24"/>
        </w:rPr>
        <w:tab/>
      </w:r>
      <w:r w:rsidRPr="00E231DD">
        <w:rPr>
          <w:rFonts w:ascii="Arial" w:hAnsi="Arial" w:cs="Arial"/>
          <w:b/>
          <w:i/>
          <w:sz w:val="24"/>
          <w:szCs w:val="24"/>
        </w:rPr>
        <w:tab/>
      </w:r>
      <w:r w:rsidRPr="00E231DD">
        <w:rPr>
          <w:rFonts w:ascii="Arial" w:hAnsi="Arial" w:cs="Arial"/>
          <w:b/>
          <w:i/>
          <w:sz w:val="24"/>
          <w:szCs w:val="24"/>
        </w:rPr>
        <w:tab/>
      </w:r>
    </w:p>
    <w:p w14:paraId="4BA2186C" w14:textId="77777777" w:rsidR="00C7088D" w:rsidRPr="00E231DD" w:rsidRDefault="00C7088D" w:rsidP="00C7088D">
      <w:pPr>
        <w:tabs>
          <w:tab w:val="left" w:pos="142"/>
        </w:tabs>
        <w:spacing w:after="0" w:line="240" w:lineRule="auto"/>
        <w:jc w:val="both"/>
        <w:rPr>
          <w:rFonts w:ascii="Arial" w:hAnsi="Arial" w:cs="Arial"/>
          <w:b/>
          <w:i/>
          <w:sz w:val="24"/>
          <w:szCs w:val="24"/>
        </w:rPr>
      </w:pPr>
      <w:r w:rsidRPr="00E231DD">
        <w:rPr>
          <w:rFonts w:ascii="Arial" w:hAnsi="Arial" w:cs="Arial"/>
          <w:b/>
          <w:i/>
          <w:sz w:val="24"/>
          <w:szCs w:val="24"/>
        </w:rPr>
        <w:t xml:space="preserve"> Nume și prenume</w:t>
      </w:r>
    </w:p>
    <w:p w14:paraId="248FCDAA" w14:textId="77777777" w:rsidR="00C7088D" w:rsidRPr="00E231DD" w:rsidRDefault="00C7088D" w:rsidP="00C7088D">
      <w:pPr>
        <w:tabs>
          <w:tab w:val="left" w:pos="142"/>
        </w:tabs>
        <w:spacing w:after="0" w:line="240" w:lineRule="auto"/>
        <w:jc w:val="both"/>
        <w:rPr>
          <w:rFonts w:ascii="Arial" w:hAnsi="Arial" w:cs="Arial"/>
          <w:b/>
          <w:i/>
          <w:sz w:val="24"/>
          <w:szCs w:val="24"/>
        </w:rPr>
      </w:pPr>
      <w:r w:rsidRPr="00E231DD">
        <w:rPr>
          <w:rFonts w:ascii="Arial" w:hAnsi="Arial" w:cs="Arial"/>
          <w:b/>
          <w:i/>
          <w:sz w:val="24"/>
          <w:szCs w:val="24"/>
        </w:rPr>
        <w:t>.....................................</w:t>
      </w:r>
    </w:p>
    <w:p w14:paraId="3BD1B1D9" w14:textId="77777777" w:rsidR="00C7088D" w:rsidRPr="00E231DD" w:rsidRDefault="00C7088D" w:rsidP="00C7088D">
      <w:pPr>
        <w:tabs>
          <w:tab w:val="left" w:pos="142"/>
        </w:tabs>
        <w:spacing w:after="0" w:line="240" w:lineRule="auto"/>
        <w:jc w:val="both"/>
        <w:rPr>
          <w:rFonts w:ascii="Arial" w:hAnsi="Arial" w:cs="Arial"/>
          <w:b/>
          <w:i/>
          <w:sz w:val="24"/>
          <w:szCs w:val="24"/>
        </w:rPr>
      </w:pPr>
      <w:r w:rsidRPr="00E231DD">
        <w:rPr>
          <w:rFonts w:ascii="Arial" w:hAnsi="Arial" w:cs="Arial"/>
          <w:sz w:val="24"/>
          <w:szCs w:val="24"/>
        </w:rPr>
        <w:t>(semnatura si stampila)</w:t>
      </w:r>
    </w:p>
    <w:p w14:paraId="76A0A96C" w14:textId="77777777" w:rsidR="00C7088D" w:rsidRPr="00E231DD" w:rsidRDefault="00C7088D" w:rsidP="00C7088D">
      <w:pPr>
        <w:tabs>
          <w:tab w:val="left" w:pos="142"/>
        </w:tabs>
        <w:spacing w:after="0" w:line="240" w:lineRule="auto"/>
        <w:jc w:val="both"/>
        <w:rPr>
          <w:rFonts w:ascii="Arial" w:hAnsi="Arial" w:cs="Arial"/>
          <w:sz w:val="24"/>
          <w:szCs w:val="24"/>
        </w:rPr>
      </w:pPr>
    </w:p>
    <w:p w14:paraId="0C907B0A" w14:textId="77777777" w:rsidR="00C7088D" w:rsidRPr="00E231DD" w:rsidRDefault="00C7088D" w:rsidP="00C7088D">
      <w:pPr>
        <w:tabs>
          <w:tab w:val="left" w:pos="142"/>
        </w:tabs>
        <w:spacing w:after="0" w:line="240" w:lineRule="auto"/>
        <w:jc w:val="both"/>
        <w:rPr>
          <w:rFonts w:ascii="Arial" w:hAnsi="Arial" w:cs="Arial"/>
          <w:sz w:val="24"/>
          <w:szCs w:val="24"/>
        </w:rPr>
      </w:pPr>
    </w:p>
    <w:p w14:paraId="1DCCEA34" w14:textId="77777777" w:rsidR="00C7088D" w:rsidRPr="00E231DD" w:rsidRDefault="00C7088D" w:rsidP="00C7088D">
      <w:pPr>
        <w:tabs>
          <w:tab w:val="left" w:pos="142"/>
        </w:tabs>
        <w:spacing w:after="0" w:line="240" w:lineRule="auto"/>
        <w:jc w:val="both"/>
        <w:rPr>
          <w:rFonts w:ascii="Arial" w:hAnsi="Arial" w:cs="Arial"/>
          <w:sz w:val="24"/>
          <w:szCs w:val="24"/>
        </w:rPr>
      </w:pPr>
    </w:p>
    <w:p w14:paraId="59418FE0" w14:textId="77777777" w:rsidR="00C7088D" w:rsidRPr="00E231DD" w:rsidRDefault="00C7088D" w:rsidP="00C7088D">
      <w:pPr>
        <w:tabs>
          <w:tab w:val="left" w:pos="142"/>
        </w:tabs>
        <w:spacing w:after="0" w:line="240" w:lineRule="auto"/>
        <w:jc w:val="both"/>
        <w:rPr>
          <w:rFonts w:ascii="Arial" w:hAnsi="Arial" w:cs="Arial"/>
          <w:i/>
          <w:sz w:val="24"/>
          <w:szCs w:val="24"/>
        </w:rPr>
      </w:pPr>
      <w:r w:rsidRPr="00E231DD">
        <w:rPr>
          <w:rFonts w:ascii="Arial" w:hAnsi="Arial" w:cs="Arial"/>
          <w:sz w:val="24"/>
          <w:szCs w:val="24"/>
        </w:rPr>
        <w:t xml:space="preserve">Nota 1: </w:t>
      </w:r>
      <w:r w:rsidRPr="00E231DD">
        <w:rPr>
          <w:rFonts w:ascii="Arial" w:hAnsi="Arial" w:cs="Arial"/>
          <w:i/>
          <w:sz w:val="24"/>
          <w:szCs w:val="24"/>
        </w:rPr>
        <w:t>Prezentul Acord de Asociere conţine clauzele obligatorii, partile putând adăuga şi alte clauze.</w:t>
      </w:r>
    </w:p>
    <w:p w14:paraId="43396D0D" w14:textId="77777777" w:rsidR="00C7088D" w:rsidRPr="00E231DD" w:rsidRDefault="00C7088D" w:rsidP="00377238">
      <w:pPr>
        <w:tabs>
          <w:tab w:val="left" w:pos="142"/>
        </w:tabs>
        <w:spacing w:after="0" w:line="240" w:lineRule="auto"/>
        <w:jc w:val="both"/>
        <w:rPr>
          <w:rFonts w:ascii="Arial" w:hAnsi="Arial" w:cs="Arial"/>
          <w:i/>
          <w:sz w:val="24"/>
          <w:szCs w:val="24"/>
        </w:rPr>
      </w:pPr>
      <w:r w:rsidRPr="00E231DD">
        <w:rPr>
          <w:rFonts w:ascii="Arial" w:hAnsi="Arial" w:cs="Arial"/>
          <w:sz w:val="24"/>
          <w:szCs w:val="24"/>
        </w:rPr>
        <w:t xml:space="preserve">Nota 2: </w:t>
      </w:r>
      <w:r w:rsidRPr="00E231DD">
        <w:rPr>
          <w:rFonts w:ascii="Arial" w:hAnsi="Arial" w:cs="Arial"/>
          <w:i/>
          <w:sz w:val="24"/>
          <w:szCs w:val="24"/>
        </w:rPr>
        <w:t>Lipsa semnăturii reprezentantului legal sau reprezentantului împuternicit conform actelor statutare/constitutive ale societății conduce automat la nulitatea Acordului de Asociere.</w:t>
      </w:r>
    </w:p>
    <w:p w14:paraId="0D195C0D" w14:textId="77777777" w:rsidR="00530E96" w:rsidRPr="00E231DD" w:rsidRDefault="00530E96" w:rsidP="00377238">
      <w:pPr>
        <w:tabs>
          <w:tab w:val="left" w:pos="142"/>
        </w:tabs>
        <w:spacing w:after="0" w:line="240" w:lineRule="auto"/>
        <w:jc w:val="both"/>
        <w:rPr>
          <w:rFonts w:ascii="Arial" w:hAnsi="Arial" w:cs="Arial"/>
          <w:i/>
          <w:sz w:val="24"/>
          <w:szCs w:val="24"/>
        </w:rPr>
      </w:pPr>
    </w:p>
    <w:p w14:paraId="20ED0769" w14:textId="77777777" w:rsidR="00530E96" w:rsidRPr="00E231DD" w:rsidRDefault="00530E96" w:rsidP="00377238">
      <w:pPr>
        <w:tabs>
          <w:tab w:val="left" w:pos="142"/>
        </w:tabs>
        <w:spacing w:after="0" w:line="240" w:lineRule="auto"/>
        <w:jc w:val="both"/>
        <w:rPr>
          <w:rFonts w:ascii="Arial" w:hAnsi="Arial" w:cs="Arial"/>
          <w:i/>
          <w:sz w:val="24"/>
          <w:szCs w:val="24"/>
        </w:rPr>
      </w:pPr>
    </w:p>
    <w:p w14:paraId="404212D3" w14:textId="77777777" w:rsidR="00530E96" w:rsidRPr="00E231DD" w:rsidRDefault="00530E96" w:rsidP="00377238">
      <w:pPr>
        <w:tabs>
          <w:tab w:val="left" w:pos="142"/>
        </w:tabs>
        <w:spacing w:after="0" w:line="240" w:lineRule="auto"/>
        <w:jc w:val="both"/>
        <w:rPr>
          <w:rFonts w:ascii="Arial" w:hAnsi="Arial" w:cs="Arial"/>
          <w:i/>
          <w:sz w:val="24"/>
          <w:szCs w:val="24"/>
        </w:rPr>
      </w:pPr>
    </w:p>
    <w:p w14:paraId="41D8EDA9" w14:textId="77777777" w:rsidR="00530E96" w:rsidRPr="00E231DD" w:rsidRDefault="00530E96" w:rsidP="00377238">
      <w:pPr>
        <w:tabs>
          <w:tab w:val="left" w:pos="142"/>
        </w:tabs>
        <w:spacing w:after="0" w:line="240" w:lineRule="auto"/>
        <w:jc w:val="both"/>
        <w:rPr>
          <w:rFonts w:ascii="Arial" w:hAnsi="Arial" w:cs="Arial"/>
          <w:i/>
          <w:sz w:val="24"/>
          <w:szCs w:val="24"/>
        </w:rPr>
      </w:pPr>
    </w:p>
    <w:p w14:paraId="3A225166" w14:textId="77777777" w:rsidR="00530E96" w:rsidRPr="00E231DD" w:rsidRDefault="00530E96" w:rsidP="00377238">
      <w:pPr>
        <w:tabs>
          <w:tab w:val="left" w:pos="142"/>
        </w:tabs>
        <w:spacing w:after="0" w:line="240" w:lineRule="auto"/>
        <w:jc w:val="both"/>
        <w:rPr>
          <w:rFonts w:ascii="Arial" w:hAnsi="Arial" w:cs="Arial"/>
          <w:i/>
          <w:sz w:val="24"/>
          <w:szCs w:val="24"/>
        </w:rPr>
      </w:pPr>
    </w:p>
    <w:p w14:paraId="51998A33" w14:textId="77777777" w:rsidR="00530E96" w:rsidRPr="00E231DD" w:rsidRDefault="00530E96" w:rsidP="00377238">
      <w:pPr>
        <w:tabs>
          <w:tab w:val="left" w:pos="142"/>
        </w:tabs>
        <w:spacing w:after="0" w:line="240" w:lineRule="auto"/>
        <w:jc w:val="both"/>
        <w:rPr>
          <w:rFonts w:ascii="Arial" w:hAnsi="Arial" w:cs="Arial"/>
          <w:i/>
          <w:sz w:val="24"/>
          <w:szCs w:val="24"/>
        </w:rPr>
      </w:pPr>
    </w:p>
    <w:p w14:paraId="0A579FB2" w14:textId="77777777" w:rsidR="00530E96" w:rsidRPr="00E231DD" w:rsidRDefault="00530E96" w:rsidP="00377238">
      <w:pPr>
        <w:tabs>
          <w:tab w:val="left" w:pos="142"/>
        </w:tabs>
        <w:spacing w:after="0" w:line="240" w:lineRule="auto"/>
        <w:jc w:val="both"/>
        <w:rPr>
          <w:rFonts w:ascii="Arial" w:hAnsi="Arial" w:cs="Arial"/>
          <w:i/>
          <w:sz w:val="24"/>
          <w:szCs w:val="24"/>
        </w:rPr>
      </w:pPr>
    </w:p>
    <w:p w14:paraId="5E9628FC" w14:textId="77777777" w:rsidR="00530E96" w:rsidRPr="00E231DD" w:rsidRDefault="00530E96" w:rsidP="00377238">
      <w:pPr>
        <w:tabs>
          <w:tab w:val="left" w:pos="142"/>
        </w:tabs>
        <w:spacing w:after="0" w:line="240" w:lineRule="auto"/>
        <w:jc w:val="both"/>
        <w:rPr>
          <w:rFonts w:ascii="Arial" w:hAnsi="Arial" w:cs="Arial"/>
          <w:i/>
          <w:sz w:val="24"/>
          <w:szCs w:val="24"/>
        </w:rPr>
      </w:pPr>
    </w:p>
    <w:p w14:paraId="41AF23AA" w14:textId="77777777" w:rsidR="00530E96" w:rsidRPr="00E231DD" w:rsidRDefault="00530E96" w:rsidP="00377238">
      <w:pPr>
        <w:tabs>
          <w:tab w:val="left" w:pos="142"/>
        </w:tabs>
        <w:spacing w:after="0" w:line="240" w:lineRule="auto"/>
        <w:jc w:val="both"/>
        <w:rPr>
          <w:rFonts w:ascii="Arial" w:hAnsi="Arial" w:cs="Arial"/>
          <w:i/>
          <w:sz w:val="24"/>
          <w:szCs w:val="24"/>
        </w:rPr>
      </w:pPr>
    </w:p>
    <w:p w14:paraId="76F7FB9C" w14:textId="77777777" w:rsidR="00530E96" w:rsidRPr="00E231DD" w:rsidRDefault="00530E96" w:rsidP="00377238">
      <w:pPr>
        <w:tabs>
          <w:tab w:val="left" w:pos="142"/>
        </w:tabs>
        <w:spacing w:after="0" w:line="240" w:lineRule="auto"/>
        <w:jc w:val="both"/>
        <w:rPr>
          <w:rFonts w:ascii="Arial" w:hAnsi="Arial" w:cs="Arial"/>
          <w:i/>
          <w:sz w:val="24"/>
          <w:szCs w:val="24"/>
        </w:rPr>
      </w:pPr>
    </w:p>
    <w:p w14:paraId="227C7B1F" w14:textId="77777777" w:rsidR="00530E96" w:rsidRPr="00E231DD" w:rsidRDefault="00530E96" w:rsidP="00377238">
      <w:pPr>
        <w:tabs>
          <w:tab w:val="left" w:pos="142"/>
        </w:tabs>
        <w:spacing w:after="0" w:line="240" w:lineRule="auto"/>
        <w:jc w:val="both"/>
        <w:rPr>
          <w:rFonts w:ascii="Arial" w:hAnsi="Arial" w:cs="Arial"/>
          <w:i/>
          <w:sz w:val="24"/>
          <w:szCs w:val="24"/>
        </w:rPr>
      </w:pPr>
    </w:p>
    <w:p w14:paraId="1C8C1A06" w14:textId="77777777" w:rsidR="00530E96" w:rsidRPr="00E231DD" w:rsidRDefault="00530E96" w:rsidP="00377238">
      <w:pPr>
        <w:tabs>
          <w:tab w:val="left" w:pos="142"/>
        </w:tabs>
        <w:spacing w:after="0" w:line="240" w:lineRule="auto"/>
        <w:jc w:val="both"/>
        <w:rPr>
          <w:rFonts w:ascii="Arial" w:hAnsi="Arial" w:cs="Arial"/>
          <w:i/>
          <w:sz w:val="24"/>
          <w:szCs w:val="24"/>
        </w:rPr>
      </w:pPr>
    </w:p>
    <w:p w14:paraId="45CF0FC7" w14:textId="77777777" w:rsidR="00530E96" w:rsidRPr="00E231DD" w:rsidRDefault="00530E96" w:rsidP="00377238">
      <w:pPr>
        <w:tabs>
          <w:tab w:val="left" w:pos="142"/>
        </w:tabs>
        <w:spacing w:after="0" w:line="240" w:lineRule="auto"/>
        <w:jc w:val="both"/>
        <w:rPr>
          <w:rFonts w:ascii="Arial" w:hAnsi="Arial" w:cs="Arial"/>
          <w:i/>
          <w:sz w:val="24"/>
          <w:szCs w:val="24"/>
        </w:rPr>
      </w:pPr>
    </w:p>
    <w:p w14:paraId="339D1697" w14:textId="77777777" w:rsidR="00530E96" w:rsidRPr="00E231DD" w:rsidRDefault="00530E96" w:rsidP="00377238">
      <w:pPr>
        <w:tabs>
          <w:tab w:val="left" w:pos="142"/>
        </w:tabs>
        <w:spacing w:after="0" w:line="240" w:lineRule="auto"/>
        <w:jc w:val="both"/>
        <w:rPr>
          <w:rFonts w:ascii="Arial" w:hAnsi="Arial" w:cs="Arial"/>
          <w:i/>
          <w:sz w:val="24"/>
          <w:szCs w:val="24"/>
        </w:rPr>
      </w:pPr>
    </w:p>
    <w:p w14:paraId="2C787BC5" w14:textId="77777777" w:rsidR="00530E96" w:rsidRPr="00E231DD" w:rsidRDefault="00530E96" w:rsidP="00377238">
      <w:pPr>
        <w:tabs>
          <w:tab w:val="left" w:pos="142"/>
        </w:tabs>
        <w:spacing w:after="0" w:line="240" w:lineRule="auto"/>
        <w:jc w:val="both"/>
        <w:rPr>
          <w:rFonts w:ascii="Arial" w:hAnsi="Arial" w:cs="Arial"/>
          <w:i/>
          <w:sz w:val="24"/>
          <w:szCs w:val="24"/>
        </w:rPr>
      </w:pPr>
    </w:p>
    <w:p w14:paraId="2530F109" w14:textId="77777777" w:rsidR="00530E96" w:rsidRPr="00E231DD" w:rsidRDefault="00530E96" w:rsidP="00377238">
      <w:pPr>
        <w:tabs>
          <w:tab w:val="left" w:pos="142"/>
        </w:tabs>
        <w:spacing w:after="0" w:line="240" w:lineRule="auto"/>
        <w:jc w:val="both"/>
        <w:rPr>
          <w:rFonts w:ascii="Arial" w:hAnsi="Arial" w:cs="Arial"/>
          <w:i/>
          <w:sz w:val="24"/>
          <w:szCs w:val="24"/>
        </w:rPr>
      </w:pPr>
    </w:p>
    <w:p w14:paraId="619BB026" w14:textId="77777777" w:rsidR="00530E96" w:rsidRPr="00E231DD" w:rsidRDefault="00530E96" w:rsidP="00377238">
      <w:pPr>
        <w:tabs>
          <w:tab w:val="left" w:pos="142"/>
        </w:tabs>
        <w:spacing w:after="0" w:line="240" w:lineRule="auto"/>
        <w:jc w:val="both"/>
        <w:rPr>
          <w:rFonts w:ascii="Arial" w:hAnsi="Arial" w:cs="Arial"/>
          <w:i/>
          <w:sz w:val="24"/>
          <w:szCs w:val="24"/>
        </w:rPr>
      </w:pPr>
    </w:p>
    <w:p w14:paraId="2CC17F64" w14:textId="77777777" w:rsidR="00530E96" w:rsidRPr="00E231DD" w:rsidRDefault="00530E96" w:rsidP="00377238">
      <w:pPr>
        <w:tabs>
          <w:tab w:val="left" w:pos="142"/>
        </w:tabs>
        <w:spacing w:after="0" w:line="240" w:lineRule="auto"/>
        <w:jc w:val="both"/>
        <w:rPr>
          <w:rFonts w:ascii="Arial" w:hAnsi="Arial" w:cs="Arial"/>
          <w:i/>
          <w:sz w:val="24"/>
          <w:szCs w:val="24"/>
        </w:rPr>
      </w:pPr>
    </w:p>
    <w:p w14:paraId="1640F426" w14:textId="77777777" w:rsidR="00530E96" w:rsidRPr="00E231DD" w:rsidRDefault="00530E96" w:rsidP="00377238">
      <w:pPr>
        <w:tabs>
          <w:tab w:val="left" w:pos="142"/>
        </w:tabs>
        <w:spacing w:after="0" w:line="240" w:lineRule="auto"/>
        <w:jc w:val="both"/>
        <w:rPr>
          <w:rFonts w:ascii="Arial" w:hAnsi="Arial" w:cs="Arial"/>
          <w:i/>
          <w:sz w:val="24"/>
          <w:szCs w:val="24"/>
        </w:rPr>
      </w:pPr>
    </w:p>
    <w:p w14:paraId="54E320F5" w14:textId="77777777" w:rsidR="00530E96" w:rsidRPr="00E231DD" w:rsidRDefault="00530E96" w:rsidP="00377238">
      <w:pPr>
        <w:tabs>
          <w:tab w:val="left" w:pos="142"/>
        </w:tabs>
        <w:spacing w:after="0" w:line="240" w:lineRule="auto"/>
        <w:jc w:val="both"/>
        <w:rPr>
          <w:rFonts w:ascii="Arial" w:hAnsi="Arial" w:cs="Arial"/>
          <w:i/>
          <w:sz w:val="24"/>
          <w:szCs w:val="24"/>
        </w:rPr>
      </w:pPr>
    </w:p>
    <w:p w14:paraId="287437F6" w14:textId="77777777" w:rsidR="00530E96" w:rsidRPr="00E231DD" w:rsidRDefault="00530E96" w:rsidP="00377238">
      <w:pPr>
        <w:tabs>
          <w:tab w:val="left" w:pos="142"/>
        </w:tabs>
        <w:spacing w:after="0" w:line="240" w:lineRule="auto"/>
        <w:jc w:val="both"/>
        <w:rPr>
          <w:rFonts w:ascii="Arial" w:hAnsi="Arial" w:cs="Arial"/>
          <w:i/>
          <w:sz w:val="24"/>
          <w:szCs w:val="24"/>
        </w:rPr>
      </w:pPr>
    </w:p>
    <w:p w14:paraId="7667AA14" w14:textId="77777777" w:rsidR="00530E96" w:rsidRPr="00E231DD" w:rsidRDefault="00530E96" w:rsidP="00377238">
      <w:pPr>
        <w:tabs>
          <w:tab w:val="left" w:pos="142"/>
        </w:tabs>
        <w:spacing w:after="0" w:line="240" w:lineRule="auto"/>
        <w:jc w:val="both"/>
        <w:rPr>
          <w:rFonts w:ascii="Arial" w:hAnsi="Arial" w:cs="Arial"/>
          <w:i/>
          <w:sz w:val="24"/>
          <w:szCs w:val="24"/>
        </w:rPr>
      </w:pPr>
    </w:p>
    <w:p w14:paraId="7569D83D" w14:textId="36B77D0D" w:rsidR="00D868F1" w:rsidRPr="00E231DD" w:rsidRDefault="00D868F1" w:rsidP="00D868F1">
      <w:pPr>
        <w:tabs>
          <w:tab w:val="left" w:pos="142"/>
        </w:tabs>
        <w:spacing w:after="0"/>
        <w:jc w:val="right"/>
        <w:rPr>
          <w:rFonts w:ascii="Arial" w:hAnsi="Arial" w:cs="Arial"/>
          <w:b/>
          <w:bCs/>
          <w:iCs/>
          <w:sz w:val="24"/>
          <w:szCs w:val="24"/>
        </w:rPr>
      </w:pPr>
      <w:r w:rsidRPr="00E231DD">
        <w:rPr>
          <w:rFonts w:ascii="Arial" w:hAnsi="Arial" w:cs="Arial"/>
          <w:b/>
          <w:bCs/>
          <w:iCs/>
          <w:sz w:val="24"/>
          <w:szCs w:val="24"/>
        </w:rPr>
        <w:lastRenderedPageBreak/>
        <w:t xml:space="preserve">FORMULAR NR. </w:t>
      </w:r>
      <w:r>
        <w:rPr>
          <w:rFonts w:ascii="Arial" w:hAnsi="Arial" w:cs="Arial"/>
          <w:b/>
          <w:bCs/>
          <w:iCs/>
          <w:sz w:val="24"/>
          <w:szCs w:val="24"/>
        </w:rPr>
        <w:t>8</w:t>
      </w:r>
    </w:p>
    <w:p w14:paraId="3D58094E" w14:textId="77777777" w:rsidR="00D868F1" w:rsidRDefault="00D868F1" w:rsidP="00530E96">
      <w:pPr>
        <w:tabs>
          <w:tab w:val="left" w:pos="142"/>
        </w:tabs>
        <w:spacing w:after="0"/>
        <w:jc w:val="both"/>
        <w:rPr>
          <w:rFonts w:ascii="Arial" w:hAnsi="Arial" w:cs="Arial"/>
          <w:b/>
          <w:sz w:val="24"/>
          <w:szCs w:val="24"/>
        </w:rPr>
      </w:pPr>
    </w:p>
    <w:p w14:paraId="20F32932" w14:textId="1E339E99" w:rsidR="00530E96" w:rsidRDefault="00530E96" w:rsidP="00530E96">
      <w:pPr>
        <w:tabs>
          <w:tab w:val="left" w:pos="142"/>
        </w:tabs>
        <w:spacing w:after="0"/>
        <w:jc w:val="both"/>
        <w:rPr>
          <w:rFonts w:ascii="Arial" w:hAnsi="Arial" w:cs="Arial"/>
          <w:b/>
          <w:sz w:val="24"/>
          <w:szCs w:val="24"/>
        </w:rPr>
      </w:pPr>
      <w:r w:rsidRPr="00E231DD">
        <w:rPr>
          <w:rFonts w:ascii="Arial" w:hAnsi="Arial" w:cs="Arial"/>
          <w:b/>
          <w:sz w:val="24"/>
          <w:szCs w:val="24"/>
        </w:rPr>
        <w:t>Anunt de participare nr. _____________________</w:t>
      </w:r>
    </w:p>
    <w:p w14:paraId="457E9A0D" w14:textId="77777777" w:rsidR="002159E9" w:rsidRPr="00803412" w:rsidRDefault="002159E9" w:rsidP="002159E9">
      <w:pPr>
        <w:spacing w:after="0"/>
        <w:rPr>
          <w:rFonts w:ascii="Times New Roman" w:hAnsi="Times New Roman"/>
          <w:sz w:val="24"/>
          <w:szCs w:val="24"/>
        </w:rPr>
      </w:pPr>
      <w:r w:rsidRPr="00803412">
        <w:rPr>
          <w:rFonts w:ascii="Times New Roman" w:hAnsi="Times New Roman"/>
          <w:b/>
          <w:bCs/>
          <w:sz w:val="24"/>
          <w:szCs w:val="24"/>
        </w:rPr>
        <w:t>Lotul ________</w:t>
      </w:r>
    </w:p>
    <w:p w14:paraId="2B8014B1" w14:textId="77777777" w:rsidR="00530E96" w:rsidRPr="00E231DD" w:rsidRDefault="00530E96" w:rsidP="00530E96">
      <w:pPr>
        <w:spacing w:after="0" w:line="240" w:lineRule="auto"/>
        <w:jc w:val="both"/>
        <w:rPr>
          <w:rFonts w:ascii="Arial" w:hAnsi="Arial" w:cs="Arial"/>
          <w:bCs/>
        </w:rPr>
      </w:pPr>
    </w:p>
    <w:p w14:paraId="7352A67B" w14:textId="77777777" w:rsidR="00530E96" w:rsidRPr="00E231DD" w:rsidRDefault="00530E96" w:rsidP="00530E96">
      <w:pPr>
        <w:autoSpaceDE w:val="0"/>
        <w:autoSpaceDN w:val="0"/>
        <w:adjustRightInd w:val="0"/>
        <w:spacing w:after="0" w:line="240" w:lineRule="auto"/>
        <w:jc w:val="center"/>
        <w:rPr>
          <w:rFonts w:ascii="Arial" w:hAnsi="Arial" w:cs="Arial"/>
          <w:b/>
          <w:sz w:val="24"/>
          <w:szCs w:val="24"/>
        </w:rPr>
      </w:pPr>
      <w:r w:rsidRPr="00E231DD">
        <w:rPr>
          <w:rFonts w:ascii="Arial" w:hAnsi="Arial" w:cs="Arial"/>
          <w:b/>
          <w:sz w:val="24"/>
          <w:szCs w:val="24"/>
        </w:rPr>
        <w:t>ACORD DE SUBCONTRACTARE</w:t>
      </w:r>
    </w:p>
    <w:p w14:paraId="44C9A79B" w14:textId="77777777" w:rsidR="00530E96" w:rsidRPr="00E231DD" w:rsidRDefault="00530E96" w:rsidP="00530E96">
      <w:pPr>
        <w:autoSpaceDE w:val="0"/>
        <w:autoSpaceDN w:val="0"/>
        <w:adjustRightInd w:val="0"/>
        <w:spacing w:after="0" w:line="240" w:lineRule="auto"/>
        <w:jc w:val="center"/>
        <w:rPr>
          <w:rFonts w:ascii="Arial" w:hAnsi="Arial" w:cs="Arial"/>
          <w:sz w:val="24"/>
          <w:szCs w:val="24"/>
        </w:rPr>
      </w:pPr>
      <w:r w:rsidRPr="00E231DD">
        <w:rPr>
          <w:rFonts w:ascii="Arial" w:hAnsi="Arial" w:cs="Arial"/>
          <w:sz w:val="24"/>
          <w:szCs w:val="24"/>
        </w:rPr>
        <w:t>nr.………./…………</w:t>
      </w:r>
    </w:p>
    <w:p w14:paraId="6265B456" w14:textId="77777777" w:rsidR="00530E96" w:rsidRPr="00E231DD" w:rsidRDefault="00530E96" w:rsidP="00530E96">
      <w:pPr>
        <w:autoSpaceDE w:val="0"/>
        <w:autoSpaceDN w:val="0"/>
        <w:adjustRightInd w:val="0"/>
        <w:spacing w:after="0" w:line="240" w:lineRule="auto"/>
        <w:jc w:val="both"/>
        <w:rPr>
          <w:rFonts w:ascii="Arial" w:hAnsi="Arial" w:cs="Arial"/>
          <w:sz w:val="24"/>
          <w:szCs w:val="24"/>
        </w:rPr>
      </w:pPr>
      <w:r w:rsidRPr="00E231DD">
        <w:rPr>
          <w:rFonts w:ascii="Arial" w:hAnsi="Arial" w:cs="Arial"/>
          <w:b/>
          <w:sz w:val="24"/>
          <w:szCs w:val="24"/>
        </w:rPr>
        <w:t>Art.1.  Părţile acordului</w:t>
      </w:r>
      <w:r w:rsidRPr="00E231DD">
        <w:rPr>
          <w:rFonts w:ascii="Arial" w:hAnsi="Arial" w:cs="Arial"/>
          <w:sz w:val="24"/>
          <w:szCs w:val="24"/>
        </w:rPr>
        <w:t xml:space="preserve"> : </w:t>
      </w:r>
    </w:p>
    <w:p w14:paraId="72C43C6D" w14:textId="77777777" w:rsidR="00530E96" w:rsidRPr="00E231DD" w:rsidRDefault="00530E96" w:rsidP="00530E96">
      <w:pPr>
        <w:autoSpaceDE w:val="0"/>
        <w:autoSpaceDN w:val="0"/>
        <w:adjustRightInd w:val="0"/>
        <w:spacing w:after="0" w:line="240" w:lineRule="auto"/>
        <w:jc w:val="both"/>
        <w:rPr>
          <w:rFonts w:ascii="Arial" w:hAnsi="Arial" w:cs="Arial"/>
          <w:sz w:val="24"/>
          <w:szCs w:val="24"/>
        </w:rPr>
      </w:pPr>
      <w:r w:rsidRPr="00E231DD">
        <w:rPr>
          <w:rFonts w:ascii="Arial" w:hAnsi="Arial" w:cs="Arial"/>
          <w:sz w:val="24"/>
          <w:szCs w:val="24"/>
        </w:rPr>
        <w:t xml:space="preserve">_______________________, reprezentată prin................................, în calitate de contractor </w:t>
      </w:r>
    </w:p>
    <w:p w14:paraId="6D4F2518" w14:textId="77777777" w:rsidR="00530E96" w:rsidRPr="00E231DD" w:rsidRDefault="00530E96" w:rsidP="00530E96">
      <w:pPr>
        <w:autoSpaceDE w:val="0"/>
        <w:autoSpaceDN w:val="0"/>
        <w:adjustRightInd w:val="0"/>
        <w:spacing w:after="0" w:line="240" w:lineRule="auto"/>
        <w:jc w:val="both"/>
        <w:rPr>
          <w:rFonts w:ascii="Arial" w:hAnsi="Arial" w:cs="Arial"/>
          <w:sz w:val="24"/>
          <w:szCs w:val="24"/>
        </w:rPr>
      </w:pPr>
      <w:r w:rsidRPr="00E231DD">
        <w:rPr>
          <w:rFonts w:ascii="Arial" w:hAnsi="Arial" w:cs="Arial"/>
          <w:sz w:val="24"/>
          <w:szCs w:val="24"/>
        </w:rPr>
        <w:t xml:space="preserve">(denumire operator economic, sediu, telefon) </w:t>
      </w:r>
    </w:p>
    <w:p w14:paraId="104F0188" w14:textId="77777777" w:rsidR="00530E96" w:rsidRPr="00E231DD" w:rsidRDefault="00530E96" w:rsidP="00530E96">
      <w:pPr>
        <w:autoSpaceDE w:val="0"/>
        <w:autoSpaceDN w:val="0"/>
        <w:adjustRightInd w:val="0"/>
        <w:spacing w:after="0" w:line="240" w:lineRule="auto"/>
        <w:jc w:val="both"/>
        <w:rPr>
          <w:rFonts w:ascii="Arial" w:hAnsi="Arial" w:cs="Arial"/>
          <w:sz w:val="24"/>
          <w:szCs w:val="24"/>
        </w:rPr>
      </w:pPr>
      <w:r w:rsidRPr="00E231DD">
        <w:rPr>
          <w:rFonts w:ascii="Arial" w:hAnsi="Arial" w:cs="Arial"/>
          <w:sz w:val="24"/>
          <w:szCs w:val="24"/>
        </w:rPr>
        <w:t xml:space="preserve">şi </w:t>
      </w:r>
    </w:p>
    <w:p w14:paraId="41FA82F7" w14:textId="77777777" w:rsidR="00530E96" w:rsidRPr="00E231DD" w:rsidRDefault="00530E96" w:rsidP="00530E96">
      <w:pPr>
        <w:autoSpaceDE w:val="0"/>
        <w:autoSpaceDN w:val="0"/>
        <w:adjustRightInd w:val="0"/>
        <w:spacing w:after="0" w:line="240" w:lineRule="auto"/>
        <w:jc w:val="both"/>
        <w:rPr>
          <w:rFonts w:ascii="Arial" w:hAnsi="Arial" w:cs="Arial"/>
          <w:sz w:val="24"/>
          <w:szCs w:val="24"/>
        </w:rPr>
      </w:pPr>
      <w:r w:rsidRPr="00E231DD">
        <w:rPr>
          <w:rFonts w:ascii="Arial" w:hAnsi="Arial" w:cs="Arial"/>
          <w:sz w:val="24"/>
          <w:szCs w:val="24"/>
        </w:rPr>
        <w:t xml:space="preserve">________________________ reprezentată prin..............................., în calitate de subcontractant </w:t>
      </w:r>
    </w:p>
    <w:p w14:paraId="427F1F4A" w14:textId="77777777" w:rsidR="00530E96" w:rsidRPr="00E231DD" w:rsidRDefault="00530E96" w:rsidP="00530E96">
      <w:pPr>
        <w:autoSpaceDE w:val="0"/>
        <w:autoSpaceDN w:val="0"/>
        <w:adjustRightInd w:val="0"/>
        <w:spacing w:after="0" w:line="240" w:lineRule="auto"/>
        <w:jc w:val="both"/>
        <w:rPr>
          <w:rFonts w:ascii="Arial" w:hAnsi="Arial" w:cs="Arial"/>
          <w:sz w:val="24"/>
          <w:szCs w:val="24"/>
        </w:rPr>
      </w:pPr>
      <w:r w:rsidRPr="00E231DD">
        <w:rPr>
          <w:rFonts w:ascii="Arial" w:hAnsi="Arial" w:cs="Arial"/>
          <w:sz w:val="24"/>
          <w:szCs w:val="24"/>
        </w:rPr>
        <w:t xml:space="preserve">(denumire operator economic, sediu, telefon) </w:t>
      </w:r>
    </w:p>
    <w:p w14:paraId="21E02064" w14:textId="77777777" w:rsidR="00530E96" w:rsidRPr="00E231DD" w:rsidRDefault="00530E96" w:rsidP="00530E96">
      <w:pPr>
        <w:autoSpaceDE w:val="0"/>
        <w:autoSpaceDN w:val="0"/>
        <w:adjustRightInd w:val="0"/>
        <w:spacing w:after="0" w:line="240" w:lineRule="auto"/>
        <w:jc w:val="both"/>
        <w:rPr>
          <w:rFonts w:ascii="Arial" w:hAnsi="Arial" w:cs="Arial"/>
          <w:sz w:val="24"/>
          <w:szCs w:val="24"/>
        </w:rPr>
      </w:pPr>
    </w:p>
    <w:p w14:paraId="2E47733F" w14:textId="77777777" w:rsidR="00530E96" w:rsidRPr="00E231DD" w:rsidRDefault="00530E96" w:rsidP="00530E96">
      <w:pPr>
        <w:autoSpaceDE w:val="0"/>
        <w:autoSpaceDN w:val="0"/>
        <w:adjustRightInd w:val="0"/>
        <w:spacing w:after="0" w:line="240" w:lineRule="auto"/>
        <w:jc w:val="both"/>
        <w:rPr>
          <w:rFonts w:ascii="Arial" w:hAnsi="Arial" w:cs="Arial"/>
          <w:b/>
          <w:sz w:val="24"/>
          <w:szCs w:val="24"/>
        </w:rPr>
      </w:pPr>
      <w:r w:rsidRPr="00E231DD">
        <w:rPr>
          <w:rFonts w:ascii="Arial" w:hAnsi="Arial" w:cs="Arial"/>
          <w:b/>
          <w:sz w:val="24"/>
          <w:szCs w:val="24"/>
        </w:rPr>
        <w:t xml:space="preserve">Art. 2. Obiectul acordului: </w:t>
      </w:r>
    </w:p>
    <w:p w14:paraId="061D0657" w14:textId="77777777" w:rsidR="00530E96" w:rsidRPr="00E231DD" w:rsidRDefault="00530E96" w:rsidP="00530E96">
      <w:pPr>
        <w:autoSpaceDE w:val="0"/>
        <w:autoSpaceDN w:val="0"/>
        <w:adjustRightInd w:val="0"/>
        <w:spacing w:after="0" w:line="240" w:lineRule="auto"/>
        <w:jc w:val="both"/>
        <w:rPr>
          <w:rFonts w:ascii="Arial" w:hAnsi="Arial" w:cs="Arial"/>
          <w:sz w:val="24"/>
          <w:szCs w:val="24"/>
        </w:rPr>
      </w:pPr>
      <w:r w:rsidRPr="00E231DD">
        <w:rPr>
          <w:rFonts w:ascii="Arial" w:hAnsi="Arial" w:cs="Arial"/>
          <w:sz w:val="24"/>
          <w:szCs w:val="24"/>
        </w:rPr>
        <w:t xml:space="preserve">Părțile au convenit ca în cazul desemnării ofertei ca fiind câştigătoare la procedura de achiziţie publică organizată de _______________________________________________să desfăşoare/presteze următoarele activitaţi/servicii ce se vor subcontracta ______________________________________________________________. </w:t>
      </w:r>
    </w:p>
    <w:p w14:paraId="2288F1E7" w14:textId="77777777" w:rsidR="00530E96" w:rsidRPr="00E231DD" w:rsidRDefault="00530E96" w:rsidP="00530E96">
      <w:pPr>
        <w:autoSpaceDE w:val="0"/>
        <w:autoSpaceDN w:val="0"/>
        <w:adjustRightInd w:val="0"/>
        <w:spacing w:after="0" w:line="240" w:lineRule="auto"/>
        <w:jc w:val="both"/>
        <w:rPr>
          <w:rFonts w:ascii="Arial" w:hAnsi="Arial" w:cs="Arial"/>
          <w:sz w:val="24"/>
          <w:szCs w:val="24"/>
        </w:rPr>
      </w:pPr>
    </w:p>
    <w:p w14:paraId="7AB4EA87" w14:textId="77777777" w:rsidR="00530E96" w:rsidRPr="00E231DD" w:rsidRDefault="00530E96" w:rsidP="00530E96">
      <w:pPr>
        <w:autoSpaceDE w:val="0"/>
        <w:autoSpaceDN w:val="0"/>
        <w:adjustRightInd w:val="0"/>
        <w:spacing w:after="0" w:line="240" w:lineRule="auto"/>
        <w:jc w:val="both"/>
        <w:rPr>
          <w:rFonts w:ascii="Arial" w:hAnsi="Arial" w:cs="Arial"/>
          <w:sz w:val="24"/>
          <w:szCs w:val="24"/>
        </w:rPr>
      </w:pPr>
      <w:r w:rsidRPr="00E231DD">
        <w:rPr>
          <w:rFonts w:ascii="Arial" w:hAnsi="Arial" w:cs="Arial"/>
          <w:b/>
          <w:sz w:val="24"/>
          <w:szCs w:val="24"/>
        </w:rPr>
        <w:t xml:space="preserve">Art.3. Parte/partile din contract </w:t>
      </w:r>
      <w:r w:rsidRPr="00E231DD">
        <w:rPr>
          <w:rFonts w:ascii="Arial" w:hAnsi="Arial" w:cs="Arial"/>
          <w:sz w:val="24"/>
          <w:szCs w:val="24"/>
        </w:rPr>
        <w:t>ce se vor presta de subcontractantul _____________________ este/sunt: ___________________________________, reprezentand _____% din total valoare contract (fara TVA).</w:t>
      </w:r>
    </w:p>
    <w:p w14:paraId="0996456B" w14:textId="77777777" w:rsidR="00530E96" w:rsidRPr="00E231DD" w:rsidRDefault="00530E96" w:rsidP="00530E96">
      <w:pPr>
        <w:autoSpaceDE w:val="0"/>
        <w:autoSpaceDN w:val="0"/>
        <w:adjustRightInd w:val="0"/>
        <w:spacing w:after="0" w:line="240" w:lineRule="auto"/>
        <w:jc w:val="both"/>
        <w:rPr>
          <w:rFonts w:ascii="Arial" w:hAnsi="Arial" w:cs="Arial"/>
          <w:sz w:val="24"/>
          <w:szCs w:val="24"/>
        </w:rPr>
      </w:pPr>
    </w:p>
    <w:p w14:paraId="64F1BD76" w14:textId="77777777" w:rsidR="00530E96" w:rsidRPr="00E231DD" w:rsidRDefault="00530E96" w:rsidP="00530E96">
      <w:pPr>
        <w:autoSpaceDE w:val="0"/>
        <w:autoSpaceDN w:val="0"/>
        <w:adjustRightInd w:val="0"/>
        <w:spacing w:after="0" w:line="240" w:lineRule="auto"/>
        <w:jc w:val="both"/>
        <w:rPr>
          <w:rFonts w:ascii="Arial" w:hAnsi="Arial" w:cs="Arial"/>
          <w:sz w:val="24"/>
          <w:szCs w:val="24"/>
        </w:rPr>
      </w:pPr>
      <w:r w:rsidRPr="00E231DD">
        <w:rPr>
          <w:rFonts w:ascii="Arial" w:hAnsi="Arial" w:cs="Arial"/>
          <w:b/>
          <w:sz w:val="24"/>
          <w:szCs w:val="24"/>
        </w:rPr>
        <w:t xml:space="preserve">Art.4. Durata </w:t>
      </w:r>
      <w:r w:rsidRPr="00E231DD">
        <w:rPr>
          <w:rFonts w:ascii="Arial" w:hAnsi="Arial" w:cs="Arial"/>
          <w:sz w:val="24"/>
          <w:szCs w:val="24"/>
        </w:rPr>
        <w:t xml:space="preserve">este de ________ luni/zile (după caz). </w:t>
      </w:r>
    </w:p>
    <w:p w14:paraId="28FE3C6C" w14:textId="77777777" w:rsidR="00530E96" w:rsidRPr="00E231DD" w:rsidRDefault="00530E96" w:rsidP="00530E96">
      <w:pPr>
        <w:autoSpaceDE w:val="0"/>
        <w:autoSpaceDN w:val="0"/>
        <w:adjustRightInd w:val="0"/>
        <w:spacing w:after="0" w:line="240" w:lineRule="auto"/>
        <w:jc w:val="both"/>
        <w:rPr>
          <w:rFonts w:ascii="Arial" w:hAnsi="Arial" w:cs="Arial"/>
          <w:sz w:val="24"/>
          <w:szCs w:val="24"/>
        </w:rPr>
      </w:pPr>
    </w:p>
    <w:p w14:paraId="3C60CBEF" w14:textId="77777777" w:rsidR="00530E96" w:rsidRPr="00E231DD" w:rsidRDefault="00530E96" w:rsidP="00530E96">
      <w:pPr>
        <w:autoSpaceDE w:val="0"/>
        <w:autoSpaceDN w:val="0"/>
        <w:adjustRightInd w:val="0"/>
        <w:spacing w:after="0" w:line="240" w:lineRule="auto"/>
        <w:jc w:val="both"/>
        <w:rPr>
          <w:rFonts w:ascii="Arial" w:hAnsi="Arial" w:cs="Arial"/>
          <w:sz w:val="24"/>
          <w:szCs w:val="24"/>
        </w:rPr>
      </w:pPr>
      <w:r w:rsidRPr="00E231DD">
        <w:rPr>
          <w:rFonts w:ascii="Arial" w:hAnsi="Arial" w:cs="Arial"/>
          <w:b/>
          <w:sz w:val="24"/>
          <w:szCs w:val="24"/>
        </w:rPr>
        <w:t>Art. 5. Alte dispoziţii</w:t>
      </w:r>
      <w:r w:rsidRPr="00E231DD">
        <w:rPr>
          <w:rFonts w:ascii="Arial" w:hAnsi="Arial" w:cs="Arial"/>
          <w:sz w:val="24"/>
          <w:szCs w:val="24"/>
        </w:rPr>
        <w:t xml:space="preserve">: </w:t>
      </w:r>
    </w:p>
    <w:p w14:paraId="687C5B5A" w14:textId="77777777" w:rsidR="00530E96" w:rsidRPr="00E231DD" w:rsidRDefault="00530E96" w:rsidP="00530E96">
      <w:pPr>
        <w:autoSpaceDE w:val="0"/>
        <w:autoSpaceDN w:val="0"/>
        <w:adjustRightInd w:val="0"/>
        <w:spacing w:after="0" w:line="240" w:lineRule="auto"/>
        <w:jc w:val="both"/>
        <w:rPr>
          <w:rFonts w:ascii="Arial" w:hAnsi="Arial" w:cs="Arial"/>
          <w:sz w:val="24"/>
          <w:szCs w:val="24"/>
        </w:rPr>
      </w:pPr>
      <w:r w:rsidRPr="00E231DD">
        <w:rPr>
          <w:rFonts w:ascii="Arial" w:hAnsi="Arial" w:cs="Arial"/>
          <w:sz w:val="24"/>
          <w:szCs w:val="24"/>
        </w:rPr>
        <w:t xml:space="preserve">Încetarea acordului de subcontractare </w:t>
      </w:r>
    </w:p>
    <w:p w14:paraId="05C96923" w14:textId="77777777" w:rsidR="00530E96" w:rsidRPr="00E231DD" w:rsidRDefault="00530E96" w:rsidP="00530E96">
      <w:pPr>
        <w:autoSpaceDE w:val="0"/>
        <w:autoSpaceDN w:val="0"/>
        <w:adjustRightInd w:val="0"/>
        <w:spacing w:after="0" w:line="240" w:lineRule="auto"/>
        <w:jc w:val="both"/>
        <w:rPr>
          <w:rFonts w:ascii="Arial" w:hAnsi="Arial" w:cs="Arial"/>
          <w:sz w:val="24"/>
          <w:szCs w:val="24"/>
        </w:rPr>
      </w:pPr>
      <w:r w:rsidRPr="00E231DD">
        <w:rPr>
          <w:rFonts w:ascii="Arial" w:hAnsi="Arial" w:cs="Arial"/>
          <w:sz w:val="24"/>
          <w:szCs w:val="24"/>
        </w:rPr>
        <w:t xml:space="preserve">Acordul îşi încetează activitatea ca urmare a următoarelor cauze: </w:t>
      </w:r>
    </w:p>
    <w:p w14:paraId="1AD3043C" w14:textId="77777777" w:rsidR="00530E96" w:rsidRPr="00E231DD" w:rsidRDefault="00530E96" w:rsidP="00530E96">
      <w:pPr>
        <w:autoSpaceDE w:val="0"/>
        <w:autoSpaceDN w:val="0"/>
        <w:adjustRightInd w:val="0"/>
        <w:spacing w:after="0" w:line="240" w:lineRule="auto"/>
        <w:jc w:val="both"/>
        <w:rPr>
          <w:rFonts w:ascii="Arial" w:hAnsi="Arial" w:cs="Arial"/>
          <w:sz w:val="24"/>
          <w:szCs w:val="24"/>
        </w:rPr>
      </w:pPr>
      <w:r w:rsidRPr="00E231DD">
        <w:rPr>
          <w:rFonts w:ascii="Arial" w:hAnsi="Arial" w:cs="Arial"/>
          <w:sz w:val="24"/>
          <w:szCs w:val="24"/>
        </w:rPr>
        <w:t xml:space="preserve">a) expirarea duratei pentru care s-a încheiat acordul; </w:t>
      </w:r>
    </w:p>
    <w:p w14:paraId="2C564532" w14:textId="77777777" w:rsidR="00530E96" w:rsidRPr="00E231DD" w:rsidRDefault="00530E96" w:rsidP="00530E96">
      <w:pPr>
        <w:tabs>
          <w:tab w:val="left" w:pos="3225"/>
        </w:tabs>
        <w:autoSpaceDE w:val="0"/>
        <w:autoSpaceDN w:val="0"/>
        <w:adjustRightInd w:val="0"/>
        <w:spacing w:after="0" w:line="240" w:lineRule="auto"/>
        <w:jc w:val="both"/>
        <w:rPr>
          <w:rFonts w:ascii="Arial" w:hAnsi="Arial" w:cs="Arial"/>
          <w:sz w:val="24"/>
          <w:szCs w:val="24"/>
        </w:rPr>
      </w:pPr>
      <w:r w:rsidRPr="00E231DD">
        <w:rPr>
          <w:rFonts w:ascii="Arial" w:hAnsi="Arial" w:cs="Arial"/>
          <w:sz w:val="24"/>
          <w:szCs w:val="24"/>
        </w:rPr>
        <w:t xml:space="preserve">b) alte cauze prevăzute de lege. </w:t>
      </w:r>
      <w:r w:rsidRPr="00E231DD">
        <w:rPr>
          <w:rFonts w:ascii="Arial" w:hAnsi="Arial" w:cs="Arial"/>
          <w:sz w:val="24"/>
          <w:szCs w:val="24"/>
        </w:rPr>
        <w:tab/>
      </w:r>
    </w:p>
    <w:p w14:paraId="04A94903" w14:textId="77777777" w:rsidR="00530E96" w:rsidRPr="00E231DD" w:rsidRDefault="00530E96" w:rsidP="00530E96">
      <w:pPr>
        <w:tabs>
          <w:tab w:val="left" w:pos="3225"/>
        </w:tabs>
        <w:autoSpaceDE w:val="0"/>
        <w:autoSpaceDN w:val="0"/>
        <w:adjustRightInd w:val="0"/>
        <w:spacing w:after="0" w:line="240" w:lineRule="auto"/>
        <w:jc w:val="both"/>
        <w:rPr>
          <w:rFonts w:ascii="Arial" w:hAnsi="Arial" w:cs="Arial"/>
          <w:sz w:val="24"/>
          <w:szCs w:val="24"/>
        </w:rPr>
      </w:pPr>
    </w:p>
    <w:p w14:paraId="6D62B441" w14:textId="77777777" w:rsidR="00530E96" w:rsidRPr="00E231DD" w:rsidRDefault="00530E96" w:rsidP="00530E96">
      <w:pPr>
        <w:autoSpaceDE w:val="0"/>
        <w:autoSpaceDN w:val="0"/>
        <w:adjustRightInd w:val="0"/>
        <w:spacing w:after="0" w:line="240" w:lineRule="auto"/>
        <w:jc w:val="both"/>
        <w:rPr>
          <w:rFonts w:ascii="Arial" w:hAnsi="Arial" w:cs="Arial"/>
          <w:b/>
          <w:sz w:val="24"/>
          <w:szCs w:val="24"/>
        </w:rPr>
      </w:pPr>
      <w:r w:rsidRPr="00E231DD">
        <w:rPr>
          <w:rFonts w:ascii="Arial" w:hAnsi="Arial" w:cs="Arial"/>
          <w:b/>
          <w:sz w:val="24"/>
          <w:szCs w:val="24"/>
        </w:rPr>
        <w:t xml:space="preserve">Art. 6. Comunicări </w:t>
      </w:r>
    </w:p>
    <w:p w14:paraId="7EAA1C58" w14:textId="77777777" w:rsidR="00530E96" w:rsidRPr="00E231DD" w:rsidRDefault="00530E96" w:rsidP="00530E96">
      <w:pPr>
        <w:autoSpaceDE w:val="0"/>
        <w:autoSpaceDN w:val="0"/>
        <w:adjustRightInd w:val="0"/>
        <w:spacing w:after="0" w:line="240" w:lineRule="auto"/>
        <w:jc w:val="both"/>
        <w:rPr>
          <w:rFonts w:ascii="Arial" w:hAnsi="Arial" w:cs="Arial"/>
          <w:sz w:val="24"/>
          <w:szCs w:val="24"/>
        </w:rPr>
      </w:pPr>
      <w:r w:rsidRPr="00E231DD">
        <w:rPr>
          <w:rFonts w:ascii="Arial" w:hAnsi="Arial" w:cs="Arial"/>
          <w:sz w:val="24"/>
          <w:szCs w:val="24"/>
        </w:rPr>
        <w:t xml:space="preserve">Orice comunicare între părţi este valabil îndeplinită dacă se va face în scris şi va fi transmisă la adresa/adresele ......................................................., prevăzute la art.1 </w:t>
      </w:r>
    </w:p>
    <w:p w14:paraId="5F0E4A30" w14:textId="77777777" w:rsidR="00530E96" w:rsidRPr="00E231DD" w:rsidRDefault="00530E96" w:rsidP="00530E96">
      <w:pPr>
        <w:autoSpaceDE w:val="0"/>
        <w:autoSpaceDN w:val="0"/>
        <w:adjustRightInd w:val="0"/>
        <w:spacing w:after="0" w:line="240" w:lineRule="auto"/>
        <w:jc w:val="both"/>
        <w:rPr>
          <w:rFonts w:ascii="Arial" w:hAnsi="Arial" w:cs="Arial"/>
          <w:sz w:val="24"/>
          <w:szCs w:val="24"/>
        </w:rPr>
      </w:pPr>
    </w:p>
    <w:p w14:paraId="4240F4C5" w14:textId="77777777" w:rsidR="00530E96" w:rsidRPr="00E231DD" w:rsidRDefault="00530E96" w:rsidP="00530E96">
      <w:pPr>
        <w:autoSpaceDE w:val="0"/>
        <w:autoSpaceDN w:val="0"/>
        <w:adjustRightInd w:val="0"/>
        <w:spacing w:after="0" w:line="240" w:lineRule="auto"/>
        <w:jc w:val="both"/>
        <w:rPr>
          <w:rFonts w:ascii="Arial" w:hAnsi="Arial" w:cs="Arial"/>
          <w:sz w:val="24"/>
          <w:szCs w:val="24"/>
        </w:rPr>
      </w:pPr>
      <w:r w:rsidRPr="00E231DD">
        <w:rPr>
          <w:rFonts w:ascii="Arial" w:hAnsi="Arial" w:cs="Arial"/>
          <w:b/>
          <w:sz w:val="24"/>
          <w:szCs w:val="24"/>
        </w:rPr>
        <w:t>Art.7.</w:t>
      </w:r>
      <w:r w:rsidRPr="00E231DD">
        <w:rPr>
          <w:rFonts w:ascii="Arial" w:hAnsi="Arial" w:cs="Arial"/>
          <w:sz w:val="24"/>
          <w:szCs w:val="24"/>
        </w:rPr>
        <w:t xml:space="preserve"> Subcontractantul se angajează faţă de contractant cu aceleaşi obligaţii şi responsabilităţi pe care contractantul le are faţă de investitor conform contractului___________________________(denumire contract).</w:t>
      </w:r>
    </w:p>
    <w:p w14:paraId="50FB0188" w14:textId="77777777" w:rsidR="00530E96" w:rsidRPr="00E231DD" w:rsidRDefault="00530E96" w:rsidP="00530E96">
      <w:pPr>
        <w:autoSpaceDE w:val="0"/>
        <w:autoSpaceDN w:val="0"/>
        <w:adjustRightInd w:val="0"/>
        <w:spacing w:after="0" w:line="240" w:lineRule="auto"/>
        <w:jc w:val="both"/>
        <w:rPr>
          <w:rFonts w:ascii="Arial" w:hAnsi="Arial" w:cs="Arial"/>
          <w:sz w:val="24"/>
          <w:szCs w:val="24"/>
        </w:rPr>
      </w:pPr>
      <w:r w:rsidRPr="00E231DD">
        <w:rPr>
          <w:rFonts w:ascii="Arial" w:hAnsi="Arial" w:cs="Arial"/>
          <w:sz w:val="24"/>
          <w:szCs w:val="24"/>
        </w:rPr>
        <w:t xml:space="preserve"> </w:t>
      </w:r>
    </w:p>
    <w:p w14:paraId="4876A1B0" w14:textId="77777777" w:rsidR="00530E96" w:rsidRPr="00E231DD" w:rsidRDefault="00530E96" w:rsidP="00530E96">
      <w:pPr>
        <w:autoSpaceDE w:val="0"/>
        <w:autoSpaceDN w:val="0"/>
        <w:adjustRightInd w:val="0"/>
        <w:spacing w:after="0" w:line="240" w:lineRule="auto"/>
        <w:jc w:val="both"/>
        <w:rPr>
          <w:rFonts w:ascii="Arial" w:hAnsi="Arial" w:cs="Arial"/>
          <w:sz w:val="24"/>
          <w:szCs w:val="24"/>
        </w:rPr>
      </w:pPr>
      <w:r w:rsidRPr="00E231DD">
        <w:rPr>
          <w:rFonts w:ascii="Arial" w:hAnsi="Arial" w:cs="Arial"/>
          <w:b/>
          <w:sz w:val="24"/>
          <w:szCs w:val="24"/>
        </w:rPr>
        <w:t>Art.8</w:t>
      </w:r>
      <w:r w:rsidRPr="00E231DD">
        <w:rPr>
          <w:rFonts w:ascii="Arial" w:hAnsi="Arial" w:cs="Arial"/>
          <w:sz w:val="24"/>
          <w:szCs w:val="24"/>
        </w:rPr>
        <w:t xml:space="preserve">.  Neînţelegerile dintre părţi se vor rezolva pe cale amiabilă. Dacă acest lucru nu este posibil, litigiile se vor soluţiona pe cale legală. </w:t>
      </w:r>
    </w:p>
    <w:p w14:paraId="0A25AA44" w14:textId="77777777" w:rsidR="00530E96" w:rsidRPr="00C3733B" w:rsidRDefault="00530E96" w:rsidP="00530E96">
      <w:pPr>
        <w:autoSpaceDE w:val="0"/>
        <w:autoSpaceDN w:val="0"/>
        <w:adjustRightInd w:val="0"/>
        <w:spacing w:after="0" w:line="240" w:lineRule="auto"/>
        <w:jc w:val="both"/>
        <w:rPr>
          <w:rFonts w:ascii="Arial" w:hAnsi="Arial" w:cs="Arial"/>
          <w:sz w:val="24"/>
          <w:szCs w:val="24"/>
          <w:lang w:val="pt-BR"/>
        </w:rPr>
      </w:pPr>
      <w:r w:rsidRPr="00E231DD">
        <w:rPr>
          <w:rFonts w:ascii="Arial" w:hAnsi="Arial" w:cs="Arial"/>
          <w:sz w:val="24"/>
          <w:szCs w:val="24"/>
        </w:rPr>
        <w:t xml:space="preserve">Prezentul acord s-a încheiat în două exemplare, câte un exemplar pentru fiecare parte. </w:t>
      </w:r>
    </w:p>
    <w:p w14:paraId="6201B78F" w14:textId="77777777" w:rsidR="00530E96" w:rsidRPr="00C3733B" w:rsidRDefault="00530E96" w:rsidP="00530E96">
      <w:pPr>
        <w:autoSpaceDE w:val="0"/>
        <w:autoSpaceDN w:val="0"/>
        <w:adjustRightInd w:val="0"/>
        <w:spacing w:after="0" w:line="240" w:lineRule="auto"/>
        <w:jc w:val="both"/>
        <w:rPr>
          <w:rFonts w:ascii="Arial" w:hAnsi="Arial" w:cs="Arial"/>
          <w:sz w:val="24"/>
          <w:szCs w:val="24"/>
          <w:lang w:val="pt-BR"/>
        </w:rPr>
      </w:pPr>
      <w:r w:rsidRPr="00C3733B">
        <w:rPr>
          <w:rFonts w:ascii="Arial" w:hAnsi="Arial" w:cs="Arial"/>
          <w:sz w:val="24"/>
          <w:szCs w:val="24"/>
          <w:lang w:val="pt-BR"/>
        </w:rPr>
        <w:t xml:space="preserve">___________________ </w:t>
      </w:r>
      <w:r w:rsidRPr="00C3733B">
        <w:rPr>
          <w:rFonts w:ascii="Arial" w:hAnsi="Arial" w:cs="Arial"/>
          <w:sz w:val="24"/>
          <w:szCs w:val="24"/>
          <w:lang w:val="pt-BR"/>
        </w:rPr>
        <w:tab/>
      </w:r>
      <w:r w:rsidRPr="00C3733B">
        <w:rPr>
          <w:rFonts w:ascii="Arial" w:hAnsi="Arial" w:cs="Arial"/>
          <w:sz w:val="24"/>
          <w:szCs w:val="24"/>
          <w:lang w:val="pt-BR"/>
        </w:rPr>
        <w:tab/>
      </w:r>
      <w:r w:rsidRPr="00C3733B">
        <w:rPr>
          <w:rFonts w:ascii="Arial" w:hAnsi="Arial" w:cs="Arial"/>
          <w:sz w:val="24"/>
          <w:szCs w:val="24"/>
          <w:lang w:val="pt-BR"/>
        </w:rPr>
        <w:tab/>
      </w:r>
      <w:r w:rsidRPr="00C3733B">
        <w:rPr>
          <w:rFonts w:ascii="Arial" w:hAnsi="Arial" w:cs="Arial"/>
          <w:sz w:val="24"/>
          <w:szCs w:val="24"/>
          <w:lang w:val="pt-BR"/>
        </w:rPr>
        <w:tab/>
        <w:t xml:space="preserve">_________________________ </w:t>
      </w:r>
    </w:p>
    <w:p w14:paraId="76EBE660" w14:textId="77777777" w:rsidR="00530E96" w:rsidRPr="00E231DD" w:rsidRDefault="00530E96" w:rsidP="00530E96">
      <w:pPr>
        <w:autoSpaceDE w:val="0"/>
        <w:autoSpaceDN w:val="0"/>
        <w:adjustRightInd w:val="0"/>
        <w:spacing w:after="0" w:line="240" w:lineRule="auto"/>
        <w:jc w:val="both"/>
        <w:rPr>
          <w:rFonts w:ascii="Arial" w:hAnsi="Arial" w:cs="Arial"/>
          <w:sz w:val="24"/>
          <w:szCs w:val="24"/>
        </w:rPr>
      </w:pPr>
      <w:r w:rsidRPr="00C3733B">
        <w:rPr>
          <w:rFonts w:ascii="Arial" w:hAnsi="Arial" w:cs="Arial"/>
          <w:sz w:val="24"/>
          <w:szCs w:val="24"/>
          <w:lang w:val="pt-BR"/>
        </w:rPr>
        <w:t>(</w:t>
      </w:r>
      <w:r w:rsidRPr="00E231DD">
        <w:rPr>
          <w:rFonts w:ascii="Arial" w:hAnsi="Arial" w:cs="Arial"/>
          <w:sz w:val="24"/>
          <w:szCs w:val="24"/>
        </w:rPr>
        <w:t xml:space="preserve">contractant) </w:t>
      </w:r>
      <w:r w:rsidRPr="00E231DD">
        <w:rPr>
          <w:rFonts w:ascii="Arial" w:hAnsi="Arial" w:cs="Arial"/>
          <w:sz w:val="24"/>
          <w:szCs w:val="24"/>
        </w:rPr>
        <w:tab/>
      </w:r>
      <w:r w:rsidRPr="00E231DD">
        <w:rPr>
          <w:rFonts w:ascii="Arial" w:hAnsi="Arial" w:cs="Arial"/>
          <w:sz w:val="24"/>
          <w:szCs w:val="24"/>
        </w:rPr>
        <w:tab/>
      </w:r>
      <w:r w:rsidRPr="00E231DD">
        <w:rPr>
          <w:rFonts w:ascii="Arial" w:hAnsi="Arial" w:cs="Arial"/>
          <w:sz w:val="24"/>
          <w:szCs w:val="24"/>
        </w:rPr>
        <w:tab/>
      </w:r>
      <w:r w:rsidRPr="00E231DD">
        <w:rPr>
          <w:rFonts w:ascii="Arial" w:hAnsi="Arial" w:cs="Arial"/>
          <w:sz w:val="24"/>
          <w:szCs w:val="24"/>
        </w:rPr>
        <w:tab/>
      </w:r>
      <w:r w:rsidRPr="00E231DD">
        <w:rPr>
          <w:rFonts w:ascii="Arial" w:hAnsi="Arial" w:cs="Arial"/>
          <w:sz w:val="24"/>
          <w:szCs w:val="24"/>
        </w:rPr>
        <w:tab/>
      </w:r>
      <w:r w:rsidRPr="00E231DD">
        <w:rPr>
          <w:rFonts w:ascii="Arial" w:hAnsi="Arial" w:cs="Arial"/>
          <w:sz w:val="24"/>
          <w:szCs w:val="24"/>
        </w:rPr>
        <w:tab/>
      </w:r>
      <w:r w:rsidRPr="00E231DD">
        <w:rPr>
          <w:rFonts w:ascii="Arial" w:hAnsi="Arial" w:cs="Arial"/>
          <w:sz w:val="24"/>
          <w:szCs w:val="24"/>
        </w:rPr>
        <w:tab/>
        <w:t xml:space="preserve">(subcontractant) </w:t>
      </w:r>
    </w:p>
    <w:p w14:paraId="52F1F3A0" w14:textId="77777777" w:rsidR="00530E96" w:rsidRPr="00C3733B" w:rsidRDefault="00530E96" w:rsidP="00530E96">
      <w:pPr>
        <w:autoSpaceDE w:val="0"/>
        <w:autoSpaceDN w:val="0"/>
        <w:adjustRightInd w:val="0"/>
        <w:spacing w:after="0" w:line="240" w:lineRule="auto"/>
        <w:jc w:val="both"/>
        <w:rPr>
          <w:rFonts w:ascii="Arial" w:hAnsi="Arial" w:cs="Arial"/>
          <w:sz w:val="24"/>
          <w:szCs w:val="24"/>
          <w:lang w:val="pt-BR"/>
        </w:rPr>
      </w:pPr>
    </w:p>
    <w:p w14:paraId="271C199E" w14:textId="77777777" w:rsidR="00530E96" w:rsidRPr="00DA4EA2" w:rsidRDefault="00530E96" w:rsidP="00530E96">
      <w:pPr>
        <w:autoSpaceDE w:val="0"/>
        <w:autoSpaceDN w:val="0"/>
        <w:adjustRightInd w:val="0"/>
        <w:spacing w:after="0" w:line="240" w:lineRule="auto"/>
        <w:jc w:val="both"/>
        <w:rPr>
          <w:rFonts w:ascii="Arial" w:hAnsi="Arial" w:cs="Arial"/>
          <w:lang w:val="pt-BR"/>
        </w:rPr>
      </w:pPr>
      <w:r w:rsidRPr="00DA4EA2">
        <w:rPr>
          <w:rFonts w:ascii="Arial" w:hAnsi="Arial" w:cs="Arial"/>
          <w:lang w:val="pt-BR"/>
        </w:rPr>
        <w:t xml:space="preserve">Note: </w:t>
      </w:r>
    </w:p>
    <w:p w14:paraId="7C0F89BA" w14:textId="77777777" w:rsidR="00530E96" w:rsidRPr="00DA4EA2" w:rsidRDefault="00530E96" w:rsidP="00530E96">
      <w:pPr>
        <w:autoSpaceDE w:val="0"/>
        <w:autoSpaceDN w:val="0"/>
        <w:adjustRightInd w:val="0"/>
        <w:spacing w:after="0" w:line="240" w:lineRule="auto"/>
        <w:jc w:val="both"/>
        <w:rPr>
          <w:rFonts w:ascii="Arial" w:hAnsi="Arial" w:cs="Arial"/>
          <w:lang w:val="pt-BR"/>
        </w:rPr>
      </w:pPr>
      <w:r w:rsidRPr="00DA4EA2">
        <w:rPr>
          <w:rFonts w:ascii="Arial" w:hAnsi="Arial" w:cs="Arial"/>
          <w:lang w:val="pt-BR"/>
        </w:rPr>
        <w:t xml:space="preserve">Prezentul acord constituie un model orientativ şi se va completa în funcţie de cerinţele specifice ale obiectului contractului/contractelor. </w:t>
      </w:r>
    </w:p>
    <w:p w14:paraId="7B23A1C6" w14:textId="77777777" w:rsidR="00530E96" w:rsidRPr="00DA4EA2" w:rsidRDefault="00530E96" w:rsidP="00530E96">
      <w:pPr>
        <w:autoSpaceDE w:val="0"/>
        <w:autoSpaceDN w:val="0"/>
        <w:adjustRightInd w:val="0"/>
        <w:spacing w:after="0" w:line="240" w:lineRule="auto"/>
        <w:jc w:val="both"/>
        <w:rPr>
          <w:rFonts w:ascii="Arial" w:hAnsi="Arial" w:cs="Arial"/>
          <w:b/>
          <w:u w:val="single"/>
          <w:lang w:val="pt-BR"/>
        </w:rPr>
      </w:pPr>
    </w:p>
    <w:p w14:paraId="210216DA" w14:textId="77777777" w:rsidR="00530E96" w:rsidRPr="00DA4EA2" w:rsidRDefault="00530E96" w:rsidP="00530E96">
      <w:pPr>
        <w:autoSpaceDE w:val="0"/>
        <w:autoSpaceDN w:val="0"/>
        <w:adjustRightInd w:val="0"/>
        <w:spacing w:after="0" w:line="240" w:lineRule="auto"/>
        <w:jc w:val="both"/>
        <w:rPr>
          <w:rFonts w:ascii="Arial" w:hAnsi="Arial" w:cs="Arial"/>
          <w:b/>
          <w:u w:val="single"/>
          <w:lang w:val="pt-BR"/>
        </w:rPr>
      </w:pPr>
      <w:r w:rsidRPr="00DA4EA2">
        <w:rPr>
          <w:rFonts w:ascii="Arial" w:hAnsi="Arial" w:cs="Arial"/>
          <w:b/>
          <w:u w:val="single"/>
          <w:lang w:val="pt-BR"/>
        </w:rPr>
        <w:t xml:space="preserve">În cazul în care oferta va fi declarată câștigătoare, se va încheia un contract de subcontractare în aceleaşi condiţii în care contractorul a semnat contractul cu autoritatea contractantă. </w:t>
      </w:r>
    </w:p>
    <w:p w14:paraId="1828E51F" w14:textId="77777777" w:rsidR="00530E96" w:rsidRPr="00DA4EA2" w:rsidRDefault="00530E96" w:rsidP="004B082F">
      <w:pPr>
        <w:spacing w:after="0" w:line="240" w:lineRule="auto"/>
        <w:jc w:val="both"/>
        <w:rPr>
          <w:rFonts w:ascii="Arial" w:hAnsi="Arial" w:cs="Arial"/>
          <w:b/>
        </w:rPr>
      </w:pPr>
      <w:r w:rsidRPr="00DA4EA2">
        <w:rPr>
          <w:rFonts w:ascii="Arial" w:hAnsi="Arial" w:cs="Arial"/>
          <w:lang w:val="pt-BR"/>
        </w:rPr>
        <w:t>Este interzisă subcontractarea totală a contractului.</w:t>
      </w:r>
      <w:r w:rsidRPr="00DA4EA2">
        <w:rPr>
          <w:rFonts w:ascii="Arial" w:hAnsi="Arial" w:cs="Arial"/>
          <w:b/>
        </w:rPr>
        <w:t xml:space="preserve"> </w:t>
      </w:r>
    </w:p>
    <w:p w14:paraId="327064A1" w14:textId="0FBD145F" w:rsidR="005C18C4" w:rsidRPr="00E231DD" w:rsidRDefault="005C18C4" w:rsidP="005C18C4">
      <w:pPr>
        <w:tabs>
          <w:tab w:val="left" w:pos="142"/>
        </w:tabs>
        <w:spacing w:after="0"/>
        <w:jc w:val="right"/>
        <w:rPr>
          <w:rFonts w:ascii="Arial" w:hAnsi="Arial" w:cs="Arial"/>
          <w:b/>
          <w:bCs/>
          <w:iCs/>
          <w:sz w:val="24"/>
          <w:szCs w:val="24"/>
        </w:rPr>
      </w:pPr>
      <w:r w:rsidRPr="00E231DD">
        <w:rPr>
          <w:rFonts w:ascii="Arial" w:hAnsi="Arial" w:cs="Arial"/>
          <w:b/>
          <w:bCs/>
          <w:iCs/>
          <w:sz w:val="24"/>
          <w:szCs w:val="24"/>
        </w:rPr>
        <w:lastRenderedPageBreak/>
        <w:t xml:space="preserve">FORMULAR NR. </w:t>
      </w:r>
      <w:r>
        <w:rPr>
          <w:rFonts w:ascii="Arial" w:hAnsi="Arial" w:cs="Arial"/>
          <w:b/>
          <w:bCs/>
          <w:iCs/>
          <w:sz w:val="24"/>
          <w:szCs w:val="24"/>
        </w:rPr>
        <w:t>9</w:t>
      </w:r>
    </w:p>
    <w:p w14:paraId="52EEE913" w14:textId="77777777" w:rsidR="005C18C4" w:rsidRPr="00C3733B" w:rsidRDefault="005C18C4" w:rsidP="004B082F">
      <w:pPr>
        <w:spacing w:after="0" w:line="240" w:lineRule="auto"/>
        <w:jc w:val="both"/>
        <w:rPr>
          <w:rFonts w:ascii="Arial" w:hAnsi="Arial" w:cs="Arial"/>
          <w:sz w:val="24"/>
          <w:szCs w:val="24"/>
        </w:rPr>
      </w:pPr>
    </w:p>
    <w:p w14:paraId="3BE7640C" w14:textId="353E11C2" w:rsidR="0053702F" w:rsidRDefault="0053702F" w:rsidP="0053702F">
      <w:pPr>
        <w:spacing w:after="0" w:line="240" w:lineRule="auto"/>
        <w:jc w:val="center"/>
        <w:rPr>
          <w:rFonts w:ascii="Arial" w:hAnsi="Arial" w:cs="Arial"/>
          <w:b/>
          <w:bCs/>
          <w:sz w:val="24"/>
          <w:szCs w:val="24"/>
        </w:rPr>
      </w:pPr>
      <w:r>
        <w:rPr>
          <w:rFonts w:ascii="Arial" w:hAnsi="Arial" w:cs="Arial"/>
          <w:b/>
          <w:bCs/>
          <w:sz w:val="24"/>
          <w:szCs w:val="24"/>
        </w:rPr>
        <w:t>FIȘE TEHNICE</w:t>
      </w:r>
    </w:p>
    <w:p w14:paraId="11999045" w14:textId="77777777" w:rsidR="00036033" w:rsidRDefault="00036033" w:rsidP="0053702F">
      <w:pPr>
        <w:spacing w:after="0" w:line="240" w:lineRule="auto"/>
        <w:jc w:val="center"/>
        <w:rPr>
          <w:rFonts w:ascii="Arial" w:hAnsi="Arial" w:cs="Arial"/>
          <w:b/>
          <w:bCs/>
          <w:sz w:val="24"/>
          <w:szCs w:val="24"/>
        </w:rPr>
      </w:pPr>
    </w:p>
    <w:p w14:paraId="5503A067" w14:textId="77777777" w:rsidR="001E26CB" w:rsidRPr="001E26CB" w:rsidRDefault="001E26CB" w:rsidP="001E26CB">
      <w:pPr>
        <w:spacing w:after="0"/>
        <w:rPr>
          <w:rFonts w:ascii="Times New Roman" w:eastAsia="SimSun" w:hAnsi="Times New Roman"/>
          <w:b/>
          <w:bCs/>
          <w:sz w:val="24"/>
          <w:szCs w:val="24"/>
          <w:lang w:eastAsia="zh-CN"/>
        </w:rPr>
      </w:pPr>
    </w:p>
    <w:p w14:paraId="072D73E7" w14:textId="77777777" w:rsidR="001E26CB" w:rsidRPr="001E26CB" w:rsidRDefault="001E26CB" w:rsidP="001E26CB">
      <w:pPr>
        <w:spacing w:after="0"/>
        <w:rPr>
          <w:rFonts w:ascii="Times New Roman" w:eastAsia="SimSun" w:hAnsi="Times New Roman"/>
          <w:b/>
          <w:bCs/>
          <w:sz w:val="24"/>
          <w:szCs w:val="24"/>
          <w:lang w:eastAsia="zh-CN"/>
        </w:rPr>
      </w:pPr>
      <w:r w:rsidRPr="001E26CB">
        <w:rPr>
          <w:rFonts w:ascii="Times New Roman" w:eastAsia="SimSun" w:hAnsi="Times New Roman"/>
          <w:b/>
          <w:bCs/>
          <w:sz w:val="24"/>
          <w:szCs w:val="24"/>
          <w:lang w:eastAsia="zh-CN"/>
        </w:rPr>
        <w:t xml:space="preserve">Fisa tehnica nr. 1 </w:t>
      </w:r>
    </w:p>
    <w:p w14:paraId="75C40848" w14:textId="77777777" w:rsidR="001E26CB" w:rsidRDefault="001E26CB" w:rsidP="001E26CB">
      <w:pPr>
        <w:spacing w:after="0"/>
        <w:rPr>
          <w:rFonts w:ascii="Times New Roman" w:eastAsia="SimSun" w:hAnsi="Times New Roman"/>
          <w:b/>
          <w:bCs/>
          <w:iCs/>
          <w:sz w:val="24"/>
          <w:szCs w:val="24"/>
          <w:shd w:val="clear" w:color="auto" w:fill="FFFFFF"/>
          <w:lang w:eastAsia="zh-CN"/>
        </w:rPr>
      </w:pPr>
      <w:r w:rsidRPr="001E26CB">
        <w:rPr>
          <w:rFonts w:ascii="Times New Roman" w:eastAsia="SimSun" w:hAnsi="Times New Roman"/>
          <w:b/>
          <w:bCs/>
          <w:iCs/>
          <w:sz w:val="24"/>
          <w:szCs w:val="24"/>
          <w:shd w:val="clear" w:color="auto" w:fill="FFFFFF"/>
          <w:lang w:eastAsia="zh-CN"/>
        </w:rPr>
        <w:t>Sistem PC pentru transferul de date pentru a asigura interoperabilitatea datelor conform standarului HL7 cu licenta Windows 11Pro</w:t>
      </w:r>
    </w:p>
    <w:p w14:paraId="2B519196" w14:textId="77777777" w:rsidR="00A02FBF" w:rsidRPr="001E26CB" w:rsidRDefault="00A02FBF" w:rsidP="001E26CB">
      <w:pPr>
        <w:spacing w:after="0"/>
        <w:rPr>
          <w:rFonts w:ascii="Times New Roman" w:eastAsia="SimSun" w:hAnsi="Times New Roman"/>
          <w:b/>
          <w:bCs/>
          <w:sz w:val="24"/>
          <w:szCs w:val="24"/>
          <w:lang w:eastAsia="zh-CN"/>
        </w:rPr>
      </w:pPr>
    </w:p>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364"/>
        <w:gridCol w:w="5623"/>
        <w:gridCol w:w="2653"/>
        <w:gridCol w:w="1266"/>
      </w:tblGrid>
      <w:tr w:rsidR="001E26CB" w:rsidRPr="001E26CB" w14:paraId="097A0AE0" w14:textId="77777777" w:rsidTr="000021D4">
        <w:tc>
          <w:tcPr>
            <w:tcW w:w="184" w:type="pct"/>
            <w:tcBorders>
              <w:top w:val="single" w:sz="6" w:space="0" w:color="000000"/>
              <w:left w:val="single" w:sz="6" w:space="0" w:color="000000"/>
              <w:bottom w:val="single" w:sz="6" w:space="0" w:color="000000"/>
              <w:right w:val="single" w:sz="6" w:space="0" w:color="000000"/>
            </w:tcBorders>
            <w:vAlign w:val="center"/>
            <w:hideMark/>
          </w:tcPr>
          <w:p w14:paraId="7C7EA82A" w14:textId="77777777" w:rsidR="001E26CB" w:rsidRPr="001E26CB" w:rsidRDefault="001E26CB" w:rsidP="001E26CB">
            <w:pPr>
              <w:spacing w:after="0"/>
              <w:rPr>
                <w:rFonts w:ascii="Times New Roman" w:eastAsia="SimSun" w:hAnsi="Times New Roman"/>
                <w:sz w:val="24"/>
                <w:szCs w:val="24"/>
                <w:lang w:val="en-US" w:eastAsia="zh-CN"/>
              </w:rPr>
            </w:pPr>
            <w:r w:rsidRPr="001E26CB">
              <w:rPr>
                <w:rFonts w:ascii="Times New Roman" w:eastAsia="SimSun" w:hAnsi="Times New Roman"/>
                <w:sz w:val="24"/>
                <w:szCs w:val="24"/>
                <w:lang w:val="en-US" w:eastAsia="zh-CN"/>
              </w:rPr>
              <w:t xml:space="preserve">Nr. </w:t>
            </w:r>
          </w:p>
          <w:p w14:paraId="220656C2" w14:textId="77777777" w:rsidR="001E26CB" w:rsidRPr="001E26CB" w:rsidRDefault="001E26CB" w:rsidP="001E26CB">
            <w:pPr>
              <w:spacing w:after="0"/>
              <w:rPr>
                <w:rFonts w:ascii="Times New Roman" w:eastAsia="SimSun" w:hAnsi="Times New Roman"/>
                <w:sz w:val="24"/>
                <w:szCs w:val="24"/>
                <w:lang w:val="en-US" w:eastAsia="zh-CN"/>
              </w:rPr>
            </w:pPr>
            <w:proofErr w:type="spellStart"/>
            <w:r w:rsidRPr="001E26CB">
              <w:rPr>
                <w:rFonts w:ascii="Times New Roman" w:eastAsia="SimSun" w:hAnsi="Times New Roman"/>
                <w:sz w:val="24"/>
                <w:szCs w:val="24"/>
                <w:lang w:val="en-US" w:eastAsia="zh-CN"/>
              </w:rPr>
              <w:t>crt</w:t>
            </w:r>
            <w:proofErr w:type="spellEnd"/>
            <w:r w:rsidRPr="001E26CB">
              <w:rPr>
                <w:rFonts w:ascii="Times New Roman" w:eastAsia="SimSun" w:hAnsi="Times New Roman"/>
                <w:sz w:val="24"/>
                <w:szCs w:val="24"/>
                <w:lang w:val="en-US" w:eastAsia="zh-CN"/>
              </w:rPr>
              <w:t>.</w:t>
            </w:r>
          </w:p>
        </w:tc>
        <w:tc>
          <w:tcPr>
            <w:tcW w:w="2838" w:type="pct"/>
            <w:tcBorders>
              <w:top w:val="single" w:sz="6" w:space="0" w:color="000000"/>
              <w:left w:val="single" w:sz="6" w:space="0" w:color="000000"/>
              <w:bottom w:val="single" w:sz="6" w:space="0" w:color="000000"/>
              <w:right w:val="single" w:sz="6" w:space="0" w:color="000000"/>
            </w:tcBorders>
            <w:vAlign w:val="center"/>
            <w:hideMark/>
          </w:tcPr>
          <w:p w14:paraId="683B21EC" w14:textId="77777777" w:rsidR="001E26CB" w:rsidRPr="001E26CB" w:rsidRDefault="001E26CB" w:rsidP="001E26CB">
            <w:pPr>
              <w:spacing w:after="0"/>
              <w:rPr>
                <w:rFonts w:ascii="Times New Roman" w:eastAsia="SimSun" w:hAnsi="Times New Roman"/>
                <w:sz w:val="24"/>
                <w:szCs w:val="24"/>
                <w:lang w:val="fr-FR" w:eastAsia="zh-CN"/>
              </w:rPr>
            </w:pPr>
            <w:proofErr w:type="spellStart"/>
            <w:r w:rsidRPr="001E26CB">
              <w:rPr>
                <w:rFonts w:ascii="Times New Roman" w:eastAsia="SimSun" w:hAnsi="Times New Roman"/>
                <w:sz w:val="24"/>
                <w:szCs w:val="24"/>
                <w:lang w:val="fr-FR" w:eastAsia="zh-CN"/>
              </w:rPr>
              <w:t>Specificaţii</w:t>
            </w:r>
            <w:proofErr w:type="spellEnd"/>
            <w:r w:rsidRPr="001E26CB">
              <w:rPr>
                <w:rFonts w:ascii="Times New Roman" w:eastAsia="SimSun" w:hAnsi="Times New Roman"/>
                <w:sz w:val="24"/>
                <w:szCs w:val="24"/>
                <w:lang w:val="fr-FR" w:eastAsia="zh-CN"/>
              </w:rPr>
              <w:t xml:space="preserve"> </w:t>
            </w:r>
            <w:proofErr w:type="spellStart"/>
            <w:r w:rsidRPr="001E26CB">
              <w:rPr>
                <w:rFonts w:ascii="Times New Roman" w:eastAsia="SimSun" w:hAnsi="Times New Roman"/>
                <w:sz w:val="24"/>
                <w:szCs w:val="24"/>
                <w:lang w:val="fr-FR" w:eastAsia="zh-CN"/>
              </w:rPr>
              <w:t>tehnice</w:t>
            </w:r>
            <w:proofErr w:type="spellEnd"/>
            <w:r w:rsidRPr="001E26CB">
              <w:rPr>
                <w:rFonts w:ascii="Times New Roman" w:eastAsia="SimSun" w:hAnsi="Times New Roman"/>
                <w:sz w:val="24"/>
                <w:szCs w:val="24"/>
                <w:lang w:val="fr-FR" w:eastAsia="zh-CN"/>
              </w:rPr>
              <w:t xml:space="preserve"> </w:t>
            </w:r>
            <w:proofErr w:type="spellStart"/>
            <w:r w:rsidRPr="001E26CB">
              <w:rPr>
                <w:rFonts w:ascii="Times New Roman" w:eastAsia="SimSun" w:hAnsi="Times New Roman"/>
                <w:sz w:val="24"/>
                <w:szCs w:val="24"/>
                <w:lang w:val="fr-FR" w:eastAsia="zh-CN"/>
              </w:rPr>
              <w:t>impuse</w:t>
            </w:r>
            <w:proofErr w:type="spellEnd"/>
            <w:r w:rsidRPr="001E26CB">
              <w:rPr>
                <w:rFonts w:ascii="Times New Roman" w:eastAsia="SimSun" w:hAnsi="Times New Roman"/>
                <w:sz w:val="24"/>
                <w:szCs w:val="24"/>
                <w:lang w:val="fr-FR" w:eastAsia="zh-CN"/>
              </w:rPr>
              <w:t xml:space="preserve"> </w:t>
            </w:r>
            <w:proofErr w:type="spellStart"/>
            <w:r w:rsidRPr="001E26CB">
              <w:rPr>
                <w:rFonts w:ascii="Times New Roman" w:eastAsia="SimSun" w:hAnsi="Times New Roman"/>
                <w:sz w:val="24"/>
                <w:szCs w:val="24"/>
                <w:lang w:val="fr-FR" w:eastAsia="zh-CN"/>
              </w:rPr>
              <w:t>prin</w:t>
            </w:r>
            <w:proofErr w:type="spellEnd"/>
            <w:r w:rsidRPr="001E26CB">
              <w:rPr>
                <w:rFonts w:ascii="Times New Roman" w:eastAsia="SimSun" w:hAnsi="Times New Roman"/>
                <w:sz w:val="24"/>
                <w:szCs w:val="24"/>
                <w:lang w:val="fr-FR" w:eastAsia="zh-CN"/>
              </w:rPr>
              <w:t xml:space="preserve"> </w:t>
            </w:r>
            <w:proofErr w:type="spellStart"/>
            <w:r w:rsidRPr="001E26CB">
              <w:rPr>
                <w:rFonts w:ascii="Times New Roman" w:eastAsia="SimSun" w:hAnsi="Times New Roman"/>
                <w:sz w:val="24"/>
                <w:szCs w:val="24"/>
                <w:lang w:val="fr-FR" w:eastAsia="zh-CN"/>
              </w:rPr>
              <w:t>caietul</w:t>
            </w:r>
            <w:proofErr w:type="spellEnd"/>
            <w:r w:rsidRPr="001E26CB">
              <w:rPr>
                <w:rFonts w:ascii="Times New Roman" w:eastAsia="SimSun" w:hAnsi="Times New Roman"/>
                <w:sz w:val="24"/>
                <w:szCs w:val="24"/>
                <w:lang w:val="fr-FR" w:eastAsia="zh-CN"/>
              </w:rPr>
              <w:t xml:space="preserve"> de </w:t>
            </w:r>
            <w:proofErr w:type="spellStart"/>
            <w:r w:rsidRPr="001E26CB">
              <w:rPr>
                <w:rFonts w:ascii="Times New Roman" w:eastAsia="SimSun" w:hAnsi="Times New Roman"/>
                <w:sz w:val="24"/>
                <w:szCs w:val="24"/>
                <w:lang w:val="fr-FR" w:eastAsia="zh-CN"/>
              </w:rPr>
              <w:t>sarcini</w:t>
            </w:r>
            <w:proofErr w:type="spellEnd"/>
            <w:r w:rsidRPr="001E26CB">
              <w:rPr>
                <w:rFonts w:ascii="Times New Roman" w:eastAsia="SimSun" w:hAnsi="Times New Roman"/>
                <w:sz w:val="24"/>
                <w:szCs w:val="24"/>
                <w:lang w:val="fr-FR" w:eastAsia="zh-CN"/>
              </w:rPr>
              <w:t xml:space="preserve"> </w:t>
            </w:r>
          </w:p>
        </w:tc>
        <w:tc>
          <w:tcPr>
            <w:tcW w:w="1339" w:type="pct"/>
            <w:tcBorders>
              <w:top w:val="single" w:sz="6" w:space="0" w:color="000000"/>
              <w:left w:val="single" w:sz="6" w:space="0" w:color="000000"/>
              <w:bottom w:val="single" w:sz="6" w:space="0" w:color="000000"/>
              <w:right w:val="single" w:sz="6" w:space="0" w:color="000000"/>
            </w:tcBorders>
            <w:vAlign w:val="center"/>
            <w:hideMark/>
          </w:tcPr>
          <w:p w14:paraId="3F914595" w14:textId="77777777" w:rsidR="001E26CB" w:rsidRPr="001E26CB" w:rsidRDefault="001E26CB" w:rsidP="001E26CB">
            <w:pPr>
              <w:spacing w:after="0"/>
              <w:rPr>
                <w:rFonts w:ascii="Times New Roman" w:eastAsia="SimSun" w:hAnsi="Times New Roman"/>
                <w:sz w:val="24"/>
                <w:szCs w:val="24"/>
                <w:lang w:val="fr-FR" w:eastAsia="zh-CN"/>
              </w:rPr>
            </w:pPr>
            <w:proofErr w:type="spellStart"/>
            <w:r w:rsidRPr="001E26CB">
              <w:rPr>
                <w:rFonts w:ascii="Times New Roman" w:eastAsia="SimSun" w:hAnsi="Times New Roman"/>
                <w:sz w:val="24"/>
                <w:szCs w:val="24"/>
                <w:lang w:val="fr-FR" w:eastAsia="zh-CN"/>
              </w:rPr>
              <w:t>Corespondenţa</w:t>
            </w:r>
            <w:proofErr w:type="spellEnd"/>
            <w:r w:rsidRPr="001E26CB">
              <w:rPr>
                <w:rFonts w:ascii="Times New Roman" w:eastAsia="SimSun" w:hAnsi="Times New Roman"/>
                <w:sz w:val="24"/>
                <w:szCs w:val="24"/>
                <w:lang w:val="fr-FR" w:eastAsia="zh-CN"/>
              </w:rPr>
              <w:t xml:space="preserve"> </w:t>
            </w:r>
            <w:proofErr w:type="spellStart"/>
            <w:r w:rsidRPr="001E26CB">
              <w:rPr>
                <w:rFonts w:ascii="Times New Roman" w:eastAsia="SimSun" w:hAnsi="Times New Roman"/>
                <w:sz w:val="24"/>
                <w:szCs w:val="24"/>
                <w:lang w:val="fr-FR" w:eastAsia="zh-CN"/>
              </w:rPr>
              <w:t>propunerii</w:t>
            </w:r>
            <w:proofErr w:type="spellEnd"/>
            <w:r w:rsidRPr="001E26CB">
              <w:rPr>
                <w:rFonts w:ascii="Times New Roman" w:eastAsia="SimSun" w:hAnsi="Times New Roman"/>
                <w:sz w:val="24"/>
                <w:szCs w:val="24"/>
                <w:lang w:val="fr-FR" w:eastAsia="zh-CN"/>
              </w:rPr>
              <w:t xml:space="preserve"> </w:t>
            </w:r>
          </w:p>
          <w:p w14:paraId="43273FB8" w14:textId="77777777" w:rsidR="001E26CB" w:rsidRPr="001E26CB" w:rsidRDefault="001E26CB" w:rsidP="001E26CB">
            <w:pPr>
              <w:spacing w:after="0"/>
              <w:rPr>
                <w:rFonts w:ascii="Times New Roman" w:eastAsia="SimSun" w:hAnsi="Times New Roman"/>
                <w:sz w:val="24"/>
                <w:szCs w:val="24"/>
                <w:lang w:val="fr-FR" w:eastAsia="zh-CN"/>
              </w:rPr>
            </w:pPr>
            <w:proofErr w:type="spellStart"/>
            <w:proofErr w:type="gramStart"/>
            <w:r w:rsidRPr="001E26CB">
              <w:rPr>
                <w:rFonts w:ascii="Times New Roman" w:eastAsia="SimSun" w:hAnsi="Times New Roman"/>
                <w:sz w:val="24"/>
                <w:szCs w:val="24"/>
                <w:lang w:val="fr-FR" w:eastAsia="zh-CN"/>
              </w:rPr>
              <w:t>tehnice</w:t>
            </w:r>
            <w:proofErr w:type="spellEnd"/>
            <w:proofErr w:type="gramEnd"/>
            <w:r w:rsidRPr="001E26CB">
              <w:rPr>
                <w:rFonts w:ascii="Times New Roman" w:eastAsia="SimSun" w:hAnsi="Times New Roman"/>
                <w:sz w:val="24"/>
                <w:szCs w:val="24"/>
                <w:lang w:val="fr-FR" w:eastAsia="zh-CN"/>
              </w:rPr>
              <w:t xml:space="preserve"> </w:t>
            </w:r>
            <w:proofErr w:type="spellStart"/>
            <w:r w:rsidRPr="001E26CB">
              <w:rPr>
                <w:rFonts w:ascii="Times New Roman" w:eastAsia="SimSun" w:hAnsi="Times New Roman"/>
                <w:sz w:val="24"/>
                <w:szCs w:val="24"/>
                <w:lang w:val="fr-FR" w:eastAsia="zh-CN"/>
              </w:rPr>
              <w:t>cu</w:t>
            </w:r>
            <w:proofErr w:type="spellEnd"/>
            <w:r w:rsidRPr="001E26CB">
              <w:rPr>
                <w:rFonts w:ascii="Times New Roman" w:eastAsia="SimSun" w:hAnsi="Times New Roman"/>
                <w:sz w:val="24"/>
                <w:szCs w:val="24"/>
                <w:lang w:val="fr-FR" w:eastAsia="zh-CN"/>
              </w:rPr>
              <w:t xml:space="preserve"> </w:t>
            </w:r>
            <w:proofErr w:type="spellStart"/>
            <w:r w:rsidRPr="001E26CB">
              <w:rPr>
                <w:rFonts w:ascii="Times New Roman" w:eastAsia="SimSun" w:hAnsi="Times New Roman"/>
                <w:sz w:val="24"/>
                <w:szCs w:val="24"/>
                <w:lang w:val="fr-FR" w:eastAsia="zh-CN"/>
              </w:rPr>
              <w:t>specificaţiile</w:t>
            </w:r>
            <w:proofErr w:type="spellEnd"/>
          </w:p>
          <w:p w14:paraId="53C44079" w14:textId="77777777" w:rsidR="001E26CB" w:rsidRPr="001E26CB" w:rsidRDefault="001E26CB" w:rsidP="001E26CB">
            <w:pPr>
              <w:spacing w:after="0"/>
              <w:rPr>
                <w:rFonts w:ascii="Times New Roman" w:eastAsia="SimSun" w:hAnsi="Times New Roman"/>
                <w:sz w:val="24"/>
                <w:szCs w:val="24"/>
                <w:lang w:val="fr-FR" w:eastAsia="zh-CN"/>
              </w:rPr>
            </w:pPr>
            <w:proofErr w:type="spellStart"/>
            <w:proofErr w:type="gramStart"/>
            <w:r w:rsidRPr="001E26CB">
              <w:rPr>
                <w:rFonts w:ascii="Times New Roman" w:eastAsia="SimSun" w:hAnsi="Times New Roman"/>
                <w:sz w:val="24"/>
                <w:szCs w:val="24"/>
                <w:lang w:val="fr-FR" w:eastAsia="zh-CN"/>
              </w:rPr>
              <w:t>tehnice</w:t>
            </w:r>
            <w:proofErr w:type="spellEnd"/>
            <w:proofErr w:type="gramEnd"/>
            <w:r w:rsidRPr="001E26CB">
              <w:rPr>
                <w:rFonts w:ascii="Times New Roman" w:eastAsia="SimSun" w:hAnsi="Times New Roman"/>
                <w:sz w:val="24"/>
                <w:szCs w:val="24"/>
                <w:lang w:val="fr-FR" w:eastAsia="zh-CN"/>
              </w:rPr>
              <w:t xml:space="preserve"> </w:t>
            </w:r>
            <w:proofErr w:type="spellStart"/>
            <w:r w:rsidRPr="001E26CB">
              <w:rPr>
                <w:rFonts w:ascii="Times New Roman" w:eastAsia="SimSun" w:hAnsi="Times New Roman"/>
                <w:sz w:val="24"/>
                <w:szCs w:val="24"/>
                <w:lang w:val="fr-FR" w:eastAsia="zh-CN"/>
              </w:rPr>
              <w:t>impuse</w:t>
            </w:r>
            <w:proofErr w:type="spellEnd"/>
            <w:r w:rsidRPr="001E26CB">
              <w:rPr>
                <w:rFonts w:ascii="Times New Roman" w:eastAsia="SimSun" w:hAnsi="Times New Roman"/>
                <w:sz w:val="24"/>
                <w:szCs w:val="24"/>
                <w:lang w:val="fr-FR" w:eastAsia="zh-CN"/>
              </w:rPr>
              <w:t xml:space="preserve"> </w:t>
            </w:r>
            <w:proofErr w:type="spellStart"/>
            <w:r w:rsidRPr="001E26CB">
              <w:rPr>
                <w:rFonts w:ascii="Times New Roman" w:eastAsia="SimSun" w:hAnsi="Times New Roman"/>
                <w:sz w:val="24"/>
                <w:szCs w:val="24"/>
                <w:lang w:val="fr-FR" w:eastAsia="zh-CN"/>
              </w:rPr>
              <w:t>prin</w:t>
            </w:r>
            <w:proofErr w:type="spellEnd"/>
            <w:r w:rsidRPr="001E26CB">
              <w:rPr>
                <w:rFonts w:ascii="Times New Roman" w:eastAsia="SimSun" w:hAnsi="Times New Roman"/>
                <w:sz w:val="24"/>
                <w:szCs w:val="24"/>
                <w:lang w:val="fr-FR" w:eastAsia="zh-CN"/>
              </w:rPr>
              <w:t xml:space="preserve"> </w:t>
            </w:r>
          </w:p>
          <w:p w14:paraId="2AEA3880" w14:textId="77777777" w:rsidR="001E26CB" w:rsidRPr="001E26CB" w:rsidRDefault="001E26CB" w:rsidP="001E26CB">
            <w:pPr>
              <w:spacing w:after="0"/>
              <w:rPr>
                <w:rFonts w:ascii="Times New Roman" w:eastAsia="SimSun" w:hAnsi="Times New Roman"/>
                <w:sz w:val="24"/>
                <w:szCs w:val="24"/>
                <w:lang w:val="en-US" w:eastAsia="zh-CN"/>
              </w:rPr>
            </w:pPr>
            <w:proofErr w:type="spellStart"/>
            <w:r w:rsidRPr="001E26CB">
              <w:rPr>
                <w:rFonts w:ascii="Times New Roman" w:eastAsia="SimSun" w:hAnsi="Times New Roman"/>
                <w:sz w:val="24"/>
                <w:szCs w:val="24"/>
                <w:lang w:val="en-US" w:eastAsia="zh-CN"/>
              </w:rPr>
              <w:t>caietul</w:t>
            </w:r>
            <w:proofErr w:type="spellEnd"/>
            <w:r w:rsidRPr="001E26CB">
              <w:rPr>
                <w:rFonts w:ascii="Times New Roman" w:eastAsia="SimSun" w:hAnsi="Times New Roman"/>
                <w:sz w:val="24"/>
                <w:szCs w:val="24"/>
                <w:lang w:val="en-US" w:eastAsia="zh-CN"/>
              </w:rPr>
              <w:t xml:space="preserve"> de </w:t>
            </w:r>
            <w:proofErr w:type="spellStart"/>
            <w:r w:rsidRPr="001E26CB">
              <w:rPr>
                <w:rFonts w:ascii="Times New Roman" w:eastAsia="SimSun" w:hAnsi="Times New Roman"/>
                <w:sz w:val="24"/>
                <w:szCs w:val="24"/>
                <w:lang w:val="en-US" w:eastAsia="zh-CN"/>
              </w:rPr>
              <w:t>sarcini</w:t>
            </w:r>
            <w:proofErr w:type="spellEnd"/>
            <w:r w:rsidRPr="001E26CB">
              <w:rPr>
                <w:rFonts w:ascii="Times New Roman" w:eastAsia="SimSun" w:hAnsi="Times New Roman"/>
                <w:sz w:val="24"/>
                <w:szCs w:val="24"/>
                <w:lang w:val="en-US" w:eastAsia="zh-CN"/>
              </w:rPr>
              <w:t xml:space="preserve"> </w:t>
            </w:r>
          </w:p>
        </w:tc>
        <w:tc>
          <w:tcPr>
            <w:tcW w:w="639" w:type="pct"/>
            <w:tcBorders>
              <w:top w:val="single" w:sz="6" w:space="0" w:color="000000"/>
              <w:left w:val="single" w:sz="6" w:space="0" w:color="000000"/>
              <w:bottom w:val="single" w:sz="6" w:space="0" w:color="000000"/>
              <w:right w:val="single" w:sz="6" w:space="0" w:color="000000"/>
            </w:tcBorders>
            <w:vAlign w:val="center"/>
            <w:hideMark/>
          </w:tcPr>
          <w:p w14:paraId="76865878" w14:textId="77777777" w:rsidR="001E26CB" w:rsidRPr="001E26CB" w:rsidRDefault="001E26CB" w:rsidP="001E26CB">
            <w:pPr>
              <w:spacing w:after="0"/>
              <w:rPr>
                <w:rFonts w:ascii="Times New Roman" w:eastAsia="SimSun" w:hAnsi="Times New Roman"/>
                <w:sz w:val="24"/>
                <w:szCs w:val="24"/>
                <w:lang w:val="de-DE" w:eastAsia="zh-CN"/>
              </w:rPr>
            </w:pPr>
            <w:r w:rsidRPr="001E26CB">
              <w:rPr>
                <w:rFonts w:ascii="Times New Roman" w:eastAsia="SimSun" w:hAnsi="Times New Roman"/>
                <w:sz w:val="24"/>
                <w:szCs w:val="24"/>
                <w:lang w:val="de-DE" w:eastAsia="zh-CN"/>
              </w:rPr>
              <w:t xml:space="preserve">Furnizor </w:t>
            </w:r>
          </w:p>
          <w:p w14:paraId="1AFCE8DC" w14:textId="77777777" w:rsidR="001E26CB" w:rsidRPr="001E26CB" w:rsidRDefault="001E26CB" w:rsidP="001E26CB">
            <w:pPr>
              <w:spacing w:after="0"/>
              <w:rPr>
                <w:rFonts w:ascii="Times New Roman" w:eastAsia="SimSun" w:hAnsi="Times New Roman"/>
                <w:sz w:val="24"/>
                <w:szCs w:val="24"/>
                <w:lang w:val="de-DE" w:eastAsia="zh-CN"/>
              </w:rPr>
            </w:pPr>
            <w:r w:rsidRPr="001E26CB">
              <w:rPr>
                <w:rFonts w:ascii="Times New Roman" w:eastAsia="SimSun" w:hAnsi="Times New Roman"/>
                <w:sz w:val="24"/>
                <w:szCs w:val="24"/>
                <w:lang w:val="de-DE" w:eastAsia="zh-CN"/>
              </w:rPr>
              <w:t xml:space="preserve">(denumire, </w:t>
            </w:r>
          </w:p>
          <w:p w14:paraId="737DFDBC" w14:textId="77777777" w:rsidR="001E26CB" w:rsidRPr="001E26CB" w:rsidRDefault="001E26CB" w:rsidP="001E26CB">
            <w:pPr>
              <w:spacing w:after="0"/>
              <w:rPr>
                <w:rFonts w:ascii="Times New Roman" w:eastAsia="SimSun" w:hAnsi="Times New Roman"/>
                <w:sz w:val="24"/>
                <w:szCs w:val="24"/>
                <w:lang w:val="de-DE" w:eastAsia="zh-CN"/>
              </w:rPr>
            </w:pPr>
            <w:r w:rsidRPr="001E26CB">
              <w:rPr>
                <w:rFonts w:ascii="Times New Roman" w:eastAsia="SimSun" w:hAnsi="Times New Roman"/>
                <w:sz w:val="24"/>
                <w:szCs w:val="24"/>
                <w:lang w:val="de-DE" w:eastAsia="zh-CN"/>
              </w:rPr>
              <w:t xml:space="preserve">adresa, </w:t>
            </w:r>
          </w:p>
          <w:p w14:paraId="437C0FE1" w14:textId="77777777" w:rsidR="001E26CB" w:rsidRPr="001E26CB" w:rsidRDefault="001E26CB" w:rsidP="001E26CB">
            <w:pPr>
              <w:spacing w:after="0"/>
              <w:rPr>
                <w:rFonts w:ascii="Times New Roman" w:eastAsia="SimSun" w:hAnsi="Times New Roman"/>
                <w:sz w:val="24"/>
                <w:szCs w:val="24"/>
                <w:lang w:val="de-DE" w:eastAsia="zh-CN"/>
              </w:rPr>
            </w:pPr>
            <w:r w:rsidRPr="001E26CB">
              <w:rPr>
                <w:rFonts w:ascii="Times New Roman" w:eastAsia="SimSun" w:hAnsi="Times New Roman"/>
                <w:sz w:val="24"/>
                <w:szCs w:val="24"/>
                <w:lang w:val="de-DE" w:eastAsia="zh-CN"/>
              </w:rPr>
              <w:t>telefon, fax)</w:t>
            </w:r>
          </w:p>
        </w:tc>
      </w:tr>
      <w:tr w:rsidR="001E26CB" w:rsidRPr="001E26CB" w14:paraId="30D4D62A" w14:textId="77777777" w:rsidTr="000021D4">
        <w:tc>
          <w:tcPr>
            <w:tcW w:w="184" w:type="pct"/>
            <w:tcBorders>
              <w:top w:val="single" w:sz="6" w:space="0" w:color="000000"/>
              <w:left w:val="single" w:sz="6" w:space="0" w:color="000000"/>
              <w:bottom w:val="single" w:sz="6" w:space="0" w:color="000000"/>
              <w:right w:val="single" w:sz="6" w:space="0" w:color="000000"/>
            </w:tcBorders>
            <w:vAlign w:val="center"/>
            <w:hideMark/>
          </w:tcPr>
          <w:p w14:paraId="29FFE893" w14:textId="77777777" w:rsidR="001E26CB" w:rsidRPr="001E26CB" w:rsidRDefault="001E26CB" w:rsidP="001E26CB">
            <w:pPr>
              <w:spacing w:after="0"/>
              <w:rPr>
                <w:rFonts w:ascii="Times New Roman" w:eastAsia="SimSun" w:hAnsi="Times New Roman"/>
                <w:sz w:val="24"/>
                <w:szCs w:val="24"/>
                <w:lang w:val="en-US" w:eastAsia="zh-CN"/>
              </w:rPr>
            </w:pPr>
            <w:r w:rsidRPr="001E26CB">
              <w:rPr>
                <w:rFonts w:ascii="Times New Roman" w:eastAsia="SimSun" w:hAnsi="Times New Roman"/>
                <w:sz w:val="24"/>
                <w:szCs w:val="24"/>
                <w:lang w:val="en-US" w:eastAsia="zh-CN"/>
              </w:rPr>
              <w:t>0</w:t>
            </w:r>
          </w:p>
        </w:tc>
        <w:tc>
          <w:tcPr>
            <w:tcW w:w="2838" w:type="pct"/>
            <w:tcBorders>
              <w:top w:val="single" w:sz="6" w:space="0" w:color="000000"/>
              <w:left w:val="single" w:sz="6" w:space="0" w:color="000000"/>
              <w:bottom w:val="single" w:sz="6" w:space="0" w:color="000000"/>
              <w:right w:val="single" w:sz="6" w:space="0" w:color="000000"/>
            </w:tcBorders>
            <w:vAlign w:val="center"/>
            <w:hideMark/>
          </w:tcPr>
          <w:p w14:paraId="598A27E4" w14:textId="77777777" w:rsidR="001E26CB" w:rsidRPr="001E26CB" w:rsidRDefault="001E26CB" w:rsidP="001E26CB">
            <w:pPr>
              <w:spacing w:after="0"/>
              <w:rPr>
                <w:rFonts w:ascii="Times New Roman" w:eastAsia="SimSun" w:hAnsi="Times New Roman"/>
                <w:sz w:val="24"/>
                <w:szCs w:val="24"/>
                <w:lang w:val="en-US" w:eastAsia="zh-CN"/>
              </w:rPr>
            </w:pPr>
            <w:r w:rsidRPr="001E26CB">
              <w:rPr>
                <w:rFonts w:ascii="Times New Roman" w:eastAsia="SimSun" w:hAnsi="Times New Roman"/>
                <w:sz w:val="24"/>
                <w:szCs w:val="24"/>
                <w:lang w:val="en-US" w:eastAsia="zh-CN"/>
              </w:rPr>
              <w:t>1</w:t>
            </w:r>
          </w:p>
        </w:tc>
        <w:tc>
          <w:tcPr>
            <w:tcW w:w="1339" w:type="pct"/>
            <w:tcBorders>
              <w:top w:val="single" w:sz="6" w:space="0" w:color="000000"/>
              <w:left w:val="single" w:sz="6" w:space="0" w:color="000000"/>
              <w:bottom w:val="single" w:sz="6" w:space="0" w:color="000000"/>
              <w:right w:val="single" w:sz="6" w:space="0" w:color="000000"/>
            </w:tcBorders>
            <w:vAlign w:val="center"/>
            <w:hideMark/>
          </w:tcPr>
          <w:p w14:paraId="24294386" w14:textId="77777777" w:rsidR="001E26CB" w:rsidRPr="001E26CB" w:rsidRDefault="001E26CB" w:rsidP="001E26CB">
            <w:pPr>
              <w:spacing w:after="0"/>
              <w:rPr>
                <w:rFonts w:ascii="Times New Roman" w:eastAsia="SimSun" w:hAnsi="Times New Roman"/>
                <w:sz w:val="24"/>
                <w:szCs w:val="24"/>
                <w:lang w:val="en-US" w:eastAsia="zh-CN"/>
              </w:rPr>
            </w:pPr>
            <w:r w:rsidRPr="001E26CB">
              <w:rPr>
                <w:rFonts w:ascii="Times New Roman" w:eastAsia="SimSun" w:hAnsi="Times New Roman"/>
                <w:sz w:val="24"/>
                <w:szCs w:val="24"/>
                <w:lang w:val="en-US" w:eastAsia="zh-CN"/>
              </w:rPr>
              <w:t>2</w:t>
            </w:r>
          </w:p>
        </w:tc>
        <w:tc>
          <w:tcPr>
            <w:tcW w:w="639" w:type="pct"/>
            <w:tcBorders>
              <w:top w:val="single" w:sz="6" w:space="0" w:color="000000"/>
              <w:left w:val="single" w:sz="6" w:space="0" w:color="000000"/>
              <w:bottom w:val="single" w:sz="6" w:space="0" w:color="000000"/>
              <w:right w:val="single" w:sz="6" w:space="0" w:color="000000"/>
            </w:tcBorders>
            <w:vAlign w:val="center"/>
            <w:hideMark/>
          </w:tcPr>
          <w:p w14:paraId="5E104285" w14:textId="77777777" w:rsidR="001E26CB" w:rsidRPr="001E26CB" w:rsidRDefault="001E26CB" w:rsidP="001E26CB">
            <w:pPr>
              <w:spacing w:after="0"/>
              <w:rPr>
                <w:rFonts w:ascii="Times New Roman" w:eastAsia="SimSun" w:hAnsi="Times New Roman"/>
                <w:sz w:val="24"/>
                <w:szCs w:val="24"/>
                <w:lang w:val="en-US" w:eastAsia="zh-CN"/>
              </w:rPr>
            </w:pPr>
            <w:r w:rsidRPr="001E26CB">
              <w:rPr>
                <w:rFonts w:ascii="Times New Roman" w:eastAsia="SimSun" w:hAnsi="Times New Roman"/>
                <w:sz w:val="24"/>
                <w:szCs w:val="24"/>
                <w:lang w:val="en-US" w:eastAsia="zh-CN"/>
              </w:rPr>
              <w:t>3</w:t>
            </w:r>
          </w:p>
        </w:tc>
      </w:tr>
      <w:tr w:rsidR="001E26CB" w:rsidRPr="001E26CB" w14:paraId="57CF8F0B" w14:textId="77777777" w:rsidTr="000021D4">
        <w:tc>
          <w:tcPr>
            <w:tcW w:w="184" w:type="pct"/>
            <w:tcBorders>
              <w:top w:val="single" w:sz="6" w:space="0" w:color="000000"/>
              <w:left w:val="single" w:sz="6" w:space="0" w:color="000000"/>
              <w:bottom w:val="single" w:sz="6" w:space="0" w:color="000000"/>
              <w:right w:val="single" w:sz="6" w:space="0" w:color="000000"/>
            </w:tcBorders>
            <w:vAlign w:val="center"/>
            <w:hideMark/>
          </w:tcPr>
          <w:p w14:paraId="7028C7AC" w14:textId="77777777" w:rsidR="001E26CB" w:rsidRPr="001E26CB" w:rsidRDefault="001E26CB" w:rsidP="001E26CB">
            <w:pPr>
              <w:spacing w:after="0"/>
              <w:rPr>
                <w:rFonts w:ascii="Times New Roman" w:eastAsia="SimSun" w:hAnsi="Times New Roman"/>
                <w:sz w:val="24"/>
                <w:szCs w:val="24"/>
                <w:lang w:val="en-US" w:eastAsia="zh-CN"/>
              </w:rPr>
            </w:pPr>
            <w:r w:rsidRPr="001E26CB">
              <w:rPr>
                <w:rFonts w:ascii="Times New Roman" w:eastAsia="SimSun" w:hAnsi="Times New Roman"/>
                <w:sz w:val="24"/>
                <w:szCs w:val="24"/>
                <w:lang w:val="en-US" w:eastAsia="zh-CN"/>
              </w:rPr>
              <w:t xml:space="preserve">1 </w:t>
            </w:r>
          </w:p>
        </w:tc>
        <w:tc>
          <w:tcPr>
            <w:tcW w:w="2838" w:type="pct"/>
            <w:tcBorders>
              <w:top w:val="single" w:sz="6" w:space="0" w:color="000000"/>
              <w:left w:val="single" w:sz="6" w:space="0" w:color="000000"/>
              <w:bottom w:val="single" w:sz="6" w:space="0" w:color="000000"/>
              <w:right w:val="single" w:sz="6" w:space="0" w:color="000000"/>
            </w:tcBorders>
            <w:vAlign w:val="center"/>
            <w:hideMark/>
          </w:tcPr>
          <w:p w14:paraId="6780F716" w14:textId="77777777" w:rsidR="001E26CB" w:rsidRPr="001E26CB" w:rsidRDefault="001E26CB" w:rsidP="001E26CB">
            <w:pPr>
              <w:spacing w:after="0"/>
              <w:rPr>
                <w:rFonts w:ascii="Times New Roman" w:eastAsia="SimSun" w:hAnsi="Times New Roman"/>
                <w:b/>
                <w:sz w:val="24"/>
                <w:szCs w:val="24"/>
                <w:lang w:val="en-US" w:eastAsia="zh-CN"/>
              </w:rPr>
            </w:pPr>
            <w:proofErr w:type="spellStart"/>
            <w:r w:rsidRPr="001E26CB">
              <w:rPr>
                <w:rFonts w:ascii="Times New Roman" w:eastAsia="SimSun" w:hAnsi="Times New Roman"/>
                <w:b/>
                <w:sz w:val="24"/>
                <w:szCs w:val="24"/>
                <w:lang w:val="en-US" w:eastAsia="zh-CN"/>
              </w:rPr>
              <w:t>Parametri</w:t>
            </w:r>
            <w:proofErr w:type="spellEnd"/>
            <w:r w:rsidRPr="001E26CB">
              <w:rPr>
                <w:rFonts w:ascii="Times New Roman" w:eastAsia="SimSun" w:hAnsi="Times New Roman"/>
                <w:b/>
                <w:sz w:val="24"/>
                <w:szCs w:val="24"/>
                <w:lang w:val="en-US" w:eastAsia="zh-CN"/>
              </w:rPr>
              <w:t xml:space="preserve"> </w:t>
            </w:r>
            <w:proofErr w:type="spellStart"/>
            <w:r w:rsidRPr="001E26CB">
              <w:rPr>
                <w:rFonts w:ascii="Times New Roman" w:eastAsia="SimSun" w:hAnsi="Times New Roman"/>
                <w:b/>
                <w:sz w:val="24"/>
                <w:szCs w:val="24"/>
                <w:lang w:val="en-US" w:eastAsia="zh-CN"/>
              </w:rPr>
              <w:t>tehnici</w:t>
            </w:r>
            <w:proofErr w:type="spellEnd"/>
            <w:r w:rsidRPr="001E26CB">
              <w:rPr>
                <w:rFonts w:ascii="Times New Roman" w:eastAsia="SimSun" w:hAnsi="Times New Roman"/>
                <w:b/>
                <w:sz w:val="24"/>
                <w:szCs w:val="24"/>
                <w:lang w:val="en-US" w:eastAsia="zh-CN"/>
              </w:rPr>
              <w:t xml:space="preserve"> </w:t>
            </w:r>
            <w:proofErr w:type="spellStart"/>
            <w:r w:rsidRPr="001E26CB">
              <w:rPr>
                <w:rFonts w:ascii="Times New Roman" w:eastAsia="SimSun" w:hAnsi="Times New Roman"/>
                <w:b/>
                <w:sz w:val="24"/>
                <w:szCs w:val="24"/>
                <w:lang w:val="en-US" w:eastAsia="zh-CN"/>
              </w:rPr>
              <w:t>şi</w:t>
            </w:r>
            <w:proofErr w:type="spellEnd"/>
            <w:r w:rsidRPr="001E26CB">
              <w:rPr>
                <w:rFonts w:ascii="Times New Roman" w:eastAsia="SimSun" w:hAnsi="Times New Roman"/>
                <w:b/>
                <w:sz w:val="24"/>
                <w:szCs w:val="24"/>
                <w:lang w:val="en-US" w:eastAsia="zh-CN"/>
              </w:rPr>
              <w:t xml:space="preserve"> </w:t>
            </w:r>
            <w:proofErr w:type="spellStart"/>
            <w:r w:rsidRPr="001E26CB">
              <w:rPr>
                <w:rFonts w:ascii="Times New Roman" w:eastAsia="SimSun" w:hAnsi="Times New Roman"/>
                <w:b/>
                <w:sz w:val="24"/>
                <w:szCs w:val="24"/>
                <w:lang w:val="en-US" w:eastAsia="zh-CN"/>
              </w:rPr>
              <w:t>funcţionali</w:t>
            </w:r>
            <w:proofErr w:type="spellEnd"/>
            <w:r w:rsidRPr="001E26CB">
              <w:rPr>
                <w:rFonts w:ascii="Times New Roman" w:eastAsia="SimSun" w:hAnsi="Times New Roman"/>
                <w:b/>
                <w:sz w:val="24"/>
                <w:szCs w:val="24"/>
                <w:lang w:val="en-US" w:eastAsia="zh-CN"/>
              </w:rPr>
              <w:t xml:space="preserve"> </w:t>
            </w:r>
          </w:p>
          <w:p w14:paraId="5993EC85" w14:textId="77777777" w:rsidR="001E26CB" w:rsidRPr="001E26CB" w:rsidRDefault="001E26CB" w:rsidP="001E26CB">
            <w:pPr>
              <w:spacing w:after="0"/>
              <w:rPr>
                <w:rFonts w:ascii="Times New Roman" w:eastAsia="SimSun" w:hAnsi="Times New Roman"/>
                <w:sz w:val="24"/>
                <w:szCs w:val="24"/>
                <w:lang w:val="en-US" w:eastAsia="zh-CN"/>
              </w:rPr>
            </w:pPr>
            <w:r w:rsidRPr="001E26CB">
              <w:rPr>
                <w:rFonts w:ascii="Times New Roman" w:eastAsia="SimSun" w:hAnsi="Times New Roman"/>
                <w:sz w:val="24"/>
                <w:szCs w:val="24"/>
                <w:lang w:val="en-US" w:eastAsia="zh-CN"/>
              </w:rPr>
              <w:t xml:space="preserve">- </w:t>
            </w:r>
            <w:proofErr w:type="spellStart"/>
            <w:r w:rsidRPr="001E26CB">
              <w:rPr>
                <w:rFonts w:ascii="Times New Roman" w:eastAsia="SimSun" w:hAnsi="Times New Roman"/>
                <w:sz w:val="24"/>
                <w:szCs w:val="24"/>
                <w:lang w:val="en-US" w:eastAsia="zh-CN"/>
              </w:rPr>
              <w:t>Sistem</w:t>
            </w:r>
            <w:proofErr w:type="spellEnd"/>
            <w:r w:rsidRPr="001E26CB">
              <w:rPr>
                <w:rFonts w:ascii="Times New Roman" w:eastAsia="SimSun" w:hAnsi="Times New Roman"/>
                <w:sz w:val="24"/>
                <w:szCs w:val="24"/>
                <w:lang w:val="en-US" w:eastAsia="zh-CN"/>
              </w:rPr>
              <w:t xml:space="preserve"> All-in-One </w:t>
            </w:r>
          </w:p>
          <w:p w14:paraId="1AE588E1" w14:textId="77777777" w:rsidR="001E26CB" w:rsidRPr="001E26CB" w:rsidRDefault="001E26CB" w:rsidP="001E26CB">
            <w:pPr>
              <w:spacing w:after="0"/>
              <w:rPr>
                <w:rFonts w:ascii="Times New Roman" w:eastAsia="SimSun" w:hAnsi="Times New Roman"/>
                <w:sz w:val="24"/>
                <w:szCs w:val="24"/>
                <w:lang w:val="en-US" w:eastAsia="zh-CN"/>
              </w:rPr>
            </w:pPr>
            <w:r w:rsidRPr="001E26CB">
              <w:rPr>
                <w:rFonts w:ascii="Times New Roman" w:eastAsia="SimSun" w:hAnsi="Times New Roman"/>
                <w:sz w:val="24"/>
                <w:szCs w:val="24"/>
                <w:lang w:val="en-US" w:eastAsia="zh-CN"/>
              </w:rPr>
              <w:t xml:space="preserve">- </w:t>
            </w:r>
            <w:proofErr w:type="spellStart"/>
            <w:r w:rsidRPr="001E26CB">
              <w:rPr>
                <w:rFonts w:ascii="Times New Roman" w:eastAsia="SimSun" w:hAnsi="Times New Roman"/>
                <w:sz w:val="24"/>
                <w:szCs w:val="24"/>
                <w:lang w:val="en-US" w:eastAsia="zh-CN"/>
              </w:rPr>
              <w:t>procesor</w:t>
            </w:r>
            <w:proofErr w:type="spellEnd"/>
            <w:r w:rsidRPr="001E26CB">
              <w:rPr>
                <w:rFonts w:ascii="Times New Roman" w:eastAsia="SimSun" w:hAnsi="Times New Roman"/>
                <w:sz w:val="24"/>
                <w:szCs w:val="24"/>
                <w:lang w:val="en-US" w:eastAsia="zh-CN"/>
              </w:rPr>
              <w:t xml:space="preserve"> minimum I7 </w:t>
            </w:r>
            <w:proofErr w:type="spellStart"/>
            <w:r w:rsidRPr="001E26CB">
              <w:rPr>
                <w:rFonts w:ascii="Times New Roman" w:eastAsia="SimSun" w:hAnsi="Times New Roman"/>
                <w:sz w:val="24"/>
                <w:szCs w:val="24"/>
                <w:lang w:val="en-US" w:eastAsia="zh-CN"/>
              </w:rPr>
              <w:t>sau</w:t>
            </w:r>
            <w:proofErr w:type="spellEnd"/>
            <w:r w:rsidRPr="001E26CB">
              <w:rPr>
                <w:rFonts w:ascii="Times New Roman" w:eastAsia="SimSun" w:hAnsi="Times New Roman"/>
                <w:sz w:val="24"/>
                <w:szCs w:val="24"/>
                <w:lang w:val="en-US" w:eastAsia="zh-CN"/>
              </w:rPr>
              <w:t xml:space="preserve"> </w:t>
            </w:r>
            <w:proofErr w:type="spellStart"/>
            <w:r w:rsidRPr="001E26CB">
              <w:rPr>
                <w:rFonts w:ascii="Times New Roman" w:eastAsia="SimSun" w:hAnsi="Times New Roman"/>
                <w:sz w:val="24"/>
                <w:szCs w:val="24"/>
                <w:lang w:val="en-US" w:eastAsia="zh-CN"/>
              </w:rPr>
              <w:t>echivalent</w:t>
            </w:r>
            <w:proofErr w:type="spellEnd"/>
            <w:r w:rsidRPr="001E26CB">
              <w:rPr>
                <w:rFonts w:ascii="Times New Roman" w:eastAsia="SimSun" w:hAnsi="Times New Roman"/>
                <w:sz w:val="24"/>
                <w:szCs w:val="24"/>
                <w:lang w:val="en-US" w:eastAsia="zh-CN"/>
              </w:rPr>
              <w:t>,</w:t>
            </w:r>
          </w:p>
          <w:p w14:paraId="72C0DC0E" w14:textId="77777777" w:rsidR="001E26CB" w:rsidRPr="001E26CB" w:rsidRDefault="001E26CB" w:rsidP="001E26CB">
            <w:pPr>
              <w:spacing w:after="0"/>
              <w:rPr>
                <w:rFonts w:ascii="Times New Roman" w:eastAsia="SimSun" w:hAnsi="Times New Roman"/>
                <w:sz w:val="24"/>
                <w:szCs w:val="24"/>
                <w:lang w:val="en-US" w:eastAsia="zh-CN"/>
              </w:rPr>
            </w:pPr>
            <w:r w:rsidRPr="001E26CB">
              <w:rPr>
                <w:rFonts w:ascii="Times New Roman" w:eastAsia="SimSun" w:hAnsi="Times New Roman"/>
                <w:sz w:val="24"/>
                <w:szCs w:val="24"/>
                <w:lang w:val="en-US" w:eastAsia="zh-CN"/>
              </w:rPr>
              <w:t xml:space="preserve">-  Memorie RAM: minimum 16GB, minimum DDR4,  </w:t>
            </w:r>
          </w:p>
          <w:p w14:paraId="6BC6E764" w14:textId="77777777" w:rsidR="001E26CB" w:rsidRPr="001E26CB" w:rsidRDefault="001E26CB" w:rsidP="001E26CB">
            <w:pPr>
              <w:spacing w:after="0"/>
              <w:rPr>
                <w:rFonts w:ascii="Times New Roman" w:eastAsia="SimSun" w:hAnsi="Times New Roman"/>
                <w:sz w:val="24"/>
                <w:szCs w:val="24"/>
                <w:lang w:val="en-US" w:eastAsia="zh-CN"/>
              </w:rPr>
            </w:pPr>
            <w:r w:rsidRPr="001E26CB">
              <w:rPr>
                <w:rFonts w:ascii="Times New Roman" w:eastAsia="SimSun" w:hAnsi="Times New Roman"/>
                <w:sz w:val="24"/>
                <w:szCs w:val="24"/>
                <w:lang w:val="en-US" w:eastAsia="zh-CN"/>
              </w:rPr>
              <w:t xml:space="preserve">- </w:t>
            </w:r>
            <w:proofErr w:type="spellStart"/>
            <w:r w:rsidRPr="001E26CB">
              <w:rPr>
                <w:rFonts w:ascii="Times New Roman" w:eastAsia="SimSun" w:hAnsi="Times New Roman"/>
                <w:sz w:val="24"/>
                <w:szCs w:val="24"/>
                <w:lang w:val="en-US" w:eastAsia="zh-CN"/>
              </w:rPr>
              <w:t>Stocare</w:t>
            </w:r>
            <w:proofErr w:type="spellEnd"/>
            <w:r w:rsidRPr="001E26CB">
              <w:rPr>
                <w:rFonts w:ascii="Times New Roman" w:eastAsia="SimSun" w:hAnsi="Times New Roman"/>
                <w:sz w:val="24"/>
                <w:szCs w:val="24"/>
                <w:lang w:val="en-US" w:eastAsia="zh-CN"/>
              </w:rPr>
              <w:t>: minimum SSD 512GB</w:t>
            </w:r>
          </w:p>
          <w:p w14:paraId="48A7CD28" w14:textId="77777777" w:rsidR="001E26CB" w:rsidRPr="001E26CB" w:rsidRDefault="001E26CB" w:rsidP="001E26CB">
            <w:pPr>
              <w:spacing w:after="0"/>
              <w:rPr>
                <w:rFonts w:ascii="Times New Roman" w:eastAsia="SimSun" w:hAnsi="Times New Roman"/>
                <w:sz w:val="24"/>
                <w:szCs w:val="24"/>
                <w:lang w:val="it-IT" w:eastAsia="zh-CN"/>
              </w:rPr>
            </w:pPr>
            <w:r w:rsidRPr="001E26CB">
              <w:rPr>
                <w:rFonts w:ascii="Times New Roman" w:eastAsia="SimSun" w:hAnsi="Times New Roman"/>
                <w:sz w:val="24"/>
                <w:szCs w:val="24"/>
                <w:lang w:val="it-IT" w:eastAsia="zh-CN"/>
              </w:rPr>
              <w:t>- Placa video integrata</w:t>
            </w:r>
          </w:p>
          <w:p w14:paraId="68764BAC" w14:textId="77777777" w:rsidR="001E26CB" w:rsidRPr="001E26CB" w:rsidRDefault="001E26CB" w:rsidP="001E26CB">
            <w:pPr>
              <w:spacing w:after="0"/>
              <w:rPr>
                <w:rFonts w:ascii="Times New Roman" w:eastAsia="SimSun" w:hAnsi="Times New Roman"/>
                <w:sz w:val="24"/>
                <w:szCs w:val="24"/>
                <w:lang w:val="it-IT" w:eastAsia="zh-CN"/>
              </w:rPr>
            </w:pPr>
            <w:r w:rsidRPr="001E26CB">
              <w:rPr>
                <w:rFonts w:ascii="Times New Roman" w:eastAsia="SimSun" w:hAnsi="Times New Roman"/>
                <w:sz w:val="24"/>
                <w:szCs w:val="24"/>
                <w:lang w:val="it-IT" w:eastAsia="zh-CN"/>
              </w:rPr>
              <w:t>- Min. 4 x USB (dintre care 2 x USB 3.0), 1 x HDMI, 1 x LAN, 1 x audio combo</w:t>
            </w:r>
          </w:p>
          <w:p w14:paraId="1D420504" w14:textId="77777777" w:rsidR="001E26CB" w:rsidRPr="001E26CB" w:rsidRDefault="001E26CB" w:rsidP="001E26CB">
            <w:pPr>
              <w:spacing w:after="0"/>
              <w:rPr>
                <w:rFonts w:ascii="Times New Roman" w:eastAsia="SimSun" w:hAnsi="Times New Roman"/>
                <w:sz w:val="24"/>
                <w:szCs w:val="24"/>
                <w:lang w:val="it-IT" w:eastAsia="zh-CN"/>
              </w:rPr>
            </w:pPr>
            <w:r w:rsidRPr="001E26CB">
              <w:rPr>
                <w:rFonts w:ascii="Times New Roman" w:eastAsia="SimSun" w:hAnsi="Times New Roman"/>
                <w:sz w:val="24"/>
                <w:szCs w:val="24"/>
                <w:lang w:val="it-IT" w:eastAsia="zh-CN"/>
              </w:rPr>
              <w:t>-  Camera 3MP integrata</w:t>
            </w:r>
          </w:p>
          <w:p w14:paraId="08C723C7" w14:textId="77777777" w:rsidR="001E26CB" w:rsidRPr="001E26CB" w:rsidRDefault="001E26CB" w:rsidP="001E26CB">
            <w:pPr>
              <w:spacing w:after="0"/>
              <w:rPr>
                <w:rFonts w:ascii="Times New Roman" w:eastAsia="SimSun" w:hAnsi="Times New Roman"/>
                <w:sz w:val="24"/>
                <w:szCs w:val="24"/>
                <w:lang w:val="it-IT" w:eastAsia="zh-CN"/>
              </w:rPr>
            </w:pPr>
            <w:r w:rsidRPr="001E26CB">
              <w:rPr>
                <w:rFonts w:ascii="Times New Roman" w:eastAsia="SimSun" w:hAnsi="Times New Roman"/>
                <w:sz w:val="24"/>
                <w:szCs w:val="24"/>
                <w:lang w:val="it-IT" w:eastAsia="zh-CN"/>
              </w:rPr>
              <w:t xml:space="preserve">- Microfon și difuzoare integrate, </w:t>
            </w:r>
          </w:p>
          <w:p w14:paraId="5AB43B0B" w14:textId="77777777" w:rsidR="001E26CB" w:rsidRPr="001E26CB" w:rsidRDefault="001E26CB" w:rsidP="001E26CB">
            <w:pPr>
              <w:spacing w:after="0"/>
              <w:rPr>
                <w:rFonts w:ascii="Times New Roman" w:eastAsia="SimSun" w:hAnsi="Times New Roman"/>
                <w:sz w:val="24"/>
                <w:szCs w:val="24"/>
                <w:lang w:val="en-US" w:eastAsia="zh-CN"/>
              </w:rPr>
            </w:pPr>
            <w:r w:rsidRPr="001E26CB">
              <w:rPr>
                <w:rFonts w:ascii="Times New Roman" w:eastAsia="SimSun" w:hAnsi="Times New Roman"/>
                <w:sz w:val="24"/>
                <w:szCs w:val="24"/>
                <w:lang w:val="en-US" w:eastAsia="zh-CN"/>
              </w:rPr>
              <w:t xml:space="preserve">-  Sursa minim 65 W, </w:t>
            </w:r>
          </w:p>
          <w:p w14:paraId="4F4A0636" w14:textId="77777777" w:rsidR="001E26CB" w:rsidRPr="001E26CB" w:rsidRDefault="001E26CB" w:rsidP="001E26CB">
            <w:pPr>
              <w:spacing w:after="0"/>
              <w:rPr>
                <w:rFonts w:ascii="Times New Roman" w:eastAsia="SimSun" w:hAnsi="Times New Roman"/>
                <w:sz w:val="24"/>
                <w:szCs w:val="24"/>
                <w:lang w:val="en-US" w:eastAsia="zh-CN"/>
              </w:rPr>
            </w:pPr>
            <w:r w:rsidRPr="001E26CB">
              <w:rPr>
                <w:rFonts w:ascii="Times New Roman" w:eastAsia="SimSun" w:hAnsi="Times New Roman"/>
                <w:sz w:val="24"/>
                <w:szCs w:val="24"/>
                <w:lang w:val="en-US" w:eastAsia="zh-CN"/>
              </w:rPr>
              <w:t xml:space="preserve">-  Monitor </w:t>
            </w:r>
            <w:proofErr w:type="spellStart"/>
            <w:r w:rsidRPr="001E26CB">
              <w:rPr>
                <w:rFonts w:ascii="Times New Roman" w:eastAsia="SimSun" w:hAnsi="Times New Roman"/>
                <w:sz w:val="24"/>
                <w:szCs w:val="24"/>
                <w:lang w:val="en-US" w:eastAsia="zh-CN"/>
              </w:rPr>
              <w:t>curbat</w:t>
            </w:r>
            <w:proofErr w:type="spellEnd"/>
            <w:r w:rsidRPr="001E26CB">
              <w:rPr>
                <w:rFonts w:ascii="Times New Roman" w:eastAsia="SimSun" w:hAnsi="Times New Roman"/>
                <w:sz w:val="24"/>
                <w:szCs w:val="24"/>
                <w:lang w:val="en-US" w:eastAsia="zh-CN"/>
              </w:rPr>
              <w:t>/plat,</w:t>
            </w:r>
            <w:r w:rsidRPr="001E26CB">
              <w:rPr>
                <w:rFonts w:ascii="Times New Roman" w:eastAsia="SimSun" w:hAnsi="Times New Roman"/>
                <w:color w:val="FF0000"/>
                <w:sz w:val="24"/>
                <w:szCs w:val="24"/>
                <w:lang w:val="en-US" w:eastAsia="zh-CN"/>
              </w:rPr>
              <w:t xml:space="preserve"> </w:t>
            </w:r>
            <w:proofErr w:type="spellStart"/>
            <w:r w:rsidRPr="001E26CB">
              <w:rPr>
                <w:rFonts w:ascii="Times New Roman" w:eastAsia="SimSun" w:hAnsi="Times New Roman"/>
                <w:sz w:val="24"/>
                <w:szCs w:val="24"/>
                <w:lang w:val="en-US" w:eastAsia="zh-CN"/>
              </w:rPr>
              <w:t>diagonala</w:t>
            </w:r>
            <w:proofErr w:type="spellEnd"/>
            <w:r w:rsidRPr="001E26CB">
              <w:rPr>
                <w:rFonts w:ascii="Times New Roman" w:eastAsia="SimSun" w:hAnsi="Times New Roman"/>
                <w:sz w:val="24"/>
                <w:szCs w:val="24"/>
                <w:lang w:val="en-US" w:eastAsia="zh-CN"/>
              </w:rPr>
              <w:t xml:space="preserve"> </w:t>
            </w:r>
            <w:proofErr w:type="gramStart"/>
            <w:r w:rsidRPr="001E26CB">
              <w:rPr>
                <w:rFonts w:ascii="Times New Roman" w:eastAsia="SimSun" w:hAnsi="Times New Roman"/>
                <w:sz w:val="24"/>
                <w:szCs w:val="24"/>
                <w:lang w:val="en-US" w:eastAsia="zh-CN"/>
              </w:rPr>
              <w:t>27 inch</w:t>
            </w:r>
            <w:proofErr w:type="gramEnd"/>
            <w:r w:rsidRPr="001E26CB">
              <w:rPr>
                <w:rFonts w:ascii="Times New Roman" w:eastAsia="SimSun" w:hAnsi="Times New Roman"/>
                <w:sz w:val="24"/>
                <w:szCs w:val="24"/>
                <w:lang w:val="en-US" w:eastAsia="zh-CN"/>
              </w:rPr>
              <w:t>, full HD</w:t>
            </w:r>
          </w:p>
          <w:p w14:paraId="65DD3110" w14:textId="77777777" w:rsidR="001E26CB" w:rsidRPr="001E26CB" w:rsidRDefault="001E26CB" w:rsidP="001E26CB">
            <w:pPr>
              <w:spacing w:after="0"/>
              <w:rPr>
                <w:rFonts w:ascii="Times New Roman" w:eastAsia="SimSun" w:hAnsi="Times New Roman"/>
                <w:sz w:val="24"/>
                <w:szCs w:val="24"/>
                <w:lang w:val="en-US" w:eastAsia="zh-CN"/>
              </w:rPr>
            </w:pPr>
            <w:r w:rsidRPr="001E26CB">
              <w:rPr>
                <w:rFonts w:ascii="Times New Roman" w:eastAsia="SimSun" w:hAnsi="Times New Roman"/>
                <w:sz w:val="24"/>
                <w:szCs w:val="24"/>
                <w:lang w:val="en-US" w:eastAsia="zh-CN"/>
              </w:rPr>
              <w:t xml:space="preserve">- Tip </w:t>
            </w:r>
            <w:proofErr w:type="spellStart"/>
            <w:r w:rsidRPr="001E26CB">
              <w:rPr>
                <w:rFonts w:ascii="Times New Roman" w:eastAsia="SimSun" w:hAnsi="Times New Roman"/>
                <w:sz w:val="24"/>
                <w:szCs w:val="24"/>
                <w:lang w:val="en-US" w:eastAsia="zh-CN"/>
              </w:rPr>
              <w:t>ecran</w:t>
            </w:r>
            <w:proofErr w:type="spellEnd"/>
            <w:r w:rsidRPr="001E26CB">
              <w:rPr>
                <w:rFonts w:ascii="Times New Roman" w:eastAsia="SimSun" w:hAnsi="Times New Roman"/>
                <w:sz w:val="24"/>
                <w:szCs w:val="24"/>
                <w:lang w:val="en-US" w:eastAsia="zh-CN"/>
              </w:rPr>
              <w:t xml:space="preserve"> - IPS, anti-glare</w:t>
            </w:r>
          </w:p>
          <w:p w14:paraId="71B01EC8" w14:textId="77777777" w:rsidR="001E26CB" w:rsidRPr="001E26CB" w:rsidRDefault="001E26CB" w:rsidP="001E26CB">
            <w:pPr>
              <w:spacing w:after="0"/>
              <w:rPr>
                <w:rFonts w:ascii="Times New Roman" w:eastAsia="SimSun" w:hAnsi="Times New Roman"/>
                <w:sz w:val="24"/>
                <w:szCs w:val="24"/>
                <w:lang w:val="en-US" w:eastAsia="zh-CN"/>
              </w:rPr>
            </w:pPr>
            <w:r w:rsidRPr="001E26CB">
              <w:rPr>
                <w:rFonts w:ascii="Times New Roman" w:eastAsia="SimSun" w:hAnsi="Times New Roman"/>
                <w:sz w:val="24"/>
                <w:szCs w:val="24"/>
                <w:lang w:val="en-US" w:eastAsia="zh-CN"/>
              </w:rPr>
              <w:t xml:space="preserve">- </w:t>
            </w:r>
            <w:proofErr w:type="spellStart"/>
            <w:r w:rsidRPr="001E26CB">
              <w:rPr>
                <w:rFonts w:ascii="Times New Roman" w:eastAsia="SimSun" w:hAnsi="Times New Roman"/>
                <w:sz w:val="24"/>
                <w:szCs w:val="24"/>
                <w:lang w:val="en-US" w:eastAsia="zh-CN"/>
              </w:rPr>
              <w:t>Accesorii</w:t>
            </w:r>
            <w:proofErr w:type="spellEnd"/>
            <w:r w:rsidRPr="001E26CB">
              <w:rPr>
                <w:rFonts w:ascii="Times New Roman" w:eastAsia="SimSun" w:hAnsi="Times New Roman"/>
                <w:sz w:val="24"/>
                <w:szCs w:val="24"/>
                <w:lang w:val="en-US" w:eastAsia="zh-CN"/>
              </w:rPr>
              <w:t xml:space="preserve"> </w:t>
            </w:r>
            <w:proofErr w:type="spellStart"/>
            <w:r w:rsidRPr="001E26CB">
              <w:rPr>
                <w:rFonts w:ascii="Times New Roman" w:eastAsia="SimSun" w:hAnsi="Times New Roman"/>
                <w:sz w:val="24"/>
                <w:szCs w:val="24"/>
                <w:lang w:val="en-US" w:eastAsia="zh-CN"/>
              </w:rPr>
              <w:t>incluse</w:t>
            </w:r>
            <w:proofErr w:type="spellEnd"/>
            <w:r w:rsidRPr="001E26CB">
              <w:rPr>
                <w:rFonts w:ascii="Times New Roman" w:eastAsia="SimSun" w:hAnsi="Times New Roman"/>
                <w:sz w:val="24"/>
                <w:szCs w:val="24"/>
                <w:lang w:val="en-US" w:eastAsia="zh-CN"/>
              </w:rPr>
              <w:t xml:space="preserve"> - </w:t>
            </w:r>
            <w:proofErr w:type="spellStart"/>
            <w:r w:rsidRPr="001E26CB">
              <w:rPr>
                <w:rFonts w:ascii="Times New Roman" w:eastAsia="SimSun" w:hAnsi="Times New Roman"/>
                <w:sz w:val="24"/>
                <w:szCs w:val="24"/>
                <w:lang w:val="en-US" w:eastAsia="zh-CN"/>
              </w:rPr>
              <w:t>Tastatură</w:t>
            </w:r>
            <w:proofErr w:type="spellEnd"/>
            <w:r w:rsidRPr="001E26CB">
              <w:rPr>
                <w:rFonts w:ascii="Times New Roman" w:eastAsia="SimSun" w:hAnsi="Times New Roman"/>
                <w:sz w:val="24"/>
                <w:szCs w:val="24"/>
                <w:lang w:val="en-US" w:eastAsia="zh-CN"/>
              </w:rPr>
              <w:t xml:space="preserve"> </w:t>
            </w:r>
            <w:proofErr w:type="spellStart"/>
            <w:r w:rsidRPr="001E26CB">
              <w:rPr>
                <w:rFonts w:ascii="Times New Roman" w:eastAsia="SimSun" w:hAnsi="Times New Roman"/>
                <w:sz w:val="24"/>
                <w:szCs w:val="24"/>
                <w:lang w:val="en-US" w:eastAsia="zh-CN"/>
              </w:rPr>
              <w:t>și</w:t>
            </w:r>
            <w:proofErr w:type="spellEnd"/>
            <w:r w:rsidRPr="001E26CB">
              <w:rPr>
                <w:rFonts w:ascii="Times New Roman" w:eastAsia="SimSun" w:hAnsi="Times New Roman"/>
                <w:sz w:val="24"/>
                <w:szCs w:val="24"/>
                <w:lang w:val="en-US" w:eastAsia="zh-CN"/>
              </w:rPr>
              <w:t xml:space="preserve"> mouse USB</w:t>
            </w:r>
          </w:p>
          <w:p w14:paraId="0C99D50C" w14:textId="77777777" w:rsidR="001E26CB" w:rsidRPr="001E26CB" w:rsidRDefault="001E26CB" w:rsidP="001E26CB">
            <w:pPr>
              <w:spacing w:after="0"/>
              <w:rPr>
                <w:rFonts w:ascii="Times New Roman" w:eastAsia="SimSun" w:hAnsi="Times New Roman"/>
                <w:sz w:val="24"/>
                <w:szCs w:val="24"/>
                <w:lang w:val="en-US" w:eastAsia="zh-CN"/>
              </w:rPr>
            </w:pPr>
            <w:r w:rsidRPr="001E26CB">
              <w:rPr>
                <w:rFonts w:ascii="Times New Roman" w:eastAsia="SimSun" w:hAnsi="Times New Roman"/>
                <w:sz w:val="24"/>
                <w:szCs w:val="24"/>
                <w:lang w:val="en-US" w:eastAsia="zh-CN"/>
              </w:rPr>
              <w:t xml:space="preserve">- </w:t>
            </w:r>
            <w:proofErr w:type="spellStart"/>
            <w:r w:rsidRPr="001E26CB">
              <w:rPr>
                <w:rFonts w:ascii="Times New Roman" w:eastAsia="SimSun" w:hAnsi="Times New Roman"/>
                <w:sz w:val="24"/>
                <w:szCs w:val="24"/>
                <w:lang w:val="en-US" w:eastAsia="zh-CN"/>
              </w:rPr>
              <w:t>Sistem</w:t>
            </w:r>
            <w:proofErr w:type="spellEnd"/>
            <w:r w:rsidRPr="001E26CB">
              <w:rPr>
                <w:rFonts w:ascii="Times New Roman" w:eastAsia="SimSun" w:hAnsi="Times New Roman"/>
                <w:sz w:val="24"/>
                <w:szCs w:val="24"/>
                <w:lang w:val="en-US" w:eastAsia="zh-CN"/>
              </w:rPr>
              <w:t xml:space="preserve"> </w:t>
            </w:r>
            <w:proofErr w:type="spellStart"/>
            <w:r w:rsidRPr="001E26CB">
              <w:rPr>
                <w:rFonts w:ascii="Times New Roman" w:eastAsia="SimSun" w:hAnsi="Times New Roman"/>
                <w:sz w:val="24"/>
                <w:szCs w:val="24"/>
                <w:lang w:val="en-US" w:eastAsia="zh-CN"/>
              </w:rPr>
              <w:t>operare</w:t>
            </w:r>
            <w:proofErr w:type="spellEnd"/>
            <w:r w:rsidRPr="001E26CB">
              <w:rPr>
                <w:rFonts w:ascii="Times New Roman" w:eastAsia="SimSun" w:hAnsi="Times New Roman"/>
                <w:sz w:val="24"/>
                <w:szCs w:val="24"/>
                <w:lang w:val="en-US" w:eastAsia="zh-CN"/>
              </w:rPr>
              <w:t xml:space="preserve"> Windows 11 </w:t>
            </w:r>
            <w:proofErr w:type="spellStart"/>
            <w:r w:rsidRPr="001E26CB">
              <w:rPr>
                <w:rFonts w:ascii="Times New Roman" w:eastAsia="SimSun" w:hAnsi="Times New Roman"/>
                <w:sz w:val="24"/>
                <w:szCs w:val="24"/>
                <w:lang w:val="en-US" w:eastAsia="zh-CN"/>
              </w:rPr>
              <w:t>sau</w:t>
            </w:r>
            <w:proofErr w:type="spellEnd"/>
            <w:r w:rsidRPr="001E26CB">
              <w:rPr>
                <w:rFonts w:ascii="Times New Roman" w:eastAsia="SimSun" w:hAnsi="Times New Roman"/>
                <w:sz w:val="24"/>
                <w:szCs w:val="24"/>
                <w:lang w:val="en-US" w:eastAsia="zh-CN"/>
              </w:rPr>
              <w:t xml:space="preserve"> </w:t>
            </w:r>
            <w:proofErr w:type="spellStart"/>
            <w:r w:rsidRPr="001E26CB">
              <w:rPr>
                <w:rFonts w:ascii="Times New Roman" w:eastAsia="SimSun" w:hAnsi="Times New Roman"/>
                <w:sz w:val="24"/>
                <w:szCs w:val="24"/>
                <w:lang w:val="en-US" w:eastAsia="zh-CN"/>
              </w:rPr>
              <w:t>echivalent</w:t>
            </w:r>
            <w:proofErr w:type="spellEnd"/>
            <w:r w:rsidRPr="001E26CB">
              <w:rPr>
                <w:rFonts w:ascii="Times New Roman" w:eastAsia="SimSun" w:hAnsi="Times New Roman"/>
                <w:sz w:val="24"/>
                <w:szCs w:val="24"/>
                <w:lang w:val="en-US" w:eastAsia="zh-CN"/>
              </w:rPr>
              <w:t xml:space="preserve"> </w:t>
            </w:r>
            <w:proofErr w:type="spellStart"/>
            <w:r w:rsidRPr="001E26CB">
              <w:rPr>
                <w:rFonts w:ascii="Times New Roman" w:eastAsia="SimSun" w:hAnsi="Times New Roman"/>
                <w:sz w:val="24"/>
                <w:szCs w:val="24"/>
                <w:lang w:val="en-US" w:eastAsia="zh-CN"/>
              </w:rPr>
              <w:t>instalat</w:t>
            </w:r>
            <w:proofErr w:type="spellEnd"/>
            <w:r w:rsidRPr="001E26CB">
              <w:rPr>
                <w:rFonts w:ascii="Times New Roman" w:eastAsia="SimSun" w:hAnsi="Times New Roman"/>
                <w:sz w:val="24"/>
                <w:szCs w:val="24"/>
                <w:lang w:val="en-US" w:eastAsia="zh-CN"/>
              </w:rPr>
              <w:t xml:space="preserve">  </w:t>
            </w:r>
          </w:p>
          <w:p w14:paraId="048EE08A" w14:textId="77777777" w:rsidR="001E26CB" w:rsidRPr="001E26CB" w:rsidRDefault="001E26CB" w:rsidP="001E26CB">
            <w:pPr>
              <w:spacing w:after="0"/>
              <w:rPr>
                <w:rFonts w:ascii="Times New Roman" w:eastAsia="SimSun" w:hAnsi="Times New Roman"/>
                <w:sz w:val="24"/>
                <w:szCs w:val="24"/>
                <w:lang w:val="en-US" w:eastAsia="zh-CN"/>
              </w:rPr>
            </w:pPr>
            <w:r w:rsidRPr="001E26CB">
              <w:rPr>
                <w:rFonts w:ascii="Times New Roman" w:eastAsia="SimSun" w:hAnsi="Times New Roman"/>
                <w:sz w:val="24"/>
                <w:szCs w:val="24"/>
                <w:lang w:val="en-US" w:eastAsia="zh-CN"/>
              </w:rPr>
              <w:t xml:space="preserve">- MS Office </w:t>
            </w:r>
            <w:proofErr w:type="spellStart"/>
            <w:r w:rsidRPr="001E26CB">
              <w:rPr>
                <w:rFonts w:ascii="Times New Roman" w:eastAsia="SimSun" w:hAnsi="Times New Roman"/>
                <w:sz w:val="24"/>
                <w:szCs w:val="24"/>
                <w:lang w:val="en-US" w:eastAsia="zh-CN"/>
              </w:rPr>
              <w:t>anul</w:t>
            </w:r>
            <w:proofErr w:type="spellEnd"/>
            <w:r w:rsidRPr="001E26CB">
              <w:rPr>
                <w:rFonts w:ascii="Times New Roman" w:eastAsia="SimSun" w:hAnsi="Times New Roman"/>
                <w:sz w:val="24"/>
                <w:szCs w:val="24"/>
                <w:lang w:val="en-US" w:eastAsia="zh-CN"/>
              </w:rPr>
              <w:t xml:space="preserve"> 2021 Home and </w:t>
            </w:r>
            <w:proofErr w:type="spellStart"/>
            <w:r w:rsidRPr="001E26CB">
              <w:rPr>
                <w:rFonts w:ascii="Times New Roman" w:eastAsia="SimSun" w:hAnsi="Times New Roman"/>
                <w:sz w:val="24"/>
                <w:szCs w:val="24"/>
                <w:lang w:val="en-US" w:eastAsia="zh-CN"/>
              </w:rPr>
              <w:t>Bussines</w:t>
            </w:r>
            <w:proofErr w:type="spellEnd"/>
            <w:r w:rsidRPr="001E26CB">
              <w:rPr>
                <w:rFonts w:ascii="Times New Roman" w:eastAsia="SimSun" w:hAnsi="Times New Roman"/>
                <w:sz w:val="24"/>
                <w:szCs w:val="24"/>
                <w:lang w:val="en-US" w:eastAsia="zh-CN"/>
              </w:rPr>
              <w:t xml:space="preserve"> English </w:t>
            </w:r>
            <w:proofErr w:type="spellStart"/>
            <w:r w:rsidRPr="001E26CB">
              <w:rPr>
                <w:rFonts w:ascii="Times New Roman" w:eastAsia="SimSun" w:hAnsi="Times New Roman"/>
                <w:sz w:val="24"/>
                <w:szCs w:val="24"/>
                <w:lang w:val="en-US" w:eastAsia="zh-CN"/>
              </w:rPr>
              <w:t>Medialess</w:t>
            </w:r>
            <w:proofErr w:type="spellEnd"/>
            <w:r w:rsidRPr="001E26CB">
              <w:rPr>
                <w:rFonts w:ascii="Times New Roman" w:eastAsia="SimSun" w:hAnsi="Times New Roman"/>
                <w:sz w:val="24"/>
                <w:szCs w:val="24"/>
                <w:lang w:val="en-US" w:eastAsia="zh-CN"/>
              </w:rPr>
              <w:t xml:space="preserve">, </w:t>
            </w:r>
            <w:proofErr w:type="spellStart"/>
            <w:r w:rsidRPr="001E26CB">
              <w:rPr>
                <w:rFonts w:ascii="Times New Roman" w:eastAsia="SimSun" w:hAnsi="Times New Roman"/>
                <w:sz w:val="24"/>
                <w:szCs w:val="24"/>
                <w:lang w:val="en-US" w:eastAsia="zh-CN"/>
              </w:rPr>
              <w:t>compatibil</w:t>
            </w:r>
            <w:proofErr w:type="spellEnd"/>
            <w:r w:rsidRPr="001E26CB">
              <w:rPr>
                <w:rFonts w:ascii="Times New Roman" w:eastAsia="SimSun" w:hAnsi="Times New Roman"/>
                <w:sz w:val="24"/>
                <w:szCs w:val="24"/>
                <w:lang w:val="en-US" w:eastAsia="zh-CN"/>
              </w:rPr>
              <w:t xml:space="preserve"> cu Windows 11, Windows 10 </w:t>
            </w:r>
          </w:p>
        </w:tc>
        <w:tc>
          <w:tcPr>
            <w:tcW w:w="1339" w:type="pct"/>
            <w:tcBorders>
              <w:top w:val="single" w:sz="6" w:space="0" w:color="000000"/>
              <w:left w:val="single" w:sz="6" w:space="0" w:color="000000"/>
              <w:bottom w:val="single" w:sz="6" w:space="0" w:color="000000"/>
              <w:right w:val="single" w:sz="6" w:space="0" w:color="000000"/>
            </w:tcBorders>
            <w:vAlign w:val="center"/>
            <w:hideMark/>
          </w:tcPr>
          <w:p w14:paraId="7848C3EE" w14:textId="77777777" w:rsidR="001E26CB" w:rsidRPr="001E26CB" w:rsidRDefault="001E26CB" w:rsidP="001E26CB">
            <w:pPr>
              <w:spacing w:after="0"/>
              <w:rPr>
                <w:rFonts w:ascii="Times New Roman" w:eastAsia="SimSun" w:hAnsi="Times New Roman"/>
                <w:sz w:val="24"/>
                <w:szCs w:val="24"/>
                <w:lang w:eastAsia="zh-CN"/>
              </w:rPr>
            </w:pPr>
          </w:p>
        </w:tc>
        <w:tc>
          <w:tcPr>
            <w:tcW w:w="639" w:type="pct"/>
            <w:tcBorders>
              <w:top w:val="single" w:sz="6" w:space="0" w:color="000000"/>
              <w:left w:val="single" w:sz="6" w:space="0" w:color="000000"/>
              <w:bottom w:val="single" w:sz="6" w:space="0" w:color="000000"/>
              <w:right w:val="single" w:sz="6" w:space="0" w:color="000000"/>
            </w:tcBorders>
            <w:vAlign w:val="center"/>
            <w:hideMark/>
          </w:tcPr>
          <w:p w14:paraId="1A916B56" w14:textId="77777777" w:rsidR="001E26CB" w:rsidRPr="001E26CB" w:rsidRDefault="001E26CB" w:rsidP="001E26CB">
            <w:pPr>
              <w:spacing w:after="0"/>
              <w:rPr>
                <w:rFonts w:ascii="Times New Roman" w:eastAsia="SimSun" w:hAnsi="Times New Roman"/>
                <w:sz w:val="24"/>
                <w:szCs w:val="24"/>
                <w:lang w:val="en-GB" w:eastAsia="zh-CN"/>
              </w:rPr>
            </w:pPr>
          </w:p>
        </w:tc>
      </w:tr>
      <w:tr w:rsidR="001E26CB" w:rsidRPr="001E26CB" w14:paraId="08938DEB" w14:textId="77777777" w:rsidTr="000021D4">
        <w:tc>
          <w:tcPr>
            <w:tcW w:w="184" w:type="pct"/>
            <w:tcBorders>
              <w:top w:val="single" w:sz="6" w:space="0" w:color="000000"/>
              <w:left w:val="single" w:sz="6" w:space="0" w:color="000000"/>
              <w:bottom w:val="single" w:sz="6" w:space="0" w:color="000000"/>
              <w:right w:val="single" w:sz="6" w:space="0" w:color="000000"/>
            </w:tcBorders>
            <w:vAlign w:val="center"/>
            <w:hideMark/>
          </w:tcPr>
          <w:p w14:paraId="50AF79CE" w14:textId="77777777" w:rsidR="001E26CB" w:rsidRPr="001E26CB" w:rsidRDefault="001E26CB" w:rsidP="001E26CB">
            <w:pPr>
              <w:spacing w:after="0"/>
              <w:rPr>
                <w:rFonts w:ascii="Times New Roman" w:eastAsia="SimSun" w:hAnsi="Times New Roman"/>
                <w:sz w:val="24"/>
                <w:szCs w:val="24"/>
                <w:lang w:val="en-US" w:eastAsia="zh-CN"/>
              </w:rPr>
            </w:pPr>
            <w:r w:rsidRPr="001E26CB">
              <w:rPr>
                <w:rFonts w:ascii="Times New Roman" w:eastAsia="SimSun" w:hAnsi="Times New Roman"/>
                <w:sz w:val="24"/>
                <w:szCs w:val="24"/>
                <w:lang w:val="en-US" w:eastAsia="zh-CN"/>
              </w:rPr>
              <w:t xml:space="preserve">2 </w:t>
            </w:r>
          </w:p>
        </w:tc>
        <w:tc>
          <w:tcPr>
            <w:tcW w:w="2838" w:type="pct"/>
            <w:tcBorders>
              <w:top w:val="single" w:sz="6" w:space="0" w:color="000000"/>
              <w:left w:val="single" w:sz="6" w:space="0" w:color="000000"/>
              <w:bottom w:val="single" w:sz="6" w:space="0" w:color="000000"/>
              <w:right w:val="single" w:sz="6" w:space="0" w:color="000000"/>
            </w:tcBorders>
            <w:vAlign w:val="center"/>
            <w:hideMark/>
          </w:tcPr>
          <w:p w14:paraId="76E0A162" w14:textId="77777777" w:rsidR="001E26CB" w:rsidRPr="001E26CB" w:rsidRDefault="001E26CB" w:rsidP="001E26CB">
            <w:pPr>
              <w:spacing w:after="0"/>
              <w:rPr>
                <w:rFonts w:ascii="Times New Roman" w:eastAsia="SimSun" w:hAnsi="Times New Roman"/>
                <w:b/>
                <w:sz w:val="24"/>
                <w:szCs w:val="24"/>
                <w:lang w:val="pt-BR" w:eastAsia="zh-CN"/>
              </w:rPr>
            </w:pPr>
            <w:r w:rsidRPr="001E26CB">
              <w:rPr>
                <w:rFonts w:ascii="Times New Roman" w:eastAsia="SimSun" w:hAnsi="Times New Roman"/>
                <w:b/>
                <w:sz w:val="24"/>
                <w:szCs w:val="24"/>
                <w:lang w:val="pt-BR" w:eastAsia="zh-CN"/>
              </w:rPr>
              <w:t xml:space="preserve">Specificaţii de performanţă şi condiţii privind </w:t>
            </w:r>
          </w:p>
          <w:p w14:paraId="229C2CBB" w14:textId="77777777" w:rsidR="001E26CB" w:rsidRPr="001E26CB" w:rsidRDefault="001E26CB" w:rsidP="001E26CB">
            <w:pPr>
              <w:spacing w:after="0"/>
              <w:rPr>
                <w:rFonts w:ascii="Times New Roman" w:eastAsia="SimSun" w:hAnsi="Times New Roman"/>
                <w:b/>
                <w:sz w:val="24"/>
                <w:szCs w:val="24"/>
                <w:lang w:val="pt-BR" w:eastAsia="zh-CN"/>
              </w:rPr>
            </w:pPr>
            <w:r w:rsidRPr="001E26CB">
              <w:rPr>
                <w:rFonts w:ascii="Times New Roman" w:eastAsia="SimSun" w:hAnsi="Times New Roman"/>
                <w:b/>
                <w:sz w:val="24"/>
                <w:szCs w:val="24"/>
                <w:lang w:val="pt-BR" w:eastAsia="zh-CN"/>
              </w:rPr>
              <w:t xml:space="preserve">siguranţa în exploatare </w:t>
            </w:r>
          </w:p>
          <w:p w14:paraId="5C6CCCC9" w14:textId="77777777" w:rsidR="001E26CB" w:rsidRPr="001E26CB" w:rsidRDefault="001E26CB" w:rsidP="001E26CB">
            <w:pPr>
              <w:numPr>
                <w:ilvl w:val="0"/>
                <w:numId w:val="38"/>
              </w:numPr>
              <w:spacing w:after="0"/>
              <w:rPr>
                <w:rFonts w:ascii="Times New Roman" w:eastAsia="SimSun" w:hAnsi="Times New Roman"/>
                <w:sz w:val="24"/>
                <w:szCs w:val="24"/>
                <w:lang w:val="pt-BR" w:eastAsia="zh-CN"/>
              </w:rPr>
            </w:pPr>
            <w:r w:rsidRPr="001E26CB">
              <w:rPr>
                <w:rFonts w:ascii="Times New Roman" w:eastAsia="SimSun" w:hAnsi="Times New Roman"/>
                <w:sz w:val="24"/>
                <w:szCs w:val="24"/>
                <w:lang w:val="pt-BR" w:eastAsia="zh-CN"/>
              </w:rPr>
              <w:t>Stand reglabil în înălțime, sistem de răcire silențios</w:t>
            </w:r>
          </w:p>
        </w:tc>
        <w:tc>
          <w:tcPr>
            <w:tcW w:w="1339" w:type="pct"/>
            <w:tcBorders>
              <w:top w:val="single" w:sz="6" w:space="0" w:color="000000"/>
              <w:left w:val="single" w:sz="6" w:space="0" w:color="000000"/>
              <w:bottom w:val="single" w:sz="6" w:space="0" w:color="000000"/>
              <w:right w:val="single" w:sz="6" w:space="0" w:color="000000"/>
            </w:tcBorders>
            <w:vAlign w:val="center"/>
            <w:hideMark/>
          </w:tcPr>
          <w:p w14:paraId="54F92677" w14:textId="77777777" w:rsidR="001E26CB" w:rsidRPr="001E26CB" w:rsidRDefault="001E26CB" w:rsidP="001E26CB">
            <w:pPr>
              <w:spacing w:after="0"/>
              <w:rPr>
                <w:rFonts w:ascii="Times New Roman" w:eastAsia="SimSun" w:hAnsi="Times New Roman"/>
                <w:sz w:val="24"/>
                <w:szCs w:val="24"/>
                <w:lang w:eastAsia="zh-CN"/>
              </w:rPr>
            </w:pPr>
          </w:p>
        </w:tc>
        <w:tc>
          <w:tcPr>
            <w:tcW w:w="639" w:type="pct"/>
            <w:tcBorders>
              <w:top w:val="single" w:sz="6" w:space="0" w:color="000000"/>
              <w:left w:val="single" w:sz="6" w:space="0" w:color="000000"/>
              <w:bottom w:val="single" w:sz="6" w:space="0" w:color="000000"/>
              <w:right w:val="single" w:sz="6" w:space="0" w:color="000000"/>
            </w:tcBorders>
            <w:vAlign w:val="center"/>
            <w:hideMark/>
          </w:tcPr>
          <w:p w14:paraId="75458F33" w14:textId="77777777" w:rsidR="001E26CB" w:rsidRPr="001E26CB" w:rsidRDefault="001E26CB" w:rsidP="001E26CB">
            <w:pPr>
              <w:spacing w:after="0"/>
              <w:rPr>
                <w:rFonts w:ascii="Times New Roman" w:eastAsia="SimSun" w:hAnsi="Times New Roman"/>
                <w:sz w:val="24"/>
                <w:szCs w:val="24"/>
                <w:lang w:val="pt-BR" w:eastAsia="zh-CN"/>
              </w:rPr>
            </w:pPr>
          </w:p>
        </w:tc>
      </w:tr>
      <w:tr w:rsidR="001E26CB" w:rsidRPr="001E26CB" w14:paraId="3856BF1C" w14:textId="77777777" w:rsidTr="000021D4">
        <w:tc>
          <w:tcPr>
            <w:tcW w:w="184" w:type="pct"/>
            <w:tcBorders>
              <w:top w:val="single" w:sz="6" w:space="0" w:color="000000"/>
              <w:left w:val="single" w:sz="6" w:space="0" w:color="000000"/>
              <w:bottom w:val="single" w:sz="6" w:space="0" w:color="000000"/>
              <w:right w:val="single" w:sz="6" w:space="0" w:color="000000"/>
            </w:tcBorders>
            <w:vAlign w:val="center"/>
            <w:hideMark/>
          </w:tcPr>
          <w:p w14:paraId="1FB8238D" w14:textId="77777777" w:rsidR="001E26CB" w:rsidRPr="001E26CB" w:rsidRDefault="001E26CB" w:rsidP="001E26CB">
            <w:pPr>
              <w:spacing w:after="0"/>
              <w:rPr>
                <w:rFonts w:ascii="Times New Roman" w:eastAsia="SimSun" w:hAnsi="Times New Roman"/>
                <w:sz w:val="24"/>
                <w:szCs w:val="24"/>
                <w:lang w:val="en-US" w:eastAsia="zh-CN"/>
              </w:rPr>
            </w:pPr>
            <w:r w:rsidRPr="001E26CB">
              <w:rPr>
                <w:rFonts w:ascii="Times New Roman" w:eastAsia="SimSun" w:hAnsi="Times New Roman"/>
                <w:sz w:val="24"/>
                <w:szCs w:val="24"/>
                <w:lang w:val="en-US" w:eastAsia="zh-CN"/>
              </w:rPr>
              <w:t xml:space="preserve">3 </w:t>
            </w:r>
          </w:p>
        </w:tc>
        <w:tc>
          <w:tcPr>
            <w:tcW w:w="2838" w:type="pct"/>
            <w:tcBorders>
              <w:top w:val="single" w:sz="6" w:space="0" w:color="000000"/>
              <w:left w:val="single" w:sz="6" w:space="0" w:color="000000"/>
              <w:bottom w:val="single" w:sz="6" w:space="0" w:color="000000"/>
              <w:right w:val="single" w:sz="6" w:space="0" w:color="000000"/>
            </w:tcBorders>
            <w:vAlign w:val="center"/>
            <w:hideMark/>
          </w:tcPr>
          <w:p w14:paraId="76388E05" w14:textId="77777777" w:rsidR="001E26CB" w:rsidRPr="001E26CB" w:rsidRDefault="001E26CB" w:rsidP="001E26CB">
            <w:pPr>
              <w:spacing w:after="0"/>
              <w:rPr>
                <w:rFonts w:ascii="Times New Roman" w:eastAsia="SimSun" w:hAnsi="Times New Roman"/>
                <w:b/>
                <w:sz w:val="24"/>
                <w:szCs w:val="24"/>
                <w:lang w:val="en-US" w:eastAsia="zh-CN"/>
              </w:rPr>
            </w:pPr>
            <w:proofErr w:type="spellStart"/>
            <w:r w:rsidRPr="001E26CB">
              <w:rPr>
                <w:rFonts w:ascii="Times New Roman" w:eastAsia="SimSun" w:hAnsi="Times New Roman"/>
                <w:b/>
                <w:sz w:val="24"/>
                <w:szCs w:val="24"/>
                <w:lang w:val="en-US" w:eastAsia="zh-CN"/>
              </w:rPr>
              <w:t>Condiţii</w:t>
            </w:r>
            <w:proofErr w:type="spellEnd"/>
            <w:r w:rsidRPr="001E26CB">
              <w:rPr>
                <w:rFonts w:ascii="Times New Roman" w:eastAsia="SimSun" w:hAnsi="Times New Roman"/>
                <w:b/>
                <w:sz w:val="24"/>
                <w:szCs w:val="24"/>
                <w:lang w:val="en-US" w:eastAsia="zh-CN"/>
              </w:rPr>
              <w:t xml:space="preserve"> </w:t>
            </w:r>
            <w:proofErr w:type="spellStart"/>
            <w:r w:rsidRPr="001E26CB">
              <w:rPr>
                <w:rFonts w:ascii="Times New Roman" w:eastAsia="SimSun" w:hAnsi="Times New Roman"/>
                <w:b/>
                <w:sz w:val="24"/>
                <w:szCs w:val="24"/>
                <w:lang w:val="en-US" w:eastAsia="zh-CN"/>
              </w:rPr>
              <w:t>privind</w:t>
            </w:r>
            <w:proofErr w:type="spellEnd"/>
            <w:r w:rsidRPr="001E26CB">
              <w:rPr>
                <w:rFonts w:ascii="Times New Roman" w:eastAsia="SimSun" w:hAnsi="Times New Roman"/>
                <w:b/>
                <w:sz w:val="24"/>
                <w:szCs w:val="24"/>
                <w:lang w:val="en-US" w:eastAsia="zh-CN"/>
              </w:rPr>
              <w:t xml:space="preserve"> </w:t>
            </w:r>
            <w:proofErr w:type="spellStart"/>
            <w:r w:rsidRPr="001E26CB">
              <w:rPr>
                <w:rFonts w:ascii="Times New Roman" w:eastAsia="SimSun" w:hAnsi="Times New Roman"/>
                <w:b/>
                <w:sz w:val="24"/>
                <w:szCs w:val="24"/>
                <w:lang w:val="en-US" w:eastAsia="zh-CN"/>
              </w:rPr>
              <w:t>conformitatea</w:t>
            </w:r>
            <w:proofErr w:type="spellEnd"/>
            <w:r w:rsidRPr="001E26CB">
              <w:rPr>
                <w:rFonts w:ascii="Times New Roman" w:eastAsia="SimSun" w:hAnsi="Times New Roman"/>
                <w:b/>
                <w:sz w:val="24"/>
                <w:szCs w:val="24"/>
                <w:lang w:val="en-US" w:eastAsia="zh-CN"/>
              </w:rPr>
              <w:t xml:space="preserve"> cu </w:t>
            </w:r>
            <w:proofErr w:type="spellStart"/>
            <w:r w:rsidRPr="001E26CB">
              <w:rPr>
                <w:rFonts w:ascii="Times New Roman" w:eastAsia="SimSun" w:hAnsi="Times New Roman"/>
                <w:b/>
                <w:sz w:val="24"/>
                <w:szCs w:val="24"/>
                <w:lang w:val="en-US" w:eastAsia="zh-CN"/>
              </w:rPr>
              <w:t>standardele</w:t>
            </w:r>
            <w:proofErr w:type="spellEnd"/>
            <w:r w:rsidRPr="001E26CB">
              <w:rPr>
                <w:rFonts w:ascii="Times New Roman" w:eastAsia="SimSun" w:hAnsi="Times New Roman"/>
                <w:b/>
                <w:sz w:val="24"/>
                <w:szCs w:val="24"/>
                <w:lang w:val="en-US" w:eastAsia="zh-CN"/>
              </w:rPr>
              <w:t xml:space="preserve"> </w:t>
            </w:r>
            <w:proofErr w:type="spellStart"/>
            <w:r w:rsidRPr="001E26CB">
              <w:rPr>
                <w:rFonts w:ascii="Times New Roman" w:eastAsia="SimSun" w:hAnsi="Times New Roman"/>
                <w:b/>
                <w:sz w:val="24"/>
                <w:szCs w:val="24"/>
                <w:lang w:val="en-US" w:eastAsia="zh-CN"/>
              </w:rPr>
              <w:t>relevante</w:t>
            </w:r>
            <w:proofErr w:type="spellEnd"/>
          </w:p>
          <w:p w14:paraId="72AD3FB0" w14:textId="1715A256" w:rsidR="001E26CB" w:rsidRPr="001E26CB" w:rsidRDefault="001E26CB" w:rsidP="001E26CB">
            <w:pPr>
              <w:spacing w:after="0"/>
              <w:rPr>
                <w:rFonts w:ascii="Times New Roman" w:eastAsia="SimSun" w:hAnsi="Times New Roman"/>
                <w:sz w:val="24"/>
                <w:szCs w:val="24"/>
                <w:lang w:eastAsia="zh-CN"/>
              </w:rPr>
            </w:pPr>
            <w:r w:rsidRPr="001E26CB">
              <w:rPr>
                <w:rFonts w:ascii="Times New Roman" w:eastAsia="SimSun" w:hAnsi="Times New Roman"/>
                <w:sz w:val="24"/>
                <w:szCs w:val="24"/>
                <w:lang w:eastAsia="zh-CN"/>
              </w:rPr>
              <w:t xml:space="preserve">Standarde aplicate: Certificat ISO 9001 : 2015 </w:t>
            </w:r>
          </w:p>
        </w:tc>
        <w:tc>
          <w:tcPr>
            <w:tcW w:w="1339" w:type="pct"/>
            <w:tcBorders>
              <w:top w:val="single" w:sz="6" w:space="0" w:color="000000"/>
              <w:left w:val="single" w:sz="6" w:space="0" w:color="000000"/>
              <w:bottom w:val="single" w:sz="6" w:space="0" w:color="000000"/>
              <w:right w:val="single" w:sz="6" w:space="0" w:color="000000"/>
            </w:tcBorders>
            <w:vAlign w:val="center"/>
            <w:hideMark/>
          </w:tcPr>
          <w:p w14:paraId="7B713619" w14:textId="77777777" w:rsidR="001E26CB" w:rsidRPr="001E26CB" w:rsidRDefault="001E26CB" w:rsidP="001E26CB">
            <w:pPr>
              <w:spacing w:after="0"/>
              <w:rPr>
                <w:rFonts w:ascii="Times New Roman" w:eastAsia="SimSun" w:hAnsi="Times New Roman"/>
                <w:sz w:val="24"/>
                <w:szCs w:val="24"/>
                <w:lang w:eastAsia="zh-CN"/>
              </w:rPr>
            </w:pPr>
          </w:p>
        </w:tc>
        <w:tc>
          <w:tcPr>
            <w:tcW w:w="639" w:type="pct"/>
            <w:tcBorders>
              <w:top w:val="single" w:sz="6" w:space="0" w:color="000000"/>
              <w:left w:val="single" w:sz="6" w:space="0" w:color="000000"/>
              <w:bottom w:val="single" w:sz="6" w:space="0" w:color="000000"/>
              <w:right w:val="single" w:sz="6" w:space="0" w:color="000000"/>
            </w:tcBorders>
            <w:vAlign w:val="center"/>
            <w:hideMark/>
          </w:tcPr>
          <w:p w14:paraId="41356454" w14:textId="77777777" w:rsidR="001E26CB" w:rsidRPr="001E26CB" w:rsidRDefault="001E26CB" w:rsidP="001E26CB">
            <w:pPr>
              <w:spacing w:after="0"/>
              <w:rPr>
                <w:rFonts w:ascii="Times New Roman" w:eastAsia="SimSun" w:hAnsi="Times New Roman"/>
                <w:sz w:val="24"/>
                <w:szCs w:val="24"/>
                <w:lang w:val="pt-BR" w:eastAsia="zh-CN"/>
              </w:rPr>
            </w:pPr>
          </w:p>
        </w:tc>
      </w:tr>
    </w:tbl>
    <w:p w14:paraId="580A7CD1" w14:textId="77777777" w:rsidR="001E26CB" w:rsidRPr="001E26CB" w:rsidRDefault="001E26CB" w:rsidP="001E26CB">
      <w:pPr>
        <w:spacing w:after="0"/>
        <w:rPr>
          <w:rFonts w:ascii="Times New Roman" w:eastAsia="SimSun" w:hAnsi="Times New Roman"/>
          <w:sz w:val="24"/>
          <w:szCs w:val="24"/>
          <w:lang w:eastAsia="zh-CN"/>
        </w:rPr>
      </w:pPr>
    </w:p>
    <w:p w14:paraId="2563391E" w14:textId="77777777" w:rsidR="001E26CB" w:rsidRPr="001E26CB" w:rsidRDefault="001E26CB" w:rsidP="001E26CB">
      <w:pPr>
        <w:spacing w:after="0"/>
        <w:rPr>
          <w:rFonts w:ascii="Times New Roman" w:eastAsia="SimSun" w:hAnsi="Times New Roman"/>
          <w:b/>
          <w:bCs/>
          <w:iCs/>
          <w:sz w:val="24"/>
          <w:szCs w:val="24"/>
          <w:lang w:val="fr-FR" w:eastAsia="zh-CN"/>
        </w:rPr>
      </w:pPr>
      <w:proofErr w:type="spellStart"/>
      <w:r w:rsidRPr="001E26CB">
        <w:rPr>
          <w:rFonts w:ascii="Times New Roman" w:eastAsia="SimSun" w:hAnsi="Times New Roman"/>
          <w:b/>
          <w:bCs/>
          <w:iCs/>
          <w:sz w:val="24"/>
          <w:szCs w:val="24"/>
          <w:lang w:val="fr-FR" w:eastAsia="zh-CN"/>
        </w:rPr>
        <w:t>Fisa</w:t>
      </w:r>
      <w:proofErr w:type="spellEnd"/>
      <w:r w:rsidRPr="001E26CB">
        <w:rPr>
          <w:rFonts w:ascii="Times New Roman" w:eastAsia="SimSun" w:hAnsi="Times New Roman"/>
          <w:b/>
          <w:bCs/>
          <w:iCs/>
          <w:sz w:val="24"/>
          <w:szCs w:val="24"/>
          <w:lang w:val="fr-FR" w:eastAsia="zh-CN"/>
        </w:rPr>
        <w:t xml:space="preserve"> </w:t>
      </w:r>
      <w:proofErr w:type="spellStart"/>
      <w:r w:rsidRPr="001E26CB">
        <w:rPr>
          <w:rFonts w:ascii="Times New Roman" w:eastAsia="SimSun" w:hAnsi="Times New Roman"/>
          <w:b/>
          <w:bCs/>
          <w:iCs/>
          <w:sz w:val="24"/>
          <w:szCs w:val="24"/>
          <w:lang w:val="fr-FR" w:eastAsia="zh-CN"/>
        </w:rPr>
        <w:t>tehnica</w:t>
      </w:r>
      <w:proofErr w:type="spellEnd"/>
      <w:r w:rsidRPr="001E26CB">
        <w:rPr>
          <w:rFonts w:ascii="Times New Roman" w:eastAsia="SimSun" w:hAnsi="Times New Roman"/>
          <w:b/>
          <w:bCs/>
          <w:iCs/>
          <w:sz w:val="24"/>
          <w:szCs w:val="24"/>
          <w:lang w:val="fr-FR" w:eastAsia="zh-CN"/>
        </w:rPr>
        <w:t xml:space="preserve"> nr. 2</w:t>
      </w:r>
    </w:p>
    <w:p w14:paraId="6A92E98B" w14:textId="77777777" w:rsidR="001E26CB" w:rsidRPr="001E26CB" w:rsidRDefault="001E26CB" w:rsidP="001E26CB">
      <w:pPr>
        <w:spacing w:after="0"/>
        <w:rPr>
          <w:rFonts w:ascii="Times New Roman" w:eastAsia="SimSun" w:hAnsi="Times New Roman"/>
          <w:b/>
          <w:bCs/>
          <w:iCs/>
          <w:sz w:val="24"/>
          <w:szCs w:val="24"/>
          <w:lang w:val="fr-FR" w:eastAsia="zh-CN"/>
        </w:rPr>
      </w:pPr>
      <w:r w:rsidRPr="001E26CB">
        <w:rPr>
          <w:rFonts w:ascii="Times New Roman" w:eastAsia="SimSun" w:hAnsi="Times New Roman"/>
          <w:b/>
          <w:bCs/>
          <w:iCs/>
          <w:sz w:val="24"/>
          <w:szCs w:val="24"/>
          <w:lang w:val="fr-FR" w:eastAsia="zh-CN"/>
        </w:rPr>
        <w:t>UPC</w:t>
      </w:r>
    </w:p>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364"/>
        <w:gridCol w:w="5623"/>
        <w:gridCol w:w="2653"/>
        <w:gridCol w:w="1266"/>
      </w:tblGrid>
      <w:tr w:rsidR="001E26CB" w:rsidRPr="001E26CB" w14:paraId="244B9740" w14:textId="77777777" w:rsidTr="000021D4">
        <w:tc>
          <w:tcPr>
            <w:tcW w:w="184" w:type="pct"/>
            <w:tcBorders>
              <w:top w:val="single" w:sz="6" w:space="0" w:color="000000"/>
              <w:left w:val="single" w:sz="6" w:space="0" w:color="000000"/>
              <w:bottom w:val="single" w:sz="6" w:space="0" w:color="000000"/>
              <w:right w:val="single" w:sz="6" w:space="0" w:color="000000"/>
            </w:tcBorders>
            <w:vAlign w:val="center"/>
            <w:hideMark/>
          </w:tcPr>
          <w:p w14:paraId="21167BCC" w14:textId="77777777" w:rsidR="001E26CB" w:rsidRPr="001E26CB" w:rsidRDefault="001E26CB" w:rsidP="001E26CB">
            <w:pPr>
              <w:spacing w:after="0"/>
              <w:rPr>
                <w:rFonts w:ascii="Times New Roman" w:eastAsia="SimSun" w:hAnsi="Times New Roman"/>
                <w:sz w:val="24"/>
                <w:szCs w:val="24"/>
                <w:lang w:val="en-US" w:eastAsia="zh-CN"/>
              </w:rPr>
            </w:pPr>
            <w:r w:rsidRPr="001E26CB">
              <w:rPr>
                <w:rFonts w:ascii="Times New Roman" w:eastAsia="SimSun" w:hAnsi="Times New Roman"/>
                <w:sz w:val="24"/>
                <w:szCs w:val="24"/>
                <w:lang w:val="en-US" w:eastAsia="zh-CN"/>
              </w:rPr>
              <w:t xml:space="preserve">Nr. </w:t>
            </w:r>
          </w:p>
          <w:p w14:paraId="76981613" w14:textId="77777777" w:rsidR="001E26CB" w:rsidRPr="001E26CB" w:rsidRDefault="001E26CB" w:rsidP="001E26CB">
            <w:pPr>
              <w:spacing w:after="0"/>
              <w:rPr>
                <w:rFonts w:ascii="Times New Roman" w:eastAsia="SimSun" w:hAnsi="Times New Roman"/>
                <w:sz w:val="24"/>
                <w:szCs w:val="24"/>
                <w:lang w:val="en-US" w:eastAsia="zh-CN"/>
              </w:rPr>
            </w:pPr>
            <w:proofErr w:type="spellStart"/>
            <w:r w:rsidRPr="001E26CB">
              <w:rPr>
                <w:rFonts w:ascii="Times New Roman" w:eastAsia="SimSun" w:hAnsi="Times New Roman"/>
                <w:sz w:val="24"/>
                <w:szCs w:val="24"/>
                <w:lang w:val="en-US" w:eastAsia="zh-CN"/>
              </w:rPr>
              <w:t>crt</w:t>
            </w:r>
            <w:proofErr w:type="spellEnd"/>
            <w:r w:rsidRPr="001E26CB">
              <w:rPr>
                <w:rFonts w:ascii="Times New Roman" w:eastAsia="SimSun" w:hAnsi="Times New Roman"/>
                <w:sz w:val="24"/>
                <w:szCs w:val="24"/>
                <w:lang w:val="en-US" w:eastAsia="zh-CN"/>
              </w:rPr>
              <w:t>.</w:t>
            </w:r>
          </w:p>
        </w:tc>
        <w:tc>
          <w:tcPr>
            <w:tcW w:w="2838" w:type="pct"/>
            <w:tcBorders>
              <w:top w:val="single" w:sz="6" w:space="0" w:color="000000"/>
              <w:left w:val="single" w:sz="6" w:space="0" w:color="000000"/>
              <w:bottom w:val="single" w:sz="6" w:space="0" w:color="000000"/>
              <w:right w:val="single" w:sz="6" w:space="0" w:color="000000"/>
            </w:tcBorders>
            <w:vAlign w:val="center"/>
            <w:hideMark/>
          </w:tcPr>
          <w:p w14:paraId="4393D65B" w14:textId="77777777" w:rsidR="001E26CB" w:rsidRPr="001E26CB" w:rsidRDefault="001E26CB" w:rsidP="001E26CB">
            <w:pPr>
              <w:spacing w:after="0"/>
              <w:rPr>
                <w:rFonts w:ascii="Times New Roman" w:eastAsia="SimSun" w:hAnsi="Times New Roman"/>
                <w:sz w:val="24"/>
                <w:szCs w:val="24"/>
                <w:lang w:val="fr-FR" w:eastAsia="zh-CN"/>
              </w:rPr>
            </w:pPr>
            <w:proofErr w:type="spellStart"/>
            <w:r w:rsidRPr="001E26CB">
              <w:rPr>
                <w:rFonts w:ascii="Times New Roman" w:eastAsia="SimSun" w:hAnsi="Times New Roman"/>
                <w:sz w:val="24"/>
                <w:szCs w:val="24"/>
                <w:lang w:val="fr-FR" w:eastAsia="zh-CN"/>
              </w:rPr>
              <w:t>Specificaţii</w:t>
            </w:r>
            <w:proofErr w:type="spellEnd"/>
            <w:r w:rsidRPr="001E26CB">
              <w:rPr>
                <w:rFonts w:ascii="Times New Roman" w:eastAsia="SimSun" w:hAnsi="Times New Roman"/>
                <w:sz w:val="24"/>
                <w:szCs w:val="24"/>
                <w:lang w:val="fr-FR" w:eastAsia="zh-CN"/>
              </w:rPr>
              <w:t xml:space="preserve"> </w:t>
            </w:r>
            <w:proofErr w:type="spellStart"/>
            <w:r w:rsidRPr="001E26CB">
              <w:rPr>
                <w:rFonts w:ascii="Times New Roman" w:eastAsia="SimSun" w:hAnsi="Times New Roman"/>
                <w:sz w:val="24"/>
                <w:szCs w:val="24"/>
                <w:lang w:val="fr-FR" w:eastAsia="zh-CN"/>
              </w:rPr>
              <w:t>tehnice</w:t>
            </w:r>
            <w:proofErr w:type="spellEnd"/>
            <w:r w:rsidRPr="001E26CB">
              <w:rPr>
                <w:rFonts w:ascii="Times New Roman" w:eastAsia="SimSun" w:hAnsi="Times New Roman"/>
                <w:sz w:val="24"/>
                <w:szCs w:val="24"/>
                <w:lang w:val="fr-FR" w:eastAsia="zh-CN"/>
              </w:rPr>
              <w:t xml:space="preserve"> </w:t>
            </w:r>
            <w:proofErr w:type="spellStart"/>
            <w:r w:rsidRPr="001E26CB">
              <w:rPr>
                <w:rFonts w:ascii="Times New Roman" w:eastAsia="SimSun" w:hAnsi="Times New Roman"/>
                <w:sz w:val="24"/>
                <w:szCs w:val="24"/>
                <w:lang w:val="fr-FR" w:eastAsia="zh-CN"/>
              </w:rPr>
              <w:t>impuse</w:t>
            </w:r>
            <w:proofErr w:type="spellEnd"/>
            <w:r w:rsidRPr="001E26CB">
              <w:rPr>
                <w:rFonts w:ascii="Times New Roman" w:eastAsia="SimSun" w:hAnsi="Times New Roman"/>
                <w:sz w:val="24"/>
                <w:szCs w:val="24"/>
                <w:lang w:val="fr-FR" w:eastAsia="zh-CN"/>
              </w:rPr>
              <w:t xml:space="preserve"> </w:t>
            </w:r>
            <w:proofErr w:type="spellStart"/>
            <w:r w:rsidRPr="001E26CB">
              <w:rPr>
                <w:rFonts w:ascii="Times New Roman" w:eastAsia="SimSun" w:hAnsi="Times New Roman"/>
                <w:sz w:val="24"/>
                <w:szCs w:val="24"/>
                <w:lang w:val="fr-FR" w:eastAsia="zh-CN"/>
              </w:rPr>
              <w:t>prin</w:t>
            </w:r>
            <w:proofErr w:type="spellEnd"/>
            <w:r w:rsidRPr="001E26CB">
              <w:rPr>
                <w:rFonts w:ascii="Times New Roman" w:eastAsia="SimSun" w:hAnsi="Times New Roman"/>
                <w:sz w:val="24"/>
                <w:szCs w:val="24"/>
                <w:lang w:val="fr-FR" w:eastAsia="zh-CN"/>
              </w:rPr>
              <w:t xml:space="preserve"> </w:t>
            </w:r>
            <w:proofErr w:type="spellStart"/>
            <w:r w:rsidRPr="001E26CB">
              <w:rPr>
                <w:rFonts w:ascii="Times New Roman" w:eastAsia="SimSun" w:hAnsi="Times New Roman"/>
                <w:sz w:val="24"/>
                <w:szCs w:val="24"/>
                <w:lang w:val="fr-FR" w:eastAsia="zh-CN"/>
              </w:rPr>
              <w:t>caietul</w:t>
            </w:r>
            <w:proofErr w:type="spellEnd"/>
            <w:r w:rsidRPr="001E26CB">
              <w:rPr>
                <w:rFonts w:ascii="Times New Roman" w:eastAsia="SimSun" w:hAnsi="Times New Roman"/>
                <w:sz w:val="24"/>
                <w:szCs w:val="24"/>
                <w:lang w:val="fr-FR" w:eastAsia="zh-CN"/>
              </w:rPr>
              <w:t xml:space="preserve"> de </w:t>
            </w:r>
            <w:proofErr w:type="spellStart"/>
            <w:r w:rsidRPr="001E26CB">
              <w:rPr>
                <w:rFonts w:ascii="Times New Roman" w:eastAsia="SimSun" w:hAnsi="Times New Roman"/>
                <w:sz w:val="24"/>
                <w:szCs w:val="24"/>
                <w:lang w:val="fr-FR" w:eastAsia="zh-CN"/>
              </w:rPr>
              <w:t>sarcini</w:t>
            </w:r>
            <w:proofErr w:type="spellEnd"/>
            <w:r w:rsidRPr="001E26CB">
              <w:rPr>
                <w:rFonts w:ascii="Times New Roman" w:eastAsia="SimSun" w:hAnsi="Times New Roman"/>
                <w:sz w:val="24"/>
                <w:szCs w:val="24"/>
                <w:lang w:val="fr-FR" w:eastAsia="zh-CN"/>
              </w:rPr>
              <w:t xml:space="preserve"> </w:t>
            </w:r>
          </w:p>
        </w:tc>
        <w:tc>
          <w:tcPr>
            <w:tcW w:w="1339" w:type="pct"/>
            <w:tcBorders>
              <w:top w:val="single" w:sz="6" w:space="0" w:color="000000"/>
              <w:left w:val="single" w:sz="6" w:space="0" w:color="000000"/>
              <w:bottom w:val="single" w:sz="6" w:space="0" w:color="000000"/>
              <w:right w:val="single" w:sz="6" w:space="0" w:color="000000"/>
            </w:tcBorders>
            <w:vAlign w:val="center"/>
            <w:hideMark/>
          </w:tcPr>
          <w:p w14:paraId="199339DA" w14:textId="77777777" w:rsidR="001E26CB" w:rsidRPr="001E26CB" w:rsidRDefault="001E26CB" w:rsidP="001E26CB">
            <w:pPr>
              <w:spacing w:after="0"/>
              <w:rPr>
                <w:rFonts w:ascii="Times New Roman" w:eastAsia="SimSun" w:hAnsi="Times New Roman"/>
                <w:sz w:val="24"/>
                <w:szCs w:val="24"/>
                <w:lang w:val="fr-FR" w:eastAsia="zh-CN"/>
              </w:rPr>
            </w:pPr>
            <w:proofErr w:type="spellStart"/>
            <w:r w:rsidRPr="001E26CB">
              <w:rPr>
                <w:rFonts w:ascii="Times New Roman" w:eastAsia="SimSun" w:hAnsi="Times New Roman"/>
                <w:sz w:val="24"/>
                <w:szCs w:val="24"/>
                <w:lang w:val="fr-FR" w:eastAsia="zh-CN"/>
              </w:rPr>
              <w:t>Corespondenţa</w:t>
            </w:r>
            <w:proofErr w:type="spellEnd"/>
            <w:r w:rsidRPr="001E26CB">
              <w:rPr>
                <w:rFonts w:ascii="Times New Roman" w:eastAsia="SimSun" w:hAnsi="Times New Roman"/>
                <w:sz w:val="24"/>
                <w:szCs w:val="24"/>
                <w:lang w:val="fr-FR" w:eastAsia="zh-CN"/>
              </w:rPr>
              <w:t xml:space="preserve"> </w:t>
            </w:r>
            <w:proofErr w:type="spellStart"/>
            <w:r w:rsidRPr="001E26CB">
              <w:rPr>
                <w:rFonts w:ascii="Times New Roman" w:eastAsia="SimSun" w:hAnsi="Times New Roman"/>
                <w:sz w:val="24"/>
                <w:szCs w:val="24"/>
                <w:lang w:val="fr-FR" w:eastAsia="zh-CN"/>
              </w:rPr>
              <w:t>propunerii</w:t>
            </w:r>
            <w:proofErr w:type="spellEnd"/>
            <w:r w:rsidRPr="001E26CB">
              <w:rPr>
                <w:rFonts w:ascii="Times New Roman" w:eastAsia="SimSun" w:hAnsi="Times New Roman"/>
                <w:sz w:val="24"/>
                <w:szCs w:val="24"/>
                <w:lang w:val="fr-FR" w:eastAsia="zh-CN"/>
              </w:rPr>
              <w:t xml:space="preserve"> </w:t>
            </w:r>
          </w:p>
          <w:p w14:paraId="401F1D0A" w14:textId="77777777" w:rsidR="001E26CB" w:rsidRPr="001E26CB" w:rsidRDefault="001E26CB" w:rsidP="001E26CB">
            <w:pPr>
              <w:spacing w:after="0"/>
              <w:rPr>
                <w:rFonts w:ascii="Times New Roman" w:eastAsia="SimSun" w:hAnsi="Times New Roman"/>
                <w:sz w:val="24"/>
                <w:szCs w:val="24"/>
                <w:lang w:val="fr-FR" w:eastAsia="zh-CN"/>
              </w:rPr>
            </w:pPr>
            <w:proofErr w:type="spellStart"/>
            <w:proofErr w:type="gramStart"/>
            <w:r w:rsidRPr="001E26CB">
              <w:rPr>
                <w:rFonts w:ascii="Times New Roman" w:eastAsia="SimSun" w:hAnsi="Times New Roman"/>
                <w:sz w:val="24"/>
                <w:szCs w:val="24"/>
                <w:lang w:val="fr-FR" w:eastAsia="zh-CN"/>
              </w:rPr>
              <w:t>tehnice</w:t>
            </w:r>
            <w:proofErr w:type="spellEnd"/>
            <w:proofErr w:type="gramEnd"/>
            <w:r w:rsidRPr="001E26CB">
              <w:rPr>
                <w:rFonts w:ascii="Times New Roman" w:eastAsia="SimSun" w:hAnsi="Times New Roman"/>
                <w:sz w:val="24"/>
                <w:szCs w:val="24"/>
                <w:lang w:val="fr-FR" w:eastAsia="zh-CN"/>
              </w:rPr>
              <w:t xml:space="preserve"> </w:t>
            </w:r>
            <w:proofErr w:type="spellStart"/>
            <w:r w:rsidRPr="001E26CB">
              <w:rPr>
                <w:rFonts w:ascii="Times New Roman" w:eastAsia="SimSun" w:hAnsi="Times New Roman"/>
                <w:sz w:val="24"/>
                <w:szCs w:val="24"/>
                <w:lang w:val="fr-FR" w:eastAsia="zh-CN"/>
              </w:rPr>
              <w:t>cu</w:t>
            </w:r>
            <w:proofErr w:type="spellEnd"/>
            <w:r w:rsidRPr="001E26CB">
              <w:rPr>
                <w:rFonts w:ascii="Times New Roman" w:eastAsia="SimSun" w:hAnsi="Times New Roman"/>
                <w:sz w:val="24"/>
                <w:szCs w:val="24"/>
                <w:lang w:val="fr-FR" w:eastAsia="zh-CN"/>
              </w:rPr>
              <w:t xml:space="preserve"> </w:t>
            </w:r>
            <w:proofErr w:type="spellStart"/>
            <w:r w:rsidRPr="001E26CB">
              <w:rPr>
                <w:rFonts w:ascii="Times New Roman" w:eastAsia="SimSun" w:hAnsi="Times New Roman"/>
                <w:sz w:val="24"/>
                <w:szCs w:val="24"/>
                <w:lang w:val="fr-FR" w:eastAsia="zh-CN"/>
              </w:rPr>
              <w:t>specificaţiile</w:t>
            </w:r>
            <w:proofErr w:type="spellEnd"/>
          </w:p>
          <w:p w14:paraId="04A9CEFF" w14:textId="77777777" w:rsidR="001E26CB" w:rsidRPr="001E26CB" w:rsidRDefault="001E26CB" w:rsidP="001E26CB">
            <w:pPr>
              <w:spacing w:after="0"/>
              <w:rPr>
                <w:rFonts w:ascii="Times New Roman" w:eastAsia="SimSun" w:hAnsi="Times New Roman"/>
                <w:sz w:val="24"/>
                <w:szCs w:val="24"/>
                <w:lang w:val="fr-FR" w:eastAsia="zh-CN"/>
              </w:rPr>
            </w:pPr>
            <w:proofErr w:type="spellStart"/>
            <w:proofErr w:type="gramStart"/>
            <w:r w:rsidRPr="001E26CB">
              <w:rPr>
                <w:rFonts w:ascii="Times New Roman" w:eastAsia="SimSun" w:hAnsi="Times New Roman"/>
                <w:sz w:val="24"/>
                <w:szCs w:val="24"/>
                <w:lang w:val="fr-FR" w:eastAsia="zh-CN"/>
              </w:rPr>
              <w:t>tehnice</w:t>
            </w:r>
            <w:proofErr w:type="spellEnd"/>
            <w:proofErr w:type="gramEnd"/>
            <w:r w:rsidRPr="001E26CB">
              <w:rPr>
                <w:rFonts w:ascii="Times New Roman" w:eastAsia="SimSun" w:hAnsi="Times New Roman"/>
                <w:sz w:val="24"/>
                <w:szCs w:val="24"/>
                <w:lang w:val="fr-FR" w:eastAsia="zh-CN"/>
              </w:rPr>
              <w:t xml:space="preserve"> </w:t>
            </w:r>
            <w:proofErr w:type="spellStart"/>
            <w:r w:rsidRPr="001E26CB">
              <w:rPr>
                <w:rFonts w:ascii="Times New Roman" w:eastAsia="SimSun" w:hAnsi="Times New Roman"/>
                <w:sz w:val="24"/>
                <w:szCs w:val="24"/>
                <w:lang w:val="fr-FR" w:eastAsia="zh-CN"/>
              </w:rPr>
              <w:t>impuse</w:t>
            </w:r>
            <w:proofErr w:type="spellEnd"/>
            <w:r w:rsidRPr="001E26CB">
              <w:rPr>
                <w:rFonts w:ascii="Times New Roman" w:eastAsia="SimSun" w:hAnsi="Times New Roman"/>
                <w:sz w:val="24"/>
                <w:szCs w:val="24"/>
                <w:lang w:val="fr-FR" w:eastAsia="zh-CN"/>
              </w:rPr>
              <w:t xml:space="preserve"> </w:t>
            </w:r>
            <w:proofErr w:type="spellStart"/>
            <w:r w:rsidRPr="001E26CB">
              <w:rPr>
                <w:rFonts w:ascii="Times New Roman" w:eastAsia="SimSun" w:hAnsi="Times New Roman"/>
                <w:sz w:val="24"/>
                <w:szCs w:val="24"/>
                <w:lang w:val="fr-FR" w:eastAsia="zh-CN"/>
              </w:rPr>
              <w:t>prin</w:t>
            </w:r>
            <w:proofErr w:type="spellEnd"/>
            <w:r w:rsidRPr="001E26CB">
              <w:rPr>
                <w:rFonts w:ascii="Times New Roman" w:eastAsia="SimSun" w:hAnsi="Times New Roman"/>
                <w:sz w:val="24"/>
                <w:szCs w:val="24"/>
                <w:lang w:val="fr-FR" w:eastAsia="zh-CN"/>
              </w:rPr>
              <w:t xml:space="preserve"> </w:t>
            </w:r>
          </w:p>
          <w:p w14:paraId="0176AF42" w14:textId="77777777" w:rsidR="001E26CB" w:rsidRPr="001E26CB" w:rsidRDefault="001E26CB" w:rsidP="001E26CB">
            <w:pPr>
              <w:spacing w:after="0"/>
              <w:rPr>
                <w:rFonts w:ascii="Times New Roman" w:eastAsia="SimSun" w:hAnsi="Times New Roman"/>
                <w:sz w:val="24"/>
                <w:szCs w:val="24"/>
                <w:lang w:val="en-US" w:eastAsia="zh-CN"/>
              </w:rPr>
            </w:pPr>
            <w:proofErr w:type="spellStart"/>
            <w:r w:rsidRPr="001E26CB">
              <w:rPr>
                <w:rFonts w:ascii="Times New Roman" w:eastAsia="SimSun" w:hAnsi="Times New Roman"/>
                <w:sz w:val="24"/>
                <w:szCs w:val="24"/>
                <w:lang w:val="en-US" w:eastAsia="zh-CN"/>
              </w:rPr>
              <w:t>caietul</w:t>
            </w:r>
            <w:proofErr w:type="spellEnd"/>
            <w:r w:rsidRPr="001E26CB">
              <w:rPr>
                <w:rFonts w:ascii="Times New Roman" w:eastAsia="SimSun" w:hAnsi="Times New Roman"/>
                <w:sz w:val="24"/>
                <w:szCs w:val="24"/>
                <w:lang w:val="en-US" w:eastAsia="zh-CN"/>
              </w:rPr>
              <w:t xml:space="preserve"> de </w:t>
            </w:r>
            <w:proofErr w:type="spellStart"/>
            <w:r w:rsidRPr="001E26CB">
              <w:rPr>
                <w:rFonts w:ascii="Times New Roman" w:eastAsia="SimSun" w:hAnsi="Times New Roman"/>
                <w:sz w:val="24"/>
                <w:szCs w:val="24"/>
                <w:lang w:val="en-US" w:eastAsia="zh-CN"/>
              </w:rPr>
              <w:t>sarcini</w:t>
            </w:r>
            <w:proofErr w:type="spellEnd"/>
            <w:r w:rsidRPr="001E26CB">
              <w:rPr>
                <w:rFonts w:ascii="Times New Roman" w:eastAsia="SimSun" w:hAnsi="Times New Roman"/>
                <w:sz w:val="24"/>
                <w:szCs w:val="24"/>
                <w:lang w:val="en-US" w:eastAsia="zh-CN"/>
              </w:rPr>
              <w:t xml:space="preserve"> </w:t>
            </w:r>
          </w:p>
        </w:tc>
        <w:tc>
          <w:tcPr>
            <w:tcW w:w="639" w:type="pct"/>
            <w:tcBorders>
              <w:top w:val="single" w:sz="6" w:space="0" w:color="000000"/>
              <w:left w:val="single" w:sz="6" w:space="0" w:color="000000"/>
              <w:bottom w:val="single" w:sz="6" w:space="0" w:color="000000"/>
              <w:right w:val="single" w:sz="6" w:space="0" w:color="000000"/>
            </w:tcBorders>
            <w:vAlign w:val="center"/>
            <w:hideMark/>
          </w:tcPr>
          <w:p w14:paraId="412E274E" w14:textId="77777777" w:rsidR="001E26CB" w:rsidRPr="001E26CB" w:rsidRDefault="001E26CB" w:rsidP="001E26CB">
            <w:pPr>
              <w:spacing w:after="0"/>
              <w:rPr>
                <w:rFonts w:ascii="Times New Roman" w:eastAsia="SimSun" w:hAnsi="Times New Roman"/>
                <w:sz w:val="24"/>
                <w:szCs w:val="24"/>
                <w:lang w:val="de-DE" w:eastAsia="zh-CN"/>
              </w:rPr>
            </w:pPr>
            <w:r w:rsidRPr="001E26CB">
              <w:rPr>
                <w:rFonts w:ascii="Times New Roman" w:eastAsia="SimSun" w:hAnsi="Times New Roman"/>
                <w:sz w:val="24"/>
                <w:szCs w:val="24"/>
                <w:lang w:val="de-DE" w:eastAsia="zh-CN"/>
              </w:rPr>
              <w:t xml:space="preserve">Furnizor </w:t>
            </w:r>
          </w:p>
          <w:p w14:paraId="22A6BB3F" w14:textId="77777777" w:rsidR="001E26CB" w:rsidRPr="001E26CB" w:rsidRDefault="001E26CB" w:rsidP="001E26CB">
            <w:pPr>
              <w:spacing w:after="0"/>
              <w:rPr>
                <w:rFonts w:ascii="Times New Roman" w:eastAsia="SimSun" w:hAnsi="Times New Roman"/>
                <w:sz w:val="24"/>
                <w:szCs w:val="24"/>
                <w:lang w:val="de-DE" w:eastAsia="zh-CN"/>
              </w:rPr>
            </w:pPr>
            <w:r w:rsidRPr="001E26CB">
              <w:rPr>
                <w:rFonts w:ascii="Times New Roman" w:eastAsia="SimSun" w:hAnsi="Times New Roman"/>
                <w:sz w:val="24"/>
                <w:szCs w:val="24"/>
                <w:lang w:val="de-DE" w:eastAsia="zh-CN"/>
              </w:rPr>
              <w:t xml:space="preserve">(denumire, </w:t>
            </w:r>
          </w:p>
          <w:p w14:paraId="716A3201" w14:textId="77777777" w:rsidR="001E26CB" w:rsidRPr="001E26CB" w:rsidRDefault="001E26CB" w:rsidP="001E26CB">
            <w:pPr>
              <w:spacing w:after="0"/>
              <w:rPr>
                <w:rFonts w:ascii="Times New Roman" w:eastAsia="SimSun" w:hAnsi="Times New Roman"/>
                <w:sz w:val="24"/>
                <w:szCs w:val="24"/>
                <w:lang w:val="de-DE" w:eastAsia="zh-CN"/>
              </w:rPr>
            </w:pPr>
            <w:r w:rsidRPr="001E26CB">
              <w:rPr>
                <w:rFonts w:ascii="Times New Roman" w:eastAsia="SimSun" w:hAnsi="Times New Roman"/>
                <w:sz w:val="24"/>
                <w:szCs w:val="24"/>
                <w:lang w:val="de-DE" w:eastAsia="zh-CN"/>
              </w:rPr>
              <w:t xml:space="preserve">adresa, </w:t>
            </w:r>
          </w:p>
          <w:p w14:paraId="120D5391" w14:textId="77777777" w:rsidR="001E26CB" w:rsidRPr="001E26CB" w:rsidRDefault="001E26CB" w:rsidP="001E26CB">
            <w:pPr>
              <w:spacing w:after="0"/>
              <w:rPr>
                <w:rFonts w:ascii="Times New Roman" w:eastAsia="SimSun" w:hAnsi="Times New Roman"/>
                <w:sz w:val="24"/>
                <w:szCs w:val="24"/>
                <w:lang w:val="de-DE" w:eastAsia="zh-CN"/>
              </w:rPr>
            </w:pPr>
            <w:r w:rsidRPr="001E26CB">
              <w:rPr>
                <w:rFonts w:ascii="Times New Roman" w:eastAsia="SimSun" w:hAnsi="Times New Roman"/>
                <w:sz w:val="24"/>
                <w:szCs w:val="24"/>
                <w:lang w:val="de-DE" w:eastAsia="zh-CN"/>
              </w:rPr>
              <w:t>telefon, fax)</w:t>
            </w:r>
          </w:p>
        </w:tc>
      </w:tr>
      <w:tr w:rsidR="001E26CB" w:rsidRPr="001E26CB" w14:paraId="2F0177CA" w14:textId="77777777" w:rsidTr="000021D4">
        <w:tc>
          <w:tcPr>
            <w:tcW w:w="184" w:type="pct"/>
            <w:tcBorders>
              <w:top w:val="single" w:sz="6" w:space="0" w:color="000000"/>
              <w:left w:val="single" w:sz="6" w:space="0" w:color="000000"/>
              <w:bottom w:val="single" w:sz="6" w:space="0" w:color="000000"/>
              <w:right w:val="single" w:sz="6" w:space="0" w:color="000000"/>
            </w:tcBorders>
            <w:vAlign w:val="center"/>
            <w:hideMark/>
          </w:tcPr>
          <w:p w14:paraId="02F64739" w14:textId="77777777" w:rsidR="001E26CB" w:rsidRPr="001E26CB" w:rsidRDefault="001E26CB" w:rsidP="001E26CB">
            <w:pPr>
              <w:spacing w:after="0"/>
              <w:rPr>
                <w:rFonts w:ascii="Times New Roman" w:eastAsia="SimSun" w:hAnsi="Times New Roman"/>
                <w:sz w:val="24"/>
                <w:szCs w:val="24"/>
                <w:lang w:val="en-US" w:eastAsia="zh-CN"/>
              </w:rPr>
            </w:pPr>
            <w:r w:rsidRPr="001E26CB">
              <w:rPr>
                <w:rFonts w:ascii="Times New Roman" w:eastAsia="SimSun" w:hAnsi="Times New Roman"/>
                <w:sz w:val="24"/>
                <w:szCs w:val="24"/>
                <w:lang w:val="en-US" w:eastAsia="zh-CN"/>
              </w:rPr>
              <w:t>0</w:t>
            </w:r>
          </w:p>
        </w:tc>
        <w:tc>
          <w:tcPr>
            <w:tcW w:w="2838" w:type="pct"/>
            <w:tcBorders>
              <w:top w:val="single" w:sz="6" w:space="0" w:color="000000"/>
              <w:left w:val="single" w:sz="6" w:space="0" w:color="000000"/>
              <w:bottom w:val="single" w:sz="6" w:space="0" w:color="000000"/>
              <w:right w:val="single" w:sz="6" w:space="0" w:color="000000"/>
            </w:tcBorders>
            <w:vAlign w:val="center"/>
            <w:hideMark/>
          </w:tcPr>
          <w:p w14:paraId="3D17086F" w14:textId="77777777" w:rsidR="001E26CB" w:rsidRPr="001E26CB" w:rsidRDefault="001E26CB" w:rsidP="001E26CB">
            <w:pPr>
              <w:spacing w:after="0"/>
              <w:rPr>
                <w:rFonts w:ascii="Times New Roman" w:eastAsia="SimSun" w:hAnsi="Times New Roman"/>
                <w:sz w:val="24"/>
                <w:szCs w:val="24"/>
                <w:lang w:val="en-US" w:eastAsia="zh-CN"/>
              </w:rPr>
            </w:pPr>
            <w:r w:rsidRPr="001E26CB">
              <w:rPr>
                <w:rFonts w:ascii="Times New Roman" w:eastAsia="SimSun" w:hAnsi="Times New Roman"/>
                <w:sz w:val="24"/>
                <w:szCs w:val="24"/>
                <w:lang w:val="en-US" w:eastAsia="zh-CN"/>
              </w:rPr>
              <w:t>1</w:t>
            </w:r>
          </w:p>
        </w:tc>
        <w:tc>
          <w:tcPr>
            <w:tcW w:w="1339" w:type="pct"/>
            <w:tcBorders>
              <w:top w:val="single" w:sz="6" w:space="0" w:color="000000"/>
              <w:left w:val="single" w:sz="6" w:space="0" w:color="000000"/>
              <w:bottom w:val="single" w:sz="6" w:space="0" w:color="000000"/>
              <w:right w:val="single" w:sz="6" w:space="0" w:color="000000"/>
            </w:tcBorders>
            <w:vAlign w:val="center"/>
            <w:hideMark/>
          </w:tcPr>
          <w:p w14:paraId="37AB630B" w14:textId="77777777" w:rsidR="001E26CB" w:rsidRPr="001E26CB" w:rsidRDefault="001E26CB" w:rsidP="001E26CB">
            <w:pPr>
              <w:spacing w:after="0"/>
              <w:rPr>
                <w:rFonts w:ascii="Times New Roman" w:eastAsia="SimSun" w:hAnsi="Times New Roman"/>
                <w:sz w:val="24"/>
                <w:szCs w:val="24"/>
                <w:lang w:val="en-US" w:eastAsia="zh-CN"/>
              </w:rPr>
            </w:pPr>
            <w:r w:rsidRPr="001E26CB">
              <w:rPr>
                <w:rFonts w:ascii="Times New Roman" w:eastAsia="SimSun" w:hAnsi="Times New Roman"/>
                <w:sz w:val="24"/>
                <w:szCs w:val="24"/>
                <w:lang w:val="en-US" w:eastAsia="zh-CN"/>
              </w:rPr>
              <w:t>2</w:t>
            </w:r>
          </w:p>
        </w:tc>
        <w:tc>
          <w:tcPr>
            <w:tcW w:w="639" w:type="pct"/>
            <w:tcBorders>
              <w:top w:val="single" w:sz="6" w:space="0" w:color="000000"/>
              <w:left w:val="single" w:sz="6" w:space="0" w:color="000000"/>
              <w:bottom w:val="single" w:sz="6" w:space="0" w:color="000000"/>
              <w:right w:val="single" w:sz="6" w:space="0" w:color="000000"/>
            </w:tcBorders>
            <w:vAlign w:val="center"/>
            <w:hideMark/>
          </w:tcPr>
          <w:p w14:paraId="450369DF" w14:textId="77777777" w:rsidR="001E26CB" w:rsidRPr="001E26CB" w:rsidRDefault="001E26CB" w:rsidP="001E26CB">
            <w:pPr>
              <w:spacing w:after="0"/>
              <w:rPr>
                <w:rFonts w:ascii="Times New Roman" w:eastAsia="SimSun" w:hAnsi="Times New Roman"/>
                <w:sz w:val="24"/>
                <w:szCs w:val="24"/>
                <w:lang w:val="en-US" w:eastAsia="zh-CN"/>
              </w:rPr>
            </w:pPr>
            <w:r w:rsidRPr="001E26CB">
              <w:rPr>
                <w:rFonts w:ascii="Times New Roman" w:eastAsia="SimSun" w:hAnsi="Times New Roman"/>
                <w:sz w:val="24"/>
                <w:szCs w:val="24"/>
                <w:lang w:val="en-US" w:eastAsia="zh-CN"/>
              </w:rPr>
              <w:t>3</w:t>
            </w:r>
          </w:p>
        </w:tc>
      </w:tr>
      <w:tr w:rsidR="001E26CB" w:rsidRPr="001E26CB" w14:paraId="3DE5CAE8" w14:textId="77777777" w:rsidTr="000021D4">
        <w:tc>
          <w:tcPr>
            <w:tcW w:w="184" w:type="pct"/>
            <w:tcBorders>
              <w:top w:val="single" w:sz="6" w:space="0" w:color="000000"/>
              <w:left w:val="single" w:sz="6" w:space="0" w:color="000000"/>
              <w:bottom w:val="single" w:sz="6" w:space="0" w:color="000000"/>
              <w:right w:val="single" w:sz="6" w:space="0" w:color="000000"/>
            </w:tcBorders>
            <w:vAlign w:val="center"/>
            <w:hideMark/>
          </w:tcPr>
          <w:p w14:paraId="665D49CF" w14:textId="77777777" w:rsidR="001E26CB" w:rsidRPr="001E26CB" w:rsidRDefault="001E26CB" w:rsidP="001E26CB">
            <w:pPr>
              <w:spacing w:after="0"/>
              <w:rPr>
                <w:rFonts w:ascii="Times New Roman" w:eastAsia="SimSun" w:hAnsi="Times New Roman"/>
                <w:sz w:val="24"/>
                <w:szCs w:val="24"/>
                <w:lang w:val="en-US" w:eastAsia="zh-CN"/>
              </w:rPr>
            </w:pPr>
            <w:r w:rsidRPr="001E26CB">
              <w:rPr>
                <w:rFonts w:ascii="Times New Roman" w:eastAsia="SimSun" w:hAnsi="Times New Roman"/>
                <w:sz w:val="24"/>
                <w:szCs w:val="24"/>
                <w:lang w:val="en-US" w:eastAsia="zh-CN"/>
              </w:rPr>
              <w:t xml:space="preserve">1 </w:t>
            </w:r>
          </w:p>
        </w:tc>
        <w:tc>
          <w:tcPr>
            <w:tcW w:w="2838" w:type="pct"/>
            <w:tcBorders>
              <w:top w:val="single" w:sz="6" w:space="0" w:color="000000"/>
              <w:left w:val="single" w:sz="6" w:space="0" w:color="000000"/>
              <w:bottom w:val="single" w:sz="6" w:space="0" w:color="000000"/>
              <w:right w:val="single" w:sz="6" w:space="0" w:color="000000"/>
            </w:tcBorders>
            <w:vAlign w:val="center"/>
            <w:hideMark/>
          </w:tcPr>
          <w:p w14:paraId="23E58AB4" w14:textId="77777777" w:rsidR="001E26CB" w:rsidRPr="001E26CB" w:rsidRDefault="001E26CB" w:rsidP="001E26CB">
            <w:pPr>
              <w:spacing w:after="0"/>
              <w:rPr>
                <w:rFonts w:ascii="Times New Roman" w:eastAsia="SimSun" w:hAnsi="Times New Roman"/>
                <w:b/>
                <w:sz w:val="24"/>
                <w:szCs w:val="24"/>
                <w:lang w:val="en-US" w:eastAsia="zh-CN"/>
              </w:rPr>
            </w:pPr>
            <w:proofErr w:type="spellStart"/>
            <w:r w:rsidRPr="001E26CB">
              <w:rPr>
                <w:rFonts w:ascii="Times New Roman" w:eastAsia="SimSun" w:hAnsi="Times New Roman"/>
                <w:b/>
                <w:sz w:val="24"/>
                <w:szCs w:val="24"/>
                <w:lang w:val="en-US" w:eastAsia="zh-CN"/>
              </w:rPr>
              <w:t>Parametri</w:t>
            </w:r>
            <w:proofErr w:type="spellEnd"/>
            <w:r w:rsidRPr="001E26CB">
              <w:rPr>
                <w:rFonts w:ascii="Times New Roman" w:eastAsia="SimSun" w:hAnsi="Times New Roman"/>
                <w:b/>
                <w:sz w:val="24"/>
                <w:szCs w:val="24"/>
                <w:lang w:val="en-US" w:eastAsia="zh-CN"/>
              </w:rPr>
              <w:t xml:space="preserve"> </w:t>
            </w:r>
            <w:proofErr w:type="spellStart"/>
            <w:r w:rsidRPr="001E26CB">
              <w:rPr>
                <w:rFonts w:ascii="Times New Roman" w:eastAsia="SimSun" w:hAnsi="Times New Roman"/>
                <w:b/>
                <w:sz w:val="24"/>
                <w:szCs w:val="24"/>
                <w:lang w:val="en-US" w:eastAsia="zh-CN"/>
              </w:rPr>
              <w:t>tehnici</w:t>
            </w:r>
            <w:proofErr w:type="spellEnd"/>
            <w:r w:rsidRPr="001E26CB">
              <w:rPr>
                <w:rFonts w:ascii="Times New Roman" w:eastAsia="SimSun" w:hAnsi="Times New Roman"/>
                <w:b/>
                <w:sz w:val="24"/>
                <w:szCs w:val="24"/>
                <w:lang w:val="en-US" w:eastAsia="zh-CN"/>
              </w:rPr>
              <w:t xml:space="preserve"> </w:t>
            </w:r>
            <w:proofErr w:type="spellStart"/>
            <w:r w:rsidRPr="001E26CB">
              <w:rPr>
                <w:rFonts w:ascii="Times New Roman" w:eastAsia="SimSun" w:hAnsi="Times New Roman"/>
                <w:b/>
                <w:sz w:val="24"/>
                <w:szCs w:val="24"/>
                <w:lang w:val="en-US" w:eastAsia="zh-CN"/>
              </w:rPr>
              <w:t>şi</w:t>
            </w:r>
            <w:proofErr w:type="spellEnd"/>
            <w:r w:rsidRPr="001E26CB">
              <w:rPr>
                <w:rFonts w:ascii="Times New Roman" w:eastAsia="SimSun" w:hAnsi="Times New Roman"/>
                <w:b/>
                <w:sz w:val="24"/>
                <w:szCs w:val="24"/>
                <w:lang w:val="en-US" w:eastAsia="zh-CN"/>
              </w:rPr>
              <w:t xml:space="preserve"> </w:t>
            </w:r>
            <w:proofErr w:type="spellStart"/>
            <w:r w:rsidRPr="001E26CB">
              <w:rPr>
                <w:rFonts w:ascii="Times New Roman" w:eastAsia="SimSun" w:hAnsi="Times New Roman"/>
                <w:b/>
                <w:sz w:val="24"/>
                <w:szCs w:val="24"/>
                <w:lang w:val="en-US" w:eastAsia="zh-CN"/>
              </w:rPr>
              <w:t>funcţionali</w:t>
            </w:r>
            <w:proofErr w:type="spellEnd"/>
            <w:r w:rsidRPr="001E26CB">
              <w:rPr>
                <w:rFonts w:ascii="Times New Roman" w:eastAsia="SimSun" w:hAnsi="Times New Roman"/>
                <w:b/>
                <w:sz w:val="24"/>
                <w:szCs w:val="24"/>
                <w:lang w:val="en-US" w:eastAsia="zh-CN"/>
              </w:rPr>
              <w:t xml:space="preserve"> </w:t>
            </w:r>
          </w:p>
          <w:p w14:paraId="3806E293" w14:textId="77777777" w:rsidR="001E26CB" w:rsidRPr="001E26CB" w:rsidRDefault="001E26CB" w:rsidP="001E26CB">
            <w:pPr>
              <w:numPr>
                <w:ilvl w:val="0"/>
                <w:numId w:val="40"/>
              </w:numPr>
              <w:spacing w:after="0"/>
              <w:rPr>
                <w:rFonts w:ascii="Times New Roman" w:eastAsia="SimSun" w:hAnsi="Times New Roman"/>
                <w:sz w:val="24"/>
                <w:szCs w:val="24"/>
                <w:lang w:val="fr-FR" w:eastAsia="zh-CN"/>
              </w:rPr>
            </w:pPr>
            <w:proofErr w:type="spellStart"/>
            <w:r w:rsidRPr="001E26CB">
              <w:rPr>
                <w:rFonts w:ascii="Times New Roman" w:eastAsia="SimSun" w:hAnsi="Times New Roman"/>
                <w:sz w:val="24"/>
                <w:szCs w:val="24"/>
                <w:lang w:val="fr-FR" w:eastAsia="zh-CN"/>
              </w:rPr>
              <w:t>Putere</w:t>
            </w:r>
            <w:proofErr w:type="spellEnd"/>
            <w:r w:rsidRPr="001E26CB">
              <w:rPr>
                <w:rFonts w:ascii="Times New Roman" w:eastAsia="SimSun" w:hAnsi="Times New Roman"/>
                <w:sz w:val="24"/>
                <w:szCs w:val="24"/>
                <w:lang w:val="fr-FR" w:eastAsia="zh-CN"/>
              </w:rPr>
              <w:t xml:space="preserve"> </w:t>
            </w:r>
            <w:proofErr w:type="spellStart"/>
            <w:r w:rsidRPr="001E26CB">
              <w:rPr>
                <w:rFonts w:ascii="Times New Roman" w:eastAsia="SimSun" w:hAnsi="Times New Roman"/>
                <w:sz w:val="24"/>
                <w:szCs w:val="24"/>
                <w:lang w:val="fr-FR" w:eastAsia="zh-CN"/>
              </w:rPr>
              <w:t>nominală</w:t>
            </w:r>
            <w:proofErr w:type="spellEnd"/>
            <w:r w:rsidRPr="001E26CB">
              <w:rPr>
                <w:rFonts w:ascii="Times New Roman" w:eastAsia="SimSun" w:hAnsi="Times New Roman"/>
                <w:sz w:val="24"/>
                <w:szCs w:val="24"/>
                <w:lang w:val="fr-FR" w:eastAsia="zh-CN"/>
              </w:rPr>
              <w:t xml:space="preserve"> - 950VA/520W</w:t>
            </w:r>
          </w:p>
          <w:p w14:paraId="7B2EEA4E" w14:textId="77777777" w:rsidR="001E26CB" w:rsidRPr="001E26CB" w:rsidRDefault="001E26CB" w:rsidP="001E26CB">
            <w:pPr>
              <w:numPr>
                <w:ilvl w:val="0"/>
                <w:numId w:val="40"/>
              </w:numPr>
              <w:spacing w:after="0"/>
              <w:rPr>
                <w:rFonts w:ascii="Times New Roman" w:eastAsia="SimSun" w:hAnsi="Times New Roman"/>
                <w:sz w:val="24"/>
                <w:szCs w:val="24"/>
                <w:lang w:val="fr-FR" w:eastAsia="zh-CN"/>
              </w:rPr>
            </w:pPr>
            <w:proofErr w:type="spellStart"/>
            <w:r w:rsidRPr="001E26CB">
              <w:rPr>
                <w:rFonts w:ascii="Times New Roman" w:eastAsia="SimSun" w:hAnsi="Times New Roman"/>
                <w:sz w:val="24"/>
                <w:szCs w:val="24"/>
                <w:lang w:val="fr-FR" w:eastAsia="zh-CN"/>
              </w:rPr>
              <w:lastRenderedPageBreak/>
              <w:t>Tensiune</w:t>
            </w:r>
            <w:proofErr w:type="spellEnd"/>
            <w:r w:rsidRPr="001E26CB">
              <w:rPr>
                <w:rFonts w:ascii="Times New Roman" w:eastAsia="SimSun" w:hAnsi="Times New Roman"/>
                <w:sz w:val="24"/>
                <w:szCs w:val="24"/>
                <w:lang w:val="fr-FR" w:eastAsia="zh-CN"/>
              </w:rPr>
              <w:t xml:space="preserve"> </w:t>
            </w:r>
            <w:proofErr w:type="spellStart"/>
            <w:r w:rsidRPr="001E26CB">
              <w:rPr>
                <w:rFonts w:ascii="Times New Roman" w:eastAsia="SimSun" w:hAnsi="Times New Roman"/>
                <w:sz w:val="24"/>
                <w:szCs w:val="24"/>
                <w:lang w:val="fr-FR" w:eastAsia="zh-CN"/>
              </w:rPr>
              <w:t>nominală</w:t>
            </w:r>
            <w:proofErr w:type="spellEnd"/>
            <w:r w:rsidRPr="001E26CB">
              <w:rPr>
                <w:rFonts w:ascii="Times New Roman" w:eastAsia="SimSun" w:hAnsi="Times New Roman"/>
                <w:sz w:val="24"/>
                <w:szCs w:val="24"/>
                <w:lang w:val="fr-FR" w:eastAsia="zh-CN"/>
              </w:rPr>
              <w:t xml:space="preserve"> de </w:t>
            </w:r>
            <w:proofErr w:type="spellStart"/>
            <w:r w:rsidRPr="001E26CB">
              <w:rPr>
                <w:rFonts w:ascii="Times New Roman" w:eastAsia="SimSun" w:hAnsi="Times New Roman"/>
                <w:sz w:val="24"/>
                <w:szCs w:val="24"/>
                <w:lang w:val="fr-FR" w:eastAsia="zh-CN"/>
              </w:rPr>
              <w:t>ieșire</w:t>
            </w:r>
            <w:proofErr w:type="spellEnd"/>
            <w:r w:rsidRPr="001E26CB">
              <w:rPr>
                <w:rFonts w:ascii="Times New Roman" w:eastAsia="SimSun" w:hAnsi="Times New Roman"/>
                <w:sz w:val="24"/>
                <w:szCs w:val="24"/>
                <w:lang w:val="fr-FR" w:eastAsia="zh-CN"/>
              </w:rPr>
              <w:t xml:space="preserve"> - 230V</w:t>
            </w:r>
          </w:p>
          <w:p w14:paraId="51DFA86C" w14:textId="77777777" w:rsidR="001E26CB" w:rsidRPr="001E26CB" w:rsidRDefault="001E26CB" w:rsidP="001E26CB">
            <w:pPr>
              <w:numPr>
                <w:ilvl w:val="0"/>
                <w:numId w:val="40"/>
              </w:numPr>
              <w:spacing w:after="0"/>
              <w:rPr>
                <w:rFonts w:ascii="Times New Roman" w:eastAsia="SimSun" w:hAnsi="Times New Roman"/>
                <w:sz w:val="24"/>
                <w:szCs w:val="24"/>
                <w:lang w:val="fr-FR" w:eastAsia="zh-CN"/>
              </w:rPr>
            </w:pPr>
            <w:proofErr w:type="spellStart"/>
            <w:r w:rsidRPr="001E26CB">
              <w:rPr>
                <w:rFonts w:ascii="Times New Roman" w:eastAsia="SimSun" w:hAnsi="Times New Roman"/>
                <w:sz w:val="24"/>
                <w:szCs w:val="24"/>
                <w:lang w:val="fr-FR" w:eastAsia="zh-CN"/>
              </w:rPr>
              <w:t>Tensiune</w:t>
            </w:r>
            <w:proofErr w:type="spellEnd"/>
            <w:r w:rsidRPr="001E26CB">
              <w:rPr>
                <w:rFonts w:ascii="Times New Roman" w:eastAsia="SimSun" w:hAnsi="Times New Roman"/>
                <w:sz w:val="24"/>
                <w:szCs w:val="24"/>
                <w:lang w:val="fr-FR" w:eastAsia="zh-CN"/>
              </w:rPr>
              <w:t xml:space="preserve"> de </w:t>
            </w:r>
            <w:proofErr w:type="spellStart"/>
            <w:r w:rsidRPr="001E26CB">
              <w:rPr>
                <w:rFonts w:ascii="Times New Roman" w:eastAsia="SimSun" w:hAnsi="Times New Roman"/>
                <w:sz w:val="24"/>
                <w:szCs w:val="24"/>
                <w:lang w:val="fr-FR" w:eastAsia="zh-CN"/>
              </w:rPr>
              <w:t>ieșire</w:t>
            </w:r>
            <w:proofErr w:type="spellEnd"/>
            <w:r w:rsidRPr="001E26CB">
              <w:rPr>
                <w:rFonts w:ascii="Times New Roman" w:eastAsia="SimSun" w:hAnsi="Times New Roman"/>
                <w:sz w:val="24"/>
                <w:szCs w:val="24"/>
                <w:lang w:val="fr-FR" w:eastAsia="zh-CN"/>
              </w:rPr>
              <w:t xml:space="preserve"> (</w:t>
            </w:r>
            <w:proofErr w:type="spellStart"/>
            <w:r w:rsidRPr="001E26CB">
              <w:rPr>
                <w:rFonts w:ascii="Times New Roman" w:eastAsia="SimSun" w:hAnsi="Times New Roman"/>
                <w:sz w:val="24"/>
                <w:szCs w:val="24"/>
                <w:lang w:val="fr-FR" w:eastAsia="zh-CN"/>
              </w:rPr>
              <w:t>pe</w:t>
            </w:r>
            <w:proofErr w:type="spellEnd"/>
            <w:r w:rsidRPr="001E26CB">
              <w:rPr>
                <w:rFonts w:ascii="Times New Roman" w:eastAsia="SimSun" w:hAnsi="Times New Roman"/>
                <w:sz w:val="24"/>
                <w:szCs w:val="24"/>
                <w:lang w:val="fr-FR" w:eastAsia="zh-CN"/>
              </w:rPr>
              <w:t xml:space="preserve"> </w:t>
            </w:r>
            <w:proofErr w:type="spellStart"/>
            <w:r w:rsidRPr="001E26CB">
              <w:rPr>
                <w:rFonts w:ascii="Times New Roman" w:eastAsia="SimSun" w:hAnsi="Times New Roman"/>
                <w:sz w:val="24"/>
                <w:szCs w:val="24"/>
                <w:lang w:val="fr-FR" w:eastAsia="zh-CN"/>
              </w:rPr>
              <w:t>baterie</w:t>
            </w:r>
            <w:proofErr w:type="spellEnd"/>
            <w:r w:rsidRPr="001E26CB">
              <w:rPr>
                <w:rFonts w:ascii="Times New Roman" w:eastAsia="SimSun" w:hAnsi="Times New Roman"/>
                <w:sz w:val="24"/>
                <w:szCs w:val="24"/>
                <w:lang w:val="fr-FR" w:eastAsia="zh-CN"/>
              </w:rPr>
              <w:t xml:space="preserve">) - 230+/-10/ 100% </w:t>
            </w:r>
            <w:proofErr w:type="spellStart"/>
            <w:r w:rsidRPr="001E26CB">
              <w:rPr>
                <w:rFonts w:ascii="Times New Roman" w:eastAsia="SimSun" w:hAnsi="Times New Roman"/>
                <w:sz w:val="24"/>
                <w:szCs w:val="24"/>
                <w:lang w:val="fr-FR" w:eastAsia="zh-CN"/>
              </w:rPr>
              <w:t>load</w:t>
            </w:r>
            <w:proofErr w:type="spellEnd"/>
          </w:p>
          <w:p w14:paraId="0C4D1B44" w14:textId="77777777" w:rsidR="001E26CB" w:rsidRPr="001E26CB" w:rsidRDefault="001E26CB" w:rsidP="001E26CB">
            <w:pPr>
              <w:numPr>
                <w:ilvl w:val="0"/>
                <w:numId w:val="40"/>
              </w:numPr>
              <w:spacing w:after="0"/>
              <w:rPr>
                <w:rFonts w:ascii="Times New Roman" w:eastAsia="SimSun" w:hAnsi="Times New Roman"/>
                <w:sz w:val="24"/>
                <w:szCs w:val="24"/>
                <w:lang w:val="fr-FR" w:eastAsia="zh-CN"/>
              </w:rPr>
            </w:pPr>
            <w:proofErr w:type="spellStart"/>
            <w:r w:rsidRPr="001E26CB">
              <w:rPr>
                <w:rFonts w:ascii="Times New Roman" w:eastAsia="SimSun" w:hAnsi="Times New Roman"/>
                <w:sz w:val="24"/>
                <w:szCs w:val="24"/>
                <w:lang w:val="fr-FR" w:eastAsia="zh-CN"/>
              </w:rPr>
              <w:t>Frecvența</w:t>
            </w:r>
            <w:proofErr w:type="spellEnd"/>
            <w:r w:rsidRPr="001E26CB">
              <w:rPr>
                <w:rFonts w:ascii="Times New Roman" w:eastAsia="SimSun" w:hAnsi="Times New Roman"/>
                <w:sz w:val="24"/>
                <w:szCs w:val="24"/>
                <w:lang w:val="fr-FR" w:eastAsia="zh-CN"/>
              </w:rPr>
              <w:t xml:space="preserve"> de </w:t>
            </w:r>
            <w:proofErr w:type="spellStart"/>
            <w:r w:rsidRPr="001E26CB">
              <w:rPr>
                <w:rFonts w:ascii="Times New Roman" w:eastAsia="SimSun" w:hAnsi="Times New Roman"/>
                <w:sz w:val="24"/>
                <w:szCs w:val="24"/>
                <w:lang w:val="fr-FR" w:eastAsia="zh-CN"/>
              </w:rPr>
              <w:t>ieșire</w:t>
            </w:r>
            <w:proofErr w:type="spellEnd"/>
            <w:r w:rsidRPr="001E26CB">
              <w:rPr>
                <w:rFonts w:ascii="Times New Roman" w:eastAsia="SimSun" w:hAnsi="Times New Roman"/>
                <w:sz w:val="24"/>
                <w:szCs w:val="24"/>
                <w:lang w:val="fr-FR" w:eastAsia="zh-CN"/>
              </w:rPr>
              <w:t xml:space="preserve"> (Hz) - 50/60HZ +/-0.5Hz</w:t>
            </w:r>
          </w:p>
          <w:p w14:paraId="051BC5FD" w14:textId="77777777" w:rsidR="001E26CB" w:rsidRPr="001E26CB" w:rsidRDefault="001E26CB" w:rsidP="001E26CB">
            <w:pPr>
              <w:numPr>
                <w:ilvl w:val="0"/>
                <w:numId w:val="40"/>
              </w:numPr>
              <w:spacing w:after="0"/>
              <w:rPr>
                <w:rFonts w:ascii="Times New Roman" w:eastAsia="SimSun" w:hAnsi="Times New Roman"/>
                <w:sz w:val="24"/>
                <w:szCs w:val="24"/>
                <w:lang w:val="fr-FR" w:eastAsia="zh-CN"/>
              </w:rPr>
            </w:pPr>
            <w:r w:rsidRPr="001E26CB">
              <w:rPr>
                <w:rFonts w:ascii="Times New Roman" w:eastAsia="SimSun" w:hAnsi="Times New Roman"/>
                <w:sz w:val="24"/>
                <w:szCs w:val="24"/>
                <w:lang w:val="fr-FR" w:eastAsia="zh-CN"/>
              </w:rPr>
              <w:t>Topologie - Line Interactive</w:t>
            </w:r>
          </w:p>
          <w:p w14:paraId="15873CED" w14:textId="77777777" w:rsidR="001E26CB" w:rsidRPr="001E26CB" w:rsidRDefault="001E26CB" w:rsidP="001E26CB">
            <w:pPr>
              <w:numPr>
                <w:ilvl w:val="0"/>
                <w:numId w:val="40"/>
              </w:numPr>
              <w:spacing w:after="0"/>
              <w:rPr>
                <w:rFonts w:ascii="Times New Roman" w:eastAsia="SimSun" w:hAnsi="Times New Roman"/>
                <w:sz w:val="24"/>
                <w:szCs w:val="24"/>
                <w:lang w:val="en-US" w:eastAsia="zh-CN"/>
              </w:rPr>
            </w:pPr>
            <w:proofErr w:type="spellStart"/>
            <w:r w:rsidRPr="001E26CB">
              <w:rPr>
                <w:rFonts w:ascii="Times New Roman" w:eastAsia="SimSun" w:hAnsi="Times New Roman"/>
                <w:sz w:val="24"/>
                <w:szCs w:val="24"/>
                <w:lang w:val="en-US" w:eastAsia="zh-CN"/>
              </w:rPr>
              <w:t>Conexiuni</w:t>
            </w:r>
            <w:proofErr w:type="spellEnd"/>
            <w:r w:rsidRPr="001E26CB">
              <w:rPr>
                <w:rFonts w:ascii="Times New Roman" w:eastAsia="SimSun" w:hAnsi="Times New Roman"/>
                <w:sz w:val="24"/>
                <w:szCs w:val="24"/>
                <w:lang w:val="en-US" w:eastAsia="zh-CN"/>
              </w:rPr>
              <w:t xml:space="preserve"> de </w:t>
            </w:r>
            <w:proofErr w:type="spellStart"/>
            <w:r w:rsidRPr="001E26CB">
              <w:rPr>
                <w:rFonts w:ascii="Times New Roman" w:eastAsia="SimSun" w:hAnsi="Times New Roman"/>
                <w:sz w:val="24"/>
                <w:szCs w:val="24"/>
                <w:lang w:val="en-US" w:eastAsia="zh-CN"/>
              </w:rPr>
              <w:t>ieșire</w:t>
            </w:r>
            <w:proofErr w:type="spellEnd"/>
            <w:r w:rsidRPr="001E26CB">
              <w:rPr>
                <w:rFonts w:ascii="Times New Roman" w:eastAsia="SimSun" w:hAnsi="Times New Roman"/>
                <w:sz w:val="24"/>
                <w:szCs w:val="24"/>
                <w:lang w:val="en-US" w:eastAsia="zh-CN"/>
              </w:rPr>
              <w:t xml:space="preserve"> - 40 Shuko Battery Backup</w:t>
            </w:r>
          </w:p>
          <w:p w14:paraId="0039048D" w14:textId="77777777" w:rsidR="001E26CB" w:rsidRPr="001E26CB" w:rsidRDefault="001E26CB" w:rsidP="001E26CB">
            <w:pPr>
              <w:numPr>
                <w:ilvl w:val="0"/>
                <w:numId w:val="40"/>
              </w:numPr>
              <w:spacing w:after="0"/>
              <w:rPr>
                <w:rFonts w:ascii="Times New Roman" w:eastAsia="SimSun" w:hAnsi="Times New Roman"/>
                <w:sz w:val="24"/>
                <w:szCs w:val="24"/>
                <w:lang w:val="fr-FR" w:eastAsia="zh-CN"/>
              </w:rPr>
            </w:pPr>
            <w:proofErr w:type="spellStart"/>
            <w:r w:rsidRPr="001E26CB">
              <w:rPr>
                <w:rFonts w:ascii="Times New Roman" w:eastAsia="SimSun" w:hAnsi="Times New Roman"/>
                <w:sz w:val="24"/>
                <w:szCs w:val="24"/>
                <w:lang w:val="fr-FR" w:eastAsia="zh-CN"/>
              </w:rPr>
              <w:t>Tensiune</w:t>
            </w:r>
            <w:proofErr w:type="spellEnd"/>
            <w:r w:rsidRPr="001E26CB">
              <w:rPr>
                <w:rFonts w:ascii="Times New Roman" w:eastAsia="SimSun" w:hAnsi="Times New Roman"/>
                <w:sz w:val="24"/>
                <w:szCs w:val="24"/>
                <w:lang w:val="fr-FR" w:eastAsia="zh-CN"/>
              </w:rPr>
              <w:t xml:space="preserve"> </w:t>
            </w:r>
            <w:proofErr w:type="spellStart"/>
            <w:r w:rsidRPr="001E26CB">
              <w:rPr>
                <w:rFonts w:ascii="Times New Roman" w:eastAsia="SimSun" w:hAnsi="Times New Roman"/>
                <w:sz w:val="24"/>
                <w:szCs w:val="24"/>
                <w:lang w:val="fr-FR" w:eastAsia="zh-CN"/>
              </w:rPr>
              <w:t>nominală</w:t>
            </w:r>
            <w:proofErr w:type="spellEnd"/>
            <w:r w:rsidRPr="001E26CB">
              <w:rPr>
                <w:rFonts w:ascii="Times New Roman" w:eastAsia="SimSun" w:hAnsi="Times New Roman"/>
                <w:sz w:val="24"/>
                <w:szCs w:val="24"/>
                <w:lang w:val="fr-FR" w:eastAsia="zh-CN"/>
              </w:rPr>
              <w:t xml:space="preserve"> de </w:t>
            </w:r>
            <w:proofErr w:type="spellStart"/>
            <w:r w:rsidRPr="001E26CB">
              <w:rPr>
                <w:rFonts w:ascii="Times New Roman" w:eastAsia="SimSun" w:hAnsi="Times New Roman"/>
                <w:sz w:val="24"/>
                <w:szCs w:val="24"/>
                <w:lang w:val="fr-FR" w:eastAsia="zh-CN"/>
              </w:rPr>
              <w:t>intrare</w:t>
            </w:r>
            <w:proofErr w:type="spellEnd"/>
            <w:r w:rsidRPr="001E26CB">
              <w:rPr>
                <w:rFonts w:ascii="Times New Roman" w:eastAsia="SimSun" w:hAnsi="Times New Roman"/>
                <w:sz w:val="24"/>
                <w:szCs w:val="24"/>
                <w:lang w:val="fr-FR" w:eastAsia="zh-CN"/>
              </w:rPr>
              <w:tab/>
              <w:t>- 230V</w:t>
            </w:r>
          </w:p>
          <w:p w14:paraId="26704E65" w14:textId="77777777" w:rsidR="001E26CB" w:rsidRPr="001E26CB" w:rsidRDefault="001E26CB" w:rsidP="001E26CB">
            <w:pPr>
              <w:numPr>
                <w:ilvl w:val="0"/>
                <w:numId w:val="40"/>
              </w:numPr>
              <w:spacing w:after="0"/>
              <w:rPr>
                <w:rFonts w:ascii="Times New Roman" w:eastAsia="SimSun" w:hAnsi="Times New Roman"/>
                <w:sz w:val="24"/>
                <w:szCs w:val="24"/>
                <w:lang w:val="fr-FR" w:eastAsia="zh-CN"/>
              </w:rPr>
            </w:pPr>
            <w:proofErr w:type="spellStart"/>
            <w:r w:rsidRPr="001E26CB">
              <w:rPr>
                <w:rFonts w:ascii="Times New Roman" w:eastAsia="SimSun" w:hAnsi="Times New Roman"/>
                <w:sz w:val="24"/>
                <w:szCs w:val="24"/>
                <w:lang w:val="fr-FR" w:eastAsia="zh-CN"/>
              </w:rPr>
              <w:t>Conexiuni</w:t>
            </w:r>
            <w:proofErr w:type="spellEnd"/>
            <w:r w:rsidRPr="001E26CB">
              <w:rPr>
                <w:rFonts w:ascii="Times New Roman" w:eastAsia="SimSun" w:hAnsi="Times New Roman"/>
                <w:sz w:val="24"/>
                <w:szCs w:val="24"/>
                <w:lang w:val="fr-FR" w:eastAsia="zh-CN"/>
              </w:rPr>
              <w:t xml:space="preserve"> de </w:t>
            </w:r>
            <w:proofErr w:type="spellStart"/>
            <w:r w:rsidRPr="001E26CB">
              <w:rPr>
                <w:rFonts w:ascii="Times New Roman" w:eastAsia="SimSun" w:hAnsi="Times New Roman"/>
                <w:sz w:val="24"/>
                <w:szCs w:val="24"/>
                <w:lang w:val="fr-FR" w:eastAsia="zh-CN"/>
              </w:rPr>
              <w:t>intrare</w:t>
            </w:r>
            <w:proofErr w:type="spellEnd"/>
            <w:r w:rsidRPr="001E26CB">
              <w:rPr>
                <w:rFonts w:ascii="Times New Roman" w:eastAsia="SimSun" w:hAnsi="Times New Roman"/>
                <w:sz w:val="24"/>
                <w:szCs w:val="24"/>
                <w:lang w:val="fr-FR" w:eastAsia="zh-CN"/>
              </w:rPr>
              <w:t xml:space="preserve"> - CEE7</w:t>
            </w:r>
          </w:p>
          <w:p w14:paraId="3D7C42DF" w14:textId="77777777" w:rsidR="001E26CB" w:rsidRPr="001E26CB" w:rsidRDefault="001E26CB" w:rsidP="001E26CB">
            <w:pPr>
              <w:numPr>
                <w:ilvl w:val="0"/>
                <w:numId w:val="40"/>
              </w:numPr>
              <w:spacing w:after="0"/>
              <w:rPr>
                <w:rFonts w:ascii="Times New Roman" w:eastAsia="SimSun" w:hAnsi="Times New Roman"/>
                <w:sz w:val="24"/>
                <w:szCs w:val="24"/>
                <w:lang w:val="fr-FR" w:eastAsia="zh-CN"/>
              </w:rPr>
            </w:pPr>
            <w:r w:rsidRPr="001E26CB">
              <w:rPr>
                <w:rFonts w:ascii="Times New Roman" w:eastAsia="SimSun" w:hAnsi="Times New Roman"/>
                <w:sz w:val="24"/>
                <w:szCs w:val="24"/>
                <w:lang w:val="fr-FR" w:eastAsia="zh-CN"/>
              </w:rPr>
              <w:t xml:space="preserve">Tip </w:t>
            </w:r>
            <w:proofErr w:type="spellStart"/>
            <w:r w:rsidRPr="001E26CB">
              <w:rPr>
                <w:rFonts w:ascii="Times New Roman" w:eastAsia="SimSun" w:hAnsi="Times New Roman"/>
                <w:sz w:val="24"/>
                <w:szCs w:val="24"/>
                <w:lang w:val="fr-FR" w:eastAsia="zh-CN"/>
              </w:rPr>
              <w:t>baterie</w:t>
            </w:r>
            <w:proofErr w:type="spellEnd"/>
            <w:r w:rsidRPr="001E26CB">
              <w:rPr>
                <w:rFonts w:ascii="Times New Roman" w:eastAsia="SimSun" w:hAnsi="Times New Roman"/>
                <w:sz w:val="24"/>
                <w:szCs w:val="24"/>
                <w:lang w:val="fr-FR" w:eastAsia="zh-CN"/>
              </w:rPr>
              <w:t xml:space="preserve"> - </w:t>
            </w:r>
            <w:proofErr w:type="spellStart"/>
            <w:r w:rsidRPr="001E26CB">
              <w:rPr>
                <w:rFonts w:ascii="Times New Roman" w:eastAsia="SimSun" w:hAnsi="Times New Roman"/>
                <w:sz w:val="24"/>
                <w:szCs w:val="24"/>
                <w:lang w:val="fr-FR" w:eastAsia="zh-CN"/>
              </w:rPr>
              <w:t>Baterie</w:t>
            </w:r>
            <w:proofErr w:type="spellEnd"/>
            <w:r w:rsidRPr="001E26CB">
              <w:rPr>
                <w:rFonts w:ascii="Times New Roman" w:eastAsia="SimSun" w:hAnsi="Times New Roman"/>
                <w:sz w:val="24"/>
                <w:szCs w:val="24"/>
                <w:lang w:val="fr-FR" w:eastAsia="zh-CN"/>
              </w:rPr>
              <w:t xml:space="preserve"> </w:t>
            </w:r>
            <w:proofErr w:type="spellStart"/>
            <w:r w:rsidRPr="001E26CB">
              <w:rPr>
                <w:rFonts w:ascii="Times New Roman" w:eastAsia="SimSun" w:hAnsi="Times New Roman"/>
                <w:sz w:val="24"/>
                <w:szCs w:val="24"/>
                <w:lang w:val="fr-FR" w:eastAsia="zh-CN"/>
              </w:rPr>
              <w:t>plumb-acid</w:t>
            </w:r>
            <w:proofErr w:type="spellEnd"/>
            <w:r w:rsidRPr="001E26CB">
              <w:rPr>
                <w:rFonts w:ascii="Times New Roman" w:eastAsia="SimSun" w:hAnsi="Times New Roman"/>
                <w:sz w:val="24"/>
                <w:szCs w:val="24"/>
                <w:lang w:val="fr-FR" w:eastAsia="zh-CN"/>
              </w:rPr>
              <w:t xml:space="preserve"> </w:t>
            </w:r>
            <w:proofErr w:type="spellStart"/>
            <w:r w:rsidRPr="001E26CB">
              <w:rPr>
                <w:rFonts w:ascii="Times New Roman" w:eastAsia="SimSun" w:hAnsi="Times New Roman"/>
                <w:sz w:val="24"/>
                <w:szCs w:val="24"/>
                <w:lang w:val="fr-FR" w:eastAsia="zh-CN"/>
              </w:rPr>
              <w:t>sigilată</w:t>
            </w:r>
            <w:proofErr w:type="spellEnd"/>
            <w:r w:rsidRPr="001E26CB">
              <w:rPr>
                <w:rFonts w:ascii="Times New Roman" w:eastAsia="SimSun" w:hAnsi="Times New Roman"/>
                <w:sz w:val="24"/>
                <w:szCs w:val="24"/>
                <w:lang w:val="fr-FR" w:eastAsia="zh-CN"/>
              </w:rPr>
              <w:t xml:space="preserve"> </w:t>
            </w:r>
            <w:proofErr w:type="spellStart"/>
            <w:r w:rsidRPr="001E26CB">
              <w:rPr>
                <w:rFonts w:ascii="Times New Roman" w:eastAsia="SimSun" w:hAnsi="Times New Roman"/>
                <w:sz w:val="24"/>
                <w:szCs w:val="24"/>
                <w:lang w:val="fr-FR" w:eastAsia="zh-CN"/>
              </w:rPr>
              <w:t>fără</w:t>
            </w:r>
            <w:proofErr w:type="spellEnd"/>
            <w:r w:rsidRPr="001E26CB">
              <w:rPr>
                <w:rFonts w:ascii="Times New Roman" w:eastAsia="SimSun" w:hAnsi="Times New Roman"/>
                <w:sz w:val="24"/>
                <w:szCs w:val="24"/>
                <w:lang w:val="fr-FR" w:eastAsia="zh-CN"/>
              </w:rPr>
              <w:t xml:space="preserve"> </w:t>
            </w:r>
            <w:proofErr w:type="spellStart"/>
            <w:r w:rsidRPr="001E26CB">
              <w:rPr>
                <w:rFonts w:ascii="Times New Roman" w:eastAsia="SimSun" w:hAnsi="Times New Roman"/>
                <w:sz w:val="24"/>
                <w:szCs w:val="24"/>
                <w:lang w:val="fr-FR" w:eastAsia="zh-CN"/>
              </w:rPr>
              <w:t>întreținere</w:t>
            </w:r>
            <w:proofErr w:type="spellEnd"/>
            <w:r w:rsidRPr="001E26CB">
              <w:rPr>
                <w:rFonts w:ascii="Times New Roman" w:eastAsia="SimSun" w:hAnsi="Times New Roman"/>
                <w:sz w:val="24"/>
                <w:szCs w:val="24"/>
                <w:lang w:val="fr-FR" w:eastAsia="zh-CN"/>
              </w:rPr>
              <w:t xml:space="preserve"> </w:t>
            </w:r>
            <w:proofErr w:type="spellStart"/>
            <w:r w:rsidRPr="001E26CB">
              <w:rPr>
                <w:rFonts w:ascii="Times New Roman" w:eastAsia="SimSun" w:hAnsi="Times New Roman"/>
                <w:sz w:val="24"/>
                <w:szCs w:val="24"/>
                <w:lang w:val="fr-FR" w:eastAsia="zh-CN"/>
              </w:rPr>
              <w:t>cu</w:t>
            </w:r>
            <w:proofErr w:type="spellEnd"/>
            <w:r w:rsidRPr="001E26CB">
              <w:rPr>
                <w:rFonts w:ascii="Times New Roman" w:eastAsia="SimSun" w:hAnsi="Times New Roman"/>
                <w:sz w:val="24"/>
                <w:szCs w:val="24"/>
                <w:lang w:val="fr-FR" w:eastAsia="zh-CN"/>
              </w:rPr>
              <w:t xml:space="preserve"> </w:t>
            </w:r>
            <w:proofErr w:type="spellStart"/>
            <w:r w:rsidRPr="001E26CB">
              <w:rPr>
                <w:rFonts w:ascii="Times New Roman" w:eastAsia="SimSun" w:hAnsi="Times New Roman"/>
                <w:sz w:val="24"/>
                <w:szCs w:val="24"/>
                <w:lang w:val="fr-FR" w:eastAsia="zh-CN"/>
              </w:rPr>
              <w:t>electrolit</w:t>
            </w:r>
            <w:proofErr w:type="spellEnd"/>
            <w:r w:rsidRPr="001E26CB">
              <w:rPr>
                <w:rFonts w:ascii="Times New Roman" w:eastAsia="SimSun" w:hAnsi="Times New Roman"/>
                <w:sz w:val="24"/>
                <w:szCs w:val="24"/>
                <w:lang w:val="fr-FR" w:eastAsia="zh-CN"/>
              </w:rPr>
              <w:t xml:space="preserve"> </w:t>
            </w:r>
            <w:proofErr w:type="spellStart"/>
            <w:r w:rsidRPr="001E26CB">
              <w:rPr>
                <w:rFonts w:ascii="Times New Roman" w:eastAsia="SimSun" w:hAnsi="Times New Roman"/>
                <w:sz w:val="24"/>
                <w:szCs w:val="24"/>
                <w:lang w:val="fr-FR" w:eastAsia="zh-CN"/>
              </w:rPr>
              <w:t>suspendat</w:t>
            </w:r>
            <w:proofErr w:type="spellEnd"/>
          </w:p>
          <w:p w14:paraId="631E467E" w14:textId="77777777" w:rsidR="001E26CB" w:rsidRPr="001E26CB" w:rsidRDefault="001E26CB" w:rsidP="001E26CB">
            <w:pPr>
              <w:numPr>
                <w:ilvl w:val="0"/>
                <w:numId w:val="40"/>
              </w:numPr>
              <w:spacing w:after="0"/>
              <w:rPr>
                <w:rFonts w:ascii="Times New Roman" w:eastAsia="SimSun" w:hAnsi="Times New Roman"/>
                <w:sz w:val="24"/>
                <w:szCs w:val="24"/>
                <w:lang w:val="fr-FR" w:eastAsia="zh-CN"/>
              </w:rPr>
            </w:pPr>
            <w:r w:rsidRPr="001E26CB">
              <w:rPr>
                <w:rFonts w:ascii="Times New Roman" w:eastAsia="SimSun" w:hAnsi="Times New Roman"/>
                <w:sz w:val="24"/>
                <w:szCs w:val="24"/>
                <w:lang w:val="fr-FR" w:eastAsia="zh-CN"/>
              </w:rPr>
              <w:t xml:space="preserve">Timp de </w:t>
            </w:r>
            <w:proofErr w:type="spellStart"/>
            <w:r w:rsidRPr="001E26CB">
              <w:rPr>
                <w:rFonts w:ascii="Times New Roman" w:eastAsia="SimSun" w:hAnsi="Times New Roman"/>
                <w:sz w:val="24"/>
                <w:szCs w:val="24"/>
                <w:lang w:val="fr-FR" w:eastAsia="zh-CN"/>
              </w:rPr>
              <w:t>rezervă</w:t>
            </w:r>
            <w:proofErr w:type="spellEnd"/>
            <w:r w:rsidRPr="001E26CB">
              <w:rPr>
                <w:rFonts w:ascii="Times New Roman" w:eastAsia="SimSun" w:hAnsi="Times New Roman"/>
                <w:sz w:val="24"/>
                <w:szCs w:val="24"/>
                <w:lang w:val="fr-FR" w:eastAsia="zh-CN"/>
              </w:rPr>
              <w:t xml:space="preserve"> </w:t>
            </w:r>
            <w:proofErr w:type="spellStart"/>
            <w:r w:rsidRPr="001E26CB">
              <w:rPr>
                <w:rFonts w:ascii="Times New Roman" w:eastAsia="SimSun" w:hAnsi="Times New Roman"/>
                <w:sz w:val="24"/>
                <w:szCs w:val="24"/>
                <w:lang w:val="fr-FR" w:eastAsia="zh-CN"/>
              </w:rPr>
              <w:t>tipic</w:t>
            </w:r>
            <w:proofErr w:type="spellEnd"/>
            <w:r w:rsidRPr="001E26CB">
              <w:rPr>
                <w:rFonts w:ascii="Times New Roman" w:eastAsia="SimSun" w:hAnsi="Times New Roman"/>
                <w:sz w:val="24"/>
                <w:szCs w:val="24"/>
                <w:lang w:val="fr-FR" w:eastAsia="zh-CN"/>
              </w:rPr>
              <w:t xml:space="preserve"> la ½ </w:t>
            </w:r>
            <w:proofErr w:type="spellStart"/>
            <w:r w:rsidRPr="001E26CB">
              <w:rPr>
                <w:rFonts w:ascii="Times New Roman" w:eastAsia="SimSun" w:hAnsi="Times New Roman"/>
                <w:sz w:val="24"/>
                <w:szCs w:val="24"/>
                <w:lang w:val="fr-FR" w:eastAsia="zh-CN"/>
              </w:rPr>
              <w:t>Sarcină</w:t>
            </w:r>
            <w:proofErr w:type="spellEnd"/>
            <w:r w:rsidRPr="001E26CB">
              <w:rPr>
                <w:rFonts w:ascii="Times New Roman" w:eastAsia="SimSun" w:hAnsi="Times New Roman"/>
                <w:sz w:val="24"/>
                <w:szCs w:val="24"/>
                <w:lang w:val="fr-FR" w:eastAsia="zh-CN"/>
              </w:rPr>
              <w:t xml:space="preserve"> - 6.5 min</w:t>
            </w:r>
          </w:p>
          <w:p w14:paraId="1B8335AE" w14:textId="77777777" w:rsidR="001E26CB" w:rsidRPr="001E26CB" w:rsidRDefault="001E26CB" w:rsidP="001E26CB">
            <w:pPr>
              <w:numPr>
                <w:ilvl w:val="0"/>
                <w:numId w:val="40"/>
              </w:numPr>
              <w:spacing w:after="0"/>
              <w:rPr>
                <w:rFonts w:ascii="Times New Roman" w:eastAsia="SimSun" w:hAnsi="Times New Roman"/>
                <w:sz w:val="24"/>
                <w:szCs w:val="24"/>
                <w:lang w:val="fr-FR" w:eastAsia="zh-CN"/>
              </w:rPr>
            </w:pPr>
            <w:r w:rsidRPr="001E26CB">
              <w:rPr>
                <w:rFonts w:ascii="Times New Roman" w:eastAsia="SimSun" w:hAnsi="Times New Roman"/>
                <w:sz w:val="24"/>
                <w:szCs w:val="24"/>
                <w:lang w:val="fr-FR" w:eastAsia="zh-CN"/>
              </w:rPr>
              <w:t xml:space="preserve">Timp </w:t>
            </w:r>
            <w:proofErr w:type="spellStart"/>
            <w:r w:rsidRPr="001E26CB">
              <w:rPr>
                <w:rFonts w:ascii="Times New Roman" w:eastAsia="SimSun" w:hAnsi="Times New Roman"/>
                <w:sz w:val="24"/>
                <w:szCs w:val="24"/>
                <w:lang w:val="fr-FR" w:eastAsia="zh-CN"/>
              </w:rPr>
              <w:t>obișnuit</w:t>
            </w:r>
            <w:proofErr w:type="spellEnd"/>
            <w:r w:rsidRPr="001E26CB">
              <w:rPr>
                <w:rFonts w:ascii="Times New Roman" w:eastAsia="SimSun" w:hAnsi="Times New Roman"/>
                <w:sz w:val="24"/>
                <w:szCs w:val="24"/>
                <w:lang w:val="fr-FR" w:eastAsia="zh-CN"/>
              </w:rPr>
              <w:t xml:space="preserve"> de </w:t>
            </w:r>
            <w:proofErr w:type="spellStart"/>
            <w:r w:rsidRPr="001E26CB">
              <w:rPr>
                <w:rFonts w:ascii="Times New Roman" w:eastAsia="SimSun" w:hAnsi="Times New Roman"/>
                <w:sz w:val="24"/>
                <w:szCs w:val="24"/>
                <w:lang w:val="fr-FR" w:eastAsia="zh-CN"/>
              </w:rPr>
              <w:t>rezervă</w:t>
            </w:r>
            <w:proofErr w:type="spellEnd"/>
            <w:r w:rsidRPr="001E26CB">
              <w:rPr>
                <w:rFonts w:ascii="Times New Roman" w:eastAsia="SimSun" w:hAnsi="Times New Roman"/>
                <w:sz w:val="24"/>
                <w:szCs w:val="24"/>
                <w:lang w:val="fr-FR" w:eastAsia="zh-CN"/>
              </w:rPr>
              <w:t xml:space="preserve"> la </w:t>
            </w:r>
            <w:proofErr w:type="spellStart"/>
            <w:r w:rsidRPr="001E26CB">
              <w:rPr>
                <w:rFonts w:ascii="Times New Roman" w:eastAsia="SimSun" w:hAnsi="Times New Roman"/>
                <w:sz w:val="24"/>
                <w:szCs w:val="24"/>
                <w:lang w:val="fr-FR" w:eastAsia="zh-CN"/>
              </w:rPr>
              <w:t>maxim</w:t>
            </w:r>
            <w:proofErr w:type="spellEnd"/>
            <w:r w:rsidRPr="001E26CB">
              <w:rPr>
                <w:rFonts w:ascii="Times New Roman" w:eastAsia="SimSun" w:hAnsi="Times New Roman"/>
                <w:sz w:val="24"/>
                <w:szCs w:val="24"/>
                <w:lang w:val="fr-FR" w:eastAsia="zh-CN"/>
              </w:rPr>
              <w:t xml:space="preserve"> </w:t>
            </w:r>
            <w:proofErr w:type="spellStart"/>
            <w:r w:rsidRPr="001E26CB">
              <w:rPr>
                <w:rFonts w:ascii="Times New Roman" w:eastAsia="SimSun" w:hAnsi="Times New Roman"/>
                <w:sz w:val="24"/>
                <w:szCs w:val="24"/>
                <w:lang w:val="fr-FR" w:eastAsia="zh-CN"/>
              </w:rPr>
              <w:t>Sarcină</w:t>
            </w:r>
            <w:proofErr w:type="spellEnd"/>
            <w:r w:rsidRPr="001E26CB">
              <w:rPr>
                <w:rFonts w:ascii="Times New Roman" w:eastAsia="SimSun" w:hAnsi="Times New Roman"/>
                <w:sz w:val="24"/>
                <w:szCs w:val="24"/>
                <w:lang w:val="fr-FR" w:eastAsia="zh-CN"/>
              </w:rPr>
              <w:t>- 1 min</w:t>
            </w:r>
          </w:p>
          <w:p w14:paraId="13AF08E3" w14:textId="77777777" w:rsidR="001E26CB" w:rsidRPr="001E26CB" w:rsidRDefault="001E26CB" w:rsidP="001E26CB">
            <w:pPr>
              <w:numPr>
                <w:ilvl w:val="0"/>
                <w:numId w:val="40"/>
              </w:numPr>
              <w:spacing w:after="0"/>
              <w:rPr>
                <w:rFonts w:ascii="Times New Roman" w:eastAsia="SimSun" w:hAnsi="Times New Roman"/>
                <w:sz w:val="24"/>
                <w:szCs w:val="24"/>
                <w:lang w:val="fr-FR" w:eastAsia="zh-CN"/>
              </w:rPr>
            </w:pPr>
            <w:r w:rsidRPr="001E26CB">
              <w:rPr>
                <w:rFonts w:ascii="Times New Roman" w:eastAsia="SimSun" w:hAnsi="Times New Roman"/>
                <w:sz w:val="24"/>
                <w:szCs w:val="24"/>
                <w:lang w:val="fr-FR" w:eastAsia="zh-CN"/>
              </w:rPr>
              <w:t xml:space="preserve">Timp de </w:t>
            </w:r>
            <w:proofErr w:type="spellStart"/>
            <w:r w:rsidRPr="001E26CB">
              <w:rPr>
                <w:rFonts w:ascii="Times New Roman" w:eastAsia="SimSun" w:hAnsi="Times New Roman"/>
                <w:sz w:val="24"/>
                <w:szCs w:val="24"/>
                <w:lang w:val="fr-FR" w:eastAsia="zh-CN"/>
              </w:rPr>
              <w:t>reîncărcare</w:t>
            </w:r>
            <w:proofErr w:type="spellEnd"/>
            <w:r w:rsidRPr="001E26CB">
              <w:rPr>
                <w:rFonts w:ascii="Times New Roman" w:eastAsia="SimSun" w:hAnsi="Times New Roman"/>
                <w:sz w:val="24"/>
                <w:szCs w:val="24"/>
                <w:lang w:val="fr-FR" w:eastAsia="zh-CN"/>
              </w:rPr>
              <w:t xml:space="preserve"> </w:t>
            </w:r>
            <w:proofErr w:type="spellStart"/>
            <w:r w:rsidRPr="001E26CB">
              <w:rPr>
                <w:rFonts w:ascii="Times New Roman" w:eastAsia="SimSun" w:hAnsi="Times New Roman"/>
                <w:sz w:val="24"/>
                <w:szCs w:val="24"/>
                <w:lang w:val="fr-FR" w:eastAsia="zh-CN"/>
              </w:rPr>
              <w:t>tipic</w:t>
            </w:r>
            <w:proofErr w:type="spellEnd"/>
            <w:r w:rsidRPr="001E26CB">
              <w:rPr>
                <w:rFonts w:ascii="Times New Roman" w:eastAsia="SimSun" w:hAnsi="Times New Roman"/>
                <w:sz w:val="24"/>
                <w:szCs w:val="24"/>
                <w:lang w:val="fr-FR" w:eastAsia="zh-CN"/>
              </w:rPr>
              <w:t xml:space="preserve"> - 6-8 </w:t>
            </w:r>
            <w:proofErr w:type="spellStart"/>
            <w:r w:rsidRPr="001E26CB">
              <w:rPr>
                <w:rFonts w:ascii="Times New Roman" w:eastAsia="SimSun" w:hAnsi="Times New Roman"/>
                <w:sz w:val="24"/>
                <w:szCs w:val="24"/>
                <w:lang w:val="fr-FR" w:eastAsia="zh-CN"/>
              </w:rPr>
              <w:t>hours</w:t>
            </w:r>
            <w:proofErr w:type="spellEnd"/>
          </w:p>
          <w:p w14:paraId="3CF4BA8A" w14:textId="77777777" w:rsidR="001E26CB" w:rsidRPr="001E26CB" w:rsidRDefault="001E26CB" w:rsidP="001E26CB">
            <w:pPr>
              <w:numPr>
                <w:ilvl w:val="0"/>
                <w:numId w:val="40"/>
              </w:numPr>
              <w:spacing w:after="0"/>
              <w:rPr>
                <w:rFonts w:ascii="Times New Roman" w:eastAsia="SimSun" w:hAnsi="Times New Roman"/>
                <w:sz w:val="24"/>
                <w:szCs w:val="24"/>
                <w:lang w:val="fr-FR" w:eastAsia="zh-CN"/>
              </w:rPr>
            </w:pPr>
            <w:proofErr w:type="spellStart"/>
            <w:r w:rsidRPr="001E26CB">
              <w:rPr>
                <w:rFonts w:ascii="Times New Roman" w:eastAsia="SimSun" w:hAnsi="Times New Roman"/>
                <w:sz w:val="24"/>
                <w:szCs w:val="24"/>
                <w:lang w:val="fr-FR" w:eastAsia="zh-CN"/>
              </w:rPr>
              <w:t>Protecția</w:t>
            </w:r>
            <w:proofErr w:type="spellEnd"/>
            <w:r w:rsidRPr="001E26CB">
              <w:rPr>
                <w:rFonts w:ascii="Times New Roman" w:eastAsia="SimSun" w:hAnsi="Times New Roman"/>
                <w:sz w:val="24"/>
                <w:szCs w:val="24"/>
                <w:lang w:val="fr-FR" w:eastAsia="zh-CN"/>
              </w:rPr>
              <w:t xml:space="preserve"> </w:t>
            </w:r>
            <w:proofErr w:type="spellStart"/>
            <w:r w:rsidRPr="001E26CB">
              <w:rPr>
                <w:rFonts w:ascii="Times New Roman" w:eastAsia="SimSun" w:hAnsi="Times New Roman"/>
                <w:sz w:val="24"/>
                <w:szCs w:val="24"/>
                <w:lang w:val="fr-FR" w:eastAsia="zh-CN"/>
              </w:rPr>
              <w:t>liniei</w:t>
            </w:r>
            <w:proofErr w:type="spellEnd"/>
            <w:r w:rsidRPr="001E26CB">
              <w:rPr>
                <w:rFonts w:ascii="Times New Roman" w:eastAsia="SimSun" w:hAnsi="Times New Roman"/>
                <w:sz w:val="24"/>
                <w:szCs w:val="24"/>
                <w:lang w:val="fr-FR" w:eastAsia="zh-CN"/>
              </w:rPr>
              <w:t xml:space="preserve"> de date</w:t>
            </w:r>
            <w:r w:rsidRPr="001E26CB">
              <w:rPr>
                <w:rFonts w:ascii="Times New Roman" w:eastAsia="SimSun" w:hAnsi="Times New Roman"/>
                <w:sz w:val="24"/>
                <w:szCs w:val="24"/>
                <w:lang w:val="fr-FR" w:eastAsia="zh-CN"/>
              </w:rPr>
              <w:tab/>
              <w:t xml:space="preserve"> - RJ 45 Gb</w:t>
            </w:r>
          </w:p>
          <w:p w14:paraId="13A52451" w14:textId="77777777" w:rsidR="001E26CB" w:rsidRPr="001E26CB" w:rsidRDefault="001E26CB" w:rsidP="001E26CB">
            <w:pPr>
              <w:numPr>
                <w:ilvl w:val="0"/>
                <w:numId w:val="40"/>
              </w:numPr>
              <w:spacing w:after="0"/>
              <w:rPr>
                <w:rFonts w:ascii="Times New Roman" w:eastAsia="SimSun" w:hAnsi="Times New Roman"/>
                <w:sz w:val="24"/>
                <w:szCs w:val="24"/>
                <w:lang w:val="fr-FR" w:eastAsia="zh-CN"/>
              </w:rPr>
            </w:pPr>
            <w:proofErr w:type="spellStart"/>
            <w:r w:rsidRPr="001E26CB">
              <w:rPr>
                <w:rFonts w:ascii="Times New Roman" w:eastAsia="SimSun" w:hAnsi="Times New Roman"/>
                <w:sz w:val="24"/>
                <w:szCs w:val="24"/>
                <w:lang w:val="fr-FR" w:eastAsia="zh-CN"/>
              </w:rPr>
              <w:t>Porturi</w:t>
            </w:r>
            <w:proofErr w:type="spellEnd"/>
            <w:r w:rsidRPr="001E26CB">
              <w:rPr>
                <w:rFonts w:ascii="Times New Roman" w:eastAsia="SimSun" w:hAnsi="Times New Roman"/>
                <w:sz w:val="24"/>
                <w:szCs w:val="24"/>
                <w:lang w:val="fr-FR" w:eastAsia="zh-CN"/>
              </w:rPr>
              <w:t xml:space="preserve"> de </w:t>
            </w:r>
            <w:proofErr w:type="spellStart"/>
            <w:r w:rsidRPr="001E26CB">
              <w:rPr>
                <w:rFonts w:ascii="Times New Roman" w:eastAsia="SimSun" w:hAnsi="Times New Roman"/>
                <w:sz w:val="24"/>
                <w:szCs w:val="24"/>
                <w:lang w:val="fr-FR" w:eastAsia="zh-CN"/>
              </w:rPr>
              <w:t>interfață</w:t>
            </w:r>
            <w:proofErr w:type="spellEnd"/>
            <w:r w:rsidRPr="001E26CB">
              <w:rPr>
                <w:rFonts w:ascii="Times New Roman" w:eastAsia="SimSun" w:hAnsi="Times New Roman"/>
                <w:sz w:val="24"/>
                <w:szCs w:val="24"/>
                <w:lang w:val="fr-FR" w:eastAsia="zh-CN"/>
              </w:rPr>
              <w:t xml:space="preserve"> - 273</w:t>
            </w:r>
          </w:p>
          <w:p w14:paraId="416EE548" w14:textId="77777777" w:rsidR="001E26CB" w:rsidRPr="001E26CB" w:rsidRDefault="001E26CB" w:rsidP="001E26CB">
            <w:pPr>
              <w:numPr>
                <w:ilvl w:val="0"/>
                <w:numId w:val="40"/>
              </w:numPr>
              <w:spacing w:after="0"/>
              <w:rPr>
                <w:rFonts w:ascii="Times New Roman" w:eastAsia="SimSun" w:hAnsi="Times New Roman"/>
                <w:sz w:val="24"/>
                <w:szCs w:val="24"/>
                <w:lang w:val="fr-FR" w:eastAsia="zh-CN"/>
              </w:rPr>
            </w:pPr>
            <w:proofErr w:type="spellStart"/>
            <w:r w:rsidRPr="001E26CB">
              <w:rPr>
                <w:rFonts w:ascii="Times New Roman" w:eastAsia="SimSun" w:hAnsi="Times New Roman"/>
                <w:sz w:val="24"/>
                <w:szCs w:val="24"/>
                <w:lang w:val="fr-FR" w:eastAsia="zh-CN"/>
              </w:rPr>
              <w:t>Mediul</w:t>
            </w:r>
            <w:proofErr w:type="spellEnd"/>
            <w:r w:rsidRPr="001E26CB">
              <w:rPr>
                <w:rFonts w:ascii="Times New Roman" w:eastAsia="SimSun" w:hAnsi="Times New Roman"/>
                <w:sz w:val="24"/>
                <w:szCs w:val="24"/>
                <w:lang w:val="fr-FR" w:eastAsia="zh-CN"/>
              </w:rPr>
              <w:t xml:space="preserve"> de </w:t>
            </w:r>
            <w:proofErr w:type="spellStart"/>
            <w:r w:rsidRPr="001E26CB">
              <w:rPr>
                <w:rFonts w:ascii="Times New Roman" w:eastAsia="SimSun" w:hAnsi="Times New Roman"/>
                <w:sz w:val="24"/>
                <w:szCs w:val="24"/>
                <w:lang w:val="fr-FR" w:eastAsia="zh-CN"/>
              </w:rPr>
              <w:t>operare</w:t>
            </w:r>
            <w:proofErr w:type="spellEnd"/>
            <w:r w:rsidRPr="001E26CB">
              <w:rPr>
                <w:rFonts w:ascii="Times New Roman" w:eastAsia="SimSun" w:hAnsi="Times New Roman"/>
                <w:sz w:val="24"/>
                <w:szCs w:val="24"/>
                <w:lang w:val="fr-FR" w:eastAsia="zh-CN"/>
              </w:rPr>
              <w:t xml:space="preserve"> - 0 - 40 °C </w:t>
            </w:r>
          </w:p>
        </w:tc>
        <w:tc>
          <w:tcPr>
            <w:tcW w:w="1339" w:type="pct"/>
            <w:tcBorders>
              <w:top w:val="single" w:sz="6" w:space="0" w:color="000000"/>
              <w:left w:val="single" w:sz="6" w:space="0" w:color="000000"/>
              <w:bottom w:val="single" w:sz="6" w:space="0" w:color="000000"/>
              <w:right w:val="single" w:sz="6" w:space="0" w:color="000000"/>
            </w:tcBorders>
            <w:vAlign w:val="center"/>
            <w:hideMark/>
          </w:tcPr>
          <w:p w14:paraId="565EDB4A" w14:textId="77777777" w:rsidR="001E26CB" w:rsidRPr="001E26CB" w:rsidRDefault="001E26CB" w:rsidP="001E26CB">
            <w:pPr>
              <w:spacing w:after="0"/>
              <w:rPr>
                <w:rFonts w:ascii="Times New Roman" w:eastAsia="SimSun" w:hAnsi="Times New Roman"/>
                <w:sz w:val="24"/>
                <w:szCs w:val="24"/>
                <w:lang w:val="fr-FR" w:eastAsia="zh-CN"/>
              </w:rPr>
            </w:pPr>
          </w:p>
        </w:tc>
        <w:tc>
          <w:tcPr>
            <w:tcW w:w="639" w:type="pct"/>
            <w:tcBorders>
              <w:top w:val="single" w:sz="6" w:space="0" w:color="000000"/>
              <w:left w:val="single" w:sz="6" w:space="0" w:color="000000"/>
              <w:bottom w:val="single" w:sz="6" w:space="0" w:color="000000"/>
              <w:right w:val="single" w:sz="6" w:space="0" w:color="000000"/>
            </w:tcBorders>
            <w:vAlign w:val="center"/>
            <w:hideMark/>
          </w:tcPr>
          <w:p w14:paraId="100F8173" w14:textId="77777777" w:rsidR="001E26CB" w:rsidRPr="001E26CB" w:rsidRDefault="001E26CB" w:rsidP="001E26CB">
            <w:pPr>
              <w:spacing w:after="0"/>
              <w:rPr>
                <w:rFonts w:ascii="Times New Roman" w:eastAsia="SimSun" w:hAnsi="Times New Roman"/>
                <w:sz w:val="24"/>
                <w:szCs w:val="24"/>
                <w:lang w:val="en-GB" w:eastAsia="zh-CN"/>
              </w:rPr>
            </w:pPr>
          </w:p>
        </w:tc>
      </w:tr>
      <w:tr w:rsidR="001E26CB" w:rsidRPr="001E26CB" w14:paraId="0C151B99" w14:textId="77777777" w:rsidTr="000021D4">
        <w:tc>
          <w:tcPr>
            <w:tcW w:w="184" w:type="pct"/>
            <w:tcBorders>
              <w:top w:val="single" w:sz="6" w:space="0" w:color="000000"/>
              <w:left w:val="single" w:sz="6" w:space="0" w:color="000000"/>
              <w:bottom w:val="single" w:sz="6" w:space="0" w:color="000000"/>
              <w:right w:val="single" w:sz="6" w:space="0" w:color="000000"/>
            </w:tcBorders>
            <w:vAlign w:val="center"/>
            <w:hideMark/>
          </w:tcPr>
          <w:p w14:paraId="33A5ED9D" w14:textId="77777777" w:rsidR="001E26CB" w:rsidRPr="001E26CB" w:rsidRDefault="001E26CB" w:rsidP="001E26CB">
            <w:pPr>
              <w:spacing w:after="0"/>
              <w:rPr>
                <w:rFonts w:ascii="Times New Roman" w:eastAsia="SimSun" w:hAnsi="Times New Roman"/>
                <w:sz w:val="24"/>
                <w:szCs w:val="24"/>
                <w:lang w:val="en-US" w:eastAsia="zh-CN"/>
              </w:rPr>
            </w:pPr>
            <w:r w:rsidRPr="001E26CB">
              <w:rPr>
                <w:rFonts w:ascii="Times New Roman" w:eastAsia="SimSun" w:hAnsi="Times New Roman"/>
                <w:sz w:val="24"/>
                <w:szCs w:val="24"/>
                <w:lang w:val="en-US" w:eastAsia="zh-CN"/>
              </w:rPr>
              <w:t xml:space="preserve">2 </w:t>
            </w:r>
          </w:p>
        </w:tc>
        <w:tc>
          <w:tcPr>
            <w:tcW w:w="2838" w:type="pct"/>
            <w:tcBorders>
              <w:top w:val="single" w:sz="6" w:space="0" w:color="000000"/>
              <w:left w:val="single" w:sz="6" w:space="0" w:color="000000"/>
              <w:bottom w:val="single" w:sz="6" w:space="0" w:color="000000"/>
              <w:right w:val="single" w:sz="6" w:space="0" w:color="000000"/>
            </w:tcBorders>
            <w:vAlign w:val="center"/>
            <w:hideMark/>
          </w:tcPr>
          <w:p w14:paraId="7F9976E0" w14:textId="77777777" w:rsidR="001E26CB" w:rsidRPr="001E26CB" w:rsidRDefault="001E26CB" w:rsidP="001E26CB">
            <w:pPr>
              <w:spacing w:after="0"/>
              <w:rPr>
                <w:rFonts w:ascii="Times New Roman" w:eastAsia="SimSun" w:hAnsi="Times New Roman"/>
                <w:b/>
                <w:sz w:val="24"/>
                <w:szCs w:val="24"/>
                <w:lang w:val="en-US" w:eastAsia="zh-CN"/>
              </w:rPr>
            </w:pPr>
            <w:proofErr w:type="spellStart"/>
            <w:r w:rsidRPr="001E26CB">
              <w:rPr>
                <w:rFonts w:ascii="Times New Roman" w:eastAsia="SimSun" w:hAnsi="Times New Roman"/>
                <w:b/>
                <w:sz w:val="24"/>
                <w:szCs w:val="24"/>
                <w:lang w:val="en-US" w:eastAsia="zh-CN"/>
              </w:rPr>
              <w:t>Specificaţii</w:t>
            </w:r>
            <w:proofErr w:type="spellEnd"/>
            <w:r w:rsidRPr="001E26CB">
              <w:rPr>
                <w:rFonts w:ascii="Times New Roman" w:eastAsia="SimSun" w:hAnsi="Times New Roman"/>
                <w:b/>
                <w:sz w:val="24"/>
                <w:szCs w:val="24"/>
                <w:lang w:val="en-US" w:eastAsia="zh-CN"/>
              </w:rPr>
              <w:t xml:space="preserve"> de </w:t>
            </w:r>
            <w:proofErr w:type="spellStart"/>
            <w:r w:rsidRPr="001E26CB">
              <w:rPr>
                <w:rFonts w:ascii="Times New Roman" w:eastAsia="SimSun" w:hAnsi="Times New Roman"/>
                <w:b/>
                <w:sz w:val="24"/>
                <w:szCs w:val="24"/>
                <w:lang w:val="en-US" w:eastAsia="zh-CN"/>
              </w:rPr>
              <w:t>performanţă</w:t>
            </w:r>
            <w:proofErr w:type="spellEnd"/>
            <w:r w:rsidRPr="001E26CB">
              <w:rPr>
                <w:rFonts w:ascii="Times New Roman" w:eastAsia="SimSun" w:hAnsi="Times New Roman"/>
                <w:b/>
                <w:sz w:val="24"/>
                <w:szCs w:val="24"/>
                <w:lang w:val="en-US" w:eastAsia="zh-CN"/>
              </w:rPr>
              <w:t xml:space="preserve"> </w:t>
            </w:r>
            <w:proofErr w:type="spellStart"/>
            <w:r w:rsidRPr="001E26CB">
              <w:rPr>
                <w:rFonts w:ascii="Times New Roman" w:eastAsia="SimSun" w:hAnsi="Times New Roman"/>
                <w:b/>
                <w:sz w:val="24"/>
                <w:szCs w:val="24"/>
                <w:lang w:val="en-US" w:eastAsia="zh-CN"/>
              </w:rPr>
              <w:t>şi</w:t>
            </w:r>
            <w:proofErr w:type="spellEnd"/>
            <w:r w:rsidRPr="001E26CB">
              <w:rPr>
                <w:rFonts w:ascii="Times New Roman" w:eastAsia="SimSun" w:hAnsi="Times New Roman"/>
                <w:b/>
                <w:sz w:val="24"/>
                <w:szCs w:val="24"/>
                <w:lang w:val="en-US" w:eastAsia="zh-CN"/>
              </w:rPr>
              <w:t xml:space="preserve"> </w:t>
            </w:r>
            <w:proofErr w:type="spellStart"/>
            <w:r w:rsidRPr="001E26CB">
              <w:rPr>
                <w:rFonts w:ascii="Times New Roman" w:eastAsia="SimSun" w:hAnsi="Times New Roman"/>
                <w:b/>
                <w:sz w:val="24"/>
                <w:szCs w:val="24"/>
                <w:lang w:val="en-US" w:eastAsia="zh-CN"/>
              </w:rPr>
              <w:t>condiţii</w:t>
            </w:r>
            <w:proofErr w:type="spellEnd"/>
            <w:r w:rsidRPr="001E26CB">
              <w:rPr>
                <w:rFonts w:ascii="Times New Roman" w:eastAsia="SimSun" w:hAnsi="Times New Roman"/>
                <w:b/>
                <w:sz w:val="24"/>
                <w:szCs w:val="24"/>
                <w:lang w:val="en-US" w:eastAsia="zh-CN"/>
              </w:rPr>
              <w:t xml:space="preserve"> </w:t>
            </w:r>
            <w:proofErr w:type="spellStart"/>
            <w:r w:rsidRPr="001E26CB">
              <w:rPr>
                <w:rFonts w:ascii="Times New Roman" w:eastAsia="SimSun" w:hAnsi="Times New Roman"/>
                <w:b/>
                <w:sz w:val="24"/>
                <w:szCs w:val="24"/>
                <w:lang w:val="en-US" w:eastAsia="zh-CN"/>
              </w:rPr>
              <w:t>privind</w:t>
            </w:r>
            <w:proofErr w:type="spellEnd"/>
            <w:r w:rsidRPr="001E26CB">
              <w:rPr>
                <w:rFonts w:ascii="Times New Roman" w:eastAsia="SimSun" w:hAnsi="Times New Roman"/>
                <w:b/>
                <w:sz w:val="24"/>
                <w:szCs w:val="24"/>
                <w:lang w:val="en-US" w:eastAsia="zh-CN"/>
              </w:rPr>
              <w:t xml:space="preserve"> </w:t>
            </w:r>
          </w:p>
          <w:p w14:paraId="3D725D38" w14:textId="77777777" w:rsidR="001E26CB" w:rsidRPr="001E26CB" w:rsidRDefault="001E26CB" w:rsidP="001E26CB">
            <w:pPr>
              <w:spacing w:after="0"/>
              <w:rPr>
                <w:rFonts w:ascii="Times New Roman" w:eastAsia="SimSun" w:hAnsi="Times New Roman"/>
                <w:b/>
                <w:sz w:val="24"/>
                <w:szCs w:val="24"/>
                <w:lang w:val="en-US" w:eastAsia="zh-CN"/>
              </w:rPr>
            </w:pPr>
            <w:proofErr w:type="spellStart"/>
            <w:r w:rsidRPr="001E26CB">
              <w:rPr>
                <w:rFonts w:ascii="Times New Roman" w:eastAsia="SimSun" w:hAnsi="Times New Roman"/>
                <w:b/>
                <w:sz w:val="24"/>
                <w:szCs w:val="24"/>
                <w:lang w:val="en-US" w:eastAsia="zh-CN"/>
              </w:rPr>
              <w:t>siguranţa</w:t>
            </w:r>
            <w:proofErr w:type="spellEnd"/>
            <w:r w:rsidRPr="001E26CB">
              <w:rPr>
                <w:rFonts w:ascii="Times New Roman" w:eastAsia="SimSun" w:hAnsi="Times New Roman"/>
                <w:b/>
                <w:sz w:val="24"/>
                <w:szCs w:val="24"/>
                <w:lang w:val="en-US" w:eastAsia="zh-CN"/>
              </w:rPr>
              <w:t xml:space="preserve"> </w:t>
            </w:r>
            <w:proofErr w:type="spellStart"/>
            <w:r w:rsidRPr="001E26CB">
              <w:rPr>
                <w:rFonts w:ascii="Times New Roman" w:eastAsia="SimSun" w:hAnsi="Times New Roman"/>
                <w:b/>
                <w:sz w:val="24"/>
                <w:szCs w:val="24"/>
                <w:lang w:val="en-US" w:eastAsia="zh-CN"/>
              </w:rPr>
              <w:t>în</w:t>
            </w:r>
            <w:proofErr w:type="spellEnd"/>
            <w:r w:rsidRPr="001E26CB">
              <w:rPr>
                <w:rFonts w:ascii="Times New Roman" w:eastAsia="SimSun" w:hAnsi="Times New Roman"/>
                <w:b/>
                <w:sz w:val="24"/>
                <w:szCs w:val="24"/>
                <w:lang w:val="en-US" w:eastAsia="zh-CN"/>
              </w:rPr>
              <w:t xml:space="preserve"> </w:t>
            </w:r>
            <w:proofErr w:type="spellStart"/>
            <w:r w:rsidRPr="001E26CB">
              <w:rPr>
                <w:rFonts w:ascii="Times New Roman" w:eastAsia="SimSun" w:hAnsi="Times New Roman"/>
                <w:b/>
                <w:sz w:val="24"/>
                <w:szCs w:val="24"/>
                <w:lang w:val="en-US" w:eastAsia="zh-CN"/>
              </w:rPr>
              <w:t>exploatare</w:t>
            </w:r>
            <w:proofErr w:type="spellEnd"/>
            <w:r w:rsidRPr="001E26CB">
              <w:rPr>
                <w:rFonts w:ascii="Times New Roman" w:eastAsia="SimSun" w:hAnsi="Times New Roman"/>
                <w:b/>
                <w:sz w:val="24"/>
                <w:szCs w:val="24"/>
                <w:lang w:val="en-US" w:eastAsia="zh-CN"/>
              </w:rPr>
              <w:t xml:space="preserve"> </w:t>
            </w:r>
            <w:r w:rsidRPr="001E26CB">
              <w:rPr>
                <w:rFonts w:ascii="Times New Roman" w:eastAsia="SimSun" w:hAnsi="Times New Roman"/>
                <w:sz w:val="24"/>
                <w:szCs w:val="24"/>
                <w:lang w:val="en-US" w:eastAsia="zh-CN"/>
              </w:rPr>
              <w:t xml:space="preserve"> </w:t>
            </w:r>
          </w:p>
        </w:tc>
        <w:tc>
          <w:tcPr>
            <w:tcW w:w="1339" w:type="pct"/>
            <w:tcBorders>
              <w:top w:val="single" w:sz="6" w:space="0" w:color="000000"/>
              <w:left w:val="single" w:sz="6" w:space="0" w:color="000000"/>
              <w:bottom w:val="single" w:sz="6" w:space="0" w:color="000000"/>
              <w:right w:val="single" w:sz="6" w:space="0" w:color="000000"/>
            </w:tcBorders>
            <w:vAlign w:val="center"/>
            <w:hideMark/>
          </w:tcPr>
          <w:p w14:paraId="676F1245" w14:textId="77777777" w:rsidR="001E26CB" w:rsidRPr="001E26CB" w:rsidRDefault="001E26CB" w:rsidP="001E26CB">
            <w:pPr>
              <w:spacing w:after="0"/>
              <w:rPr>
                <w:rFonts w:ascii="Times New Roman" w:eastAsia="SimSun" w:hAnsi="Times New Roman"/>
                <w:b/>
                <w:sz w:val="24"/>
                <w:szCs w:val="24"/>
                <w:lang w:eastAsia="zh-CN"/>
              </w:rPr>
            </w:pPr>
          </w:p>
        </w:tc>
        <w:tc>
          <w:tcPr>
            <w:tcW w:w="639" w:type="pct"/>
            <w:tcBorders>
              <w:top w:val="single" w:sz="6" w:space="0" w:color="000000"/>
              <w:left w:val="single" w:sz="6" w:space="0" w:color="000000"/>
              <w:bottom w:val="single" w:sz="6" w:space="0" w:color="000000"/>
              <w:right w:val="single" w:sz="6" w:space="0" w:color="000000"/>
            </w:tcBorders>
            <w:vAlign w:val="center"/>
            <w:hideMark/>
          </w:tcPr>
          <w:p w14:paraId="2B1CD49C" w14:textId="77777777" w:rsidR="001E26CB" w:rsidRPr="001E26CB" w:rsidRDefault="001E26CB" w:rsidP="001E26CB">
            <w:pPr>
              <w:spacing w:after="0"/>
              <w:rPr>
                <w:rFonts w:ascii="Times New Roman" w:eastAsia="SimSun" w:hAnsi="Times New Roman"/>
                <w:sz w:val="24"/>
                <w:szCs w:val="24"/>
                <w:lang w:val="en-GB" w:eastAsia="zh-CN"/>
              </w:rPr>
            </w:pPr>
          </w:p>
        </w:tc>
      </w:tr>
      <w:tr w:rsidR="001E26CB" w:rsidRPr="001E26CB" w14:paraId="4B869ED8" w14:textId="77777777" w:rsidTr="000021D4">
        <w:tc>
          <w:tcPr>
            <w:tcW w:w="184" w:type="pct"/>
            <w:tcBorders>
              <w:top w:val="single" w:sz="6" w:space="0" w:color="000000"/>
              <w:left w:val="single" w:sz="6" w:space="0" w:color="000000"/>
              <w:bottom w:val="single" w:sz="6" w:space="0" w:color="000000"/>
              <w:right w:val="single" w:sz="6" w:space="0" w:color="000000"/>
            </w:tcBorders>
            <w:vAlign w:val="center"/>
            <w:hideMark/>
          </w:tcPr>
          <w:p w14:paraId="20D07588" w14:textId="77777777" w:rsidR="001E26CB" w:rsidRPr="001E26CB" w:rsidRDefault="001E26CB" w:rsidP="001E26CB">
            <w:pPr>
              <w:spacing w:after="0"/>
              <w:rPr>
                <w:rFonts w:ascii="Times New Roman" w:eastAsia="SimSun" w:hAnsi="Times New Roman"/>
                <w:sz w:val="24"/>
                <w:szCs w:val="24"/>
                <w:lang w:val="en-US" w:eastAsia="zh-CN"/>
              </w:rPr>
            </w:pPr>
            <w:r w:rsidRPr="001E26CB">
              <w:rPr>
                <w:rFonts w:ascii="Times New Roman" w:eastAsia="SimSun" w:hAnsi="Times New Roman"/>
                <w:sz w:val="24"/>
                <w:szCs w:val="24"/>
                <w:lang w:val="en-US" w:eastAsia="zh-CN"/>
              </w:rPr>
              <w:t xml:space="preserve">3 </w:t>
            </w:r>
          </w:p>
        </w:tc>
        <w:tc>
          <w:tcPr>
            <w:tcW w:w="2838" w:type="pct"/>
            <w:tcBorders>
              <w:top w:val="single" w:sz="6" w:space="0" w:color="000000"/>
              <w:left w:val="single" w:sz="6" w:space="0" w:color="000000"/>
              <w:bottom w:val="single" w:sz="6" w:space="0" w:color="000000"/>
              <w:right w:val="single" w:sz="6" w:space="0" w:color="000000"/>
            </w:tcBorders>
            <w:vAlign w:val="center"/>
            <w:hideMark/>
          </w:tcPr>
          <w:p w14:paraId="783997AD" w14:textId="77777777" w:rsidR="001E26CB" w:rsidRPr="001E26CB" w:rsidRDefault="001E26CB" w:rsidP="001E26CB">
            <w:pPr>
              <w:spacing w:after="0"/>
              <w:rPr>
                <w:rFonts w:ascii="Times New Roman" w:eastAsia="SimSun" w:hAnsi="Times New Roman"/>
                <w:b/>
                <w:sz w:val="24"/>
                <w:szCs w:val="24"/>
                <w:lang w:val="en-US" w:eastAsia="zh-CN"/>
              </w:rPr>
            </w:pPr>
            <w:proofErr w:type="spellStart"/>
            <w:r w:rsidRPr="001E26CB">
              <w:rPr>
                <w:rFonts w:ascii="Times New Roman" w:eastAsia="SimSun" w:hAnsi="Times New Roman"/>
                <w:b/>
                <w:sz w:val="24"/>
                <w:szCs w:val="24"/>
                <w:lang w:val="en-US" w:eastAsia="zh-CN"/>
              </w:rPr>
              <w:t>Condiţii</w:t>
            </w:r>
            <w:proofErr w:type="spellEnd"/>
            <w:r w:rsidRPr="001E26CB">
              <w:rPr>
                <w:rFonts w:ascii="Times New Roman" w:eastAsia="SimSun" w:hAnsi="Times New Roman"/>
                <w:b/>
                <w:sz w:val="24"/>
                <w:szCs w:val="24"/>
                <w:lang w:val="en-US" w:eastAsia="zh-CN"/>
              </w:rPr>
              <w:t xml:space="preserve"> </w:t>
            </w:r>
            <w:proofErr w:type="spellStart"/>
            <w:r w:rsidRPr="001E26CB">
              <w:rPr>
                <w:rFonts w:ascii="Times New Roman" w:eastAsia="SimSun" w:hAnsi="Times New Roman"/>
                <w:b/>
                <w:sz w:val="24"/>
                <w:szCs w:val="24"/>
                <w:lang w:val="en-US" w:eastAsia="zh-CN"/>
              </w:rPr>
              <w:t>privind</w:t>
            </w:r>
            <w:proofErr w:type="spellEnd"/>
            <w:r w:rsidRPr="001E26CB">
              <w:rPr>
                <w:rFonts w:ascii="Times New Roman" w:eastAsia="SimSun" w:hAnsi="Times New Roman"/>
                <w:b/>
                <w:sz w:val="24"/>
                <w:szCs w:val="24"/>
                <w:lang w:val="en-US" w:eastAsia="zh-CN"/>
              </w:rPr>
              <w:t xml:space="preserve"> </w:t>
            </w:r>
            <w:proofErr w:type="spellStart"/>
            <w:r w:rsidRPr="001E26CB">
              <w:rPr>
                <w:rFonts w:ascii="Times New Roman" w:eastAsia="SimSun" w:hAnsi="Times New Roman"/>
                <w:b/>
                <w:sz w:val="24"/>
                <w:szCs w:val="24"/>
                <w:lang w:val="en-US" w:eastAsia="zh-CN"/>
              </w:rPr>
              <w:t>conformitatea</w:t>
            </w:r>
            <w:proofErr w:type="spellEnd"/>
            <w:r w:rsidRPr="001E26CB">
              <w:rPr>
                <w:rFonts w:ascii="Times New Roman" w:eastAsia="SimSun" w:hAnsi="Times New Roman"/>
                <w:b/>
                <w:sz w:val="24"/>
                <w:szCs w:val="24"/>
                <w:lang w:val="en-US" w:eastAsia="zh-CN"/>
              </w:rPr>
              <w:t xml:space="preserve"> cu </w:t>
            </w:r>
            <w:proofErr w:type="spellStart"/>
            <w:r w:rsidRPr="001E26CB">
              <w:rPr>
                <w:rFonts w:ascii="Times New Roman" w:eastAsia="SimSun" w:hAnsi="Times New Roman"/>
                <w:b/>
                <w:sz w:val="24"/>
                <w:szCs w:val="24"/>
                <w:lang w:val="en-US" w:eastAsia="zh-CN"/>
              </w:rPr>
              <w:t>standardele</w:t>
            </w:r>
            <w:proofErr w:type="spellEnd"/>
            <w:r w:rsidRPr="001E26CB">
              <w:rPr>
                <w:rFonts w:ascii="Times New Roman" w:eastAsia="SimSun" w:hAnsi="Times New Roman"/>
                <w:b/>
                <w:sz w:val="24"/>
                <w:szCs w:val="24"/>
                <w:lang w:val="en-US" w:eastAsia="zh-CN"/>
              </w:rPr>
              <w:t xml:space="preserve"> </w:t>
            </w:r>
            <w:proofErr w:type="spellStart"/>
            <w:r w:rsidRPr="001E26CB">
              <w:rPr>
                <w:rFonts w:ascii="Times New Roman" w:eastAsia="SimSun" w:hAnsi="Times New Roman"/>
                <w:b/>
                <w:sz w:val="24"/>
                <w:szCs w:val="24"/>
                <w:lang w:val="en-US" w:eastAsia="zh-CN"/>
              </w:rPr>
              <w:t>relevante</w:t>
            </w:r>
            <w:proofErr w:type="spellEnd"/>
          </w:p>
          <w:p w14:paraId="547CCDAB" w14:textId="3FA11076" w:rsidR="001E26CB" w:rsidRPr="001E26CB" w:rsidRDefault="001E26CB" w:rsidP="001E26CB">
            <w:pPr>
              <w:spacing w:after="0"/>
              <w:rPr>
                <w:rFonts w:ascii="Times New Roman" w:eastAsia="SimSun" w:hAnsi="Times New Roman"/>
                <w:sz w:val="24"/>
                <w:szCs w:val="24"/>
                <w:lang w:eastAsia="zh-CN"/>
              </w:rPr>
            </w:pPr>
            <w:r w:rsidRPr="001E26CB">
              <w:rPr>
                <w:rFonts w:ascii="Times New Roman" w:eastAsia="SimSun" w:hAnsi="Times New Roman"/>
                <w:sz w:val="24"/>
                <w:szCs w:val="24"/>
                <w:lang w:eastAsia="zh-CN"/>
              </w:rPr>
              <w:t xml:space="preserve">Standarde aplicate: Certificat ISO 9001 : 2015 </w:t>
            </w:r>
          </w:p>
        </w:tc>
        <w:tc>
          <w:tcPr>
            <w:tcW w:w="1339" w:type="pct"/>
            <w:tcBorders>
              <w:top w:val="single" w:sz="6" w:space="0" w:color="000000"/>
              <w:left w:val="single" w:sz="6" w:space="0" w:color="000000"/>
              <w:bottom w:val="single" w:sz="6" w:space="0" w:color="000000"/>
              <w:right w:val="single" w:sz="6" w:space="0" w:color="000000"/>
            </w:tcBorders>
            <w:vAlign w:val="center"/>
            <w:hideMark/>
          </w:tcPr>
          <w:p w14:paraId="52EB02D8" w14:textId="77777777" w:rsidR="001E26CB" w:rsidRPr="001E26CB" w:rsidRDefault="001E26CB" w:rsidP="001E26CB">
            <w:pPr>
              <w:spacing w:after="0"/>
              <w:rPr>
                <w:rFonts w:ascii="Times New Roman" w:eastAsia="SimSun" w:hAnsi="Times New Roman"/>
                <w:sz w:val="24"/>
                <w:szCs w:val="24"/>
                <w:lang w:eastAsia="zh-CN"/>
              </w:rPr>
            </w:pPr>
          </w:p>
        </w:tc>
        <w:tc>
          <w:tcPr>
            <w:tcW w:w="639" w:type="pct"/>
            <w:tcBorders>
              <w:top w:val="single" w:sz="6" w:space="0" w:color="000000"/>
              <w:left w:val="single" w:sz="6" w:space="0" w:color="000000"/>
              <w:bottom w:val="single" w:sz="6" w:space="0" w:color="000000"/>
              <w:right w:val="single" w:sz="6" w:space="0" w:color="000000"/>
            </w:tcBorders>
            <w:vAlign w:val="center"/>
            <w:hideMark/>
          </w:tcPr>
          <w:p w14:paraId="1CD8FDA0" w14:textId="77777777" w:rsidR="001E26CB" w:rsidRPr="001E26CB" w:rsidRDefault="001E26CB" w:rsidP="001E26CB">
            <w:pPr>
              <w:spacing w:after="0"/>
              <w:rPr>
                <w:rFonts w:ascii="Times New Roman" w:eastAsia="SimSun" w:hAnsi="Times New Roman"/>
                <w:sz w:val="24"/>
                <w:szCs w:val="24"/>
                <w:lang w:val="pt-BR" w:eastAsia="zh-CN"/>
              </w:rPr>
            </w:pPr>
          </w:p>
        </w:tc>
      </w:tr>
    </w:tbl>
    <w:p w14:paraId="714B7CAC" w14:textId="77777777" w:rsidR="001E26CB" w:rsidRPr="001E26CB" w:rsidRDefault="001E26CB" w:rsidP="001E26CB">
      <w:pPr>
        <w:spacing w:after="0"/>
        <w:rPr>
          <w:rFonts w:ascii="Times New Roman" w:eastAsia="SimSun" w:hAnsi="Times New Roman"/>
          <w:b/>
          <w:bCs/>
          <w:sz w:val="24"/>
          <w:szCs w:val="24"/>
          <w:lang w:eastAsia="zh-CN"/>
        </w:rPr>
      </w:pPr>
    </w:p>
    <w:p w14:paraId="77FAD681" w14:textId="77777777" w:rsidR="001E26CB" w:rsidRPr="001E26CB" w:rsidRDefault="001E26CB" w:rsidP="001E26CB">
      <w:pPr>
        <w:spacing w:after="0"/>
        <w:rPr>
          <w:rFonts w:ascii="Times New Roman" w:eastAsia="SimSun" w:hAnsi="Times New Roman"/>
          <w:b/>
          <w:bCs/>
          <w:sz w:val="24"/>
          <w:szCs w:val="24"/>
          <w:lang w:eastAsia="zh-CN"/>
        </w:rPr>
      </w:pPr>
    </w:p>
    <w:p w14:paraId="6D041529" w14:textId="77777777" w:rsidR="001E26CB" w:rsidRPr="001E26CB" w:rsidRDefault="001E26CB" w:rsidP="001E26CB">
      <w:pPr>
        <w:spacing w:after="0"/>
        <w:rPr>
          <w:rFonts w:ascii="Times New Roman" w:eastAsia="SimSun" w:hAnsi="Times New Roman"/>
          <w:b/>
          <w:bCs/>
          <w:sz w:val="24"/>
          <w:szCs w:val="24"/>
          <w:lang w:eastAsia="zh-CN"/>
        </w:rPr>
      </w:pPr>
      <w:r w:rsidRPr="001E26CB">
        <w:rPr>
          <w:rFonts w:ascii="Times New Roman" w:eastAsia="SimSun" w:hAnsi="Times New Roman"/>
          <w:b/>
          <w:bCs/>
          <w:sz w:val="24"/>
          <w:szCs w:val="24"/>
          <w:lang w:eastAsia="zh-CN"/>
        </w:rPr>
        <w:t>Fisa tehnica nr. 3</w:t>
      </w:r>
    </w:p>
    <w:p w14:paraId="50ACC14D" w14:textId="77777777" w:rsidR="001E26CB" w:rsidRPr="001E26CB" w:rsidRDefault="001E26CB" w:rsidP="001E26CB">
      <w:pPr>
        <w:spacing w:after="0"/>
        <w:rPr>
          <w:rFonts w:ascii="Times New Roman" w:eastAsia="SimSun" w:hAnsi="Times New Roman"/>
          <w:b/>
          <w:sz w:val="24"/>
          <w:szCs w:val="24"/>
          <w:lang w:eastAsia="zh-CN"/>
        </w:rPr>
      </w:pPr>
      <w:r w:rsidRPr="001E26CB">
        <w:rPr>
          <w:rFonts w:ascii="Times New Roman" w:eastAsia="SimSun" w:hAnsi="Times New Roman"/>
          <w:b/>
          <w:sz w:val="24"/>
          <w:szCs w:val="24"/>
          <w:lang w:eastAsia="zh-CN"/>
        </w:rPr>
        <w:t>Imprimantă color</w:t>
      </w:r>
    </w:p>
    <w:p w14:paraId="0E80871C" w14:textId="77777777" w:rsidR="001E26CB" w:rsidRPr="001E26CB" w:rsidRDefault="001E26CB" w:rsidP="001E26CB">
      <w:pPr>
        <w:spacing w:after="0"/>
        <w:rPr>
          <w:rFonts w:ascii="Times New Roman" w:eastAsia="SimSun" w:hAnsi="Times New Roman"/>
          <w:b/>
          <w:sz w:val="24"/>
          <w:szCs w:val="24"/>
          <w:lang w:eastAsia="zh-CN"/>
        </w:rPr>
      </w:pPr>
    </w:p>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364"/>
        <w:gridCol w:w="5623"/>
        <w:gridCol w:w="2653"/>
        <w:gridCol w:w="1266"/>
      </w:tblGrid>
      <w:tr w:rsidR="001E26CB" w:rsidRPr="001E26CB" w14:paraId="3894FCA7" w14:textId="77777777" w:rsidTr="000021D4">
        <w:tc>
          <w:tcPr>
            <w:tcW w:w="184" w:type="pct"/>
            <w:tcBorders>
              <w:top w:val="single" w:sz="6" w:space="0" w:color="000000"/>
              <w:left w:val="single" w:sz="6" w:space="0" w:color="000000"/>
              <w:bottom w:val="single" w:sz="6" w:space="0" w:color="000000"/>
              <w:right w:val="single" w:sz="6" w:space="0" w:color="000000"/>
            </w:tcBorders>
            <w:vAlign w:val="center"/>
            <w:hideMark/>
          </w:tcPr>
          <w:p w14:paraId="73CBF25E" w14:textId="77777777" w:rsidR="001E26CB" w:rsidRPr="001E26CB" w:rsidRDefault="001E26CB" w:rsidP="001E26CB">
            <w:pPr>
              <w:spacing w:after="0"/>
              <w:rPr>
                <w:rFonts w:ascii="Times New Roman" w:eastAsia="SimSun" w:hAnsi="Times New Roman"/>
                <w:sz w:val="24"/>
                <w:szCs w:val="24"/>
                <w:lang w:val="en-US" w:eastAsia="zh-CN"/>
              </w:rPr>
            </w:pPr>
            <w:r w:rsidRPr="001E26CB">
              <w:rPr>
                <w:rFonts w:ascii="Times New Roman" w:eastAsia="SimSun" w:hAnsi="Times New Roman"/>
                <w:sz w:val="24"/>
                <w:szCs w:val="24"/>
                <w:lang w:val="en-US" w:eastAsia="zh-CN"/>
              </w:rPr>
              <w:t xml:space="preserve">Nr. </w:t>
            </w:r>
          </w:p>
          <w:p w14:paraId="721DFF00" w14:textId="77777777" w:rsidR="001E26CB" w:rsidRPr="001E26CB" w:rsidRDefault="001E26CB" w:rsidP="001E26CB">
            <w:pPr>
              <w:spacing w:after="0"/>
              <w:rPr>
                <w:rFonts w:ascii="Times New Roman" w:eastAsia="SimSun" w:hAnsi="Times New Roman"/>
                <w:sz w:val="24"/>
                <w:szCs w:val="24"/>
                <w:lang w:val="en-US" w:eastAsia="zh-CN"/>
              </w:rPr>
            </w:pPr>
            <w:proofErr w:type="spellStart"/>
            <w:r w:rsidRPr="001E26CB">
              <w:rPr>
                <w:rFonts w:ascii="Times New Roman" w:eastAsia="SimSun" w:hAnsi="Times New Roman"/>
                <w:sz w:val="24"/>
                <w:szCs w:val="24"/>
                <w:lang w:val="en-US" w:eastAsia="zh-CN"/>
              </w:rPr>
              <w:t>crt</w:t>
            </w:r>
            <w:proofErr w:type="spellEnd"/>
            <w:r w:rsidRPr="001E26CB">
              <w:rPr>
                <w:rFonts w:ascii="Times New Roman" w:eastAsia="SimSun" w:hAnsi="Times New Roman"/>
                <w:sz w:val="24"/>
                <w:szCs w:val="24"/>
                <w:lang w:val="en-US" w:eastAsia="zh-CN"/>
              </w:rPr>
              <w:t>.</w:t>
            </w:r>
          </w:p>
        </w:tc>
        <w:tc>
          <w:tcPr>
            <w:tcW w:w="2838" w:type="pct"/>
            <w:tcBorders>
              <w:top w:val="single" w:sz="6" w:space="0" w:color="000000"/>
              <w:left w:val="single" w:sz="6" w:space="0" w:color="000000"/>
              <w:bottom w:val="single" w:sz="6" w:space="0" w:color="000000"/>
              <w:right w:val="single" w:sz="6" w:space="0" w:color="000000"/>
            </w:tcBorders>
            <w:vAlign w:val="center"/>
            <w:hideMark/>
          </w:tcPr>
          <w:p w14:paraId="03CC90C6" w14:textId="77777777" w:rsidR="001E26CB" w:rsidRPr="001E26CB" w:rsidRDefault="001E26CB" w:rsidP="001E26CB">
            <w:pPr>
              <w:spacing w:after="0"/>
              <w:rPr>
                <w:rFonts w:ascii="Times New Roman" w:eastAsia="SimSun" w:hAnsi="Times New Roman"/>
                <w:sz w:val="24"/>
                <w:szCs w:val="24"/>
                <w:lang w:val="fr-FR" w:eastAsia="zh-CN"/>
              </w:rPr>
            </w:pPr>
            <w:proofErr w:type="spellStart"/>
            <w:r w:rsidRPr="001E26CB">
              <w:rPr>
                <w:rFonts w:ascii="Times New Roman" w:eastAsia="SimSun" w:hAnsi="Times New Roman"/>
                <w:sz w:val="24"/>
                <w:szCs w:val="24"/>
                <w:lang w:val="fr-FR" w:eastAsia="zh-CN"/>
              </w:rPr>
              <w:t>Specificaţii</w:t>
            </w:r>
            <w:proofErr w:type="spellEnd"/>
            <w:r w:rsidRPr="001E26CB">
              <w:rPr>
                <w:rFonts w:ascii="Times New Roman" w:eastAsia="SimSun" w:hAnsi="Times New Roman"/>
                <w:sz w:val="24"/>
                <w:szCs w:val="24"/>
                <w:lang w:val="fr-FR" w:eastAsia="zh-CN"/>
              </w:rPr>
              <w:t xml:space="preserve"> </w:t>
            </w:r>
            <w:proofErr w:type="spellStart"/>
            <w:r w:rsidRPr="001E26CB">
              <w:rPr>
                <w:rFonts w:ascii="Times New Roman" w:eastAsia="SimSun" w:hAnsi="Times New Roman"/>
                <w:sz w:val="24"/>
                <w:szCs w:val="24"/>
                <w:lang w:val="fr-FR" w:eastAsia="zh-CN"/>
              </w:rPr>
              <w:t>tehnice</w:t>
            </w:r>
            <w:proofErr w:type="spellEnd"/>
            <w:r w:rsidRPr="001E26CB">
              <w:rPr>
                <w:rFonts w:ascii="Times New Roman" w:eastAsia="SimSun" w:hAnsi="Times New Roman"/>
                <w:sz w:val="24"/>
                <w:szCs w:val="24"/>
                <w:lang w:val="fr-FR" w:eastAsia="zh-CN"/>
              </w:rPr>
              <w:t xml:space="preserve"> </w:t>
            </w:r>
            <w:proofErr w:type="spellStart"/>
            <w:r w:rsidRPr="001E26CB">
              <w:rPr>
                <w:rFonts w:ascii="Times New Roman" w:eastAsia="SimSun" w:hAnsi="Times New Roman"/>
                <w:sz w:val="24"/>
                <w:szCs w:val="24"/>
                <w:lang w:val="fr-FR" w:eastAsia="zh-CN"/>
              </w:rPr>
              <w:t>impuse</w:t>
            </w:r>
            <w:proofErr w:type="spellEnd"/>
            <w:r w:rsidRPr="001E26CB">
              <w:rPr>
                <w:rFonts w:ascii="Times New Roman" w:eastAsia="SimSun" w:hAnsi="Times New Roman"/>
                <w:sz w:val="24"/>
                <w:szCs w:val="24"/>
                <w:lang w:val="fr-FR" w:eastAsia="zh-CN"/>
              </w:rPr>
              <w:t xml:space="preserve"> </w:t>
            </w:r>
            <w:proofErr w:type="spellStart"/>
            <w:r w:rsidRPr="001E26CB">
              <w:rPr>
                <w:rFonts w:ascii="Times New Roman" w:eastAsia="SimSun" w:hAnsi="Times New Roman"/>
                <w:sz w:val="24"/>
                <w:szCs w:val="24"/>
                <w:lang w:val="fr-FR" w:eastAsia="zh-CN"/>
              </w:rPr>
              <w:t>prin</w:t>
            </w:r>
            <w:proofErr w:type="spellEnd"/>
            <w:r w:rsidRPr="001E26CB">
              <w:rPr>
                <w:rFonts w:ascii="Times New Roman" w:eastAsia="SimSun" w:hAnsi="Times New Roman"/>
                <w:sz w:val="24"/>
                <w:szCs w:val="24"/>
                <w:lang w:val="fr-FR" w:eastAsia="zh-CN"/>
              </w:rPr>
              <w:t xml:space="preserve"> </w:t>
            </w:r>
            <w:proofErr w:type="spellStart"/>
            <w:r w:rsidRPr="001E26CB">
              <w:rPr>
                <w:rFonts w:ascii="Times New Roman" w:eastAsia="SimSun" w:hAnsi="Times New Roman"/>
                <w:sz w:val="24"/>
                <w:szCs w:val="24"/>
                <w:lang w:val="fr-FR" w:eastAsia="zh-CN"/>
              </w:rPr>
              <w:t>caietul</w:t>
            </w:r>
            <w:proofErr w:type="spellEnd"/>
            <w:r w:rsidRPr="001E26CB">
              <w:rPr>
                <w:rFonts w:ascii="Times New Roman" w:eastAsia="SimSun" w:hAnsi="Times New Roman"/>
                <w:sz w:val="24"/>
                <w:szCs w:val="24"/>
                <w:lang w:val="fr-FR" w:eastAsia="zh-CN"/>
              </w:rPr>
              <w:t xml:space="preserve"> de </w:t>
            </w:r>
            <w:proofErr w:type="spellStart"/>
            <w:r w:rsidRPr="001E26CB">
              <w:rPr>
                <w:rFonts w:ascii="Times New Roman" w:eastAsia="SimSun" w:hAnsi="Times New Roman"/>
                <w:sz w:val="24"/>
                <w:szCs w:val="24"/>
                <w:lang w:val="fr-FR" w:eastAsia="zh-CN"/>
              </w:rPr>
              <w:t>sarcini</w:t>
            </w:r>
            <w:proofErr w:type="spellEnd"/>
            <w:r w:rsidRPr="001E26CB">
              <w:rPr>
                <w:rFonts w:ascii="Times New Roman" w:eastAsia="SimSun" w:hAnsi="Times New Roman"/>
                <w:sz w:val="24"/>
                <w:szCs w:val="24"/>
                <w:lang w:val="fr-FR" w:eastAsia="zh-CN"/>
              </w:rPr>
              <w:t xml:space="preserve"> </w:t>
            </w:r>
          </w:p>
        </w:tc>
        <w:tc>
          <w:tcPr>
            <w:tcW w:w="1339" w:type="pct"/>
            <w:tcBorders>
              <w:top w:val="single" w:sz="6" w:space="0" w:color="000000"/>
              <w:left w:val="single" w:sz="6" w:space="0" w:color="000000"/>
              <w:bottom w:val="single" w:sz="6" w:space="0" w:color="000000"/>
              <w:right w:val="single" w:sz="6" w:space="0" w:color="000000"/>
            </w:tcBorders>
            <w:vAlign w:val="center"/>
            <w:hideMark/>
          </w:tcPr>
          <w:p w14:paraId="59DAB373" w14:textId="77777777" w:rsidR="001E26CB" w:rsidRPr="001E26CB" w:rsidRDefault="001E26CB" w:rsidP="001E26CB">
            <w:pPr>
              <w:spacing w:after="0"/>
              <w:rPr>
                <w:rFonts w:ascii="Times New Roman" w:eastAsia="SimSun" w:hAnsi="Times New Roman"/>
                <w:sz w:val="24"/>
                <w:szCs w:val="24"/>
                <w:lang w:val="fr-FR" w:eastAsia="zh-CN"/>
              </w:rPr>
            </w:pPr>
            <w:proofErr w:type="spellStart"/>
            <w:r w:rsidRPr="001E26CB">
              <w:rPr>
                <w:rFonts w:ascii="Times New Roman" w:eastAsia="SimSun" w:hAnsi="Times New Roman"/>
                <w:sz w:val="24"/>
                <w:szCs w:val="24"/>
                <w:lang w:val="fr-FR" w:eastAsia="zh-CN"/>
              </w:rPr>
              <w:t>Corespondenţa</w:t>
            </w:r>
            <w:proofErr w:type="spellEnd"/>
            <w:r w:rsidRPr="001E26CB">
              <w:rPr>
                <w:rFonts w:ascii="Times New Roman" w:eastAsia="SimSun" w:hAnsi="Times New Roman"/>
                <w:sz w:val="24"/>
                <w:szCs w:val="24"/>
                <w:lang w:val="fr-FR" w:eastAsia="zh-CN"/>
              </w:rPr>
              <w:t xml:space="preserve"> </w:t>
            </w:r>
            <w:proofErr w:type="spellStart"/>
            <w:r w:rsidRPr="001E26CB">
              <w:rPr>
                <w:rFonts w:ascii="Times New Roman" w:eastAsia="SimSun" w:hAnsi="Times New Roman"/>
                <w:sz w:val="24"/>
                <w:szCs w:val="24"/>
                <w:lang w:val="fr-FR" w:eastAsia="zh-CN"/>
              </w:rPr>
              <w:t>propunerii</w:t>
            </w:r>
            <w:proofErr w:type="spellEnd"/>
            <w:r w:rsidRPr="001E26CB">
              <w:rPr>
                <w:rFonts w:ascii="Times New Roman" w:eastAsia="SimSun" w:hAnsi="Times New Roman"/>
                <w:sz w:val="24"/>
                <w:szCs w:val="24"/>
                <w:lang w:val="fr-FR" w:eastAsia="zh-CN"/>
              </w:rPr>
              <w:t xml:space="preserve"> </w:t>
            </w:r>
          </w:p>
          <w:p w14:paraId="36233378" w14:textId="77777777" w:rsidR="001E26CB" w:rsidRPr="001E26CB" w:rsidRDefault="001E26CB" w:rsidP="001E26CB">
            <w:pPr>
              <w:spacing w:after="0"/>
              <w:rPr>
                <w:rFonts w:ascii="Times New Roman" w:eastAsia="SimSun" w:hAnsi="Times New Roman"/>
                <w:sz w:val="24"/>
                <w:szCs w:val="24"/>
                <w:lang w:val="fr-FR" w:eastAsia="zh-CN"/>
              </w:rPr>
            </w:pPr>
            <w:proofErr w:type="spellStart"/>
            <w:proofErr w:type="gramStart"/>
            <w:r w:rsidRPr="001E26CB">
              <w:rPr>
                <w:rFonts w:ascii="Times New Roman" w:eastAsia="SimSun" w:hAnsi="Times New Roman"/>
                <w:sz w:val="24"/>
                <w:szCs w:val="24"/>
                <w:lang w:val="fr-FR" w:eastAsia="zh-CN"/>
              </w:rPr>
              <w:t>tehnice</w:t>
            </w:r>
            <w:proofErr w:type="spellEnd"/>
            <w:proofErr w:type="gramEnd"/>
            <w:r w:rsidRPr="001E26CB">
              <w:rPr>
                <w:rFonts w:ascii="Times New Roman" w:eastAsia="SimSun" w:hAnsi="Times New Roman"/>
                <w:sz w:val="24"/>
                <w:szCs w:val="24"/>
                <w:lang w:val="fr-FR" w:eastAsia="zh-CN"/>
              </w:rPr>
              <w:t xml:space="preserve"> </w:t>
            </w:r>
            <w:proofErr w:type="spellStart"/>
            <w:r w:rsidRPr="001E26CB">
              <w:rPr>
                <w:rFonts w:ascii="Times New Roman" w:eastAsia="SimSun" w:hAnsi="Times New Roman"/>
                <w:sz w:val="24"/>
                <w:szCs w:val="24"/>
                <w:lang w:val="fr-FR" w:eastAsia="zh-CN"/>
              </w:rPr>
              <w:t>cu</w:t>
            </w:r>
            <w:proofErr w:type="spellEnd"/>
            <w:r w:rsidRPr="001E26CB">
              <w:rPr>
                <w:rFonts w:ascii="Times New Roman" w:eastAsia="SimSun" w:hAnsi="Times New Roman"/>
                <w:sz w:val="24"/>
                <w:szCs w:val="24"/>
                <w:lang w:val="fr-FR" w:eastAsia="zh-CN"/>
              </w:rPr>
              <w:t xml:space="preserve"> </w:t>
            </w:r>
            <w:proofErr w:type="spellStart"/>
            <w:r w:rsidRPr="001E26CB">
              <w:rPr>
                <w:rFonts w:ascii="Times New Roman" w:eastAsia="SimSun" w:hAnsi="Times New Roman"/>
                <w:sz w:val="24"/>
                <w:szCs w:val="24"/>
                <w:lang w:val="fr-FR" w:eastAsia="zh-CN"/>
              </w:rPr>
              <w:t>specificaţiile</w:t>
            </w:r>
            <w:proofErr w:type="spellEnd"/>
          </w:p>
          <w:p w14:paraId="7F7A639F" w14:textId="77777777" w:rsidR="001E26CB" w:rsidRPr="001E26CB" w:rsidRDefault="001E26CB" w:rsidP="001E26CB">
            <w:pPr>
              <w:spacing w:after="0"/>
              <w:rPr>
                <w:rFonts w:ascii="Times New Roman" w:eastAsia="SimSun" w:hAnsi="Times New Roman"/>
                <w:sz w:val="24"/>
                <w:szCs w:val="24"/>
                <w:lang w:val="fr-FR" w:eastAsia="zh-CN"/>
              </w:rPr>
            </w:pPr>
            <w:proofErr w:type="spellStart"/>
            <w:proofErr w:type="gramStart"/>
            <w:r w:rsidRPr="001E26CB">
              <w:rPr>
                <w:rFonts w:ascii="Times New Roman" w:eastAsia="SimSun" w:hAnsi="Times New Roman"/>
                <w:sz w:val="24"/>
                <w:szCs w:val="24"/>
                <w:lang w:val="fr-FR" w:eastAsia="zh-CN"/>
              </w:rPr>
              <w:t>tehnice</w:t>
            </w:r>
            <w:proofErr w:type="spellEnd"/>
            <w:proofErr w:type="gramEnd"/>
            <w:r w:rsidRPr="001E26CB">
              <w:rPr>
                <w:rFonts w:ascii="Times New Roman" w:eastAsia="SimSun" w:hAnsi="Times New Roman"/>
                <w:sz w:val="24"/>
                <w:szCs w:val="24"/>
                <w:lang w:val="fr-FR" w:eastAsia="zh-CN"/>
              </w:rPr>
              <w:t xml:space="preserve"> </w:t>
            </w:r>
            <w:proofErr w:type="spellStart"/>
            <w:r w:rsidRPr="001E26CB">
              <w:rPr>
                <w:rFonts w:ascii="Times New Roman" w:eastAsia="SimSun" w:hAnsi="Times New Roman"/>
                <w:sz w:val="24"/>
                <w:szCs w:val="24"/>
                <w:lang w:val="fr-FR" w:eastAsia="zh-CN"/>
              </w:rPr>
              <w:t>impuse</w:t>
            </w:r>
            <w:proofErr w:type="spellEnd"/>
            <w:r w:rsidRPr="001E26CB">
              <w:rPr>
                <w:rFonts w:ascii="Times New Roman" w:eastAsia="SimSun" w:hAnsi="Times New Roman"/>
                <w:sz w:val="24"/>
                <w:szCs w:val="24"/>
                <w:lang w:val="fr-FR" w:eastAsia="zh-CN"/>
              </w:rPr>
              <w:t xml:space="preserve"> </w:t>
            </w:r>
            <w:proofErr w:type="spellStart"/>
            <w:r w:rsidRPr="001E26CB">
              <w:rPr>
                <w:rFonts w:ascii="Times New Roman" w:eastAsia="SimSun" w:hAnsi="Times New Roman"/>
                <w:sz w:val="24"/>
                <w:szCs w:val="24"/>
                <w:lang w:val="fr-FR" w:eastAsia="zh-CN"/>
              </w:rPr>
              <w:t>prin</w:t>
            </w:r>
            <w:proofErr w:type="spellEnd"/>
            <w:r w:rsidRPr="001E26CB">
              <w:rPr>
                <w:rFonts w:ascii="Times New Roman" w:eastAsia="SimSun" w:hAnsi="Times New Roman"/>
                <w:sz w:val="24"/>
                <w:szCs w:val="24"/>
                <w:lang w:val="fr-FR" w:eastAsia="zh-CN"/>
              </w:rPr>
              <w:t xml:space="preserve"> </w:t>
            </w:r>
          </w:p>
          <w:p w14:paraId="154CD395" w14:textId="77777777" w:rsidR="001E26CB" w:rsidRPr="001E26CB" w:rsidRDefault="001E26CB" w:rsidP="001E26CB">
            <w:pPr>
              <w:spacing w:after="0"/>
              <w:rPr>
                <w:rFonts w:ascii="Times New Roman" w:eastAsia="SimSun" w:hAnsi="Times New Roman"/>
                <w:sz w:val="24"/>
                <w:szCs w:val="24"/>
                <w:lang w:val="en-US" w:eastAsia="zh-CN"/>
              </w:rPr>
            </w:pPr>
            <w:proofErr w:type="spellStart"/>
            <w:r w:rsidRPr="001E26CB">
              <w:rPr>
                <w:rFonts w:ascii="Times New Roman" w:eastAsia="SimSun" w:hAnsi="Times New Roman"/>
                <w:sz w:val="24"/>
                <w:szCs w:val="24"/>
                <w:lang w:val="en-US" w:eastAsia="zh-CN"/>
              </w:rPr>
              <w:t>caietul</w:t>
            </w:r>
            <w:proofErr w:type="spellEnd"/>
            <w:r w:rsidRPr="001E26CB">
              <w:rPr>
                <w:rFonts w:ascii="Times New Roman" w:eastAsia="SimSun" w:hAnsi="Times New Roman"/>
                <w:sz w:val="24"/>
                <w:szCs w:val="24"/>
                <w:lang w:val="en-US" w:eastAsia="zh-CN"/>
              </w:rPr>
              <w:t xml:space="preserve"> de </w:t>
            </w:r>
            <w:proofErr w:type="spellStart"/>
            <w:r w:rsidRPr="001E26CB">
              <w:rPr>
                <w:rFonts w:ascii="Times New Roman" w:eastAsia="SimSun" w:hAnsi="Times New Roman"/>
                <w:sz w:val="24"/>
                <w:szCs w:val="24"/>
                <w:lang w:val="en-US" w:eastAsia="zh-CN"/>
              </w:rPr>
              <w:t>sarcini</w:t>
            </w:r>
            <w:proofErr w:type="spellEnd"/>
            <w:r w:rsidRPr="001E26CB">
              <w:rPr>
                <w:rFonts w:ascii="Times New Roman" w:eastAsia="SimSun" w:hAnsi="Times New Roman"/>
                <w:sz w:val="24"/>
                <w:szCs w:val="24"/>
                <w:lang w:val="en-US" w:eastAsia="zh-CN"/>
              </w:rPr>
              <w:t xml:space="preserve"> </w:t>
            </w:r>
          </w:p>
        </w:tc>
        <w:tc>
          <w:tcPr>
            <w:tcW w:w="639" w:type="pct"/>
            <w:tcBorders>
              <w:top w:val="single" w:sz="6" w:space="0" w:color="000000"/>
              <w:left w:val="single" w:sz="6" w:space="0" w:color="000000"/>
              <w:bottom w:val="single" w:sz="6" w:space="0" w:color="000000"/>
              <w:right w:val="single" w:sz="6" w:space="0" w:color="000000"/>
            </w:tcBorders>
            <w:vAlign w:val="center"/>
            <w:hideMark/>
          </w:tcPr>
          <w:p w14:paraId="3F5DC8AE" w14:textId="77777777" w:rsidR="001E26CB" w:rsidRPr="001E26CB" w:rsidRDefault="001E26CB" w:rsidP="001E26CB">
            <w:pPr>
              <w:spacing w:after="0"/>
              <w:rPr>
                <w:rFonts w:ascii="Times New Roman" w:eastAsia="SimSun" w:hAnsi="Times New Roman"/>
                <w:sz w:val="24"/>
                <w:szCs w:val="24"/>
                <w:lang w:val="de-DE" w:eastAsia="zh-CN"/>
              </w:rPr>
            </w:pPr>
            <w:r w:rsidRPr="001E26CB">
              <w:rPr>
                <w:rFonts w:ascii="Times New Roman" w:eastAsia="SimSun" w:hAnsi="Times New Roman"/>
                <w:sz w:val="24"/>
                <w:szCs w:val="24"/>
                <w:lang w:val="de-DE" w:eastAsia="zh-CN"/>
              </w:rPr>
              <w:t xml:space="preserve">Furnizor </w:t>
            </w:r>
          </w:p>
          <w:p w14:paraId="0BE894FB" w14:textId="77777777" w:rsidR="001E26CB" w:rsidRPr="001E26CB" w:rsidRDefault="001E26CB" w:rsidP="001E26CB">
            <w:pPr>
              <w:spacing w:after="0"/>
              <w:rPr>
                <w:rFonts w:ascii="Times New Roman" w:eastAsia="SimSun" w:hAnsi="Times New Roman"/>
                <w:sz w:val="24"/>
                <w:szCs w:val="24"/>
                <w:lang w:val="de-DE" w:eastAsia="zh-CN"/>
              </w:rPr>
            </w:pPr>
            <w:r w:rsidRPr="001E26CB">
              <w:rPr>
                <w:rFonts w:ascii="Times New Roman" w:eastAsia="SimSun" w:hAnsi="Times New Roman"/>
                <w:sz w:val="24"/>
                <w:szCs w:val="24"/>
                <w:lang w:val="de-DE" w:eastAsia="zh-CN"/>
              </w:rPr>
              <w:t xml:space="preserve">(denumire, </w:t>
            </w:r>
          </w:p>
          <w:p w14:paraId="74A80585" w14:textId="77777777" w:rsidR="001E26CB" w:rsidRPr="001E26CB" w:rsidRDefault="001E26CB" w:rsidP="001E26CB">
            <w:pPr>
              <w:spacing w:after="0"/>
              <w:rPr>
                <w:rFonts w:ascii="Times New Roman" w:eastAsia="SimSun" w:hAnsi="Times New Roman"/>
                <w:sz w:val="24"/>
                <w:szCs w:val="24"/>
                <w:lang w:val="de-DE" w:eastAsia="zh-CN"/>
              </w:rPr>
            </w:pPr>
            <w:r w:rsidRPr="001E26CB">
              <w:rPr>
                <w:rFonts w:ascii="Times New Roman" w:eastAsia="SimSun" w:hAnsi="Times New Roman"/>
                <w:sz w:val="24"/>
                <w:szCs w:val="24"/>
                <w:lang w:val="de-DE" w:eastAsia="zh-CN"/>
              </w:rPr>
              <w:t xml:space="preserve">adresa, </w:t>
            </w:r>
          </w:p>
          <w:p w14:paraId="6CE8C330" w14:textId="77777777" w:rsidR="001E26CB" w:rsidRPr="001E26CB" w:rsidRDefault="001E26CB" w:rsidP="001E26CB">
            <w:pPr>
              <w:spacing w:after="0"/>
              <w:rPr>
                <w:rFonts w:ascii="Times New Roman" w:eastAsia="SimSun" w:hAnsi="Times New Roman"/>
                <w:sz w:val="24"/>
                <w:szCs w:val="24"/>
                <w:lang w:val="de-DE" w:eastAsia="zh-CN"/>
              </w:rPr>
            </w:pPr>
            <w:r w:rsidRPr="001E26CB">
              <w:rPr>
                <w:rFonts w:ascii="Times New Roman" w:eastAsia="SimSun" w:hAnsi="Times New Roman"/>
                <w:sz w:val="24"/>
                <w:szCs w:val="24"/>
                <w:lang w:val="de-DE" w:eastAsia="zh-CN"/>
              </w:rPr>
              <w:t>telefon, fax)</w:t>
            </w:r>
          </w:p>
        </w:tc>
      </w:tr>
      <w:tr w:rsidR="001E26CB" w:rsidRPr="001E26CB" w14:paraId="7BDC6B2B" w14:textId="77777777" w:rsidTr="000021D4">
        <w:tc>
          <w:tcPr>
            <w:tcW w:w="184" w:type="pct"/>
            <w:tcBorders>
              <w:top w:val="single" w:sz="6" w:space="0" w:color="000000"/>
              <w:left w:val="single" w:sz="6" w:space="0" w:color="000000"/>
              <w:bottom w:val="single" w:sz="6" w:space="0" w:color="000000"/>
              <w:right w:val="single" w:sz="6" w:space="0" w:color="000000"/>
            </w:tcBorders>
            <w:vAlign w:val="center"/>
            <w:hideMark/>
          </w:tcPr>
          <w:p w14:paraId="46AD6204" w14:textId="77777777" w:rsidR="001E26CB" w:rsidRPr="001E26CB" w:rsidRDefault="001E26CB" w:rsidP="001E26CB">
            <w:pPr>
              <w:spacing w:after="0"/>
              <w:rPr>
                <w:rFonts w:ascii="Times New Roman" w:eastAsia="SimSun" w:hAnsi="Times New Roman"/>
                <w:sz w:val="24"/>
                <w:szCs w:val="24"/>
                <w:lang w:val="en-US" w:eastAsia="zh-CN"/>
              </w:rPr>
            </w:pPr>
            <w:r w:rsidRPr="001E26CB">
              <w:rPr>
                <w:rFonts w:ascii="Times New Roman" w:eastAsia="SimSun" w:hAnsi="Times New Roman"/>
                <w:sz w:val="24"/>
                <w:szCs w:val="24"/>
                <w:lang w:val="en-US" w:eastAsia="zh-CN"/>
              </w:rPr>
              <w:t>0</w:t>
            </w:r>
          </w:p>
        </w:tc>
        <w:tc>
          <w:tcPr>
            <w:tcW w:w="2838" w:type="pct"/>
            <w:tcBorders>
              <w:top w:val="single" w:sz="6" w:space="0" w:color="000000"/>
              <w:left w:val="single" w:sz="6" w:space="0" w:color="000000"/>
              <w:bottom w:val="single" w:sz="6" w:space="0" w:color="000000"/>
              <w:right w:val="single" w:sz="6" w:space="0" w:color="000000"/>
            </w:tcBorders>
            <w:vAlign w:val="center"/>
            <w:hideMark/>
          </w:tcPr>
          <w:p w14:paraId="04961B02" w14:textId="77777777" w:rsidR="001E26CB" w:rsidRPr="001E26CB" w:rsidRDefault="001E26CB" w:rsidP="001E26CB">
            <w:pPr>
              <w:spacing w:after="0"/>
              <w:rPr>
                <w:rFonts w:ascii="Times New Roman" w:eastAsia="SimSun" w:hAnsi="Times New Roman"/>
                <w:sz w:val="24"/>
                <w:szCs w:val="24"/>
                <w:lang w:val="en-US" w:eastAsia="zh-CN"/>
              </w:rPr>
            </w:pPr>
            <w:r w:rsidRPr="001E26CB">
              <w:rPr>
                <w:rFonts w:ascii="Times New Roman" w:eastAsia="SimSun" w:hAnsi="Times New Roman"/>
                <w:sz w:val="24"/>
                <w:szCs w:val="24"/>
                <w:lang w:val="en-US" w:eastAsia="zh-CN"/>
              </w:rPr>
              <w:t>1</w:t>
            </w:r>
          </w:p>
        </w:tc>
        <w:tc>
          <w:tcPr>
            <w:tcW w:w="1339" w:type="pct"/>
            <w:tcBorders>
              <w:top w:val="single" w:sz="6" w:space="0" w:color="000000"/>
              <w:left w:val="single" w:sz="6" w:space="0" w:color="000000"/>
              <w:bottom w:val="single" w:sz="6" w:space="0" w:color="000000"/>
              <w:right w:val="single" w:sz="6" w:space="0" w:color="000000"/>
            </w:tcBorders>
            <w:vAlign w:val="center"/>
            <w:hideMark/>
          </w:tcPr>
          <w:p w14:paraId="0D96D041" w14:textId="77777777" w:rsidR="001E26CB" w:rsidRPr="001E26CB" w:rsidRDefault="001E26CB" w:rsidP="001E26CB">
            <w:pPr>
              <w:spacing w:after="0"/>
              <w:rPr>
                <w:rFonts w:ascii="Times New Roman" w:eastAsia="SimSun" w:hAnsi="Times New Roman"/>
                <w:sz w:val="24"/>
                <w:szCs w:val="24"/>
                <w:lang w:val="en-US" w:eastAsia="zh-CN"/>
              </w:rPr>
            </w:pPr>
            <w:r w:rsidRPr="001E26CB">
              <w:rPr>
                <w:rFonts w:ascii="Times New Roman" w:eastAsia="SimSun" w:hAnsi="Times New Roman"/>
                <w:sz w:val="24"/>
                <w:szCs w:val="24"/>
                <w:lang w:val="en-US" w:eastAsia="zh-CN"/>
              </w:rPr>
              <w:t>2</w:t>
            </w:r>
          </w:p>
        </w:tc>
        <w:tc>
          <w:tcPr>
            <w:tcW w:w="639" w:type="pct"/>
            <w:tcBorders>
              <w:top w:val="single" w:sz="6" w:space="0" w:color="000000"/>
              <w:left w:val="single" w:sz="6" w:space="0" w:color="000000"/>
              <w:bottom w:val="single" w:sz="6" w:space="0" w:color="000000"/>
              <w:right w:val="single" w:sz="6" w:space="0" w:color="000000"/>
            </w:tcBorders>
            <w:vAlign w:val="center"/>
            <w:hideMark/>
          </w:tcPr>
          <w:p w14:paraId="6DC00DC0" w14:textId="77777777" w:rsidR="001E26CB" w:rsidRPr="001E26CB" w:rsidRDefault="001E26CB" w:rsidP="001E26CB">
            <w:pPr>
              <w:spacing w:after="0"/>
              <w:rPr>
                <w:rFonts w:ascii="Times New Roman" w:eastAsia="SimSun" w:hAnsi="Times New Roman"/>
                <w:sz w:val="24"/>
                <w:szCs w:val="24"/>
                <w:lang w:val="en-US" w:eastAsia="zh-CN"/>
              </w:rPr>
            </w:pPr>
            <w:r w:rsidRPr="001E26CB">
              <w:rPr>
                <w:rFonts w:ascii="Times New Roman" w:eastAsia="SimSun" w:hAnsi="Times New Roman"/>
                <w:sz w:val="24"/>
                <w:szCs w:val="24"/>
                <w:lang w:val="en-US" w:eastAsia="zh-CN"/>
              </w:rPr>
              <w:t>3</w:t>
            </w:r>
          </w:p>
        </w:tc>
      </w:tr>
      <w:tr w:rsidR="001E26CB" w:rsidRPr="001E26CB" w14:paraId="60ED93D2" w14:textId="77777777" w:rsidTr="000021D4">
        <w:tc>
          <w:tcPr>
            <w:tcW w:w="184" w:type="pct"/>
            <w:tcBorders>
              <w:top w:val="single" w:sz="6" w:space="0" w:color="000000"/>
              <w:left w:val="single" w:sz="6" w:space="0" w:color="000000"/>
              <w:bottom w:val="single" w:sz="6" w:space="0" w:color="000000"/>
              <w:right w:val="single" w:sz="6" w:space="0" w:color="000000"/>
            </w:tcBorders>
            <w:vAlign w:val="center"/>
            <w:hideMark/>
          </w:tcPr>
          <w:p w14:paraId="52084A87" w14:textId="77777777" w:rsidR="001E26CB" w:rsidRPr="001E26CB" w:rsidRDefault="001E26CB" w:rsidP="001E26CB">
            <w:pPr>
              <w:spacing w:after="0"/>
              <w:rPr>
                <w:rFonts w:ascii="Times New Roman" w:eastAsia="SimSun" w:hAnsi="Times New Roman"/>
                <w:sz w:val="24"/>
                <w:szCs w:val="24"/>
                <w:lang w:val="en-US" w:eastAsia="zh-CN"/>
              </w:rPr>
            </w:pPr>
            <w:r w:rsidRPr="001E26CB">
              <w:rPr>
                <w:rFonts w:ascii="Times New Roman" w:eastAsia="SimSun" w:hAnsi="Times New Roman"/>
                <w:sz w:val="24"/>
                <w:szCs w:val="24"/>
                <w:lang w:val="en-US" w:eastAsia="zh-CN"/>
              </w:rPr>
              <w:t xml:space="preserve">1 </w:t>
            </w:r>
          </w:p>
        </w:tc>
        <w:tc>
          <w:tcPr>
            <w:tcW w:w="2838" w:type="pct"/>
            <w:tcBorders>
              <w:top w:val="single" w:sz="6" w:space="0" w:color="000000"/>
              <w:left w:val="single" w:sz="6" w:space="0" w:color="000000"/>
              <w:bottom w:val="single" w:sz="6" w:space="0" w:color="000000"/>
              <w:right w:val="single" w:sz="6" w:space="0" w:color="000000"/>
            </w:tcBorders>
            <w:vAlign w:val="center"/>
            <w:hideMark/>
          </w:tcPr>
          <w:p w14:paraId="23200B44" w14:textId="77777777" w:rsidR="001E26CB" w:rsidRPr="001E26CB" w:rsidRDefault="001E26CB" w:rsidP="001E26CB">
            <w:pPr>
              <w:spacing w:after="0"/>
              <w:rPr>
                <w:rFonts w:ascii="Times New Roman" w:eastAsia="SimSun" w:hAnsi="Times New Roman"/>
                <w:b/>
                <w:sz w:val="24"/>
                <w:szCs w:val="24"/>
                <w:lang w:val="fr-FR" w:eastAsia="zh-CN"/>
              </w:rPr>
            </w:pPr>
            <w:proofErr w:type="spellStart"/>
            <w:r w:rsidRPr="001E26CB">
              <w:rPr>
                <w:rFonts w:ascii="Times New Roman" w:eastAsia="SimSun" w:hAnsi="Times New Roman"/>
                <w:b/>
                <w:sz w:val="24"/>
                <w:szCs w:val="24"/>
                <w:lang w:val="fr-FR" w:eastAsia="zh-CN"/>
              </w:rPr>
              <w:t>Parametri</w:t>
            </w:r>
            <w:proofErr w:type="spellEnd"/>
            <w:r w:rsidRPr="001E26CB">
              <w:rPr>
                <w:rFonts w:ascii="Times New Roman" w:eastAsia="SimSun" w:hAnsi="Times New Roman"/>
                <w:b/>
                <w:sz w:val="24"/>
                <w:szCs w:val="24"/>
                <w:lang w:val="fr-FR" w:eastAsia="zh-CN"/>
              </w:rPr>
              <w:t xml:space="preserve"> </w:t>
            </w:r>
            <w:proofErr w:type="spellStart"/>
            <w:r w:rsidRPr="001E26CB">
              <w:rPr>
                <w:rFonts w:ascii="Times New Roman" w:eastAsia="SimSun" w:hAnsi="Times New Roman"/>
                <w:b/>
                <w:sz w:val="24"/>
                <w:szCs w:val="24"/>
                <w:lang w:val="fr-FR" w:eastAsia="zh-CN"/>
              </w:rPr>
              <w:t>tehnici</w:t>
            </w:r>
            <w:proofErr w:type="spellEnd"/>
            <w:r w:rsidRPr="001E26CB">
              <w:rPr>
                <w:rFonts w:ascii="Times New Roman" w:eastAsia="SimSun" w:hAnsi="Times New Roman"/>
                <w:b/>
                <w:sz w:val="24"/>
                <w:szCs w:val="24"/>
                <w:lang w:val="fr-FR" w:eastAsia="zh-CN"/>
              </w:rPr>
              <w:t xml:space="preserve"> </w:t>
            </w:r>
            <w:proofErr w:type="spellStart"/>
            <w:r w:rsidRPr="001E26CB">
              <w:rPr>
                <w:rFonts w:ascii="Times New Roman" w:eastAsia="SimSun" w:hAnsi="Times New Roman"/>
                <w:b/>
                <w:sz w:val="24"/>
                <w:szCs w:val="24"/>
                <w:lang w:val="fr-FR" w:eastAsia="zh-CN"/>
              </w:rPr>
              <w:t>şi</w:t>
            </w:r>
            <w:proofErr w:type="spellEnd"/>
            <w:r w:rsidRPr="001E26CB">
              <w:rPr>
                <w:rFonts w:ascii="Times New Roman" w:eastAsia="SimSun" w:hAnsi="Times New Roman"/>
                <w:b/>
                <w:sz w:val="24"/>
                <w:szCs w:val="24"/>
                <w:lang w:val="fr-FR" w:eastAsia="zh-CN"/>
              </w:rPr>
              <w:t xml:space="preserve"> </w:t>
            </w:r>
            <w:proofErr w:type="spellStart"/>
            <w:r w:rsidRPr="001E26CB">
              <w:rPr>
                <w:rFonts w:ascii="Times New Roman" w:eastAsia="SimSun" w:hAnsi="Times New Roman"/>
                <w:b/>
                <w:sz w:val="24"/>
                <w:szCs w:val="24"/>
                <w:lang w:val="fr-FR" w:eastAsia="zh-CN"/>
              </w:rPr>
              <w:t>funcţionali</w:t>
            </w:r>
            <w:proofErr w:type="spellEnd"/>
            <w:r w:rsidRPr="001E26CB">
              <w:rPr>
                <w:rFonts w:ascii="Times New Roman" w:eastAsia="SimSun" w:hAnsi="Times New Roman"/>
                <w:b/>
                <w:sz w:val="24"/>
                <w:szCs w:val="24"/>
                <w:lang w:val="fr-FR" w:eastAsia="zh-CN"/>
              </w:rPr>
              <w:t xml:space="preserve"> </w:t>
            </w:r>
          </w:p>
          <w:p w14:paraId="1F5CEA99" w14:textId="77777777" w:rsidR="001E26CB" w:rsidRPr="001E26CB" w:rsidRDefault="001E26CB" w:rsidP="001E26CB">
            <w:pPr>
              <w:spacing w:after="0"/>
              <w:rPr>
                <w:rFonts w:ascii="Times New Roman" w:eastAsia="SimSun" w:hAnsi="Times New Roman"/>
                <w:sz w:val="24"/>
                <w:szCs w:val="24"/>
                <w:lang w:val="fr-FR" w:eastAsia="zh-CN"/>
              </w:rPr>
            </w:pPr>
            <w:proofErr w:type="spellStart"/>
            <w:r w:rsidRPr="001E26CB">
              <w:rPr>
                <w:rFonts w:ascii="Times New Roman" w:eastAsia="SimSun" w:hAnsi="Times New Roman"/>
                <w:sz w:val="24"/>
                <w:szCs w:val="24"/>
                <w:lang w:val="fr-FR" w:eastAsia="zh-CN"/>
              </w:rPr>
              <w:t>Tehnologie</w:t>
            </w:r>
            <w:proofErr w:type="spellEnd"/>
            <w:r w:rsidRPr="001E26CB">
              <w:rPr>
                <w:rFonts w:ascii="Times New Roman" w:eastAsia="SimSun" w:hAnsi="Times New Roman"/>
                <w:sz w:val="24"/>
                <w:szCs w:val="24"/>
                <w:lang w:val="fr-FR" w:eastAsia="zh-CN"/>
              </w:rPr>
              <w:t> : Laser</w:t>
            </w:r>
          </w:p>
          <w:p w14:paraId="4AA0C094" w14:textId="77777777" w:rsidR="001E26CB" w:rsidRPr="001E26CB" w:rsidRDefault="001E26CB" w:rsidP="001E26CB">
            <w:pPr>
              <w:spacing w:after="0"/>
              <w:rPr>
                <w:rFonts w:ascii="Times New Roman" w:eastAsia="SimSun" w:hAnsi="Times New Roman"/>
                <w:sz w:val="24"/>
                <w:szCs w:val="24"/>
                <w:lang w:val="fr-FR" w:eastAsia="zh-CN"/>
              </w:rPr>
            </w:pPr>
            <w:r w:rsidRPr="001E26CB">
              <w:rPr>
                <w:rFonts w:ascii="Times New Roman" w:eastAsia="SimSun" w:hAnsi="Times New Roman"/>
                <w:sz w:val="24"/>
                <w:szCs w:val="24"/>
                <w:lang w:val="fr-FR" w:eastAsia="zh-CN"/>
              </w:rPr>
              <w:t xml:space="preserve">Timp de </w:t>
            </w:r>
            <w:proofErr w:type="spellStart"/>
            <w:r w:rsidRPr="001E26CB">
              <w:rPr>
                <w:rFonts w:ascii="Times New Roman" w:eastAsia="SimSun" w:hAnsi="Times New Roman"/>
                <w:sz w:val="24"/>
                <w:szCs w:val="24"/>
                <w:lang w:val="fr-FR" w:eastAsia="zh-CN"/>
              </w:rPr>
              <w:t>încălzire</w:t>
            </w:r>
            <w:proofErr w:type="spellEnd"/>
            <w:r w:rsidRPr="001E26CB">
              <w:rPr>
                <w:rFonts w:ascii="Times New Roman" w:eastAsia="SimSun" w:hAnsi="Times New Roman"/>
                <w:sz w:val="24"/>
                <w:szCs w:val="24"/>
                <w:lang w:val="fr-FR" w:eastAsia="zh-CN"/>
              </w:rPr>
              <w:t xml:space="preserve"> : 20 </w:t>
            </w:r>
            <w:proofErr w:type="spellStart"/>
            <w:r w:rsidRPr="001E26CB">
              <w:rPr>
                <w:rFonts w:ascii="Times New Roman" w:eastAsia="SimSun" w:hAnsi="Times New Roman"/>
                <w:sz w:val="24"/>
                <w:szCs w:val="24"/>
                <w:lang w:val="fr-FR" w:eastAsia="zh-CN"/>
              </w:rPr>
              <w:t>secunde</w:t>
            </w:r>
            <w:proofErr w:type="spellEnd"/>
          </w:p>
          <w:p w14:paraId="1408D52B" w14:textId="77777777" w:rsidR="001E26CB" w:rsidRPr="001E26CB" w:rsidRDefault="001E26CB" w:rsidP="001E26CB">
            <w:pPr>
              <w:spacing w:after="0"/>
              <w:rPr>
                <w:rFonts w:ascii="Times New Roman" w:eastAsia="SimSun" w:hAnsi="Times New Roman"/>
                <w:sz w:val="24"/>
                <w:szCs w:val="24"/>
                <w:lang w:val="fr-FR" w:eastAsia="zh-CN"/>
              </w:rPr>
            </w:pPr>
            <w:r w:rsidRPr="001E26CB">
              <w:rPr>
                <w:rFonts w:ascii="Times New Roman" w:eastAsia="SimSun" w:hAnsi="Times New Roman"/>
                <w:sz w:val="24"/>
                <w:szCs w:val="24"/>
                <w:lang w:val="fr-FR" w:eastAsia="zh-CN"/>
              </w:rPr>
              <w:t xml:space="preserve">Prima copie B/W : 9.4 </w:t>
            </w:r>
            <w:proofErr w:type="gramStart"/>
            <w:r w:rsidRPr="001E26CB">
              <w:rPr>
                <w:rFonts w:ascii="Times New Roman" w:eastAsia="SimSun" w:hAnsi="Times New Roman"/>
                <w:sz w:val="24"/>
                <w:szCs w:val="24"/>
                <w:lang w:val="fr-FR" w:eastAsia="zh-CN"/>
              </w:rPr>
              <w:t>sec</w:t>
            </w:r>
            <w:proofErr w:type="gramEnd"/>
          </w:p>
          <w:p w14:paraId="31E69F93" w14:textId="77777777" w:rsidR="001E26CB" w:rsidRPr="001E26CB" w:rsidRDefault="001E26CB" w:rsidP="001E26CB">
            <w:pPr>
              <w:spacing w:after="0"/>
              <w:rPr>
                <w:rFonts w:ascii="Times New Roman" w:eastAsia="SimSun" w:hAnsi="Times New Roman"/>
                <w:sz w:val="24"/>
                <w:szCs w:val="24"/>
                <w:lang w:val="fr-FR" w:eastAsia="zh-CN"/>
              </w:rPr>
            </w:pPr>
            <w:r w:rsidRPr="001E26CB">
              <w:rPr>
                <w:rFonts w:ascii="Times New Roman" w:eastAsia="SimSun" w:hAnsi="Times New Roman"/>
                <w:sz w:val="24"/>
                <w:szCs w:val="24"/>
                <w:lang w:val="fr-FR" w:eastAsia="zh-CN"/>
              </w:rPr>
              <w:t xml:space="preserve">Prima copie full </w:t>
            </w:r>
            <w:proofErr w:type="spellStart"/>
            <w:r w:rsidRPr="001E26CB">
              <w:rPr>
                <w:rFonts w:ascii="Times New Roman" w:eastAsia="SimSun" w:hAnsi="Times New Roman"/>
                <w:sz w:val="24"/>
                <w:szCs w:val="24"/>
                <w:lang w:val="fr-FR" w:eastAsia="zh-CN"/>
              </w:rPr>
              <w:t>color</w:t>
            </w:r>
            <w:proofErr w:type="spellEnd"/>
            <w:r w:rsidRPr="001E26CB">
              <w:rPr>
                <w:rFonts w:ascii="Times New Roman" w:eastAsia="SimSun" w:hAnsi="Times New Roman"/>
                <w:sz w:val="24"/>
                <w:szCs w:val="24"/>
                <w:lang w:val="fr-FR" w:eastAsia="zh-CN"/>
              </w:rPr>
              <w:t xml:space="preserve"> : 9.9 </w:t>
            </w:r>
            <w:proofErr w:type="gramStart"/>
            <w:r w:rsidRPr="001E26CB">
              <w:rPr>
                <w:rFonts w:ascii="Times New Roman" w:eastAsia="SimSun" w:hAnsi="Times New Roman"/>
                <w:sz w:val="24"/>
                <w:szCs w:val="24"/>
                <w:lang w:val="fr-FR" w:eastAsia="zh-CN"/>
              </w:rPr>
              <w:t>sec</w:t>
            </w:r>
            <w:proofErr w:type="gramEnd"/>
          </w:p>
          <w:p w14:paraId="778492C8" w14:textId="77777777" w:rsidR="001E26CB" w:rsidRPr="001E26CB" w:rsidRDefault="001E26CB" w:rsidP="001E26CB">
            <w:pPr>
              <w:spacing w:after="0"/>
              <w:rPr>
                <w:rFonts w:ascii="Times New Roman" w:eastAsia="SimSun" w:hAnsi="Times New Roman"/>
                <w:sz w:val="24"/>
                <w:szCs w:val="24"/>
                <w:lang w:val="it-IT" w:eastAsia="zh-CN"/>
              </w:rPr>
            </w:pPr>
            <w:r w:rsidRPr="001E26CB">
              <w:rPr>
                <w:rFonts w:ascii="Times New Roman" w:eastAsia="SimSun" w:hAnsi="Times New Roman"/>
                <w:sz w:val="24"/>
                <w:szCs w:val="24"/>
                <w:lang w:val="it-IT" w:eastAsia="zh-CN"/>
              </w:rPr>
              <w:t>Viteză : 25 ppm</w:t>
            </w:r>
          </w:p>
          <w:p w14:paraId="33FFEE54" w14:textId="77777777" w:rsidR="001E26CB" w:rsidRPr="001E26CB" w:rsidRDefault="001E26CB" w:rsidP="001E26CB">
            <w:pPr>
              <w:spacing w:after="0"/>
              <w:rPr>
                <w:rFonts w:ascii="Times New Roman" w:eastAsia="SimSun" w:hAnsi="Times New Roman"/>
                <w:sz w:val="24"/>
                <w:szCs w:val="24"/>
                <w:lang w:val="it-IT" w:eastAsia="zh-CN"/>
              </w:rPr>
            </w:pPr>
            <w:r w:rsidRPr="001E26CB">
              <w:rPr>
                <w:rFonts w:ascii="Times New Roman" w:eastAsia="SimSun" w:hAnsi="Times New Roman"/>
                <w:sz w:val="24"/>
                <w:szCs w:val="24"/>
                <w:lang w:val="it-IT" w:eastAsia="zh-CN"/>
              </w:rPr>
              <w:t>Memorie standard : 256 MB</w:t>
            </w:r>
          </w:p>
          <w:p w14:paraId="7C66E71A" w14:textId="77777777" w:rsidR="001E26CB" w:rsidRPr="001E26CB" w:rsidRDefault="001E26CB" w:rsidP="001E26CB">
            <w:pPr>
              <w:spacing w:after="0"/>
              <w:rPr>
                <w:rFonts w:ascii="Times New Roman" w:eastAsia="SimSun" w:hAnsi="Times New Roman"/>
                <w:sz w:val="24"/>
                <w:szCs w:val="24"/>
                <w:lang w:val="it-IT" w:eastAsia="zh-CN"/>
              </w:rPr>
            </w:pPr>
            <w:r w:rsidRPr="001E26CB">
              <w:rPr>
                <w:rFonts w:ascii="Times New Roman" w:eastAsia="SimSun" w:hAnsi="Times New Roman"/>
                <w:sz w:val="24"/>
                <w:szCs w:val="24"/>
                <w:lang w:val="it-IT" w:eastAsia="zh-CN"/>
              </w:rPr>
              <w:t>Memorie maximă : 256 MB</w:t>
            </w:r>
          </w:p>
          <w:p w14:paraId="12BCC171" w14:textId="77777777" w:rsidR="001E26CB" w:rsidRPr="001E26CB" w:rsidRDefault="001E26CB" w:rsidP="001E26CB">
            <w:pPr>
              <w:spacing w:after="0"/>
              <w:rPr>
                <w:rFonts w:ascii="Times New Roman" w:eastAsia="SimSun" w:hAnsi="Times New Roman"/>
                <w:sz w:val="24"/>
                <w:szCs w:val="24"/>
                <w:lang w:val="fr-FR" w:eastAsia="zh-CN"/>
              </w:rPr>
            </w:pPr>
            <w:proofErr w:type="spellStart"/>
            <w:r w:rsidRPr="001E26CB">
              <w:rPr>
                <w:rFonts w:ascii="Times New Roman" w:eastAsia="SimSun" w:hAnsi="Times New Roman"/>
                <w:sz w:val="24"/>
                <w:szCs w:val="24"/>
                <w:lang w:val="fr-FR" w:eastAsia="zh-CN"/>
              </w:rPr>
              <w:t>Capacitate</w:t>
            </w:r>
            <w:proofErr w:type="spellEnd"/>
            <w:r w:rsidRPr="001E26CB">
              <w:rPr>
                <w:rFonts w:ascii="Times New Roman" w:eastAsia="SimSun" w:hAnsi="Times New Roman"/>
                <w:sz w:val="24"/>
                <w:szCs w:val="24"/>
                <w:lang w:val="fr-FR" w:eastAsia="zh-CN"/>
              </w:rPr>
              <w:t xml:space="preserve"> SPDF : 50 </w:t>
            </w:r>
            <w:proofErr w:type="spellStart"/>
            <w:r w:rsidRPr="001E26CB">
              <w:rPr>
                <w:rFonts w:ascii="Times New Roman" w:eastAsia="SimSun" w:hAnsi="Times New Roman"/>
                <w:sz w:val="24"/>
                <w:szCs w:val="24"/>
                <w:lang w:val="fr-FR" w:eastAsia="zh-CN"/>
              </w:rPr>
              <w:t>pagini</w:t>
            </w:r>
            <w:proofErr w:type="spellEnd"/>
          </w:p>
          <w:p w14:paraId="6E55BC3A" w14:textId="77777777" w:rsidR="001E26CB" w:rsidRPr="001E26CB" w:rsidRDefault="001E26CB" w:rsidP="001E26CB">
            <w:pPr>
              <w:spacing w:after="0"/>
              <w:rPr>
                <w:rFonts w:ascii="Times New Roman" w:eastAsia="SimSun" w:hAnsi="Times New Roman"/>
                <w:sz w:val="24"/>
                <w:szCs w:val="24"/>
                <w:lang w:val="fr-FR" w:eastAsia="zh-CN"/>
              </w:rPr>
            </w:pPr>
            <w:r w:rsidRPr="001E26CB">
              <w:rPr>
                <w:rFonts w:ascii="Times New Roman" w:eastAsia="SimSun" w:hAnsi="Times New Roman"/>
                <w:sz w:val="24"/>
                <w:szCs w:val="24"/>
                <w:lang w:val="fr-FR" w:eastAsia="zh-CN"/>
              </w:rPr>
              <w:t>Duty cycle : 65000</w:t>
            </w:r>
          </w:p>
          <w:p w14:paraId="6A22F567" w14:textId="77777777" w:rsidR="001E26CB" w:rsidRPr="001E26CB" w:rsidRDefault="001E26CB" w:rsidP="001E26CB">
            <w:pPr>
              <w:spacing w:after="0"/>
              <w:rPr>
                <w:rFonts w:ascii="Times New Roman" w:eastAsia="SimSun" w:hAnsi="Times New Roman"/>
                <w:sz w:val="24"/>
                <w:szCs w:val="24"/>
                <w:lang w:val="fr-FR" w:eastAsia="zh-CN"/>
              </w:rPr>
            </w:pPr>
            <w:r w:rsidRPr="001E26CB">
              <w:rPr>
                <w:rFonts w:ascii="Times New Roman" w:eastAsia="SimSun" w:hAnsi="Times New Roman"/>
                <w:sz w:val="24"/>
                <w:szCs w:val="24"/>
                <w:lang w:val="fr-FR" w:eastAsia="zh-CN"/>
              </w:rPr>
              <w:t>Duplex : Da</w:t>
            </w:r>
          </w:p>
          <w:p w14:paraId="5A2D65D4" w14:textId="77777777" w:rsidR="001E26CB" w:rsidRPr="001E26CB" w:rsidRDefault="001E26CB" w:rsidP="001E26CB">
            <w:pPr>
              <w:spacing w:after="0"/>
              <w:rPr>
                <w:rFonts w:ascii="Times New Roman" w:eastAsia="SimSun" w:hAnsi="Times New Roman"/>
                <w:sz w:val="24"/>
                <w:szCs w:val="24"/>
                <w:lang w:val="fr-FR" w:eastAsia="zh-CN"/>
              </w:rPr>
            </w:pPr>
            <w:proofErr w:type="spellStart"/>
            <w:r w:rsidRPr="001E26CB">
              <w:rPr>
                <w:rFonts w:ascii="Times New Roman" w:eastAsia="SimSun" w:hAnsi="Times New Roman"/>
                <w:sz w:val="24"/>
                <w:szCs w:val="24"/>
                <w:lang w:val="fr-FR" w:eastAsia="zh-CN"/>
              </w:rPr>
              <w:t>Greutate</w:t>
            </w:r>
            <w:proofErr w:type="spellEnd"/>
            <w:r w:rsidRPr="001E26CB">
              <w:rPr>
                <w:rFonts w:ascii="Times New Roman" w:eastAsia="SimSun" w:hAnsi="Times New Roman"/>
                <w:sz w:val="24"/>
                <w:szCs w:val="24"/>
                <w:lang w:val="fr-FR" w:eastAsia="zh-CN"/>
              </w:rPr>
              <w:t> : 30 kg</w:t>
            </w:r>
          </w:p>
          <w:p w14:paraId="1AA8680F" w14:textId="77777777" w:rsidR="001E26CB" w:rsidRPr="001E26CB" w:rsidRDefault="001E26CB" w:rsidP="001E26CB">
            <w:pPr>
              <w:spacing w:after="0"/>
              <w:rPr>
                <w:rFonts w:ascii="Times New Roman" w:eastAsia="SimSun" w:hAnsi="Times New Roman"/>
                <w:sz w:val="24"/>
                <w:szCs w:val="24"/>
                <w:lang w:val="fr-FR" w:eastAsia="zh-CN"/>
              </w:rPr>
            </w:pPr>
            <w:proofErr w:type="spellStart"/>
            <w:r w:rsidRPr="001E26CB">
              <w:rPr>
                <w:rFonts w:ascii="Times New Roman" w:eastAsia="SimSun" w:hAnsi="Times New Roman"/>
                <w:sz w:val="24"/>
                <w:szCs w:val="24"/>
                <w:lang w:val="fr-FR" w:eastAsia="zh-CN"/>
              </w:rPr>
              <w:t>Dimensiun</w:t>
            </w:r>
            <w:proofErr w:type="spellEnd"/>
            <w:r w:rsidRPr="001E26CB">
              <w:rPr>
                <w:rFonts w:ascii="Times New Roman" w:eastAsia="SimSun" w:hAnsi="Times New Roman"/>
                <w:sz w:val="24"/>
                <w:szCs w:val="24"/>
                <w:lang w:val="fr-FR" w:eastAsia="zh-CN"/>
              </w:rPr>
              <w:t xml:space="preserve"> </w:t>
            </w:r>
            <w:proofErr w:type="spellStart"/>
            <w:r w:rsidRPr="001E26CB">
              <w:rPr>
                <w:rFonts w:ascii="Times New Roman" w:eastAsia="SimSun" w:hAnsi="Times New Roman"/>
                <w:sz w:val="24"/>
                <w:szCs w:val="24"/>
                <w:lang w:val="fr-FR" w:eastAsia="zh-CN"/>
              </w:rPr>
              <w:t>WxDxH</w:t>
            </w:r>
            <w:proofErr w:type="spellEnd"/>
            <w:r w:rsidRPr="001E26CB">
              <w:rPr>
                <w:rFonts w:ascii="Times New Roman" w:eastAsia="SimSun" w:hAnsi="Times New Roman"/>
                <w:sz w:val="24"/>
                <w:szCs w:val="24"/>
                <w:lang w:val="fr-FR" w:eastAsia="zh-CN"/>
              </w:rPr>
              <w:t> : 420 x 493 x 473 mm</w:t>
            </w:r>
          </w:p>
          <w:p w14:paraId="49ACCC75" w14:textId="77777777" w:rsidR="001E26CB" w:rsidRPr="001E26CB" w:rsidRDefault="001E26CB" w:rsidP="001E26CB">
            <w:pPr>
              <w:spacing w:after="0"/>
              <w:rPr>
                <w:rFonts w:ascii="Times New Roman" w:eastAsia="SimSun" w:hAnsi="Times New Roman"/>
                <w:sz w:val="24"/>
                <w:szCs w:val="24"/>
                <w:lang w:val="fr-FR" w:eastAsia="zh-CN"/>
              </w:rPr>
            </w:pPr>
            <w:proofErr w:type="spellStart"/>
            <w:r w:rsidRPr="001E26CB">
              <w:rPr>
                <w:rFonts w:ascii="Times New Roman" w:eastAsia="SimSun" w:hAnsi="Times New Roman"/>
                <w:sz w:val="24"/>
                <w:szCs w:val="24"/>
                <w:lang w:val="fr-FR" w:eastAsia="zh-CN"/>
              </w:rPr>
              <w:t>Sursă</w:t>
            </w:r>
            <w:proofErr w:type="spellEnd"/>
            <w:r w:rsidRPr="001E26CB">
              <w:rPr>
                <w:rFonts w:ascii="Times New Roman" w:eastAsia="SimSun" w:hAnsi="Times New Roman"/>
                <w:sz w:val="24"/>
                <w:szCs w:val="24"/>
                <w:lang w:val="fr-FR" w:eastAsia="zh-CN"/>
              </w:rPr>
              <w:t xml:space="preserve"> </w:t>
            </w:r>
            <w:proofErr w:type="spellStart"/>
            <w:r w:rsidRPr="001E26CB">
              <w:rPr>
                <w:rFonts w:ascii="Times New Roman" w:eastAsia="SimSun" w:hAnsi="Times New Roman"/>
                <w:sz w:val="24"/>
                <w:szCs w:val="24"/>
                <w:lang w:val="fr-FR" w:eastAsia="zh-CN"/>
              </w:rPr>
              <w:t>alimentare</w:t>
            </w:r>
            <w:proofErr w:type="spellEnd"/>
            <w:r w:rsidRPr="001E26CB">
              <w:rPr>
                <w:rFonts w:ascii="Times New Roman" w:eastAsia="SimSun" w:hAnsi="Times New Roman"/>
                <w:sz w:val="24"/>
                <w:szCs w:val="24"/>
                <w:lang w:val="fr-FR" w:eastAsia="zh-CN"/>
              </w:rPr>
              <w:t> : 220-240 V, 50-60 Hz</w:t>
            </w:r>
          </w:p>
          <w:p w14:paraId="052C8983" w14:textId="77777777" w:rsidR="001E26CB" w:rsidRPr="001E26CB" w:rsidRDefault="001E26CB" w:rsidP="001E26CB">
            <w:pPr>
              <w:spacing w:after="0"/>
              <w:rPr>
                <w:rFonts w:ascii="Times New Roman" w:eastAsia="SimSun" w:hAnsi="Times New Roman"/>
                <w:sz w:val="24"/>
                <w:szCs w:val="24"/>
                <w:lang w:val="fr-FR" w:eastAsia="zh-CN"/>
              </w:rPr>
            </w:pPr>
            <w:r w:rsidRPr="001E26CB">
              <w:rPr>
                <w:rFonts w:ascii="Times New Roman" w:eastAsia="SimSun" w:hAnsi="Times New Roman"/>
                <w:sz w:val="24"/>
                <w:szCs w:val="24"/>
                <w:lang w:val="fr-FR" w:eastAsia="zh-CN"/>
              </w:rPr>
              <w:t xml:space="preserve">Timp </w:t>
            </w:r>
            <w:proofErr w:type="spellStart"/>
            <w:r w:rsidRPr="001E26CB">
              <w:rPr>
                <w:rFonts w:ascii="Times New Roman" w:eastAsia="SimSun" w:hAnsi="Times New Roman"/>
                <w:sz w:val="24"/>
                <w:szCs w:val="24"/>
                <w:lang w:val="fr-FR" w:eastAsia="zh-CN"/>
              </w:rPr>
              <w:t>încălzire</w:t>
            </w:r>
            <w:proofErr w:type="spellEnd"/>
            <w:r w:rsidRPr="001E26CB">
              <w:rPr>
                <w:rFonts w:ascii="Times New Roman" w:eastAsia="SimSun" w:hAnsi="Times New Roman"/>
                <w:sz w:val="24"/>
                <w:szCs w:val="24"/>
                <w:lang w:val="fr-FR" w:eastAsia="zh-CN"/>
              </w:rPr>
              <w:t xml:space="preserve"> : 20 </w:t>
            </w:r>
            <w:proofErr w:type="spellStart"/>
            <w:r w:rsidRPr="001E26CB">
              <w:rPr>
                <w:rFonts w:ascii="Times New Roman" w:eastAsia="SimSun" w:hAnsi="Times New Roman"/>
                <w:sz w:val="24"/>
                <w:szCs w:val="24"/>
                <w:lang w:val="fr-FR" w:eastAsia="zh-CN"/>
              </w:rPr>
              <w:t>secunde</w:t>
            </w:r>
            <w:proofErr w:type="spellEnd"/>
          </w:p>
          <w:p w14:paraId="18A41460" w14:textId="77777777" w:rsidR="001E26CB" w:rsidRPr="001E26CB" w:rsidRDefault="001E26CB" w:rsidP="001E26CB">
            <w:pPr>
              <w:spacing w:after="0"/>
              <w:rPr>
                <w:rFonts w:ascii="Times New Roman" w:eastAsia="SimSun" w:hAnsi="Times New Roman"/>
                <w:sz w:val="24"/>
                <w:szCs w:val="24"/>
                <w:lang w:val="fr-FR" w:eastAsia="zh-CN"/>
              </w:rPr>
            </w:pPr>
            <w:proofErr w:type="spellStart"/>
            <w:r w:rsidRPr="001E26CB">
              <w:rPr>
                <w:rFonts w:ascii="Times New Roman" w:eastAsia="SimSun" w:hAnsi="Times New Roman"/>
                <w:sz w:val="24"/>
                <w:szCs w:val="24"/>
                <w:lang w:val="fr-FR" w:eastAsia="zh-CN"/>
              </w:rPr>
              <w:t>Copiere</w:t>
            </w:r>
            <w:proofErr w:type="spellEnd"/>
            <w:r w:rsidRPr="001E26CB">
              <w:rPr>
                <w:rFonts w:ascii="Times New Roman" w:eastAsia="SimSun" w:hAnsi="Times New Roman"/>
                <w:sz w:val="24"/>
                <w:szCs w:val="24"/>
                <w:lang w:val="fr-FR" w:eastAsia="zh-CN"/>
              </w:rPr>
              <w:t xml:space="preserve"> </w:t>
            </w:r>
            <w:proofErr w:type="spellStart"/>
            <w:r w:rsidRPr="001E26CB">
              <w:rPr>
                <w:rFonts w:ascii="Times New Roman" w:eastAsia="SimSun" w:hAnsi="Times New Roman"/>
                <w:sz w:val="24"/>
                <w:szCs w:val="24"/>
                <w:lang w:val="fr-FR" w:eastAsia="zh-CN"/>
              </w:rPr>
              <w:t>multiplă</w:t>
            </w:r>
            <w:proofErr w:type="spellEnd"/>
            <w:r w:rsidRPr="001E26CB">
              <w:rPr>
                <w:rFonts w:ascii="Times New Roman" w:eastAsia="SimSun" w:hAnsi="Times New Roman"/>
                <w:sz w:val="24"/>
                <w:szCs w:val="24"/>
                <w:lang w:val="fr-FR" w:eastAsia="zh-CN"/>
              </w:rPr>
              <w:t xml:space="preserve"> : </w:t>
            </w:r>
            <w:proofErr w:type="spellStart"/>
            <w:r w:rsidRPr="001E26CB">
              <w:rPr>
                <w:rFonts w:ascii="Times New Roman" w:eastAsia="SimSun" w:hAnsi="Times New Roman"/>
                <w:sz w:val="24"/>
                <w:szCs w:val="24"/>
                <w:lang w:val="fr-FR" w:eastAsia="zh-CN"/>
              </w:rPr>
              <w:t>Până</w:t>
            </w:r>
            <w:proofErr w:type="spellEnd"/>
            <w:r w:rsidRPr="001E26CB">
              <w:rPr>
                <w:rFonts w:ascii="Times New Roman" w:eastAsia="SimSun" w:hAnsi="Times New Roman"/>
                <w:sz w:val="24"/>
                <w:szCs w:val="24"/>
                <w:lang w:val="fr-FR" w:eastAsia="zh-CN"/>
              </w:rPr>
              <w:t xml:space="preserve"> la 99 de </w:t>
            </w:r>
            <w:proofErr w:type="spellStart"/>
            <w:r w:rsidRPr="001E26CB">
              <w:rPr>
                <w:rFonts w:ascii="Times New Roman" w:eastAsia="SimSun" w:hAnsi="Times New Roman"/>
                <w:sz w:val="24"/>
                <w:szCs w:val="24"/>
                <w:lang w:val="fr-FR" w:eastAsia="zh-CN"/>
              </w:rPr>
              <w:t>copii</w:t>
            </w:r>
            <w:proofErr w:type="spellEnd"/>
          </w:p>
          <w:p w14:paraId="69AE59AD" w14:textId="77777777" w:rsidR="001E26CB" w:rsidRPr="001E26CB" w:rsidRDefault="001E26CB" w:rsidP="001E26CB">
            <w:pPr>
              <w:spacing w:after="0"/>
              <w:rPr>
                <w:rFonts w:ascii="Times New Roman" w:eastAsia="SimSun" w:hAnsi="Times New Roman"/>
                <w:sz w:val="24"/>
                <w:szCs w:val="24"/>
                <w:lang w:val="fr-FR" w:eastAsia="zh-CN"/>
              </w:rPr>
            </w:pPr>
            <w:r w:rsidRPr="001E26CB">
              <w:rPr>
                <w:rFonts w:ascii="Times New Roman" w:eastAsia="SimSun" w:hAnsi="Times New Roman"/>
                <w:sz w:val="24"/>
                <w:szCs w:val="24"/>
                <w:lang w:val="fr-FR" w:eastAsia="zh-CN"/>
              </w:rPr>
              <w:lastRenderedPageBreak/>
              <w:t xml:space="preserve">Zoom : De la 25% la 400% </w:t>
            </w:r>
            <w:proofErr w:type="spellStart"/>
            <w:r w:rsidRPr="001E26CB">
              <w:rPr>
                <w:rFonts w:ascii="Times New Roman" w:eastAsia="SimSun" w:hAnsi="Times New Roman"/>
                <w:sz w:val="24"/>
                <w:szCs w:val="24"/>
                <w:lang w:val="fr-FR" w:eastAsia="zh-CN"/>
              </w:rPr>
              <w:t>în</w:t>
            </w:r>
            <w:proofErr w:type="spellEnd"/>
            <w:r w:rsidRPr="001E26CB">
              <w:rPr>
                <w:rFonts w:ascii="Times New Roman" w:eastAsia="SimSun" w:hAnsi="Times New Roman"/>
                <w:sz w:val="24"/>
                <w:szCs w:val="24"/>
                <w:lang w:val="fr-FR" w:eastAsia="zh-CN"/>
              </w:rPr>
              <w:t xml:space="preserve"> 1% </w:t>
            </w:r>
            <w:proofErr w:type="spellStart"/>
            <w:r w:rsidRPr="001E26CB">
              <w:rPr>
                <w:rFonts w:ascii="Times New Roman" w:eastAsia="SimSun" w:hAnsi="Times New Roman"/>
                <w:sz w:val="24"/>
                <w:szCs w:val="24"/>
                <w:lang w:val="fr-FR" w:eastAsia="zh-CN"/>
              </w:rPr>
              <w:t>pași</w:t>
            </w:r>
            <w:proofErr w:type="spellEnd"/>
          </w:p>
          <w:p w14:paraId="60B32188" w14:textId="77777777" w:rsidR="001E26CB" w:rsidRPr="001E26CB" w:rsidRDefault="001E26CB" w:rsidP="001E26CB">
            <w:pPr>
              <w:spacing w:after="0"/>
              <w:rPr>
                <w:rFonts w:ascii="Times New Roman" w:eastAsia="SimSun" w:hAnsi="Times New Roman"/>
                <w:sz w:val="24"/>
                <w:szCs w:val="24"/>
                <w:lang w:val="en-US" w:eastAsia="zh-CN"/>
              </w:rPr>
            </w:pPr>
            <w:r w:rsidRPr="001E26CB">
              <w:rPr>
                <w:rFonts w:ascii="Times New Roman" w:eastAsia="SimSun" w:hAnsi="Times New Roman"/>
                <w:sz w:val="24"/>
                <w:szCs w:val="24"/>
                <w:lang w:val="en-US" w:eastAsia="zh-CN"/>
              </w:rPr>
              <w:t xml:space="preserve">Id copy </w:t>
            </w:r>
            <w:proofErr w:type="gramStart"/>
            <w:r w:rsidRPr="001E26CB">
              <w:rPr>
                <w:rFonts w:ascii="Times New Roman" w:eastAsia="SimSun" w:hAnsi="Times New Roman"/>
                <w:sz w:val="24"/>
                <w:szCs w:val="24"/>
                <w:lang w:val="en-US" w:eastAsia="zh-CN"/>
              </w:rPr>
              <w:t>card :</w:t>
            </w:r>
            <w:proofErr w:type="gramEnd"/>
            <w:r w:rsidRPr="001E26CB">
              <w:rPr>
                <w:rFonts w:ascii="Times New Roman" w:eastAsia="SimSun" w:hAnsi="Times New Roman"/>
                <w:sz w:val="24"/>
                <w:szCs w:val="24"/>
                <w:lang w:val="en-US" w:eastAsia="zh-CN"/>
              </w:rPr>
              <w:t xml:space="preserve"> Da</w:t>
            </w:r>
          </w:p>
          <w:p w14:paraId="531A3685" w14:textId="77777777" w:rsidR="001E26CB" w:rsidRPr="001E26CB" w:rsidRDefault="001E26CB" w:rsidP="001E26CB">
            <w:pPr>
              <w:spacing w:after="0"/>
              <w:rPr>
                <w:rFonts w:ascii="Times New Roman" w:eastAsia="SimSun" w:hAnsi="Times New Roman"/>
                <w:sz w:val="24"/>
                <w:szCs w:val="24"/>
                <w:lang w:eastAsia="zh-CN"/>
              </w:rPr>
            </w:pPr>
            <w:proofErr w:type="spellStart"/>
            <w:r w:rsidRPr="001E26CB">
              <w:rPr>
                <w:rFonts w:ascii="Times New Roman" w:eastAsia="SimSun" w:hAnsi="Times New Roman"/>
                <w:sz w:val="24"/>
                <w:szCs w:val="24"/>
                <w:lang w:val="en-US" w:eastAsia="zh-CN"/>
              </w:rPr>
              <w:t>Proces</w:t>
            </w:r>
            <w:proofErr w:type="spellEnd"/>
            <w:r w:rsidRPr="001E26CB">
              <w:rPr>
                <w:rFonts w:ascii="Times New Roman" w:eastAsia="SimSun" w:hAnsi="Times New Roman"/>
                <w:sz w:val="24"/>
                <w:szCs w:val="24"/>
                <w:lang w:val="en-US" w:eastAsia="zh-CN"/>
              </w:rPr>
              <w:t xml:space="preserve"> </w:t>
            </w:r>
            <w:proofErr w:type="spellStart"/>
            <w:proofErr w:type="gramStart"/>
            <w:r w:rsidRPr="001E26CB">
              <w:rPr>
                <w:rFonts w:ascii="Times New Roman" w:eastAsia="SimSun" w:hAnsi="Times New Roman"/>
                <w:sz w:val="24"/>
                <w:szCs w:val="24"/>
                <w:lang w:val="en-US" w:eastAsia="zh-CN"/>
              </w:rPr>
              <w:t>imprimare</w:t>
            </w:r>
            <w:proofErr w:type="spellEnd"/>
            <w:r w:rsidRPr="001E26CB">
              <w:rPr>
                <w:rFonts w:ascii="Times New Roman" w:eastAsia="SimSun" w:hAnsi="Times New Roman"/>
                <w:sz w:val="24"/>
                <w:szCs w:val="24"/>
                <w:lang w:val="en-US" w:eastAsia="zh-CN"/>
              </w:rPr>
              <w:t> :</w:t>
            </w:r>
            <w:proofErr w:type="gramEnd"/>
            <w:r w:rsidRPr="001E26CB">
              <w:rPr>
                <w:rFonts w:ascii="Times New Roman" w:eastAsia="SimSun" w:hAnsi="Times New Roman"/>
                <w:sz w:val="24"/>
                <w:szCs w:val="24"/>
                <w:lang w:val="en-US" w:eastAsia="zh-CN"/>
              </w:rPr>
              <w:t xml:space="preserve"> </w:t>
            </w:r>
            <w:r w:rsidRPr="001E26CB">
              <w:rPr>
                <w:rFonts w:ascii="Times New Roman" w:eastAsia="SimSun" w:hAnsi="Times New Roman"/>
                <w:sz w:val="24"/>
                <w:szCs w:val="24"/>
                <w:lang w:eastAsia="zh-CN"/>
              </w:rPr>
              <w:t>Laser beam scanning, electro photographic printing</w:t>
            </w:r>
          </w:p>
          <w:p w14:paraId="2FAA7D89" w14:textId="77777777" w:rsidR="001E26CB" w:rsidRPr="001E26CB" w:rsidRDefault="001E26CB" w:rsidP="001E26CB">
            <w:pPr>
              <w:spacing w:after="0"/>
              <w:rPr>
                <w:rFonts w:ascii="Times New Roman" w:eastAsia="SimSun" w:hAnsi="Times New Roman"/>
                <w:sz w:val="24"/>
                <w:szCs w:val="24"/>
                <w:lang w:val="fr-FR" w:eastAsia="zh-CN"/>
              </w:rPr>
            </w:pPr>
            <w:proofErr w:type="spellStart"/>
            <w:r w:rsidRPr="001E26CB">
              <w:rPr>
                <w:rFonts w:ascii="Times New Roman" w:eastAsia="SimSun" w:hAnsi="Times New Roman"/>
                <w:sz w:val="24"/>
                <w:szCs w:val="24"/>
                <w:lang w:val="fr-FR" w:eastAsia="zh-CN"/>
              </w:rPr>
              <w:t>Limbaj</w:t>
            </w:r>
            <w:proofErr w:type="spellEnd"/>
            <w:r w:rsidRPr="001E26CB">
              <w:rPr>
                <w:rFonts w:ascii="Times New Roman" w:eastAsia="SimSun" w:hAnsi="Times New Roman"/>
                <w:sz w:val="24"/>
                <w:szCs w:val="24"/>
                <w:lang w:val="fr-FR" w:eastAsia="zh-CN"/>
              </w:rPr>
              <w:t xml:space="preserve"> </w:t>
            </w:r>
            <w:proofErr w:type="spellStart"/>
            <w:r w:rsidRPr="001E26CB">
              <w:rPr>
                <w:rFonts w:ascii="Times New Roman" w:eastAsia="SimSun" w:hAnsi="Times New Roman"/>
                <w:sz w:val="24"/>
                <w:szCs w:val="24"/>
                <w:lang w:val="fr-FR" w:eastAsia="zh-CN"/>
              </w:rPr>
              <w:t>imprimantă</w:t>
            </w:r>
            <w:proofErr w:type="spellEnd"/>
            <w:r w:rsidRPr="001E26CB">
              <w:rPr>
                <w:rFonts w:ascii="Times New Roman" w:eastAsia="SimSun" w:hAnsi="Times New Roman"/>
                <w:sz w:val="24"/>
                <w:szCs w:val="24"/>
                <w:lang w:val="fr-FR" w:eastAsia="zh-CN"/>
              </w:rPr>
              <w:t xml:space="preserve"> Standard : PCL5c, PCL6, Post Script@3 </w:t>
            </w:r>
          </w:p>
          <w:p w14:paraId="3A9EB5DB" w14:textId="77777777" w:rsidR="001E26CB" w:rsidRPr="001E26CB" w:rsidRDefault="001E26CB" w:rsidP="001E26CB">
            <w:pPr>
              <w:spacing w:after="0"/>
              <w:rPr>
                <w:rFonts w:ascii="Times New Roman" w:eastAsia="SimSun" w:hAnsi="Times New Roman"/>
                <w:sz w:val="24"/>
                <w:szCs w:val="24"/>
                <w:lang w:eastAsia="zh-CN"/>
              </w:rPr>
            </w:pPr>
            <w:proofErr w:type="spellStart"/>
            <w:r w:rsidRPr="001E26CB">
              <w:rPr>
                <w:rFonts w:ascii="Times New Roman" w:eastAsia="SimSun" w:hAnsi="Times New Roman"/>
                <w:sz w:val="24"/>
                <w:szCs w:val="24"/>
                <w:lang w:val="fr-FR" w:eastAsia="zh-CN"/>
              </w:rPr>
              <w:t>Rezoluție</w:t>
            </w:r>
            <w:proofErr w:type="spellEnd"/>
            <w:r w:rsidRPr="001E26CB">
              <w:rPr>
                <w:rFonts w:ascii="Times New Roman" w:eastAsia="SimSun" w:hAnsi="Times New Roman"/>
                <w:sz w:val="24"/>
                <w:szCs w:val="24"/>
                <w:lang w:val="fr-FR" w:eastAsia="zh-CN"/>
              </w:rPr>
              <w:t xml:space="preserve"> : </w:t>
            </w:r>
            <w:r w:rsidRPr="001E26CB">
              <w:rPr>
                <w:rFonts w:ascii="Times New Roman" w:eastAsia="SimSun" w:hAnsi="Times New Roman"/>
                <w:sz w:val="24"/>
                <w:szCs w:val="24"/>
                <w:lang w:eastAsia="zh-CN"/>
              </w:rPr>
              <w:t>2,400 x 600 dpi</w:t>
            </w:r>
          </w:p>
          <w:p w14:paraId="75B3582A" w14:textId="77777777" w:rsidR="001E26CB" w:rsidRPr="001E26CB" w:rsidRDefault="001E26CB" w:rsidP="001E26CB">
            <w:pPr>
              <w:spacing w:after="0"/>
              <w:rPr>
                <w:rFonts w:ascii="Times New Roman" w:eastAsia="SimSun" w:hAnsi="Times New Roman"/>
                <w:sz w:val="24"/>
                <w:szCs w:val="24"/>
                <w:lang w:eastAsia="zh-CN"/>
              </w:rPr>
            </w:pPr>
            <w:r w:rsidRPr="001E26CB">
              <w:rPr>
                <w:rFonts w:ascii="Times New Roman" w:eastAsia="SimSun" w:hAnsi="Times New Roman"/>
                <w:sz w:val="24"/>
                <w:szCs w:val="24"/>
                <w:lang w:eastAsia="zh-CN"/>
              </w:rPr>
              <w:t>Font - Standard:</w:t>
            </w:r>
            <w:r w:rsidRPr="001E26CB">
              <w:rPr>
                <w:rFonts w:ascii="Times New Roman" w:eastAsia="SimSun" w:hAnsi="Times New Roman"/>
                <w:sz w:val="24"/>
                <w:szCs w:val="24"/>
                <w:lang w:eastAsia="zh-CN"/>
              </w:rPr>
              <w:t> </w:t>
            </w:r>
            <w:r w:rsidRPr="001E26CB">
              <w:rPr>
                <w:rFonts w:ascii="Times New Roman" w:eastAsia="SimSun" w:hAnsi="Times New Roman"/>
                <w:sz w:val="24"/>
                <w:szCs w:val="24"/>
                <w:lang w:eastAsia="zh-CN"/>
              </w:rPr>
              <w:t xml:space="preserve"> PCL,80 fonts, PS3,80 fonts</w:t>
            </w:r>
          </w:p>
          <w:p w14:paraId="7C4A39A4" w14:textId="77777777" w:rsidR="001E26CB" w:rsidRPr="001E26CB" w:rsidRDefault="001E26CB" w:rsidP="001E26CB">
            <w:pPr>
              <w:spacing w:after="0"/>
              <w:rPr>
                <w:rFonts w:ascii="Times New Roman" w:eastAsia="SimSun" w:hAnsi="Times New Roman"/>
                <w:sz w:val="24"/>
                <w:szCs w:val="24"/>
                <w:lang w:eastAsia="zh-CN"/>
              </w:rPr>
            </w:pPr>
            <w:r w:rsidRPr="001E26CB">
              <w:rPr>
                <w:rFonts w:ascii="Times New Roman" w:eastAsia="SimSun" w:hAnsi="Times New Roman"/>
                <w:sz w:val="24"/>
                <w:szCs w:val="24"/>
                <w:lang w:eastAsia="zh-CN"/>
              </w:rPr>
              <w:t xml:space="preserve">Interfață de rețea: standard Ethernet 10 base-T/100 base-TX, Wireless LAN (IEEE 802.11 a/b/g/n), </w:t>
            </w:r>
          </w:p>
          <w:p w14:paraId="4692487B" w14:textId="77777777" w:rsidR="001E26CB" w:rsidRPr="001E26CB" w:rsidRDefault="001E26CB" w:rsidP="001E26CB">
            <w:pPr>
              <w:spacing w:after="0"/>
              <w:rPr>
                <w:rFonts w:ascii="Times New Roman" w:eastAsia="SimSun" w:hAnsi="Times New Roman"/>
                <w:sz w:val="24"/>
                <w:szCs w:val="24"/>
                <w:lang w:eastAsia="zh-CN"/>
              </w:rPr>
            </w:pPr>
            <w:r w:rsidRPr="001E26CB">
              <w:rPr>
                <w:rFonts w:ascii="Times New Roman" w:eastAsia="SimSun" w:hAnsi="Times New Roman"/>
                <w:sz w:val="24"/>
                <w:szCs w:val="24"/>
                <w:lang w:eastAsia="zh-CN"/>
              </w:rPr>
              <w:t>USB min 2.0</w:t>
            </w:r>
          </w:p>
          <w:p w14:paraId="74F372EB" w14:textId="77777777" w:rsidR="001E26CB" w:rsidRPr="001E26CB" w:rsidRDefault="001E26CB" w:rsidP="001E26CB">
            <w:pPr>
              <w:spacing w:after="0"/>
              <w:rPr>
                <w:rFonts w:ascii="Times New Roman" w:eastAsia="SimSun" w:hAnsi="Times New Roman"/>
                <w:sz w:val="24"/>
                <w:szCs w:val="24"/>
                <w:lang w:eastAsia="zh-CN"/>
              </w:rPr>
            </w:pPr>
            <w:r w:rsidRPr="001E26CB">
              <w:rPr>
                <w:rFonts w:ascii="Times New Roman" w:eastAsia="SimSun" w:hAnsi="Times New Roman"/>
                <w:sz w:val="24"/>
                <w:szCs w:val="24"/>
                <w:lang w:eastAsia="zh-CN"/>
              </w:rPr>
              <w:t>Capacitate de imprimare mobile: Apple AirPrint, Mopria®</w:t>
            </w:r>
          </w:p>
          <w:p w14:paraId="3A8C9237" w14:textId="77777777" w:rsidR="001E26CB" w:rsidRPr="001E26CB" w:rsidRDefault="001E26CB" w:rsidP="001E26CB">
            <w:pPr>
              <w:spacing w:after="0"/>
              <w:rPr>
                <w:rFonts w:ascii="Times New Roman" w:eastAsia="SimSun" w:hAnsi="Times New Roman"/>
                <w:sz w:val="24"/>
                <w:szCs w:val="24"/>
                <w:lang w:eastAsia="zh-CN"/>
              </w:rPr>
            </w:pPr>
            <w:r w:rsidRPr="001E26CB">
              <w:rPr>
                <w:rFonts w:ascii="Times New Roman" w:eastAsia="SimSun" w:hAnsi="Times New Roman"/>
                <w:sz w:val="24"/>
                <w:szCs w:val="24"/>
                <w:lang w:eastAsia="zh-CN"/>
              </w:rPr>
              <w:t>Sisteme de operare suportate: Windows® 8.1, Windows® 10, Windows® Server 2012, Windows® Server 2012R2, Windows® Server 2016, Windows® Server 2019</w:t>
            </w:r>
          </w:p>
          <w:p w14:paraId="3DD210BC" w14:textId="77777777" w:rsidR="001E26CB" w:rsidRPr="001E26CB" w:rsidRDefault="001E26CB" w:rsidP="001E26CB">
            <w:pPr>
              <w:spacing w:after="0"/>
              <w:rPr>
                <w:rFonts w:ascii="Times New Roman" w:eastAsia="SimSun" w:hAnsi="Times New Roman"/>
                <w:sz w:val="24"/>
                <w:szCs w:val="24"/>
                <w:lang w:eastAsia="zh-CN"/>
              </w:rPr>
            </w:pPr>
            <w:r w:rsidRPr="001E26CB">
              <w:rPr>
                <w:rFonts w:ascii="Times New Roman" w:eastAsia="SimSun" w:hAnsi="Times New Roman"/>
                <w:sz w:val="24"/>
                <w:szCs w:val="24"/>
                <w:lang w:eastAsia="zh-CN"/>
              </w:rPr>
              <w:t>Scanare: alb/negru 21 ipm</w:t>
            </w:r>
          </w:p>
          <w:p w14:paraId="3ED8E473" w14:textId="77777777" w:rsidR="001E26CB" w:rsidRPr="001E26CB" w:rsidRDefault="001E26CB" w:rsidP="001E26CB">
            <w:pPr>
              <w:spacing w:after="0"/>
              <w:rPr>
                <w:rFonts w:ascii="Times New Roman" w:eastAsia="SimSun" w:hAnsi="Times New Roman"/>
                <w:sz w:val="24"/>
                <w:szCs w:val="24"/>
                <w:lang w:eastAsia="zh-CN"/>
              </w:rPr>
            </w:pPr>
            <w:r w:rsidRPr="001E26CB">
              <w:rPr>
                <w:rFonts w:ascii="Times New Roman" w:eastAsia="SimSun" w:hAnsi="Times New Roman"/>
                <w:sz w:val="24"/>
                <w:szCs w:val="24"/>
                <w:lang w:eastAsia="zh-CN"/>
              </w:rPr>
              <w:t>Scanare: colour 12 ipm</w:t>
            </w:r>
          </w:p>
          <w:p w14:paraId="21C0D5B0" w14:textId="77777777" w:rsidR="001E26CB" w:rsidRPr="001E26CB" w:rsidRDefault="001E26CB" w:rsidP="001E26CB">
            <w:pPr>
              <w:spacing w:after="0"/>
              <w:rPr>
                <w:rFonts w:ascii="Times New Roman" w:eastAsia="SimSun" w:hAnsi="Times New Roman"/>
                <w:sz w:val="24"/>
                <w:szCs w:val="24"/>
                <w:lang w:eastAsia="zh-CN"/>
              </w:rPr>
            </w:pPr>
            <w:r w:rsidRPr="001E26CB">
              <w:rPr>
                <w:rFonts w:ascii="Times New Roman" w:eastAsia="SimSun" w:hAnsi="Times New Roman"/>
                <w:sz w:val="24"/>
                <w:szCs w:val="24"/>
                <w:lang w:eastAsia="zh-CN"/>
              </w:rPr>
              <w:t>Rezolutie: maxima 1,200 dpi</w:t>
            </w:r>
          </w:p>
          <w:p w14:paraId="7DD28678" w14:textId="77777777" w:rsidR="001E26CB" w:rsidRPr="001E26CB" w:rsidRDefault="001E26CB" w:rsidP="001E26CB">
            <w:pPr>
              <w:spacing w:after="0"/>
              <w:rPr>
                <w:rFonts w:ascii="Times New Roman" w:eastAsia="SimSun" w:hAnsi="Times New Roman"/>
                <w:sz w:val="24"/>
                <w:szCs w:val="24"/>
                <w:lang w:eastAsia="zh-CN"/>
              </w:rPr>
            </w:pPr>
            <w:r w:rsidRPr="001E26CB">
              <w:rPr>
                <w:rFonts w:ascii="Times New Roman" w:eastAsia="SimSun" w:hAnsi="Times New Roman"/>
                <w:sz w:val="24"/>
                <w:szCs w:val="24"/>
                <w:lang w:eastAsia="zh-CN"/>
              </w:rPr>
              <w:t>Rezolutie: standard 600 dpi</w:t>
            </w:r>
          </w:p>
          <w:p w14:paraId="107D9904" w14:textId="77777777" w:rsidR="001E26CB" w:rsidRPr="001E26CB" w:rsidRDefault="001E26CB" w:rsidP="001E26CB">
            <w:pPr>
              <w:spacing w:after="0"/>
              <w:rPr>
                <w:rFonts w:ascii="Times New Roman" w:eastAsia="SimSun" w:hAnsi="Times New Roman"/>
                <w:sz w:val="24"/>
                <w:szCs w:val="24"/>
                <w:lang w:eastAsia="zh-CN"/>
              </w:rPr>
            </w:pPr>
            <w:r w:rsidRPr="001E26CB">
              <w:rPr>
                <w:rFonts w:ascii="Times New Roman" w:eastAsia="SimSun" w:hAnsi="Times New Roman"/>
                <w:sz w:val="24"/>
                <w:szCs w:val="24"/>
                <w:lang w:eastAsia="zh-CN"/>
              </w:rPr>
              <w:t>Driver: Network TWAIN</w:t>
            </w:r>
          </w:p>
          <w:p w14:paraId="3D63E5D3" w14:textId="77777777" w:rsidR="001E26CB" w:rsidRPr="001E26CB" w:rsidRDefault="001E26CB" w:rsidP="001E26CB">
            <w:pPr>
              <w:spacing w:after="0"/>
              <w:rPr>
                <w:rFonts w:ascii="Times New Roman" w:eastAsia="SimSun" w:hAnsi="Times New Roman"/>
                <w:sz w:val="24"/>
                <w:szCs w:val="24"/>
                <w:lang w:eastAsia="zh-CN"/>
              </w:rPr>
            </w:pPr>
            <w:r w:rsidRPr="001E26CB">
              <w:rPr>
                <w:rFonts w:ascii="Times New Roman" w:eastAsia="SimSun" w:hAnsi="Times New Roman"/>
                <w:sz w:val="24"/>
                <w:szCs w:val="24"/>
                <w:lang w:eastAsia="zh-CN"/>
              </w:rPr>
              <w:t>Mod  Scan: E-mail, Folder, USB</w:t>
            </w:r>
          </w:p>
          <w:p w14:paraId="3C74B269" w14:textId="77777777" w:rsidR="001E26CB" w:rsidRPr="001E26CB" w:rsidRDefault="001E26CB" w:rsidP="001E26CB">
            <w:pPr>
              <w:spacing w:after="0"/>
              <w:rPr>
                <w:rFonts w:ascii="Times New Roman" w:eastAsia="SimSun" w:hAnsi="Times New Roman"/>
                <w:sz w:val="24"/>
                <w:szCs w:val="24"/>
                <w:lang w:eastAsia="zh-CN"/>
              </w:rPr>
            </w:pPr>
            <w:r w:rsidRPr="001E26CB">
              <w:rPr>
                <w:rFonts w:ascii="Times New Roman" w:eastAsia="SimSun" w:hAnsi="Times New Roman"/>
                <w:sz w:val="24"/>
                <w:szCs w:val="24"/>
                <w:lang w:eastAsia="zh-CN"/>
              </w:rPr>
              <w:t>Circuit: PSTN</w:t>
            </w:r>
          </w:p>
          <w:p w14:paraId="63ED290E" w14:textId="77777777" w:rsidR="001E26CB" w:rsidRPr="001E26CB" w:rsidRDefault="001E26CB" w:rsidP="001E26CB">
            <w:pPr>
              <w:spacing w:after="0"/>
              <w:rPr>
                <w:rFonts w:ascii="Times New Roman" w:eastAsia="SimSun" w:hAnsi="Times New Roman"/>
                <w:sz w:val="24"/>
                <w:szCs w:val="24"/>
                <w:lang w:eastAsia="zh-CN"/>
              </w:rPr>
            </w:pPr>
            <w:r w:rsidRPr="001E26CB">
              <w:rPr>
                <w:rFonts w:ascii="Times New Roman" w:eastAsia="SimSun" w:hAnsi="Times New Roman"/>
                <w:sz w:val="24"/>
                <w:szCs w:val="24"/>
                <w:lang w:eastAsia="zh-CN"/>
              </w:rPr>
              <w:t xml:space="preserve">Fax Transmission speed: </w:t>
            </w:r>
            <w:r w:rsidRPr="001E26CB">
              <w:rPr>
                <w:rFonts w:ascii="Times New Roman" w:eastAsia="SimSun" w:hAnsi="Times New Roman"/>
                <w:sz w:val="24"/>
                <w:szCs w:val="24"/>
                <w:lang w:eastAsia="zh-CN"/>
              </w:rPr>
              <w:tab/>
              <w:t>- 3 seconds</w:t>
            </w:r>
            <w:r w:rsidRPr="001E26CB">
              <w:rPr>
                <w:rFonts w:ascii="Times New Roman" w:eastAsia="SimSun" w:hAnsi="Times New Roman"/>
                <w:sz w:val="24"/>
                <w:szCs w:val="24"/>
                <w:lang w:eastAsia="zh-CN"/>
              </w:rPr>
              <w:br/>
              <w:t xml:space="preserve">Modem speed: maximum </w:t>
            </w:r>
            <w:r w:rsidRPr="001E26CB">
              <w:rPr>
                <w:rFonts w:ascii="Times New Roman" w:eastAsia="SimSun" w:hAnsi="Times New Roman"/>
                <w:sz w:val="24"/>
                <w:szCs w:val="24"/>
                <w:lang w:eastAsia="zh-CN"/>
              </w:rPr>
              <w:tab/>
              <w:t>- 33.6 Kbps</w:t>
            </w:r>
          </w:p>
          <w:p w14:paraId="1C4CDFCC" w14:textId="77777777" w:rsidR="001E26CB" w:rsidRPr="001E26CB" w:rsidRDefault="001E26CB" w:rsidP="001E26CB">
            <w:pPr>
              <w:spacing w:after="0"/>
              <w:rPr>
                <w:rFonts w:ascii="Times New Roman" w:eastAsia="SimSun" w:hAnsi="Times New Roman"/>
                <w:sz w:val="24"/>
                <w:szCs w:val="24"/>
                <w:lang w:eastAsia="zh-CN"/>
              </w:rPr>
            </w:pPr>
            <w:r w:rsidRPr="001E26CB">
              <w:rPr>
                <w:rFonts w:ascii="Times New Roman" w:eastAsia="SimSun" w:hAnsi="Times New Roman"/>
                <w:sz w:val="24"/>
                <w:szCs w:val="24"/>
                <w:lang w:eastAsia="zh-CN"/>
              </w:rPr>
              <w:t>Internet fax: Standard</w:t>
            </w:r>
          </w:p>
          <w:p w14:paraId="4C324331" w14:textId="77777777" w:rsidR="001E26CB" w:rsidRPr="001E26CB" w:rsidRDefault="001E26CB" w:rsidP="001E26CB">
            <w:pPr>
              <w:spacing w:after="0"/>
              <w:rPr>
                <w:rFonts w:ascii="Times New Roman" w:eastAsia="SimSun" w:hAnsi="Times New Roman"/>
                <w:sz w:val="24"/>
                <w:szCs w:val="24"/>
                <w:lang w:eastAsia="zh-CN"/>
              </w:rPr>
            </w:pPr>
            <w:r w:rsidRPr="001E26CB">
              <w:rPr>
                <w:rFonts w:ascii="Times New Roman" w:eastAsia="SimSun" w:hAnsi="Times New Roman"/>
                <w:sz w:val="24"/>
                <w:szCs w:val="24"/>
                <w:lang w:eastAsia="zh-CN"/>
              </w:rPr>
              <w:t>LAN fax: Standard</w:t>
            </w:r>
          </w:p>
          <w:p w14:paraId="3F487D7A" w14:textId="77777777" w:rsidR="001E26CB" w:rsidRPr="001E26CB" w:rsidRDefault="001E26CB" w:rsidP="001E26CB">
            <w:pPr>
              <w:spacing w:after="0"/>
              <w:rPr>
                <w:rFonts w:ascii="Times New Roman" w:eastAsia="SimSun" w:hAnsi="Times New Roman"/>
                <w:sz w:val="24"/>
                <w:szCs w:val="24"/>
                <w:lang w:eastAsia="zh-CN"/>
              </w:rPr>
            </w:pPr>
            <w:r w:rsidRPr="001E26CB">
              <w:rPr>
                <w:rFonts w:ascii="Times New Roman" w:eastAsia="SimSun" w:hAnsi="Times New Roman"/>
                <w:sz w:val="24"/>
                <w:szCs w:val="24"/>
                <w:lang w:eastAsia="zh-CN"/>
              </w:rPr>
              <w:t>Circuit: PSTN</w:t>
            </w:r>
          </w:p>
          <w:p w14:paraId="5B028085" w14:textId="77777777" w:rsidR="001E26CB" w:rsidRPr="001E26CB" w:rsidRDefault="001E26CB" w:rsidP="001E26CB">
            <w:pPr>
              <w:spacing w:after="0"/>
              <w:rPr>
                <w:rFonts w:ascii="Times New Roman" w:eastAsia="SimSun" w:hAnsi="Times New Roman"/>
                <w:sz w:val="24"/>
                <w:szCs w:val="24"/>
                <w:lang w:eastAsia="zh-CN"/>
              </w:rPr>
            </w:pPr>
            <w:r w:rsidRPr="001E26CB">
              <w:rPr>
                <w:rFonts w:ascii="Times New Roman" w:eastAsia="SimSun" w:hAnsi="Times New Roman"/>
                <w:sz w:val="24"/>
                <w:szCs w:val="24"/>
                <w:lang w:eastAsia="zh-CN"/>
              </w:rPr>
              <w:t>Compatibility: ITU-T(T.37) Internet-Fax</w:t>
            </w:r>
          </w:p>
          <w:p w14:paraId="0A0947EF" w14:textId="77777777" w:rsidR="001E26CB" w:rsidRPr="001E26CB" w:rsidRDefault="001E26CB" w:rsidP="001E26CB">
            <w:pPr>
              <w:spacing w:after="0"/>
              <w:rPr>
                <w:rFonts w:ascii="Times New Roman" w:eastAsia="SimSun" w:hAnsi="Times New Roman"/>
                <w:sz w:val="24"/>
                <w:szCs w:val="24"/>
                <w:lang w:eastAsia="zh-CN"/>
              </w:rPr>
            </w:pPr>
            <w:r w:rsidRPr="001E26CB">
              <w:rPr>
                <w:rFonts w:ascii="Times New Roman" w:eastAsia="SimSun" w:hAnsi="Times New Roman"/>
                <w:sz w:val="24"/>
                <w:szCs w:val="24"/>
                <w:lang w:eastAsia="zh-CN"/>
              </w:rPr>
              <w:t>Dimensiunea de hârtie recomandată: A4, A5, A6, B4, B5</w:t>
            </w:r>
          </w:p>
          <w:p w14:paraId="21195898" w14:textId="77777777" w:rsidR="001E26CB" w:rsidRPr="001E26CB" w:rsidRDefault="001E26CB" w:rsidP="001E26CB">
            <w:pPr>
              <w:spacing w:after="0"/>
              <w:rPr>
                <w:rFonts w:ascii="Times New Roman" w:eastAsia="SimSun" w:hAnsi="Times New Roman"/>
                <w:sz w:val="24"/>
                <w:szCs w:val="24"/>
                <w:lang w:eastAsia="zh-CN"/>
              </w:rPr>
            </w:pPr>
            <w:r w:rsidRPr="001E26CB">
              <w:rPr>
                <w:rFonts w:ascii="Times New Roman" w:eastAsia="SimSun" w:hAnsi="Times New Roman"/>
                <w:sz w:val="24"/>
                <w:szCs w:val="24"/>
                <w:lang w:eastAsia="zh-CN"/>
              </w:rPr>
              <w:t>Intrare hârtie: standard 250 sheets</w:t>
            </w:r>
          </w:p>
          <w:p w14:paraId="64687E9B" w14:textId="77777777" w:rsidR="001E26CB" w:rsidRPr="001E26CB" w:rsidRDefault="001E26CB" w:rsidP="001E26CB">
            <w:pPr>
              <w:spacing w:after="0"/>
              <w:rPr>
                <w:rFonts w:ascii="Times New Roman" w:eastAsia="SimSun" w:hAnsi="Times New Roman"/>
                <w:sz w:val="24"/>
                <w:szCs w:val="24"/>
                <w:lang w:eastAsia="zh-CN"/>
              </w:rPr>
            </w:pPr>
            <w:r w:rsidRPr="001E26CB">
              <w:rPr>
                <w:rFonts w:ascii="Times New Roman" w:eastAsia="SimSun" w:hAnsi="Times New Roman"/>
                <w:sz w:val="24"/>
                <w:szCs w:val="24"/>
                <w:lang w:eastAsia="zh-CN"/>
              </w:rPr>
              <w:t>Ieșire hârtie: standard 150 sheets</w:t>
            </w:r>
          </w:p>
          <w:p w14:paraId="17CDF3C7" w14:textId="77777777" w:rsidR="001E26CB" w:rsidRPr="001E26CB" w:rsidRDefault="001E26CB" w:rsidP="001E26CB">
            <w:pPr>
              <w:spacing w:after="0"/>
              <w:rPr>
                <w:rFonts w:ascii="Times New Roman" w:eastAsia="SimSun" w:hAnsi="Times New Roman"/>
                <w:sz w:val="24"/>
                <w:szCs w:val="24"/>
                <w:lang w:eastAsia="zh-CN"/>
              </w:rPr>
            </w:pPr>
            <w:r w:rsidRPr="001E26CB">
              <w:rPr>
                <w:rFonts w:ascii="Times New Roman" w:eastAsia="SimSun" w:hAnsi="Times New Roman"/>
                <w:sz w:val="24"/>
                <w:szCs w:val="24"/>
                <w:lang w:eastAsia="zh-CN"/>
              </w:rPr>
              <w:t>Greutatea hârtiei - Tăvi: 60 - 163 g̸ m²</w:t>
            </w:r>
          </w:p>
          <w:p w14:paraId="530DC93F" w14:textId="77777777" w:rsidR="001E26CB" w:rsidRPr="001E26CB" w:rsidRDefault="001E26CB" w:rsidP="001E26CB">
            <w:pPr>
              <w:spacing w:after="0"/>
              <w:rPr>
                <w:rFonts w:ascii="Times New Roman" w:eastAsia="SimSun" w:hAnsi="Times New Roman"/>
                <w:sz w:val="24"/>
                <w:szCs w:val="24"/>
                <w:lang w:eastAsia="zh-CN"/>
              </w:rPr>
            </w:pPr>
            <w:r w:rsidRPr="001E26CB">
              <w:rPr>
                <w:rFonts w:ascii="Times New Roman" w:eastAsia="SimSun" w:hAnsi="Times New Roman"/>
                <w:sz w:val="24"/>
                <w:szCs w:val="24"/>
                <w:lang w:eastAsia="zh-CN"/>
              </w:rPr>
              <w:t>Greutatea hârtiei – Duplex: 60 - 90 g̸ m²</w:t>
            </w:r>
          </w:p>
          <w:p w14:paraId="52EE5951" w14:textId="77777777" w:rsidR="001E26CB" w:rsidRPr="001E26CB" w:rsidRDefault="001E26CB" w:rsidP="001E26CB">
            <w:pPr>
              <w:spacing w:after="0"/>
              <w:rPr>
                <w:rFonts w:ascii="Times New Roman" w:eastAsia="SimSun" w:hAnsi="Times New Roman"/>
                <w:sz w:val="24"/>
                <w:szCs w:val="24"/>
                <w:lang w:eastAsia="zh-CN"/>
              </w:rPr>
            </w:pPr>
            <w:r w:rsidRPr="001E26CB">
              <w:rPr>
                <w:rFonts w:ascii="Times New Roman" w:eastAsia="SimSun" w:hAnsi="Times New Roman"/>
                <w:sz w:val="24"/>
                <w:szCs w:val="24"/>
                <w:lang w:eastAsia="zh-CN"/>
              </w:rPr>
              <w:t>Starter toner: Black: 1,000 prints, Cyan: 1,000 prints, Magenta: 1,000 prints, Yellow: 1,000 prints</w:t>
            </w:r>
          </w:p>
          <w:p w14:paraId="1CE553B1" w14:textId="77777777" w:rsidR="001E26CB" w:rsidRPr="001E26CB" w:rsidRDefault="001E26CB" w:rsidP="001E26CB">
            <w:pPr>
              <w:spacing w:after="0"/>
              <w:rPr>
                <w:rFonts w:ascii="Times New Roman" w:eastAsia="SimSun" w:hAnsi="Times New Roman"/>
                <w:sz w:val="24"/>
                <w:szCs w:val="24"/>
                <w:lang w:eastAsia="zh-CN"/>
              </w:rPr>
            </w:pPr>
            <w:r w:rsidRPr="001E26CB">
              <w:rPr>
                <w:rFonts w:ascii="Times New Roman" w:eastAsia="SimSun" w:hAnsi="Times New Roman"/>
                <w:sz w:val="24"/>
                <w:szCs w:val="24"/>
                <w:lang w:eastAsia="zh-CN"/>
              </w:rPr>
              <w:t>Toner (black): 6,900 prints</w:t>
            </w:r>
          </w:p>
          <w:p w14:paraId="24C869EB" w14:textId="77777777" w:rsidR="001E26CB" w:rsidRPr="001E26CB" w:rsidRDefault="001E26CB" w:rsidP="001E26CB">
            <w:pPr>
              <w:spacing w:after="0"/>
              <w:rPr>
                <w:rFonts w:ascii="Times New Roman" w:eastAsia="SimSun" w:hAnsi="Times New Roman"/>
                <w:sz w:val="24"/>
                <w:szCs w:val="24"/>
                <w:lang w:eastAsia="zh-CN"/>
              </w:rPr>
            </w:pPr>
            <w:r w:rsidRPr="001E26CB">
              <w:rPr>
                <w:rFonts w:ascii="Times New Roman" w:eastAsia="SimSun" w:hAnsi="Times New Roman"/>
                <w:sz w:val="24"/>
                <w:szCs w:val="24"/>
                <w:lang w:eastAsia="zh-CN"/>
              </w:rPr>
              <w:t>Toner (cyan): 6,300 prints</w:t>
            </w:r>
          </w:p>
          <w:p w14:paraId="37943430" w14:textId="77777777" w:rsidR="001E26CB" w:rsidRPr="001E26CB" w:rsidRDefault="001E26CB" w:rsidP="001E26CB">
            <w:pPr>
              <w:spacing w:after="0"/>
              <w:rPr>
                <w:rFonts w:ascii="Times New Roman" w:eastAsia="SimSun" w:hAnsi="Times New Roman"/>
                <w:sz w:val="24"/>
                <w:szCs w:val="24"/>
                <w:lang w:eastAsia="zh-CN"/>
              </w:rPr>
            </w:pPr>
            <w:r w:rsidRPr="001E26CB">
              <w:rPr>
                <w:rFonts w:ascii="Times New Roman" w:eastAsia="SimSun" w:hAnsi="Times New Roman"/>
                <w:sz w:val="24"/>
                <w:szCs w:val="24"/>
                <w:lang w:eastAsia="zh-CN"/>
              </w:rPr>
              <w:t>Toner (magenta):  6,300 prints</w:t>
            </w:r>
          </w:p>
          <w:p w14:paraId="4BA2EAC8" w14:textId="77777777" w:rsidR="001E26CB" w:rsidRPr="001E26CB" w:rsidRDefault="001E26CB" w:rsidP="001E26CB">
            <w:pPr>
              <w:spacing w:after="0"/>
              <w:rPr>
                <w:rFonts w:ascii="Times New Roman" w:eastAsia="SimSun" w:hAnsi="Times New Roman"/>
                <w:sz w:val="24"/>
                <w:szCs w:val="24"/>
                <w:lang w:eastAsia="zh-CN"/>
              </w:rPr>
            </w:pPr>
            <w:r w:rsidRPr="001E26CB">
              <w:rPr>
                <w:rFonts w:ascii="Times New Roman" w:eastAsia="SimSun" w:hAnsi="Times New Roman"/>
                <w:sz w:val="24"/>
                <w:szCs w:val="24"/>
                <w:lang w:eastAsia="zh-CN"/>
              </w:rPr>
              <w:t>Toner (yellow): 6,300 prints</w:t>
            </w:r>
          </w:p>
        </w:tc>
        <w:tc>
          <w:tcPr>
            <w:tcW w:w="1339" w:type="pct"/>
            <w:tcBorders>
              <w:top w:val="single" w:sz="6" w:space="0" w:color="000000"/>
              <w:left w:val="single" w:sz="6" w:space="0" w:color="000000"/>
              <w:bottom w:val="single" w:sz="6" w:space="0" w:color="000000"/>
              <w:right w:val="single" w:sz="6" w:space="0" w:color="000000"/>
            </w:tcBorders>
            <w:vAlign w:val="center"/>
            <w:hideMark/>
          </w:tcPr>
          <w:p w14:paraId="4415D039" w14:textId="77777777" w:rsidR="001E26CB" w:rsidRPr="001E26CB" w:rsidRDefault="001E26CB" w:rsidP="001E26CB">
            <w:pPr>
              <w:spacing w:after="0"/>
              <w:rPr>
                <w:rFonts w:ascii="Times New Roman" w:eastAsia="SimSun" w:hAnsi="Times New Roman"/>
                <w:sz w:val="24"/>
                <w:szCs w:val="24"/>
                <w:lang w:eastAsia="zh-CN"/>
              </w:rPr>
            </w:pPr>
          </w:p>
        </w:tc>
        <w:tc>
          <w:tcPr>
            <w:tcW w:w="639" w:type="pct"/>
            <w:tcBorders>
              <w:top w:val="single" w:sz="6" w:space="0" w:color="000000"/>
              <w:left w:val="single" w:sz="6" w:space="0" w:color="000000"/>
              <w:bottom w:val="single" w:sz="6" w:space="0" w:color="000000"/>
              <w:right w:val="single" w:sz="6" w:space="0" w:color="000000"/>
            </w:tcBorders>
            <w:vAlign w:val="center"/>
            <w:hideMark/>
          </w:tcPr>
          <w:p w14:paraId="13E2052F" w14:textId="77777777" w:rsidR="001E26CB" w:rsidRPr="001E26CB" w:rsidRDefault="001E26CB" w:rsidP="001E26CB">
            <w:pPr>
              <w:spacing w:after="0"/>
              <w:rPr>
                <w:rFonts w:ascii="Times New Roman" w:eastAsia="SimSun" w:hAnsi="Times New Roman"/>
                <w:sz w:val="24"/>
                <w:szCs w:val="24"/>
                <w:lang w:val="en-GB" w:eastAsia="zh-CN"/>
              </w:rPr>
            </w:pPr>
          </w:p>
        </w:tc>
      </w:tr>
      <w:tr w:rsidR="001E26CB" w:rsidRPr="001E26CB" w14:paraId="7F8865D1" w14:textId="77777777" w:rsidTr="000021D4">
        <w:tc>
          <w:tcPr>
            <w:tcW w:w="184" w:type="pct"/>
            <w:tcBorders>
              <w:top w:val="single" w:sz="6" w:space="0" w:color="000000"/>
              <w:left w:val="single" w:sz="6" w:space="0" w:color="000000"/>
              <w:bottom w:val="single" w:sz="6" w:space="0" w:color="000000"/>
              <w:right w:val="single" w:sz="6" w:space="0" w:color="000000"/>
            </w:tcBorders>
            <w:vAlign w:val="center"/>
            <w:hideMark/>
          </w:tcPr>
          <w:p w14:paraId="154CBE87" w14:textId="77777777" w:rsidR="001E26CB" w:rsidRPr="001E26CB" w:rsidRDefault="001E26CB" w:rsidP="001E26CB">
            <w:pPr>
              <w:spacing w:after="0"/>
              <w:rPr>
                <w:rFonts w:ascii="Times New Roman" w:eastAsia="SimSun" w:hAnsi="Times New Roman"/>
                <w:sz w:val="24"/>
                <w:szCs w:val="24"/>
                <w:lang w:val="en-US" w:eastAsia="zh-CN"/>
              </w:rPr>
            </w:pPr>
            <w:r w:rsidRPr="001E26CB">
              <w:rPr>
                <w:rFonts w:ascii="Times New Roman" w:eastAsia="SimSun" w:hAnsi="Times New Roman"/>
                <w:sz w:val="24"/>
                <w:szCs w:val="24"/>
                <w:lang w:val="en-US" w:eastAsia="zh-CN"/>
              </w:rPr>
              <w:t xml:space="preserve">2 </w:t>
            </w:r>
          </w:p>
        </w:tc>
        <w:tc>
          <w:tcPr>
            <w:tcW w:w="2838" w:type="pct"/>
            <w:tcBorders>
              <w:top w:val="single" w:sz="6" w:space="0" w:color="000000"/>
              <w:left w:val="single" w:sz="6" w:space="0" w:color="000000"/>
              <w:bottom w:val="single" w:sz="6" w:space="0" w:color="000000"/>
              <w:right w:val="single" w:sz="6" w:space="0" w:color="000000"/>
            </w:tcBorders>
            <w:vAlign w:val="center"/>
            <w:hideMark/>
          </w:tcPr>
          <w:p w14:paraId="3C35EF59" w14:textId="77777777" w:rsidR="001E26CB" w:rsidRPr="001E26CB" w:rsidRDefault="001E26CB" w:rsidP="001E26CB">
            <w:pPr>
              <w:spacing w:after="0"/>
              <w:rPr>
                <w:rFonts w:ascii="Times New Roman" w:eastAsia="SimSun" w:hAnsi="Times New Roman"/>
                <w:b/>
                <w:sz w:val="24"/>
                <w:szCs w:val="24"/>
                <w:lang w:val="pt-BR" w:eastAsia="zh-CN"/>
              </w:rPr>
            </w:pPr>
            <w:r w:rsidRPr="001E26CB">
              <w:rPr>
                <w:rFonts w:ascii="Times New Roman" w:eastAsia="SimSun" w:hAnsi="Times New Roman"/>
                <w:b/>
                <w:sz w:val="24"/>
                <w:szCs w:val="24"/>
                <w:lang w:val="pt-BR" w:eastAsia="zh-CN"/>
              </w:rPr>
              <w:t xml:space="preserve">Specificaţii de performanţă şi condiţii privind </w:t>
            </w:r>
          </w:p>
          <w:p w14:paraId="7C2C0CE9" w14:textId="77777777" w:rsidR="001E26CB" w:rsidRPr="001E26CB" w:rsidRDefault="001E26CB" w:rsidP="001E26CB">
            <w:pPr>
              <w:spacing w:after="0"/>
              <w:rPr>
                <w:rFonts w:ascii="Times New Roman" w:eastAsia="SimSun" w:hAnsi="Times New Roman"/>
                <w:b/>
                <w:sz w:val="24"/>
                <w:szCs w:val="24"/>
                <w:lang w:val="pt-BR" w:eastAsia="zh-CN"/>
              </w:rPr>
            </w:pPr>
            <w:r w:rsidRPr="001E26CB">
              <w:rPr>
                <w:rFonts w:ascii="Times New Roman" w:eastAsia="SimSun" w:hAnsi="Times New Roman"/>
                <w:b/>
                <w:sz w:val="24"/>
                <w:szCs w:val="24"/>
                <w:lang w:val="pt-BR" w:eastAsia="zh-CN"/>
              </w:rPr>
              <w:t xml:space="preserve">siguranţa în exploatare </w:t>
            </w:r>
            <w:r w:rsidRPr="001E26CB">
              <w:rPr>
                <w:rFonts w:ascii="Times New Roman" w:eastAsia="SimSun" w:hAnsi="Times New Roman"/>
                <w:sz w:val="24"/>
                <w:szCs w:val="24"/>
                <w:lang w:val="pt-BR" w:eastAsia="zh-CN"/>
              </w:rPr>
              <w:t xml:space="preserve"> </w:t>
            </w:r>
          </w:p>
        </w:tc>
        <w:tc>
          <w:tcPr>
            <w:tcW w:w="1339" w:type="pct"/>
            <w:tcBorders>
              <w:top w:val="single" w:sz="6" w:space="0" w:color="000000"/>
              <w:left w:val="single" w:sz="6" w:space="0" w:color="000000"/>
              <w:bottom w:val="single" w:sz="6" w:space="0" w:color="000000"/>
              <w:right w:val="single" w:sz="6" w:space="0" w:color="000000"/>
            </w:tcBorders>
            <w:vAlign w:val="center"/>
            <w:hideMark/>
          </w:tcPr>
          <w:p w14:paraId="40F82FD8" w14:textId="77777777" w:rsidR="001E26CB" w:rsidRPr="001E26CB" w:rsidRDefault="001E26CB" w:rsidP="001E26CB">
            <w:pPr>
              <w:spacing w:after="0"/>
              <w:rPr>
                <w:rFonts w:ascii="Times New Roman" w:eastAsia="SimSun" w:hAnsi="Times New Roman"/>
                <w:b/>
                <w:sz w:val="24"/>
                <w:szCs w:val="24"/>
                <w:lang w:eastAsia="zh-CN"/>
              </w:rPr>
            </w:pPr>
          </w:p>
        </w:tc>
        <w:tc>
          <w:tcPr>
            <w:tcW w:w="639" w:type="pct"/>
            <w:tcBorders>
              <w:top w:val="single" w:sz="6" w:space="0" w:color="000000"/>
              <w:left w:val="single" w:sz="6" w:space="0" w:color="000000"/>
              <w:bottom w:val="single" w:sz="6" w:space="0" w:color="000000"/>
              <w:right w:val="single" w:sz="6" w:space="0" w:color="000000"/>
            </w:tcBorders>
            <w:vAlign w:val="center"/>
            <w:hideMark/>
          </w:tcPr>
          <w:p w14:paraId="0C504C36" w14:textId="77777777" w:rsidR="001E26CB" w:rsidRPr="001E26CB" w:rsidRDefault="001E26CB" w:rsidP="001E26CB">
            <w:pPr>
              <w:spacing w:after="0"/>
              <w:rPr>
                <w:rFonts w:ascii="Times New Roman" w:eastAsia="SimSun" w:hAnsi="Times New Roman"/>
                <w:sz w:val="24"/>
                <w:szCs w:val="24"/>
                <w:lang w:val="pt-BR" w:eastAsia="zh-CN"/>
              </w:rPr>
            </w:pPr>
          </w:p>
        </w:tc>
      </w:tr>
      <w:tr w:rsidR="001E26CB" w:rsidRPr="001E26CB" w14:paraId="7DA0AE54" w14:textId="77777777" w:rsidTr="000021D4">
        <w:tc>
          <w:tcPr>
            <w:tcW w:w="184" w:type="pct"/>
            <w:tcBorders>
              <w:top w:val="single" w:sz="6" w:space="0" w:color="000000"/>
              <w:left w:val="single" w:sz="6" w:space="0" w:color="000000"/>
              <w:bottom w:val="single" w:sz="6" w:space="0" w:color="000000"/>
              <w:right w:val="single" w:sz="6" w:space="0" w:color="000000"/>
            </w:tcBorders>
            <w:vAlign w:val="center"/>
            <w:hideMark/>
          </w:tcPr>
          <w:p w14:paraId="2EB6F797" w14:textId="77777777" w:rsidR="001E26CB" w:rsidRPr="001E26CB" w:rsidRDefault="001E26CB" w:rsidP="001E26CB">
            <w:pPr>
              <w:spacing w:after="0"/>
              <w:rPr>
                <w:rFonts w:ascii="Times New Roman" w:eastAsia="SimSun" w:hAnsi="Times New Roman"/>
                <w:sz w:val="24"/>
                <w:szCs w:val="24"/>
                <w:lang w:val="en-US" w:eastAsia="zh-CN"/>
              </w:rPr>
            </w:pPr>
            <w:r w:rsidRPr="001E26CB">
              <w:rPr>
                <w:rFonts w:ascii="Times New Roman" w:eastAsia="SimSun" w:hAnsi="Times New Roman"/>
                <w:sz w:val="24"/>
                <w:szCs w:val="24"/>
                <w:lang w:val="en-US" w:eastAsia="zh-CN"/>
              </w:rPr>
              <w:t xml:space="preserve">3 </w:t>
            </w:r>
          </w:p>
        </w:tc>
        <w:tc>
          <w:tcPr>
            <w:tcW w:w="2838" w:type="pct"/>
            <w:tcBorders>
              <w:top w:val="single" w:sz="6" w:space="0" w:color="000000"/>
              <w:left w:val="single" w:sz="6" w:space="0" w:color="000000"/>
              <w:bottom w:val="single" w:sz="6" w:space="0" w:color="000000"/>
              <w:right w:val="single" w:sz="6" w:space="0" w:color="000000"/>
            </w:tcBorders>
            <w:vAlign w:val="center"/>
            <w:hideMark/>
          </w:tcPr>
          <w:p w14:paraId="3C452EA7" w14:textId="77777777" w:rsidR="001E26CB" w:rsidRPr="001E26CB" w:rsidRDefault="001E26CB" w:rsidP="001E26CB">
            <w:pPr>
              <w:spacing w:after="0"/>
              <w:rPr>
                <w:rFonts w:ascii="Times New Roman" w:eastAsia="SimSun" w:hAnsi="Times New Roman"/>
                <w:b/>
                <w:sz w:val="24"/>
                <w:szCs w:val="24"/>
                <w:lang w:val="en-US" w:eastAsia="zh-CN"/>
              </w:rPr>
            </w:pPr>
            <w:proofErr w:type="spellStart"/>
            <w:r w:rsidRPr="001E26CB">
              <w:rPr>
                <w:rFonts w:ascii="Times New Roman" w:eastAsia="SimSun" w:hAnsi="Times New Roman"/>
                <w:b/>
                <w:sz w:val="24"/>
                <w:szCs w:val="24"/>
                <w:lang w:val="en-US" w:eastAsia="zh-CN"/>
              </w:rPr>
              <w:t>Condiţii</w:t>
            </w:r>
            <w:proofErr w:type="spellEnd"/>
            <w:r w:rsidRPr="001E26CB">
              <w:rPr>
                <w:rFonts w:ascii="Times New Roman" w:eastAsia="SimSun" w:hAnsi="Times New Roman"/>
                <w:b/>
                <w:sz w:val="24"/>
                <w:szCs w:val="24"/>
                <w:lang w:val="en-US" w:eastAsia="zh-CN"/>
              </w:rPr>
              <w:t xml:space="preserve"> </w:t>
            </w:r>
            <w:proofErr w:type="spellStart"/>
            <w:r w:rsidRPr="001E26CB">
              <w:rPr>
                <w:rFonts w:ascii="Times New Roman" w:eastAsia="SimSun" w:hAnsi="Times New Roman"/>
                <w:b/>
                <w:sz w:val="24"/>
                <w:szCs w:val="24"/>
                <w:lang w:val="en-US" w:eastAsia="zh-CN"/>
              </w:rPr>
              <w:t>privind</w:t>
            </w:r>
            <w:proofErr w:type="spellEnd"/>
            <w:r w:rsidRPr="001E26CB">
              <w:rPr>
                <w:rFonts w:ascii="Times New Roman" w:eastAsia="SimSun" w:hAnsi="Times New Roman"/>
                <w:b/>
                <w:sz w:val="24"/>
                <w:szCs w:val="24"/>
                <w:lang w:val="en-US" w:eastAsia="zh-CN"/>
              </w:rPr>
              <w:t xml:space="preserve"> </w:t>
            </w:r>
            <w:proofErr w:type="spellStart"/>
            <w:r w:rsidRPr="001E26CB">
              <w:rPr>
                <w:rFonts w:ascii="Times New Roman" w:eastAsia="SimSun" w:hAnsi="Times New Roman"/>
                <w:b/>
                <w:sz w:val="24"/>
                <w:szCs w:val="24"/>
                <w:lang w:val="en-US" w:eastAsia="zh-CN"/>
              </w:rPr>
              <w:t>conformitatea</w:t>
            </w:r>
            <w:proofErr w:type="spellEnd"/>
            <w:r w:rsidRPr="001E26CB">
              <w:rPr>
                <w:rFonts w:ascii="Times New Roman" w:eastAsia="SimSun" w:hAnsi="Times New Roman"/>
                <w:b/>
                <w:sz w:val="24"/>
                <w:szCs w:val="24"/>
                <w:lang w:val="en-US" w:eastAsia="zh-CN"/>
              </w:rPr>
              <w:t xml:space="preserve"> cu </w:t>
            </w:r>
            <w:proofErr w:type="spellStart"/>
            <w:r w:rsidRPr="001E26CB">
              <w:rPr>
                <w:rFonts w:ascii="Times New Roman" w:eastAsia="SimSun" w:hAnsi="Times New Roman"/>
                <w:b/>
                <w:sz w:val="24"/>
                <w:szCs w:val="24"/>
                <w:lang w:val="en-US" w:eastAsia="zh-CN"/>
              </w:rPr>
              <w:t>standardele</w:t>
            </w:r>
            <w:proofErr w:type="spellEnd"/>
            <w:r w:rsidRPr="001E26CB">
              <w:rPr>
                <w:rFonts w:ascii="Times New Roman" w:eastAsia="SimSun" w:hAnsi="Times New Roman"/>
                <w:b/>
                <w:sz w:val="24"/>
                <w:szCs w:val="24"/>
                <w:lang w:val="en-US" w:eastAsia="zh-CN"/>
              </w:rPr>
              <w:t xml:space="preserve"> </w:t>
            </w:r>
            <w:proofErr w:type="spellStart"/>
            <w:r w:rsidRPr="001E26CB">
              <w:rPr>
                <w:rFonts w:ascii="Times New Roman" w:eastAsia="SimSun" w:hAnsi="Times New Roman"/>
                <w:b/>
                <w:sz w:val="24"/>
                <w:szCs w:val="24"/>
                <w:lang w:val="en-US" w:eastAsia="zh-CN"/>
              </w:rPr>
              <w:t>relevante</w:t>
            </w:r>
            <w:proofErr w:type="spellEnd"/>
          </w:p>
          <w:p w14:paraId="451B8B7E" w14:textId="21015543" w:rsidR="001E26CB" w:rsidRPr="001E26CB" w:rsidRDefault="001E26CB" w:rsidP="001E26CB">
            <w:pPr>
              <w:spacing w:after="0"/>
              <w:rPr>
                <w:rFonts w:ascii="Times New Roman" w:eastAsia="SimSun" w:hAnsi="Times New Roman"/>
                <w:sz w:val="24"/>
                <w:szCs w:val="24"/>
                <w:lang w:val="fr-FR" w:eastAsia="zh-CN"/>
              </w:rPr>
            </w:pPr>
            <w:r w:rsidRPr="001E26CB">
              <w:rPr>
                <w:rFonts w:ascii="Times New Roman" w:eastAsia="SimSun" w:hAnsi="Times New Roman"/>
                <w:sz w:val="24"/>
                <w:szCs w:val="24"/>
                <w:lang w:val="pt-BR" w:eastAsia="zh-CN"/>
              </w:rPr>
              <w:t xml:space="preserve">Standarde aplicate: Certificat ISO 9001 : 2015 </w:t>
            </w:r>
          </w:p>
        </w:tc>
        <w:tc>
          <w:tcPr>
            <w:tcW w:w="1339" w:type="pct"/>
            <w:tcBorders>
              <w:top w:val="single" w:sz="6" w:space="0" w:color="000000"/>
              <w:left w:val="single" w:sz="6" w:space="0" w:color="000000"/>
              <w:bottom w:val="single" w:sz="6" w:space="0" w:color="000000"/>
              <w:right w:val="single" w:sz="6" w:space="0" w:color="000000"/>
            </w:tcBorders>
            <w:vAlign w:val="center"/>
            <w:hideMark/>
          </w:tcPr>
          <w:p w14:paraId="4CC33DE9" w14:textId="77777777" w:rsidR="001E26CB" w:rsidRPr="001E26CB" w:rsidRDefault="001E26CB" w:rsidP="001E26CB">
            <w:pPr>
              <w:spacing w:after="0"/>
              <w:rPr>
                <w:rFonts w:ascii="Times New Roman" w:eastAsia="SimSun" w:hAnsi="Times New Roman"/>
                <w:sz w:val="24"/>
                <w:szCs w:val="24"/>
                <w:lang w:val="fr-FR" w:eastAsia="zh-CN"/>
              </w:rPr>
            </w:pPr>
          </w:p>
        </w:tc>
        <w:tc>
          <w:tcPr>
            <w:tcW w:w="639" w:type="pct"/>
            <w:tcBorders>
              <w:top w:val="single" w:sz="6" w:space="0" w:color="000000"/>
              <w:left w:val="single" w:sz="6" w:space="0" w:color="000000"/>
              <w:bottom w:val="single" w:sz="6" w:space="0" w:color="000000"/>
              <w:right w:val="single" w:sz="6" w:space="0" w:color="000000"/>
            </w:tcBorders>
            <w:vAlign w:val="center"/>
            <w:hideMark/>
          </w:tcPr>
          <w:p w14:paraId="792AE503" w14:textId="77777777" w:rsidR="001E26CB" w:rsidRPr="001E26CB" w:rsidRDefault="001E26CB" w:rsidP="001E26CB">
            <w:pPr>
              <w:spacing w:after="0"/>
              <w:rPr>
                <w:rFonts w:ascii="Times New Roman" w:eastAsia="SimSun" w:hAnsi="Times New Roman"/>
                <w:sz w:val="24"/>
                <w:szCs w:val="24"/>
                <w:lang w:val="pt-BR" w:eastAsia="zh-CN"/>
              </w:rPr>
            </w:pPr>
          </w:p>
        </w:tc>
      </w:tr>
    </w:tbl>
    <w:p w14:paraId="065BC501" w14:textId="77777777" w:rsidR="001E26CB" w:rsidRPr="001E26CB" w:rsidRDefault="001E26CB" w:rsidP="001E26CB">
      <w:pPr>
        <w:spacing w:after="0"/>
        <w:rPr>
          <w:rFonts w:ascii="Times New Roman" w:eastAsia="SimSun" w:hAnsi="Times New Roman"/>
          <w:b/>
          <w:sz w:val="24"/>
          <w:szCs w:val="24"/>
          <w:lang w:eastAsia="zh-CN"/>
        </w:rPr>
      </w:pPr>
    </w:p>
    <w:p w14:paraId="09A179D4" w14:textId="77777777" w:rsidR="001E26CB" w:rsidRPr="001E26CB" w:rsidRDefault="001E26CB" w:rsidP="001E26CB">
      <w:pPr>
        <w:spacing w:after="0"/>
        <w:rPr>
          <w:rFonts w:ascii="Times New Roman" w:eastAsia="SimSun" w:hAnsi="Times New Roman"/>
          <w:b/>
          <w:sz w:val="24"/>
          <w:szCs w:val="24"/>
          <w:lang w:val="fr-FR" w:eastAsia="zh-CN"/>
        </w:rPr>
      </w:pPr>
      <w:proofErr w:type="spellStart"/>
      <w:r w:rsidRPr="001E26CB">
        <w:rPr>
          <w:rFonts w:ascii="Times New Roman" w:eastAsia="SimSun" w:hAnsi="Times New Roman"/>
          <w:b/>
          <w:sz w:val="24"/>
          <w:szCs w:val="24"/>
          <w:lang w:val="fr-FR" w:eastAsia="zh-CN"/>
        </w:rPr>
        <w:t>Fisa</w:t>
      </w:r>
      <w:proofErr w:type="spellEnd"/>
      <w:r w:rsidRPr="001E26CB">
        <w:rPr>
          <w:rFonts w:ascii="Times New Roman" w:eastAsia="SimSun" w:hAnsi="Times New Roman"/>
          <w:b/>
          <w:sz w:val="24"/>
          <w:szCs w:val="24"/>
          <w:lang w:val="fr-FR" w:eastAsia="zh-CN"/>
        </w:rPr>
        <w:t xml:space="preserve"> </w:t>
      </w:r>
      <w:proofErr w:type="spellStart"/>
      <w:r w:rsidRPr="001E26CB">
        <w:rPr>
          <w:rFonts w:ascii="Times New Roman" w:eastAsia="SimSun" w:hAnsi="Times New Roman"/>
          <w:b/>
          <w:sz w:val="24"/>
          <w:szCs w:val="24"/>
          <w:lang w:val="fr-FR" w:eastAsia="zh-CN"/>
        </w:rPr>
        <w:t>tehnica</w:t>
      </w:r>
      <w:proofErr w:type="spellEnd"/>
      <w:r w:rsidRPr="001E26CB">
        <w:rPr>
          <w:rFonts w:ascii="Times New Roman" w:eastAsia="SimSun" w:hAnsi="Times New Roman"/>
          <w:b/>
          <w:sz w:val="24"/>
          <w:szCs w:val="24"/>
          <w:lang w:val="fr-FR" w:eastAsia="zh-CN"/>
        </w:rPr>
        <w:t xml:space="preserve"> nr. 4</w:t>
      </w:r>
    </w:p>
    <w:p w14:paraId="12CB71EA" w14:textId="77777777" w:rsidR="001E26CB" w:rsidRPr="001E26CB" w:rsidRDefault="001E26CB" w:rsidP="001E26CB">
      <w:pPr>
        <w:spacing w:after="0"/>
        <w:rPr>
          <w:rFonts w:ascii="Times New Roman" w:eastAsia="SimSun" w:hAnsi="Times New Roman"/>
          <w:b/>
          <w:sz w:val="24"/>
          <w:szCs w:val="24"/>
          <w:lang w:val="fr-FR" w:eastAsia="zh-CN"/>
        </w:rPr>
      </w:pPr>
      <w:proofErr w:type="spellStart"/>
      <w:r w:rsidRPr="001E26CB">
        <w:rPr>
          <w:rFonts w:ascii="Times New Roman" w:eastAsia="SimSun" w:hAnsi="Times New Roman"/>
          <w:b/>
          <w:sz w:val="24"/>
          <w:szCs w:val="24"/>
          <w:lang w:val="fr-FR" w:eastAsia="zh-CN"/>
        </w:rPr>
        <w:lastRenderedPageBreak/>
        <w:t>Prelungitor</w:t>
      </w:r>
      <w:proofErr w:type="spellEnd"/>
      <w:r w:rsidRPr="001E26CB">
        <w:rPr>
          <w:rFonts w:ascii="Times New Roman" w:eastAsia="SimSun" w:hAnsi="Times New Roman"/>
          <w:b/>
          <w:sz w:val="24"/>
          <w:szCs w:val="24"/>
          <w:lang w:val="fr-FR" w:eastAsia="zh-CN"/>
        </w:rPr>
        <w:t xml:space="preserve"> </w:t>
      </w:r>
      <w:proofErr w:type="spellStart"/>
      <w:r w:rsidRPr="001E26CB">
        <w:rPr>
          <w:rFonts w:ascii="Times New Roman" w:eastAsia="SimSun" w:hAnsi="Times New Roman"/>
          <w:b/>
          <w:sz w:val="24"/>
          <w:szCs w:val="24"/>
          <w:lang w:val="fr-FR" w:eastAsia="zh-CN"/>
        </w:rPr>
        <w:t>cu</w:t>
      </w:r>
      <w:proofErr w:type="spellEnd"/>
      <w:r w:rsidRPr="001E26CB">
        <w:rPr>
          <w:rFonts w:ascii="Times New Roman" w:eastAsia="SimSun" w:hAnsi="Times New Roman"/>
          <w:b/>
          <w:sz w:val="24"/>
          <w:szCs w:val="24"/>
          <w:lang w:val="fr-FR" w:eastAsia="zh-CN"/>
        </w:rPr>
        <w:t xml:space="preserve"> </w:t>
      </w:r>
      <w:proofErr w:type="spellStart"/>
      <w:proofErr w:type="gramStart"/>
      <w:r w:rsidRPr="001E26CB">
        <w:rPr>
          <w:rFonts w:ascii="Times New Roman" w:eastAsia="SimSun" w:hAnsi="Times New Roman"/>
          <w:b/>
          <w:sz w:val="24"/>
          <w:szCs w:val="24"/>
          <w:lang w:val="fr-FR" w:eastAsia="zh-CN"/>
        </w:rPr>
        <w:t>protectie</w:t>
      </w:r>
      <w:proofErr w:type="spellEnd"/>
      <w:r w:rsidRPr="001E26CB">
        <w:rPr>
          <w:rFonts w:ascii="Times New Roman" w:eastAsia="SimSun" w:hAnsi="Times New Roman"/>
          <w:b/>
          <w:sz w:val="24"/>
          <w:szCs w:val="24"/>
          <w:lang w:val="fr-FR" w:eastAsia="zh-CN"/>
        </w:rPr>
        <w:t xml:space="preserve">  -</w:t>
      </w:r>
      <w:proofErr w:type="gramEnd"/>
      <w:r w:rsidRPr="001E26CB">
        <w:rPr>
          <w:rFonts w:ascii="Times New Roman" w:eastAsia="SimSun" w:hAnsi="Times New Roman"/>
          <w:b/>
          <w:sz w:val="24"/>
          <w:szCs w:val="24"/>
          <w:lang w:val="fr-FR" w:eastAsia="zh-CN"/>
        </w:rPr>
        <w:t xml:space="preserve"> 5 </w:t>
      </w:r>
      <w:proofErr w:type="spellStart"/>
      <w:r w:rsidRPr="001E26CB">
        <w:rPr>
          <w:rFonts w:ascii="Times New Roman" w:eastAsia="SimSun" w:hAnsi="Times New Roman"/>
          <w:b/>
          <w:sz w:val="24"/>
          <w:szCs w:val="24"/>
          <w:lang w:val="fr-FR" w:eastAsia="zh-CN"/>
        </w:rPr>
        <w:t>locuri</w:t>
      </w:r>
      <w:proofErr w:type="spellEnd"/>
    </w:p>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364"/>
        <w:gridCol w:w="5623"/>
        <w:gridCol w:w="2653"/>
        <w:gridCol w:w="1266"/>
      </w:tblGrid>
      <w:tr w:rsidR="001E26CB" w:rsidRPr="001E26CB" w14:paraId="2C23D980" w14:textId="77777777" w:rsidTr="000021D4">
        <w:tc>
          <w:tcPr>
            <w:tcW w:w="184" w:type="pct"/>
            <w:tcBorders>
              <w:top w:val="single" w:sz="6" w:space="0" w:color="000000"/>
              <w:left w:val="single" w:sz="6" w:space="0" w:color="000000"/>
              <w:bottom w:val="single" w:sz="6" w:space="0" w:color="000000"/>
              <w:right w:val="single" w:sz="6" w:space="0" w:color="000000"/>
            </w:tcBorders>
            <w:vAlign w:val="center"/>
            <w:hideMark/>
          </w:tcPr>
          <w:p w14:paraId="21DDE4D1" w14:textId="77777777" w:rsidR="001E26CB" w:rsidRPr="001E26CB" w:rsidRDefault="001E26CB" w:rsidP="001E26CB">
            <w:pPr>
              <w:spacing w:after="0"/>
              <w:rPr>
                <w:rFonts w:ascii="Times New Roman" w:eastAsia="SimSun" w:hAnsi="Times New Roman"/>
                <w:sz w:val="24"/>
                <w:szCs w:val="24"/>
                <w:lang w:val="en-US" w:eastAsia="zh-CN"/>
              </w:rPr>
            </w:pPr>
            <w:r w:rsidRPr="001E26CB">
              <w:rPr>
                <w:rFonts w:ascii="Times New Roman" w:eastAsia="SimSun" w:hAnsi="Times New Roman"/>
                <w:sz w:val="24"/>
                <w:szCs w:val="24"/>
                <w:lang w:val="en-US" w:eastAsia="zh-CN"/>
              </w:rPr>
              <w:t xml:space="preserve">Nr. </w:t>
            </w:r>
          </w:p>
          <w:p w14:paraId="589FF25A" w14:textId="77777777" w:rsidR="001E26CB" w:rsidRPr="001E26CB" w:rsidRDefault="001E26CB" w:rsidP="001E26CB">
            <w:pPr>
              <w:spacing w:after="0"/>
              <w:rPr>
                <w:rFonts w:ascii="Times New Roman" w:eastAsia="SimSun" w:hAnsi="Times New Roman"/>
                <w:sz w:val="24"/>
                <w:szCs w:val="24"/>
                <w:lang w:val="en-US" w:eastAsia="zh-CN"/>
              </w:rPr>
            </w:pPr>
            <w:proofErr w:type="spellStart"/>
            <w:r w:rsidRPr="001E26CB">
              <w:rPr>
                <w:rFonts w:ascii="Times New Roman" w:eastAsia="SimSun" w:hAnsi="Times New Roman"/>
                <w:sz w:val="24"/>
                <w:szCs w:val="24"/>
                <w:lang w:val="en-US" w:eastAsia="zh-CN"/>
              </w:rPr>
              <w:t>crt</w:t>
            </w:r>
            <w:proofErr w:type="spellEnd"/>
            <w:r w:rsidRPr="001E26CB">
              <w:rPr>
                <w:rFonts w:ascii="Times New Roman" w:eastAsia="SimSun" w:hAnsi="Times New Roman"/>
                <w:sz w:val="24"/>
                <w:szCs w:val="24"/>
                <w:lang w:val="en-US" w:eastAsia="zh-CN"/>
              </w:rPr>
              <w:t>.</w:t>
            </w:r>
          </w:p>
        </w:tc>
        <w:tc>
          <w:tcPr>
            <w:tcW w:w="2838" w:type="pct"/>
            <w:tcBorders>
              <w:top w:val="single" w:sz="6" w:space="0" w:color="000000"/>
              <w:left w:val="single" w:sz="6" w:space="0" w:color="000000"/>
              <w:bottom w:val="single" w:sz="6" w:space="0" w:color="000000"/>
              <w:right w:val="single" w:sz="6" w:space="0" w:color="000000"/>
            </w:tcBorders>
            <w:vAlign w:val="center"/>
            <w:hideMark/>
          </w:tcPr>
          <w:p w14:paraId="0B214B07" w14:textId="77777777" w:rsidR="001E26CB" w:rsidRPr="001E26CB" w:rsidRDefault="001E26CB" w:rsidP="001E26CB">
            <w:pPr>
              <w:spacing w:after="0"/>
              <w:rPr>
                <w:rFonts w:ascii="Times New Roman" w:eastAsia="SimSun" w:hAnsi="Times New Roman"/>
                <w:sz w:val="24"/>
                <w:szCs w:val="24"/>
                <w:lang w:val="fr-FR" w:eastAsia="zh-CN"/>
              </w:rPr>
            </w:pPr>
            <w:proofErr w:type="spellStart"/>
            <w:r w:rsidRPr="001E26CB">
              <w:rPr>
                <w:rFonts w:ascii="Times New Roman" w:eastAsia="SimSun" w:hAnsi="Times New Roman"/>
                <w:sz w:val="24"/>
                <w:szCs w:val="24"/>
                <w:lang w:val="fr-FR" w:eastAsia="zh-CN"/>
              </w:rPr>
              <w:t>Specificaţii</w:t>
            </w:r>
            <w:proofErr w:type="spellEnd"/>
            <w:r w:rsidRPr="001E26CB">
              <w:rPr>
                <w:rFonts w:ascii="Times New Roman" w:eastAsia="SimSun" w:hAnsi="Times New Roman"/>
                <w:sz w:val="24"/>
                <w:szCs w:val="24"/>
                <w:lang w:val="fr-FR" w:eastAsia="zh-CN"/>
              </w:rPr>
              <w:t xml:space="preserve"> </w:t>
            </w:r>
            <w:proofErr w:type="spellStart"/>
            <w:r w:rsidRPr="001E26CB">
              <w:rPr>
                <w:rFonts w:ascii="Times New Roman" w:eastAsia="SimSun" w:hAnsi="Times New Roman"/>
                <w:sz w:val="24"/>
                <w:szCs w:val="24"/>
                <w:lang w:val="fr-FR" w:eastAsia="zh-CN"/>
              </w:rPr>
              <w:t>tehnice</w:t>
            </w:r>
            <w:proofErr w:type="spellEnd"/>
            <w:r w:rsidRPr="001E26CB">
              <w:rPr>
                <w:rFonts w:ascii="Times New Roman" w:eastAsia="SimSun" w:hAnsi="Times New Roman"/>
                <w:sz w:val="24"/>
                <w:szCs w:val="24"/>
                <w:lang w:val="fr-FR" w:eastAsia="zh-CN"/>
              </w:rPr>
              <w:t xml:space="preserve"> </w:t>
            </w:r>
            <w:proofErr w:type="spellStart"/>
            <w:r w:rsidRPr="001E26CB">
              <w:rPr>
                <w:rFonts w:ascii="Times New Roman" w:eastAsia="SimSun" w:hAnsi="Times New Roman"/>
                <w:sz w:val="24"/>
                <w:szCs w:val="24"/>
                <w:lang w:val="fr-FR" w:eastAsia="zh-CN"/>
              </w:rPr>
              <w:t>impuse</w:t>
            </w:r>
            <w:proofErr w:type="spellEnd"/>
            <w:r w:rsidRPr="001E26CB">
              <w:rPr>
                <w:rFonts w:ascii="Times New Roman" w:eastAsia="SimSun" w:hAnsi="Times New Roman"/>
                <w:sz w:val="24"/>
                <w:szCs w:val="24"/>
                <w:lang w:val="fr-FR" w:eastAsia="zh-CN"/>
              </w:rPr>
              <w:t xml:space="preserve"> </w:t>
            </w:r>
            <w:proofErr w:type="spellStart"/>
            <w:r w:rsidRPr="001E26CB">
              <w:rPr>
                <w:rFonts w:ascii="Times New Roman" w:eastAsia="SimSun" w:hAnsi="Times New Roman"/>
                <w:sz w:val="24"/>
                <w:szCs w:val="24"/>
                <w:lang w:val="fr-FR" w:eastAsia="zh-CN"/>
              </w:rPr>
              <w:t>prin</w:t>
            </w:r>
            <w:proofErr w:type="spellEnd"/>
            <w:r w:rsidRPr="001E26CB">
              <w:rPr>
                <w:rFonts w:ascii="Times New Roman" w:eastAsia="SimSun" w:hAnsi="Times New Roman"/>
                <w:sz w:val="24"/>
                <w:szCs w:val="24"/>
                <w:lang w:val="fr-FR" w:eastAsia="zh-CN"/>
              </w:rPr>
              <w:t xml:space="preserve"> </w:t>
            </w:r>
            <w:proofErr w:type="spellStart"/>
            <w:r w:rsidRPr="001E26CB">
              <w:rPr>
                <w:rFonts w:ascii="Times New Roman" w:eastAsia="SimSun" w:hAnsi="Times New Roman"/>
                <w:sz w:val="24"/>
                <w:szCs w:val="24"/>
                <w:lang w:val="fr-FR" w:eastAsia="zh-CN"/>
              </w:rPr>
              <w:t>caietul</w:t>
            </w:r>
            <w:proofErr w:type="spellEnd"/>
            <w:r w:rsidRPr="001E26CB">
              <w:rPr>
                <w:rFonts w:ascii="Times New Roman" w:eastAsia="SimSun" w:hAnsi="Times New Roman"/>
                <w:sz w:val="24"/>
                <w:szCs w:val="24"/>
                <w:lang w:val="fr-FR" w:eastAsia="zh-CN"/>
              </w:rPr>
              <w:t xml:space="preserve"> de </w:t>
            </w:r>
            <w:proofErr w:type="spellStart"/>
            <w:r w:rsidRPr="001E26CB">
              <w:rPr>
                <w:rFonts w:ascii="Times New Roman" w:eastAsia="SimSun" w:hAnsi="Times New Roman"/>
                <w:sz w:val="24"/>
                <w:szCs w:val="24"/>
                <w:lang w:val="fr-FR" w:eastAsia="zh-CN"/>
              </w:rPr>
              <w:t>sarcini</w:t>
            </w:r>
            <w:proofErr w:type="spellEnd"/>
            <w:r w:rsidRPr="001E26CB">
              <w:rPr>
                <w:rFonts w:ascii="Times New Roman" w:eastAsia="SimSun" w:hAnsi="Times New Roman"/>
                <w:sz w:val="24"/>
                <w:szCs w:val="24"/>
                <w:lang w:val="fr-FR" w:eastAsia="zh-CN"/>
              </w:rPr>
              <w:t xml:space="preserve"> </w:t>
            </w:r>
          </w:p>
        </w:tc>
        <w:tc>
          <w:tcPr>
            <w:tcW w:w="1339" w:type="pct"/>
            <w:tcBorders>
              <w:top w:val="single" w:sz="6" w:space="0" w:color="000000"/>
              <w:left w:val="single" w:sz="6" w:space="0" w:color="000000"/>
              <w:bottom w:val="single" w:sz="6" w:space="0" w:color="000000"/>
              <w:right w:val="single" w:sz="6" w:space="0" w:color="000000"/>
            </w:tcBorders>
            <w:vAlign w:val="center"/>
            <w:hideMark/>
          </w:tcPr>
          <w:p w14:paraId="17480757" w14:textId="77777777" w:rsidR="001E26CB" w:rsidRPr="001E26CB" w:rsidRDefault="001E26CB" w:rsidP="001E26CB">
            <w:pPr>
              <w:spacing w:after="0"/>
              <w:rPr>
                <w:rFonts w:ascii="Times New Roman" w:eastAsia="SimSun" w:hAnsi="Times New Roman"/>
                <w:sz w:val="24"/>
                <w:szCs w:val="24"/>
                <w:lang w:val="fr-FR" w:eastAsia="zh-CN"/>
              </w:rPr>
            </w:pPr>
            <w:proofErr w:type="spellStart"/>
            <w:r w:rsidRPr="001E26CB">
              <w:rPr>
                <w:rFonts w:ascii="Times New Roman" w:eastAsia="SimSun" w:hAnsi="Times New Roman"/>
                <w:sz w:val="24"/>
                <w:szCs w:val="24"/>
                <w:lang w:val="fr-FR" w:eastAsia="zh-CN"/>
              </w:rPr>
              <w:t>Corespondenţa</w:t>
            </w:r>
            <w:proofErr w:type="spellEnd"/>
            <w:r w:rsidRPr="001E26CB">
              <w:rPr>
                <w:rFonts w:ascii="Times New Roman" w:eastAsia="SimSun" w:hAnsi="Times New Roman"/>
                <w:sz w:val="24"/>
                <w:szCs w:val="24"/>
                <w:lang w:val="fr-FR" w:eastAsia="zh-CN"/>
              </w:rPr>
              <w:t xml:space="preserve"> </w:t>
            </w:r>
            <w:proofErr w:type="spellStart"/>
            <w:r w:rsidRPr="001E26CB">
              <w:rPr>
                <w:rFonts w:ascii="Times New Roman" w:eastAsia="SimSun" w:hAnsi="Times New Roman"/>
                <w:sz w:val="24"/>
                <w:szCs w:val="24"/>
                <w:lang w:val="fr-FR" w:eastAsia="zh-CN"/>
              </w:rPr>
              <w:t>propunerii</w:t>
            </w:r>
            <w:proofErr w:type="spellEnd"/>
            <w:r w:rsidRPr="001E26CB">
              <w:rPr>
                <w:rFonts w:ascii="Times New Roman" w:eastAsia="SimSun" w:hAnsi="Times New Roman"/>
                <w:sz w:val="24"/>
                <w:szCs w:val="24"/>
                <w:lang w:val="fr-FR" w:eastAsia="zh-CN"/>
              </w:rPr>
              <w:t xml:space="preserve"> </w:t>
            </w:r>
          </w:p>
          <w:p w14:paraId="414E4622" w14:textId="77777777" w:rsidR="001E26CB" w:rsidRPr="001E26CB" w:rsidRDefault="001E26CB" w:rsidP="001E26CB">
            <w:pPr>
              <w:spacing w:after="0"/>
              <w:rPr>
                <w:rFonts w:ascii="Times New Roman" w:eastAsia="SimSun" w:hAnsi="Times New Roman"/>
                <w:sz w:val="24"/>
                <w:szCs w:val="24"/>
                <w:lang w:val="fr-FR" w:eastAsia="zh-CN"/>
              </w:rPr>
            </w:pPr>
            <w:proofErr w:type="spellStart"/>
            <w:proofErr w:type="gramStart"/>
            <w:r w:rsidRPr="001E26CB">
              <w:rPr>
                <w:rFonts w:ascii="Times New Roman" w:eastAsia="SimSun" w:hAnsi="Times New Roman"/>
                <w:sz w:val="24"/>
                <w:szCs w:val="24"/>
                <w:lang w:val="fr-FR" w:eastAsia="zh-CN"/>
              </w:rPr>
              <w:t>tehnice</w:t>
            </w:r>
            <w:proofErr w:type="spellEnd"/>
            <w:proofErr w:type="gramEnd"/>
            <w:r w:rsidRPr="001E26CB">
              <w:rPr>
                <w:rFonts w:ascii="Times New Roman" w:eastAsia="SimSun" w:hAnsi="Times New Roman"/>
                <w:sz w:val="24"/>
                <w:szCs w:val="24"/>
                <w:lang w:val="fr-FR" w:eastAsia="zh-CN"/>
              </w:rPr>
              <w:t xml:space="preserve"> </w:t>
            </w:r>
            <w:proofErr w:type="spellStart"/>
            <w:r w:rsidRPr="001E26CB">
              <w:rPr>
                <w:rFonts w:ascii="Times New Roman" w:eastAsia="SimSun" w:hAnsi="Times New Roman"/>
                <w:sz w:val="24"/>
                <w:szCs w:val="24"/>
                <w:lang w:val="fr-FR" w:eastAsia="zh-CN"/>
              </w:rPr>
              <w:t>cu</w:t>
            </w:r>
            <w:proofErr w:type="spellEnd"/>
            <w:r w:rsidRPr="001E26CB">
              <w:rPr>
                <w:rFonts w:ascii="Times New Roman" w:eastAsia="SimSun" w:hAnsi="Times New Roman"/>
                <w:sz w:val="24"/>
                <w:szCs w:val="24"/>
                <w:lang w:val="fr-FR" w:eastAsia="zh-CN"/>
              </w:rPr>
              <w:t xml:space="preserve"> </w:t>
            </w:r>
            <w:proofErr w:type="spellStart"/>
            <w:r w:rsidRPr="001E26CB">
              <w:rPr>
                <w:rFonts w:ascii="Times New Roman" w:eastAsia="SimSun" w:hAnsi="Times New Roman"/>
                <w:sz w:val="24"/>
                <w:szCs w:val="24"/>
                <w:lang w:val="fr-FR" w:eastAsia="zh-CN"/>
              </w:rPr>
              <w:t>specificaţiile</w:t>
            </w:r>
            <w:proofErr w:type="spellEnd"/>
          </w:p>
          <w:p w14:paraId="72E562A9" w14:textId="77777777" w:rsidR="001E26CB" w:rsidRPr="001E26CB" w:rsidRDefault="001E26CB" w:rsidP="001E26CB">
            <w:pPr>
              <w:spacing w:after="0"/>
              <w:rPr>
                <w:rFonts w:ascii="Times New Roman" w:eastAsia="SimSun" w:hAnsi="Times New Roman"/>
                <w:sz w:val="24"/>
                <w:szCs w:val="24"/>
                <w:lang w:val="fr-FR" w:eastAsia="zh-CN"/>
              </w:rPr>
            </w:pPr>
            <w:proofErr w:type="spellStart"/>
            <w:proofErr w:type="gramStart"/>
            <w:r w:rsidRPr="001E26CB">
              <w:rPr>
                <w:rFonts w:ascii="Times New Roman" w:eastAsia="SimSun" w:hAnsi="Times New Roman"/>
                <w:sz w:val="24"/>
                <w:szCs w:val="24"/>
                <w:lang w:val="fr-FR" w:eastAsia="zh-CN"/>
              </w:rPr>
              <w:t>tehnice</w:t>
            </w:r>
            <w:proofErr w:type="spellEnd"/>
            <w:proofErr w:type="gramEnd"/>
            <w:r w:rsidRPr="001E26CB">
              <w:rPr>
                <w:rFonts w:ascii="Times New Roman" w:eastAsia="SimSun" w:hAnsi="Times New Roman"/>
                <w:sz w:val="24"/>
                <w:szCs w:val="24"/>
                <w:lang w:val="fr-FR" w:eastAsia="zh-CN"/>
              </w:rPr>
              <w:t xml:space="preserve"> </w:t>
            </w:r>
            <w:proofErr w:type="spellStart"/>
            <w:r w:rsidRPr="001E26CB">
              <w:rPr>
                <w:rFonts w:ascii="Times New Roman" w:eastAsia="SimSun" w:hAnsi="Times New Roman"/>
                <w:sz w:val="24"/>
                <w:szCs w:val="24"/>
                <w:lang w:val="fr-FR" w:eastAsia="zh-CN"/>
              </w:rPr>
              <w:t>impuse</w:t>
            </w:r>
            <w:proofErr w:type="spellEnd"/>
            <w:r w:rsidRPr="001E26CB">
              <w:rPr>
                <w:rFonts w:ascii="Times New Roman" w:eastAsia="SimSun" w:hAnsi="Times New Roman"/>
                <w:sz w:val="24"/>
                <w:szCs w:val="24"/>
                <w:lang w:val="fr-FR" w:eastAsia="zh-CN"/>
              </w:rPr>
              <w:t xml:space="preserve"> </w:t>
            </w:r>
            <w:proofErr w:type="spellStart"/>
            <w:r w:rsidRPr="001E26CB">
              <w:rPr>
                <w:rFonts w:ascii="Times New Roman" w:eastAsia="SimSun" w:hAnsi="Times New Roman"/>
                <w:sz w:val="24"/>
                <w:szCs w:val="24"/>
                <w:lang w:val="fr-FR" w:eastAsia="zh-CN"/>
              </w:rPr>
              <w:t>prin</w:t>
            </w:r>
            <w:proofErr w:type="spellEnd"/>
            <w:r w:rsidRPr="001E26CB">
              <w:rPr>
                <w:rFonts w:ascii="Times New Roman" w:eastAsia="SimSun" w:hAnsi="Times New Roman"/>
                <w:sz w:val="24"/>
                <w:szCs w:val="24"/>
                <w:lang w:val="fr-FR" w:eastAsia="zh-CN"/>
              </w:rPr>
              <w:t xml:space="preserve"> </w:t>
            </w:r>
          </w:p>
          <w:p w14:paraId="6506E534" w14:textId="77777777" w:rsidR="001E26CB" w:rsidRPr="001E26CB" w:rsidRDefault="001E26CB" w:rsidP="001E26CB">
            <w:pPr>
              <w:spacing w:after="0"/>
              <w:rPr>
                <w:rFonts w:ascii="Times New Roman" w:eastAsia="SimSun" w:hAnsi="Times New Roman"/>
                <w:sz w:val="24"/>
                <w:szCs w:val="24"/>
                <w:lang w:val="en-US" w:eastAsia="zh-CN"/>
              </w:rPr>
            </w:pPr>
            <w:proofErr w:type="spellStart"/>
            <w:r w:rsidRPr="001E26CB">
              <w:rPr>
                <w:rFonts w:ascii="Times New Roman" w:eastAsia="SimSun" w:hAnsi="Times New Roman"/>
                <w:sz w:val="24"/>
                <w:szCs w:val="24"/>
                <w:lang w:val="en-US" w:eastAsia="zh-CN"/>
              </w:rPr>
              <w:t>caietul</w:t>
            </w:r>
            <w:proofErr w:type="spellEnd"/>
            <w:r w:rsidRPr="001E26CB">
              <w:rPr>
                <w:rFonts w:ascii="Times New Roman" w:eastAsia="SimSun" w:hAnsi="Times New Roman"/>
                <w:sz w:val="24"/>
                <w:szCs w:val="24"/>
                <w:lang w:val="en-US" w:eastAsia="zh-CN"/>
              </w:rPr>
              <w:t xml:space="preserve"> de </w:t>
            </w:r>
            <w:proofErr w:type="spellStart"/>
            <w:r w:rsidRPr="001E26CB">
              <w:rPr>
                <w:rFonts w:ascii="Times New Roman" w:eastAsia="SimSun" w:hAnsi="Times New Roman"/>
                <w:sz w:val="24"/>
                <w:szCs w:val="24"/>
                <w:lang w:val="en-US" w:eastAsia="zh-CN"/>
              </w:rPr>
              <w:t>sarcini</w:t>
            </w:r>
            <w:proofErr w:type="spellEnd"/>
            <w:r w:rsidRPr="001E26CB">
              <w:rPr>
                <w:rFonts w:ascii="Times New Roman" w:eastAsia="SimSun" w:hAnsi="Times New Roman"/>
                <w:sz w:val="24"/>
                <w:szCs w:val="24"/>
                <w:lang w:val="en-US" w:eastAsia="zh-CN"/>
              </w:rPr>
              <w:t xml:space="preserve"> </w:t>
            </w:r>
          </w:p>
        </w:tc>
        <w:tc>
          <w:tcPr>
            <w:tcW w:w="639" w:type="pct"/>
            <w:tcBorders>
              <w:top w:val="single" w:sz="6" w:space="0" w:color="000000"/>
              <w:left w:val="single" w:sz="6" w:space="0" w:color="000000"/>
              <w:bottom w:val="single" w:sz="6" w:space="0" w:color="000000"/>
              <w:right w:val="single" w:sz="6" w:space="0" w:color="000000"/>
            </w:tcBorders>
            <w:vAlign w:val="center"/>
            <w:hideMark/>
          </w:tcPr>
          <w:p w14:paraId="5493E6D0" w14:textId="77777777" w:rsidR="001E26CB" w:rsidRPr="001E26CB" w:rsidRDefault="001E26CB" w:rsidP="001E26CB">
            <w:pPr>
              <w:spacing w:after="0"/>
              <w:rPr>
                <w:rFonts w:ascii="Times New Roman" w:eastAsia="SimSun" w:hAnsi="Times New Roman"/>
                <w:sz w:val="24"/>
                <w:szCs w:val="24"/>
                <w:lang w:val="de-DE" w:eastAsia="zh-CN"/>
              </w:rPr>
            </w:pPr>
            <w:r w:rsidRPr="001E26CB">
              <w:rPr>
                <w:rFonts w:ascii="Times New Roman" w:eastAsia="SimSun" w:hAnsi="Times New Roman"/>
                <w:sz w:val="24"/>
                <w:szCs w:val="24"/>
                <w:lang w:val="de-DE" w:eastAsia="zh-CN"/>
              </w:rPr>
              <w:t xml:space="preserve">Furnizor </w:t>
            </w:r>
          </w:p>
          <w:p w14:paraId="490A9B1E" w14:textId="77777777" w:rsidR="001E26CB" w:rsidRPr="001E26CB" w:rsidRDefault="001E26CB" w:rsidP="001E26CB">
            <w:pPr>
              <w:spacing w:after="0"/>
              <w:rPr>
                <w:rFonts w:ascii="Times New Roman" w:eastAsia="SimSun" w:hAnsi="Times New Roman"/>
                <w:sz w:val="24"/>
                <w:szCs w:val="24"/>
                <w:lang w:val="de-DE" w:eastAsia="zh-CN"/>
              </w:rPr>
            </w:pPr>
            <w:r w:rsidRPr="001E26CB">
              <w:rPr>
                <w:rFonts w:ascii="Times New Roman" w:eastAsia="SimSun" w:hAnsi="Times New Roman"/>
                <w:sz w:val="24"/>
                <w:szCs w:val="24"/>
                <w:lang w:val="de-DE" w:eastAsia="zh-CN"/>
              </w:rPr>
              <w:t xml:space="preserve">(denumire, </w:t>
            </w:r>
          </w:p>
          <w:p w14:paraId="36EDBAC5" w14:textId="77777777" w:rsidR="001E26CB" w:rsidRPr="001E26CB" w:rsidRDefault="001E26CB" w:rsidP="001E26CB">
            <w:pPr>
              <w:spacing w:after="0"/>
              <w:rPr>
                <w:rFonts w:ascii="Times New Roman" w:eastAsia="SimSun" w:hAnsi="Times New Roman"/>
                <w:sz w:val="24"/>
                <w:szCs w:val="24"/>
                <w:lang w:val="de-DE" w:eastAsia="zh-CN"/>
              </w:rPr>
            </w:pPr>
            <w:r w:rsidRPr="001E26CB">
              <w:rPr>
                <w:rFonts w:ascii="Times New Roman" w:eastAsia="SimSun" w:hAnsi="Times New Roman"/>
                <w:sz w:val="24"/>
                <w:szCs w:val="24"/>
                <w:lang w:val="de-DE" w:eastAsia="zh-CN"/>
              </w:rPr>
              <w:t xml:space="preserve">adresa, </w:t>
            </w:r>
          </w:p>
          <w:p w14:paraId="5922EE7B" w14:textId="77777777" w:rsidR="001E26CB" w:rsidRPr="001E26CB" w:rsidRDefault="001E26CB" w:rsidP="001E26CB">
            <w:pPr>
              <w:spacing w:after="0"/>
              <w:rPr>
                <w:rFonts w:ascii="Times New Roman" w:eastAsia="SimSun" w:hAnsi="Times New Roman"/>
                <w:sz w:val="24"/>
                <w:szCs w:val="24"/>
                <w:lang w:val="de-DE" w:eastAsia="zh-CN"/>
              </w:rPr>
            </w:pPr>
            <w:r w:rsidRPr="001E26CB">
              <w:rPr>
                <w:rFonts w:ascii="Times New Roman" w:eastAsia="SimSun" w:hAnsi="Times New Roman"/>
                <w:sz w:val="24"/>
                <w:szCs w:val="24"/>
                <w:lang w:val="de-DE" w:eastAsia="zh-CN"/>
              </w:rPr>
              <w:t>telefon, fax)</w:t>
            </w:r>
          </w:p>
        </w:tc>
      </w:tr>
      <w:tr w:rsidR="001E26CB" w:rsidRPr="001E26CB" w14:paraId="3D863F45" w14:textId="77777777" w:rsidTr="000021D4">
        <w:tc>
          <w:tcPr>
            <w:tcW w:w="184" w:type="pct"/>
            <w:tcBorders>
              <w:top w:val="single" w:sz="6" w:space="0" w:color="000000"/>
              <w:left w:val="single" w:sz="6" w:space="0" w:color="000000"/>
              <w:bottom w:val="single" w:sz="6" w:space="0" w:color="000000"/>
              <w:right w:val="single" w:sz="6" w:space="0" w:color="000000"/>
            </w:tcBorders>
            <w:vAlign w:val="center"/>
            <w:hideMark/>
          </w:tcPr>
          <w:p w14:paraId="765BBDCB" w14:textId="77777777" w:rsidR="001E26CB" w:rsidRPr="001E26CB" w:rsidRDefault="001E26CB" w:rsidP="001E26CB">
            <w:pPr>
              <w:spacing w:after="0"/>
              <w:rPr>
                <w:rFonts w:ascii="Times New Roman" w:eastAsia="SimSun" w:hAnsi="Times New Roman"/>
                <w:sz w:val="24"/>
                <w:szCs w:val="24"/>
                <w:lang w:val="en-US" w:eastAsia="zh-CN"/>
              </w:rPr>
            </w:pPr>
            <w:r w:rsidRPr="001E26CB">
              <w:rPr>
                <w:rFonts w:ascii="Times New Roman" w:eastAsia="SimSun" w:hAnsi="Times New Roman"/>
                <w:sz w:val="24"/>
                <w:szCs w:val="24"/>
                <w:lang w:val="en-US" w:eastAsia="zh-CN"/>
              </w:rPr>
              <w:t>0</w:t>
            </w:r>
          </w:p>
        </w:tc>
        <w:tc>
          <w:tcPr>
            <w:tcW w:w="2838" w:type="pct"/>
            <w:tcBorders>
              <w:top w:val="single" w:sz="6" w:space="0" w:color="000000"/>
              <w:left w:val="single" w:sz="6" w:space="0" w:color="000000"/>
              <w:bottom w:val="single" w:sz="6" w:space="0" w:color="000000"/>
              <w:right w:val="single" w:sz="6" w:space="0" w:color="000000"/>
            </w:tcBorders>
            <w:vAlign w:val="center"/>
            <w:hideMark/>
          </w:tcPr>
          <w:p w14:paraId="388CFAB9" w14:textId="77777777" w:rsidR="001E26CB" w:rsidRPr="001E26CB" w:rsidRDefault="001E26CB" w:rsidP="001E26CB">
            <w:pPr>
              <w:spacing w:after="0"/>
              <w:rPr>
                <w:rFonts w:ascii="Times New Roman" w:eastAsia="SimSun" w:hAnsi="Times New Roman"/>
                <w:sz w:val="24"/>
                <w:szCs w:val="24"/>
                <w:lang w:val="en-US" w:eastAsia="zh-CN"/>
              </w:rPr>
            </w:pPr>
            <w:r w:rsidRPr="001E26CB">
              <w:rPr>
                <w:rFonts w:ascii="Times New Roman" w:eastAsia="SimSun" w:hAnsi="Times New Roman"/>
                <w:sz w:val="24"/>
                <w:szCs w:val="24"/>
                <w:lang w:val="en-US" w:eastAsia="zh-CN"/>
              </w:rPr>
              <w:t>1</w:t>
            </w:r>
          </w:p>
        </w:tc>
        <w:tc>
          <w:tcPr>
            <w:tcW w:w="1339" w:type="pct"/>
            <w:tcBorders>
              <w:top w:val="single" w:sz="6" w:space="0" w:color="000000"/>
              <w:left w:val="single" w:sz="6" w:space="0" w:color="000000"/>
              <w:bottom w:val="single" w:sz="6" w:space="0" w:color="000000"/>
              <w:right w:val="single" w:sz="6" w:space="0" w:color="000000"/>
            </w:tcBorders>
            <w:vAlign w:val="center"/>
            <w:hideMark/>
          </w:tcPr>
          <w:p w14:paraId="137B6D4B" w14:textId="77777777" w:rsidR="001E26CB" w:rsidRPr="001E26CB" w:rsidRDefault="001E26CB" w:rsidP="001E26CB">
            <w:pPr>
              <w:spacing w:after="0"/>
              <w:rPr>
                <w:rFonts w:ascii="Times New Roman" w:eastAsia="SimSun" w:hAnsi="Times New Roman"/>
                <w:sz w:val="24"/>
                <w:szCs w:val="24"/>
                <w:lang w:val="en-US" w:eastAsia="zh-CN"/>
              </w:rPr>
            </w:pPr>
            <w:r w:rsidRPr="001E26CB">
              <w:rPr>
                <w:rFonts w:ascii="Times New Roman" w:eastAsia="SimSun" w:hAnsi="Times New Roman"/>
                <w:sz w:val="24"/>
                <w:szCs w:val="24"/>
                <w:lang w:val="en-US" w:eastAsia="zh-CN"/>
              </w:rPr>
              <w:t>2</w:t>
            </w:r>
          </w:p>
        </w:tc>
        <w:tc>
          <w:tcPr>
            <w:tcW w:w="639" w:type="pct"/>
            <w:tcBorders>
              <w:top w:val="single" w:sz="6" w:space="0" w:color="000000"/>
              <w:left w:val="single" w:sz="6" w:space="0" w:color="000000"/>
              <w:bottom w:val="single" w:sz="6" w:space="0" w:color="000000"/>
              <w:right w:val="single" w:sz="6" w:space="0" w:color="000000"/>
            </w:tcBorders>
            <w:vAlign w:val="center"/>
            <w:hideMark/>
          </w:tcPr>
          <w:p w14:paraId="011C80CF" w14:textId="77777777" w:rsidR="001E26CB" w:rsidRPr="001E26CB" w:rsidRDefault="001E26CB" w:rsidP="001E26CB">
            <w:pPr>
              <w:spacing w:after="0"/>
              <w:rPr>
                <w:rFonts w:ascii="Times New Roman" w:eastAsia="SimSun" w:hAnsi="Times New Roman"/>
                <w:sz w:val="24"/>
                <w:szCs w:val="24"/>
                <w:lang w:val="en-US" w:eastAsia="zh-CN"/>
              </w:rPr>
            </w:pPr>
            <w:r w:rsidRPr="001E26CB">
              <w:rPr>
                <w:rFonts w:ascii="Times New Roman" w:eastAsia="SimSun" w:hAnsi="Times New Roman"/>
                <w:sz w:val="24"/>
                <w:szCs w:val="24"/>
                <w:lang w:val="en-US" w:eastAsia="zh-CN"/>
              </w:rPr>
              <w:t>3</w:t>
            </w:r>
          </w:p>
        </w:tc>
      </w:tr>
      <w:tr w:rsidR="001E26CB" w:rsidRPr="001E26CB" w14:paraId="5FC16DA2" w14:textId="77777777" w:rsidTr="000021D4">
        <w:tc>
          <w:tcPr>
            <w:tcW w:w="184" w:type="pct"/>
            <w:tcBorders>
              <w:top w:val="single" w:sz="6" w:space="0" w:color="000000"/>
              <w:left w:val="single" w:sz="6" w:space="0" w:color="000000"/>
              <w:bottom w:val="single" w:sz="6" w:space="0" w:color="000000"/>
              <w:right w:val="single" w:sz="6" w:space="0" w:color="000000"/>
            </w:tcBorders>
            <w:vAlign w:val="center"/>
            <w:hideMark/>
          </w:tcPr>
          <w:p w14:paraId="62360B23" w14:textId="77777777" w:rsidR="001E26CB" w:rsidRPr="001E26CB" w:rsidRDefault="001E26CB" w:rsidP="001E26CB">
            <w:pPr>
              <w:spacing w:after="0"/>
              <w:rPr>
                <w:rFonts w:ascii="Times New Roman" w:eastAsia="SimSun" w:hAnsi="Times New Roman"/>
                <w:sz w:val="24"/>
                <w:szCs w:val="24"/>
                <w:lang w:val="en-US" w:eastAsia="zh-CN"/>
              </w:rPr>
            </w:pPr>
            <w:r w:rsidRPr="001E26CB">
              <w:rPr>
                <w:rFonts w:ascii="Times New Roman" w:eastAsia="SimSun" w:hAnsi="Times New Roman"/>
                <w:sz w:val="24"/>
                <w:szCs w:val="24"/>
                <w:lang w:val="en-US" w:eastAsia="zh-CN"/>
              </w:rPr>
              <w:t xml:space="preserve">1 </w:t>
            </w:r>
          </w:p>
        </w:tc>
        <w:tc>
          <w:tcPr>
            <w:tcW w:w="2838" w:type="pct"/>
            <w:tcBorders>
              <w:top w:val="single" w:sz="6" w:space="0" w:color="000000"/>
              <w:left w:val="single" w:sz="6" w:space="0" w:color="000000"/>
              <w:bottom w:val="single" w:sz="6" w:space="0" w:color="000000"/>
              <w:right w:val="single" w:sz="6" w:space="0" w:color="000000"/>
            </w:tcBorders>
            <w:vAlign w:val="center"/>
            <w:hideMark/>
          </w:tcPr>
          <w:p w14:paraId="4E56378C" w14:textId="77777777" w:rsidR="001E26CB" w:rsidRPr="001E26CB" w:rsidRDefault="001E26CB" w:rsidP="001E26CB">
            <w:pPr>
              <w:spacing w:after="0"/>
              <w:rPr>
                <w:rFonts w:ascii="Times New Roman" w:eastAsia="SimSun" w:hAnsi="Times New Roman"/>
                <w:b/>
                <w:sz w:val="24"/>
                <w:szCs w:val="24"/>
                <w:lang w:val="en-US" w:eastAsia="zh-CN"/>
              </w:rPr>
            </w:pPr>
            <w:proofErr w:type="spellStart"/>
            <w:r w:rsidRPr="001E26CB">
              <w:rPr>
                <w:rFonts w:ascii="Times New Roman" w:eastAsia="SimSun" w:hAnsi="Times New Roman"/>
                <w:b/>
                <w:sz w:val="24"/>
                <w:szCs w:val="24"/>
                <w:lang w:val="en-US" w:eastAsia="zh-CN"/>
              </w:rPr>
              <w:t>Parametri</w:t>
            </w:r>
            <w:proofErr w:type="spellEnd"/>
            <w:r w:rsidRPr="001E26CB">
              <w:rPr>
                <w:rFonts w:ascii="Times New Roman" w:eastAsia="SimSun" w:hAnsi="Times New Roman"/>
                <w:b/>
                <w:sz w:val="24"/>
                <w:szCs w:val="24"/>
                <w:lang w:val="en-US" w:eastAsia="zh-CN"/>
              </w:rPr>
              <w:t xml:space="preserve"> </w:t>
            </w:r>
            <w:proofErr w:type="spellStart"/>
            <w:r w:rsidRPr="001E26CB">
              <w:rPr>
                <w:rFonts w:ascii="Times New Roman" w:eastAsia="SimSun" w:hAnsi="Times New Roman"/>
                <w:b/>
                <w:sz w:val="24"/>
                <w:szCs w:val="24"/>
                <w:lang w:val="en-US" w:eastAsia="zh-CN"/>
              </w:rPr>
              <w:t>tehnici</w:t>
            </w:r>
            <w:proofErr w:type="spellEnd"/>
            <w:r w:rsidRPr="001E26CB">
              <w:rPr>
                <w:rFonts w:ascii="Times New Roman" w:eastAsia="SimSun" w:hAnsi="Times New Roman"/>
                <w:b/>
                <w:sz w:val="24"/>
                <w:szCs w:val="24"/>
                <w:lang w:val="en-US" w:eastAsia="zh-CN"/>
              </w:rPr>
              <w:t xml:space="preserve"> </w:t>
            </w:r>
            <w:proofErr w:type="spellStart"/>
            <w:r w:rsidRPr="001E26CB">
              <w:rPr>
                <w:rFonts w:ascii="Times New Roman" w:eastAsia="SimSun" w:hAnsi="Times New Roman"/>
                <w:b/>
                <w:sz w:val="24"/>
                <w:szCs w:val="24"/>
                <w:lang w:val="en-US" w:eastAsia="zh-CN"/>
              </w:rPr>
              <w:t>şi</w:t>
            </w:r>
            <w:proofErr w:type="spellEnd"/>
            <w:r w:rsidRPr="001E26CB">
              <w:rPr>
                <w:rFonts w:ascii="Times New Roman" w:eastAsia="SimSun" w:hAnsi="Times New Roman"/>
                <w:b/>
                <w:sz w:val="24"/>
                <w:szCs w:val="24"/>
                <w:lang w:val="en-US" w:eastAsia="zh-CN"/>
              </w:rPr>
              <w:t xml:space="preserve"> </w:t>
            </w:r>
            <w:proofErr w:type="spellStart"/>
            <w:r w:rsidRPr="001E26CB">
              <w:rPr>
                <w:rFonts w:ascii="Times New Roman" w:eastAsia="SimSun" w:hAnsi="Times New Roman"/>
                <w:b/>
                <w:sz w:val="24"/>
                <w:szCs w:val="24"/>
                <w:lang w:val="en-US" w:eastAsia="zh-CN"/>
              </w:rPr>
              <w:t>funcţionali</w:t>
            </w:r>
            <w:proofErr w:type="spellEnd"/>
            <w:r w:rsidRPr="001E26CB">
              <w:rPr>
                <w:rFonts w:ascii="Times New Roman" w:eastAsia="SimSun" w:hAnsi="Times New Roman"/>
                <w:b/>
                <w:sz w:val="24"/>
                <w:szCs w:val="24"/>
                <w:lang w:val="en-US" w:eastAsia="zh-CN"/>
              </w:rPr>
              <w:t xml:space="preserve"> </w:t>
            </w:r>
          </w:p>
          <w:p w14:paraId="5C9DDD09" w14:textId="77777777" w:rsidR="001E26CB" w:rsidRPr="001E26CB" w:rsidRDefault="001E26CB" w:rsidP="001E26CB">
            <w:pPr>
              <w:numPr>
                <w:ilvl w:val="0"/>
                <w:numId w:val="40"/>
              </w:numPr>
              <w:spacing w:after="0"/>
              <w:rPr>
                <w:rFonts w:ascii="Times New Roman" w:eastAsia="SimSun" w:hAnsi="Times New Roman"/>
                <w:sz w:val="24"/>
                <w:szCs w:val="24"/>
                <w:lang w:eastAsia="zh-CN"/>
              </w:rPr>
            </w:pPr>
            <w:r w:rsidRPr="001E26CB">
              <w:rPr>
                <w:rFonts w:ascii="Times New Roman" w:eastAsia="SimSun" w:hAnsi="Times New Roman"/>
                <w:sz w:val="24"/>
                <w:szCs w:val="24"/>
                <w:lang w:eastAsia="zh-CN"/>
              </w:rPr>
              <w:t xml:space="preserve">protectie pentru copii, </w:t>
            </w:r>
          </w:p>
          <w:p w14:paraId="2F3580AE" w14:textId="77777777" w:rsidR="001E26CB" w:rsidRPr="001E26CB" w:rsidRDefault="001E26CB" w:rsidP="001E26CB">
            <w:pPr>
              <w:numPr>
                <w:ilvl w:val="0"/>
                <w:numId w:val="40"/>
              </w:numPr>
              <w:spacing w:after="0"/>
              <w:rPr>
                <w:rFonts w:ascii="Times New Roman" w:eastAsia="SimSun" w:hAnsi="Times New Roman"/>
                <w:sz w:val="24"/>
                <w:szCs w:val="24"/>
                <w:lang w:eastAsia="zh-CN"/>
              </w:rPr>
            </w:pPr>
            <w:r w:rsidRPr="001E26CB">
              <w:rPr>
                <w:rFonts w:ascii="Times New Roman" w:eastAsia="SimSun" w:hAnsi="Times New Roman"/>
                <w:sz w:val="24"/>
                <w:szCs w:val="24"/>
                <w:lang w:eastAsia="zh-CN"/>
              </w:rPr>
              <w:t xml:space="preserve">protectie la supratensiune, </w:t>
            </w:r>
          </w:p>
          <w:p w14:paraId="329667F5" w14:textId="77777777" w:rsidR="001E26CB" w:rsidRPr="001E26CB" w:rsidRDefault="001E26CB" w:rsidP="001E26CB">
            <w:pPr>
              <w:numPr>
                <w:ilvl w:val="0"/>
                <w:numId w:val="40"/>
              </w:numPr>
              <w:spacing w:after="0"/>
              <w:rPr>
                <w:rFonts w:ascii="Times New Roman" w:eastAsia="SimSun" w:hAnsi="Times New Roman"/>
                <w:sz w:val="24"/>
                <w:szCs w:val="24"/>
                <w:lang w:eastAsia="zh-CN"/>
              </w:rPr>
            </w:pPr>
            <w:r w:rsidRPr="001E26CB">
              <w:rPr>
                <w:rFonts w:ascii="Times New Roman" w:eastAsia="SimSun" w:hAnsi="Times New Roman"/>
                <w:sz w:val="24"/>
                <w:szCs w:val="24"/>
                <w:lang w:eastAsia="zh-CN"/>
              </w:rPr>
              <w:t xml:space="preserve">intrerupator ON/ OFF  iluminat, </w:t>
            </w:r>
          </w:p>
          <w:p w14:paraId="4F1EE630" w14:textId="77777777" w:rsidR="001E26CB" w:rsidRPr="001E26CB" w:rsidRDefault="001E26CB" w:rsidP="001E26CB">
            <w:pPr>
              <w:numPr>
                <w:ilvl w:val="0"/>
                <w:numId w:val="40"/>
              </w:numPr>
              <w:spacing w:after="0"/>
              <w:rPr>
                <w:rFonts w:ascii="Times New Roman" w:eastAsia="SimSun" w:hAnsi="Times New Roman"/>
                <w:sz w:val="24"/>
                <w:szCs w:val="24"/>
                <w:lang w:eastAsia="zh-CN"/>
              </w:rPr>
            </w:pPr>
            <w:r w:rsidRPr="001E26CB">
              <w:rPr>
                <w:rFonts w:ascii="Times New Roman" w:eastAsia="SimSun" w:hAnsi="Times New Roman"/>
                <w:sz w:val="24"/>
                <w:szCs w:val="24"/>
                <w:lang w:eastAsia="zh-CN"/>
              </w:rPr>
              <w:t>cordon de alimentare 5 m  .</w:t>
            </w:r>
          </w:p>
          <w:p w14:paraId="6F71A483" w14:textId="77777777" w:rsidR="001E26CB" w:rsidRPr="001E26CB" w:rsidRDefault="001E26CB" w:rsidP="001E26CB">
            <w:pPr>
              <w:numPr>
                <w:ilvl w:val="0"/>
                <w:numId w:val="40"/>
              </w:numPr>
              <w:spacing w:after="0"/>
              <w:rPr>
                <w:rFonts w:ascii="Times New Roman" w:eastAsia="SimSun" w:hAnsi="Times New Roman"/>
                <w:sz w:val="24"/>
                <w:szCs w:val="24"/>
                <w:lang w:eastAsia="zh-CN"/>
              </w:rPr>
            </w:pPr>
            <w:r w:rsidRPr="001E26CB">
              <w:rPr>
                <w:rFonts w:ascii="Times New Roman" w:eastAsia="SimSun" w:hAnsi="Times New Roman"/>
                <w:sz w:val="24"/>
                <w:szCs w:val="24"/>
                <w:lang w:eastAsia="zh-CN"/>
              </w:rPr>
              <w:t>numar prize 5</w:t>
            </w:r>
          </w:p>
          <w:p w14:paraId="75C13710" w14:textId="77777777" w:rsidR="001E26CB" w:rsidRPr="001E26CB" w:rsidRDefault="001E26CB" w:rsidP="001E26CB">
            <w:pPr>
              <w:numPr>
                <w:ilvl w:val="0"/>
                <w:numId w:val="40"/>
              </w:numPr>
              <w:spacing w:after="0"/>
              <w:rPr>
                <w:rFonts w:ascii="Times New Roman" w:eastAsia="SimSun" w:hAnsi="Times New Roman"/>
                <w:sz w:val="24"/>
                <w:szCs w:val="24"/>
                <w:lang w:eastAsia="zh-CN"/>
              </w:rPr>
            </w:pPr>
            <w:r w:rsidRPr="001E26CB">
              <w:rPr>
                <w:rFonts w:ascii="Times New Roman" w:eastAsia="SimSun" w:hAnsi="Times New Roman"/>
                <w:sz w:val="24"/>
                <w:szCs w:val="24"/>
                <w:lang w:eastAsia="zh-CN"/>
              </w:rPr>
              <w:t>Indicator optic de functionare a protectiei;</w:t>
            </w:r>
          </w:p>
          <w:p w14:paraId="106A5C39" w14:textId="77777777" w:rsidR="001E26CB" w:rsidRPr="001E26CB" w:rsidRDefault="001E26CB" w:rsidP="001E26CB">
            <w:pPr>
              <w:numPr>
                <w:ilvl w:val="0"/>
                <w:numId w:val="40"/>
              </w:numPr>
              <w:spacing w:after="0"/>
              <w:rPr>
                <w:rFonts w:ascii="Times New Roman" w:eastAsia="SimSun" w:hAnsi="Times New Roman"/>
                <w:sz w:val="24"/>
                <w:szCs w:val="24"/>
                <w:lang w:eastAsia="zh-CN"/>
              </w:rPr>
            </w:pPr>
            <w:r w:rsidRPr="001E26CB">
              <w:rPr>
                <w:rFonts w:ascii="Times New Roman" w:eastAsia="SimSun" w:hAnsi="Times New Roman"/>
                <w:sz w:val="24"/>
                <w:szCs w:val="24"/>
                <w:lang w:eastAsia="zh-CN"/>
              </w:rPr>
              <w:t>Profil rigid din material plastic rezistent;</w:t>
            </w:r>
          </w:p>
          <w:p w14:paraId="5B60B07A" w14:textId="77777777" w:rsidR="001E26CB" w:rsidRPr="001E26CB" w:rsidRDefault="001E26CB" w:rsidP="001E26CB">
            <w:pPr>
              <w:numPr>
                <w:ilvl w:val="0"/>
                <w:numId w:val="40"/>
              </w:numPr>
              <w:spacing w:after="0"/>
              <w:rPr>
                <w:rFonts w:ascii="Times New Roman" w:eastAsia="SimSun" w:hAnsi="Times New Roman"/>
                <w:sz w:val="24"/>
                <w:szCs w:val="24"/>
                <w:lang w:eastAsia="zh-CN"/>
              </w:rPr>
            </w:pPr>
            <w:r w:rsidRPr="001E26CB">
              <w:rPr>
                <w:rFonts w:ascii="Times New Roman" w:eastAsia="SimSun" w:hAnsi="Times New Roman"/>
                <w:sz w:val="24"/>
                <w:szCs w:val="24"/>
                <w:lang w:eastAsia="zh-CN"/>
              </w:rPr>
              <w:t>Capace rotunjite pentru rulare cordon alimentare;</w:t>
            </w:r>
          </w:p>
          <w:p w14:paraId="275F13E2" w14:textId="77777777" w:rsidR="001E26CB" w:rsidRPr="001E26CB" w:rsidRDefault="001E26CB" w:rsidP="001E26CB">
            <w:pPr>
              <w:numPr>
                <w:ilvl w:val="0"/>
                <w:numId w:val="40"/>
              </w:numPr>
              <w:spacing w:after="0"/>
              <w:rPr>
                <w:rFonts w:ascii="Times New Roman" w:eastAsia="SimSun" w:hAnsi="Times New Roman"/>
                <w:sz w:val="24"/>
                <w:szCs w:val="24"/>
                <w:lang w:eastAsia="zh-CN"/>
              </w:rPr>
            </w:pPr>
            <w:r w:rsidRPr="001E26CB">
              <w:rPr>
                <w:rFonts w:ascii="Times New Roman" w:eastAsia="SimSun" w:hAnsi="Times New Roman"/>
                <w:sz w:val="24"/>
                <w:szCs w:val="24"/>
                <w:lang w:eastAsia="zh-CN"/>
              </w:rPr>
              <w:t>Capace cu gauri de fixare in perete/mobilier.</w:t>
            </w:r>
          </w:p>
          <w:p w14:paraId="058A9D99" w14:textId="77777777" w:rsidR="001E26CB" w:rsidRPr="001E26CB" w:rsidRDefault="001E26CB" w:rsidP="001E26CB">
            <w:pPr>
              <w:numPr>
                <w:ilvl w:val="0"/>
                <w:numId w:val="40"/>
              </w:numPr>
              <w:spacing w:after="0"/>
              <w:rPr>
                <w:rFonts w:ascii="Times New Roman" w:eastAsia="SimSun" w:hAnsi="Times New Roman"/>
                <w:sz w:val="24"/>
                <w:szCs w:val="24"/>
                <w:lang w:eastAsia="zh-CN"/>
              </w:rPr>
            </w:pPr>
            <w:r w:rsidRPr="001E26CB">
              <w:rPr>
                <w:rFonts w:ascii="Times New Roman" w:eastAsia="SimSun" w:hAnsi="Times New Roman"/>
                <w:sz w:val="24"/>
                <w:szCs w:val="24"/>
                <w:lang w:eastAsia="zh-CN"/>
              </w:rPr>
              <w:t>Putere maxima 2500W</w:t>
            </w:r>
          </w:p>
          <w:p w14:paraId="31CC978D" w14:textId="77777777" w:rsidR="001E26CB" w:rsidRPr="001E26CB" w:rsidRDefault="001E26CB" w:rsidP="001E26CB">
            <w:pPr>
              <w:numPr>
                <w:ilvl w:val="0"/>
                <w:numId w:val="40"/>
              </w:numPr>
              <w:spacing w:after="0"/>
              <w:rPr>
                <w:rFonts w:ascii="Times New Roman" w:eastAsia="SimSun" w:hAnsi="Times New Roman"/>
                <w:sz w:val="24"/>
                <w:szCs w:val="24"/>
                <w:lang w:eastAsia="zh-CN"/>
              </w:rPr>
            </w:pPr>
            <w:r w:rsidRPr="001E26CB">
              <w:rPr>
                <w:rFonts w:ascii="Times New Roman" w:eastAsia="SimSun" w:hAnsi="Times New Roman"/>
                <w:sz w:val="24"/>
                <w:szCs w:val="24"/>
                <w:lang w:eastAsia="zh-CN"/>
              </w:rPr>
              <w:t>Tensiune alimentare 250 V</w:t>
            </w:r>
          </w:p>
          <w:p w14:paraId="10DED311" w14:textId="77777777" w:rsidR="001E26CB" w:rsidRPr="001E26CB" w:rsidRDefault="001E26CB" w:rsidP="001E26CB">
            <w:pPr>
              <w:numPr>
                <w:ilvl w:val="0"/>
                <w:numId w:val="40"/>
              </w:numPr>
              <w:spacing w:after="0"/>
              <w:rPr>
                <w:rFonts w:ascii="Times New Roman" w:eastAsia="SimSun" w:hAnsi="Times New Roman"/>
                <w:sz w:val="24"/>
                <w:szCs w:val="24"/>
                <w:lang w:eastAsia="zh-CN"/>
              </w:rPr>
            </w:pPr>
            <w:r w:rsidRPr="001E26CB">
              <w:rPr>
                <w:rFonts w:ascii="Times New Roman" w:eastAsia="SimSun" w:hAnsi="Times New Roman"/>
                <w:sz w:val="24"/>
                <w:szCs w:val="24"/>
                <w:lang w:eastAsia="zh-CN"/>
              </w:rPr>
              <w:t>Ampraj 10A</w:t>
            </w:r>
          </w:p>
          <w:p w14:paraId="4F53FAA8" w14:textId="77777777" w:rsidR="001E26CB" w:rsidRPr="001E26CB" w:rsidRDefault="001E26CB" w:rsidP="001E26CB">
            <w:pPr>
              <w:numPr>
                <w:ilvl w:val="0"/>
                <w:numId w:val="40"/>
              </w:numPr>
              <w:spacing w:after="0"/>
              <w:rPr>
                <w:rFonts w:ascii="Times New Roman" w:eastAsia="SimSun" w:hAnsi="Times New Roman"/>
                <w:sz w:val="24"/>
                <w:szCs w:val="24"/>
                <w:lang w:eastAsia="zh-CN"/>
              </w:rPr>
            </w:pPr>
            <w:r w:rsidRPr="001E26CB">
              <w:rPr>
                <w:rFonts w:ascii="Times New Roman" w:eastAsia="SimSun" w:hAnsi="Times New Roman"/>
                <w:sz w:val="24"/>
                <w:szCs w:val="24"/>
                <w:lang w:eastAsia="zh-CN"/>
              </w:rPr>
              <w:t>Toleranta cordon: 5.0m, toleranta ± 10%;</w:t>
            </w:r>
          </w:p>
          <w:p w14:paraId="63C3E3CF" w14:textId="77777777" w:rsidR="001E26CB" w:rsidRPr="001E26CB" w:rsidRDefault="001E26CB" w:rsidP="001E26CB">
            <w:pPr>
              <w:numPr>
                <w:ilvl w:val="0"/>
                <w:numId w:val="40"/>
              </w:numPr>
              <w:spacing w:after="0"/>
              <w:rPr>
                <w:rFonts w:ascii="Times New Roman" w:eastAsia="SimSun" w:hAnsi="Times New Roman"/>
                <w:sz w:val="24"/>
                <w:szCs w:val="24"/>
                <w:lang w:eastAsia="zh-CN"/>
              </w:rPr>
            </w:pPr>
            <w:r w:rsidRPr="001E26CB">
              <w:rPr>
                <w:rFonts w:ascii="Times New Roman" w:eastAsia="SimSun" w:hAnsi="Times New Roman"/>
                <w:sz w:val="24"/>
                <w:szCs w:val="24"/>
                <w:lang w:eastAsia="zh-CN"/>
              </w:rPr>
              <w:t>Montaj semicarcase: cu suruburi autofiletante nedemontabil.</w:t>
            </w:r>
          </w:p>
        </w:tc>
        <w:tc>
          <w:tcPr>
            <w:tcW w:w="1339" w:type="pct"/>
            <w:tcBorders>
              <w:top w:val="single" w:sz="6" w:space="0" w:color="000000"/>
              <w:left w:val="single" w:sz="6" w:space="0" w:color="000000"/>
              <w:bottom w:val="single" w:sz="6" w:space="0" w:color="000000"/>
              <w:right w:val="single" w:sz="6" w:space="0" w:color="000000"/>
            </w:tcBorders>
            <w:vAlign w:val="center"/>
            <w:hideMark/>
          </w:tcPr>
          <w:p w14:paraId="6D0761CD" w14:textId="77777777" w:rsidR="001E26CB" w:rsidRPr="001E26CB" w:rsidRDefault="001E26CB" w:rsidP="001E26CB">
            <w:pPr>
              <w:spacing w:after="0"/>
              <w:rPr>
                <w:rFonts w:ascii="Times New Roman" w:eastAsia="SimSun" w:hAnsi="Times New Roman"/>
                <w:sz w:val="24"/>
                <w:szCs w:val="24"/>
                <w:lang w:eastAsia="zh-CN"/>
              </w:rPr>
            </w:pPr>
          </w:p>
        </w:tc>
        <w:tc>
          <w:tcPr>
            <w:tcW w:w="639" w:type="pct"/>
            <w:tcBorders>
              <w:top w:val="single" w:sz="6" w:space="0" w:color="000000"/>
              <w:left w:val="single" w:sz="6" w:space="0" w:color="000000"/>
              <w:bottom w:val="single" w:sz="6" w:space="0" w:color="000000"/>
              <w:right w:val="single" w:sz="6" w:space="0" w:color="000000"/>
            </w:tcBorders>
            <w:vAlign w:val="center"/>
            <w:hideMark/>
          </w:tcPr>
          <w:p w14:paraId="4F3FDB00" w14:textId="77777777" w:rsidR="001E26CB" w:rsidRPr="001E26CB" w:rsidRDefault="001E26CB" w:rsidP="001E26CB">
            <w:pPr>
              <w:spacing w:after="0"/>
              <w:rPr>
                <w:rFonts w:ascii="Times New Roman" w:eastAsia="SimSun" w:hAnsi="Times New Roman"/>
                <w:sz w:val="24"/>
                <w:szCs w:val="24"/>
                <w:lang w:val="it-IT" w:eastAsia="zh-CN"/>
              </w:rPr>
            </w:pPr>
          </w:p>
        </w:tc>
      </w:tr>
      <w:tr w:rsidR="001E26CB" w:rsidRPr="001E26CB" w14:paraId="46AB425A" w14:textId="77777777" w:rsidTr="000021D4">
        <w:tc>
          <w:tcPr>
            <w:tcW w:w="184" w:type="pct"/>
            <w:tcBorders>
              <w:top w:val="single" w:sz="6" w:space="0" w:color="000000"/>
              <w:left w:val="single" w:sz="6" w:space="0" w:color="000000"/>
              <w:bottom w:val="single" w:sz="6" w:space="0" w:color="000000"/>
              <w:right w:val="single" w:sz="6" w:space="0" w:color="000000"/>
            </w:tcBorders>
            <w:vAlign w:val="center"/>
            <w:hideMark/>
          </w:tcPr>
          <w:p w14:paraId="1A97C981" w14:textId="77777777" w:rsidR="001E26CB" w:rsidRPr="001E26CB" w:rsidRDefault="001E26CB" w:rsidP="001E26CB">
            <w:pPr>
              <w:spacing w:after="0"/>
              <w:rPr>
                <w:rFonts w:ascii="Times New Roman" w:eastAsia="SimSun" w:hAnsi="Times New Roman"/>
                <w:sz w:val="24"/>
                <w:szCs w:val="24"/>
                <w:lang w:val="en-US" w:eastAsia="zh-CN"/>
              </w:rPr>
            </w:pPr>
            <w:r w:rsidRPr="001E26CB">
              <w:rPr>
                <w:rFonts w:ascii="Times New Roman" w:eastAsia="SimSun" w:hAnsi="Times New Roman"/>
                <w:sz w:val="24"/>
                <w:szCs w:val="24"/>
                <w:lang w:val="en-US" w:eastAsia="zh-CN"/>
              </w:rPr>
              <w:t xml:space="preserve">2 </w:t>
            </w:r>
          </w:p>
        </w:tc>
        <w:tc>
          <w:tcPr>
            <w:tcW w:w="2838" w:type="pct"/>
            <w:tcBorders>
              <w:top w:val="single" w:sz="6" w:space="0" w:color="000000"/>
              <w:left w:val="single" w:sz="6" w:space="0" w:color="000000"/>
              <w:bottom w:val="single" w:sz="6" w:space="0" w:color="000000"/>
              <w:right w:val="single" w:sz="6" w:space="0" w:color="000000"/>
            </w:tcBorders>
            <w:vAlign w:val="center"/>
            <w:hideMark/>
          </w:tcPr>
          <w:p w14:paraId="4C1A11AF" w14:textId="77777777" w:rsidR="001E26CB" w:rsidRPr="001E26CB" w:rsidRDefault="001E26CB" w:rsidP="001E26CB">
            <w:pPr>
              <w:spacing w:after="0"/>
              <w:rPr>
                <w:rFonts w:ascii="Times New Roman" w:eastAsia="SimSun" w:hAnsi="Times New Roman"/>
                <w:b/>
                <w:sz w:val="24"/>
                <w:szCs w:val="24"/>
                <w:lang w:val="pt-BR" w:eastAsia="zh-CN"/>
              </w:rPr>
            </w:pPr>
            <w:r w:rsidRPr="001E26CB">
              <w:rPr>
                <w:rFonts w:ascii="Times New Roman" w:eastAsia="SimSun" w:hAnsi="Times New Roman"/>
                <w:b/>
                <w:sz w:val="24"/>
                <w:szCs w:val="24"/>
                <w:lang w:val="pt-BR" w:eastAsia="zh-CN"/>
              </w:rPr>
              <w:t xml:space="preserve">Specificaţii de performanţă şi condiţii privind </w:t>
            </w:r>
          </w:p>
          <w:p w14:paraId="1F254CC7" w14:textId="77777777" w:rsidR="001E26CB" w:rsidRPr="001E26CB" w:rsidRDefault="001E26CB" w:rsidP="001E26CB">
            <w:pPr>
              <w:spacing w:after="0"/>
              <w:rPr>
                <w:rFonts w:ascii="Times New Roman" w:eastAsia="SimSun" w:hAnsi="Times New Roman"/>
                <w:b/>
                <w:sz w:val="24"/>
                <w:szCs w:val="24"/>
                <w:lang w:val="pt-BR" w:eastAsia="zh-CN"/>
              </w:rPr>
            </w:pPr>
            <w:r w:rsidRPr="001E26CB">
              <w:rPr>
                <w:rFonts w:ascii="Times New Roman" w:eastAsia="SimSun" w:hAnsi="Times New Roman"/>
                <w:b/>
                <w:sz w:val="24"/>
                <w:szCs w:val="24"/>
                <w:lang w:val="pt-BR" w:eastAsia="zh-CN"/>
              </w:rPr>
              <w:t xml:space="preserve">siguranţa în exploatare </w:t>
            </w:r>
          </w:p>
          <w:p w14:paraId="74FF3ED7" w14:textId="77777777" w:rsidR="001E26CB" w:rsidRPr="001E26CB" w:rsidRDefault="001E26CB" w:rsidP="001E26CB">
            <w:pPr>
              <w:numPr>
                <w:ilvl w:val="0"/>
                <w:numId w:val="40"/>
              </w:numPr>
              <w:spacing w:after="0"/>
              <w:rPr>
                <w:rFonts w:ascii="Times New Roman" w:eastAsia="SimSun" w:hAnsi="Times New Roman"/>
                <w:sz w:val="24"/>
                <w:szCs w:val="24"/>
                <w:lang w:eastAsia="zh-CN"/>
              </w:rPr>
            </w:pPr>
            <w:r w:rsidRPr="001E26CB">
              <w:rPr>
                <w:rFonts w:ascii="Times New Roman" w:eastAsia="SimSun" w:hAnsi="Times New Roman"/>
                <w:sz w:val="24"/>
                <w:szCs w:val="24"/>
                <w:lang w:val="pt-BR" w:eastAsia="zh-CN"/>
              </w:rPr>
              <w:t xml:space="preserve"> </w:t>
            </w:r>
            <w:r w:rsidRPr="001E26CB">
              <w:rPr>
                <w:rFonts w:ascii="Times New Roman" w:eastAsia="SimSun" w:hAnsi="Times New Roman"/>
                <w:sz w:val="24"/>
                <w:szCs w:val="24"/>
                <w:lang w:eastAsia="zh-CN"/>
              </w:rPr>
              <w:t>Indicator optic pentru defect (semnalizeaza ca protectia la supratensiune a fost distrusa ca urmare a unei tensiuni foarte inalte; prelungitorul functioneaza in continuare dar fara a oferii protectie la supratensiune);</w:t>
            </w:r>
          </w:p>
          <w:p w14:paraId="7F1AA20E" w14:textId="77777777" w:rsidR="001E26CB" w:rsidRPr="001E26CB" w:rsidRDefault="001E26CB" w:rsidP="001E26CB">
            <w:pPr>
              <w:numPr>
                <w:ilvl w:val="0"/>
                <w:numId w:val="40"/>
              </w:numPr>
              <w:spacing w:after="0"/>
              <w:rPr>
                <w:rFonts w:ascii="Times New Roman" w:eastAsia="SimSun" w:hAnsi="Times New Roman"/>
                <w:sz w:val="24"/>
                <w:szCs w:val="24"/>
                <w:lang w:eastAsia="zh-CN"/>
              </w:rPr>
            </w:pPr>
            <w:r w:rsidRPr="001E26CB">
              <w:rPr>
                <w:rFonts w:ascii="Times New Roman" w:eastAsia="SimSun" w:hAnsi="Times New Roman"/>
                <w:sz w:val="24"/>
                <w:szCs w:val="24"/>
                <w:lang w:eastAsia="zh-CN"/>
              </w:rPr>
              <w:t xml:space="preserve"> Protectii: Impamantare, Ignifug, Supratensiune</w:t>
            </w:r>
          </w:p>
        </w:tc>
        <w:tc>
          <w:tcPr>
            <w:tcW w:w="1339" w:type="pct"/>
            <w:tcBorders>
              <w:top w:val="single" w:sz="6" w:space="0" w:color="000000"/>
              <w:left w:val="single" w:sz="6" w:space="0" w:color="000000"/>
              <w:bottom w:val="single" w:sz="6" w:space="0" w:color="000000"/>
              <w:right w:val="single" w:sz="6" w:space="0" w:color="000000"/>
            </w:tcBorders>
            <w:vAlign w:val="center"/>
            <w:hideMark/>
          </w:tcPr>
          <w:p w14:paraId="3BC7FF47" w14:textId="77777777" w:rsidR="001E26CB" w:rsidRPr="001E26CB" w:rsidRDefault="001E26CB" w:rsidP="001E26CB">
            <w:pPr>
              <w:spacing w:after="0"/>
              <w:rPr>
                <w:rFonts w:ascii="Times New Roman" w:eastAsia="SimSun" w:hAnsi="Times New Roman"/>
                <w:sz w:val="24"/>
                <w:szCs w:val="24"/>
                <w:lang w:eastAsia="zh-CN"/>
              </w:rPr>
            </w:pPr>
          </w:p>
        </w:tc>
        <w:tc>
          <w:tcPr>
            <w:tcW w:w="639" w:type="pct"/>
            <w:tcBorders>
              <w:top w:val="single" w:sz="6" w:space="0" w:color="000000"/>
              <w:left w:val="single" w:sz="6" w:space="0" w:color="000000"/>
              <w:bottom w:val="single" w:sz="6" w:space="0" w:color="000000"/>
              <w:right w:val="single" w:sz="6" w:space="0" w:color="000000"/>
            </w:tcBorders>
            <w:vAlign w:val="center"/>
            <w:hideMark/>
          </w:tcPr>
          <w:p w14:paraId="02991AF1" w14:textId="77777777" w:rsidR="001E26CB" w:rsidRPr="001E26CB" w:rsidRDefault="001E26CB" w:rsidP="001E26CB">
            <w:pPr>
              <w:spacing w:after="0"/>
              <w:rPr>
                <w:rFonts w:ascii="Times New Roman" w:eastAsia="SimSun" w:hAnsi="Times New Roman"/>
                <w:sz w:val="24"/>
                <w:szCs w:val="24"/>
                <w:lang w:val="en-GB" w:eastAsia="zh-CN"/>
              </w:rPr>
            </w:pPr>
          </w:p>
        </w:tc>
      </w:tr>
      <w:tr w:rsidR="001E26CB" w:rsidRPr="001E26CB" w14:paraId="3ECFA8B1" w14:textId="77777777" w:rsidTr="000021D4">
        <w:tc>
          <w:tcPr>
            <w:tcW w:w="184" w:type="pct"/>
            <w:tcBorders>
              <w:top w:val="single" w:sz="6" w:space="0" w:color="000000"/>
              <w:left w:val="single" w:sz="6" w:space="0" w:color="000000"/>
              <w:bottom w:val="single" w:sz="6" w:space="0" w:color="000000"/>
              <w:right w:val="single" w:sz="6" w:space="0" w:color="000000"/>
            </w:tcBorders>
            <w:vAlign w:val="center"/>
            <w:hideMark/>
          </w:tcPr>
          <w:p w14:paraId="331D5662" w14:textId="77777777" w:rsidR="001E26CB" w:rsidRPr="001E26CB" w:rsidRDefault="001E26CB" w:rsidP="001E26CB">
            <w:pPr>
              <w:spacing w:after="0"/>
              <w:rPr>
                <w:rFonts w:ascii="Times New Roman" w:eastAsia="SimSun" w:hAnsi="Times New Roman"/>
                <w:sz w:val="24"/>
                <w:szCs w:val="24"/>
                <w:lang w:val="en-US" w:eastAsia="zh-CN"/>
              </w:rPr>
            </w:pPr>
            <w:r w:rsidRPr="001E26CB">
              <w:rPr>
                <w:rFonts w:ascii="Times New Roman" w:eastAsia="SimSun" w:hAnsi="Times New Roman"/>
                <w:sz w:val="24"/>
                <w:szCs w:val="24"/>
                <w:lang w:val="en-US" w:eastAsia="zh-CN"/>
              </w:rPr>
              <w:t xml:space="preserve">3 </w:t>
            </w:r>
          </w:p>
        </w:tc>
        <w:tc>
          <w:tcPr>
            <w:tcW w:w="2838" w:type="pct"/>
            <w:tcBorders>
              <w:top w:val="single" w:sz="6" w:space="0" w:color="000000"/>
              <w:left w:val="single" w:sz="6" w:space="0" w:color="000000"/>
              <w:bottom w:val="single" w:sz="6" w:space="0" w:color="000000"/>
              <w:right w:val="single" w:sz="6" w:space="0" w:color="000000"/>
            </w:tcBorders>
            <w:vAlign w:val="center"/>
            <w:hideMark/>
          </w:tcPr>
          <w:p w14:paraId="0787B65C" w14:textId="77777777" w:rsidR="001E26CB" w:rsidRPr="001E26CB" w:rsidRDefault="001E26CB" w:rsidP="001E26CB">
            <w:pPr>
              <w:spacing w:after="0"/>
              <w:rPr>
                <w:rFonts w:ascii="Times New Roman" w:eastAsia="SimSun" w:hAnsi="Times New Roman"/>
                <w:b/>
                <w:sz w:val="24"/>
                <w:szCs w:val="24"/>
                <w:lang w:val="en-US" w:eastAsia="zh-CN"/>
              </w:rPr>
            </w:pPr>
            <w:proofErr w:type="spellStart"/>
            <w:r w:rsidRPr="001E26CB">
              <w:rPr>
                <w:rFonts w:ascii="Times New Roman" w:eastAsia="SimSun" w:hAnsi="Times New Roman"/>
                <w:b/>
                <w:sz w:val="24"/>
                <w:szCs w:val="24"/>
                <w:lang w:val="en-US" w:eastAsia="zh-CN"/>
              </w:rPr>
              <w:t>Condiţii</w:t>
            </w:r>
            <w:proofErr w:type="spellEnd"/>
            <w:r w:rsidRPr="001E26CB">
              <w:rPr>
                <w:rFonts w:ascii="Times New Roman" w:eastAsia="SimSun" w:hAnsi="Times New Roman"/>
                <w:b/>
                <w:sz w:val="24"/>
                <w:szCs w:val="24"/>
                <w:lang w:val="en-US" w:eastAsia="zh-CN"/>
              </w:rPr>
              <w:t xml:space="preserve"> </w:t>
            </w:r>
            <w:proofErr w:type="spellStart"/>
            <w:r w:rsidRPr="001E26CB">
              <w:rPr>
                <w:rFonts w:ascii="Times New Roman" w:eastAsia="SimSun" w:hAnsi="Times New Roman"/>
                <w:b/>
                <w:sz w:val="24"/>
                <w:szCs w:val="24"/>
                <w:lang w:val="en-US" w:eastAsia="zh-CN"/>
              </w:rPr>
              <w:t>privind</w:t>
            </w:r>
            <w:proofErr w:type="spellEnd"/>
            <w:r w:rsidRPr="001E26CB">
              <w:rPr>
                <w:rFonts w:ascii="Times New Roman" w:eastAsia="SimSun" w:hAnsi="Times New Roman"/>
                <w:b/>
                <w:sz w:val="24"/>
                <w:szCs w:val="24"/>
                <w:lang w:val="en-US" w:eastAsia="zh-CN"/>
              </w:rPr>
              <w:t xml:space="preserve"> </w:t>
            </w:r>
            <w:proofErr w:type="spellStart"/>
            <w:r w:rsidRPr="001E26CB">
              <w:rPr>
                <w:rFonts w:ascii="Times New Roman" w:eastAsia="SimSun" w:hAnsi="Times New Roman"/>
                <w:b/>
                <w:sz w:val="24"/>
                <w:szCs w:val="24"/>
                <w:lang w:val="en-US" w:eastAsia="zh-CN"/>
              </w:rPr>
              <w:t>conformitatea</w:t>
            </w:r>
            <w:proofErr w:type="spellEnd"/>
            <w:r w:rsidRPr="001E26CB">
              <w:rPr>
                <w:rFonts w:ascii="Times New Roman" w:eastAsia="SimSun" w:hAnsi="Times New Roman"/>
                <w:b/>
                <w:sz w:val="24"/>
                <w:szCs w:val="24"/>
                <w:lang w:val="en-US" w:eastAsia="zh-CN"/>
              </w:rPr>
              <w:t xml:space="preserve"> cu </w:t>
            </w:r>
            <w:proofErr w:type="spellStart"/>
            <w:r w:rsidRPr="001E26CB">
              <w:rPr>
                <w:rFonts w:ascii="Times New Roman" w:eastAsia="SimSun" w:hAnsi="Times New Roman"/>
                <w:b/>
                <w:sz w:val="24"/>
                <w:szCs w:val="24"/>
                <w:lang w:val="en-US" w:eastAsia="zh-CN"/>
              </w:rPr>
              <w:t>standardele</w:t>
            </w:r>
            <w:proofErr w:type="spellEnd"/>
            <w:r w:rsidRPr="001E26CB">
              <w:rPr>
                <w:rFonts w:ascii="Times New Roman" w:eastAsia="SimSun" w:hAnsi="Times New Roman"/>
                <w:b/>
                <w:sz w:val="24"/>
                <w:szCs w:val="24"/>
                <w:lang w:val="en-US" w:eastAsia="zh-CN"/>
              </w:rPr>
              <w:t xml:space="preserve"> </w:t>
            </w:r>
            <w:proofErr w:type="spellStart"/>
            <w:r w:rsidRPr="001E26CB">
              <w:rPr>
                <w:rFonts w:ascii="Times New Roman" w:eastAsia="SimSun" w:hAnsi="Times New Roman"/>
                <w:b/>
                <w:sz w:val="24"/>
                <w:szCs w:val="24"/>
                <w:lang w:val="en-US" w:eastAsia="zh-CN"/>
              </w:rPr>
              <w:t>relevante</w:t>
            </w:r>
            <w:proofErr w:type="spellEnd"/>
          </w:p>
          <w:p w14:paraId="7C6BA935" w14:textId="77777777" w:rsidR="001E26CB" w:rsidRPr="001E26CB" w:rsidRDefault="001E26CB" w:rsidP="001E26CB">
            <w:pPr>
              <w:numPr>
                <w:ilvl w:val="0"/>
                <w:numId w:val="39"/>
              </w:numPr>
              <w:spacing w:after="0"/>
              <w:rPr>
                <w:rFonts w:ascii="Times New Roman" w:eastAsia="SimSun" w:hAnsi="Times New Roman"/>
                <w:sz w:val="24"/>
                <w:szCs w:val="24"/>
                <w:lang w:val="en-US" w:eastAsia="zh-CN"/>
              </w:rPr>
            </w:pPr>
          </w:p>
        </w:tc>
        <w:tc>
          <w:tcPr>
            <w:tcW w:w="1339" w:type="pct"/>
            <w:tcBorders>
              <w:top w:val="single" w:sz="6" w:space="0" w:color="000000"/>
              <w:left w:val="single" w:sz="6" w:space="0" w:color="000000"/>
              <w:bottom w:val="single" w:sz="6" w:space="0" w:color="000000"/>
              <w:right w:val="single" w:sz="6" w:space="0" w:color="000000"/>
            </w:tcBorders>
            <w:vAlign w:val="center"/>
            <w:hideMark/>
          </w:tcPr>
          <w:p w14:paraId="49474286" w14:textId="77777777" w:rsidR="001E26CB" w:rsidRPr="001E26CB" w:rsidRDefault="001E26CB" w:rsidP="001E26CB">
            <w:pPr>
              <w:spacing w:after="0"/>
              <w:rPr>
                <w:rFonts w:ascii="Times New Roman" w:eastAsia="SimSun" w:hAnsi="Times New Roman"/>
                <w:sz w:val="24"/>
                <w:szCs w:val="24"/>
                <w:lang w:eastAsia="zh-CN"/>
              </w:rPr>
            </w:pPr>
          </w:p>
        </w:tc>
        <w:tc>
          <w:tcPr>
            <w:tcW w:w="639" w:type="pct"/>
            <w:tcBorders>
              <w:top w:val="single" w:sz="6" w:space="0" w:color="000000"/>
              <w:left w:val="single" w:sz="6" w:space="0" w:color="000000"/>
              <w:bottom w:val="single" w:sz="6" w:space="0" w:color="000000"/>
              <w:right w:val="single" w:sz="6" w:space="0" w:color="000000"/>
            </w:tcBorders>
            <w:vAlign w:val="center"/>
            <w:hideMark/>
          </w:tcPr>
          <w:p w14:paraId="4DCFFAA7" w14:textId="77777777" w:rsidR="001E26CB" w:rsidRPr="001E26CB" w:rsidRDefault="001E26CB" w:rsidP="001E26CB">
            <w:pPr>
              <w:spacing w:after="0"/>
              <w:rPr>
                <w:rFonts w:ascii="Times New Roman" w:eastAsia="SimSun" w:hAnsi="Times New Roman"/>
                <w:sz w:val="24"/>
                <w:szCs w:val="24"/>
                <w:lang w:val="en-GB" w:eastAsia="zh-CN"/>
              </w:rPr>
            </w:pPr>
          </w:p>
        </w:tc>
      </w:tr>
    </w:tbl>
    <w:p w14:paraId="430A7325" w14:textId="77777777" w:rsidR="001E26CB" w:rsidRPr="001E26CB" w:rsidRDefault="001E26CB" w:rsidP="001E26CB">
      <w:pPr>
        <w:spacing w:after="0"/>
        <w:rPr>
          <w:rFonts w:ascii="Times New Roman" w:eastAsia="SimSun" w:hAnsi="Times New Roman"/>
          <w:b/>
          <w:sz w:val="24"/>
          <w:szCs w:val="24"/>
          <w:lang w:val="fr-FR" w:eastAsia="zh-CN"/>
        </w:rPr>
      </w:pPr>
    </w:p>
    <w:p w14:paraId="02F020AC" w14:textId="77777777" w:rsidR="001E26CB" w:rsidRPr="001E26CB" w:rsidRDefault="001E26CB" w:rsidP="001E26CB">
      <w:pPr>
        <w:spacing w:after="0"/>
        <w:rPr>
          <w:rFonts w:ascii="Times New Roman" w:eastAsia="SimSun" w:hAnsi="Times New Roman"/>
          <w:b/>
          <w:sz w:val="24"/>
          <w:szCs w:val="24"/>
          <w:lang w:val="fr-FR" w:eastAsia="zh-CN"/>
        </w:rPr>
      </w:pPr>
    </w:p>
    <w:p w14:paraId="51220BDF" w14:textId="77777777" w:rsidR="001E26CB" w:rsidRPr="001E26CB" w:rsidRDefault="001E26CB" w:rsidP="001E26CB">
      <w:pPr>
        <w:spacing w:after="0"/>
        <w:rPr>
          <w:rFonts w:ascii="Times New Roman" w:eastAsia="SimSun" w:hAnsi="Times New Roman"/>
          <w:b/>
          <w:sz w:val="24"/>
          <w:szCs w:val="24"/>
          <w:lang w:val="fr-FR" w:eastAsia="zh-CN"/>
        </w:rPr>
      </w:pPr>
      <w:proofErr w:type="spellStart"/>
      <w:r w:rsidRPr="001E26CB">
        <w:rPr>
          <w:rFonts w:ascii="Times New Roman" w:eastAsia="SimSun" w:hAnsi="Times New Roman"/>
          <w:b/>
          <w:sz w:val="24"/>
          <w:szCs w:val="24"/>
          <w:lang w:val="fr-FR" w:eastAsia="zh-CN"/>
        </w:rPr>
        <w:t>Fisa</w:t>
      </w:r>
      <w:proofErr w:type="spellEnd"/>
      <w:r w:rsidRPr="001E26CB">
        <w:rPr>
          <w:rFonts w:ascii="Times New Roman" w:eastAsia="SimSun" w:hAnsi="Times New Roman"/>
          <w:b/>
          <w:sz w:val="24"/>
          <w:szCs w:val="24"/>
          <w:lang w:val="fr-FR" w:eastAsia="zh-CN"/>
        </w:rPr>
        <w:t xml:space="preserve"> </w:t>
      </w:r>
      <w:proofErr w:type="spellStart"/>
      <w:r w:rsidRPr="001E26CB">
        <w:rPr>
          <w:rFonts w:ascii="Times New Roman" w:eastAsia="SimSun" w:hAnsi="Times New Roman"/>
          <w:b/>
          <w:sz w:val="24"/>
          <w:szCs w:val="24"/>
          <w:lang w:val="fr-FR" w:eastAsia="zh-CN"/>
        </w:rPr>
        <w:t>tehnica</w:t>
      </w:r>
      <w:proofErr w:type="spellEnd"/>
      <w:r w:rsidRPr="001E26CB">
        <w:rPr>
          <w:rFonts w:ascii="Times New Roman" w:eastAsia="SimSun" w:hAnsi="Times New Roman"/>
          <w:b/>
          <w:sz w:val="24"/>
          <w:szCs w:val="24"/>
          <w:lang w:val="fr-FR" w:eastAsia="zh-CN"/>
        </w:rPr>
        <w:t xml:space="preserve"> nr. 5 </w:t>
      </w:r>
    </w:p>
    <w:p w14:paraId="222E5C5B" w14:textId="77777777" w:rsidR="001E26CB" w:rsidRPr="001E26CB" w:rsidRDefault="001E26CB" w:rsidP="001E26CB">
      <w:pPr>
        <w:spacing w:after="0"/>
        <w:rPr>
          <w:rFonts w:ascii="Times New Roman" w:eastAsia="SimSun" w:hAnsi="Times New Roman"/>
          <w:sz w:val="24"/>
          <w:szCs w:val="24"/>
          <w:lang w:val="fr-FR" w:eastAsia="zh-CN"/>
        </w:rPr>
      </w:pPr>
      <w:proofErr w:type="spellStart"/>
      <w:r w:rsidRPr="001E26CB">
        <w:rPr>
          <w:rFonts w:ascii="Times New Roman" w:eastAsia="SimSun" w:hAnsi="Times New Roman"/>
          <w:b/>
          <w:sz w:val="24"/>
          <w:szCs w:val="24"/>
          <w:lang w:val="fr-FR" w:eastAsia="zh-CN"/>
        </w:rPr>
        <w:t>Instalație</w:t>
      </w:r>
      <w:proofErr w:type="spellEnd"/>
      <w:r w:rsidRPr="001E26CB">
        <w:rPr>
          <w:rFonts w:ascii="Times New Roman" w:eastAsia="SimSun" w:hAnsi="Times New Roman"/>
          <w:b/>
          <w:sz w:val="24"/>
          <w:szCs w:val="24"/>
          <w:lang w:val="fr-FR" w:eastAsia="zh-CN"/>
        </w:rPr>
        <w:t xml:space="preserve"> AC </w:t>
      </w:r>
    </w:p>
    <w:tbl>
      <w:tblPr>
        <w:tblW w:w="5000" w:type="pct"/>
        <w:tblInd w:w="8"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361"/>
        <w:gridCol w:w="5874"/>
        <w:gridCol w:w="2508"/>
        <w:gridCol w:w="1163"/>
      </w:tblGrid>
      <w:tr w:rsidR="001E26CB" w:rsidRPr="001E26CB" w14:paraId="164E2C87" w14:textId="77777777" w:rsidTr="000021D4">
        <w:tc>
          <w:tcPr>
            <w:tcW w:w="182" w:type="pct"/>
            <w:tcBorders>
              <w:top w:val="single" w:sz="6" w:space="0" w:color="000000"/>
              <w:left w:val="single" w:sz="6" w:space="0" w:color="000000"/>
              <w:bottom w:val="single" w:sz="6" w:space="0" w:color="000000"/>
              <w:right w:val="single" w:sz="6" w:space="0" w:color="000000"/>
            </w:tcBorders>
            <w:vAlign w:val="center"/>
            <w:hideMark/>
          </w:tcPr>
          <w:p w14:paraId="6799E094" w14:textId="77777777" w:rsidR="001E26CB" w:rsidRPr="001E26CB" w:rsidRDefault="001E26CB" w:rsidP="001E26CB">
            <w:pPr>
              <w:spacing w:after="0"/>
              <w:rPr>
                <w:rFonts w:ascii="Times New Roman" w:eastAsia="SimSun" w:hAnsi="Times New Roman"/>
                <w:sz w:val="24"/>
                <w:szCs w:val="24"/>
                <w:lang w:val="en-US" w:eastAsia="zh-CN"/>
              </w:rPr>
            </w:pPr>
            <w:r w:rsidRPr="001E26CB">
              <w:rPr>
                <w:rFonts w:ascii="Times New Roman" w:eastAsia="SimSun" w:hAnsi="Times New Roman"/>
                <w:sz w:val="24"/>
                <w:szCs w:val="24"/>
                <w:lang w:val="en-US" w:eastAsia="zh-CN"/>
              </w:rPr>
              <w:t xml:space="preserve">Nr. </w:t>
            </w:r>
          </w:p>
          <w:p w14:paraId="15497F96" w14:textId="77777777" w:rsidR="001E26CB" w:rsidRPr="001E26CB" w:rsidRDefault="001E26CB" w:rsidP="001E26CB">
            <w:pPr>
              <w:spacing w:after="0"/>
              <w:rPr>
                <w:rFonts w:ascii="Times New Roman" w:eastAsia="SimSun" w:hAnsi="Times New Roman"/>
                <w:sz w:val="24"/>
                <w:szCs w:val="24"/>
                <w:lang w:val="en-US" w:eastAsia="zh-CN"/>
              </w:rPr>
            </w:pPr>
            <w:proofErr w:type="spellStart"/>
            <w:r w:rsidRPr="001E26CB">
              <w:rPr>
                <w:rFonts w:ascii="Times New Roman" w:eastAsia="SimSun" w:hAnsi="Times New Roman"/>
                <w:sz w:val="24"/>
                <w:szCs w:val="24"/>
                <w:lang w:val="en-US" w:eastAsia="zh-CN"/>
              </w:rPr>
              <w:t>crt</w:t>
            </w:r>
            <w:proofErr w:type="spellEnd"/>
            <w:r w:rsidRPr="001E26CB">
              <w:rPr>
                <w:rFonts w:ascii="Times New Roman" w:eastAsia="SimSun" w:hAnsi="Times New Roman"/>
                <w:sz w:val="24"/>
                <w:szCs w:val="24"/>
                <w:lang w:val="en-US" w:eastAsia="zh-CN"/>
              </w:rPr>
              <w:t>.</w:t>
            </w:r>
          </w:p>
        </w:tc>
        <w:tc>
          <w:tcPr>
            <w:tcW w:w="2965" w:type="pct"/>
            <w:tcBorders>
              <w:top w:val="single" w:sz="6" w:space="0" w:color="000000"/>
              <w:left w:val="single" w:sz="6" w:space="0" w:color="000000"/>
              <w:bottom w:val="single" w:sz="6" w:space="0" w:color="000000"/>
              <w:right w:val="single" w:sz="6" w:space="0" w:color="000000"/>
            </w:tcBorders>
            <w:vAlign w:val="center"/>
            <w:hideMark/>
          </w:tcPr>
          <w:p w14:paraId="3FB04D99" w14:textId="77777777" w:rsidR="001E26CB" w:rsidRPr="001E26CB" w:rsidRDefault="001E26CB" w:rsidP="001E26CB">
            <w:pPr>
              <w:spacing w:after="0"/>
              <w:rPr>
                <w:rFonts w:ascii="Times New Roman" w:eastAsia="SimSun" w:hAnsi="Times New Roman"/>
                <w:sz w:val="24"/>
                <w:szCs w:val="24"/>
                <w:lang w:val="fr-FR" w:eastAsia="zh-CN"/>
              </w:rPr>
            </w:pPr>
            <w:proofErr w:type="spellStart"/>
            <w:r w:rsidRPr="001E26CB">
              <w:rPr>
                <w:rFonts w:ascii="Times New Roman" w:eastAsia="SimSun" w:hAnsi="Times New Roman"/>
                <w:sz w:val="24"/>
                <w:szCs w:val="24"/>
                <w:lang w:val="fr-FR" w:eastAsia="zh-CN"/>
              </w:rPr>
              <w:t>Specificaţii</w:t>
            </w:r>
            <w:proofErr w:type="spellEnd"/>
            <w:r w:rsidRPr="001E26CB">
              <w:rPr>
                <w:rFonts w:ascii="Times New Roman" w:eastAsia="SimSun" w:hAnsi="Times New Roman"/>
                <w:sz w:val="24"/>
                <w:szCs w:val="24"/>
                <w:lang w:val="fr-FR" w:eastAsia="zh-CN"/>
              </w:rPr>
              <w:t xml:space="preserve"> </w:t>
            </w:r>
            <w:proofErr w:type="spellStart"/>
            <w:r w:rsidRPr="001E26CB">
              <w:rPr>
                <w:rFonts w:ascii="Times New Roman" w:eastAsia="SimSun" w:hAnsi="Times New Roman"/>
                <w:sz w:val="24"/>
                <w:szCs w:val="24"/>
                <w:lang w:val="fr-FR" w:eastAsia="zh-CN"/>
              </w:rPr>
              <w:t>tehnice</w:t>
            </w:r>
            <w:proofErr w:type="spellEnd"/>
            <w:r w:rsidRPr="001E26CB">
              <w:rPr>
                <w:rFonts w:ascii="Times New Roman" w:eastAsia="SimSun" w:hAnsi="Times New Roman"/>
                <w:sz w:val="24"/>
                <w:szCs w:val="24"/>
                <w:lang w:val="fr-FR" w:eastAsia="zh-CN"/>
              </w:rPr>
              <w:t xml:space="preserve"> </w:t>
            </w:r>
            <w:proofErr w:type="spellStart"/>
            <w:r w:rsidRPr="001E26CB">
              <w:rPr>
                <w:rFonts w:ascii="Times New Roman" w:eastAsia="SimSun" w:hAnsi="Times New Roman"/>
                <w:sz w:val="24"/>
                <w:szCs w:val="24"/>
                <w:lang w:val="fr-FR" w:eastAsia="zh-CN"/>
              </w:rPr>
              <w:t>impuse</w:t>
            </w:r>
            <w:proofErr w:type="spellEnd"/>
            <w:r w:rsidRPr="001E26CB">
              <w:rPr>
                <w:rFonts w:ascii="Times New Roman" w:eastAsia="SimSun" w:hAnsi="Times New Roman"/>
                <w:sz w:val="24"/>
                <w:szCs w:val="24"/>
                <w:lang w:val="fr-FR" w:eastAsia="zh-CN"/>
              </w:rPr>
              <w:t xml:space="preserve"> </w:t>
            </w:r>
            <w:proofErr w:type="spellStart"/>
            <w:r w:rsidRPr="001E26CB">
              <w:rPr>
                <w:rFonts w:ascii="Times New Roman" w:eastAsia="SimSun" w:hAnsi="Times New Roman"/>
                <w:sz w:val="24"/>
                <w:szCs w:val="24"/>
                <w:lang w:val="fr-FR" w:eastAsia="zh-CN"/>
              </w:rPr>
              <w:t>prin</w:t>
            </w:r>
            <w:proofErr w:type="spellEnd"/>
            <w:r w:rsidRPr="001E26CB">
              <w:rPr>
                <w:rFonts w:ascii="Times New Roman" w:eastAsia="SimSun" w:hAnsi="Times New Roman"/>
                <w:sz w:val="24"/>
                <w:szCs w:val="24"/>
                <w:lang w:val="fr-FR" w:eastAsia="zh-CN"/>
              </w:rPr>
              <w:t xml:space="preserve"> </w:t>
            </w:r>
            <w:proofErr w:type="spellStart"/>
            <w:r w:rsidRPr="001E26CB">
              <w:rPr>
                <w:rFonts w:ascii="Times New Roman" w:eastAsia="SimSun" w:hAnsi="Times New Roman"/>
                <w:sz w:val="24"/>
                <w:szCs w:val="24"/>
                <w:lang w:val="fr-FR" w:eastAsia="zh-CN"/>
              </w:rPr>
              <w:t>caietul</w:t>
            </w:r>
            <w:proofErr w:type="spellEnd"/>
            <w:r w:rsidRPr="001E26CB">
              <w:rPr>
                <w:rFonts w:ascii="Times New Roman" w:eastAsia="SimSun" w:hAnsi="Times New Roman"/>
                <w:sz w:val="24"/>
                <w:szCs w:val="24"/>
                <w:lang w:val="fr-FR" w:eastAsia="zh-CN"/>
              </w:rPr>
              <w:t xml:space="preserve"> de </w:t>
            </w:r>
            <w:proofErr w:type="spellStart"/>
            <w:r w:rsidRPr="001E26CB">
              <w:rPr>
                <w:rFonts w:ascii="Times New Roman" w:eastAsia="SimSun" w:hAnsi="Times New Roman"/>
                <w:sz w:val="24"/>
                <w:szCs w:val="24"/>
                <w:lang w:val="fr-FR" w:eastAsia="zh-CN"/>
              </w:rPr>
              <w:t>sarcini</w:t>
            </w:r>
            <w:proofErr w:type="spellEnd"/>
            <w:r w:rsidRPr="001E26CB">
              <w:rPr>
                <w:rFonts w:ascii="Times New Roman" w:eastAsia="SimSun" w:hAnsi="Times New Roman"/>
                <w:sz w:val="24"/>
                <w:szCs w:val="24"/>
                <w:lang w:val="fr-FR" w:eastAsia="zh-CN"/>
              </w:rPr>
              <w:t xml:space="preserve"> </w:t>
            </w:r>
          </w:p>
        </w:tc>
        <w:tc>
          <w:tcPr>
            <w:tcW w:w="1266" w:type="pct"/>
            <w:tcBorders>
              <w:top w:val="single" w:sz="6" w:space="0" w:color="000000"/>
              <w:left w:val="single" w:sz="6" w:space="0" w:color="000000"/>
              <w:bottom w:val="single" w:sz="6" w:space="0" w:color="000000"/>
              <w:right w:val="single" w:sz="6" w:space="0" w:color="000000"/>
            </w:tcBorders>
            <w:vAlign w:val="center"/>
            <w:hideMark/>
          </w:tcPr>
          <w:p w14:paraId="699DB195" w14:textId="77777777" w:rsidR="001E26CB" w:rsidRPr="001E26CB" w:rsidRDefault="001E26CB" w:rsidP="001E26CB">
            <w:pPr>
              <w:spacing w:after="0"/>
              <w:rPr>
                <w:rFonts w:ascii="Times New Roman" w:eastAsia="SimSun" w:hAnsi="Times New Roman"/>
                <w:sz w:val="24"/>
                <w:szCs w:val="24"/>
                <w:lang w:val="fr-FR" w:eastAsia="zh-CN"/>
              </w:rPr>
            </w:pPr>
            <w:proofErr w:type="spellStart"/>
            <w:r w:rsidRPr="001E26CB">
              <w:rPr>
                <w:rFonts w:ascii="Times New Roman" w:eastAsia="SimSun" w:hAnsi="Times New Roman"/>
                <w:sz w:val="24"/>
                <w:szCs w:val="24"/>
                <w:lang w:val="fr-FR" w:eastAsia="zh-CN"/>
              </w:rPr>
              <w:t>Corespondenţa</w:t>
            </w:r>
            <w:proofErr w:type="spellEnd"/>
            <w:r w:rsidRPr="001E26CB">
              <w:rPr>
                <w:rFonts w:ascii="Times New Roman" w:eastAsia="SimSun" w:hAnsi="Times New Roman"/>
                <w:sz w:val="24"/>
                <w:szCs w:val="24"/>
                <w:lang w:val="fr-FR" w:eastAsia="zh-CN"/>
              </w:rPr>
              <w:t xml:space="preserve"> </w:t>
            </w:r>
            <w:proofErr w:type="spellStart"/>
            <w:r w:rsidRPr="001E26CB">
              <w:rPr>
                <w:rFonts w:ascii="Times New Roman" w:eastAsia="SimSun" w:hAnsi="Times New Roman"/>
                <w:sz w:val="24"/>
                <w:szCs w:val="24"/>
                <w:lang w:val="fr-FR" w:eastAsia="zh-CN"/>
              </w:rPr>
              <w:t>propunerii</w:t>
            </w:r>
            <w:proofErr w:type="spellEnd"/>
            <w:r w:rsidRPr="001E26CB">
              <w:rPr>
                <w:rFonts w:ascii="Times New Roman" w:eastAsia="SimSun" w:hAnsi="Times New Roman"/>
                <w:sz w:val="24"/>
                <w:szCs w:val="24"/>
                <w:lang w:val="fr-FR" w:eastAsia="zh-CN"/>
              </w:rPr>
              <w:t xml:space="preserve"> </w:t>
            </w:r>
          </w:p>
          <w:p w14:paraId="61B29A83" w14:textId="77777777" w:rsidR="001E26CB" w:rsidRPr="001E26CB" w:rsidRDefault="001E26CB" w:rsidP="001E26CB">
            <w:pPr>
              <w:spacing w:after="0"/>
              <w:rPr>
                <w:rFonts w:ascii="Times New Roman" w:eastAsia="SimSun" w:hAnsi="Times New Roman"/>
                <w:sz w:val="24"/>
                <w:szCs w:val="24"/>
                <w:lang w:val="fr-FR" w:eastAsia="zh-CN"/>
              </w:rPr>
            </w:pPr>
            <w:proofErr w:type="spellStart"/>
            <w:proofErr w:type="gramStart"/>
            <w:r w:rsidRPr="001E26CB">
              <w:rPr>
                <w:rFonts w:ascii="Times New Roman" w:eastAsia="SimSun" w:hAnsi="Times New Roman"/>
                <w:sz w:val="24"/>
                <w:szCs w:val="24"/>
                <w:lang w:val="fr-FR" w:eastAsia="zh-CN"/>
              </w:rPr>
              <w:t>tehnice</w:t>
            </w:r>
            <w:proofErr w:type="spellEnd"/>
            <w:proofErr w:type="gramEnd"/>
            <w:r w:rsidRPr="001E26CB">
              <w:rPr>
                <w:rFonts w:ascii="Times New Roman" w:eastAsia="SimSun" w:hAnsi="Times New Roman"/>
                <w:sz w:val="24"/>
                <w:szCs w:val="24"/>
                <w:lang w:val="fr-FR" w:eastAsia="zh-CN"/>
              </w:rPr>
              <w:t xml:space="preserve"> </w:t>
            </w:r>
            <w:proofErr w:type="spellStart"/>
            <w:r w:rsidRPr="001E26CB">
              <w:rPr>
                <w:rFonts w:ascii="Times New Roman" w:eastAsia="SimSun" w:hAnsi="Times New Roman"/>
                <w:sz w:val="24"/>
                <w:szCs w:val="24"/>
                <w:lang w:val="fr-FR" w:eastAsia="zh-CN"/>
              </w:rPr>
              <w:t>cu</w:t>
            </w:r>
            <w:proofErr w:type="spellEnd"/>
            <w:r w:rsidRPr="001E26CB">
              <w:rPr>
                <w:rFonts w:ascii="Times New Roman" w:eastAsia="SimSun" w:hAnsi="Times New Roman"/>
                <w:sz w:val="24"/>
                <w:szCs w:val="24"/>
                <w:lang w:val="fr-FR" w:eastAsia="zh-CN"/>
              </w:rPr>
              <w:t xml:space="preserve"> </w:t>
            </w:r>
            <w:proofErr w:type="spellStart"/>
            <w:r w:rsidRPr="001E26CB">
              <w:rPr>
                <w:rFonts w:ascii="Times New Roman" w:eastAsia="SimSun" w:hAnsi="Times New Roman"/>
                <w:sz w:val="24"/>
                <w:szCs w:val="24"/>
                <w:lang w:val="fr-FR" w:eastAsia="zh-CN"/>
              </w:rPr>
              <w:t>specificaţiile</w:t>
            </w:r>
            <w:proofErr w:type="spellEnd"/>
          </w:p>
          <w:p w14:paraId="1BDE7752" w14:textId="77777777" w:rsidR="001E26CB" w:rsidRPr="001E26CB" w:rsidRDefault="001E26CB" w:rsidP="001E26CB">
            <w:pPr>
              <w:spacing w:after="0"/>
              <w:rPr>
                <w:rFonts w:ascii="Times New Roman" w:eastAsia="SimSun" w:hAnsi="Times New Roman"/>
                <w:sz w:val="24"/>
                <w:szCs w:val="24"/>
                <w:lang w:val="fr-FR" w:eastAsia="zh-CN"/>
              </w:rPr>
            </w:pPr>
            <w:proofErr w:type="spellStart"/>
            <w:proofErr w:type="gramStart"/>
            <w:r w:rsidRPr="001E26CB">
              <w:rPr>
                <w:rFonts w:ascii="Times New Roman" w:eastAsia="SimSun" w:hAnsi="Times New Roman"/>
                <w:sz w:val="24"/>
                <w:szCs w:val="24"/>
                <w:lang w:val="fr-FR" w:eastAsia="zh-CN"/>
              </w:rPr>
              <w:t>tehnice</w:t>
            </w:r>
            <w:proofErr w:type="spellEnd"/>
            <w:proofErr w:type="gramEnd"/>
            <w:r w:rsidRPr="001E26CB">
              <w:rPr>
                <w:rFonts w:ascii="Times New Roman" w:eastAsia="SimSun" w:hAnsi="Times New Roman"/>
                <w:sz w:val="24"/>
                <w:szCs w:val="24"/>
                <w:lang w:val="fr-FR" w:eastAsia="zh-CN"/>
              </w:rPr>
              <w:t xml:space="preserve"> </w:t>
            </w:r>
            <w:proofErr w:type="spellStart"/>
            <w:r w:rsidRPr="001E26CB">
              <w:rPr>
                <w:rFonts w:ascii="Times New Roman" w:eastAsia="SimSun" w:hAnsi="Times New Roman"/>
                <w:sz w:val="24"/>
                <w:szCs w:val="24"/>
                <w:lang w:val="fr-FR" w:eastAsia="zh-CN"/>
              </w:rPr>
              <w:t>impuse</w:t>
            </w:r>
            <w:proofErr w:type="spellEnd"/>
            <w:r w:rsidRPr="001E26CB">
              <w:rPr>
                <w:rFonts w:ascii="Times New Roman" w:eastAsia="SimSun" w:hAnsi="Times New Roman"/>
                <w:sz w:val="24"/>
                <w:szCs w:val="24"/>
                <w:lang w:val="fr-FR" w:eastAsia="zh-CN"/>
              </w:rPr>
              <w:t xml:space="preserve"> </w:t>
            </w:r>
            <w:proofErr w:type="spellStart"/>
            <w:r w:rsidRPr="001E26CB">
              <w:rPr>
                <w:rFonts w:ascii="Times New Roman" w:eastAsia="SimSun" w:hAnsi="Times New Roman"/>
                <w:sz w:val="24"/>
                <w:szCs w:val="24"/>
                <w:lang w:val="fr-FR" w:eastAsia="zh-CN"/>
              </w:rPr>
              <w:t>prin</w:t>
            </w:r>
            <w:proofErr w:type="spellEnd"/>
            <w:r w:rsidRPr="001E26CB">
              <w:rPr>
                <w:rFonts w:ascii="Times New Roman" w:eastAsia="SimSun" w:hAnsi="Times New Roman"/>
                <w:sz w:val="24"/>
                <w:szCs w:val="24"/>
                <w:lang w:val="fr-FR" w:eastAsia="zh-CN"/>
              </w:rPr>
              <w:t xml:space="preserve"> </w:t>
            </w:r>
          </w:p>
          <w:p w14:paraId="40945590" w14:textId="77777777" w:rsidR="001E26CB" w:rsidRPr="001E26CB" w:rsidRDefault="001E26CB" w:rsidP="001E26CB">
            <w:pPr>
              <w:spacing w:after="0"/>
              <w:rPr>
                <w:rFonts w:ascii="Times New Roman" w:eastAsia="SimSun" w:hAnsi="Times New Roman"/>
                <w:sz w:val="24"/>
                <w:szCs w:val="24"/>
                <w:lang w:val="en-US" w:eastAsia="zh-CN"/>
              </w:rPr>
            </w:pPr>
            <w:proofErr w:type="spellStart"/>
            <w:r w:rsidRPr="001E26CB">
              <w:rPr>
                <w:rFonts w:ascii="Times New Roman" w:eastAsia="SimSun" w:hAnsi="Times New Roman"/>
                <w:sz w:val="24"/>
                <w:szCs w:val="24"/>
                <w:lang w:val="en-US" w:eastAsia="zh-CN"/>
              </w:rPr>
              <w:t>caietul</w:t>
            </w:r>
            <w:proofErr w:type="spellEnd"/>
            <w:r w:rsidRPr="001E26CB">
              <w:rPr>
                <w:rFonts w:ascii="Times New Roman" w:eastAsia="SimSun" w:hAnsi="Times New Roman"/>
                <w:sz w:val="24"/>
                <w:szCs w:val="24"/>
                <w:lang w:val="en-US" w:eastAsia="zh-CN"/>
              </w:rPr>
              <w:t xml:space="preserve"> de </w:t>
            </w:r>
            <w:proofErr w:type="spellStart"/>
            <w:r w:rsidRPr="001E26CB">
              <w:rPr>
                <w:rFonts w:ascii="Times New Roman" w:eastAsia="SimSun" w:hAnsi="Times New Roman"/>
                <w:sz w:val="24"/>
                <w:szCs w:val="24"/>
                <w:lang w:val="en-US" w:eastAsia="zh-CN"/>
              </w:rPr>
              <w:t>sarcini</w:t>
            </w:r>
            <w:proofErr w:type="spellEnd"/>
            <w:r w:rsidRPr="001E26CB">
              <w:rPr>
                <w:rFonts w:ascii="Times New Roman" w:eastAsia="SimSun" w:hAnsi="Times New Roman"/>
                <w:sz w:val="24"/>
                <w:szCs w:val="24"/>
                <w:lang w:val="en-US" w:eastAsia="zh-CN"/>
              </w:rPr>
              <w:t xml:space="preserve"> </w:t>
            </w:r>
          </w:p>
        </w:tc>
        <w:tc>
          <w:tcPr>
            <w:tcW w:w="587" w:type="pct"/>
            <w:tcBorders>
              <w:top w:val="single" w:sz="6" w:space="0" w:color="000000"/>
              <w:left w:val="single" w:sz="6" w:space="0" w:color="000000"/>
              <w:bottom w:val="single" w:sz="6" w:space="0" w:color="000000"/>
              <w:right w:val="single" w:sz="6" w:space="0" w:color="000000"/>
            </w:tcBorders>
            <w:vAlign w:val="center"/>
            <w:hideMark/>
          </w:tcPr>
          <w:p w14:paraId="15A347D0" w14:textId="77777777" w:rsidR="001E26CB" w:rsidRPr="001E26CB" w:rsidRDefault="001E26CB" w:rsidP="001E26CB">
            <w:pPr>
              <w:spacing w:after="0"/>
              <w:rPr>
                <w:rFonts w:ascii="Times New Roman" w:eastAsia="SimSun" w:hAnsi="Times New Roman"/>
                <w:sz w:val="24"/>
                <w:szCs w:val="24"/>
                <w:lang w:val="de-DE" w:eastAsia="zh-CN"/>
              </w:rPr>
            </w:pPr>
            <w:r w:rsidRPr="001E26CB">
              <w:rPr>
                <w:rFonts w:ascii="Times New Roman" w:eastAsia="SimSun" w:hAnsi="Times New Roman"/>
                <w:sz w:val="24"/>
                <w:szCs w:val="24"/>
                <w:lang w:val="de-DE" w:eastAsia="zh-CN"/>
              </w:rPr>
              <w:t xml:space="preserve">Furnizor </w:t>
            </w:r>
          </w:p>
          <w:p w14:paraId="3406A984" w14:textId="77777777" w:rsidR="001E26CB" w:rsidRPr="001E26CB" w:rsidRDefault="001E26CB" w:rsidP="001E26CB">
            <w:pPr>
              <w:spacing w:after="0"/>
              <w:rPr>
                <w:rFonts w:ascii="Times New Roman" w:eastAsia="SimSun" w:hAnsi="Times New Roman"/>
                <w:sz w:val="24"/>
                <w:szCs w:val="24"/>
                <w:lang w:val="de-DE" w:eastAsia="zh-CN"/>
              </w:rPr>
            </w:pPr>
            <w:r w:rsidRPr="001E26CB">
              <w:rPr>
                <w:rFonts w:ascii="Times New Roman" w:eastAsia="SimSun" w:hAnsi="Times New Roman"/>
                <w:sz w:val="24"/>
                <w:szCs w:val="24"/>
                <w:lang w:val="de-DE" w:eastAsia="zh-CN"/>
              </w:rPr>
              <w:t xml:space="preserve">(denumire, </w:t>
            </w:r>
          </w:p>
          <w:p w14:paraId="7EA1F435" w14:textId="77777777" w:rsidR="001E26CB" w:rsidRPr="001E26CB" w:rsidRDefault="001E26CB" w:rsidP="001E26CB">
            <w:pPr>
              <w:spacing w:after="0"/>
              <w:rPr>
                <w:rFonts w:ascii="Times New Roman" w:eastAsia="SimSun" w:hAnsi="Times New Roman"/>
                <w:sz w:val="24"/>
                <w:szCs w:val="24"/>
                <w:lang w:val="de-DE" w:eastAsia="zh-CN"/>
              </w:rPr>
            </w:pPr>
            <w:r w:rsidRPr="001E26CB">
              <w:rPr>
                <w:rFonts w:ascii="Times New Roman" w:eastAsia="SimSun" w:hAnsi="Times New Roman"/>
                <w:sz w:val="24"/>
                <w:szCs w:val="24"/>
                <w:lang w:val="de-DE" w:eastAsia="zh-CN"/>
              </w:rPr>
              <w:t xml:space="preserve">adresa, </w:t>
            </w:r>
          </w:p>
          <w:p w14:paraId="26228B7E" w14:textId="77777777" w:rsidR="001E26CB" w:rsidRPr="001E26CB" w:rsidRDefault="001E26CB" w:rsidP="001E26CB">
            <w:pPr>
              <w:spacing w:after="0"/>
              <w:rPr>
                <w:rFonts w:ascii="Times New Roman" w:eastAsia="SimSun" w:hAnsi="Times New Roman"/>
                <w:sz w:val="24"/>
                <w:szCs w:val="24"/>
                <w:lang w:val="de-DE" w:eastAsia="zh-CN"/>
              </w:rPr>
            </w:pPr>
            <w:r w:rsidRPr="001E26CB">
              <w:rPr>
                <w:rFonts w:ascii="Times New Roman" w:eastAsia="SimSun" w:hAnsi="Times New Roman"/>
                <w:sz w:val="24"/>
                <w:szCs w:val="24"/>
                <w:lang w:val="de-DE" w:eastAsia="zh-CN"/>
              </w:rPr>
              <w:t>telefon, fax)</w:t>
            </w:r>
          </w:p>
        </w:tc>
      </w:tr>
      <w:tr w:rsidR="001E26CB" w:rsidRPr="001E26CB" w14:paraId="7F7061F0" w14:textId="77777777" w:rsidTr="000021D4">
        <w:tc>
          <w:tcPr>
            <w:tcW w:w="182" w:type="pct"/>
            <w:tcBorders>
              <w:top w:val="single" w:sz="6" w:space="0" w:color="000000"/>
              <w:left w:val="single" w:sz="6" w:space="0" w:color="000000"/>
              <w:bottom w:val="single" w:sz="6" w:space="0" w:color="000000"/>
              <w:right w:val="single" w:sz="6" w:space="0" w:color="000000"/>
            </w:tcBorders>
            <w:vAlign w:val="center"/>
            <w:hideMark/>
          </w:tcPr>
          <w:p w14:paraId="500F0305" w14:textId="77777777" w:rsidR="001E26CB" w:rsidRPr="001E26CB" w:rsidRDefault="001E26CB" w:rsidP="001E26CB">
            <w:pPr>
              <w:spacing w:after="0"/>
              <w:rPr>
                <w:rFonts w:ascii="Times New Roman" w:eastAsia="SimSun" w:hAnsi="Times New Roman"/>
                <w:sz w:val="24"/>
                <w:szCs w:val="24"/>
                <w:lang w:val="en-US" w:eastAsia="zh-CN"/>
              </w:rPr>
            </w:pPr>
            <w:r w:rsidRPr="001E26CB">
              <w:rPr>
                <w:rFonts w:ascii="Times New Roman" w:eastAsia="SimSun" w:hAnsi="Times New Roman"/>
                <w:sz w:val="24"/>
                <w:szCs w:val="24"/>
                <w:lang w:val="en-US" w:eastAsia="zh-CN"/>
              </w:rPr>
              <w:t>0</w:t>
            </w:r>
          </w:p>
        </w:tc>
        <w:tc>
          <w:tcPr>
            <w:tcW w:w="2965" w:type="pct"/>
            <w:tcBorders>
              <w:top w:val="single" w:sz="6" w:space="0" w:color="000000"/>
              <w:left w:val="single" w:sz="6" w:space="0" w:color="000000"/>
              <w:bottom w:val="single" w:sz="6" w:space="0" w:color="000000"/>
              <w:right w:val="single" w:sz="6" w:space="0" w:color="000000"/>
            </w:tcBorders>
            <w:vAlign w:val="center"/>
            <w:hideMark/>
          </w:tcPr>
          <w:p w14:paraId="6AF3B7B2" w14:textId="77777777" w:rsidR="001E26CB" w:rsidRPr="001E26CB" w:rsidRDefault="001E26CB" w:rsidP="001E26CB">
            <w:pPr>
              <w:spacing w:after="0"/>
              <w:rPr>
                <w:rFonts w:ascii="Times New Roman" w:eastAsia="SimSun" w:hAnsi="Times New Roman"/>
                <w:sz w:val="24"/>
                <w:szCs w:val="24"/>
                <w:lang w:val="en-US" w:eastAsia="zh-CN"/>
              </w:rPr>
            </w:pPr>
            <w:r w:rsidRPr="001E26CB">
              <w:rPr>
                <w:rFonts w:ascii="Times New Roman" w:eastAsia="SimSun" w:hAnsi="Times New Roman"/>
                <w:sz w:val="24"/>
                <w:szCs w:val="24"/>
                <w:lang w:val="en-US" w:eastAsia="zh-CN"/>
              </w:rPr>
              <w:t>1</w:t>
            </w:r>
          </w:p>
        </w:tc>
        <w:tc>
          <w:tcPr>
            <w:tcW w:w="1266" w:type="pct"/>
            <w:tcBorders>
              <w:top w:val="single" w:sz="6" w:space="0" w:color="000000"/>
              <w:left w:val="single" w:sz="6" w:space="0" w:color="000000"/>
              <w:bottom w:val="single" w:sz="6" w:space="0" w:color="000000"/>
              <w:right w:val="single" w:sz="6" w:space="0" w:color="000000"/>
            </w:tcBorders>
            <w:vAlign w:val="center"/>
            <w:hideMark/>
          </w:tcPr>
          <w:p w14:paraId="22DB228C" w14:textId="77777777" w:rsidR="001E26CB" w:rsidRPr="001E26CB" w:rsidRDefault="001E26CB" w:rsidP="001E26CB">
            <w:pPr>
              <w:spacing w:after="0"/>
              <w:rPr>
                <w:rFonts w:ascii="Times New Roman" w:eastAsia="SimSun" w:hAnsi="Times New Roman"/>
                <w:sz w:val="24"/>
                <w:szCs w:val="24"/>
                <w:lang w:val="en-US" w:eastAsia="zh-CN"/>
              </w:rPr>
            </w:pPr>
            <w:r w:rsidRPr="001E26CB">
              <w:rPr>
                <w:rFonts w:ascii="Times New Roman" w:eastAsia="SimSun" w:hAnsi="Times New Roman"/>
                <w:sz w:val="24"/>
                <w:szCs w:val="24"/>
                <w:lang w:val="en-US" w:eastAsia="zh-CN"/>
              </w:rPr>
              <w:t>2</w:t>
            </w:r>
          </w:p>
        </w:tc>
        <w:tc>
          <w:tcPr>
            <w:tcW w:w="587" w:type="pct"/>
            <w:tcBorders>
              <w:top w:val="single" w:sz="6" w:space="0" w:color="000000"/>
              <w:left w:val="single" w:sz="6" w:space="0" w:color="000000"/>
              <w:bottom w:val="single" w:sz="6" w:space="0" w:color="000000"/>
              <w:right w:val="single" w:sz="6" w:space="0" w:color="000000"/>
            </w:tcBorders>
            <w:vAlign w:val="center"/>
            <w:hideMark/>
          </w:tcPr>
          <w:p w14:paraId="4BC92A81" w14:textId="77777777" w:rsidR="001E26CB" w:rsidRPr="001E26CB" w:rsidRDefault="001E26CB" w:rsidP="001E26CB">
            <w:pPr>
              <w:spacing w:after="0"/>
              <w:rPr>
                <w:rFonts w:ascii="Times New Roman" w:eastAsia="SimSun" w:hAnsi="Times New Roman"/>
                <w:sz w:val="24"/>
                <w:szCs w:val="24"/>
                <w:lang w:val="en-US" w:eastAsia="zh-CN"/>
              </w:rPr>
            </w:pPr>
            <w:r w:rsidRPr="001E26CB">
              <w:rPr>
                <w:rFonts w:ascii="Times New Roman" w:eastAsia="SimSun" w:hAnsi="Times New Roman"/>
                <w:sz w:val="24"/>
                <w:szCs w:val="24"/>
                <w:lang w:val="en-US" w:eastAsia="zh-CN"/>
              </w:rPr>
              <w:t>3</w:t>
            </w:r>
          </w:p>
        </w:tc>
      </w:tr>
      <w:tr w:rsidR="001E26CB" w:rsidRPr="001E26CB" w14:paraId="1F9BF870" w14:textId="77777777" w:rsidTr="000021D4">
        <w:tc>
          <w:tcPr>
            <w:tcW w:w="182" w:type="pct"/>
            <w:tcBorders>
              <w:top w:val="single" w:sz="6" w:space="0" w:color="000000"/>
              <w:left w:val="single" w:sz="6" w:space="0" w:color="000000"/>
              <w:bottom w:val="single" w:sz="6" w:space="0" w:color="000000"/>
              <w:right w:val="single" w:sz="6" w:space="0" w:color="000000"/>
            </w:tcBorders>
            <w:vAlign w:val="center"/>
            <w:hideMark/>
          </w:tcPr>
          <w:p w14:paraId="156A348B" w14:textId="77777777" w:rsidR="001E26CB" w:rsidRPr="001E26CB" w:rsidRDefault="001E26CB" w:rsidP="001E26CB">
            <w:pPr>
              <w:spacing w:after="0"/>
              <w:rPr>
                <w:rFonts w:ascii="Times New Roman" w:eastAsia="SimSun" w:hAnsi="Times New Roman"/>
                <w:sz w:val="24"/>
                <w:szCs w:val="24"/>
                <w:lang w:val="en-US" w:eastAsia="zh-CN"/>
              </w:rPr>
            </w:pPr>
            <w:r w:rsidRPr="001E26CB">
              <w:rPr>
                <w:rFonts w:ascii="Times New Roman" w:eastAsia="SimSun" w:hAnsi="Times New Roman"/>
                <w:sz w:val="24"/>
                <w:szCs w:val="24"/>
                <w:lang w:val="en-US" w:eastAsia="zh-CN"/>
              </w:rPr>
              <w:t xml:space="preserve">1 </w:t>
            </w:r>
          </w:p>
        </w:tc>
        <w:tc>
          <w:tcPr>
            <w:tcW w:w="2965" w:type="pct"/>
            <w:tcBorders>
              <w:top w:val="single" w:sz="6" w:space="0" w:color="000000"/>
              <w:left w:val="single" w:sz="6" w:space="0" w:color="000000"/>
              <w:bottom w:val="single" w:sz="6" w:space="0" w:color="000000"/>
              <w:right w:val="single" w:sz="6" w:space="0" w:color="000000"/>
            </w:tcBorders>
            <w:vAlign w:val="center"/>
            <w:hideMark/>
          </w:tcPr>
          <w:p w14:paraId="266E71D1" w14:textId="77777777" w:rsidR="001E26CB" w:rsidRPr="001E26CB" w:rsidRDefault="001E26CB" w:rsidP="001E26CB">
            <w:pPr>
              <w:spacing w:after="0"/>
              <w:rPr>
                <w:rFonts w:ascii="Times New Roman" w:eastAsia="SimSun" w:hAnsi="Times New Roman"/>
                <w:b/>
                <w:sz w:val="24"/>
                <w:szCs w:val="24"/>
                <w:lang w:val="en-US" w:eastAsia="zh-CN"/>
              </w:rPr>
            </w:pPr>
            <w:proofErr w:type="spellStart"/>
            <w:r w:rsidRPr="001E26CB">
              <w:rPr>
                <w:rFonts w:ascii="Times New Roman" w:eastAsia="SimSun" w:hAnsi="Times New Roman"/>
                <w:b/>
                <w:sz w:val="24"/>
                <w:szCs w:val="24"/>
                <w:lang w:val="en-US" w:eastAsia="zh-CN"/>
              </w:rPr>
              <w:t>Parametri</w:t>
            </w:r>
            <w:proofErr w:type="spellEnd"/>
            <w:r w:rsidRPr="001E26CB">
              <w:rPr>
                <w:rFonts w:ascii="Times New Roman" w:eastAsia="SimSun" w:hAnsi="Times New Roman"/>
                <w:b/>
                <w:sz w:val="24"/>
                <w:szCs w:val="24"/>
                <w:lang w:val="en-US" w:eastAsia="zh-CN"/>
              </w:rPr>
              <w:t xml:space="preserve"> </w:t>
            </w:r>
            <w:proofErr w:type="spellStart"/>
            <w:r w:rsidRPr="001E26CB">
              <w:rPr>
                <w:rFonts w:ascii="Times New Roman" w:eastAsia="SimSun" w:hAnsi="Times New Roman"/>
                <w:b/>
                <w:sz w:val="24"/>
                <w:szCs w:val="24"/>
                <w:lang w:val="en-US" w:eastAsia="zh-CN"/>
              </w:rPr>
              <w:t>tehnici</w:t>
            </w:r>
            <w:proofErr w:type="spellEnd"/>
            <w:r w:rsidRPr="001E26CB">
              <w:rPr>
                <w:rFonts w:ascii="Times New Roman" w:eastAsia="SimSun" w:hAnsi="Times New Roman"/>
                <w:b/>
                <w:sz w:val="24"/>
                <w:szCs w:val="24"/>
                <w:lang w:val="en-US" w:eastAsia="zh-CN"/>
              </w:rPr>
              <w:t xml:space="preserve"> </w:t>
            </w:r>
            <w:proofErr w:type="spellStart"/>
            <w:r w:rsidRPr="001E26CB">
              <w:rPr>
                <w:rFonts w:ascii="Times New Roman" w:eastAsia="SimSun" w:hAnsi="Times New Roman"/>
                <w:b/>
                <w:sz w:val="24"/>
                <w:szCs w:val="24"/>
                <w:lang w:val="en-US" w:eastAsia="zh-CN"/>
              </w:rPr>
              <w:t>şi</w:t>
            </w:r>
            <w:proofErr w:type="spellEnd"/>
            <w:r w:rsidRPr="001E26CB">
              <w:rPr>
                <w:rFonts w:ascii="Times New Roman" w:eastAsia="SimSun" w:hAnsi="Times New Roman"/>
                <w:b/>
                <w:sz w:val="24"/>
                <w:szCs w:val="24"/>
                <w:lang w:val="en-US" w:eastAsia="zh-CN"/>
              </w:rPr>
              <w:t xml:space="preserve"> </w:t>
            </w:r>
            <w:proofErr w:type="spellStart"/>
            <w:r w:rsidRPr="001E26CB">
              <w:rPr>
                <w:rFonts w:ascii="Times New Roman" w:eastAsia="SimSun" w:hAnsi="Times New Roman"/>
                <w:b/>
                <w:sz w:val="24"/>
                <w:szCs w:val="24"/>
                <w:lang w:val="en-US" w:eastAsia="zh-CN"/>
              </w:rPr>
              <w:t>funcţionali</w:t>
            </w:r>
            <w:proofErr w:type="spellEnd"/>
            <w:r w:rsidRPr="001E26CB">
              <w:rPr>
                <w:rFonts w:ascii="Times New Roman" w:eastAsia="SimSun" w:hAnsi="Times New Roman"/>
                <w:b/>
                <w:sz w:val="24"/>
                <w:szCs w:val="24"/>
                <w:lang w:val="en-US" w:eastAsia="zh-CN"/>
              </w:rPr>
              <w:t xml:space="preserve"> </w:t>
            </w:r>
          </w:p>
          <w:p w14:paraId="7611370A" w14:textId="77777777" w:rsidR="001E26CB" w:rsidRPr="001E26CB" w:rsidRDefault="001E26CB" w:rsidP="001E26CB">
            <w:pPr>
              <w:numPr>
                <w:ilvl w:val="0"/>
                <w:numId w:val="41"/>
              </w:numPr>
              <w:spacing w:after="0"/>
              <w:rPr>
                <w:rFonts w:ascii="Times New Roman" w:eastAsia="SimSun" w:hAnsi="Times New Roman"/>
                <w:sz w:val="24"/>
                <w:szCs w:val="24"/>
                <w:lang w:val="fr-FR" w:eastAsia="zh-CN"/>
              </w:rPr>
            </w:pPr>
            <w:proofErr w:type="spellStart"/>
            <w:r w:rsidRPr="001E26CB">
              <w:rPr>
                <w:rFonts w:ascii="Times New Roman" w:eastAsia="SimSun" w:hAnsi="Times New Roman"/>
                <w:sz w:val="24"/>
                <w:szCs w:val="24"/>
                <w:lang w:val="fr-FR" w:eastAsia="zh-CN"/>
              </w:rPr>
              <w:t>Pachet</w:t>
            </w:r>
            <w:proofErr w:type="spellEnd"/>
            <w:r w:rsidRPr="001E26CB">
              <w:rPr>
                <w:rFonts w:ascii="Times New Roman" w:eastAsia="SimSun" w:hAnsi="Times New Roman"/>
                <w:sz w:val="24"/>
                <w:szCs w:val="24"/>
                <w:lang w:val="fr-FR" w:eastAsia="zh-CN"/>
              </w:rPr>
              <w:t xml:space="preserve"> </w:t>
            </w:r>
            <w:proofErr w:type="spellStart"/>
            <w:r w:rsidRPr="001E26CB">
              <w:rPr>
                <w:rFonts w:ascii="Times New Roman" w:eastAsia="SimSun" w:hAnsi="Times New Roman"/>
                <w:sz w:val="24"/>
                <w:szCs w:val="24"/>
                <w:lang w:val="fr-FR" w:eastAsia="zh-CN"/>
              </w:rPr>
              <w:t>aparat</w:t>
            </w:r>
            <w:proofErr w:type="spellEnd"/>
            <w:r w:rsidRPr="001E26CB">
              <w:rPr>
                <w:rFonts w:ascii="Times New Roman" w:eastAsia="SimSun" w:hAnsi="Times New Roman"/>
                <w:sz w:val="24"/>
                <w:szCs w:val="24"/>
                <w:lang w:val="fr-FR" w:eastAsia="zh-CN"/>
              </w:rPr>
              <w:t xml:space="preserve"> de </w:t>
            </w:r>
            <w:proofErr w:type="spellStart"/>
            <w:r w:rsidRPr="001E26CB">
              <w:rPr>
                <w:rFonts w:ascii="Times New Roman" w:eastAsia="SimSun" w:hAnsi="Times New Roman"/>
                <w:sz w:val="24"/>
                <w:szCs w:val="24"/>
                <w:lang w:val="fr-FR" w:eastAsia="zh-CN"/>
              </w:rPr>
              <w:t>aer</w:t>
            </w:r>
            <w:proofErr w:type="spellEnd"/>
            <w:r w:rsidRPr="001E26CB">
              <w:rPr>
                <w:rFonts w:ascii="Times New Roman" w:eastAsia="SimSun" w:hAnsi="Times New Roman"/>
                <w:sz w:val="24"/>
                <w:szCs w:val="24"/>
                <w:lang w:val="fr-FR" w:eastAsia="zh-CN"/>
              </w:rPr>
              <w:t xml:space="preserve"> </w:t>
            </w:r>
            <w:proofErr w:type="spellStart"/>
            <w:r w:rsidRPr="001E26CB">
              <w:rPr>
                <w:rFonts w:ascii="Times New Roman" w:eastAsia="SimSun" w:hAnsi="Times New Roman"/>
                <w:sz w:val="24"/>
                <w:szCs w:val="24"/>
                <w:lang w:val="fr-FR" w:eastAsia="zh-CN"/>
              </w:rPr>
              <w:t>conditionat</w:t>
            </w:r>
            <w:proofErr w:type="spellEnd"/>
            <w:r w:rsidRPr="001E26CB">
              <w:rPr>
                <w:rFonts w:ascii="Times New Roman" w:eastAsia="SimSun" w:hAnsi="Times New Roman"/>
                <w:sz w:val="24"/>
                <w:szCs w:val="24"/>
                <w:lang w:val="fr-FR" w:eastAsia="zh-CN"/>
              </w:rPr>
              <w:t xml:space="preserve">, </w:t>
            </w:r>
          </w:p>
          <w:p w14:paraId="0D796BDA" w14:textId="77777777" w:rsidR="001E26CB" w:rsidRPr="001E26CB" w:rsidRDefault="001E26CB" w:rsidP="001E26CB">
            <w:pPr>
              <w:numPr>
                <w:ilvl w:val="0"/>
                <w:numId w:val="41"/>
              </w:numPr>
              <w:spacing w:after="0"/>
              <w:rPr>
                <w:rFonts w:ascii="Times New Roman" w:eastAsia="SimSun" w:hAnsi="Times New Roman"/>
                <w:sz w:val="24"/>
                <w:szCs w:val="24"/>
                <w:lang w:val="fr-FR" w:eastAsia="zh-CN"/>
              </w:rPr>
            </w:pPr>
            <w:r w:rsidRPr="001E26CB">
              <w:rPr>
                <w:rFonts w:ascii="Times New Roman" w:eastAsia="SimSun" w:hAnsi="Times New Roman"/>
                <w:b/>
                <w:i/>
                <w:sz w:val="24"/>
                <w:szCs w:val="24"/>
                <w:lang w:val="en-US" w:eastAsia="zh-CN"/>
              </w:rPr>
              <w:t>18000 BTU</w:t>
            </w:r>
          </w:p>
          <w:p w14:paraId="062B4F5C" w14:textId="77777777" w:rsidR="001E26CB" w:rsidRPr="001E26CB" w:rsidRDefault="001E26CB" w:rsidP="001E26CB">
            <w:pPr>
              <w:numPr>
                <w:ilvl w:val="0"/>
                <w:numId w:val="41"/>
              </w:numPr>
              <w:spacing w:after="0"/>
              <w:rPr>
                <w:rFonts w:ascii="Times New Roman" w:eastAsia="SimSun" w:hAnsi="Times New Roman"/>
                <w:sz w:val="24"/>
                <w:szCs w:val="24"/>
                <w:lang w:val="fr-FR" w:eastAsia="zh-CN"/>
              </w:rPr>
            </w:pPr>
            <w:proofErr w:type="spellStart"/>
            <w:r w:rsidRPr="001E26CB">
              <w:rPr>
                <w:rFonts w:ascii="Times New Roman" w:eastAsia="SimSun" w:hAnsi="Times New Roman"/>
                <w:sz w:val="24"/>
                <w:szCs w:val="24"/>
                <w:lang w:val="fr-FR" w:eastAsia="zh-CN"/>
              </w:rPr>
              <w:lastRenderedPageBreak/>
              <w:t>Clasa</w:t>
            </w:r>
            <w:proofErr w:type="spellEnd"/>
            <w:r w:rsidRPr="001E26CB">
              <w:rPr>
                <w:rFonts w:ascii="Times New Roman" w:eastAsia="SimSun" w:hAnsi="Times New Roman"/>
                <w:sz w:val="24"/>
                <w:szCs w:val="24"/>
                <w:lang w:val="fr-FR" w:eastAsia="zh-CN"/>
              </w:rPr>
              <w:t xml:space="preserve"> A+++, </w:t>
            </w:r>
          </w:p>
          <w:p w14:paraId="469022A3" w14:textId="77777777" w:rsidR="001E26CB" w:rsidRPr="001E26CB" w:rsidRDefault="001E26CB" w:rsidP="001E26CB">
            <w:pPr>
              <w:numPr>
                <w:ilvl w:val="0"/>
                <w:numId w:val="41"/>
              </w:numPr>
              <w:spacing w:after="0"/>
              <w:rPr>
                <w:rFonts w:ascii="Times New Roman" w:eastAsia="SimSun" w:hAnsi="Times New Roman"/>
                <w:sz w:val="24"/>
                <w:szCs w:val="24"/>
                <w:lang w:val="fr-FR" w:eastAsia="zh-CN"/>
              </w:rPr>
            </w:pPr>
            <w:r w:rsidRPr="001E26CB">
              <w:rPr>
                <w:rFonts w:ascii="Times New Roman" w:eastAsia="SimSun" w:hAnsi="Times New Roman"/>
                <w:sz w:val="24"/>
                <w:szCs w:val="24"/>
                <w:lang w:val="fr-FR" w:eastAsia="zh-CN"/>
              </w:rPr>
              <w:t>SER &gt;8.50</w:t>
            </w:r>
          </w:p>
          <w:p w14:paraId="228D931F" w14:textId="77777777" w:rsidR="001E26CB" w:rsidRPr="001E26CB" w:rsidRDefault="001E26CB" w:rsidP="001E26CB">
            <w:pPr>
              <w:numPr>
                <w:ilvl w:val="0"/>
                <w:numId w:val="41"/>
              </w:numPr>
              <w:spacing w:after="0"/>
              <w:rPr>
                <w:rFonts w:ascii="Times New Roman" w:eastAsia="SimSun" w:hAnsi="Times New Roman"/>
                <w:sz w:val="24"/>
                <w:szCs w:val="24"/>
                <w:lang w:val="fr-FR" w:eastAsia="zh-CN"/>
              </w:rPr>
            </w:pPr>
            <w:r w:rsidRPr="001E26CB">
              <w:rPr>
                <w:rFonts w:ascii="Times New Roman" w:eastAsia="SimSun" w:hAnsi="Times New Roman"/>
                <w:sz w:val="24"/>
                <w:szCs w:val="24"/>
                <w:lang w:val="fr-FR" w:eastAsia="zh-CN"/>
              </w:rPr>
              <w:t>SCOP &gt;5.10</w:t>
            </w:r>
          </w:p>
          <w:p w14:paraId="2C51BFD0" w14:textId="77777777" w:rsidR="001E26CB" w:rsidRPr="001E26CB" w:rsidRDefault="001E26CB" w:rsidP="001E26CB">
            <w:pPr>
              <w:numPr>
                <w:ilvl w:val="0"/>
                <w:numId w:val="41"/>
              </w:numPr>
              <w:spacing w:after="0"/>
              <w:rPr>
                <w:rFonts w:ascii="Times New Roman" w:eastAsia="SimSun" w:hAnsi="Times New Roman"/>
                <w:sz w:val="24"/>
                <w:szCs w:val="24"/>
                <w:lang w:val="en-US" w:eastAsia="zh-CN"/>
              </w:rPr>
            </w:pPr>
            <w:proofErr w:type="spellStart"/>
            <w:r w:rsidRPr="001E26CB">
              <w:rPr>
                <w:rFonts w:ascii="Times New Roman" w:eastAsia="SimSun" w:hAnsi="Times New Roman"/>
                <w:sz w:val="24"/>
                <w:szCs w:val="24"/>
                <w:lang w:val="en-US" w:eastAsia="zh-CN"/>
              </w:rPr>
              <w:t>Filtru</w:t>
            </w:r>
            <w:proofErr w:type="spellEnd"/>
            <w:r w:rsidRPr="001E26CB">
              <w:rPr>
                <w:rFonts w:ascii="Times New Roman" w:eastAsia="SimSun" w:hAnsi="Times New Roman"/>
                <w:sz w:val="24"/>
                <w:szCs w:val="24"/>
                <w:lang w:val="en-US" w:eastAsia="zh-CN"/>
              </w:rPr>
              <w:t xml:space="preserve"> de </w:t>
            </w:r>
            <w:proofErr w:type="spellStart"/>
            <w:r w:rsidRPr="001E26CB">
              <w:rPr>
                <w:rFonts w:ascii="Times New Roman" w:eastAsia="SimSun" w:hAnsi="Times New Roman"/>
                <w:sz w:val="24"/>
                <w:szCs w:val="24"/>
                <w:lang w:val="en-US" w:eastAsia="zh-CN"/>
              </w:rPr>
              <w:t>argint</w:t>
            </w:r>
            <w:proofErr w:type="spellEnd"/>
            <w:r w:rsidRPr="001E26CB">
              <w:rPr>
                <w:rFonts w:ascii="Times New Roman" w:eastAsia="SimSun" w:hAnsi="Times New Roman"/>
                <w:sz w:val="24"/>
                <w:szCs w:val="24"/>
                <w:lang w:val="en-US" w:eastAsia="zh-CN"/>
              </w:rPr>
              <w:t xml:space="preserve">, </w:t>
            </w:r>
          </w:p>
          <w:p w14:paraId="57386734" w14:textId="77777777" w:rsidR="001E26CB" w:rsidRPr="001E26CB" w:rsidRDefault="001E26CB" w:rsidP="001E26CB">
            <w:pPr>
              <w:numPr>
                <w:ilvl w:val="0"/>
                <w:numId w:val="41"/>
              </w:numPr>
              <w:spacing w:after="0"/>
              <w:rPr>
                <w:rFonts w:ascii="Times New Roman" w:eastAsia="SimSun" w:hAnsi="Times New Roman"/>
                <w:sz w:val="24"/>
                <w:szCs w:val="24"/>
                <w:lang w:val="en-US" w:eastAsia="zh-CN"/>
              </w:rPr>
            </w:pPr>
            <w:r w:rsidRPr="001E26CB">
              <w:rPr>
                <w:rFonts w:ascii="Times New Roman" w:eastAsia="SimSun" w:hAnsi="Times New Roman"/>
                <w:sz w:val="24"/>
                <w:szCs w:val="24"/>
                <w:lang w:val="en-US" w:eastAsia="zh-CN"/>
              </w:rPr>
              <w:t xml:space="preserve">Flash Streamer, </w:t>
            </w:r>
          </w:p>
          <w:p w14:paraId="29DC0B29" w14:textId="77777777" w:rsidR="001E26CB" w:rsidRPr="001E26CB" w:rsidRDefault="001E26CB" w:rsidP="001E26CB">
            <w:pPr>
              <w:numPr>
                <w:ilvl w:val="0"/>
                <w:numId w:val="41"/>
              </w:numPr>
              <w:spacing w:after="0"/>
              <w:rPr>
                <w:rFonts w:ascii="Times New Roman" w:eastAsia="SimSun" w:hAnsi="Times New Roman"/>
                <w:sz w:val="24"/>
                <w:szCs w:val="24"/>
                <w:lang w:val="en-US" w:eastAsia="zh-CN"/>
              </w:rPr>
            </w:pPr>
            <w:r w:rsidRPr="001E26CB">
              <w:rPr>
                <w:rFonts w:ascii="Times New Roman" w:eastAsia="SimSun" w:hAnsi="Times New Roman"/>
                <w:sz w:val="24"/>
                <w:szCs w:val="24"/>
                <w:lang w:val="en-US" w:eastAsia="zh-CN"/>
              </w:rPr>
              <w:t>Single split</w:t>
            </w:r>
          </w:p>
          <w:p w14:paraId="79A4F27E" w14:textId="77777777" w:rsidR="001E26CB" w:rsidRPr="001E26CB" w:rsidRDefault="001E26CB" w:rsidP="001E26CB">
            <w:pPr>
              <w:numPr>
                <w:ilvl w:val="0"/>
                <w:numId w:val="41"/>
              </w:numPr>
              <w:spacing w:after="0"/>
              <w:rPr>
                <w:rFonts w:ascii="Times New Roman" w:eastAsia="SimSun" w:hAnsi="Times New Roman"/>
                <w:sz w:val="24"/>
                <w:szCs w:val="24"/>
                <w:lang w:val="en-US" w:eastAsia="zh-CN"/>
              </w:rPr>
            </w:pPr>
            <w:r w:rsidRPr="001E26CB">
              <w:rPr>
                <w:rFonts w:ascii="Times New Roman" w:eastAsia="SimSun" w:hAnsi="Times New Roman"/>
                <w:sz w:val="24"/>
                <w:szCs w:val="24"/>
                <w:lang w:val="en-US" w:eastAsia="zh-CN"/>
              </w:rPr>
              <w:t xml:space="preserve">Modul </w:t>
            </w:r>
            <w:proofErr w:type="spellStart"/>
            <w:r w:rsidRPr="001E26CB">
              <w:rPr>
                <w:rFonts w:ascii="Times New Roman" w:eastAsia="SimSun" w:hAnsi="Times New Roman"/>
                <w:sz w:val="24"/>
                <w:szCs w:val="24"/>
                <w:lang w:val="en-US" w:eastAsia="zh-CN"/>
              </w:rPr>
              <w:t>Incalzire</w:t>
            </w:r>
            <w:proofErr w:type="spellEnd"/>
            <w:r w:rsidRPr="001E26CB">
              <w:rPr>
                <w:rFonts w:ascii="Times New Roman" w:eastAsia="SimSun" w:hAnsi="Times New Roman"/>
                <w:sz w:val="24"/>
                <w:szCs w:val="24"/>
                <w:lang w:val="en-US" w:eastAsia="zh-CN"/>
              </w:rPr>
              <w:t xml:space="preserve"> </w:t>
            </w:r>
            <w:proofErr w:type="spellStart"/>
            <w:r w:rsidRPr="001E26CB">
              <w:rPr>
                <w:rFonts w:ascii="Times New Roman" w:eastAsia="SimSun" w:hAnsi="Times New Roman"/>
                <w:sz w:val="24"/>
                <w:szCs w:val="24"/>
                <w:lang w:val="en-US" w:eastAsia="zh-CN"/>
              </w:rPr>
              <w:t>accelerata</w:t>
            </w:r>
            <w:proofErr w:type="spellEnd"/>
            <w:r w:rsidRPr="001E26CB">
              <w:rPr>
                <w:rFonts w:ascii="Times New Roman" w:eastAsia="SimSun" w:hAnsi="Times New Roman"/>
                <w:sz w:val="24"/>
                <w:szCs w:val="24"/>
                <w:lang w:val="en-US" w:eastAsia="zh-CN"/>
              </w:rPr>
              <w:t xml:space="preserve">, </w:t>
            </w:r>
          </w:p>
          <w:p w14:paraId="47F7BA5E" w14:textId="77777777" w:rsidR="001E26CB" w:rsidRPr="001E26CB" w:rsidRDefault="001E26CB" w:rsidP="001E26CB">
            <w:pPr>
              <w:numPr>
                <w:ilvl w:val="0"/>
                <w:numId w:val="41"/>
              </w:numPr>
              <w:spacing w:after="0"/>
              <w:rPr>
                <w:rFonts w:ascii="Times New Roman" w:eastAsia="SimSun" w:hAnsi="Times New Roman"/>
                <w:sz w:val="24"/>
                <w:szCs w:val="24"/>
                <w:lang w:val="fr-FR" w:eastAsia="zh-CN"/>
              </w:rPr>
            </w:pPr>
            <w:proofErr w:type="spellStart"/>
            <w:r w:rsidRPr="001E26CB">
              <w:rPr>
                <w:rFonts w:ascii="Times New Roman" w:eastAsia="SimSun" w:hAnsi="Times New Roman"/>
                <w:sz w:val="24"/>
                <w:szCs w:val="24"/>
                <w:lang w:val="fr-FR" w:eastAsia="zh-CN"/>
              </w:rPr>
              <w:t>Senzor</w:t>
            </w:r>
            <w:proofErr w:type="spellEnd"/>
            <w:r w:rsidRPr="001E26CB">
              <w:rPr>
                <w:rFonts w:ascii="Times New Roman" w:eastAsia="SimSun" w:hAnsi="Times New Roman"/>
                <w:sz w:val="24"/>
                <w:szCs w:val="24"/>
                <w:lang w:val="fr-FR" w:eastAsia="zh-CN"/>
              </w:rPr>
              <w:t xml:space="preserve"> de </w:t>
            </w:r>
            <w:proofErr w:type="spellStart"/>
            <w:r w:rsidRPr="001E26CB">
              <w:rPr>
                <w:rFonts w:ascii="Times New Roman" w:eastAsia="SimSun" w:hAnsi="Times New Roman"/>
                <w:sz w:val="24"/>
                <w:szCs w:val="24"/>
                <w:lang w:val="fr-FR" w:eastAsia="zh-CN"/>
              </w:rPr>
              <w:t>miscare</w:t>
            </w:r>
            <w:proofErr w:type="spellEnd"/>
            <w:r w:rsidRPr="001E26CB">
              <w:rPr>
                <w:rFonts w:ascii="Times New Roman" w:eastAsia="SimSun" w:hAnsi="Times New Roman"/>
                <w:sz w:val="24"/>
                <w:szCs w:val="24"/>
                <w:lang w:val="fr-FR" w:eastAsia="zh-CN"/>
              </w:rPr>
              <w:t xml:space="preserve"> </w:t>
            </w:r>
            <w:proofErr w:type="spellStart"/>
            <w:r w:rsidRPr="001E26CB">
              <w:rPr>
                <w:rFonts w:ascii="Times New Roman" w:eastAsia="SimSun" w:hAnsi="Times New Roman"/>
                <w:sz w:val="24"/>
                <w:szCs w:val="24"/>
                <w:lang w:val="fr-FR" w:eastAsia="zh-CN"/>
              </w:rPr>
              <w:t>pe</w:t>
            </w:r>
            <w:proofErr w:type="spellEnd"/>
            <w:r w:rsidRPr="001E26CB">
              <w:rPr>
                <w:rFonts w:ascii="Times New Roman" w:eastAsia="SimSun" w:hAnsi="Times New Roman"/>
                <w:sz w:val="24"/>
                <w:szCs w:val="24"/>
                <w:lang w:val="fr-FR" w:eastAsia="zh-CN"/>
              </w:rPr>
              <w:t xml:space="preserve"> 2 zone, </w:t>
            </w:r>
          </w:p>
          <w:p w14:paraId="05B585E3" w14:textId="77777777" w:rsidR="001E26CB" w:rsidRPr="001E26CB" w:rsidRDefault="001E26CB" w:rsidP="001E26CB">
            <w:pPr>
              <w:numPr>
                <w:ilvl w:val="0"/>
                <w:numId w:val="41"/>
              </w:numPr>
              <w:spacing w:after="0"/>
              <w:rPr>
                <w:rFonts w:ascii="Times New Roman" w:eastAsia="SimSun" w:hAnsi="Times New Roman"/>
                <w:sz w:val="24"/>
                <w:szCs w:val="24"/>
                <w:lang w:val="en-US" w:eastAsia="zh-CN"/>
              </w:rPr>
            </w:pPr>
            <w:r w:rsidRPr="001E26CB">
              <w:rPr>
                <w:rFonts w:ascii="Times New Roman" w:eastAsia="SimSun" w:hAnsi="Times New Roman"/>
                <w:sz w:val="24"/>
                <w:szCs w:val="24"/>
                <w:lang w:val="en-US" w:eastAsia="zh-CN"/>
              </w:rPr>
              <w:t xml:space="preserve">Control </w:t>
            </w:r>
            <w:proofErr w:type="spellStart"/>
            <w:r w:rsidRPr="001E26CB">
              <w:rPr>
                <w:rFonts w:ascii="Times New Roman" w:eastAsia="SimSun" w:hAnsi="Times New Roman"/>
                <w:sz w:val="24"/>
                <w:szCs w:val="24"/>
                <w:lang w:val="en-US" w:eastAsia="zh-CN"/>
              </w:rPr>
              <w:t>WiFi</w:t>
            </w:r>
            <w:proofErr w:type="spellEnd"/>
            <w:r w:rsidRPr="001E26CB">
              <w:rPr>
                <w:rFonts w:ascii="Times New Roman" w:eastAsia="SimSun" w:hAnsi="Times New Roman"/>
                <w:sz w:val="24"/>
                <w:szCs w:val="24"/>
                <w:lang w:val="en-US" w:eastAsia="zh-CN"/>
              </w:rPr>
              <w:t xml:space="preserve">, </w:t>
            </w:r>
          </w:p>
          <w:p w14:paraId="1FDE11DC" w14:textId="77777777" w:rsidR="001E26CB" w:rsidRPr="001E26CB" w:rsidRDefault="001E26CB" w:rsidP="001E26CB">
            <w:pPr>
              <w:numPr>
                <w:ilvl w:val="0"/>
                <w:numId w:val="41"/>
              </w:numPr>
              <w:spacing w:after="0"/>
              <w:rPr>
                <w:rFonts w:ascii="Times New Roman" w:eastAsia="SimSun" w:hAnsi="Times New Roman"/>
                <w:sz w:val="24"/>
                <w:szCs w:val="24"/>
                <w:lang w:val="en-US" w:eastAsia="zh-CN"/>
              </w:rPr>
            </w:pPr>
            <w:proofErr w:type="spellStart"/>
            <w:r w:rsidRPr="001E26CB">
              <w:rPr>
                <w:rFonts w:ascii="Times New Roman" w:eastAsia="SimSun" w:hAnsi="Times New Roman"/>
                <w:sz w:val="24"/>
                <w:szCs w:val="24"/>
                <w:lang w:val="en-US" w:eastAsia="zh-CN"/>
              </w:rPr>
              <w:t>Programator</w:t>
            </w:r>
            <w:proofErr w:type="spellEnd"/>
            <w:r w:rsidRPr="001E26CB">
              <w:rPr>
                <w:rFonts w:ascii="Times New Roman" w:eastAsia="SimSun" w:hAnsi="Times New Roman"/>
                <w:sz w:val="24"/>
                <w:szCs w:val="24"/>
                <w:lang w:val="en-US" w:eastAsia="zh-CN"/>
              </w:rPr>
              <w:t xml:space="preserve"> 24 de ore, </w:t>
            </w:r>
          </w:p>
        </w:tc>
        <w:tc>
          <w:tcPr>
            <w:tcW w:w="1266" w:type="pct"/>
            <w:tcBorders>
              <w:top w:val="single" w:sz="6" w:space="0" w:color="000000"/>
              <w:left w:val="single" w:sz="6" w:space="0" w:color="000000"/>
              <w:bottom w:val="single" w:sz="6" w:space="0" w:color="000000"/>
              <w:right w:val="single" w:sz="6" w:space="0" w:color="000000"/>
            </w:tcBorders>
            <w:vAlign w:val="center"/>
            <w:hideMark/>
          </w:tcPr>
          <w:p w14:paraId="255FE7D6" w14:textId="77777777" w:rsidR="001E26CB" w:rsidRPr="001E26CB" w:rsidRDefault="001E26CB" w:rsidP="001E26CB">
            <w:pPr>
              <w:spacing w:after="0"/>
              <w:rPr>
                <w:rFonts w:ascii="Times New Roman" w:eastAsia="SimSun" w:hAnsi="Times New Roman"/>
                <w:sz w:val="24"/>
                <w:szCs w:val="24"/>
                <w:lang w:eastAsia="zh-CN"/>
              </w:rPr>
            </w:pPr>
          </w:p>
        </w:tc>
        <w:tc>
          <w:tcPr>
            <w:tcW w:w="587" w:type="pct"/>
            <w:tcBorders>
              <w:top w:val="single" w:sz="6" w:space="0" w:color="000000"/>
              <w:left w:val="single" w:sz="6" w:space="0" w:color="000000"/>
              <w:bottom w:val="single" w:sz="6" w:space="0" w:color="000000"/>
              <w:right w:val="single" w:sz="6" w:space="0" w:color="000000"/>
            </w:tcBorders>
            <w:vAlign w:val="center"/>
            <w:hideMark/>
          </w:tcPr>
          <w:p w14:paraId="6B4DB815" w14:textId="77777777" w:rsidR="001E26CB" w:rsidRPr="001E26CB" w:rsidRDefault="001E26CB" w:rsidP="001E26CB">
            <w:pPr>
              <w:spacing w:after="0"/>
              <w:rPr>
                <w:rFonts w:ascii="Times New Roman" w:eastAsia="SimSun" w:hAnsi="Times New Roman"/>
                <w:sz w:val="24"/>
                <w:szCs w:val="24"/>
                <w:lang w:val="en-GB" w:eastAsia="zh-CN"/>
              </w:rPr>
            </w:pPr>
          </w:p>
        </w:tc>
      </w:tr>
      <w:tr w:rsidR="001E26CB" w:rsidRPr="001E26CB" w14:paraId="6504DB7D" w14:textId="77777777" w:rsidTr="000021D4">
        <w:tc>
          <w:tcPr>
            <w:tcW w:w="182" w:type="pct"/>
            <w:tcBorders>
              <w:top w:val="single" w:sz="6" w:space="0" w:color="000000"/>
              <w:left w:val="single" w:sz="6" w:space="0" w:color="000000"/>
              <w:bottom w:val="single" w:sz="6" w:space="0" w:color="000000"/>
              <w:right w:val="single" w:sz="6" w:space="0" w:color="000000"/>
            </w:tcBorders>
            <w:vAlign w:val="center"/>
            <w:hideMark/>
          </w:tcPr>
          <w:p w14:paraId="3D96AF70" w14:textId="77777777" w:rsidR="001E26CB" w:rsidRPr="001E26CB" w:rsidRDefault="001E26CB" w:rsidP="001E26CB">
            <w:pPr>
              <w:spacing w:after="0"/>
              <w:rPr>
                <w:rFonts w:ascii="Times New Roman" w:eastAsia="SimSun" w:hAnsi="Times New Roman"/>
                <w:sz w:val="24"/>
                <w:szCs w:val="24"/>
                <w:lang w:val="en-US" w:eastAsia="zh-CN"/>
              </w:rPr>
            </w:pPr>
            <w:r w:rsidRPr="001E26CB">
              <w:rPr>
                <w:rFonts w:ascii="Times New Roman" w:eastAsia="SimSun" w:hAnsi="Times New Roman"/>
                <w:sz w:val="24"/>
                <w:szCs w:val="24"/>
                <w:lang w:val="en-US" w:eastAsia="zh-CN"/>
              </w:rPr>
              <w:t xml:space="preserve">2 </w:t>
            </w:r>
          </w:p>
        </w:tc>
        <w:tc>
          <w:tcPr>
            <w:tcW w:w="2965" w:type="pct"/>
            <w:tcBorders>
              <w:top w:val="single" w:sz="6" w:space="0" w:color="000000"/>
              <w:left w:val="single" w:sz="6" w:space="0" w:color="000000"/>
              <w:bottom w:val="single" w:sz="6" w:space="0" w:color="000000"/>
              <w:right w:val="single" w:sz="6" w:space="0" w:color="000000"/>
            </w:tcBorders>
            <w:vAlign w:val="center"/>
            <w:hideMark/>
          </w:tcPr>
          <w:p w14:paraId="58D531DB" w14:textId="77777777" w:rsidR="001E26CB" w:rsidRPr="001E26CB" w:rsidRDefault="001E26CB" w:rsidP="001E26CB">
            <w:pPr>
              <w:spacing w:after="0"/>
              <w:rPr>
                <w:rFonts w:ascii="Times New Roman" w:eastAsia="SimSun" w:hAnsi="Times New Roman"/>
                <w:b/>
                <w:sz w:val="24"/>
                <w:szCs w:val="24"/>
                <w:lang w:val="en-US" w:eastAsia="zh-CN"/>
              </w:rPr>
            </w:pPr>
            <w:proofErr w:type="spellStart"/>
            <w:r w:rsidRPr="001E26CB">
              <w:rPr>
                <w:rFonts w:ascii="Times New Roman" w:eastAsia="SimSun" w:hAnsi="Times New Roman"/>
                <w:b/>
                <w:sz w:val="24"/>
                <w:szCs w:val="24"/>
                <w:lang w:val="en-US" w:eastAsia="zh-CN"/>
              </w:rPr>
              <w:t>Specificaţii</w:t>
            </w:r>
            <w:proofErr w:type="spellEnd"/>
            <w:r w:rsidRPr="001E26CB">
              <w:rPr>
                <w:rFonts w:ascii="Times New Roman" w:eastAsia="SimSun" w:hAnsi="Times New Roman"/>
                <w:b/>
                <w:sz w:val="24"/>
                <w:szCs w:val="24"/>
                <w:lang w:val="en-US" w:eastAsia="zh-CN"/>
              </w:rPr>
              <w:t xml:space="preserve"> de </w:t>
            </w:r>
            <w:proofErr w:type="spellStart"/>
            <w:r w:rsidRPr="001E26CB">
              <w:rPr>
                <w:rFonts w:ascii="Times New Roman" w:eastAsia="SimSun" w:hAnsi="Times New Roman"/>
                <w:b/>
                <w:sz w:val="24"/>
                <w:szCs w:val="24"/>
                <w:lang w:val="en-US" w:eastAsia="zh-CN"/>
              </w:rPr>
              <w:t>performanţă</w:t>
            </w:r>
            <w:proofErr w:type="spellEnd"/>
            <w:r w:rsidRPr="001E26CB">
              <w:rPr>
                <w:rFonts w:ascii="Times New Roman" w:eastAsia="SimSun" w:hAnsi="Times New Roman"/>
                <w:b/>
                <w:sz w:val="24"/>
                <w:szCs w:val="24"/>
                <w:lang w:val="en-US" w:eastAsia="zh-CN"/>
              </w:rPr>
              <w:t xml:space="preserve"> </w:t>
            </w:r>
            <w:proofErr w:type="spellStart"/>
            <w:r w:rsidRPr="001E26CB">
              <w:rPr>
                <w:rFonts w:ascii="Times New Roman" w:eastAsia="SimSun" w:hAnsi="Times New Roman"/>
                <w:b/>
                <w:sz w:val="24"/>
                <w:szCs w:val="24"/>
                <w:lang w:val="en-US" w:eastAsia="zh-CN"/>
              </w:rPr>
              <w:t>şi</w:t>
            </w:r>
            <w:proofErr w:type="spellEnd"/>
            <w:r w:rsidRPr="001E26CB">
              <w:rPr>
                <w:rFonts w:ascii="Times New Roman" w:eastAsia="SimSun" w:hAnsi="Times New Roman"/>
                <w:b/>
                <w:sz w:val="24"/>
                <w:szCs w:val="24"/>
                <w:lang w:val="en-US" w:eastAsia="zh-CN"/>
              </w:rPr>
              <w:t xml:space="preserve"> </w:t>
            </w:r>
            <w:proofErr w:type="spellStart"/>
            <w:r w:rsidRPr="001E26CB">
              <w:rPr>
                <w:rFonts w:ascii="Times New Roman" w:eastAsia="SimSun" w:hAnsi="Times New Roman"/>
                <w:b/>
                <w:sz w:val="24"/>
                <w:szCs w:val="24"/>
                <w:lang w:val="en-US" w:eastAsia="zh-CN"/>
              </w:rPr>
              <w:t>condiţii</w:t>
            </w:r>
            <w:proofErr w:type="spellEnd"/>
            <w:r w:rsidRPr="001E26CB">
              <w:rPr>
                <w:rFonts w:ascii="Times New Roman" w:eastAsia="SimSun" w:hAnsi="Times New Roman"/>
                <w:b/>
                <w:sz w:val="24"/>
                <w:szCs w:val="24"/>
                <w:lang w:val="en-US" w:eastAsia="zh-CN"/>
              </w:rPr>
              <w:t xml:space="preserve"> </w:t>
            </w:r>
            <w:proofErr w:type="spellStart"/>
            <w:r w:rsidRPr="001E26CB">
              <w:rPr>
                <w:rFonts w:ascii="Times New Roman" w:eastAsia="SimSun" w:hAnsi="Times New Roman"/>
                <w:b/>
                <w:sz w:val="24"/>
                <w:szCs w:val="24"/>
                <w:lang w:val="en-US" w:eastAsia="zh-CN"/>
              </w:rPr>
              <w:t>privind</w:t>
            </w:r>
            <w:proofErr w:type="spellEnd"/>
            <w:r w:rsidRPr="001E26CB">
              <w:rPr>
                <w:rFonts w:ascii="Times New Roman" w:eastAsia="SimSun" w:hAnsi="Times New Roman"/>
                <w:b/>
                <w:sz w:val="24"/>
                <w:szCs w:val="24"/>
                <w:lang w:val="en-US" w:eastAsia="zh-CN"/>
              </w:rPr>
              <w:t xml:space="preserve"> </w:t>
            </w:r>
          </w:p>
          <w:p w14:paraId="05E6740E" w14:textId="77777777" w:rsidR="001E26CB" w:rsidRPr="001E26CB" w:rsidRDefault="001E26CB" w:rsidP="001E26CB">
            <w:pPr>
              <w:spacing w:after="0"/>
              <w:rPr>
                <w:rFonts w:ascii="Times New Roman" w:eastAsia="SimSun" w:hAnsi="Times New Roman"/>
                <w:b/>
                <w:sz w:val="24"/>
                <w:szCs w:val="24"/>
                <w:lang w:val="en-US" w:eastAsia="zh-CN"/>
              </w:rPr>
            </w:pPr>
            <w:proofErr w:type="spellStart"/>
            <w:r w:rsidRPr="001E26CB">
              <w:rPr>
                <w:rFonts w:ascii="Times New Roman" w:eastAsia="SimSun" w:hAnsi="Times New Roman"/>
                <w:b/>
                <w:sz w:val="24"/>
                <w:szCs w:val="24"/>
                <w:lang w:val="en-US" w:eastAsia="zh-CN"/>
              </w:rPr>
              <w:t>siguranţa</w:t>
            </w:r>
            <w:proofErr w:type="spellEnd"/>
            <w:r w:rsidRPr="001E26CB">
              <w:rPr>
                <w:rFonts w:ascii="Times New Roman" w:eastAsia="SimSun" w:hAnsi="Times New Roman"/>
                <w:b/>
                <w:sz w:val="24"/>
                <w:szCs w:val="24"/>
                <w:lang w:val="en-US" w:eastAsia="zh-CN"/>
              </w:rPr>
              <w:t xml:space="preserve"> </w:t>
            </w:r>
            <w:proofErr w:type="spellStart"/>
            <w:r w:rsidRPr="001E26CB">
              <w:rPr>
                <w:rFonts w:ascii="Times New Roman" w:eastAsia="SimSun" w:hAnsi="Times New Roman"/>
                <w:b/>
                <w:sz w:val="24"/>
                <w:szCs w:val="24"/>
                <w:lang w:val="en-US" w:eastAsia="zh-CN"/>
              </w:rPr>
              <w:t>în</w:t>
            </w:r>
            <w:proofErr w:type="spellEnd"/>
            <w:r w:rsidRPr="001E26CB">
              <w:rPr>
                <w:rFonts w:ascii="Times New Roman" w:eastAsia="SimSun" w:hAnsi="Times New Roman"/>
                <w:b/>
                <w:sz w:val="24"/>
                <w:szCs w:val="24"/>
                <w:lang w:val="en-US" w:eastAsia="zh-CN"/>
              </w:rPr>
              <w:t xml:space="preserve"> </w:t>
            </w:r>
            <w:proofErr w:type="spellStart"/>
            <w:r w:rsidRPr="001E26CB">
              <w:rPr>
                <w:rFonts w:ascii="Times New Roman" w:eastAsia="SimSun" w:hAnsi="Times New Roman"/>
                <w:b/>
                <w:sz w:val="24"/>
                <w:szCs w:val="24"/>
                <w:lang w:val="en-US" w:eastAsia="zh-CN"/>
              </w:rPr>
              <w:t>exploatare</w:t>
            </w:r>
            <w:proofErr w:type="spellEnd"/>
            <w:r w:rsidRPr="001E26CB">
              <w:rPr>
                <w:rFonts w:ascii="Times New Roman" w:eastAsia="SimSun" w:hAnsi="Times New Roman"/>
                <w:b/>
                <w:sz w:val="24"/>
                <w:szCs w:val="24"/>
                <w:lang w:val="en-US" w:eastAsia="zh-CN"/>
              </w:rPr>
              <w:t xml:space="preserve"> </w:t>
            </w:r>
          </w:p>
          <w:p w14:paraId="74FEFA39" w14:textId="77777777" w:rsidR="001E26CB" w:rsidRPr="001E26CB" w:rsidRDefault="001E26CB" w:rsidP="001E26CB">
            <w:pPr>
              <w:numPr>
                <w:ilvl w:val="0"/>
                <w:numId w:val="41"/>
              </w:numPr>
              <w:spacing w:after="0"/>
              <w:rPr>
                <w:rFonts w:ascii="Times New Roman" w:eastAsia="SimSun" w:hAnsi="Times New Roman"/>
                <w:sz w:val="24"/>
                <w:szCs w:val="24"/>
                <w:lang w:val="fr-FR" w:eastAsia="zh-CN"/>
              </w:rPr>
            </w:pPr>
            <w:proofErr w:type="spellStart"/>
            <w:r w:rsidRPr="001E26CB">
              <w:rPr>
                <w:rFonts w:ascii="Times New Roman" w:eastAsia="SimSun" w:hAnsi="Times New Roman"/>
                <w:sz w:val="24"/>
                <w:szCs w:val="24"/>
                <w:lang w:val="fr-FR" w:eastAsia="zh-CN"/>
              </w:rPr>
              <w:t>Instalarea</w:t>
            </w:r>
            <w:proofErr w:type="spellEnd"/>
            <w:r w:rsidRPr="001E26CB">
              <w:rPr>
                <w:rFonts w:ascii="Times New Roman" w:eastAsia="SimSun" w:hAnsi="Times New Roman"/>
                <w:sz w:val="24"/>
                <w:szCs w:val="24"/>
                <w:lang w:val="fr-FR" w:eastAsia="zh-CN"/>
              </w:rPr>
              <w:t xml:space="preserve"> </w:t>
            </w:r>
            <w:proofErr w:type="spellStart"/>
            <w:r w:rsidRPr="001E26CB">
              <w:rPr>
                <w:rFonts w:ascii="Times New Roman" w:eastAsia="SimSun" w:hAnsi="Times New Roman"/>
                <w:sz w:val="24"/>
                <w:szCs w:val="24"/>
                <w:lang w:val="fr-FR" w:eastAsia="zh-CN"/>
              </w:rPr>
              <w:t>și</w:t>
            </w:r>
            <w:proofErr w:type="spellEnd"/>
            <w:r w:rsidRPr="001E26CB">
              <w:rPr>
                <w:rFonts w:ascii="Times New Roman" w:eastAsia="SimSun" w:hAnsi="Times New Roman"/>
                <w:sz w:val="24"/>
                <w:szCs w:val="24"/>
                <w:lang w:val="fr-FR" w:eastAsia="zh-CN"/>
              </w:rPr>
              <w:t xml:space="preserve"> </w:t>
            </w:r>
            <w:proofErr w:type="spellStart"/>
            <w:r w:rsidRPr="001E26CB">
              <w:rPr>
                <w:rFonts w:ascii="Times New Roman" w:eastAsia="SimSun" w:hAnsi="Times New Roman"/>
                <w:sz w:val="24"/>
                <w:szCs w:val="24"/>
                <w:lang w:val="fr-FR" w:eastAsia="zh-CN"/>
              </w:rPr>
              <w:t>punerea</w:t>
            </w:r>
            <w:proofErr w:type="spellEnd"/>
            <w:r w:rsidRPr="001E26CB">
              <w:rPr>
                <w:rFonts w:ascii="Times New Roman" w:eastAsia="SimSun" w:hAnsi="Times New Roman"/>
                <w:sz w:val="24"/>
                <w:szCs w:val="24"/>
                <w:lang w:val="fr-FR" w:eastAsia="zh-CN"/>
              </w:rPr>
              <w:t xml:space="preserve"> </w:t>
            </w:r>
            <w:proofErr w:type="spellStart"/>
            <w:r w:rsidRPr="001E26CB">
              <w:rPr>
                <w:rFonts w:ascii="Times New Roman" w:eastAsia="SimSun" w:hAnsi="Times New Roman"/>
                <w:sz w:val="24"/>
                <w:szCs w:val="24"/>
                <w:lang w:val="fr-FR" w:eastAsia="zh-CN"/>
              </w:rPr>
              <w:t>în</w:t>
            </w:r>
            <w:proofErr w:type="spellEnd"/>
            <w:r w:rsidRPr="001E26CB">
              <w:rPr>
                <w:rFonts w:ascii="Times New Roman" w:eastAsia="SimSun" w:hAnsi="Times New Roman"/>
                <w:sz w:val="24"/>
                <w:szCs w:val="24"/>
                <w:lang w:val="fr-FR" w:eastAsia="zh-CN"/>
              </w:rPr>
              <w:t xml:space="preserve"> </w:t>
            </w:r>
            <w:proofErr w:type="spellStart"/>
            <w:r w:rsidRPr="001E26CB">
              <w:rPr>
                <w:rFonts w:ascii="Times New Roman" w:eastAsia="SimSun" w:hAnsi="Times New Roman"/>
                <w:sz w:val="24"/>
                <w:szCs w:val="24"/>
                <w:lang w:val="fr-FR" w:eastAsia="zh-CN"/>
              </w:rPr>
              <w:t>funcțiune</w:t>
            </w:r>
            <w:proofErr w:type="spellEnd"/>
            <w:r w:rsidRPr="001E26CB">
              <w:rPr>
                <w:rFonts w:ascii="Times New Roman" w:eastAsia="SimSun" w:hAnsi="Times New Roman"/>
                <w:sz w:val="24"/>
                <w:szCs w:val="24"/>
                <w:lang w:val="fr-FR" w:eastAsia="zh-CN"/>
              </w:rPr>
              <w:t xml:space="preserve"> se face </w:t>
            </w:r>
            <w:proofErr w:type="spellStart"/>
            <w:r w:rsidRPr="001E26CB">
              <w:rPr>
                <w:rFonts w:ascii="Times New Roman" w:eastAsia="SimSun" w:hAnsi="Times New Roman"/>
                <w:sz w:val="24"/>
                <w:szCs w:val="24"/>
                <w:lang w:val="fr-FR" w:eastAsia="zh-CN"/>
              </w:rPr>
              <w:t>doar</w:t>
            </w:r>
            <w:proofErr w:type="spellEnd"/>
            <w:r w:rsidRPr="001E26CB">
              <w:rPr>
                <w:rFonts w:ascii="Times New Roman" w:eastAsia="SimSun" w:hAnsi="Times New Roman"/>
                <w:sz w:val="24"/>
                <w:szCs w:val="24"/>
                <w:lang w:val="fr-FR" w:eastAsia="zh-CN"/>
              </w:rPr>
              <w:t xml:space="preserve"> de </w:t>
            </w:r>
            <w:proofErr w:type="spellStart"/>
            <w:r w:rsidRPr="001E26CB">
              <w:rPr>
                <w:rFonts w:ascii="Times New Roman" w:eastAsia="SimSun" w:hAnsi="Times New Roman"/>
                <w:sz w:val="24"/>
                <w:szCs w:val="24"/>
                <w:lang w:val="fr-FR" w:eastAsia="zh-CN"/>
              </w:rPr>
              <w:t>către</w:t>
            </w:r>
            <w:proofErr w:type="spellEnd"/>
            <w:r w:rsidRPr="001E26CB">
              <w:rPr>
                <w:rFonts w:ascii="Times New Roman" w:eastAsia="SimSun" w:hAnsi="Times New Roman"/>
                <w:sz w:val="24"/>
                <w:szCs w:val="24"/>
                <w:lang w:val="fr-FR" w:eastAsia="zh-CN"/>
              </w:rPr>
              <w:t xml:space="preserve"> </w:t>
            </w:r>
            <w:proofErr w:type="spellStart"/>
            <w:r w:rsidRPr="001E26CB">
              <w:rPr>
                <w:rFonts w:ascii="Times New Roman" w:eastAsia="SimSun" w:hAnsi="Times New Roman"/>
                <w:sz w:val="24"/>
                <w:szCs w:val="24"/>
                <w:lang w:val="fr-FR" w:eastAsia="zh-CN"/>
              </w:rPr>
              <w:t>personal</w:t>
            </w:r>
            <w:proofErr w:type="spellEnd"/>
            <w:r w:rsidRPr="001E26CB">
              <w:rPr>
                <w:rFonts w:ascii="Times New Roman" w:eastAsia="SimSun" w:hAnsi="Times New Roman"/>
                <w:sz w:val="24"/>
                <w:szCs w:val="24"/>
                <w:lang w:val="fr-FR" w:eastAsia="zh-CN"/>
              </w:rPr>
              <w:t xml:space="preserve"> </w:t>
            </w:r>
            <w:proofErr w:type="spellStart"/>
            <w:r w:rsidRPr="001E26CB">
              <w:rPr>
                <w:rFonts w:ascii="Times New Roman" w:eastAsia="SimSun" w:hAnsi="Times New Roman"/>
                <w:sz w:val="24"/>
                <w:szCs w:val="24"/>
                <w:lang w:val="fr-FR" w:eastAsia="zh-CN"/>
              </w:rPr>
              <w:t>autorizat</w:t>
            </w:r>
            <w:proofErr w:type="spellEnd"/>
            <w:r w:rsidRPr="001E26CB">
              <w:rPr>
                <w:rFonts w:ascii="Times New Roman" w:eastAsia="SimSun" w:hAnsi="Times New Roman"/>
                <w:sz w:val="24"/>
                <w:szCs w:val="24"/>
                <w:lang w:val="fr-FR" w:eastAsia="zh-CN"/>
              </w:rPr>
              <w:t xml:space="preserve"> </w:t>
            </w:r>
            <w:proofErr w:type="spellStart"/>
            <w:r w:rsidRPr="001E26CB">
              <w:rPr>
                <w:rFonts w:ascii="Times New Roman" w:eastAsia="SimSun" w:hAnsi="Times New Roman"/>
                <w:sz w:val="24"/>
                <w:szCs w:val="24"/>
                <w:lang w:val="fr-FR" w:eastAsia="zh-CN"/>
              </w:rPr>
              <w:t>în</w:t>
            </w:r>
            <w:proofErr w:type="spellEnd"/>
            <w:r w:rsidRPr="001E26CB">
              <w:rPr>
                <w:rFonts w:ascii="Times New Roman" w:eastAsia="SimSun" w:hAnsi="Times New Roman"/>
                <w:sz w:val="24"/>
                <w:szCs w:val="24"/>
                <w:lang w:val="fr-FR" w:eastAsia="zh-CN"/>
              </w:rPr>
              <w:t xml:space="preserve"> </w:t>
            </w:r>
            <w:proofErr w:type="spellStart"/>
            <w:r w:rsidRPr="001E26CB">
              <w:rPr>
                <w:rFonts w:ascii="Times New Roman" w:eastAsia="SimSun" w:hAnsi="Times New Roman"/>
                <w:sz w:val="24"/>
                <w:szCs w:val="24"/>
                <w:lang w:val="fr-FR" w:eastAsia="zh-CN"/>
              </w:rPr>
              <w:t>conformitate</w:t>
            </w:r>
            <w:proofErr w:type="spellEnd"/>
            <w:r w:rsidRPr="001E26CB">
              <w:rPr>
                <w:rFonts w:ascii="Times New Roman" w:eastAsia="SimSun" w:hAnsi="Times New Roman"/>
                <w:sz w:val="24"/>
                <w:szCs w:val="24"/>
                <w:lang w:val="fr-FR" w:eastAsia="zh-CN"/>
              </w:rPr>
              <w:t xml:space="preserve"> </w:t>
            </w:r>
            <w:proofErr w:type="spellStart"/>
            <w:r w:rsidRPr="001E26CB">
              <w:rPr>
                <w:rFonts w:ascii="Times New Roman" w:eastAsia="SimSun" w:hAnsi="Times New Roman"/>
                <w:sz w:val="24"/>
                <w:szCs w:val="24"/>
                <w:lang w:val="fr-FR" w:eastAsia="zh-CN"/>
              </w:rPr>
              <w:t>cu</w:t>
            </w:r>
            <w:proofErr w:type="spellEnd"/>
            <w:r w:rsidRPr="001E26CB">
              <w:rPr>
                <w:rFonts w:ascii="Times New Roman" w:eastAsia="SimSun" w:hAnsi="Times New Roman"/>
                <w:sz w:val="24"/>
                <w:szCs w:val="24"/>
                <w:lang w:val="fr-FR" w:eastAsia="zh-CN"/>
              </w:rPr>
              <w:t xml:space="preserve"> </w:t>
            </w:r>
            <w:proofErr w:type="spellStart"/>
            <w:r w:rsidRPr="001E26CB">
              <w:rPr>
                <w:rFonts w:ascii="Times New Roman" w:eastAsia="SimSun" w:hAnsi="Times New Roman"/>
                <w:sz w:val="24"/>
                <w:szCs w:val="24"/>
                <w:lang w:val="fr-FR" w:eastAsia="zh-CN"/>
              </w:rPr>
              <w:t>legislația</w:t>
            </w:r>
            <w:proofErr w:type="spellEnd"/>
            <w:r w:rsidRPr="001E26CB">
              <w:rPr>
                <w:rFonts w:ascii="Times New Roman" w:eastAsia="SimSun" w:hAnsi="Times New Roman"/>
                <w:sz w:val="24"/>
                <w:szCs w:val="24"/>
                <w:lang w:val="fr-FR" w:eastAsia="zh-CN"/>
              </w:rPr>
              <w:t xml:space="preserve"> </w:t>
            </w:r>
            <w:proofErr w:type="spellStart"/>
            <w:r w:rsidRPr="001E26CB">
              <w:rPr>
                <w:rFonts w:ascii="Times New Roman" w:eastAsia="SimSun" w:hAnsi="Times New Roman"/>
                <w:sz w:val="24"/>
                <w:szCs w:val="24"/>
                <w:lang w:val="fr-FR" w:eastAsia="zh-CN"/>
              </w:rPr>
              <w:t>națională</w:t>
            </w:r>
            <w:proofErr w:type="spellEnd"/>
            <w:r w:rsidRPr="001E26CB">
              <w:rPr>
                <w:rFonts w:ascii="Times New Roman" w:eastAsia="SimSun" w:hAnsi="Times New Roman"/>
                <w:sz w:val="24"/>
                <w:szCs w:val="24"/>
                <w:lang w:val="fr-FR" w:eastAsia="zh-CN"/>
              </w:rPr>
              <w:t xml:space="preserve"> </w:t>
            </w:r>
            <w:proofErr w:type="spellStart"/>
            <w:r w:rsidRPr="001E26CB">
              <w:rPr>
                <w:rFonts w:ascii="Times New Roman" w:eastAsia="SimSun" w:hAnsi="Times New Roman"/>
                <w:sz w:val="24"/>
                <w:szCs w:val="24"/>
                <w:lang w:val="fr-FR" w:eastAsia="zh-CN"/>
              </w:rPr>
              <w:t>în</w:t>
            </w:r>
            <w:proofErr w:type="spellEnd"/>
            <w:r w:rsidRPr="001E26CB">
              <w:rPr>
                <w:rFonts w:ascii="Times New Roman" w:eastAsia="SimSun" w:hAnsi="Times New Roman"/>
                <w:sz w:val="24"/>
                <w:szCs w:val="24"/>
                <w:lang w:val="fr-FR" w:eastAsia="zh-CN"/>
              </w:rPr>
              <w:t xml:space="preserve"> </w:t>
            </w:r>
            <w:proofErr w:type="spellStart"/>
            <w:r w:rsidRPr="001E26CB">
              <w:rPr>
                <w:rFonts w:ascii="Times New Roman" w:eastAsia="SimSun" w:hAnsi="Times New Roman"/>
                <w:sz w:val="24"/>
                <w:szCs w:val="24"/>
                <w:lang w:val="fr-FR" w:eastAsia="zh-CN"/>
              </w:rPr>
              <w:t>vigoare</w:t>
            </w:r>
            <w:proofErr w:type="spellEnd"/>
            <w:r w:rsidRPr="001E26CB">
              <w:rPr>
                <w:rFonts w:ascii="Times New Roman" w:eastAsia="SimSun" w:hAnsi="Times New Roman"/>
                <w:sz w:val="24"/>
                <w:szCs w:val="24"/>
                <w:lang w:val="fr-FR" w:eastAsia="zh-CN"/>
              </w:rPr>
              <w:t>.</w:t>
            </w:r>
          </w:p>
          <w:p w14:paraId="74D2654C" w14:textId="77777777" w:rsidR="001E26CB" w:rsidRPr="001E26CB" w:rsidRDefault="001E26CB" w:rsidP="001E26CB">
            <w:pPr>
              <w:numPr>
                <w:ilvl w:val="0"/>
                <w:numId w:val="41"/>
              </w:numPr>
              <w:spacing w:after="0"/>
              <w:rPr>
                <w:rFonts w:ascii="Times New Roman" w:eastAsia="SimSun" w:hAnsi="Times New Roman"/>
                <w:sz w:val="24"/>
                <w:szCs w:val="24"/>
                <w:lang w:val="fr-FR" w:eastAsia="zh-CN"/>
              </w:rPr>
            </w:pPr>
            <w:proofErr w:type="spellStart"/>
            <w:r w:rsidRPr="001E26CB">
              <w:rPr>
                <w:rFonts w:ascii="Times New Roman" w:eastAsia="SimSun" w:hAnsi="Times New Roman"/>
                <w:sz w:val="24"/>
                <w:szCs w:val="24"/>
                <w:lang w:val="fr-FR" w:eastAsia="zh-CN"/>
              </w:rPr>
              <w:t>Revizii</w:t>
            </w:r>
            <w:proofErr w:type="spellEnd"/>
            <w:r w:rsidRPr="001E26CB">
              <w:rPr>
                <w:rFonts w:ascii="Times New Roman" w:eastAsia="SimSun" w:hAnsi="Times New Roman"/>
                <w:sz w:val="24"/>
                <w:szCs w:val="24"/>
                <w:lang w:val="fr-FR" w:eastAsia="zh-CN"/>
              </w:rPr>
              <w:t xml:space="preserve"> </w:t>
            </w:r>
            <w:proofErr w:type="spellStart"/>
            <w:r w:rsidRPr="001E26CB">
              <w:rPr>
                <w:rFonts w:ascii="Times New Roman" w:eastAsia="SimSun" w:hAnsi="Times New Roman"/>
                <w:sz w:val="24"/>
                <w:szCs w:val="24"/>
                <w:lang w:val="fr-FR" w:eastAsia="zh-CN"/>
              </w:rPr>
              <w:t>periodice</w:t>
            </w:r>
            <w:proofErr w:type="spellEnd"/>
            <w:r w:rsidRPr="001E26CB">
              <w:rPr>
                <w:rFonts w:ascii="Times New Roman" w:eastAsia="SimSun" w:hAnsi="Times New Roman"/>
                <w:sz w:val="24"/>
                <w:szCs w:val="24"/>
                <w:lang w:val="fr-FR" w:eastAsia="zh-CN"/>
              </w:rPr>
              <w:t xml:space="preserve"> </w:t>
            </w:r>
            <w:proofErr w:type="spellStart"/>
            <w:r w:rsidRPr="001E26CB">
              <w:rPr>
                <w:rFonts w:ascii="Times New Roman" w:eastAsia="SimSun" w:hAnsi="Times New Roman"/>
                <w:sz w:val="24"/>
                <w:szCs w:val="24"/>
                <w:lang w:val="fr-FR" w:eastAsia="zh-CN"/>
              </w:rPr>
              <w:t>cel</w:t>
            </w:r>
            <w:proofErr w:type="spellEnd"/>
            <w:r w:rsidRPr="001E26CB">
              <w:rPr>
                <w:rFonts w:ascii="Times New Roman" w:eastAsia="SimSun" w:hAnsi="Times New Roman"/>
                <w:sz w:val="24"/>
                <w:szCs w:val="24"/>
                <w:lang w:val="fr-FR" w:eastAsia="zh-CN"/>
              </w:rPr>
              <w:t xml:space="preserve"> </w:t>
            </w:r>
            <w:proofErr w:type="spellStart"/>
            <w:r w:rsidRPr="001E26CB">
              <w:rPr>
                <w:rFonts w:ascii="Times New Roman" w:eastAsia="SimSun" w:hAnsi="Times New Roman"/>
                <w:sz w:val="24"/>
                <w:szCs w:val="24"/>
                <w:lang w:val="fr-FR" w:eastAsia="zh-CN"/>
              </w:rPr>
              <w:t>puțin</w:t>
            </w:r>
            <w:proofErr w:type="spellEnd"/>
            <w:r w:rsidRPr="001E26CB">
              <w:rPr>
                <w:rFonts w:ascii="Times New Roman" w:eastAsia="SimSun" w:hAnsi="Times New Roman"/>
                <w:sz w:val="24"/>
                <w:szCs w:val="24"/>
                <w:lang w:val="fr-FR" w:eastAsia="zh-CN"/>
              </w:rPr>
              <w:t xml:space="preserve"> o </w:t>
            </w:r>
            <w:proofErr w:type="spellStart"/>
            <w:r w:rsidRPr="001E26CB">
              <w:rPr>
                <w:rFonts w:ascii="Times New Roman" w:eastAsia="SimSun" w:hAnsi="Times New Roman"/>
                <w:sz w:val="24"/>
                <w:szCs w:val="24"/>
                <w:lang w:val="fr-FR" w:eastAsia="zh-CN"/>
              </w:rPr>
              <w:t>dată</w:t>
            </w:r>
            <w:proofErr w:type="spellEnd"/>
            <w:r w:rsidRPr="001E26CB">
              <w:rPr>
                <w:rFonts w:ascii="Times New Roman" w:eastAsia="SimSun" w:hAnsi="Times New Roman"/>
                <w:sz w:val="24"/>
                <w:szCs w:val="24"/>
                <w:lang w:val="fr-FR" w:eastAsia="zh-CN"/>
              </w:rPr>
              <w:t xml:space="preserve"> </w:t>
            </w:r>
            <w:proofErr w:type="spellStart"/>
            <w:r w:rsidRPr="001E26CB">
              <w:rPr>
                <w:rFonts w:ascii="Times New Roman" w:eastAsia="SimSun" w:hAnsi="Times New Roman"/>
                <w:sz w:val="24"/>
                <w:szCs w:val="24"/>
                <w:lang w:val="fr-FR" w:eastAsia="zh-CN"/>
              </w:rPr>
              <w:t>pe</w:t>
            </w:r>
            <w:proofErr w:type="spellEnd"/>
            <w:r w:rsidRPr="001E26CB">
              <w:rPr>
                <w:rFonts w:ascii="Times New Roman" w:eastAsia="SimSun" w:hAnsi="Times New Roman"/>
                <w:sz w:val="24"/>
                <w:szCs w:val="24"/>
                <w:lang w:val="fr-FR" w:eastAsia="zh-CN"/>
              </w:rPr>
              <w:t xml:space="preserve"> an </w:t>
            </w:r>
            <w:proofErr w:type="spellStart"/>
            <w:r w:rsidRPr="001E26CB">
              <w:rPr>
                <w:rFonts w:ascii="Times New Roman" w:eastAsia="SimSun" w:hAnsi="Times New Roman"/>
                <w:sz w:val="24"/>
                <w:szCs w:val="24"/>
                <w:lang w:val="fr-FR" w:eastAsia="zh-CN"/>
              </w:rPr>
              <w:t>cu</w:t>
            </w:r>
            <w:proofErr w:type="spellEnd"/>
            <w:r w:rsidRPr="001E26CB">
              <w:rPr>
                <w:rFonts w:ascii="Times New Roman" w:eastAsia="SimSun" w:hAnsi="Times New Roman"/>
                <w:sz w:val="24"/>
                <w:szCs w:val="24"/>
                <w:lang w:val="fr-FR" w:eastAsia="zh-CN"/>
              </w:rPr>
              <w:t xml:space="preserve"> </w:t>
            </w:r>
            <w:proofErr w:type="spellStart"/>
            <w:r w:rsidRPr="001E26CB">
              <w:rPr>
                <w:rFonts w:ascii="Times New Roman" w:eastAsia="SimSun" w:hAnsi="Times New Roman"/>
                <w:sz w:val="24"/>
                <w:szCs w:val="24"/>
                <w:lang w:val="fr-FR" w:eastAsia="zh-CN"/>
              </w:rPr>
              <w:t>verificarea</w:t>
            </w:r>
            <w:proofErr w:type="spellEnd"/>
            <w:r w:rsidRPr="001E26CB">
              <w:rPr>
                <w:rFonts w:ascii="Times New Roman" w:eastAsia="SimSun" w:hAnsi="Times New Roman"/>
                <w:sz w:val="24"/>
                <w:szCs w:val="24"/>
                <w:lang w:val="fr-FR" w:eastAsia="zh-CN"/>
              </w:rPr>
              <w:t xml:space="preserve"> </w:t>
            </w:r>
            <w:proofErr w:type="spellStart"/>
            <w:r w:rsidRPr="001E26CB">
              <w:rPr>
                <w:rFonts w:ascii="Times New Roman" w:eastAsia="SimSun" w:hAnsi="Times New Roman"/>
                <w:sz w:val="24"/>
                <w:szCs w:val="24"/>
                <w:lang w:val="fr-FR" w:eastAsia="zh-CN"/>
              </w:rPr>
              <w:t>presiunii</w:t>
            </w:r>
            <w:proofErr w:type="spellEnd"/>
            <w:r w:rsidRPr="001E26CB">
              <w:rPr>
                <w:rFonts w:ascii="Times New Roman" w:eastAsia="SimSun" w:hAnsi="Times New Roman"/>
                <w:sz w:val="24"/>
                <w:szCs w:val="24"/>
                <w:lang w:val="fr-FR" w:eastAsia="zh-CN"/>
              </w:rPr>
              <w:t xml:space="preserve"> </w:t>
            </w:r>
            <w:proofErr w:type="spellStart"/>
            <w:r w:rsidRPr="001E26CB">
              <w:rPr>
                <w:rFonts w:ascii="Times New Roman" w:eastAsia="SimSun" w:hAnsi="Times New Roman"/>
                <w:sz w:val="24"/>
                <w:szCs w:val="24"/>
                <w:lang w:val="fr-FR" w:eastAsia="zh-CN"/>
              </w:rPr>
              <w:t>agentului</w:t>
            </w:r>
            <w:proofErr w:type="spellEnd"/>
            <w:r w:rsidRPr="001E26CB">
              <w:rPr>
                <w:rFonts w:ascii="Times New Roman" w:eastAsia="SimSun" w:hAnsi="Times New Roman"/>
                <w:sz w:val="24"/>
                <w:szCs w:val="24"/>
                <w:lang w:val="fr-FR" w:eastAsia="zh-CN"/>
              </w:rPr>
              <w:t xml:space="preserve"> </w:t>
            </w:r>
            <w:proofErr w:type="spellStart"/>
            <w:r w:rsidRPr="001E26CB">
              <w:rPr>
                <w:rFonts w:ascii="Times New Roman" w:eastAsia="SimSun" w:hAnsi="Times New Roman"/>
                <w:sz w:val="24"/>
                <w:szCs w:val="24"/>
                <w:lang w:val="fr-FR" w:eastAsia="zh-CN"/>
              </w:rPr>
              <w:t>frigorific</w:t>
            </w:r>
            <w:proofErr w:type="spellEnd"/>
            <w:r w:rsidRPr="001E26CB">
              <w:rPr>
                <w:rFonts w:ascii="Times New Roman" w:eastAsia="SimSun" w:hAnsi="Times New Roman"/>
                <w:sz w:val="24"/>
                <w:szCs w:val="24"/>
                <w:lang w:val="fr-FR" w:eastAsia="zh-CN"/>
              </w:rPr>
              <w:t xml:space="preserve"> </w:t>
            </w:r>
            <w:proofErr w:type="spellStart"/>
            <w:r w:rsidRPr="001E26CB">
              <w:rPr>
                <w:rFonts w:ascii="Times New Roman" w:eastAsia="SimSun" w:hAnsi="Times New Roman"/>
                <w:sz w:val="24"/>
                <w:szCs w:val="24"/>
                <w:lang w:val="fr-FR" w:eastAsia="zh-CN"/>
              </w:rPr>
              <w:t>și</w:t>
            </w:r>
            <w:proofErr w:type="spellEnd"/>
            <w:r w:rsidRPr="001E26CB">
              <w:rPr>
                <w:rFonts w:ascii="Times New Roman" w:eastAsia="SimSun" w:hAnsi="Times New Roman"/>
                <w:sz w:val="24"/>
                <w:szCs w:val="24"/>
                <w:lang w:val="fr-FR" w:eastAsia="zh-CN"/>
              </w:rPr>
              <w:t xml:space="preserve"> a </w:t>
            </w:r>
            <w:proofErr w:type="spellStart"/>
            <w:r w:rsidRPr="001E26CB">
              <w:rPr>
                <w:rFonts w:ascii="Times New Roman" w:eastAsia="SimSun" w:hAnsi="Times New Roman"/>
                <w:sz w:val="24"/>
                <w:szCs w:val="24"/>
                <w:lang w:val="fr-FR" w:eastAsia="zh-CN"/>
              </w:rPr>
              <w:t>etanșeității</w:t>
            </w:r>
            <w:proofErr w:type="spellEnd"/>
            <w:r w:rsidRPr="001E26CB">
              <w:rPr>
                <w:rFonts w:ascii="Times New Roman" w:eastAsia="SimSun" w:hAnsi="Times New Roman"/>
                <w:sz w:val="24"/>
                <w:szCs w:val="24"/>
                <w:lang w:val="fr-FR" w:eastAsia="zh-CN"/>
              </w:rPr>
              <w:t xml:space="preserve"> </w:t>
            </w:r>
            <w:proofErr w:type="spellStart"/>
            <w:r w:rsidRPr="001E26CB">
              <w:rPr>
                <w:rFonts w:ascii="Times New Roman" w:eastAsia="SimSun" w:hAnsi="Times New Roman"/>
                <w:sz w:val="24"/>
                <w:szCs w:val="24"/>
                <w:lang w:val="fr-FR" w:eastAsia="zh-CN"/>
              </w:rPr>
              <w:t>instalației</w:t>
            </w:r>
            <w:proofErr w:type="spellEnd"/>
            <w:r w:rsidRPr="001E26CB">
              <w:rPr>
                <w:rFonts w:ascii="Times New Roman" w:eastAsia="SimSun" w:hAnsi="Times New Roman"/>
                <w:sz w:val="24"/>
                <w:szCs w:val="24"/>
                <w:lang w:val="fr-FR" w:eastAsia="zh-CN"/>
              </w:rPr>
              <w:t>.</w:t>
            </w:r>
          </w:p>
          <w:p w14:paraId="468519E8" w14:textId="77777777" w:rsidR="001E26CB" w:rsidRPr="001E26CB" w:rsidRDefault="001E26CB" w:rsidP="001E26CB">
            <w:pPr>
              <w:numPr>
                <w:ilvl w:val="0"/>
                <w:numId w:val="41"/>
              </w:numPr>
              <w:spacing w:after="0"/>
              <w:rPr>
                <w:rFonts w:ascii="Times New Roman" w:eastAsia="SimSun" w:hAnsi="Times New Roman"/>
                <w:sz w:val="24"/>
                <w:szCs w:val="24"/>
                <w:lang w:val="en-US" w:eastAsia="zh-CN"/>
              </w:rPr>
            </w:pPr>
            <w:proofErr w:type="spellStart"/>
            <w:r w:rsidRPr="001E26CB">
              <w:rPr>
                <w:rFonts w:ascii="Times New Roman" w:eastAsia="SimSun" w:hAnsi="Times New Roman"/>
                <w:sz w:val="24"/>
                <w:szCs w:val="24"/>
                <w:lang w:val="en-US" w:eastAsia="zh-CN"/>
              </w:rPr>
              <w:t>Recircularea</w:t>
            </w:r>
            <w:proofErr w:type="spellEnd"/>
            <w:r w:rsidRPr="001E26CB">
              <w:rPr>
                <w:rFonts w:ascii="Times New Roman" w:eastAsia="SimSun" w:hAnsi="Times New Roman"/>
                <w:sz w:val="24"/>
                <w:szCs w:val="24"/>
                <w:lang w:val="en-US" w:eastAsia="zh-CN"/>
              </w:rPr>
              <w:t xml:space="preserve"> </w:t>
            </w:r>
            <w:proofErr w:type="spellStart"/>
            <w:r w:rsidRPr="001E26CB">
              <w:rPr>
                <w:rFonts w:ascii="Times New Roman" w:eastAsia="SimSun" w:hAnsi="Times New Roman"/>
                <w:sz w:val="24"/>
                <w:szCs w:val="24"/>
                <w:lang w:val="en-US" w:eastAsia="zh-CN"/>
              </w:rPr>
              <w:t>aerului</w:t>
            </w:r>
            <w:proofErr w:type="spellEnd"/>
            <w:r w:rsidRPr="001E26CB">
              <w:rPr>
                <w:rFonts w:ascii="Times New Roman" w:eastAsia="SimSun" w:hAnsi="Times New Roman"/>
                <w:sz w:val="24"/>
                <w:szCs w:val="24"/>
                <w:lang w:val="en-US" w:eastAsia="zh-CN"/>
              </w:rPr>
              <w:t xml:space="preserve"> </w:t>
            </w:r>
            <w:proofErr w:type="spellStart"/>
            <w:r w:rsidRPr="001E26CB">
              <w:rPr>
                <w:rFonts w:ascii="Times New Roman" w:eastAsia="SimSun" w:hAnsi="Times New Roman"/>
                <w:sz w:val="24"/>
                <w:szCs w:val="24"/>
                <w:lang w:val="en-US" w:eastAsia="zh-CN"/>
              </w:rPr>
              <w:t>să</w:t>
            </w:r>
            <w:proofErr w:type="spellEnd"/>
            <w:r w:rsidRPr="001E26CB">
              <w:rPr>
                <w:rFonts w:ascii="Times New Roman" w:eastAsia="SimSun" w:hAnsi="Times New Roman"/>
                <w:sz w:val="24"/>
                <w:szCs w:val="24"/>
                <w:lang w:val="en-US" w:eastAsia="zh-CN"/>
              </w:rPr>
              <w:t xml:space="preserve"> fie </w:t>
            </w:r>
            <w:proofErr w:type="spellStart"/>
            <w:r w:rsidRPr="001E26CB">
              <w:rPr>
                <w:rFonts w:ascii="Times New Roman" w:eastAsia="SimSun" w:hAnsi="Times New Roman"/>
                <w:sz w:val="24"/>
                <w:szCs w:val="24"/>
                <w:lang w:val="en-US" w:eastAsia="zh-CN"/>
              </w:rPr>
              <w:t>minimizată</w:t>
            </w:r>
            <w:proofErr w:type="spellEnd"/>
            <w:r w:rsidRPr="001E26CB">
              <w:rPr>
                <w:rFonts w:ascii="Times New Roman" w:eastAsia="SimSun" w:hAnsi="Times New Roman"/>
                <w:sz w:val="24"/>
                <w:szCs w:val="24"/>
                <w:lang w:val="en-US" w:eastAsia="zh-CN"/>
              </w:rPr>
              <w:t xml:space="preserve"> </w:t>
            </w:r>
            <w:proofErr w:type="spellStart"/>
            <w:r w:rsidRPr="001E26CB">
              <w:rPr>
                <w:rFonts w:ascii="Times New Roman" w:eastAsia="SimSun" w:hAnsi="Times New Roman"/>
                <w:sz w:val="24"/>
                <w:szCs w:val="24"/>
                <w:lang w:val="en-US" w:eastAsia="zh-CN"/>
              </w:rPr>
              <w:t>sau</w:t>
            </w:r>
            <w:proofErr w:type="spellEnd"/>
            <w:r w:rsidRPr="001E26CB">
              <w:rPr>
                <w:rFonts w:ascii="Times New Roman" w:eastAsia="SimSun" w:hAnsi="Times New Roman"/>
                <w:sz w:val="24"/>
                <w:szCs w:val="24"/>
                <w:lang w:val="en-US" w:eastAsia="zh-CN"/>
              </w:rPr>
              <w:t xml:space="preserve"> </w:t>
            </w:r>
            <w:proofErr w:type="spellStart"/>
            <w:r w:rsidRPr="001E26CB">
              <w:rPr>
                <w:rFonts w:ascii="Times New Roman" w:eastAsia="SimSun" w:hAnsi="Times New Roman"/>
                <w:sz w:val="24"/>
                <w:szCs w:val="24"/>
                <w:lang w:val="en-US" w:eastAsia="zh-CN"/>
              </w:rPr>
              <w:t>realizată</w:t>
            </w:r>
            <w:proofErr w:type="spellEnd"/>
            <w:r w:rsidRPr="001E26CB">
              <w:rPr>
                <w:rFonts w:ascii="Times New Roman" w:eastAsia="SimSun" w:hAnsi="Times New Roman"/>
                <w:sz w:val="24"/>
                <w:szCs w:val="24"/>
                <w:lang w:val="en-US" w:eastAsia="zh-CN"/>
              </w:rPr>
              <w:t xml:space="preserve"> </w:t>
            </w:r>
            <w:proofErr w:type="spellStart"/>
            <w:r w:rsidRPr="001E26CB">
              <w:rPr>
                <w:rFonts w:ascii="Times New Roman" w:eastAsia="SimSun" w:hAnsi="Times New Roman"/>
                <w:sz w:val="24"/>
                <w:szCs w:val="24"/>
                <w:lang w:val="en-US" w:eastAsia="zh-CN"/>
              </w:rPr>
              <w:t>prin</w:t>
            </w:r>
            <w:proofErr w:type="spellEnd"/>
            <w:r w:rsidRPr="001E26CB">
              <w:rPr>
                <w:rFonts w:ascii="Times New Roman" w:eastAsia="SimSun" w:hAnsi="Times New Roman"/>
                <w:sz w:val="24"/>
                <w:szCs w:val="24"/>
                <w:lang w:val="en-US" w:eastAsia="zh-CN"/>
              </w:rPr>
              <w:t xml:space="preserve"> </w:t>
            </w:r>
            <w:proofErr w:type="spellStart"/>
            <w:r w:rsidRPr="001E26CB">
              <w:rPr>
                <w:rFonts w:ascii="Times New Roman" w:eastAsia="SimSun" w:hAnsi="Times New Roman"/>
                <w:sz w:val="24"/>
                <w:szCs w:val="24"/>
                <w:lang w:val="en-US" w:eastAsia="zh-CN"/>
              </w:rPr>
              <w:t>filtrare</w:t>
            </w:r>
            <w:proofErr w:type="spellEnd"/>
            <w:r w:rsidRPr="001E26CB">
              <w:rPr>
                <w:rFonts w:ascii="Times New Roman" w:eastAsia="SimSun" w:hAnsi="Times New Roman"/>
                <w:sz w:val="24"/>
                <w:szCs w:val="24"/>
                <w:lang w:val="en-US" w:eastAsia="zh-CN"/>
              </w:rPr>
              <w:t xml:space="preserve"> </w:t>
            </w:r>
            <w:proofErr w:type="spellStart"/>
            <w:r w:rsidRPr="001E26CB">
              <w:rPr>
                <w:rFonts w:ascii="Times New Roman" w:eastAsia="SimSun" w:hAnsi="Times New Roman"/>
                <w:sz w:val="24"/>
                <w:szCs w:val="24"/>
                <w:lang w:val="en-US" w:eastAsia="zh-CN"/>
              </w:rPr>
              <w:t>avansată</w:t>
            </w:r>
            <w:proofErr w:type="spellEnd"/>
            <w:r w:rsidRPr="001E26CB">
              <w:rPr>
                <w:rFonts w:ascii="Times New Roman" w:eastAsia="SimSun" w:hAnsi="Times New Roman"/>
                <w:sz w:val="24"/>
                <w:szCs w:val="24"/>
                <w:lang w:val="en-US" w:eastAsia="zh-CN"/>
              </w:rPr>
              <w:t>.</w:t>
            </w:r>
          </w:p>
        </w:tc>
        <w:tc>
          <w:tcPr>
            <w:tcW w:w="1266" w:type="pct"/>
            <w:tcBorders>
              <w:top w:val="single" w:sz="6" w:space="0" w:color="000000"/>
              <w:left w:val="single" w:sz="6" w:space="0" w:color="000000"/>
              <w:bottom w:val="single" w:sz="6" w:space="0" w:color="000000"/>
              <w:right w:val="single" w:sz="6" w:space="0" w:color="000000"/>
            </w:tcBorders>
            <w:vAlign w:val="center"/>
            <w:hideMark/>
          </w:tcPr>
          <w:p w14:paraId="7B3FB883" w14:textId="77777777" w:rsidR="001E26CB" w:rsidRPr="001E26CB" w:rsidRDefault="001E26CB" w:rsidP="001E26CB">
            <w:pPr>
              <w:spacing w:after="0"/>
              <w:rPr>
                <w:rFonts w:ascii="Times New Roman" w:eastAsia="SimSun" w:hAnsi="Times New Roman"/>
                <w:sz w:val="24"/>
                <w:szCs w:val="24"/>
                <w:lang w:eastAsia="zh-CN"/>
              </w:rPr>
            </w:pPr>
          </w:p>
        </w:tc>
        <w:tc>
          <w:tcPr>
            <w:tcW w:w="587" w:type="pct"/>
            <w:tcBorders>
              <w:top w:val="single" w:sz="6" w:space="0" w:color="000000"/>
              <w:left w:val="single" w:sz="6" w:space="0" w:color="000000"/>
              <w:bottom w:val="single" w:sz="6" w:space="0" w:color="000000"/>
              <w:right w:val="single" w:sz="6" w:space="0" w:color="000000"/>
            </w:tcBorders>
            <w:vAlign w:val="center"/>
            <w:hideMark/>
          </w:tcPr>
          <w:p w14:paraId="5696749F" w14:textId="77777777" w:rsidR="001E26CB" w:rsidRPr="001E26CB" w:rsidRDefault="001E26CB" w:rsidP="001E26CB">
            <w:pPr>
              <w:spacing w:after="0"/>
              <w:rPr>
                <w:rFonts w:ascii="Times New Roman" w:eastAsia="SimSun" w:hAnsi="Times New Roman"/>
                <w:sz w:val="24"/>
                <w:szCs w:val="24"/>
                <w:lang w:val="en-GB" w:eastAsia="zh-CN"/>
              </w:rPr>
            </w:pPr>
          </w:p>
        </w:tc>
      </w:tr>
      <w:tr w:rsidR="001E26CB" w:rsidRPr="001E26CB" w14:paraId="074DB4AD" w14:textId="77777777" w:rsidTr="000021D4">
        <w:tc>
          <w:tcPr>
            <w:tcW w:w="182" w:type="pct"/>
            <w:tcBorders>
              <w:top w:val="single" w:sz="6" w:space="0" w:color="000000"/>
              <w:left w:val="single" w:sz="6" w:space="0" w:color="000000"/>
              <w:bottom w:val="single" w:sz="6" w:space="0" w:color="000000"/>
              <w:right w:val="single" w:sz="6" w:space="0" w:color="000000"/>
            </w:tcBorders>
            <w:vAlign w:val="center"/>
            <w:hideMark/>
          </w:tcPr>
          <w:p w14:paraId="0665418D" w14:textId="77777777" w:rsidR="001E26CB" w:rsidRPr="001E26CB" w:rsidRDefault="001E26CB" w:rsidP="001E26CB">
            <w:pPr>
              <w:spacing w:after="0"/>
              <w:rPr>
                <w:rFonts w:ascii="Times New Roman" w:eastAsia="SimSun" w:hAnsi="Times New Roman"/>
                <w:sz w:val="24"/>
                <w:szCs w:val="24"/>
                <w:lang w:val="en-US" w:eastAsia="zh-CN"/>
              </w:rPr>
            </w:pPr>
            <w:r w:rsidRPr="001E26CB">
              <w:rPr>
                <w:rFonts w:ascii="Times New Roman" w:eastAsia="SimSun" w:hAnsi="Times New Roman"/>
                <w:sz w:val="24"/>
                <w:szCs w:val="24"/>
                <w:lang w:val="en-US" w:eastAsia="zh-CN"/>
              </w:rPr>
              <w:t xml:space="preserve">3 </w:t>
            </w:r>
          </w:p>
        </w:tc>
        <w:tc>
          <w:tcPr>
            <w:tcW w:w="2965" w:type="pct"/>
            <w:tcBorders>
              <w:top w:val="single" w:sz="6" w:space="0" w:color="000000"/>
              <w:left w:val="single" w:sz="6" w:space="0" w:color="000000"/>
              <w:bottom w:val="single" w:sz="6" w:space="0" w:color="000000"/>
              <w:right w:val="single" w:sz="6" w:space="0" w:color="000000"/>
            </w:tcBorders>
            <w:vAlign w:val="center"/>
            <w:hideMark/>
          </w:tcPr>
          <w:p w14:paraId="75906A5A" w14:textId="77777777" w:rsidR="001E26CB" w:rsidRPr="001E26CB" w:rsidRDefault="001E26CB" w:rsidP="001E26CB">
            <w:pPr>
              <w:spacing w:after="0"/>
              <w:rPr>
                <w:rFonts w:ascii="Times New Roman" w:eastAsia="SimSun" w:hAnsi="Times New Roman"/>
                <w:b/>
                <w:sz w:val="24"/>
                <w:szCs w:val="24"/>
                <w:lang w:val="en-US" w:eastAsia="zh-CN"/>
              </w:rPr>
            </w:pPr>
            <w:proofErr w:type="spellStart"/>
            <w:r w:rsidRPr="001E26CB">
              <w:rPr>
                <w:rFonts w:ascii="Times New Roman" w:eastAsia="SimSun" w:hAnsi="Times New Roman"/>
                <w:b/>
                <w:sz w:val="24"/>
                <w:szCs w:val="24"/>
                <w:lang w:val="en-US" w:eastAsia="zh-CN"/>
              </w:rPr>
              <w:t>Condiţii</w:t>
            </w:r>
            <w:proofErr w:type="spellEnd"/>
            <w:r w:rsidRPr="001E26CB">
              <w:rPr>
                <w:rFonts w:ascii="Times New Roman" w:eastAsia="SimSun" w:hAnsi="Times New Roman"/>
                <w:b/>
                <w:sz w:val="24"/>
                <w:szCs w:val="24"/>
                <w:lang w:val="en-US" w:eastAsia="zh-CN"/>
              </w:rPr>
              <w:t xml:space="preserve"> </w:t>
            </w:r>
            <w:proofErr w:type="spellStart"/>
            <w:r w:rsidRPr="001E26CB">
              <w:rPr>
                <w:rFonts w:ascii="Times New Roman" w:eastAsia="SimSun" w:hAnsi="Times New Roman"/>
                <w:b/>
                <w:sz w:val="24"/>
                <w:szCs w:val="24"/>
                <w:lang w:val="en-US" w:eastAsia="zh-CN"/>
              </w:rPr>
              <w:t>privind</w:t>
            </w:r>
            <w:proofErr w:type="spellEnd"/>
            <w:r w:rsidRPr="001E26CB">
              <w:rPr>
                <w:rFonts w:ascii="Times New Roman" w:eastAsia="SimSun" w:hAnsi="Times New Roman"/>
                <w:b/>
                <w:sz w:val="24"/>
                <w:szCs w:val="24"/>
                <w:lang w:val="en-US" w:eastAsia="zh-CN"/>
              </w:rPr>
              <w:t xml:space="preserve"> </w:t>
            </w:r>
            <w:proofErr w:type="spellStart"/>
            <w:r w:rsidRPr="001E26CB">
              <w:rPr>
                <w:rFonts w:ascii="Times New Roman" w:eastAsia="SimSun" w:hAnsi="Times New Roman"/>
                <w:b/>
                <w:sz w:val="24"/>
                <w:szCs w:val="24"/>
                <w:lang w:val="en-US" w:eastAsia="zh-CN"/>
              </w:rPr>
              <w:t>conformitatea</w:t>
            </w:r>
            <w:proofErr w:type="spellEnd"/>
            <w:r w:rsidRPr="001E26CB">
              <w:rPr>
                <w:rFonts w:ascii="Times New Roman" w:eastAsia="SimSun" w:hAnsi="Times New Roman"/>
                <w:b/>
                <w:sz w:val="24"/>
                <w:szCs w:val="24"/>
                <w:lang w:val="en-US" w:eastAsia="zh-CN"/>
              </w:rPr>
              <w:t xml:space="preserve"> cu </w:t>
            </w:r>
            <w:proofErr w:type="spellStart"/>
            <w:r w:rsidRPr="001E26CB">
              <w:rPr>
                <w:rFonts w:ascii="Times New Roman" w:eastAsia="SimSun" w:hAnsi="Times New Roman"/>
                <w:b/>
                <w:sz w:val="24"/>
                <w:szCs w:val="24"/>
                <w:lang w:val="en-US" w:eastAsia="zh-CN"/>
              </w:rPr>
              <w:t>standardele</w:t>
            </w:r>
            <w:proofErr w:type="spellEnd"/>
            <w:r w:rsidRPr="001E26CB">
              <w:rPr>
                <w:rFonts w:ascii="Times New Roman" w:eastAsia="SimSun" w:hAnsi="Times New Roman"/>
                <w:b/>
                <w:sz w:val="24"/>
                <w:szCs w:val="24"/>
                <w:lang w:val="en-US" w:eastAsia="zh-CN"/>
              </w:rPr>
              <w:t xml:space="preserve"> </w:t>
            </w:r>
            <w:proofErr w:type="spellStart"/>
            <w:r w:rsidRPr="001E26CB">
              <w:rPr>
                <w:rFonts w:ascii="Times New Roman" w:eastAsia="SimSun" w:hAnsi="Times New Roman"/>
                <w:b/>
                <w:sz w:val="24"/>
                <w:szCs w:val="24"/>
                <w:lang w:val="en-US" w:eastAsia="zh-CN"/>
              </w:rPr>
              <w:t>relevante</w:t>
            </w:r>
            <w:proofErr w:type="spellEnd"/>
          </w:p>
          <w:p w14:paraId="404CFE60" w14:textId="4B30AF60" w:rsidR="001E26CB" w:rsidRPr="001E26CB" w:rsidRDefault="001E26CB" w:rsidP="001E26CB">
            <w:pPr>
              <w:spacing w:after="0"/>
              <w:rPr>
                <w:rFonts w:ascii="Times New Roman" w:eastAsia="SimSun" w:hAnsi="Times New Roman"/>
                <w:sz w:val="24"/>
                <w:szCs w:val="24"/>
                <w:lang w:eastAsia="zh-CN"/>
              </w:rPr>
            </w:pPr>
            <w:r w:rsidRPr="001E26CB">
              <w:rPr>
                <w:rFonts w:ascii="Times New Roman" w:eastAsia="SimSun" w:hAnsi="Times New Roman"/>
                <w:sz w:val="24"/>
                <w:szCs w:val="24"/>
                <w:lang w:val="pt-BR" w:eastAsia="zh-CN"/>
              </w:rPr>
              <w:t xml:space="preserve">Standarde aplicate: Certificat ISO 9001 : 2015  </w:t>
            </w:r>
          </w:p>
        </w:tc>
        <w:tc>
          <w:tcPr>
            <w:tcW w:w="1266" w:type="pct"/>
            <w:tcBorders>
              <w:top w:val="single" w:sz="6" w:space="0" w:color="000000"/>
              <w:left w:val="single" w:sz="6" w:space="0" w:color="000000"/>
              <w:bottom w:val="single" w:sz="6" w:space="0" w:color="000000"/>
              <w:right w:val="single" w:sz="6" w:space="0" w:color="000000"/>
            </w:tcBorders>
            <w:vAlign w:val="center"/>
            <w:hideMark/>
          </w:tcPr>
          <w:p w14:paraId="64C77021" w14:textId="77777777" w:rsidR="001E26CB" w:rsidRPr="001E26CB" w:rsidRDefault="001E26CB" w:rsidP="001E26CB">
            <w:pPr>
              <w:spacing w:after="0"/>
              <w:rPr>
                <w:rFonts w:ascii="Times New Roman" w:eastAsia="SimSun" w:hAnsi="Times New Roman"/>
                <w:sz w:val="24"/>
                <w:szCs w:val="24"/>
                <w:lang w:eastAsia="zh-CN"/>
              </w:rPr>
            </w:pPr>
          </w:p>
        </w:tc>
        <w:tc>
          <w:tcPr>
            <w:tcW w:w="587" w:type="pct"/>
            <w:tcBorders>
              <w:top w:val="single" w:sz="6" w:space="0" w:color="000000"/>
              <w:left w:val="single" w:sz="6" w:space="0" w:color="000000"/>
              <w:bottom w:val="single" w:sz="6" w:space="0" w:color="000000"/>
              <w:right w:val="single" w:sz="6" w:space="0" w:color="000000"/>
            </w:tcBorders>
            <w:vAlign w:val="center"/>
            <w:hideMark/>
          </w:tcPr>
          <w:p w14:paraId="52259839" w14:textId="77777777" w:rsidR="001E26CB" w:rsidRPr="001E26CB" w:rsidRDefault="001E26CB" w:rsidP="001E26CB">
            <w:pPr>
              <w:spacing w:after="0"/>
              <w:rPr>
                <w:rFonts w:ascii="Times New Roman" w:eastAsia="SimSun" w:hAnsi="Times New Roman"/>
                <w:sz w:val="24"/>
                <w:szCs w:val="24"/>
                <w:lang w:val="pt-BR" w:eastAsia="zh-CN"/>
              </w:rPr>
            </w:pPr>
          </w:p>
        </w:tc>
      </w:tr>
    </w:tbl>
    <w:p w14:paraId="3D72161F" w14:textId="77777777" w:rsidR="001E26CB" w:rsidRPr="001E26CB" w:rsidRDefault="001E26CB" w:rsidP="001E26CB">
      <w:pPr>
        <w:spacing w:after="0"/>
        <w:rPr>
          <w:rFonts w:ascii="Times New Roman" w:eastAsia="SimSun" w:hAnsi="Times New Roman"/>
          <w:b/>
          <w:sz w:val="24"/>
          <w:szCs w:val="24"/>
          <w:lang w:val="fr-FR" w:eastAsia="zh-CN"/>
        </w:rPr>
      </w:pPr>
    </w:p>
    <w:p w14:paraId="5CC76F3A" w14:textId="77777777" w:rsidR="001E26CB" w:rsidRPr="001E26CB" w:rsidRDefault="001E26CB" w:rsidP="001E26CB">
      <w:pPr>
        <w:spacing w:after="0"/>
        <w:rPr>
          <w:rFonts w:ascii="Times New Roman" w:eastAsia="SimSun" w:hAnsi="Times New Roman"/>
          <w:b/>
          <w:sz w:val="24"/>
          <w:szCs w:val="24"/>
          <w:lang w:val="fr-FR" w:eastAsia="zh-CN"/>
        </w:rPr>
      </w:pPr>
    </w:p>
    <w:p w14:paraId="6A02FC07" w14:textId="77777777" w:rsidR="001E26CB" w:rsidRPr="001E26CB" w:rsidRDefault="001E26CB" w:rsidP="001E26CB">
      <w:pPr>
        <w:spacing w:after="0"/>
        <w:rPr>
          <w:rFonts w:ascii="Times New Roman" w:eastAsia="SimSun" w:hAnsi="Times New Roman"/>
          <w:b/>
          <w:sz w:val="24"/>
          <w:szCs w:val="24"/>
          <w:lang w:val="fr-FR" w:eastAsia="zh-CN"/>
        </w:rPr>
      </w:pPr>
      <w:proofErr w:type="spellStart"/>
      <w:r w:rsidRPr="001E26CB">
        <w:rPr>
          <w:rFonts w:ascii="Times New Roman" w:eastAsia="SimSun" w:hAnsi="Times New Roman"/>
          <w:b/>
          <w:sz w:val="24"/>
          <w:szCs w:val="24"/>
          <w:lang w:val="fr-FR" w:eastAsia="zh-CN"/>
        </w:rPr>
        <w:t>Fisa</w:t>
      </w:r>
      <w:proofErr w:type="spellEnd"/>
      <w:r w:rsidRPr="001E26CB">
        <w:rPr>
          <w:rFonts w:ascii="Times New Roman" w:eastAsia="SimSun" w:hAnsi="Times New Roman"/>
          <w:b/>
          <w:sz w:val="24"/>
          <w:szCs w:val="24"/>
          <w:lang w:val="fr-FR" w:eastAsia="zh-CN"/>
        </w:rPr>
        <w:t xml:space="preserve"> </w:t>
      </w:r>
      <w:proofErr w:type="spellStart"/>
      <w:r w:rsidRPr="001E26CB">
        <w:rPr>
          <w:rFonts w:ascii="Times New Roman" w:eastAsia="SimSun" w:hAnsi="Times New Roman"/>
          <w:b/>
          <w:sz w:val="24"/>
          <w:szCs w:val="24"/>
          <w:lang w:val="fr-FR" w:eastAsia="zh-CN"/>
        </w:rPr>
        <w:t>tehnica</w:t>
      </w:r>
      <w:proofErr w:type="spellEnd"/>
      <w:r w:rsidRPr="001E26CB">
        <w:rPr>
          <w:rFonts w:ascii="Times New Roman" w:eastAsia="SimSun" w:hAnsi="Times New Roman"/>
          <w:b/>
          <w:sz w:val="24"/>
          <w:szCs w:val="24"/>
          <w:lang w:val="fr-FR" w:eastAsia="zh-CN"/>
        </w:rPr>
        <w:t xml:space="preserve"> nr. 6</w:t>
      </w:r>
    </w:p>
    <w:p w14:paraId="0F8B9155" w14:textId="77777777" w:rsidR="001E26CB" w:rsidRPr="001E26CB" w:rsidRDefault="001E26CB" w:rsidP="001E26CB">
      <w:pPr>
        <w:spacing w:after="0"/>
        <w:rPr>
          <w:rFonts w:ascii="Times New Roman" w:eastAsia="SimSun" w:hAnsi="Times New Roman"/>
          <w:sz w:val="24"/>
          <w:szCs w:val="24"/>
          <w:lang w:val="fr-FR" w:eastAsia="zh-CN"/>
        </w:rPr>
      </w:pPr>
      <w:proofErr w:type="spellStart"/>
      <w:r w:rsidRPr="001E26CB">
        <w:rPr>
          <w:rFonts w:ascii="Times New Roman" w:eastAsia="SimSun" w:hAnsi="Times New Roman"/>
          <w:b/>
          <w:sz w:val="24"/>
          <w:szCs w:val="24"/>
          <w:lang w:val="fr-FR" w:eastAsia="zh-CN"/>
        </w:rPr>
        <w:t>Instalație</w:t>
      </w:r>
      <w:proofErr w:type="spellEnd"/>
      <w:r w:rsidRPr="001E26CB">
        <w:rPr>
          <w:rFonts w:ascii="Times New Roman" w:eastAsia="SimSun" w:hAnsi="Times New Roman"/>
          <w:b/>
          <w:sz w:val="24"/>
          <w:szCs w:val="24"/>
          <w:lang w:val="fr-FR" w:eastAsia="zh-CN"/>
        </w:rPr>
        <w:t xml:space="preserve"> AC </w:t>
      </w:r>
    </w:p>
    <w:tbl>
      <w:tblPr>
        <w:tblW w:w="5000" w:type="pct"/>
        <w:tblInd w:w="8"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361"/>
        <w:gridCol w:w="5654"/>
        <w:gridCol w:w="2449"/>
        <w:gridCol w:w="1442"/>
      </w:tblGrid>
      <w:tr w:rsidR="001E26CB" w:rsidRPr="001E26CB" w14:paraId="0946F7BB" w14:textId="77777777" w:rsidTr="000021D4">
        <w:tc>
          <w:tcPr>
            <w:tcW w:w="182" w:type="pct"/>
            <w:tcBorders>
              <w:top w:val="single" w:sz="6" w:space="0" w:color="000000"/>
              <w:left w:val="single" w:sz="6" w:space="0" w:color="000000"/>
              <w:bottom w:val="single" w:sz="6" w:space="0" w:color="000000"/>
              <w:right w:val="single" w:sz="6" w:space="0" w:color="000000"/>
            </w:tcBorders>
            <w:vAlign w:val="center"/>
            <w:hideMark/>
          </w:tcPr>
          <w:p w14:paraId="785315DC" w14:textId="77777777" w:rsidR="001E26CB" w:rsidRPr="001E26CB" w:rsidRDefault="001E26CB" w:rsidP="001E26CB">
            <w:pPr>
              <w:spacing w:after="0"/>
              <w:rPr>
                <w:rFonts w:ascii="Times New Roman" w:eastAsia="SimSun" w:hAnsi="Times New Roman"/>
                <w:sz w:val="24"/>
                <w:szCs w:val="24"/>
                <w:lang w:val="en-US" w:eastAsia="zh-CN"/>
              </w:rPr>
            </w:pPr>
            <w:r w:rsidRPr="001E26CB">
              <w:rPr>
                <w:rFonts w:ascii="Times New Roman" w:eastAsia="SimSun" w:hAnsi="Times New Roman"/>
                <w:sz w:val="24"/>
                <w:szCs w:val="24"/>
                <w:lang w:val="en-US" w:eastAsia="zh-CN"/>
              </w:rPr>
              <w:t xml:space="preserve">Nr. </w:t>
            </w:r>
          </w:p>
          <w:p w14:paraId="267A8AAA" w14:textId="77777777" w:rsidR="001E26CB" w:rsidRPr="001E26CB" w:rsidRDefault="001E26CB" w:rsidP="001E26CB">
            <w:pPr>
              <w:spacing w:after="0"/>
              <w:rPr>
                <w:rFonts w:ascii="Times New Roman" w:eastAsia="SimSun" w:hAnsi="Times New Roman"/>
                <w:sz w:val="24"/>
                <w:szCs w:val="24"/>
                <w:lang w:val="en-US" w:eastAsia="zh-CN"/>
              </w:rPr>
            </w:pPr>
            <w:proofErr w:type="spellStart"/>
            <w:r w:rsidRPr="001E26CB">
              <w:rPr>
                <w:rFonts w:ascii="Times New Roman" w:eastAsia="SimSun" w:hAnsi="Times New Roman"/>
                <w:sz w:val="24"/>
                <w:szCs w:val="24"/>
                <w:lang w:val="en-US" w:eastAsia="zh-CN"/>
              </w:rPr>
              <w:t>crt</w:t>
            </w:r>
            <w:proofErr w:type="spellEnd"/>
            <w:r w:rsidRPr="001E26CB">
              <w:rPr>
                <w:rFonts w:ascii="Times New Roman" w:eastAsia="SimSun" w:hAnsi="Times New Roman"/>
                <w:sz w:val="24"/>
                <w:szCs w:val="24"/>
                <w:lang w:val="en-US" w:eastAsia="zh-CN"/>
              </w:rPr>
              <w:t>.</w:t>
            </w:r>
          </w:p>
        </w:tc>
        <w:tc>
          <w:tcPr>
            <w:tcW w:w="2854" w:type="pct"/>
            <w:tcBorders>
              <w:top w:val="single" w:sz="6" w:space="0" w:color="000000"/>
              <w:left w:val="single" w:sz="6" w:space="0" w:color="000000"/>
              <w:bottom w:val="single" w:sz="6" w:space="0" w:color="000000"/>
              <w:right w:val="single" w:sz="6" w:space="0" w:color="000000"/>
            </w:tcBorders>
            <w:vAlign w:val="center"/>
            <w:hideMark/>
          </w:tcPr>
          <w:p w14:paraId="46266B68" w14:textId="77777777" w:rsidR="001E26CB" w:rsidRPr="001E26CB" w:rsidRDefault="001E26CB" w:rsidP="001E26CB">
            <w:pPr>
              <w:spacing w:after="0"/>
              <w:rPr>
                <w:rFonts w:ascii="Times New Roman" w:eastAsia="SimSun" w:hAnsi="Times New Roman"/>
                <w:sz w:val="24"/>
                <w:szCs w:val="24"/>
                <w:lang w:val="fr-FR" w:eastAsia="zh-CN"/>
              </w:rPr>
            </w:pPr>
            <w:proofErr w:type="spellStart"/>
            <w:r w:rsidRPr="001E26CB">
              <w:rPr>
                <w:rFonts w:ascii="Times New Roman" w:eastAsia="SimSun" w:hAnsi="Times New Roman"/>
                <w:sz w:val="24"/>
                <w:szCs w:val="24"/>
                <w:lang w:val="fr-FR" w:eastAsia="zh-CN"/>
              </w:rPr>
              <w:t>Specificaţii</w:t>
            </w:r>
            <w:proofErr w:type="spellEnd"/>
            <w:r w:rsidRPr="001E26CB">
              <w:rPr>
                <w:rFonts w:ascii="Times New Roman" w:eastAsia="SimSun" w:hAnsi="Times New Roman"/>
                <w:sz w:val="24"/>
                <w:szCs w:val="24"/>
                <w:lang w:val="fr-FR" w:eastAsia="zh-CN"/>
              </w:rPr>
              <w:t xml:space="preserve"> </w:t>
            </w:r>
            <w:proofErr w:type="spellStart"/>
            <w:r w:rsidRPr="001E26CB">
              <w:rPr>
                <w:rFonts w:ascii="Times New Roman" w:eastAsia="SimSun" w:hAnsi="Times New Roman"/>
                <w:sz w:val="24"/>
                <w:szCs w:val="24"/>
                <w:lang w:val="fr-FR" w:eastAsia="zh-CN"/>
              </w:rPr>
              <w:t>tehnice</w:t>
            </w:r>
            <w:proofErr w:type="spellEnd"/>
            <w:r w:rsidRPr="001E26CB">
              <w:rPr>
                <w:rFonts w:ascii="Times New Roman" w:eastAsia="SimSun" w:hAnsi="Times New Roman"/>
                <w:sz w:val="24"/>
                <w:szCs w:val="24"/>
                <w:lang w:val="fr-FR" w:eastAsia="zh-CN"/>
              </w:rPr>
              <w:t xml:space="preserve"> </w:t>
            </w:r>
            <w:proofErr w:type="spellStart"/>
            <w:r w:rsidRPr="001E26CB">
              <w:rPr>
                <w:rFonts w:ascii="Times New Roman" w:eastAsia="SimSun" w:hAnsi="Times New Roman"/>
                <w:sz w:val="24"/>
                <w:szCs w:val="24"/>
                <w:lang w:val="fr-FR" w:eastAsia="zh-CN"/>
              </w:rPr>
              <w:t>impuse</w:t>
            </w:r>
            <w:proofErr w:type="spellEnd"/>
            <w:r w:rsidRPr="001E26CB">
              <w:rPr>
                <w:rFonts w:ascii="Times New Roman" w:eastAsia="SimSun" w:hAnsi="Times New Roman"/>
                <w:sz w:val="24"/>
                <w:szCs w:val="24"/>
                <w:lang w:val="fr-FR" w:eastAsia="zh-CN"/>
              </w:rPr>
              <w:t xml:space="preserve"> </w:t>
            </w:r>
            <w:proofErr w:type="spellStart"/>
            <w:r w:rsidRPr="001E26CB">
              <w:rPr>
                <w:rFonts w:ascii="Times New Roman" w:eastAsia="SimSun" w:hAnsi="Times New Roman"/>
                <w:sz w:val="24"/>
                <w:szCs w:val="24"/>
                <w:lang w:val="fr-FR" w:eastAsia="zh-CN"/>
              </w:rPr>
              <w:t>prin</w:t>
            </w:r>
            <w:proofErr w:type="spellEnd"/>
            <w:r w:rsidRPr="001E26CB">
              <w:rPr>
                <w:rFonts w:ascii="Times New Roman" w:eastAsia="SimSun" w:hAnsi="Times New Roman"/>
                <w:sz w:val="24"/>
                <w:szCs w:val="24"/>
                <w:lang w:val="fr-FR" w:eastAsia="zh-CN"/>
              </w:rPr>
              <w:t xml:space="preserve"> </w:t>
            </w:r>
            <w:proofErr w:type="spellStart"/>
            <w:r w:rsidRPr="001E26CB">
              <w:rPr>
                <w:rFonts w:ascii="Times New Roman" w:eastAsia="SimSun" w:hAnsi="Times New Roman"/>
                <w:sz w:val="24"/>
                <w:szCs w:val="24"/>
                <w:lang w:val="fr-FR" w:eastAsia="zh-CN"/>
              </w:rPr>
              <w:t>caietul</w:t>
            </w:r>
            <w:proofErr w:type="spellEnd"/>
            <w:r w:rsidRPr="001E26CB">
              <w:rPr>
                <w:rFonts w:ascii="Times New Roman" w:eastAsia="SimSun" w:hAnsi="Times New Roman"/>
                <w:sz w:val="24"/>
                <w:szCs w:val="24"/>
                <w:lang w:val="fr-FR" w:eastAsia="zh-CN"/>
              </w:rPr>
              <w:t xml:space="preserve"> de </w:t>
            </w:r>
            <w:proofErr w:type="spellStart"/>
            <w:r w:rsidRPr="001E26CB">
              <w:rPr>
                <w:rFonts w:ascii="Times New Roman" w:eastAsia="SimSun" w:hAnsi="Times New Roman"/>
                <w:sz w:val="24"/>
                <w:szCs w:val="24"/>
                <w:lang w:val="fr-FR" w:eastAsia="zh-CN"/>
              </w:rPr>
              <w:t>sarcini</w:t>
            </w:r>
            <w:proofErr w:type="spellEnd"/>
            <w:r w:rsidRPr="001E26CB">
              <w:rPr>
                <w:rFonts w:ascii="Times New Roman" w:eastAsia="SimSun" w:hAnsi="Times New Roman"/>
                <w:sz w:val="24"/>
                <w:szCs w:val="24"/>
                <w:lang w:val="fr-FR" w:eastAsia="zh-CN"/>
              </w:rPr>
              <w:t xml:space="preserve"> </w:t>
            </w:r>
          </w:p>
        </w:tc>
        <w:tc>
          <w:tcPr>
            <w:tcW w:w="1236" w:type="pct"/>
            <w:tcBorders>
              <w:top w:val="single" w:sz="6" w:space="0" w:color="000000"/>
              <w:left w:val="single" w:sz="6" w:space="0" w:color="000000"/>
              <w:bottom w:val="single" w:sz="6" w:space="0" w:color="000000"/>
              <w:right w:val="single" w:sz="6" w:space="0" w:color="000000"/>
            </w:tcBorders>
            <w:vAlign w:val="center"/>
            <w:hideMark/>
          </w:tcPr>
          <w:p w14:paraId="4AF351D8" w14:textId="77777777" w:rsidR="001E26CB" w:rsidRPr="001E26CB" w:rsidRDefault="001E26CB" w:rsidP="001E26CB">
            <w:pPr>
              <w:spacing w:after="0"/>
              <w:rPr>
                <w:rFonts w:ascii="Times New Roman" w:eastAsia="SimSun" w:hAnsi="Times New Roman"/>
                <w:sz w:val="24"/>
                <w:szCs w:val="24"/>
                <w:lang w:val="fr-FR" w:eastAsia="zh-CN"/>
              </w:rPr>
            </w:pPr>
            <w:proofErr w:type="spellStart"/>
            <w:r w:rsidRPr="001E26CB">
              <w:rPr>
                <w:rFonts w:ascii="Times New Roman" w:eastAsia="SimSun" w:hAnsi="Times New Roman"/>
                <w:sz w:val="24"/>
                <w:szCs w:val="24"/>
                <w:lang w:val="fr-FR" w:eastAsia="zh-CN"/>
              </w:rPr>
              <w:t>Corespondenţa</w:t>
            </w:r>
            <w:proofErr w:type="spellEnd"/>
            <w:r w:rsidRPr="001E26CB">
              <w:rPr>
                <w:rFonts w:ascii="Times New Roman" w:eastAsia="SimSun" w:hAnsi="Times New Roman"/>
                <w:sz w:val="24"/>
                <w:szCs w:val="24"/>
                <w:lang w:val="fr-FR" w:eastAsia="zh-CN"/>
              </w:rPr>
              <w:t xml:space="preserve"> </w:t>
            </w:r>
            <w:proofErr w:type="spellStart"/>
            <w:r w:rsidRPr="001E26CB">
              <w:rPr>
                <w:rFonts w:ascii="Times New Roman" w:eastAsia="SimSun" w:hAnsi="Times New Roman"/>
                <w:sz w:val="24"/>
                <w:szCs w:val="24"/>
                <w:lang w:val="fr-FR" w:eastAsia="zh-CN"/>
              </w:rPr>
              <w:t>propunerii</w:t>
            </w:r>
            <w:proofErr w:type="spellEnd"/>
            <w:r w:rsidRPr="001E26CB">
              <w:rPr>
                <w:rFonts w:ascii="Times New Roman" w:eastAsia="SimSun" w:hAnsi="Times New Roman"/>
                <w:sz w:val="24"/>
                <w:szCs w:val="24"/>
                <w:lang w:val="fr-FR" w:eastAsia="zh-CN"/>
              </w:rPr>
              <w:t xml:space="preserve"> </w:t>
            </w:r>
          </w:p>
          <w:p w14:paraId="739795DF" w14:textId="77777777" w:rsidR="001E26CB" w:rsidRPr="001E26CB" w:rsidRDefault="001E26CB" w:rsidP="001E26CB">
            <w:pPr>
              <w:spacing w:after="0"/>
              <w:rPr>
                <w:rFonts w:ascii="Times New Roman" w:eastAsia="SimSun" w:hAnsi="Times New Roman"/>
                <w:sz w:val="24"/>
                <w:szCs w:val="24"/>
                <w:lang w:val="fr-FR" w:eastAsia="zh-CN"/>
              </w:rPr>
            </w:pPr>
            <w:proofErr w:type="spellStart"/>
            <w:proofErr w:type="gramStart"/>
            <w:r w:rsidRPr="001E26CB">
              <w:rPr>
                <w:rFonts w:ascii="Times New Roman" w:eastAsia="SimSun" w:hAnsi="Times New Roman"/>
                <w:sz w:val="24"/>
                <w:szCs w:val="24"/>
                <w:lang w:val="fr-FR" w:eastAsia="zh-CN"/>
              </w:rPr>
              <w:t>tehnice</w:t>
            </w:r>
            <w:proofErr w:type="spellEnd"/>
            <w:proofErr w:type="gramEnd"/>
            <w:r w:rsidRPr="001E26CB">
              <w:rPr>
                <w:rFonts w:ascii="Times New Roman" w:eastAsia="SimSun" w:hAnsi="Times New Roman"/>
                <w:sz w:val="24"/>
                <w:szCs w:val="24"/>
                <w:lang w:val="fr-FR" w:eastAsia="zh-CN"/>
              </w:rPr>
              <w:t xml:space="preserve"> </w:t>
            </w:r>
            <w:proofErr w:type="spellStart"/>
            <w:r w:rsidRPr="001E26CB">
              <w:rPr>
                <w:rFonts w:ascii="Times New Roman" w:eastAsia="SimSun" w:hAnsi="Times New Roman"/>
                <w:sz w:val="24"/>
                <w:szCs w:val="24"/>
                <w:lang w:val="fr-FR" w:eastAsia="zh-CN"/>
              </w:rPr>
              <w:t>cu</w:t>
            </w:r>
            <w:proofErr w:type="spellEnd"/>
            <w:r w:rsidRPr="001E26CB">
              <w:rPr>
                <w:rFonts w:ascii="Times New Roman" w:eastAsia="SimSun" w:hAnsi="Times New Roman"/>
                <w:sz w:val="24"/>
                <w:szCs w:val="24"/>
                <w:lang w:val="fr-FR" w:eastAsia="zh-CN"/>
              </w:rPr>
              <w:t xml:space="preserve"> </w:t>
            </w:r>
            <w:proofErr w:type="spellStart"/>
            <w:r w:rsidRPr="001E26CB">
              <w:rPr>
                <w:rFonts w:ascii="Times New Roman" w:eastAsia="SimSun" w:hAnsi="Times New Roman"/>
                <w:sz w:val="24"/>
                <w:szCs w:val="24"/>
                <w:lang w:val="fr-FR" w:eastAsia="zh-CN"/>
              </w:rPr>
              <w:t>specificaţiile</w:t>
            </w:r>
            <w:proofErr w:type="spellEnd"/>
          </w:p>
          <w:p w14:paraId="195D7404" w14:textId="77777777" w:rsidR="001E26CB" w:rsidRPr="001E26CB" w:rsidRDefault="001E26CB" w:rsidP="001E26CB">
            <w:pPr>
              <w:spacing w:after="0"/>
              <w:rPr>
                <w:rFonts w:ascii="Times New Roman" w:eastAsia="SimSun" w:hAnsi="Times New Roman"/>
                <w:sz w:val="24"/>
                <w:szCs w:val="24"/>
                <w:lang w:val="fr-FR" w:eastAsia="zh-CN"/>
              </w:rPr>
            </w:pPr>
            <w:proofErr w:type="spellStart"/>
            <w:proofErr w:type="gramStart"/>
            <w:r w:rsidRPr="001E26CB">
              <w:rPr>
                <w:rFonts w:ascii="Times New Roman" w:eastAsia="SimSun" w:hAnsi="Times New Roman"/>
                <w:sz w:val="24"/>
                <w:szCs w:val="24"/>
                <w:lang w:val="fr-FR" w:eastAsia="zh-CN"/>
              </w:rPr>
              <w:t>tehnice</w:t>
            </w:r>
            <w:proofErr w:type="spellEnd"/>
            <w:proofErr w:type="gramEnd"/>
            <w:r w:rsidRPr="001E26CB">
              <w:rPr>
                <w:rFonts w:ascii="Times New Roman" w:eastAsia="SimSun" w:hAnsi="Times New Roman"/>
                <w:sz w:val="24"/>
                <w:szCs w:val="24"/>
                <w:lang w:val="fr-FR" w:eastAsia="zh-CN"/>
              </w:rPr>
              <w:t xml:space="preserve"> </w:t>
            </w:r>
            <w:proofErr w:type="spellStart"/>
            <w:r w:rsidRPr="001E26CB">
              <w:rPr>
                <w:rFonts w:ascii="Times New Roman" w:eastAsia="SimSun" w:hAnsi="Times New Roman"/>
                <w:sz w:val="24"/>
                <w:szCs w:val="24"/>
                <w:lang w:val="fr-FR" w:eastAsia="zh-CN"/>
              </w:rPr>
              <w:t>impuse</w:t>
            </w:r>
            <w:proofErr w:type="spellEnd"/>
            <w:r w:rsidRPr="001E26CB">
              <w:rPr>
                <w:rFonts w:ascii="Times New Roman" w:eastAsia="SimSun" w:hAnsi="Times New Roman"/>
                <w:sz w:val="24"/>
                <w:szCs w:val="24"/>
                <w:lang w:val="fr-FR" w:eastAsia="zh-CN"/>
              </w:rPr>
              <w:t xml:space="preserve"> </w:t>
            </w:r>
            <w:proofErr w:type="spellStart"/>
            <w:r w:rsidRPr="001E26CB">
              <w:rPr>
                <w:rFonts w:ascii="Times New Roman" w:eastAsia="SimSun" w:hAnsi="Times New Roman"/>
                <w:sz w:val="24"/>
                <w:szCs w:val="24"/>
                <w:lang w:val="fr-FR" w:eastAsia="zh-CN"/>
              </w:rPr>
              <w:t>prin</w:t>
            </w:r>
            <w:proofErr w:type="spellEnd"/>
            <w:r w:rsidRPr="001E26CB">
              <w:rPr>
                <w:rFonts w:ascii="Times New Roman" w:eastAsia="SimSun" w:hAnsi="Times New Roman"/>
                <w:sz w:val="24"/>
                <w:szCs w:val="24"/>
                <w:lang w:val="fr-FR" w:eastAsia="zh-CN"/>
              </w:rPr>
              <w:t xml:space="preserve"> </w:t>
            </w:r>
          </w:p>
          <w:p w14:paraId="3138756D" w14:textId="77777777" w:rsidR="001E26CB" w:rsidRPr="001E26CB" w:rsidRDefault="001E26CB" w:rsidP="001E26CB">
            <w:pPr>
              <w:spacing w:after="0"/>
              <w:rPr>
                <w:rFonts w:ascii="Times New Roman" w:eastAsia="SimSun" w:hAnsi="Times New Roman"/>
                <w:sz w:val="24"/>
                <w:szCs w:val="24"/>
                <w:lang w:val="en-US" w:eastAsia="zh-CN"/>
              </w:rPr>
            </w:pPr>
            <w:proofErr w:type="spellStart"/>
            <w:r w:rsidRPr="001E26CB">
              <w:rPr>
                <w:rFonts w:ascii="Times New Roman" w:eastAsia="SimSun" w:hAnsi="Times New Roman"/>
                <w:sz w:val="24"/>
                <w:szCs w:val="24"/>
                <w:lang w:val="en-US" w:eastAsia="zh-CN"/>
              </w:rPr>
              <w:t>caietul</w:t>
            </w:r>
            <w:proofErr w:type="spellEnd"/>
            <w:r w:rsidRPr="001E26CB">
              <w:rPr>
                <w:rFonts w:ascii="Times New Roman" w:eastAsia="SimSun" w:hAnsi="Times New Roman"/>
                <w:sz w:val="24"/>
                <w:szCs w:val="24"/>
                <w:lang w:val="en-US" w:eastAsia="zh-CN"/>
              </w:rPr>
              <w:t xml:space="preserve"> de </w:t>
            </w:r>
            <w:proofErr w:type="spellStart"/>
            <w:r w:rsidRPr="001E26CB">
              <w:rPr>
                <w:rFonts w:ascii="Times New Roman" w:eastAsia="SimSun" w:hAnsi="Times New Roman"/>
                <w:sz w:val="24"/>
                <w:szCs w:val="24"/>
                <w:lang w:val="en-US" w:eastAsia="zh-CN"/>
              </w:rPr>
              <w:t>sarcini</w:t>
            </w:r>
            <w:proofErr w:type="spellEnd"/>
            <w:r w:rsidRPr="001E26CB">
              <w:rPr>
                <w:rFonts w:ascii="Times New Roman" w:eastAsia="SimSun" w:hAnsi="Times New Roman"/>
                <w:sz w:val="24"/>
                <w:szCs w:val="24"/>
                <w:lang w:val="en-US" w:eastAsia="zh-CN"/>
              </w:rPr>
              <w:t xml:space="preserve"> </w:t>
            </w:r>
          </w:p>
        </w:tc>
        <w:tc>
          <w:tcPr>
            <w:tcW w:w="728" w:type="pct"/>
            <w:tcBorders>
              <w:top w:val="single" w:sz="6" w:space="0" w:color="000000"/>
              <w:left w:val="single" w:sz="6" w:space="0" w:color="000000"/>
              <w:bottom w:val="single" w:sz="6" w:space="0" w:color="000000"/>
              <w:right w:val="single" w:sz="6" w:space="0" w:color="000000"/>
            </w:tcBorders>
            <w:vAlign w:val="center"/>
            <w:hideMark/>
          </w:tcPr>
          <w:p w14:paraId="5DFDA45F" w14:textId="77777777" w:rsidR="001E26CB" w:rsidRPr="001E26CB" w:rsidRDefault="001E26CB" w:rsidP="001E26CB">
            <w:pPr>
              <w:spacing w:after="0"/>
              <w:rPr>
                <w:rFonts w:ascii="Times New Roman" w:eastAsia="SimSun" w:hAnsi="Times New Roman"/>
                <w:sz w:val="24"/>
                <w:szCs w:val="24"/>
                <w:lang w:val="de-DE" w:eastAsia="zh-CN"/>
              </w:rPr>
            </w:pPr>
            <w:r w:rsidRPr="001E26CB">
              <w:rPr>
                <w:rFonts w:ascii="Times New Roman" w:eastAsia="SimSun" w:hAnsi="Times New Roman"/>
                <w:sz w:val="24"/>
                <w:szCs w:val="24"/>
                <w:lang w:val="de-DE" w:eastAsia="zh-CN"/>
              </w:rPr>
              <w:t xml:space="preserve">Furnizor </w:t>
            </w:r>
          </w:p>
          <w:p w14:paraId="6697BF2E" w14:textId="77777777" w:rsidR="001E26CB" w:rsidRPr="001E26CB" w:rsidRDefault="001E26CB" w:rsidP="001E26CB">
            <w:pPr>
              <w:spacing w:after="0"/>
              <w:rPr>
                <w:rFonts w:ascii="Times New Roman" w:eastAsia="SimSun" w:hAnsi="Times New Roman"/>
                <w:sz w:val="24"/>
                <w:szCs w:val="24"/>
                <w:lang w:val="de-DE" w:eastAsia="zh-CN"/>
              </w:rPr>
            </w:pPr>
            <w:r w:rsidRPr="001E26CB">
              <w:rPr>
                <w:rFonts w:ascii="Times New Roman" w:eastAsia="SimSun" w:hAnsi="Times New Roman"/>
                <w:sz w:val="24"/>
                <w:szCs w:val="24"/>
                <w:lang w:val="de-DE" w:eastAsia="zh-CN"/>
              </w:rPr>
              <w:t xml:space="preserve">(denumire, </w:t>
            </w:r>
          </w:p>
          <w:p w14:paraId="668E2C6A" w14:textId="77777777" w:rsidR="001E26CB" w:rsidRPr="001E26CB" w:rsidRDefault="001E26CB" w:rsidP="001E26CB">
            <w:pPr>
              <w:spacing w:after="0"/>
              <w:rPr>
                <w:rFonts w:ascii="Times New Roman" w:eastAsia="SimSun" w:hAnsi="Times New Roman"/>
                <w:sz w:val="24"/>
                <w:szCs w:val="24"/>
                <w:lang w:val="de-DE" w:eastAsia="zh-CN"/>
              </w:rPr>
            </w:pPr>
            <w:r w:rsidRPr="001E26CB">
              <w:rPr>
                <w:rFonts w:ascii="Times New Roman" w:eastAsia="SimSun" w:hAnsi="Times New Roman"/>
                <w:sz w:val="24"/>
                <w:szCs w:val="24"/>
                <w:lang w:val="de-DE" w:eastAsia="zh-CN"/>
              </w:rPr>
              <w:t xml:space="preserve">adresa, </w:t>
            </w:r>
          </w:p>
          <w:p w14:paraId="774ABD24" w14:textId="77777777" w:rsidR="001E26CB" w:rsidRPr="001E26CB" w:rsidRDefault="001E26CB" w:rsidP="001E26CB">
            <w:pPr>
              <w:spacing w:after="0"/>
              <w:rPr>
                <w:rFonts w:ascii="Times New Roman" w:eastAsia="SimSun" w:hAnsi="Times New Roman"/>
                <w:sz w:val="24"/>
                <w:szCs w:val="24"/>
                <w:lang w:val="de-DE" w:eastAsia="zh-CN"/>
              </w:rPr>
            </w:pPr>
            <w:r w:rsidRPr="001E26CB">
              <w:rPr>
                <w:rFonts w:ascii="Times New Roman" w:eastAsia="SimSun" w:hAnsi="Times New Roman"/>
                <w:sz w:val="24"/>
                <w:szCs w:val="24"/>
                <w:lang w:val="de-DE" w:eastAsia="zh-CN"/>
              </w:rPr>
              <w:t>telefon, fax)</w:t>
            </w:r>
          </w:p>
        </w:tc>
      </w:tr>
      <w:tr w:rsidR="001E26CB" w:rsidRPr="001E26CB" w14:paraId="100889DC" w14:textId="77777777" w:rsidTr="000021D4">
        <w:tc>
          <w:tcPr>
            <w:tcW w:w="182" w:type="pct"/>
            <w:tcBorders>
              <w:top w:val="single" w:sz="6" w:space="0" w:color="000000"/>
              <w:left w:val="single" w:sz="6" w:space="0" w:color="000000"/>
              <w:bottom w:val="single" w:sz="6" w:space="0" w:color="000000"/>
              <w:right w:val="single" w:sz="6" w:space="0" w:color="000000"/>
            </w:tcBorders>
            <w:vAlign w:val="center"/>
            <w:hideMark/>
          </w:tcPr>
          <w:p w14:paraId="029A78E9" w14:textId="77777777" w:rsidR="001E26CB" w:rsidRPr="001E26CB" w:rsidRDefault="001E26CB" w:rsidP="001E26CB">
            <w:pPr>
              <w:spacing w:after="0"/>
              <w:rPr>
                <w:rFonts w:ascii="Times New Roman" w:eastAsia="SimSun" w:hAnsi="Times New Roman"/>
                <w:sz w:val="24"/>
                <w:szCs w:val="24"/>
                <w:lang w:val="en-US" w:eastAsia="zh-CN"/>
              </w:rPr>
            </w:pPr>
            <w:r w:rsidRPr="001E26CB">
              <w:rPr>
                <w:rFonts w:ascii="Times New Roman" w:eastAsia="SimSun" w:hAnsi="Times New Roman"/>
                <w:sz w:val="24"/>
                <w:szCs w:val="24"/>
                <w:lang w:val="en-US" w:eastAsia="zh-CN"/>
              </w:rPr>
              <w:t>0</w:t>
            </w:r>
          </w:p>
        </w:tc>
        <w:tc>
          <w:tcPr>
            <w:tcW w:w="2854" w:type="pct"/>
            <w:tcBorders>
              <w:top w:val="single" w:sz="6" w:space="0" w:color="000000"/>
              <w:left w:val="single" w:sz="6" w:space="0" w:color="000000"/>
              <w:bottom w:val="single" w:sz="6" w:space="0" w:color="000000"/>
              <w:right w:val="single" w:sz="6" w:space="0" w:color="000000"/>
            </w:tcBorders>
            <w:vAlign w:val="center"/>
            <w:hideMark/>
          </w:tcPr>
          <w:p w14:paraId="7B1D2A0E" w14:textId="77777777" w:rsidR="001E26CB" w:rsidRPr="001E26CB" w:rsidRDefault="001E26CB" w:rsidP="001E26CB">
            <w:pPr>
              <w:spacing w:after="0"/>
              <w:rPr>
                <w:rFonts w:ascii="Times New Roman" w:eastAsia="SimSun" w:hAnsi="Times New Roman"/>
                <w:sz w:val="24"/>
                <w:szCs w:val="24"/>
                <w:lang w:val="en-US" w:eastAsia="zh-CN"/>
              </w:rPr>
            </w:pPr>
            <w:r w:rsidRPr="001E26CB">
              <w:rPr>
                <w:rFonts w:ascii="Times New Roman" w:eastAsia="SimSun" w:hAnsi="Times New Roman"/>
                <w:sz w:val="24"/>
                <w:szCs w:val="24"/>
                <w:lang w:val="en-US" w:eastAsia="zh-CN"/>
              </w:rPr>
              <w:t>1</w:t>
            </w:r>
          </w:p>
        </w:tc>
        <w:tc>
          <w:tcPr>
            <w:tcW w:w="1236" w:type="pct"/>
            <w:tcBorders>
              <w:top w:val="single" w:sz="6" w:space="0" w:color="000000"/>
              <w:left w:val="single" w:sz="6" w:space="0" w:color="000000"/>
              <w:bottom w:val="single" w:sz="6" w:space="0" w:color="000000"/>
              <w:right w:val="single" w:sz="6" w:space="0" w:color="000000"/>
            </w:tcBorders>
            <w:vAlign w:val="center"/>
            <w:hideMark/>
          </w:tcPr>
          <w:p w14:paraId="28E349C2" w14:textId="77777777" w:rsidR="001E26CB" w:rsidRPr="001E26CB" w:rsidRDefault="001E26CB" w:rsidP="001E26CB">
            <w:pPr>
              <w:spacing w:after="0"/>
              <w:rPr>
                <w:rFonts w:ascii="Times New Roman" w:eastAsia="SimSun" w:hAnsi="Times New Roman"/>
                <w:sz w:val="24"/>
                <w:szCs w:val="24"/>
                <w:lang w:val="en-US" w:eastAsia="zh-CN"/>
              </w:rPr>
            </w:pPr>
            <w:r w:rsidRPr="001E26CB">
              <w:rPr>
                <w:rFonts w:ascii="Times New Roman" w:eastAsia="SimSun" w:hAnsi="Times New Roman"/>
                <w:sz w:val="24"/>
                <w:szCs w:val="24"/>
                <w:lang w:val="en-US" w:eastAsia="zh-CN"/>
              </w:rPr>
              <w:t>2</w:t>
            </w:r>
          </w:p>
        </w:tc>
        <w:tc>
          <w:tcPr>
            <w:tcW w:w="728" w:type="pct"/>
            <w:tcBorders>
              <w:top w:val="single" w:sz="6" w:space="0" w:color="000000"/>
              <w:left w:val="single" w:sz="6" w:space="0" w:color="000000"/>
              <w:bottom w:val="single" w:sz="6" w:space="0" w:color="000000"/>
              <w:right w:val="single" w:sz="6" w:space="0" w:color="000000"/>
            </w:tcBorders>
            <w:vAlign w:val="center"/>
            <w:hideMark/>
          </w:tcPr>
          <w:p w14:paraId="32916CD2" w14:textId="77777777" w:rsidR="001E26CB" w:rsidRPr="001E26CB" w:rsidRDefault="001E26CB" w:rsidP="001E26CB">
            <w:pPr>
              <w:spacing w:after="0"/>
              <w:rPr>
                <w:rFonts w:ascii="Times New Roman" w:eastAsia="SimSun" w:hAnsi="Times New Roman"/>
                <w:sz w:val="24"/>
                <w:szCs w:val="24"/>
                <w:lang w:val="en-US" w:eastAsia="zh-CN"/>
              </w:rPr>
            </w:pPr>
            <w:r w:rsidRPr="001E26CB">
              <w:rPr>
                <w:rFonts w:ascii="Times New Roman" w:eastAsia="SimSun" w:hAnsi="Times New Roman"/>
                <w:sz w:val="24"/>
                <w:szCs w:val="24"/>
                <w:lang w:val="en-US" w:eastAsia="zh-CN"/>
              </w:rPr>
              <w:t>3</w:t>
            </w:r>
          </w:p>
        </w:tc>
      </w:tr>
      <w:tr w:rsidR="001E26CB" w:rsidRPr="001E26CB" w14:paraId="0AB698C2" w14:textId="77777777" w:rsidTr="000021D4">
        <w:tc>
          <w:tcPr>
            <w:tcW w:w="182" w:type="pct"/>
            <w:tcBorders>
              <w:top w:val="single" w:sz="6" w:space="0" w:color="000000"/>
              <w:left w:val="single" w:sz="6" w:space="0" w:color="000000"/>
              <w:bottom w:val="single" w:sz="6" w:space="0" w:color="000000"/>
              <w:right w:val="single" w:sz="6" w:space="0" w:color="000000"/>
            </w:tcBorders>
            <w:vAlign w:val="center"/>
            <w:hideMark/>
          </w:tcPr>
          <w:p w14:paraId="329D8108" w14:textId="77777777" w:rsidR="001E26CB" w:rsidRPr="001E26CB" w:rsidRDefault="001E26CB" w:rsidP="001E26CB">
            <w:pPr>
              <w:spacing w:after="0"/>
              <w:rPr>
                <w:rFonts w:ascii="Times New Roman" w:eastAsia="SimSun" w:hAnsi="Times New Roman"/>
                <w:sz w:val="24"/>
                <w:szCs w:val="24"/>
                <w:lang w:val="en-US" w:eastAsia="zh-CN"/>
              </w:rPr>
            </w:pPr>
            <w:r w:rsidRPr="001E26CB">
              <w:rPr>
                <w:rFonts w:ascii="Times New Roman" w:eastAsia="SimSun" w:hAnsi="Times New Roman"/>
                <w:sz w:val="24"/>
                <w:szCs w:val="24"/>
                <w:lang w:val="en-US" w:eastAsia="zh-CN"/>
              </w:rPr>
              <w:t xml:space="preserve">1 </w:t>
            </w:r>
          </w:p>
        </w:tc>
        <w:tc>
          <w:tcPr>
            <w:tcW w:w="2854" w:type="pct"/>
            <w:tcBorders>
              <w:top w:val="single" w:sz="6" w:space="0" w:color="000000"/>
              <w:left w:val="single" w:sz="6" w:space="0" w:color="000000"/>
              <w:bottom w:val="single" w:sz="6" w:space="0" w:color="000000"/>
              <w:right w:val="single" w:sz="6" w:space="0" w:color="000000"/>
            </w:tcBorders>
            <w:vAlign w:val="center"/>
            <w:hideMark/>
          </w:tcPr>
          <w:p w14:paraId="5F6BEE04" w14:textId="77777777" w:rsidR="001E26CB" w:rsidRPr="001E26CB" w:rsidRDefault="001E26CB" w:rsidP="001E26CB">
            <w:pPr>
              <w:spacing w:after="0"/>
              <w:rPr>
                <w:rFonts w:ascii="Times New Roman" w:eastAsia="SimSun" w:hAnsi="Times New Roman"/>
                <w:b/>
                <w:sz w:val="24"/>
                <w:szCs w:val="24"/>
                <w:lang w:val="en-US" w:eastAsia="zh-CN"/>
              </w:rPr>
            </w:pPr>
            <w:proofErr w:type="spellStart"/>
            <w:r w:rsidRPr="001E26CB">
              <w:rPr>
                <w:rFonts w:ascii="Times New Roman" w:eastAsia="SimSun" w:hAnsi="Times New Roman"/>
                <w:b/>
                <w:sz w:val="24"/>
                <w:szCs w:val="24"/>
                <w:lang w:val="en-US" w:eastAsia="zh-CN"/>
              </w:rPr>
              <w:t>Parametri</w:t>
            </w:r>
            <w:proofErr w:type="spellEnd"/>
            <w:r w:rsidRPr="001E26CB">
              <w:rPr>
                <w:rFonts w:ascii="Times New Roman" w:eastAsia="SimSun" w:hAnsi="Times New Roman"/>
                <w:b/>
                <w:sz w:val="24"/>
                <w:szCs w:val="24"/>
                <w:lang w:val="en-US" w:eastAsia="zh-CN"/>
              </w:rPr>
              <w:t xml:space="preserve"> </w:t>
            </w:r>
            <w:proofErr w:type="spellStart"/>
            <w:r w:rsidRPr="001E26CB">
              <w:rPr>
                <w:rFonts w:ascii="Times New Roman" w:eastAsia="SimSun" w:hAnsi="Times New Roman"/>
                <w:b/>
                <w:sz w:val="24"/>
                <w:szCs w:val="24"/>
                <w:lang w:val="en-US" w:eastAsia="zh-CN"/>
              </w:rPr>
              <w:t>tehnici</w:t>
            </w:r>
            <w:proofErr w:type="spellEnd"/>
            <w:r w:rsidRPr="001E26CB">
              <w:rPr>
                <w:rFonts w:ascii="Times New Roman" w:eastAsia="SimSun" w:hAnsi="Times New Roman"/>
                <w:b/>
                <w:sz w:val="24"/>
                <w:szCs w:val="24"/>
                <w:lang w:val="en-US" w:eastAsia="zh-CN"/>
              </w:rPr>
              <w:t xml:space="preserve"> </w:t>
            </w:r>
            <w:proofErr w:type="spellStart"/>
            <w:r w:rsidRPr="001E26CB">
              <w:rPr>
                <w:rFonts w:ascii="Times New Roman" w:eastAsia="SimSun" w:hAnsi="Times New Roman"/>
                <w:b/>
                <w:sz w:val="24"/>
                <w:szCs w:val="24"/>
                <w:lang w:val="en-US" w:eastAsia="zh-CN"/>
              </w:rPr>
              <w:t>şi</w:t>
            </w:r>
            <w:proofErr w:type="spellEnd"/>
            <w:r w:rsidRPr="001E26CB">
              <w:rPr>
                <w:rFonts w:ascii="Times New Roman" w:eastAsia="SimSun" w:hAnsi="Times New Roman"/>
                <w:b/>
                <w:sz w:val="24"/>
                <w:szCs w:val="24"/>
                <w:lang w:val="en-US" w:eastAsia="zh-CN"/>
              </w:rPr>
              <w:t xml:space="preserve"> </w:t>
            </w:r>
            <w:proofErr w:type="spellStart"/>
            <w:r w:rsidRPr="001E26CB">
              <w:rPr>
                <w:rFonts w:ascii="Times New Roman" w:eastAsia="SimSun" w:hAnsi="Times New Roman"/>
                <w:b/>
                <w:sz w:val="24"/>
                <w:szCs w:val="24"/>
                <w:lang w:val="en-US" w:eastAsia="zh-CN"/>
              </w:rPr>
              <w:t>funcţionali</w:t>
            </w:r>
            <w:proofErr w:type="spellEnd"/>
            <w:r w:rsidRPr="001E26CB">
              <w:rPr>
                <w:rFonts w:ascii="Times New Roman" w:eastAsia="SimSun" w:hAnsi="Times New Roman"/>
                <w:b/>
                <w:sz w:val="24"/>
                <w:szCs w:val="24"/>
                <w:lang w:val="en-US" w:eastAsia="zh-CN"/>
              </w:rPr>
              <w:t xml:space="preserve"> </w:t>
            </w:r>
          </w:p>
          <w:p w14:paraId="4A96EEB0" w14:textId="77777777" w:rsidR="001E26CB" w:rsidRPr="001E26CB" w:rsidRDefault="001E26CB" w:rsidP="001E26CB">
            <w:pPr>
              <w:numPr>
                <w:ilvl w:val="0"/>
                <w:numId w:val="41"/>
              </w:numPr>
              <w:spacing w:after="0"/>
              <w:rPr>
                <w:rFonts w:ascii="Times New Roman" w:eastAsia="SimSun" w:hAnsi="Times New Roman"/>
                <w:sz w:val="24"/>
                <w:szCs w:val="24"/>
                <w:lang w:val="fr-FR" w:eastAsia="zh-CN"/>
              </w:rPr>
            </w:pPr>
            <w:proofErr w:type="spellStart"/>
            <w:r w:rsidRPr="001E26CB">
              <w:rPr>
                <w:rFonts w:ascii="Times New Roman" w:eastAsia="SimSun" w:hAnsi="Times New Roman"/>
                <w:sz w:val="24"/>
                <w:szCs w:val="24"/>
                <w:lang w:val="fr-FR" w:eastAsia="zh-CN"/>
              </w:rPr>
              <w:t>Pachet</w:t>
            </w:r>
            <w:proofErr w:type="spellEnd"/>
            <w:r w:rsidRPr="001E26CB">
              <w:rPr>
                <w:rFonts w:ascii="Times New Roman" w:eastAsia="SimSun" w:hAnsi="Times New Roman"/>
                <w:sz w:val="24"/>
                <w:szCs w:val="24"/>
                <w:lang w:val="fr-FR" w:eastAsia="zh-CN"/>
              </w:rPr>
              <w:t xml:space="preserve"> </w:t>
            </w:r>
            <w:proofErr w:type="spellStart"/>
            <w:r w:rsidRPr="001E26CB">
              <w:rPr>
                <w:rFonts w:ascii="Times New Roman" w:eastAsia="SimSun" w:hAnsi="Times New Roman"/>
                <w:sz w:val="24"/>
                <w:szCs w:val="24"/>
                <w:lang w:val="fr-FR" w:eastAsia="zh-CN"/>
              </w:rPr>
              <w:t>aparat</w:t>
            </w:r>
            <w:proofErr w:type="spellEnd"/>
            <w:r w:rsidRPr="001E26CB">
              <w:rPr>
                <w:rFonts w:ascii="Times New Roman" w:eastAsia="SimSun" w:hAnsi="Times New Roman"/>
                <w:sz w:val="24"/>
                <w:szCs w:val="24"/>
                <w:lang w:val="fr-FR" w:eastAsia="zh-CN"/>
              </w:rPr>
              <w:t xml:space="preserve"> de </w:t>
            </w:r>
            <w:proofErr w:type="spellStart"/>
            <w:r w:rsidRPr="001E26CB">
              <w:rPr>
                <w:rFonts w:ascii="Times New Roman" w:eastAsia="SimSun" w:hAnsi="Times New Roman"/>
                <w:sz w:val="24"/>
                <w:szCs w:val="24"/>
                <w:lang w:val="fr-FR" w:eastAsia="zh-CN"/>
              </w:rPr>
              <w:t>aer</w:t>
            </w:r>
            <w:proofErr w:type="spellEnd"/>
            <w:r w:rsidRPr="001E26CB">
              <w:rPr>
                <w:rFonts w:ascii="Times New Roman" w:eastAsia="SimSun" w:hAnsi="Times New Roman"/>
                <w:sz w:val="24"/>
                <w:szCs w:val="24"/>
                <w:lang w:val="fr-FR" w:eastAsia="zh-CN"/>
              </w:rPr>
              <w:t xml:space="preserve"> </w:t>
            </w:r>
            <w:proofErr w:type="spellStart"/>
            <w:r w:rsidRPr="001E26CB">
              <w:rPr>
                <w:rFonts w:ascii="Times New Roman" w:eastAsia="SimSun" w:hAnsi="Times New Roman"/>
                <w:sz w:val="24"/>
                <w:szCs w:val="24"/>
                <w:lang w:val="fr-FR" w:eastAsia="zh-CN"/>
              </w:rPr>
              <w:t>conditionat</w:t>
            </w:r>
            <w:proofErr w:type="spellEnd"/>
            <w:r w:rsidRPr="001E26CB">
              <w:rPr>
                <w:rFonts w:ascii="Times New Roman" w:eastAsia="SimSun" w:hAnsi="Times New Roman"/>
                <w:sz w:val="24"/>
                <w:szCs w:val="24"/>
                <w:lang w:val="fr-FR" w:eastAsia="zh-CN"/>
              </w:rPr>
              <w:t xml:space="preserve">, </w:t>
            </w:r>
          </w:p>
          <w:p w14:paraId="1B4FAA9C" w14:textId="77777777" w:rsidR="001E26CB" w:rsidRPr="001E26CB" w:rsidRDefault="001E26CB" w:rsidP="001E26CB">
            <w:pPr>
              <w:numPr>
                <w:ilvl w:val="0"/>
                <w:numId w:val="41"/>
              </w:numPr>
              <w:spacing w:after="0"/>
              <w:rPr>
                <w:rFonts w:ascii="Times New Roman" w:eastAsia="SimSun" w:hAnsi="Times New Roman"/>
                <w:sz w:val="24"/>
                <w:szCs w:val="24"/>
                <w:lang w:val="fr-FR" w:eastAsia="zh-CN"/>
              </w:rPr>
            </w:pPr>
            <w:r w:rsidRPr="001E26CB">
              <w:rPr>
                <w:rFonts w:ascii="Times New Roman" w:eastAsia="SimSun" w:hAnsi="Times New Roman"/>
                <w:b/>
                <w:i/>
                <w:sz w:val="24"/>
                <w:szCs w:val="24"/>
                <w:lang w:val="en-US" w:eastAsia="zh-CN"/>
              </w:rPr>
              <w:t>12000 BTU</w:t>
            </w:r>
          </w:p>
          <w:p w14:paraId="5A50DFE3" w14:textId="77777777" w:rsidR="001E26CB" w:rsidRPr="001E26CB" w:rsidRDefault="001E26CB" w:rsidP="001E26CB">
            <w:pPr>
              <w:numPr>
                <w:ilvl w:val="0"/>
                <w:numId w:val="41"/>
              </w:numPr>
              <w:spacing w:after="0"/>
              <w:rPr>
                <w:rFonts w:ascii="Times New Roman" w:eastAsia="SimSun" w:hAnsi="Times New Roman"/>
                <w:sz w:val="24"/>
                <w:szCs w:val="24"/>
                <w:lang w:val="fr-FR" w:eastAsia="zh-CN"/>
              </w:rPr>
            </w:pPr>
            <w:proofErr w:type="spellStart"/>
            <w:r w:rsidRPr="001E26CB">
              <w:rPr>
                <w:rFonts w:ascii="Times New Roman" w:eastAsia="SimSun" w:hAnsi="Times New Roman"/>
                <w:sz w:val="24"/>
                <w:szCs w:val="24"/>
                <w:lang w:val="fr-FR" w:eastAsia="zh-CN"/>
              </w:rPr>
              <w:t>Clasa</w:t>
            </w:r>
            <w:proofErr w:type="spellEnd"/>
            <w:r w:rsidRPr="001E26CB">
              <w:rPr>
                <w:rFonts w:ascii="Times New Roman" w:eastAsia="SimSun" w:hAnsi="Times New Roman"/>
                <w:sz w:val="24"/>
                <w:szCs w:val="24"/>
                <w:lang w:val="fr-FR" w:eastAsia="zh-CN"/>
              </w:rPr>
              <w:t xml:space="preserve"> A+++, </w:t>
            </w:r>
          </w:p>
          <w:p w14:paraId="6BA9F0A9" w14:textId="77777777" w:rsidR="001E26CB" w:rsidRPr="001E26CB" w:rsidRDefault="001E26CB" w:rsidP="001E26CB">
            <w:pPr>
              <w:numPr>
                <w:ilvl w:val="0"/>
                <w:numId w:val="41"/>
              </w:numPr>
              <w:spacing w:after="0"/>
              <w:rPr>
                <w:rFonts w:ascii="Times New Roman" w:eastAsia="SimSun" w:hAnsi="Times New Roman"/>
                <w:sz w:val="24"/>
                <w:szCs w:val="24"/>
                <w:lang w:val="fr-FR" w:eastAsia="zh-CN"/>
              </w:rPr>
            </w:pPr>
            <w:r w:rsidRPr="001E26CB">
              <w:rPr>
                <w:rFonts w:ascii="Times New Roman" w:eastAsia="SimSun" w:hAnsi="Times New Roman"/>
                <w:sz w:val="24"/>
                <w:szCs w:val="24"/>
                <w:lang w:val="fr-FR" w:eastAsia="zh-CN"/>
              </w:rPr>
              <w:t>SER &gt;8.50</w:t>
            </w:r>
          </w:p>
          <w:p w14:paraId="7182847E" w14:textId="77777777" w:rsidR="001E26CB" w:rsidRPr="001E26CB" w:rsidRDefault="001E26CB" w:rsidP="001E26CB">
            <w:pPr>
              <w:numPr>
                <w:ilvl w:val="0"/>
                <w:numId w:val="41"/>
              </w:numPr>
              <w:spacing w:after="0"/>
              <w:rPr>
                <w:rFonts w:ascii="Times New Roman" w:eastAsia="SimSun" w:hAnsi="Times New Roman"/>
                <w:sz w:val="24"/>
                <w:szCs w:val="24"/>
                <w:lang w:val="fr-FR" w:eastAsia="zh-CN"/>
              </w:rPr>
            </w:pPr>
            <w:r w:rsidRPr="001E26CB">
              <w:rPr>
                <w:rFonts w:ascii="Times New Roman" w:eastAsia="SimSun" w:hAnsi="Times New Roman"/>
                <w:sz w:val="24"/>
                <w:szCs w:val="24"/>
                <w:lang w:val="fr-FR" w:eastAsia="zh-CN"/>
              </w:rPr>
              <w:t>SCOP &gt;5.10</w:t>
            </w:r>
          </w:p>
          <w:p w14:paraId="3721D4C7" w14:textId="77777777" w:rsidR="001E26CB" w:rsidRPr="001E26CB" w:rsidRDefault="001E26CB" w:rsidP="001E26CB">
            <w:pPr>
              <w:numPr>
                <w:ilvl w:val="0"/>
                <w:numId w:val="41"/>
              </w:numPr>
              <w:spacing w:after="0"/>
              <w:rPr>
                <w:rFonts w:ascii="Times New Roman" w:eastAsia="SimSun" w:hAnsi="Times New Roman"/>
                <w:sz w:val="24"/>
                <w:szCs w:val="24"/>
                <w:lang w:val="en-US" w:eastAsia="zh-CN"/>
              </w:rPr>
            </w:pPr>
            <w:proofErr w:type="spellStart"/>
            <w:r w:rsidRPr="001E26CB">
              <w:rPr>
                <w:rFonts w:ascii="Times New Roman" w:eastAsia="SimSun" w:hAnsi="Times New Roman"/>
                <w:sz w:val="24"/>
                <w:szCs w:val="24"/>
                <w:lang w:val="en-US" w:eastAsia="zh-CN"/>
              </w:rPr>
              <w:t>Filtru</w:t>
            </w:r>
            <w:proofErr w:type="spellEnd"/>
            <w:r w:rsidRPr="001E26CB">
              <w:rPr>
                <w:rFonts w:ascii="Times New Roman" w:eastAsia="SimSun" w:hAnsi="Times New Roman"/>
                <w:sz w:val="24"/>
                <w:szCs w:val="24"/>
                <w:lang w:val="en-US" w:eastAsia="zh-CN"/>
              </w:rPr>
              <w:t xml:space="preserve"> de </w:t>
            </w:r>
            <w:proofErr w:type="spellStart"/>
            <w:r w:rsidRPr="001E26CB">
              <w:rPr>
                <w:rFonts w:ascii="Times New Roman" w:eastAsia="SimSun" w:hAnsi="Times New Roman"/>
                <w:sz w:val="24"/>
                <w:szCs w:val="24"/>
                <w:lang w:val="en-US" w:eastAsia="zh-CN"/>
              </w:rPr>
              <w:t>argint</w:t>
            </w:r>
            <w:proofErr w:type="spellEnd"/>
            <w:r w:rsidRPr="001E26CB">
              <w:rPr>
                <w:rFonts w:ascii="Times New Roman" w:eastAsia="SimSun" w:hAnsi="Times New Roman"/>
                <w:sz w:val="24"/>
                <w:szCs w:val="24"/>
                <w:lang w:val="en-US" w:eastAsia="zh-CN"/>
              </w:rPr>
              <w:t xml:space="preserve">, </w:t>
            </w:r>
          </w:p>
          <w:p w14:paraId="27ECABA3" w14:textId="77777777" w:rsidR="001E26CB" w:rsidRPr="001E26CB" w:rsidRDefault="001E26CB" w:rsidP="001E26CB">
            <w:pPr>
              <w:numPr>
                <w:ilvl w:val="0"/>
                <w:numId w:val="41"/>
              </w:numPr>
              <w:spacing w:after="0"/>
              <w:rPr>
                <w:rFonts w:ascii="Times New Roman" w:eastAsia="SimSun" w:hAnsi="Times New Roman"/>
                <w:sz w:val="24"/>
                <w:szCs w:val="24"/>
                <w:lang w:val="en-US" w:eastAsia="zh-CN"/>
              </w:rPr>
            </w:pPr>
            <w:r w:rsidRPr="001E26CB">
              <w:rPr>
                <w:rFonts w:ascii="Times New Roman" w:eastAsia="SimSun" w:hAnsi="Times New Roman"/>
                <w:sz w:val="24"/>
                <w:szCs w:val="24"/>
                <w:lang w:val="en-US" w:eastAsia="zh-CN"/>
              </w:rPr>
              <w:t xml:space="preserve">Flash Streamer, </w:t>
            </w:r>
          </w:p>
          <w:p w14:paraId="3D8161C9" w14:textId="77777777" w:rsidR="001E26CB" w:rsidRPr="001E26CB" w:rsidRDefault="001E26CB" w:rsidP="001E26CB">
            <w:pPr>
              <w:numPr>
                <w:ilvl w:val="0"/>
                <w:numId w:val="41"/>
              </w:numPr>
              <w:spacing w:after="0"/>
              <w:rPr>
                <w:rFonts w:ascii="Times New Roman" w:eastAsia="SimSun" w:hAnsi="Times New Roman"/>
                <w:sz w:val="24"/>
                <w:szCs w:val="24"/>
                <w:lang w:val="en-US" w:eastAsia="zh-CN"/>
              </w:rPr>
            </w:pPr>
            <w:r w:rsidRPr="001E26CB">
              <w:rPr>
                <w:rFonts w:ascii="Times New Roman" w:eastAsia="SimSun" w:hAnsi="Times New Roman"/>
                <w:sz w:val="24"/>
                <w:szCs w:val="24"/>
                <w:lang w:val="en-US" w:eastAsia="zh-CN"/>
              </w:rPr>
              <w:t>Single split</w:t>
            </w:r>
          </w:p>
          <w:p w14:paraId="27912022" w14:textId="77777777" w:rsidR="001E26CB" w:rsidRPr="001E26CB" w:rsidRDefault="001E26CB" w:rsidP="001E26CB">
            <w:pPr>
              <w:numPr>
                <w:ilvl w:val="0"/>
                <w:numId w:val="41"/>
              </w:numPr>
              <w:spacing w:after="0"/>
              <w:rPr>
                <w:rFonts w:ascii="Times New Roman" w:eastAsia="SimSun" w:hAnsi="Times New Roman"/>
                <w:sz w:val="24"/>
                <w:szCs w:val="24"/>
                <w:lang w:val="en-US" w:eastAsia="zh-CN"/>
              </w:rPr>
            </w:pPr>
            <w:r w:rsidRPr="001E26CB">
              <w:rPr>
                <w:rFonts w:ascii="Times New Roman" w:eastAsia="SimSun" w:hAnsi="Times New Roman"/>
                <w:sz w:val="24"/>
                <w:szCs w:val="24"/>
                <w:lang w:val="en-US" w:eastAsia="zh-CN"/>
              </w:rPr>
              <w:t xml:space="preserve">Modul </w:t>
            </w:r>
            <w:proofErr w:type="spellStart"/>
            <w:r w:rsidRPr="001E26CB">
              <w:rPr>
                <w:rFonts w:ascii="Times New Roman" w:eastAsia="SimSun" w:hAnsi="Times New Roman"/>
                <w:sz w:val="24"/>
                <w:szCs w:val="24"/>
                <w:lang w:val="en-US" w:eastAsia="zh-CN"/>
              </w:rPr>
              <w:t>Incalzire</w:t>
            </w:r>
            <w:proofErr w:type="spellEnd"/>
            <w:r w:rsidRPr="001E26CB">
              <w:rPr>
                <w:rFonts w:ascii="Times New Roman" w:eastAsia="SimSun" w:hAnsi="Times New Roman"/>
                <w:sz w:val="24"/>
                <w:szCs w:val="24"/>
                <w:lang w:val="en-US" w:eastAsia="zh-CN"/>
              </w:rPr>
              <w:t xml:space="preserve"> </w:t>
            </w:r>
            <w:proofErr w:type="spellStart"/>
            <w:r w:rsidRPr="001E26CB">
              <w:rPr>
                <w:rFonts w:ascii="Times New Roman" w:eastAsia="SimSun" w:hAnsi="Times New Roman"/>
                <w:sz w:val="24"/>
                <w:szCs w:val="24"/>
                <w:lang w:val="en-US" w:eastAsia="zh-CN"/>
              </w:rPr>
              <w:t>accelerata</w:t>
            </w:r>
            <w:proofErr w:type="spellEnd"/>
            <w:r w:rsidRPr="001E26CB">
              <w:rPr>
                <w:rFonts w:ascii="Times New Roman" w:eastAsia="SimSun" w:hAnsi="Times New Roman"/>
                <w:sz w:val="24"/>
                <w:szCs w:val="24"/>
                <w:lang w:val="en-US" w:eastAsia="zh-CN"/>
              </w:rPr>
              <w:t xml:space="preserve">, </w:t>
            </w:r>
          </w:p>
          <w:p w14:paraId="058A701A" w14:textId="77777777" w:rsidR="001E26CB" w:rsidRPr="001E26CB" w:rsidRDefault="001E26CB" w:rsidP="001E26CB">
            <w:pPr>
              <w:numPr>
                <w:ilvl w:val="0"/>
                <w:numId w:val="41"/>
              </w:numPr>
              <w:spacing w:after="0"/>
              <w:rPr>
                <w:rFonts w:ascii="Times New Roman" w:eastAsia="SimSun" w:hAnsi="Times New Roman"/>
                <w:sz w:val="24"/>
                <w:szCs w:val="24"/>
                <w:lang w:val="fr-FR" w:eastAsia="zh-CN"/>
              </w:rPr>
            </w:pPr>
            <w:proofErr w:type="spellStart"/>
            <w:r w:rsidRPr="001E26CB">
              <w:rPr>
                <w:rFonts w:ascii="Times New Roman" w:eastAsia="SimSun" w:hAnsi="Times New Roman"/>
                <w:sz w:val="24"/>
                <w:szCs w:val="24"/>
                <w:lang w:val="fr-FR" w:eastAsia="zh-CN"/>
              </w:rPr>
              <w:t>Senzor</w:t>
            </w:r>
            <w:proofErr w:type="spellEnd"/>
            <w:r w:rsidRPr="001E26CB">
              <w:rPr>
                <w:rFonts w:ascii="Times New Roman" w:eastAsia="SimSun" w:hAnsi="Times New Roman"/>
                <w:sz w:val="24"/>
                <w:szCs w:val="24"/>
                <w:lang w:val="fr-FR" w:eastAsia="zh-CN"/>
              </w:rPr>
              <w:t xml:space="preserve"> de </w:t>
            </w:r>
            <w:proofErr w:type="spellStart"/>
            <w:r w:rsidRPr="001E26CB">
              <w:rPr>
                <w:rFonts w:ascii="Times New Roman" w:eastAsia="SimSun" w:hAnsi="Times New Roman"/>
                <w:sz w:val="24"/>
                <w:szCs w:val="24"/>
                <w:lang w:val="fr-FR" w:eastAsia="zh-CN"/>
              </w:rPr>
              <w:t>miscare</w:t>
            </w:r>
            <w:proofErr w:type="spellEnd"/>
            <w:r w:rsidRPr="001E26CB">
              <w:rPr>
                <w:rFonts w:ascii="Times New Roman" w:eastAsia="SimSun" w:hAnsi="Times New Roman"/>
                <w:sz w:val="24"/>
                <w:szCs w:val="24"/>
                <w:lang w:val="fr-FR" w:eastAsia="zh-CN"/>
              </w:rPr>
              <w:t xml:space="preserve"> </w:t>
            </w:r>
            <w:proofErr w:type="spellStart"/>
            <w:r w:rsidRPr="001E26CB">
              <w:rPr>
                <w:rFonts w:ascii="Times New Roman" w:eastAsia="SimSun" w:hAnsi="Times New Roman"/>
                <w:sz w:val="24"/>
                <w:szCs w:val="24"/>
                <w:lang w:val="fr-FR" w:eastAsia="zh-CN"/>
              </w:rPr>
              <w:t>pe</w:t>
            </w:r>
            <w:proofErr w:type="spellEnd"/>
            <w:r w:rsidRPr="001E26CB">
              <w:rPr>
                <w:rFonts w:ascii="Times New Roman" w:eastAsia="SimSun" w:hAnsi="Times New Roman"/>
                <w:sz w:val="24"/>
                <w:szCs w:val="24"/>
                <w:lang w:val="fr-FR" w:eastAsia="zh-CN"/>
              </w:rPr>
              <w:t xml:space="preserve"> 2 zone, </w:t>
            </w:r>
          </w:p>
          <w:p w14:paraId="2AFB4E51" w14:textId="77777777" w:rsidR="001E26CB" w:rsidRPr="001E26CB" w:rsidRDefault="001E26CB" w:rsidP="001E26CB">
            <w:pPr>
              <w:numPr>
                <w:ilvl w:val="0"/>
                <w:numId w:val="41"/>
              </w:numPr>
              <w:spacing w:after="0"/>
              <w:rPr>
                <w:rFonts w:ascii="Times New Roman" w:eastAsia="SimSun" w:hAnsi="Times New Roman"/>
                <w:sz w:val="24"/>
                <w:szCs w:val="24"/>
                <w:lang w:val="en-US" w:eastAsia="zh-CN"/>
              </w:rPr>
            </w:pPr>
            <w:r w:rsidRPr="001E26CB">
              <w:rPr>
                <w:rFonts w:ascii="Times New Roman" w:eastAsia="SimSun" w:hAnsi="Times New Roman"/>
                <w:sz w:val="24"/>
                <w:szCs w:val="24"/>
                <w:lang w:val="en-US" w:eastAsia="zh-CN"/>
              </w:rPr>
              <w:t xml:space="preserve">Control </w:t>
            </w:r>
            <w:proofErr w:type="spellStart"/>
            <w:r w:rsidRPr="001E26CB">
              <w:rPr>
                <w:rFonts w:ascii="Times New Roman" w:eastAsia="SimSun" w:hAnsi="Times New Roman"/>
                <w:sz w:val="24"/>
                <w:szCs w:val="24"/>
                <w:lang w:val="en-US" w:eastAsia="zh-CN"/>
              </w:rPr>
              <w:t>WiFi</w:t>
            </w:r>
            <w:proofErr w:type="spellEnd"/>
            <w:r w:rsidRPr="001E26CB">
              <w:rPr>
                <w:rFonts w:ascii="Times New Roman" w:eastAsia="SimSun" w:hAnsi="Times New Roman"/>
                <w:sz w:val="24"/>
                <w:szCs w:val="24"/>
                <w:lang w:val="en-US" w:eastAsia="zh-CN"/>
              </w:rPr>
              <w:t xml:space="preserve">, </w:t>
            </w:r>
          </w:p>
          <w:p w14:paraId="05F84E19" w14:textId="77777777" w:rsidR="001E26CB" w:rsidRPr="001E26CB" w:rsidRDefault="001E26CB" w:rsidP="001E26CB">
            <w:pPr>
              <w:numPr>
                <w:ilvl w:val="0"/>
                <w:numId w:val="41"/>
              </w:numPr>
              <w:spacing w:after="0"/>
              <w:rPr>
                <w:rFonts w:ascii="Times New Roman" w:eastAsia="SimSun" w:hAnsi="Times New Roman"/>
                <w:sz w:val="24"/>
                <w:szCs w:val="24"/>
                <w:lang w:val="en-US" w:eastAsia="zh-CN"/>
              </w:rPr>
            </w:pPr>
            <w:proofErr w:type="spellStart"/>
            <w:r w:rsidRPr="001E26CB">
              <w:rPr>
                <w:rFonts w:ascii="Times New Roman" w:eastAsia="SimSun" w:hAnsi="Times New Roman"/>
                <w:sz w:val="24"/>
                <w:szCs w:val="24"/>
                <w:lang w:val="en-US" w:eastAsia="zh-CN"/>
              </w:rPr>
              <w:t>Programator</w:t>
            </w:r>
            <w:proofErr w:type="spellEnd"/>
            <w:r w:rsidRPr="001E26CB">
              <w:rPr>
                <w:rFonts w:ascii="Times New Roman" w:eastAsia="SimSun" w:hAnsi="Times New Roman"/>
                <w:sz w:val="24"/>
                <w:szCs w:val="24"/>
                <w:lang w:val="en-US" w:eastAsia="zh-CN"/>
              </w:rPr>
              <w:t xml:space="preserve"> 24 de ore, </w:t>
            </w:r>
          </w:p>
          <w:p w14:paraId="21D8D24D" w14:textId="77777777" w:rsidR="001E26CB" w:rsidRPr="001E26CB" w:rsidRDefault="001E26CB" w:rsidP="001E26CB">
            <w:pPr>
              <w:numPr>
                <w:ilvl w:val="0"/>
                <w:numId w:val="41"/>
              </w:numPr>
              <w:spacing w:after="0"/>
              <w:rPr>
                <w:rFonts w:ascii="Times New Roman" w:eastAsia="SimSun" w:hAnsi="Times New Roman"/>
                <w:sz w:val="24"/>
                <w:szCs w:val="24"/>
                <w:lang w:val="en-US" w:eastAsia="zh-CN"/>
              </w:rPr>
            </w:pPr>
            <w:r w:rsidRPr="001E26CB">
              <w:rPr>
                <w:rFonts w:ascii="Times New Roman" w:eastAsia="SimSun" w:hAnsi="Times New Roman"/>
                <w:sz w:val="24"/>
                <w:szCs w:val="24"/>
                <w:lang w:val="en-US" w:eastAsia="zh-CN"/>
              </w:rPr>
              <w:t xml:space="preserve">Kit </w:t>
            </w:r>
            <w:proofErr w:type="spellStart"/>
            <w:r w:rsidRPr="001E26CB">
              <w:rPr>
                <w:rFonts w:ascii="Times New Roman" w:eastAsia="SimSun" w:hAnsi="Times New Roman"/>
                <w:sz w:val="24"/>
                <w:szCs w:val="24"/>
                <w:lang w:val="en-US" w:eastAsia="zh-CN"/>
              </w:rPr>
              <w:t>montaj</w:t>
            </w:r>
            <w:proofErr w:type="spellEnd"/>
            <w:r w:rsidRPr="001E26CB">
              <w:rPr>
                <w:rFonts w:ascii="Times New Roman" w:eastAsia="SimSun" w:hAnsi="Times New Roman"/>
                <w:sz w:val="24"/>
                <w:szCs w:val="24"/>
                <w:lang w:val="en-US" w:eastAsia="zh-CN"/>
              </w:rPr>
              <w:t xml:space="preserve"> </w:t>
            </w:r>
            <w:proofErr w:type="spellStart"/>
            <w:r w:rsidRPr="001E26CB">
              <w:rPr>
                <w:rFonts w:ascii="Times New Roman" w:eastAsia="SimSun" w:hAnsi="Times New Roman"/>
                <w:sz w:val="24"/>
                <w:szCs w:val="24"/>
                <w:lang w:val="en-US" w:eastAsia="zh-CN"/>
              </w:rPr>
              <w:t>inclus</w:t>
            </w:r>
            <w:proofErr w:type="spellEnd"/>
          </w:p>
        </w:tc>
        <w:tc>
          <w:tcPr>
            <w:tcW w:w="1236" w:type="pct"/>
            <w:tcBorders>
              <w:top w:val="single" w:sz="6" w:space="0" w:color="000000"/>
              <w:left w:val="single" w:sz="6" w:space="0" w:color="000000"/>
              <w:bottom w:val="single" w:sz="6" w:space="0" w:color="000000"/>
              <w:right w:val="single" w:sz="6" w:space="0" w:color="000000"/>
            </w:tcBorders>
            <w:vAlign w:val="center"/>
            <w:hideMark/>
          </w:tcPr>
          <w:p w14:paraId="160896D0" w14:textId="77777777" w:rsidR="001E26CB" w:rsidRPr="001E26CB" w:rsidRDefault="001E26CB" w:rsidP="001E26CB">
            <w:pPr>
              <w:spacing w:after="0"/>
              <w:rPr>
                <w:rFonts w:ascii="Times New Roman" w:eastAsia="SimSun" w:hAnsi="Times New Roman"/>
                <w:sz w:val="24"/>
                <w:szCs w:val="24"/>
                <w:lang w:eastAsia="zh-CN"/>
              </w:rPr>
            </w:pPr>
          </w:p>
        </w:tc>
        <w:tc>
          <w:tcPr>
            <w:tcW w:w="728" w:type="pct"/>
            <w:tcBorders>
              <w:top w:val="single" w:sz="6" w:space="0" w:color="000000"/>
              <w:left w:val="single" w:sz="6" w:space="0" w:color="000000"/>
              <w:bottom w:val="single" w:sz="6" w:space="0" w:color="000000"/>
              <w:right w:val="single" w:sz="6" w:space="0" w:color="000000"/>
            </w:tcBorders>
            <w:vAlign w:val="center"/>
            <w:hideMark/>
          </w:tcPr>
          <w:p w14:paraId="628E5DF0" w14:textId="77777777" w:rsidR="001E26CB" w:rsidRPr="001E26CB" w:rsidRDefault="001E26CB" w:rsidP="001E26CB">
            <w:pPr>
              <w:spacing w:after="0"/>
              <w:rPr>
                <w:rFonts w:ascii="Times New Roman" w:eastAsia="SimSun" w:hAnsi="Times New Roman"/>
                <w:sz w:val="24"/>
                <w:szCs w:val="24"/>
                <w:lang w:val="en-GB" w:eastAsia="zh-CN"/>
              </w:rPr>
            </w:pPr>
          </w:p>
        </w:tc>
      </w:tr>
      <w:tr w:rsidR="001E26CB" w:rsidRPr="001E26CB" w14:paraId="25B03504" w14:textId="77777777" w:rsidTr="000021D4">
        <w:tc>
          <w:tcPr>
            <w:tcW w:w="182" w:type="pct"/>
            <w:tcBorders>
              <w:top w:val="single" w:sz="6" w:space="0" w:color="000000"/>
              <w:left w:val="single" w:sz="6" w:space="0" w:color="000000"/>
              <w:bottom w:val="single" w:sz="6" w:space="0" w:color="000000"/>
              <w:right w:val="single" w:sz="6" w:space="0" w:color="000000"/>
            </w:tcBorders>
            <w:vAlign w:val="center"/>
            <w:hideMark/>
          </w:tcPr>
          <w:p w14:paraId="1A0EF26A" w14:textId="77777777" w:rsidR="001E26CB" w:rsidRPr="001E26CB" w:rsidRDefault="001E26CB" w:rsidP="001E26CB">
            <w:pPr>
              <w:spacing w:after="0"/>
              <w:rPr>
                <w:rFonts w:ascii="Times New Roman" w:eastAsia="SimSun" w:hAnsi="Times New Roman"/>
                <w:sz w:val="24"/>
                <w:szCs w:val="24"/>
                <w:lang w:val="en-US" w:eastAsia="zh-CN"/>
              </w:rPr>
            </w:pPr>
            <w:r w:rsidRPr="001E26CB">
              <w:rPr>
                <w:rFonts w:ascii="Times New Roman" w:eastAsia="SimSun" w:hAnsi="Times New Roman"/>
                <w:sz w:val="24"/>
                <w:szCs w:val="24"/>
                <w:lang w:val="en-US" w:eastAsia="zh-CN"/>
              </w:rPr>
              <w:lastRenderedPageBreak/>
              <w:t xml:space="preserve">2 </w:t>
            </w:r>
          </w:p>
        </w:tc>
        <w:tc>
          <w:tcPr>
            <w:tcW w:w="2854" w:type="pct"/>
            <w:tcBorders>
              <w:top w:val="single" w:sz="6" w:space="0" w:color="000000"/>
              <w:left w:val="single" w:sz="6" w:space="0" w:color="000000"/>
              <w:bottom w:val="single" w:sz="6" w:space="0" w:color="000000"/>
              <w:right w:val="single" w:sz="6" w:space="0" w:color="000000"/>
            </w:tcBorders>
            <w:vAlign w:val="center"/>
            <w:hideMark/>
          </w:tcPr>
          <w:p w14:paraId="4A769F3A" w14:textId="77777777" w:rsidR="001E26CB" w:rsidRPr="001E26CB" w:rsidRDefault="001E26CB" w:rsidP="001E26CB">
            <w:pPr>
              <w:spacing w:after="0"/>
              <w:rPr>
                <w:rFonts w:ascii="Times New Roman" w:eastAsia="SimSun" w:hAnsi="Times New Roman"/>
                <w:b/>
                <w:sz w:val="24"/>
                <w:szCs w:val="24"/>
                <w:lang w:val="en-US" w:eastAsia="zh-CN"/>
              </w:rPr>
            </w:pPr>
            <w:proofErr w:type="spellStart"/>
            <w:r w:rsidRPr="001E26CB">
              <w:rPr>
                <w:rFonts w:ascii="Times New Roman" w:eastAsia="SimSun" w:hAnsi="Times New Roman"/>
                <w:b/>
                <w:sz w:val="24"/>
                <w:szCs w:val="24"/>
                <w:lang w:val="en-US" w:eastAsia="zh-CN"/>
              </w:rPr>
              <w:t>Specificaţii</w:t>
            </w:r>
            <w:proofErr w:type="spellEnd"/>
            <w:r w:rsidRPr="001E26CB">
              <w:rPr>
                <w:rFonts w:ascii="Times New Roman" w:eastAsia="SimSun" w:hAnsi="Times New Roman"/>
                <w:b/>
                <w:sz w:val="24"/>
                <w:szCs w:val="24"/>
                <w:lang w:val="en-US" w:eastAsia="zh-CN"/>
              </w:rPr>
              <w:t xml:space="preserve"> de </w:t>
            </w:r>
            <w:proofErr w:type="spellStart"/>
            <w:r w:rsidRPr="001E26CB">
              <w:rPr>
                <w:rFonts w:ascii="Times New Roman" w:eastAsia="SimSun" w:hAnsi="Times New Roman"/>
                <w:b/>
                <w:sz w:val="24"/>
                <w:szCs w:val="24"/>
                <w:lang w:val="en-US" w:eastAsia="zh-CN"/>
              </w:rPr>
              <w:t>performanţă</w:t>
            </w:r>
            <w:proofErr w:type="spellEnd"/>
            <w:r w:rsidRPr="001E26CB">
              <w:rPr>
                <w:rFonts w:ascii="Times New Roman" w:eastAsia="SimSun" w:hAnsi="Times New Roman"/>
                <w:b/>
                <w:sz w:val="24"/>
                <w:szCs w:val="24"/>
                <w:lang w:val="en-US" w:eastAsia="zh-CN"/>
              </w:rPr>
              <w:t xml:space="preserve"> </w:t>
            </w:r>
            <w:proofErr w:type="spellStart"/>
            <w:r w:rsidRPr="001E26CB">
              <w:rPr>
                <w:rFonts w:ascii="Times New Roman" w:eastAsia="SimSun" w:hAnsi="Times New Roman"/>
                <w:b/>
                <w:sz w:val="24"/>
                <w:szCs w:val="24"/>
                <w:lang w:val="en-US" w:eastAsia="zh-CN"/>
              </w:rPr>
              <w:t>şi</w:t>
            </w:r>
            <w:proofErr w:type="spellEnd"/>
            <w:r w:rsidRPr="001E26CB">
              <w:rPr>
                <w:rFonts w:ascii="Times New Roman" w:eastAsia="SimSun" w:hAnsi="Times New Roman"/>
                <w:b/>
                <w:sz w:val="24"/>
                <w:szCs w:val="24"/>
                <w:lang w:val="en-US" w:eastAsia="zh-CN"/>
              </w:rPr>
              <w:t xml:space="preserve"> </w:t>
            </w:r>
            <w:proofErr w:type="spellStart"/>
            <w:r w:rsidRPr="001E26CB">
              <w:rPr>
                <w:rFonts w:ascii="Times New Roman" w:eastAsia="SimSun" w:hAnsi="Times New Roman"/>
                <w:b/>
                <w:sz w:val="24"/>
                <w:szCs w:val="24"/>
                <w:lang w:val="en-US" w:eastAsia="zh-CN"/>
              </w:rPr>
              <w:t>condiţii</w:t>
            </w:r>
            <w:proofErr w:type="spellEnd"/>
            <w:r w:rsidRPr="001E26CB">
              <w:rPr>
                <w:rFonts w:ascii="Times New Roman" w:eastAsia="SimSun" w:hAnsi="Times New Roman"/>
                <w:b/>
                <w:sz w:val="24"/>
                <w:szCs w:val="24"/>
                <w:lang w:val="en-US" w:eastAsia="zh-CN"/>
              </w:rPr>
              <w:t xml:space="preserve"> </w:t>
            </w:r>
            <w:proofErr w:type="spellStart"/>
            <w:r w:rsidRPr="001E26CB">
              <w:rPr>
                <w:rFonts w:ascii="Times New Roman" w:eastAsia="SimSun" w:hAnsi="Times New Roman"/>
                <w:b/>
                <w:sz w:val="24"/>
                <w:szCs w:val="24"/>
                <w:lang w:val="en-US" w:eastAsia="zh-CN"/>
              </w:rPr>
              <w:t>privind</w:t>
            </w:r>
            <w:proofErr w:type="spellEnd"/>
            <w:r w:rsidRPr="001E26CB">
              <w:rPr>
                <w:rFonts w:ascii="Times New Roman" w:eastAsia="SimSun" w:hAnsi="Times New Roman"/>
                <w:b/>
                <w:sz w:val="24"/>
                <w:szCs w:val="24"/>
                <w:lang w:val="en-US" w:eastAsia="zh-CN"/>
              </w:rPr>
              <w:t xml:space="preserve"> </w:t>
            </w:r>
          </w:p>
          <w:p w14:paraId="43C7624A" w14:textId="77777777" w:rsidR="001E26CB" w:rsidRPr="001E26CB" w:rsidRDefault="001E26CB" w:rsidP="001E26CB">
            <w:pPr>
              <w:spacing w:after="0"/>
              <w:rPr>
                <w:rFonts w:ascii="Times New Roman" w:eastAsia="SimSun" w:hAnsi="Times New Roman"/>
                <w:b/>
                <w:sz w:val="24"/>
                <w:szCs w:val="24"/>
                <w:lang w:val="en-US" w:eastAsia="zh-CN"/>
              </w:rPr>
            </w:pPr>
            <w:proofErr w:type="spellStart"/>
            <w:r w:rsidRPr="001E26CB">
              <w:rPr>
                <w:rFonts w:ascii="Times New Roman" w:eastAsia="SimSun" w:hAnsi="Times New Roman"/>
                <w:b/>
                <w:sz w:val="24"/>
                <w:szCs w:val="24"/>
                <w:lang w:val="en-US" w:eastAsia="zh-CN"/>
              </w:rPr>
              <w:t>siguranţa</w:t>
            </w:r>
            <w:proofErr w:type="spellEnd"/>
            <w:r w:rsidRPr="001E26CB">
              <w:rPr>
                <w:rFonts w:ascii="Times New Roman" w:eastAsia="SimSun" w:hAnsi="Times New Roman"/>
                <w:b/>
                <w:sz w:val="24"/>
                <w:szCs w:val="24"/>
                <w:lang w:val="en-US" w:eastAsia="zh-CN"/>
              </w:rPr>
              <w:t xml:space="preserve"> </w:t>
            </w:r>
            <w:proofErr w:type="spellStart"/>
            <w:r w:rsidRPr="001E26CB">
              <w:rPr>
                <w:rFonts w:ascii="Times New Roman" w:eastAsia="SimSun" w:hAnsi="Times New Roman"/>
                <w:b/>
                <w:sz w:val="24"/>
                <w:szCs w:val="24"/>
                <w:lang w:val="en-US" w:eastAsia="zh-CN"/>
              </w:rPr>
              <w:t>în</w:t>
            </w:r>
            <w:proofErr w:type="spellEnd"/>
            <w:r w:rsidRPr="001E26CB">
              <w:rPr>
                <w:rFonts w:ascii="Times New Roman" w:eastAsia="SimSun" w:hAnsi="Times New Roman"/>
                <w:b/>
                <w:sz w:val="24"/>
                <w:szCs w:val="24"/>
                <w:lang w:val="en-US" w:eastAsia="zh-CN"/>
              </w:rPr>
              <w:t xml:space="preserve"> </w:t>
            </w:r>
            <w:proofErr w:type="spellStart"/>
            <w:r w:rsidRPr="001E26CB">
              <w:rPr>
                <w:rFonts w:ascii="Times New Roman" w:eastAsia="SimSun" w:hAnsi="Times New Roman"/>
                <w:b/>
                <w:sz w:val="24"/>
                <w:szCs w:val="24"/>
                <w:lang w:val="en-US" w:eastAsia="zh-CN"/>
              </w:rPr>
              <w:t>exploatare</w:t>
            </w:r>
            <w:proofErr w:type="spellEnd"/>
            <w:r w:rsidRPr="001E26CB">
              <w:rPr>
                <w:rFonts w:ascii="Times New Roman" w:eastAsia="SimSun" w:hAnsi="Times New Roman"/>
                <w:b/>
                <w:sz w:val="24"/>
                <w:szCs w:val="24"/>
                <w:lang w:val="en-US" w:eastAsia="zh-CN"/>
              </w:rPr>
              <w:t xml:space="preserve"> </w:t>
            </w:r>
          </w:p>
          <w:p w14:paraId="53129224" w14:textId="77777777" w:rsidR="001E26CB" w:rsidRPr="001E26CB" w:rsidRDefault="001E26CB" w:rsidP="001E26CB">
            <w:pPr>
              <w:numPr>
                <w:ilvl w:val="0"/>
                <w:numId w:val="41"/>
              </w:numPr>
              <w:spacing w:after="0"/>
              <w:rPr>
                <w:rFonts w:ascii="Times New Roman" w:eastAsia="SimSun" w:hAnsi="Times New Roman"/>
                <w:sz w:val="24"/>
                <w:szCs w:val="24"/>
                <w:lang w:val="fr-FR" w:eastAsia="zh-CN"/>
              </w:rPr>
            </w:pPr>
            <w:proofErr w:type="spellStart"/>
            <w:r w:rsidRPr="001E26CB">
              <w:rPr>
                <w:rFonts w:ascii="Times New Roman" w:eastAsia="SimSun" w:hAnsi="Times New Roman"/>
                <w:sz w:val="24"/>
                <w:szCs w:val="24"/>
                <w:lang w:val="fr-FR" w:eastAsia="zh-CN"/>
              </w:rPr>
              <w:t>Instalarea</w:t>
            </w:r>
            <w:proofErr w:type="spellEnd"/>
            <w:r w:rsidRPr="001E26CB">
              <w:rPr>
                <w:rFonts w:ascii="Times New Roman" w:eastAsia="SimSun" w:hAnsi="Times New Roman"/>
                <w:sz w:val="24"/>
                <w:szCs w:val="24"/>
                <w:lang w:val="fr-FR" w:eastAsia="zh-CN"/>
              </w:rPr>
              <w:t xml:space="preserve"> </w:t>
            </w:r>
            <w:proofErr w:type="spellStart"/>
            <w:r w:rsidRPr="001E26CB">
              <w:rPr>
                <w:rFonts w:ascii="Times New Roman" w:eastAsia="SimSun" w:hAnsi="Times New Roman"/>
                <w:sz w:val="24"/>
                <w:szCs w:val="24"/>
                <w:lang w:val="fr-FR" w:eastAsia="zh-CN"/>
              </w:rPr>
              <w:t>și</w:t>
            </w:r>
            <w:proofErr w:type="spellEnd"/>
            <w:r w:rsidRPr="001E26CB">
              <w:rPr>
                <w:rFonts w:ascii="Times New Roman" w:eastAsia="SimSun" w:hAnsi="Times New Roman"/>
                <w:sz w:val="24"/>
                <w:szCs w:val="24"/>
                <w:lang w:val="fr-FR" w:eastAsia="zh-CN"/>
              </w:rPr>
              <w:t xml:space="preserve"> </w:t>
            </w:r>
            <w:proofErr w:type="spellStart"/>
            <w:r w:rsidRPr="001E26CB">
              <w:rPr>
                <w:rFonts w:ascii="Times New Roman" w:eastAsia="SimSun" w:hAnsi="Times New Roman"/>
                <w:sz w:val="24"/>
                <w:szCs w:val="24"/>
                <w:lang w:val="fr-FR" w:eastAsia="zh-CN"/>
              </w:rPr>
              <w:t>punerea</w:t>
            </w:r>
            <w:proofErr w:type="spellEnd"/>
            <w:r w:rsidRPr="001E26CB">
              <w:rPr>
                <w:rFonts w:ascii="Times New Roman" w:eastAsia="SimSun" w:hAnsi="Times New Roman"/>
                <w:sz w:val="24"/>
                <w:szCs w:val="24"/>
                <w:lang w:val="fr-FR" w:eastAsia="zh-CN"/>
              </w:rPr>
              <w:t xml:space="preserve"> </w:t>
            </w:r>
            <w:proofErr w:type="spellStart"/>
            <w:r w:rsidRPr="001E26CB">
              <w:rPr>
                <w:rFonts w:ascii="Times New Roman" w:eastAsia="SimSun" w:hAnsi="Times New Roman"/>
                <w:sz w:val="24"/>
                <w:szCs w:val="24"/>
                <w:lang w:val="fr-FR" w:eastAsia="zh-CN"/>
              </w:rPr>
              <w:t>în</w:t>
            </w:r>
            <w:proofErr w:type="spellEnd"/>
            <w:r w:rsidRPr="001E26CB">
              <w:rPr>
                <w:rFonts w:ascii="Times New Roman" w:eastAsia="SimSun" w:hAnsi="Times New Roman"/>
                <w:sz w:val="24"/>
                <w:szCs w:val="24"/>
                <w:lang w:val="fr-FR" w:eastAsia="zh-CN"/>
              </w:rPr>
              <w:t xml:space="preserve"> </w:t>
            </w:r>
            <w:proofErr w:type="spellStart"/>
            <w:r w:rsidRPr="001E26CB">
              <w:rPr>
                <w:rFonts w:ascii="Times New Roman" w:eastAsia="SimSun" w:hAnsi="Times New Roman"/>
                <w:sz w:val="24"/>
                <w:szCs w:val="24"/>
                <w:lang w:val="fr-FR" w:eastAsia="zh-CN"/>
              </w:rPr>
              <w:t>funcțiune</w:t>
            </w:r>
            <w:proofErr w:type="spellEnd"/>
            <w:r w:rsidRPr="001E26CB">
              <w:rPr>
                <w:rFonts w:ascii="Times New Roman" w:eastAsia="SimSun" w:hAnsi="Times New Roman"/>
                <w:sz w:val="24"/>
                <w:szCs w:val="24"/>
                <w:lang w:val="fr-FR" w:eastAsia="zh-CN"/>
              </w:rPr>
              <w:t xml:space="preserve"> se face </w:t>
            </w:r>
            <w:proofErr w:type="spellStart"/>
            <w:r w:rsidRPr="001E26CB">
              <w:rPr>
                <w:rFonts w:ascii="Times New Roman" w:eastAsia="SimSun" w:hAnsi="Times New Roman"/>
                <w:sz w:val="24"/>
                <w:szCs w:val="24"/>
                <w:lang w:val="fr-FR" w:eastAsia="zh-CN"/>
              </w:rPr>
              <w:t>doar</w:t>
            </w:r>
            <w:proofErr w:type="spellEnd"/>
            <w:r w:rsidRPr="001E26CB">
              <w:rPr>
                <w:rFonts w:ascii="Times New Roman" w:eastAsia="SimSun" w:hAnsi="Times New Roman"/>
                <w:sz w:val="24"/>
                <w:szCs w:val="24"/>
                <w:lang w:val="fr-FR" w:eastAsia="zh-CN"/>
              </w:rPr>
              <w:t xml:space="preserve"> de </w:t>
            </w:r>
            <w:proofErr w:type="spellStart"/>
            <w:r w:rsidRPr="001E26CB">
              <w:rPr>
                <w:rFonts w:ascii="Times New Roman" w:eastAsia="SimSun" w:hAnsi="Times New Roman"/>
                <w:sz w:val="24"/>
                <w:szCs w:val="24"/>
                <w:lang w:val="fr-FR" w:eastAsia="zh-CN"/>
              </w:rPr>
              <w:t>către</w:t>
            </w:r>
            <w:proofErr w:type="spellEnd"/>
            <w:r w:rsidRPr="001E26CB">
              <w:rPr>
                <w:rFonts w:ascii="Times New Roman" w:eastAsia="SimSun" w:hAnsi="Times New Roman"/>
                <w:sz w:val="24"/>
                <w:szCs w:val="24"/>
                <w:lang w:val="fr-FR" w:eastAsia="zh-CN"/>
              </w:rPr>
              <w:t xml:space="preserve"> </w:t>
            </w:r>
            <w:proofErr w:type="spellStart"/>
            <w:r w:rsidRPr="001E26CB">
              <w:rPr>
                <w:rFonts w:ascii="Times New Roman" w:eastAsia="SimSun" w:hAnsi="Times New Roman"/>
                <w:sz w:val="24"/>
                <w:szCs w:val="24"/>
                <w:lang w:val="fr-FR" w:eastAsia="zh-CN"/>
              </w:rPr>
              <w:t>personal</w:t>
            </w:r>
            <w:proofErr w:type="spellEnd"/>
            <w:r w:rsidRPr="001E26CB">
              <w:rPr>
                <w:rFonts w:ascii="Times New Roman" w:eastAsia="SimSun" w:hAnsi="Times New Roman"/>
                <w:sz w:val="24"/>
                <w:szCs w:val="24"/>
                <w:lang w:val="fr-FR" w:eastAsia="zh-CN"/>
              </w:rPr>
              <w:t xml:space="preserve"> </w:t>
            </w:r>
            <w:proofErr w:type="spellStart"/>
            <w:r w:rsidRPr="001E26CB">
              <w:rPr>
                <w:rFonts w:ascii="Times New Roman" w:eastAsia="SimSun" w:hAnsi="Times New Roman"/>
                <w:sz w:val="24"/>
                <w:szCs w:val="24"/>
                <w:lang w:val="fr-FR" w:eastAsia="zh-CN"/>
              </w:rPr>
              <w:t>autorizat</w:t>
            </w:r>
            <w:proofErr w:type="spellEnd"/>
            <w:r w:rsidRPr="001E26CB">
              <w:rPr>
                <w:rFonts w:ascii="Times New Roman" w:eastAsia="SimSun" w:hAnsi="Times New Roman"/>
                <w:sz w:val="24"/>
                <w:szCs w:val="24"/>
                <w:lang w:val="fr-FR" w:eastAsia="zh-CN"/>
              </w:rPr>
              <w:t xml:space="preserve"> </w:t>
            </w:r>
            <w:proofErr w:type="spellStart"/>
            <w:r w:rsidRPr="001E26CB">
              <w:rPr>
                <w:rFonts w:ascii="Times New Roman" w:eastAsia="SimSun" w:hAnsi="Times New Roman"/>
                <w:sz w:val="24"/>
                <w:szCs w:val="24"/>
                <w:lang w:val="fr-FR" w:eastAsia="zh-CN"/>
              </w:rPr>
              <w:t>în</w:t>
            </w:r>
            <w:proofErr w:type="spellEnd"/>
            <w:r w:rsidRPr="001E26CB">
              <w:rPr>
                <w:rFonts w:ascii="Times New Roman" w:eastAsia="SimSun" w:hAnsi="Times New Roman"/>
                <w:sz w:val="24"/>
                <w:szCs w:val="24"/>
                <w:lang w:val="fr-FR" w:eastAsia="zh-CN"/>
              </w:rPr>
              <w:t xml:space="preserve"> </w:t>
            </w:r>
            <w:proofErr w:type="spellStart"/>
            <w:r w:rsidRPr="001E26CB">
              <w:rPr>
                <w:rFonts w:ascii="Times New Roman" w:eastAsia="SimSun" w:hAnsi="Times New Roman"/>
                <w:sz w:val="24"/>
                <w:szCs w:val="24"/>
                <w:lang w:val="fr-FR" w:eastAsia="zh-CN"/>
              </w:rPr>
              <w:t>conformitate</w:t>
            </w:r>
            <w:proofErr w:type="spellEnd"/>
            <w:r w:rsidRPr="001E26CB">
              <w:rPr>
                <w:rFonts w:ascii="Times New Roman" w:eastAsia="SimSun" w:hAnsi="Times New Roman"/>
                <w:sz w:val="24"/>
                <w:szCs w:val="24"/>
                <w:lang w:val="fr-FR" w:eastAsia="zh-CN"/>
              </w:rPr>
              <w:t xml:space="preserve"> </w:t>
            </w:r>
            <w:proofErr w:type="spellStart"/>
            <w:r w:rsidRPr="001E26CB">
              <w:rPr>
                <w:rFonts w:ascii="Times New Roman" w:eastAsia="SimSun" w:hAnsi="Times New Roman"/>
                <w:sz w:val="24"/>
                <w:szCs w:val="24"/>
                <w:lang w:val="fr-FR" w:eastAsia="zh-CN"/>
              </w:rPr>
              <w:t>cu</w:t>
            </w:r>
            <w:proofErr w:type="spellEnd"/>
            <w:r w:rsidRPr="001E26CB">
              <w:rPr>
                <w:rFonts w:ascii="Times New Roman" w:eastAsia="SimSun" w:hAnsi="Times New Roman"/>
                <w:sz w:val="24"/>
                <w:szCs w:val="24"/>
                <w:lang w:val="fr-FR" w:eastAsia="zh-CN"/>
              </w:rPr>
              <w:t xml:space="preserve"> </w:t>
            </w:r>
            <w:proofErr w:type="spellStart"/>
            <w:r w:rsidRPr="001E26CB">
              <w:rPr>
                <w:rFonts w:ascii="Times New Roman" w:eastAsia="SimSun" w:hAnsi="Times New Roman"/>
                <w:sz w:val="24"/>
                <w:szCs w:val="24"/>
                <w:lang w:val="fr-FR" w:eastAsia="zh-CN"/>
              </w:rPr>
              <w:t>legislația</w:t>
            </w:r>
            <w:proofErr w:type="spellEnd"/>
            <w:r w:rsidRPr="001E26CB">
              <w:rPr>
                <w:rFonts w:ascii="Times New Roman" w:eastAsia="SimSun" w:hAnsi="Times New Roman"/>
                <w:sz w:val="24"/>
                <w:szCs w:val="24"/>
                <w:lang w:val="fr-FR" w:eastAsia="zh-CN"/>
              </w:rPr>
              <w:t xml:space="preserve"> </w:t>
            </w:r>
            <w:proofErr w:type="spellStart"/>
            <w:r w:rsidRPr="001E26CB">
              <w:rPr>
                <w:rFonts w:ascii="Times New Roman" w:eastAsia="SimSun" w:hAnsi="Times New Roman"/>
                <w:sz w:val="24"/>
                <w:szCs w:val="24"/>
                <w:lang w:val="fr-FR" w:eastAsia="zh-CN"/>
              </w:rPr>
              <w:t>națională</w:t>
            </w:r>
            <w:proofErr w:type="spellEnd"/>
            <w:r w:rsidRPr="001E26CB">
              <w:rPr>
                <w:rFonts w:ascii="Times New Roman" w:eastAsia="SimSun" w:hAnsi="Times New Roman"/>
                <w:sz w:val="24"/>
                <w:szCs w:val="24"/>
                <w:lang w:val="fr-FR" w:eastAsia="zh-CN"/>
              </w:rPr>
              <w:t xml:space="preserve"> </w:t>
            </w:r>
            <w:proofErr w:type="spellStart"/>
            <w:r w:rsidRPr="001E26CB">
              <w:rPr>
                <w:rFonts w:ascii="Times New Roman" w:eastAsia="SimSun" w:hAnsi="Times New Roman"/>
                <w:sz w:val="24"/>
                <w:szCs w:val="24"/>
                <w:lang w:val="fr-FR" w:eastAsia="zh-CN"/>
              </w:rPr>
              <w:t>în</w:t>
            </w:r>
            <w:proofErr w:type="spellEnd"/>
            <w:r w:rsidRPr="001E26CB">
              <w:rPr>
                <w:rFonts w:ascii="Times New Roman" w:eastAsia="SimSun" w:hAnsi="Times New Roman"/>
                <w:sz w:val="24"/>
                <w:szCs w:val="24"/>
                <w:lang w:val="fr-FR" w:eastAsia="zh-CN"/>
              </w:rPr>
              <w:t xml:space="preserve"> </w:t>
            </w:r>
            <w:proofErr w:type="spellStart"/>
            <w:r w:rsidRPr="001E26CB">
              <w:rPr>
                <w:rFonts w:ascii="Times New Roman" w:eastAsia="SimSun" w:hAnsi="Times New Roman"/>
                <w:sz w:val="24"/>
                <w:szCs w:val="24"/>
                <w:lang w:val="fr-FR" w:eastAsia="zh-CN"/>
              </w:rPr>
              <w:t>vigoare</w:t>
            </w:r>
            <w:proofErr w:type="spellEnd"/>
            <w:r w:rsidRPr="001E26CB">
              <w:rPr>
                <w:rFonts w:ascii="Times New Roman" w:eastAsia="SimSun" w:hAnsi="Times New Roman"/>
                <w:sz w:val="24"/>
                <w:szCs w:val="24"/>
                <w:lang w:val="fr-FR" w:eastAsia="zh-CN"/>
              </w:rPr>
              <w:t>.</w:t>
            </w:r>
          </w:p>
          <w:p w14:paraId="0A7D4014" w14:textId="77777777" w:rsidR="001E26CB" w:rsidRPr="001E26CB" w:rsidRDefault="001E26CB" w:rsidP="001E26CB">
            <w:pPr>
              <w:numPr>
                <w:ilvl w:val="0"/>
                <w:numId w:val="41"/>
              </w:numPr>
              <w:spacing w:after="0"/>
              <w:rPr>
                <w:rFonts w:ascii="Times New Roman" w:eastAsia="SimSun" w:hAnsi="Times New Roman"/>
                <w:sz w:val="24"/>
                <w:szCs w:val="24"/>
                <w:lang w:val="fr-FR" w:eastAsia="zh-CN"/>
              </w:rPr>
            </w:pPr>
            <w:proofErr w:type="spellStart"/>
            <w:r w:rsidRPr="001E26CB">
              <w:rPr>
                <w:rFonts w:ascii="Times New Roman" w:eastAsia="SimSun" w:hAnsi="Times New Roman"/>
                <w:sz w:val="24"/>
                <w:szCs w:val="24"/>
                <w:lang w:val="fr-FR" w:eastAsia="zh-CN"/>
              </w:rPr>
              <w:t>Revizii</w:t>
            </w:r>
            <w:proofErr w:type="spellEnd"/>
            <w:r w:rsidRPr="001E26CB">
              <w:rPr>
                <w:rFonts w:ascii="Times New Roman" w:eastAsia="SimSun" w:hAnsi="Times New Roman"/>
                <w:sz w:val="24"/>
                <w:szCs w:val="24"/>
                <w:lang w:val="fr-FR" w:eastAsia="zh-CN"/>
              </w:rPr>
              <w:t xml:space="preserve"> </w:t>
            </w:r>
            <w:proofErr w:type="spellStart"/>
            <w:r w:rsidRPr="001E26CB">
              <w:rPr>
                <w:rFonts w:ascii="Times New Roman" w:eastAsia="SimSun" w:hAnsi="Times New Roman"/>
                <w:sz w:val="24"/>
                <w:szCs w:val="24"/>
                <w:lang w:val="fr-FR" w:eastAsia="zh-CN"/>
              </w:rPr>
              <w:t>periodice</w:t>
            </w:r>
            <w:proofErr w:type="spellEnd"/>
            <w:r w:rsidRPr="001E26CB">
              <w:rPr>
                <w:rFonts w:ascii="Times New Roman" w:eastAsia="SimSun" w:hAnsi="Times New Roman"/>
                <w:sz w:val="24"/>
                <w:szCs w:val="24"/>
                <w:lang w:val="fr-FR" w:eastAsia="zh-CN"/>
              </w:rPr>
              <w:t xml:space="preserve"> </w:t>
            </w:r>
            <w:proofErr w:type="spellStart"/>
            <w:r w:rsidRPr="001E26CB">
              <w:rPr>
                <w:rFonts w:ascii="Times New Roman" w:eastAsia="SimSun" w:hAnsi="Times New Roman"/>
                <w:sz w:val="24"/>
                <w:szCs w:val="24"/>
                <w:lang w:val="fr-FR" w:eastAsia="zh-CN"/>
              </w:rPr>
              <w:t>cel</w:t>
            </w:r>
            <w:proofErr w:type="spellEnd"/>
            <w:r w:rsidRPr="001E26CB">
              <w:rPr>
                <w:rFonts w:ascii="Times New Roman" w:eastAsia="SimSun" w:hAnsi="Times New Roman"/>
                <w:sz w:val="24"/>
                <w:szCs w:val="24"/>
                <w:lang w:val="fr-FR" w:eastAsia="zh-CN"/>
              </w:rPr>
              <w:t xml:space="preserve"> </w:t>
            </w:r>
            <w:proofErr w:type="spellStart"/>
            <w:r w:rsidRPr="001E26CB">
              <w:rPr>
                <w:rFonts w:ascii="Times New Roman" w:eastAsia="SimSun" w:hAnsi="Times New Roman"/>
                <w:sz w:val="24"/>
                <w:szCs w:val="24"/>
                <w:lang w:val="fr-FR" w:eastAsia="zh-CN"/>
              </w:rPr>
              <w:t>puțin</w:t>
            </w:r>
            <w:proofErr w:type="spellEnd"/>
            <w:r w:rsidRPr="001E26CB">
              <w:rPr>
                <w:rFonts w:ascii="Times New Roman" w:eastAsia="SimSun" w:hAnsi="Times New Roman"/>
                <w:sz w:val="24"/>
                <w:szCs w:val="24"/>
                <w:lang w:val="fr-FR" w:eastAsia="zh-CN"/>
              </w:rPr>
              <w:t xml:space="preserve"> o </w:t>
            </w:r>
            <w:proofErr w:type="spellStart"/>
            <w:r w:rsidRPr="001E26CB">
              <w:rPr>
                <w:rFonts w:ascii="Times New Roman" w:eastAsia="SimSun" w:hAnsi="Times New Roman"/>
                <w:sz w:val="24"/>
                <w:szCs w:val="24"/>
                <w:lang w:val="fr-FR" w:eastAsia="zh-CN"/>
              </w:rPr>
              <w:t>dată</w:t>
            </w:r>
            <w:proofErr w:type="spellEnd"/>
            <w:r w:rsidRPr="001E26CB">
              <w:rPr>
                <w:rFonts w:ascii="Times New Roman" w:eastAsia="SimSun" w:hAnsi="Times New Roman"/>
                <w:sz w:val="24"/>
                <w:szCs w:val="24"/>
                <w:lang w:val="fr-FR" w:eastAsia="zh-CN"/>
              </w:rPr>
              <w:t xml:space="preserve"> </w:t>
            </w:r>
            <w:proofErr w:type="spellStart"/>
            <w:r w:rsidRPr="001E26CB">
              <w:rPr>
                <w:rFonts w:ascii="Times New Roman" w:eastAsia="SimSun" w:hAnsi="Times New Roman"/>
                <w:sz w:val="24"/>
                <w:szCs w:val="24"/>
                <w:lang w:val="fr-FR" w:eastAsia="zh-CN"/>
              </w:rPr>
              <w:t>pe</w:t>
            </w:r>
            <w:proofErr w:type="spellEnd"/>
            <w:r w:rsidRPr="001E26CB">
              <w:rPr>
                <w:rFonts w:ascii="Times New Roman" w:eastAsia="SimSun" w:hAnsi="Times New Roman"/>
                <w:sz w:val="24"/>
                <w:szCs w:val="24"/>
                <w:lang w:val="fr-FR" w:eastAsia="zh-CN"/>
              </w:rPr>
              <w:t xml:space="preserve"> an </w:t>
            </w:r>
            <w:proofErr w:type="spellStart"/>
            <w:r w:rsidRPr="001E26CB">
              <w:rPr>
                <w:rFonts w:ascii="Times New Roman" w:eastAsia="SimSun" w:hAnsi="Times New Roman"/>
                <w:sz w:val="24"/>
                <w:szCs w:val="24"/>
                <w:lang w:val="fr-FR" w:eastAsia="zh-CN"/>
              </w:rPr>
              <w:t>cu</w:t>
            </w:r>
            <w:proofErr w:type="spellEnd"/>
            <w:r w:rsidRPr="001E26CB">
              <w:rPr>
                <w:rFonts w:ascii="Times New Roman" w:eastAsia="SimSun" w:hAnsi="Times New Roman"/>
                <w:sz w:val="24"/>
                <w:szCs w:val="24"/>
                <w:lang w:val="fr-FR" w:eastAsia="zh-CN"/>
              </w:rPr>
              <w:t xml:space="preserve"> </w:t>
            </w:r>
            <w:proofErr w:type="spellStart"/>
            <w:r w:rsidRPr="001E26CB">
              <w:rPr>
                <w:rFonts w:ascii="Times New Roman" w:eastAsia="SimSun" w:hAnsi="Times New Roman"/>
                <w:sz w:val="24"/>
                <w:szCs w:val="24"/>
                <w:lang w:val="fr-FR" w:eastAsia="zh-CN"/>
              </w:rPr>
              <w:t>verificarea</w:t>
            </w:r>
            <w:proofErr w:type="spellEnd"/>
            <w:r w:rsidRPr="001E26CB">
              <w:rPr>
                <w:rFonts w:ascii="Times New Roman" w:eastAsia="SimSun" w:hAnsi="Times New Roman"/>
                <w:sz w:val="24"/>
                <w:szCs w:val="24"/>
                <w:lang w:val="fr-FR" w:eastAsia="zh-CN"/>
              </w:rPr>
              <w:t xml:space="preserve"> </w:t>
            </w:r>
            <w:proofErr w:type="spellStart"/>
            <w:r w:rsidRPr="001E26CB">
              <w:rPr>
                <w:rFonts w:ascii="Times New Roman" w:eastAsia="SimSun" w:hAnsi="Times New Roman"/>
                <w:sz w:val="24"/>
                <w:szCs w:val="24"/>
                <w:lang w:val="fr-FR" w:eastAsia="zh-CN"/>
              </w:rPr>
              <w:t>presiunii</w:t>
            </w:r>
            <w:proofErr w:type="spellEnd"/>
            <w:r w:rsidRPr="001E26CB">
              <w:rPr>
                <w:rFonts w:ascii="Times New Roman" w:eastAsia="SimSun" w:hAnsi="Times New Roman"/>
                <w:sz w:val="24"/>
                <w:szCs w:val="24"/>
                <w:lang w:val="fr-FR" w:eastAsia="zh-CN"/>
              </w:rPr>
              <w:t xml:space="preserve"> </w:t>
            </w:r>
            <w:proofErr w:type="spellStart"/>
            <w:r w:rsidRPr="001E26CB">
              <w:rPr>
                <w:rFonts w:ascii="Times New Roman" w:eastAsia="SimSun" w:hAnsi="Times New Roman"/>
                <w:sz w:val="24"/>
                <w:szCs w:val="24"/>
                <w:lang w:val="fr-FR" w:eastAsia="zh-CN"/>
              </w:rPr>
              <w:t>agentului</w:t>
            </w:r>
            <w:proofErr w:type="spellEnd"/>
            <w:r w:rsidRPr="001E26CB">
              <w:rPr>
                <w:rFonts w:ascii="Times New Roman" w:eastAsia="SimSun" w:hAnsi="Times New Roman"/>
                <w:sz w:val="24"/>
                <w:szCs w:val="24"/>
                <w:lang w:val="fr-FR" w:eastAsia="zh-CN"/>
              </w:rPr>
              <w:t xml:space="preserve"> </w:t>
            </w:r>
            <w:proofErr w:type="spellStart"/>
            <w:r w:rsidRPr="001E26CB">
              <w:rPr>
                <w:rFonts w:ascii="Times New Roman" w:eastAsia="SimSun" w:hAnsi="Times New Roman"/>
                <w:sz w:val="24"/>
                <w:szCs w:val="24"/>
                <w:lang w:val="fr-FR" w:eastAsia="zh-CN"/>
              </w:rPr>
              <w:t>frigorific</w:t>
            </w:r>
            <w:proofErr w:type="spellEnd"/>
            <w:r w:rsidRPr="001E26CB">
              <w:rPr>
                <w:rFonts w:ascii="Times New Roman" w:eastAsia="SimSun" w:hAnsi="Times New Roman"/>
                <w:sz w:val="24"/>
                <w:szCs w:val="24"/>
                <w:lang w:val="fr-FR" w:eastAsia="zh-CN"/>
              </w:rPr>
              <w:t xml:space="preserve"> </w:t>
            </w:r>
            <w:proofErr w:type="spellStart"/>
            <w:r w:rsidRPr="001E26CB">
              <w:rPr>
                <w:rFonts w:ascii="Times New Roman" w:eastAsia="SimSun" w:hAnsi="Times New Roman"/>
                <w:sz w:val="24"/>
                <w:szCs w:val="24"/>
                <w:lang w:val="fr-FR" w:eastAsia="zh-CN"/>
              </w:rPr>
              <w:t>și</w:t>
            </w:r>
            <w:proofErr w:type="spellEnd"/>
            <w:r w:rsidRPr="001E26CB">
              <w:rPr>
                <w:rFonts w:ascii="Times New Roman" w:eastAsia="SimSun" w:hAnsi="Times New Roman"/>
                <w:sz w:val="24"/>
                <w:szCs w:val="24"/>
                <w:lang w:val="fr-FR" w:eastAsia="zh-CN"/>
              </w:rPr>
              <w:t xml:space="preserve"> a </w:t>
            </w:r>
            <w:proofErr w:type="spellStart"/>
            <w:r w:rsidRPr="001E26CB">
              <w:rPr>
                <w:rFonts w:ascii="Times New Roman" w:eastAsia="SimSun" w:hAnsi="Times New Roman"/>
                <w:sz w:val="24"/>
                <w:szCs w:val="24"/>
                <w:lang w:val="fr-FR" w:eastAsia="zh-CN"/>
              </w:rPr>
              <w:t>etanșeității</w:t>
            </w:r>
            <w:proofErr w:type="spellEnd"/>
            <w:r w:rsidRPr="001E26CB">
              <w:rPr>
                <w:rFonts w:ascii="Times New Roman" w:eastAsia="SimSun" w:hAnsi="Times New Roman"/>
                <w:sz w:val="24"/>
                <w:szCs w:val="24"/>
                <w:lang w:val="fr-FR" w:eastAsia="zh-CN"/>
              </w:rPr>
              <w:t xml:space="preserve"> </w:t>
            </w:r>
            <w:proofErr w:type="spellStart"/>
            <w:r w:rsidRPr="001E26CB">
              <w:rPr>
                <w:rFonts w:ascii="Times New Roman" w:eastAsia="SimSun" w:hAnsi="Times New Roman"/>
                <w:sz w:val="24"/>
                <w:szCs w:val="24"/>
                <w:lang w:val="fr-FR" w:eastAsia="zh-CN"/>
              </w:rPr>
              <w:t>instalației</w:t>
            </w:r>
            <w:proofErr w:type="spellEnd"/>
            <w:r w:rsidRPr="001E26CB">
              <w:rPr>
                <w:rFonts w:ascii="Times New Roman" w:eastAsia="SimSun" w:hAnsi="Times New Roman"/>
                <w:sz w:val="24"/>
                <w:szCs w:val="24"/>
                <w:lang w:val="fr-FR" w:eastAsia="zh-CN"/>
              </w:rPr>
              <w:t>.</w:t>
            </w:r>
          </w:p>
          <w:p w14:paraId="0210004F" w14:textId="77777777" w:rsidR="001E26CB" w:rsidRPr="001E26CB" w:rsidRDefault="001E26CB" w:rsidP="001E26CB">
            <w:pPr>
              <w:numPr>
                <w:ilvl w:val="0"/>
                <w:numId w:val="41"/>
              </w:numPr>
              <w:spacing w:after="0"/>
              <w:rPr>
                <w:rFonts w:ascii="Times New Roman" w:eastAsia="SimSun" w:hAnsi="Times New Roman"/>
                <w:sz w:val="24"/>
                <w:szCs w:val="24"/>
                <w:lang w:val="en-US" w:eastAsia="zh-CN"/>
              </w:rPr>
            </w:pPr>
            <w:proofErr w:type="spellStart"/>
            <w:r w:rsidRPr="001E26CB">
              <w:rPr>
                <w:rFonts w:ascii="Times New Roman" w:eastAsia="SimSun" w:hAnsi="Times New Roman"/>
                <w:sz w:val="24"/>
                <w:szCs w:val="24"/>
                <w:lang w:val="en-US" w:eastAsia="zh-CN"/>
              </w:rPr>
              <w:t>Recircularea</w:t>
            </w:r>
            <w:proofErr w:type="spellEnd"/>
            <w:r w:rsidRPr="001E26CB">
              <w:rPr>
                <w:rFonts w:ascii="Times New Roman" w:eastAsia="SimSun" w:hAnsi="Times New Roman"/>
                <w:sz w:val="24"/>
                <w:szCs w:val="24"/>
                <w:lang w:val="en-US" w:eastAsia="zh-CN"/>
              </w:rPr>
              <w:t xml:space="preserve"> </w:t>
            </w:r>
            <w:proofErr w:type="spellStart"/>
            <w:r w:rsidRPr="001E26CB">
              <w:rPr>
                <w:rFonts w:ascii="Times New Roman" w:eastAsia="SimSun" w:hAnsi="Times New Roman"/>
                <w:sz w:val="24"/>
                <w:szCs w:val="24"/>
                <w:lang w:val="en-US" w:eastAsia="zh-CN"/>
              </w:rPr>
              <w:t>aerului</w:t>
            </w:r>
            <w:proofErr w:type="spellEnd"/>
            <w:r w:rsidRPr="001E26CB">
              <w:rPr>
                <w:rFonts w:ascii="Times New Roman" w:eastAsia="SimSun" w:hAnsi="Times New Roman"/>
                <w:sz w:val="24"/>
                <w:szCs w:val="24"/>
                <w:lang w:val="en-US" w:eastAsia="zh-CN"/>
              </w:rPr>
              <w:t xml:space="preserve"> </w:t>
            </w:r>
            <w:proofErr w:type="spellStart"/>
            <w:r w:rsidRPr="001E26CB">
              <w:rPr>
                <w:rFonts w:ascii="Times New Roman" w:eastAsia="SimSun" w:hAnsi="Times New Roman"/>
                <w:sz w:val="24"/>
                <w:szCs w:val="24"/>
                <w:lang w:val="en-US" w:eastAsia="zh-CN"/>
              </w:rPr>
              <w:t>să</w:t>
            </w:r>
            <w:proofErr w:type="spellEnd"/>
            <w:r w:rsidRPr="001E26CB">
              <w:rPr>
                <w:rFonts w:ascii="Times New Roman" w:eastAsia="SimSun" w:hAnsi="Times New Roman"/>
                <w:sz w:val="24"/>
                <w:szCs w:val="24"/>
                <w:lang w:val="en-US" w:eastAsia="zh-CN"/>
              </w:rPr>
              <w:t xml:space="preserve"> fie </w:t>
            </w:r>
            <w:proofErr w:type="spellStart"/>
            <w:r w:rsidRPr="001E26CB">
              <w:rPr>
                <w:rFonts w:ascii="Times New Roman" w:eastAsia="SimSun" w:hAnsi="Times New Roman"/>
                <w:sz w:val="24"/>
                <w:szCs w:val="24"/>
                <w:lang w:val="en-US" w:eastAsia="zh-CN"/>
              </w:rPr>
              <w:t>minimizată</w:t>
            </w:r>
            <w:proofErr w:type="spellEnd"/>
            <w:r w:rsidRPr="001E26CB">
              <w:rPr>
                <w:rFonts w:ascii="Times New Roman" w:eastAsia="SimSun" w:hAnsi="Times New Roman"/>
                <w:sz w:val="24"/>
                <w:szCs w:val="24"/>
                <w:lang w:val="en-US" w:eastAsia="zh-CN"/>
              </w:rPr>
              <w:t xml:space="preserve"> </w:t>
            </w:r>
            <w:proofErr w:type="spellStart"/>
            <w:r w:rsidRPr="001E26CB">
              <w:rPr>
                <w:rFonts w:ascii="Times New Roman" w:eastAsia="SimSun" w:hAnsi="Times New Roman"/>
                <w:sz w:val="24"/>
                <w:szCs w:val="24"/>
                <w:lang w:val="en-US" w:eastAsia="zh-CN"/>
              </w:rPr>
              <w:t>sau</w:t>
            </w:r>
            <w:proofErr w:type="spellEnd"/>
            <w:r w:rsidRPr="001E26CB">
              <w:rPr>
                <w:rFonts w:ascii="Times New Roman" w:eastAsia="SimSun" w:hAnsi="Times New Roman"/>
                <w:sz w:val="24"/>
                <w:szCs w:val="24"/>
                <w:lang w:val="en-US" w:eastAsia="zh-CN"/>
              </w:rPr>
              <w:t xml:space="preserve"> </w:t>
            </w:r>
            <w:proofErr w:type="spellStart"/>
            <w:r w:rsidRPr="001E26CB">
              <w:rPr>
                <w:rFonts w:ascii="Times New Roman" w:eastAsia="SimSun" w:hAnsi="Times New Roman"/>
                <w:sz w:val="24"/>
                <w:szCs w:val="24"/>
                <w:lang w:val="en-US" w:eastAsia="zh-CN"/>
              </w:rPr>
              <w:t>realizată</w:t>
            </w:r>
            <w:proofErr w:type="spellEnd"/>
            <w:r w:rsidRPr="001E26CB">
              <w:rPr>
                <w:rFonts w:ascii="Times New Roman" w:eastAsia="SimSun" w:hAnsi="Times New Roman"/>
                <w:sz w:val="24"/>
                <w:szCs w:val="24"/>
                <w:lang w:val="en-US" w:eastAsia="zh-CN"/>
              </w:rPr>
              <w:t xml:space="preserve"> </w:t>
            </w:r>
            <w:proofErr w:type="spellStart"/>
            <w:r w:rsidRPr="001E26CB">
              <w:rPr>
                <w:rFonts w:ascii="Times New Roman" w:eastAsia="SimSun" w:hAnsi="Times New Roman"/>
                <w:sz w:val="24"/>
                <w:szCs w:val="24"/>
                <w:lang w:val="en-US" w:eastAsia="zh-CN"/>
              </w:rPr>
              <w:t>prin</w:t>
            </w:r>
            <w:proofErr w:type="spellEnd"/>
            <w:r w:rsidRPr="001E26CB">
              <w:rPr>
                <w:rFonts w:ascii="Times New Roman" w:eastAsia="SimSun" w:hAnsi="Times New Roman"/>
                <w:sz w:val="24"/>
                <w:szCs w:val="24"/>
                <w:lang w:val="en-US" w:eastAsia="zh-CN"/>
              </w:rPr>
              <w:t xml:space="preserve"> </w:t>
            </w:r>
            <w:proofErr w:type="spellStart"/>
            <w:r w:rsidRPr="001E26CB">
              <w:rPr>
                <w:rFonts w:ascii="Times New Roman" w:eastAsia="SimSun" w:hAnsi="Times New Roman"/>
                <w:sz w:val="24"/>
                <w:szCs w:val="24"/>
                <w:lang w:val="en-US" w:eastAsia="zh-CN"/>
              </w:rPr>
              <w:t>filtrare</w:t>
            </w:r>
            <w:proofErr w:type="spellEnd"/>
            <w:r w:rsidRPr="001E26CB">
              <w:rPr>
                <w:rFonts w:ascii="Times New Roman" w:eastAsia="SimSun" w:hAnsi="Times New Roman"/>
                <w:sz w:val="24"/>
                <w:szCs w:val="24"/>
                <w:lang w:val="en-US" w:eastAsia="zh-CN"/>
              </w:rPr>
              <w:t xml:space="preserve"> </w:t>
            </w:r>
            <w:proofErr w:type="spellStart"/>
            <w:r w:rsidRPr="001E26CB">
              <w:rPr>
                <w:rFonts w:ascii="Times New Roman" w:eastAsia="SimSun" w:hAnsi="Times New Roman"/>
                <w:sz w:val="24"/>
                <w:szCs w:val="24"/>
                <w:lang w:val="en-US" w:eastAsia="zh-CN"/>
              </w:rPr>
              <w:t>avansată</w:t>
            </w:r>
            <w:proofErr w:type="spellEnd"/>
            <w:r w:rsidRPr="001E26CB">
              <w:rPr>
                <w:rFonts w:ascii="Times New Roman" w:eastAsia="SimSun" w:hAnsi="Times New Roman"/>
                <w:sz w:val="24"/>
                <w:szCs w:val="24"/>
                <w:lang w:val="en-US" w:eastAsia="zh-CN"/>
              </w:rPr>
              <w:t>.</w:t>
            </w:r>
          </w:p>
        </w:tc>
        <w:tc>
          <w:tcPr>
            <w:tcW w:w="1236" w:type="pct"/>
            <w:tcBorders>
              <w:top w:val="single" w:sz="6" w:space="0" w:color="000000"/>
              <w:left w:val="single" w:sz="6" w:space="0" w:color="000000"/>
              <w:bottom w:val="single" w:sz="6" w:space="0" w:color="000000"/>
              <w:right w:val="single" w:sz="6" w:space="0" w:color="000000"/>
            </w:tcBorders>
            <w:vAlign w:val="center"/>
            <w:hideMark/>
          </w:tcPr>
          <w:p w14:paraId="3AE87D4A" w14:textId="77777777" w:rsidR="001E26CB" w:rsidRPr="001E26CB" w:rsidRDefault="001E26CB" w:rsidP="001E26CB">
            <w:pPr>
              <w:spacing w:after="0"/>
              <w:rPr>
                <w:rFonts w:ascii="Times New Roman" w:eastAsia="SimSun" w:hAnsi="Times New Roman"/>
                <w:sz w:val="24"/>
                <w:szCs w:val="24"/>
                <w:lang w:eastAsia="zh-CN"/>
              </w:rPr>
            </w:pPr>
          </w:p>
        </w:tc>
        <w:tc>
          <w:tcPr>
            <w:tcW w:w="728" w:type="pct"/>
            <w:tcBorders>
              <w:top w:val="single" w:sz="6" w:space="0" w:color="000000"/>
              <w:left w:val="single" w:sz="6" w:space="0" w:color="000000"/>
              <w:bottom w:val="single" w:sz="6" w:space="0" w:color="000000"/>
              <w:right w:val="single" w:sz="6" w:space="0" w:color="000000"/>
            </w:tcBorders>
            <w:vAlign w:val="center"/>
            <w:hideMark/>
          </w:tcPr>
          <w:p w14:paraId="041B4845" w14:textId="77777777" w:rsidR="001E26CB" w:rsidRPr="001E26CB" w:rsidRDefault="001E26CB" w:rsidP="001E26CB">
            <w:pPr>
              <w:spacing w:after="0"/>
              <w:rPr>
                <w:rFonts w:ascii="Times New Roman" w:eastAsia="SimSun" w:hAnsi="Times New Roman"/>
                <w:sz w:val="24"/>
                <w:szCs w:val="24"/>
                <w:lang w:val="en-GB" w:eastAsia="zh-CN"/>
              </w:rPr>
            </w:pPr>
          </w:p>
        </w:tc>
      </w:tr>
      <w:tr w:rsidR="001E26CB" w:rsidRPr="001E26CB" w14:paraId="13C43103" w14:textId="77777777" w:rsidTr="000021D4">
        <w:tc>
          <w:tcPr>
            <w:tcW w:w="182" w:type="pct"/>
            <w:tcBorders>
              <w:top w:val="single" w:sz="6" w:space="0" w:color="000000"/>
              <w:left w:val="single" w:sz="6" w:space="0" w:color="000000"/>
              <w:bottom w:val="single" w:sz="6" w:space="0" w:color="000000"/>
              <w:right w:val="single" w:sz="6" w:space="0" w:color="000000"/>
            </w:tcBorders>
            <w:vAlign w:val="center"/>
            <w:hideMark/>
          </w:tcPr>
          <w:p w14:paraId="73EEABE6" w14:textId="77777777" w:rsidR="001E26CB" w:rsidRPr="001E26CB" w:rsidRDefault="001E26CB" w:rsidP="001E26CB">
            <w:pPr>
              <w:spacing w:after="0"/>
              <w:rPr>
                <w:rFonts w:ascii="Times New Roman" w:eastAsia="SimSun" w:hAnsi="Times New Roman"/>
                <w:sz w:val="24"/>
                <w:szCs w:val="24"/>
                <w:lang w:val="en-US" w:eastAsia="zh-CN"/>
              </w:rPr>
            </w:pPr>
            <w:r w:rsidRPr="001E26CB">
              <w:rPr>
                <w:rFonts w:ascii="Times New Roman" w:eastAsia="SimSun" w:hAnsi="Times New Roman"/>
                <w:sz w:val="24"/>
                <w:szCs w:val="24"/>
                <w:lang w:val="en-US" w:eastAsia="zh-CN"/>
              </w:rPr>
              <w:t xml:space="preserve">3 </w:t>
            </w:r>
          </w:p>
        </w:tc>
        <w:tc>
          <w:tcPr>
            <w:tcW w:w="2854" w:type="pct"/>
            <w:tcBorders>
              <w:top w:val="single" w:sz="6" w:space="0" w:color="000000"/>
              <w:left w:val="single" w:sz="6" w:space="0" w:color="000000"/>
              <w:bottom w:val="single" w:sz="6" w:space="0" w:color="000000"/>
              <w:right w:val="single" w:sz="6" w:space="0" w:color="000000"/>
            </w:tcBorders>
            <w:vAlign w:val="center"/>
            <w:hideMark/>
          </w:tcPr>
          <w:p w14:paraId="26458168" w14:textId="77777777" w:rsidR="001E26CB" w:rsidRPr="001E26CB" w:rsidRDefault="001E26CB" w:rsidP="001E26CB">
            <w:pPr>
              <w:spacing w:after="0"/>
              <w:rPr>
                <w:rFonts w:ascii="Times New Roman" w:eastAsia="SimSun" w:hAnsi="Times New Roman"/>
                <w:b/>
                <w:sz w:val="24"/>
                <w:szCs w:val="24"/>
                <w:lang w:val="en-US" w:eastAsia="zh-CN"/>
              </w:rPr>
            </w:pPr>
            <w:proofErr w:type="spellStart"/>
            <w:r w:rsidRPr="001E26CB">
              <w:rPr>
                <w:rFonts w:ascii="Times New Roman" w:eastAsia="SimSun" w:hAnsi="Times New Roman"/>
                <w:b/>
                <w:sz w:val="24"/>
                <w:szCs w:val="24"/>
                <w:lang w:val="en-US" w:eastAsia="zh-CN"/>
              </w:rPr>
              <w:t>Condiţii</w:t>
            </w:r>
            <w:proofErr w:type="spellEnd"/>
            <w:r w:rsidRPr="001E26CB">
              <w:rPr>
                <w:rFonts w:ascii="Times New Roman" w:eastAsia="SimSun" w:hAnsi="Times New Roman"/>
                <w:b/>
                <w:sz w:val="24"/>
                <w:szCs w:val="24"/>
                <w:lang w:val="en-US" w:eastAsia="zh-CN"/>
              </w:rPr>
              <w:t xml:space="preserve"> </w:t>
            </w:r>
            <w:proofErr w:type="spellStart"/>
            <w:r w:rsidRPr="001E26CB">
              <w:rPr>
                <w:rFonts w:ascii="Times New Roman" w:eastAsia="SimSun" w:hAnsi="Times New Roman"/>
                <w:b/>
                <w:sz w:val="24"/>
                <w:szCs w:val="24"/>
                <w:lang w:val="en-US" w:eastAsia="zh-CN"/>
              </w:rPr>
              <w:t>privind</w:t>
            </w:r>
            <w:proofErr w:type="spellEnd"/>
            <w:r w:rsidRPr="001E26CB">
              <w:rPr>
                <w:rFonts w:ascii="Times New Roman" w:eastAsia="SimSun" w:hAnsi="Times New Roman"/>
                <w:b/>
                <w:sz w:val="24"/>
                <w:szCs w:val="24"/>
                <w:lang w:val="en-US" w:eastAsia="zh-CN"/>
              </w:rPr>
              <w:t xml:space="preserve"> </w:t>
            </w:r>
            <w:proofErr w:type="spellStart"/>
            <w:r w:rsidRPr="001E26CB">
              <w:rPr>
                <w:rFonts w:ascii="Times New Roman" w:eastAsia="SimSun" w:hAnsi="Times New Roman"/>
                <w:b/>
                <w:sz w:val="24"/>
                <w:szCs w:val="24"/>
                <w:lang w:val="en-US" w:eastAsia="zh-CN"/>
              </w:rPr>
              <w:t>conformitatea</w:t>
            </w:r>
            <w:proofErr w:type="spellEnd"/>
            <w:r w:rsidRPr="001E26CB">
              <w:rPr>
                <w:rFonts w:ascii="Times New Roman" w:eastAsia="SimSun" w:hAnsi="Times New Roman"/>
                <w:b/>
                <w:sz w:val="24"/>
                <w:szCs w:val="24"/>
                <w:lang w:val="en-US" w:eastAsia="zh-CN"/>
              </w:rPr>
              <w:t xml:space="preserve"> cu </w:t>
            </w:r>
            <w:proofErr w:type="spellStart"/>
            <w:r w:rsidRPr="001E26CB">
              <w:rPr>
                <w:rFonts w:ascii="Times New Roman" w:eastAsia="SimSun" w:hAnsi="Times New Roman"/>
                <w:b/>
                <w:sz w:val="24"/>
                <w:szCs w:val="24"/>
                <w:lang w:val="en-US" w:eastAsia="zh-CN"/>
              </w:rPr>
              <w:t>standardele</w:t>
            </w:r>
            <w:proofErr w:type="spellEnd"/>
            <w:r w:rsidRPr="001E26CB">
              <w:rPr>
                <w:rFonts w:ascii="Times New Roman" w:eastAsia="SimSun" w:hAnsi="Times New Roman"/>
                <w:b/>
                <w:sz w:val="24"/>
                <w:szCs w:val="24"/>
                <w:lang w:val="en-US" w:eastAsia="zh-CN"/>
              </w:rPr>
              <w:t xml:space="preserve"> </w:t>
            </w:r>
            <w:proofErr w:type="spellStart"/>
            <w:r w:rsidRPr="001E26CB">
              <w:rPr>
                <w:rFonts w:ascii="Times New Roman" w:eastAsia="SimSun" w:hAnsi="Times New Roman"/>
                <w:b/>
                <w:sz w:val="24"/>
                <w:szCs w:val="24"/>
                <w:lang w:val="en-US" w:eastAsia="zh-CN"/>
              </w:rPr>
              <w:t>relevante</w:t>
            </w:r>
            <w:proofErr w:type="spellEnd"/>
          </w:p>
          <w:p w14:paraId="43250219" w14:textId="25C4CD05" w:rsidR="001E26CB" w:rsidRPr="001E26CB" w:rsidRDefault="001E26CB" w:rsidP="00962B10">
            <w:pPr>
              <w:spacing w:after="0"/>
              <w:rPr>
                <w:rFonts w:ascii="Times New Roman" w:eastAsia="SimSun" w:hAnsi="Times New Roman"/>
                <w:sz w:val="24"/>
                <w:szCs w:val="24"/>
                <w:lang w:eastAsia="zh-CN"/>
              </w:rPr>
            </w:pPr>
            <w:r w:rsidRPr="001E26CB">
              <w:rPr>
                <w:rFonts w:ascii="Times New Roman" w:eastAsia="SimSun" w:hAnsi="Times New Roman"/>
                <w:sz w:val="24"/>
                <w:szCs w:val="24"/>
                <w:lang w:val="pt-BR" w:eastAsia="zh-CN"/>
              </w:rPr>
              <w:t xml:space="preserve">Standarde aplicate: Certificat ISO 9001 : 2015  </w:t>
            </w:r>
          </w:p>
        </w:tc>
        <w:tc>
          <w:tcPr>
            <w:tcW w:w="1236" w:type="pct"/>
            <w:tcBorders>
              <w:top w:val="single" w:sz="6" w:space="0" w:color="000000"/>
              <w:left w:val="single" w:sz="6" w:space="0" w:color="000000"/>
              <w:bottom w:val="single" w:sz="6" w:space="0" w:color="000000"/>
              <w:right w:val="single" w:sz="6" w:space="0" w:color="000000"/>
            </w:tcBorders>
            <w:vAlign w:val="center"/>
            <w:hideMark/>
          </w:tcPr>
          <w:p w14:paraId="7DCE4761" w14:textId="77777777" w:rsidR="001E26CB" w:rsidRPr="001E26CB" w:rsidRDefault="001E26CB" w:rsidP="001E26CB">
            <w:pPr>
              <w:spacing w:after="0"/>
              <w:rPr>
                <w:rFonts w:ascii="Times New Roman" w:eastAsia="SimSun" w:hAnsi="Times New Roman"/>
                <w:sz w:val="24"/>
                <w:szCs w:val="24"/>
                <w:lang w:eastAsia="zh-CN"/>
              </w:rPr>
            </w:pPr>
          </w:p>
        </w:tc>
        <w:tc>
          <w:tcPr>
            <w:tcW w:w="728" w:type="pct"/>
            <w:tcBorders>
              <w:top w:val="single" w:sz="6" w:space="0" w:color="000000"/>
              <w:left w:val="single" w:sz="6" w:space="0" w:color="000000"/>
              <w:bottom w:val="single" w:sz="6" w:space="0" w:color="000000"/>
              <w:right w:val="single" w:sz="6" w:space="0" w:color="000000"/>
            </w:tcBorders>
            <w:vAlign w:val="center"/>
            <w:hideMark/>
          </w:tcPr>
          <w:p w14:paraId="6D954D52" w14:textId="77777777" w:rsidR="001E26CB" w:rsidRPr="001E26CB" w:rsidRDefault="001E26CB" w:rsidP="001E26CB">
            <w:pPr>
              <w:spacing w:after="0"/>
              <w:rPr>
                <w:rFonts w:ascii="Times New Roman" w:eastAsia="SimSun" w:hAnsi="Times New Roman"/>
                <w:sz w:val="24"/>
                <w:szCs w:val="24"/>
                <w:lang w:val="pt-BR" w:eastAsia="zh-CN"/>
              </w:rPr>
            </w:pPr>
          </w:p>
        </w:tc>
      </w:tr>
    </w:tbl>
    <w:p w14:paraId="00AD235A" w14:textId="77777777" w:rsidR="00036033" w:rsidRPr="001E26CB" w:rsidRDefault="00036033" w:rsidP="0053702F">
      <w:pPr>
        <w:spacing w:after="0" w:line="240" w:lineRule="auto"/>
        <w:jc w:val="center"/>
        <w:rPr>
          <w:rFonts w:ascii="Arial" w:hAnsi="Arial" w:cs="Arial"/>
          <w:b/>
          <w:bCs/>
          <w:sz w:val="24"/>
          <w:szCs w:val="24"/>
          <w:lang w:val="pt-BR"/>
        </w:rPr>
      </w:pPr>
    </w:p>
    <w:sectPr w:rsidR="00036033" w:rsidRPr="001E26CB" w:rsidSect="00764498">
      <w:footerReference w:type="default" r:id="rId8"/>
      <w:pgSz w:w="11907" w:h="16840" w:code="9"/>
      <w:pgMar w:top="709" w:right="851" w:bottom="851" w:left="1134"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CC214" w14:textId="77777777" w:rsidR="006F466B" w:rsidRDefault="006F466B">
      <w:pPr>
        <w:spacing w:after="0" w:line="240" w:lineRule="auto"/>
      </w:pPr>
      <w:r>
        <w:separator/>
      </w:r>
    </w:p>
  </w:endnote>
  <w:endnote w:type="continuationSeparator" w:id="0">
    <w:p w14:paraId="1D2D0EF1" w14:textId="77777777" w:rsidR="006F466B" w:rsidRDefault="006F46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Bold">
    <w:panose1 w:val="020B0704020202020204"/>
    <w:charset w:val="00"/>
    <w:family w:val="roman"/>
    <w:notTrueType/>
    <w:pitch w:val="default"/>
  </w:font>
  <w:font w:name="Times New Roman_r">
    <w:altName w:val="Courier New"/>
    <w:charset w:val="00"/>
    <w:family w:val="roman"/>
    <w:pitch w:val="variable"/>
    <w:sig w:usb0="00000001"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imesmich">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ranklin Gothic Medium">
    <w:panose1 w:val="020B0603020102020204"/>
    <w:charset w:val="00"/>
    <w:family w:val="swiss"/>
    <w:pitch w:val="variable"/>
    <w:sig w:usb0="00000287" w:usb1="00000000" w:usb2="00000000" w:usb3="00000000" w:csb0="0000009F" w:csb1="00000000"/>
  </w:font>
  <w:font w:name="EHBNCC+TimesNewRoman,Bold">
    <w:altName w:val="Times New Roman"/>
    <w:panose1 w:val="00000000000000000000"/>
    <w:charset w:val="EE"/>
    <w:family w:val="roman"/>
    <w:notTrueType/>
    <w:pitch w:val="default"/>
    <w:sig w:usb0="00000005" w:usb1="00000000" w:usb2="00000000" w:usb3="00000000" w:csb0="00000002" w:csb1="00000000"/>
  </w:font>
  <w:font w:name="MS Mincho">
    <w:panose1 w:val="02020609040205080304"/>
    <w:charset w:val="80"/>
    <w:family w:val="modern"/>
    <w:pitch w:val="fixed"/>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 w:name="ArialUpR">
    <w:altName w:val="Times New Roman"/>
    <w:charset w:val="00"/>
    <w:family w:val="swiss"/>
    <w:pitch w:val="variable"/>
  </w:font>
  <w:font w:name="Franklin Gothic Medium Cond">
    <w:panose1 w:val="020B06060304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DPFFMF+TimesNewRoman,Bold">
    <w:altName w:val="Times New Roman"/>
    <w:panose1 w:val="00000000000000000000"/>
    <w:charset w:val="EE"/>
    <w:family w:val="roman"/>
    <w:notTrueType/>
    <w:pitch w:val="default"/>
    <w:sig w:usb0="00000005" w:usb1="00000000" w:usb2="00000000" w:usb3="00000000" w:csb0="00000002" w:csb1="00000000"/>
  </w:font>
  <w:font w:name="Comic Sans MS">
    <w:panose1 w:val="030F0702030302020204"/>
    <w:charset w:val="00"/>
    <w:family w:val="script"/>
    <w:pitch w:val="variable"/>
    <w:sig w:usb0="00000687" w:usb1="00000013" w:usb2="00000000" w:usb3="00000000" w:csb0="0000009F" w:csb1="00000000"/>
  </w:font>
  <w:font w:name="Arial,Bold">
    <w:altName w:val="Arial"/>
    <w:panose1 w:val="00000000000000000000"/>
    <w:charset w:val="00"/>
    <w:family w:val="swiss"/>
    <w:notTrueType/>
    <w:pitch w:val="default"/>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EHBNCC+TimesNewRoman">
    <w:altName w:val="Times New Roman"/>
    <w:charset w:val="EE"/>
    <w:family w:val="roman"/>
    <w:pitch w:val="default"/>
    <w:sig w:usb0="00000005" w:usb1="00000000" w:usb2="00000000" w:usb3="00000000" w:csb0="00000002" w:csb1="00000000"/>
  </w:font>
  <w:font w:name="inherit">
    <w:altName w:val="Times New Roman"/>
    <w:charset w:val="00"/>
    <w:family w:val="roman"/>
    <w:pitch w:val="default"/>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GreekS">
    <w:charset w:val="EE"/>
    <w:family w:val="auto"/>
    <w:pitch w:val="variable"/>
    <w:sig w:usb0="00000005" w:usb1="00000000" w:usb2="00000000" w:usb3="00000000" w:csb0="00000002" w:csb1="00000000"/>
  </w:font>
  <w:font w:name="OpenSymbol">
    <w:altName w:val="Calibri"/>
    <w:charset w:val="00"/>
    <w:family w:val="auto"/>
    <w:pitch w:val="variable"/>
    <w:sig w:usb0="00000003" w:usb1="1001ECEA" w:usb2="00000000" w:usb3="00000000" w:csb0="00000001" w:csb1="00000000"/>
  </w:font>
  <w:font w:name="MetaKorrespondenzEuro">
    <w:altName w:val="Arial Narrow"/>
    <w:charset w:val="00"/>
    <w:family w:val="swiss"/>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Times Romanian">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6B49E" w14:textId="77777777" w:rsidR="00971163" w:rsidRDefault="00971163">
    <w:pPr>
      <w:pStyle w:val="Footer"/>
      <w:jc w:val="center"/>
    </w:pPr>
    <w:r>
      <w:fldChar w:fldCharType="begin"/>
    </w:r>
    <w:r>
      <w:instrText xml:space="preserve"> PAGE   \* MERGEFORMAT </w:instrText>
    </w:r>
    <w:r>
      <w:fldChar w:fldCharType="separate"/>
    </w:r>
    <w:r>
      <w:rPr>
        <w:noProof/>
      </w:rPr>
      <w:t>2</w:t>
    </w:r>
    <w:r>
      <w:rPr>
        <w:noProof/>
      </w:rPr>
      <w:fldChar w:fldCharType="end"/>
    </w:r>
  </w:p>
  <w:p w14:paraId="464BD908" w14:textId="77777777" w:rsidR="00E81ED1" w:rsidRDefault="00E81E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2280E" w14:textId="77777777" w:rsidR="006F466B" w:rsidRDefault="006F466B">
      <w:pPr>
        <w:spacing w:after="0" w:line="240" w:lineRule="auto"/>
      </w:pPr>
      <w:r>
        <w:separator/>
      </w:r>
    </w:p>
  </w:footnote>
  <w:footnote w:type="continuationSeparator" w:id="0">
    <w:p w14:paraId="456A8160" w14:textId="77777777" w:rsidR="006F466B" w:rsidRDefault="006F46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4"/>
    <w:lvl w:ilvl="0">
      <w:start w:val="1"/>
      <w:numFmt w:val="bullet"/>
      <w:pStyle w:val="List4"/>
      <w:lvlText w:val=""/>
      <w:lvlJc w:val="left"/>
      <w:pPr>
        <w:tabs>
          <w:tab w:val="num" w:pos="1492"/>
        </w:tabs>
        <w:ind w:left="1492" w:hanging="360"/>
      </w:pPr>
      <w:rPr>
        <w:rFonts w:ascii="Symbol" w:hAnsi="Symbol"/>
      </w:rPr>
    </w:lvl>
  </w:abstractNum>
  <w:abstractNum w:abstractNumId="1" w15:restartNumberingAfterBreak="0">
    <w:nsid w:val="00000008"/>
    <w:multiLevelType w:val="singleLevel"/>
    <w:tmpl w:val="00000008"/>
    <w:name w:val="WW8Num8"/>
    <w:lvl w:ilvl="0">
      <w:start w:val="1"/>
      <w:numFmt w:val="bullet"/>
      <w:pStyle w:val="linie"/>
      <w:lvlText w:val=""/>
      <w:lvlJc w:val="left"/>
      <w:pPr>
        <w:tabs>
          <w:tab w:val="num" w:pos="360"/>
        </w:tabs>
        <w:ind w:left="360" w:hanging="360"/>
      </w:pPr>
      <w:rPr>
        <w:rFonts w:ascii="Symbol" w:hAnsi="Symbol"/>
      </w:rPr>
    </w:lvl>
  </w:abstractNum>
  <w:abstractNum w:abstractNumId="2" w15:restartNumberingAfterBreak="0">
    <w:nsid w:val="00000009"/>
    <w:multiLevelType w:val="singleLevel"/>
    <w:tmpl w:val="00000009"/>
    <w:name w:val="WW8Num10"/>
    <w:lvl w:ilvl="0">
      <w:start w:val="1"/>
      <w:numFmt w:val="bullet"/>
      <w:pStyle w:val="line"/>
      <w:lvlText w:val="-"/>
      <w:lvlJc w:val="left"/>
      <w:pPr>
        <w:tabs>
          <w:tab w:val="num" w:pos="700"/>
        </w:tabs>
        <w:ind w:left="624" w:hanging="284"/>
      </w:pPr>
      <w:rPr>
        <w:rFonts w:ascii="Arial" w:hAnsi="Arial"/>
        <w:sz w:val="24"/>
      </w:rPr>
    </w:lvl>
  </w:abstractNum>
  <w:abstractNum w:abstractNumId="3" w15:restartNumberingAfterBreak="0">
    <w:nsid w:val="0000000B"/>
    <w:multiLevelType w:val="singleLevel"/>
    <w:tmpl w:val="0000000B"/>
    <w:name w:val="WW8Num12"/>
    <w:lvl w:ilvl="0">
      <w:start w:val="1"/>
      <w:numFmt w:val="bullet"/>
      <w:pStyle w:val="BuletChar"/>
      <w:lvlText w:val=""/>
      <w:lvlJc w:val="left"/>
      <w:pPr>
        <w:tabs>
          <w:tab w:val="num" w:pos="1780"/>
        </w:tabs>
        <w:ind w:left="1780" w:hanging="340"/>
      </w:pPr>
      <w:rPr>
        <w:rFonts w:ascii="Wingdings" w:hAnsi="Wingdings"/>
        <w:color w:val="auto"/>
        <w:sz w:val="16"/>
      </w:rPr>
    </w:lvl>
  </w:abstractNum>
  <w:abstractNum w:abstractNumId="4" w15:restartNumberingAfterBreak="0">
    <w:nsid w:val="0000000E"/>
    <w:multiLevelType w:val="singleLevel"/>
    <w:tmpl w:val="0000000E"/>
    <w:name w:val="WW8Num16"/>
    <w:lvl w:ilvl="0">
      <w:start w:val="1"/>
      <w:numFmt w:val="bullet"/>
      <w:pStyle w:val="Style1"/>
      <w:lvlText w:val="-"/>
      <w:lvlJc w:val="left"/>
      <w:pPr>
        <w:tabs>
          <w:tab w:val="num" w:pos="700"/>
        </w:tabs>
        <w:ind w:left="624" w:hanging="284"/>
      </w:pPr>
      <w:rPr>
        <w:rFonts w:ascii="Arial" w:hAnsi="Arial"/>
        <w:sz w:val="24"/>
      </w:rPr>
    </w:lvl>
  </w:abstractNum>
  <w:abstractNum w:abstractNumId="5" w15:restartNumberingAfterBreak="0">
    <w:nsid w:val="00000010"/>
    <w:multiLevelType w:val="singleLevel"/>
    <w:tmpl w:val="00000010"/>
    <w:name w:val="WW8Num18"/>
    <w:lvl w:ilvl="0">
      <w:start w:val="1"/>
      <w:numFmt w:val="bullet"/>
      <w:pStyle w:val="Titlu1"/>
      <w:lvlText w:val=""/>
      <w:lvlJc w:val="left"/>
      <w:pPr>
        <w:tabs>
          <w:tab w:val="num" w:pos="360"/>
        </w:tabs>
        <w:ind w:left="357" w:hanging="357"/>
      </w:pPr>
      <w:rPr>
        <w:rFonts w:ascii="Symbol" w:hAnsi="Symbol"/>
      </w:rPr>
    </w:lvl>
  </w:abstractNum>
  <w:abstractNum w:abstractNumId="6" w15:restartNumberingAfterBreak="0">
    <w:nsid w:val="0000001F"/>
    <w:multiLevelType w:val="singleLevel"/>
    <w:tmpl w:val="0000001F"/>
    <w:name w:val="WW8Num34"/>
    <w:lvl w:ilvl="0">
      <w:start w:val="1"/>
      <w:numFmt w:val="upperRoman"/>
      <w:pStyle w:val="titlu"/>
      <w:lvlText w:val="%1."/>
      <w:lvlJc w:val="left"/>
      <w:pPr>
        <w:tabs>
          <w:tab w:val="num" w:pos="567"/>
        </w:tabs>
        <w:ind w:left="567" w:hanging="567"/>
      </w:pPr>
      <w:rPr>
        <w:rFonts w:ascii="Arial Narrow" w:hAnsi="Arial Narrow"/>
        <w:sz w:val="28"/>
      </w:rPr>
    </w:lvl>
  </w:abstractNum>
  <w:abstractNum w:abstractNumId="7" w15:restartNumberingAfterBreak="0">
    <w:nsid w:val="00000026"/>
    <w:multiLevelType w:val="multilevel"/>
    <w:tmpl w:val="00000026"/>
    <w:name w:val="WW8Num50"/>
    <w:lvl w:ilvl="0">
      <w:start w:val="1"/>
      <w:numFmt w:val="decimal"/>
      <w:pStyle w:val="ListNumber3Level2"/>
      <w:lvlText w:val="(%1)"/>
      <w:lvlJc w:val="left"/>
      <w:pPr>
        <w:tabs>
          <w:tab w:val="num" w:pos="1911"/>
        </w:tabs>
        <w:ind w:left="1911" w:hanging="709"/>
      </w:pPr>
    </w:lvl>
    <w:lvl w:ilvl="1">
      <w:start w:val="1"/>
      <w:numFmt w:val="lowerLetter"/>
      <w:lvlText w:val="(%2)"/>
      <w:lvlJc w:val="left"/>
      <w:pPr>
        <w:tabs>
          <w:tab w:val="num" w:pos="2619"/>
        </w:tabs>
        <w:ind w:left="2619" w:hanging="708"/>
      </w:pPr>
    </w:lvl>
    <w:lvl w:ilvl="2">
      <w:start w:val="1"/>
      <w:numFmt w:val="bullet"/>
      <w:lvlText w:val="–"/>
      <w:lvlJc w:val="left"/>
      <w:pPr>
        <w:tabs>
          <w:tab w:val="num" w:pos="3328"/>
        </w:tabs>
        <w:ind w:left="3328" w:hanging="709"/>
      </w:pPr>
      <w:rPr>
        <w:rFonts w:ascii="Times New Roman" w:hAnsi="Times New Roman"/>
      </w:rPr>
    </w:lvl>
    <w:lvl w:ilvl="3">
      <w:start w:val="1"/>
      <w:numFmt w:val="bullet"/>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087A5027"/>
    <w:multiLevelType w:val="singleLevel"/>
    <w:tmpl w:val="E29E7DD6"/>
    <w:lvl w:ilvl="0">
      <w:start w:val="1"/>
      <w:numFmt w:val="bullet"/>
      <w:pStyle w:val="Puces3"/>
      <w:lvlText w:val=""/>
      <w:lvlJc w:val="left"/>
      <w:pPr>
        <w:tabs>
          <w:tab w:val="num" w:pos="1080"/>
        </w:tabs>
        <w:ind w:left="1080" w:hanging="360"/>
      </w:pPr>
      <w:rPr>
        <w:rFonts w:ascii="Wingdings" w:hAnsi="Wingdings" w:cs="Wingdings" w:hint="default"/>
      </w:rPr>
    </w:lvl>
  </w:abstractNum>
  <w:abstractNum w:abstractNumId="9" w15:restartNumberingAfterBreak="0">
    <w:nsid w:val="0B561EF0"/>
    <w:multiLevelType w:val="multilevel"/>
    <w:tmpl w:val="4AAE4ECE"/>
    <w:lvl w:ilvl="0">
      <w:start w:val="2"/>
      <w:numFmt w:val="decimal"/>
      <w:pStyle w:val="elena2"/>
      <w:lvlText w:val="%1."/>
      <w:lvlJc w:val="left"/>
      <w:pPr>
        <w:tabs>
          <w:tab w:val="num" w:pos="720"/>
        </w:tabs>
        <w:ind w:left="720" w:hanging="360"/>
      </w:pPr>
      <w:rPr>
        <w:rFonts w:hint="default"/>
        <w:b/>
      </w:rPr>
    </w:lvl>
    <w:lvl w:ilvl="1">
      <w:start w:val="1"/>
      <w:numFmt w:val="decimal"/>
      <w:lvlText w:val="%1.%2."/>
      <w:lvlJc w:val="left"/>
      <w:pPr>
        <w:tabs>
          <w:tab w:val="num" w:pos="1152"/>
        </w:tabs>
        <w:ind w:left="1152" w:hanging="432"/>
      </w:pPr>
      <w:rPr>
        <w:rFonts w:hint="default"/>
        <w:b w:val="0"/>
        <w:sz w:val="24"/>
        <w:szCs w:val="24"/>
      </w:rPr>
    </w:lvl>
    <w:lvl w:ilvl="2">
      <w:start w:val="1"/>
      <w:numFmt w:val="decimal"/>
      <w:lvlText w:val="%1.%2.%3."/>
      <w:lvlJc w:val="left"/>
      <w:pPr>
        <w:tabs>
          <w:tab w:val="num" w:pos="1260"/>
        </w:tabs>
        <w:ind w:left="1044" w:hanging="504"/>
      </w:pPr>
      <w:rPr>
        <w:rFonts w:hint="default"/>
        <w:sz w:val="24"/>
        <w:szCs w:val="24"/>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680"/>
        </w:tabs>
        <w:ind w:left="4104" w:hanging="1224"/>
      </w:pPr>
      <w:rPr>
        <w:rFonts w:hint="default"/>
      </w:rPr>
    </w:lvl>
    <w:lvl w:ilvl="8">
      <w:start w:val="1"/>
      <w:numFmt w:val="decimal"/>
      <w:lvlText w:val="%1.%2.%3.%4.%5.%6.%7.%8.%9."/>
      <w:lvlJc w:val="left"/>
      <w:pPr>
        <w:tabs>
          <w:tab w:val="num" w:pos="5400"/>
        </w:tabs>
        <w:ind w:left="4680" w:hanging="1440"/>
      </w:pPr>
      <w:rPr>
        <w:rFonts w:hint="default"/>
      </w:rPr>
    </w:lvl>
  </w:abstractNum>
  <w:abstractNum w:abstractNumId="10" w15:restartNumberingAfterBreak="0">
    <w:nsid w:val="0C610538"/>
    <w:multiLevelType w:val="hybridMultilevel"/>
    <w:tmpl w:val="ABE61238"/>
    <w:lvl w:ilvl="0" w:tplc="042C5D74">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DCC4D07"/>
    <w:multiLevelType w:val="multilevel"/>
    <w:tmpl w:val="1DF80052"/>
    <w:lvl w:ilvl="0">
      <w:start w:val="1"/>
      <w:numFmt w:val="decimal"/>
      <w:pStyle w:val="BH-Titlucapitol"/>
      <w:lvlText w:val="%1."/>
      <w:lvlJc w:val="left"/>
      <w:pPr>
        <w:tabs>
          <w:tab w:val="num" w:pos="1134"/>
        </w:tabs>
        <w:ind w:left="1134" w:hanging="1134"/>
      </w:pPr>
      <w:rPr>
        <w:rFonts w:ascii="Arial" w:hAnsi="Arial" w:cs="Times New Roman" w:hint="default"/>
        <w:sz w:val="28"/>
        <w:szCs w:val="24"/>
      </w:rPr>
    </w:lvl>
    <w:lvl w:ilvl="1">
      <w:start w:val="1"/>
      <w:numFmt w:val="decimal"/>
      <w:lvlText w:val="%1.%2."/>
      <w:lvlJc w:val="left"/>
      <w:pPr>
        <w:tabs>
          <w:tab w:val="num" w:pos="1134"/>
        </w:tabs>
        <w:ind w:left="1134" w:hanging="1134"/>
      </w:pPr>
      <w:rPr>
        <w:rFonts w:ascii="Arial" w:hAnsi="Arial" w:cs="Times New Roman" w:hint="default"/>
        <w:sz w:val="24"/>
        <w:szCs w:val="24"/>
      </w:rPr>
    </w:lvl>
    <w:lvl w:ilvl="2">
      <w:start w:val="1"/>
      <w:numFmt w:val="decimal"/>
      <w:pStyle w:val="BH-SubSubTitlu"/>
      <w:lvlText w:val="%1.%2.%3."/>
      <w:lvlJc w:val="left"/>
      <w:pPr>
        <w:tabs>
          <w:tab w:val="num" w:pos="1134"/>
        </w:tabs>
        <w:ind w:left="1134" w:hanging="1134"/>
      </w:pPr>
    </w:lvl>
    <w:lvl w:ilvl="3">
      <w:start w:val="1"/>
      <w:numFmt w:val="decimal"/>
      <w:pStyle w:val="BH-SubSubSubTitlu"/>
      <w:lvlText w:val="%1.%2.%3.%4."/>
      <w:lvlJc w:val="left"/>
      <w:pPr>
        <w:tabs>
          <w:tab w:val="num" w:pos="1134"/>
        </w:tabs>
        <w:ind w:left="1134" w:hanging="1134"/>
      </w:pPr>
      <w:rPr>
        <w:rFonts w:ascii="Arial Bold" w:hAnsi="Arial Bold" w:hint="default"/>
        <w:b/>
        <w:i w:val="0"/>
        <w:sz w:val="22"/>
      </w:rPr>
    </w:lvl>
    <w:lvl w:ilvl="4">
      <w:start w:val="1"/>
      <w:numFmt w:val="decimal"/>
      <w:lvlText w:val="%1.%2.%3.%4.%5."/>
      <w:lvlJc w:val="left"/>
      <w:pPr>
        <w:tabs>
          <w:tab w:val="num" w:pos="1440"/>
        </w:tabs>
        <w:ind w:left="1152" w:hanging="792"/>
      </w:pPr>
    </w:lvl>
    <w:lvl w:ilvl="5">
      <w:start w:val="1"/>
      <w:numFmt w:val="decimal"/>
      <w:lvlText w:val="%1.%2.%3.%4.%5.%6."/>
      <w:lvlJc w:val="left"/>
      <w:pPr>
        <w:tabs>
          <w:tab w:val="num" w:pos="1800"/>
        </w:tabs>
        <w:ind w:left="1656" w:hanging="936"/>
      </w:pPr>
    </w:lvl>
    <w:lvl w:ilvl="6">
      <w:start w:val="1"/>
      <w:numFmt w:val="decimal"/>
      <w:lvlText w:val="%1.%2.%3.%4.%5.%6.%7."/>
      <w:lvlJc w:val="left"/>
      <w:pPr>
        <w:tabs>
          <w:tab w:val="num" w:pos="2520"/>
        </w:tabs>
        <w:ind w:left="2160" w:hanging="1080"/>
      </w:pPr>
    </w:lvl>
    <w:lvl w:ilvl="7">
      <w:start w:val="1"/>
      <w:numFmt w:val="decimal"/>
      <w:lvlText w:val="%1.%2.%3.%4.%5.%6.%7.%8."/>
      <w:lvlJc w:val="left"/>
      <w:pPr>
        <w:tabs>
          <w:tab w:val="num" w:pos="2880"/>
        </w:tabs>
        <w:ind w:left="2664" w:hanging="1224"/>
      </w:pPr>
    </w:lvl>
    <w:lvl w:ilvl="8">
      <w:start w:val="1"/>
      <w:numFmt w:val="decimal"/>
      <w:lvlText w:val="%1.%2.%3.%4.%5.%6.%7.%8.%9."/>
      <w:lvlJc w:val="left"/>
      <w:pPr>
        <w:tabs>
          <w:tab w:val="num" w:pos="3600"/>
        </w:tabs>
        <w:ind w:left="3240" w:hanging="1440"/>
      </w:pPr>
    </w:lvl>
  </w:abstractNum>
  <w:abstractNum w:abstractNumId="12" w15:restartNumberingAfterBreak="0">
    <w:nsid w:val="1EFC6F09"/>
    <w:multiLevelType w:val="hybridMultilevel"/>
    <w:tmpl w:val="642C54B8"/>
    <w:lvl w:ilvl="0" w:tplc="04180001">
      <w:start w:val="1"/>
      <w:numFmt w:val="decimal"/>
      <w:lvlText w:val="%1."/>
      <w:lvlJc w:val="left"/>
      <w:pPr>
        <w:tabs>
          <w:tab w:val="num" w:pos="1890"/>
        </w:tabs>
        <w:ind w:left="1890" w:hanging="450"/>
      </w:pPr>
      <w:rPr>
        <w:rFonts w:hint="default"/>
      </w:rPr>
    </w:lvl>
    <w:lvl w:ilvl="1" w:tplc="04180003">
      <w:start w:val="1"/>
      <w:numFmt w:val="bullet"/>
      <w:pStyle w:val="Stil4"/>
      <w:lvlText w:val=""/>
      <w:lvlJc w:val="left"/>
      <w:pPr>
        <w:tabs>
          <w:tab w:val="num" w:pos="2520"/>
        </w:tabs>
        <w:ind w:left="2520" w:hanging="360"/>
      </w:pPr>
      <w:rPr>
        <w:rFonts w:ascii="Wingdings" w:hAnsi="Wingdings" w:hint="default"/>
      </w:rPr>
    </w:lvl>
    <w:lvl w:ilvl="2" w:tplc="04180005">
      <w:start w:val="1"/>
      <w:numFmt w:val="lowerRoman"/>
      <w:lvlText w:val="%3."/>
      <w:lvlJc w:val="right"/>
      <w:pPr>
        <w:tabs>
          <w:tab w:val="num" w:pos="3240"/>
        </w:tabs>
        <w:ind w:left="3240" w:hanging="180"/>
      </w:pPr>
    </w:lvl>
    <w:lvl w:ilvl="3" w:tplc="04180001" w:tentative="1">
      <w:start w:val="1"/>
      <w:numFmt w:val="decimal"/>
      <w:lvlText w:val="%4."/>
      <w:lvlJc w:val="left"/>
      <w:pPr>
        <w:tabs>
          <w:tab w:val="num" w:pos="3960"/>
        </w:tabs>
        <w:ind w:left="3960" w:hanging="360"/>
      </w:pPr>
    </w:lvl>
    <w:lvl w:ilvl="4" w:tplc="04180003" w:tentative="1">
      <w:start w:val="1"/>
      <w:numFmt w:val="lowerLetter"/>
      <w:lvlText w:val="%5."/>
      <w:lvlJc w:val="left"/>
      <w:pPr>
        <w:tabs>
          <w:tab w:val="num" w:pos="4680"/>
        </w:tabs>
        <w:ind w:left="4680" w:hanging="360"/>
      </w:pPr>
    </w:lvl>
    <w:lvl w:ilvl="5" w:tplc="04180005" w:tentative="1">
      <w:start w:val="1"/>
      <w:numFmt w:val="lowerRoman"/>
      <w:lvlText w:val="%6."/>
      <w:lvlJc w:val="right"/>
      <w:pPr>
        <w:tabs>
          <w:tab w:val="num" w:pos="5400"/>
        </w:tabs>
        <w:ind w:left="5400" w:hanging="180"/>
      </w:pPr>
    </w:lvl>
    <w:lvl w:ilvl="6" w:tplc="04180001" w:tentative="1">
      <w:start w:val="1"/>
      <w:numFmt w:val="decimal"/>
      <w:lvlText w:val="%7."/>
      <w:lvlJc w:val="left"/>
      <w:pPr>
        <w:tabs>
          <w:tab w:val="num" w:pos="6120"/>
        </w:tabs>
        <w:ind w:left="6120" w:hanging="360"/>
      </w:pPr>
    </w:lvl>
    <w:lvl w:ilvl="7" w:tplc="04180003" w:tentative="1">
      <w:start w:val="1"/>
      <w:numFmt w:val="lowerLetter"/>
      <w:lvlText w:val="%8."/>
      <w:lvlJc w:val="left"/>
      <w:pPr>
        <w:tabs>
          <w:tab w:val="num" w:pos="6840"/>
        </w:tabs>
        <w:ind w:left="6840" w:hanging="360"/>
      </w:pPr>
    </w:lvl>
    <w:lvl w:ilvl="8" w:tplc="04180005" w:tentative="1">
      <w:start w:val="1"/>
      <w:numFmt w:val="lowerRoman"/>
      <w:lvlText w:val="%9."/>
      <w:lvlJc w:val="right"/>
      <w:pPr>
        <w:tabs>
          <w:tab w:val="num" w:pos="7560"/>
        </w:tabs>
        <w:ind w:left="7560" w:hanging="180"/>
      </w:pPr>
    </w:lvl>
  </w:abstractNum>
  <w:abstractNum w:abstractNumId="13"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376C08"/>
    <w:multiLevelType w:val="hybridMultilevel"/>
    <w:tmpl w:val="817CFBF2"/>
    <w:lvl w:ilvl="0" w:tplc="042C5D74">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14A3A12"/>
    <w:multiLevelType w:val="multilevel"/>
    <w:tmpl w:val="B7E66232"/>
    <w:lvl w:ilvl="0">
      <w:start w:val="3"/>
      <w:numFmt w:val="decimal"/>
      <w:lvlText w:val="%1."/>
      <w:lvlJc w:val="left"/>
      <w:pPr>
        <w:ind w:left="1440" w:hanging="360"/>
      </w:pPr>
      <w:rPr>
        <w:rFonts w:hint="default"/>
      </w:rPr>
    </w:lvl>
    <w:lvl w:ilvl="1">
      <w:start w:val="1"/>
      <w:numFmt w:val="decimal"/>
      <w:pStyle w:val="BH-SubTitlu"/>
      <w:isLgl/>
      <w:lvlText w:val="%1.%2"/>
      <w:lvlJc w:val="left"/>
      <w:pPr>
        <w:ind w:left="1440" w:hanging="360"/>
      </w:pPr>
      <w:rPr>
        <w:rFonts w:hint="default"/>
        <w:b/>
        <w:color w:val="auto"/>
      </w:rPr>
    </w:lvl>
    <w:lvl w:ilvl="2">
      <w:start w:val="1"/>
      <w:numFmt w:val="decimal"/>
      <w:isLgl/>
      <w:lvlText w:val="%1.%2.%3"/>
      <w:lvlJc w:val="left"/>
      <w:pPr>
        <w:ind w:left="1800" w:hanging="720"/>
      </w:pPr>
      <w:rPr>
        <w:rFonts w:hint="default"/>
        <w:b w:val="0"/>
        <w:color w:val="auto"/>
      </w:rPr>
    </w:lvl>
    <w:lvl w:ilvl="3">
      <w:start w:val="1"/>
      <w:numFmt w:val="decimal"/>
      <w:isLgl/>
      <w:lvlText w:val="%1.%2.%3.%4"/>
      <w:lvlJc w:val="left"/>
      <w:pPr>
        <w:ind w:left="1800" w:hanging="720"/>
      </w:pPr>
      <w:rPr>
        <w:rFonts w:hint="default"/>
        <w:b/>
        <w:color w:val="FF0000"/>
      </w:rPr>
    </w:lvl>
    <w:lvl w:ilvl="4">
      <w:start w:val="1"/>
      <w:numFmt w:val="decimal"/>
      <w:isLgl/>
      <w:lvlText w:val="%1.%2.%3.%4.%5"/>
      <w:lvlJc w:val="left"/>
      <w:pPr>
        <w:ind w:left="2160" w:hanging="1080"/>
      </w:pPr>
      <w:rPr>
        <w:rFonts w:hint="default"/>
        <w:b/>
        <w:color w:val="FF0000"/>
      </w:rPr>
    </w:lvl>
    <w:lvl w:ilvl="5">
      <w:start w:val="1"/>
      <w:numFmt w:val="decimal"/>
      <w:isLgl/>
      <w:lvlText w:val="%1.%2.%3.%4.%5.%6"/>
      <w:lvlJc w:val="left"/>
      <w:pPr>
        <w:ind w:left="2160" w:hanging="1080"/>
      </w:pPr>
      <w:rPr>
        <w:rFonts w:hint="default"/>
        <w:b/>
        <w:color w:val="FF0000"/>
      </w:rPr>
    </w:lvl>
    <w:lvl w:ilvl="6">
      <w:start w:val="1"/>
      <w:numFmt w:val="decimal"/>
      <w:isLgl/>
      <w:lvlText w:val="%1.%2.%3.%4.%5.%6.%7"/>
      <w:lvlJc w:val="left"/>
      <w:pPr>
        <w:ind w:left="2520" w:hanging="1440"/>
      </w:pPr>
      <w:rPr>
        <w:rFonts w:hint="default"/>
        <w:b/>
        <w:color w:val="FF0000"/>
      </w:rPr>
    </w:lvl>
    <w:lvl w:ilvl="7">
      <w:start w:val="1"/>
      <w:numFmt w:val="decimal"/>
      <w:isLgl/>
      <w:lvlText w:val="%1.%2.%3.%4.%5.%6.%7.%8"/>
      <w:lvlJc w:val="left"/>
      <w:pPr>
        <w:ind w:left="2520" w:hanging="1440"/>
      </w:pPr>
      <w:rPr>
        <w:rFonts w:hint="default"/>
        <w:b/>
        <w:color w:val="FF0000"/>
      </w:rPr>
    </w:lvl>
    <w:lvl w:ilvl="8">
      <w:start w:val="1"/>
      <w:numFmt w:val="decimal"/>
      <w:isLgl/>
      <w:lvlText w:val="%1.%2.%3.%4.%5.%6.%7.%8.%9"/>
      <w:lvlJc w:val="left"/>
      <w:pPr>
        <w:ind w:left="2880" w:hanging="1800"/>
      </w:pPr>
      <w:rPr>
        <w:rFonts w:hint="default"/>
        <w:b/>
        <w:color w:val="FF0000"/>
      </w:rPr>
    </w:lvl>
  </w:abstractNum>
  <w:abstractNum w:abstractNumId="16" w15:restartNumberingAfterBreak="0">
    <w:nsid w:val="21706B2B"/>
    <w:multiLevelType w:val="multilevel"/>
    <w:tmpl w:val="31CA7BF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2201359A"/>
    <w:multiLevelType w:val="hybridMultilevel"/>
    <w:tmpl w:val="E8C442AE"/>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8" w15:restartNumberingAfterBreak="0">
    <w:nsid w:val="226712D0"/>
    <w:multiLevelType w:val="multilevel"/>
    <w:tmpl w:val="0A7807C2"/>
    <w:lvl w:ilvl="0">
      <w:start w:val="1"/>
      <w:numFmt w:val="bullet"/>
      <w:pStyle w:val="bulletX"/>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firstLine="0"/>
      </w:pPr>
      <w:rPr>
        <w:rFonts w:hint="default"/>
      </w:r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23B04AFF"/>
    <w:multiLevelType w:val="hybridMultilevel"/>
    <w:tmpl w:val="AA725D3E"/>
    <w:lvl w:ilvl="0" w:tplc="FFFFFFFF">
      <w:start w:val="1"/>
      <w:numFmt w:val="bullet"/>
      <w:pStyle w:val="BH-Bulet01"/>
      <w:lvlText w:val=""/>
      <w:lvlJc w:val="left"/>
      <w:pPr>
        <w:tabs>
          <w:tab w:val="num" w:pos="747"/>
        </w:tabs>
        <w:ind w:left="747" w:hanging="567"/>
      </w:pPr>
      <w:rPr>
        <w:rFonts w:ascii="Wingdings" w:hAnsi="Wingdings" w:hint="default"/>
        <w:b w:val="0"/>
        <w:i w:val="0"/>
        <w:sz w:val="16"/>
        <w:szCs w:val="16"/>
        <w:u w:color="000080"/>
      </w:rPr>
    </w:lvl>
    <w:lvl w:ilvl="1" w:tplc="863E706E">
      <w:start w:val="1"/>
      <w:numFmt w:val="bullet"/>
      <w:lvlText w:val="o"/>
      <w:lvlJc w:val="left"/>
      <w:pPr>
        <w:tabs>
          <w:tab w:val="num" w:pos="2187"/>
        </w:tabs>
        <w:ind w:left="2187" w:hanging="360"/>
      </w:pPr>
      <w:rPr>
        <w:rFonts w:ascii="Courier New" w:hAnsi="Courier New" w:cs="Courier New" w:hint="default"/>
      </w:rPr>
    </w:lvl>
    <w:lvl w:ilvl="2" w:tplc="FFFFFFFF">
      <w:start w:val="1"/>
      <w:numFmt w:val="bullet"/>
      <w:lvlText w:val=""/>
      <w:lvlJc w:val="left"/>
      <w:pPr>
        <w:tabs>
          <w:tab w:val="num" w:pos="2907"/>
        </w:tabs>
        <w:ind w:left="2907" w:hanging="360"/>
      </w:pPr>
      <w:rPr>
        <w:rFonts w:ascii="Wingdings" w:hAnsi="Wingdings" w:hint="default"/>
      </w:rPr>
    </w:lvl>
    <w:lvl w:ilvl="3" w:tplc="FFFFFFFF">
      <w:start w:val="1"/>
      <w:numFmt w:val="bullet"/>
      <w:lvlText w:val=""/>
      <w:lvlJc w:val="left"/>
      <w:pPr>
        <w:tabs>
          <w:tab w:val="num" w:pos="3627"/>
        </w:tabs>
        <w:ind w:left="3627" w:hanging="360"/>
      </w:pPr>
      <w:rPr>
        <w:rFonts w:ascii="Symbol" w:hAnsi="Symbol" w:hint="default"/>
      </w:rPr>
    </w:lvl>
    <w:lvl w:ilvl="4" w:tplc="FFFFFFFF">
      <w:start w:val="1"/>
      <w:numFmt w:val="bullet"/>
      <w:lvlText w:val="o"/>
      <w:lvlJc w:val="left"/>
      <w:pPr>
        <w:tabs>
          <w:tab w:val="num" w:pos="4347"/>
        </w:tabs>
        <w:ind w:left="4347" w:hanging="360"/>
      </w:pPr>
      <w:rPr>
        <w:rFonts w:ascii="Courier New" w:hAnsi="Courier New" w:cs="Courier New" w:hint="default"/>
      </w:rPr>
    </w:lvl>
    <w:lvl w:ilvl="5" w:tplc="FFFFFFFF">
      <w:start w:val="1"/>
      <w:numFmt w:val="bullet"/>
      <w:lvlText w:val=""/>
      <w:lvlJc w:val="left"/>
      <w:pPr>
        <w:tabs>
          <w:tab w:val="num" w:pos="5067"/>
        </w:tabs>
        <w:ind w:left="5067" w:hanging="360"/>
      </w:pPr>
      <w:rPr>
        <w:rFonts w:ascii="Wingdings" w:hAnsi="Wingdings" w:hint="default"/>
      </w:rPr>
    </w:lvl>
    <w:lvl w:ilvl="6" w:tplc="FFFFFFFF">
      <w:start w:val="1"/>
      <w:numFmt w:val="bullet"/>
      <w:lvlText w:val=""/>
      <w:lvlJc w:val="left"/>
      <w:pPr>
        <w:tabs>
          <w:tab w:val="num" w:pos="5787"/>
        </w:tabs>
        <w:ind w:left="5787" w:hanging="360"/>
      </w:pPr>
      <w:rPr>
        <w:rFonts w:ascii="Symbol" w:hAnsi="Symbol" w:hint="default"/>
      </w:rPr>
    </w:lvl>
    <w:lvl w:ilvl="7" w:tplc="FFFFFFFF">
      <w:start w:val="1"/>
      <w:numFmt w:val="bullet"/>
      <w:lvlText w:val="o"/>
      <w:lvlJc w:val="left"/>
      <w:pPr>
        <w:tabs>
          <w:tab w:val="num" w:pos="6507"/>
        </w:tabs>
        <w:ind w:left="6507" w:hanging="360"/>
      </w:pPr>
      <w:rPr>
        <w:rFonts w:ascii="Courier New" w:hAnsi="Courier New" w:cs="Courier New" w:hint="default"/>
      </w:rPr>
    </w:lvl>
    <w:lvl w:ilvl="8" w:tplc="FFFFFFFF">
      <w:start w:val="1"/>
      <w:numFmt w:val="bullet"/>
      <w:lvlText w:val=""/>
      <w:lvlJc w:val="left"/>
      <w:pPr>
        <w:tabs>
          <w:tab w:val="num" w:pos="7227"/>
        </w:tabs>
        <w:ind w:left="7227" w:hanging="360"/>
      </w:pPr>
      <w:rPr>
        <w:rFonts w:ascii="Wingdings" w:hAnsi="Wingdings" w:hint="default"/>
      </w:rPr>
    </w:lvl>
  </w:abstractNum>
  <w:abstractNum w:abstractNumId="20" w15:restartNumberingAfterBreak="0">
    <w:nsid w:val="245BBED5"/>
    <w:multiLevelType w:val="hybridMultilevel"/>
    <w:tmpl w:val="3F10FF90"/>
    <w:styleLink w:val="Stil1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253D5BFB"/>
    <w:multiLevelType w:val="hybridMultilevel"/>
    <w:tmpl w:val="617E75B0"/>
    <w:lvl w:ilvl="0" w:tplc="0F4E8E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CA56EB8"/>
    <w:multiLevelType w:val="hybridMultilevel"/>
    <w:tmpl w:val="43DEF7B2"/>
    <w:lvl w:ilvl="0" w:tplc="2B20B5B6">
      <w:start w:val="1"/>
      <w:numFmt w:val="decimal"/>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2FF1357"/>
    <w:multiLevelType w:val="hybridMultilevel"/>
    <w:tmpl w:val="1D3E5C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7DDE4920">
      <w:start w:val="1"/>
      <w:numFmt w:val="decimal"/>
      <w:lvlText w:val="%2."/>
      <w:lvlJc w:val="left"/>
      <w:pPr>
        <w:tabs>
          <w:tab w:val="num" w:pos="468"/>
        </w:tabs>
        <w:ind w:left="468" w:hanging="468"/>
      </w:pPr>
      <w:rPr>
        <w:rFonts w:hint="default"/>
        <w:b/>
        <w:bCs w:val="0"/>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367E3A7A"/>
    <w:multiLevelType w:val="hybridMultilevel"/>
    <w:tmpl w:val="1F1CCD64"/>
    <w:lvl w:ilvl="0" w:tplc="042C5D74">
      <w:numFmt w:val="bullet"/>
      <w:lvlText w:val="-"/>
      <w:lvlJc w:val="left"/>
      <w:pPr>
        <w:ind w:left="1140" w:hanging="360"/>
      </w:pPr>
      <w:rPr>
        <w:rFonts w:ascii="Calibri" w:eastAsia="Calibri" w:hAnsi="Calibri" w:cs="Times New Roman"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25" w15:restartNumberingAfterBreak="0">
    <w:nsid w:val="3D826E8F"/>
    <w:multiLevelType w:val="multilevel"/>
    <w:tmpl w:val="AAB69080"/>
    <w:lvl w:ilvl="0">
      <w:start w:val="1"/>
      <w:numFmt w:val="lowerLetter"/>
      <w:pStyle w:val="criterii"/>
      <w:lvlText w:val="%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45C272AE"/>
    <w:multiLevelType w:val="singleLevel"/>
    <w:tmpl w:val="92B21C0A"/>
    <w:lvl w:ilvl="0">
      <w:start w:val="1"/>
      <w:numFmt w:val="bullet"/>
      <w:pStyle w:val="bullet3"/>
      <w:lvlText w:val=""/>
      <w:lvlJc w:val="left"/>
      <w:pPr>
        <w:tabs>
          <w:tab w:val="num" w:pos="360"/>
        </w:tabs>
        <w:ind w:left="360" w:hanging="360"/>
      </w:pPr>
      <w:rPr>
        <w:rFonts w:ascii="Symbol" w:hAnsi="Symbol" w:hint="default"/>
      </w:rPr>
    </w:lvl>
  </w:abstractNum>
  <w:abstractNum w:abstractNumId="27" w15:restartNumberingAfterBreak="0">
    <w:nsid w:val="4A1014D0"/>
    <w:multiLevelType w:val="hybridMultilevel"/>
    <w:tmpl w:val="D7A2EF6C"/>
    <w:lvl w:ilvl="0" w:tplc="0409000F">
      <w:start w:val="1"/>
      <w:numFmt w:val="decimal"/>
      <w:lvlText w:val="%1."/>
      <w:lvlJc w:val="lef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28" w15:restartNumberingAfterBreak="0">
    <w:nsid w:val="5A006FC7"/>
    <w:multiLevelType w:val="hybridMultilevel"/>
    <w:tmpl w:val="D5606242"/>
    <w:lvl w:ilvl="0" w:tplc="042C5D7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6822C8"/>
    <w:multiLevelType w:val="multilevel"/>
    <w:tmpl w:val="0418001F"/>
    <w:styleLink w:val="Sti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0" w15:restartNumberingAfterBreak="0">
    <w:nsid w:val="61F00A5A"/>
    <w:multiLevelType w:val="hybridMultilevel"/>
    <w:tmpl w:val="C628AA1E"/>
    <w:styleLink w:val="Stil12"/>
    <w:lvl w:ilvl="0" w:tplc="863E706E">
      <w:numFmt w:val="bullet"/>
      <w:lvlText w:val="-"/>
      <w:lvlJc w:val="left"/>
      <w:pPr>
        <w:ind w:left="2160" w:hanging="360"/>
      </w:pPr>
      <w:rPr>
        <w:rFonts w:ascii="Calibri" w:eastAsia="Calibri" w:hAnsi="Calibri"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621219EA"/>
    <w:multiLevelType w:val="hybridMultilevel"/>
    <w:tmpl w:val="41642CAE"/>
    <w:lvl w:ilvl="0" w:tplc="26DC248C">
      <w:start w:val="1"/>
      <w:numFmt w:val="upperRoman"/>
      <w:pStyle w:val="Heading1"/>
      <w:lvlText w:val="%1."/>
      <w:lvlJc w:val="left"/>
      <w:pPr>
        <w:tabs>
          <w:tab w:val="num" w:pos="720"/>
        </w:tabs>
        <w:ind w:left="720" w:hanging="72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D304E902">
      <w:start w:val="2"/>
      <w:numFmt w:val="decimal"/>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656D661D"/>
    <w:multiLevelType w:val="multilevel"/>
    <w:tmpl w:val="7EFACDA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6AE519C1"/>
    <w:multiLevelType w:val="hybridMultilevel"/>
    <w:tmpl w:val="D390F6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AA5A23"/>
    <w:multiLevelType w:val="hybridMultilevel"/>
    <w:tmpl w:val="59A69C94"/>
    <w:styleLink w:val="Stil11"/>
    <w:lvl w:ilvl="0" w:tplc="0409000F">
      <w:start w:val="1"/>
      <w:numFmt w:val="bullet"/>
      <w:lvlText w:val=""/>
      <w:lvlJc w:val="left"/>
      <w:pPr>
        <w:tabs>
          <w:tab w:val="num" w:pos="1440"/>
        </w:tabs>
        <w:ind w:left="1440" w:hanging="360"/>
      </w:pPr>
      <w:rPr>
        <w:rFonts w:ascii="Symbol" w:hAnsi="Symbol" w:hint="default"/>
        <w:color w:val="auto"/>
      </w:rPr>
    </w:lvl>
    <w:lvl w:ilvl="1" w:tplc="04090019" w:tentative="1">
      <w:start w:val="1"/>
      <w:numFmt w:val="bullet"/>
      <w:lvlText w:val="o"/>
      <w:lvlJc w:val="left"/>
      <w:pPr>
        <w:tabs>
          <w:tab w:val="num" w:pos="-240"/>
        </w:tabs>
        <w:ind w:left="-240" w:hanging="360"/>
      </w:pPr>
      <w:rPr>
        <w:rFonts w:ascii="Courier New" w:hAnsi="Courier New" w:cs="Courier New" w:hint="default"/>
      </w:rPr>
    </w:lvl>
    <w:lvl w:ilvl="2" w:tplc="0409001B" w:tentative="1">
      <w:start w:val="1"/>
      <w:numFmt w:val="bullet"/>
      <w:lvlText w:val=""/>
      <w:lvlJc w:val="left"/>
      <w:pPr>
        <w:tabs>
          <w:tab w:val="num" w:pos="480"/>
        </w:tabs>
        <w:ind w:left="480" w:hanging="360"/>
      </w:pPr>
      <w:rPr>
        <w:rFonts w:ascii="Wingdings" w:hAnsi="Wingdings" w:hint="default"/>
      </w:rPr>
    </w:lvl>
    <w:lvl w:ilvl="3" w:tplc="0409000F" w:tentative="1">
      <w:start w:val="1"/>
      <w:numFmt w:val="bullet"/>
      <w:lvlText w:val=""/>
      <w:lvlJc w:val="left"/>
      <w:pPr>
        <w:tabs>
          <w:tab w:val="num" w:pos="1200"/>
        </w:tabs>
        <w:ind w:left="1200" w:hanging="360"/>
      </w:pPr>
      <w:rPr>
        <w:rFonts w:ascii="Symbol" w:hAnsi="Symbol" w:hint="default"/>
      </w:rPr>
    </w:lvl>
    <w:lvl w:ilvl="4" w:tplc="04090019" w:tentative="1">
      <w:start w:val="1"/>
      <w:numFmt w:val="bullet"/>
      <w:lvlText w:val="o"/>
      <w:lvlJc w:val="left"/>
      <w:pPr>
        <w:tabs>
          <w:tab w:val="num" w:pos="1920"/>
        </w:tabs>
        <w:ind w:left="1920" w:hanging="360"/>
      </w:pPr>
      <w:rPr>
        <w:rFonts w:ascii="Courier New" w:hAnsi="Courier New" w:cs="Courier New" w:hint="default"/>
      </w:rPr>
    </w:lvl>
    <w:lvl w:ilvl="5" w:tplc="0409001B" w:tentative="1">
      <w:start w:val="1"/>
      <w:numFmt w:val="bullet"/>
      <w:lvlText w:val=""/>
      <w:lvlJc w:val="left"/>
      <w:pPr>
        <w:tabs>
          <w:tab w:val="num" w:pos="2640"/>
        </w:tabs>
        <w:ind w:left="2640" w:hanging="360"/>
      </w:pPr>
      <w:rPr>
        <w:rFonts w:ascii="Wingdings" w:hAnsi="Wingdings" w:hint="default"/>
      </w:rPr>
    </w:lvl>
    <w:lvl w:ilvl="6" w:tplc="0409000F" w:tentative="1">
      <w:start w:val="1"/>
      <w:numFmt w:val="bullet"/>
      <w:lvlText w:val=""/>
      <w:lvlJc w:val="left"/>
      <w:pPr>
        <w:tabs>
          <w:tab w:val="num" w:pos="3360"/>
        </w:tabs>
        <w:ind w:left="3360" w:hanging="360"/>
      </w:pPr>
      <w:rPr>
        <w:rFonts w:ascii="Symbol" w:hAnsi="Symbol" w:hint="default"/>
      </w:rPr>
    </w:lvl>
    <w:lvl w:ilvl="7" w:tplc="04090019" w:tentative="1">
      <w:start w:val="1"/>
      <w:numFmt w:val="bullet"/>
      <w:lvlText w:val="o"/>
      <w:lvlJc w:val="left"/>
      <w:pPr>
        <w:tabs>
          <w:tab w:val="num" w:pos="4080"/>
        </w:tabs>
        <w:ind w:left="4080" w:hanging="360"/>
      </w:pPr>
      <w:rPr>
        <w:rFonts w:ascii="Courier New" w:hAnsi="Courier New" w:cs="Courier New" w:hint="default"/>
      </w:rPr>
    </w:lvl>
    <w:lvl w:ilvl="8" w:tplc="0409001B" w:tentative="1">
      <w:start w:val="1"/>
      <w:numFmt w:val="bullet"/>
      <w:lvlText w:val=""/>
      <w:lvlJc w:val="left"/>
      <w:pPr>
        <w:tabs>
          <w:tab w:val="num" w:pos="4800"/>
        </w:tabs>
        <w:ind w:left="4800" w:hanging="360"/>
      </w:pPr>
      <w:rPr>
        <w:rFonts w:ascii="Wingdings" w:hAnsi="Wingdings" w:hint="default"/>
      </w:rPr>
    </w:lvl>
  </w:abstractNum>
  <w:abstractNum w:abstractNumId="35" w15:restartNumberingAfterBreak="0">
    <w:nsid w:val="764034E9"/>
    <w:multiLevelType w:val="multilevel"/>
    <w:tmpl w:val="4446C1DC"/>
    <w:lvl w:ilvl="0">
      <w:start w:val="16"/>
      <w:numFmt w:val="none"/>
      <w:pStyle w:val="Titlucapitol"/>
      <w:lvlText w:val="25."/>
      <w:lvlJc w:val="left"/>
      <w:pPr>
        <w:tabs>
          <w:tab w:val="num" w:pos="360"/>
        </w:tabs>
        <w:ind w:left="360" w:hanging="360"/>
      </w:pPr>
      <w:rPr>
        <w:rFonts w:hint="default"/>
      </w:rPr>
    </w:lvl>
    <w:lvl w:ilvl="1">
      <w:start w:val="1"/>
      <w:numFmt w:val="none"/>
      <w:pStyle w:val="SubtitluCharChar"/>
      <w:lvlText w:val="12.1"/>
      <w:lvlJc w:val="left"/>
      <w:pPr>
        <w:tabs>
          <w:tab w:val="num" w:pos="1080"/>
        </w:tabs>
        <w:ind w:left="792" w:hanging="432"/>
      </w:pPr>
      <w:rPr>
        <w:rFonts w:hint="default"/>
      </w:rPr>
    </w:lvl>
    <w:lvl w:ilvl="2">
      <w:start w:val="1"/>
      <w:numFmt w:val="none"/>
      <w:lvlText w:val="11.2.4."/>
      <w:lvlJc w:val="left"/>
      <w:pPr>
        <w:tabs>
          <w:tab w:val="num" w:pos="180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7C0822C0"/>
    <w:multiLevelType w:val="hybridMultilevel"/>
    <w:tmpl w:val="2222D654"/>
    <w:lvl w:ilvl="0" w:tplc="25987A30">
      <w:start w:val="5"/>
      <w:numFmt w:val="bullet"/>
      <w:lvlText w:val="-"/>
      <w:lvlJc w:val="left"/>
      <w:pPr>
        <w:ind w:left="420" w:hanging="360"/>
      </w:pPr>
      <w:rPr>
        <w:rFonts w:ascii="Times New Roman" w:eastAsia="Times New Roman" w:hAnsi="Times New Roman" w:cs="Times New Roman" w:hint="default"/>
      </w:rPr>
    </w:lvl>
    <w:lvl w:ilvl="1" w:tplc="04090003">
      <w:start w:val="1"/>
      <w:numFmt w:val="bullet"/>
      <w:lvlText w:val="o"/>
      <w:lvlJc w:val="left"/>
      <w:pPr>
        <w:ind w:left="1140" w:hanging="360"/>
      </w:pPr>
      <w:rPr>
        <w:rFonts w:ascii="Courier New" w:hAnsi="Courier New" w:cs="Courier New" w:hint="default"/>
      </w:rPr>
    </w:lvl>
    <w:lvl w:ilvl="2" w:tplc="04090005">
      <w:start w:val="1"/>
      <w:numFmt w:val="bullet"/>
      <w:lvlText w:val=""/>
      <w:lvlJc w:val="left"/>
      <w:pPr>
        <w:ind w:left="1860" w:hanging="360"/>
      </w:pPr>
      <w:rPr>
        <w:rFonts w:ascii="Wingdings" w:hAnsi="Wingdings" w:hint="default"/>
      </w:rPr>
    </w:lvl>
    <w:lvl w:ilvl="3" w:tplc="04090001">
      <w:start w:val="1"/>
      <w:numFmt w:val="bullet"/>
      <w:lvlText w:val=""/>
      <w:lvlJc w:val="left"/>
      <w:pPr>
        <w:ind w:left="2580" w:hanging="360"/>
      </w:pPr>
      <w:rPr>
        <w:rFonts w:ascii="Symbol" w:hAnsi="Symbol" w:hint="default"/>
      </w:rPr>
    </w:lvl>
    <w:lvl w:ilvl="4" w:tplc="04090003">
      <w:start w:val="1"/>
      <w:numFmt w:val="bullet"/>
      <w:lvlText w:val="o"/>
      <w:lvlJc w:val="left"/>
      <w:pPr>
        <w:ind w:left="3300" w:hanging="360"/>
      </w:pPr>
      <w:rPr>
        <w:rFonts w:ascii="Courier New" w:hAnsi="Courier New" w:cs="Courier New" w:hint="default"/>
      </w:rPr>
    </w:lvl>
    <w:lvl w:ilvl="5" w:tplc="04090005">
      <w:start w:val="1"/>
      <w:numFmt w:val="bullet"/>
      <w:lvlText w:val=""/>
      <w:lvlJc w:val="left"/>
      <w:pPr>
        <w:ind w:left="4020" w:hanging="360"/>
      </w:pPr>
      <w:rPr>
        <w:rFonts w:ascii="Wingdings" w:hAnsi="Wingdings" w:hint="default"/>
      </w:rPr>
    </w:lvl>
    <w:lvl w:ilvl="6" w:tplc="04090001">
      <w:start w:val="1"/>
      <w:numFmt w:val="bullet"/>
      <w:lvlText w:val=""/>
      <w:lvlJc w:val="left"/>
      <w:pPr>
        <w:ind w:left="4740" w:hanging="360"/>
      </w:pPr>
      <w:rPr>
        <w:rFonts w:ascii="Symbol" w:hAnsi="Symbol" w:hint="default"/>
      </w:rPr>
    </w:lvl>
    <w:lvl w:ilvl="7" w:tplc="04090003">
      <w:start w:val="1"/>
      <w:numFmt w:val="bullet"/>
      <w:lvlText w:val="o"/>
      <w:lvlJc w:val="left"/>
      <w:pPr>
        <w:ind w:left="5460" w:hanging="360"/>
      </w:pPr>
      <w:rPr>
        <w:rFonts w:ascii="Courier New" w:hAnsi="Courier New" w:cs="Courier New" w:hint="default"/>
      </w:rPr>
    </w:lvl>
    <w:lvl w:ilvl="8" w:tplc="04090005">
      <w:start w:val="1"/>
      <w:numFmt w:val="bullet"/>
      <w:lvlText w:val=""/>
      <w:lvlJc w:val="left"/>
      <w:pPr>
        <w:ind w:left="6180" w:hanging="360"/>
      </w:pPr>
      <w:rPr>
        <w:rFonts w:ascii="Wingdings" w:hAnsi="Wingdings" w:hint="default"/>
      </w:rPr>
    </w:lvl>
  </w:abstractNum>
  <w:num w:numId="1" w16cid:durableId="444275934">
    <w:abstractNumId w:val="34"/>
  </w:num>
  <w:num w:numId="2" w16cid:durableId="583682814">
    <w:abstractNumId w:val="9"/>
  </w:num>
  <w:num w:numId="3" w16cid:durableId="792751922">
    <w:abstractNumId w:val="31"/>
  </w:num>
  <w:num w:numId="4" w16cid:durableId="687176165">
    <w:abstractNumId w:val="20"/>
  </w:num>
  <w:num w:numId="5" w16cid:durableId="660428598">
    <w:abstractNumId w:val="30"/>
  </w:num>
  <w:num w:numId="6" w16cid:durableId="53242056">
    <w:abstractNumId w:val="19"/>
  </w:num>
  <w:num w:numId="7" w16cid:durableId="2899373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61791154">
    <w:abstractNumId w:val="26"/>
  </w:num>
  <w:num w:numId="9" w16cid:durableId="615403598">
    <w:abstractNumId w:val="12"/>
  </w:num>
  <w:num w:numId="10" w16cid:durableId="174540325">
    <w:abstractNumId w:val="29"/>
  </w:num>
  <w:num w:numId="11" w16cid:durableId="747994094">
    <w:abstractNumId w:val="15"/>
  </w:num>
  <w:num w:numId="12" w16cid:durableId="866530648">
    <w:abstractNumId w:val="35"/>
  </w:num>
  <w:num w:numId="13" w16cid:durableId="720832819">
    <w:abstractNumId w:val="18"/>
  </w:num>
  <w:num w:numId="14" w16cid:durableId="292096616">
    <w:abstractNumId w:val="25"/>
  </w:num>
  <w:num w:numId="15" w16cid:durableId="2074230457">
    <w:abstractNumId w:val="0"/>
  </w:num>
  <w:num w:numId="16" w16cid:durableId="2096782397">
    <w:abstractNumId w:val="1"/>
  </w:num>
  <w:num w:numId="17" w16cid:durableId="1471747432">
    <w:abstractNumId w:val="2"/>
  </w:num>
  <w:num w:numId="18" w16cid:durableId="1810397095">
    <w:abstractNumId w:val="3"/>
  </w:num>
  <w:num w:numId="19" w16cid:durableId="222260526">
    <w:abstractNumId w:val="4"/>
  </w:num>
  <w:num w:numId="20" w16cid:durableId="1549798191">
    <w:abstractNumId w:val="5"/>
  </w:num>
  <w:num w:numId="21" w16cid:durableId="1259406390">
    <w:abstractNumId w:val="6"/>
  </w:num>
  <w:num w:numId="22" w16cid:durableId="839393943">
    <w:abstractNumId w:val="7"/>
  </w:num>
  <w:num w:numId="23" w16cid:durableId="1107189752">
    <w:abstractNumId w:val="8"/>
  </w:num>
  <w:num w:numId="24" w16cid:durableId="1912350288">
    <w:abstractNumId w:val="33"/>
  </w:num>
  <w:num w:numId="25" w16cid:durableId="22832633">
    <w:abstractNumId w:val="17"/>
  </w:num>
  <w:num w:numId="26" w16cid:durableId="1542206776">
    <w:abstractNumId w:val="23"/>
  </w:num>
  <w:num w:numId="27" w16cid:durableId="1759597551">
    <w:abstractNumId w:val="27"/>
  </w:num>
  <w:num w:numId="28" w16cid:durableId="1089741689">
    <w:abstractNumId w:val="13"/>
  </w:num>
  <w:num w:numId="29" w16cid:durableId="1416707900">
    <w:abstractNumId w:val="21"/>
  </w:num>
  <w:num w:numId="30" w16cid:durableId="807862912">
    <w:abstractNumId w:val="32"/>
  </w:num>
  <w:num w:numId="31" w16cid:durableId="302933754">
    <w:abstractNumId w:val="16"/>
  </w:num>
  <w:num w:numId="32" w16cid:durableId="226456377">
    <w:abstractNumId w:val="22"/>
  </w:num>
  <w:num w:numId="33" w16cid:durableId="1175345432">
    <w:abstractNumId w:val="36"/>
  </w:num>
  <w:num w:numId="34" w16cid:durableId="1894072278">
    <w:abstractNumId w:val="10"/>
  </w:num>
  <w:num w:numId="35" w16cid:durableId="1285037786">
    <w:abstractNumId w:val="24"/>
  </w:num>
  <w:num w:numId="36" w16cid:durableId="1803691223">
    <w:abstractNumId w:val="14"/>
  </w:num>
  <w:num w:numId="37" w16cid:durableId="2010517215">
    <w:abstractNumId w:val="28"/>
  </w:num>
  <w:num w:numId="38" w16cid:durableId="1644848754">
    <w:abstractNumId w:val="36"/>
  </w:num>
  <w:num w:numId="39" w16cid:durableId="38894728">
    <w:abstractNumId w:val="10"/>
  </w:num>
  <w:num w:numId="40" w16cid:durableId="934485767">
    <w:abstractNumId w:val="14"/>
  </w:num>
  <w:num w:numId="41" w16cid:durableId="2115517808">
    <w:abstractNumId w:val="2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55C"/>
    <w:rsid w:val="00001CF5"/>
    <w:rsid w:val="00001F02"/>
    <w:rsid w:val="00002628"/>
    <w:rsid w:val="0000334D"/>
    <w:rsid w:val="000036BE"/>
    <w:rsid w:val="00004A05"/>
    <w:rsid w:val="00004BBC"/>
    <w:rsid w:val="00005263"/>
    <w:rsid w:val="00005CBC"/>
    <w:rsid w:val="0000602F"/>
    <w:rsid w:val="00006121"/>
    <w:rsid w:val="00007A9B"/>
    <w:rsid w:val="000104B1"/>
    <w:rsid w:val="00010D37"/>
    <w:rsid w:val="00011542"/>
    <w:rsid w:val="00012477"/>
    <w:rsid w:val="00013339"/>
    <w:rsid w:val="00013FED"/>
    <w:rsid w:val="0001537D"/>
    <w:rsid w:val="00015511"/>
    <w:rsid w:val="00015AE0"/>
    <w:rsid w:val="000162DA"/>
    <w:rsid w:val="0001709D"/>
    <w:rsid w:val="00017865"/>
    <w:rsid w:val="00020E02"/>
    <w:rsid w:val="0002149A"/>
    <w:rsid w:val="000218C3"/>
    <w:rsid w:val="000227A4"/>
    <w:rsid w:val="00023867"/>
    <w:rsid w:val="00024D70"/>
    <w:rsid w:val="000268EF"/>
    <w:rsid w:val="00026C1C"/>
    <w:rsid w:val="00026D0B"/>
    <w:rsid w:val="00032242"/>
    <w:rsid w:val="00032512"/>
    <w:rsid w:val="0003264F"/>
    <w:rsid w:val="00032722"/>
    <w:rsid w:val="00034D00"/>
    <w:rsid w:val="00036033"/>
    <w:rsid w:val="00040A6C"/>
    <w:rsid w:val="00040FFE"/>
    <w:rsid w:val="00041460"/>
    <w:rsid w:val="000414CE"/>
    <w:rsid w:val="0004172B"/>
    <w:rsid w:val="000420CD"/>
    <w:rsid w:val="00042973"/>
    <w:rsid w:val="00042ED7"/>
    <w:rsid w:val="00043A8B"/>
    <w:rsid w:val="0004402D"/>
    <w:rsid w:val="00044AF4"/>
    <w:rsid w:val="00047D58"/>
    <w:rsid w:val="00050932"/>
    <w:rsid w:val="00050BE5"/>
    <w:rsid w:val="00050E82"/>
    <w:rsid w:val="00050FC9"/>
    <w:rsid w:val="00051646"/>
    <w:rsid w:val="00056AFB"/>
    <w:rsid w:val="000571C9"/>
    <w:rsid w:val="00060ABC"/>
    <w:rsid w:val="0006103B"/>
    <w:rsid w:val="0006403C"/>
    <w:rsid w:val="000643C3"/>
    <w:rsid w:val="00064DBB"/>
    <w:rsid w:val="000652ED"/>
    <w:rsid w:val="000658B0"/>
    <w:rsid w:val="00065919"/>
    <w:rsid w:val="000671BA"/>
    <w:rsid w:val="00070657"/>
    <w:rsid w:val="000713FC"/>
    <w:rsid w:val="0007186F"/>
    <w:rsid w:val="00073622"/>
    <w:rsid w:val="000737FA"/>
    <w:rsid w:val="00073AAB"/>
    <w:rsid w:val="00074709"/>
    <w:rsid w:val="00075EFE"/>
    <w:rsid w:val="000806D5"/>
    <w:rsid w:val="00083F24"/>
    <w:rsid w:val="00083FE8"/>
    <w:rsid w:val="00084000"/>
    <w:rsid w:val="000848ED"/>
    <w:rsid w:val="00087EE3"/>
    <w:rsid w:val="00090259"/>
    <w:rsid w:val="00090879"/>
    <w:rsid w:val="00091C98"/>
    <w:rsid w:val="00091E93"/>
    <w:rsid w:val="000933FA"/>
    <w:rsid w:val="00093A1E"/>
    <w:rsid w:val="0009448C"/>
    <w:rsid w:val="00094BC8"/>
    <w:rsid w:val="00095795"/>
    <w:rsid w:val="00095FF2"/>
    <w:rsid w:val="0009681F"/>
    <w:rsid w:val="00097760"/>
    <w:rsid w:val="000A0D42"/>
    <w:rsid w:val="000A1D43"/>
    <w:rsid w:val="000A1F47"/>
    <w:rsid w:val="000A278B"/>
    <w:rsid w:val="000A2873"/>
    <w:rsid w:val="000A310B"/>
    <w:rsid w:val="000A41D5"/>
    <w:rsid w:val="000A4EC8"/>
    <w:rsid w:val="000A57FB"/>
    <w:rsid w:val="000B09C9"/>
    <w:rsid w:val="000B15C5"/>
    <w:rsid w:val="000B442D"/>
    <w:rsid w:val="000B493F"/>
    <w:rsid w:val="000B4AE4"/>
    <w:rsid w:val="000B4BD1"/>
    <w:rsid w:val="000B52FD"/>
    <w:rsid w:val="000B6136"/>
    <w:rsid w:val="000B79CE"/>
    <w:rsid w:val="000C045D"/>
    <w:rsid w:val="000C0539"/>
    <w:rsid w:val="000C06E1"/>
    <w:rsid w:val="000C0B75"/>
    <w:rsid w:val="000C1C79"/>
    <w:rsid w:val="000C23B5"/>
    <w:rsid w:val="000C255B"/>
    <w:rsid w:val="000C33F3"/>
    <w:rsid w:val="000C45B6"/>
    <w:rsid w:val="000C5AE9"/>
    <w:rsid w:val="000C6997"/>
    <w:rsid w:val="000C6BF5"/>
    <w:rsid w:val="000C6DD2"/>
    <w:rsid w:val="000C74EE"/>
    <w:rsid w:val="000C7506"/>
    <w:rsid w:val="000D1E20"/>
    <w:rsid w:val="000D24CF"/>
    <w:rsid w:val="000D3391"/>
    <w:rsid w:val="000D4006"/>
    <w:rsid w:val="000D64A4"/>
    <w:rsid w:val="000D6911"/>
    <w:rsid w:val="000D6927"/>
    <w:rsid w:val="000D738A"/>
    <w:rsid w:val="000D7B77"/>
    <w:rsid w:val="000E03F9"/>
    <w:rsid w:val="000E0E30"/>
    <w:rsid w:val="000E0FD1"/>
    <w:rsid w:val="000E1463"/>
    <w:rsid w:val="000E1B31"/>
    <w:rsid w:val="000E2994"/>
    <w:rsid w:val="000E2C0A"/>
    <w:rsid w:val="000E3886"/>
    <w:rsid w:val="000E3C94"/>
    <w:rsid w:val="000E4652"/>
    <w:rsid w:val="000E4EBE"/>
    <w:rsid w:val="000E61C9"/>
    <w:rsid w:val="000E62EF"/>
    <w:rsid w:val="000E7864"/>
    <w:rsid w:val="000F056F"/>
    <w:rsid w:val="000F0850"/>
    <w:rsid w:val="000F100A"/>
    <w:rsid w:val="000F1766"/>
    <w:rsid w:val="000F17AB"/>
    <w:rsid w:val="000F4F0C"/>
    <w:rsid w:val="000F4FD7"/>
    <w:rsid w:val="000F5924"/>
    <w:rsid w:val="000F64F3"/>
    <w:rsid w:val="000F6968"/>
    <w:rsid w:val="000F7D4C"/>
    <w:rsid w:val="0010099F"/>
    <w:rsid w:val="00101063"/>
    <w:rsid w:val="001012F5"/>
    <w:rsid w:val="0010178D"/>
    <w:rsid w:val="00102533"/>
    <w:rsid w:val="00102C47"/>
    <w:rsid w:val="00103751"/>
    <w:rsid w:val="00103E72"/>
    <w:rsid w:val="001042D0"/>
    <w:rsid w:val="00104A50"/>
    <w:rsid w:val="0010624E"/>
    <w:rsid w:val="00107799"/>
    <w:rsid w:val="0011058E"/>
    <w:rsid w:val="001107DD"/>
    <w:rsid w:val="00110DF7"/>
    <w:rsid w:val="00111043"/>
    <w:rsid w:val="0011180A"/>
    <w:rsid w:val="0011190E"/>
    <w:rsid w:val="00111CF3"/>
    <w:rsid w:val="00111EDA"/>
    <w:rsid w:val="00112180"/>
    <w:rsid w:val="001128D0"/>
    <w:rsid w:val="00113272"/>
    <w:rsid w:val="00114C4A"/>
    <w:rsid w:val="001153D8"/>
    <w:rsid w:val="001168D1"/>
    <w:rsid w:val="00116F32"/>
    <w:rsid w:val="001206A6"/>
    <w:rsid w:val="001216CC"/>
    <w:rsid w:val="00122145"/>
    <w:rsid w:val="0012255E"/>
    <w:rsid w:val="0012294E"/>
    <w:rsid w:val="00122BEB"/>
    <w:rsid w:val="001253FF"/>
    <w:rsid w:val="00125E8B"/>
    <w:rsid w:val="001261A2"/>
    <w:rsid w:val="00126E09"/>
    <w:rsid w:val="00126F81"/>
    <w:rsid w:val="00130957"/>
    <w:rsid w:val="00131BC5"/>
    <w:rsid w:val="0013261E"/>
    <w:rsid w:val="00133186"/>
    <w:rsid w:val="0013352E"/>
    <w:rsid w:val="00134248"/>
    <w:rsid w:val="001352DE"/>
    <w:rsid w:val="0013773F"/>
    <w:rsid w:val="00137E1C"/>
    <w:rsid w:val="001420C0"/>
    <w:rsid w:val="00143FE4"/>
    <w:rsid w:val="00146D6D"/>
    <w:rsid w:val="00146F49"/>
    <w:rsid w:val="00147E1D"/>
    <w:rsid w:val="001500EE"/>
    <w:rsid w:val="00150CBC"/>
    <w:rsid w:val="00150D5A"/>
    <w:rsid w:val="0015157D"/>
    <w:rsid w:val="001515D4"/>
    <w:rsid w:val="001517DF"/>
    <w:rsid w:val="00152650"/>
    <w:rsid w:val="00153425"/>
    <w:rsid w:val="001537A9"/>
    <w:rsid w:val="00154D55"/>
    <w:rsid w:val="001553F5"/>
    <w:rsid w:val="00155E23"/>
    <w:rsid w:val="00155FDB"/>
    <w:rsid w:val="00156AEC"/>
    <w:rsid w:val="00157DB5"/>
    <w:rsid w:val="00160369"/>
    <w:rsid w:val="00160DBB"/>
    <w:rsid w:val="00161955"/>
    <w:rsid w:val="00162651"/>
    <w:rsid w:val="00163960"/>
    <w:rsid w:val="00163E72"/>
    <w:rsid w:val="0016450A"/>
    <w:rsid w:val="0016485A"/>
    <w:rsid w:val="00164B21"/>
    <w:rsid w:val="00165BA3"/>
    <w:rsid w:val="00166A92"/>
    <w:rsid w:val="001675BD"/>
    <w:rsid w:val="001677AA"/>
    <w:rsid w:val="00167EFB"/>
    <w:rsid w:val="001725B4"/>
    <w:rsid w:val="00173A8B"/>
    <w:rsid w:val="00173E48"/>
    <w:rsid w:val="00174680"/>
    <w:rsid w:val="00174B37"/>
    <w:rsid w:val="00177010"/>
    <w:rsid w:val="0017748A"/>
    <w:rsid w:val="00177598"/>
    <w:rsid w:val="0017773B"/>
    <w:rsid w:val="00177EC7"/>
    <w:rsid w:val="0018072D"/>
    <w:rsid w:val="001818DA"/>
    <w:rsid w:val="00183F66"/>
    <w:rsid w:val="0018455E"/>
    <w:rsid w:val="00185E8C"/>
    <w:rsid w:val="00185FEE"/>
    <w:rsid w:val="001864B1"/>
    <w:rsid w:val="00190CF5"/>
    <w:rsid w:val="00196D35"/>
    <w:rsid w:val="00197226"/>
    <w:rsid w:val="00197BA8"/>
    <w:rsid w:val="001A0C9F"/>
    <w:rsid w:val="001A1CD5"/>
    <w:rsid w:val="001A3BDB"/>
    <w:rsid w:val="001A42EE"/>
    <w:rsid w:val="001A68C8"/>
    <w:rsid w:val="001A698A"/>
    <w:rsid w:val="001B30CD"/>
    <w:rsid w:val="001B3A19"/>
    <w:rsid w:val="001B466D"/>
    <w:rsid w:val="001B478F"/>
    <w:rsid w:val="001B5805"/>
    <w:rsid w:val="001B6715"/>
    <w:rsid w:val="001B6D0C"/>
    <w:rsid w:val="001B793B"/>
    <w:rsid w:val="001C0ABF"/>
    <w:rsid w:val="001C1F29"/>
    <w:rsid w:val="001C27C5"/>
    <w:rsid w:val="001C2B45"/>
    <w:rsid w:val="001C39EB"/>
    <w:rsid w:val="001C4206"/>
    <w:rsid w:val="001C4437"/>
    <w:rsid w:val="001C484A"/>
    <w:rsid w:val="001C606A"/>
    <w:rsid w:val="001C64D8"/>
    <w:rsid w:val="001C7BC3"/>
    <w:rsid w:val="001C7DD1"/>
    <w:rsid w:val="001D2187"/>
    <w:rsid w:val="001D229B"/>
    <w:rsid w:val="001D29B4"/>
    <w:rsid w:val="001D2A6C"/>
    <w:rsid w:val="001D2A84"/>
    <w:rsid w:val="001D2E35"/>
    <w:rsid w:val="001D2FE1"/>
    <w:rsid w:val="001D4B83"/>
    <w:rsid w:val="001D53A4"/>
    <w:rsid w:val="001D53E8"/>
    <w:rsid w:val="001D6CA5"/>
    <w:rsid w:val="001D74B3"/>
    <w:rsid w:val="001E0613"/>
    <w:rsid w:val="001E07DD"/>
    <w:rsid w:val="001E1940"/>
    <w:rsid w:val="001E1D3A"/>
    <w:rsid w:val="001E26CB"/>
    <w:rsid w:val="001E2DEC"/>
    <w:rsid w:val="001E3347"/>
    <w:rsid w:val="001E381C"/>
    <w:rsid w:val="001E3D4C"/>
    <w:rsid w:val="001E522D"/>
    <w:rsid w:val="001E5501"/>
    <w:rsid w:val="001E6400"/>
    <w:rsid w:val="001E6962"/>
    <w:rsid w:val="001E7747"/>
    <w:rsid w:val="001E79F9"/>
    <w:rsid w:val="001E7AC4"/>
    <w:rsid w:val="001F02C7"/>
    <w:rsid w:val="001F06A2"/>
    <w:rsid w:val="001F0CCD"/>
    <w:rsid w:val="001F0F10"/>
    <w:rsid w:val="001F1F44"/>
    <w:rsid w:val="001F479E"/>
    <w:rsid w:val="001F522C"/>
    <w:rsid w:val="001F5B22"/>
    <w:rsid w:val="001F7646"/>
    <w:rsid w:val="001F7C52"/>
    <w:rsid w:val="001F7D6B"/>
    <w:rsid w:val="002008B6"/>
    <w:rsid w:val="00200CA9"/>
    <w:rsid w:val="00201AB2"/>
    <w:rsid w:val="002025FA"/>
    <w:rsid w:val="0020276E"/>
    <w:rsid w:val="002039B6"/>
    <w:rsid w:val="00203A74"/>
    <w:rsid w:val="002054F8"/>
    <w:rsid w:val="00205CAE"/>
    <w:rsid w:val="00206A2E"/>
    <w:rsid w:val="002072B0"/>
    <w:rsid w:val="00211156"/>
    <w:rsid w:val="00212F52"/>
    <w:rsid w:val="00213CCE"/>
    <w:rsid w:val="00213EC3"/>
    <w:rsid w:val="0021437F"/>
    <w:rsid w:val="00214FC2"/>
    <w:rsid w:val="002159E9"/>
    <w:rsid w:val="00216086"/>
    <w:rsid w:val="002163D7"/>
    <w:rsid w:val="00216753"/>
    <w:rsid w:val="002168FE"/>
    <w:rsid w:val="0021695D"/>
    <w:rsid w:val="00216E87"/>
    <w:rsid w:val="0022018C"/>
    <w:rsid w:val="00221CA3"/>
    <w:rsid w:val="002227BE"/>
    <w:rsid w:val="00224B9F"/>
    <w:rsid w:val="00226083"/>
    <w:rsid w:val="0022608E"/>
    <w:rsid w:val="00227668"/>
    <w:rsid w:val="00230BFA"/>
    <w:rsid w:val="002318D8"/>
    <w:rsid w:val="00231E59"/>
    <w:rsid w:val="00233C14"/>
    <w:rsid w:val="0023539E"/>
    <w:rsid w:val="00235656"/>
    <w:rsid w:val="00236587"/>
    <w:rsid w:val="0023681D"/>
    <w:rsid w:val="002374E8"/>
    <w:rsid w:val="002377DD"/>
    <w:rsid w:val="00237BCE"/>
    <w:rsid w:val="00237FE9"/>
    <w:rsid w:val="002409CE"/>
    <w:rsid w:val="002409FC"/>
    <w:rsid w:val="00240E29"/>
    <w:rsid w:val="00242438"/>
    <w:rsid w:val="0024308C"/>
    <w:rsid w:val="00243119"/>
    <w:rsid w:val="00243792"/>
    <w:rsid w:val="00243980"/>
    <w:rsid w:val="00244BF9"/>
    <w:rsid w:val="0024548B"/>
    <w:rsid w:val="00245700"/>
    <w:rsid w:val="00245846"/>
    <w:rsid w:val="0024678F"/>
    <w:rsid w:val="002478C6"/>
    <w:rsid w:val="0025076E"/>
    <w:rsid w:val="00252D26"/>
    <w:rsid w:val="00253756"/>
    <w:rsid w:val="002539FF"/>
    <w:rsid w:val="002542CE"/>
    <w:rsid w:val="002546D1"/>
    <w:rsid w:val="00254E87"/>
    <w:rsid w:val="00255CE6"/>
    <w:rsid w:val="0025673A"/>
    <w:rsid w:val="00257EF8"/>
    <w:rsid w:val="00260233"/>
    <w:rsid w:val="002620A8"/>
    <w:rsid w:val="00262191"/>
    <w:rsid w:val="00262681"/>
    <w:rsid w:val="002634E2"/>
    <w:rsid w:val="0026351B"/>
    <w:rsid w:val="00263566"/>
    <w:rsid w:val="00264B68"/>
    <w:rsid w:val="00265297"/>
    <w:rsid w:val="0026591C"/>
    <w:rsid w:val="00265B16"/>
    <w:rsid w:val="0026697E"/>
    <w:rsid w:val="00266998"/>
    <w:rsid w:val="00267BAB"/>
    <w:rsid w:val="002710A2"/>
    <w:rsid w:val="00271D87"/>
    <w:rsid w:val="00272AB3"/>
    <w:rsid w:val="00273CBA"/>
    <w:rsid w:val="00273E20"/>
    <w:rsid w:val="00273F35"/>
    <w:rsid w:val="002750B1"/>
    <w:rsid w:val="00276669"/>
    <w:rsid w:val="00277510"/>
    <w:rsid w:val="00277BC7"/>
    <w:rsid w:val="00280684"/>
    <w:rsid w:val="00281289"/>
    <w:rsid w:val="00281779"/>
    <w:rsid w:val="0028200E"/>
    <w:rsid w:val="00282C0A"/>
    <w:rsid w:val="00282FDF"/>
    <w:rsid w:val="002831FE"/>
    <w:rsid w:val="00283FB1"/>
    <w:rsid w:val="00284108"/>
    <w:rsid w:val="00284138"/>
    <w:rsid w:val="002850BA"/>
    <w:rsid w:val="0028587B"/>
    <w:rsid w:val="00285C2F"/>
    <w:rsid w:val="00285F41"/>
    <w:rsid w:val="002863A4"/>
    <w:rsid w:val="0028642B"/>
    <w:rsid w:val="00286C5A"/>
    <w:rsid w:val="002876FF"/>
    <w:rsid w:val="0028775A"/>
    <w:rsid w:val="00292AC3"/>
    <w:rsid w:val="00292AC5"/>
    <w:rsid w:val="00292BF6"/>
    <w:rsid w:val="00292C9E"/>
    <w:rsid w:val="00293553"/>
    <w:rsid w:val="00294AE4"/>
    <w:rsid w:val="00294C77"/>
    <w:rsid w:val="00295CF4"/>
    <w:rsid w:val="00297434"/>
    <w:rsid w:val="002975EA"/>
    <w:rsid w:val="002A055D"/>
    <w:rsid w:val="002A110F"/>
    <w:rsid w:val="002A152F"/>
    <w:rsid w:val="002A23EF"/>
    <w:rsid w:val="002A27E7"/>
    <w:rsid w:val="002A28C3"/>
    <w:rsid w:val="002A2BA3"/>
    <w:rsid w:val="002A391C"/>
    <w:rsid w:val="002A5318"/>
    <w:rsid w:val="002A5960"/>
    <w:rsid w:val="002A70D2"/>
    <w:rsid w:val="002A7948"/>
    <w:rsid w:val="002B06C1"/>
    <w:rsid w:val="002B0751"/>
    <w:rsid w:val="002B1D78"/>
    <w:rsid w:val="002B29A4"/>
    <w:rsid w:val="002B510E"/>
    <w:rsid w:val="002B5BE6"/>
    <w:rsid w:val="002B7070"/>
    <w:rsid w:val="002B70E9"/>
    <w:rsid w:val="002B7A99"/>
    <w:rsid w:val="002C1CC5"/>
    <w:rsid w:val="002C2427"/>
    <w:rsid w:val="002C2B4B"/>
    <w:rsid w:val="002C2E3C"/>
    <w:rsid w:val="002C2F94"/>
    <w:rsid w:val="002C48FE"/>
    <w:rsid w:val="002C4CA3"/>
    <w:rsid w:val="002C4EA8"/>
    <w:rsid w:val="002C650F"/>
    <w:rsid w:val="002C6B5D"/>
    <w:rsid w:val="002C7022"/>
    <w:rsid w:val="002C75AE"/>
    <w:rsid w:val="002D1082"/>
    <w:rsid w:val="002D183E"/>
    <w:rsid w:val="002D1985"/>
    <w:rsid w:val="002D2723"/>
    <w:rsid w:val="002D2B72"/>
    <w:rsid w:val="002D3584"/>
    <w:rsid w:val="002D41EF"/>
    <w:rsid w:val="002D48CE"/>
    <w:rsid w:val="002D5028"/>
    <w:rsid w:val="002D6ABA"/>
    <w:rsid w:val="002D6EFE"/>
    <w:rsid w:val="002D711A"/>
    <w:rsid w:val="002E03DD"/>
    <w:rsid w:val="002E0A77"/>
    <w:rsid w:val="002E10EE"/>
    <w:rsid w:val="002E1716"/>
    <w:rsid w:val="002E1856"/>
    <w:rsid w:val="002E2C43"/>
    <w:rsid w:val="002E41A7"/>
    <w:rsid w:val="002E564C"/>
    <w:rsid w:val="002E5B82"/>
    <w:rsid w:val="002E6C8E"/>
    <w:rsid w:val="002E7029"/>
    <w:rsid w:val="002E73D8"/>
    <w:rsid w:val="002E7568"/>
    <w:rsid w:val="002E7991"/>
    <w:rsid w:val="002F06BD"/>
    <w:rsid w:val="002F24AD"/>
    <w:rsid w:val="002F52C0"/>
    <w:rsid w:val="002F782E"/>
    <w:rsid w:val="0030296B"/>
    <w:rsid w:val="003050ED"/>
    <w:rsid w:val="00306F3A"/>
    <w:rsid w:val="00311DB1"/>
    <w:rsid w:val="0031292C"/>
    <w:rsid w:val="00312CBA"/>
    <w:rsid w:val="003139CF"/>
    <w:rsid w:val="00313F93"/>
    <w:rsid w:val="00314386"/>
    <w:rsid w:val="00314F8A"/>
    <w:rsid w:val="00315D16"/>
    <w:rsid w:val="003165F0"/>
    <w:rsid w:val="003168EF"/>
    <w:rsid w:val="00317F0D"/>
    <w:rsid w:val="0032005C"/>
    <w:rsid w:val="003217CC"/>
    <w:rsid w:val="0032223E"/>
    <w:rsid w:val="00322D7E"/>
    <w:rsid w:val="00323453"/>
    <w:rsid w:val="00326BCB"/>
    <w:rsid w:val="0033001C"/>
    <w:rsid w:val="00330B51"/>
    <w:rsid w:val="00330EF5"/>
    <w:rsid w:val="00331039"/>
    <w:rsid w:val="00331081"/>
    <w:rsid w:val="0033206D"/>
    <w:rsid w:val="00332811"/>
    <w:rsid w:val="0033306B"/>
    <w:rsid w:val="0033364B"/>
    <w:rsid w:val="00333658"/>
    <w:rsid w:val="0033381F"/>
    <w:rsid w:val="00333CC8"/>
    <w:rsid w:val="00334A97"/>
    <w:rsid w:val="00335DD6"/>
    <w:rsid w:val="00336E18"/>
    <w:rsid w:val="0033776D"/>
    <w:rsid w:val="00337D95"/>
    <w:rsid w:val="00340C41"/>
    <w:rsid w:val="003410CE"/>
    <w:rsid w:val="003415D0"/>
    <w:rsid w:val="00341AFD"/>
    <w:rsid w:val="00342D79"/>
    <w:rsid w:val="0034449E"/>
    <w:rsid w:val="003472EC"/>
    <w:rsid w:val="0034730C"/>
    <w:rsid w:val="00347B7A"/>
    <w:rsid w:val="00347E43"/>
    <w:rsid w:val="00351BE5"/>
    <w:rsid w:val="00352225"/>
    <w:rsid w:val="0035508D"/>
    <w:rsid w:val="00356C74"/>
    <w:rsid w:val="00357003"/>
    <w:rsid w:val="003571C9"/>
    <w:rsid w:val="003603DF"/>
    <w:rsid w:val="00360675"/>
    <w:rsid w:val="00360C55"/>
    <w:rsid w:val="00360CA7"/>
    <w:rsid w:val="003614A0"/>
    <w:rsid w:val="00361CE0"/>
    <w:rsid w:val="003645CC"/>
    <w:rsid w:val="00364823"/>
    <w:rsid w:val="00366876"/>
    <w:rsid w:val="00366F08"/>
    <w:rsid w:val="00367C4F"/>
    <w:rsid w:val="00370BC2"/>
    <w:rsid w:val="0037204E"/>
    <w:rsid w:val="0037241F"/>
    <w:rsid w:val="0037289A"/>
    <w:rsid w:val="003732CB"/>
    <w:rsid w:val="0037385B"/>
    <w:rsid w:val="00373F2D"/>
    <w:rsid w:val="00374AD7"/>
    <w:rsid w:val="003750DF"/>
    <w:rsid w:val="0037538D"/>
    <w:rsid w:val="003759BD"/>
    <w:rsid w:val="00377238"/>
    <w:rsid w:val="00380163"/>
    <w:rsid w:val="00380F9D"/>
    <w:rsid w:val="003811C0"/>
    <w:rsid w:val="00381365"/>
    <w:rsid w:val="00382046"/>
    <w:rsid w:val="00384477"/>
    <w:rsid w:val="00386773"/>
    <w:rsid w:val="0038699B"/>
    <w:rsid w:val="00386F25"/>
    <w:rsid w:val="00387825"/>
    <w:rsid w:val="00387AC4"/>
    <w:rsid w:val="00390001"/>
    <w:rsid w:val="00393D69"/>
    <w:rsid w:val="003945F5"/>
    <w:rsid w:val="00395B9B"/>
    <w:rsid w:val="00395DB2"/>
    <w:rsid w:val="00396094"/>
    <w:rsid w:val="0039763E"/>
    <w:rsid w:val="003A0D61"/>
    <w:rsid w:val="003A0E21"/>
    <w:rsid w:val="003A3CA9"/>
    <w:rsid w:val="003A4AF3"/>
    <w:rsid w:val="003A60F2"/>
    <w:rsid w:val="003A623F"/>
    <w:rsid w:val="003A71A7"/>
    <w:rsid w:val="003A7B92"/>
    <w:rsid w:val="003B08C6"/>
    <w:rsid w:val="003B1947"/>
    <w:rsid w:val="003B4462"/>
    <w:rsid w:val="003B478E"/>
    <w:rsid w:val="003B543D"/>
    <w:rsid w:val="003B5662"/>
    <w:rsid w:val="003B6504"/>
    <w:rsid w:val="003B6B0C"/>
    <w:rsid w:val="003B6BEE"/>
    <w:rsid w:val="003B7265"/>
    <w:rsid w:val="003B7E10"/>
    <w:rsid w:val="003C047B"/>
    <w:rsid w:val="003C0796"/>
    <w:rsid w:val="003C0E6A"/>
    <w:rsid w:val="003C106E"/>
    <w:rsid w:val="003C2F7E"/>
    <w:rsid w:val="003C512A"/>
    <w:rsid w:val="003C591F"/>
    <w:rsid w:val="003C612B"/>
    <w:rsid w:val="003C683A"/>
    <w:rsid w:val="003C683F"/>
    <w:rsid w:val="003C75C9"/>
    <w:rsid w:val="003C7B8D"/>
    <w:rsid w:val="003D04C2"/>
    <w:rsid w:val="003D097A"/>
    <w:rsid w:val="003D10FE"/>
    <w:rsid w:val="003D24AB"/>
    <w:rsid w:val="003D3317"/>
    <w:rsid w:val="003D33BD"/>
    <w:rsid w:val="003D3CF8"/>
    <w:rsid w:val="003D3FFE"/>
    <w:rsid w:val="003D4261"/>
    <w:rsid w:val="003D4515"/>
    <w:rsid w:val="003D4643"/>
    <w:rsid w:val="003D5E37"/>
    <w:rsid w:val="003D7111"/>
    <w:rsid w:val="003D7120"/>
    <w:rsid w:val="003D7226"/>
    <w:rsid w:val="003E0147"/>
    <w:rsid w:val="003E1696"/>
    <w:rsid w:val="003E2792"/>
    <w:rsid w:val="003E5082"/>
    <w:rsid w:val="003E57D4"/>
    <w:rsid w:val="003E5FE7"/>
    <w:rsid w:val="003E6945"/>
    <w:rsid w:val="003E6F8E"/>
    <w:rsid w:val="003E734F"/>
    <w:rsid w:val="003F1D5F"/>
    <w:rsid w:val="003F1EF6"/>
    <w:rsid w:val="003F27E6"/>
    <w:rsid w:val="003F34B7"/>
    <w:rsid w:val="003F4433"/>
    <w:rsid w:val="003F4C9D"/>
    <w:rsid w:val="003F4FB7"/>
    <w:rsid w:val="004003DD"/>
    <w:rsid w:val="00400EC6"/>
    <w:rsid w:val="00401839"/>
    <w:rsid w:val="00402362"/>
    <w:rsid w:val="00403109"/>
    <w:rsid w:val="004032AD"/>
    <w:rsid w:val="00403A13"/>
    <w:rsid w:val="00405EEC"/>
    <w:rsid w:val="00406189"/>
    <w:rsid w:val="00406395"/>
    <w:rsid w:val="00407B6C"/>
    <w:rsid w:val="00411713"/>
    <w:rsid w:val="00412911"/>
    <w:rsid w:val="00414E24"/>
    <w:rsid w:val="00415066"/>
    <w:rsid w:val="0041510D"/>
    <w:rsid w:val="00415851"/>
    <w:rsid w:val="0041690A"/>
    <w:rsid w:val="00417A90"/>
    <w:rsid w:val="004200CC"/>
    <w:rsid w:val="0042023E"/>
    <w:rsid w:val="00422B34"/>
    <w:rsid w:val="00425A1A"/>
    <w:rsid w:val="004303DA"/>
    <w:rsid w:val="004317F8"/>
    <w:rsid w:val="00433164"/>
    <w:rsid w:val="00434622"/>
    <w:rsid w:val="00435115"/>
    <w:rsid w:val="0043552E"/>
    <w:rsid w:val="0044096C"/>
    <w:rsid w:val="004418C8"/>
    <w:rsid w:val="00441D1E"/>
    <w:rsid w:val="00442EE4"/>
    <w:rsid w:val="00443394"/>
    <w:rsid w:val="004458D8"/>
    <w:rsid w:val="00445A61"/>
    <w:rsid w:val="00445AA1"/>
    <w:rsid w:val="004461DE"/>
    <w:rsid w:val="004462A0"/>
    <w:rsid w:val="00446625"/>
    <w:rsid w:val="00446A76"/>
    <w:rsid w:val="00446CB9"/>
    <w:rsid w:val="004472F6"/>
    <w:rsid w:val="00447799"/>
    <w:rsid w:val="00451EF8"/>
    <w:rsid w:val="004523D4"/>
    <w:rsid w:val="00455F95"/>
    <w:rsid w:val="00456F22"/>
    <w:rsid w:val="004574D5"/>
    <w:rsid w:val="004601D9"/>
    <w:rsid w:val="00460290"/>
    <w:rsid w:val="00461B46"/>
    <w:rsid w:val="004646F2"/>
    <w:rsid w:val="00464E0B"/>
    <w:rsid w:val="00465AB0"/>
    <w:rsid w:val="00470145"/>
    <w:rsid w:val="0047103A"/>
    <w:rsid w:val="004713C5"/>
    <w:rsid w:val="00471A0A"/>
    <w:rsid w:val="00472AE0"/>
    <w:rsid w:val="00472B39"/>
    <w:rsid w:val="0047352B"/>
    <w:rsid w:val="00473EC2"/>
    <w:rsid w:val="00474618"/>
    <w:rsid w:val="00475526"/>
    <w:rsid w:val="00476029"/>
    <w:rsid w:val="004771D8"/>
    <w:rsid w:val="004803C5"/>
    <w:rsid w:val="00480C80"/>
    <w:rsid w:val="0048291F"/>
    <w:rsid w:val="00483011"/>
    <w:rsid w:val="004843F5"/>
    <w:rsid w:val="0048615B"/>
    <w:rsid w:val="004868F7"/>
    <w:rsid w:val="00491B9E"/>
    <w:rsid w:val="0049238D"/>
    <w:rsid w:val="00492566"/>
    <w:rsid w:val="00492C69"/>
    <w:rsid w:val="00493378"/>
    <w:rsid w:val="00494599"/>
    <w:rsid w:val="00494EC0"/>
    <w:rsid w:val="00495267"/>
    <w:rsid w:val="0049546C"/>
    <w:rsid w:val="00495FC7"/>
    <w:rsid w:val="00496284"/>
    <w:rsid w:val="004964EB"/>
    <w:rsid w:val="00497178"/>
    <w:rsid w:val="004A0158"/>
    <w:rsid w:val="004A017D"/>
    <w:rsid w:val="004A0865"/>
    <w:rsid w:val="004A0F84"/>
    <w:rsid w:val="004A1915"/>
    <w:rsid w:val="004A1AEB"/>
    <w:rsid w:val="004A1B76"/>
    <w:rsid w:val="004A29CF"/>
    <w:rsid w:val="004A31E0"/>
    <w:rsid w:val="004A3709"/>
    <w:rsid w:val="004A4EF6"/>
    <w:rsid w:val="004A6E00"/>
    <w:rsid w:val="004A70B1"/>
    <w:rsid w:val="004A7EE2"/>
    <w:rsid w:val="004B0679"/>
    <w:rsid w:val="004B082F"/>
    <w:rsid w:val="004B0A1E"/>
    <w:rsid w:val="004B10CD"/>
    <w:rsid w:val="004B123C"/>
    <w:rsid w:val="004B14B5"/>
    <w:rsid w:val="004B1C79"/>
    <w:rsid w:val="004B24AE"/>
    <w:rsid w:val="004B53F9"/>
    <w:rsid w:val="004B574E"/>
    <w:rsid w:val="004B5E96"/>
    <w:rsid w:val="004B6296"/>
    <w:rsid w:val="004B6685"/>
    <w:rsid w:val="004B7CCE"/>
    <w:rsid w:val="004C0561"/>
    <w:rsid w:val="004C0E65"/>
    <w:rsid w:val="004C0EA3"/>
    <w:rsid w:val="004C1870"/>
    <w:rsid w:val="004C1CA7"/>
    <w:rsid w:val="004C1D53"/>
    <w:rsid w:val="004C264E"/>
    <w:rsid w:val="004C2942"/>
    <w:rsid w:val="004C2B1F"/>
    <w:rsid w:val="004C3F17"/>
    <w:rsid w:val="004C5499"/>
    <w:rsid w:val="004C6612"/>
    <w:rsid w:val="004C6C3A"/>
    <w:rsid w:val="004C6F33"/>
    <w:rsid w:val="004C7037"/>
    <w:rsid w:val="004C7FEB"/>
    <w:rsid w:val="004D061F"/>
    <w:rsid w:val="004D0A37"/>
    <w:rsid w:val="004D239F"/>
    <w:rsid w:val="004D2FC5"/>
    <w:rsid w:val="004D3497"/>
    <w:rsid w:val="004D349F"/>
    <w:rsid w:val="004D4209"/>
    <w:rsid w:val="004D54FA"/>
    <w:rsid w:val="004D57E6"/>
    <w:rsid w:val="004D65C8"/>
    <w:rsid w:val="004E046A"/>
    <w:rsid w:val="004E22C8"/>
    <w:rsid w:val="004E32FF"/>
    <w:rsid w:val="004E40CA"/>
    <w:rsid w:val="004E41DC"/>
    <w:rsid w:val="004E425F"/>
    <w:rsid w:val="004E629C"/>
    <w:rsid w:val="004E68D4"/>
    <w:rsid w:val="004E6C6B"/>
    <w:rsid w:val="004E7640"/>
    <w:rsid w:val="004E769B"/>
    <w:rsid w:val="004F13BB"/>
    <w:rsid w:val="004F18FB"/>
    <w:rsid w:val="004F2DA8"/>
    <w:rsid w:val="004F4075"/>
    <w:rsid w:val="004F443E"/>
    <w:rsid w:val="004F4B1E"/>
    <w:rsid w:val="004F5461"/>
    <w:rsid w:val="004F62D4"/>
    <w:rsid w:val="004F6560"/>
    <w:rsid w:val="00500757"/>
    <w:rsid w:val="00501620"/>
    <w:rsid w:val="0050183E"/>
    <w:rsid w:val="0050237D"/>
    <w:rsid w:val="005063C0"/>
    <w:rsid w:val="005065C4"/>
    <w:rsid w:val="00507FE4"/>
    <w:rsid w:val="0051031C"/>
    <w:rsid w:val="00510931"/>
    <w:rsid w:val="00510C4E"/>
    <w:rsid w:val="00510CFB"/>
    <w:rsid w:val="00511120"/>
    <w:rsid w:val="00511173"/>
    <w:rsid w:val="0051138B"/>
    <w:rsid w:val="0051155C"/>
    <w:rsid w:val="00511E11"/>
    <w:rsid w:val="0051240D"/>
    <w:rsid w:val="0051275C"/>
    <w:rsid w:val="00513C13"/>
    <w:rsid w:val="00513F83"/>
    <w:rsid w:val="00516369"/>
    <w:rsid w:val="00516D8B"/>
    <w:rsid w:val="00517B89"/>
    <w:rsid w:val="00517D5B"/>
    <w:rsid w:val="00520AC3"/>
    <w:rsid w:val="0052102F"/>
    <w:rsid w:val="00521BDE"/>
    <w:rsid w:val="00522113"/>
    <w:rsid w:val="00522957"/>
    <w:rsid w:val="005237C4"/>
    <w:rsid w:val="00523D1A"/>
    <w:rsid w:val="00524748"/>
    <w:rsid w:val="005276A4"/>
    <w:rsid w:val="0052771E"/>
    <w:rsid w:val="00530364"/>
    <w:rsid w:val="00530425"/>
    <w:rsid w:val="00530E96"/>
    <w:rsid w:val="0053365F"/>
    <w:rsid w:val="00533E4B"/>
    <w:rsid w:val="005344B8"/>
    <w:rsid w:val="00534533"/>
    <w:rsid w:val="00536523"/>
    <w:rsid w:val="00536FE8"/>
    <w:rsid w:val="0053702F"/>
    <w:rsid w:val="0054005C"/>
    <w:rsid w:val="00542498"/>
    <w:rsid w:val="00542B73"/>
    <w:rsid w:val="00543017"/>
    <w:rsid w:val="00543A76"/>
    <w:rsid w:val="00543F1F"/>
    <w:rsid w:val="00544727"/>
    <w:rsid w:val="005459FA"/>
    <w:rsid w:val="005474CF"/>
    <w:rsid w:val="0054759B"/>
    <w:rsid w:val="005477A2"/>
    <w:rsid w:val="00547C0F"/>
    <w:rsid w:val="0055066F"/>
    <w:rsid w:val="005513AD"/>
    <w:rsid w:val="00551CBD"/>
    <w:rsid w:val="00552053"/>
    <w:rsid w:val="005520C4"/>
    <w:rsid w:val="00552609"/>
    <w:rsid w:val="00552DCD"/>
    <w:rsid w:val="00553D70"/>
    <w:rsid w:val="00553F79"/>
    <w:rsid w:val="0055424C"/>
    <w:rsid w:val="00554258"/>
    <w:rsid w:val="00554B08"/>
    <w:rsid w:val="00554E79"/>
    <w:rsid w:val="00555553"/>
    <w:rsid w:val="00555ECF"/>
    <w:rsid w:val="005563CF"/>
    <w:rsid w:val="00560E7E"/>
    <w:rsid w:val="0056287E"/>
    <w:rsid w:val="00563D4C"/>
    <w:rsid w:val="00564103"/>
    <w:rsid w:val="00565FF3"/>
    <w:rsid w:val="00566C9B"/>
    <w:rsid w:val="00566FB5"/>
    <w:rsid w:val="00567003"/>
    <w:rsid w:val="00567750"/>
    <w:rsid w:val="00570181"/>
    <w:rsid w:val="00570532"/>
    <w:rsid w:val="00570D1A"/>
    <w:rsid w:val="00572865"/>
    <w:rsid w:val="005733E0"/>
    <w:rsid w:val="00573DFF"/>
    <w:rsid w:val="00576B2D"/>
    <w:rsid w:val="00576C6E"/>
    <w:rsid w:val="00576F3B"/>
    <w:rsid w:val="00577291"/>
    <w:rsid w:val="00580BA0"/>
    <w:rsid w:val="00580E3C"/>
    <w:rsid w:val="0058345E"/>
    <w:rsid w:val="0058391B"/>
    <w:rsid w:val="00583C35"/>
    <w:rsid w:val="005870F6"/>
    <w:rsid w:val="0058749C"/>
    <w:rsid w:val="00591347"/>
    <w:rsid w:val="00591F14"/>
    <w:rsid w:val="005928FC"/>
    <w:rsid w:val="00593D76"/>
    <w:rsid w:val="00593FFA"/>
    <w:rsid w:val="00594285"/>
    <w:rsid w:val="00595925"/>
    <w:rsid w:val="00596BC2"/>
    <w:rsid w:val="00596CDB"/>
    <w:rsid w:val="00597486"/>
    <w:rsid w:val="00597DC9"/>
    <w:rsid w:val="005A02BE"/>
    <w:rsid w:val="005A088E"/>
    <w:rsid w:val="005A0905"/>
    <w:rsid w:val="005A0B69"/>
    <w:rsid w:val="005A2258"/>
    <w:rsid w:val="005A244B"/>
    <w:rsid w:val="005A260B"/>
    <w:rsid w:val="005A3EE7"/>
    <w:rsid w:val="005A430C"/>
    <w:rsid w:val="005A72DA"/>
    <w:rsid w:val="005A7840"/>
    <w:rsid w:val="005B19F6"/>
    <w:rsid w:val="005B1D08"/>
    <w:rsid w:val="005B25EC"/>
    <w:rsid w:val="005B2616"/>
    <w:rsid w:val="005B30A3"/>
    <w:rsid w:val="005B34BA"/>
    <w:rsid w:val="005B3DF2"/>
    <w:rsid w:val="005B4FAC"/>
    <w:rsid w:val="005B60A6"/>
    <w:rsid w:val="005B68C8"/>
    <w:rsid w:val="005B7C90"/>
    <w:rsid w:val="005B7DAE"/>
    <w:rsid w:val="005B7DCC"/>
    <w:rsid w:val="005C18C4"/>
    <w:rsid w:val="005C2724"/>
    <w:rsid w:val="005C3747"/>
    <w:rsid w:val="005C3D1E"/>
    <w:rsid w:val="005C4C99"/>
    <w:rsid w:val="005C5B3A"/>
    <w:rsid w:val="005C639F"/>
    <w:rsid w:val="005C741E"/>
    <w:rsid w:val="005D0392"/>
    <w:rsid w:val="005D0EC2"/>
    <w:rsid w:val="005D11D3"/>
    <w:rsid w:val="005D1DA4"/>
    <w:rsid w:val="005D2A11"/>
    <w:rsid w:val="005D3900"/>
    <w:rsid w:val="005D417C"/>
    <w:rsid w:val="005D667A"/>
    <w:rsid w:val="005D6E32"/>
    <w:rsid w:val="005E0B68"/>
    <w:rsid w:val="005E0FEA"/>
    <w:rsid w:val="005E1C58"/>
    <w:rsid w:val="005E1C8B"/>
    <w:rsid w:val="005E3030"/>
    <w:rsid w:val="005E3D7B"/>
    <w:rsid w:val="005E5DD8"/>
    <w:rsid w:val="005E6A37"/>
    <w:rsid w:val="005F0B0F"/>
    <w:rsid w:val="005F11AA"/>
    <w:rsid w:val="005F179E"/>
    <w:rsid w:val="005F2187"/>
    <w:rsid w:val="005F24D9"/>
    <w:rsid w:val="005F26C0"/>
    <w:rsid w:val="005F3489"/>
    <w:rsid w:val="005F3673"/>
    <w:rsid w:val="005F3E40"/>
    <w:rsid w:val="005F3EFE"/>
    <w:rsid w:val="005F5375"/>
    <w:rsid w:val="005F62CE"/>
    <w:rsid w:val="005F747E"/>
    <w:rsid w:val="00606C73"/>
    <w:rsid w:val="006073F5"/>
    <w:rsid w:val="006102D8"/>
    <w:rsid w:val="00610392"/>
    <w:rsid w:val="006110AF"/>
    <w:rsid w:val="006116D1"/>
    <w:rsid w:val="00611B39"/>
    <w:rsid w:val="00611BC4"/>
    <w:rsid w:val="00611E94"/>
    <w:rsid w:val="00612B70"/>
    <w:rsid w:val="00613CD0"/>
    <w:rsid w:val="00613F68"/>
    <w:rsid w:val="0061623A"/>
    <w:rsid w:val="006177CE"/>
    <w:rsid w:val="0062331A"/>
    <w:rsid w:val="00624810"/>
    <w:rsid w:val="006251D1"/>
    <w:rsid w:val="006254A8"/>
    <w:rsid w:val="00625547"/>
    <w:rsid w:val="0062591E"/>
    <w:rsid w:val="00625A7F"/>
    <w:rsid w:val="00625F6C"/>
    <w:rsid w:val="006268FD"/>
    <w:rsid w:val="0062791A"/>
    <w:rsid w:val="006301FD"/>
    <w:rsid w:val="00630378"/>
    <w:rsid w:val="006309FF"/>
    <w:rsid w:val="00631FD6"/>
    <w:rsid w:val="006325B2"/>
    <w:rsid w:val="00633095"/>
    <w:rsid w:val="00633BA2"/>
    <w:rsid w:val="00634AF8"/>
    <w:rsid w:val="00634F8D"/>
    <w:rsid w:val="0063540B"/>
    <w:rsid w:val="006355D7"/>
    <w:rsid w:val="00635BAF"/>
    <w:rsid w:val="00636523"/>
    <w:rsid w:val="00636828"/>
    <w:rsid w:val="00637317"/>
    <w:rsid w:val="00640226"/>
    <w:rsid w:val="00640362"/>
    <w:rsid w:val="006403EC"/>
    <w:rsid w:val="0064071D"/>
    <w:rsid w:val="006407DD"/>
    <w:rsid w:val="00640894"/>
    <w:rsid w:val="0064093F"/>
    <w:rsid w:val="006410D3"/>
    <w:rsid w:val="00641246"/>
    <w:rsid w:val="00641BB0"/>
    <w:rsid w:val="00641F28"/>
    <w:rsid w:val="00642109"/>
    <w:rsid w:val="00642B82"/>
    <w:rsid w:val="00642B8A"/>
    <w:rsid w:val="00642BD3"/>
    <w:rsid w:val="006431A6"/>
    <w:rsid w:val="006431D5"/>
    <w:rsid w:val="00644153"/>
    <w:rsid w:val="00644819"/>
    <w:rsid w:val="00644DA0"/>
    <w:rsid w:val="00646380"/>
    <w:rsid w:val="006464E4"/>
    <w:rsid w:val="00646A42"/>
    <w:rsid w:val="00650A26"/>
    <w:rsid w:val="006522B7"/>
    <w:rsid w:val="00652BFE"/>
    <w:rsid w:val="00652C36"/>
    <w:rsid w:val="00653058"/>
    <w:rsid w:val="00653DBD"/>
    <w:rsid w:val="00653DEE"/>
    <w:rsid w:val="00654781"/>
    <w:rsid w:val="00655361"/>
    <w:rsid w:val="00655870"/>
    <w:rsid w:val="00655AD5"/>
    <w:rsid w:val="00656AA9"/>
    <w:rsid w:val="00657F39"/>
    <w:rsid w:val="00660C3C"/>
    <w:rsid w:val="00661664"/>
    <w:rsid w:val="0066179F"/>
    <w:rsid w:val="00662016"/>
    <w:rsid w:val="00662891"/>
    <w:rsid w:val="00662F91"/>
    <w:rsid w:val="00664208"/>
    <w:rsid w:val="006643E9"/>
    <w:rsid w:val="00664B06"/>
    <w:rsid w:val="0066581E"/>
    <w:rsid w:val="0066594C"/>
    <w:rsid w:val="00667167"/>
    <w:rsid w:val="00670567"/>
    <w:rsid w:val="00671A08"/>
    <w:rsid w:val="00671CA1"/>
    <w:rsid w:val="0067338E"/>
    <w:rsid w:val="00673626"/>
    <w:rsid w:val="00673A29"/>
    <w:rsid w:val="00675AD3"/>
    <w:rsid w:val="006760B8"/>
    <w:rsid w:val="006762FE"/>
    <w:rsid w:val="006767CD"/>
    <w:rsid w:val="00676CEE"/>
    <w:rsid w:val="0067713B"/>
    <w:rsid w:val="00682C51"/>
    <w:rsid w:val="00685DAC"/>
    <w:rsid w:val="00686DA7"/>
    <w:rsid w:val="00691253"/>
    <w:rsid w:val="0069143B"/>
    <w:rsid w:val="00691D78"/>
    <w:rsid w:val="0069230A"/>
    <w:rsid w:val="0069231C"/>
    <w:rsid w:val="00692993"/>
    <w:rsid w:val="006956A9"/>
    <w:rsid w:val="0069584F"/>
    <w:rsid w:val="0069642B"/>
    <w:rsid w:val="0069690C"/>
    <w:rsid w:val="00696D32"/>
    <w:rsid w:val="00697219"/>
    <w:rsid w:val="006972B1"/>
    <w:rsid w:val="006A0483"/>
    <w:rsid w:val="006A0AF5"/>
    <w:rsid w:val="006A0CCE"/>
    <w:rsid w:val="006A3E1E"/>
    <w:rsid w:val="006A4D27"/>
    <w:rsid w:val="006A5DF8"/>
    <w:rsid w:val="006A6452"/>
    <w:rsid w:val="006A6D88"/>
    <w:rsid w:val="006A7BCD"/>
    <w:rsid w:val="006B08EF"/>
    <w:rsid w:val="006B0D2A"/>
    <w:rsid w:val="006B14C2"/>
    <w:rsid w:val="006B165D"/>
    <w:rsid w:val="006B2225"/>
    <w:rsid w:val="006B22F5"/>
    <w:rsid w:val="006B4312"/>
    <w:rsid w:val="006B4454"/>
    <w:rsid w:val="006B6805"/>
    <w:rsid w:val="006B7E6F"/>
    <w:rsid w:val="006C06A0"/>
    <w:rsid w:val="006C0A69"/>
    <w:rsid w:val="006C31AE"/>
    <w:rsid w:val="006C3CD8"/>
    <w:rsid w:val="006C4192"/>
    <w:rsid w:val="006C4521"/>
    <w:rsid w:val="006C4A51"/>
    <w:rsid w:val="006C6728"/>
    <w:rsid w:val="006C6D8E"/>
    <w:rsid w:val="006C778A"/>
    <w:rsid w:val="006D08F4"/>
    <w:rsid w:val="006D110E"/>
    <w:rsid w:val="006D51A5"/>
    <w:rsid w:val="006D5804"/>
    <w:rsid w:val="006D690F"/>
    <w:rsid w:val="006D6EA0"/>
    <w:rsid w:val="006D78AE"/>
    <w:rsid w:val="006D7B78"/>
    <w:rsid w:val="006E16F3"/>
    <w:rsid w:val="006E1702"/>
    <w:rsid w:val="006E1C07"/>
    <w:rsid w:val="006E2352"/>
    <w:rsid w:val="006E27C1"/>
    <w:rsid w:val="006E3C30"/>
    <w:rsid w:val="006E5033"/>
    <w:rsid w:val="006E5D8B"/>
    <w:rsid w:val="006F10ED"/>
    <w:rsid w:val="006F1377"/>
    <w:rsid w:val="006F41AA"/>
    <w:rsid w:val="006F466B"/>
    <w:rsid w:val="006F5A9D"/>
    <w:rsid w:val="006F6249"/>
    <w:rsid w:val="006F6603"/>
    <w:rsid w:val="006F796F"/>
    <w:rsid w:val="006F7EB8"/>
    <w:rsid w:val="00700860"/>
    <w:rsid w:val="00703AAC"/>
    <w:rsid w:val="00704346"/>
    <w:rsid w:val="00705899"/>
    <w:rsid w:val="007065A2"/>
    <w:rsid w:val="0070687C"/>
    <w:rsid w:val="00707898"/>
    <w:rsid w:val="00711FDD"/>
    <w:rsid w:val="00712759"/>
    <w:rsid w:val="00714692"/>
    <w:rsid w:val="00716164"/>
    <w:rsid w:val="00716A3D"/>
    <w:rsid w:val="007207F5"/>
    <w:rsid w:val="00720BDF"/>
    <w:rsid w:val="0072132D"/>
    <w:rsid w:val="00721330"/>
    <w:rsid w:val="00721BF6"/>
    <w:rsid w:val="007221FD"/>
    <w:rsid w:val="0072310D"/>
    <w:rsid w:val="0072356A"/>
    <w:rsid w:val="0072382B"/>
    <w:rsid w:val="00723868"/>
    <w:rsid w:val="00723FE2"/>
    <w:rsid w:val="0072606F"/>
    <w:rsid w:val="0072682A"/>
    <w:rsid w:val="007271E9"/>
    <w:rsid w:val="007274FC"/>
    <w:rsid w:val="00727993"/>
    <w:rsid w:val="00727AFB"/>
    <w:rsid w:val="00730373"/>
    <w:rsid w:val="007306B5"/>
    <w:rsid w:val="007342D7"/>
    <w:rsid w:val="00734931"/>
    <w:rsid w:val="00735A7F"/>
    <w:rsid w:val="007364A2"/>
    <w:rsid w:val="00737701"/>
    <w:rsid w:val="00740540"/>
    <w:rsid w:val="00740933"/>
    <w:rsid w:val="00742D12"/>
    <w:rsid w:val="00743922"/>
    <w:rsid w:val="00744717"/>
    <w:rsid w:val="00744987"/>
    <w:rsid w:val="007452D1"/>
    <w:rsid w:val="00745CE9"/>
    <w:rsid w:val="007521AF"/>
    <w:rsid w:val="007526C7"/>
    <w:rsid w:val="00752C3C"/>
    <w:rsid w:val="00753999"/>
    <w:rsid w:val="007549E9"/>
    <w:rsid w:val="0075527E"/>
    <w:rsid w:val="007558F1"/>
    <w:rsid w:val="00756362"/>
    <w:rsid w:val="00760222"/>
    <w:rsid w:val="00760DA7"/>
    <w:rsid w:val="007620B9"/>
    <w:rsid w:val="00762304"/>
    <w:rsid w:val="00764498"/>
    <w:rsid w:val="0076638A"/>
    <w:rsid w:val="00766B33"/>
    <w:rsid w:val="00766BF7"/>
    <w:rsid w:val="007670F7"/>
    <w:rsid w:val="007675BC"/>
    <w:rsid w:val="00770AA6"/>
    <w:rsid w:val="00770CE5"/>
    <w:rsid w:val="007766F4"/>
    <w:rsid w:val="00776988"/>
    <w:rsid w:val="00780070"/>
    <w:rsid w:val="0078018C"/>
    <w:rsid w:val="007802D3"/>
    <w:rsid w:val="007809F4"/>
    <w:rsid w:val="00781956"/>
    <w:rsid w:val="007828A0"/>
    <w:rsid w:val="00782D01"/>
    <w:rsid w:val="007845D7"/>
    <w:rsid w:val="00784921"/>
    <w:rsid w:val="00786388"/>
    <w:rsid w:val="00786B25"/>
    <w:rsid w:val="00786CAF"/>
    <w:rsid w:val="007870FA"/>
    <w:rsid w:val="007907C0"/>
    <w:rsid w:val="007909D7"/>
    <w:rsid w:val="0079136D"/>
    <w:rsid w:val="007919D6"/>
    <w:rsid w:val="00791EB2"/>
    <w:rsid w:val="0079212F"/>
    <w:rsid w:val="007927FF"/>
    <w:rsid w:val="00792B4A"/>
    <w:rsid w:val="007937FD"/>
    <w:rsid w:val="00793CBE"/>
    <w:rsid w:val="007951AD"/>
    <w:rsid w:val="00796178"/>
    <w:rsid w:val="00796385"/>
    <w:rsid w:val="00796BD2"/>
    <w:rsid w:val="0079775C"/>
    <w:rsid w:val="007A02C7"/>
    <w:rsid w:val="007A050B"/>
    <w:rsid w:val="007A23B7"/>
    <w:rsid w:val="007A2507"/>
    <w:rsid w:val="007A3BD3"/>
    <w:rsid w:val="007A4C06"/>
    <w:rsid w:val="007A4D96"/>
    <w:rsid w:val="007A534E"/>
    <w:rsid w:val="007A6A44"/>
    <w:rsid w:val="007A6CE3"/>
    <w:rsid w:val="007B01FE"/>
    <w:rsid w:val="007B176E"/>
    <w:rsid w:val="007B2376"/>
    <w:rsid w:val="007B3DD8"/>
    <w:rsid w:val="007B532B"/>
    <w:rsid w:val="007B54FB"/>
    <w:rsid w:val="007B64DB"/>
    <w:rsid w:val="007B7404"/>
    <w:rsid w:val="007B761E"/>
    <w:rsid w:val="007B7CEC"/>
    <w:rsid w:val="007C0B0D"/>
    <w:rsid w:val="007C215A"/>
    <w:rsid w:val="007C24B4"/>
    <w:rsid w:val="007C322B"/>
    <w:rsid w:val="007C4094"/>
    <w:rsid w:val="007C40C0"/>
    <w:rsid w:val="007C5B44"/>
    <w:rsid w:val="007C6B86"/>
    <w:rsid w:val="007D0693"/>
    <w:rsid w:val="007D1711"/>
    <w:rsid w:val="007D1E98"/>
    <w:rsid w:val="007D36D3"/>
    <w:rsid w:val="007D3EA6"/>
    <w:rsid w:val="007D4511"/>
    <w:rsid w:val="007D455C"/>
    <w:rsid w:val="007D5275"/>
    <w:rsid w:val="007D54AC"/>
    <w:rsid w:val="007D5EE2"/>
    <w:rsid w:val="007E013F"/>
    <w:rsid w:val="007E01CC"/>
    <w:rsid w:val="007E12AD"/>
    <w:rsid w:val="007E19A7"/>
    <w:rsid w:val="007E2753"/>
    <w:rsid w:val="007E43B9"/>
    <w:rsid w:val="007E4CA7"/>
    <w:rsid w:val="007E4F87"/>
    <w:rsid w:val="007E5574"/>
    <w:rsid w:val="007E57D5"/>
    <w:rsid w:val="007E660D"/>
    <w:rsid w:val="007E669F"/>
    <w:rsid w:val="007E79BD"/>
    <w:rsid w:val="007F0670"/>
    <w:rsid w:val="007F0D01"/>
    <w:rsid w:val="007F132A"/>
    <w:rsid w:val="007F25F9"/>
    <w:rsid w:val="007F3148"/>
    <w:rsid w:val="007F4013"/>
    <w:rsid w:val="007F6621"/>
    <w:rsid w:val="007F7168"/>
    <w:rsid w:val="00801653"/>
    <w:rsid w:val="008032BA"/>
    <w:rsid w:val="00803EA4"/>
    <w:rsid w:val="008040BD"/>
    <w:rsid w:val="0080632B"/>
    <w:rsid w:val="00807936"/>
    <w:rsid w:val="008105E4"/>
    <w:rsid w:val="0081203D"/>
    <w:rsid w:val="00812191"/>
    <w:rsid w:val="00812609"/>
    <w:rsid w:val="0081540B"/>
    <w:rsid w:val="0081546E"/>
    <w:rsid w:val="008155A2"/>
    <w:rsid w:val="008155DF"/>
    <w:rsid w:val="00816F89"/>
    <w:rsid w:val="00817141"/>
    <w:rsid w:val="008171B8"/>
    <w:rsid w:val="00820458"/>
    <w:rsid w:val="008227D2"/>
    <w:rsid w:val="00822DFC"/>
    <w:rsid w:val="00825658"/>
    <w:rsid w:val="00825F35"/>
    <w:rsid w:val="00826E1E"/>
    <w:rsid w:val="00827582"/>
    <w:rsid w:val="00827B3E"/>
    <w:rsid w:val="008303FE"/>
    <w:rsid w:val="008325A2"/>
    <w:rsid w:val="00832628"/>
    <w:rsid w:val="00832B34"/>
    <w:rsid w:val="00832D3F"/>
    <w:rsid w:val="00832FD0"/>
    <w:rsid w:val="00833EDE"/>
    <w:rsid w:val="00834686"/>
    <w:rsid w:val="00835416"/>
    <w:rsid w:val="008354DE"/>
    <w:rsid w:val="00835DD1"/>
    <w:rsid w:val="008427DC"/>
    <w:rsid w:val="00843CEF"/>
    <w:rsid w:val="008440D9"/>
    <w:rsid w:val="008444D9"/>
    <w:rsid w:val="00844762"/>
    <w:rsid w:val="00844D83"/>
    <w:rsid w:val="00844F75"/>
    <w:rsid w:val="008453E9"/>
    <w:rsid w:val="008461F0"/>
    <w:rsid w:val="00847756"/>
    <w:rsid w:val="008478B1"/>
    <w:rsid w:val="00850B2B"/>
    <w:rsid w:val="00850B77"/>
    <w:rsid w:val="00850CDD"/>
    <w:rsid w:val="008514F5"/>
    <w:rsid w:val="00851A04"/>
    <w:rsid w:val="008529BA"/>
    <w:rsid w:val="00854FEA"/>
    <w:rsid w:val="00856D8C"/>
    <w:rsid w:val="0085705C"/>
    <w:rsid w:val="008579BA"/>
    <w:rsid w:val="008605C9"/>
    <w:rsid w:val="008611E3"/>
    <w:rsid w:val="00861EE3"/>
    <w:rsid w:val="0086386C"/>
    <w:rsid w:val="00864234"/>
    <w:rsid w:val="008648B5"/>
    <w:rsid w:val="00866003"/>
    <w:rsid w:val="00866670"/>
    <w:rsid w:val="00871D9A"/>
    <w:rsid w:val="0087448B"/>
    <w:rsid w:val="0087524E"/>
    <w:rsid w:val="0087631B"/>
    <w:rsid w:val="0087724E"/>
    <w:rsid w:val="00881232"/>
    <w:rsid w:val="00882206"/>
    <w:rsid w:val="00882306"/>
    <w:rsid w:val="0088268D"/>
    <w:rsid w:val="00882A27"/>
    <w:rsid w:val="00883430"/>
    <w:rsid w:val="00883856"/>
    <w:rsid w:val="00883F95"/>
    <w:rsid w:val="00887697"/>
    <w:rsid w:val="00891558"/>
    <w:rsid w:val="0089166F"/>
    <w:rsid w:val="00891751"/>
    <w:rsid w:val="00892843"/>
    <w:rsid w:val="0089416A"/>
    <w:rsid w:val="008946BA"/>
    <w:rsid w:val="00895A1B"/>
    <w:rsid w:val="00895F89"/>
    <w:rsid w:val="0089655F"/>
    <w:rsid w:val="008965AB"/>
    <w:rsid w:val="00896C32"/>
    <w:rsid w:val="008A0EAF"/>
    <w:rsid w:val="008A1FA7"/>
    <w:rsid w:val="008A27FB"/>
    <w:rsid w:val="008A50F9"/>
    <w:rsid w:val="008A5533"/>
    <w:rsid w:val="008A5EA9"/>
    <w:rsid w:val="008B0DD7"/>
    <w:rsid w:val="008B13A6"/>
    <w:rsid w:val="008B1743"/>
    <w:rsid w:val="008B2106"/>
    <w:rsid w:val="008B2201"/>
    <w:rsid w:val="008B27F0"/>
    <w:rsid w:val="008B3077"/>
    <w:rsid w:val="008B3673"/>
    <w:rsid w:val="008B3DC8"/>
    <w:rsid w:val="008B477E"/>
    <w:rsid w:val="008B4F27"/>
    <w:rsid w:val="008B7110"/>
    <w:rsid w:val="008B7B2F"/>
    <w:rsid w:val="008C0A96"/>
    <w:rsid w:val="008C0B41"/>
    <w:rsid w:val="008C0C5D"/>
    <w:rsid w:val="008C1349"/>
    <w:rsid w:val="008C1C31"/>
    <w:rsid w:val="008C4134"/>
    <w:rsid w:val="008C4F3B"/>
    <w:rsid w:val="008C5CB7"/>
    <w:rsid w:val="008C62AA"/>
    <w:rsid w:val="008C6D15"/>
    <w:rsid w:val="008C7217"/>
    <w:rsid w:val="008D09B8"/>
    <w:rsid w:val="008D240A"/>
    <w:rsid w:val="008D24A1"/>
    <w:rsid w:val="008D28AA"/>
    <w:rsid w:val="008D3C48"/>
    <w:rsid w:val="008D3FB9"/>
    <w:rsid w:val="008D4987"/>
    <w:rsid w:val="008D4F58"/>
    <w:rsid w:val="008D57A5"/>
    <w:rsid w:val="008D73BB"/>
    <w:rsid w:val="008D7AA8"/>
    <w:rsid w:val="008E0D0B"/>
    <w:rsid w:val="008E4149"/>
    <w:rsid w:val="008E43AB"/>
    <w:rsid w:val="008E4666"/>
    <w:rsid w:val="008E48F1"/>
    <w:rsid w:val="008E4932"/>
    <w:rsid w:val="008F0B02"/>
    <w:rsid w:val="008F2733"/>
    <w:rsid w:val="008F2B98"/>
    <w:rsid w:val="008F4068"/>
    <w:rsid w:val="008F48A1"/>
    <w:rsid w:val="008F49B1"/>
    <w:rsid w:val="008F49CC"/>
    <w:rsid w:val="008F5551"/>
    <w:rsid w:val="008F6267"/>
    <w:rsid w:val="008F6813"/>
    <w:rsid w:val="008F7894"/>
    <w:rsid w:val="00901C5A"/>
    <w:rsid w:val="00901DBE"/>
    <w:rsid w:val="009027E0"/>
    <w:rsid w:val="009028E5"/>
    <w:rsid w:val="0090350A"/>
    <w:rsid w:val="00904E08"/>
    <w:rsid w:val="00905095"/>
    <w:rsid w:val="00905E41"/>
    <w:rsid w:val="00906C7C"/>
    <w:rsid w:val="00911F26"/>
    <w:rsid w:val="009123F4"/>
    <w:rsid w:val="009136D7"/>
    <w:rsid w:val="0091677C"/>
    <w:rsid w:val="009169A1"/>
    <w:rsid w:val="009172FD"/>
    <w:rsid w:val="00920B9D"/>
    <w:rsid w:val="00920DC8"/>
    <w:rsid w:val="00920E4E"/>
    <w:rsid w:val="0092218E"/>
    <w:rsid w:val="00923F91"/>
    <w:rsid w:val="00924EAF"/>
    <w:rsid w:val="00931592"/>
    <w:rsid w:val="00931B0E"/>
    <w:rsid w:val="00933B2C"/>
    <w:rsid w:val="00933C40"/>
    <w:rsid w:val="0093406D"/>
    <w:rsid w:val="00934888"/>
    <w:rsid w:val="00935877"/>
    <w:rsid w:val="00936A0D"/>
    <w:rsid w:val="00936A9E"/>
    <w:rsid w:val="00936DAF"/>
    <w:rsid w:val="0094008C"/>
    <w:rsid w:val="0094073F"/>
    <w:rsid w:val="009408C9"/>
    <w:rsid w:val="00940D2A"/>
    <w:rsid w:val="00941A5D"/>
    <w:rsid w:val="00941F4B"/>
    <w:rsid w:val="00942DD6"/>
    <w:rsid w:val="00943ACE"/>
    <w:rsid w:val="00943D51"/>
    <w:rsid w:val="0094601E"/>
    <w:rsid w:val="00947733"/>
    <w:rsid w:val="009532AD"/>
    <w:rsid w:val="00953C18"/>
    <w:rsid w:val="009545D7"/>
    <w:rsid w:val="00954E3C"/>
    <w:rsid w:val="00955304"/>
    <w:rsid w:val="00957539"/>
    <w:rsid w:val="00957D10"/>
    <w:rsid w:val="00957DC0"/>
    <w:rsid w:val="00957F55"/>
    <w:rsid w:val="00960487"/>
    <w:rsid w:val="009606C4"/>
    <w:rsid w:val="00960E16"/>
    <w:rsid w:val="009612BE"/>
    <w:rsid w:val="00962B10"/>
    <w:rsid w:val="00963CAB"/>
    <w:rsid w:val="0096480D"/>
    <w:rsid w:val="009657C1"/>
    <w:rsid w:val="00966C19"/>
    <w:rsid w:val="00966CE6"/>
    <w:rsid w:val="0096736F"/>
    <w:rsid w:val="009700E7"/>
    <w:rsid w:val="00970F11"/>
    <w:rsid w:val="00971163"/>
    <w:rsid w:val="0097140D"/>
    <w:rsid w:val="0097143E"/>
    <w:rsid w:val="00971D04"/>
    <w:rsid w:val="00973EDD"/>
    <w:rsid w:val="009746AF"/>
    <w:rsid w:val="0097470F"/>
    <w:rsid w:val="00974AD2"/>
    <w:rsid w:val="00976931"/>
    <w:rsid w:val="00977397"/>
    <w:rsid w:val="009773FD"/>
    <w:rsid w:val="00977971"/>
    <w:rsid w:val="00977E4E"/>
    <w:rsid w:val="00980233"/>
    <w:rsid w:val="00980C2C"/>
    <w:rsid w:val="00980D7E"/>
    <w:rsid w:val="00982168"/>
    <w:rsid w:val="009829BA"/>
    <w:rsid w:val="009837A8"/>
    <w:rsid w:val="009843FF"/>
    <w:rsid w:val="00985959"/>
    <w:rsid w:val="00985A63"/>
    <w:rsid w:val="009862B5"/>
    <w:rsid w:val="009872D4"/>
    <w:rsid w:val="00990AEF"/>
    <w:rsid w:val="00994535"/>
    <w:rsid w:val="0099456D"/>
    <w:rsid w:val="00994F04"/>
    <w:rsid w:val="0099554D"/>
    <w:rsid w:val="00995CFC"/>
    <w:rsid w:val="009A11B7"/>
    <w:rsid w:val="009A1F13"/>
    <w:rsid w:val="009A1F2F"/>
    <w:rsid w:val="009A3594"/>
    <w:rsid w:val="009A36B5"/>
    <w:rsid w:val="009A396D"/>
    <w:rsid w:val="009A3FE2"/>
    <w:rsid w:val="009A559F"/>
    <w:rsid w:val="009A65E0"/>
    <w:rsid w:val="009A7D37"/>
    <w:rsid w:val="009B1EA6"/>
    <w:rsid w:val="009B228F"/>
    <w:rsid w:val="009B23D8"/>
    <w:rsid w:val="009B2746"/>
    <w:rsid w:val="009B3539"/>
    <w:rsid w:val="009B38B5"/>
    <w:rsid w:val="009B6797"/>
    <w:rsid w:val="009B6873"/>
    <w:rsid w:val="009B69A3"/>
    <w:rsid w:val="009B7200"/>
    <w:rsid w:val="009C0521"/>
    <w:rsid w:val="009C06F7"/>
    <w:rsid w:val="009C0D49"/>
    <w:rsid w:val="009C1021"/>
    <w:rsid w:val="009C3977"/>
    <w:rsid w:val="009C515A"/>
    <w:rsid w:val="009C5529"/>
    <w:rsid w:val="009C5EE6"/>
    <w:rsid w:val="009C609D"/>
    <w:rsid w:val="009C7DFD"/>
    <w:rsid w:val="009D09EF"/>
    <w:rsid w:val="009D0A90"/>
    <w:rsid w:val="009D0E0D"/>
    <w:rsid w:val="009D0E8B"/>
    <w:rsid w:val="009D20F8"/>
    <w:rsid w:val="009D30A3"/>
    <w:rsid w:val="009D34F4"/>
    <w:rsid w:val="009E061A"/>
    <w:rsid w:val="009E0675"/>
    <w:rsid w:val="009E3F0A"/>
    <w:rsid w:val="009E3F35"/>
    <w:rsid w:val="009E4A78"/>
    <w:rsid w:val="009E5315"/>
    <w:rsid w:val="009E65BE"/>
    <w:rsid w:val="009E7929"/>
    <w:rsid w:val="009E7970"/>
    <w:rsid w:val="009E7A7B"/>
    <w:rsid w:val="009E7BA8"/>
    <w:rsid w:val="009F1B54"/>
    <w:rsid w:val="009F1F45"/>
    <w:rsid w:val="009F2224"/>
    <w:rsid w:val="009F2520"/>
    <w:rsid w:val="009F28B4"/>
    <w:rsid w:val="009F46C3"/>
    <w:rsid w:val="009F47D1"/>
    <w:rsid w:val="009F50D1"/>
    <w:rsid w:val="009F5375"/>
    <w:rsid w:val="009F5777"/>
    <w:rsid w:val="009F5FB9"/>
    <w:rsid w:val="009F60F9"/>
    <w:rsid w:val="009F69B8"/>
    <w:rsid w:val="00A0092E"/>
    <w:rsid w:val="00A009DC"/>
    <w:rsid w:val="00A02267"/>
    <w:rsid w:val="00A02601"/>
    <w:rsid w:val="00A02FBF"/>
    <w:rsid w:val="00A04395"/>
    <w:rsid w:val="00A0494E"/>
    <w:rsid w:val="00A04D8B"/>
    <w:rsid w:val="00A07BEF"/>
    <w:rsid w:val="00A10344"/>
    <w:rsid w:val="00A11D68"/>
    <w:rsid w:val="00A12EA7"/>
    <w:rsid w:val="00A13743"/>
    <w:rsid w:val="00A13C95"/>
    <w:rsid w:val="00A14344"/>
    <w:rsid w:val="00A14885"/>
    <w:rsid w:val="00A16B0D"/>
    <w:rsid w:val="00A17363"/>
    <w:rsid w:val="00A174F5"/>
    <w:rsid w:val="00A211F6"/>
    <w:rsid w:val="00A2232C"/>
    <w:rsid w:val="00A2361D"/>
    <w:rsid w:val="00A2394E"/>
    <w:rsid w:val="00A2511E"/>
    <w:rsid w:val="00A25ECF"/>
    <w:rsid w:val="00A26824"/>
    <w:rsid w:val="00A2714B"/>
    <w:rsid w:val="00A27455"/>
    <w:rsid w:val="00A27DEB"/>
    <w:rsid w:val="00A30861"/>
    <w:rsid w:val="00A32E13"/>
    <w:rsid w:val="00A33539"/>
    <w:rsid w:val="00A33BA3"/>
    <w:rsid w:val="00A3541D"/>
    <w:rsid w:val="00A36605"/>
    <w:rsid w:val="00A368F8"/>
    <w:rsid w:val="00A36BFE"/>
    <w:rsid w:val="00A37024"/>
    <w:rsid w:val="00A370C1"/>
    <w:rsid w:val="00A4066D"/>
    <w:rsid w:val="00A40BAB"/>
    <w:rsid w:val="00A41785"/>
    <w:rsid w:val="00A418AF"/>
    <w:rsid w:val="00A41985"/>
    <w:rsid w:val="00A41E12"/>
    <w:rsid w:val="00A442B6"/>
    <w:rsid w:val="00A44DD9"/>
    <w:rsid w:val="00A4523F"/>
    <w:rsid w:val="00A45B36"/>
    <w:rsid w:val="00A46B77"/>
    <w:rsid w:val="00A4718A"/>
    <w:rsid w:val="00A50203"/>
    <w:rsid w:val="00A50209"/>
    <w:rsid w:val="00A511F0"/>
    <w:rsid w:val="00A51304"/>
    <w:rsid w:val="00A5222A"/>
    <w:rsid w:val="00A52FEB"/>
    <w:rsid w:val="00A53566"/>
    <w:rsid w:val="00A541EF"/>
    <w:rsid w:val="00A54E6D"/>
    <w:rsid w:val="00A57B80"/>
    <w:rsid w:val="00A604C8"/>
    <w:rsid w:val="00A60E85"/>
    <w:rsid w:val="00A60F5C"/>
    <w:rsid w:val="00A643E1"/>
    <w:rsid w:val="00A64467"/>
    <w:rsid w:val="00A64651"/>
    <w:rsid w:val="00A64A3E"/>
    <w:rsid w:val="00A64B7B"/>
    <w:rsid w:val="00A64F0B"/>
    <w:rsid w:val="00A6558C"/>
    <w:rsid w:val="00A65982"/>
    <w:rsid w:val="00A6789F"/>
    <w:rsid w:val="00A70FF1"/>
    <w:rsid w:val="00A714D0"/>
    <w:rsid w:val="00A71BFB"/>
    <w:rsid w:val="00A72DAE"/>
    <w:rsid w:val="00A730B0"/>
    <w:rsid w:val="00A73CDF"/>
    <w:rsid w:val="00A74B6D"/>
    <w:rsid w:val="00A74FE4"/>
    <w:rsid w:val="00A75117"/>
    <w:rsid w:val="00A75903"/>
    <w:rsid w:val="00A7754D"/>
    <w:rsid w:val="00A80093"/>
    <w:rsid w:val="00A807A0"/>
    <w:rsid w:val="00A80B70"/>
    <w:rsid w:val="00A83672"/>
    <w:rsid w:val="00A84EFE"/>
    <w:rsid w:val="00A85F5F"/>
    <w:rsid w:val="00A8702D"/>
    <w:rsid w:val="00A87574"/>
    <w:rsid w:val="00A878D1"/>
    <w:rsid w:val="00A90E7E"/>
    <w:rsid w:val="00A91EA2"/>
    <w:rsid w:val="00A93E9A"/>
    <w:rsid w:val="00A943BD"/>
    <w:rsid w:val="00A95E39"/>
    <w:rsid w:val="00AA043F"/>
    <w:rsid w:val="00AA1B4D"/>
    <w:rsid w:val="00AA2B5C"/>
    <w:rsid w:val="00AA5246"/>
    <w:rsid w:val="00AA6274"/>
    <w:rsid w:val="00AA6323"/>
    <w:rsid w:val="00AA71E1"/>
    <w:rsid w:val="00AA7805"/>
    <w:rsid w:val="00AA7AD4"/>
    <w:rsid w:val="00AA7B85"/>
    <w:rsid w:val="00AA7D76"/>
    <w:rsid w:val="00AA7E5F"/>
    <w:rsid w:val="00AB104B"/>
    <w:rsid w:val="00AB197F"/>
    <w:rsid w:val="00AB1C05"/>
    <w:rsid w:val="00AB21E0"/>
    <w:rsid w:val="00AB296A"/>
    <w:rsid w:val="00AB42E8"/>
    <w:rsid w:val="00AB4A39"/>
    <w:rsid w:val="00AB55EC"/>
    <w:rsid w:val="00AB55EF"/>
    <w:rsid w:val="00AB55F4"/>
    <w:rsid w:val="00AB564C"/>
    <w:rsid w:val="00AB56F9"/>
    <w:rsid w:val="00AB6897"/>
    <w:rsid w:val="00AC003A"/>
    <w:rsid w:val="00AC030E"/>
    <w:rsid w:val="00AC0985"/>
    <w:rsid w:val="00AC1F8C"/>
    <w:rsid w:val="00AC25D0"/>
    <w:rsid w:val="00AC3A1F"/>
    <w:rsid w:val="00AC3B9F"/>
    <w:rsid w:val="00AC415A"/>
    <w:rsid w:val="00AC434D"/>
    <w:rsid w:val="00AC443A"/>
    <w:rsid w:val="00AC51D9"/>
    <w:rsid w:val="00AC614A"/>
    <w:rsid w:val="00AC652C"/>
    <w:rsid w:val="00AC6633"/>
    <w:rsid w:val="00AC6806"/>
    <w:rsid w:val="00AC7BE3"/>
    <w:rsid w:val="00AC7D3C"/>
    <w:rsid w:val="00AD091F"/>
    <w:rsid w:val="00AD0EFD"/>
    <w:rsid w:val="00AD1425"/>
    <w:rsid w:val="00AD296A"/>
    <w:rsid w:val="00AD2C54"/>
    <w:rsid w:val="00AD3362"/>
    <w:rsid w:val="00AD45F5"/>
    <w:rsid w:val="00AE2A4B"/>
    <w:rsid w:val="00AE4037"/>
    <w:rsid w:val="00AE4112"/>
    <w:rsid w:val="00AE4830"/>
    <w:rsid w:val="00AE488D"/>
    <w:rsid w:val="00AE5489"/>
    <w:rsid w:val="00AE5EBA"/>
    <w:rsid w:val="00AE6070"/>
    <w:rsid w:val="00AE678F"/>
    <w:rsid w:val="00AE69E4"/>
    <w:rsid w:val="00AE703C"/>
    <w:rsid w:val="00AE7650"/>
    <w:rsid w:val="00AE7AAE"/>
    <w:rsid w:val="00AE7C04"/>
    <w:rsid w:val="00AF20A0"/>
    <w:rsid w:val="00AF36F9"/>
    <w:rsid w:val="00AF3C8F"/>
    <w:rsid w:val="00AF4963"/>
    <w:rsid w:val="00AF5013"/>
    <w:rsid w:val="00AF592A"/>
    <w:rsid w:val="00AF67C1"/>
    <w:rsid w:val="00AF722B"/>
    <w:rsid w:val="00B012D9"/>
    <w:rsid w:val="00B031AD"/>
    <w:rsid w:val="00B031BC"/>
    <w:rsid w:val="00B039C6"/>
    <w:rsid w:val="00B04251"/>
    <w:rsid w:val="00B047DA"/>
    <w:rsid w:val="00B050F5"/>
    <w:rsid w:val="00B06E13"/>
    <w:rsid w:val="00B104FB"/>
    <w:rsid w:val="00B10E1B"/>
    <w:rsid w:val="00B149D1"/>
    <w:rsid w:val="00B14A93"/>
    <w:rsid w:val="00B155F2"/>
    <w:rsid w:val="00B157E5"/>
    <w:rsid w:val="00B15F7E"/>
    <w:rsid w:val="00B16684"/>
    <w:rsid w:val="00B1718A"/>
    <w:rsid w:val="00B176D8"/>
    <w:rsid w:val="00B17F16"/>
    <w:rsid w:val="00B17FBC"/>
    <w:rsid w:val="00B21D5E"/>
    <w:rsid w:val="00B226EE"/>
    <w:rsid w:val="00B22B93"/>
    <w:rsid w:val="00B22D94"/>
    <w:rsid w:val="00B236CF"/>
    <w:rsid w:val="00B24844"/>
    <w:rsid w:val="00B25DC1"/>
    <w:rsid w:val="00B26132"/>
    <w:rsid w:val="00B26230"/>
    <w:rsid w:val="00B2789F"/>
    <w:rsid w:val="00B30224"/>
    <w:rsid w:val="00B306BA"/>
    <w:rsid w:val="00B3111C"/>
    <w:rsid w:val="00B31F8D"/>
    <w:rsid w:val="00B32D2A"/>
    <w:rsid w:val="00B33643"/>
    <w:rsid w:val="00B34E41"/>
    <w:rsid w:val="00B36F70"/>
    <w:rsid w:val="00B3716F"/>
    <w:rsid w:val="00B378E7"/>
    <w:rsid w:val="00B37C9A"/>
    <w:rsid w:val="00B37EA4"/>
    <w:rsid w:val="00B40232"/>
    <w:rsid w:val="00B420D2"/>
    <w:rsid w:val="00B43B9D"/>
    <w:rsid w:val="00B45915"/>
    <w:rsid w:val="00B5088A"/>
    <w:rsid w:val="00B50F70"/>
    <w:rsid w:val="00B53373"/>
    <w:rsid w:val="00B54D96"/>
    <w:rsid w:val="00B55555"/>
    <w:rsid w:val="00B559BC"/>
    <w:rsid w:val="00B56707"/>
    <w:rsid w:val="00B56CDA"/>
    <w:rsid w:val="00B56D4C"/>
    <w:rsid w:val="00B57AAB"/>
    <w:rsid w:val="00B6001E"/>
    <w:rsid w:val="00B60745"/>
    <w:rsid w:val="00B6154C"/>
    <w:rsid w:val="00B615DB"/>
    <w:rsid w:val="00B61B20"/>
    <w:rsid w:val="00B62713"/>
    <w:rsid w:val="00B62812"/>
    <w:rsid w:val="00B632AB"/>
    <w:rsid w:val="00B641CC"/>
    <w:rsid w:val="00B6440E"/>
    <w:rsid w:val="00B64475"/>
    <w:rsid w:val="00B648A4"/>
    <w:rsid w:val="00B654B3"/>
    <w:rsid w:val="00B65724"/>
    <w:rsid w:val="00B66411"/>
    <w:rsid w:val="00B674B3"/>
    <w:rsid w:val="00B67666"/>
    <w:rsid w:val="00B677D6"/>
    <w:rsid w:val="00B67C20"/>
    <w:rsid w:val="00B67E80"/>
    <w:rsid w:val="00B700B9"/>
    <w:rsid w:val="00B70816"/>
    <w:rsid w:val="00B71719"/>
    <w:rsid w:val="00B7174E"/>
    <w:rsid w:val="00B7381F"/>
    <w:rsid w:val="00B74065"/>
    <w:rsid w:val="00B750CD"/>
    <w:rsid w:val="00B75A61"/>
    <w:rsid w:val="00B75DBC"/>
    <w:rsid w:val="00B820F8"/>
    <w:rsid w:val="00B84626"/>
    <w:rsid w:val="00B84B56"/>
    <w:rsid w:val="00B85ACE"/>
    <w:rsid w:val="00B86524"/>
    <w:rsid w:val="00B870E5"/>
    <w:rsid w:val="00B87C53"/>
    <w:rsid w:val="00B9016B"/>
    <w:rsid w:val="00B90487"/>
    <w:rsid w:val="00B90B2F"/>
    <w:rsid w:val="00B91975"/>
    <w:rsid w:val="00B93810"/>
    <w:rsid w:val="00B93BB5"/>
    <w:rsid w:val="00B93DDF"/>
    <w:rsid w:val="00B93F4A"/>
    <w:rsid w:val="00BA0F25"/>
    <w:rsid w:val="00BA5E62"/>
    <w:rsid w:val="00BA65DC"/>
    <w:rsid w:val="00BA6EE9"/>
    <w:rsid w:val="00BA7147"/>
    <w:rsid w:val="00BA7914"/>
    <w:rsid w:val="00BB0CF1"/>
    <w:rsid w:val="00BB16BD"/>
    <w:rsid w:val="00BB3353"/>
    <w:rsid w:val="00BB4E10"/>
    <w:rsid w:val="00BB5302"/>
    <w:rsid w:val="00BB5877"/>
    <w:rsid w:val="00BB58CD"/>
    <w:rsid w:val="00BB7B2C"/>
    <w:rsid w:val="00BC2CA1"/>
    <w:rsid w:val="00BC2F3D"/>
    <w:rsid w:val="00BC39D4"/>
    <w:rsid w:val="00BC571C"/>
    <w:rsid w:val="00BC57A5"/>
    <w:rsid w:val="00BC5B62"/>
    <w:rsid w:val="00BC6641"/>
    <w:rsid w:val="00BC724F"/>
    <w:rsid w:val="00BC78AA"/>
    <w:rsid w:val="00BD1DDE"/>
    <w:rsid w:val="00BD6488"/>
    <w:rsid w:val="00BD7103"/>
    <w:rsid w:val="00BD7165"/>
    <w:rsid w:val="00BE0479"/>
    <w:rsid w:val="00BE2234"/>
    <w:rsid w:val="00BE34AA"/>
    <w:rsid w:val="00BE42FD"/>
    <w:rsid w:val="00BE63BD"/>
    <w:rsid w:val="00BE6CF8"/>
    <w:rsid w:val="00BE6DA4"/>
    <w:rsid w:val="00BF06F1"/>
    <w:rsid w:val="00BF266F"/>
    <w:rsid w:val="00BF335A"/>
    <w:rsid w:val="00BF3E47"/>
    <w:rsid w:val="00BF3EBF"/>
    <w:rsid w:val="00BF5141"/>
    <w:rsid w:val="00BF562E"/>
    <w:rsid w:val="00BF69ED"/>
    <w:rsid w:val="00BF7573"/>
    <w:rsid w:val="00C010E9"/>
    <w:rsid w:val="00C02B84"/>
    <w:rsid w:val="00C03388"/>
    <w:rsid w:val="00C03C72"/>
    <w:rsid w:val="00C0410E"/>
    <w:rsid w:val="00C04348"/>
    <w:rsid w:val="00C07A4B"/>
    <w:rsid w:val="00C07CBB"/>
    <w:rsid w:val="00C100C1"/>
    <w:rsid w:val="00C109CE"/>
    <w:rsid w:val="00C10D58"/>
    <w:rsid w:val="00C10E71"/>
    <w:rsid w:val="00C11751"/>
    <w:rsid w:val="00C117A6"/>
    <w:rsid w:val="00C119A7"/>
    <w:rsid w:val="00C12700"/>
    <w:rsid w:val="00C133E8"/>
    <w:rsid w:val="00C136F3"/>
    <w:rsid w:val="00C1408E"/>
    <w:rsid w:val="00C14E8F"/>
    <w:rsid w:val="00C15FF3"/>
    <w:rsid w:val="00C16271"/>
    <w:rsid w:val="00C170D9"/>
    <w:rsid w:val="00C171CF"/>
    <w:rsid w:val="00C172CA"/>
    <w:rsid w:val="00C20D8B"/>
    <w:rsid w:val="00C22723"/>
    <w:rsid w:val="00C242BF"/>
    <w:rsid w:val="00C24565"/>
    <w:rsid w:val="00C24F5F"/>
    <w:rsid w:val="00C25AF6"/>
    <w:rsid w:val="00C2683D"/>
    <w:rsid w:val="00C269EA"/>
    <w:rsid w:val="00C30619"/>
    <w:rsid w:val="00C311CA"/>
    <w:rsid w:val="00C31C79"/>
    <w:rsid w:val="00C31DCA"/>
    <w:rsid w:val="00C3208D"/>
    <w:rsid w:val="00C3223D"/>
    <w:rsid w:val="00C32C80"/>
    <w:rsid w:val="00C32F20"/>
    <w:rsid w:val="00C34298"/>
    <w:rsid w:val="00C34420"/>
    <w:rsid w:val="00C346CF"/>
    <w:rsid w:val="00C3733B"/>
    <w:rsid w:val="00C3782D"/>
    <w:rsid w:val="00C417B4"/>
    <w:rsid w:val="00C42813"/>
    <w:rsid w:val="00C435C5"/>
    <w:rsid w:val="00C45201"/>
    <w:rsid w:val="00C458A6"/>
    <w:rsid w:val="00C45BA8"/>
    <w:rsid w:val="00C45BF6"/>
    <w:rsid w:val="00C45E0E"/>
    <w:rsid w:val="00C508FF"/>
    <w:rsid w:val="00C50979"/>
    <w:rsid w:val="00C50E1A"/>
    <w:rsid w:val="00C514BB"/>
    <w:rsid w:val="00C52566"/>
    <w:rsid w:val="00C537BD"/>
    <w:rsid w:val="00C53BBE"/>
    <w:rsid w:val="00C54B27"/>
    <w:rsid w:val="00C55A43"/>
    <w:rsid w:val="00C5622E"/>
    <w:rsid w:val="00C56507"/>
    <w:rsid w:val="00C565FF"/>
    <w:rsid w:val="00C56BC0"/>
    <w:rsid w:val="00C56C7B"/>
    <w:rsid w:val="00C608A3"/>
    <w:rsid w:val="00C61AC0"/>
    <w:rsid w:val="00C622A9"/>
    <w:rsid w:val="00C642C4"/>
    <w:rsid w:val="00C64A23"/>
    <w:rsid w:val="00C652CC"/>
    <w:rsid w:val="00C67648"/>
    <w:rsid w:val="00C67B57"/>
    <w:rsid w:val="00C67D28"/>
    <w:rsid w:val="00C7028B"/>
    <w:rsid w:val="00C7088D"/>
    <w:rsid w:val="00C71E8D"/>
    <w:rsid w:val="00C721CE"/>
    <w:rsid w:val="00C72D04"/>
    <w:rsid w:val="00C74167"/>
    <w:rsid w:val="00C74EFB"/>
    <w:rsid w:val="00C75204"/>
    <w:rsid w:val="00C767AC"/>
    <w:rsid w:val="00C76F07"/>
    <w:rsid w:val="00C77C58"/>
    <w:rsid w:val="00C80472"/>
    <w:rsid w:val="00C80A0E"/>
    <w:rsid w:val="00C80AB3"/>
    <w:rsid w:val="00C80C93"/>
    <w:rsid w:val="00C80D08"/>
    <w:rsid w:val="00C8154F"/>
    <w:rsid w:val="00C81E52"/>
    <w:rsid w:val="00C81E9E"/>
    <w:rsid w:val="00C822BA"/>
    <w:rsid w:val="00C825BB"/>
    <w:rsid w:val="00C839E7"/>
    <w:rsid w:val="00C845E2"/>
    <w:rsid w:val="00C851F5"/>
    <w:rsid w:val="00C85610"/>
    <w:rsid w:val="00C858A2"/>
    <w:rsid w:val="00C85B09"/>
    <w:rsid w:val="00C86124"/>
    <w:rsid w:val="00C878C1"/>
    <w:rsid w:val="00C87971"/>
    <w:rsid w:val="00C91804"/>
    <w:rsid w:val="00C924B1"/>
    <w:rsid w:val="00C92ED9"/>
    <w:rsid w:val="00C93607"/>
    <w:rsid w:val="00C97385"/>
    <w:rsid w:val="00C97608"/>
    <w:rsid w:val="00C97E86"/>
    <w:rsid w:val="00CA150D"/>
    <w:rsid w:val="00CA1EDE"/>
    <w:rsid w:val="00CA39FB"/>
    <w:rsid w:val="00CA40FF"/>
    <w:rsid w:val="00CA4208"/>
    <w:rsid w:val="00CA4570"/>
    <w:rsid w:val="00CA45E5"/>
    <w:rsid w:val="00CA603A"/>
    <w:rsid w:val="00CA6A5B"/>
    <w:rsid w:val="00CA6E63"/>
    <w:rsid w:val="00CA7EF2"/>
    <w:rsid w:val="00CB0439"/>
    <w:rsid w:val="00CB1302"/>
    <w:rsid w:val="00CB48C6"/>
    <w:rsid w:val="00CB4EF0"/>
    <w:rsid w:val="00CB59BF"/>
    <w:rsid w:val="00CB5A0F"/>
    <w:rsid w:val="00CB5C01"/>
    <w:rsid w:val="00CB5D71"/>
    <w:rsid w:val="00CB646C"/>
    <w:rsid w:val="00CB7ACB"/>
    <w:rsid w:val="00CC0562"/>
    <w:rsid w:val="00CC068A"/>
    <w:rsid w:val="00CC0906"/>
    <w:rsid w:val="00CC192D"/>
    <w:rsid w:val="00CC1D22"/>
    <w:rsid w:val="00CC4102"/>
    <w:rsid w:val="00CC4241"/>
    <w:rsid w:val="00CC5099"/>
    <w:rsid w:val="00CC5D4F"/>
    <w:rsid w:val="00CC602B"/>
    <w:rsid w:val="00CC6D69"/>
    <w:rsid w:val="00CC6DFC"/>
    <w:rsid w:val="00CC7E21"/>
    <w:rsid w:val="00CD0339"/>
    <w:rsid w:val="00CD069E"/>
    <w:rsid w:val="00CD1C5C"/>
    <w:rsid w:val="00CD2325"/>
    <w:rsid w:val="00CD33BD"/>
    <w:rsid w:val="00CD3FFF"/>
    <w:rsid w:val="00CD51C4"/>
    <w:rsid w:val="00CD5253"/>
    <w:rsid w:val="00CD5BDB"/>
    <w:rsid w:val="00CD628B"/>
    <w:rsid w:val="00CD6DB5"/>
    <w:rsid w:val="00CD6E7F"/>
    <w:rsid w:val="00CD74EF"/>
    <w:rsid w:val="00CE014C"/>
    <w:rsid w:val="00CE0300"/>
    <w:rsid w:val="00CE13D7"/>
    <w:rsid w:val="00CE2B31"/>
    <w:rsid w:val="00CE3556"/>
    <w:rsid w:val="00CE3C48"/>
    <w:rsid w:val="00CE4526"/>
    <w:rsid w:val="00CE49F0"/>
    <w:rsid w:val="00CE6B7A"/>
    <w:rsid w:val="00CF13C7"/>
    <w:rsid w:val="00CF27E8"/>
    <w:rsid w:val="00CF2BE5"/>
    <w:rsid w:val="00CF2D77"/>
    <w:rsid w:val="00CF4441"/>
    <w:rsid w:val="00CF46BE"/>
    <w:rsid w:val="00CF6944"/>
    <w:rsid w:val="00CF6F21"/>
    <w:rsid w:val="00CF7111"/>
    <w:rsid w:val="00CF7371"/>
    <w:rsid w:val="00D00834"/>
    <w:rsid w:val="00D00E80"/>
    <w:rsid w:val="00D01A9F"/>
    <w:rsid w:val="00D01FD8"/>
    <w:rsid w:val="00D031F6"/>
    <w:rsid w:val="00D037EC"/>
    <w:rsid w:val="00D040F9"/>
    <w:rsid w:val="00D05855"/>
    <w:rsid w:val="00D06A77"/>
    <w:rsid w:val="00D07301"/>
    <w:rsid w:val="00D11548"/>
    <w:rsid w:val="00D115E5"/>
    <w:rsid w:val="00D124DA"/>
    <w:rsid w:val="00D12BB3"/>
    <w:rsid w:val="00D14083"/>
    <w:rsid w:val="00D142A7"/>
    <w:rsid w:val="00D155F0"/>
    <w:rsid w:val="00D16A1E"/>
    <w:rsid w:val="00D16C34"/>
    <w:rsid w:val="00D1752B"/>
    <w:rsid w:val="00D17A1B"/>
    <w:rsid w:val="00D20E6F"/>
    <w:rsid w:val="00D210C2"/>
    <w:rsid w:val="00D21734"/>
    <w:rsid w:val="00D22375"/>
    <w:rsid w:val="00D22BED"/>
    <w:rsid w:val="00D235CC"/>
    <w:rsid w:val="00D2409D"/>
    <w:rsid w:val="00D2491D"/>
    <w:rsid w:val="00D25579"/>
    <w:rsid w:val="00D25771"/>
    <w:rsid w:val="00D30A82"/>
    <w:rsid w:val="00D314AA"/>
    <w:rsid w:val="00D32316"/>
    <w:rsid w:val="00D33269"/>
    <w:rsid w:val="00D33FDF"/>
    <w:rsid w:val="00D34E99"/>
    <w:rsid w:val="00D353BC"/>
    <w:rsid w:val="00D408A0"/>
    <w:rsid w:val="00D40ED0"/>
    <w:rsid w:val="00D4149F"/>
    <w:rsid w:val="00D43637"/>
    <w:rsid w:val="00D44C9B"/>
    <w:rsid w:val="00D4508A"/>
    <w:rsid w:val="00D46868"/>
    <w:rsid w:val="00D468C8"/>
    <w:rsid w:val="00D47431"/>
    <w:rsid w:val="00D47E2A"/>
    <w:rsid w:val="00D51EF4"/>
    <w:rsid w:val="00D529AE"/>
    <w:rsid w:val="00D52AA7"/>
    <w:rsid w:val="00D53091"/>
    <w:rsid w:val="00D548AA"/>
    <w:rsid w:val="00D55675"/>
    <w:rsid w:val="00D574B8"/>
    <w:rsid w:val="00D576BC"/>
    <w:rsid w:val="00D60850"/>
    <w:rsid w:val="00D6088D"/>
    <w:rsid w:val="00D64607"/>
    <w:rsid w:val="00D704B9"/>
    <w:rsid w:val="00D70921"/>
    <w:rsid w:val="00D70A7E"/>
    <w:rsid w:val="00D71F3E"/>
    <w:rsid w:val="00D74D46"/>
    <w:rsid w:val="00D7557F"/>
    <w:rsid w:val="00D769F5"/>
    <w:rsid w:val="00D77CB3"/>
    <w:rsid w:val="00D804AB"/>
    <w:rsid w:val="00D80551"/>
    <w:rsid w:val="00D806D7"/>
    <w:rsid w:val="00D80A34"/>
    <w:rsid w:val="00D80F49"/>
    <w:rsid w:val="00D8213A"/>
    <w:rsid w:val="00D822D5"/>
    <w:rsid w:val="00D82434"/>
    <w:rsid w:val="00D82510"/>
    <w:rsid w:val="00D83620"/>
    <w:rsid w:val="00D83D2A"/>
    <w:rsid w:val="00D83E00"/>
    <w:rsid w:val="00D84FB5"/>
    <w:rsid w:val="00D85B0D"/>
    <w:rsid w:val="00D85F12"/>
    <w:rsid w:val="00D868F1"/>
    <w:rsid w:val="00D90B9B"/>
    <w:rsid w:val="00D90CDF"/>
    <w:rsid w:val="00D930FA"/>
    <w:rsid w:val="00D946D5"/>
    <w:rsid w:val="00D9672A"/>
    <w:rsid w:val="00D967A2"/>
    <w:rsid w:val="00D96B6C"/>
    <w:rsid w:val="00D97864"/>
    <w:rsid w:val="00D97BAF"/>
    <w:rsid w:val="00DA0571"/>
    <w:rsid w:val="00DA0801"/>
    <w:rsid w:val="00DA0A9D"/>
    <w:rsid w:val="00DA4B6E"/>
    <w:rsid w:val="00DA4E88"/>
    <w:rsid w:val="00DA4EA2"/>
    <w:rsid w:val="00DA57A9"/>
    <w:rsid w:val="00DA607D"/>
    <w:rsid w:val="00DA711C"/>
    <w:rsid w:val="00DA73BB"/>
    <w:rsid w:val="00DA7CA4"/>
    <w:rsid w:val="00DA7EF1"/>
    <w:rsid w:val="00DB0165"/>
    <w:rsid w:val="00DB0C53"/>
    <w:rsid w:val="00DB0D5D"/>
    <w:rsid w:val="00DB10C7"/>
    <w:rsid w:val="00DB11BE"/>
    <w:rsid w:val="00DB130E"/>
    <w:rsid w:val="00DB16C8"/>
    <w:rsid w:val="00DB1ADB"/>
    <w:rsid w:val="00DB2A27"/>
    <w:rsid w:val="00DB3251"/>
    <w:rsid w:val="00DB3811"/>
    <w:rsid w:val="00DB68DC"/>
    <w:rsid w:val="00DB7916"/>
    <w:rsid w:val="00DB7B1C"/>
    <w:rsid w:val="00DB7E79"/>
    <w:rsid w:val="00DC022B"/>
    <w:rsid w:val="00DC199D"/>
    <w:rsid w:val="00DC2396"/>
    <w:rsid w:val="00DC2FC5"/>
    <w:rsid w:val="00DC44A3"/>
    <w:rsid w:val="00DC48F4"/>
    <w:rsid w:val="00DC4BF9"/>
    <w:rsid w:val="00DC5144"/>
    <w:rsid w:val="00DC5BD9"/>
    <w:rsid w:val="00DC5CAC"/>
    <w:rsid w:val="00DC718D"/>
    <w:rsid w:val="00DC7E42"/>
    <w:rsid w:val="00DD2839"/>
    <w:rsid w:val="00DD2DD0"/>
    <w:rsid w:val="00DD2E23"/>
    <w:rsid w:val="00DD45CD"/>
    <w:rsid w:val="00DD4E47"/>
    <w:rsid w:val="00DD6F37"/>
    <w:rsid w:val="00DD7E4F"/>
    <w:rsid w:val="00DE003B"/>
    <w:rsid w:val="00DE0792"/>
    <w:rsid w:val="00DE2DF4"/>
    <w:rsid w:val="00DE31F2"/>
    <w:rsid w:val="00DE3FDB"/>
    <w:rsid w:val="00DE4B30"/>
    <w:rsid w:val="00DE56DC"/>
    <w:rsid w:val="00DE5D30"/>
    <w:rsid w:val="00DE69D6"/>
    <w:rsid w:val="00DE70E5"/>
    <w:rsid w:val="00DF0A8A"/>
    <w:rsid w:val="00DF7249"/>
    <w:rsid w:val="00DF7AA0"/>
    <w:rsid w:val="00E00992"/>
    <w:rsid w:val="00E00BDC"/>
    <w:rsid w:val="00E01240"/>
    <w:rsid w:val="00E024BE"/>
    <w:rsid w:val="00E03370"/>
    <w:rsid w:val="00E03730"/>
    <w:rsid w:val="00E03D39"/>
    <w:rsid w:val="00E041A6"/>
    <w:rsid w:val="00E0466E"/>
    <w:rsid w:val="00E06DBC"/>
    <w:rsid w:val="00E07A58"/>
    <w:rsid w:val="00E07D68"/>
    <w:rsid w:val="00E10609"/>
    <w:rsid w:val="00E11907"/>
    <w:rsid w:val="00E11C13"/>
    <w:rsid w:val="00E13EDC"/>
    <w:rsid w:val="00E16B3A"/>
    <w:rsid w:val="00E20DEC"/>
    <w:rsid w:val="00E2198D"/>
    <w:rsid w:val="00E231DD"/>
    <w:rsid w:val="00E243A5"/>
    <w:rsid w:val="00E245C5"/>
    <w:rsid w:val="00E24DB1"/>
    <w:rsid w:val="00E256C2"/>
    <w:rsid w:val="00E272C5"/>
    <w:rsid w:val="00E3106E"/>
    <w:rsid w:val="00E313BA"/>
    <w:rsid w:val="00E31AC3"/>
    <w:rsid w:val="00E32FC6"/>
    <w:rsid w:val="00E334A8"/>
    <w:rsid w:val="00E334B8"/>
    <w:rsid w:val="00E334F4"/>
    <w:rsid w:val="00E33795"/>
    <w:rsid w:val="00E353A9"/>
    <w:rsid w:val="00E35B84"/>
    <w:rsid w:val="00E36CD5"/>
    <w:rsid w:val="00E40D75"/>
    <w:rsid w:val="00E41570"/>
    <w:rsid w:val="00E41DD3"/>
    <w:rsid w:val="00E42672"/>
    <w:rsid w:val="00E4615F"/>
    <w:rsid w:val="00E469F7"/>
    <w:rsid w:val="00E4723F"/>
    <w:rsid w:val="00E47D53"/>
    <w:rsid w:val="00E51604"/>
    <w:rsid w:val="00E51C4E"/>
    <w:rsid w:val="00E51EDE"/>
    <w:rsid w:val="00E52540"/>
    <w:rsid w:val="00E52AEF"/>
    <w:rsid w:val="00E53A09"/>
    <w:rsid w:val="00E551B0"/>
    <w:rsid w:val="00E55E9D"/>
    <w:rsid w:val="00E62048"/>
    <w:rsid w:val="00E621BF"/>
    <w:rsid w:val="00E63047"/>
    <w:rsid w:val="00E66436"/>
    <w:rsid w:val="00E66876"/>
    <w:rsid w:val="00E66CF9"/>
    <w:rsid w:val="00E66DC4"/>
    <w:rsid w:val="00E6757A"/>
    <w:rsid w:val="00E70BFB"/>
    <w:rsid w:val="00E71602"/>
    <w:rsid w:val="00E720D5"/>
    <w:rsid w:val="00E72620"/>
    <w:rsid w:val="00E72A54"/>
    <w:rsid w:val="00E7357B"/>
    <w:rsid w:val="00E736B8"/>
    <w:rsid w:val="00E73993"/>
    <w:rsid w:val="00E763AD"/>
    <w:rsid w:val="00E80B61"/>
    <w:rsid w:val="00E80CA1"/>
    <w:rsid w:val="00E81ED1"/>
    <w:rsid w:val="00E82533"/>
    <w:rsid w:val="00E82EE9"/>
    <w:rsid w:val="00E843D8"/>
    <w:rsid w:val="00E86108"/>
    <w:rsid w:val="00E861D9"/>
    <w:rsid w:val="00E865BF"/>
    <w:rsid w:val="00E8688F"/>
    <w:rsid w:val="00E874BC"/>
    <w:rsid w:val="00E9067C"/>
    <w:rsid w:val="00E91479"/>
    <w:rsid w:val="00E92D3D"/>
    <w:rsid w:val="00E96746"/>
    <w:rsid w:val="00E96D95"/>
    <w:rsid w:val="00EA04CF"/>
    <w:rsid w:val="00EA076B"/>
    <w:rsid w:val="00EA0903"/>
    <w:rsid w:val="00EA0DA5"/>
    <w:rsid w:val="00EA316B"/>
    <w:rsid w:val="00EA3632"/>
    <w:rsid w:val="00EA46B1"/>
    <w:rsid w:val="00EA5B27"/>
    <w:rsid w:val="00EA5DCA"/>
    <w:rsid w:val="00EA7842"/>
    <w:rsid w:val="00EB171C"/>
    <w:rsid w:val="00EB203C"/>
    <w:rsid w:val="00EB2E66"/>
    <w:rsid w:val="00EB2E6C"/>
    <w:rsid w:val="00EB317A"/>
    <w:rsid w:val="00EB3A8C"/>
    <w:rsid w:val="00EB5395"/>
    <w:rsid w:val="00EB560B"/>
    <w:rsid w:val="00EB5623"/>
    <w:rsid w:val="00EB5C52"/>
    <w:rsid w:val="00EB5E48"/>
    <w:rsid w:val="00EB7118"/>
    <w:rsid w:val="00EB7CF1"/>
    <w:rsid w:val="00EB7FB7"/>
    <w:rsid w:val="00EC056F"/>
    <w:rsid w:val="00EC0AC5"/>
    <w:rsid w:val="00EC0F3B"/>
    <w:rsid w:val="00EC1B8A"/>
    <w:rsid w:val="00EC2028"/>
    <w:rsid w:val="00EC23CF"/>
    <w:rsid w:val="00EC2625"/>
    <w:rsid w:val="00EC30E7"/>
    <w:rsid w:val="00EC3225"/>
    <w:rsid w:val="00EC3E77"/>
    <w:rsid w:val="00EC4007"/>
    <w:rsid w:val="00EC422F"/>
    <w:rsid w:val="00EC42B6"/>
    <w:rsid w:val="00EC6A87"/>
    <w:rsid w:val="00ED01AC"/>
    <w:rsid w:val="00ED2F91"/>
    <w:rsid w:val="00ED5E53"/>
    <w:rsid w:val="00ED66EC"/>
    <w:rsid w:val="00ED6B2B"/>
    <w:rsid w:val="00ED7D35"/>
    <w:rsid w:val="00EE02B4"/>
    <w:rsid w:val="00EE0352"/>
    <w:rsid w:val="00EE2104"/>
    <w:rsid w:val="00EE2899"/>
    <w:rsid w:val="00EE3322"/>
    <w:rsid w:val="00EE3EB9"/>
    <w:rsid w:val="00EE4031"/>
    <w:rsid w:val="00EE56A6"/>
    <w:rsid w:val="00EE5795"/>
    <w:rsid w:val="00EE5E38"/>
    <w:rsid w:val="00EE5E6D"/>
    <w:rsid w:val="00EE7415"/>
    <w:rsid w:val="00EE76F5"/>
    <w:rsid w:val="00EE7BCE"/>
    <w:rsid w:val="00EF21B2"/>
    <w:rsid w:val="00EF2382"/>
    <w:rsid w:val="00EF42A4"/>
    <w:rsid w:val="00EF45EC"/>
    <w:rsid w:val="00EF49DA"/>
    <w:rsid w:val="00EF49FA"/>
    <w:rsid w:val="00EF4E49"/>
    <w:rsid w:val="00EF6669"/>
    <w:rsid w:val="00EF6D3D"/>
    <w:rsid w:val="00EF6ED5"/>
    <w:rsid w:val="00EF7930"/>
    <w:rsid w:val="00EF7EFF"/>
    <w:rsid w:val="00F003EC"/>
    <w:rsid w:val="00F00D29"/>
    <w:rsid w:val="00F00DAC"/>
    <w:rsid w:val="00F01247"/>
    <w:rsid w:val="00F01309"/>
    <w:rsid w:val="00F02D0E"/>
    <w:rsid w:val="00F0433D"/>
    <w:rsid w:val="00F10326"/>
    <w:rsid w:val="00F10830"/>
    <w:rsid w:val="00F12148"/>
    <w:rsid w:val="00F12428"/>
    <w:rsid w:val="00F13AAB"/>
    <w:rsid w:val="00F163F2"/>
    <w:rsid w:val="00F16931"/>
    <w:rsid w:val="00F204D1"/>
    <w:rsid w:val="00F21221"/>
    <w:rsid w:val="00F22CDA"/>
    <w:rsid w:val="00F23FB3"/>
    <w:rsid w:val="00F24849"/>
    <w:rsid w:val="00F24B10"/>
    <w:rsid w:val="00F25A1A"/>
    <w:rsid w:val="00F26000"/>
    <w:rsid w:val="00F26185"/>
    <w:rsid w:val="00F26393"/>
    <w:rsid w:val="00F278AC"/>
    <w:rsid w:val="00F307D3"/>
    <w:rsid w:val="00F30AEA"/>
    <w:rsid w:val="00F313E3"/>
    <w:rsid w:val="00F3251C"/>
    <w:rsid w:val="00F32BF0"/>
    <w:rsid w:val="00F3384D"/>
    <w:rsid w:val="00F339C7"/>
    <w:rsid w:val="00F33A77"/>
    <w:rsid w:val="00F341F5"/>
    <w:rsid w:val="00F36953"/>
    <w:rsid w:val="00F36D82"/>
    <w:rsid w:val="00F409B7"/>
    <w:rsid w:val="00F41399"/>
    <w:rsid w:val="00F427E3"/>
    <w:rsid w:val="00F42A5B"/>
    <w:rsid w:val="00F43358"/>
    <w:rsid w:val="00F434D6"/>
    <w:rsid w:val="00F443B3"/>
    <w:rsid w:val="00F47911"/>
    <w:rsid w:val="00F47E98"/>
    <w:rsid w:val="00F50FA3"/>
    <w:rsid w:val="00F51058"/>
    <w:rsid w:val="00F51448"/>
    <w:rsid w:val="00F51677"/>
    <w:rsid w:val="00F5271D"/>
    <w:rsid w:val="00F5303D"/>
    <w:rsid w:val="00F54AAE"/>
    <w:rsid w:val="00F54C76"/>
    <w:rsid w:val="00F55158"/>
    <w:rsid w:val="00F551CD"/>
    <w:rsid w:val="00F55597"/>
    <w:rsid w:val="00F55F66"/>
    <w:rsid w:val="00F56233"/>
    <w:rsid w:val="00F57ACF"/>
    <w:rsid w:val="00F60530"/>
    <w:rsid w:val="00F606D9"/>
    <w:rsid w:val="00F634F3"/>
    <w:rsid w:val="00F6356C"/>
    <w:rsid w:val="00F63D25"/>
    <w:rsid w:val="00F64195"/>
    <w:rsid w:val="00F64399"/>
    <w:rsid w:val="00F6525D"/>
    <w:rsid w:val="00F663CC"/>
    <w:rsid w:val="00F67210"/>
    <w:rsid w:val="00F67218"/>
    <w:rsid w:val="00F67C50"/>
    <w:rsid w:val="00F700DB"/>
    <w:rsid w:val="00F71ADD"/>
    <w:rsid w:val="00F72241"/>
    <w:rsid w:val="00F7372E"/>
    <w:rsid w:val="00F74916"/>
    <w:rsid w:val="00F76999"/>
    <w:rsid w:val="00F77E27"/>
    <w:rsid w:val="00F812C1"/>
    <w:rsid w:val="00F8219C"/>
    <w:rsid w:val="00F822E6"/>
    <w:rsid w:val="00F8282F"/>
    <w:rsid w:val="00F846DE"/>
    <w:rsid w:val="00F85D65"/>
    <w:rsid w:val="00F862A4"/>
    <w:rsid w:val="00F870EA"/>
    <w:rsid w:val="00F87B97"/>
    <w:rsid w:val="00F90005"/>
    <w:rsid w:val="00F901D8"/>
    <w:rsid w:val="00F90386"/>
    <w:rsid w:val="00F90FDD"/>
    <w:rsid w:val="00F92753"/>
    <w:rsid w:val="00F92D7A"/>
    <w:rsid w:val="00F943ED"/>
    <w:rsid w:val="00F94AC5"/>
    <w:rsid w:val="00F94DAE"/>
    <w:rsid w:val="00F94F5F"/>
    <w:rsid w:val="00F9645F"/>
    <w:rsid w:val="00F96E28"/>
    <w:rsid w:val="00F96FDE"/>
    <w:rsid w:val="00F97656"/>
    <w:rsid w:val="00F97EB4"/>
    <w:rsid w:val="00FA002C"/>
    <w:rsid w:val="00FA07A2"/>
    <w:rsid w:val="00FA0A78"/>
    <w:rsid w:val="00FA0AF1"/>
    <w:rsid w:val="00FA11A9"/>
    <w:rsid w:val="00FA1E78"/>
    <w:rsid w:val="00FA3093"/>
    <w:rsid w:val="00FA44ED"/>
    <w:rsid w:val="00FA4562"/>
    <w:rsid w:val="00FA4679"/>
    <w:rsid w:val="00FB0B64"/>
    <w:rsid w:val="00FB25F2"/>
    <w:rsid w:val="00FB291A"/>
    <w:rsid w:val="00FB5932"/>
    <w:rsid w:val="00FB59D6"/>
    <w:rsid w:val="00FB5D5C"/>
    <w:rsid w:val="00FB618F"/>
    <w:rsid w:val="00FB66C8"/>
    <w:rsid w:val="00FB6B43"/>
    <w:rsid w:val="00FC1534"/>
    <w:rsid w:val="00FC1D9F"/>
    <w:rsid w:val="00FC2636"/>
    <w:rsid w:val="00FC4A2E"/>
    <w:rsid w:val="00FC4D6F"/>
    <w:rsid w:val="00FC67FE"/>
    <w:rsid w:val="00FC69D3"/>
    <w:rsid w:val="00FC6E7C"/>
    <w:rsid w:val="00FC7DCE"/>
    <w:rsid w:val="00FD0D80"/>
    <w:rsid w:val="00FD1622"/>
    <w:rsid w:val="00FD299E"/>
    <w:rsid w:val="00FD2CD1"/>
    <w:rsid w:val="00FD3202"/>
    <w:rsid w:val="00FD4754"/>
    <w:rsid w:val="00FD4AB7"/>
    <w:rsid w:val="00FD4BF2"/>
    <w:rsid w:val="00FD61EC"/>
    <w:rsid w:val="00FD622F"/>
    <w:rsid w:val="00FD6730"/>
    <w:rsid w:val="00FE09E5"/>
    <w:rsid w:val="00FE0BEA"/>
    <w:rsid w:val="00FE39B7"/>
    <w:rsid w:val="00FE4AC8"/>
    <w:rsid w:val="00FE5455"/>
    <w:rsid w:val="00FE79A4"/>
    <w:rsid w:val="00FF001B"/>
    <w:rsid w:val="00FF0D92"/>
    <w:rsid w:val="00FF1520"/>
    <w:rsid w:val="00FF1AF8"/>
    <w:rsid w:val="00FF1F34"/>
    <w:rsid w:val="00FF22E2"/>
    <w:rsid w:val="00FF2BAA"/>
    <w:rsid w:val="00FF3140"/>
    <w:rsid w:val="00FF3203"/>
    <w:rsid w:val="00FF3321"/>
    <w:rsid w:val="00FF3FB5"/>
    <w:rsid w:val="00FF4104"/>
    <w:rsid w:val="00FF43D7"/>
    <w:rsid w:val="00FF4894"/>
    <w:rsid w:val="00FF5F5D"/>
    <w:rsid w:val="00FF795B"/>
    <w:rsid w:val="00FF7D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6877D6"/>
  <w15:chartTrackingRefBased/>
  <w15:docId w15:val="{82967458-D35C-425C-AA73-5BD7B1859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0C53"/>
    <w:pPr>
      <w:spacing w:after="200" w:line="276" w:lineRule="auto"/>
    </w:pPr>
    <w:rPr>
      <w:sz w:val="22"/>
      <w:szCs w:val="22"/>
      <w:lang w:val="ro-RO" w:eastAsia="en-US"/>
    </w:rPr>
  </w:style>
  <w:style w:type="paragraph" w:styleId="Heading1">
    <w:name w:val="heading 1"/>
    <w:aliases w:val="Char"/>
    <w:basedOn w:val="Normal"/>
    <w:next w:val="Normal"/>
    <w:link w:val="Heading1Char"/>
    <w:uiPriority w:val="9"/>
    <w:qFormat/>
    <w:rsid w:val="00DB0C53"/>
    <w:pPr>
      <w:keepNext/>
      <w:numPr>
        <w:numId w:val="3"/>
      </w:numPr>
      <w:spacing w:after="0" w:line="240" w:lineRule="auto"/>
      <w:jc w:val="both"/>
      <w:outlineLvl w:val="0"/>
    </w:pPr>
    <w:rPr>
      <w:rFonts w:ascii="Times New Roman_r" w:eastAsia="Times New Roman" w:hAnsi="Times New Roman_r"/>
      <w:b/>
      <w:bCs/>
      <w:sz w:val="24"/>
      <w:szCs w:val="20"/>
      <w:lang w:val="en-AU"/>
    </w:rPr>
  </w:style>
  <w:style w:type="paragraph" w:styleId="Heading2">
    <w:name w:val="heading 2"/>
    <w:aliases w:val="Nadpis_2,AB,Numbered - 2,Sub Heading,ignorer2,Heading 2 Char1,Heading 2 Char Char,Fejléc 2"/>
    <w:basedOn w:val="Normal"/>
    <w:next w:val="Normal"/>
    <w:link w:val="Heading2Char"/>
    <w:uiPriority w:val="9"/>
    <w:unhideWhenUsed/>
    <w:qFormat/>
    <w:rsid w:val="00DB0C53"/>
    <w:pPr>
      <w:keepNext/>
      <w:spacing w:before="240" w:after="60"/>
      <w:outlineLvl w:val="1"/>
    </w:pPr>
    <w:rPr>
      <w:rFonts w:ascii="Cambria" w:eastAsia="Times New Roman" w:hAnsi="Cambria"/>
      <w:b/>
      <w:bCs/>
      <w:i/>
      <w:iCs/>
      <w:sz w:val="28"/>
      <w:szCs w:val="28"/>
    </w:rPr>
  </w:style>
  <w:style w:type="paragraph" w:styleId="Heading3">
    <w:name w:val="heading 3"/>
    <w:aliases w:val="Podpodkapitola,adpis 3,KopCat. 3,Numbered - 3"/>
    <w:basedOn w:val="Normal"/>
    <w:next w:val="Normal"/>
    <w:link w:val="Heading3Char"/>
    <w:uiPriority w:val="9"/>
    <w:unhideWhenUsed/>
    <w:qFormat/>
    <w:rsid w:val="00DB0C53"/>
    <w:pPr>
      <w:keepNext/>
      <w:spacing w:before="240" w:after="60"/>
      <w:outlineLvl w:val="2"/>
    </w:pPr>
    <w:rPr>
      <w:rFonts w:ascii="Cambria" w:eastAsia="Times New Roman" w:hAnsi="Cambria"/>
      <w:b/>
      <w:bCs/>
      <w:color w:val="4F81BD"/>
      <w:sz w:val="20"/>
      <w:szCs w:val="20"/>
    </w:rPr>
  </w:style>
  <w:style w:type="paragraph" w:styleId="Heading4">
    <w:name w:val="heading 4"/>
    <w:basedOn w:val="Normal"/>
    <w:next w:val="Normal"/>
    <w:link w:val="Heading4Char"/>
    <w:uiPriority w:val="9"/>
    <w:qFormat/>
    <w:rsid w:val="00DB0C53"/>
    <w:pPr>
      <w:keepNext/>
      <w:spacing w:after="0" w:line="240" w:lineRule="auto"/>
      <w:jc w:val="both"/>
      <w:outlineLvl w:val="3"/>
    </w:pPr>
    <w:rPr>
      <w:rFonts w:ascii="Timesmich" w:eastAsia="Times New Roman" w:hAnsi="Timesmich"/>
      <w:b/>
      <w:sz w:val="28"/>
      <w:szCs w:val="20"/>
    </w:rPr>
  </w:style>
  <w:style w:type="paragraph" w:styleId="Heading5">
    <w:name w:val="heading 5"/>
    <w:basedOn w:val="Normal"/>
    <w:next w:val="Normal"/>
    <w:link w:val="Heading5Char"/>
    <w:uiPriority w:val="9"/>
    <w:qFormat/>
    <w:rsid w:val="00DB0C53"/>
    <w:pPr>
      <w:spacing w:before="240" w:after="60" w:line="240" w:lineRule="auto"/>
      <w:outlineLvl w:val="4"/>
    </w:pPr>
    <w:rPr>
      <w:rFonts w:ascii="Times New Roman" w:eastAsia="Times New Roman" w:hAnsi="Times New Roman"/>
      <w:b/>
      <w:bCs/>
      <w:i/>
      <w:iCs/>
      <w:sz w:val="26"/>
      <w:szCs w:val="26"/>
    </w:rPr>
  </w:style>
  <w:style w:type="paragraph" w:styleId="Heading6">
    <w:name w:val="heading 6"/>
    <w:basedOn w:val="Normal"/>
    <w:next w:val="Normal"/>
    <w:link w:val="Heading6Char"/>
    <w:uiPriority w:val="9"/>
    <w:qFormat/>
    <w:rsid w:val="00DB0C53"/>
    <w:pPr>
      <w:spacing w:before="240" w:after="60" w:line="240" w:lineRule="auto"/>
      <w:outlineLvl w:val="5"/>
    </w:pPr>
    <w:rPr>
      <w:rFonts w:ascii="Times New Roman" w:eastAsia="Times New Roman" w:hAnsi="Times New Roman"/>
      <w:b/>
      <w:bCs/>
    </w:rPr>
  </w:style>
  <w:style w:type="paragraph" w:styleId="Heading7">
    <w:name w:val="heading 7"/>
    <w:basedOn w:val="Normal"/>
    <w:next w:val="Normal"/>
    <w:link w:val="Heading7Char"/>
    <w:uiPriority w:val="9"/>
    <w:qFormat/>
    <w:rsid w:val="00DB0C53"/>
    <w:pPr>
      <w:suppressAutoHyphens/>
      <w:spacing w:before="240" w:after="60" w:line="240" w:lineRule="auto"/>
      <w:outlineLvl w:val="6"/>
    </w:pPr>
    <w:rPr>
      <w:rFonts w:eastAsia="Times New Roman" w:cs="Calibri"/>
      <w:sz w:val="24"/>
      <w:szCs w:val="24"/>
      <w:lang w:val="en-US" w:bidi="en-US"/>
    </w:rPr>
  </w:style>
  <w:style w:type="paragraph" w:styleId="Heading8">
    <w:name w:val="heading 8"/>
    <w:basedOn w:val="Normal"/>
    <w:next w:val="Normal"/>
    <w:link w:val="Heading8Char"/>
    <w:uiPriority w:val="9"/>
    <w:qFormat/>
    <w:rsid w:val="00DB0C53"/>
    <w:pPr>
      <w:keepNext/>
      <w:spacing w:after="0" w:line="240" w:lineRule="auto"/>
      <w:jc w:val="center"/>
      <w:outlineLvl w:val="7"/>
    </w:pPr>
    <w:rPr>
      <w:rFonts w:ascii="Times New Roman" w:eastAsia="Times New Roman" w:hAnsi="Times New Roman"/>
      <w:b/>
      <w:sz w:val="24"/>
      <w:szCs w:val="20"/>
      <w:lang w:eastAsia="ro-RO"/>
    </w:rPr>
  </w:style>
  <w:style w:type="paragraph" w:styleId="Heading9">
    <w:name w:val="heading 9"/>
    <w:basedOn w:val="Normal"/>
    <w:next w:val="Normal"/>
    <w:link w:val="Heading9Char"/>
    <w:qFormat/>
    <w:rsid w:val="00DB0C53"/>
    <w:pPr>
      <w:suppressAutoHyphens/>
      <w:spacing w:before="240" w:after="60" w:line="240" w:lineRule="auto"/>
      <w:outlineLvl w:val="8"/>
    </w:pPr>
    <w:rPr>
      <w:rFonts w:ascii="Cambria" w:eastAsia="Times New Roman" w:hAnsi="Cambria" w:cs="Calibri"/>
      <w:sz w:val="20"/>
      <w:szCs w:val="20"/>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 Char"/>
    <w:link w:val="Heading1"/>
    <w:uiPriority w:val="9"/>
    <w:rsid w:val="00DB0C53"/>
    <w:rPr>
      <w:rFonts w:ascii="Times New Roman_r" w:eastAsia="Times New Roman" w:hAnsi="Times New Roman_r"/>
      <w:b/>
      <w:bCs/>
      <w:sz w:val="24"/>
      <w:lang w:val="en-AU" w:eastAsia="en-US"/>
    </w:rPr>
  </w:style>
  <w:style w:type="character" w:customStyle="1" w:styleId="Heading2Char">
    <w:name w:val="Heading 2 Char"/>
    <w:aliases w:val="Nadpis_2 Char,AB Char,Numbered - 2 Char,Sub Heading Char,ignorer2 Char,Heading 2 Char1 Char,Heading 2 Char Char Char,Fejléc 2 Char"/>
    <w:link w:val="Heading2"/>
    <w:uiPriority w:val="9"/>
    <w:rsid w:val="00DB0C53"/>
    <w:rPr>
      <w:rFonts w:ascii="Cambria" w:eastAsia="Times New Roman" w:hAnsi="Cambria" w:cs="Times New Roman"/>
      <w:b/>
      <w:bCs/>
      <w:i/>
      <w:iCs/>
      <w:sz w:val="28"/>
      <w:szCs w:val="28"/>
      <w:lang w:val="ro-RO"/>
    </w:rPr>
  </w:style>
  <w:style w:type="character" w:customStyle="1" w:styleId="Heading3Char">
    <w:name w:val="Heading 3 Char"/>
    <w:aliases w:val="Podpodkapitola Char,adpis 3 Char,KopCat. 3 Char,Numbered - 3 Char"/>
    <w:link w:val="Heading3"/>
    <w:rsid w:val="00DB0C53"/>
    <w:rPr>
      <w:rFonts w:ascii="Cambria" w:eastAsia="Times New Roman" w:hAnsi="Cambria" w:cs="Times New Roman"/>
      <w:b/>
      <w:bCs/>
      <w:color w:val="4F81BD"/>
      <w:sz w:val="20"/>
      <w:szCs w:val="20"/>
      <w:lang w:val="ro-RO"/>
    </w:rPr>
  </w:style>
  <w:style w:type="character" w:customStyle="1" w:styleId="Heading4Char">
    <w:name w:val="Heading 4 Char"/>
    <w:link w:val="Heading4"/>
    <w:rsid w:val="00DB0C53"/>
    <w:rPr>
      <w:rFonts w:ascii="Timesmich" w:eastAsia="Times New Roman" w:hAnsi="Timesmich" w:cs="Times New Roman"/>
      <w:b/>
      <w:sz w:val="28"/>
      <w:szCs w:val="20"/>
    </w:rPr>
  </w:style>
  <w:style w:type="character" w:customStyle="1" w:styleId="Heading5Char">
    <w:name w:val="Heading 5 Char"/>
    <w:link w:val="Heading5"/>
    <w:rsid w:val="00DB0C53"/>
    <w:rPr>
      <w:rFonts w:ascii="Times New Roman" w:eastAsia="Times New Roman" w:hAnsi="Times New Roman" w:cs="Times New Roman"/>
      <w:b/>
      <w:bCs/>
      <w:i/>
      <w:iCs/>
      <w:sz w:val="26"/>
      <w:szCs w:val="26"/>
    </w:rPr>
  </w:style>
  <w:style w:type="character" w:customStyle="1" w:styleId="Heading6Char">
    <w:name w:val="Heading 6 Char"/>
    <w:link w:val="Heading6"/>
    <w:rsid w:val="00DB0C53"/>
    <w:rPr>
      <w:rFonts w:ascii="Times New Roman" w:eastAsia="Times New Roman" w:hAnsi="Times New Roman" w:cs="Times New Roman"/>
      <w:b/>
      <w:bCs/>
    </w:rPr>
  </w:style>
  <w:style w:type="character" w:customStyle="1" w:styleId="Heading7Char">
    <w:name w:val="Heading 7 Char"/>
    <w:link w:val="Heading7"/>
    <w:rsid w:val="00DB0C53"/>
    <w:rPr>
      <w:rFonts w:ascii="Calibri" w:eastAsia="Times New Roman" w:hAnsi="Calibri" w:cs="Calibri"/>
      <w:sz w:val="24"/>
      <w:szCs w:val="24"/>
      <w:lang w:bidi="en-US"/>
    </w:rPr>
  </w:style>
  <w:style w:type="character" w:customStyle="1" w:styleId="Heading8Char">
    <w:name w:val="Heading 8 Char"/>
    <w:link w:val="Heading8"/>
    <w:rsid w:val="00DB0C53"/>
    <w:rPr>
      <w:rFonts w:ascii="Times New Roman" w:eastAsia="Times New Roman" w:hAnsi="Times New Roman" w:cs="Times New Roman"/>
      <w:b/>
      <w:sz w:val="24"/>
      <w:szCs w:val="20"/>
      <w:lang w:val="ro-RO" w:eastAsia="ro-RO"/>
    </w:rPr>
  </w:style>
  <w:style w:type="character" w:customStyle="1" w:styleId="Heading9Char">
    <w:name w:val="Heading 9 Char"/>
    <w:link w:val="Heading9"/>
    <w:rsid w:val="00DB0C53"/>
    <w:rPr>
      <w:rFonts w:ascii="Cambria" w:eastAsia="Times New Roman" w:hAnsi="Cambria" w:cs="Calibri"/>
      <w:sz w:val="20"/>
      <w:szCs w:val="20"/>
      <w:lang w:bidi="en-US"/>
    </w:rPr>
  </w:style>
  <w:style w:type="table" w:styleId="TableGrid">
    <w:name w:val="Table Grid"/>
    <w:basedOn w:val="TableNormal"/>
    <w:uiPriority w:val="39"/>
    <w:rsid w:val="00DB0C53"/>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DB0C53"/>
    <w:pPr>
      <w:spacing w:after="0" w:line="240" w:lineRule="auto"/>
    </w:pPr>
    <w:rPr>
      <w:rFonts w:ascii="Arial" w:eastAsia="Times New Roman" w:hAnsi="Arial"/>
      <w:sz w:val="24"/>
      <w:szCs w:val="24"/>
      <w:lang w:val="pl-PL" w:eastAsia="pl-PL"/>
    </w:rPr>
  </w:style>
  <w:style w:type="paragraph" w:styleId="BalloonText">
    <w:name w:val="Balloon Text"/>
    <w:basedOn w:val="Normal"/>
    <w:link w:val="BalloonTextChar"/>
    <w:uiPriority w:val="99"/>
    <w:unhideWhenUsed/>
    <w:rsid w:val="00DB0C53"/>
    <w:pPr>
      <w:spacing w:after="0" w:line="240" w:lineRule="auto"/>
    </w:pPr>
    <w:rPr>
      <w:rFonts w:ascii="Tahoma" w:hAnsi="Tahoma"/>
      <w:sz w:val="16"/>
      <w:szCs w:val="16"/>
    </w:rPr>
  </w:style>
  <w:style w:type="character" w:customStyle="1" w:styleId="BalloonTextChar">
    <w:name w:val="Balloon Text Char"/>
    <w:link w:val="BalloonText"/>
    <w:uiPriority w:val="99"/>
    <w:rsid w:val="00DB0C53"/>
    <w:rPr>
      <w:rFonts w:ascii="Tahoma" w:eastAsia="Calibri" w:hAnsi="Tahoma" w:cs="Times New Roman"/>
      <w:sz w:val="16"/>
      <w:szCs w:val="16"/>
      <w:lang w:val="ro-RO"/>
    </w:rPr>
  </w:style>
  <w:style w:type="paragraph" w:styleId="ListParagraph">
    <w:name w:val="List Paragraph"/>
    <w:aliases w:val="Forth level,Akapit z listą BS,Outlines a.b.c.,List_Paragraph,Multilevel para_II,Akapit z lista BS,Normal bullet 2,List1,body 2,Listă paragraf,List Paragraph11,Listă colorată - Accentuare 11,Citation List,본문(내용),List Paragraph111,c"/>
    <w:basedOn w:val="Normal"/>
    <w:link w:val="ListParagraphChar"/>
    <w:uiPriority w:val="34"/>
    <w:qFormat/>
    <w:rsid w:val="00DB0C53"/>
    <w:pPr>
      <w:spacing w:after="0" w:line="240" w:lineRule="auto"/>
      <w:ind w:left="720"/>
      <w:contextualSpacing/>
    </w:pPr>
    <w:rPr>
      <w:rFonts w:ascii="Times New Roman" w:eastAsia="Times New Roman" w:hAnsi="Times New Roman"/>
      <w:sz w:val="24"/>
      <w:szCs w:val="24"/>
      <w:lang w:val="en-US"/>
    </w:rPr>
  </w:style>
  <w:style w:type="character" w:styleId="Hyperlink">
    <w:name w:val="Hyperlink"/>
    <w:unhideWhenUsed/>
    <w:rsid w:val="00DB0C53"/>
    <w:rPr>
      <w:color w:val="0000FF"/>
      <w:u w:val="single"/>
    </w:rPr>
  </w:style>
  <w:style w:type="character" w:customStyle="1" w:styleId="labeldatatext">
    <w:name w:val="labeldatatext"/>
    <w:rsid w:val="00DB0C53"/>
  </w:style>
  <w:style w:type="paragraph" w:styleId="HTMLPreformatted">
    <w:name w:val="HTML Preformatted"/>
    <w:basedOn w:val="Normal"/>
    <w:link w:val="HTMLPreformattedChar"/>
    <w:unhideWhenUsed/>
    <w:rsid w:val="00DB0C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00"/>
      <w:sz w:val="20"/>
      <w:szCs w:val="20"/>
    </w:rPr>
  </w:style>
  <w:style w:type="character" w:customStyle="1" w:styleId="HTMLPreformattedChar">
    <w:name w:val="HTML Preformatted Char"/>
    <w:link w:val="HTMLPreformatted"/>
    <w:rsid w:val="00DB0C53"/>
    <w:rPr>
      <w:rFonts w:ascii="Courier New" w:eastAsia="Times New Roman" w:hAnsi="Courier New" w:cs="Times New Roman"/>
      <w:color w:val="000000"/>
      <w:sz w:val="20"/>
      <w:szCs w:val="20"/>
    </w:rPr>
  </w:style>
  <w:style w:type="paragraph" w:styleId="CommentText">
    <w:name w:val="annotation text"/>
    <w:basedOn w:val="Normal"/>
    <w:link w:val="CommentTextChar"/>
    <w:uiPriority w:val="99"/>
    <w:unhideWhenUsed/>
    <w:rsid w:val="00DB0C53"/>
    <w:rPr>
      <w:sz w:val="20"/>
      <w:szCs w:val="20"/>
    </w:rPr>
  </w:style>
  <w:style w:type="character" w:customStyle="1" w:styleId="CommentTextChar">
    <w:name w:val="Comment Text Char"/>
    <w:link w:val="CommentText"/>
    <w:uiPriority w:val="99"/>
    <w:rsid w:val="00DB0C53"/>
    <w:rPr>
      <w:rFonts w:ascii="Calibri" w:eastAsia="Calibri" w:hAnsi="Calibri" w:cs="Times New Roman"/>
      <w:sz w:val="20"/>
      <w:szCs w:val="20"/>
    </w:rPr>
  </w:style>
  <w:style w:type="paragraph" w:styleId="NormalWeb">
    <w:name w:val="Normal (Web)"/>
    <w:basedOn w:val="Normal"/>
    <w:uiPriority w:val="99"/>
    <w:unhideWhenUsed/>
    <w:rsid w:val="00DB0C53"/>
    <w:pPr>
      <w:spacing w:before="100" w:beforeAutospacing="1" w:after="100" w:afterAutospacing="1" w:line="240" w:lineRule="auto"/>
    </w:pPr>
    <w:rPr>
      <w:rFonts w:ascii="Times New Roman" w:eastAsia="Times New Roman" w:hAnsi="Times New Roman"/>
      <w:sz w:val="24"/>
      <w:szCs w:val="24"/>
      <w:lang w:eastAsia="ro-RO"/>
    </w:rPr>
  </w:style>
  <w:style w:type="paragraph" w:styleId="Title">
    <w:name w:val="Title"/>
    <w:basedOn w:val="Normal"/>
    <w:next w:val="Normal"/>
    <w:link w:val="TitleChar"/>
    <w:qFormat/>
    <w:rsid w:val="00DB0C53"/>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rsid w:val="00DB0C53"/>
    <w:rPr>
      <w:rFonts w:ascii="Cambria" w:eastAsia="Times New Roman" w:hAnsi="Cambria" w:cs="Times New Roman"/>
      <w:b/>
      <w:bCs/>
      <w:kern w:val="28"/>
      <w:sz w:val="32"/>
      <w:szCs w:val="32"/>
      <w:lang w:val="ro-RO"/>
    </w:rPr>
  </w:style>
  <w:style w:type="character" w:styleId="Strong">
    <w:name w:val="Strong"/>
    <w:uiPriority w:val="22"/>
    <w:qFormat/>
    <w:rsid w:val="00DB0C53"/>
    <w:rPr>
      <w:b/>
      <w:bCs/>
    </w:rPr>
  </w:style>
  <w:style w:type="character" w:styleId="CommentReference">
    <w:name w:val="annotation reference"/>
    <w:uiPriority w:val="99"/>
    <w:unhideWhenUsed/>
    <w:rsid w:val="00DB0C53"/>
    <w:rPr>
      <w:sz w:val="16"/>
      <w:szCs w:val="16"/>
    </w:rPr>
  </w:style>
  <w:style w:type="paragraph" w:styleId="CommentSubject">
    <w:name w:val="annotation subject"/>
    <w:basedOn w:val="CommentText"/>
    <w:next w:val="CommentText"/>
    <w:link w:val="CommentSubjectChar"/>
    <w:uiPriority w:val="99"/>
    <w:unhideWhenUsed/>
    <w:rsid w:val="00DB0C53"/>
    <w:rPr>
      <w:b/>
      <w:bCs/>
    </w:rPr>
  </w:style>
  <w:style w:type="character" w:customStyle="1" w:styleId="CommentSubjectChar">
    <w:name w:val="Comment Subject Char"/>
    <w:link w:val="CommentSubject"/>
    <w:uiPriority w:val="99"/>
    <w:rsid w:val="00DB0C53"/>
    <w:rPr>
      <w:rFonts w:ascii="Calibri" w:eastAsia="Calibri" w:hAnsi="Calibri" w:cs="Times New Roman"/>
      <w:b/>
      <w:bCs/>
      <w:sz w:val="20"/>
      <w:szCs w:val="20"/>
      <w:lang w:val="ro-RO"/>
    </w:rPr>
  </w:style>
  <w:style w:type="paragraph" w:styleId="Header">
    <w:name w:val="header"/>
    <w:aliases w:val="Caracter Caracter,Header Title,Header 1,Encabezado 2,encabezado,Header Title Car Car,Header Title Car,Caracter, Caracter"/>
    <w:basedOn w:val="Normal"/>
    <w:link w:val="HeaderChar"/>
    <w:unhideWhenUsed/>
    <w:rsid w:val="00DB0C53"/>
    <w:pPr>
      <w:tabs>
        <w:tab w:val="center" w:pos="4680"/>
        <w:tab w:val="right" w:pos="9360"/>
      </w:tabs>
    </w:pPr>
  </w:style>
  <w:style w:type="character" w:customStyle="1" w:styleId="HeaderChar">
    <w:name w:val="Header Char"/>
    <w:aliases w:val="Caracter Caracter Char,Header Title Char,Header 1 Char,Encabezado 2 Char,encabezado Char,Header Title Car Car Char,Header Title Car Char,Caracter Char, Caracter Char"/>
    <w:link w:val="Header"/>
    <w:rsid w:val="00DB0C53"/>
    <w:rPr>
      <w:rFonts w:ascii="Calibri" w:eastAsia="Calibri" w:hAnsi="Calibri" w:cs="Times New Roman"/>
      <w:lang w:val="ro-RO"/>
    </w:rPr>
  </w:style>
  <w:style w:type="paragraph" w:styleId="Footer">
    <w:name w:val="footer"/>
    <w:aliases w:val="(Pg,No.,Code)"/>
    <w:basedOn w:val="Normal"/>
    <w:link w:val="FooterChar"/>
    <w:uiPriority w:val="99"/>
    <w:unhideWhenUsed/>
    <w:rsid w:val="00DB0C53"/>
    <w:pPr>
      <w:tabs>
        <w:tab w:val="center" w:pos="4680"/>
        <w:tab w:val="right" w:pos="9360"/>
      </w:tabs>
    </w:pPr>
  </w:style>
  <w:style w:type="character" w:customStyle="1" w:styleId="FooterChar">
    <w:name w:val="Footer Char"/>
    <w:aliases w:val="(Pg Char,No. Char,Code) Char"/>
    <w:link w:val="Footer"/>
    <w:uiPriority w:val="99"/>
    <w:rsid w:val="00DB0C53"/>
    <w:rPr>
      <w:rFonts w:ascii="Calibri" w:eastAsia="Calibri" w:hAnsi="Calibri" w:cs="Times New Roman"/>
      <w:lang w:val="ro-RO"/>
    </w:rPr>
  </w:style>
  <w:style w:type="paragraph" w:customStyle="1" w:styleId="TableText">
    <w:name w:val="Table Text"/>
    <w:basedOn w:val="Normal"/>
    <w:rsid w:val="00DB0C53"/>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0"/>
    </w:rPr>
  </w:style>
  <w:style w:type="numbering" w:customStyle="1" w:styleId="Stil1111">
    <w:name w:val="Stil1111"/>
    <w:basedOn w:val="NoList"/>
    <w:rsid w:val="00DB0C53"/>
  </w:style>
  <w:style w:type="paragraph" w:customStyle="1" w:styleId="elena2">
    <w:name w:val="elena 2"/>
    <w:basedOn w:val="Normal"/>
    <w:rsid w:val="00DB0C53"/>
    <w:pPr>
      <w:numPr>
        <w:numId w:val="2"/>
      </w:numPr>
      <w:spacing w:after="0" w:line="240" w:lineRule="auto"/>
    </w:pPr>
    <w:rPr>
      <w:rFonts w:ascii="Tahoma" w:eastAsia="SimSun" w:hAnsi="Tahoma"/>
      <w:b/>
      <w:bCs/>
      <w:sz w:val="24"/>
      <w:szCs w:val="24"/>
    </w:rPr>
  </w:style>
  <w:style w:type="paragraph" w:customStyle="1" w:styleId="Frspaiere3">
    <w:name w:val="Fără spațiere3"/>
    <w:qFormat/>
    <w:rsid w:val="00DB0C53"/>
    <w:pPr>
      <w:suppressAutoHyphens/>
    </w:pPr>
    <w:rPr>
      <w:rFonts w:eastAsia="Times New Roman" w:cs="Calibri"/>
      <w:sz w:val="22"/>
      <w:szCs w:val="22"/>
      <w:lang w:val="en-US" w:eastAsia="ar-SA"/>
    </w:rPr>
  </w:style>
  <w:style w:type="paragraph" w:styleId="NoSpacing">
    <w:name w:val="No Spacing"/>
    <w:uiPriority w:val="1"/>
    <w:qFormat/>
    <w:rsid w:val="00DB0C53"/>
    <w:pPr>
      <w:suppressAutoHyphens/>
    </w:pPr>
    <w:rPr>
      <w:rFonts w:eastAsia="Times New Roman" w:cs="Calibri"/>
      <w:sz w:val="22"/>
      <w:szCs w:val="22"/>
      <w:lang w:val="en-US" w:eastAsia="ar-SA"/>
    </w:rPr>
  </w:style>
  <w:style w:type="character" w:customStyle="1" w:styleId="FontStyle42">
    <w:name w:val="Font Style42"/>
    <w:rsid w:val="00DB0C53"/>
    <w:rPr>
      <w:rFonts w:ascii="Arial" w:hAnsi="Arial" w:cs="Arial"/>
      <w:b/>
      <w:bCs/>
      <w:sz w:val="22"/>
      <w:szCs w:val="22"/>
    </w:rPr>
  </w:style>
  <w:style w:type="paragraph" w:customStyle="1" w:styleId="Style10">
    <w:name w:val="Style10"/>
    <w:basedOn w:val="Normal"/>
    <w:rsid w:val="00DB0C53"/>
    <w:pPr>
      <w:widowControl w:val="0"/>
      <w:autoSpaceDE w:val="0"/>
      <w:autoSpaceDN w:val="0"/>
      <w:adjustRightInd w:val="0"/>
      <w:spacing w:after="0" w:line="240" w:lineRule="auto"/>
      <w:jc w:val="center"/>
    </w:pPr>
    <w:rPr>
      <w:rFonts w:ascii="Franklin Gothic Medium" w:eastAsia="Times New Roman" w:hAnsi="Franklin Gothic Medium"/>
      <w:sz w:val="24"/>
      <w:szCs w:val="24"/>
      <w:lang w:val="en-US"/>
    </w:rPr>
  </w:style>
  <w:style w:type="character" w:customStyle="1" w:styleId="Bodytext4">
    <w:name w:val="Body text (4)_"/>
    <w:link w:val="Bodytext40"/>
    <w:rsid w:val="00DB0C53"/>
    <w:rPr>
      <w:rFonts w:eastAsia="Times New Roman"/>
      <w:i/>
      <w:iCs/>
      <w:sz w:val="23"/>
      <w:szCs w:val="23"/>
      <w:shd w:val="clear" w:color="auto" w:fill="FFFFFF"/>
    </w:rPr>
  </w:style>
  <w:style w:type="paragraph" w:customStyle="1" w:styleId="Bodytext40">
    <w:name w:val="Body text (4)"/>
    <w:basedOn w:val="Normal"/>
    <w:link w:val="Bodytext4"/>
    <w:rsid w:val="00DB0C53"/>
    <w:pPr>
      <w:widowControl w:val="0"/>
      <w:shd w:val="clear" w:color="auto" w:fill="FFFFFF"/>
      <w:spacing w:before="240" w:after="240" w:line="278" w:lineRule="exact"/>
    </w:pPr>
    <w:rPr>
      <w:rFonts w:eastAsia="Times New Roman"/>
      <w:i/>
      <w:iCs/>
      <w:sz w:val="23"/>
      <w:szCs w:val="23"/>
      <w:lang w:val="en-US"/>
    </w:rPr>
  </w:style>
  <w:style w:type="paragraph" w:customStyle="1" w:styleId="CharCharCharChar">
    <w:name w:val="Char Char Char Char"/>
    <w:basedOn w:val="Normal"/>
    <w:rsid w:val="00DB0C53"/>
    <w:pPr>
      <w:spacing w:after="0" w:line="240" w:lineRule="auto"/>
    </w:pPr>
    <w:rPr>
      <w:rFonts w:ascii="Times New Roman" w:eastAsia="Times New Roman" w:hAnsi="Times New Roman"/>
      <w:sz w:val="24"/>
      <w:szCs w:val="24"/>
      <w:lang w:val="pl-PL" w:eastAsia="pl-PL"/>
    </w:rPr>
  </w:style>
  <w:style w:type="character" w:customStyle="1" w:styleId="articol1">
    <w:name w:val="articol1"/>
    <w:uiPriority w:val="99"/>
    <w:rsid w:val="00DB0C53"/>
    <w:rPr>
      <w:b/>
      <w:bCs/>
      <w:color w:val="auto"/>
    </w:rPr>
  </w:style>
  <w:style w:type="paragraph" w:customStyle="1" w:styleId="Default">
    <w:name w:val="Default"/>
    <w:rsid w:val="00DB0C53"/>
    <w:pPr>
      <w:autoSpaceDE w:val="0"/>
      <w:autoSpaceDN w:val="0"/>
      <w:adjustRightInd w:val="0"/>
    </w:pPr>
    <w:rPr>
      <w:rFonts w:ascii="Times New Roman" w:hAnsi="Times New Roman"/>
      <w:color w:val="000000"/>
      <w:sz w:val="24"/>
      <w:szCs w:val="24"/>
      <w:lang w:val="en-US" w:eastAsia="en-US"/>
    </w:rPr>
  </w:style>
  <w:style w:type="character" w:customStyle="1" w:styleId="alineat1">
    <w:name w:val="alineat1"/>
    <w:uiPriority w:val="99"/>
    <w:rsid w:val="00DB0C53"/>
    <w:rPr>
      <w:b/>
      <w:bCs/>
      <w:color w:val="000000"/>
    </w:rPr>
  </w:style>
  <w:style w:type="character" w:styleId="FollowedHyperlink">
    <w:name w:val="FollowedHyperlink"/>
    <w:uiPriority w:val="99"/>
    <w:unhideWhenUsed/>
    <w:rsid w:val="00DB0C53"/>
    <w:rPr>
      <w:color w:val="800080"/>
      <w:u w:val="single"/>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
    <w:basedOn w:val="Normal"/>
    <w:link w:val="FootnoteTextChar1"/>
    <w:uiPriority w:val="99"/>
    <w:rsid w:val="00DB0C53"/>
    <w:pPr>
      <w:spacing w:after="0" w:line="240" w:lineRule="auto"/>
    </w:pPr>
    <w:rPr>
      <w:rFonts w:ascii="Times New Roman" w:eastAsia="Times New Roman" w:hAnsi="Times New Roman"/>
      <w:sz w:val="20"/>
      <w:szCs w:val="20"/>
    </w:rPr>
  </w:style>
  <w:style w:type="character" w:customStyle="1" w:styleId="FootnoteTextChar">
    <w:name w:val="Footnote Text Char"/>
    <w:aliases w:val="Footnote Text Char Char Char1,Fußnote Char1,single space Char1,footnote text Char1,FOOTNOTES Char1,fn Char1,Podrozdział Char1,Footnote Char1,stile 1 Char1,Footnote1 Char1,Footnote2 Char1,Footnote3 Char1,Footnote4 Char1,Footnote5 Char1"/>
    <w:uiPriority w:val="99"/>
    <w:rsid w:val="00DB0C53"/>
    <w:rPr>
      <w:rFonts w:ascii="Calibri" w:eastAsia="Calibri" w:hAnsi="Calibri" w:cs="Times New Roman"/>
      <w:sz w:val="20"/>
      <w:szCs w:val="20"/>
      <w:lang w:val="ro-RO"/>
    </w:rPr>
  </w:style>
  <w:style w:type="character" w:customStyle="1" w:styleId="FootnoteTextChar1">
    <w:name w:val="Footnote Text Char1"/>
    <w:aliases w:val="Footnote Text Char Char Char,Fußnote Char,single space Char,footnote text Char,FOOTNOTES Char,fn Char,Podrozdział Char,Footnote Char,stile 1 Char,Footnote1 Char,Footnote2 Char,Footnote3 Char,Footnote4 Char,Footnote5 Char"/>
    <w:link w:val="FootnoteText"/>
    <w:rsid w:val="00DB0C53"/>
    <w:rPr>
      <w:rFonts w:ascii="Times New Roman" w:eastAsia="Times New Roman" w:hAnsi="Times New Roman" w:cs="Times New Roman"/>
      <w:sz w:val="20"/>
      <w:szCs w:val="20"/>
      <w:lang w:val="ro-RO"/>
    </w:rPr>
  </w:style>
  <w:style w:type="paragraph" w:customStyle="1" w:styleId="CM88">
    <w:name w:val="CM88"/>
    <w:basedOn w:val="Default"/>
    <w:next w:val="Default"/>
    <w:rsid w:val="00DB0C53"/>
    <w:pPr>
      <w:widowControl w:val="0"/>
      <w:spacing w:after="348"/>
    </w:pPr>
    <w:rPr>
      <w:rFonts w:ascii="EHBNCC+TimesNewRoman,Bold" w:eastAsia="Times New Roman" w:hAnsi="EHBNCC+TimesNewRoman,Bold"/>
      <w:color w:val="auto"/>
    </w:rPr>
  </w:style>
  <w:style w:type="paragraph" w:customStyle="1" w:styleId="CM9">
    <w:name w:val="CM9"/>
    <w:basedOn w:val="Default"/>
    <w:next w:val="Default"/>
    <w:rsid w:val="00DB0C53"/>
    <w:pPr>
      <w:widowControl w:val="0"/>
      <w:spacing w:line="240" w:lineRule="atLeast"/>
    </w:pPr>
    <w:rPr>
      <w:rFonts w:ascii="EHBNCC+TimesNewRoman,Bold" w:eastAsia="Times New Roman" w:hAnsi="EHBNCC+TimesNewRoman,Bold"/>
      <w:color w:val="auto"/>
    </w:rPr>
  </w:style>
  <w:style w:type="paragraph" w:customStyle="1" w:styleId="CM14">
    <w:name w:val="CM14"/>
    <w:basedOn w:val="Normal"/>
    <w:next w:val="Normal"/>
    <w:rsid w:val="00DB0C53"/>
    <w:pPr>
      <w:widowControl w:val="0"/>
      <w:autoSpaceDE w:val="0"/>
      <w:autoSpaceDN w:val="0"/>
      <w:adjustRightInd w:val="0"/>
      <w:spacing w:after="0" w:line="240" w:lineRule="auto"/>
    </w:pPr>
    <w:rPr>
      <w:rFonts w:ascii="EHBNCC+TimesNewRoman,Bold" w:eastAsia="Times New Roman" w:hAnsi="EHBNCC+TimesNewRoman,Bold"/>
      <w:sz w:val="24"/>
      <w:szCs w:val="24"/>
      <w:lang w:val="en-US"/>
    </w:rPr>
  </w:style>
  <w:style w:type="character" w:styleId="FootnoteReference">
    <w:name w:val="footnote reference"/>
    <w:aliases w:val="Footnote symbol"/>
    <w:uiPriority w:val="99"/>
    <w:rsid w:val="00DB0C53"/>
    <w:rPr>
      <w:vertAlign w:val="superscript"/>
    </w:rPr>
  </w:style>
  <w:style w:type="paragraph" w:customStyle="1" w:styleId="tabulka">
    <w:name w:val="tabulka"/>
    <w:basedOn w:val="Normal"/>
    <w:rsid w:val="00DB0C53"/>
    <w:pPr>
      <w:widowControl w:val="0"/>
      <w:spacing w:before="120" w:after="0" w:line="240" w:lineRule="exact"/>
      <w:jc w:val="center"/>
    </w:pPr>
    <w:rPr>
      <w:rFonts w:ascii="Arial" w:eastAsia="Times New Roman" w:hAnsi="Arial"/>
      <w:snapToGrid w:val="0"/>
      <w:sz w:val="20"/>
      <w:szCs w:val="20"/>
      <w:lang w:val="cs-CZ"/>
    </w:rPr>
  </w:style>
  <w:style w:type="paragraph" w:customStyle="1" w:styleId="Headingform">
    <w:name w:val="Heading form"/>
    <w:basedOn w:val="Heading2"/>
    <w:autoRedefine/>
    <w:rsid w:val="00B10E1B"/>
    <w:pPr>
      <w:keepNext w:val="0"/>
      <w:widowControl w:val="0"/>
      <w:adjustRightInd w:val="0"/>
      <w:spacing w:line="360" w:lineRule="atLeast"/>
      <w:jc w:val="center"/>
      <w:textAlignment w:val="baseline"/>
    </w:pPr>
    <w:rPr>
      <w:rFonts w:ascii="Times New Roman" w:eastAsia="Calibri" w:hAnsi="Times New Roman"/>
      <w:i w:val="0"/>
      <w:sz w:val="24"/>
      <w:szCs w:val="24"/>
    </w:rPr>
  </w:style>
  <w:style w:type="paragraph" w:styleId="BodyTextIndent">
    <w:name w:val="Body Text Indent"/>
    <w:basedOn w:val="Normal"/>
    <w:link w:val="BodyTextIndentChar"/>
    <w:rsid w:val="00DB0C53"/>
    <w:pPr>
      <w:widowControl w:val="0"/>
      <w:adjustRightInd w:val="0"/>
      <w:spacing w:after="120" w:line="360" w:lineRule="atLeast"/>
      <w:ind w:left="283"/>
      <w:jc w:val="both"/>
      <w:textAlignment w:val="baseline"/>
    </w:pPr>
    <w:rPr>
      <w:rFonts w:ascii="Times New Roman" w:eastAsia="Times New Roman" w:hAnsi="Times New Roman"/>
      <w:sz w:val="24"/>
      <w:szCs w:val="24"/>
    </w:rPr>
  </w:style>
  <w:style w:type="character" w:customStyle="1" w:styleId="BodyTextIndentChar">
    <w:name w:val="Body Text Indent Char"/>
    <w:link w:val="BodyTextIndent"/>
    <w:rsid w:val="00DB0C53"/>
    <w:rPr>
      <w:rFonts w:ascii="Times New Roman" w:eastAsia="Times New Roman" w:hAnsi="Times New Roman" w:cs="Times New Roman"/>
      <w:sz w:val="24"/>
      <w:szCs w:val="24"/>
      <w:lang w:val="ro-RO"/>
    </w:rPr>
  </w:style>
  <w:style w:type="paragraph" w:customStyle="1" w:styleId="DefaultText">
    <w:name w:val="Default Text"/>
    <w:basedOn w:val="Normal"/>
    <w:uiPriority w:val="99"/>
    <w:rsid w:val="00DB0C53"/>
    <w:pPr>
      <w:spacing w:after="0" w:line="240" w:lineRule="auto"/>
    </w:pPr>
    <w:rPr>
      <w:rFonts w:ascii="Times New Roman" w:eastAsia="Times New Roman" w:hAnsi="Times New Roman"/>
      <w:noProof/>
      <w:sz w:val="24"/>
      <w:szCs w:val="20"/>
      <w:lang w:val="en-US"/>
    </w:rPr>
  </w:style>
  <w:style w:type="paragraph" w:customStyle="1" w:styleId="Titlu11">
    <w:name w:val="Titlu 11"/>
    <w:basedOn w:val="Normal"/>
    <w:next w:val="Normal"/>
    <w:qFormat/>
    <w:rsid w:val="00DB0C53"/>
    <w:pPr>
      <w:keepNext/>
      <w:keepLines/>
      <w:overflowPunct w:val="0"/>
      <w:autoSpaceDE w:val="0"/>
      <w:autoSpaceDN w:val="0"/>
      <w:adjustRightInd w:val="0"/>
      <w:spacing w:before="480" w:after="0" w:line="240" w:lineRule="auto"/>
      <w:outlineLvl w:val="0"/>
    </w:pPr>
    <w:rPr>
      <w:rFonts w:ascii="Cambria" w:eastAsia="Times New Roman" w:hAnsi="Cambria"/>
      <w:b/>
      <w:bCs/>
      <w:color w:val="365F91"/>
      <w:sz w:val="28"/>
      <w:szCs w:val="28"/>
    </w:rPr>
  </w:style>
  <w:style w:type="paragraph" w:customStyle="1" w:styleId="Titlu31">
    <w:name w:val="Titlu 31"/>
    <w:basedOn w:val="Normal"/>
    <w:next w:val="Normal"/>
    <w:unhideWhenUsed/>
    <w:qFormat/>
    <w:rsid w:val="00DB0C53"/>
    <w:pPr>
      <w:keepNext/>
      <w:keepLines/>
      <w:overflowPunct w:val="0"/>
      <w:autoSpaceDE w:val="0"/>
      <w:autoSpaceDN w:val="0"/>
      <w:adjustRightInd w:val="0"/>
      <w:spacing w:before="200" w:after="0" w:line="240" w:lineRule="auto"/>
      <w:outlineLvl w:val="2"/>
    </w:pPr>
    <w:rPr>
      <w:rFonts w:ascii="Cambria" w:eastAsia="Times New Roman" w:hAnsi="Cambria"/>
      <w:b/>
      <w:bCs/>
      <w:color w:val="4F81BD"/>
      <w:sz w:val="20"/>
      <w:szCs w:val="20"/>
    </w:rPr>
  </w:style>
  <w:style w:type="numbering" w:customStyle="1" w:styleId="FrListare1">
    <w:name w:val="Fără Listare1"/>
    <w:next w:val="NoList"/>
    <w:uiPriority w:val="99"/>
    <w:semiHidden/>
    <w:unhideWhenUsed/>
    <w:rsid w:val="00DB0C53"/>
  </w:style>
  <w:style w:type="character" w:customStyle="1" w:styleId="BH-TextnormalCaracter">
    <w:name w:val="&quot;BH&quot; - Text normal Caracter"/>
    <w:link w:val="BH-Textnormal"/>
    <w:locked/>
    <w:rsid w:val="00DB0C53"/>
    <w:rPr>
      <w:rFonts w:ascii="Arial" w:eastAsia="Times New Roman" w:hAnsi="Arial" w:cs="Arial"/>
      <w:szCs w:val="24"/>
      <w:lang w:val="ro-RO" w:eastAsia="ro-RO"/>
    </w:rPr>
  </w:style>
  <w:style w:type="paragraph" w:customStyle="1" w:styleId="BH-Textnormal">
    <w:name w:val="&quot;BH&quot; - Text normal"/>
    <w:basedOn w:val="Normal"/>
    <w:link w:val="BH-TextnormalCaracter"/>
    <w:rsid w:val="00DB0C53"/>
    <w:pPr>
      <w:spacing w:before="80" w:after="160" w:line="240" w:lineRule="auto"/>
      <w:ind w:left="1134"/>
      <w:jc w:val="both"/>
    </w:pPr>
    <w:rPr>
      <w:rFonts w:ascii="Arial" w:eastAsia="Times New Roman" w:hAnsi="Arial" w:cs="Arial"/>
      <w:szCs w:val="24"/>
      <w:lang w:eastAsia="ro-RO"/>
    </w:rPr>
  </w:style>
  <w:style w:type="paragraph" w:customStyle="1" w:styleId="BH-Bulet01">
    <w:name w:val="&quot;BH&quot; - Bulet 01"/>
    <w:basedOn w:val="Normal"/>
    <w:rsid w:val="00DB0C53"/>
    <w:pPr>
      <w:numPr>
        <w:numId w:val="6"/>
      </w:numPr>
      <w:spacing w:before="120" w:after="120" w:line="240" w:lineRule="auto"/>
    </w:pPr>
    <w:rPr>
      <w:rFonts w:ascii="Arial" w:eastAsia="Times New Roman" w:hAnsi="Arial"/>
      <w:szCs w:val="20"/>
      <w:lang w:val="it-IT"/>
    </w:rPr>
  </w:style>
  <w:style w:type="paragraph" w:customStyle="1" w:styleId="BH-SubTitlu">
    <w:name w:val="&quot;BH&quot; - Sub Titlu"/>
    <w:basedOn w:val="Heading2"/>
    <w:autoRedefine/>
    <w:rsid w:val="00DB0C53"/>
    <w:pPr>
      <w:numPr>
        <w:ilvl w:val="1"/>
        <w:numId w:val="11"/>
      </w:numPr>
      <w:pBdr>
        <w:bottom w:val="threeDEmboss" w:sz="6" w:space="1" w:color="auto"/>
      </w:pBdr>
      <w:tabs>
        <w:tab w:val="left" w:pos="720"/>
      </w:tabs>
      <w:spacing w:before="0" w:after="120"/>
      <w:ind w:left="2880" w:hanging="720"/>
      <w:jc w:val="both"/>
    </w:pPr>
    <w:rPr>
      <w:rFonts w:ascii="Times New Roman" w:eastAsia="Calibri" w:hAnsi="Times New Roman"/>
      <w:bCs w:val="0"/>
      <w:i w:val="0"/>
      <w:sz w:val="24"/>
      <w:szCs w:val="24"/>
      <w:lang w:val="en-US" w:eastAsia="ro-RO"/>
    </w:rPr>
  </w:style>
  <w:style w:type="character" w:customStyle="1" w:styleId="BH-SubSubTitluCaracter">
    <w:name w:val="&quot;BH&quot; - Sub Sub Titlu Caracter"/>
    <w:link w:val="BH-SubSubTitlu"/>
    <w:locked/>
    <w:rsid w:val="00DB0C53"/>
    <w:rPr>
      <w:rFonts w:ascii="Arial Bold" w:eastAsia="Times New Roman" w:hAnsi="Arial Bold"/>
      <w:b/>
      <w:bCs/>
      <w:iCs/>
      <w:color w:val="4F81BD"/>
      <w:sz w:val="24"/>
      <w:szCs w:val="24"/>
      <w:lang w:val="ro-RO" w:eastAsia="en-US"/>
    </w:rPr>
  </w:style>
  <w:style w:type="paragraph" w:customStyle="1" w:styleId="BH-SubSubTitlu">
    <w:name w:val="&quot;BH&quot; - Sub Sub Titlu"/>
    <w:basedOn w:val="Heading3"/>
    <w:link w:val="BH-SubSubTitluCaracter"/>
    <w:rsid w:val="00DB0C53"/>
    <w:pPr>
      <w:numPr>
        <w:ilvl w:val="2"/>
        <w:numId w:val="7"/>
      </w:numPr>
      <w:tabs>
        <w:tab w:val="clear" w:pos="1134"/>
      </w:tabs>
      <w:ind w:left="0" w:firstLine="0"/>
    </w:pPr>
    <w:rPr>
      <w:rFonts w:ascii="Arial Bold" w:hAnsi="Arial Bold"/>
      <w:iCs/>
      <w:sz w:val="24"/>
      <w:szCs w:val="24"/>
    </w:rPr>
  </w:style>
  <w:style w:type="paragraph" w:customStyle="1" w:styleId="BH-Titlucapitol">
    <w:name w:val="&quot;BH&quot; - Titlu capitol"/>
    <w:basedOn w:val="Heading1"/>
    <w:rsid w:val="00DB0C53"/>
    <w:pPr>
      <w:numPr>
        <w:numId w:val="7"/>
      </w:numPr>
      <w:tabs>
        <w:tab w:val="clear" w:pos="1134"/>
      </w:tabs>
      <w:spacing w:before="240" w:after="60" w:line="276" w:lineRule="auto"/>
      <w:ind w:left="0" w:firstLine="0"/>
      <w:jc w:val="left"/>
    </w:pPr>
    <w:rPr>
      <w:rFonts w:ascii="Cambria" w:hAnsi="Cambria"/>
      <w:color w:val="365F91"/>
      <w:sz w:val="28"/>
      <w:szCs w:val="28"/>
      <w:lang w:val="ro-RO"/>
    </w:rPr>
  </w:style>
  <w:style w:type="paragraph" w:customStyle="1" w:styleId="BH-SubSubSubTitlu">
    <w:name w:val="&quot;BH&quot; - Sub Sub Sub Titlu"/>
    <w:basedOn w:val="BH-SubSubTitlu"/>
    <w:link w:val="BH-SubSubSubTitluCaracter"/>
    <w:rsid w:val="00DB0C53"/>
    <w:pPr>
      <w:numPr>
        <w:ilvl w:val="3"/>
      </w:numPr>
      <w:tabs>
        <w:tab w:val="clear" w:pos="1134"/>
      </w:tabs>
      <w:ind w:left="0" w:firstLine="0"/>
    </w:pPr>
  </w:style>
  <w:style w:type="character" w:customStyle="1" w:styleId="BH-TextnormalCaracterCaracter">
    <w:name w:val="&quot;BH&quot; - Text normal Caracter Caracter"/>
    <w:rsid w:val="00DB0C53"/>
    <w:rPr>
      <w:rFonts w:ascii="Arial" w:hAnsi="Arial"/>
      <w:sz w:val="22"/>
      <w:lang w:val="ro-RO" w:eastAsia="ro-RO" w:bidi="ar-SA"/>
    </w:rPr>
  </w:style>
  <w:style w:type="paragraph" w:customStyle="1" w:styleId="BH-TextBold">
    <w:name w:val="&quot;BH&quot; - Text Bold"/>
    <w:basedOn w:val="BH-Textnormal"/>
    <w:rsid w:val="00DB0C53"/>
    <w:pPr>
      <w:spacing w:before="160"/>
    </w:pPr>
    <w:rPr>
      <w:b/>
      <w:bCs/>
      <w:szCs w:val="20"/>
    </w:rPr>
  </w:style>
  <w:style w:type="character" w:customStyle="1" w:styleId="BH-TextnormalChar">
    <w:name w:val="&quot;BH&quot; - Text normal Char"/>
    <w:rsid w:val="00DB0C53"/>
    <w:rPr>
      <w:rFonts w:ascii="Arial" w:hAnsi="Arial"/>
      <w:sz w:val="22"/>
      <w:lang w:val="ro-RO" w:eastAsia="ro-RO" w:bidi="ar-SA"/>
    </w:rPr>
  </w:style>
  <w:style w:type="paragraph" w:customStyle="1" w:styleId="bullet3">
    <w:name w:val="bullet3"/>
    <w:basedOn w:val="Normal"/>
    <w:rsid w:val="00DB0C53"/>
    <w:pPr>
      <w:keepNext/>
      <w:keepLines/>
      <w:numPr>
        <w:numId w:val="8"/>
      </w:numPr>
      <w:tabs>
        <w:tab w:val="clear" w:pos="360"/>
        <w:tab w:val="left" w:pos="3261"/>
      </w:tabs>
      <w:spacing w:before="120" w:after="120" w:line="240" w:lineRule="auto"/>
      <w:ind w:left="3261" w:hanging="426"/>
      <w:jc w:val="both"/>
    </w:pPr>
    <w:rPr>
      <w:rFonts w:ascii="Arial" w:eastAsia="Times New Roman" w:hAnsi="Arial"/>
      <w:szCs w:val="24"/>
      <w:lang w:val="fr-FR" w:eastAsia="ro-RO"/>
    </w:rPr>
  </w:style>
  <w:style w:type="character" w:customStyle="1" w:styleId="BH-SubSubTitluChar">
    <w:name w:val="&quot;BH&quot; - Sub Sub Titlu Char"/>
    <w:rsid w:val="00DB0C53"/>
    <w:rPr>
      <w:rFonts w:ascii="Arial Bold" w:hAnsi="Arial Bold"/>
      <w:b/>
      <w:iCs/>
      <w:sz w:val="24"/>
      <w:szCs w:val="24"/>
      <w:lang w:val="en-US" w:eastAsia="en-US" w:bidi="ar-SA"/>
    </w:rPr>
  </w:style>
  <w:style w:type="paragraph" w:styleId="BodyText">
    <w:name w:val="Body Text"/>
    <w:aliases w:val="block style,Body,Standard paragraph,b"/>
    <w:basedOn w:val="Normal"/>
    <w:link w:val="BodyTextChar"/>
    <w:rsid w:val="00DB0C53"/>
    <w:pPr>
      <w:spacing w:after="120" w:line="240" w:lineRule="auto"/>
    </w:pPr>
    <w:rPr>
      <w:rFonts w:ascii="Arial" w:eastAsia="Times New Roman" w:hAnsi="Arial"/>
      <w:b/>
      <w:sz w:val="32"/>
      <w:szCs w:val="24"/>
    </w:rPr>
  </w:style>
  <w:style w:type="character" w:customStyle="1" w:styleId="BodyTextChar">
    <w:name w:val="Body Text Char"/>
    <w:aliases w:val="block style Char,Body Char,Standard paragraph Char,b Char"/>
    <w:link w:val="BodyText"/>
    <w:rsid w:val="00DB0C53"/>
    <w:rPr>
      <w:rFonts w:ascii="Arial" w:eastAsia="Times New Roman" w:hAnsi="Arial" w:cs="Times New Roman"/>
      <w:b/>
      <w:sz w:val="32"/>
      <w:szCs w:val="24"/>
    </w:rPr>
  </w:style>
  <w:style w:type="paragraph" w:styleId="BodyText2">
    <w:name w:val="Body Text 2"/>
    <w:basedOn w:val="Normal"/>
    <w:link w:val="BodyText2Char"/>
    <w:rsid w:val="00DB0C53"/>
    <w:pPr>
      <w:spacing w:after="0" w:line="360" w:lineRule="auto"/>
      <w:jc w:val="both"/>
    </w:pPr>
    <w:rPr>
      <w:rFonts w:ascii="Times New Roman" w:eastAsia="Times New Roman" w:hAnsi="Times New Roman"/>
      <w:sz w:val="28"/>
      <w:szCs w:val="20"/>
    </w:rPr>
  </w:style>
  <w:style w:type="character" w:customStyle="1" w:styleId="BodyText2Char">
    <w:name w:val="Body Text 2 Char"/>
    <w:link w:val="BodyText2"/>
    <w:rsid w:val="00DB0C53"/>
    <w:rPr>
      <w:rFonts w:ascii="Times New Roman" w:eastAsia="Times New Roman" w:hAnsi="Times New Roman" w:cs="Times New Roman"/>
      <w:sz w:val="28"/>
      <w:szCs w:val="20"/>
    </w:rPr>
  </w:style>
  <w:style w:type="character" w:styleId="PageNumber">
    <w:name w:val="page number"/>
    <w:basedOn w:val="DefaultParagraphFont"/>
    <w:rsid w:val="00DB0C53"/>
  </w:style>
  <w:style w:type="paragraph" w:styleId="BodyText3">
    <w:name w:val="Body Text 3"/>
    <w:basedOn w:val="Normal"/>
    <w:link w:val="BodyText3Char"/>
    <w:rsid w:val="00DB0C53"/>
    <w:pPr>
      <w:spacing w:after="120" w:line="240" w:lineRule="auto"/>
    </w:pPr>
    <w:rPr>
      <w:rFonts w:ascii="Times New Roman" w:eastAsia="Times New Roman" w:hAnsi="Times New Roman"/>
      <w:sz w:val="16"/>
      <w:szCs w:val="16"/>
    </w:rPr>
  </w:style>
  <w:style w:type="character" w:customStyle="1" w:styleId="BodyText3Char">
    <w:name w:val="Body Text 3 Char"/>
    <w:link w:val="BodyText3"/>
    <w:rsid w:val="00DB0C53"/>
    <w:rPr>
      <w:rFonts w:ascii="Times New Roman" w:eastAsia="Times New Roman" w:hAnsi="Times New Roman" w:cs="Times New Roman"/>
      <w:sz w:val="16"/>
      <w:szCs w:val="16"/>
    </w:rPr>
  </w:style>
  <w:style w:type="paragraph" w:styleId="BlockText">
    <w:name w:val="Block Text"/>
    <w:basedOn w:val="Normal"/>
    <w:rsid w:val="00DB0C53"/>
    <w:pPr>
      <w:keepNext/>
      <w:widowControl w:val="0"/>
      <w:spacing w:before="240" w:after="120" w:line="240" w:lineRule="auto"/>
      <w:ind w:left="284" w:right="-858"/>
    </w:pPr>
    <w:rPr>
      <w:rFonts w:ascii="Arial" w:eastAsia="Times New Roman" w:hAnsi="Arial"/>
      <w:snapToGrid w:val="0"/>
      <w:sz w:val="28"/>
      <w:szCs w:val="20"/>
      <w:lang w:val="en-US"/>
    </w:rPr>
  </w:style>
  <w:style w:type="paragraph" w:customStyle="1" w:styleId="Stil">
    <w:name w:val="Stil"/>
    <w:rsid w:val="00DB0C53"/>
    <w:pPr>
      <w:widowControl w:val="0"/>
      <w:autoSpaceDE w:val="0"/>
      <w:autoSpaceDN w:val="0"/>
      <w:adjustRightInd w:val="0"/>
    </w:pPr>
    <w:rPr>
      <w:rFonts w:ascii="Arial" w:eastAsia="Times New Roman" w:hAnsi="Arial" w:cs="Arial"/>
      <w:sz w:val="24"/>
      <w:szCs w:val="24"/>
      <w:lang w:val="en-US" w:eastAsia="en-US"/>
    </w:rPr>
  </w:style>
  <w:style w:type="character" w:customStyle="1" w:styleId="ln2ttabel">
    <w:name w:val="ln2ttabel"/>
    <w:basedOn w:val="DefaultParagraphFont"/>
    <w:rsid w:val="00DB0C53"/>
  </w:style>
  <w:style w:type="paragraph" w:customStyle="1" w:styleId="Stil4">
    <w:name w:val="Stil4"/>
    <w:basedOn w:val="Normal"/>
    <w:rsid w:val="00DB0C53"/>
    <w:pPr>
      <w:numPr>
        <w:ilvl w:val="1"/>
        <w:numId w:val="9"/>
      </w:numPr>
      <w:spacing w:after="0" w:line="240" w:lineRule="auto"/>
    </w:pPr>
    <w:rPr>
      <w:rFonts w:ascii="Times New Roman" w:eastAsia="Times New Roman" w:hAnsi="Times New Roman"/>
      <w:sz w:val="24"/>
      <w:szCs w:val="24"/>
      <w:lang w:eastAsia="ro-RO"/>
    </w:rPr>
  </w:style>
  <w:style w:type="paragraph" w:customStyle="1" w:styleId="Application3">
    <w:name w:val="Application3"/>
    <w:basedOn w:val="Normal"/>
    <w:autoRedefine/>
    <w:rsid w:val="00DB0C53"/>
    <w:pPr>
      <w:widowControl w:val="0"/>
      <w:suppressAutoHyphens/>
      <w:spacing w:after="0" w:line="240" w:lineRule="auto"/>
      <w:ind w:right="-545"/>
      <w:jc w:val="both"/>
    </w:pPr>
    <w:rPr>
      <w:rFonts w:ascii="Arial" w:eastAsia="Times New Roman" w:hAnsi="Arial" w:cs="Arial"/>
      <w:b/>
      <w:snapToGrid w:val="0"/>
      <w:spacing w:val="-2"/>
      <w:sz w:val="24"/>
      <w:szCs w:val="24"/>
    </w:rPr>
  </w:style>
  <w:style w:type="paragraph" w:styleId="BodyTextIndent2">
    <w:name w:val="Body Text Indent 2"/>
    <w:basedOn w:val="Normal"/>
    <w:link w:val="BodyTextIndent2Char"/>
    <w:rsid w:val="00DB0C53"/>
    <w:pPr>
      <w:spacing w:after="120" w:line="480" w:lineRule="auto"/>
      <w:ind w:left="283"/>
    </w:pPr>
    <w:rPr>
      <w:rFonts w:ascii="Timesmich" w:eastAsia="Times New Roman" w:hAnsi="Timesmich"/>
      <w:sz w:val="28"/>
      <w:szCs w:val="20"/>
    </w:rPr>
  </w:style>
  <w:style w:type="character" w:customStyle="1" w:styleId="BodyTextIndent2Char">
    <w:name w:val="Body Text Indent 2 Char"/>
    <w:link w:val="BodyTextIndent2"/>
    <w:rsid w:val="00DB0C53"/>
    <w:rPr>
      <w:rFonts w:ascii="Timesmich" w:eastAsia="Times New Roman" w:hAnsi="Timesmich" w:cs="Times New Roman"/>
      <w:sz w:val="28"/>
      <w:szCs w:val="20"/>
    </w:rPr>
  </w:style>
  <w:style w:type="paragraph" w:styleId="PlainText">
    <w:name w:val="Plain Text"/>
    <w:basedOn w:val="Normal"/>
    <w:link w:val="PlainTextChar"/>
    <w:rsid w:val="00DB0C53"/>
    <w:pPr>
      <w:spacing w:after="0" w:line="240" w:lineRule="auto"/>
    </w:pPr>
    <w:rPr>
      <w:rFonts w:ascii="Courier New" w:eastAsia="Times New Roman" w:hAnsi="Courier New"/>
      <w:sz w:val="20"/>
      <w:szCs w:val="20"/>
      <w:lang w:eastAsia="ro-RO"/>
    </w:rPr>
  </w:style>
  <w:style w:type="character" w:customStyle="1" w:styleId="PlainTextChar">
    <w:name w:val="Plain Text Char"/>
    <w:link w:val="PlainText"/>
    <w:rsid w:val="00DB0C53"/>
    <w:rPr>
      <w:rFonts w:ascii="Courier New" w:eastAsia="Times New Roman" w:hAnsi="Courier New" w:cs="Times New Roman"/>
      <w:sz w:val="20"/>
      <w:szCs w:val="20"/>
      <w:lang w:eastAsia="ro-RO"/>
    </w:rPr>
  </w:style>
  <w:style w:type="character" w:styleId="HTMLAcronym">
    <w:name w:val="HTML Acronym"/>
    <w:basedOn w:val="DefaultParagraphFont"/>
    <w:rsid w:val="00DB0C53"/>
  </w:style>
  <w:style w:type="paragraph" w:customStyle="1" w:styleId="NormalWeb2">
    <w:name w:val="Normal (Web)2"/>
    <w:basedOn w:val="Normal"/>
    <w:rsid w:val="00DB0C53"/>
    <w:pPr>
      <w:spacing w:before="105" w:after="105" w:line="240" w:lineRule="auto"/>
      <w:ind w:left="105" w:right="105"/>
    </w:pPr>
    <w:rPr>
      <w:rFonts w:ascii="Times New Roman" w:eastAsia="Times New Roman" w:hAnsi="Times New Roman"/>
      <w:sz w:val="24"/>
      <w:szCs w:val="24"/>
      <w:lang w:val="en-GB"/>
    </w:rPr>
  </w:style>
  <w:style w:type="paragraph" w:customStyle="1" w:styleId="DefaultText1">
    <w:name w:val="Default Text:1"/>
    <w:basedOn w:val="Normal"/>
    <w:link w:val="DefaultText1Char"/>
    <w:rsid w:val="00DB0C53"/>
    <w:pPr>
      <w:overflowPunct w:val="0"/>
      <w:autoSpaceDE w:val="0"/>
      <w:autoSpaceDN w:val="0"/>
      <w:adjustRightInd w:val="0"/>
      <w:spacing w:after="0" w:line="240" w:lineRule="auto"/>
    </w:pPr>
    <w:rPr>
      <w:rFonts w:ascii="Times New Roman" w:eastAsia="Times New Roman" w:hAnsi="Times New Roman"/>
      <w:sz w:val="24"/>
      <w:szCs w:val="20"/>
    </w:rPr>
  </w:style>
  <w:style w:type="paragraph" w:styleId="ListNumber5">
    <w:name w:val="List Number 5"/>
    <w:basedOn w:val="Normal"/>
    <w:rsid w:val="00DB0C53"/>
    <w:pPr>
      <w:tabs>
        <w:tab w:val="num" w:pos="1134"/>
      </w:tabs>
      <w:spacing w:after="0" w:line="360" w:lineRule="auto"/>
      <w:ind w:left="1134" w:hanging="1134"/>
      <w:jc w:val="both"/>
    </w:pPr>
    <w:rPr>
      <w:rFonts w:ascii="Times New Roman" w:eastAsia="MS Mincho" w:hAnsi="Times New Roman"/>
      <w:sz w:val="24"/>
      <w:szCs w:val="20"/>
    </w:rPr>
  </w:style>
  <w:style w:type="paragraph" w:customStyle="1" w:styleId="to2">
    <w:name w:val="to2"/>
    <w:basedOn w:val="Normal"/>
    <w:rsid w:val="00DB0C53"/>
    <w:pPr>
      <w:tabs>
        <w:tab w:val="left" w:pos="567"/>
      </w:tabs>
      <w:spacing w:after="0" w:line="360" w:lineRule="auto"/>
    </w:pPr>
    <w:rPr>
      <w:rFonts w:ascii="Times New Roman" w:eastAsia="Times New Roman" w:hAnsi="Times New Roman"/>
      <w:szCs w:val="20"/>
    </w:rPr>
  </w:style>
  <w:style w:type="paragraph" w:customStyle="1" w:styleId="xl27">
    <w:name w:val="xl27"/>
    <w:basedOn w:val="Normal"/>
    <w:rsid w:val="00DB0C53"/>
    <w:pPr>
      <w:spacing w:before="100" w:beforeAutospacing="1" w:after="100" w:afterAutospacing="1" w:line="240" w:lineRule="auto"/>
      <w:jc w:val="center"/>
    </w:pPr>
    <w:rPr>
      <w:rFonts w:ascii="Times New Roman" w:eastAsia="MS Mincho" w:hAnsi="Times New Roman"/>
      <w:sz w:val="24"/>
      <w:szCs w:val="24"/>
      <w:lang w:eastAsia="ro-RO"/>
    </w:rPr>
  </w:style>
  <w:style w:type="paragraph" w:styleId="BodyTextIndent3">
    <w:name w:val="Body Text Indent 3"/>
    <w:basedOn w:val="Normal"/>
    <w:link w:val="BodyTextIndent3Char"/>
    <w:rsid w:val="00DB0C53"/>
    <w:pPr>
      <w:spacing w:after="120" w:line="240" w:lineRule="auto"/>
      <w:ind w:left="283"/>
    </w:pPr>
    <w:rPr>
      <w:rFonts w:ascii="Times New Roman" w:eastAsia="Times New Roman" w:hAnsi="Times New Roman"/>
      <w:sz w:val="16"/>
      <w:szCs w:val="16"/>
      <w:lang w:eastAsia="ro-RO"/>
    </w:rPr>
  </w:style>
  <w:style w:type="character" w:customStyle="1" w:styleId="BodyTextIndent3Char">
    <w:name w:val="Body Text Indent 3 Char"/>
    <w:link w:val="BodyTextIndent3"/>
    <w:rsid w:val="00DB0C53"/>
    <w:rPr>
      <w:rFonts w:ascii="Times New Roman" w:eastAsia="Times New Roman" w:hAnsi="Times New Roman" w:cs="Times New Roman"/>
      <w:sz w:val="16"/>
      <w:szCs w:val="16"/>
      <w:lang w:val="ro-RO" w:eastAsia="ro-RO"/>
    </w:rPr>
  </w:style>
  <w:style w:type="numbering" w:customStyle="1" w:styleId="Stil1">
    <w:name w:val="Stil1"/>
    <w:basedOn w:val="NoList"/>
    <w:rsid w:val="00DB0C53"/>
    <w:pPr>
      <w:numPr>
        <w:numId w:val="10"/>
      </w:numPr>
    </w:pPr>
  </w:style>
  <w:style w:type="paragraph" w:customStyle="1" w:styleId="ListParagraph1">
    <w:name w:val="List Paragraph1"/>
    <w:basedOn w:val="Normal"/>
    <w:qFormat/>
    <w:rsid w:val="00DB0C53"/>
    <w:pPr>
      <w:spacing w:after="0" w:line="240" w:lineRule="auto"/>
      <w:ind w:left="720"/>
      <w:contextualSpacing/>
    </w:pPr>
    <w:rPr>
      <w:rFonts w:ascii="Times New Roman" w:eastAsia="Times New Roman" w:hAnsi="Times New Roman"/>
      <w:sz w:val="20"/>
      <w:szCs w:val="20"/>
      <w:lang w:val="en-US"/>
    </w:rPr>
  </w:style>
  <w:style w:type="paragraph" w:customStyle="1" w:styleId="Style">
    <w:name w:val="Style"/>
    <w:rsid w:val="00DB0C53"/>
    <w:pPr>
      <w:widowControl w:val="0"/>
      <w:autoSpaceDE w:val="0"/>
      <w:autoSpaceDN w:val="0"/>
      <w:adjustRightInd w:val="0"/>
    </w:pPr>
    <w:rPr>
      <w:rFonts w:ascii="Arial" w:eastAsia="Times New Roman" w:hAnsi="Arial" w:cs="Arial"/>
      <w:sz w:val="24"/>
      <w:szCs w:val="24"/>
      <w:lang w:val="en-US" w:eastAsia="en-US"/>
    </w:rPr>
  </w:style>
  <w:style w:type="character" w:customStyle="1" w:styleId="BH-SubSubTitluCaracterCaracter">
    <w:name w:val="&quot;BH&quot; - Sub Sub Titlu Caracter Caracter"/>
    <w:rsid w:val="00DB0C53"/>
    <w:rPr>
      <w:rFonts w:ascii="Arial Bold" w:hAnsi="Arial Bold"/>
      <w:b/>
      <w:bCs/>
      <w:iCs/>
      <w:color w:val="4F81BD"/>
      <w:sz w:val="24"/>
      <w:szCs w:val="24"/>
    </w:rPr>
  </w:style>
  <w:style w:type="paragraph" w:customStyle="1" w:styleId="BH-TextnormalCaracterCaracterCaracterCaracter">
    <w:name w:val="&quot;BH&quot; - Text normal Caracter Caracter Caracter Caracter"/>
    <w:basedOn w:val="Normal"/>
    <w:link w:val="BH-TextnormalCaracterCaracterCaracterCaracterCaracter"/>
    <w:rsid w:val="00DB0C53"/>
    <w:pPr>
      <w:spacing w:before="80" w:after="160" w:line="240" w:lineRule="auto"/>
      <w:ind w:left="1134"/>
      <w:jc w:val="both"/>
    </w:pPr>
    <w:rPr>
      <w:rFonts w:ascii="Arial" w:eastAsia="Times New Roman" w:hAnsi="Arial"/>
      <w:sz w:val="24"/>
      <w:szCs w:val="20"/>
      <w:lang w:eastAsia="ro-RO"/>
    </w:rPr>
  </w:style>
  <w:style w:type="character" w:customStyle="1" w:styleId="BH-TextnormalCaracterCaracterCaracterCaracterCaracter">
    <w:name w:val="&quot;BH&quot; - Text normal Caracter Caracter Caracter Caracter Caracter"/>
    <w:link w:val="BH-TextnormalCaracterCaracterCaracterCaracter"/>
    <w:rsid w:val="00DB0C53"/>
    <w:rPr>
      <w:rFonts w:ascii="Arial" w:eastAsia="Times New Roman" w:hAnsi="Arial" w:cs="Times New Roman"/>
      <w:sz w:val="24"/>
      <w:szCs w:val="20"/>
      <w:lang w:val="ro-RO" w:eastAsia="ro-RO"/>
    </w:rPr>
  </w:style>
  <w:style w:type="paragraph" w:customStyle="1" w:styleId="BH-TextnormalCaracterCaracterCaracter">
    <w:name w:val="&quot;BH&quot; - Text normal Caracter Caracter Caracter"/>
    <w:basedOn w:val="Normal"/>
    <w:rsid w:val="00DB0C53"/>
    <w:pPr>
      <w:spacing w:before="80" w:after="160" w:line="240" w:lineRule="auto"/>
      <w:ind w:left="1134"/>
      <w:jc w:val="both"/>
    </w:pPr>
    <w:rPr>
      <w:rFonts w:ascii="Arial" w:eastAsia="Times New Roman" w:hAnsi="Arial"/>
      <w:sz w:val="24"/>
      <w:szCs w:val="20"/>
      <w:lang w:eastAsia="ro-RO"/>
    </w:rPr>
  </w:style>
  <w:style w:type="paragraph" w:styleId="EndnoteText">
    <w:name w:val="endnote text"/>
    <w:basedOn w:val="Normal"/>
    <w:link w:val="EndnoteTextChar"/>
    <w:rsid w:val="00DB0C53"/>
    <w:pPr>
      <w:spacing w:after="0" w:line="240" w:lineRule="auto"/>
    </w:pPr>
    <w:rPr>
      <w:rFonts w:ascii="Times New Roman" w:eastAsia="Times New Roman" w:hAnsi="Times New Roman"/>
      <w:sz w:val="20"/>
      <w:szCs w:val="20"/>
    </w:rPr>
  </w:style>
  <w:style w:type="character" w:customStyle="1" w:styleId="EndnoteTextChar">
    <w:name w:val="Endnote Text Char"/>
    <w:link w:val="EndnoteText"/>
    <w:rsid w:val="00DB0C53"/>
    <w:rPr>
      <w:rFonts w:ascii="Times New Roman" w:eastAsia="Times New Roman" w:hAnsi="Times New Roman" w:cs="Times New Roman"/>
      <w:sz w:val="20"/>
      <w:szCs w:val="20"/>
    </w:rPr>
  </w:style>
  <w:style w:type="character" w:styleId="EndnoteReference">
    <w:name w:val="endnote reference"/>
    <w:rsid w:val="00DB0C53"/>
    <w:rPr>
      <w:vertAlign w:val="superscript"/>
    </w:rPr>
  </w:style>
  <w:style w:type="paragraph" w:customStyle="1" w:styleId="BH-TextImportant01">
    <w:name w:val="&quot;BH&quot; - Text Important 01"/>
    <w:rsid w:val="00DB0C53"/>
    <w:pPr>
      <w:pBdr>
        <w:top w:val="dotted" w:sz="4" w:space="1" w:color="auto"/>
        <w:left w:val="dotted" w:sz="4" w:space="4" w:color="auto"/>
        <w:bottom w:val="dotted" w:sz="4" w:space="1" w:color="auto"/>
        <w:right w:val="dotted" w:sz="4" w:space="4" w:color="auto"/>
      </w:pBdr>
      <w:shd w:val="clear" w:color="auto" w:fill="CCCCCC"/>
      <w:spacing w:before="80" w:after="160" w:line="276" w:lineRule="auto"/>
      <w:ind w:left="1134"/>
      <w:jc w:val="both"/>
    </w:pPr>
    <w:rPr>
      <w:rFonts w:ascii="Arial" w:hAnsi="Arial"/>
      <w:sz w:val="22"/>
      <w:szCs w:val="22"/>
      <w:lang w:val="en-US" w:eastAsia="ro-RO"/>
    </w:rPr>
  </w:style>
  <w:style w:type="character" w:customStyle="1" w:styleId="noticetext">
    <w:name w:val="noticetext"/>
    <w:basedOn w:val="DefaultParagraphFont"/>
    <w:rsid w:val="00DB0C53"/>
  </w:style>
  <w:style w:type="character" w:customStyle="1" w:styleId="Titlu1Caracter1">
    <w:name w:val="Titlu 1 Caracter1"/>
    <w:uiPriority w:val="9"/>
    <w:rsid w:val="00DB0C53"/>
    <w:rPr>
      <w:rFonts w:ascii="Cambria" w:eastAsia="Times New Roman" w:hAnsi="Cambria" w:cs="Times New Roman"/>
      <w:b/>
      <w:bCs/>
      <w:kern w:val="32"/>
      <w:sz w:val="32"/>
      <w:szCs w:val="32"/>
      <w:lang w:val="ro-RO"/>
    </w:rPr>
  </w:style>
  <w:style w:type="character" w:customStyle="1" w:styleId="Titlu3Caracter1">
    <w:name w:val="Titlu 3 Caracter1"/>
    <w:uiPriority w:val="9"/>
    <w:semiHidden/>
    <w:rsid w:val="00DB0C53"/>
    <w:rPr>
      <w:rFonts w:ascii="Cambria" w:eastAsia="Times New Roman" w:hAnsi="Cambria" w:cs="Times New Roman"/>
      <w:b/>
      <w:bCs/>
      <w:sz w:val="26"/>
      <w:szCs w:val="26"/>
      <w:lang w:val="ro-RO"/>
    </w:rPr>
  </w:style>
  <w:style w:type="numbering" w:customStyle="1" w:styleId="FrListare2">
    <w:name w:val="Fără Listare2"/>
    <w:next w:val="NoList"/>
    <w:uiPriority w:val="99"/>
    <w:semiHidden/>
    <w:unhideWhenUsed/>
    <w:rsid w:val="00DB0C53"/>
  </w:style>
  <w:style w:type="numbering" w:customStyle="1" w:styleId="Stil11">
    <w:name w:val="Stil11"/>
    <w:basedOn w:val="NoList"/>
    <w:rsid w:val="00DB0C53"/>
    <w:pPr>
      <w:numPr>
        <w:numId w:val="1"/>
      </w:numPr>
    </w:pPr>
  </w:style>
  <w:style w:type="numbering" w:customStyle="1" w:styleId="NoList1">
    <w:name w:val="No List1"/>
    <w:next w:val="NoList"/>
    <w:uiPriority w:val="99"/>
    <w:semiHidden/>
    <w:unhideWhenUsed/>
    <w:rsid w:val="00DB0C53"/>
  </w:style>
  <w:style w:type="table" w:customStyle="1" w:styleId="TableGrid1">
    <w:name w:val="Table Grid1"/>
    <w:basedOn w:val="TableNormal"/>
    <w:next w:val="TableGrid"/>
    <w:rsid w:val="00DB0C5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12">
    <w:name w:val="Stil12"/>
    <w:basedOn w:val="NoList"/>
    <w:rsid w:val="00DB0C53"/>
    <w:pPr>
      <w:numPr>
        <w:numId w:val="5"/>
      </w:numPr>
    </w:pPr>
  </w:style>
  <w:style w:type="paragraph" w:customStyle="1" w:styleId="CharCharChar3Char">
    <w:name w:val="Char Char Char3 Char"/>
    <w:basedOn w:val="Normal"/>
    <w:rsid w:val="00DB0C53"/>
    <w:pPr>
      <w:spacing w:after="0" w:line="240" w:lineRule="auto"/>
    </w:pPr>
    <w:rPr>
      <w:rFonts w:ascii="Arial" w:eastAsia="Times New Roman" w:hAnsi="Arial"/>
      <w:sz w:val="24"/>
      <w:szCs w:val="24"/>
      <w:lang w:val="pl-PL" w:eastAsia="pl-PL"/>
    </w:rPr>
  </w:style>
  <w:style w:type="paragraph" w:styleId="ListBullet">
    <w:name w:val="List Bullet"/>
    <w:basedOn w:val="Normal"/>
    <w:rsid w:val="00DB0C53"/>
    <w:pPr>
      <w:tabs>
        <w:tab w:val="num" w:pos="283"/>
      </w:tabs>
      <w:spacing w:after="240" w:line="240" w:lineRule="auto"/>
      <w:ind w:left="283" w:hanging="283"/>
      <w:jc w:val="both"/>
    </w:pPr>
    <w:rPr>
      <w:rFonts w:ascii="Times New Roman" w:eastAsia="Times New Roman" w:hAnsi="Times New Roman"/>
      <w:sz w:val="24"/>
      <w:szCs w:val="20"/>
      <w:lang w:val="en-GB"/>
    </w:rPr>
  </w:style>
  <w:style w:type="numbering" w:customStyle="1" w:styleId="NoList2">
    <w:name w:val="No List2"/>
    <w:next w:val="NoList"/>
    <w:semiHidden/>
    <w:rsid w:val="00DB0C53"/>
  </w:style>
  <w:style w:type="paragraph" w:customStyle="1" w:styleId="xl61">
    <w:name w:val="xl61"/>
    <w:basedOn w:val="Normal"/>
    <w:rsid w:val="00DB0C53"/>
    <w:pPr>
      <w:pBdr>
        <w:left w:val="single" w:sz="8" w:space="0" w:color="auto"/>
      </w:pBdr>
      <w:spacing w:before="100" w:beforeAutospacing="1" w:after="100" w:afterAutospacing="1" w:line="240" w:lineRule="auto"/>
      <w:jc w:val="both"/>
    </w:pPr>
    <w:rPr>
      <w:rFonts w:ascii="Arial" w:eastAsia="Times New Roman" w:hAnsi="Arial" w:cs="Arial"/>
      <w:sz w:val="24"/>
      <w:szCs w:val="20"/>
      <w:lang w:val="fr-FR" w:eastAsia="fr-FR"/>
    </w:rPr>
  </w:style>
  <w:style w:type="numbering" w:customStyle="1" w:styleId="NoList11">
    <w:name w:val="No List11"/>
    <w:next w:val="NoList"/>
    <w:semiHidden/>
    <w:rsid w:val="00DB0C53"/>
  </w:style>
  <w:style w:type="character" w:customStyle="1" w:styleId="BH-SubSubSubTitluCaracter">
    <w:name w:val="&quot;BH&quot; - Sub Sub Sub Titlu Caracter"/>
    <w:link w:val="BH-SubSubSubTitlu"/>
    <w:rsid w:val="00DB0C53"/>
    <w:rPr>
      <w:rFonts w:ascii="Arial Bold" w:eastAsia="Times New Roman" w:hAnsi="Arial Bold"/>
      <w:b/>
      <w:bCs/>
      <w:iCs/>
      <w:color w:val="4F81BD"/>
      <w:sz w:val="24"/>
      <w:szCs w:val="24"/>
      <w:lang w:val="ro-RO" w:eastAsia="en-US"/>
    </w:rPr>
  </w:style>
  <w:style w:type="paragraph" w:customStyle="1" w:styleId="Textnormal">
    <w:name w:val="Text normal"/>
    <w:basedOn w:val="Normal"/>
    <w:rsid w:val="00DB0C53"/>
    <w:pPr>
      <w:spacing w:before="80" w:after="160" w:line="240" w:lineRule="auto"/>
      <w:ind w:left="1134"/>
    </w:pPr>
    <w:rPr>
      <w:rFonts w:ascii="Arial" w:eastAsia="Times New Roman" w:hAnsi="Arial"/>
      <w:lang w:eastAsia="ro-RO"/>
    </w:rPr>
  </w:style>
  <w:style w:type="paragraph" w:customStyle="1" w:styleId="StyleTitlucapitolPatternClearCustomColorRGB7200">
    <w:name w:val="Style Titlu capitol + Pattern: Clear (Custom Color(RGB(7200)))"/>
    <w:basedOn w:val="Normal"/>
    <w:rsid w:val="00DB0C53"/>
    <w:pPr>
      <w:keepNext/>
      <w:tabs>
        <w:tab w:val="num" w:pos="-513"/>
        <w:tab w:val="left" w:pos="1134"/>
      </w:tabs>
      <w:spacing w:before="240" w:line="240" w:lineRule="auto"/>
      <w:ind w:left="1134" w:hanging="1134"/>
      <w:outlineLvl w:val="0"/>
    </w:pPr>
    <w:rPr>
      <w:rFonts w:ascii="Arial" w:eastAsia="Times New Roman" w:hAnsi="Arial"/>
      <w:b/>
      <w:bCs/>
      <w:caps/>
      <w:sz w:val="24"/>
      <w:szCs w:val="20"/>
      <w:lang w:eastAsia="ro-RO"/>
    </w:rPr>
  </w:style>
  <w:style w:type="paragraph" w:customStyle="1" w:styleId="Normal1">
    <w:name w:val="Normal1"/>
    <w:basedOn w:val="Normal"/>
    <w:rsid w:val="00DB0C53"/>
    <w:pPr>
      <w:spacing w:before="60" w:after="60" w:line="240" w:lineRule="auto"/>
      <w:jc w:val="both"/>
    </w:pPr>
    <w:rPr>
      <w:rFonts w:ascii="Arial" w:eastAsia="Times New Roman" w:hAnsi="Arial"/>
      <w:sz w:val="20"/>
      <w:szCs w:val="24"/>
    </w:rPr>
  </w:style>
  <w:style w:type="paragraph" w:customStyle="1" w:styleId="Blockquote">
    <w:name w:val="Blockquote"/>
    <w:basedOn w:val="Normal"/>
    <w:rsid w:val="00DB0C53"/>
    <w:pPr>
      <w:widowControl w:val="0"/>
      <w:spacing w:before="100" w:after="100" w:line="240" w:lineRule="auto"/>
      <w:ind w:left="360" w:right="360"/>
    </w:pPr>
    <w:rPr>
      <w:rFonts w:ascii="Times New Roman" w:eastAsia="PMingLiU" w:hAnsi="Times New Roman"/>
      <w:snapToGrid w:val="0"/>
      <w:sz w:val="24"/>
      <w:szCs w:val="20"/>
      <w:lang w:val="en-US"/>
    </w:rPr>
  </w:style>
  <w:style w:type="character" w:customStyle="1" w:styleId="CharChar9">
    <w:name w:val="Char Char9"/>
    <w:rsid w:val="00DB0C53"/>
    <w:rPr>
      <w:rFonts w:eastAsia="PMingLiU"/>
      <w:sz w:val="24"/>
      <w:szCs w:val="24"/>
      <w:lang w:val="ro-RO" w:eastAsia="en-US" w:bidi="ar-SA"/>
    </w:rPr>
  </w:style>
  <w:style w:type="paragraph" w:styleId="Subtitle">
    <w:name w:val="Subtitle"/>
    <w:basedOn w:val="Normal"/>
    <w:link w:val="SubtitleChar"/>
    <w:qFormat/>
    <w:rsid w:val="00DB0C53"/>
    <w:pPr>
      <w:spacing w:after="0" w:line="240" w:lineRule="auto"/>
      <w:jc w:val="center"/>
    </w:pPr>
    <w:rPr>
      <w:rFonts w:ascii="Times New Roman" w:eastAsia="Times New Roman" w:hAnsi="Times New Roman"/>
      <w:sz w:val="28"/>
      <w:szCs w:val="24"/>
    </w:rPr>
  </w:style>
  <w:style w:type="character" w:customStyle="1" w:styleId="SubtitleChar">
    <w:name w:val="Subtitle Char"/>
    <w:link w:val="Subtitle"/>
    <w:rsid w:val="00DB0C53"/>
    <w:rPr>
      <w:rFonts w:ascii="Times New Roman" w:eastAsia="Times New Roman" w:hAnsi="Times New Roman" w:cs="Times New Roman"/>
      <w:sz w:val="28"/>
      <w:szCs w:val="24"/>
    </w:rPr>
  </w:style>
  <w:style w:type="paragraph" w:customStyle="1" w:styleId="CaracterCaracter14">
    <w:name w:val="Caracter Caracter14"/>
    <w:basedOn w:val="Normal"/>
    <w:rsid w:val="00DB0C53"/>
    <w:pPr>
      <w:tabs>
        <w:tab w:val="left" w:pos="709"/>
      </w:tabs>
      <w:spacing w:after="0" w:line="240" w:lineRule="auto"/>
    </w:pPr>
    <w:rPr>
      <w:rFonts w:ascii="Tahoma" w:eastAsia="Times New Roman" w:hAnsi="Tahoma"/>
      <w:sz w:val="24"/>
      <w:szCs w:val="24"/>
      <w:lang w:val="pl-PL" w:eastAsia="pl-PL"/>
    </w:rPr>
  </w:style>
  <w:style w:type="paragraph" w:customStyle="1" w:styleId="SubtitluCharChar">
    <w:name w:val="Subtitlu Char Char"/>
    <w:basedOn w:val="Heading2"/>
    <w:rsid w:val="00DB0C53"/>
    <w:pPr>
      <w:numPr>
        <w:ilvl w:val="1"/>
        <w:numId w:val="12"/>
      </w:numPr>
      <w:pBdr>
        <w:top w:val="single" w:sz="4" w:space="1" w:color="FFFFFF"/>
        <w:left w:val="single" w:sz="4" w:space="1" w:color="FFFFFF"/>
        <w:bottom w:val="single" w:sz="4" w:space="1" w:color="FFFFFF"/>
        <w:right w:val="single" w:sz="4" w:space="1" w:color="FFFFFF"/>
      </w:pBdr>
      <w:shd w:val="clear" w:color="auto" w:fill="FFFFFF"/>
      <w:tabs>
        <w:tab w:val="left" w:pos="1134"/>
      </w:tabs>
      <w:spacing w:after="200" w:line="240" w:lineRule="auto"/>
    </w:pPr>
    <w:rPr>
      <w:rFonts w:ascii="Arial" w:hAnsi="Arial"/>
      <w:i w:val="0"/>
      <w:iCs w:val="0"/>
      <w:caps/>
      <w:sz w:val="24"/>
      <w:szCs w:val="24"/>
      <w:lang w:val="it-IT"/>
    </w:rPr>
  </w:style>
  <w:style w:type="paragraph" w:customStyle="1" w:styleId="Titlucapitol">
    <w:name w:val="Titlu capitol"/>
    <w:basedOn w:val="Normal"/>
    <w:rsid w:val="00DB0C53"/>
    <w:pPr>
      <w:keepNext/>
      <w:numPr>
        <w:numId w:val="12"/>
      </w:numPr>
      <w:shd w:val="clear" w:color="auto" w:fill="FFFFFF"/>
      <w:tabs>
        <w:tab w:val="left" w:pos="1134"/>
      </w:tabs>
      <w:spacing w:before="240" w:line="240" w:lineRule="auto"/>
      <w:outlineLvl w:val="0"/>
    </w:pPr>
    <w:rPr>
      <w:rFonts w:ascii="Arial" w:eastAsia="Times New Roman" w:hAnsi="Arial"/>
      <w:b/>
      <w:bCs/>
      <w:caps/>
      <w:sz w:val="28"/>
      <w:szCs w:val="28"/>
      <w:lang w:val="en-US"/>
    </w:rPr>
  </w:style>
  <w:style w:type="paragraph" w:customStyle="1" w:styleId="CM94">
    <w:name w:val="CM94"/>
    <w:basedOn w:val="Normal"/>
    <w:next w:val="Normal"/>
    <w:rsid w:val="00DB0C53"/>
    <w:pPr>
      <w:widowControl w:val="0"/>
      <w:autoSpaceDE w:val="0"/>
      <w:autoSpaceDN w:val="0"/>
      <w:adjustRightInd w:val="0"/>
      <w:spacing w:after="575" w:line="240" w:lineRule="auto"/>
    </w:pPr>
    <w:rPr>
      <w:rFonts w:ascii="EHBNCC+TimesNewRoman,Bold" w:eastAsia="Times New Roman" w:hAnsi="EHBNCC+TimesNewRoman,Bold"/>
      <w:sz w:val="24"/>
      <w:szCs w:val="24"/>
      <w:lang w:val="en-US"/>
    </w:rPr>
  </w:style>
  <w:style w:type="paragraph" w:customStyle="1" w:styleId="CorpDescriere">
    <w:name w:val="CorpDescriere"/>
    <w:basedOn w:val="Normal"/>
    <w:link w:val="CorpDescriereCaracter"/>
    <w:rsid w:val="00DB0C53"/>
    <w:pPr>
      <w:widowControl w:val="0"/>
      <w:tabs>
        <w:tab w:val="left" w:pos="720"/>
      </w:tabs>
      <w:suppressAutoHyphens/>
      <w:spacing w:before="120" w:after="120" w:line="360" w:lineRule="auto"/>
      <w:ind w:left="720" w:right="144" w:firstLine="720"/>
      <w:jc w:val="both"/>
    </w:pPr>
    <w:rPr>
      <w:rFonts w:ascii="Arial" w:eastAsia="Times New Roman" w:hAnsi="Arial"/>
      <w:sz w:val="20"/>
      <w:szCs w:val="20"/>
      <w:lang w:eastAsia="ar-SA"/>
    </w:rPr>
  </w:style>
  <w:style w:type="character" w:customStyle="1" w:styleId="CorpDescriereCaracter">
    <w:name w:val="CorpDescriere Caracter"/>
    <w:link w:val="CorpDescriere"/>
    <w:rsid w:val="00DB0C53"/>
    <w:rPr>
      <w:rFonts w:ascii="Arial" w:eastAsia="Times New Roman" w:hAnsi="Arial" w:cs="Times New Roman"/>
      <w:sz w:val="20"/>
      <w:szCs w:val="20"/>
      <w:lang w:eastAsia="ar-SA"/>
    </w:rPr>
  </w:style>
  <w:style w:type="paragraph" w:customStyle="1" w:styleId="Standard">
    <w:name w:val="Standard"/>
    <w:rsid w:val="00DB0C53"/>
    <w:pPr>
      <w:suppressAutoHyphens/>
      <w:autoSpaceDN w:val="0"/>
      <w:textAlignment w:val="baseline"/>
    </w:pPr>
    <w:rPr>
      <w:rFonts w:ascii="Times New Roman" w:eastAsia="Times New Roman" w:hAnsi="Times New Roman"/>
      <w:kern w:val="3"/>
      <w:sz w:val="24"/>
      <w:szCs w:val="24"/>
      <w:lang w:val="ro-RO" w:eastAsia="en-US"/>
    </w:rPr>
  </w:style>
  <w:style w:type="paragraph" w:customStyle="1" w:styleId="WW-BodyTextIndent3">
    <w:name w:val="WW-Body Text Indent 3"/>
    <w:basedOn w:val="Normal"/>
    <w:rsid w:val="00DB0C53"/>
    <w:pPr>
      <w:suppressAutoHyphens/>
      <w:spacing w:after="0" w:line="240" w:lineRule="auto"/>
      <w:ind w:firstLine="360"/>
      <w:jc w:val="both"/>
    </w:pPr>
    <w:rPr>
      <w:rFonts w:ascii="ArialUpR" w:eastAsia="Times New Roman" w:hAnsi="ArialUpR"/>
      <w:sz w:val="24"/>
      <w:szCs w:val="20"/>
      <w:lang w:val="en-US"/>
    </w:rPr>
  </w:style>
  <w:style w:type="paragraph" w:customStyle="1" w:styleId="Style49">
    <w:name w:val="Style49"/>
    <w:basedOn w:val="Normal"/>
    <w:uiPriority w:val="99"/>
    <w:rsid w:val="00DB0C53"/>
    <w:pPr>
      <w:widowControl w:val="0"/>
      <w:autoSpaceDE w:val="0"/>
      <w:autoSpaceDN w:val="0"/>
      <w:adjustRightInd w:val="0"/>
      <w:spacing w:after="0" w:line="480" w:lineRule="exact"/>
      <w:ind w:firstLine="566"/>
      <w:jc w:val="both"/>
    </w:pPr>
    <w:rPr>
      <w:rFonts w:ascii="Franklin Gothic Medium Cond" w:eastAsia="Times New Roman" w:hAnsi="Franklin Gothic Medium Cond"/>
      <w:sz w:val="24"/>
      <w:szCs w:val="24"/>
      <w:lang w:val="en-US"/>
    </w:rPr>
  </w:style>
  <w:style w:type="character" w:customStyle="1" w:styleId="FontStyle820">
    <w:name w:val="Font Style820"/>
    <w:uiPriority w:val="99"/>
    <w:rsid w:val="00DB0C53"/>
    <w:rPr>
      <w:rFonts w:ascii="Times New Roman" w:hAnsi="Times New Roman" w:cs="Times New Roman"/>
      <w:sz w:val="24"/>
      <w:szCs w:val="24"/>
    </w:rPr>
  </w:style>
  <w:style w:type="paragraph" w:customStyle="1" w:styleId="Style60">
    <w:name w:val="Style60"/>
    <w:basedOn w:val="Normal"/>
    <w:uiPriority w:val="99"/>
    <w:rsid w:val="00DB0C53"/>
    <w:pPr>
      <w:widowControl w:val="0"/>
      <w:autoSpaceDE w:val="0"/>
      <w:autoSpaceDN w:val="0"/>
      <w:adjustRightInd w:val="0"/>
      <w:spacing w:after="0" w:line="480" w:lineRule="exact"/>
      <w:ind w:firstLine="562"/>
    </w:pPr>
    <w:rPr>
      <w:rFonts w:ascii="Franklin Gothic Medium Cond" w:eastAsia="Times New Roman" w:hAnsi="Franklin Gothic Medium Cond"/>
      <w:sz w:val="24"/>
      <w:szCs w:val="24"/>
      <w:lang w:val="en-US"/>
    </w:rPr>
  </w:style>
  <w:style w:type="paragraph" w:customStyle="1" w:styleId="Style125">
    <w:name w:val="Style125"/>
    <w:basedOn w:val="Normal"/>
    <w:uiPriority w:val="99"/>
    <w:rsid w:val="00DB0C53"/>
    <w:pPr>
      <w:widowControl w:val="0"/>
      <w:autoSpaceDE w:val="0"/>
      <w:autoSpaceDN w:val="0"/>
      <w:adjustRightInd w:val="0"/>
      <w:spacing w:after="0" w:line="480" w:lineRule="exact"/>
      <w:ind w:firstLine="720"/>
      <w:jc w:val="both"/>
    </w:pPr>
    <w:rPr>
      <w:rFonts w:ascii="Franklin Gothic Medium Cond" w:eastAsia="Times New Roman" w:hAnsi="Franklin Gothic Medium Cond"/>
      <w:sz w:val="24"/>
      <w:szCs w:val="24"/>
      <w:lang w:val="en-US"/>
    </w:rPr>
  </w:style>
  <w:style w:type="character" w:customStyle="1" w:styleId="rvts10">
    <w:name w:val="rvts10"/>
    <w:rsid w:val="00DB0C53"/>
  </w:style>
  <w:style w:type="character" w:customStyle="1" w:styleId="FontStyle61">
    <w:name w:val="Font Style61"/>
    <w:rsid w:val="00DB0C53"/>
  </w:style>
  <w:style w:type="character" w:customStyle="1" w:styleId="FontStyle59">
    <w:name w:val="Font Style59"/>
    <w:rsid w:val="00DB0C53"/>
  </w:style>
  <w:style w:type="numbering" w:customStyle="1" w:styleId="NoList3">
    <w:name w:val="No List3"/>
    <w:next w:val="NoList"/>
    <w:semiHidden/>
    <w:unhideWhenUsed/>
    <w:rsid w:val="00DB0C53"/>
  </w:style>
  <w:style w:type="numbering" w:customStyle="1" w:styleId="NoList12">
    <w:name w:val="No List12"/>
    <w:next w:val="NoList"/>
    <w:semiHidden/>
    <w:rsid w:val="00DB0C53"/>
  </w:style>
  <w:style w:type="character" w:styleId="Emphasis">
    <w:name w:val="Emphasis"/>
    <w:uiPriority w:val="20"/>
    <w:qFormat/>
    <w:rsid w:val="00DB0C53"/>
    <w:rPr>
      <w:i/>
      <w:iCs/>
    </w:rPr>
  </w:style>
  <w:style w:type="paragraph" w:customStyle="1" w:styleId="Listparagraf2">
    <w:name w:val="Listă paragraf2"/>
    <w:basedOn w:val="Normal"/>
    <w:qFormat/>
    <w:rsid w:val="00DB0C53"/>
    <w:pPr>
      <w:spacing w:after="0" w:line="240" w:lineRule="auto"/>
      <w:ind w:left="708"/>
    </w:pPr>
    <w:rPr>
      <w:rFonts w:ascii="Times New Roman" w:eastAsia="Times New Roman" w:hAnsi="Times New Roman"/>
      <w:sz w:val="24"/>
      <w:szCs w:val="24"/>
      <w:lang w:eastAsia="ro-RO"/>
    </w:rPr>
  </w:style>
  <w:style w:type="paragraph" w:customStyle="1" w:styleId="text-3mezera">
    <w:name w:val="text - 3 mezera"/>
    <w:basedOn w:val="Normal"/>
    <w:rsid w:val="00DB0C53"/>
    <w:pPr>
      <w:widowControl w:val="0"/>
      <w:spacing w:before="60" w:after="0" w:line="240" w:lineRule="exact"/>
      <w:jc w:val="both"/>
    </w:pPr>
    <w:rPr>
      <w:rFonts w:ascii="Arial" w:eastAsia="Times New Roman" w:hAnsi="Arial"/>
      <w:snapToGrid w:val="0"/>
      <w:sz w:val="24"/>
      <w:szCs w:val="20"/>
      <w:lang w:val="cs-CZ"/>
    </w:rPr>
  </w:style>
  <w:style w:type="paragraph" w:customStyle="1" w:styleId="text">
    <w:name w:val="text"/>
    <w:rsid w:val="00DB0C53"/>
    <w:pPr>
      <w:widowControl w:val="0"/>
      <w:spacing w:before="240" w:line="240" w:lineRule="exact"/>
      <w:jc w:val="both"/>
    </w:pPr>
    <w:rPr>
      <w:rFonts w:ascii="Arial" w:eastAsia="Times New Roman" w:hAnsi="Arial"/>
      <w:snapToGrid w:val="0"/>
      <w:sz w:val="24"/>
      <w:lang w:val="cs-CZ" w:eastAsia="en-US"/>
    </w:rPr>
  </w:style>
  <w:style w:type="character" w:customStyle="1" w:styleId="ln2tnota1">
    <w:name w:val="ln2tnota1"/>
    <w:rsid w:val="00DB0C53"/>
    <w:rPr>
      <w:rFonts w:ascii="Verdana" w:hAnsi="Verdana" w:hint="default"/>
    </w:rPr>
  </w:style>
  <w:style w:type="paragraph" w:customStyle="1" w:styleId="textcslovan">
    <w:name w:val="text císlovaný"/>
    <w:basedOn w:val="text"/>
    <w:rsid w:val="00DB0C53"/>
    <w:pPr>
      <w:ind w:left="567" w:hanging="567"/>
    </w:pPr>
  </w:style>
  <w:style w:type="character" w:customStyle="1" w:styleId="tax1">
    <w:name w:val="tax1"/>
    <w:rsid w:val="00DB0C53"/>
    <w:rPr>
      <w:b/>
      <w:bCs/>
      <w:sz w:val="26"/>
      <w:szCs w:val="26"/>
    </w:rPr>
  </w:style>
  <w:style w:type="paragraph" w:customStyle="1" w:styleId="NormalWeb3">
    <w:name w:val="Normal (Web)3"/>
    <w:basedOn w:val="Normal"/>
    <w:rsid w:val="00DB0C53"/>
    <w:pPr>
      <w:spacing w:before="105" w:after="105" w:line="240" w:lineRule="auto"/>
      <w:ind w:left="105" w:right="105"/>
    </w:pPr>
    <w:rPr>
      <w:rFonts w:ascii="Times New Roman" w:eastAsia="Times New Roman" w:hAnsi="Times New Roman"/>
      <w:sz w:val="24"/>
      <w:szCs w:val="24"/>
      <w:lang w:eastAsia="ro-RO"/>
    </w:rPr>
  </w:style>
  <w:style w:type="paragraph" w:customStyle="1" w:styleId="CM23">
    <w:name w:val="CM23"/>
    <w:basedOn w:val="Default"/>
    <w:next w:val="Default"/>
    <w:rsid w:val="00DB0C53"/>
    <w:pPr>
      <w:widowControl w:val="0"/>
      <w:spacing w:line="218" w:lineRule="atLeast"/>
    </w:pPr>
    <w:rPr>
      <w:rFonts w:ascii="EHBNCC+TimesNewRoman,Bold" w:eastAsia="Times New Roman" w:hAnsi="EHBNCC+TimesNewRoman,Bold"/>
      <w:color w:val="auto"/>
    </w:rPr>
  </w:style>
  <w:style w:type="paragraph" w:customStyle="1" w:styleId="CM4">
    <w:name w:val="CM4"/>
    <w:basedOn w:val="Default"/>
    <w:next w:val="Default"/>
    <w:rsid w:val="00DB0C53"/>
    <w:pPr>
      <w:widowControl w:val="0"/>
      <w:spacing w:line="228" w:lineRule="atLeast"/>
    </w:pPr>
    <w:rPr>
      <w:rFonts w:ascii="EHBNCC+TimesNewRoman,Bold" w:eastAsia="Times New Roman" w:hAnsi="EHBNCC+TimesNewRoman,Bold"/>
      <w:color w:val="auto"/>
    </w:rPr>
  </w:style>
  <w:style w:type="paragraph" w:customStyle="1" w:styleId="CM81">
    <w:name w:val="CM81"/>
    <w:basedOn w:val="Default"/>
    <w:next w:val="Default"/>
    <w:rsid w:val="00DB0C53"/>
    <w:pPr>
      <w:widowControl w:val="0"/>
      <w:spacing w:after="248"/>
    </w:pPr>
    <w:rPr>
      <w:rFonts w:ascii="EHBNCC+TimesNewRoman,Bold" w:eastAsia="Times New Roman" w:hAnsi="EHBNCC+TimesNewRoman,Bold"/>
      <w:color w:val="auto"/>
    </w:rPr>
  </w:style>
  <w:style w:type="paragraph" w:customStyle="1" w:styleId="CM41">
    <w:name w:val="CM41"/>
    <w:basedOn w:val="Default"/>
    <w:next w:val="Default"/>
    <w:rsid w:val="00DB0C53"/>
    <w:pPr>
      <w:widowControl w:val="0"/>
      <w:spacing w:line="238" w:lineRule="atLeast"/>
    </w:pPr>
    <w:rPr>
      <w:rFonts w:ascii="EHBNCC+TimesNewRoman,Bold" w:eastAsia="Times New Roman" w:hAnsi="EHBNCC+TimesNewRoman,Bold"/>
      <w:color w:val="auto"/>
    </w:rPr>
  </w:style>
  <w:style w:type="paragraph" w:customStyle="1" w:styleId="CM1">
    <w:name w:val="CM1"/>
    <w:basedOn w:val="Default"/>
    <w:next w:val="Default"/>
    <w:rsid w:val="00DB0C53"/>
    <w:pPr>
      <w:widowControl w:val="0"/>
    </w:pPr>
    <w:rPr>
      <w:rFonts w:ascii="EHBNCC+TimesNewRoman,Bold" w:eastAsia="Times New Roman" w:hAnsi="EHBNCC+TimesNewRoman,Bold"/>
      <w:color w:val="auto"/>
    </w:rPr>
  </w:style>
  <w:style w:type="paragraph" w:customStyle="1" w:styleId="CM78">
    <w:name w:val="CM78"/>
    <w:basedOn w:val="Default"/>
    <w:next w:val="Default"/>
    <w:rsid w:val="00DB0C53"/>
    <w:pPr>
      <w:widowControl w:val="0"/>
      <w:spacing w:after="815"/>
    </w:pPr>
    <w:rPr>
      <w:rFonts w:ascii="EHBNCC+TimesNewRoman,Bold" w:eastAsia="Times New Roman" w:hAnsi="EHBNCC+TimesNewRoman,Bold"/>
      <w:color w:val="auto"/>
    </w:rPr>
  </w:style>
  <w:style w:type="paragraph" w:customStyle="1" w:styleId="CM2">
    <w:name w:val="CM2"/>
    <w:basedOn w:val="Default"/>
    <w:next w:val="Default"/>
    <w:rsid w:val="00DB0C53"/>
    <w:pPr>
      <w:widowControl w:val="0"/>
      <w:spacing w:line="240" w:lineRule="atLeast"/>
    </w:pPr>
    <w:rPr>
      <w:rFonts w:ascii="EHBNCC+TimesNewRoman,Bold" w:eastAsia="Times New Roman" w:hAnsi="EHBNCC+TimesNewRoman,Bold"/>
      <w:color w:val="auto"/>
    </w:rPr>
  </w:style>
  <w:style w:type="paragraph" w:customStyle="1" w:styleId="CM3">
    <w:name w:val="CM3"/>
    <w:basedOn w:val="Default"/>
    <w:next w:val="Default"/>
    <w:rsid w:val="00DB0C53"/>
    <w:pPr>
      <w:widowControl w:val="0"/>
      <w:spacing w:line="348" w:lineRule="atLeast"/>
    </w:pPr>
    <w:rPr>
      <w:rFonts w:ascii="EHBNCC+TimesNewRoman,Bold" w:eastAsia="Times New Roman" w:hAnsi="EHBNCC+TimesNewRoman,Bold"/>
      <w:color w:val="auto"/>
    </w:rPr>
  </w:style>
  <w:style w:type="paragraph" w:customStyle="1" w:styleId="CM5">
    <w:name w:val="CM5"/>
    <w:basedOn w:val="Default"/>
    <w:next w:val="Default"/>
    <w:rsid w:val="00DB0C53"/>
    <w:pPr>
      <w:widowControl w:val="0"/>
      <w:spacing w:line="238" w:lineRule="atLeast"/>
    </w:pPr>
    <w:rPr>
      <w:rFonts w:ascii="EHBNCC+TimesNewRoman,Bold" w:eastAsia="Times New Roman" w:hAnsi="EHBNCC+TimesNewRoman,Bold"/>
      <w:color w:val="auto"/>
    </w:rPr>
  </w:style>
  <w:style w:type="paragraph" w:customStyle="1" w:styleId="CM6">
    <w:name w:val="CM6"/>
    <w:basedOn w:val="Default"/>
    <w:next w:val="Default"/>
    <w:rsid w:val="00DB0C53"/>
    <w:pPr>
      <w:widowControl w:val="0"/>
      <w:spacing w:line="238" w:lineRule="atLeast"/>
    </w:pPr>
    <w:rPr>
      <w:rFonts w:ascii="EHBNCC+TimesNewRoman,Bold" w:eastAsia="Times New Roman" w:hAnsi="EHBNCC+TimesNewRoman,Bold"/>
      <w:color w:val="auto"/>
    </w:rPr>
  </w:style>
  <w:style w:type="paragraph" w:customStyle="1" w:styleId="CM10">
    <w:name w:val="CM10"/>
    <w:basedOn w:val="Default"/>
    <w:next w:val="Default"/>
    <w:rsid w:val="00DB0C53"/>
    <w:pPr>
      <w:widowControl w:val="0"/>
      <w:spacing w:line="240" w:lineRule="atLeast"/>
    </w:pPr>
    <w:rPr>
      <w:rFonts w:ascii="EHBNCC+TimesNewRoman,Bold" w:eastAsia="Times New Roman" w:hAnsi="EHBNCC+TimesNewRoman,Bold"/>
      <w:color w:val="auto"/>
    </w:rPr>
  </w:style>
  <w:style w:type="paragraph" w:customStyle="1" w:styleId="CM11">
    <w:name w:val="CM11"/>
    <w:basedOn w:val="Default"/>
    <w:next w:val="Default"/>
    <w:rsid w:val="00DB0C53"/>
    <w:pPr>
      <w:widowControl w:val="0"/>
    </w:pPr>
    <w:rPr>
      <w:rFonts w:ascii="EHBNCC+TimesNewRoman,Bold" w:eastAsia="Times New Roman" w:hAnsi="EHBNCC+TimesNewRoman,Bold"/>
      <w:color w:val="auto"/>
    </w:rPr>
  </w:style>
  <w:style w:type="paragraph" w:customStyle="1" w:styleId="CM8">
    <w:name w:val="CM8"/>
    <w:basedOn w:val="Default"/>
    <w:next w:val="Default"/>
    <w:rsid w:val="00DB0C53"/>
    <w:pPr>
      <w:widowControl w:val="0"/>
      <w:spacing w:line="238" w:lineRule="atLeast"/>
    </w:pPr>
    <w:rPr>
      <w:rFonts w:ascii="EHBNCC+TimesNewRoman,Bold" w:eastAsia="Times New Roman" w:hAnsi="EHBNCC+TimesNewRoman,Bold"/>
      <w:color w:val="auto"/>
    </w:rPr>
  </w:style>
  <w:style w:type="paragraph" w:customStyle="1" w:styleId="CM13">
    <w:name w:val="CM13"/>
    <w:basedOn w:val="Default"/>
    <w:next w:val="Default"/>
    <w:rsid w:val="00DB0C53"/>
    <w:pPr>
      <w:widowControl w:val="0"/>
      <w:spacing w:line="238" w:lineRule="atLeast"/>
    </w:pPr>
    <w:rPr>
      <w:rFonts w:ascii="EHBNCC+TimesNewRoman,Bold" w:eastAsia="Times New Roman" w:hAnsi="EHBNCC+TimesNewRoman,Bold"/>
      <w:color w:val="auto"/>
    </w:rPr>
  </w:style>
  <w:style w:type="paragraph" w:customStyle="1" w:styleId="CM84">
    <w:name w:val="CM84"/>
    <w:basedOn w:val="Default"/>
    <w:next w:val="Default"/>
    <w:rsid w:val="00DB0C53"/>
    <w:pPr>
      <w:widowControl w:val="0"/>
      <w:spacing w:after="855"/>
    </w:pPr>
    <w:rPr>
      <w:rFonts w:ascii="EHBNCC+TimesNewRoman,Bold" w:eastAsia="Times New Roman" w:hAnsi="EHBNCC+TimesNewRoman,Bold"/>
      <w:color w:val="auto"/>
    </w:rPr>
  </w:style>
  <w:style w:type="paragraph" w:customStyle="1" w:styleId="CM80">
    <w:name w:val="CM80"/>
    <w:basedOn w:val="Default"/>
    <w:next w:val="Default"/>
    <w:rsid w:val="00DB0C53"/>
    <w:pPr>
      <w:widowControl w:val="0"/>
      <w:spacing w:after="473"/>
    </w:pPr>
    <w:rPr>
      <w:rFonts w:ascii="EHBNCC+TimesNewRoman,Bold" w:eastAsia="Times New Roman" w:hAnsi="EHBNCC+TimesNewRoman,Bold"/>
      <w:color w:val="auto"/>
    </w:rPr>
  </w:style>
  <w:style w:type="paragraph" w:customStyle="1" w:styleId="CM15">
    <w:name w:val="CM15"/>
    <w:basedOn w:val="Default"/>
    <w:next w:val="Default"/>
    <w:rsid w:val="00DB0C53"/>
    <w:pPr>
      <w:widowControl w:val="0"/>
      <w:spacing w:line="216" w:lineRule="atLeast"/>
    </w:pPr>
    <w:rPr>
      <w:rFonts w:ascii="EHBNCC+TimesNewRoman,Bold" w:eastAsia="Times New Roman" w:hAnsi="EHBNCC+TimesNewRoman,Bold"/>
      <w:color w:val="auto"/>
    </w:rPr>
  </w:style>
  <w:style w:type="paragraph" w:customStyle="1" w:styleId="CM89">
    <w:name w:val="CM89"/>
    <w:basedOn w:val="Default"/>
    <w:next w:val="Default"/>
    <w:rsid w:val="00DB0C53"/>
    <w:pPr>
      <w:widowControl w:val="0"/>
      <w:spacing w:after="1283"/>
    </w:pPr>
    <w:rPr>
      <w:rFonts w:ascii="EHBNCC+TimesNewRoman,Bold" w:eastAsia="Times New Roman" w:hAnsi="EHBNCC+TimesNewRoman,Bold"/>
      <w:color w:val="auto"/>
    </w:rPr>
  </w:style>
  <w:style w:type="paragraph" w:customStyle="1" w:styleId="CM19">
    <w:name w:val="CM19"/>
    <w:basedOn w:val="Default"/>
    <w:next w:val="Default"/>
    <w:rsid w:val="00DB0C53"/>
    <w:pPr>
      <w:widowControl w:val="0"/>
      <w:spacing w:line="436" w:lineRule="atLeast"/>
    </w:pPr>
    <w:rPr>
      <w:rFonts w:ascii="EHBNCC+TimesNewRoman,Bold" w:eastAsia="Times New Roman" w:hAnsi="EHBNCC+TimesNewRoman,Bold"/>
      <w:color w:val="auto"/>
    </w:rPr>
  </w:style>
  <w:style w:type="paragraph" w:customStyle="1" w:styleId="CM20">
    <w:name w:val="CM20"/>
    <w:basedOn w:val="Default"/>
    <w:next w:val="Default"/>
    <w:rsid w:val="00DB0C53"/>
    <w:pPr>
      <w:widowControl w:val="0"/>
    </w:pPr>
    <w:rPr>
      <w:rFonts w:ascii="EHBNCC+TimesNewRoman,Bold" w:eastAsia="Times New Roman" w:hAnsi="EHBNCC+TimesNewRoman,Bold"/>
      <w:color w:val="auto"/>
    </w:rPr>
  </w:style>
  <w:style w:type="paragraph" w:customStyle="1" w:styleId="CM87">
    <w:name w:val="CM87"/>
    <w:basedOn w:val="Default"/>
    <w:next w:val="Default"/>
    <w:rsid w:val="00DB0C53"/>
    <w:pPr>
      <w:widowControl w:val="0"/>
      <w:spacing w:after="227"/>
    </w:pPr>
    <w:rPr>
      <w:rFonts w:ascii="EHBNCC+TimesNewRoman,Bold" w:eastAsia="Times New Roman" w:hAnsi="EHBNCC+TimesNewRoman,Bold"/>
      <w:color w:val="auto"/>
    </w:rPr>
  </w:style>
  <w:style w:type="paragraph" w:customStyle="1" w:styleId="CM22">
    <w:name w:val="CM22"/>
    <w:basedOn w:val="Default"/>
    <w:next w:val="Default"/>
    <w:rsid w:val="00DB0C53"/>
    <w:pPr>
      <w:widowControl w:val="0"/>
      <w:spacing w:line="216" w:lineRule="atLeast"/>
    </w:pPr>
    <w:rPr>
      <w:rFonts w:ascii="EHBNCC+TimesNewRoman,Bold" w:eastAsia="Times New Roman" w:hAnsi="EHBNCC+TimesNewRoman,Bold"/>
      <w:color w:val="auto"/>
    </w:rPr>
  </w:style>
  <w:style w:type="paragraph" w:customStyle="1" w:styleId="CM25">
    <w:name w:val="CM25"/>
    <w:basedOn w:val="Default"/>
    <w:next w:val="Default"/>
    <w:rsid w:val="00DB0C53"/>
    <w:pPr>
      <w:widowControl w:val="0"/>
      <w:spacing w:line="236" w:lineRule="atLeast"/>
    </w:pPr>
    <w:rPr>
      <w:rFonts w:ascii="EHBNCC+TimesNewRoman,Bold" w:eastAsia="Times New Roman" w:hAnsi="EHBNCC+TimesNewRoman,Bold"/>
      <w:color w:val="auto"/>
    </w:rPr>
  </w:style>
  <w:style w:type="paragraph" w:customStyle="1" w:styleId="CM26">
    <w:name w:val="CM26"/>
    <w:basedOn w:val="Default"/>
    <w:next w:val="Default"/>
    <w:rsid w:val="00DB0C53"/>
    <w:pPr>
      <w:widowControl w:val="0"/>
      <w:spacing w:line="218" w:lineRule="atLeast"/>
    </w:pPr>
    <w:rPr>
      <w:rFonts w:ascii="EHBNCC+TimesNewRoman,Bold" w:eastAsia="Times New Roman" w:hAnsi="EHBNCC+TimesNewRoman,Bold"/>
      <w:color w:val="auto"/>
    </w:rPr>
  </w:style>
  <w:style w:type="paragraph" w:customStyle="1" w:styleId="CM27">
    <w:name w:val="CM27"/>
    <w:basedOn w:val="Default"/>
    <w:next w:val="Default"/>
    <w:rsid w:val="00DB0C53"/>
    <w:pPr>
      <w:widowControl w:val="0"/>
      <w:spacing w:line="216" w:lineRule="atLeast"/>
    </w:pPr>
    <w:rPr>
      <w:rFonts w:ascii="EHBNCC+TimesNewRoman,Bold" w:eastAsia="Times New Roman" w:hAnsi="EHBNCC+TimesNewRoman,Bold"/>
      <w:color w:val="auto"/>
    </w:rPr>
  </w:style>
  <w:style w:type="paragraph" w:customStyle="1" w:styleId="CM30">
    <w:name w:val="CM30"/>
    <w:basedOn w:val="Default"/>
    <w:next w:val="Default"/>
    <w:rsid w:val="00DB0C53"/>
    <w:pPr>
      <w:widowControl w:val="0"/>
      <w:spacing w:line="228" w:lineRule="atLeast"/>
    </w:pPr>
    <w:rPr>
      <w:rFonts w:ascii="EHBNCC+TimesNewRoman,Bold" w:eastAsia="Times New Roman" w:hAnsi="EHBNCC+TimesNewRoman,Bold"/>
      <w:color w:val="auto"/>
    </w:rPr>
  </w:style>
  <w:style w:type="paragraph" w:customStyle="1" w:styleId="CM31">
    <w:name w:val="CM31"/>
    <w:basedOn w:val="Default"/>
    <w:next w:val="Default"/>
    <w:rsid w:val="00DB0C53"/>
    <w:pPr>
      <w:widowControl w:val="0"/>
      <w:spacing w:line="218" w:lineRule="atLeast"/>
    </w:pPr>
    <w:rPr>
      <w:rFonts w:ascii="EHBNCC+TimesNewRoman,Bold" w:eastAsia="Times New Roman" w:hAnsi="EHBNCC+TimesNewRoman,Bold"/>
      <w:color w:val="auto"/>
    </w:rPr>
  </w:style>
  <w:style w:type="paragraph" w:customStyle="1" w:styleId="CM32">
    <w:name w:val="CM32"/>
    <w:basedOn w:val="Default"/>
    <w:next w:val="Default"/>
    <w:rsid w:val="00DB0C53"/>
    <w:pPr>
      <w:widowControl w:val="0"/>
      <w:spacing w:line="228" w:lineRule="atLeast"/>
    </w:pPr>
    <w:rPr>
      <w:rFonts w:ascii="EHBNCC+TimesNewRoman,Bold" w:eastAsia="Times New Roman" w:hAnsi="EHBNCC+TimesNewRoman,Bold"/>
      <w:color w:val="auto"/>
    </w:rPr>
  </w:style>
  <w:style w:type="paragraph" w:customStyle="1" w:styleId="CM34">
    <w:name w:val="CM34"/>
    <w:basedOn w:val="Default"/>
    <w:next w:val="Default"/>
    <w:rsid w:val="00DB0C53"/>
    <w:pPr>
      <w:widowControl w:val="0"/>
      <w:spacing w:line="218" w:lineRule="atLeast"/>
    </w:pPr>
    <w:rPr>
      <w:rFonts w:ascii="EHBNCC+TimesNewRoman,Bold" w:eastAsia="Times New Roman" w:hAnsi="EHBNCC+TimesNewRoman,Bold"/>
      <w:color w:val="auto"/>
    </w:rPr>
  </w:style>
  <w:style w:type="paragraph" w:customStyle="1" w:styleId="CM82">
    <w:name w:val="CM82"/>
    <w:basedOn w:val="Default"/>
    <w:next w:val="Default"/>
    <w:rsid w:val="00DB0C53"/>
    <w:pPr>
      <w:widowControl w:val="0"/>
      <w:spacing w:after="653"/>
    </w:pPr>
    <w:rPr>
      <w:rFonts w:ascii="EHBNCC+TimesNewRoman,Bold" w:eastAsia="Times New Roman" w:hAnsi="EHBNCC+TimesNewRoman,Bold"/>
      <w:color w:val="auto"/>
    </w:rPr>
  </w:style>
  <w:style w:type="paragraph" w:customStyle="1" w:styleId="CM100">
    <w:name w:val="CM100"/>
    <w:basedOn w:val="Default"/>
    <w:next w:val="Default"/>
    <w:rsid w:val="00DB0C53"/>
    <w:pPr>
      <w:widowControl w:val="0"/>
      <w:spacing w:after="298"/>
    </w:pPr>
    <w:rPr>
      <w:rFonts w:ascii="EHBNCC+TimesNewRoman,Bold" w:eastAsia="Times New Roman" w:hAnsi="EHBNCC+TimesNewRoman,Bold"/>
      <w:color w:val="auto"/>
    </w:rPr>
  </w:style>
  <w:style w:type="paragraph" w:customStyle="1" w:styleId="CM38">
    <w:name w:val="CM38"/>
    <w:basedOn w:val="Default"/>
    <w:next w:val="Default"/>
    <w:rsid w:val="00DB0C53"/>
    <w:pPr>
      <w:widowControl w:val="0"/>
    </w:pPr>
    <w:rPr>
      <w:rFonts w:ascii="EHBNCC+TimesNewRoman,Bold" w:eastAsia="Times New Roman" w:hAnsi="EHBNCC+TimesNewRoman,Bold"/>
      <w:color w:val="auto"/>
    </w:rPr>
  </w:style>
  <w:style w:type="paragraph" w:customStyle="1" w:styleId="CM85">
    <w:name w:val="CM85"/>
    <w:basedOn w:val="Default"/>
    <w:next w:val="Default"/>
    <w:rsid w:val="00DB0C53"/>
    <w:pPr>
      <w:widowControl w:val="0"/>
      <w:spacing w:after="445"/>
    </w:pPr>
    <w:rPr>
      <w:rFonts w:ascii="EHBNCC+TimesNewRoman,Bold" w:eastAsia="Times New Roman" w:hAnsi="EHBNCC+TimesNewRoman,Bold"/>
      <w:color w:val="auto"/>
    </w:rPr>
  </w:style>
  <w:style w:type="paragraph" w:customStyle="1" w:styleId="CM40">
    <w:name w:val="CM40"/>
    <w:basedOn w:val="Default"/>
    <w:next w:val="Default"/>
    <w:rsid w:val="00DB0C53"/>
    <w:pPr>
      <w:widowControl w:val="0"/>
      <w:spacing w:line="218" w:lineRule="atLeast"/>
    </w:pPr>
    <w:rPr>
      <w:rFonts w:ascii="EHBNCC+TimesNewRoman,Bold" w:eastAsia="Times New Roman" w:hAnsi="EHBNCC+TimesNewRoman,Bold"/>
      <w:color w:val="auto"/>
    </w:rPr>
  </w:style>
  <w:style w:type="paragraph" w:customStyle="1" w:styleId="CM90">
    <w:name w:val="CM90"/>
    <w:basedOn w:val="Default"/>
    <w:next w:val="Default"/>
    <w:rsid w:val="00DB0C53"/>
    <w:pPr>
      <w:widowControl w:val="0"/>
      <w:spacing w:after="728"/>
    </w:pPr>
    <w:rPr>
      <w:rFonts w:ascii="EHBNCC+TimesNewRoman,Bold" w:eastAsia="Times New Roman" w:hAnsi="EHBNCC+TimesNewRoman,Bold"/>
      <w:color w:val="auto"/>
    </w:rPr>
  </w:style>
  <w:style w:type="paragraph" w:customStyle="1" w:styleId="CM42">
    <w:name w:val="CM42"/>
    <w:basedOn w:val="Default"/>
    <w:next w:val="Default"/>
    <w:rsid w:val="00DB0C53"/>
    <w:pPr>
      <w:widowControl w:val="0"/>
      <w:spacing w:line="238" w:lineRule="atLeast"/>
    </w:pPr>
    <w:rPr>
      <w:rFonts w:ascii="EHBNCC+TimesNewRoman,Bold" w:eastAsia="Times New Roman" w:hAnsi="EHBNCC+TimesNewRoman,Bold"/>
      <w:color w:val="auto"/>
    </w:rPr>
  </w:style>
  <w:style w:type="paragraph" w:customStyle="1" w:styleId="CM43">
    <w:name w:val="CM43"/>
    <w:basedOn w:val="Default"/>
    <w:next w:val="Default"/>
    <w:rsid w:val="00DB0C53"/>
    <w:pPr>
      <w:widowControl w:val="0"/>
      <w:spacing w:line="238" w:lineRule="atLeast"/>
    </w:pPr>
    <w:rPr>
      <w:rFonts w:ascii="EHBNCC+TimesNewRoman,Bold" w:eastAsia="Times New Roman" w:hAnsi="EHBNCC+TimesNewRoman,Bold"/>
      <w:color w:val="auto"/>
    </w:rPr>
  </w:style>
  <w:style w:type="paragraph" w:customStyle="1" w:styleId="CM36">
    <w:name w:val="CM36"/>
    <w:basedOn w:val="Default"/>
    <w:next w:val="Default"/>
    <w:rsid w:val="00DB0C53"/>
    <w:pPr>
      <w:widowControl w:val="0"/>
      <w:spacing w:line="233" w:lineRule="atLeast"/>
    </w:pPr>
    <w:rPr>
      <w:rFonts w:ascii="EHBNCC+TimesNewRoman,Bold" w:eastAsia="Times New Roman" w:hAnsi="EHBNCC+TimesNewRoman,Bold"/>
      <w:color w:val="auto"/>
    </w:rPr>
  </w:style>
  <w:style w:type="paragraph" w:customStyle="1" w:styleId="CM44">
    <w:name w:val="CM44"/>
    <w:basedOn w:val="Default"/>
    <w:next w:val="Default"/>
    <w:rsid w:val="00DB0C53"/>
    <w:pPr>
      <w:widowControl w:val="0"/>
      <w:spacing w:line="238" w:lineRule="atLeast"/>
    </w:pPr>
    <w:rPr>
      <w:rFonts w:ascii="EHBNCC+TimesNewRoman,Bold" w:eastAsia="Times New Roman" w:hAnsi="EHBNCC+TimesNewRoman,Bold"/>
      <w:color w:val="auto"/>
    </w:rPr>
  </w:style>
  <w:style w:type="paragraph" w:customStyle="1" w:styleId="CM95">
    <w:name w:val="CM95"/>
    <w:basedOn w:val="Default"/>
    <w:next w:val="Default"/>
    <w:rsid w:val="00DB0C53"/>
    <w:pPr>
      <w:widowControl w:val="0"/>
      <w:spacing w:after="113"/>
    </w:pPr>
    <w:rPr>
      <w:rFonts w:ascii="EHBNCC+TimesNewRoman,Bold" w:eastAsia="Times New Roman" w:hAnsi="EHBNCC+TimesNewRoman,Bold"/>
      <w:color w:val="auto"/>
    </w:rPr>
  </w:style>
  <w:style w:type="paragraph" w:customStyle="1" w:styleId="CM46">
    <w:name w:val="CM46"/>
    <w:basedOn w:val="Default"/>
    <w:next w:val="Default"/>
    <w:rsid w:val="00DB0C53"/>
    <w:pPr>
      <w:widowControl w:val="0"/>
    </w:pPr>
    <w:rPr>
      <w:rFonts w:ascii="EHBNCC+TimesNewRoman,Bold" w:eastAsia="Times New Roman" w:hAnsi="EHBNCC+TimesNewRoman,Bold"/>
      <w:color w:val="auto"/>
    </w:rPr>
  </w:style>
  <w:style w:type="paragraph" w:customStyle="1" w:styleId="CM49">
    <w:name w:val="CM49"/>
    <w:basedOn w:val="Default"/>
    <w:next w:val="Default"/>
    <w:rsid w:val="00DB0C53"/>
    <w:pPr>
      <w:widowControl w:val="0"/>
      <w:spacing w:line="240" w:lineRule="atLeast"/>
    </w:pPr>
    <w:rPr>
      <w:rFonts w:ascii="EHBNCC+TimesNewRoman,Bold" w:eastAsia="Times New Roman" w:hAnsi="EHBNCC+TimesNewRoman,Bold"/>
      <w:color w:val="auto"/>
    </w:rPr>
  </w:style>
  <w:style w:type="paragraph" w:customStyle="1" w:styleId="CM55">
    <w:name w:val="CM55"/>
    <w:basedOn w:val="Default"/>
    <w:next w:val="Default"/>
    <w:rsid w:val="00DB0C53"/>
    <w:pPr>
      <w:widowControl w:val="0"/>
      <w:spacing w:line="238" w:lineRule="atLeast"/>
    </w:pPr>
    <w:rPr>
      <w:rFonts w:ascii="EHBNCC+TimesNewRoman,Bold" w:eastAsia="Times New Roman" w:hAnsi="EHBNCC+TimesNewRoman,Bold"/>
      <w:color w:val="auto"/>
    </w:rPr>
  </w:style>
  <w:style w:type="paragraph" w:customStyle="1" w:styleId="CM61">
    <w:name w:val="CM61"/>
    <w:basedOn w:val="Default"/>
    <w:next w:val="Default"/>
    <w:rsid w:val="00DB0C53"/>
    <w:pPr>
      <w:widowControl w:val="0"/>
      <w:spacing w:line="238" w:lineRule="atLeast"/>
    </w:pPr>
    <w:rPr>
      <w:rFonts w:ascii="EHBNCC+TimesNewRoman,Bold" w:eastAsia="Times New Roman" w:hAnsi="EHBNCC+TimesNewRoman,Bold"/>
      <w:color w:val="auto"/>
    </w:rPr>
  </w:style>
  <w:style w:type="paragraph" w:customStyle="1" w:styleId="CM60">
    <w:name w:val="CM60"/>
    <w:basedOn w:val="Default"/>
    <w:next w:val="Default"/>
    <w:rsid w:val="00DB0C53"/>
    <w:pPr>
      <w:widowControl w:val="0"/>
      <w:spacing w:line="238" w:lineRule="atLeast"/>
    </w:pPr>
    <w:rPr>
      <w:rFonts w:ascii="EHBNCC+TimesNewRoman,Bold" w:eastAsia="Times New Roman" w:hAnsi="EHBNCC+TimesNewRoman,Bold"/>
      <w:color w:val="auto"/>
    </w:rPr>
  </w:style>
  <w:style w:type="paragraph" w:customStyle="1" w:styleId="CM63">
    <w:name w:val="CM63"/>
    <w:basedOn w:val="Default"/>
    <w:next w:val="Default"/>
    <w:rsid w:val="00DB0C53"/>
    <w:pPr>
      <w:widowControl w:val="0"/>
      <w:spacing w:line="351" w:lineRule="atLeast"/>
    </w:pPr>
    <w:rPr>
      <w:rFonts w:ascii="EHBNCC+TimesNewRoman,Bold" w:eastAsia="Times New Roman" w:hAnsi="EHBNCC+TimesNewRoman,Bold"/>
      <w:color w:val="auto"/>
    </w:rPr>
  </w:style>
  <w:style w:type="paragraph" w:customStyle="1" w:styleId="CM92">
    <w:name w:val="CM92"/>
    <w:basedOn w:val="Default"/>
    <w:next w:val="Default"/>
    <w:rsid w:val="00DB0C53"/>
    <w:pPr>
      <w:widowControl w:val="0"/>
      <w:spacing w:after="953"/>
    </w:pPr>
    <w:rPr>
      <w:rFonts w:ascii="EHBNCC+TimesNewRoman,Bold" w:eastAsia="Times New Roman" w:hAnsi="EHBNCC+TimesNewRoman,Bold"/>
      <w:color w:val="auto"/>
    </w:rPr>
  </w:style>
  <w:style w:type="paragraph" w:customStyle="1" w:styleId="CM64">
    <w:name w:val="CM64"/>
    <w:basedOn w:val="Default"/>
    <w:next w:val="Default"/>
    <w:rsid w:val="00DB0C53"/>
    <w:pPr>
      <w:widowControl w:val="0"/>
      <w:spacing w:line="716" w:lineRule="atLeast"/>
    </w:pPr>
    <w:rPr>
      <w:rFonts w:ascii="EHBNCC+TimesNewRoman,Bold" w:eastAsia="Times New Roman" w:hAnsi="EHBNCC+TimesNewRoman,Bold"/>
      <w:color w:val="auto"/>
    </w:rPr>
  </w:style>
  <w:style w:type="paragraph" w:customStyle="1" w:styleId="CM67">
    <w:name w:val="CM67"/>
    <w:basedOn w:val="Default"/>
    <w:next w:val="Default"/>
    <w:rsid w:val="00DB0C53"/>
    <w:pPr>
      <w:widowControl w:val="0"/>
      <w:spacing w:line="238" w:lineRule="atLeast"/>
    </w:pPr>
    <w:rPr>
      <w:rFonts w:ascii="EHBNCC+TimesNewRoman,Bold" w:eastAsia="Times New Roman" w:hAnsi="EHBNCC+TimesNewRoman,Bold"/>
      <w:color w:val="auto"/>
    </w:rPr>
  </w:style>
  <w:style w:type="paragraph" w:customStyle="1" w:styleId="CM99">
    <w:name w:val="CM99"/>
    <w:basedOn w:val="Default"/>
    <w:next w:val="Default"/>
    <w:rsid w:val="00DB0C53"/>
    <w:pPr>
      <w:widowControl w:val="0"/>
      <w:spacing w:after="65"/>
    </w:pPr>
    <w:rPr>
      <w:rFonts w:ascii="EHBNCC+TimesNewRoman,Bold" w:eastAsia="Times New Roman" w:hAnsi="EHBNCC+TimesNewRoman,Bold"/>
      <w:color w:val="auto"/>
    </w:rPr>
  </w:style>
  <w:style w:type="paragraph" w:customStyle="1" w:styleId="CM70">
    <w:name w:val="CM70"/>
    <w:basedOn w:val="Default"/>
    <w:next w:val="Default"/>
    <w:rsid w:val="00DB0C53"/>
    <w:pPr>
      <w:widowControl w:val="0"/>
      <w:spacing w:line="253" w:lineRule="atLeast"/>
    </w:pPr>
    <w:rPr>
      <w:rFonts w:ascii="EHBNCC+TimesNewRoman,Bold" w:eastAsia="Times New Roman" w:hAnsi="EHBNCC+TimesNewRoman,Bold"/>
      <w:color w:val="auto"/>
    </w:rPr>
  </w:style>
  <w:style w:type="paragraph" w:customStyle="1" w:styleId="CM69">
    <w:name w:val="CM69"/>
    <w:basedOn w:val="Default"/>
    <w:next w:val="Default"/>
    <w:rsid w:val="00DB0C53"/>
    <w:pPr>
      <w:widowControl w:val="0"/>
      <w:spacing w:line="218" w:lineRule="atLeast"/>
    </w:pPr>
    <w:rPr>
      <w:rFonts w:ascii="EHBNCC+TimesNewRoman,Bold" w:eastAsia="Times New Roman" w:hAnsi="EHBNCC+TimesNewRoman,Bold"/>
      <w:color w:val="auto"/>
    </w:rPr>
  </w:style>
  <w:style w:type="paragraph" w:customStyle="1" w:styleId="CM50">
    <w:name w:val="CM50"/>
    <w:basedOn w:val="Default"/>
    <w:next w:val="Default"/>
    <w:uiPriority w:val="99"/>
    <w:rsid w:val="00DB0C53"/>
    <w:pPr>
      <w:widowControl w:val="0"/>
      <w:spacing w:line="238" w:lineRule="atLeast"/>
    </w:pPr>
    <w:rPr>
      <w:rFonts w:ascii="EHBNCC+TimesNewRoman,Bold" w:eastAsia="Times New Roman" w:hAnsi="EHBNCC+TimesNewRoman,Bold"/>
      <w:color w:val="auto"/>
    </w:rPr>
  </w:style>
  <w:style w:type="paragraph" w:customStyle="1" w:styleId="CM71">
    <w:name w:val="CM71"/>
    <w:basedOn w:val="Default"/>
    <w:next w:val="Default"/>
    <w:rsid w:val="00DB0C53"/>
    <w:pPr>
      <w:widowControl w:val="0"/>
      <w:spacing w:line="238" w:lineRule="atLeast"/>
    </w:pPr>
    <w:rPr>
      <w:rFonts w:ascii="EHBNCC+TimesNewRoman,Bold" w:eastAsia="Times New Roman" w:hAnsi="EHBNCC+TimesNewRoman,Bold"/>
      <w:color w:val="auto"/>
    </w:rPr>
  </w:style>
  <w:style w:type="paragraph" w:customStyle="1" w:styleId="CM72">
    <w:name w:val="CM72"/>
    <w:basedOn w:val="Default"/>
    <w:next w:val="Default"/>
    <w:rsid w:val="00DB0C53"/>
    <w:pPr>
      <w:widowControl w:val="0"/>
      <w:spacing w:line="476" w:lineRule="atLeast"/>
    </w:pPr>
    <w:rPr>
      <w:rFonts w:ascii="EHBNCC+TimesNewRoman,Bold" w:eastAsia="Times New Roman" w:hAnsi="EHBNCC+TimesNewRoman,Bold"/>
      <w:color w:val="auto"/>
    </w:rPr>
  </w:style>
  <w:style w:type="paragraph" w:customStyle="1" w:styleId="CM97">
    <w:name w:val="CM97"/>
    <w:basedOn w:val="Default"/>
    <w:next w:val="Default"/>
    <w:rsid w:val="00DB0C53"/>
    <w:pPr>
      <w:widowControl w:val="0"/>
      <w:spacing w:after="1468"/>
    </w:pPr>
    <w:rPr>
      <w:rFonts w:ascii="EHBNCC+TimesNewRoman,Bold" w:eastAsia="Times New Roman" w:hAnsi="EHBNCC+TimesNewRoman,Bold"/>
      <w:color w:val="auto"/>
    </w:rPr>
  </w:style>
  <w:style w:type="paragraph" w:customStyle="1" w:styleId="CM37">
    <w:name w:val="CM37"/>
    <w:basedOn w:val="Default"/>
    <w:next w:val="Default"/>
    <w:rsid w:val="00DB0C53"/>
    <w:pPr>
      <w:widowControl w:val="0"/>
    </w:pPr>
    <w:rPr>
      <w:rFonts w:ascii="EHBNCC+TimesNewRoman,Bold" w:eastAsia="Times New Roman" w:hAnsi="EHBNCC+TimesNewRoman,Bold"/>
      <w:color w:val="auto"/>
    </w:rPr>
  </w:style>
  <w:style w:type="paragraph" w:customStyle="1" w:styleId="CM101">
    <w:name w:val="CM101"/>
    <w:basedOn w:val="Default"/>
    <w:next w:val="Default"/>
    <w:rsid w:val="00DB0C53"/>
    <w:pPr>
      <w:widowControl w:val="0"/>
      <w:spacing w:after="7598"/>
    </w:pPr>
    <w:rPr>
      <w:rFonts w:ascii="EHBNCC+TimesNewRoman,Bold" w:eastAsia="Times New Roman" w:hAnsi="EHBNCC+TimesNewRoman,Bold"/>
      <w:color w:val="auto"/>
    </w:rPr>
  </w:style>
  <w:style w:type="paragraph" w:customStyle="1" w:styleId="CM75">
    <w:name w:val="CM75"/>
    <w:basedOn w:val="Default"/>
    <w:next w:val="Default"/>
    <w:rsid w:val="00DB0C53"/>
    <w:pPr>
      <w:widowControl w:val="0"/>
      <w:spacing w:line="236" w:lineRule="atLeast"/>
    </w:pPr>
    <w:rPr>
      <w:rFonts w:ascii="EHBNCC+TimesNewRoman,Bold" w:eastAsia="Times New Roman" w:hAnsi="EHBNCC+TimesNewRoman,Bold"/>
      <w:color w:val="auto"/>
    </w:rPr>
  </w:style>
  <w:style w:type="paragraph" w:customStyle="1" w:styleId="CM76">
    <w:name w:val="CM76"/>
    <w:basedOn w:val="Default"/>
    <w:next w:val="Default"/>
    <w:rsid w:val="00DB0C53"/>
    <w:pPr>
      <w:widowControl w:val="0"/>
      <w:spacing w:line="236" w:lineRule="atLeast"/>
    </w:pPr>
    <w:rPr>
      <w:rFonts w:ascii="EHBNCC+TimesNewRoman,Bold" w:eastAsia="Times New Roman" w:hAnsi="EHBNCC+TimesNewRoman,Bold"/>
      <w:color w:val="auto"/>
    </w:rPr>
  </w:style>
  <w:style w:type="paragraph" w:customStyle="1" w:styleId="CM77">
    <w:name w:val="CM77"/>
    <w:basedOn w:val="Default"/>
    <w:next w:val="Default"/>
    <w:rsid w:val="00DB0C53"/>
    <w:pPr>
      <w:widowControl w:val="0"/>
    </w:pPr>
    <w:rPr>
      <w:rFonts w:ascii="EHBNCC+TimesNewRoman,Bold" w:eastAsia="Times New Roman" w:hAnsi="EHBNCC+TimesNewRoman,Bold"/>
      <w:color w:val="auto"/>
    </w:rPr>
  </w:style>
  <w:style w:type="paragraph" w:customStyle="1" w:styleId="ListParagraph2">
    <w:name w:val="List Paragraph2"/>
    <w:basedOn w:val="Normal"/>
    <w:qFormat/>
    <w:rsid w:val="00DB0C53"/>
    <w:pPr>
      <w:spacing w:after="0" w:line="240" w:lineRule="auto"/>
      <w:ind w:left="720"/>
      <w:contextualSpacing/>
    </w:pPr>
    <w:rPr>
      <w:rFonts w:ascii="Times New Roman" w:eastAsia="Times New Roman" w:hAnsi="Times New Roman"/>
      <w:sz w:val="20"/>
      <w:szCs w:val="20"/>
      <w:lang w:val="en-US"/>
    </w:rPr>
  </w:style>
  <w:style w:type="paragraph" w:customStyle="1" w:styleId="CM79">
    <w:name w:val="CM79"/>
    <w:basedOn w:val="Normal"/>
    <w:next w:val="Normal"/>
    <w:rsid w:val="00DB0C53"/>
    <w:pPr>
      <w:widowControl w:val="0"/>
      <w:autoSpaceDE w:val="0"/>
      <w:autoSpaceDN w:val="0"/>
      <w:adjustRightInd w:val="0"/>
      <w:spacing w:after="478" w:line="240" w:lineRule="auto"/>
    </w:pPr>
    <w:rPr>
      <w:rFonts w:ascii="DPFFMF+TimesNewRoman,Bold" w:eastAsia="Times New Roman" w:hAnsi="DPFFMF+TimesNewRoman,Bold"/>
      <w:sz w:val="24"/>
      <w:szCs w:val="24"/>
      <w:lang w:val="en-US"/>
    </w:rPr>
  </w:style>
  <w:style w:type="character" w:customStyle="1" w:styleId="rvts6">
    <w:name w:val="rvts6"/>
    <w:rsid w:val="00DB0C53"/>
    <w:rPr>
      <w:b/>
      <w:bCs/>
      <w:color w:val="000000"/>
    </w:rPr>
  </w:style>
  <w:style w:type="paragraph" w:customStyle="1" w:styleId="Listparagraf1">
    <w:name w:val="Listă paragraf1"/>
    <w:basedOn w:val="Normal"/>
    <w:uiPriority w:val="34"/>
    <w:qFormat/>
    <w:rsid w:val="00DB0C53"/>
    <w:pPr>
      <w:spacing w:after="0" w:line="240" w:lineRule="auto"/>
      <w:ind w:left="720"/>
      <w:contextualSpacing/>
    </w:pPr>
    <w:rPr>
      <w:rFonts w:ascii="Times New Roman" w:eastAsia="Times New Roman" w:hAnsi="Times New Roman"/>
      <w:sz w:val="20"/>
      <w:szCs w:val="20"/>
      <w:lang w:val="en-US"/>
    </w:rPr>
  </w:style>
  <w:style w:type="paragraph" w:customStyle="1" w:styleId="21A1">
    <w:name w:val="2.1.A.1"/>
    <w:basedOn w:val="Heading3"/>
    <w:rsid w:val="00DB0C53"/>
    <w:pPr>
      <w:numPr>
        <w:ilvl w:val="3"/>
      </w:numPr>
      <w:tabs>
        <w:tab w:val="num" w:pos="1800"/>
      </w:tabs>
      <w:spacing w:before="840" w:after="240" w:line="240" w:lineRule="auto"/>
      <w:ind w:left="1440" w:hanging="360"/>
      <w:jc w:val="both"/>
    </w:pPr>
    <w:rPr>
      <w:rFonts w:ascii="Arial" w:hAnsi="Arial" w:cs="Arial"/>
      <w:color w:val="auto"/>
      <w:sz w:val="22"/>
      <w:szCs w:val="26"/>
    </w:rPr>
  </w:style>
  <w:style w:type="character" w:customStyle="1" w:styleId="Textsubstituent1">
    <w:name w:val="Text substituent1"/>
    <w:rsid w:val="00DB0C53"/>
    <w:rPr>
      <w:color w:val="808080"/>
    </w:rPr>
  </w:style>
  <w:style w:type="character" w:customStyle="1" w:styleId="do1">
    <w:name w:val="do1"/>
    <w:rsid w:val="00DB0C53"/>
    <w:rPr>
      <w:b/>
      <w:bCs/>
      <w:sz w:val="26"/>
      <w:szCs w:val="26"/>
    </w:rPr>
  </w:style>
  <w:style w:type="character" w:customStyle="1" w:styleId="CharChar1">
    <w:name w:val="Char Char1"/>
    <w:locked/>
    <w:rsid w:val="00DB0C53"/>
    <w:rPr>
      <w:lang w:val="ro-RO" w:eastAsia="en-US" w:bidi="ar-SA"/>
    </w:rPr>
  </w:style>
  <w:style w:type="paragraph" w:customStyle="1" w:styleId="Stil3">
    <w:name w:val="Stil3"/>
    <w:basedOn w:val="Normal"/>
    <w:rsid w:val="00DB0C53"/>
    <w:pPr>
      <w:spacing w:after="240" w:line="240" w:lineRule="auto"/>
    </w:pPr>
    <w:rPr>
      <w:rFonts w:ascii="Verdana" w:eastAsia="Times New Roman" w:hAnsi="Verdana"/>
      <w:b/>
      <w:bCs/>
      <w:color w:val="800080"/>
      <w:sz w:val="18"/>
      <w:szCs w:val="18"/>
      <w:u w:val="single"/>
    </w:rPr>
  </w:style>
  <w:style w:type="paragraph" w:customStyle="1" w:styleId="leustean">
    <w:name w:val="leustean"/>
    <w:basedOn w:val="Normal"/>
    <w:autoRedefine/>
    <w:rsid w:val="00DB0C53"/>
    <w:pPr>
      <w:spacing w:after="240" w:line="240" w:lineRule="auto"/>
    </w:pPr>
    <w:rPr>
      <w:rFonts w:ascii="Arial" w:eastAsia="Times New Roman" w:hAnsi="Arial"/>
      <w:sz w:val="20"/>
      <w:szCs w:val="18"/>
    </w:rPr>
  </w:style>
  <w:style w:type="paragraph" w:customStyle="1" w:styleId="altitudine">
    <w:name w:val="altitudine"/>
    <w:basedOn w:val="Normal"/>
    <w:autoRedefine/>
    <w:rsid w:val="00DB0C53"/>
    <w:pPr>
      <w:spacing w:after="240" w:line="240" w:lineRule="auto"/>
    </w:pPr>
    <w:rPr>
      <w:rFonts w:ascii="Comic Sans MS" w:eastAsia="Times New Roman" w:hAnsi="Comic Sans MS"/>
      <w:b/>
      <w:color w:val="0000FF"/>
      <w:sz w:val="20"/>
      <w:szCs w:val="18"/>
    </w:rPr>
  </w:style>
  <w:style w:type="paragraph" w:customStyle="1" w:styleId="CM91">
    <w:name w:val="CM91"/>
    <w:basedOn w:val="Default"/>
    <w:next w:val="Default"/>
    <w:rsid w:val="00DB0C53"/>
    <w:pPr>
      <w:widowControl w:val="0"/>
      <w:spacing w:after="468"/>
    </w:pPr>
    <w:rPr>
      <w:rFonts w:eastAsia="Times New Roman"/>
      <w:color w:val="auto"/>
    </w:rPr>
  </w:style>
  <w:style w:type="paragraph" w:customStyle="1" w:styleId="CM7">
    <w:name w:val="CM7"/>
    <w:basedOn w:val="Default"/>
    <w:next w:val="Default"/>
    <w:uiPriority w:val="99"/>
    <w:rsid w:val="00DB0C53"/>
    <w:pPr>
      <w:widowControl w:val="0"/>
      <w:spacing w:line="260" w:lineRule="atLeast"/>
    </w:pPr>
    <w:rPr>
      <w:rFonts w:eastAsia="Times New Roman"/>
      <w:color w:val="auto"/>
    </w:rPr>
  </w:style>
  <w:style w:type="paragraph" w:customStyle="1" w:styleId="CM96">
    <w:name w:val="CM96"/>
    <w:basedOn w:val="Default"/>
    <w:next w:val="Default"/>
    <w:rsid w:val="00DB0C53"/>
    <w:pPr>
      <w:widowControl w:val="0"/>
      <w:spacing w:after="370"/>
    </w:pPr>
    <w:rPr>
      <w:rFonts w:eastAsia="Times New Roman"/>
      <w:color w:val="auto"/>
    </w:rPr>
  </w:style>
  <w:style w:type="paragraph" w:customStyle="1" w:styleId="CM98">
    <w:name w:val="CM98"/>
    <w:basedOn w:val="Default"/>
    <w:next w:val="Default"/>
    <w:rsid w:val="00DB0C53"/>
    <w:pPr>
      <w:widowControl w:val="0"/>
      <w:spacing w:after="225"/>
    </w:pPr>
    <w:rPr>
      <w:rFonts w:eastAsia="Times New Roman"/>
      <w:color w:val="auto"/>
    </w:rPr>
  </w:style>
  <w:style w:type="paragraph" w:customStyle="1" w:styleId="CM12">
    <w:name w:val="CM12"/>
    <w:basedOn w:val="Default"/>
    <w:next w:val="Default"/>
    <w:rsid w:val="00DB0C53"/>
    <w:pPr>
      <w:widowControl w:val="0"/>
      <w:spacing w:line="218" w:lineRule="atLeast"/>
    </w:pPr>
    <w:rPr>
      <w:rFonts w:eastAsia="Times New Roman"/>
      <w:color w:val="auto"/>
    </w:rPr>
  </w:style>
  <w:style w:type="paragraph" w:customStyle="1" w:styleId="CM16">
    <w:name w:val="CM16"/>
    <w:basedOn w:val="Default"/>
    <w:next w:val="Default"/>
    <w:rsid w:val="00DB0C53"/>
    <w:pPr>
      <w:widowControl w:val="0"/>
      <w:spacing w:line="218" w:lineRule="atLeast"/>
    </w:pPr>
    <w:rPr>
      <w:rFonts w:eastAsia="Times New Roman"/>
      <w:color w:val="auto"/>
    </w:rPr>
  </w:style>
  <w:style w:type="paragraph" w:customStyle="1" w:styleId="CM18">
    <w:name w:val="CM18"/>
    <w:basedOn w:val="Default"/>
    <w:next w:val="Default"/>
    <w:rsid w:val="00DB0C53"/>
    <w:pPr>
      <w:widowControl w:val="0"/>
      <w:spacing w:line="218" w:lineRule="atLeast"/>
    </w:pPr>
    <w:rPr>
      <w:rFonts w:eastAsia="Times New Roman"/>
      <w:color w:val="auto"/>
    </w:rPr>
  </w:style>
  <w:style w:type="paragraph" w:customStyle="1" w:styleId="CM17">
    <w:name w:val="CM17"/>
    <w:basedOn w:val="Default"/>
    <w:next w:val="Default"/>
    <w:rsid w:val="00DB0C53"/>
    <w:pPr>
      <w:widowControl w:val="0"/>
      <w:spacing w:line="218" w:lineRule="atLeast"/>
    </w:pPr>
    <w:rPr>
      <w:rFonts w:eastAsia="Times New Roman"/>
      <w:color w:val="auto"/>
    </w:rPr>
  </w:style>
  <w:style w:type="paragraph" w:customStyle="1" w:styleId="CM21">
    <w:name w:val="CM21"/>
    <w:basedOn w:val="Default"/>
    <w:next w:val="Default"/>
    <w:rsid w:val="00DB0C53"/>
    <w:pPr>
      <w:widowControl w:val="0"/>
      <w:spacing w:line="228" w:lineRule="atLeast"/>
    </w:pPr>
    <w:rPr>
      <w:rFonts w:eastAsia="Times New Roman"/>
      <w:color w:val="auto"/>
    </w:rPr>
  </w:style>
  <w:style w:type="paragraph" w:customStyle="1" w:styleId="CM24">
    <w:name w:val="CM24"/>
    <w:basedOn w:val="Default"/>
    <w:next w:val="Default"/>
    <w:rsid w:val="00DB0C53"/>
    <w:pPr>
      <w:widowControl w:val="0"/>
      <w:spacing w:line="433" w:lineRule="atLeast"/>
    </w:pPr>
    <w:rPr>
      <w:rFonts w:eastAsia="Times New Roman"/>
      <w:color w:val="auto"/>
    </w:rPr>
  </w:style>
  <w:style w:type="paragraph" w:customStyle="1" w:styleId="CM29">
    <w:name w:val="CM29"/>
    <w:basedOn w:val="Default"/>
    <w:next w:val="Default"/>
    <w:rsid w:val="00DB0C53"/>
    <w:pPr>
      <w:widowControl w:val="0"/>
      <w:spacing w:line="228" w:lineRule="atLeast"/>
    </w:pPr>
    <w:rPr>
      <w:rFonts w:eastAsia="Times New Roman"/>
      <w:color w:val="auto"/>
    </w:rPr>
  </w:style>
  <w:style w:type="paragraph" w:customStyle="1" w:styleId="CM33">
    <w:name w:val="CM33"/>
    <w:basedOn w:val="Default"/>
    <w:next w:val="Default"/>
    <w:rsid w:val="00DB0C53"/>
    <w:pPr>
      <w:widowControl w:val="0"/>
      <w:spacing w:line="218" w:lineRule="atLeast"/>
    </w:pPr>
    <w:rPr>
      <w:rFonts w:eastAsia="Times New Roman"/>
      <w:color w:val="auto"/>
    </w:rPr>
  </w:style>
  <w:style w:type="paragraph" w:customStyle="1" w:styleId="CM39">
    <w:name w:val="CM39"/>
    <w:basedOn w:val="Default"/>
    <w:next w:val="Default"/>
    <w:rsid w:val="00DB0C53"/>
    <w:pPr>
      <w:widowControl w:val="0"/>
    </w:pPr>
    <w:rPr>
      <w:rFonts w:eastAsia="Times New Roman"/>
      <w:color w:val="auto"/>
    </w:rPr>
  </w:style>
  <w:style w:type="paragraph" w:customStyle="1" w:styleId="CM93">
    <w:name w:val="CM93"/>
    <w:basedOn w:val="Default"/>
    <w:next w:val="Default"/>
    <w:rsid w:val="00DB0C53"/>
    <w:pPr>
      <w:widowControl w:val="0"/>
      <w:spacing w:after="433"/>
    </w:pPr>
    <w:rPr>
      <w:rFonts w:eastAsia="Times New Roman"/>
      <w:color w:val="auto"/>
    </w:rPr>
  </w:style>
  <w:style w:type="paragraph" w:customStyle="1" w:styleId="CM105">
    <w:name w:val="CM105"/>
    <w:basedOn w:val="Default"/>
    <w:next w:val="Default"/>
    <w:rsid w:val="00DB0C53"/>
    <w:pPr>
      <w:widowControl w:val="0"/>
      <w:spacing w:after="108"/>
    </w:pPr>
    <w:rPr>
      <w:rFonts w:eastAsia="Times New Roman"/>
      <w:color w:val="auto"/>
    </w:rPr>
  </w:style>
  <w:style w:type="paragraph" w:customStyle="1" w:styleId="CM106">
    <w:name w:val="CM106"/>
    <w:basedOn w:val="Default"/>
    <w:next w:val="Default"/>
    <w:rsid w:val="00DB0C53"/>
    <w:pPr>
      <w:widowControl w:val="0"/>
      <w:spacing w:after="2203"/>
    </w:pPr>
    <w:rPr>
      <w:rFonts w:eastAsia="Times New Roman"/>
      <w:color w:val="auto"/>
    </w:rPr>
  </w:style>
  <w:style w:type="paragraph" w:customStyle="1" w:styleId="CM47">
    <w:name w:val="CM47"/>
    <w:basedOn w:val="Default"/>
    <w:next w:val="Default"/>
    <w:uiPriority w:val="99"/>
    <w:rsid w:val="00DB0C53"/>
    <w:pPr>
      <w:widowControl w:val="0"/>
      <w:spacing w:line="303" w:lineRule="atLeast"/>
    </w:pPr>
    <w:rPr>
      <w:rFonts w:eastAsia="Times New Roman"/>
      <w:color w:val="auto"/>
    </w:rPr>
  </w:style>
  <w:style w:type="paragraph" w:customStyle="1" w:styleId="CM102">
    <w:name w:val="CM102"/>
    <w:basedOn w:val="Default"/>
    <w:next w:val="Default"/>
    <w:rsid w:val="00DB0C53"/>
    <w:pPr>
      <w:widowControl w:val="0"/>
      <w:spacing w:after="845"/>
    </w:pPr>
    <w:rPr>
      <w:rFonts w:eastAsia="Times New Roman"/>
      <w:color w:val="auto"/>
    </w:rPr>
  </w:style>
  <w:style w:type="paragraph" w:customStyle="1" w:styleId="CM54">
    <w:name w:val="CM54"/>
    <w:basedOn w:val="Default"/>
    <w:next w:val="Default"/>
    <w:rsid w:val="00DB0C53"/>
    <w:pPr>
      <w:widowControl w:val="0"/>
      <w:spacing w:line="238" w:lineRule="atLeast"/>
    </w:pPr>
    <w:rPr>
      <w:rFonts w:eastAsia="Times New Roman"/>
      <w:color w:val="auto"/>
    </w:rPr>
  </w:style>
  <w:style w:type="paragraph" w:customStyle="1" w:styleId="CM56">
    <w:name w:val="CM56"/>
    <w:basedOn w:val="Default"/>
    <w:next w:val="Default"/>
    <w:rsid w:val="00DB0C53"/>
    <w:pPr>
      <w:widowControl w:val="0"/>
      <w:spacing w:line="238" w:lineRule="atLeast"/>
    </w:pPr>
    <w:rPr>
      <w:rFonts w:eastAsia="Times New Roman"/>
      <w:color w:val="auto"/>
    </w:rPr>
  </w:style>
  <w:style w:type="paragraph" w:customStyle="1" w:styleId="CM62">
    <w:name w:val="CM62"/>
    <w:basedOn w:val="Default"/>
    <w:next w:val="Default"/>
    <w:rsid w:val="00DB0C53"/>
    <w:pPr>
      <w:widowControl w:val="0"/>
      <w:spacing w:line="238" w:lineRule="atLeast"/>
    </w:pPr>
    <w:rPr>
      <w:rFonts w:eastAsia="Times New Roman"/>
      <w:color w:val="auto"/>
    </w:rPr>
  </w:style>
  <w:style w:type="paragraph" w:customStyle="1" w:styleId="CM68">
    <w:name w:val="CM68"/>
    <w:basedOn w:val="Default"/>
    <w:next w:val="Default"/>
    <w:rsid w:val="00DB0C53"/>
    <w:pPr>
      <w:widowControl w:val="0"/>
      <w:spacing w:line="216" w:lineRule="atLeast"/>
    </w:pPr>
    <w:rPr>
      <w:rFonts w:eastAsia="Times New Roman"/>
      <w:color w:val="auto"/>
    </w:rPr>
  </w:style>
  <w:style w:type="paragraph" w:customStyle="1" w:styleId="CM48">
    <w:name w:val="CM48"/>
    <w:basedOn w:val="Default"/>
    <w:next w:val="Default"/>
    <w:rsid w:val="00DB0C53"/>
    <w:pPr>
      <w:widowControl w:val="0"/>
      <w:spacing w:line="218" w:lineRule="atLeast"/>
    </w:pPr>
    <w:rPr>
      <w:rFonts w:eastAsia="Times New Roman"/>
      <w:color w:val="auto"/>
    </w:rPr>
  </w:style>
  <w:style w:type="paragraph" w:customStyle="1" w:styleId="CM73">
    <w:name w:val="CM73"/>
    <w:basedOn w:val="Default"/>
    <w:next w:val="Default"/>
    <w:rsid w:val="00DB0C53"/>
    <w:pPr>
      <w:widowControl w:val="0"/>
      <w:spacing w:line="716" w:lineRule="atLeast"/>
    </w:pPr>
    <w:rPr>
      <w:rFonts w:eastAsia="Times New Roman"/>
      <w:color w:val="auto"/>
    </w:rPr>
  </w:style>
  <w:style w:type="paragraph" w:customStyle="1" w:styleId="CM107">
    <w:name w:val="CM107"/>
    <w:basedOn w:val="Default"/>
    <w:next w:val="Default"/>
    <w:rsid w:val="00DB0C53"/>
    <w:pPr>
      <w:widowControl w:val="0"/>
      <w:spacing w:after="1183"/>
    </w:pPr>
    <w:rPr>
      <w:rFonts w:eastAsia="Times New Roman"/>
      <w:color w:val="auto"/>
    </w:rPr>
  </w:style>
  <w:style w:type="paragraph" w:customStyle="1" w:styleId="CM104">
    <w:name w:val="CM104"/>
    <w:basedOn w:val="Default"/>
    <w:next w:val="Default"/>
    <w:rsid w:val="00DB0C53"/>
    <w:pPr>
      <w:widowControl w:val="0"/>
      <w:spacing w:after="1303"/>
    </w:pPr>
    <w:rPr>
      <w:rFonts w:eastAsia="Times New Roman"/>
      <w:color w:val="auto"/>
    </w:rPr>
  </w:style>
  <w:style w:type="paragraph" w:customStyle="1" w:styleId="CM103">
    <w:name w:val="CM103"/>
    <w:basedOn w:val="Default"/>
    <w:next w:val="Default"/>
    <w:rsid w:val="00DB0C53"/>
    <w:pPr>
      <w:widowControl w:val="0"/>
      <w:spacing w:after="1075"/>
    </w:pPr>
    <w:rPr>
      <w:rFonts w:eastAsia="Times New Roman"/>
      <w:color w:val="auto"/>
    </w:rPr>
  </w:style>
  <w:style w:type="paragraph" w:customStyle="1" w:styleId="CM66">
    <w:name w:val="CM66"/>
    <w:basedOn w:val="Default"/>
    <w:next w:val="Default"/>
    <w:rsid w:val="00DB0C53"/>
    <w:pPr>
      <w:widowControl w:val="0"/>
      <w:spacing w:line="240" w:lineRule="atLeast"/>
    </w:pPr>
    <w:rPr>
      <w:rFonts w:eastAsia="Times New Roman"/>
      <w:color w:val="auto"/>
    </w:rPr>
  </w:style>
  <w:style w:type="paragraph" w:customStyle="1" w:styleId="CM83">
    <w:name w:val="CM83"/>
    <w:basedOn w:val="Default"/>
    <w:next w:val="Default"/>
    <w:rsid w:val="00DB0C53"/>
    <w:pPr>
      <w:widowControl w:val="0"/>
      <w:spacing w:line="258" w:lineRule="atLeast"/>
    </w:pPr>
    <w:rPr>
      <w:rFonts w:eastAsia="Times New Roman"/>
      <w:color w:val="auto"/>
    </w:rPr>
  </w:style>
  <w:style w:type="paragraph" w:customStyle="1" w:styleId="CM109">
    <w:name w:val="CM109"/>
    <w:basedOn w:val="Default"/>
    <w:next w:val="Default"/>
    <w:rsid w:val="00DB0C53"/>
    <w:pPr>
      <w:widowControl w:val="0"/>
      <w:spacing w:after="127"/>
    </w:pPr>
    <w:rPr>
      <w:rFonts w:eastAsia="Times New Roman"/>
      <w:color w:val="auto"/>
    </w:rPr>
  </w:style>
  <w:style w:type="paragraph" w:customStyle="1" w:styleId="CM110">
    <w:name w:val="CM110"/>
    <w:basedOn w:val="Default"/>
    <w:next w:val="Default"/>
    <w:rsid w:val="00DB0C53"/>
    <w:pPr>
      <w:widowControl w:val="0"/>
      <w:spacing w:after="1908"/>
    </w:pPr>
    <w:rPr>
      <w:rFonts w:eastAsia="Times New Roman"/>
      <w:color w:val="auto"/>
    </w:rPr>
  </w:style>
  <w:style w:type="paragraph" w:customStyle="1" w:styleId="CM86">
    <w:name w:val="CM86"/>
    <w:basedOn w:val="Default"/>
    <w:next w:val="Default"/>
    <w:rsid w:val="00DB0C53"/>
    <w:pPr>
      <w:widowControl w:val="0"/>
      <w:spacing w:line="238" w:lineRule="atLeast"/>
    </w:pPr>
    <w:rPr>
      <w:rFonts w:eastAsia="Times New Roman"/>
      <w:color w:val="auto"/>
    </w:rPr>
  </w:style>
  <w:style w:type="paragraph" w:customStyle="1" w:styleId="CM52">
    <w:name w:val="CM52"/>
    <w:basedOn w:val="Default"/>
    <w:next w:val="Default"/>
    <w:rsid w:val="00DB0C53"/>
    <w:pPr>
      <w:widowControl w:val="0"/>
      <w:spacing w:line="238" w:lineRule="atLeast"/>
    </w:pPr>
    <w:rPr>
      <w:rFonts w:eastAsia="Times New Roman"/>
      <w:color w:val="auto"/>
    </w:rPr>
  </w:style>
  <w:style w:type="paragraph" w:customStyle="1" w:styleId="Frspaiere1">
    <w:name w:val="Fără spațiere1"/>
    <w:qFormat/>
    <w:rsid w:val="00DB0C53"/>
    <w:rPr>
      <w:rFonts w:ascii="Times New Roman" w:eastAsia="Times New Roman" w:hAnsi="Times New Roman"/>
      <w:sz w:val="24"/>
      <w:szCs w:val="24"/>
      <w:lang w:val="en-US" w:eastAsia="en-US"/>
    </w:rPr>
  </w:style>
  <w:style w:type="paragraph" w:customStyle="1" w:styleId="Frspaiere2">
    <w:name w:val="Fără spațiere2"/>
    <w:qFormat/>
    <w:rsid w:val="00DB0C53"/>
    <w:pPr>
      <w:ind w:left="567" w:right="567"/>
    </w:pPr>
    <w:rPr>
      <w:sz w:val="22"/>
      <w:szCs w:val="22"/>
      <w:lang w:val="ro-RO" w:eastAsia="en-US"/>
    </w:rPr>
  </w:style>
  <w:style w:type="paragraph" w:customStyle="1" w:styleId="CharCharCharChar1">
    <w:name w:val="Char Char Char Char1"/>
    <w:basedOn w:val="Normal"/>
    <w:rsid w:val="00DB0C53"/>
    <w:pPr>
      <w:tabs>
        <w:tab w:val="left" w:pos="709"/>
      </w:tabs>
      <w:spacing w:after="0" w:line="240" w:lineRule="auto"/>
    </w:pPr>
    <w:rPr>
      <w:rFonts w:ascii="Tahoma" w:eastAsia="Times New Roman" w:hAnsi="Tahoma"/>
      <w:sz w:val="24"/>
      <w:szCs w:val="24"/>
      <w:lang w:val="pl-PL" w:eastAsia="pl-PL"/>
    </w:rPr>
  </w:style>
  <w:style w:type="paragraph" w:styleId="TOC1">
    <w:name w:val="toc 1"/>
    <w:basedOn w:val="Normal"/>
    <w:next w:val="Normal"/>
    <w:autoRedefine/>
    <w:uiPriority w:val="39"/>
    <w:rsid w:val="00DB0C53"/>
    <w:pPr>
      <w:tabs>
        <w:tab w:val="right" w:leader="dot" w:pos="9060"/>
      </w:tabs>
      <w:spacing w:before="120" w:after="120" w:line="240" w:lineRule="auto"/>
      <w:jc w:val="center"/>
    </w:pPr>
    <w:rPr>
      <w:rFonts w:ascii="Times New Roman" w:eastAsia="Times New Roman" w:hAnsi="Times New Roman"/>
      <w:b/>
      <w:bCs/>
      <w:caps/>
      <w:sz w:val="28"/>
      <w:szCs w:val="28"/>
      <w:lang w:val="en-GB" w:eastAsia="en-GB"/>
    </w:rPr>
  </w:style>
  <w:style w:type="paragraph" w:customStyle="1" w:styleId="Text1">
    <w:name w:val="Text 1"/>
    <w:basedOn w:val="Normal"/>
    <w:rsid w:val="00DB0C53"/>
    <w:pPr>
      <w:spacing w:after="240" w:line="240" w:lineRule="auto"/>
      <w:ind w:left="482"/>
      <w:jc w:val="both"/>
    </w:pPr>
    <w:rPr>
      <w:rFonts w:ascii="Times New Roman" w:eastAsia="Times New Roman" w:hAnsi="Times New Roman"/>
      <w:sz w:val="24"/>
      <w:szCs w:val="20"/>
      <w:lang w:val="en-GB" w:eastAsia="en-GB"/>
    </w:rPr>
  </w:style>
  <w:style w:type="paragraph" w:customStyle="1" w:styleId="BodySingle">
    <w:name w:val="Body Single"/>
    <w:basedOn w:val="BodyText"/>
    <w:rsid w:val="00DB0C53"/>
    <w:pPr>
      <w:spacing w:after="0" w:line="290" w:lineRule="atLeast"/>
    </w:pPr>
    <w:rPr>
      <w:rFonts w:ascii="Times New Roman" w:hAnsi="Times New Roman"/>
      <w:b w:val="0"/>
      <w:sz w:val="24"/>
      <w:szCs w:val="20"/>
      <w:lang w:val="en-GB"/>
    </w:rPr>
  </w:style>
  <w:style w:type="character" w:customStyle="1" w:styleId="ln2tpunct">
    <w:name w:val="ln2tpunct"/>
    <w:rsid w:val="00DB0C53"/>
  </w:style>
  <w:style w:type="character" w:customStyle="1" w:styleId="i41">
    <w:name w:val="i41"/>
    <w:rsid w:val="00DB0C53"/>
    <w:rPr>
      <w:rFonts w:ascii="Arial" w:hAnsi="Arial" w:cs="Arial" w:hint="default"/>
      <w:strike w:val="0"/>
      <w:dstrike w:val="0"/>
      <w:color w:val="333399"/>
      <w:sz w:val="17"/>
      <w:szCs w:val="17"/>
      <w:u w:val="none"/>
      <w:effect w:val="none"/>
    </w:rPr>
  </w:style>
  <w:style w:type="paragraph" w:customStyle="1" w:styleId="inna">
    <w:name w:val="inna"/>
    <w:basedOn w:val="Normal"/>
    <w:rsid w:val="00DB0C53"/>
    <w:pPr>
      <w:spacing w:before="60" w:after="60" w:line="240" w:lineRule="auto"/>
      <w:jc w:val="both"/>
    </w:pPr>
    <w:rPr>
      <w:rFonts w:ascii="Comic Sans MS" w:eastAsia="Times New Roman" w:hAnsi="Comic Sans MS"/>
      <w:sz w:val="24"/>
      <w:szCs w:val="20"/>
    </w:rPr>
  </w:style>
  <w:style w:type="paragraph" w:customStyle="1" w:styleId="CharChar8CaracterCaracterCharCharCaracterCaracterCharChar">
    <w:name w:val="Char Char8 Caracter Caracter Char Char Caracter Caracter Char Char"/>
    <w:basedOn w:val="Normal"/>
    <w:rsid w:val="00DB0C53"/>
    <w:pPr>
      <w:tabs>
        <w:tab w:val="left" w:pos="709"/>
      </w:tabs>
      <w:spacing w:after="0" w:line="240" w:lineRule="auto"/>
    </w:pPr>
    <w:rPr>
      <w:rFonts w:ascii="Tahoma" w:eastAsia="Times New Roman" w:hAnsi="Tahoma"/>
      <w:sz w:val="24"/>
      <w:szCs w:val="24"/>
      <w:lang w:val="pl-PL" w:eastAsia="pl-PL"/>
    </w:rPr>
  </w:style>
  <w:style w:type="character" w:customStyle="1" w:styleId="CaracterCaracterCaracter">
    <w:name w:val="Caracter Caracter Caracter"/>
    <w:locked/>
    <w:rsid w:val="00DB0C53"/>
    <w:rPr>
      <w:sz w:val="24"/>
      <w:szCs w:val="24"/>
      <w:lang w:val="ro-RO" w:bidi="ar-SA"/>
    </w:rPr>
  </w:style>
  <w:style w:type="character" w:customStyle="1" w:styleId="noticetext1">
    <w:name w:val="noticetext1"/>
    <w:rsid w:val="00DB0C53"/>
    <w:rPr>
      <w:rFonts w:ascii="Arial" w:hAnsi="Arial" w:cs="Arial" w:hint="default"/>
      <w:b w:val="0"/>
      <w:bCs w:val="0"/>
      <w:i w:val="0"/>
      <w:iCs w:val="0"/>
      <w:color w:val="000000"/>
      <w:sz w:val="18"/>
      <w:szCs w:val="18"/>
    </w:rPr>
  </w:style>
  <w:style w:type="paragraph" w:customStyle="1" w:styleId="bulletX">
    <w:name w:val="bulletX"/>
    <w:basedOn w:val="Normal"/>
    <w:rsid w:val="00DB0C53"/>
    <w:pPr>
      <w:numPr>
        <w:numId w:val="13"/>
      </w:numPr>
      <w:autoSpaceDE w:val="0"/>
      <w:autoSpaceDN w:val="0"/>
      <w:adjustRightInd w:val="0"/>
      <w:spacing w:after="0" w:line="240" w:lineRule="auto"/>
    </w:pPr>
    <w:rPr>
      <w:rFonts w:ascii="Arial,Bold" w:eastAsia="Times New Roman" w:hAnsi="Arial,Bold" w:cs="Arial"/>
      <w:sz w:val="20"/>
    </w:rPr>
  </w:style>
  <w:style w:type="paragraph" w:customStyle="1" w:styleId="marked">
    <w:name w:val="marked"/>
    <w:basedOn w:val="Normal"/>
    <w:rsid w:val="00DB0C53"/>
    <w:pPr>
      <w:pBdr>
        <w:left w:val="single" w:sz="4" w:space="4" w:color="808080"/>
      </w:pBdr>
      <w:spacing w:before="60" w:after="60" w:line="240" w:lineRule="auto"/>
      <w:ind w:left="1620"/>
      <w:jc w:val="both"/>
    </w:pPr>
    <w:rPr>
      <w:rFonts w:ascii="Arial" w:eastAsia="Times New Roman" w:hAnsi="Arial"/>
      <w:sz w:val="20"/>
      <w:szCs w:val="24"/>
    </w:rPr>
  </w:style>
  <w:style w:type="paragraph" w:customStyle="1" w:styleId="criterii">
    <w:name w:val="criterii"/>
    <w:basedOn w:val="Normal"/>
    <w:rsid w:val="00DB0C53"/>
    <w:pPr>
      <w:numPr>
        <w:numId w:val="14"/>
      </w:numPr>
      <w:spacing w:after="0" w:line="240" w:lineRule="auto"/>
    </w:pPr>
    <w:rPr>
      <w:rFonts w:ascii="Times New Roman" w:eastAsia="Times New Roman" w:hAnsi="Times New Roman"/>
      <w:sz w:val="24"/>
      <w:szCs w:val="24"/>
      <w:lang w:val="en-US"/>
    </w:rPr>
  </w:style>
  <w:style w:type="paragraph" w:customStyle="1" w:styleId="CharChar2">
    <w:name w:val="Char Char2"/>
    <w:basedOn w:val="Normal"/>
    <w:rsid w:val="00DB0C53"/>
    <w:pPr>
      <w:tabs>
        <w:tab w:val="left" w:pos="709"/>
      </w:tabs>
      <w:spacing w:after="0" w:line="240" w:lineRule="auto"/>
    </w:pPr>
    <w:rPr>
      <w:rFonts w:ascii="Tahoma" w:eastAsia="Times New Roman" w:hAnsi="Tahoma"/>
      <w:sz w:val="24"/>
      <w:szCs w:val="24"/>
      <w:lang w:val="pl-PL" w:eastAsia="pl-PL"/>
    </w:rPr>
  </w:style>
  <w:style w:type="paragraph" w:customStyle="1" w:styleId="CharChar8CaracterCaracter1">
    <w:name w:val="Char Char8 Caracter Caracter1"/>
    <w:basedOn w:val="Normal"/>
    <w:rsid w:val="00DB0C53"/>
    <w:pPr>
      <w:tabs>
        <w:tab w:val="left" w:pos="709"/>
      </w:tabs>
      <w:spacing w:after="0" w:line="240" w:lineRule="auto"/>
    </w:pPr>
    <w:rPr>
      <w:rFonts w:ascii="Tahoma" w:eastAsia="Times New Roman" w:hAnsi="Tahoma"/>
      <w:sz w:val="24"/>
      <w:szCs w:val="24"/>
      <w:lang w:val="pl-PL" w:eastAsia="pl-PL"/>
    </w:rPr>
  </w:style>
  <w:style w:type="paragraph" w:customStyle="1" w:styleId="CharChar8CaracterCaracter1CharChar">
    <w:name w:val="Char Char8 Caracter Caracter1 Char Char"/>
    <w:basedOn w:val="Normal"/>
    <w:rsid w:val="00DB0C53"/>
    <w:pPr>
      <w:tabs>
        <w:tab w:val="left" w:pos="709"/>
      </w:tabs>
      <w:spacing w:after="0" w:line="240" w:lineRule="auto"/>
    </w:pPr>
    <w:rPr>
      <w:rFonts w:ascii="Tahoma" w:eastAsia="Times New Roman" w:hAnsi="Tahoma"/>
      <w:sz w:val="24"/>
      <w:szCs w:val="24"/>
      <w:lang w:val="pl-PL" w:eastAsia="pl-PL"/>
    </w:rPr>
  </w:style>
  <w:style w:type="paragraph" w:customStyle="1" w:styleId="CaracterCaracterCaracterCaracterCaracterCharCharChar">
    <w:name w:val="Caracter Caracter Caracter Caracter Caracter Char Char Char"/>
    <w:basedOn w:val="Normal"/>
    <w:rsid w:val="00DB0C53"/>
    <w:pPr>
      <w:tabs>
        <w:tab w:val="left" w:pos="709"/>
      </w:tabs>
      <w:spacing w:after="0" w:line="240" w:lineRule="auto"/>
    </w:pPr>
    <w:rPr>
      <w:rFonts w:ascii="Tahoma" w:eastAsia="Times New Roman" w:hAnsi="Tahoma"/>
      <w:sz w:val="24"/>
      <w:szCs w:val="24"/>
      <w:lang w:val="pl-PL" w:eastAsia="pl-PL"/>
    </w:rPr>
  </w:style>
  <w:style w:type="paragraph" w:customStyle="1" w:styleId="ListParagraph3">
    <w:name w:val="List Paragraph3"/>
    <w:basedOn w:val="Normal"/>
    <w:qFormat/>
    <w:rsid w:val="00DB0C53"/>
    <w:pPr>
      <w:spacing w:after="0" w:line="240" w:lineRule="auto"/>
      <w:ind w:left="720"/>
    </w:pPr>
    <w:rPr>
      <w:rFonts w:ascii="Times New Roman" w:eastAsia="Times New Roman" w:hAnsi="Times New Roman"/>
      <w:sz w:val="24"/>
      <w:szCs w:val="24"/>
    </w:rPr>
  </w:style>
  <w:style w:type="character" w:customStyle="1" w:styleId="DefaultText1Char">
    <w:name w:val="Default Text:1 Char"/>
    <w:link w:val="DefaultText1"/>
    <w:rsid w:val="00DB0C53"/>
    <w:rPr>
      <w:rFonts w:ascii="Times New Roman" w:eastAsia="Times New Roman" w:hAnsi="Times New Roman" w:cs="Times New Roman"/>
      <w:sz w:val="24"/>
      <w:szCs w:val="20"/>
    </w:rPr>
  </w:style>
  <w:style w:type="paragraph" w:customStyle="1" w:styleId="CharCharChar1Char">
    <w:name w:val="Char Char Char1 Char"/>
    <w:basedOn w:val="Normal"/>
    <w:rsid w:val="00DB0C53"/>
    <w:pPr>
      <w:suppressAutoHyphens/>
      <w:autoSpaceDN w:val="0"/>
      <w:spacing w:before="120" w:after="160" w:line="240" w:lineRule="exact"/>
      <w:textAlignment w:val="baseline"/>
    </w:pPr>
    <w:rPr>
      <w:rFonts w:ascii="Tahoma" w:eastAsia="Times New Roman" w:hAnsi="Tahoma"/>
      <w:sz w:val="20"/>
      <w:szCs w:val="24"/>
      <w:lang w:eastAsia="ro-RO"/>
    </w:rPr>
  </w:style>
  <w:style w:type="paragraph" w:customStyle="1" w:styleId="CharCharChar">
    <w:name w:val="Char Char Char"/>
    <w:basedOn w:val="Normal"/>
    <w:rsid w:val="00DB0C53"/>
    <w:pPr>
      <w:spacing w:after="0" w:line="240" w:lineRule="auto"/>
    </w:pPr>
    <w:rPr>
      <w:rFonts w:ascii="Arial RO" w:eastAsia="Times New Roman" w:hAnsi="Arial RO" w:cs="Arial RO"/>
      <w:sz w:val="24"/>
      <w:szCs w:val="24"/>
      <w:lang w:val="pl-PL" w:eastAsia="pl-PL"/>
    </w:rPr>
  </w:style>
  <w:style w:type="paragraph" w:customStyle="1" w:styleId="WW-Default">
    <w:name w:val="WW-Default"/>
    <w:rsid w:val="00DB0C53"/>
    <w:pPr>
      <w:widowControl w:val="0"/>
      <w:suppressAutoHyphens/>
      <w:autoSpaceDE w:val="0"/>
    </w:pPr>
    <w:rPr>
      <w:rFonts w:ascii="EHBNCC+TimesNewRoman" w:eastAsia="Times New Roman" w:hAnsi="EHBNCC+TimesNewRoman" w:cs="EHBNCC+TimesNewRoman"/>
      <w:color w:val="000000"/>
      <w:sz w:val="24"/>
      <w:szCs w:val="24"/>
      <w:lang w:val="en-US" w:eastAsia="ar-SA"/>
    </w:rPr>
  </w:style>
  <w:style w:type="numbering" w:customStyle="1" w:styleId="NoList4">
    <w:name w:val="No List4"/>
    <w:next w:val="NoList"/>
    <w:semiHidden/>
    <w:unhideWhenUsed/>
    <w:rsid w:val="00DB0C53"/>
  </w:style>
  <w:style w:type="numbering" w:customStyle="1" w:styleId="Stil13">
    <w:name w:val="Stil13"/>
    <w:basedOn w:val="NoList"/>
    <w:rsid w:val="00DB0C53"/>
    <w:pPr>
      <w:numPr>
        <w:numId w:val="4"/>
      </w:numPr>
    </w:pPr>
  </w:style>
  <w:style w:type="numbering" w:customStyle="1" w:styleId="NoList5">
    <w:name w:val="No List5"/>
    <w:next w:val="NoList"/>
    <w:uiPriority w:val="99"/>
    <w:semiHidden/>
    <w:unhideWhenUsed/>
    <w:rsid w:val="00DB0C53"/>
  </w:style>
  <w:style w:type="character" w:customStyle="1" w:styleId="WW8Num4z0">
    <w:name w:val="WW8Num4z0"/>
    <w:rsid w:val="00DB0C53"/>
    <w:rPr>
      <w:rFonts w:ascii="Symbol" w:hAnsi="Symbol"/>
    </w:rPr>
  </w:style>
  <w:style w:type="character" w:customStyle="1" w:styleId="WW8Num5z0">
    <w:name w:val="WW8Num5z0"/>
    <w:rsid w:val="00DB0C53"/>
    <w:rPr>
      <w:rFonts w:ascii="Symbol" w:hAnsi="Symbol"/>
    </w:rPr>
  </w:style>
  <w:style w:type="character" w:customStyle="1" w:styleId="WW8Num7z0">
    <w:name w:val="WW8Num7z0"/>
    <w:rsid w:val="00DB0C53"/>
    <w:rPr>
      <w:b/>
    </w:rPr>
  </w:style>
  <w:style w:type="character" w:customStyle="1" w:styleId="WW8Num7z1">
    <w:name w:val="WW8Num7z1"/>
    <w:rsid w:val="00DB0C53"/>
    <w:rPr>
      <w:b w:val="0"/>
      <w:sz w:val="24"/>
      <w:szCs w:val="24"/>
    </w:rPr>
  </w:style>
  <w:style w:type="character" w:customStyle="1" w:styleId="WW8Num7z2">
    <w:name w:val="WW8Num7z2"/>
    <w:rsid w:val="00DB0C53"/>
    <w:rPr>
      <w:sz w:val="24"/>
      <w:szCs w:val="24"/>
    </w:rPr>
  </w:style>
  <w:style w:type="character" w:customStyle="1" w:styleId="WW8Num8z0">
    <w:name w:val="WW8Num8z0"/>
    <w:rsid w:val="00DB0C53"/>
    <w:rPr>
      <w:rFonts w:ascii="Symbol" w:hAnsi="Symbol"/>
    </w:rPr>
  </w:style>
  <w:style w:type="character" w:customStyle="1" w:styleId="WW8Num9z0">
    <w:name w:val="WW8Num9z0"/>
    <w:rsid w:val="00DB0C53"/>
    <w:rPr>
      <w:rFonts w:ascii="Wingdings" w:hAnsi="Wingdings"/>
      <w:sz w:val="16"/>
    </w:rPr>
  </w:style>
  <w:style w:type="character" w:customStyle="1" w:styleId="WW8Num9z1">
    <w:name w:val="WW8Num9z1"/>
    <w:rsid w:val="00DB0C53"/>
    <w:rPr>
      <w:rFonts w:ascii="Courier New" w:hAnsi="Courier New"/>
    </w:rPr>
  </w:style>
  <w:style w:type="character" w:customStyle="1" w:styleId="WW8Num9z2">
    <w:name w:val="WW8Num9z2"/>
    <w:rsid w:val="00DB0C53"/>
    <w:rPr>
      <w:rFonts w:ascii="Wingdings" w:hAnsi="Wingdings"/>
      <w:sz w:val="22"/>
    </w:rPr>
  </w:style>
  <w:style w:type="character" w:customStyle="1" w:styleId="WW8Num9z3">
    <w:name w:val="WW8Num9z3"/>
    <w:rsid w:val="00DB0C53"/>
    <w:rPr>
      <w:rFonts w:ascii="Symbol" w:hAnsi="Symbol"/>
    </w:rPr>
  </w:style>
  <w:style w:type="character" w:customStyle="1" w:styleId="WW8Num9z5">
    <w:name w:val="WW8Num9z5"/>
    <w:rsid w:val="00DB0C53"/>
    <w:rPr>
      <w:rFonts w:ascii="Wingdings" w:hAnsi="Wingdings"/>
    </w:rPr>
  </w:style>
  <w:style w:type="character" w:customStyle="1" w:styleId="WW8Num10z0">
    <w:name w:val="WW8Num10z0"/>
    <w:rsid w:val="00DB0C53"/>
    <w:rPr>
      <w:rFonts w:ascii="Arial" w:hAnsi="Arial"/>
      <w:sz w:val="24"/>
    </w:rPr>
  </w:style>
  <w:style w:type="character" w:customStyle="1" w:styleId="WW8Num11z0">
    <w:name w:val="WW8Num11z0"/>
    <w:rsid w:val="00DB0C53"/>
    <w:rPr>
      <w:rFonts w:ascii="Courier New" w:hAnsi="Courier New" w:cs="Courier New"/>
      <w:b/>
      <w:color w:val="auto"/>
    </w:rPr>
  </w:style>
  <w:style w:type="character" w:customStyle="1" w:styleId="WW8Num12z0">
    <w:name w:val="WW8Num12z0"/>
    <w:rsid w:val="00DB0C53"/>
    <w:rPr>
      <w:rFonts w:ascii="Wingdings" w:hAnsi="Wingdings"/>
      <w:color w:val="auto"/>
      <w:sz w:val="16"/>
    </w:rPr>
  </w:style>
  <w:style w:type="character" w:customStyle="1" w:styleId="WW8Num12z1">
    <w:name w:val="WW8Num12z1"/>
    <w:rsid w:val="00DB0C53"/>
    <w:rPr>
      <w:rFonts w:ascii="Courier New" w:hAnsi="Courier New"/>
    </w:rPr>
  </w:style>
  <w:style w:type="character" w:customStyle="1" w:styleId="WW8Num12z2">
    <w:name w:val="WW8Num12z2"/>
    <w:rsid w:val="00DB0C53"/>
    <w:rPr>
      <w:rFonts w:ascii="Wingdings" w:hAnsi="Wingdings"/>
    </w:rPr>
  </w:style>
  <w:style w:type="character" w:customStyle="1" w:styleId="WW8Num12z3">
    <w:name w:val="WW8Num12z3"/>
    <w:rsid w:val="00DB0C53"/>
    <w:rPr>
      <w:rFonts w:ascii="Symbol" w:hAnsi="Symbol"/>
    </w:rPr>
  </w:style>
  <w:style w:type="character" w:customStyle="1" w:styleId="WW8Num13z0">
    <w:name w:val="WW8Num13z0"/>
    <w:rsid w:val="00DB0C53"/>
    <w:rPr>
      <w:rFonts w:ascii="Symbol" w:hAnsi="Symbol"/>
    </w:rPr>
  </w:style>
  <w:style w:type="character" w:customStyle="1" w:styleId="WW8Num13z1">
    <w:name w:val="WW8Num13z1"/>
    <w:rsid w:val="00DB0C53"/>
    <w:rPr>
      <w:rFonts w:ascii="Courier New" w:hAnsi="Courier New" w:cs="Courier New"/>
    </w:rPr>
  </w:style>
  <w:style w:type="character" w:customStyle="1" w:styleId="WW8Num13z2">
    <w:name w:val="WW8Num13z2"/>
    <w:rsid w:val="00DB0C53"/>
    <w:rPr>
      <w:rFonts w:ascii="Wingdings" w:hAnsi="Wingdings"/>
    </w:rPr>
  </w:style>
  <w:style w:type="character" w:customStyle="1" w:styleId="WW8Num14z0">
    <w:name w:val="WW8Num14z0"/>
    <w:rsid w:val="00DB0C53"/>
    <w:rPr>
      <w:rFonts w:ascii="Arial" w:hAnsi="Arial"/>
      <w:sz w:val="28"/>
      <w:szCs w:val="24"/>
    </w:rPr>
  </w:style>
  <w:style w:type="character" w:customStyle="1" w:styleId="WW8Num14z1">
    <w:name w:val="WW8Num14z1"/>
    <w:rsid w:val="00DB0C53"/>
    <w:rPr>
      <w:rFonts w:ascii="Arial" w:hAnsi="Arial"/>
      <w:sz w:val="24"/>
      <w:szCs w:val="24"/>
    </w:rPr>
  </w:style>
  <w:style w:type="character" w:customStyle="1" w:styleId="WW8Num14z3">
    <w:name w:val="WW8Num14z3"/>
    <w:rsid w:val="00DB0C53"/>
    <w:rPr>
      <w:rFonts w:ascii="Arial Bold" w:hAnsi="Arial Bold"/>
      <w:b/>
      <w:i w:val="0"/>
      <w:sz w:val="22"/>
    </w:rPr>
  </w:style>
  <w:style w:type="character" w:customStyle="1" w:styleId="WW8Num15z1">
    <w:name w:val="WW8Num15z1"/>
    <w:rsid w:val="00DB0C53"/>
    <w:rPr>
      <w:rFonts w:ascii="Wingdings" w:hAnsi="Wingdings"/>
    </w:rPr>
  </w:style>
  <w:style w:type="character" w:customStyle="1" w:styleId="WW8Num16z0">
    <w:name w:val="WW8Num16z0"/>
    <w:rsid w:val="00DB0C53"/>
    <w:rPr>
      <w:rFonts w:ascii="Arial" w:hAnsi="Arial"/>
      <w:sz w:val="24"/>
    </w:rPr>
  </w:style>
  <w:style w:type="character" w:customStyle="1" w:styleId="WW8Num17z0">
    <w:name w:val="WW8Num17z0"/>
    <w:rsid w:val="00DB0C53"/>
    <w:rPr>
      <w:rFonts w:ascii="Times New Roman" w:eastAsia="Times New Roman" w:hAnsi="Times New Roman" w:cs="Times New Roman"/>
    </w:rPr>
  </w:style>
  <w:style w:type="character" w:customStyle="1" w:styleId="WW8Num17z1">
    <w:name w:val="WW8Num17z1"/>
    <w:rsid w:val="00DB0C53"/>
    <w:rPr>
      <w:rFonts w:ascii="Courier New" w:hAnsi="Courier New" w:cs="Courier New"/>
    </w:rPr>
  </w:style>
  <w:style w:type="character" w:customStyle="1" w:styleId="WW8Num17z2">
    <w:name w:val="WW8Num17z2"/>
    <w:rsid w:val="00DB0C53"/>
    <w:rPr>
      <w:rFonts w:ascii="Wingdings" w:hAnsi="Wingdings"/>
    </w:rPr>
  </w:style>
  <w:style w:type="character" w:customStyle="1" w:styleId="WW8Num17z3">
    <w:name w:val="WW8Num17z3"/>
    <w:rsid w:val="00DB0C53"/>
    <w:rPr>
      <w:rFonts w:ascii="Symbol" w:hAnsi="Symbol"/>
    </w:rPr>
  </w:style>
  <w:style w:type="character" w:customStyle="1" w:styleId="WW8Num18z0">
    <w:name w:val="WW8Num18z0"/>
    <w:rsid w:val="00DB0C53"/>
    <w:rPr>
      <w:rFonts w:ascii="Symbol" w:hAnsi="Symbol"/>
    </w:rPr>
  </w:style>
  <w:style w:type="character" w:customStyle="1" w:styleId="WW8Num19z0">
    <w:name w:val="WW8Num19z0"/>
    <w:rsid w:val="00DB0C53"/>
    <w:rPr>
      <w:rFonts w:ascii="Symbol" w:hAnsi="Symbol"/>
      <w:color w:val="auto"/>
    </w:rPr>
  </w:style>
  <w:style w:type="character" w:customStyle="1" w:styleId="WW8Num19z2">
    <w:name w:val="WW8Num19z2"/>
    <w:rsid w:val="00DB0C53"/>
    <w:rPr>
      <w:rFonts w:ascii="Wingdings" w:hAnsi="Wingdings"/>
    </w:rPr>
  </w:style>
  <w:style w:type="character" w:customStyle="1" w:styleId="WW8Num19z3">
    <w:name w:val="WW8Num19z3"/>
    <w:rsid w:val="00DB0C53"/>
    <w:rPr>
      <w:rFonts w:ascii="Symbol" w:hAnsi="Symbol"/>
    </w:rPr>
  </w:style>
  <w:style w:type="character" w:customStyle="1" w:styleId="WW8Num21z0">
    <w:name w:val="WW8Num21z0"/>
    <w:rsid w:val="00DB0C53"/>
    <w:rPr>
      <w:rFonts w:ascii="Symbol" w:hAnsi="Symbol"/>
    </w:rPr>
  </w:style>
  <w:style w:type="character" w:customStyle="1" w:styleId="WW8Num21z1">
    <w:name w:val="WW8Num21z1"/>
    <w:rsid w:val="00DB0C53"/>
    <w:rPr>
      <w:rFonts w:ascii="Courier New" w:hAnsi="Courier New" w:cs="Courier New"/>
    </w:rPr>
  </w:style>
  <w:style w:type="character" w:customStyle="1" w:styleId="WW8Num21z2">
    <w:name w:val="WW8Num21z2"/>
    <w:rsid w:val="00DB0C53"/>
    <w:rPr>
      <w:rFonts w:ascii="Wingdings" w:hAnsi="Wingdings"/>
    </w:rPr>
  </w:style>
  <w:style w:type="character" w:customStyle="1" w:styleId="WW8Num22z0">
    <w:name w:val="WW8Num22z0"/>
    <w:rsid w:val="00DB0C53"/>
    <w:rPr>
      <w:rFonts w:ascii="Wingdings" w:hAnsi="Wingdings"/>
      <w:b w:val="0"/>
      <w:i w:val="0"/>
      <w:sz w:val="16"/>
      <w:szCs w:val="16"/>
    </w:rPr>
  </w:style>
  <w:style w:type="character" w:customStyle="1" w:styleId="WW8Num22z1">
    <w:name w:val="WW8Num22z1"/>
    <w:rsid w:val="00DB0C53"/>
    <w:rPr>
      <w:rFonts w:ascii="Courier New" w:hAnsi="Courier New" w:cs="Courier New"/>
    </w:rPr>
  </w:style>
  <w:style w:type="character" w:customStyle="1" w:styleId="WW8Num22z2">
    <w:name w:val="WW8Num22z2"/>
    <w:rsid w:val="00DB0C53"/>
    <w:rPr>
      <w:rFonts w:ascii="Wingdings" w:hAnsi="Wingdings"/>
    </w:rPr>
  </w:style>
  <w:style w:type="character" w:customStyle="1" w:styleId="WW8Num22z3">
    <w:name w:val="WW8Num22z3"/>
    <w:rsid w:val="00DB0C53"/>
    <w:rPr>
      <w:rFonts w:ascii="Symbol" w:hAnsi="Symbol"/>
    </w:rPr>
  </w:style>
  <w:style w:type="character" w:customStyle="1" w:styleId="WW8Num23z0">
    <w:name w:val="WW8Num23z0"/>
    <w:rsid w:val="00DB0C53"/>
    <w:rPr>
      <w:b/>
    </w:rPr>
  </w:style>
  <w:style w:type="character" w:customStyle="1" w:styleId="WW8Num23z1">
    <w:name w:val="WW8Num23z1"/>
    <w:rsid w:val="00DB0C53"/>
    <w:rPr>
      <w:rFonts w:ascii="Arial" w:hAnsi="Arial" w:cs="Arial"/>
      <w:b/>
      <w:sz w:val="20"/>
      <w:szCs w:val="20"/>
    </w:rPr>
  </w:style>
  <w:style w:type="character" w:customStyle="1" w:styleId="WW8Num27z0">
    <w:name w:val="WW8Num27z0"/>
    <w:rsid w:val="00DB0C53"/>
    <w:rPr>
      <w:rFonts w:ascii="Courier New" w:hAnsi="Courier New" w:cs="Courier New"/>
      <w:b/>
      <w:color w:val="auto"/>
    </w:rPr>
  </w:style>
  <w:style w:type="character" w:customStyle="1" w:styleId="WW8Num28z0">
    <w:name w:val="WW8Num28z0"/>
    <w:rsid w:val="00DB0C53"/>
    <w:rPr>
      <w:rFonts w:cs="Times New Roman"/>
      <w:b/>
    </w:rPr>
  </w:style>
  <w:style w:type="character" w:customStyle="1" w:styleId="WW8Num28z1">
    <w:name w:val="WW8Num28z1"/>
    <w:rsid w:val="00DB0C53"/>
    <w:rPr>
      <w:rFonts w:ascii="Arial Narrow" w:eastAsia="Times New Roman" w:hAnsi="Arial Narrow" w:cs="Arial"/>
    </w:rPr>
  </w:style>
  <w:style w:type="character" w:customStyle="1" w:styleId="WW8Num29z0">
    <w:name w:val="WW8Num29z0"/>
    <w:rsid w:val="00DB0C53"/>
    <w:rPr>
      <w:rFonts w:ascii="Wingdings" w:hAnsi="Wingdings"/>
    </w:rPr>
  </w:style>
  <w:style w:type="character" w:customStyle="1" w:styleId="WW8Num29z3">
    <w:name w:val="WW8Num29z3"/>
    <w:rsid w:val="00DB0C53"/>
    <w:rPr>
      <w:rFonts w:ascii="Symbol" w:hAnsi="Symbol"/>
    </w:rPr>
  </w:style>
  <w:style w:type="character" w:customStyle="1" w:styleId="WW8Num29z4">
    <w:name w:val="WW8Num29z4"/>
    <w:rsid w:val="00DB0C53"/>
    <w:rPr>
      <w:rFonts w:ascii="Courier New" w:hAnsi="Courier New" w:cs="Courier New"/>
    </w:rPr>
  </w:style>
  <w:style w:type="character" w:customStyle="1" w:styleId="WW8Num30z0">
    <w:name w:val="WW8Num30z0"/>
    <w:rsid w:val="00DB0C53"/>
    <w:rPr>
      <w:rFonts w:ascii="Arial" w:eastAsia="Times New Roman" w:hAnsi="Arial" w:cs="Arial"/>
    </w:rPr>
  </w:style>
  <w:style w:type="character" w:customStyle="1" w:styleId="WW8Num30z1">
    <w:name w:val="WW8Num30z1"/>
    <w:rsid w:val="00DB0C53"/>
    <w:rPr>
      <w:rFonts w:ascii="Courier New" w:hAnsi="Courier New" w:cs="Courier New"/>
    </w:rPr>
  </w:style>
  <w:style w:type="character" w:customStyle="1" w:styleId="WW8Num30z2">
    <w:name w:val="WW8Num30z2"/>
    <w:rsid w:val="00DB0C53"/>
    <w:rPr>
      <w:rFonts w:ascii="Wingdings" w:hAnsi="Wingdings"/>
    </w:rPr>
  </w:style>
  <w:style w:type="character" w:customStyle="1" w:styleId="WW8Num30z3">
    <w:name w:val="WW8Num30z3"/>
    <w:rsid w:val="00DB0C53"/>
    <w:rPr>
      <w:rFonts w:ascii="Symbol" w:hAnsi="Symbol"/>
    </w:rPr>
  </w:style>
  <w:style w:type="character" w:customStyle="1" w:styleId="WW8Num31z0">
    <w:name w:val="WW8Num31z0"/>
    <w:rsid w:val="00DB0C53"/>
    <w:rPr>
      <w:rFonts w:ascii="Wingdings" w:hAnsi="Wingdings"/>
    </w:rPr>
  </w:style>
  <w:style w:type="character" w:customStyle="1" w:styleId="WW8Num31z1">
    <w:name w:val="WW8Num31z1"/>
    <w:rsid w:val="00DB0C53"/>
    <w:rPr>
      <w:rFonts w:ascii="Courier New" w:hAnsi="Courier New" w:cs="Courier New"/>
    </w:rPr>
  </w:style>
  <w:style w:type="character" w:customStyle="1" w:styleId="WW8Num31z3">
    <w:name w:val="WW8Num31z3"/>
    <w:rsid w:val="00DB0C53"/>
    <w:rPr>
      <w:rFonts w:ascii="Symbol" w:hAnsi="Symbol"/>
    </w:rPr>
  </w:style>
  <w:style w:type="character" w:customStyle="1" w:styleId="WW8Num34z0">
    <w:name w:val="WW8Num34z0"/>
    <w:rsid w:val="00DB0C53"/>
    <w:rPr>
      <w:rFonts w:ascii="Arial Narrow" w:hAnsi="Arial Narrow"/>
      <w:sz w:val="28"/>
    </w:rPr>
  </w:style>
  <w:style w:type="character" w:customStyle="1" w:styleId="WW8Num35z0">
    <w:name w:val="WW8Num35z0"/>
    <w:rsid w:val="00DB0C53"/>
    <w:rPr>
      <w:rFonts w:ascii="Arial Narrow" w:eastAsia="Times New Roman" w:hAnsi="Arial Narrow" w:cs="Courier New"/>
    </w:rPr>
  </w:style>
  <w:style w:type="character" w:customStyle="1" w:styleId="WW8Num35z1">
    <w:name w:val="WW8Num35z1"/>
    <w:rsid w:val="00DB0C53"/>
    <w:rPr>
      <w:rFonts w:ascii="Courier New" w:hAnsi="Courier New" w:cs="Courier New"/>
    </w:rPr>
  </w:style>
  <w:style w:type="character" w:customStyle="1" w:styleId="WW8Num35z2">
    <w:name w:val="WW8Num35z2"/>
    <w:rsid w:val="00DB0C53"/>
    <w:rPr>
      <w:rFonts w:ascii="Wingdings" w:hAnsi="Wingdings"/>
    </w:rPr>
  </w:style>
  <w:style w:type="character" w:customStyle="1" w:styleId="WW8Num35z3">
    <w:name w:val="WW8Num35z3"/>
    <w:rsid w:val="00DB0C53"/>
    <w:rPr>
      <w:rFonts w:ascii="Symbol" w:hAnsi="Symbol"/>
    </w:rPr>
  </w:style>
  <w:style w:type="character" w:customStyle="1" w:styleId="WW8Num36z0">
    <w:name w:val="WW8Num36z0"/>
    <w:rsid w:val="00DB0C53"/>
    <w:rPr>
      <w:b/>
    </w:rPr>
  </w:style>
  <w:style w:type="character" w:customStyle="1" w:styleId="WW8Num36z2">
    <w:name w:val="WW8Num36z2"/>
    <w:rsid w:val="00DB0C53"/>
    <w:rPr>
      <w:rFonts w:ascii="Symbol" w:eastAsia="Times New Roman" w:hAnsi="Symbol" w:cs="Arial"/>
    </w:rPr>
  </w:style>
  <w:style w:type="character" w:customStyle="1" w:styleId="WW8Num36z4">
    <w:name w:val="WW8Num36z4"/>
    <w:rsid w:val="00DB0C53"/>
    <w:rPr>
      <w:rFonts w:ascii="Arial Narrow" w:eastAsia="Times New Roman" w:hAnsi="Arial Narrow" w:cs="Times New Roman"/>
      <w:b/>
    </w:rPr>
  </w:style>
  <w:style w:type="character" w:customStyle="1" w:styleId="WW8Num37z0">
    <w:name w:val="WW8Num37z0"/>
    <w:rsid w:val="00DB0C53"/>
    <w:rPr>
      <w:rFonts w:ascii="Arial" w:eastAsia="Times New Roman" w:hAnsi="Arial" w:cs="Arial"/>
    </w:rPr>
  </w:style>
  <w:style w:type="character" w:customStyle="1" w:styleId="WW8Num37z1">
    <w:name w:val="WW8Num37z1"/>
    <w:rsid w:val="00DB0C53"/>
    <w:rPr>
      <w:rFonts w:ascii="Courier New" w:hAnsi="Courier New" w:cs="Courier New"/>
    </w:rPr>
  </w:style>
  <w:style w:type="character" w:customStyle="1" w:styleId="WW8Num37z2">
    <w:name w:val="WW8Num37z2"/>
    <w:rsid w:val="00DB0C53"/>
    <w:rPr>
      <w:rFonts w:ascii="Wingdings" w:hAnsi="Wingdings"/>
    </w:rPr>
  </w:style>
  <w:style w:type="character" w:customStyle="1" w:styleId="WW8Num37z3">
    <w:name w:val="WW8Num37z3"/>
    <w:rsid w:val="00DB0C53"/>
    <w:rPr>
      <w:rFonts w:ascii="Symbol" w:hAnsi="Symbol"/>
    </w:rPr>
  </w:style>
  <w:style w:type="character" w:customStyle="1" w:styleId="WW8Num39z0">
    <w:name w:val="WW8Num39z0"/>
    <w:rsid w:val="00DB0C53"/>
    <w:rPr>
      <w:rFonts w:ascii="Symbol" w:hAnsi="Symbol"/>
    </w:rPr>
  </w:style>
  <w:style w:type="character" w:customStyle="1" w:styleId="WW8Num39z1">
    <w:name w:val="WW8Num39z1"/>
    <w:rsid w:val="00DB0C53"/>
    <w:rPr>
      <w:rFonts w:ascii="Courier New" w:hAnsi="Courier New"/>
    </w:rPr>
  </w:style>
  <w:style w:type="character" w:customStyle="1" w:styleId="WW8Num39z2">
    <w:name w:val="WW8Num39z2"/>
    <w:rsid w:val="00DB0C53"/>
    <w:rPr>
      <w:rFonts w:ascii="Wingdings" w:hAnsi="Wingdings"/>
    </w:rPr>
  </w:style>
  <w:style w:type="character" w:customStyle="1" w:styleId="WW8Num40z0">
    <w:name w:val="WW8Num40z0"/>
    <w:rsid w:val="00DB0C53"/>
    <w:rPr>
      <w:rFonts w:ascii="Symbol" w:hAnsi="Symbol"/>
    </w:rPr>
  </w:style>
  <w:style w:type="character" w:customStyle="1" w:styleId="WW8Num40z1">
    <w:name w:val="WW8Num40z1"/>
    <w:rsid w:val="00DB0C53"/>
    <w:rPr>
      <w:rFonts w:ascii="Courier New" w:hAnsi="Courier New"/>
    </w:rPr>
  </w:style>
  <w:style w:type="character" w:customStyle="1" w:styleId="WW8Num40z2">
    <w:name w:val="WW8Num40z2"/>
    <w:rsid w:val="00DB0C53"/>
    <w:rPr>
      <w:rFonts w:ascii="Wingdings" w:hAnsi="Wingdings"/>
    </w:rPr>
  </w:style>
  <w:style w:type="character" w:customStyle="1" w:styleId="WW8Num41z0">
    <w:name w:val="WW8Num41z0"/>
    <w:rsid w:val="00DB0C53"/>
    <w:rPr>
      <w:rFonts w:ascii="Wingdings" w:hAnsi="Wingdings"/>
    </w:rPr>
  </w:style>
  <w:style w:type="character" w:customStyle="1" w:styleId="WW8Num41z1">
    <w:name w:val="WW8Num41z1"/>
    <w:rsid w:val="00DB0C53"/>
    <w:rPr>
      <w:rFonts w:ascii="Courier New" w:hAnsi="Courier New"/>
    </w:rPr>
  </w:style>
  <w:style w:type="character" w:customStyle="1" w:styleId="WW8Num41z3">
    <w:name w:val="WW8Num41z3"/>
    <w:rsid w:val="00DB0C53"/>
    <w:rPr>
      <w:rFonts w:ascii="Symbol" w:hAnsi="Symbol"/>
    </w:rPr>
  </w:style>
  <w:style w:type="character" w:customStyle="1" w:styleId="WW8Num42z0">
    <w:name w:val="WW8Num42z0"/>
    <w:rsid w:val="00DB0C53"/>
    <w:rPr>
      <w:rFonts w:ascii="Symbol" w:hAnsi="Symbol"/>
      <w:color w:val="000000"/>
    </w:rPr>
  </w:style>
  <w:style w:type="character" w:customStyle="1" w:styleId="WW8Num42z1">
    <w:name w:val="WW8Num42z1"/>
    <w:rsid w:val="00DB0C53"/>
    <w:rPr>
      <w:rFonts w:ascii="Arial" w:hAnsi="Arial"/>
      <w:color w:val="000000"/>
    </w:rPr>
  </w:style>
  <w:style w:type="character" w:customStyle="1" w:styleId="WW8Num42z2">
    <w:name w:val="WW8Num42z2"/>
    <w:rsid w:val="00DB0C53"/>
    <w:rPr>
      <w:rFonts w:ascii="Wingdings" w:hAnsi="Wingdings"/>
    </w:rPr>
  </w:style>
  <w:style w:type="character" w:customStyle="1" w:styleId="WW8Num42z3">
    <w:name w:val="WW8Num42z3"/>
    <w:rsid w:val="00DB0C53"/>
    <w:rPr>
      <w:rFonts w:ascii="Symbol" w:hAnsi="Symbol"/>
    </w:rPr>
  </w:style>
  <w:style w:type="character" w:customStyle="1" w:styleId="WW8Num42z4">
    <w:name w:val="WW8Num42z4"/>
    <w:rsid w:val="00DB0C53"/>
    <w:rPr>
      <w:rFonts w:ascii="Courier New" w:hAnsi="Courier New"/>
    </w:rPr>
  </w:style>
  <w:style w:type="character" w:customStyle="1" w:styleId="WW8Num43z0">
    <w:name w:val="WW8Num43z0"/>
    <w:rsid w:val="00DB0C53"/>
    <w:rPr>
      <w:rFonts w:ascii="Symbol" w:hAnsi="Symbol"/>
    </w:rPr>
  </w:style>
  <w:style w:type="character" w:customStyle="1" w:styleId="WW8Num43z1">
    <w:name w:val="WW8Num43z1"/>
    <w:rsid w:val="00DB0C53"/>
    <w:rPr>
      <w:rFonts w:ascii="Courier New" w:hAnsi="Courier New" w:cs="Courier New"/>
    </w:rPr>
  </w:style>
  <w:style w:type="character" w:customStyle="1" w:styleId="WW8Num43z2">
    <w:name w:val="WW8Num43z2"/>
    <w:rsid w:val="00DB0C53"/>
    <w:rPr>
      <w:rFonts w:ascii="Wingdings" w:hAnsi="Wingdings"/>
    </w:rPr>
  </w:style>
  <w:style w:type="character" w:customStyle="1" w:styleId="WW8Num47z0">
    <w:name w:val="WW8Num47z0"/>
    <w:rsid w:val="00DB0C53"/>
    <w:rPr>
      <w:rFonts w:ascii="Wingdings" w:hAnsi="Wingdings"/>
    </w:rPr>
  </w:style>
  <w:style w:type="character" w:customStyle="1" w:styleId="WW8Num47z1">
    <w:name w:val="WW8Num47z1"/>
    <w:rsid w:val="00DB0C53"/>
    <w:rPr>
      <w:rFonts w:ascii="Courier New" w:hAnsi="Courier New" w:cs="Courier New"/>
    </w:rPr>
  </w:style>
  <w:style w:type="character" w:customStyle="1" w:styleId="WW8Num47z3">
    <w:name w:val="WW8Num47z3"/>
    <w:rsid w:val="00DB0C53"/>
    <w:rPr>
      <w:rFonts w:ascii="Symbol" w:hAnsi="Symbol"/>
    </w:rPr>
  </w:style>
  <w:style w:type="character" w:customStyle="1" w:styleId="WW8Num48z0">
    <w:name w:val="WW8Num48z0"/>
    <w:rsid w:val="00DB0C53"/>
    <w:rPr>
      <w:rFonts w:cs="Times New Roman"/>
      <w:b/>
    </w:rPr>
  </w:style>
  <w:style w:type="character" w:customStyle="1" w:styleId="WW8Num48z1">
    <w:name w:val="WW8Num48z1"/>
    <w:rsid w:val="00DB0C53"/>
    <w:rPr>
      <w:rFonts w:ascii="Arial Narrow" w:eastAsia="Times New Roman" w:hAnsi="Arial Narrow" w:cs="Arial"/>
    </w:rPr>
  </w:style>
  <w:style w:type="character" w:customStyle="1" w:styleId="WW8Num49z0">
    <w:name w:val="WW8Num49z0"/>
    <w:rsid w:val="00DB0C53"/>
    <w:rPr>
      <w:rFonts w:ascii="Symbol" w:hAnsi="Symbol"/>
    </w:rPr>
  </w:style>
  <w:style w:type="character" w:customStyle="1" w:styleId="WW8Num49z1">
    <w:name w:val="WW8Num49z1"/>
    <w:rsid w:val="00DB0C53"/>
    <w:rPr>
      <w:rFonts w:ascii="Courier New" w:hAnsi="Courier New" w:cs="Courier New"/>
    </w:rPr>
  </w:style>
  <w:style w:type="character" w:customStyle="1" w:styleId="WW8Num49z2">
    <w:name w:val="WW8Num49z2"/>
    <w:rsid w:val="00DB0C53"/>
    <w:rPr>
      <w:rFonts w:ascii="Wingdings" w:hAnsi="Wingdings"/>
    </w:rPr>
  </w:style>
  <w:style w:type="character" w:customStyle="1" w:styleId="WW8Num50z2">
    <w:name w:val="WW8Num50z2"/>
    <w:rsid w:val="00DB0C53"/>
    <w:rPr>
      <w:rFonts w:ascii="Times New Roman" w:hAnsi="Times New Roman"/>
    </w:rPr>
  </w:style>
  <w:style w:type="character" w:customStyle="1" w:styleId="WW8Num50z3">
    <w:name w:val="WW8Num50z3"/>
    <w:rsid w:val="00DB0C53"/>
    <w:rPr>
      <w:rFonts w:ascii="Symbol" w:hAnsi="Symbol"/>
    </w:rPr>
  </w:style>
  <w:style w:type="character" w:customStyle="1" w:styleId="WW8Num51z0">
    <w:name w:val="WW8Num51z0"/>
    <w:rsid w:val="00DB0C53"/>
    <w:rPr>
      <w:rFonts w:ascii="Symbol" w:hAnsi="Symbol"/>
    </w:rPr>
  </w:style>
  <w:style w:type="character" w:customStyle="1" w:styleId="WW8Num53z0">
    <w:name w:val="WW8Num53z0"/>
    <w:rsid w:val="00DB0C53"/>
    <w:rPr>
      <w:rFonts w:ascii="Symbol" w:hAnsi="Symbol"/>
      <w:color w:val="auto"/>
    </w:rPr>
  </w:style>
  <w:style w:type="character" w:customStyle="1" w:styleId="WW8Num53z1">
    <w:name w:val="WW8Num53z1"/>
    <w:rsid w:val="00DB0C53"/>
    <w:rPr>
      <w:rFonts w:ascii="Courier New" w:hAnsi="Courier New" w:cs="Courier New"/>
    </w:rPr>
  </w:style>
  <w:style w:type="character" w:customStyle="1" w:styleId="WW8Num53z2">
    <w:name w:val="WW8Num53z2"/>
    <w:rsid w:val="00DB0C53"/>
    <w:rPr>
      <w:rFonts w:ascii="Wingdings" w:hAnsi="Wingdings"/>
    </w:rPr>
  </w:style>
  <w:style w:type="character" w:customStyle="1" w:styleId="WW8Num53z3">
    <w:name w:val="WW8Num53z3"/>
    <w:rsid w:val="00DB0C53"/>
    <w:rPr>
      <w:rFonts w:ascii="Symbol" w:hAnsi="Symbol"/>
    </w:rPr>
  </w:style>
  <w:style w:type="character" w:customStyle="1" w:styleId="WW8Num56z0">
    <w:name w:val="WW8Num56z0"/>
    <w:rsid w:val="00DB0C53"/>
    <w:rPr>
      <w:rFonts w:ascii="Symbol" w:hAnsi="Symbol"/>
    </w:rPr>
  </w:style>
  <w:style w:type="character" w:customStyle="1" w:styleId="WW8Num57z0">
    <w:name w:val="WW8Num57z0"/>
    <w:rsid w:val="00DB0C53"/>
    <w:rPr>
      <w:rFonts w:ascii="Arial" w:eastAsia="Calibri" w:hAnsi="Arial" w:cs="Arial"/>
    </w:rPr>
  </w:style>
  <w:style w:type="character" w:customStyle="1" w:styleId="WW8Num57z1">
    <w:name w:val="WW8Num57z1"/>
    <w:rsid w:val="00DB0C53"/>
    <w:rPr>
      <w:rFonts w:ascii="Courier New" w:hAnsi="Courier New" w:cs="Courier New"/>
    </w:rPr>
  </w:style>
  <w:style w:type="character" w:customStyle="1" w:styleId="WW8Num57z2">
    <w:name w:val="WW8Num57z2"/>
    <w:rsid w:val="00DB0C53"/>
    <w:rPr>
      <w:rFonts w:ascii="Wingdings" w:hAnsi="Wingdings"/>
    </w:rPr>
  </w:style>
  <w:style w:type="character" w:customStyle="1" w:styleId="WW8Num57z3">
    <w:name w:val="WW8Num57z3"/>
    <w:rsid w:val="00DB0C53"/>
    <w:rPr>
      <w:rFonts w:ascii="Symbol" w:hAnsi="Symbol"/>
    </w:rPr>
  </w:style>
  <w:style w:type="character" w:customStyle="1" w:styleId="WW8Num58z0">
    <w:name w:val="WW8Num58z0"/>
    <w:rsid w:val="00DB0C53"/>
    <w:rPr>
      <w:rFonts w:ascii="Wingdings" w:hAnsi="Wingdings"/>
    </w:rPr>
  </w:style>
  <w:style w:type="character" w:customStyle="1" w:styleId="WW8Num58z1">
    <w:name w:val="WW8Num58z1"/>
    <w:rsid w:val="00DB0C53"/>
    <w:rPr>
      <w:rFonts w:ascii="Courier New" w:hAnsi="Courier New" w:cs="Courier New"/>
    </w:rPr>
  </w:style>
  <w:style w:type="character" w:customStyle="1" w:styleId="WW8Num58z3">
    <w:name w:val="WW8Num58z3"/>
    <w:rsid w:val="00DB0C53"/>
    <w:rPr>
      <w:rFonts w:ascii="Symbol" w:hAnsi="Symbol"/>
    </w:rPr>
  </w:style>
  <w:style w:type="character" w:customStyle="1" w:styleId="WW8Num59z0">
    <w:name w:val="WW8Num59z0"/>
    <w:rsid w:val="00DB0C53"/>
    <w:rPr>
      <w:b/>
    </w:rPr>
  </w:style>
  <w:style w:type="character" w:customStyle="1" w:styleId="noticeheading2">
    <w:name w:val="noticeheading2"/>
    <w:rsid w:val="00DB0C53"/>
  </w:style>
  <w:style w:type="character" w:customStyle="1" w:styleId="FootnoteCharacters">
    <w:name w:val="Footnote Characters"/>
    <w:rsid w:val="00DB0C53"/>
    <w:rPr>
      <w:vertAlign w:val="superscript"/>
    </w:rPr>
  </w:style>
  <w:style w:type="character" w:customStyle="1" w:styleId="EndnoteCharacters">
    <w:name w:val="Endnote Characters"/>
    <w:rsid w:val="00DB0C53"/>
    <w:rPr>
      <w:vertAlign w:val="superscript"/>
    </w:rPr>
  </w:style>
  <w:style w:type="character" w:customStyle="1" w:styleId="Heading1Char1Char1CharCharChar">
    <w:name w:val="Heading 1 Char1 Char1 Char Char Char"/>
    <w:rsid w:val="00DB0C53"/>
    <w:rPr>
      <w:rFonts w:ascii="Arial" w:hAnsi="Arial"/>
      <w:bCs/>
      <w:kern w:val="1"/>
      <w:sz w:val="28"/>
      <w:lang w:val="en-GB" w:eastAsia="ar-SA" w:bidi="ar-SA"/>
    </w:rPr>
  </w:style>
  <w:style w:type="character" w:customStyle="1" w:styleId="tsp1">
    <w:name w:val="tsp1"/>
    <w:rsid w:val="00DB0C53"/>
  </w:style>
  <w:style w:type="character" w:customStyle="1" w:styleId="QuoteChar1">
    <w:name w:val="Quote Char1"/>
    <w:rsid w:val="00DB0C53"/>
    <w:rPr>
      <w:rFonts w:eastAsia="Times New Roman"/>
      <w:i/>
      <w:sz w:val="24"/>
      <w:szCs w:val="24"/>
      <w:lang w:eastAsia="en-US" w:bidi="en-US"/>
    </w:rPr>
  </w:style>
  <w:style w:type="character" w:customStyle="1" w:styleId="IntenseQuoteChar1">
    <w:name w:val="Intense Quote Char1"/>
    <w:rsid w:val="00DB0C53"/>
    <w:rPr>
      <w:rFonts w:eastAsia="Times New Roman"/>
      <w:b/>
      <w:i/>
      <w:sz w:val="24"/>
      <w:szCs w:val="22"/>
      <w:lang w:eastAsia="en-US" w:bidi="en-US"/>
    </w:rPr>
  </w:style>
  <w:style w:type="character" w:customStyle="1" w:styleId="Accentuaresubtil2">
    <w:name w:val="Accentuare subtilă2"/>
    <w:qFormat/>
    <w:rsid w:val="00DB0C53"/>
    <w:rPr>
      <w:i/>
      <w:color w:val="5A5A5A"/>
    </w:rPr>
  </w:style>
  <w:style w:type="character" w:customStyle="1" w:styleId="Accentuareintens1">
    <w:name w:val="Accentuare intensă1"/>
    <w:qFormat/>
    <w:rsid w:val="00DB0C53"/>
    <w:rPr>
      <w:b/>
      <w:i/>
      <w:sz w:val="24"/>
      <w:szCs w:val="24"/>
      <w:u w:val="single"/>
    </w:rPr>
  </w:style>
  <w:style w:type="character" w:customStyle="1" w:styleId="Referiresubtil1">
    <w:name w:val="Referire subtilă1"/>
    <w:qFormat/>
    <w:rsid w:val="00DB0C53"/>
    <w:rPr>
      <w:sz w:val="24"/>
      <w:szCs w:val="24"/>
      <w:u w:val="single"/>
    </w:rPr>
  </w:style>
  <w:style w:type="character" w:customStyle="1" w:styleId="Referireintens1">
    <w:name w:val="Referire intensă1"/>
    <w:qFormat/>
    <w:rsid w:val="00DB0C53"/>
    <w:rPr>
      <w:b/>
      <w:sz w:val="24"/>
      <w:u w:val="single"/>
    </w:rPr>
  </w:style>
  <w:style w:type="character" w:customStyle="1" w:styleId="Titlulcrii1">
    <w:name w:val="Titlul cărții1"/>
    <w:qFormat/>
    <w:rsid w:val="00DB0C53"/>
    <w:rPr>
      <w:rFonts w:ascii="Cambria" w:eastAsia="Times New Roman" w:hAnsi="Cambria"/>
      <w:b/>
      <w:i/>
      <w:sz w:val="24"/>
      <w:szCs w:val="24"/>
    </w:rPr>
  </w:style>
  <w:style w:type="character" w:customStyle="1" w:styleId="CharChar21">
    <w:name w:val="Char Char21"/>
    <w:rsid w:val="00DB0C53"/>
    <w:rPr>
      <w:lang w:val="ro-RO" w:eastAsia="ar-SA" w:bidi="ar-SA"/>
    </w:rPr>
  </w:style>
  <w:style w:type="character" w:customStyle="1" w:styleId="BodyTextFirstIndentChar">
    <w:name w:val="Body Text First Indent Char"/>
    <w:rsid w:val="00DB0C53"/>
    <w:rPr>
      <w:rFonts w:ascii="Arial" w:eastAsia="Times New Roman" w:hAnsi="Arial" w:cs="Arial"/>
      <w:sz w:val="24"/>
      <w:szCs w:val="24"/>
      <w:lang w:val="ro-RO"/>
    </w:rPr>
  </w:style>
  <w:style w:type="character" w:customStyle="1" w:styleId="ft">
    <w:name w:val="ft"/>
    <w:rsid w:val="00DB0C53"/>
  </w:style>
  <w:style w:type="character" w:customStyle="1" w:styleId="DefaultTextChar">
    <w:name w:val="Default Text Char"/>
    <w:rsid w:val="00DB0C53"/>
    <w:rPr>
      <w:rFonts w:ascii="Times New Roman" w:eastAsia="Times New Roman" w:hAnsi="Times New Roman"/>
      <w:sz w:val="24"/>
      <w:lang w:val="ro-RO"/>
    </w:rPr>
  </w:style>
  <w:style w:type="character" w:customStyle="1" w:styleId="visiniu">
    <w:name w:val="visiniu"/>
    <w:rsid w:val="00DB0C53"/>
  </w:style>
  <w:style w:type="character" w:customStyle="1" w:styleId="ln2litera1">
    <w:name w:val="ln2litera1"/>
    <w:rsid w:val="00DB0C53"/>
    <w:rPr>
      <w:b/>
      <w:bCs/>
      <w:color w:val="00008F"/>
    </w:rPr>
  </w:style>
  <w:style w:type="character" w:customStyle="1" w:styleId="ln2tlitera">
    <w:name w:val="ln2tlitera"/>
    <w:rsid w:val="00DB0C53"/>
  </w:style>
  <w:style w:type="character" w:customStyle="1" w:styleId="tli1">
    <w:name w:val="tli1"/>
    <w:rsid w:val="00DB0C53"/>
  </w:style>
  <w:style w:type="character" w:customStyle="1" w:styleId="rvts9">
    <w:name w:val="rvts9"/>
    <w:rsid w:val="00DB0C53"/>
  </w:style>
  <w:style w:type="character" w:customStyle="1" w:styleId="rvts12">
    <w:name w:val="rvts12"/>
    <w:rsid w:val="00DB0C53"/>
  </w:style>
  <w:style w:type="character" w:customStyle="1" w:styleId="rvts4">
    <w:name w:val="rvts4"/>
    <w:rsid w:val="00DB0C53"/>
  </w:style>
  <w:style w:type="character" w:customStyle="1" w:styleId="WW-FootnoteCharacters">
    <w:name w:val="WW-Footnote Characters"/>
    <w:rsid w:val="00DB0C53"/>
    <w:rPr>
      <w:vertAlign w:val="superscript"/>
    </w:rPr>
  </w:style>
  <w:style w:type="character" w:customStyle="1" w:styleId="DocumentMapChar">
    <w:name w:val="Document Map Char"/>
    <w:rsid w:val="00DB0C53"/>
    <w:rPr>
      <w:rFonts w:ascii="Tahoma" w:eastAsia="Times New Roman" w:hAnsi="Tahoma" w:cs="Tahoma"/>
      <w:sz w:val="16"/>
      <w:szCs w:val="16"/>
      <w:lang w:val="ro-RO"/>
    </w:rPr>
  </w:style>
  <w:style w:type="character" w:customStyle="1" w:styleId="ln2tparagraf">
    <w:name w:val="ln2tparagraf"/>
    <w:rsid w:val="00DB0C53"/>
  </w:style>
  <w:style w:type="character" w:customStyle="1" w:styleId="stanx1">
    <w:name w:val="st_anx1"/>
    <w:rsid w:val="00DB0C53"/>
    <w:rPr>
      <w:b/>
      <w:bCs/>
      <w:color w:val="AA0000"/>
      <w:u w:val="single"/>
    </w:rPr>
  </w:style>
  <w:style w:type="character" w:customStyle="1" w:styleId="stpar">
    <w:name w:val="st_par"/>
    <w:rsid w:val="00DB0C53"/>
  </w:style>
  <w:style w:type="character" w:customStyle="1" w:styleId="sttpar1">
    <w:name w:val="st_tpar1"/>
    <w:rsid w:val="00DB0C53"/>
    <w:rPr>
      <w:color w:val="000000"/>
    </w:rPr>
  </w:style>
  <w:style w:type="character" w:customStyle="1" w:styleId="sttpunct1">
    <w:name w:val="st_tpunct1"/>
    <w:rsid w:val="00DB0C53"/>
    <w:rPr>
      <w:color w:val="000000"/>
    </w:rPr>
  </w:style>
  <w:style w:type="character" w:customStyle="1" w:styleId="sttabel1">
    <w:name w:val="st_tabel1"/>
    <w:rsid w:val="00DB0C53"/>
    <w:rPr>
      <w:rFonts w:ascii="Courier New" w:hAnsi="Courier New" w:cs="Courier New"/>
      <w:sz w:val="16"/>
      <w:szCs w:val="16"/>
    </w:rPr>
  </w:style>
  <w:style w:type="character" w:customStyle="1" w:styleId="stnota1">
    <w:name w:val="st_nota1"/>
    <w:rsid w:val="00DB0C53"/>
    <w:rPr>
      <w:rFonts w:ascii="Verdana" w:hAnsi="Verdana"/>
      <w:color w:val="0000AF"/>
    </w:rPr>
  </w:style>
  <w:style w:type="character" w:customStyle="1" w:styleId="sttnota1">
    <w:name w:val="st_tnota1"/>
    <w:rsid w:val="00DB0C53"/>
    <w:rPr>
      <w:rFonts w:ascii="Verdana" w:hAnsi="Verdana"/>
      <w:color w:val="000000"/>
    </w:rPr>
  </w:style>
  <w:style w:type="character" w:customStyle="1" w:styleId="style51">
    <w:name w:val="style51"/>
    <w:rsid w:val="00DB0C53"/>
    <w:rPr>
      <w:sz w:val="21"/>
      <w:szCs w:val="21"/>
    </w:rPr>
  </w:style>
  <w:style w:type="character" w:customStyle="1" w:styleId="FontStyle43">
    <w:name w:val="Font Style43"/>
    <w:rsid w:val="00DB0C53"/>
    <w:rPr>
      <w:rFonts w:ascii="Arial" w:hAnsi="Arial" w:cs="Arial"/>
      <w:sz w:val="22"/>
      <w:szCs w:val="22"/>
    </w:rPr>
  </w:style>
  <w:style w:type="character" w:customStyle="1" w:styleId="FontStyle44">
    <w:name w:val="Font Style44"/>
    <w:rsid w:val="00DB0C53"/>
    <w:rPr>
      <w:rFonts w:ascii="Arial" w:hAnsi="Arial" w:cs="Arial"/>
      <w:i/>
      <w:iCs/>
      <w:sz w:val="22"/>
      <w:szCs w:val="22"/>
    </w:rPr>
  </w:style>
  <w:style w:type="character" w:customStyle="1" w:styleId="FontStyle46">
    <w:name w:val="Font Style46"/>
    <w:rsid w:val="00DB0C53"/>
    <w:rPr>
      <w:rFonts w:ascii="Arial" w:hAnsi="Arial" w:cs="Arial"/>
      <w:sz w:val="20"/>
      <w:szCs w:val="20"/>
    </w:rPr>
  </w:style>
  <w:style w:type="character" w:customStyle="1" w:styleId="FontStyle45">
    <w:name w:val="Font Style45"/>
    <w:rsid w:val="00DB0C53"/>
    <w:rPr>
      <w:rFonts w:ascii="Times New Roman" w:hAnsi="Times New Roman" w:cs="Times New Roman"/>
      <w:b/>
      <w:bCs/>
      <w:i/>
      <w:iCs/>
      <w:sz w:val="22"/>
      <w:szCs w:val="22"/>
    </w:rPr>
  </w:style>
  <w:style w:type="character" w:customStyle="1" w:styleId="articlenormal">
    <w:name w:val="articlenormal"/>
    <w:rsid w:val="00DB0C53"/>
  </w:style>
  <w:style w:type="character" w:customStyle="1" w:styleId="AnchorA">
    <w:name w:val="Anchor (A)"/>
    <w:rsid w:val="00DB0C53"/>
    <w:rPr>
      <w:color w:val="0000FF"/>
      <w:u w:val="single"/>
    </w:rPr>
  </w:style>
  <w:style w:type="character" w:customStyle="1" w:styleId="dictionarcvant">
    <w:name w:val="dictionar_cvant"/>
    <w:rsid w:val="00DB0C53"/>
  </w:style>
  <w:style w:type="character" w:customStyle="1" w:styleId="AnexaChar">
    <w:name w:val="Anexa Char"/>
    <w:rsid w:val="00DB0C53"/>
    <w:rPr>
      <w:rFonts w:ascii="Times New Roman" w:eastAsia="Times New Roman" w:hAnsi="Times New Roman"/>
      <w:sz w:val="24"/>
      <w:lang w:val="ro-RO"/>
    </w:rPr>
  </w:style>
  <w:style w:type="character" w:customStyle="1" w:styleId="TextnormalCharChar">
    <w:name w:val="Text normal Char Char"/>
    <w:rsid w:val="00DB0C53"/>
    <w:rPr>
      <w:rFonts w:ascii="Arial" w:hAnsi="Arial"/>
      <w:sz w:val="22"/>
      <w:szCs w:val="22"/>
      <w:lang w:val="en-US" w:eastAsia="ar-SA" w:bidi="ar-SA"/>
    </w:rPr>
  </w:style>
  <w:style w:type="character" w:customStyle="1" w:styleId="NotaCharChar">
    <w:name w:val="Nota Char Char"/>
    <w:rsid w:val="00DB0C53"/>
  </w:style>
  <w:style w:type="character" w:customStyle="1" w:styleId="TextImportantCharChar">
    <w:name w:val="TextImportant Char Char"/>
    <w:rsid w:val="00DB0C53"/>
  </w:style>
  <w:style w:type="character" w:customStyle="1" w:styleId="TextNotaCharChar">
    <w:name w:val="TextNota Char Char"/>
    <w:rsid w:val="00DB0C53"/>
    <w:rPr>
      <w:rFonts w:ascii="Arial" w:hAnsi="Arial"/>
      <w:i/>
      <w:sz w:val="22"/>
      <w:lang w:val="en-GB" w:eastAsia="ar-SA" w:bidi="ar-SA"/>
    </w:rPr>
  </w:style>
  <w:style w:type="character" w:customStyle="1" w:styleId="SubtitluCharCharChar">
    <w:name w:val="Subtitlu Char Char Char"/>
    <w:rsid w:val="00DB0C53"/>
  </w:style>
  <w:style w:type="character" w:customStyle="1" w:styleId="SubtitluChar">
    <w:name w:val="Subtitlu Char"/>
    <w:rsid w:val="00DB0C53"/>
    <w:rPr>
      <w:rFonts w:ascii="Arial" w:hAnsi="Arial"/>
      <w:b/>
      <w:bCs/>
      <w:caps/>
      <w:sz w:val="24"/>
      <w:szCs w:val="24"/>
      <w:lang w:val="it-IT" w:eastAsia="ar-SA" w:bidi="ar-SA"/>
    </w:rPr>
  </w:style>
  <w:style w:type="character" w:customStyle="1" w:styleId="SubsubtitluChar">
    <w:name w:val="Subsubtitlu Char"/>
    <w:rsid w:val="00DB0C53"/>
  </w:style>
  <w:style w:type="character" w:customStyle="1" w:styleId="BuletCharChar">
    <w:name w:val="Bulet Char Char"/>
    <w:rsid w:val="00DB0C53"/>
    <w:rPr>
      <w:rFonts w:ascii="Arial" w:eastAsia="Times New Roman" w:hAnsi="Arial"/>
      <w:iCs/>
      <w:sz w:val="22"/>
      <w:szCs w:val="22"/>
      <w:lang w:val="it-IT"/>
    </w:rPr>
  </w:style>
  <w:style w:type="character" w:customStyle="1" w:styleId="SubsubtitluCharCharChar">
    <w:name w:val="Subsubtitlu Char Char Char"/>
    <w:rsid w:val="00DB0C53"/>
    <w:rPr>
      <w:rFonts w:ascii="Arial" w:eastAsia="Times New Roman" w:hAnsi="Arial"/>
      <w:b/>
      <w:bCs/>
      <w:iCs/>
      <w:caps/>
      <w:color w:val="5F5F5F"/>
      <w:sz w:val="24"/>
      <w:szCs w:val="24"/>
      <w:lang w:val="it-IT"/>
    </w:rPr>
  </w:style>
  <w:style w:type="character" w:customStyle="1" w:styleId="SignatureChar">
    <w:name w:val="Signature Char"/>
    <w:rsid w:val="00DB0C53"/>
    <w:rPr>
      <w:rFonts w:ascii="Arial" w:eastAsia="Times New Roman" w:hAnsi="Arial"/>
      <w:sz w:val="24"/>
      <w:lang w:val="ro-RO"/>
    </w:rPr>
  </w:style>
  <w:style w:type="character" w:customStyle="1" w:styleId="Accentuaresubtil1">
    <w:name w:val="Accentuare subtilă1"/>
    <w:rsid w:val="00DB0C53"/>
    <w:rPr>
      <w:i/>
      <w:iCs/>
      <w:color w:val="808080"/>
    </w:rPr>
  </w:style>
  <w:style w:type="character" w:customStyle="1" w:styleId="SubtleEmphasis1">
    <w:name w:val="Subtle Emphasis1"/>
    <w:rsid w:val="00DB0C53"/>
    <w:rPr>
      <w:i/>
      <w:color w:val="5A5A5A"/>
    </w:rPr>
  </w:style>
  <w:style w:type="character" w:customStyle="1" w:styleId="IntenseEmphasis1">
    <w:name w:val="Intense Emphasis1"/>
    <w:rsid w:val="00DB0C53"/>
    <w:rPr>
      <w:b/>
      <w:i/>
      <w:sz w:val="24"/>
      <w:szCs w:val="24"/>
      <w:u w:val="single"/>
    </w:rPr>
  </w:style>
  <w:style w:type="character" w:customStyle="1" w:styleId="SubtleReference1">
    <w:name w:val="Subtle Reference1"/>
    <w:rsid w:val="00DB0C53"/>
    <w:rPr>
      <w:sz w:val="24"/>
      <w:szCs w:val="24"/>
      <w:u w:val="single"/>
    </w:rPr>
  </w:style>
  <w:style w:type="character" w:customStyle="1" w:styleId="IntenseReference1">
    <w:name w:val="Intense Reference1"/>
    <w:rsid w:val="00DB0C53"/>
    <w:rPr>
      <w:b/>
      <w:sz w:val="24"/>
      <w:u w:val="single"/>
    </w:rPr>
  </w:style>
  <w:style w:type="character" w:customStyle="1" w:styleId="BookTitle1">
    <w:name w:val="Book Title1"/>
    <w:rsid w:val="00DB0C53"/>
    <w:rPr>
      <w:rFonts w:ascii="Cambria" w:eastAsia="Times New Roman" w:hAnsi="Cambria"/>
      <w:b/>
      <w:i/>
      <w:sz w:val="24"/>
      <w:szCs w:val="24"/>
    </w:rPr>
  </w:style>
  <w:style w:type="character" w:customStyle="1" w:styleId="sttsct">
    <w:name w:val="st_tsct"/>
    <w:rsid w:val="00DB0C53"/>
    <w:rPr>
      <w:rFonts w:ascii="inherit" w:hAnsi="inherit"/>
      <w:position w:val="0"/>
      <w:sz w:val="24"/>
      <w:szCs w:val="24"/>
      <w:vertAlign w:val="baseline"/>
    </w:rPr>
  </w:style>
  <w:style w:type="character" w:customStyle="1" w:styleId="start">
    <w:name w:val="st_art"/>
    <w:rsid w:val="00DB0C53"/>
    <w:rPr>
      <w:rFonts w:ascii="inherit" w:hAnsi="inherit"/>
      <w:position w:val="0"/>
      <w:sz w:val="24"/>
      <w:szCs w:val="24"/>
      <w:vertAlign w:val="baseline"/>
    </w:rPr>
  </w:style>
  <w:style w:type="character" w:customStyle="1" w:styleId="sttart">
    <w:name w:val="st_tart"/>
    <w:rsid w:val="00DB0C53"/>
    <w:rPr>
      <w:rFonts w:ascii="inherit" w:hAnsi="inherit"/>
      <w:position w:val="0"/>
      <w:sz w:val="24"/>
      <w:szCs w:val="24"/>
      <w:vertAlign w:val="baseline"/>
    </w:rPr>
  </w:style>
  <w:style w:type="character" w:customStyle="1" w:styleId="stlitera">
    <w:name w:val="st_litera"/>
    <w:rsid w:val="00DB0C53"/>
    <w:rPr>
      <w:rFonts w:ascii="inherit" w:hAnsi="inherit"/>
      <w:position w:val="0"/>
      <w:sz w:val="24"/>
      <w:szCs w:val="24"/>
      <w:vertAlign w:val="baseline"/>
    </w:rPr>
  </w:style>
  <w:style w:type="character" w:customStyle="1" w:styleId="sttlitera">
    <w:name w:val="st_tlitera"/>
    <w:rsid w:val="00DB0C53"/>
    <w:rPr>
      <w:rFonts w:ascii="inherit" w:hAnsi="inherit"/>
      <w:position w:val="0"/>
      <w:sz w:val="24"/>
      <w:szCs w:val="24"/>
      <w:vertAlign w:val="baseline"/>
    </w:rPr>
  </w:style>
  <w:style w:type="character" w:customStyle="1" w:styleId="sttlinie">
    <w:name w:val="st_tlinie"/>
    <w:rsid w:val="00DB0C53"/>
    <w:rPr>
      <w:rFonts w:ascii="inherit" w:hAnsi="inherit"/>
      <w:position w:val="0"/>
      <w:sz w:val="24"/>
      <w:szCs w:val="24"/>
      <w:vertAlign w:val="baseline"/>
    </w:rPr>
  </w:style>
  <w:style w:type="character" w:customStyle="1" w:styleId="stalineat">
    <w:name w:val="st_alineat"/>
    <w:rsid w:val="00DB0C53"/>
    <w:rPr>
      <w:rFonts w:ascii="inherit" w:hAnsi="inherit"/>
      <w:position w:val="0"/>
      <w:sz w:val="24"/>
      <w:szCs w:val="24"/>
      <w:vertAlign w:val="baseline"/>
    </w:rPr>
  </w:style>
  <w:style w:type="character" w:customStyle="1" w:styleId="sttalineat">
    <w:name w:val="st_talineat"/>
    <w:rsid w:val="00DB0C53"/>
    <w:rPr>
      <w:rFonts w:ascii="inherit" w:hAnsi="inherit"/>
      <w:position w:val="0"/>
      <w:sz w:val="24"/>
      <w:szCs w:val="24"/>
      <w:vertAlign w:val="baseline"/>
    </w:rPr>
  </w:style>
  <w:style w:type="character" w:customStyle="1" w:styleId="StandardaZchn">
    <w:name w:val="Standard a Zchn"/>
    <w:rsid w:val="00DB0C53"/>
    <w:rPr>
      <w:rFonts w:ascii="Arial" w:eastAsia="Times New Roman" w:hAnsi="Arial"/>
      <w:sz w:val="22"/>
      <w:lang w:val="de-DE"/>
    </w:rPr>
  </w:style>
  <w:style w:type="character" w:customStyle="1" w:styleId="rvts8">
    <w:name w:val="rvts8"/>
    <w:rsid w:val="00DB0C53"/>
  </w:style>
  <w:style w:type="character" w:customStyle="1" w:styleId="QuoteChar">
    <w:name w:val="Quote Char"/>
    <w:rsid w:val="00DB0C53"/>
    <w:rPr>
      <w:rFonts w:eastAsia="Times New Roman"/>
      <w:i/>
      <w:sz w:val="24"/>
      <w:szCs w:val="24"/>
      <w:lang w:eastAsia="en-US" w:bidi="en-US"/>
    </w:rPr>
  </w:style>
  <w:style w:type="character" w:customStyle="1" w:styleId="IntenseQuoteChar">
    <w:name w:val="Intense Quote Char"/>
    <w:link w:val="IntenseQuote"/>
    <w:uiPriority w:val="30"/>
    <w:qFormat/>
    <w:rsid w:val="00DB0C53"/>
    <w:rPr>
      <w:rFonts w:eastAsia="Times New Roman"/>
      <w:b/>
      <w:i/>
      <w:sz w:val="24"/>
      <w:szCs w:val="22"/>
      <w:lang w:eastAsia="en-US" w:bidi="en-US"/>
    </w:rPr>
  </w:style>
  <w:style w:type="character" w:customStyle="1" w:styleId="hps">
    <w:name w:val="hps"/>
    <w:rsid w:val="00DB0C53"/>
  </w:style>
  <w:style w:type="character" w:customStyle="1" w:styleId="NumberingSymbols">
    <w:name w:val="Numbering Symbols"/>
    <w:rsid w:val="00DB0C53"/>
  </w:style>
  <w:style w:type="paragraph" w:customStyle="1" w:styleId="Heading">
    <w:name w:val="Heading"/>
    <w:basedOn w:val="Normal"/>
    <w:next w:val="BodyText"/>
    <w:rsid w:val="00DB0C53"/>
    <w:pPr>
      <w:keepNext/>
      <w:suppressAutoHyphens/>
      <w:spacing w:before="240" w:after="120"/>
    </w:pPr>
    <w:rPr>
      <w:rFonts w:ascii="Arial" w:eastAsia="Microsoft YaHei" w:hAnsi="Arial" w:cs="Mangal"/>
      <w:sz w:val="28"/>
      <w:szCs w:val="28"/>
      <w:lang w:eastAsia="ar-SA"/>
    </w:rPr>
  </w:style>
  <w:style w:type="character" w:customStyle="1" w:styleId="BodyTextChar1">
    <w:name w:val="Body Text Char1"/>
    <w:rsid w:val="00DB0C53"/>
    <w:rPr>
      <w:rFonts w:ascii="Times New Roman" w:eastAsia="Times New Roman" w:hAnsi="Times New Roman"/>
      <w:lang w:eastAsia="ar-SA"/>
    </w:rPr>
  </w:style>
  <w:style w:type="paragraph" w:styleId="List">
    <w:name w:val="List"/>
    <w:basedOn w:val="Normal"/>
    <w:rsid w:val="00DB0C53"/>
    <w:pPr>
      <w:suppressAutoHyphens/>
      <w:overflowPunct w:val="0"/>
      <w:autoSpaceDE w:val="0"/>
      <w:spacing w:after="0" w:line="240" w:lineRule="auto"/>
      <w:ind w:left="283" w:hanging="283"/>
      <w:textAlignment w:val="baseline"/>
    </w:pPr>
    <w:rPr>
      <w:rFonts w:ascii="Times New Roman" w:eastAsia="Times New Roman" w:hAnsi="Times New Roman" w:cs="Calibri"/>
      <w:sz w:val="20"/>
      <w:szCs w:val="20"/>
      <w:lang w:eastAsia="ar-SA"/>
    </w:rPr>
  </w:style>
  <w:style w:type="paragraph" w:styleId="Caption">
    <w:name w:val="caption"/>
    <w:basedOn w:val="Normal"/>
    <w:next w:val="Normal"/>
    <w:qFormat/>
    <w:rsid w:val="00DB0C53"/>
    <w:pPr>
      <w:suppressAutoHyphens/>
      <w:spacing w:before="60" w:after="60" w:line="240" w:lineRule="auto"/>
      <w:ind w:left="1701"/>
      <w:jc w:val="both"/>
    </w:pPr>
    <w:rPr>
      <w:rFonts w:ascii="Arial" w:eastAsia="Times New Roman" w:hAnsi="Arial" w:cs="Arial"/>
      <w:b/>
      <w:bCs/>
      <w:i/>
      <w:color w:val="333333"/>
      <w:sz w:val="18"/>
      <w:szCs w:val="20"/>
      <w:lang w:val="en-GB" w:eastAsia="ar-SA"/>
    </w:rPr>
  </w:style>
  <w:style w:type="paragraph" w:customStyle="1" w:styleId="Index">
    <w:name w:val="Index"/>
    <w:basedOn w:val="Normal"/>
    <w:rsid w:val="00DB0C53"/>
    <w:pPr>
      <w:suppressLineNumbers/>
      <w:tabs>
        <w:tab w:val="left" w:pos="567"/>
      </w:tabs>
      <w:suppressAutoHyphens/>
      <w:spacing w:after="0" w:line="360" w:lineRule="auto"/>
    </w:pPr>
    <w:rPr>
      <w:rFonts w:ascii="Times New Roman" w:eastAsia="Times New Roman" w:hAnsi="Times New Roman" w:cs="Tahoma"/>
      <w:sz w:val="24"/>
      <w:szCs w:val="20"/>
      <w:lang w:val="en-AU" w:eastAsia="ar-SA"/>
    </w:rPr>
  </w:style>
  <w:style w:type="character" w:customStyle="1" w:styleId="BalloonTextChar1">
    <w:name w:val="Balloon Text Char1"/>
    <w:rsid w:val="00DB0C53"/>
    <w:rPr>
      <w:rFonts w:ascii="Tahoma" w:hAnsi="Tahoma"/>
      <w:sz w:val="16"/>
      <w:szCs w:val="16"/>
      <w:lang w:eastAsia="ar-SA"/>
    </w:rPr>
  </w:style>
  <w:style w:type="paragraph" w:customStyle="1" w:styleId="Listparagraf6">
    <w:name w:val="Listă paragraf6"/>
    <w:basedOn w:val="Normal"/>
    <w:qFormat/>
    <w:rsid w:val="00DB0C53"/>
    <w:pPr>
      <w:suppressAutoHyphens/>
      <w:spacing w:after="0" w:line="240" w:lineRule="auto"/>
      <w:ind w:left="720"/>
    </w:pPr>
    <w:rPr>
      <w:rFonts w:ascii="Times New Roman" w:eastAsia="Times New Roman" w:hAnsi="Times New Roman" w:cs="Calibri"/>
      <w:sz w:val="24"/>
      <w:szCs w:val="24"/>
      <w:lang w:val="en-US" w:eastAsia="ar-SA"/>
    </w:rPr>
  </w:style>
  <w:style w:type="character" w:customStyle="1" w:styleId="HTMLPreformattedChar1">
    <w:name w:val="HTML Preformatted Char1"/>
    <w:rsid w:val="00DB0C53"/>
    <w:rPr>
      <w:rFonts w:ascii="Courier New" w:eastAsia="Times New Roman" w:hAnsi="Courier New"/>
      <w:color w:val="000000"/>
      <w:lang w:eastAsia="ar-SA"/>
    </w:rPr>
  </w:style>
  <w:style w:type="character" w:customStyle="1" w:styleId="CommentTextChar1">
    <w:name w:val="Comment Text Char1"/>
    <w:rsid w:val="00DB0C53"/>
    <w:rPr>
      <w:lang w:eastAsia="ar-SA"/>
    </w:rPr>
  </w:style>
  <w:style w:type="paragraph" w:customStyle="1" w:styleId="Revizuire1">
    <w:name w:val="Revizuire1"/>
    <w:rsid w:val="00DB0C53"/>
    <w:pPr>
      <w:suppressAutoHyphens/>
    </w:pPr>
    <w:rPr>
      <w:rFonts w:cs="Calibri"/>
      <w:sz w:val="22"/>
      <w:szCs w:val="22"/>
      <w:lang w:val="ro-RO" w:eastAsia="ar-SA"/>
    </w:rPr>
  </w:style>
  <w:style w:type="character" w:customStyle="1" w:styleId="CommentSubjectChar1">
    <w:name w:val="Comment Subject Char1"/>
    <w:uiPriority w:val="99"/>
    <w:rsid w:val="00DB0C53"/>
    <w:rPr>
      <w:b/>
      <w:bCs/>
      <w:lang w:eastAsia="ar-SA"/>
    </w:rPr>
  </w:style>
  <w:style w:type="character" w:customStyle="1" w:styleId="HeaderChar1">
    <w:name w:val="Header Char1"/>
    <w:rsid w:val="00DB0C53"/>
    <w:rPr>
      <w:rFonts w:ascii="Times New Roman" w:eastAsia="Times New Roman" w:hAnsi="Times New Roman"/>
      <w:lang w:eastAsia="ar-SA"/>
    </w:rPr>
  </w:style>
  <w:style w:type="character" w:customStyle="1" w:styleId="FooterChar1">
    <w:name w:val="Footer Char1"/>
    <w:aliases w:val="(Pg Char1,No. Char1,Code) Char1"/>
    <w:rsid w:val="00DB0C53"/>
    <w:rPr>
      <w:rFonts w:ascii="Times New Roman" w:eastAsia="Times New Roman" w:hAnsi="Times New Roman"/>
      <w:lang w:eastAsia="ar-SA"/>
    </w:rPr>
  </w:style>
  <w:style w:type="character" w:customStyle="1" w:styleId="BodyTextIndentChar1">
    <w:name w:val="Body Text Indent Char1"/>
    <w:rsid w:val="00DB0C53"/>
    <w:rPr>
      <w:rFonts w:ascii="Times New Roman" w:eastAsia="Times New Roman" w:hAnsi="Times New Roman"/>
      <w:sz w:val="24"/>
      <w:szCs w:val="24"/>
      <w:lang w:eastAsia="ar-SA"/>
    </w:rPr>
  </w:style>
  <w:style w:type="character" w:customStyle="1" w:styleId="BodyText2Char1">
    <w:name w:val="Body Text 2 Char1"/>
    <w:rsid w:val="00DB0C53"/>
    <w:rPr>
      <w:rFonts w:ascii="Timesmich" w:eastAsia="Times New Roman" w:hAnsi="Timesmich"/>
      <w:sz w:val="28"/>
      <w:lang w:eastAsia="ar-SA"/>
    </w:rPr>
  </w:style>
  <w:style w:type="character" w:customStyle="1" w:styleId="BodyText3Char1">
    <w:name w:val="Body Text 3 Char1"/>
    <w:rsid w:val="00DB0C53"/>
    <w:rPr>
      <w:rFonts w:ascii="Times New Roman" w:eastAsia="Times New Roman" w:hAnsi="Times New Roman"/>
      <w:sz w:val="16"/>
      <w:szCs w:val="16"/>
      <w:lang w:eastAsia="ar-SA"/>
    </w:rPr>
  </w:style>
  <w:style w:type="character" w:customStyle="1" w:styleId="BodyTextIndent2Char1">
    <w:name w:val="Body Text Indent 2 Char1"/>
    <w:rsid w:val="00DB0C53"/>
    <w:rPr>
      <w:rFonts w:ascii="Timesmich" w:eastAsia="Times New Roman" w:hAnsi="Timesmich"/>
      <w:sz w:val="28"/>
      <w:lang w:eastAsia="ar-SA"/>
    </w:rPr>
  </w:style>
  <w:style w:type="character" w:customStyle="1" w:styleId="PlainTextChar1">
    <w:name w:val="Plain Text Char1"/>
    <w:rsid w:val="00DB0C53"/>
    <w:rPr>
      <w:rFonts w:ascii="Courier New" w:eastAsia="Times New Roman" w:hAnsi="Courier New"/>
      <w:lang w:eastAsia="ar-SA"/>
    </w:rPr>
  </w:style>
  <w:style w:type="character" w:customStyle="1" w:styleId="BodyTextIndent3Char1">
    <w:name w:val="Body Text Indent 3 Char1"/>
    <w:rsid w:val="00DB0C53"/>
    <w:rPr>
      <w:rFonts w:ascii="Times New Roman" w:eastAsia="Times New Roman" w:hAnsi="Times New Roman"/>
      <w:sz w:val="16"/>
      <w:szCs w:val="16"/>
      <w:lang w:eastAsia="ar-SA"/>
    </w:rPr>
  </w:style>
  <w:style w:type="character" w:customStyle="1" w:styleId="TitleChar1">
    <w:name w:val="Title Char1"/>
    <w:rsid w:val="00DB0C53"/>
    <w:rPr>
      <w:rFonts w:ascii="Arial" w:eastAsia="Times New Roman" w:hAnsi="Arial"/>
      <w:sz w:val="72"/>
      <w:szCs w:val="24"/>
      <w:lang w:eastAsia="ar-SA"/>
    </w:rPr>
  </w:style>
  <w:style w:type="character" w:customStyle="1" w:styleId="SubtitleChar1">
    <w:name w:val="Subtitle Char1"/>
    <w:rsid w:val="00DB0C53"/>
    <w:rPr>
      <w:rFonts w:ascii="Arial" w:eastAsia="Times New Roman" w:hAnsi="Arial"/>
      <w:sz w:val="72"/>
      <w:szCs w:val="24"/>
      <w:lang w:eastAsia="ar-SA"/>
    </w:rPr>
  </w:style>
  <w:style w:type="character" w:customStyle="1" w:styleId="EndnoteTextChar1">
    <w:name w:val="Endnote Text Char1"/>
    <w:rsid w:val="00DB0C53"/>
    <w:rPr>
      <w:rFonts w:ascii="Times New Roman" w:eastAsia="Times New Roman" w:hAnsi="Times New Roman"/>
      <w:lang w:eastAsia="ar-SA"/>
    </w:rPr>
  </w:style>
  <w:style w:type="paragraph" w:styleId="TOC2">
    <w:name w:val="toc 2"/>
    <w:basedOn w:val="Normal"/>
    <w:next w:val="Normal"/>
    <w:uiPriority w:val="39"/>
    <w:rsid w:val="00DB0C53"/>
    <w:pPr>
      <w:suppressAutoHyphens/>
      <w:overflowPunct w:val="0"/>
      <w:autoSpaceDE w:val="0"/>
      <w:spacing w:after="0" w:line="240" w:lineRule="auto"/>
      <w:ind w:left="200"/>
      <w:jc w:val="center"/>
      <w:textAlignment w:val="baseline"/>
    </w:pPr>
    <w:rPr>
      <w:rFonts w:ascii="Arial Narrow" w:eastAsia="Times New Roman" w:hAnsi="Arial Narrow" w:cs="Calibri"/>
      <w:b/>
      <w:i/>
      <w:sz w:val="28"/>
      <w:szCs w:val="28"/>
      <w:lang w:eastAsia="ar-SA"/>
    </w:rPr>
  </w:style>
  <w:style w:type="paragraph" w:customStyle="1" w:styleId="NoSpacing1">
    <w:name w:val="No Spacing1"/>
    <w:rsid w:val="00DB0C53"/>
    <w:pPr>
      <w:suppressAutoHyphens/>
    </w:pPr>
    <w:rPr>
      <w:rFonts w:ascii="Times New Roman" w:eastAsia="Times New Roman" w:hAnsi="Times New Roman" w:cs="Calibri"/>
      <w:sz w:val="24"/>
      <w:szCs w:val="24"/>
      <w:lang w:val="en-US" w:eastAsia="ar-SA"/>
    </w:rPr>
  </w:style>
  <w:style w:type="paragraph" w:customStyle="1" w:styleId="H5">
    <w:name w:val="H5"/>
    <w:basedOn w:val="Normal"/>
    <w:next w:val="Normal"/>
    <w:rsid w:val="00DB0C53"/>
    <w:pPr>
      <w:keepNext/>
      <w:suppressAutoHyphens/>
      <w:spacing w:before="100" w:after="100" w:line="240" w:lineRule="auto"/>
    </w:pPr>
    <w:rPr>
      <w:rFonts w:ascii="Times New Roman" w:eastAsia="Times New Roman" w:hAnsi="Times New Roman" w:cs="Calibri"/>
      <w:b/>
      <w:sz w:val="20"/>
      <w:szCs w:val="20"/>
      <w:lang w:eastAsia="ar-SA"/>
    </w:rPr>
  </w:style>
  <w:style w:type="paragraph" w:customStyle="1" w:styleId="StyleTextnormalJustified">
    <w:name w:val="Style Text normal + Justified"/>
    <w:basedOn w:val="Normal"/>
    <w:rsid w:val="00DB0C53"/>
    <w:pPr>
      <w:suppressAutoHyphens/>
      <w:spacing w:before="80" w:after="160" w:line="240" w:lineRule="auto"/>
      <w:ind w:left="1134"/>
      <w:jc w:val="both"/>
    </w:pPr>
    <w:rPr>
      <w:rFonts w:ascii="Arial" w:eastAsia="Times New Roman" w:hAnsi="Arial" w:cs="Calibri"/>
      <w:szCs w:val="20"/>
      <w:lang w:eastAsia="ar-SA"/>
    </w:rPr>
  </w:style>
  <w:style w:type="paragraph" w:customStyle="1" w:styleId="BuletChar">
    <w:name w:val="Bulet Char"/>
    <w:basedOn w:val="Normal"/>
    <w:rsid w:val="00DB0C53"/>
    <w:pPr>
      <w:numPr>
        <w:numId w:val="18"/>
      </w:numPr>
      <w:tabs>
        <w:tab w:val="left" w:pos="1134"/>
      </w:tabs>
      <w:suppressAutoHyphens/>
      <w:spacing w:before="60" w:after="60" w:line="240" w:lineRule="auto"/>
    </w:pPr>
    <w:rPr>
      <w:rFonts w:ascii="Arial" w:eastAsia="Times New Roman" w:hAnsi="Arial" w:cs="Calibri"/>
      <w:iCs/>
      <w:lang w:val="it-IT" w:eastAsia="ar-SA"/>
    </w:rPr>
  </w:style>
  <w:style w:type="paragraph" w:customStyle="1" w:styleId="StyleBuletCharJustified">
    <w:name w:val="Style Bulet Char + Justified"/>
    <w:basedOn w:val="BuletChar"/>
    <w:rsid w:val="00DB0C53"/>
    <w:pPr>
      <w:jc w:val="both"/>
    </w:pPr>
    <w:rPr>
      <w:iCs w:val="0"/>
      <w:szCs w:val="20"/>
    </w:rPr>
  </w:style>
  <w:style w:type="paragraph" w:customStyle="1" w:styleId="Citat1">
    <w:name w:val="Citat1"/>
    <w:basedOn w:val="Normal"/>
    <w:next w:val="Normal"/>
    <w:link w:val="CitatCaracter"/>
    <w:qFormat/>
    <w:rsid w:val="00DB0C53"/>
    <w:pPr>
      <w:suppressAutoHyphens/>
      <w:spacing w:after="0" w:line="240" w:lineRule="auto"/>
    </w:pPr>
    <w:rPr>
      <w:rFonts w:eastAsia="Times New Roman" w:cs="Calibri"/>
      <w:i/>
      <w:sz w:val="24"/>
      <w:szCs w:val="24"/>
      <w:lang w:val="en-US" w:bidi="en-US"/>
    </w:rPr>
  </w:style>
  <w:style w:type="character" w:customStyle="1" w:styleId="CitatCaracter">
    <w:name w:val="Citat Caracter"/>
    <w:link w:val="Citat1"/>
    <w:rsid w:val="00DB0C53"/>
    <w:rPr>
      <w:rFonts w:ascii="Calibri" w:eastAsia="Times New Roman" w:hAnsi="Calibri" w:cs="Calibri"/>
      <w:i/>
      <w:sz w:val="24"/>
      <w:szCs w:val="24"/>
      <w:lang w:bidi="en-US"/>
    </w:rPr>
  </w:style>
  <w:style w:type="paragraph" w:customStyle="1" w:styleId="Citatintens1">
    <w:name w:val="Citat intens1"/>
    <w:basedOn w:val="Normal"/>
    <w:next w:val="Normal"/>
    <w:link w:val="CitatintensCaracter"/>
    <w:qFormat/>
    <w:rsid w:val="00DB0C53"/>
    <w:pPr>
      <w:suppressAutoHyphens/>
      <w:spacing w:after="0" w:line="240" w:lineRule="auto"/>
      <w:ind w:left="720" w:right="720"/>
    </w:pPr>
    <w:rPr>
      <w:rFonts w:eastAsia="Times New Roman" w:cs="Calibri"/>
      <w:b/>
      <w:i/>
      <w:sz w:val="24"/>
      <w:szCs w:val="20"/>
      <w:lang w:val="en-US" w:bidi="en-US"/>
    </w:rPr>
  </w:style>
  <w:style w:type="character" w:customStyle="1" w:styleId="CitatintensCaracter">
    <w:name w:val="Citat intens Caracter"/>
    <w:link w:val="Citatintens1"/>
    <w:rsid w:val="00DB0C53"/>
    <w:rPr>
      <w:rFonts w:ascii="Calibri" w:eastAsia="Times New Roman" w:hAnsi="Calibri" w:cs="Calibri"/>
      <w:b/>
      <w:i/>
      <w:sz w:val="24"/>
      <w:szCs w:val="20"/>
      <w:lang w:bidi="en-US"/>
    </w:rPr>
  </w:style>
  <w:style w:type="paragraph" w:customStyle="1" w:styleId="Titlucuprins1">
    <w:name w:val="Titlu cuprins1"/>
    <w:basedOn w:val="Heading1"/>
    <w:next w:val="Normal"/>
    <w:qFormat/>
    <w:rsid w:val="00DB0C53"/>
    <w:pPr>
      <w:numPr>
        <w:numId w:val="0"/>
      </w:numPr>
      <w:suppressAutoHyphens/>
      <w:spacing w:before="240" w:after="60"/>
      <w:jc w:val="left"/>
    </w:pPr>
    <w:rPr>
      <w:rFonts w:ascii="Cambria" w:hAnsi="Cambria"/>
      <w:kern w:val="1"/>
      <w:sz w:val="32"/>
      <w:szCs w:val="32"/>
      <w:lang w:val="en-US" w:bidi="en-US"/>
    </w:rPr>
  </w:style>
  <w:style w:type="paragraph" w:customStyle="1" w:styleId="CharChar8CaracterCaracterCharCharCaracterCaracterCharChar1">
    <w:name w:val="Char Char8 Caracter Caracter Char Char Caracter Caracter Char Char1"/>
    <w:basedOn w:val="Normal"/>
    <w:rsid w:val="00DB0C53"/>
    <w:pPr>
      <w:tabs>
        <w:tab w:val="left" w:pos="709"/>
      </w:tabs>
      <w:suppressAutoHyphens/>
      <w:spacing w:after="0" w:line="240" w:lineRule="auto"/>
    </w:pPr>
    <w:rPr>
      <w:rFonts w:ascii="Tahoma" w:eastAsia="Times New Roman" w:hAnsi="Tahoma" w:cs="Calibri"/>
      <w:sz w:val="24"/>
      <w:szCs w:val="24"/>
      <w:lang w:val="pl-PL" w:eastAsia="ar-SA"/>
    </w:rPr>
  </w:style>
  <w:style w:type="paragraph" w:styleId="TOC3">
    <w:name w:val="toc 3"/>
    <w:basedOn w:val="Normal"/>
    <w:next w:val="Normal"/>
    <w:uiPriority w:val="39"/>
    <w:rsid w:val="00DB0C53"/>
    <w:pPr>
      <w:suppressAutoHyphens/>
      <w:overflowPunct w:val="0"/>
      <w:autoSpaceDE w:val="0"/>
      <w:spacing w:after="0" w:line="240" w:lineRule="auto"/>
      <w:ind w:left="400"/>
      <w:textAlignment w:val="baseline"/>
    </w:pPr>
    <w:rPr>
      <w:rFonts w:ascii="Times New Roman" w:eastAsia="Times New Roman" w:hAnsi="Times New Roman" w:cs="Calibri"/>
      <w:sz w:val="20"/>
      <w:szCs w:val="20"/>
      <w:lang w:eastAsia="ar-SA"/>
    </w:rPr>
  </w:style>
  <w:style w:type="paragraph" w:customStyle="1" w:styleId="Volume">
    <w:name w:val="Volume"/>
    <w:basedOn w:val="Normal"/>
    <w:next w:val="Normal"/>
    <w:rsid w:val="00DB0C53"/>
    <w:pPr>
      <w:pageBreakBefore/>
      <w:widowControl w:val="0"/>
      <w:suppressAutoHyphens/>
      <w:spacing w:before="360" w:after="0" w:line="360" w:lineRule="exact"/>
      <w:jc w:val="center"/>
    </w:pPr>
    <w:rPr>
      <w:rFonts w:ascii="Arial" w:eastAsia="Times New Roman" w:hAnsi="Arial" w:cs="Calibri"/>
      <w:b/>
      <w:sz w:val="36"/>
      <w:szCs w:val="20"/>
      <w:lang w:val="cs-CZ" w:eastAsia="ar-SA"/>
    </w:rPr>
  </w:style>
  <w:style w:type="paragraph" w:customStyle="1" w:styleId="bulletsub">
    <w:name w:val="bullet_sub"/>
    <w:basedOn w:val="Normal"/>
    <w:rsid w:val="00DB0C53"/>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uppressAutoHyphens/>
      <w:spacing w:before="240" w:after="0" w:line="240" w:lineRule="auto"/>
      <w:ind w:left="2912" w:hanging="360"/>
      <w:jc w:val="both"/>
    </w:pPr>
    <w:rPr>
      <w:rFonts w:ascii="Arial" w:eastAsia="Times New Roman" w:hAnsi="Arial" w:cs="Calibri"/>
      <w:szCs w:val="20"/>
      <w:lang w:val="en-US" w:eastAsia="ar-SA"/>
    </w:rPr>
  </w:style>
  <w:style w:type="paragraph" w:customStyle="1" w:styleId="SectionTitle">
    <w:name w:val="Section Title"/>
    <w:basedOn w:val="Normal"/>
    <w:rsid w:val="00DB0C53"/>
    <w:pPr>
      <w:suppressAutoHyphens/>
      <w:spacing w:before="120" w:after="120" w:line="240" w:lineRule="auto"/>
      <w:jc w:val="both"/>
    </w:pPr>
    <w:rPr>
      <w:rFonts w:ascii="Arial" w:eastAsia="Times New Roman" w:hAnsi="Arial" w:cs="Calibri"/>
      <w:b/>
      <w:caps/>
      <w:szCs w:val="20"/>
      <w:lang w:val="en-GB" w:eastAsia="ar-SA"/>
    </w:rPr>
  </w:style>
  <w:style w:type="paragraph" w:customStyle="1" w:styleId="Section">
    <w:name w:val="Section"/>
    <w:basedOn w:val="Normal"/>
    <w:rsid w:val="00DB0C53"/>
    <w:pPr>
      <w:widowControl w:val="0"/>
      <w:suppressAutoHyphens/>
      <w:spacing w:after="0" w:line="360" w:lineRule="exact"/>
      <w:jc w:val="center"/>
    </w:pPr>
    <w:rPr>
      <w:rFonts w:ascii="Arial" w:eastAsia="Times New Roman" w:hAnsi="Arial" w:cs="Calibri"/>
      <w:b/>
      <w:sz w:val="32"/>
      <w:szCs w:val="20"/>
      <w:lang w:val="cs-CZ" w:eastAsia="ar-SA"/>
    </w:rPr>
  </w:style>
  <w:style w:type="paragraph" w:customStyle="1" w:styleId="oddl-nadpis">
    <w:name w:val="oddíl-nadpis"/>
    <w:basedOn w:val="Normal"/>
    <w:rsid w:val="00DB0C53"/>
    <w:pPr>
      <w:keepNext/>
      <w:widowControl w:val="0"/>
      <w:tabs>
        <w:tab w:val="left" w:pos="567"/>
      </w:tabs>
      <w:suppressAutoHyphens/>
      <w:spacing w:before="240" w:after="0" w:line="240" w:lineRule="exact"/>
      <w:jc w:val="both"/>
    </w:pPr>
    <w:rPr>
      <w:rFonts w:ascii="Arial" w:eastAsia="Times New Roman" w:hAnsi="Arial" w:cs="Calibri"/>
      <w:b/>
      <w:szCs w:val="20"/>
      <w:lang w:val="cs-CZ" w:eastAsia="ar-SA"/>
    </w:rPr>
  </w:style>
  <w:style w:type="paragraph" w:customStyle="1" w:styleId="ReportText">
    <w:name w:val="Report Text"/>
    <w:rsid w:val="00DB0C53"/>
    <w:pPr>
      <w:suppressAutoHyphens/>
      <w:spacing w:after="120" w:line="260" w:lineRule="atLeast"/>
      <w:ind w:left="1253"/>
    </w:pPr>
    <w:rPr>
      <w:rFonts w:ascii="Arial" w:eastAsia="Times New Roman" w:hAnsi="Arial" w:cs="Calibri"/>
      <w:lang w:val="pl-PL" w:eastAsia="ar-SA"/>
    </w:rPr>
  </w:style>
  <w:style w:type="paragraph" w:customStyle="1" w:styleId="CaracterCaracterCaracterCaracterCaracterCharCharChar1">
    <w:name w:val="Caracter Caracter Caracter Caracter Caracter Char Char Char1"/>
    <w:basedOn w:val="Normal"/>
    <w:rsid w:val="00DB0C53"/>
    <w:pPr>
      <w:tabs>
        <w:tab w:val="left" w:pos="709"/>
      </w:tabs>
      <w:suppressAutoHyphens/>
      <w:spacing w:after="0" w:line="240" w:lineRule="auto"/>
    </w:pPr>
    <w:rPr>
      <w:rFonts w:ascii="Tahoma" w:eastAsia="Times New Roman" w:hAnsi="Tahoma" w:cs="Calibri"/>
      <w:sz w:val="24"/>
      <w:szCs w:val="24"/>
      <w:lang w:val="pl-PL" w:eastAsia="ar-SA"/>
    </w:rPr>
  </w:style>
  <w:style w:type="paragraph" w:customStyle="1" w:styleId="StyleBodyTextIndent3Tahoma12pt">
    <w:name w:val="Style Body Text Indent 3 + Tahoma 12 pt"/>
    <w:basedOn w:val="BodyTextIndent3"/>
    <w:rsid w:val="00DB0C53"/>
    <w:pPr>
      <w:suppressAutoHyphens/>
      <w:spacing w:after="0"/>
      <w:ind w:left="357"/>
    </w:pPr>
    <w:rPr>
      <w:rFonts w:ascii="Tahoma" w:hAnsi="Tahoma"/>
      <w:sz w:val="24"/>
      <w:lang w:val="en-US" w:eastAsia="ar-SA"/>
    </w:rPr>
  </w:style>
  <w:style w:type="paragraph" w:customStyle="1" w:styleId="ListParagraph4">
    <w:name w:val="List Paragraph4"/>
    <w:basedOn w:val="Normal"/>
    <w:rsid w:val="00DB0C53"/>
    <w:pPr>
      <w:suppressAutoHyphens/>
      <w:spacing w:after="0" w:line="240" w:lineRule="auto"/>
      <w:ind w:left="720"/>
    </w:pPr>
    <w:rPr>
      <w:rFonts w:ascii="Times New Roman" w:eastAsia="Times New Roman" w:hAnsi="Times New Roman" w:cs="Calibri"/>
      <w:sz w:val="24"/>
      <w:szCs w:val="24"/>
      <w:lang w:eastAsia="ar-SA"/>
    </w:rPr>
  </w:style>
  <w:style w:type="paragraph" w:customStyle="1" w:styleId="CharChar4">
    <w:name w:val="Char Char4"/>
    <w:basedOn w:val="Normal"/>
    <w:rsid w:val="00DB0C53"/>
    <w:pPr>
      <w:tabs>
        <w:tab w:val="left" w:pos="709"/>
      </w:tabs>
      <w:suppressAutoHyphens/>
      <w:spacing w:after="0" w:line="240" w:lineRule="auto"/>
    </w:pPr>
    <w:rPr>
      <w:rFonts w:ascii="Tahoma" w:eastAsia="Times New Roman" w:hAnsi="Tahoma" w:cs="Calibri"/>
      <w:sz w:val="24"/>
      <w:szCs w:val="24"/>
      <w:lang w:val="pl-PL" w:eastAsia="ar-SA"/>
    </w:rPr>
  </w:style>
  <w:style w:type="paragraph" w:styleId="NormalIndent">
    <w:name w:val="Normal Indent"/>
    <w:basedOn w:val="Normal"/>
    <w:rsid w:val="00DB0C53"/>
    <w:pPr>
      <w:suppressAutoHyphens/>
      <w:spacing w:after="0" w:line="240" w:lineRule="auto"/>
      <w:ind w:left="720"/>
    </w:pPr>
    <w:rPr>
      <w:rFonts w:ascii="Times New Roman" w:eastAsia="Times New Roman" w:hAnsi="Times New Roman" w:cs="Calibri"/>
      <w:sz w:val="24"/>
      <w:szCs w:val="24"/>
      <w:lang w:eastAsia="ar-SA"/>
    </w:rPr>
  </w:style>
  <w:style w:type="paragraph" w:styleId="BodyTextFirstIndent">
    <w:name w:val="Body Text First Indent"/>
    <w:basedOn w:val="BodyText"/>
    <w:link w:val="BodyTextFirstIndentChar1"/>
    <w:rsid w:val="00DB0C53"/>
    <w:pPr>
      <w:suppressAutoHyphens/>
      <w:overflowPunct w:val="0"/>
      <w:autoSpaceDE w:val="0"/>
      <w:ind w:firstLine="210"/>
      <w:textAlignment w:val="baseline"/>
    </w:pPr>
    <w:rPr>
      <w:b w:val="0"/>
      <w:sz w:val="24"/>
      <w:lang w:eastAsia="ar-SA"/>
    </w:rPr>
  </w:style>
  <w:style w:type="character" w:customStyle="1" w:styleId="BodyTextFirstIndentChar1">
    <w:name w:val="Body Text First Indent Char1"/>
    <w:link w:val="BodyTextFirstIndent"/>
    <w:rsid w:val="00DB0C53"/>
    <w:rPr>
      <w:rFonts w:ascii="Arial" w:eastAsia="Times New Roman" w:hAnsi="Arial" w:cs="Times New Roman"/>
      <w:b w:val="0"/>
      <w:sz w:val="24"/>
      <w:szCs w:val="24"/>
      <w:lang w:eastAsia="ar-SA"/>
    </w:rPr>
  </w:style>
  <w:style w:type="paragraph" w:customStyle="1" w:styleId="CaracterCaracter2">
    <w:name w:val="Caracter Caracter2"/>
    <w:basedOn w:val="Normal"/>
    <w:next w:val="NormalIndent"/>
    <w:rsid w:val="00DB0C53"/>
    <w:pPr>
      <w:suppressAutoHyphens/>
      <w:spacing w:after="160" w:line="240" w:lineRule="exact"/>
    </w:pPr>
    <w:rPr>
      <w:rFonts w:ascii="Tahoma" w:eastAsia="Times New Roman" w:hAnsi="Tahoma" w:cs="Calibri"/>
      <w:sz w:val="20"/>
      <w:szCs w:val="20"/>
      <w:lang w:eastAsia="ar-SA"/>
    </w:rPr>
  </w:style>
  <w:style w:type="paragraph" w:styleId="List4">
    <w:name w:val="List 4"/>
    <w:basedOn w:val="Normal"/>
    <w:rsid w:val="00DB0C53"/>
    <w:pPr>
      <w:numPr>
        <w:numId w:val="15"/>
      </w:numPr>
      <w:suppressAutoHyphens/>
      <w:spacing w:after="240" w:line="240" w:lineRule="auto"/>
      <w:ind w:left="1132" w:hanging="283"/>
      <w:jc w:val="both"/>
    </w:pPr>
    <w:rPr>
      <w:rFonts w:ascii="Arial" w:eastAsia="Times New Roman" w:hAnsi="Arial" w:cs="Calibri"/>
      <w:sz w:val="20"/>
      <w:szCs w:val="20"/>
      <w:lang w:val="en-GB" w:eastAsia="ar-SA"/>
    </w:rPr>
  </w:style>
  <w:style w:type="paragraph" w:customStyle="1" w:styleId="maintext-bullet">
    <w:name w:val="maintext-bullet"/>
    <w:basedOn w:val="Normal"/>
    <w:rsid w:val="00DB0C53"/>
    <w:pPr>
      <w:suppressAutoHyphens/>
      <w:spacing w:after="0" w:line="240" w:lineRule="auto"/>
      <w:jc w:val="both"/>
    </w:pPr>
    <w:rPr>
      <w:rFonts w:ascii="Arial" w:eastAsia="Times New Roman" w:hAnsi="Arial" w:cs="Calibri"/>
      <w:szCs w:val="24"/>
      <w:lang w:eastAsia="ar-SA"/>
    </w:rPr>
  </w:style>
  <w:style w:type="paragraph" w:customStyle="1" w:styleId="normalbullet">
    <w:name w:val="normalbullet"/>
    <w:basedOn w:val="Normal1"/>
    <w:rsid w:val="00DB0C53"/>
    <w:pPr>
      <w:suppressAutoHyphens/>
    </w:pPr>
    <w:rPr>
      <w:rFonts w:ascii="Trebuchet MS" w:hAnsi="Trebuchet MS" w:cs="Calibri"/>
      <w:lang w:val="fr-FR" w:eastAsia="ar-SA"/>
    </w:rPr>
  </w:style>
  <w:style w:type="paragraph" w:customStyle="1" w:styleId="DefaultText2">
    <w:name w:val="Default Text:2"/>
    <w:basedOn w:val="Normal"/>
    <w:rsid w:val="00DB0C53"/>
    <w:pPr>
      <w:suppressAutoHyphens/>
      <w:spacing w:after="0" w:line="240" w:lineRule="auto"/>
    </w:pPr>
    <w:rPr>
      <w:rFonts w:ascii="Times New Roman" w:eastAsia="Times New Roman" w:hAnsi="Times New Roman" w:cs="Calibri"/>
      <w:sz w:val="24"/>
      <w:szCs w:val="20"/>
      <w:lang w:val="en-US" w:eastAsia="ar-SA"/>
    </w:rPr>
  </w:style>
  <w:style w:type="paragraph" w:styleId="DocumentMap">
    <w:name w:val="Document Map"/>
    <w:basedOn w:val="Normal"/>
    <w:link w:val="DocumentMapChar1"/>
    <w:rsid w:val="00DB0C53"/>
    <w:pPr>
      <w:suppressAutoHyphens/>
    </w:pPr>
    <w:rPr>
      <w:rFonts w:ascii="Tahoma" w:eastAsia="Times New Roman" w:hAnsi="Tahoma"/>
      <w:sz w:val="16"/>
      <w:szCs w:val="16"/>
      <w:lang w:eastAsia="ar-SA"/>
    </w:rPr>
  </w:style>
  <w:style w:type="character" w:customStyle="1" w:styleId="DocumentMapChar1">
    <w:name w:val="Document Map Char1"/>
    <w:link w:val="DocumentMap"/>
    <w:rsid w:val="00DB0C53"/>
    <w:rPr>
      <w:rFonts w:ascii="Tahoma" w:eastAsia="Times New Roman" w:hAnsi="Tahoma" w:cs="Times New Roman"/>
      <w:sz w:val="16"/>
      <w:szCs w:val="16"/>
      <w:lang w:eastAsia="ar-SA"/>
    </w:rPr>
  </w:style>
  <w:style w:type="paragraph" w:customStyle="1" w:styleId="Listparagraf3">
    <w:name w:val="Listă paragraf3"/>
    <w:basedOn w:val="Normal"/>
    <w:rsid w:val="00DB0C53"/>
    <w:pPr>
      <w:suppressAutoHyphens/>
      <w:ind w:left="720"/>
    </w:pPr>
    <w:rPr>
      <w:rFonts w:cs="Calibri"/>
      <w:lang w:eastAsia="ar-SA"/>
    </w:rPr>
  </w:style>
  <w:style w:type="paragraph" w:customStyle="1" w:styleId="Listparagraf4">
    <w:name w:val="Listă paragraf4"/>
    <w:basedOn w:val="Normal"/>
    <w:rsid w:val="00DB0C53"/>
    <w:pPr>
      <w:suppressAutoHyphens/>
      <w:ind w:left="720"/>
    </w:pPr>
    <w:rPr>
      <w:rFonts w:cs="Calibri"/>
      <w:lang w:eastAsia="ar-SA"/>
    </w:rPr>
  </w:style>
  <w:style w:type="paragraph" w:customStyle="1" w:styleId="Listparagraf5">
    <w:name w:val="Listă paragraf5"/>
    <w:basedOn w:val="Normal"/>
    <w:rsid w:val="00DB0C53"/>
    <w:pPr>
      <w:suppressAutoHyphens/>
      <w:ind w:left="720"/>
    </w:pPr>
    <w:rPr>
      <w:rFonts w:cs="Calibri"/>
      <w:lang w:eastAsia="ar-SA"/>
    </w:rPr>
  </w:style>
  <w:style w:type="paragraph" w:customStyle="1" w:styleId="lili">
    <w:name w:val="lili"/>
    <w:basedOn w:val="Normal"/>
    <w:rsid w:val="00DB0C53"/>
    <w:pPr>
      <w:tabs>
        <w:tab w:val="left" w:pos="720"/>
        <w:tab w:val="left" w:pos="1560"/>
      </w:tabs>
      <w:suppressAutoHyphens/>
      <w:spacing w:after="0" w:line="288" w:lineRule="auto"/>
      <w:jc w:val="both"/>
    </w:pPr>
    <w:rPr>
      <w:rFonts w:ascii="Arial" w:eastAsia="Times New Roman" w:hAnsi="Arial" w:cs="Calibri"/>
      <w:sz w:val="24"/>
      <w:szCs w:val="20"/>
      <w:lang w:val="en-GB" w:eastAsia="ar-SA"/>
    </w:rPr>
  </w:style>
  <w:style w:type="paragraph" w:customStyle="1" w:styleId="Heading2Heading2-TBL">
    <w:name w:val="Heading 2.Heading 2-TBL"/>
    <w:basedOn w:val="Normal"/>
    <w:next w:val="Normal"/>
    <w:rsid w:val="00DB0C53"/>
    <w:pPr>
      <w:keepNext/>
      <w:suppressAutoHyphens/>
      <w:spacing w:before="240" w:after="60" w:line="240" w:lineRule="auto"/>
    </w:pPr>
    <w:rPr>
      <w:rFonts w:ascii="Arial" w:eastAsia="Times New Roman" w:hAnsi="Arial" w:cs="Calibri"/>
      <w:b/>
      <w:szCs w:val="20"/>
      <w:lang w:val="en-US" w:eastAsia="ar-SA"/>
    </w:rPr>
  </w:style>
  <w:style w:type="paragraph" w:customStyle="1" w:styleId="Style15">
    <w:name w:val="Style15"/>
    <w:basedOn w:val="Normal"/>
    <w:rsid w:val="00DB0C53"/>
    <w:pPr>
      <w:widowControl w:val="0"/>
      <w:suppressAutoHyphens/>
      <w:autoSpaceDE w:val="0"/>
      <w:spacing w:after="0" w:line="268" w:lineRule="exact"/>
      <w:ind w:hanging="353"/>
      <w:jc w:val="both"/>
    </w:pPr>
    <w:rPr>
      <w:rFonts w:ascii="Franklin Gothic Medium" w:eastAsia="Times New Roman" w:hAnsi="Franklin Gothic Medium" w:cs="Calibri"/>
      <w:sz w:val="24"/>
      <w:szCs w:val="24"/>
      <w:lang w:val="en-US" w:eastAsia="ar-SA"/>
    </w:rPr>
  </w:style>
  <w:style w:type="paragraph" w:customStyle="1" w:styleId="Style16">
    <w:name w:val="Style16"/>
    <w:basedOn w:val="Normal"/>
    <w:rsid w:val="00DB0C53"/>
    <w:pPr>
      <w:widowControl w:val="0"/>
      <w:suppressAutoHyphens/>
      <w:autoSpaceDE w:val="0"/>
      <w:spacing w:after="0" w:line="270" w:lineRule="exact"/>
      <w:ind w:hanging="166"/>
      <w:jc w:val="both"/>
    </w:pPr>
    <w:rPr>
      <w:rFonts w:ascii="Franklin Gothic Medium" w:eastAsia="Times New Roman" w:hAnsi="Franklin Gothic Medium" w:cs="Calibri"/>
      <w:sz w:val="24"/>
      <w:szCs w:val="24"/>
      <w:lang w:val="en-US" w:eastAsia="ar-SA"/>
    </w:rPr>
  </w:style>
  <w:style w:type="paragraph" w:customStyle="1" w:styleId="StyleTitleLeft">
    <w:name w:val="Style Title + Left"/>
    <w:basedOn w:val="Title"/>
    <w:rsid w:val="00DB0C53"/>
    <w:pPr>
      <w:suppressAutoHyphens/>
      <w:spacing w:before="120" w:after="120" w:line="240" w:lineRule="auto"/>
      <w:jc w:val="left"/>
      <w:outlineLvl w:val="9"/>
    </w:pPr>
    <w:rPr>
      <w:rFonts w:ascii="Times New Roman Bold" w:hAnsi="Times New Roman Bold"/>
      <w:kern w:val="1"/>
      <w:sz w:val="24"/>
      <w:szCs w:val="24"/>
      <w:lang w:eastAsia="ar-SA"/>
    </w:rPr>
  </w:style>
  <w:style w:type="paragraph" w:customStyle="1" w:styleId="Text3">
    <w:name w:val="Text 3"/>
    <w:basedOn w:val="Normal"/>
    <w:rsid w:val="00DB0C53"/>
    <w:pPr>
      <w:tabs>
        <w:tab w:val="left" w:pos="3504"/>
      </w:tabs>
      <w:suppressAutoHyphens/>
      <w:spacing w:after="240" w:line="240" w:lineRule="auto"/>
      <w:ind w:left="1202"/>
      <w:jc w:val="both"/>
    </w:pPr>
    <w:rPr>
      <w:rFonts w:ascii="Times New Roman" w:eastAsia="Times New Roman" w:hAnsi="Times New Roman" w:cs="Calibri"/>
      <w:sz w:val="24"/>
      <w:szCs w:val="20"/>
      <w:lang w:val="en-GB" w:eastAsia="ar-SA"/>
    </w:rPr>
  </w:style>
  <w:style w:type="paragraph" w:customStyle="1" w:styleId="Style6">
    <w:name w:val="Style6"/>
    <w:basedOn w:val="Normal"/>
    <w:rsid w:val="00DB0C53"/>
    <w:pPr>
      <w:widowControl w:val="0"/>
      <w:suppressAutoHyphens/>
      <w:autoSpaceDE w:val="0"/>
      <w:spacing w:after="0" w:line="252" w:lineRule="exact"/>
      <w:jc w:val="both"/>
    </w:pPr>
    <w:rPr>
      <w:rFonts w:ascii="Franklin Gothic Medium" w:eastAsia="Times New Roman" w:hAnsi="Franklin Gothic Medium" w:cs="Calibri"/>
      <w:sz w:val="24"/>
      <w:szCs w:val="24"/>
      <w:lang w:val="en-US" w:eastAsia="ar-SA"/>
    </w:rPr>
  </w:style>
  <w:style w:type="paragraph" w:customStyle="1" w:styleId="Style12">
    <w:name w:val="Style12"/>
    <w:basedOn w:val="Normal"/>
    <w:rsid w:val="00DB0C53"/>
    <w:pPr>
      <w:widowControl w:val="0"/>
      <w:suppressAutoHyphens/>
      <w:autoSpaceDE w:val="0"/>
      <w:spacing w:after="0" w:line="240" w:lineRule="auto"/>
      <w:jc w:val="center"/>
    </w:pPr>
    <w:rPr>
      <w:rFonts w:ascii="Franklin Gothic Medium" w:eastAsia="Times New Roman" w:hAnsi="Franklin Gothic Medium" w:cs="Calibri"/>
      <w:sz w:val="24"/>
      <w:szCs w:val="24"/>
      <w:lang w:val="en-US" w:eastAsia="ar-SA"/>
    </w:rPr>
  </w:style>
  <w:style w:type="paragraph" w:customStyle="1" w:styleId="Style24">
    <w:name w:val="Style24"/>
    <w:basedOn w:val="Normal"/>
    <w:rsid w:val="00DB0C53"/>
    <w:pPr>
      <w:widowControl w:val="0"/>
      <w:suppressAutoHyphens/>
      <w:autoSpaceDE w:val="0"/>
      <w:spacing w:after="0" w:line="240" w:lineRule="auto"/>
    </w:pPr>
    <w:rPr>
      <w:rFonts w:ascii="Franklin Gothic Medium" w:eastAsia="Times New Roman" w:hAnsi="Franklin Gothic Medium" w:cs="Calibri"/>
      <w:sz w:val="24"/>
      <w:szCs w:val="24"/>
      <w:lang w:val="en-US" w:eastAsia="ar-SA"/>
    </w:rPr>
  </w:style>
  <w:style w:type="paragraph" w:customStyle="1" w:styleId="Style28">
    <w:name w:val="Style28"/>
    <w:basedOn w:val="Normal"/>
    <w:rsid w:val="00DB0C53"/>
    <w:pPr>
      <w:widowControl w:val="0"/>
      <w:suppressAutoHyphens/>
      <w:autoSpaceDE w:val="0"/>
      <w:spacing w:after="0" w:line="240" w:lineRule="auto"/>
    </w:pPr>
    <w:rPr>
      <w:rFonts w:ascii="Franklin Gothic Medium" w:eastAsia="Times New Roman" w:hAnsi="Franklin Gothic Medium" w:cs="Calibri"/>
      <w:sz w:val="24"/>
      <w:szCs w:val="24"/>
      <w:lang w:val="en-US" w:eastAsia="ar-SA"/>
    </w:rPr>
  </w:style>
  <w:style w:type="paragraph" w:customStyle="1" w:styleId="Style30">
    <w:name w:val="Style30"/>
    <w:basedOn w:val="Normal"/>
    <w:rsid w:val="00DB0C53"/>
    <w:pPr>
      <w:widowControl w:val="0"/>
      <w:suppressAutoHyphens/>
      <w:autoSpaceDE w:val="0"/>
      <w:spacing w:after="0" w:line="240" w:lineRule="auto"/>
      <w:jc w:val="both"/>
    </w:pPr>
    <w:rPr>
      <w:rFonts w:ascii="Franklin Gothic Medium" w:eastAsia="Times New Roman" w:hAnsi="Franklin Gothic Medium" w:cs="Calibri"/>
      <w:sz w:val="24"/>
      <w:szCs w:val="24"/>
      <w:lang w:val="en-US" w:eastAsia="ar-SA"/>
    </w:rPr>
  </w:style>
  <w:style w:type="paragraph" w:customStyle="1" w:styleId="Style22">
    <w:name w:val="Style22"/>
    <w:basedOn w:val="Normal"/>
    <w:rsid w:val="00DB0C53"/>
    <w:pPr>
      <w:widowControl w:val="0"/>
      <w:suppressAutoHyphens/>
      <w:autoSpaceDE w:val="0"/>
      <w:spacing w:after="0" w:line="266" w:lineRule="exact"/>
      <w:ind w:hanging="353"/>
      <w:jc w:val="both"/>
    </w:pPr>
    <w:rPr>
      <w:rFonts w:ascii="Franklin Gothic Medium" w:eastAsia="Times New Roman" w:hAnsi="Franklin Gothic Medium" w:cs="Calibri"/>
      <w:sz w:val="24"/>
      <w:szCs w:val="24"/>
      <w:lang w:val="en-US" w:eastAsia="ar-SA"/>
    </w:rPr>
  </w:style>
  <w:style w:type="paragraph" w:customStyle="1" w:styleId="Style35">
    <w:name w:val="Style35"/>
    <w:basedOn w:val="Normal"/>
    <w:rsid w:val="00DB0C53"/>
    <w:pPr>
      <w:widowControl w:val="0"/>
      <w:suppressAutoHyphens/>
      <w:autoSpaceDE w:val="0"/>
      <w:spacing w:after="0" w:line="403" w:lineRule="exact"/>
      <w:ind w:hanging="526"/>
    </w:pPr>
    <w:rPr>
      <w:rFonts w:ascii="Franklin Gothic Medium" w:eastAsia="Times New Roman" w:hAnsi="Franklin Gothic Medium" w:cs="Calibri"/>
      <w:sz w:val="24"/>
      <w:szCs w:val="24"/>
      <w:lang w:val="en-US" w:eastAsia="ar-SA"/>
    </w:rPr>
  </w:style>
  <w:style w:type="paragraph" w:customStyle="1" w:styleId="Style17">
    <w:name w:val="Style17"/>
    <w:basedOn w:val="Normal"/>
    <w:rsid w:val="00DB0C53"/>
    <w:pPr>
      <w:widowControl w:val="0"/>
      <w:suppressAutoHyphens/>
      <w:autoSpaceDE w:val="0"/>
      <w:spacing w:after="0" w:line="240" w:lineRule="auto"/>
    </w:pPr>
    <w:rPr>
      <w:rFonts w:ascii="Franklin Gothic Medium" w:eastAsia="Times New Roman" w:hAnsi="Franklin Gothic Medium" w:cs="Calibri"/>
      <w:sz w:val="24"/>
      <w:szCs w:val="24"/>
      <w:lang w:val="en-US" w:eastAsia="ar-SA"/>
    </w:rPr>
  </w:style>
  <w:style w:type="paragraph" w:customStyle="1" w:styleId="Style31">
    <w:name w:val="Style31"/>
    <w:basedOn w:val="Normal"/>
    <w:rsid w:val="00DB0C53"/>
    <w:pPr>
      <w:widowControl w:val="0"/>
      <w:suppressAutoHyphens/>
      <w:autoSpaceDE w:val="0"/>
      <w:spacing w:after="0" w:line="266" w:lineRule="exact"/>
      <w:ind w:firstLine="706"/>
      <w:jc w:val="both"/>
    </w:pPr>
    <w:rPr>
      <w:rFonts w:ascii="Franklin Gothic Medium" w:eastAsia="Times New Roman" w:hAnsi="Franklin Gothic Medium" w:cs="Calibri"/>
      <w:sz w:val="24"/>
      <w:szCs w:val="24"/>
      <w:lang w:val="en-US" w:eastAsia="ar-SA"/>
    </w:rPr>
  </w:style>
  <w:style w:type="paragraph" w:customStyle="1" w:styleId="Style32">
    <w:name w:val="Style32"/>
    <w:basedOn w:val="Normal"/>
    <w:rsid w:val="00DB0C53"/>
    <w:pPr>
      <w:widowControl w:val="0"/>
      <w:suppressAutoHyphens/>
      <w:autoSpaceDE w:val="0"/>
      <w:spacing w:after="0" w:line="269" w:lineRule="exact"/>
      <w:ind w:hanging="338"/>
      <w:jc w:val="both"/>
    </w:pPr>
    <w:rPr>
      <w:rFonts w:ascii="Franklin Gothic Medium" w:eastAsia="Times New Roman" w:hAnsi="Franklin Gothic Medium" w:cs="Calibri"/>
      <w:sz w:val="24"/>
      <w:szCs w:val="24"/>
      <w:lang w:val="en-US" w:eastAsia="ar-SA"/>
    </w:rPr>
  </w:style>
  <w:style w:type="paragraph" w:customStyle="1" w:styleId="Style23">
    <w:name w:val="Style23"/>
    <w:basedOn w:val="Normal"/>
    <w:rsid w:val="00DB0C53"/>
    <w:pPr>
      <w:widowControl w:val="0"/>
      <w:suppressAutoHyphens/>
      <w:autoSpaceDE w:val="0"/>
      <w:spacing w:after="0" w:line="240" w:lineRule="auto"/>
    </w:pPr>
    <w:rPr>
      <w:rFonts w:ascii="Franklin Gothic Medium" w:eastAsia="Times New Roman" w:hAnsi="Franklin Gothic Medium" w:cs="Calibri"/>
      <w:sz w:val="24"/>
      <w:szCs w:val="24"/>
      <w:lang w:val="en-US" w:eastAsia="ar-SA"/>
    </w:rPr>
  </w:style>
  <w:style w:type="paragraph" w:customStyle="1" w:styleId="Style9">
    <w:name w:val="Style9"/>
    <w:basedOn w:val="Normal"/>
    <w:rsid w:val="00DB0C53"/>
    <w:pPr>
      <w:widowControl w:val="0"/>
      <w:suppressAutoHyphens/>
      <w:autoSpaceDE w:val="0"/>
      <w:spacing w:after="0" w:line="274" w:lineRule="exact"/>
      <w:ind w:hanging="252"/>
    </w:pPr>
    <w:rPr>
      <w:rFonts w:ascii="Franklin Gothic Medium" w:eastAsia="Times New Roman" w:hAnsi="Franklin Gothic Medium" w:cs="Calibri"/>
      <w:sz w:val="24"/>
      <w:szCs w:val="24"/>
      <w:lang w:val="en-US" w:eastAsia="ar-SA"/>
    </w:rPr>
  </w:style>
  <w:style w:type="paragraph" w:customStyle="1" w:styleId="Style18">
    <w:name w:val="Style18"/>
    <w:basedOn w:val="Normal"/>
    <w:rsid w:val="00DB0C53"/>
    <w:pPr>
      <w:widowControl w:val="0"/>
      <w:suppressAutoHyphens/>
      <w:autoSpaceDE w:val="0"/>
      <w:spacing w:after="0" w:line="403" w:lineRule="exact"/>
    </w:pPr>
    <w:rPr>
      <w:rFonts w:ascii="Franklin Gothic Medium" w:eastAsia="Times New Roman" w:hAnsi="Franklin Gothic Medium" w:cs="Calibri"/>
      <w:sz w:val="24"/>
      <w:szCs w:val="24"/>
      <w:lang w:val="en-US" w:eastAsia="ar-SA"/>
    </w:rPr>
  </w:style>
  <w:style w:type="paragraph" w:customStyle="1" w:styleId="Style20">
    <w:name w:val="Style20"/>
    <w:basedOn w:val="Normal"/>
    <w:rsid w:val="00DB0C53"/>
    <w:pPr>
      <w:widowControl w:val="0"/>
      <w:suppressAutoHyphens/>
      <w:autoSpaceDE w:val="0"/>
      <w:spacing w:after="0" w:line="274" w:lineRule="exact"/>
      <w:jc w:val="right"/>
    </w:pPr>
    <w:rPr>
      <w:rFonts w:ascii="Franklin Gothic Medium" w:eastAsia="Times New Roman" w:hAnsi="Franklin Gothic Medium" w:cs="Calibri"/>
      <w:sz w:val="24"/>
      <w:szCs w:val="24"/>
      <w:lang w:val="en-US" w:eastAsia="ar-SA"/>
    </w:rPr>
  </w:style>
  <w:style w:type="paragraph" w:customStyle="1" w:styleId="Style34">
    <w:name w:val="Style34"/>
    <w:basedOn w:val="Normal"/>
    <w:rsid w:val="00DB0C53"/>
    <w:pPr>
      <w:widowControl w:val="0"/>
      <w:suppressAutoHyphens/>
      <w:autoSpaceDE w:val="0"/>
      <w:spacing w:after="0" w:line="240" w:lineRule="auto"/>
    </w:pPr>
    <w:rPr>
      <w:rFonts w:ascii="Franklin Gothic Medium" w:eastAsia="Times New Roman" w:hAnsi="Franklin Gothic Medium" w:cs="Calibri"/>
      <w:sz w:val="24"/>
      <w:szCs w:val="24"/>
      <w:lang w:val="en-US" w:eastAsia="ar-SA"/>
    </w:rPr>
  </w:style>
  <w:style w:type="paragraph" w:customStyle="1" w:styleId="Style5">
    <w:name w:val="Style5"/>
    <w:basedOn w:val="Normal"/>
    <w:uiPriority w:val="99"/>
    <w:rsid w:val="00DB0C53"/>
    <w:pPr>
      <w:widowControl w:val="0"/>
      <w:suppressAutoHyphens/>
      <w:autoSpaceDE w:val="0"/>
      <w:spacing w:after="0" w:line="240" w:lineRule="auto"/>
    </w:pPr>
    <w:rPr>
      <w:rFonts w:ascii="Franklin Gothic Medium" w:eastAsia="Times New Roman" w:hAnsi="Franklin Gothic Medium" w:cs="Calibri"/>
      <w:sz w:val="24"/>
      <w:szCs w:val="24"/>
      <w:lang w:val="en-US" w:eastAsia="ar-SA"/>
    </w:rPr>
  </w:style>
  <w:style w:type="paragraph" w:customStyle="1" w:styleId="Style29">
    <w:name w:val="Style29"/>
    <w:basedOn w:val="Normal"/>
    <w:rsid w:val="00DB0C53"/>
    <w:pPr>
      <w:widowControl w:val="0"/>
      <w:suppressAutoHyphens/>
      <w:autoSpaceDE w:val="0"/>
      <w:spacing w:after="0" w:line="274" w:lineRule="exact"/>
      <w:ind w:hanging="1411"/>
    </w:pPr>
    <w:rPr>
      <w:rFonts w:ascii="Franklin Gothic Medium" w:eastAsia="Times New Roman" w:hAnsi="Franklin Gothic Medium" w:cs="Calibri"/>
      <w:sz w:val="24"/>
      <w:szCs w:val="24"/>
      <w:lang w:val="en-US" w:eastAsia="ar-SA"/>
    </w:rPr>
  </w:style>
  <w:style w:type="paragraph" w:customStyle="1" w:styleId="Style25">
    <w:name w:val="Style25"/>
    <w:basedOn w:val="Normal"/>
    <w:rsid w:val="00DB0C53"/>
    <w:pPr>
      <w:widowControl w:val="0"/>
      <w:suppressAutoHyphens/>
      <w:autoSpaceDE w:val="0"/>
      <w:spacing w:after="0" w:line="274" w:lineRule="exact"/>
      <w:ind w:hanging="346"/>
    </w:pPr>
    <w:rPr>
      <w:rFonts w:ascii="Franklin Gothic Medium" w:eastAsia="Times New Roman" w:hAnsi="Franklin Gothic Medium" w:cs="Calibri"/>
      <w:sz w:val="24"/>
      <w:szCs w:val="24"/>
      <w:lang w:val="en-US" w:eastAsia="ar-SA"/>
    </w:rPr>
  </w:style>
  <w:style w:type="paragraph" w:customStyle="1" w:styleId="ListNumber3Level2">
    <w:name w:val="List Number 3 (Level 2)"/>
    <w:basedOn w:val="Text3"/>
    <w:rsid w:val="00DB0C53"/>
    <w:pPr>
      <w:numPr>
        <w:numId w:val="22"/>
      </w:numPr>
      <w:tabs>
        <w:tab w:val="clear" w:pos="3504"/>
        <w:tab w:val="left" w:pos="360"/>
      </w:tabs>
      <w:suppressAutoHyphens w:val="0"/>
      <w:ind w:left="0" w:firstLine="0"/>
    </w:pPr>
    <w:rPr>
      <w:rFonts w:cs="Times New Roman"/>
    </w:rPr>
  </w:style>
  <w:style w:type="paragraph" w:customStyle="1" w:styleId="ListNumber3Level3">
    <w:name w:val="List Number 3 (Level 3)"/>
    <w:basedOn w:val="Text3"/>
    <w:rsid w:val="00DB0C53"/>
    <w:pPr>
      <w:tabs>
        <w:tab w:val="clear" w:pos="3504"/>
        <w:tab w:val="left" w:pos="360"/>
        <w:tab w:val="num" w:pos="1911"/>
      </w:tabs>
      <w:suppressAutoHyphens w:val="0"/>
      <w:ind w:left="0"/>
    </w:pPr>
    <w:rPr>
      <w:rFonts w:cs="Times New Roman"/>
    </w:rPr>
  </w:style>
  <w:style w:type="paragraph" w:customStyle="1" w:styleId="ListNumber3Level4">
    <w:name w:val="List Number 3 (Level 4)"/>
    <w:basedOn w:val="Text3"/>
    <w:rsid w:val="00DB0C53"/>
    <w:pPr>
      <w:tabs>
        <w:tab w:val="clear" w:pos="3504"/>
        <w:tab w:val="left" w:pos="360"/>
        <w:tab w:val="num" w:pos="1911"/>
      </w:tabs>
      <w:suppressAutoHyphens w:val="0"/>
      <w:ind w:left="0"/>
    </w:pPr>
    <w:rPr>
      <w:rFonts w:cs="Times New Roman"/>
    </w:rPr>
  </w:style>
  <w:style w:type="paragraph" w:customStyle="1" w:styleId="CharChar8CaracterCaracter11">
    <w:name w:val="Char Char8 Caracter Caracter11"/>
    <w:basedOn w:val="Normal"/>
    <w:rsid w:val="00DB0C53"/>
    <w:pPr>
      <w:tabs>
        <w:tab w:val="left" w:pos="709"/>
      </w:tabs>
      <w:suppressAutoHyphens/>
      <w:spacing w:after="0" w:line="240" w:lineRule="auto"/>
    </w:pPr>
    <w:rPr>
      <w:rFonts w:ascii="Tahoma" w:eastAsia="Times New Roman" w:hAnsi="Tahoma" w:cs="Calibri"/>
      <w:sz w:val="24"/>
      <w:szCs w:val="24"/>
      <w:lang w:val="pl-PL" w:eastAsia="ar-SA"/>
    </w:rPr>
  </w:style>
  <w:style w:type="paragraph" w:customStyle="1" w:styleId="CharChar8CaracterCaracter1CharChar1">
    <w:name w:val="Char Char8 Caracter Caracter1 Char Char1"/>
    <w:basedOn w:val="Normal"/>
    <w:rsid w:val="00DB0C53"/>
    <w:pPr>
      <w:tabs>
        <w:tab w:val="left" w:pos="709"/>
      </w:tabs>
      <w:suppressAutoHyphens/>
      <w:spacing w:after="0" w:line="240" w:lineRule="auto"/>
    </w:pPr>
    <w:rPr>
      <w:rFonts w:ascii="Tahoma" w:eastAsia="Times New Roman" w:hAnsi="Tahoma" w:cs="Calibri"/>
      <w:sz w:val="24"/>
      <w:szCs w:val="24"/>
      <w:lang w:val="pl-PL" w:eastAsia="ar-SA"/>
    </w:rPr>
  </w:style>
  <w:style w:type="paragraph" w:customStyle="1" w:styleId="BodyText21">
    <w:name w:val="Body Text 21"/>
    <w:basedOn w:val="Normal"/>
    <w:rsid w:val="00DB0C53"/>
    <w:pPr>
      <w:suppressAutoHyphens/>
      <w:spacing w:after="0" w:line="240" w:lineRule="auto"/>
    </w:pPr>
    <w:rPr>
      <w:rFonts w:ascii="Arial" w:eastAsia="Times New Roman" w:hAnsi="Arial" w:cs="Arial"/>
      <w:bCs/>
      <w:iCs/>
      <w:sz w:val="20"/>
      <w:szCs w:val="28"/>
      <w:lang w:val="en-US" w:eastAsia="ar-SA"/>
    </w:rPr>
  </w:style>
  <w:style w:type="paragraph" w:customStyle="1" w:styleId="CVMedium-FirstLine">
    <w:name w:val="CV Medium - First Line"/>
    <w:basedOn w:val="Normal"/>
    <w:next w:val="Normal"/>
    <w:rsid w:val="00DB0C53"/>
    <w:pPr>
      <w:suppressAutoHyphens/>
      <w:spacing w:before="74" w:after="0" w:line="240" w:lineRule="auto"/>
      <w:ind w:left="113" w:right="113"/>
    </w:pPr>
    <w:rPr>
      <w:rFonts w:ascii="Arial Narrow" w:eastAsia="Times New Roman" w:hAnsi="Arial Narrow" w:cs="Calibri"/>
      <w:b/>
      <w:szCs w:val="20"/>
      <w:lang w:eastAsia="ar-SA"/>
    </w:rPr>
  </w:style>
  <w:style w:type="paragraph" w:customStyle="1" w:styleId="CaracterCaracterCharCharCharCharCharCharCaracter">
    <w:name w:val="Caracter Caracter Char Char Char Char Char Char Caracter"/>
    <w:basedOn w:val="Normal"/>
    <w:rsid w:val="00DB0C53"/>
    <w:pPr>
      <w:suppressAutoHyphens/>
      <w:spacing w:after="160" w:line="240" w:lineRule="exact"/>
    </w:pPr>
    <w:rPr>
      <w:rFonts w:ascii="Verdana" w:eastAsia="Times New Roman" w:hAnsi="Verdana" w:cs="Verdana"/>
      <w:sz w:val="20"/>
      <w:szCs w:val="20"/>
      <w:lang w:val="en-US" w:eastAsia="ar-SA"/>
    </w:rPr>
  </w:style>
  <w:style w:type="paragraph" w:customStyle="1" w:styleId="chtitle">
    <w:name w:val="ch_title"/>
    <w:basedOn w:val="Normal"/>
    <w:rsid w:val="00DB0C53"/>
    <w:pPr>
      <w:suppressAutoHyphens/>
      <w:spacing w:before="280" w:after="280" w:line="240" w:lineRule="auto"/>
    </w:pPr>
    <w:rPr>
      <w:rFonts w:ascii="Times New Roman" w:eastAsia="Times New Roman" w:hAnsi="Times New Roman" w:cs="Calibri"/>
      <w:sz w:val="24"/>
      <w:szCs w:val="24"/>
      <w:lang w:val="en-US" w:eastAsia="ar-SA"/>
    </w:rPr>
  </w:style>
  <w:style w:type="paragraph" w:customStyle="1" w:styleId="Anexa">
    <w:name w:val="Anexa"/>
    <w:basedOn w:val="DefaultText1"/>
    <w:next w:val="DefaultText1"/>
    <w:rsid w:val="00DB0C53"/>
    <w:pPr>
      <w:suppressAutoHyphens/>
      <w:overflowPunct/>
      <w:autoSpaceDE/>
      <w:autoSpaceDN/>
      <w:adjustRightInd/>
    </w:pPr>
    <w:rPr>
      <w:rFonts w:cs="Calibri"/>
      <w:lang w:eastAsia="ar-SA"/>
    </w:rPr>
  </w:style>
  <w:style w:type="paragraph" w:customStyle="1" w:styleId="BalloonText1">
    <w:name w:val="Balloon Text1"/>
    <w:basedOn w:val="Normal"/>
    <w:rsid w:val="00DB0C53"/>
    <w:pPr>
      <w:suppressAutoHyphens/>
      <w:spacing w:after="0" w:line="240" w:lineRule="auto"/>
    </w:pPr>
    <w:rPr>
      <w:rFonts w:ascii="Tahoma" w:eastAsia="Times New Roman" w:hAnsi="Tahoma" w:cs="Tahoma"/>
      <w:sz w:val="16"/>
      <w:szCs w:val="16"/>
      <w:lang w:val="en-US" w:eastAsia="ar-SA"/>
    </w:rPr>
  </w:style>
  <w:style w:type="paragraph" w:styleId="EnvelopeReturn">
    <w:name w:val="envelope return"/>
    <w:basedOn w:val="Normal"/>
    <w:rsid w:val="00DB0C53"/>
    <w:pPr>
      <w:suppressAutoHyphens/>
      <w:spacing w:after="0" w:line="240" w:lineRule="auto"/>
    </w:pPr>
    <w:rPr>
      <w:rFonts w:ascii="Arial Narrow" w:eastAsia="Times New Roman" w:hAnsi="Arial Narrow" w:cs="Calibri"/>
      <w:sz w:val="24"/>
      <w:szCs w:val="20"/>
      <w:lang w:eastAsia="ar-SA"/>
    </w:rPr>
  </w:style>
  <w:style w:type="paragraph" w:customStyle="1" w:styleId="CommentSubject1">
    <w:name w:val="Comment Subject1"/>
    <w:basedOn w:val="CommentText"/>
    <w:next w:val="CommentText"/>
    <w:rsid w:val="00DB0C53"/>
    <w:pPr>
      <w:suppressAutoHyphens/>
      <w:spacing w:before="120" w:after="0" w:line="240" w:lineRule="auto"/>
      <w:ind w:left="714" w:hanging="357"/>
      <w:jc w:val="both"/>
    </w:pPr>
    <w:rPr>
      <w:rFonts w:ascii="Times New Roman" w:eastAsia="Times New Roman" w:hAnsi="Times New Roman"/>
      <w:lang w:val="en-US" w:eastAsia="ar-SA"/>
    </w:rPr>
  </w:style>
  <w:style w:type="paragraph" w:customStyle="1" w:styleId="LinieJos">
    <w:name w:val="LinieJos"/>
    <w:basedOn w:val="Normal"/>
    <w:rsid w:val="00DB0C53"/>
    <w:pPr>
      <w:suppressAutoHyphens/>
      <w:spacing w:after="240" w:line="240" w:lineRule="auto"/>
      <w:ind w:left="851"/>
    </w:pPr>
    <w:rPr>
      <w:rFonts w:ascii="Times New Roman" w:eastAsia="Times New Roman" w:hAnsi="Times New Roman" w:cs="Calibri"/>
      <w:sz w:val="20"/>
      <w:szCs w:val="24"/>
      <w:lang w:val="en-US" w:eastAsia="ar-SA"/>
    </w:rPr>
  </w:style>
  <w:style w:type="paragraph" w:customStyle="1" w:styleId="LinieSus">
    <w:name w:val="LinieSus"/>
    <w:basedOn w:val="Normal"/>
    <w:rsid w:val="00DB0C53"/>
    <w:pPr>
      <w:suppressAutoHyphens/>
      <w:spacing w:before="240" w:after="0" w:line="240" w:lineRule="auto"/>
      <w:ind w:left="851"/>
    </w:pPr>
    <w:rPr>
      <w:rFonts w:ascii="Times New Roman" w:eastAsia="Times New Roman" w:hAnsi="Times New Roman" w:cs="Calibri"/>
      <w:sz w:val="20"/>
      <w:szCs w:val="24"/>
      <w:lang w:val="en-US" w:eastAsia="ar-SA"/>
    </w:rPr>
  </w:style>
  <w:style w:type="paragraph" w:customStyle="1" w:styleId="TextnormalChar">
    <w:name w:val="Text normal Char"/>
    <w:basedOn w:val="Normal"/>
    <w:rsid w:val="00DB0C53"/>
    <w:pPr>
      <w:suppressAutoHyphens/>
      <w:spacing w:before="80" w:after="140" w:line="240" w:lineRule="auto"/>
      <w:ind w:left="1134"/>
    </w:pPr>
    <w:rPr>
      <w:rFonts w:ascii="Arial" w:eastAsia="Times New Roman" w:hAnsi="Arial" w:cs="Calibri"/>
      <w:lang w:val="en-US" w:eastAsia="ar-SA"/>
    </w:rPr>
  </w:style>
  <w:style w:type="paragraph" w:customStyle="1" w:styleId="NotaChar">
    <w:name w:val="Nota Char"/>
    <w:basedOn w:val="TextnormalChar"/>
    <w:rsid w:val="00DB0C53"/>
  </w:style>
  <w:style w:type="paragraph" w:customStyle="1" w:styleId="Subsubtitlu">
    <w:name w:val="Subsubtitlu"/>
    <w:basedOn w:val="SubtitluCharChar"/>
    <w:rsid w:val="00DB0C53"/>
    <w:pPr>
      <w:numPr>
        <w:ilvl w:val="0"/>
        <w:numId w:val="0"/>
      </w:numPr>
      <w:shd w:val="clear" w:color="auto" w:fill="auto"/>
      <w:suppressAutoHyphens/>
      <w:spacing w:after="120"/>
      <w:jc w:val="both"/>
    </w:pPr>
    <w:rPr>
      <w:rFonts w:ascii="Times New Roman" w:hAnsi="Times New Roman"/>
      <w:bCs w:val="0"/>
      <w:i/>
      <w:iCs/>
      <w:color w:val="000000"/>
      <w:sz w:val="28"/>
      <w:szCs w:val="28"/>
      <w:lang w:eastAsia="ar-SA"/>
    </w:rPr>
  </w:style>
  <w:style w:type="paragraph" w:customStyle="1" w:styleId="TextNotaChar">
    <w:name w:val="TextNota Char"/>
    <w:basedOn w:val="Normal"/>
    <w:rsid w:val="00DB0C53"/>
    <w:pPr>
      <w:suppressAutoHyphens/>
      <w:spacing w:after="120" w:line="240" w:lineRule="auto"/>
      <w:ind w:left="1134"/>
    </w:pPr>
    <w:rPr>
      <w:rFonts w:ascii="Arial" w:eastAsia="Times New Roman" w:hAnsi="Arial" w:cs="Calibri"/>
      <w:i/>
      <w:sz w:val="20"/>
      <w:szCs w:val="20"/>
      <w:lang w:val="it-IT" w:eastAsia="ar-SA"/>
    </w:rPr>
  </w:style>
  <w:style w:type="paragraph" w:customStyle="1" w:styleId="SubSubSubTitlu">
    <w:name w:val="SubSubSubTitlu"/>
    <w:basedOn w:val="Subsubtitlu"/>
    <w:rsid w:val="00DB0C53"/>
    <w:pPr>
      <w:tabs>
        <w:tab w:val="left" w:pos="1800"/>
      </w:tabs>
      <w:spacing w:after="0"/>
      <w:ind w:left="1728" w:hanging="648"/>
    </w:pPr>
    <w:rPr>
      <w:i w:val="0"/>
    </w:rPr>
  </w:style>
  <w:style w:type="paragraph" w:customStyle="1" w:styleId="TextImportantChar">
    <w:name w:val="TextImportant Char"/>
    <w:basedOn w:val="Normal"/>
    <w:rsid w:val="00DB0C53"/>
    <w:pPr>
      <w:pBdr>
        <w:top w:val="single" w:sz="8" w:space="1" w:color="000080" w:shadow="1"/>
        <w:left w:val="single" w:sz="8" w:space="1" w:color="000080" w:shadow="1"/>
        <w:bottom w:val="single" w:sz="8" w:space="1" w:color="000080" w:shadow="1"/>
        <w:right w:val="single" w:sz="8" w:space="1" w:color="000080" w:shadow="1"/>
      </w:pBdr>
      <w:shd w:val="clear" w:color="auto" w:fill="FFFFC9"/>
      <w:suppressAutoHyphens/>
      <w:spacing w:line="240" w:lineRule="auto"/>
      <w:ind w:left="1134"/>
    </w:pPr>
    <w:rPr>
      <w:rFonts w:ascii="Arial" w:eastAsia="Times New Roman" w:hAnsi="Arial" w:cs="Calibri"/>
      <w:lang w:val="en-GB" w:eastAsia="ar-SA"/>
    </w:rPr>
  </w:style>
  <w:style w:type="paragraph" w:customStyle="1" w:styleId="TitluTabel">
    <w:name w:val="TitluTabel"/>
    <w:basedOn w:val="TextnormalChar"/>
    <w:rsid w:val="00DB0C53"/>
  </w:style>
  <w:style w:type="paragraph" w:customStyle="1" w:styleId="Adi">
    <w:name w:val="Adi"/>
    <w:basedOn w:val="Normal"/>
    <w:next w:val="Normal"/>
    <w:rsid w:val="00DB0C53"/>
    <w:pPr>
      <w:widowControl w:val="0"/>
      <w:tabs>
        <w:tab w:val="left" w:pos="2130"/>
      </w:tabs>
      <w:suppressAutoHyphens/>
      <w:spacing w:after="0" w:line="240" w:lineRule="auto"/>
      <w:jc w:val="both"/>
    </w:pPr>
    <w:rPr>
      <w:rFonts w:ascii="Arial" w:eastAsia="Times New Roman" w:hAnsi="Arial" w:cs="Calibri"/>
      <w:sz w:val="24"/>
      <w:szCs w:val="20"/>
      <w:lang w:val="en-US" w:eastAsia="ar-SA"/>
    </w:rPr>
  </w:style>
  <w:style w:type="paragraph" w:styleId="TOC4">
    <w:name w:val="toc 4"/>
    <w:basedOn w:val="Normal"/>
    <w:next w:val="Normal"/>
    <w:rsid w:val="00DB0C53"/>
    <w:pPr>
      <w:suppressAutoHyphens/>
      <w:spacing w:after="0" w:line="240" w:lineRule="auto"/>
      <w:ind w:left="720"/>
    </w:pPr>
    <w:rPr>
      <w:rFonts w:ascii="Times New Roman" w:eastAsia="Times New Roman" w:hAnsi="Times New Roman" w:cs="Calibri"/>
      <w:sz w:val="24"/>
      <w:szCs w:val="24"/>
      <w:lang w:val="en-US" w:eastAsia="ar-SA"/>
    </w:rPr>
  </w:style>
  <w:style w:type="paragraph" w:styleId="TOC5">
    <w:name w:val="toc 5"/>
    <w:basedOn w:val="Normal"/>
    <w:next w:val="Normal"/>
    <w:rsid w:val="00DB0C53"/>
    <w:pPr>
      <w:suppressAutoHyphens/>
      <w:spacing w:after="0" w:line="240" w:lineRule="auto"/>
      <w:ind w:left="960"/>
    </w:pPr>
    <w:rPr>
      <w:rFonts w:ascii="Times New Roman" w:eastAsia="Times New Roman" w:hAnsi="Times New Roman" w:cs="Calibri"/>
      <w:sz w:val="24"/>
      <w:szCs w:val="24"/>
      <w:lang w:val="en-US" w:eastAsia="ar-SA"/>
    </w:rPr>
  </w:style>
  <w:style w:type="paragraph" w:styleId="TOC6">
    <w:name w:val="toc 6"/>
    <w:basedOn w:val="Normal"/>
    <w:next w:val="Normal"/>
    <w:rsid w:val="00DB0C53"/>
    <w:pPr>
      <w:suppressAutoHyphens/>
      <w:spacing w:after="0" w:line="240" w:lineRule="auto"/>
      <w:ind w:left="1200"/>
    </w:pPr>
    <w:rPr>
      <w:rFonts w:ascii="Times New Roman" w:eastAsia="Times New Roman" w:hAnsi="Times New Roman" w:cs="Calibri"/>
      <w:sz w:val="24"/>
      <w:szCs w:val="24"/>
      <w:lang w:val="en-US" w:eastAsia="ar-SA"/>
    </w:rPr>
  </w:style>
  <w:style w:type="paragraph" w:styleId="TOC7">
    <w:name w:val="toc 7"/>
    <w:basedOn w:val="Normal"/>
    <w:next w:val="Normal"/>
    <w:rsid w:val="00DB0C53"/>
    <w:pPr>
      <w:suppressAutoHyphens/>
      <w:spacing w:after="0" w:line="240" w:lineRule="auto"/>
      <w:ind w:left="1440"/>
    </w:pPr>
    <w:rPr>
      <w:rFonts w:ascii="Times New Roman" w:eastAsia="Times New Roman" w:hAnsi="Times New Roman" w:cs="Calibri"/>
      <w:sz w:val="24"/>
      <w:szCs w:val="24"/>
      <w:lang w:val="en-US" w:eastAsia="ar-SA"/>
    </w:rPr>
  </w:style>
  <w:style w:type="paragraph" w:styleId="TOC8">
    <w:name w:val="toc 8"/>
    <w:basedOn w:val="Normal"/>
    <w:next w:val="Normal"/>
    <w:rsid w:val="00DB0C53"/>
    <w:pPr>
      <w:suppressAutoHyphens/>
      <w:spacing w:after="0" w:line="240" w:lineRule="auto"/>
      <w:ind w:left="1680"/>
    </w:pPr>
    <w:rPr>
      <w:rFonts w:ascii="Times New Roman" w:eastAsia="Times New Roman" w:hAnsi="Times New Roman" w:cs="Calibri"/>
      <w:sz w:val="24"/>
      <w:szCs w:val="24"/>
      <w:lang w:val="en-US" w:eastAsia="ar-SA"/>
    </w:rPr>
  </w:style>
  <w:style w:type="paragraph" w:styleId="TOC9">
    <w:name w:val="toc 9"/>
    <w:basedOn w:val="Normal"/>
    <w:next w:val="Normal"/>
    <w:rsid w:val="00DB0C53"/>
    <w:pPr>
      <w:suppressAutoHyphens/>
      <w:spacing w:after="0" w:line="240" w:lineRule="auto"/>
      <w:ind w:left="1920"/>
    </w:pPr>
    <w:rPr>
      <w:rFonts w:ascii="Times New Roman" w:eastAsia="Times New Roman" w:hAnsi="Times New Roman" w:cs="Calibri"/>
      <w:sz w:val="24"/>
      <w:szCs w:val="24"/>
      <w:lang w:val="en-US" w:eastAsia="ar-SA"/>
    </w:rPr>
  </w:style>
  <w:style w:type="paragraph" w:customStyle="1" w:styleId="Nota">
    <w:name w:val="Nota"/>
    <w:basedOn w:val="Normal"/>
    <w:rsid w:val="00DB0C53"/>
    <w:pPr>
      <w:suppressAutoHyphens/>
      <w:spacing w:before="80" w:after="0" w:line="240" w:lineRule="auto"/>
      <w:ind w:left="1134"/>
    </w:pPr>
    <w:rPr>
      <w:rFonts w:ascii="Arial" w:eastAsia="Times New Roman" w:hAnsi="Arial" w:cs="Calibri"/>
      <w:b/>
      <w:bCs/>
      <w:color w:val="000080"/>
      <w:lang w:val="it-IT" w:eastAsia="ar-SA"/>
    </w:rPr>
  </w:style>
  <w:style w:type="paragraph" w:customStyle="1" w:styleId="TextTabel">
    <w:name w:val="TextTabel"/>
    <w:basedOn w:val="Textnormal"/>
    <w:rsid w:val="00DB0C53"/>
    <w:pPr>
      <w:suppressAutoHyphens/>
      <w:spacing w:after="0"/>
      <w:ind w:left="0"/>
    </w:pPr>
    <w:rPr>
      <w:rFonts w:cs="Calibri"/>
      <w:sz w:val="18"/>
      <w:lang w:val="en-US" w:eastAsia="ar-SA"/>
    </w:rPr>
  </w:style>
  <w:style w:type="paragraph" w:customStyle="1" w:styleId="TextBold">
    <w:name w:val="TextBold"/>
    <w:basedOn w:val="Anexa"/>
    <w:rsid w:val="00DB0C53"/>
    <w:pPr>
      <w:keepNext/>
      <w:spacing w:before="80" w:after="160"/>
      <w:ind w:left="1134"/>
    </w:pPr>
    <w:rPr>
      <w:b/>
      <w:color w:val="000080"/>
      <w:sz w:val="22"/>
      <w:szCs w:val="24"/>
      <w:lang w:val="en-US"/>
    </w:rPr>
  </w:style>
  <w:style w:type="paragraph" w:customStyle="1" w:styleId="TextNota">
    <w:name w:val="TextNota"/>
    <w:basedOn w:val="Normal"/>
    <w:rsid w:val="00DB0C53"/>
    <w:pPr>
      <w:suppressAutoHyphens/>
      <w:spacing w:after="120" w:line="240" w:lineRule="auto"/>
      <w:ind w:left="1134"/>
    </w:pPr>
    <w:rPr>
      <w:rFonts w:ascii="Arial" w:eastAsia="Times New Roman" w:hAnsi="Arial" w:cs="Calibri"/>
      <w:i/>
      <w:sz w:val="20"/>
      <w:szCs w:val="24"/>
      <w:lang w:val="en-US" w:eastAsia="ar-SA"/>
    </w:rPr>
  </w:style>
  <w:style w:type="paragraph" w:customStyle="1" w:styleId="TextImportant">
    <w:name w:val="TextImportant"/>
    <w:basedOn w:val="Textnormal"/>
    <w:rsid w:val="00DB0C53"/>
    <w:pPr>
      <w:pBdr>
        <w:top w:val="single" w:sz="1" w:space="1" w:color="000080"/>
        <w:left w:val="single" w:sz="1" w:space="1" w:color="000080"/>
        <w:bottom w:val="single" w:sz="1" w:space="1" w:color="000080"/>
        <w:right w:val="single" w:sz="1" w:space="1" w:color="000080"/>
      </w:pBdr>
      <w:shd w:val="clear" w:color="auto" w:fill="FFFFC9"/>
      <w:suppressAutoHyphens/>
    </w:pPr>
    <w:rPr>
      <w:rFonts w:cs="Calibri"/>
      <w:szCs w:val="20"/>
      <w:lang w:val="en-US" w:eastAsia="ar-SA"/>
    </w:rPr>
  </w:style>
  <w:style w:type="paragraph" w:customStyle="1" w:styleId="Mimi">
    <w:name w:val="Mimi"/>
    <w:basedOn w:val="Normal"/>
    <w:rsid w:val="00DB0C53"/>
    <w:pPr>
      <w:suppressAutoHyphens/>
      <w:spacing w:after="0" w:line="360" w:lineRule="auto"/>
      <w:jc w:val="both"/>
    </w:pPr>
    <w:rPr>
      <w:rFonts w:ascii="Arial" w:eastAsia="Times New Roman" w:hAnsi="Arial" w:cs="Calibri"/>
      <w:sz w:val="24"/>
      <w:szCs w:val="20"/>
      <w:lang w:val="en-GB" w:eastAsia="ar-SA"/>
    </w:rPr>
  </w:style>
  <w:style w:type="paragraph" w:customStyle="1" w:styleId="titlu">
    <w:name w:val="titlu"/>
    <w:basedOn w:val="Normal"/>
    <w:rsid w:val="00DB0C53"/>
    <w:pPr>
      <w:numPr>
        <w:numId w:val="21"/>
      </w:numPr>
      <w:suppressAutoHyphens/>
      <w:spacing w:after="0" w:line="240" w:lineRule="auto"/>
      <w:jc w:val="both"/>
    </w:pPr>
    <w:rPr>
      <w:rFonts w:ascii="Arial Narrow" w:eastAsia="Times New Roman" w:hAnsi="Arial Narrow" w:cs="Calibri"/>
      <w:b/>
      <w:caps/>
      <w:sz w:val="28"/>
      <w:szCs w:val="20"/>
      <w:lang w:val="en-AU" w:eastAsia="ar-SA"/>
    </w:rPr>
  </w:style>
  <w:style w:type="paragraph" w:customStyle="1" w:styleId="Bullet">
    <w:name w:val="Bullet"/>
    <w:basedOn w:val="Normal"/>
    <w:rsid w:val="00DB0C53"/>
    <w:pPr>
      <w:tabs>
        <w:tab w:val="left" w:pos="360"/>
      </w:tabs>
      <w:suppressAutoHyphens/>
      <w:spacing w:after="0" w:line="240" w:lineRule="auto"/>
      <w:ind w:left="360" w:hanging="360"/>
      <w:jc w:val="both"/>
    </w:pPr>
    <w:rPr>
      <w:rFonts w:ascii="Arial" w:eastAsia="Times New Roman" w:hAnsi="Arial" w:cs="Calibri"/>
      <w:szCs w:val="20"/>
      <w:lang w:val="en-US" w:eastAsia="ar-SA"/>
    </w:rPr>
  </w:style>
  <w:style w:type="paragraph" w:styleId="Index1">
    <w:name w:val="index 1"/>
    <w:basedOn w:val="Normal"/>
    <w:next w:val="Normal"/>
    <w:rsid w:val="00DB0C53"/>
    <w:pPr>
      <w:suppressAutoHyphens/>
      <w:spacing w:after="120" w:line="360" w:lineRule="auto"/>
      <w:ind w:left="240" w:hanging="240"/>
    </w:pPr>
    <w:rPr>
      <w:rFonts w:ascii="Times New Roman" w:eastAsia="Times New Roman" w:hAnsi="Times New Roman" w:cs="Calibri"/>
      <w:sz w:val="24"/>
      <w:szCs w:val="20"/>
      <w:lang w:val="en-US" w:eastAsia="ar-SA"/>
    </w:rPr>
  </w:style>
  <w:style w:type="paragraph" w:styleId="Index2">
    <w:name w:val="index 2"/>
    <w:basedOn w:val="Normal"/>
    <w:next w:val="Normal"/>
    <w:rsid w:val="00DB0C53"/>
    <w:pPr>
      <w:suppressAutoHyphens/>
      <w:spacing w:after="120" w:line="360" w:lineRule="auto"/>
      <w:ind w:left="480" w:hanging="240"/>
    </w:pPr>
    <w:rPr>
      <w:rFonts w:ascii="Times New Roman" w:eastAsia="Times New Roman" w:hAnsi="Times New Roman" w:cs="Calibri"/>
      <w:sz w:val="24"/>
      <w:szCs w:val="20"/>
      <w:lang w:val="en-US" w:eastAsia="ar-SA"/>
    </w:rPr>
  </w:style>
  <w:style w:type="paragraph" w:styleId="Index3">
    <w:name w:val="index 3"/>
    <w:basedOn w:val="Normal"/>
    <w:next w:val="Normal"/>
    <w:rsid w:val="00DB0C53"/>
    <w:pPr>
      <w:suppressAutoHyphens/>
      <w:spacing w:after="120" w:line="360" w:lineRule="auto"/>
      <w:ind w:left="720" w:hanging="240"/>
    </w:pPr>
    <w:rPr>
      <w:rFonts w:ascii="Times New Roman" w:eastAsia="Times New Roman" w:hAnsi="Times New Roman" w:cs="Calibri"/>
      <w:sz w:val="24"/>
      <w:szCs w:val="20"/>
      <w:lang w:val="en-US" w:eastAsia="ar-SA"/>
    </w:rPr>
  </w:style>
  <w:style w:type="paragraph" w:styleId="Index4">
    <w:name w:val="index 4"/>
    <w:basedOn w:val="Normal"/>
    <w:next w:val="Normal"/>
    <w:rsid w:val="00DB0C53"/>
    <w:pPr>
      <w:suppressAutoHyphens/>
      <w:spacing w:after="120" w:line="360" w:lineRule="auto"/>
      <w:ind w:left="960" w:hanging="240"/>
    </w:pPr>
    <w:rPr>
      <w:rFonts w:ascii="Times New Roman" w:eastAsia="Times New Roman" w:hAnsi="Times New Roman" w:cs="Calibri"/>
      <w:sz w:val="24"/>
      <w:szCs w:val="20"/>
      <w:lang w:val="en-US" w:eastAsia="ar-SA"/>
    </w:rPr>
  </w:style>
  <w:style w:type="paragraph" w:styleId="Index5">
    <w:name w:val="index 5"/>
    <w:basedOn w:val="Normal"/>
    <w:next w:val="Normal"/>
    <w:rsid w:val="00DB0C53"/>
    <w:pPr>
      <w:suppressAutoHyphens/>
      <w:spacing w:after="120" w:line="360" w:lineRule="auto"/>
      <w:ind w:left="1200" w:hanging="240"/>
    </w:pPr>
    <w:rPr>
      <w:rFonts w:ascii="Times New Roman" w:eastAsia="Times New Roman" w:hAnsi="Times New Roman" w:cs="Calibri"/>
      <w:sz w:val="24"/>
      <w:szCs w:val="20"/>
      <w:lang w:val="en-US" w:eastAsia="ar-SA"/>
    </w:rPr>
  </w:style>
  <w:style w:type="paragraph" w:styleId="Index6">
    <w:name w:val="index 6"/>
    <w:basedOn w:val="Normal"/>
    <w:next w:val="Normal"/>
    <w:rsid w:val="00DB0C53"/>
    <w:pPr>
      <w:suppressAutoHyphens/>
      <w:spacing w:after="120" w:line="360" w:lineRule="auto"/>
      <w:ind w:left="1440" w:hanging="240"/>
    </w:pPr>
    <w:rPr>
      <w:rFonts w:ascii="Times New Roman" w:eastAsia="Times New Roman" w:hAnsi="Times New Roman" w:cs="Calibri"/>
      <w:sz w:val="24"/>
      <w:szCs w:val="20"/>
      <w:lang w:val="en-US" w:eastAsia="ar-SA"/>
    </w:rPr>
  </w:style>
  <w:style w:type="paragraph" w:styleId="Index7">
    <w:name w:val="index 7"/>
    <w:basedOn w:val="Normal"/>
    <w:next w:val="Normal"/>
    <w:rsid w:val="00DB0C53"/>
    <w:pPr>
      <w:suppressAutoHyphens/>
      <w:spacing w:after="120" w:line="360" w:lineRule="auto"/>
      <w:ind w:left="1680" w:hanging="240"/>
    </w:pPr>
    <w:rPr>
      <w:rFonts w:ascii="Times New Roman" w:eastAsia="Times New Roman" w:hAnsi="Times New Roman" w:cs="Calibri"/>
      <w:sz w:val="24"/>
      <w:szCs w:val="20"/>
      <w:lang w:val="en-US" w:eastAsia="ar-SA"/>
    </w:rPr>
  </w:style>
  <w:style w:type="paragraph" w:styleId="Index8">
    <w:name w:val="index 8"/>
    <w:basedOn w:val="Normal"/>
    <w:next w:val="Normal"/>
    <w:rsid w:val="00DB0C53"/>
    <w:pPr>
      <w:suppressAutoHyphens/>
      <w:spacing w:after="120" w:line="360" w:lineRule="auto"/>
      <w:ind w:left="1920" w:hanging="240"/>
    </w:pPr>
    <w:rPr>
      <w:rFonts w:ascii="Times New Roman" w:eastAsia="Times New Roman" w:hAnsi="Times New Roman" w:cs="Calibri"/>
      <w:sz w:val="24"/>
      <w:szCs w:val="20"/>
      <w:lang w:val="en-US" w:eastAsia="ar-SA"/>
    </w:rPr>
  </w:style>
  <w:style w:type="paragraph" w:styleId="Index9">
    <w:name w:val="index 9"/>
    <w:basedOn w:val="Normal"/>
    <w:next w:val="Normal"/>
    <w:rsid w:val="00DB0C53"/>
    <w:pPr>
      <w:suppressAutoHyphens/>
      <w:spacing w:after="120" w:line="360" w:lineRule="auto"/>
      <w:ind w:left="2160" w:hanging="240"/>
    </w:pPr>
    <w:rPr>
      <w:rFonts w:ascii="Times New Roman" w:eastAsia="Times New Roman" w:hAnsi="Times New Roman" w:cs="Calibri"/>
      <w:sz w:val="24"/>
      <w:szCs w:val="20"/>
      <w:lang w:val="en-US" w:eastAsia="ar-SA"/>
    </w:rPr>
  </w:style>
  <w:style w:type="paragraph" w:styleId="IndexHeading">
    <w:name w:val="index heading"/>
    <w:basedOn w:val="Normal"/>
    <w:next w:val="Index1"/>
    <w:rsid w:val="00DB0C53"/>
    <w:pPr>
      <w:suppressAutoHyphens/>
      <w:spacing w:after="120" w:line="360" w:lineRule="auto"/>
    </w:pPr>
    <w:rPr>
      <w:rFonts w:ascii="Times New Roman" w:eastAsia="Times New Roman" w:hAnsi="Times New Roman" w:cs="Calibri"/>
      <w:sz w:val="24"/>
      <w:szCs w:val="20"/>
      <w:lang w:val="en-US" w:eastAsia="ar-SA"/>
    </w:rPr>
  </w:style>
  <w:style w:type="paragraph" w:customStyle="1" w:styleId="cap">
    <w:name w:val="cap"/>
    <w:basedOn w:val="Normal"/>
    <w:rsid w:val="00DB0C53"/>
    <w:pPr>
      <w:suppressAutoHyphens/>
      <w:spacing w:after="0" w:line="240" w:lineRule="auto"/>
      <w:jc w:val="both"/>
    </w:pPr>
    <w:rPr>
      <w:rFonts w:ascii="Arial" w:eastAsia="Times New Roman" w:hAnsi="Arial" w:cs="Calibri"/>
      <w:b/>
      <w:caps/>
      <w:sz w:val="24"/>
      <w:szCs w:val="20"/>
      <w:lang w:val="en-US" w:eastAsia="ar-SA"/>
    </w:rPr>
  </w:style>
  <w:style w:type="paragraph" w:customStyle="1" w:styleId="Indent1">
    <w:name w:val="Indent 1"/>
    <w:basedOn w:val="Normal"/>
    <w:rsid w:val="00DB0C53"/>
    <w:pPr>
      <w:widowControl w:val="0"/>
      <w:suppressAutoHyphens/>
      <w:spacing w:line="240" w:lineRule="auto"/>
      <w:ind w:left="720" w:hanging="720"/>
      <w:jc w:val="both"/>
    </w:pPr>
    <w:rPr>
      <w:rFonts w:ascii="Times New Roman" w:eastAsia="Times New Roman" w:hAnsi="Times New Roman" w:cs="Calibri"/>
      <w:szCs w:val="20"/>
      <w:lang w:val="en-GB" w:eastAsia="ar-SA"/>
    </w:rPr>
  </w:style>
  <w:style w:type="paragraph" w:customStyle="1" w:styleId="book1stpara">
    <w:name w:val="book1stpara"/>
    <w:basedOn w:val="Normal"/>
    <w:rsid w:val="00DB0C53"/>
    <w:pPr>
      <w:suppressAutoHyphens/>
      <w:spacing w:before="280" w:after="280" w:line="240" w:lineRule="auto"/>
    </w:pPr>
    <w:rPr>
      <w:rFonts w:ascii="Times New Roman" w:eastAsia="Times New Roman" w:hAnsi="Times New Roman" w:cs="Calibri"/>
      <w:sz w:val="24"/>
      <w:szCs w:val="24"/>
      <w:lang w:val="en-US" w:eastAsia="ar-SA"/>
    </w:rPr>
  </w:style>
  <w:style w:type="paragraph" w:customStyle="1" w:styleId="Bulet">
    <w:name w:val="Bulet"/>
    <w:basedOn w:val="Normal"/>
    <w:rsid w:val="00DB0C53"/>
    <w:pPr>
      <w:tabs>
        <w:tab w:val="left" w:pos="1134"/>
        <w:tab w:val="left" w:pos="1758"/>
      </w:tabs>
      <w:suppressAutoHyphens/>
      <w:spacing w:before="60" w:after="60" w:line="300" w:lineRule="auto"/>
      <w:ind w:left="1758" w:hanging="340"/>
    </w:pPr>
    <w:rPr>
      <w:rFonts w:ascii="Arial" w:eastAsia="Times New Roman" w:hAnsi="Arial" w:cs="Calibri"/>
      <w:iCs/>
      <w:lang w:val="it-IT" w:eastAsia="ar-SA"/>
    </w:rPr>
  </w:style>
  <w:style w:type="paragraph" w:customStyle="1" w:styleId="toa">
    <w:name w:val="toa"/>
    <w:basedOn w:val="Normal"/>
    <w:rsid w:val="00DB0C53"/>
    <w:pPr>
      <w:tabs>
        <w:tab w:val="left" w:pos="9000"/>
        <w:tab w:val="right" w:pos="9360"/>
      </w:tabs>
      <w:suppressAutoHyphens/>
      <w:spacing w:after="0" w:line="360" w:lineRule="auto"/>
      <w:jc w:val="both"/>
    </w:pPr>
    <w:rPr>
      <w:rFonts w:ascii="Arial Narrow" w:eastAsia="Times New Roman" w:hAnsi="Arial Narrow" w:cs="Calibri"/>
      <w:sz w:val="24"/>
      <w:szCs w:val="20"/>
      <w:lang w:val="en-US" w:eastAsia="ar-SA"/>
    </w:rPr>
  </w:style>
  <w:style w:type="paragraph" w:customStyle="1" w:styleId="SubtitluChar1">
    <w:name w:val="Subtitlu Char1"/>
    <w:basedOn w:val="Heading2"/>
    <w:rsid w:val="00DB0C53"/>
    <w:pPr>
      <w:pBdr>
        <w:top w:val="single" w:sz="4" w:space="1" w:color="FFFFFF"/>
        <w:left w:val="single" w:sz="4" w:space="1" w:color="FFFFFF"/>
        <w:bottom w:val="single" w:sz="4" w:space="1" w:color="FFFFFF"/>
        <w:right w:val="single" w:sz="4" w:space="1" w:color="FFFFFF"/>
      </w:pBdr>
      <w:shd w:val="clear" w:color="auto" w:fill="6666FF"/>
      <w:tabs>
        <w:tab w:val="left" w:pos="338"/>
        <w:tab w:val="left" w:pos="1134"/>
      </w:tabs>
      <w:suppressAutoHyphens/>
      <w:spacing w:before="120" w:after="120" w:line="240" w:lineRule="auto"/>
      <w:ind w:left="1134" w:hanging="1134"/>
    </w:pPr>
    <w:rPr>
      <w:rFonts w:ascii="Arial" w:hAnsi="Arial"/>
      <w:i w:val="0"/>
      <w:iCs w:val="0"/>
      <w:caps/>
      <w:color w:val="FFFFFF"/>
      <w:sz w:val="24"/>
      <w:szCs w:val="24"/>
      <w:lang w:val="it-IT" w:eastAsia="ar-SA"/>
    </w:rPr>
  </w:style>
  <w:style w:type="paragraph" w:customStyle="1" w:styleId="SubsubtitluCharChar">
    <w:name w:val="Subsubtitlu Char Char"/>
    <w:basedOn w:val="SubtitluChar1"/>
    <w:rsid w:val="00DB0C53"/>
    <w:pPr>
      <w:shd w:val="clear" w:color="auto" w:fill="auto"/>
      <w:tabs>
        <w:tab w:val="clear" w:pos="338"/>
        <w:tab w:val="left" w:pos="491"/>
      </w:tabs>
      <w:spacing w:before="240"/>
      <w:ind w:left="-229" w:firstLine="0"/>
    </w:pPr>
    <w:rPr>
      <w:iCs/>
      <w:color w:val="5F5F5F"/>
      <w:lang w:val="en-US"/>
    </w:rPr>
  </w:style>
  <w:style w:type="paragraph" w:customStyle="1" w:styleId="SubSubSubTitluChar1">
    <w:name w:val="SubSubSubTitlu Char1"/>
    <w:basedOn w:val="SubsubtitluCharChar"/>
    <w:rsid w:val="00DB0C53"/>
    <w:pPr>
      <w:tabs>
        <w:tab w:val="clear" w:pos="491"/>
        <w:tab w:val="left" w:pos="360"/>
        <w:tab w:val="left" w:pos="2880"/>
      </w:tabs>
      <w:spacing w:after="0"/>
      <w:ind w:left="360" w:hanging="360"/>
    </w:pPr>
    <w:rPr>
      <w:b w:val="0"/>
      <w:i/>
      <w:sz w:val="22"/>
      <w:szCs w:val="22"/>
    </w:rPr>
  </w:style>
  <w:style w:type="paragraph" w:customStyle="1" w:styleId="bulina">
    <w:name w:val="bulina"/>
    <w:basedOn w:val="Normal"/>
    <w:rsid w:val="00DB0C53"/>
    <w:pPr>
      <w:tabs>
        <w:tab w:val="left" w:pos="360"/>
      </w:tabs>
      <w:suppressAutoHyphens/>
      <w:spacing w:after="0" w:line="240" w:lineRule="auto"/>
      <w:ind w:left="360" w:hanging="360"/>
      <w:jc w:val="both"/>
    </w:pPr>
    <w:rPr>
      <w:rFonts w:ascii="Arial" w:eastAsia="Times New Roman" w:hAnsi="Arial" w:cs="Calibri"/>
      <w:sz w:val="24"/>
      <w:szCs w:val="24"/>
      <w:lang w:eastAsia="ar-SA"/>
    </w:rPr>
  </w:style>
  <w:style w:type="paragraph" w:customStyle="1" w:styleId="linie">
    <w:name w:val="linie"/>
    <w:basedOn w:val="Normal"/>
    <w:rsid w:val="00DB0C53"/>
    <w:pPr>
      <w:numPr>
        <w:numId w:val="16"/>
      </w:numPr>
      <w:tabs>
        <w:tab w:val="left" w:pos="700"/>
      </w:tabs>
      <w:suppressAutoHyphens/>
      <w:spacing w:after="0" w:line="240" w:lineRule="auto"/>
      <w:ind w:left="624" w:hanging="284"/>
      <w:jc w:val="both"/>
    </w:pPr>
    <w:rPr>
      <w:rFonts w:ascii="Arial" w:eastAsia="Times New Roman" w:hAnsi="Arial" w:cs="Calibri"/>
      <w:sz w:val="24"/>
      <w:szCs w:val="24"/>
      <w:lang w:eastAsia="ar-SA"/>
    </w:rPr>
  </w:style>
  <w:style w:type="paragraph" w:customStyle="1" w:styleId="Style1">
    <w:name w:val="Style1"/>
    <w:basedOn w:val="Normal"/>
    <w:rsid w:val="00DB0C53"/>
    <w:pPr>
      <w:numPr>
        <w:numId w:val="19"/>
      </w:numPr>
      <w:suppressAutoHyphens/>
      <w:spacing w:after="0" w:line="240" w:lineRule="auto"/>
      <w:jc w:val="both"/>
    </w:pPr>
    <w:rPr>
      <w:rFonts w:ascii="Arial" w:eastAsia="Times New Roman" w:hAnsi="Arial" w:cs="Calibri"/>
      <w:sz w:val="24"/>
      <w:szCs w:val="24"/>
      <w:lang w:eastAsia="ar-SA"/>
    </w:rPr>
  </w:style>
  <w:style w:type="paragraph" w:customStyle="1" w:styleId="line">
    <w:name w:val="line"/>
    <w:basedOn w:val="Normal"/>
    <w:rsid w:val="00DB0C53"/>
    <w:pPr>
      <w:numPr>
        <w:numId w:val="17"/>
      </w:numPr>
      <w:tabs>
        <w:tab w:val="left" w:pos="360"/>
      </w:tabs>
      <w:suppressAutoHyphens/>
      <w:spacing w:after="0" w:line="240" w:lineRule="auto"/>
      <w:ind w:left="357" w:hanging="357"/>
      <w:jc w:val="both"/>
    </w:pPr>
    <w:rPr>
      <w:rFonts w:ascii="Arial" w:eastAsia="Times New Roman" w:hAnsi="Arial" w:cs="Calibri"/>
      <w:sz w:val="24"/>
      <w:szCs w:val="24"/>
      <w:lang w:eastAsia="ar-SA"/>
    </w:rPr>
  </w:style>
  <w:style w:type="paragraph" w:customStyle="1" w:styleId="Titlu1">
    <w:name w:val="Titlu1"/>
    <w:basedOn w:val="Normal"/>
    <w:rsid w:val="00DB0C53"/>
    <w:pPr>
      <w:numPr>
        <w:numId w:val="20"/>
      </w:numPr>
      <w:suppressAutoHyphens/>
      <w:spacing w:after="0" w:line="240" w:lineRule="auto"/>
      <w:ind w:left="0" w:firstLine="0"/>
      <w:jc w:val="center"/>
    </w:pPr>
    <w:rPr>
      <w:rFonts w:ascii="Arial" w:eastAsia="Times New Roman" w:hAnsi="Arial" w:cs="Calibri"/>
      <w:b/>
      <w:caps/>
      <w:sz w:val="32"/>
      <w:szCs w:val="20"/>
      <w:lang w:val="en-US" w:eastAsia="ar-SA"/>
    </w:rPr>
  </w:style>
  <w:style w:type="paragraph" w:styleId="Signature">
    <w:name w:val="Signature"/>
    <w:basedOn w:val="Normal"/>
    <w:link w:val="SignatureChar1"/>
    <w:rsid w:val="00DB0C53"/>
    <w:pPr>
      <w:suppressAutoHyphens/>
      <w:spacing w:after="0" w:line="240" w:lineRule="auto"/>
      <w:ind w:left="4321"/>
      <w:jc w:val="center"/>
    </w:pPr>
    <w:rPr>
      <w:rFonts w:ascii="Arial" w:eastAsia="Times New Roman" w:hAnsi="Arial"/>
      <w:sz w:val="24"/>
      <w:szCs w:val="20"/>
      <w:lang w:eastAsia="ar-SA"/>
    </w:rPr>
  </w:style>
  <w:style w:type="character" w:customStyle="1" w:styleId="SignatureChar1">
    <w:name w:val="Signature Char1"/>
    <w:link w:val="Signature"/>
    <w:rsid w:val="00DB0C53"/>
    <w:rPr>
      <w:rFonts w:ascii="Arial" w:eastAsia="Times New Roman" w:hAnsi="Arial" w:cs="Times New Roman"/>
      <w:sz w:val="24"/>
      <w:szCs w:val="20"/>
      <w:lang w:eastAsia="ar-SA"/>
    </w:rPr>
  </w:style>
  <w:style w:type="paragraph" w:customStyle="1" w:styleId="font1">
    <w:name w:val="font1"/>
    <w:basedOn w:val="Normal"/>
    <w:rsid w:val="00DB0C53"/>
    <w:pPr>
      <w:suppressAutoHyphens/>
      <w:spacing w:before="280" w:after="280" w:line="240" w:lineRule="auto"/>
    </w:pPr>
    <w:rPr>
      <w:rFonts w:ascii="Arial" w:eastAsia="Times New Roman" w:hAnsi="Arial" w:cs="Arial"/>
      <w:sz w:val="20"/>
      <w:szCs w:val="20"/>
      <w:lang w:val="en-US" w:eastAsia="ar-SA"/>
    </w:rPr>
  </w:style>
  <w:style w:type="paragraph" w:customStyle="1" w:styleId="font5">
    <w:name w:val="font5"/>
    <w:basedOn w:val="Normal"/>
    <w:rsid w:val="00DB0C53"/>
    <w:pPr>
      <w:suppressAutoHyphens/>
      <w:spacing w:before="280" w:after="280" w:line="240" w:lineRule="auto"/>
    </w:pPr>
    <w:rPr>
      <w:rFonts w:ascii="GreekS" w:eastAsia="Times New Roman" w:hAnsi="GreekS" w:cs="GreekS"/>
      <w:sz w:val="20"/>
      <w:szCs w:val="20"/>
      <w:lang w:val="en-US" w:eastAsia="ar-SA"/>
    </w:rPr>
  </w:style>
  <w:style w:type="paragraph" w:customStyle="1" w:styleId="xl24">
    <w:name w:val="xl24"/>
    <w:basedOn w:val="Normal"/>
    <w:rsid w:val="00DB0C53"/>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GreekS" w:eastAsia="Times New Roman" w:hAnsi="GreekS" w:cs="GreekS"/>
      <w:sz w:val="24"/>
      <w:szCs w:val="24"/>
      <w:lang w:val="en-US" w:eastAsia="ar-SA"/>
    </w:rPr>
  </w:style>
  <w:style w:type="paragraph" w:customStyle="1" w:styleId="xl25">
    <w:name w:val="xl25"/>
    <w:basedOn w:val="Normal"/>
    <w:rsid w:val="00DB0C53"/>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Arial" w:eastAsia="Times New Roman" w:hAnsi="Arial" w:cs="Arial"/>
      <w:sz w:val="24"/>
      <w:szCs w:val="24"/>
      <w:lang w:val="en-US" w:eastAsia="ar-SA"/>
    </w:rPr>
  </w:style>
  <w:style w:type="paragraph" w:customStyle="1" w:styleId="xl26">
    <w:name w:val="xl26"/>
    <w:basedOn w:val="Normal"/>
    <w:rsid w:val="00DB0C53"/>
    <w:pPr>
      <w:pBdr>
        <w:left w:val="single" w:sz="4" w:space="0" w:color="000000"/>
        <w:bottom w:val="single" w:sz="4" w:space="0" w:color="000000"/>
        <w:right w:val="single" w:sz="4" w:space="0" w:color="000000"/>
      </w:pBdr>
      <w:suppressAutoHyphens/>
      <w:spacing w:before="280" w:after="280" w:line="240" w:lineRule="auto"/>
      <w:jc w:val="center"/>
      <w:textAlignment w:val="center"/>
    </w:pPr>
    <w:rPr>
      <w:rFonts w:ascii="GreekS" w:eastAsia="Times New Roman" w:hAnsi="GreekS" w:cs="GreekS"/>
      <w:sz w:val="24"/>
      <w:szCs w:val="24"/>
      <w:lang w:val="en-US" w:eastAsia="ar-SA"/>
    </w:rPr>
  </w:style>
  <w:style w:type="paragraph" w:customStyle="1" w:styleId="xl28">
    <w:name w:val="xl28"/>
    <w:basedOn w:val="Normal"/>
    <w:rsid w:val="00DB0C53"/>
    <w:pPr>
      <w:pBdr>
        <w:top w:val="single" w:sz="8" w:space="0" w:color="000000"/>
        <w:left w:val="single" w:sz="4" w:space="0" w:color="000000"/>
        <w:bottom w:val="single" w:sz="8" w:space="0" w:color="000000"/>
        <w:right w:val="single" w:sz="4" w:space="0" w:color="000000"/>
      </w:pBdr>
      <w:suppressAutoHyphens/>
      <w:spacing w:before="280" w:after="280" w:line="240" w:lineRule="auto"/>
      <w:jc w:val="center"/>
      <w:textAlignment w:val="center"/>
    </w:pPr>
    <w:rPr>
      <w:rFonts w:ascii="Arial" w:eastAsia="Times New Roman" w:hAnsi="Arial" w:cs="Arial"/>
      <w:b/>
      <w:bCs/>
      <w:sz w:val="24"/>
      <w:szCs w:val="24"/>
      <w:lang w:val="en-US" w:eastAsia="ar-SA"/>
    </w:rPr>
  </w:style>
  <w:style w:type="paragraph" w:customStyle="1" w:styleId="xl29">
    <w:name w:val="xl29"/>
    <w:basedOn w:val="Normal"/>
    <w:rsid w:val="00DB0C53"/>
    <w:pPr>
      <w:pBdr>
        <w:top w:val="single" w:sz="8" w:space="0" w:color="000000"/>
        <w:left w:val="single" w:sz="4" w:space="0" w:color="000000"/>
        <w:bottom w:val="single" w:sz="8" w:space="0" w:color="000000"/>
        <w:right w:val="single" w:sz="8" w:space="0" w:color="000000"/>
      </w:pBdr>
      <w:suppressAutoHyphens/>
      <w:spacing w:before="280" w:after="280" w:line="240" w:lineRule="auto"/>
      <w:jc w:val="center"/>
      <w:textAlignment w:val="center"/>
    </w:pPr>
    <w:rPr>
      <w:rFonts w:ascii="Arial" w:eastAsia="Times New Roman" w:hAnsi="Arial" w:cs="Arial"/>
      <w:b/>
      <w:bCs/>
      <w:sz w:val="24"/>
      <w:szCs w:val="24"/>
      <w:lang w:val="en-US" w:eastAsia="ar-SA"/>
    </w:rPr>
  </w:style>
  <w:style w:type="paragraph" w:customStyle="1" w:styleId="xl30">
    <w:name w:val="xl30"/>
    <w:basedOn w:val="Normal"/>
    <w:rsid w:val="00DB0C53"/>
    <w:pPr>
      <w:pBdr>
        <w:left w:val="single" w:sz="8"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Calibri"/>
      <w:sz w:val="24"/>
      <w:szCs w:val="24"/>
      <w:lang w:val="en-US" w:eastAsia="ar-SA"/>
    </w:rPr>
  </w:style>
  <w:style w:type="paragraph" w:customStyle="1" w:styleId="xl31">
    <w:name w:val="xl31"/>
    <w:basedOn w:val="Normal"/>
    <w:rsid w:val="00DB0C53"/>
    <w:pPr>
      <w:pBdr>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Calibri"/>
      <w:sz w:val="24"/>
      <w:szCs w:val="24"/>
      <w:lang w:val="en-US" w:eastAsia="ar-SA"/>
    </w:rPr>
  </w:style>
  <w:style w:type="paragraph" w:customStyle="1" w:styleId="xl32">
    <w:name w:val="xl32"/>
    <w:basedOn w:val="Normal"/>
    <w:rsid w:val="00DB0C53"/>
    <w:pPr>
      <w:pBdr>
        <w:left w:val="single" w:sz="4" w:space="0" w:color="000000"/>
        <w:bottom w:val="single" w:sz="4" w:space="0" w:color="000000"/>
        <w:right w:val="single" w:sz="8" w:space="0" w:color="000000"/>
      </w:pBdr>
      <w:suppressAutoHyphens/>
      <w:spacing w:before="280" w:after="280" w:line="240" w:lineRule="auto"/>
      <w:textAlignment w:val="center"/>
    </w:pPr>
    <w:rPr>
      <w:rFonts w:ascii="Times New Roman" w:eastAsia="Times New Roman" w:hAnsi="Times New Roman" w:cs="Calibri"/>
      <w:sz w:val="24"/>
      <w:szCs w:val="24"/>
      <w:lang w:val="en-US" w:eastAsia="ar-SA"/>
    </w:rPr>
  </w:style>
  <w:style w:type="paragraph" w:customStyle="1" w:styleId="xl33">
    <w:name w:val="xl33"/>
    <w:basedOn w:val="Normal"/>
    <w:rsid w:val="00DB0C53"/>
    <w:pPr>
      <w:pBdr>
        <w:top w:val="single" w:sz="4" w:space="0" w:color="000000"/>
        <w:left w:val="single" w:sz="8"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Calibri"/>
      <w:sz w:val="24"/>
      <w:szCs w:val="24"/>
      <w:lang w:val="en-US" w:eastAsia="ar-SA"/>
    </w:rPr>
  </w:style>
  <w:style w:type="paragraph" w:customStyle="1" w:styleId="xl34">
    <w:name w:val="xl34"/>
    <w:basedOn w:val="Normal"/>
    <w:rsid w:val="00DB0C53"/>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Calibri"/>
      <w:sz w:val="24"/>
      <w:szCs w:val="24"/>
      <w:lang w:val="en-US" w:eastAsia="ar-SA"/>
    </w:rPr>
  </w:style>
  <w:style w:type="paragraph" w:customStyle="1" w:styleId="xl35">
    <w:name w:val="xl35"/>
    <w:basedOn w:val="Normal"/>
    <w:rsid w:val="00DB0C53"/>
    <w:pPr>
      <w:pBdr>
        <w:top w:val="single" w:sz="4" w:space="0" w:color="000000"/>
        <w:left w:val="single" w:sz="4" w:space="0" w:color="000000"/>
        <w:bottom w:val="single" w:sz="4" w:space="0" w:color="000000"/>
        <w:right w:val="single" w:sz="8" w:space="0" w:color="000000"/>
      </w:pBdr>
      <w:suppressAutoHyphens/>
      <w:spacing w:before="280" w:after="280" w:line="240" w:lineRule="auto"/>
      <w:textAlignment w:val="center"/>
    </w:pPr>
    <w:rPr>
      <w:rFonts w:ascii="Times New Roman" w:eastAsia="Times New Roman" w:hAnsi="Times New Roman" w:cs="Calibri"/>
      <w:sz w:val="24"/>
      <w:szCs w:val="24"/>
      <w:lang w:val="en-US" w:eastAsia="ar-SA"/>
    </w:rPr>
  </w:style>
  <w:style w:type="paragraph" w:customStyle="1" w:styleId="xl36">
    <w:name w:val="xl36"/>
    <w:basedOn w:val="Normal"/>
    <w:rsid w:val="00DB0C53"/>
    <w:pPr>
      <w:pBdr>
        <w:top w:val="single" w:sz="4" w:space="0" w:color="000000"/>
        <w:left w:val="single" w:sz="4" w:space="0" w:color="000000"/>
        <w:bottom w:val="single" w:sz="4" w:space="0" w:color="000000"/>
        <w:right w:val="single" w:sz="8" w:space="0" w:color="000000"/>
      </w:pBdr>
      <w:suppressAutoHyphens/>
      <w:spacing w:before="280" w:after="280" w:line="240" w:lineRule="auto"/>
      <w:textAlignment w:val="center"/>
    </w:pPr>
    <w:rPr>
      <w:rFonts w:ascii="Times New Roman" w:eastAsia="Times New Roman" w:hAnsi="Times New Roman" w:cs="Calibri"/>
      <w:sz w:val="24"/>
      <w:szCs w:val="24"/>
      <w:lang w:val="en-US" w:eastAsia="ar-SA"/>
    </w:rPr>
  </w:style>
  <w:style w:type="paragraph" w:customStyle="1" w:styleId="xl37">
    <w:name w:val="xl37"/>
    <w:basedOn w:val="Normal"/>
    <w:rsid w:val="00DB0C53"/>
    <w:pPr>
      <w:pBdr>
        <w:top w:val="single" w:sz="4" w:space="0" w:color="000000"/>
        <w:left w:val="single" w:sz="8" w:space="0" w:color="000000"/>
        <w:bottom w:val="single" w:sz="8" w:space="0" w:color="000000"/>
        <w:right w:val="single" w:sz="4" w:space="0" w:color="000000"/>
      </w:pBdr>
      <w:suppressAutoHyphens/>
      <w:spacing w:before="280" w:after="280" w:line="240" w:lineRule="auto"/>
      <w:jc w:val="center"/>
      <w:textAlignment w:val="center"/>
    </w:pPr>
    <w:rPr>
      <w:rFonts w:ascii="Times New Roman" w:eastAsia="Times New Roman" w:hAnsi="Times New Roman" w:cs="Calibri"/>
      <w:sz w:val="24"/>
      <w:szCs w:val="24"/>
      <w:lang w:val="en-US" w:eastAsia="ar-SA"/>
    </w:rPr>
  </w:style>
  <w:style w:type="paragraph" w:customStyle="1" w:styleId="xl38">
    <w:name w:val="xl38"/>
    <w:basedOn w:val="Normal"/>
    <w:rsid w:val="00DB0C53"/>
    <w:pPr>
      <w:pBdr>
        <w:top w:val="single" w:sz="4" w:space="0" w:color="000000"/>
        <w:left w:val="single" w:sz="4" w:space="0" w:color="000000"/>
        <w:bottom w:val="single" w:sz="8" w:space="0" w:color="000000"/>
        <w:right w:val="single" w:sz="4" w:space="0" w:color="000000"/>
      </w:pBdr>
      <w:suppressAutoHyphens/>
      <w:spacing w:before="280" w:after="280" w:line="240" w:lineRule="auto"/>
      <w:jc w:val="center"/>
      <w:textAlignment w:val="center"/>
    </w:pPr>
    <w:rPr>
      <w:rFonts w:ascii="Times New Roman" w:eastAsia="Times New Roman" w:hAnsi="Times New Roman" w:cs="Calibri"/>
      <w:sz w:val="24"/>
      <w:szCs w:val="24"/>
      <w:lang w:val="en-US" w:eastAsia="ar-SA"/>
    </w:rPr>
  </w:style>
  <w:style w:type="paragraph" w:customStyle="1" w:styleId="xl39">
    <w:name w:val="xl39"/>
    <w:basedOn w:val="Normal"/>
    <w:rsid w:val="00DB0C53"/>
    <w:pPr>
      <w:pBdr>
        <w:top w:val="single" w:sz="4" w:space="0" w:color="000000"/>
        <w:left w:val="single" w:sz="4" w:space="0" w:color="000000"/>
        <w:bottom w:val="single" w:sz="8" w:space="0" w:color="000000"/>
        <w:right w:val="single" w:sz="8" w:space="0" w:color="000000"/>
      </w:pBdr>
      <w:suppressAutoHyphens/>
      <w:spacing w:before="280" w:after="280" w:line="240" w:lineRule="auto"/>
      <w:textAlignment w:val="center"/>
    </w:pPr>
    <w:rPr>
      <w:rFonts w:ascii="Times New Roman" w:eastAsia="Times New Roman" w:hAnsi="Times New Roman" w:cs="Calibri"/>
      <w:sz w:val="24"/>
      <w:szCs w:val="24"/>
      <w:lang w:val="en-US" w:eastAsia="ar-SA"/>
    </w:rPr>
  </w:style>
  <w:style w:type="paragraph" w:customStyle="1" w:styleId="WW-BodyTextIndent21">
    <w:name w:val="WW-Body Text Indent 21"/>
    <w:basedOn w:val="Normal"/>
    <w:rsid w:val="00DB0C53"/>
    <w:pPr>
      <w:tabs>
        <w:tab w:val="left" w:pos="567"/>
      </w:tabs>
      <w:suppressAutoHyphens/>
      <w:spacing w:after="120" w:line="480" w:lineRule="auto"/>
      <w:ind w:left="360"/>
    </w:pPr>
    <w:rPr>
      <w:rFonts w:ascii="Times New Roman" w:eastAsia="Times New Roman" w:hAnsi="Times New Roman" w:cs="Calibri"/>
      <w:sz w:val="24"/>
      <w:szCs w:val="20"/>
      <w:lang w:val="en-AU" w:eastAsia="ar-SA"/>
    </w:rPr>
  </w:style>
  <w:style w:type="paragraph" w:customStyle="1" w:styleId="ListParagraph5">
    <w:name w:val="List Paragraph5"/>
    <w:basedOn w:val="Normal"/>
    <w:rsid w:val="00DB0C53"/>
    <w:pPr>
      <w:suppressAutoHyphens/>
      <w:spacing w:after="0" w:line="240" w:lineRule="auto"/>
      <w:ind w:left="708"/>
    </w:pPr>
    <w:rPr>
      <w:rFonts w:ascii="Times New Roman" w:eastAsia="Times New Roman" w:hAnsi="Times New Roman" w:cs="Calibri"/>
      <w:sz w:val="24"/>
      <w:szCs w:val="24"/>
      <w:lang w:eastAsia="ar-SA"/>
    </w:rPr>
  </w:style>
  <w:style w:type="paragraph" w:customStyle="1" w:styleId="NoSpacing2">
    <w:name w:val="No Spacing2"/>
    <w:rsid w:val="00DB0C53"/>
    <w:pPr>
      <w:suppressAutoHyphens/>
      <w:ind w:left="567" w:right="567"/>
    </w:pPr>
    <w:rPr>
      <w:rFonts w:cs="Calibri"/>
      <w:sz w:val="22"/>
      <w:szCs w:val="22"/>
      <w:lang w:val="ro-RO" w:eastAsia="ar-SA"/>
    </w:rPr>
  </w:style>
  <w:style w:type="paragraph" w:customStyle="1" w:styleId="Quote1">
    <w:name w:val="Quote1"/>
    <w:basedOn w:val="Normal"/>
    <w:next w:val="Normal"/>
    <w:rsid w:val="00DB0C53"/>
    <w:pPr>
      <w:suppressAutoHyphens/>
      <w:spacing w:after="0" w:line="240" w:lineRule="auto"/>
    </w:pPr>
    <w:rPr>
      <w:rFonts w:eastAsia="Times New Roman" w:cs="Calibri"/>
      <w:i/>
      <w:sz w:val="24"/>
      <w:szCs w:val="24"/>
      <w:lang w:val="en-US" w:bidi="en-US"/>
    </w:rPr>
  </w:style>
  <w:style w:type="paragraph" w:customStyle="1" w:styleId="IntenseQuote1">
    <w:name w:val="Intense Quote1"/>
    <w:basedOn w:val="Normal"/>
    <w:next w:val="Normal"/>
    <w:rsid w:val="00DB0C53"/>
    <w:pPr>
      <w:suppressAutoHyphens/>
      <w:spacing w:after="0" w:line="240" w:lineRule="auto"/>
      <w:ind w:left="720" w:right="720"/>
    </w:pPr>
    <w:rPr>
      <w:rFonts w:eastAsia="Times New Roman" w:cs="Calibri"/>
      <w:b/>
      <w:i/>
      <w:sz w:val="24"/>
      <w:lang w:val="en-US" w:bidi="en-US"/>
    </w:rPr>
  </w:style>
  <w:style w:type="paragraph" w:customStyle="1" w:styleId="TOCHeading1">
    <w:name w:val="TOC Heading1"/>
    <w:basedOn w:val="Heading1"/>
    <w:next w:val="Normal"/>
    <w:rsid w:val="00DB0C53"/>
    <w:pPr>
      <w:numPr>
        <w:numId w:val="0"/>
      </w:numPr>
      <w:suppressAutoHyphens/>
      <w:spacing w:before="240" w:after="60"/>
      <w:jc w:val="left"/>
    </w:pPr>
    <w:rPr>
      <w:rFonts w:ascii="Cambria" w:hAnsi="Cambria"/>
      <w:kern w:val="1"/>
      <w:sz w:val="32"/>
      <w:szCs w:val="32"/>
      <w:lang w:val="en-US" w:bidi="en-US"/>
    </w:rPr>
  </w:style>
  <w:style w:type="paragraph" w:customStyle="1" w:styleId="Standarda">
    <w:name w:val="Standard a"/>
    <w:basedOn w:val="BodyText"/>
    <w:rsid w:val="00DB0C53"/>
    <w:pPr>
      <w:suppressAutoHyphens/>
      <w:spacing w:before="60" w:after="60"/>
      <w:ind w:left="709"/>
      <w:jc w:val="both"/>
    </w:pPr>
    <w:rPr>
      <w:b w:val="0"/>
      <w:sz w:val="22"/>
      <w:szCs w:val="20"/>
      <w:lang w:val="de-DE" w:eastAsia="ar-SA"/>
    </w:rPr>
  </w:style>
  <w:style w:type="paragraph" w:customStyle="1" w:styleId="Enumerare-">
    <w:name w:val="Enumerare -"/>
    <w:basedOn w:val="Normal"/>
    <w:next w:val="Normal"/>
    <w:rsid w:val="00DB0C53"/>
    <w:pPr>
      <w:suppressAutoHyphens/>
      <w:spacing w:after="0" w:line="240" w:lineRule="auto"/>
      <w:ind w:right="-687"/>
      <w:jc w:val="both"/>
    </w:pPr>
    <w:rPr>
      <w:rFonts w:ascii="Arial" w:eastAsia="Times New Roman" w:hAnsi="Arial" w:cs="Calibri"/>
      <w:sz w:val="24"/>
      <w:szCs w:val="20"/>
      <w:lang w:eastAsia="ar-SA"/>
    </w:rPr>
  </w:style>
  <w:style w:type="paragraph" w:customStyle="1" w:styleId="ListParagraph7">
    <w:name w:val="List Paragraph7"/>
    <w:basedOn w:val="Normal"/>
    <w:rsid w:val="00DB0C53"/>
    <w:pPr>
      <w:suppressAutoHyphens/>
      <w:ind w:left="720"/>
    </w:pPr>
    <w:rPr>
      <w:rFonts w:cs="Calibri"/>
      <w:lang w:val="en-US" w:eastAsia="ar-SA"/>
    </w:rPr>
  </w:style>
  <w:style w:type="paragraph" w:customStyle="1" w:styleId="NoSpacing4">
    <w:name w:val="No Spacing4"/>
    <w:rsid w:val="00DB0C53"/>
    <w:pPr>
      <w:suppressAutoHyphens/>
      <w:overflowPunct w:val="0"/>
      <w:autoSpaceDE w:val="0"/>
      <w:jc w:val="both"/>
      <w:textAlignment w:val="baseline"/>
    </w:pPr>
    <w:rPr>
      <w:rFonts w:ascii="Times New Roman" w:eastAsia="Times New Roman" w:hAnsi="Times New Roman" w:cs="Calibri"/>
      <w:lang w:val="ro-RO" w:eastAsia="ar-SA"/>
    </w:rPr>
  </w:style>
  <w:style w:type="paragraph" w:customStyle="1" w:styleId="ListParagraph6">
    <w:name w:val="List Paragraph6"/>
    <w:basedOn w:val="Normal"/>
    <w:rsid w:val="00DB0C53"/>
    <w:pPr>
      <w:suppressAutoHyphens/>
      <w:ind w:left="720"/>
    </w:pPr>
    <w:rPr>
      <w:rFonts w:cs="Calibri"/>
      <w:lang w:val="en-US" w:eastAsia="ar-SA"/>
    </w:rPr>
  </w:style>
  <w:style w:type="paragraph" w:customStyle="1" w:styleId="NoSpacing3">
    <w:name w:val="No Spacing3"/>
    <w:rsid w:val="00DB0C53"/>
    <w:pPr>
      <w:suppressAutoHyphens/>
      <w:overflowPunct w:val="0"/>
      <w:autoSpaceDE w:val="0"/>
      <w:jc w:val="both"/>
      <w:textAlignment w:val="baseline"/>
    </w:pPr>
    <w:rPr>
      <w:rFonts w:ascii="Times New Roman" w:eastAsia="Times New Roman" w:hAnsi="Times New Roman" w:cs="Calibri"/>
      <w:lang w:val="ro-RO" w:eastAsia="ar-SA"/>
    </w:rPr>
  </w:style>
  <w:style w:type="paragraph" w:customStyle="1" w:styleId="TableContents">
    <w:name w:val="Table Contents"/>
    <w:basedOn w:val="Normal"/>
    <w:qFormat/>
    <w:rsid w:val="00DB0C53"/>
    <w:pPr>
      <w:suppressLineNumbers/>
      <w:suppressAutoHyphens/>
    </w:pPr>
    <w:rPr>
      <w:rFonts w:cs="Calibri"/>
      <w:lang w:eastAsia="ar-SA"/>
    </w:rPr>
  </w:style>
  <w:style w:type="paragraph" w:customStyle="1" w:styleId="TableHeading">
    <w:name w:val="Table Heading"/>
    <w:basedOn w:val="TableContents"/>
    <w:rsid w:val="00DB0C53"/>
  </w:style>
  <w:style w:type="numbering" w:customStyle="1" w:styleId="NoList13">
    <w:name w:val="No List13"/>
    <w:next w:val="NoList"/>
    <w:semiHidden/>
    <w:unhideWhenUsed/>
    <w:rsid w:val="00DB0C53"/>
  </w:style>
  <w:style w:type="table" w:customStyle="1" w:styleId="TableGrid2">
    <w:name w:val="Table Grid2"/>
    <w:basedOn w:val="TableNormal"/>
    <w:next w:val="TableGrid"/>
    <w:rsid w:val="00DB0C5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11">
    <w:name w:val="t-11"/>
    <w:basedOn w:val="Normal"/>
    <w:rsid w:val="00DB0C53"/>
    <w:pPr>
      <w:spacing w:before="100" w:beforeAutospacing="1" w:after="100" w:afterAutospacing="1" w:line="240" w:lineRule="auto"/>
    </w:pPr>
    <w:rPr>
      <w:rFonts w:ascii="Times New Roman" w:eastAsia="Times New Roman" w:hAnsi="Times New Roman"/>
      <w:b/>
      <w:bCs/>
      <w:color w:val="000000"/>
      <w:sz w:val="24"/>
      <w:szCs w:val="24"/>
      <w:lang w:val="en-US"/>
    </w:rPr>
  </w:style>
  <w:style w:type="character" w:customStyle="1" w:styleId="rvts3">
    <w:name w:val="rvts3"/>
    <w:rsid w:val="00DB0C53"/>
  </w:style>
  <w:style w:type="character" w:customStyle="1" w:styleId="rvts5">
    <w:name w:val="rvts5"/>
    <w:rsid w:val="00DB0C53"/>
  </w:style>
  <w:style w:type="paragraph" w:customStyle="1" w:styleId="NoSpacing5">
    <w:name w:val="No Spacing5"/>
    <w:uiPriority w:val="1"/>
    <w:qFormat/>
    <w:rsid w:val="00DB0C53"/>
    <w:pPr>
      <w:jc w:val="both"/>
    </w:pPr>
    <w:rPr>
      <w:rFonts w:ascii="Times New Roman" w:eastAsia="Times New Roman" w:hAnsi="Times New Roman"/>
      <w:sz w:val="24"/>
      <w:szCs w:val="24"/>
      <w:lang w:val="en-US" w:eastAsia="en-US"/>
    </w:rPr>
  </w:style>
  <w:style w:type="character" w:customStyle="1" w:styleId="searchterm4">
    <w:name w:val="searchterm4"/>
    <w:rsid w:val="00DB0C53"/>
  </w:style>
  <w:style w:type="character" w:customStyle="1" w:styleId="searchterm5">
    <w:name w:val="searchterm5"/>
    <w:rsid w:val="00DB0C53"/>
  </w:style>
  <w:style w:type="numbering" w:customStyle="1" w:styleId="NoList21">
    <w:name w:val="No List21"/>
    <w:next w:val="NoList"/>
    <w:uiPriority w:val="99"/>
    <w:semiHidden/>
    <w:unhideWhenUsed/>
    <w:rsid w:val="00DB0C53"/>
  </w:style>
  <w:style w:type="numbering" w:customStyle="1" w:styleId="NoList31">
    <w:name w:val="No List31"/>
    <w:next w:val="NoList"/>
    <w:uiPriority w:val="99"/>
    <w:semiHidden/>
    <w:unhideWhenUsed/>
    <w:rsid w:val="00DB0C53"/>
  </w:style>
  <w:style w:type="paragraph" w:styleId="ListContinue">
    <w:name w:val="List Continue"/>
    <w:basedOn w:val="Normal"/>
    <w:uiPriority w:val="99"/>
    <w:unhideWhenUsed/>
    <w:rsid w:val="00DB0C53"/>
    <w:pPr>
      <w:spacing w:after="120"/>
      <w:ind w:left="360"/>
      <w:contextualSpacing/>
    </w:pPr>
  </w:style>
  <w:style w:type="numbering" w:customStyle="1" w:styleId="NoList6">
    <w:name w:val="No List6"/>
    <w:next w:val="NoList"/>
    <w:uiPriority w:val="99"/>
    <w:semiHidden/>
    <w:unhideWhenUsed/>
    <w:rsid w:val="00DB0C53"/>
  </w:style>
  <w:style w:type="character" w:customStyle="1" w:styleId="Bodytext0">
    <w:name w:val="Body text_"/>
    <w:link w:val="Bodytext1"/>
    <w:rsid w:val="00DB0C53"/>
    <w:rPr>
      <w:rFonts w:ascii="Times New Roman" w:eastAsia="Times New Roman" w:hAnsi="Times New Roman"/>
      <w:shd w:val="clear" w:color="auto" w:fill="FFFFFF"/>
    </w:rPr>
  </w:style>
  <w:style w:type="character" w:customStyle="1" w:styleId="Bodytext30">
    <w:name w:val="Body text (3)_"/>
    <w:link w:val="Bodytext31"/>
    <w:rsid w:val="00DB0C53"/>
    <w:rPr>
      <w:rFonts w:ascii="Times New Roman" w:eastAsia="Times New Roman" w:hAnsi="Times New Roman"/>
      <w:shd w:val="clear" w:color="auto" w:fill="FFFFFF"/>
    </w:rPr>
  </w:style>
  <w:style w:type="character" w:customStyle="1" w:styleId="Heading30">
    <w:name w:val="Heading #3_"/>
    <w:link w:val="Heading31"/>
    <w:rsid w:val="00DB0C53"/>
    <w:rPr>
      <w:rFonts w:ascii="Times New Roman" w:eastAsia="Times New Roman" w:hAnsi="Times New Roman"/>
      <w:sz w:val="25"/>
      <w:szCs w:val="25"/>
      <w:shd w:val="clear" w:color="auto" w:fill="FFFFFF"/>
    </w:rPr>
  </w:style>
  <w:style w:type="character" w:customStyle="1" w:styleId="BodyText10">
    <w:name w:val="Body Text1"/>
    <w:rsid w:val="00DB0C53"/>
    <w:rPr>
      <w:rFonts w:ascii="Times New Roman" w:eastAsia="Times New Roman" w:hAnsi="Times New Roman" w:cs="Times New Roman"/>
      <w:b w:val="0"/>
      <w:bCs w:val="0"/>
      <w:i w:val="0"/>
      <w:iCs w:val="0"/>
      <w:smallCaps w:val="0"/>
      <w:strike w:val="0"/>
      <w:spacing w:val="0"/>
      <w:sz w:val="22"/>
      <w:szCs w:val="22"/>
      <w:u w:val="single"/>
    </w:rPr>
  </w:style>
  <w:style w:type="paragraph" w:customStyle="1" w:styleId="Bodytext31">
    <w:name w:val="Body text (3)"/>
    <w:basedOn w:val="Normal"/>
    <w:link w:val="Bodytext30"/>
    <w:rsid w:val="00DB0C53"/>
    <w:pPr>
      <w:shd w:val="clear" w:color="auto" w:fill="FFFFFF"/>
      <w:spacing w:after="60" w:line="0" w:lineRule="atLeast"/>
      <w:ind w:hanging="320"/>
    </w:pPr>
    <w:rPr>
      <w:rFonts w:ascii="Times New Roman" w:eastAsia="Times New Roman" w:hAnsi="Times New Roman"/>
      <w:lang w:val="en-US"/>
    </w:rPr>
  </w:style>
  <w:style w:type="paragraph" w:customStyle="1" w:styleId="Heading31">
    <w:name w:val="Heading #3"/>
    <w:basedOn w:val="Normal"/>
    <w:link w:val="Heading30"/>
    <w:rsid w:val="00DB0C53"/>
    <w:pPr>
      <w:shd w:val="clear" w:color="auto" w:fill="FFFFFF"/>
      <w:spacing w:after="360" w:line="356" w:lineRule="exact"/>
      <w:jc w:val="both"/>
      <w:outlineLvl w:val="2"/>
    </w:pPr>
    <w:rPr>
      <w:rFonts w:ascii="Times New Roman" w:eastAsia="Times New Roman" w:hAnsi="Times New Roman"/>
      <w:sz w:val="25"/>
      <w:szCs w:val="25"/>
      <w:lang w:val="en-US"/>
    </w:rPr>
  </w:style>
  <w:style w:type="character" w:customStyle="1" w:styleId="BodytextBold">
    <w:name w:val="Body text + Bold"/>
    <w:rsid w:val="00DB0C53"/>
    <w:rPr>
      <w:rFonts w:ascii="Times New Roman" w:eastAsia="Times New Roman" w:hAnsi="Times New Roman" w:cs="Times New Roman"/>
      <w:b/>
      <w:bCs/>
      <w:i w:val="0"/>
      <w:iCs w:val="0"/>
      <w:smallCaps w:val="0"/>
      <w:strike w:val="0"/>
      <w:spacing w:val="0"/>
      <w:sz w:val="22"/>
      <w:szCs w:val="22"/>
    </w:rPr>
  </w:style>
  <w:style w:type="character" w:customStyle="1" w:styleId="Bodytext3NotBold">
    <w:name w:val="Body text (3) + Not Bold"/>
    <w:rsid w:val="00DB0C53"/>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Heading50">
    <w:name w:val="Heading #5_"/>
    <w:link w:val="Heading51"/>
    <w:rsid w:val="00DB0C53"/>
    <w:rPr>
      <w:rFonts w:ascii="Times New Roman" w:eastAsia="Times New Roman" w:hAnsi="Times New Roman"/>
      <w:shd w:val="clear" w:color="auto" w:fill="FFFFFF"/>
    </w:rPr>
  </w:style>
  <w:style w:type="character" w:customStyle="1" w:styleId="Heading5NotBold">
    <w:name w:val="Heading #5 + Not Bold"/>
    <w:rsid w:val="00DB0C53"/>
    <w:rPr>
      <w:rFonts w:ascii="Times New Roman" w:eastAsia="Times New Roman" w:hAnsi="Times New Roman" w:cs="Times New Roman"/>
      <w:b/>
      <w:bCs/>
      <w:shd w:val="clear" w:color="auto" w:fill="FFFFFF"/>
    </w:rPr>
  </w:style>
  <w:style w:type="paragraph" w:customStyle="1" w:styleId="Heading51">
    <w:name w:val="Heading #5"/>
    <w:basedOn w:val="Normal"/>
    <w:link w:val="Heading50"/>
    <w:rsid w:val="00DB0C53"/>
    <w:pPr>
      <w:shd w:val="clear" w:color="auto" w:fill="FFFFFF"/>
      <w:spacing w:after="0" w:line="306" w:lineRule="exact"/>
      <w:jc w:val="both"/>
      <w:outlineLvl w:val="4"/>
    </w:pPr>
    <w:rPr>
      <w:rFonts w:ascii="Times New Roman" w:eastAsia="Times New Roman" w:hAnsi="Times New Roman"/>
      <w:lang w:val="en-US"/>
    </w:rPr>
  </w:style>
  <w:style w:type="character" w:customStyle="1" w:styleId="BodytextItalic">
    <w:name w:val="Body text + Italic"/>
    <w:rsid w:val="00DB0C53"/>
    <w:rPr>
      <w:rFonts w:ascii="Times New Roman" w:eastAsia="Times New Roman" w:hAnsi="Times New Roman" w:cs="Times New Roman"/>
      <w:b w:val="0"/>
      <w:bCs w:val="0"/>
      <w:i/>
      <w:iCs/>
      <w:smallCaps w:val="0"/>
      <w:strike w:val="0"/>
      <w:spacing w:val="0"/>
      <w:sz w:val="22"/>
      <w:szCs w:val="22"/>
    </w:rPr>
  </w:style>
  <w:style w:type="character" w:customStyle="1" w:styleId="Bodytext6">
    <w:name w:val="Body text (6)_"/>
    <w:link w:val="Bodytext60"/>
    <w:rsid w:val="00DB0C53"/>
    <w:rPr>
      <w:rFonts w:ascii="Times New Roman" w:eastAsia="Times New Roman" w:hAnsi="Times New Roman"/>
      <w:sz w:val="18"/>
      <w:szCs w:val="18"/>
      <w:shd w:val="clear" w:color="auto" w:fill="FFFFFF"/>
    </w:rPr>
  </w:style>
  <w:style w:type="character" w:customStyle="1" w:styleId="Bodytext5">
    <w:name w:val="Body text (5)_"/>
    <w:link w:val="Bodytext50"/>
    <w:rsid w:val="00DB0C53"/>
    <w:rPr>
      <w:rFonts w:ascii="Times New Roman" w:eastAsia="Times New Roman" w:hAnsi="Times New Roman"/>
      <w:sz w:val="19"/>
      <w:szCs w:val="19"/>
      <w:shd w:val="clear" w:color="auto" w:fill="FFFFFF"/>
    </w:rPr>
  </w:style>
  <w:style w:type="character" w:customStyle="1" w:styleId="Bodytext3NotBoldItalic">
    <w:name w:val="Body text (3) + Not Bold.Italic"/>
    <w:rsid w:val="00DB0C53"/>
    <w:rPr>
      <w:rFonts w:ascii="Times New Roman" w:eastAsia="Times New Roman" w:hAnsi="Times New Roman" w:cs="Times New Roman"/>
      <w:b/>
      <w:bCs/>
      <w:i/>
      <w:iCs/>
      <w:smallCaps w:val="0"/>
      <w:strike w:val="0"/>
      <w:spacing w:val="0"/>
      <w:sz w:val="22"/>
      <w:szCs w:val="22"/>
      <w:shd w:val="clear" w:color="auto" w:fill="FFFFFF"/>
    </w:rPr>
  </w:style>
  <w:style w:type="paragraph" w:customStyle="1" w:styleId="Bodytext60">
    <w:name w:val="Body text (6)"/>
    <w:basedOn w:val="Normal"/>
    <w:link w:val="Bodytext6"/>
    <w:rsid w:val="00DB0C53"/>
    <w:pPr>
      <w:shd w:val="clear" w:color="auto" w:fill="FFFFFF"/>
      <w:spacing w:after="0" w:line="0" w:lineRule="atLeast"/>
    </w:pPr>
    <w:rPr>
      <w:rFonts w:ascii="Times New Roman" w:eastAsia="Times New Roman" w:hAnsi="Times New Roman"/>
      <w:sz w:val="18"/>
      <w:szCs w:val="18"/>
      <w:lang w:val="en-US"/>
    </w:rPr>
  </w:style>
  <w:style w:type="paragraph" w:customStyle="1" w:styleId="Bodytext50">
    <w:name w:val="Body text (5)"/>
    <w:basedOn w:val="Normal"/>
    <w:link w:val="Bodytext5"/>
    <w:rsid w:val="00DB0C53"/>
    <w:pPr>
      <w:shd w:val="clear" w:color="auto" w:fill="FFFFFF"/>
      <w:spacing w:after="0" w:line="0" w:lineRule="atLeast"/>
      <w:ind w:hanging="340"/>
    </w:pPr>
    <w:rPr>
      <w:rFonts w:ascii="Times New Roman" w:eastAsia="Times New Roman" w:hAnsi="Times New Roman"/>
      <w:sz w:val="19"/>
      <w:szCs w:val="19"/>
      <w:lang w:val="en-US"/>
    </w:rPr>
  </w:style>
  <w:style w:type="character" w:customStyle="1" w:styleId="Bodytext3Italic">
    <w:name w:val="Body text (3) + Italic"/>
    <w:rsid w:val="00DB0C53"/>
    <w:rPr>
      <w:rFonts w:ascii="Times New Roman" w:eastAsia="Times New Roman" w:hAnsi="Times New Roman" w:cs="Times New Roman"/>
      <w:b w:val="0"/>
      <w:bCs w:val="0"/>
      <w:i/>
      <w:iCs/>
      <w:smallCaps w:val="0"/>
      <w:strike w:val="0"/>
      <w:spacing w:val="0"/>
      <w:sz w:val="22"/>
      <w:szCs w:val="22"/>
      <w:shd w:val="clear" w:color="auto" w:fill="FFFFFF"/>
    </w:rPr>
  </w:style>
  <w:style w:type="numbering" w:customStyle="1" w:styleId="NoList14">
    <w:name w:val="No List14"/>
    <w:next w:val="NoList"/>
    <w:uiPriority w:val="99"/>
    <w:semiHidden/>
    <w:unhideWhenUsed/>
    <w:rsid w:val="00DB0C53"/>
  </w:style>
  <w:style w:type="character" w:customStyle="1" w:styleId="flagicon">
    <w:name w:val="flagicon"/>
    <w:rsid w:val="00DB0C53"/>
  </w:style>
  <w:style w:type="character" w:customStyle="1" w:styleId="tocnumber">
    <w:name w:val="tocnumber"/>
    <w:rsid w:val="00DB0C53"/>
  </w:style>
  <w:style w:type="character" w:customStyle="1" w:styleId="toctext">
    <w:name w:val="toctext"/>
    <w:rsid w:val="00DB0C53"/>
  </w:style>
  <w:style w:type="character" w:customStyle="1" w:styleId="mw-headline">
    <w:name w:val="mw-headline"/>
    <w:rsid w:val="00DB0C53"/>
  </w:style>
  <w:style w:type="table" w:customStyle="1" w:styleId="TableGrid3">
    <w:name w:val="Table Grid3"/>
    <w:basedOn w:val="TableNormal"/>
    <w:next w:val="TableGrid"/>
    <w:uiPriority w:val="99"/>
    <w:rsid w:val="00DB0C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DB0C53"/>
  </w:style>
  <w:style w:type="character" w:customStyle="1" w:styleId="Heading1Char1">
    <w:name w:val="Heading 1 Char1"/>
    <w:rsid w:val="00DB0C53"/>
    <w:rPr>
      <w:rFonts w:ascii="Arial" w:hAnsi="Arial" w:cs="Arial"/>
      <w:b/>
      <w:bCs/>
      <w:sz w:val="40"/>
      <w:szCs w:val="40"/>
    </w:rPr>
  </w:style>
  <w:style w:type="character" w:customStyle="1" w:styleId="a">
    <w:name w:val="a"/>
    <w:rsid w:val="00DB0C53"/>
  </w:style>
  <w:style w:type="character" w:customStyle="1" w:styleId="l7">
    <w:name w:val="l7"/>
    <w:rsid w:val="00DB0C53"/>
  </w:style>
  <w:style w:type="character" w:customStyle="1" w:styleId="l6">
    <w:name w:val="l6"/>
    <w:rsid w:val="00DB0C53"/>
  </w:style>
  <w:style w:type="character" w:customStyle="1" w:styleId="l8">
    <w:name w:val="l8"/>
    <w:rsid w:val="00DB0C53"/>
  </w:style>
  <w:style w:type="character" w:customStyle="1" w:styleId="l9">
    <w:name w:val="l9"/>
    <w:rsid w:val="00DB0C53"/>
  </w:style>
  <w:style w:type="character" w:customStyle="1" w:styleId="l10">
    <w:name w:val="l10"/>
    <w:rsid w:val="00DB0C53"/>
  </w:style>
  <w:style w:type="character" w:customStyle="1" w:styleId="st">
    <w:name w:val="st"/>
    <w:rsid w:val="00DB0C53"/>
  </w:style>
  <w:style w:type="character" w:customStyle="1" w:styleId="CaracterCaracter6">
    <w:name w:val="Caracter Caracter6"/>
    <w:rsid w:val="00DB0C53"/>
    <w:rPr>
      <w:rFonts w:eastAsia="Times New Roman"/>
      <w:sz w:val="20"/>
      <w:szCs w:val="20"/>
    </w:rPr>
  </w:style>
  <w:style w:type="character" w:customStyle="1" w:styleId="CaracterCaracter1">
    <w:name w:val="Caracter Caracter1"/>
    <w:rsid w:val="00DB0C53"/>
    <w:rPr>
      <w:rFonts w:ascii="Arial" w:eastAsia="Times New Roman" w:hAnsi="Arial" w:cs="Arial"/>
      <w:sz w:val="72"/>
      <w:szCs w:val="24"/>
    </w:rPr>
  </w:style>
  <w:style w:type="character" w:customStyle="1" w:styleId="CaracterCaracter5">
    <w:name w:val="Caracter Caracter5"/>
    <w:rsid w:val="00DB0C53"/>
    <w:rPr>
      <w:rFonts w:ascii="Timesmich" w:eastAsia="Times New Roman" w:hAnsi="Timesmich"/>
      <w:sz w:val="28"/>
    </w:rPr>
  </w:style>
  <w:style w:type="character" w:customStyle="1" w:styleId="Nadpis2Caracter">
    <w:name w:val="Nadpis_2 Caracter"/>
    <w:aliases w:val="AB Caracter,Numbered - 2 Caracter,Sub Heading Caracter,ignorer2 Caracter,Heading 2 Char1 Caracter,Heading 2 Char Char Caracter,Fejléc 2 Caracter Caracter"/>
    <w:rsid w:val="00DB0C53"/>
    <w:rPr>
      <w:rFonts w:ascii="Arial" w:eastAsia="Times New Roman" w:hAnsi="Arial" w:cs="Arial"/>
      <w:b/>
      <w:bCs w:val="0"/>
      <w:i/>
      <w:iCs w:val="0"/>
      <w:noProof w:val="0"/>
      <w:sz w:val="28"/>
      <w:szCs w:val="28"/>
      <w:lang w:val="ro-RO"/>
    </w:rPr>
  </w:style>
  <w:style w:type="character" w:customStyle="1" w:styleId="CaracterCaracter4">
    <w:name w:val="Caracter Caracter4"/>
    <w:rsid w:val="00DB0C53"/>
    <w:rPr>
      <w:rFonts w:eastAsia="Times New Roman"/>
      <w:noProof w:val="0"/>
      <w:lang w:val="ro-RO"/>
    </w:rPr>
  </w:style>
  <w:style w:type="character" w:customStyle="1" w:styleId="FootnoteTextCharCharCaracter">
    <w:name w:val="Footnote Text Char Char Caracter"/>
    <w:aliases w:val="Fußnote Caracter,single space Caracter,footnote text Caracter,FOOTNOTES Caracter,fn Caracter,Podrozdział Caracter,Footnote Caracter,stile 1 Caracter,Footnote1 Caracter,Footnote2 Caracter,Footnote3 Caracter"/>
    <w:rsid w:val="00DB0C53"/>
    <w:rPr>
      <w:rFonts w:eastAsia="Times New Roman"/>
      <w:noProof w:val="0"/>
      <w:lang w:val="ro-RO"/>
    </w:rPr>
  </w:style>
  <w:style w:type="character" w:customStyle="1" w:styleId="CharCaracterCaracter">
    <w:name w:val="Char Caracter Caracter"/>
    <w:rsid w:val="00DB0C53"/>
    <w:rPr>
      <w:rFonts w:ascii="Timesmich" w:hAnsi="Timesmich"/>
      <w:b/>
      <w:noProof w:val="0"/>
      <w:sz w:val="28"/>
      <w:lang w:val="en-US" w:eastAsia="en-US" w:bidi="ar-SA"/>
    </w:rPr>
  </w:style>
  <w:style w:type="character" w:customStyle="1" w:styleId="PodpodkapitolaCaracter">
    <w:name w:val="Podpodkapitola Caracter"/>
    <w:aliases w:val="adpis 3 Caracter,KopCat. 3 Caracter,Numbered - 3 Caracter, Caracter Caracter Caracter"/>
    <w:rsid w:val="00DB0C53"/>
    <w:rPr>
      <w:rFonts w:ascii="Arial" w:hAnsi="Arial" w:cs="Arial"/>
      <w:b/>
      <w:bCs w:val="0"/>
      <w:noProof w:val="0"/>
      <w:sz w:val="26"/>
      <w:szCs w:val="26"/>
      <w:lang w:val="ro-RO" w:eastAsia="en-US" w:bidi="ar-SA"/>
    </w:rPr>
  </w:style>
  <w:style w:type="character" w:customStyle="1" w:styleId="CaracterCaracter3">
    <w:name w:val="Caracter Caracter3"/>
    <w:rsid w:val="00DB0C53"/>
    <w:rPr>
      <w:rFonts w:ascii="Arial" w:eastAsia="Times New Roman" w:hAnsi="Arial"/>
      <w:sz w:val="28"/>
      <w:szCs w:val="28"/>
    </w:rPr>
  </w:style>
  <w:style w:type="paragraph" w:styleId="ListBullet2">
    <w:name w:val="List Bullet 2"/>
    <w:basedOn w:val="Normal"/>
    <w:rsid w:val="00DB0C53"/>
    <w:pPr>
      <w:tabs>
        <w:tab w:val="num" w:pos="360"/>
      </w:tabs>
      <w:spacing w:after="240" w:line="240" w:lineRule="auto"/>
    </w:pPr>
    <w:rPr>
      <w:rFonts w:ascii="Times New Roman" w:eastAsia="Times New Roman" w:hAnsi="Times New Roman"/>
      <w:sz w:val="24"/>
      <w:szCs w:val="20"/>
      <w:lang w:val="en-GB"/>
    </w:rPr>
  </w:style>
  <w:style w:type="character" w:customStyle="1" w:styleId="Heading20">
    <w:name w:val="Heading #2_"/>
    <w:link w:val="Heading21"/>
    <w:uiPriority w:val="99"/>
    <w:locked/>
    <w:rsid w:val="00DB0C53"/>
    <w:rPr>
      <w:b/>
      <w:bCs/>
      <w:sz w:val="23"/>
      <w:szCs w:val="23"/>
      <w:shd w:val="clear" w:color="auto" w:fill="FFFFFF"/>
    </w:rPr>
  </w:style>
  <w:style w:type="character" w:customStyle="1" w:styleId="Heading28">
    <w:name w:val="Heading #28"/>
    <w:uiPriority w:val="99"/>
    <w:rsid w:val="00DB0C53"/>
    <w:rPr>
      <w:b/>
      <w:bCs/>
      <w:sz w:val="23"/>
      <w:szCs w:val="23"/>
      <w:u w:val="single"/>
      <w:shd w:val="clear" w:color="auto" w:fill="FFFFFF"/>
    </w:rPr>
  </w:style>
  <w:style w:type="character" w:customStyle="1" w:styleId="BodytextItalic4">
    <w:name w:val="Body text + Italic4"/>
    <w:uiPriority w:val="99"/>
    <w:rsid w:val="00DB0C53"/>
    <w:rPr>
      <w:i/>
      <w:iCs/>
      <w:sz w:val="23"/>
      <w:szCs w:val="23"/>
      <w:shd w:val="clear" w:color="auto" w:fill="FFFFFF"/>
    </w:rPr>
  </w:style>
  <w:style w:type="character" w:customStyle="1" w:styleId="BodytextBold8">
    <w:name w:val="Body text + Bold8"/>
    <w:uiPriority w:val="99"/>
    <w:rsid w:val="00DB0C53"/>
    <w:rPr>
      <w:b/>
      <w:bCs/>
      <w:sz w:val="23"/>
      <w:szCs w:val="23"/>
      <w:shd w:val="clear" w:color="auto" w:fill="FFFFFF"/>
    </w:rPr>
  </w:style>
  <w:style w:type="character" w:customStyle="1" w:styleId="BodytextBold7">
    <w:name w:val="Body text + Bold7"/>
    <w:aliases w:val="Italic"/>
    <w:uiPriority w:val="99"/>
    <w:rsid w:val="00DB0C53"/>
    <w:rPr>
      <w:b/>
      <w:bCs/>
      <w:i/>
      <w:iCs/>
      <w:sz w:val="23"/>
      <w:szCs w:val="23"/>
      <w:shd w:val="clear" w:color="auto" w:fill="FFFFFF"/>
    </w:rPr>
  </w:style>
  <w:style w:type="character" w:customStyle="1" w:styleId="Heading27">
    <w:name w:val="Heading #27"/>
    <w:uiPriority w:val="99"/>
    <w:rsid w:val="00DB0C53"/>
    <w:rPr>
      <w:b/>
      <w:bCs/>
      <w:sz w:val="23"/>
      <w:szCs w:val="23"/>
      <w:u w:val="single"/>
      <w:shd w:val="clear" w:color="auto" w:fill="FFFFFF"/>
    </w:rPr>
  </w:style>
  <w:style w:type="character" w:customStyle="1" w:styleId="BodytextBold6">
    <w:name w:val="Body text + Bold6"/>
    <w:uiPriority w:val="99"/>
    <w:rsid w:val="00DB0C53"/>
    <w:rPr>
      <w:b/>
      <w:bCs/>
      <w:sz w:val="23"/>
      <w:szCs w:val="23"/>
      <w:shd w:val="clear" w:color="auto" w:fill="FFFFFF"/>
    </w:rPr>
  </w:style>
  <w:style w:type="paragraph" w:customStyle="1" w:styleId="Bodytext1">
    <w:name w:val="Body text1"/>
    <w:basedOn w:val="Normal"/>
    <w:link w:val="Bodytext0"/>
    <w:rsid w:val="00DB0C53"/>
    <w:pPr>
      <w:shd w:val="clear" w:color="auto" w:fill="FFFFFF"/>
      <w:spacing w:before="2580" w:after="0" w:line="274" w:lineRule="exact"/>
      <w:ind w:hanging="1160"/>
    </w:pPr>
    <w:rPr>
      <w:rFonts w:ascii="Times New Roman" w:eastAsia="Times New Roman" w:hAnsi="Times New Roman"/>
      <w:lang w:val="en-US"/>
    </w:rPr>
  </w:style>
  <w:style w:type="paragraph" w:customStyle="1" w:styleId="Heading21">
    <w:name w:val="Heading #21"/>
    <w:basedOn w:val="Normal"/>
    <w:link w:val="Heading20"/>
    <w:uiPriority w:val="99"/>
    <w:rsid w:val="00DB0C53"/>
    <w:pPr>
      <w:shd w:val="clear" w:color="auto" w:fill="FFFFFF"/>
      <w:spacing w:after="0" w:line="240" w:lineRule="atLeast"/>
      <w:outlineLvl w:val="1"/>
    </w:pPr>
    <w:rPr>
      <w:b/>
      <w:bCs/>
      <w:sz w:val="23"/>
      <w:szCs w:val="23"/>
      <w:lang w:val="en-US"/>
    </w:rPr>
  </w:style>
  <w:style w:type="paragraph" w:styleId="List2">
    <w:name w:val="List 2"/>
    <w:basedOn w:val="Normal"/>
    <w:uiPriority w:val="99"/>
    <w:semiHidden/>
    <w:unhideWhenUsed/>
    <w:rsid w:val="00DB0C53"/>
    <w:pPr>
      <w:spacing w:after="0" w:line="240" w:lineRule="auto"/>
      <w:ind w:left="566" w:hanging="283"/>
      <w:contextualSpacing/>
    </w:pPr>
    <w:rPr>
      <w:rFonts w:ascii="Times New Roman" w:eastAsia="Times New Roman" w:hAnsi="Times New Roman"/>
      <w:color w:val="000000"/>
      <w:sz w:val="20"/>
      <w:szCs w:val="20"/>
    </w:rPr>
  </w:style>
  <w:style w:type="paragraph" w:customStyle="1" w:styleId="fr1">
    <w:name w:val="fr1"/>
    <w:basedOn w:val="Normal"/>
    <w:rsid w:val="00DB0C53"/>
    <w:pPr>
      <w:spacing w:before="100" w:beforeAutospacing="1" w:after="100" w:afterAutospacing="1" w:line="240" w:lineRule="auto"/>
    </w:pPr>
    <w:rPr>
      <w:rFonts w:ascii="Times New Roman" w:eastAsia="Times New Roman" w:hAnsi="Times New Roman"/>
      <w:sz w:val="24"/>
      <w:szCs w:val="24"/>
      <w:lang w:eastAsia="ro-RO"/>
    </w:rPr>
  </w:style>
  <w:style w:type="paragraph" w:customStyle="1" w:styleId="BH-TextnormalChar1Char">
    <w:name w:val="&quot;BH&quot; - Text normal Char1 Char"/>
    <w:basedOn w:val="Normal"/>
    <w:rsid w:val="00DB0C53"/>
    <w:pPr>
      <w:suppressAutoHyphens/>
      <w:spacing w:before="80" w:after="160" w:line="240" w:lineRule="auto"/>
      <w:ind w:left="1134"/>
    </w:pPr>
    <w:rPr>
      <w:rFonts w:ascii="Arial" w:eastAsia="Times New Roman" w:hAnsi="Arial" w:cs="Arial"/>
      <w:szCs w:val="20"/>
      <w:lang w:eastAsia="zh-CN"/>
    </w:rPr>
  </w:style>
  <w:style w:type="paragraph" w:customStyle="1" w:styleId="Normal-">
    <w:name w:val="Normal -"/>
    <w:basedOn w:val="Normal"/>
    <w:next w:val="Normal"/>
    <w:rsid w:val="00DB0C53"/>
    <w:pPr>
      <w:suppressAutoHyphens/>
      <w:spacing w:after="0" w:line="0" w:lineRule="atLeast"/>
    </w:pPr>
    <w:rPr>
      <w:rFonts w:ascii="Times New Roman" w:eastAsia="Times New Roman" w:hAnsi="Times New Roman"/>
      <w:sz w:val="20"/>
      <w:szCs w:val="20"/>
      <w:lang w:val="en-GB" w:eastAsia="zh-CN"/>
    </w:rPr>
  </w:style>
  <w:style w:type="paragraph" w:customStyle="1" w:styleId="CharCharCharCaracterCaracter">
    <w:name w:val="Char Char Char Caracter Caracter"/>
    <w:basedOn w:val="Normal"/>
    <w:rsid w:val="00DB0C53"/>
    <w:pPr>
      <w:suppressAutoHyphens/>
      <w:spacing w:after="160" w:line="240" w:lineRule="exact"/>
    </w:pPr>
    <w:rPr>
      <w:rFonts w:ascii="Tahoma" w:eastAsia="Times New Roman" w:hAnsi="Tahoma" w:cs="Tahoma"/>
      <w:sz w:val="20"/>
      <w:szCs w:val="20"/>
      <w:lang w:val="en-US" w:eastAsia="zh-CN"/>
    </w:rPr>
  </w:style>
  <w:style w:type="paragraph" w:customStyle="1" w:styleId="Textcorpunder">
    <w:name w:val="Text corp under"/>
    <w:basedOn w:val="Normal"/>
    <w:rsid w:val="00DB0C53"/>
    <w:pPr>
      <w:suppressAutoHyphens/>
      <w:spacing w:before="80" w:after="120" w:line="240" w:lineRule="auto"/>
    </w:pPr>
    <w:rPr>
      <w:rFonts w:ascii="Arial" w:eastAsia="Times New Roman" w:hAnsi="Arial" w:cs="Arial"/>
      <w:sz w:val="20"/>
      <w:szCs w:val="20"/>
      <w:lang w:eastAsia="zh-CN"/>
    </w:rPr>
  </w:style>
  <w:style w:type="paragraph" w:customStyle="1" w:styleId="Style79">
    <w:name w:val="Style79"/>
    <w:basedOn w:val="Normal"/>
    <w:rsid w:val="00DB0C53"/>
    <w:pPr>
      <w:widowControl w:val="0"/>
      <w:suppressAutoHyphens/>
      <w:autoSpaceDE w:val="0"/>
      <w:spacing w:after="0" w:line="275" w:lineRule="exact"/>
    </w:pPr>
    <w:rPr>
      <w:rFonts w:ascii="Times New Roman" w:eastAsia="Times New Roman" w:hAnsi="Times New Roman"/>
      <w:sz w:val="24"/>
      <w:szCs w:val="24"/>
      <w:lang w:val="en-US" w:eastAsia="zh-CN"/>
    </w:rPr>
  </w:style>
  <w:style w:type="paragraph" w:customStyle="1" w:styleId="Style27">
    <w:name w:val="Style27"/>
    <w:basedOn w:val="Normal"/>
    <w:rsid w:val="00DB0C53"/>
    <w:pPr>
      <w:widowControl w:val="0"/>
      <w:suppressAutoHyphens/>
      <w:autoSpaceDE w:val="0"/>
      <w:spacing w:after="0" w:line="226" w:lineRule="exact"/>
    </w:pPr>
    <w:rPr>
      <w:rFonts w:ascii="Arial" w:eastAsia="Times New Roman" w:hAnsi="Arial" w:cs="Arial"/>
      <w:sz w:val="24"/>
      <w:szCs w:val="24"/>
      <w:lang w:val="en-US" w:eastAsia="zh-CN"/>
    </w:rPr>
  </w:style>
  <w:style w:type="paragraph" w:customStyle="1" w:styleId="Puces3">
    <w:name w:val="Puces3"/>
    <w:basedOn w:val="Normal"/>
    <w:uiPriority w:val="99"/>
    <w:rsid w:val="00DB0C53"/>
    <w:pPr>
      <w:numPr>
        <w:numId w:val="23"/>
      </w:numPr>
      <w:spacing w:after="0" w:line="360" w:lineRule="auto"/>
    </w:pPr>
    <w:rPr>
      <w:rFonts w:ascii="Times New Roman" w:eastAsia="Times New Roman" w:hAnsi="Times New Roman"/>
    </w:rPr>
  </w:style>
  <w:style w:type="character" w:customStyle="1" w:styleId="WW8Num1z0">
    <w:name w:val="WW8Num1z0"/>
    <w:rsid w:val="00DB0C53"/>
    <w:rPr>
      <w:rFonts w:ascii="Wingdings" w:hAnsi="Wingdings" w:cs="Wingdings" w:hint="default"/>
      <w:color w:val="auto"/>
    </w:rPr>
  </w:style>
  <w:style w:type="character" w:customStyle="1" w:styleId="WW8Num1z1">
    <w:name w:val="WW8Num1z1"/>
    <w:rsid w:val="00DB0C53"/>
    <w:rPr>
      <w:rFonts w:ascii="Courier New" w:hAnsi="Courier New" w:cs="Courier New" w:hint="default"/>
    </w:rPr>
  </w:style>
  <w:style w:type="character" w:customStyle="1" w:styleId="WW8Num1z3">
    <w:name w:val="WW8Num1z3"/>
    <w:rsid w:val="00DB0C53"/>
    <w:rPr>
      <w:rFonts w:ascii="Symbol" w:hAnsi="Symbol" w:cs="Symbol" w:hint="default"/>
    </w:rPr>
  </w:style>
  <w:style w:type="character" w:customStyle="1" w:styleId="WW8Num2z0">
    <w:name w:val="WW8Num2z0"/>
    <w:rsid w:val="00DB0C53"/>
    <w:rPr>
      <w:rFonts w:ascii="Wingdings" w:hAnsi="Wingdings" w:cs="Wingdings" w:hint="default"/>
      <w:color w:val="auto"/>
    </w:rPr>
  </w:style>
  <w:style w:type="character" w:customStyle="1" w:styleId="WW8Num3z0">
    <w:name w:val="WW8Num3z0"/>
    <w:rsid w:val="00DB0C53"/>
    <w:rPr>
      <w:rFonts w:ascii="Arial" w:eastAsia="Times New Roman" w:hAnsi="Arial" w:cs="Arial" w:hint="default"/>
    </w:rPr>
  </w:style>
  <w:style w:type="character" w:customStyle="1" w:styleId="WW8Num6z0">
    <w:name w:val="WW8Num6z0"/>
    <w:rsid w:val="00DB0C53"/>
    <w:rPr>
      <w:rFonts w:ascii="Arial" w:hAnsi="Arial" w:cs="Arial" w:hint="default"/>
    </w:rPr>
  </w:style>
  <w:style w:type="character" w:customStyle="1" w:styleId="WW8Num6z2">
    <w:name w:val="WW8Num6z2"/>
    <w:rsid w:val="00DB0C53"/>
    <w:rPr>
      <w:rFonts w:ascii="Wingdings" w:hAnsi="Wingdings" w:cs="Wingdings" w:hint="default"/>
    </w:rPr>
  </w:style>
  <w:style w:type="character" w:customStyle="1" w:styleId="WW8Num6z3">
    <w:name w:val="WW8Num6z3"/>
    <w:rsid w:val="00DB0C53"/>
    <w:rPr>
      <w:rFonts w:ascii="Symbol" w:hAnsi="Symbol" w:cs="Symbol" w:hint="default"/>
    </w:rPr>
  </w:style>
  <w:style w:type="character" w:customStyle="1" w:styleId="WW8Num6z4">
    <w:name w:val="WW8Num6z4"/>
    <w:rsid w:val="00DB0C53"/>
    <w:rPr>
      <w:rFonts w:ascii="Courier New" w:hAnsi="Courier New" w:cs="Courier New" w:hint="default"/>
    </w:rPr>
  </w:style>
  <w:style w:type="character" w:customStyle="1" w:styleId="Absatz-Standardschriftart">
    <w:name w:val="Absatz-Standardschriftart"/>
    <w:rsid w:val="00DB0C53"/>
  </w:style>
  <w:style w:type="character" w:customStyle="1" w:styleId="WW-Absatz-Standardschriftart">
    <w:name w:val="WW-Absatz-Standardschriftart"/>
    <w:rsid w:val="00DB0C53"/>
  </w:style>
  <w:style w:type="character" w:customStyle="1" w:styleId="WW-Absatz-Standardschriftart1">
    <w:name w:val="WW-Absatz-Standardschriftart1"/>
    <w:rsid w:val="00DB0C53"/>
  </w:style>
  <w:style w:type="character" w:customStyle="1" w:styleId="WW-Absatz-Standardschriftart11">
    <w:name w:val="WW-Absatz-Standardschriftart11"/>
    <w:rsid w:val="00DB0C53"/>
  </w:style>
  <w:style w:type="character" w:customStyle="1" w:styleId="WW8Num1z2">
    <w:name w:val="WW8Num1z2"/>
    <w:rsid w:val="00DB0C53"/>
    <w:rPr>
      <w:rFonts w:ascii="Wingdings" w:hAnsi="Wingdings" w:cs="Wingdings" w:hint="default"/>
    </w:rPr>
  </w:style>
  <w:style w:type="character" w:customStyle="1" w:styleId="WW8Num3z1">
    <w:name w:val="WW8Num3z1"/>
    <w:rsid w:val="00DB0C53"/>
    <w:rPr>
      <w:rFonts w:ascii="Courier New" w:hAnsi="Courier New" w:cs="Courier New" w:hint="default"/>
    </w:rPr>
  </w:style>
  <w:style w:type="character" w:customStyle="1" w:styleId="WW8Num3z2">
    <w:name w:val="WW8Num3z2"/>
    <w:rsid w:val="00DB0C53"/>
    <w:rPr>
      <w:rFonts w:ascii="Wingdings" w:hAnsi="Wingdings" w:cs="Wingdings" w:hint="default"/>
    </w:rPr>
  </w:style>
  <w:style w:type="character" w:customStyle="1" w:styleId="WW8Num3z3">
    <w:name w:val="WW8Num3z3"/>
    <w:rsid w:val="00DB0C53"/>
    <w:rPr>
      <w:rFonts w:ascii="Symbol" w:hAnsi="Symbol" w:cs="Symbol" w:hint="default"/>
    </w:rPr>
  </w:style>
  <w:style w:type="character" w:customStyle="1" w:styleId="WW8Num4z1">
    <w:name w:val="WW8Num4z1"/>
    <w:rsid w:val="00DB0C53"/>
    <w:rPr>
      <w:rFonts w:ascii="Courier New" w:hAnsi="Courier New" w:cs="Courier New" w:hint="default"/>
    </w:rPr>
  </w:style>
  <w:style w:type="character" w:customStyle="1" w:styleId="WW8Num4z2">
    <w:name w:val="WW8Num4z2"/>
    <w:rsid w:val="00DB0C53"/>
    <w:rPr>
      <w:rFonts w:ascii="Wingdings" w:hAnsi="Wingdings" w:cs="Wingdings" w:hint="default"/>
    </w:rPr>
  </w:style>
  <w:style w:type="character" w:customStyle="1" w:styleId="WW8Num4z3">
    <w:name w:val="WW8Num4z3"/>
    <w:rsid w:val="00DB0C53"/>
    <w:rPr>
      <w:rFonts w:ascii="Symbol" w:hAnsi="Symbol" w:cs="Symbol" w:hint="default"/>
    </w:rPr>
  </w:style>
  <w:style w:type="character" w:customStyle="1" w:styleId="WW8Num8z1">
    <w:name w:val="WW8Num8z1"/>
    <w:rsid w:val="00DB0C53"/>
    <w:rPr>
      <w:rFonts w:ascii="Courier New" w:hAnsi="Courier New" w:cs="Courier New" w:hint="default"/>
    </w:rPr>
  </w:style>
  <w:style w:type="character" w:customStyle="1" w:styleId="WW8Num8z2">
    <w:name w:val="WW8Num8z2"/>
    <w:rsid w:val="00DB0C53"/>
    <w:rPr>
      <w:rFonts w:ascii="Wingdings" w:hAnsi="Wingdings" w:cs="Wingdings" w:hint="default"/>
    </w:rPr>
  </w:style>
  <w:style w:type="character" w:customStyle="1" w:styleId="WW8Num8z3">
    <w:name w:val="WW8Num8z3"/>
    <w:rsid w:val="00DB0C53"/>
    <w:rPr>
      <w:rFonts w:ascii="Symbol" w:hAnsi="Symbol" w:cs="Symbol" w:hint="default"/>
    </w:rPr>
  </w:style>
  <w:style w:type="character" w:customStyle="1" w:styleId="WW8Num9z4">
    <w:name w:val="WW8Num9z4"/>
    <w:rsid w:val="00DB0C53"/>
    <w:rPr>
      <w:rFonts w:ascii="Courier New" w:hAnsi="Courier New" w:cs="Courier New" w:hint="default"/>
    </w:rPr>
  </w:style>
  <w:style w:type="character" w:customStyle="1" w:styleId="WW8Num10z1">
    <w:name w:val="WW8Num10z1"/>
    <w:rsid w:val="00DB0C53"/>
    <w:rPr>
      <w:rFonts w:ascii="Courier New" w:hAnsi="Courier New" w:cs="Courier New" w:hint="default"/>
    </w:rPr>
  </w:style>
  <w:style w:type="character" w:customStyle="1" w:styleId="WW8Num10z2">
    <w:name w:val="WW8Num10z2"/>
    <w:rsid w:val="00DB0C53"/>
    <w:rPr>
      <w:rFonts w:ascii="Wingdings" w:hAnsi="Wingdings" w:cs="Wingdings" w:hint="default"/>
    </w:rPr>
  </w:style>
  <w:style w:type="character" w:customStyle="1" w:styleId="WW8Num10z3">
    <w:name w:val="WW8Num10z3"/>
    <w:rsid w:val="00DB0C53"/>
    <w:rPr>
      <w:rFonts w:ascii="Symbol" w:hAnsi="Symbol" w:cs="Symbol" w:hint="default"/>
    </w:rPr>
  </w:style>
  <w:style w:type="character" w:customStyle="1" w:styleId="BH-TextnormalChar1CharChar">
    <w:name w:val="&quot;BH&quot; - Text normal Char1 Char Char"/>
    <w:rsid w:val="00DB0C53"/>
    <w:rPr>
      <w:rFonts w:ascii="Arial" w:hAnsi="Arial" w:cs="Arial" w:hint="default"/>
      <w:sz w:val="22"/>
      <w:lang w:val="ro-RO" w:bidi="ar-SA"/>
    </w:rPr>
  </w:style>
  <w:style w:type="character" w:customStyle="1" w:styleId="TextcorpunderCharChar">
    <w:name w:val="Text corp under Char Char"/>
    <w:rsid w:val="00DB0C53"/>
    <w:rPr>
      <w:rFonts w:ascii="Arial" w:hAnsi="Arial" w:cs="Arial" w:hint="default"/>
      <w:sz w:val="24"/>
      <w:szCs w:val="24"/>
      <w:lang w:val="ro-RO" w:bidi="ar-SA"/>
    </w:rPr>
  </w:style>
  <w:style w:type="character" w:customStyle="1" w:styleId="apple-converted-space">
    <w:name w:val="apple-converted-space"/>
    <w:rsid w:val="00DB0C53"/>
  </w:style>
  <w:style w:type="character" w:customStyle="1" w:styleId="tpt1">
    <w:name w:val="tpt1"/>
    <w:rsid w:val="00DB0C53"/>
  </w:style>
  <w:style w:type="character" w:customStyle="1" w:styleId="tpa1">
    <w:name w:val="tpa1"/>
    <w:rsid w:val="00DB0C53"/>
  </w:style>
  <w:style w:type="character" w:customStyle="1" w:styleId="FontStyle36">
    <w:name w:val="Font Style36"/>
    <w:rsid w:val="00DB0C53"/>
    <w:rPr>
      <w:rFonts w:ascii="Arial" w:hAnsi="Arial" w:cs="Arial" w:hint="default"/>
      <w:b/>
      <w:bCs/>
      <w:sz w:val="16"/>
      <w:szCs w:val="16"/>
    </w:rPr>
  </w:style>
  <w:style w:type="character" w:customStyle="1" w:styleId="FontStyle95">
    <w:name w:val="Font Style95"/>
    <w:rsid w:val="00DB0C53"/>
    <w:rPr>
      <w:rFonts w:ascii="Times New Roman" w:hAnsi="Times New Roman" w:cs="Times New Roman" w:hint="default"/>
      <w:spacing w:val="10"/>
      <w:sz w:val="20"/>
      <w:szCs w:val="20"/>
    </w:rPr>
  </w:style>
  <w:style w:type="character" w:customStyle="1" w:styleId="apple-style-span">
    <w:name w:val="apple-style-span"/>
    <w:rsid w:val="00DB0C53"/>
  </w:style>
  <w:style w:type="character" w:customStyle="1" w:styleId="Bullets">
    <w:name w:val="Bullets"/>
    <w:rsid w:val="00DB0C53"/>
    <w:rPr>
      <w:rFonts w:ascii="OpenSymbol" w:eastAsia="OpenSymbol" w:hAnsi="OpenSymbol" w:cs="OpenSymbol" w:hint="eastAsia"/>
    </w:rPr>
  </w:style>
  <w:style w:type="paragraph" w:customStyle="1" w:styleId="PreformattedText">
    <w:name w:val="Preformatted Text"/>
    <w:basedOn w:val="Normal"/>
    <w:rsid w:val="00DB0C53"/>
    <w:pPr>
      <w:widowControl w:val="0"/>
      <w:suppressAutoHyphens/>
      <w:spacing w:after="0" w:line="240" w:lineRule="auto"/>
    </w:pPr>
    <w:rPr>
      <w:rFonts w:ascii="Courier New" w:eastAsia="Courier New" w:hAnsi="Courier New" w:cs="Courier New"/>
      <w:color w:val="000000"/>
      <w:sz w:val="20"/>
      <w:szCs w:val="20"/>
      <w:lang w:val="en-US"/>
    </w:rPr>
  </w:style>
  <w:style w:type="paragraph" w:customStyle="1" w:styleId="Hauptberschrift1">
    <w:name w:val="Hauptüberschrift 1"/>
    <w:basedOn w:val="Normal"/>
    <w:rsid w:val="00DB0C53"/>
    <w:pPr>
      <w:tabs>
        <w:tab w:val="num" w:pos="720"/>
        <w:tab w:val="left" w:pos="5103"/>
        <w:tab w:val="left" w:pos="5387"/>
      </w:tabs>
      <w:spacing w:before="120" w:after="120" w:line="240" w:lineRule="auto"/>
      <w:ind w:left="720" w:hanging="720"/>
      <w:jc w:val="both"/>
    </w:pPr>
    <w:rPr>
      <w:rFonts w:ascii="MetaKorrespondenzEuro" w:eastAsia="Times New Roman" w:hAnsi="MetaKorrespondenzEuro" w:cs="MetaKorrespondenzEuro"/>
      <w:b/>
      <w:bCs/>
      <w:snapToGrid w:val="0"/>
      <w:sz w:val="28"/>
      <w:szCs w:val="28"/>
      <w:lang w:val="pl-PL"/>
    </w:rPr>
  </w:style>
  <w:style w:type="character" w:customStyle="1" w:styleId="highlight">
    <w:name w:val="highlight"/>
    <w:rsid w:val="00DB0C53"/>
  </w:style>
  <w:style w:type="character" w:customStyle="1" w:styleId="grame">
    <w:name w:val="grame"/>
    <w:rsid w:val="00DB0C53"/>
  </w:style>
  <w:style w:type="character" w:customStyle="1" w:styleId="FontStyle283">
    <w:name w:val="Font Style283"/>
    <w:uiPriority w:val="99"/>
    <w:rsid w:val="00DB0C53"/>
    <w:rPr>
      <w:rFonts w:ascii="Times New Roman" w:hAnsi="Times New Roman" w:cs="Times New Roman"/>
      <w:sz w:val="22"/>
      <w:szCs w:val="22"/>
    </w:rPr>
  </w:style>
  <w:style w:type="paragraph" w:customStyle="1" w:styleId="Style91">
    <w:name w:val="Style91"/>
    <w:basedOn w:val="Normal"/>
    <w:uiPriority w:val="99"/>
    <w:rsid w:val="00DB0C53"/>
    <w:pPr>
      <w:widowControl w:val="0"/>
      <w:autoSpaceDE w:val="0"/>
      <w:autoSpaceDN w:val="0"/>
      <w:adjustRightInd w:val="0"/>
      <w:spacing w:after="0" w:line="274" w:lineRule="exact"/>
      <w:ind w:firstLine="720"/>
      <w:jc w:val="both"/>
    </w:pPr>
    <w:rPr>
      <w:rFonts w:ascii="Franklin Gothic Demi" w:eastAsia="Times New Roman" w:hAnsi="Franklin Gothic Demi"/>
      <w:sz w:val="24"/>
      <w:szCs w:val="24"/>
      <w:lang w:eastAsia="ro-RO"/>
    </w:rPr>
  </w:style>
  <w:style w:type="paragraph" w:customStyle="1" w:styleId="BodyTextIndent21">
    <w:name w:val="Body Text Indent 21"/>
    <w:basedOn w:val="Normal"/>
    <w:rsid w:val="00DB0C53"/>
    <w:pPr>
      <w:suppressAutoHyphens/>
      <w:spacing w:after="0" w:line="240" w:lineRule="auto"/>
      <w:ind w:firstLine="720"/>
      <w:jc w:val="both"/>
    </w:pPr>
    <w:rPr>
      <w:rFonts w:ascii="Times Romanian" w:eastAsia="Times New Roman" w:hAnsi="Times Romanian"/>
      <w:sz w:val="24"/>
      <w:szCs w:val="20"/>
      <w:lang w:val="en-US" w:eastAsia="ar-SA"/>
    </w:rPr>
  </w:style>
  <w:style w:type="paragraph" w:customStyle="1" w:styleId="BodyText51">
    <w:name w:val="Body Text5"/>
    <w:basedOn w:val="Normal"/>
    <w:rsid w:val="00DB0C53"/>
    <w:pPr>
      <w:widowControl w:val="0"/>
      <w:shd w:val="clear" w:color="auto" w:fill="FFFFFF"/>
      <w:spacing w:before="180" w:after="60" w:line="274" w:lineRule="exact"/>
      <w:ind w:hanging="400"/>
    </w:pPr>
    <w:rPr>
      <w:rFonts w:ascii="Times New Roman" w:eastAsia="Times New Roman" w:hAnsi="Times New Roman"/>
    </w:rPr>
  </w:style>
  <w:style w:type="paragraph" w:customStyle="1" w:styleId="BodyText32">
    <w:name w:val="Body Text3"/>
    <w:basedOn w:val="Normal"/>
    <w:rsid w:val="00DB0C53"/>
    <w:pPr>
      <w:widowControl w:val="0"/>
      <w:shd w:val="clear" w:color="auto" w:fill="FFFFFF"/>
      <w:spacing w:after="1020" w:line="0" w:lineRule="atLeast"/>
      <w:ind w:hanging="360"/>
      <w:jc w:val="right"/>
    </w:pPr>
    <w:rPr>
      <w:rFonts w:ascii="Times New Roman" w:eastAsia="Times New Roman" w:hAnsi="Times New Roman"/>
      <w:color w:val="000000"/>
    </w:rPr>
  </w:style>
  <w:style w:type="numbering" w:customStyle="1" w:styleId="NoList7">
    <w:name w:val="No List7"/>
    <w:next w:val="NoList"/>
    <w:uiPriority w:val="99"/>
    <w:semiHidden/>
    <w:unhideWhenUsed/>
    <w:rsid w:val="00DB0C53"/>
  </w:style>
  <w:style w:type="numbering" w:customStyle="1" w:styleId="NoList15">
    <w:name w:val="No List15"/>
    <w:next w:val="NoList"/>
    <w:uiPriority w:val="99"/>
    <w:semiHidden/>
    <w:unhideWhenUsed/>
    <w:rsid w:val="00DB0C53"/>
  </w:style>
  <w:style w:type="table" w:customStyle="1" w:styleId="TableGrid4">
    <w:name w:val="Table Grid4"/>
    <w:basedOn w:val="TableNormal"/>
    <w:next w:val="TableGrid"/>
    <w:uiPriority w:val="99"/>
    <w:rsid w:val="00DB0C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DB0C53"/>
  </w:style>
  <w:style w:type="character" w:customStyle="1" w:styleId="MediumGrid11">
    <w:name w:val="Medium Grid 11"/>
    <w:uiPriority w:val="99"/>
    <w:semiHidden/>
    <w:rsid w:val="00DB0C53"/>
    <w:rPr>
      <w:color w:val="808080"/>
    </w:rPr>
  </w:style>
  <w:style w:type="paragraph" w:customStyle="1" w:styleId="MediumGrid21">
    <w:name w:val="Medium Grid 21"/>
    <w:qFormat/>
    <w:rsid w:val="00DB0C53"/>
    <w:pPr>
      <w:ind w:left="567" w:right="567"/>
    </w:pPr>
    <w:rPr>
      <w:rFonts w:eastAsia="Century Gothic" w:cs="Century Gothic"/>
      <w:color w:val="000000"/>
      <w:sz w:val="22"/>
      <w:szCs w:val="22"/>
      <w:lang w:val="ro-RO" w:eastAsia="en-US"/>
    </w:rPr>
  </w:style>
  <w:style w:type="paragraph" w:customStyle="1" w:styleId="Style11">
    <w:name w:val="Style 11"/>
    <w:basedOn w:val="Normal"/>
    <w:uiPriority w:val="99"/>
    <w:rsid w:val="001D2E35"/>
    <w:pPr>
      <w:widowControl w:val="0"/>
      <w:autoSpaceDE w:val="0"/>
      <w:autoSpaceDN w:val="0"/>
      <w:spacing w:after="0" w:line="384" w:lineRule="atLeast"/>
    </w:pPr>
    <w:rPr>
      <w:rFonts w:ascii="Times New Roman" w:eastAsia="Times New Roman" w:hAnsi="Times New Roman"/>
      <w:sz w:val="24"/>
      <w:szCs w:val="24"/>
      <w:lang w:val="en-US"/>
    </w:rPr>
  </w:style>
  <w:style w:type="paragraph" w:customStyle="1" w:styleId="Style92">
    <w:name w:val="Style92"/>
    <w:basedOn w:val="Normal"/>
    <w:rsid w:val="006E3C30"/>
    <w:pPr>
      <w:widowControl w:val="0"/>
      <w:autoSpaceDE w:val="0"/>
      <w:autoSpaceDN w:val="0"/>
      <w:adjustRightInd w:val="0"/>
      <w:spacing w:after="0" w:line="230" w:lineRule="exact"/>
      <w:ind w:hanging="350"/>
      <w:jc w:val="both"/>
    </w:pPr>
    <w:rPr>
      <w:rFonts w:ascii="Trebuchet MS" w:eastAsia="Times New Roman" w:hAnsi="Trebuchet MS"/>
      <w:sz w:val="24"/>
      <w:szCs w:val="24"/>
      <w:lang w:val="en-US"/>
    </w:rPr>
  </w:style>
  <w:style w:type="paragraph" w:styleId="TOCHeading">
    <w:name w:val="TOC Heading"/>
    <w:basedOn w:val="Heading1"/>
    <w:next w:val="Normal"/>
    <w:uiPriority w:val="39"/>
    <w:semiHidden/>
    <w:unhideWhenUsed/>
    <w:qFormat/>
    <w:rsid w:val="004843F5"/>
    <w:pPr>
      <w:numPr>
        <w:numId w:val="0"/>
      </w:numPr>
      <w:spacing w:before="240" w:after="60" w:line="276" w:lineRule="auto"/>
      <w:jc w:val="left"/>
      <w:outlineLvl w:val="9"/>
    </w:pPr>
    <w:rPr>
      <w:rFonts w:ascii="Cambria" w:hAnsi="Cambria"/>
      <w:kern w:val="32"/>
      <w:sz w:val="32"/>
      <w:szCs w:val="32"/>
      <w:lang w:val="ro-RO"/>
    </w:rPr>
  </w:style>
  <w:style w:type="character" w:styleId="PlaceholderText">
    <w:name w:val="Placeholder Text"/>
    <w:uiPriority w:val="99"/>
    <w:semiHidden/>
    <w:rsid w:val="004843F5"/>
    <w:rPr>
      <w:color w:val="808080"/>
    </w:rPr>
  </w:style>
  <w:style w:type="paragraph" w:customStyle="1" w:styleId="Section4heading">
    <w:name w:val="Section 4 heading"/>
    <w:basedOn w:val="Normal"/>
    <w:next w:val="Normal"/>
    <w:uiPriority w:val="99"/>
    <w:rsid w:val="004843F5"/>
    <w:pPr>
      <w:widowControl w:val="0"/>
      <w:tabs>
        <w:tab w:val="left" w:leader="dot" w:pos="8748"/>
      </w:tabs>
      <w:autoSpaceDE w:val="0"/>
      <w:autoSpaceDN w:val="0"/>
      <w:spacing w:after="240" w:line="240" w:lineRule="auto"/>
      <w:jc w:val="center"/>
    </w:pPr>
    <w:rPr>
      <w:rFonts w:ascii="Times New Roman" w:eastAsia="Times New Roman" w:hAnsi="Times New Roman"/>
      <w:b/>
      <w:sz w:val="36"/>
      <w:szCs w:val="24"/>
      <w:lang w:val="en-US"/>
    </w:rPr>
  </w:style>
  <w:style w:type="paragraph" w:customStyle="1" w:styleId="StyleHeader1-ClausesAfter0pt">
    <w:name w:val="Style Header 1 - Clauses + After:  0 pt"/>
    <w:basedOn w:val="Normal"/>
    <w:rsid w:val="004843F5"/>
    <w:pPr>
      <w:spacing w:line="240" w:lineRule="auto"/>
      <w:jc w:val="both"/>
    </w:pPr>
    <w:rPr>
      <w:rFonts w:ascii="Times New Roman" w:eastAsia="Times New Roman" w:hAnsi="Times New Roman"/>
      <w:bCs/>
      <w:sz w:val="24"/>
      <w:szCs w:val="20"/>
      <w:lang w:val="es-ES_tradnl"/>
    </w:rPr>
  </w:style>
  <w:style w:type="character" w:customStyle="1" w:styleId="tal1">
    <w:name w:val="tal1"/>
    <w:rsid w:val="004843F5"/>
  </w:style>
  <w:style w:type="character" w:customStyle="1" w:styleId="ListParagraphChar">
    <w:name w:val="List Paragraph Char"/>
    <w:aliases w:val="Forth level Char,Akapit z listą BS Char,Outlines a.b.c. Char,List_Paragraph Char,Multilevel para_II Char,Akapit z lista BS Char,Normal bullet 2 Char,List1 Char,body 2 Char,Listă paragraf Char,List Paragraph11 Char,Citation List Char"/>
    <w:link w:val="ListParagraph"/>
    <w:uiPriority w:val="34"/>
    <w:qFormat/>
    <w:locked/>
    <w:rsid w:val="004843F5"/>
    <w:rPr>
      <w:rFonts w:ascii="Times New Roman" w:eastAsia="Times New Roman" w:hAnsi="Times New Roman"/>
      <w:sz w:val="24"/>
      <w:szCs w:val="24"/>
    </w:rPr>
  </w:style>
  <w:style w:type="character" w:customStyle="1" w:styleId="tal">
    <w:name w:val="tal"/>
    <w:rsid w:val="00C7088D"/>
  </w:style>
  <w:style w:type="character" w:customStyle="1" w:styleId="Bodytext20">
    <w:name w:val="Body text (2)_"/>
    <w:basedOn w:val="DefaultParagraphFont"/>
    <w:link w:val="Bodytext22"/>
    <w:rsid w:val="00682C51"/>
    <w:rPr>
      <w:rFonts w:ascii="Book Antiqua" w:eastAsia="Book Antiqua" w:hAnsi="Book Antiqua" w:cs="Book Antiqua"/>
      <w:sz w:val="19"/>
      <w:szCs w:val="19"/>
      <w:shd w:val="clear" w:color="auto" w:fill="FFFFFF"/>
    </w:rPr>
  </w:style>
  <w:style w:type="paragraph" w:customStyle="1" w:styleId="Bodytext22">
    <w:name w:val="Body text (2)"/>
    <w:basedOn w:val="Normal"/>
    <w:link w:val="Bodytext20"/>
    <w:rsid w:val="00682C51"/>
    <w:pPr>
      <w:widowControl w:val="0"/>
      <w:shd w:val="clear" w:color="auto" w:fill="FFFFFF"/>
      <w:spacing w:before="300" w:after="0" w:line="259" w:lineRule="exact"/>
      <w:ind w:hanging="420"/>
      <w:jc w:val="both"/>
    </w:pPr>
    <w:rPr>
      <w:rFonts w:ascii="Book Antiqua" w:eastAsia="Book Antiqua" w:hAnsi="Book Antiqua" w:cs="Book Antiqua"/>
      <w:sz w:val="19"/>
      <w:szCs w:val="19"/>
      <w:lang w:val="en-GB" w:eastAsia="en-GB"/>
    </w:rPr>
  </w:style>
  <w:style w:type="paragraph" w:customStyle="1" w:styleId="LO-normal">
    <w:name w:val="LO-normal"/>
    <w:rsid w:val="00682C51"/>
    <w:pPr>
      <w:suppressAutoHyphens/>
      <w:autoSpaceDN w:val="0"/>
      <w:spacing w:after="160" w:line="256" w:lineRule="auto"/>
      <w:textAlignment w:val="baseline"/>
    </w:pPr>
    <w:rPr>
      <w:rFonts w:cs="Calibri"/>
      <w:kern w:val="3"/>
      <w:sz w:val="22"/>
      <w:szCs w:val="22"/>
      <w:lang w:val="en-US" w:eastAsia="zh-CN" w:bidi="hi-IN"/>
    </w:rPr>
  </w:style>
  <w:style w:type="character" w:customStyle="1" w:styleId="slitbdy">
    <w:name w:val="s_lit_bdy"/>
    <w:rsid w:val="00146F49"/>
  </w:style>
  <w:style w:type="character" w:customStyle="1" w:styleId="yiv2576950354ydpe0cd396dnormaltextrun">
    <w:name w:val="yiv2576950354ydpe0cd396dnormaltextrun"/>
    <w:rsid w:val="00146F49"/>
  </w:style>
  <w:style w:type="character" w:customStyle="1" w:styleId="redactor-invisible-space">
    <w:name w:val="redactor-invisible-space"/>
    <w:rsid w:val="00146F49"/>
  </w:style>
  <w:style w:type="paragraph" w:styleId="Revision">
    <w:name w:val="Revision"/>
    <w:hidden/>
    <w:uiPriority w:val="99"/>
    <w:semiHidden/>
    <w:rsid w:val="00146F49"/>
    <w:rPr>
      <w:rFonts w:eastAsia="SimSun"/>
      <w:sz w:val="22"/>
      <w:szCs w:val="22"/>
      <w:lang w:val="ro-RO" w:eastAsia="zh-CN"/>
    </w:rPr>
  </w:style>
  <w:style w:type="paragraph" w:customStyle="1" w:styleId="spar1">
    <w:name w:val="s_par1"/>
    <w:basedOn w:val="Normal"/>
    <w:rsid w:val="00146F49"/>
    <w:pPr>
      <w:spacing w:after="0" w:line="240" w:lineRule="auto"/>
    </w:pPr>
    <w:rPr>
      <w:rFonts w:ascii="Verdana" w:eastAsia="Times New Roman" w:hAnsi="Verdana"/>
      <w:sz w:val="15"/>
      <w:szCs w:val="15"/>
      <w:lang w:val="en-US"/>
    </w:rPr>
  </w:style>
  <w:style w:type="paragraph" w:styleId="IntenseQuote">
    <w:name w:val="Intense Quote"/>
    <w:basedOn w:val="Normal"/>
    <w:next w:val="Normal"/>
    <w:link w:val="IntenseQuoteChar"/>
    <w:uiPriority w:val="30"/>
    <w:qFormat/>
    <w:rsid w:val="00146F49"/>
    <w:pPr>
      <w:pBdr>
        <w:top w:val="single" w:sz="4" w:space="10" w:color="2F5496"/>
        <w:bottom w:val="single" w:sz="4" w:space="10" w:color="2F5496"/>
      </w:pBdr>
      <w:spacing w:before="360" w:after="360"/>
      <w:ind w:left="864" w:right="864"/>
      <w:jc w:val="center"/>
    </w:pPr>
    <w:rPr>
      <w:rFonts w:eastAsia="Times New Roman"/>
      <w:b/>
      <w:i/>
      <w:sz w:val="24"/>
      <w:lang w:val="en-GB" w:bidi="en-US"/>
    </w:rPr>
  </w:style>
  <w:style w:type="character" w:customStyle="1" w:styleId="IntenseQuoteChar2">
    <w:name w:val="Intense Quote Char2"/>
    <w:basedOn w:val="DefaultParagraphFont"/>
    <w:uiPriority w:val="30"/>
    <w:rsid w:val="00146F49"/>
    <w:rPr>
      <w:i/>
      <w:iCs/>
      <w:color w:val="4472C4" w:themeColor="accent1"/>
      <w:sz w:val="22"/>
      <w:szCs w:val="22"/>
      <w:lang w:val="ro-R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840093">
      <w:bodyDiv w:val="1"/>
      <w:marLeft w:val="0"/>
      <w:marRight w:val="0"/>
      <w:marTop w:val="0"/>
      <w:marBottom w:val="0"/>
      <w:divBdr>
        <w:top w:val="none" w:sz="0" w:space="0" w:color="auto"/>
        <w:left w:val="none" w:sz="0" w:space="0" w:color="auto"/>
        <w:bottom w:val="none" w:sz="0" w:space="0" w:color="auto"/>
        <w:right w:val="none" w:sz="0" w:space="0" w:color="auto"/>
      </w:divBdr>
    </w:div>
    <w:div w:id="437220132">
      <w:bodyDiv w:val="1"/>
      <w:marLeft w:val="0"/>
      <w:marRight w:val="0"/>
      <w:marTop w:val="0"/>
      <w:marBottom w:val="0"/>
      <w:divBdr>
        <w:top w:val="none" w:sz="0" w:space="0" w:color="auto"/>
        <w:left w:val="none" w:sz="0" w:space="0" w:color="auto"/>
        <w:bottom w:val="none" w:sz="0" w:space="0" w:color="auto"/>
        <w:right w:val="none" w:sz="0" w:space="0" w:color="auto"/>
      </w:divBdr>
    </w:div>
    <w:div w:id="552280601">
      <w:bodyDiv w:val="1"/>
      <w:marLeft w:val="0"/>
      <w:marRight w:val="0"/>
      <w:marTop w:val="0"/>
      <w:marBottom w:val="0"/>
      <w:divBdr>
        <w:top w:val="none" w:sz="0" w:space="0" w:color="auto"/>
        <w:left w:val="none" w:sz="0" w:space="0" w:color="auto"/>
        <w:bottom w:val="none" w:sz="0" w:space="0" w:color="auto"/>
        <w:right w:val="none" w:sz="0" w:space="0" w:color="auto"/>
      </w:divBdr>
    </w:div>
    <w:div w:id="582299956">
      <w:bodyDiv w:val="1"/>
      <w:marLeft w:val="0"/>
      <w:marRight w:val="0"/>
      <w:marTop w:val="0"/>
      <w:marBottom w:val="0"/>
      <w:divBdr>
        <w:top w:val="none" w:sz="0" w:space="0" w:color="auto"/>
        <w:left w:val="none" w:sz="0" w:space="0" w:color="auto"/>
        <w:bottom w:val="none" w:sz="0" w:space="0" w:color="auto"/>
        <w:right w:val="none" w:sz="0" w:space="0" w:color="auto"/>
      </w:divBdr>
    </w:div>
    <w:div w:id="598488093">
      <w:bodyDiv w:val="1"/>
      <w:marLeft w:val="0"/>
      <w:marRight w:val="0"/>
      <w:marTop w:val="0"/>
      <w:marBottom w:val="0"/>
      <w:divBdr>
        <w:top w:val="none" w:sz="0" w:space="0" w:color="auto"/>
        <w:left w:val="none" w:sz="0" w:space="0" w:color="auto"/>
        <w:bottom w:val="none" w:sz="0" w:space="0" w:color="auto"/>
        <w:right w:val="none" w:sz="0" w:space="0" w:color="auto"/>
      </w:divBdr>
    </w:div>
    <w:div w:id="1047030148">
      <w:bodyDiv w:val="1"/>
      <w:marLeft w:val="0"/>
      <w:marRight w:val="0"/>
      <w:marTop w:val="0"/>
      <w:marBottom w:val="0"/>
      <w:divBdr>
        <w:top w:val="none" w:sz="0" w:space="0" w:color="auto"/>
        <w:left w:val="none" w:sz="0" w:space="0" w:color="auto"/>
        <w:bottom w:val="none" w:sz="0" w:space="0" w:color="auto"/>
        <w:right w:val="none" w:sz="0" w:space="0" w:color="auto"/>
      </w:divBdr>
    </w:div>
    <w:div w:id="1128622817">
      <w:bodyDiv w:val="1"/>
      <w:marLeft w:val="0"/>
      <w:marRight w:val="0"/>
      <w:marTop w:val="0"/>
      <w:marBottom w:val="0"/>
      <w:divBdr>
        <w:top w:val="none" w:sz="0" w:space="0" w:color="auto"/>
        <w:left w:val="none" w:sz="0" w:space="0" w:color="auto"/>
        <w:bottom w:val="none" w:sz="0" w:space="0" w:color="auto"/>
        <w:right w:val="none" w:sz="0" w:space="0" w:color="auto"/>
      </w:divBdr>
    </w:div>
    <w:div w:id="1980064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071145-1DD7-4FD9-8490-E6AE53587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24</Pages>
  <Words>7189</Words>
  <Characters>40981</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Mihai Iftimiei</dc:creator>
  <cp:keywords/>
  <cp:lastModifiedBy>user</cp:lastModifiedBy>
  <cp:revision>24</cp:revision>
  <cp:lastPrinted>2025-10-17T05:17:00Z</cp:lastPrinted>
  <dcterms:created xsi:type="dcterms:W3CDTF">2026-03-24T07:42:00Z</dcterms:created>
  <dcterms:modified xsi:type="dcterms:W3CDTF">2026-03-30T09:38:00Z</dcterms:modified>
</cp:coreProperties>
</file>