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4DA3E" w14:textId="24280360" w:rsidR="00F96530" w:rsidRPr="00F96530" w:rsidRDefault="00F96530" w:rsidP="00F96530">
      <w:pPr>
        <w:suppressAutoHyphens/>
        <w:spacing w:after="0" w:line="240" w:lineRule="auto"/>
        <w:jc w:val="center"/>
        <w:rPr>
          <w:rFonts w:ascii="Cambria" w:eastAsia="Times New Roman" w:hAnsi="Cambria" w:cs="Arial"/>
          <w:sz w:val="36"/>
          <w:szCs w:val="36"/>
          <w:u w:val="single"/>
          <w:lang w:eastAsia="ar-SA"/>
        </w:rPr>
      </w:pPr>
      <w:r w:rsidRPr="00F96530">
        <w:rPr>
          <w:rFonts w:ascii="Cambria" w:eastAsia="Times New Roman" w:hAnsi="Cambria" w:cs="Arial"/>
          <w:sz w:val="36"/>
          <w:szCs w:val="36"/>
          <w:u w:val="single"/>
          <w:lang w:eastAsia="ar-SA"/>
        </w:rPr>
        <w:t>FORMULARE</w:t>
      </w:r>
    </w:p>
    <w:p w14:paraId="11B56487" w14:textId="77777777" w:rsidR="00F96530" w:rsidRPr="00F96530" w:rsidRDefault="00F96530" w:rsidP="00F96530">
      <w:pPr>
        <w:suppressAutoHyphens/>
        <w:spacing w:after="120" w:line="240" w:lineRule="auto"/>
        <w:rPr>
          <w:rFonts w:ascii="Times New Roman" w:eastAsia="Times New Roman" w:hAnsi="Times New Roman" w:cs="Times New Roman"/>
          <w:sz w:val="24"/>
          <w:szCs w:val="24"/>
          <w:lang w:eastAsia="ar-SA"/>
        </w:rPr>
      </w:pPr>
    </w:p>
    <w:p w14:paraId="76DE527A" w14:textId="77777777" w:rsidR="00F96530" w:rsidRPr="00F96530" w:rsidRDefault="00F96530" w:rsidP="00F96530">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en-US" w:eastAsia="hi-IN" w:bidi="hi-IN"/>
        </w:rPr>
      </w:pPr>
      <w:r w:rsidRPr="00F96530">
        <w:rPr>
          <w:rFonts w:ascii="Times New Roman" w:eastAsia="Times New Roman" w:hAnsi="Times New Roman" w:cs="Times New Roman"/>
          <w:kern w:val="1"/>
          <w:sz w:val="24"/>
          <w:szCs w:val="24"/>
          <w:lang w:val="en-US" w:eastAsia="hi-IN" w:bidi="hi-IN"/>
        </w:rPr>
        <w:tab/>
        <w:t xml:space="preserve">          Capitolul Formulare conţine modelele destinate, pe de o parte, să faciliteze elaborarea şi prezentarea ofertei şi a documentelor care o însoţesc şi, pe de altă parte, să permită comisiei de evaluare examinarea şi evaluarea rapidă şi corectă a tuturor ofertelor depuse.</w:t>
      </w:r>
    </w:p>
    <w:p w14:paraId="4A0EFE71" w14:textId="77777777" w:rsidR="00F96530" w:rsidRPr="00F96530" w:rsidRDefault="00F96530" w:rsidP="00F96530">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en-US" w:eastAsia="hi-IN" w:bidi="hi-IN"/>
        </w:rPr>
      </w:pPr>
      <w:r w:rsidRPr="00F96530">
        <w:rPr>
          <w:rFonts w:ascii="Times New Roman" w:eastAsia="Times New Roman" w:hAnsi="Times New Roman" w:cs="Times New Roman"/>
          <w:kern w:val="1"/>
          <w:sz w:val="24"/>
          <w:szCs w:val="24"/>
          <w:lang w:val="en-US" w:eastAsia="hi-IN" w:bidi="hi-IN"/>
        </w:rPr>
        <w:t xml:space="preserve">           Fiecare ofertant care participă, în mod individual/membru asociat/subcontractant sau terţ susţinător (după caz), la procedura pentru atribuirea contractului de achiziţie publică, are obligaţia de a prezenta formularele prevăzute în cadrul acestui capitol, completate în mod corespunzător, semnate de persoanele autorizate, ştampilate, îndosariate şi numerotate.</w:t>
      </w:r>
    </w:p>
    <w:p w14:paraId="3C441316" w14:textId="77777777" w:rsidR="00F96530" w:rsidRPr="00F96530" w:rsidRDefault="00F96530" w:rsidP="00F96530">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en-US" w:eastAsia="hi-IN" w:bidi="hi-IN"/>
        </w:rPr>
      </w:pPr>
      <w:r w:rsidRPr="00F96530">
        <w:rPr>
          <w:rFonts w:ascii="Times New Roman" w:eastAsia="Times New Roman" w:hAnsi="Times New Roman" w:cs="Times New Roman"/>
          <w:kern w:val="1"/>
          <w:sz w:val="24"/>
          <w:szCs w:val="24"/>
          <w:lang w:val="en-US" w:eastAsia="hi-IN" w:bidi="hi-IN"/>
        </w:rPr>
        <w:t xml:space="preserve">           Formularele prezentate în cadrul acestui capitol pot fi prezentate și în forma proprie a ofertantului, cu condiția ca aceasta să cuprindă minim informațiile solicitate conform modelelor de mai jos.</w:t>
      </w:r>
    </w:p>
    <w:p w14:paraId="1A9D0B43" w14:textId="77777777" w:rsidR="00F96530" w:rsidRPr="00F96530" w:rsidRDefault="00F96530" w:rsidP="00F96530">
      <w:pPr>
        <w:suppressAutoHyphens/>
        <w:spacing w:after="0" w:line="240" w:lineRule="auto"/>
        <w:rPr>
          <w:rFonts w:ascii="Arial" w:eastAsia="Times New Roman" w:hAnsi="Arial" w:cs="Arial"/>
          <w:b/>
          <w:sz w:val="24"/>
          <w:szCs w:val="24"/>
          <w:lang w:eastAsia="ar-SA"/>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7043"/>
      </w:tblGrid>
      <w:tr w:rsidR="00F96530" w:rsidRPr="00F96530" w14:paraId="338FC529" w14:textId="77777777" w:rsidTr="00844FFE">
        <w:tc>
          <w:tcPr>
            <w:tcW w:w="2988" w:type="dxa"/>
            <w:vAlign w:val="center"/>
          </w:tcPr>
          <w:p w14:paraId="15C5BBC5"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it-IT" w:eastAsia="ar-SA"/>
              </w:rPr>
            </w:pPr>
            <w:r w:rsidRPr="00F96530">
              <w:rPr>
                <w:rFonts w:ascii="Times New Roman" w:eastAsia="Times New Roman" w:hAnsi="Times New Roman" w:cs="Times New Roman"/>
                <w:b/>
                <w:sz w:val="24"/>
                <w:szCs w:val="24"/>
                <w:lang w:val="it-IT" w:eastAsia="ar-SA"/>
              </w:rPr>
              <w:t>Nr. formular</w:t>
            </w:r>
          </w:p>
        </w:tc>
        <w:tc>
          <w:tcPr>
            <w:tcW w:w="7043" w:type="dxa"/>
            <w:vAlign w:val="center"/>
          </w:tcPr>
          <w:p w14:paraId="5DC13168"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it-IT" w:eastAsia="ar-SA"/>
              </w:rPr>
            </w:pPr>
          </w:p>
          <w:p w14:paraId="57914F80"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it-IT" w:eastAsia="ar-SA"/>
              </w:rPr>
            </w:pPr>
            <w:r w:rsidRPr="00F96530">
              <w:rPr>
                <w:rFonts w:ascii="Times New Roman" w:eastAsia="Times New Roman" w:hAnsi="Times New Roman" w:cs="Times New Roman"/>
                <w:b/>
                <w:sz w:val="24"/>
                <w:szCs w:val="24"/>
                <w:lang w:val="it-IT" w:eastAsia="ar-SA"/>
              </w:rPr>
              <w:t>Denumire</w:t>
            </w:r>
          </w:p>
          <w:p w14:paraId="7CA3D0D7"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it-IT" w:eastAsia="ar-SA"/>
              </w:rPr>
            </w:pPr>
          </w:p>
        </w:tc>
      </w:tr>
      <w:tr w:rsidR="00F96530" w:rsidRPr="00F96530" w14:paraId="5D581E84" w14:textId="77777777" w:rsidTr="00844FFE">
        <w:trPr>
          <w:trHeight w:val="241"/>
        </w:trPr>
        <w:tc>
          <w:tcPr>
            <w:tcW w:w="2988" w:type="dxa"/>
            <w:shd w:val="clear" w:color="auto" w:fill="auto"/>
          </w:tcPr>
          <w:p w14:paraId="2D8B95E1"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F96530">
              <w:rPr>
                <w:rFonts w:ascii="Times New Roman" w:eastAsia="Times New Roman" w:hAnsi="Times New Roman" w:cs="Times New Roman"/>
                <w:b/>
                <w:sz w:val="24"/>
                <w:szCs w:val="24"/>
                <w:lang w:val="en-US" w:eastAsia="ar-SA"/>
              </w:rPr>
              <w:t>Formular nr. 1</w:t>
            </w:r>
          </w:p>
        </w:tc>
        <w:tc>
          <w:tcPr>
            <w:tcW w:w="7043" w:type="dxa"/>
            <w:shd w:val="clear" w:color="auto" w:fill="auto"/>
          </w:tcPr>
          <w:p w14:paraId="5F01A65D" w14:textId="77777777" w:rsidR="00F96530" w:rsidRPr="00D27084" w:rsidRDefault="00F96530" w:rsidP="00F96530">
            <w:pPr>
              <w:suppressAutoHyphens/>
              <w:spacing w:after="0" w:line="240" w:lineRule="auto"/>
              <w:rPr>
                <w:rFonts w:ascii="Times New Roman" w:eastAsia="Times New Roman" w:hAnsi="Times New Roman" w:cs="Times New Roman"/>
                <w:bCs/>
                <w:iCs/>
                <w:sz w:val="24"/>
                <w:szCs w:val="24"/>
                <w:lang w:val="en-US" w:eastAsia="ar-SA"/>
              </w:rPr>
            </w:pPr>
            <w:r w:rsidRPr="00D27084">
              <w:rPr>
                <w:rFonts w:ascii="Times New Roman" w:eastAsia="Times New Roman" w:hAnsi="Times New Roman" w:cs="Times New Roman"/>
                <w:bCs/>
                <w:iCs/>
                <w:sz w:val="24"/>
                <w:szCs w:val="24"/>
                <w:lang w:val="en-US" w:eastAsia="ar-SA"/>
              </w:rPr>
              <w:t>Cerere de participare la procedura</w:t>
            </w:r>
          </w:p>
        </w:tc>
      </w:tr>
      <w:tr w:rsidR="00F96530" w:rsidRPr="00F96530" w14:paraId="23A78462" w14:textId="77777777" w:rsidTr="00844FFE">
        <w:tc>
          <w:tcPr>
            <w:tcW w:w="2988" w:type="dxa"/>
            <w:shd w:val="clear" w:color="auto" w:fill="auto"/>
          </w:tcPr>
          <w:p w14:paraId="18979AE7"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it-IT" w:eastAsia="ar-SA"/>
              </w:rPr>
            </w:pPr>
            <w:r w:rsidRPr="00F96530">
              <w:rPr>
                <w:rFonts w:ascii="Times New Roman" w:eastAsia="Times New Roman" w:hAnsi="Times New Roman" w:cs="Times New Roman"/>
                <w:b/>
                <w:iCs/>
                <w:sz w:val="24"/>
                <w:szCs w:val="24"/>
                <w:lang w:eastAsia="ar-SA"/>
              </w:rPr>
              <w:t>F</w:t>
            </w:r>
            <w:r w:rsidRPr="00F96530">
              <w:rPr>
                <w:rFonts w:ascii="Times New Roman" w:eastAsia="Times New Roman" w:hAnsi="Times New Roman" w:cs="Times New Roman"/>
                <w:b/>
                <w:iCs/>
                <w:sz w:val="24"/>
                <w:szCs w:val="24"/>
                <w:lang w:val="en-US" w:eastAsia="ar-SA"/>
              </w:rPr>
              <w:t>ormular nr. 2</w:t>
            </w:r>
          </w:p>
        </w:tc>
        <w:tc>
          <w:tcPr>
            <w:tcW w:w="7043" w:type="dxa"/>
            <w:shd w:val="clear" w:color="auto" w:fill="auto"/>
          </w:tcPr>
          <w:p w14:paraId="0B1E4772" w14:textId="77777777" w:rsidR="00F96530" w:rsidRPr="00D27084" w:rsidRDefault="00F96530" w:rsidP="00F96530">
            <w:pPr>
              <w:suppressAutoHyphens/>
              <w:spacing w:after="0" w:line="240" w:lineRule="auto"/>
              <w:rPr>
                <w:rFonts w:ascii="Times New Roman" w:eastAsia="Times New Roman" w:hAnsi="Times New Roman" w:cs="Times New Roman"/>
                <w:bCs/>
                <w:iCs/>
                <w:sz w:val="24"/>
                <w:szCs w:val="24"/>
                <w:lang w:val="en-US" w:eastAsia="ar-SA"/>
              </w:rPr>
            </w:pPr>
            <w:r w:rsidRPr="00D27084">
              <w:rPr>
                <w:rFonts w:ascii="Times New Roman" w:eastAsia="Times New Roman" w:hAnsi="Times New Roman" w:cs="Times New Roman"/>
                <w:bCs/>
                <w:iCs/>
                <w:sz w:val="24"/>
                <w:szCs w:val="24"/>
                <w:lang w:val="en-US" w:eastAsia="ar-SA"/>
              </w:rPr>
              <w:t>Declaratie privind neincadrarea in prevederile art. 59-60 referitor la conflictul de interese din Legea nr. 98/2016</w:t>
            </w:r>
          </w:p>
        </w:tc>
      </w:tr>
      <w:tr w:rsidR="00F96530" w:rsidRPr="00F96530" w14:paraId="5E34653B" w14:textId="77777777" w:rsidTr="00844FFE">
        <w:tc>
          <w:tcPr>
            <w:tcW w:w="2988" w:type="dxa"/>
            <w:shd w:val="clear" w:color="auto" w:fill="auto"/>
          </w:tcPr>
          <w:p w14:paraId="6C8E5E45"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F96530">
              <w:rPr>
                <w:rFonts w:ascii="Times New Roman" w:eastAsia="Times New Roman" w:hAnsi="Times New Roman" w:cs="Times New Roman"/>
                <w:b/>
                <w:sz w:val="24"/>
                <w:szCs w:val="24"/>
                <w:lang w:val="en-US" w:eastAsia="ar-SA"/>
              </w:rPr>
              <w:t>Formular nr. 3</w:t>
            </w:r>
          </w:p>
        </w:tc>
        <w:tc>
          <w:tcPr>
            <w:tcW w:w="7043" w:type="dxa"/>
            <w:shd w:val="clear" w:color="auto" w:fill="auto"/>
          </w:tcPr>
          <w:p w14:paraId="2CC35F86" w14:textId="1BEDF359" w:rsidR="00F96530" w:rsidRPr="00D27084" w:rsidRDefault="00131658" w:rsidP="00F96530">
            <w:pPr>
              <w:suppressAutoHyphens/>
              <w:spacing w:after="0" w:line="240" w:lineRule="auto"/>
              <w:rPr>
                <w:rFonts w:ascii="Times New Roman" w:eastAsia="Times New Roman" w:hAnsi="Times New Roman" w:cs="Times New Roman"/>
                <w:sz w:val="24"/>
                <w:szCs w:val="24"/>
                <w:lang w:val="es-ES" w:eastAsia="ar-SA"/>
              </w:rPr>
            </w:pPr>
            <w:r>
              <w:rPr>
                <w:rFonts w:ascii="Times New Roman" w:eastAsia="Times New Roman" w:hAnsi="Times New Roman" w:cs="Times New Roman"/>
                <w:sz w:val="24"/>
                <w:szCs w:val="24"/>
                <w:lang w:val="en-US" w:eastAsia="ar-SA"/>
              </w:rPr>
              <w:t xml:space="preserve">Formular </w:t>
            </w:r>
            <w:r w:rsidR="00363A15" w:rsidRPr="00D27084">
              <w:rPr>
                <w:rFonts w:ascii="Times New Roman" w:eastAsia="Times New Roman" w:hAnsi="Times New Roman" w:cs="Times New Roman"/>
                <w:sz w:val="24"/>
                <w:szCs w:val="24"/>
                <w:lang w:val="en-US" w:eastAsia="ar-SA"/>
              </w:rPr>
              <w:t xml:space="preserve">Propunerea </w:t>
            </w:r>
            <w:r>
              <w:rPr>
                <w:rFonts w:ascii="Times New Roman" w:eastAsia="Times New Roman" w:hAnsi="Times New Roman" w:cs="Times New Roman"/>
                <w:sz w:val="24"/>
                <w:szCs w:val="24"/>
                <w:lang w:val="en-US" w:eastAsia="ar-SA"/>
              </w:rPr>
              <w:t>tehnico (specificatiile tehnice)</w:t>
            </w:r>
          </w:p>
        </w:tc>
      </w:tr>
      <w:tr w:rsidR="00F96530" w:rsidRPr="00F96530" w14:paraId="559EF9F1" w14:textId="77777777" w:rsidTr="00844FFE">
        <w:tc>
          <w:tcPr>
            <w:tcW w:w="2988" w:type="dxa"/>
            <w:shd w:val="clear" w:color="auto" w:fill="auto"/>
          </w:tcPr>
          <w:p w14:paraId="1B1C6233"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F96530">
              <w:rPr>
                <w:rFonts w:ascii="Times New Roman" w:eastAsia="Times New Roman" w:hAnsi="Times New Roman" w:cs="Times New Roman"/>
                <w:b/>
                <w:sz w:val="24"/>
                <w:szCs w:val="24"/>
                <w:lang w:val="en-US" w:eastAsia="ar-SA"/>
              </w:rPr>
              <w:t>Formular nr. 4</w:t>
            </w:r>
          </w:p>
        </w:tc>
        <w:tc>
          <w:tcPr>
            <w:tcW w:w="7043" w:type="dxa"/>
            <w:shd w:val="clear" w:color="auto" w:fill="auto"/>
          </w:tcPr>
          <w:p w14:paraId="2AF0093C" w14:textId="77777777" w:rsidR="00F96530" w:rsidRPr="00D27084" w:rsidRDefault="00F96530" w:rsidP="00F96530">
            <w:pPr>
              <w:suppressAutoHyphens/>
              <w:spacing w:after="0" w:line="240" w:lineRule="auto"/>
              <w:rPr>
                <w:rFonts w:ascii="Times New Roman" w:eastAsia="Times New Roman" w:hAnsi="Times New Roman" w:cs="Times New Roman"/>
                <w:sz w:val="24"/>
                <w:szCs w:val="24"/>
                <w:lang w:val="en-US" w:eastAsia="ar-SA"/>
              </w:rPr>
            </w:pPr>
            <w:r w:rsidRPr="00D27084">
              <w:rPr>
                <w:rFonts w:ascii="Times New Roman" w:eastAsia="Times New Roman" w:hAnsi="Times New Roman" w:cs="Times New Roman"/>
                <w:bCs/>
                <w:sz w:val="24"/>
                <w:szCs w:val="24"/>
                <w:lang w:val="it-IT" w:eastAsia="ar-SA"/>
              </w:rPr>
              <w:t>Acordul de asociere</w:t>
            </w:r>
            <w:r w:rsidRPr="00D27084">
              <w:rPr>
                <w:rFonts w:ascii="Times New Roman" w:eastAsia="Times New Roman" w:hAnsi="Times New Roman" w:cs="Times New Roman"/>
                <w:sz w:val="24"/>
                <w:szCs w:val="24"/>
                <w:lang w:val="es-ES" w:eastAsia="ar-SA"/>
              </w:rPr>
              <w:t xml:space="preserve"> (daca este cazul)</w:t>
            </w:r>
          </w:p>
        </w:tc>
      </w:tr>
      <w:tr w:rsidR="00F96530" w:rsidRPr="00F96530" w14:paraId="17FC14E8" w14:textId="77777777" w:rsidTr="00844FFE">
        <w:tc>
          <w:tcPr>
            <w:tcW w:w="2988" w:type="dxa"/>
            <w:shd w:val="clear" w:color="auto" w:fill="auto"/>
          </w:tcPr>
          <w:p w14:paraId="4EE786C4"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F96530">
              <w:rPr>
                <w:rFonts w:ascii="Times New Roman" w:eastAsia="Times New Roman" w:hAnsi="Times New Roman" w:cs="Times New Roman"/>
                <w:b/>
                <w:sz w:val="24"/>
                <w:szCs w:val="24"/>
                <w:lang w:val="en-US" w:eastAsia="ar-SA"/>
              </w:rPr>
              <w:t>Formular nr. 5</w:t>
            </w:r>
          </w:p>
        </w:tc>
        <w:tc>
          <w:tcPr>
            <w:tcW w:w="7043" w:type="dxa"/>
            <w:shd w:val="clear" w:color="auto" w:fill="auto"/>
          </w:tcPr>
          <w:p w14:paraId="2329DC7B" w14:textId="77777777" w:rsidR="00F96530" w:rsidRPr="00D27084" w:rsidRDefault="00F96530" w:rsidP="00F96530">
            <w:pPr>
              <w:suppressAutoHyphens/>
              <w:spacing w:after="0" w:line="240" w:lineRule="auto"/>
              <w:rPr>
                <w:rFonts w:ascii="Times New Roman" w:eastAsia="Times New Roman" w:hAnsi="Times New Roman" w:cs="Times New Roman"/>
                <w:sz w:val="24"/>
                <w:szCs w:val="24"/>
                <w:lang w:val="en-US" w:eastAsia="ar-SA"/>
              </w:rPr>
            </w:pPr>
            <w:r w:rsidRPr="00D27084">
              <w:rPr>
                <w:rFonts w:ascii="Times New Roman" w:eastAsia="Times New Roman" w:hAnsi="Times New Roman" w:cs="Times New Roman"/>
                <w:bCs/>
                <w:sz w:val="24"/>
                <w:szCs w:val="24"/>
                <w:lang w:val="it-IT" w:eastAsia="ar-SA"/>
              </w:rPr>
              <w:t>Acordul de subcontractare</w:t>
            </w:r>
            <w:r w:rsidRPr="00D27084">
              <w:rPr>
                <w:rFonts w:ascii="Times New Roman" w:eastAsia="Times New Roman" w:hAnsi="Times New Roman" w:cs="Times New Roman"/>
                <w:sz w:val="24"/>
                <w:szCs w:val="24"/>
                <w:lang w:val="es-ES" w:eastAsia="ar-SA"/>
              </w:rPr>
              <w:t xml:space="preserve"> (daca este cazul)</w:t>
            </w:r>
          </w:p>
        </w:tc>
      </w:tr>
      <w:tr w:rsidR="00F96530" w:rsidRPr="00F96530" w14:paraId="79C8BCA6" w14:textId="77777777" w:rsidTr="00844FFE">
        <w:tc>
          <w:tcPr>
            <w:tcW w:w="2988" w:type="dxa"/>
            <w:shd w:val="clear" w:color="auto" w:fill="auto"/>
          </w:tcPr>
          <w:p w14:paraId="3CBAC0ED" w14:textId="77777777" w:rsidR="00F96530" w:rsidRPr="00F96530"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F96530">
              <w:rPr>
                <w:rFonts w:ascii="Times New Roman" w:eastAsia="Times New Roman" w:hAnsi="Times New Roman" w:cs="Times New Roman"/>
                <w:b/>
                <w:sz w:val="24"/>
                <w:szCs w:val="24"/>
                <w:lang w:val="en-US" w:eastAsia="ar-SA"/>
              </w:rPr>
              <w:t>Formular nr. 6</w:t>
            </w:r>
          </w:p>
        </w:tc>
        <w:tc>
          <w:tcPr>
            <w:tcW w:w="7043" w:type="dxa"/>
            <w:shd w:val="clear" w:color="auto" w:fill="auto"/>
          </w:tcPr>
          <w:p w14:paraId="63882A39" w14:textId="41EBA51C" w:rsidR="00F96530" w:rsidRPr="00D27084" w:rsidRDefault="00F96530" w:rsidP="00F96530">
            <w:pPr>
              <w:suppressAutoHyphens/>
              <w:spacing w:after="0" w:line="240" w:lineRule="auto"/>
              <w:rPr>
                <w:rFonts w:ascii="Times New Roman" w:eastAsia="Times New Roman" w:hAnsi="Times New Roman" w:cs="Times New Roman"/>
                <w:sz w:val="24"/>
                <w:szCs w:val="24"/>
                <w:lang w:val="en-US" w:eastAsia="ar-SA"/>
              </w:rPr>
            </w:pPr>
            <w:r w:rsidRPr="00D27084">
              <w:rPr>
                <w:rFonts w:ascii="Times New Roman" w:eastAsia="Times New Roman" w:hAnsi="Times New Roman" w:cs="Times New Roman"/>
                <w:sz w:val="24"/>
                <w:szCs w:val="24"/>
                <w:lang w:val="en-US" w:eastAsia="ar-SA"/>
              </w:rPr>
              <w:t>Declaratie pe propria raspundere privind respectarea obligatiilor din domeniile mediului, social si al relatiilor de munca</w:t>
            </w:r>
          </w:p>
        </w:tc>
      </w:tr>
      <w:tr w:rsidR="00F96530" w:rsidRPr="00F96530" w14:paraId="0A0350DB" w14:textId="77777777" w:rsidTr="00844FFE">
        <w:tc>
          <w:tcPr>
            <w:tcW w:w="2988" w:type="dxa"/>
            <w:shd w:val="clear" w:color="auto" w:fill="auto"/>
          </w:tcPr>
          <w:p w14:paraId="114532BE" w14:textId="6078BAFB" w:rsidR="00F96530" w:rsidRPr="00F96530"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F96530">
              <w:rPr>
                <w:rFonts w:ascii="Times New Roman" w:eastAsia="Times New Roman" w:hAnsi="Times New Roman" w:cs="Times New Roman"/>
                <w:b/>
                <w:sz w:val="24"/>
                <w:szCs w:val="24"/>
                <w:lang w:val="en-US" w:eastAsia="ar-SA"/>
              </w:rPr>
              <w:t xml:space="preserve">Formular nr. </w:t>
            </w:r>
            <w:r w:rsidR="007F1219">
              <w:rPr>
                <w:rFonts w:ascii="Times New Roman" w:eastAsia="Times New Roman" w:hAnsi="Times New Roman" w:cs="Times New Roman"/>
                <w:b/>
                <w:sz w:val="24"/>
                <w:szCs w:val="24"/>
                <w:lang w:val="en-US" w:eastAsia="ar-SA"/>
              </w:rPr>
              <w:t>7</w:t>
            </w:r>
            <w:r w:rsidR="00AB2291">
              <w:rPr>
                <w:rFonts w:ascii="Times New Roman" w:eastAsia="Times New Roman" w:hAnsi="Times New Roman" w:cs="Times New Roman"/>
                <w:b/>
                <w:sz w:val="24"/>
                <w:szCs w:val="24"/>
                <w:lang w:val="en-US" w:eastAsia="ar-SA"/>
              </w:rPr>
              <w:t xml:space="preserve"> si Formular 7A </w:t>
            </w:r>
          </w:p>
        </w:tc>
        <w:tc>
          <w:tcPr>
            <w:tcW w:w="7043" w:type="dxa"/>
            <w:shd w:val="clear" w:color="auto" w:fill="auto"/>
          </w:tcPr>
          <w:p w14:paraId="26B85E38" w14:textId="4539BC5F" w:rsidR="00F96530" w:rsidRPr="00D27084" w:rsidRDefault="00F96530" w:rsidP="00F96530">
            <w:pPr>
              <w:suppressAutoHyphens/>
              <w:spacing w:after="0" w:line="240" w:lineRule="auto"/>
              <w:rPr>
                <w:rFonts w:ascii="Times New Roman" w:eastAsia="Times New Roman" w:hAnsi="Times New Roman" w:cs="Times New Roman"/>
                <w:sz w:val="24"/>
                <w:szCs w:val="24"/>
                <w:lang w:val="en-US" w:eastAsia="ar-SA"/>
              </w:rPr>
            </w:pPr>
            <w:r w:rsidRPr="00D27084">
              <w:rPr>
                <w:rFonts w:ascii="Times New Roman" w:eastAsia="Times New Roman" w:hAnsi="Times New Roman" w:cs="Times New Roman"/>
                <w:sz w:val="24"/>
                <w:szCs w:val="24"/>
                <w:lang w:val="en-US" w:eastAsia="ar-SA"/>
              </w:rPr>
              <w:t xml:space="preserve">Propunerea financiară  </w:t>
            </w:r>
            <w:r w:rsidR="00AB2291">
              <w:rPr>
                <w:rFonts w:ascii="Times New Roman" w:eastAsia="Times New Roman" w:hAnsi="Times New Roman" w:cs="Times New Roman"/>
                <w:sz w:val="24"/>
                <w:szCs w:val="24"/>
                <w:lang w:val="en-US" w:eastAsia="ar-SA"/>
              </w:rPr>
              <w:t xml:space="preserve">si </w:t>
            </w:r>
            <w:r w:rsidR="00AB2291" w:rsidRPr="00AB2291">
              <w:rPr>
                <w:rFonts w:ascii="Times New Roman" w:eastAsia="Times New Roman" w:hAnsi="Times New Roman" w:cs="Times New Roman"/>
                <w:sz w:val="24"/>
                <w:szCs w:val="24"/>
                <w:lang w:val="en-US" w:eastAsia="ar-SA"/>
              </w:rPr>
              <w:t>Centralizator de preturi</w:t>
            </w:r>
            <w:r w:rsidRPr="00D27084">
              <w:rPr>
                <w:rFonts w:ascii="Times New Roman" w:eastAsia="Times New Roman" w:hAnsi="Times New Roman" w:cs="Times New Roman"/>
                <w:sz w:val="24"/>
                <w:szCs w:val="24"/>
                <w:lang w:val="en-US" w:eastAsia="ar-SA"/>
              </w:rPr>
              <w:t xml:space="preserve">                    </w:t>
            </w:r>
          </w:p>
        </w:tc>
      </w:tr>
      <w:tr w:rsidR="001652E5" w:rsidRPr="00F96530" w14:paraId="502B141A" w14:textId="77777777" w:rsidTr="00844FFE">
        <w:tc>
          <w:tcPr>
            <w:tcW w:w="2988" w:type="dxa"/>
            <w:shd w:val="clear" w:color="auto" w:fill="auto"/>
          </w:tcPr>
          <w:p w14:paraId="6664064E" w14:textId="10CC817E" w:rsidR="001652E5" w:rsidRPr="00F96530" w:rsidRDefault="001652E5" w:rsidP="00F96530">
            <w:pPr>
              <w:suppressAutoHyphens/>
              <w:spacing w:after="0" w:line="240" w:lineRule="auto"/>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val="en-US" w:eastAsia="ar-SA"/>
              </w:rPr>
              <w:t xml:space="preserve">Formular nr. </w:t>
            </w:r>
            <w:r w:rsidR="007F1219">
              <w:rPr>
                <w:rFonts w:ascii="Times New Roman" w:eastAsia="Times New Roman" w:hAnsi="Times New Roman" w:cs="Times New Roman"/>
                <w:b/>
                <w:sz w:val="24"/>
                <w:szCs w:val="24"/>
                <w:lang w:val="en-US" w:eastAsia="ar-SA"/>
              </w:rPr>
              <w:t>8</w:t>
            </w:r>
          </w:p>
        </w:tc>
        <w:tc>
          <w:tcPr>
            <w:tcW w:w="7043" w:type="dxa"/>
            <w:shd w:val="clear" w:color="auto" w:fill="auto"/>
          </w:tcPr>
          <w:p w14:paraId="2652C3B7" w14:textId="583F540B" w:rsidR="001652E5" w:rsidRPr="00D27084" w:rsidRDefault="00D27084" w:rsidP="00D27084">
            <w:pPr>
              <w:autoSpaceDE w:val="0"/>
              <w:autoSpaceDN w:val="0"/>
              <w:adjustRightInd w:val="0"/>
              <w:spacing w:after="0" w:line="240" w:lineRule="auto"/>
              <w:rPr>
                <w:rFonts w:ascii="Times New Roman" w:eastAsia="Times New Roman" w:hAnsi="Times New Roman" w:cs="Times New Roman"/>
                <w:sz w:val="24"/>
                <w:szCs w:val="24"/>
                <w:lang w:val="en-US" w:eastAsia="ar-SA"/>
              </w:rPr>
            </w:pPr>
            <w:r w:rsidRPr="00D27084">
              <w:rPr>
                <w:rFonts w:ascii="Times New Roman" w:eastAsia="Times New Roman" w:hAnsi="Times New Roman" w:cs="Times New Roman"/>
                <w:color w:val="000000"/>
                <w:sz w:val="24"/>
                <w:szCs w:val="24"/>
                <w:lang w:eastAsia="ro-RO"/>
              </w:rPr>
              <w:t>Declarație de acceptare a condițiilor contractuale</w:t>
            </w:r>
            <w:r w:rsidR="007D3FF6">
              <w:rPr>
                <w:rFonts w:ascii="Times New Roman" w:eastAsia="Times New Roman" w:hAnsi="Times New Roman" w:cs="Times New Roman"/>
                <w:color w:val="000000"/>
                <w:sz w:val="24"/>
                <w:szCs w:val="24"/>
                <w:lang w:eastAsia="ro-RO"/>
              </w:rPr>
              <w:t>, a prevederilor caietului de sarcini si a clarificarilor/modificarilor/completarilor la documentatia de atribuire</w:t>
            </w:r>
          </w:p>
        </w:tc>
      </w:tr>
      <w:tr w:rsidR="00A52018" w:rsidRPr="00F96530" w14:paraId="20F721A7" w14:textId="77777777" w:rsidTr="00844FFE">
        <w:tc>
          <w:tcPr>
            <w:tcW w:w="2988" w:type="dxa"/>
            <w:shd w:val="clear" w:color="auto" w:fill="auto"/>
          </w:tcPr>
          <w:p w14:paraId="2AFD1E93" w14:textId="0FEC1964" w:rsidR="00A52018" w:rsidRDefault="00A52018" w:rsidP="00F96530">
            <w:pPr>
              <w:suppressAutoHyphens/>
              <w:spacing w:after="0" w:line="240" w:lineRule="auto"/>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val="en-US" w:eastAsia="ar-SA"/>
              </w:rPr>
              <w:t xml:space="preserve">Formular nr. </w:t>
            </w:r>
            <w:r w:rsidR="007F1219">
              <w:rPr>
                <w:rFonts w:ascii="Times New Roman" w:eastAsia="Times New Roman" w:hAnsi="Times New Roman" w:cs="Times New Roman"/>
                <w:b/>
                <w:sz w:val="24"/>
                <w:szCs w:val="24"/>
                <w:lang w:val="en-US" w:eastAsia="ar-SA"/>
              </w:rPr>
              <w:t>9</w:t>
            </w:r>
          </w:p>
        </w:tc>
        <w:tc>
          <w:tcPr>
            <w:tcW w:w="7043" w:type="dxa"/>
            <w:shd w:val="clear" w:color="auto" w:fill="auto"/>
          </w:tcPr>
          <w:p w14:paraId="4B8AA560" w14:textId="08E7F42A" w:rsidR="00A52018" w:rsidRPr="00D27084" w:rsidRDefault="00A52018" w:rsidP="00F96530">
            <w:pPr>
              <w:suppressAutoHyphens/>
              <w:spacing w:after="0" w:line="240" w:lineRule="auto"/>
              <w:rPr>
                <w:rFonts w:ascii="Times New Roman" w:eastAsia="Times New Roman" w:hAnsi="Times New Roman" w:cs="Times New Roman"/>
                <w:sz w:val="24"/>
                <w:szCs w:val="24"/>
                <w:lang w:val="en-US" w:eastAsia="ar-SA"/>
              </w:rPr>
            </w:pPr>
            <w:r w:rsidRPr="00D27084">
              <w:rPr>
                <w:rFonts w:ascii="Times New Roman" w:eastAsia="Times New Roman" w:hAnsi="Times New Roman" w:cs="Times New Roman"/>
                <w:sz w:val="24"/>
                <w:szCs w:val="24"/>
                <w:lang w:val="en-US" w:eastAsia="ar-SA"/>
              </w:rPr>
              <w:t>Împuternicire</w:t>
            </w:r>
          </w:p>
        </w:tc>
      </w:tr>
      <w:tr w:rsidR="003D2E28" w:rsidRPr="00F96530" w14:paraId="23CABCFB" w14:textId="77777777" w:rsidTr="00844FFE">
        <w:tc>
          <w:tcPr>
            <w:tcW w:w="2988" w:type="dxa"/>
            <w:shd w:val="clear" w:color="auto" w:fill="auto"/>
          </w:tcPr>
          <w:p w14:paraId="511EA21C" w14:textId="0819CCB7" w:rsidR="003D2E28" w:rsidRDefault="003D2E28" w:rsidP="00F96530">
            <w:pPr>
              <w:suppressAutoHyphens/>
              <w:spacing w:after="0" w:line="240" w:lineRule="auto"/>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val="en-US" w:eastAsia="ar-SA"/>
              </w:rPr>
              <w:t>Formular nr. 1</w:t>
            </w:r>
            <w:r w:rsidR="007F1219">
              <w:rPr>
                <w:rFonts w:ascii="Times New Roman" w:eastAsia="Times New Roman" w:hAnsi="Times New Roman" w:cs="Times New Roman"/>
                <w:b/>
                <w:sz w:val="24"/>
                <w:szCs w:val="24"/>
                <w:lang w:val="en-US" w:eastAsia="ar-SA"/>
              </w:rPr>
              <w:t>0</w:t>
            </w:r>
          </w:p>
        </w:tc>
        <w:tc>
          <w:tcPr>
            <w:tcW w:w="7043" w:type="dxa"/>
            <w:shd w:val="clear" w:color="auto" w:fill="auto"/>
          </w:tcPr>
          <w:p w14:paraId="1F3DE018" w14:textId="64726B39" w:rsidR="003D2E28" w:rsidRPr="00D27084" w:rsidRDefault="003D2E28" w:rsidP="003D2E28">
            <w:pPr>
              <w:rPr>
                <w:rFonts w:ascii="Times New Roman" w:hAnsi="Times New Roman" w:cs="Times New Roman"/>
                <w:sz w:val="24"/>
                <w:szCs w:val="24"/>
                <w:lang w:val="en-US" w:eastAsia="ar-SA"/>
              </w:rPr>
            </w:pPr>
            <w:r w:rsidRPr="00D27084">
              <w:rPr>
                <w:rFonts w:ascii="Times New Roman" w:hAnsi="Times New Roman" w:cs="Times New Roman"/>
                <w:sz w:val="24"/>
                <w:szCs w:val="24"/>
              </w:rPr>
              <w:t xml:space="preserve">Declaratie privind prelucrarea datelor cu caracter personal </w:t>
            </w:r>
          </w:p>
        </w:tc>
      </w:tr>
      <w:tr w:rsidR="008072C5" w:rsidRPr="00F96530" w14:paraId="199C69E2" w14:textId="77777777" w:rsidTr="00844FFE">
        <w:tc>
          <w:tcPr>
            <w:tcW w:w="2988" w:type="dxa"/>
            <w:shd w:val="clear" w:color="auto" w:fill="auto"/>
          </w:tcPr>
          <w:p w14:paraId="5C13D41D" w14:textId="3D002F85" w:rsidR="008072C5" w:rsidRDefault="007D46A7" w:rsidP="00F96530">
            <w:pPr>
              <w:suppressAutoHyphens/>
              <w:spacing w:after="0" w:line="240" w:lineRule="auto"/>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val="en-US" w:eastAsia="ar-SA"/>
              </w:rPr>
              <w:t>Formular nr. 1</w:t>
            </w:r>
            <w:r w:rsidR="00131658">
              <w:rPr>
                <w:rFonts w:ascii="Times New Roman" w:eastAsia="Times New Roman" w:hAnsi="Times New Roman" w:cs="Times New Roman"/>
                <w:b/>
                <w:sz w:val="24"/>
                <w:szCs w:val="24"/>
                <w:lang w:val="en-US" w:eastAsia="ar-SA"/>
              </w:rPr>
              <w:t>1</w:t>
            </w:r>
          </w:p>
        </w:tc>
        <w:tc>
          <w:tcPr>
            <w:tcW w:w="7043" w:type="dxa"/>
            <w:shd w:val="clear" w:color="auto" w:fill="auto"/>
          </w:tcPr>
          <w:p w14:paraId="7FBD3B64" w14:textId="046B40EB" w:rsidR="008072C5" w:rsidRDefault="007D46A7" w:rsidP="003D2E28">
            <w:pPr>
              <w:rPr>
                <w:rFonts w:ascii="Times New Roman" w:hAnsi="Times New Roman" w:cs="Times New Roman"/>
                <w:sz w:val="24"/>
                <w:szCs w:val="24"/>
              </w:rPr>
            </w:pPr>
            <w:r>
              <w:rPr>
                <w:rFonts w:ascii="Times New Roman" w:hAnsi="Times New Roman" w:cs="Times New Roman"/>
                <w:sz w:val="24"/>
                <w:szCs w:val="24"/>
              </w:rPr>
              <w:t>Scrisoare de înaintare</w:t>
            </w:r>
          </w:p>
        </w:tc>
      </w:tr>
    </w:tbl>
    <w:p w14:paraId="01AEF4DF" w14:textId="77777777" w:rsidR="00F96530" w:rsidRPr="00F96530" w:rsidRDefault="00F96530" w:rsidP="00F96530">
      <w:pPr>
        <w:suppressAutoHyphens/>
        <w:spacing w:after="0" w:line="360" w:lineRule="auto"/>
        <w:jc w:val="right"/>
        <w:outlineLvl w:val="0"/>
        <w:rPr>
          <w:rFonts w:ascii="Times New Roman" w:eastAsia="Times New Roman" w:hAnsi="Times New Roman" w:cs="Times New Roman"/>
          <w:b/>
          <w:sz w:val="18"/>
          <w:szCs w:val="18"/>
          <w:lang w:val="en-US" w:eastAsia="ar-SA"/>
        </w:rPr>
      </w:pPr>
    </w:p>
    <w:p w14:paraId="2FF4CAA8" w14:textId="735F8669" w:rsidR="00F96530" w:rsidRDefault="00F96530" w:rsidP="00F96530">
      <w:pPr>
        <w:suppressAutoHyphens/>
        <w:spacing w:after="0" w:line="360" w:lineRule="auto"/>
        <w:jc w:val="right"/>
        <w:outlineLvl w:val="0"/>
        <w:rPr>
          <w:rFonts w:ascii="Times New Roman" w:eastAsia="Times New Roman" w:hAnsi="Times New Roman" w:cs="Times New Roman"/>
          <w:b/>
          <w:sz w:val="18"/>
          <w:szCs w:val="18"/>
          <w:lang w:val="en-US" w:eastAsia="ar-SA"/>
        </w:rPr>
      </w:pPr>
    </w:p>
    <w:p w14:paraId="32B45F2F" w14:textId="4CB45D6C" w:rsidR="00DD7C73" w:rsidRDefault="00DD7C73" w:rsidP="00F96530">
      <w:pPr>
        <w:suppressAutoHyphens/>
        <w:spacing w:after="0" w:line="360" w:lineRule="auto"/>
        <w:jc w:val="right"/>
        <w:outlineLvl w:val="0"/>
        <w:rPr>
          <w:rFonts w:ascii="Times New Roman" w:eastAsia="Times New Roman" w:hAnsi="Times New Roman" w:cs="Times New Roman"/>
          <w:b/>
          <w:sz w:val="18"/>
          <w:szCs w:val="18"/>
          <w:lang w:val="en-US" w:eastAsia="ar-SA"/>
        </w:rPr>
      </w:pPr>
    </w:p>
    <w:p w14:paraId="3E70DFC9" w14:textId="0B45FCE9" w:rsidR="00DD7C73" w:rsidRDefault="00DD7C73" w:rsidP="00F96530">
      <w:pPr>
        <w:suppressAutoHyphens/>
        <w:spacing w:after="0" w:line="360" w:lineRule="auto"/>
        <w:jc w:val="right"/>
        <w:outlineLvl w:val="0"/>
        <w:rPr>
          <w:rFonts w:ascii="Times New Roman" w:eastAsia="Times New Roman" w:hAnsi="Times New Roman" w:cs="Times New Roman"/>
          <w:b/>
          <w:sz w:val="18"/>
          <w:szCs w:val="18"/>
          <w:lang w:val="en-US" w:eastAsia="ar-SA"/>
        </w:rPr>
      </w:pPr>
    </w:p>
    <w:p w14:paraId="170436C9" w14:textId="17B68315" w:rsidR="00DD7C73" w:rsidRDefault="00DD7C73" w:rsidP="00F96530">
      <w:pPr>
        <w:suppressAutoHyphens/>
        <w:spacing w:after="0" w:line="360" w:lineRule="auto"/>
        <w:jc w:val="right"/>
        <w:outlineLvl w:val="0"/>
        <w:rPr>
          <w:rFonts w:ascii="Times New Roman" w:eastAsia="Times New Roman" w:hAnsi="Times New Roman" w:cs="Times New Roman"/>
          <w:b/>
          <w:sz w:val="18"/>
          <w:szCs w:val="18"/>
          <w:lang w:val="en-US" w:eastAsia="ar-SA"/>
        </w:rPr>
      </w:pPr>
    </w:p>
    <w:p w14:paraId="4FCF69BC" w14:textId="63183879" w:rsidR="00DD7C73" w:rsidRDefault="00DD7C73" w:rsidP="00F96530">
      <w:pPr>
        <w:suppressAutoHyphens/>
        <w:spacing w:after="0" w:line="360" w:lineRule="auto"/>
        <w:jc w:val="right"/>
        <w:outlineLvl w:val="0"/>
        <w:rPr>
          <w:rFonts w:ascii="Times New Roman" w:eastAsia="Times New Roman" w:hAnsi="Times New Roman" w:cs="Times New Roman"/>
          <w:b/>
          <w:sz w:val="18"/>
          <w:szCs w:val="18"/>
          <w:lang w:val="en-US" w:eastAsia="ar-SA"/>
        </w:rPr>
      </w:pPr>
    </w:p>
    <w:p w14:paraId="333B585E" w14:textId="06B9E2E5" w:rsidR="00DD7C73" w:rsidRDefault="00DD7C73" w:rsidP="00F96530">
      <w:pPr>
        <w:suppressAutoHyphens/>
        <w:spacing w:after="0" w:line="360" w:lineRule="auto"/>
        <w:jc w:val="right"/>
        <w:outlineLvl w:val="0"/>
        <w:rPr>
          <w:rFonts w:ascii="Times New Roman" w:eastAsia="Times New Roman" w:hAnsi="Times New Roman" w:cs="Times New Roman"/>
          <w:b/>
          <w:sz w:val="18"/>
          <w:szCs w:val="18"/>
          <w:lang w:val="en-US" w:eastAsia="ar-SA"/>
        </w:rPr>
      </w:pPr>
    </w:p>
    <w:p w14:paraId="24422F61" w14:textId="1A205AF5" w:rsidR="00DD7C73" w:rsidRDefault="00DD7C73" w:rsidP="00F96530">
      <w:pPr>
        <w:suppressAutoHyphens/>
        <w:spacing w:after="0" w:line="360" w:lineRule="auto"/>
        <w:jc w:val="right"/>
        <w:outlineLvl w:val="0"/>
        <w:rPr>
          <w:rFonts w:ascii="Times New Roman" w:eastAsia="Times New Roman" w:hAnsi="Times New Roman" w:cs="Times New Roman"/>
          <w:b/>
          <w:sz w:val="18"/>
          <w:szCs w:val="18"/>
          <w:lang w:val="en-US" w:eastAsia="ar-SA"/>
        </w:rPr>
      </w:pPr>
    </w:p>
    <w:p w14:paraId="30D5B71B" w14:textId="2F3FF5D2" w:rsidR="00F96530" w:rsidRDefault="00F96530" w:rsidP="00F96530">
      <w:pPr>
        <w:suppressAutoHyphens/>
        <w:spacing w:after="0" w:line="240" w:lineRule="auto"/>
        <w:rPr>
          <w:rFonts w:ascii="Times New Roman" w:eastAsia="Times New Roman" w:hAnsi="Times New Roman" w:cs="Times New Roman"/>
          <w:b/>
          <w:sz w:val="18"/>
          <w:szCs w:val="18"/>
          <w:lang w:val="en-US" w:eastAsia="ar-SA"/>
        </w:rPr>
      </w:pPr>
    </w:p>
    <w:p w14:paraId="43C6433E" w14:textId="77777777" w:rsidR="00085A03" w:rsidRPr="00085A03" w:rsidRDefault="00085A03" w:rsidP="00F96530">
      <w:pPr>
        <w:suppressAutoHyphens/>
        <w:spacing w:after="0" w:line="240" w:lineRule="auto"/>
        <w:rPr>
          <w:rFonts w:ascii="Times New Roman" w:eastAsia="Times New Roman" w:hAnsi="Times New Roman" w:cs="Times New Roman"/>
          <w:b/>
          <w:sz w:val="24"/>
          <w:szCs w:val="24"/>
          <w:lang w:eastAsia="ar-SA"/>
        </w:rPr>
      </w:pPr>
    </w:p>
    <w:p w14:paraId="3E51E26E" w14:textId="77777777" w:rsidR="005A7952" w:rsidRPr="005A7952" w:rsidRDefault="00F96530" w:rsidP="00F96530">
      <w:pPr>
        <w:numPr>
          <w:ilvl w:val="4"/>
          <w:numId w:val="1"/>
        </w:num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b/>
          <w:bCs/>
          <w:sz w:val="24"/>
          <w:szCs w:val="24"/>
          <w:lang w:eastAsia="ar-SA"/>
        </w:rPr>
        <w:t xml:space="preserve">                                                                                                               </w:t>
      </w:r>
      <w:r w:rsidR="00085A03">
        <w:rPr>
          <w:rFonts w:ascii="Times New Roman" w:eastAsia="Times New Roman" w:hAnsi="Times New Roman" w:cs="Times New Roman"/>
          <w:b/>
          <w:bCs/>
          <w:sz w:val="24"/>
          <w:szCs w:val="24"/>
          <w:lang w:eastAsia="ar-SA"/>
        </w:rPr>
        <w:t xml:space="preserve">             </w:t>
      </w:r>
    </w:p>
    <w:p w14:paraId="518A06A4" w14:textId="77777777" w:rsidR="005A7952" w:rsidRPr="005A7952" w:rsidRDefault="005A7952" w:rsidP="00F96530">
      <w:pPr>
        <w:numPr>
          <w:ilvl w:val="4"/>
          <w:numId w:val="1"/>
        </w:numPr>
        <w:suppressAutoHyphens/>
        <w:spacing w:after="0" w:line="240" w:lineRule="auto"/>
        <w:rPr>
          <w:rFonts w:ascii="Times New Roman" w:eastAsia="Times New Roman" w:hAnsi="Times New Roman" w:cs="Times New Roman"/>
          <w:sz w:val="24"/>
          <w:szCs w:val="24"/>
          <w:lang w:eastAsia="ar-SA"/>
        </w:rPr>
      </w:pPr>
    </w:p>
    <w:p w14:paraId="6D6515E2" w14:textId="77777777" w:rsidR="005A7952" w:rsidRPr="005A7952" w:rsidRDefault="005A7952" w:rsidP="00F96530">
      <w:pPr>
        <w:numPr>
          <w:ilvl w:val="4"/>
          <w:numId w:val="1"/>
        </w:numPr>
        <w:suppressAutoHyphens/>
        <w:spacing w:after="0" w:line="240" w:lineRule="auto"/>
        <w:rPr>
          <w:rFonts w:ascii="Times New Roman" w:eastAsia="Times New Roman" w:hAnsi="Times New Roman" w:cs="Times New Roman"/>
          <w:sz w:val="24"/>
          <w:szCs w:val="24"/>
          <w:lang w:eastAsia="ar-SA"/>
        </w:rPr>
      </w:pPr>
    </w:p>
    <w:p w14:paraId="1DFD7B96" w14:textId="77777777" w:rsidR="005A7952" w:rsidRPr="005A7952" w:rsidRDefault="005A7952" w:rsidP="00F96530">
      <w:pPr>
        <w:numPr>
          <w:ilvl w:val="4"/>
          <w:numId w:val="1"/>
        </w:numPr>
        <w:suppressAutoHyphens/>
        <w:spacing w:after="0" w:line="240" w:lineRule="auto"/>
        <w:rPr>
          <w:rFonts w:ascii="Times New Roman" w:eastAsia="Times New Roman" w:hAnsi="Times New Roman" w:cs="Times New Roman"/>
          <w:sz w:val="24"/>
          <w:szCs w:val="24"/>
          <w:lang w:eastAsia="ar-SA"/>
        </w:rPr>
      </w:pPr>
    </w:p>
    <w:p w14:paraId="569FA5E4" w14:textId="77777777" w:rsidR="000515B8" w:rsidRPr="000515B8" w:rsidRDefault="000515B8" w:rsidP="00F96530">
      <w:pPr>
        <w:numPr>
          <w:ilvl w:val="4"/>
          <w:numId w:val="1"/>
        </w:numPr>
        <w:suppressAutoHyphens/>
        <w:spacing w:after="0" w:line="240" w:lineRule="auto"/>
        <w:rPr>
          <w:rFonts w:ascii="Times New Roman" w:eastAsia="Times New Roman" w:hAnsi="Times New Roman" w:cs="Times New Roman"/>
          <w:sz w:val="24"/>
          <w:szCs w:val="24"/>
          <w:lang w:eastAsia="ar-SA"/>
        </w:rPr>
      </w:pPr>
    </w:p>
    <w:p w14:paraId="75468163" w14:textId="77777777" w:rsidR="000515B8" w:rsidRPr="000515B8" w:rsidRDefault="000515B8" w:rsidP="00F96530">
      <w:pPr>
        <w:numPr>
          <w:ilvl w:val="4"/>
          <w:numId w:val="1"/>
        </w:numPr>
        <w:suppressAutoHyphens/>
        <w:spacing w:after="0" w:line="240" w:lineRule="auto"/>
        <w:rPr>
          <w:rFonts w:ascii="Times New Roman" w:eastAsia="Times New Roman" w:hAnsi="Times New Roman" w:cs="Times New Roman"/>
          <w:sz w:val="24"/>
          <w:szCs w:val="24"/>
          <w:lang w:eastAsia="ar-SA"/>
        </w:rPr>
      </w:pPr>
    </w:p>
    <w:p w14:paraId="11DE4E71" w14:textId="45AC124A" w:rsidR="00F96530" w:rsidRPr="00085A03" w:rsidRDefault="00085A03" w:rsidP="00F96530">
      <w:pPr>
        <w:numPr>
          <w:ilvl w:val="4"/>
          <w:numId w:val="1"/>
        </w:num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lastRenderedPageBreak/>
        <w:t xml:space="preserve"> </w:t>
      </w:r>
      <w:r w:rsidR="00F96530" w:rsidRPr="00085A03">
        <w:rPr>
          <w:rFonts w:ascii="Times New Roman" w:eastAsia="Times New Roman" w:hAnsi="Times New Roman" w:cs="Times New Roman"/>
          <w:b/>
          <w:bCs/>
          <w:sz w:val="24"/>
          <w:szCs w:val="24"/>
          <w:lang w:eastAsia="ar-SA"/>
        </w:rPr>
        <w:t xml:space="preserve"> Formular nr. 1</w:t>
      </w:r>
    </w:p>
    <w:p w14:paraId="3DBF6A58" w14:textId="77777777" w:rsidR="00DD7C73" w:rsidRPr="00085A03" w:rsidRDefault="00DD7C73" w:rsidP="00F96530">
      <w:pPr>
        <w:suppressAutoHyphens/>
        <w:spacing w:after="120" w:line="240" w:lineRule="auto"/>
        <w:ind w:left="1008" w:hanging="1008"/>
        <w:jc w:val="center"/>
        <w:outlineLvl w:val="4"/>
        <w:rPr>
          <w:rFonts w:ascii="Times New Roman" w:eastAsia="Times New Roman" w:hAnsi="Times New Roman" w:cs="Times New Roman"/>
          <w:b/>
          <w:bCs/>
          <w:color w:val="000000"/>
          <w:sz w:val="24"/>
          <w:szCs w:val="24"/>
          <w:lang w:val="it-IT" w:eastAsia="ar-SA"/>
        </w:rPr>
      </w:pPr>
    </w:p>
    <w:p w14:paraId="37CC79C8" w14:textId="77777777" w:rsidR="00F96530" w:rsidRPr="00085A03"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3A68AD92" w14:textId="77777777" w:rsidR="00F96530" w:rsidRPr="00085A03" w:rsidRDefault="00F96530" w:rsidP="00F96530">
      <w:pPr>
        <w:numPr>
          <w:ilvl w:val="4"/>
          <w:numId w:val="0"/>
        </w:numPr>
        <w:tabs>
          <w:tab w:val="num" w:pos="1008"/>
        </w:tabs>
        <w:suppressAutoHyphens/>
        <w:spacing w:after="120" w:line="240" w:lineRule="auto"/>
        <w:ind w:left="1008" w:hanging="1008"/>
        <w:jc w:val="center"/>
        <w:outlineLvl w:val="4"/>
        <w:rPr>
          <w:rFonts w:ascii="Times New Roman" w:eastAsia="Times New Roman" w:hAnsi="Times New Roman" w:cs="Times New Roman"/>
          <w:b/>
          <w:bCs/>
          <w:color w:val="000000"/>
          <w:sz w:val="24"/>
          <w:szCs w:val="24"/>
          <w:lang w:val="it-IT" w:eastAsia="ar-SA"/>
        </w:rPr>
      </w:pPr>
      <w:r w:rsidRPr="00085A03">
        <w:rPr>
          <w:rFonts w:ascii="Times New Roman" w:eastAsia="Times New Roman" w:hAnsi="Times New Roman" w:cs="Times New Roman"/>
          <w:color w:val="000000"/>
          <w:sz w:val="24"/>
          <w:szCs w:val="24"/>
          <w:lang w:val="it-IT" w:eastAsia="ar-SA"/>
        </w:rPr>
        <w:t>CERERE DE PARTICIPARE LA PROCEDURĂ</w:t>
      </w:r>
    </w:p>
    <w:p w14:paraId="5CD7918E" w14:textId="77777777" w:rsidR="00F96530" w:rsidRPr="00085A03" w:rsidRDefault="00F96530" w:rsidP="00F96530">
      <w:pPr>
        <w:suppressAutoHyphens/>
        <w:spacing w:after="120" w:line="240" w:lineRule="auto"/>
        <w:jc w:val="center"/>
        <w:rPr>
          <w:rFonts w:ascii="Times New Roman" w:eastAsia="Times New Roman" w:hAnsi="Times New Roman" w:cs="Times New Roman"/>
          <w:b/>
          <w:sz w:val="24"/>
          <w:szCs w:val="24"/>
          <w:lang w:val="it-IT" w:eastAsia="ar-SA"/>
        </w:rPr>
      </w:pPr>
      <w:r w:rsidRPr="00085A03">
        <w:rPr>
          <w:rFonts w:ascii="Times New Roman" w:eastAsia="Times New Roman" w:hAnsi="Times New Roman" w:cs="Times New Roman"/>
          <w:b/>
          <w:sz w:val="24"/>
          <w:szCs w:val="24"/>
          <w:lang w:val="it-IT" w:eastAsia="ar-SA"/>
        </w:rPr>
        <w:t>Nr. ......../....................</w:t>
      </w:r>
    </w:p>
    <w:p w14:paraId="54F7D46B" w14:textId="77777777" w:rsidR="00F96530" w:rsidRPr="00085A03" w:rsidRDefault="00F96530" w:rsidP="00F96530">
      <w:pPr>
        <w:suppressAutoHyphens/>
        <w:spacing w:after="120" w:line="240" w:lineRule="auto"/>
        <w:jc w:val="center"/>
        <w:rPr>
          <w:rFonts w:ascii="Times New Roman" w:eastAsia="Times New Roman" w:hAnsi="Times New Roman" w:cs="Times New Roman"/>
          <w:b/>
          <w:sz w:val="24"/>
          <w:szCs w:val="24"/>
          <w:lang w:val="it-IT" w:eastAsia="ar-SA"/>
        </w:rPr>
      </w:pPr>
    </w:p>
    <w:p w14:paraId="429CF2EC" w14:textId="77777777" w:rsidR="00F96530" w:rsidRPr="00085A03" w:rsidRDefault="00F96530" w:rsidP="00F96530">
      <w:pPr>
        <w:numPr>
          <w:ilvl w:val="0"/>
          <w:numId w:val="13"/>
        </w:num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b/>
          <w:i/>
          <w:iCs/>
          <w:sz w:val="24"/>
          <w:szCs w:val="24"/>
          <w:lang w:val="en-US" w:eastAsia="ar-SA"/>
        </w:rPr>
        <w:t>Denumirea completă a ofertantului</w:t>
      </w:r>
      <w:r w:rsidRPr="00085A03">
        <w:rPr>
          <w:rFonts w:ascii="Times New Roman" w:eastAsia="Times New Roman" w:hAnsi="Times New Roman" w:cs="Times New Roman"/>
          <w:sz w:val="24"/>
          <w:szCs w:val="24"/>
          <w:lang w:val="en-US" w:eastAsia="ar-SA"/>
        </w:rPr>
        <w:t xml:space="preserve"> .......................................................................................................................... ..........................................................................................................................</w:t>
      </w:r>
    </w:p>
    <w:p w14:paraId="1A2030B6" w14:textId="77777777" w:rsidR="00F96530" w:rsidRPr="00085A03" w:rsidRDefault="00F96530" w:rsidP="00F96530">
      <w:pPr>
        <w:suppressAutoHyphens/>
        <w:spacing w:after="0" w:line="240" w:lineRule="auto"/>
        <w:jc w:val="both"/>
        <w:rPr>
          <w:rFonts w:ascii="Times New Roman" w:eastAsia="Times New Roman" w:hAnsi="Times New Roman" w:cs="Times New Roman"/>
          <w:i/>
          <w:sz w:val="24"/>
          <w:szCs w:val="24"/>
          <w:lang w:val="en-US" w:eastAsia="ar-SA"/>
        </w:rPr>
      </w:pPr>
      <w:r w:rsidRPr="00085A03">
        <w:rPr>
          <w:rFonts w:ascii="Times New Roman" w:eastAsia="Times New Roman" w:hAnsi="Times New Roman" w:cs="Times New Roman"/>
          <w:sz w:val="24"/>
          <w:szCs w:val="24"/>
          <w:lang w:val="en-US" w:eastAsia="ar-SA"/>
        </w:rPr>
        <w:t xml:space="preserve"> </w:t>
      </w:r>
      <w:r w:rsidRPr="00085A03">
        <w:rPr>
          <w:rFonts w:ascii="Times New Roman" w:eastAsia="Times New Roman" w:hAnsi="Times New Roman" w:cs="Times New Roman"/>
          <w:i/>
          <w:sz w:val="24"/>
          <w:szCs w:val="24"/>
          <w:lang w:val="en-US" w:eastAsia="ar-SA"/>
        </w:rPr>
        <w:t>( în situaţia în care oferta depusă este ofertă comună se vor menţiona toţi operatorii economici asociaţi, precum şi leaderul de asociaţie)</w:t>
      </w:r>
    </w:p>
    <w:p w14:paraId="5FF97BF3" w14:textId="77777777" w:rsidR="00F96530" w:rsidRPr="00085A03" w:rsidRDefault="00F96530" w:rsidP="00F96530">
      <w:pPr>
        <w:numPr>
          <w:ilvl w:val="0"/>
          <w:numId w:val="13"/>
        </w:numPr>
        <w:suppressAutoHyphens/>
        <w:spacing w:after="120" w:line="240" w:lineRule="auto"/>
        <w:rPr>
          <w:rFonts w:ascii="Times New Roman" w:eastAsia="Times New Roman" w:hAnsi="Times New Roman" w:cs="Times New Roman"/>
          <w:b/>
          <w:i/>
          <w:sz w:val="24"/>
          <w:szCs w:val="24"/>
          <w:lang w:val="en-US" w:eastAsia="ar-SA"/>
        </w:rPr>
      </w:pPr>
      <w:r w:rsidRPr="00085A03">
        <w:rPr>
          <w:rFonts w:ascii="Times New Roman" w:eastAsia="Times New Roman" w:hAnsi="Times New Roman" w:cs="Times New Roman"/>
          <w:b/>
          <w:i/>
          <w:sz w:val="24"/>
          <w:szCs w:val="24"/>
          <w:lang w:val="en-US" w:eastAsia="ar-SA"/>
        </w:rPr>
        <w:t>Sediul ofertantului (adresa completă)</w:t>
      </w:r>
    </w:p>
    <w:p w14:paraId="0114FE36" w14:textId="77777777" w:rsidR="00F96530" w:rsidRPr="00085A03" w:rsidRDefault="00F96530" w:rsidP="00F96530">
      <w:pPr>
        <w:suppressAutoHyphens/>
        <w:spacing w:after="120" w:line="240" w:lineRule="auto"/>
        <w:ind w:left="720"/>
        <w:rPr>
          <w:rFonts w:ascii="Times New Roman" w:eastAsia="Times New Roman" w:hAnsi="Times New Roman" w:cs="Times New Roman"/>
          <w:sz w:val="24"/>
          <w:szCs w:val="24"/>
          <w:lang w:val="en-US" w:eastAsia="ar-SA"/>
        </w:rPr>
      </w:pPr>
      <w:r w:rsidRPr="00085A03">
        <w:rPr>
          <w:rFonts w:ascii="Times New Roman" w:eastAsia="Times New Roman" w:hAnsi="Times New Roman" w:cs="Times New Roman"/>
          <w:sz w:val="24"/>
          <w:szCs w:val="24"/>
          <w:lang w:val="en-US" w:eastAsia="ar-SA"/>
        </w:rPr>
        <w:t>.................................................................................................................................................. telefon: ………………………………. fax:……….……………….</w:t>
      </w:r>
    </w:p>
    <w:p w14:paraId="1D69046F" w14:textId="77777777" w:rsidR="00F96530" w:rsidRPr="00085A03" w:rsidRDefault="00F96530" w:rsidP="00F96530">
      <w:pPr>
        <w:numPr>
          <w:ilvl w:val="0"/>
          <w:numId w:val="13"/>
        </w:numPr>
        <w:suppressAutoHyphens/>
        <w:spacing w:after="120" w:line="240" w:lineRule="auto"/>
        <w:rPr>
          <w:rFonts w:ascii="Times New Roman" w:eastAsia="Times New Roman" w:hAnsi="Times New Roman" w:cs="Times New Roman"/>
          <w:sz w:val="24"/>
          <w:szCs w:val="24"/>
          <w:lang w:val="en-US" w:eastAsia="ar-SA"/>
        </w:rPr>
      </w:pPr>
      <w:r w:rsidRPr="00085A03">
        <w:rPr>
          <w:rFonts w:ascii="Times New Roman" w:eastAsia="Times New Roman" w:hAnsi="Times New Roman" w:cs="Times New Roman"/>
          <w:b/>
          <w:i/>
          <w:sz w:val="24"/>
          <w:szCs w:val="24"/>
          <w:lang w:val="en-US" w:eastAsia="ar-SA"/>
        </w:rPr>
        <w:t>Date de identificare a ofertantului</w:t>
      </w:r>
      <w:r w:rsidRPr="00085A03">
        <w:rPr>
          <w:rFonts w:ascii="Times New Roman" w:eastAsia="Times New Roman" w:hAnsi="Times New Roman" w:cs="Times New Roman"/>
          <w:sz w:val="24"/>
          <w:szCs w:val="24"/>
          <w:lang w:val="en-US" w:eastAsia="ar-SA"/>
        </w:rPr>
        <w:t xml:space="preserve"> </w:t>
      </w:r>
      <w:r w:rsidRPr="00085A03">
        <w:rPr>
          <w:rFonts w:ascii="Times New Roman" w:eastAsia="Times New Roman" w:hAnsi="Times New Roman" w:cs="Times New Roman"/>
          <w:i/>
          <w:sz w:val="24"/>
          <w:szCs w:val="24"/>
          <w:lang w:val="en-US" w:eastAsia="ar-SA"/>
        </w:rPr>
        <w:t>(</w:t>
      </w:r>
      <w:r w:rsidRPr="00085A03">
        <w:rPr>
          <w:rFonts w:ascii="Times New Roman" w:eastAsia="Times New Roman" w:hAnsi="Times New Roman" w:cs="Times New Roman"/>
          <w:i/>
          <w:iCs/>
          <w:sz w:val="24"/>
          <w:szCs w:val="24"/>
          <w:lang w:val="en-US" w:eastAsia="ar-SA"/>
        </w:rPr>
        <w:t>număr de înregistrare în Registrul Comerţului şi cod unic de înregistrare</w:t>
      </w:r>
      <w:r w:rsidRPr="00085A03">
        <w:rPr>
          <w:rFonts w:ascii="Times New Roman" w:eastAsia="Times New Roman" w:hAnsi="Times New Roman" w:cs="Times New Roman"/>
          <w:i/>
          <w:sz w:val="24"/>
          <w:szCs w:val="24"/>
          <w:lang w:val="en-US" w:eastAsia="ar-SA"/>
        </w:rPr>
        <w:t>)</w:t>
      </w:r>
      <w:r w:rsidRPr="00085A03">
        <w:rPr>
          <w:rFonts w:ascii="Times New Roman" w:eastAsia="Times New Roman" w:hAnsi="Times New Roman" w:cs="Times New Roman"/>
          <w:sz w:val="24"/>
          <w:szCs w:val="24"/>
          <w:lang w:val="en-US" w:eastAsia="ar-SA"/>
        </w:rPr>
        <w:t xml:space="preserve"> …………………………………………………………………………...…………………</w:t>
      </w:r>
    </w:p>
    <w:p w14:paraId="60DBCD3F" w14:textId="38263938" w:rsidR="00F96530" w:rsidRPr="00085A03" w:rsidRDefault="00F96530" w:rsidP="00F96530">
      <w:pPr>
        <w:numPr>
          <w:ilvl w:val="0"/>
          <w:numId w:val="13"/>
        </w:numPr>
        <w:suppressAutoHyphens/>
        <w:spacing w:after="0" w:line="240" w:lineRule="auto"/>
        <w:rPr>
          <w:rFonts w:ascii="Times New Roman" w:eastAsia="Times New Roman" w:hAnsi="Times New Roman" w:cs="Times New Roman"/>
          <w:sz w:val="24"/>
          <w:szCs w:val="24"/>
          <w:lang w:val="en-US" w:eastAsia="ar-SA"/>
        </w:rPr>
      </w:pPr>
      <w:r w:rsidRPr="00085A03">
        <w:rPr>
          <w:rFonts w:ascii="Times New Roman" w:eastAsia="Times New Roman" w:hAnsi="Times New Roman" w:cs="Times New Roman"/>
          <w:b/>
          <w:i/>
          <w:sz w:val="24"/>
          <w:szCs w:val="24"/>
          <w:lang w:val="en-US" w:eastAsia="ar-SA"/>
        </w:rPr>
        <w:t>Contul</w:t>
      </w:r>
      <w:r w:rsidRPr="00085A03">
        <w:rPr>
          <w:rFonts w:ascii="Times New Roman" w:eastAsia="Times New Roman" w:hAnsi="Times New Roman" w:cs="Times New Roman"/>
          <w:sz w:val="24"/>
          <w:szCs w:val="24"/>
          <w:lang w:val="en-US" w:eastAsia="ar-SA"/>
        </w:rPr>
        <w:t xml:space="preserve"> (</w:t>
      </w:r>
      <w:r w:rsidRPr="00085A03">
        <w:rPr>
          <w:rFonts w:ascii="Times New Roman" w:eastAsia="Times New Roman" w:hAnsi="Times New Roman" w:cs="Times New Roman"/>
          <w:i/>
          <w:iCs/>
          <w:sz w:val="24"/>
          <w:szCs w:val="24"/>
          <w:lang w:val="en-US" w:eastAsia="ar-SA"/>
        </w:rPr>
        <w:t>cod IBAN</w:t>
      </w:r>
      <w:r w:rsidRPr="00085A03">
        <w:rPr>
          <w:rFonts w:ascii="Times New Roman" w:eastAsia="Times New Roman" w:hAnsi="Times New Roman" w:cs="Times New Roman"/>
          <w:sz w:val="24"/>
          <w:szCs w:val="24"/>
          <w:lang w:val="en-US" w:eastAsia="ar-SA"/>
        </w:rPr>
        <w:t xml:space="preserve">) </w:t>
      </w:r>
      <w:r w:rsidRPr="00085A03">
        <w:rPr>
          <w:rFonts w:ascii="Times New Roman" w:eastAsia="Times New Roman" w:hAnsi="Times New Roman" w:cs="Times New Roman"/>
          <w:b/>
          <w:bCs/>
          <w:i/>
          <w:iCs/>
          <w:sz w:val="24"/>
          <w:szCs w:val="24"/>
          <w:lang w:val="en-US" w:eastAsia="ar-SA"/>
        </w:rPr>
        <w:t xml:space="preserve">Trezorerie </w:t>
      </w:r>
      <w:r w:rsidRPr="00085A03">
        <w:rPr>
          <w:rFonts w:ascii="Times New Roman" w:eastAsia="Times New Roman" w:hAnsi="Times New Roman" w:cs="Times New Roman"/>
          <w:b/>
          <w:i/>
          <w:sz w:val="24"/>
          <w:szCs w:val="24"/>
          <w:lang w:val="en-US" w:eastAsia="ar-SA"/>
        </w:rPr>
        <w:t>în care se vor face plăţile de către autoritatea contractantă</w:t>
      </w:r>
      <w:r w:rsidRPr="00085A03">
        <w:rPr>
          <w:rFonts w:ascii="Times New Roman" w:eastAsia="Times New Roman" w:hAnsi="Times New Roman" w:cs="Times New Roman"/>
          <w:sz w:val="24"/>
          <w:szCs w:val="24"/>
          <w:lang w:val="en-US" w:eastAsia="ar-SA"/>
        </w:rPr>
        <w:t xml:space="preserve">  ………………………………………………………………………...……...………………</w:t>
      </w:r>
    </w:p>
    <w:p w14:paraId="6B5DD4B2" w14:textId="77777777" w:rsidR="00F96530" w:rsidRPr="00085A03" w:rsidRDefault="00F96530" w:rsidP="00F96530">
      <w:pPr>
        <w:numPr>
          <w:ilvl w:val="0"/>
          <w:numId w:val="13"/>
        </w:numPr>
        <w:suppressAutoHyphens/>
        <w:spacing w:after="0" w:line="240" w:lineRule="auto"/>
        <w:rPr>
          <w:rFonts w:ascii="Times New Roman" w:eastAsia="Times New Roman" w:hAnsi="Times New Roman" w:cs="Times New Roman"/>
          <w:sz w:val="24"/>
          <w:szCs w:val="24"/>
          <w:lang w:val="en-US" w:eastAsia="ar-SA"/>
        </w:rPr>
      </w:pPr>
      <w:r w:rsidRPr="00085A03">
        <w:rPr>
          <w:rFonts w:ascii="Times New Roman" w:eastAsia="Times New Roman" w:hAnsi="Times New Roman" w:cs="Times New Roman"/>
          <w:b/>
          <w:i/>
          <w:sz w:val="24"/>
          <w:szCs w:val="24"/>
          <w:lang w:val="en-US" w:eastAsia="ar-SA"/>
        </w:rPr>
        <w:t>Persoana fizică împuternicită să reprezinte societatea la procedură</w:t>
      </w:r>
      <w:r w:rsidRPr="00085A03">
        <w:rPr>
          <w:rFonts w:ascii="Times New Roman" w:eastAsia="Times New Roman" w:hAnsi="Times New Roman" w:cs="Times New Roman"/>
          <w:sz w:val="24"/>
          <w:szCs w:val="24"/>
          <w:lang w:val="en-US" w:eastAsia="ar-SA"/>
        </w:rPr>
        <w:t xml:space="preserve"> ……………………………..……………………………………………………………</w:t>
      </w:r>
    </w:p>
    <w:p w14:paraId="09B59AEB" w14:textId="77777777" w:rsidR="00F96530" w:rsidRPr="00085A03" w:rsidRDefault="00F96530" w:rsidP="00F96530">
      <w:pPr>
        <w:numPr>
          <w:ilvl w:val="0"/>
          <w:numId w:val="13"/>
        </w:numPr>
        <w:suppressAutoHyphens/>
        <w:spacing w:after="0" w:line="240" w:lineRule="auto"/>
        <w:rPr>
          <w:rFonts w:ascii="Times New Roman" w:eastAsia="Times New Roman" w:hAnsi="Times New Roman" w:cs="Times New Roman"/>
          <w:sz w:val="24"/>
          <w:szCs w:val="24"/>
          <w:lang w:val="en-US" w:eastAsia="ar-SA"/>
        </w:rPr>
      </w:pPr>
      <w:r w:rsidRPr="00085A03">
        <w:rPr>
          <w:rFonts w:ascii="Times New Roman" w:eastAsia="Times New Roman" w:hAnsi="Times New Roman" w:cs="Times New Roman"/>
          <w:sz w:val="24"/>
          <w:szCs w:val="24"/>
          <w:lang w:val="en-US" w:eastAsia="ar-SA"/>
        </w:rPr>
        <w:t xml:space="preserve">Ne angajăm, în conformitate cu prevederile </w:t>
      </w:r>
      <w:r w:rsidRPr="00085A03">
        <w:rPr>
          <w:rFonts w:ascii="Times New Roman" w:eastAsia="Times New Roman" w:hAnsi="Times New Roman" w:cs="Times New Roman"/>
          <w:b/>
          <w:i/>
          <w:sz w:val="24"/>
          <w:szCs w:val="24"/>
          <w:lang w:val="en-US" w:eastAsia="ar-SA"/>
        </w:rPr>
        <w:t>Documentaţiei de atribuire</w:t>
      </w:r>
      <w:r w:rsidRPr="00085A03">
        <w:rPr>
          <w:rFonts w:ascii="Times New Roman" w:eastAsia="Times New Roman" w:hAnsi="Times New Roman" w:cs="Times New Roman"/>
          <w:sz w:val="24"/>
          <w:szCs w:val="24"/>
          <w:lang w:val="en-US" w:eastAsia="ar-SA"/>
        </w:rPr>
        <w:t>, ca, în cazul atribuirii contractului:</w:t>
      </w:r>
    </w:p>
    <w:p w14:paraId="1704CC5E" w14:textId="487B01A1" w:rsidR="00F96530" w:rsidRPr="00085A03" w:rsidRDefault="00F96530" w:rsidP="00F96530">
      <w:pPr>
        <w:suppressAutoHyphens/>
        <w:spacing w:after="0" w:line="240" w:lineRule="auto"/>
        <w:ind w:firstLine="720"/>
        <w:jc w:val="both"/>
        <w:rPr>
          <w:rFonts w:ascii="Times New Roman" w:eastAsia="Times New Roman" w:hAnsi="Times New Roman" w:cs="Times New Roman"/>
          <w:sz w:val="24"/>
          <w:szCs w:val="24"/>
          <w:lang w:val="it-IT" w:eastAsia="ar-SA"/>
        </w:rPr>
      </w:pPr>
      <w:r w:rsidRPr="00085A03">
        <w:rPr>
          <w:rFonts w:ascii="Times New Roman" w:eastAsia="Times New Roman" w:hAnsi="Times New Roman" w:cs="Times New Roman"/>
          <w:sz w:val="24"/>
          <w:szCs w:val="24"/>
          <w:lang w:val="it-IT" w:eastAsia="ar-SA"/>
        </w:rPr>
        <w:t xml:space="preserve">a) Să încheiem, cu </w:t>
      </w:r>
      <w:bookmarkStart w:id="0" w:name="_Hlk139018933"/>
      <w:r w:rsidR="005A7952">
        <w:rPr>
          <w:rFonts w:ascii="Times New Roman" w:eastAsia="Times New Roman" w:hAnsi="Times New Roman" w:cs="Times New Roman"/>
          <w:sz w:val="24"/>
          <w:szCs w:val="24"/>
          <w:lang w:val="it-IT" w:eastAsia="ar-SA"/>
        </w:rPr>
        <w:t>Spitalul Clinic de Recuperare Medicala Baile Felix</w:t>
      </w:r>
      <w:r w:rsidRPr="00085A03">
        <w:rPr>
          <w:rFonts w:ascii="Times New Roman" w:eastAsia="Times New Roman" w:hAnsi="Times New Roman" w:cs="Times New Roman"/>
          <w:sz w:val="24"/>
          <w:szCs w:val="24"/>
          <w:lang w:val="it-IT" w:eastAsia="ar-SA"/>
        </w:rPr>
        <w:t xml:space="preserve"> </w:t>
      </w:r>
      <w:bookmarkEnd w:id="0"/>
      <w:r w:rsidRPr="00085A03">
        <w:rPr>
          <w:rFonts w:ascii="Times New Roman" w:eastAsia="Times New Roman" w:hAnsi="Times New Roman" w:cs="Times New Roman"/>
          <w:sz w:val="24"/>
          <w:szCs w:val="24"/>
          <w:lang w:val="it-IT" w:eastAsia="ar-SA"/>
        </w:rPr>
        <w:t xml:space="preserve">contractul de achiziţie, conform prevederilor legale, la invitaţia autorităţii contractante, dar fără a depăşi termenul de valabilitate a ofertei. </w:t>
      </w:r>
    </w:p>
    <w:p w14:paraId="2E20DEF5" w14:textId="5163855A" w:rsidR="00F96530" w:rsidRPr="00085A03" w:rsidRDefault="00F96530" w:rsidP="00F96530">
      <w:pPr>
        <w:suppressAutoHyphens/>
        <w:spacing w:after="0" w:line="240" w:lineRule="auto"/>
        <w:ind w:firstLine="720"/>
        <w:jc w:val="both"/>
        <w:rPr>
          <w:rFonts w:ascii="Times New Roman" w:eastAsia="Times New Roman" w:hAnsi="Times New Roman" w:cs="Times New Roman"/>
          <w:sz w:val="24"/>
          <w:szCs w:val="24"/>
          <w:lang w:val="it-IT" w:eastAsia="ar-SA"/>
        </w:rPr>
      </w:pPr>
      <w:r w:rsidRPr="00085A03">
        <w:rPr>
          <w:rFonts w:ascii="Times New Roman" w:eastAsia="Times New Roman" w:hAnsi="Times New Roman" w:cs="Times New Roman"/>
          <w:sz w:val="24"/>
          <w:szCs w:val="24"/>
          <w:lang w:val="it-IT" w:eastAsia="ar-SA"/>
        </w:rPr>
        <w:t>b) Am luat cunoştinţă de faptul că, în cazul neîndeplinirii vreunuia dintre angajamentele stipulate mai sus vom fi decăzuţi din drepturile câştigate în urma atribuirii contractului.</w:t>
      </w:r>
    </w:p>
    <w:p w14:paraId="3E16284F" w14:textId="77777777" w:rsidR="00F96530" w:rsidRPr="00085A03" w:rsidRDefault="00F96530" w:rsidP="00F96530">
      <w:pPr>
        <w:suppressAutoHyphens/>
        <w:spacing w:after="0" w:line="240" w:lineRule="auto"/>
        <w:ind w:firstLine="360"/>
        <w:jc w:val="both"/>
        <w:rPr>
          <w:rFonts w:ascii="Times New Roman" w:eastAsia="Times New Roman" w:hAnsi="Times New Roman" w:cs="Times New Roman"/>
          <w:sz w:val="24"/>
          <w:szCs w:val="24"/>
          <w:lang w:val="it-IT" w:eastAsia="ar-SA"/>
        </w:rPr>
      </w:pPr>
      <w:r w:rsidRPr="00085A03">
        <w:rPr>
          <w:rFonts w:ascii="Times New Roman" w:eastAsia="Times New Roman" w:hAnsi="Times New Roman" w:cs="Times New Roman"/>
          <w:b/>
          <w:i/>
          <w:sz w:val="24"/>
          <w:szCs w:val="24"/>
          <w:lang w:val="it-IT" w:eastAsia="ar-SA"/>
        </w:rPr>
        <w:t>7.</w:t>
      </w:r>
      <w:r w:rsidRPr="00085A03">
        <w:rPr>
          <w:rFonts w:ascii="Times New Roman" w:eastAsia="Times New Roman" w:hAnsi="Times New Roman" w:cs="Times New Roman"/>
          <w:sz w:val="24"/>
          <w:szCs w:val="24"/>
          <w:lang w:val="it-IT" w:eastAsia="ar-SA"/>
        </w:rPr>
        <w:t xml:space="preserve"> 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14:paraId="7315273A" w14:textId="77777777" w:rsidR="00F96530" w:rsidRPr="00085A03" w:rsidRDefault="00F96530" w:rsidP="00F96530">
      <w:pPr>
        <w:suppressAutoHyphens/>
        <w:spacing w:after="0" w:line="240" w:lineRule="auto"/>
        <w:ind w:firstLine="360"/>
        <w:jc w:val="both"/>
        <w:rPr>
          <w:rFonts w:ascii="Times New Roman" w:eastAsia="Times New Roman" w:hAnsi="Times New Roman" w:cs="Times New Roman"/>
          <w:sz w:val="24"/>
          <w:szCs w:val="24"/>
          <w:lang w:val="it-IT" w:eastAsia="ar-SA"/>
        </w:rPr>
      </w:pPr>
      <w:r w:rsidRPr="00085A03">
        <w:rPr>
          <w:rFonts w:ascii="Times New Roman" w:eastAsia="Times New Roman" w:hAnsi="Times New Roman" w:cs="Times New Roman"/>
          <w:b/>
          <w:i/>
          <w:sz w:val="24"/>
          <w:szCs w:val="24"/>
          <w:lang w:val="it-IT" w:eastAsia="ar-SA"/>
        </w:rPr>
        <w:t>8.</w:t>
      </w:r>
      <w:r w:rsidRPr="00085A03">
        <w:rPr>
          <w:rFonts w:ascii="Times New Roman" w:eastAsia="Times New Roman" w:hAnsi="Times New Roman" w:cs="Times New Roman"/>
          <w:sz w:val="24"/>
          <w:szCs w:val="24"/>
          <w:lang w:val="it-IT" w:eastAsia="ar-SA"/>
        </w:rPr>
        <w:t xml:space="preserve"> Am luat cunoştinţă de prevederile </w:t>
      </w:r>
      <w:r w:rsidRPr="00085A03">
        <w:rPr>
          <w:rFonts w:ascii="Times New Roman" w:eastAsia="Times New Roman" w:hAnsi="Times New Roman" w:cs="Times New Roman"/>
          <w:i/>
          <w:sz w:val="24"/>
          <w:szCs w:val="24"/>
          <w:lang w:val="it-IT" w:eastAsia="ar-SA"/>
        </w:rPr>
        <w:t>Documentaţiei de atribuire</w:t>
      </w:r>
      <w:r w:rsidRPr="00085A03">
        <w:rPr>
          <w:rFonts w:ascii="Times New Roman" w:eastAsia="Times New Roman" w:hAnsi="Times New Roman" w:cs="Times New Roman"/>
          <w:sz w:val="24"/>
          <w:szCs w:val="24"/>
          <w:lang w:val="it-IT" w:eastAsia="ar-SA"/>
        </w:rPr>
        <w:t xml:space="preserve"> şi ale tuturor actelor ulterioare, aferente procedurii şi suntem de acord ca procedura să se desfăşoare în conformitate cu acestea.</w:t>
      </w:r>
    </w:p>
    <w:p w14:paraId="0D8ED5AF" w14:textId="4DDA6B0F" w:rsidR="00F96530" w:rsidRPr="00085A03" w:rsidRDefault="00F96530" w:rsidP="00F96530">
      <w:pPr>
        <w:suppressAutoHyphens/>
        <w:spacing w:after="0" w:line="240" w:lineRule="auto"/>
        <w:ind w:firstLine="360"/>
        <w:jc w:val="both"/>
        <w:rPr>
          <w:rFonts w:ascii="Times New Roman" w:eastAsia="Times New Roman" w:hAnsi="Times New Roman" w:cs="Times New Roman"/>
          <w:sz w:val="24"/>
          <w:szCs w:val="24"/>
          <w:lang w:val="it-IT" w:eastAsia="ar-SA"/>
        </w:rPr>
      </w:pPr>
      <w:r w:rsidRPr="00417AED">
        <w:rPr>
          <w:rFonts w:ascii="Times New Roman" w:eastAsia="Times New Roman" w:hAnsi="Times New Roman" w:cs="Times New Roman"/>
          <w:b/>
          <w:i/>
          <w:iCs/>
          <w:sz w:val="24"/>
          <w:szCs w:val="24"/>
          <w:lang w:val="it-IT" w:eastAsia="ar-SA"/>
        </w:rPr>
        <w:t>9</w:t>
      </w:r>
      <w:r w:rsidRPr="00085A03">
        <w:rPr>
          <w:rFonts w:ascii="Times New Roman" w:eastAsia="Times New Roman" w:hAnsi="Times New Roman" w:cs="Times New Roman"/>
          <w:sz w:val="24"/>
          <w:szCs w:val="24"/>
          <w:lang w:val="it-IT" w:eastAsia="ar-SA"/>
        </w:rPr>
        <w:t xml:space="preserve">. Am luat cunoştinţă de prevederile clauzelor contractuale obligatorii stipulate în </w:t>
      </w:r>
      <w:r w:rsidRPr="00085A03">
        <w:rPr>
          <w:rFonts w:ascii="Times New Roman" w:eastAsia="Times New Roman" w:hAnsi="Times New Roman" w:cs="Times New Roman"/>
          <w:i/>
          <w:sz w:val="24"/>
          <w:szCs w:val="24"/>
          <w:lang w:val="it-IT" w:eastAsia="ar-SA"/>
        </w:rPr>
        <w:t xml:space="preserve">Modelul de </w:t>
      </w:r>
      <w:r w:rsidR="00CB2829">
        <w:rPr>
          <w:rFonts w:ascii="Times New Roman" w:eastAsia="Times New Roman" w:hAnsi="Times New Roman" w:cs="Times New Roman"/>
          <w:i/>
          <w:sz w:val="24"/>
          <w:szCs w:val="24"/>
          <w:lang w:val="it-IT" w:eastAsia="ar-SA"/>
        </w:rPr>
        <w:t>acord-cadru/</w:t>
      </w:r>
      <w:r w:rsidRPr="00085A03">
        <w:rPr>
          <w:rFonts w:ascii="Times New Roman" w:eastAsia="Times New Roman" w:hAnsi="Times New Roman" w:cs="Times New Roman"/>
          <w:i/>
          <w:sz w:val="24"/>
          <w:szCs w:val="24"/>
          <w:lang w:val="it-IT" w:eastAsia="ar-SA"/>
        </w:rPr>
        <w:t xml:space="preserve">contract </w:t>
      </w:r>
      <w:r w:rsidR="00CB2829">
        <w:rPr>
          <w:rFonts w:ascii="Times New Roman" w:eastAsia="Times New Roman" w:hAnsi="Times New Roman" w:cs="Times New Roman"/>
          <w:i/>
          <w:sz w:val="24"/>
          <w:szCs w:val="24"/>
          <w:lang w:val="it-IT" w:eastAsia="ar-SA"/>
        </w:rPr>
        <w:t xml:space="preserve">subsecvent </w:t>
      </w:r>
      <w:r w:rsidRPr="00085A03">
        <w:rPr>
          <w:rFonts w:ascii="Times New Roman" w:eastAsia="Times New Roman" w:hAnsi="Times New Roman" w:cs="Times New Roman"/>
          <w:i/>
          <w:sz w:val="24"/>
          <w:szCs w:val="24"/>
          <w:lang w:val="it-IT" w:eastAsia="ar-SA"/>
        </w:rPr>
        <w:t xml:space="preserve">și </w:t>
      </w:r>
      <w:r w:rsidRPr="00085A03">
        <w:rPr>
          <w:rFonts w:ascii="Times New Roman" w:eastAsia="Times New Roman" w:hAnsi="Times New Roman" w:cs="Times New Roman"/>
          <w:sz w:val="24"/>
          <w:szCs w:val="24"/>
          <w:lang w:val="it-IT" w:eastAsia="ar-SA"/>
        </w:rPr>
        <w:t xml:space="preserve">suntem de acord să respectam aceste clauze contractuale obligatorii.  </w:t>
      </w:r>
    </w:p>
    <w:p w14:paraId="3BA8468F" w14:textId="77777777" w:rsidR="00F96530" w:rsidRPr="00085A03" w:rsidRDefault="00F96530" w:rsidP="00F96530">
      <w:pPr>
        <w:suppressAutoHyphens/>
        <w:spacing w:after="0" w:line="240" w:lineRule="auto"/>
        <w:jc w:val="right"/>
        <w:rPr>
          <w:rFonts w:ascii="Times New Roman" w:eastAsia="Times New Roman" w:hAnsi="Times New Roman" w:cs="Times New Roman"/>
          <w:sz w:val="24"/>
          <w:szCs w:val="24"/>
          <w:lang w:val="it-IT" w:eastAsia="ar-SA"/>
        </w:rPr>
      </w:pPr>
    </w:p>
    <w:p w14:paraId="41A7A754" w14:textId="77777777" w:rsidR="00F96530" w:rsidRPr="00085A03" w:rsidRDefault="00F96530" w:rsidP="00F96530">
      <w:pPr>
        <w:suppressAutoHyphens/>
        <w:spacing w:after="0" w:line="240" w:lineRule="auto"/>
        <w:jc w:val="right"/>
        <w:rPr>
          <w:rFonts w:ascii="Times New Roman" w:eastAsia="Times New Roman" w:hAnsi="Times New Roman" w:cs="Times New Roman"/>
          <w:sz w:val="24"/>
          <w:szCs w:val="24"/>
          <w:lang w:val="it-IT" w:eastAsia="ar-SA"/>
        </w:rPr>
      </w:pPr>
      <w:r w:rsidRPr="00085A03">
        <w:rPr>
          <w:rFonts w:ascii="Times New Roman" w:eastAsia="Times New Roman" w:hAnsi="Times New Roman" w:cs="Times New Roman"/>
          <w:sz w:val="24"/>
          <w:szCs w:val="24"/>
          <w:lang w:val="it-IT" w:eastAsia="ar-SA"/>
        </w:rPr>
        <w:t>__________________________</w:t>
      </w:r>
    </w:p>
    <w:p w14:paraId="57CB1103" w14:textId="77777777" w:rsidR="00F96530" w:rsidRPr="00085A03" w:rsidRDefault="00F96530" w:rsidP="00F96530">
      <w:pPr>
        <w:suppressAutoHyphens/>
        <w:spacing w:after="0" w:line="240" w:lineRule="auto"/>
        <w:jc w:val="right"/>
        <w:rPr>
          <w:rFonts w:ascii="Times New Roman" w:eastAsia="Times New Roman" w:hAnsi="Times New Roman" w:cs="Times New Roman"/>
          <w:i/>
          <w:iCs/>
          <w:sz w:val="24"/>
          <w:szCs w:val="24"/>
          <w:lang w:val="it-IT" w:eastAsia="ar-SA"/>
        </w:rPr>
      </w:pPr>
      <w:r w:rsidRPr="00085A03">
        <w:rPr>
          <w:rFonts w:ascii="Times New Roman" w:eastAsia="Times New Roman" w:hAnsi="Times New Roman" w:cs="Times New Roman"/>
          <w:i/>
          <w:iCs/>
          <w:sz w:val="24"/>
          <w:szCs w:val="24"/>
          <w:lang w:val="it-IT" w:eastAsia="ar-SA"/>
        </w:rPr>
        <w:t xml:space="preserve"> (Nume, prenume)</w:t>
      </w:r>
    </w:p>
    <w:p w14:paraId="24589594" w14:textId="77777777" w:rsidR="00F96530" w:rsidRPr="00085A03" w:rsidRDefault="00F96530" w:rsidP="00F96530">
      <w:pPr>
        <w:suppressAutoHyphens/>
        <w:spacing w:after="0" w:line="240" w:lineRule="auto"/>
        <w:jc w:val="right"/>
        <w:rPr>
          <w:rFonts w:ascii="Times New Roman" w:eastAsia="Times New Roman" w:hAnsi="Times New Roman" w:cs="Times New Roman"/>
          <w:i/>
          <w:iCs/>
          <w:sz w:val="24"/>
          <w:szCs w:val="24"/>
          <w:lang w:val="it-IT" w:eastAsia="ar-SA"/>
          <w14:shadow w14:blurRad="50800" w14:dist="38100" w14:dir="2700000" w14:sx="100000" w14:sy="100000" w14:kx="0" w14:ky="0" w14:algn="tl">
            <w14:srgbClr w14:val="000000">
              <w14:alpha w14:val="60000"/>
            </w14:srgbClr>
          </w14:shadow>
        </w:rPr>
      </w:pPr>
    </w:p>
    <w:p w14:paraId="756F2169" w14:textId="77777777" w:rsidR="00F96530" w:rsidRPr="00085A03" w:rsidRDefault="00F96530" w:rsidP="00F96530">
      <w:pPr>
        <w:suppressAutoHyphens/>
        <w:spacing w:after="0" w:line="240" w:lineRule="auto"/>
        <w:jc w:val="right"/>
        <w:rPr>
          <w:rFonts w:ascii="Times New Roman" w:eastAsia="Times New Roman" w:hAnsi="Times New Roman" w:cs="Times New Roman"/>
          <w:sz w:val="24"/>
          <w:szCs w:val="24"/>
          <w:lang w:val="it-IT" w:eastAsia="ar-SA"/>
        </w:rPr>
      </w:pPr>
      <w:r w:rsidRPr="00085A03">
        <w:rPr>
          <w:rFonts w:ascii="Times New Roman" w:eastAsia="Times New Roman" w:hAnsi="Times New Roman" w:cs="Times New Roman"/>
          <w:sz w:val="24"/>
          <w:szCs w:val="24"/>
          <w:lang w:val="it-IT" w:eastAsia="ar-SA"/>
        </w:rPr>
        <w:t>___________________________</w:t>
      </w:r>
    </w:p>
    <w:p w14:paraId="4361A065" w14:textId="77777777" w:rsidR="00F96530" w:rsidRPr="00085A03" w:rsidRDefault="00F96530" w:rsidP="00F96530">
      <w:pPr>
        <w:suppressAutoHyphens/>
        <w:spacing w:after="0" w:line="240" w:lineRule="auto"/>
        <w:jc w:val="right"/>
        <w:rPr>
          <w:rFonts w:ascii="Times New Roman" w:eastAsia="Times New Roman" w:hAnsi="Times New Roman" w:cs="Times New Roman"/>
          <w:i/>
          <w:iCs/>
          <w:sz w:val="24"/>
          <w:szCs w:val="24"/>
          <w:lang w:val="it-IT" w:eastAsia="ar-SA"/>
          <w14:shadow w14:blurRad="50800" w14:dist="38100" w14:dir="2700000" w14:sx="100000" w14:sy="100000" w14:kx="0" w14:ky="0" w14:algn="tl">
            <w14:srgbClr w14:val="000000">
              <w14:alpha w14:val="60000"/>
            </w14:srgbClr>
          </w14:shadow>
        </w:rPr>
      </w:pPr>
      <w:r w:rsidRPr="00085A03">
        <w:rPr>
          <w:rFonts w:ascii="Times New Roman" w:eastAsia="Times New Roman" w:hAnsi="Times New Roman" w:cs="Times New Roman"/>
          <w:i/>
          <w:iCs/>
          <w:sz w:val="24"/>
          <w:szCs w:val="24"/>
          <w:lang w:val="it-IT" w:eastAsia="ar-SA"/>
        </w:rPr>
        <w:t xml:space="preserve"> (Funcţie)</w:t>
      </w:r>
    </w:p>
    <w:p w14:paraId="13532839" w14:textId="77777777" w:rsidR="00F96530" w:rsidRPr="00085A03"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783ACAE6" w14:textId="77777777" w:rsidR="00F96530" w:rsidRPr="00085A03" w:rsidRDefault="00F96530" w:rsidP="00F96530">
      <w:pPr>
        <w:suppressAutoHyphens/>
        <w:spacing w:after="0" w:line="240" w:lineRule="auto"/>
        <w:jc w:val="right"/>
        <w:rPr>
          <w:rFonts w:ascii="Times New Roman" w:eastAsia="Times New Roman" w:hAnsi="Times New Roman" w:cs="Times New Roman"/>
          <w:sz w:val="24"/>
          <w:szCs w:val="24"/>
          <w:lang w:val="it-IT" w:eastAsia="ar-SA"/>
        </w:rPr>
      </w:pPr>
      <w:r w:rsidRPr="00085A03">
        <w:rPr>
          <w:rFonts w:ascii="Times New Roman" w:eastAsia="Times New Roman" w:hAnsi="Times New Roman" w:cs="Times New Roman"/>
          <w:sz w:val="24"/>
          <w:szCs w:val="24"/>
          <w:lang w:val="it-IT" w:eastAsia="ar-SA"/>
        </w:rPr>
        <w:t>___________________________</w:t>
      </w:r>
    </w:p>
    <w:p w14:paraId="0286E29A" w14:textId="23B9260A" w:rsidR="00F96530" w:rsidRDefault="00F96530" w:rsidP="00F96530">
      <w:pPr>
        <w:suppressAutoHyphens/>
        <w:spacing w:after="0" w:line="240" w:lineRule="auto"/>
        <w:jc w:val="right"/>
        <w:rPr>
          <w:rFonts w:ascii="Times New Roman" w:eastAsia="Times New Roman" w:hAnsi="Times New Roman" w:cs="Times New Roman"/>
          <w:i/>
          <w:iCs/>
          <w:sz w:val="24"/>
          <w:szCs w:val="24"/>
          <w:lang w:val="it-IT" w:eastAsia="ar-SA"/>
        </w:rPr>
      </w:pPr>
      <w:r w:rsidRPr="00085A03">
        <w:rPr>
          <w:rFonts w:ascii="Times New Roman" w:eastAsia="Times New Roman" w:hAnsi="Times New Roman" w:cs="Times New Roman"/>
          <w:i/>
          <w:iCs/>
          <w:sz w:val="24"/>
          <w:szCs w:val="24"/>
          <w:lang w:val="it-IT" w:eastAsia="ar-SA"/>
        </w:rPr>
        <w:t xml:space="preserve"> (Semnătura autorizată şi ştampila)</w:t>
      </w:r>
    </w:p>
    <w:p w14:paraId="10F51F9C" w14:textId="73C076FA" w:rsidR="009362A8" w:rsidRDefault="009362A8" w:rsidP="00F96530">
      <w:pPr>
        <w:suppressAutoHyphens/>
        <w:spacing w:after="0" w:line="240" w:lineRule="auto"/>
        <w:jc w:val="right"/>
        <w:rPr>
          <w:rFonts w:ascii="Times New Roman" w:eastAsia="Times New Roman" w:hAnsi="Times New Roman" w:cs="Times New Roman"/>
          <w:i/>
          <w:iCs/>
          <w:sz w:val="24"/>
          <w:szCs w:val="24"/>
          <w:lang w:val="it-IT" w:eastAsia="ar-SA"/>
        </w:rPr>
      </w:pPr>
    </w:p>
    <w:p w14:paraId="6C0C0227" w14:textId="77777777" w:rsidR="005A7952" w:rsidRDefault="005A7952" w:rsidP="00F96530">
      <w:pPr>
        <w:suppressAutoHyphens/>
        <w:spacing w:after="0" w:line="240" w:lineRule="auto"/>
        <w:ind w:left="6480"/>
        <w:rPr>
          <w:rFonts w:ascii="Times New Roman" w:eastAsia="Times New Roman" w:hAnsi="Times New Roman" w:cs="Times New Roman"/>
          <w:b/>
          <w:bCs/>
          <w:sz w:val="24"/>
          <w:szCs w:val="24"/>
          <w:lang w:eastAsia="ar-SA"/>
        </w:rPr>
      </w:pPr>
    </w:p>
    <w:p w14:paraId="68E911F0" w14:textId="77777777" w:rsidR="005A7952" w:rsidRDefault="005A7952" w:rsidP="00F96530">
      <w:pPr>
        <w:suppressAutoHyphens/>
        <w:spacing w:after="0" w:line="240" w:lineRule="auto"/>
        <w:ind w:left="6480"/>
        <w:rPr>
          <w:rFonts w:ascii="Times New Roman" w:eastAsia="Times New Roman" w:hAnsi="Times New Roman" w:cs="Times New Roman"/>
          <w:b/>
          <w:bCs/>
          <w:sz w:val="24"/>
          <w:szCs w:val="24"/>
          <w:lang w:eastAsia="ar-SA"/>
        </w:rPr>
      </w:pPr>
    </w:p>
    <w:p w14:paraId="76AF6F2A" w14:textId="23BB70F4" w:rsidR="00F96530" w:rsidRPr="00085A03" w:rsidRDefault="00F96530" w:rsidP="00F96530">
      <w:pPr>
        <w:suppressAutoHyphens/>
        <w:spacing w:after="0" w:line="240" w:lineRule="auto"/>
        <w:ind w:left="6480"/>
        <w:rPr>
          <w:rFonts w:ascii="Times New Roman" w:eastAsia="Times New Roman" w:hAnsi="Times New Roman" w:cs="Times New Roman"/>
          <w:sz w:val="24"/>
          <w:szCs w:val="24"/>
          <w:lang w:eastAsia="ar-SA"/>
        </w:rPr>
      </w:pPr>
      <w:r w:rsidRPr="00085A03">
        <w:rPr>
          <w:rFonts w:ascii="Times New Roman" w:eastAsia="Times New Roman" w:hAnsi="Times New Roman" w:cs="Times New Roman"/>
          <w:b/>
          <w:bCs/>
          <w:sz w:val="24"/>
          <w:szCs w:val="24"/>
          <w:lang w:eastAsia="ar-SA"/>
        </w:rPr>
        <w:lastRenderedPageBreak/>
        <w:t xml:space="preserve">              Formular nr. 2</w:t>
      </w:r>
    </w:p>
    <w:p w14:paraId="166A8EED" w14:textId="77777777" w:rsidR="00F96530" w:rsidRPr="00085A03" w:rsidRDefault="00F96530" w:rsidP="00F96530">
      <w:pPr>
        <w:suppressAutoHyphens/>
        <w:spacing w:after="0" w:line="240" w:lineRule="auto"/>
        <w:rPr>
          <w:rFonts w:ascii="Times New Roman" w:eastAsia="Times New Roman" w:hAnsi="Times New Roman" w:cs="Times New Roman"/>
          <w:sz w:val="24"/>
          <w:szCs w:val="24"/>
          <w:lang w:eastAsia="ar-SA"/>
        </w:rPr>
      </w:pPr>
    </w:p>
    <w:p w14:paraId="10F9D19F" w14:textId="77777777" w:rsidR="00F96530" w:rsidRPr="00085A03" w:rsidRDefault="00F96530" w:rsidP="00F96530">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OPERATOR ECONOMIC </w:t>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r>
      <w:r w:rsidRPr="00085A03">
        <w:rPr>
          <w:rFonts w:ascii="Times New Roman" w:eastAsia="Times New Roman" w:hAnsi="Times New Roman" w:cs="Times New Roman"/>
          <w:sz w:val="24"/>
          <w:szCs w:val="24"/>
          <w:lang w:eastAsia="ar-SA"/>
        </w:rPr>
        <w:tab/>
        <w:t xml:space="preserve">  ____________________</w:t>
      </w:r>
    </w:p>
    <w:p w14:paraId="5AEB8B17" w14:textId="77777777" w:rsidR="00F96530" w:rsidRPr="00085A03" w:rsidRDefault="00F96530" w:rsidP="00F96530">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   (denumirea/numele)</w:t>
      </w:r>
    </w:p>
    <w:p w14:paraId="1943D264" w14:textId="77777777" w:rsidR="00F96530" w:rsidRPr="00085A03" w:rsidRDefault="00F96530" w:rsidP="00F96530">
      <w:pPr>
        <w:suppressAutoHyphens/>
        <w:spacing w:after="0" w:line="240" w:lineRule="auto"/>
        <w:rPr>
          <w:rFonts w:ascii="Times New Roman" w:eastAsia="Times New Roman" w:hAnsi="Times New Roman" w:cs="Times New Roman"/>
          <w:sz w:val="24"/>
          <w:szCs w:val="24"/>
          <w:lang w:eastAsia="ar-SA"/>
        </w:rPr>
      </w:pPr>
    </w:p>
    <w:p w14:paraId="59EB026B" w14:textId="77777777" w:rsidR="00F96530" w:rsidRPr="00085A03" w:rsidRDefault="00F96530" w:rsidP="00F96530">
      <w:pPr>
        <w:suppressAutoHyphens/>
        <w:spacing w:after="0" w:line="240" w:lineRule="auto"/>
        <w:jc w:val="center"/>
        <w:rPr>
          <w:rFonts w:ascii="Times New Roman" w:eastAsia="Times New Roman" w:hAnsi="Times New Roman" w:cs="Times New Roman"/>
          <w:b/>
          <w:noProof/>
          <w:sz w:val="24"/>
          <w:szCs w:val="24"/>
          <w:lang w:eastAsia="ar-SA"/>
        </w:rPr>
      </w:pPr>
    </w:p>
    <w:p w14:paraId="27C8B6A3" w14:textId="77777777" w:rsidR="00F96530" w:rsidRPr="00085A03" w:rsidRDefault="00F96530" w:rsidP="00F96530">
      <w:pPr>
        <w:spacing w:after="0" w:line="240" w:lineRule="auto"/>
        <w:jc w:val="center"/>
        <w:rPr>
          <w:rFonts w:ascii="Times New Roman" w:eastAsia="Calibri" w:hAnsi="Times New Roman" w:cs="Times New Roman"/>
          <w:b/>
          <w:sz w:val="24"/>
          <w:szCs w:val="24"/>
        </w:rPr>
      </w:pPr>
      <w:r w:rsidRPr="00085A03">
        <w:rPr>
          <w:rFonts w:ascii="Times New Roman" w:eastAsia="Calibri" w:hAnsi="Times New Roman" w:cs="Times New Roman"/>
          <w:b/>
          <w:sz w:val="24"/>
          <w:szCs w:val="24"/>
        </w:rPr>
        <w:t>DECLARAŢIE PRIVIND EVITAREA CONFLICTULUI DE INTERESE POTRIVIT</w:t>
      </w:r>
    </w:p>
    <w:p w14:paraId="5A13570A" w14:textId="77777777" w:rsidR="00F96530" w:rsidRPr="00085A03" w:rsidRDefault="00F96530" w:rsidP="00F96530">
      <w:pPr>
        <w:spacing w:after="0" w:line="240" w:lineRule="auto"/>
        <w:jc w:val="center"/>
        <w:rPr>
          <w:rFonts w:ascii="Times New Roman" w:eastAsia="Calibri" w:hAnsi="Times New Roman" w:cs="Times New Roman"/>
          <w:b/>
          <w:i/>
          <w:sz w:val="24"/>
          <w:szCs w:val="24"/>
        </w:rPr>
      </w:pPr>
      <w:r w:rsidRPr="00085A03">
        <w:rPr>
          <w:rFonts w:ascii="Times New Roman" w:eastAsia="Calibri" w:hAnsi="Times New Roman" w:cs="Times New Roman"/>
          <w:b/>
          <w:sz w:val="24"/>
          <w:szCs w:val="24"/>
        </w:rPr>
        <w:t>ART. 59 ȘI 60 DIN LEGEA 98/2016</w:t>
      </w:r>
    </w:p>
    <w:p w14:paraId="32FF13F1" w14:textId="77777777" w:rsidR="00F96530" w:rsidRPr="00085A03" w:rsidRDefault="00F96530" w:rsidP="00F96530">
      <w:pPr>
        <w:suppressAutoHyphens/>
        <w:spacing w:after="0" w:line="240" w:lineRule="auto"/>
        <w:rPr>
          <w:rFonts w:ascii="Times New Roman" w:eastAsia="Times New Roman" w:hAnsi="Times New Roman" w:cs="Times New Roman"/>
          <w:b/>
          <w:i/>
          <w:sz w:val="24"/>
          <w:szCs w:val="24"/>
          <w:lang w:eastAsia="ar-SA"/>
        </w:rPr>
      </w:pPr>
    </w:p>
    <w:p w14:paraId="7EACE14F" w14:textId="77777777" w:rsidR="00F96530" w:rsidRPr="00085A03" w:rsidRDefault="00F96530" w:rsidP="00F96530">
      <w:pPr>
        <w:suppressAutoHyphens/>
        <w:spacing w:after="0" w:line="240" w:lineRule="auto"/>
        <w:rPr>
          <w:rFonts w:ascii="Times New Roman" w:eastAsia="Times New Roman" w:hAnsi="Times New Roman" w:cs="Times New Roman"/>
          <w:b/>
          <w:i/>
          <w:sz w:val="24"/>
          <w:szCs w:val="24"/>
          <w:lang w:eastAsia="ar-SA"/>
        </w:rPr>
      </w:pPr>
    </w:p>
    <w:p w14:paraId="494C8EF5" w14:textId="4FD4F776" w:rsidR="00F96530" w:rsidRPr="00085A03"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 xml:space="preserve">1. Subsemnatul ___________________________________________, reprezentant împuternicit al _________________________________________, </w:t>
      </w:r>
      <w:r w:rsidRPr="00085A03">
        <w:rPr>
          <w:rFonts w:ascii="Times New Roman" w:eastAsia="Times New Roman" w:hAnsi="Times New Roman" w:cs="Times New Roman"/>
          <w:i/>
          <w:sz w:val="24"/>
          <w:szCs w:val="24"/>
          <w:lang w:eastAsia="ar-SA"/>
        </w:rPr>
        <w:t xml:space="preserve">(denumirea/numele și sediul/adresa operatorului economic) </w:t>
      </w:r>
      <w:r w:rsidRPr="00085A03">
        <w:rPr>
          <w:rFonts w:ascii="Times New Roman" w:eastAsia="Times New Roman" w:hAnsi="Times New Roman" w:cs="Times New Roman"/>
          <w:sz w:val="24"/>
          <w:szCs w:val="24"/>
          <w:lang w:eastAsia="ar-SA"/>
        </w:rPr>
        <w:t xml:space="preserve">încalitate de </w:t>
      </w:r>
      <w:r w:rsidRPr="00085A03">
        <w:rPr>
          <w:rFonts w:ascii="Times New Roman" w:eastAsia="Times New Roman" w:hAnsi="Times New Roman" w:cs="Times New Roman"/>
          <w:i/>
          <w:sz w:val="24"/>
          <w:szCs w:val="24"/>
          <w:lang w:eastAsia="ar-SA"/>
        </w:rPr>
        <w:t xml:space="preserve">__________________________________________ (candidat/ ofertant/ ofertant asociat/terţ susţinător al candidatului/ofertantului__________________) </w:t>
      </w:r>
      <w:r w:rsidRPr="00085A03">
        <w:rPr>
          <w:rFonts w:ascii="Times New Roman" w:eastAsia="Times New Roman" w:hAnsi="Times New Roman" w:cs="Times New Roman"/>
          <w:sz w:val="24"/>
          <w:szCs w:val="24"/>
          <w:lang w:eastAsia="ar-SA"/>
        </w:rPr>
        <w:t xml:space="preserve"> la procedura de </w:t>
      </w:r>
      <w:r w:rsidRPr="00085A03">
        <w:rPr>
          <w:rFonts w:ascii="Times New Roman" w:eastAsia="Times New Roman" w:hAnsi="Times New Roman" w:cs="Times New Roman"/>
          <w:b/>
          <w:sz w:val="24"/>
          <w:szCs w:val="24"/>
          <w:lang w:eastAsia="ar-SA"/>
        </w:rPr>
        <w:t>_________________________________________</w:t>
      </w:r>
      <w:r w:rsidRPr="00085A03">
        <w:rPr>
          <w:rFonts w:ascii="Times New Roman" w:eastAsia="Times New Roman" w:hAnsi="Times New Roman" w:cs="Times New Roman"/>
          <w:sz w:val="24"/>
          <w:szCs w:val="24"/>
          <w:lang w:eastAsia="ar-SA"/>
        </w:rPr>
        <w:t xml:space="preserve">, declar pe proprie răspundere, următoarele: cunoscând prevederile </w:t>
      </w:r>
      <w:r w:rsidRPr="00085A03">
        <w:rPr>
          <w:rFonts w:ascii="Times New Roman" w:eastAsia="Times New Roman" w:hAnsi="Times New Roman" w:cs="Times New Roman"/>
          <w:b/>
          <w:sz w:val="24"/>
          <w:szCs w:val="24"/>
          <w:lang w:eastAsia="ar-SA"/>
        </w:rPr>
        <w:t>art. 59 și 60 din Legea nr.</w:t>
      </w:r>
      <w:r w:rsidR="006438B9">
        <w:rPr>
          <w:rFonts w:ascii="Times New Roman" w:eastAsia="Times New Roman" w:hAnsi="Times New Roman" w:cs="Times New Roman"/>
          <w:b/>
          <w:sz w:val="24"/>
          <w:szCs w:val="24"/>
          <w:lang w:eastAsia="ar-SA"/>
        </w:rPr>
        <w:t xml:space="preserve"> </w:t>
      </w:r>
      <w:r w:rsidRPr="00085A03">
        <w:rPr>
          <w:rFonts w:ascii="Times New Roman" w:eastAsia="Times New Roman" w:hAnsi="Times New Roman" w:cs="Times New Roman"/>
          <w:b/>
          <w:sz w:val="24"/>
          <w:szCs w:val="24"/>
          <w:lang w:eastAsia="ar-SA"/>
        </w:rPr>
        <w:t xml:space="preserve">98/2016 </w:t>
      </w:r>
      <w:r w:rsidRPr="00085A03">
        <w:rPr>
          <w:rFonts w:ascii="Times New Roman" w:eastAsia="Times New Roman" w:hAnsi="Times New Roman" w:cs="Times New Roman"/>
          <w:sz w:val="24"/>
          <w:szCs w:val="24"/>
          <w:lang w:eastAsia="ar-SA"/>
        </w:rPr>
        <w:t>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19151F34" w14:textId="77777777" w:rsidR="00F96530" w:rsidRPr="00085A03" w:rsidRDefault="00F96530" w:rsidP="00F96530">
      <w:pPr>
        <w:suppressAutoHyphens/>
        <w:spacing w:after="0" w:line="240" w:lineRule="auto"/>
        <w:rPr>
          <w:rFonts w:ascii="Times New Roman" w:eastAsia="Times New Roman" w:hAnsi="Times New Roman" w:cs="Times New Roman"/>
          <w:sz w:val="24"/>
          <w:szCs w:val="24"/>
          <w:lang w:eastAsia="ar-SA"/>
        </w:rPr>
      </w:pPr>
      <w:r w:rsidRPr="00085A03">
        <w:rPr>
          <w:rFonts w:ascii="Times New Roman" w:eastAsia="Times New Roman" w:hAnsi="Times New Roman" w:cs="Times New Roman"/>
          <w:sz w:val="24"/>
          <w:szCs w:val="24"/>
          <w:lang w:eastAsia="ar-SA"/>
        </w:rPr>
        <w:t>Lista cu persoanele ce deţin funcţii de decizie în autoritatea contractantă cu privire la organizarea, derularea şi finalizarea procedurii de atribuire:</w:t>
      </w:r>
    </w:p>
    <w:p w14:paraId="5A5ACB55" w14:textId="77777777" w:rsidR="00F96530" w:rsidRPr="00085A03" w:rsidRDefault="00F96530" w:rsidP="00F96530">
      <w:pPr>
        <w:suppressAutoHyphens/>
        <w:spacing w:after="0" w:line="240" w:lineRule="auto"/>
        <w:rPr>
          <w:rFonts w:ascii="Times New Roman" w:eastAsia="Times New Roman" w:hAnsi="Times New Roman" w:cs="Times New Roman"/>
          <w:sz w:val="24"/>
          <w:szCs w:val="24"/>
          <w:lang w:eastAsia="ar-SA"/>
        </w:rPr>
      </w:pPr>
    </w:p>
    <w:tbl>
      <w:tblPr>
        <w:tblW w:w="9147"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5547"/>
      </w:tblGrid>
      <w:tr w:rsidR="00F96530" w:rsidRPr="00085A03" w14:paraId="00241D69" w14:textId="77777777" w:rsidTr="00D7723C">
        <w:trPr>
          <w:trHeight w:val="268"/>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6837539E" w14:textId="77777777" w:rsidR="00F96530" w:rsidRPr="00277938" w:rsidRDefault="00F96530" w:rsidP="00F96530">
            <w:pPr>
              <w:suppressAutoHyphens/>
              <w:spacing w:after="0" w:line="240" w:lineRule="auto"/>
              <w:rPr>
                <w:rFonts w:ascii="Times New Roman" w:eastAsia="Times New Roman" w:hAnsi="Times New Roman" w:cs="Times New Roman"/>
                <w:b/>
                <w:sz w:val="24"/>
                <w:szCs w:val="24"/>
                <w:lang w:eastAsia="ar-SA"/>
              </w:rPr>
            </w:pPr>
            <w:r w:rsidRPr="00277938">
              <w:rPr>
                <w:rFonts w:ascii="Times New Roman" w:eastAsia="Times New Roman" w:hAnsi="Times New Roman" w:cs="Times New Roman"/>
                <w:b/>
                <w:sz w:val="24"/>
                <w:szCs w:val="24"/>
                <w:lang w:eastAsia="ar-SA"/>
              </w:rPr>
              <w:t>Numele şi prenumele</w:t>
            </w:r>
          </w:p>
        </w:tc>
        <w:tc>
          <w:tcPr>
            <w:tcW w:w="5547" w:type="dxa"/>
            <w:tcBorders>
              <w:top w:val="single" w:sz="4" w:space="0" w:color="000000"/>
              <w:left w:val="single" w:sz="4" w:space="0" w:color="000000"/>
              <w:bottom w:val="single" w:sz="4" w:space="0" w:color="000000"/>
              <w:right w:val="single" w:sz="4" w:space="0" w:color="000000"/>
            </w:tcBorders>
          </w:tcPr>
          <w:p w14:paraId="2D8FC923" w14:textId="77777777" w:rsidR="00F96530" w:rsidRPr="00085A03" w:rsidRDefault="00F96530" w:rsidP="00F96530">
            <w:pPr>
              <w:suppressAutoHyphens/>
              <w:spacing w:after="0" w:line="240" w:lineRule="auto"/>
              <w:rPr>
                <w:rFonts w:ascii="Times New Roman" w:eastAsia="Times New Roman" w:hAnsi="Times New Roman" w:cs="Times New Roman"/>
                <w:b/>
                <w:sz w:val="24"/>
                <w:szCs w:val="24"/>
                <w:lang w:eastAsia="ar-SA"/>
              </w:rPr>
            </w:pPr>
            <w:r w:rsidRPr="00085A03">
              <w:rPr>
                <w:rFonts w:ascii="Times New Roman" w:eastAsia="Times New Roman" w:hAnsi="Times New Roman" w:cs="Times New Roman"/>
                <w:b/>
                <w:sz w:val="24"/>
                <w:szCs w:val="24"/>
                <w:lang w:eastAsia="ar-SA"/>
              </w:rPr>
              <w:t>Funcţia</w:t>
            </w:r>
          </w:p>
        </w:tc>
      </w:tr>
      <w:tr w:rsidR="00F96530" w:rsidRPr="00085A03" w14:paraId="0B6A2D58" w14:textId="77777777" w:rsidTr="00D7723C">
        <w:trPr>
          <w:trHeight w:val="268"/>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0488E285" w14:textId="59C9D215" w:rsidR="00F96530" w:rsidRPr="00277938" w:rsidRDefault="005A7952"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Suciu Ramona Nicoleta</w:t>
            </w:r>
          </w:p>
        </w:tc>
        <w:tc>
          <w:tcPr>
            <w:tcW w:w="5547" w:type="dxa"/>
            <w:tcBorders>
              <w:top w:val="single" w:sz="4" w:space="0" w:color="000000"/>
              <w:left w:val="single" w:sz="4" w:space="0" w:color="000000"/>
              <w:bottom w:val="single" w:sz="4" w:space="0" w:color="000000"/>
              <w:right w:val="single" w:sz="4" w:space="0" w:color="000000"/>
            </w:tcBorders>
          </w:tcPr>
          <w:p w14:paraId="1266C397" w14:textId="481991CB" w:rsidR="00F96530" w:rsidRPr="00085A03" w:rsidRDefault="005A7952"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Manager</w:t>
            </w:r>
          </w:p>
        </w:tc>
      </w:tr>
      <w:tr w:rsidR="00F96530" w:rsidRPr="00085A03" w14:paraId="4DB33C14" w14:textId="77777777" w:rsidTr="00D7723C">
        <w:trPr>
          <w:trHeight w:val="268"/>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035A4015" w14:textId="016A4F91" w:rsidR="00F96530" w:rsidRPr="00277938" w:rsidRDefault="005A7952"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Negrut Mihaela Nicoleta</w:t>
            </w:r>
          </w:p>
        </w:tc>
        <w:tc>
          <w:tcPr>
            <w:tcW w:w="5547" w:type="dxa"/>
            <w:tcBorders>
              <w:top w:val="single" w:sz="4" w:space="0" w:color="000000"/>
              <w:left w:val="single" w:sz="4" w:space="0" w:color="000000"/>
              <w:bottom w:val="single" w:sz="4" w:space="0" w:color="000000"/>
              <w:right w:val="single" w:sz="4" w:space="0" w:color="000000"/>
            </w:tcBorders>
          </w:tcPr>
          <w:p w14:paraId="38591CD0" w14:textId="651EAA06" w:rsidR="00F96530" w:rsidRPr="00085A03" w:rsidRDefault="005A7952"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Director Medical</w:t>
            </w:r>
          </w:p>
        </w:tc>
      </w:tr>
      <w:tr w:rsidR="00F96530" w:rsidRPr="00085A03" w14:paraId="44021AA3" w14:textId="77777777" w:rsidTr="00D7723C">
        <w:trPr>
          <w:trHeight w:val="268"/>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7014AB9F" w14:textId="27948EEE" w:rsidR="00F96530" w:rsidRPr="00277938" w:rsidRDefault="005A7952"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Cacuci Remus Alexandru</w:t>
            </w:r>
          </w:p>
        </w:tc>
        <w:tc>
          <w:tcPr>
            <w:tcW w:w="5547" w:type="dxa"/>
            <w:tcBorders>
              <w:top w:val="single" w:sz="4" w:space="0" w:color="000000"/>
              <w:left w:val="single" w:sz="4" w:space="0" w:color="000000"/>
              <w:bottom w:val="single" w:sz="4" w:space="0" w:color="000000"/>
              <w:right w:val="single" w:sz="4" w:space="0" w:color="000000"/>
            </w:tcBorders>
          </w:tcPr>
          <w:p w14:paraId="6408E33A" w14:textId="780DBC39" w:rsidR="00F96530" w:rsidRPr="00085A03" w:rsidRDefault="005A7952"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Director Financiar Contabil</w:t>
            </w:r>
          </w:p>
        </w:tc>
      </w:tr>
      <w:tr w:rsidR="00D7723C" w:rsidRPr="00085A03" w14:paraId="3B7BCEE0" w14:textId="77777777" w:rsidTr="00D7723C">
        <w:trPr>
          <w:trHeight w:val="268"/>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3F4A1195" w14:textId="0DA44FC3" w:rsidR="00D7723C" w:rsidRPr="00277938" w:rsidRDefault="005A7952"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Moza Gafia</w:t>
            </w:r>
          </w:p>
        </w:tc>
        <w:tc>
          <w:tcPr>
            <w:tcW w:w="5547" w:type="dxa"/>
            <w:tcBorders>
              <w:top w:val="single" w:sz="4" w:space="0" w:color="000000"/>
              <w:left w:val="single" w:sz="4" w:space="0" w:color="000000"/>
              <w:bottom w:val="single" w:sz="4" w:space="0" w:color="000000"/>
              <w:right w:val="single" w:sz="4" w:space="0" w:color="000000"/>
            </w:tcBorders>
          </w:tcPr>
          <w:p w14:paraId="179147CA" w14:textId="41B18249" w:rsidR="00D7723C" w:rsidRPr="00085A03" w:rsidRDefault="005A7952" w:rsidP="00D7723C">
            <w:pPr>
              <w:pStyle w:val="Listparagraf"/>
              <w:tabs>
                <w:tab w:val="left" w:pos="413"/>
              </w:tabs>
              <w:ind w:left="0"/>
              <w:jc w:val="both"/>
            </w:pPr>
            <w:r>
              <w:t>Responsabil Birou Achizitii Publice, Contractare</w:t>
            </w:r>
          </w:p>
        </w:tc>
      </w:tr>
      <w:tr w:rsidR="00F96530" w:rsidRPr="00085A03" w14:paraId="7B1FB010" w14:textId="77777777" w:rsidTr="00D7723C">
        <w:trPr>
          <w:trHeight w:val="256"/>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1FC4AEA4" w14:textId="6FB02502" w:rsidR="00F96530" w:rsidRPr="00277938" w:rsidRDefault="00703AEF"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Bunga Alina</w:t>
            </w:r>
          </w:p>
        </w:tc>
        <w:tc>
          <w:tcPr>
            <w:tcW w:w="5547" w:type="dxa"/>
            <w:tcBorders>
              <w:top w:val="single" w:sz="4" w:space="0" w:color="000000"/>
              <w:left w:val="single" w:sz="4" w:space="0" w:color="000000"/>
              <w:bottom w:val="single" w:sz="4" w:space="0" w:color="000000"/>
              <w:right w:val="single" w:sz="4" w:space="0" w:color="000000"/>
            </w:tcBorders>
          </w:tcPr>
          <w:p w14:paraId="576C91BC" w14:textId="1445A1E9" w:rsidR="00F96530" w:rsidRPr="00085A03" w:rsidRDefault="006C6016"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Responsabil CFPP</w:t>
            </w:r>
          </w:p>
        </w:tc>
      </w:tr>
      <w:tr w:rsidR="00703AEF" w:rsidRPr="00085A03" w14:paraId="35875D1C" w14:textId="77777777" w:rsidTr="00D7723C">
        <w:trPr>
          <w:trHeight w:val="256"/>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3F4C8CE8" w14:textId="6A82EE68" w:rsidR="00703AEF" w:rsidRDefault="00703AEF"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Oprea Carmen</w:t>
            </w:r>
          </w:p>
        </w:tc>
        <w:tc>
          <w:tcPr>
            <w:tcW w:w="5547" w:type="dxa"/>
            <w:tcBorders>
              <w:top w:val="single" w:sz="4" w:space="0" w:color="000000"/>
              <w:left w:val="single" w:sz="4" w:space="0" w:color="000000"/>
              <w:bottom w:val="single" w:sz="4" w:space="0" w:color="000000"/>
              <w:right w:val="single" w:sz="4" w:space="0" w:color="000000"/>
            </w:tcBorders>
          </w:tcPr>
          <w:p w14:paraId="76C66E6E" w14:textId="6E50AA8E" w:rsidR="00703AEF" w:rsidRDefault="00703AEF"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Presedinte comisie de evaluare</w:t>
            </w:r>
          </w:p>
        </w:tc>
      </w:tr>
      <w:tr w:rsidR="00703AEF" w:rsidRPr="00085A03" w14:paraId="7E4BA3D0" w14:textId="77777777" w:rsidTr="00D7723C">
        <w:trPr>
          <w:trHeight w:val="256"/>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03E988BC" w14:textId="5515A89F" w:rsidR="00703AEF" w:rsidRDefault="00703AEF"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Sas Livia</w:t>
            </w:r>
          </w:p>
        </w:tc>
        <w:tc>
          <w:tcPr>
            <w:tcW w:w="5547" w:type="dxa"/>
            <w:tcBorders>
              <w:top w:val="single" w:sz="4" w:space="0" w:color="000000"/>
              <w:left w:val="single" w:sz="4" w:space="0" w:color="000000"/>
              <w:bottom w:val="single" w:sz="4" w:space="0" w:color="000000"/>
              <w:right w:val="single" w:sz="4" w:space="0" w:color="000000"/>
            </w:tcBorders>
          </w:tcPr>
          <w:p w14:paraId="312F4A8C" w14:textId="1C25EB75" w:rsidR="00703AEF" w:rsidRDefault="00703AEF"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Membru comisie de evaluare</w:t>
            </w:r>
          </w:p>
        </w:tc>
      </w:tr>
      <w:tr w:rsidR="00703AEF" w:rsidRPr="00085A03" w14:paraId="5FB41B80" w14:textId="77777777" w:rsidTr="00D7723C">
        <w:trPr>
          <w:trHeight w:val="256"/>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6C6698EA" w14:textId="135CF22E" w:rsidR="00703AEF" w:rsidRDefault="00703AEF"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Cristea Daniel</w:t>
            </w:r>
          </w:p>
        </w:tc>
        <w:tc>
          <w:tcPr>
            <w:tcW w:w="5547" w:type="dxa"/>
            <w:tcBorders>
              <w:top w:val="single" w:sz="4" w:space="0" w:color="000000"/>
              <w:left w:val="single" w:sz="4" w:space="0" w:color="000000"/>
              <w:bottom w:val="single" w:sz="4" w:space="0" w:color="000000"/>
              <w:right w:val="single" w:sz="4" w:space="0" w:color="000000"/>
            </w:tcBorders>
          </w:tcPr>
          <w:p w14:paraId="370541A5" w14:textId="10143C45" w:rsidR="00703AEF" w:rsidRDefault="00703AEF"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Membru comisie de evaluare</w:t>
            </w:r>
          </w:p>
        </w:tc>
      </w:tr>
      <w:tr w:rsidR="00703AEF" w:rsidRPr="00085A03" w14:paraId="6C2C5AA9" w14:textId="77777777" w:rsidTr="00D7723C">
        <w:trPr>
          <w:trHeight w:val="256"/>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6B6606B0" w14:textId="6CCAD526" w:rsidR="00703AEF" w:rsidRDefault="00703AEF"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Kiss Gyongyver</w:t>
            </w:r>
          </w:p>
        </w:tc>
        <w:tc>
          <w:tcPr>
            <w:tcW w:w="5547" w:type="dxa"/>
            <w:tcBorders>
              <w:top w:val="single" w:sz="4" w:space="0" w:color="000000"/>
              <w:left w:val="single" w:sz="4" w:space="0" w:color="000000"/>
              <w:bottom w:val="single" w:sz="4" w:space="0" w:color="000000"/>
              <w:right w:val="single" w:sz="4" w:space="0" w:color="000000"/>
            </w:tcBorders>
          </w:tcPr>
          <w:p w14:paraId="441B738A" w14:textId="4B74CAA8" w:rsidR="00703AEF" w:rsidRDefault="00703AEF"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Membru de rezerva comisie de evaluare</w:t>
            </w:r>
          </w:p>
        </w:tc>
      </w:tr>
      <w:tr w:rsidR="00703AEF" w:rsidRPr="00085A03" w14:paraId="33EAA1C5" w14:textId="77777777" w:rsidTr="00D7723C">
        <w:trPr>
          <w:trHeight w:val="256"/>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197562E4" w14:textId="78314CD5" w:rsidR="00703AEF" w:rsidRDefault="00703AEF"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Turcut Claudia</w:t>
            </w:r>
          </w:p>
        </w:tc>
        <w:tc>
          <w:tcPr>
            <w:tcW w:w="5547" w:type="dxa"/>
            <w:tcBorders>
              <w:top w:val="single" w:sz="4" w:space="0" w:color="000000"/>
              <w:left w:val="single" w:sz="4" w:space="0" w:color="000000"/>
              <w:bottom w:val="single" w:sz="4" w:space="0" w:color="000000"/>
              <w:right w:val="single" w:sz="4" w:space="0" w:color="000000"/>
            </w:tcBorders>
          </w:tcPr>
          <w:p w14:paraId="475F73CF" w14:textId="15619E75" w:rsidR="00703AEF" w:rsidRDefault="00703AEF" w:rsidP="00F96530">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Membru de rezerva comisie de evaluare</w:t>
            </w:r>
          </w:p>
        </w:tc>
      </w:tr>
    </w:tbl>
    <w:p w14:paraId="5C66D796" w14:textId="77777777" w:rsidR="002368C6" w:rsidRDefault="002368C6" w:rsidP="00F96530">
      <w:pPr>
        <w:spacing w:after="0" w:line="240" w:lineRule="auto"/>
        <w:ind w:firstLine="720"/>
        <w:jc w:val="both"/>
        <w:rPr>
          <w:rFonts w:ascii="Times New Roman" w:eastAsia="Calibri" w:hAnsi="Times New Roman" w:cs="Times New Roman"/>
          <w:sz w:val="24"/>
          <w:szCs w:val="24"/>
        </w:rPr>
      </w:pPr>
    </w:p>
    <w:p w14:paraId="37F1602D" w14:textId="00EE98C1" w:rsidR="00F96530" w:rsidRPr="00085A03" w:rsidRDefault="00F96530" w:rsidP="00F96530">
      <w:pPr>
        <w:spacing w:after="0" w:line="240" w:lineRule="auto"/>
        <w:ind w:firstLine="720"/>
        <w:jc w:val="both"/>
        <w:rPr>
          <w:rFonts w:ascii="Times New Roman" w:eastAsia="Calibri" w:hAnsi="Times New Roman" w:cs="Times New Roman"/>
          <w:sz w:val="24"/>
          <w:szCs w:val="24"/>
        </w:rPr>
      </w:pPr>
      <w:r w:rsidRPr="00085A03">
        <w:rPr>
          <w:rFonts w:ascii="Times New Roman" w:eastAsia="Calibri" w:hAnsi="Times New Roman" w:cs="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2037EA1" w14:textId="77777777" w:rsidR="00F96530" w:rsidRPr="00085A03" w:rsidRDefault="00F96530" w:rsidP="00F96530">
      <w:pPr>
        <w:spacing w:after="0" w:line="240" w:lineRule="auto"/>
        <w:ind w:firstLine="720"/>
        <w:jc w:val="both"/>
        <w:rPr>
          <w:rFonts w:ascii="Times New Roman" w:eastAsia="Calibri" w:hAnsi="Times New Roman" w:cs="Times New Roman"/>
          <w:sz w:val="24"/>
          <w:szCs w:val="24"/>
        </w:rPr>
      </w:pPr>
      <w:r w:rsidRPr="00085A03">
        <w:rPr>
          <w:rFonts w:ascii="Times New Roman" w:eastAsia="Calibri" w:hAnsi="Times New Roman" w:cs="Times New Roman"/>
          <w:sz w:val="24"/>
          <w:szCs w:val="24"/>
        </w:rPr>
        <w:t>Înteleg că în cazul în care această declaraţie nu este conformă cu realitatea sunt pasibil de încălcarea prevederilor legislaţiei penale privind falsul în declaraţii.</w:t>
      </w:r>
    </w:p>
    <w:p w14:paraId="1B1DCFFD" w14:textId="77777777" w:rsidR="00F96530" w:rsidRPr="00085A03" w:rsidRDefault="00F96530" w:rsidP="00F96530">
      <w:pPr>
        <w:spacing w:after="0" w:line="240" w:lineRule="auto"/>
        <w:ind w:firstLine="720"/>
        <w:jc w:val="both"/>
        <w:rPr>
          <w:rFonts w:ascii="Times New Roman" w:eastAsia="Calibri" w:hAnsi="Times New Roman" w:cs="Times New Roman"/>
          <w:sz w:val="24"/>
          <w:szCs w:val="24"/>
        </w:rPr>
      </w:pPr>
    </w:p>
    <w:p w14:paraId="61C0ED28" w14:textId="429B5578" w:rsidR="00F96530" w:rsidRPr="00085A03" w:rsidRDefault="00F96530" w:rsidP="00F96530">
      <w:pPr>
        <w:spacing w:after="0" w:line="240" w:lineRule="auto"/>
        <w:jc w:val="both"/>
        <w:rPr>
          <w:rFonts w:ascii="Times New Roman" w:eastAsia="Calibri" w:hAnsi="Times New Roman" w:cs="Times New Roman"/>
          <w:sz w:val="24"/>
          <w:szCs w:val="24"/>
        </w:rPr>
      </w:pPr>
      <w:r w:rsidRPr="00085A03">
        <w:rPr>
          <w:rFonts w:ascii="Times New Roman" w:eastAsia="Calibri" w:hAnsi="Times New Roman" w:cs="Times New Roman"/>
          <w:sz w:val="24"/>
          <w:szCs w:val="24"/>
        </w:rPr>
        <w:t xml:space="preserve">2.Subsemnatul declar ca dupa încheierea </w:t>
      </w:r>
      <w:r w:rsidR="00CB2829">
        <w:rPr>
          <w:rFonts w:ascii="Times New Roman" w:eastAsia="Calibri" w:hAnsi="Times New Roman" w:cs="Times New Roman"/>
          <w:sz w:val="24"/>
          <w:szCs w:val="24"/>
        </w:rPr>
        <w:t xml:space="preserve">acordului-cadru </w:t>
      </w:r>
      <w:r w:rsidRPr="00085A03">
        <w:rPr>
          <w:rFonts w:ascii="Times New Roman" w:eastAsia="Calibri" w:hAnsi="Times New Roman" w:cs="Times New Roman"/>
          <w:sz w:val="24"/>
          <w:szCs w:val="24"/>
        </w:rPr>
        <w:t>de achizitie publica ma angajez sa respect prevederile art.</w:t>
      </w:r>
      <w:r w:rsidR="005D5298">
        <w:rPr>
          <w:rFonts w:ascii="Times New Roman" w:eastAsia="Calibri" w:hAnsi="Times New Roman" w:cs="Times New Roman"/>
          <w:sz w:val="24"/>
          <w:szCs w:val="24"/>
        </w:rPr>
        <w:t xml:space="preserve"> </w:t>
      </w:r>
      <w:r w:rsidRPr="00085A03">
        <w:rPr>
          <w:rFonts w:ascii="Times New Roman" w:eastAsia="Calibri" w:hAnsi="Times New Roman" w:cs="Times New Roman"/>
          <w:sz w:val="24"/>
          <w:szCs w:val="24"/>
        </w:rPr>
        <w:t>61 din Legea nr. 98 /2016 privind achizitiile publice.</w:t>
      </w:r>
    </w:p>
    <w:p w14:paraId="415705FA" w14:textId="77777777" w:rsidR="00F96530" w:rsidRPr="00085A03" w:rsidRDefault="00F96530" w:rsidP="00F96530">
      <w:pPr>
        <w:spacing w:after="0" w:line="240" w:lineRule="auto"/>
        <w:ind w:left="6480" w:firstLine="720"/>
        <w:jc w:val="center"/>
        <w:rPr>
          <w:rFonts w:ascii="Times New Roman" w:eastAsia="Calibri" w:hAnsi="Times New Roman" w:cs="Times New Roman"/>
          <w:sz w:val="24"/>
          <w:szCs w:val="24"/>
        </w:rPr>
      </w:pPr>
    </w:p>
    <w:p w14:paraId="428D179E" w14:textId="77777777" w:rsidR="00F96530" w:rsidRPr="00085A03" w:rsidRDefault="00F96530" w:rsidP="00F96530">
      <w:pPr>
        <w:spacing w:after="0" w:line="240" w:lineRule="auto"/>
        <w:ind w:left="6480" w:firstLine="720"/>
        <w:jc w:val="center"/>
        <w:rPr>
          <w:rFonts w:ascii="Times New Roman" w:eastAsia="Calibri" w:hAnsi="Times New Roman" w:cs="Times New Roman"/>
          <w:sz w:val="24"/>
          <w:szCs w:val="24"/>
        </w:rPr>
      </w:pPr>
      <w:r w:rsidRPr="00085A03">
        <w:rPr>
          <w:rFonts w:ascii="Times New Roman" w:eastAsia="Calibri" w:hAnsi="Times New Roman" w:cs="Times New Roman"/>
          <w:sz w:val="24"/>
          <w:szCs w:val="24"/>
        </w:rPr>
        <w:t>Operator economic,</w:t>
      </w:r>
    </w:p>
    <w:p w14:paraId="39CFF366" w14:textId="77777777" w:rsidR="00F96530" w:rsidRPr="00085A03" w:rsidRDefault="00F96530" w:rsidP="00F96530">
      <w:pPr>
        <w:spacing w:after="0" w:line="240" w:lineRule="auto"/>
        <w:ind w:left="6480" w:firstLine="720"/>
        <w:jc w:val="center"/>
        <w:rPr>
          <w:rFonts w:ascii="Times New Roman" w:eastAsia="Calibri" w:hAnsi="Times New Roman" w:cs="Times New Roman"/>
          <w:sz w:val="24"/>
          <w:szCs w:val="24"/>
        </w:rPr>
      </w:pPr>
      <w:r w:rsidRPr="00085A03">
        <w:rPr>
          <w:rFonts w:ascii="Times New Roman" w:eastAsia="Calibri" w:hAnsi="Times New Roman" w:cs="Times New Roman"/>
          <w:sz w:val="24"/>
          <w:szCs w:val="24"/>
        </w:rPr>
        <w:t>_________________</w:t>
      </w:r>
    </w:p>
    <w:p w14:paraId="79B95237" w14:textId="4ABAA6A8" w:rsidR="00F96530" w:rsidRPr="00085A03" w:rsidRDefault="00F96530" w:rsidP="00F96530">
      <w:pPr>
        <w:spacing w:after="0" w:line="240" w:lineRule="auto"/>
        <w:ind w:left="6480" w:firstLine="720"/>
        <w:jc w:val="center"/>
        <w:rPr>
          <w:rFonts w:ascii="Times New Roman" w:eastAsia="Calibri" w:hAnsi="Times New Roman" w:cs="Times New Roman"/>
          <w:i/>
          <w:sz w:val="24"/>
          <w:szCs w:val="24"/>
        </w:rPr>
      </w:pPr>
      <w:r w:rsidRPr="00085A03">
        <w:rPr>
          <w:rFonts w:ascii="Times New Roman" w:eastAsia="Calibri" w:hAnsi="Times New Roman" w:cs="Times New Roman"/>
          <w:i/>
          <w:sz w:val="24"/>
          <w:szCs w:val="24"/>
        </w:rPr>
        <w:t>(semnatura autorizată)</w:t>
      </w:r>
    </w:p>
    <w:p w14:paraId="5593F0BB" w14:textId="77777777" w:rsidR="00F96530" w:rsidRPr="00085A03" w:rsidRDefault="00F96530" w:rsidP="00F96530">
      <w:pPr>
        <w:spacing w:after="0" w:line="240" w:lineRule="auto"/>
        <w:jc w:val="both"/>
        <w:rPr>
          <w:rFonts w:ascii="Times New Roman" w:eastAsia="Calibri" w:hAnsi="Times New Roman" w:cs="Times New Roman"/>
          <w:sz w:val="24"/>
          <w:szCs w:val="24"/>
        </w:rPr>
      </w:pPr>
    </w:p>
    <w:p w14:paraId="27870D60" w14:textId="77777777" w:rsidR="00F96530" w:rsidRPr="00085A03" w:rsidRDefault="00F96530" w:rsidP="00F96530">
      <w:pPr>
        <w:suppressAutoHyphens/>
        <w:spacing w:after="0" w:line="240" w:lineRule="auto"/>
        <w:jc w:val="right"/>
        <w:rPr>
          <w:rFonts w:ascii="Times New Roman" w:eastAsia="Times New Roman" w:hAnsi="Times New Roman" w:cs="Times New Roman"/>
          <w:sz w:val="24"/>
          <w:szCs w:val="24"/>
          <w:lang w:val="es-ES" w:eastAsia="ar-SA"/>
        </w:rPr>
      </w:pPr>
    </w:p>
    <w:p w14:paraId="0318F4BE" w14:textId="77777777" w:rsidR="00F96530" w:rsidRPr="00085A03" w:rsidRDefault="00F96530" w:rsidP="00F96530">
      <w:pPr>
        <w:suppressAutoHyphens/>
        <w:spacing w:after="0" w:line="240" w:lineRule="auto"/>
        <w:jc w:val="right"/>
        <w:rPr>
          <w:rFonts w:ascii="Times New Roman" w:eastAsia="Times New Roman" w:hAnsi="Times New Roman" w:cs="Times New Roman"/>
          <w:sz w:val="24"/>
          <w:szCs w:val="24"/>
          <w:lang w:val="es-ES" w:eastAsia="ar-SA"/>
        </w:rPr>
      </w:pPr>
    </w:p>
    <w:p w14:paraId="6F71E0D5" w14:textId="7F722B44" w:rsidR="00F96530" w:rsidRDefault="00F96530" w:rsidP="00F96530">
      <w:pPr>
        <w:suppressAutoHyphens/>
        <w:spacing w:after="0" w:line="240" w:lineRule="auto"/>
        <w:jc w:val="right"/>
        <w:rPr>
          <w:rFonts w:ascii="Times New Roman" w:eastAsia="Times New Roman" w:hAnsi="Times New Roman" w:cs="Times New Roman"/>
          <w:sz w:val="28"/>
          <w:szCs w:val="24"/>
          <w:lang w:val="es-ES" w:eastAsia="ar-SA"/>
        </w:rPr>
      </w:pPr>
    </w:p>
    <w:p w14:paraId="51B2B83C" w14:textId="77777777" w:rsidR="00F96530" w:rsidRPr="00F96530" w:rsidRDefault="00F96530" w:rsidP="007870D9">
      <w:pPr>
        <w:suppressAutoHyphens/>
        <w:spacing w:after="0" w:line="240" w:lineRule="auto"/>
        <w:rPr>
          <w:rFonts w:ascii="Times New Roman" w:eastAsia="Times New Roman" w:hAnsi="Times New Roman" w:cs="Times New Roman"/>
          <w:b/>
          <w:bCs/>
          <w:sz w:val="24"/>
          <w:szCs w:val="24"/>
          <w:lang w:eastAsia="ar-SA"/>
        </w:rPr>
        <w:sectPr w:rsidR="00F96530" w:rsidRPr="00F96530" w:rsidSect="00844FFE">
          <w:headerReference w:type="default" r:id="rId8"/>
          <w:footerReference w:type="even" r:id="rId9"/>
          <w:footerReference w:type="default" r:id="rId10"/>
          <w:pgSz w:w="11907" w:h="16840" w:code="9"/>
          <w:pgMar w:top="1138" w:right="922" w:bottom="1138" w:left="1483" w:header="567" w:footer="624" w:gutter="0"/>
          <w:cols w:space="720"/>
          <w:docGrid w:linePitch="360"/>
        </w:sectPr>
      </w:pPr>
    </w:p>
    <w:p w14:paraId="5052B9FA" w14:textId="77777777" w:rsidR="00F96530" w:rsidRPr="00351A82" w:rsidRDefault="00F96530" w:rsidP="00F96530">
      <w:pPr>
        <w:suppressAutoHyphens/>
        <w:spacing w:after="0" w:line="240" w:lineRule="auto"/>
        <w:ind w:left="7080" w:firstLine="708"/>
        <w:rPr>
          <w:rFonts w:ascii="Times New Roman" w:eastAsia="Times New Roman" w:hAnsi="Times New Roman" w:cs="Times New Roman"/>
          <w:b/>
          <w:sz w:val="24"/>
          <w:szCs w:val="24"/>
          <w:lang w:eastAsia="ar-SA"/>
        </w:rPr>
      </w:pPr>
      <w:r w:rsidRPr="00351A82">
        <w:rPr>
          <w:rFonts w:ascii="Times New Roman" w:eastAsia="Times New Roman" w:hAnsi="Times New Roman" w:cs="Times New Roman"/>
          <w:b/>
          <w:sz w:val="24"/>
          <w:szCs w:val="24"/>
          <w:lang w:eastAsia="ar-SA"/>
        </w:rPr>
        <w:lastRenderedPageBreak/>
        <w:t xml:space="preserve">  Formular nr. 4</w:t>
      </w:r>
    </w:p>
    <w:p w14:paraId="10B5800B" w14:textId="77777777" w:rsidR="00F96530" w:rsidRPr="00351A82" w:rsidRDefault="00F96530" w:rsidP="00F96530">
      <w:pPr>
        <w:suppressAutoHyphens/>
        <w:spacing w:after="0" w:line="240" w:lineRule="auto"/>
        <w:rPr>
          <w:rFonts w:ascii="Times New Roman" w:eastAsia="Times New Roman" w:hAnsi="Times New Roman" w:cs="Times New Roman"/>
          <w:b/>
          <w:sz w:val="24"/>
          <w:szCs w:val="24"/>
          <w:lang w:eastAsia="ar-SA"/>
        </w:rPr>
      </w:pPr>
      <w:r w:rsidRPr="00351A82">
        <w:rPr>
          <w:rFonts w:ascii="Times New Roman" w:eastAsia="Times New Roman" w:hAnsi="Times New Roman" w:cs="Times New Roman"/>
          <w:b/>
          <w:sz w:val="24"/>
          <w:szCs w:val="24"/>
          <w:lang w:eastAsia="ar-SA"/>
        </w:rPr>
        <w:t>Operator economic</w:t>
      </w:r>
    </w:p>
    <w:p w14:paraId="1DFDDFC5" w14:textId="77777777" w:rsidR="00F96530" w:rsidRPr="00351A82" w:rsidRDefault="00F96530" w:rsidP="00F96530">
      <w:pPr>
        <w:suppressAutoHyphens/>
        <w:spacing w:after="0" w:line="240" w:lineRule="auto"/>
        <w:rPr>
          <w:rFonts w:ascii="Times New Roman" w:eastAsia="Times New Roman" w:hAnsi="Times New Roman" w:cs="Times New Roman"/>
          <w:b/>
          <w:sz w:val="24"/>
          <w:szCs w:val="24"/>
          <w:lang w:eastAsia="ar-SA"/>
        </w:rPr>
      </w:pPr>
      <w:r w:rsidRPr="00351A82">
        <w:rPr>
          <w:rFonts w:ascii="Times New Roman" w:eastAsia="Times New Roman" w:hAnsi="Times New Roman" w:cs="Times New Roman"/>
          <w:b/>
          <w:sz w:val="24"/>
          <w:szCs w:val="24"/>
          <w:lang w:eastAsia="ar-SA"/>
        </w:rPr>
        <w:t>________________</w:t>
      </w:r>
    </w:p>
    <w:p w14:paraId="191460B2" w14:textId="3F5FD070" w:rsidR="00F96530" w:rsidRPr="00E8493A" w:rsidRDefault="00F96530" w:rsidP="00F96530">
      <w:pPr>
        <w:suppressAutoHyphens/>
        <w:spacing w:after="0" w:line="240" w:lineRule="auto"/>
        <w:rPr>
          <w:rFonts w:ascii="Times New Roman" w:eastAsia="Times New Roman" w:hAnsi="Times New Roman" w:cs="Times New Roman"/>
          <w:b/>
          <w:sz w:val="24"/>
          <w:szCs w:val="24"/>
          <w:lang w:eastAsia="ar-SA"/>
        </w:rPr>
      </w:pPr>
      <w:r w:rsidRPr="00351A82">
        <w:rPr>
          <w:rFonts w:ascii="Times New Roman" w:eastAsia="Times New Roman" w:hAnsi="Times New Roman" w:cs="Times New Roman"/>
          <w:b/>
          <w:sz w:val="24"/>
          <w:szCs w:val="24"/>
          <w:lang w:eastAsia="ar-SA"/>
        </w:rPr>
        <w:t xml:space="preserve">(denumire)                               </w:t>
      </w:r>
    </w:p>
    <w:p w14:paraId="3DCE53FF" w14:textId="4A517BE3" w:rsidR="00F96530" w:rsidRPr="00351A82" w:rsidRDefault="00F96530" w:rsidP="00C7634D">
      <w:pPr>
        <w:suppressAutoHyphens/>
        <w:spacing w:after="0" w:line="240" w:lineRule="auto"/>
        <w:jc w:val="center"/>
        <w:rPr>
          <w:rFonts w:ascii="Times New Roman" w:eastAsia="Times New Roman" w:hAnsi="Times New Roman" w:cs="Times New Roman"/>
          <w:b/>
          <w:sz w:val="24"/>
          <w:szCs w:val="24"/>
          <w:lang w:eastAsia="ar-SA"/>
        </w:rPr>
      </w:pPr>
      <w:r w:rsidRPr="00351A82">
        <w:rPr>
          <w:rFonts w:ascii="Times New Roman" w:eastAsia="Times New Roman" w:hAnsi="Times New Roman" w:cs="Times New Roman"/>
          <w:b/>
          <w:bCs/>
          <w:sz w:val="24"/>
          <w:szCs w:val="24"/>
          <w:lang w:val="it-IT" w:eastAsia="ar-SA"/>
        </w:rPr>
        <w:t>Acordul de asociere</w:t>
      </w:r>
    </w:p>
    <w:p w14:paraId="2F79347B" w14:textId="77777777" w:rsidR="00F96530" w:rsidRPr="00351A82" w:rsidRDefault="00F96530" w:rsidP="00C7634D">
      <w:pPr>
        <w:suppressAutoHyphens/>
        <w:spacing w:after="0" w:line="240" w:lineRule="auto"/>
        <w:jc w:val="center"/>
        <w:rPr>
          <w:rFonts w:ascii="Times New Roman" w:eastAsia="Times New Roman" w:hAnsi="Times New Roman" w:cs="Times New Roman"/>
          <w:b/>
          <w:sz w:val="24"/>
          <w:szCs w:val="24"/>
          <w:lang w:eastAsia="ar-SA"/>
        </w:rPr>
      </w:pPr>
      <w:r w:rsidRPr="00351A82">
        <w:rPr>
          <w:rFonts w:ascii="Times New Roman" w:eastAsia="Times New Roman" w:hAnsi="Times New Roman" w:cs="Times New Roman"/>
          <w:b/>
          <w:sz w:val="24"/>
          <w:szCs w:val="24"/>
          <w:lang w:eastAsia="ar-SA"/>
        </w:rPr>
        <w:t>nr ………. din  …………</w:t>
      </w:r>
    </w:p>
    <w:p w14:paraId="57DF1A2A" w14:textId="77777777" w:rsidR="00F96530" w:rsidRPr="00351A82" w:rsidRDefault="00F96530" w:rsidP="00F96530">
      <w:pPr>
        <w:suppressAutoHyphens/>
        <w:spacing w:after="0" w:line="240" w:lineRule="auto"/>
        <w:jc w:val="center"/>
        <w:rPr>
          <w:rFonts w:ascii="Times New Roman" w:eastAsia="Times New Roman" w:hAnsi="Times New Roman" w:cs="Times New Roman"/>
          <w:b/>
          <w:sz w:val="24"/>
          <w:szCs w:val="24"/>
          <w:lang w:eastAsia="ar-SA"/>
        </w:rPr>
      </w:pPr>
    </w:p>
    <w:p w14:paraId="24FBA20A" w14:textId="77777777" w:rsidR="00F96530" w:rsidRPr="00351A82" w:rsidRDefault="00F96530" w:rsidP="00F96530">
      <w:pPr>
        <w:suppressAutoHyphens/>
        <w:spacing w:after="0" w:line="240" w:lineRule="auto"/>
        <w:jc w:val="center"/>
        <w:rPr>
          <w:rFonts w:ascii="Times New Roman" w:eastAsia="Times New Roman" w:hAnsi="Times New Roman" w:cs="Times New Roman"/>
          <w:b/>
          <w:sz w:val="24"/>
          <w:szCs w:val="24"/>
          <w:lang w:val="es-ES" w:eastAsia="ar-SA"/>
        </w:rPr>
      </w:pPr>
      <w:r w:rsidRPr="00351A82">
        <w:rPr>
          <w:rFonts w:ascii="Times New Roman" w:eastAsia="Times New Roman" w:hAnsi="Times New Roman" w:cs="Times New Roman"/>
          <w:b/>
          <w:sz w:val="24"/>
          <w:szCs w:val="24"/>
          <w:lang w:eastAsia="ar-SA"/>
        </w:rPr>
        <w:t>î</w:t>
      </w:r>
      <w:r w:rsidRPr="00351A82">
        <w:rPr>
          <w:rFonts w:ascii="Times New Roman" w:eastAsia="Times New Roman" w:hAnsi="Times New Roman" w:cs="Times New Roman"/>
          <w:b/>
          <w:sz w:val="24"/>
          <w:szCs w:val="24"/>
          <w:lang w:val="es-ES" w:eastAsia="ar-SA"/>
        </w:rPr>
        <w:t>n vederea participării la procedura de atribuire a contractului de achiziţie publică</w:t>
      </w:r>
    </w:p>
    <w:p w14:paraId="648418DF" w14:textId="77777777" w:rsidR="00F96530" w:rsidRPr="00351A82" w:rsidRDefault="00F96530" w:rsidP="00F96530">
      <w:pPr>
        <w:suppressAutoHyphens/>
        <w:spacing w:after="0" w:line="240" w:lineRule="auto"/>
        <w:jc w:val="center"/>
        <w:rPr>
          <w:rFonts w:ascii="Times New Roman" w:eastAsia="Times New Roman" w:hAnsi="Times New Roman" w:cs="Times New Roman"/>
          <w:b/>
          <w:sz w:val="24"/>
          <w:szCs w:val="24"/>
          <w:lang w:val="es-ES" w:eastAsia="ar-SA"/>
        </w:rPr>
      </w:pPr>
      <w:r w:rsidRPr="00351A82">
        <w:rPr>
          <w:rFonts w:ascii="Times New Roman" w:eastAsia="Times New Roman" w:hAnsi="Times New Roman" w:cs="Times New Roman"/>
          <w:b/>
          <w:sz w:val="24"/>
          <w:szCs w:val="24"/>
          <w:lang w:val="es-ES" w:eastAsia="ar-SA"/>
        </w:rPr>
        <w:t>..............................................................</w:t>
      </w:r>
    </w:p>
    <w:p w14:paraId="3ABB088A" w14:textId="77777777" w:rsidR="00F96530" w:rsidRPr="00351A82" w:rsidRDefault="00F96530" w:rsidP="00F96530">
      <w:pPr>
        <w:suppressAutoHyphens/>
        <w:spacing w:after="0" w:line="240" w:lineRule="auto"/>
        <w:jc w:val="center"/>
        <w:rPr>
          <w:rFonts w:ascii="Times New Roman" w:eastAsia="Times New Roman" w:hAnsi="Times New Roman" w:cs="Times New Roman"/>
          <w:b/>
          <w:sz w:val="24"/>
          <w:szCs w:val="24"/>
          <w:lang w:val="es-ES" w:eastAsia="ar-SA"/>
        </w:rPr>
      </w:pPr>
    </w:p>
    <w:p w14:paraId="5E2B65C2" w14:textId="62DD6C06" w:rsidR="009362A8" w:rsidRPr="0008439D" w:rsidRDefault="00F96530" w:rsidP="00F96530">
      <w:pPr>
        <w:suppressAutoHyphens/>
        <w:spacing w:after="0" w:line="240" w:lineRule="auto"/>
        <w:jc w:val="both"/>
        <w:rPr>
          <w:rFonts w:ascii="Times New Roman" w:eastAsia="Times New Roman" w:hAnsi="Times New Roman" w:cs="Times New Roman"/>
          <w:sz w:val="24"/>
          <w:szCs w:val="24"/>
          <w:lang w:val="es-ES" w:eastAsia="ar-SA"/>
        </w:rPr>
      </w:pPr>
      <w:r w:rsidRPr="00351A82">
        <w:rPr>
          <w:rFonts w:ascii="Times New Roman" w:eastAsia="Times New Roman" w:hAnsi="Times New Roman" w:cs="Times New Roman"/>
          <w:sz w:val="24"/>
          <w:szCs w:val="24"/>
          <w:lang w:val="es-ES" w:eastAsia="ar-SA"/>
        </w:rPr>
        <w:t>Prezentul acord de asociere are ca temei legal art. 54, alin. (2) din Legea 98/2016 privind achizitiile publice.</w:t>
      </w:r>
    </w:p>
    <w:p w14:paraId="1AE08CFC" w14:textId="41E31314"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eastAsia="ar-SA"/>
        </w:rPr>
      </w:pPr>
      <w:r w:rsidRPr="00351A82">
        <w:rPr>
          <w:rFonts w:ascii="Times New Roman" w:eastAsia="Times New Roman" w:hAnsi="Times New Roman" w:cs="Times New Roman"/>
          <w:b/>
          <w:sz w:val="24"/>
          <w:szCs w:val="24"/>
          <w:lang w:eastAsia="ar-SA"/>
        </w:rPr>
        <w:t xml:space="preserve">1.  Părţile acordului  </w:t>
      </w:r>
    </w:p>
    <w:p w14:paraId="338D5B7E"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Art. 1 Prezentul acord se încheie între : </w:t>
      </w:r>
    </w:p>
    <w:p w14:paraId="50FBB03D"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S.C ...................................................,  cu  sediul  în  ............................., str. ……………..,  nr. ...................,  telefon  .....................,  fax  ........................., înmatriculata  la  Registrul  Comertului  din ..................sub  nr...................., cod  unic  de înregistrare.........................., cont  ............................................, deschis  la.....................................,  reprezentata  de ..............................., având functia de.........................................., în calitate de </w:t>
      </w:r>
    </w:p>
    <w:p w14:paraId="62A4E83A"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ASOCIAT </w:t>
      </w:r>
    </w:p>
    <w:p w14:paraId="6B6DF1A1"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si  </w:t>
      </w:r>
    </w:p>
    <w:p w14:paraId="73DB914A"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S.C .....................................,  cu  sediul  în  .................................., str.  .................................................., nr..................., telefon ....................., fax ................................, înmatriculata la Registrul Comertului din .............. sub  nr............., cod  unic  de  înregistrare...................................., cont  ........................................ deschis la ......................................,  reprezentata  de ............................................, având  functia de .....................................,   în  calitate  de </w:t>
      </w:r>
    </w:p>
    <w:p w14:paraId="4961C1FD"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ASOCIAT </w:t>
      </w:r>
    </w:p>
    <w:p w14:paraId="465BD55C"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Şi </w:t>
      </w:r>
    </w:p>
    <w:p w14:paraId="4C150B14"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 </w:t>
      </w:r>
    </w:p>
    <w:p w14:paraId="5E56E43E" w14:textId="777440B3"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eastAsia="ar-SA"/>
        </w:rPr>
      </w:pPr>
      <w:r w:rsidRPr="00351A82">
        <w:rPr>
          <w:rFonts w:ascii="Times New Roman" w:eastAsia="Times New Roman" w:hAnsi="Times New Roman" w:cs="Times New Roman"/>
          <w:b/>
          <w:sz w:val="24"/>
          <w:szCs w:val="24"/>
          <w:lang w:eastAsia="ar-SA"/>
        </w:rPr>
        <w:t xml:space="preserve">2.  Obiectul acordului </w:t>
      </w:r>
    </w:p>
    <w:p w14:paraId="467F0088" w14:textId="77777777" w:rsidR="00F96530" w:rsidRPr="00351A82" w:rsidRDefault="00F96530" w:rsidP="00F96530">
      <w:pPr>
        <w:suppressAutoHyphens/>
        <w:spacing w:after="0" w:line="240" w:lineRule="auto"/>
        <w:jc w:val="both"/>
        <w:rPr>
          <w:rFonts w:ascii="Times New Roman" w:eastAsia="Times New Roman" w:hAnsi="Times New Roman" w:cs="Times New Roman"/>
          <w:i/>
          <w:sz w:val="24"/>
          <w:szCs w:val="24"/>
          <w:lang w:val="es-ES" w:eastAsia="ar-SA"/>
        </w:rPr>
      </w:pPr>
      <w:r w:rsidRPr="00351A82">
        <w:rPr>
          <w:rFonts w:ascii="Times New Roman" w:eastAsia="Times New Roman" w:hAnsi="Times New Roman" w:cs="Times New Roman"/>
          <w:sz w:val="24"/>
          <w:szCs w:val="24"/>
          <w:lang w:val="fr-FR" w:eastAsia="ar-SA"/>
        </w:rPr>
        <w:t>2.1 Asociaţii au convenit să desfăşoare în comun următoarele activităţi:</w:t>
      </w:r>
    </w:p>
    <w:p w14:paraId="11442B5D" w14:textId="6E02F256" w:rsidR="00F96530" w:rsidRPr="00351A82" w:rsidRDefault="00F96530" w:rsidP="00F96530">
      <w:pPr>
        <w:suppressAutoHyphens/>
        <w:spacing w:after="0" w:line="240" w:lineRule="auto"/>
        <w:jc w:val="both"/>
        <w:rPr>
          <w:rFonts w:ascii="Times New Roman" w:eastAsia="Times New Roman" w:hAnsi="Times New Roman" w:cs="Times New Roman"/>
          <w:i/>
          <w:sz w:val="24"/>
          <w:szCs w:val="24"/>
          <w:lang w:val="fr-FR" w:eastAsia="ar-SA"/>
        </w:rPr>
      </w:pPr>
      <w:r w:rsidRPr="00351A82">
        <w:rPr>
          <w:rFonts w:ascii="Times New Roman" w:eastAsia="Times New Roman" w:hAnsi="Times New Roman" w:cs="Times New Roman"/>
          <w:sz w:val="24"/>
          <w:szCs w:val="24"/>
          <w:lang w:val="fr-FR" w:eastAsia="ar-SA"/>
        </w:rPr>
        <w:t>a) participarea la procedura de achiziţie publică organizată de ...................................</w:t>
      </w:r>
      <w:r w:rsidRPr="00351A82">
        <w:rPr>
          <w:rFonts w:ascii="Times New Roman" w:eastAsia="Times New Roman" w:hAnsi="Times New Roman" w:cs="Times New Roman"/>
          <w:i/>
          <w:sz w:val="24"/>
          <w:szCs w:val="24"/>
          <w:lang w:val="fr-FR" w:eastAsia="ar-SA"/>
        </w:rPr>
        <w:t xml:space="preserve"> ................................(denumire autoritate contractantă)</w:t>
      </w:r>
      <w:r w:rsidRPr="00351A82">
        <w:rPr>
          <w:rFonts w:ascii="Times New Roman" w:eastAsia="Times New Roman" w:hAnsi="Times New Roman" w:cs="Times New Roman"/>
          <w:sz w:val="24"/>
          <w:szCs w:val="24"/>
          <w:lang w:val="fr-FR" w:eastAsia="ar-SA"/>
        </w:rPr>
        <w:t xml:space="preserve"> pentru atribuirea </w:t>
      </w:r>
      <w:r w:rsidR="00CB2829">
        <w:rPr>
          <w:rFonts w:ascii="Times New Roman" w:eastAsia="Times New Roman" w:hAnsi="Times New Roman" w:cs="Times New Roman"/>
          <w:sz w:val="24"/>
          <w:szCs w:val="24"/>
          <w:lang w:val="fr-FR" w:eastAsia="ar-SA"/>
        </w:rPr>
        <w:t>acordului-cadru</w:t>
      </w:r>
      <w:r w:rsidRPr="00351A82">
        <w:rPr>
          <w:rFonts w:ascii="Times New Roman" w:eastAsia="Times New Roman" w:hAnsi="Times New Roman" w:cs="Times New Roman"/>
          <w:sz w:val="24"/>
          <w:szCs w:val="24"/>
          <w:lang w:val="fr-FR" w:eastAsia="ar-SA"/>
        </w:rPr>
        <w:t xml:space="preserve"> </w:t>
      </w:r>
      <w:r w:rsidR="00CB2829">
        <w:rPr>
          <w:rFonts w:ascii="Times New Roman" w:eastAsia="Times New Roman" w:hAnsi="Times New Roman" w:cs="Times New Roman"/>
          <w:sz w:val="24"/>
          <w:szCs w:val="24"/>
          <w:lang w:val="fr-FR" w:eastAsia="ar-SA"/>
        </w:rPr>
        <w:t>avand ca obiect</w:t>
      </w:r>
      <w:r w:rsidRPr="00351A82">
        <w:rPr>
          <w:rFonts w:ascii="Times New Roman" w:eastAsia="Times New Roman" w:hAnsi="Times New Roman" w:cs="Times New Roman"/>
          <w:sz w:val="24"/>
          <w:szCs w:val="24"/>
          <w:lang w:val="fr-FR" w:eastAsia="ar-SA"/>
        </w:rPr>
        <w:t>.........................................................</w:t>
      </w:r>
    </w:p>
    <w:p w14:paraId="7F404CF9" w14:textId="77777777" w:rsidR="00F96530" w:rsidRPr="00351A82" w:rsidRDefault="00F96530" w:rsidP="00F96530">
      <w:pPr>
        <w:suppressAutoHyphens/>
        <w:spacing w:after="0" w:line="240" w:lineRule="auto"/>
        <w:jc w:val="both"/>
        <w:rPr>
          <w:rFonts w:ascii="Times New Roman" w:eastAsia="Times New Roman" w:hAnsi="Times New Roman" w:cs="Times New Roman"/>
          <w:i/>
          <w:sz w:val="24"/>
          <w:szCs w:val="24"/>
          <w:lang w:val="fr-FR" w:eastAsia="ar-SA"/>
        </w:rPr>
      </w:pPr>
      <w:r w:rsidRPr="00351A82">
        <w:rPr>
          <w:rFonts w:ascii="Times New Roman" w:eastAsia="Times New Roman" w:hAnsi="Times New Roman" w:cs="Times New Roman"/>
          <w:sz w:val="24"/>
          <w:szCs w:val="24"/>
          <w:lang w:val="fr-FR" w:eastAsia="ar-SA"/>
        </w:rPr>
        <w:t xml:space="preserve"> b) derularea în comun a contractului de achiziţie publică </w:t>
      </w:r>
      <w:r w:rsidRPr="00351A82">
        <w:rPr>
          <w:rFonts w:ascii="Times New Roman" w:eastAsia="Times New Roman" w:hAnsi="Times New Roman" w:cs="Times New Roman"/>
          <w:i/>
          <w:sz w:val="24"/>
          <w:szCs w:val="24"/>
          <w:lang w:val="fr-FR" w:eastAsia="ar-SA"/>
        </w:rPr>
        <w:t xml:space="preserve">în cazul desemnării ofertei comune ca fiind câştigătoare. </w:t>
      </w:r>
    </w:p>
    <w:p w14:paraId="60D5E384" w14:textId="77777777" w:rsidR="00F96530" w:rsidRPr="00351A82" w:rsidRDefault="00F96530" w:rsidP="00F96530">
      <w:pPr>
        <w:suppressAutoHyphens/>
        <w:spacing w:after="0" w:line="240" w:lineRule="auto"/>
        <w:jc w:val="both"/>
        <w:rPr>
          <w:rFonts w:ascii="Times New Roman" w:eastAsia="Times New Roman" w:hAnsi="Times New Roman" w:cs="Times New Roman"/>
          <w:i/>
          <w:sz w:val="24"/>
          <w:szCs w:val="24"/>
          <w:lang w:val="fr-FR" w:eastAsia="ar-SA"/>
        </w:rPr>
      </w:pPr>
      <w:r w:rsidRPr="00351A82">
        <w:rPr>
          <w:rFonts w:ascii="Times New Roman" w:eastAsia="Times New Roman" w:hAnsi="Times New Roman" w:cs="Times New Roman"/>
          <w:i/>
          <w:sz w:val="24"/>
          <w:szCs w:val="24"/>
          <w:lang w:val="fr-FR" w:eastAsia="ar-SA"/>
        </w:rPr>
        <w:t xml:space="preserve">                 </w:t>
      </w:r>
    </w:p>
    <w:p w14:paraId="088630EC"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r w:rsidRPr="00351A82">
        <w:rPr>
          <w:rFonts w:ascii="Times New Roman" w:eastAsia="Times New Roman" w:hAnsi="Times New Roman" w:cs="Times New Roman"/>
          <w:sz w:val="24"/>
          <w:szCs w:val="24"/>
          <w:lang w:val="fr-FR" w:eastAsia="ar-SA"/>
        </w:rPr>
        <w:t xml:space="preserve">2.2 Alte activitaţi ce se vor realiza în comun (se vor preciza lucrarile care se executa de fiecare asociat in parte): </w:t>
      </w:r>
    </w:p>
    <w:p w14:paraId="1F0F8BC7"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r w:rsidRPr="00351A82">
        <w:rPr>
          <w:rFonts w:ascii="Times New Roman" w:eastAsia="Times New Roman" w:hAnsi="Times New Roman" w:cs="Times New Roman"/>
          <w:sz w:val="24"/>
          <w:szCs w:val="24"/>
          <w:lang w:val="fr-FR" w:eastAsia="ar-SA"/>
        </w:rPr>
        <w:t>1. ___________________________________</w:t>
      </w:r>
    </w:p>
    <w:p w14:paraId="3272140E"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r w:rsidRPr="00351A82">
        <w:rPr>
          <w:rFonts w:ascii="Times New Roman" w:eastAsia="Times New Roman" w:hAnsi="Times New Roman" w:cs="Times New Roman"/>
          <w:sz w:val="24"/>
          <w:szCs w:val="24"/>
          <w:lang w:val="fr-FR" w:eastAsia="ar-SA"/>
        </w:rPr>
        <w:t>2. ___________________________________</w:t>
      </w:r>
    </w:p>
    <w:p w14:paraId="5D7830DB"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66F71E3E"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r w:rsidRPr="00351A82">
        <w:rPr>
          <w:rFonts w:ascii="Times New Roman" w:eastAsia="Times New Roman" w:hAnsi="Times New Roman" w:cs="Times New Roman"/>
          <w:sz w:val="24"/>
          <w:szCs w:val="24"/>
          <w:lang w:val="fr-FR" w:eastAsia="ar-SA"/>
        </w:rPr>
        <w:t>2.3 Contribuţia financiară/tehnică/profesională a fiecarei părţi la îndeplinirea contractului de achiziţie publică este:</w:t>
      </w:r>
    </w:p>
    <w:p w14:paraId="315024D0"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r w:rsidRPr="00351A82">
        <w:rPr>
          <w:rFonts w:ascii="Times New Roman" w:eastAsia="Times New Roman" w:hAnsi="Times New Roman" w:cs="Times New Roman"/>
          <w:sz w:val="24"/>
          <w:szCs w:val="24"/>
          <w:lang w:val="fr-FR" w:eastAsia="ar-SA"/>
        </w:rPr>
        <w:t>1._______ % S.C. ___________________________</w:t>
      </w:r>
    </w:p>
    <w:p w14:paraId="6AA115CD"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r w:rsidRPr="00351A82">
        <w:rPr>
          <w:rFonts w:ascii="Times New Roman" w:eastAsia="Times New Roman" w:hAnsi="Times New Roman" w:cs="Times New Roman"/>
          <w:sz w:val="24"/>
          <w:szCs w:val="24"/>
          <w:lang w:val="fr-FR" w:eastAsia="ar-SA"/>
        </w:rPr>
        <w:t>2._______ % S.C. ___________________________</w:t>
      </w:r>
    </w:p>
    <w:p w14:paraId="40CE5C4C"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47B7AEFE"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r w:rsidRPr="00351A82">
        <w:rPr>
          <w:rFonts w:ascii="Times New Roman" w:eastAsia="Times New Roman" w:hAnsi="Times New Roman" w:cs="Times New Roman"/>
          <w:sz w:val="24"/>
          <w:szCs w:val="24"/>
          <w:lang w:val="fr-FR" w:eastAsia="ar-SA"/>
        </w:rPr>
        <w:t>2.4 Repartizarea beneficiilor sau pierderilor rezultate din activităţile comune desfăşurate de asociaţi se va efectua proporţional cu cota de participare a fiecărui asociat, respectiv:</w:t>
      </w:r>
    </w:p>
    <w:p w14:paraId="6CC128E0"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1._______ % S.C. ___________________________</w:t>
      </w:r>
    </w:p>
    <w:p w14:paraId="3AFD91ED" w14:textId="36E3CD6B"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lastRenderedPageBreak/>
        <w:t>2.</w:t>
      </w:r>
      <w:r w:rsidR="0008439D">
        <w:rPr>
          <w:rFonts w:ascii="Times New Roman" w:eastAsia="Times New Roman" w:hAnsi="Times New Roman" w:cs="Times New Roman"/>
          <w:sz w:val="24"/>
          <w:szCs w:val="24"/>
          <w:lang w:val="it-IT" w:eastAsia="ar-SA"/>
        </w:rPr>
        <w:t>________________</w:t>
      </w:r>
      <w:r w:rsidRPr="00351A82">
        <w:rPr>
          <w:rFonts w:ascii="Times New Roman" w:eastAsia="Times New Roman" w:hAnsi="Times New Roman" w:cs="Times New Roman"/>
          <w:sz w:val="24"/>
          <w:szCs w:val="24"/>
          <w:lang w:val="it-IT" w:eastAsia="ar-SA"/>
        </w:rPr>
        <w:t>% S.C. __________________________</w:t>
      </w:r>
    </w:p>
    <w:p w14:paraId="2CD40BC3"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3. -  Durata asocierii</w:t>
      </w:r>
    </w:p>
    <w:p w14:paraId="5DD4096F" w14:textId="77777777" w:rsidR="00F96530" w:rsidRPr="00351A82" w:rsidRDefault="00F96530" w:rsidP="00F96530">
      <w:pPr>
        <w:suppressAutoHyphens/>
        <w:spacing w:after="0" w:line="240" w:lineRule="auto"/>
        <w:jc w:val="both"/>
        <w:rPr>
          <w:rFonts w:ascii="Times New Roman" w:eastAsia="Times New Roman" w:hAnsi="Times New Roman" w:cs="Times New Roman"/>
          <w:i/>
          <w:sz w:val="24"/>
          <w:szCs w:val="24"/>
          <w:lang w:val="it-IT" w:eastAsia="ar-SA"/>
        </w:rPr>
      </w:pPr>
      <w:r w:rsidRPr="00351A82">
        <w:rPr>
          <w:rFonts w:ascii="Times New Roman" w:eastAsia="Times New Roman" w:hAnsi="Times New Roman" w:cs="Times New Roman"/>
          <w:sz w:val="24"/>
          <w:szCs w:val="24"/>
          <w:lang w:val="it-IT" w:eastAsia="ar-SA"/>
        </w:rPr>
        <w:t>3.1 Durata asocierii constituită în baza prezentului acord este egală cu perioada derulării procedurii de atribuire şi se prelungeşte corespunzător cu perioada de îndeplinire a contractului (</w:t>
      </w:r>
      <w:r w:rsidRPr="00351A82">
        <w:rPr>
          <w:rFonts w:ascii="Times New Roman" w:eastAsia="Times New Roman" w:hAnsi="Times New Roman" w:cs="Times New Roman"/>
          <w:i/>
          <w:sz w:val="24"/>
          <w:szCs w:val="24"/>
          <w:lang w:val="it-IT" w:eastAsia="ar-SA"/>
        </w:rPr>
        <w:t xml:space="preserve">în cazul desemnării asocierii ca fiind câştigătoare a procedurii de achiziţie). </w:t>
      </w:r>
    </w:p>
    <w:p w14:paraId="2A7AE01C"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4. - Condiţiile de administrare şi conducere a asociaţiei:</w:t>
      </w:r>
    </w:p>
    <w:p w14:paraId="46F46485"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 xml:space="preserve">4.1 Se împuterniceşte SC..............................., având calitatea de lider al asociaţiei pentru întocmirea ofertei comune, semnarea şi depunerea acesteia în numele şi pentru asocierea constituită prin prezentul acord. </w:t>
      </w:r>
    </w:p>
    <w:p w14:paraId="28C10DB2" w14:textId="58BA3987" w:rsidR="00F96530" w:rsidRPr="00351A82" w:rsidRDefault="00F96530" w:rsidP="00F96530">
      <w:pPr>
        <w:suppressAutoHyphens/>
        <w:spacing w:after="0" w:line="240" w:lineRule="auto"/>
        <w:jc w:val="both"/>
        <w:rPr>
          <w:rFonts w:ascii="Times New Roman" w:eastAsia="Times New Roman" w:hAnsi="Times New Roman" w:cs="Times New Roman"/>
          <w:i/>
          <w:sz w:val="24"/>
          <w:szCs w:val="24"/>
          <w:lang w:val="it-IT" w:eastAsia="ar-SA"/>
        </w:rPr>
      </w:pPr>
      <w:r w:rsidRPr="00351A82">
        <w:rPr>
          <w:rFonts w:ascii="Times New Roman" w:eastAsia="Times New Roman" w:hAnsi="Times New Roman" w:cs="Times New Roman"/>
          <w:sz w:val="24"/>
          <w:szCs w:val="24"/>
          <w:lang w:val="it-IT" w:eastAsia="ar-SA"/>
        </w:rPr>
        <w:t xml:space="preserve">4.2 Se împuterniceşte SC..............................., având calitatea de lider al asociaţiei pentru semnarea </w:t>
      </w:r>
      <w:r w:rsidR="00CB2829">
        <w:rPr>
          <w:rFonts w:ascii="Times New Roman" w:eastAsia="Times New Roman" w:hAnsi="Times New Roman" w:cs="Times New Roman"/>
          <w:sz w:val="24"/>
          <w:szCs w:val="24"/>
          <w:lang w:val="it-IT" w:eastAsia="ar-SA"/>
        </w:rPr>
        <w:t xml:space="preserve">acordului-cadru </w:t>
      </w:r>
      <w:r w:rsidRPr="00351A82">
        <w:rPr>
          <w:rFonts w:ascii="Times New Roman" w:eastAsia="Times New Roman" w:hAnsi="Times New Roman" w:cs="Times New Roman"/>
          <w:sz w:val="24"/>
          <w:szCs w:val="24"/>
          <w:lang w:val="it-IT" w:eastAsia="ar-SA"/>
        </w:rPr>
        <w:t>de achiziţie publică în numele şi pentru asocierea constituită prin prezentul acord, (</w:t>
      </w:r>
      <w:r w:rsidRPr="00351A82">
        <w:rPr>
          <w:rFonts w:ascii="Times New Roman" w:eastAsia="Times New Roman" w:hAnsi="Times New Roman" w:cs="Times New Roman"/>
          <w:i/>
          <w:sz w:val="24"/>
          <w:szCs w:val="24"/>
          <w:lang w:val="it-IT" w:eastAsia="ar-SA"/>
        </w:rPr>
        <w:t>în cazul desemnării asocierii ca fiind câştigătoare a procedurii de achiziţie).</w:t>
      </w:r>
    </w:p>
    <w:p w14:paraId="1137352B" w14:textId="309D667F"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val="it-IT" w:eastAsia="ar-SA"/>
        </w:rPr>
        <w:t xml:space="preserve">4.3. </w:t>
      </w:r>
      <w:r w:rsidRPr="00351A82">
        <w:rPr>
          <w:rFonts w:ascii="Times New Roman" w:eastAsia="Times New Roman" w:hAnsi="Times New Roman" w:cs="Times New Roman"/>
          <w:sz w:val="24"/>
          <w:szCs w:val="24"/>
          <w:lang w:eastAsia="ar-SA"/>
        </w:rPr>
        <w:t xml:space="preserve">Partile  vor  răspunde  solidar  si  individual  in  fata  Beneficiarului  in  ceea  ce  priveşte  toate obligaţiile si responsabilităţile decurgând din sau in legatura cu </w:t>
      </w:r>
      <w:r w:rsidR="00CB2829">
        <w:rPr>
          <w:rFonts w:ascii="Times New Roman" w:eastAsia="Times New Roman" w:hAnsi="Times New Roman" w:cs="Times New Roman"/>
          <w:sz w:val="24"/>
          <w:szCs w:val="24"/>
          <w:lang w:eastAsia="ar-SA"/>
        </w:rPr>
        <w:t>acordul-cadru.</w:t>
      </w:r>
    </w:p>
    <w:p w14:paraId="0DFF5B63"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4.4. In caz de adjudecare, asociaţii au convenit ca cotele de participare  in cadrul asocierii vor  fi următoarele: </w:t>
      </w:r>
    </w:p>
    <w:p w14:paraId="18619140"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S.C…...........................................    .................................................. % (</w:t>
      </w:r>
      <w:r w:rsidRPr="00351A82">
        <w:rPr>
          <w:rFonts w:ascii="Times New Roman" w:eastAsia="Times New Roman" w:hAnsi="Times New Roman" w:cs="Times New Roman"/>
          <w:i/>
          <w:iCs/>
          <w:sz w:val="24"/>
          <w:szCs w:val="24"/>
          <w:lang w:eastAsia="ar-SA"/>
        </w:rPr>
        <w:t>in litere</w:t>
      </w:r>
      <w:r w:rsidRPr="00351A82">
        <w:rPr>
          <w:rFonts w:ascii="Times New Roman" w:eastAsia="Times New Roman" w:hAnsi="Times New Roman" w:cs="Times New Roman"/>
          <w:sz w:val="24"/>
          <w:szCs w:val="24"/>
          <w:lang w:eastAsia="ar-SA"/>
        </w:rPr>
        <w:t xml:space="preserve">), </w:t>
      </w:r>
    </w:p>
    <w:p w14:paraId="720E0523"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S.C    ............................................   ................................................. .% (</w:t>
      </w:r>
      <w:r w:rsidRPr="00351A82">
        <w:rPr>
          <w:rFonts w:ascii="Times New Roman" w:eastAsia="Times New Roman" w:hAnsi="Times New Roman" w:cs="Times New Roman"/>
          <w:i/>
          <w:iCs/>
          <w:sz w:val="24"/>
          <w:szCs w:val="24"/>
          <w:lang w:eastAsia="ar-SA"/>
        </w:rPr>
        <w:t>in litere</w:t>
      </w:r>
      <w:r w:rsidRPr="00351A82">
        <w:rPr>
          <w:rFonts w:ascii="Times New Roman" w:eastAsia="Times New Roman" w:hAnsi="Times New Roman" w:cs="Times New Roman"/>
          <w:sz w:val="24"/>
          <w:szCs w:val="24"/>
          <w:lang w:eastAsia="ar-SA"/>
        </w:rPr>
        <w:t xml:space="preserve">) </w:t>
      </w:r>
    </w:p>
    <w:p w14:paraId="1EE7F518" w14:textId="2A56B2E9"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4.5. Asociaţii convin sa se susţină ori de câte ori va fi nevoie pe tot parcursul realizării </w:t>
      </w:r>
      <w:r w:rsidR="00CB2829">
        <w:rPr>
          <w:rFonts w:ascii="Times New Roman" w:eastAsia="Times New Roman" w:hAnsi="Times New Roman" w:cs="Times New Roman"/>
          <w:sz w:val="24"/>
          <w:szCs w:val="24"/>
          <w:lang w:eastAsia="ar-SA"/>
        </w:rPr>
        <w:t>acordului-cadru,</w:t>
      </w:r>
      <w:r w:rsidRPr="00351A82">
        <w:rPr>
          <w:rFonts w:ascii="Times New Roman" w:eastAsia="Times New Roman" w:hAnsi="Times New Roman" w:cs="Times New Roman"/>
          <w:sz w:val="24"/>
          <w:szCs w:val="24"/>
          <w:lang w:eastAsia="ar-SA"/>
        </w:rPr>
        <w:t xml:space="preserve"> acordându-si sprijin de natura tehnica, manageriala sau/si logistica ori de câte ori situatia o cere. </w:t>
      </w:r>
    </w:p>
    <w:p w14:paraId="43B26A6B"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351A82">
        <w:rPr>
          <w:rFonts w:ascii="Times New Roman" w:eastAsia="Times New Roman" w:hAnsi="Times New Roman" w:cs="Times New Roman"/>
          <w:sz w:val="24"/>
          <w:szCs w:val="24"/>
          <w:lang w:eastAsia="ar-SA"/>
        </w:rPr>
        <w:t xml:space="preserve">4.6. Niciuna dintre Parti nu va fi indreptatita sa vanda, cesioneze sau in orice alta modalitate sa greveze sau sa transmită cota sa sau parte din aceasta altfel decat prin efectul legii si prin obținerea consimtamantului scris prealabil atât al celorlalte Parti cat si a Beneficiarului. </w:t>
      </w:r>
    </w:p>
    <w:p w14:paraId="2EA95666"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5.</w:t>
      </w:r>
      <w:r w:rsidRPr="00351A82">
        <w:rPr>
          <w:rFonts w:ascii="Times New Roman" w:eastAsia="Times New Roman" w:hAnsi="Times New Roman" w:cs="Times New Roman"/>
          <w:sz w:val="24"/>
          <w:szCs w:val="24"/>
          <w:lang w:val="it-IT" w:eastAsia="ar-SA"/>
        </w:rPr>
        <w:t xml:space="preserve"> - </w:t>
      </w:r>
      <w:r w:rsidRPr="00351A82">
        <w:rPr>
          <w:rFonts w:ascii="Times New Roman" w:eastAsia="Times New Roman" w:hAnsi="Times New Roman" w:cs="Times New Roman"/>
          <w:b/>
          <w:sz w:val="24"/>
          <w:szCs w:val="24"/>
          <w:lang w:val="it-IT" w:eastAsia="ar-SA"/>
        </w:rPr>
        <w:t>Încetarea acordului de asociere</w:t>
      </w:r>
    </w:p>
    <w:p w14:paraId="3164647E"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5.1 Asocierea îşi încetează activitatea ca urmare a următoarelor cauze:</w:t>
      </w:r>
    </w:p>
    <w:p w14:paraId="736FFCA7" w14:textId="77777777" w:rsidR="00F96530" w:rsidRPr="00351A82" w:rsidRDefault="00F96530" w:rsidP="00F96530">
      <w:pPr>
        <w:numPr>
          <w:ilvl w:val="0"/>
          <w:numId w:val="15"/>
        </w:numPr>
        <w:suppressAutoHyphens/>
        <w:spacing w:after="0" w:line="240" w:lineRule="auto"/>
        <w:jc w:val="both"/>
        <w:rPr>
          <w:rFonts w:ascii="Times New Roman" w:eastAsia="Times New Roman" w:hAnsi="Times New Roman" w:cs="Times New Roman"/>
          <w:sz w:val="24"/>
          <w:szCs w:val="24"/>
          <w:lang w:val="pt-BR" w:eastAsia="ar-SA"/>
        </w:rPr>
      </w:pPr>
      <w:r w:rsidRPr="00351A82">
        <w:rPr>
          <w:rFonts w:ascii="Times New Roman" w:eastAsia="Times New Roman" w:hAnsi="Times New Roman" w:cs="Times New Roman"/>
          <w:sz w:val="24"/>
          <w:szCs w:val="24"/>
          <w:lang w:val="pt-BR" w:eastAsia="ar-SA"/>
        </w:rPr>
        <w:t>expirarea duratei pentru care s-a încheiat acordul;</w:t>
      </w:r>
    </w:p>
    <w:p w14:paraId="2A3C8C6E" w14:textId="77777777" w:rsidR="00F96530" w:rsidRPr="00351A82" w:rsidRDefault="00F96530" w:rsidP="00F96530">
      <w:pPr>
        <w:numPr>
          <w:ilvl w:val="0"/>
          <w:numId w:val="15"/>
        </w:num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neîndeplinirea sau îndeplinirea necorespunzătoare a activităţilor prevăzute la art. 2 din acord;</w:t>
      </w:r>
    </w:p>
    <w:p w14:paraId="6FE411E1" w14:textId="77777777" w:rsidR="00F96530" w:rsidRPr="00351A82" w:rsidRDefault="00F96530" w:rsidP="00F96530">
      <w:pPr>
        <w:numPr>
          <w:ilvl w:val="0"/>
          <w:numId w:val="15"/>
        </w:num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alte cauze prevăzute de lege.</w:t>
      </w:r>
    </w:p>
    <w:p w14:paraId="1B8ECE3D"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6. - Comunicări</w:t>
      </w:r>
    </w:p>
    <w:p w14:paraId="508ACA68"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6.1 Orice comunicare între părţi este valabil îndeplinită dacă se va face în scris şi va fi transmisă la adresa/adresele ......................................................., prevăzute la art.....................................................</w:t>
      </w:r>
    </w:p>
    <w:p w14:paraId="7783E639"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6.2 De comun acord, asociaţii pot stabili şi alte modalităţi de comunicare.</w:t>
      </w:r>
    </w:p>
    <w:p w14:paraId="1A240EDF"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7. - Litigii</w:t>
      </w:r>
    </w:p>
    <w:p w14:paraId="745B45B8"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7.1 Litigiile intervenite între părţi se vor soluţiona pe cale amiabilă, iar în caz de nerezolvare vor fi soluţionate de către instanţa de judecată competentă.</w:t>
      </w:r>
    </w:p>
    <w:p w14:paraId="6C8E9356" w14:textId="77777777" w:rsidR="00F96530" w:rsidRPr="00351A82" w:rsidRDefault="00F96530" w:rsidP="00F96530">
      <w:pPr>
        <w:suppressAutoHyphens/>
        <w:spacing w:after="0" w:line="240" w:lineRule="auto"/>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b/>
          <w:sz w:val="24"/>
          <w:szCs w:val="24"/>
          <w:lang w:val="it-IT" w:eastAsia="ar-SA"/>
        </w:rPr>
        <w:t>8.</w:t>
      </w:r>
      <w:r w:rsidRPr="00351A82">
        <w:rPr>
          <w:rFonts w:ascii="Times New Roman" w:eastAsia="Times New Roman" w:hAnsi="Times New Roman" w:cs="Times New Roman"/>
          <w:sz w:val="24"/>
          <w:szCs w:val="24"/>
          <w:lang w:val="it-IT" w:eastAsia="ar-SA"/>
        </w:rPr>
        <w:t xml:space="preserve"> - </w:t>
      </w:r>
      <w:r w:rsidRPr="00351A82">
        <w:rPr>
          <w:rFonts w:ascii="Times New Roman" w:eastAsia="Times New Roman" w:hAnsi="Times New Roman" w:cs="Times New Roman"/>
          <w:b/>
          <w:sz w:val="24"/>
          <w:szCs w:val="24"/>
          <w:lang w:val="it-IT" w:eastAsia="ar-SA"/>
        </w:rPr>
        <w:t>Alte clauze</w:t>
      </w:r>
      <w:r w:rsidRPr="00351A82">
        <w:rPr>
          <w:rFonts w:ascii="Times New Roman" w:eastAsia="Times New Roman" w:hAnsi="Times New Roman" w:cs="Times New Roman"/>
          <w:sz w:val="24"/>
          <w:szCs w:val="24"/>
          <w:lang w:val="it-IT" w:eastAsia="ar-SA"/>
        </w:rPr>
        <w:t>:___________________________________________________________________</w:t>
      </w:r>
    </w:p>
    <w:p w14:paraId="34B72EDF"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351A82">
        <w:rPr>
          <w:rFonts w:ascii="Times New Roman" w:eastAsia="Times New Roman" w:hAnsi="Times New Roman" w:cs="Times New Roman"/>
          <w:sz w:val="24"/>
          <w:szCs w:val="24"/>
          <w:lang w:val="it-IT" w:eastAsia="ar-SA"/>
        </w:rPr>
        <w:t>Prezentul acord a fost încheiat într-un număr de ..... exemplare, câte unul pentru fiecare parte, astăzi ............................ (</w:t>
      </w:r>
      <w:r w:rsidRPr="00351A82">
        <w:rPr>
          <w:rFonts w:ascii="Times New Roman" w:eastAsia="Times New Roman" w:hAnsi="Times New Roman" w:cs="Times New Roman"/>
          <w:i/>
          <w:sz w:val="24"/>
          <w:szCs w:val="24"/>
          <w:lang w:val="it-IT" w:eastAsia="ar-SA"/>
        </w:rPr>
        <w:t>data semnării lui</w:t>
      </w:r>
      <w:r w:rsidRPr="00351A82">
        <w:rPr>
          <w:rFonts w:ascii="Times New Roman" w:eastAsia="Times New Roman" w:hAnsi="Times New Roman" w:cs="Times New Roman"/>
          <w:sz w:val="24"/>
          <w:szCs w:val="24"/>
          <w:lang w:val="it-IT" w:eastAsia="ar-SA"/>
        </w:rPr>
        <w:t>)</w:t>
      </w:r>
    </w:p>
    <w:p w14:paraId="728DF8C0"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Liderul asociatiei:</w:t>
      </w:r>
    </w:p>
    <w:p w14:paraId="4B8CD27D"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___________________________</w:t>
      </w:r>
    </w:p>
    <w:p w14:paraId="7473DF3F" w14:textId="77777777" w:rsidR="00F96530" w:rsidRPr="00351A82" w:rsidRDefault="00F96530" w:rsidP="00F96530">
      <w:pPr>
        <w:suppressAutoHyphens/>
        <w:spacing w:after="0" w:line="240" w:lineRule="auto"/>
        <w:jc w:val="both"/>
        <w:rPr>
          <w:rFonts w:ascii="Times New Roman" w:eastAsia="Times New Roman" w:hAnsi="Times New Roman" w:cs="Times New Roman"/>
          <w:b/>
          <w:i/>
          <w:sz w:val="24"/>
          <w:szCs w:val="24"/>
          <w:lang w:val="it-IT" w:eastAsia="ar-SA"/>
        </w:rPr>
      </w:pPr>
      <w:r w:rsidRPr="00351A82">
        <w:rPr>
          <w:rFonts w:ascii="Times New Roman" w:eastAsia="Times New Roman" w:hAnsi="Times New Roman" w:cs="Times New Roman"/>
          <w:b/>
          <w:i/>
          <w:sz w:val="24"/>
          <w:szCs w:val="24"/>
          <w:lang w:val="it-IT" w:eastAsia="ar-SA"/>
        </w:rPr>
        <w:t>(denumire autoritate contractanta)</w:t>
      </w:r>
    </w:p>
    <w:p w14:paraId="1C486BED" w14:textId="77777777" w:rsidR="00F96530" w:rsidRPr="00351A82" w:rsidRDefault="00F96530" w:rsidP="00F96530">
      <w:pPr>
        <w:suppressAutoHyphens/>
        <w:spacing w:after="0" w:line="240" w:lineRule="auto"/>
        <w:jc w:val="both"/>
        <w:rPr>
          <w:rFonts w:ascii="Times New Roman" w:eastAsia="Times New Roman" w:hAnsi="Times New Roman" w:cs="Times New Roman"/>
          <w:b/>
          <w:i/>
          <w:sz w:val="24"/>
          <w:szCs w:val="24"/>
          <w:lang w:val="it-IT" w:eastAsia="ar-SA"/>
        </w:rPr>
      </w:pPr>
    </w:p>
    <w:p w14:paraId="21611647"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ASOCIAT 1,</w:t>
      </w:r>
    </w:p>
    <w:p w14:paraId="24A05798"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___________________</w:t>
      </w:r>
    </w:p>
    <w:p w14:paraId="364D25BB"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p>
    <w:p w14:paraId="48AD43A9"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ASOCIAT 2,</w:t>
      </w:r>
    </w:p>
    <w:p w14:paraId="3A09843C" w14:textId="77777777" w:rsidR="00F96530" w:rsidRPr="00351A82"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r w:rsidRPr="00351A82">
        <w:rPr>
          <w:rFonts w:ascii="Times New Roman" w:eastAsia="Times New Roman" w:hAnsi="Times New Roman" w:cs="Times New Roman"/>
          <w:b/>
          <w:sz w:val="24"/>
          <w:szCs w:val="24"/>
          <w:lang w:val="it-IT" w:eastAsia="ar-SA"/>
        </w:rPr>
        <w:t>___________________</w:t>
      </w:r>
    </w:p>
    <w:p w14:paraId="1A22C379" w14:textId="77777777" w:rsidR="00F96530" w:rsidRPr="00351A82" w:rsidRDefault="00F96530" w:rsidP="00F96530">
      <w:pPr>
        <w:suppressAutoHyphens/>
        <w:spacing w:before="100" w:after="100" w:line="240" w:lineRule="auto"/>
        <w:jc w:val="both"/>
        <w:rPr>
          <w:rFonts w:ascii="Times New Roman" w:eastAsia="Times New Roman" w:hAnsi="Times New Roman" w:cs="Times New Roman"/>
          <w:bCs/>
          <w:i/>
          <w:sz w:val="24"/>
          <w:szCs w:val="24"/>
          <w:lang w:eastAsia="ar-SA"/>
        </w:rPr>
      </w:pPr>
      <w:r w:rsidRPr="00351A82">
        <w:rPr>
          <w:rFonts w:ascii="Times New Roman" w:eastAsia="Times New Roman" w:hAnsi="Times New Roman" w:cs="Times New Roman"/>
          <w:sz w:val="24"/>
          <w:szCs w:val="24"/>
          <w:lang w:val="fr-FR" w:eastAsia="ar-SA"/>
        </w:rPr>
        <w:t xml:space="preserve">Notă : </w:t>
      </w:r>
      <w:r w:rsidRPr="00351A82">
        <w:rPr>
          <w:rFonts w:ascii="Times New Roman" w:eastAsia="Times New Roman" w:hAnsi="Times New Roman" w:cs="Times New Roman"/>
          <w:bCs/>
          <w:sz w:val="24"/>
          <w:szCs w:val="24"/>
          <w:lang w:eastAsia="ar-SA"/>
        </w:rPr>
        <w:t xml:space="preserve">Prezentul Acord de Asociere va fi semnat de fiecare asociat in parte </w:t>
      </w:r>
    </w:p>
    <w:p w14:paraId="42B1ABFC" w14:textId="77777777" w:rsidR="00F96530" w:rsidRPr="00351A82"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r w:rsidRPr="00351A82">
        <w:rPr>
          <w:rFonts w:ascii="Times New Roman" w:eastAsia="Times New Roman" w:hAnsi="Times New Roman" w:cs="Times New Roman"/>
          <w:sz w:val="24"/>
          <w:szCs w:val="24"/>
          <w:lang w:val="fr-FR" w:eastAsia="ar-SA"/>
        </w:rPr>
        <w:t xml:space="preserve">           Clauzele acestui acord sunt obligatorii, părţile putând adăuga şi alte clauze.</w:t>
      </w:r>
    </w:p>
    <w:p w14:paraId="320F708D" w14:textId="77777777" w:rsidR="00F96530" w:rsidRPr="00351A82" w:rsidRDefault="00F96530" w:rsidP="00F96530">
      <w:pPr>
        <w:suppressAutoHyphens/>
        <w:spacing w:after="0" w:line="240" w:lineRule="auto"/>
        <w:jc w:val="both"/>
        <w:rPr>
          <w:rFonts w:ascii="Times New Roman" w:eastAsia="Times New Roman" w:hAnsi="Times New Roman" w:cs="Times New Roman"/>
          <w:bCs/>
          <w:noProof/>
          <w:spacing w:val="-2"/>
          <w:sz w:val="24"/>
          <w:szCs w:val="24"/>
          <w:lang w:eastAsia="ar-SA"/>
        </w:rPr>
      </w:pPr>
    </w:p>
    <w:p w14:paraId="32758E29" w14:textId="77777777" w:rsidR="00F96530" w:rsidRPr="00351A82" w:rsidRDefault="00F96530" w:rsidP="00F96530">
      <w:pPr>
        <w:suppressAutoHyphens/>
        <w:spacing w:after="0" w:line="240" w:lineRule="auto"/>
        <w:jc w:val="both"/>
        <w:rPr>
          <w:rFonts w:ascii="Times New Roman" w:eastAsia="Times New Roman" w:hAnsi="Times New Roman" w:cs="Times New Roman"/>
          <w:bCs/>
          <w:noProof/>
          <w:spacing w:val="-2"/>
          <w:sz w:val="24"/>
          <w:szCs w:val="24"/>
          <w:lang w:eastAsia="ar-SA"/>
        </w:rPr>
      </w:pPr>
    </w:p>
    <w:p w14:paraId="62DB85F9" w14:textId="77777777" w:rsidR="00F96530" w:rsidRPr="00351A82" w:rsidRDefault="00F96530" w:rsidP="00F96530">
      <w:pPr>
        <w:suppressAutoHyphens/>
        <w:spacing w:after="0" w:line="240" w:lineRule="auto"/>
        <w:jc w:val="both"/>
        <w:rPr>
          <w:rFonts w:ascii="Times New Roman" w:eastAsia="Times New Roman" w:hAnsi="Times New Roman" w:cs="Times New Roman"/>
          <w:bCs/>
          <w:noProof/>
          <w:spacing w:val="-2"/>
          <w:sz w:val="24"/>
          <w:szCs w:val="24"/>
          <w:lang w:eastAsia="ar-SA"/>
        </w:rPr>
      </w:pPr>
      <w:r w:rsidRPr="00351A82">
        <w:rPr>
          <w:rFonts w:ascii="Times New Roman" w:eastAsia="Times New Roman" w:hAnsi="Times New Roman" w:cs="Times New Roman"/>
          <w:bCs/>
          <w:noProof/>
          <w:spacing w:val="-2"/>
          <w:sz w:val="24"/>
          <w:szCs w:val="24"/>
          <w:lang w:eastAsia="ar-SA"/>
        </w:rPr>
        <w:t>Anexa nr. 1 la Acordul de asociere nr. ....... din ........</w:t>
      </w:r>
    </w:p>
    <w:p w14:paraId="1AAF7B73" w14:textId="77777777" w:rsidR="00F96530" w:rsidRPr="00351A82" w:rsidRDefault="00F96530" w:rsidP="00F96530">
      <w:pPr>
        <w:suppressAutoHyphens/>
        <w:spacing w:after="0" w:line="240" w:lineRule="auto"/>
        <w:jc w:val="both"/>
        <w:rPr>
          <w:rFonts w:ascii="Times New Roman" w:eastAsia="Times New Roman" w:hAnsi="Times New Roman" w:cs="Times New Roman"/>
          <w:bCs/>
          <w:noProof/>
          <w:spacing w:val="-2"/>
          <w:sz w:val="24"/>
          <w:szCs w:val="24"/>
          <w:lang w:eastAsia="ar-SA"/>
        </w:rPr>
      </w:pPr>
    </w:p>
    <w:p w14:paraId="591FA405"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p w14:paraId="2DE44B54" w14:textId="77777777" w:rsidR="00F96530" w:rsidRPr="00351A82" w:rsidRDefault="00F96530" w:rsidP="00F96530">
      <w:pPr>
        <w:suppressAutoHyphens/>
        <w:spacing w:after="0" w:line="240" w:lineRule="auto"/>
        <w:jc w:val="center"/>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b/>
          <w:bCs/>
          <w:noProof/>
          <w:spacing w:val="-2"/>
          <w:sz w:val="24"/>
          <w:szCs w:val="24"/>
          <w:lang w:eastAsia="ar-SA"/>
        </w:rPr>
        <w:t xml:space="preserve">IMPUTERNICIREA LIDERULUI ASOCIATIEI DE A REPREZENTA </w:t>
      </w:r>
    </w:p>
    <w:p w14:paraId="2A2AA47E" w14:textId="77777777" w:rsidR="00F96530" w:rsidRPr="00351A82" w:rsidRDefault="00F96530" w:rsidP="00F96530">
      <w:pPr>
        <w:suppressAutoHyphens/>
        <w:spacing w:after="0" w:line="240" w:lineRule="auto"/>
        <w:jc w:val="center"/>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b/>
          <w:bCs/>
          <w:noProof/>
          <w:spacing w:val="-2"/>
          <w:sz w:val="24"/>
          <w:szCs w:val="24"/>
          <w:lang w:eastAsia="ar-SA"/>
        </w:rPr>
        <w:t>ASOCIATIA LA PROCEDURA DE ATRIBUIRE</w:t>
      </w:r>
    </w:p>
    <w:p w14:paraId="40F53A7C" w14:textId="77777777" w:rsidR="00F96530" w:rsidRPr="00351A82" w:rsidRDefault="00F96530" w:rsidP="00F96530">
      <w:pPr>
        <w:suppressAutoHyphens/>
        <w:spacing w:after="0" w:line="240" w:lineRule="auto"/>
        <w:rPr>
          <w:rFonts w:ascii="Times New Roman" w:eastAsia="Times New Roman" w:hAnsi="Times New Roman" w:cs="Times New Roman"/>
          <w:noProof/>
          <w:spacing w:val="-2"/>
          <w:sz w:val="24"/>
          <w:szCs w:val="24"/>
          <w:lang w:eastAsia="ar-SA"/>
        </w:rPr>
      </w:pPr>
    </w:p>
    <w:p w14:paraId="1AD1702E" w14:textId="77777777" w:rsidR="00F96530" w:rsidRPr="00351A82" w:rsidRDefault="00F96530" w:rsidP="00F96530">
      <w:pPr>
        <w:suppressAutoHyphens/>
        <w:spacing w:after="0" w:line="240" w:lineRule="auto"/>
        <w:rPr>
          <w:rFonts w:ascii="Times New Roman" w:eastAsia="Times New Roman" w:hAnsi="Times New Roman" w:cs="Times New Roman"/>
          <w:noProof/>
          <w:spacing w:val="-2"/>
          <w:sz w:val="24"/>
          <w:szCs w:val="24"/>
          <w:lang w:eastAsia="ar-SA"/>
        </w:rPr>
      </w:pPr>
    </w:p>
    <w:p w14:paraId="6FC952F9" w14:textId="4AE0488A" w:rsidR="00F96530" w:rsidRPr="00351A82" w:rsidRDefault="00F96530" w:rsidP="00F96530">
      <w:pPr>
        <w:suppressAutoHyphens/>
        <w:spacing w:after="0" w:line="240" w:lineRule="auto"/>
        <w:ind w:firstLine="720"/>
        <w:jc w:val="both"/>
        <w:rPr>
          <w:rFonts w:ascii="Times New Roman" w:eastAsia="Times New Roman" w:hAnsi="Times New Roman" w:cs="Times New Roman"/>
          <w:i/>
          <w:noProof/>
          <w:sz w:val="24"/>
          <w:szCs w:val="24"/>
          <w:lang w:eastAsia="ar-SA"/>
        </w:rPr>
      </w:pPr>
      <w:r w:rsidRPr="00351A82">
        <w:rPr>
          <w:rFonts w:ascii="Times New Roman" w:eastAsia="Times New Roman" w:hAnsi="Times New Roman" w:cs="Times New Roman"/>
          <w:noProof/>
          <w:spacing w:val="-2"/>
          <w:sz w:val="24"/>
          <w:szCs w:val="24"/>
          <w:lang w:eastAsia="ar-SA"/>
        </w:rPr>
        <w:t>Subsemnatii, care depunem oferta comuna in cadrul asociatiei formata din: ……….</w:t>
      </w:r>
      <w:r w:rsidRPr="00351A82">
        <w:rPr>
          <w:rFonts w:ascii="Times New Roman" w:eastAsia="Times New Roman" w:hAnsi="Times New Roman" w:cs="Times New Roman"/>
          <w:i/>
          <w:iCs/>
          <w:noProof/>
          <w:spacing w:val="-2"/>
          <w:sz w:val="24"/>
          <w:szCs w:val="24"/>
          <w:lang w:eastAsia="ar-SA"/>
        </w:rPr>
        <w:t>(se trec toti asociatii)</w:t>
      </w:r>
      <w:r w:rsidRPr="00351A82">
        <w:rPr>
          <w:rFonts w:ascii="Times New Roman" w:eastAsia="Times New Roman" w:hAnsi="Times New Roman" w:cs="Times New Roman"/>
          <w:noProof/>
          <w:spacing w:val="-2"/>
          <w:sz w:val="24"/>
          <w:szCs w:val="24"/>
          <w:lang w:eastAsia="ar-SA"/>
        </w:rPr>
        <w:t xml:space="preserve">, imputernicim liderul asociatiei, ………….. </w:t>
      </w:r>
      <w:r w:rsidRPr="00351A82">
        <w:rPr>
          <w:rFonts w:ascii="Times New Roman" w:eastAsia="Times New Roman" w:hAnsi="Times New Roman" w:cs="Times New Roman"/>
          <w:i/>
          <w:iCs/>
          <w:noProof/>
          <w:spacing w:val="-2"/>
          <w:sz w:val="24"/>
          <w:szCs w:val="24"/>
          <w:lang w:eastAsia="ar-SA"/>
        </w:rPr>
        <w:t>(se trece denumirea operatorului economic care este liderul asociatiei)</w:t>
      </w:r>
      <w:r w:rsidRPr="00351A82">
        <w:rPr>
          <w:rFonts w:ascii="Times New Roman" w:eastAsia="Times New Roman" w:hAnsi="Times New Roman" w:cs="Times New Roman"/>
          <w:noProof/>
          <w:spacing w:val="-2"/>
          <w:sz w:val="24"/>
          <w:szCs w:val="24"/>
          <w:lang w:eastAsia="ar-SA"/>
        </w:rPr>
        <w:t xml:space="preserve"> sa reprezinte asociatia la prezenta procedura </w:t>
      </w:r>
      <w:r w:rsidR="00CB2829">
        <w:rPr>
          <w:rFonts w:ascii="Times New Roman" w:eastAsia="Times New Roman" w:hAnsi="Times New Roman" w:cs="Times New Roman"/>
          <w:noProof/>
          <w:spacing w:val="-2"/>
          <w:sz w:val="24"/>
          <w:szCs w:val="24"/>
          <w:lang w:eastAsia="ar-SA"/>
        </w:rPr>
        <w:t>de licitatie deschisa</w:t>
      </w:r>
      <w:r w:rsidRPr="00351A82">
        <w:rPr>
          <w:rFonts w:ascii="Times New Roman" w:eastAsia="Times New Roman" w:hAnsi="Times New Roman" w:cs="Times New Roman"/>
          <w:noProof/>
          <w:spacing w:val="-2"/>
          <w:sz w:val="24"/>
          <w:szCs w:val="24"/>
          <w:lang w:eastAsia="ar-SA"/>
        </w:rPr>
        <w:t xml:space="preserve"> avand ca obiect ………………………..</w:t>
      </w:r>
      <w:r w:rsidRPr="00351A82">
        <w:rPr>
          <w:rFonts w:ascii="Times New Roman" w:eastAsia="Times New Roman" w:hAnsi="Times New Roman" w:cs="Times New Roman"/>
          <w:noProof/>
          <w:sz w:val="24"/>
          <w:szCs w:val="24"/>
          <w:lang w:eastAsia="ar-SA"/>
        </w:rPr>
        <w:t xml:space="preserve">. </w:t>
      </w:r>
    </w:p>
    <w:p w14:paraId="1981187D" w14:textId="77777777" w:rsidR="00F96530" w:rsidRPr="00351A82" w:rsidRDefault="00F96530" w:rsidP="00F96530">
      <w:pPr>
        <w:suppressAutoHyphens/>
        <w:spacing w:after="0" w:line="240" w:lineRule="auto"/>
        <w:jc w:val="both"/>
        <w:rPr>
          <w:rFonts w:ascii="Times New Roman" w:eastAsia="Times New Roman" w:hAnsi="Times New Roman" w:cs="Times New Roman"/>
          <w:bCs/>
          <w:i/>
          <w:noProof/>
          <w:spacing w:val="-2"/>
          <w:sz w:val="24"/>
          <w:szCs w:val="24"/>
          <w:lang w:eastAsia="ar-SA"/>
        </w:rPr>
      </w:pPr>
    </w:p>
    <w:p w14:paraId="08953AF8"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u w:val="single"/>
          <w:lang w:eastAsia="ar-SA"/>
        </w:rPr>
      </w:pPr>
      <w:r w:rsidRPr="00351A82">
        <w:rPr>
          <w:rFonts w:ascii="Times New Roman" w:eastAsia="Times New Roman" w:hAnsi="Times New Roman" w:cs="Times New Roman"/>
          <w:noProof/>
          <w:spacing w:val="-2"/>
          <w:sz w:val="24"/>
          <w:szCs w:val="24"/>
          <w:u w:val="single"/>
          <w:lang w:eastAsia="ar-SA"/>
        </w:rPr>
        <w:t>Semnaturile asociatilor:</w:t>
      </w:r>
    </w:p>
    <w:p w14:paraId="6004017A" w14:textId="77777777" w:rsidR="00F96530" w:rsidRPr="00351A82" w:rsidRDefault="00F96530" w:rsidP="00F96530">
      <w:pPr>
        <w:spacing w:after="0" w:line="240" w:lineRule="auto"/>
        <w:rPr>
          <w:rFonts w:ascii="Times New Roman" w:eastAsia="Times New Roman" w:hAnsi="Times New Roman" w:cs="Times New Roman"/>
          <w:noProof/>
          <w:spacing w:val="-2"/>
          <w:sz w:val="24"/>
          <w:szCs w:val="24"/>
          <w:lang w:val="x-none" w:eastAsia="x-none"/>
        </w:rPr>
      </w:pPr>
      <w:r w:rsidRPr="00351A82">
        <w:rPr>
          <w:rFonts w:ascii="Times New Roman" w:eastAsia="Times New Roman" w:hAnsi="Times New Roman" w:cs="Times New Roman"/>
          <w:noProof/>
          <w:spacing w:val="-2"/>
          <w:sz w:val="24"/>
          <w:szCs w:val="24"/>
          <w:lang w:val="x-none" w:eastAsia="x-none"/>
        </w:rPr>
        <w:t xml:space="preserve">    </w:t>
      </w:r>
    </w:p>
    <w:tbl>
      <w:tblPr>
        <w:tblW w:w="4853"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7"/>
        <w:gridCol w:w="2537"/>
        <w:gridCol w:w="2115"/>
        <w:gridCol w:w="1644"/>
        <w:gridCol w:w="1452"/>
      </w:tblGrid>
      <w:tr w:rsidR="00F96530" w:rsidRPr="00351A82" w14:paraId="2FD35301" w14:textId="77777777" w:rsidTr="00844FFE">
        <w:tc>
          <w:tcPr>
            <w:tcW w:w="1078" w:type="pct"/>
            <w:shd w:val="clear" w:color="auto" w:fill="D9D9D9"/>
            <w:vAlign w:val="center"/>
          </w:tcPr>
          <w:p w14:paraId="14B986CE" w14:textId="77777777" w:rsidR="00F96530" w:rsidRPr="00351A82" w:rsidRDefault="00F96530" w:rsidP="00F96530">
            <w:pPr>
              <w:suppressAutoHyphens/>
              <w:spacing w:after="0" w:line="240" w:lineRule="auto"/>
              <w:jc w:val="center"/>
              <w:rPr>
                <w:rFonts w:ascii="Times New Roman" w:eastAsia="Times New Roman" w:hAnsi="Times New Roman" w:cs="Times New Roman"/>
                <w:b/>
                <w:bCs/>
                <w:noProof/>
                <w:spacing w:val="-2"/>
                <w:sz w:val="24"/>
                <w:szCs w:val="24"/>
                <w:lang w:eastAsia="ar-SA"/>
              </w:rPr>
            </w:pPr>
          </w:p>
        </w:tc>
        <w:tc>
          <w:tcPr>
            <w:tcW w:w="1344" w:type="pct"/>
            <w:shd w:val="clear" w:color="auto" w:fill="D9D9D9"/>
            <w:vAlign w:val="center"/>
          </w:tcPr>
          <w:p w14:paraId="2C754C60" w14:textId="77777777" w:rsidR="00F96530" w:rsidRPr="00351A82" w:rsidRDefault="00F96530" w:rsidP="00F96530">
            <w:pPr>
              <w:suppressAutoHyphens/>
              <w:spacing w:after="0" w:line="240" w:lineRule="auto"/>
              <w:jc w:val="center"/>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b/>
                <w:bCs/>
                <w:noProof/>
                <w:spacing w:val="-2"/>
                <w:sz w:val="24"/>
                <w:szCs w:val="24"/>
                <w:lang w:eastAsia="ar-SA"/>
              </w:rPr>
              <w:t>Ofertant principal</w:t>
            </w:r>
          </w:p>
          <w:p w14:paraId="2AFFD9EA" w14:textId="77777777" w:rsidR="00F96530" w:rsidRPr="00351A82" w:rsidRDefault="00F96530" w:rsidP="00F96530">
            <w:pPr>
              <w:suppressAutoHyphens/>
              <w:spacing w:after="0" w:line="240" w:lineRule="auto"/>
              <w:jc w:val="center"/>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b/>
                <w:bCs/>
                <w:noProof/>
                <w:spacing w:val="-2"/>
                <w:sz w:val="24"/>
                <w:szCs w:val="24"/>
                <w:lang w:eastAsia="ar-SA"/>
              </w:rPr>
              <w:t>(lider de asociatie)</w:t>
            </w:r>
          </w:p>
        </w:tc>
        <w:tc>
          <w:tcPr>
            <w:tcW w:w="1128" w:type="pct"/>
            <w:shd w:val="clear" w:color="auto" w:fill="D9D9D9"/>
            <w:vAlign w:val="center"/>
          </w:tcPr>
          <w:p w14:paraId="3457B416" w14:textId="77777777" w:rsidR="00F96530" w:rsidRPr="00351A82" w:rsidRDefault="00F96530" w:rsidP="00F96530">
            <w:pPr>
              <w:suppressAutoHyphens/>
              <w:spacing w:after="0" w:line="240" w:lineRule="auto"/>
              <w:jc w:val="center"/>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b/>
                <w:bCs/>
                <w:noProof/>
                <w:spacing w:val="-2"/>
                <w:sz w:val="24"/>
                <w:szCs w:val="24"/>
                <w:lang w:eastAsia="ar-SA"/>
              </w:rPr>
              <w:t>Asociat 1</w:t>
            </w:r>
          </w:p>
        </w:tc>
        <w:tc>
          <w:tcPr>
            <w:tcW w:w="662" w:type="pct"/>
            <w:shd w:val="clear" w:color="auto" w:fill="D9D9D9"/>
            <w:vAlign w:val="center"/>
          </w:tcPr>
          <w:p w14:paraId="23A46DCF" w14:textId="77777777" w:rsidR="00F96530" w:rsidRPr="00351A82" w:rsidRDefault="00F96530" w:rsidP="00F96530">
            <w:pPr>
              <w:suppressAutoHyphens/>
              <w:spacing w:after="0" w:line="240" w:lineRule="auto"/>
              <w:jc w:val="center"/>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b/>
                <w:bCs/>
                <w:noProof/>
                <w:spacing w:val="-2"/>
                <w:sz w:val="24"/>
                <w:szCs w:val="24"/>
                <w:lang w:eastAsia="ar-SA"/>
              </w:rPr>
              <w:t>………………</w:t>
            </w:r>
          </w:p>
        </w:tc>
        <w:tc>
          <w:tcPr>
            <w:tcW w:w="788" w:type="pct"/>
            <w:shd w:val="clear" w:color="auto" w:fill="D9D9D9"/>
            <w:vAlign w:val="center"/>
          </w:tcPr>
          <w:p w14:paraId="7615726A" w14:textId="77777777" w:rsidR="00F96530" w:rsidRPr="00351A82" w:rsidRDefault="00F96530" w:rsidP="00F96530">
            <w:pPr>
              <w:suppressAutoHyphens/>
              <w:spacing w:after="0" w:line="240" w:lineRule="auto"/>
              <w:jc w:val="center"/>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b/>
                <w:bCs/>
                <w:noProof/>
                <w:spacing w:val="-2"/>
                <w:sz w:val="24"/>
                <w:szCs w:val="24"/>
                <w:lang w:eastAsia="ar-SA"/>
              </w:rPr>
              <w:t>Asociat n</w:t>
            </w:r>
          </w:p>
        </w:tc>
      </w:tr>
      <w:tr w:rsidR="00F96530" w:rsidRPr="00351A82" w14:paraId="138CB5E7" w14:textId="77777777" w:rsidTr="00844FFE">
        <w:tc>
          <w:tcPr>
            <w:tcW w:w="1078" w:type="pct"/>
          </w:tcPr>
          <w:p w14:paraId="59242900"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r w:rsidRPr="00351A82">
              <w:rPr>
                <w:rFonts w:ascii="Times New Roman" w:eastAsia="Times New Roman" w:hAnsi="Times New Roman" w:cs="Times New Roman"/>
                <w:noProof/>
                <w:spacing w:val="-2"/>
                <w:sz w:val="24"/>
                <w:szCs w:val="24"/>
                <w:lang w:eastAsia="ar-SA"/>
              </w:rPr>
              <w:t>Numele/ denumirea asociatului</w:t>
            </w:r>
          </w:p>
        </w:tc>
        <w:tc>
          <w:tcPr>
            <w:tcW w:w="1344" w:type="pct"/>
          </w:tcPr>
          <w:p w14:paraId="5B45C475"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1128" w:type="pct"/>
          </w:tcPr>
          <w:p w14:paraId="1E8EA615"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662" w:type="pct"/>
          </w:tcPr>
          <w:p w14:paraId="6186247B"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788" w:type="pct"/>
          </w:tcPr>
          <w:p w14:paraId="72326D01"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r>
      <w:tr w:rsidR="00F96530" w:rsidRPr="00351A82" w14:paraId="0DE43F4C" w14:textId="77777777" w:rsidTr="00844FFE">
        <w:tc>
          <w:tcPr>
            <w:tcW w:w="1078" w:type="pct"/>
          </w:tcPr>
          <w:p w14:paraId="182B202F"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r w:rsidRPr="00351A82">
              <w:rPr>
                <w:rFonts w:ascii="Times New Roman" w:eastAsia="Times New Roman" w:hAnsi="Times New Roman" w:cs="Times New Roman"/>
                <w:noProof/>
                <w:spacing w:val="-2"/>
                <w:sz w:val="24"/>
                <w:szCs w:val="24"/>
                <w:lang w:eastAsia="ar-SA"/>
              </w:rPr>
              <w:t>Numele persoanei autorizate care semneaza</w:t>
            </w:r>
          </w:p>
        </w:tc>
        <w:tc>
          <w:tcPr>
            <w:tcW w:w="1344" w:type="pct"/>
          </w:tcPr>
          <w:p w14:paraId="497E6691"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1128" w:type="pct"/>
          </w:tcPr>
          <w:p w14:paraId="1131AB0F"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662" w:type="pct"/>
          </w:tcPr>
          <w:p w14:paraId="397C24E2"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788" w:type="pct"/>
          </w:tcPr>
          <w:p w14:paraId="6A9FC20C"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r>
      <w:tr w:rsidR="00F96530" w:rsidRPr="00351A82" w14:paraId="34AC8738" w14:textId="77777777" w:rsidTr="00844FFE">
        <w:tc>
          <w:tcPr>
            <w:tcW w:w="1078" w:type="pct"/>
          </w:tcPr>
          <w:p w14:paraId="085D0088"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r w:rsidRPr="00351A82">
              <w:rPr>
                <w:rFonts w:ascii="Times New Roman" w:eastAsia="Times New Roman" w:hAnsi="Times New Roman" w:cs="Times New Roman"/>
                <w:noProof/>
                <w:spacing w:val="-2"/>
                <w:sz w:val="24"/>
                <w:szCs w:val="24"/>
                <w:lang w:eastAsia="ar-SA"/>
              </w:rPr>
              <w:t>Semnatura autorizata</w:t>
            </w:r>
          </w:p>
        </w:tc>
        <w:tc>
          <w:tcPr>
            <w:tcW w:w="1344" w:type="pct"/>
          </w:tcPr>
          <w:p w14:paraId="72EA248A"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1128" w:type="pct"/>
          </w:tcPr>
          <w:p w14:paraId="1B88B8BF"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662" w:type="pct"/>
          </w:tcPr>
          <w:p w14:paraId="67243F8A"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c>
          <w:tcPr>
            <w:tcW w:w="788" w:type="pct"/>
          </w:tcPr>
          <w:p w14:paraId="74A68E43"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tc>
      </w:tr>
    </w:tbl>
    <w:p w14:paraId="59CC31F4" w14:textId="77777777" w:rsidR="00F96530" w:rsidRPr="00351A82" w:rsidRDefault="00F96530" w:rsidP="00F96530">
      <w:pPr>
        <w:spacing w:after="0" w:line="240" w:lineRule="auto"/>
        <w:rPr>
          <w:rFonts w:ascii="Times New Roman" w:eastAsia="Times New Roman" w:hAnsi="Times New Roman" w:cs="Times New Roman"/>
          <w:noProof/>
          <w:spacing w:val="-2"/>
          <w:sz w:val="24"/>
          <w:szCs w:val="24"/>
          <w:lang w:val="x-none" w:eastAsia="x-none"/>
        </w:rPr>
      </w:pPr>
    </w:p>
    <w:p w14:paraId="09A549D7" w14:textId="77777777" w:rsidR="00F96530" w:rsidRPr="00351A82" w:rsidRDefault="00F96530" w:rsidP="00F96530">
      <w:pPr>
        <w:spacing w:after="0" w:line="240" w:lineRule="auto"/>
        <w:ind w:firstLine="708"/>
        <w:rPr>
          <w:rFonts w:ascii="Times New Roman" w:eastAsia="Times New Roman" w:hAnsi="Times New Roman" w:cs="Times New Roman"/>
          <w:noProof/>
          <w:spacing w:val="-2"/>
          <w:sz w:val="24"/>
          <w:szCs w:val="24"/>
          <w:lang w:val="x-none" w:eastAsia="x-none"/>
        </w:rPr>
      </w:pPr>
    </w:p>
    <w:p w14:paraId="250E7BAC" w14:textId="77777777" w:rsidR="00F96530" w:rsidRPr="00351A82" w:rsidRDefault="00F96530" w:rsidP="00F96530">
      <w:pPr>
        <w:spacing w:after="0" w:line="240" w:lineRule="auto"/>
        <w:ind w:firstLine="708"/>
        <w:rPr>
          <w:rFonts w:ascii="Times New Roman" w:eastAsia="Times New Roman" w:hAnsi="Times New Roman" w:cs="Times New Roman"/>
          <w:noProof/>
          <w:spacing w:val="-2"/>
          <w:sz w:val="24"/>
          <w:szCs w:val="24"/>
          <w:lang w:val="x-none" w:eastAsia="x-none"/>
        </w:rPr>
      </w:pPr>
    </w:p>
    <w:p w14:paraId="37AB42A9" w14:textId="77777777" w:rsidR="00F96530" w:rsidRPr="00351A82" w:rsidRDefault="00F96530" w:rsidP="00F96530">
      <w:pPr>
        <w:spacing w:after="0" w:line="240" w:lineRule="auto"/>
        <w:ind w:firstLine="708"/>
        <w:rPr>
          <w:rFonts w:ascii="Times New Roman" w:eastAsia="Times New Roman" w:hAnsi="Times New Roman" w:cs="Times New Roman"/>
          <w:noProof/>
          <w:spacing w:val="-2"/>
          <w:sz w:val="24"/>
          <w:szCs w:val="24"/>
          <w:lang w:val="x-none" w:eastAsia="x-none"/>
        </w:rPr>
      </w:pPr>
      <w:r w:rsidRPr="00351A82">
        <w:rPr>
          <w:rFonts w:ascii="Times New Roman" w:eastAsia="Times New Roman" w:hAnsi="Times New Roman" w:cs="Times New Roman"/>
          <w:noProof/>
          <w:spacing w:val="-2"/>
          <w:sz w:val="24"/>
          <w:szCs w:val="24"/>
          <w:lang w:val="x-none" w:eastAsia="x-none"/>
        </w:rPr>
        <w:t>Data completarii …..................</w:t>
      </w:r>
      <w:r w:rsidRPr="00351A82">
        <w:rPr>
          <w:rFonts w:ascii="Times New Roman" w:eastAsia="Times New Roman" w:hAnsi="Times New Roman" w:cs="Times New Roman"/>
          <w:i/>
          <w:iCs/>
          <w:noProof/>
          <w:spacing w:val="-2"/>
          <w:sz w:val="24"/>
          <w:szCs w:val="24"/>
          <w:lang w:val="x-none" w:eastAsia="x-none"/>
        </w:rPr>
        <w:t>(ziua, luna anul).</w:t>
      </w:r>
    </w:p>
    <w:p w14:paraId="40292AAE" w14:textId="77777777" w:rsidR="00F96530" w:rsidRPr="00351A82" w:rsidRDefault="00F96530" w:rsidP="00F96530">
      <w:pPr>
        <w:suppressAutoHyphens/>
        <w:spacing w:after="0" w:line="240" w:lineRule="auto"/>
        <w:rPr>
          <w:rFonts w:ascii="Times New Roman" w:eastAsia="Times New Roman" w:hAnsi="Times New Roman" w:cs="Times New Roman"/>
          <w:noProof/>
          <w:spacing w:val="-2"/>
          <w:sz w:val="24"/>
          <w:szCs w:val="24"/>
          <w:lang w:eastAsia="ar-SA"/>
        </w:rPr>
      </w:pPr>
    </w:p>
    <w:p w14:paraId="06573486" w14:textId="77777777" w:rsidR="00F96530" w:rsidRPr="00351A82" w:rsidRDefault="00F96530" w:rsidP="00F96530">
      <w:pPr>
        <w:suppressAutoHyphens/>
        <w:spacing w:after="0" w:line="240" w:lineRule="auto"/>
        <w:rPr>
          <w:rFonts w:ascii="Times New Roman" w:eastAsia="Times New Roman" w:hAnsi="Times New Roman" w:cs="Times New Roman"/>
          <w:noProof/>
          <w:spacing w:val="-2"/>
          <w:sz w:val="24"/>
          <w:szCs w:val="24"/>
          <w:lang w:eastAsia="ar-SA"/>
        </w:rPr>
      </w:pPr>
    </w:p>
    <w:p w14:paraId="5A86ADF4" w14:textId="77777777" w:rsidR="00F96530" w:rsidRPr="00351A82" w:rsidRDefault="00F96530" w:rsidP="00F96530">
      <w:pPr>
        <w:suppressAutoHyphens/>
        <w:spacing w:after="0" w:line="240" w:lineRule="auto"/>
        <w:jc w:val="both"/>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b/>
          <w:bCs/>
          <w:noProof/>
          <w:spacing w:val="-2"/>
          <w:sz w:val="24"/>
          <w:szCs w:val="24"/>
          <w:u w:val="single"/>
          <w:lang w:eastAsia="ar-SA"/>
        </w:rPr>
        <w:t>Nota</w:t>
      </w:r>
      <w:r w:rsidRPr="00351A82">
        <w:rPr>
          <w:rFonts w:ascii="Times New Roman" w:eastAsia="Times New Roman" w:hAnsi="Times New Roman" w:cs="Times New Roman"/>
          <w:b/>
          <w:bCs/>
          <w:noProof/>
          <w:spacing w:val="-2"/>
          <w:sz w:val="24"/>
          <w:szCs w:val="24"/>
          <w:lang w:eastAsia="ar-SA"/>
        </w:rPr>
        <w:t>: Daca nu sunt asociati, se va bifa mai jos:</w:t>
      </w:r>
    </w:p>
    <w:p w14:paraId="7BCC4919" w14:textId="77777777" w:rsidR="00F96530" w:rsidRPr="00351A82" w:rsidRDefault="00F96530" w:rsidP="00F96530">
      <w:pPr>
        <w:suppressAutoHyphens/>
        <w:spacing w:after="0" w:line="240" w:lineRule="auto"/>
        <w:jc w:val="both"/>
        <w:rPr>
          <w:rFonts w:ascii="Times New Roman" w:eastAsia="Times New Roman" w:hAnsi="Times New Roman" w:cs="Times New Roman"/>
          <w:b/>
          <w:bCs/>
          <w:noProof/>
          <w:spacing w:val="-2"/>
          <w:sz w:val="24"/>
          <w:szCs w:val="24"/>
          <w:lang w:eastAsia="ar-SA"/>
        </w:rPr>
      </w:pPr>
    </w:p>
    <w:p w14:paraId="671D2DA7" w14:textId="77777777" w:rsidR="00F96530" w:rsidRPr="00351A82" w:rsidRDefault="00F96530" w:rsidP="00F96530">
      <w:pPr>
        <w:suppressAutoHyphens/>
        <w:spacing w:after="0" w:line="240" w:lineRule="auto"/>
        <w:jc w:val="both"/>
        <w:rPr>
          <w:rFonts w:ascii="Times New Roman" w:eastAsia="Times New Roman" w:hAnsi="Times New Roman" w:cs="Times New Roman"/>
          <w:b/>
          <w:bCs/>
          <w:noProof/>
          <w:spacing w:val="-2"/>
          <w:sz w:val="24"/>
          <w:szCs w:val="24"/>
          <w:lang w:eastAsia="ar-SA"/>
        </w:rPr>
      </w:pPr>
      <w:r w:rsidRPr="00351A82">
        <w:rPr>
          <w:rFonts w:ascii="Times New Roman" w:eastAsia="Times New Roman" w:hAnsi="Times New Roman" w:cs="Times New Roman"/>
          <w:noProof/>
          <w:spacing w:val="-2"/>
          <w:sz w:val="24"/>
          <w:szCs w:val="24"/>
          <w:lang w:eastAsia="ar-SA"/>
        </w:rPr>
        <w:t>□</w:t>
      </w:r>
      <w:r w:rsidRPr="00351A82">
        <w:rPr>
          <w:rFonts w:ascii="Times New Roman" w:eastAsia="Times New Roman" w:hAnsi="Times New Roman" w:cs="Times New Roman"/>
          <w:b/>
          <w:bCs/>
          <w:noProof/>
          <w:spacing w:val="-2"/>
          <w:sz w:val="24"/>
          <w:szCs w:val="24"/>
          <w:lang w:eastAsia="ar-SA"/>
        </w:rPr>
        <w:t xml:space="preserve">  NU ESTE CAZUL.</w:t>
      </w:r>
    </w:p>
    <w:p w14:paraId="656D5D52" w14:textId="77777777" w:rsidR="00F96530" w:rsidRPr="00351A82" w:rsidRDefault="00F96530" w:rsidP="00F96530">
      <w:pPr>
        <w:suppressAutoHyphens/>
        <w:spacing w:after="0" w:line="240" w:lineRule="auto"/>
        <w:rPr>
          <w:rFonts w:ascii="Times New Roman" w:eastAsia="Times New Roman" w:hAnsi="Times New Roman" w:cs="Times New Roman"/>
          <w:noProof/>
          <w:spacing w:val="-2"/>
          <w:sz w:val="24"/>
          <w:szCs w:val="24"/>
          <w:lang w:eastAsia="ar-SA"/>
        </w:rPr>
      </w:pPr>
    </w:p>
    <w:p w14:paraId="2FA20415" w14:textId="77777777" w:rsidR="00F96530" w:rsidRPr="00351A82" w:rsidRDefault="00F96530" w:rsidP="00F96530">
      <w:pPr>
        <w:suppressAutoHyphens/>
        <w:spacing w:after="0" w:line="240" w:lineRule="auto"/>
        <w:rPr>
          <w:rFonts w:ascii="Times New Roman" w:eastAsia="Times New Roman" w:hAnsi="Times New Roman" w:cs="Times New Roman"/>
          <w:noProof/>
          <w:spacing w:val="-2"/>
          <w:sz w:val="24"/>
          <w:szCs w:val="24"/>
          <w:lang w:eastAsia="ar-SA"/>
        </w:rPr>
      </w:pPr>
    </w:p>
    <w:p w14:paraId="758365AE" w14:textId="77777777" w:rsidR="00F96530" w:rsidRPr="00351A82" w:rsidRDefault="00F96530" w:rsidP="00F96530">
      <w:pPr>
        <w:spacing w:after="0" w:line="240" w:lineRule="auto"/>
        <w:rPr>
          <w:rFonts w:ascii="Times New Roman" w:eastAsia="Times New Roman" w:hAnsi="Times New Roman" w:cs="Times New Roman"/>
          <w:noProof/>
          <w:spacing w:val="-2"/>
          <w:sz w:val="24"/>
          <w:szCs w:val="24"/>
          <w:lang w:val="x-none" w:eastAsia="x-none"/>
        </w:rPr>
      </w:pPr>
      <w:r w:rsidRPr="00351A82">
        <w:rPr>
          <w:rFonts w:ascii="Times New Roman" w:eastAsia="Times New Roman" w:hAnsi="Times New Roman" w:cs="Times New Roman"/>
          <w:noProof/>
          <w:spacing w:val="-2"/>
          <w:sz w:val="24"/>
          <w:szCs w:val="24"/>
          <w:lang w:val="x-none" w:eastAsia="x-none"/>
        </w:rPr>
        <w:t xml:space="preserve">    Data completarii …..................</w:t>
      </w:r>
      <w:r w:rsidRPr="00351A82">
        <w:rPr>
          <w:rFonts w:ascii="Times New Roman" w:eastAsia="Times New Roman" w:hAnsi="Times New Roman" w:cs="Times New Roman"/>
          <w:i/>
          <w:iCs/>
          <w:noProof/>
          <w:spacing w:val="-2"/>
          <w:sz w:val="24"/>
          <w:szCs w:val="24"/>
          <w:lang w:val="x-none" w:eastAsia="x-none"/>
        </w:rPr>
        <w:t>(ziua, luna anul).</w:t>
      </w:r>
    </w:p>
    <w:p w14:paraId="4CE0AC10"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p w14:paraId="6235B25C"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p w14:paraId="41085760"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p w14:paraId="780CE38D" w14:textId="77777777" w:rsidR="00F96530" w:rsidRPr="00351A82" w:rsidRDefault="00F96530" w:rsidP="00F96530">
      <w:pPr>
        <w:suppressAutoHyphens/>
        <w:spacing w:after="0" w:line="240" w:lineRule="auto"/>
        <w:jc w:val="both"/>
        <w:rPr>
          <w:rFonts w:ascii="Times New Roman" w:eastAsia="Times New Roman" w:hAnsi="Times New Roman" w:cs="Times New Roman"/>
          <w:noProof/>
          <w:spacing w:val="-2"/>
          <w:sz w:val="24"/>
          <w:szCs w:val="24"/>
          <w:lang w:eastAsia="ar-SA"/>
        </w:rPr>
      </w:pPr>
    </w:p>
    <w:p w14:paraId="218284B9" w14:textId="77777777" w:rsidR="00F96530" w:rsidRPr="00351A82" w:rsidRDefault="00F96530" w:rsidP="00F96530">
      <w:pPr>
        <w:suppressAutoHyphens/>
        <w:spacing w:after="0" w:line="240" w:lineRule="auto"/>
        <w:jc w:val="center"/>
        <w:rPr>
          <w:rFonts w:ascii="Times New Roman" w:eastAsia="Times New Roman" w:hAnsi="Times New Roman" w:cs="Times New Roman"/>
          <w:noProof/>
          <w:spacing w:val="-2"/>
          <w:sz w:val="24"/>
          <w:szCs w:val="24"/>
          <w:lang w:eastAsia="ar-SA"/>
        </w:rPr>
      </w:pPr>
      <w:r w:rsidRPr="00351A82">
        <w:rPr>
          <w:rFonts w:ascii="Times New Roman" w:eastAsia="Times New Roman" w:hAnsi="Times New Roman" w:cs="Times New Roman"/>
          <w:noProof/>
          <w:spacing w:val="-2"/>
          <w:sz w:val="24"/>
          <w:szCs w:val="24"/>
          <w:lang w:eastAsia="ar-SA"/>
        </w:rPr>
        <w:t>Ofertant / Lider de asociatie,</w:t>
      </w:r>
    </w:p>
    <w:p w14:paraId="272A6149" w14:textId="77777777" w:rsidR="00F96530" w:rsidRPr="00351A82" w:rsidRDefault="00F96530" w:rsidP="00F96530">
      <w:pPr>
        <w:suppressAutoHyphens/>
        <w:spacing w:after="0" w:line="240" w:lineRule="auto"/>
        <w:jc w:val="center"/>
        <w:rPr>
          <w:rFonts w:ascii="Times New Roman" w:eastAsia="Times New Roman" w:hAnsi="Times New Roman" w:cs="Times New Roman"/>
          <w:i/>
          <w:iCs/>
          <w:noProof/>
          <w:spacing w:val="-2"/>
          <w:sz w:val="24"/>
          <w:szCs w:val="24"/>
          <w:lang w:eastAsia="ar-SA"/>
        </w:rPr>
      </w:pPr>
      <w:r w:rsidRPr="00351A82">
        <w:rPr>
          <w:rFonts w:ascii="Times New Roman" w:eastAsia="Times New Roman" w:hAnsi="Times New Roman" w:cs="Times New Roman"/>
          <w:noProof/>
          <w:spacing w:val="-2"/>
          <w:sz w:val="24"/>
          <w:szCs w:val="24"/>
          <w:lang w:eastAsia="ar-SA"/>
        </w:rPr>
        <w:t>….............</w:t>
      </w:r>
      <w:r w:rsidRPr="00351A82">
        <w:rPr>
          <w:rFonts w:ascii="Times New Roman" w:eastAsia="Times New Roman" w:hAnsi="Times New Roman" w:cs="Times New Roman"/>
          <w:i/>
          <w:iCs/>
          <w:noProof/>
          <w:spacing w:val="-2"/>
          <w:sz w:val="24"/>
          <w:szCs w:val="24"/>
          <w:lang w:eastAsia="ar-SA"/>
        </w:rPr>
        <w:t xml:space="preserve"> …………………(numele operatorului economic si stampila)</w:t>
      </w:r>
    </w:p>
    <w:p w14:paraId="1FE2EA37" w14:textId="77777777" w:rsidR="00F96530" w:rsidRPr="00351A82" w:rsidRDefault="00F96530" w:rsidP="00F96530">
      <w:pPr>
        <w:suppressAutoHyphens/>
        <w:spacing w:after="0" w:line="240" w:lineRule="auto"/>
        <w:jc w:val="center"/>
        <w:rPr>
          <w:rFonts w:ascii="Times New Roman" w:eastAsia="Times New Roman" w:hAnsi="Times New Roman" w:cs="Times New Roman"/>
          <w:sz w:val="24"/>
          <w:szCs w:val="24"/>
          <w:lang w:eastAsia="ar-SA"/>
        </w:rPr>
      </w:pPr>
      <w:r w:rsidRPr="00351A82">
        <w:rPr>
          <w:rFonts w:ascii="Times New Roman" w:eastAsia="Times New Roman" w:hAnsi="Times New Roman" w:cs="Times New Roman"/>
          <w:i/>
          <w:iCs/>
          <w:noProof/>
          <w:spacing w:val="-2"/>
          <w:sz w:val="24"/>
          <w:szCs w:val="24"/>
          <w:lang w:eastAsia="ar-SA"/>
        </w:rPr>
        <w:t>………………..………</w:t>
      </w:r>
      <w:r w:rsidRPr="00351A82">
        <w:rPr>
          <w:rFonts w:ascii="Times New Roman" w:eastAsia="Times New Roman" w:hAnsi="Times New Roman" w:cs="Times New Roman"/>
          <w:noProof/>
          <w:spacing w:val="-2"/>
          <w:sz w:val="24"/>
          <w:szCs w:val="24"/>
          <w:lang w:eastAsia="ar-SA"/>
        </w:rPr>
        <w:t>......................</w:t>
      </w:r>
      <w:r w:rsidRPr="00351A82">
        <w:rPr>
          <w:rFonts w:ascii="Times New Roman" w:eastAsia="Times New Roman" w:hAnsi="Times New Roman" w:cs="Times New Roman"/>
          <w:i/>
          <w:iCs/>
          <w:noProof/>
          <w:spacing w:val="-2"/>
          <w:sz w:val="24"/>
          <w:szCs w:val="24"/>
          <w:lang w:eastAsia="ar-SA"/>
        </w:rPr>
        <w:t xml:space="preserve"> (numele persoanei autorizate si semnatura)</w:t>
      </w:r>
    </w:p>
    <w:p w14:paraId="5F3FF866" w14:textId="77777777" w:rsidR="00F96530" w:rsidRPr="00351A82" w:rsidRDefault="00F96530" w:rsidP="00F96530">
      <w:pPr>
        <w:suppressAutoHyphens/>
        <w:spacing w:before="100" w:after="100" w:line="240" w:lineRule="auto"/>
        <w:ind w:firstLine="720"/>
        <w:jc w:val="both"/>
        <w:rPr>
          <w:rFonts w:ascii="Times New Roman" w:eastAsia="Times New Roman" w:hAnsi="Times New Roman" w:cs="Times New Roman"/>
          <w:bCs/>
          <w:i/>
          <w:sz w:val="24"/>
          <w:szCs w:val="24"/>
          <w:lang w:eastAsia="ar-SA"/>
        </w:rPr>
      </w:pPr>
    </w:p>
    <w:p w14:paraId="342958A4" w14:textId="0C3BA3AD" w:rsidR="00F96530" w:rsidRDefault="00F96530" w:rsidP="00F96530">
      <w:pPr>
        <w:suppressAutoHyphens/>
        <w:spacing w:before="100" w:after="100" w:line="240" w:lineRule="auto"/>
        <w:ind w:firstLine="720"/>
        <w:jc w:val="both"/>
        <w:rPr>
          <w:rFonts w:ascii="Times New Roman" w:eastAsia="Times New Roman" w:hAnsi="Times New Roman" w:cs="Times New Roman"/>
          <w:bCs/>
          <w:i/>
          <w:sz w:val="24"/>
          <w:szCs w:val="24"/>
          <w:lang w:eastAsia="ar-SA"/>
        </w:rPr>
      </w:pPr>
    </w:p>
    <w:p w14:paraId="6702E1BD" w14:textId="77777777" w:rsidR="009362A8" w:rsidRPr="00351A82" w:rsidRDefault="009362A8" w:rsidP="00F96530">
      <w:pPr>
        <w:suppressAutoHyphens/>
        <w:spacing w:before="100" w:after="100" w:line="240" w:lineRule="auto"/>
        <w:ind w:firstLine="720"/>
        <w:jc w:val="both"/>
        <w:rPr>
          <w:rFonts w:ascii="Times New Roman" w:eastAsia="Times New Roman" w:hAnsi="Times New Roman" w:cs="Times New Roman"/>
          <w:bCs/>
          <w:i/>
          <w:sz w:val="24"/>
          <w:szCs w:val="24"/>
          <w:lang w:eastAsia="ar-SA"/>
        </w:rPr>
      </w:pPr>
    </w:p>
    <w:p w14:paraId="313A6186" w14:textId="59CC4149" w:rsid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620368DD" w14:textId="77777777" w:rsidR="00F96530" w:rsidRPr="000B4DAB" w:rsidRDefault="00F96530" w:rsidP="00F96530">
      <w:pPr>
        <w:suppressAutoHyphens/>
        <w:spacing w:after="0" w:line="240" w:lineRule="auto"/>
        <w:ind w:left="7080" w:firstLine="708"/>
        <w:rPr>
          <w:rFonts w:ascii="Times New Roman" w:eastAsia="Times New Roman" w:hAnsi="Times New Roman" w:cs="Times New Roman"/>
          <w:b/>
          <w:sz w:val="24"/>
          <w:szCs w:val="24"/>
          <w:lang w:eastAsia="ar-SA"/>
        </w:rPr>
      </w:pPr>
      <w:r w:rsidRPr="000B4DAB">
        <w:rPr>
          <w:rFonts w:ascii="Times New Roman" w:eastAsia="Times New Roman" w:hAnsi="Times New Roman" w:cs="Times New Roman"/>
          <w:b/>
          <w:sz w:val="24"/>
          <w:szCs w:val="24"/>
          <w:lang w:eastAsia="ar-SA"/>
        </w:rPr>
        <w:lastRenderedPageBreak/>
        <w:t xml:space="preserve">  Formular nr. 5</w:t>
      </w:r>
    </w:p>
    <w:p w14:paraId="37DAD5EE" w14:textId="77777777" w:rsidR="00F96530" w:rsidRPr="000B4DAB" w:rsidRDefault="00F96530" w:rsidP="00F96530">
      <w:pPr>
        <w:suppressAutoHyphens/>
        <w:spacing w:after="0" w:line="240" w:lineRule="auto"/>
        <w:jc w:val="right"/>
        <w:rPr>
          <w:rFonts w:ascii="Times New Roman" w:eastAsia="Times New Roman" w:hAnsi="Times New Roman" w:cs="Times New Roman"/>
          <w:sz w:val="24"/>
          <w:szCs w:val="24"/>
          <w:lang w:val="fr-FR" w:eastAsia="ar-SA"/>
        </w:rPr>
      </w:pPr>
    </w:p>
    <w:p w14:paraId="614DD7A9" w14:textId="77777777" w:rsidR="00F96530" w:rsidRPr="000B4DAB" w:rsidRDefault="00F96530" w:rsidP="00F96530">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ar-SA"/>
        </w:rPr>
      </w:pPr>
      <w:r w:rsidRPr="000B4DAB">
        <w:rPr>
          <w:rFonts w:ascii="Times New Roman" w:eastAsia="Times New Roman" w:hAnsi="Times New Roman" w:cs="Times New Roman"/>
          <w:sz w:val="24"/>
          <w:szCs w:val="24"/>
          <w:lang w:val="en-US" w:eastAsia="ar-SA"/>
        </w:rPr>
        <w:t>ACORD DE SUBCONTRACTARE</w:t>
      </w:r>
    </w:p>
    <w:p w14:paraId="02576430" w14:textId="77777777" w:rsidR="00F96530" w:rsidRPr="000B4DAB" w:rsidRDefault="00F96530" w:rsidP="00F96530">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ar-SA"/>
        </w:rPr>
      </w:pPr>
      <w:r w:rsidRPr="000B4DAB">
        <w:rPr>
          <w:rFonts w:ascii="Times New Roman" w:eastAsia="Times New Roman" w:hAnsi="Times New Roman" w:cs="Times New Roman"/>
          <w:sz w:val="24"/>
          <w:szCs w:val="24"/>
          <w:lang w:val="en-US" w:eastAsia="ar-SA"/>
        </w:rPr>
        <w:t>nr.………./…………</w:t>
      </w:r>
    </w:p>
    <w:p w14:paraId="6DAB273A" w14:textId="77777777" w:rsidR="00F96530" w:rsidRPr="000B4DAB" w:rsidRDefault="00F96530" w:rsidP="00F96530">
      <w:pPr>
        <w:suppressAutoHyphens/>
        <w:autoSpaceDE w:val="0"/>
        <w:autoSpaceDN w:val="0"/>
        <w:adjustRightInd w:val="0"/>
        <w:spacing w:after="0" w:line="240" w:lineRule="auto"/>
        <w:jc w:val="center"/>
        <w:rPr>
          <w:rFonts w:ascii="Times New Roman" w:eastAsia="Times New Roman" w:hAnsi="Times New Roman" w:cs="Times New Roman"/>
          <w:sz w:val="24"/>
          <w:szCs w:val="24"/>
          <w:lang w:val="en-US" w:eastAsia="ar-SA"/>
        </w:rPr>
      </w:pPr>
    </w:p>
    <w:p w14:paraId="5A0CD934"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Art.1 Părţile acordului : </w:t>
      </w:r>
    </w:p>
    <w:p w14:paraId="39F5777C"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 </w:t>
      </w:r>
      <w:r w:rsidRPr="000B4DAB">
        <w:rPr>
          <w:rFonts w:ascii="Times New Roman" w:eastAsia="Times New Roman" w:hAnsi="Times New Roman" w:cs="Times New Roman"/>
          <w:bCs/>
          <w:i/>
          <w:sz w:val="24"/>
          <w:szCs w:val="24"/>
          <w:lang w:eastAsia="ar-SA"/>
        </w:rPr>
        <w:t>(denumire operator economic, sediu, telefon)</w:t>
      </w:r>
      <w:r w:rsidRPr="000B4DAB">
        <w:rPr>
          <w:rFonts w:ascii="Times New Roman" w:eastAsia="Times New Roman" w:hAnsi="Times New Roman" w:cs="Times New Roman"/>
          <w:bCs/>
          <w:sz w:val="24"/>
          <w:szCs w:val="24"/>
          <w:lang w:eastAsia="ar-SA"/>
        </w:rPr>
        <w:t xml:space="preserve">, reprezentată prin ................................ , în calitate de contractor </w:t>
      </w:r>
    </w:p>
    <w:p w14:paraId="18F5907D"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şi </w:t>
      </w:r>
    </w:p>
    <w:p w14:paraId="1FB4C6FB"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 </w:t>
      </w:r>
      <w:r w:rsidRPr="000B4DAB">
        <w:rPr>
          <w:rFonts w:ascii="Times New Roman" w:eastAsia="Times New Roman" w:hAnsi="Times New Roman" w:cs="Times New Roman"/>
          <w:bCs/>
          <w:i/>
          <w:sz w:val="24"/>
          <w:szCs w:val="24"/>
          <w:lang w:eastAsia="ar-SA"/>
        </w:rPr>
        <w:t>(denumire operator economic, sediu, telefon)</w:t>
      </w:r>
      <w:r w:rsidRPr="000B4DAB">
        <w:rPr>
          <w:rFonts w:ascii="Times New Roman" w:eastAsia="Times New Roman" w:hAnsi="Times New Roman" w:cs="Times New Roman"/>
          <w:bCs/>
          <w:sz w:val="24"/>
          <w:szCs w:val="24"/>
          <w:lang w:eastAsia="ar-SA"/>
        </w:rPr>
        <w:t xml:space="preserve"> reprezentată prin ..............................., în calitate de subcontractant </w:t>
      </w:r>
    </w:p>
    <w:p w14:paraId="75424E2B"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0BBDB04D"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Art. 2. Obiectul acordului: </w:t>
      </w:r>
    </w:p>
    <w:p w14:paraId="07212403"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Părțile au convenit ca, în cazul desemnării ofertei depusa de ............................... </w:t>
      </w:r>
      <w:r w:rsidRPr="000B4DAB">
        <w:rPr>
          <w:rFonts w:ascii="Times New Roman" w:eastAsia="Times New Roman" w:hAnsi="Times New Roman" w:cs="Times New Roman"/>
          <w:bCs/>
          <w:i/>
          <w:sz w:val="24"/>
          <w:szCs w:val="24"/>
          <w:lang w:eastAsia="ar-SA"/>
        </w:rPr>
        <w:t>(numele/denumirea ofertantului)</w:t>
      </w:r>
      <w:r w:rsidRPr="000B4DAB">
        <w:rPr>
          <w:rFonts w:ascii="Times New Roman" w:eastAsia="Times New Roman" w:hAnsi="Times New Roman" w:cs="Times New Roman"/>
          <w:bCs/>
          <w:sz w:val="24"/>
          <w:szCs w:val="24"/>
          <w:lang w:eastAsia="ar-SA"/>
        </w:rPr>
        <w:t xml:space="preserve"> ca fiind câştigătoare la procedura de achiziţie publică avand ca obiect ............................... </w:t>
      </w:r>
      <w:r w:rsidRPr="000B4DAB">
        <w:rPr>
          <w:rFonts w:ascii="Times New Roman" w:eastAsia="Times New Roman" w:hAnsi="Times New Roman" w:cs="Times New Roman"/>
          <w:bCs/>
          <w:i/>
          <w:sz w:val="24"/>
          <w:szCs w:val="24"/>
          <w:lang w:eastAsia="ar-SA"/>
        </w:rPr>
        <w:t>(obiectul contractului)</w:t>
      </w:r>
      <w:r w:rsidRPr="000B4DAB">
        <w:rPr>
          <w:rFonts w:ascii="Times New Roman" w:eastAsia="Times New Roman" w:hAnsi="Times New Roman" w:cs="Times New Roman"/>
          <w:bCs/>
          <w:sz w:val="24"/>
          <w:szCs w:val="24"/>
          <w:lang w:eastAsia="ar-SA"/>
        </w:rPr>
        <w:t xml:space="preserve"> organizată de ............................... </w:t>
      </w:r>
      <w:r w:rsidRPr="000B4DAB">
        <w:rPr>
          <w:rFonts w:ascii="Times New Roman" w:eastAsia="Times New Roman" w:hAnsi="Times New Roman" w:cs="Times New Roman"/>
          <w:bCs/>
          <w:i/>
          <w:sz w:val="24"/>
          <w:szCs w:val="24"/>
          <w:lang w:eastAsia="ar-SA"/>
        </w:rPr>
        <w:t xml:space="preserve">(denumirea autoritatii contractate), </w:t>
      </w:r>
      <w:r w:rsidRPr="000B4DAB">
        <w:rPr>
          <w:rFonts w:ascii="Times New Roman" w:eastAsia="Times New Roman" w:hAnsi="Times New Roman" w:cs="Times New Roman"/>
          <w:bCs/>
          <w:sz w:val="24"/>
          <w:szCs w:val="24"/>
          <w:lang w:eastAsia="ar-SA"/>
        </w:rPr>
        <w:t xml:space="preserve">subcontractantul ............................... </w:t>
      </w:r>
      <w:r w:rsidRPr="000B4DAB">
        <w:rPr>
          <w:rFonts w:ascii="Times New Roman" w:eastAsia="Times New Roman" w:hAnsi="Times New Roman" w:cs="Times New Roman"/>
          <w:bCs/>
          <w:i/>
          <w:sz w:val="24"/>
          <w:szCs w:val="24"/>
          <w:lang w:eastAsia="ar-SA"/>
        </w:rPr>
        <w:t xml:space="preserve">(numele/ denumirea subcontractantului) </w:t>
      </w:r>
      <w:r w:rsidRPr="000B4DAB">
        <w:rPr>
          <w:rFonts w:ascii="Times New Roman" w:eastAsia="Times New Roman" w:hAnsi="Times New Roman" w:cs="Times New Roman"/>
          <w:bCs/>
          <w:sz w:val="24"/>
          <w:szCs w:val="24"/>
          <w:lang w:eastAsia="ar-SA"/>
        </w:rPr>
        <w:t>să desfăşoare următoarele activitaţi ce se vor subcontracta:</w:t>
      </w:r>
    </w:p>
    <w:p w14:paraId="1D6F36BF" w14:textId="77777777" w:rsidR="00F96530" w:rsidRPr="000B4DAB" w:rsidRDefault="00F96530" w:rsidP="00F96530">
      <w:pPr>
        <w:numPr>
          <w:ilvl w:val="0"/>
          <w:numId w:val="22"/>
        </w:numPr>
        <w:suppressAutoHyphens/>
        <w:spacing w:after="0" w:line="240" w:lineRule="auto"/>
        <w:contextualSpacing/>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 </w:t>
      </w:r>
    </w:p>
    <w:p w14:paraId="4E9404F1" w14:textId="77777777" w:rsidR="00F96530" w:rsidRPr="000B4DAB" w:rsidRDefault="00F96530" w:rsidP="00F96530">
      <w:pPr>
        <w:numPr>
          <w:ilvl w:val="0"/>
          <w:numId w:val="22"/>
        </w:numPr>
        <w:suppressAutoHyphens/>
        <w:spacing w:after="0" w:line="240" w:lineRule="auto"/>
        <w:contextualSpacing/>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w:t>
      </w:r>
    </w:p>
    <w:p w14:paraId="1F8E7D4D" w14:textId="77777777" w:rsidR="00F96530" w:rsidRPr="000B4DAB" w:rsidRDefault="00F96530" w:rsidP="00F96530">
      <w:pPr>
        <w:suppressAutoHyphens/>
        <w:spacing w:after="0" w:line="240" w:lineRule="auto"/>
        <w:ind w:left="720"/>
        <w:jc w:val="both"/>
        <w:rPr>
          <w:rFonts w:ascii="Times New Roman" w:eastAsia="Times New Roman" w:hAnsi="Times New Roman" w:cs="Times New Roman"/>
          <w:bCs/>
          <w:sz w:val="24"/>
          <w:szCs w:val="24"/>
          <w:lang w:eastAsia="ar-SA"/>
        </w:rPr>
      </w:pPr>
    </w:p>
    <w:p w14:paraId="3869AE18"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Art.3. Valoarea acordului:</w:t>
      </w:r>
    </w:p>
    <w:p w14:paraId="49488E42"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Valoarea echipamentelor ce se vor furniza de subcontractantul ............................... </w:t>
      </w:r>
      <w:r w:rsidRPr="000B4DAB">
        <w:rPr>
          <w:rFonts w:ascii="Times New Roman" w:eastAsia="Times New Roman" w:hAnsi="Times New Roman" w:cs="Times New Roman"/>
          <w:bCs/>
          <w:i/>
          <w:sz w:val="24"/>
          <w:szCs w:val="24"/>
          <w:lang w:eastAsia="ar-SA"/>
        </w:rPr>
        <w:t>(numele, denumirea subcontractantului)</w:t>
      </w:r>
      <w:r w:rsidRPr="000B4DAB">
        <w:rPr>
          <w:rFonts w:ascii="Times New Roman" w:eastAsia="Times New Roman" w:hAnsi="Times New Roman" w:cs="Times New Roman"/>
          <w:bCs/>
          <w:sz w:val="24"/>
          <w:szCs w:val="24"/>
          <w:lang w:eastAsia="ar-SA"/>
        </w:rPr>
        <w:t xml:space="preserve"> este de ............................... lei </w:t>
      </w:r>
      <w:r w:rsidRPr="000B4DAB">
        <w:rPr>
          <w:rFonts w:ascii="Times New Roman" w:eastAsia="Times New Roman" w:hAnsi="Times New Roman" w:cs="Times New Roman"/>
          <w:bCs/>
          <w:i/>
          <w:sz w:val="24"/>
          <w:szCs w:val="24"/>
          <w:lang w:eastAsia="ar-SA"/>
        </w:rPr>
        <w:t>(suma in litere si cifre)</w:t>
      </w:r>
      <w:r w:rsidRPr="000B4DAB">
        <w:rPr>
          <w:rFonts w:ascii="Times New Roman" w:eastAsia="Times New Roman" w:hAnsi="Times New Roman" w:cs="Times New Roman"/>
          <w:bCs/>
          <w:sz w:val="24"/>
          <w:szCs w:val="24"/>
          <w:lang w:eastAsia="ar-SA"/>
        </w:rPr>
        <w:t xml:space="preserve">, reprezentand _____% din valoarea totală a produselor ofertate. </w:t>
      </w:r>
    </w:p>
    <w:p w14:paraId="7F865503"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5F784887"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Art.4. Durata acordului</w:t>
      </w:r>
    </w:p>
    <w:p w14:paraId="24834760" w14:textId="3FA530B2"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4.1. Durata prezentului acord este egala cu durata Contractului de furnizare avand ca obiect ..................................................... </w:t>
      </w:r>
      <w:r w:rsidRPr="000B4DAB">
        <w:rPr>
          <w:rFonts w:ascii="Times New Roman" w:eastAsia="Times New Roman" w:hAnsi="Times New Roman" w:cs="Times New Roman"/>
          <w:bCs/>
          <w:i/>
          <w:sz w:val="24"/>
          <w:szCs w:val="24"/>
          <w:lang w:eastAsia="ar-SA"/>
        </w:rPr>
        <w:t xml:space="preserve">(obiectul </w:t>
      </w:r>
      <w:r w:rsidR="00CB2829">
        <w:rPr>
          <w:rFonts w:ascii="Times New Roman" w:eastAsia="Times New Roman" w:hAnsi="Times New Roman" w:cs="Times New Roman"/>
          <w:bCs/>
          <w:i/>
          <w:sz w:val="24"/>
          <w:szCs w:val="24"/>
          <w:lang w:eastAsia="ar-SA"/>
        </w:rPr>
        <w:t>acordului-cadru</w:t>
      </w:r>
      <w:r w:rsidRPr="000B4DAB">
        <w:rPr>
          <w:rFonts w:ascii="Times New Roman" w:eastAsia="Times New Roman" w:hAnsi="Times New Roman" w:cs="Times New Roman"/>
          <w:bCs/>
          <w:i/>
          <w:sz w:val="24"/>
          <w:szCs w:val="24"/>
          <w:lang w:eastAsia="ar-SA"/>
        </w:rPr>
        <w:t>)</w:t>
      </w:r>
      <w:r w:rsidRPr="000B4DAB">
        <w:rPr>
          <w:rFonts w:ascii="Times New Roman" w:eastAsia="Times New Roman" w:hAnsi="Times New Roman" w:cs="Times New Roman"/>
          <w:bCs/>
          <w:sz w:val="24"/>
          <w:szCs w:val="24"/>
          <w:lang w:eastAsia="ar-SA"/>
        </w:rPr>
        <w:t xml:space="preserve">, incheiat intre contractor si ............................... </w:t>
      </w:r>
      <w:r w:rsidRPr="000B4DAB">
        <w:rPr>
          <w:rFonts w:ascii="Times New Roman" w:eastAsia="Times New Roman" w:hAnsi="Times New Roman" w:cs="Times New Roman"/>
          <w:bCs/>
          <w:i/>
          <w:sz w:val="24"/>
          <w:szCs w:val="24"/>
          <w:lang w:eastAsia="ar-SA"/>
        </w:rPr>
        <w:t>(denumirea autoritatii contractante)</w:t>
      </w:r>
      <w:r w:rsidRPr="000B4DAB">
        <w:rPr>
          <w:rFonts w:ascii="Times New Roman" w:eastAsia="Times New Roman" w:hAnsi="Times New Roman" w:cs="Times New Roman"/>
          <w:bCs/>
          <w:sz w:val="24"/>
          <w:szCs w:val="24"/>
          <w:lang w:eastAsia="ar-SA"/>
        </w:rPr>
        <w:t>, in calitate de Beneficiar al produselor.</w:t>
      </w:r>
    </w:p>
    <w:p w14:paraId="5B55E9AB"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4.2. Durata de furnizare a produselor subcontractate este de ............. luni de la emiterea ordinului de incepere de catre contractor. </w:t>
      </w:r>
    </w:p>
    <w:p w14:paraId="09F21D04"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284FD867"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Art. 5. Încetarea acordului de subcontractare </w:t>
      </w:r>
    </w:p>
    <w:p w14:paraId="1A2DB8DE"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Prezentul acord de subcontractare îşi încetează activitatea ca urmare a următoarelor cauze: </w:t>
      </w:r>
    </w:p>
    <w:p w14:paraId="6719E121" w14:textId="77777777" w:rsidR="00F96530" w:rsidRPr="000B4DAB" w:rsidRDefault="00F96530" w:rsidP="00F96530">
      <w:pPr>
        <w:numPr>
          <w:ilvl w:val="0"/>
          <w:numId w:val="23"/>
        </w:numPr>
        <w:suppressAutoHyphens/>
        <w:spacing w:after="0" w:line="240" w:lineRule="auto"/>
        <w:contextualSpacing/>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expirarea duratei pentru care s-a încheiat acordul; </w:t>
      </w:r>
    </w:p>
    <w:p w14:paraId="66DEAFF0" w14:textId="77777777" w:rsidR="00F96530" w:rsidRPr="000B4DAB" w:rsidRDefault="00F96530" w:rsidP="00F96530">
      <w:pPr>
        <w:numPr>
          <w:ilvl w:val="0"/>
          <w:numId w:val="23"/>
        </w:numPr>
        <w:suppressAutoHyphens/>
        <w:spacing w:after="0" w:line="240" w:lineRule="auto"/>
        <w:contextualSpacing/>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alte cauze prevăzute de lege. </w:t>
      </w:r>
    </w:p>
    <w:p w14:paraId="08107B2F"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7B526A40"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Art. 6. Comunicări </w:t>
      </w:r>
    </w:p>
    <w:p w14:paraId="23C31196"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Orice comunicare între părţi este valabil îndeplinită dacă se va face în scris şi va fi transmisă la adresa/adresele ......................................................., prevăzute la art.1 din prezentul acord.</w:t>
      </w:r>
    </w:p>
    <w:p w14:paraId="0D86768C"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7A7E7E2C"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Art.7. Alte prevederi</w:t>
      </w:r>
    </w:p>
    <w:p w14:paraId="61BB495B" w14:textId="32FE3FF6"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Subcontractantul se angajează faţă de contractant cu aceleaşi obligaţii şi responsabilităţi pe care contractantul le are faţă de ............................... </w:t>
      </w:r>
      <w:r w:rsidRPr="000B4DAB">
        <w:rPr>
          <w:rFonts w:ascii="Times New Roman" w:eastAsia="Times New Roman" w:hAnsi="Times New Roman" w:cs="Times New Roman"/>
          <w:bCs/>
          <w:i/>
          <w:sz w:val="24"/>
          <w:szCs w:val="24"/>
          <w:lang w:eastAsia="ar-SA"/>
        </w:rPr>
        <w:t>(denumirea autoritatii contractanta)</w:t>
      </w:r>
      <w:r w:rsidRPr="000B4DAB">
        <w:rPr>
          <w:rFonts w:ascii="Times New Roman" w:eastAsia="Times New Roman" w:hAnsi="Times New Roman" w:cs="Times New Roman"/>
          <w:bCs/>
          <w:sz w:val="24"/>
          <w:szCs w:val="24"/>
          <w:lang w:eastAsia="ar-SA"/>
        </w:rPr>
        <w:t xml:space="preserve">, in calitate de Beneficiar al produselor, conform </w:t>
      </w:r>
      <w:r w:rsidR="00CB2829">
        <w:rPr>
          <w:rFonts w:ascii="Times New Roman" w:eastAsia="Times New Roman" w:hAnsi="Times New Roman" w:cs="Times New Roman"/>
          <w:bCs/>
          <w:sz w:val="24"/>
          <w:szCs w:val="24"/>
          <w:lang w:eastAsia="ar-SA"/>
        </w:rPr>
        <w:t>acordului-cadru</w:t>
      </w:r>
      <w:r w:rsidRPr="000B4DAB">
        <w:rPr>
          <w:rFonts w:ascii="Times New Roman" w:eastAsia="Times New Roman" w:hAnsi="Times New Roman" w:cs="Times New Roman"/>
          <w:bCs/>
          <w:sz w:val="24"/>
          <w:szCs w:val="24"/>
          <w:lang w:eastAsia="ar-SA"/>
        </w:rPr>
        <w:t xml:space="preserve"> de furnizare avand ca obiect ..................................................... </w:t>
      </w:r>
    </w:p>
    <w:p w14:paraId="68FA0D22"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5BD6D2D4"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Art.8. Litigii</w:t>
      </w:r>
    </w:p>
    <w:p w14:paraId="5B62E40F"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lastRenderedPageBreak/>
        <w:t xml:space="preserve">Neînţelegerile dintre părţi se vor rezolva pe cale amiabilă. Dacă acest lucru nu este posibil, litigiile se vor soluţiona pe cale legală. </w:t>
      </w:r>
    </w:p>
    <w:p w14:paraId="7BD3F381"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0D3196D3"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4273D2FA"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Prezentul acord s-a încheiat în două exemplare, câte un exemplar pentru fiecare parte. </w:t>
      </w:r>
    </w:p>
    <w:p w14:paraId="70718EBE"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4F7E0BA1"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3190FC07"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__________________ </w:t>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t xml:space="preserve">_________________________ </w:t>
      </w:r>
    </w:p>
    <w:p w14:paraId="22215889"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r w:rsidRPr="000B4DAB">
        <w:rPr>
          <w:rFonts w:ascii="Times New Roman" w:eastAsia="Times New Roman" w:hAnsi="Times New Roman" w:cs="Times New Roman"/>
          <w:bCs/>
          <w:sz w:val="24"/>
          <w:szCs w:val="24"/>
          <w:lang w:eastAsia="ar-SA"/>
        </w:rPr>
        <w:t xml:space="preserve">(contractant) </w:t>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r>
      <w:r w:rsidRPr="000B4DAB">
        <w:rPr>
          <w:rFonts w:ascii="Times New Roman" w:eastAsia="Times New Roman" w:hAnsi="Times New Roman" w:cs="Times New Roman"/>
          <w:bCs/>
          <w:sz w:val="24"/>
          <w:szCs w:val="24"/>
          <w:lang w:eastAsia="ar-SA"/>
        </w:rPr>
        <w:tab/>
        <w:t xml:space="preserve">(subcontractant) </w:t>
      </w:r>
    </w:p>
    <w:p w14:paraId="744E37E3"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77C3018A" w14:textId="77777777" w:rsidR="00F96530" w:rsidRPr="000B4DAB" w:rsidRDefault="00F96530" w:rsidP="00F96530">
      <w:pPr>
        <w:suppressAutoHyphens/>
        <w:spacing w:after="0" w:line="240" w:lineRule="auto"/>
        <w:jc w:val="both"/>
        <w:rPr>
          <w:rFonts w:ascii="Times New Roman" w:eastAsia="Times New Roman" w:hAnsi="Times New Roman" w:cs="Times New Roman"/>
          <w:bCs/>
          <w:sz w:val="24"/>
          <w:szCs w:val="24"/>
          <w:lang w:eastAsia="ar-SA"/>
        </w:rPr>
      </w:pPr>
    </w:p>
    <w:p w14:paraId="0F1EF190" w14:textId="77777777" w:rsidR="00F96530" w:rsidRPr="000B4DAB" w:rsidRDefault="00F96530" w:rsidP="00F96530">
      <w:pPr>
        <w:suppressAutoHyphens/>
        <w:spacing w:after="0" w:line="240" w:lineRule="auto"/>
        <w:jc w:val="both"/>
        <w:rPr>
          <w:rFonts w:ascii="Times New Roman" w:eastAsia="Times New Roman" w:hAnsi="Times New Roman" w:cs="Times New Roman"/>
          <w:bCs/>
          <w:i/>
          <w:sz w:val="24"/>
          <w:szCs w:val="24"/>
          <w:lang w:eastAsia="ar-SA"/>
        </w:rPr>
      </w:pPr>
      <w:r w:rsidRPr="000B4DAB">
        <w:rPr>
          <w:rFonts w:ascii="Times New Roman" w:eastAsia="Times New Roman" w:hAnsi="Times New Roman" w:cs="Times New Roman"/>
          <w:bCs/>
          <w:i/>
          <w:sz w:val="24"/>
          <w:szCs w:val="24"/>
          <w:lang w:eastAsia="ar-SA"/>
        </w:rPr>
        <w:t xml:space="preserve">Note: </w:t>
      </w:r>
    </w:p>
    <w:p w14:paraId="3125E07A" w14:textId="77777777" w:rsidR="00F96530" w:rsidRPr="000B4DAB" w:rsidRDefault="00F96530" w:rsidP="00F96530">
      <w:pPr>
        <w:suppressAutoHyphens/>
        <w:spacing w:after="0" w:line="240" w:lineRule="auto"/>
        <w:jc w:val="both"/>
        <w:rPr>
          <w:rFonts w:ascii="Times New Roman" w:eastAsia="Times New Roman" w:hAnsi="Times New Roman" w:cs="Times New Roman"/>
          <w:bCs/>
          <w:i/>
          <w:sz w:val="24"/>
          <w:szCs w:val="24"/>
          <w:lang w:eastAsia="ar-SA"/>
        </w:rPr>
      </w:pPr>
    </w:p>
    <w:p w14:paraId="152186E2" w14:textId="77777777" w:rsidR="00F96530" w:rsidRPr="000B4DAB" w:rsidRDefault="00F96530" w:rsidP="00F96530">
      <w:pPr>
        <w:suppressAutoHyphens/>
        <w:spacing w:after="0" w:line="240" w:lineRule="auto"/>
        <w:jc w:val="both"/>
        <w:rPr>
          <w:rFonts w:ascii="Times New Roman" w:eastAsia="Times New Roman" w:hAnsi="Times New Roman" w:cs="Times New Roman"/>
          <w:bCs/>
          <w:i/>
          <w:sz w:val="24"/>
          <w:szCs w:val="24"/>
          <w:lang w:eastAsia="ar-SA"/>
        </w:rPr>
      </w:pPr>
      <w:r w:rsidRPr="000B4DAB">
        <w:rPr>
          <w:rFonts w:ascii="Times New Roman" w:eastAsia="Times New Roman" w:hAnsi="Times New Roman" w:cs="Times New Roman"/>
          <w:bCs/>
          <w:i/>
          <w:sz w:val="24"/>
          <w:szCs w:val="24"/>
          <w:lang w:eastAsia="ar-SA"/>
        </w:rPr>
        <w:t xml:space="preserve">Prezentul acord constituie un model orientativ şi se va completa în funcţie de cerinţele specifice ale obiectului contractului/contractelor. </w:t>
      </w:r>
    </w:p>
    <w:p w14:paraId="4240486B" w14:textId="77777777" w:rsidR="00F96530" w:rsidRPr="000B4DAB" w:rsidRDefault="00F96530" w:rsidP="00F96530">
      <w:pPr>
        <w:suppressAutoHyphens/>
        <w:spacing w:after="0" w:line="240" w:lineRule="auto"/>
        <w:jc w:val="both"/>
        <w:rPr>
          <w:rFonts w:ascii="Times New Roman" w:eastAsia="Times New Roman" w:hAnsi="Times New Roman" w:cs="Times New Roman"/>
          <w:bCs/>
          <w:i/>
          <w:sz w:val="24"/>
          <w:szCs w:val="24"/>
          <w:lang w:eastAsia="ar-SA"/>
        </w:rPr>
      </w:pPr>
    </w:p>
    <w:p w14:paraId="3727132E" w14:textId="77777777" w:rsidR="00F96530" w:rsidRPr="000B4DAB" w:rsidRDefault="00F96530" w:rsidP="00F96530">
      <w:pPr>
        <w:suppressAutoHyphens/>
        <w:spacing w:after="0" w:line="240" w:lineRule="auto"/>
        <w:jc w:val="both"/>
        <w:rPr>
          <w:rFonts w:ascii="Times New Roman" w:eastAsia="Times New Roman" w:hAnsi="Times New Roman" w:cs="Times New Roman"/>
          <w:bCs/>
          <w:i/>
          <w:sz w:val="24"/>
          <w:szCs w:val="24"/>
          <w:lang w:eastAsia="ar-SA"/>
        </w:rPr>
      </w:pPr>
      <w:r w:rsidRPr="000B4DAB">
        <w:rPr>
          <w:rFonts w:ascii="Times New Roman" w:eastAsia="Times New Roman" w:hAnsi="Times New Roman" w:cs="Times New Roman"/>
          <w:bCs/>
          <w:i/>
          <w:sz w:val="24"/>
          <w:szCs w:val="24"/>
          <w:lang w:eastAsia="ar-SA"/>
        </w:rPr>
        <w:t xml:space="preserve">În cazul în care oferta va fi declarată câștigătoare, se va încheia un contract de subcontractare în aceleaşi condiţii în care contractorul a semnat contractul cu autoritatea contractantă. </w:t>
      </w:r>
    </w:p>
    <w:p w14:paraId="71178B2C" w14:textId="77777777" w:rsidR="00F96530" w:rsidRPr="000B4DAB" w:rsidRDefault="00F96530" w:rsidP="00F96530">
      <w:pPr>
        <w:suppressAutoHyphens/>
        <w:spacing w:after="0" w:line="240" w:lineRule="auto"/>
        <w:jc w:val="both"/>
        <w:rPr>
          <w:rFonts w:ascii="Times New Roman" w:eastAsia="Times New Roman" w:hAnsi="Times New Roman" w:cs="Times New Roman"/>
          <w:bCs/>
          <w:i/>
          <w:sz w:val="24"/>
          <w:szCs w:val="24"/>
          <w:lang w:eastAsia="ar-SA"/>
        </w:rPr>
      </w:pPr>
    </w:p>
    <w:p w14:paraId="2F43116B" w14:textId="77777777" w:rsidR="00F96530" w:rsidRPr="000B4DAB" w:rsidRDefault="00F96530" w:rsidP="00F96530">
      <w:pPr>
        <w:suppressAutoHyphens/>
        <w:spacing w:after="0" w:line="240" w:lineRule="auto"/>
        <w:rPr>
          <w:rFonts w:ascii="Times New Roman" w:eastAsia="Times New Roman" w:hAnsi="Times New Roman" w:cs="Times New Roman"/>
          <w:sz w:val="24"/>
          <w:szCs w:val="24"/>
          <w:lang w:val="en-US" w:eastAsia="ar-SA"/>
        </w:rPr>
      </w:pPr>
      <w:r w:rsidRPr="000B4DAB">
        <w:rPr>
          <w:rFonts w:ascii="Times New Roman" w:eastAsia="Times New Roman" w:hAnsi="Times New Roman" w:cs="Times New Roman"/>
          <w:bCs/>
          <w:i/>
          <w:sz w:val="24"/>
          <w:szCs w:val="24"/>
          <w:lang w:eastAsia="ar-SA"/>
        </w:rPr>
        <w:t>Este interzisă subcontractarea totală a contractului.</w:t>
      </w:r>
    </w:p>
    <w:p w14:paraId="3B000838"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0B4817BA"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67C2E3B4"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3AA665E1"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1C9F3B63"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23B605DB"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190B6193"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64AB1506"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1252721B"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7FF03100" w14:textId="77777777" w:rsidR="00F96530" w:rsidRPr="000B4DAB"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3C94B9DF"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30AB7701"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3D0136C8"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729F7331"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6A130527"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76B987CD"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469BAD1F"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5D4D5C98"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7BE6275B"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4780BCBA"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30D5105A"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78E10BEF"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6C93B55A"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79A11C54" w14:textId="77777777" w:rsidR="00F96530" w:rsidRP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34C8AC3E" w14:textId="749AEAD8" w:rsidR="00F96530"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763062D7" w14:textId="394CD468" w:rsidR="009362A8" w:rsidRDefault="009362A8" w:rsidP="00F96530">
      <w:pPr>
        <w:suppressAutoHyphens/>
        <w:spacing w:after="0" w:line="240" w:lineRule="auto"/>
        <w:jc w:val="both"/>
        <w:rPr>
          <w:rFonts w:ascii="Times New Roman" w:eastAsia="Times New Roman" w:hAnsi="Times New Roman" w:cs="Times New Roman"/>
          <w:sz w:val="24"/>
          <w:szCs w:val="24"/>
          <w:lang w:val="fr-FR" w:eastAsia="ar-SA"/>
        </w:rPr>
      </w:pPr>
    </w:p>
    <w:p w14:paraId="66EDA8BA" w14:textId="416F78E3" w:rsidR="009362A8" w:rsidRDefault="009362A8" w:rsidP="00F96530">
      <w:pPr>
        <w:suppressAutoHyphens/>
        <w:spacing w:after="0" w:line="240" w:lineRule="auto"/>
        <w:jc w:val="both"/>
        <w:rPr>
          <w:rFonts w:ascii="Times New Roman" w:eastAsia="Times New Roman" w:hAnsi="Times New Roman" w:cs="Times New Roman"/>
          <w:sz w:val="24"/>
          <w:szCs w:val="24"/>
          <w:lang w:val="fr-FR" w:eastAsia="ar-SA"/>
        </w:rPr>
      </w:pPr>
    </w:p>
    <w:p w14:paraId="6CBF4EF0" w14:textId="77777777" w:rsidR="00F96530" w:rsidRPr="004E5AA8" w:rsidRDefault="00F96530" w:rsidP="00F96530">
      <w:pPr>
        <w:tabs>
          <w:tab w:val="left" w:pos="9210"/>
        </w:tabs>
        <w:suppressAutoHyphens/>
        <w:spacing w:after="0" w:line="240" w:lineRule="auto"/>
        <w:jc w:val="both"/>
        <w:rPr>
          <w:rFonts w:ascii="Times New Roman" w:eastAsia="Times New Roman" w:hAnsi="Times New Roman" w:cs="Times New Roman"/>
          <w:sz w:val="24"/>
          <w:szCs w:val="24"/>
          <w:lang w:val="fr-FR" w:eastAsia="ar-SA"/>
        </w:rPr>
      </w:pPr>
    </w:p>
    <w:p w14:paraId="02442DC6"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0C9CBDA7" w14:textId="77777777" w:rsidR="00F96530" w:rsidRPr="004E5AA8" w:rsidRDefault="00F96530" w:rsidP="00F96530">
      <w:pPr>
        <w:suppressAutoHyphens/>
        <w:spacing w:after="0" w:line="240" w:lineRule="auto"/>
        <w:jc w:val="both"/>
        <w:rPr>
          <w:rFonts w:ascii="Times New Roman" w:eastAsia="Times New Roman" w:hAnsi="Times New Roman" w:cs="Times New Roman"/>
          <w:b/>
          <w:sz w:val="24"/>
          <w:szCs w:val="24"/>
          <w:lang w:val="it-IT" w:eastAsia="ar-SA"/>
        </w:rPr>
      </w:pPr>
    </w:p>
    <w:p w14:paraId="74247666" w14:textId="4D8C1662" w:rsidR="00F96530" w:rsidRPr="004E5AA8" w:rsidRDefault="00F96530" w:rsidP="00F96530">
      <w:pPr>
        <w:suppressAutoHyphens/>
        <w:spacing w:after="0" w:line="240" w:lineRule="auto"/>
        <w:jc w:val="right"/>
        <w:rPr>
          <w:rFonts w:ascii="Times New Roman" w:eastAsia="Times New Roman" w:hAnsi="Times New Roman" w:cs="Times New Roman"/>
          <w:sz w:val="24"/>
          <w:szCs w:val="24"/>
          <w:lang w:val="it-IT" w:eastAsia="ar-SA"/>
        </w:rPr>
      </w:pPr>
      <w:r w:rsidRPr="004E5AA8">
        <w:rPr>
          <w:rFonts w:ascii="Times New Roman" w:eastAsia="Times New Roman" w:hAnsi="Times New Roman" w:cs="Times New Roman"/>
          <w:color w:val="000000"/>
          <w:sz w:val="24"/>
          <w:szCs w:val="24"/>
          <w:lang w:eastAsia="ar-SA"/>
        </w:rPr>
        <w:lastRenderedPageBreak/>
        <w:t>   </w:t>
      </w:r>
      <w:r w:rsidRPr="004E5AA8">
        <w:rPr>
          <w:rFonts w:ascii="Times New Roman" w:eastAsia="Times New Roman" w:hAnsi="Times New Roman" w:cs="Times New Roman"/>
          <w:b/>
          <w:bCs/>
          <w:sz w:val="24"/>
          <w:szCs w:val="24"/>
          <w:lang w:val="en-US" w:eastAsia="ar-SA"/>
        </w:rPr>
        <w:t>Formular nr. 6</w:t>
      </w:r>
    </w:p>
    <w:p w14:paraId="35DF29DF" w14:textId="77777777" w:rsidR="00F96530" w:rsidRPr="004E5AA8" w:rsidRDefault="00F96530" w:rsidP="00F96530">
      <w:pPr>
        <w:suppressAutoHyphens/>
        <w:spacing w:after="0" w:line="240" w:lineRule="auto"/>
        <w:rPr>
          <w:rFonts w:ascii="Times New Roman" w:eastAsia="Times New Roman" w:hAnsi="Times New Roman" w:cs="Times New Roman"/>
          <w:b/>
          <w:bCs/>
          <w:sz w:val="24"/>
          <w:szCs w:val="24"/>
          <w:lang w:eastAsia="ar-SA"/>
        </w:rPr>
      </w:pPr>
    </w:p>
    <w:p w14:paraId="4D562042" w14:textId="77777777" w:rsidR="00F96530" w:rsidRPr="004E5AA8"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4E5AA8">
        <w:rPr>
          <w:rFonts w:ascii="Times New Roman" w:eastAsia="Times New Roman" w:hAnsi="Times New Roman" w:cs="Times New Roman"/>
          <w:b/>
          <w:sz w:val="24"/>
          <w:szCs w:val="24"/>
          <w:lang w:val="en-US" w:eastAsia="ar-SA"/>
        </w:rPr>
        <w:t>Operator economic</w:t>
      </w:r>
    </w:p>
    <w:p w14:paraId="7C20726B" w14:textId="77777777" w:rsidR="00F96530" w:rsidRPr="004E5AA8"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4E5AA8">
        <w:rPr>
          <w:rFonts w:ascii="Times New Roman" w:eastAsia="Times New Roman" w:hAnsi="Times New Roman" w:cs="Times New Roman"/>
          <w:b/>
          <w:sz w:val="24"/>
          <w:szCs w:val="24"/>
          <w:lang w:val="en-US" w:eastAsia="ar-SA"/>
        </w:rPr>
        <w:t>________________</w:t>
      </w:r>
    </w:p>
    <w:p w14:paraId="03D26909" w14:textId="77777777" w:rsidR="00F96530" w:rsidRPr="004E5AA8"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4E5AA8">
        <w:rPr>
          <w:rFonts w:ascii="Times New Roman" w:eastAsia="Times New Roman" w:hAnsi="Times New Roman" w:cs="Times New Roman"/>
          <w:b/>
          <w:sz w:val="24"/>
          <w:szCs w:val="24"/>
          <w:lang w:val="en-US" w:eastAsia="ar-SA"/>
        </w:rPr>
        <w:t>(denumire)</w:t>
      </w:r>
    </w:p>
    <w:p w14:paraId="3A1442FB"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eastAsia="ar-SA"/>
        </w:rPr>
      </w:pPr>
    </w:p>
    <w:p w14:paraId="365A6051"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eastAsia="ar-SA"/>
        </w:rPr>
      </w:pPr>
    </w:p>
    <w:p w14:paraId="442DC1B1"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eastAsia="ar-SA"/>
        </w:rPr>
      </w:pPr>
    </w:p>
    <w:p w14:paraId="2A6C7AF8" w14:textId="77777777" w:rsidR="00F96530" w:rsidRPr="004E5AA8" w:rsidRDefault="00F96530" w:rsidP="00F96530">
      <w:pPr>
        <w:suppressAutoHyphens/>
        <w:spacing w:after="0" w:line="240" w:lineRule="auto"/>
        <w:jc w:val="center"/>
        <w:rPr>
          <w:rFonts w:ascii="Times New Roman" w:eastAsia="Times New Roman" w:hAnsi="Times New Roman" w:cs="Times New Roman"/>
          <w:sz w:val="24"/>
          <w:szCs w:val="24"/>
          <w:lang w:eastAsia="ar-SA"/>
        </w:rPr>
      </w:pPr>
    </w:p>
    <w:p w14:paraId="1EB64381" w14:textId="258C305C" w:rsidR="00F96530" w:rsidRPr="004E5AA8" w:rsidRDefault="00F96530" w:rsidP="00F96530">
      <w:pPr>
        <w:suppressAutoHyphens/>
        <w:spacing w:after="0" w:line="240" w:lineRule="auto"/>
        <w:jc w:val="center"/>
        <w:rPr>
          <w:rFonts w:ascii="Times New Roman" w:eastAsia="Times New Roman" w:hAnsi="Times New Roman" w:cs="Times New Roman"/>
          <w:b/>
          <w:sz w:val="24"/>
          <w:szCs w:val="24"/>
          <w:lang w:val="en-US" w:eastAsia="ar-SA"/>
        </w:rPr>
      </w:pPr>
      <w:r w:rsidRPr="004E5AA8">
        <w:rPr>
          <w:rFonts w:ascii="Times New Roman" w:eastAsia="Times New Roman" w:hAnsi="Times New Roman" w:cs="Times New Roman"/>
          <w:b/>
          <w:sz w:val="24"/>
          <w:szCs w:val="24"/>
          <w:lang w:val="en-US" w:eastAsia="ar-SA"/>
        </w:rPr>
        <w:t>Declaratie pe propria raspundere privind respectarea obligatiilor</w:t>
      </w:r>
    </w:p>
    <w:p w14:paraId="5148634F" w14:textId="77777777" w:rsidR="00F96530" w:rsidRPr="004E5AA8" w:rsidRDefault="00F96530" w:rsidP="00F96530">
      <w:pPr>
        <w:suppressAutoHyphens/>
        <w:spacing w:after="0" w:line="240" w:lineRule="auto"/>
        <w:jc w:val="center"/>
        <w:rPr>
          <w:rFonts w:ascii="Times New Roman" w:eastAsia="Times New Roman" w:hAnsi="Times New Roman" w:cs="Times New Roman"/>
          <w:b/>
          <w:sz w:val="24"/>
          <w:szCs w:val="24"/>
          <w:lang w:val="it-IT" w:eastAsia="ar-SA"/>
        </w:rPr>
      </w:pPr>
      <w:r w:rsidRPr="004E5AA8">
        <w:rPr>
          <w:rFonts w:ascii="Times New Roman" w:eastAsia="Times New Roman" w:hAnsi="Times New Roman" w:cs="Times New Roman"/>
          <w:b/>
          <w:sz w:val="24"/>
          <w:szCs w:val="24"/>
          <w:lang w:val="en-US" w:eastAsia="ar-SA"/>
        </w:rPr>
        <w:t>din domeniile mediului, social si al relatiilor de munca</w:t>
      </w:r>
    </w:p>
    <w:p w14:paraId="6116B76C"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3F878F63"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4E94AB0C"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3872BC48"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24ADF697"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40D9CFEE" w14:textId="0A65C50D" w:rsidR="00F96530" w:rsidRPr="004E5AA8" w:rsidRDefault="00F96530" w:rsidP="00F96530">
      <w:pPr>
        <w:suppressAutoHyphens/>
        <w:spacing w:after="0" w:line="240" w:lineRule="auto"/>
        <w:jc w:val="both"/>
        <w:rPr>
          <w:rFonts w:ascii="Times New Roman" w:eastAsia="Times New Roman" w:hAnsi="Times New Roman" w:cs="Times New Roman"/>
          <w:sz w:val="24"/>
          <w:szCs w:val="24"/>
          <w:lang w:val="it-IT" w:eastAsia="ar-SA"/>
        </w:rPr>
      </w:pPr>
      <w:r w:rsidRPr="004E5AA8">
        <w:rPr>
          <w:rFonts w:ascii="Times New Roman" w:eastAsia="Times New Roman" w:hAnsi="Times New Roman" w:cs="Times New Roman"/>
          <w:sz w:val="24"/>
          <w:szCs w:val="24"/>
          <w:lang w:val="it-IT" w:eastAsia="ar-SA"/>
        </w:rPr>
        <w:tab/>
        <w:t xml:space="preserve">Subsemnatul …………………….. (nume şi prenume in clar a persoanei autorizate), reprezentant al ……………………….. (denumirea ofertantului) declar pe propria raspundere ca ma angajez sa furnizez pe parcursul indeplinirii </w:t>
      </w:r>
      <w:r w:rsidR="00CB2829">
        <w:rPr>
          <w:rFonts w:ascii="Times New Roman" w:eastAsia="Times New Roman" w:hAnsi="Times New Roman" w:cs="Times New Roman"/>
          <w:sz w:val="24"/>
          <w:szCs w:val="24"/>
          <w:lang w:val="it-IT" w:eastAsia="ar-SA"/>
        </w:rPr>
        <w:t xml:space="preserve">acordului-cadru </w:t>
      </w:r>
      <w:r w:rsidRPr="004E5AA8">
        <w:rPr>
          <w:rFonts w:ascii="Times New Roman" w:eastAsia="Times New Roman" w:hAnsi="Times New Roman" w:cs="Times New Roman"/>
          <w:sz w:val="24"/>
          <w:szCs w:val="24"/>
          <w:lang w:val="it-IT" w:eastAsia="ar-SA"/>
        </w:rPr>
        <w:t xml:space="preserve">de furnizare ........................................ cu respectarea normelor legale  </w:t>
      </w:r>
      <w:r w:rsidRPr="004E5AA8">
        <w:rPr>
          <w:rFonts w:ascii="Times New Roman" w:eastAsia="Times New Roman" w:hAnsi="Times New Roman" w:cs="Times New Roman"/>
          <w:sz w:val="24"/>
          <w:szCs w:val="24"/>
          <w:lang w:eastAsia="ar-SA"/>
        </w:rPr>
        <w:t>relevante din domeniile mediului, social și al relaţiilor de muncă</w:t>
      </w:r>
      <w:r w:rsidRPr="004E5AA8">
        <w:rPr>
          <w:rFonts w:ascii="Times New Roman" w:eastAsia="Times New Roman" w:hAnsi="Times New Roman" w:cs="Times New Roman"/>
          <w:sz w:val="24"/>
          <w:szCs w:val="24"/>
          <w:lang w:val="it-IT" w:eastAsia="ar-SA"/>
        </w:rPr>
        <w:t>.</w:t>
      </w:r>
    </w:p>
    <w:p w14:paraId="7F0AA577" w14:textId="77777777" w:rsidR="00F96530" w:rsidRPr="004E5AA8" w:rsidRDefault="00F96530" w:rsidP="00F96530">
      <w:pPr>
        <w:suppressAutoHyphens/>
        <w:spacing w:after="0" w:line="240" w:lineRule="auto"/>
        <w:ind w:firstLine="708"/>
        <w:jc w:val="both"/>
        <w:rPr>
          <w:rFonts w:ascii="Times New Roman" w:eastAsia="Times New Roman" w:hAnsi="Times New Roman" w:cs="Times New Roman"/>
          <w:sz w:val="24"/>
          <w:szCs w:val="24"/>
          <w:lang w:eastAsia="ar-SA"/>
        </w:rPr>
      </w:pPr>
      <w:r w:rsidRPr="004E5AA8">
        <w:rPr>
          <w:rFonts w:ascii="Times New Roman" w:eastAsia="Times New Roman" w:hAnsi="Times New Roman" w:cs="Times New Roman"/>
          <w:sz w:val="24"/>
          <w:szCs w:val="24"/>
          <w:lang w:eastAsia="ar-SA"/>
        </w:rPr>
        <w:t>De asemenea, declar pe propria răspundere că la elaborarea ofertei am ţinut cont de obligaţiile relevante din domeniile mediului, social și al relaţiilor de muncă şi am inclus în prețul de ofertă costul pentru îndeplinirea acestor obligaţii.</w:t>
      </w:r>
    </w:p>
    <w:p w14:paraId="567AB56C"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3C8EDF5B"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501B67D8"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466BB5BD"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2D27FF8F"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en-US" w:eastAsia="ar-SA"/>
        </w:rPr>
      </w:pPr>
      <w:r w:rsidRPr="004E5AA8">
        <w:rPr>
          <w:rFonts w:ascii="Times New Roman" w:eastAsia="Times New Roman" w:hAnsi="Times New Roman" w:cs="Times New Roman"/>
          <w:sz w:val="24"/>
          <w:szCs w:val="24"/>
          <w:lang w:val="it-IT" w:eastAsia="ar-SA"/>
        </w:rPr>
        <w:t xml:space="preserve">      Data :.................                                                                              </w:t>
      </w:r>
      <w:r w:rsidRPr="004E5AA8">
        <w:rPr>
          <w:rFonts w:ascii="Times New Roman" w:eastAsia="Times New Roman" w:hAnsi="Times New Roman" w:cs="Times New Roman"/>
          <w:sz w:val="24"/>
          <w:szCs w:val="24"/>
          <w:lang w:val="en-US" w:eastAsia="ar-SA"/>
        </w:rPr>
        <w:t>Operator economic,</w:t>
      </w:r>
    </w:p>
    <w:p w14:paraId="7283DA00" w14:textId="044D7289" w:rsidR="00F96530" w:rsidRPr="004E5AA8" w:rsidRDefault="00F96530" w:rsidP="00F96530">
      <w:pPr>
        <w:suppressAutoHyphens/>
        <w:spacing w:after="0" w:line="240" w:lineRule="auto"/>
        <w:rPr>
          <w:rFonts w:ascii="Times New Roman" w:eastAsia="Times New Roman" w:hAnsi="Times New Roman" w:cs="Times New Roman"/>
          <w:iCs/>
          <w:sz w:val="24"/>
          <w:szCs w:val="24"/>
          <w:lang w:eastAsia="ar-SA"/>
        </w:rPr>
      </w:pPr>
      <w:r w:rsidRPr="004E5AA8">
        <w:rPr>
          <w:rFonts w:ascii="Times New Roman" w:eastAsia="Times New Roman" w:hAnsi="Times New Roman" w:cs="Times New Roman"/>
          <w:sz w:val="24"/>
          <w:szCs w:val="24"/>
          <w:lang w:val="it-IT" w:eastAsia="ar-SA"/>
        </w:rPr>
        <w:t xml:space="preserve">                                                                                                             </w:t>
      </w:r>
      <w:r w:rsidRPr="004E5AA8">
        <w:rPr>
          <w:rFonts w:ascii="Times New Roman" w:eastAsia="Times New Roman" w:hAnsi="Times New Roman" w:cs="Times New Roman"/>
          <w:iCs/>
          <w:sz w:val="24"/>
          <w:szCs w:val="24"/>
          <w:lang w:val="en-US" w:eastAsia="ar-SA"/>
        </w:rPr>
        <w:t>………………………….</w:t>
      </w:r>
    </w:p>
    <w:p w14:paraId="474F3606" w14:textId="77777777" w:rsidR="00F96530" w:rsidRPr="004E5AA8" w:rsidRDefault="00F96530" w:rsidP="00F96530">
      <w:pPr>
        <w:suppressAutoHyphens/>
        <w:spacing w:after="0" w:line="240" w:lineRule="auto"/>
        <w:rPr>
          <w:rFonts w:ascii="Times New Roman" w:eastAsia="Times New Roman" w:hAnsi="Times New Roman" w:cs="Times New Roman"/>
          <w:iCs/>
          <w:sz w:val="24"/>
          <w:szCs w:val="24"/>
          <w:lang w:val="en-US" w:eastAsia="ar-SA"/>
        </w:rPr>
      </w:pPr>
      <w:r w:rsidRPr="004E5AA8">
        <w:rPr>
          <w:rFonts w:ascii="Times New Roman" w:eastAsia="Times New Roman" w:hAnsi="Times New Roman" w:cs="Times New Roman"/>
          <w:iCs/>
          <w:sz w:val="24"/>
          <w:szCs w:val="24"/>
          <w:lang w:val="en-US" w:eastAsia="ar-SA"/>
        </w:rPr>
        <w:t xml:space="preserve">                                                                                                              (semnatura autorizata)</w:t>
      </w:r>
    </w:p>
    <w:p w14:paraId="44D8601E" w14:textId="77777777" w:rsidR="00F96530" w:rsidRPr="004E5AA8"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3BEC33DE"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6F8EA4BC"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4E52BF60" w14:textId="2FEF7451" w:rsidR="00F96530" w:rsidRDefault="00F96530" w:rsidP="00F96530">
      <w:pPr>
        <w:suppressAutoHyphens/>
        <w:spacing w:after="0" w:line="240" w:lineRule="auto"/>
        <w:jc w:val="both"/>
        <w:rPr>
          <w:rFonts w:ascii="Arial" w:eastAsia="Times New Roman" w:hAnsi="Arial" w:cs="Arial"/>
          <w:sz w:val="24"/>
          <w:szCs w:val="24"/>
          <w:lang w:eastAsia="ar-SA"/>
        </w:rPr>
      </w:pPr>
    </w:p>
    <w:p w14:paraId="104E06AB" w14:textId="1C628D4A" w:rsidR="001C1812" w:rsidRDefault="001C1812" w:rsidP="00F96530">
      <w:pPr>
        <w:suppressAutoHyphens/>
        <w:spacing w:after="0" w:line="240" w:lineRule="auto"/>
        <w:jc w:val="both"/>
        <w:rPr>
          <w:rFonts w:ascii="Arial" w:eastAsia="Times New Roman" w:hAnsi="Arial" w:cs="Arial"/>
          <w:sz w:val="24"/>
          <w:szCs w:val="24"/>
          <w:lang w:eastAsia="ar-SA"/>
        </w:rPr>
      </w:pPr>
    </w:p>
    <w:p w14:paraId="0BD30815" w14:textId="39E9C9F2" w:rsidR="001C1812" w:rsidRDefault="001C1812" w:rsidP="00F96530">
      <w:pPr>
        <w:suppressAutoHyphens/>
        <w:spacing w:after="0" w:line="240" w:lineRule="auto"/>
        <w:jc w:val="both"/>
        <w:rPr>
          <w:rFonts w:ascii="Arial" w:eastAsia="Times New Roman" w:hAnsi="Arial" w:cs="Arial"/>
          <w:sz w:val="24"/>
          <w:szCs w:val="24"/>
          <w:lang w:eastAsia="ar-SA"/>
        </w:rPr>
      </w:pPr>
    </w:p>
    <w:p w14:paraId="58F52B38" w14:textId="61F98F7B" w:rsidR="001C1812" w:rsidRDefault="001C1812" w:rsidP="00F96530">
      <w:pPr>
        <w:suppressAutoHyphens/>
        <w:spacing w:after="0" w:line="240" w:lineRule="auto"/>
        <w:jc w:val="both"/>
        <w:rPr>
          <w:rFonts w:ascii="Arial" w:eastAsia="Times New Roman" w:hAnsi="Arial" w:cs="Arial"/>
          <w:sz w:val="24"/>
          <w:szCs w:val="24"/>
          <w:lang w:eastAsia="ar-SA"/>
        </w:rPr>
      </w:pPr>
    </w:p>
    <w:p w14:paraId="3E023D8C" w14:textId="76FFF1DB" w:rsidR="006838C3" w:rsidRDefault="006838C3" w:rsidP="00F96530">
      <w:pPr>
        <w:suppressAutoHyphens/>
        <w:spacing w:after="0" w:line="240" w:lineRule="auto"/>
        <w:jc w:val="both"/>
        <w:rPr>
          <w:rFonts w:ascii="Arial" w:eastAsia="Times New Roman" w:hAnsi="Arial" w:cs="Arial"/>
          <w:sz w:val="24"/>
          <w:szCs w:val="24"/>
          <w:lang w:eastAsia="ar-SA"/>
        </w:rPr>
      </w:pPr>
    </w:p>
    <w:p w14:paraId="53EE6222" w14:textId="7B378AB0" w:rsidR="006838C3" w:rsidRDefault="006838C3" w:rsidP="00F96530">
      <w:pPr>
        <w:suppressAutoHyphens/>
        <w:spacing w:after="0" w:line="240" w:lineRule="auto"/>
        <w:jc w:val="both"/>
        <w:rPr>
          <w:rFonts w:ascii="Arial" w:eastAsia="Times New Roman" w:hAnsi="Arial" w:cs="Arial"/>
          <w:sz w:val="24"/>
          <w:szCs w:val="24"/>
          <w:lang w:eastAsia="ar-SA"/>
        </w:rPr>
      </w:pPr>
    </w:p>
    <w:p w14:paraId="1CD08810" w14:textId="77777777" w:rsidR="006838C3" w:rsidRPr="004E5AA8" w:rsidRDefault="006838C3" w:rsidP="00F96530">
      <w:pPr>
        <w:suppressAutoHyphens/>
        <w:spacing w:after="0" w:line="240" w:lineRule="auto"/>
        <w:jc w:val="both"/>
        <w:rPr>
          <w:rFonts w:ascii="Arial" w:eastAsia="Times New Roman" w:hAnsi="Arial" w:cs="Arial"/>
          <w:sz w:val="24"/>
          <w:szCs w:val="24"/>
          <w:lang w:eastAsia="ar-SA"/>
        </w:rPr>
      </w:pPr>
    </w:p>
    <w:p w14:paraId="5784A21C"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164BFD04"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7C364B0E"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49EA58AA"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3E583FE9"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5A98926D" w14:textId="77777777" w:rsidR="00F96530" w:rsidRPr="004E5AA8" w:rsidRDefault="00F96530" w:rsidP="00F96530">
      <w:pPr>
        <w:suppressAutoHyphens/>
        <w:spacing w:after="0" w:line="240" w:lineRule="auto"/>
        <w:jc w:val="both"/>
        <w:rPr>
          <w:rFonts w:ascii="Arial" w:eastAsia="Times New Roman" w:hAnsi="Arial" w:cs="Arial"/>
          <w:sz w:val="24"/>
          <w:szCs w:val="24"/>
          <w:lang w:eastAsia="ar-SA"/>
        </w:rPr>
      </w:pPr>
    </w:p>
    <w:p w14:paraId="2F891BDD" w14:textId="77777777" w:rsidR="007870D9" w:rsidRPr="00085A03" w:rsidRDefault="007870D9" w:rsidP="00C7491F">
      <w:pPr>
        <w:suppressAutoHyphens/>
        <w:spacing w:after="0" w:line="240" w:lineRule="auto"/>
        <w:rPr>
          <w:rFonts w:ascii="Times New Roman" w:eastAsia="Times New Roman" w:hAnsi="Times New Roman" w:cs="Times New Roman"/>
          <w:sz w:val="24"/>
          <w:szCs w:val="24"/>
          <w:lang w:val="es-ES" w:eastAsia="ar-SA"/>
        </w:rPr>
      </w:pPr>
    </w:p>
    <w:p w14:paraId="0280C4C4" w14:textId="77777777" w:rsidR="007870D9" w:rsidRDefault="007870D9" w:rsidP="00C472F3">
      <w:pPr>
        <w:suppressAutoHyphens/>
        <w:spacing w:after="0" w:line="240" w:lineRule="auto"/>
        <w:rPr>
          <w:rFonts w:ascii="Times New Roman" w:eastAsia="Times New Roman" w:hAnsi="Times New Roman" w:cs="Times New Roman"/>
          <w:b/>
          <w:sz w:val="24"/>
          <w:szCs w:val="24"/>
          <w:lang w:eastAsia="ar-SA"/>
        </w:rPr>
      </w:pPr>
    </w:p>
    <w:p w14:paraId="692FFA08" w14:textId="77777777" w:rsidR="000515B8" w:rsidRDefault="000515B8" w:rsidP="00C472F3">
      <w:pPr>
        <w:suppressAutoHyphens/>
        <w:spacing w:after="0" w:line="240" w:lineRule="auto"/>
        <w:ind w:left="6372" w:firstLine="708"/>
        <w:jc w:val="center"/>
        <w:rPr>
          <w:rFonts w:ascii="Times New Roman" w:eastAsia="Times New Roman" w:hAnsi="Times New Roman" w:cs="Times New Roman"/>
          <w:b/>
          <w:sz w:val="24"/>
          <w:szCs w:val="24"/>
          <w:lang w:eastAsia="ar-SA"/>
        </w:rPr>
      </w:pPr>
    </w:p>
    <w:p w14:paraId="10BE6F3B" w14:textId="77777777" w:rsidR="000515B8" w:rsidRDefault="000515B8" w:rsidP="00C472F3">
      <w:pPr>
        <w:suppressAutoHyphens/>
        <w:spacing w:after="0" w:line="240" w:lineRule="auto"/>
        <w:ind w:left="6372" w:firstLine="708"/>
        <w:jc w:val="center"/>
        <w:rPr>
          <w:rFonts w:ascii="Times New Roman" w:eastAsia="Times New Roman" w:hAnsi="Times New Roman" w:cs="Times New Roman"/>
          <w:b/>
          <w:sz w:val="24"/>
          <w:szCs w:val="24"/>
          <w:lang w:eastAsia="ar-SA"/>
        </w:rPr>
      </w:pPr>
    </w:p>
    <w:p w14:paraId="670FBDA4" w14:textId="7097F5D2" w:rsidR="00F96530" w:rsidRPr="00D10DDA" w:rsidRDefault="00F96530" w:rsidP="00C472F3">
      <w:pPr>
        <w:suppressAutoHyphens/>
        <w:spacing w:after="0" w:line="240" w:lineRule="auto"/>
        <w:ind w:left="6372" w:firstLine="708"/>
        <w:jc w:val="center"/>
        <w:rPr>
          <w:rFonts w:ascii="Times New Roman" w:eastAsia="Times New Roman" w:hAnsi="Times New Roman" w:cs="Times New Roman"/>
          <w:b/>
          <w:sz w:val="24"/>
          <w:szCs w:val="24"/>
          <w:lang w:eastAsia="ar-SA"/>
        </w:rPr>
      </w:pPr>
      <w:r w:rsidRPr="00D10DDA">
        <w:rPr>
          <w:rFonts w:ascii="Times New Roman" w:eastAsia="Times New Roman" w:hAnsi="Times New Roman" w:cs="Times New Roman"/>
          <w:b/>
          <w:sz w:val="24"/>
          <w:szCs w:val="24"/>
          <w:lang w:eastAsia="ar-SA"/>
        </w:rPr>
        <w:lastRenderedPageBreak/>
        <w:t xml:space="preserve">Formular nr. </w:t>
      </w:r>
      <w:r w:rsidR="007F1219">
        <w:rPr>
          <w:rFonts w:ascii="Times New Roman" w:eastAsia="Times New Roman" w:hAnsi="Times New Roman" w:cs="Times New Roman"/>
          <w:b/>
          <w:sz w:val="24"/>
          <w:szCs w:val="24"/>
          <w:lang w:eastAsia="ar-SA"/>
        </w:rPr>
        <w:t>7</w:t>
      </w:r>
    </w:p>
    <w:p w14:paraId="61EB3B0E" w14:textId="77777777" w:rsidR="00F96530" w:rsidRPr="00D10DDA" w:rsidRDefault="00F96530" w:rsidP="00F96530">
      <w:pPr>
        <w:suppressAutoHyphens/>
        <w:spacing w:after="0" w:line="240" w:lineRule="auto"/>
        <w:rPr>
          <w:rFonts w:ascii="Times New Roman" w:eastAsia="Times New Roman" w:hAnsi="Times New Roman" w:cs="Times New Roman"/>
          <w:sz w:val="24"/>
          <w:szCs w:val="24"/>
          <w:lang w:eastAsia="ar-SA"/>
        </w:rPr>
      </w:pPr>
    </w:p>
    <w:p w14:paraId="1845794E" w14:textId="77777777" w:rsidR="00F96530" w:rsidRPr="00D10DDA" w:rsidRDefault="00F96530" w:rsidP="00F96530">
      <w:pPr>
        <w:suppressAutoHyphens/>
        <w:spacing w:after="0" w:line="240" w:lineRule="auto"/>
        <w:rPr>
          <w:rFonts w:ascii="Times New Roman" w:eastAsia="Times New Roman" w:hAnsi="Times New Roman" w:cs="Times New Roman"/>
          <w:b/>
          <w:sz w:val="24"/>
          <w:szCs w:val="24"/>
          <w:lang w:eastAsia="ar-SA"/>
        </w:rPr>
      </w:pPr>
      <w:r w:rsidRPr="00D10DDA">
        <w:rPr>
          <w:rFonts w:ascii="Times New Roman" w:eastAsia="Times New Roman" w:hAnsi="Times New Roman" w:cs="Times New Roman"/>
          <w:b/>
          <w:sz w:val="24"/>
          <w:szCs w:val="24"/>
          <w:lang w:eastAsia="ar-SA"/>
        </w:rPr>
        <w:t>Operator economic</w:t>
      </w:r>
    </w:p>
    <w:p w14:paraId="3C4B6A6C" w14:textId="77777777" w:rsidR="00F96530" w:rsidRPr="00D10DDA" w:rsidRDefault="00F96530" w:rsidP="00F96530">
      <w:pPr>
        <w:suppressAutoHyphens/>
        <w:spacing w:after="0" w:line="240" w:lineRule="auto"/>
        <w:ind w:right="781"/>
        <w:rPr>
          <w:rFonts w:ascii="Times New Roman" w:eastAsia="Times New Roman" w:hAnsi="Times New Roman" w:cs="Times New Roman"/>
          <w:b/>
          <w:sz w:val="24"/>
          <w:szCs w:val="24"/>
          <w:lang w:eastAsia="ar-SA"/>
        </w:rPr>
      </w:pPr>
      <w:r w:rsidRPr="00D10DDA">
        <w:rPr>
          <w:rFonts w:ascii="Times New Roman" w:eastAsia="Times New Roman" w:hAnsi="Times New Roman" w:cs="Times New Roman"/>
          <w:b/>
          <w:sz w:val="24"/>
          <w:szCs w:val="24"/>
          <w:lang w:eastAsia="ar-SA"/>
        </w:rPr>
        <w:t>__________________</w:t>
      </w:r>
    </w:p>
    <w:p w14:paraId="343E76D8" w14:textId="77777777" w:rsidR="00F96530" w:rsidRPr="00D10DDA" w:rsidRDefault="00F96530" w:rsidP="00F96530">
      <w:pPr>
        <w:suppressAutoHyphens/>
        <w:spacing w:after="0" w:line="240" w:lineRule="auto"/>
        <w:rPr>
          <w:rFonts w:ascii="Times New Roman" w:eastAsia="Times New Roman" w:hAnsi="Times New Roman" w:cs="Times New Roman"/>
          <w:b/>
          <w:sz w:val="24"/>
          <w:szCs w:val="24"/>
          <w:lang w:val="en-US" w:eastAsia="ar-SA"/>
        </w:rPr>
      </w:pPr>
      <w:r w:rsidRPr="00D10DDA">
        <w:rPr>
          <w:rFonts w:ascii="Times New Roman" w:eastAsia="Times New Roman" w:hAnsi="Times New Roman" w:cs="Times New Roman"/>
          <w:b/>
          <w:sz w:val="24"/>
          <w:szCs w:val="24"/>
          <w:lang w:val="en-US" w:eastAsia="ar-SA"/>
        </w:rPr>
        <w:t>(</w:t>
      </w:r>
      <w:r w:rsidRPr="00D10DDA">
        <w:rPr>
          <w:rFonts w:ascii="Times New Roman" w:eastAsia="Times New Roman" w:hAnsi="Times New Roman" w:cs="Times New Roman"/>
          <w:i/>
          <w:iCs/>
          <w:sz w:val="24"/>
          <w:szCs w:val="24"/>
          <w:lang w:eastAsia="ar-SA"/>
        </w:rPr>
        <w:t>denumirea/numele</w:t>
      </w:r>
      <w:r w:rsidRPr="00D10DDA">
        <w:rPr>
          <w:rFonts w:ascii="Times New Roman" w:eastAsia="Times New Roman" w:hAnsi="Times New Roman" w:cs="Times New Roman"/>
          <w:b/>
          <w:sz w:val="24"/>
          <w:szCs w:val="24"/>
          <w:lang w:val="en-US" w:eastAsia="ar-SA"/>
        </w:rPr>
        <w:t>)</w:t>
      </w:r>
    </w:p>
    <w:p w14:paraId="5B620C7E"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p>
    <w:p w14:paraId="5B861750" w14:textId="3DC32401" w:rsidR="00F96530" w:rsidRPr="00D10DDA" w:rsidRDefault="009362A8" w:rsidP="00F96530">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PROPUNERE FINANCIARĂ</w:t>
      </w:r>
    </w:p>
    <w:p w14:paraId="42393439" w14:textId="77777777" w:rsidR="00F96530" w:rsidRPr="00D10DDA" w:rsidRDefault="00F96530" w:rsidP="00F96530">
      <w:pPr>
        <w:suppressAutoHyphens/>
        <w:spacing w:after="0" w:line="240" w:lineRule="auto"/>
        <w:jc w:val="center"/>
        <w:rPr>
          <w:rFonts w:ascii="Times New Roman" w:eastAsia="Times New Roman" w:hAnsi="Times New Roman" w:cs="Times New Roman"/>
          <w:b/>
          <w:sz w:val="24"/>
          <w:szCs w:val="24"/>
          <w:lang w:eastAsia="ar-SA"/>
        </w:rPr>
      </w:pPr>
    </w:p>
    <w:p w14:paraId="27955895" w14:textId="6B593C78" w:rsidR="00F96530" w:rsidRPr="00D10DDA" w:rsidRDefault="00F96530" w:rsidP="00F96530">
      <w:pPr>
        <w:suppressAutoHyphens/>
        <w:spacing w:after="0" w:line="240" w:lineRule="auto"/>
        <w:jc w:val="center"/>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 xml:space="preserve">Către </w:t>
      </w:r>
      <w:r w:rsidR="005A7952" w:rsidRPr="005A7952">
        <w:rPr>
          <w:rFonts w:ascii="Times New Roman" w:eastAsia="Times New Roman" w:hAnsi="Times New Roman" w:cs="Times New Roman"/>
          <w:sz w:val="24"/>
          <w:szCs w:val="24"/>
          <w:lang w:eastAsia="ar-SA"/>
        </w:rPr>
        <w:t>Spitalul Clinic de Recuperare Medicala Baile Felix</w:t>
      </w:r>
    </w:p>
    <w:p w14:paraId="2BEA6366" w14:textId="7BD4CBB3" w:rsidR="00F96530" w:rsidRDefault="00F96530" w:rsidP="00C472F3">
      <w:pPr>
        <w:suppressAutoHyphens/>
        <w:spacing w:after="0" w:line="240" w:lineRule="auto"/>
        <w:jc w:val="center"/>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 xml:space="preserve">Str. </w:t>
      </w:r>
      <w:r w:rsidR="005A7952">
        <w:rPr>
          <w:rFonts w:ascii="Times New Roman" w:eastAsia="Times New Roman" w:hAnsi="Times New Roman" w:cs="Times New Roman"/>
          <w:sz w:val="24"/>
          <w:szCs w:val="24"/>
          <w:lang w:eastAsia="ar-SA"/>
        </w:rPr>
        <w:t>Calea Beiusului, nr. 30, loc. Baile Felix, jud. Bihor</w:t>
      </w:r>
    </w:p>
    <w:p w14:paraId="2D978E7C" w14:textId="77777777" w:rsidR="005A7952" w:rsidRPr="00D10DDA" w:rsidRDefault="005A7952" w:rsidP="00C472F3">
      <w:pPr>
        <w:suppressAutoHyphens/>
        <w:spacing w:after="0" w:line="240" w:lineRule="auto"/>
        <w:jc w:val="center"/>
        <w:rPr>
          <w:rFonts w:ascii="Times New Roman" w:eastAsia="Times New Roman" w:hAnsi="Times New Roman" w:cs="Times New Roman"/>
          <w:sz w:val="24"/>
          <w:szCs w:val="24"/>
          <w:lang w:eastAsia="ar-SA"/>
        </w:rPr>
      </w:pPr>
    </w:p>
    <w:p w14:paraId="788C0093" w14:textId="4C9B7C24" w:rsidR="00D8077E" w:rsidRPr="00D10DDA" w:rsidRDefault="00F96530" w:rsidP="00F96530">
      <w:pPr>
        <w:suppressAutoHyphens/>
        <w:spacing w:after="0" w:line="240" w:lineRule="auto"/>
        <w:jc w:val="both"/>
        <w:rPr>
          <w:rFonts w:ascii="Times New Roman" w:eastAsia="Times New Roman" w:hAnsi="Times New Roman" w:cs="Times New Roman"/>
          <w:i/>
          <w:sz w:val="24"/>
          <w:szCs w:val="24"/>
          <w:lang w:eastAsia="ar-SA"/>
        </w:rPr>
      </w:pPr>
      <w:r w:rsidRPr="00D10DDA">
        <w:rPr>
          <w:rFonts w:ascii="Times New Roman" w:eastAsia="Times New Roman" w:hAnsi="Times New Roman" w:cs="Times New Roman"/>
          <w:sz w:val="24"/>
          <w:szCs w:val="24"/>
          <w:lang w:eastAsia="ar-SA"/>
        </w:rPr>
        <w:t xml:space="preserve">1. Examinând documentaţia de atribuire, subscrisa ………………………………………………,  </w:t>
      </w:r>
      <w:r w:rsidRPr="00D10DDA">
        <w:rPr>
          <w:rFonts w:ascii="Times New Roman" w:eastAsia="Times New Roman" w:hAnsi="Times New Roman" w:cs="Times New Roman"/>
          <w:i/>
          <w:sz w:val="24"/>
          <w:szCs w:val="24"/>
          <w:lang w:eastAsia="ar-SA"/>
        </w:rPr>
        <w:t xml:space="preserve">(denumirea/numele ofertantului) </w:t>
      </w:r>
      <w:r w:rsidRPr="00D10DDA">
        <w:rPr>
          <w:rFonts w:ascii="Times New Roman" w:eastAsia="Times New Roman" w:hAnsi="Times New Roman" w:cs="Times New Roman"/>
          <w:sz w:val="24"/>
          <w:szCs w:val="24"/>
          <w:lang w:eastAsia="ar-SA"/>
        </w:rPr>
        <w:t xml:space="preserve">ne oferim ca, în conformitate cu prevederile şi cerinţele cuprinse în documentaţia de atribuire, să furnizăm </w:t>
      </w:r>
      <w:r w:rsidR="00324976">
        <w:rPr>
          <w:rFonts w:ascii="Times New Roman" w:eastAsia="Times New Roman" w:hAnsi="Times New Roman" w:cs="Times New Roman"/>
          <w:sz w:val="24"/>
          <w:szCs w:val="24"/>
          <w:lang w:eastAsia="ar-SA"/>
        </w:rPr>
        <w:t>produse</w:t>
      </w:r>
      <w:r w:rsidRPr="00D10DDA">
        <w:rPr>
          <w:rFonts w:ascii="Times New Roman" w:eastAsia="Times New Roman" w:hAnsi="Times New Roman" w:cs="Times New Roman"/>
          <w:b/>
          <w:sz w:val="24"/>
          <w:szCs w:val="24"/>
          <w:lang w:eastAsia="ar-SA"/>
        </w:rPr>
        <w:t xml:space="preserve"> </w:t>
      </w:r>
      <w:r w:rsidR="00324976">
        <w:rPr>
          <w:rFonts w:ascii="Times New Roman" w:eastAsia="Times New Roman" w:hAnsi="Times New Roman" w:cs="Times New Roman"/>
          <w:b/>
          <w:sz w:val="24"/>
          <w:szCs w:val="24"/>
          <w:lang w:eastAsia="ar-SA"/>
        </w:rPr>
        <w:t>LOT</w:t>
      </w:r>
      <w:r w:rsidRPr="00D10DDA">
        <w:rPr>
          <w:rFonts w:ascii="Times New Roman" w:eastAsia="Times New Roman" w:hAnsi="Times New Roman" w:cs="Times New Roman"/>
          <w:b/>
          <w:sz w:val="24"/>
          <w:szCs w:val="24"/>
          <w:lang w:eastAsia="ar-SA"/>
        </w:rPr>
        <w:t xml:space="preserve"> </w:t>
      </w:r>
      <w:r w:rsidRPr="006438B9">
        <w:rPr>
          <w:rFonts w:ascii="Times New Roman" w:eastAsia="Times New Roman" w:hAnsi="Times New Roman" w:cs="Times New Roman"/>
          <w:bCs/>
          <w:sz w:val="24"/>
          <w:szCs w:val="24"/>
          <w:lang w:eastAsia="ar-SA"/>
        </w:rPr>
        <w:t>.........</w:t>
      </w:r>
      <w:r w:rsidRPr="00D10DDA">
        <w:rPr>
          <w:rFonts w:ascii="Times New Roman" w:eastAsia="Times New Roman" w:hAnsi="Times New Roman" w:cs="Times New Roman"/>
          <w:sz w:val="24"/>
          <w:szCs w:val="24"/>
          <w:lang w:eastAsia="ar-SA"/>
        </w:rPr>
        <w:t xml:space="preserve"> ………………………………………………..,</w:t>
      </w:r>
      <w:r w:rsidRPr="00D10DDA">
        <w:rPr>
          <w:rFonts w:ascii="Times New Roman" w:eastAsia="Times New Roman" w:hAnsi="Times New Roman" w:cs="Times New Roman"/>
          <w:i/>
          <w:sz w:val="24"/>
          <w:szCs w:val="24"/>
          <w:lang w:eastAsia="ar-SA"/>
        </w:rPr>
        <w:t xml:space="preserve"> (denumirea produselor) </w:t>
      </w:r>
      <w:r w:rsidRPr="00D10DDA">
        <w:rPr>
          <w:rFonts w:ascii="Times New Roman" w:eastAsia="Times New Roman" w:hAnsi="Times New Roman" w:cs="Times New Roman"/>
          <w:sz w:val="24"/>
          <w:szCs w:val="24"/>
          <w:lang w:eastAsia="ar-SA"/>
        </w:rPr>
        <w:t xml:space="preserve">la preţul total de ……………………………………….. </w:t>
      </w:r>
      <w:r w:rsidRPr="00D10DDA">
        <w:rPr>
          <w:rFonts w:ascii="Times New Roman" w:eastAsia="Times New Roman" w:hAnsi="Times New Roman" w:cs="Times New Roman"/>
          <w:i/>
          <w:sz w:val="24"/>
          <w:szCs w:val="24"/>
          <w:lang w:eastAsia="ar-SA"/>
        </w:rPr>
        <w:t>(suma în litere şi în cifre)</w:t>
      </w:r>
      <w:r w:rsidRPr="00D10DDA">
        <w:rPr>
          <w:rFonts w:ascii="Times New Roman" w:eastAsia="Times New Roman" w:hAnsi="Times New Roman" w:cs="Times New Roman"/>
          <w:sz w:val="24"/>
          <w:szCs w:val="24"/>
          <w:lang w:eastAsia="ar-SA"/>
        </w:rPr>
        <w:t xml:space="preserve">, la care se adaugă taxa pe valoarea adăugată în valoare de ………………………... </w:t>
      </w:r>
      <w:r w:rsidRPr="00D10DDA">
        <w:rPr>
          <w:rFonts w:ascii="Times New Roman" w:eastAsia="Times New Roman" w:hAnsi="Times New Roman" w:cs="Times New Roman"/>
          <w:i/>
          <w:sz w:val="24"/>
          <w:szCs w:val="24"/>
          <w:lang w:eastAsia="ar-SA"/>
        </w:rPr>
        <w:t>(suma în litere şi în cifre).</w:t>
      </w:r>
    </w:p>
    <w:p w14:paraId="46A488F7" w14:textId="77777777" w:rsidR="00D8077E" w:rsidRPr="00D10DDA" w:rsidRDefault="00D8077E" w:rsidP="00F96530">
      <w:pPr>
        <w:suppressAutoHyphens/>
        <w:spacing w:after="0" w:line="240" w:lineRule="auto"/>
        <w:jc w:val="both"/>
        <w:rPr>
          <w:rFonts w:ascii="Times New Roman" w:eastAsia="Times New Roman" w:hAnsi="Times New Roman" w:cs="Times New Roman"/>
          <w:i/>
          <w:sz w:val="24"/>
          <w:szCs w:val="24"/>
          <w:lang w:eastAsia="ar-SA"/>
        </w:rPr>
      </w:pPr>
    </w:p>
    <w:p w14:paraId="4432C877" w14:textId="77777777" w:rsidR="00D8077E" w:rsidRPr="00D10DDA" w:rsidRDefault="00F96530" w:rsidP="00D8077E">
      <w:pPr>
        <w:spacing w:line="36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 xml:space="preserve">2. Ne angajăm ca, în cazul în care oferta noastră este stabilită câştigătoare, să furnizăm </w:t>
      </w:r>
      <w:r w:rsidRPr="006438B9">
        <w:rPr>
          <w:rFonts w:ascii="Times New Roman" w:eastAsia="Times New Roman" w:hAnsi="Times New Roman" w:cs="Times New Roman"/>
          <w:sz w:val="24"/>
          <w:szCs w:val="24"/>
          <w:lang w:val="en-US" w:eastAsia="en-GB"/>
        </w:rPr>
        <w:t>………………………</w:t>
      </w:r>
      <w:r w:rsidR="00D8077E" w:rsidRPr="006438B9">
        <w:rPr>
          <w:rFonts w:ascii="Times New Roman" w:eastAsia="Times New Roman" w:hAnsi="Times New Roman" w:cs="Times New Roman"/>
          <w:sz w:val="24"/>
          <w:szCs w:val="24"/>
          <w:lang w:val="en-US" w:eastAsia="en-GB"/>
        </w:rPr>
        <w:t>……</w:t>
      </w:r>
      <w:r w:rsidRPr="006438B9">
        <w:rPr>
          <w:rFonts w:ascii="Times New Roman" w:eastAsia="Times New Roman" w:hAnsi="Times New Roman" w:cs="Times New Roman"/>
          <w:sz w:val="24"/>
          <w:szCs w:val="24"/>
          <w:lang w:val="en-US" w:eastAsia="en-GB"/>
        </w:rPr>
        <w:t>.</w:t>
      </w:r>
      <w:r w:rsidRPr="006438B9">
        <w:rPr>
          <w:rFonts w:ascii="Times New Roman" w:eastAsia="Times New Roman" w:hAnsi="Times New Roman" w:cs="Times New Roman"/>
          <w:sz w:val="24"/>
          <w:szCs w:val="24"/>
          <w:lang w:val="en-US" w:eastAsia="ar-SA"/>
        </w:rPr>
        <w:t>,</w:t>
      </w:r>
      <w:r w:rsidRPr="00D10DDA">
        <w:rPr>
          <w:rFonts w:ascii="Times New Roman" w:eastAsia="Times New Roman" w:hAnsi="Times New Roman" w:cs="Times New Roman"/>
          <w:b/>
          <w:bCs/>
          <w:sz w:val="24"/>
          <w:szCs w:val="24"/>
          <w:lang w:eastAsia="en-GB"/>
        </w:rPr>
        <w:t xml:space="preserve"> </w:t>
      </w:r>
      <w:r w:rsidR="00D8077E" w:rsidRPr="00D10DDA">
        <w:rPr>
          <w:rFonts w:ascii="Times New Roman" w:eastAsia="Times New Roman" w:hAnsi="Times New Roman" w:cs="Times New Roman"/>
          <w:sz w:val="24"/>
          <w:szCs w:val="24"/>
          <w:lang w:eastAsia="ar-SA"/>
        </w:rPr>
        <w:t>în termenele şi condiţiile impuse prin documentaţia de atribuire.</w:t>
      </w:r>
    </w:p>
    <w:p w14:paraId="047ADC99" w14:textId="75977E4B" w:rsidR="00F96530" w:rsidRPr="00D10DDA" w:rsidRDefault="00F96530" w:rsidP="00D8077E">
      <w:pPr>
        <w:spacing w:line="36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 xml:space="preserve">3. Ne angajăm să menţinem aceasta ofertă valabilă pentru o durata de </w:t>
      </w:r>
      <w:r w:rsidR="006A6318">
        <w:rPr>
          <w:rFonts w:ascii="Times New Roman" w:eastAsia="Times New Roman" w:hAnsi="Times New Roman" w:cs="Times New Roman"/>
          <w:sz w:val="24"/>
          <w:szCs w:val="24"/>
          <w:lang w:eastAsia="ar-SA"/>
        </w:rPr>
        <w:t>_________</w:t>
      </w:r>
      <w:r w:rsidR="006A6318">
        <w:rPr>
          <w:rFonts w:ascii="Times New Roman" w:eastAsia="Times New Roman" w:hAnsi="Times New Roman" w:cs="Times New Roman"/>
          <w:i/>
          <w:iCs/>
          <w:sz w:val="24"/>
          <w:szCs w:val="24"/>
          <w:lang w:eastAsia="ar-SA"/>
        </w:rPr>
        <w:t>___________________,</w:t>
      </w:r>
      <w:r w:rsidR="006438B9">
        <w:rPr>
          <w:rFonts w:ascii="Times New Roman" w:eastAsia="Times New Roman" w:hAnsi="Times New Roman" w:cs="Times New Roman"/>
          <w:i/>
          <w:iCs/>
          <w:sz w:val="24"/>
          <w:szCs w:val="24"/>
          <w:lang w:eastAsia="ar-SA"/>
        </w:rPr>
        <w:t xml:space="preserve"> </w:t>
      </w:r>
      <w:r w:rsidR="00D8077E" w:rsidRPr="00D10DDA">
        <w:rPr>
          <w:rFonts w:ascii="Times New Roman" w:eastAsia="Times New Roman" w:hAnsi="Times New Roman" w:cs="Times New Roman"/>
          <w:i/>
          <w:iCs/>
          <w:sz w:val="24"/>
          <w:szCs w:val="24"/>
          <w:lang w:eastAsia="ar-SA"/>
        </w:rPr>
        <w:t>zile</w:t>
      </w:r>
      <w:r w:rsidRPr="00D10DDA">
        <w:rPr>
          <w:rFonts w:ascii="Times New Roman" w:eastAsia="Times New Roman" w:hAnsi="Times New Roman" w:cs="Times New Roman"/>
          <w:sz w:val="24"/>
          <w:szCs w:val="24"/>
          <w:lang w:eastAsia="ar-SA"/>
        </w:rPr>
        <w:t xml:space="preserve">, </w:t>
      </w:r>
      <w:r w:rsidR="006A6318">
        <w:rPr>
          <w:rFonts w:ascii="Times New Roman" w:eastAsia="Times New Roman" w:hAnsi="Times New Roman" w:cs="Times New Roman"/>
          <w:sz w:val="24"/>
          <w:szCs w:val="24"/>
          <w:lang w:eastAsia="ar-SA"/>
        </w:rPr>
        <w:t>(</w:t>
      </w:r>
      <w:r w:rsidR="006A6318" w:rsidRPr="006A6318">
        <w:rPr>
          <w:rFonts w:ascii="Times New Roman" w:eastAsia="Times New Roman" w:hAnsi="Times New Roman" w:cs="Times New Roman"/>
          <w:i/>
          <w:sz w:val="24"/>
          <w:szCs w:val="24"/>
          <w:lang w:eastAsia="ar-SA"/>
        </w:rPr>
        <w:t>durata în litere şi cifre</w:t>
      </w:r>
      <w:r w:rsidR="006A6318">
        <w:rPr>
          <w:rFonts w:ascii="Times New Roman" w:eastAsia="Times New Roman" w:hAnsi="Times New Roman" w:cs="Times New Roman"/>
          <w:i/>
          <w:sz w:val="24"/>
          <w:szCs w:val="24"/>
          <w:lang w:eastAsia="ar-SA"/>
        </w:rPr>
        <w:t>)</w:t>
      </w:r>
      <w:r w:rsidR="006A6318" w:rsidRPr="00D10DDA">
        <w:rPr>
          <w:rFonts w:ascii="Times New Roman" w:eastAsia="Times New Roman" w:hAnsi="Times New Roman" w:cs="Times New Roman"/>
          <w:i/>
          <w:iCs/>
          <w:color w:val="0D0D0D"/>
          <w:sz w:val="24"/>
          <w:szCs w:val="24"/>
          <w:lang w:eastAsia="ar-SA"/>
        </w:rPr>
        <w:t xml:space="preserve"> </w:t>
      </w:r>
      <w:r w:rsidR="00D8077E" w:rsidRPr="00D10DDA">
        <w:rPr>
          <w:rFonts w:ascii="Times New Roman" w:eastAsia="Times New Roman" w:hAnsi="Times New Roman" w:cs="Times New Roman"/>
          <w:color w:val="0D0D0D"/>
          <w:sz w:val="24"/>
          <w:szCs w:val="24"/>
          <w:lang w:eastAsia="ar-SA"/>
        </w:rPr>
        <w:t>,</w:t>
      </w:r>
      <w:r w:rsidRPr="00D10DDA">
        <w:rPr>
          <w:rFonts w:ascii="Times New Roman" w:eastAsia="Times New Roman" w:hAnsi="Times New Roman" w:cs="Times New Roman"/>
          <w:sz w:val="24"/>
          <w:szCs w:val="24"/>
          <w:lang w:eastAsia="ar-SA"/>
        </w:rPr>
        <w:t xml:space="preserve"> respectiv până la data de ………………………….., </w:t>
      </w:r>
      <w:r w:rsidRPr="00D10DDA">
        <w:rPr>
          <w:rFonts w:ascii="Times New Roman" w:eastAsia="Times New Roman" w:hAnsi="Times New Roman" w:cs="Times New Roman"/>
          <w:i/>
          <w:sz w:val="24"/>
          <w:szCs w:val="24"/>
          <w:lang w:eastAsia="ar-SA"/>
        </w:rPr>
        <w:t>(ziua/luna/anul)</w:t>
      </w:r>
      <w:r w:rsidRPr="00D10DDA">
        <w:rPr>
          <w:rFonts w:ascii="Times New Roman" w:eastAsia="Times New Roman" w:hAnsi="Times New Roman" w:cs="Times New Roman"/>
          <w:sz w:val="24"/>
          <w:szCs w:val="24"/>
          <w:lang w:eastAsia="ar-SA"/>
        </w:rPr>
        <w:t xml:space="preserve"> şi ea va rămâne obligatorie pentru noi şi poate fi acceptată oricând înainte de expirarea perioadei de valabilitate.</w:t>
      </w:r>
    </w:p>
    <w:p w14:paraId="786D7EF8" w14:textId="7EC480A8"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 xml:space="preserve">4. Până la încheierea şi semnarea </w:t>
      </w:r>
      <w:r w:rsidR="00CB2829">
        <w:rPr>
          <w:rFonts w:ascii="Times New Roman" w:eastAsia="Times New Roman" w:hAnsi="Times New Roman" w:cs="Times New Roman"/>
          <w:sz w:val="24"/>
          <w:szCs w:val="24"/>
          <w:lang w:eastAsia="ar-SA"/>
        </w:rPr>
        <w:t>acordului-cadru</w:t>
      </w:r>
      <w:r w:rsidRPr="00D10DDA">
        <w:rPr>
          <w:rFonts w:ascii="Times New Roman" w:eastAsia="Times New Roman" w:hAnsi="Times New Roman" w:cs="Times New Roman"/>
          <w:sz w:val="24"/>
          <w:szCs w:val="24"/>
          <w:lang w:eastAsia="ar-SA"/>
        </w:rPr>
        <w:t>, această ofertă, împreună cu comunicarea transmisă, prin care oferta noastră este stabilită câştigătoare, vor constitui un contract angajant între noi.</w:t>
      </w:r>
    </w:p>
    <w:p w14:paraId="37AD804B" w14:textId="77777777" w:rsidR="00086CB2" w:rsidRPr="00D10DDA" w:rsidRDefault="00086CB2" w:rsidP="00F96530">
      <w:pPr>
        <w:suppressAutoHyphens/>
        <w:spacing w:after="0" w:line="240" w:lineRule="auto"/>
        <w:jc w:val="both"/>
        <w:rPr>
          <w:rFonts w:ascii="Times New Roman" w:eastAsia="Times New Roman" w:hAnsi="Times New Roman" w:cs="Times New Roman"/>
          <w:sz w:val="24"/>
          <w:szCs w:val="24"/>
          <w:lang w:eastAsia="ar-SA"/>
        </w:rPr>
      </w:pPr>
    </w:p>
    <w:p w14:paraId="1BACE270"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5. Precizam că:</w:t>
      </w:r>
    </w:p>
    <w:p w14:paraId="52779D5B"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 xml:space="preserve">    </w:t>
      </w:r>
      <w:r w:rsidRPr="00D10DDA">
        <w:rPr>
          <w:rFonts w:ascii="Times New Roman" w:eastAsia="Times New Roman" w:hAnsi="Times New Roman" w:cs="Times New Roman"/>
          <w:sz w:val="24"/>
          <w:szCs w:val="24"/>
          <w:lang w:eastAsia="ar-SA"/>
        </w:rPr>
        <w:sym w:font="Wingdings" w:char="F06F"/>
      </w:r>
      <w:r w:rsidRPr="00D10DDA">
        <w:rPr>
          <w:rFonts w:ascii="Times New Roman" w:eastAsia="Times New Roman" w:hAnsi="Times New Roman" w:cs="Times New Roman"/>
          <w:sz w:val="24"/>
          <w:szCs w:val="24"/>
          <w:lang w:eastAsia="ar-SA"/>
        </w:rPr>
        <w:t xml:space="preserve">  depunem ofertă alternativă, ale cărei detalii sunt prezentate într-un formular de ofertă separat, marcat în mod clar "alternativă";</w:t>
      </w:r>
    </w:p>
    <w:p w14:paraId="51DC8E83"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 xml:space="preserve">    </w:t>
      </w:r>
      <w:r w:rsidRPr="00D10DDA">
        <w:rPr>
          <w:rFonts w:ascii="Times New Roman" w:eastAsia="Times New Roman" w:hAnsi="Times New Roman" w:cs="Times New Roman"/>
          <w:sz w:val="24"/>
          <w:szCs w:val="24"/>
          <w:lang w:eastAsia="ar-SA"/>
        </w:rPr>
        <w:sym w:font="Wingdings" w:char="F06F"/>
      </w:r>
      <w:r w:rsidRPr="00D10DDA">
        <w:rPr>
          <w:rFonts w:ascii="Times New Roman" w:eastAsia="Times New Roman" w:hAnsi="Times New Roman" w:cs="Times New Roman"/>
          <w:sz w:val="24"/>
          <w:szCs w:val="24"/>
          <w:lang w:eastAsia="ar-SA"/>
        </w:rPr>
        <w:t xml:space="preserve"> nu depunem ofertă alternativă.</w:t>
      </w:r>
    </w:p>
    <w:p w14:paraId="15542B5B" w14:textId="161F8F12" w:rsidR="00F96530" w:rsidRPr="00D10DDA" w:rsidRDefault="00F96530" w:rsidP="00F96530">
      <w:pPr>
        <w:suppressAutoHyphens/>
        <w:spacing w:after="0" w:line="240" w:lineRule="auto"/>
        <w:jc w:val="both"/>
        <w:rPr>
          <w:rFonts w:ascii="Times New Roman" w:eastAsia="Times New Roman" w:hAnsi="Times New Roman" w:cs="Times New Roman"/>
          <w:i/>
          <w:sz w:val="24"/>
          <w:szCs w:val="24"/>
          <w:lang w:eastAsia="ar-SA"/>
        </w:rPr>
      </w:pPr>
      <w:r w:rsidRPr="00D10DDA">
        <w:rPr>
          <w:rFonts w:ascii="Times New Roman" w:eastAsia="Times New Roman" w:hAnsi="Times New Roman" w:cs="Times New Roman"/>
          <w:sz w:val="24"/>
          <w:szCs w:val="24"/>
          <w:lang w:eastAsia="ar-SA"/>
        </w:rPr>
        <w:t xml:space="preserve"> </w:t>
      </w:r>
      <w:r w:rsidRPr="00D10DDA">
        <w:rPr>
          <w:rFonts w:ascii="Times New Roman" w:eastAsia="Times New Roman" w:hAnsi="Times New Roman" w:cs="Times New Roman"/>
          <w:i/>
          <w:sz w:val="24"/>
          <w:szCs w:val="24"/>
          <w:lang w:eastAsia="ar-SA"/>
        </w:rPr>
        <w:t>(se bifează opţiunea corespunzătoare)</w:t>
      </w:r>
    </w:p>
    <w:p w14:paraId="53C06680" w14:textId="77777777" w:rsidR="00086CB2" w:rsidRPr="00D10DDA" w:rsidRDefault="00086CB2" w:rsidP="00F96530">
      <w:pPr>
        <w:suppressAutoHyphens/>
        <w:spacing w:after="0" w:line="240" w:lineRule="auto"/>
        <w:jc w:val="both"/>
        <w:rPr>
          <w:rFonts w:ascii="Times New Roman" w:eastAsia="Times New Roman" w:hAnsi="Times New Roman" w:cs="Times New Roman"/>
          <w:i/>
          <w:sz w:val="24"/>
          <w:szCs w:val="24"/>
          <w:lang w:eastAsia="ar-SA"/>
        </w:rPr>
      </w:pPr>
    </w:p>
    <w:p w14:paraId="59100DE3" w14:textId="172928D9" w:rsidR="00F96530" w:rsidRPr="00D10DDA" w:rsidRDefault="00F96530" w:rsidP="00F96530">
      <w:pPr>
        <w:suppressAutoHyphens/>
        <w:spacing w:after="0" w:line="240" w:lineRule="auto"/>
        <w:jc w:val="both"/>
        <w:rPr>
          <w:rFonts w:ascii="Times New Roman" w:eastAsia="Times New Roman" w:hAnsi="Times New Roman" w:cs="Times New Roman"/>
          <w:iCs/>
          <w:sz w:val="24"/>
          <w:szCs w:val="24"/>
          <w:lang w:eastAsia="ar-SA"/>
        </w:rPr>
      </w:pPr>
      <w:r w:rsidRPr="00D10DDA">
        <w:rPr>
          <w:rFonts w:ascii="Times New Roman" w:eastAsia="Times New Roman" w:hAnsi="Times New Roman" w:cs="Times New Roman"/>
          <w:iCs/>
          <w:sz w:val="24"/>
          <w:szCs w:val="24"/>
          <w:lang w:eastAsia="ar-SA"/>
        </w:rPr>
        <w:t>6. Am inteles si consimtim ca, in cazul in care oferta noastra este stabilita ca fiind castigatoare, sa constituim garantia de buna executie in conformitate cu prevederile din documentatia de atribuire.</w:t>
      </w:r>
    </w:p>
    <w:p w14:paraId="2110D956" w14:textId="77777777" w:rsidR="00086CB2" w:rsidRPr="00D10DDA" w:rsidRDefault="00086CB2" w:rsidP="00F96530">
      <w:pPr>
        <w:suppressAutoHyphens/>
        <w:spacing w:after="0" w:line="240" w:lineRule="auto"/>
        <w:jc w:val="both"/>
        <w:rPr>
          <w:rFonts w:ascii="Times New Roman" w:eastAsia="Times New Roman" w:hAnsi="Times New Roman" w:cs="Times New Roman"/>
          <w:iCs/>
          <w:sz w:val="24"/>
          <w:szCs w:val="24"/>
          <w:lang w:eastAsia="ar-SA"/>
        </w:rPr>
      </w:pPr>
    </w:p>
    <w:p w14:paraId="57F19069"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7. Înţelegem că nu sunteţi obligaţi să acceptaţi oferta cu cel mai scăzut preţ sau orice altă ofertă pe care o puteţi primi.</w:t>
      </w:r>
    </w:p>
    <w:p w14:paraId="693DE8E7"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p>
    <w:p w14:paraId="071CE12E"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Data completării: ……………</w:t>
      </w:r>
    </w:p>
    <w:p w14:paraId="79F74D77"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val="es-AR" w:eastAsia="ar-SA"/>
        </w:rPr>
      </w:pPr>
      <w:r w:rsidRPr="00D10DDA">
        <w:rPr>
          <w:rFonts w:ascii="Times New Roman" w:eastAsia="Times New Roman" w:hAnsi="Times New Roman" w:cs="Times New Roman"/>
          <w:sz w:val="24"/>
          <w:szCs w:val="24"/>
          <w:lang w:val="es-AR" w:eastAsia="ar-SA"/>
        </w:rPr>
        <w:t>Nume, prenume: ………………………………………..</w:t>
      </w:r>
    </w:p>
    <w:p w14:paraId="1F63D16F" w14:textId="77777777" w:rsidR="00F96530" w:rsidRPr="00D10DDA" w:rsidRDefault="00F96530" w:rsidP="00F96530">
      <w:pPr>
        <w:suppressAutoHyphens/>
        <w:spacing w:after="0" w:line="240" w:lineRule="auto"/>
        <w:jc w:val="both"/>
        <w:rPr>
          <w:rFonts w:ascii="Times New Roman" w:eastAsia="Times New Roman" w:hAnsi="Times New Roman" w:cs="Times New Roman"/>
          <w:b/>
          <w:bCs/>
          <w:i/>
          <w:iCs/>
          <w:sz w:val="24"/>
          <w:szCs w:val="24"/>
          <w:lang w:val="fr-FR" w:eastAsia="ar-SA"/>
        </w:rPr>
      </w:pPr>
      <w:r w:rsidRPr="00D10DDA">
        <w:rPr>
          <w:rFonts w:ascii="Times New Roman" w:eastAsia="Times New Roman" w:hAnsi="Times New Roman" w:cs="Times New Roman"/>
          <w:sz w:val="24"/>
          <w:szCs w:val="24"/>
          <w:lang w:val="en-US" w:eastAsia="ar-SA"/>
        </w:rPr>
        <w:t xml:space="preserve">Semnătura ………………………… în calitate de ………………………………………………, autorizat să semnez oferta pentru şi în numele …………………………………………………… ……………………………………………………………………………… </w:t>
      </w:r>
      <w:r w:rsidRPr="00D10DDA">
        <w:rPr>
          <w:rFonts w:ascii="Times New Roman" w:eastAsia="Times New Roman" w:hAnsi="Times New Roman" w:cs="Times New Roman"/>
          <w:i/>
          <w:sz w:val="24"/>
          <w:szCs w:val="24"/>
          <w:lang w:val="en-US" w:eastAsia="ar-SA"/>
        </w:rPr>
        <w:t>(denumire ofertant).</w:t>
      </w:r>
      <w:r w:rsidRPr="00D10DDA">
        <w:rPr>
          <w:rFonts w:ascii="Times New Roman" w:eastAsia="Times New Roman" w:hAnsi="Times New Roman" w:cs="Times New Roman"/>
          <w:b/>
          <w:bCs/>
          <w:i/>
          <w:iCs/>
          <w:sz w:val="24"/>
          <w:szCs w:val="24"/>
          <w:lang w:val="en-US" w:eastAsia="ar-SA"/>
        </w:rPr>
        <w:t xml:space="preserve"> </w:t>
      </w:r>
    </w:p>
    <w:p w14:paraId="536644E6" w14:textId="77777777" w:rsidR="00F96530" w:rsidRPr="00D10DDA" w:rsidRDefault="00F96530" w:rsidP="00F96530">
      <w:pPr>
        <w:suppressAutoHyphens/>
        <w:spacing w:after="0" w:line="240" w:lineRule="auto"/>
        <w:jc w:val="both"/>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mic)</w:t>
      </w:r>
    </w:p>
    <w:p w14:paraId="156E0087" w14:textId="77777777" w:rsidR="00F96530" w:rsidRPr="00D10DDA" w:rsidRDefault="00F96530" w:rsidP="00F96530">
      <w:pPr>
        <w:suppressAutoHyphens/>
        <w:spacing w:after="0" w:line="240" w:lineRule="auto"/>
        <w:rPr>
          <w:rFonts w:ascii="Times New Roman" w:eastAsia="Times New Roman" w:hAnsi="Times New Roman" w:cs="Times New Roman"/>
          <w:sz w:val="24"/>
          <w:szCs w:val="24"/>
          <w:lang w:val="en-US" w:eastAsia="ar-SA"/>
        </w:rPr>
      </w:pPr>
    </w:p>
    <w:p w14:paraId="62AC7748" w14:textId="77777777" w:rsidR="00F96530" w:rsidRPr="00D10DDA" w:rsidRDefault="00F96530" w:rsidP="00F96530">
      <w:pPr>
        <w:suppressAutoHyphens/>
        <w:spacing w:after="0" w:line="240" w:lineRule="auto"/>
        <w:rPr>
          <w:rFonts w:ascii="Times New Roman" w:eastAsia="Times New Roman" w:hAnsi="Times New Roman" w:cs="Times New Roman"/>
          <w:sz w:val="24"/>
          <w:szCs w:val="24"/>
          <w:lang w:eastAsia="ar-SA"/>
        </w:rPr>
      </w:pPr>
      <w:r w:rsidRPr="00D10DDA">
        <w:rPr>
          <w:rFonts w:ascii="Times New Roman" w:eastAsia="Times New Roman" w:hAnsi="Times New Roman" w:cs="Times New Roman"/>
          <w:sz w:val="24"/>
          <w:szCs w:val="24"/>
          <w:lang w:eastAsia="ar-SA"/>
        </w:rPr>
        <w:t>în calitate de ............................................ legal autorizat să semnez oferta pentru şi în numele ...................................................... (denumirea/numele operatorului economic)</w:t>
      </w:r>
    </w:p>
    <w:p w14:paraId="42BD5B82" w14:textId="77777777" w:rsidR="00C7491F" w:rsidRPr="00D10DDA" w:rsidRDefault="00C7491F" w:rsidP="00F96530">
      <w:pPr>
        <w:suppressAutoHyphens/>
        <w:spacing w:after="0" w:line="240" w:lineRule="auto"/>
        <w:rPr>
          <w:rFonts w:ascii="Times New Roman" w:eastAsia="Times New Roman" w:hAnsi="Times New Roman" w:cs="Times New Roman"/>
          <w:b/>
          <w:sz w:val="24"/>
          <w:szCs w:val="24"/>
          <w:lang w:eastAsia="ar-SA"/>
        </w:rPr>
      </w:pPr>
    </w:p>
    <w:p w14:paraId="15692E67" w14:textId="7F0921DF" w:rsidR="00F96530" w:rsidRPr="00353806" w:rsidRDefault="00F96530" w:rsidP="00353806">
      <w:pPr>
        <w:suppressAutoHyphens/>
        <w:spacing w:after="0" w:line="240" w:lineRule="auto"/>
        <w:ind w:left="7788" w:firstLine="708"/>
        <w:rPr>
          <w:rFonts w:ascii="Times New Roman" w:eastAsia="Times New Roman" w:hAnsi="Times New Roman" w:cs="Times New Roman"/>
          <w:b/>
          <w:sz w:val="24"/>
          <w:szCs w:val="24"/>
          <w:lang w:eastAsia="ar-SA"/>
        </w:rPr>
      </w:pPr>
      <w:r w:rsidRPr="00D10DDA">
        <w:rPr>
          <w:rFonts w:ascii="Times New Roman" w:eastAsia="Times New Roman" w:hAnsi="Times New Roman" w:cs="Times New Roman"/>
          <w:b/>
          <w:sz w:val="24"/>
          <w:szCs w:val="24"/>
          <w:lang w:eastAsia="ar-SA"/>
        </w:rPr>
        <w:t xml:space="preserve">Formularul </w:t>
      </w:r>
      <w:r w:rsidR="007F1219">
        <w:rPr>
          <w:rFonts w:ascii="Times New Roman" w:eastAsia="Times New Roman" w:hAnsi="Times New Roman" w:cs="Times New Roman"/>
          <w:b/>
          <w:sz w:val="24"/>
          <w:szCs w:val="24"/>
          <w:lang w:eastAsia="ar-SA"/>
        </w:rPr>
        <w:t>7</w:t>
      </w:r>
      <w:r w:rsidR="00813979">
        <w:rPr>
          <w:rFonts w:ascii="Times New Roman" w:eastAsia="Times New Roman" w:hAnsi="Times New Roman" w:cs="Times New Roman"/>
          <w:b/>
          <w:sz w:val="24"/>
          <w:szCs w:val="24"/>
          <w:lang w:eastAsia="ar-SA"/>
        </w:rPr>
        <w:t>A</w:t>
      </w:r>
    </w:p>
    <w:p w14:paraId="534BDDF7" w14:textId="4A02A5EC" w:rsidR="00F96530" w:rsidRPr="00FF1971" w:rsidRDefault="00F96530" w:rsidP="00FF1971">
      <w:pPr>
        <w:suppressAutoHyphens/>
        <w:spacing w:after="0" w:line="240" w:lineRule="auto"/>
        <w:ind w:left="720" w:right="1440" w:firstLine="720"/>
        <w:jc w:val="center"/>
        <w:outlineLvl w:val="0"/>
        <w:rPr>
          <w:rFonts w:ascii="Times New Roman" w:eastAsia="Times New Roman" w:hAnsi="Times New Roman" w:cs="Times New Roman"/>
          <w:b/>
          <w:bCs/>
          <w:sz w:val="24"/>
          <w:szCs w:val="24"/>
          <w:lang w:val="pt-BR" w:eastAsia="ar-SA"/>
        </w:rPr>
      </w:pPr>
      <w:r w:rsidRPr="00F346DB">
        <w:rPr>
          <w:rFonts w:ascii="Times New Roman" w:eastAsia="Times New Roman" w:hAnsi="Times New Roman" w:cs="Times New Roman"/>
          <w:b/>
          <w:bCs/>
          <w:sz w:val="24"/>
          <w:szCs w:val="24"/>
          <w:lang w:val="pt-BR" w:eastAsia="ar-SA"/>
        </w:rPr>
        <w:t>CENTRALIZATOR DE PREŢURI</w:t>
      </w:r>
    </w:p>
    <w:p w14:paraId="39A3694D" w14:textId="7BA3AAFD" w:rsidR="00FD2693" w:rsidRPr="00F346DB" w:rsidRDefault="00481D71" w:rsidP="00FD2693">
      <w:pPr>
        <w:pStyle w:val="Frspaiere"/>
        <w:spacing w:line="276" w:lineRule="auto"/>
        <w:jc w:val="both"/>
        <w:rPr>
          <w:rFonts w:ascii="Times New Roman" w:hAnsi="Times New Roman"/>
          <w:b/>
        </w:rPr>
      </w:pPr>
      <w:bookmarkStart w:id="1" w:name="_Hlk132791481"/>
      <w:r w:rsidRPr="00481D71">
        <w:rPr>
          <w:rFonts w:ascii="Times New Roman" w:eastAsia="Times New Roman" w:hAnsi="Times New Roman"/>
          <w:b/>
          <w:color w:val="000000"/>
          <w:sz w:val="24"/>
          <w:szCs w:val="24"/>
          <w:lang w:val="en-US" w:eastAsia="ar-SA"/>
        </w:rPr>
        <w:t xml:space="preserve">Lot 1 - </w:t>
      </w:r>
      <w:r w:rsidR="000515B8">
        <w:rPr>
          <w:rFonts w:ascii="Times New Roman" w:eastAsia="Times New Roman" w:hAnsi="Times New Roman"/>
          <w:b/>
          <w:color w:val="000000"/>
          <w:sz w:val="24"/>
          <w:szCs w:val="24"/>
          <w:lang w:val="en-US" w:eastAsia="ar-SA"/>
        </w:rPr>
        <w:t>Ceai</w:t>
      </w:r>
      <w:r w:rsidR="00FD2693" w:rsidRPr="00F346DB">
        <w:rPr>
          <w:rFonts w:ascii="Times New Roman" w:hAnsi="Times New Roman"/>
          <w:b/>
        </w:rPr>
        <w:t>:</w:t>
      </w:r>
    </w:p>
    <w:p w14:paraId="37A67ECA" w14:textId="77777777" w:rsidR="00E8493A" w:rsidRPr="00F346DB" w:rsidRDefault="00E8493A" w:rsidP="00F96530">
      <w:pPr>
        <w:suppressAutoHyphens/>
        <w:spacing w:after="0" w:line="240" w:lineRule="auto"/>
        <w:rPr>
          <w:rFonts w:ascii="Times New Roman" w:eastAsia="Times New Roman" w:hAnsi="Times New Roman" w:cs="Times New Roman"/>
          <w:b/>
          <w:color w:val="000000"/>
          <w:sz w:val="24"/>
          <w:szCs w:val="24"/>
          <w:lang w:val="en-US" w:eastAsia="ar-SA"/>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86"/>
        <w:gridCol w:w="736"/>
        <w:gridCol w:w="1359"/>
        <w:gridCol w:w="1636"/>
        <w:gridCol w:w="1638"/>
        <w:gridCol w:w="1572"/>
      </w:tblGrid>
      <w:tr w:rsidR="00F96530" w:rsidRPr="00F346DB" w14:paraId="60F0CF24" w14:textId="77777777" w:rsidTr="004E427B">
        <w:tc>
          <w:tcPr>
            <w:tcW w:w="675" w:type="dxa"/>
          </w:tcPr>
          <w:p w14:paraId="510D7663" w14:textId="77777777"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Nr.</w:t>
            </w:r>
          </w:p>
          <w:p w14:paraId="0C838A5C" w14:textId="6481A124" w:rsidR="00F96530" w:rsidRPr="00F346DB" w:rsidRDefault="00086CB2"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crt</w:t>
            </w:r>
          </w:p>
        </w:tc>
        <w:tc>
          <w:tcPr>
            <w:tcW w:w="1786" w:type="dxa"/>
          </w:tcPr>
          <w:p w14:paraId="4ADAF2A5" w14:textId="77777777"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Denumire produs</w:t>
            </w:r>
          </w:p>
        </w:tc>
        <w:tc>
          <w:tcPr>
            <w:tcW w:w="736" w:type="dxa"/>
          </w:tcPr>
          <w:p w14:paraId="4C9B874C" w14:textId="77777777"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p>
          <w:p w14:paraId="05A242E8" w14:textId="77777777"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U.M.</w:t>
            </w:r>
          </w:p>
        </w:tc>
        <w:tc>
          <w:tcPr>
            <w:tcW w:w="1359" w:type="dxa"/>
          </w:tcPr>
          <w:p w14:paraId="7E2EBA41" w14:textId="6720BD93"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Cantitat</w:t>
            </w:r>
            <w:r w:rsidR="000E2DD3" w:rsidRPr="00F346DB">
              <w:rPr>
                <w:rFonts w:ascii="Times New Roman" w:eastAsia="Times New Roman" w:hAnsi="Times New Roman" w:cs="Times New Roman"/>
                <w:b/>
                <w:color w:val="000000"/>
                <w:sz w:val="24"/>
                <w:szCs w:val="24"/>
                <w:lang w:val="en-US" w:eastAsia="ar-SA"/>
              </w:rPr>
              <w:t>i</w:t>
            </w:r>
          </w:p>
          <w:p w14:paraId="61AC4ED7" w14:textId="384BA52F" w:rsidR="00F96530" w:rsidRPr="00F346DB" w:rsidRDefault="00086CB2"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maxim</w:t>
            </w:r>
            <w:r w:rsidR="000E2DD3" w:rsidRPr="00F346DB">
              <w:rPr>
                <w:rFonts w:ascii="Times New Roman" w:eastAsia="Times New Roman" w:hAnsi="Times New Roman" w:cs="Times New Roman"/>
                <w:b/>
                <w:color w:val="000000"/>
                <w:sz w:val="24"/>
                <w:szCs w:val="24"/>
                <w:lang w:val="en-US" w:eastAsia="ar-SA"/>
              </w:rPr>
              <w:t>e</w:t>
            </w:r>
            <w:r w:rsidRPr="00F346DB">
              <w:rPr>
                <w:rFonts w:ascii="Times New Roman" w:eastAsia="Times New Roman" w:hAnsi="Times New Roman" w:cs="Times New Roman"/>
                <w:b/>
                <w:color w:val="000000"/>
                <w:sz w:val="24"/>
                <w:szCs w:val="24"/>
                <w:lang w:val="en-US" w:eastAsia="ar-SA"/>
              </w:rPr>
              <w:t xml:space="preserve"> acord</w:t>
            </w:r>
            <w:r w:rsidR="000E2DD3" w:rsidRPr="00F346DB">
              <w:rPr>
                <w:rFonts w:ascii="Times New Roman" w:eastAsia="Times New Roman" w:hAnsi="Times New Roman" w:cs="Times New Roman"/>
                <w:b/>
                <w:color w:val="000000"/>
                <w:sz w:val="24"/>
                <w:szCs w:val="24"/>
                <w:lang w:val="en-US" w:eastAsia="ar-SA"/>
              </w:rPr>
              <w:t>-</w:t>
            </w:r>
            <w:r w:rsidRPr="00F346DB">
              <w:rPr>
                <w:rFonts w:ascii="Times New Roman" w:eastAsia="Times New Roman" w:hAnsi="Times New Roman" w:cs="Times New Roman"/>
                <w:b/>
                <w:color w:val="000000"/>
                <w:sz w:val="24"/>
                <w:szCs w:val="24"/>
                <w:lang w:val="en-US" w:eastAsia="ar-SA"/>
              </w:rPr>
              <w:t>cadru</w:t>
            </w:r>
          </w:p>
        </w:tc>
        <w:tc>
          <w:tcPr>
            <w:tcW w:w="1636" w:type="dxa"/>
          </w:tcPr>
          <w:p w14:paraId="2A59786E" w14:textId="00FE5691"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Preţ unitar (lei) fara TVA</w:t>
            </w:r>
          </w:p>
        </w:tc>
        <w:tc>
          <w:tcPr>
            <w:tcW w:w="1638" w:type="dxa"/>
          </w:tcPr>
          <w:p w14:paraId="456DE422" w14:textId="3385A18B"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Valoare totală</w:t>
            </w:r>
            <w:r w:rsidR="00086CB2" w:rsidRPr="00F346DB">
              <w:rPr>
                <w:rFonts w:ascii="Times New Roman" w:eastAsia="Times New Roman" w:hAnsi="Times New Roman" w:cs="Times New Roman"/>
                <w:b/>
                <w:color w:val="000000"/>
                <w:sz w:val="24"/>
                <w:szCs w:val="24"/>
                <w:lang w:val="en-US" w:eastAsia="ar-SA"/>
              </w:rPr>
              <w:t>/</w:t>
            </w:r>
          </w:p>
          <w:p w14:paraId="5D2C3FEF" w14:textId="6863785F"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(lei)</w:t>
            </w:r>
          </w:p>
          <w:p w14:paraId="059D9E73" w14:textId="77777777"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fara TVA</w:t>
            </w:r>
          </w:p>
        </w:tc>
        <w:tc>
          <w:tcPr>
            <w:tcW w:w="1572" w:type="dxa"/>
          </w:tcPr>
          <w:p w14:paraId="1191F0DD" w14:textId="77777777"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TVA total</w:t>
            </w:r>
          </w:p>
          <w:p w14:paraId="26D1FD58" w14:textId="77777777"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(lei)</w:t>
            </w:r>
          </w:p>
        </w:tc>
      </w:tr>
      <w:tr w:rsidR="00F96530" w:rsidRPr="001F5D08" w14:paraId="165FDFD1" w14:textId="77777777" w:rsidTr="004E427B">
        <w:tc>
          <w:tcPr>
            <w:tcW w:w="675" w:type="dxa"/>
          </w:tcPr>
          <w:p w14:paraId="11477E6F" w14:textId="77777777"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0</w:t>
            </w:r>
          </w:p>
        </w:tc>
        <w:tc>
          <w:tcPr>
            <w:tcW w:w="1786" w:type="dxa"/>
          </w:tcPr>
          <w:p w14:paraId="7ECA2071" w14:textId="77777777"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1</w:t>
            </w:r>
          </w:p>
        </w:tc>
        <w:tc>
          <w:tcPr>
            <w:tcW w:w="736" w:type="dxa"/>
          </w:tcPr>
          <w:p w14:paraId="2B4B9121" w14:textId="77777777"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2</w:t>
            </w:r>
          </w:p>
        </w:tc>
        <w:tc>
          <w:tcPr>
            <w:tcW w:w="1359" w:type="dxa"/>
          </w:tcPr>
          <w:p w14:paraId="0D0B5F0E" w14:textId="77777777"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3</w:t>
            </w:r>
          </w:p>
        </w:tc>
        <w:tc>
          <w:tcPr>
            <w:tcW w:w="1636" w:type="dxa"/>
          </w:tcPr>
          <w:p w14:paraId="084A5B2E" w14:textId="77777777"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4</w:t>
            </w:r>
          </w:p>
        </w:tc>
        <w:tc>
          <w:tcPr>
            <w:tcW w:w="1638" w:type="dxa"/>
          </w:tcPr>
          <w:p w14:paraId="2798A4F1" w14:textId="77777777"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5</w:t>
            </w:r>
          </w:p>
          <w:p w14:paraId="25FC71FE" w14:textId="460A0065"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(col</w:t>
            </w:r>
            <w:r w:rsidR="004E427B" w:rsidRPr="00F346DB">
              <w:rPr>
                <w:rFonts w:ascii="Times New Roman" w:eastAsia="Times New Roman" w:hAnsi="Times New Roman" w:cs="Times New Roman"/>
                <w:b/>
                <w:color w:val="000000"/>
                <w:sz w:val="24"/>
                <w:szCs w:val="24"/>
                <w:lang w:val="en-US" w:eastAsia="ar-SA"/>
              </w:rPr>
              <w:t xml:space="preserve"> </w:t>
            </w:r>
            <w:r w:rsidRPr="00F346DB">
              <w:rPr>
                <w:rFonts w:ascii="Times New Roman" w:eastAsia="Times New Roman" w:hAnsi="Times New Roman" w:cs="Times New Roman"/>
                <w:b/>
                <w:color w:val="000000"/>
                <w:sz w:val="24"/>
                <w:szCs w:val="24"/>
                <w:lang w:val="en-US" w:eastAsia="ar-SA"/>
              </w:rPr>
              <w:t>3</w:t>
            </w:r>
            <w:r w:rsidR="004E427B" w:rsidRPr="00F346DB">
              <w:rPr>
                <w:rFonts w:ascii="Times New Roman" w:eastAsia="Times New Roman" w:hAnsi="Times New Roman" w:cs="Times New Roman"/>
                <w:b/>
                <w:color w:val="000000"/>
                <w:sz w:val="24"/>
                <w:szCs w:val="24"/>
                <w:lang w:val="en-US" w:eastAsia="ar-SA"/>
              </w:rPr>
              <w:t xml:space="preserve"> </w:t>
            </w:r>
            <w:r w:rsidRPr="00F346DB">
              <w:rPr>
                <w:rFonts w:ascii="Times New Roman" w:eastAsia="Times New Roman" w:hAnsi="Times New Roman" w:cs="Times New Roman"/>
                <w:b/>
                <w:color w:val="000000"/>
                <w:sz w:val="24"/>
                <w:szCs w:val="24"/>
                <w:lang w:val="en-US" w:eastAsia="ar-SA"/>
              </w:rPr>
              <w:t>x</w:t>
            </w:r>
            <w:r w:rsidR="004E427B" w:rsidRPr="00F346DB">
              <w:rPr>
                <w:rFonts w:ascii="Times New Roman" w:eastAsia="Times New Roman" w:hAnsi="Times New Roman" w:cs="Times New Roman"/>
                <w:b/>
                <w:color w:val="000000"/>
                <w:sz w:val="24"/>
                <w:szCs w:val="24"/>
                <w:lang w:val="en-US" w:eastAsia="ar-SA"/>
              </w:rPr>
              <w:t xml:space="preserve"> </w:t>
            </w:r>
            <w:r w:rsidRPr="00F346DB">
              <w:rPr>
                <w:rFonts w:ascii="Times New Roman" w:eastAsia="Times New Roman" w:hAnsi="Times New Roman" w:cs="Times New Roman"/>
                <w:b/>
                <w:color w:val="000000"/>
                <w:sz w:val="24"/>
                <w:szCs w:val="24"/>
                <w:lang w:val="en-US" w:eastAsia="ar-SA"/>
              </w:rPr>
              <w:t>col</w:t>
            </w:r>
            <w:r w:rsidR="004E427B" w:rsidRPr="00F346DB">
              <w:rPr>
                <w:rFonts w:ascii="Times New Roman" w:eastAsia="Times New Roman" w:hAnsi="Times New Roman" w:cs="Times New Roman"/>
                <w:b/>
                <w:color w:val="000000"/>
                <w:sz w:val="24"/>
                <w:szCs w:val="24"/>
                <w:lang w:val="en-US" w:eastAsia="ar-SA"/>
              </w:rPr>
              <w:t xml:space="preserve"> </w:t>
            </w:r>
            <w:r w:rsidRPr="00F346DB">
              <w:rPr>
                <w:rFonts w:ascii="Times New Roman" w:eastAsia="Times New Roman" w:hAnsi="Times New Roman" w:cs="Times New Roman"/>
                <w:b/>
                <w:color w:val="000000"/>
                <w:sz w:val="24"/>
                <w:szCs w:val="24"/>
                <w:lang w:val="en-US" w:eastAsia="ar-SA"/>
              </w:rPr>
              <w:t>4)</w:t>
            </w:r>
          </w:p>
        </w:tc>
        <w:tc>
          <w:tcPr>
            <w:tcW w:w="1572" w:type="dxa"/>
          </w:tcPr>
          <w:p w14:paraId="60ADD8D7" w14:textId="77777777"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6</w:t>
            </w:r>
          </w:p>
          <w:p w14:paraId="08649975" w14:textId="49A15AEC" w:rsidR="00F96530" w:rsidRPr="00F346DB" w:rsidRDefault="00F96530" w:rsidP="00D471E4">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(col</w:t>
            </w:r>
            <w:r w:rsidR="004E427B" w:rsidRPr="00F346DB">
              <w:rPr>
                <w:rFonts w:ascii="Times New Roman" w:eastAsia="Times New Roman" w:hAnsi="Times New Roman" w:cs="Times New Roman"/>
                <w:b/>
                <w:color w:val="000000"/>
                <w:sz w:val="24"/>
                <w:szCs w:val="24"/>
                <w:lang w:val="en-US" w:eastAsia="ar-SA"/>
              </w:rPr>
              <w:t xml:space="preserve"> </w:t>
            </w:r>
            <w:r w:rsidRPr="00F346DB">
              <w:rPr>
                <w:rFonts w:ascii="Times New Roman" w:eastAsia="Times New Roman" w:hAnsi="Times New Roman" w:cs="Times New Roman"/>
                <w:b/>
                <w:color w:val="000000"/>
                <w:sz w:val="24"/>
                <w:szCs w:val="24"/>
                <w:lang w:val="en-US" w:eastAsia="ar-SA"/>
              </w:rPr>
              <w:t>5</w:t>
            </w:r>
            <w:r w:rsidR="004E427B" w:rsidRPr="00F346DB">
              <w:rPr>
                <w:rFonts w:ascii="Times New Roman" w:eastAsia="Times New Roman" w:hAnsi="Times New Roman" w:cs="Times New Roman"/>
                <w:b/>
                <w:color w:val="000000"/>
                <w:sz w:val="24"/>
                <w:szCs w:val="24"/>
                <w:lang w:val="en-US" w:eastAsia="ar-SA"/>
              </w:rPr>
              <w:t xml:space="preserve"> </w:t>
            </w:r>
            <w:r w:rsidRPr="00F346DB">
              <w:rPr>
                <w:rFonts w:ascii="Times New Roman" w:eastAsia="Times New Roman" w:hAnsi="Times New Roman" w:cs="Times New Roman"/>
                <w:b/>
                <w:color w:val="000000"/>
                <w:sz w:val="24"/>
                <w:szCs w:val="24"/>
                <w:lang w:val="en-US" w:eastAsia="ar-SA"/>
              </w:rPr>
              <w:t>x</w:t>
            </w:r>
            <w:r w:rsidR="004E427B" w:rsidRPr="00F346DB">
              <w:rPr>
                <w:rFonts w:ascii="Times New Roman" w:eastAsia="Times New Roman" w:hAnsi="Times New Roman" w:cs="Times New Roman"/>
                <w:b/>
                <w:color w:val="000000"/>
                <w:sz w:val="24"/>
                <w:szCs w:val="24"/>
                <w:lang w:val="en-US" w:eastAsia="ar-SA"/>
              </w:rPr>
              <w:t xml:space="preserve"> </w:t>
            </w:r>
            <w:r w:rsidRPr="00F346DB">
              <w:rPr>
                <w:rFonts w:ascii="Times New Roman" w:eastAsia="Times New Roman" w:hAnsi="Times New Roman" w:cs="Times New Roman"/>
                <w:b/>
                <w:color w:val="000000"/>
                <w:sz w:val="24"/>
                <w:szCs w:val="24"/>
                <w:lang w:val="en-US" w:eastAsia="ar-SA"/>
              </w:rPr>
              <w:t>9%)</w:t>
            </w:r>
          </w:p>
        </w:tc>
      </w:tr>
      <w:tr w:rsidR="00703AEF" w:rsidRPr="001F5D08" w14:paraId="0523F929" w14:textId="77777777" w:rsidTr="00595CAE">
        <w:trPr>
          <w:trHeight w:val="214"/>
        </w:trPr>
        <w:tc>
          <w:tcPr>
            <w:tcW w:w="675" w:type="dxa"/>
            <w:vAlign w:val="center"/>
          </w:tcPr>
          <w:p w14:paraId="771A253F" w14:textId="0C99278C" w:rsidR="00703AEF" w:rsidRPr="00FF1971" w:rsidRDefault="00703AEF" w:rsidP="00703AEF">
            <w:pPr>
              <w:suppressAutoHyphens/>
              <w:spacing w:after="0" w:line="240" w:lineRule="auto"/>
              <w:jc w:val="center"/>
              <w:rPr>
                <w:rFonts w:ascii="Times New Roman" w:eastAsia="Times New Roman" w:hAnsi="Times New Roman" w:cs="Times New Roman"/>
                <w:iCs/>
                <w:sz w:val="24"/>
                <w:szCs w:val="24"/>
                <w:highlight w:val="yellow"/>
                <w:lang w:val="it-IT" w:eastAsia="ar-SA"/>
              </w:rPr>
            </w:pPr>
            <w:r w:rsidRPr="00FF1971">
              <w:rPr>
                <w:rFonts w:ascii="Times New Roman" w:hAnsi="Times New Roman" w:cs="Times New Roman"/>
                <w:sz w:val="24"/>
                <w:szCs w:val="24"/>
              </w:rPr>
              <w:t>1.</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bottom"/>
          </w:tcPr>
          <w:p w14:paraId="4113D74D" w14:textId="5A70C571"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color w:val="000000"/>
                <w:sz w:val="20"/>
                <w:szCs w:val="20"/>
              </w:rPr>
              <w:t>Ceai fructe de padure 40-75 gr</w:t>
            </w:r>
          </w:p>
        </w:tc>
        <w:tc>
          <w:tcPr>
            <w:tcW w:w="736" w:type="dxa"/>
            <w:tcBorders>
              <w:top w:val="single" w:sz="4" w:space="0" w:color="auto"/>
              <w:left w:val="nil"/>
              <w:bottom w:val="single" w:sz="4" w:space="0" w:color="auto"/>
              <w:right w:val="single" w:sz="4" w:space="0" w:color="auto"/>
            </w:tcBorders>
            <w:shd w:val="clear" w:color="auto" w:fill="auto"/>
            <w:vAlign w:val="bottom"/>
          </w:tcPr>
          <w:p w14:paraId="313770BA" w14:textId="335365BB"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color w:val="000000"/>
                <w:sz w:val="20"/>
                <w:szCs w:val="20"/>
              </w:rPr>
              <w:t>kg</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tcPr>
          <w:p w14:paraId="36EC5B8C" w14:textId="58CB662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eastAsia="ar-SA"/>
              </w:rPr>
            </w:pPr>
            <w:r>
              <w:rPr>
                <w:rFonts w:ascii="Times New Roman" w:hAnsi="Times New Roman" w:cs="Times New Roman"/>
                <w:bCs/>
                <w:sz w:val="20"/>
                <w:szCs w:val="20"/>
              </w:rPr>
              <w:t>36</w:t>
            </w:r>
          </w:p>
        </w:tc>
        <w:tc>
          <w:tcPr>
            <w:tcW w:w="1636" w:type="dxa"/>
            <w:shd w:val="clear" w:color="auto" w:fill="auto"/>
            <w:vAlign w:val="center"/>
          </w:tcPr>
          <w:p w14:paraId="2480EABE" w14:textId="6EDF4D2D"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val="en-US" w:eastAsia="ar-SA"/>
              </w:rPr>
            </w:pPr>
          </w:p>
        </w:tc>
        <w:tc>
          <w:tcPr>
            <w:tcW w:w="1638" w:type="dxa"/>
            <w:vAlign w:val="center"/>
          </w:tcPr>
          <w:p w14:paraId="00BA4F8C"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c>
          <w:tcPr>
            <w:tcW w:w="1572" w:type="dxa"/>
            <w:vAlign w:val="center"/>
          </w:tcPr>
          <w:p w14:paraId="068A5D25"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r>
      <w:tr w:rsidR="00703AEF" w:rsidRPr="001F5D08" w14:paraId="6053CA1D" w14:textId="77777777" w:rsidTr="00595CAE">
        <w:tc>
          <w:tcPr>
            <w:tcW w:w="675" w:type="dxa"/>
            <w:vAlign w:val="center"/>
          </w:tcPr>
          <w:p w14:paraId="501A5904" w14:textId="17566A2F" w:rsidR="00703AEF" w:rsidRPr="00FF1971" w:rsidRDefault="00703AEF" w:rsidP="00703AEF">
            <w:pPr>
              <w:suppressAutoHyphens/>
              <w:spacing w:after="0" w:line="240" w:lineRule="auto"/>
              <w:jc w:val="center"/>
              <w:rPr>
                <w:rFonts w:ascii="Times New Roman" w:eastAsia="Times New Roman" w:hAnsi="Times New Roman" w:cs="Times New Roman"/>
                <w:iCs/>
                <w:sz w:val="24"/>
                <w:szCs w:val="24"/>
                <w:highlight w:val="yellow"/>
                <w:lang w:val="it-IT" w:eastAsia="ar-SA"/>
              </w:rPr>
            </w:pPr>
            <w:r w:rsidRPr="00FF1971">
              <w:rPr>
                <w:rFonts w:ascii="Times New Roman" w:hAnsi="Times New Roman" w:cs="Times New Roman"/>
                <w:sz w:val="24"/>
                <w:szCs w:val="24"/>
              </w:rPr>
              <w:t>2.</w:t>
            </w:r>
          </w:p>
        </w:tc>
        <w:tc>
          <w:tcPr>
            <w:tcW w:w="1786" w:type="dxa"/>
            <w:tcBorders>
              <w:top w:val="nil"/>
              <w:left w:val="single" w:sz="4" w:space="0" w:color="auto"/>
              <w:bottom w:val="single" w:sz="4" w:space="0" w:color="auto"/>
              <w:right w:val="single" w:sz="4" w:space="0" w:color="auto"/>
            </w:tcBorders>
            <w:shd w:val="clear" w:color="auto" w:fill="auto"/>
            <w:vAlign w:val="bottom"/>
          </w:tcPr>
          <w:p w14:paraId="1DD5D515" w14:textId="21727D12"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color w:val="000000"/>
                <w:sz w:val="20"/>
                <w:szCs w:val="20"/>
              </w:rPr>
              <w:t>Ceai macese 40-75 gr</w:t>
            </w:r>
          </w:p>
        </w:tc>
        <w:tc>
          <w:tcPr>
            <w:tcW w:w="736" w:type="dxa"/>
            <w:tcBorders>
              <w:top w:val="nil"/>
              <w:left w:val="nil"/>
              <w:bottom w:val="single" w:sz="4" w:space="0" w:color="auto"/>
              <w:right w:val="single" w:sz="4" w:space="0" w:color="auto"/>
            </w:tcBorders>
            <w:shd w:val="clear" w:color="auto" w:fill="auto"/>
            <w:vAlign w:val="bottom"/>
          </w:tcPr>
          <w:p w14:paraId="2F5C5ADA" w14:textId="4034CF9D"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bottom"/>
          </w:tcPr>
          <w:p w14:paraId="051616F8" w14:textId="0E1AD0F2"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eastAsia="ar-SA"/>
              </w:rPr>
            </w:pPr>
            <w:r>
              <w:rPr>
                <w:rFonts w:ascii="Times New Roman" w:hAnsi="Times New Roman" w:cs="Times New Roman"/>
                <w:bCs/>
                <w:sz w:val="20"/>
                <w:szCs w:val="20"/>
              </w:rPr>
              <w:t>36</w:t>
            </w:r>
          </w:p>
        </w:tc>
        <w:tc>
          <w:tcPr>
            <w:tcW w:w="1636" w:type="dxa"/>
            <w:shd w:val="clear" w:color="auto" w:fill="auto"/>
            <w:vAlign w:val="center"/>
          </w:tcPr>
          <w:p w14:paraId="3B7BDD4B" w14:textId="07A0B741"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val="en-US" w:eastAsia="ar-SA"/>
              </w:rPr>
            </w:pPr>
          </w:p>
        </w:tc>
        <w:tc>
          <w:tcPr>
            <w:tcW w:w="1638" w:type="dxa"/>
            <w:vAlign w:val="center"/>
          </w:tcPr>
          <w:p w14:paraId="19E55EB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c>
          <w:tcPr>
            <w:tcW w:w="1572" w:type="dxa"/>
            <w:vAlign w:val="center"/>
          </w:tcPr>
          <w:p w14:paraId="0F703FFF"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r>
      <w:tr w:rsidR="00703AEF" w:rsidRPr="00D10DDA" w14:paraId="3B6053C0" w14:textId="77777777" w:rsidTr="00595CAE">
        <w:tc>
          <w:tcPr>
            <w:tcW w:w="675" w:type="dxa"/>
            <w:vAlign w:val="center"/>
          </w:tcPr>
          <w:p w14:paraId="097DA862" w14:textId="06C7F721"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hAnsi="Times New Roman" w:cs="Times New Roman"/>
                <w:sz w:val="24"/>
                <w:szCs w:val="24"/>
              </w:rPr>
              <w:t>3.</w:t>
            </w:r>
          </w:p>
        </w:tc>
        <w:tc>
          <w:tcPr>
            <w:tcW w:w="1786" w:type="dxa"/>
            <w:tcBorders>
              <w:top w:val="nil"/>
              <w:left w:val="single" w:sz="4" w:space="0" w:color="auto"/>
              <w:bottom w:val="single" w:sz="4" w:space="0" w:color="auto"/>
              <w:right w:val="single" w:sz="4" w:space="0" w:color="auto"/>
            </w:tcBorders>
            <w:shd w:val="clear" w:color="auto" w:fill="auto"/>
            <w:vAlign w:val="bottom"/>
          </w:tcPr>
          <w:p w14:paraId="34B17605" w14:textId="450D9D1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Ceai menta 40-75 gr</w:t>
            </w:r>
          </w:p>
        </w:tc>
        <w:tc>
          <w:tcPr>
            <w:tcW w:w="736" w:type="dxa"/>
            <w:tcBorders>
              <w:top w:val="nil"/>
              <w:left w:val="nil"/>
              <w:bottom w:val="single" w:sz="4" w:space="0" w:color="auto"/>
              <w:right w:val="single" w:sz="4" w:space="0" w:color="auto"/>
            </w:tcBorders>
            <w:shd w:val="clear" w:color="auto" w:fill="auto"/>
            <w:vAlign w:val="bottom"/>
          </w:tcPr>
          <w:p w14:paraId="17095D0F" w14:textId="36505A24"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bottom"/>
          </w:tcPr>
          <w:p w14:paraId="5D43C79D" w14:textId="35CE812C"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rFonts w:ascii="Times New Roman" w:hAnsi="Times New Roman" w:cs="Times New Roman"/>
                <w:bCs/>
                <w:sz w:val="20"/>
                <w:szCs w:val="20"/>
              </w:rPr>
              <w:t>36</w:t>
            </w:r>
          </w:p>
        </w:tc>
        <w:tc>
          <w:tcPr>
            <w:tcW w:w="1636" w:type="dxa"/>
            <w:shd w:val="clear" w:color="auto" w:fill="auto"/>
            <w:vAlign w:val="center"/>
          </w:tcPr>
          <w:p w14:paraId="0C4DB099" w14:textId="3BA2EE7D"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1B7C99E7"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1628EED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472078EE" w14:textId="77777777" w:rsidTr="00595CAE">
        <w:tc>
          <w:tcPr>
            <w:tcW w:w="675" w:type="dxa"/>
            <w:vAlign w:val="center"/>
          </w:tcPr>
          <w:p w14:paraId="170C68AC" w14:textId="244B4E93"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hAnsi="Times New Roman" w:cs="Times New Roman"/>
                <w:sz w:val="24"/>
                <w:szCs w:val="24"/>
              </w:rPr>
              <w:t>4.</w:t>
            </w:r>
          </w:p>
        </w:tc>
        <w:tc>
          <w:tcPr>
            <w:tcW w:w="1786" w:type="dxa"/>
            <w:tcBorders>
              <w:top w:val="nil"/>
              <w:left w:val="single" w:sz="4" w:space="0" w:color="auto"/>
              <w:bottom w:val="single" w:sz="4" w:space="0" w:color="auto"/>
              <w:right w:val="single" w:sz="4" w:space="0" w:color="auto"/>
            </w:tcBorders>
            <w:shd w:val="clear" w:color="auto" w:fill="auto"/>
            <w:vAlign w:val="bottom"/>
          </w:tcPr>
          <w:p w14:paraId="5218513F" w14:textId="439EE84D"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Ceai musetel 40-75 gr</w:t>
            </w:r>
          </w:p>
        </w:tc>
        <w:tc>
          <w:tcPr>
            <w:tcW w:w="736" w:type="dxa"/>
            <w:tcBorders>
              <w:top w:val="nil"/>
              <w:left w:val="nil"/>
              <w:bottom w:val="single" w:sz="4" w:space="0" w:color="auto"/>
              <w:right w:val="single" w:sz="4" w:space="0" w:color="auto"/>
            </w:tcBorders>
            <w:shd w:val="clear" w:color="auto" w:fill="auto"/>
            <w:vAlign w:val="bottom"/>
          </w:tcPr>
          <w:p w14:paraId="09F1B1A9" w14:textId="4242A7EA"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bottom"/>
          </w:tcPr>
          <w:p w14:paraId="183956B8" w14:textId="4E3E43BC"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rFonts w:ascii="Times New Roman" w:hAnsi="Times New Roman" w:cs="Times New Roman"/>
                <w:bCs/>
                <w:sz w:val="20"/>
                <w:szCs w:val="20"/>
              </w:rPr>
              <w:t>36</w:t>
            </w:r>
          </w:p>
        </w:tc>
        <w:tc>
          <w:tcPr>
            <w:tcW w:w="1636" w:type="dxa"/>
            <w:shd w:val="clear" w:color="auto" w:fill="auto"/>
            <w:vAlign w:val="center"/>
          </w:tcPr>
          <w:p w14:paraId="6AC09EC4" w14:textId="74A3FBE3"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7A97C1CE"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2AF2FEAA"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62C929E0" w14:textId="77777777" w:rsidTr="00595CAE">
        <w:tc>
          <w:tcPr>
            <w:tcW w:w="675" w:type="dxa"/>
            <w:vAlign w:val="center"/>
          </w:tcPr>
          <w:p w14:paraId="1DE12A88" w14:textId="365A7A81"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hAnsi="Times New Roman" w:cs="Times New Roman"/>
                <w:sz w:val="24"/>
                <w:szCs w:val="24"/>
              </w:rPr>
              <w:t>5.</w:t>
            </w:r>
          </w:p>
        </w:tc>
        <w:tc>
          <w:tcPr>
            <w:tcW w:w="1786" w:type="dxa"/>
            <w:tcBorders>
              <w:top w:val="nil"/>
              <w:left w:val="single" w:sz="4" w:space="0" w:color="auto"/>
              <w:bottom w:val="single" w:sz="4" w:space="0" w:color="auto"/>
              <w:right w:val="single" w:sz="4" w:space="0" w:color="auto"/>
            </w:tcBorders>
            <w:shd w:val="clear" w:color="auto" w:fill="auto"/>
            <w:vAlign w:val="bottom"/>
          </w:tcPr>
          <w:p w14:paraId="62295994" w14:textId="1230A2F6"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Ceai soc 40-75 gr</w:t>
            </w:r>
          </w:p>
        </w:tc>
        <w:tc>
          <w:tcPr>
            <w:tcW w:w="736" w:type="dxa"/>
            <w:tcBorders>
              <w:top w:val="nil"/>
              <w:left w:val="nil"/>
              <w:bottom w:val="single" w:sz="4" w:space="0" w:color="auto"/>
              <w:right w:val="single" w:sz="4" w:space="0" w:color="auto"/>
            </w:tcBorders>
            <w:shd w:val="clear" w:color="auto" w:fill="auto"/>
            <w:vAlign w:val="bottom"/>
          </w:tcPr>
          <w:p w14:paraId="675E691E" w14:textId="6EE880DF"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bottom"/>
          </w:tcPr>
          <w:p w14:paraId="2BF38262" w14:textId="45B959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rFonts w:ascii="Times New Roman" w:hAnsi="Times New Roman" w:cs="Times New Roman"/>
                <w:bCs/>
                <w:sz w:val="20"/>
                <w:szCs w:val="20"/>
              </w:rPr>
              <w:t>36</w:t>
            </w:r>
          </w:p>
        </w:tc>
        <w:tc>
          <w:tcPr>
            <w:tcW w:w="1636" w:type="dxa"/>
            <w:shd w:val="clear" w:color="auto" w:fill="auto"/>
            <w:vAlign w:val="center"/>
          </w:tcPr>
          <w:p w14:paraId="37DDC551" w14:textId="5203226F"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51E7747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376CC4D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1E7D7E08" w14:textId="77777777" w:rsidTr="00595CAE">
        <w:tc>
          <w:tcPr>
            <w:tcW w:w="675" w:type="dxa"/>
            <w:vAlign w:val="center"/>
          </w:tcPr>
          <w:p w14:paraId="15D5DF2B" w14:textId="483AB17B"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hAnsi="Times New Roman" w:cs="Times New Roman"/>
                <w:sz w:val="24"/>
                <w:szCs w:val="24"/>
              </w:rPr>
              <w:t>6.</w:t>
            </w:r>
          </w:p>
        </w:tc>
        <w:tc>
          <w:tcPr>
            <w:tcW w:w="1786" w:type="dxa"/>
            <w:tcBorders>
              <w:top w:val="nil"/>
              <w:left w:val="single" w:sz="4" w:space="0" w:color="auto"/>
              <w:bottom w:val="single" w:sz="4" w:space="0" w:color="auto"/>
              <w:right w:val="single" w:sz="4" w:space="0" w:color="auto"/>
            </w:tcBorders>
            <w:shd w:val="clear" w:color="auto" w:fill="auto"/>
            <w:vAlign w:val="bottom"/>
          </w:tcPr>
          <w:p w14:paraId="48DF4026" w14:textId="68A4CC1E"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Ceai sunatoare 40-75 gr</w:t>
            </w:r>
          </w:p>
        </w:tc>
        <w:tc>
          <w:tcPr>
            <w:tcW w:w="736" w:type="dxa"/>
            <w:tcBorders>
              <w:top w:val="nil"/>
              <w:left w:val="nil"/>
              <w:bottom w:val="single" w:sz="4" w:space="0" w:color="auto"/>
              <w:right w:val="single" w:sz="4" w:space="0" w:color="auto"/>
            </w:tcBorders>
            <w:shd w:val="clear" w:color="auto" w:fill="auto"/>
            <w:vAlign w:val="bottom"/>
          </w:tcPr>
          <w:p w14:paraId="37ACCF3E" w14:textId="15378453"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bottom"/>
          </w:tcPr>
          <w:p w14:paraId="7B974467" w14:textId="72A9FFB9"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rFonts w:ascii="Times New Roman" w:hAnsi="Times New Roman" w:cs="Times New Roman"/>
                <w:bCs/>
                <w:sz w:val="20"/>
                <w:szCs w:val="20"/>
              </w:rPr>
              <w:t>36</w:t>
            </w:r>
          </w:p>
        </w:tc>
        <w:tc>
          <w:tcPr>
            <w:tcW w:w="1636" w:type="dxa"/>
            <w:shd w:val="clear" w:color="auto" w:fill="auto"/>
            <w:vAlign w:val="center"/>
          </w:tcPr>
          <w:p w14:paraId="75281D2C" w14:textId="5D4CD69D"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1EF427A2"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17A13511"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20E55E88" w14:textId="77777777" w:rsidTr="00595CAE">
        <w:tc>
          <w:tcPr>
            <w:tcW w:w="675" w:type="dxa"/>
            <w:vAlign w:val="center"/>
          </w:tcPr>
          <w:p w14:paraId="33BD3EFF" w14:textId="30258E0B" w:rsidR="00703AEF" w:rsidRPr="00FF1971"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86" w:type="dxa"/>
            <w:tcBorders>
              <w:top w:val="nil"/>
              <w:left w:val="single" w:sz="4" w:space="0" w:color="auto"/>
              <w:bottom w:val="nil"/>
              <w:right w:val="single" w:sz="4" w:space="0" w:color="auto"/>
            </w:tcBorders>
            <w:shd w:val="clear" w:color="auto" w:fill="auto"/>
            <w:vAlign w:val="bottom"/>
          </w:tcPr>
          <w:p w14:paraId="7E268D42" w14:textId="0DDC2D70"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Ceai tei 40-75 gr</w:t>
            </w:r>
          </w:p>
        </w:tc>
        <w:tc>
          <w:tcPr>
            <w:tcW w:w="736" w:type="dxa"/>
            <w:tcBorders>
              <w:top w:val="nil"/>
              <w:left w:val="nil"/>
              <w:bottom w:val="single" w:sz="4" w:space="0" w:color="auto"/>
              <w:right w:val="single" w:sz="4" w:space="0" w:color="auto"/>
            </w:tcBorders>
            <w:shd w:val="clear" w:color="auto" w:fill="auto"/>
            <w:vAlign w:val="bottom"/>
          </w:tcPr>
          <w:p w14:paraId="280607E7" w14:textId="52C7C78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bottom"/>
          </w:tcPr>
          <w:p w14:paraId="0A69E431" w14:textId="7EC43FB5"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rFonts w:ascii="Times New Roman" w:hAnsi="Times New Roman" w:cs="Times New Roman"/>
                <w:bCs/>
                <w:sz w:val="20"/>
                <w:szCs w:val="20"/>
              </w:rPr>
              <w:t>36</w:t>
            </w:r>
          </w:p>
        </w:tc>
        <w:tc>
          <w:tcPr>
            <w:tcW w:w="1636" w:type="dxa"/>
            <w:shd w:val="clear" w:color="auto" w:fill="auto"/>
            <w:vAlign w:val="center"/>
          </w:tcPr>
          <w:p w14:paraId="1B63D2EA"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5F9F2DC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78AD06A8"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1571F001" w14:textId="77777777" w:rsidTr="0055222F">
        <w:tc>
          <w:tcPr>
            <w:tcW w:w="6192" w:type="dxa"/>
            <w:gridSpan w:val="5"/>
          </w:tcPr>
          <w:p w14:paraId="7119991D" w14:textId="6EDBA332"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D10DDA">
              <w:rPr>
                <w:rFonts w:ascii="Times New Roman" w:eastAsia="Times New Roman" w:hAnsi="Times New Roman" w:cs="Times New Roman"/>
                <w:b/>
                <w:color w:val="000000"/>
                <w:sz w:val="24"/>
                <w:szCs w:val="24"/>
                <w:lang w:val="en-US" w:eastAsia="ar-SA"/>
              </w:rPr>
              <w:t>TOTAL</w:t>
            </w:r>
            <w:r>
              <w:rPr>
                <w:rFonts w:ascii="Times New Roman" w:eastAsia="Times New Roman" w:hAnsi="Times New Roman" w:cs="Times New Roman"/>
                <w:b/>
                <w:color w:val="000000"/>
                <w:sz w:val="24"/>
                <w:szCs w:val="24"/>
                <w:lang w:val="en-US" w:eastAsia="ar-SA"/>
              </w:rPr>
              <w:t xml:space="preserve"> VALOARE LEI </w:t>
            </w:r>
            <w:r w:rsidRPr="00D10DDA">
              <w:rPr>
                <w:rFonts w:ascii="Times New Roman" w:eastAsia="Times New Roman" w:hAnsi="Times New Roman" w:cs="Times New Roman"/>
                <w:b/>
                <w:color w:val="000000"/>
                <w:sz w:val="24"/>
                <w:szCs w:val="24"/>
                <w:lang w:val="en-US" w:eastAsia="ar-SA"/>
              </w:rPr>
              <w:t>FARA TVA</w:t>
            </w:r>
          </w:p>
        </w:tc>
        <w:tc>
          <w:tcPr>
            <w:tcW w:w="1638" w:type="dxa"/>
            <w:vAlign w:val="center"/>
          </w:tcPr>
          <w:p w14:paraId="7E13E0C5"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5BA2F3DB"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70C1E255" w14:textId="77777777" w:rsidTr="0055222F">
        <w:tc>
          <w:tcPr>
            <w:tcW w:w="6192" w:type="dxa"/>
            <w:gridSpan w:val="5"/>
          </w:tcPr>
          <w:p w14:paraId="7AA97F8B" w14:textId="7B10B0A5" w:rsidR="00703AEF"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D10DDA">
              <w:rPr>
                <w:rFonts w:ascii="Times New Roman" w:eastAsia="Times New Roman" w:hAnsi="Times New Roman" w:cs="Times New Roman"/>
                <w:b/>
                <w:color w:val="000000"/>
                <w:sz w:val="24"/>
                <w:szCs w:val="24"/>
                <w:lang w:val="en-US" w:eastAsia="ar-SA"/>
              </w:rPr>
              <w:t>TOTAL GENERAL INCLUSIV TVA</w:t>
            </w:r>
          </w:p>
        </w:tc>
        <w:tc>
          <w:tcPr>
            <w:tcW w:w="1638" w:type="dxa"/>
            <w:vAlign w:val="center"/>
          </w:tcPr>
          <w:p w14:paraId="538EFF1E"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2FDDF30C"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bookmarkEnd w:id="1"/>
    </w:tbl>
    <w:p w14:paraId="1A9841BD" w14:textId="77777777" w:rsidR="00353806" w:rsidRPr="00D10DDA" w:rsidRDefault="00353806" w:rsidP="0008439D">
      <w:pPr>
        <w:suppressAutoHyphens/>
        <w:spacing w:after="0" w:line="240" w:lineRule="auto"/>
        <w:ind w:right="1440"/>
        <w:outlineLvl w:val="0"/>
        <w:rPr>
          <w:rFonts w:ascii="Times New Roman" w:eastAsia="Times New Roman" w:hAnsi="Times New Roman" w:cs="Times New Roman"/>
          <w:b/>
          <w:bCs/>
          <w:sz w:val="24"/>
          <w:szCs w:val="24"/>
          <w:lang w:val="pt-BR" w:eastAsia="ar-SA"/>
        </w:rPr>
      </w:pPr>
    </w:p>
    <w:p w14:paraId="50F90459" w14:textId="2FB3EECD" w:rsidR="004E427B" w:rsidRPr="00F346DB" w:rsidRDefault="004E427B" w:rsidP="000515B8">
      <w:pPr>
        <w:suppressAutoHyphens/>
        <w:spacing w:after="0" w:line="240" w:lineRule="auto"/>
        <w:ind w:left="720" w:right="1440" w:firstLine="720"/>
        <w:jc w:val="center"/>
        <w:outlineLvl w:val="0"/>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bCs/>
          <w:sz w:val="24"/>
          <w:szCs w:val="24"/>
          <w:lang w:val="pt-BR" w:eastAsia="ar-SA"/>
        </w:rPr>
        <w:t>CENTRALIZATOR DE PREŢURI</w:t>
      </w:r>
    </w:p>
    <w:p w14:paraId="1FB73831" w14:textId="444F8503" w:rsidR="00B11DA5" w:rsidRPr="00F346DB" w:rsidRDefault="00481D71" w:rsidP="00B11DA5">
      <w:pPr>
        <w:pStyle w:val="Frspaiere"/>
        <w:spacing w:line="276" w:lineRule="auto"/>
        <w:jc w:val="both"/>
        <w:rPr>
          <w:rFonts w:ascii="Times New Roman" w:hAnsi="Times New Roman"/>
          <w:b/>
        </w:rPr>
      </w:pPr>
      <w:r w:rsidRPr="00481D71">
        <w:rPr>
          <w:rFonts w:ascii="Times New Roman" w:eastAsia="Times New Roman" w:hAnsi="Times New Roman"/>
          <w:b/>
          <w:color w:val="000000"/>
          <w:sz w:val="24"/>
          <w:szCs w:val="24"/>
          <w:lang w:val="en-US" w:eastAsia="ar-SA"/>
        </w:rPr>
        <w:t xml:space="preserve">Lot 2 </w:t>
      </w:r>
      <w:r w:rsidR="000515B8">
        <w:rPr>
          <w:rFonts w:ascii="Times New Roman" w:eastAsia="Times New Roman" w:hAnsi="Times New Roman"/>
          <w:b/>
          <w:color w:val="000000"/>
          <w:sz w:val="24"/>
          <w:szCs w:val="24"/>
          <w:lang w:val="en-US" w:eastAsia="ar-SA"/>
        </w:rPr>
        <w:t>–</w:t>
      </w:r>
      <w:r w:rsidRPr="00481D71">
        <w:rPr>
          <w:rFonts w:ascii="Times New Roman" w:eastAsia="Times New Roman" w:hAnsi="Times New Roman"/>
          <w:b/>
          <w:color w:val="000000"/>
          <w:sz w:val="24"/>
          <w:szCs w:val="24"/>
          <w:lang w:val="en-US" w:eastAsia="ar-SA"/>
        </w:rPr>
        <w:t xml:space="preserve"> </w:t>
      </w:r>
      <w:r w:rsidR="000515B8">
        <w:rPr>
          <w:rFonts w:ascii="Times New Roman" w:eastAsia="Times New Roman" w:hAnsi="Times New Roman"/>
          <w:b/>
          <w:color w:val="000000"/>
          <w:sz w:val="24"/>
          <w:szCs w:val="24"/>
          <w:lang w:val="en-US" w:eastAsia="ar-SA"/>
        </w:rPr>
        <w:t>Paste fainoase</w:t>
      </w:r>
      <w:r w:rsidR="00B11DA5" w:rsidRPr="00F346DB">
        <w:rPr>
          <w:rFonts w:ascii="Times New Roman" w:hAnsi="Times New Roman"/>
          <w:b/>
        </w:rPr>
        <w:t>:</w:t>
      </w:r>
    </w:p>
    <w:p w14:paraId="52F36FD4" w14:textId="77777777" w:rsidR="00B11DA5" w:rsidRPr="00F346DB" w:rsidRDefault="00B11DA5" w:rsidP="00B11DA5">
      <w:pPr>
        <w:suppressAutoHyphens/>
        <w:spacing w:after="0" w:line="240" w:lineRule="auto"/>
        <w:rPr>
          <w:rFonts w:ascii="Times New Roman" w:eastAsia="Times New Roman" w:hAnsi="Times New Roman" w:cs="Times New Roman"/>
          <w:b/>
          <w:color w:val="000000"/>
          <w:sz w:val="24"/>
          <w:szCs w:val="24"/>
          <w:lang w:val="en-US" w:eastAsia="ar-SA"/>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86"/>
        <w:gridCol w:w="736"/>
        <w:gridCol w:w="1359"/>
        <w:gridCol w:w="1636"/>
        <w:gridCol w:w="1638"/>
        <w:gridCol w:w="1572"/>
      </w:tblGrid>
      <w:tr w:rsidR="00B11DA5" w:rsidRPr="00F346DB" w14:paraId="6EA5B7D0" w14:textId="77777777" w:rsidTr="00844FFE">
        <w:tc>
          <w:tcPr>
            <w:tcW w:w="675" w:type="dxa"/>
          </w:tcPr>
          <w:p w14:paraId="6015E6CD"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Nr.</w:t>
            </w:r>
          </w:p>
          <w:p w14:paraId="43443345"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crt</w:t>
            </w:r>
          </w:p>
        </w:tc>
        <w:tc>
          <w:tcPr>
            <w:tcW w:w="1786" w:type="dxa"/>
          </w:tcPr>
          <w:p w14:paraId="2A6FAE04"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Denumire produs</w:t>
            </w:r>
          </w:p>
        </w:tc>
        <w:tc>
          <w:tcPr>
            <w:tcW w:w="736" w:type="dxa"/>
          </w:tcPr>
          <w:p w14:paraId="1973A207"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p>
          <w:p w14:paraId="041BA077"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U.M.</w:t>
            </w:r>
          </w:p>
        </w:tc>
        <w:tc>
          <w:tcPr>
            <w:tcW w:w="1359" w:type="dxa"/>
          </w:tcPr>
          <w:p w14:paraId="32E7B85E"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Cantitati</w:t>
            </w:r>
          </w:p>
          <w:p w14:paraId="7E98BE65"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maxime acord-cadru</w:t>
            </w:r>
          </w:p>
        </w:tc>
        <w:tc>
          <w:tcPr>
            <w:tcW w:w="1636" w:type="dxa"/>
          </w:tcPr>
          <w:p w14:paraId="44CD1723"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Preţ unitar (lei) fara TVA</w:t>
            </w:r>
          </w:p>
        </w:tc>
        <w:tc>
          <w:tcPr>
            <w:tcW w:w="1638" w:type="dxa"/>
          </w:tcPr>
          <w:p w14:paraId="0AFD69AB"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Valoare totală/</w:t>
            </w:r>
          </w:p>
          <w:p w14:paraId="36CB7154"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(lei)</w:t>
            </w:r>
          </w:p>
          <w:p w14:paraId="35C783CD"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fara TVA</w:t>
            </w:r>
          </w:p>
        </w:tc>
        <w:tc>
          <w:tcPr>
            <w:tcW w:w="1572" w:type="dxa"/>
          </w:tcPr>
          <w:p w14:paraId="4218129C"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TVA total</w:t>
            </w:r>
          </w:p>
          <w:p w14:paraId="308EBAEC"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(lei)</w:t>
            </w:r>
          </w:p>
        </w:tc>
      </w:tr>
      <w:tr w:rsidR="00B11DA5" w:rsidRPr="001F5D08" w14:paraId="777B4360" w14:textId="77777777" w:rsidTr="00844FFE">
        <w:tc>
          <w:tcPr>
            <w:tcW w:w="675" w:type="dxa"/>
          </w:tcPr>
          <w:p w14:paraId="66899CB9"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0</w:t>
            </w:r>
          </w:p>
        </w:tc>
        <w:tc>
          <w:tcPr>
            <w:tcW w:w="1786" w:type="dxa"/>
          </w:tcPr>
          <w:p w14:paraId="484E5048"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1</w:t>
            </w:r>
          </w:p>
        </w:tc>
        <w:tc>
          <w:tcPr>
            <w:tcW w:w="736" w:type="dxa"/>
          </w:tcPr>
          <w:p w14:paraId="7F6AA348"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2</w:t>
            </w:r>
          </w:p>
        </w:tc>
        <w:tc>
          <w:tcPr>
            <w:tcW w:w="1359" w:type="dxa"/>
          </w:tcPr>
          <w:p w14:paraId="39070C26"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3</w:t>
            </w:r>
          </w:p>
        </w:tc>
        <w:tc>
          <w:tcPr>
            <w:tcW w:w="1636" w:type="dxa"/>
          </w:tcPr>
          <w:p w14:paraId="5E69E58B"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4</w:t>
            </w:r>
          </w:p>
        </w:tc>
        <w:tc>
          <w:tcPr>
            <w:tcW w:w="1638" w:type="dxa"/>
          </w:tcPr>
          <w:p w14:paraId="1F97FA3D"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5</w:t>
            </w:r>
          </w:p>
          <w:p w14:paraId="2467A97D"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(col 3 x col 4)</w:t>
            </w:r>
          </w:p>
        </w:tc>
        <w:tc>
          <w:tcPr>
            <w:tcW w:w="1572" w:type="dxa"/>
          </w:tcPr>
          <w:p w14:paraId="37DDE425"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6</w:t>
            </w:r>
          </w:p>
          <w:p w14:paraId="56864112" w14:textId="77777777" w:rsidR="00B11DA5" w:rsidRPr="00F346DB" w:rsidRDefault="00B11DA5" w:rsidP="00844FFE">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(col 5 x 9%)</w:t>
            </w:r>
          </w:p>
        </w:tc>
      </w:tr>
      <w:tr w:rsidR="00703AEF" w:rsidRPr="00D10DDA" w14:paraId="0561BC1A" w14:textId="77777777" w:rsidTr="0083667E">
        <w:tc>
          <w:tcPr>
            <w:tcW w:w="675" w:type="dxa"/>
            <w:vAlign w:val="center"/>
          </w:tcPr>
          <w:p w14:paraId="0BA6AED8" w14:textId="55E62BCC"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eastAsia="Times New Roman" w:hAnsi="Times New Roman" w:cs="Times New Roman"/>
                <w:color w:val="000000"/>
                <w:sz w:val="24"/>
                <w:szCs w:val="24"/>
                <w:lang w:val="en-US" w:eastAsia="ar-SA"/>
              </w:rPr>
              <w:t>1</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2FB03481" w14:textId="3964719A"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Cus cus FARA ou</w:t>
            </w:r>
          </w:p>
        </w:tc>
        <w:tc>
          <w:tcPr>
            <w:tcW w:w="736" w:type="dxa"/>
            <w:shd w:val="clear" w:color="auto" w:fill="auto"/>
            <w:vAlign w:val="bottom"/>
          </w:tcPr>
          <w:p w14:paraId="15DB00B9" w14:textId="4BECDFA1"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tcPr>
          <w:p w14:paraId="0DB7741B" w14:textId="3F0A7C39"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046601">
              <w:rPr>
                <w:rFonts w:ascii="Times New Roman" w:hAnsi="Times New Roman" w:cs="Times New Roman"/>
                <w:color w:val="000000"/>
                <w:sz w:val="20"/>
                <w:szCs w:val="20"/>
              </w:rPr>
              <w:t>2400</w:t>
            </w:r>
          </w:p>
        </w:tc>
        <w:tc>
          <w:tcPr>
            <w:tcW w:w="1636" w:type="dxa"/>
            <w:shd w:val="clear" w:color="auto" w:fill="auto"/>
            <w:vAlign w:val="center"/>
          </w:tcPr>
          <w:p w14:paraId="51EDDA71"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2CE20874"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766B1717"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0746E664" w14:textId="77777777" w:rsidTr="0083667E">
        <w:tc>
          <w:tcPr>
            <w:tcW w:w="675" w:type="dxa"/>
            <w:vAlign w:val="center"/>
          </w:tcPr>
          <w:p w14:paraId="1179F6E8" w14:textId="7A2B10CA"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eastAsia="Times New Roman" w:hAnsi="Times New Roman" w:cs="Times New Roman"/>
                <w:color w:val="000000"/>
                <w:sz w:val="24"/>
                <w:szCs w:val="24"/>
                <w:lang w:val="en-US" w:eastAsia="ar-SA"/>
              </w:rPr>
              <w:t>2</w:t>
            </w:r>
          </w:p>
        </w:tc>
        <w:tc>
          <w:tcPr>
            <w:tcW w:w="1786" w:type="dxa"/>
            <w:tcBorders>
              <w:top w:val="nil"/>
              <w:left w:val="single" w:sz="4" w:space="0" w:color="auto"/>
              <w:bottom w:val="single" w:sz="4" w:space="0" w:color="auto"/>
              <w:right w:val="single" w:sz="4" w:space="0" w:color="auto"/>
            </w:tcBorders>
            <w:shd w:val="clear" w:color="auto" w:fill="auto"/>
            <w:vAlign w:val="center"/>
          </w:tcPr>
          <w:p w14:paraId="0F01E45F" w14:textId="5D66ED98"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Paste făinoase cu ou pentru felul II: SPAGHETE</w:t>
            </w:r>
          </w:p>
        </w:tc>
        <w:tc>
          <w:tcPr>
            <w:tcW w:w="736" w:type="dxa"/>
            <w:shd w:val="clear" w:color="auto" w:fill="auto"/>
            <w:vAlign w:val="bottom"/>
          </w:tcPr>
          <w:p w14:paraId="56A2CBEE" w14:textId="55505985"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3E7644E0" w14:textId="104C6563"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720</w:t>
            </w:r>
          </w:p>
        </w:tc>
        <w:tc>
          <w:tcPr>
            <w:tcW w:w="1636" w:type="dxa"/>
            <w:shd w:val="clear" w:color="auto" w:fill="auto"/>
            <w:vAlign w:val="center"/>
          </w:tcPr>
          <w:p w14:paraId="5A3D0FE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7398ED08"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4CCA485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77B91486" w14:textId="77777777" w:rsidTr="00970F40">
        <w:tc>
          <w:tcPr>
            <w:tcW w:w="675" w:type="dxa"/>
            <w:vAlign w:val="center"/>
          </w:tcPr>
          <w:p w14:paraId="46012C32" w14:textId="613013DC"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eastAsia="Times New Roman" w:hAnsi="Times New Roman" w:cs="Times New Roman"/>
                <w:color w:val="000000"/>
                <w:sz w:val="24"/>
                <w:szCs w:val="24"/>
                <w:lang w:val="en-US" w:eastAsia="ar-SA"/>
              </w:rPr>
              <w:t>3</w:t>
            </w:r>
          </w:p>
        </w:tc>
        <w:tc>
          <w:tcPr>
            <w:tcW w:w="1786" w:type="dxa"/>
            <w:tcBorders>
              <w:top w:val="nil"/>
              <w:left w:val="single" w:sz="4" w:space="0" w:color="auto"/>
              <w:bottom w:val="single" w:sz="4" w:space="0" w:color="auto"/>
              <w:right w:val="single" w:sz="4" w:space="0" w:color="auto"/>
            </w:tcBorders>
            <w:shd w:val="clear" w:color="auto" w:fill="auto"/>
            <w:vAlign w:val="center"/>
          </w:tcPr>
          <w:p w14:paraId="360957E6" w14:textId="50B5D974"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Paste făinoase cu ou diferite forme, pentru felul II:  melci, tub rasucit, pene, spirale, scoici taietei lati etc.</w:t>
            </w:r>
          </w:p>
        </w:tc>
        <w:tc>
          <w:tcPr>
            <w:tcW w:w="736" w:type="dxa"/>
            <w:shd w:val="clear" w:color="auto" w:fill="auto"/>
            <w:vAlign w:val="bottom"/>
          </w:tcPr>
          <w:p w14:paraId="1F7DF550" w14:textId="0A5C235A"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3E38C0F9" w14:textId="5DDA2FCD"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3600</w:t>
            </w:r>
          </w:p>
        </w:tc>
        <w:tc>
          <w:tcPr>
            <w:tcW w:w="1636" w:type="dxa"/>
            <w:shd w:val="clear" w:color="auto" w:fill="auto"/>
            <w:vAlign w:val="center"/>
          </w:tcPr>
          <w:p w14:paraId="224FF22A"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700A09B3"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4C230D11"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60A4294A" w14:textId="77777777" w:rsidTr="00970F40">
        <w:tc>
          <w:tcPr>
            <w:tcW w:w="675" w:type="dxa"/>
            <w:vAlign w:val="center"/>
          </w:tcPr>
          <w:p w14:paraId="1255403C" w14:textId="0C76D024"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eastAsia="Times New Roman" w:hAnsi="Times New Roman" w:cs="Times New Roman"/>
                <w:color w:val="000000"/>
                <w:sz w:val="24"/>
                <w:szCs w:val="24"/>
                <w:lang w:val="en-US" w:eastAsia="ar-SA"/>
              </w:rPr>
              <w:t>4</w:t>
            </w:r>
          </w:p>
        </w:tc>
        <w:tc>
          <w:tcPr>
            <w:tcW w:w="1786" w:type="dxa"/>
            <w:tcBorders>
              <w:top w:val="nil"/>
              <w:left w:val="single" w:sz="4" w:space="0" w:color="auto"/>
              <w:bottom w:val="single" w:sz="4" w:space="0" w:color="auto"/>
              <w:right w:val="single" w:sz="4" w:space="0" w:color="auto"/>
            </w:tcBorders>
            <w:shd w:val="clear" w:color="auto" w:fill="auto"/>
            <w:vAlign w:val="center"/>
          </w:tcPr>
          <w:p w14:paraId="6B8DF278" w14:textId="6B640CEE"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Paste fainoase fara ou macaroane, Taietei Lati  pentru felul II</w:t>
            </w:r>
          </w:p>
        </w:tc>
        <w:tc>
          <w:tcPr>
            <w:tcW w:w="736" w:type="dxa"/>
            <w:shd w:val="clear" w:color="auto" w:fill="auto"/>
            <w:vAlign w:val="bottom"/>
          </w:tcPr>
          <w:p w14:paraId="3F9BDA08" w14:textId="1AF0FFA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5908493C" w14:textId="1668A51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1104</w:t>
            </w:r>
          </w:p>
        </w:tc>
        <w:tc>
          <w:tcPr>
            <w:tcW w:w="1636" w:type="dxa"/>
            <w:shd w:val="clear" w:color="auto" w:fill="auto"/>
            <w:vAlign w:val="center"/>
          </w:tcPr>
          <w:p w14:paraId="2DEE64F4"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2DA3BC88"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7D8489B7"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58818ECA" w14:textId="77777777" w:rsidTr="00970F40">
        <w:tc>
          <w:tcPr>
            <w:tcW w:w="675" w:type="dxa"/>
            <w:vAlign w:val="center"/>
          </w:tcPr>
          <w:p w14:paraId="14D0E6CF" w14:textId="451BBA29"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eastAsia="Times New Roman" w:hAnsi="Times New Roman" w:cs="Times New Roman"/>
                <w:color w:val="000000"/>
                <w:sz w:val="24"/>
                <w:szCs w:val="24"/>
                <w:lang w:val="en-US" w:eastAsia="ar-SA"/>
              </w:rPr>
              <w:t>5</w:t>
            </w:r>
          </w:p>
        </w:tc>
        <w:tc>
          <w:tcPr>
            <w:tcW w:w="1786" w:type="dxa"/>
            <w:tcBorders>
              <w:top w:val="nil"/>
              <w:left w:val="single" w:sz="4" w:space="0" w:color="auto"/>
              <w:bottom w:val="single" w:sz="4" w:space="0" w:color="auto"/>
              <w:right w:val="single" w:sz="4" w:space="0" w:color="auto"/>
            </w:tcBorders>
            <w:shd w:val="clear" w:color="auto" w:fill="auto"/>
            <w:vAlign w:val="center"/>
          </w:tcPr>
          <w:p w14:paraId="2D334E65" w14:textId="785105D6"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 xml:space="preserve">Tăieţei  cu ou CSIGA (melcisori, </w:t>
            </w:r>
            <w:r>
              <w:rPr>
                <w:color w:val="000000"/>
                <w:sz w:val="20"/>
                <w:szCs w:val="20"/>
              </w:rPr>
              <w:lastRenderedPageBreak/>
              <w:t>frunzulita, romburi patratele, taietei fidea alfabet pentru supă)</w:t>
            </w:r>
          </w:p>
        </w:tc>
        <w:tc>
          <w:tcPr>
            <w:tcW w:w="736" w:type="dxa"/>
            <w:shd w:val="clear" w:color="auto" w:fill="auto"/>
            <w:vAlign w:val="bottom"/>
          </w:tcPr>
          <w:p w14:paraId="24533F33" w14:textId="668D7E39"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lastRenderedPageBreak/>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28AC5E72" w14:textId="4792201F"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480</w:t>
            </w:r>
          </w:p>
        </w:tc>
        <w:tc>
          <w:tcPr>
            <w:tcW w:w="1636" w:type="dxa"/>
            <w:shd w:val="clear" w:color="auto" w:fill="auto"/>
            <w:vAlign w:val="center"/>
          </w:tcPr>
          <w:p w14:paraId="77B009DC"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377743F2"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75765AA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11C050FE" w14:textId="77777777" w:rsidTr="00970F40">
        <w:tc>
          <w:tcPr>
            <w:tcW w:w="675" w:type="dxa"/>
            <w:vAlign w:val="center"/>
          </w:tcPr>
          <w:p w14:paraId="01EE3C46" w14:textId="494F65C0"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Pr>
                <w:rFonts w:ascii="Times New Roman" w:eastAsia="Times New Roman" w:hAnsi="Times New Roman" w:cs="Times New Roman"/>
                <w:color w:val="000000"/>
                <w:sz w:val="24"/>
                <w:szCs w:val="24"/>
                <w:lang w:val="en-US" w:eastAsia="ar-SA"/>
              </w:rPr>
              <w:t>6</w:t>
            </w:r>
          </w:p>
        </w:tc>
        <w:tc>
          <w:tcPr>
            <w:tcW w:w="1786" w:type="dxa"/>
            <w:tcBorders>
              <w:top w:val="nil"/>
              <w:left w:val="single" w:sz="4" w:space="0" w:color="auto"/>
              <w:bottom w:val="single" w:sz="4" w:space="0" w:color="auto"/>
              <w:right w:val="single" w:sz="4" w:space="0" w:color="auto"/>
            </w:tcBorders>
            <w:shd w:val="clear" w:color="auto" w:fill="auto"/>
            <w:vAlign w:val="center"/>
          </w:tcPr>
          <w:p w14:paraId="2B8B04B3" w14:textId="5759DADA"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Paste fainoase fara gluten</w:t>
            </w:r>
          </w:p>
        </w:tc>
        <w:tc>
          <w:tcPr>
            <w:tcW w:w="736" w:type="dxa"/>
            <w:shd w:val="clear" w:color="auto" w:fill="auto"/>
            <w:vAlign w:val="bottom"/>
          </w:tcPr>
          <w:p w14:paraId="0F401482" w14:textId="1E5E11B2"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285F82AA" w14:textId="4BE72B04"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156</w:t>
            </w:r>
          </w:p>
        </w:tc>
        <w:tc>
          <w:tcPr>
            <w:tcW w:w="1636" w:type="dxa"/>
            <w:shd w:val="clear" w:color="auto" w:fill="auto"/>
            <w:vAlign w:val="center"/>
          </w:tcPr>
          <w:p w14:paraId="73247983"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59569AE9"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6A81D474"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118D3477" w14:textId="77777777" w:rsidTr="00844FFE">
        <w:tc>
          <w:tcPr>
            <w:tcW w:w="6192" w:type="dxa"/>
            <w:gridSpan w:val="5"/>
          </w:tcPr>
          <w:p w14:paraId="7D4FC39B" w14:textId="77777777" w:rsidR="00703AEF" w:rsidRPr="00D10DDA" w:rsidRDefault="00703AEF" w:rsidP="00703AEF">
            <w:pPr>
              <w:suppressAutoHyphens/>
              <w:spacing w:after="0" w:line="240" w:lineRule="auto"/>
              <w:rPr>
                <w:rFonts w:ascii="Times New Roman" w:eastAsia="Times New Roman" w:hAnsi="Times New Roman" w:cs="Times New Roman"/>
                <w:b/>
                <w:color w:val="000000"/>
                <w:sz w:val="24"/>
                <w:szCs w:val="24"/>
                <w:lang w:val="en-US" w:eastAsia="ar-SA"/>
              </w:rPr>
            </w:pPr>
            <w:r w:rsidRPr="00D10DDA">
              <w:rPr>
                <w:rFonts w:ascii="Times New Roman" w:eastAsia="Times New Roman" w:hAnsi="Times New Roman" w:cs="Times New Roman"/>
                <w:b/>
                <w:color w:val="000000"/>
                <w:sz w:val="24"/>
                <w:szCs w:val="24"/>
                <w:lang w:val="en-US" w:eastAsia="ar-SA"/>
              </w:rPr>
              <w:t>TOTAL</w:t>
            </w:r>
            <w:r>
              <w:rPr>
                <w:rFonts w:ascii="Times New Roman" w:eastAsia="Times New Roman" w:hAnsi="Times New Roman" w:cs="Times New Roman"/>
                <w:b/>
                <w:color w:val="000000"/>
                <w:sz w:val="24"/>
                <w:szCs w:val="24"/>
                <w:lang w:val="en-US" w:eastAsia="ar-SA"/>
              </w:rPr>
              <w:t xml:space="preserve"> VALOARE LEI </w:t>
            </w:r>
            <w:r w:rsidRPr="00D10DDA">
              <w:rPr>
                <w:rFonts w:ascii="Times New Roman" w:eastAsia="Times New Roman" w:hAnsi="Times New Roman" w:cs="Times New Roman"/>
                <w:b/>
                <w:color w:val="000000"/>
                <w:sz w:val="24"/>
                <w:szCs w:val="24"/>
                <w:lang w:val="en-US" w:eastAsia="ar-SA"/>
              </w:rPr>
              <w:t>FARA TVA</w:t>
            </w:r>
          </w:p>
        </w:tc>
        <w:tc>
          <w:tcPr>
            <w:tcW w:w="1638" w:type="dxa"/>
          </w:tcPr>
          <w:p w14:paraId="7810048C" w14:textId="77777777" w:rsidR="00703AEF" w:rsidRPr="00D10DDA"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tcPr>
          <w:p w14:paraId="198B56CA" w14:textId="77777777" w:rsidR="00703AEF" w:rsidRPr="00D10DDA"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5B18905E" w14:textId="77777777" w:rsidTr="00844FFE">
        <w:tc>
          <w:tcPr>
            <w:tcW w:w="6192" w:type="dxa"/>
            <w:gridSpan w:val="5"/>
          </w:tcPr>
          <w:p w14:paraId="71226BBB" w14:textId="77777777" w:rsidR="00703AEF" w:rsidRPr="00D10DDA" w:rsidRDefault="00703AEF" w:rsidP="00703AEF">
            <w:pPr>
              <w:suppressAutoHyphens/>
              <w:spacing w:after="0" w:line="240" w:lineRule="auto"/>
              <w:rPr>
                <w:rFonts w:ascii="Times New Roman" w:eastAsia="Times New Roman" w:hAnsi="Times New Roman" w:cs="Times New Roman"/>
                <w:b/>
                <w:color w:val="000000"/>
                <w:sz w:val="24"/>
                <w:szCs w:val="24"/>
                <w:lang w:val="en-US" w:eastAsia="ar-SA"/>
              </w:rPr>
            </w:pPr>
            <w:r w:rsidRPr="00D10DDA">
              <w:rPr>
                <w:rFonts w:ascii="Times New Roman" w:eastAsia="Times New Roman" w:hAnsi="Times New Roman" w:cs="Times New Roman"/>
                <w:b/>
                <w:color w:val="000000"/>
                <w:sz w:val="24"/>
                <w:szCs w:val="24"/>
                <w:lang w:val="en-US" w:eastAsia="ar-SA"/>
              </w:rPr>
              <w:t>TOTAL GENERAL INCLUSIV TVA</w:t>
            </w:r>
          </w:p>
        </w:tc>
        <w:tc>
          <w:tcPr>
            <w:tcW w:w="1638" w:type="dxa"/>
          </w:tcPr>
          <w:p w14:paraId="508BCF1B" w14:textId="77777777" w:rsidR="00703AEF" w:rsidRPr="00D10DDA" w:rsidRDefault="00703AEF" w:rsidP="00703AEF">
            <w:pPr>
              <w:suppressAutoHyphens/>
              <w:spacing w:after="0" w:line="240" w:lineRule="auto"/>
              <w:rPr>
                <w:rFonts w:ascii="Times New Roman" w:eastAsia="Times New Roman" w:hAnsi="Times New Roman" w:cs="Times New Roman"/>
                <w:b/>
                <w:color w:val="000000"/>
                <w:sz w:val="24"/>
                <w:szCs w:val="24"/>
                <w:lang w:val="en-US" w:eastAsia="ar-SA"/>
              </w:rPr>
            </w:pPr>
          </w:p>
        </w:tc>
        <w:tc>
          <w:tcPr>
            <w:tcW w:w="1572" w:type="dxa"/>
          </w:tcPr>
          <w:p w14:paraId="1E95277C" w14:textId="77777777" w:rsidR="00703AEF" w:rsidRPr="00D10DDA" w:rsidRDefault="00703AEF" w:rsidP="00703AEF">
            <w:pPr>
              <w:suppressAutoHyphens/>
              <w:spacing w:after="0" w:line="240" w:lineRule="auto"/>
              <w:rPr>
                <w:rFonts w:ascii="Times New Roman" w:eastAsia="Times New Roman" w:hAnsi="Times New Roman" w:cs="Times New Roman"/>
                <w:b/>
                <w:color w:val="000000"/>
                <w:sz w:val="24"/>
                <w:szCs w:val="24"/>
                <w:lang w:val="en-US" w:eastAsia="ar-SA"/>
              </w:rPr>
            </w:pPr>
          </w:p>
        </w:tc>
      </w:tr>
    </w:tbl>
    <w:p w14:paraId="1F099C31" w14:textId="77777777" w:rsidR="00FF1971" w:rsidRDefault="00FF1971" w:rsidP="00B11DA5">
      <w:pPr>
        <w:suppressAutoHyphens/>
        <w:spacing w:after="0" w:line="240" w:lineRule="auto"/>
        <w:ind w:right="1440"/>
        <w:outlineLvl w:val="0"/>
        <w:rPr>
          <w:rFonts w:ascii="Times New Roman" w:eastAsia="Times New Roman" w:hAnsi="Times New Roman" w:cs="Times New Roman"/>
          <w:b/>
          <w:bCs/>
          <w:sz w:val="24"/>
          <w:szCs w:val="24"/>
          <w:lang w:val="pt-BR" w:eastAsia="ar-SA"/>
        </w:rPr>
      </w:pPr>
    </w:p>
    <w:p w14:paraId="48C10D8C" w14:textId="77777777" w:rsidR="00FF1971" w:rsidRDefault="00FF1971" w:rsidP="00B11DA5">
      <w:pPr>
        <w:suppressAutoHyphens/>
        <w:spacing w:after="0" w:line="240" w:lineRule="auto"/>
        <w:ind w:right="1440"/>
        <w:outlineLvl w:val="0"/>
        <w:rPr>
          <w:rFonts w:ascii="Times New Roman" w:eastAsia="Times New Roman" w:hAnsi="Times New Roman" w:cs="Times New Roman"/>
          <w:b/>
          <w:bCs/>
          <w:sz w:val="24"/>
          <w:szCs w:val="24"/>
          <w:lang w:val="pt-BR" w:eastAsia="ar-SA"/>
        </w:rPr>
      </w:pPr>
    </w:p>
    <w:p w14:paraId="531D4433" w14:textId="24DCF61B" w:rsidR="004E427B" w:rsidRPr="004E427B" w:rsidRDefault="004E427B" w:rsidP="000515B8">
      <w:pPr>
        <w:suppressAutoHyphens/>
        <w:spacing w:after="0" w:line="240" w:lineRule="auto"/>
        <w:ind w:left="720" w:right="1440" w:firstLine="720"/>
        <w:jc w:val="center"/>
        <w:outlineLvl w:val="0"/>
        <w:rPr>
          <w:rFonts w:ascii="Times New Roman" w:eastAsia="Times New Roman" w:hAnsi="Times New Roman" w:cs="Times New Roman"/>
          <w:b/>
          <w:color w:val="000000"/>
          <w:sz w:val="24"/>
          <w:szCs w:val="24"/>
          <w:lang w:val="en-US" w:eastAsia="ar-SA"/>
        </w:rPr>
      </w:pPr>
      <w:r w:rsidRPr="004E427B">
        <w:rPr>
          <w:rFonts w:ascii="Times New Roman" w:eastAsia="Times New Roman" w:hAnsi="Times New Roman" w:cs="Times New Roman"/>
          <w:b/>
          <w:bCs/>
          <w:sz w:val="24"/>
          <w:szCs w:val="24"/>
          <w:lang w:val="pt-BR" w:eastAsia="ar-SA"/>
        </w:rPr>
        <w:t>CENTRALIZATOR DE PREŢURI</w:t>
      </w:r>
    </w:p>
    <w:p w14:paraId="24CE385D" w14:textId="7E9447AB" w:rsidR="004E427B" w:rsidRPr="004E427B" w:rsidRDefault="0055222F" w:rsidP="004E427B">
      <w:pPr>
        <w:pStyle w:val="Frspaiere"/>
        <w:spacing w:line="276" w:lineRule="auto"/>
        <w:jc w:val="both"/>
        <w:rPr>
          <w:rFonts w:ascii="Times New Roman" w:hAnsi="Times New Roman"/>
          <w:b/>
        </w:rPr>
      </w:pPr>
      <w:r w:rsidRPr="0055222F">
        <w:rPr>
          <w:rFonts w:ascii="Times New Roman" w:eastAsia="Times New Roman" w:hAnsi="Times New Roman"/>
          <w:b/>
          <w:color w:val="000000"/>
          <w:sz w:val="24"/>
          <w:szCs w:val="24"/>
          <w:lang w:val="en-US" w:eastAsia="ar-SA"/>
        </w:rPr>
        <w:t xml:space="preserve">Lot 3 </w:t>
      </w:r>
      <w:r w:rsidR="000515B8">
        <w:rPr>
          <w:rFonts w:ascii="Times New Roman" w:eastAsia="Times New Roman" w:hAnsi="Times New Roman"/>
          <w:b/>
          <w:color w:val="000000"/>
          <w:sz w:val="24"/>
          <w:szCs w:val="24"/>
          <w:lang w:val="en-US" w:eastAsia="ar-SA"/>
        </w:rPr>
        <w:t>–</w:t>
      </w:r>
      <w:r w:rsidRPr="0055222F">
        <w:rPr>
          <w:rFonts w:ascii="Times New Roman" w:eastAsia="Times New Roman" w:hAnsi="Times New Roman"/>
          <w:b/>
          <w:color w:val="000000"/>
          <w:sz w:val="24"/>
          <w:szCs w:val="24"/>
          <w:lang w:val="en-US" w:eastAsia="ar-SA"/>
        </w:rPr>
        <w:t xml:space="preserve"> </w:t>
      </w:r>
      <w:r w:rsidR="000515B8">
        <w:rPr>
          <w:rFonts w:ascii="Times New Roman" w:eastAsia="Times New Roman" w:hAnsi="Times New Roman"/>
          <w:b/>
          <w:color w:val="000000"/>
          <w:sz w:val="24"/>
          <w:szCs w:val="24"/>
          <w:lang w:val="en-US" w:eastAsia="ar-SA"/>
        </w:rPr>
        <w:t>Carne porc</w:t>
      </w:r>
      <w:r w:rsidR="00917441">
        <w:rPr>
          <w:rFonts w:ascii="Times New Roman" w:eastAsia="Times New Roman" w:hAnsi="Times New Roman"/>
          <w:b/>
          <w:color w:val="000000"/>
          <w:sz w:val="24"/>
          <w:szCs w:val="24"/>
          <w:lang w:val="en-US" w:eastAsia="ar-SA"/>
        </w:rPr>
        <w:t xml:space="preserve">, </w:t>
      </w:r>
      <w:r w:rsidR="000515B8">
        <w:rPr>
          <w:rFonts w:ascii="Times New Roman" w:eastAsia="Times New Roman" w:hAnsi="Times New Roman"/>
          <w:b/>
          <w:color w:val="000000"/>
          <w:sz w:val="24"/>
          <w:szCs w:val="24"/>
          <w:lang w:val="en-US" w:eastAsia="ar-SA"/>
        </w:rPr>
        <w:t>vita</w:t>
      </w:r>
      <w:r w:rsidR="00917441">
        <w:rPr>
          <w:rFonts w:ascii="Times New Roman" w:eastAsia="Times New Roman" w:hAnsi="Times New Roman"/>
          <w:b/>
          <w:color w:val="000000"/>
          <w:sz w:val="24"/>
          <w:szCs w:val="24"/>
          <w:lang w:val="en-US" w:eastAsia="ar-SA"/>
        </w:rPr>
        <w:t xml:space="preserve"> si pui</w:t>
      </w:r>
      <w:r w:rsidR="004E427B" w:rsidRPr="004E427B">
        <w:rPr>
          <w:rFonts w:ascii="Times New Roman" w:hAnsi="Times New Roman"/>
          <w:b/>
          <w:sz w:val="24"/>
          <w:szCs w:val="24"/>
        </w:rP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86"/>
        <w:gridCol w:w="736"/>
        <w:gridCol w:w="1359"/>
        <w:gridCol w:w="1636"/>
        <w:gridCol w:w="1638"/>
        <w:gridCol w:w="1572"/>
      </w:tblGrid>
      <w:tr w:rsidR="0055222F" w:rsidRPr="00F346DB" w14:paraId="62910527" w14:textId="77777777" w:rsidTr="0055222F">
        <w:tc>
          <w:tcPr>
            <w:tcW w:w="675" w:type="dxa"/>
          </w:tcPr>
          <w:p w14:paraId="45BC93A2"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Nr.</w:t>
            </w:r>
          </w:p>
          <w:p w14:paraId="6E7886B7"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crt</w:t>
            </w:r>
          </w:p>
        </w:tc>
        <w:tc>
          <w:tcPr>
            <w:tcW w:w="1786" w:type="dxa"/>
          </w:tcPr>
          <w:p w14:paraId="20D504A8"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Denumire produs</w:t>
            </w:r>
          </w:p>
        </w:tc>
        <w:tc>
          <w:tcPr>
            <w:tcW w:w="736" w:type="dxa"/>
          </w:tcPr>
          <w:p w14:paraId="27206358"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p>
          <w:p w14:paraId="208FF74B"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U.M.</w:t>
            </w:r>
          </w:p>
        </w:tc>
        <w:tc>
          <w:tcPr>
            <w:tcW w:w="1359" w:type="dxa"/>
          </w:tcPr>
          <w:p w14:paraId="4E0EC74B"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Cantitati</w:t>
            </w:r>
          </w:p>
          <w:p w14:paraId="28007A4A"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maxime acord-cadru</w:t>
            </w:r>
          </w:p>
        </w:tc>
        <w:tc>
          <w:tcPr>
            <w:tcW w:w="1636" w:type="dxa"/>
          </w:tcPr>
          <w:p w14:paraId="35602DE5"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Preţ unitar (lei) fara TVA</w:t>
            </w:r>
          </w:p>
        </w:tc>
        <w:tc>
          <w:tcPr>
            <w:tcW w:w="1638" w:type="dxa"/>
          </w:tcPr>
          <w:p w14:paraId="45CD68D5"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Valoare totală/</w:t>
            </w:r>
          </w:p>
          <w:p w14:paraId="743B8785"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(lei)</w:t>
            </w:r>
          </w:p>
          <w:p w14:paraId="2ACAF8D9"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fara TVA</w:t>
            </w:r>
          </w:p>
        </w:tc>
        <w:tc>
          <w:tcPr>
            <w:tcW w:w="1572" w:type="dxa"/>
          </w:tcPr>
          <w:p w14:paraId="47B9564D"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TVA total</w:t>
            </w:r>
          </w:p>
          <w:p w14:paraId="2C30AE07"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(lei)</w:t>
            </w:r>
          </w:p>
        </w:tc>
      </w:tr>
      <w:tr w:rsidR="0055222F" w:rsidRPr="001F5D08" w14:paraId="469D5259" w14:textId="77777777" w:rsidTr="0055222F">
        <w:tc>
          <w:tcPr>
            <w:tcW w:w="675" w:type="dxa"/>
          </w:tcPr>
          <w:p w14:paraId="707F955D"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0</w:t>
            </w:r>
          </w:p>
        </w:tc>
        <w:tc>
          <w:tcPr>
            <w:tcW w:w="1786" w:type="dxa"/>
          </w:tcPr>
          <w:p w14:paraId="6991F5B6"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1</w:t>
            </w:r>
          </w:p>
        </w:tc>
        <w:tc>
          <w:tcPr>
            <w:tcW w:w="736" w:type="dxa"/>
          </w:tcPr>
          <w:p w14:paraId="1F8C3ABC"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2</w:t>
            </w:r>
          </w:p>
        </w:tc>
        <w:tc>
          <w:tcPr>
            <w:tcW w:w="1359" w:type="dxa"/>
          </w:tcPr>
          <w:p w14:paraId="61B5FC30"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3</w:t>
            </w:r>
          </w:p>
        </w:tc>
        <w:tc>
          <w:tcPr>
            <w:tcW w:w="1636" w:type="dxa"/>
          </w:tcPr>
          <w:p w14:paraId="1D9898A1"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4</w:t>
            </w:r>
          </w:p>
        </w:tc>
        <w:tc>
          <w:tcPr>
            <w:tcW w:w="1638" w:type="dxa"/>
          </w:tcPr>
          <w:p w14:paraId="02240E24"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5</w:t>
            </w:r>
          </w:p>
          <w:p w14:paraId="3C3F30A7"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(col 3 x col 4)</w:t>
            </w:r>
          </w:p>
        </w:tc>
        <w:tc>
          <w:tcPr>
            <w:tcW w:w="1572" w:type="dxa"/>
          </w:tcPr>
          <w:p w14:paraId="5F3A4BA3"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6</w:t>
            </w:r>
          </w:p>
          <w:p w14:paraId="5A749C4E"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(col 5 x 9%)</w:t>
            </w:r>
          </w:p>
        </w:tc>
      </w:tr>
      <w:tr w:rsidR="00703AEF" w:rsidRPr="001F5D08" w14:paraId="0DB652B6" w14:textId="77777777" w:rsidTr="00057BE0">
        <w:trPr>
          <w:trHeight w:val="214"/>
        </w:trPr>
        <w:tc>
          <w:tcPr>
            <w:tcW w:w="675" w:type="dxa"/>
            <w:vAlign w:val="center"/>
          </w:tcPr>
          <w:p w14:paraId="1C6CFD65" w14:textId="77777777" w:rsidR="00703AEF" w:rsidRPr="00FF1971" w:rsidRDefault="00703AEF" w:rsidP="00703AEF">
            <w:pPr>
              <w:suppressAutoHyphens/>
              <w:spacing w:after="0" w:line="240" w:lineRule="auto"/>
              <w:jc w:val="center"/>
              <w:rPr>
                <w:rFonts w:ascii="Times New Roman" w:eastAsia="Times New Roman" w:hAnsi="Times New Roman" w:cs="Times New Roman"/>
                <w:iCs/>
                <w:sz w:val="24"/>
                <w:szCs w:val="24"/>
                <w:highlight w:val="yellow"/>
                <w:lang w:val="it-IT" w:eastAsia="ar-SA"/>
              </w:rPr>
            </w:pPr>
            <w:r w:rsidRPr="00FF1971">
              <w:rPr>
                <w:rFonts w:ascii="Times New Roman" w:hAnsi="Times New Roman" w:cs="Times New Roman"/>
                <w:sz w:val="24"/>
                <w:szCs w:val="24"/>
              </w:rPr>
              <w:t>1.</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1C41D619" w14:textId="61B2CB26"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color w:val="000000"/>
                <w:sz w:val="20"/>
                <w:szCs w:val="20"/>
              </w:rPr>
              <w:t>Carne de porc lucru pentru tocat (fasonari) 90/10 congelata</w:t>
            </w:r>
          </w:p>
        </w:tc>
        <w:tc>
          <w:tcPr>
            <w:tcW w:w="736" w:type="dxa"/>
            <w:tcBorders>
              <w:top w:val="single" w:sz="4" w:space="0" w:color="auto"/>
              <w:left w:val="nil"/>
              <w:bottom w:val="single" w:sz="4" w:space="0" w:color="auto"/>
              <w:right w:val="nil"/>
            </w:tcBorders>
            <w:shd w:val="clear" w:color="auto" w:fill="auto"/>
          </w:tcPr>
          <w:p w14:paraId="24BF3EB9" w14:textId="0C21B599"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sidRPr="003642B2">
              <w:rPr>
                <w:color w:val="000000"/>
                <w:sz w:val="20"/>
                <w:szCs w:val="20"/>
              </w:rPr>
              <w:t>kg</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57D5F72D" w14:textId="17EAE47A"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eastAsia="ar-SA"/>
              </w:rPr>
            </w:pPr>
            <w:r>
              <w:rPr>
                <w:color w:val="000000"/>
                <w:sz w:val="20"/>
                <w:szCs w:val="20"/>
              </w:rPr>
              <w:t>7200</w:t>
            </w:r>
          </w:p>
        </w:tc>
        <w:tc>
          <w:tcPr>
            <w:tcW w:w="1636" w:type="dxa"/>
            <w:shd w:val="clear" w:color="auto" w:fill="auto"/>
            <w:vAlign w:val="center"/>
          </w:tcPr>
          <w:p w14:paraId="46786D7D"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val="en-US" w:eastAsia="ar-SA"/>
              </w:rPr>
            </w:pPr>
          </w:p>
        </w:tc>
        <w:tc>
          <w:tcPr>
            <w:tcW w:w="1638" w:type="dxa"/>
            <w:vAlign w:val="center"/>
          </w:tcPr>
          <w:p w14:paraId="150D1CB8"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c>
          <w:tcPr>
            <w:tcW w:w="1572" w:type="dxa"/>
            <w:vAlign w:val="center"/>
          </w:tcPr>
          <w:p w14:paraId="33137D2F"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r>
      <w:tr w:rsidR="00703AEF" w:rsidRPr="001F5D08" w14:paraId="3F8F7B6E" w14:textId="77777777" w:rsidTr="00057BE0">
        <w:tc>
          <w:tcPr>
            <w:tcW w:w="675" w:type="dxa"/>
            <w:vAlign w:val="center"/>
          </w:tcPr>
          <w:p w14:paraId="268FD368" w14:textId="77777777" w:rsidR="00703AEF" w:rsidRPr="00FF1971" w:rsidRDefault="00703AEF" w:rsidP="00703AEF">
            <w:pPr>
              <w:suppressAutoHyphens/>
              <w:spacing w:after="0" w:line="240" w:lineRule="auto"/>
              <w:jc w:val="center"/>
              <w:rPr>
                <w:rFonts w:ascii="Times New Roman" w:eastAsia="Times New Roman" w:hAnsi="Times New Roman" w:cs="Times New Roman"/>
                <w:iCs/>
                <w:sz w:val="24"/>
                <w:szCs w:val="24"/>
                <w:highlight w:val="yellow"/>
                <w:lang w:val="it-IT" w:eastAsia="ar-SA"/>
              </w:rPr>
            </w:pPr>
            <w:r w:rsidRPr="00FF1971">
              <w:rPr>
                <w:rFonts w:ascii="Times New Roman" w:hAnsi="Times New Roman" w:cs="Times New Roman"/>
                <w:sz w:val="24"/>
                <w:szCs w:val="24"/>
              </w:rPr>
              <w:t>2.</w:t>
            </w:r>
          </w:p>
        </w:tc>
        <w:tc>
          <w:tcPr>
            <w:tcW w:w="1786" w:type="dxa"/>
            <w:tcBorders>
              <w:top w:val="nil"/>
              <w:left w:val="single" w:sz="4" w:space="0" w:color="auto"/>
              <w:bottom w:val="single" w:sz="4" w:space="0" w:color="auto"/>
              <w:right w:val="single" w:sz="4" w:space="0" w:color="auto"/>
            </w:tcBorders>
            <w:shd w:val="clear" w:color="auto" w:fill="auto"/>
            <w:vAlign w:val="center"/>
          </w:tcPr>
          <w:p w14:paraId="76ADF49A" w14:textId="23286CE3"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color w:val="000000"/>
                <w:sz w:val="20"/>
                <w:szCs w:val="20"/>
              </w:rPr>
              <w:t>Carne de porc lucru pentru tocat (fasonari) 90/10 refrigerata</w:t>
            </w:r>
          </w:p>
        </w:tc>
        <w:tc>
          <w:tcPr>
            <w:tcW w:w="736" w:type="dxa"/>
            <w:tcBorders>
              <w:top w:val="nil"/>
              <w:left w:val="nil"/>
              <w:bottom w:val="single" w:sz="4" w:space="0" w:color="auto"/>
              <w:right w:val="nil"/>
            </w:tcBorders>
            <w:shd w:val="clear" w:color="auto" w:fill="auto"/>
          </w:tcPr>
          <w:p w14:paraId="0A8D9E27" w14:textId="04406DE7"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sidRPr="003642B2">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75F8E85A" w14:textId="294BDC03"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eastAsia="ar-SA"/>
              </w:rPr>
            </w:pPr>
            <w:r>
              <w:rPr>
                <w:color w:val="000000"/>
                <w:sz w:val="20"/>
                <w:szCs w:val="20"/>
              </w:rPr>
              <w:t>3600</w:t>
            </w:r>
          </w:p>
        </w:tc>
        <w:tc>
          <w:tcPr>
            <w:tcW w:w="1636" w:type="dxa"/>
            <w:shd w:val="clear" w:color="auto" w:fill="auto"/>
            <w:vAlign w:val="center"/>
          </w:tcPr>
          <w:p w14:paraId="68F6A8A6"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val="en-US" w:eastAsia="ar-SA"/>
              </w:rPr>
            </w:pPr>
          </w:p>
        </w:tc>
        <w:tc>
          <w:tcPr>
            <w:tcW w:w="1638" w:type="dxa"/>
            <w:vAlign w:val="center"/>
          </w:tcPr>
          <w:p w14:paraId="59B0CE22"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c>
          <w:tcPr>
            <w:tcW w:w="1572" w:type="dxa"/>
            <w:vAlign w:val="center"/>
          </w:tcPr>
          <w:p w14:paraId="6EE0C26B"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r>
      <w:tr w:rsidR="00703AEF" w:rsidRPr="00D10DDA" w14:paraId="792C3049" w14:textId="77777777" w:rsidTr="00057BE0">
        <w:tc>
          <w:tcPr>
            <w:tcW w:w="675" w:type="dxa"/>
            <w:vAlign w:val="center"/>
          </w:tcPr>
          <w:p w14:paraId="7E7F0ED6"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hAnsi="Times New Roman" w:cs="Times New Roman"/>
                <w:sz w:val="24"/>
                <w:szCs w:val="24"/>
              </w:rPr>
              <w:t>3.</w:t>
            </w:r>
          </w:p>
        </w:tc>
        <w:tc>
          <w:tcPr>
            <w:tcW w:w="1786" w:type="dxa"/>
            <w:tcBorders>
              <w:top w:val="nil"/>
              <w:left w:val="single" w:sz="4" w:space="0" w:color="auto"/>
              <w:bottom w:val="single" w:sz="4" w:space="0" w:color="auto"/>
              <w:right w:val="single" w:sz="4" w:space="0" w:color="auto"/>
            </w:tcBorders>
            <w:shd w:val="clear" w:color="auto" w:fill="auto"/>
            <w:vAlign w:val="center"/>
          </w:tcPr>
          <w:p w14:paraId="6B692CD0" w14:textId="60E61282"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Carne de vita lucru pentru tocat (fasonări) 90/10 congelata</w:t>
            </w:r>
          </w:p>
        </w:tc>
        <w:tc>
          <w:tcPr>
            <w:tcW w:w="736" w:type="dxa"/>
            <w:tcBorders>
              <w:top w:val="nil"/>
              <w:left w:val="nil"/>
              <w:bottom w:val="single" w:sz="4" w:space="0" w:color="auto"/>
              <w:right w:val="single" w:sz="4" w:space="0" w:color="auto"/>
            </w:tcBorders>
            <w:shd w:val="clear" w:color="auto" w:fill="auto"/>
          </w:tcPr>
          <w:p w14:paraId="3CE9182E" w14:textId="36C4D6B0"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3642B2">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555176D9" w14:textId="5E4421B3"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240</w:t>
            </w:r>
          </w:p>
        </w:tc>
        <w:tc>
          <w:tcPr>
            <w:tcW w:w="1636" w:type="dxa"/>
            <w:shd w:val="clear" w:color="auto" w:fill="auto"/>
            <w:vAlign w:val="center"/>
          </w:tcPr>
          <w:p w14:paraId="31495061"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649D6224"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04CAF52B"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102866F7" w14:textId="77777777" w:rsidTr="00057BE0">
        <w:tc>
          <w:tcPr>
            <w:tcW w:w="675" w:type="dxa"/>
            <w:vAlign w:val="center"/>
          </w:tcPr>
          <w:p w14:paraId="2F454D2B"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hAnsi="Times New Roman" w:cs="Times New Roman"/>
                <w:sz w:val="24"/>
                <w:szCs w:val="24"/>
              </w:rPr>
              <w:t>4.</w:t>
            </w:r>
          </w:p>
        </w:tc>
        <w:tc>
          <w:tcPr>
            <w:tcW w:w="1786" w:type="dxa"/>
            <w:tcBorders>
              <w:top w:val="nil"/>
              <w:left w:val="single" w:sz="4" w:space="0" w:color="auto"/>
              <w:bottom w:val="single" w:sz="4" w:space="0" w:color="auto"/>
              <w:right w:val="single" w:sz="4" w:space="0" w:color="auto"/>
            </w:tcBorders>
            <w:shd w:val="clear" w:color="auto" w:fill="auto"/>
            <w:vAlign w:val="center"/>
          </w:tcPr>
          <w:p w14:paraId="10AE2CC9" w14:textId="75610174"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Carne de vita lucru pentru tocat (fasonări) 90/10 refrigerata</w:t>
            </w:r>
          </w:p>
        </w:tc>
        <w:tc>
          <w:tcPr>
            <w:tcW w:w="736" w:type="dxa"/>
            <w:tcBorders>
              <w:top w:val="nil"/>
              <w:left w:val="nil"/>
              <w:bottom w:val="single" w:sz="4" w:space="0" w:color="auto"/>
              <w:right w:val="single" w:sz="4" w:space="0" w:color="auto"/>
            </w:tcBorders>
            <w:shd w:val="clear" w:color="auto" w:fill="auto"/>
          </w:tcPr>
          <w:p w14:paraId="04F8DD69" w14:textId="386CF860"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3642B2">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5A52B612" w14:textId="76CDBC39"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1320</w:t>
            </w:r>
          </w:p>
        </w:tc>
        <w:tc>
          <w:tcPr>
            <w:tcW w:w="1636" w:type="dxa"/>
            <w:shd w:val="clear" w:color="auto" w:fill="auto"/>
            <w:vAlign w:val="center"/>
          </w:tcPr>
          <w:p w14:paraId="321FC1D5"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075BD46F"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68F167CF"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4D5B1F4D" w14:textId="77777777" w:rsidTr="00057BE0">
        <w:tc>
          <w:tcPr>
            <w:tcW w:w="675" w:type="dxa"/>
            <w:vAlign w:val="center"/>
          </w:tcPr>
          <w:p w14:paraId="67598384" w14:textId="6D22FFA1" w:rsidR="00703AEF" w:rsidRPr="00FF1971"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86" w:type="dxa"/>
            <w:tcBorders>
              <w:top w:val="nil"/>
              <w:left w:val="single" w:sz="4" w:space="0" w:color="auto"/>
              <w:bottom w:val="single" w:sz="4" w:space="0" w:color="auto"/>
              <w:right w:val="single" w:sz="4" w:space="0" w:color="auto"/>
            </w:tcBorders>
            <w:shd w:val="clear" w:color="auto" w:fill="auto"/>
            <w:vAlign w:val="center"/>
          </w:tcPr>
          <w:p w14:paraId="70173AAA" w14:textId="2581C57D" w:rsidR="00703AEF" w:rsidRDefault="00703AEF" w:rsidP="00703AEF">
            <w:pPr>
              <w:suppressAutoHyphens/>
              <w:spacing w:after="0" w:line="240" w:lineRule="auto"/>
              <w:jc w:val="center"/>
              <w:rPr>
                <w:color w:val="000000"/>
                <w:sz w:val="20"/>
                <w:szCs w:val="20"/>
              </w:rPr>
            </w:pPr>
            <w:r>
              <w:rPr>
                <w:color w:val="000000"/>
                <w:sz w:val="20"/>
                <w:szCs w:val="20"/>
              </w:rPr>
              <w:t>Carne de porc pulpa fara os congelata</w:t>
            </w:r>
          </w:p>
        </w:tc>
        <w:tc>
          <w:tcPr>
            <w:tcW w:w="736" w:type="dxa"/>
            <w:tcBorders>
              <w:top w:val="nil"/>
              <w:left w:val="nil"/>
              <w:bottom w:val="single" w:sz="4" w:space="0" w:color="auto"/>
              <w:right w:val="single" w:sz="4" w:space="0" w:color="auto"/>
            </w:tcBorders>
            <w:shd w:val="clear" w:color="auto" w:fill="auto"/>
          </w:tcPr>
          <w:p w14:paraId="4632722F" w14:textId="47815DEE" w:rsidR="00703AEF" w:rsidRDefault="00703AEF" w:rsidP="00703AEF">
            <w:pPr>
              <w:suppressAutoHyphens/>
              <w:spacing w:after="0" w:line="240" w:lineRule="auto"/>
              <w:jc w:val="center"/>
              <w:rPr>
                <w:color w:val="000000"/>
                <w:sz w:val="20"/>
                <w:szCs w:val="20"/>
              </w:rPr>
            </w:pPr>
            <w:r w:rsidRPr="003642B2">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18535A9B" w14:textId="4DBABBA3" w:rsidR="00703AEF" w:rsidRDefault="00703AEF" w:rsidP="00703AEF">
            <w:pPr>
              <w:suppressAutoHyphens/>
              <w:spacing w:after="0" w:line="240" w:lineRule="auto"/>
              <w:jc w:val="center"/>
              <w:rPr>
                <w:color w:val="000000"/>
                <w:sz w:val="20"/>
                <w:szCs w:val="20"/>
              </w:rPr>
            </w:pPr>
            <w:r>
              <w:rPr>
                <w:color w:val="000000"/>
                <w:sz w:val="20"/>
                <w:szCs w:val="20"/>
              </w:rPr>
              <w:t>7200</w:t>
            </w:r>
          </w:p>
        </w:tc>
        <w:tc>
          <w:tcPr>
            <w:tcW w:w="1636" w:type="dxa"/>
            <w:shd w:val="clear" w:color="auto" w:fill="auto"/>
            <w:vAlign w:val="center"/>
          </w:tcPr>
          <w:p w14:paraId="50C7A481"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15FECB8C"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6AD375C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1CE482BA" w14:textId="77777777" w:rsidTr="00057BE0">
        <w:tc>
          <w:tcPr>
            <w:tcW w:w="675" w:type="dxa"/>
            <w:vAlign w:val="center"/>
          </w:tcPr>
          <w:p w14:paraId="2186FA30" w14:textId="428B8A30" w:rsidR="00703AEF" w:rsidRPr="00FF1971"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86" w:type="dxa"/>
            <w:tcBorders>
              <w:top w:val="nil"/>
              <w:left w:val="single" w:sz="4" w:space="0" w:color="auto"/>
              <w:bottom w:val="single" w:sz="4" w:space="0" w:color="auto"/>
              <w:right w:val="single" w:sz="4" w:space="0" w:color="auto"/>
            </w:tcBorders>
            <w:shd w:val="clear" w:color="auto" w:fill="auto"/>
            <w:vAlign w:val="center"/>
          </w:tcPr>
          <w:p w14:paraId="5238D4CF" w14:textId="7E821A1B" w:rsidR="00703AEF" w:rsidRDefault="00703AEF" w:rsidP="00703AEF">
            <w:pPr>
              <w:suppressAutoHyphens/>
              <w:spacing w:after="0" w:line="240" w:lineRule="auto"/>
              <w:jc w:val="center"/>
              <w:rPr>
                <w:color w:val="000000"/>
                <w:sz w:val="20"/>
                <w:szCs w:val="20"/>
              </w:rPr>
            </w:pPr>
            <w:r>
              <w:rPr>
                <w:color w:val="000000"/>
                <w:sz w:val="20"/>
                <w:szCs w:val="20"/>
              </w:rPr>
              <w:t>Carne de porc pulpa fara os refrigerata</w:t>
            </w:r>
          </w:p>
        </w:tc>
        <w:tc>
          <w:tcPr>
            <w:tcW w:w="736" w:type="dxa"/>
            <w:tcBorders>
              <w:top w:val="nil"/>
              <w:left w:val="nil"/>
              <w:bottom w:val="single" w:sz="4" w:space="0" w:color="auto"/>
              <w:right w:val="single" w:sz="4" w:space="0" w:color="auto"/>
            </w:tcBorders>
            <w:shd w:val="clear" w:color="auto" w:fill="auto"/>
          </w:tcPr>
          <w:p w14:paraId="6948ED14" w14:textId="48FD523F" w:rsidR="00703AEF" w:rsidRDefault="00703AEF" w:rsidP="00703AEF">
            <w:pPr>
              <w:suppressAutoHyphens/>
              <w:spacing w:after="0" w:line="240" w:lineRule="auto"/>
              <w:jc w:val="center"/>
              <w:rPr>
                <w:color w:val="000000"/>
                <w:sz w:val="20"/>
                <w:szCs w:val="20"/>
              </w:rPr>
            </w:pPr>
            <w:r w:rsidRPr="003642B2">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2DBBF6FA" w14:textId="0FBD2978" w:rsidR="00703AEF" w:rsidRDefault="00703AEF" w:rsidP="00703AEF">
            <w:pPr>
              <w:suppressAutoHyphens/>
              <w:spacing w:after="0" w:line="240" w:lineRule="auto"/>
              <w:jc w:val="center"/>
              <w:rPr>
                <w:color w:val="000000"/>
                <w:sz w:val="20"/>
                <w:szCs w:val="20"/>
              </w:rPr>
            </w:pPr>
            <w:r>
              <w:rPr>
                <w:color w:val="000000"/>
                <w:sz w:val="20"/>
                <w:szCs w:val="20"/>
              </w:rPr>
              <w:t>3600</w:t>
            </w:r>
          </w:p>
        </w:tc>
        <w:tc>
          <w:tcPr>
            <w:tcW w:w="1636" w:type="dxa"/>
            <w:shd w:val="clear" w:color="auto" w:fill="auto"/>
            <w:vAlign w:val="center"/>
          </w:tcPr>
          <w:p w14:paraId="1EFE9F14"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292975F8"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369F6B4F"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2AC15AD4" w14:textId="77777777" w:rsidTr="00057BE0">
        <w:tc>
          <w:tcPr>
            <w:tcW w:w="675" w:type="dxa"/>
            <w:vAlign w:val="center"/>
          </w:tcPr>
          <w:p w14:paraId="7B0F6D90" w14:textId="2589CD6F" w:rsidR="00703AEF" w:rsidRPr="00FF1971"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86" w:type="dxa"/>
            <w:tcBorders>
              <w:top w:val="nil"/>
              <w:left w:val="single" w:sz="4" w:space="0" w:color="auto"/>
              <w:bottom w:val="single" w:sz="4" w:space="0" w:color="auto"/>
              <w:right w:val="single" w:sz="4" w:space="0" w:color="auto"/>
            </w:tcBorders>
            <w:shd w:val="clear" w:color="auto" w:fill="auto"/>
            <w:vAlign w:val="center"/>
          </w:tcPr>
          <w:p w14:paraId="19EB1CE2" w14:textId="60308BDF" w:rsidR="00703AEF" w:rsidRDefault="00703AEF" w:rsidP="00703AEF">
            <w:pPr>
              <w:suppressAutoHyphens/>
              <w:spacing w:after="0" w:line="240" w:lineRule="auto"/>
              <w:jc w:val="center"/>
              <w:rPr>
                <w:color w:val="000000"/>
                <w:sz w:val="20"/>
                <w:szCs w:val="20"/>
              </w:rPr>
            </w:pPr>
            <w:r>
              <w:rPr>
                <w:color w:val="000000"/>
                <w:sz w:val="20"/>
                <w:szCs w:val="20"/>
              </w:rPr>
              <w:t>Carne de porc costita congelata</w:t>
            </w:r>
          </w:p>
        </w:tc>
        <w:tc>
          <w:tcPr>
            <w:tcW w:w="736" w:type="dxa"/>
            <w:tcBorders>
              <w:top w:val="nil"/>
              <w:left w:val="nil"/>
              <w:bottom w:val="single" w:sz="4" w:space="0" w:color="auto"/>
              <w:right w:val="single" w:sz="4" w:space="0" w:color="auto"/>
            </w:tcBorders>
            <w:shd w:val="clear" w:color="auto" w:fill="auto"/>
          </w:tcPr>
          <w:p w14:paraId="6BBFCF68" w14:textId="39490C1C" w:rsidR="00703AEF" w:rsidRDefault="00703AEF" w:rsidP="00703AEF">
            <w:pPr>
              <w:suppressAutoHyphens/>
              <w:spacing w:after="0" w:line="240" w:lineRule="auto"/>
              <w:jc w:val="center"/>
              <w:rPr>
                <w:color w:val="000000"/>
                <w:sz w:val="20"/>
                <w:szCs w:val="20"/>
              </w:rPr>
            </w:pPr>
            <w:r w:rsidRPr="003642B2">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3884C9A9" w14:textId="66EC9E7C" w:rsidR="00703AEF" w:rsidRDefault="00703AEF" w:rsidP="00703AEF">
            <w:pPr>
              <w:suppressAutoHyphens/>
              <w:spacing w:after="0" w:line="240" w:lineRule="auto"/>
              <w:jc w:val="center"/>
              <w:rPr>
                <w:color w:val="000000"/>
                <w:sz w:val="20"/>
                <w:szCs w:val="20"/>
              </w:rPr>
            </w:pPr>
            <w:r>
              <w:rPr>
                <w:color w:val="000000"/>
                <w:sz w:val="20"/>
                <w:szCs w:val="20"/>
              </w:rPr>
              <w:t>1200</w:t>
            </w:r>
          </w:p>
        </w:tc>
        <w:tc>
          <w:tcPr>
            <w:tcW w:w="1636" w:type="dxa"/>
            <w:shd w:val="clear" w:color="auto" w:fill="auto"/>
            <w:vAlign w:val="center"/>
          </w:tcPr>
          <w:p w14:paraId="59391C0E"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7EF61FBF"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432CDA59"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7861F47D" w14:textId="77777777" w:rsidTr="00057BE0">
        <w:tc>
          <w:tcPr>
            <w:tcW w:w="675" w:type="dxa"/>
            <w:vAlign w:val="center"/>
          </w:tcPr>
          <w:p w14:paraId="3A45B711" w14:textId="78BFD759" w:rsidR="00703AEF" w:rsidRPr="00FF1971"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86" w:type="dxa"/>
            <w:tcBorders>
              <w:top w:val="nil"/>
              <w:left w:val="single" w:sz="4" w:space="0" w:color="auto"/>
              <w:bottom w:val="single" w:sz="4" w:space="0" w:color="auto"/>
              <w:right w:val="single" w:sz="4" w:space="0" w:color="auto"/>
            </w:tcBorders>
            <w:shd w:val="clear" w:color="auto" w:fill="auto"/>
            <w:vAlign w:val="center"/>
          </w:tcPr>
          <w:p w14:paraId="1F8CD2C8" w14:textId="4172D2D6" w:rsidR="00703AEF" w:rsidRDefault="00703AEF" w:rsidP="00703AEF">
            <w:pPr>
              <w:suppressAutoHyphens/>
              <w:spacing w:after="0" w:line="240" w:lineRule="auto"/>
              <w:jc w:val="center"/>
              <w:rPr>
                <w:color w:val="000000"/>
                <w:sz w:val="20"/>
                <w:szCs w:val="20"/>
              </w:rPr>
            </w:pPr>
            <w:r>
              <w:rPr>
                <w:color w:val="000000"/>
                <w:sz w:val="20"/>
                <w:szCs w:val="20"/>
              </w:rPr>
              <w:t>Carne de porc costita refrigerata</w:t>
            </w:r>
          </w:p>
        </w:tc>
        <w:tc>
          <w:tcPr>
            <w:tcW w:w="736" w:type="dxa"/>
            <w:tcBorders>
              <w:top w:val="nil"/>
              <w:left w:val="nil"/>
              <w:bottom w:val="single" w:sz="4" w:space="0" w:color="auto"/>
              <w:right w:val="single" w:sz="4" w:space="0" w:color="auto"/>
            </w:tcBorders>
            <w:shd w:val="clear" w:color="auto" w:fill="auto"/>
          </w:tcPr>
          <w:p w14:paraId="787F00B2" w14:textId="4262641D" w:rsidR="00703AEF" w:rsidRDefault="00703AEF" w:rsidP="00703AEF">
            <w:pPr>
              <w:suppressAutoHyphens/>
              <w:spacing w:after="0" w:line="240" w:lineRule="auto"/>
              <w:jc w:val="center"/>
              <w:rPr>
                <w:color w:val="000000"/>
                <w:sz w:val="20"/>
                <w:szCs w:val="20"/>
              </w:rPr>
            </w:pPr>
            <w:r w:rsidRPr="003642B2">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3B4A95CA" w14:textId="1E88D63D" w:rsidR="00703AEF" w:rsidRDefault="00703AEF" w:rsidP="00703AEF">
            <w:pPr>
              <w:suppressAutoHyphens/>
              <w:spacing w:after="0" w:line="240" w:lineRule="auto"/>
              <w:jc w:val="center"/>
              <w:rPr>
                <w:color w:val="000000"/>
                <w:sz w:val="20"/>
                <w:szCs w:val="20"/>
              </w:rPr>
            </w:pPr>
            <w:r>
              <w:rPr>
                <w:color w:val="000000"/>
                <w:sz w:val="20"/>
                <w:szCs w:val="20"/>
              </w:rPr>
              <w:t>780</w:t>
            </w:r>
          </w:p>
        </w:tc>
        <w:tc>
          <w:tcPr>
            <w:tcW w:w="1636" w:type="dxa"/>
            <w:shd w:val="clear" w:color="auto" w:fill="auto"/>
            <w:vAlign w:val="center"/>
          </w:tcPr>
          <w:p w14:paraId="37613A3A"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2803A6BA"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2F1FF760"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63749FA3" w14:textId="77777777" w:rsidTr="00057BE0">
        <w:tc>
          <w:tcPr>
            <w:tcW w:w="675" w:type="dxa"/>
            <w:vAlign w:val="center"/>
          </w:tcPr>
          <w:p w14:paraId="1A02F4E5" w14:textId="33FFBB78" w:rsidR="00703AEF" w:rsidRPr="00FF1971"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86" w:type="dxa"/>
            <w:tcBorders>
              <w:top w:val="nil"/>
              <w:left w:val="single" w:sz="4" w:space="0" w:color="auto"/>
              <w:bottom w:val="single" w:sz="4" w:space="0" w:color="auto"/>
              <w:right w:val="single" w:sz="4" w:space="0" w:color="auto"/>
            </w:tcBorders>
            <w:shd w:val="clear" w:color="auto" w:fill="auto"/>
            <w:vAlign w:val="center"/>
          </w:tcPr>
          <w:p w14:paraId="7E79B3FA" w14:textId="6D0F3A00" w:rsidR="00703AEF" w:rsidRDefault="00703AEF" w:rsidP="00703AEF">
            <w:pPr>
              <w:suppressAutoHyphens/>
              <w:spacing w:after="0" w:line="240" w:lineRule="auto"/>
              <w:jc w:val="center"/>
              <w:rPr>
                <w:color w:val="000000"/>
                <w:sz w:val="20"/>
                <w:szCs w:val="20"/>
              </w:rPr>
            </w:pPr>
            <w:r>
              <w:rPr>
                <w:color w:val="000000"/>
                <w:sz w:val="20"/>
                <w:szCs w:val="20"/>
              </w:rPr>
              <w:t>Pulpă superioara pui-congelata</w:t>
            </w:r>
          </w:p>
        </w:tc>
        <w:tc>
          <w:tcPr>
            <w:tcW w:w="736" w:type="dxa"/>
            <w:tcBorders>
              <w:top w:val="nil"/>
              <w:left w:val="nil"/>
              <w:bottom w:val="single" w:sz="4" w:space="0" w:color="auto"/>
              <w:right w:val="single" w:sz="4" w:space="0" w:color="auto"/>
            </w:tcBorders>
            <w:shd w:val="clear" w:color="auto" w:fill="auto"/>
          </w:tcPr>
          <w:p w14:paraId="1DFA8644" w14:textId="53A7937C" w:rsidR="00703AEF" w:rsidRDefault="00703AEF" w:rsidP="00703AEF">
            <w:pPr>
              <w:suppressAutoHyphens/>
              <w:spacing w:after="0" w:line="240" w:lineRule="auto"/>
              <w:jc w:val="center"/>
              <w:rPr>
                <w:color w:val="000000"/>
                <w:sz w:val="20"/>
                <w:szCs w:val="20"/>
              </w:rPr>
            </w:pPr>
            <w:r w:rsidRPr="003642B2">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2EFDAFB4" w14:textId="028F97D0" w:rsidR="00703AEF" w:rsidRDefault="00703AEF" w:rsidP="00703AEF">
            <w:pPr>
              <w:suppressAutoHyphens/>
              <w:spacing w:after="0" w:line="240" w:lineRule="auto"/>
              <w:jc w:val="center"/>
              <w:rPr>
                <w:color w:val="000000"/>
                <w:sz w:val="20"/>
                <w:szCs w:val="20"/>
              </w:rPr>
            </w:pPr>
            <w:r>
              <w:rPr>
                <w:color w:val="000000"/>
                <w:sz w:val="20"/>
                <w:szCs w:val="20"/>
              </w:rPr>
              <w:t>7200</w:t>
            </w:r>
          </w:p>
        </w:tc>
        <w:tc>
          <w:tcPr>
            <w:tcW w:w="1636" w:type="dxa"/>
            <w:shd w:val="clear" w:color="auto" w:fill="auto"/>
            <w:vAlign w:val="center"/>
          </w:tcPr>
          <w:p w14:paraId="554A4D6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1E8941EA"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12B27664"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1010CA9A" w14:textId="77777777" w:rsidTr="00057BE0">
        <w:tc>
          <w:tcPr>
            <w:tcW w:w="675" w:type="dxa"/>
            <w:vAlign w:val="center"/>
          </w:tcPr>
          <w:p w14:paraId="2006BE9D" w14:textId="548E8EDC" w:rsidR="00703AEF" w:rsidRPr="00FF1971"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86" w:type="dxa"/>
            <w:tcBorders>
              <w:top w:val="nil"/>
              <w:left w:val="single" w:sz="4" w:space="0" w:color="auto"/>
              <w:bottom w:val="single" w:sz="4" w:space="0" w:color="auto"/>
              <w:right w:val="single" w:sz="4" w:space="0" w:color="auto"/>
            </w:tcBorders>
            <w:shd w:val="clear" w:color="auto" w:fill="auto"/>
            <w:vAlign w:val="center"/>
          </w:tcPr>
          <w:p w14:paraId="3DCB4335" w14:textId="7C30FF2B" w:rsidR="00703AEF" w:rsidRDefault="00703AEF" w:rsidP="00703AEF">
            <w:pPr>
              <w:suppressAutoHyphens/>
              <w:spacing w:after="0" w:line="240" w:lineRule="auto"/>
              <w:jc w:val="center"/>
              <w:rPr>
                <w:color w:val="000000"/>
                <w:sz w:val="20"/>
                <w:szCs w:val="20"/>
              </w:rPr>
            </w:pPr>
            <w:r>
              <w:rPr>
                <w:color w:val="000000"/>
                <w:sz w:val="20"/>
                <w:szCs w:val="20"/>
              </w:rPr>
              <w:t>Pulpa inferioara pui inferioara congelata</w:t>
            </w:r>
          </w:p>
        </w:tc>
        <w:tc>
          <w:tcPr>
            <w:tcW w:w="736" w:type="dxa"/>
            <w:tcBorders>
              <w:top w:val="nil"/>
              <w:left w:val="nil"/>
              <w:bottom w:val="single" w:sz="4" w:space="0" w:color="auto"/>
              <w:right w:val="single" w:sz="4" w:space="0" w:color="auto"/>
            </w:tcBorders>
            <w:shd w:val="clear" w:color="auto" w:fill="auto"/>
          </w:tcPr>
          <w:p w14:paraId="39DE2E9B" w14:textId="5ED1EBEA" w:rsidR="00703AEF" w:rsidRDefault="00703AEF" w:rsidP="00703AEF">
            <w:pPr>
              <w:suppressAutoHyphens/>
              <w:spacing w:after="0" w:line="240" w:lineRule="auto"/>
              <w:jc w:val="center"/>
              <w:rPr>
                <w:color w:val="000000"/>
                <w:sz w:val="20"/>
                <w:szCs w:val="20"/>
              </w:rPr>
            </w:pPr>
            <w:r w:rsidRPr="003642B2">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1BAECECC" w14:textId="59BFBC23" w:rsidR="00703AEF" w:rsidRDefault="00703AEF" w:rsidP="00703AEF">
            <w:pPr>
              <w:suppressAutoHyphens/>
              <w:spacing w:after="0" w:line="240" w:lineRule="auto"/>
              <w:jc w:val="center"/>
              <w:rPr>
                <w:color w:val="000000"/>
                <w:sz w:val="20"/>
                <w:szCs w:val="20"/>
              </w:rPr>
            </w:pPr>
            <w:r>
              <w:rPr>
                <w:color w:val="000000"/>
                <w:sz w:val="20"/>
                <w:szCs w:val="20"/>
              </w:rPr>
              <w:t>7800</w:t>
            </w:r>
          </w:p>
        </w:tc>
        <w:tc>
          <w:tcPr>
            <w:tcW w:w="1636" w:type="dxa"/>
            <w:shd w:val="clear" w:color="auto" w:fill="auto"/>
            <w:vAlign w:val="center"/>
          </w:tcPr>
          <w:p w14:paraId="1C401D76"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62B6F7EE"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20524AEB"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20F580FD" w14:textId="77777777" w:rsidTr="00057BE0">
        <w:tc>
          <w:tcPr>
            <w:tcW w:w="675" w:type="dxa"/>
            <w:vAlign w:val="center"/>
          </w:tcPr>
          <w:p w14:paraId="7268324C" w14:textId="39EB5A3D" w:rsidR="00703AEF" w:rsidRPr="00FF1971"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786" w:type="dxa"/>
            <w:tcBorders>
              <w:top w:val="nil"/>
              <w:left w:val="single" w:sz="4" w:space="0" w:color="auto"/>
              <w:bottom w:val="single" w:sz="4" w:space="0" w:color="auto"/>
              <w:right w:val="single" w:sz="4" w:space="0" w:color="auto"/>
            </w:tcBorders>
            <w:shd w:val="clear" w:color="auto" w:fill="auto"/>
            <w:vAlign w:val="center"/>
          </w:tcPr>
          <w:p w14:paraId="225E7B28" w14:textId="7EBA077C" w:rsidR="00703AEF" w:rsidRDefault="00703AEF" w:rsidP="00703AEF">
            <w:pPr>
              <w:suppressAutoHyphens/>
              <w:spacing w:after="0" w:line="240" w:lineRule="auto"/>
              <w:jc w:val="center"/>
              <w:rPr>
                <w:color w:val="000000"/>
                <w:sz w:val="20"/>
                <w:szCs w:val="20"/>
              </w:rPr>
            </w:pPr>
            <w:r>
              <w:rPr>
                <w:color w:val="000000"/>
                <w:sz w:val="20"/>
                <w:szCs w:val="20"/>
              </w:rPr>
              <w:t>Ficat de pui- congelata</w:t>
            </w:r>
          </w:p>
        </w:tc>
        <w:tc>
          <w:tcPr>
            <w:tcW w:w="736" w:type="dxa"/>
            <w:tcBorders>
              <w:top w:val="nil"/>
              <w:left w:val="nil"/>
              <w:bottom w:val="single" w:sz="4" w:space="0" w:color="auto"/>
              <w:right w:val="single" w:sz="4" w:space="0" w:color="auto"/>
            </w:tcBorders>
            <w:shd w:val="clear" w:color="auto" w:fill="auto"/>
          </w:tcPr>
          <w:p w14:paraId="1DA77697" w14:textId="3654511E" w:rsidR="00703AEF" w:rsidRDefault="00703AEF" w:rsidP="00703AEF">
            <w:pPr>
              <w:suppressAutoHyphens/>
              <w:spacing w:after="0" w:line="240" w:lineRule="auto"/>
              <w:jc w:val="center"/>
              <w:rPr>
                <w:color w:val="000000"/>
                <w:sz w:val="20"/>
                <w:szCs w:val="20"/>
              </w:rPr>
            </w:pPr>
            <w:r w:rsidRPr="003642B2">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3C7D3627" w14:textId="2BA15FB0" w:rsidR="00703AEF" w:rsidRDefault="00703AEF" w:rsidP="00703AEF">
            <w:pPr>
              <w:suppressAutoHyphens/>
              <w:spacing w:after="0" w:line="240" w:lineRule="auto"/>
              <w:jc w:val="center"/>
              <w:rPr>
                <w:color w:val="000000"/>
                <w:sz w:val="20"/>
                <w:szCs w:val="20"/>
              </w:rPr>
            </w:pPr>
            <w:r>
              <w:rPr>
                <w:color w:val="000000"/>
                <w:sz w:val="20"/>
                <w:szCs w:val="20"/>
              </w:rPr>
              <w:t>1200</w:t>
            </w:r>
          </w:p>
        </w:tc>
        <w:tc>
          <w:tcPr>
            <w:tcW w:w="1636" w:type="dxa"/>
            <w:shd w:val="clear" w:color="auto" w:fill="auto"/>
            <w:vAlign w:val="center"/>
          </w:tcPr>
          <w:p w14:paraId="2A9351F5"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70BBEB09"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74349999"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7D40A22F" w14:textId="77777777" w:rsidTr="00057BE0">
        <w:tc>
          <w:tcPr>
            <w:tcW w:w="675" w:type="dxa"/>
            <w:vAlign w:val="center"/>
          </w:tcPr>
          <w:p w14:paraId="588CB650" w14:textId="6D329682" w:rsidR="00703AEF" w:rsidRPr="00FF1971"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786" w:type="dxa"/>
            <w:tcBorders>
              <w:top w:val="nil"/>
              <w:left w:val="single" w:sz="4" w:space="0" w:color="auto"/>
              <w:bottom w:val="single" w:sz="4" w:space="0" w:color="auto"/>
              <w:right w:val="single" w:sz="4" w:space="0" w:color="auto"/>
            </w:tcBorders>
            <w:shd w:val="clear" w:color="auto" w:fill="auto"/>
            <w:vAlign w:val="center"/>
          </w:tcPr>
          <w:p w14:paraId="293AF49B" w14:textId="41BE0B6B" w:rsidR="00703AEF" w:rsidRDefault="00703AEF" w:rsidP="00703AEF">
            <w:pPr>
              <w:suppressAutoHyphens/>
              <w:spacing w:after="0" w:line="240" w:lineRule="auto"/>
              <w:jc w:val="center"/>
              <w:rPr>
                <w:color w:val="000000"/>
                <w:sz w:val="20"/>
                <w:szCs w:val="20"/>
              </w:rPr>
            </w:pPr>
            <w:r>
              <w:rPr>
                <w:color w:val="000000"/>
                <w:sz w:val="20"/>
                <w:szCs w:val="20"/>
              </w:rPr>
              <w:t>Spate pui-congelat</w:t>
            </w:r>
          </w:p>
        </w:tc>
        <w:tc>
          <w:tcPr>
            <w:tcW w:w="736" w:type="dxa"/>
            <w:tcBorders>
              <w:top w:val="nil"/>
              <w:left w:val="nil"/>
              <w:bottom w:val="single" w:sz="4" w:space="0" w:color="auto"/>
              <w:right w:val="single" w:sz="4" w:space="0" w:color="auto"/>
            </w:tcBorders>
            <w:shd w:val="clear" w:color="auto" w:fill="auto"/>
          </w:tcPr>
          <w:p w14:paraId="55C6941B" w14:textId="5BB8AEF5" w:rsidR="00703AEF" w:rsidRDefault="00703AEF" w:rsidP="00703AEF">
            <w:pPr>
              <w:suppressAutoHyphens/>
              <w:spacing w:after="0" w:line="240" w:lineRule="auto"/>
              <w:jc w:val="center"/>
              <w:rPr>
                <w:color w:val="000000"/>
                <w:sz w:val="20"/>
                <w:szCs w:val="20"/>
              </w:rPr>
            </w:pPr>
            <w:r w:rsidRPr="003642B2">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3E2CB9AF" w14:textId="68E0ACAA" w:rsidR="00703AEF" w:rsidRDefault="00703AEF" w:rsidP="00703AEF">
            <w:pPr>
              <w:suppressAutoHyphens/>
              <w:spacing w:after="0" w:line="240" w:lineRule="auto"/>
              <w:jc w:val="center"/>
              <w:rPr>
                <w:color w:val="000000"/>
                <w:sz w:val="20"/>
                <w:szCs w:val="20"/>
              </w:rPr>
            </w:pPr>
            <w:r>
              <w:rPr>
                <w:color w:val="000000"/>
                <w:sz w:val="20"/>
                <w:szCs w:val="20"/>
              </w:rPr>
              <w:t>600</w:t>
            </w:r>
          </w:p>
        </w:tc>
        <w:tc>
          <w:tcPr>
            <w:tcW w:w="1636" w:type="dxa"/>
            <w:shd w:val="clear" w:color="auto" w:fill="auto"/>
            <w:vAlign w:val="center"/>
          </w:tcPr>
          <w:p w14:paraId="54DC3B4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1FDBD2D0"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4F33473C"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519823A6" w14:textId="77777777" w:rsidTr="00057BE0">
        <w:tc>
          <w:tcPr>
            <w:tcW w:w="675" w:type="dxa"/>
            <w:vAlign w:val="center"/>
          </w:tcPr>
          <w:p w14:paraId="67AD0169" w14:textId="6D3F6540" w:rsidR="00703AEF" w:rsidRPr="00FF1971"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786" w:type="dxa"/>
            <w:tcBorders>
              <w:top w:val="nil"/>
              <w:left w:val="single" w:sz="4" w:space="0" w:color="auto"/>
              <w:bottom w:val="single" w:sz="4" w:space="0" w:color="auto"/>
              <w:right w:val="single" w:sz="4" w:space="0" w:color="auto"/>
            </w:tcBorders>
            <w:shd w:val="clear" w:color="auto" w:fill="auto"/>
            <w:vAlign w:val="center"/>
          </w:tcPr>
          <w:p w14:paraId="731C01AB" w14:textId="32C8ECF3" w:rsidR="00703AEF" w:rsidRDefault="00703AEF" w:rsidP="00703AEF">
            <w:pPr>
              <w:suppressAutoHyphens/>
              <w:spacing w:after="0" w:line="240" w:lineRule="auto"/>
              <w:jc w:val="center"/>
              <w:rPr>
                <w:color w:val="000000"/>
                <w:sz w:val="20"/>
                <w:szCs w:val="20"/>
              </w:rPr>
            </w:pPr>
            <w:r>
              <w:rPr>
                <w:color w:val="000000"/>
                <w:sz w:val="20"/>
                <w:szCs w:val="20"/>
              </w:rPr>
              <w:t>Gaturi de curcan fara piele</w:t>
            </w:r>
          </w:p>
        </w:tc>
        <w:tc>
          <w:tcPr>
            <w:tcW w:w="736" w:type="dxa"/>
            <w:tcBorders>
              <w:top w:val="nil"/>
              <w:left w:val="nil"/>
              <w:bottom w:val="single" w:sz="4" w:space="0" w:color="auto"/>
              <w:right w:val="single" w:sz="4" w:space="0" w:color="auto"/>
            </w:tcBorders>
            <w:shd w:val="clear" w:color="auto" w:fill="auto"/>
          </w:tcPr>
          <w:p w14:paraId="1478E5E0" w14:textId="571CDCA5" w:rsidR="00703AEF" w:rsidRDefault="00703AEF" w:rsidP="00703AEF">
            <w:pPr>
              <w:suppressAutoHyphens/>
              <w:spacing w:after="0" w:line="240" w:lineRule="auto"/>
              <w:jc w:val="center"/>
              <w:rPr>
                <w:color w:val="000000"/>
                <w:sz w:val="20"/>
                <w:szCs w:val="20"/>
              </w:rPr>
            </w:pPr>
            <w:r w:rsidRPr="003642B2">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7D177373" w14:textId="0E4CEBC6" w:rsidR="00703AEF" w:rsidRDefault="00703AEF" w:rsidP="00703AEF">
            <w:pPr>
              <w:suppressAutoHyphens/>
              <w:spacing w:after="0" w:line="240" w:lineRule="auto"/>
              <w:jc w:val="center"/>
              <w:rPr>
                <w:color w:val="000000"/>
                <w:sz w:val="20"/>
                <w:szCs w:val="20"/>
              </w:rPr>
            </w:pPr>
            <w:r>
              <w:rPr>
                <w:color w:val="000000"/>
                <w:sz w:val="20"/>
                <w:szCs w:val="20"/>
              </w:rPr>
              <w:t>504</w:t>
            </w:r>
          </w:p>
        </w:tc>
        <w:tc>
          <w:tcPr>
            <w:tcW w:w="1636" w:type="dxa"/>
            <w:shd w:val="clear" w:color="auto" w:fill="auto"/>
            <w:vAlign w:val="center"/>
          </w:tcPr>
          <w:p w14:paraId="07B50202"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461ACAB0"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0CDE921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224D1DE9" w14:textId="77777777" w:rsidTr="00BF52E5">
        <w:tc>
          <w:tcPr>
            <w:tcW w:w="675" w:type="dxa"/>
            <w:vAlign w:val="center"/>
          </w:tcPr>
          <w:p w14:paraId="24A66627" w14:textId="2149CE94" w:rsidR="00703AEF" w:rsidRPr="00FF1971"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1786" w:type="dxa"/>
            <w:tcBorders>
              <w:top w:val="nil"/>
              <w:left w:val="single" w:sz="4" w:space="0" w:color="auto"/>
              <w:bottom w:val="single" w:sz="4" w:space="0" w:color="auto"/>
              <w:right w:val="single" w:sz="4" w:space="0" w:color="auto"/>
            </w:tcBorders>
            <w:shd w:val="clear" w:color="auto" w:fill="auto"/>
            <w:vAlign w:val="center"/>
          </w:tcPr>
          <w:p w14:paraId="1EA9B4D9" w14:textId="61370163" w:rsidR="00703AEF" w:rsidRDefault="00703AEF" w:rsidP="00703AEF">
            <w:pPr>
              <w:suppressAutoHyphens/>
              <w:spacing w:after="0" w:line="240" w:lineRule="auto"/>
              <w:jc w:val="center"/>
              <w:rPr>
                <w:color w:val="000000"/>
                <w:sz w:val="20"/>
                <w:szCs w:val="20"/>
              </w:rPr>
            </w:pPr>
            <w:r>
              <w:rPr>
                <w:color w:val="000000"/>
                <w:sz w:val="20"/>
                <w:szCs w:val="20"/>
              </w:rPr>
              <w:t>Aripi de pui fara varf-congelat</w:t>
            </w:r>
          </w:p>
        </w:tc>
        <w:tc>
          <w:tcPr>
            <w:tcW w:w="736" w:type="dxa"/>
            <w:tcBorders>
              <w:top w:val="nil"/>
              <w:left w:val="nil"/>
              <w:bottom w:val="single" w:sz="4" w:space="0" w:color="auto"/>
              <w:right w:val="single" w:sz="4" w:space="0" w:color="auto"/>
            </w:tcBorders>
            <w:shd w:val="clear" w:color="auto" w:fill="auto"/>
          </w:tcPr>
          <w:p w14:paraId="6F8BA8AB" w14:textId="5ED214A1" w:rsidR="00703AEF" w:rsidRDefault="00703AEF" w:rsidP="00703AEF">
            <w:pPr>
              <w:suppressAutoHyphens/>
              <w:spacing w:after="0" w:line="240" w:lineRule="auto"/>
              <w:jc w:val="center"/>
              <w:rPr>
                <w:color w:val="000000"/>
                <w:sz w:val="20"/>
                <w:szCs w:val="20"/>
              </w:rPr>
            </w:pPr>
            <w:r w:rsidRPr="00DC62A7">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5BD29F08" w14:textId="37FDC1A1" w:rsidR="00703AEF" w:rsidRDefault="00703AEF" w:rsidP="00703AEF">
            <w:pPr>
              <w:suppressAutoHyphens/>
              <w:spacing w:after="0" w:line="240" w:lineRule="auto"/>
              <w:jc w:val="center"/>
              <w:rPr>
                <w:color w:val="000000"/>
                <w:sz w:val="20"/>
                <w:szCs w:val="20"/>
              </w:rPr>
            </w:pPr>
            <w:r>
              <w:rPr>
                <w:color w:val="000000"/>
                <w:sz w:val="20"/>
                <w:szCs w:val="20"/>
              </w:rPr>
              <w:t>1020</w:t>
            </w:r>
          </w:p>
        </w:tc>
        <w:tc>
          <w:tcPr>
            <w:tcW w:w="1636" w:type="dxa"/>
            <w:shd w:val="clear" w:color="auto" w:fill="auto"/>
            <w:vAlign w:val="center"/>
          </w:tcPr>
          <w:p w14:paraId="3A2BD9F0"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3F549278"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2A83EDF8"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534CD68B" w14:textId="77777777" w:rsidTr="00BF52E5">
        <w:tc>
          <w:tcPr>
            <w:tcW w:w="675" w:type="dxa"/>
            <w:vAlign w:val="center"/>
          </w:tcPr>
          <w:p w14:paraId="02F267F3" w14:textId="36A5F742" w:rsidR="00703AEF" w:rsidRPr="00FF1971"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786" w:type="dxa"/>
            <w:tcBorders>
              <w:top w:val="nil"/>
              <w:left w:val="single" w:sz="4" w:space="0" w:color="auto"/>
              <w:bottom w:val="single" w:sz="4" w:space="0" w:color="auto"/>
              <w:right w:val="single" w:sz="4" w:space="0" w:color="auto"/>
            </w:tcBorders>
            <w:shd w:val="clear" w:color="auto" w:fill="auto"/>
            <w:vAlign w:val="center"/>
          </w:tcPr>
          <w:p w14:paraId="288A77D2" w14:textId="163D2E60" w:rsidR="00703AEF" w:rsidRDefault="00703AEF" w:rsidP="00703AEF">
            <w:pPr>
              <w:suppressAutoHyphens/>
              <w:spacing w:after="0" w:line="240" w:lineRule="auto"/>
              <w:jc w:val="center"/>
              <w:rPr>
                <w:color w:val="000000"/>
                <w:sz w:val="20"/>
                <w:szCs w:val="20"/>
              </w:rPr>
            </w:pPr>
            <w:r>
              <w:rPr>
                <w:color w:val="000000"/>
                <w:sz w:val="20"/>
                <w:szCs w:val="20"/>
              </w:rPr>
              <w:t>Piept de pui  dezosat fara piele-congelat</w:t>
            </w:r>
          </w:p>
        </w:tc>
        <w:tc>
          <w:tcPr>
            <w:tcW w:w="736" w:type="dxa"/>
            <w:tcBorders>
              <w:top w:val="nil"/>
              <w:left w:val="nil"/>
              <w:bottom w:val="single" w:sz="4" w:space="0" w:color="auto"/>
              <w:right w:val="single" w:sz="4" w:space="0" w:color="auto"/>
            </w:tcBorders>
            <w:shd w:val="clear" w:color="auto" w:fill="auto"/>
          </w:tcPr>
          <w:p w14:paraId="63238303" w14:textId="3C6E411A" w:rsidR="00703AEF" w:rsidRDefault="00703AEF" w:rsidP="00703AEF">
            <w:pPr>
              <w:suppressAutoHyphens/>
              <w:spacing w:after="0" w:line="240" w:lineRule="auto"/>
              <w:jc w:val="center"/>
              <w:rPr>
                <w:color w:val="000000"/>
                <w:sz w:val="20"/>
                <w:szCs w:val="20"/>
              </w:rPr>
            </w:pPr>
            <w:r w:rsidRPr="00DC62A7">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6466051F" w14:textId="1CFA07E5" w:rsidR="00703AEF" w:rsidRDefault="00703AEF" w:rsidP="00703AEF">
            <w:pPr>
              <w:suppressAutoHyphens/>
              <w:spacing w:after="0" w:line="240" w:lineRule="auto"/>
              <w:jc w:val="center"/>
              <w:rPr>
                <w:color w:val="000000"/>
                <w:sz w:val="20"/>
                <w:szCs w:val="20"/>
              </w:rPr>
            </w:pPr>
            <w:r>
              <w:rPr>
                <w:color w:val="000000"/>
                <w:sz w:val="20"/>
                <w:szCs w:val="20"/>
              </w:rPr>
              <w:t>1440</w:t>
            </w:r>
          </w:p>
        </w:tc>
        <w:tc>
          <w:tcPr>
            <w:tcW w:w="1636" w:type="dxa"/>
            <w:shd w:val="clear" w:color="auto" w:fill="auto"/>
            <w:vAlign w:val="center"/>
          </w:tcPr>
          <w:p w14:paraId="38DF59D8"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6B86764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20756914"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79C5CC8F" w14:textId="77777777" w:rsidTr="0055222F">
        <w:tc>
          <w:tcPr>
            <w:tcW w:w="6192" w:type="dxa"/>
            <w:gridSpan w:val="5"/>
          </w:tcPr>
          <w:p w14:paraId="08B04C1C"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D10DDA">
              <w:rPr>
                <w:rFonts w:ascii="Times New Roman" w:eastAsia="Times New Roman" w:hAnsi="Times New Roman" w:cs="Times New Roman"/>
                <w:b/>
                <w:color w:val="000000"/>
                <w:sz w:val="24"/>
                <w:szCs w:val="24"/>
                <w:lang w:val="en-US" w:eastAsia="ar-SA"/>
              </w:rPr>
              <w:t>TOTAL</w:t>
            </w:r>
            <w:r>
              <w:rPr>
                <w:rFonts w:ascii="Times New Roman" w:eastAsia="Times New Roman" w:hAnsi="Times New Roman" w:cs="Times New Roman"/>
                <w:b/>
                <w:color w:val="000000"/>
                <w:sz w:val="24"/>
                <w:szCs w:val="24"/>
                <w:lang w:val="en-US" w:eastAsia="ar-SA"/>
              </w:rPr>
              <w:t xml:space="preserve"> VALOARE LEI </w:t>
            </w:r>
            <w:r w:rsidRPr="00D10DDA">
              <w:rPr>
                <w:rFonts w:ascii="Times New Roman" w:eastAsia="Times New Roman" w:hAnsi="Times New Roman" w:cs="Times New Roman"/>
                <w:b/>
                <w:color w:val="000000"/>
                <w:sz w:val="24"/>
                <w:szCs w:val="24"/>
                <w:lang w:val="en-US" w:eastAsia="ar-SA"/>
              </w:rPr>
              <w:t>FARA TVA</w:t>
            </w:r>
          </w:p>
        </w:tc>
        <w:tc>
          <w:tcPr>
            <w:tcW w:w="1638" w:type="dxa"/>
            <w:vAlign w:val="center"/>
          </w:tcPr>
          <w:p w14:paraId="6E64907B"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2307B55F"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4ED203D2" w14:textId="77777777" w:rsidTr="0055222F">
        <w:tc>
          <w:tcPr>
            <w:tcW w:w="6192" w:type="dxa"/>
            <w:gridSpan w:val="5"/>
          </w:tcPr>
          <w:p w14:paraId="34457BFE" w14:textId="77777777" w:rsidR="00703AEF"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D10DDA">
              <w:rPr>
                <w:rFonts w:ascii="Times New Roman" w:eastAsia="Times New Roman" w:hAnsi="Times New Roman" w:cs="Times New Roman"/>
                <w:b/>
                <w:color w:val="000000"/>
                <w:sz w:val="24"/>
                <w:szCs w:val="24"/>
                <w:lang w:val="en-US" w:eastAsia="ar-SA"/>
              </w:rPr>
              <w:t>TOTAL GENERAL INCLUSIV TVA</w:t>
            </w:r>
          </w:p>
        </w:tc>
        <w:tc>
          <w:tcPr>
            <w:tcW w:w="1638" w:type="dxa"/>
            <w:vAlign w:val="center"/>
          </w:tcPr>
          <w:p w14:paraId="68B2846E"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238F62E7"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bl>
    <w:p w14:paraId="74FB2AFE" w14:textId="5066D61A" w:rsidR="00B6578A" w:rsidRDefault="00B6578A" w:rsidP="00F96530">
      <w:pPr>
        <w:suppressAutoHyphens/>
        <w:spacing w:after="0" w:line="240" w:lineRule="auto"/>
        <w:ind w:right="1440"/>
        <w:outlineLvl w:val="0"/>
        <w:rPr>
          <w:rFonts w:ascii="Times New Roman" w:eastAsia="Times New Roman" w:hAnsi="Times New Roman" w:cs="Times New Roman"/>
          <w:b/>
          <w:i/>
          <w:sz w:val="24"/>
          <w:szCs w:val="24"/>
          <w:u w:val="single"/>
          <w:lang w:val="it-IT" w:eastAsia="ar-SA"/>
        </w:rPr>
      </w:pPr>
    </w:p>
    <w:p w14:paraId="143082FB" w14:textId="241DA15D" w:rsidR="0055222F" w:rsidRDefault="0055222F" w:rsidP="00F96530">
      <w:pPr>
        <w:suppressAutoHyphens/>
        <w:spacing w:after="0" w:line="240" w:lineRule="auto"/>
        <w:ind w:right="1440"/>
        <w:outlineLvl w:val="0"/>
        <w:rPr>
          <w:rFonts w:ascii="Times New Roman" w:eastAsia="Times New Roman" w:hAnsi="Times New Roman" w:cs="Times New Roman"/>
          <w:b/>
          <w:i/>
          <w:sz w:val="24"/>
          <w:szCs w:val="24"/>
          <w:u w:val="single"/>
          <w:lang w:val="it-IT" w:eastAsia="ar-SA"/>
        </w:rPr>
      </w:pPr>
    </w:p>
    <w:p w14:paraId="15E27BD4" w14:textId="4BDA3629" w:rsidR="0055222F" w:rsidRPr="004E427B" w:rsidRDefault="0055222F" w:rsidP="000515B8">
      <w:pPr>
        <w:suppressAutoHyphens/>
        <w:spacing w:after="0" w:line="240" w:lineRule="auto"/>
        <w:ind w:left="720" w:right="1440" w:firstLine="720"/>
        <w:jc w:val="center"/>
        <w:outlineLvl w:val="0"/>
        <w:rPr>
          <w:rFonts w:ascii="Times New Roman" w:eastAsia="Times New Roman" w:hAnsi="Times New Roman" w:cs="Times New Roman"/>
          <w:b/>
          <w:color w:val="000000"/>
          <w:sz w:val="24"/>
          <w:szCs w:val="24"/>
          <w:lang w:val="en-US" w:eastAsia="ar-SA"/>
        </w:rPr>
      </w:pPr>
      <w:r w:rsidRPr="004E427B">
        <w:rPr>
          <w:rFonts w:ascii="Times New Roman" w:eastAsia="Times New Roman" w:hAnsi="Times New Roman" w:cs="Times New Roman"/>
          <w:b/>
          <w:bCs/>
          <w:sz w:val="24"/>
          <w:szCs w:val="24"/>
          <w:lang w:val="pt-BR" w:eastAsia="ar-SA"/>
        </w:rPr>
        <w:t>CENTRALIZATOR DE PREŢURI</w:t>
      </w:r>
    </w:p>
    <w:p w14:paraId="2CB52E9C" w14:textId="724C917A" w:rsidR="0055222F" w:rsidRPr="004E427B" w:rsidRDefault="0055222F" w:rsidP="0055222F">
      <w:pPr>
        <w:pStyle w:val="Frspaiere"/>
        <w:spacing w:line="276" w:lineRule="auto"/>
        <w:jc w:val="both"/>
        <w:rPr>
          <w:rFonts w:ascii="Times New Roman" w:hAnsi="Times New Roman"/>
          <w:b/>
        </w:rPr>
      </w:pPr>
      <w:r w:rsidRPr="0055222F">
        <w:rPr>
          <w:rFonts w:ascii="Times New Roman" w:eastAsia="Times New Roman" w:hAnsi="Times New Roman"/>
          <w:b/>
          <w:color w:val="000000"/>
          <w:sz w:val="24"/>
          <w:szCs w:val="24"/>
          <w:lang w:val="en-US" w:eastAsia="ar-SA"/>
        </w:rPr>
        <w:t xml:space="preserve">Lot 4 - </w:t>
      </w:r>
      <w:r w:rsidR="000515B8">
        <w:rPr>
          <w:rFonts w:ascii="Times New Roman" w:eastAsia="Times New Roman" w:hAnsi="Times New Roman"/>
          <w:b/>
          <w:color w:val="000000"/>
          <w:sz w:val="24"/>
          <w:szCs w:val="24"/>
          <w:lang w:val="en-US" w:eastAsia="ar-SA"/>
        </w:rPr>
        <w:t>Legume</w:t>
      </w:r>
      <w:r w:rsidRPr="0055222F">
        <w:rPr>
          <w:rFonts w:ascii="Times New Roman" w:eastAsia="Times New Roman" w:hAnsi="Times New Roman"/>
          <w:b/>
          <w:color w:val="000000"/>
          <w:sz w:val="24"/>
          <w:szCs w:val="24"/>
          <w:lang w:val="en-US" w:eastAsia="ar-SA"/>
        </w:rPr>
        <w:t xml:space="preserve"> proaspete</w:t>
      </w:r>
      <w:r w:rsidRPr="004E427B">
        <w:rPr>
          <w:rFonts w:ascii="Times New Roman" w:hAnsi="Times New Roman"/>
          <w:b/>
          <w:sz w:val="24"/>
          <w:szCs w:val="24"/>
        </w:rP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86"/>
        <w:gridCol w:w="736"/>
        <w:gridCol w:w="1359"/>
        <w:gridCol w:w="1636"/>
        <w:gridCol w:w="1638"/>
        <w:gridCol w:w="1572"/>
      </w:tblGrid>
      <w:tr w:rsidR="0055222F" w:rsidRPr="00F346DB" w14:paraId="48692F89" w14:textId="77777777" w:rsidTr="0055222F">
        <w:tc>
          <w:tcPr>
            <w:tcW w:w="675" w:type="dxa"/>
          </w:tcPr>
          <w:p w14:paraId="3DC9F229"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Nr.</w:t>
            </w:r>
          </w:p>
          <w:p w14:paraId="075BE06C"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crt</w:t>
            </w:r>
          </w:p>
        </w:tc>
        <w:tc>
          <w:tcPr>
            <w:tcW w:w="1786" w:type="dxa"/>
          </w:tcPr>
          <w:p w14:paraId="6ABD3452"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Denumire produs</w:t>
            </w:r>
          </w:p>
        </w:tc>
        <w:tc>
          <w:tcPr>
            <w:tcW w:w="736" w:type="dxa"/>
          </w:tcPr>
          <w:p w14:paraId="778D2A9E"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p>
          <w:p w14:paraId="7DA8E0C3"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U.M.</w:t>
            </w:r>
          </w:p>
        </w:tc>
        <w:tc>
          <w:tcPr>
            <w:tcW w:w="1359" w:type="dxa"/>
          </w:tcPr>
          <w:p w14:paraId="52C3924C"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Cantitati</w:t>
            </w:r>
          </w:p>
          <w:p w14:paraId="33D05862"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maxime acord-cadru</w:t>
            </w:r>
          </w:p>
        </w:tc>
        <w:tc>
          <w:tcPr>
            <w:tcW w:w="1636" w:type="dxa"/>
          </w:tcPr>
          <w:p w14:paraId="5ADB7B38"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Preţ unitar (lei) fara TVA</w:t>
            </w:r>
          </w:p>
        </w:tc>
        <w:tc>
          <w:tcPr>
            <w:tcW w:w="1638" w:type="dxa"/>
          </w:tcPr>
          <w:p w14:paraId="31130875"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Valoare totală/</w:t>
            </w:r>
          </w:p>
          <w:p w14:paraId="423846AC"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(lei)</w:t>
            </w:r>
          </w:p>
          <w:p w14:paraId="03FC09FB"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fara TVA</w:t>
            </w:r>
          </w:p>
        </w:tc>
        <w:tc>
          <w:tcPr>
            <w:tcW w:w="1572" w:type="dxa"/>
          </w:tcPr>
          <w:p w14:paraId="77179F52"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TVA total</w:t>
            </w:r>
          </w:p>
          <w:p w14:paraId="60481562"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(lei)</w:t>
            </w:r>
          </w:p>
        </w:tc>
      </w:tr>
      <w:tr w:rsidR="0055222F" w:rsidRPr="001F5D08" w14:paraId="30992B82" w14:textId="77777777" w:rsidTr="0055222F">
        <w:tc>
          <w:tcPr>
            <w:tcW w:w="675" w:type="dxa"/>
          </w:tcPr>
          <w:p w14:paraId="065179EF"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0</w:t>
            </w:r>
          </w:p>
        </w:tc>
        <w:tc>
          <w:tcPr>
            <w:tcW w:w="1786" w:type="dxa"/>
          </w:tcPr>
          <w:p w14:paraId="7EBF6D28"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1</w:t>
            </w:r>
          </w:p>
        </w:tc>
        <w:tc>
          <w:tcPr>
            <w:tcW w:w="736" w:type="dxa"/>
          </w:tcPr>
          <w:p w14:paraId="10CBA599"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2</w:t>
            </w:r>
          </w:p>
        </w:tc>
        <w:tc>
          <w:tcPr>
            <w:tcW w:w="1359" w:type="dxa"/>
          </w:tcPr>
          <w:p w14:paraId="6F9CA10A"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3</w:t>
            </w:r>
          </w:p>
        </w:tc>
        <w:tc>
          <w:tcPr>
            <w:tcW w:w="1636" w:type="dxa"/>
          </w:tcPr>
          <w:p w14:paraId="66DB0141"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4</w:t>
            </w:r>
          </w:p>
        </w:tc>
        <w:tc>
          <w:tcPr>
            <w:tcW w:w="1638" w:type="dxa"/>
          </w:tcPr>
          <w:p w14:paraId="7ACC07EE"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5</w:t>
            </w:r>
          </w:p>
          <w:p w14:paraId="00593631"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(col 3 x col 4)</w:t>
            </w:r>
          </w:p>
        </w:tc>
        <w:tc>
          <w:tcPr>
            <w:tcW w:w="1572" w:type="dxa"/>
          </w:tcPr>
          <w:p w14:paraId="7980ABAC"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6</w:t>
            </w:r>
          </w:p>
          <w:p w14:paraId="5846D654"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(col 5 x 9%)</w:t>
            </w:r>
          </w:p>
        </w:tc>
      </w:tr>
      <w:tr w:rsidR="00703AEF" w:rsidRPr="001F5D08" w14:paraId="7F9BE489" w14:textId="77777777" w:rsidTr="0034072C">
        <w:trPr>
          <w:trHeight w:val="214"/>
        </w:trPr>
        <w:tc>
          <w:tcPr>
            <w:tcW w:w="675" w:type="dxa"/>
            <w:vAlign w:val="center"/>
          </w:tcPr>
          <w:p w14:paraId="7F26EFA4" w14:textId="77777777" w:rsidR="00703AEF" w:rsidRPr="00FF1971" w:rsidRDefault="00703AEF" w:rsidP="00703AEF">
            <w:pPr>
              <w:suppressAutoHyphens/>
              <w:spacing w:after="0" w:line="240" w:lineRule="auto"/>
              <w:jc w:val="center"/>
              <w:rPr>
                <w:rFonts w:ascii="Times New Roman" w:eastAsia="Times New Roman" w:hAnsi="Times New Roman" w:cs="Times New Roman"/>
                <w:iCs/>
                <w:sz w:val="24"/>
                <w:szCs w:val="24"/>
                <w:highlight w:val="yellow"/>
                <w:lang w:val="it-IT" w:eastAsia="ar-SA"/>
              </w:rPr>
            </w:pPr>
            <w:r w:rsidRPr="00FF1971">
              <w:rPr>
                <w:rFonts w:ascii="Times New Roman" w:hAnsi="Times New Roman" w:cs="Times New Roman"/>
                <w:sz w:val="24"/>
                <w:szCs w:val="24"/>
              </w:rPr>
              <w:t>1.</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13C4697B" w14:textId="15065857"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color w:val="000000"/>
                <w:sz w:val="20"/>
                <w:szCs w:val="20"/>
              </w:rPr>
              <w:t>Ardei*</w:t>
            </w:r>
          </w:p>
        </w:tc>
        <w:tc>
          <w:tcPr>
            <w:tcW w:w="736" w:type="dxa"/>
            <w:tcBorders>
              <w:top w:val="single" w:sz="4" w:space="0" w:color="auto"/>
              <w:left w:val="nil"/>
              <w:bottom w:val="single" w:sz="4" w:space="0" w:color="auto"/>
              <w:right w:val="single" w:sz="4" w:space="0" w:color="auto"/>
            </w:tcBorders>
            <w:shd w:val="clear" w:color="auto" w:fill="auto"/>
            <w:vAlign w:val="center"/>
          </w:tcPr>
          <w:p w14:paraId="710F53BF" w14:textId="2F77CD49"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color w:val="000000"/>
                <w:sz w:val="20"/>
                <w:szCs w:val="20"/>
              </w:rPr>
              <w:t>kg</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740CABD6" w14:textId="05FB8AF4"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eastAsia="ar-SA"/>
              </w:rPr>
            </w:pPr>
            <w:r>
              <w:rPr>
                <w:color w:val="000000"/>
                <w:sz w:val="20"/>
                <w:szCs w:val="20"/>
              </w:rPr>
              <w:t>2600</w:t>
            </w:r>
          </w:p>
        </w:tc>
        <w:tc>
          <w:tcPr>
            <w:tcW w:w="1636" w:type="dxa"/>
            <w:shd w:val="clear" w:color="auto" w:fill="auto"/>
            <w:vAlign w:val="center"/>
          </w:tcPr>
          <w:p w14:paraId="25292ED9"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val="en-US" w:eastAsia="ar-SA"/>
              </w:rPr>
            </w:pPr>
          </w:p>
        </w:tc>
        <w:tc>
          <w:tcPr>
            <w:tcW w:w="1638" w:type="dxa"/>
            <w:vAlign w:val="center"/>
          </w:tcPr>
          <w:p w14:paraId="37F70948"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c>
          <w:tcPr>
            <w:tcW w:w="1572" w:type="dxa"/>
            <w:vAlign w:val="center"/>
          </w:tcPr>
          <w:p w14:paraId="1B2BEFD1"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r>
      <w:tr w:rsidR="00703AEF" w:rsidRPr="001F5D08" w14:paraId="4D3D3BF3" w14:textId="77777777" w:rsidTr="0034072C">
        <w:tc>
          <w:tcPr>
            <w:tcW w:w="675" w:type="dxa"/>
            <w:vAlign w:val="center"/>
          </w:tcPr>
          <w:p w14:paraId="1A9B6424" w14:textId="77777777" w:rsidR="00703AEF" w:rsidRPr="00FF1971" w:rsidRDefault="00703AEF" w:rsidP="00703AEF">
            <w:pPr>
              <w:suppressAutoHyphens/>
              <w:spacing w:after="0" w:line="240" w:lineRule="auto"/>
              <w:jc w:val="center"/>
              <w:rPr>
                <w:rFonts w:ascii="Times New Roman" w:eastAsia="Times New Roman" w:hAnsi="Times New Roman" w:cs="Times New Roman"/>
                <w:iCs/>
                <w:sz w:val="24"/>
                <w:szCs w:val="24"/>
                <w:highlight w:val="yellow"/>
                <w:lang w:val="it-IT" w:eastAsia="ar-SA"/>
              </w:rPr>
            </w:pPr>
            <w:r w:rsidRPr="00FF1971">
              <w:rPr>
                <w:rFonts w:ascii="Times New Roman" w:hAnsi="Times New Roman" w:cs="Times New Roman"/>
                <w:sz w:val="24"/>
                <w:szCs w:val="24"/>
              </w:rPr>
              <w:t>2.</w:t>
            </w:r>
          </w:p>
        </w:tc>
        <w:tc>
          <w:tcPr>
            <w:tcW w:w="1786" w:type="dxa"/>
            <w:tcBorders>
              <w:top w:val="nil"/>
              <w:left w:val="single" w:sz="4" w:space="0" w:color="auto"/>
              <w:bottom w:val="single" w:sz="4" w:space="0" w:color="auto"/>
              <w:right w:val="single" w:sz="4" w:space="0" w:color="auto"/>
            </w:tcBorders>
            <w:shd w:val="clear" w:color="auto" w:fill="auto"/>
            <w:vAlign w:val="center"/>
          </w:tcPr>
          <w:p w14:paraId="565D8308" w14:textId="220B2E88"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color w:val="000000"/>
                <w:sz w:val="20"/>
                <w:szCs w:val="20"/>
              </w:rPr>
              <w:t>Cartofi</w:t>
            </w:r>
          </w:p>
        </w:tc>
        <w:tc>
          <w:tcPr>
            <w:tcW w:w="736" w:type="dxa"/>
            <w:tcBorders>
              <w:top w:val="nil"/>
              <w:left w:val="nil"/>
              <w:bottom w:val="single" w:sz="4" w:space="0" w:color="auto"/>
              <w:right w:val="single" w:sz="4" w:space="0" w:color="auto"/>
            </w:tcBorders>
            <w:shd w:val="clear" w:color="auto" w:fill="auto"/>
            <w:vAlign w:val="center"/>
          </w:tcPr>
          <w:p w14:paraId="5C78AE75" w14:textId="2204D60C"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1CC9B591" w14:textId="1E0E7388"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eastAsia="ar-SA"/>
              </w:rPr>
            </w:pPr>
            <w:r>
              <w:rPr>
                <w:color w:val="000000"/>
                <w:sz w:val="20"/>
                <w:szCs w:val="20"/>
              </w:rPr>
              <w:t>30000</w:t>
            </w:r>
          </w:p>
        </w:tc>
        <w:tc>
          <w:tcPr>
            <w:tcW w:w="1636" w:type="dxa"/>
            <w:shd w:val="clear" w:color="auto" w:fill="auto"/>
            <w:vAlign w:val="center"/>
          </w:tcPr>
          <w:p w14:paraId="01474735"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val="en-US" w:eastAsia="ar-SA"/>
              </w:rPr>
            </w:pPr>
          </w:p>
        </w:tc>
        <w:tc>
          <w:tcPr>
            <w:tcW w:w="1638" w:type="dxa"/>
            <w:vAlign w:val="center"/>
          </w:tcPr>
          <w:p w14:paraId="26837354"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c>
          <w:tcPr>
            <w:tcW w:w="1572" w:type="dxa"/>
            <w:vAlign w:val="center"/>
          </w:tcPr>
          <w:p w14:paraId="1BEC2467"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r>
      <w:tr w:rsidR="00703AEF" w:rsidRPr="00D10DDA" w14:paraId="276CB9B9" w14:textId="77777777" w:rsidTr="0034072C">
        <w:tc>
          <w:tcPr>
            <w:tcW w:w="675" w:type="dxa"/>
            <w:vAlign w:val="center"/>
          </w:tcPr>
          <w:p w14:paraId="4131C822"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hAnsi="Times New Roman" w:cs="Times New Roman"/>
                <w:sz w:val="24"/>
                <w:szCs w:val="24"/>
              </w:rPr>
              <w:t>3.</w:t>
            </w:r>
          </w:p>
        </w:tc>
        <w:tc>
          <w:tcPr>
            <w:tcW w:w="1786" w:type="dxa"/>
            <w:tcBorders>
              <w:top w:val="nil"/>
              <w:left w:val="single" w:sz="4" w:space="0" w:color="auto"/>
              <w:bottom w:val="single" w:sz="4" w:space="0" w:color="auto"/>
              <w:right w:val="single" w:sz="4" w:space="0" w:color="auto"/>
            </w:tcBorders>
            <w:shd w:val="clear" w:color="auto" w:fill="auto"/>
            <w:vAlign w:val="center"/>
          </w:tcPr>
          <w:p w14:paraId="2DD7A342" w14:textId="2E945E81"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Castraveti*</w:t>
            </w:r>
          </w:p>
        </w:tc>
        <w:tc>
          <w:tcPr>
            <w:tcW w:w="736" w:type="dxa"/>
            <w:tcBorders>
              <w:top w:val="nil"/>
              <w:left w:val="nil"/>
              <w:bottom w:val="single" w:sz="4" w:space="0" w:color="auto"/>
              <w:right w:val="single" w:sz="4" w:space="0" w:color="auto"/>
            </w:tcBorders>
            <w:shd w:val="clear" w:color="auto" w:fill="auto"/>
            <w:vAlign w:val="center"/>
          </w:tcPr>
          <w:p w14:paraId="449EEBD3" w14:textId="0CFA5408"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1FC9D71E" w14:textId="2B72E76C"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2000</w:t>
            </w:r>
          </w:p>
        </w:tc>
        <w:tc>
          <w:tcPr>
            <w:tcW w:w="1636" w:type="dxa"/>
            <w:shd w:val="clear" w:color="auto" w:fill="auto"/>
            <w:vAlign w:val="center"/>
          </w:tcPr>
          <w:p w14:paraId="1D4E6F18"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6508B359"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19D5500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5F33FCE3" w14:textId="77777777" w:rsidTr="0034072C">
        <w:tc>
          <w:tcPr>
            <w:tcW w:w="675" w:type="dxa"/>
            <w:vAlign w:val="center"/>
          </w:tcPr>
          <w:p w14:paraId="111DAE20"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hAnsi="Times New Roman" w:cs="Times New Roman"/>
                <w:sz w:val="24"/>
                <w:szCs w:val="24"/>
              </w:rPr>
              <w:t>4.</w:t>
            </w:r>
          </w:p>
        </w:tc>
        <w:tc>
          <w:tcPr>
            <w:tcW w:w="1786" w:type="dxa"/>
            <w:tcBorders>
              <w:top w:val="nil"/>
              <w:left w:val="single" w:sz="4" w:space="0" w:color="auto"/>
              <w:bottom w:val="single" w:sz="4" w:space="0" w:color="auto"/>
              <w:right w:val="single" w:sz="4" w:space="0" w:color="auto"/>
            </w:tcBorders>
            <w:shd w:val="clear" w:color="auto" w:fill="auto"/>
            <w:vAlign w:val="center"/>
          </w:tcPr>
          <w:p w14:paraId="3AADB2C7" w14:textId="7A767039"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Ceapa</w:t>
            </w:r>
          </w:p>
        </w:tc>
        <w:tc>
          <w:tcPr>
            <w:tcW w:w="736" w:type="dxa"/>
            <w:tcBorders>
              <w:top w:val="nil"/>
              <w:left w:val="nil"/>
              <w:bottom w:val="single" w:sz="4" w:space="0" w:color="auto"/>
              <w:right w:val="single" w:sz="4" w:space="0" w:color="auto"/>
            </w:tcBorders>
            <w:shd w:val="clear" w:color="auto" w:fill="auto"/>
            <w:vAlign w:val="center"/>
          </w:tcPr>
          <w:p w14:paraId="34B05C21" w14:textId="2CBC3930"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6CCB1DAD" w14:textId="7224EADB"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3660</w:t>
            </w:r>
          </w:p>
        </w:tc>
        <w:tc>
          <w:tcPr>
            <w:tcW w:w="1636" w:type="dxa"/>
            <w:shd w:val="clear" w:color="auto" w:fill="auto"/>
            <w:vAlign w:val="center"/>
          </w:tcPr>
          <w:p w14:paraId="473E5ED2"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3EC88A90"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2E787BD9"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7CD36AE1" w14:textId="77777777" w:rsidTr="0034072C">
        <w:tc>
          <w:tcPr>
            <w:tcW w:w="675" w:type="dxa"/>
            <w:vAlign w:val="center"/>
          </w:tcPr>
          <w:p w14:paraId="68796E20"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hAnsi="Times New Roman" w:cs="Times New Roman"/>
                <w:sz w:val="24"/>
                <w:szCs w:val="24"/>
              </w:rPr>
              <w:t>5.</w:t>
            </w:r>
          </w:p>
        </w:tc>
        <w:tc>
          <w:tcPr>
            <w:tcW w:w="1786" w:type="dxa"/>
            <w:tcBorders>
              <w:top w:val="nil"/>
              <w:left w:val="single" w:sz="4" w:space="0" w:color="auto"/>
              <w:bottom w:val="single" w:sz="4" w:space="0" w:color="auto"/>
              <w:right w:val="single" w:sz="4" w:space="0" w:color="auto"/>
            </w:tcBorders>
            <w:shd w:val="clear" w:color="auto" w:fill="auto"/>
            <w:vAlign w:val="center"/>
          </w:tcPr>
          <w:p w14:paraId="15829D6A" w14:textId="4BEAB14A"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Conopida*</w:t>
            </w:r>
          </w:p>
        </w:tc>
        <w:tc>
          <w:tcPr>
            <w:tcW w:w="736" w:type="dxa"/>
            <w:tcBorders>
              <w:top w:val="nil"/>
              <w:left w:val="nil"/>
              <w:bottom w:val="single" w:sz="4" w:space="0" w:color="auto"/>
              <w:right w:val="single" w:sz="4" w:space="0" w:color="auto"/>
            </w:tcBorders>
            <w:shd w:val="clear" w:color="auto" w:fill="auto"/>
            <w:vAlign w:val="center"/>
          </w:tcPr>
          <w:p w14:paraId="4EDDB28A" w14:textId="05A04F55"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2A173977" w14:textId="0D52BE7C"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1200</w:t>
            </w:r>
          </w:p>
        </w:tc>
        <w:tc>
          <w:tcPr>
            <w:tcW w:w="1636" w:type="dxa"/>
            <w:shd w:val="clear" w:color="auto" w:fill="auto"/>
            <w:vAlign w:val="center"/>
          </w:tcPr>
          <w:p w14:paraId="58046232"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3B37FB72"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6DB611B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47B2C2BF" w14:textId="77777777" w:rsidTr="0034072C">
        <w:tc>
          <w:tcPr>
            <w:tcW w:w="675" w:type="dxa"/>
            <w:vAlign w:val="center"/>
          </w:tcPr>
          <w:p w14:paraId="6EAEFCB4" w14:textId="0E450C57" w:rsidR="00703AEF" w:rsidRPr="00FF1971"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86" w:type="dxa"/>
            <w:tcBorders>
              <w:top w:val="nil"/>
              <w:left w:val="single" w:sz="4" w:space="0" w:color="auto"/>
              <w:bottom w:val="single" w:sz="4" w:space="0" w:color="auto"/>
              <w:right w:val="single" w:sz="4" w:space="0" w:color="auto"/>
            </w:tcBorders>
            <w:shd w:val="clear" w:color="auto" w:fill="auto"/>
            <w:vAlign w:val="center"/>
          </w:tcPr>
          <w:p w14:paraId="4A217D80" w14:textId="7210357C"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Dovlecei*</w:t>
            </w:r>
          </w:p>
        </w:tc>
        <w:tc>
          <w:tcPr>
            <w:tcW w:w="736" w:type="dxa"/>
            <w:tcBorders>
              <w:top w:val="nil"/>
              <w:left w:val="nil"/>
              <w:bottom w:val="single" w:sz="4" w:space="0" w:color="auto"/>
              <w:right w:val="single" w:sz="4" w:space="0" w:color="auto"/>
            </w:tcBorders>
            <w:shd w:val="clear" w:color="auto" w:fill="auto"/>
            <w:vAlign w:val="center"/>
          </w:tcPr>
          <w:p w14:paraId="01D877F0" w14:textId="72E0CC6E"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687DDCE5" w14:textId="3A625651"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2400</w:t>
            </w:r>
          </w:p>
        </w:tc>
        <w:tc>
          <w:tcPr>
            <w:tcW w:w="1636" w:type="dxa"/>
            <w:shd w:val="clear" w:color="auto" w:fill="auto"/>
            <w:vAlign w:val="center"/>
          </w:tcPr>
          <w:p w14:paraId="3F902B90"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18E41326"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00BF587F"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7677E9DC" w14:textId="77777777" w:rsidTr="0034072C">
        <w:tc>
          <w:tcPr>
            <w:tcW w:w="675" w:type="dxa"/>
            <w:vAlign w:val="center"/>
          </w:tcPr>
          <w:p w14:paraId="448633C5" w14:textId="09F71048" w:rsidR="00703AEF" w:rsidRPr="00FF1971"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86" w:type="dxa"/>
            <w:tcBorders>
              <w:top w:val="nil"/>
              <w:left w:val="single" w:sz="4" w:space="0" w:color="auto"/>
              <w:bottom w:val="single" w:sz="4" w:space="0" w:color="auto"/>
              <w:right w:val="single" w:sz="4" w:space="0" w:color="auto"/>
            </w:tcBorders>
            <w:shd w:val="clear" w:color="auto" w:fill="auto"/>
            <w:vAlign w:val="center"/>
          </w:tcPr>
          <w:p w14:paraId="6B7CDBD7" w14:textId="350F97DD"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Leustean verde</w:t>
            </w:r>
          </w:p>
        </w:tc>
        <w:tc>
          <w:tcPr>
            <w:tcW w:w="736" w:type="dxa"/>
            <w:tcBorders>
              <w:top w:val="nil"/>
              <w:left w:val="nil"/>
              <w:bottom w:val="single" w:sz="4" w:space="0" w:color="auto"/>
              <w:right w:val="single" w:sz="4" w:space="0" w:color="auto"/>
            </w:tcBorders>
            <w:shd w:val="clear" w:color="auto" w:fill="auto"/>
            <w:vAlign w:val="center"/>
          </w:tcPr>
          <w:p w14:paraId="300AA7B0" w14:textId="3241D586"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leg</w:t>
            </w:r>
          </w:p>
        </w:tc>
        <w:tc>
          <w:tcPr>
            <w:tcW w:w="1359" w:type="dxa"/>
            <w:tcBorders>
              <w:top w:val="nil"/>
              <w:left w:val="single" w:sz="4" w:space="0" w:color="auto"/>
              <w:bottom w:val="single" w:sz="4" w:space="0" w:color="auto"/>
              <w:right w:val="single" w:sz="4" w:space="0" w:color="auto"/>
            </w:tcBorders>
            <w:shd w:val="clear" w:color="auto" w:fill="auto"/>
            <w:vAlign w:val="center"/>
          </w:tcPr>
          <w:p w14:paraId="23CFEA06" w14:textId="69962EE6"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156</w:t>
            </w:r>
          </w:p>
        </w:tc>
        <w:tc>
          <w:tcPr>
            <w:tcW w:w="1636" w:type="dxa"/>
            <w:shd w:val="clear" w:color="auto" w:fill="auto"/>
            <w:vAlign w:val="center"/>
          </w:tcPr>
          <w:p w14:paraId="7A51AEE9"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2AB00C78"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3EDB19C1"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4493553A" w14:textId="77777777" w:rsidTr="0034072C">
        <w:tc>
          <w:tcPr>
            <w:tcW w:w="675" w:type="dxa"/>
            <w:vAlign w:val="center"/>
          </w:tcPr>
          <w:p w14:paraId="333A1ABE" w14:textId="68FA4D83" w:rsidR="00703AEF"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86" w:type="dxa"/>
            <w:tcBorders>
              <w:top w:val="nil"/>
              <w:left w:val="single" w:sz="4" w:space="0" w:color="auto"/>
              <w:bottom w:val="single" w:sz="4" w:space="0" w:color="auto"/>
              <w:right w:val="single" w:sz="4" w:space="0" w:color="auto"/>
            </w:tcBorders>
            <w:shd w:val="clear" w:color="auto" w:fill="auto"/>
            <w:vAlign w:val="center"/>
          </w:tcPr>
          <w:p w14:paraId="5720C683" w14:textId="22A94029"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Marar frunze</w:t>
            </w:r>
          </w:p>
        </w:tc>
        <w:tc>
          <w:tcPr>
            <w:tcW w:w="736" w:type="dxa"/>
            <w:tcBorders>
              <w:top w:val="nil"/>
              <w:left w:val="nil"/>
              <w:bottom w:val="single" w:sz="4" w:space="0" w:color="auto"/>
              <w:right w:val="single" w:sz="4" w:space="0" w:color="auto"/>
            </w:tcBorders>
            <w:shd w:val="clear" w:color="auto" w:fill="auto"/>
            <w:vAlign w:val="center"/>
          </w:tcPr>
          <w:p w14:paraId="1F6C611D" w14:textId="520F2D80"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leg</w:t>
            </w:r>
          </w:p>
        </w:tc>
        <w:tc>
          <w:tcPr>
            <w:tcW w:w="1359" w:type="dxa"/>
            <w:tcBorders>
              <w:top w:val="nil"/>
              <w:left w:val="single" w:sz="4" w:space="0" w:color="auto"/>
              <w:bottom w:val="single" w:sz="4" w:space="0" w:color="auto"/>
              <w:right w:val="single" w:sz="4" w:space="0" w:color="auto"/>
            </w:tcBorders>
            <w:shd w:val="clear" w:color="auto" w:fill="auto"/>
            <w:vAlign w:val="center"/>
          </w:tcPr>
          <w:p w14:paraId="1BD660FE" w14:textId="419226B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672</w:t>
            </w:r>
          </w:p>
        </w:tc>
        <w:tc>
          <w:tcPr>
            <w:tcW w:w="1636" w:type="dxa"/>
            <w:shd w:val="clear" w:color="auto" w:fill="auto"/>
            <w:vAlign w:val="center"/>
          </w:tcPr>
          <w:p w14:paraId="0A53A062"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453C743E"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3B44418B"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2E582DB2" w14:textId="77777777" w:rsidTr="0034072C">
        <w:tc>
          <w:tcPr>
            <w:tcW w:w="675" w:type="dxa"/>
            <w:vAlign w:val="center"/>
          </w:tcPr>
          <w:p w14:paraId="02ACCF84" w14:textId="657C7A59" w:rsidR="00703AEF"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86" w:type="dxa"/>
            <w:tcBorders>
              <w:top w:val="nil"/>
              <w:left w:val="single" w:sz="4" w:space="0" w:color="auto"/>
              <w:bottom w:val="single" w:sz="4" w:space="0" w:color="auto"/>
              <w:right w:val="single" w:sz="4" w:space="0" w:color="auto"/>
            </w:tcBorders>
            <w:shd w:val="clear" w:color="auto" w:fill="auto"/>
            <w:vAlign w:val="center"/>
          </w:tcPr>
          <w:p w14:paraId="3AA1A9C9" w14:textId="2B5161B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Morcovi radacina</w:t>
            </w:r>
          </w:p>
        </w:tc>
        <w:tc>
          <w:tcPr>
            <w:tcW w:w="736" w:type="dxa"/>
            <w:tcBorders>
              <w:top w:val="nil"/>
              <w:left w:val="nil"/>
              <w:bottom w:val="single" w:sz="4" w:space="0" w:color="auto"/>
              <w:right w:val="single" w:sz="4" w:space="0" w:color="auto"/>
            </w:tcBorders>
            <w:shd w:val="clear" w:color="auto" w:fill="auto"/>
            <w:vAlign w:val="center"/>
          </w:tcPr>
          <w:p w14:paraId="66FB4BA7" w14:textId="6C1E77A1"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51922906" w14:textId="1EE4094F"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3780</w:t>
            </w:r>
          </w:p>
        </w:tc>
        <w:tc>
          <w:tcPr>
            <w:tcW w:w="1636" w:type="dxa"/>
            <w:shd w:val="clear" w:color="auto" w:fill="auto"/>
            <w:vAlign w:val="center"/>
          </w:tcPr>
          <w:p w14:paraId="6F3C9F79"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03BECC10"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49A732E4"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2037CD56" w14:textId="77777777" w:rsidTr="0034072C">
        <w:tc>
          <w:tcPr>
            <w:tcW w:w="675" w:type="dxa"/>
            <w:vAlign w:val="center"/>
          </w:tcPr>
          <w:p w14:paraId="3DDCB9FC" w14:textId="724DDA9A" w:rsidR="00703AEF"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86" w:type="dxa"/>
            <w:tcBorders>
              <w:top w:val="nil"/>
              <w:left w:val="single" w:sz="4" w:space="0" w:color="auto"/>
              <w:bottom w:val="single" w:sz="4" w:space="0" w:color="auto"/>
              <w:right w:val="single" w:sz="4" w:space="0" w:color="auto"/>
            </w:tcBorders>
            <w:shd w:val="clear" w:color="auto" w:fill="auto"/>
            <w:vAlign w:val="center"/>
          </w:tcPr>
          <w:p w14:paraId="57D7D6F5" w14:textId="67E046A2"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Patrunjel frunze</w:t>
            </w:r>
          </w:p>
        </w:tc>
        <w:tc>
          <w:tcPr>
            <w:tcW w:w="736" w:type="dxa"/>
            <w:tcBorders>
              <w:top w:val="nil"/>
              <w:left w:val="nil"/>
              <w:bottom w:val="single" w:sz="4" w:space="0" w:color="auto"/>
              <w:right w:val="single" w:sz="4" w:space="0" w:color="auto"/>
            </w:tcBorders>
            <w:shd w:val="clear" w:color="auto" w:fill="auto"/>
            <w:vAlign w:val="center"/>
          </w:tcPr>
          <w:p w14:paraId="0E5E49C0" w14:textId="2202AB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leg</w:t>
            </w:r>
          </w:p>
        </w:tc>
        <w:tc>
          <w:tcPr>
            <w:tcW w:w="1359" w:type="dxa"/>
            <w:tcBorders>
              <w:top w:val="nil"/>
              <w:left w:val="single" w:sz="4" w:space="0" w:color="auto"/>
              <w:bottom w:val="single" w:sz="4" w:space="0" w:color="auto"/>
              <w:right w:val="single" w:sz="4" w:space="0" w:color="auto"/>
            </w:tcBorders>
            <w:shd w:val="clear" w:color="auto" w:fill="auto"/>
            <w:vAlign w:val="center"/>
          </w:tcPr>
          <w:p w14:paraId="52400EEF" w14:textId="2D45D279"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840</w:t>
            </w:r>
          </w:p>
        </w:tc>
        <w:tc>
          <w:tcPr>
            <w:tcW w:w="1636" w:type="dxa"/>
            <w:shd w:val="clear" w:color="auto" w:fill="auto"/>
            <w:vAlign w:val="center"/>
          </w:tcPr>
          <w:p w14:paraId="7E89CBE6"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07603809"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11525FF4"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527148E1" w14:textId="77777777" w:rsidTr="0034072C">
        <w:tc>
          <w:tcPr>
            <w:tcW w:w="675" w:type="dxa"/>
            <w:vAlign w:val="center"/>
          </w:tcPr>
          <w:p w14:paraId="59822468" w14:textId="2E2A14BB" w:rsidR="00703AEF"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786" w:type="dxa"/>
            <w:tcBorders>
              <w:top w:val="nil"/>
              <w:left w:val="single" w:sz="4" w:space="0" w:color="auto"/>
              <w:bottom w:val="single" w:sz="4" w:space="0" w:color="auto"/>
              <w:right w:val="single" w:sz="4" w:space="0" w:color="auto"/>
            </w:tcBorders>
            <w:shd w:val="clear" w:color="auto" w:fill="auto"/>
            <w:vAlign w:val="center"/>
          </w:tcPr>
          <w:p w14:paraId="70BB9287" w14:textId="5B78BC4F"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Patrunjel radacina</w:t>
            </w:r>
          </w:p>
        </w:tc>
        <w:tc>
          <w:tcPr>
            <w:tcW w:w="736" w:type="dxa"/>
            <w:tcBorders>
              <w:top w:val="nil"/>
              <w:left w:val="nil"/>
              <w:bottom w:val="single" w:sz="4" w:space="0" w:color="auto"/>
              <w:right w:val="single" w:sz="4" w:space="0" w:color="auto"/>
            </w:tcBorders>
            <w:shd w:val="clear" w:color="auto" w:fill="auto"/>
            <w:vAlign w:val="center"/>
          </w:tcPr>
          <w:p w14:paraId="66F142B2" w14:textId="41DD18DD"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50989808" w14:textId="6AA83D54"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3780</w:t>
            </w:r>
          </w:p>
        </w:tc>
        <w:tc>
          <w:tcPr>
            <w:tcW w:w="1636" w:type="dxa"/>
            <w:shd w:val="clear" w:color="auto" w:fill="auto"/>
            <w:vAlign w:val="center"/>
          </w:tcPr>
          <w:p w14:paraId="090D3DEE"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5C0D90D3"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0F79E5CB"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6F2AF044" w14:textId="77777777" w:rsidTr="0034072C">
        <w:tc>
          <w:tcPr>
            <w:tcW w:w="675" w:type="dxa"/>
            <w:vAlign w:val="center"/>
          </w:tcPr>
          <w:p w14:paraId="6CBB9248" w14:textId="42677D15" w:rsidR="00703AEF"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786" w:type="dxa"/>
            <w:tcBorders>
              <w:top w:val="nil"/>
              <w:left w:val="single" w:sz="4" w:space="0" w:color="auto"/>
              <w:bottom w:val="single" w:sz="4" w:space="0" w:color="auto"/>
              <w:right w:val="single" w:sz="4" w:space="0" w:color="auto"/>
            </w:tcBorders>
            <w:shd w:val="clear" w:color="auto" w:fill="auto"/>
            <w:vAlign w:val="center"/>
          </w:tcPr>
          <w:p w14:paraId="72E7BEDA" w14:textId="5A0F9AEB"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Rosii*</w:t>
            </w:r>
          </w:p>
        </w:tc>
        <w:tc>
          <w:tcPr>
            <w:tcW w:w="736" w:type="dxa"/>
            <w:tcBorders>
              <w:top w:val="nil"/>
              <w:left w:val="nil"/>
              <w:bottom w:val="single" w:sz="4" w:space="0" w:color="auto"/>
              <w:right w:val="single" w:sz="4" w:space="0" w:color="auto"/>
            </w:tcBorders>
            <w:shd w:val="clear" w:color="auto" w:fill="auto"/>
            <w:vAlign w:val="center"/>
          </w:tcPr>
          <w:p w14:paraId="3F91A436" w14:textId="23B711E6"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51557E90" w14:textId="5345A365"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6000</w:t>
            </w:r>
          </w:p>
        </w:tc>
        <w:tc>
          <w:tcPr>
            <w:tcW w:w="1636" w:type="dxa"/>
            <w:shd w:val="clear" w:color="auto" w:fill="auto"/>
            <w:vAlign w:val="center"/>
          </w:tcPr>
          <w:p w14:paraId="57E53713"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0F7EA8C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091E6C3C"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7DF2136C" w14:textId="77777777" w:rsidTr="0034072C">
        <w:tc>
          <w:tcPr>
            <w:tcW w:w="675" w:type="dxa"/>
            <w:vAlign w:val="center"/>
          </w:tcPr>
          <w:p w14:paraId="03603DAF" w14:textId="1B168F01" w:rsidR="00703AEF"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786" w:type="dxa"/>
            <w:tcBorders>
              <w:top w:val="nil"/>
              <w:left w:val="single" w:sz="4" w:space="0" w:color="auto"/>
              <w:bottom w:val="single" w:sz="4" w:space="0" w:color="auto"/>
              <w:right w:val="single" w:sz="4" w:space="0" w:color="auto"/>
            </w:tcBorders>
            <w:shd w:val="clear" w:color="auto" w:fill="auto"/>
            <w:vAlign w:val="center"/>
          </w:tcPr>
          <w:p w14:paraId="1E2B17DA" w14:textId="413666F1"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Telina radacina</w:t>
            </w:r>
          </w:p>
        </w:tc>
        <w:tc>
          <w:tcPr>
            <w:tcW w:w="736" w:type="dxa"/>
            <w:tcBorders>
              <w:top w:val="nil"/>
              <w:left w:val="nil"/>
              <w:bottom w:val="single" w:sz="4" w:space="0" w:color="auto"/>
              <w:right w:val="single" w:sz="4" w:space="0" w:color="auto"/>
            </w:tcBorders>
            <w:shd w:val="clear" w:color="auto" w:fill="auto"/>
            <w:vAlign w:val="center"/>
          </w:tcPr>
          <w:p w14:paraId="763EBF4A" w14:textId="5F1802D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603D6375" w14:textId="319A386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3660</w:t>
            </w:r>
          </w:p>
        </w:tc>
        <w:tc>
          <w:tcPr>
            <w:tcW w:w="1636" w:type="dxa"/>
            <w:shd w:val="clear" w:color="auto" w:fill="auto"/>
            <w:vAlign w:val="center"/>
          </w:tcPr>
          <w:p w14:paraId="2E1D56CC"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36979B0A"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71239AAF"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24702D83" w14:textId="77777777" w:rsidTr="0034072C">
        <w:tc>
          <w:tcPr>
            <w:tcW w:w="675" w:type="dxa"/>
            <w:vAlign w:val="center"/>
          </w:tcPr>
          <w:p w14:paraId="1FD4A25C" w14:textId="7670AD97" w:rsidR="00703AEF"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786" w:type="dxa"/>
            <w:tcBorders>
              <w:top w:val="nil"/>
              <w:left w:val="single" w:sz="4" w:space="0" w:color="auto"/>
              <w:bottom w:val="single" w:sz="4" w:space="0" w:color="auto"/>
              <w:right w:val="single" w:sz="4" w:space="0" w:color="auto"/>
            </w:tcBorders>
            <w:shd w:val="clear" w:color="auto" w:fill="auto"/>
            <w:vAlign w:val="center"/>
          </w:tcPr>
          <w:p w14:paraId="3B655B2B" w14:textId="3731E366"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Usturoi</w:t>
            </w:r>
          </w:p>
        </w:tc>
        <w:tc>
          <w:tcPr>
            <w:tcW w:w="736" w:type="dxa"/>
            <w:tcBorders>
              <w:top w:val="nil"/>
              <w:left w:val="nil"/>
              <w:bottom w:val="single" w:sz="4" w:space="0" w:color="auto"/>
              <w:right w:val="single" w:sz="4" w:space="0" w:color="auto"/>
            </w:tcBorders>
            <w:shd w:val="clear" w:color="auto" w:fill="auto"/>
            <w:vAlign w:val="center"/>
          </w:tcPr>
          <w:p w14:paraId="3A675FDB" w14:textId="0FED8C1C"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2AD5293B" w14:textId="047291AD"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240</w:t>
            </w:r>
          </w:p>
        </w:tc>
        <w:tc>
          <w:tcPr>
            <w:tcW w:w="1636" w:type="dxa"/>
            <w:shd w:val="clear" w:color="auto" w:fill="auto"/>
            <w:vAlign w:val="center"/>
          </w:tcPr>
          <w:p w14:paraId="4E9B79A6"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3D96BE81"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5B17359A"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4AD61BD2" w14:textId="77777777" w:rsidTr="0034072C">
        <w:tc>
          <w:tcPr>
            <w:tcW w:w="675" w:type="dxa"/>
            <w:vAlign w:val="center"/>
          </w:tcPr>
          <w:p w14:paraId="7E244D5C" w14:textId="0184C9B9" w:rsidR="00703AEF"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786" w:type="dxa"/>
            <w:tcBorders>
              <w:top w:val="nil"/>
              <w:left w:val="single" w:sz="4" w:space="0" w:color="auto"/>
              <w:bottom w:val="single" w:sz="4" w:space="0" w:color="auto"/>
              <w:right w:val="single" w:sz="4" w:space="0" w:color="auto"/>
            </w:tcBorders>
            <w:shd w:val="clear" w:color="auto" w:fill="auto"/>
            <w:vAlign w:val="center"/>
          </w:tcPr>
          <w:p w14:paraId="51B8B702" w14:textId="2724CFA9"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Varza alba</w:t>
            </w:r>
          </w:p>
        </w:tc>
        <w:tc>
          <w:tcPr>
            <w:tcW w:w="736" w:type="dxa"/>
            <w:tcBorders>
              <w:top w:val="nil"/>
              <w:left w:val="nil"/>
              <w:bottom w:val="single" w:sz="4" w:space="0" w:color="auto"/>
              <w:right w:val="single" w:sz="4" w:space="0" w:color="auto"/>
            </w:tcBorders>
            <w:shd w:val="clear" w:color="auto" w:fill="auto"/>
            <w:vAlign w:val="center"/>
          </w:tcPr>
          <w:p w14:paraId="3651B9D8" w14:textId="4A3F56CB"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78535F71" w14:textId="3A4B4D8D"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9600</w:t>
            </w:r>
          </w:p>
        </w:tc>
        <w:tc>
          <w:tcPr>
            <w:tcW w:w="1636" w:type="dxa"/>
            <w:shd w:val="clear" w:color="auto" w:fill="auto"/>
            <w:vAlign w:val="center"/>
          </w:tcPr>
          <w:p w14:paraId="3181794C"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4F172D34"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472E0080"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194281E8" w14:textId="77777777" w:rsidTr="0034072C">
        <w:tc>
          <w:tcPr>
            <w:tcW w:w="675" w:type="dxa"/>
            <w:vAlign w:val="center"/>
          </w:tcPr>
          <w:p w14:paraId="6580FBF9" w14:textId="26745B8E" w:rsidR="00703AEF"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786" w:type="dxa"/>
            <w:tcBorders>
              <w:top w:val="nil"/>
              <w:left w:val="single" w:sz="4" w:space="0" w:color="auto"/>
              <w:bottom w:val="single" w:sz="4" w:space="0" w:color="auto"/>
              <w:right w:val="single" w:sz="4" w:space="0" w:color="auto"/>
            </w:tcBorders>
            <w:shd w:val="clear" w:color="auto" w:fill="auto"/>
            <w:vAlign w:val="center"/>
          </w:tcPr>
          <w:p w14:paraId="204F59E6" w14:textId="7AF17FC3"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Vinete*</w:t>
            </w:r>
          </w:p>
        </w:tc>
        <w:tc>
          <w:tcPr>
            <w:tcW w:w="736" w:type="dxa"/>
            <w:tcBorders>
              <w:top w:val="nil"/>
              <w:left w:val="nil"/>
              <w:bottom w:val="single" w:sz="4" w:space="0" w:color="auto"/>
              <w:right w:val="single" w:sz="4" w:space="0" w:color="auto"/>
            </w:tcBorders>
            <w:shd w:val="clear" w:color="auto" w:fill="auto"/>
            <w:vAlign w:val="center"/>
          </w:tcPr>
          <w:p w14:paraId="1F388940" w14:textId="1DBF49C3"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56F614AC" w14:textId="75EADA6F"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900</w:t>
            </w:r>
          </w:p>
        </w:tc>
        <w:tc>
          <w:tcPr>
            <w:tcW w:w="1636" w:type="dxa"/>
            <w:shd w:val="clear" w:color="auto" w:fill="auto"/>
            <w:vAlign w:val="center"/>
          </w:tcPr>
          <w:p w14:paraId="3983DBB5"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129084B3"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4D3F879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35015" w:rsidRPr="00D10DDA" w14:paraId="359D72DC" w14:textId="77777777" w:rsidTr="00AE2492">
        <w:tc>
          <w:tcPr>
            <w:tcW w:w="675" w:type="dxa"/>
            <w:vAlign w:val="center"/>
          </w:tcPr>
          <w:p w14:paraId="0B3126C5" w14:textId="2C978E43" w:rsidR="00735015" w:rsidRDefault="00735015" w:rsidP="0073501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786" w:type="dxa"/>
            <w:shd w:val="clear" w:color="auto" w:fill="auto"/>
            <w:vAlign w:val="center"/>
          </w:tcPr>
          <w:p w14:paraId="77A91487" w14:textId="2EC30CB9" w:rsidR="00735015" w:rsidRDefault="00735015" w:rsidP="00735015">
            <w:pPr>
              <w:suppressAutoHyphens/>
              <w:spacing w:after="0" w:line="240" w:lineRule="auto"/>
              <w:jc w:val="center"/>
              <w:rPr>
                <w:color w:val="000000"/>
                <w:sz w:val="20"/>
                <w:szCs w:val="20"/>
              </w:rPr>
            </w:pPr>
            <w:r>
              <w:rPr>
                <w:sz w:val="20"/>
                <w:szCs w:val="20"/>
              </w:rPr>
              <w:t>Ciuperci champignon</w:t>
            </w:r>
          </w:p>
        </w:tc>
        <w:tc>
          <w:tcPr>
            <w:tcW w:w="736" w:type="dxa"/>
            <w:tcBorders>
              <w:top w:val="nil"/>
              <w:left w:val="nil"/>
              <w:bottom w:val="single" w:sz="4" w:space="0" w:color="auto"/>
              <w:right w:val="single" w:sz="4" w:space="0" w:color="auto"/>
            </w:tcBorders>
            <w:shd w:val="clear" w:color="auto" w:fill="auto"/>
            <w:vAlign w:val="center"/>
          </w:tcPr>
          <w:p w14:paraId="2C856B64" w14:textId="31F9B075" w:rsidR="00735015" w:rsidRDefault="00735015" w:rsidP="00735015">
            <w:pPr>
              <w:suppressAutoHyphens/>
              <w:spacing w:after="0" w:line="240" w:lineRule="auto"/>
              <w:jc w:val="center"/>
              <w:rPr>
                <w:color w:val="000000"/>
                <w:sz w:val="20"/>
                <w:szCs w:val="20"/>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1575A7FC" w14:textId="2D152F3C" w:rsidR="00735015" w:rsidRDefault="00735015" w:rsidP="00735015">
            <w:pPr>
              <w:suppressAutoHyphens/>
              <w:spacing w:after="0" w:line="240" w:lineRule="auto"/>
              <w:jc w:val="center"/>
              <w:rPr>
                <w:color w:val="000000"/>
                <w:sz w:val="20"/>
                <w:szCs w:val="20"/>
              </w:rPr>
            </w:pPr>
            <w:r>
              <w:rPr>
                <w:color w:val="000000"/>
                <w:sz w:val="20"/>
                <w:szCs w:val="20"/>
              </w:rPr>
              <w:t>1200</w:t>
            </w:r>
          </w:p>
        </w:tc>
        <w:tc>
          <w:tcPr>
            <w:tcW w:w="1636" w:type="dxa"/>
            <w:shd w:val="clear" w:color="auto" w:fill="auto"/>
            <w:vAlign w:val="center"/>
          </w:tcPr>
          <w:p w14:paraId="5DBA1B0E" w14:textId="77777777" w:rsidR="00735015" w:rsidRPr="00FF1971" w:rsidRDefault="00735015" w:rsidP="00735015">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47ACBDE1" w14:textId="77777777" w:rsidR="00735015" w:rsidRPr="00FF1971" w:rsidRDefault="00735015" w:rsidP="00735015">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48FD39C1" w14:textId="77777777" w:rsidR="00735015" w:rsidRPr="00FF1971" w:rsidRDefault="00735015" w:rsidP="00735015">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35015" w:rsidRPr="00D10DDA" w14:paraId="46416358" w14:textId="77777777" w:rsidTr="00AE2492">
        <w:tc>
          <w:tcPr>
            <w:tcW w:w="675" w:type="dxa"/>
            <w:vAlign w:val="center"/>
          </w:tcPr>
          <w:p w14:paraId="226B65B5" w14:textId="2F05DFEC" w:rsidR="00735015" w:rsidRDefault="00735015" w:rsidP="00735015">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786" w:type="dxa"/>
          </w:tcPr>
          <w:p w14:paraId="0D29A3EE" w14:textId="0BCBE310" w:rsidR="00735015" w:rsidRDefault="00735015" w:rsidP="00735015">
            <w:pPr>
              <w:suppressAutoHyphens/>
              <w:spacing w:after="0" w:line="240" w:lineRule="auto"/>
              <w:jc w:val="center"/>
              <w:rPr>
                <w:color w:val="000000"/>
                <w:sz w:val="20"/>
                <w:szCs w:val="20"/>
              </w:rPr>
            </w:pPr>
            <w:r w:rsidRPr="00F02ECB">
              <w:rPr>
                <w:bCs/>
                <w:sz w:val="20"/>
                <w:szCs w:val="20"/>
              </w:rPr>
              <w:t>Gulie</w:t>
            </w:r>
          </w:p>
        </w:tc>
        <w:tc>
          <w:tcPr>
            <w:tcW w:w="736" w:type="dxa"/>
            <w:tcBorders>
              <w:top w:val="nil"/>
              <w:left w:val="nil"/>
              <w:bottom w:val="single" w:sz="4" w:space="0" w:color="auto"/>
              <w:right w:val="single" w:sz="4" w:space="0" w:color="auto"/>
            </w:tcBorders>
            <w:shd w:val="clear" w:color="auto" w:fill="auto"/>
            <w:vAlign w:val="center"/>
          </w:tcPr>
          <w:p w14:paraId="11828667" w14:textId="4366EB85" w:rsidR="00735015" w:rsidRDefault="00735015" w:rsidP="00735015">
            <w:pPr>
              <w:suppressAutoHyphens/>
              <w:spacing w:after="0" w:line="240" w:lineRule="auto"/>
              <w:jc w:val="center"/>
              <w:rPr>
                <w:color w:val="000000"/>
                <w:sz w:val="20"/>
                <w:szCs w:val="20"/>
              </w:rPr>
            </w:pPr>
            <w:r>
              <w:rPr>
                <w:color w:val="000000"/>
                <w:sz w:val="20"/>
                <w:szCs w:val="2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576AE5F3" w14:textId="4CDA258A" w:rsidR="00735015" w:rsidRDefault="00735015" w:rsidP="00735015">
            <w:pPr>
              <w:suppressAutoHyphens/>
              <w:spacing w:after="0" w:line="240" w:lineRule="auto"/>
              <w:jc w:val="center"/>
              <w:rPr>
                <w:color w:val="000000"/>
                <w:sz w:val="20"/>
                <w:szCs w:val="20"/>
              </w:rPr>
            </w:pPr>
            <w:r>
              <w:rPr>
                <w:color w:val="000000"/>
                <w:sz w:val="20"/>
                <w:szCs w:val="20"/>
              </w:rPr>
              <w:t>3480</w:t>
            </w:r>
          </w:p>
        </w:tc>
        <w:tc>
          <w:tcPr>
            <w:tcW w:w="1636" w:type="dxa"/>
            <w:shd w:val="clear" w:color="auto" w:fill="auto"/>
            <w:vAlign w:val="center"/>
          </w:tcPr>
          <w:p w14:paraId="3B046E86" w14:textId="77777777" w:rsidR="00735015" w:rsidRPr="00FF1971" w:rsidRDefault="00735015" w:rsidP="00735015">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3410DCF4" w14:textId="77777777" w:rsidR="00735015" w:rsidRPr="00FF1971" w:rsidRDefault="00735015" w:rsidP="00735015">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05F9410E" w14:textId="77777777" w:rsidR="00735015" w:rsidRPr="00FF1971" w:rsidRDefault="00735015" w:rsidP="00735015">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35015" w:rsidRPr="00D10DDA" w14:paraId="7538C7E5" w14:textId="77777777" w:rsidTr="0055222F">
        <w:tc>
          <w:tcPr>
            <w:tcW w:w="6192" w:type="dxa"/>
            <w:gridSpan w:val="5"/>
          </w:tcPr>
          <w:p w14:paraId="55B8373E" w14:textId="77777777" w:rsidR="00735015" w:rsidRPr="00FF1971" w:rsidRDefault="00735015" w:rsidP="00735015">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D10DDA">
              <w:rPr>
                <w:rFonts w:ascii="Times New Roman" w:eastAsia="Times New Roman" w:hAnsi="Times New Roman" w:cs="Times New Roman"/>
                <w:b/>
                <w:color w:val="000000"/>
                <w:sz w:val="24"/>
                <w:szCs w:val="24"/>
                <w:lang w:val="en-US" w:eastAsia="ar-SA"/>
              </w:rPr>
              <w:t>TOTAL</w:t>
            </w:r>
            <w:r>
              <w:rPr>
                <w:rFonts w:ascii="Times New Roman" w:eastAsia="Times New Roman" w:hAnsi="Times New Roman" w:cs="Times New Roman"/>
                <w:b/>
                <w:color w:val="000000"/>
                <w:sz w:val="24"/>
                <w:szCs w:val="24"/>
                <w:lang w:val="en-US" w:eastAsia="ar-SA"/>
              </w:rPr>
              <w:t xml:space="preserve"> VALOARE LEI </w:t>
            </w:r>
            <w:r w:rsidRPr="00D10DDA">
              <w:rPr>
                <w:rFonts w:ascii="Times New Roman" w:eastAsia="Times New Roman" w:hAnsi="Times New Roman" w:cs="Times New Roman"/>
                <w:b/>
                <w:color w:val="000000"/>
                <w:sz w:val="24"/>
                <w:szCs w:val="24"/>
                <w:lang w:val="en-US" w:eastAsia="ar-SA"/>
              </w:rPr>
              <w:t>FARA TVA</w:t>
            </w:r>
          </w:p>
        </w:tc>
        <w:tc>
          <w:tcPr>
            <w:tcW w:w="1638" w:type="dxa"/>
            <w:vAlign w:val="center"/>
          </w:tcPr>
          <w:p w14:paraId="172C28F5" w14:textId="77777777" w:rsidR="00735015" w:rsidRPr="00FF1971" w:rsidRDefault="00735015" w:rsidP="00735015">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142BF3E8" w14:textId="77777777" w:rsidR="00735015" w:rsidRPr="00FF1971" w:rsidRDefault="00735015" w:rsidP="00735015">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35015" w:rsidRPr="00D10DDA" w14:paraId="3A4EBC40" w14:textId="77777777" w:rsidTr="0055222F">
        <w:tc>
          <w:tcPr>
            <w:tcW w:w="6192" w:type="dxa"/>
            <w:gridSpan w:val="5"/>
          </w:tcPr>
          <w:p w14:paraId="1E599A5F" w14:textId="77777777" w:rsidR="00735015" w:rsidRDefault="00735015" w:rsidP="00735015">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D10DDA">
              <w:rPr>
                <w:rFonts w:ascii="Times New Roman" w:eastAsia="Times New Roman" w:hAnsi="Times New Roman" w:cs="Times New Roman"/>
                <w:b/>
                <w:color w:val="000000"/>
                <w:sz w:val="24"/>
                <w:szCs w:val="24"/>
                <w:lang w:val="en-US" w:eastAsia="ar-SA"/>
              </w:rPr>
              <w:t>TOTAL GENERAL INCLUSIV TVA</w:t>
            </w:r>
          </w:p>
        </w:tc>
        <w:tc>
          <w:tcPr>
            <w:tcW w:w="1638" w:type="dxa"/>
            <w:vAlign w:val="center"/>
          </w:tcPr>
          <w:p w14:paraId="6E8403DA" w14:textId="77777777" w:rsidR="00735015" w:rsidRPr="00FF1971" w:rsidRDefault="00735015" w:rsidP="00735015">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5994BE20" w14:textId="77777777" w:rsidR="00735015" w:rsidRPr="00FF1971" w:rsidRDefault="00735015" w:rsidP="00735015">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bl>
    <w:p w14:paraId="7998A8EE" w14:textId="77777777" w:rsidR="0055222F" w:rsidRDefault="0055222F" w:rsidP="0055222F">
      <w:pPr>
        <w:suppressAutoHyphens/>
        <w:spacing w:after="0" w:line="240" w:lineRule="auto"/>
        <w:ind w:right="1440"/>
        <w:outlineLvl w:val="0"/>
        <w:rPr>
          <w:rFonts w:ascii="Times New Roman" w:eastAsia="Times New Roman" w:hAnsi="Times New Roman" w:cs="Times New Roman"/>
          <w:b/>
          <w:i/>
          <w:sz w:val="24"/>
          <w:szCs w:val="24"/>
          <w:u w:val="single"/>
          <w:lang w:val="it-IT" w:eastAsia="ar-SA"/>
        </w:rPr>
      </w:pPr>
    </w:p>
    <w:p w14:paraId="1FC43FE2" w14:textId="46D38570" w:rsidR="0055222F" w:rsidRDefault="0055222F" w:rsidP="00F96530">
      <w:pPr>
        <w:suppressAutoHyphens/>
        <w:spacing w:after="0" w:line="240" w:lineRule="auto"/>
        <w:ind w:right="1440"/>
        <w:outlineLvl w:val="0"/>
        <w:rPr>
          <w:rFonts w:ascii="Times New Roman" w:eastAsia="Times New Roman" w:hAnsi="Times New Roman" w:cs="Times New Roman"/>
          <w:b/>
          <w:i/>
          <w:sz w:val="24"/>
          <w:szCs w:val="24"/>
          <w:u w:val="single"/>
          <w:lang w:val="it-IT" w:eastAsia="ar-SA"/>
        </w:rPr>
      </w:pPr>
    </w:p>
    <w:p w14:paraId="186A438F" w14:textId="77777777" w:rsidR="0055222F" w:rsidRPr="004E427B" w:rsidRDefault="0055222F" w:rsidP="0055222F">
      <w:pPr>
        <w:suppressAutoHyphens/>
        <w:spacing w:after="0" w:line="240" w:lineRule="auto"/>
        <w:ind w:left="720" w:right="1440" w:firstLine="720"/>
        <w:jc w:val="center"/>
        <w:outlineLvl w:val="0"/>
        <w:rPr>
          <w:rFonts w:ascii="Times New Roman" w:eastAsia="Times New Roman" w:hAnsi="Times New Roman" w:cs="Times New Roman"/>
          <w:b/>
          <w:bCs/>
          <w:sz w:val="24"/>
          <w:szCs w:val="24"/>
          <w:lang w:val="pt-BR" w:eastAsia="ar-SA"/>
        </w:rPr>
      </w:pPr>
      <w:r w:rsidRPr="004E427B">
        <w:rPr>
          <w:rFonts w:ascii="Times New Roman" w:eastAsia="Times New Roman" w:hAnsi="Times New Roman" w:cs="Times New Roman"/>
          <w:b/>
          <w:bCs/>
          <w:sz w:val="24"/>
          <w:szCs w:val="24"/>
          <w:lang w:val="pt-BR" w:eastAsia="ar-SA"/>
        </w:rPr>
        <w:t>CENTRALIZATOR DE PREŢURI</w:t>
      </w:r>
    </w:p>
    <w:p w14:paraId="3FAE96EC" w14:textId="77777777" w:rsidR="0055222F" w:rsidRPr="004E427B" w:rsidRDefault="0055222F" w:rsidP="0055222F">
      <w:pPr>
        <w:suppressAutoHyphens/>
        <w:spacing w:after="0" w:line="240" w:lineRule="auto"/>
        <w:rPr>
          <w:rFonts w:ascii="Times New Roman" w:eastAsia="Times New Roman" w:hAnsi="Times New Roman" w:cs="Times New Roman"/>
          <w:b/>
          <w:color w:val="000000"/>
          <w:sz w:val="24"/>
          <w:szCs w:val="24"/>
          <w:lang w:val="en-US" w:eastAsia="ar-SA"/>
        </w:rPr>
      </w:pPr>
    </w:p>
    <w:p w14:paraId="27E0AAA3" w14:textId="565B2349" w:rsidR="0055222F" w:rsidRPr="004E427B" w:rsidRDefault="0055222F" w:rsidP="0055222F">
      <w:pPr>
        <w:pStyle w:val="Frspaiere"/>
        <w:spacing w:line="276" w:lineRule="auto"/>
        <w:jc w:val="both"/>
        <w:rPr>
          <w:rFonts w:ascii="Times New Roman" w:hAnsi="Times New Roman"/>
          <w:b/>
        </w:rPr>
      </w:pPr>
      <w:r w:rsidRPr="0055222F">
        <w:rPr>
          <w:rFonts w:ascii="Times New Roman" w:eastAsia="Times New Roman" w:hAnsi="Times New Roman"/>
          <w:b/>
          <w:color w:val="000000"/>
          <w:sz w:val="24"/>
          <w:szCs w:val="24"/>
          <w:lang w:val="en-US" w:eastAsia="ar-SA"/>
        </w:rPr>
        <w:t xml:space="preserve">Lot 5 - </w:t>
      </w:r>
      <w:r w:rsidR="000515B8">
        <w:rPr>
          <w:rFonts w:ascii="Times New Roman" w:eastAsia="Times New Roman" w:hAnsi="Times New Roman"/>
          <w:b/>
          <w:color w:val="000000"/>
          <w:sz w:val="24"/>
          <w:szCs w:val="24"/>
          <w:lang w:val="en-US" w:eastAsia="ar-SA"/>
        </w:rPr>
        <w:t>Muraturi</w:t>
      </w:r>
      <w:r w:rsidRPr="004E427B">
        <w:rPr>
          <w:rFonts w:ascii="Times New Roman" w:hAnsi="Times New Roman"/>
          <w:b/>
          <w:sz w:val="24"/>
          <w:szCs w:val="24"/>
        </w:rP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86"/>
        <w:gridCol w:w="736"/>
        <w:gridCol w:w="1359"/>
        <w:gridCol w:w="1636"/>
        <w:gridCol w:w="1638"/>
        <w:gridCol w:w="1572"/>
      </w:tblGrid>
      <w:tr w:rsidR="0055222F" w:rsidRPr="00F346DB" w14:paraId="206ED348" w14:textId="77777777" w:rsidTr="0055222F">
        <w:tc>
          <w:tcPr>
            <w:tcW w:w="675" w:type="dxa"/>
          </w:tcPr>
          <w:p w14:paraId="70FEECF4"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Nr.</w:t>
            </w:r>
          </w:p>
          <w:p w14:paraId="7ED54040"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crt</w:t>
            </w:r>
          </w:p>
        </w:tc>
        <w:tc>
          <w:tcPr>
            <w:tcW w:w="1786" w:type="dxa"/>
          </w:tcPr>
          <w:p w14:paraId="560EE1F1"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Denumire produs</w:t>
            </w:r>
          </w:p>
        </w:tc>
        <w:tc>
          <w:tcPr>
            <w:tcW w:w="736" w:type="dxa"/>
          </w:tcPr>
          <w:p w14:paraId="13FEBCC9"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p>
          <w:p w14:paraId="2E9D2384"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U.M.</w:t>
            </w:r>
          </w:p>
        </w:tc>
        <w:tc>
          <w:tcPr>
            <w:tcW w:w="1359" w:type="dxa"/>
          </w:tcPr>
          <w:p w14:paraId="5D685724"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Cantitati</w:t>
            </w:r>
          </w:p>
          <w:p w14:paraId="06E3F844"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maxime acord-cadru</w:t>
            </w:r>
          </w:p>
        </w:tc>
        <w:tc>
          <w:tcPr>
            <w:tcW w:w="1636" w:type="dxa"/>
          </w:tcPr>
          <w:p w14:paraId="72B809AA"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Preţ unitar (lei) fara TVA</w:t>
            </w:r>
          </w:p>
        </w:tc>
        <w:tc>
          <w:tcPr>
            <w:tcW w:w="1638" w:type="dxa"/>
          </w:tcPr>
          <w:p w14:paraId="1957AB1B"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Valoare totală/</w:t>
            </w:r>
          </w:p>
          <w:p w14:paraId="534BF776"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(lei)</w:t>
            </w:r>
          </w:p>
          <w:p w14:paraId="24613CBD"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fara TVA</w:t>
            </w:r>
          </w:p>
        </w:tc>
        <w:tc>
          <w:tcPr>
            <w:tcW w:w="1572" w:type="dxa"/>
          </w:tcPr>
          <w:p w14:paraId="4163F474"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TVA total</w:t>
            </w:r>
          </w:p>
          <w:p w14:paraId="32A5DF28"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(lei)</w:t>
            </w:r>
          </w:p>
        </w:tc>
      </w:tr>
      <w:tr w:rsidR="0055222F" w:rsidRPr="001F5D08" w14:paraId="56684F9E" w14:textId="77777777" w:rsidTr="0055222F">
        <w:tc>
          <w:tcPr>
            <w:tcW w:w="675" w:type="dxa"/>
          </w:tcPr>
          <w:p w14:paraId="56AC2B26"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0</w:t>
            </w:r>
          </w:p>
        </w:tc>
        <w:tc>
          <w:tcPr>
            <w:tcW w:w="1786" w:type="dxa"/>
          </w:tcPr>
          <w:p w14:paraId="26004146"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1</w:t>
            </w:r>
          </w:p>
        </w:tc>
        <w:tc>
          <w:tcPr>
            <w:tcW w:w="736" w:type="dxa"/>
          </w:tcPr>
          <w:p w14:paraId="72D4E68E"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2</w:t>
            </w:r>
          </w:p>
        </w:tc>
        <w:tc>
          <w:tcPr>
            <w:tcW w:w="1359" w:type="dxa"/>
          </w:tcPr>
          <w:p w14:paraId="6C9DC467"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3</w:t>
            </w:r>
          </w:p>
        </w:tc>
        <w:tc>
          <w:tcPr>
            <w:tcW w:w="1636" w:type="dxa"/>
          </w:tcPr>
          <w:p w14:paraId="7B849621"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4</w:t>
            </w:r>
          </w:p>
        </w:tc>
        <w:tc>
          <w:tcPr>
            <w:tcW w:w="1638" w:type="dxa"/>
          </w:tcPr>
          <w:p w14:paraId="288073CA"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5</w:t>
            </w:r>
          </w:p>
          <w:p w14:paraId="62E6D357"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(col 3 x col 4)</w:t>
            </w:r>
          </w:p>
        </w:tc>
        <w:tc>
          <w:tcPr>
            <w:tcW w:w="1572" w:type="dxa"/>
          </w:tcPr>
          <w:p w14:paraId="4C468AF8"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6</w:t>
            </w:r>
          </w:p>
          <w:p w14:paraId="494E282E" w14:textId="77777777" w:rsidR="0055222F" w:rsidRPr="00F346DB" w:rsidRDefault="0055222F" w:rsidP="0055222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(col 5 x 9%)</w:t>
            </w:r>
          </w:p>
        </w:tc>
      </w:tr>
      <w:tr w:rsidR="00703AEF" w:rsidRPr="001F5D08" w14:paraId="6FE03E73" w14:textId="77777777" w:rsidTr="00DB5128">
        <w:trPr>
          <w:trHeight w:val="214"/>
        </w:trPr>
        <w:tc>
          <w:tcPr>
            <w:tcW w:w="675" w:type="dxa"/>
            <w:vAlign w:val="center"/>
          </w:tcPr>
          <w:p w14:paraId="7AC3313E" w14:textId="77777777" w:rsidR="00703AEF" w:rsidRPr="00FF1971" w:rsidRDefault="00703AEF" w:rsidP="00703AEF">
            <w:pPr>
              <w:suppressAutoHyphens/>
              <w:spacing w:after="0" w:line="240" w:lineRule="auto"/>
              <w:jc w:val="center"/>
              <w:rPr>
                <w:rFonts w:ascii="Times New Roman" w:eastAsia="Times New Roman" w:hAnsi="Times New Roman" w:cs="Times New Roman"/>
                <w:iCs/>
                <w:sz w:val="24"/>
                <w:szCs w:val="24"/>
                <w:highlight w:val="yellow"/>
                <w:lang w:val="it-IT" w:eastAsia="ar-SA"/>
              </w:rPr>
            </w:pPr>
            <w:r w:rsidRPr="00FF1971">
              <w:rPr>
                <w:rFonts w:ascii="Times New Roman" w:hAnsi="Times New Roman" w:cs="Times New Roman"/>
                <w:sz w:val="24"/>
                <w:szCs w:val="24"/>
              </w:rPr>
              <w:lastRenderedPageBreak/>
              <w:t>1.</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2D45175A" w14:textId="018247CE"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color w:val="000000"/>
                <w:sz w:val="20"/>
                <w:szCs w:val="20"/>
              </w:rPr>
              <w:t>Castraveti in saramura</w:t>
            </w:r>
          </w:p>
        </w:tc>
        <w:tc>
          <w:tcPr>
            <w:tcW w:w="736" w:type="dxa"/>
            <w:tcBorders>
              <w:top w:val="single" w:sz="4" w:space="0" w:color="auto"/>
              <w:left w:val="nil"/>
              <w:bottom w:val="single" w:sz="4" w:space="0" w:color="auto"/>
              <w:right w:val="single" w:sz="4" w:space="0" w:color="auto"/>
            </w:tcBorders>
            <w:shd w:val="clear" w:color="auto" w:fill="auto"/>
            <w:vAlign w:val="bottom"/>
          </w:tcPr>
          <w:p w14:paraId="4E9DAD0A" w14:textId="7E094CD3"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rFonts w:ascii="Calibri" w:hAnsi="Calibri" w:cs="Calibri"/>
                <w:color w:val="000000"/>
              </w:rPr>
              <w:t>kg</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center"/>
          </w:tcPr>
          <w:p w14:paraId="12042E34" w14:textId="341C3E1A"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eastAsia="ar-SA"/>
              </w:rPr>
            </w:pPr>
            <w:r>
              <w:rPr>
                <w:color w:val="000000"/>
                <w:sz w:val="20"/>
                <w:szCs w:val="20"/>
              </w:rPr>
              <w:t>1980</w:t>
            </w:r>
          </w:p>
        </w:tc>
        <w:tc>
          <w:tcPr>
            <w:tcW w:w="1636" w:type="dxa"/>
            <w:shd w:val="clear" w:color="auto" w:fill="auto"/>
            <w:vAlign w:val="center"/>
          </w:tcPr>
          <w:p w14:paraId="456D4500"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val="en-US" w:eastAsia="ar-SA"/>
              </w:rPr>
            </w:pPr>
          </w:p>
        </w:tc>
        <w:tc>
          <w:tcPr>
            <w:tcW w:w="1638" w:type="dxa"/>
            <w:vAlign w:val="center"/>
          </w:tcPr>
          <w:p w14:paraId="0BFCEF1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c>
          <w:tcPr>
            <w:tcW w:w="1572" w:type="dxa"/>
            <w:vAlign w:val="center"/>
          </w:tcPr>
          <w:p w14:paraId="016DE469"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r>
      <w:tr w:rsidR="00703AEF" w:rsidRPr="001F5D08" w14:paraId="3AF3BB42" w14:textId="77777777" w:rsidTr="00DB5128">
        <w:tc>
          <w:tcPr>
            <w:tcW w:w="675" w:type="dxa"/>
            <w:vAlign w:val="center"/>
          </w:tcPr>
          <w:p w14:paraId="08C8A55D" w14:textId="77777777" w:rsidR="00703AEF" w:rsidRPr="00FF1971" w:rsidRDefault="00703AEF" w:rsidP="00703AEF">
            <w:pPr>
              <w:suppressAutoHyphens/>
              <w:spacing w:after="0" w:line="240" w:lineRule="auto"/>
              <w:jc w:val="center"/>
              <w:rPr>
                <w:rFonts w:ascii="Times New Roman" w:eastAsia="Times New Roman" w:hAnsi="Times New Roman" w:cs="Times New Roman"/>
                <w:iCs/>
                <w:sz w:val="24"/>
                <w:szCs w:val="24"/>
                <w:highlight w:val="yellow"/>
                <w:lang w:val="it-IT" w:eastAsia="ar-SA"/>
              </w:rPr>
            </w:pPr>
            <w:r w:rsidRPr="00FF1971">
              <w:rPr>
                <w:rFonts w:ascii="Times New Roman" w:hAnsi="Times New Roman" w:cs="Times New Roman"/>
                <w:sz w:val="24"/>
                <w:szCs w:val="24"/>
              </w:rPr>
              <w:t>2.</w:t>
            </w:r>
          </w:p>
        </w:tc>
        <w:tc>
          <w:tcPr>
            <w:tcW w:w="1786" w:type="dxa"/>
            <w:tcBorders>
              <w:top w:val="nil"/>
              <w:left w:val="single" w:sz="4" w:space="0" w:color="auto"/>
              <w:bottom w:val="single" w:sz="4" w:space="0" w:color="auto"/>
              <w:right w:val="single" w:sz="4" w:space="0" w:color="auto"/>
            </w:tcBorders>
            <w:shd w:val="clear" w:color="auto" w:fill="auto"/>
            <w:vAlign w:val="center"/>
          </w:tcPr>
          <w:p w14:paraId="147C88E0" w14:textId="45D53430"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color w:val="000000"/>
                <w:sz w:val="20"/>
                <w:szCs w:val="20"/>
              </w:rPr>
              <w:t>Gogonele</w:t>
            </w:r>
          </w:p>
        </w:tc>
        <w:tc>
          <w:tcPr>
            <w:tcW w:w="736" w:type="dxa"/>
            <w:tcBorders>
              <w:top w:val="nil"/>
              <w:left w:val="nil"/>
              <w:bottom w:val="single" w:sz="4" w:space="0" w:color="auto"/>
              <w:right w:val="single" w:sz="4" w:space="0" w:color="auto"/>
            </w:tcBorders>
            <w:shd w:val="clear" w:color="auto" w:fill="auto"/>
            <w:vAlign w:val="bottom"/>
          </w:tcPr>
          <w:p w14:paraId="089BB3AC" w14:textId="1F3FEC48"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rFonts w:ascii="Calibri" w:hAnsi="Calibri" w:cs="Calibri"/>
                <w:color w:val="00000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58488D19" w14:textId="3A87474F"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eastAsia="ar-SA"/>
              </w:rPr>
            </w:pPr>
            <w:r>
              <w:rPr>
                <w:color w:val="000000"/>
                <w:sz w:val="20"/>
                <w:szCs w:val="20"/>
              </w:rPr>
              <w:t>996</w:t>
            </w:r>
          </w:p>
        </w:tc>
        <w:tc>
          <w:tcPr>
            <w:tcW w:w="1636" w:type="dxa"/>
            <w:shd w:val="clear" w:color="auto" w:fill="auto"/>
            <w:vAlign w:val="center"/>
          </w:tcPr>
          <w:p w14:paraId="7259DA16"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val="en-US" w:eastAsia="ar-SA"/>
              </w:rPr>
            </w:pPr>
          </w:p>
        </w:tc>
        <w:tc>
          <w:tcPr>
            <w:tcW w:w="1638" w:type="dxa"/>
            <w:vAlign w:val="center"/>
          </w:tcPr>
          <w:p w14:paraId="7C106E4E"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c>
          <w:tcPr>
            <w:tcW w:w="1572" w:type="dxa"/>
            <w:vAlign w:val="center"/>
          </w:tcPr>
          <w:p w14:paraId="1D64B155"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r>
      <w:tr w:rsidR="00703AEF" w:rsidRPr="00D10DDA" w14:paraId="35205419" w14:textId="77777777" w:rsidTr="00DB5128">
        <w:tc>
          <w:tcPr>
            <w:tcW w:w="675" w:type="dxa"/>
            <w:vAlign w:val="center"/>
          </w:tcPr>
          <w:p w14:paraId="3363A15A"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hAnsi="Times New Roman" w:cs="Times New Roman"/>
                <w:sz w:val="24"/>
                <w:szCs w:val="24"/>
              </w:rPr>
              <w:t>3.</w:t>
            </w:r>
          </w:p>
        </w:tc>
        <w:tc>
          <w:tcPr>
            <w:tcW w:w="1786" w:type="dxa"/>
            <w:tcBorders>
              <w:top w:val="nil"/>
              <w:left w:val="single" w:sz="4" w:space="0" w:color="auto"/>
              <w:bottom w:val="single" w:sz="4" w:space="0" w:color="auto"/>
              <w:right w:val="single" w:sz="4" w:space="0" w:color="auto"/>
            </w:tcBorders>
            <w:shd w:val="clear" w:color="auto" w:fill="auto"/>
            <w:vAlign w:val="center"/>
          </w:tcPr>
          <w:p w14:paraId="1031D363" w14:textId="72584DA3"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Varza murata capatana</w:t>
            </w:r>
          </w:p>
        </w:tc>
        <w:tc>
          <w:tcPr>
            <w:tcW w:w="736" w:type="dxa"/>
            <w:tcBorders>
              <w:top w:val="nil"/>
              <w:left w:val="nil"/>
              <w:bottom w:val="single" w:sz="4" w:space="0" w:color="auto"/>
              <w:right w:val="single" w:sz="4" w:space="0" w:color="auto"/>
            </w:tcBorders>
            <w:shd w:val="clear" w:color="auto" w:fill="auto"/>
            <w:vAlign w:val="bottom"/>
          </w:tcPr>
          <w:p w14:paraId="628740B3" w14:textId="40A74AFE"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rFonts w:ascii="Calibri" w:hAnsi="Calibri" w:cs="Calibri"/>
                <w:color w:val="00000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79C9F4A8" w14:textId="72C76FB2"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1992</w:t>
            </w:r>
          </w:p>
        </w:tc>
        <w:tc>
          <w:tcPr>
            <w:tcW w:w="1636" w:type="dxa"/>
            <w:shd w:val="clear" w:color="auto" w:fill="auto"/>
            <w:vAlign w:val="center"/>
          </w:tcPr>
          <w:p w14:paraId="53BBC4DF"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657C71F5"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722CA0C3"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719B61C7" w14:textId="77777777" w:rsidTr="00DB5128">
        <w:tc>
          <w:tcPr>
            <w:tcW w:w="675" w:type="dxa"/>
            <w:vAlign w:val="center"/>
          </w:tcPr>
          <w:p w14:paraId="34471548"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hAnsi="Times New Roman" w:cs="Times New Roman"/>
                <w:sz w:val="24"/>
                <w:szCs w:val="24"/>
              </w:rPr>
              <w:t>4.</w:t>
            </w:r>
          </w:p>
        </w:tc>
        <w:tc>
          <w:tcPr>
            <w:tcW w:w="1786" w:type="dxa"/>
            <w:tcBorders>
              <w:top w:val="nil"/>
              <w:left w:val="single" w:sz="4" w:space="0" w:color="auto"/>
              <w:bottom w:val="single" w:sz="4" w:space="0" w:color="auto"/>
              <w:right w:val="single" w:sz="4" w:space="0" w:color="auto"/>
            </w:tcBorders>
            <w:shd w:val="clear" w:color="auto" w:fill="auto"/>
            <w:vAlign w:val="center"/>
          </w:tcPr>
          <w:p w14:paraId="26082899" w14:textId="6CF4D7F3"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Salata de varza asortata</w:t>
            </w:r>
          </w:p>
        </w:tc>
        <w:tc>
          <w:tcPr>
            <w:tcW w:w="736" w:type="dxa"/>
            <w:tcBorders>
              <w:top w:val="nil"/>
              <w:left w:val="nil"/>
              <w:bottom w:val="single" w:sz="4" w:space="0" w:color="auto"/>
              <w:right w:val="single" w:sz="4" w:space="0" w:color="auto"/>
            </w:tcBorders>
            <w:shd w:val="clear" w:color="auto" w:fill="auto"/>
            <w:vAlign w:val="bottom"/>
          </w:tcPr>
          <w:p w14:paraId="220A4D53" w14:textId="080D71C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rFonts w:ascii="Calibri" w:hAnsi="Calibri" w:cs="Calibri"/>
                <w:color w:val="00000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00453788" w14:textId="6815033C"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2100</w:t>
            </w:r>
          </w:p>
        </w:tc>
        <w:tc>
          <w:tcPr>
            <w:tcW w:w="1636" w:type="dxa"/>
            <w:shd w:val="clear" w:color="auto" w:fill="auto"/>
            <w:vAlign w:val="center"/>
          </w:tcPr>
          <w:p w14:paraId="7A700FBB"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38186309"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1A9C19E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079FC08A" w14:textId="77777777" w:rsidTr="00DB5128">
        <w:tc>
          <w:tcPr>
            <w:tcW w:w="675" w:type="dxa"/>
            <w:vAlign w:val="center"/>
          </w:tcPr>
          <w:p w14:paraId="7102F079"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hAnsi="Times New Roman" w:cs="Times New Roman"/>
                <w:sz w:val="24"/>
                <w:szCs w:val="24"/>
              </w:rPr>
              <w:t>5.</w:t>
            </w:r>
          </w:p>
        </w:tc>
        <w:tc>
          <w:tcPr>
            <w:tcW w:w="1786" w:type="dxa"/>
            <w:tcBorders>
              <w:top w:val="nil"/>
              <w:left w:val="single" w:sz="4" w:space="0" w:color="auto"/>
              <w:bottom w:val="single" w:sz="4" w:space="0" w:color="auto"/>
              <w:right w:val="single" w:sz="4" w:space="0" w:color="auto"/>
            </w:tcBorders>
            <w:shd w:val="clear" w:color="auto" w:fill="auto"/>
            <w:vAlign w:val="center"/>
          </w:tcPr>
          <w:p w14:paraId="18D0426D" w14:textId="06D2935F"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Conopida</w:t>
            </w:r>
          </w:p>
        </w:tc>
        <w:tc>
          <w:tcPr>
            <w:tcW w:w="736" w:type="dxa"/>
            <w:tcBorders>
              <w:top w:val="nil"/>
              <w:left w:val="nil"/>
              <w:bottom w:val="single" w:sz="4" w:space="0" w:color="auto"/>
              <w:right w:val="single" w:sz="4" w:space="0" w:color="auto"/>
            </w:tcBorders>
            <w:shd w:val="clear" w:color="auto" w:fill="auto"/>
            <w:vAlign w:val="bottom"/>
          </w:tcPr>
          <w:p w14:paraId="08911BCE" w14:textId="576C6034"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rFonts w:ascii="Calibri" w:hAnsi="Calibri" w:cs="Calibri"/>
                <w:color w:val="00000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41E456E6" w14:textId="092A1381"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2100</w:t>
            </w:r>
          </w:p>
        </w:tc>
        <w:tc>
          <w:tcPr>
            <w:tcW w:w="1636" w:type="dxa"/>
            <w:shd w:val="clear" w:color="auto" w:fill="auto"/>
            <w:vAlign w:val="center"/>
          </w:tcPr>
          <w:p w14:paraId="6FE67DB5"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787185E2"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362A1621"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423FAA25" w14:textId="77777777" w:rsidTr="00DB5128">
        <w:tc>
          <w:tcPr>
            <w:tcW w:w="675" w:type="dxa"/>
            <w:vAlign w:val="center"/>
          </w:tcPr>
          <w:p w14:paraId="16AA2BBA" w14:textId="77777777" w:rsidR="00703AEF" w:rsidRPr="00FF1971"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86" w:type="dxa"/>
            <w:tcBorders>
              <w:top w:val="nil"/>
              <w:left w:val="single" w:sz="4" w:space="0" w:color="auto"/>
              <w:bottom w:val="single" w:sz="4" w:space="0" w:color="auto"/>
              <w:right w:val="single" w:sz="4" w:space="0" w:color="auto"/>
            </w:tcBorders>
            <w:shd w:val="clear" w:color="auto" w:fill="auto"/>
            <w:vAlign w:val="center"/>
          </w:tcPr>
          <w:p w14:paraId="195C3DE3" w14:textId="73B389AC"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Varza murata taiata</w:t>
            </w:r>
          </w:p>
        </w:tc>
        <w:tc>
          <w:tcPr>
            <w:tcW w:w="736" w:type="dxa"/>
            <w:tcBorders>
              <w:top w:val="nil"/>
              <w:left w:val="nil"/>
              <w:bottom w:val="single" w:sz="4" w:space="0" w:color="auto"/>
              <w:right w:val="single" w:sz="4" w:space="0" w:color="auto"/>
            </w:tcBorders>
            <w:shd w:val="clear" w:color="auto" w:fill="auto"/>
            <w:vAlign w:val="bottom"/>
          </w:tcPr>
          <w:p w14:paraId="02BEF39A" w14:textId="49B58312"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rFonts w:ascii="Calibri" w:hAnsi="Calibri" w:cs="Calibri"/>
                <w:color w:val="000000"/>
              </w:rPr>
              <w:t>kg</w:t>
            </w:r>
          </w:p>
        </w:tc>
        <w:tc>
          <w:tcPr>
            <w:tcW w:w="1359" w:type="dxa"/>
            <w:tcBorders>
              <w:top w:val="nil"/>
              <w:left w:val="single" w:sz="4" w:space="0" w:color="auto"/>
              <w:bottom w:val="single" w:sz="4" w:space="0" w:color="auto"/>
              <w:right w:val="single" w:sz="4" w:space="0" w:color="auto"/>
            </w:tcBorders>
            <w:shd w:val="clear" w:color="auto" w:fill="auto"/>
            <w:vAlign w:val="center"/>
          </w:tcPr>
          <w:p w14:paraId="72940F05" w14:textId="2E3AF543"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4296</w:t>
            </w:r>
          </w:p>
        </w:tc>
        <w:tc>
          <w:tcPr>
            <w:tcW w:w="1636" w:type="dxa"/>
            <w:shd w:val="clear" w:color="auto" w:fill="auto"/>
            <w:vAlign w:val="center"/>
          </w:tcPr>
          <w:p w14:paraId="351115E0"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6B8101DF"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4F31BD80"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0F643775" w14:textId="77777777" w:rsidTr="0055222F">
        <w:tc>
          <w:tcPr>
            <w:tcW w:w="6192" w:type="dxa"/>
            <w:gridSpan w:val="5"/>
          </w:tcPr>
          <w:p w14:paraId="535A5068"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D10DDA">
              <w:rPr>
                <w:rFonts w:ascii="Times New Roman" w:eastAsia="Times New Roman" w:hAnsi="Times New Roman" w:cs="Times New Roman"/>
                <w:b/>
                <w:color w:val="000000"/>
                <w:sz w:val="24"/>
                <w:szCs w:val="24"/>
                <w:lang w:val="en-US" w:eastAsia="ar-SA"/>
              </w:rPr>
              <w:t>TOTAL</w:t>
            </w:r>
            <w:r>
              <w:rPr>
                <w:rFonts w:ascii="Times New Roman" w:eastAsia="Times New Roman" w:hAnsi="Times New Roman" w:cs="Times New Roman"/>
                <w:b/>
                <w:color w:val="000000"/>
                <w:sz w:val="24"/>
                <w:szCs w:val="24"/>
                <w:lang w:val="en-US" w:eastAsia="ar-SA"/>
              </w:rPr>
              <w:t xml:space="preserve"> VALOARE LEI </w:t>
            </w:r>
            <w:r w:rsidRPr="00D10DDA">
              <w:rPr>
                <w:rFonts w:ascii="Times New Roman" w:eastAsia="Times New Roman" w:hAnsi="Times New Roman" w:cs="Times New Roman"/>
                <w:b/>
                <w:color w:val="000000"/>
                <w:sz w:val="24"/>
                <w:szCs w:val="24"/>
                <w:lang w:val="en-US" w:eastAsia="ar-SA"/>
              </w:rPr>
              <w:t>FARA TVA</w:t>
            </w:r>
          </w:p>
        </w:tc>
        <w:tc>
          <w:tcPr>
            <w:tcW w:w="1638" w:type="dxa"/>
            <w:vAlign w:val="center"/>
          </w:tcPr>
          <w:p w14:paraId="4ACB8C22"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7DCBD2D5"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1D880892" w14:textId="77777777" w:rsidTr="0055222F">
        <w:tc>
          <w:tcPr>
            <w:tcW w:w="6192" w:type="dxa"/>
            <w:gridSpan w:val="5"/>
          </w:tcPr>
          <w:p w14:paraId="12B04392" w14:textId="77777777" w:rsidR="00703AEF"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D10DDA">
              <w:rPr>
                <w:rFonts w:ascii="Times New Roman" w:eastAsia="Times New Roman" w:hAnsi="Times New Roman" w:cs="Times New Roman"/>
                <w:b/>
                <w:color w:val="000000"/>
                <w:sz w:val="24"/>
                <w:szCs w:val="24"/>
                <w:lang w:val="en-US" w:eastAsia="ar-SA"/>
              </w:rPr>
              <w:t>TOTAL GENERAL INCLUSIV TVA</w:t>
            </w:r>
          </w:p>
        </w:tc>
        <w:tc>
          <w:tcPr>
            <w:tcW w:w="1638" w:type="dxa"/>
            <w:vAlign w:val="center"/>
          </w:tcPr>
          <w:p w14:paraId="0F1CF722"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65418494"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bl>
    <w:p w14:paraId="1946DC21" w14:textId="77777777" w:rsidR="00917441" w:rsidRDefault="00917441" w:rsidP="00F96530">
      <w:pPr>
        <w:suppressAutoHyphens/>
        <w:spacing w:after="0" w:line="240" w:lineRule="auto"/>
        <w:ind w:right="1440"/>
        <w:outlineLvl w:val="0"/>
        <w:rPr>
          <w:rFonts w:ascii="Times New Roman" w:eastAsia="Times New Roman" w:hAnsi="Times New Roman" w:cs="Times New Roman"/>
          <w:b/>
          <w:i/>
          <w:sz w:val="24"/>
          <w:szCs w:val="24"/>
          <w:u w:val="single"/>
          <w:lang w:val="it-IT" w:eastAsia="ar-SA"/>
        </w:rPr>
      </w:pPr>
    </w:p>
    <w:p w14:paraId="6097DFE9" w14:textId="77777777" w:rsidR="00917441" w:rsidRDefault="00917441" w:rsidP="00F96530">
      <w:pPr>
        <w:suppressAutoHyphens/>
        <w:spacing w:after="0" w:line="240" w:lineRule="auto"/>
        <w:ind w:right="1440"/>
        <w:outlineLvl w:val="0"/>
        <w:rPr>
          <w:rFonts w:ascii="Times New Roman" w:eastAsia="Times New Roman" w:hAnsi="Times New Roman" w:cs="Times New Roman"/>
          <w:b/>
          <w:i/>
          <w:sz w:val="24"/>
          <w:szCs w:val="24"/>
          <w:u w:val="single"/>
          <w:lang w:val="it-IT" w:eastAsia="ar-SA"/>
        </w:rPr>
      </w:pPr>
    </w:p>
    <w:p w14:paraId="291C8AD5" w14:textId="11C43281" w:rsidR="00917441" w:rsidRPr="004E427B" w:rsidRDefault="00917441" w:rsidP="00917441">
      <w:pPr>
        <w:pStyle w:val="Frspaiere"/>
        <w:spacing w:line="276" w:lineRule="auto"/>
        <w:jc w:val="both"/>
        <w:rPr>
          <w:rFonts w:ascii="Times New Roman" w:hAnsi="Times New Roman"/>
          <w:b/>
        </w:rPr>
      </w:pPr>
      <w:r w:rsidRPr="0055222F">
        <w:rPr>
          <w:rFonts w:ascii="Times New Roman" w:eastAsia="Times New Roman" w:hAnsi="Times New Roman"/>
          <w:b/>
          <w:color w:val="000000"/>
          <w:sz w:val="24"/>
          <w:szCs w:val="24"/>
          <w:lang w:val="en-US" w:eastAsia="ar-SA"/>
        </w:rPr>
        <w:t xml:space="preserve">Lot </w:t>
      </w:r>
      <w:r>
        <w:rPr>
          <w:rFonts w:ascii="Times New Roman" w:eastAsia="Times New Roman" w:hAnsi="Times New Roman"/>
          <w:b/>
          <w:color w:val="000000"/>
          <w:sz w:val="24"/>
          <w:szCs w:val="24"/>
          <w:lang w:val="en-US" w:eastAsia="ar-SA"/>
        </w:rPr>
        <w:t>6</w:t>
      </w:r>
      <w:r w:rsidRPr="0055222F">
        <w:rPr>
          <w:rFonts w:ascii="Times New Roman" w:eastAsia="Times New Roman" w:hAnsi="Times New Roman"/>
          <w:b/>
          <w:color w:val="000000"/>
          <w:sz w:val="24"/>
          <w:szCs w:val="24"/>
          <w:lang w:val="en-US" w:eastAsia="ar-SA"/>
        </w:rPr>
        <w:t xml:space="preserve"> - </w:t>
      </w:r>
      <w:r>
        <w:rPr>
          <w:rFonts w:ascii="Times New Roman" w:eastAsia="Times New Roman" w:hAnsi="Times New Roman"/>
          <w:b/>
          <w:color w:val="000000"/>
          <w:sz w:val="24"/>
          <w:szCs w:val="24"/>
          <w:lang w:val="en-US" w:eastAsia="ar-SA"/>
        </w:rPr>
        <w:t>Conserve</w:t>
      </w:r>
      <w:r w:rsidRPr="004E427B">
        <w:rPr>
          <w:rFonts w:ascii="Times New Roman" w:hAnsi="Times New Roman"/>
          <w:b/>
          <w:sz w:val="24"/>
          <w:szCs w:val="24"/>
        </w:rPr>
        <w:t>:</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786"/>
        <w:gridCol w:w="736"/>
        <w:gridCol w:w="1359"/>
        <w:gridCol w:w="1636"/>
        <w:gridCol w:w="1638"/>
        <w:gridCol w:w="1572"/>
      </w:tblGrid>
      <w:tr w:rsidR="00917441" w:rsidRPr="00F346DB" w14:paraId="3AE47B52" w14:textId="77777777" w:rsidTr="000A7D80">
        <w:tc>
          <w:tcPr>
            <w:tcW w:w="675" w:type="dxa"/>
          </w:tcPr>
          <w:p w14:paraId="4706CA25"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Nr.</w:t>
            </w:r>
          </w:p>
          <w:p w14:paraId="6A85D331"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crt</w:t>
            </w:r>
          </w:p>
        </w:tc>
        <w:tc>
          <w:tcPr>
            <w:tcW w:w="1786" w:type="dxa"/>
          </w:tcPr>
          <w:p w14:paraId="2B03F244"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Denumire produs</w:t>
            </w:r>
          </w:p>
        </w:tc>
        <w:tc>
          <w:tcPr>
            <w:tcW w:w="736" w:type="dxa"/>
          </w:tcPr>
          <w:p w14:paraId="5171F105"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p>
          <w:p w14:paraId="1B383040"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U.M.</w:t>
            </w:r>
          </w:p>
        </w:tc>
        <w:tc>
          <w:tcPr>
            <w:tcW w:w="1359" w:type="dxa"/>
          </w:tcPr>
          <w:p w14:paraId="559FBC26"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Cantitati</w:t>
            </w:r>
          </w:p>
          <w:p w14:paraId="6C01E0C8"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maxime acord-cadru</w:t>
            </w:r>
          </w:p>
        </w:tc>
        <w:tc>
          <w:tcPr>
            <w:tcW w:w="1636" w:type="dxa"/>
          </w:tcPr>
          <w:p w14:paraId="1F1956D6"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Preţ unitar (lei) fara TVA</w:t>
            </w:r>
          </w:p>
        </w:tc>
        <w:tc>
          <w:tcPr>
            <w:tcW w:w="1638" w:type="dxa"/>
          </w:tcPr>
          <w:p w14:paraId="2A252516"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Valoare totală/</w:t>
            </w:r>
          </w:p>
          <w:p w14:paraId="6E0C928F"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(lei)</w:t>
            </w:r>
          </w:p>
          <w:p w14:paraId="735F626B"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fara TVA</w:t>
            </w:r>
          </w:p>
        </w:tc>
        <w:tc>
          <w:tcPr>
            <w:tcW w:w="1572" w:type="dxa"/>
          </w:tcPr>
          <w:p w14:paraId="2D4FA76C"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TVA total</w:t>
            </w:r>
          </w:p>
          <w:p w14:paraId="63D69A25"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(lei)</w:t>
            </w:r>
          </w:p>
        </w:tc>
      </w:tr>
      <w:tr w:rsidR="00917441" w:rsidRPr="001F5D08" w14:paraId="23A51537" w14:textId="77777777" w:rsidTr="000A7D80">
        <w:tc>
          <w:tcPr>
            <w:tcW w:w="675" w:type="dxa"/>
          </w:tcPr>
          <w:p w14:paraId="6A5BD89F"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0</w:t>
            </w:r>
          </w:p>
        </w:tc>
        <w:tc>
          <w:tcPr>
            <w:tcW w:w="1786" w:type="dxa"/>
          </w:tcPr>
          <w:p w14:paraId="609231D0"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1</w:t>
            </w:r>
          </w:p>
        </w:tc>
        <w:tc>
          <w:tcPr>
            <w:tcW w:w="736" w:type="dxa"/>
          </w:tcPr>
          <w:p w14:paraId="638DE189"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2</w:t>
            </w:r>
          </w:p>
        </w:tc>
        <w:tc>
          <w:tcPr>
            <w:tcW w:w="1359" w:type="dxa"/>
          </w:tcPr>
          <w:p w14:paraId="551230F7"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3</w:t>
            </w:r>
          </w:p>
        </w:tc>
        <w:tc>
          <w:tcPr>
            <w:tcW w:w="1636" w:type="dxa"/>
          </w:tcPr>
          <w:p w14:paraId="35ED58A9"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4</w:t>
            </w:r>
          </w:p>
        </w:tc>
        <w:tc>
          <w:tcPr>
            <w:tcW w:w="1638" w:type="dxa"/>
          </w:tcPr>
          <w:p w14:paraId="6D6F1891"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5</w:t>
            </w:r>
          </w:p>
          <w:p w14:paraId="5A0E7653"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(col 3 x col 4)</w:t>
            </w:r>
          </w:p>
        </w:tc>
        <w:tc>
          <w:tcPr>
            <w:tcW w:w="1572" w:type="dxa"/>
          </w:tcPr>
          <w:p w14:paraId="77DE2D88"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6</w:t>
            </w:r>
          </w:p>
          <w:p w14:paraId="2185C361" w14:textId="77777777" w:rsidR="00917441" w:rsidRPr="00F346DB" w:rsidRDefault="00917441" w:rsidP="000A7D80">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F346DB">
              <w:rPr>
                <w:rFonts w:ascii="Times New Roman" w:eastAsia="Times New Roman" w:hAnsi="Times New Roman" w:cs="Times New Roman"/>
                <w:b/>
                <w:color w:val="000000"/>
                <w:sz w:val="24"/>
                <w:szCs w:val="24"/>
                <w:lang w:val="en-US" w:eastAsia="ar-SA"/>
              </w:rPr>
              <w:t>(col 5 x 9%)</w:t>
            </w:r>
          </w:p>
        </w:tc>
      </w:tr>
      <w:tr w:rsidR="00703AEF" w:rsidRPr="001F5D08" w14:paraId="0C5F8679" w14:textId="77777777" w:rsidTr="00521111">
        <w:trPr>
          <w:trHeight w:val="214"/>
        </w:trPr>
        <w:tc>
          <w:tcPr>
            <w:tcW w:w="675" w:type="dxa"/>
            <w:vAlign w:val="center"/>
          </w:tcPr>
          <w:p w14:paraId="0F2BA292" w14:textId="77777777" w:rsidR="00703AEF" w:rsidRPr="00FF1971" w:rsidRDefault="00703AEF" w:rsidP="00703AEF">
            <w:pPr>
              <w:suppressAutoHyphens/>
              <w:spacing w:after="0" w:line="240" w:lineRule="auto"/>
              <w:jc w:val="center"/>
              <w:rPr>
                <w:rFonts w:ascii="Times New Roman" w:eastAsia="Times New Roman" w:hAnsi="Times New Roman" w:cs="Times New Roman"/>
                <w:iCs/>
                <w:sz w:val="24"/>
                <w:szCs w:val="24"/>
                <w:highlight w:val="yellow"/>
                <w:lang w:val="it-IT" w:eastAsia="ar-SA"/>
              </w:rPr>
            </w:pPr>
            <w:r w:rsidRPr="00FF1971">
              <w:rPr>
                <w:rFonts w:ascii="Times New Roman" w:hAnsi="Times New Roman" w:cs="Times New Roman"/>
                <w:sz w:val="24"/>
                <w:szCs w:val="24"/>
              </w:rPr>
              <w:t>1.</w:t>
            </w:r>
          </w:p>
        </w:tc>
        <w:tc>
          <w:tcPr>
            <w:tcW w:w="1786" w:type="dxa"/>
            <w:tcBorders>
              <w:top w:val="single" w:sz="4" w:space="0" w:color="auto"/>
              <w:left w:val="single" w:sz="4" w:space="0" w:color="auto"/>
              <w:bottom w:val="single" w:sz="4" w:space="0" w:color="auto"/>
              <w:right w:val="single" w:sz="4" w:space="0" w:color="auto"/>
            </w:tcBorders>
            <w:shd w:val="clear" w:color="auto" w:fill="auto"/>
            <w:vAlign w:val="center"/>
          </w:tcPr>
          <w:p w14:paraId="18086860" w14:textId="0723EF5C"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color w:val="000000"/>
                <w:sz w:val="20"/>
                <w:szCs w:val="20"/>
              </w:rPr>
              <w:t>Conservă carne vită în suc propriu (300gr)</w:t>
            </w:r>
          </w:p>
        </w:tc>
        <w:tc>
          <w:tcPr>
            <w:tcW w:w="736" w:type="dxa"/>
            <w:tcBorders>
              <w:top w:val="single" w:sz="4" w:space="0" w:color="auto"/>
              <w:left w:val="single" w:sz="4" w:space="0" w:color="auto"/>
              <w:bottom w:val="single" w:sz="4" w:space="0" w:color="auto"/>
              <w:right w:val="single" w:sz="4" w:space="0" w:color="auto"/>
            </w:tcBorders>
            <w:shd w:val="clear" w:color="auto" w:fill="auto"/>
            <w:vAlign w:val="bottom"/>
          </w:tcPr>
          <w:p w14:paraId="1598DA3C" w14:textId="3184F927"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rFonts w:ascii="Calibri" w:hAnsi="Calibri" w:cs="Calibri"/>
                <w:color w:val="000000"/>
              </w:rPr>
              <w:t>buc</w:t>
            </w:r>
          </w:p>
        </w:tc>
        <w:tc>
          <w:tcPr>
            <w:tcW w:w="1359" w:type="dxa"/>
            <w:tcBorders>
              <w:top w:val="single" w:sz="4" w:space="0" w:color="auto"/>
              <w:left w:val="single" w:sz="4" w:space="0" w:color="auto"/>
              <w:bottom w:val="single" w:sz="4" w:space="0" w:color="auto"/>
              <w:right w:val="single" w:sz="4" w:space="0" w:color="auto"/>
            </w:tcBorders>
            <w:shd w:val="clear" w:color="auto" w:fill="auto"/>
            <w:vAlign w:val="bottom"/>
          </w:tcPr>
          <w:p w14:paraId="23F8DB7B" w14:textId="0E4B0631"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eastAsia="ar-SA"/>
              </w:rPr>
            </w:pPr>
            <w:r>
              <w:rPr>
                <w:rFonts w:ascii="Calibri" w:hAnsi="Calibri" w:cs="Calibri"/>
                <w:color w:val="000000"/>
              </w:rPr>
              <w:t>2040</w:t>
            </w:r>
          </w:p>
        </w:tc>
        <w:tc>
          <w:tcPr>
            <w:tcW w:w="1636" w:type="dxa"/>
            <w:shd w:val="clear" w:color="auto" w:fill="auto"/>
            <w:vAlign w:val="center"/>
          </w:tcPr>
          <w:p w14:paraId="1D08D38E"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val="en-US" w:eastAsia="ar-SA"/>
              </w:rPr>
            </w:pPr>
          </w:p>
        </w:tc>
        <w:tc>
          <w:tcPr>
            <w:tcW w:w="1638" w:type="dxa"/>
            <w:vAlign w:val="center"/>
          </w:tcPr>
          <w:p w14:paraId="76A8A834"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c>
          <w:tcPr>
            <w:tcW w:w="1572" w:type="dxa"/>
            <w:vAlign w:val="center"/>
          </w:tcPr>
          <w:p w14:paraId="3F49C6E1"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r>
      <w:tr w:rsidR="00703AEF" w:rsidRPr="001F5D08" w14:paraId="54E1C62E" w14:textId="77777777" w:rsidTr="00521111">
        <w:tc>
          <w:tcPr>
            <w:tcW w:w="675" w:type="dxa"/>
            <w:vAlign w:val="center"/>
          </w:tcPr>
          <w:p w14:paraId="47B6968A" w14:textId="77777777" w:rsidR="00703AEF" w:rsidRPr="00FF1971" w:rsidRDefault="00703AEF" w:rsidP="00703AEF">
            <w:pPr>
              <w:suppressAutoHyphens/>
              <w:spacing w:after="0" w:line="240" w:lineRule="auto"/>
              <w:jc w:val="center"/>
              <w:rPr>
                <w:rFonts w:ascii="Times New Roman" w:eastAsia="Times New Roman" w:hAnsi="Times New Roman" w:cs="Times New Roman"/>
                <w:iCs/>
                <w:sz w:val="24"/>
                <w:szCs w:val="24"/>
                <w:highlight w:val="yellow"/>
                <w:lang w:val="it-IT" w:eastAsia="ar-SA"/>
              </w:rPr>
            </w:pPr>
            <w:r w:rsidRPr="00FF1971">
              <w:rPr>
                <w:rFonts w:ascii="Times New Roman" w:hAnsi="Times New Roman" w:cs="Times New Roman"/>
                <w:sz w:val="24"/>
                <w:szCs w:val="24"/>
              </w:rPr>
              <w:t>2.</w:t>
            </w:r>
          </w:p>
        </w:tc>
        <w:tc>
          <w:tcPr>
            <w:tcW w:w="1786" w:type="dxa"/>
            <w:tcBorders>
              <w:top w:val="nil"/>
              <w:left w:val="single" w:sz="4" w:space="0" w:color="auto"/>
              <w:bottom w:val="single" w:sz="4" w:space="0" w:color="auto"/>
              <w:right w:val="single" w:sz="4" w:space="0" w:color="auto"/>
            </w:tcBorders>
            <w:shd w:val="clear" w:color="auto" w:fill="auto"/>
            <w:vAlign w:val="center"/>
          </w:tcPr>
          <w:p w14:paraId="42BA0A05" w14:textId="08A24B68"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color w:val="000000"/>
                <w:sz w:val="20"/>
                <w:szCs w:val="20"/>
              </w:rPr>
              <w:t>Conservă de pate din ficat de pasăre(100-125gr)</w:t>
            </w:r>
          </w:p>
        </w:tc>
        <w:tc>
          <w:tcPr>
            <w:tcW w:w="736" w:type="dxa"/>
            <w:tcBorders>
              <w:top w:val="nil"/>
              <w:left w:val="single" w:sz="4" w:space="0" w:color="auto"/>
              <w:bottom w:val="single" w:sz="4" w:space="0" w:color="auto"/>
              <w:right w:val="single" w:sz="4" w:space="0" w:color="auto"/>
            </w:tcBorders>
            <w:shd w:val="clear" w:color="auto" w:fill="auto"/>
            <w:vAlign w:val="bottom"/>
          </w:tcPr>
          <w:p w14:paraId="761F2C24" w14:textId="55570B48" w:rsidR="00703AEF" w:rsidRPr="00FF1971" w:rsidRDefault="00703AEF" w:rsidP="00703AEF">
            <w:pPr>
              <w:suppressAutoHyphens/>
              <w:spacing w:after="0" w:line="240" w:lineRule="auto"/>
              <w:jc w:val="center"/>
              <w:rPr>
                <w:rFonts w:ascii="Times New Roman" w:eastAsia="Times New Roman" w:hAnsi="Times New Roman" w:cs="Times New Roman"/>
                <w:sz w:val="24"/>
                <w:szCs w:val="24"/>
                <w:highlight w:val="yellow"/>
                <w:lang w:eastAsia="ar-SA"/>
              </w:rPr>
            </w:pPr>
            <w:r>
              <w:rPr>
                <w:rFonts w:ascii="Calibri" w:hAnsi="Calibri" w:cs="Calibri"/>
                <w:color w:val="000000"/>
              </w:rPr>
              <w:t>buc</w:t>
            </w:r>
          </w:p>
        </w:tc>
        <w:tc>
          <w:tcPr>
            <w:tcW w:w="1359" w:type="dxa"/>
            <w:tcBorders>
              <w:top w:val="nil"/>
              <w:left w:val="single" w:sz="4" w:space="0" w:color="auto"/>
              <w:bottom w:val="single" w:sz="4" w:space="0" w:color="auto"/>
              <w:right w:val="single" w:sz="4" w:space="0" w:color="auto"/>
            </w:tcBorders>
            <w:shd w:val="clear" w:color="auto" w:fill="auto"/>
            <w:vAlign w:val="bottom"/>
          </w:tcPr>
          <w:p w14:paraId="24ED687A" w14:textId="6F394E7B"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eastAsia="ar-SA"/>
              </w:rPr>
            </w:pPr>
            <w:r>
              <w:rPr>
                <w:rFonts w:ascii="Calibri" w:hAnsi="Calibri" w:cs="Calibri"/>
                <w:color w:val="000000"/>
              </w:rPr>
              <w:t>16020</w:t>
            </w:r>
          </w:p>
        </w:tc>
        <w:tc>
          <w:tcPr>
            <w:tcW w:w="1636" w:type="dxa"/>
            <w:shd w:val="clear" w:color="auto" w:fill="auto"/>
            <w:vAlign w:val="center"/>
          </w:tcPr>
          <w:p w14:paraId="42CDCC7D"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highlight w:val="yellow"/>
                <w:lang w:val="en-US" w:eastAsia="ar-SA"/>
              </w:rPr>
            </w:pPr>
          </w:p>
        </w:tc>
        <w:tc>
          <w:tcPr>
            <w:tcW w:w="1638" w:type="dxa"/>
            <w:vAlign w:val="center"/>
          </w:tcPr>
          <w:p w14:paraId="6C2AABC7"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c>
          <w:tcPr>
            <w:tcW w:w="1572" w:type="dxa"/>
            <w:vAlign w:val="center"/>
          </w:tcPr>
          <w:p w14:paraId="3C0CDF5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highlight w:val="yellow"/>
                <w:lang w:val="en-US" w:eastAsia="ar-SA"/>
              </w:rPr>
            </w:pPr>
          </w:p>
        </w:tc>
      </w:tr>
      <w:tr w:rsidR="00703AEF" w:rsidRPr="00D10DDA" w14:paraId="69B816CD" w14:textId="77777777" w:rsidTr="00521111">
        <w:tc>
          <w:tcPr>
            <w:tcW w:w="675" w:type="dxa"/>
            <w:vAlign w:val="center"/>
          </w:tcPr>
          <w:p w14:paraId="747CB2EA"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hAnsi="Times New Roman" w:cs="Times New Roman"/>
                <w:sz w:val="24"/>
                <w:szCs w:val="24"/>
              </w:rPr>
              <w:t>3.</w:t>
            </w:r>
          </w:p>
        </w:tc>
        <w:tc>
          <w:tcPr>
            <w:tcW w:w="1786" w:type="dxa"/>
            <w:tcBorders>
              <w:top w:val="nil"/>
              <w:left w:val="single" w:sz="4" w:space="0" w:color="auto"/>
              <w:bottom w:val="single" w:sz="4" w:space="0" w:color="auto"/>
              <w:right w:val="single" w:sz="4" w:space="0" w:color="auto"/>
            </w:tcBorders>
            <w:shd w:val="clear" w:color="auto" w:fill="auto"/>
            <w:vAlign w:val="center"/>
          </w:tcPr>
          <w:p w14:paraId="6EE8C3E6" w14:textId="553383FC"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Conservă de pate vegetal (100 - 125gr)</w:t>
            </w:r>
          </w:p>
        </w:tc>
        <w:tc>
          <w:tcPr>
            <w:tcW w:w="736" w:type="dxa"/>
            <w:tcBorders>
              <w:top w:val="nil"/>
              <w:left w:val="single" w:sz="4" w:space="0" w:color="auto"/>
              <w:bottom w:val="single" w:sz="4" w:space="0" w:color="auto"/>
              <w:right w:val="single" w:sz="4" w:space="0" w:color="auto"/>
            </w:tcBorders>
            <w:shd w:val="clear" w:color="auto" w:fill="auto"/>
            <w:vAlign w:val="bottom"/>
          </w:tcPr>
          <w:p w14:paraId="72B0495C" w14:textId="0758B941"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rFonts w:ascii="Calibri" w:hAnsi="Calibri" w:cs="Calibri"/>
                <w:color w:val="000000"/>
              </w:rPr>
              <w:t>buc</w:t>
            </w:r>
          </w:p>
        </w:tc>
        <w:tc>
          <w:tcPr>
            <w:tcW w:w="1359" w:type="dxa"/>
            <w:tcBorders>
              <w:top w:val="nil"/>
              <w:left w:val="single" w:sz="4" w:space="0" w:color="auto"/>
              <w:bottom w:val="single" w:sz="4" w:space="0" w:color="auto"/>
              <w:right w:val="single" w:sz="4" w:space="0" w:color="auto"/>
            </w:tcBorders>
            <w:shd w:val="clear" w:color="auto" w:fill="auto"/>
            <w:vAlign w:val="bottom"/>
          </w:tcPr>
          <w:p w14:paraId="6FFB4388" w14:textId="0484A5DF"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rFonts w:ascii="Calibri" w:hAnsi="Calibri" w:cs="Calibri"/>
                <w:color w:val="000000"/>
              </w:rPr>
              <w:t>3000</w:t>
            </w:r>
          </w:p>
        </w:tc>
        <w:tc>
          <w:tcPr>
            <w:tcW w:w="1636" w:type="dxa"/>
            <w:shd w:val="clear" w:color="auto" w:fill="auto"/>
            <w:vAlign w:val="center"/>
          </w:tcPr>
          <w:p w14:paraId="155AB504"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53DF10A0"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2F8DB07A"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67E16FD3" w14:textId="77777777" w:rsidTr="00521111">
        <w:tc>
          <w:tcPr>
            <w:tcW w:w="675" w:type="dxa"/>
            <w:vAlign w:val="center"/>
          </w:tcPr>
          <w:p w14:paraId="564FB88C"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hAnsi="Times New Roman" w:cs="Times New Roman"/>
                <w:sz w:val="24"/>
                <w:szCs w:val="24"/>
              </w:rPr>
              <w:t>4.</w:t>
            </w:r>
          </w:p>
        </w:tc>
        <w:tc>
          <w:tcPr>
            <w:tcW w:w="1786" w:type="dxa"/>
            <w:tcBorders>
              <w:top w:val="nil"/>
              <w:left w:val="single" w:sz="4" w:space="0" w:color="auto"/>
              <w:bottom w:val="single" w:sz="4" w:space="0" w:color="auto"/>
              <w:right w:val="single" w:sz="4" w:space="0" w:color="auto"/>
            </w:tcBorders>
            <w:shd w:val="clear" w:color="auto" w:fill="auto"/>
            <w:vAlign w:val="center"/>
          </w:tcPr>
          <w:p w14:paraId="4B67B949" w14:textId="345B4505"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Conservă de ton maruntit în suc propriu  (160-185gr)</w:t>
            </w:r>
          </w:p>
        </w:tc>
        <w:tc>
          <w:tcPr>
            <w:tcW w:w="736" w:type="dxa"/>
            <w:tcBorders>
              <w:top w:val="nil"/>
              <w:left w:val="single" w:sz="4" w:space="0" w:color="auto"/>
              <w:bottom w:val="single" w:sz="4" w:space="0" w:color="auto"/>
              <w:right w:val="single" w:sz="4" w:space="0" w:color="auto"/>
            </w:tcBorders>
            <w:shd w:val="clear" w:color="auto" w:fill="auto"/>
            <w:vAlign w:val="bottom"/>
          </w:tcPr>
          <w:p w14:paraId="653C0AF8" w14:textId="71C79BE5"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rFonts w:ascii="Calibri" w:hAnsi="Calibri" w:cs="Calibri"/>
                <w:color w:val="000000"/>
              </w:rPr>
              <w:t>buc</w:t>
            </w:r>
          </w:p>
        </w:tc>
        <w:tc>
          <w:tcPr>
            <w:tcW w:w="1359" w:type="dxa"/>
            <w:tcBorders>
              <w:top w:val="nil"/>
              <w:left w:val="single" w:sz="4" w:space="0" w:color="auto"/>
              <w:bottom w:val="single" w:sz="4" w:space="0" w:color="auto"/>
              <w:right w:val="single" w:sz="4" w:space="0" w:color="auto"/>
            </w:tcBorders>
            <w:shd w:val="clear" w:color="auto" w:fill="auto"/>
            <w:vAlign w:val="bottom"/>
          </w:tcPr>
          <w:p w14:paraId="4B7DCA0C" w14:textId="6FDBFFC0"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rFonts w:ascii="Calibri" w:hAnsi="Calibri" w:cs="Calibri"/>
                <w:color w:val="000000"/>
              </w:rPr>
              <w:t>4200</w:t>
            </w:r>
          </w:p>
        </w:tc>
        <w:tc>
          <w:tcPr>
            <w:tcW w:w="1636" w:type="dxa"/>
            <w:shd w:val="clear" w:color="auto" w:fill="auto"/>
            <w:vAlign w:val="center"/>
          </w:tcPr>
          <w:p w14:paraId="33BD1529"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77E1A7D3"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26F03301"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055D6EFD" w14:textId="77777777" w:rsidTr="00521111">
        <w:tc>
          <w:tcPr>
            <w:tcW w:w="675" w:type="dxa"/>
            <w:vAlign w:val="center"/>
          </w:tcPr>
          <w:p w14:paraId="4E8BCFE9" w14:textId="77777777" w:rsidR="00703AEF" w:rsidRPr="00FF1971" w:rsidRDefault="00703AEF" w:rsidP="00703AEF">
            <w:pPr>
              <w:suppressAutoHyphens/>
              <w:spacing w:after="0" w:line="240" w:lineRule="auto"/>
              <w:jc w:val="center"/>
              <w:rPr>
                <w:rFonts w:ascii="Times New Roman" w:eastAsia="Times New Roman" w:hAnsi="Times New Roman" w:cs="Times New Roman"/>
                <w:color w:val="000000"/>
                <w:sz w:val="24"/>
                <w:szCs w:val="24"/>
                <w:lang w:val="en-US" w:eastAsia="ar-SA"/>
              </w:rPr>
            </w:pPr>
            <w:r w:rsidRPr="00FF1971">
              <w:rPr>
                <w:rFonts w:ascii="Times New Roman" w:hAnsi="Times New Roman" w:cs="Times New Roman"/>
                <w:sz w:val="24"/>
                <w:szCs w:val="24"/>
              </w:rPr>
              <w:t>5.</w:t>
            </w:r>
          </w:p>
        </w:tc>
        <w:tc>
          <w:tcPr>
            <w:tcW w:w="1786" w:type="dxa"/>
            <w:tcBorders>
              <w:top w:val="nil"/>
              <w:left w:val="single" w:sz="4" w:space="0" w:color="auto"/>
              <w:bottom w:val="single" w:sz="4" w:space="0" w:color="auto"/>
              <w:right w:val="single" w:sz="4" w:space="0" w:color="auto"/>
            </w:tcBorders>
            <w:shd w:val="clear" w:color="auto" w:fill="auto"/>
            <w:vAlign w:val="center"/>
          </w:tcPr>
          <w:p w14:paraId="64B40AD0" w14:textId="2C73AEEE"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color w:val="000000"/>
                <w:sz w:val="20"/>
                <w:szCs w:val="20"/>
              </w:rPr>
              <w:t>Conservă de peste in sos tomat (200-220gr)</w:t>
            </w:r>
          </w:p>
        </w:tc>
        <w:tc>
          <w:tcPr>
            <w:tcW w:w="736" w:type="dxa"/>
            <w:tcBorders>
              <w:top w:val="nil"/>
              <w:left w:val="single" w:sz="4" w:space="0" w:color="auto"/>
              <w:bottom w:val="single" w:sz="4" w:space="0" w:color="auto"/>
              <w:right w:val="single" w:sz="4" w:space="0" w:color="auto"/>
            </w:tcBorders>
            <w:shd w:val="clear" w:color="auto" w:fill="auto"/>
            <w:vAlign w:val="bottom"/>
          </w:tcPr>
          <w:p w14:paraId="6A0FC05A" w14:textId="11B4A39E"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rFonts w:ascii="Calibri" w:hAnsi="Calibri" w:cs="Calibri"/>
                <w:color w:val="000000"/>
              </w:rPr>
              <w:t>buc</w:t>
            </w:r>
          </w:p>
        </w:tc>
        <w:tc>
          <w:tcPr>
            <w:tcW w:w="1359" w:type="dxa"/>
            <w:tcBorders>
              <w:top w:val="nil"/>
              <w:left w:val="single" w:sz="4" w:space="0" w:color="auto"/>
              <w:bottom w:val="single" w:sz="4" w:space="0" w:color="auto"/>
              <w:right w:val="single" w:sz="4" w:space="0" w:color="auto"/>
            </w:tcBorders>
            <w:shd w:val="clear" w:color="auto" w:fill="auto"/>
            <w:vAlign w:val="bottom"/>
          </w:tcPr>
          <w:p w14:paraId="79532105" w14:textId="65EF5B3D"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Pr>
                <w:rFonts w:ascii="Calibri" w:hAnsi="Calibri" w:cs="Calibri"/>
                <w:color w:val="000000"/>
              </w:rPr>
              <w:t>6000</w:t>
            </w:r>
          </w:p>
        </w:tc>
        <w:tc>
          <w:tcPr>
            <w:tcW w:w="1636" w:type="dxa"/>
            <w:shd w:val="clear" w:color="auto" w:fill="auto"/>
            <w:vAlign w:val="center"/>
          </w:tcPr>
          <w:p w14:paraId="0526C557"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3B6D4C49"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6B145067"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7B4D9539" w14:textId="77777777" w:rsidTr="000A7D80">
        <w:tc>
          <w:tcPr>
            <w:tcW w:w="675" w:type="dxa"/>
            <w:vAlign w:val="center"/>
          </w:tcPr>
          <w:p w14:paraId="6C77A537" w14:textId="77777777" w:rsidR="00703AEF" w:rsidRPr="00FF1971" w:rsidRDefault="00703AEF" w:rsidP="00703AE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86" w:type="dxa"/>
            <w:tcBorders>
              <w:top w:val="nil"/>
              <w:left w:val="single" w:sz="4" w:space="0" w:color="auto"/>
              <w:bottom w:val="single" w:sz="4" w:space="0" w:color="auto"/>
              <w:right w:val="single" w:sz="4" w:space="0" w:color="auto"/>
            </w:tcBorders>
            <w:shd w:val="clear" w:color="auto" w:fill="auto"/>
            <w:vAlign w:val="center"/>
          </w:tcPr>
          <w:p w14:paraId="450A2FDB" w14:textId="43DA66C0"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736" w:type="dxa"/>
            <w:tcBorders>
              <w:top w:val="nil"/>
              <w:left w:val="nil"/>
              <w:bottom w:val="single" w:sz="4" w:space="0" w:color="auto"/>
              <w:right w:val="single" w:sz="4" w:space="0" w:color="auto"/>
            </w:tcBorders>
            <w:shd w:val="clear" w:color="auto" w:fill="auto"/>
            <w:vAlign w:val="bottom"/>
          </w:tcPr>
          <w:p w14:paraId="32DACE95" w14:textId="3E5AFE4B"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359" w:type="dxa"/>
            <w:tcBorders>
              <w:top w:val="nil"/>
              <w:left w:val="single" w:sz="4" w:space="0" w:color="auto"/>
              <w:bottom w:val="single" w:sz="4" w:space="0" w:color="auto"/>
              <w:right w:val="single" w:sz="4" w:space="0" w:color="auto"/>
            </w:tcBorders>
            <w:shd w:val="clear" w:color="auto" w:fill="auto"/>
            <w:vAlign w:val="center"/>
          </w:tcPr>
          <w:p w14:paraId="0F3404CC" w14:textId="16330532"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6" w:type="dxa"/>
            <w:shd w:val="clear" w:color="auto" w:fill="auto"/>
            <w:vAlign w:val="center"/>
          </w:tcPr>
          <w:p w14:paraId="59A8B157"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638" w:type="dxa"/>
            <w:vAlign w:val="center"/>
          </w:tcPr>
          <w:p w14:paraId="37A84F64"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4EFA81AC"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4496CD0F" w14:textId="77777777" w:rsidTr="000A7D80">
        <w:tc>
          <w:tcPr>
            <w:tcW w:w="6192" w:type="dxa"/>
            <w:gridSpan w:val="5"/>
          </w:tcPr>
          <w:p w14:paraId="6A62A191"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D10DDA">
              <w:rPr>
                <w:rFonts w:ascii="Times New Roman" w:eastAsia="Times New Roman" w:hAnsi="Times New Roman" w:cs="Times New Roman"/>
                <w:b/>
                <w:color w:val="000000"/>
                <w:sz w:val="24"/>
                <w:szCs w:val="24"/>
                <w:lang w:val="en-US" w:eastAsia="ar-SA"/>
              </w:rPr>
              <w:t>TOTAL</w:t>
            </w:r>
            <w:r>
              <w:rPr>
                <w:rFonts w:ascii="Times New Roman" w:eastAsia="Times New Roman" w:hAnsi="Times New Roman" w:cs="Times New Roman"/>
                <w:b/>
                <w:color w:val="000000"/>
                <w:sz w:val="24"/>
                <w:szCs w:val="24"/>
                <w:lang w:val="en-US" w:eastAsia="ar-SA"/>
              </w:rPr>
              <w:t xml:space="preserve"> VALOARE LEI </w:t>
            </w:r>
            <w:r w:rsidRPr="00D10DDA">
              <w:rPr>
                <w:rFonts w:ascii="Times New Roman" w:eastAsia="Times New Roman" w:hAnsi="Times New Roman" w:cs="Times New Roman"/>
                <w:b/>
                <w:color w:val="000000"/>
                <w:sz w:val="24"/>
                <w:szCs w:val="24"/>
                <w:lang w:val="en-US" w:eastAsia="ar-SA"/>
              </w:rPr>
              <w:t>FARA TVA</w:t>
            </w:r>
          </w:p>
        </w:tc>
        <w:tc>
          <w:tcPr>
            <w:tcW w:w="1638" w:type="dxa"/>
            <w:vAlign w:val="center"/>
          </w:tcPr>
          <w:p w14:paraId="64DD2D3D"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141D56C7"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r w:rsidR="00703AEF" w:rsidRPr="00D10DDA" w14:paraId="5136B749" w14:textId="77777777" w:rsidTr="000A7D80">
        <w:tc>
          <w:tcPr>
            <w:tcW w:w="6192" w:type="dxa"/>
            <w:gridSpan w:val="5"/>
          </w:tcPr>
          <w:p w14:paraId="68459E33" w14:textId="77777777" w:rsidR="00703AEF"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r w:rsidRPr="00D10DDA">
              <w:rPr>
                <w:rFonts w:ascii="Times New Roman" w:eastAsia="Times New Roman" w:hAnsi="Times New Roman" w:cs="Times New Roman"/>
                <w:b/>
                <w:color w:val="000000"/>
                <w:sz w:val="24"/>
                <w:szCs w:val="24"/>
                <w:lang w:val="en-US" w:eastAsia="ar-SA"/>
              </w:rPr>
              <w:t>TOTAL GENERAL INCLUSIV TVA</w:t>
            </w:r>
          </w:p>
        </w:tc>
        <w:tc>
          <w:tcPr>
            <w:tcW w:w="1638" w:type="dxa"/>
            <w:vAlign w:val="center"/>
          </w:tcPr>
          <w:p w14:paraId="51D2FDFE"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c>
          <w:tcPr>
            <w:tcW w:w="1572" w:type="dxa"/>
            <w:vAlign w:val="center"/>
          </w:tcPr>
          <w:p w14:paraId="2666CF98" w14:textId="77777777" w:rsidR="00703AEF" w:rsidRPr="00FF1971" w:rsidRDefault="00703AEF" w:rsidP="00703AEF">
            <w:pPr>
              <w:suppressAutoHyphens/>
              <w:spacing w:after="0" w:line="240" w:lineRule="auto"/>
              <w:jc w:val="center"/>
              <w:rPr>
                <w:rFonts w:ascii="Times New Roman" w:eastAsia="Times New Roman" w:hAnsi="Times New Roman" w:cs="Times New Roman"/>
                <w:b/>
                <w:color w:val="000000"/>
                <w:sz w:val="24"/>
                <w:szCs w:val="24"/>
                <w:lang w:val="en-US" w:eastAsia="ar-SA"/>
              </w:rPr>
            </w:pPr>
          </w:p>
        </w:tc>
      </w:tr>
    </w:tbl>
    <w:p w14:paraId="6F12FC6F" w14:textId="77777777" w:rsidR="00917441" w:rsidRDefault="00917441" w:rsidP="00F96530">
      <w:pPr>
        <w:suppressAutoHyphens/>
        <w:spacing w:after="0" w:line="240" w:lineRule="auto"/>
        <w:ind w:right="1440"/>
        <w:outlineLvl w:val="0"/>
        <w:rPr>
          <w:rFonts w:ascii="Times New Roman" w:eastAsia="Times New Roman" w:hAnsi="Times New Roman" w:cs="Times New Roman"/>
          <w:b/>
          <w:i/>
          <w:sz w:val="24"/>
          <w:szCs w:val="24"/>
          <w:u w:val="single"/>
          <w:lang w:val="it-IT" w:eastAsia="ar-SA"/>
        </w:rPr>
      </w:pPr>
    </w:p>
    <w:p w14:paraId="175814A4" w14:textId="77777777" w:rsidR="00917441" w:rsidRDefault="00917441" w:rsidP="00F96530">
      <w:pPr>
        <w:suppressAutoHyphens/>
        <w:spacing w:after="0" w:line="240" w:lineRule="auto"/>
        <w:ind w:right="1440"/>
        <w:outlineLvl w:val="0"/>
        <w:rPr>
          <w:rFonts w:ascii="Times New Roman" w:eastAsia="Times New Roman" w:hAnsi="Times New Roman" w:cs="Times New Roman"/>
          <w:b/>
          <w:i/>
          <w:sz w:val="24"/>
          <w:szCs w:val="24"/>
          <w:u w:val="single"/>
          <w:lang w:val="it-IT" w:eastAsia="ar-SA"/>
        </w:rPr>
      </w:pPr>
    </w:p>
    <w:p w14:paraId="4B99321E" w14:textId="466B2430" w:rsidR="00F96530" w:rsidRPr="00D10DDA" w:rsidRDefault="00F96530" w:rsidP="00F96530">
      <w:pPr>
        <w:suppressAutoHyphens/>
        <w:spacing w:after="0" w:line="240" w:lineRule="auto"/>
        <w:ind w:right="1440"/>
        <w:outlineLvl w:val="0"/>
        <w:rPr>
          <w:rFonts w:ascii="Times New Roman" w:eastAsia="Times New Roman" w:hAnsi="Times New Roman" w:cs="Times New Roman"/>
          <w:b/>
          <w:i/>
          <w:sz w:val="24"/>
          <w:szCs w:val="24"/>
          <w:lang w:val="it-IT" w:eastAsia="ar-SA"/>
        </w:rPr>
      </w:pPr>
      <w:r w:rsidRPr="00D10DDA">
        <w:rPr>
          <w:rFonts w:ascii="Times New Roman" w:eastAsia="Times New Roman" w:hAnsi="Times New Roman" w:cs="Times New Roman"/>
          <w:b/>
          <w:i/>
          <w:sz w:val="24"/>
          <w:szCs w:val="24"/>
          <w:u w:val="single"/>
          <w:lang w:val="it-IT" w:eastAsia="ar-SA"/>
        </w:rPr>
        <w:t>NOTĂ</w:t>
      </w:r>
      <w:r w:rsidRPr="00D10DDA">
        <w:rPr>
          <w:rFonts w:ascii="Times New Roman" w:eastAsia="Times New Roman" w:hAnsi="Times New Roman" w:cs="Times New Roman"/>
          <w:b/>
          <w:i/>
          <w:sz w:val="24"/>
          <w:szCs w:val="24"/>
          <w:lang w:val="it-IT" w:eastAsia="ar-SA"/>
        </w:rPr>
        <w:t xml:space="preserve">:   </w:t>
      </w:r>
    </w:p>
    <w:p w14:paraId="23234375" w14:textId="77777777" w:rsidR="00D46F44" w:rsidRPr="00D10DDA" w:rsidRDefault="00D46F44" w:rsidP="00F96530">
      <w:pPr>
        <w:suppressAutoHyphens/>
        <w:spacing w:after="0" w:line="240" w:lineRule="auto"/>
        <w:ind w:right="1440"/>
        <w:outlineLvl w:val="0"/>
        <w:rPr>
          <w:rFonts w:ascii="Times New Roman" w:eastAsia="Times New Roman" w:hAnsi="Times New Roman" w:cs="Times New Roman"/>
          <w:b/>
          <w:i/>
          <w:sz w:val="24"/>
          <w:szCs w:val="24"/>
          <w:lang w:val="it-IT" w:eastAsia="ar-SA"/>
        </w:rPr>
      </w:pPr>
    </w:p>
    <w:p w14:paraId="1E9C61E4" w14:textId="0AEFDB68" w:rsidR="00086CB2" w:rsidRPr="00D10DDA" w:rsidRDefault="00F96530" w:rsidP="00D46F44">
      <w:pPr>
        <w:pStyle w:val="Listparagraf"/>
        <w:numPr>
          <w:ilvl w:val="0"/>
          <w:numId w:val="29"/>
        </w:numPr>
        <w:tabs>
          <w:tab w:val="left" w:pos="10206"/>
        </w:tabs>
        <w:ind w:right="-54"/>
        <w:jc w:val="both"/>
        <w:outlineLvl w:val="0"/>
        <w:rPr>
          <w:b/>
          <w:i/>
          <w:lang w:val="it-IT"/>
        </w:rPr>
      </w:pPr>
      <w:r w:rsidRPr="00D10DDA">
        <w:rPr>
          <w:b/>
          <w:i/>
          <w:lang w:val="it-IT"/>
        </w:rPr>
        <w:t xml:space="preserve">Adjudecarea se face pentru </w:t>
      </w:r>
      <w:r w:rsidR="00797B56">
        <w:rPr>
          <w:b/>
          <w:i/>
          <w:lang w:val="it-IT"/>
        </w:rPr>
        <w:t>î</w:t>
      </w:r>
      <w:r w:rsidRPr="00D10DDA">
        <w:rPr>
          <w:b/>
          <w:i/>
          <w:lang w:val="it-IT"/>
        </w:rPr>
        <w:t>ntreaga cantitate de produse</w:t>
      </w:r>
      <w:r w:rsidR="00672C6F">
        <w:rPr>
          <w:b/>
          <w:i/>
          <w:lang w:val="it-IT"/>
        </w:rPr>
        <w:t xml:space="preserve"> din cadrul lotului.</w:t>
      </w:r>
    </w:p>
    <w:p w14:paraId="282C6260" w14:textId="3726CE4C" w:rsidR="00086CB2" w:rsidRPr="00D10DDA" w:rsidRDefault="00F96530" w:rsidP="00D46F44">
      <w:pPr>
        <w:pStyle w:val="Listparagraf"/>
        <w:numPr>
          <w:ilvl w:val="0"/>
          <w:numId w:val="29"/>
        </w:numPr>
        <w:tabs>
          <w:tab w:val="left" w:pos="10206"/>
        </w:tabs>
        <w:ind w:right="-54"/>
        <w:jc w:val="both"/>
        <w:outlineLvl w:val="0"/>
        <w:rPr>
          <w:b/>
          <w:i/>
          <w:lang w:val="it-IT"/>
        </w:rPr>
      </w:pPr>
      <w:r w:rsidRPr="00D10DDA">
        <w:rPr>
          <w:b/>
          <w:i/>
          <w:lang w:val="it-IT"/>
        </w:rPr>
        <w:t>Oferta se va întocmi pentru toate produsele</w:t>
      </w:r>
      <w:r w:rsidR="00672C6F">
        <w:rPr>
          <w:b/>
          <w:i/>
          <w:lang w:val="it-IT"/>
        </w:rPr>
        <w:t xml:space="preserve"> solicitate </w:t>
      </w:r>
      <w:r w:rsidR="00797B56">
        <w:rPr>
          <w:b/>
          <w:i/>
          <w:lang w:val="it-IT"/>
        </w:rPr>
        <w:t>î</w:t>
      </w:r>
      <w:r w:rsidR="00672C6F">
        <w:rPr>
          <w:b/>
          <w:i/>
          <w:lang w:val="it-IT"/>
        </w:rPr>
        <w:t>n cadrul unui lot.</w:t>
      </w:r>
    </w:p>
    <w:p w14:paraId="7E446095" w14:textId="424AC8B4" w:rsidR="003E52F7" w:rsidRPr="00D10DDA" w:rsidRDefault="00F96530" w:rsidP="00D46F44">
      <w:pPr>
        <w:pStyle w:val="Listparagraf"/>
        <w:numPr>
          <w:ilvl w:val="0"/>
          <w:numId w:val="29"/>
        </w:numPr>
        <w:tabs>
          <w:tab w:val="left" w:pos="10206"/>
        </w:tabs>
        <w:ind w:right="-54"/>
        <w:jc w:val="both"/>
        <w:outlineLvl w:val="0"/>
        <w:rPr>
          <w:b/>
          <w:i/>
          <w:lang w:val="it-IT"/>
        </w:rPr>
      </w:pPr>
      <w:r w:rsidRPr="00D10DDA">
        <w:rPr>
          <w:b/>
          <w:i/>
          <w:lang w:val="it-IT"/>
        </w:rPr>
        <w:t>Nu se acceptă oferte parţiale</w:t>
      </w:r>
      <w:r w:rsidR="00672C6F">
        <w:rPr>
          <w:b/>
          <w:i/>
          <w:lang w:val="it-IT"/>
        </w:rPr>
        <w:t>.</w:t>
      </w:r>
    </w:p>
    <w:p w14:paraId="7961D60B" w14:textId="50FB3365" w:rsidR="00A80BFD" w:rsidRPr="000F18DF" w:rsidRDefault="003E52F7" w:rsidP="00A80BFD">
      <w:pPr>
        <w:pStyle w:val="Listparagraf"/>
        <w:numPr>
          <w:ilvl w:val="0"/>
          <w:numId w:val="29"/>
        </w:numPr>
        <w:tabs>
          <w:tab w:val="left" w:pos="10206"/>
        </w:tabs>
        <w:ind w:right="-54"/>
        <w:jc w:val="both"/>
        <w:outlineLvl w:val="0"/>
        <w:rPr>
          <w:b/>
          <w:i/>
          <w:iCs/>
          <w:lang w:val="it-IT"/>
        </w:rPr>
      </w:pPr>
      <w:r w:rsidRPr="000F18DF">
        <w:rPr>
          <w:b/>
          <w:i/>
          <w:lang w:val="it-IT"/>
        </w:rPr>
        <w:t>Prețul unitar va fi prezentat cu maxim</w:t>
      </w:r>
      <w:r w:rsidR="00672C6F" w:rsidRPr="000F18DF">
        <w:rPr>
          <w:b/>
          <w:i/>
          <w:lang w:val="it-IT"/>
        </w:rPr>
        <w:t xml:space="preserve"> 2</w:t>
      </w:r>
      <w:r w:rsidRPr="000F18DF">
        <w:rPr>
          <w:b/>
          <w:i/>
          <w:lang w:val="it-IT"/>
        </w:rPr>
        <w:t xml:space="preserve"> </w:t>
      </w:r>
      <w:r w:rsidR="00672C6F" w:rsidRPr="000F18DF">
        <w:rPr>
          <w:b/>
          <w:i/>
          <w:lang w:val="it-IT"/>
        </w:rPr>
        <w:t>(</w:t>
      </w:r>
      <w:r w:rsidRPr="000F18DF">
        <w:rPr>
          <w:b/>
          <w:i/>
          <w:lang w:val="it-IT"/>
        </w:rPr>
        <w:t>doua zecimale</w:t>
      </w:r>
      <w:r w:rsidR="00672C6F" w:rsidRPr="000F18DF">
        <w:rPr>
          <w:b/>
          <w:i/>
          <w:lang w:val="it-IT"/>
        </w:rPr>
        <w:t>) si</w:t>
      </w:r>
      <w:r w:rsidR="00F96530" w:rsidRPr="000F18DF">
        <w:rPr>
          <w:b/>
          <w:i/>
          <w:lang w:val="it-IT"/>
        </w:rPr>
        <w:t xml:space="preserve"> </w:t>
      </w:r>
      <w:r w:rsidR="00A80BFD" w:rsidRPr="000F18DF">
        <w:rPr>
          <w:b/>
          <w:i/>
          <w:iCs/>
        </w:rPr>
        <w:t>va cuprinde toate cheltuielile furnizorului, inclusiv transportul</w:t>
      </w:r>
      <w:r w:rsidR="00672C6F" w:rsidRPr="000F18DF">
        <w:rPr>
          <w:b/>
          <w:i/>
          <w:iCs/>
        </w:rPr>
        <w:t xml:space="preserve"> produselor la destinatia finala</w:t>
      </w:r>
      <w:r w:rsidR="00A80BFD" w:rsidRPr="000F18DF">
        <w:rPr>
          <w:b/>
          <w:i/>
          <w:iCs/>
        </w:rPr>
        <w:t>, alte taxe etc., exclusiv TVA.</w:t>
      </w:r>
    </w:p>
    <w:p w14:paraId="67CC6287" w14:textId="77777777" w:rsidR="00F96530" w:rsidRPr="00D10DDA" w:rsidRDefault="00F96530" w:rsidP="00F96530">
      <w:pPr>
        <w:suppressAutoHyphens/>
        <w:spacing w:after="0" w:line="240" w:lineRule="auto"/>
        <w:jc w:val="right"/>
        <w:rPr>
          <w:rFonts w:ascii="Times New Roman" w:eastAsia="Times New Roman" w:hAnsi="Times New Roman" w:cs="Times New Roman"/>
          <w:b/>
          <w:sz w:val="24"/>
          <w:szCs w:val="24"/>
          <w:lang w:val="en-US" w:eastAsia="ar-SA"/>
        </w:rPr>
      </w:pPr>
    </w:p>
    <w:p w14:paraId="66DD4222" w14:textId="59F61AC4" w:rsidR="00F96530" w:rsidRPr="00D10DDA" w:rsidRDefault="00F96530" w:rsidP="00F96530">
      <w:pPr>
        <w:suppressAutoHyphens/>
        <w:spacing w:after="0" w:line="240" w:lineRule="auto"/>
        <w:jc w:val="right"/>
        <w:rPr>
          <w:rFonts w:ascii="Times New Roman" w:eastAsia="Times New Roman" w:hAnsi="Times New Roman" w:cs="Times New Roman"/>
          <w:b/>
          <w:sz w:val="24"/>
          <w:szCs w:val="24"/>
          <w:lang w:val="en-US" w:eastAsia="ar-SA"/>
        </w:rPr>
      </w:pPr>
    </w:p>
    <w:p w14:paraId="516DBB9A" w14:textId="79C2DA15" w:rsidR="003E52F7" w:rsidRPr="00D10DDA" w:rsidRDefault="003E52F7" w:rsidP="00F96530">
      <w:pPr>
        <w:suppressAutoHyphens/>
        <w:spacing w:after="0" w:line="240" w:lineRule="auto"/>
        <w:jc w:val="right"/>
        <w:rPr>
          <w:rFonts w:ascii="Times New Roman" w:eastAsia="Times New Roman" w:hAnsi="Times New Roman" w:cs="Times New Roman"/>
          <w:b/>
          <w:sz w:val="24"/>
          <w:szCs w:val="24"/>
          <w:lang w:val="en-US" w:eastAsia="ar-SA"/>
        </w:rPr>
      </w:pPr>
    </w:p>
    <w:p w14:paraId="1CAF6A35" w14:textId="0CD72EC1" w:rsidR="003E52F7" w:rsidRPr="00D10DDA" w:rsidRDefault="003E52F7" w:rsidP="003E52F7">
      <w:pPr>
        <w:shd w:val="clear" w:color="auto" w:fill="FFFFFF"/>
        <w:suppressAutoHyphens/>
        <w:spacing w:after="0" w:line="240" w:lineRule="auto"/>
        <w:ind w:left="720" w:firstLine="357"/>
        <w:jc w:val="both"/>
        <w:rPr>
          <w:rFonts w:ascii="Times New Roman" w:eastAsia="Times New Roman" w:hAnsi="Times New Roman" w:cs="Times New Roman"/>
          <w:spacing w:val="-1"/>
          <w:sz w:val="24"/>
          <w:szCs w:val="24"/>
          <w:lang w:val="es-ES" w:eastAsia="ar-SA"/>
        </w:rPr>
      </w:pPr>
      <w:r w:rsidRPr="00D10DDA">
        <w:rPr>
          <w:rFonts w:ascii="Times New Roman" w:eastAsia="Times New Roman" w:hAnsi="Times New Roman" w:cs="Times New Roman"/>
          <w:bCs/>
          <w:sz w:val="24"/>
          <w:szCs w:val="24"/>
          <w:lang w:val="en-US" w:eastAsia="ar-SA"/>
        </w:rPr>
        <w:lastRenderedPageBreak/>
        <w:t xml:space="preserve">Data completarii                                                              </w:t>
      </w:r>
      <w:r w:rsidRPr="00D10DDA">
        <w:rPr>
          <w:rFonts w:ascii="Times New Roman" w:eastAsia="Times New Roman" w:hAnsi="Times New Roman" w:cs="Times New Roman"/>
          <w:bCs/>
          <w:spacing w:val="-1"/>
          <w:sz w:val="24"/>
          <w:szCs w:val="24"/>
          <w:lang w:val="es-ES" w:eastAsia="ar-SA"/>
        </w:rPr>
        <w:t xml:space="preserve">   </w:t>
      </w:r>
      <w:r w:rsidRPr="00D10DDA">
        <w:rPr>
          <w:rFonts w:ascii="Times New Roman" w:eastAsia="Times New Roman" w:hAnsi="Times New Roman" w:cs="Times New Roman"/>
          <w:spacing w:val="-1"/>
          <w:sz w:val="24"/>
          <w:szCs w:val="24"/>
          <w:lang w:val="es-ES" w:eastAsia="ar-SA"/>
        </w:rPr>
        <w:t>Operator economic,</w:t>
      </w:r>
    </w:p>
    <w:p w14:paraId="108A25C2" w14:textId="698B1A34" w:rsidR="003E52F7" w:rsidRPr="00D10DDA" w:rsidRDefault="003E52F7" w:rsidP="003E52F7">
      <w:pPr>
        <w:shd w:val="clear" w:color="auto" w:fill="FFFFFF"/>
        <w:suppressAutoHyphens/>
        <w:spacing w:after="0" w:line="240" w:lineRule="auto"/>
        <w:ind w:left="720" w:firstLine="357"/>
        <w:jc w:val="both"/>
        <w:rPr>
          <w:rFonts w:ascii="Times New Roman" w:eastAsia="Times New Roman" w:hAnsi="Times New Roman" w:cs="Times New Roman"/>
          <w:i/>
          <w:spacing w:val="-1"/>
          <w:sz w:val="24"/>
          <w:szCs w:val="24"/>
          <w:lang w:val="es-ES" w:eastAsia="ar-SA"/>
        </w:rPr>
      </w:pPr>
      <w:r w:rsidRPr="00D10DDA">
        <w:rPr>
          <w:rFonts w:ascii="Times New Roman" w:eastAsia="Times New Roman" w:hAnsi="Times New Roman" w:cs="Times New Roman"/>
          <w:spacing w:val="-1"/>
          <w:sz w:val="24"/>
          <w:szCs w:val="24"/>
          <w:lang w:val="es-ES" w:eastAsia="ar-SA"/>
        </w:rPr>
        <w:t xml:space="preserve">                                                                                               .................................</w:t>
      </w:r>
      <w:r w:rsidRPr="00D10DDA">
        <w:rPr>
          <w:rFonts w:ascii="Times New Roman" w:eastAsia="Times New Roman" w:hAnsi="Times New Roman" w:cs="Times New Roman"/>
          <w:i/>
          <w:spacing w:val="-1"/>
          <w:sz w:val="24"/>
          <w:szCs w:val="24"/>
          <w:lang w:val="es-ES" w:eastAsia="ar-SA"/>
        </w:rPr>
        <w:t xml:space="preserve"> </w:t>
      </w:r>
    </w:p>
    <w:p w14:paraId="1ED7474A" w14:textId="47377C5E" w:rsidR="003E52F7" w:rsidRPr="00D10DDA" w:rsidRDefault="003E52F7" w:rsidP="003E52F7">
      <w:pPr>
        <w:shd w:val="clear" w:color="auto" w:fill="FFFFFF"/>
        <w:suppressAutoHyphens/>
        <w:spacing w:after="0" w:line="240" w:lineRule="auto"/>
        <w:ind w:left="720" w:firstLine="357"/>
        <w:jc w:val="both"/>
        <w:rPr>
          <w:rFonts w:ascii="Times New Roman" w:eastAsia="Times New Roman" w:hAnsi="Times New Roman" w:cs="Times New Roman"/>
          <w:i/>
          <w:spacing w:val="-1"/>
          <w:sz w:val="24"/>
          <w:szCs w:val="24"/>
          <w:lang w:val="es-ES" w:eastAsia="ar-SA"/>
        </w:rPr>
      </w:pPr>
      <w:r w:rsidRPr="00D10DDA">
        <w:rPr>
          <w:rFonts w:ascii="Times New Roman" w:eastAsia="Times New Roman" w:hAnsi="Times New Roman" w:cs="Times New Roman"/>
          <w:i/>
          <w:spacing w:val="-1"/>
          <w:sz w:val="24"/>
          <w:szCs w:val="24"/>
          <w:lang w:val="es-ES" w:eastAsia="ar-SA"/>
        </w:rPr>
        <w:t xml:space="preserve">                                                                                             (semnătură autorizată)</w:t>
      </w:r>
    </w:p>
    <w:p w14:paraId="51943D42" w14:textId="7244FC68" w:rsidR="00917441" w:rsidRDefault="00031B58" w:rsidP="00031B58">
      <w:pPr>
        <w:suppressAutoHyphens/>
        <w:spacing w:after="0" w:line="240" w:lineRule="auto"/>
        <w:jc w:val="both"/>
        <w:rPr>
          <w:rFonts w:ascii="Times New Roman" w:eastAsia="Times New Roman" w:hAnsi="Times New Roman" w:cs="Times New Roman"/>
          <w:i/>
          <w:sz w:val="24"/>
          <w:szCs w:val="24"/>
          <w:lang w:val="es-ES" w:eastAsia="ar-SA"/>
        </w:rPr>
      </w:pPr>
      <w:r w:rsidRPr="00D10DDA">
        <w:rPr>
          <w:rFonts w:ascii="Times New Roman" w:eastAsia="Times New Roman" w:hAnsi="Times New Roman" w:cs="Times New Roman"/>
          <w:i/>
          <w:sz w:val="24"/>
          <w:szCs w:val="24"/>
          <w:lang w:val="es-ES" w:eastAsia="ar-SA"/>
        </w:rPr>
        <w:t xml:space="preserve">                                                                                                                              </w:t>
      </w:r>
    </w:p>
    <w:p w14:paraId="5A68BBE4" w14:textId="5D5E6CEA" w:rsidR="00031B58" w:rsidRPr="0034575D" w:rsidRDefault="00031B58" w:rsidP="0034575D">
      <w:pPr>
        <w:rPr>
          <w:rFonts w:ascii="Times New Roman" w:eastAsia="Times New Roman" w:hAnsi="Times New Roman" w:cs="Times New Roman"/>
          <w:i/>
          <w:sz w:val="24"/>
          <w:szCs w:val="24"/>
          <w:lang w:val="es-ES" w:eastAsia="ar-SA"/>
        </w:rPr>
      </w:pPr>
      <w:r w:rsidRPr="00D10DDA">
        <w:rPr>
          <w:rFonts w:ascii="Times New Roman" w:eastAsia="Times New Roman" w:hAnsi="Times New Roman" w:cs="Times New Roman"/>
          <w:b/>
          <w:bCs/>
          <w:iCs/>
          <w:sz w:val="24"/>
          <w:szCs w:val="24"/>
          <w:lang w:val="es-ES" w:eastAsia="ar-SA"/>
        </w:rPr>
        <w:t>Formular nr.</w:t>
      </w:r>
      <w:r w:rsidR="003475CA">
        <w:rPr>
          <w:rFonts w:ascii="Times New Roman" w:eastAsia="Times New Roman" w:hAnsi="Times New Roman" w:cs="Times New Roman"/>
          <w:b/>
          <w:bCs/>
          <w:iCs/>
          <w:sz w:val="24"/>
          <w:szCs w:val="24"/>
          <w:lang w:val="es-ES" w:eastAsia="ar-SA"/>
        </w:rPr>
        <w:t xml:space="preserve"> 8</w:t>
      </w:r>
    </w:p>
    <w:p w14:paraId="090A0867" w14:textId="77777777" w:rsidR="00A52018" w:rsidRPr="00D10DDA" w:rsidRDefault="00A52018" w:rsidP="00344F56">
      <w:pPr>
        <w:spacing w:after="200" w:line="276" w:lineRule="auto"/>
        <w:jc w:val="right"/>
        <w:rPr>
          <w:rFonts w:ascii="Times New Roman" w:eastAsia="Calibri" w:hAnsi="Times New Roman" w:cs="Times New Roman"/>
          <w:b/>
          <w:iCs/>
          <w:sz w:val="24"/>
          <w:szCs w:val="24"/>
        </w:rPr>
      </w:pPr>
    </w:p>
    <w:p w14:paraId="4E4E3B14" w14:textId="77777777" w:rsidR="00403360" w:rsidRPr="00403360" w:rsidRDefault="00403360" w:rsidP="00403360">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o-RO"/>
        </w:rPr>
      </w:pPr>
    </w:p>
    <w:p w14:paraId="2A3D5D0B" w14:textId="77777777" w:rsidR="00403360" w:rsidRPr="00403360" w:rsidRDefault="00403360" w:rsidP="00403360">
      <w:pPr>
        <w:spacing w:after="0" w:line="240" w:lineRule="auto"/>
        <w:jc w:val="both"/>
        <w:rPr>
          <w:rFonts w:ascii="Times New Roman" w:eastAsia="Times New Roman" w:hAnsi="Times New Roman" w:cs="Times New Roman"/>
          <w:sz w:val="24"/>
          <w:szCs w:val="24"/>
          <w:lang w:val="it-IT"/>
        </w:rPr>
      </w:pPr>
      <w:r w:rsidRPr="00403360">
        <w:rPr>
          <w:rFonts w:ascii="Times New Roman" w:eastAsia="Times New Roman" w:hAnsi="Times New Roman" w:cs="Times New Roman"/>
          <w:sz w:val="24"/>
          <w:szCs w:val="24"/>
          <w:lang w:val="it-IT"/>
        </w:rPr>
        <w:t xml:space="preserve">      Operator economic</w:t>
      </w:r>
    </w:p>
    <w:p w14:paraId="0F27435E" w14:textId="77777777" w:rsidR="00403360" w:rsidRPr="00403360" w:rsidRDefault="00403360" w:rsidP="00403360">
      <w:pPr>
        <w:spacing w:after="0" w:line="240" w:lineRule="auto"/>
        <w:jc w:val="both"/>
        <w:rPr>
          <w:rFonts w:ascii="Times New Roman" w:eastAsia="Times New Roman" w:hAnsi="Times New Roman" w:cs="Times New Roman"/>
          <w:i/>
          <w:sz w:val="24"/>
          <w:szCs w:val="24"/>
          <w:lang w:val="it-IT"/>
        </w:rPr>
      </w:pPr>
      <w:r w:rsidRPr="00403360">
        <w:rPr>
          <w:rFonts w:ascii="Times New Roman" w:eastAsia="Times New Roman" w:hAnsi="Times New Roman" w:cs="Times New Roman"/>
          <w:sz w:val="24"/>
          <w:szCs w:val="24"/>
          <w:lang w:val="it-IT"/>
        </w:rPr>
        <w:t xml:space="preserve">  ____________________</w:t>
      </w:r>
    </w:p>
    <w:p w14:paraId="705034DA" w14:textId="77777777" w:rsidR="00403360" w:rsidRPr="00403360" w:rsidRDefault="00403360" w:rsidP="00403360">
      <w:pPr>
        <w:spacing w:after="0" w:line="240" w:lineRule="auto"/>
        <w:jc w:val="both"/>
        <w:rPr>
          <w:rFonts w:ascii="Times New Roman" w:eastAsia="Times New Roman" w:hAnsi="Times New Roman" w:cs="Times New Roman"/>
          <w:i/>
          <w:sz w:val="24"/>
          <w:szCs w:val="24"/>
          <w:lang w:val="it-IT"/>
        </w:rPr>
      </w:pPr>
      <w:r w:rsidRPr="00403360">
        <w:rPr>
          <w:rFonts w:ascii="Times New Roman" w:eastAsia="Times New Roman" w:hAnsi="Times New Roman" w:cs="Times New Roman"/>
          <w:i/>
          <w:sz w:val="24"/>
          <w:szCs w:val="24"/>
          <w:lang w:val="it-IT"/>
        </w:rPr>
        <w:t xml:space="preserve">      (denumirea/numele)</w:t>
      </w:r>
    </w:p>
    <w:p w14:paraId="500888E1" w14:textId="77777777" w:rsidR="00403360" w:rsidRPr="00403360" w:rsidRDefault="00403360" w:rsidP="00403360">
      <w:pPr>
        <w:spacing w:after="0" w:line="240" w:lineRule="auto"/>
        <w:jc w:val="both"/>
        <w:rPr>
          <w:rFonts w:ascii="Times New Roman" w:eastAsia="Times New Roman" w:hAnsi="Times New Roman" w:cs="Times New Roman"/>
          <w:b/>
          <w:i/>
          <w:sz w:val="24"/>
          <w:szCs w:val="24"/>
          <w:lang w:val="it-IT"/>
        </w:rPr>
      </w:pPr>
    </w:p>
    <w:p w14:paraId="7277F8FA" w14:textId="77777777" w:rsidR="00403360" w:rsidRPr="00403360" w:rsidRDefault="00403360" w:rsidP="00403360">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o-RO"/>
        </w:rPr>
      </w:pPr>
    </w:p>
    <w:p w14:paraId="7F977578" w14:textId="123A3E4C" w:rsidR="00403360" w:rsidRPr="00403360" w:rsidRDefault="00403360" w:rsidP="00403360">
      <w:pPr>
        <w:spacing w:after="0" w:line="240" w:lineRule="auto"/>
        <w:ind w:firstLine="720"/>
        <w:rPr>
          <w:rFonts w:ascii="Times New Roman" w:eastAsia="Times New Roman" w:hAnsi="Times New Roman" w:cs="Times New Roman"/>
          <w:bCs/>
          <w:i/>
          <w:iCs/>
          <w:sz w:val="24"/>
          <w:szCs w:val="24"/>
        </w:rPr>
      </w:pPr>
      <w:r w:rsidRPr="00403360">
        <w:rPr>
          <w:rFonts w:ascii="Times New Roman" w:eastAsia="Times New Roman" w:hAnsi="Times New Roman" w:cs="Times New Roman"/>
          <w:bCs/>
          <w:i/>
          <w:iCs/>
          <w:sz w:val="24"/>
          <w:szCs w:val="24"/>
        </w:rPr>
        <w:t>Anunt de participare</w:t>
      </w:r>
      <w:r w:rsidRPr="007F3F0B">
        <w:rPr>
          <w:rFonts w:ascii="Times New Roman" w:eastAsia="Times New Roman" w:hAnsi="Times New Roman" w:cs="Times New Roman"/>
          <w:bCs/>
          <w:sz w:val="24"/>
          <w:szCs w:val="24"/>
        </w:rPr>
        <w:t>.................................(</w:t>
      </w:r>
      <w:r w:rsidRPr="00403360">
        <w:rPr>
          <w:rFonts w:ascii="Times New Roman" w:eastAsia="Times New Roman" w:hAnsi="Times New Roman" w:cs="Times New Roman"/>
          <w:bCs/>
          <w:i/>
          <w:iCs/>
          <w:sz w:val="24"/>
          <w:szCs w:val="24"/>
        </w:rPr>
        <w:t>introduceti nr.</w:t>
      </w:r>
      <w:r w:rsidR="007F3F0B">
        <w:rPr>
          <w:rFonts w:ascii="Times New Roman" w:eastAsia="Times New Roman" w:hAnsi="Times New Roman" w:cs="Times New Roman"/>
          <w:bCs/>
          <w:i/>
          <w:iCs/>
          <w:sz w:val="24"/>
          <w:szCs w:val="24"/>
        </w:rPr>
        <w:t xml:space="preserve"> </w:t>
      </w:r>
      <w:r w:rsidRPr="00403360">
        <w:rPr>
          <w:rFonts w:ascii="Times New Roman" w:eastAsia="Times New Roman" w:hAnsi="Times New Roman" w:cs="Times New Roman"/>
          <w:bCs/>
          <w:i/>
          <w:iCs/>
          <w:sz w:val="24"/>
          <w:szCs w:val="24"/>
        </w:rPr>
        <w:t>anuntului de participare)</w:t>
      </w:r>
    </w:p>
    <w:p w14:paraId="70827719" w14:textId="77777777" w:rsidR="00403360" w:rsidRPr="00403360" w:rsidRDefault="00403360" w:rsidP="00403360">
      <w:pPr>
        <w:spacing w:after="0" w:line="240" w:lineRule="auto"/>
        <w:ind w:firstLine="720"/>
        <w:rPr>
          <w:rFonts w:ascii="Times New Roman" w:eastAsia="Times New Roman" w:hAnsi="Times New Roman" w:cs="Times New Roman"/>
          <w:bCs/>
          <w:i/>
          <w:iCs/>
          <w:sz w:val="24"/>
          <w:szCs w:val="24"/>
        </w:rPr>
      </w:pPr>
      <w:r w:rsidRPr="00403360">
        <w:rPr>
          <w:rFonts w:ascii="Times New Roman" w:eastAsia="Times New Roman" w:hAnsi="Times New Roman" w:cs="Times New Roman"/>
          <w:bCs/>
          <w:i/>
          <w:iCs/>
          <w:sz w:val="24"/>
          <w:szCs w:val="24"/>
        </w:rPr>
        <w:t>Obiectul contractului.................................(introduceti obiectul contractului din anuntul de participare)</w:t>
      </w:r>
    </w:p>
    <w:p w14:paraId="59FE85EF" w14:textId="77777777" w:rsidR="00403360" w:rsidRPr="00403360" w:rsidRDefault="00403360" w:rsidP="003475CA">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0408988D" w14:textId="77777777" w:rsidR="00403360" w:rsidRPr="00403360" w:rsidRDefault="00403360" w:rsidP="003475CA">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58D106B4" w14:textId="77777777" w:rsidR="00403360" w:rsidRPr="00403360" w:rsidRDefault="00403360" w:rsidP="00403360">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o-RO"/>
        </w:rPr>
      </w:pPr>
    </w:p>
    <w:p w14:paraId="6AE39529" w14:textId="04654268" w:rsidR="00403360" w:rsidRPr="0035179D" w:rsidRDefault="0035179D" w:rsidP="00403360">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o-RO"/>
        </w:rPr>
      </w:pPr>
      <w:r w:rsidRPr="0035179D">
        <w:rPr>
          <w:rFonts w:ascii="Times New Roman" w:eastAsia="Times New Roman" w:hAnsi="Times New Roman" w:cs="Times New Roman"/>
          <w:b/>
          <w:bCs/>
          <w:color w:val="000000"/>
          <w:sz w:val="24"/>
          <w:szCs w:val="24"/>
          <w:lang w:eastAsia="ro-RO"/>
        </w:rPr>
        <w:t>DECLARAȚIE DE ACCEPTARE A CONDIȚIILOR CONTRACTUALE, A PREVEDERILOR CAIETULUI DE SARCINI SI A CLARIFICARILOR/MODIFICARILOR/COMPLETARILOR LA DOCUMENTATIA DE ATRIBUIRE</w:t>
      </w:r>
    </w:p>
    <w:p w14:paraId="37DE42E0" w14:textId="77777777" w:rsidR="00403360" w:rsidRPr="00403360" w:rsidRDefault="00403360" w:rsidP="00403360">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o-RO"/>
        </w:rPr>
      </w:pPr>
    </w:p>
    <w:p w14:paraId="64B86450" w14:textId="40131D89" w:rsidR="00403360" w:rsidRPr="00403360" w:rsidRDefault="00403360" w:rsidP="00403360">
      <w:pPr>
        <w:autoSpaceDE w:val="0"/>
        <w:autoSpaceDN w:val="0"/>
        <w:adjustRightInd w:val="0"/>
        <w:spacing w:after="0" w:line="240" w:lineRule="auto"/>
        <w:ind w:left="1440" w:firstLine="720"/>
        <w:rPr>
          <w:rFonts w:ascii="Times New Roman" w:eastAsia="Times New Roman" w:hAnsi="Times New Roman" w:cs="Times New Roman"/>
          <w:color w:val="000000"/>
          <w:sz w:val="24"/>
          <w:szCs w:val="24"/>
          <w:lang w:eastAsia="ro-RO"/>
        </w:rPr>
      </w:pPr>
      <w:r w:rsidRPr="00403360">
        <w:rPr>
          <w:rFonts w:ascii="Times New Roman" w:eastAsia="Times New Roman" w:hAnsi="Times New Roman" w:cs="Times New Roman"/>
          <w:color w:val="000000"/>
          <w:sz w:val="24"/>
          <w:szCs w:val="24"/>
          <w:lang w:eastAsia="ro-RO"/>
        </w:rPr>
        <w:t xml:space="preserve">Către </w:t>
      </w:r>
      <w:r w:rsidR="005A7952">
        <w:rPr>
          <w:rFonts w:ascii="Times New Roman" w:eastAsia="Times New Roman" w:hAnsi="Times New Roman" w:cs="Times New Roman"/>
          <w:sz w:val="24"/>
          <w:szCs w:val="24"/>
          <w:lang w:val="it-IT" w:eastAsia="ar-SA"/>
        </w:rPr>
        <w:t>Spitalul Clinic de Recuperare Medicala Baile Felix</w:t>
      </w:r>
    </w:p>
    <w:p w14:paraId="63FCEA0B" w14:textId="77777777" w:rsidR="00403360" w:rsidRPr="00403360" w:rsidRDefault="00403360" w:rsidP="00D406CD">
      <w:pPr>
        <w:autoSpaceDE w:val="0"/>
        <w:autoSpaceDN w:val="0"/>
        <w:adjustRightInd w:val="0"/>
        <w:spacing w:after="0" w:line="240" w:lineRule="auto"/>
        <w:jc w:val="both"/>
        <w:rPr>
          <w:rFonts w:ascii="Times New Roman" w:eastAsia="Times New Roman" w:hAnsi="Times New Roman" w:cs="Times New Roman"/>
          <w:color w:val="000000"/>
          <w:sz w:val="24"/>
          <w:szCs w:val="24"/>
          <w:lang w:eastAsia="ro-RO"/>
        </w:rPr>
      </w:pPr>
    </w:p>
    <w:p w14:paraId="78AB98C3" w14:textId="77777777" w:rsidR="00403360" w:rsidRPr="00403360" w:rsidRDefault="00403360" w:rsidP="0040336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o-RO"/>
        </w:rPr>
      </w:pPr>
    </w:p>
    <w:p w14:paraId="6A1058D7" w14:textId="77777777" w:rsidR="00403360" w:rsidRPr="00403360" w:rsidRDefault="00403360" w:rsidP="0040336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o-RO"/>
        </w:rPr>
      </w:pPr>
    </w:p>
    <w:p w14:paraId="102D0E72" w14:textId="625D978F" w:rsidR="00403360" w:rsidRPr="00403360" w:rsidRDefault="00403360" w:rsidP="0040336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o-RO"/>
        </w:rPr>
      </w:pPr>
      <w:r w:rsidRPr="00403360">
        <w:rPr>
          <w:rFonts w:ascii="Times New Roman" w:eastAsia="Times New Roman" w:hAnsi="Times New Roman" w:cs="Times New Roman"/>
          <w:color w:val="000000"/>
          <w:sz w:val="24"/>
          <w:szCs w:val="24"/>
          <w:lang w:eastAsia="ro-RO"/>
        </w:rPr>
        <w:t>Subsemnatul.................................................(nume şi prenume în clar a persoanei autorizate), reprezentant împuternicit al .................................................................. (denumirea/numele şi sediul/adresa ofertantului/ofertantului asociat), în nume propriu, declar că sunt de acord cu toate prevederile</w:t>
      </w:r>
      <w:r w:rsidR="00556765">
        <w:rPr>
          <w:rFonts w:ascii="Times New Roman" w:eastAsia="Times New Roman" w:hAnsi="Times New Roman" w:cs="Times New Roman"/>
          <w:color w:val="000000"/>
          <w:sz w:val="24"/>
          <w:szCs w:val="24"/>
          <w:lang w:eastAsia="ro-RO"/>
        </w:rPr>
        <w:t xml:space="preserve"> acordului-cadru/</w:t>
      </w:r>
      <w:r w:rsidRPr="00403360">
        <w:rPr>
          <w:rFonts w:ascii="Times New Roman" w:eastAsia="Times New Roman" w:hAnsi="Times New Roman" w:cs="Times New Roman"/>
          <w:color w:val="000000"/>
          <w:sz w:val="24"/>
          <w:szCs w:val="24"/>
          <w:lang w:eastAsia="ro-RO"/>
        </w:rPr>
        <w:t xml:space="preserve"> contractului </w:t>
      </w:r>
      <w:r w:rsidR="00556765">
        <w:rPr>
          <w:rFonts w:ascii="Times New Roman" w:eastAsia="Times New Roman" w:hAnsi="Times New Roman" w:cs="Times New Roman"/>
          <w:color w:val="000000"/>
          <w:sz w:val="24"/>
          <w:szCs w:val="24"/>
          <w:lang w:eastAsia="ro-RO"/>
        </w:rPr>
        <w:t xml:space="preserve">subsecvent </w:t>
      </w:r>
      <w:r w:rsidRPr="00403360">
        <w:rPr>
          <w:rFonts w:ascii="Times New Roman" w:eastAsia="Times New Roman" w:hAnsi="Times New Roman" w:cs="Times New Roman"/>
          <w:color w:val="000000"/>
          <w:sz w:val="24"/>
          <w:szCs w:val="24"/>
          <w:lang w:eastAsia="ro-RO"/>
        </w:rPr>
        <w:t xml:space="preserve">de achiziţie publică de furnizare publicat în cadrul prezentei proceduri de atribuire şi ne obligăm să respectăm toate obligaţiile menţionate în conţinutul acestora. </w:t>
      </w:r>
    </w:p>
    <w:p w14:paraId="2B8FD2D4" w14:textId="45E62A7E" w:rsidR="00403360" w:rsidRPr="00403360" w:rsidRDefault="00403360" w:rsidP="00403360">
      <w:pPr>
        <w:spacing w:after="0" w:line="240" w:lineRule="auto"/>
        <w:ind w:firstLine="720"/>
        <w:rPr>
          <w:rFonts w:ascii="Times New Roman" w:eastAsia="Times New Roman" w:hAnsi="Times New Roman" w:cs="Times New Roman"/>
          <w:sz w:val="24"/>
          <w:szCs w:val="24"/>
        </w:rPr>
      </w:pPr>
      <w:r w:rsidRPr="00403360">
        <w:rPr>
          <w:rFonts w:ascii="Times New Roman" w:eastAsia="Times New Roman" w:hAnsi="Times New Roman" w:cs="Times New Roman"/>
          <w:sz w:val="24"/>
          <w:szCs w:val="24"/>
        </w:rPr>
        <w:t>Confirm, de asemenea, ca acceptam prevederile Caietului de sarcini, asa cum au fost acestea completate/ modificate prin clarificari ulterioare publicarii Anuntului de Participare.</w:t>
      </w:r>
    </w:p>
    <w:p w14:paraId="4797D752" w14:textId="77777777" w:rsidR="00403360" w:rsidRPr="00403360" w:rsidRDefault="00403360" w:rsidP="00403360">
      <w:pPr>
        <w:spacing w:after="0" w:line="240" w:lineRule="auto"/>
        <w:rPr>
          <w:rFonts w:ascii="Times New Roman" w:eastAsia="Times New Roman" w:hAnsi="Times New Roman" w:cs="Times New Roman"/>
          <w:sz w:val="24"/>
          <w:szCs w:val="24"/>
        </w:rPr>
      </w:pPr>
    </w:p>
    <w:p w14:paraId="272C497F" w14:textId="77777777" w:rsidR="00403360" w:rsidRPr="00403360" w:rsidRDefault="00403360" w:rsidP="00403360">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o-RO"/>
        </w:rPr>
      </w:pPr>
    </w:p>
    <w:p w14:paraId="690C4568" w14:textId="77777777" w:rsidR="00403360" w:rsidRPr="00403360" w:rsidRDefault="00403360" w:rsidP="00403360">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16CF906F" w14:textId="77777777" w:rsidR="00403360" w:rsidRPr="00403360" w:rsidRDefault="00403360" w:rsidP="00403360">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33E4AA26" w14:textId="77777777" w:rsidR="00403360" w:rsidRPr="00403360" w:rsidRDefault="00403360" w:rsidP="00403360">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666033A4" w14:textId="77777777" w:rsidR="00403360" w:rsidRPr="00403360" w:rsidRDefault="00403360" w:rsidP="00403360">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r w:rsidRPr="00403360">
        <w:rPr>
          <w:rFonts w:ascii="Times New Roman" w:eastAsia="Times New Roman" w:hAnsi="Times New Roman" w:cs="Times New Roman"/>
          <w:color w:val="000000"/>
          <w:sz w:val="24"/>
          <w:szCs w:val="24"/>
          <w:lang w:eastAsia="ro-RO"/>
        </w:rPr>
        <w:t>Data completării ......................</w:t>
      </w:r>
    </w:p>
    <w:p w14:paraId="13AA117E" w14:textId="77777777" w:rsidR="00403360" w:rsidRPr="00403360" w:rsidRDefault="00403360" w:rsidP="00403360">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774D286F" w14:textId="77777777" w:rsidR="00403360" w:rsidRPr="00403360" w:rsidRDefault="00403360" w:rsidP="00403360">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66153218" w14:textId="77777777" w:rsidR="00403360" w:rsidRPr="00403360" w:rsidRDefault="00403360" w:rsidP="00403360">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562FA1A7" w14:textId="77777777" w:rsidR="00403360" w:rsidRPr="00403360" w:rsidRDefault="00403360" w:rsidP="00403360">
      <w:pPr>
        <w:autoSpaceDE w:val="0"/>
        <w:autoSpaceDN w:val="0"/>
        <w:adjustRightInd w:val="0"/>
        <w:spacing w:after="0" w:line="240" w:lineRule="auto"/>
        <w:rPr>
          <w:rFonts w:ascii="Times New Roman" w:eastAsia="Times New Roman" w:hAnsi="Times New Roman" w:cs="Times New Roman"/>
          <w:color w:val="000000"/>
          <w:sz w:val="24"/>
          <w:szCs w:val="24"/>
          <w:lang w:eastAsia="ro-RO"/>
        </w:rPr>
      </w:pPr>
    </w:p>
    <w:p w14:paraId="7C5962D3" w14:textId="77777777" w:rsidR="00403360" w:rsidRPr="00403360" w:rsidRDefault="00403360" w:rsidP="00403360">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o-RO"/>
        </w:rPr>
      </w:pPr>
      <w:r w:rsidRPr="00403360">
        <w:rPr>
          <w:rFonts w:ascii="Times New Roman" w:eastAsia="Times New Roman" w:hAnsi="Times New Roman" w:cs="Times New Roman"/>
          <w:color w:val="000000"/>
          <w:sz w:val="24"/>
          <w:szCs w:val="24"/>
          <w:lang w:eastAsia="ro-RO"/>
        </w:rPr>
        <w:t>Operator economic,</w:t>
      </w:r>
    </w:p>
    <w:p w14:paraId="0C312CB8" w14:textId="77777777" w:rsidR="00403360" w:rsidRPr="00403360" w:rsidRDefault="00403360" w:rsidP="00403360">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o-RO"/>
        </w:rPr>
      </w:pPr>
      <w:r w:rsidRPr="00403360">
        <w:rPr>
          <w:rFonts w:ascii="Times New Roman" w:eastAsia="Times New Roman" w:hAnsi="Times New Roman" w:cs="Times New Roman"/>
          <w:color w:val="000000"/>
          <w:sz w:val="24"/>
          <w:szCs w:val="24"/>
          <w:lang w:eastAsia="ro-RO"/>
        </w:rPr>
        <w:t>........................................</w:t>
      </w:r>
    </w:p>
    <w:p w14:paraId="558D5041" w14:textId="231D00DA" w:rsidR="00403360" w:rsidRDefault="00403360" w:rsidP="00403360">
      <w:pPr>
        <w:spacing w:after="0" w:line="240" w:lineRule="auto"/>
        <w:jc w:val="center"/>
        <w:rPr>
          <w:rFonts w:ascii="Times New Roman" w:eastAsia="Calibri" w:hAnsi="Times New Roman" w:cs="Times New Roman"/>
          <w:color w:val="000000"/>
          <w:sz w:val="24"/>
          <w:szCs w:val="24"/>
          <w:lang w:val="en-US"/>
        </w:rPr>
      </w:pPr>
      <w:r w:rsidRPr="00403360">
        <w:rPr>
          <w:rFonts w:ascii="Times New Roman" w:eastAsia="Calibri" w:hAnsi="Times New Roman" w:cs="Times New Roman"/>
          <w:color w:val="000000"/>
          <w:sz w:val="24"/>
          <w:szCs w:val="24"/>
          <w:lang w:val="en-US"/>
        </w:rPr>
        <w:t>(nume şi prenume, semnatură şi ştampila)</w:t>
      </w:r>
    </w:p>
    <w:p w14:paraId="2AB66604" w14:textId="3274717C" w:rsidR="00D406CD" w:rsidRDefault="00D406CD" w:rsidP="00403360">
      <w:pPr>
        <w:spacing w:after="0" w:line="240" w:lineRule="auto"/>
        <w:jc w:val="center"/>
        <w:rPr>
          <w:rFonts w:ascii="Times New Roman" w:eastAsia="Calibri" w:hAnsi="Times New Roman" w:cs="Times New Roman"/>
          <w:color w:val="000000"/>
          <w:sz w:val="24"/>
          <w:szCs w:val="24"/>
          <w:lang w:val="en-US"/>
        </w:rPr>
      </w:pPr>
    </w:p>
    <w:p w14:paraId="38326735" w14:textId="33E6E13C" w:rsidR="00D406CD" w:rsidRDefault="00D406CD" w:rsidP="00403360">
      <w:pPr>
        <w:spacing w:after="0" w:line="240" w:lineRule="auto"/>
        <w:jc w:val="center"/>
        <w:rPr>
          <w:rFonts w:ascii="Times New Roman" w:eastAsia="Calibri" w:hAnsi="Times New Roman" w:cs="Times New Roman"/>
          <w:color w:val="000000"/>
          <w:sz w:val="24"/>
          <w:szCs w:val="24"/>
          <w:lang w:val="en-US"/>
        </w:rPr>
      </w:pPr>
    </w:p>
    <w:p w14:paraId="3B5B808E" w14:textId="405FA58C" w:rsidR="003475CA" w:rsidRDefault="003475CA" w:rsidP="00403360">
      <w:pPr>
        <w:spacing w:after="0" w:line="240" w:lineRule="auto"/>
        <w:jc w:val="center"/>
        <w:rPr>
          <w:rFonts w:ascii="Times New Roman" w:eastAsia="Calibri" w:hAnsi="Times New Roman" w:cs="Times New Roman"/>
          <w:color w:val="000000"/>
          <w:sz w:val="24"/>
          <w:szCs w:val="24"/>
          <w:lang w:val="en-US"/>
        </w:rPr>
      </w:pPr>
    </w:p>
    <w:p w14:paraId="305EBD28" w14:textId="3D8B8471" w:rsidR="003475CA" w:rsidRDefault="003475CA" w:rsidP="00403360">
      <w:pPr>
        <w:spacing w:after="0" w:line="240" w:lineRule="auto"/>
        <w:jc w:val="center"/>
        <w:rPr>
          <w:rFonts w:ascii="Times New Roman" w:eastAsia="Calibri" w:hAnsi="Times New Roman" w:cs="Times New Roman"/>
          <w:color w:val="000000"/>
          <w:sz w:val="24"/>
          <w:szCs w:val="24"/>
          <w:lang w:val="en-US"/>
        </w:rPr>
      </w:pPr>
    </w:p>
    <w:p w14:paraId="2C64C5E2" w14:textId="77777777" w:rsidR="003475CA" w:rsidRDefault="003475CA" w:rsidP="00403360">
      <w:pPr>
        <w:spacing w:after="0" w:line="240" w:lineRule="auto"/>
        <w:jc w:val="center"/>
        <w:rPr>
          <w:rFonts w:ascii="Times New Roman" w:eastAsia="Calibri" w:hAnsi="Times New Roman" w:cs="Times New Roman"/>
          <w:color w:val="000000"/>
          <w:sz w:val="24"/>
          <w:szCs w:val="24"/>
          <w:lang w:val="en-US"/>
        </w:rPr>
      </w:pPr>
    </w:p>
    <w:p w14:paraId="23B0BE2F" w14:textId="77777777" w:rsidR="00A52018" w:rsidRPr="00D10DDA" w:rsidRDefault="00A52018" w:rsidP="00403360">
      <w:pPr>
        <w:spacing w:after="200" w:line="276" w:lineRule="auto"/>
        <w:rPr>
          <w:rFonts w:ascii="Times New Roman" w:eastAsia="Calibri" w:hAnsi="Times New Roman" w:cs="Times New Roman"/>
          <w:b/>
          <w:iCs/>
          <w:sz w:val="24"/>
          <w:szCs w:val="24"/>
        </w:rPr>
      </w:pPr>
    </w:p>
    <w:p w14:paraId="54E5F75B" w14:textId="2C9F78BF" w:rsidR="00344F56" w:rsidRPr="00B8329B" w:rsidRDefault="00FF2B78" w:rsidP="00B8329B">
      <w:pPr>
        <w:suppressAutoHyphens/>
        <w:spacing w:after="0" w:line="240" w:lineRule="auto"/>
        <w:jc w:val="both"/>
        <w:rPr>
          <w:rFonts w:ascii="Times New Roman" w:eastAsia="Times New Roman" w:hAnsi="Times New Roman" w:cs="Times New Roman"/>
          <w:b/>
          <w:bCs/>
          <w:iCs/>
          <w:sz w:val="24"/>
          <w:szCs w:val="24"/>
          <w:lang w:val="es-ES" w:eastAsia="ar-SA"/>
        </w:rPr>
      </w:pPr>
      <w:bookmarkStart w:id="2" w:name="_Hlk76474997"/>
      <w:r w:rsidRPr="00D10DDA">
        <w:rPr>
          <w:rFonts w:ascii="Times New Roman" w:eastAsia="Times New Roman" w:hAnsi="Times New Roman" w:cs="Times New Roman"/>
          <w:i/>
          <w:sz w:val="24"/>
          <w:szCs w:val="24"/>
          <w:lang w:val="es-ES" w:eastAsia="ar-SA"/>
        </w:rPr>
        <w:t xml:space="preserve">                                                                                                                                          </w:t>
      </w:r>
      <w:r w:rsidRPr="00D10DDA">
        <w:rPr>
          <w:rFonts w:ascii="Times New Roman" w:eastAsia="Times New Roman" w:hAnsi="Times New Roman" w:cs="Times New Roman"/>
          <w:b/>
          <w:bCs/>
          <w:iCs/>
          <w:sz w:val="24"/>
          <w:szCs w:val="24"/>
          <w:lang w:val="es-ES" w:eastAsia="ar-SA"/>
        </w:rPr>
        <w:t>Formular nr.</w:t>
      </w:r>
      <w:r w:rsidR="003475CA">
        <w:rPr>
          <w:rFonts w:ascii="Times New Roman" w:eastAsia="Times New Roman" w:hAnsi="Times New Roman" w:cs="Times New Roman"/>
          <w:b/>
          <w:bCs/>
          <w:iCs/>
          <w:sz w:val="24"/>
          <w:szCs w:val="24"/>
          <w:lang w:val="es-ES" w:eastAsia="ar-SA"/>
        </w:rPr>
        <w:t xml:space="preserve"> 9</w:t>
      </w:r>
      <w:bookmarkEnd w:id="2"/>
    </w:p>
    <w:p w14:paraId="154F50ED" w14:textId="77777777" w:rsidR="00344F56" w:rsidRPr="00D10DDA" w:rsidRDefault="00344F56" w:rsidP="00344F56">
      <w:pPr>
        <w:suppressAutoHyphens/>
        <w:autoSpaceDN w:val="0"/>
        <w:spacing w:after="0" w:line="240" w:lineRule="auto"/>
        <w:textAlignment w:val="baseline"/>
        <w:rPr>
          <w:rFonts w:ascii="Times New Roman" w:eastAsia="Calibri" w:hAnsi="Times New Roman" w:cs="Times New Roman"/>
          <w:sz w:val="24"/>
          <w:szCs w:val="24"/>
          <w:lang w:val="en-AU"/>
        </w:rPr>
      </w:pPr>
      <w:r w:rsidRPr="00D10DDA">
        <w:rPr>
          <w:rFonts w:ascii="Times New Roman" w:eastAsia="Calibri" w:hAnsi="Times New Roman" w:cs="Times New Roman"/>
          <w:sz w:val="24"/>
          <w:szCs w:val="24"/>
          <w:lang w:val="en-AU"/>
        </w:rPr>
        <w:t>OPERATOR ECONOMIC</w:t>
      </w:r>
    </w:p>
    <w:p w14:paraId="1EE05909" w14:textId="77777777" w:rsidR="00344F56" w:rsidRPr="00D10DDA" w:rsidRDefault="00344F56" w:rsidP="00344F56">
      <w:pPr>
        <w:suppressAutoHyphens/>
        <w:autoSpaceDN w:val="0"/>
        <w:spacing w:after="0" w:line="240" w:lineRule="auto"/>
        <w:textAlignment w:val="baseline"/>
        <w:rPr>
          <w:rFonts w:ascii="Times New Roman" w:eastAsia="Calibri" w:hAnsi="Times New Roman" w:cs="Times New Roman"/>
          <w:sz w:val="24"/>
          <w:szCs w:val="24"/>
          <w:lang w:val="en-AU"/>
        </w:rPr>
      </w:pPr>
      <w:r w:rsidRPr="00D10DDA">
        <w:rPr>
          <w:rFonts w:ascii="Times New Roman" w:eastAsia="Calibri" w:hAnsi="Times New Roman" w:cs="Times New Roman"/>
          <w:sz w:val="24"/>
          <w:szCs w:val="24"/>
          <w:lang w:val="en-AU"/>
        </w:rPr>
        <w:t xml:space="preserve">  ____________________</w:t>
      </w:r>
    </w:p>
    <w:p w14:paraId="283DA0DC" w14:textId="5F50CD32" w:rsidR="003475CA" w:rsidRPr="003475CA" w:rsidRDefault="00344F56" w:rsidP="003475CA">
      <w:pPr>
        <w:suppressAutoHyphens/>
        <w:autoSpaceDN w:val="0"/>
        <w:spacing w:after="0" w:line="240" w:lineRule="auto"/>
        <w:textAlignment w:val="baseline"/>
        <w:rPr>
          <w:rFonts w:ascii="Times New Roman" w:eastAsia="Calibri" w:hAnsi="Times New Roman" w:cs="Times New Roman"/>
          <w:i/>
          <w:sz w:val="24"/>
          <w:szCs w:val="24"/>
          <w:lang w:val="en-AU"/>
        </w:rPr>
      </w:pPr>
      <w:r w:rsidRPr="00D10DDA">
        <w:rPr>
          <w:rFonts w:ascii="Times New Roman" w:eastAsia="Calibri" w:hAnsi="Times New Roman" w:cs="Times New Roman"/>
          <w:i/>
          <w:sz w:val="24"/>
          <w:szCs w:val="24"/>
          <w:lang w:val="en-AU"/>
        </w:rPr>
        <w:t xml:space="preserve">     (denumirea/numele)</w:t>
      </w:r>
    </w:p>
    <w:p w14:paraId="0B1778B8" w14:textId="7077351E" w:rsidR="00344F56" w:rsidRPr="00D10DDA" w:rsidRDefault="00344F56" w:rsidP="00344F56">
      <w:pPr>
        <w:keepNext/>
        <w:spacing w:after="120" w:line="240" w:lineRule="auto"/>
        <w:jc w:val="center"/>
        <w:outlineLvl w:val="0"/>
        <w:rPr>
          <w:rFonts w:ascii="Times New Roman" w:eastAsia="Times New Roman" w:hAnsi="Times New Roman" w:cs="Times New Roman"/>
          <w:b/>
          <w:bCs/>
          <w:iCs/>
          <w:kern w:val="22"/>
          <w:sz w:val="24"/>
          <w:szCs w:val="24"/>
          <w:lang w:eastAsia="ro-RO"/>
        </w:rPr>
      </w:pPr>
      <w:r w:rsidRPr="00D10DDA">
        <w:rPr>
          <w:rFonts w:ascii="Times New Roman" w:eastAsia="Times New Roman" w:hAnsi="Times New Roman" w:cs="Times New Roman"/>
          <w:b/>
          <w:bCs/>
          <w:iCs/>
          <w:kern w:val="22"/>
          <w:sz w:val="24"/>
          <w:szCs w:val="24"/>
          <w:lang w:eastAsia="ro-RO"/>
        </w:rPr>
        <w:t>ÎMPUTERNICIRE</w:t>
      </w:r>
    </w:p>
    <w:p w14:paraId="1E7EE7B0" w14:textId="77777777" w:rsidR="00344F56" w:rsidRPr="00D10DDA" w:rsidRDefault="00344F56" w:rsidP="00344F56">
      <w:pPr>
        <w:tabs>
          <w:tab w:val="left" w:pos="561"/>
        </w:tabs>
        <w:spacing w:after="0" w:line="240" w:lineRule="auto"/>
        <w:jc w:val="both"/>
        <w:rPr>
          <w:rFonts w:ascii="Times New Roman" w:eastAsia="Times New Roman" w:hAnsi="Times New Roman" w:cs="Times New Roman"/>
          <w:sz w:val="24"/>
          <w:szCs w:val="24"/>
          <w:lang w:eastAsia="ro-RO"/>
        </w:rPr>
      </w:pPr>
    </w:p>
    <w:p w14:paraId="43235997" w14:textId="13B51D26" w:rsidR="00344F56" w:rsidRPr="00D10DDA" w:rsidRDefault="00344F56" w:rsidP="00344F56">
      <w:pPr>
        <w:tabs>
          <w:tab w:val="left" w:pos="561"/>
        </w:tabs>
        <w:spacing w:after="0" w:line="240" w:lineRule="auto"/>
        <w:jc w:val="both"/>
        <w:rPr>
          <w:rFonts w:ascii="Times New Roman" w:eastAsia="Times New Roman" w:hAnsi="Times New Roman" w:cs="Times New Roman"/>
          <w:sz w:val="24"/>
          <w:szCs w:val="24"/>
          <w:lang w:eastAsia="ro-RO"/>
        </w:rPr>
      </w:pPr>
      <w:r w:rsidRPr="00D10DDA">
        <w:rPr>
          <w:rFonts w:ascii="Times New Roman" w:eastAsia="Times New Roman" w:hAnsi="Times New Roman" w:cs="Times New Roman"/>
          <w:sz w:val="24"/>
          <w:szCs w:val="24"/>
          <w:lang w:eastAsia="ro-RO"/>
        </w:rPr>
        <w:tab/>
        <w:t xml:space="preserve">Subscrisa </w:t>
      </w:r>
      <w:r w:rsidRPr="00D10DDA">
        <w:rPr>
          <w:rFonts w:ascii="Times New Roman" w:eastAsia="Calibri" w:hAnsi="Times New Roman" w:cs="Times New Roman"/>
          <w:sz w:val="24"/>
          <w:szCs w:val="24"/>
          <w:lang w:val="en-AU"/>
        </w:rPr>
        <w:t>________________</w:t>
      </w:r>
      <w:r w:rsidRPr="00D10DDA">
        <w:rPr>
          <w:rFonts w:ascii="Times New Roman" w:eastAsia="Times New Roman" w:hAnsi="Times New Roman" w:cs="Times New Roman"/>
          <w:sz w:val="24"/>
          <w:szCs w:val="24"/>
          <w:lang w:eastAsia="ro-RO"/>
        </w:rPr>
        <w:t xml:space="preserve"> </w:t>
      </w:r>
      <w:r w:rsidRPr="00D10DDA">
        <w:rPr>
          <w:rFonts w:ascii="Times New Roman" w:eastAsia="Times New Roman" w:hAnsi="Times New Roman" w:cs="Times New Roman"/>
          <w:i/>
          <w:iCs/>
          <w:sz w:val="24"/>
          <w:szCs w:val="24"/>
          <w:lang w:eastAsia="ro-RO"/>
        </w:rPr>
        <w:t>(denumire ofertant)</w:t>
      </w:r>
      <w:r w:rsidRPr="00D10DDA">
        <w:rPr>
          <w:rFonts w:ascii="Times New Roman" w:eastAsia="Times New Roman" w:hAnsi="Times New Roman" w:cs="Times New Roman"/>
          <w:sz w:val="24"/>
          <w:szCs w:val="24"/>
          <w:lang w:eastAsia="ro-RO"/>
        </w:rPr>
        <w:t xml:space="preserve">, cu sediul în </w:t>
      </w:r>
      <w:r w:rsidRPr="00D10DDA">
        <w:rPr>
          <w:rFonts w:ascii="Times New Roman" w:eastAsia="Times New Roman" w:hAnsi="Times New Roman" w:cs="Times New Roman"/>
          <w:sz w:val="24"/>
          <w:szCs w:val="24"/>
          <w:lang w:val="en-AU" w:eastAsia="ro-RO"/>
        </w:rPr>
        <w:t>________________(</w:t>
      </w:r>
      <w:r w:rsidRPr="00D10DDA">
        <w:rPr>
          <w:rFonts w:ascii="Times New Roman" w:eastAsia="Times New Roman" w:hAnsi="Times New Roman" w:cs="Times New Roman"/>
          <w:i/>
          <w:sz w:val="24"/>
          <w:szCs w:val="24"/>
          <w:lang w:val="en-AU" w:eastAsia="ro-RO"/>
        </w:rPr>
        <w:t>adresa operatorului economic</w:t>
      </w:r>
      <w:r w:rsidRPr="00D10DDA">
        <w:rPr>
          <w:rFonts w:ascii="Times New Roman" w:eastAsia="Times New Roman" w:hAnsi="Times New Roman" w:cs="Times New Roman"/>
          <w:sz w:val="24"/>
          <w:szCs w:val="24"/>
          <w:lang w:val="en-AU" w:eastAsia="ro-RO"/>
        </w:rPr>
        <w:t>),</w:t>
      </w:r>
      <w:r w:rsidRPr="00D10DDA">
        <w:rPr>
          <w:rFonts w:ascii="Times New Roman" w:eastAsia="Times New Roman" w:hAnsi="Times New Roman" w:cs="Times New Roman"/>
          <w:sz w:val="24"/>
          <w:szCs w:val="24"/>
          <w:lang w:eastAsia="ro-RO"/>
        </w:rPr>
        <w:t xml:space="preserve"> înregistrată la Oficiul Registrului Comerțului sub numărul de ordine _______________, Cod Unic de Înregistrare ______________, prin reprezentanții săi legali autorizați, dl/dna._____________, împuternicesc prin prezenta pe dl/dna ____________________ </w:t>
      </w:r>
      <w:r w:rsidRPr="00D10DDA">
        <w:rPr>
          <w:rFonts w:ascii="Times New Roman" w:eastAsia="Times New Roman" w:hAnsi="Times New Roman" w:cs="Times New Roman"/>
          <w:i/>
          <w:iCs/>
          <w:sz w:val="24"/>
          <w:szCs w:val="24"/>
          <w:lang w:eastAsia="ro-RO"/>
        </w:rPr>
        <w:t>(nume complet)</w:t>
      </w:r>
      <w:r w:rsidRPr="00D10DDA">
        <w:rPr>
          <w:rFonts w:ascii="Times New Roman" w:eastAsia="Times New Roman" w:hAnsi="Times New Roman" w:cs="Times New Roman"/>
          <w:sz w:val="24"/>
          <w:szCs w:val="24"/>
          <w:lang w:eastAsia="ro-RO"/>
        </w:rPr>
        <w:t xml:space="preserve">, domiciliat în </w:t>
      </w:r>
      <w:r w:rsidRPr="00D10DDA">
        <w:rPr>
          <w:rFonts w:ascii="Times New Roman" w:eastAsia="Calibri" w:hAnsi="Times New Roman" w:cs="Times New Roman"/>
          <w:sz w:val="24"/>
          <w:szCs w:val="24"/>
          <w:lang w:val="en-AU"/>
        </w:rPr>
        <w:t>________________</w:t>
      </w:r>
      <w:r w:rsidRPr="00D10DDA">
        <w:rPr>
          <w:rFonts w:ascii="Times New Roman" w:eastAsia="Times New Roman" w:hAnsi="Times New Roman" w:cs="Times New Roman"/>
          <w:i/>
          <w:sz w:val="24"/>
          <w:szCs w:val="24"/>
          <w:lang w:eastAsia="ro-RO"/>
        </w:rPr>
        <w:t xml:space="preserve"> (adresa completă)</w:t>
      </w:r>
      <w:r w:rsidRPr="00D10DDA">
        <w:rPr>
          <w:rFonts w:ascii="Times New Roman" w:eastAsia="Times New Roman" w:hAnsi="Times New Roman" w:cs="Times New Roman"/>
          <w:sz w:val="24"/>
          <w:szCs w:val="24"/>
          <w:lang w:eastAsia="ro-RO"/>
        </w:rPr>
        <w:t xml:space="preserve">, posesor al actului de identitate </w:t>
      </w:r>
      <w:r w:rsidRPr="00D10DDA">
        <w:rPr>
          <w:rFonts w:ascii="Times New Roman" w:eastAsia="Times New Roman" w:hAnsi="Times New Roman" w:cs="Times New Roman"/>
          <w:sz w:val="24"/>
          <w:szCs w:val="24"/>
          <w:lang w:val="en-AU" w:eastAsia="ro-RO"/>
        </w:rPr>
        <w:t xml:space="preserve">B.I./C.I. seria </w:t>
      </w:r>
      <w:r w:rsidRPr="00D10DDA">
        <w:rPr>
          <w:rFonts w:ascii="Times New Roman" w:eastAsia="Calibri" w:hAnsi="Times New Roman" w:cs="Times New Roman"/>
          <w:sz w:val="24"/>
          <w:szCs w:val="24"/>
          <w:lang w:val="en-AU"/>
        </w:rPr>
        <w:t>________________</w:t>
      </w:r>
      <w:r w:rsidRPr="00D10DDA">
        <w:rPr>
          <w:rFonts w:ascii="Times New Roman" w:eastAsia="Times New Roman" w:hAnsi="Times New Roman" w:cs="Times New Roman"/>
          <w:sz w:val="24"/>
          <w:szCs w:val="24"/>
          <w:lang w:val="en-AU" w:eastAsia="ro-RO"/>
        </w:rPr>
        <w:t xml:space="preserve">, nr. </w:t>
      </w:r>
      <w:r w:rsidRPr="00D10DDA">
        <w:rPr>
          <w:rFonts w:ascii="Times New Roman" w:eastAsia="Calibri" w:hAnsi="Times New Roman" w:cs="Times New Roman"/>
          <w:sz w:val="24"/>
          <w:szCs w:val="24"/>
          <w:lang w:val="en-AU"/>
        </w:rPr>
        <w:t>________________</w:t>
      </w:r>
      <w:r w:rsidRPr="00D10DDA">
        <w:rPr>
          <w:rFonts w:ascii="Times New Roman" w:eastAsia="Times New Roman" w:hAnsi="Times New Roman" w:cs="Times New Roman"/>
          <w:sz w:val="24"/>
          <w:szCs w:val="24"/>
          <w:lang w:val="en-AU" w:eastAsia="ro-RO"/>
        </w:rPr>
        <w:t xml:space="preserve">, CNP </w:t>
      </w:r>
      <w:r w:rsidRPr="00D10DDA">
        <w:rPr>
          <w:rFonts w:ascii="Times New Roman" w:eastAsia="Calibri" w:hAnsi="Times New Roman" w:cs="Times New Roman"/>
          <w:sz w:val="24"/>
          <w:szCs w:val="24"/>
          <w:lang w:val="en-AU"/>
        </w:rPr>
        <w:t>________________</w:t>
      </w:r>
      <w:r w:rsidRPr="00D10DDA">
        <w:rPr>
          <w:rFonts w:ascii="Times New Roman" w:eastAsia="Times New Roman" w:hAnsi="Times New Roman" w:cs="Times New Roman"/>
          <w:sz w:val="24"/>
          <w:szCs w:val="24"/>
          <w:lang w:eastAsia="ro-RO"/>
        </w:rPr>
        <w:t xml:space="preserve"> eliberat de către </w:t>
      </w:r>
      <w:r w:rsidRPr="00D10DDA">
        <w:rPr>
          <w:rFonts w:ascii="Times New Roman" w:eastAsia="Calibri" w:hAnsi="Times New Roman" w:cs="Times New Roman"/>
          <w:sz w:val="24"/>
          <w:szCs w:val="24"/>
          <w:lang w:val="en-AU"/>
        </w:rPr>
        <w:t>________________</w:t>
      </w:r>
      <w:r w:rsidRPr="00D10DDA">
        <w:rPr>
          <w:rFonts w:ascii="Times New Roman" w:eastAsia="Times New Roman" w:hAnsi="Times New Roman" w:cs="Times New Roman"/>
          <w:sz w:val="24"/>
          <w:szCs w:val="24"/>
          <w:lang w:eastAsia="ro-RO"/>
        </w:rPr>
        <w:t xml:space="preserve"> la data de </w:t>
      </w:r>
      <w:r w:rsidRPr="00D10DDA">
        <w:rPr>
          <w:rFonts w:ascii="Times New Roman" w:eastAsia="Calibri" w:hAnsi="Times New Roman" w:cs="Times New Roman"/>
          <w:sz w:val="24"/>
          <w:szCs w:val="24"/>
          <w:lang w:val="en-AU"/>
        </w:rPr>
        <w:t>________________</w:t>
      </w:r>
      <w:r w:rsidRPr="00D10DDA">
        <w:rPr>
          <w:rFonts w:ascii="Times New Roman" w:eastAsia="Times New Roman" w:hAnsi="Times New Roman" w:cs="Times New Roman"/>
          <w:sz w:val="24"/>
          <w:szCs w:val="24"/>
          <w:lang w:eastAsia="ro-RO"/>
        </w:rPr>
        <w:t>, în calitate de mandatari legal conferindu-i puteri depline, pentru:</w:t>
      </w:r>
    </w:p>
    <w:p w14:paraId="3E30CC8C" w14:textId="77777777" w:rsidR="00344F56" w:rsidRPr="00D10DDA" w:rsidRDefault="00344F56" w:rsidP="00344F56">
      <w:pPr>
        <w:tabs>
          <w:tab w:val="left" w:pos="561"/>
        </w:tabs>
        <w:spacing w:after="0" w:line="240" w:lineRule="auto"/>
        <w:ind w:left="360"/>
        <w:jc w:val="both"/>
        <w:rPr>
          <w:rFonts w:ascii="Times New Roman" w:eastAsia="Times New Roman" w:hAnsi="Times New Roman" w:cs="Times New Roman"/>
          <w:b/>
          <w:sz w:val="24"/>
          <w:szCs w:val="24"/>
          <w:lang w:eastAsia="ro-RO"/>
        </w:rPr>
      </w:pPr>
      <w:r w:rsidRPr="00D10DDA">
        <w:rPr>
          <w:rFonts w:ascii="Times New Roman" w:eastAsia="Times New Roman" w:hAnsi="Times New Roman" w:cs="Times New Roman"/>
          <w:b/>
          <w:sz w:val="24"/>
          <w:szCs w:val="24"/>
          <w:lang w:eastAsia="ro-RO"/>
        </w:rPr>
        <w:t xml:space="preserve">a semna cu: </w:t>
      </w:r>
    </w:p>
    <w:p w14:paraId="7123F6C4" w14:textId="77777777" w:rsidR="00344F56" w:rsidRPr="00D10DDA" w:rsidRDefault="00344F56" w:rsidP="00344F56">
      <w:pPr>
        <w:tabs>
          <w:tab w:val="left" w:pos="561"/>
        </w:tabs>
        <w:spacing w:after="0" w:line="240" w:lineRule="auto"/>
        <w:ind w:left="360"/>
        <w:jc w:val="both"/>
        <w:rPr>
          <w:rFonts w:ascii="Times New Roman" w:eastAsia="Times New Roman" w:hAnsi="Times New Roman" w:cs="Times New Roman"/>
          <w:b/>
          <w:sz w:val="24"/>
          <w:szCs w:val="24"/>
          <w:lang w:eastAsia="ro-RO"/>
        </w:rPr>
      </w:pPr>
      <w:r w:rsidRPr="00D10DDA">
        <w:rPr>
          <w:rFonts w:ascii="Times New Roman" w:eastAsia="Times New Roman" w:hAnsi="Times New Roman" w:cs="Times New Roman"/>
          <w:b/>
          <w:sz w:val="24"/>
          <w:szCs w:val="24"/>
          <w:lang w:eastAsia="ro-RO"/>
        </w:rPr>
        <w:t>a)</w:t>
      </w:r>
    </w:p>
    <w:p w14:paraId="0BBEAA3A" w14:textId="77777777" w:rsidR="00344F56" w:rsidRPr="00D10DDA" w:rsidRDefault="00344F56" w:rsidP="00344F56">
      <w:pPr>
        <w:numPr>
          <w:ilvl w:val="0"/>
          <w:numId w:val="30"/>
        </w:numPr>
        <w:tabs>
          <w:tab w:val="left" w:pos="561"/>
        </w:tabs>
        <w:spacing w:after="0" w:line="240" w:lineRule="auto"/>
        <w:ind w:left="1074"/>
        <w:jc w:val="both"/>
        <w:rPr>
          <w:rFonts w:ascii="Times New Roman" w:eastAsia="Times New Roman" w:hAnsi="Times New Roman" w:cs="Times New Roman"/>
          <w:sz w:val="24"/>
          <w:szCs w:val="24"/>
          <w:lang w:eastAsia="ro-RO"/>
        </w:rPr>
      </w:pPr>
      <w:r w:rsidRPr="00D10DDA">
        <w:rPr>
          <w:rFonts w:ascii="Times New Roman" w:eastAsia="Times New Roman" w:hAnsi="Times New Roman" w:cs="Times New Roman"/>
          <w:b/>
          <w:sz w:val="24"/>
          <w:szCs w:val="24"/>
          <w:lang w:eastAsia="ro-RO"/>
        </w:rPr>
        <w:t xml:space="preserve">semnătură olografă, </w:t>
      </w:r>
      <w:r w:rsidRPr="00D10DDA">
        <w:rPr>
          <w:rFonts w:ascii="Times New Roman" w:eastAsia="TTE23DB998t00" w:hAnsi="Times New Roman" w:cs="Times New Roman"/>
          <w:sz w:val="24"/>
          <w:szCs w:val="24"/>
          <w:lang w:val="en-AU" w:eastAsia="ro-RO"/>
        </w:rPr>
        <w:t>având următoarele drepturi şi obligatii:</w:t>
      </w:r>
    </w:p>
    <w:p w14:paraId="2C9531A3" w14:textId="200A4AD9" w:rsidR="00344F56" w:rsidRPr="00D10DDA" w:rsidRDefault="00344F56" w:rsidP="00344F56">
      <w:pPr>
        <w:tabs>
          <w:tab w:val="left" w:pos="561"/>
        </w:tabs>
        <w:spacing w:after="0" w:line="240" w:lineRule="auto"/>
        <w:jc w:val="both"/>
        <w:rPr>
          <w:rFonts w:ascii="Times New Roman" w:eastAsia="Times New Roman" w:hAnsi="Times New Roman" w:cs="Times New Roman"/>
          <w:sz w:val="24"/>
          <w:szCs w:val="24"/>
          <w:lang w:eastAsia="ro-RO"/>
        </w:rPr>
      </w:pPr>
      <w:r w:rsidRPr="00D10DDA">
        <w:rPr>
          <w:rFonts w:ascii="Times New Roman" w:eastAsia="Times New Roman" w:hAnsi="Times New Roman" w:cs="Times New Roman"/>
          <w:sz w:val="24"/>
          <w:szCs w:val="24"/>
          <w:lang w:eastAsia="ro-RO"/>
        </w:rPr>
        <w:tab/>
        <w:t>Să reprezinte subscrisa, cu autoritate deplină de a participa la procedura pentru atribuirea</w:t>
      </w:r>
      <w:r w:rsidR="00CB2829">
        <w:rPr>
          <w:rFonts w:ascii="Times New Roman" w:eastAsia="Times New Roman" w:hAnsi="Times New Roman" w:cs="Times New Roman"/>
          <w:sz w:val="24"/>
          <w:szCs w:val="24"/>
          <w:lang w:eastAsia="ro-RO"/>
        </w:rPr>
        <w:t xml:space="preserve"> acordului- cadru</w:t>
      </w:r>
      <w:r w:rsidRPr="00D10DDA">
        <w:rPr>
          <w:rFonts w:ascii="Times New Roman" w:eastAsia="Times New Roman" w:hAnsi="Times New Roman" w:cs="Times New Roman"/>
          <w:sz w:val="24"/>
          <w:szCs w:val="24"/>
          <w:lang w:eastAsia="ro-RO"/>
        </w:rPr>
        <w:t>:</w:t>
      </w:r>
    </w:p>
    <w:p w14:paraId="729E0763" w14:textId="77777777" w:rsidR="00344F56" w:rsidRPr="00D10DDA" w:rsidRDefault="00344F56" w:rsidP="00344F56">
      <w:pPr>
        <w:tabs>
          <w:tab w:val="left" w:pos="561"/>
        </w:tabs>
        <w:spacing w:after="0" w:line="240" w:lineRule="auto"/>
        <w:jc w:val="both"/>
        <w:rPr>
          <w:rFonts w:ascii="Times New Roman" w:eastAsia="Times New Roman" w:hAnsi="Times New Roman" w:cs="Times New Roman"/>
          <w:sz w:val="24"/>
          <w:szCs w:val="24"/>
          <w:lang w:eastAsia="ro-RO"/>
        </w:rPr>
      </w:pPr>
      <w:r w:rsidRPr="00D10DDA">
        <w:rPr>
          <w:rFonts w:ascii="Times New Roman" w:eastAsia="TTE23DB998t00" w:hAnsi="Times New Roman" w:cs="Times New Roman"/>
          <w:sz w:val="24"/>
          <w:szCs w:val="24"/>
          <w:lang w:val="en-AU" w:eastAsia="ro-RO"/>
        </w:rPr>
        <w:tab/>
      </w:r>
      <w:r w:rsidRPr="00D10DDA">
        <w:rPr>
          <w:rFonts w:ascii="Times New Roman" w:eastAsia="TTE23DB998t00" w:hAnsi="Times New Roman" w:cs="Times New Roman"/>
          <w:sz w:val="24"/>
          <w:szCs w:val="24"/>
          <w:lang w:val="en-AU" w:eastAsia="ro-RO"/>
        </w:rPr>
        <w:tab/>
      </w:r>
      <w:r w:rsidRPr="00D10DDA">
        <w:rPr>
          <w:rFonts w:ascii="Times New Roman" w:eastAsia="TTE23DB998t00" w:hAnsi="Times New Roman" w:cs="Times New Roman"/>
          <w:sz w:val="24"/>
          <w:szCs w:val="24"/>
          <w:lang w:val="en-AU" w:eastAsia="ro-RO"/>
        </w:rPr>
        <w:tab/>
        <w:t>- să semneze toate actele şi documentele care emană de la subscrisa in legătură cu participarea la prezenta procedură;</w:t>
      </w:r>
    </w:p>
    <w:p w14:paraId="338E649D" w14:textId="77777777" w:rsidR="00344F56" w:rsidRPr="00D10DDA" w:rsidRDefault="00344F56" w:rsidP="00344F56">
      <w:pPr>
        <w:tabs>
          <w:tab w:val="left" w:pos="561"/>
        </w:tabs>
        <w:spacing w:after="0" w:line="240" w:lineRule="auto"/>
        <w:jc w:val="both"/>
        <w:rPr>
          <w:rFonts w:ascii="Times New Roman" w:eastAsia="Times New Roman" w:hAnsi="Times New Roman" w:cs="Times New Roman"/>
          <w:sz w:val="24"/>
          <w:szCs w:val="24"/>
          <w:lang w:eastAsia="ro-RO"/>
        </w:rPr>
      </w:pP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t xml:space="preserve">- </w:t>
      </w:r>
      <w:r w:rsidRPr="00D10DDA">
        <w:rPr>
          <w:rFonts w:ascii="Times New Roman" w:eastAsia="TTE23DB998t00" w:hAnsi="Times New Roman" w:cs="Times New Roman"/>
          <w:sz w:val="24"/>
          <w:szCs w:val="24"/>
          <w:lang w:val="en-AU" w:eastAsia="ro-RO"/>
        </w:rPr>
        <w:t>să participe in numele subscrisei la procedură şi să semneze toate documentele rezultate pe parcursul si/sau in urma desfăsurării procedurii.</w:t>
      </w:r>
    </w:p>
    <w:p w14:paraId="78B6BA6A" w14:textId="77777777" w:rsidR="00344F56" w:rsidRPr="00D10DDA" w:rsidRDefault="00344F56" w:rsidP="00344F56">
      <w:pPr>
        <w:tabs>
          <w:tab w:val="left" w:pos="561"/>
        </w:tabs>
        <w:spacing w:after="0" w:line="240" w:lineRule="auto"/>
        <w:jc w:val="both"/>
        <w:rPr>
          <w:rFonts w:ascii="Times New Roman" w:eastAsia="Times New Roman" w:hAnsi="Times New Roman" w:cs="Times New Roman"/>
          <w:sz w:val="24"/>
          <w:szCs w:val="24"/>
          <w:lang w:eastAsia="ro-RO"/>
        </w:rPr>
      </w:pPr>
      <w:r w:rsidRPr="00D10DDA">
        <w:rPr>
          <w:rFonts w:ascii="Times New Roman" w:eastAsia="TTE23DB998t00" w:hAnsi="Times New Roman" w:cs="Times New Roman"/>
          <w:sz w:val="24"/>
          <w:szCs w:val="24"/>
          <w:lang w:val="en-AU" w:eastAsia="ro-RO"/>
        </w:rPr>
        <w:tab/>
      </w:r>
      <w:r w:rsidRPr="00D10DDA">
        <w:rPr>
          <w:rFonts w:ascii="Times New Roman" w:eastAsia="TTE23DB998t00" w:hAnsi="Times New Roman" w:cs="Times New Roman"/>
          <w:sz w:val="24"/>
          <w:szCs w:val="24"/>
          <w:lang w:val="en-AU" w:eastAsia="ro-RO"/>
        </w:rPr>
        <w:tab/>
      </w:r>
      <w:r w:rsidRPr="00D10DDA">
        <w:rPr>
          <w:rFonts w:ascii="Times New Roman" w:eastAsia="TTE23DB998t00" w:hAnsi="Times New Roman" w:cs="Times New Roman"/>
          <w:sz w:val="24"/>
          <w:szCs w:val="24"/>
          <w:lang w:val="en-AU" w:eastAsia="ro-RO"/>
        </w:rPr>
        <w:tab/>
        <w:t>- să răspundă solicitărilor de clarificare formulate de către comisia de evaluare in timpul desfăsurării procedurii.</w:t>
      </w:r>
    </w:p>
    <w:p w14:paraId="151A7D7B" w14:textId="77777777" w:rsidR="00344F56" w:rsidRPr="00D10DDA" w:rsidRDefault="00344F56" w:rsidP="00344F56">
      <w:pPr>
        <w:tabs>
          <w:tab w:val="left" w:pos="561"/>
        </w:tabs>
        <w:spacing w:after="0" w:line="240" w:lineRule="auto"/>
        <w:jc w:val="both"/>
        <w:rPr>
          <w:rFonts w:ascii="Times New Roman" w:eastAsia="Times New Roman" w:hAnsi="Times New Roman" w:cs="Times New Roman"/>
          <w:sz w:val="24"/>
          <w:szCs w:val="24"/>
          <w:lang w:eastAsia="ro-RO"/>
        </w:rPr>
      </w:pPr>
      <w:r w:rsidRPr="00D10DDA">
        <w:rPr>
          <w:rFonts w:ascii="Times New Roman" w:eastAsia="TTE23DB998t00" w:hAnsi="Times New Roman" w:cs="Times New Roman"/>
          <w:sz w:val="24"/>
          <w:szCs w:val="24"/>
          <w:lang w:val="en-AU" w:eastAsia="ro-RO"/>
        </w:rPr>
        <w:tab/>
      </w:r>
      <w:r w:rsidRPr="00D10DDA">
        <w:rPr>
          <w:rFonts w:ascii="Times New Roman" w:eastAsia="TTE23DB998t00" w:hAnsi="Times New Roman" w:cs="Times New Roman"/>
          <w:sz w:val="24"/>
          <w:szCs w:val="24"/>
          <w:lang w:val="en-AU" w:eastAsia="ro-RO"/>
        </w:rPr>
        <w:tab/>
      </w:r>
      <w:r w:rsidRPr="00D10DDA">
        <w:rPr>
          <w:rFonts w:ascii="Times New Roman" w:eastAsia="TTE23DB998t00" w:hAnsi="Times New Roman" w:cs="Times New Roman"/>
          <w:sz w:val="24"/>
          <w:szCs w:val="24"/>
          <w:lang w:val="en-AU" w:eastAsia="ro-RO"/>
        </w:rPr>
        <w:tab/>
        <w:t>- să depună in numele subscrisei contestatiile cu privire la procedură.</w:t>
      </w:r>
    </w:p>
    <w:p w14:paraId="344C8CA9" w14:textId="77777777" w:rsidR="00344F56" w:rsidRPr="00D10DDA" w:rsidRDefault="00344F56" w:rsidP="00344F56">
      <w:pPr>
        <w:tabs>
          <w:tab w:val="left" w:pos="561"/>
        </w:tabs>
        <w:spacing w:after="0" w:line="240" w:lineRule="auto"/>
        <w:jc w:val="both"/>
        <w:rPr>
          <w:rFonts w:ascii="Times New Roman" w:eastAsia="Times New Roman" w:hAnsi="Times New Roman" w:cs="Times New Roman"/>
          <w:b/>
          <w:sz w:val="24"/>
          <w:szCs w:val="24"/>
          <w:lang w:eastAsia="ro-RO"/>
        </w:rPr>
      </w:pPr>
      <w:r w:rsidRPr="00D10DDA">
        <w:rPr>
          <w:rFonts w:ascii="Times New Roman" w:eastAsia="Times New Roman" w:hAnsi="Times New Roman" w:cs="Times New Roman"/>
          <w:b/>
          <w:sz w:val="24"/>
          <w:szCs w:val="24"/>
          <w:lang w:eastAsia="ro-RO"/>
        </w:rPr>
        <w:t xml:space="preserve">       b)</w:t>
      </w:r>
    </w:p>
    <w:p w14:paraId="77BCF2FA" w14:textId="7F7015B3" w:rsidR="00344F56" w:rsidRPr="00D10DDA" w:rsidRDefault="00344F56" w:rsidP="00344F56">
      <w:pPr>
        <w:numPr>
          <w:ilvl w:val="0"/>
          <w:numId w:val="30"/>
        </w:numPr>
        <w:tabs>
          <w:tab w:val="left" w:pos="561"/>
          <w:tab w:val="left" w:pos="1134"/>
        </w:tabs>
        <w:spacing w:before="120" w:after="0" w:line="240" w:lineRule="auto"/>
        <w:ind w:left="0" w:firstLine="709"/>
        <w:jc w:val="both"/>
        <w:rPr>
          <w:rFonts w:ascii="Times New Roman" w:eastAsia="Times New Roman" w:hAnsi="Times New Roman" w:cs="Times New Roman"/>
          <w:sz w:val="24"/>
          <w:szCs w:val="24"/>
          <w:lang w:eastAsia="ro-RO"/>
        </w:rPr>
      </w:pPr>
      <w:r w:rsidRPr="00D10DDA">
        <w:rPr>
          <w:rFonts w:ascii="Times New Roman" w:eastAsia="Times New Roman" w:hAnsi="Times New Roman" w:cs="Times New Roman"/>
          <w:b/>
          <w:sz w:val="24"/>
          <w:szCs w:val="24"/>
          <w:lang w:eastAsia="ro-RO"/>
        </w:rPr>
        <w:t>semnătură electronică extinsă</w:t>
      </w:r>
      <w:r w:rsidRPr="00D10DDA">
        <w:rPr>
          <w:rFonts w:ascii="Times New Roman" w:eastAsia="Times New Roman" w:hAnsi="Times New Roman" w:cs="Times New Roman"/>
          <w:sz w:val="24"/>
          <w:szCs w:val="24"/>
          <w:lang w:eastAsia="ro-RO"/>
        </w:rPr>
        <w:t xml:space="preserve"> documentele reprezentând DUAE, oferta, contract, alte documente sau înscrisuri necesare, în legătură cu participarea la procedura pentru atribuirea </w:t>
      </w:r>
      <w:r w:rsidR="00CB2829">
        <w:rPr>
          <w:rFonts w:ascii="Times New Roman" w:eastAsia="Times New Roman" w:hAnsi="Times New Roman" w:cs="Times New Roman"/>
          <w:sz w:val="24"/>
          <w:szCs w:val="24"/>
          <w:lang w:eastAsia="ro-RO"/>
        </w:rPr>
        <w:t>acordului- cadru</w:t>
      </w:r>
      <w:r w:rsidRPr="00D10DDA">
        <w:rPr>
          <w:rFonts w:ascii="Times New Roman" w:eastAsia="Times New Roman" w:hAnsi="Times New Roman" w:cs="Times New Roman"/>
          <w:sz w:val="24"/>
          <w:szCs w:val="24"/>
          <w:lang w:eastAsia="ro-RO"/>
        </w:rPr>
        <w:t>, în numele, pentru şi în contul subscrisei,</w:t>
      </w:r>
    </w:p>
    <w:p w14:paraId="09253F89" w14:textId="5A3AE259" w:rsidR="00344F56" w:rsidRPr="00D10DDA" w:rsidRDefault="00344F56" w:rsidP="00344F56">
      <w:pPr>
        <w:tabs>
          <w:tab w:val="left" w:pos="561"/>
        </w:tabs>
        <w:spacing w:before="120" w:after="0" w:line="240" w:lineRule="auto"/>
        <w:jc w:val="both"/>
        <w:rPr>
          <w:rFonts w:ascii="Times New Roman" w:eastAsia="Calibri" w:hAnsi="Times New Roman" w:cs="Times New Roman"/>
          <w:sz w:val="24"/>
          <w:szCs w:val="24"/>
          <w:lang w:val="en-AU"/>
        </w:rPr>
      </w:pPr>
      <w:r w:rsidRPr="00D10DDA">
        <w:rPr>
          <w:rFonts w:ascii="Times New Roman" w:eastAsia="Times New Roman" w:hAnsi="Times New Roman" w:cs="Times New Roman"/>
          <w:sz w:val="24"/>
          <w:szCs w:val="24"/>
          <w:lang w:eastAsia="ro-RO"/>
        </w:rPr>
        <w:t xml:space="preserve">privind procedura pentru atribuirea </w:t>
      </w:r>
      <w:r w:rsidR="00CB2829">
        <w:rPr>
          <w:rFonts w:ascii="Times New Roman" w:eastAsia="Times New Roman" w:hAnsi="Times New Roman" w:cs="Times New Roman"/>
          <w:sz w:val="24"/>
          <w:szCs w:val="24"/>
          <w:lang w:eastAsia="ro-RO"/>
        </w:rPr>
        <w:t>acordului-cadru</w:t>
      </w:r>
      <w:r w:rsidRPr="00D10DDA">
        <w:rPr>
          <w:rFonts w:ascii="Times New Roman" w:eastAsia="Times New Roman" w:hAnsi="Times New Roman" w:cs="Times New Roman"/>
          <w:sz w:val="24"/>
          <w:szCs w:val="24"/>
          <w:lang w:eastAsia="ro-RO"/>
        </w:rPr>
        <w:t xml:space="preserve"> </w:t>
      </w:r>
      <w:r w:rsidRPr="00D10DDA">
        <w:rPr>
          <w:rFonts w:ascii="Times New Roman" w:eastAsia="Calibri" w:hAnsi="Times New Roman" w:cs="Times New Roman"/>
          <w:sz w:val="24"/>
          <w:szCs w:val="24"/>
          <w:lang w:val="en-AU"/>
        </w:rPr>
        <w:t>_________________________________________</w:t>
      </w:r>
      <w:r w:rsidRPr="00D10DDA">
        <w:rPr>
          <w:rFonts w:ascii="Times New Roman" w:eastAsia="Times New Roman" w:hAnsi="Times New Roman" w:cs="Times New Roman"/>
          <w:sz w:val="24"/>
          <w:szCs w:val="24"/>
          <w:lang w:eastAsia="ro-RO"/>
        </w:rPr>
        <w:t xml:space="preserve">, organizată de </w:t>
      </w:r>
      <w:r w:rsidR="00A52018" w:rsidRPr="00D10DDA">
        <w:rPr>
          <w:rFonts w:ascii="Times New Roman" w:eastAsia="Times New Roman" w:hAnsi="Times New Roman" w:cs="Times New Roman"/>
          <w:sz w:val="24"/>
          <w:szCs w:val="24"/>
          <w:lang w:eastAsia="ro-RO"/>
        </w:rPr>
        <w:t xml:space="preserve"> </w:t>
      </w:r>
      <w:r w:rsidR="00A52018" w:rsidRPr="00D10DDA">
        <w:rPr>
          <w:rFonts w:ascii="Times New Roman" w:eastAsia="Calibri" w:hAnsi="Times New Roman" w:cs="Times New Roman"/>
          <w:bCs/>
          <w:sz w:val="24"/>
          <w:szCs w:val="24"/>
        </w:rPr>
        <w:t>Direcției Generale de Asistență Socială și Protecția Copilului Satu Mare</w:t>
      </w:r>
      <w:r w:rsidR="00A52018" w:rsidRPr="00D10DDA">
        <w:rPr>
          <w:rFonts w:ascii="Times New Roman" w:eastAsia="Times New Roman" w:hAnsi="Times New Roman" w:cs="Times New Roman"/>
          <w:sz w:val="24"/>
          <w:szCs w:val="24"/>
          <w:lang w:eastAsia="ro-RO"/>
        </w:rPr>
        <w:t xml:space="preserve"> </w:t>
      </w:r>
      <w:r w:rsidRPr="00D10DDA">
        <w:rPr>
          <w:rFonts w:ascii="Times New Roman" w:eastAsia="Times New Roman" w:hAnsi="Times New Roman" w:cs="Times New Roman"/>
          <w:sz w:val="24"/>
          <w:szCs w:val="24"/>
          <w:lang w:eastAsia="ro-RO"/>
        </w:rPr>
        <w:t xml:space="preserve"> în data de </w:t>
      </w:r>
      <w:r w:rsidRPr="00D10DDA">
        <w:rPr>
          <w:rFonts w:ascii="Times New Roman" w:eastAsia="Calibri" w:hAnsi="Times New Roman" w:cs="Times New Roman"/>
          <w:sz w:val="24"/>
          <w:szCs w:val="24"/>
          <w:lang w:val="en-AU"/>
        </w:rPr>
        <w:t>________________.</w:t>
      </w:r>
    </w:p>
    <w:p w14:paraId="138C89FC" w14:textId="380C6AB0" w:rsidR="00344F56" w:rsidRPr="00462BE6" w:rsidRDefault="00344F56" w:rsidP="00462BE6">
      <w:pPr>
        <w:suppressAutoHyphens/>
        <w:overflowPunct w:val="0"/>
        <w:autoSpaceDE w:val="0"/>
        <w:autoSpaceDN w:val="0"/>
        <w:spacing w:after="0" w:line="240" w:lineRule="auto"/>
        <w:ind w:firstLine="708"/>
        <w:jc w:val="both"/>
        <w:textAlignment w:val="baseline"/>
        <w:rPr>
          <w:rFonts w:ascii="Times New Roman" w:eastAsia="Times New Roman" w:hAnsi="Times New Roman" w:cs="Times New Roman"/>
          <w:sz w:val="24"/>
          <w:szCs w:val="24"/>
        </w:rPr>
      </w:pPr>
      <w:r w:rsidRPr="00D10DDA">
        <w:rPr>
          <w:rFonts w:ascii="Times New Roman" w:eastAsia="Times New Roman" w:hAnsi="Times New Roman" w:cs="Times New Roman"/>
          <w:sz w:val="24"/>
          <w:szCs w:val="24"/>
        </w:rPr>
        <w:t>Înteleg că în cazul în care această declaraţie nu este conformă cu realitatea sunt pasibil de încalcarea prevederilor legislaţiei penale privind falsul în declaraţii şi sunt de acord cu orice decizie a Autoritatii Contractante referitoare la excluderea din procedura pentru atribuirea contractelor de achizitie publica.</w:t>
      </w:r>
    </w:p>
    <w:p w14:paraId="650EAA36" w14:textId="4F65C119" w:rsidR="00A52018" w:rsidRDefault="00344F56" w:rsidP="00462BE6">
      <w:pPr>
        <w:suppressAutoHyphens/>
        <w:autoSpaceDN w:val="0"/>
        <w:spacing w:after="0" w:line="240" w:lineRule="auto"/>
        <w:ind w:firstLine="708"/>
        <w:jc w:val="both"/>
        <w:textAlignment w:val="baseline"/>
        <w:rPr>
          <w:rFonts w:ascii="Times New Roman" w:eastAsia="ArialNarrow,Bold" w:hAnsi="Times New Roman" w:cs="Times New Roman"/>
          <w:b/>
          <w:i/>
          <w:sz w:val="24"/>
          <w:szCs w:val="24"/>
          <w:lang w:val="en-AU" w:eastAsia="zh-CN"/>
        </w:rPr>
      </w:pPr>
      <w:r w:rsidRPr="00D10DDA">
        <w:rPr>
          <w:rFonts w:ascii="Times New Roman" w:eastAsia="SimSun" w:hAnsi="Times New Roman" w:cs="Times New Roman"/>
          <w:b/>
          <w:sz w:val="24"/>
          <w:szCs w:val="24"/>
          <w:lang w:val="en-AU" w:eastAsia="ro-RO"/>
        </w:rPr>
        <w:t>Nota:</w:t>
      </w:r>
      <w:r w:rsidRPr="00D10DDA">
        <w:rPr>
          <w:rFonts w:ascii="Times New Roman" w:eastAsia="ArialNarrow,Bold" w:hAnsi="Times New Roman" w:cs="Times New Roman"/>
          <w:b/>
          <w:i/>
          <w:sz w:val="24"/>
          <w:szCs w:val="24"/>
          <w:lang w:val="en-AU" w:eastAsia="zh-CN"/>
        </w:rPr>
        <w:t xml:space="preserve"> În cazul unei asocieri Formularul va fi prezentat de catre fiecare membru al asocierii in parte.</w:t>
      </w:r>
    </w:p>
    <w:p w14:paraId="0DADA9C9" w14:textId="77777777" w:rsidR="00462BE6" w:rsidRPr="00462BE6" w:rsidRDefault="00462BE6" w:rsidP="00462BE6">
      <w:pPr>
        <w:suppressAutoHyphens/>
        <w:autoSpaceDN w:val="0"/>
        <w:spacing w:after="0" w:line="240" w:lineRule="auto"/>
        <w:ind w:firstLine="708"/>
        <w:jc w:val="both"/>
        <w:textAlignment w:val="baseline"/>
        <w:rPr>
          <w:rFonts w:ascii="Times New Roman" w:eastAsia="ArialNarrow,Bold" w:hAnsi="Times New Roman" w:cs="Times New Roman"/>
          <w:b/>
          <w:i/>
          <w:sz w:val="24"/>
          <w:szCs w:val="24"/>
          <w:lang w:val="en-AU" w:eastAsia="zh-CN"/>
        </w:rPr>
      </w:pPr>
    </w:p>
    <w:p w14:paraId="702EA98F" w14:textId="5E1EA0D0" w:rsidR="00344F56" w:rsidRPr="00D10DDA" w:rsidRDefault="00344F56" w:rsidP="00353806">
      <w:pPr>
        <w:spacing w:after="0" w:line="312" w:lineRule="auto"/>
        <w:jc w:val="both"/>
        <w:rPr>
          <w:rFonts w:ascii="Times New Roman" w:eastAsia="Times New Roman" w:hAnsi="Times New Roman" w:cs="Times New Roman"/>
          <w:sz w:val="24"/>
          <w:szCs w:val="24"/>
          <w:lang w:eastAsia="ro-RO"/>
        </w:rPr>
      </w:pPr>
      <w:r w:rsidRPr="00D10DDA">
        <w:rPr>
          <w:rFonts w:ascii="Times New Roman" w:eastAsia="Times New Roman" w:hAnsi="Times New Roman" w:cs="Times New Roman"/>
          <w:sz w:val="24"/>
          <w:szCs w:val="24"/>
          <w:lang w:eastAsia="ro-RO"/>
        </w:rPr>
        <w:t xml:space="preserve">Data completării </w:t>
      </w:r>
      <w:r w:rsidRPr="00D10DDA">
        <w:rPr>
          <w:rFonts w:ascii="Times New Roman" w:eastAsia="Calibri" w:hAnsi="Times New Roman" w:cs="Times New Roman"/>
          <w:sz w:val="24"/>
          <w:szCs w:val="24"/>
          <w:lang w:val="en-AU"/>
        </w:rPr>
        <w:t>________________</w:t>
      </w:r>
      <w:r w:rsidRPr="00D10DDA">
        <w:rPr>
          <w:rFonts w:ascii="Times New Roman" w:eastAsia="Times New Roman" w:hAnsi="Times New Roman" w:cs="Times New Roman"/>
          <w:sz w:val="24"/>
          <w:szCs w:val="24"/>
          <w:lang w:eastAsia="ro-RO"/>
        </w:rPr>
        <w:t xml:space="preserve">                 OFERTANT</w:t>
      </w:r>
    </w:p>
    <w:p w14:paraId="492BC211" w14:textId="38D1F23F" w:rsidR="00344F56" w:rsidRPr="00D10DDA" w:rsidRDefault="00344F56" w:rsidP="00344F56">
      <w:pPr>
        <w:tabs>
          <w:tab w:val="left" w:pos="561"/>
        </w:tabs>
        <w:spacing w:after="0" w:line="240" w:lineRule="auto"/>
        <w:jc w:val="center"/>
        <w:rPr>
          <w:rFonts w:ascii="Times New Roman" w:eastAsia="Times New Roman" w:hAnsi="Times New Roman" w:cs="Times New Roman"/>
          <w:sz w:val="24"/>
          <w:szCs w:val="24"/>
          <w:lang w:eastAsia="ro-RO"/>
        </w:rPr>
      </w:pPr>
      <w:r w:rsidRPr="00D10DDA">
        <w:rPr>
          <w:rFonts w:ascii="Times New Roman" w:eastAsia="Calibri" w:hAnsi="Times New Roman" w:cs="Times New Roman"/>
          <w:sz w:val="24"/>
          <w:szCs w:val="24"/>
          <w:lang w:val="en-AU"/>
        </w:rPr>
        <w:tab/>
      </w:r>
      <w:r w:rsidRPr="00D10DDA">
        <w:rPr>
          <w:rFonts w:ascii="Times New Roman" w:eastAsia="Calibri" w:hAnsi="Times New Roman" w:cs="Times New Roman"/>
          <w:sz w:val="24"/>
          <w:szCs w:val="24"/>
          <w:lang w:val="en-AU"/>
        </w:rPr>
        <w:tab/>
      </w:r>
      <w:r w:rsidRPr="00D10DDA">
        <w:rPr>
          <w:rFonts w:ascii="Times New Roman" w:eastAsia="Calibri" w:hAnsi="Times New Roman" w:cs="Times New Roman"/>
          <w:sz w:val="24"/>
          <w:szCs w:val="24"/>
          <w:lang w:val="en-AU"/>
        </w:rPr>
        <w:tab/>
      </w:r>
      <w:r w:rsidRPr="00D10DDA">
        <w:rPr>
          <w:rFonts w:ascii="Times New Roman" w:eastAsia="Calibri" w:hAnsi="Times New Roman" w:cs="Times New Roman"/>
          <w:sz w:val="24"/>
          <w:szCs w:val="24"/>
          <w:lang w:val="en-AU"/>
        </w:rPr>
        <w:tab/>
      </w:r>
      <w:r w:rsidRPr="00D10DDA">
        <w:rPr>
          <w:rFonts w:ascii="Times New Roman" w:eastAsia="Calibri" w:hAnsi="Times New Roman" w:cs="Times New Roman"/>
          <w:sz w:val="24"/>
          <w:szCs w:val="24"/>
          <w:lang w:val="en-AU"/>
        </w:rPr>
        <w:tab/>
      </w:r>
      <w:r w:rsidRPr="00D10DDA">
        <w:rPr>
          <w:rFonts w:ascii="Times New Roman" w:eastAsia="Calibri" w:hAnsi="Times New Roman" w:cs="Times New Roman"/>
          <w:sz w:val="24"/>
          <w:szCs w:val="24"/>
          <w:lang w:val="en-AU"/>
        </w:rPr>
        <w:tab/>
        <w:t xml:space="preserve">      </w:t>
      </w:r>
      <w:r w:rsidRPr="00D10DDA">
        <w:rPr>
          <w:rFonts w:ascii="Times New Roman" w:eastAsia="Calibri" w:hAnsi="Times New Roman" w:cs="Times New Roman"/>
          <w:sz w:val="24"/>
          <w:szCs w:val="24"/>
          <w:lang w:val="en-AU"/>
        </w:rPr>
        <w:tab/>
      </w:r>
      <w:r w:rsidRPr="00D10DDA">
        <w:rPr>
          <w:rFonts w:ascii="Times New Roman" w:eastAsia="Calibri" w:hAnsi="Times New Roman" w:cs="Times New Roman"/>
          <w:sz w:val="24"/>
          <w:szCs w:val="24"/>
          <w:lang w:val="en-AU"/>
        </w:rPr>
        <w:tab/>
      </w:r>
      <w:r w:rsidRPr="00D10DDA">
        <w:rPr>
          <w:rFonts w:ascii="Times New Roman" w:eastAsia="Calibri" w:hAnsi="Times New Roman" w:cs="Times New Roman"/>
          <w:sz w:val="24"/>
          <w:szCs w:val="24"/>
          <w:lang w:val="en-AU"/>
        </w:rPr>
        <w:tab/>
        <w:t xml:space="preserve">     </w:t>
      </w:r>
      <w:r w:rsidR="006D0511">
        <w:rPr>
          <w:rFonts w:ascii="Times New Roman" w:eastAsia="Calibri" w:hAnsi="Times New Roman" w:cs="Times New Roman"/>
          <w:sz w:val="24"/>
          <w:szCs w:val="24"/>
          <w:lang w:val="en-AU"/>
        </w:rPr>
        <w:t xml:space="preserve">       </w:t>
      </w:r>
      <w:r w:rsidRPr="00D10DDA">
        <w:rPr>
          <w:rFonts w:ascii="Times New Roman" w:eastAsia="Calibri" w:hAnsi="Times New Roman" w:cs="Times New Roman"/>
          <w:sz w:val="24"/>
          <w:szCs w:val="24"/>
          <w:lang w:val="en-AU"/>
        </w:rPr>
        <w:t>_______________</w:t>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00A52018" w:rsidRPr="00D10DDA">
        <w:rPr>
          <w:rFonts w:ascii="Times New Roman" w:eastAsia="Times New Roman" w:hAnsi="Times New Roman" w:cs="Times New Roman"/>
          <w:sz w:val="24"/>
          <w:szCs w:val="24"/>
          <w:lang w:eastAsia="ro-RO"/>
        </w:rPr>
        <w:t xml:space="preserve">   </w:t>
      </w:r>
      <w:r w:rsidRPr="00D10DDA">
        <w:rPr>
          <w:rFonts w:ascii="Times New Roman" w:eastAsia="Times New Roman" w:hAnsi="Times New Roman" w:cs="Times New Roman"/>
          <w:sz w:val="24"/>
          <w:szCs w:val="24"/>
          <w:lang w:eastAsia="ro-RO"/>
        </w:rPr>
        <w:t xml:space="preserve">Nume persoană autorizată: </w:t>
      </w:r>
      <w:r w:rsidRPr="00D10DDA">
        <w:rPr>
          <w:rFonts w:ascii="Times New Roman" w:eastAsia="Calibri" w:hAnsi="Times New Roman" w:cs="Times New Roman"/>
          <w:sz w:val="24"/>
          <w:szCs w:val="24"/>
          <w:lang w:val="en-AU"/>
        </w:rPr>
        <w:t>________________</w:t>
      </w:r>
    </w:p>
    <w:p w14:paraId="2EC0EE67" w14:textId="77777777" w:rsidR="00344F56" w:rsidRPr="00D10DDA" w:rsidRDefault="00344F56" w:rsidP="00344F56">
      <w:pPr>
        <w:tabs>
          <w:tab w:val="left" w:pos="561"/>
        </w:tabs>
        <w:spacing w:after="0" w:line="240" w:lineRule="auto"/>
        <w:jc w:val="both"/>
        <w:rPr>
          <w:rFonts w:ascii="Times New Roman" w:eastAsia="Times New Roman" w:hAnsi="Times New Roman" w:cs="Times New Roman"/>
          <w:i/>
          <w:sz w:val="24"/>
          <w:szCs w:val="24"/>
          <w:lang w:eastAsia="ro-RO"/>
        </w:rPr>
      </w:pP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t xml:space="preserve">        </w:t>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r>
      <w:r w:rsidRPr="00D10DDA">
        <w:rPr>
          <w:rFonts w:ascii="Times New Roman" w:eastAsia="Times New Roman" w:hAnsi="Times New Roman" w:cs="Times New Roman"/>
          <w:sz w:val="24"/>
          <w:szCs w:val="24"/>
          <w:lang w:eastAsia="ro-RO"/>
        </w:rPr>
        <w:tab/>
        <w:t xml:space="preserve">     Funcţia: </w:t>
      </w:r>
      <w:r w:rsidRPr="00D10DDA">
        <w:rPr>
          <w:rFonts w:ascii="Times New Roman" w:eastAsia="Calibri" w:hAnsi="Times New Roman" w:cs="Times New Roman"/>
          <w:sz w:val="24"/>
          <w:szCs w:val="24"/>
          <w:lang w:val="en-AU"/>
        </w:rPr>
        <w:t>________________</w:t>
      </w:r>
    </w:p>
    <w:p w14:paraId="3A86B24C" w14:textId="77777777" w:rsidR="00344F56" w:rsidRPr="00D10DDA" w:rsidRDefault="00344F56" w:rsidP="00344F56">
      <w:pPr>
        <w:suppressAutoHyphens/>
        <w:autoSpaceDE w:val="0"/>
        <w:autoSpaceDN w:val="0"/>
        <w:spacing w:after="0" w:line="276" w:lineRule="auto"/>
        <w:textAlignment w:val="baseline"/>
        <w:rPr>
          <w:rFonts w:ascii="Times New Roman" w:eastAsia="Calibri" w:hAnsi="Times New Roman" w:cs="Times New Roman"/>
          <w:sz w:val="24"/>
          <w:szCs w:val="24"/>
          <w:lang w:val="en-AU"/>
        </w:rPr>
      </w:pPr>
      <w:r w:rsidRPr="00D10DDA">
        <w:rPr>
          <w:rFonts w:ascii="Times New Roman" w:eastAsia="TTE23DB998t00" w:hAnsi="Times New Roman" w:cs="Times New Roman"/>
          <w:i/>
          <w:sz w:val="24"/>
          <w:szCs w:val="24"/>
          <w:lang w:val="en-AU"/>
        </w:rPr>
        <w:t xml:space="preserve">                                                                                                           </w:t>
      </w:r>
      <w:r w:rsidRPr="00D10DDA">
        <w:rPr>
          <w:rFonts w:ascii="Times New Roman" w:eastAsia="TTE23DB998t00" w:hAnsi="Times New Roman" w:cs="Times New Roman"/>
          <w:sz w:val="24"/>
          <w:szCs w:val="24"/>
          <w:lang w:val="en-AU"/>
        </w:rPr>
        <w:t>___________________________</w:t>
      </w:r>
    </w:p>
    <w:p w14:paraId="7B9EE4F5" w14:textId="610C9CE2" w:rsidR="00F96530" w:rsidRDefault="00344F56" w:rsidP="00B97DC3">
      <w:pPr>
        <w:tabs>
          <w:tab w:val="left" w:pos="5595"/>
        </w:tabs>
        <w:suppressAutoHyphens/>
        <w:autoSpaceDN w:val="0"/>
        <w:spacing w:after="0" w:line="276" w:lineRule="auto"/>
        <w:textAlignment w:val="baseline"/>
        <w:rPr>
          <w:rFonts w:ascii="Times New Roman" w:eastAsia="SimSun" w:hAnsi="Times New Roman" w:cs="Times New Roman"/>
          <w:i/>
          <w:sz w:val="24"/>
          <w:szCs w:val="24"/>
          <w:lang w:val="en-AU"/>
        </w:rPr>
      </w:pPr>
      <w:r w:rsidRPr="00D10DDA">
        <w:rPr>
          <w:rFonts w:ascii="Times New Roman" w:eastAsia="SimSun" w:hAnsi="Times New Roman" w:cs="Times New Roman"/>
          <w:sz w:val="24"/>
          <w:szCs w:val="24"/>
          <w:lang w:val="en-AU"/>
        </w:rPr>
        <w:lastRenderedPageBreak/>
        <w:t xml:space="preserve">                                                                                               </w:t>
      </w:r>
      <w:r w:rsidRPr="00D10DDA">
        <w:rPr>
          <w:rFonts w:ascii="Times New Roman" w:eastAsia="SimSun" w:hAnsi="Times New Roman" w:cs="Times New Roman"/>
          <w:sz w:val="24"/>
          <w:szCs w:val="24"/>
          <w:lang w:val="en-US"/>
        </w:rPr>
        <w:t xml:space="preserve">          </w:t>
      </w:r>
      <w:r w:rsidRPr="00D10DDA">
        <w:rPr>
          <w:rFonts w:ascii="Times New Roman" w:eastAsia="SimSun" w:hAnsi="Times New Roman" w:cs="Times New Roman"/>
          <w:sz w:val="24"/>
          <w:szCs w:val="24"/>
          <w:lang w:val="en-AU"/>
        </w:rPr>
        <w:t>(</w:t>
      </w:r>
      <w:r w:rsidRPr="00D10DDA">
        <w:rPr>
          <w:rFonts w:ascii="Times New Roman" w:eastAsia="SimSun" w:hAnsi="Times New Roman" w:cs="Times New Roman"/>
          <w:i/>
          <w:sz w:val="24"/>
          <w:szCs w:val="24"/>
          <w:lang w:val="en-AU"/>
        </w:rPr>
        <w:t>Semnătura autorizată şi ștampila</w:t>
      </w:r>
      <w:r w:rsidR="00462BE6">
        <w:rPr>
          <w:rFonts w:ascii="Times New Roman" w:eastAsia="SimSun" w:hAnsi="Times New Roman" w:cs="Times New Roman"/>
          <w:i/>
          <w:sz w:val="24"/>
          <w:szCs w:val="24"/>
          <w:lang w:val="en-AU"/>
        </w:rPr>
        <w:t>)</w:t>
      </w:r>
    </w:p>
    <w:p w14:paraId="3BEB685D" w14:textId="3111F193" w:rsidR="00462BE6" w:rsidRDefault="00462BE6" w:rsidP="00B97DC3">
      <w:pPr>
        <w:tabs>
          <w:tab w:val="left" w:pos="5595"/>
        </w:tabs>
        <w:suppressAutoHyphens/>
        <w:autoSpaceDN w:val="0"/>
        <w:spacing w:after="0" w:line="276" w:lineRule="auto"/>
        <w:textAlignment w:val="baseline"/>
        <w:rPr>
          <w:rFonts w:ascii="Times New Roman" w:eastAsia="SimSun" w:hAnsi="Times New Roman" w:cs="Times New Roman"/>
          <w:i/>
          <w:sz w:val="24"/>
          <w:szCs w:val="24"/>
          <w:lang w:val="en-AU"/>
        </w:rPr>
      </w:pPr>
    </w:p>
    <w:p w14:paraId="186D7297" w14:textId="39D1CAB2" w:rsidR="00353806" w:rsidRDefault="00353806" w:rsidP="00B97DC3">
      <w:pPr>
        <w:tabs>
          <w:tab w:val="left" w:pos="5595"/>
        </w:tabs>
        <w:suppressAutoHyphens/>
        <w:autoSpaceDN w:val="0"/>
        <w:spacing w:after="0" w:line="276" w:lineRule="auto"/>
        <w:textAlignment w:val="baseline"/>
        <w:rPr>
          <w:rFonts w:ascii="Times New Roman" w:eastAsia="SimSun" w:hAnsi="Times New Roman" w:cs="Times New Roman"/>
          <w:i/>
          <w:sz w:val="24"/>
          <w:szCs w:val="24"/>
          <w:lang w:val="en-AU"/>
        </w:rPr>
      </w:pPr>
    </w:p>
    <w:p w14:paraId="4059DF36" w14:textId="77777777" w:rsidR="00353806" w:rsidRPr="00D10DDA" w:rsidRDefault="00353806" w:rsidP="00B97DC3">
      <w:pPr>
        <w:tabs>
          <w:tab w:val="left" w:pos="5595"/>
        </w:tabs>
        <w:suppressAutoHyphens/>
        <w:autoSpaceDN w:val="0"/>
        <w:spacing w:after="0" w:line="276" w:lineRule="auto"/>
        <w:textAlignment w:val="baseline"/>
        <w:rPr>
          <w:rFonts w:ascii="Times New Roman" w:eastAsia="SimSun" w:hAnsi="Times New Roman" w:cs="Times New Roman"/>
          <w:i/>
          <w:sz w:val="24"/>
          <w:szCs w:val="24"/>
          <w:lang w:val="en-AU"/>
        </w:rPr>
      </w:pPr>
    </w:p>
    <w:p w14:paraId="2F3BBC87" w14:textId="0DE26976" w:rsidR="00B97DC3" w:rsidRPr="00F96530" w:rsidRDefault="00B97DC3" w:rsidP="00B97DC3">
      <w:pPr>
        <w:suppressAutoHyphens/>
        <w:spacing w:after="0" w:line="240" w:lineRule="auto"/>
        <w:jc w:val="both"/>
        <w:rPr>
          <w:rFonts w:ascii="Times New Roman" w:eastAsia="Times New Roman" w:hAnsi="Times New Roman" w:cs="Times New Roman"/>
          <w:b/>
          <w:bCs/>
          <w:iCs/>
          <w:sz w:val="24"/>
          <w:szCs w:val="24"/>
          <w:lang w:val="es-ES" w:eastAsia="ar-SA"/>
        </w:rPr>
      </w:pPr>
      <w:r w:rsidRPr="00F96530">
        <w:rPr>
          <w:rFonts w:ascii="Times New Roman" w:eastAsia="Times New Roman" w:hAnsi="Times New Roman" w:cs="Times New Roman"/>
          <w:i/>
          <w:sz w:val="24"/>
          <w:szCs w:val="24"/>
          <w:lang w:val="es-ES" w:eastAsia="ar-SA"/>
        </w:rPr>
        <w:t xml:space="preserve">                                                                                                                              </w:t>
      </w:r>
      <w:r>
        <w:rPr>
          <w:rFonts w:ascii="Times New Roman" w:eastAsia="Times New Roman" w:hAnsi="Times New Roman" w:cs="Times New Roman"/>
          <w:i/>
          <w:sz w:val="24"/>
          <w:szCs w:val="24"/>
          <w:lang w:val="es-ES" w:eastAsia="ar-SA"/>
        </w:rPr>
        <w:t xml:space="preserve">           </w:t>
      </w:r>
      <w:r w:rsidRPr="00F96530">
        <w:rPr>
          <w:rFonts w:ascii="Times New Roman" w:eastAsia="Times New Roman" w:hAnsi="Times New Roman" w:cs="Times New Roman"/>
          <w:i/>
          <w:sz w:val="24"/>
          <w:szCs w:val="24"/>
          <w:lang w:val="es-ES" w:eastAsia="ar-SA"/>
        </w:rPr>
        <w:t xml:space="preserve"> </w:t>
      </w:r>
      <w:r w:rsidRPr="00F96530">
        <w:rPr>
          <w:rFonts w:ascii="Times New Roman" w:eastAsia="Times New Roman" w:hAnsi="Times New Roman" w:cs="Times New Roman"/>
          <w:b/>
          <w:bCs/>
          <w:iCs/>
          <w:sz w:val="24"/>
          <w:szCs w:val="24"/>
          <w:lang w:val="es-ES" w:eastAsia="ar-SA"/>
        </w:rPr>
        <w:t>Formular nr.</w:t>
      </w:r>
      <w:r w:rsidR="003475CA">
        <w:rPr>
          <w:rFonts w:ascii="Times New Roman" w:eastAsia="Times New Roman" w:hAnsi="Times New Roman" w:cs="Times New Roman"/>
          <w:b/>
          <w:bCs/>
          <w:iCs/>
          <w:sz w:val="24"/>
          <w:szCs w:val="24"/>
          <w:lang w:val="es-ES" w:eastAsia="ar-SA"/>
        </w:rPr>
        <w:t xml:space="preserve"> </w:t>
      </w:r>
      <w:r w:rsidRPr="00F96530">
        <w:rPr>
          <w:rFonts w:ascii="Times New Roman" w:eastAsia="Times New Roman" w:hAnsi="Times New Roman" w:cs="Times New Roman"/>
          <w:b/>
          <w:bCs/>
          <w:iCs/>
          <w:sz w:val="24"/>
          <w:szCs w:val="24"/>
          <w:lang w:val="es-ES" w:eastAsia="ar-SA"/>
        </w:rPr>
        <w:t>1</w:t>
      </w:r>
      <w:r w:rsidR="003475CA">
        <w:rPr>
          <w:rFonts w:ascii="Times New Roman" w:eastAsia="Times New Roman" w:hAnsi="Times New Roman" w:cs="Times New Roman"/>
          <w:b/>
          <w:bCs/>
          <w:iCs/>
          <w:sz w:val="24"/>
          <w:szCs w:val="24"/>
          <w:lang w:val="es-ES" w:eastAsia="ar-SA"/>
        </w:rPr>
        <w:t>0</w:t>
      </w:r>
    </w:p>
    <w:p w14:paraId="19C292B4" w14:textId="77777777" w:rsidR="00F96530" w:rsidRPr="00F96530" w:rsidRDefault="00F96530" w:rsidP="00F96530">
      <w:pPr>
        <w:suppressAutoHyphens/>
        <w:spacing w:after="0" w:line="240" w:lineRule="auto"/>
        <w:jc w:val="right"/>
        <w:rPr>
          <w:rFonts w:ascii="Times New Roman" w:eastAsia="Times New Roman" w:hAnsi="Times New Roman" w:cs="Times New Roman"/>
          <w:b/>
          <w:sz w:val="18"/>
          <w:szCs w:val="18"/>
          <w:lang w:val="en-US" w:eastAsia="ar-SA"/>
        </w:rPr>
      </w:pPr>
    </w:p>
    <w:p w14:paraId="3C113D9E" w14:textId="77777777" w:rsidR="00B97DC3" w:rsidRPr="00B97DC3" w:rsidRDefault="00B97DC3" w:rsidP="00B97DC3">
      <w:pPr>
        <w:tabs>
          <w:tab w:val="left" w:pos="5595"/>
        </w:tabs>
        <w:suppressAutoHyphens/>
        <w:autoSpaceDN w:val="0"/>
        <w:spacing w:after="0" w:line="276" w:lineRule="auto"/>
        <w:textAlignment w:val="baseline"/>
        <w:rPr>
          <w:rFonts w:ascii="Times New Roman" w:eastAsia="SimSun" w:hAnsi="Times New Roman" w:cs="Times New Roman"/>
          <w:i/>
          <w:lang w:val="en-AU"/>
        </w:rPr>
      </w:pPr>
    </w:p>
    <w:p w14:paraId="7C75A6B8" w14:textId="2573E16F" w:rsidR="00B97DC3" w:rsidRPr="00B97DC3" w:rsidRDefault="00B97DC3" w:rsidP="00B97DC3">
      <w:pPr>
        <w:autoSpaceDE w:val="0"/>
        <w:autoSpaceDN w:val="0"/>
        <w:adjustRightInd w:val="0"/>
        <w:spacing w:after="0" w:line="240" w:lineRule="auto"/>
        <w:ind w:left="6372" w:firstLine="708"/>
        <w:jc w:val="both"/>
        <w:rPr>
          <w:rFonts w:ascii="Times New Roman" w:eastAsia="TimesNewRoman" w:hAnsi="Times New Roman" w:cs="Times New Roman"/>
          <w:b/>
          <w:sz w:val="24"/>
          <w:szCs w:val="24"/>
          <w:lang w:eastAsia="ro-RO"/>
        </w:rPr>
      </w:pPr>
      <w:r w:rsidRPr="00B97DC3">
        <w:rPr>
          <w:rFonts w:ascii="Times New Roman" w:eastAsia="Calibri" w:hAnsi="Times New Roman" w:cs="Times New Roman"/>
          <w:b/>
          <w:iCs/>
          <w:sz w:val="24"/>
          <w:szCs w:val="24"/>
          <w:lang w:val="en-AU" w:eastAsia="ro-RO"/>
        </w:rPr>
        <w:t xml:space="preserve">            </w:t>
      </w:r>
    </w:p>
    <w:p w14:paraId="4889D642" w14:textId="77777777" w:rsidR="00B97DC3" w:rsidRPr="00B97DC3" w:rsidRDefault="00B97DC3" w:rsidP="00B97DC3">
      <w:pPr>
        <w:autoSpaceDE w:val="0"/>
        <w:autoSpaceDN w:val="0"/>
        <w:adjustRightInd w:val="0"/>
        <w:spacing w:after="0" w:line="240" w:lineRule="auto"/>
        <w:rPr>
          <w:rFonts w:ascii="Times New Roman" w:eastAsia="TimesNewRoman" w:hAnsi="Times New Roman" w:cs="Times New Roman"/>
          <w:b/>
          <w:sz w:val="24"/>
          <w:szCs w:val="24"/>
          <w:lang w:eastAsia="ro-RO"/>
        </w:rPr>
      </w:pPr>
      <w:r w:rsidRPr="00B97DC3">
        <w:rPr>
          <w:rFonts w:ascii="Times New Roman" w:eastAsia="Times New Roman" w:hAnsi="Times New Roman" w:cs="Times New Roman"/>
          <w:b/>
          <w:sz w:val="24"/>
          <w:szCs w:val="24"/>
          <w:lang w:val="en-US" w:eastAsia="ro-RO"/>
        </w:rPr>
        <w:t>Operator economic</w:t>
      </w:r>
      <w:r w:rsidRPr="00B97DC3">
        <w:rPr>
          <w:rFonts w:ascii="Times New Roman" w:eastAsia="TimesNewRoman" w:hAnsi="Times New Roman" w:cs="Times New Roman"/>
          <w:b/>
          <w:sz w:val="24"/>
          <w:szCs w:val="24"/>
          <w:lang w:eastAsia="ro-RO"/>
        </w:rPr>
        <w:t xml:space="preserve"> </w:t>
      </w:r>
    </w:p>
    <w:p w14:paraId="6AED6DBA" w14:textId="77777777" w:rsidR="00B97DC3" w:rsidRPr="00B97DC3" w:rsidRDefault="00B97DC3" w:rsidP="00B97DC3">
      <w:pPr>
        <w:autoSpaceDE w:val="0"/>
        <w:autoSpaceDN w:val="0"/>
        <w:adjustRightInd w:val="0"/>
        <w:spacing w:after="0" w:line="240" w:lineRule="auto"/>
        <w:rPr>
          <w:rFonts w:ascii="Times New Roman" w:eastAsia="TimesNewRoman" w:hAnsi="Times New Roman" w:cs="Times New Roman"/>
          <w:b/>
          <w:sz w:val="24"/>
          <w:szCs w:val="24"/>
          <w:lang w:eastAsia="ro-RO"/>
        </w:rPr>
      </w:pPr>
      <w:r w:rsidRPr="00B97DC3">
        <w:rPr>
          <w:rFonts w:ascii="Times New Roman" w:eastAsia="TimesNewRoman" w:hAnsi="Times New Roman" w:cs="Times New Roman"/>
          <w:b/>
          <w:sz w:val="24"/>
          <w:szCs w:val="24"/>
          <w:lang w:eastAsia="ro-RO"/>
        </w:rPr>
        <w:t>___________________</w:t>
      </w:r>
    </w:p>
    <w:p w14:paraId="31976AE9" w14:textId="77777777" w:rsidR="00B97DC3" w:rsidRPr="00B97DC3" w:rsidRDefault="00B97DC3" w:rsidP="00B97DC3">
      <w:pPr>
        <w:autoSpaceDE w:val="0"/>
        <w:autoSpaceDN w:val="0"/>
        <w:adjustRightInd w:val="0"/>
        <w:spacing w:after="0" w:line="240" w:lineRule="auto"/>
        <w:rPr>
          <w:rFonts w:ascii="Times New Roman" w:eastAsia="TimesNewRoman" w:hAnsi="Times New Roman" w:cs="Times New Roman"/>
          <w:b/>
          <w:sz w:val="24"/>
          <w:szCs w:val="24"/>
          <w:lang w:eastAsia="ro-RO"/>
        </w:rPr>
      </w:pPr>
    </w:p>
    <w:p w14:paraId="18ED4DAE" w14:textId="77777777" w:rsidR="00B97DC3" w:rsidRPr="00B97DC3" w:rsidRDefault="00B97DC3" w:rsidP="00B97DC3">
      <w:pPr>
        <w:spacing w:after="0" w:line="240" w:lineRule="auto"/>
        <w:jc w:val="center"/>
        <w:rPr>
          <w:rFonts w:ascii="Times New Roman" w:eastAsia="Times New Roman" w:hAnsi="Times New Roman" w:cs="Times New Roman"/>
          <w:sz w:val="24"/>
          <w:szCs w:val="24"/>
          <w:lang w:eastAsia="ro-RO"/>
        </w:rPr>
      </w:pPr>
    </w:p>
    <w:p w14:paraId="62C9C84D" w14:textId="77777777" w:rsidR="00B97DC3" w:rsidRPr="00B97DC3" w:rsidRDefault="00B97DC3" w:rsidP="00B97DC3">
      <w:pPr>
        <w:spacing w:after="0" w:line="360" w:lineRule="auto"/>
        <w:jc w:val="center"/>
        <w:rPr>
          <w:rFonts w:ascii="Times New Roman" w:eastAsia="Times New Roman" w:hAnsi="Times New Roman" w:cs="Times New Roman"/>
          <w:b/>
          <w:sz w:val="24"/>
          <w:szCs w:val="24"/>
          <w:lang w:eastAsia="ro-RO"/>
        </w:rPr>
      </w:pPr>
      <w:bookmarkStart w:id="3" w:name="_Hlk18409982"/>
    </w:p>
    <w:p w14:paraId="721625BC" w14:textId="77777777" w:rsidR="00B97DC3" w:rsidRPr="00B97DC3" w:rsidRDefault="00B97DC3" w:rsidP="00B97DC3">
      <w:pPr>
        <w:spacing w:after="0" w:line="360" w:lineRule="auto"/>
        <w:jc w:val="center"/>
        <w:rPr>
          <w:rFonts w:ascii="Times New Roman" w:eastAsia="Times New Roman" w:hAnsi="Times New Roman" w:cs="Times New Roman"/>
          <w:b/>
          <w:sz w:val="24"/>
          <w:szCs w:val="24"/>
          <w:lang w:eastAsia="ro-RO"/>
        </w:rPr>
      </w:pPr>
      <w:r w:rsidRPr="00B97DC3">
        <w:rPr>
          <w:rFonts w:ascii="Times New Roman" w:eastAsia="Times New Roman" w:hAnsi="Times New Roman" w:cs="Times New Roman"/>
          <w:b/>
          <w:sz w:val="24"/>
          <w:szCs w:val="24"/>
          <w:lang w:eastAsia="ro-RO"/>
        </w:rPr>
        <w:t xml:space="preserve">DECLARAŢIE DE CONSIMŢĂMÂNT  </w:t>
      </w:r>
    </w:p>
    <w:p w14:paraId="56B28F7D" w14:textId="77777777" w:rsidR="00B97DC3" w:rsidRPr="00B97DC3" w:rsidRDefault="00B97DC3" w:rsidP="00B97DC3">
      <w:pPr>
        <w:spacing w:after="0" w:line="360" w:lineRule="auto"/>
        <w:jc w:val="center"/>
        <w:rPr>
          <w:rFonts w:ascii="Times New Roman" w:eastAsia="Times New Roman" w:hAnsi="Times New Roman" w:cs="Times New Roman"/>
          <w:b/>
          <w:sz w:val="24"/>
          <w:szCs w:val="24"/>
          <w:lang w:eastAsia="ro-RO"/>
        </w:rPr>
      </w:pPr>
      <w:r w:rsidRPr="00B97DC3">
        <w:rPr>
          <w:rFonts w:ascii="Times New Roman" w:eastAsia="Times New Roman" w:hAnsi="Times New Roman" w:cs="Times New Roman"/>
          <w:b/>
          <w:sz w:val="24"/>
          <w:szCs w:val="24"/>
          <w:lang w:eastAsia="ro-RO"/>
        </w:rPr>
        <w:t>PRIVIND PRELUCRAREA DATELOR CU CARACTER PERSONAL</w:t>
      </w:r>
    </w:p>
    <w:p w14:paraId="1B37815C" w14:textId="77777777" w:rsidR="00B97DC3" w:rsidRPr="00B97DC3" w:rsidRDefault="00B97DC3" w:rsidP="00B97DC3">
      <w:pPr>
        <w:spacing w:after="0" w:line="360" w:lineRule="auto"/>
        <w:jc w:val="center"/>
        <w:rPr>
          <w:rFonts w:ascii="Times New Roman" w:eastAsia="Times New Roman" w:hAnsi="Times New Roman" w:cs="Times New Roman"/>
          <w:b/>
          <w:sz w:val="24"/>
          <w:szCs w:val="24"/>
          <w:lang w:eastAsia="ro-RO"/>
        </w:rPr>
      </w:pPr>
    </w:p>
    <w:bookmarkEnd w:id="3"/>
    <w:p w14:paraId="3B6A5CD2" w14:textId="77777777" w:rsidR="00B97DC3" w:rsidRPr="00B97DC3" w:rsidRDefault="00B97DC3" w:rsidP="00B97DC3">
      <w:pPr>
        <w:spacing w:after="0" w:line="360" w:lineRule="auto"/>
        <w:jc w:val="both"/>
        <w:rPr>
          <w:rFonts w:ascii="Times New Roman" w:eastAsia="Times New Roman" w:hAnsi="Times New Roman" w:cs="Times New Roman"/>
          <w:i/>
          <w:iCs/>
          <w:sz w:val="24"/>
          <w:szCs w:val="24"/>
          <w:lang w:eastAsia="ro-RO"/>
        </w:rPr>
      </w:pPr>
      <w:r w:rsidRPr="00B97DC3">
        <w:rPr>
          <w:rFonts w:ascii="Times New Roman" w:eastAsia="Times New Roman" w:hAnsi="Times New Roman" w:cs="Times New Roman"/>
          <w:i/>
          <w:iCs/>
          <w:sz w:val="24"/>
          <w:szCs w:val="24"/>
          <w:lang w:eastAsia="ro-RO"/>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7A77B92E" w14:textId="77777777" w:rsidR="00B97DC3" w:rsidRPr="00B97DC3" w:rsidRDefault="00B97DC3" w:rsidP="00B97DC3">
      <w:pPr>
        <w:spacing w:after="0" w:line="360" w:lineRule="auto"/>
        <w:jc w:val="both"/>
        <w:rPr>
          <w:rFonts w:ascii="Times New Roman" w:eastAsia="Times New Roman" w:hAnsi="Times New Roman" w:cs="Times New Roman"/>
          <w:sz w:val="24"/>
          <w:szCs w:val="24"/>
          <w:lang w:eastAsia="ro-RO"/>
        </w:rPr>
      </w:pPr>
    </w:p>
    <w:p w14:paraId="5E081232" w14:textId="408B0A12" w:rsidR="00B97DC3" w:rsidRPr="00B97DC3" w:rsidRDefault="00B97DC3" w:rsidP="00B97DC3">
      <w:pPr>
        <w:spacing w:after="0" w:line="360" w:lineRule="auto"/>
        <w:jc w:val="both"/>
        <w:rPr>
          <w:rFonts w:ascii="Times New Roman" w:eastAsia="Times New Roman" w:hAnsi="Times New Roman" w:cs="Times New Roman"/>
          <w:sz w:val="24"/>
          <w:szCs w:val="24"/>
          <w:lang w:eastAsia="ro-RO"/>
        </w:rPr>
      </w:pPr>
      <w:r w:rsidRPr="00B97DC3">
        <w:rPr>
          <w:rFonts w:ascii="Times New Roman" w:eastAsia="Times New Roman" w:hAnsi="Times New Roman" w:cs="Times New Roman"/>
          <w:sz w:val="24"/>
          <w:szCs w:val="24"/>
          <w:lang w:eastAsia="ro-RO"/>
        </w:rPr>
        <w:tab/>
        <w:t>Subsemnatul/Subsemnata_______________________, domiciliat/ă in ____________________, telefon _________ născut/ă la data de în localitatea_________, Carte de identitate Seria________ Nr._________, emis la data de________, de către________________, în calitate de Administrator/Director General al societății________, participant la achiziția de____________________ îmi exprim acordul cu privire la utilizarea şi prelucrarea datelor cu caracter personal de către autoritatea contractantă</w:t>
      </w:r>
      <w:r>
        <w:rPr>
          <w:rFonts w:ascii="Times New Roman" w:eastAsia="Times New Roman" w:hAnsi="Times New Roman" w:cs="Times New Roman"/>
          <w:sz w:val="24"/>
          <w:szCs w:val="24"/>
          <w:lang w:eastAsia="ro-RO"/>
        </w:rPr>
        <w:t xml:space="preserve"> </w:t>
      </w:r>
      <w:r w:rsidR="005A7952" w:rsidRPr="005A7952">
        <w:rPr>
          <w:rFonts w:ascii="Times New Roman" w:eastAsia="Calibri" w:hAnsi="Times New Roman" w:cs="Times New Roman"/>
          <w:bCs/>
          <w:sz w:val="24"/>
          <w:szCs w:val="24"/>
        </w:rPr>
        <w:t>Spitalul Clinic de Recuperare Medicala Baile Felix</w:t>
      </w:r>
      <w:r w:rsidRPr="00B97DC3">
        <w:rPr>
          <w:rFonts w:ascii="Times New Roman" w:eastAsia="Times New Roman" w:hAnsi="Times New Roman" w:cs="Times New Roman"/>
          <w:sz w:val="24"/>
          <w:szCs w:val="24"/>
          <w:lang w:eastAsia="ro-RO"/>
        </w:rPr>
        <w:t xml:space="preserve">. </w:t>
      </w:r>
    </w:p>
    <w:p w14:paraId="76AEE4FF" w14:textId="77777777" w:rsidR="00B97DC3" w:rsidRPr="00B97DC3" w:rsidRDefault="00B97DC3" w:rsidP="00B97DC3">
      <w:pPr>
        <w:spacing w:after="0" w:line="360" w:lineRule="auto"/>
        <w:jc w:val="both"/>
        <w:rPr>
          <w:rFonts w:ascii="Times New Roman" w:eastAsia="Times New Roman" w:hAnsi="Times New Roman" w:cs="Times New Roman"/>
          <w:sz w:val="24"/>
          <w:szCs w:val="24"/>
          <w:lang w:eastAsia="ro-RO"/>
        </w:rPr>
      </w:pPr>
      <w:r w:rsidRPr="00B97DC3">
        <w:rPr>
          <w:rFonts w:ascii="Times New Roman" w:eastAsia="Times New Roman" w:hAnsi="Times New Roman" w:cs="Times New Roman"/>
          <w:sz w:val="24"/>
          <w:szCs w:val="24"/>
          <w:lang w:eastAsia="ro-RO"/>
        </w:rPr>
        <w:t xml:space="preserve">Acestea vor fi folosite în cadrul procedurii de achiziție _______________________________. Datele nu vor fi prelucrate și publicate, pentru informarea publicului, decât cu informarea mea prealabilă asupra scopului prelucrării sau publicării și obținerea consimțământului în condițiile legii. </w:t>
      </w:r>
    </w:p>
    <w:p w14:paraId="2E940CDD" w14:textId="253BECCC" w:rsidR="00B97DC3" w:rsidRPr="00B97DC3" w:rsidRDefault="00B97DC3" w:rsidP="00B97DC3">
      <w:pPr>
        <w:spacing w:after="0" w:line="360" w:lineRule="auto"/>
        <w:jc w:val="both"/>
        <w:rPr>
          <w:rFonts w:ascii="Times New Roman" w:eastAsia="Times New Roman" w:hAnsi="Times New Roman" w:cs="Times New Roman"/>
          <w:sz w:val="24"/>
          <w:szCs w:val="24"/>
          <w:lang w:eastAsia="ro-RO"/>
        </w:rPr>
      </w:pPr>
      <w:r w:rsidRPr="00B97DC3">
        <w:rPr>
          <w:rFonts w:ascii="Times New Roman" w:eastAsia="Times New Roman" w:hAnsi="Times New Roman" w:cs="Times New Roman"/>
          <w:sz w:val="24"/>
          <w:szCs w:val="24"/>
          <w:lang w:eastAsia="ro-RO"/>
        </w:rPr>
        <w:t>Dacă datele cu caracter personal furnizate sunt incorecte sau vor suferi modificări (schimbare domiciliu, statut civil, etc.) mă oblig să informez în scris autoritatea contractantă</w:t>
      </w:r>
      <w:r>
        <w:rPr>
          <w:rFonts w:ascii="Times New Roman" w:eastAsia="Times New Roman" w:hAnsi="Times New Roman" w:cs="Times New Roman"/>
          <w:sz w:val="24"/>
          <w:szCs w:val="24"/>
          <w:lang w:eastAsia="ro-RO"/>
        </w:rPr>
        <w:t xml:space="preserve"> </w:t>
      </w:r>
      <w:r w:rsidR="005A7952" w:rsidRPr="005A7952">
        <w:rPr>
          <w:rFonts w:ascii="Times New Roman" w:eastAsia="Calibri" w:hAnsi="Times New Roman" w:cs="Times New Roman"/>
          <w:bCs/>
          <w:sz w:val="24"/>
          <w:szCs w:val="24"/>
        </w:rPr>
        <w:t>Spitalul Clinic de Recuperare Medicala Baile Felix</w:t>
      </w:r>
      <w:r w:rsidRPr="00B97DC3">
        <w:rPr>
          <w:rFonts w:ascii="Times New Roman" w:eastAsia="Times New Roman" w:hAnsi="Times New Roman" w:cs="Times New Roman"/>
          <w:sz w:val="24"/>
          <w:szCs w:val="24"/>
          <w:lang w:eastAsia="ro-RO"/>
        </w:rPr>
        <w:t>.</w:t>
      </w:r>
    </w:p>
    <w:p w14:paraId="00BE4871" w14:textId="77777777" w:rsidR="00B97DC3" w:rsidRPr="00B97DC3" w:rsidRDefault="00B97DC3" w:rsidP="00B97DC3">
      <w:pPr>
        <w:spacing w:after="0" w:line="360" w:lineRule="auto"/>
        <w:jc w:val="both"/>
        <w:rPr>
          <w:rFonts w:ascii="Times New Roman" w:eastAsia="Times New Roman" w:hAnsi="Times New Roman" w:cs="Times New Roman"/>
          <w:sz w:val="24"/>
          <w:szCs w:val="24"/>
          <w:lang w:eastAsia="ro-RO"/>
        </w:rPr>
      </w:pPr>
    </w:p>
    <w:p w14:paraId="1EEDB579" w14:textId="77777777" w:rsidR="00B97DC3" w:rsidRPr="00B97DC3" w:rsidRDefault="00B97DC3" w:rsidP="00B97DC3">
      <w:pPr>
        <w:spacing w:after="0" w:line="360" w:lineRule="auto"/>
        <w:jc w:val="both"/>
        <w:rPr>
          <w:rFonts w:ascii="Times New Roman" w:eastAsia="Times New Roman" w:hAnsi="Times New Roman" w:cs="Times New Roman"/>
          <w:sz w:val="24"/>
          <w:szCs w:val="24"/>
          <w:lang w:eastAsia="ro-RO"/>
        </w:rPr>
      </w:pPr>
    </w:p>
    <w:p w14:paraId="2057B30F" w14:textId="77777777" w:rsidR="00B97DC3" w:rsidRPr="00B97DC3" w:rsidRDefault="00B97DC3" w:rsidP="00B97DC3">
      <w:pPr>
        <w:spacing w:after="0" w:line="360" w:lineRule="auto"/>
        <w:jc w:val="both"/>
        <w:rPr>
          <w:rFonts w:ascii="Times New Roman" w:eastAsia="Times New Roman" w:hAnsi="Times New Roman" w:cs="Times New Roman"/>
          <w:sz w:val="24"/>
          <w:szCs w:val="24"/>
          <w:lang w:eastAsia="ro-RO"/>
        </w:rPr>
      </w:pPr>
    </w:p>
    <w:p w14:paraId="5F7D0C18" w14:textId="77777777" w:rsidR="00B97DC3" w:rsidRPr="00F72929" w:rsidRDefault="00B97DC3" w:rsidP="00B97DC3">
      <w:pPr>
        <w:spacing w:after="0" w:line="360" w:lineRule="auto"/>
        <w:jc w:val="both"/>
        <w:rPr>
          <w:rFonts w:ascii="Times New Roman" w:eastAsia="Times New Roman" w:hAnsi="Times New Roman" w:cs="Times New Roman"/>
          <w:bCs/>
          <w:sz w:val="24"/>
          <w:szCs w:val="24"/>
          <w:lang w:eastAsia="ro-RO"/>
        </w:rPr>
      </w:pPr>
    </w:p>
    <w:p w14:paraId="5B45DB68" w14:textId="77777777" w:rsidR="00B97DC3" w:rsidRPr="00F72929" w:rsidRDefault="00B97DC3" w:rsidP="00B97DC3">
      <w:pPr>
        <w:autoSpaceDE w:val="0"/>
        <w:autoSpaceDN w:val="0"/>
        <w:adjustRightInd w:val="0"/>
        <w:spacing w:after="0" w:line="240" w:lineRule="auto"/>
        <w:jc w:val="both"/>
        <w:rPr>
          <w:rFonts w:ascii="Times New Roman" w:eastAsia="Times New Roman" w:hAnsi="Times New Roman" w:cs="Times New Roman"/>
          <w:bCs/>
          <w:sz w:val="24"/>
          <w:szCs w:val="24"/>
          <w:lang w:eastAsia="ro-RO"/>
        </w:rPr>
      </w:pPr>
      <w:r w:rsidRPr="00F72929">
        <w:rPr>
          <w:rFonts w:ascii="Times New Roman" w:eastAsia="Times New Roman" w:hAnsi="Times New Roman" w:cs="Times New Roman"/>
          <w:bCs/>
          <w:noProof/>
          <w:sz w:val="24"/>
          <w:szCs w:val="24"/>
          <w:lang w:eastAsia="ro-RO"/>
        </w:rPr>
        <w:t xml:space="preserve"> </w:t>
      </w:r>
    </w:p>
    <w:p w14:paraId="21FF0F7B" w14:textId="77777777" w:rsidR="00B97DC3" w:rsidRPr="00F72929" w:rsidRDefault="00B97DC3" w:rsidP="00B97DC3">
      <w:pPr>
        <w:autoSpaceDE w:val="0"/>
        <w:autoSpaceDN w:val="0"/>
        <w:adjustRightInd w:val="0"/>
        <w:spacing w:after="0" w:line="240" w:lineRule="auto"/>
        <w:jc w:val="both"/>
        <w:rPr>
          <w:rFonts w:ascii="Times New Roman" w:eastAsia="Times New Roman" w:hAnsi="Times New Roman" w:cs="Times New Roman"/>
          <w:bCs/>
          <w:i/>
          <w:iCs/>
          <w:sz w:val="24"/>
          <w:szCs w:val="24"/>
          <w:lang w:eastAsia="ro-RO"/>
        </w:rPr>
      </w:pPr>
      <w:r w:rsidRPr="00F72929">
        <w:rPr>
          <w:rFonts w:ascii="Times New Roman" w:eastAsia="TimesNewRoman" w:hAnsi="Times New Roman" w:cs="Times New Roman"/>
          <w:bCs/>
          <w:sz w:val="24"/>
          <w:szCs w:val="24"/>
          <w:lang w:eastAsia="ro-RO"/>
        </w:rPr>
        <w:t xml:space="preserve">   Data </w:t>
      </w:r>
      <w:r w:rsidRPr="00F72929">
        <w:rPr>
          <w:rFonts w:ascii="Times New Roman" w:eastAsia="Times New Roman" w:hAnsi="Times New Roman" w:cs="Times New Roman"/>
          <w:bCs/>
          <w:i/>
          <w:iCs/>
          <w:sz w:val="24"/>
          <w:szCs w:val="24"/>
          <w:lang w:eastAsia="ro-RO"/>
        </w:rPr>
        <w:t>................................</w:t>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Cs/>
          <w:sz w:val="24"/>
          <w:szCs w:val="24"/>
          <w:lang w:eastAsia="ro-RO"/>
        </w:rPr>
        <w:t>Operator economic,</w:t>
      </w:r>
      <w:r w:rsidRPr="00F72929">
        <w:rPr>
          <w:rFonts w:ascii="Times New Roman" w:eastAsia="Times New Roman" w:hAnsi="Times New Roman" w:cs="Times New Roman"/>
          <w:bCs/>
          <w:i/>
          <w:iCs/>
          <w:sz w:val="24"/>
          <w:szCs w:val="24"/>
          <w:lang w:eastAsia="ro-RO"/>
        </w:rPr>
        <w:tab/>
      </w:r>
    </w:p>
    <w:p w14:paraId="5101AE56" w14:textId="77777777" w:rsidR="00B97DC3" w:rsidRPr="00F72929" w:rsidRDefault="00B97DC3" w:rsidP="00B97DC3">
      <w:pPr>
        <w:autoSpaceDE w:val="0"/>
        <w:autoSpaceDN w:val="0"/>
        <w:adjustRightInd w:val="0"/>
        <w:spacing w:after="0" w:line="240" w:lineRule="auto"/>
        <w:ind w:left="4248"/>
        <w:jc w:val="both"/>
        <w:rPr>
          <w:rFonts w:ascii="Times New Roman" w:eastAsia="Times New Roman" w:hAnsi="Times New Roman" w:cs="Times New Roman"/>
          <w:bCs/>
          <w:i/>
          <w:iCs/>
          <w:sz w:val="24"/>
          <w:szCs w:val="24"/>
          <w:lang w:eastAsia="ro-RO"/>
        </w:rPr>
      </w:pPr>
      <w:r w:rsidRPr="00F72929">
        <w:rPr>
          <w:rFonts w:ascii="Times New Roman" w:eastAsia="Times New Roman" w:hAnsi="Times New Roman" w:cs="Times New Roman"/>
          <w:bCs/>
          <w:i/>
          <w:iCs/>
          <w:sz w:val="24"/>
          <w:szCs w:val="24"/>
          <w:lang w:eastAsia="ro-RO"/>
        </w:rPr>
        <w:lastRenderedPageBreak/>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t xml:space="preserve">          _____________________________</w:t>
      </w:r>
    </w:p>
    <w:p w14:paraId="4889EC1D" w14:textId="77777777" w:rsidR="00B97DC3" w:rsidRPr="00F72929" w:rsidRDefault="00B97DC3" w:rsidP="00B97DC3">
      <w:pPr>
        <w:autoSpaceDE w:val="0"/>
        <w:autoSpaceDN w:val="0"/>
        <w:adjustRightInd w:val="0"/>
        <w:spacing w:after="0" w:line="240" w:lineRule="auto"/>
        <w:jc w:val="both"/>
        <w:rPr>
          <w:rFonts w:ascii="Times New Roman" w:eastAsia="TimesNewRoman" w:hAnsi="Times New Roman" w:cs="Times New Roman"/>
          <w:bCs/>
          <w:sz w:val="24"/>
          <w:szCs w:val="24"/>
          <w:lang w:eastAsia="ro-RO"/>
        </w:rPr>
      </w:pP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 New Roman" w:hAnsi="Times New Roman" w:cs="Times New Roman"/>
          <w:bCs/>
          <w:i/>
          <w:iCs/>
          <w:sz w:val="24"/>
          <w:szCs w:val="24"/>
          <w:lang w:eastAsia="ro-RO"/>
        </w:rPr>
        <w:tab/>
      </w:r>
      <w:r w:rsidRPr="00F72929">
        <w:rPr>
          <w:rFonts w:ascii="Times New Roman" w:eastAsia="TimesNewRoman" w:hAnsi="Times New Roman" w:cs="Times New Roman"/>
          <w:bCs/>
          <w:sz w:val="24"/>
          <w:szCs w:val="24"/>
          <w:lang w:eastAsia="ro-RO"/>
        </w:rPr>
        <w:t>(</w:t>
      </w:r>
      <w:r w:rsidRPr="00F72929">
        <w:rPr>
          <w:rFonts w:ascii="Times New Roman" w:eastAsia="Times New Roman" w:hAnsi="Times New Roman" w:cs="Times New Roman"/>
          <w:bCs/>
          <w:i/>
          <w:iCs/>
          <w:sz w:val="24"/>
          <w:szCs w:val="24"/>
          <w:lang w:eastAsia="ro-RO"/>
        </w:rPr>
        <w:t>semnatura autorizată si stampila</w:t>
      </w:r>
      <w:r w:rsidRPr="00F72929">
        <w:rPr>
          <w:rFonts w:ascii="Times New Roman" w:eastAsia="TimesNewRoman" w:hAnsi="Times New Roman" w:cs="Times New Roman"/>
          <w:bCs/>
          <w:sz w:val="24"/>
          <w:szCs w:val="24"/>
          <w:lang w:eastAsia="ro-RO"/>
        </w:rPr>
        <w:t>)</w:t>
      </w:r>
    </w:p>
    <w:p w14:paraId="6E33EA53" w14:textId="77777777" w:rsidR="00B97DC3" w:rsidRPr="00F72929" w:rsidRDefault="00B97DC3" w:rsidP="00B97DC3">
      <w:pPr>
        <w:spacing w:after="0" w:line="360" w:lineRule="auto"/>
        <w:jc w:val="both"/>
        <w:rPr>
          <w:rFonts w:ascii="Times New Roman" w:eastAsia="Calibri" w:hAnsi="Times New Roman" w:cs="Times New Roman"/>
          <w:bCs/>
          <w:color w:val="C0504D"/>
        </w:rPr>
      </w:pPr>
    </w:p>
    <w:p w14:paraId="4E76D86F" w14:textId="2E9DAD92" w:rsidR="008072C5" w:rsidRPr="007D46A7" w:rsidRDefault="008072C5" w:rsidP="007D46A7">
      <w:pPr>
        <w:suppressAutoHyphens/>
        <w:spacing w:after="0" w:line="240" w:lineRule="auto"/>
        <w:jc w:val="right"/>
        <w:rPr>
          <w:rFonts w:ascii="Times New Roman" w:eastAsia="Times New Roman" w:hAnsi="Times New Roman" w:cs="Times New Roman"/>
          <w:b/>
          <w:bCs/>
          <w:iCs/>
          <w:sz w:val="24"/>
          <w:szCs w:val="24"/>
          <w:lang w:val="es-ES" w:eastAsia="ar-SA"/>
        </w:rPr>
      </w:pPr>
      <w:r w:rsidRPr="00F96530">
        <w:rPr>
          <w:rFonts w:ascii="Times New Roman" w:eastAsia="Times New Roman" w:hAnsi="Times New Roman" w:cs="Times New Roman"/>
          <w:b/>
          <w:bCs/>
          <w:iCs/>
          <w:sz w:val="24"/>
          <w:szCs w:val="24"/>
          <w:lang w:val="es-ES" w:eastAsia="ar-SA"/>
        </w:rPr>
        <w:t>Formular nr.</w:t>
      </w:r>
      <w:r>
        <w:rPr>
          <w:rFonts w:ascii="Times New Roman" w:eastAsia="Times New Roman" w:hAnsi="Times New Roman" w:cs="Times New Roman"/>
          <w:b/>
          <w:bCs/>
          <w:iCs/>
          <w:sz w:val="24"/>
          <w:szCs w:val="24"/>
          <w:lang w:val="es-ES" w:eastAsia="ar-SA"/>
        </w:rPr>
        <w:t xml:space="preserve"> </w:t>
      </w:r>
      <w:r w:rsidRPr="00F96530">
        <w:rPr>
          <w:rFonts w:ascii="Times New Roman" w:eastAsia="Times New Roman" w:hAnsi="Times New Roman" w:cs="Times New Roman"/>
          <w:b/>
          <w:bCs/>
          <w:iCs/>
          <w:sz w:val="24"/>
          <w:szCs w:val="24"/>
          <w:lang w:val="es-ES" w:eastAsia="ar-SA"/>
        </w:rPr>
        <w:t>1</w:t>
      </w:r>
      <w:r w:rsidR="006C6016">
        <w:rPr>
          <w:rFonts w:ascii="Times New Roman" w:eastAsia="Times New Roman" w:hAnsi="Times New Roman" w:cs="Times New Roman"/>
          <w:b/>
          <w:bCs/>
          <w:iCs/>
          <w:sz w:val="24"/>
          <w:szCs w:val="24"/>
          <w:lang w:val="es-ES" w:eastAsia="ar-SA"/>
        </w:rPr>
        <w:t>1</w:t>
      </w:r>
    </w:p>
    <w:p w14:paraId="748B90D1" w14:textId="77777777" w:rsidR="008072C5" w:rsidRPr="00487A5E" w:rsidRDefault="008072C5" w:rsidP="008072C5">
      <w:pPr>
        <w:rPr>
          <w:rFonts w:ascii="Times New Roman" w:hAnsi="Times New Roman"/>
          <w:i/>
          <w:sz w:val="20"/>
        </w:rPr>
      </w:pPr>
      <w:r w:rsidRPr="00487A5E">
        <w:rPr>
          <w:rFonts w:ascii="Times New Roman" w:hAnsi="Times New Roman"/>
          <w:i/>
          <w:sz w:val="20"/>
        </w:rPr>
        <w:t>Operator  economic ofertant</w:t>
      </w:r>
    </w:p>
    <w:p w14:paraId="293F9504" w14:textId="77777777" w:rsidR="008072C5" w:rsidRPr="00487A5E" w:rsidRDefault="008072C5" w:rsidP="008072C5">
      <w:pPr>
        <w:rPr>
          <w:rFonts w:ascii="Times New Roman" w:hAnsi="Times New Roman"/>
          <w:i/>
          <w:sz w:val="20"/>
        </w:rPr>
      </w:pPr>
      <w:r w:rsidRPr="00487A5E">
        <w:rPr>
          <w:rFonts w:ascii="Times New Roman" w:hAnsi="Times New Roman"/>
          <w:i/>
          <w:sz w:val="20"/>
        </w:rPr>
        <w:t>...............................</w:t>
      </w:r>
    </w:p>
    <w:p w14:paraId="0744944C" w14:textId="77777777" w:rsidR="008072C5" w:rsidRPr="00487A5E" w:rsidRDefault="008072C5" w:rsidP="008072C5">
      <w:pPr>
        <w:rPr>
          <w:rFonts w:ascii="Times New Roman" w:hAnsi="Times New Roman"/>
          <w:i/>
          <w:sz w:val="20"/>
        </w:rPr>
      </w:pPr>
      <w:r w:rsidRPr="00487A5E">
        <w:rPr>
          <w:rFonts w:ascii="Times New Roman" w:hAnsi="Times New Roman"/>
          <w:i/>
          <w:sz w:val="20"/>
        </w:rPr>
        <w:t>(denumirea/numele)</w:t>
      </w:r>
    </w:p>
    <w:p w14:paraId="6CF9D2EA" w14:textId="77777777" w:rsidR="008072C5" w:rsidRPr="00487A5E" w:rsidRDefault="008072C5" w:rsidP="008072C5">
      <w:pPr>
        <w:keepNext/>
        <w:tabs>
          <w:tab w:val="num" w:pos="0"/>
        </w:tabs>
        <w:jc w:val="center"/>
        <w:outlineLvl w:val="0"/>
        <w:rPr>
          <w:rFonts w:ascii="Times New Roman" w:hAnsi="Times New Roman"/>
          <w:b/>
          <w:bCs/>
          <w:caps/>
          <w:kern w:val="32"/>
          <w:sz w:val="32"/>
          <w:szCs w:val="32"/>
          <w:lang w:eastAsia="en-GB"/>
        </w:rPr>
      </w:pPr>
    </w:p>
    <w:p w14:paraId="471D5AC3" w14:textId="77777777" w:rsidR="008072C5" w:rsidRPr="00487A5E" w:rsidRDefault="008072C5" w:rsidP="008072C5">
      <w:pPr>
        <w:keepNext/>
        <w:tabs>
          <w:tab w:val="num" w:pos="0"/>
        </w:tabs>
        <w:jc w:val="center"/>
        <w:outlineLvl w:val="0"/>
        <w:rPr>
          <w:rFonts w:ascii="Times New Roman" w:hAnsi="Times New Roman"/>
          <w:b/>
          <w:bCs/>
          <w:caps/>
          <w:kern w:val="32"/>
          <w:lang w:eastAsia="en-GB"/>
        </w:rPr>
      </w:pPr>
      <w:r w:rsidRPr="00487A5E">
        <w:rPr>
          <w:rFonts w:ascii="Times New Roman" w:hAnsi="Times New Roman"/>
          <w:b/>
          <w:bCs/>
          <w:caps/>
          <w:kern w:val="32"/>
          <w:lang w:eastAsia="en-GB"/>
        </w:rPr>
        <w:t xml:space="preserve">Scrisoare de înaintare </w:t>
      </w:r>
    </w:p>
    <w:p w14:paraId="4C2FB924" w14:textId="77777777" w:rsidR="008072C5" w:rsidRPr="00487A5E" w:rsidRDefault="008072C5" w:rsidP="008072C5">
      <w:pPr>
        <w:widowControl w:val="0"/>
        <w:suppressAutoHyphens/>
        <w:spacing w:after="120"/>
        <w:rPr>
          <w:rFonts w:ascii="Times New Roman" w:eastAsia="Lucida Sans Unicode" w:hAnsi="Times New Roman"/>
          <w:kern w:val="1"/>
          <w:lang w:eastAsia="hi-IN" w:bidi="hi-IN"/>
        </w:rPr>
      </w:pPr>
    </w:p>
    <w:p w14:paraId="5DDE6CCC" w14:textId="77777777" w:rsidR="008072C5" w:rsidRPr="00A84AA9" w:rsidRDefault="008072C5" w:rsidP="008072C5">
      <w:pPr>
        <w:spacing w:line="360" w:lineRule="auto"/>
        <w:rPr>
          <w:rFonts w:ascii="Times New Roman" w:hAnsi="Times New Roman"/>
          <w:i/>
          <w:iCs/>
        </w:rPr>
      </w:pPr>
      <w:r w:rsidRPr="00A84AA9">
        <w:rPr>
          <w:rFonts w:ascii="Times New Roman" w:hAnsi="Times New Roman"/>
        </w:rPr>
        <w:t>Către: ..........................................................................................</w:t>
      </w:r>
      <w:r w:rsidRPr="00A84AA9">
        <w:rPr>
          <w:rFonts w:ascii="Times New Roman" w:hAnsi="Times New Roman"/>
        </w:rPr>
        <w:br/>
        <w:t xml:space="preserve">              (</w:t>
      </w:r>
      <w:r w:rsidRPr="00A84AA9">
        <w:rPr>
          <w:rFonts w:ascii="Times New Roman" w:hAnsi="Times New Roman"/>
          <w:i/>
          <w:iCs/>
        </w:rPr>
        <w:t>denumirea autoritatii contractante)</w:t>
      </w:r>
    </w:p>
    <w:p w14:paraId="3900BC54" w14:textId="77777777" w:rsidR="008072C5" w:rsidRPr="00A84AA9" w:rsidRDefault="008072C5" w:rsidP="008072C5">
      <w:pPr>
        <w:spacing w:line="360" w:lineRule="auto"/>
        <w:jc w:val="center"/>
        <w:rPr>
          <w:rFonts w:ascii="Times New Roman" w:hAnsi="Times New Roman"/>
          <w:i/>
          <w:iCs/>
        </w:rPr>
      </w:pPr>
    </w:p>
    <w:p w14:paraId="6C45C3C5" w14:textId="4D166E73" w:rsidR="008072C5" w:rsidRPr="00A84AA9" w:rsidRDefault="008072C5" w:rsidP="008072C5">
      <w:pPr>
        <w:spacing w:line="360" w:lineRule="auto"/>
        <w:ind w:firstLine="360"/>
        <w:rPr>
          <w:rFonts w:ascii="Times New Roman" w:hAnsi="Times New Roman"/>
        </w:rPr>
      </w:pPr>
      <w:r w:rsidRPr="00A84AA9">
        <w:rPr>
          <w:rFonts w:ascii="Times New Roman" w:hAnsi="Times New Roman"/>
        </w:rPr>
        <w:t>Ca urmare a anunțului de participare simplificat nr ................. din......................... (</w:t>
      </w:r>
      <w:r w:rsidRPr="00A84AA9">
        <w:rPr>
          <w:rFonts w:ascii="Times New Roman" w:hAnsi="Times New Roman"/>
          <w:i/>
          <w:iCs/>
        </w:rPr>
        <w:t>ziua/luna/anul</w:t>
      </w:r>
      <w:r w:rsidRPr="00A84AA9">
        <w:rPr>
          <w:rFonts w:ascii="Times New Roman" w:hAnsi="Times New Roman"/>
        </w:rPr>
        <w:t xml:space="preserve">), privind aplicarea procedurii </w:t>
      </w:r>
      <w:r w:rsidR="00277938">
        <w:rPr>
          <w:rFonts w:ascii="Times New Roman" w:hAnsi="Times New Roman"/>
        </w:rPr>
        <w:t>de licitatie deschisa</w:t>
      </w:r>
      <w:r w:rsidRPr="00A84AA9">
        <w:rPr>
          <w:rFonts w:ascii="Times New Roman" w:hAnsi="Times New Roman"/>
        </w:rPr>
        <w:t xml:space="preserve"> pentru atribuirea </w:t>
      </w:r>
      <w:r w:rsidR="00277938">
        <w:rPr>
          <w:rFonts w:ascii="Times New Roman" w:hAnsi="Times New Roman"/>
        </w:rPr>
        <w:t>acordului-cadru</w:t>
      </w:r>
      <w:r w:rsidRPr="00A84AA9">
        <w:rPr>
          <w:rFonts w:ascii="Times New Roman" w:hAnsi="Times New Roman"/>
        </w:rPr>
        <w:t>: ....................................... …………………………………….(</w:t>
      </w:r>
      <w:r w:rsidRPr="00A84AA9">
        <w:rPr>
          <w:rFonts w:ascii="Times New Roman" w:hAnsi="Times New Roman"/>
          <w:i/>
          <w:iCs/>
        </w:rPr>
        <w:t>denumirea contractului de achiziție publică</w:t>
      </w:r>
      <w:r w:rsidRPr="00A84AA9">
        <w:rPr>
          <w:rFonts w:ascii="Times New Roman" w:hAnsi="Times New Roman"/>
        </w:rPr>
        <w:t>), noi .................................................................. (</w:t>
      </w:r>
      <w:r w:rsidRPr="00A84AA9">
        <w:rPr>
          <w:rFonts w:ascii="Times New Roman" w:hAnsi="Times New Roman"/>
          <w:i/>
          <w:iCs/>
        </w:rPr>
        <w:t>denumirea/numele ofertantului</w:t>
      </w:r>
      <w:r w:rsidRPr="00A84AA9">
        <w:rPr>
          <w:rFonts w:ascii="Times New Roman" w:hAnsi="Times New Roman"/>
        </w:rPr>
        <w:t>) vă transmitem alăturat următoarele:</w:t>
      </w:r>
    </w:p>
    <w:p w14:paraId="4B7453ED" w14:textId="77777777" w:rsidR="008072C5" w:rsidRPr="00A84AA9" w:rsidRDefault="008072C5" w:rsidP="008072C5">
      <w:pPr>
        <w:numPr>
          <w:ilvl w:val="0"/>
          <w:numId w:val="32"/>
        </w:numPr>
        <w:spacing w:before="120" w:after="0" w:line="360" w:lineRule="auto"/>
        <w:jc w:val="both"/>
        <w:rPr>
          <w:rFonts w:ascii="Times New Roman" w:hAnsi="Times New Roman"/>
        </w:rPr>
      </w:pPr>
      <w:r w:rsidRPr="00A84AA9">
        <w:rPr>
          <w:rFonts w:ascii="Times New Roman" w:hAnsi="Times New Roman"/>
        </w:rPr>
        <w:t>Documentul ................... (tipul, seria/numărul, emitentul) privind garanția pentru participare, în cuantumul și în forma stabilite de dumneavoastră prin documentația de atribuire.</w:t>
      </w:r>
    </w:p>
    <w:p w14:paraId="48C49293" w14:textId="77777777" w:rsidR="008072C5" w:rsidRPr="00E15A07" w:rsidRDefault="008072C5" w:rsidP="008072C5">
      <w:pPr>
        <w:keepNext/>
        <w:widowControl w:val="0"/>
        <w:suppressAutoHyphens/>
        <w:spacing w:before="120" w:line="360" w:lineRule="auto"/>
        <w:ind w:left="425"/>
        <w:rPr>
          <w:rFonts w:ascii="Times New Roman" w:hAnsi="Times New Roman"/>
          <w:b/>
          <w:bCs/>
          <w:sz w:val="20"/>
        </w:rPr>
      </w:pPr>
      <w:r w:rsidRPr="00E15A07">
        <w:rPr>
          <w:rFonts w:ascii="Times New Roman" w:hAnsi="Times New Roman"/>
          <w:sz w:val="20"/>
        </w:rPr>
        <w:t xml:space="preserve"> </w:t>
      </w:r>
      <w:r w:rsidRPr="00E15A07">
        <w:rPr>
          <w:rFonts w:ascii="Times New Roman" w:hAnsi="Times New Roman"/>
          <w:b/>
          <w:bCs/>
          <w:caps/>
          <w:sz w:val="20"/>
        </w:rPr>
        <w:t>2. P</w:t>
      </w:r>
      <w:r w:rsidRPr="00E15A07">
        <w:rPr>
          <w:rFonts w:ascii="Times New Roman" w:hAnsi="Times New Roman"/>
          <w:b/>
          <w:bCs/>
          <w:sz w:val="20"/>
        </w:rPr>
        <w:t>ersoana de contact (pentru această procedura)</w:t>
      </w:r>
    </w:p>
    <w:tbl>
      <w:tblPr>
        <w:tblW w:w="5000" w:type="pct"/>
        <w:tblLook w:val="0000" w:firstRow="0" w:lastRow="0" w:firstColumn="0" w:lastColumn="0" w:noHBand="0" w:noVBand="0"/>
      </w:tblPr>
      <w:tblGrid>
        <w:gridCol w:w="1849"/>
        <w:gridCol w:w="8212"/>
      </w:tblGrid>
      <w:tr w:rsidR="008072C5" w:rsidRPr="00487A5E" w14:paraId="73F05930" w14:textId="77777777" w:rsidTr="00844FFE">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3837E553" w14:textId="77777777" w:rsidR="008072C5" w:rsidRPr="00487A5E" w:rsidRDefault="008072C5" w:rsidP="00844FFE">
            <w:pPr>
              <w:snapToGrid w:val="0"/>
              <w:spacing w:line="360" w:lineRule="auto"/>
              <w:rPr>
                <w:rFonts w:ascii="Times New Roman" w:hAnsi="Times New Roman"/>
                <w:b/>
                <w:bCs/>
                <w:sz w:val="20"/>
              </w:rPr>
            </w:pPr>
            <w:r w:rsidRPr="00487A5E">
              <w:rPr>
                <w:rFonts w:ascii="Times New Roman" w:hAnsi="Times New Roman"/>
                <w:b/>
                <w:bCs/>
                <w:sz w:val="20"/>
              </w:rPr>
              <w:t>Nume</w:t>
            </w:r>
          </w:p>
        </w:tc>
        <w:tc>
          <w:tcPr>
            <w:tcW w:w="4081" w:type="pct"/>
            <w:tcBorders>
              <w:top w:val="single" w:sz="4" w:space="0" w:color="000000"/>
              <w:left w:val="single" w:sz="4" w:space="0" w:color="000000"/>
              <w:bottom w:val="single" w:sz="4" w:space="0" w:color="000000"/>
              <w:right w:val="single" w:sz="4" w:space="0" w:color="000000"/>
            </w:tcBorders>
            <w:shd w:val="clear" w:color="auto" w:fill="auto"/>
          </w:tcPr>
          <w:p w14:paraId="53656569" w14:textId="77777777" w:rsidR="008072C5" w:rsidRPr="00487A5E" w:rsidRDefault="008072C5" w:rsidP="00844FFE">
            <w:pPr>
              <w:snapToGrid w:val="0"/>
              <w:spacing w:line="360" w:lineRule="auto"/>
              <w:rPr>
                <w:rFonts w:ascii="Times New Roman" w:hAnsi="Times New Roman"/>
                <w:sz w:val="20"/>
              </w:rPr>
            </w:pPr>
          </w:p>
        </w:tc>
      </w:tr>
      <w:tr w:rsidR="008072C5" w:rsidRPr="00487A5E" w14:paraId="447A7FAA" w14:textId="77777777" w:rsidTr="00844FFE">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669A83CA" w14:textId="77777777" w:rsidR="008072C5" w:rsidRPr="00487A5E" w:rsidRDefault="008072C5" w:rsidP="00844FFE">
            <w:pPr>
              <w:snapToGrid w:val="0"/>
              <w:spacing w:line="360" w:lineRule="auto"/>
              <w:rPr>
                <w:rFonts w:ascii="Times New Roman" w:hAnsi="Times New Roman"/>
                <w:b/>
                <w:bCs/>
                <w:sz w:val="20"/>
              </w:rPr>
            </w:pPr>
            <w:r w:rsidRPr="00487A5E">
              <w:rPr>
                <w:rFonts w:ascii="Times New Roman" w:hAnsi="Times New Roman"/>
                <w:b/>
                <w:bCs/>
                <w:sz w:val="20"/>
              </w:rPr>
              <w:t>Adresă</w:t>
            </w:r>
          </w:p>
        </w:tc>
        <w:tc>
          <w:tcPr>
            <w:tcW w:w="4081" w:type="pct"/>
            <w:tcBorders>
              <w:top w:val="single" w:sz="4" w:space="0" w:color="000000"/>
              <w:left w:val="single" w:sz="4" w:space="0" w:color="000000"/>
              <w:bottom w:val="single" w:sz="4" w:space="0" w:color="000000"/>
              <w:right w:val="single" w:sz="4" w:space="0" w:color="000000"/>
            </w:tcBorders>
            <w:shd w:val="clear" w:color="auto" w:fill="auto"/>
          </w:tcPr>
          <w:p w14:paraId="50BED83D" w14:textId="77777777" w:rsidR="008072C5" w:rsidRPr="00487A5E" w:rsidRDefault="008072C5" w:rsidP="00844FFE">
            <w:pPr>
              <w:snapToGrid w:val="0"/>
              <w:spacing w:line="360" w:lineRule="auto"/>
              <w:rPr>
                <w:rFonts w:ascii="Times New Roman" w:hAnsi="Times New Roman"/>
                <w:sz w:val="20"/>
              </w:rPr>
            </w:pPr>
          </w:p>
        </w:tc>
      </w:tr>
      <w:tr w:rsidR="008072C5" w:rsidRPr="00487A5E" w14:paraId="4435F3C2" w14:textId="77777777" w:rsidTr="00844FFE">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2A807EFE" w14:textId="77777777" w:rsidR="008072C5" w:rsidRPr="00487A5E" w:rsidRDefault="008072C5" w:rsidP="00844FFE">
            <w:pPr>
              <w:snapToGrid w:val="0"/>
              <w:spacing w:line="360" w:lineRule="auto"/>
              <w:rPr>
                <w:rFonts w:ascii="Times New Roman" w:hAnsi="Times New Roman"/>
                <w:b/>
                <w:bCs/>
                <w:sz w:val="20"/>
              </w:rPr>
            </w:pPr>
            <w:r w:rsidRPr="00487A5E">
              <w:rPr>
                <w:rFonts w:ascii="Times New Roman" w:hAnsi="Times New Roman"/>
                <w:b/>
                <w:bCs/>
                <w:sz w:val="20"/>
              </w:rPr>
              <w:t>Telefon</w:t>
            </w:r>
          </w:p>
        </w:tc>
        <w:tc>
          <w:tcPr>
            <w:tcW w:w="4081" w:type="pct"/>
            <w:tcBorders>
              <w:top w:val="single" w:sz="4" w:space="0" w:color="000000"/>
              <w:left w:val="single" w:sz="4" w:space="0" w:color="000000"/>
              <w:bottom w:val="single" w:sz="4" w:space="0" w:color="000000"/>
              <w:right w:val="single" w:sz="4" w:space="0" w:color="000000"/>
            </w:tcBorders>
            <w:shd w:val="clear" w:color="auto" w:fill="auto"/>
          </w:tcPr>
          <w:p w14:paraId="1E948EC6" w14:textId="77777777" w:rsidR="008072C5" w:rsidRPr="00487A5E" w:rsidRDefault="008072C5" w:rsidP="00844FFE">
            <w:pPr>
              <w:snapToGrid w:val="0"/>
              <w:spacing w:line="360" w:lineRule="auto"/>
              <w:rPr>
                <w:rFonts w:ascii="Times New Roman" w:hAnsi="Times New Roman"/>
                <w:sz w:val="20"/>
              </w:rPr>
            </w:pPr>
          </w:p>
        </w:tc>
      </w:tr>
      <w:tr w:rsidR="008072C5" w:rsidRPr="00487A5E" w14:paraId="2F1D622C" w14:textId="77777777" w:rsidTr="00844FFE">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64D52B4C" w14:textId="77777777" w:rsidR="008072C5" w:rsidRPr="00487A5E" w:rsidRDefault="008072C5" w:rsidP="00844FFE">
            <w:pPr>
              <w:snapToGrid w:val="0"/>
              <w:spacing w:line="360" w:lineRule="auto"/>
              <w:rPr>
                <w:rFonts w:ascii="Times New Roman" w:hAnsi="Times New Roman"/>
                <w:b/>
                <w:bCs/>
                <w:sz w:val="20"/>
              </w:rPr>
            </w:pPr>
            <w:r w:rsidRPr="00487A5E">
              <w:rPr>
                <w:rFonts w:ascii="Times New Roman" w:hAnsi="Times New Roman"/>
                <w:b/>
                <w:bCs/>
                <w:sz w:val="20"/>
              </w:rPr>
              <w:t>Fax</w:t>
            </w:r>
          </w:p>
        </w:tc>
        <w:tc>
          <w:tcPr>
            <w:tcW w:w="4081" w:type="pct"/>
            <w:tcBorders>
              <w:top w:val="single" w:sz="4" w:space="0" w:color="000000"/>
              <w:left w:val="single" w:sz="4" w:space="0" w:color="000000"/>
              <w:bottom w:val="single" w:sz="4" w:space="0" w:color="000000"/>
              <w:right w:val="single" w:sz="4" w:space="0" w:color="000000"/>
            </w:tcBorders>
            <w:shd w:val="clear" w:color="auto" w:fill="auto"/>
          </w:tcPr>
          <w:p w14:paraId="60EAE9EF" w14:textId="77777777" w:rsidR="008072C5" w:rsidRPr="00487A5E" w:rsidRDefault="008072C5" w:rsidP="00844FFE">
            <w:pPr>
              <w:snapToGrid w:val="0"/>
              <w:spacing w:line="360" w:lineRule="auto"/>
              <w:rPr>
                <w:rFonts w:ascii="Times New Roman" w:hAnsi="Times New Roman"/>
                <w:sz w:val="20"/>
              </w:rPr>
            </w:pPr>
          </w:p>
        </w:tc>
      </w:tr>
      <w:tr w:rsidR="008072C5" w:rsidRPr="00487A5E" w14:paraId="77BBFC00" w14:textId="77777777" w:rsidTr="00844FFE">
        <w:trPr>
          <w:trHeight w:val="245"/>
        </w:trPr>
        <w:tc>
          <w:tcPr>
            <w:tcW w:w="919" w:type="pct"/>
            <w:tcBorders>
              <w:top w:val="single" w:sz="4" w:space="0" w:color="000000"/>
              <w:left w:val="single" w:sz="4" w:space="0" w:color="000000"/>
              <w:bottom w:val="single" w:sz="4" w:space="0" w:color="000000"/>
            </w:tcBorders>
            <w:shd w:val="clear" w:color="auto" w:fill="F2F2F2"/>
            <w:vAlign w:val="center"/>
          </w:tcPr>
          <w:p w14:paraId="154BFE7D" w14:textId="77777777" w:rsidR="008072C5" w:rsidRPr="00487A5E" w:rsidRDefault="008072C5" w:rsidP="00844FFE">
            <w:pPr>
              <w:snapToGrid w:val="0"/>
              <w:spacing w:line="360" w:lineRule="auto"/>
              <w:rPr>
                <w:rFonts w:ascii="Times New Roman" w:hAnsi="Times New Roman"/>
                <w:b/>
                <w:bCs/>
                <w:sz w:val="20"/>
              </w:rPr>
            </w:pPr>
            <w:r w:rsidRPr="00487A5E">
              <w:rPr>
                <w:rFonts w:ascii="Times New Roman" w:hAnsi="Times New Roman"/>
                <w:b/>
                <w:bCs/>
                <w:sz w:val="20"/>
              </w:rPr>
              <w:t>E-mail</w:t>
            </w:r>
          </w:p>
        </w:tc>
        <w:tc>
          <w:tcPr>
            <w:tcW w:w="4081" w:type="pct"/>
            <w:tcBorders>
              <w:top w:val="single" w:sz="4" w:space="0" w:color="000000"/>
              <w:left w:val="single" w:sz="4" w:space="0" w:color="000000"/>
              <w:bottom w:val="single" w:sz="4" w:space="0" w:color="000000"/>
              <w:right w:val="single" w:sz="4" w:space="0" w:color="000000"/>
            </w:tcBorders>
            <w:shd w:val="clear" w:color="auto" w:fill="auto"/>
          </w:tcPr>
          <w:p w14:paraId="1F6EC659" w14:textId="77777777" w:rsidR="008072C5" w:rsidRPr="00487A5E" w:rsidRDefault="008072C5" w:rsidP="00844FFE">
            <w:pPr>
              <w:snapToGrid w:val="0"/>
              <w:spacing w:line="360" w:lineRule="auto"/>
              <w:rPr>
                <w:rFonts w:ascii="Times New Roman" w:hAnsi="Times New Roman"/>
                <w:sz w:val="20"/>
              </w:rPr>
            </w:pPr>
          </w:p>
        </w:tc>
      </w:tr>
    </w:tbl>
    <w:p w14:paraId="01BF8AA2" w14:textId="77777777" w:rsidR="008072C5" w:rsidRPr="00487A5E" w:rsidRDefault="008072C5" w:rsidP="008072C5">
      <w:pPr>
        <w:spacing w:before="120" w:line="360" w:lineRule="auto"/>
        <w:rPr>
          <w:rFonts w:ascii="Times New Roman" w:hAnsi="Times New Roman"/>
          <w:sz w:val="20"/>
        </w:rPr>
      </w:pPr>
    </w:p>
    <w:p w14:paraId="32C715BE" w14:textId="7BDBCA44" w:rsidR="008072C5" w:rsidRPr="001B52D8" w:rsidRDefault="008072C5" w:rsidP="001B52D8">
      <w:pPr>
        <w:pStyle w:val="Default"/>
        <w:spacing w:line="360" w:lineRule="auto"/>
        <w:rPr>
          <w:sz w:val="22"/>
          <w:szCs w:val="22"/>
        </w:rPr>
      </w:pPr>
      <w:r w:rsidRPr="009A2242">
        <w:rPr>
          <w:sz w:val="22"/>
          <w:szCs w:val="22"/>
        </w:rPr>
        <w:t>Avem speranţa că oferta noastră este corespunzătoare şi va satisface cerinţele.</w:t>
      </w:r>
    </w:p>
    <w:p w14:paraId="1E781F1B" w14:textId="39685477" w:rsidR="008072C5" w:rsidRPr="009A2242" w:rsidRDefault="008072C5" w:rsidP="0043321B">
      <w:pPr>
        <w:spacing w:before="120" w:line="360" w:lineRule="auto"/>
        <w:rPr>
          <w:rFonts w:ascii="Times New Roman" w:hAnsi="Times New Roman"/>
        </w:rPr>
      </w:pPr>
      <w:r w:rsidRPr="009A2242">
        <w:rPr>
          <w:rFonts w:ascii="Times New Roman" w:hAnsi="Times New Roman"/>
        </w:rPr>
        <w:t>Data completării</w:t>
      </w:r>
      <w:r w:rsidRPr="009A2242">
        <w:rPr>
          <w:rFonts w:ascii="Times New Roman" w:eastAsia="MS Mincho" w:hAnsi="Times New Roman"/>
        </w:rPr>
        <w:t xml:space="preserve">: </w:t>
      </w:r>
      <w:r w:rsidRPr="009A2242">
        <w:rPr>
          <w:rFonts w:ascii="Times New Roman" w:hAnsi="Times New Roman"/>
        </w:rPr>
        <w:t>_____/_____/_____</w:t>
      </w:r>
    </w:p>
    <w:p w14:paraId="49AD50E1" w14:textId="52D4FE92" w:rsidR="008072C5" w:rsidRPr="007D46A7" w:rsidRDefault="008072C5" w:rsidP="00353806">
      <w:pPr>
        <w:spacing w:before="120"/>
        <w:jc w:val="center"/>
        <w:rPr>
          <w:rFonts w:ascii="Times New Roman" w:hAnsi="Times New Roman"/>
        </w:rPr>
      </w:pPr>
      <w:r w:rsidRPr="009A2242">
        <w:rPr>
          <w:rFonts w:ascii="Times New Roman" w:hAnsi="Times New Roman"/>
        </w:rPr>
        <w:t>Cu stimă,</w:t>
      </w:r>
      <w:r w:rsidRPr="009A2242">
        <w:rPr>
          <w:rFonts w:ascii="Times New Roman" w:hAnsi="Times New Roman"/>
        </w:rPr>
        <w:br/>
        <w:t>Operator economic,</w:t>
      </w:r>
      <w:r w:rsidRPr="009A2242">
        <w:rPr>
          <w:rFonts w:ascii="Times New Roman" w:hAnsi="Times New Roman"/>
        </w:rPr>
        <w:br/>
        <w:t>..............................................</w:t>
      </w:r>
      <w:r w:rsidRPr="009A2242">
        <w:rPr>
          <w:rFonts w:ascii="Times New Roman" w:hAnsi="Times New Roman"/>
        </w:rPr>
        <w:br/>
        <w:t>(</w:t>
      </w:r>
      <w:r w:rsidRPr="009A2242">
        <w:rPr>
          <w:rFonts w:ascii="Times New Roman" w:hAnsi="Times New Roman"/>
          <w:i/>
          <w:iCs/>
        </w:rPr>
        <w:t>semnătura autorizata</w:t>
      </w:r>
      <w:r w:rsidRPr="009A2242">
        <w:rPr>
          <w:rFonts w:ascii="Times New Roman" w:hAnsi="Times New Roman"/>
        </w:rPr>
        <w:t xml:space="preserve"> și </w:t>
      </w:r>
      <w:r w:rsidRPr="009A2242">
        <w:rPr>
          <w:rFonts w:ascii="Times New Roman" w:hAnsi="Times New Roman"/>
          <w:i/>
          <w:iCs/>
        </w:rPr>
        <w:t>stampila</w:t>
      </w:r>
      <w:r w:rsidRPr="009A2242">
        <w:rPr>
          <w:rFonts w:ascii="Times New Roman" w:hAnsi="Times New Roman"/>
        </w:rPr>
        <w:t>)</w:t>
      </w:r>
    </w:p>
    <w:sectPr w:rsidR="008072C5" w:rsidRPr="007D46A7" w:rsidSect="00844FFE">
      <w:footerReference w:type="default" r:id="rId11"/>
      <w:pgSz w:w="12240" w:h="15840"/>
      <w:pgMar w:top="568" w:right="758" w:bottom="850" w:left="1411" w:header="720" w:footer="28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D4D70" w14:textId="77777777" w:rsidR="00ED3EF6" w:rsidRDefault="00ED3EF6">
      <w:pPr>
        <w:spacing w:after="0" w:line="240" w:lineRule="auto"/>
      </w:pPr>
      <w:r>
        <w:separator/>
      </w:r>
    </w:p>
  </w:endnote>
  <w:endnote w:type="continuationSeparator" w:id="0">
    <w:p w14:paraId="57042B2A" w14:textId="77777777" w:rsidR="00ED3EF6" w:rsidRDefault="00ED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TE23DB998t00">
    <w:altName w:val="MS Mincho"/>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Narrow,Bold">
    <w:altName w:val="Microsoft JhengHei Light"/>
    <w:charset w:val="00"/>
    <w:family w:val="auto"/>
    <w:pitch w:val="default"/>
    <w:sig w:usb0="00000000" w:usb1="00000000" w:usb2="00000000" w:usb3="00000000" w:csb0="00040001" w:csb1="00000000"/>
  </w:font>
  <w:font w:name="TimesNewRoman">
    <w:altName w:val="MS Mincho"/>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2B511" w14:textId="77777777" w:rsidR="0055222F" w:rsidRDefault="0055222F">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969376D" w14:textId="77777777" w:rsidR="0055222F" w:rsidRDefault="0055222F">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B913" w14:textId="77777777" w:rsidR="0055222F" w:rsidRDefault="0055222F">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02C7" w14:textId="77777777" w:rsidR="0055222F" w:rsidRDefault="0055222F">
    <w:pPr>
      <w:pStyle w:val="Subsol"/>
      <w:ind w:right="360"/>
    </w:pPr>
  </w:p>
  <w:p w14:paraId="648F4BC1" w14:textId="77777777" w:rsidR="0055222F" w:rsidRDefault="0055222F">
    <w:pPr>
      <w:pStyle w:val="Subsol"/>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70F18" w14:textId="77777777" w:rsidR="00ED3EF6" w:rsidRDefault="00ED3EF6">
      <w:pPr>
        <w:spacing w:after="0" w:line="240" w:lineRule="auto"/>
      </w:pPr>
      <w:r>
        <w:separator/>
      </w:r>
    </w:p>
  </w:footnote>
  <w:footnote w:type="continuationSeparator" w:id="0">
    <w:p w14:paraId="7378B1E9" w14:textId="77777777" w:rsidR="00ED3EF6" w:rsidRDefault="00ED3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D2B2" w14:textId="77777777" w:rsidR="0055222F" w:rsidRDefault="0055222F">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lu1"/>
      <w:suff w:val="nothing"/>
      <w:lvlText w:val=""/>
      <w:lvlJc w:val="left"/>
      <w:pPr>
        <w:tabs>
          <w:tab w:val="num" w:pos="432"/>
        </w:tabs>
        <w:ind w:left="432" w:hanging="432"/>
      </w:pPr>
    </w:lvl>
    <w:lvl w:ilvl="1">
      <w:start w:val="1"/>
      <w:numFmt w:val="none"/>
      <w:pStyle w:val="Titlu2"/>
      <w:suff w:val="nothing"/>
      <w:lvlText w:val=""/>
      <w:lvlJc w:val="left"/>
      <w:pPr>
        <w:tabs>
          <w:tab w:val="num" w:pos="576"/>
        </w:tabs>
        <w:ind w:left="576" w:hanging="576"/>
      </w:pPr>
    </w:lvl>
    <w:lvl w:ilvl="2">
      <w:start w:val="1"/>
      <w:numFmt w:val="none"/>
      <w:pStyle w:val="Titlu3"/>
      <w:suff w:val="nothing"/>
      <w:lvlText w:val=""/>
      <w:lvlJc w:val="left"/>
      <w:pPr>
        <w:tabs>
          <w:tab w:val="num" w:pos="720"/>
        </w:tabs>
        <w:ind w:left="720" w:hanging="720"/>
      </w:pPr>
    </w:lvl>
    <w:lvl w:ilvl="3">
      <w:start w:val="1"/>
      <w:numFmt w:val="none"/>
      <w:pStyle w:val="Titlu4"/>
      <w:suff w:val="nothing"/>
      <w:lvlText w:val=""/>
      <w:lvlJc w:val="left"/>
      <w:pPr>
        <w:tabs>
          <w:tab w:val="num" w:pos="864"/>
        </w:tabs>
        <w:ind w:left="864" w:hanging="864"/>
      </w:pPr>
    </w:lvl>
    <w:lvl w:ilvl="4">
      <w:start w:val="1"/>
      <w:numFmt w:val="none"/>
      <w:pStyle w:val="Titlu5"/>
      <w:suff w:val="nothing"/>
      <w:lvlText w:val=""/>
      <w:lvlJc w:val="left"/>
      <w:pPr>
        <w:tabs>
          <w:tab w:val="num" w:pos="1008"/>
        </w:tabs>
        <w:ind w:left="1008" w:hanging="1008"/>
      </w:pPr>
    </w:lvl>
    <w:lvl w:ilvl="5">
      <w:start w:val="1"/>
      <w:numFmt w:val="none"/>
      <w:pStyle w:val="Titlu6"/>
      <w:suff w:val="nothing"/>
      <w:lvlText w:val=""/>
      <w:lvlJc w:val="left"/>
      <w:pPr>
        <w:tabs>
          <w:tab w:val="num" w:pos="1152"/>
        </w:tabs>
        <w:ind w:left="1152" w:hanging="1152"/>
      </w:pPr>
    </w:lvl>
    <w:lvl w:ilvl="6">
      <w:start w:val="1"/>
      <w:numFmt w:val="none"/>
      <w:pStyle w:val="Titlu7"/>
      <w:suff w:val="nothing"/>
      <w:lvlText w:val=""/>
      <w:lvlJc w:val="left"/>
      <w:pPr>
        <w:tabs>
          <w:tab w:val="num" w:pos="1296"/>
        </w:tabs>
        <w:ind w:left="1296" w:hanging="1296"/>
      </w:pPr>
    </w:lvl>
    <w:lvl w:ilvl="7">
      <w:start w:val="1"/>
      <w:numFmt w:val="none"/>
      <w:pStyle w:val="Titlu8"/>
      <w:suff w:val="nothing"/>
      <w:lvlText w:val=""/>
      <w:lvlJc w:val="left"/>
      <w:pPr>
        <w:tabs>
          <w:tab w:val="num" w:pos="1440"/>
        </w:tabs>
        <w:ind w:left="1440" w:hanging="1440"/>
      </w:pPr>
    </w:lvl>
    <w:lvl w:ilvl="8">
      <w:start w:val="1"/>
      <w:numFmt w:val="none"/>
      <w:pStyle w:val="Titlu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0"/>
    <w:lvl w:ilvl="0">
      <w:start w:val="1"/>
      <w:numFmt w:val="bullet"/>
      <w:lvlText w:val=""/>
      <w:lvlJc w:val="left"/>
      <w:pPr>
        <w:tabs>
          <w:tab w:val="num" w:pos="1240"/>
        </w:tabs>
        <w:ind w:left="1240" w:hanging="360"/>
      </w:pPr>
      <w:rPr>
        <w:rFonts w:ascii="Symbol" w:hAnsi="Symbol" w:cs="Symbol" w:hint="default"/>
      </w:rPr>
    </w:lvl>
  </w:abstractNum>
  <w:abstractNum w:abstractNumId="2" w15:restartNumberingAfterBreak="0">
    <w:nsid w:val="00000003"/>
    <w:multiLevelType w:val="singleLevel"/>
    <w:tmpl w:val="00000003"/>
    <w:name w:val="WW8Num18"/>
    <w:lvl w:ilvl="0">
      <w:start w:val="2"/>
      <w:numFmt w:val="bullet"/>
      <w:lvlText w:val="-"/>
      <w:lvlJc w:val="left"/>
      <w:pPr>
        <w:tabs>
          <w:tab w:val="num" w:pos="0"/>
        </w:tabs>
        <w:ind w:left="720" w:hanging="360"/>
      </w:pPr>
      <w:rPr>
        <w:rFonts w:ascii="Arial" w:hAnsi="Arial" w:cs="Arial" w:hint="default"/>
        <w:lang w:val="ro-RO"/>
      </w:rPr>
    </w:lvl>
  </w:abstractNum>
  <w:abstractNum w:abstractNumId="3" w15:restartNumberingAfterBreak="0">
    <w:nsid w:val="00000004"/>
    <w:multiLevelType w:val="singleLevel"/>
    <w:tmpl w:val="00000004"/>
    <w:name w:val="WW8Num20"/>
    <w:lvl w:ilvl="0">
      <w:start w:val="1"/>
      <w:numFmt w:val="lowerLetter"/>
      <w:lvlText w:val="%1)"/>
      <w:lvlJc w:val="left"/>
      <w:pPr>
        <w:tabs>
          <w:tab w:val="num" w:pos="720"/>
        </w:tabs>
        <w:ind w:left="720" w:hanging="360"/>
      </w:pPr>
    </w:lvl>
  </w:abstractNum>
  <w:abstractNum w:abstractNumId="4" w15:restartNumberingAfterBreak="0">
    <w:nsid w:val="00000005"/>
    <w:multiLevelType w:val="multilevel"/>
    <w:tmpl w:val="00000005"/>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A"/>
    <w:multiLevelType w:val="multilevel"/>
    <w:tmpl w:val="0000000A"/>
    <w:name w:val="WW8Num11"/>
    <w:lvl w:ilvl="0">
      <w:start w:val="1"/>
      <w:numFmt w:val="bullet"/>
      <w:lvlText w:val=""/>
      <w:lvlJc w:val="left"/>
      <w:pPr>
        <w:tabs>
          <w:tab w:val="num" w:pos="0"/>
        </w:tabs>
        <w:ind w:left="720" w:hanging="360"/>
      </w:pPr>
      <w:rPr>
        <w:rFonts w:ascii="Symbol" w:hAnsi="Symbol" w:cs="Symbol"/>
        <w:color w:val="aut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1D"/>
    <w:multiLevelType w:val="hybridMultilevel"/>
    <w:tmpl w:val="08138640"/>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8" w15:restartNumberingAfterBreak="0">
    <w:nsid w:val="072A180D"/>
    <w:multiLevelType w:val="hybridMultilevel"/>
    <w:tmpl w:val="9F96DEC2"/>
    <w:lvl w:ilvl="0" w:tplc="5B30C860">
      <w:start w:val="1"/>
      <w:numFmt w:val="decimal"/>
      <w:lvlText w:val="%1."/>
      <w:lvlJc w:val="left"/>
      <w:pPr>
        <w:tabs>
          <w:tab w:val="num" w:pos="720"/>
        </w:tabs>
        <w:ind w:left="720" w:hanging="360"/>
      </w:pPr>
      <w:rPr>
        <w:rFonts w:ascii="Times New Roman" w:eastAsia="Times New Roman" w:hAnsi="Times New Roman" w:cs="Times New Roman"/>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09037719"/>
    <w:multiLevelType w:val="hybridMultilevel"/>
    <w:tmpl w:val="82B6FC5C"/>
    <w:lvl w:ilvl="0" w:tplc="E6A4A0B8">
      <w:start w:val="1"/>
      <w:numFmt w:val="decimal"/>
      <w:lvlText w:val="%1."/>
      <w:lvlJc w:val="left"/>
      <w:pPr>
        <w:ind w:left="720" w:hanging="360"/>
      </w:pPr>
      <w:rPr>
        <w:b/>
        <w:i/>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B6B2E1A"/>
    <w:multiLevelType w:val="hybridMultilevel"/>
    <w:tmpl w:val="AF9A2ED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3293A99"/>
    <w:multiLevelType w:val="hybridMultilevel"/>
    <w:tmpl w:val="72025762"/>
    <w:lvl w:ilvl="0" w:tplc="04180001">
      <w:start w:val="1"/>
      <w:numFmt w:val="bullet"/>
      <w:lvlText w:val=""/>
      <w:lvlJc w:val="left"/>
      <w:pPr>
        <w:ind w:left="939" w:hanging="360"/>
      </w:pPr>
      <w:rPr>
        <w:rFonts w:ascii="Symbol" w:hAnsi="Symbol" w:hint="default"/>
      </w:rPr>
    </w:lvl>
    <w:lvl w:ilvl="1" w:tplc="04180003" w:tentative="1">
      <w:start w:val="1"/>
      <w:numFmt w:val="bullet"/>
      <w:lvlText w:val="o"/>
      <w:lvlJc w:val="left"/>
      <w:pPr>
        <w:ind w:left="1659" w:hanging="360"/>
      </w:pPr>
      <w:rPr>
        <w:rFonts w:ascii="Courier New" w:hAnsi="Courier New" w:cs="Courier New" w:hint="default"/>
      </w:rPr>
    </w:lvl>
    <w:lvl w:ilvl="2" w:tplc="04180005" w:tentative="1">
      <w:start w:val="1"/>
      <w:numFmt w:val="bullet"/>
      <w:lvlText w:val=""/>
      <w:lvlJc w:val="left"/>
      <w:pPr>
        <w:ind w:left="2379" w:hanging="360"/>
      </w:pPr>
      <w:rPr>
        <w:rFonts w:ascii="Wingdings" w:hAnsi="Wingdings" w:hint="default"/>
      </w:rPr>
    </w:lvl>
    <w:lvl w:ilvl="3" w:tplc="04180001" w:tentative="1">
      <w:start w:val="1"/>
      <w:numFmt w:val="bullet"/>
      <w:lvlText w:val=""/>
      <w:lvlJc w:val="left"/>
      <w:pPr>
        <w:ind w:left="3099" w:hanging="360"/>
      </w:pPr>
      <w:rPr>
        <w:rFonts w:ascii="Symbol" w:hAnsi="Symbol" w:hint="default"/>
      </w:rPr>
    </w:lvl>
    <w:lvl w:ilvl="4" w:tplc="04180003" w:tentative="1">
      <w:start w:val="1"/>
      <w:numFmt w:val="bullet"/>
      <w:lvlText w:val="o"/>
      <w:lvlJc w:val="left"/>
      <w:pPr>
        <w:ind w:left="3819" w:hanging="360"/>
      </w:pPr>
      <w:rPr>
        <w:rFonts w:ascii="Courier New" w:hAnsi="Courier New" w:cs="Courier New" w:hint="default"/>
      </w:rPr>
    </w:lvl>
    <w:lvl w:ilvl="5" w:tplc="04180005" w:tentative="1">
      <w:start w:val="1"/>
      <w:numFmt w:val="bullet"/>
      <w:lvlText w:val=""/>
      <w:lvlJc w:val="left"/>
      <w:pPr>
        <w:ind w:left="4539" w:hanging="360"/>
      </w:pPr>
      <w:rPr>
        <w:rFonts w:ascii="Wingdings" w:hAnsi="Wingdings" w:hint="default"/>
      </w:rPr>
    </w:lvl>
    <w:lvl w:ilvl="6" w:tplc="04180001" w:tentative="1">
      <w:start w:val="1"/>
      <w:numFmt w:val="bullet"/>
      <w:lvlText w:val=""/>
      <w:lvlJc w:val="left"/>
      <w:pPr>
        <w:ind w:left="5259" w:hanging="360"/>
      </w:pPr>
      <w:rPr>
        <w:rFonts w:ascii="Symbol" w:hAnsi="Symbol" w:hint="default"/>
      </w:rPr>
    </w:lvl>
    <w:lvl w:ilvl="7" w:tplc="04180003" w:tentative="1">
      <w:start w:val="1"/>
      <w:numFmt w:val="bullet"/>
      <w:lvlText w:val="o"/>
      <w:lvlJc w:val="left"/>
      <w:pPr>
        <w:ind w:left="5979" w:hanging="360"/>
      </w:pPr>
      <w:rPr>
        <w:rFonts w:ascii="Courier New" w:hAnsi="Courier New" w:cs="Courier New" w:hint="default"/>
      </w:rPr>
    </w:lvl>
    <w:lvl w:ilvl="8" w:tplc="04180005" w:tentative="1">
      <w:start w:val="1"/>
      <w:numFmt w:val="bullet"/>
      <w:lvlText w:val=""/>
      <w:lvlJc w:val="left"/>
      <w:pPr>
        <w:ind w:left="6699" w:hanging="360"/>
      </w:pPr>
      <w:rPr>
        <w:rFonts w:ascii="Wingdings" w:hAnsi="Wingdings" w:hint="default"/>
      </w:rPr>
    </w:lvl>
  </w:abstractNum>
  <w:abstractNum w:abstractNumId="12" w15:restartNumberingAfterBreak="0">
    <w:nsid w:val="203E2A48"/>
    <w:multiLevelType w:val="hybridMultilevel"/>
    <w:tmpl w:val="514E8A88"/>
    <w:lvl w:ilvl="0" w:tplc="F6744E02">
      <w:start w:val="1"/>
      <w:numFmt w:val="bullet"/>
      <w:lvlText w:val=""/>
      <w:lvlJc w:val="left"/>
      <w:pPr>
        <w:ind w:left="778" w:hanging="360"/>
      </w:pPr>
      <w:rPr>
        <w:rFonts w:ascii="Wingdings 2" w:hAnsi="Wingdings 2" w:hint="default"/>
        <w:b/>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3" w15:restartNumberingAfterBreak="0">
    <w:nsid w:val="267475F1"/>
    <w:multiLevelType w:val="hybridMultilevel"/>
    <w:tmpl w:val="429A842C"/>
    <w:lvl w:ilvl="0" w:tplc="FFFFFFFF">
      <w:start w:val="2"/>
      <w:numFmt w:val="bullet"/>
      <w:lvlText w:val="-"/>
      <w:lvlJc w:val="left"/>
      <w:pPr>
        <w:tabs>
          <w:tab w:val="num" w:pos="1080"/>
        </w:tabs>
        <w:ind w:left="1080" w:hanging="3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5C12BA"/>
    <w:multiLevelType w:val="hybridMultilevel"/>
    <w:tmpl w:val="4B7C4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61BF8"/>
    <w:multiLevelType w:val="hybridMultilevel"/>
    <w:tmpl w:val="40AC6BDC"/>
    <w:lvl w:ilvl="0" w:tplc="F6744E02">
      <w:start w:val="1"/>
      <w:numFmt w:val="bullet"/>
      <w:lvlText w:val=""/>
      <w:lvlJc w:val="left"/>
      <w:pPr>
        <w:ind w:left="1434" w:hanging="360"/>
      </w:pPr>
      <w:rPr>
        <w:rFonts w:ascii="Wingdings 2" w:hAnsi="Wingdings 2" w:hint="default"/>
        <w:b/>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16" w15:restartNumberingAfterBreak="0">
    <w:nsid w:val="35937A14"/>
    <w:multiLevelType w:val="hybridMultilevel"/>
    <w:tmpl w:val="3B56BC5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7545635"/>
    <w:multiLevelType w:val="hybridMultilevel"/>
    <w:tmpl w:val="EAAC8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60342B"/>
    <w:multiLevelType w:val="hybridMultilevel"/>
    <w:tmpl w:val="E208E9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5DD6891"/>
    <w:multiLevelType w:val="hybridMultilevel"/>
    <w:tmpl w:val="192C2436"/>
    <w:lvl w:ilvl="0" w:tplc="EA28B5CE">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8B2B41"/>
    <w:multiLevelType w:val="hybridMultilevel"/>
    <w:tmpl w:val="4B36CE6A"/>
    <w:lvl w:ilvl="0" w:tplc="4DAE9474">
      <w:start w:val="2"/>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9F04A35"/>
    <w:multiLevelType w:val="multilevel"/>
    <w:tmpl w:val="D9983554"/>
    <w:lvl w:ilvl="0">
      <w:start w:val="1"/>
      <w:numFmt w:val="decimal"/>
      <w:lvlText w:val="%1."/>
      <w:lvlJc w:val="left"/>
      <w:pPr>
        <w:ind w:left="721" w:hanging="360"/>
      </w:pPr>
      <w:rPr>
        <w:rFonts w:cs="Times New Roman"/>
        <w:b/>
      </w:rPr>
    </w:lvl>
    <w:lvl w:ilvl="1">
      <w:start w:val="1"/>
      <w:numFmt w:val="decimal"/>
      <w:isLgl/>
      <w:lvlText w:val="%1.%2."/>
      <w:lvlJc w:val="left"/>
      <w:pPr>
        <w:ind w:left="1066" w:hanging="705"/>
      </w:pPr>
      <w:rPr>
        <w:rFonts w:cs="Times New Roman" w:hint="default"/>
      </w:rPr>
    </w:lvl>
    <w:lvl w:ilvl="2">
      <w:start w:val="1"/>
      <w:numFmt w:val="decimal"/>
      <w:isLgl/>
      <w:lvlText w:val="%1.%2.%3."/>
      <w:lvlJc w:val="left"/>
      <w:pPr>
        <w:ind w:left="1081" w:hanging="720"/>
      </w:pPr>
      <w:rPr>
        <w:rFonts w:cs="Times New Roman" w:hint="default"/>
      </w:rPr>
    </w:lvl>
    <w:lvl w:ilvl="3">
      <w:start w:val="1"/>
      <w:numFmt w:val="decimal"/>
      <w:isLgl/>
      <w:lvlText w:val="%1.%2.%3.%4."/>
      <w:lvlJc w:val="left"/>
      <w:pPr>
        <w:ind w:left="1081" w:hanging="720"/>
      </w:pPr>
      <w:rPr>
        <w:rFonts w:cs="Times New Roman" w:hint="default"/>
      </w:rPr>
    </w:lvl>
    <w:lvl w:ilvl="4">
      <w:start w:val="1"/>
      <w:numFmt w:val="decimal"/>
      <w:isLgl/>
      <w:lvlText w:val="%1.%2.%3.%4.%5."/>
      <w:lvlJc w:val="left"/>
      <w:pPr>
        <w:ind w:left="1441" w:hanging="1080"/>
      </w:pPr>
      <w:rPr>
        <w:rFonts w:cs="Times New Roman" w:hint="default"/>
      </w:rPr>
    </w:lvl>
    <w:lvl w:ilvl="5">
      <w:start w:val="1"/>
      <w:numFmt w:val="decimal"/>
      <w:isLgl/>
      <w:lvlText w:val="%1.%2.%3.%4.%5.%6."/>
      <w:lvlJc w:val="left"/>
      <w:pPr>
        <w:ind w:left="1441" w:hanging="1080"/>
      </w:pPr>
      <w:rPr>
        <w:rFonts w:cs="Times New Roman" w:hint="default"/>
      </w:rPr>
    </w:lvl>
    <w:lvl w:ilvl="6">
      <w:start w:val="1"/>
      <w:numFmt w:val="decimal"/>
      <w:isLgl/>
      <w:lvlText w:val="%1.%2.%3.%4.%5.%6.%7."/>
      <w:lvlJc w:val="left"/>
      <w:pPr>
        <w:ind w:left="1801" w:hanging="1440"/>
      </w:pPr>
      <w:rPr>
        <w:rFonts w:cs="Times New Roman" w:hint="default"/>
      </w:rPr>
    </w:lvl>
    <w:lvl w:ilvl="7">
      <w:start w:val="1"/>
      <w:numFmt w:val="decimal"/>
      <w:isLgl/>
      <w:lvlText w:val="%1.%2.%3.%4.%5.%6.%7.%8."/>
      <w:lvlJc w:val="left"/>
      <w:pPr>
        <w:ind w:left="1801" w:hanging="1440"/>
      </w:pPr>
      <w:rPr>
        <w:rFonts w:cs="Times New Roman" w:hint="default"/>
      </w:rPr>
    </w:lvl>
    <w:lvl w:ilvl="8">
      <w:start w:val="1"/>
      <w:numFmt w:val="decimal"/>
      <w:isLgl/>
      <w:lvlText w:val="%1.%2.%3.%4.%5.%6.%7.%8.%9."/>
      <w:lvlJc w:val="left"/>
      <w:pPr>
        <w:ind w:left="2161" w:hanging="1800"/>
      </w:pPr>
      <w:rPr>
        <w:rFonts w:cs="Times New Roman" w:hint="default"/>
      </w:rPr>
    </w:lvl>
  </w:abstractNum>
  <w:abstractNum w:abstractNumId="23" w15:restartNumberingAfterBreak="0">
    <w:nsid w:val="53553E19"/>
    <w:multiLevelType w:val="hybridMultilevel"/>
    <w:tmpl w:val="18F4B2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3D42670"/>
    <w:multiLevelType w:val="hybridMultilevel"/>
    <w:tmpl w:val="8B444F3C"/>
    <w:lvl w:ilvl="0" w:tplc="00000002">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E535B71"/>
    <w:multiLevelType w:val="multilevel"/>
    <w:tmpl w:val="1CCE4C9E"/>
    <w:lvl w:ilvl="0">
      <w:start w:val="1"/>
      <w:numFmt w:val="decimal"/>
      <w:lvlText w:val="%1."/>
      <w:lvlJc w:val="left"/>
      <w:pPr>
        <w:ind w:left="390" w:hanging="390"/>
      </w:pPr>
    </w:lvl>
    <w:lvl w:ilvl="1">
      <w:start w:val="1"/>
      <w:numFmt w:val="decimal"/>
      <w:lvlText w:val="%1.%2."/>
      <w:lvlJc w:val="left"/>
      <w:pPr>
        <w:ind w:left="615" w:hanging="390"/>
      </w:pPr>
      <w:rPr>
        <w:b/>
      </w:rPr>
    </w:lvl>
    <w:lvl w:ilvl="2">
      <w:start w:val="1"/>
      <w:numFmt w:val="decimal"/>
      <w:lvlText w:val="%1.%2.%3."/>
      <w:lvlJc w:val="left"/>
      <w:pPr>
        <w:ind w:left="1170" w:hanging="720"/>
      </w:pPr>
    </w:lvl>
    <w:lvl w:ilvl="3">
      <w:start w:val="1"/>
      <w:numFmt w:val="decimal"/>
      <w:lvlText w:val="%1.%2.%3.%4."/>
      <w:lvlJc w:val="left"/>
      <w:pPr>
        <w:ind w:left="1395" w:hanging="720"/>
      </w:pPr>
    </w:lvl>
    <w:lvl w:ilvl="4">
      <w:start w:val="1"/>
      <w:numFmt w:val="decimal"/>
      <w:lvlText w:val="%1.%2.%3.%4.%5."/>
      <w:lvlJc w:val="left"/>
      <w:pPr>
        <w:ind w:left="1980" w:hanging="1080"/>
      </w:pPr>
    </w:lvl>
    <w:lvl w:ilvl="5">
      <w:start w:val="1"/>
      <w:numFmt w:val="decimal"/>
      <w:lvlText w:val="%1.%2.%3.%4.%5.%6."/>
      <w:lvlJc w:val="left"/>
      <w:pPr>
        <w:ind w:left="2205" w:hanging="1080"/>
      </w:pPr>
    </w:lvl>
    <w:lvl w:ilvl="6">
      <w:start w:val="1"/>
      <w:numFmt w:val="decimal"/>
      <w:lvlText w:val="%1.%2.%3.%4.%5.%6.%7."/>
      <w:lvlJc w:val="left"/>
      <w:pPr>
        <w:ind w:left="2790" w:hanging="1440"/>
      </w:pPr>
    </w:lvl>
    <w:lvl w:ilvl="7">
      <w:start w:val="1"/>
      <w:numFmt w:val="decimal"/>
      <w:lvlText w:val="%1.%2.%3.%4.%5.%6.%7.%8."/>
      <w:lvlJc w:val="left"/>
      <w:pPr>
        <w:ind w:left="3015" w:hanging="1440"/>
      </w:pPr>
    </w:lvl>
    <w:lvl w:ilvl="8">
      <w:start w:val="1"/>
      <w:numFmt w:val="decimal"/>
      <w:lvlText w:val="%1.%2.%3.%4.%5.%6.%7.%8.%9."/>
      <w:lvlJc w:val="left"/>
      <w:pPr>
        <w:ind w:left="3600" w:hanging="1800"/>
      </w:p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8A01CF0"/>
    <w:multiLevelType w:val="hybridMultilevel"/>
    <w:tmpl w:val="FE2ED5F6"/>
    <w:lvl w:ilvl="0" w:tplc="DB249D8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40F82"/>
    <w:multiLevelType w:val="hybridMultilevel"/>
    <w:tmpl w:val="3990CD2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9E82F88"/>
    <w:multiLevelType w:val="hybridMultilevel"/>
    <w:tmpl w:val="DC343B84"/>
    <w:lvl w:ilvl="0" w:tplc="DFA07F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D5D1C"/>
    <w:multiLevelType w:val="multilevel"/>
    <w:tmpl w:val="9A8A152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FC77D72"/>
    <w:multiLevelType w:val="hybridMultilevel"/>
    <w:tmpl w:val="8F9A941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7C453703"/>
    <w:multiLevelType w:val="hybridMultilevel"/>
    <w:tmpl w:val="D9120D70"/>
    <w:lvl w:ilvl="0" w:tplc="156E68B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CDD0DA1"/>
    <w:multiLevelType w:val="hybridMultilevel"/>
    <w:tmpl w:val="F6E2FA96"/>
    <w:lvl w:ilvl="0" w:tplc="0418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334879">
    <w:abstractNumId w:val="0"/>
  </w:num>
  <w:num w:numId="2" w16cid:durableId="860777549">
    <w:abstractNumId w:val="1"/>
  </w:num>
  <w:num w:numId="3" w16cid:durableId="1422871499">
    <w:abstractNumId w:val="2"/>
  </w:num>
  <w:num w:numId="4" w16cid:durableId="909081058">
    <w:abstractNumId w:val="3"/>
  </w:num>
  <w:num w:numId="5" w16cid:durableId="947275247">
    <w:abstractNumId w:val="4"/>
  </w:num>
  <w:num w:numId="6" w16cid:durableId="289216249">
    <w:abstractNumId w:val="20"/>
  </w:num>
  <w:num w:numId="7" w16cid:durableId="1087461746">
    <w:abstractNumId w:val="33"/>
  </w:num>
  <w:num w:numId="8" w16cid:durableId="2056929207">
    <w:abstractNumId w:val="29"/>
  </w:num>
  <w:num w:numId="9" w16cid:durableId="1671563425">
    <w:abstractNumId w:val="7"/>
  </w:num>
  <w:num w:numId="10" w16cid:durableId="1167669849">
    <w:abstractNumId w:val="8"/>
  </w:num>
  <w:num w:numId="11" w16cid:durableId="1646353277">
    <w:abstractNumId w:val="13"/>
  </w:num>
  <w:num w:numId="12" w16cid:durableId="687147984">
    <w:abstractNumId w:val="28"/>
  </w:num>
  <w:num w:numId="13" w16cid:durableId="601571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4626589">
    <w:abstractNumId w:val="19"/>
  </w:num>
  <w:num w:numId="15" w16cid:durableId="13568128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8094983">
    <w:abstractNumId w:val="14"/>
  </w:num>
  <w:num w:numId="17" w16cid:durableId="1200318576">
    <w:abstractNumId w:val="18"/>
  </w:num>
  <w:num w:numId="18" w16cid:durableId="8596633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1541421">
    <w:abstractNumId w:val="32"/>
  </w:num>
  <w:num w:numId="20" w16cid:durableId="295256212">
    <w:abstractNumId w:val="5"/>
  </w:num>
  <w:num w:numId="21" w16cid:durableId="1195120682">
    <w:abstractNumId w:val="17"/>
  </w:num>
  <w:num w:numId="22" w16cid:durableId="876968576">
    <w:abstractNumId w:val="21"/>
  </w:num>
  <w:num w:numId="23" w16cid:durableId="937131884">
    <w:abstractNumId w:val="16"/>
  </w:num>
  <w:num w:numId="24" w16cid:durableId="289366579">
    <w:abstractNumId w:val="30"/>
  </w:num>
  <w:num w:numId="25" w16cid:durableId="2077319608">
    <w:abstractNumId w:val="6"/>
  </w:num>
  <w:num w:numId="26" w16cid:durableId="179778601">
    <w:abstractNumId w:val="22"/>
  </w:num>
  <w:num w:numId="27" w16cid:durableId="612058524">
    <w:abstractNumId w:val="24"/>
  </w:num>
  <w:num w:numId="28" w16cid:durableId="385643910">
    <w:abstractNumId w:val="11"/>
  </w:num>
  <w:num w:numId="29" w16cid:durableId="1006055115">
    <w:abstractNumId w:val="10"/>
  </w:num>
  <w:num w:numId="30" w16cid:durableId="157575247">
    <w:abstractNumId w:val="15"/>
  </w:num>
  <w:num w:numId="31" w16cid:durableId="716979014">
    <w:abstractNumId w:val="23"/>
  </w:num>
  <w:num w:numId="32" w16cid:durableId="712072893">
    <w:abstractNumId w:val="27"/>
  </w:num>
  <w:num w:numId="33" w16cid:durableId="1937513097">
    <w:abstractNumId w:val="31"/>
  </w:num>
  <w:num w:numId="34" w16cid:durableId="728724668">
    <w:abstractNumId w:val="9"/>
  </w:num>
  <w:num w:numId="35" w16cid:durableId="1169474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7C"/>
    <w:rsid w:val="00003E78"/>
    <w:rsid w:val="00031B58"/>
    <w:rsid w:val="000515B8"/>
    <w:rsid w:val="00073AAB"/>
    <w:rsid w:val="00074DC0"/>
    <w:rsid w:val="0008439D"/>
    <w:rsid w:val="00085A03"/>
    <w:rsid w:val="00086CB2"/>
    <w:rsid w:val="00092603"/>
    <w:rsid w:val="00093742"/>
    <w:rsid w:val="000B1ED3"/>
    <w:rsid w:val="000B4DAB"/>
    <w:rsid w:val="000E2DD3"/>
    <w:rsid w:val="000F1313"/>
    <w:rsid w:val="000F18DF"/>
    <w:rsid w:val="00100A24"/>
    <w:rsid w:val="001247E3"/>
    <w:rsid w:val="00131658"/>
    <w:rsid w:val="001652E5"/>
    <w:rsid w:val="001767C2"/>
    <w:rsid w:val="001B52D8"/>
    <w:rsid w:val="001C1812"/>
    <w:rsid w:val="001D5C96"/>
    <w:rsid w:val="001F5D08"/>
    <w:rsid w:val="00205017"/>
    <w:rsid w:val="00205143"/>
    <w:rsid w:val="0022613D"/>
    <w:rsid w:val="0023573E"/>
    <w:rsid w:val="002368C6"/>
    <w:rsid w:val="00277938"/>
    <w:rsid w:val="00280D5C"/>
    <w:rsid w:val="002A37FE"/>
    <w:rsid w:val="002A522F"/>
    <w:rsid w:val="002B55EE"/>
    <w:rsid w:val="002E5317"/>
    <w:rsid w:val="00312C97"/>
    <w:rsid w:val="00324976"/>
    <w:rsid w:val="0034128D"/>
    <w:rsid w:val="00344540"/>
    <w:rsid w:val="0034470C"/>
    <w:rsid w:val="00344F56"/>
    <w:rsid w:val="0034575D"/>
    <w:rsid w:val="003475CA"/>
    <w:rsid w:val="0035179D"/>
    <w:rsid w:val="00351A82"/>
    <w:rsid w:val="00353691"/>
    <w:rsid w:val="00353806"/>
    <w:rsid w:val="00363A15"/>
    <w:rsid w:val="00365D96"/>
    <w:rsid w:val="0036652C"/>
    <w:rsid w:val="00392F3A"/>
    <w:rsid w:val="003D2E28"/>
    <w:rsid w:val="003E52F7"/>
    <w:rsid w:val="00403360"/>
    <w:rsid w:val="004179C3"/>
    <w:rsid w:val="00417AED"/>
    <w:rsid w:val="00431995"/>
    <w:rsid w:val="0043321B"/>
    <w:rsid w:val="00462BE6"/>
    <w:rsid w:val="00470F29"/>
    <w:rsid w:val="00481D71"/>
    <w:rsid w:val="0048372B"/>
    <w:rsid w:val="00494866"/>
    <w:rsid w:val="004C5C61"/>
    <w:rsid w:val="004E427B"/>
    <w:rsid w:val="004E5AA8"/>
    <w:rsid w:val="005206C8"/>
    <w:rsid w:val="00523CC3"/>
    <w:rsid w:val="00524924"/>
    <w:rsid w:val="005406FF"/>
    <w:rsid w:val="005505B0"/>
    <w:rsid w:val="0055222F"/>
    <w:rsid w:val="00556765"/>
    <w:rsid w:val="00596767"/>
    <w:rsid w:val="005A4CD2"/>
    <w:rsid w:val="005A6681"/>
    <w:rsid w:val="005A7952"/>
    <w:rsid w:val="005C1E0A"/>
    <w:rsid w:val="005D5298"/>
    <w:rsid w:val="005D5DDE"/>
    <w:rsid w:val="00602EE9"/>
    <w:rsid w:val="0060609B"/>
    <w:rsid w:val="00624CC8"/>
    <w:rsid w:val="006438B9"/>
    <w:rsid w:val="0065321C"/>
    <w:rsid w:val="00662C20"/>
    <w:rsid w:val="00672C6F"/>
    <w:rsid w:val="006838C3"/>
    <w:rsid w:val="00686DEF"/>
    <w:rsid w:val="006A6318"/>
    <w:rsid w:val="006C6016"/>
    <w:rsid w:val="006D0511"/>
    <w:rsid w:val="006D6F28"/>
    <w:rsid w:val="006E6E31"/>
    <w:rsid w:val="00703AEF"/>
    <w:rsid w:val="00735015"/>
    <w:rsid w:val="00746C9D"/>
    <w:rsid w:val="00773304"/>
    <w:rsid w:val="0077682D"/>
    <w:rsid w:val="00780FBF"/>
    <w:rsid w:val="007870D9"/>
    <w:rsid w:val="00797B56"/>
    <w:rsid w:val="007D3957"/>
    <w:rsid w:val="007D3FF6"/>
    <w:rsid w:val="007D40F7"/>
    <w:rsid w:val="007D46A7"/>
    <w:rsid w:val="007F1219"/>
    <w:rsid w:val="007F3F0B"/>
    <w:rsid w:val="007F4BA2"/>
    <w:rsid w:val="008042A8"/>
    <w:rsid w:val="008072C5"/>
    <w:rsid w:val="0081145E"/>
    <w:rsid w:val="00813979"/>
    <w:rsid w:val="00844FFE"/>
    <w:rsid w:val="00852C01"/>
    <w:rsid w:val="0085378D"/>
    <w:rsid w:val="008E347C"/>
    <w:rsid w:val="0090113B"/>
    <w:rsid w:val="00915325"/>
    <w:rsid w:val="0091596C"/>
    <w:rsid w:val="00916975"/>
    <w:rsid w:val="00917441"/>
    <w:rsid w:val="009362A8"/>
    <w:rsid w:val="00947F27"/>
    <w:rsid w:val="00953482"/>
    <w:rsid w:val="0099711D"/>
    <w:rsid w:val="009B2724"/>
    <w:rsid w:val="009C466E"/>
    <w:rsid w:val="009C4A9C"/>
    <w:rsid w:val="00A06D66"/>
    <w:rsid w:val="00A07E00"/>
    <w:rsid w:val="00A17759"/>
    <w:rsid w:val="00A52018"/>
    <w:rsid w:val="00A80BFD"/>
    <w:rsid w:val="00A8663F"/>
    <w:rsid w:val="00AA7D7F"/>
    <w:rsid w:val="00AB2291"/>
    <w:rsid w:val="00AB5940"/>
    <w:rsid w:val="00AC18B2"/>
    <w:rsid w:val="00AF4C6D"/>
    <w:rsid w:val="00B11DA5"/>
    <w:rsid w:val="00B216D4"/>
    <w:rsid w:val="00B463E1"/>
    <w:rsid w:val="00B6578A"/>
    <w:rsid w:val="00B8329B"/>
    <w:rsid w:val="00B91B75"/>
    <w:rsid w:val="00B97DC3"/>
    <w:rsid w:val="00BE3864"/>
    <w:rsid w:val="00BF26A4"/>
    <w:rsid w:val="00BF51FB"/>
    <w:rsid w:val="00C0628B"/>
    <w:rsid w:val="00C163B4"/>
    <w:rsid w:val="00C45CF1"/>
    <w:rsid w:val="00C472F3"/>
    <w:rsid w:val="00C5111F"/>
    <w:rsid w:val="00C530F5"/>
    <w:rsid w:val="00C65AD4"/>
    <w:rsid w:val="00C746DB"/>
    <w:rsid w:val="00C7491F"/>
    <w:rsid w:val="00C7634D"/>
    <w:rsid w:val="00CA550C"/>
    <w:rsid w:val="00CA6AF4"/>
    <w:rsid w:val="00CB1286"/>
    <w:rsid w:val="00CB2829"/>
    <w:rsid w:val="00CE2534"/>
    <w:rsid w:val="00D10DDA"/>
    <w:rsid w:val="00D17F62"/>
    <w:rsid w:val="00D27084"/>
    <w:rsid w:val="00D406CD"/>
    <w:rsid w:val="00D46F44"/>
    <w:rsid w:val="00D471E4"/>
    <w:rsid w:val="00D4797C"/>
    <w:rsid w:val="00D55B31"/>
    <w:rsid w:val="00D73071"/>
    <w:rsid w:val="00D76CF8"/>
    <w:rsid w:val="00D7723C"/>
    <w:rsid w:val="00D8077E"/>
    <w:rsid w:val="00D82316"/>
    <w:rsid w:val="00D843FD"/>
    <w:rsid w:val="00DD56C3"/>
    <w:rsid w:val="00DD7C73"/>
    <w:rsid w:val="00DE3901"/>
    <w:rsid w:val="00E574E2"/>
    <w:rsid w:val="00E8493A"/>
    <w:rsid w:val="00E91261"/>
    <w:rsid w:val="00EC0E15"/>
    <w:rsid w:val="00ED3EF6"/>
    <w:rsid w:val="00F322BA"/>
    <w:rsid w:val="00F346DB"/>
    <w:rsid w:val="00F3564B"/>
    <w:rsid w:val="00F53C3C"/>
    <w:rsid w:val="00F72929"/>
    <w:rsid w:val="00F92E71"/>
    <w:rsid w:val="00F96530"/>
    <w:rsid w:val="00FD2693"/>
    <w:rsid w:val="00FD4B7C"/>
    <w:rsid w:val="00FD6B23"/>
    <w:rsid w:val="00FF1971"/>
    <w:rsid w:val="00FF2B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E655"/>
  <w15:chartTrackingRefBased/>
  <w15:docId w15:val="{DB8846E9-DC9D-40A1-8848-C5E1ADCC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F96530"/>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paragraph" w:styleId="Titlu2">
    <w:name w:val="heading 2"/>
    <w:basedOn w:val="Normal"/>
    <w:next w:val="Normal"/>
    <w:link w:val="Titlu2Caracter"/>
    <w:qFormat/>
    <w:rsid w:val="00F96530"/>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Titlu3">
    <w:name w:val="heading 3"/>
    <w:basedOn w:val="Normal"/>
    <w:next w:val="Corptext"/>
    <w:link w:val="Titlu3Caracter"/>
    <w:qFormat/>
    <w:rsid w:val="00F96530"/>
    <w:pPr>
      <w:numPr>
        <w:ilvl w:val="2"/>
        <w:numId w:val="1"/>
      </w:numPr>
      <w:suppressAutoHyphens/>
      <w:spacing w:before="120" w:after="0" w:line="240" w:lineRule="auto"/>
      <w:outlineLvl w:val="2"/>
    </w:pPr>
    <w:rPr>
      <w:rFonts w:ascii="Times New Roman" w:eastAsia="Times New Roman" w:hAnsi="Times New Roman" w:cs="Times New Roman"/>
      <w:b/>
      <w:sz w:val="24"/>
      <w:szCs w:val="20"/>
      <w:lang w:val="en-US" w:eastAsia="ar-SA"/>
    </w:rPr>
  </w:style>
  <w:style w:type="paragraph" w:styleId="Titlu4">
    <w:name w:val="heading 4"/>
    <w:basedOn w:val="Normal"/>
    <w:next w:val="Normal"/>
    <w:link w:val="Titlu4Caracter"/>
    <w:qFormat/>
    <w:rsid w:val="00F96530"/>
    <w:pPr>
      <w:keepNext/>
      <w:numPr>
        <w:ilvl w:val="3"/>
        <w:numId w:val="1"/>
      </w:numPr>
      <w:suppressAutoHyphens/>
      <w:spacing w:after="0" w:line="240" w:lineRule="auto"/>
      <w:jc w:val="both"/>
      <w:outlineLvl w:val="3"/>
    </w:pPr>
    <w:rPr>
      <w:rFonts w:ascii="Times New Roman" w:eastAsia="Times New Roman" w:hAnsi="Times New Roman" w:cs="Times New Roman"/>
      <w:b/>
      <w:sz w:val="24"/>
      <w:szCs w:val="20"/>
      <w:lang w:val="en-US" w:eastAsia="ar-SA"/>
    </w:rPr>
  </w:style>
  <w:style w:type="paragraph" w:styleId="Titlu5">
    <w:name w:val="heading 5"/>
    <w:basedOn w:val="Normal"/>
    <w:next w:val="Normal"/>
    <w:link w:val="Titlu5Caracter"/>
    <w:qFormat/>
    <w:rsid w:val="00F96530"/>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itlu6">
    <w:name w:val="heading 6"/>
    <w:basedOn w:val="Normal"/>
    <w:next w:val="Normal"/>
    <w:link w:val="Titlu6Caracter"/>
    <w:qFormat/>
    <w:rsid w:val="00F96530"/>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itlu7">
    <w:name w:val="heading 7"/>
    <w:basedOn w:val="Normal"/>
    <w:next w:val="Normal"/>
    <w:link w:val="Titlu7Caracter"/>
    <w:qFormat/>
    <w:rsid w:val="00F96530"/>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itlu8">
    <w:name w:val="heading 8"/>
    <w:basedOn w:val="Normal"/>
    <w:next w:val="Normal"/>
    <w:link w:val="Titlu8Caracter"/>
    <w:qFormat/>
    <w:rsid w:val="00F9653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Titlu9">
    <w:name w:val="heading 9"/>
    <w:basedOn w:val="Normal"/>
    <w:next w:val="Normal"/>
    <w:link w:val="Titlu9Caracter"/>
    <w:qFormat/>
    <w:rsid w:val="00F96530"/>
    <w:pPr>
      <w:numPr>
        <w:ilvl w:val="8"/>
        <w:numId w:val="1"/>
      </w:numPr>
      <w:suppressAutoHyphens/>
      <w:spacing w:before="240" w:after="60" w:line="240" w:lineRule="auto"/>
      <w:outlineLvl w:val="8"/>
    </w:pPr>
    <w:rPr>
      <w:rFonts w:ascii="Arial" w:eastAsia="Times New Roman" w:hAnsi="Arial" w:cs="Arial"/>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96530"/>
    <w:rPr>
      <w:rFonts w:ascii="Times New Roman" w:eastAsia="Times New Roman" w:hAnsi="Times New Roman" w:cs="Times New Roman"/>
      <w:b/>
      <w:sz w:val="24"/>
      <w:szCs w:val="20"/>
      <w:lang w:eastAsia="ar-SA"/>
    </w:rPr>
  </w:style>
  <w:style w:type="character" w:customStyle="1" w:styleId="Titlu2Caracter">
    <w:name w:val="Titlu 2 Caracter"/>
    <w:basedOn w:val="Fontdeparagrafimplicit"/>
    <w:link w:val="Titlu2"/>
    <w:rsid w:val="00F96530"/>
    <w:rPr>
      <w:rFonts w:ascii="Arial" w:eastAsia="Times New Roman" w:hAnsi="Arial" w:cs="Arial"/>
      <w:b/>
      <w:bCs/>
      <w:i/>
      <w:iCs/>
      <w:sz w:val="28"/>
      <w:szCs w:val="28"/>
      <w:lang w:eastAsia="ar-SA"/>
    </w:rPr>
  </w:style>
  <w:style w:type="character" w:customStyle="1" w:styleId="Titlu3Caracter">
    <w:name w:val="Titlu 3 Caracter"/>
    <w:basedOn w:val="Fontdeparagrafimplicit"/>
    <w:link w:val="Titlu3"/>
    <w:rsid w:val="00F96530"/>
    <w:rPr>
      <w:rFonts w:ascii="Times New Roman" w:eastAsia="Times New Roman" w:hAnsi="Times New Roman" w:cs="Times New Roman"/>
      <w:b/>
      <w:sz w:val="24"/>
      <w:szCs w:val="20"/>
      <w:lang w:val="en-US" w:eastAsia="ar-SA"/>
    </w:rPr>
  </w:style>
  <w:style w:type="character" w:customStyle="1" w:styleId="Titlu4Caracter">
    <w:name w:val="Titlu 4 Caracter"/>
    <w:basedOn w:val="Fontdeparagrafimplicit"/>
    <w:link w:val="Titlu4"/>
    <w:rsid w:val="00F96530"/>
    <w:rPr>
      <w:rFonts w:ascii="Times New Roman" w:eastAsia="Times New Roman" w:hAnsi="Times New Roman" w:cs="Times New Roman"/>
      <w:b/>
      <w:sz w:val="24"/>
      <w:szCs w:val="20"/>
      <w:lang w:val="en-US" w:eastAsia="ar-SA"/>
    </w:rPr>
  </w:style>
  <w:style w:type="character" w:customStyle="1" w:styleId="Titlu5Caracter">
    <w:name w:val="Titlu 5 Caracter"/>
    <w:basedOn w:val="Fontdeparagrafimplicit"/>
    <w:link w:val="Titlu5"/>
    <w:rsid w:val="00F96530"/>
    <w:rPr>
      <w:rFonts w:ascii="Times New Roman" w:eastAsia="Times New Roman" w:hAnsi="Times New Roman" w:cs="Times New Roman"/>
      <w:b/>
      <w:bCs/>
      <w:i/>
      <w:iCs/>
      <w:sz w:val="26"/>
      <w:szCs w:val="26"/>
      <w:lang w:eastAsia="ar-SA"/>
    </w:rPr>
  </w:style>
  <w:style w:type="character" w:customStyle="1" w:styleId="Titlu6Caracter">
    <w:name w:val="Titlu 6 Caracter"/>
    <w:basedOn w:val="Fontdeparagrafimplicit"/>
    <w:link w:val="Titlu6"/>
    <w:rsid w:val="00F96530"/>
    <w:rPr>
      <w:rFonts w:ascii="Times New Roman" w:eastAsia="Times New Roman" w:hAnsi="Times New Roman" w:cs="Times New Roman"/>
      <w:b/>
      <w:bCs/>
      <w:lang w:eastAsia="ar-SA"/>
    </w:rPr>
  </w:style>
  <w:style w:type="character" w:customStyle="1" w:styleId="Titlu7Caracter">
    <w:name w:val="Titlu 7 Caracter"/>
    <w:basedOn w:val="Fontdeparagrafimplicit"/>
    <w:link w:val="Titlu7"/>
    <w:rsid w:val="00F96530"/>
    <w:rPr>
      <w:rFonts w:ascii="Times New Roman" w:eastAsia="Times New Roman" w:hAnsi="Times New Roman" w:cs="Times New Roman"/>
      <w:sz w:val="24"/>
      <w:szCs w:val="24"/>
      <w:lang w:eastAsia="ar-SA"/>
    </w:rPr>
  </w:style>
  <w:style w:type="character" w:customStyle="1" w:styleId="Titlu8Caracter">
    <w:name w:val="Titlu 8 Caracter"/>
    <w:basedOn w:val="Fontdeparagrafimplicit"/>
    <w:link w:val="Titlu8"/>
    <w:rsid w:val="00F96530"/>
    <w:rPr>
      <w:rFonts w:ascii="Times New Roman" w:eastAsia="Times New Roman" w:hAnsi="Times New Roman" w:cs="Times New Roman"/>
      <w:i/>
      <w:iCs/>
      <w:sz w:val="24"/>
      <w:szCs w:val="24"/>
      <w:lang w:eastAsia="ar-SA"/>
    </w:rPr>
  </w:style>
  <w:style w:type="character" w:customStyle="1" w:styleId="Titlu9Caracter">
    <w:name w:val="Titlu 9 Caracter"/>
    <w:basedOn w:val="Fontdeparagrafimplicit"/>
    <w:link w:val="Titlu9"/>
    <w:rsid w:val="00F96530"/>
    <w:rPr>
      <w:rFonts w:ascii="Arial" w:eastAsia="Times New Roman" w:hAnsi="Arial" w:cs="Arial"/>
      <w:lang w:eastAsia="ar-SA"/>
    </w:rPr>
  </w:style>
  <w:style w:type="numbering" w:customStyle="1" w:styleId="FrListare1">
    <w:name w:val="Fără Listare1"/>
    <w:next w:val="FrListare"/>
    <w:uiPriority w:val="99"/>
    <w:semiHidden/>
    <w:unhideWhenUsed/>
    <w:rsid w:val="00F96530"/>
  </w:style>
  <w:style w:type="character" w:customStyle="1" w:styleId="WW8Num1z0">
    <w:name w:val="WW8Num1z0"/>
    <w:rsid w:val="00F96530"/>
    <w:rPr>
      <w:rFonts w:hint="default"/>
      <w:b w:val="0"/>
    </w:rPr>
  </w:style>
  <w:style w:type="character" w:customStyle="1" w:styleId="WW8Num1z1">
    <w:name w:val="WW8Num1z1"/>
    <w:rsid w:val="00F96530"/>
  </w:style>
  <w:style w:type="character" w:customStyle="1" w:styleId="WW8Num1z2">
    <w:name w:val="WW8Num1z2"/>
    <w:rsid w:val="00F96530"/>
  </w:style>
  <w:style w:type="character" w:customStyle="1" w:styleId="WW8Num1z3">
    <w:name w:val="WW8Num1z3"/>
    <w:rsid w:val="00F96530"/>
  </w:style>
  <w:style w:type="character" w:customStyle="1" w:styleId="WW8Num1z4">
    <w:name w:val="WW8Num1z4"/>
    <w:rsid w:val="00F96530"/>
  </w:style>
  <w:style w:type="character" w:customStyle="1" w:styleId="WW8Num1z5">
    <w:name w:val="WW8Num1z5"/>
    <w:rsid w:val="00F96530"/>
  </w:style>
  <w:style w:type="character" w:customStyle="1" w:styleId="WW8Num1z6">
    <w:name w:val="WW8Num1z6"/>
    <w:rsid w:val="00F96530"/>
  </w:style>
  <w:style w:type="character" w:customStyle="1" w:styleId="WW8Num1z7">
    <w:name w:val="WW8Num1z7"/>
    <w:rsid w:val="00F96530"/>
  </w:style>
  <w:style w:type="character" w:customStyle="1" w:styleId="WW8Num1z8">
    <w:name w:val="WW8Num1z8"/>
    <w:rsid w:val="00F96530"/>
  </w:style>
  <w:style w:type="character" w:customStyle="1" w:styleId="WW8Num2z0">
    <w:name w:val="WW8Num2z0"/>
    <w:rsid w:val="00F96530"/>
    <w:rPr>
      <w:rFonts w:hint="default"/>
    </w:rPr>
  </w:style>
  <w:style w:type="character" w:customStyle="1" w:styleId="WW8Num3z0">
    <w:name w:val="WW8Num3z0"/>
    <w:rsid w:val="00F96530"/>
    <w:rPr>
      <w:rFonts w:ascii="Symbol" w:hAnsi="Symbol" w:cs="Symbol" w:hint="default"/>
    </w:rPr>
  </w:style>
  <w:style w:type="character" w:customStyle="1" w:styleId="WW8Num3z1">
    <w:name w:val="WW8Num3z1"/>
    <w:rsid w:val="00F96530"/>
    <w:rPr>
      <w:rFonts w:ascii="Courier New" w:hAnsi="Courier New" w:cs="Courier New" w:hint="default"/>
    </w:rPr>
  </w:style>
  <w:style w:type="character" w:customStyle="1" w:styleId="WW8Num3z2">
    <w:name w:val="WW8Num3z2"/>
    <w:rsid w:val="00F96530"/>
    <w:rPr>
      <w:rFonts w:ascii="Wingdings" w:hAnsi="Wingdings" w:cs="Wingdings" w:hint="default"/>
    </w:rPr>
  </w:style>
  <w:style w:type="character" w:customStyle="1" w:styleId="WW8Num4z0">
    <w:name w:val="WW8Num4z0"/>
    <w:rsid w:val="00F96530"/>
    <w:rPr>
      <w:rFonts w:ascii="Times New Roman" w:eastAsia="Times New Roman" w:hAnsi="Times New Roman" w:cs="Times New Roman" w:hint="default"/>
    </w:rPr>
  </w:style>
  <w:style w:type="character" w:customStyle="1" w:styleId="WW8Num4z1">
    <w:name w:val="WW8Num4z1"/>
    <w:rsid w:val="00F96530"/>
    <w:rPr>
      <w:rFonts w:ascii="Courier New" w:hAnsi="Courier New" w:cs="Courier New" w:hint="default"/>
    </w:rPr>
  </w:style>
  <w:style w:type="character" w:customStyle="1" w:styleId="WW8Num4z2">
    <w:name w:val="WW8Num4z2"/>
    <w:rsid w:val="00F96530"/>
    <w:rPr>
      <w:rFonts w:ascii="Wingdings" w:hAnsi="Wingdings" w:cs="Wingdings" w:hint="default"/>
    </w:rPr>
  </w:style>
  <w:style w:type="character" w:customStyle="1" w:styleId="WW8Num4z3">
    <w:name w:val="WW8Num4z3"/>
    <w:rsid w:val="00F96530"/>
    <w:rPr>
      <w:rFonts w:ascii="Symbol" w:hAnsi="Symbol" w:cs="Symbol" w:hint="default"/>
    </w:rPr>
  </w:style>
  <w:style w:type="character" w:customStyle="1" w:styleId="WW8Num5z0">
    <w:name w:val="WW8Num5z0"/>
    <w:rsid w:val="00F96530"/>
    <w:rPr>
      <w:rFonts w:hint="default"/>
    </w:rPr>
  </w:style>
  <w:style w:type="character" w:customStyle="1" w:styleId="WW8Num6z0">
    <w:name w:val="WW8Num6z0"/>
    <w:rsid w:val="00F96530"/>
    <w:rPr>
      <w:rFonts w:hint="default"/>
    </w:rPr>
  </w:style>
  <w:style w:type="character" w:customStyle="1" w:styleId="WW8Num7z0">
    <w:name w:val="WW8Num7z0"/>
    <w:rsid w:val="00F96530"/>
    <w:rPr>
      <w:rFonts w:hint="default"/>
    </w:rPr>
  </w:style>
  <w:style w:type="character" w:customStyle="1" w:styleId="WW8Num7z1">
    <w:name w:val="WW8Num7z1"/>
    <w:rsid w:val="00F96530"/>
  </w:style>
  <w:style w:type="character" w:customStyle="1" w:styleId="WW8Num7z2">
    <w:name w:val="WW8Num7z2"/>
    <w:rsid w:val="00F96530"/>
  </w:style>
  <w:style w:type="character" w:customStyle="1" w:styleId="WW8Num7z3">
    <w:name w:val="WW8Num7z3"/>
    <w:rsid w:val="00F96530"/>
  </w:style>
  <w:style w:type="character" w:customStyle="1" w:styleId="WW8Num7z4">
    <w:name w:val="WW8Num7z4"/>
    <w:rsid w:val="00F96530"/>
  </w:style>
  <w:style w:type="character" w:customStyle="1" w:styleId="WW8Num7z5">
    <w:name w:val="WW8Num7z5"/>
    <w:rsid w:val="00F96530"/>
  </w:style>
  <w:style w:type="character" w:customStyle="1" w:styleId="WW8Num7z6">
    <w:name w:val="WW8Num7z6"/>
    <w:rsid w:val="00F96530"/>
  </w:style>
  <w:style w:type="character" w:customStyle="1" w:styleId="WW8Num7z7">
    <w:name w:val="WW8Num7z7"/>
    <w:rsid w:val="00F96530"/>
  </w:style>
  <w:style w:type="character" w:customStyle="1" w:styleId="WW8Num7z8">
    <w:name w:val="WW8Num7z8"/>
    <w:rsid w:val="00F96530"/>
  </w:style>
  <w:style w:type="character" w:customStyle="1" w:styleId="WW8Num8z0">
    <w:name w:val="WW8Num8z0"/>
    <w:rsid w:val="00F96530"/>
    <w:rPr>
      <w:rFonts w:hint="default"/>
    </w:rPr>
  </w:style>
  <w:style w:type="character" w:customStyle="1" w:styleId="WW8Num8z2">
    <w:name w:val="WW8Num8z2"/>
    <w:rsid w:val="00F96530"/>
  </w:style>
  <w:style w:type="character" w:customStyle="1" w:styleId="WW8Num8z3">
    <w:name w:val="WW8Num8z3"/>
    <w:rsid w:val="00F96530"/>
  </w:style>
  <w:style w:type="character" w:customStyle="1" w:styleId="WW8Num8z4">
    <w:name w:val="WW8Num8z4"/>
    <w:rsid w:val="00F96530"/>
  </w:style>
  <w:style w:type="character" w:customStyle="1" w:styleId="WW8Num8z5">
    <w:name w:val="WW8Num8z5"/>
    <w:rsid w:val="00F96530"/>
  </w:style>
  <w:style w:type="character" w:customStyle="1" w:styleId="WW8Num8z6">
    <w:name w:val="WW8Num8z6"/>
    <w:rsid w:val="00F96530"/>
  </w:style>
  <w:style w:type="character" w:customStyle="1" w:styleId="WW8Num8z7">
    <w:name w:val="WW8Num8z7"/>
    <w:rsid w:val="00F96530"/>
  </w:style>
  <w:style w:type="character" w:customStyle="1" w:styleId="WW8Num8z8">
    <w:name w:val="WW8Num8z8"/>
    <w:rsid w:val="00F96530"/>
  </w:style>
  <w:style w:type="character" w:customStyle="1" w:styleId="WW8Num9z0">
    <w:name w:val="WW8Num9z0"/>
    <w:rsid w:val="00F96530"/>
    <w:rPr>
      <w:rFonts w:hint="default"/>
    </w:rPr>
  </w:style>
  <w:style w:type="character" w:customStyle="1" w:styleId="WW8Num9z1">
    <w:name w:val="WW8Num9z1"/>
    <w:rsid w:val="00F96530"/>
  </w:style>
  <w:style w:type="character" w:customStyle="1" w:styleId="WW8Num9z2">
    <w:name w:val="WW8Num9z2"/>
    <w:rsid w:val="00F96530"/>
  </w:style>
  <w:style w:type="character" w:customStyle="1" w:styleId="WW8Num9z3">
    <w:name w:val="WW8Num9z3"/>
    <w:rsid w:val="00F96530"/>
  </w:style>
  <w:style w:type="character" w:customStyle="1" w:styleId="WW8Num9z4">
    <w:name w:val="WW8Num9z4"/>
    <w:rsid w:val="00F96530"/>
  </w:style>
  <w:style w:type="character" w:customStyle="1" w:styleId="WW8Num9z5">
    <w:name w:val="WW8Num9z5"/>
    <w:rsid w:val="00F96530"/>
  </w:style>
  <w:style w:type="character" w:customStyle="1" w:styleId="WW8Num9z6">
    <w:name w:val="WW8Num9z6"/>
    <w:rsid w:val="00F96530"/>
  </w:style>
  <w:style w:type="character" w:customStyle="1" w:styleId="WW8Num9z7">
    <w:name w:val="WW8Num9z7"/>
    <w:rsid w:val="00F96530"/>
  </w:style>
  <w:style w:type="character" w:customStyle="1" w:styleId="WW8Num9z8">
    <w:name w:val="WW8Num9z8"/>
    <w:rsid w:val="00F96530"/>
  </w:style>
  <w:style w:type="character" w:customStyle="1" w:styleId="WW8Num10z0">
    <w:name w:val="WW8Num10z0"/>
    <w:rsid w:val="00F96530"/>
    <w:rPr>
      <w:rFonts w:ascii="Symbol" w:hAnsi="Symbol" w:cs="Symbol" w:hint="default"/>
    </w:rPr>
  </w:style>
  <w:style w:type="character" w:customStyle="1" w:styleId="WW8Num10z1">
    <w:name w:val="WW8Num10z1"/>
    <w:rsid w:val="00F96530"/>
    <w:rPr>
      <w:rFonts w:ascii="Courier New" w:hAnsi="Courier New" w:cs="Courier New" w:hint="default"/>
    </w:rPr>
  </w:style>
  <w:style w:type="character" w:customStyle="1" w:styleId="WW8Num10z2">
    <w:name w:val="WW8Num10z2"/>
    <w:rsid w:val="00F96530"/>
    <w:rPr>
      <w:rFonts w:ascii="Wingdings" w:hAnsi="Wingdings" w:cs="Wingdings" w:hint="default"/>
    </w:rPr>
  </w:style>
  <w:style w:type="character" w:customStyle="1" w:styleId="WW8Num11z0">
    <w:name w:val="WW8Num11z0"/>
    <w:rsid w:val="00F96530"/>
    <w:rPr>
      <w:rFonts w:hint="default"/>
    </w:rPr>
  </w:style>
  <w:style w:type="character" w:customStyle="1" w:styleId="WW8Num12z0">
    <w:name w:val="WW8Num12z0"/>
    <w:rsid w:val="00F96530"/>
  </w:style>
  <w:style w:type="character" w:customStyle="1" w:styleId="WW8Num12z1">
    <w:name w:val="WW8Num12z1"/>
    <w:rsid w:val="00F96530"/>
  </w:style>
  <w:style w:type="character" w:customStyle="1" w:styleId="WW8Num12z2">
    <w:name w:val="WW8Num12z2"/>
    <w:rsid w:val="00F96530"/>
  </w:style>
  <w:style w:type="character" w:customStyle="1" w:styleId="WW8Num12z3">
    <w:name w:val="WW8Num12z3"/>
    <w:rsid w:val="00F96530"/>
  </w:style>
  <w:style w:type="character" w:customStyle="1" w:styleId="WW8Num12z4">
    <w:name w:val="WW8Num12z4"/>
    <w:rsid w:val="00F96530"/>
  </w:style>
  <w:style w:type="character" w:customStyle="1" w:styleId="WW8Num12z5">
    <w:name w:val="WW8Num12z5"/>
    <w:rsid w:val="00F96530"/>
  </w:style>
  <w:style w:type="character" w:customStyle="1" w:styleId="WW8Num12z6">
    <w:name w:val="WW8Num12z6"/>
    <w:rsid w:val="00F96530"/>
  </w:style>
  <w:style w:type="character" w:customStyle="1" w:styleId="WW8Num12z7">
    <w:name w:val="WW8Num12z7"/>
    <w:rsid w:val="00F96530"/>
  </w:style>
  <w:style w:type="character" w:customStyle="1" w:styleId="WW8Num12z8">
    <w:name w:val="WW8Num12z8"/>
    <w:rsid w:val="00F96530"/>
  </w:style>
  <w:style w:type="character" w:customStyle="1" w:styleId="WW8Num13z0">
    <w:name w:val="WW8Num13z0"/>
    <w:rsid w:val="00F96530"/>
  </w:style>
  <w:style w:type="character" w:customStyle="1" w:styleId="WW8Num13z1">
    <w:name w:val="WW8Num13z1"/>
    <w:rsid w:val="00F96530"/>
  </w:style>
  <w:style w:type="character" w:customStyle="1" w:styleId="WW8Num13z2">
    <w:name w:val="WW8Num13z2"/>
    <w:rsid w:val="00F96530"/>
  </w:style>
  <w:style w:type="character" w:customStyle="1" w:styleId="WW8Num13z3">
    <w:name w:val="WW8Num13z3"/>
    <w:rsid w:val="00F96530"/>
  </w:style>
  <w:style w:type="character" w:customStyle="1" w:styleId="WW8Num13z4">
    <w:name w:val="WW8Num13z4"/>
    <w:rsid w:val="00F96530"/>
  </w:style>
  <w:style w:type="character" w:customStyle="1" w:styleId="WW8Num13z5">
    <w:name w:val="WW8Num13z5"/>
    <w:rsid w:val="00F96530"/>
  </w:style>
  <w:style w:type="character" w:customStyle="1" w:styleId="WW8Num13z6">
    <w:name w:val="WW8Num13z6"/>
    <w:rsid w:val="00F96530"/>
  </w:style>
  <w:style w:type="character" w:customStyle="1" w:styleId="WW8Num13z7">
    <w:name w:val="WW8Num13z7"/>
    <w:rsid w:val="00F96530"/>
  </w:style>
  <w:style w:type="character" w:customStyle="1" w:styleId="WW8Num13z8">
    <w:name w:val="WW8Num13z8"/>
    <w:rsid w:val="00F96530"/>
  </w:style>
  <w:style w:type="character" w:customStyle="1" w:styleId="WW8Num14z0">
    <w:name w:val="WW8Num14z0"/>
    <w:rsid w:val="00F96530"/>
    <w:rPr>
      <w:rFonts w:ascii="Times New Roman" w:hAnsi="Times New Roman" w:cs="Times New Roman" w:hint="default"/>
      <w:sz w:val="22"/>
      <w:szCs w:val="22"/>
    </w:rPr>
  </w:style>
  <w:style w:type="character" w:customStyle="1" w:styleId="WW8Num14z1">
    <w:name w:val="WW8Num14z1"/>
    <w:rsid w:val="00F96530"/>
  </w:style>
  <w:style w:type="character" w:customStyle="1" w:styleId="WW8Num14z2">
    <w:name w:val="WW8Num14z2"/>
    <w:rsid w:val="00F96530"/>
  </w:style>
  <w:style w:type="character" w:customStyle="1" w:styleId="WW8Num14z3">
    <w:name w:val="WW8Num14z3"/>
    <w:rsid w:val="00F96530"/>
  </w:style>
  <w:style w:type="character" w:customStyle="1" w:styleId="WW8Num14z4">
    <w:name w:val="WW8Num14z4"/>
    <w:rsid w:val="00F96530"/>
  </w:style>
  <w:style w:type="character" w:customStyle="1" w:styleId="WW8Num14z5">
    <w:name w:val="WW8Num14z5"/>
    <w:rsid w:val="00F96530"/>
  </w:style>
  <w:style w:type="character" w:customStyle="1" w:styleId="WW8Num14z6">
    <w:name w:val="WW8Num14z6"/>
    <w:rsid w:val="00F96530"/>
  </w:style>
  <w:style w:type="character" w:customStyle="1" w:styleId="WW8Num14z7">
    <w:name w:val="WW8Num14z7"/>
    <w:rsid w:val="00F96530"/>
  </w:style>
  <w:style w:type="character" w:customStyle="1" w:styleId="WW8Num14z8">
    <w:name w:val="WW8Num14z8"/>
    <w:rsid w:val="00F96530"/>
  </w:style>
  <w:style w:type="character" w:customStyle="1" w:styleId="WW8Num15z0">
    <w:name w:val="WW8Num15z0"/>
    <w:rsid w:val="00F96530"/>
    <w:rPr>
      <w:rFonts w:hint="default"/>
    </w:rPr>
  </w:style>
  <w:style w:type="character" w:customStyle="1" w:styleId="WW8Num15z1">
    <w:name w:val="WW8Num15z1"/>
    <w:rsid w:val="00F96530"/>
    <w:rPr>
      <w:rFonts w:hint="default"/>
      <w:b/>
      <w:i w:val="0"/>
    </w:rPr>
  </w:style>
  <w:style w:type="character" w:customStyle="1" w:styleId="WW8Num16z0">
    <w:name w:val="WW8Num16z0"/>
    <w:rsid w:val="00F96530"/>
    <w:rPr>
      <w:rFonts w:ascii="Courier New" w:hAnsi="Courier New" w:cs="Courier New" w:hint="default"/>
    </w:rPr>
  </w:style>
  <w:style w:type="character" w:customStyle="1" w:styleId="WW8Num16z2">
    <w:name w:val="WW8Num16z2"/>
    <w:rsid w:val="00F96530"/>
    <w:rPr>
      <w:rFonts w:ascii="Wingdings" w:hAnsi="Wingdings" w:cs="Wingdings" w:hint="default"/>
    </w:rPr>
  </w:style>
  <w:style w:type="character" w:customStyle="1" w:styleId="WW8Num16z3">
    <w:name w:val="WW8Num16z3"/>
    <w:rsid w:val="00F96530"/>
    <w:rPr>
      <w:rFonts w:ascii="Symbol" w:hAnsi="Symbol" w:cs="Symbol" w:hint="default"/>
    </w:rPr>
  </w:style>
  <w:style w:type="character" w:customStyle="1" w:styleId="WW8Num17z0">
    <w:name w:val="WW8Num17z0"/>
    <w:rsid w:val="00F96530"/>
    <w:rPr>
      <w:rFonts w:hint="default"/>
    </w:rPr>
  </w:style>
  <w:style w:type="character" w:customStyle="1" w:styleId="WW8Num18z0">
    <w:name w:val="WW8Num18z0"/>
    <w:rsid w:val="00F96530"/>
    <w:rPr>
      <w:rFonts w:ascii="Arial" w:eastAsia="Times New Roman" w:hAnsi="Arial" w:cs="Arial" w:hint="default"/>
      <w:lang w:val="ro-RO"/>
    </w:rPr>
  </w:style>
  <w:style w:type="character" w:customStyle="1" w:styleId="WW8Num18z1">
    <w:name w:val="WW8Num18z1"/>
    <w:rsid w:val="00F96530"/>
    <w:rPr>
      <w:rFonts w:ascii="Courier New" w:hAnsi="Courier New" w:cs="Courier New" w:hint="default"/>
    </w:rPr>
  </w:style>
  <w:style w:type="character" w:customStyle="1" w:styleId="WW8Num18z2">
    <w:name w:val="WW8Num18z2"/>
    <w:rsid w:val="00F96530"/>
    <w:rPr>
      <w:rFonts w:ascii="Wingdings" w:hAnsi="Wingdings" w:cs="Wingdings" w:hint="default"/>
    </w:rPr>
  </w:style>
  <w:style w:type="character" w:customStyle="1" w:styleId="WW8Num18z3">
    <w:name w:val="WW8Num18z3"/>
    <w:rsid w:val="00F96530"/>
    <w:rPr>
      <w:rFonts w:ascii="Symbol" w:hAnsi="Symbol" w:cs="Symbol" w:hint="default"/>
    </w:rPr>
  </w:style>
  <w:style w:type="character" w:customStyle="1" w:styleId="WW8Num19z0">
    <w:name w:val="WW8Num19z0"/>
    <w:rsid w:val="00F96530"/>
    <w:rPr>
      <w:b w:val="0"/>
    </w:rPr>
  </w:style>
  <w:style w:type="character" w:customStyle="1" w:styleId="WW8Num19z1">
    <w:name w:val="WW8Num19z1"/>
    <w:rsid w:val="00F96530"/>
  </w:style>
  <w:style w:type="character" w:customStyle="1" w:styleId="WW8Num19z2">
    <w:name w:val="WW8Num19z2"/>
    <w:rsid w:val="00F96530"/>
    <w:rPr>
      <w:rFonts w:hint="default"/>
    </w:rPr>
  </w:style>
  <w:style w:type="character" w:customStyle="1" w:styleId="WW8Num19z3">
    <w:name w:val="WW8Num19z3"/>
    <w:rsid w:val="00F96530"/>
  </w:style>
  <w:style w:type="character" w:customStyle="1" w:styleId="WW8Num19z4">
    <w:name w:val="WW8Num19z4"/>
    <w:rsid w:val="00F96530"/>
  </w:style>
  <w:style w:type="character" w:customStyle="1" w:styleId="WW8Num19z5">
    <w:name w:val="WW8Num19z5"/>
    <w:rsid w:val="00F96530"/>
  </w:style>
  <w:style w:type="character" w:customStyle="1" w:styleId="WW8Num19z6">
    <w:name w:val="WW8Num19z6"/>
    <w:rsid w:val="00F96530"/>
  </w:style>
  <w:style w:type="character" w:customStyle="1" w:styleId="WW8Num19z7">
    <w:name w:val="WW8Num19z7"/>
    <w:rsid w:val="00F96530"/>
  </w:style>
  <w:style w:type="character" w:customStyle="1" w:styleId="WW8Num19z8">
    <w:name w:val="WW8Num19z8"/>
    <w:rsid w:val="00F96530"/>
  </w:style>
  <w:style w:type="character" w:customStyle="1" w:styleId="WW8Num20z0">
    <w:name w:val="WW8Num20z0"/>
    <w:rsid w:val="00F96530"/>
  </w:style>
  <w:style w:type="character" w:customStyle="1" w:styleId="WW8Num20z1">
    <w:name w:val="WW8Num20z1"/>
    <w:rsid w:val="00F96530"/>
  </w:style>
  <w:style w:type="character" w:customStyle="1" w:styleId="WW8Num20z2">
    <w:name w:val="WW8Num20z2"/>
    <w:rsid w:val="00F96530"/>
  </w:style>
  <w:style w:type="character" w:customStyle="1" w:styleId="WW8Num20z3">
    <w:name w:val="WW8Num20z3"/>
    <w:rsid w:val="00F96530"/>
  </w:style>
  <w:style w:type="character" w:customStyle="1" w:styleId="WW8Num20z4">
    <w:name w:val="WW8Num20z4"/>
    <w:rsid w:val="00F96530"/>
  </w:style>
  <w:style w:type="character" w:customStyle="1" w:styleId="WW8Num20z5">
    <w:name w:val="WW8Num20z5"/>
    <w:rsid w:val="00F96530"/>
  </w:style>
  <w:style w:type="character" w:customStyle="1" w:styleId="WW8Num20z6">
    <w:name w:val="WW8Num20z6"/>
    <w:rsid w:val="00F96530"/>
  </w:style>
  <w:style w:type="character" w:customStyle="1" w:styleId="WW8Num20z7">
    <w:name w:val="WW8Num20z7"/>
    <w:rsid w:val="00F96530"/>
  </w:style>
  <w:style w:type="character" w:customStyle="1" w:styleId="WW8Num20z8">
    <w:name w:val="WW8Num20z8"/>
    <w:rsid w:val="00F96530"/>
  </w:style>
  <w:style w:type="character" w:customStyle="1" w:styleId="WW8Num21z0">
    <w:name w:val="WW8Num21z0"/>
    <w:rsid w:val="00F96530"/>
    <w:rPr>
      <w:rFonts w:hint="default"/>
      <w:i w:val="0"/>
    </w:rPr>
  </w:style>
  <w:style w:type="character" w:customStyle="1" w:styleId="WW8Num21z1">
    <w:name w:val="WW8Num21z1"/>
    <w:rsid w:val="00F96530"/>
  </w:style>
  <w:style w:type="character" w:customStyle="1" w:styleId="WW8Num21z2">
    <w:name w:val="WW8Num21z2"/>
    <w:rsid w:val="00F96530"/>
  </w:style>
  <w:style w:type="character" w:customStyle="1" w:styleId="WW8Num21z3">
    <w:name w:val="WW8Num21z3"/>
    <w:rsid w:val="00F96530"/>
  </w:style>
  <w:style w:type="character" w:customStyle="1" w:styleId="WW8Num21z4">
    <w:name w:val="WW8Num21z4"/>
    <w:rsid w:val="00F96530"/>
  </w:style>
  <w:style w:type="character" w:customStyle="1" w:styleId="WW8Num21z5">
    <w:name w:val="WW8Num21z5"/>
    <w:rsid w:val="00F96530"/>
  </w:style>
  <w:style w:type="character" w:customStyle="1" w:styleId="WW8Num21z6">
    <w:name w:val="WW8Num21z6"/>
    <w:rsid w:val="00F96530"/>
  </w:style>
  <w:style w:type="character" w:customStyle="1" w:styleId="WW8Num21z7">
    <w:name w:val="WW8Num21z7"/>
    <w:rsid w:val="00F96530"/>
  </w:style>
  <w:style w:type="character" w:customStyle="1" w:styleId="WW8Num21z8">
    <w:name w:val="WW8Num21z8"/>
    <w:rsid w:val="00F96530"/>
  </w:style>
  <w:style w:type="character" w:customStyle="1" w:styleId="WW8Num22z0">
    <w:name w:val="WW8Num22z0"/>
    <w:rsid w:val="00F96530"/>
    <w:rPr>
      <w:rFonts w:ascii="Symbol" w:hAnsi="Symbol" w:cs="Symbol" w:hint="default"/>
    </w:rPr>
  </w:style>
  <w:style w:type="character" w:customStyle="1" w:styleId="WW8Num22z1">
    <w:name w:val="WW8Num22z1"/>
    <w:rsid w:val="00F96530"/>
    <w:rPr>
      <w:rFonts w:ascii="Courier New" w:hAnsi="Courier New" w:cs="Courier New" w:hint="default"/>
    </w:rPr>
  </w:style>
  <w:style w:type="character" w:customStyle="1" w:styleId="WW8Num22z2">
    <w:name w:val="WW8Num22z2"/>
    <w:rsid w:val="00F96530"/>
    <w:rPr>
      <w:rFonts w:ascii="Wingdings" w:hAnsi="Wingdings" w:cs="Wingdings" w:hint="default"/>
    </w:rPr>
  </w:style>
  <w:style w:type="character" w:customStyle="1" w:styleId="WW8Num23z0">
    <w:name w:val="WW8Num23z0"/>
    <w:rsid w:val="00F96530"/>
    <w:rPr>
      <w:rFonts w:ascii="Symbol" w:hAnsi="Symbol" w:cs="Symbol" w:hint="default"/>
    </w:rPr>
  </w:style>
  <w:style w:type="character" w:customStyle="1" w:styleId="WW8Num23z1">
    <w:name w:val="WW8Num23z1"/>
    <w:rsid w:val="00F96530"/>
    <w:rPr>
      <w:rFonts w:ascii="Courier New" w:hAnsi="Courier New" w:cs="Courier New" w:hint="default"/>
    </w:rPr>
  </w:style>
  <w:style w:type="character" w:customStyle="1" w:styleId="WW8Num23z2">
    <w:name w:val="WW8Num23z2"/>
    <w:rsid w:val="00F96530"/>
    <w:rPr>
      <w:rFonts w:ascii="Wingdings" w:hAnsi="Wingdings" w:cs="Wingdings" w:hint="default"/>
    </w:rPr>
  </w:style>
  <w:style w:type="character" w:customStyle="1" w:styleId="WW8Num24z0">
    <w:name w:val="WW8Num24z0"/>
    <w:rsid w:val="00F96530"/>
    <w:rPr>
      <w:rFonts w:hint="default"/>
    </w:rPr>
  </w:style>
  <w:style w:type="character" w:customStyle="1" w:styleId="WW8Num24z1">
    <w:name w:val="WW8Num24z1"/>
    <w:rsid w:val="00F96530"/>
  </w:style>
  <w:style w:type="character" w:customStyle="1" w:styleId="WW8Num24z2">
    <w:name w:val="WW8Num24z2"/>
    <w:rsid w:val="00F96530"/>
  </w:style>
  <w:style w:type="character" w:customStyle="1" w:styleId="WW8Num24z3">
    <w:name w:val="WW8Num24z3"/>
    <w:rsid w:val="00F96530"/>
  </w:style>
  <w:style w:type="character" w:customStyle="1" w:styleId="WW8Num24z4">
    <w:name w:val="WW8Num24z4"/>
    <w:rsid w:val="00F96530"/>
  </w:style>
  <w:style w:type="character" w:customStyle="1" w:styleId="WW8Num24z5">
    <w:name w:val="WW8Num24z5"/>
    <w:rsid w:val="00F96530"/>
  </w:style>
  <w:style w:type="character" w:customStyle="1" w:styleId="WW8Num24z6">
    <w:name w:val="WW8Num24z6"/>
    <w:rsid w:val="00F96530"/>
  </w:style>
  <w:style w:type="character" w:customStyle="1" w:styleId="WW8Num24z7">
    <w:name w:val="WW8Num24z7"/>
    <w:rsid w:val="00F96530"/>
  </w:style>
  <w:style w:type="character" w:customStyle="1" w:styleId="WW8Num24z8">
    <w:name w:val="WW8Num24z8"/>
    <w:rsid w:val="00F96530"/>
  </w:style>
  <w:style w:type="character" w:customStyle="1" w:styleId="WW8Num25z0">
    <w:name w:val="WW8Num25z0"/>
    <w:rsid w:val="00F96530"/>
    <w:rPr>
      <w:rFonts w:ascii="Symbol" w:hAnsi="Symbol" w:cs="Symbol" w:hint="default"/>
      <w:b w:val="0"/>
      <w:i w:val="0"/>
      <w:sz w:val="22"/>
    </w:rPr>
  </w:style>
  <w:style w:type="character" w:customStyle="1" w:styleId="WW8Num25z1">
    <w:name w:val="WW8Num25z1"/>
    <w:rsid w:val="00F96530"/>
    <w:rPr>
      <w:rFonts w:ascii="Courier New" w:hAnsi="Courier New" w:cs="Courier New" w:hint="default"/>
    </w:rPr>
  </w:style>
  <w:style w:type="character" w:customStyle="1" w:styleId="WW8Num25z2">
    <w:name w:val="WW8Num25z2"/>
    <w:rsid w:val="00F96530"/>
    <w:rPr>
      <w:rFonts w:ascii="Wingdings" w:hAnsi="Wingdings" w:cs="Wingdings" w:hint="default"/>
    </w:rPr>
  </w:style>
  <w:style w:type="character" w:customStyle="1" w:styleId="WW8Num25z3">
    <w:name w:val="WW8Num25z3"/>
    <w:rsid w:val="00F96530"/>
    <w:rPr>
      <w:rFonts w:ascii="Symbol" w:hAnsi="Symbol" w:cs="Symbol" w:hint="default"/>
    </w:rPr>
  </w:style>
  <w:style w:type="character" w:customStyle="1" w:styleId="WW8Num26z0">
    <w:name w:val="WW8Num26z0"/>
    <w:rsid w:val="00F96530"/>
    <w:rPr>
      <w:rFonts w:hint="default"/>
    </w:rPr>
  </w:style>
  <w:style w:type="character" w:customStyle="1" w:styleId="WW8Num26z1">
    <w:name w:val="WW8Num26z1"/>
    <w:rsid w:val="00F96530"/>
    <w:rPr>
      <w:rFonts w:ascii="Times New Roman" w:eastAsia="Times New Roman" w:hAnsi="Times New Roman" w:cs="Times New Roman"/>
    </w:rPr>
  </w:style>
  <w:style w:type="character" w:customStyle="1" w:styleId="WW8Num26z2">
    <w:name w:val="WW8Num26z2"/>
    <w:rsid w:val="00F96530"/>
  </w:style>
  <w:style w:type="character" w:customStyle="1" w:styleId="WW8Num26z3">
    <w:name w:val="WW8Num26z3"/>
    <w:rsid w:val="00F96530"/>
  </w:style>
  <w:style w:type="character" w:customStyle="1" w:styleId="WW8Num26z4">
    <w:name w:val="WW8Num26z4"/>
    <w:rsid w:val="00F96530"/>
  </w:style>
  <w:style w:type="character" w:customStyle="1" w:styleId="WW8Num26z5">
    <w:name w:val="WW8Num26z5"/>
    <w:rsid w:val="00F96530"/>
  </w:style>
  <w:style w:type="character" w:customStyle="1" w:styleId="WW8Num26z6">
    <w:name w:val="WW8Num26z6"/>
    <w:rsid w:val="00F96530"/>
  </w:style>
  <w:style w:type="character" w:customStyle="1" w:styleId="WW8Num26z7">
    <w:name w:val="WW8Num26z7"/>
    <w:rsid w:val="00F96530"/>
  </w:style>
  <w:style w:type="character" w:customStyle="1" w:styleId="WW8Num26z8">
    <w:name w:val="WW8Num26z8"/>
    <w:rsid w:val="00F96530"/>
  </w:style>
  <w:style w:type="character" w:customStyle="1" w:styleId="WW8Num27z0">
    <w:name w:val="WW8Num27z0"/>
    <w:rsid w:val="00F96530"/>
    <w:rPr>
      <w:rFonts w:ascii="Symbol" w:hAnsi="Symbol" w:cs="Symbol" w:hint="default"/>
    </w:rPr>
  </w:style>
  <w:style w:type="character" w:customStyle="1" w:styleId="WW8Num27z1">
    <w:name w:val="WW8Num27z1"/>
    <w:rsid w:val="00F96530"/>
    <w:rPr>
      <w:rFonts w:ascii="Courier New" w:hAnsi="Courier New" w:cs="Courier New" w:hint="default"/>
    </w:rPr>
  </w:style>
  <w:style w:type="character" w:customStyle="1" w:styleId="WW8Num27z2">
    <w:name w:val="WW8Num27z2"/>
    <w:rsid w:val="00F96530"/>
    <w:rPr>
      <w:rFonts w:ascii="Wingdings" w:hAnsi="Wingdings" w:cs="Wingdings" w:hint="default"/>
    </w:rPr>
  </w:style>
  <w:style w:type="character" w:customStyle="1" w:styleId="WW8Num28z0">
    <w:name w:val="WW8Num28z0"/>
    <w:rsid w:val="00F96530"/>
    <w:rPr>
      <w:rFonts w:hint="default"/>
    </w:rPr>
  </w:style>
  <w:style w:type="character" w:customStyle="1" w:styleId="WW8Num28z1">
    <w:name w:val="WW8Num28z1"/>
    <w:rsid w:val="00F96530"/>
  </w:style>
  <w:style w:type="character" w:customStyle="1" w:styleId="WW8Num28z2">
    <w:name w:val="WW8Num28z2"/>
    <w:rsid w:val="00F96530"/>
  </w:style>
  <w:style w:type="character" w:customStyle="1" w:styleId="WW8Num28z3">
    <w:name w:val="WW8Num28z3"/>
    <w:rsid w:val="00F96530"/>
  </w:style>
  <w:style w:type="character" w:customStyle="1" w:styleId="WW8Num28z4">
    <w:name w:val="WW8Num28z4"/>
    <w:rsid w:val="00F96530"/>
  </w:style>
  <w:style w:type="character" w:customStyle="1" w:styleId="WW8Num28z5">
    <w:name w:val="WW8Num28z5"/>
    <w:rsid w:val="00F96530"/>
  </w:style>
  <w:style w:type="character" w:customStyle="1" w:styleId="WW8Num28z6">
    <w:name w:val="WW8Num28z6"/>
    <w:rsid w:val="00F96530"/>
  </w:style>
  <w:style w:type="character" w:customStyle="1" w:styleId="WW8Num28z7">
    <w:name w:val="WW8Num28z7"/>
    <w:rsid w:val="00F96530"/>
  </w:style>
  <w:style w:type="character" w:customStyle="1" w:styleId="WW8Num28z8">
    <w:name w:val="WW8Num28z8"/>
    <w:rsid w:val="00F96530"/>
  </w:style>
  <w:style w:type="character" w:customStyle="1" w:styleId="WW8Num29z0">
    <w:name w:val="WW8Num29z0"/>
    <w:rsid w:val="00F96530"/>
    <w:rPr>
      <w:rFonts w:hint="default"/>
    </w:rPr>
  </w:style>
  <w:style w:type="character" w:customStyle="1" w:styleId="WW8Num29z1">
    <w:name w:val="WW8Num29z1"/>
    <w:rsid w:val="00F96530"/>
  </w:style>
  <w:style w:type="character" w:customStyle="1" w:styleId="WW8Num29z2">
    <w:name w:val="WW8Num29z2"/>
    <w:rsid w:val="00F96530"/>
  </w:style>
  <w:style w:type="character" w:customStyle="1" w:styleId="WW8Num29z3">
    <w:name w:val="WW8Num29z3"/>
    <w:rsid w:val="00F96530"/>
  </w:style>
  <w:style w:type="character" w:customStyle="1" w:styleId="WW8Num29z4">
    <w:name w:val="WW8Num29z4"/>
    <w:rsid w:val="00F96530"/>
  </w:style>
  <w:style w:type="character" w:customStyle="1" w:styleId="WW8Num29z5">
    <w:name w:val="WW8Num29z5"/>
    <w:rsid w:val="00F96530"/>
  </w:style>
  <w:style w:type="character" w:customStyle="1" w:styleId="WW8Num29z6">
    <w:name w:val="WW8Num29z6"/>
    <w:rsid w:val="00F96530"/>
  </w:style>
  <w:style w:type="character" w:customStyle="1" w:styleId="WW8Num29z7">
    <w:name w:val="WW8Num29z7"/>
    <w:rsid w:val="00F96530"/>
  </w:style>
  <w:style w:type="character" w:customStyle="1" w:styleId="WW8Num29z8">
    <w:name w:val="WW8Num29z8"/>
    <w:rsid w:val="00F96530"/>
  </w:style>
  <w:style w:type="character" w:customStyle="1" w:styleId="WW8Num30z0">
    <w:name w:val="WW8Num30z0"/>
    <w:rsid w:val="00F96530"/>
    <w:rPr>
      <w:rFonts w:ascii="Times New Roman" w:eastAsia="Times New Roman" w:hAnsi="Times New Roman" w:cs="Times New Roman" w:hint="default"/>
    </w:rPr>
  </w:style>
  <w:style w:type="character" w:customStyle="1" w:styleId="WW8Num30z1">
    <w:name w:val="WW8Num30z1"/>
    <w:rsid w:val="00F96530"/>
    <w:rPr>
      <w:rFonts w:ascii="Courier New" w:hAnsi="Courier New" w:cs="Courier New" w:hint="default"/>
    </w:rPr>
  </w:style>
  <w:style w:type="character" w:customStyle="1" w:styleId="WW8Num30z2">
    <w:name w:val="WW8Num30z2"/>
    <w:rsid w:val="00F96530"/>
    <w:rPr>
      <w:rFonts w:ascii="Wingdings" w:hAnsi="Wingdings" w:cs="Wingdings" w:hint="default"/>
    </w:rPr>
  </w:style>
  <w:style w:type="character" w:customStyle="1" w:styleId="WW8Num30z3">
    <w:name w:val="WW8Num30z3"/>
    <w:rsid w:val="00F96530"/>
    <w:rPr>
      <w:rFonts w:ascii="Symbol" w:hAnsi="Symbol" w:cs="Symbol" w:hint="default"/>
    </w:rPr>
  </w:style>
  <w:style w:type="character" w:customStyle="1" w:styleId="WW8Num31z0">
    <w:name w:val="WW8Num31z0"/>
    <w:rsid w:val="00F96530"/>
    <w:rPr>
      <w:rFonts w:hint="default"/>
      <w:sz w:val="28"/>
    </w:rPr>
  </w:style>
  <w:style w:type="character" w:customStyle="1" w:styleId="WW8Num32z0">
    <w:name w:val="WW8Num32z0"/>
    <w:rsid w:val="00F96530"/>
    <w:rPr>
      <w:rFonts w:hint="default"/>
      <w:b w:val="0"/>
    </w:rPr>
  </w:style>
  <w:style w:type="character" w:customStyle="1" w:styleId="WW8Num32z1">
    <w:name w:val="WW8Num32z1"/>
    <w:rsid w:val="00F96530"/>
  </w:style>
  <w:style w:type="character" w:customStyle="1" w:styleId="WW8Num32z2">
    <w:name w:val="WW8Num32z2"/>
    <w:rsid w:val="00F96530"/>
  </w:style>
  <w:style w:type="character" w:customStyle="1" w:styleId="WW8Num32z3">
    <w:name w:val="WW8Num32z3"/>
    <w:rsid w:val="00F96530"/>
  </w:style>
  <w:style w:type="character" w:customStyle="1" w:styleId="WW8Num32z4">
    <w:name w:val="WW8Num32z4"/>
    <w:rsid w:val="00F96530"/>
  </w:style>
  <w:style w:type="character" w:customStyle="1" w:styleId="WW8Num32z5">
    <w:name w:val="WW8Num32z5"/>
    <w:rsid w:val="00F96530"/>
  </w:style>
  <w:style w:type="character" w:customStyle="1" w:styleId="WW8Num32z6">
    <w:name w:val="WW8Num32z6"/>
    <w:rsid w:val="00F96530"/>
  </w:style>
  <w:style w:type="character" w:customStyle="1" w:styleId="WW8Num32z7">
    <w:name w:val="WW8Num32z7"/>
    <w:rsid w:val="00F96530"/>
  </w:style>
  <w:style w:type="character" w:customStyle="1" w:styleId="WW8Num32z8">
    <w:name w:val="WW8Num32z8"/>
    <w:rsid w:val="00F96530"/>
  </w:style>
  <w:style w:type="character" w:customStyle="1" w:styleId="WW8Num33z0">
    <w:name w:val="WW8Num33z0"/>
    <w:rsid w:val="00F96530"/>
    <w:rPr>
      <w:rFonts w:hint="default"/>
    </w:rPr>
  </w:style>
  <w:style w:type="character" w:customStyle="1" w:styleId="WW8Num34z0">
    <w:name w:val="WW8Num34z0"/>
    <w:rsid w:val="00F96530"/>
  </w:style>
  <w:style w:type="character" w:customStyle="1" w:styleId="WW8Num34z1">
    <w:name w:val="WW8Num34z1"/>
    <w:rsid w:val="00F96530"/>
    <w:rPr>
      <w:rFonts w:hint="default"/>
    </w:rPr>
  </w:style>
  <w:style w:type="character" w:customStyle="1" w:styleId="WW8Num34z2">
    <w:name w:val="WW8Num34z2"/>
    <w:rsid w:val="00F96530"/>
  </w:style>
  <w:style w:type="character" w:customStyle="1" w:styleId="WW8Num34z3">
    <w:name w:val="WW8Num34z3"/>
    <w:rsid w:val="00F96530"/>
  </w:style>
  <w:style w:type="character" w:customStyle="1" w:styleId="WW8Num34z4">
    <w:name w:val="WW8Num34z4"/>
    <w:rsid w:val="00F96530"/>
  </w:style>
  <w:style w:type="character" w:customStyle="1" w:styleId="WW8Num34z5">
    <w:name w:val="WW8Num34z5"/>
    <w:rsid w:val="00F96530"/>
  </w:style>
  <w:style w:type="character" w:customStyle="1" w:styleId="WW8Num34z6">
    <w:name w:val="WW8Num34z6"/>
    <w:rsid w:val="00F96530"/>
  </w:style>
  <w:style w:type="character" w:customStyle="1" w:styleId="WW8Num34z7">
    <w:name w:val="WW8Num34z7"/>
    <w:rsid w:val="00F96530"/>
  </w:style>
  <w:style w:type="character" w:customStyle="1" w:styleId="WW8Num34z8">
    <w:name w:val="WW8Num34z8"/>
    <w:rsid w:val="00F96530"/>
  </w:style>
  <w:style w:type="character" w:customStyle="1" w:styleId="WW8Num35z0">
    <w:name w:val="WW8Num35z0"/>
    <w:rsid w:val="00F96530"/>
    <w:rPr>
      <w:rFonts w:hint="default"/>
    </w:rPr>
  </w:style>
  <w:style w:type="character" w:customStyle="1" w:styleId="WW8Num36z0">
    <w:name w:val="WW8Num36z0"/>
    <w:rsid w:val="00F96530"/>
    <w:rPr>
      <w:rFonts w:ascii="Arial" w:eastAsia="Calibri" w:hAnsi="Arial" w:cs="Arial" w:hint="default"/>
    </w:rPr>
  </w:style>
  <w:style w:type="character" w:customStyle="1" w:styleId="WW8Num36z1">
    <w:name w:val="WW8Num36z1"/>
    <w:rsid w:val="00F96530"/>
    <w:rPr>
      <w:rFonts w:ascii="Courier New" w:hAnsi="Courier New" w:cs="Courier New" w:hint="default"/>
    </w:rPr>
  </w:style>
  <w:style w:type="character" w:customStyle="1" w:styleId="WW8Num36z2">
    <w:name w:val="WW8Num36z2"/>
    <w:rsid w:val="00F96530"/>
    <w:rPr>
      <w:rFonts w:ascii="Wingdings" w:hAnsi="Wingdings" w:cs="Wingdings" w:hint="default"/>
    </w:rPr>
  </w:style>
  <w:style w:type="character" w:customStyle="1" w:styleId="WW8Num36z3">
    <w:name w:val="WW8Num36z3"/>
    <w:rsid w:val="00F96530"/>
    <w:rPr>
      <w:rFonts w:ascii="Symbol" w:hAnsi="Symbol" w:cs="Symbol" w:hint="default"/>
    </w:rPr>
  </w:style>
  <w:style w:type="character" w:customStyle="1" w:styleId="WW8Num37z0">
    <w:name w:val="WW8Num37z0"/>
    <w:rsid w:val="00F96530"/>
    <w:rPr>
      <w:rFonts w:hint="default"/>
    </w:rPr>
  </w:style>
  <w:style w:type="character" w:customStyle="1" w:styleId="WW8Num38z0">
    <w:name w:val="WW8Num38z0"/>
    <w:rsid w:val="00F96530"/>
    <w:rPr>
      <w:rFonts w:hint="default"/>
    </w:rPr>
  </w:style>
  <w:style w:type="character" w:customStyle="1" w:styleId="WW8Num38z1">
    <w:name w:val="WW8Num38z1"/>
    <w:rsid w:val="00F96530"/>
  </w:style>
  <w:style w:type="character" w:customStyle="1" w:styleId="WW8Num38z2">
    <w:name w:val="WW8Num38z2"/>
    <w:rsid w:val="00F96530"/>
  </w:style>
  <w:style w:type="character" w:customStyle="1" w:styleId="WW8Num38z3">
    <w:name w:val="WW8Num38z3"/>
    <w:rsid w:val="00F96530"/>
  </w:style>
  <w:style w:type="character" w:customStyle="1" w:styleId="WW8Num38z4">
    <w:name w:val="WW8Num38z4"/>
    <w:rsid w:val="00F96530"/>
  </w:style>
  <w:style w:type="character" w:customStyle="1" w:styleId="WW8Num38z5">
    <w:name w:val="WW8Num38z5"/>
    <w:rsid w:val="00F96530"/>
  </w:style>
  <w:style w:type="character" w:customStyle="1" w:styleId="WW8Num38z6">
    <w:name w:val="WW8Num38z6"/>
    <w:rsid w:val="00F96530"/>
  </w:style>
  <w:style w:type="character" w:customStyle="1" w:styleId="WW8Num38z7">
    <w:name w:val="WW8Num38z7"/>
    <w:rsid w:val="00F96530"/>
  </w:style>
  <w:style w:type="character" w:customStyle="1" w:styleId="WW8Num38z8">
    <w:name w:val="WW8Num38z8"/>
    <w:rsid w:val="00F96530"/>
  </w:style>
  <w:style w:type="character" w:customStyle="1" w:styleId="WW8Num39z0">
    <w:name w:val="WW8Num39z0"/>
    <w:rsid w:val="00F96530"/>
    <w:rPr>
      <w:rFonts w:hint="default"/>
    </w:rPr>
  </w:style>
  <w:style w:type="character" w:customStyle="1" w:styleId="WW8Num39z2">
    <w:name w:val="WW8Num39z2"/>
    <w:rsid w:val="00F96530"/>
  </w:style>
  <w:style w:type="character" w:customStyle="1" w:styleId="WW8Num39z3">
    <w:name w:val="WW8Num39z3"/>
    <w:rsid w:val="00F96530"/>
  </w:style>
  <w:style w:type="character" w:customStyle="1" w:styleId="WW8Num39z4">
    <w:name w:val="WW8Num39z4"/>
    <w:rsid w:val="00F96530"/>
  </w:style>
  <w:style w:type="character" w:customStyle="1" w:styleId="WW8Num39z5">
    <w:name w:val="WW8Num39z5"/>
    <w:rsid w:val="00F96530"/>
  </w:style>
  <w:style w:type="character" w:customStyle="1" w:styleId="WW8Num39z6">
    <w:name w:val="WW8Num39z6"/>
    <w:rsid w:val="00F96530"/>
  </w:style>
  <w:style w:type="character" w:customStyle="1" w:styleId="WW8Num39z7">
    <w:name w:val="WW8Num39z7"/>
    <w:rsid w:val="00F96530"/>
  </w:style>
  <w:style w:type="character" w:customStyle="1" w:styleId="WW8Num39z8">
    <w:name w:val="WW8Num39z8"/>
    <w:rsid w:val="00F96530"/>
  </w:style>
  <w:style w:type="character" w:customStyle="1" w:styleId="WW8Num40z0">
    <w:name w:val="WW8Num40z0"/>
    <w:rsid w:val="00F96530"/>
    <w:rPr>
      <w:rFonts w:ascii="Symbol" w:hAnsi="Symbol" w:cs="Symbol" w:hint="default"/>
    </w:rPr>
  </w:style>
  <w:style w:type="character" w:customStyle="1" w:styleId="WW8Num40z1">
    <w:name w:val="WW8Num40z1"/>
    <w:rsid w:val="00F96530"/>
    <w:rPr>
      <w:rFonts w:ascii="Courier New" w:hAnsi="Courier New" w:cs="Courier New" w:hint="default"/>
    </w:rPr>
  </w:style>
  <w:style w:type="character" w:customStyle="1" w:styleId="WW8Num40z2">
    <w:name w:val="WW8Num40z2"/>
    <w:rsid w:val="00F96530"/>
    <w:rPr>
      <w:rFonts w:ascii="Wingdings" w:hAnsi="Wingdings" w:cs="Wingdings" w:hint="default"/>
    </w:rPr>
  </w:style>
  <w:style w:type="character" w:styleId="Hyperlink">
    <w:name w:val="Hyperlink"/>
    <w:rsid w:val="00F96530"/>
    <w:rPr>
      <w:color w:val="0000FF"/>
      <w:u w:val="single"/>
    </w:rPr>
  </w:style>
  <w:style w:type="character" w:styleId="Numrdepagin">
    <w:name w:val="page number"/>
    <w:basedOn w:val="Fontdeparagrafimplicit"/>
    <w:rsid w:val="00F96530"/>
  </w:style>
  <w:style w:type="character" w:customStyle="1" w:styleId="DefaultText1Char">
    <w:name w:val="Default Text:1 Char"/>
    <w:rsid w:val="00F96530"/>
    <w:rPr>
      <w:sz w:val="24"/>
      <w:lang w:val="ro-RO"/>
    </w:rPr>
  </w:style>
  <w:style w:type="character" w:styleId="Robust">
    <w:name w:val="Strong"/>
    <w:aliases w:val="strong"/>
    <w:uiPriority w:val="22"/>
    <w:qFormat/>
    <w:rsid w:val="00F96530"/>
    <w:rPr>
      <w:b/>
      <w:bCs/>
    </w:rPr>
  </w:style>
  <w:style w:type="character" w:styleId="HyperlinkParcurs">
    <w:name w:val="FollowedHyperlink"/>
    <w:rsid w:val="00F96530"/>
    <w:rPr>
      <w:color w:val="800080"/>
      <w:u w:val="single"/>
    </w:rPr>
  </w:style>
  <w:style w:type="character" w:customStyle="1" w:styleId="Par1Char">
    <w:name w:val="Par_1 Char"/>
    <w:rsid w:val="00F96530"/>
    <w:rPr>
      <w:color w:val="000000"/>
      <w:sz w:val="18"/>
    </w:rPr>
  </w:style>
  <w:style w:type="character" w:customStyle="1" w:styleId="articol1">
    <w:name w:val="articol1"/>
    <w:rsid w:val="00F96530"/>
    <w:rPr>
      <w:b/>
      <w:bCs/>
      <w:color w:val="009500"/>
    </w:rPr>
  </w:style>
  <w:style w:type="character" w:customStyle="1" w:styleId="hps">
    <w:name w:val="hps"/>
    <w:basedOn w:val="Fontdeparagrafimplicit"/>
    <w:rsid w:val="00F96530"/>
  </w:style>
  <w:style w:type="character" w:customStyle="1" w:styleId="atn">
    <w:name w:val="atn"/>
    <w:basedOn w:val="Fontdeparagrafimplicit"/>
    <w:rsid w:val="00F96530"/>
  </w:style>
  <w:style w:type="paragraph" w:customStyle="1" w:styleId="Heading">
    <w:name w:val="Heading"/>
    <w:basedOn w:val="Normal"/>
    <w:next w:val="Corptext"/>
    <w:rsid w:val="00F96530"/>
    <w:pPr>
      <w:keepNext/>
      <w:suppressAutoHyphens/>
      <w:spacing w:before="240" w:after="120" w:line="240" w:lineRule="auto"/>
    </w:pPr>
    <w:rPr>
      <w:rFonts w:ascii="Arial" w:eastAsia="Microsoft YaHei" w:hAnsi="Arial" w:cs="Mangal"/>
      <w:sz w:val="28"/>
      <w:szCs w:val="28"/>
      <w:lang w:eastAsia="ar-SA"/>
    </w:rPr>
  </w:style>
  <w:style w:type="paragraph" w:styleId="Corptext">
    <w:name w:val="Body Text"/>
    <w:basedOn w:val="Normal"/>
    <w:link w:val="CorptextCaracter"/>
    <w:rsid w:val="00F96530"/>
    <w:pPr>
      <w:suppressAutoHyphens/>
      <w:spacing w:after="120" w:line="240" w:lineRule="auto"/>
    </w:pPr>
    <w:rPr>
      <w:rFonts w:ascii="Times New Roman" w:eastAsia="Times New Roman" w:hAnsi="Times New Roman" w:cs="Times New Roman"/>
      <w:sz w:val="24"/>
      <w:szCs w:val="24"/>
      <w:lang w:eastAsia="ar-SA"/>
    </w:rPr>
  </w:style>
  <w:style w:type="character" w:customStyle="1" w:styleId="CorptextCaracter">
    <w:name w:val="Corp text Caracter"/>
    <w:basedOn w:val="Fontdeparagrafimplicit"/>
    <w:link w:val="Corptext"/>
    <w:rsid w:val="00F96530"/>
    <w:rPr>
      <w:rFonts w:ascii="Times New Roman" w:eastAsia="Times New Roman" w:hAnsi="Times New Roman" w:cs="Times New Roman"/>
      <w:sz w:val="24"/>
      <w:szCs w:val="24"/>
      <w:lang w:eastAsia="ar-SA"/>
    </w:rPr>
  </w:style>
  <w:style w:type="paragraph" w:styleId="List">
    <w:name w:val="List"/>
    <w:basedOn w:val="Corptext"/>
    <w:rsid w:val="00F96530"/>
    <w:rPr>
      <w:rFonts w:cs="Mangal"/>
    </w:rPr>
  </w:style>
  <w:style w:type="paragraph" w:styleId="Legend">
    <w:name w:val="caption"/>
    <w:basedOn w:val="Normal"/>
    <w:qFormat/>
    <w:rsid w:val="00F9653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x">
    <w:name w:val="Index"/>
    <w:basedOn w:val="Normal"/>
    <w:rsid w:val="00F96530"/>
    <w:pPr>
      <w:suppressLineNumbers/>
      <w:suppressAutoHyphens/>
      <w:spacing w:after="0" w:line="240" w:lineRule="auto"/>
    </w:pPr>
    <w:rPr>
      <w:rFonts w:ascii="Times New Roman" w:eastAsia="Times New Roman" w:hAnsi="Times New Roman" w:cs="Mangal"/>
      <w:sz w:val="24"/>
      <w:szCs w:val="24"/>
      <w:lang w:eastAsia="ar-SA"/>
    </w:rPr>
  </w:style>
  <w:style w:type="paragraph" w:styleId="Antet">
    <w:name w:val="header"/>
    <w:basedOn w:val="Normal"/>
    <w:link w:val="AntetCaracter"/>
    <w:uiPriority w:val="99"/>
    <w:rsid w:val="00F96530"/>
    <w:pPr>
      <w:suppressAutoHyphens/>
      <w:spacing w:after="0" w:line="240" w:lineRule="auto"/>
    </w:pPr>
    <w:rPr>
      <w:rFonts w:ascii="Times New Roman" w:eastAsia="Times New Roman" w:hAnsi="Times New Roman" w:cs="Times New Roman"/>
      <w:sz w:val="24"/>
      <w:szCs w:val="24"/>
      <w:lang w:eastAsia="ar-SA"/>
    </w:rPr>
  </w:style>
  <w:style w:type="character" w:customStyle="1" w:styleId="AntetCaracter">
    <w:name w:val="Antet Caracter"/>
    <w:basedOn w:val="Fontdeparagrafimplicit"/>
    <w:link w:val="Antet"/>
    <w:uiPriority w:val="99"/>
    <w:rsid w:val="00F96530"/>
    <w:rPr>
      <w:rFonts w:ascii="Times New Roman" w:eastAsia="Times New Roman" w:hAnsi="Times New Roman" w:cs="Times New Roman"/>
      <w:sz w:val="24"/>
      <w:szCs w:val="24"/>
      <w:lang w:eastAsia="ar-SA"/>
    </w:rPr>
  </w:style>
  <w:style w:type="paragraph" w:styleId="Subsol">
    <w:name w:val="footer"/>
    <w:basedOn w:val="Normal"/>
    <w:link w:val="SubsolCaracter"/>
    <w:rsid w:val="00F96530"/>
    <w:pPr>
      <w:suppressAutoHyphens/>
      <w:spacing w:after="0" w:line="240" w:lineRule="auto"/>
    </w:pPr>
    <w:rPr>
      <w:rFonts w:ascii="Times New Roman" w:eastAsia="Times New Roman" w:hAnsi="Times New Roman" w:cs="Times New Roman"/>
      <w:sz w:val="24"/>
      <w:szCs w:val="24"/>
      <w:lang w:eastAsia="ar-SA"/>
    </w:rPr>
  </w:style>
  <w:style w:type="character" w:customStyle="1" w:styleId="SubsolCaracter">
    <w:name w:val="Subsol Caracter"/>
    <w:basedOn w:val="Fontdeparagrafimplicit"/>
    <w:link w:val="Subsol"/>
    <w:rsid w:val="00F96530"/>
    <w:rPr>
      <w:rFonts w:ascii="Times New Roman" w:eastAsia="Times New Roman" w:hAnsi="Times New Roman" w:cs="Times New Roman"/>
      <w:sz w:val="24"/>
      <w:szCs w:val="24"/>
      <w:lang w:eastAsia="ar-SA"/>
    </w:rPr>
  </w:style>
  <w:style w:type="paragraph" w:styleId="NormalWeb">
    <w:name w:val="Normal (Web)"/>
    <w:basedOn w:val="Normal"/>
    <w:uiPriority w:val="99"/>
    <w:rsid w:val="00F96530"/>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CharCharCharCharCharChar">
    <w:name w:val="Char Char Char Char Char Char"/>
    <w:basedOn w:val="Normal"/>
    <w:rsid w:val="00F96530"/>
    <w:pPr>
      <w:suppressAutoHyphens/>
      <w:spacing w:after="0" w:line="240" w:lineRule="auto"/>
    </w:pPr>
    <w:rPr>
      <w:rFonts w:ascii="Times New Roman" w:eastAsia="Times New Roman" w:hAnsi="Times New Roman" w:cs="Times New Roman"/>
      <w:sz w:val="24"/>
      <w:szCs w:val="24"/>
      <w:lang w:val="pl-PL" w:eastAsia="ar-SA"/>
    </w:rPr>
  </w:style>
  <w:style w:type="paragraph" w:styleId="TextnBalon">
    <w:name w:val="Balloon Text"/>
    <w:basedOn w:val="Normal"/>
    <w:link w:val="TextnBalonCaracter"/>
    <w:rsid w:val="00F96530"/>
    <w:pPr>
      <w:suppressAutoHyphens/>
      <w:spacing w:after="0" w:line="240" w:lineRule="auto"/>
    </w:pPr>
    <w:rPr>
      <w:rFonts w:ascii="Tahoma" w:eastAsia="Times New Roman" w:hAnsi="Tahoma" w:cs="Tahoma"/>
      <w:sz w:val="16"/>
      <w:szCs w:val="16"/>
      <w:lang w:eastAsia="ar-SA"/>
    </w:rPr>
  </w:style>
  <w:style w:type="character" w:customStyle="1" w:styleId="TextnBalonCaracter">
    <w:name w:val="Text în Balon Caracter"/>
    <w:basedOn w:val="Fontdeparagrafimplicit"/>
    <w:link w:val="TextnBalon"/>
    <w:rsid w:val="00F96530"/>
    <w:rPr>
      <w:rFonts w:ascii="Tahoma" w:eastAsia="Times New Roman" w:hAnsi="Tahoma" w:cs="Tahoma"/>
      <w:sz w:val="16"/>
      <w:szCs w:val="16"/>
      <w:lang w:eastAsia="ar-SA"/>
    </w:rPr>
  </w:style>
  <w:style w:type="paragraph" w:customStyle="1" w:styleId="CharCharCharCharCharCharCaracter">
    <w:name w:val="Char Char Char Char Char Char Caracter"/>
    <w:basedOn w:val="Normal"/>
    <w:rsid w:val="00F96530"/>
    <w:pPr>
      <w:suppressAutoHyphens/>
      <w:spacing w:after="0" w:line="240" w:lineRule="auto"/>
    </w:pPr>
    <w:rPr>
      <w:rFonts w:ascii="Times New Roman" w:eastAsia="Times New Roman" w:hAnsi="Times New Roman" w:cs="Times New Roman"/>
      <w:sz w:val="24"/>
      <w:szCs w:val="24"/>
      <w:lang w:val="pl-PL" w:eastAsia="ar-SA"/>
    </w:rPr>
  </w:style>
  <w:style w:type="paragraph" w:styleId="Corptext3">
    <w:name w:val="Body Text 3"/>
    <w:basedOn w:val="Normal"/>
    <w:link w:val="Corptext3Caracter"/>
    <w:rsid w:val="00F96530"/>
    <w:pPr>
      <w:suppressAutoHyphens/>
      <w:spacing w:after="0" w:line="240" w:lineRule="auto"/>
      <w:jc w:val="both"/>
    </w:pPr>
    <w:rPr>
      <w:rFonts w:ascii="Times New Roman" w:eastAsia="Times New Roman" w:hAnsi="Times New Roman" w:cs="Times New Roman"/>
      <w:sz w:val="24"/>
      <w:szCs w:val="20"/>
      <w:lang w:val="en-US" w:eastAsia="ar-SA"/>
    </w:rPr>
  </w:style>
  <w:style w:type="character" w:customStyle="1" w:styleId="Corptext3Caracter">
    <w:name w:val="Corp text 3 Caracter"/>
    <w:basedOn w:val="Fontdeparagrafimplicit"/>
    <w:link w:val="Corptext3"/>
    <w:rsid w:val="00F96530"/>
    <w:rPr>
      <w:rFonts w:ascii="Times New Roman" w:eastAsia="Times New Roman" w:hAnsi="Times New Roman" w:cs="Times New Roman"/>
      <w:sz w:val="24"/>
      <w:szCs w:val="20"/>
      <w:lang w:val="en-US" w:eastAsia="ar-SA"/>
    </w:rPr>
  </w:style>
  <w:style w:type="paragraph" w:styleId="Indentcorptext">
    <w:name w:val="Body Text Indent"/>
    <w:basedOn w:val="Normal"/>
    <w:link w:val="IndentcorptextCaracter"/>
    <w:rsid w:val="00F96530"/>
    <w:pPr>
      <w:suppressAutoHyphens/>
      <w:spacing w:after="0" w:line="240" w:lineRule="auto"/>
      <w:ind w:left="4956" w:firstLine="708"/>
      <w:jc w:val="both"/>
    </w:pPr>
    <w:rPr>
      <w:rFonts w:ascii="Times New Roman" w:eastAsia="Times New Roman" w:hAnsi="Times New Roman" w:cs="Times New Roman"/>
      <w:sz w:val="16"/>
      <w:szCs w:val="20"/>
      <w:lang w:eastAsia="ar-SA"/>
    </w:rPr>
  </w:style>
  <w:style w:type="character" w:customStyle="1" w:styleId="IndentcorptextCaracter">
    <w:name w:val="Indent corp text Caracter"/>
    <w:basedOn w:val="Fontdeparagrafimplicit"/>
    <w:link w:val="Indentcorptext"/>
    <w:rsid w:val="00F96530"/>
    <w:rPr>
      <w:rFonts w:ascii="Times New Roman" w:eastAsia="Times New Roman" w:hAnsi="Times New Roman" w:cs="Times New Roman"/>
      <w:sz w:val="16"/>
      <w:szCs w:val="20"/>
      <w:lang w:eastAsia="ar-SA"/>
    </w:rPr>
  </w:style>
  <w:style w:type="paragraph" w:styleId="Titlu">
    <w:name w:val="Title"/>
    <w:basedOn w:val="Normal"/>
    <w:next w:val="Subtitlu"/>
    <w:link w:val="TitluCaracter"/>
    <w:qFormat/>
    <w:rsid w:val="00F96530"/>
    <w:pPr>
      <w:suppressAutoHyphens/>
      <w:spacing w:after="240" w:line="240" w:lineRule="auto"/>
      <w:jc w:val="center"/>
    </w:pPr>
    <w:rPr>
      <w:rFonts w:ascii="Arial Black" w:eastAsia="Times New Roman" w:hAnsi="Arial Black" w:cs="Arial Black"/>
      <w:sz w:val="48"/>
      <w:szCs w:val="20"/>
      <w:lang w:val="en-US" w:eastAsia="ar-SA"/>
    </w:rPr>
  </w:style>
  <w:style w:type="character" w:customStyle="1" w:styleId="TitluCaracter">
    <w:name w:val="Titlu Caracter"/>
    <w:basedOn w:val="Fontdeparagrafimplicit"/>
    <w:link w:val="Titlu"/>
    <w:rsid w:val="00F96530"/>
    <w:rPr>
      <w:rFonts w:ascii="Arial Black" w:eastAsia="Times New Roman" w:hAnsi="Arial Black" w:cs="Arial Black"/>
      <w:sz w:val="48"/>
      <w:szCs w:val="20"/>
      <w:lang w:val="en-US" w:eastAsia="ar-SA"/>
    </w:rPr>
  </w:style>
  <w:style w:type="paragraph" w:styleId="Subtitlu">
    <w:name w:val="Subtitle"/>
    <w:basedOn w:val="Heading"/>
    <w:next w:val="Corptext"/>
    <w:link w:val="SubtitluCaracter"/>
    <w:qFormat/>
    <w:rsid w:val="00F96530"/>
    <w:pPr>
      <w:jc w:val="center"/>
    </w:pPr>
    <w:rPr>
      <w:i/>
      <w:iCs/>
    </w:rPr>
  </w:style>
  <w:style w:type="character" w:customStyle="1" w:styleId="SubtitluCaracter">
    <w:name w:val="Subtitlu Caracter"/>
    <w:basedOn w:val="Fontdeparagrafimplicit"/>
    <w:link w:val="Subtitlu"/>
    <w:rsid w:val="00F96530"/>
    <w:rPr>
      <w:rFonts w:ascii="Arial" w:eastAsia="Microsoft YaHei" w:hAnsi="Arial" w:cs="Mangal"/>
      <w:i/>
      <w:iCs/>
      <w:sz w:val="28"/>
      <w:szCs w:val="28"/>
      <w:lang w:eastAsia="ar-SA"/>
    </w:rPr>
  </w:style>
  <w:style w:type="paragraph" w:customStyle="1" w:styleId="DefaultText2">
    <w:name w:val="Default Text:2"/>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F96530"/>
    <w:pPr>
      <w:suppressAutoHyphens/>
      <w:spacing w:after="0" w:line="240" w:lineRule="auto"/>
    </w:pPr>
    <w:rPr>
      <w:rFonts w:ascii="Times New Roman" w:eastAsia="Times New Roman" w:hAnsi="Times New Roman" w:cs="Times New Roman"/>
      <w:sz w:val="24"/>
      <w:szCs w:val="20"/>
      <w:lang w:val="x-none" w:eastAsia="ar-SA"/>
    </w:rPr>
  </w:style>
  <w:style w:type="paragraph" w:customStyle="1" w:styleId="OutlineNotIndented">
    <w:name w:val="Outline (Not Indented)"/>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OutlineIndented">
    <w:name w:val="Outline (Indented)"/>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TableText">
    <w:name w:val="Table Text"/>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NumberList">
    <w:name w:val="Number List"/>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FirstLineIndent">
    <w:name w:val="First Line Indent"/>
    <w:basedOn w:val="Normal"/>
    <w:rsid w:val="00F96530"/>
    <w:pPr>
      <w:suppressAutoHyphens/>
      <w:spacing w:after="0" w:line="240" w:lineRule="auto"/>
      <w:ind w:firstLine="720"/>
    </w:pPr>
    <w:rPr>
      <w:rFonts w:ascii="Times New Roman" w:eastAsia="Times New Roman" w:hAnsi="Times New Roman" w:cs="Times New Roman"/>
      <w:sz w:val="24"/>
      <w:szCs w:val="20"/>
      <w:lang w:val="en-US" w:eastAsia="ar-SA"/>
    </w:rPr>
  </w:style>
  <w:style w:type="paragraph" w:customStyle="1" w:styleId="Bullet2">
    <w:name w:val="Bullet 2"/>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Bullet1">
    <w:name w:val="Bullet 1"/>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BodySingle">
    <w:name w:val="Body Single"/>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
    <w:name w:val="Default Text"/>
    <w:basedOn w:val="Normal"/>
    <w:link w:val="DefaultTextChar"/>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styleId="Corptext2">
    <w:name w:val="Body Text 2"/>
    <w:basedOn w:val="Normal"/>
    <w:link w:val="Corptext2Caracter"/>
    <w:rsid w:val="00F96530"/>
    <w:pPr>
      <w:suppressAutoHyphens/>
      <w:spacing w:after="120" w:line="480" w:lineRule="auto"/>
    </w:pPr>
    <w:rPr>
      <w:rFonts w:ascii="Times New Roman" w:eastAsia="Times New Roman" w:hAnsi="Times New Roman" w:cs="Times New Roman"/>
      <w:sz w:val="24"/>
      <w:szCs w:val="24"/>
      <w:lang w:eastAsia="ar-SA"/>
    </w:rPr>
  </w:style>
  <w:style w:type="character" w:customStyle="1" w:styleId="Corptext2Caracter">
    <w:name w:val="Corp text 2 Caracter"/>
    <w:basedOn w:val="Fontdeparagrafimplicit"/>
    <w:link w:val="Corptext2"/>
    <w:rsid w:val="00F96530"/>
    <w:rPr>
      <w:rFonts w:ascii="Times New Roman" w:eastAsia="Times New Roman" w:hAnsi="Times New Roman" w:cs="Times New Roman"/>
      <w:sz w:val="24"/>
      <w:szCs w:val="24"/>
      <w:lang w:eastAsia="ar-SA"/>
    </w:rPr>
  </w:style>
  <w:style w:type="paragraph" w:styleId="Indentcorptext3">
    <w:name w:val="Body Text Indent 3"/>
    <w:basedOn w:val="Normal"/>
    <w:link w:val="Indentcorptext3Caracter"/>
    <w:rsid w:val="00F96530"/>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Indentcorptext3Caracter">
    <w:name w:val="Indent corp text 3 Caracter"/>
    <w:basedOn w:val="Fontdeparagrafimplicit"/>
    <w:link w:val="Indentcorptext3"/>
    <w:rsid w:val="00F96530"/>
    <w:rPr>
      <w:rFonts w:ascii="Times New Roman" w:eastAsia="Times New Roman" w:hAnsi="Times New Roman" w:cs="Times New Roman"/>
      <w:sz w:val="16"/>
      <w:szCs w:val="16"/>
      <w:lang w:eastAsia="ar-SA"/>
    </w:rPr>
  </w:style>
  <w:style w:type="paragraph" w:customStyle="1" w:styleId="WW-CharCharCharCharCharCharCaracter">
    <w:name w:val="WW-Char Char Char Char Char Char Caracter"/>
    <w:basedOn w:val="Normal"/>
    <w:rsid w:val="00F96530"/>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Style1">
    <w:name w:val="Style1"/>
    <w:basedOn w:val="Normal"/>
    <w:next w:val="Titlu"/>
    <w:rsid w:val="00F96530"/>
    <w:pPr>
      <w:keepNext/>
      <w:suppressAutoHyphens/>
      <w:spacing w:before="240" w:after="240" w:line="240" w:lineRule="auto"/>
      <w:ind w:left="992" w:hanging="992"/>
    </w:pPr>
    <w:rPr>
      <w:rFonts w:ascii="Arial" w:eastAsia="Times New Roman" w:hAnsi="Arial" w:cs="Arial"/>
      <w:b/>
      <w:bCs/>
      <w:lang w:val="en-GB" w:eastAsia="ar-SA"/>
    </w:rPr>
  </w:style>
  <w:style w:type="paragraph" w:customStyle="1" w:styleId="Par1">
    <w:name w:val="Par_1"/>
    <w:basedOn w:val="Normal"/>
    <w:rsid w:val="00F96530"/>
    <w:pPr>
      <w:suppressAutoHyphens/>
      <w:spacing w:after="0" w:line="240" w:lineRule="auto"/>
      <w:ind w:left="580" w:hanging="580"/>
      <w:jc w:val="both"/>
    </w:pPr>
    <w:rPr>
      <w:rFonts w:ascii="Times New Roman" w:eastAsia="Times New Roman" w:hAnsi="Times New Roman" w:cs="Times New Roman"/>
      <w:color w:val="000000"/>
      <w:sz w:val="18"/>
      <w:szCs w:val="20"/>
      <w:lang w:val="x-none" w:eastAsia="ar-SA"/>
    </w:rPr>
  </w:style>
  <w:style w:type="paragraph" w:customStyle="1" w:styleId="CaracterCaracter2">
    <w:name w:val="Caracter Caracter2"/>
    <w:basedOn w:val="Normal"/>
    <w:rsid w:val="00F96530"/>
    <w:pPr>
      <w:suppressAutoHyphens/>
      <w:spacing w:after="0" w:line="240" w:lineRule="auto"/>
    </w:pPr>
    <w:rPr>
      <w:rFonts w:ascii="Times New Roman" w:eastAsia="Times New Roman" w:hAnsi="Times New Roman" w:cs="Times New Roman"/>
      <w:sz w:val="24"/>
      <w:szCs w:val="24"/>
      <w:lang w:val="pl-PL" w:eastAsia="ar-SA"/>
    </w:rPr>
  </w:style>
  <w:style w:type="paragraph" w:styleId="Listparagraf">
    <w:name w:val="List Paragraph"/>
    <w:aliases w:val="Forth level,Citation List,본문(내용),List Paragraph (numbered (a)),Akapit z listą BS,Outlines a.b.c.,List_Paragraph,Multilevel para_II,Akapit z lista BS"/>
    <w:basedOn w:val="Normal"/>
    <w:link w:val="ListparagrafCaracter"/>
    <w:uiPriority w:val="34"/>
    <w:qFormat/>
    <w:rsid w:val="00F96530"/>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WW-Default">
    <w:name w:val="WW-Default"/>
    <w:rsid w:val="00F96530"/>
    <w:pPr>
      <w:suppressAutoHyphens/>
      <w:autoSpaceDE w:val="0"/>
      <w:spacing w:after="0" w:line="240" w:lineRule="auto"/>
    </w:pPr>
    <w:rPr>
      <w:rFonts w:ascii="Calibri" w:eastAsia="Times New Roman" w:hAnsi="Calibri" w:cs="Calibri"/>
      <w:color w:val="000000"/>
      <w:sz w:val="24"/>
      <w:szCs w:val="24"/>
      <w:lang w:val="en-US" w:eastAsia="ar-SA"/>
    </w:rPr>
  </w:style>
  <w:style w:type="paragraph" w:customStyle="1" w:styleId="TableContents">
    <w:name w:val="Table Contents"/>
    <w:basedOn w:val="Normal"/>
    <w:rsid w:val="00F9653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F96530"/>
    <w:pPr>
      <w:jc w:val="center"/>
    </w:pPr>
    <w:rPr>
      <w:b/>
      <w:bCs/>
    </w:rPr>
  </w:style>
  <w:style w:type="paragraph" w:customStyle="1" w:styleId="Default">
    <w:name w:val="Default"/>
    <w:rsid w:val="00F96530"/>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DefaultTextChar">
    <w:name w:val="Default Text Char"/>
    <w:link w:val="DefaultText"/>
    <w:rsid w:val="00F96530"/>
    <w:rPr>
      <w:rFonts w:ascii="Times New Roman" w:eastAsia="Times New Roman" w:hAnsi="Times New Roman" w:cs="Times New Roman"/>
      <w:sz w:val="24"/>
      <w:szCs w:val="20"/>
      <w:lang w:val="en-US" w:eastAsia="ar-SA"/>
    </w:rPr>
  </w:style>
  <w:style w:type="paragraph" w:styleId="Frspaiere">
    <w:name w:val="No Spacing"/>
    <w:link w:val="FrspaiereCaracter"/>
    <w:uiPriority w:val="1"/>
    <w:qFormat/>
    <w:rsid w:val="00F96530"/>
    <w:pPr>
      <w:spacing w:after="0" w:line="240" w:lineRule="auto"/>
    </w:pPr>
    <w:rPr>
      <w:rFonts w:ascii="Calibri" w:eastAsia="Calibri" w:hAnsi="Calibri" w:cs="Times New Roman"/>
    </w:rPr>
  </w:style>
  <w:style w:type="character" w:customStyle="1" w:styleId="FrspaiereCaracter">
    <w:name w:val="Fără spațiere Caracter"/>
    <w:link w:val="Frspaiere"/>
    <w:uiPriority w:val="1"/>
    <w:rsid w:val="00F96530"/>
    <w:rPr>
      <w:rFonts w:ascii="Calibri" w:eastAsia="Calibri" w:hAnsi="Calibri" w:cs="Times New Roman"/>
    </w:rPr>
  </w:style>
  <w:style w:type="character" w:customStyle="1" w:styleId="tabel1">
    <w:name w:val="tabel1"/>
    <w:rsid w:val="00F96530"/>
    <w:rPr>
      <w:rFonts w:ascii="Courier New" w:hAnsi="Courier New" w:cs="Courier New" w:hint="default"/>
      <w:color w:val="000000"/>
      <w:sz w:val="20"/>
      <w:szCs w:val="20"/>
    </w:rPr>
  </w:style>
  <w:style w:type="character" w:customStyle="1" w:styleId="FontStyle41">
    <w:name w:val="Font Style41"/>
    <w:uiPriority w:val="99"/>
    <w:rsid w:val="00F96530"/>
    <w:rPr>
      <w:rFonts w:ascii="Calibri" w:hAnsi="Calibri" w:cs="Calibri" w:hint="default"/>
      <w:b/>
      <w:bCs/>
      <w:sz w:val="22"/>
      <w:szCs w:val="22"/>
    </w:rPr>
  </w:style>
  <w:style w:type="character" w:customStyle="1" w:styleId="a">
    <w:name w:val="_"/>
    <w:basedOn w:val="Fontdeparagrafimplicit"/>
    <w:rsid w:val="00F96530"/>
  </w:style>
  <w:style w:type="paragraph" w:styleId="Textsimplu">
    <w:name w:val="Plain Text"/>
    <w:aliases w:val=" Char1"/>
    <w:basedOn w:val="Normal"/>
    <w:link w:val="TextsimpluCaracter"/>
    <w:rsid w:val="00F96530"/>
    <w:pPr>
      <w:spacing w:after="0" w:line="240" w:lineRule="auto"/>
    </w:pPr>
    <w:rPr>
      <w:rFonts w:ascii="Courier New" w:eastAsia="Times New Roman" w:hAnsi="Courier New" w:cs="Times New Roman"/>
      <w:sz w:val="20"/>
      <w:szCs w:val="20"/>
      <w:lang w:val="x-none" w:eastAsia="x-none"/>
    </w:rPr>
  </w:style>
  <w:style w:type="character" w:customStyle="1" w:styleId="TextsimpluCaracter">
    <w:name w:val="Text simplu Caracter"/>
    <w:aliases w:val=" Char1 Caracter"/>
    <w:basedOn w:val="Fontdeparagrafimplicit"/>
    <w:link w:val="Textsimplu"/>
    <w:rsid w:val="00F96530"/>
    <w:rPr>
      <w:rFonts w:ascii="Courier New" w:eastAsia="Times New Roman" w:hAnsi="Courier New" w:cs="Times New Roman"/>
      <w:sz w:val="20"/>
      <w:szCs w:val="20"/>
      <w:lang w:val="x-none" w:eastAsia="x-none"/>
    </w:rPr>
  </w:style>
  <w:style w:type="character" w:customStyle="1" w:styleId="ListparagrafCaracter">
    <w:name w:val="Listă paragraf Caracter"/>
    <w:aliases w:val="Forth level Caracter,Citation List Caracter,본문(내용) Caracter,List Paragraph (numbered (a)) Caracter,Akapit z listą BS Caracter,Outlines a.b.c. Caracter,List_Paragraph Caracter,Multilevel para_II Caracter,Akapit z lista BS Caracter"/>
    <w:link w:val="Listparagraf"/>
    <w:uiPriority w:val="34"/>
    <w:qFormat/>
    <w:locked/>
    <w:rsid w:val="00F96530"/>
    <w:rPr>
      <w:rFonts w:ascii="Times New Roman" w:eastAsia="Times New Roman" w:hAnsi="Times New Roman" w:cs="Times New Roman"/>
      <w:sz w:val="24"/>
      <w:szCs w:val="24"/>
      <w:lang w:eastAsia="ar-SA"/>
    </w:rPr>
  </w:style>
  <w:style w:type="table" w:styleId="Tabelgril">
    <w:name w:val="Table Grid"/>
    <w:basedOn w:val="TabelNormal"/>
    <w:uiPriority w:val="59"/>
    <w:rsid w:val="00F96530"/>
    <w:pPr>
      <w:spacing w:after="0" w:line="240" w:lineRule="auto"/>
    </w:pPr>
    <w:rPr>
      <w:rFonts w:ascii="Times New Roman" w:eastAsia="Times New Roman" w:hAnsi="Times New Roman"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rsid w:val="00F96530"/>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40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36449C-C28D-4B26-9FA1-BD05889CA61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8BBF4-94CC-4052-8266-13DD2FD8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4995</Words>
  <Characters>28476</Characters>
  <Application>Microsoft Office Word</Application>
  <DocSecurity>0</DocSecurity>
  <Lines>237</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IoanaStan</dc:creator>
  <cp:keywords/>
  <dc:description/>
  <cp:lastModifiedBy>Daniel Cristea</cp:lastModifiedBy>
  <cp:revision>4</cp:revision>
  <cp:lastPrinted>2023-01-11T13:46:00Z</cp:lastPrinted>
  <dcterms:created xsi:type="dcterms:W3CDTF">2026-04-15T11:26:00Z</dcterms:created>
  <dcterms:modified xsi:type="dcterms:W3CDTF">2026-04-21T07:08:00Z</dcterms:modified>
</cp:coreProperties>
</file>