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49572" w14:textId="77777777" w:rsidR="00D746F9" w:rsidRPr="00066019" w:rsidRDefault="00D746F9" w:rsidP="003F28B4">
      <w:pPr>
        <w:pStyle w:val="Subsol"/>
        <w:tabs>
          <w:tab w:val="clear" w:pos="8640"/>
          <w:tab w:val="left" w:pos="567"/>
          <w:tab w:val="left" w:pos="3119"/>
          <w:tab w:val="right" w:pos="8364"/>
        </w:tabs>
        <w:spacing w:line="276" w:lineRule="auto"/>
        <w:ind w:right="-575"/>
        <w:jc w:val="center"/>
        <w:rPr>
          <w:rFonts w:ascii="Trebuchet MS" w:hAnsi="Trebuchet MS"/>
          <w:b/>
        </w:rPr>
      </w:pPr>
      <w:r w:rsidRPr="00066019">
        <w:rPr>
          <w:rFonts w:ascii="Trebuchet MS" w:hAnsi="Trebuchet MS"/>
          <w:b/>
        </w:rPr>
        <w:t>Caiet de sarcini</w:t>
      </w:r>
    </w:p>
    <w:p w14:paraId="44E6077D" w14:textId="77777777" w:rsidR="003F28B4" w:rsidRPr="00066019" w:rsidRDefault="003F28B4" w:rsidP="003F28B4">
      <w:pPr>
        <w:pStyle w:val="Subsol"/>
        <w:tabs>
          <w:tab w:val="clear" w:pos="8640"/>
          <w:tab w:val="left" w:pos="567"/>
          <w:tab w:val="left" w:pos="3119"/>
          <w:tab w:val="right" w:pos="8364"/>
        </w:tabs>
        <w:spacing w:line="276" w:lineRule="auto"/>
        <w:ind w:right="-575"/>
        <w:jc w:val="center"/>
        <w:rPr>
          <w:rFonts w:ascii="Trebuchet MS" w:hAnsi="Trebuchet MS"/>
          <w:b/>
        </w:rPr>
      </w:pPr>
    </w:p>
    <w:p w14:paraId="47BA0E6B" w14:textId="77777777" w:rsidR="000B0843" w:rsidRPr="00066019" w:rsidRDefault="00537085" w:rsidP="003F28B4">
      <w:pPr>
        <w:tabs>
          <w:tab w:val="left" w:pos="567"/>
          <w:tab w:val="left" w:pos="3119"/>
        </w:tabs>
        <w:spacing w:line="276" w:lineRule="auto"/>
        <w:jc w:val="center"/>
        <w:rPr>
          <w:rFonts w:ascii="Trebuchet MS" w:hAnsi="Trebuchet MS"/>
        </w:rPr>
      </w:pPr>
      <w:bookmarkStart w:id="0" w:name="_Toc409448612"/>
      <w:bookmarkStart w:id="1" w:name="_Toc409450694"/>
      <w:proofErr w:type="spellStart"/>
      <w:r w:rsidRPr="00066019">
        <w:rPr>
          <w:rFonts w:ascii="Trebuchet MS" w:hAnsi="Trebuchet MS"/>
        </w:rPr>
        <w:t>Achizi</w:t>
      </w:r>
      <w:r w:rsidR="00282EF0" w:rsidRPr="00066019">
        <w:rPr>
          <w:rFonts w:ascii="Trebuchet MS" w:hAnsi="Trebuchet MS"/>
        </w:rPr>
        <w:t>ţ</w:t>
      </w:r>
      <w:r w:rsidRPr="00066019">
        <w:rPr>
          <w:rFonts w:ascii="Trebuchet MS" w:hAnsi="Trebuchet MS"/>
        </w:rPr>
        <w:t>ie</w:t>
      </w:r>
      <w:proofErr w:type="spellEnd"/>
      <w:r w:rsidRPr="00066019">
        <w:rPr>
          <w:rFonts w:ascii="Trebuchet MS" w:hAnsi="Trebuchet MS"/>
        </w:rPr>
        <w:t xml:space="preserve"> de </w:t>
      </w:r>
      <w:r w:rsidR="001C6AE9" w:rsidRPr="00066019">
        <w:rPr>
          <w:rFonts w:ascii="Trebuchet MS" w:hAnsi="Trebuchet MS"/>
        </w:rPr>
        <w:t>servicii</w:t>
      </w:r>
      <w:r w:rsidR="00487F93" w:rsidRPr="00066019">
        <w:rPr>
          <w:rFonts w:ascii="Trebuchet MS" w:hAnsi="Trebuchet MS"/>
        </w:rPr>
        <w:t xml:space="preserve"> </w:t>
      </w:r>
      <w:r w:rsidR="000B0843" w:rsidRPr="00066019">
        <w:rPr>
          <w:rFonts w:ascii="Trebuchet MS" w:hAnsi="Trebuchet MS"/>
        </w:rPr>
        <w:t xml:space="preserve">pentru echipamentele utilizate în procesele de </w:t>
      </w:r>
      <w:proofErr w:type="spellStart"/>
      <w:r w:rsidR="000B0843" w:rsidRPr="00066019">
        <w:rPr>
          <w:rFonts w:ascii="Trebuchet MS" w:hAnsi="Trebuchet MS"/>
        </w:rPr>
        <w:t>produc</w:t>
      </w:r>
      <w:r w:rsidR="00282EF0" w:rsidRPr="00066019">
        <w:rPr>
          <w:rFonts w:ascii="Trebuchet MS" w:hAnsi="Trebuchet MS"/>
        </w:rPr>
        <w:t>ţ</w:t>
      </w:r>
      <w:r w:rsidR="000B0843" w:rsidRPr="00066019">
        <w:rPr>
          <w:rFonts w:ascii="Trebuchet MS" w:hAnsi="Trebuchet MS"/>
        </w:rPr>
        <w:t>ie</w:t>
      </w:r>
      <w:proofErr w:type="spellEnd"/>
      <w:r w:rsidR="000B0843" w:rsidRPr="00066019">
        <w:rPr>
          <w:rFonts w:ascii="Trebuchet MS" w:hAnsi="Trebuchet MS"/>
        </w:rPr>
        <w:t xml:space="preserve"> la Unitate</w:t>
      </w:r>
      <w:r w:rsidR="00EE296E" w:rsidRPr="00066019">
        <w:rPr>
          <w:rFonts w:ascii="Trebuchet MS" w:hAnsi="Trebuchet MS"/>
        </w:rPr>
        <w:t>a</w:t>
      </w:r>
      <w:r w:rsidR="000B0843" w:rsidRPr="00066019">
        <w:rPr>
          <w:rFonts w:ascii="Trebuchet MS" w:hAnsi="Trebuchet MS"/>
        </w:rPr>
        <w:t xml:space="preserve"> de Imprimare Rapidă</w:t>
      </w:r>
      <w:r w:rsidR="000B0843" w:rsidRPr="00066019">
        <w:rPr>
          <w:rFonts w:ascii="Trebuchet MS" w:hAnsi="Trebuchet MS"/>
          <w:noProof/>
        </w:rPr>
        <w:t xml:space="preserve"> din Râmnicu Vâlcea</w:t>
      </w:r>
    </w:p>
    <w:p w14:paraId="47C7E7B4" w14:textId="77777777" w:rsidR="00474B3E" w:rsidRPr="00066019" w:rsidRDefault="00474B3E" w:rsidP="000432B9">
      <w:pPr>
        <w:tabs>
          <w:tab w:val="left" w:pos="567"/>
          <w:tab w:val="left" w:pos="3119"/>
        </w:tabs>
        <w:spacing w:line="276" w:lineRule="auto"/>
        <w:jc w:val="center"/>
        <w:rPr>
          <w:rFonts w:ascii="Trebuchet MS" w:hAnsi="Trebuchet MS"/>
        </w:rPr>
      </w:pPr>
    </w:p>
    <w:p w14:paraId="5B10AD25" w14:textId="77777777" w:rsidR="00D746F9" w:rsidRPr="00066019" w:rsidRDefault="00D746F9"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1. Introducere</w:t>
      </w:r>
    </w:p>
    <w:p w14:paraId="29CF4C98" w14:textId="77777777" w:rsidR="00A73B38" w:rsidRPr="00066019" w:rsidRDefault="00D746F9" w:rsidP="000432B9">
      <w:pPr>
        <w:tabs>
          <w:tab w:val="left" w:pos="567"/>
        </w:tabs>
        <w:spacing w:line="276" w:lineRule="auto"/>
        <w:ind w:left="1"/>
        <w:jc w:val="both"/>
        <w:rPr>
          <w:rFonts w:ascii="Trebuchet MS" w:hAnsi="Trebuchet MS"/>
        </w:rPr>
      </w:pPr>
      <w:r w:rsidRPr="00066019">
        <w:rPr>
          <w:rFonts w:ascii="Trebuchet MS" w:hAnsi="Trebuchet MS"/>
        </w:rPr>
        <w:tab/>
      </w:r>
      <w:r w:rsidR="00A73B38" w:rsidRPr="00066019">
        <w:rPr>
          <w:rFonts w:ascii="Trebuchet MS" w:hAnsi="Trebuchet MS"/>
        </w:rPr>
        <w:t xml:space="preserve">Caietul de sarcini constituie ansamblul </w:t>
      </w:r>
      <w:proofErr w:type="spellStart"/>
      <w:r w:rsidR="00A73B38" w:rsidRPr="00066019">
        <w:rPr>
          <w:rFonts w:ascii="Trebuchet MS" w:hAnsi="Trebuchet MS"/>
        </w:rPr>
        <w:t>cerin</w:t>
      </w:r>
      <w:r w:rsidR="00282EF0" w:rsidRPr="00066019">
        <w:rPr>
          <w:rFonts w:ascii="Trebuchet MS" w:hAnsi="Trebuchet MS"/>
        </w:rPr>
        <w:t>ţ</w:t>
      </w:r>
      <w:r w:rsidR="00A73B38" w:rsidRPr="00066019">
        <w:rPr>
          <w:rFonts w:ascii="Trebuchet MS" w:hAnsi="Trebuchet MS"/>
        </w:rPr>
        <w:t>elor</w:t>
      </w:r>
      <w:proofErr w:type="spellEnd"/>
      <w:r w:rsidR="00A73B38" w:rsidRPr="00066019">
        <w:rPr>
          <w:rFonts w:ascii="Trebuchet MS" w:hAnsi="Trebuchet MS"/>
        </w:rPr>
        <w:t xml:space="preserve"> </w:t>
      </w:r>
      <w:r w:rsidR="00B9329E" w:rsidRPr="00066019">
        <w:rPr>
          <w:rFonts w:ascii="Trebuchet MS" w:hAnsi="Trebuchet MS"/>
        </w:rPr>
        <w:t>cerute de autoritatea contractantă.</w:t>
      </w:r>
      <w:r w:rsidR="00A73B38" w:rsidRPr="00066019">
        <w:rPr>
          <w:rFonts w:ascii="Trebuchet MS" w:hAnsi="Trebuchet MS"/>
        </w:rPr>
        <w:t xml:space="preserve"> Acesta </w:t>
      </w:r>
      <w:proofErr w:type="spellStart"/>
      <w:r w:rsidR="00A73B38" w:rsidRPr="00066019">
        <w:rPr>
          <w:rFonts w:ascii="Trebuchet MS" w:hAnsi="Trebuchet MS"/>
        </w:rPr>
        <w:t>con</w:t>
      </w:r>
      <w:r w:rsidR="00282EF0" w:rsidRPr="00066019">
        <w:rPr>
          <w:rFonts w:ascii="Trebuchet MS" w:hAnsi="Trebuchet MS"/>
        </w:rPr>
        <w:t>ţ</w:t>
      </w:r>
      <w:r w:rsidR="00A73B38" w:rsidRPr="00066019">
        <w:rPr>
          <w:rFonts w:ascii="Trebuchet MS" w:hAnsi="Trebuchet MS"/>
        </w:rPr>
        <w:t>ine</w:t>
      </w:r>
      <w:proofErr w:type="spellEnd"/>
      <w:r w:rsidR="00A73B38" w:rsidRPr="00066019">
        <w:rPr>
          <w:rFonts w:ascii="Trebuchet MS" w:hAnsi="Trebuchet MS"/>
        </w:rPr>
        <w:t xml:space="preserve">, în mod obligatoriu, </w:t>
      </w:r>
      <w:proofErr w:type="spellStart"/>
      <w:r w:rsidR="00A73B38" w:rsidRPr="00066019">
        <w:rPr>
          <w:rFonts w:ascii="Trebuchet MS" w:hAnsi="Trebuchet MS"/>
        </w:rPr>
        <w:t>specifica</w:t>
      </w:r>
      <w:r w:rsidR="00282EF0" w:rsidRPr="00066019">
        <w:rPr>
          <w:rFonts w:ascii="Trebuchet MS" w:hAnsi="Trebuchet MS"/>
        </w:rPr>
        <w:t>ţ</w:t>
      </w:r>
      <w:r w:rsidR="00A73B38" w:rsidRPr="00066019">
        <w:rPr>
          <w:rFonts w:ascii="Trebuchet MS" w:hAnsi="Trebuchet MS"/>
        </w:rPr>
        <w:t>ii</w:t>
      </w:r>
      <w:proofErr w:type="spellEnd"/>
      <w:r w:rsidR="00A73B38" w:rsidRPr="00066019">
        <w:rPr>
          <w:rFonts w:ascii="Trebuchet MS" w:hAnsi="Trebuchet MS"/>
        </w:rPr>
        <w:t xml:space="preserve"> tehnice care definesc, după caz </w:t>
      </w:r>
      <w:r w:rsidR="00282EF0" w:rsidRPr="00066019">
        <w:rPr>
          <w:rFonts w:ascii="Trebuchet MS" w:hAnsi="Trebuchet MS"/>
        </w:rPr>
        <w:t>ş</w:t>
      </w:r>
      <w:r w:rsidR="00A73B38" w:rsidRPr="00066019">
        <w:rPr>
          <w:rFonts w:ascii="Trebuchet MS" w:hAnsi="Trebuchet MS"/>
        </w:rPr>
        <w:t xml:space="preserve">i fără a se limita la cele ce urmează, caracteristici referitoare la nivelul calitativ, tehnic </w:t>
      </w:r>
      <w:proofErr w:type="spellStart"/>
      <w:r w:rsidR="00282EF0" w:rsidRPr="00066019">
        <w:rPr>
          <w:rFonts w:ascii="Trebuchet MS" w:hAnsi="Trebuchet MS"/>
        </w:rPr>
        <w:t>ş</w:t>
      </w:r>
      <w:r w:rsidR="00A73B38" w:rsidRPr="00066019">
        <w:rPr>
          <w:rFonts w:ascii="Trebuchet MS" w:hAnsi="Trebuchet MS"/>
        </w:rPr>
        <w:t>i</w:t>
      </w:r>
      <w:proofErr w:type="spellEnd"/>
      <w:r w:rsidR="00A73B38" w:rsidRPr="00066019">
        <w:rPr>
          <w:rFonts w:ascii="Trebuchet MS" w:hAnsi="Trebuchet MS"/>
        </w:rPr>
        <w:t xml:space="preserve"> de </w:t>
      </w:r>
      <w:proofErr w:type="spellStart"/>
      <w:r w:rsidR="00A73B38" w:rsidRPr="00066019">
        <w:rPr>
          <w:rFonts w:ascii="Trebuchet MS" w:hAnsi="Trebuchet MS"/>
        </w:rPr>
        <w:t>performan</w:t>
      </w:r>
      <w:r w:rsidR="00282EF0" w:rsidRPr="00066019">
        <w:rPr>
          <w:rFonts w:ascii="Trebuchet MS" w:hAnsi="Trebuchet MS"/>
        </w:rPr>
        <w:t>ţ</w:t>
      </w:r>
      <w:r w:rsidR="00A73B38" w:rsidRPr="00066019">
        <w:rPr>
          <w:rFonts w:ascii="Trebuchet MS" w:hAnsi="Trebuchet MS"/>
        </w:rPr>
        <w:t>ă</w:t>
      </w:r>
      <w:proofErr w:type="spellEnd"/>
      <w:r w:rsidR="00A73B38" w:rsidRPr="00066019">
        <w:rPr>
          <w:rFonts w:ascii="Trebuchet MS" w:hAnsi="Trebuchet MS"/>
        </w:rPr>
        <w:t xml:space="preserve">, </w:t>
      </w:r>
      <w:proofErr w:type="spellStart"/>
      <w:r w:rsidR="00A73B38" w:rsidRPr="00066019">
        <w:rPr>
          <w:rFonts w:ascii="Trebuchet MS" w:hAnsi="Trebuchet MS"/>
        </w:rPr>
        <w:t>siguran</w:t>
      </w:r>
      <w:r w:rsidR="00282EF0" w:rsidRPr="00066019">
        <w:rPr>
          <w:rFonts w:ascii="Trebuchet MS" w:hAnsi="Trebuchet MS"/>
        </w:rPr>
        <w:t>ţ</w:t>
      </w:r>
      <w:r w:rsidR="00A73B38" w:rsidRPr="00066019">
        <w:rPr>
          <w:rFonts w:ascii="Trebuchet MS" w:hAnsi="Trebuchet MS"/>
        </w:rPr>
        <w:t>a</w:t>
      </w:r>
      <w:proofErr w:type="spellEnd"/>
      <w:r w:rsidR="00A73B38" w:rsidRPr="00066019">
        <w:rPr>
          <w:rFonts w:ascii="Trebuchet MS" w:hAnsi="Trebuchet MS"/>
        </w:rPr>
        <w:t xml:space="preserve"> în exploatare, dimensiuni, precum </w:t>
      </w:r>
      <w:r w:rsidR="00282EF0" w:rsidRPr="00066019">
        <w:rPr>
          <w:rFonts w:ascii="Trebuchet MS" w:hAnsi="Trebuchet MS"/>
        </w:rPr>
        <w:t>ş</w:t>
      </w:r>
      <w:r w:rsidR="00A73B38" w:rsidRPr="00066019">
        <w:rPr>
          <w:rFonts w:ascii="Trebuchet MS" w:hAnsi="Trebuchet MS"/>
        </w:rPr>
        <w:t xml:space="preserve">i sisteme de asigurare a </w:t>
      </w:r>
      <w:proofErr w:type="spellStart"/>
      <w:r w:rsidR="00A73B38" w:rsidRPr="00066019">
        <w:rPr>
          <w:rFonts w:ascii="Trebuchet MS" w:hAnsi="Trebuchet MS"/>
        </w:rPr>
        <w:t>calită</w:t>
      </w:r>
      <w:r w:rsidR="00282EF0" w:rsidRPr="00066019">
        <w:rPr>
          <w:rFonts w:ascii="Trebuchet MS" w:hAnsi="Trebuchet MS"/>
        </w:rPr>
        <w:t>ţ</w:t>
      </w:r>
      <w:r w:rsidR="00A73B38" w:rsidRPr="00066019">
        <w:rPr>
          <w:rFonts w:ascii="Trebuchet MS" w:hAnsi="Trebuchet MS"/>
        </w:rPr>
        <w:t>ii</w:t>
      </w:r>
      <w:proofErr w:type="spellEnd"/>
      <w:r w:rsidR="00A73B38" w:rsidRPr="00066019">
        <w:rPr>
          <w:rFonts w:ascii="Trebuchet MS" w:hAnsi="Trebuchet MS"/>
        </w:rPr>
        <w:t xml:space="preserve">, terminologie, simboluri, teste </w:t>
      </w:r>
      <w:r w:rsidR="00282EF0" w:rsidRPr="00066019">
        <w:rPr>
          <w:rFonts w:ascii="Trebuchet MS" w:hAnsi="Trebuchet MS"/>
        </w:rPr>
        <w:t>ş</w:t>
      </w:r>
      <w:r w:rsidR="00A73B38" w:rsidRPr="00066019">
        <w:rPr>
          <w:rFonts w:ascii="Trebuchet MS" w:hAnsi="Trebuchet MS"/>
        </w:rPr>
        <w:t xml:space="preserve">i metode de testare, ambalare, etichetare, marcare, </w:t>
      </w:r>
      <w:proofErr w:type="spellStart"/>
      <w:r w:rsidR="00A73B38" w:rsidRPr="00066019">
        <w:rPr>
          <w:rFonts w:ascii="Trebuchet MS" w:hAnsi="Trebuchet MS"/>
        </w:rPr>
        <w:t>condi</w:t>
      </w:r>
      <w:r w:rsidR="00282EF0" w:rsidRPr="00066019">
        <w:rPr>
          <w:rFonts w:ascii="Trebuchet MS" w:hAnsi="Trebuchet MS"/>
        </w:rPr>
        <w:t>ţ</w:t>
      </w:r>
      <w:r w:rsidR="00A73B38" w:rsidRPr="00066019">
        <w:rPr>
          <w:rFonts w:ascii="Trebuchet MS" w:hAnsi="Trebuchet MS"/>
        </w:rPr>
        <w:t>iile</w:t>
      </w:r>
      <w:proofErr w:type="spellEnd"/>
      <w:r w:rsidR="00A73B38" w:rsidRPr="00066019">
        <w:rPr>
          <w:rFonts w:ascii="Trebuchet MS" w:hAnsi="Trebuchet MS"/>
        </w:rPr>
        <w:t xml:space="preserve"> pentru certificarea </w:t>
      </w:r>
      <w:proofErr w:type="spellStart"/>
      <w:r w:rsidR="00A73B38" w:rsidRPr="00066019">
        <w:rPr>
          <w:rFonts w:ascii="Trebuchet MS" w:hAnsi="Trebuchet MS"/>
        </w:rPr>
        <w:t>conformită</w:t>
      </w:r>
      <w:r w:rsidR="00282EF0" w:rsidRPr="00066019">
        <w:rPr>
          <w:rFonts w:ascii="Trebuchet MS" w:hAnsi="Trebuchet MS"/>
        </w:rPr>
        <w:t>ţ</w:t>
      </w:r>
      <w:r w:rsidR="00A73B38" w:rsidRPr="00066019">
        <w:rPr>
          <w:rFonts w:ascii="Trebuchet MS" w:hAnsi="Trebuchet MS"/>
        </w:rPr>
        <w:t>ii</w:t>
      </w:r>
      <w:proofErr w:type="spellEnd"/>
      <w:r w:rsidR="00A73B38" w:rsidRPr="00066019">
        <w:rPr>
          <w:rFonts w:ascii="Trebuchet MS" w:hAnsi="Trebuchet MS"/>
        </w:rPr>
        <w:t xml:space="preserve"> cu standarde relevante sau altele asemenea.</w:t>
      </w:r>
    </w:p>
    <w:p w14:paraId="10BA2921" w14:textId="77777777" w:rsidR="00D746F9" w:rsidRPr="00066019" w:rsidRDefault="00A73B38" w:rsidP="000432B9">
      <w:pPr>
        <w:tabs>
          <w:tab w:val="left" w:pos="567"/>
        </w:tabs>
        <w:spacing w:line="276" w:lineRule="auto"/>
        <w:ind w:left="1"/>
        <w:jc w:val="both"/>
        <w:rPr>
          <w:rFonts w:ascii="Trebuchet MS" w:hAnsi="Trebuchet MS"/>
        </w:rPr>
      </w:pPr>
      <w:r w:rsidRPr="00066019">
        <w:rPr>
          <w:rFonts w:ascii="Trebuchet MS" w:hAnsi="Trebuchet MS"/>
        </w:rPr>
        <w:tab/>
        <w:t xml:space="preserve">În conformitate cu regulile de elaborare a </w:t>
      </w:r>
      <w:proofErr w:type="spellStart"/>
      <w:r w:rsidRPr="00066019">
        <w:rPr>
          <w:rFonts w:ascii="Trebuchet MS" w:hAnsi="Trebuchet MS"/>
        </w:rPr>
        <w:t>documenta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de atribuire din Legea nr. 98 din 2016, art. 156, alin (2)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(3), </w:t>
      </w:r>
      <w:proofErr w:type="spellStart"/>
      <w:r w:rsidRPr="00066019">
        <w:rPr>
          <w:rFonts w:ascii="Trebuchet MS" w:hAnsi="Trebuchet MS"/>
        </w:rPr>
        <w:t>specifica</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tehnice care precizează un anumit producător, o anumită origine sau un anumit procedeu care caracterizează produsele sau serviciile furnizate </w:t>
      </w:r>
      <w:r w:rsidR="00282EF0" w:rsidRPr="00066019">
        <w:rPr>
          <w:rFonts w:ascii="Trebuchet MS" w:hAnsi="Trebuchet MS"/>
        </w:rPr>
        <w:t>ş</w:t>
      </w:r>
      <w:r w:rsidRPr="00066019">
        <w:rPr>
          <w:rFonts w:ascii="Trebuchet MS" w:hAnsi="Trebuchet MS"/>
        </w:rPr>
        <w:t xml:space="preserve">i care se referă la mărci, brevete, tipuri, la o origine sau la o </w:t>
      </w:r>
      <w:proofErr w:type="spellStart"/>
      <w:r w:rsidRPr="00066019">
        <w:rPr>
          <w:rFonts w:ascii="Trebuchet MS" w:hAnsi="Trebuchet MS"/>
        </w:rPr>
        <w:t>produc</w:t>
      </w:r>
      <w:r w:rsidR="00282EF0" w:rsidRPr="00066019">
        <w:rPr>
          <w:rFonts w:ascii="Trebuchet MS" w:hAnsi="Trebuchet MS"/>
        </w:rPr>
        <w:t>ţ</w:t>
      </w:r>
      <w:r w:rsidRPr="00066019">
        <w:rPr>
          <w:rFonts w:ascii="Trebuchet MS" w:hAnsi="Trebuchet MS"/>
        </w:rPr>
        <w:t>ie</w:t>
      </w:r>
      <w:proofErr w:type="spellEnd"/>
      <w:r w:rsidRPr="00066019">
        <w:rPr>
          <w:rFonts w:ascii="Trebuchet MS" w:hAnsi="Trebuchet MS"/>
        </w:rPr>
        <w:t xml:space="preserve"> specifică vor fi </w:t>
      </w:r>
      <w:proofErr w:type="spellStart"/>
      <w:r w:rsidRPr="00066019">
        <w:rPr>
          <w:rFonts w:ascii="Trebuchet MS" w:hAnsi="Trebuchet MS"/>
        </w:rPr>
        <w:t>înso</w:t>
      </w:r>
      <w:r w:rsidR="00282EF0" w:rsidRPr="00066019">
        <w:rPr>
          <w:rFonts w:ascii="Trebuchet MS" w:hAnsi="Trebuchet MS"/>
        </w:rPr>
        <w:t>ţ</w:t>
      </w:r>
      <w:r w:rsidRPr="00066019">
        <w:rPr>
          <w:rFonts w:ascii="Trebuchet MS" w:hAnsi="Trebuchet MS"/>
        </w:rPr>
        <w:t>ite</w:t>
      </w:r>
      <w:proofErr w:type="spellEnd"/>
      <w:r w:rsidRPr="00066019">
        <w:rPr>
          <w:rFonts w:ascii="Trebuchet MS" w:hAnsi="Trebuchet MS"/>
        </w:rPr>
        <w:t xml:space="preserve"> de cuvintele “sau echivalent”, indiferent dacă aceste cuvinte sunt prevăzute expres sau nu în prezentul Caiet de Sarcini.</w:t>
      </w:r>
    </w:p>
    <w:p w14:paraId="50C89C85" w14:textId="77777777" w:rsidR="00A73B38" w:rsidRPr="00066019" w:rsidRDefault="00A73B38" w:rsidP="000432B9">
      <w:pPr>
        <w:tabs>
          <w:tab w:val="left" w:pos="567"/>
        </w:tabs>
        <w:spacing w:line="276" w:lineRule="auto"/>
        <w:ind w:left="1"/>
        <w:jc w:val="both"/>
        <w:rPr>
          <w:rFonts w:ascii="Trebuchet MS" w:hAnsi="Trebuchet MS"/>
          <w:b/>
          <w:bCs/>
        </w:rPr>
      </w:pPr>
    </w:p>
    <w:bookmarkEnd w:id="0"/>
    <w:bookmarkEnd w:id="1"/>
    <w:p w14:paraId="3B2989BC" w14:textId="77777777" w:rsidR="00D746F9" w:rsidRPr="00066019" w:rsidRDefault="00D746F9"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 xml:space="preserve">2. </w:t>
      </w:r>
      <w:r w:rsidR="00022E47" w:rsidRPr="00066019">
        <w:rPr>
          <w:rFonts w:ascii="Trebuchet MS" w:hAnsi="Trebuchet MS"/>
          <w:color w:val="auto"/>
          <w:lang w:val="ro-RO"/>
        </w:rPr>
        <w:t>Autoritatea contractantă</w:t>
      </w:r>
      <w:r w:rsidRPr="00066019">
        <w:rPr>
          <w:rFonts w:ascii="Trebuchet MS" w:hAnsi="Trebuchet MS"/>
          <w:color w:val="auto"/>
          <w:lang w:val="ro-RO"/>
        </w:rPr>
        <w:t xml:space="preserve"> </w:t>
      </w:r>
    </w:p>
    <w:p w14:paraId="4395CEF5" w14:textId="77777777" w:rsidR="00D746F9" w:rsidRPr="00066019" w:rsidRDefault="00D746F9" w:rsidP="000432B9">
      <w:pPr>
        <w:tabs>
          <w:tab w:val="left" w:pos="567"/>
          <w:tab w:val="left" w:pos="3119"/>
        </w:tabs>
        <w:spacing w:line="276" w:lineRule="auto"/>
        <w:jc w:val="both"/>
        <w:rPr>
          <w:rFonts w:ascii="Trebuchet MS" w:hAnsi="Trebuchet MS"/>
        </w:rPr>
      </w:pPr>
      <w:r w:rsidRPr="00066019">
        <w:rPr>
          <w:rFonts w:ascii="Trebuchet MS" w:hAnsi="Trebuchet MS"/>
        </w:rPr>
        <w:tab/>
        <w:t xml:space="preserve">Ministerul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Pr="00066019">
        <w:rPr>
          <w:rFonts w:ascii="Trebuchet MS" w:hAnsi="Trebuchet MS"/>
        </w:rPr>
        <w:t xml:space="preserve"> este un minister cu rol de sinteză, care se organizează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func</w:t>
      </w:r>
      <w:r w:rsidR="00282EF0" w:rsidRPr="00066019">
        <w:rPr>
          <w:rFonts w:ascii="Trebuchet MS" w:hAnsi="Trebuchet MS"/>
        </w:rPr>
        <w:t>ţ</w:t>
      </w:r>
      <w:r w:rsidRPr="00066019">
        <w:rPr>
          <w:rFonts w:ascii="Trebuchet MS" w:hAnsi="Trebuchet MS"/>
        </w:rPr>
        <w:t>ionează</w:t>
      </w:r>
      <w:proofErr w:type="spellEnd"/>
      <w:r w:rsidRPr="00066019">
        <w:rPr>
          <w:rFonts w:ascii="Trebuchet MS" w:hAnsi="Trebuchet MS"/>
        </w:rPr>
        <w:t xml:space="preserve"> ca organ de specialitate al </w:t>
      </w:r>
      <w:proofErr w:type="spellStart"/>
      <w:r w:rsidRPr="00066019">
        <w:rPr>
          <w:rFonts w:ascii="Trebuchet MS" w:hAnsi="Trebuchet MS"/>
        </w:rPr>
        <w:t>administra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publice centrale, cu personalitate juridică, în subordinea Guvernului. </w:t>
      </w:r>
    </w:p>
    <w:p w14:paraId="653168CA" w14:textId="77777777" w:rsidR="00D746F9" w:rsidRPr="00066019" w:rsidRDefault="00D746F9" w:rsidP="000432B9">
      <w:pPr>
        <w:tabs>
          <w:tab w:val="left" w:pos="567"/>
          <w:tab w:val="left" w:pos="3119"/>
        </w:tabs>
        <w:spacing w:line="276" w:lineRule="auto"/>
        <w:jc w:val="both"/>
        <w:rPr>
          <w:rFonts w:ascii="Trebuchet MS" w:hAnsi="Trebuchet MS"/>
        </w:rPr>
      </w:pPr>
      <w:r w:rsidRPr="00066019">
        <w:rPr>
          <w:rFonts w:ascii="Trebuchet MS" w:hAnsi="Trebuchet MS"/>
        </w:rPr>
        <w:tab/>
        <w:t xml:space="preserve">Sediul principal al Ministerului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Pr="00066019">
        <w:rPr>
          <w:rFonts w:ascii="Trebuchet MS" w:hAnsi="Trebuchet MS"/>
        </w:rPr>
        <w:t xml:space="preserve"> este în municipiul </w:t>
      </w:r>
      <w:proofErr w:type="spellStart"/>
      <w:r w:rsidRPr="00066019">
        <w:rPr>
          <w:rFonts w:ascii="Trebuchet MS" w:hAnsi="Trebuchet MS"/>
        </w:rPr>
        <w:t>Bucure</w:t>
      </w:r>
      <w:r w:rsidR="00282EF0" w:rsidRPr="00066019">
        <w:rPr>
          <w:rFonts w:ascii="Trebuchet MS" w:hAnsi="Trebuchet MS"/>
        </w:rPr>
        <w:t>ş</w:t>
      </w:r>
      <w:r w:rsidRPr="00066019">
        <w:rPr>
          <w:rFonts w:ascii="Trebuchet MS" w:hAnsi="Trebuchet MS"/>
        </w:rPr>
        <w:t>ti</w:t>
      </w:r>
      <w:proofErr w:type="spellEnd"/>
      <w:r w:rsidRPr="00066019">
        <w:rPr>
          <w:rFonts w:ascii="Trebuchet MS" w:hAnsi="Trebuchet MS"/>
        </w:rPr>
        <w:t xml:space="preserve">, Bulevardul </w:t>
      </w:r>
      <w:proofErr w:type="spellStart"/>
      <w:r w:rsidRPr="00066019">
        <w:rPr>
          <w:rFonts w:ascii="Trebuchet MS" w:hAnsi="Trebuchet MS"/>
        </w:rPr>
        <w:t>Libertă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nr. 16, sectorul 5. Ministerul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Pr="00066019">
        <w:rPr>
          <w:rFonts w:ascii="Trebuchet MS" w:hAnsi="Trebuchet MS"/>
        </w:rPr>
        <w:t xml:space="preserve"> </w:t>
      </w:r>
      <w:proofErr w:type="spellStart"/>
      <w:r w:rsidRPr="00066019">
        <w:rPr>
          <w:rFonts w:ascii="Trebuchet MS" w:hAnsi="Trebuchet MS"/>
        </w:rPr>
        <w:t>î</w:t>
      </w:r>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desfă</w:t>
      </w:r>
      <w:r w:rsidR="00282EF0" w:rsidRPr="00066019">
        <w:rPr>
          <w:rFonts w:ascii="Trebuchet MS" w:hAnsi="Trebuchet MS"/>
        </w:rPr>
        <w:t>ş</w:t>
      </w:r>
      <w:r w:rsidRPr="00066019">
        <w:rPr>
          <w:rFonts w:ascii="Trebuchet MS" w:hAnsi="Trebuchet MS"/>
        </w:rPr>
        <w:t>oară</w:t>
      </w:r>
      <w:proofErr w:type="spellEnd"/>
      <w:r w:rsidRPr="00066019">
        <w:rPr>
          <w:rFonts w:ascii="Trebuchet MS" w:hAnsi="Trebuchet MS"/>
        </w:rPr>
        <w:t xml:space="preserve"> activitatea </w:t>
      </w:r>
      <w:r w:rsidR="00282EF0" w:rsidRPr="00066019">
        <w:rPr>
          <w:rFonts w:ascii="Trebuchet MS" w:hAnsi="Trebuchet MS"/>
        </w:rPr>
        <w:t>ş</w:t>
      </w:r>
      <w:r w:rsidRPr="00066019">
        <w:rPr>
          <w:rFonts w:ascii="Trebuchet MS" w:hAnsi="Trebuchet MS"/>
        </w:rPr>
        <w:t xml:space="preserve">i în alte sedii </w:t>
      </w:r>
      <w:proofErr w:type="spellStart"/>
      <w:r w:rsidRPr="00066019">
        <w:rPr>
          <w:rFonts w:ascii="Trebuchet MS" w:hAnsi="Trebuchet MS"/>
        </w:rPr>
        <w:t>de</w:t>
      </w:r>
      <w:r w:rsidR="00282EF0" w:rsidRPr="00066019">
        <w:rPr>
          <w:rFonts w:ascii="Trebuchet MS" w:hAnsi="Trebuchet MS"/>
        </w:rPr>
        <w:t>ţ</w:t>
      </w:r>
      <w:r w:rsidRPr="00066019">
        <w:rPr>
          <w:rFonts w:ascii="Trebuchet MS" w:hAnsi="Trebuchet MS"/>
        </w:rPr>
        <w:t>inute</w:t>
      </w:r>
      <w:proofErr w:type="spellEnd"/>
      <w:r w:rsidRPr="00066019">
        <w:rPr>
          <w:rFonts w:ascii="Trebuchet MS" w:hAnsi="Trebuchet MS"/>
        </w:rPr>
        <w:t xml:space="preserve"> potrivit legii. </w:t>
      </w:r>
    </w:p>
    <w:p w14:paraId="338DFAC7" w14:textId="77777777" w:rsidR="00D746F9" w:rsidRPr="00066019" w:rsidRDefault="00D746F9" w:rsidP="000432B9">
      <w:pPr>
        <w:tabs>
          <w:tab w:val="left" w:pos="567"/>
          <w:tab w:val="left" w:pos="3119"/>
        </w:tabs>
        <w:spacing w:line="276" w:lineRule="auto"/>
        <w:jc w:val="both"/>
        <w:rPr>
          <w:rFonts w:ascii="Trebuchet MS" w:hAnsi="Trebuchet MS"/>
        </w:rPr>
      </w:pPr>
      <w:r w:rsidRPr="00066019">
        <w:rPr>
          <w:rFonts w:ascii="Trebuchet MS" w:hAnsi="Trebuchet MS"/>
        </w:rPr>
        <w:tab/>
      </w:r>
      <w:proofErr w:type="spellStart"/>
      <w:r w:rsidRPr="00066019">
        <w:rPr>
          <w:rFonts w:ascii="Trebuchet MS" w:hAnsi="Trebuchet MS"/>
        </w:rPr>
        <w:t>Informa</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suplimentare despre </w:t>
      </w:r>
      <w:r w:rsidR="008174BF" w:rsidRPr="00066019">
        <w:rPr>
          <w:rFonts w:ascii="Trebuchet MS" w:hAnsi="Trebuchet MS"/>
        </w:rPr>
        <w:t>beneficiar</w:t>
      </w:r>
      <w:r w:rsidRPr="00066019">
        <w:rPr>
          <w:rFonts w:ascii="Trebuchet MS" w:hAnsi="Trebuchet MS"/>
        </w:rPr>
        <w:t xml:space="preserve">, Ministerul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Pr="00066019">
        <w:rPr>
          <w:rFonts w:ascii="Trebuchet MS" w:hAnsi="Trebuchet MS"/>
        </w:rPr>
        <w:t xml:space="preserve">, se pot regăsi pe site-ul web oficial al </w:t>
      </w:r>
      <w:proofErr w:type="spellStart"/>
      <w:r w:rsidRPr="00066019">
        <w:rPr>
          <w:rFonts w:ascii="Trebuchet MS" w:hAnsi="Trebuchet MS"/>
        </w:rPr>
        <w:t>institu</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w:t>
      </w:r>
      <w:hyperlink r:id="rId8" w:history="1">
        <w:r w:rsidR="000567B7" w:rsidRPr="00066019">
          <w:rPr>
            <w:rStyle w:val="Hyperlink"/>
            <w:rFonts w:ascii="Trebuchet MS" w:hAnsi="Trebuchet MS"/>
            <w:i/>
            <w:color w:val="auto"/>
          </w:rPr>
          <w:t>www.mfinante.gov.ro</w:t>
        </w:r>
      </w:hyperlink>
      <w:r w:rsidRPr="00066019">
        <w:rPr>
          <w:rFonts w:ascii="Trebuchet MS" w:hAnsi="Trebuchet MS"/>
        </w:rPr>
        <w:t>.</w:t>
      </w:r>
    </w:p>
    <w:p w14:paraId="68DA859F" w14:textId="77777777" w:rsidR="007D7369" w:rsidRPr="00066019" w:rsidRDefault="007D7369" w:rsidP="000432B9">
      <w:pPr>
        <w:tabs>
          <w:tab w:val="left" w:pos="567"/>
          <w:tab w:val="left" w:pos="3119"/>
        </w:tabs>
        <w:spacing w:line="276" w:lineRule="auto"/>
        <w:jc w:val="both"/>
        <w:rPr>
          <w:rFonts w:ascii="Trebuchet MS" w:hAnsi="Trebuchet MS"/>
        </w:rPr>
      </w:pPr>
    </w:p>
    <w:p w14:paraId="22452318" w14:textId="77777777" w:rsidR="00D746F9" w:rsidRPr="00066019" w:rsidRDefault="0043344D"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3</w:t>
      </w:r>
      <w:r w:rsidR="00D746F9" w:rsidRPr="00066019">
        <w:rPr>
          <w:rFonts w:ascii="Trebuchet MS" w:hAnsi="Trebuchet MS"/>
          <w:color w:val="auto"/>
          <w:lang w:val="ro-RO"/>
        </w:rPr>
        <w:t xml:space="preserve">. </w:t>
      </w:r>
      <w:proofErr w:type="spellStart"/>
      <w:r w:rsidR="00D746F9" w:rsidRPr="00066019">
        <w:rPr>
          <w:rFonts w:ascii="Trebuchet MS" w:hAnsi="Trebuchet MS"/>
          <w:color w:val="auto"/>
          <w:lang w:val="ro-RO"/>
        </w:rPr>
        <w:t>Informa</w:t>
      </w:r>
      <w:r w:rsidR="00282EF0" w:rsidRPr="00066019">
        <w:rPr>
          <w:rFonts w:ascii="Trebuchet MS" w:hAnsi="Trebuchet MS"/>
          <w:color w:val="auto"/>
          <w:lang w:val="ro-RO"/>
        </w:rPr>
        <w:t>ţ</w:t>
      </w:r>
      <w:r w:rsidR="00D746F9" w:rsidRPr="00066019">
        <w:rPr>
          <w:rFonts w:ascii="Trebuchet MS" w:hAnsi="Trebuchet MS"/>
          <w:color w:val="auto"/>
          <w:lang w:val="ro-RO"/>
        </w:rPr>
        <w:t>ii</w:t>
      </w:r>
      <w:proofErr w:type="spellEnd"/>
      <w:r w:rsidR="00D746F9" w:rsidRPr="00066019">
        <w:rPr>
          <w:rFonts w:ascii="Trebuchet MS" w:hAnsi="Trebuchet MS"/>
          <w:color w:val="auto"/>
          <w:lang w:val="ro-RO"/>
        </w:rPr>
        <w:t xml:space="preserve"> despre contextul care a determinat </w:t>
      </w:r>
      <w:proofErr w:type="spellStart"/>
      <w:r w:rsidR="00D746F9" w:rsidRPr="00066019">
        <w:rPr>
          <w:rFonts w:ascii="Trebuchet MS" w:hAnsi="Trebuchet MS"/>
          <w:color w:val="auto"/>
          <w:lang w:val="ro-RO"/>
        </w:rPr>
        <w:t>achizi</w:t>
      </w:r>
      <w:r w:rsidR="00282EF0" w:rsidRPr="00066019">
        <w:rPr>
          <w:rFonts w:ascii="Trebuchet MS" w:hAnsi="Trebuchet MS"/>
          <w:color w:val="auto"/>
          <w:lang w:val="ro-RO"/>
        </w:rPr>
        <w:t>ţ</w:t>
      </w:r>
      <w:r w:rsidR="00D746F9" w:rsidRPr="00066019">
        <w:rPr>
          <w:rFonts w:ascii="Trebuchet MS" w:hAnsi="Trebuchet MS"/>
          <w:color w:val="auto"/>
          <w:lang w:val="ro-RO"/>
        </w:rPr>
        <w:t>i</w:t>
      </w:r>
      <w:r w:rsidR="00DA5275" w:rsidRPr="00066019">
        <w:rPr>
          <w:rFonts w:ascii="Trebuchet MS" w:hAnsi="Trebuchet MS"/>
          <w:color w:val="auto"/>
          <w:lang w:val="ro-RO"/>
        </w:rPr>
        <w:t>a</w:t>
      </w:r>
      <w:proofErr w:type="spellEnd"/>
    </w:p>
    <w:p w14:paraId="51600CA2" w14:textId="77777777" w:rsidR="0013325C" w:rsidRPr="00066019" w:rsidRDefault="0013325C" w:rsidP="000432B9">
      <w:pPr>
        <w:tabs>
          <w:tab w:val="left" w:pos="567"/>
          <w:tab w:val="left" w:pos="3119"/>
        </w:tabs>
        <w:spacing w:line="276" w:lineRule="auto"/>
        <w:jc w:val="both"/>
        <w:rPr>
          <w:rFonts w:ascii="Trebuchet MS" w:hAnsi="Trebuchet MS"/>
        </w:rPr>
      </w:pPr>
      <w:r w:rsidRPr="00066019">
        <w:rPr>
          <w:rFonts w:ascii="Trebuchet MS" w:hAnsi="Trebuchet MS"/>
        </w:rPr>
        <w:tab/>
        <w:t xml:space="preserve">Sistemul informatic al Ministerului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008E1FA2" w:rsidRPr="00066019">
        <w:rPr>
          <w:rFonts w:ascii="Trebuchet MS" w:hAnsi="Trebuchet MS"/>
        </w:rPr>
        <w:t xml:space="preserve"> (M.F.)</w:t>
      </w:r>
      <w:r w:rsidRPr="00066019">
        <w:rPr>
          <w:rFonts w:ascii="Trebuchet MS" w:hAnsi="Trebuchet MS"/>
        </w:rPr>
        <w:t xml:space="preserve"> este unic în România atât din punct de vedere al </w:t>
      </w:r>
      <w:proofErr w:type="spellStart"/>
      <w:r w:rsidRPr="00066019">
        <w:rPr>
          <w:rFonts w:ascii="Trebuchet MS" w:hAnsi="Trebuchet MS"/>
        </w:rPr>
        <w:t>complexită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specificită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w:t>
      </w:r>
      <w:proofErr w:type="spellStart"/>
      <w:r w:rsidRPr="00066019">
        <w:rPr>
          <w:rFonts w:ascii="Trebuchet MS" w:hAnsi="Trebuchet MS"/>
        </w:rPr>
        <w:t>aplica</w:t>
      </w:r>
      <w:r w:rsidR="00282EF0" w:rsidRPr="00066019">
        <w:rPr>
          <w:rFonts w:ascii="Trebuchet MS" w:hAnsi="Trebuchet MS"/>
        </w:rPr>
        <w:t>ţ</w:t>
      </w:r>
      <w:r w:rsidRPr="00066019">
        <w:rPr>
          <w:rFonts w:ascii="Trebuchet MS" w:hAnsi="Trebuchet MS"/>
        </w:rPr>
        <w:t>iilor</w:t>
      </w:r>
      <w:proofErr w:type="spellEnd"/>
      <w:r w:rsidRPr="00066019">
        <w:rPr>
          <w:rFonts w:ascii="Trebuchet MS" w:hAnsi="Trebuchet MS"/>
        </w:rPr>
        <w:t xml:space="preserve">, cât </w:t>
      </w:r>
      <w:r w:rsidR="00282EF0" w:rsidRPr="00066019">
        <w:rPr>
          <w:rFonts w:ascii="Trebuchet MS" w:hAnsi="Trebuchet MS"/>
        </w:rPr>
        <w:t>ş</w:t>
      </w:r>
      <w:r w:rsidRPr="00066019">
        <w:rPr>
          <w:rFonts w:ascii="Trebuchet MS" w:hAnsi="Trebuchet MS"/>
        </w:rPr>
        <w:t xml:space="preserve">i al numărului de </w:t>
      </w:r>
      <w:proofErr w:type="spellStart"/>
      <w:r w:rsidRPr="00066019">
        <w:rPr>
          <w:rFonts w:ascii="Trebuchet MS" w:hAnsi="Trebuchet MS"/>
        </w:rPr>
        <w:t>entită</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ale </w:t>
      </w:r>
      <w:proofErr w:type="spellStart"/>
      <w:r w:rsidRPr="00066019">
        <w:rPr>
          <w:rFonts w:ascii="Trebuchet MS" w:hAnsi="Trebuchet MS"/>
        </w:rPr>
        <w:t>administra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publice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entită</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private deservite, precum </w:t>
      </w:r>
      <w:r w:rsidR="00282EF0" w:rsidRPr="00066019">
        <w:rPr>
          <w:rFonts w:ascii="Trebuchet MS" w:hAnsi="Trebuchet MS"/>
        </w:rPr>
        <w:t>ş</w:t>
      </w:r>
      <w:r w:rsidRPr="00066019">
        <w:rPr>
          <w:rFonts w:ascii="Trebuchet MS" w:hAnsi="Trebuchet MS"/>
        </w:rPr>
        <w:t xml:space="preserve">i al întinderii teritoriale. Acesta este cel mai mare furnizor de date </w:t>
      </w:r>
      <w:proofErr w:type="spellStart"/>
      <w:r w:rsidRPr="00066019">
        <w:rPr>
          <w:rFonts w:ascii="Trebuchet MS" w:hAnsi="Trebuchet MS"/>
        </w:rPr>
        <w:t>na</w:t>
      </w:r>
      <w:r w:rsidR="00282EF0" w:rsidRPr="00066019">
        <w:rPr>
          <w:rFonts w:ascii="Trebuchet MS" w:hAnsi="Trebuchet MS"/>
        </w:rPr>
        <w:t>ţ</w:t>
      </w:r>
      <w:r w:rsidRPr="00066019">
        <w:rPr>
          <w:rFonts w:ascii="Trebuchet MS" w:hAnsi="Trebuchet MS"/>
        </w:rPr>
        <w:t>ional</w:t>
      </w:r>
      <w:proofErr w:type="spellEnd"/>
      <w:r w:rsidRPr="00066019">
        <w:rPr>
          <w:rFonts w:ascii="Trebuchet MS" w:hAnsi="Trebuchet MS"/>
        </w:rPr>
        <w:t xml:space="preserve"> pentru </w:t>
      </w:r>
      <w:proofErr w:type="spellStart"/>
      <w:r w:rsidRPr="00066019">
        <w:rPr>
          <w:rFonts w:ascii="Trebuchet MS" w:hAnsi="Trebuchet MS"/>
        </w:rPr>
        <w:t>institu</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publice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institu</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financiare din România </w:t>
      </w:r>
      <w:r w:rsidR="00282EF0" w:rsidRPr="00066019">
        <w:rPr>
          <w:rFonts w:ascii="Trebuchet MS" w:hAnsi="Trebuchet MS"/>
        </w:rPr>
        <w:t>ş</w:t>
      </w:r>
      <w:r w:rsidRPr="00066019">
        <w:rPr>
          <w:rFonts w:ascii="Trebuchet MS" w:hAnsi="Trebuchet MS"/>
        </w:rPr>
        <w:t xml:space="preserve">i din străinătate. Numărul de </w:t>
      </w:r>
      <w:proofErr w:type="spellStart"/>
      <w:r w:rsidRPr="00066019">
        <w:rPr>
          <w:rFonts w:ascii="Trebuchet MS" w:hAnsi="Trebuchet MS"/>
        </w:rPr>
        <w:t>aplica</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informatice, volumul de date, numărul de </w:t>
      </w:r>
      <w:proofErr w:type="spellStart"/>
      <w:r w:rsidRPr="00066019">
        <w:rPr>
          <w:rFonts w:ascii="Trebuchet MS" w:hAnsi="Trebuchet MS"/>
        </w:rPr>
        <w:t>entită</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deservite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numărul de utilizatori interni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externi </w:t>
      </w:r>
      <w:proofErr w:type="spellStart"/>
      <w:r w:rsidRPr="00066019">
        <w:rPr>
          <w:rFonts w:ascii="Trebuchet MS" w:hAnsi="Trebuchet MS"/>
        </w:rPr>
        <w:t>cre</w:t>
      </w:r>
      <w:r w:rsidR="00282EF0" w:rsidRPr="00066019">
        <w:rPr>
          <w:rFonts w:ascii="Trebuchet MS" w:hAnsi="Trebuchet MS"/>
        </w:rPr>
        <w:t>ş</w:t>
      </w:r>
      <w:r w:rsidRPr="00066019">
        <w:rPr>
          <w:rFonts w:ascii="Trebuchet MS" w:hAnsi="Trebuchet MS"/>
        </w:rPr>
        <w:t>te</w:t>
      </w:r>
      <w:proofErr w:type="spellEnd"/>
      <w:r w:rsidRPr="00066019">
        <w:rPr>
          <w:rFonts w:ascii="Trebuchet MS" w:hAnsi="Trebuchet MS"/>
        </w:rPr>
        <w:t xml:space="preserve"> permanent, crescând implicit </w:t>
      </w:r>
      <w:r w:rsidR="00282EF0" w:rsidRPr="00066019">
        <w:rPr>
          <w:rFonts w:ascii="Trebuchet MS" w:hAnsi="Trebuchet MS"/>
        </w:rPr>
        <w:t>ş</w:t>
      </w:r>
      <w:r w:rsidRPr="00066019">
        <w:rPr>
          <w:rFonts w:ascii="Trebuchet MS" w:hAnsi="Trebuchet MS"/>
        </w:rPr>
        <w:t xml:space="preserve">i volumul de muncă depusă, precum </w:t>
      </w:r>
      <w:r w:rsidR="00282EF0" w:rsidRPr="00066019">
        <w:rPr>
          <w:rFonts w:ascii="Trebuchet MS" w:hAnsi="Trebuchet MS"/>
        </w:rPr>
        <w:t>ş</w:t>
      </w:r>
      <w:r w:rsidRPr="00066019">
        <w:rPr>
          <w:rFonts w:ascii="Trebuchet MS" w:hAnsi="Trebuchet MS"/>
        </w:rPr>
        <w:t xml:space="preserve">i necesarul de resurse pentru dezvoltarea </w:t>
      </w:r>
      <w:r w:rsidR="00282EF0" w:rsidRPr="00066019">
        <w:rPr>
          <w:rFonts w:ascii="Trebuchet MS" w:hAnsi="Trebuchet MS"/>
        </w:rPr>
        <w:t>ş</w:t>
      </w:r>
      <w:r w:rsidRPr="00066019">
        <w:rPr>
          <w:rFonts w:ascii="Trebuchet MS" w:hAnsi="Trebuchet MS"/>
        </w:rPr>
        <w:t>i administrarea sistemului informatic.</w:t>
      </w:r>
    </w:p>
    <w:p w14:paraId="6CD1968A" w14:textId="77777777" w:rsidR="0052526C" w:rsidRPr="00066019" w:rsidRDefault="0013325C" w:rsidP="000432B9">
      <w:pPr>
        <w:tabs>
          <w:tab w:val="left" w:pos="567"/>
          <w:tab w:val="left" w:pos="3119"/>
        </w:tabs>
        <w:spacing w:line="276" w:lineRule="auto"/>
        <w:jc w:val="both"/>
        <w:rPr>
          <w:rFonts w:ascii="Trebuchet MS" w:hAnsi="Trebuchet MS"/>
        </w:rPr>
      </w:pPr>
      <w:r w:rsidRPr="00066019">
        <w:rPr>
          <w:rFonts w:ascii="Trebuchet MS" w:hAnsi="Trebuchet MS"/>
        </w:rPr>
        <w:tab/>
        <w:t xml:space="preserve">În cadrul aparatului propriu al </w:t>
      </w:r>
      <w:r w:rsidR="00C9336B" w:rsidRPr="00066019">
        <w:rPr>
          <w:rFonts w:ascii="Trebuchet MS" w:hAnsi="Trebuchet MS"/>
        </w:rPr>
        <w:t>M.F.</w:t>
      </w:r>
      <w:r w:rsidRPr="00066019">
        <w:rPr>
          <w:rFonts w:ascii="Trebuchet MS" w:hAnsi="Trebuchet MS"/>
        </w:rPr>
        <w:t xml:space="preserve"> este organizat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func</w:t>
      </w:r>
      <w:r w:rsidR="00282EF0" w:rsidRPr="00066019">
        <w:rPr>
          <w:rFonts w:ascii="Trebuchet MS" w:hAnsi="Trebuchet MS"/>
        </w:rPr>
        <w:t>ţ</w:t>
      </w:r>
      <w:r w:rsidRPr="00066019">
        <w:rPr>
          <w:rFonts w:ascii="Trebuchet MS" w:hAnsi="Trebuchet MS"/>
        </w:rPr>
        <w:t>ionează</w:t>
      </w:r>
      <w:proofErr w:type="spellEnd"/>
      <w:r w:rsidRPr="00066019">
        <w:rPr>
          <w:rFonts w:ascii="Trebuchet MS" w:hAnsi="Trebuchet MS"/>
        </w:rPr>
        <w:t xml:space="preserve"> la nivel de </w:t>
      </w:r>
      <w:proofErr w:type="spellStart"/>
      <w:r w:rsidRPr="00066019">
        <w:rPr>
          <w:rFonts w:ascii="Trebuchet MS" w:hAnsi="Trebuchet MS"/>
        </w:rPr>
        <w:t>direc</w:t>
      </w:r>
      <w:r w:rsidR="00282EF0" w:rsidRPr="00066019">
        <w:rPr>
          <w:rFonts w:ascii="Trebuchet MS" w:hAnsi="Trebuchet MS"/>
        </w:rPr>
        <w:t>ţ</w:t>
      </w:r>
      <w:r w:rsidRPr="00066019">
        <w:rPr>
          <w:rFonts w:ascii="Trebuchet MS" w:hAnsi="Trebuchet MS"/>
        </w:rPr>
        <w:t>ie</w:t>
      </w:r>
      <w:proofErr w:type="spellEnd"/>
      <w:r w:rsidRPr="00066019">
        <w:rPr>
          <w:rFonts w:ascii="Trebuchet MS" w:hAnsi="Trebuchet MS"/>
        </w:rPr>
        <w:t xml:space="preserve"> generală Centrul </w:t>
      </w:r>
      <w:proofErr w:type="spellStart"/>
      <w:r w:rsidRPr="00066019">
        <w:rPr>
          <w:rFonts w:ascii="Trebuchet MS" w:hAnsi="Trebuchet MS"/>
        </w:rPr>
        <w:t>Na</w:t>
      </w:r>
      <w:r w:rsidR="00282EF0" w:rsidRPr="00066019">
        <w:rPr>
          <w:rFonts w:ascii="Trebuchet MS" w:hAnsi="Trebuchet MS"/>
        </w:rPr>
        <w:t>ţ</w:t>
      </w:r>
      <w:r w:rsidRPr="00066019">
        <w:rPr>
          <w:rFonts w:ascii="Trebuchet MS" w:hAnsi="Trebuchet MS"/>
        </w:rPr>
        <w:t>ional</w:t>
      </w:r>
      <w:proofErr w:type="spellEnd"/>
      <w:r w:rsidRPr="00066019">
        <w:rPr>
          <w:rFonts w:ascii="Trebuchet MS" w:hAnsi="Trebuchet MS"/>
        </w:rPr>
        <w:t xml:space="preserve"> pentru </w:t>
      </w:r>
      <w:proofErr w:type="spellStart"/>
      <w:r w:rsidRPr="00066019">
        <w:rPr>
          <w:rFonts w:ascii="Trebuchet MS" w:hAnsi="Trebuchet MS"/>
        </w:rPr>
        <w:t>Informa</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Financiare, care asigură </w:t>
      </w:r>
      <w:proofErr w:type="spellStart"/>
      <w:r w:rsidRPr="00066019">
        <w:rPr>
          <w:rFonts w:ascii="Trebuchet MS" w:hAnsi="Trebuchet MS"/>
        </w:rPr>
        <w:t>sus</w:t>
      </w:r>
      <w:r w:rsidR="00282EF0" w:rsidRPr="00066019">
        <w:rPr>
          <w:rFonts w:ascii="Trebuchet MS" w:hAnsi="Trebuchet MS"/>
        </w:rPr>
        <w:t>ţ</w:t>
      </w:r>
      <w:r w:rsidRPr="00066019">
        <w:rPr>
          <w:rFonts w:ascii="Trebuchet MS" w:hAnsi="Trebuchet MS"/>
        </w:rPr>
        <w:t>inerea</w:t>
      </w:r>
      <w:proofErr w:type="spellEnd"/>
      <w:r w:rsidRPr="00066019">
        <w:rPr>
          <w:rFonts w:ascii="Trebuchet MS" w:hAnsi="Trebuchet MS"/>
        </w:rPr>
        <w:t xml:space="preserve">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ilor</w:t>
      </w:r>
      <w:proofErr w:type="spellEnd"/>
      <w:r w:rsidRPr="00066019">
        <w:rPr>
          <w:rFonts w:ascii="Trebuchet MS" w:hAnsi="Trebuchet MS"/>
        </w:rPr>
        <w:t xml:space="preserve"> specifice Ministerului </w:t>
      </w:r>
      <w:proofErr w:type="spellStart"/>
      <w:r w:rsidRPr="00066019">
        <w:rPr>
          <w:rFonts w:ascii="Trebuchet MS" w:hAnsi="Trebuchet MS"/>
        </w:rPr>
        <w:t>Finan</w:t>
      </w:r>
      <w:r w:rsidR="00282EF0" w:rsidRPr="00066019">
        <w:rPr>
          <w:rFonts w:ascii="Trebuchet MS" w:hAnsi="Trebuchet MS"/>
        </w:rPr>
        <w:t>ţ</w:t>
      </w:r>
      <w:r w:rsidRPr="00066019">
        <w:rPr>
          <w:rFonts w:ascii="Trebuchet MS" w:hAnsi="Trebuchet MS"/>
        </w:rPr>
        <w:t>elor</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institu</w:t>
      </w:r>
      <w:r w:rsidR="00282EF0" w:rsidRPr="00066019">
        <w:rPr>
          <w:rFonts w:ascii="Trebuchet MS" w:hAnsi="Trebuchet MS"/>
        </w:rPr>
        <w:t>ţ</w:t>
      </w:r>
      <w:r w:rsidRPr="00066019">
        <w:rPr>
          <w:rFonts w:ascii="Trebuchet MS" w:hAnsi="Trebuchet MS"/>
        </w:rPr>
        <w:t>iilor</w:t>
      </w:r>
      <w:proofErr w:type="spellEnd"/>
      <w:r w:rsidRPr="00066019">
        <w:rPr>
          <w:rFonts w:ascii="Trebuchet MS" w:hAnsi="Trebuchet MS"/>
        </w:rPr>
        <w:t xml:space="preserve"> din subordine prin intermediul tehnologiei </w:t>
      </w:r>
      <w:proofErr w:type="spellStart"/>
      <w:r w:rsidRPr="00066019">
        <w:rPr>
          <w:rFonts w:ascii="Trebuchet MS" w:hAnsi="Trebuchet MS"/>
        </w:rPr>
        <w:t>informa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comunica</w:t>
      </w:r>
      <w:r w:rsidR="00282EF0" w:rsidRPr="00066019">
        <w:rPr>
          <w:rFonts w:ascii="Trebuchet MS" w:hAnsi="Trebuchet MS"/>
        </w:rPr>
        <w:t>ţ</w:t>
      </w:r>
      <w:r w:rsidRPr="00066019">
        <w:rPr>
          <w:rFonts w:ascii="Trebuchet MS" w:hAnsi="Trebuchet MS"/>
        </w:rPr>
        <w:t>iilor</w:t>
      </w:r>
      <w:proofErr w:type="spellEnd"/>
      <w:r w:rsidRPr="00066019">
        <w:rPr>
          <w:rFonts w:ascii="Trebuchet MS" w:hAnsi="Trebuchet MS"/>
        </w:rPr>
        <w:t xml:space="preserve">. Pentru a asigura </w:t>
      </w:r>
      <w:proofErr w:type="spellStart"/>
      <w:r w:rsidRPr="00066019">
        <w:rPr>
          <w:rFonts w:ascii="Trebuchet MS" w:hAnsi="Trebuchet MS"/>
        </w:rPr>
        <w:t>func</w:t>
      </w:r>
      <w:r w:rsidR="00282EF0" w:rsidRPr="00066019">
        <w:rPr>
          <w:rFonts w:ascii="Trebuchet MS" w:hAnsi="Trebuchet MS"/>
        </w:rPr>
        <w:t>ţ</w:t>
      </w:r>
      <w:r w:rsidRPr="00066019">
        <w:rPr>
          <w:rFonts w:ascii="Trebuchet MS" w:hAnsi="Trebuchet MS"/>
        </w:rPr>
        <w:t>ionarea</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dezvoltarea unui sistem informatic modern, furnizarea serviciilor tehnologiei </w:t>
      </w:r>
      <w:proofErr w:type="spellStart"/>
      <w:r w:rsidRPr="00066019">
        <w:rPr>
          <w:rFonts w:ascii="Trebuchet MS" w:hAnsi="Trebuchet MS"/>
        </w:rPr>
        <w:t>informa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comunica</w:t>
      </w:r>
      <w:r w:rsidR="00282EF0" w:rsidRPr="00066019">
        <w:rPr>
          <w:rFonts w:ascii="Trebuchet MS" w:hAnsi="Trebuchet MS"/>
        </w:rPr>
        <w:t>ţ</w:t>
      </w:r>
      <w:r w:rsidRPr="00066019">
        <w:rPr>
          <w:rFonts w:ascii="Trebuchet MS" w:hAnsi="Trebuchet MS"/>
        </w:rPr>
        <w:t>iilor</w:t>
      </w:r>
      <w:proofErr w:type="spellEnd"/>
      <w:r w:rsidRPr="00066019">
        <w:rPr>
          <w:rFonts w:ascii="Trebuchet MS" w:hAnsi="Trebuchet MS"/>
        </w:rPr>
        <w:t xml:space="preserve"> la calitatea solicitată, </w:t>
      </w:r>
      <w:r w:rsidR="00766998" w:rsidRPr="00066019">
        <w:rPr>
          <w:rFonts w:ascii="Trebuchet MS" w:hAnsi="Trebuchet MS"/>
        </w:rPr>
        <w:t xml:space="preserve">CNIF dispune de platforme moderne de </w:t>
      </w:r>
      <w:proofErr w:type="spellStart"/>
      <w:r w:rsidR="00766998" w:rsidRPr="00066019">
        <w:rPr>
          <w:rFonts w:ascii="Trebuchet MS" w:hAnsi="Trebuchet MS"/>
        </w:rPr>
        <w:t>comunicaţii</w:t>
      </w:r>
      <w:proofErr w:type="spellEnd"/>
      <w:r w:rsidR="00766998" w:rsidRPr="00066019">
        <w:rPr>
          <w:rFonts w:ascii="Trebuchet MS" w:hAnsi="Trebuchet MS"/>
        </w:rPr>
        <w:t xml:space="preserve">, prelucrare a datelor, imprimare, scanare, arhivare şi </w:t>
      </w:r>
      <w:r w:rsidR="000C0C69" w:rsidRPr="00066019">
        <w:rPr>
          <w:rFonts w:ascii="Trebuchet MS" w:hAnsi="Trebuchet MS"/>
        </w:rPr>
        <w:t>î</w:t>
      </w:r>
      <w:r w:rsidR="00766998" w:rsidRPr="00066019">
        <w:rPr>
          <w:rFonts w:ascii="Trebuchet MS" w:hAnsi="Trebuchet MS"/>
        </w:rPr>
        <w:t xml:space="preserve">mplicuire, care </w:t>
      </w:r>
      <w:r w:rsidR="00766998" w:rsidRPr="00066019">
        <w:rPr>
          <w:rFonts w:ascii="Trebuchet MS" w:hAnsi="Trebuchet MS"/>
        </w:rPr>
        <w:lastRenderedPageBreak/>
        <w:t xml:space="preserve">permit </w:t>
      </w:r>
      <w:r w:rsidR="00CE7024" w:rsidRPr="00066019">
        <w:rPr>
          <w:rFonts w:ascii="Trebuchet MS" w:hAnsi="Trebuchet MS"/>
        </w:rPr>
        <w:t xml:space="preserve">furnizarea </w:t>
      </w:r>
      <w:r w:rsidR="00766998" w:rsidRPr="00066019">
        <w:rPr>
          <w:rFonts w:ascii="Trebuchet MS" w:hAnsi="Trebuchet MS"/>
        </w:rPr>
        <w:t xml:space="preserve">şi a </w:t>
      </w:r>
      <w:r w:rsidR="00CE7024" w:rsidRPr="00066019">
        <w:rPr>
          <w:rFonts w:ascii="Trebuchet MS" w:hAnsi="Trebuchet MS"/>
        </w:rPr>
        <w:t>altor servi</w:t>
      </w:r>
      <w:r w:rsidR="004E0948" w:rsidRPr="00066019">
        <w:rPr>
          <w:rFonts w:ascii="Trebuchet MS" w:hAnsi="Trebuchet MS"/>
        </w:rPr>
        <w:t xml:space="preserve">cii suplimentare, complementare </w:t>
      </w:r>
      <w:proofErr w:type="spellStart"/>
      <w:r w:rsidR="004E0948" w:rsidRPr="00066019">
        <w:rPr>
          <w:rFonts w:ascii="Trebuchet MS" w:hAnsi="Trebuchet MS"/>
        </w:rPr>
        <w:t>activităţii</w:t>
      </w:r>
      <w:proofErr w:type="spellEnd"/>
      <w:r w:rsidR="004E0948" w:rsidRPr="00066019">
        <w:rPr>
          <w:rFonts w:ascii="Trebuchet MS" w:hAnsi="Trebuchet MS"/>
        </w:rPr>
        <w:t xml:space="preserve"> de tehnologia </w:t>
      </w:r>
      <w:proofErr w:type="spellStart"/>
      <w:r w:rsidR="004E0948" w:rsidRPr="00066019">
        <w:rPr>
          <w:rFonts w:ascii="Trebuchet MS" w:hAnsi="Trebuchet MS"/>
        </w:rPr>
        <w:t>informaţiilor</w:t>
      </w:r>
      <w:proofErr w:type="spellEnd"/>
      <w:r w:rsidR="00766998" w:rsidRPr="00066019">
        <w:rPr>
          <w:rFonts w:ascii="Trebuchet MS" w:hAnsi="Trebuchet MS"/>
        </w:rPr>
        <w:t>,</w:t>
      </w:r>
      <w:r w:rsidR="00CE7024" w:rsidRPr="00066019">
        <w:rPr>
          <w:rFonts w:ascii="Trebuchet MS" w:hAnsi="Trebuchet MS"/>
        </w:rPr>
        <w:t xml:space="preserve"> </w:t>
      </w:r>
      <w:r w:rsidR="004E0948" w:rsidRPr="00066019">
        <w:rPr>
          <w:rFonts w:ascii="Trebuchet MS" w:hAnsi="Trebuchet MS"/>
        </w:rPr>
        <w:t>utilizate de</w:t>
      </w:r>
      <w:r w:rsidR="00CE7024" w:rsidRPr="00066019">
        <w:rPr>
          <w:rFonts w:ascii="Trebuchet MS" w:hAnsi="Trebuchet MS"/>
        </w:rPr>
        <w:t xml:space="preserve"> </w:t>
      </w:r>
      <w:proofErr w:type="spellStart"/>
      <w:r w:rsidR="00CE7024" w:rsidRPr="00066019">
        <w:rPr>
          <w:rFonts w:ascii="Trebuchet MS" w:hAnsi="Trebuchet MS"/>
        </w:rPr>
        <w:t>entităţile</w:t>
      </w:r>
      <w:proofErr w:type="spellEnd"/>
      <w:r w:rsidR="00CE7024" w:rsidRPr="00066019">
        <w:rPr>
          <w:rFonts w:ascii="Trebuchet MS" w:hAnsi="Trebuchet MS"/>
        </w:rPr>
        <w:t xml:space="preserve"> subordonate ale Ministerului </w:t>
      </w:r>
      <w:proofErr w:type="spellStart"/>
      <w:r w:rsidR="00CE7024" w:rsidRPr="00066019">
        <w:rPr>
          <w:rFonts w:ascii="Trebuchet MS" w:hAnsi="Trebuchet MS"/>
        </w:rPr>
        <w:t>Finanţelor</w:t>
      </w:r>
      <w:proofErr w:type="spellEnd"/>
      <w:r w:rsidR="00CE7024"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implicit realizarea obiectivelor Centrului </w:t>
      </w:r>
      <w:proofErr w:type="spellStart"/>
      <w:r w:rsidRPr="00066019">
        <w:rPr>
          <w:rFonts w:ascii="Trebuchet MS" w:hAnsi="Trebuchet MS"/>
        </w:rPr>
        <w:t>Na</w:t>
      </w:r>
      <w:r w:rsidR="00282EF0" w:rsidRPr="00066019">
        <w:rPr>
          <w:rFonts w:ascii="Trebuchet MS" w:hAnsi="Trebuchet MS"/>
        </w:rPr>
        <w:t>ţ</w:t>
      </w:r>
      <w:r w:rsidRPr="00066019">
        <w:rPr>
          <w:rFonts w:ascii="Trebuchet MS" w:hAnsi="Trebuchet MS"/>
        </w:rPr>
        <w:t>ional</w:t>
      </w:r>
      <w:proofErr w:type="spellEnd"/>
      <w:r w:rsidRPr="00066019">
        <w:rPr>
          <w:rFonts w:ascii="Trebuchet MS" w:hAnsi="Trebuchet MS"/>
        </w:rPr>
        <w:t xml:space="preserve"> pen</w:t>
      </w:r>
      <w:r w:rsidR="00766998" w:rsidRPr="00066019">
        <w:rPr>
          <w:rFonts w:ascii="Trebuchet MS" w:hAnsi="Trebuchet MS"/>
        </w:rPr>
        <w:t xml:space="preserve">tru </w:t>
      </w:r>
      <w:proofErr w:type="spellStart"/>
      <w:r w:rsidR="00766998" w:rsidRPr="00066019">
        <w:rPr>
          <w:rFonts w:ascii="Trebuchet MS" w:hAnsi="Trebuchet MS"/>
        </w:rPr>
        <w:t>Informa</w:t>
      </w:r>
      <w:r w:rsidR="00282EF0" w:rsidRPr="00066019">
        <w:rPr>
          <w:rFonts w:ascii="Trebuchet MS" w:hAnsi="Trebuchet MS"/>
        </w:rPr>
        <w:t>ţ</w:t>
      </w:r>
      <w:r w:rsidR="00766998" w:rsidRPr="00066019">
        <w:rPr>
          <w:rFonts w:ascii="Trebuchet MS" w:hAnsi="Trebuchet MS"/>
        </w:rPr>
        <w:t>ii</w:t>
      </w:r>
      <w:proofErr w:type="spellEnd"/>
      <w:r w:rsidR="00766998" w:rsidRPr="00066019">
        <w:rPr>
          <w:rFonts w:ascii="Trebuchet MS" w:hAnsi="Trebuchet MS"/>
        </w:rPr>
        <w:t xml:space="preserve"> Financiare.</w:t>
      </w:r>
      <w:r w:rsidRPr="00066019">
        <w:rPr>
          <w:rFonts w:ascii="Trebuchet MS" w:hAnsi="Trebuchet MS"/>
        </w:rPr>
        <w:t xml:space="preserve"> </w:t>
      </w:r>
      <w:r w:rsidR="008A0342" w:rsidRPr="00066019">
        <w:rPr>
          <w:rFonts w:ascii="Trebuchet MS" w:hAnsi="Trebuchet MS"/>
        </w:rPr>
        <w:t xml:space="preserve">Printre serviciile complementare asigurate de Centrul </w:t>
      </w:r>
      <w:proofErr w:type="spellStart"/>
      <w:r w:rsidR="008A0342" w:rsidRPr="00066019">
        <w:rPr>
          <w:rFonts w:ascii="Trebuchet MS" w:hAnsi="Trebuchet MS"/>
        </w:rPr>
        <w:t>Na</w:t>
      </w:r>
      <w:r w:rsidR="00282EF0" w:rsidRPr="00066019">
        <w:rPr>
          <w:rFonts w:ascii="Trebuchet MS" w:hAnsi="Trebuchet MS"/>
        </w:rPr>
        <w:t>ţ</w:t>
      </w:r>
      <w:r w:rsidR="008A0342" w:rsidRPr="00066019">
        <w:rPr>
          <w:rFonts w:ascii="Trebuchet MS" w:hAnsi="Trebuchet MS"/>
        </w:rPr>
        <w:t>ional</w:t>
      </w:r>
      <w:proofErr w:type="spellEnd"/>
      <w:r w:rsidR="008A0342" w:rsidRPr="00066019">
        <w:rPr>
          <w:rFonts w:ascii="Trebuchet MS" w:hAnsi="Trebuchet MS"/>
        </w:rPr>
        <w:t xml:space="preserve"> pentru </w:t>
      </w:r>
      <w:proofErr w:type="spellStart"/>
      <w:r w:rsidR="008A0342" w:rsidRPr="00066019">
        <w:rPr>
          <w:rFonts w:ascii="Trebuchet MS" w:hAnsi="Trebuchet MS"/>
        </w:rPr>
        <w:t>Informa</w:t>
      </w:r>
      <w:r w:rsidR="00282EF0" w:rsidRPr="00066019">
        <w:rPr>
          <w:rFonts w:ascii="Trebuchet MS" w:hAnsi="Trebuchet MS"/>
        </w:rPr>
        <w:t>ţ</w:t>
      </w:r>
      <w:r w:rsidR="008A0342" w:rsidRPr="00066019">
        <w:rPr>
          <w:rFonts w:ascii="Trebuchet MS" w:hAnsi="Trebuchet MS"/>
        </w:rPr>
        <w:t>ii</w:t>
      </w:r>
      <w:proofErr w:type="spellEnd"/>
      <w:r w:rsidR="008A0342" w:rsidRPr="00066019">
        <w:rPr>
          <w:rFonts w:ascii="Trebuchet MS" w:hAnsi="Trebuchet MS"/>
        </w:rPr>
        <w:t xml:space="preserve"> Financiare </w:t>
      </w:r>
      <w:r w:rsidRPr="00066019">
        <w:rPr>
          <w:rFonts w:ascii="Trebuchet MS" w:hAnsi="Trebuchet MS"/>
        </w:rPr>
        <w:t xml:space="preserve">o prioritate o constituie asigurarea </w:t>
      </w:r>
      <w:proofErr w:type="spellStart"/>
      <w:r w:rsidRPr="00066019">
        <w:rPr>
          <w:rFonts w:ascii="Trebuchet MS" w:hAnsi="Trebuchet MS"/>
        </w:rPr>
        <w:t>func</w:t>
      </w:r>
      <w:r w:rsidR="00282EF0" w:rsidRPr="00066019">
        <w:rPr>
          <w:rFonts w:ascii="Trebuchet MS" w:hAnsi="Trebuchet MS"/>
        </w:rPr>
        <w:t>ţ</w:t>
      </w:r>
      <w:r w:rsidRPr="00066019">
        <w:rPr>
          <w:rFonts w:ascii="Trebuchet MS" w:hAnsi="Trebuchet MS"/>
        </w:rPr>
        <w:t>ionării</w:t>
      </w:r>
      <w:proofErr w:type="spellEnd"/>
      <w:r w:rsidRPr="00066019">
        <w:rPr>
          <w:rFonts w:ascii="Trebuchet MS" w:hAnsi="Trebuchet MS"/>
        </w:rPr>
        <w:t xml:space="preserve"> </w:t>
      </w:r>
      <w:proofErr w:type="spellStart"/>
      <w:r w:rsidR="00F77CDF" w:rsidRPr="00066019">
        <w:rPr>
          <w:rFonts w:ascii="Trebuchet MS" w:hAnsi="Trebuchet MS"/>
        </w:rPr>
        <w:t>activită</w:t>
      </w:r>
      <w:r w:rsidR="00282EF0" w:rsidRPr="00066019">
        <w:rPr>
          <w:rFonts w:ascii="Trebuchet MS" w:hAnsi="Trebuchet MS"/>
        </w:rPr>
        <w:t>ţ</w:t>
      </w:r>
      <w:r w:rsidR="00F77CDF" w:rsidRPr="00066019">
        <w:rPr>
          <w:rFonts w:ascii="Trebuchet MS" w:hAnsi="Trebuchet MS"/>
        </w:rPr>
        <w:t>ii</w:t>
      </w:r>
      <w:proofErr w:type="spellEnd"/>
      <w:r w:rsidR="00F77CDF" w:rsidRPr="00066019">
        <w:rPr>
          <w:rFonts w:ascii="Trebuchet MS" w:hAnsi="Trebuchet MS"/>
        </w:rPr>
        <w:t xml:space="preserve"> </w:t>
      </w:r>
      <w:r w:rsidR="00AF52DB" w:rsidRPr="00066019">
        <w:rPr>
          <w:rFonts w:ascii="Trebuchet MS" w:hAnsi="Trebuchet MS"/>
        </w:rPr>
        <w:t>Compartimentul</w:t>
      </w:r>
      <w:r w:rsidR="005A01AA" w:rsidRPr="00066019">
        <w:rPr>
          <w:rFonts w:ascii="Trebuchet MS" w:hAnsi="Trebuchet MS"/>
        </w:rPr>
        <w:t>ui</w:t>
      </w:r>
      <w:r w:rsidR="00AF52DB" w:rsidRPr="00066019">
        <w:rPr>
          <w:rFonts w:ascii="Trebuchet MS" w:hAnsi="Trebuchet MS"/>
        </w:rPr>
        <w:t xml:space="preserve"> de administrare a </w:t>
      </w:r>
      <w:proofErr w:type="spellStart"/>
      <w:r w:rsidR="00F77CDF" w:rsidRPr="00066019">
        <w:rPr>
          <w:rFonts w:ascii="Trebuchet MS" w:hAnsi="Trebuchet MS"/>
        </w:rPr>
        <w:t>Unit</w:t>
      </w:r>
      <w:r w:rsidR="00AF52DB" w:rsidRPr="00066019">
        <w:rPr>
          <w:rFonts w:ascii="Trebuchet MS" w:hAnsi="Trebuchet MS"/>
        </w:rPr>
        <w:t>ă</w:t>
      </w:r>
      <w:r w:rsidR="00282EF0" w:rsidRPr="00066019">
        <w:rPr>
          <w:rFonts w:ascii="Trebuchet MS" w:hAnsi="Trebuchet MS"/>
        </w:rPr>
        <w:t>ţ</w:t>
      </w:r>
      <w:r w:rsidR="00AF52DB" w:rsidRPr="00066019">
        <w:rPr>
          <w:rFonts w:ascii="Trebuchet MS" w:hAnsi="Trebuchet MS"/>
        </w:rPr>
        <w:t>ii</w:t>
      </w:r>
      <w:proofErr w:type="spellEnd"/>
      <w:r w:rsidR="00F77CDF" w:rsidRPr="00066019">
        <w:rPr>
          <w:rFonts w:ascii="Trebuchet MS" w:hAnsi="Trebuchet MS"/>
        </w:rPr>
        <w:t xml:space="preserve"> de Imprimare Rapidă din Râmnicu Vâlcea.</w:t>
      </w:r>
      <w:r w:rsidRPr="00066019">
        <w:rPr>
          <w:rFonts w:ascii="Trebuchet MS" w:hAnsi="Trebuchet MS"/>
        </w:rPr>
        <w:t xml:space="preserve"> </w:t>
      </w:r>
    </w:p>
    <w:p w14:paraId="3F89175B" w14:textId="77777777" w:rsidR="00CD57A5" w:rsidRPr="00066019" w:rsidRDefault="007201A3" w:rsidP="000432B9">
      <w:pPr>
        <w:tabs>
          <w:tab w:val="left" w:pos="567"/>
          <w:tab w:val="left" w:pos="3119"/>
        </w:tabs>
        <w:spacing w:line="276" w:lineRule="auto"/>
        <w:jc w:val="both"/>
        <w:rPr>
          <w:rFonts w:ascii="Trebuchet MS" w:hAnsi="Trebuchet MS" w:cs="Arial"/>
        </w:rPr>
      </w:pPr>
      <w:r w:rsidRPr="00066019">
        <w:rPr>
          <w:rFonts w:ascii="Trebuchet MS" w:hAnsi="Trebuchet MS"/>
        </w:rPr>
        <w:tab/>
      </w:r>
      <w:r w:rsidR="007C364C" w:rsidRPr="00066019">
        <w:rPr>
          <w:rFonts w:ascii="Trebuchet MS" w:hAnsi="Trebuchet MS"/>
        </w:rPr>
        <w:t xml:space="preserve">Compartimentul de administrare a </w:t>
      </w:r>
      <w:proofErr w:type="spellStart"/>
      <w:r w:rsidR="007C364C" w:rsidRPr="00066019">
        <w:rPr>
          <w:rFonts w:ascii="Trebuchet MS" w:hAnsi="Trebuchet MS"/>
        </w:rPr>
        <w:t>Unită</w:t>
      </w:r>
      <w:r w:rsidR="00282EF0" w:rsidRPr="00066019">
        <w:rPr>
          <w:rFonts w:ascii="Trebuchet MS" w:hAnsi="Trebuchet MS"/>
        </w:rPr>
        <w:t>ţ</w:t>
      </w:r>
      <w:r w:rsidR="007C364C" w:rsidRPr="00066019">
        <w:rPr>
          <w:rFonts w:ascii="Trebuchet MS" w:hAnsi="Trebuchet MS"/>
        </w:rPr>
        <w:t>ii</w:t>
      </w:r>
      <w:proofErr w:type="spellEnd"/>
      <w:r w:rsidR="007C364C" w:rsidRPr="00066019">
        <w:rPr>
          <w:rFonts w:ascii="Trebuchet MS" w:hAnsi="Trebuchet MS"/>
        </w:rPr>
        <w:t xml:space="preserve"> de </w:t>
      </w:r>
      <w:r w:rsidR="00EE296E" w:rsidRPr="00066019">
        <w:rPr>
          <w:rFonts w:ascii="Trebuchet MS" w:hAnsi="Trebuchet MS"/>
        </w:rPr>
        <w:t xml:space="preserve">Imprimare Rapidă </w:t>
      </w:r>
      <w:r w:rsidR="005C1570" w:rsidRPr="00066019">
        <w:rPr>
          <w:rFonts w:ascii="Trebuchet MS" w:hAnsi="Trebuchet MS"/>
        </w:rPr>
        <w:t xml:space="preserve">asigură comunicarea centralizată a actelor administrativ fiscale, procedurale şi a altor documente, inclusiv a  actelor de executare comunicate către </w:t>
      </w:r>
      <w:proofErr w:type="spellStart"/>
      <w:r w:rsidR="005C1570" w:rsidRPr="00066019">
        <w:rPr>
          <w:rFonts w:ascii="Trebuchet MS" w:hAnsi="Trebuchet MS"/>
        </w:rPr>
        <w:t>instituţiile</w:t>
      </w:r>
      <w:proofErr w:type="spellEnd"/>
      <w:r w:rsidR="005C1570" w:rsidRPr="00066019">
        <w:rPr>
          <w:rFonts w:ascii="Trebuchet MS" w:hAnsi="Trebuchet MS"/>
        </w:rPr>
        <w:t xml:space="preserve"> de credit prin mijloacele electronice de transmitere la </w:t>
      </w:r>
      <w:proofErr w:type="spellStart"/>
      <w:r w:rsidR="005C1570" w:rsidRPr="00066019">
        <w:rPr>
          <w:rFonts w:ascii="Trebuchet MS" w:hAnsi="Trebuchet MS"/>
        </w:rPr>
        <w:t>distanţă</w:t>
      </w:r>
      <w:proofErr w:type="spellEnd"/>
      <w:r w:rsidR="005C1570" w:rsidRPr="00066019">
        <w:rPr>
          <w:rFonts w:ascii="Trebuchet MS" w:hAnsi="Trebuchet MS"/>
        </w:rPr>
        <w:t xml:space="preserve">, </w:t>
      </w:r>
      <w:proofErr w:type="spellStart"/>
      <w:r w:rsidR="003D559C" w:rsidRPr="00066019">
        <w:rPr>
          <w:rFonts w:ascii="Trebuchet MS" w:hAnsi="Trebuchet MS" w:cs="Arial"/>
        </w:rPr>
        <w:t>îndepline</w:t>
      </w:r>
      <w:r w:rsidR="00282EF0" w:rsidRPr="00066019">
        <w:rPr>
          <w:rFonts w:ascii="Trebuchet MS" w:hAnsi="Trebuchet MS" w:cs="Arial"/>
        </w:rPr>
        <w:t>ş</w:t>
      </w:r>
      <w:r w:rsidR="003D559C" w:rsidRPr="00066019">
        <w:rPr>
          <w:rFonts w:ascii="Trebuchet MS" w:hAnsi="Trebuchet MS" w:cs="Arial"/>
        </w:rPr>
        <w:t>te</w:t>
      </w:r>
      <w:proofErr w:type="spellEnd"/>
      <w:r w:rsidR="00E315F9" w:rsidRPr="00066019">
        <w:rPr>
          <w:rFonts w:ascii="Trebuchet MS" w:hAnsi="Trebuchet MS" w:cs="Arial"/>
        </w:rPr>
        <w:t xml:space="preserve"> </w:t>
      </w:r>
      <w:proofErr w:type="spellStart"/>
      <w:r w:rsidR="003D559C" w:rsidRPr="00066019">
        <w:rPr>
          <w:rFonts w:ascii="Trebuchet MS" w:hAnsi="Trebuchet MS" w:cs="Arial"/>
        </w:rPr>
        <w:t>activită</w:t>
      </w:r>
      <w:r w:rsidR="00282EF0" w:rsidRPr="00066019">
        <w:rPr>
          <w:rFonts w:ascii="Trebuchet MS" w:hAnsi="Trebuchet MS" w:cs="Arial"/>
        </w:rPr>
        <w:t>ţ</w:t>
      </w:r>
      <w:r w:rsidR="003D559C" w:rsidRPr="00066019">
        <w:rPr>
          <w:rFonts w:ascii="Trebuchet MS" w:hAnsi="Trebuchet MS" w:cs="Arial"/>
        </w:rPr>
        <w:t>i</w:t>
      </w:r>
      <w:proofErr w:type="spellEnd"/>
      <w:r w:rsidR="003D559C" w:rsidRPr="00066019">
        <w:rPr>
          <w:rFonts w:ascii="Trebuchet MS" w:hAnsi="Trebuchet MS" w:cs="Arial"/>
        </w:rPr>
        <w:t xml:space="preserve"> de procesare a documentelor cu date variabile folosind tehnologia TIC</w:t>
      </w:r>
      <w:r w:rsidR="00E315F9" w:rsidRPr="00066019">
        <w:rPr>
          <w:rFonts w:ascii="Trebuchet MS" w:hAnsi="Trebuchet MS" w:cs="Arial"/>
        </w:rPr>
        <w:t xml:space="preserve">, </w:t>
      </w:r>
      <w:r w:rsidR="002732C0" w:rsidRPr="00066019">
        <w:rPr>
          <w:rFonts w:ascii="Trebuchet MS" w:hAnsi="Trebuchet MS" w:cs="Arial"/>
        </w:rPr>
        <w:t xml:space="preserve">asigură </w:t>
      </w:r>
      <w:r w:rsidR="003D559C" w:rsidRPr="00066019">
        <w:rPr>
          <w:rFonts w:ascii="Trebuchet MS" w:hAnsi="Trebuchet MS" w:cs="Arial"/>
        </w:rPr>
        <w:t>tipărirea altor documente (</w:t>
      </w:r>
      <w:proofErr w:type="spellStart"/>
      <w:r w:rsidR="003D559C" w:rsidRPr="00066019">
        <w:rPr>
          <w:rFonts w:ascii="Trebuchet MS" w:hAnsi="Trebuchet MS" w:cs="Arial"/>
          <w:i/>
          <w:iCs/>
        </w:rPr>
        <w:t>bro</w:t>
      </w:r>
      <w:r w:rsidR="00282EF0" w:rsidRPr="00066019">
        <w:rPr>
          <w:rFonts w:ascii="Trebuchet MS" w:hAnsi="Trebuchet MS" w:cs="Arial"/>
          <w:i/>
          <w:iCs/>
        </w:rPr>
        <w:t>ş</w:t>
      </w:r>
      <w:r w:rsidR="003D559C" w:rsidRPr="00066019">
        <w:rPr>
          <w:rFonts w:ascii="Trebuchet MS" w:hAnsi="Trebuchet MS" w:cs="Arial"/>
          <w:i/>
          <w:iCs/>
        </w:rPr>
        <w:t>uri</w:t>
      </w:r>
      <w:proofErr w:type="spellEnd"/>
      <w:r w:rsidR="003D559C" w:rsidRPr="00066019">
        <w:rPr>
          <w:rFonts w:ascii="Trebuchet MS" w:hAnsi="Trebuchet MS" w:cs="Arial"/>
          <w:i/>
          <w:iCs/>
        </w:rPr>
        <w:t xml:space="preserve">, </w:t>
      </w:r>
      <w:proofErr w:type="spellStart"/>
      <w:r w:rsidR="003D559C" w:rsidRPr="00066019">
        <w:rPr>
          <w:rFonts w:ascii="Trebuchet MS" w:hAnsi="Trebuchet MS" w:cs="Arial"/>
          <w:i/>
          <w:iCs/>
        </w:rPr>
        <w:t>flayere</w:t>
      </w:r>
      <w:proofErr w:type="spellEnd"/>
      <w:r w:rsidR="003D559C" w:rsidRPr="00066019">
        <w:rPr>
          <w:rFonts w:ascii="Trebuchet MS" w:hAnsi="Trebuchet MS" w:cs="Arial"/>
          <w:i/>
          <w:iCs/>
        </w:rPr>
        <w:t>, formulare fiscale, pliante etc.)</w:t>
      </w:r>
      <w:r w:rsidR="003D559C" w:rsidRPr="00066019">
        <w:rPr>
          <w:rFonts w:ascii="Trebuchet MS" w:hAnsi="Trebuchet MS" w:cs="Arial"/>
        </w:rPr>
        <w:t xml:space="preserve"> primite</w:t>
      </w:r>
      <w:r w:rsidR="00E168B3" w:rsidRPr="00066019">
        <w:rPr>
          <w:rFonts w:ascii="Trebuchet MS" w:hAnsi="Trebuchet MS" w:cs="Arial"/>
        </w:rPr>
        <w:t xml:space="preserve"> </w:t>
      </w:r>
      <w:r w:rsidR="00282EF0" w:rsidRPr="00066019">
        <w:rPr>
          <w:rFonts w:ascii="Trebuchet MS" w:hAnsi="Trebuchet MS" w:cs="Arial"/>
        </w:rPr>
        <w:t>ş</w:t>
      </w:r>
      <w:r w:rsidR="00E168B3" w:rsidRPr="00066019">
        <w:rPr>
          <w:rFonts w:ascii="Trebuchet MS" w:hAnsi="Trebuchet MS" w:cs="Arial"/>
        </w:rPr>
        <w:t xml:space="preserve">i </w:t>
      </w:r>
      <w:r w:rsidR="003D559C" w:rsidRPr="00066019">
        <w:rPr>
          <w:rFonts w:ascii="Trebuchet MS" w:hAnsi="Trebuchet MS" w:cs="Arial"/>
        </w:rPr>
        <w:t>transmis</w:t>
      </w:r>
      <w:r w:rsidR="00CD57A5" w:rsidRPr="00066019">
        <w:rPr>
          <w:rFonts w:ascii="Trebuchet MS" w:hAnsi="Trebuchet MS" w:cs="Arial"/>
        </w:rPr>
        <w:t>e</w:t>
      </w:r>
      <w:r w:rsidR="003D559C" w:rsidRPr="00066019">
        <w:rPr>
          <w:rFonts w:ascii="Trebuchet MS" w:hAnsi="Trebuchet MS" w:cs="Arial"/>
        </w:rPr>
        <w:t xml:space="preserve"> de </w:t>
      </w:r>
      <w:r w:rsidR="00CD57A5" w:rsidRPr="00066019">
        <w:rPr>
          <w:rFonts w:ascii="Trebuchet MS" w:hAnsi="Trebuchet MS" w:cs="Arial"/>
        </w:rPr>
        <w:t xml:space="preserve">către </w:t>
      </w:r>
      <w:proofErr w:type="spellStart"/>
      <w:r w:rsidR="003D559C" w:rsidRPr="00066019">
        <w:rPr>
          <w:rFonts w:ascii="Trebuchet MS" w:hAnsi="Trebuchet MS" w:cs="Arial"/>
        </w:rPr>
        <w:t>direc</w:t>
      </w:r>
      <w:r w:rsidR="00282EF0" w:rsidRPr="00066019">
        <w:rPr>
          <w:rFonts w:ascii="Trebuchet MS" w:hAnsi="Trebuchet MS" w:cs="Arial"/>
        </w:rPr>
        <w:t>ţ</w:t>
      </w:r>
      <w:r w:rsidR="003D559C" w:rsidRPr="00066019">
        <w:rPr>
          <w:rFonts w:ascii="Trebuchet MS" w:hAnsi="Trebuchet MS" w:cs="Arial"/>
        </w:rPr>
        <w:t>iile</w:t>
      </w:r>
      <w:proofErr w:type="spellEnd"/>
      <w:r w:rsidR="003D559C" w:rsidRPr="00066019">
        <w:rPr>
          <w:rFonts w:ascii="Trebuchet MS" w:hAnsi="Trebuchet MS" w:cs="Arial"/>
        </w:rPr>
        <w:t xml:space="preserve"> de specialitate din apara</w:t>
      </w:r>
      <w:r w:rsidR="000C0C69" w:rsidRPr="00066019">
        <w:rPr>
          <w:rFonts w:ascii="Trebuchet MS" w:hAnsi="Trebuchet MS" w:cs="Arial"/>
        </w:rPr>
        <w:t>t</w:t>
      </w:r>
      <w:r w:rsidR="003D559C" w:rsidRPr="00066019">
        <w:rPr>
          <w:rFonts w:ascii="Trebuchet MS" w:hAnsi="Trebuchet MS" w:cs="Arial"/>
        </w:rPr>
        <w:t xml:space="preserve">ul propriu al Ministerului </w:t>
      </w:r>
      <w:proofErr w:type="spellStart"/>
      <w:r w:rsidR="003D559C" w:rsidRPr="00066019">
        <w:rPr>
          <w:rFonts w:ascii="Trebuchet MS" w:hAnsi="Trebuchet MS" w:cs="Arial"/>
        </w:rPr>
        <w:t>Finanţelor</w:t>
      </w:r>
      <w:proofErr w:type="spellEnd"/>
      <w:r w:rsidR="003D559C" w:rsidRPr="00066019">
        <w:rPr>
          <w:rFonts w:ascii="Trebuchet MS" w:hAnsi="Trebuchet MS" w:cs="Arial"/>
        </w:rPr>
        <w:t xml:space="preserve"> </w:t>
      </w:r>
      <w:proofErr w:type="spellStart"/>
      <w:r w:rsidR="00282EF0" w:rsidRPr="00066019">
        <w:rPr>
          <w:rFonts w:ascii="Trebuchet MS" w:hAnsi="Trebuchet MS" w:cs="Arial"/>
        </w:rPr>
        <w:t>ş</w:t>
      </w:r>
      <w:r w:rsidR="003D559C" w:rsidRPr="00066019">
        <w:rPr>
          <w:rFonts w:ascii="Trebuchet MS" w:hAnsi="Trebuchet MS" w:cs="Arial"/>
        </w:rPr>
        <w:t>i</w:t>
      </w:r>
      <w:proofErr w:type="spellEnd"/>
      <w:r w:rsidR="003D559C" w:rsidRPr="00066019">
        <w:rPr>
          <w:rFonts w:ascii="Trebuchet MS" w:hAnsi="Trebuchet MS" w:cs="Arial"/>
        </w:rPr>
        <w:t xml:space="preserve"> </w:t>
      </w:r>
      <w:r w:rsidR="00524B4C" w:rsidRPr="00066019">
        <w:rPr>
          <w:rFonts w:ascii="Trebuchet MS" w:hAnsi="Trebuchet MS" w:cs="Arial"/>
        </w:rPr>
        <w:t xml:space="preserve">al </w:t>
      </w:r>
      <w:r w:rsidR="003D559C" w:rsidRPr="00066019">
        <w:rPr>
          <w:rFonts w:ascii="Trebuchet MS" w:hAnsi="Trebuchet MS" w:cs="Arial"/>
        </w:rPr>
        <w:t>structuril</w:t>
      </w:r>
      <w:r w:rsidR="00CD57A5" w:rsidRPr="00066019">
        <w:rPr>
          <w:rFonts w:ascii="Trebuchet MS" w:hAnsi="Trebuchet MS" w:cs="Arial"/>
        </w:rPr>
        <w:t>or</w:t>
      </w:r>
      <w:r w:rsidR="003D559C" w:rsidRPr="00066019">
        <w:rPr>
          <w:rFonts w:ascii="Trebuchet MS" w:hAnsi="Trebuchet MS" w:cs="Arial"/>
        </w:rPr>
        <w:t xml:space="preserve"> subordonate</w:t>
      </w:r>
      <w:r w:rsidR="00CD57A5" w:rsidRPr="00066019">
        <w:rPr>
          <w:rFonts w:ascii="Trebuchet MS" w:hAnsi="Trebuchet MS" w:cs="Arial"/>
        </w:rPr>
        <w:t>.</w:t>
      </w:r>
    </w:p>
    <w:p w14:paraId="0951D534" w14:textId="77777777" w:rsidR="00524B4C" w:rsidRPr="00066019" w:rsidRDefault="005D71E5" w:rsidP="000432B9">
      <w:pPr>
        <w:tabs>
          <w:tab w:val="left" w:pos="567"/>
          <w:tab w:val="left" w:pos="3119"/>
        </w:tabs>
        <w:spacing w:line="276" w:lineRule="auto"/>
        <w:jc w:val="both"/>
        <w:rPr>
          <w:rFonts w:ascii="Trebuchet MS" w:hAnsi="Trebuchet MS"/>
        </w:rPr>
      </w:pPr>
      <w:r w:rsidRPr="00066019">
        <w:rPr>
          <w:rFonts w:ascii="Trebuchet MS" w:hAnsi="Trebuchet MS" w:cs="Arial"/>
        </w:rPr>
        <w:tab/>
      </w:r>
      <w:r w:rsidR="008B069C" w:rsidRPr="00066019">
        <w:rPr>
          <w:rFonts w:ascii="Trebuchet MS" w:eastAsia="Calibri" w:hAnsi="Trebuchet MS"/>
          <w:lang w:eastAsia="ar-SA"/>
        </w:rPr>
        <w:t xml:space="preserve">Pentru </w:t>
      </w:r>
      <w:r w:rsidR="00897B42" w:rsidRPr="00066019">
        <w:rPr>
          <w:rFonts w:ascii="Trebuchet MS" w:hAnsi="Trebuchet MS"/>
          <w:noProof/>
        </w:rPr>
        <w:t>sus</w:t>
      </w:r>
      <w:r w:rsidR="00282EF0" w:rsidRPr="00066019">
        <w:rPr>
          <w:rFonts w:ascii="Trebuchet MS" w:hAnsi="Trebuchet MS"/>
          <w:noProof/>
        </w:rPr>
        <w:t>ţ</w:t>
      </w:r>
      <w:r w:rsidR="00897B42" w:rsidRPr="00066019">
        <w:rPr>
          <w:rFonts w:ascii="Trebuchet MS" w:hAnsi="Trebuchet MS"/>
          <w:noProof/>
        </w:rPr>
        <w:t xml:space="preserve">inerea </w:t>
      </w:r>
      <w:r w:rsidR="00BA7A5E" w:rsidRPr="00066019">
        <w:rPr>
          <w:rFonts w:ascii="Trebuchet MS" w:hAnsi="Trebuchet MS"/>
          <w:noProof/>
        </w:rPr>
        <w:t>activită</w:t>
      </w:r>
      <w:r w:rsidR="00282EF0" w:rsidRPr="00066019">
        <w:rPr>
          <w:rFonts w:ascii="Trebuchet MS" w:hAnsi="Trebuchet MS"/>
          <w:noProof/>
        </w:rPr>
        <w:t>ţ</w:t>
      </w:r>
      <w:r w:rsidR="00BA7A5E" w:rsidRPr="00066019">
        <w:rPr>
          <w:rFonts w:ascii="Trebuchet MS" w:hAnsi="Trebuchet MS"/>
          <w:noProof/>
        </w:rPr>
        <w:t xml:space="preserve">ii </w:t>
      </w:r>
      <w:r w:rsidR="006265AF" w:rsidRPr="00066019">
        <w:rPr>
          <w:rFonts w:ascii="Trebuchet MS" w:hAnsi="Trebuchet MS"/>
          <w:noProof/>
        </w:rPr>
        <w:t>în siguran</w:t>
      </w:r>
      <w:r w:rsidR="00282EF0" w:rsidRPr="00066019">
        <w:rPr>
          <w:rFonts w:ascii="Trebuchet MS" w:hAnsi="Trebuchet MS"/>
          <w:noProof/>
        </w:rPr>
        <w:t>ţ</w:t>
      </w:r>
      <w:r w:rsidR="006265AF" w:rsidRPr="00066019">
        <w:rPr>
          <w:rFonts w:ascii="Trebuchet MS" w:hAnsi="Trebuchet MS"/>
          <w:noProof/>
        </w:rPr>
        <w:t xml:space="preserve">ă a </w:t>
      </w:r>
      <w:r w:rsidR="00537085" w:rsidRPr="00066019">
        <w:rPr>
          <w:rFonts w:ascii="Trebuchet MS" w:hAnsi="Trebuchet MS"/>
          <w:noProof/>
        </w:rPr>
        <w:t>Unită</w:t>
      </w:r>
      <w:r w:rsidR="00282EF0" w:rsidRPr="00066019">
        <w:rPr>
          <w:rFonts w:ascii="Trebuchet MS" w:hAnsi="Trebuchet MS"/>
          <w:noProof/>
        </w:rPr>
        <w:t>ţ</w:t>
      </w:r>
      <w:r w:rsidR="00537085" w:rsidRPr="00066019">
        <w:rPr>
          <w:rFonts w:ascii="Trebuchet MS" w:hAnsi="Trebuchet MS"/>
          <w:noProof/>
        </w:rPr>
        <w:t>ii de Imprimare Rapidă este necesară achizi</w:t>
      </w:r>
      <w:r w:rsidR="00282EF0" w:rsidRPr="00066019">
        <w:rPr>
          <w:rFonts w:ascii="Trebuchet MS" w:hAnsi="Trebuchet MS"/>
          <w:noProof/>
        </w:rPr>
        <w:t>ţ</w:t>
      </w:r>
      <w:r w:rsidR="00537085" w:rsidRPr="00066019">
        <w:rPr>
          <w:rFonts w:ascii="Trebuchet MS" w:hAnsi="Trebuchet MS"/>
          <w:noProof/>
        </w:rPr>
        <w:t xml:space="preserve">ionarea de </w:t>
      </w:r>
      <w:r w:rsidR="00BA7A5E" w:rsidRPr="00066019">
        <w:rPr>
          <w:rFonts w:ascii="Trebuchet MS" w:hAnsi="Trebuchet MS"/>
        </w:rPr>
        <w:t xml:space="preserve">prestări servicii </w:t>
      </w:r>
      <w:r w:rsidR="00524B4C" w:rsidRPr="00066019">
        <w:rPr>
          <w:rFonts w:ascii="Trebuchet MS" w:hAnsi="Trebuchet MS"/>
        </w:rPr>
        <w:t xml:space="preserve">pentru echipamentele utilizate în procesele de </w:t>
      </w:r>
      <w:proofErr w:type="spellStart"/>
      <w:r w:rsidR="00524B4C" w:rsidRPr="00066019">
        <w:rPr>
          <w:rFonts w:ascii="Trebuchet MS" w:hAnsi="Trebuchet MS"/>
        </w:rPr>
        <w:t>produc</w:t>
      </w:r>
      <w:r w:rsidR="00282EF0" w:rsidRPr="00066019">
        <w:rPr>
          <w:rFonts w:ascii="Trebuchet MS" w:hAnsi="Trebuchet MS"/>
        </w:rPr>
        <w:t>ţ</w:t>
      </w:r>
      <w:r w:rsidR="00524B4C" w:rsidRPr="00066019">
        <w:rPr>
          <w:rFonts w:ascii="Trebuchet MS" w:hAnsi="Trebuchet MS"/>
        </w:rPr>
        <w:t>ie</w:t>
      </w:r>
      <w:proofErr w:type="spellEnd"/>
      <w:r w:rsidR="00524B4C" w:rsidRPr="00066019">
        <w:rPr>
          <w:rFonts w:ascii="Trebuchet MS" w:hAnsi="Trebuchet MS"/>
        </w:rPr>
        <w:t>:</w:t>
      </w:r>
      <w:r w:rsidR="00BA7A5E" w:rsidRPr="00066019">
        <w:rPr>
          <w:rFonts w:ascii="Trebuchet MS" w:hAnsi="Trebuchet MS"/>
        </w:rPr>
        <w:t xml:space="preserve"> procesare documente date variabile, formatare </w:t>
      </w:r>
      <w:r w:rsidR="00282EF0" w:rsidRPr="00066019">
        <w:rPr>
          <w:rFonts w:ascii="Trebuchet MS" w:hAnsi="Trebuchet MS"/>
        </w:rPr>
        <w:t>ş</w:t>
      </w:r>
      <w:r w:rsidR="00BA7A5E" w:rsidRPr="00066019">
        <w:rPr>
          <w:rFonts w:ascii="Trebuchet MS" w:hAnsi="Trebuchet MS"/>
        </w:rPr>
        <w:t xml:space="preserve">i actualizare personalizată documente, tipărire documente personalizate, </w:t>
      </w:r>
      <w:r w:rsidR="00EB7315" w:rsidRPr="00066019">
        <w:rPr>
          <w:rFonts w:ascii="Trebuchet MS" w:hAnsi="Trebuchet MS"/>
        </w:rPr>
        <w:t>împlicuire</w:t>
      </w:r>
      <w:r w:rsidR="00BA7A5E" w:rsidRPr="00066019">
        <w:rPr>
          <w:rFonts w:ascii="Trebuchet MS" w:hAnsi="Trebuchet MS"/>
        </w:rPr>
        <w:t xml:space="preserve"> documente, sortare plicuri, arhivare date </w:t>
      </w:r>
      <w:r w:rsidR="00282EF0" w:rsidRPr="00066019">
        <w:rPr>
          <w:rFonts w:ascii="Trebuchet MS" w:hAnsi="Trebuchet MS"/>
        </w:rPr>
        <w:t>ş</w:t>
      </w:r>
      <w:r w:rsidR="00BA7A5E" w:rsidRPr="00066019">
        <w:rPr>
          <w:rFonts w:ascii="Trebuchet MS" w:hAnsi="Trebuchet MS"/>
        </w:rPr>
        <w:t xml:space="preserve">i documente, scanare confirmări primire / plicuri retur </w:t>
      </w:r>
      <w:r w:rsidR="00282EF0" w:rsidRPr="00066019">
        <w:rPr>
          <w:rFonts w:ascii="Trebuchet MS" w:hAnsi="Trebuchet MS"/>
        </w:rPr>
        <w:t>ş</w:t>
      </w:r>
      <w:r w:rsidR="00BA7A5E" w:rsidRPr="00066019">
        <w:rPr>
          <w:rFonts w:ascii="Trebuchet MS" w:hAnsi="Trebuchet MS"/>
        </w:rPr>
        <w:t xml:space="preserve">i distrugere plicuri retur, inclusiv </w:t>
      </w:r>
      <w:proofErr w:type="spellStart"/>
      <w:r w:rsidR="00BA7A5E" w:rsidRPr="00066019">
        <w:rPr>
          <w:rFonts w:ascii="Trebuchet MS" w:hAnsi="Trebuchet MS"/>
        </w:rPr>
        <w:t>mentenan</w:t>
      </w:r>
      <w:r w:rsidR="00282EF0" w:rsidRPr="00066019">
        <w:rPr>
          <w:rFonts w:ascii="Trebuchet MS" w:hAnsi="Trebuchet MS"/>
        </w:rPr>
        <w:t>ţ</w:t>
      </w:r>
      <w:r w:rsidR="00524B4C" w:rsidRPr="00066019">
        <w:rPr>
          <w:rFonts w:ascii="Trebuchet MS" w:hAnsi="Trebuchet MS"/>
        </w:rPr>
        <w:t>a</w:t>
      </w:r>
      <w:proofErr w:type="spellEnd"/>
      <w:r w:rsidR="00524B4C" w:rsidRPr="00066019">
        <w:rPr>
          <w:rFonts w:ascii="Trebuchet MS" w:hAnsi="Trebuchet MS"/>
        </w:rPr>
        <w:t xml:space="preserve"> acestor </w:t>
      </w:r>
      <w:r w:rsidR="00BA7A5E" w:rsidRPr="00066019">
        <w:rPr>
          <w:rFonts w:ascii="Trebuchet MS" w:hAnsi="Trebuchet MS"/>
        </w:rPr>
        <w:t>echipamente</w:t>
      </w:r>
      <w:r w:rsidR="00474B3E" w:rsidRPr="00066019">
        <w:rPr>
          <w:rFonts w:ascii="Trebuchet MS" w:hAnsi="Trebuchet MS"/>
        </w:rPr>
        <w:t xml:space="preserve"> </w:t>
      </w:r>
      <w:proofErr w:type="spellStart"/>
      <w:r w:rsidR="00282EF0" w:rsidRPr="00066019">
        <w:rPr>
          <w:rFonts w:ascii="Trebuchet MS" w:hAnsi="Trebuchet MS"/>
        </w:rPr>
        <w:t>ş</w:t>
      </w:r>
      <w:r w:rsidR="00474B3E" w:rsidRPr="00066019">
        <w:rPr>
          <w:rFonts w:ascii="Trebuchet MS" w:hAnsi="Trebuchet MS"/>
        </w:rPr>
        <w:t>i</w:t>
      </w:r>
      <w:proofErr w:type="spellEnd"/>
      <w:r w:rsidR="00474B3E" w:rsidRPr="00066019">
        <w:rPr>
          <w:rFonts w:ascii="Trebuchet MS" w:hAnsi="Trebuchet MS"/>
        </w:rPr>
        <w:t xml:space="preserve"> asigurarea de personal </w:t>
      </w:r>
      <w:r w:rsidR="006E5F17" w:rsidRPr="00066019">
        <w:rPr>
          <w:rFonts w:ascii="Trebuchet MS" w:hAnsi="Trebuchet MS"/>
        </w:rPr>
        <w:t xml:space="preserve">în </w:t>
      </w:r>
      <w:proofErr w:type="spellStart"/>
      <w:r w:rsidR="006E5F17" w:rsidRPr="00066019">
        <w:rPr>
          <w:rFonts w:ascii="Trebuchet MS" w:hAnsi="Trebuchet MS"/>
        </w:rPr>
        <w:t>loca</w:t>
      </w:r>
      <w:r w:rsidR="00282EF0" w:rsidRPr="00066019">
        <w:rPr>
          <w:rFonts w:ascii="Trebuchet MS" w:hAnsi="Trebuchet MS"/>
        </w:rPr>
        <w:t>ţ</w:t>
      </w:r>
      <w:r w:rsidR="006E5F17" w:rsidRPr="00066019">
        <w:rPr>
          <w:rFonts w:ascii="Trebuchet MS" w:hAnsi="Trebuchet MS"/>
        </w:rPr>
        <w:t>ie</w:t>
      </w:r>
      <w:proofErr w:type="spellEnd"/>
      <w:r w:rsidR="00BA7A5E" w:rsidRPr="00066019">
        <w:rPr>
          <w:rFonts w:ascii="Trebuchet MS" w:hAnsi="Trebuchet MS"/>
        </w:rPr>
        <w:t>.</w:t>
      </w:r>
    </w:p>
    <w:p w14:paraId="236CE8E2" w14:textId="77777777" w:rsidR="0013325C" w:rsidRPr="00066019" w:rsidRDefault="0013325C" w:rsidP="000432B9">
      <w:pPr>
        <w:tabs>
          <w:tab w:val="left" w:pos="567"/>
          <w:tab w:val="left" w:pos="3119"/>
        </w:tabs>
        <w:spacing w:line="276" w:lineRule="auto"/>
        <w:jc w:val="both"/>
        <w:rPr>
          <w:rFonts w:ascii="Trebuchet MS" w:hAnsi="Trebuchet MS"/>
        </w:rPr>
      </w:pPr>
    </w:p>
    <w:p w14:paraId="242EFA66" w14:textId="77777777" w:rsidR="00734477" w:rsidRPr="00066019" w:rsidRDefault="0043344D" w:rsidP="00734477">
      <w:pPr>
        <w:pStyle w:val="Titlu1"/>
        <w:keepLines/>
        <w:tabs>
          <w:tab w:val="left" w:pos="567"/>
          <w:tab w:val="left" w:pos="3119"/>
        </w:tabs>
        <w:spacing w:line="276" w:lineRule="auto"/>
        <w:jc w:val="both"/>
        <w:rPr>
          <w:rFonts w:ascii="Trebuchet MS" w:hAnsi="Trebuchet MS"/>
          <w:color w:val="auto"/>
          <w:lang w:val="ro-RO"/>
        </w:rPr>
      </w:pPr>
      <w:bookmarkStart w:id="2" w:name="_Toc478634966"/>
      <w:r w:rsidRPr="00066019">
        <w:rPr>
          <w:rFonts w:ascii="Trebuchet MS" w:hAnsi="Trebuchet MS"/>
          <w:color w:val="auto"/>
          <w:lang w:val="ro-RO"/>
        </w:rPr>
        <w:t>4</w:t>
      </w:r>
      <w:r w:rsidR="00D746F9" w:rsidRPr="00066019">
        <w:rPr>
          <w:rFonts w:ascii="Trebuchet MS" w:hAnsi="Trebuchet MS"/>
          <w:color w:val="auto"/>
          <w:lang w:val="ro-RO"/>
        </w:rPr>
        <w:t xml:space="preserve">. Descrierea </w:t>
      </w:r>
      <w:proofErr w:type="spellStart"/>
      <w:r w:rsidR="00653675" w:rsidRPr="00066019">
        <w:rPr>
          <w:rFonts w:ascii="Trebuchet MS" w:hAnsi="Trebuchet MS"/>
          <w:color w:val="auto"/>
          <w:lang w:val="ro-RO"/>
        </w:rPr>
        <w:t>achizi</w:t>
      </w:r>
      <w:r w:rsidR="00282EF0" w:rsidRPr="00066019">
        <w:rPr>
          <w:rFonts w:ascii="Trebuchet MS" w:hAnsi="Trebuchet MS"/>
          <w:color w:val="auto"/>
          <w:lang w:val="ro-RO"/>
        </w:rPr>
        <w:t>ţ</w:t>
      </w:r>
      <w:r w:rsidR="00653675" w:rsidRPr="00066019">
        <w:rPr>
          <w:rFonts w:ascii="Trebuchet MS" w:hAnsi="Trebuchet MS"/>
          <w:color w:val="auto"/>
          <w:lang w:val="ro-RO"/>
        </w:rPr>
        <w:t>iei</w:t>
      </w:r>
      <w:proofErr w:type="spellEnd"/>
      <w:r w:rsidR="00D746F9" w:rsidRPr="00066019">
        <w:rPr>
          <w:rFonts w:ascii="Trebuchet MS" w:hAnsi="Trebuchet MS"/>
          <w:color w:val="auto"/>
          <w:lang w:val="ro-RO"/>
        </w:rPr>
        <w:t xml:space="preserve"> solicitate</w:t>
      </w:r>
      <w:bookmarkEnd w:id="2"/>
    </w:p>
    <w:p w14:paraId="3948DBCB" w14:textId="77777777" w:rsidR="00D746F9" w:rsidRPr="00066019" w:rsidRDefault="00734477" w:rsidP="00734477">
      <w:pPr>
        <w:pStyle w:val="Titlu1"/>
        <w:keepLines/>
        <w:tabs>
          <w:tab w:val="left" w:pos="567"/>
          <w:tab w:val="left" w:pos="3119"/>
        </w:tabs>
        <w:spacing w:line="276" w:lineRule="auto"/>
        <w:jc w:val="both"/>
        <w:rPr>
          <w:rFonts w:ascii="Trebuchet MS" w:hAnsi="Trebuchet MS"/>
          <w:b w:val="0"/>
          <w:noProof/>
          <w:color w:val="auto"/>
        </w:rPr>
      </w:pPr>
      <w:r w:rsidRPr="00066019">
        <w:rPr>
          <w:rFonts w:ascii="Trebuchet MS" w:hAnsi="Trebuchet MS"/>
          <w:color w:val="auto"/>
          <w:lang w:val="ro-RO"/>
        </w:rPr>
        <w:tab/>
      </w:r>
      <w:proofErr w:type="spellStart"/>
      <w:r w:rsidR="008174BF" w:rsidRPr="00066019">
        <w:rPr>
          <w:rFonts w:ascii="Trebuchet MS" w:hAnsi="Trebuchet MS"/>
          <w:b w:val="0"/>
          <w:color w:val="auto"/>
        </w:rPr>
        <w:t>Beneficiarul</w:t>
      </w:r>
      <w:proofErr w:type="spellEnd"/>
      <w:r w:rsidR="00D746F9" w:rsidRPr="00066019">
        <w:rPr>
          <w:rFonts w:ascii="Trebuchet MS" w:hAnsi="Trebuchet MS"/>
          <w:b w:val="0"/>
          <w:color w:val="auto"/>
        </w:rPr>
        <w:t xml:space="preserve"> </w:t>
      </w:r>
      <w:proofErr w:type="spellStart"/>
      <w:r w:rsidR="00D746F9" w:rsidRPr="00066019">
        <w:rPr>
          <w:rFonts w:ascii="Trebuchet MS" w:hAnsi="Trebuchet MS"/>
          <w:b w:val="0"/>
          <w:color w:val="auto"/>
        </w:rPr>
        <w:t>solicită</w:t>
      </w:r>
      <w:proofErr w:type="spellEnd"/>
      <w:r w:rsidR="00D746F9" w:rsidRPr="00066019">
        <w:rPr>
          <w:rFonts w:ascii="Trebuchet MS" w:hAnsi="Trebuchet MS"/>
          <w:b w:val="0"/>
          <w:color w:val="auto"/>
        </w:rPr>
        <w:t xml:space="preserve"> </w:t>
      </w:r>
      <w:proofErr w:type="spellStart"/>
      <w:r w:rsidR="00BC6D28" w:rsidRPr="00066019">
        <w:rPr>
          <w:rFonts w:ascii="Trebuchet MS" w:hAnsi="Trebuchet MS"/>
          <w:b w:val="0"/>
          <w:color w:val="auto"/>
        </w:rPr>
        <w:t>prestarea</w:t>
      </w:r>
      <w:proofErr w:type="spellEnd"/>
      <w:r w:rsidR="00BC6D28" w:rsidRPr="00066019">
        <w:rPr>
          <w:rFonts w:ascii="Trebuchet MS" w:hAnsi="Trebuchet MS"/>
          <w:b w:val="0"/>
          <w:color w:val="auto"/>
        </w:rPr>
        <w:t xml:space="preserve"> </w:t>
      </w:r>
      <w:proofErr w:type="spellStart"/>
      <w:r w:rsidR="00775A82" w:rsidRPr="00066019">
        <w:rPr>
          <w:rFonts w:ascii="Trebuchet MS" w:hAnsi="Trebuchet MS"/>
          <w:b w:val="0"/>
          <w:color w:val="auto"/>
        </w:rPr>
        <w:t>serviciilor</w:t>
      </w:r>
      <w:proofErr w:type="spellEnd"/>
      <w:r w:rsidR="00775A82" w:rsidRPr="00066019">
        <w:rPr>
          <w:rFonts w:ascii="Trebuchet MS" w:hAnsi="Trebuchet MS"/>
          <w:b w:val="0"/>
          <w:color w:val="auto"/>
        </w:rPr>
        <w:t xml:space="preserve"> </w:t>
      </w:r>
      <w:r w:rsidRPr="00066019">
        <w:rPr>
          <w:rFonts w:ascii="Trebuchet MS" w:hAnsi="Trebuchet MS" w:cs="Arial"/>
          <w:b w:val="0"/>
          <w:color w:val="auto"/>
        </w:rPr>
        <w:t xml:space="preserve">de </w:t>
      </w:r>
      <w:proofErr w:type="spellStart"/>
      <w:r w:rsidRPr="00066019">
        <w:rPr>
          <w:rFonts w:ascii="Trebuchet MS" w:hAnsi="Trebuchet MS" w:cs="Arial"/>
          <w:b w:val="0"/>
          <w:color w:val="auto"/>
        </w:rPr>
        <w:t>procesare</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matriţare</w:t>
      </w:r>
      <w:proofErr w:type="spellEnd"/>
      <w:r w:rsidRPr="00066019">
        <w:rPr>
          <w:rFonts w:ascii="Trebuchet MS" w:hAnsi="Trebuchet MS" w:cs="Arial"/>
          <w:b w:val="0"/>
          <w:color w:val="auto"/>
        </w:rPr>
        <w:t xml:space="preserve">, printare, anvelopare </w:t>
      </w:r>
      <w:proofErr w:type="spellStart"/>
      <w:r w:rsidRPr="00066019">
        <w:rPr>
          <w:rFonts w:ascii="Trebuchet MS" w:hAnsi="Trebuchet MS" w:cs="Arial"/>
          <w:b w:val="0"/>
          <w:color w:val="auto"/>
        </w:rPr>
        <w:t>cartare</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scanare</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gestionare</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arhivare</w:t>
      </w:r>
      <w:proofErr w:type="spellEnd"/>
      <w:r w:rsidRPr="00066019">
        <w:rPr>
          <w:rFonts w:ascii="Trebuchet MS" w:hAnsi="Trebuchet MS" w:cs="Arial"/>
          <w:b w:val="0"/>
          <w:color w:val="auto"/>
        </w:rPr>
        <w:t xml:space="preserve">) de date </w:t>
      </w:r>
      <w:proofErr w:type="spellStart"/>
      <w:r w:rsidRPr="00066019">
        <w:rPr>
          <w:rFonts w:ascii="Trebuchet MS" w:hAnsi="Trebuchet MS" w:cs="Arial"/>
          <w:b w:val="0"/>
          <w:color w:val="auto"/>
        </w:rPr>
        <w:t>şi</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distrugere</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plicuri</w:t>
      </w:r>
      <w:proofErr w:type="spellEnd"/>
      <w:r w:rsidRPr="00066019">
        <w:rPr>
          <w:rFonts w:ascii="Trebuchet MS" w:hAnsi="Trebuchet MS" w:cs="Arial"/>
          <w:b w:val="0"/>
          <w:color w:val="auto"/>
        </w:rPr>
        <w:t xml:space="preserve"> </w:t>
      </w:r>
      <w:proofErr w:type="spellStart"/>
      <w:r w:rsidRPr="00066019">
        <w:rPr>
          <w:rFonts w:ascii="Trebuchet MS" w:hAnsi="Trebuchet MS" w:cs="Arial"/>
          <w:b w:val="0"/>
          <w:color w:val="auto"/>
        </w:rPr>
        <w:t>retur</w:t>
      </w:r>
      <w:proofErr w:type="spellEnd"/>
      <w:r w:rsidR="003E66BA" w:rsidRPr="00066019">
        <w:rPr>
          <w:rFonts w:ascii="Trebuchet MS" w:hAnsi="Trebuchet MS" w:cs="Arial"/>
          <w:b w:val="0"/>
          <w:color w:val="auto"/>
        </w:rPr>
        <w:t xml:space="preserve">, </w:t>
      </w:r>
      <w:proofErr w:type="spellStart"/>
      <w:r w:rsidR="003E66BA" w:rsidRPr="00066019">
        <w:rPr>
          <w:rFonts w:ascii="Trebuchet MS" w:hAnsi="Trebuchet MS" w:cs="Arial"/>
          <w:b w:val="0"/>
          <w:color w:val="auto"/>
        </w:rPr>
        <w:t>inclusiv</w:t>
      </w:r>
      <w:proofErr w:type="spellEnd"/>
      <w:r w:rsidR="003E66BA" w:rsidRPr="00066019">
        <w:rPr>
          <w:rFonts w:ascii="Trebuchet MS" w:hAnsi="Trebuchet MS" w:cs="Arial"/>
          <w:b w:val="0"/>
          <w:color w:val="auto"/>
        </w:rPr>
        <w:t xml:space="preserve"> </w:t>
      </w:r>
      <w:proofErr w:type="spellStart"/>
      <w:r w:rsidR="003E66BA" w:rsidRPr="00066019">
        <w:rPr>
          <w:rFonts w:ascii="Trebuchet MS" w:hAnsi="Trebuchet MS" w:cs="Arial"/>
          <w:b w:val="0"/>
          <w:color w:val="auto"/>
        </w:rPr>
        <w:t>asigurarea</w:t>
      </w:r>
      <w:proofErr w:type="spellEnd"/>
      <w:r w:rsidR="003E66BA" w:rsidRPr="00066019">
        <w:rPr>
          <w:rFonts w:ascii="Trebuchet MS" w:hAnsi="Trebuchet MS" w:cs="Arial"/>
          <w:b w:val="0"/>
          <w:color w:val="auto"/>
        </w:rPr>
        <w:t xml:space="preserve"> de </w:t>
      </w:r>
      <w:proofErr w:type="spellStart"/>
      <w:r w:rsidR="003E66BA" w:rsidRPr="00066019">
        <w:rPr>
          <w:rFonts w:ascii="Trebuchet MS" w:hAnsi="Trebuchet MS" w:cs="Arial"/>
          <w:b w:val="0"/>
          <w:color w:val="auto"/>
        </w:rPr>
        <w:t>materiale</w:t>
      </w:r>
      <w:proofErr w:type="spellEnd"/>
      <w:r w:rsidR="003E66BA" w:rsidRPr="00066019">
        <w:rPr>
          <w:rFonts w:ascii="Trebuchet MS" w:hAnsi="Trebuchet MS" w:cs="Arial"/>
          <w:b w:val="0"/>
          <w:color w:val="auto"/>
        </w:rPr>
        <w:t xml:space="preserve"> </w:t>
      </w:r>
      <w:proofErr w:type="spellStart"/>
      <w:r w:rsidR="003E66BA" w:rsidRPr="00066019">
        <w:rPr>
          <w:rFonts w:ascii="Trebuchet MS" w:hAnsi="Trebuchet MS" w:cs="Arial"/>
          <w:b w:val="0"/>
          <w:color w:val="auto"/>
        </w:rPr>
        <w:t>consumabile</w:t>
      </w:r>
      <w:proofErr w:type="spellEnd"/>
      <w:r w:rsidR="003E66BA" w:rsidRPr="00066019">
        <w:rPr>
          <w:rFonts w:ascii="Trebuchet MS" w:hAnsi="Trebuchet MS" w:cs="Arial"/>
          <w:b w:val="0"/>
          <w:color w:val="auto"/>
        </w:rPr>
        <w:t>,</w:t>
      </w:r>
      <w:r w:rsidRPr="00066019">
        <w:rPr>
          <w:rFonts w:ascii="Trebuchet MS" w:hAnsi="Trebuchet MS" w:cs="Arial"/>
          <w:b w:val="0"/>
          <w:color w:val="auto"/>
        </w:rPr>
        <w:t xml:space="preserve"> </w:t>
      </w:r>
      <w:proofErr w:type="spellStart"/>
      <w:r w:rsidRPr="00066019">
        <w:rPr>
          <w:rFonts w:ascii="Trebuchet MS" w:hAnsi="Trebuchet MS" w:cs="Arial"/>
          <w:b w:val="0"/>
          <w:color w:val="auto"/>
        </w:rPr>
        <w:t>pentru</w:t>
      </w:r>
      <w:proofErr w:type="spellEnd"/>
      <w:r w:rsidR="00670233" w:rsidRPr="00066019">
        <w:rPr>
          <w:rFonts w:ascii="Trebuchet MS" w:hAnsi="Trebuchet MS"/>
          <w:b w:val="0"/>
          <w:color w:val="auto"/>
        </w:rPr>
        <w:t xml:space="preserve"> </w:t>
      </w:r>
      <w:proofErr w:type="spellStart"/>
      <w:r w:rsidR="00670233" w:rsidRPr="00066019">
        <w:rPr>
          <w:rFonts w:ascii="Trebuchet MS" w:hAnsi="Trebuchet MS"/>
          <w:b w:val="0"/>
          <w:color w:val="auto"/>
        </w:rPr>
        <w:t>Unitate</w:t>
      </w:r>
      <w:r w:rsidRPr="00066019">
        <w:rPr>
          <w:rFonts w:ascii="Trebuchet MS" w:hAnsi="Trebuchet MS"/>
          <w:b w:val="0"/>
          <w:color w:val="auto"/>
        </w:rPr>
        <w:t>a</w:t>
      </w:r>
      <w:proofErr w:type="spellEnd"/>
      <w:r w:rsidR="00670233" w:rsidRPr="00066019">
        <w:rPr>
          <w:rFonts w:ascii="Trebuchet MS" w:hAnsi="Trebuchet MS"/>
          <w:b w:val="0"/>
          <w:color w:val="auto"/>
        </w:rPr>
        <w:t xml:space="preserve"> de </w:t>
      </w:r>
      <w:proofErr w:type="spellStart"/>
      <w:r w:rsidR="00670233" w:rsidRPr="00066019">
        <w:rPr>
          <w:rFonts w:ascii="Trebuchet MS" w:hAnsi="Trebuchet MS"/>
          <w:b w:val="0"/>
          <w:color w:val="auto"/>
        </w:rPr>
        <w:t>Imprimare</w:t>
      </w:r>
      <w:proofErr w:type="spellEnd"/>
      <w:r w:rsidR="00670233" w:rsidRPr="00066019">
        <w:rPr>
          <w:rFonts w:ascii="Trebuchet MS" w:hAnsi="Trebuchet MS"/>
          <w:b w:val="0"/>
          <w:color w:val="auto"/>
        </w:rPr>
        <w:t xml:space="preserve"> </w:t>
      </w:r>
      <w:proofErr w:type="spellStart"/>
      <w:r w:rsidR="00670233" w:rsidRPr="00066019">
        <w:rPr>
          <w:rFonts w:ascii="Trebuchet MS" w:hAnsi="Trebuchet MS"/>
          <w:b w:val="0"/>
          <w:color w:val="auto"/>
        </w:rPr>
        <w:t>Rapidă</w:t>
      </w:r>
      <w:proofErr w:type="spellEnd"/>
      <w:r w:rsidR="00670233" w:rsidRPr="00066019">
        <w:rPr>
          <w:rFonts w:ascii="Trebuchet MS" w:hAnsi="Trebuchet MS"/>
          <w:b w:val="0"/>
          <w:noProof/>
          <w:color w:val="auto"/>
        </w:rPr>
        <w:t xml:space="preserve"> din Râmnicu Vâlcea</w:t>
      </w:r>
      <w:r w:rsidR="00030A4E" w:rsidRPr="00066019">
        <w:rPr>
          <w:rFonts w:ascii="Trebuchet MS" w:hAnsi="Trebuchet MS"/>
          <w:b w:val="0"/>
          <w:noProof/>
          <w:color w:val="auto"/>
        </w:rPr>
        <w:t xml:space="preserve"> </w:t>
      </w:r>
      <w:r w:rsidR="0064397A" w:rsidRPr="00066019">
        <w:rPr>
          <w:rFonts w:ascii="Trebuchet MS" w:hAnsi="Trebuchet MS"/>
          <w:b w:val="0"/>
          <w:noProof/>
          <w:color w:val="auto"/>
        </w:rPr>
        <w:t>(str. Stolniceni, nr. 49).</w:t>
      </w:r>
    </w:p>
    <w:p w14:paraId="3B24D230" w14:textId="77777777" w:rsidR="00D746F9" w:rsidRPr="00066019" w:rsidRDefault="00D746F9" w:rsidP="000432B9">
      <w:pPr>
        <w:tabs>
          <w:tab w:val="left" w:pos="567"/>
          <w:tab w:val="left" w:pos="3119"/>
        </w:tabs>
        <w:spacing w:line="276" w:lineRule="auto"/>
        <w:jc w:val="both"/>
        <w:rPr>
          <w:rFonts w:ascii="Trebuchet MS" w:hAnsi="Trebuchet MS"/>
        </w:rPr>
      </w:pPr>
    </w:p>
    <w:p w14:paraId="0EA0544E" w14:textId="77777777" w:rsidR="00D746F9" w:rsidRPr="00066019" w:rsidRDefault="00D746F9" w:rsidP="00BB261E">
      <w:pPr>
        <w:rPr>
          <w:rFonts w:ascii="Trebuchet MS" w:hAnsi="Trebuchet MS"/>
        </w:rPr>
      </w:pPr>
      <w:bookmarkStart w:id="3" w:name="_Toc478634967"/>
      <w:r w:rsidRPr="00066019">
        <w:rPr>
          <w:rFonts w:ascii="Trebuchet MS" w:hAnsi="Trebuchet MS"/>
        </w:rPr>
        <w:t xml:space="preserve">Descrierea </w:t>
      </w:r>
      <w:proofErr w:type="spellStart"/>
      <w:r w:rsidRPr="00066019">
        <w:rPr>
          <w:rFonts w:ascii="Trebuchet MS" w:hAnsi="Trebuchet MS"/>
        </w:rPr>
        <w:t>situa</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actuale la nivelul </w:t>
      </w:r>
      <w:bookmarkEnd w:id="3"/>
      <w:r w:rsidR="005E5B3D" w:rsidRPr="00066019">
        <w:rPr>
          <w:rFonts w:ascii="Trebuchet MS" w:hAnsi="Trebuchet MS"/>
        </w:rPr>
        <w:t>beneficiarului</w:t>
      </w:r>
    </w:p>
    <w:p w14:paraId="37CEF826" w14:textId="77777777" w:rsidR="00D746F9" w:rsidRPr="00066019" w:rsidRDefault="00D746F9" w:rsidP="000432B9">
      <w:pPr>
        <w:spacing w:line="276" w:lineRule="auto"/>
        <w:jc w:val="both"/>
        <w:rPr>
          <w:rFonts w:ascii="Trebuchet MS" w:hAnsi="Trebuchet MS"/>
        </w:rPr>
      </w:pPr>
      <w:r w:rsidRPr="00066019">
        <w:rPr>
          <w:rFonts w:ascii="Trebuchet MS" w:hAnsi="Trebuchet MS"/>
        </w:rPr>
        <w:tab/>
      </w:r>
      <w:proofErr w:type="spellStart"/>
      <w:r w:rsidRPr="00066019">
        <w:rPr>
          <w:rFonts w:ascii="Trebuchet MS" w:hAnsi="Trebuchet MS"/>
        </w:rPr>
        <w:t>Informa</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de mai jos sunt prezentate cu următoarele scopuri:</w:t>
      </w:r>
    </w:p>
    <w:p w14:paraId="1A128C0B" w14:textId="77777777" w:rsidR="00D746F9" w:rsidRPr="00066019" w:rsidRDefault="0073474B" w:rsidP="000432B9">
      <w:pPr>
        <w:spacing w:line="276" w:lineRule="auto"/>
        <w:jc w:val="both"/>
        <w:rPr>
          <w:rFonts w:ascii="Trebuchet MS" w:hAnsi="Trebuchet MS"/>
        </w:rPr>
      </w:pPr>
      <w:r w:rsidRPr="00066019">
        <w:rPr>
          <w:rFonts w:ascii="Trebuchet MS" w:hAnsi="Trebuchet MS"/>
        </w:rPr>
        <w:tab/>
        <w:t>a)</w:t>
      </w:r>
      <w:r w:rsidR="00D746F9" w:rsidRPr="00066019">
        <w:rPr>
          <w:rFonts w:ascii="Trebuchet MS" w:hAnsi="Trebuchet MS"/>
        </w:rPr>
        <w:t xml:space="preserve"> </w:t>
      </w:r>
      <w:proofErr w:type="spellStart"/>
      <w:r w:rsidR="00D746F9" w:rsidRPr="00066019">
        <w:rPr>
          <w:rFonts w:ascii="Trebuchet MS" w:hAnsi="Trebuchet MS"/>
        </w:rPr>
        <w:t>în</w:t>
      </w:r>
      <w:r w:rsidR="00282EF0" w:rsidRPr="00066019">
        <w:rPr>
          <w:rFonts w:ascii="Trebuchet MS" w:hAnsi="Trebuchet MS"/>
        </w:rPr>
        <w:t>ţ</w:t>
      </w:r>
      <w:r w:rsidR="00D746F9" w:rsidRPr="00066019">
        <w:rPr>
          <w:rFonts w:ascii="Trebuchet MS" w:hAnsi="Trebuchet MS"/>
        </w:rPr>
        <w:t>elegerea</w:t>
      </w:r>
      <w:proofErr w:type="spellEnd"/>
      <w:r w:rsidR="00D746F9" w:rsidRPr="00066019">
        <w:rPr>
          <w:rFonts w:ascii="Trebuchet MS" w:hAnsi="Trebuchet MS"/>
        </w:rPr>
        <w:t xml:space="preserve"> infrastructurii </w:t>
      </w:r>
      <w:r w:rsidR="00671E59" w:rsidRPr="00066019">
        <w:rPr>
          <w:rFonts w:ascii="Trebuchet MS" w:hAnsi="Trebuchet MS"/>
        </w:rPr>
        <w:t>din UIR</w:t>
      </w:r>
      <w:r w:rsidR="00D746F9" w:rsidRPr="00066019">
        <w:rPr>
          <w:rFonts w:ascii="Trebuchet MS" w:hAnsi="Trebuchet MS"/>
        </w:rPr>
        <w:t>;</w:t>
      </w:r>
    </w:p>
    <w:p w14:paraId="54934B5A" w14:textId="77777777" w:rsidR="00D746F9" w:rsidRPr="00066019" w:rsidRDefault="0073474B" w:rsidP="000432B9">
      <w:pPr>
        <w:spacing w:line="276" w:lineRule="auto"/>
        <w:jc w:val="both"/>
        <w:rPr>
          <w:rFonts w:ascii="Trebuchet MS" w:hAnsi="Trebuchet MS"/>
        </w:rPr>
      </w:pPr>
      <w:r w:rsidRPr="00066019">
        <w:rPr>
          <w:rFonts w:ascii="Trebuchet MS" w:hAnsi="Trebuchet MS"/>
        </w:rPr>
        <w:tab/>
        <w:t>b)</w:t>
      </w:r>
      <w:r w:rsidR="00D746F9" w:rsidRPr="00066019">
        <w:rPr>
          <w:rFonts w:ascii="Trebuchet MS" w:hAnsi="Trebuchet MS"/>
        </w:rPr>
        <w:t xml:space="preserve"> </w:t>
      </w:r>
      <w:proofErr w:type="spellStart"/>
      <w:r w:rsidR="00D746F9" w:rsidRPr="00066019">
        <w:rPr>
          <w:rFonts w:ascii="Trebuchet MS" w:hAnsi="Trebuchet MS"/>
        </w:rPr>
        <w:t>în</w:t>
      </w:r>
      <w:r w:rsidR="00282EF0" w:rsidRPr="00066019">
        <w:rPr>
          <w:rFonts w:ascii="Trebuchet MS" w:hAnsi="Trebuchet MS"/>
        </w:rPr>
        <w:t>ţ</w:t>
      </w:r>
      <w:r w:rsidR="00D746F9" w:rsidRPr="00066019">
        <w:rPr>
          <w:rFonts w:ascii="Trebuchet MS" w:hAnsi="Trebuchet MS"/>
        </w:rPr>
        <w:t>elegerea</w:t>
      </w:r>
      <w:proofErr w:type="spellEnd"/>
      <w:r w:rsidR="00D746F9" w:rsidRPr="00066019">
        <w:rPr>
          <w:rFonts w:ascii="Trebuchet MS" w:hAnsi="Trebuchet MS"/>
        </w:rPr>
        <w:t xml:space="preserve"> rolului </w:t>
      </w:r>
      <w:proofErr w:type="spellStart"/>
      <w:r w:rsidR="00671E59" w:rsidRPr="00066019">
        <w:rPr>
          <w:rFonts w:ascii="Trebuchet MS" w:hAnsi="Trebuchet MS"/>
        </w:rPr>
        <w:t>activită</w:t>
      </w:r>
      <w:r w:rsidR="00282EF0" w:rsidRPr="00066019">
        <w:rPr>
          <w:rFonts w:ascii="Trebuchet MS" w:hAnsi="Trebuchet MS"/>
        </w:rPr>
        <w:t>ţ</w:t>
      </w:r>
      <w:r w:rsidR="00671E59" w:rsidRPr="00066019">
        <w:rPr>
          <w:rFonts w:ascii="Trebuchet MS" w:hAnsi="Trebuchet MS"/>
        </w:rPr>
        <w:t>ii</w:t>
      </w:r>
      <w:proofErr w:type="spellEnd"/>
      <w:r w:rsidR="00671E59" w:rsidRPr="00066019">
        <w:rPr>
          <w:rFonts w:ascii="Trebuchet MS" w:hAnsi="Trebuchet MS"/>
        </w:rPr>
        <w:t xml:space="preserve"> UIR.</w:t>
      </w:r>
    </w:p>
    <w:p w14:paraId="31BE8EDE" w14:textId="77777777" w:rsidR="00F349A8" w:rsidRPr="00066019" w:rsidRDefault="00F349A8" w:rsidP="000432B9">
      <w:pPr>
        <w:spacing w:line="276" w:lineRule="auto"/>
        <w:jc w:val="both"/>
        <w:rPr>
          <w:rFonts w:ascii="Trebuchet MS" w:hAnsi="Trebuchet MS"/>
        </w:rPr>
      </w:pPr>
    </w:p>
    <w:p w14:paraId="767BA5F3" w14:textId="77777777" w:rsidR="00511BCD" w:rsidRPr="00066019" w:rsidRDefault="00773257" w:rsidP="000432B9">
      <w:pPr>
        <w:pStyle w:val="Standard"/>
        <w:spacing w:line="276" w:lineRule="auto"/>
        <w:ind w:firstLine="567"/>
        <w:jc w:val="both"/>
        <w:rPr>
          <w:rFonts w:ascii="Trebuchet MS" w:eastAsia="Calibri" w:hAnsi="Trebuchet MS" w:cs="Times New Roman"/>
          <w:lang w:eastAsia="ar-SA"/>
        </w:rPr>
      </w:pPr>
      <w:r w:rsidRPr="00066019">
        <w:rPr>
          <w:rFonts w:ascii="Trebuchet MS" w:hAnsi="Trebuchet MS"/>
        </w:rPr>
        <w:t>Unit</w:t>
      </w:r>
      <w:r w:rsidR="00D5723E" w:rsidRPr="00066019">
        <w:rPr>
          <w:rFonts w:ascii="Trebuchet MS" w:hAnsi="Trebuchet MS"/>
        </w:rPr>
        <w:t>atea</w:t>
      </w:r>
      <w:r w:rsidRPr="00066019">
        <w:rPr>
          <w:rFonts w:ascii="Trebuchet MS" w:hAnsi="Trebuchet MS"/>
        </w:rPr>
        <w:t xml:space="preserve"> de Imprimare Rapidă</w:t>
      </w:r>
      <w:r w:rsidRPr="00066019">
        <w:rPr>
          <w:rFonts w:ascii="Trebuchet MS" w:hAnsi="Trebuchet MS"/>
          <w:noProof/>
        </w:rPr>
        <w:t xml:space="preserve"> din Râmnicu Vâlcea</w:t>
      </w:r>
      <w:r w:rsidR="00D5723E" w:rsidRPr="00066019">
        <w:rPr>
          <w:rFonts w:ascii="Trebuchet MS" w:hAnsi="Trebuchet MS"/>
          <w:noProof/>
        </w:rPr>
        <w:t xml:space="preserve"> asigură </w:t>
      </w:r>
      <w:r w:rsidR="00D747DC" w:rsidRPr="00066019">
        <w:rPr>
          <w:rFonts w:ascii="Trebuchet MS" w:hAnsi="Trebuchet MS"/>
          <w:noProof/>
        </w:rPr>
        <w:t>următoarele activită</w:t>
      </w:r>
      <w:r w:rsidR="00282EF0" w:rsidRPr="00066019">
        <w:rPr>
          <w:rFonts w:ascii="Trebuchet MS" w:hAnsi="Trebuchet MS"/>
          <w:noProof/>
        </w:rPr>
        <w:t>ţ</w:t>
      </w:r>
      <w:r w:rsidR="00D747DC" w:rsidRPr="00066019">
        <w:rPr>
          <w:rFonts w:ascii="Trebuchet MS" w:hAnsi="Trebuchet MS"/>
          <w:noProof/>
        </w:rPr>
        <w:t xml:space="preserve">i </w:t>
      </w:r>
      <w:r w:rsidR="00F433E4" w:rsidRPr="00066019">
        <w:rPr>
          <w:rFonts w:ascii="Trebuchet MS" w:hAnsi="Trebuchet MS"/>
          <w:noProof/>
        </w:rPr>
        <w:t>minimale</w:t>
      </w:r>
      <w:r w:rsidR="00D747DC" w:rsidRPr="00066019">
        <w:rPr>
          <w:rFonts w:ascii="Trebuchet MS" w:hAnsi="Trebuchet MS"/>
          <w:noProof/>
        </w:rPr>
        <w:t>:</w:t>
      </w:r>
      <w:r w:rsidRPr="00066019">
        <w:rPr>
          <w:rFonts w:ascii="Trebuchet MS" w:hAnsi="Trebuchet MS"/>
          <w:noProof/>
        </w:rPr>
        <w:t xml:space="preserve">  </w:t>
      </w:r>
    </w:p>
    <w:p w14:paraId="009A4A2D" w14:textId="77777777" w:rsidR="004C4B33" w:rsidRPr="00066019" w:rsidRDefault="00524B4C" w:rsidP="00524B4C">
      <w:pPr>
        <w:pStyle w:val="DefaultText1"/>
        <w:widowControl w:val="0"/>
        <w:tabs>
          <w:tab w:val="left" w:pos="-4536"/>
          <w:tab w:val="left" w:pos="851"/>
        </w:tabs>
        <w:suppressAutoHyphens w:val="0"/>
        <w:autoSpaceDE/>
        <w:spacing w:line="276" w:lineRule="auto"/>
        <w:ind w:firstLine="567"/>
        <w:jc w:val="both"/>
        <w:rPr>
          <w:rFonts w:ascii="Trebuchet MS" w:hAnsi="Trebuchet MS" w:cs="Arial"/>
          <w:szCs w:val="24"/>
        </w:rPr>
      </w:pPr>
      <w:proofErr w:type="spellStart"/>
      <w:r w:rsidRPr="00066019">
        <w:rPr>
          <w:rFonts w:ascii="Trebuchet MS" w:hAnsi="Trebuchet MS" w:cs="Arial"/>
          <w:szCs w:val="24"/>
        </w:rPr>
        <w:t>P</w:t>
      </w:r>
      <w:r w:rsidR="004C4B33" w:rsidRPr="00066019">
        <w:rPr>
          <w:rFonts w:ascii="Trebuchet MS" w:hAnsi="Trebuchet MS" w:cs="Arial"/>
          <w:szCs w:val="24"/>
        </w:rPr>
        <w:t>rime</w:t>
      </w:r>
      <w:r w:rsidR="00282EF0" w:rsidRPr="00066019">
        <w:rPr>
          <w:rFonts w:ascii="Trebuchet MS" w:hAnsi="Trebuchet MS" w:cs="Arial"/>
          <w:szCs w:val="24"/>
        </w:rPr>
        <w:t>ş</w:t>
      </w:r>
      <w:r w:rsidR="004C4B33" w:rsidRPr="00066019">
        <w:rPr>
          <w:rFonts w:ascii="Trebuchet MS" w:hAnsi="Trebuchet MS" w:cs="Arial"/>
          <w:szCs w:val="24"/>
        </w:rPr>
        <w:t>te</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informa</w:t>
      </w:r>
      <w:r w:rsidR="00282EF0" w:rsidRPr="00066019">
        <w:rPr>
          <w:rFonts w:ascii="Trebuchet MS" w:hAnsi="Trebuchet MS" w:cs="Arial"/>
          <w:szCs w:val="24"/>
        </w:rPr>
        <w:t>ţ</w:t>
      </w:r>
      <w:r w:rsidR="004C4B33" w:rsidRPr="00066019">
        <w:rPr>
          <w:rFonts w:ascii="Trebuchet MS" w:hAnsi="Trebuchet MS" w:cs="Arial"/>
          <w:szCs w:val="24"/>
        </w:rPr>
        <w:t>iile</w:t>
      </w:r>
      <w:proofErr w:type="spellEnd"/>
      <w:r w:rsidR="004C4B33" w:rsidRPr="00066019">
        <w:rPr>
          <w:rFonts w:ascii="Trebuchet MS" w:hAnsi="Trebuchet MS" w:cs="Arial"/>
          <w:szCs w:val="24"/>
        </w:rPr>
        <w:t xml:space="preserve"> despre forma </w:t>
      </w:r>
      <w:proofErr w:type="spellStart"/>
      <w:r w:rsidR="00282EF0" w:rsidRPr="00066019">
        <w:rPr>
          <w:rFonts w:ascii="Trebuchet MS" w:hAnsi="Trebuchet MS" w:cs="Arial"/>
          <w:szCs w:val="24"/>
        </w:rPr>
        <w:t>ş</w:t>
      </w:r>
      <w:r w:rsidR="004C4B33" w:rsidRPr="00066019">
        <w:rPr>
          <w:rFonts w:ascii="Trebuchet MS" w:hAnsi="Trebuchet MS" w:cs="Arial"/>
          <w:szCs w:val="24"/>
        </w:rPr>
        <w:t>i</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con</w:t>
      </w:r>
      <w:r w:rsidR="00282EF0" w:rsidRPr="00066019">
        <w:rPr>
          <w:rFonts w:ascii="Trebuchet MS" w:hAnsi="Trebuchet MS" w:cs="Arial"/>
          <w:szCs w:val="24"/>
        </w:rPr>
        <w:t>ţ</w:t>
      </w:r>
      <w:r w:rsidR="004C4B33" w:rsidRPr="00066019">
        <w:rPr>
          <w:rFonts w:ascii="Trebuchet MS" w:hAnsi="Trebuchet MS" w:cs="Arial"/>
          <w:szCs w:val="24"/>
        </w:rPr>
        <w:t>inutul</w:t>
      </w:r>
      <w:proofErr w:type="spellEnd"/>
      <w:r w:rsidR="004C4B33" w:rsidRPr="00066019">
        <w:rPr>
          <w:rFonts w:ascii="Trebuchet MS" w:hAnsi="Trebuchet MS" w:cs="Arial"/>
          <w:szCs w:val="24"/>
        </w:rPr>
        <w:t xml:space="preserve"> documentelor administrative utilizate în activitatea de administrare a </w:t>
      </w:r>
      <w:proofErr w:type="spellStart"/>
      <w:r w:rsidR="004C4B33" w:rsidRPr="00066019">
        <w:rPr>
          <w:rFonts w:ascii="Trebuchet MS" w:hAnsi="Trebuchet MS" w:cs="Arial"/>
          <w:szCs w:val="24"/>
        </w:rPr>
        <w:t>crean</w:t>
      </w:r>
      <w:r w:rsidR="00282EF0" w:rsidRPr="00066019">
        <w:rPr>
          <w:rFonts w:ascii="Trebuchet MS" w:hAnsi="Trebuchet MS" w:cs="Arial"/>
          <w:szCs w:val="24"/>
        </w:rPr>
        <w:t>ţ</w:t>
      </w:r>
      <w:r w:rsidR="004C4B33" w:rsidRPr="00066019">
        <w:rPr>
          <w:rFonts w:ascii="Trebuchet MS" w:hAnsi="Trebuchet MS" w:cs="Arial"/>
          <w:szCs w:val="24"/>
        </w:rPr>
        <w:t>elor</w:t>
      </w:r>
      <w:proofErr w:type="spellEnd"/>
      <w:r w:rsidR="004C4B33" w:rsidRPr="00066019">
        <w:rPr>
          <w:rFonts w:ascii="Trebuchet MS" w:hAnsi="Trebuchet MS" w:cs="Arial"/>
          <w:szCs w:val="24"/>
        </w:rPr>
        <w:t xml:space="preserve"> fiscale, ce urmează a fi comunicate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 xml:space="preserve"> sau mijloace electronice de transmitere la </w:t>
      </w:r>
      <w:proofErr w:type="spellStart"/>
      <w:r w:rsidR="004C4B33" w:rsidRPr="00066019">
        <w:rPr>
          <w:rFonts w:ascii="Trebuchet MS" w:hAnsi="Trebuchet MS" w:cs="Arial"/>
          <w:szCs w:val="24"/>
        </w:rPr>
        <w:t>distanţă</w:t>
      </w:r>
      <w:proofErr w:type="spellEnd"/>
      <w:r w:rsidR="004C4B33" w:rsidRPr="00066019">
        <w:rPr>
          <w:rFonts w:ascii="Trebuchet MS" w:hAnsi="Trebuchet MS" w:cs="Arial"/>
          <w:szCs w:val="24"/>
        </w:rPr>
        <w:t>;</w:t>
      </w:r>
    </w:p>
    <w:p w14:paraId="3A1C4D3B"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Pr</w:t>
      </w:r>
      <w:r w:rsidR="004C4B33" w:rsidRPr="00066019">
        <w:rPr>
          <w:rFonts w:ascii="Trebuchet MS" w:hAnsi="Trebuchet MS" w:cs="Arial"/>
          <w:szCs w:val="24"/>
        </w:rPr>
        <w:t>eia documente</w:t>
      </w:r>
      <w:r w:rsidR="000536E5" w:rsidRPr="00066019">
        <w:rPr>
          <w:rFonts w:ascii="Trebuchet MS" w:hAnsi="Trebuchet MS" w:cs="Arial"/>
          <w:szCs w:val="24"/>
        </w:rPr>
        <w:t>le</w:t>
      </w:r>
      <w:r w:rsidR="004C4B33" w:rsidRPr="00066019">
        <w:rPr>
          <w:rFonts w:ascii="Trebuchet MS" w:hAnsi="Trebuchet MS" w:cs="Arial"/>
          <w:szCs w:val="24"/>
        </w:rPr>
        <w:t xml:space="preserve"> administrativ fiscale emise în format electronic de </w:t>
      </w:r>
      <w:proofErr w:type="spellStart"/>
      <w:r w:rsidR="004C4B33" w:rsidRPr="00066019">
        <w:rPr>
          <w:rFonts w:ascii="Trebuchet MS" w:hAnsi="Trebuchet MS" w:cs="Arial"/>
          <w:szCs w:val="24"/>
        </w:rPr>
        <w:t>unită</w:t>
      </w:r>
      <w:r w:rsidR="00282EF0" w:rsidRPr="00066019">
        <w:rPr>
          <w:rFonts w:ascii="Trebuchet MS" w:hAnsi="Trebuchet MS" w:cs="Arial"/>
          <w:szCs w:val="24"/>
        </w:rPr>
        <w:t>ţ</w:t>
      </w:r>
      <w:r w:rsidR="004C4B33" w:rsidRPr="00066019">
        <w:rPr>
          <w:rFonts w:ascii="Trebuchet MS" w:hAnsi="Trebuchet MS" w:cs="Arial"/>
          <w:szCs w:val="24"/>
        </w:rPr>
        <w:t>ile</w:t>
      </w:r>
      <w:proofErr w:type="spellEnd"/>
      <w:r w:rsidR="004C4B33" w:rsidRPr="00066019">
        <w:rPr>
          <w:rFonts w:ascii="Trebuchet MS" w:hAnsi="Trebuchet MS" w:cs="Arial"/>
          <w:szCs w:val="24"/>
        </w:rPr>
        <w:t xml:space="preserve"> fiscale, în vederea procesării şi comunicării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 xml:space="preserve"> sau mijloace electronice de transmitere la </w:t>
      </w:r>
      <w:proofErr w:type="spellStart"/>
      <w:r w:rsidR="004C4B33" w:rsidRPr="00066019">
        <w:rPr>
          <w:rFonts w:ascii="Trebuchet MS" w:hAnsi="Trebuchet MS" w:cs="Arial"/>
          <w:szCs w:val="24"/>
        </w:rPr>
        <w:t>distanţă</w:t>
      </w:r>
      <w:proofErr w:type="spellEnd"/>
      <w:r w:rsidR="004C4B33" w:rsidRPr="00066019">
        <w:rPr>
          <w:rFonts w:ascii="Trebuchet MS" w:hAnsi="Trebuchet MS" w:cs="Arial"/>
          <w:szCs w:val="24"/>
        </w:rPr>
        <w:t>;</w:t>
      </w:r>
    </w:p>
    <w:p w14:paraId="6ACBA2B4"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P</w:t>
      </w:r>
      <w:r w:rsidR="004C4B33" w:rsidRPr="00066019">
        <w:rPr>
          <w:rFonts w:ascii="Trebuchet MS" w:hAnsi="Trebuchet MS" w:cs="Arial"/>
          <w:szCs w:val="24"/>
        </w:rPr>
        <w:t xml:space="preserve">relucrează, utilizând </w:t>
      </w:r>
      <w:proofErr w:type="spellStart"/>
      <w:r w:rsidR="004C4B33" w:rsidRPr="00066019">
        <w:rPr>
          <w:rFonts w:ascii="Trebuchet MS" w:hAnsi="Trebuchet MS" w:cs="Arial"/>
          <w:szCs w:val="24"/>
        </w:rPr>
        <w:t>aplica</w:t>
      </w:r>
      <w:r w:rsidR="00282EF0" w:rsidRPr="00066019">
        <w:rPr>
          <w:rFonts w:ascii="Trebuchet MS" w:hAnsi="Trebuchet MS" w:cs="Arial"/>
          <w:szCs w:val="24"/>
        </w:rPr>
        <w:t>ţ</w:t>
      </w:r>
      <w:r w:rsidR="004C4B33" w:rsidRPr="00066019">
        <w:rPr>
          <w:rFonts w:ascii="Trebuchet MS" w:hAnsi="Trebuchet MS" w:cs="Arial"/>
          <w:szCs w:val="24"/>
        </w:rPr>
        <w:t>ii</w:t>
      </w:r>
      <w:proofErr w:type="spellEnd"/>
      <w:r w:rsidR="004C4B33" w:rsidRPr="00066019">
        <w:rPr>
          <w:rFonts w:ascii="Trebuchet MS" w:hAnsi="Trebuchet MS" w:cs="Arial"/>
          <w:szCs w:val="24"/>
        </w:rPr>
        <w:t xml:space="preserve"> software specifice, datele preluate în vederea comunicării masive; </w:t>
      </w:r>
    </w:p>
    <w:p w14:paraId="212DC9A1"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C</w:t>
      </w:r>
      <w:r w:rsidR="004C4B33" w:rsidRPr="00066019">
        <w:rPr>
          <w:rFonts w:ascii="Trebuchet MS" w:hAnsi="Trebuchet MS" w:cs="Arial"/>
          <w:szCs w:val="24"/>
        </w:rPr>
        <w:t>reează</w:t>
      </w:r>
      <w:r w:rsidR="005C760C" w:rsidRPr="00066019">
        <w:rPr>
          <w:rFonts w:ascii="Trebuchet MS" w:hAnsi="Trebuchet MS" w:cs="Arial"/>
          <w:szCs w:val="24"/>
        </w:rPr>
        <w:t xml:space="preserve"> </w:t>
      </w:r>
      <w:proofErr w:type="spellStart"/>
      <w:r w:rsidR="004C4B33" w:rsidRPr="00066019">
        <w:rPr>
          <w:rFonts w:ascii="Trebuchet MS" w:hAnsi="Trebuchet MS" w:cs="Arial"/>
          <w:szCs w:val="24"/>
        </w:rPr>
        <w:t>aplica</w:t>
      </w:r>
      <w:r w:rsidR="00282EF0" w:rsidRPr="00066019">
        <w:rPr>
          <w:rFonts w:ascii="Trebuchet MS" w:hAnsi="Trebuchet MS" w:cs="Arial"/>
          <w:szCs w:val="24"/>
        </w:rPr>
        <w:t>ţ</w:t>
      </w:r>
      <w:r w:rsidR="004C4B33" w:rsidRPr="00066019">
        <w:rPr>
          <w:rFonts w:ascii="Trebuchet MS" w:hAnsi="Trebuchet MS" w:cs="Arial"/>
          <w:szCs w:val="24"/>
        </w:rPr>
        <w:t>ia</w:t>
      </w:r>
      <w:proofErr w:type="spellEnd"/>
      <w:r w:rsidR="004C4B33" w:rsidRPr="00066019">
        <w:rPr>
          <w:rFonts w:ascii="Trebuchet MS" w:hAnsi="Trebuchet MS" w:cs="Arial"/>
          <w:szCs w:val="24"/>
        </w:rPr>
        <w:t xml:space="preserve"> </w:t>
      </w:r>
      <w:proofErr w:type="spellStart"/>
      <w:r w:rsidR="00282EF0" w:rsidRPr="00066019">
        <w:rPr>
          <w:rFonts w:ascii="Trebuchet MS" w:hAnsi="Trebuchet MS" w:cs="Arial"/>
          <w:szCs w:val="24"/>
        </w:rPr>
        <w:t>ş</w:t>
      </w:r>
      <w:r w:rsidR="004C4B33" w:rsidRPr="00066019">
        <w:rPr>
          <w:rFonts w:ascii="Trebuchet MS" w:hAnsi="Trebuchet MS" w:cs="Arial"/>
          <w:szCs w:val="24"/>
        </w:rPr>
        <w:t>i</w:t>
      </w:r>
      <w:proofErr w:type="spellEnd"/>
      <w:r w:rsidR="004C4B33" w:rsidRPr="00066019">
        <w:rPr>
          <w:rFonts w:ascii="Trebuchet MS" w:hAnsi="Trebuchet MS" w:cs="Arial"/>
          <w:szCs w:val="24"/>
        </w:rPr>
        <w:t xml:space="preserve"> layout-</w:t>
      </w:r>
      <w:proofErr w:type="spellStart"/>
      <w:r w:rsidR="004C4B33" w:rsidRPr="00066019">
        <w:rPr>
          <w:rFonts w:ascii="Trebuchet MS" w:hAnsi="Trebuchet MS" w:cs="Arial"/>
          <w:szCs w:val="24"/>
        </w:rPr>
        <w:t>ul</w:t>
      </w:r>
      <w:proofErr w:type="spellEnd"/>
      <w:r w:rsidR="004C4B33" w:rsidRPr="00066019">
        <w:rPr>
          <w:rFonts w:ascii="Trebuchet MS" w:hAnsi="Trebuchet MS" w:cs="Arial"/>
          <w:szCs w:val="24"/>
        </w:rPr>
        <w:t xml:space="preserve"> pentru introducerea documentelor în </w:t>
      </w:r>
      <w:proofErr w:type="spellStart"/>
      <w:r w:rsidR="004C4B33" w:rsidRPr="00066019">
        <w:rPr>
          <w:rFonts w:ascii="Trebuchet MS" w:hAnsi="Trebuchet MS" w:cs="Arial"/>
          <w:szCs w:val="24"/>
        </w:rPr>
        <w:t>producţi</w:t>
      </w:r>
      <w:r w:rsidR="000A525F" w:rsidRPr="00066019">
        <w:rPr>
          <w:rFonts w:ascii="Trebuchet MS" w:hAnsi="Trebuchet MS" w:cs="Arial"/>
          <w:szCs w:val="24"/>
        </w:rPr>
        <w:t>e</w:t>
      </w:r>
      <w:proofErr w:type="spellEnd"/>
      <w:r w:rsidR="000A525F" w:rsidRPr="00066019">
        <w:rPr>
          <w:rFonts w:ascii="Trebuchet MS" w:hAnsi="Trebuchet MS" w:cs="Arial"/>
          <w:szCs w:val="24"/>
        </w:rPr>
        <w:t>;</w:t>
      </w:r>
    </w:p>
    <w:p w14:paraId="749CF13D"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r>
      <w:proofErr w:type="spellStart"/>
      <w:r w:rsidRPr="00066019">
        <w:rPr>
          <w:rFonts w:ascii="Trebuchet MS" w:hAnsi="Trebuchet MS" w:cs="Arial"/>
          <w:szCs w:val="24"/>
        </w:rPr>
        <w:t>T</w:t>
      </w:r>
      <w:r w:rsidR="004C4B33" w:rsidRPr="00066019">
        <w:rPr>
          <w:rFonts w:ascii="Trebuchet MS" w:hAnsi="Trebuchet MS" w:cs="Arial"/>
          <w:szCs w:val="24"/>
        </w:rPr>
        <w:t>ipăre</w:t>
      </w:r>
      <w:r w:rsidR="00282EF0" w:rsidRPr="00066019">
        <w:rPr>
          <w:rFonts w:ascii="Trebuchet MS" w:hAnsi="Trebuchet MS" w:cs="Arial"/>
          <w:szCs w:val="24"/>
        </w:rPr>
        <w:t>ş</w:t>
      </w:r>
      <w:r w:rsidR="004C4B33" w:rsidRPr="00066019">
        <w:rPr>
          <w:rFonts w:ascii="Trebuchet MS" w:hAnsi="Trebuchet MS" w:cs="Arial"/>
          <w:szCs w:val="24"/>
        </w:rPr>
        <w:t>te</w:t>
      </w:r>
      <w:proofErr w:type="spellEnd"/>
      <w:r w:rsidR="004C4B33" w:rsidRPr="00066019">
        <w:rPr>
          <w:rFonts w:ascii="Trebuchet MS" w:hAnsi="Trebuchet MS" w:cs="Arial"/>
          <w:szCs w:val="24"/>
        </w:rPr>
        <w:t xml:space="preserve"> </w:t>
      </w:r>
      <w:proofErr w:type="spellStart"/>
      <w:r w:rsidR="00282EF0" w:rsidRPr="00066019">
        <w:rPr>
          <w:rFonts w:ascii="Trebuchet MS" w:hAnsi="Trebuchet MS" w:cs="Arial"/>
          <w:szCs w:val="24"/>
        </w:rPr>
        <w:t>ş</w:t>
      </w:r>
      <w:r w:rsidR="004C4B33" w:rsidRPr="00066019">
        <w:rPr>
          <w:rFonts w:ascii="Trebuchet MS" w:hAnsi="Trebuchet MS" w:cs="Arial"/>
          <w:szCs w:val="24"/>
        </w:rPr>
        <w:t>i</w:t>
      </w:r>
      <w:proofErr w:type="spellEnd"/>
      <w:r w:rsidR="002B48AC" w:rsidRPr="00066019">
        <w:rPr>
          <w:rFonts w:ascii="Trebuchet MS" w:hAnsi="Trebuchet MS" w:cs="Arial"/>
          <w:szCs w:val="24"/>
        </w:rPr>
        <w:t xml:space="preserve"> </w:t>
      </w:r>
      <w:proofErr w:type="spellStart"/>
      <w:r w:rsidR="00EC5D74" w:rsidRPr="00066019">
        <w:rPr>
          <w:rFonts w:ascii="Trebuchet MS" w:hAnsi="Trebuchet MS" w:cs="Arial"/>
          <w:szCs w:val="24"/>
        </w:rPr>
        <w:t>îm</w:t>
      </w:r>
      <w:r w:rsidR="002B48AC" w:rsidRPr="00066019">
        <w:rPr>
          <w:rFonts w:ascii="Trebuchet MS" w:hAnsi="Trebuchet MS" w:cs="Arial"/>
          <w:szCs w:val="24"/>
        </w:rPr>
        <w:t>plicuie</w:t>
      </w:r>
      <w:r w:rsidR="00282EF0" w:rsidRPr="00066019">
        <w:rPr>
          <w:rFonts w:ascii="Trebuchet MS" w:hAnsi="Trebuchet MS" w:cs="Arial"/>
          <w:szCs w:val="24"/>
        </w:rPr>
        <w:t>ş</w:t>
      </w:r>
      <w:r w:rsidR="002B48AC" w:rsidRPr="00066019">
        <w:rPr>
          <w:rFonts w:ascii="Trebuchet MS" w:hAnsi="Trebuchet MS" w:cs="Arial"/>
          <w:szCs w:val="24"/>
        </w:rPr>
        <w:t>te</w:t>
      </w:r>
      <w:proofErr w:type="spellEnd"/>
      <w:r w:rsidR="004C4B33" w:rsidRPr="00066019">
        <w:rPr>
          <w:rFonts w:ascii="Trebuchet MS" w:hAnsi="Trebuchet MS" w:cs="Arial"/>
          <w:szCs w:val="24"/>
        </w:rPr>
        <w:t xml:space="preserve"> în vederea distribuirii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 xml:space="preserve"> sau/</w:t>
      </w:r>
      <w:proofErr w:type="spellStart"/>
      <w:r w:rsidR="004C4B33" w:rsidRPr="00066019">
        <w:rPr>
          <w:rFonts w:ascii="Trebuchet MS" w:hAnsi="Trebuchet MS" w:cs="Arial"/>
          <w:szCs w:val="24"/>
        </w:rPr>
        <w:t>şi</w:t>
      </w:r>
      <w:proofErr w:type="spellEnd"/>
      <w:r w:rsidR="004C4B33" w:rsidRPr="00066019">
        <w:rPr>
          <w:rFonts w:ascii="Trebuchet MS" w:hAnsi="Trebuchet MS" w:cs="Arial"/>
          <w:szCs w:val="24"/>
        </w:rPr>
        <w:t xml:space="preserve"> transmite prin mijloace electronice la </w:t>
      </w:r>
      <w:proofErr w:type="spellStart"/>
      <w:r w:rsidR="004C4B33" w:rsidRPr="00066019">
        <w:rPr>
          <w:rFonts w:ascii="Trebuchet MS" w:hAnsi="Trebuchet MS" w:cs="Arial"/>
          <w:szCs w:val="24"/>
        </w:rPr>
        <w:t>distanţă</w:t>
      </w:r>
      <w:proofErr w:type="spellEnd"/>
      <w:r w:rsidR="000A525F" w:rsidRPr="00066019">
        <w:rPr>
          <w:rFonts w:ascii="Trebuchet MS" w:hAnsi="Trebuchet MS" w:cs="Arial"/>
          <w:szCs w:val="24"/>
        </w:rPr>
        <w:t xml:space="preserve"> </w:t>
      </w:r>
      <w:r w:rsidR="004C4B33" w:rsidRPr="00066019">
        <w:rPr>
          <w:rFonts w:ascii="Trebuchet MS" w:hAnsi="Trebuchet MS" w:cs="Arial"/>
          <w:szCs w:val="24"/>
        </w:rPr>
        <w:t xml:space="preserve">actele administrativ fiscale, utilizând  modelul </w:t>
      </w:r>
      <w:proofErr w:type="spellStart"/>
      <w:r w:rsidR="00282EF0" w:rsidRPr="00066019">
        <w:rPr>
          <w:rFonts w:ascii="Trebuchet MS" w:hAnsi="Trebuchet MS" w:cs="Arial"/>
          <w:szCs w:val="24"/>
        </w:rPr>
        <w:t>ş</w:t>
      </w:r>
      <w:r w:rsidR="004C4B33" w:rsidRPr="00066019">
        <w:rPr>
          <w:rFonts w:ascii="Trebuchet MS" w:hAnsi="Trebuchet MS" w:cs="Arial"/>
          <w:szCs w:val="24"/>
        </w:rPr>
        <w:t>i</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con</w:t>
      </w:r>
      <w:r w:rsidR="00282EF0" w:rsidRPr="00066019">
        <w:rPr>
          <w:rFonts w:ascii="Trebuchet MS" w:hAnsi="Trebuchet MS" w:cs="Arial"/>
          <w:szCs w:val="24"/>
        </w:rPr>
        <w:t>ţ</w:t>
      </w:r>
      <w:r w:rsidR="004C4B33" w:rsidRPr="00066019">
        <w:rPr>
          <w:rFonts w:ascii="Trebuchet MS" w:hAnsi="Trebuchet MS" w:cs="Arial"/>
          <w:szCs w:val="24"/>
        </w:rPr>
        <w:t>inutul</w:t>
      </w:r>
      <w:proofErr w:type="spellEnd"/>
      <w:r w:rsidR="004C4B33" w:rsidRPr="00066019">
        <w:rPr>
          <w:rFonts w:ascii="Trebuchet MS" w:hAnsi="Trebuchet MS" w:cs="Arial"/>
          <w:szCs w:val="24"/>
        </w:rPr>
        <w:t xml:space="preserve"> fiecărui document;</w:t>
      </w:r>
    </w:p>
    <w:p w14:paraId="43DFA380"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lastRenderedPageBreak/>
        <w:tab/>
      </w:r>
      <w:r w:rsidRPr="00066019">
        <w:rPr>
          <w:rFonts w:ascii="Trebuchet MS" w:hAnsi="Trebuchet MS" w:cs="Arial"/>
          <w:szCs w:val="24"/>
        </w:rPr>
        <w:tab/>
        <w:t>E</w:t>
      </w:r>
      <w:r w:rsidR="004C4B33" w:rsidRPr="00066019">
        <w:rPr>
          <w:rFonts w:ascii="Trebuchet MS" w:hAnsi="Trebuchet MS" w:cs="Arial"/>
          <w:szCs w:val="24"/>
        </w:rPr>
        <w:t>fectuează</w:t>
      </w:r>
      <w:r w:rsidR="00CD0CC2" w:rsidRPr="00066019">
        <w:rPr>
          <w:rFonts w:ascii="Trebuchet MS" w:hAnsi="Trebuchet MS" w:cs="Arial"/>
          <w:szCs w:val="24"/>
        </w:rPr>
        <w:t xml:space="preserve"> </w:t>
      </w:r>
      <w:r w:rsidR="004C4B33" w:rsidRPr="00066019">
        <w:rPr>
          <w:rFonts w:ascii="Trebuchet MS" w:hAnsi="Trebuchet MS" w:cs="Arial"/>
          <w:szCs w:val="24"/>
        </w:rPr>
        <w:t xml:space="preserve">controlul </w:t>
      </w:r>
      <w:proofErr w:type="spellStart"/>
      <w:r w:rsidR="004C4B33" w:rsidRPr="00066019">
        <w:rPr>
          <w:rFonts w:ascii="Trebuchet MS" w:hAnsi="Trebuchet MS" w:cs="Arial"/>
          <w:szCs w:val="24"/>
        </w:rPr>
        <w:t>calită</w:t>
      </w:r>
      <w:r w:rsidR="00282EF0" w:rsidRPr="00066019">
        <w:rPr>
          <w:rFonts w:ascii="Trebuchet MS" w:hAnsi="Trebuchet MS" w:cs="Arial"/>
          <w:szCs w:val="24"/>
        </w:rPr>
        <w:t>ţ</w:t>
      </w:r>
      <w:r w:rsidR="004C4B33" w:rsidRPr="00066019">
        <w:rPr>
          <w:rFonts w:ascii="Trebuchet MS" w:hAnsi="Trebuchet MS" w:cs="Arial"/>
          <w:szCs w:val="24"/>
        </w:rPr>
        <w:t>ii</w:t>
      </w:r>
      <w:proofErr w:type="spellEnd"/>
      <w:r w:rsidR="004C4B33" w:rsidRPr="00066019">
        <w:rPr>
          <w:rFonts w:ascii="Trebuchet MS" w:hAnsi="Trebuchet MS" w:cs="Arial"/>
          <w:szCs w:val="24"/>
        </w:rPr>
        <w:t xml:space="preserve"> actelor administrativ fiscale</w:t>
      </w:r>
      <w:r w:rsidR="002B48AC" w:rsidRPr="00066019">
        <w:rPr>
          <w:rFonts w:ascii="Trebuchet MS" w:hAnsi="Trebuchet MS" w:cs="Arial"/>
          <w:szCs w:val="24"/>
        </w:rPr>
        <w:t xml:space="preserve"> </w:t>
      </w:r>
      <w:r w:rsidR="004C4B33" w:rsidRPr="00066019">
        <w:rPr>
          <w:rFonts w:ascii="Trebuchet MS" w:hAnsi="Trebuchet MS" w:cs="Arial"/>
          <w:szCs w:val="24"/>
        </w:rPr>
        <w:t xml:space="preserve">tipărite </w:t>
      </w:r>
      <w:proofErr w:type="spellStart"/>
      <w:r w:rsidR="004C4B33" w:rsidRPr="00066019">
        <w:rPr>
          <w:rFonts w:ascii="Trebuchet MS" w:hAnsi="Trebuchet MS" w:cs="Arial"/>
          <w:szCs w:val="24"/>
        </w:rPr>
        <w:t>şi</w:t>
      </w:r>
      <w:proofErr w:type="spellEnd"/>
      <w:r w:rsidR="004C4B33" w:rsidRPr="00066019">
        <w:rPr>
          <w:rFonts w:ascii="Trebuchet MS" w:hAnsi="Trebuchet MS" w:cs="Arial"/>
          <w:szCs w:val="24"/>
        </w:rPr>
        <w:t xml:space="preserve"> </w:t>
      </w:r>
      <w:r w:rsidR="002B48AC" w:rsidRPr="00066019">
        <w:rPr>
          <w:rFonts w:ascii="Trebuchet MS" w:hAnsi="Trebuchet MS" w:cs="Arial"/>
          <w:szCs w:val="24"/>
        </w:rPr>
        <w:t xml:space="preserve"> </w:t>
      </w:r>
      <w:proofErr w:type="spellStart"/>
      <w:r w:rsidR="002B48AC" w:rsidRPr="00066019">
        <w:rPr>
          <w:rFonts w:ascii="Trebuchet MS" w:hAnsi="Trebuchet MS" w:cs="Arial"/>
          <w:szCs w:val="24"/>
        </w:rPr>
        <w:t>plicuie</w:t>
      </w:r>
      <w:r w:rsidR="00282EF0" w:rsidRPr="00066019">
        <w:rPr>
          <w:rFonts w:ascii="Trebuchet MS" w:hAnsi="Trebuchet MS" w:cs="Arial"/>
          <w:szCs w:val="24"/>
        </w:rPr>
        <w:t>ş</w:t>
      </w:r>
      <w:r w:rsidR="002B48AC" w:rsidRPr="00066019">
        <w:rPr>
          <w:rFonts w:ascii="Trebuchet MS" w:hAnsi="Trebuchet MS" w:cs="Arial"/>
          <w:szCs w:val="24"/>
        </w:rPr>
        <w:t>te</w:t>
      </w:r>
      <w:proofErr w:type="spellEnd"/>
      <w:r w:rsidR="004C4B33" w:rsidRPr="00066019">
        <w:rPr>
          <w:rFonts w:ascii="Trebuchet MS" w:hAnsi="Trebuchet MS" w:cs="Arial"/>
          <w:szCs w:val="24"/>
        </w:rPr>
        <w:t xml:space="preserve"> în vederea distribuirii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şi</w:t>
      </w:r>
      <w:proofErr w:type="spellEnd"/>
      <w:r w:rsidR="004C4B33" w:rsidRPr="00066019">
        <w:rPr>
          <w:rFonts w:ascii="Trebuchet MS" w:hAnsi="Trebuchet MS" w:cs="Arial"/>
          <w:szCs w:val="24"/>
        </w:rPr>
        <w:t xml:space="preserve">/sau comunicate prin mijloace electronice de transmitere la </w:t>
      </w:r>
      <w:proofErr w:type="spellStart"/>
      <w:r w:rsidR="004C4B33" w:rsidRPr="00066019">
        <w:rPr>
          <w:rFonts w:ascii="Trebuchet MS" w:hAnsi="Trebuchet MS" w:cs="Arial"/>
          <w:szCs w:val="24"/>
        </w:rPr>
        <w:t>distanţă</w:t>
      </w:r>
      <w:proofErr w:type="spellEnd"/>
      <w:r w:rsidR="004C4B33" w:rsidRPr="00066019">
        <w:rPr>
          <w:rFonts w:ascii="Trebuchet MS" w:hAnsi="Trebuchet MS" w:cs="Arial"/>
          <w:szCs w:val="24"/>
        </w:rPr>
        <w:t>;</w:t>
      </w:r>
    </w:p>
    <w:p w14:paraId="75904687"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R</w:t>
      </w:r>
      <w:r w:rsidR="004C4B33" w:rsidRPr="00066019">
        <w:rPr>
          <w:rFonts w:ascii="Trebuchet MS" w:hAnsi="Trebuchet MS" w:cs="Arial"/>
          <w:szCs w:val="24"/>
        </w:rPr>
        <w:t>eface</w:t>
      </w:r>
      <w:r w:rsidR="00CD0CC2" w:rsidRPr="00066019">
        <w:rPr>
          <w:rFonts w:ascii="Trebuchet MS" w:hAnsi="Trebuchet MS" w:cs="Arial"/>
          <w:szCs w:val="24"/>
        </w:rPr>
        <w:t xml:space="preserve"> </w:t>
      </w:r>
      <w:r w:rsidR="004C4B33" w:rsidRPr="00066019">
        <w:rPr>
          <w:rFonts w:ascii="Trebuchet MS" w:hAnsi="Trebuchet MS" w:cs="Arial"/>
          <w:szCs w:val="24"/>
        </w:rPr>
        <w:t xml:space="preserve">erorile de tipărire pentru actele administrativ fiscale comunicate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w:t>
      </w:r>
    </w:p>
    <w:p w14:paraId="3AEEB1DD" w14:textId="77777777" w:rsidR="004C4B33" w:rsidRPr="00066019" w:rsidRDefault="00524B4C"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G</w:t>
      </w:r>
      <w:r w:rsidR="004C4B33" w:rsidRPr="00066019">
        <w:rPr>
          <w:rFonts w:ascii="Trebuchet MS" w:hAnsi="Trebuchet MS" w:cs="Arial"/>
          <w:szCs w:val="24"/>
        </w:rPr>
        <w:t>rupează</w:t>
      </w:r>
      <w:r w:rsidR="006650A1" w:rsidRPr="00066019">
        <w:rPr>
          <w:rFonts w:ascii="Trebuchet MS" w:hAnsi="Trebuchet MS" w:cs="Arial"/>
          <w:szCs w:val="24"/>
        </w:rPr>
        <w:t xml:space="preserve"> </w:t>
      </w:r>
      <w:r w:rsidR="004C4B33" w:rsidRPr="00066019">
        <w:rPr>
          <w:rFonts w:ascii="Trebuchet MS" w:hAnsi="Trebuchet MS" w:cs="Arial"/>
          <w:szCs w:val="24"/>
        </w:rPr>
        <w:t xml:space="preserve">plicurile </w:t>
      </w:r>
      <w:r w:rsidR="00282EF0" w:rsidRPr="00066019">
        <w:rPr>
          <w:rFonts w:ascii="Trebuchet MS" w:hAnsi="Trebuchet MS" w:cs="Arial"/>
          <w:szCs w:val="24"/>
        </w:rPr>
        <w:t>ş</w:t>
      </w:r>
      <w:r w:rsidR="004C4B33" w:rsidRPr="00066019">
        <w:rPr>
          <w:rFonts w:ascii="Trebuchet MS" w:hAnsi="Trebuchet MS" w:cs="Arial"/>
          <w:szCs w:val="24"/>
        </w:rPr>
        <w:t xml:space="preserve">i editează borderourile de </w:t>
      </w:r>
      <w:proofErr w:type="spellStart"/>
      <w:r w:rsidR="004C4B33" w:rsidRPr="00066019">
        <w:rPr>
          <w:rFonts w:ascii="Trebuchet MS" w:hAnsi="Trebuchet MS" w:cs="Arial"/>
          <w:szCs w:val="24"/>
        </w:rPr>
        <w:t>expedi</w:t>
      </w:r>
      <w:r w:rsidR="00282EF0" w:rsidRPr="00066019">
        <w:rPr>
          <w:rFonts w:ascii="Trebuchet MS" w:hAnsi="Trebuchet MS" w:cs="Arial"/>
          <w:szCs w:val="24"/>
        </w:rPr>
        <w:t>ţ</w:t>
      </w:r>
      <w:r w:rsidR="004C4B33" w:rsidRPr="00066019">
        <w:rPr>
          <w:rFonts w:ascii="Trebuchet MS" w:hAnsi="Trebuchet MS" w:cs="Arial"/>
          <w:szCs w:val="24"/>
        </w:rPr>
        <w:t>ii</w:t>
      </w:r>
      <w:proofErr w:type="spellEnd"/>
      <w:r w:rsidR="004C4B33" w:rsidRPr="00066019">
        <w:rPr>
          <w:rFonts w:ascii="Trebuchet MS" w:hAnsi="Trebuchet MS" w:cs="Arial"/>
          <w:szCs w:val="24"/>
        </w:rPr>
        <w:t xml:space="preserve"> pe </w:t>
      </w:r>
      <w:proofErr w:type="spellStart"/>
      <w:r w:rsidR="004C4B33" w:rsidRPr="00066019">
        <w:rPr>
          <w:rFonts w:ascii="Trebuchet MS" w:hAnsi="Trebuchet MS" w:cs="Arial"/>
          <w:szCs w:val="24"/>
        </w:rPr>
        <w:t>unită</w:t>
      </w:r>
      <w:r w:rsidR="00282EF0" w:rsidRPr="00066019">
        <w:rPr>
          <w:rFonts w:ascii="Trebuchet MS" w:hAnsi="Trebuchet MS" w:cs="Arial"/>
          <w:szCs w:val="24"/>
        </w:rPr>
        <w:t>ţ</w:t>
      </w:r>
      <w:r w:rsidR="004C4B33" w:rsidRPr="00066019">
        <w:rPr>
          <w:rFonts w:ascii="Trebuchet MS" w:hAnsi="Trebuchet MS" w:cs="Arial"/>
          <w:szCs w:val="24"/>
        </w:rPr>
        <w:t>i</w:t>
      </w:r>
      <w:proofErr w:type="spellEnd"/>
      <w:r w:rsidR="004C4B33" w:rsidRPr="00066019">
        <w:rPr>
          <w:rFonts w:ascii="Trebuchet MS" w:hAnsi="Trebuchet MS" w:cs="Arial"/>
          <w:szCs w:val="24"/>
        </w:rPr>
        <w:t xml:space="preserve"> administrativ teritoriale de </w:t>
      </w:r>
      <w:proofErr w:type="spellStart"/>
      <w:r w:rsidR="004C4B33" w:rsidRPr="00066019">
        <w:rPr>
          <w:rFonts w:ascii="Trebuchet MS" w:hAnsi="Trebuchet MS" w:cs="Arial"/>
          <w:szCs w:val="24"/>
        </w:rPr>
        <w:t>destina</w:t>
      </w:r>
      <w:r w:rsidR="00282EF0" w:rsidRPr="00066019">
        <w:rPr>
          <w:rFonts w:ascii="Trebuchet MS" w:hAnsi="Trebuchet MS" w:cs="Arial"/>
          <w:szCs w:val="24"/>
        </w:rPr>
        <w:t>ţ</w:t>
      </w:r>
      <w:r w:rsidR="004C4B33" w:rsidRPr="00066019">
        <w:rPr>
          <w:rFonts w:ascii="Trebuchet MS" w:hAnsi="Trebuchet MS" w:cs="Arial"/>
          <w:szCs w:val="24"/>
        </w:rPr>
        <w:t>ie</w:t>
      </w:r>
      <w:proofErr w:type="spellEnd"/>
      <w:r w:rsidR="004C4B33" w:rsidRPr="00066019">
        <w:rPr>
          <w:rFonts w:ascii="Trebuchet MS" w:hAnsi="Trebuchet MS" w:cs="Arial"/>
          <w:szCs w:val="24"/>
        </w:rPr>
        <w:t xml:space="preserve"> pentru actele administrativ fiscale comunicate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w:t>
      </w:r>
    </w:p>
    <w:p w14:paraId="722A38D5" w14:textId="77777777" w:rsidR="004C4B33" w:rsidRPr="00066019" w:rsidRDefault="009D15D9" w:rsidP="00524B4C">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r>
      <w:r w:rsidR="008A0342" w:rsidRPr="00066019">
        <w:rPr>
          <w:rFonts w:ascii="Trebuchet MS" w:hAnsi="Trebuchet MS" w:cs="Arial"/>
          <w:szCs w:val="24"/>
        </w:rPr>
        <w:t xml:space="preserve"> Predă </w:t>
      </w:r>
      <w:r w:rsidR="004C4B33" w:rsidRPr="00066019">
        <w:rPr>
          <w:rFonts w:ascii="Trebuchet MS" w:hAnsi="Trebuchet MS" w:cs="Arial"/>
          <w:szCs w:val="24"/>
        </w:rPr>
        <w:t xml:space="preserve">oficiului </w:t>
      </w:r>
      <w:proofErr w:type="spellStart"/>
      <w:r w:rsidR="004C4B33" w:rsidRPr="00066019">
        <w:rPr>
          <w:rFonts w:ascii="Trebuchet MS" w:hAnsi="Trebuchet MS" w:cs="Arial"/>
          <w:szCs w:val="24"/>
        </w:rPr>
        <w:t>po</w:t>
      </w:r>
      <w:r w:rsidR="00282EF0" w:rsidRPr="00066019">
        <w:rPr>
          <w:rFonts w:ascii="Trebuchet MS" w:hAnsi="Trebuchet MS" w:cs="Arial"/>
          <w:szCs w:val="24"/>
        </w:rPr>
        <w:t>ş</w:t>
      </w:r>
      <w:r w:rsidR="004C4B33" w:rsidRPr="00066019">
        <w:rPr>
          <w:rFonts w:ascii="Trebuchet MS" w:hAnsi="Trebuchet MS" w:cs="Arial"/>
          <w:szCs w:val="24"/>
        </w:rPr>
        <w:t>tal</w:t>
      </w:r>
      <w:proofErr w:type="spellEnd"/>
      <w:r w:rsidR="004C4B33" w:rsidRPr="00066019">
        <w:rPr>
          <w:rFonts w:ascii="Trebuchet MS" w:hAnsi="Trebuchet MS" w:cs="Arial"/>
          <w:szCs w:val="24"/>
        </w:rPr>
        <w:t xml:space="preserve"> desemnat loturile de </w:t>
      </w:r>
      <w:proofErr w:type="spellStart"/>
      <w:r w:rsidR="004C4B33" w:rsidRPr="00066019">
        <w:rPr>
          <w:rFonts w:ascii="Trebuchet MS" w:hAnsi="Trebuchet MS" w:cs="Arial"/>
          <w:szCs w:val="24"/>
        </w:rPr>
        <w:t>coresponden</w:t>
      </w:r>
      <w:r w:rsidR="00282EF0" w:rsidRPr="00066019">
        <w:rPr>
          <w:rFonts w:ascii="Trebuchet MS" w:hAnsi="Trebuchet MS" w:cs="Arial"/>
          <w:szCs w:val="24"/>
        </w:rPr>
        <w:t>ţ</w:t>
      </w:r>
      <w:r w:rsidR="004C4B33" w:rsidRPr="00066019">
        <w:rPr>
          <w:rFonts w:ascii="Trebuchet MS" w:hAnsi="Trebuchet MS" w:cs="Arial"/>
          <w:szCs w:val="24"/>
        </w:rPr>
        <w:t>ă</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con</w:t>
      </w:r>
      <w:r w:rsidR="00282EF0" w:rsidRPr="00066019">
        <w:rPr>
          <w:rFonts w:ascii="Trebuchet MS" w:hAnsi="Trebuchet MS" w:cs="Arial"/>
          <w:szCs w:val="24"/>
        </w:rPr>
        <w:t>ţ</w:t>
      </w:r>
      <w:r w:rsidR="004C4B33" w:rsidRPr="00066019">
        <w:rPr>
          <w:rFonts w:ascii="Trebuchet MS" w:hAnsi="Trebuchet MS" w:cs="Arial"/>
          <w:szCs w:val="24"/>
        </w:rPr>
        <w:t>inând</w:t>
      </w:r>
      <w:proofErr w:type="spellEnd"/>
      <w:r w:rsidR="004C4B33" w:rsidRPr="00066019">
        <w:rPr>
          <w:rFonts w:ascii="Trebuchet MS" w:hAnsi="Trebuchet MS" w:cs="Arial"/>
          <w:szCs w:val="24"/>
        </w:rPr>
        <w:t xml:space="preserve"> plicurile cu documente tipărite) </w:t>
      </w:r>
      <w:proofErr w:type="spellStart"/>
      <w:r w:rsidR="004C4B33" w:rsidRPr="00066019">
        <w:rPr>
          <w:rFonts w:ascii="Trebuchet MS" w:hAnsi="Trebuchet MS" w:cs="Arial"/>
          <w:szCs w:val="24"/>
        </w:rPr>
        <w:t>înso</w:t>
      </w:r>
      <w:r w:rsidR="00282EF0" w:rsidRPr="00066019">
        <w:rPr>
          <w:rFonts w:ascii="Trebuchet MS" w:hAnsi="Trebuchet MS" w:cs="Arial"/>
          <w:szCs w:val="24"/>
        </w:rPr>
        <w:t>ţ</w:t>
      </w:r>
      <w:r w:rsidR="004C4B33" w:rsidRPr="00066019">
        <w:rPr>
          <w:rFonts w:ascii="Trebuchet MS" w:hAnsi="Trebuchet MS" w:cs="Arial"/>
          <w:szCs w:val="24"/>
        </w:rPr>
        <w:t>ite</w:t>
      </w:r>
      <w:proofErr w:type="spellEnd"/>
      <w:r w:rsidR="004C4B33" w:rsidRPr="00066019">
        <w:rPr>
          <w:rFonts w:ascii="Trebuchet MS" w:hAnsi="Trebuchet MS" w:cs="Arial"/>
          <w:szCs w:val="24"/>
        </w:rPr>
        <w:t xml:space="preserve"> de borderoul de </w:t>
      </w:r>
      <w:proofErr w:type="spellStart"/>
      <w:r w:rsidR="004C4B33" w:rsidRPr="00066019">
        <w:rPr>
          <w:rFonts w:ascii="Trebuchet MS" w:hAnsi="Trebuchet MS" w:cs="Arial"/>
          <w:szCs w:val="24"/>
        </w:rPr>
        <w:t>expedi</w:t>
      </w:r>
      <w:r w:rsidR="00282EF0" w:rsidRPr="00066019">
        <w:rPr>
          <w:rFonts w:ascii="Trebuchet MS" w:hAnsi="Trebuchet MS" w:cs="Arial"/>
          <w:szCs w:val="24"/>
        </w:rPr>
        <w:t>ţ</w:t>
      </w:r>
      <w:r w:rsidR="004C4B33" w:rsidRPr="00066019">
        <w:rPr>
          <w:rFonts w:ascii="Trebuchet MS" w:hAnsi="Trebuchet MS" w:cs="Arial"/>
          <w:szCs w:val="24"/>
        </w:rPr>
        <w:t>ie</w:t>
      </w:r>
      <w:proofErr w:type="spellEnd"/>
      <w:r w:rsidR="004C4B33" w:rsidRPr="00066019">
        <w:rPr>
          <w:rFonts w:ascii="Trebuchet MS" w:hAnsi="Trebuchet MS" w:cs="Arial"/>
          <w:szCs w:val="24"/>
        </w:rPr>
        <w:t xml:space="preserve"> corespunzător, în vederea expedierii către contribuabilii destinatari</w:t>
      </w:r>
      <w:r w:rsidR="00E01AB8" w:rsidRPr="00066019">
        <w:rPr>
          <w:rFonts w:ascii="Trebuchet MS" w:hAnsi="Trebuchet MS" w:cs="Arial"/>
          <w:szCs w:val="24"/>
        </w:rPr>
        <w:t>,</w:t>
      </w:r>
      <w:r w:rsidR="004C4B33" w:rsidRPr="00066019">
        <w:rPr>
          <w:rFonts w:ascii="Trebuchet MS" w:hAnsi="Trebuchet MS" w:cs="Arial"/>
          <w:szCs w:val="24"/>
        </w:rPr>
        <w:t xml:space="preserve"> pentru actele administrativ fiscale comunicate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w:t>
      </w:r>
    </w:p>
    <w:p w14:paraId="58D34381"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r>
      <w:proofErr w:type="spellStart"/>
      <w:r w:rsidRPr="00066019">
        <w:rPr>
          <w:rFonts w:ascii="Trebuchet MS" w:hAnsi="Trebuchet MS" w:cs="Arial"/>
          <w:szCs w:val="24"/>
        </w:rPr>
        <w:t>P</w:t>
      </w:r>
      <w:r w:rsidR="004C4B33" w:rsidRPr="00066019">
        <w:rPr>
          <w:rFonts w:ascii="Trebuchet MS" w:hAnsi="Trebuchet MS" w:cs="Arial"/>
          <w:szCs w:val="24"/>
        </w:rPr>
        <w:t>rime</w:t>
      </w:r>
      <w:r w:rsidR="00282EF0" w:rsidRPr="00066019">
        <w:rPr>
          <w:rFonts w:ascii="Trebuchet MS" w:hAnsi="Trebuchet MS" w:cs="Arial"/>
          <w:szCs w:val="24"/>
        </w:rPr>
        <w:t>ş</w:t>
      </w:r>
      <w:r w:rsidR="004C4B33" w:rsidRPr="00066019">
        <w:rPr>
          <w:rFonts w:ascii="Trebuchet MS" w:hAnsi="Trebuchet MS" w:cs="Arial"/>
          <w:szCs w:val="24"/>
        </w:rPr>
        <w:t>te</w:t>
      </w:r>
      <w:proofErr w:type="spellEnd"/>
      <w:r w:rsidR="004C4B33" w:rsidRPr="00066019">
        <w:rPr>
          <w:rFonts w:ascii="Trebuchet MS" w:hAnsi="Trebuchet MS" w:cs="Arial"/>
          <w:szCs w:val="24"/>
        </w:rPr>
        <w:t xml:space="preserve"> confirmările de primire </w:t>
      </w:r>
      <w:r w:rsidR="00282EF0" w:rsidRPr="00066019">
        <w:rPr>
          <w:rFonts w:ascii="Trebuchet MS" w:hAnsi="Trebuchet MS" w:cs="Arial"/>
          <w:szCs w:val="24"/>
        </w:rPr>
        <w:t>ş</w:t>
      </w:r>
      <w:r w:rsidR="004C4B33" w:rsidRPr="00066019">
        <w:rPr>
          <w:rFonts w:ascii="Trebuchet MS" w:hAnsi="Trebuchet MS" w:cs="Arial"/>
          <w:szCs w:val="24"/>
        </w:rPr>
        <w:t xml:space="preserve">i /sau plicurile retur de la oficiul </w:t>
      </w:r>
      <w:proofErr w:type="spellStart"/>
      <w:r w:rsidR="004C4B33" w:rsidRPr="00066019">
        <w:rPr>
          <w:rFonts w:ascii="Trebuchet MS" w:hAnsi="Trebuchet MS" w:cs="Arial"/>
          <w:szCs w:val="24"/>
        </w:rPr>
        <w:t>po</w:t>
      </w:r>
      <w:r w:rsidR="00282EF0" w:rsidRPr="00066019">
        <w:rPr>
          <w:rFonts w:ascii="Trebuchet MS" w:hAnsi="Trebuchet MS" w:cs="Arial"/>
          <w:szCs w:val="24"/>
        </w:rPr>
        <w:t>ş</w:t>
      </w:r>
      <w:r w:rsidR="004C4B33" w:rsidRPr="00066019">
        <w:rPr>
          <w:rFonts w:ascii="Trebuchet MS" w:hAnsi="Trebuchet MS" w:cs="Arial"/>
          <w:szCs w:val="24"/>
        </w:rPr>
        <w:t>tal</w:t>
      </w:r>
      <w:proofErr w:type="spellEnd"/>
      <w:r w:rsidR="004C4B33" w:rsidRPr="00066019">
        <w:rPr>
          <w:rFonts w:ascii="Trebuchet MS" w:hAnsi="Trebuchet MS" w:cs="Arial"/>
          <w:szCs w:val="24"/>
        </w:rPr>
        <w:t xml:space="preserve"> pentru actele administrativ fiscale comunicate prin servicii </w:t>
      </w:r>
      <w:proofErr w:type="spellStart"/>
      <w:r w:rsidR="004C4B33" w:rsidRPr="00066019">
        <w:rPr>
          <w:rFonts w:ascii="Trebuchet MS" w:hAnsi="Trebuchet MS" w:cs="Arial"/>
          <w:szCs w:val="24"/>
        </w:rPr>
        <w:t>poştale</w:t>
      </w:r>
      <w:proofErr w:type="spellEnd"/>
      <w:r w:rsidR="004C4B33" w:rsidRPr="00066019">
        <w:rPr>
          <w:rFonts w:ascii="Trebuchet MS" w:hAnsi="Trebuchet MS" w:cs="Arial"/>
          <w:szCs w:val="24"/>
        </w:rPr>
        <w:t>;</w:t>
      </w:r>
    </w:p>
    <w:p w14:paraId="3BD19D15"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S</w:t>
      </w:r>
      <w:r w:rsidR="004C4B33" w:rsidRPr="00066019">
        <w:rPr>
          <w:rFonts w:ascii="Trebuchet MS" w:hAnsi="Trebuchet MS" w:cs="Arial"/>
          <w:szCs w:val="24"/>
        </w:rPr>
        <w:t>canează</w:t>
      </w:r>
      <w:r w:rsidR="004F030D" w:rsidRPr="00066019">
        <w:rPr>
          <w:rFonts w:ascii="Trebuchet MS" w:hAnsi="Trebuchet MS" w:cs="Arial"/>
          <w:szCs w:val="24"/>
        </w:rPr>
        <w:t xml:space="preserve"> </w:t>
      </w:r>
      <w:r w:rsidR="004C4B33" w:rsidRPr="00066019">
        <w:rPr>
          <w:rFonts w:ascii="Trebuchet MS" w:hAnsi="Trebuchet MS" w:cs="Arial"/>
          <w:szCs w:val="24"/>
        </w:rPr>
        <w:t xml:space="preserve">confirmările de primire şi/sau plicurile retur, în vederea actualizării </w:t>
      </w:r>
      <w:proofErr w:type="spellStart"/>
      <w:r w:rsidR="004C4B33" w:rsidRPr="00066019">
        <w:rPr>
          <w:rFonts w:ascii="Trebuchet MS" w:hAnsi="Trebuchet MS" w:cs="Arial"/>
          <w:szCs w:val="24"/>
        </w:rPr>
        <w:t>informa</w:t>
      </w:r>
      <w:r w:rsidR="00282EF0" w:rsidRPr="00066019">
        <w:rPr>
          <w:rFonts w:ascii="Trebuchet MS" w:hAnsi="Trebuchet MS" w:cs="Arial"/>
          <w:szCs w:val="24"/>
        </w:rPr>
        <w:t>ţ</w:t>
      </w:r>
      <w:r w:rsidR="004C4B33" w:rsidRPr="00066019">
        <w:rPr>
          <w:rFonts w:ascii="Trebuchet MS" w:hAnsi="Trebuchet MS" w:cs="Arial"/>
          <w:szCs w:val="24"/>
        </w:rPr>
        <w:t>iei</w:t>
      </w:r>
      <w:proofErr w:type="spellEnd"/>
      <w:r w:rsidR="004C4B33" w:rsidRPr="00066019">
        <w:rPr>
          <w:rFonts w:ascii="Trebuchet MS" w:hAnsi="Trebuchet MS" w:cs="Arial"/>
          <w:szCs w:val="24"/>
        </w:rPr>
        <w:t xml:space="preserve"> în baza de date centrală a documentelor emise;</w:t>
      </w:r>
    </w:p>
    <w:p w14:paraId="7383F3B6"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P</w:t>
      </w:r>
      <w:r w:rsidR="004C4B33" w:rsidRPr="00066019">
        <w:rPr>
          <w:rFonts w:ascii="Trebuchet MS" w:hAnsi="Trebuchet MS" w:cs="Arial"/>
          <w:szCs w:val="24"/>
        </w:rPr>
        <w:t xml:space="preserve">rocesează </w:t>
      </w:r>
      <w:proofErr w:type="spellStart"/>
      <w:r w:rsidR="004C4B33" w:rsidRPr="00066019">
        <w:rPr>
          <w:rFonts w:ascii="Trebuchet MS" w:hAnsi="Trebuchet MS" w:cs="Arial"/>
          <w:szCs w:val="24"/>
        </w:rPr>
        <w:t>informa</w:t>
      </w:r>
      <w:r w:rsidR="00282EF0" w:rsidRPr="00066019">
        <w:rPr>
          <w:rFonts w:ascii="Trebuchet MS" w:hAnsi="Trebuchet MS" w:cs="Arial"/>
          <w:szCs w:val="24"/>
        </w:rPr>
        <w:t>ţ</w:t>
      </w:r>
      <w:r w:rsidR="004C4B33" w:rsidRPr="00066019">
        <w:rPr>
          <w:rFonts w:ascii="Trebuchet MS" w:hAnsi="Trebuchet MS" w:cs="Arial"/>
          <w:szCs w:val="24"/>
        </w:rPr>
        <w:t>iile</w:t>
      </w:r>
      <w:proofErr w:type="spellEnd"/>
      <w:r w:rsidR="004C4B33" w:rsidRPr="00066019">
        <w:rPr>
          <w:rFonts w:ascii="Trebuchet MS" w:hAnsi="Trebuchet MS" w:cs="Arial"/>
          <w:szCs w:val="24"/>
        </w:rPr>
        <w:t xml:space="preserve"> din confirmările de primire/plicurile retur</w:t>
      </w:r>
      <w:r w:rsidR="004F030D" w:rsidRPr="00066019">
        <w:rPr>
          <w:rFonts w:ascii="Trebuchet MS" w:hAnsi="Trebuchet MS" w:cs="Arial"/>
          <w:szCs w:val="24"/>
        </w:rPr>
        <w:t>;</w:t>
      </w:r>
    </w:p>
    <w:p w14:paraId="28297917"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E</w:t>
      </w:r>
      <w:r w:rsidR="004C4B33" w:rsidRPr="00066019">
        <w:rPr>
          <w:rFonts w:ascii="Trebuchet MS" w:hAnsi="Trebuchet MS" w:cs="Arial"/>
          <w:szCs w:val="24"/>
        </w:rPr>
        <w:t xml:space="preserve">fectuează verificarea corectitudinii imaginilor scanate şi arhivate electronic pentru </w:t>
      </w:r>
      <w:r w:rsidR="008A0342" w:rsidRPr="00066019">
        <w:rPr>
          <w:rFonts w:ascii="Trebuchet MS" w:hAnsi="Trebuchet MS" w:cs="Arial"/>
          <w:szCs w:val="24"/>
        </w:rPr>
        <w:t>confirmări</w:t>
      </w:r>
      <w:r w:rsidR="008A0342" w:rsidRPr="00066019">
        <w:rPr>
          <w:rFonts w:ascii="Trebuchet MS" w:hAnsi="Trebuchet MS" w:cs="Arial"/>
          <w:szCs w:val="24"/>
          <w:lang w:val="en-US"/>
        </w:rPr>
        <w:t>/</w:t>
      </w:r>
      <w:r w:rsidR="004C4B33" w:rsidRPr="00066019">
        <w:rPr>
          <w:rFonts w:ascii="Trebuchet MS" w:hAnsi="Trebuchet MS" w:cs="Arial"/>
          <w:szCs w:val="24"/>
        </w:rPr>
        <w:t>plicurile retur nedistribuite;</w:t>
      </w:r>
    </w:p>
    <w:p w14:paraId="5A173774"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r>
      <w:proofErr w:type="spellStart"/>
      <w:r w:rsidRPr="00066019">
        <w:rPr>
          <w:rFonts w:ascii="Trebuchet MS" w:hAnsi="Trebuchet MS" w:cs="Arial"/>
          <w:szCs w:val="24"/>
        </w:rPr>
        <w:t>Î</w:t>
      </w:r>
      <w:r w:rsidR="004C4B33" w:rsidRPr="00066019">
        <w:rPr>
          <w:rFonts w:ascii="Trebuchet MS" w:hAnsi="Trebuchet MS" w:cs="Arial"/>
          <w:szCs w:val="24"/>
        </w:rPr>
        <w:t>ntocme</w:t>
      </w:r>
      <w:r w:rsidR="00282EF0" w:rsidRPr="00066019">
        <w:rPr>
          <w:rFonts w:ascii="Trebuchet MS" w:hAnsi="Trebuchet MS" w:cs="Arial"/>
          <w:szCs w:val="24"/>
        </w:rPr>
        <w:t>ş</w:t>
      </w:r>
      <w:r w:rsidR="004C4B33" w:rsidRPr="00066019">
        <w:rPr>
          <w:rFonts w:ascii="Trebuchet MS" w:hAnsi="Trebuchet MS" w:cs="Arial"/>
          <w:szCs w:val="24"/>
        </w:rPr>
        <w:t>te</w:t>
      </w:r>
      <w:proofErr w:type="spellEnd"/>
      <w:r w:rsidR="004C4B33" w:rsidRPr="00066019">
        <w:rPr>
          <w:rFonts w:ascii="Trebuchet MS" w:hAnsi="Trebuchet MS" w:cs="Arial"/>
          <w:szCs w:val="24"/>
        </w:rPr>
        <w:t xml:space="preserve"> procesul-verbal de distrugere a plicurilor-retur/altor documente</w:t>
      </w:r>
      <w:r w:rsidR="00E01AB8" w:rsidRPr="00066019">
        <w:rPr>
          <w:rFonts w:ascii="Trebuchet MS" w:hAnsi="Trebuchet MS" w:cs="Arial"/>
          <w:szCs w:val="24"/>
        </w:rPr>
        <w:t>,</w:t>
      </w:r>
      <w:r w:rsidR="004C4B33" w:rsidRPr="00066019">
        <w:rPr>
          <w:rFonts w:ascii="Trebuchet MS" w:hAnsi="Trebuchet MS" w:cs="Arial"/>
          <w:szCs w:val="24"/>
        </w:rPr>
        <w:t xml:space="preserve"> după verificarea </w:t>
      </w:r>
      <w:proofErr w:type="spellStart"/>
      <w:r w:rsidR="004C4B33" w:rsidRPr="00066019">
        <w:rPr>
          <w:rFonts w:ascii="Trebuchet MS" w:hAnsi="Trebuchet MS" w:cs="Arial"/>
          <w:szCs w:val="24"/>
        </w:rPr>
        <w:t>existenţei</w:t>
      </w:r>
      <w:proofErr w:type="spellEnd"/>
      <w:r w:rsidR="004C4B33" w:rsidRPr="00066019">
        <w:rPr>
          <w:rFonts w:ascii="Trebuchet MS" w:hAnsi="Trebuchet MS" w:cs="Arial"/>
          <w:szCs w:val="24"/>
        </w:rPr>
        <w:t xml:space="preserve"> în arhiva electronică a imaginilor scanate;</w:t>
      </w:r>
    </w:p>
    <w:p w14:paraId="47B73DA6"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A</w:t>
      </w:r>
      <w:r w:rsidR="004C4B33" w:rsidRPr="00066019">
        <w:rPr>
          <w:rFonts w:ascii="Trebuchet MS" w:hAnsi="Trebuchet MS" w:cs="Arial"/>
          <w:szCs w:val="24"/>
        </w:rPr>
        <w:t>sigură</w:t>
      </w:r>
      <w:r w:rsidR="000A65B5" w:rsidRPr="00066019">
        <w:rPr>
          <w:rFonts w:ascii="Trebuchet MS" w:hAnsi="Trebuchet MS" w:cs="Arial"/>
          <w:szCs w:val="24"/>
        </w:rPr>
        <w:t xml:space="preserve"> </w:t>
      </w:r>
      <w:r w:rsidR="004C4B33" w:rsidRPr="00066019">
        <w:rPr>
          <w:rFonts w:ascii="Trebuchet MS" w:hAnsi="Trebuchet MS" w:cs="Arial"/>
          <w:szCs w:val="24"/>
        </w:rPr>
        <w:t>distrugerea plicurilor-retur/altor documente</w:t>
      </w:r>
      <w:r w:rsidR="00355765" w:rsidRPr="00066019">
        <w:rPr>
          <w:rFonts w:ascii="Trebuchet MS" w:hAnsi="Trebuchet MS" w:cs="Arial"/>
          <w:szCs w:val="24"/>
        </w:rPr>
        <w:t>;</w:t>
      </w:r>
    </w:p>
    <w:p w14:paraId="5BC4E158"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szCs w:val="24"/>
        </w:rPr>
      </w:pPr>
      <w:r w:rsidRPr="00066019">
        <w:rPr>
          <w:rFonts w:ascii="Trebuchet MS" w:hAnsi="Trebuchet MS" w:cs="Arial"/>
          <w:szCs w:val="24"/>
        </w:rPr>
        <w:tab/>
      </w:r>
      <w:r w:rsidRPr="00066019">
        <w:rPr>
          <w:rFonts w:ascii="Trebuchet MS" w:hAnsi="Trebuchet MS" w:cs="Arial"/>
          <w:szCs w:val="24"/>
        </w:rPr>
        <w:tab/>
      </w:r>
      <w:proofErr w:type="spellStart"/>
      <w:r w:rsidRPr="00066019">
        <w:rPr>
          <w:rFonts w:ascii="Trebuchet MS" w:hAnsi="Trebuchet MS" w:cs="Arial"/>
          <w:szCs w:val="24"/>
        </w:rPr>
        <w:t>U</w:t>
      </w:r>
      <w:r w:rsidR="004C4B33" w:rsidRPr="00066019">
        <w:rPr>
          <w:rFonts w:ascii="Trebuchet MS" w:hAnsi="Trebuchet MS" w:cs="Arial"/>
          <w:szCs w:val="24"/>
        </w:rPr>
        <w:t>rmăre</w:t>
      </w:r>
      <w:r w:rsidR="00282EF0" w:rsidRPr="00066019">
        <w:rPr>
          <w:rFonts w:ascii="Trebuchet MS" w:hAnsi="Trebuchet MS" w:cs="Arial"/>
          <w:szCs w:val="24"/>
        </w:rPr>
        <w:t>ş</w:t>
      </w:r>
      <w:r w:rsidR="004C4B33" w:rsidRPr="00066019">
        <w:rPr>
          <w:rFonts w:ascii="Trebuchet MS" w:hAnsi="Trebuchet MS" w:cs="Arial"/>
          <w:szCs w:val="24"/>
        </w:rPr>
        <w:t>te</w:t>
      </w:r>
      <w:proofErr w:type="spellEnd"/>
      <w:r w:rsidR="004C4B33" w:rsidRPr="00066019">
        <w:rPr>
          <w:rFonts w:ascii="Trebuchet MS" w:hAnsi="Trebuchet MS" w:cs="Arial"/>
          <w:szCs w:val="24"/>
        </w:rPr>
        <w:t xml:space="preserve"> buna </w:t>
      </w:r>
      <w:proofErr w:type="spellStart"/>
      <w:r w:rsidR="004C4B33" w:rsidRPr="00066019">
        <w:rPr>
          <w:rFonts w:ascii="Trebuchet MS" w:hAnsi="Trebuchet MS" w:cs="Arial"/>
          <w:szCs w:val="24"/>
        </w:rPr>
        <w:t>func</w:t>
      </w:r>
      <w:r w:rsidR="00282EF0" w:rsidRPr="00066019">
        <w:rPr>
          <w:rFonts w:ascii="Trebuchet MS" w:hAnsi="Trebuchet MS" w:cs="Arial"/>
          <w:szCs w:val="24"/>
        </w:rPr>
        <w:t>ţ</w:t>
      </w:r>
      <w:r w:rsidR="004C4B33" w:rsidRPr="00066019">
        <w:rPr>
          <w:rFonts w:ascii="Trebuchet MS" w:hAnsi="Trebuchet MS" w:cs="Arial"/>
          <w:szCs w:val="24"/>
        </w:rPr>
        <w:t>ionare</w:t>
      </w:r>
      <w:proofErr w:type="spellEnd"/>
      <w:r w:rsidR="004C4B33" w:rsidRPr="00066019">
        <w:rPr>
          <w:rFonts w:ascii="Trebuchet MS" w:hAnsi="Trebuchet MS" w:cs="Arial"/>
          <w:szCs w:val="24"/>
        </w:rPr>
        <w:t xml:space="preserve"> a echipamentelor de </w:t>
      </w:r>
      <w:proofErr w:type="spellStart"/>
      <w:r w:rsidR="004C4B33" w:rsidRPr="00066019">
        <w:rPr>
          <w:rFonts w:ascii="Trebuchet MS" w:hAnsi="Trebuchet MS" w:cs="Arial"/>
          <w:szCs w:val="24"/>
        </w:rPr>
        <w:t>produc</w:t>
      </w:r>
      <w:r w:rsidR="00282EF0" w:rsidRPr="00066019">
        <w:rPr>
          <w:rFonts w:ascii="Trebuchet MS" w:hAnsi="Trebuchet MS" w:cs="Arial"/>
          <w:szCs w:val="24"/>
        </w:rPr>
        <w:t>ţ</w:t>
      </w:r>
      <w:r w:rsidR="004C4B33" w:rsidRPr="00066019">
        <w:rPr>
          <w:rFonts w:ascii="Trebuchet MS" w:hAnsi="Trebuchet MS" w:cs="Arial"/>
          <w:szCs w:val="24"/>
        </w:rPr>
        <w:t>ie</w:t>
      </w:r>
      <w:proofErr w:type="spellEnd"/>
      <w:r w:rsidR="004C4B33" w:rsidRPr="00066019">
        <w:rPr>
          <w:rFonts w:ascii="Trebuchet MS" w:hAnsi="Trebuchet MS" w:cs="Arial"/>
          <w:szCs w:val="24"/>
        </w:rPr>
        <w:t xml:space="preserve"> (</w:t>
      </w:r>
      <w:r w:rsidR="00E35E04" w:rsidRPr="00066019">
        <w:rPr>
          <w:rFonts w:ascii="Trebuchet MS" w:hAnsi="Trebuchet MS" w:cs="Arial"/>
          <w:szCs w:val="24"/>
        </w:rPr>
        <w:t xml:space="preserve">de ex. </w:t>
      </w:r>
      <w:r w:rsidR="004D7111" w:rsidRPr="00066019">
        <w:rPr>
          <w:rFonts w:ascii="Trebuchet MS" w:hAnsi="Trebuchet MS" w:cs="Arial"/>
          <w:szCs w:val="24"/>
        </w:rPr>
        <w:t xml:space="preserve">echipamente de </w:t>
      </w:r>
      <w:r w:rsidR="004C4B33" w:rsidRPr="00066019">
        <w:rPr>
          <w:rFonts w:ascii="Trebuchet MS" w:hAnsi="Trebuchet MS" w:cs="Arial"/>
          <w:szCs w:val="24"/>
        </w:rPr>
        <w:t>imprima</w:t>
      </w:r>
      <w:r w:rsidR="004D7111" w:rsidRPr="00066019">
        <w:rPr>
          <w:rFonts w:ascii="Trebuchet MS" w:hAnsi="Trebuchet MS" w:cs="Arial"/>
          <w:szCs w:val="24"/>
        </w:rPr>
        <w:t>t</w:t>
      </w:r>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plicuit</w:t>
      </w:r>
      <w:proofErr w:type="spellEnd"/>
      <w:r w:rsidR="004C4B33" w:rsidRPr="00066019">
        <w:rPr>
          <w:rFonts w:ascii="Trebuchet MS" w:hAnsi="Trebuchet MS" w:cs="Arial"/>
          <w:szCs w:val="24"/>
        </w:rPr>
        <w:t>, scana</w:t>
      </w:r>
      <w:r w:rsidR="004D7111" w:rsidRPr="00066019">
        <w:rPr>
          <w:rFonts w:ascii="Trebuchet MS" w:hAnsi="Trebuchet MS" w:cs="Arial"/>
          <w:szCs w:val="24"/>
        </w:rPr>
        <w:t>t</w:t>
      </w:r>
      <w:r w:rsidR="004C4B33" w:rsidRPr="00066019">
        <w:rPr>
          <w:rFonts w:ascii="Trebuchet MS" w:hAnsi="Trebuchet MS" w:cs="Arial"/>
          <w:szCs w:val="24"/>
        </w:rPr>
        <w:t>, distrugere plicuri retur etc.);</w:t>
      </w:r>
    </w:p>
    <w:p w14:paraId="2B05D738" w14:textId="77777777" w:rsidR="002A30DA"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r>
      <w:proofErr w:type="spellStart"/>
      <w:r w:rsidRPr="00066019">
        <w:rPr>
          <w:rFonts w:ascii="Trebuchet MS" w:hAnsi="Trebuchet MS" w:cs="Arial"/>
          <w:szCs w:val="24"/>
        </w:rPr>
        <w:t>U</w:t>
      </w:r>
      <w:r w:rsidR="002A30DA" w:rsidRPr="00066019">
        <w:rPr>
          <w:rFonts w:ascii="Trebuchet MS" w:hAnsi="Trebuchet MS" w:cs="Arial"/>
          <w:szCs w:val="24"/>
        </w:rPr>
        <w:t>rmăre</w:t>
      </w:r>
      <w:r w:rsidR="00282EF0" w:rsidRPr="00066019">
        <w:rPr>
          <w:rFonts w:ascii="Trebuchet MS" w:hAnsi="Trebuchet MS" w:cs="Arial"/>
          <w:szCs w:val="24"/>
        </w:rPr>
        <w:t>ş</w:t>
      </w:r>
      <w:r w:rsidR="002A30DA" w:rsidRPr="00066019">
        <w:rPr>
          <w:rFonts w:ascii="Trebuchet MS" w:hAnsi="Trebuchet MS" w:cs="Arial"/>
          <w:szCs w:val="24"/>
        </w:rPr>
        <w:t>te</w:t>
      </w:r>
      <w:proofErr w:type="spellEnd"/>
      <w:r w:rsidR="002A30DA" w:rsidRPr="00066019">
        <w:rPr>
          <w:rFonts w:ascii="Trebuchet MS" w:hAnsi="Trebuchet MS" w:cs="Arial"/>
          <w:szCs w:val="24"/>
        </w:rPr>
        <w:t xml:space="preserve"> realizarea </w:t>
      </w:r>
      <w:proofErr w:type="spellStart"/>
      <w:r w:rsidR="002A30DA" w:rsidRPr="00066019">
        <w:rPr>
          <w:rFonts w:ascii="Trebuchet MS" w:hAnsi="Trebuchet MS" w:cs="Arial"/>
          <w:szCs w:val="24"/>
        </w:rPr>
        <w:t>activită</w:t>
      </w:r>
      <w:r w:rsidR="00282EF0" w:rsidRPr="00066019">
        <w:rPr>
          <w:rFonts w:ascii="Trebuchet MS" w:hAnsi="Trebuchet MS" w:cs="Arial"/>
          <w:szCs w:val="24"/>
        </w:rPr>
        <w:t>ţ</w:t>
      </w:r>
      <w:r w:rsidR="002A30DA" w:rsidRPr="00066019">
        <w:rPr>
          <w:rFonts w:ascii="Trebuchet MS" w:hAnsi="Trebuchet MS" w:cs="Arial"/>
          <w:szCs w:val="24"/>
        </w:rPr>
        <w:t>ii</w:t>
      </w:r>
      <w:proofErr w:type="spellEnd"/>
      <w:r w:rsidR="002A30DA" w:rsidRPr="00066019">
        <w:rPr>
          <w:rFonts w:ascii="Trebuchet MS" w:hAnsi="Trebuchet MS" w:cs="Arial"/>
          <w:szCs w:val="24"/>
        </w:rPr>
        <w:t xml:space="preserve"> de </w:t>
      </w:r>
      <w:proofErr w:type="spellStart"/>
      <w:r w:rsidR="002A30DA" w:rsidRPr="00066019">
        <w:rPr>
          <w:rFonts w:ascii="Trebuchet MS" w:hAnsi="Trebuchet MS" w:cs="Arial"/>
          <w:szCs w:val="24"/>
        </w:rPr>
        <w:t>mentenan</w:t>
      </w:r>
      <w:r w:rsidR="00282EF0" w:rsidRPr="00066019">
        <w:rPr>
          <w:rFonts w:ascii="Trebuchet MS" w:hAnsi="Trebuchet MS" w:cs="Arial"/>
          <w:szCs w:val="24"/>
        </w:rPr>
        <w:t>ţ</w:t>
      </w:r>
      <w:r w:rsidR="002A30DA" w:rsidRPr="00066019">
        <w:rPr>
          <w:rFonts w:ascii="Trebuchet MS" w:hAnsi="Trebuchet MS" w:cs="Arial"/>
          <w:szCs w:val="24"/>
        </w:rPr>
        <w:t>ă</w:t>
      </w:r>
      <w:proofErr w:type="spellEnd"/>
      <w:r w:rsidR="002A30DA" w:rsidRPr="00066019">
        <w:rPr>
          <w:rFonts w:ascii="Trebuchet MS" w:hAnsi="Trebuchet MS" w:cs="Arial"/>
          <w:szCs w:val="24"/>
        </w:rPr>
        <w:t xml:space="preserve"> pentru </w:t>
      </w:r>
      <w:proofErr w:type="spellStart"/>
      <w:r w:rsidR="002A30DA" w:rsidRPr="00066019">
        <w:rPr>
          <w:rFonts w:ascii="Trebuchet MS" w:hAnsi="Trebuchet MS" w:cs="Arial"/>
          <w:szCs w:val="24"/>
        </w:rPr>
        <w:t>func</w:t>
      </w:r>
      <w:r w:rsidR="00282EF0" w:rsidRPr="00066019">
        <w:rPr>
          <w:rFonts w:ascii="Trebuchet MS" w:hAnsi="Trebuchet MS" w:cs="Arial"/>
          <w:szCs w:val="24"/>
        </w:rPr>
        <w:t>ţ</w:t>
      </w:r>
      <w:r w:rsidR="002A30DA" w:rsidRPr="00066019">
        <w:rPr>
          <w:rFonts w:ascii="Trebuchet MS" w:hAnsi="Trebuchet MS" w:cs="Arial"/>
          <w:szCs w:val="24"/>
        </w:rPr>
        <w:t>ionarea</w:t>
      </w:r>
      <w:proofErr w:type="spellEnd"/>
      <w:r w:rsidR="002A30DA" w:rsidRPr="00066019">
        <w:rPr>
          <w:rFonts w:ascii="Trebuchet MS" w:hAnsi="Trebuchet MS" w:cs="Arial"/>
          <w:szCs w:val="24"/>
        </w:rPr>
        <w:t xml:space="preserve"> în parametr</w:t>
      </w:r>
      <w:r w:rsidRPr="00066019">
        <w:rPr>
          <w:rFonts w:ascii="Trebuchet MS" w:hAnsi="Trebuchet MS" w:cs="Arial"/>
          <w:szCs w:val="24"/>
        </w:rPr>
        <w:t>i</w:t>
      </w:r>
      <w:r w:rsidR="002A30DA" w:rsidRPr="00066019">
        <w:rPr>
          <w:rFonts w:ascii="Trebuchet MS" w:hAnsi="Trebuchet MS" w:cs="Arial"/>
          <w:szCs w:val="24"/>
        </w:rPr>
        <w:t xml:space="preserve">i normali a echipamentelor de </w:t>
      </w:r>
      <w:proofErr w:type="spellStart"/>
      <w:r w:rsidR="002A30DA" w:rsidRPr="00066019">
        <w:rPr>
          <w:rFonts w:ascii="Trebuchet MS" w:hAnsi="Trebuchet MS" w:cs="Arial"/>
          <w:szCs w:val="24"/>
        </w:rPr>
        <w:t>produc</w:t>
      </w:r>
      <w:r w:rsidR="00282EF0" w:rsidRPr="00066019">
        <w:rPr>
          <w:rFonts w:ascii="Trebuchet MS" w:hAnsi="Trebuchet MS" w:cs="Arial"/>
          <w:szCs w:val="24"/>
        </w:rPr>
        <w:t>ţ</w:t>
      </w:r>
      <w:r w:rsidR="002A30DA" w:rsidRPr="00066019">
        <w:rPr>
          <w:rFonts w:ascii="Trebuchet MS" w:hAnsi="Trebuchet MS" w:cs="Arial"/>
          <w:szCs w:val="24"/>
        </w:rPr>
        <w:t>ie</w:t>
      </w:r>
      <w:proofErr w:type="spellEnd"/>
      <w:r w:rsidR="002A30DA" w:rsidRPr="00066019">
        <w:rPr>
          <w:rFonts w:ascii="Trebuchet MS" w:hAnsi="Trebuchet MS" w:cs="Arial"/>
          <w:szCs w:val="24"/>
        </w:rPr>
        <w:t>;</w:t>
      </w:r>
    </w:p>
    <w:p w14:paraId="1A1E488D"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C</w:t>
      </w:r>
      <w:r w:rsidR="004C4B33" w:rsidRPr="00066019">
        <w:rPr>
          <w:rFonts w:ascii="Trebuchet MS" w:hAnsi="Trebuchet MS" w:cs="Arial"/>
          <w:szCs w:val="24"/>
        </w:rPr>
        <w:t>onfirmă serviciile executate lunar de prestatorul de servicii, în vederea decontării cheltuielilor aferente;</w:t>
      </w:r>
    </w:p>
    <w:p w14:paraId="16D20E76" w14:textId="77777777" w:rsidR="004C4B33" w:rsidRPr="00066019" w:rsidRDefault="009D15D9" w:rsidP="009D15D9">
      <w:pPr>
        <w:pStyle w:val="DefaultText1"/>
        <w:widowControl w:val="0"/>
        <w:tabs>
          <w:tab w:val="left" w:pos="-4536"/>
          <w:tab w:val="left" w:pos="284"/>
        </w:tabs>
        <w:suppressAutoHyphens w:val="0"/>
        <w:autoSpaceDE/>
        <w:spacing w:line="276" w:lineRule="auto"/>
        <w:jc w:val="both"/>
        <w:rPr>
          <w:rFonts w:ascii="Trebuchet MS" w:hAnsi="Trebuchet MS" w:cs="Arial"/>
          <w:szCs w:val="24"/>
        </w:rPr>
      </w:pPr>
      <w:r w:rsidRPr="00066019">
        <w:rPr>
          <w:rFonts w:ascii="Trebuchet MS" w:hAnsi="Trebuchet MS" w:cs="Arial"/>
          <w:szCs w:val="24"/>
        </w:rPr>
        <w:tab/>
      </w:r>
      <w:r w:rsidRPr="00066019">
        <w:rPr>
          <w:rFonts w:ascii="Trebuchet MS" w:hAnsi="Trebuchet MS" w:cs="Arial"/>
          <w:szCs w:val="24"/>
        </w:rPr>
        <w:tab/>
        <w:t>A</w:t>
      </w:r>
      <w:r w:rsidR="004C4B33" w:rsidRPr="00066019">
        <w:rPr>
          <w:rFonts w:ascii="Trebuchet MS" w:hAnsi="Trebuchet MS" w:cs="Arial"/>
          <w:szCs w:val="24"/>
        </w:rPr>
        <w:t xml:space="preserve">sigură implementarea, exploatarea </w:t>
      </w:r>
      <w:r w:rsidR="00282EF0" w:rsidRPr="00066019">
        <w:rPr>
          <w:rFonts w:ascii="Trebuchet MS" w:hAnsi="Trebuchet MS" w:cs="Arial"/>
          <w:szCs w:val="24"/>
        </w:rPr>
        <w:t>ş</w:t>
      </w:r>
      <w:r w:rsidR="004C4B33" w:rsidRPr="00066019">
        <w:rPr>
          <w:rFonts w:ascii="Trebuchet MS" w:hAnsi="Trebuchet MS" w:cs="Arial"/>
          <w:szCs w:val="24"/>
        </w:rPr>
        <w:t xml:space="preserve">i administrarea unitară a infrastructurii informatice necesare bunei </w:t>
      </w:r>
      <w:proofErr w:type="spellStart"/>
      <w:r w:rsidR="004C4B33" w:rsidRPr="00066019">
        <w:rPr>
          <w:rFonts w:ascii="Trebuchet MS" w:hAnsi="Trebuchet MS" w:cs="Arial"/>
          <w:szCs w:val="24"/>
        </w:rPr>
        <w:t>desfă</w:t>
      </w:r>
      <w:r w:rsidR="00282EF0" w:rsidRPr="00066019">
        <w:rPr>
          <w:rFonts w:ascii="Trebuchet MS" w:hAnsi="Trebuchet MS" w:cs="Arial"/>
          <w:szCs w:val="24"/>
        </w:rPr>
        <w:t>ş</w:t>
      </w:r>
      <w:r w:rsidR="004C4B33" w:rsidRPr="00066019">
        <w:rPr>
          <w:rFonts w:ascii="Trebuchet MS" w:hAnsi="Trebuchet MS" w:cs="Arial"/>
          <w:szCs w:val="24"/>
        </w:rPr>
        <w:t>urări</w:t>
      </w:r>
      <w:proofErr w:type="spellEnd"/>
      <w:r w:rsidR="004C4B33" w:rsidRPr="00066019">
        <w:rPr>
          <w:rFonts w:ascii="Trebuchet MS" w:hAnsi="Trebuchet MS" w:cs="Arial"/>
          <w:szCs w:val="24"/>
        </w:rPr>
        <w:t xml:space="preserve"> a </w:t>
      </w:r>
      <w:proofErr w:type="spellStart"/>
      <w:r w:rsidR="004C4B33" w:rsidRPr="00066019">
        <w:rPr>
          <w:rFonts w:ascii="Trebuchet MS" w:hAnsi="Trebuchet MS" w:cs="Arial"/>
          <w:szCs w:val="24"/>
        </w:rPr>
        <w:t>activită</w:t>
      </w:r>
      <w:r w:rsidR="00282EF0" w:rsidRPr="00066019">
        <w:rPr>
          <w:rFonts w:ascii="Trebuchet MS" w:hAnsi="Trebuchet MS" w:cs="Arial"/>
          <w:szCs w:val="24"/>
        </w:rPr>
        <w:t>ţ</w:t>
      </w:r>
      <w:r w:rsidR="004C4B33" w:rsidRPr="00066019">
        <w:rPr>
          <w:rFonts w:ascii="Trebuchet MS" w:hAnsi="Trebuchet MS" w:cs="Arial"/>
          <w:szCs w:val="24"/>
        </w:rPr>
        <w:t>ii</w:t>
      </w:r>
      <w:proofErr w:type="spellEnd"/>
      <w:r w:rsidR="004C4B33" w:rsidRPr="00066019">
        <w:rPr>
          <w:rFonts w:ascii="Trebuchet MS" w:hAnsi="Trebuchet MS" w:cs="Arial"/>
          <w:szCs w:val="24"/>
        </w:rPr>
        <w:t xml:space="preserve"> </w:t>
      </w:r>
      <w:proofErr w:type="spellStart"/>
      <w:r w:rsidR="004C4B33" w:rsidRPr="00066019">
        <w:rPr>
          <w:rFonts w:ascii="Trebuchet MS" w:hAnsi="Trebuchet MS" w:cs="Arial"/>
          <w:szCs w:val="24"/>
        </w:rPr>
        <w:t>Unită</w:t>
      </w:r>
      <w:r w:rsidR="00282EF0" w:rsidRPr="00066019">
        <w:rPr>
          <w:rFonts w:ascii="Trebuchet MS" w:hAnsi="Trebuchet MS" w:cs="Arial"/>
          <w:szCs w:val="24"/>
        </w:rPr>
        <w:t>ţ</w:t>
      </w:r>
      <w:r w:rsidR="004C4B33" w:rsidRPr="00066019">
        <w:rPr>
          <w:rFonts w:ascii="Trebuchet MS" w:hAnsi="Trebuchet MS" w:cs="Arial"/>
          <w:szCs w:val="24"/>
        </w:rPr>
        <w:t>ii</w:t>
      </w:r>
      <w:proofErr w:type="spellEnd"/>
      <w:r w:rsidR="004C4B33" w:rsidRPr="00066019">
        <w:rPr>
          <w:rFonts w:ascii="Trebuchet MS" w:hAnsi="Trebuchet MS" w:cs="Arial"/>
          <w:szCs w:val="24"/>
        </w:rPr>
        <w:t xml:space="preserve"> de Imprimare Rapidă;</w:t>
      </w:r>
    </w:p>
    <w:p w14:paraId="1381720D" w14:textId="77777777" w:rsidR="004C4B33" w:rsidRPr="00066019" w:rsidRDefault="004C4B33" w:rsidP="000432B9">
      <w:pPr>
        <w:tabs>
          <w:tab w:val="left" w:pos="567"/>
          <w:tab w:val="left" w:pos="3119"/>
        </w:tabs>
        <w:spacing w:line="276" w:lineRule="auto"/>
        <w:jc w:val="both"/>
        <w:rPr>
          <w:rFonts w:ascii="Trebuchet MS" w:hAnsi="Trebuchet MS"/>
        </w:rPr>
      </w:pPr>
    </w:p>
    <w:p w14:paraId="68012480" w14:textId="77777777" w:rsidR="004C4B33" w:rsidRPr="00066019" w:rsidRDefault="00B95FE2" w:rsidP="000432B9">
      <w:pPr>
        <w:tabs>
          <w:tab w:val="left" w:pos="567"/>
          <w:tab w:val="left" w:pos="3119"/>
        </w:tabs>
        <w:spacing w:line="276" w:lineRule="auto"/>
        <w:jc w:val="both"/>
        <w:rPr>
          <w:rFonts w:ascii="Trebuchet MS" w:hAnsi="Trebuchet MS"/>
        </w:rPr>
      </w:pPr>
      <w:r w:rsidRPr="00066019">
        <w:rPr>
          <w:rFonts w:ascii="Trebuchet MS" w:hAnsi="Trebuchet MS"/>
        </w:rPr>
        <w:tab/>
      </w:r>
      <w:r w:rsidR="004C4B33" w:rsidRPr="00066019">
        <w:rPr>
          <w:rFonts w:ascii="Trebuchet MS" w:hAnsi="Trebuchet MS"/>
        </w:rPr>
        <w:t xml:space="preserve">În vederea asigurării </w:t>
      </w:r>
      <w:proofErr w:type="spellStart"/>
      <w:r w:rsidR="004C4B33" w:rsidRPr="00066019">
        <w:rPr>
          <w:rFonts w:ascii="Trebuchet MS" w:hAnsi="Trebuchet MS"/>
        </w:rPr>
        <w:t>func</w:t>
      </w:r>
      <w:r w:rsidR="00282EF0" w:rsidRPr="00066019">
        <w:rPr>
          <w:rFonts w:ascii="Trebuchet MS" w:hAnsi="Trebuchet MS"/>
        </w:rPr>
        <w:t>ţ</w:t>
      </w:r>
      <w:r w:rsidR="004C4B33" w:rsidRPr="00066019">
        <w:rPr>
          <w:rFonts w:ascii="Trebuchet MS" w:hAnsi="Trebuchet MS"/>
        </w:rPr>
        <w:t>ionării</w:t>
      </w:r>
      <w:proofErr w:type="spellEnd"/>
      <w:r w:rsidR="004C4B33" w:rsidRPr="00066019">
        <w:rPr>
          <w:rFonts w:ascii="Trebuchet MS" w:hAnsi="Trebuchet MS"/>
        </w:rPr>
        <w:t xml:space="preserve"> în regim permanent a aces</w:t>
      </w:r>
      <w:r w:rsidR="00943629" w:rsidRPr="00066019">
        <w:rPr>
          <w:rFonts w:ascii="Trebuchet MS" w:hAnsi="Trebuchet MS"/>
        </w:rPr>
        <w:t xml:space="preserve">tor echipamente utilizate în procesele de </w:t>
      </w:r>
      <w:proofErr w:type="spellStart"/>
      <w:r w:rsidR="00943629" w:rsidRPr="00066019">
        <w:rPr>
          <w:rFonts w:ascii="Trebuchet MS" w:hAnsi="Trebuchet MS"/>
        </w:rPr>
        <w:t>produc</w:t>
      </w:r>
      <w:r w:rsidR="00282EF0" w:rsidRPr="00066019">
        <w:rPr>
          <w:rFonts w:ascii="Trebuchet MS" w:hAnsi="Trebuchet MS"/>
        </w:rPr>
        <w:t>ţ</w:t>
      </w:r>
      <w:r w:rsidR="00943629" w:rsidRPr="00066019">
        <w:rPr>
          <w:rFonts w:ascii="Trebuchet MS" w:hAnsi="Trebuchet MS"/>
        </w:rPr>
        <w:t>ie</w:t>
      </w:r>
      <w:proofErr w:type="spellEnd"/>
      <w:r w:rsidR="004C4B33" w:rsidRPr="00066019">
        <w:rPr>
          <w:rFonts w:ascii="Trebuchet MS" w:hAnsi="Trebuchet MS"/>
        </w:rPr>
        <w:t xml:space="preserve"> de către </w:t>
      </w:r>
      <w:r w:rsidR="00966F8C" w:rsidRPr="00066019">
        <w:rPr>
          <w:rFonts w:ascii="Trebuchet MS" w:hAnsi="Trebuchet MS"/>
        </w:rPr>
        <w:t>UIR-CNIF</w:t>
      </w:r>
      <w:r w:rsidR="00E25214" w:rsidRPr="00066019">
        <w:rPr>
          <w:rFonts w:ascii="Trebuchet MS" w:hAnsi="Trebuchet MS"/>
        </w:rPr>
        <w:t>,</w:t>
      </w:r>
      <w:r w:rsidR="004C4B33" w:rsidRPr="00066019">
        <w:rPr>
          <w:rFonts w:ascii="Trebuchet MS" w:hAnsi="Trebuchet MS"/>
        </w:rPr>
        <w:t xml:space="preserve"> trebuie asigurate permanent </w:t>
      </w:r>
      <w:proofErr w:type="spellStart"/>
      <w:r w:rsidR="004C4B33" w:rsidRPr="00066019">
        <w:rPr>
          <w:rFonts w:ascii="Trebuchet MS" w:hAnsi="Trebuchet MS"/>
        </w:rPr>
        <w:t>activită</w:t>
      </w:r>
      <w:r w:rsidR="00282EF0" w:rsidRPr="00066019">
        <w:rPr>
          <w:rFonts w:ascii="Trebuchet MS" w:hAnsi="Trebuchet MS"/>
        </w:rPr>
        <w:t>ţ</w:t>
      </w:r>
      <w:r w:rsidR="004C4B33" w:rsidRPr="00066019">
        <w:rPr>
          <w:rFonts w:ascii="Trebuchet MS" w:hAnsi="Trebuchet MS"/>
        </w:rPr>
        <w:t>i</w:t>
      </w:r>
      <w:proofErr w:type="spellEnd"/>
      <w:r w:rsidR="004C4B33" w:rsidRPr="00066019">
        <w:rPr>
          <w:rFonts w:ascii="Trebuchet MS" w:hAnsi="Trebuchet MS"/>
        </w:rPr>
        <w:t xml:space="preserve"> sigure </w:t>
      </w:r>
      <w:proofErr w:type="spellStart"/>
      <w:r w:rsidR="00282EF0" w:rsidRPr="00066019">
        <w:rPr>
          <w:rFonts w:ascii="Trebuchet MS" w:hAnsi="Trebuchet MS"/>
        </w:rPr>
        <w:t>ş</w:t>
      </w:r>
      <w:r w:rsidR="004C4B33" w:rsidRPr="00066019">
        <w:rPr>
          <w:rFonts w:ascii="Trebuchet MS" w:hAnsi="Trebuchet MS"/>
        </w:rPr>
        <w:t>i</w:t>
      </w:r>
      <w:proofErr w:type="spellEnd"/>
      <w:r w:rsidR="004C4B33" w:rsidRPr="00066019">
        <w:rPr>
          <w:rFonts w:ascii="Trebuchet MS" w:hAnsi="Trebuchet MS"/>
        </w:rPr>
        <w:t xml:space="preserve"> specifice de exploatare </w:t>
      </w:r>
      <w:proofErr w:type="spellStart"/>
      <w:r w:rsidR="00282EF0" w:rsidRPr="00066019">
        <w:rPr>
          <w:rFonts w:ascii="Trebuchet MS" w:hAnsi="Trebuchet MS"/>
        </w:rPr>
        <w:t>ş</w:t>
      </w:r>
      <w:r w:rsidR="004C4B33" w:rsidRPr="00066019">
        <w:rPr>
          <w:rFonts w:ascii="Trebuchet MS" w:hAnsi="Trebuchet MS"/>
        </w:rPr>
        <w:t>i</w:t>
      </w:r>
      <w:proofErr w:type="spellEnd"/>
      <w:r w:rsidR="004C4B33" w:rsidRPr="00066019">
        <w:rPr>
          <w:rFonts w:ascii="Trebuchet MS" w:hAnsi="Trebuchet MS"/>
        </w:rPr>
        <w:t xml:space="preserve"> </w:t>
      </w:r>
      <w:proofErr w:type="spellStart"/>
      <w:r w:rsidR="004C4B33" w:rsidRPr="00066019">
        <w:rPr>
          <w:rFonts w:ascii="Trebuchet MS" w:hAnsi="Trebuchet MS"/>
        </w:rPr>
        <w:t>între</w:t>
      </w:r>
      <w:r w:rsidR="00282EF0" w:rsidRPr="00066019">
        <w:rPr>
          <w:rFonts w:ascii="Trebuchet MS" w:hAnsi="Trebuchet MS"/>
        </w:rPr>
        <w:t>ţ</w:t>
      </w:r>
      <w:r w:rsidR="004C4B33" w:rsidRPr="00066019">
        <w:rPr>
          <w:rFonts w:ascii="Trebuchet MS" w:hAnsi="Trebuchet MS"/>
        </w:rPr>
        <w:t>inere</w:t>
      </w:r>
      <w:proofErr w:type="spellEnd"/>
      <w:r w:rsidR="004C4B33" w:rsidRPr="00066019">
        <w:rPr>
          <w:rFonts w:ascii="Trebuchet MS" w:hAnsi="Trebuchet MS"/>
        </w:rPr>
        <w:t xml:space="preserve"> a infrastructurii </w:t>
      </w:r>
      <w:r w:rsidR="00632B08" w:rsidRPr="00066019">
        <w:rPr>
          <w:rFonts w:ascii="Trebuchet MS" w:hAnsi="Trebuchet MS"/>
        </w:rPr>
        <w:t xml:space="preserve">specifice de </w:t>
      </w:r>
      <w:proofErr w:type="spellStart"/>
      <w:r w:rsidR="00632B08" w:rsidRPr="00066019">
        <w:rPr>
          <w:rFonts w:ascii="Trebuchet MS" w:hAnsi="Trebuchet MS"/>
        </w:rPr>
        <w:t>produc</w:t>
      </w:r>
      <w:r w:rsidR="00282EF0" w:rsidRPr="00066019">
        <w:rPr>
          <w:rFonts w:ascii="Trebuchet MS" w:hAnsi="Trebuchet MS"/>
        </w:rPr>
        <w:t>ţ</w:t>
      </w:r>
      <w:r w:rsidR="00632B08" w:rsidRPr="00066019">
        <w:rPr>
          <w:rFonts w:ascii="Trebuchet MS" w:hAnsi="Trebuchet MS"/>
        </w:rPr>
        <w:t>ie</w:t>
      </w:r>
      <w:proofErr w:type="spellEnd"/>
      <w:r w:rsidR="00184F89" w:rsidRPr="00066019">
        <w:rPr>
          <w:rFonts w:ascii="Trebuchet MS" w:hAnsi="Trebuchet MS"/>
        </w:rPr>
        <w:t xml:space="preserve"> prin personal calificat</w:t>
      </w:r>
      <w:r w:rsidR="00E25214" w:rsidRPr="00066019">
        <w:rPr>
          <w:rFonts w:ascii="Trebuchet MS" w:hAnsi="Trebuchet MS"/>
        </w:rPr>
        <w:t xml:space="preserve"> </w:t>
      </w:r>
      <w:r w:rsidR="00184F89" w:rsidRPr="00066019">
        <w:rPr>
          <w:rFonts w:ascii="Trebuchet MS" w:hAnsi="Trebuchet MS"/>
        </w:rPr>
        <w:t>/ specializat.</w:t>
      </w:r>
    </w:p>
    <w:p w14:paraId="0EE24328" w14:textId="77777777" w:rsidR="00184F89" w:rsidRPr="00066019" w:rsidRDefault="00184F89" w:rsidP="000432B9">
      <w:pPr>
        <w:tabs>
          <w:tab w:val="left" w:pos="567"/>
          <w:tab w:val="left" w:pos="3119"/>
        </w:tabs>
        <w:spacing w:line="276" w:lineRule="auto"/>
        <w:jc w:val="both"/>
        <w:rPr>
          <w:rFonts w:ascii="Trebuchet MS" w:hAnsi="Trebuchet MS"/>
        </w:rPr>
      </w:pPr>
      <w:r w:rsidRPr="00066019">
        <w:rPr>
          <w:rFonts w:ascii="Trebuchet MS" w:hAnsi="Trebuchet MS"/>
        </w:rPr>
        <w:tab/>
        <w:t xml:space="preserve">În prezent, personalul </w:t>
      </w:r>
      <w:r w:rsidR="00A749A2" w:rsidRPr="00066019">
        <w:rPr>
          <w:rFonts w:ascii="Trebuchet MS" w:hAnsi="Trebuchet MS"/>
        </w:rPr>
        <w:t xml:space="preserve">MF </w:t>
      </w:r>
      <w:r w:rsidRPr="00066019">
        <w:rPr>
          <w:rFonts w:ascii="Trebuchet MS" w:hAnsi="Trebuchet MS"/>
        </w:rPr>
        <w:t xml:space="preserve">care </w:t>
      </w:r>
      <w:proofErr w:type="spellStart"/>
      <w:r w:rsidRPr="00066019">
        <w:rPr>
          <w:rFonts w:ascii="Trebuchet MS" w:hAnsi="Trebuchet MS"/>
        </w:rPr>
        <w:t>des</w:t>
      </w:r>
      <w:r w:rsidR="00A749A2" w:rsidRPr="00066019">
        <w:rPr>
          <w:rFonts w:ascii="Trebuchet MS" w:hAnsi="Trebuchet MS"/>
        </w:rPr>
        <w:t>fă</w:t>
      </w:r>
      <w:r w:rsidR="00282EF0" w:rsidRPr="00066019">
        <w:rPr>
          <w:rFonts w:ascii="Trebuchet MS" w:hAnsi="Trebuchet MS"/>
        </w:rPr>
        <w:t>ş</w:t>
      </w:r>
      <w:r w:rsidR="00A749A2" w:rsidRPr="00066019">
        <w:rPr>
          <w:rFonts w:ascii="Trebuchet MS" w:hAnsi="Trebuchet MS"/>
        </w:rPr>
        <w:t>oară</w:t>
      </w:r>
      <w:proofErr w:type="spellEnd"/>
      <w:r w:rsidR="00A749A2" w:rsidRPr="00066019">
        <w:rPr>
          <w:rFonts w:ascii="Trebuchet MS" w:hAnsi="Trebuchet MS"/>
        </w:rPr>
        <w:t xml:space="preserve"> </w:t>
      </w:r>
      <w:proofErr w:type="spellStart"/>
      <w:r w:rsidR="00A749A2" w:rsidRPr="00066019">
        <w:rPr>
          <w:rFonts w:ascii="Trebuchet MS" w:hAnsi="Trebuchet MS"/>
        </w:rPr>
        <w:t>activită</w:t>
      </w:r>
      <w:r w:rsidR="00282EF0" w:rsidRPr="00066019">
        <w:rPr>
          <w:rFonts w:ascii="Trebuchet MS" w:hAnsi="Trebuchet MS"/>
        </w:rPr>
        <w:t>ţ</w:t>
      </w:r>
      <w:r w:rsidR="00A749A2" w:rsidRPr="00066019">
        <w:rPr>
          <w:rFonts w:ascii="Trebuchet MS" w:hAnsi="Trebuchet MS"/>
        </w:rPr>
        <w:t>ile</w:t>
      </w:r>
      <w:proofErr w:type="spellEnd"/>
      <w:r w:rsidR="00A749A2" w:rsidRPr="00066019">
        <w:rPr>
          <w:rFonts w:ascii="Trebuchet MS" w:hAnsi="Trebuchet MS"/>
        </w:rPr>
        <w:t xml:space="preserve"> în procesele de </w:t>
      </w:r>
      <w:proofErr w:type="spellStart"/>
      <w:r w:rsidR="00A749A2" w:rsidRPr="00066019">
        <w:rPr>
          <w:rFonts w:ascii="Trebuchet MS" w:hAnsi="Trebuchet MS"/>
        </w:rPr>
        <w:t>produc</w:t>
      </w:r>
      <w:r w:rsidR="00282EF0" w:rsidRPr="00066019">
        <w:rPr>
          <w:rFonts w:ascii="Trebuchet MS" w:hAnsi="Trebuchet MS"/>
        </w:rPr>
        <w:t>ţ</w:t>
      </w:r>
      <w:r w:rsidR="00A749A2" w:rsidRPr="00066019">
        <w:rPr>
          <w:rFonts w:ascii="Trebuchet MS" w:hAnsi="Trebuchet MS"/>
        </w:rPr>
        <w:t>ie</w:t>
      </w:r>
      <w:proofErr w:type="spellEnd"/>
      <w:r w:rsidR="00A749A2" w:rsidRPr="00066019">
        <w:rPr>
          <w:rFonts w:ascii="Trebuchet MS" w:hAnsi="Trebuchet MS"/>
        </w:rPr>
        <w:t xml:space="preserve"> UIR este insuficient numeric </w:t>
      </w:r>
      <w:r w:rsidR="00282EF0" w:rsidRPr="00066019">
        <w:rPr>
          <w:rFonts w:ascii="Trebuchet MS" w:hAnsi="Trebuchet MS"/>
        </w:rPr>
        <w:t>ş</w:t>
      </w:r>
      <w:r w:rsidR="00A749A2" w:rsidRPr="00066019">
        <w:rPr>
          <w:rFonts w:ascii="Trebuchet MS" w:hAnsi="Trebuchet MS"/>
        </w:rPr>
        <w:t xml:space="preserve">i nu poate asigura </w:t>
      </w:r>
      <w:r w:rsidR="00E6162A" w:rsidRPr="00066019">
        <w:rPr>
          <w:rFonts w:ascii="Trebuchet MS" w:hAnsi="Trebuchet MS"/>
        </w:rPr>
        <w:t xml:space="preserve">volumul de lucru pentru </w:t>
      </w:r>
      <w:r w:rsidR="00A749A2" w:rsidRPr="00066019">
        <w:rPr>
          <w:rFonts w:ascii="Trebuchet MS" w:eastAsia="Calibri" w:hAnsi="Trebuchet MS"/>
        </w:rPr>
        <w:t xml:space="preserve">continuitatea </w:t>
      </w:r>
      <w:proofErr w:type="spellStart"/>
      <w:r w:rsidR="00A749A2" w:rsidRPr="00066019">
        <w:rPr>
          <w:rFonts w:ascii="Trebuchet MS" w:eastAsia="Calibri" w:hAnsi="Trebuchet MS"/>
        </w:rPr>
        <w:t>activită</w:t>
      </w:r>
      <w:r w:rsidR="00282EF0" w:rsidRPr="00066019">
        <w:rPr>
          <w:rFonts w:ascii="Trebuchet MS" w:eastAsia="Calibri" w:hAnsi="Trebuchet MS"/>
        </w:rPr>
        <w:t>ţ</w:t>
      </w:r>
      <w:r w:rsidR="00A749A2" w:rsidRPr="00066019">
        <w:rPr>
          <w:rFonts w:ascii="Trebuchet MS" w:eastAsia="Calibri" w:hAnsi="Trebuchet MS"/>
        </w:rPr>
        <w:t>ii</w:t>
      </w:r>
      <w:proofErr w:type="spellEnd"/>
      <w:r w:rsidR="00A749A2" w:rsidRPr="00066019">
        <w:rPr>
          <w:rFonts w:ascii="Trebuchet MS" w:eastAsia="Calibri" w:hAnsi="Trebuchet MS"/>
        </w:rPr>
        <w:t xml:space="preserve"> UIR</w:t>
      </w:r>
      <w:r w:rsidR="00E6162A" w:rsidRPr="00066019">
        <w:rPr>
          <w:rFonts w:ascii="Trebuchet MS" w:eastAsia="Calibri" w:hAnsi="Trebuchet MS"/>
        </w:rPr>
        <w:t>.</w:t>
      </w:r>
    </w:p>
    <w:p w14:paraId="1937044A" w14:textId="77777777" w:rsidR="004C4B33" w:rsidRPr="00066019" w:rsidRDefault="004C4B33" w:rsidP="00103CF7">
      <w:pPr>
        <w:tabs>
          <w:tab w:val="left" w:pos="567"/>
          <w:tab w:val="left" w:pos="3119"/>
        </w:tabs>
        <w:spacing w:line="276" w:lineRule="auto"/>
        <w:jc w:val="both"/>
        <w:rPr>
          <w:rFonts w:ascii="Trebuchet MS" w:eastAsia="Calibri" w:hAnsi="Trebuchet MS"/>
          <w:lang w:eastAsia="ar-SA"/>
        </w:rPr>
      </w:pPr>
      <w:r w:rsidRPr="00066019">
        <w:rPr>
          <w:rFonts w:ascii="Trebuchet MS" w:hAnsi="Trebuchet MS"/>
        </w:rPr>
        <w:tab/>
      </w:r>
    </w:p>
    <w:p w14:paraId="6EAC4B8B" w14:textId="77777777" w:rsidR="00D746F9" w:rsidRPr="00066019" w:rsidRDefault="00C7556E" w:rsidP="000432B9">
      <w:pPr>
        <w:pStyle w:val="Titlu1"/>
        <w:keepLines/>
        <w:tabs>
          <w:tab w:val="left" w:pos="567"/>
          <w:tab w:val="left" w:pos="3119"/>
        </w:tabs>
        <w:spacing w:line="276" w:lineRule="auto"/>
        <w:jc w:val="both"/>
        <w:rPr>
          <w:rFonts w:ascii="Trebuchet MS" w:hAnsi="Trebuchet MS"/>
          <w:color w:val="auto"/>
          <w:lang w:val="ro-RO"/>
        </w:rPr>
      </w:pPr>
      <w:bookmarkStart w:id="4" w:name="_Toc478634968"/>
      <w:r w:rsidRPr="00066019">
        <w:rPr>
          <w:rFonts w:ascii="Trebuchet MS" w:hAnsi="Trebuchet MS"/>
          <w:color w:val="auto"/>
          <w:lang w:val="ro-RO"/>
        </w:rPr>
        <w:t xml:space="preserve">5. </w:t>
      </w:r>
      <w:r w:rsidR="00D746F9" w:rsidRPr="00066019">
        <w:rPr>
          <w:rFonts w:ascii="Trebuchet MS" w:hAnsi="Trebuchet MS"/>
          <w:color w:val="auto"/>
          <w:lang w:val="ro-RO"/>
        </w:rPr>
        <w:t xml:space="preserve">Obiectivul general la care contribuie </w:t>
      </w:r>
      <w:bookmarkEnd w:id="4"/>
      <w:proofErr w:type="spellStart"/>
      <w:r w:rsidR="001C60F3" w:rsidRPr="00066019">
        <w:rPr>
          <w:rFonts w:ascii="Trebuchet MS" w:hAnsi="Trebuchet MS"/>
          <w:color w:val="auto"/>
          <w:lang w:val="ro-RO"/>
        </w:rPr>
        <w:t>achizi</w:t>
      </w:r>
      <w:r w:rsidR="00282EF0" w:rsidRPr="00066019">
        <w:rPr>
          <w:rFonts w:ascii="Trebuchet MS" w:hAnsi="Trebuchet MS"/>
          <w:color w:val="auto"/>
          <w:lang w:val="ro-RO"/>
        </w:rPr>
        <w:t>ţ</w:t>
      </w:r>
      <w:r w:rsidR="001C60F3" w:rsidRPr="00066019">
        <w:rPr>
          <w:rFonts w:ascii="Trebuchet MS" w:hAnsi="Trebuchet MS"/>
          <w:color w:val="auto"/>
          <w:lang w:val="ro-RO"/>
        </w:rPr>
        <w:t>ia</w:t>
      </w:r>
      <w:proofErr w:type="spellEnd"/>
    </w:p>
    <w:p w14:paraId="62DB0A55" w14:textId="77777777" w:rsidR="00D746F9" w:rsidRPr="00066019" w:rsidRDefault="00D746F9" w:rsidP="000432B9">
      <w:pPr>
        <w:tabs>
          <w:tab w:val="left" w:pos="567"/>
        </w:tabs>
        <w:spacing w:line="276" w:lineRule="auto"/>
        <w:ind w:firstLine="567"/>
        <w:jc w:val="both"/>
        <w:rPr>
          <w:rFonts w:ascii="Trebuchet MS" w:hAnsi="Trebuchet MS"/>
        </w:rPr>
      </w:pPr>
      <w:r w:rsidRPr="00066019">
        <w:rPr>
          <w:rFonts w:ascii="Trebuchet MS" w:hAnsi="Trebuchet MS"/>
        </w:rPr>
        <w:t xml:space="preserve">Obiectivul general </w:t>
      </w:r>
      <w:r w:rsidR="009F702E" w:rsidRPr="00066019">
        <w:rPr>
          <w:rFonts w:ascii="Trebuchet MS" w:hAnsi="Trebuchet MS"/>
        </w:rPr>
        <w:t xml:space="preserve">îl reprezintă </w:t>
      </w:r>
      <w:r w:rsidRPr="00066019">
        <w:rPr>
          <w:rFonts w:ascii="Trebuchet MS" w:hAnsi="Trebuchet MS"/>
        </w:rPr>
        <w:t xml:space="preserve">asigurarea </w:t>
      </w:r>
      <w:proofErr w:type="spellStart"/>
      <w:r w:rsidR="00670BAE" w:rsidRPr="00066019">
        <w:rPr>
          <w:rFonts w:ascii="Trebuchet MS" w:hAnsi="Trebuchet MS"/>
        </w:rPr>
        <w:t>func</w:t>
      </w:r>
      <w:r w:rsidR="00282EF0" w:rsidRPr="00066019">
        <w:rPr>
          <w:rFonts w:ascii="Trebuchet MS" w:hAnsi="Trebuchet MS"/>
        </w:rPr>
        <w:t>ţ</w:t>
      </w:r>
      <w:r w:rsidR="00670BAE" w:rsidRPr="00066019">
        <w:rPr>
          <w:rFonts w:ascii="Trebuchet MS" w:hAnsi="Trebuchet MS"/>
        </w:rPr>
        <w:t>ionării</w:t>
      </w:r>
      <w:proofErr w:type="spellEnd"/>
      <w:r w:rsidR="00670BAE" w:rsidRPr="00066019">
        <w:rPr>
          <w:rFonts w:ascii="Trebuchet MS" w:hAnsi="Trebuchet MS"/>
        </w:rPr>
        <w:t xml:space="preserve"> </w:t>
      </w:r>
      <w:r w:rsidR="00536BB2" w:rsidRPr="00066019">
        <w:rPr>
          <w:rFonts w:ascii="Trebuchet MS" w:hAnsi="Trebuchet MS"/>
        </w:rPr>
        <w:t xml:space="preserve">optime </w:t>
      </w:r>
      <w:r w:rsidR="00A70CB7" w:rsidRPr="00066019">
        <w:rPr>
          <w:rFonts w:ascii="Trebuchet MS" w:hAnsi="Trebuchet MS"/>
        </w:rPr>
        <w:t xml:space="preserve">a </w:t>
      </w:r>
      <w:r w:rsidR="004C0362" w:rsidRPr="00066019">
        <w:rPr>
          <w:rFonts w:ascii="Trebuchet MS" w:hAnsi="Trebuchet MS"/>
        </w:rPr>
        <w:t>infr</w:t>
      </w:r>
      <w:r w:rsidR="00150DC9" w:rsidRPr="00066019">
        <w:rPr>
          <w:rFonts w:ascii="Trebuchet MS" w:hAnsi="Trebuchet MS"/>
        </w:rPr>
        <w:t>a</w:t>
      </w:r>
      <w:r w:rsidR="004C0362" w:rsidRPr="00066019">
        <w:rPr>
          <w:rFonts w:ascii="Trebuchet MS" w:hAnsi="Trebuchet MS"/>
        </w:rPr>
        <w:t xml:space="preserve">structurii de </w:t>
      </w:r>
      <w:proofErr w:type="spellStart"/>
      <w:r w:rsidR="004C0362" w:rsidRPr="00066019">
        <w:rPr>
          <w:rFonts w:ascii="Trebuchet MS" w:hAnsi="Trebuchet MS"/>
        </w:rPr>
        <w:t>produc</w:t>
      </w:r>
      <w:r w:rsidR="00282EF0" w:rsidRPr="00066019">
        <w:rPr>
          <w:rFonts w:ascii="Trebuchet MS" w:hAnsi="Trebuchet MS"/>
        </w:rPr>
        <w:t>ţ</w:t>
      </w:r>
      <w:r w:rsidR="004C0362" w:rsidRPr="00066019">
        <w:rPr>
          <w:rFonts w:ascii="Trebuchet MS" w:hAnsi="Trebuchet MS"/>
        </w:rPr>
        <w:t>ie</w:t>
      </w:r>
      <w:proofErr w:type="spellEnd"/>
      <w:r w:rsidR="004C0362" w:rsidRPr="00066019">
        <w:rPr>
          <w:rFonts w:ascii="Trebuchet MS" w:hAnsi="Trebuchet MS"/>
        </w:rPr>
        <w:t xml:space="preserve"> din UIR.</w:t>
      </w:r>
    </w:p>
    <w:p w14:paraId="08283C05" w14:textId="77777777" w:rsidR="00E01AB8" w:rsidRDefault="00E01AB8" w:rsidP="000432B9">
      <w:pPr>
        <w:tabs>
          <w:tab w:val="left" w:pos="567"/>
        </w:tabs>
        <w:spacing w:line="276" w:lineRule="auto"/>
        <w:ind w:firstLine="567"/>
        <w:jc w:val="both"/>
        <w:rPr>
          <w:rFonts w:ascii="Trebuchet MS" w:hAnsi="Trebuchet MS"/>
        </w:rPr>
      </w:pPr>
    </w:p>
    <w:p w14:paraId="721C4559" w14:textId="77777777" w:rsidR="009E5155" w:rsidRDefault="009E5155" w:rsidP="000432B9">
      <w:pPr>
        <w:tabs>
          <w:tab w:val="left" w:pos="567"/>
        </w:tabs>
        <w:spacing w:line="276" w:lineRule="auto"/>
        <w:ind w:firstLine="567"/>
        <w:jc w:val="both"/>
        <w:rPr>
          <w:rFonts w:ascii="Trebuchet MS" w:hAnsi="Trebuchet MS"/>
        </w:rPr>
      </w:pPr>
    </w:p>
    <w:p w14:paraId="4F127F16" w14:textId="77777777" w:rsidR="009E5155" w:rsidRDefault="009E5155" w:rsidP="000432B9">
      <w:pPr>
        <w:tabs>
          <w:tab w:val="left" w:pos="567"/>
        </w:tabs>
        <w:spacing w:line="276" w:lineRule="auto"/>
        <w:ind w:firstLine="567"/>
        <w:jc w:val="both"/>
        <w:rPr>
          <w:rFonts w:ascii="Trebuchet MS" w:hAnsi="Trebuchet MS"/>
        </w:rPr>
      </w:pPr>
    </w:p>
    <w:p w14:paraId="51D9DBAF" w14:textId="77777777" w:rsidR="009E5155" w:rsidRPr="00066019" w:rsidRDefault="009E5155" w:rsidP="000432B9">
      <w:pPr>
        <w:tabs>
          <w:tab w:val="left" w:pos="567"/>
        </w:tabs>
        <w:spacing w:line="276" w:lineRule="auto"/>
        <w:ind w:firstLine="567"/>
        <w:jc w:val="both"/>
        <w:rPr>
          <w:rFonts w:ascii="Trebuchet MS" w:hAnsi="Trebuchet MS"/>
        </w:rPr>
      </w:pPr>
    </w:p>
    <w:p w14:paraId="0A9336D4" w14:textId="77777777" w:rsidR="00D746F9" w:rsidRPr="00066019" w:rsidRDefault="00C7556E"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lastRenderedPageBreak/>
        <w:t xml:space="preserve">6. </w:t>
      </w:r>
      <w:r w:rsidR="00390F89" w:rsidRPr="00066019">
        <w:rPr>
          <w:rFonts w:ascii="Trebuchet MS" w:hAnsi="Trebuchet MS"/>
          <w:color w:val="auto"/>
          <w:lang w:val="ro-RO"/>
        </w:rPr>
        <w:t xml:space="preserve">Descrierea </w:t>
      </w:r>
      <w:r w:rsidR="004516FA" w:rsidRPr="00066019">
        <w:rPr>
          <w:rFonts w:ascii="Trebuchet MS" w:hAnsi="Trebuchet MS"/>
          <w:color w:val="auto"/>
          <w:lang w:val="ro-RO"/>
        </w:rPr>
        <w:t>serviciilor</w:t>
      </w:r>
    </w:p>
    <w:p w14:paraId="4CAB2088" w14:textId="6CB34730" w:rsidR="006A469B" w:rsidRDefault="00BE3620" w:rsidP="000432B9">
      <w:pPr>
        <w:spacing w:line="276" w:lineRule="auto"/>
        <w:jc w:val="both"/>
        <w:rPr>
          <w:rFonts w:ascii="Trebuchet MS" w:hAnsi="Trebuchet MS"/>
        </w:rPr>
      </w:pPr>
      <w:r w:rsidRPr="00066019">
        <w:rPr>
          <w:rFonts w:ascii="Trebuchet MS" w:hAnsi="Trebuchet MS"/>
        </w:rPr>
        <w:tab/>
      </w:r>
      <w:r w:rsidR="00FB369A" w:rsidRPr="00066019">
        <w:rPr>
          <w:rFonts w:ascii="Trebuchet MS" w:hAnsi="Trebuchet MS"/>
        </w:rPr>
        <w:t xml:space="preserve">În </w:t>
      </w:r>
      <w:r w:rsidR="00473BE4" w:rsidRPr="00066019">
        <w:rPr>
          <w:rFonts w:ascii="Trebuchet MS" w:hAnsi="Trebuchet MS"/>
        </w:rPr>
        <w:t xml:space="preserve">sprijinul </w:t>
      </w:r>
      <w:r w:rsidR="00FB369A" w:rsidRPr="00066019">
        <w:rPr>
          <w:rFonts w:ascii="Trebuchet MS" w:hAnsi="Trebuchet MS"/>
        </w:rPr>
        <w:t xml:space="preserve">derulării </w:t>
      </w:r>
      <w:r w:rsidR="00D30E76" w:rsidRPr="00066019">
        <w:rPr>
          <w:rFonts w:ascii="Trebuchet MS" w:hAnsi="Trebuchet MS"/>
        </w:rPr>
        <w:t xml:space="preserve">viitoare a </w:t>
      </w:r>
      <w:proofErr w:type="spellStart"/>
      <w:r w:rsidR="00FB369A" w:rsidRPr="00066019">
        <w:rPr>
          <w:rFonts w:ascii="Trebuchet MS" w:hAnsi="Trebuchet MS"/>
        </w:rPr>
        <w:t>activită</w:t>
      </w:r>
      <w:r w:rsidR="00282EF0" w:rsidRPr="00066019">
        <w:rPr>
          <w:rFonts w:ascii="Trebuchet MS" w:hAnsi="Trebuchet MS"/>
        </w:rPr>
        <w:t>ţ</w:t>
      </w:r>
      <w:r w:rsidR="00FB369A" w:rsidRPr="00066019">
        <w:rPr>
          <w:rFonts w:ascii="Trebuchet MS" w:hAnsi="Trebuchet MS"/>
        </w:rPr>
        <w:t>ii</w:t>
      </w:r>
      <w:proofErr w:type="spellEnd"/>
      <w:r w:rsidR="00FB369A" w:rsidRPr="00066019">
        <w:rPr>
          <w:rFonts w:ascii="Trebuchet MS" w:hAnsi="Trebuchet MS"/>
        </w:rPr>
        <w:t xml:space="preserve"> </w:t>
      </w:r>
      <w:r w:rsidR="00473BE4" w:rsidRPr="00066019">
        <w:rPr>
          <w:rFonts w:ascii="Trebuchet MS" w:hAnsi="Trebuchet MS"/>
        </w:rPr>
        <w:t xml:space="preserve">de </w:t>
      </w:r>
      <w:proofErr w:type="spellStart"/>
      <w:r w:rsidR="00473BE4" w:rsidRPr="00066019">
        <w:rPr>
          <w:rFonts w:ascii="Trebuchet MS" w:hAnsi="Trebuchet MS"/>
        </w:rPr>
        <w:t>produc</w:t>
      </w:r>
      <w:r w:rsidR="00282EF0" w:rsidRPr="00066019">
        <w:rPr>
          <w:rFonts w:ascii="Trebuchet MS" w:hAnsi="Trebuchet MS"/>
        </w:rPr>
        <w:t>ţ</w:t>
      </w:r>
      <w:r w:rsidR="00473BE4" w:rsidRPr="00066019">
        <w:rPr>
          <w:rFonts w:ascii="Trebuchet MS" w:hAnsi="Trebuchet MS"/>
        </w:rPr>
        <w:t>ie</w:t>
      </w:r>
      <w:proofErr w:type="spellEnd"/>
      <w:r w:rsidR="00473BE4" w:rsidRPr="00066019">
        <w:rPr>
          <w:rFonts w:ascii="Trebuchet MS" w:hAnsi="Trebuchet MS"/>
        </w:rPr>
        <w:t xml:space="preserve"> din </w:t>
      </w:r>
      <w:r w:rsidR="00FB369A" w:rsidRPr="00066019">
        <w:rPr>
          <w:rFonts w:ascii="Trebuchet MS" w:hAnsi="Trebuchet MS"/>
        </w:rPr>
        <w:t xml:space="preserve">UIR </w:t>
      </w:r>
      <w:r w:rsidR="00EC5D74" w:rsidRPr="00066019">
        <w:rPr>
          <w:rFonts w:ascii="Trebuchet MS" w:hAnsi="Trebuchet MS"/>
        </w:rPr>
        <w:t>s</w:t>
      </w:r>
      <w:r w:rsidR="00EC5D74" w:rsidRPr="00066019">
        <w:rPr>
          <w:rFonts w:ascii="Trebuchet MS" w:hAnsi="Trebuchet MS"/>
          <w:lang w:val="en-US"/>
        </w:rPr>
        <w:t>-</w:t>
      </w:r>
      <w:r w:rsidR="00EC5D74" w:rsidRPr="00066019">
        <w:rPr>
          <w:rFonts w:ascii="Trebuchet MS" w:hAnsi="Trebuchet MS"/>
        </w:rPr>
        <w:t>a finalizat</w:t>
      </w:r>
      <w:r w:rsidR="00985F5C" w:rsidRPr="00066019">
        <w:rPr>
          <w:rFonts w:ascii="Trebuchet MS" w:hAnsi="Trebuchet MS"/>
        </w:rPr>
        <w:t xml:space="preserve"> un proiect de retehnologizare</w:t>
      </w:r>
      <w:r w:rsidR="00C32417" w:rsidRPr="00066019">
        <w:rPr>
          <w:rFonts w:ascii="Trebuchet MS" w:hAnsi="Trebuchet MS"/>
        </w:rPr>
        <w:t>,</w:t>
      </w:r>
      <w:r w:rsidR="00473BE4" w:rsidRPr="00066019">
        <w:rPr>
          <w:rFonts w:ascii="Trebuchet MS" w:hAnsi="Trebuchet MS"/>
        </w:rPr>
        <w:t xml:space="preserve"> ce</w:t>
      </w:r>
      <w:r w:rsidR="00E01AB8" w:rsidRPr="00066019">
        <w:rPr>
          <w:rFonts w:ascii="Trebuchet MS" w:hAnsi="Trebuchet MS"/>
        </w:rPr>
        <w:t xml:space="preserve"> </w:t>
      </w:r>
      <w:r w:rsidR="002D6338" w:rsidRPr="00066019">
        <w:rPr>
          <w:rFonts w:ascii="Trebuchet MS" w:hAnsi="Trebuchet MS"/>
        </w:rPr>
        <w:t xml:space="preserve">a </w:t>
      </w:r>
      <w:r w:rsidR="00E01AB8" w:rsidRPr="00066019">
        <w:rPr>
          <w:rFonts w:ascii="Trebuchet MS" w:hAnsi="Trebuchet MS"/>
        </w:rPr>
        <w:t>av</w:t>
      </w:r>
      <w:r w:rsidR="002D6338" w:rsidRPr="00066019">
        <w:rPr>
          <w:rFonts w:ascii="Trebuchet MS" w:hAnsi="Trebuchet MS"/>
        </w:rPr>
        <w:t>ut</w:t>
      </w:r>
      <w:r w:rsidR="004144E0" w:rsidRPr="00066019">
        <w:rPr>
          <w:rFonts w:ascii="Trebuchet MS" w:hAnsi="Trebuchet MS"/>
        </w:rPr>
        <w:t xml:space="preserve"> ca </w:t>
      </w:r>
      <w:r w:rsidR="00376672" w:rsidRPr="00066019">
        <w:rPr>
          <w:rFonts w:ascii="Trebuchet MS" w:hAnsi="Trebuchet MS"/>
        </w:rPr>
        <w:t xml:space="preserve">obiectiv principal </w:t>
      </w:r>
      <w:r w:rsidR="004144E0" w:rsidRPr="00066019">
        <w:rPr>
          <w:rFonts w:ascii="Trebuchet MS" w:hAnsi="Trebuchet MS"/>
        </w:rPr>
        <w:t>înlocuirea</w:t>
      </w:r>
      <w:r w:rsidR="002D6338" w:rsidRPr="00066019">
        <w:rPr>
          <w:rFonts w:ascii="Trebuchet MS" w:hAnsi="Trebuchet MS"/>
        </w:rPr>
        <w:t xml:space="preserve"> </w:t>
      </w:r>
      <w:r w:rsidR="004144E0" w:rsidRPr="00066019">
        <w:rPr>
          <w:rFonts w:ascii="Trebuchet MS" w:hAnsi="Trebuchet MS"/>
        </w:rPr>
        <w:t>echipamentelor</w:t>
      </w:r>
      <w:r w:rsidR="00175DA0" w:rsidRPr="00066019">
        <w:rPr>
          <w:rFonts w:ascii="Trebuchet MS" w:hAnsi="Trebuchet MS"/>
        </w:rPr>
        <w:t xml:space="preserve"> infrastructuri</w:t>
      </w:r>
      <w:r w:rsidR="005442FB" w:rsidRPr="00066019">
        <w:rPr>
          <w:rFonts w:ascii="Trebuchet MS" w:hAnsi="Trebuchet MS"/>
        </w:rPr>
        <w:t>i</w:t>
      </w:r>
      <w:r w:rsidR="00175DA0" w:rsidRPr="00066019">
        <w:rPr>
          <w:rFonts w:ascii="Trebuchet MS" w:hAnsi="Trebuchet MS"/>
        </w:rPr>
        <w:t xml:space="preserve"> </w:t>
      </w:r>
      <w:r w:rsidR="004144E0" w:rsidRPr="00066019">
        <w:rPr>
          <w:rFonts w:ascii="Trebuchet MS" w:hAnsi="Trebuchet MS"/>
        </w:rPr>
        <w:t xml:space="preserve">de imprimare, </w:t>
      </w:r>
      <w:r w:rsidR="005442FB" w:rsidRPr="00066019">
        <w:rPr>
          <w:rFonts w:ascii="Trebuchet MS" w:hAnsi="Trebuchet MS"/>
        </w:rPr>
        <w:t xml:space="preserve">infrastructurii de </w:t>
      </w:r>
      <w:r w:rsidR="004144E0" w:rsidRPr="00066019">
        <w:rPr>
          <w:rFonts w:ascii="Trebuchet MS" w:hAnsi="Trebuchet MS"/>
        </w:rPr>
        <w:t>scanare,</w:t>
      </w:r>
      <w:r w:rsidR="00D30E76" w:rsidRPr="00066019">
        <w:rPr>
          <w:rFonts w:ascii="Trebuchet MS" w:hAnsi="Trebuchet MS"/>
        </w:rPr>
        <w:t xml:space="preserve"> </w:t>
      </w:r>
      <w:r w:rsidR="005442FB" w:rsidRPr="00066019">
        <w:rPr>
          <w:rFonts w:ascii="Trebuchet MS" w:hAnsi="Trebuchet MS"/>
        </w:rPr>
        <w:t xml:space="preserve">infrastructurii </w:t>
      </w:r>
      <w:r w:rsidR="00D30E76" w:rsidRPr="00066019">
        <w:rPr>
          <w:rFonts w:ascii="Trebuchet MS" w:hAnsi="Trebuchet MS"/>
        </w:rPr>
        <w:t xml:space="preserve">hardware </w:t>
      </w:r>
      <w:r w:rsidR="00282EF0" w:rsidRPr="00066019">
        <w:rPr>
          <w:rFonts w:ascii="Trebuchet MS" w:hAnsi="Trebuchet MS"/>
        </w:rPr>
        <w:t>ş</w:t>
      </w:r>
      <w:r w:rsidR="004144E0" w:rsidRPr="00066019">
        <w:rPr>
          <w:rFonts w:ascii="Trebuchet MS" w:hAnsi="Trebuchet MS"/>
        </w:rPr>
        <w:t xml:space="preserve">i </w:t>
      </w:r>
      <w:r w:rsidR="00D30E76" w:rsidRPr="00066019">
        <w:rPr>
          <w:rFonts w:ascii="Trebuchet MS" w:hAnsi="Trebuchet MS"/>
        </w:rPr>
        <w:t>software</w:t>
      </w:r>
      <w:r w:rsidR="005442FB" w:rsidRPr="00066019">
        <w:rPr>
          <w:rFonts w:ascii="Trebuchet MS" w:hAnsi="Trebuchet MS"/>
        </w:rPr>
        <w:t xml:space="preserve"> </w:t>
      </w:r>
      <w:r w:rsidR="00282EF0" w:rsidRPr="00066019">
        <w:rPr>
          <w:rFonts w:ascii="Trebuchet MS" w:hAnsi="Trebuchet MS"/>
        </w:rPr>
        <w:t>ş</w:t>
      </w:r>
      <w:r w:rsidR="004144E0" w:rsidRPr="00066019">
        <w:rPr>
          <w:rFonts w:ascii="Trebuchet MS" w:hAnsi="Trebuchet MS"/>
        </w:rPr>
        <w:t xml:space="preserve">i </w:t>
      </w:r>
      <w:r w:rsidR="00D30E76" w:rsidRPr="00066019">
        <w:rPr>
          <w:rFonts w:ascii="Trebuchet MS" w:hAnsi="Trebuchet MS"/>
        </w:rPr>
        <w:t>al infrastructurii fizice suport</w:t>
      </w:r>
      <w:r w:rsidR="004144E0" w:rsidRPr="00066019">
        <w:rPr>
          <w:rFonts w:ascii="Trebuchet MS" w:hAnsi="Trebuchet MS"/>
        </w:rPr>
        <w:t>.</w:t>
      </w:r>
      <w:r w:rsidR="00376672" w:rsidRPr="00066019">
        <w:rPr>
          <w:rFonts w:ascii="Trebuchet MS" w:hAnsi="Trebuchet MS"/>
        </w:rPr>
        <w:t xml:space="preserve"> </w:t>
      </w:r>
      <w:r w:rsidR="00A10D27" w:rsidRPr="00066019">
        <w:rPr>
          <w:rFonts w:ascii="Trebuchet MS" w:hAnsi="Trebuchet MS"/>
        </w:rPr>
        <w:t>P</w:t>
      </w:r>
      <w:r w:rsidR="00B11DF5" w:rsidRPr="00066019">
        <w:rPr>
          <w:rFonts w:ascii="Trebuchet MS" w:hAnsi="Trebuchet MS"/>
        </w:rPr>
        <w:t xml:space="preserve">entru derularea </w:t>
      </w:r>
      <w:proofErr w:type="spellStart"/>
      <w:r w:rsidRPr="00066019">
        <w:rPr>
          <w:rFonts w:ascii="Trebuchet MS" w:hAnsi="Trebuchet MS"/>
        </w:rPr>
        <w:t>activit</w:t>
      </w:r>
      <w:r w:rsidR="00B11DF5" w:rsidRPr="00066019">
        <w:rPr>
          <w:rFonts w:ascii="Trebuchet MS" w:hAnsi="Trebuchet MS"/>
        </w:rPr>
        <w:t>ă</w:t>
      </w:r>
      <w:r w:rsidR="00282EF0" w:rsidRPr="00066019">
        <w:rPr>
          <w:rFonts w:ascii="Trebuchet MS" w:hAnsi="Trebuchet MS"/>
        </w:rPr>
        <w:t>ţ</w:t>
      </w:r>
      <w:r w:rsidR="00B11DF5" w:rsidRPr="00066019">
        <w:rPr>
          <w:rFonts w:ascii="Trebuchet MS" w:hAnsi="Trebuchet MS"/>
        </w:rPr>
        <w:t>ii</w:t>
      </w:r>
      <w:proofErr w:type="spellEnd"/>
      <w:r w:rsidR="00B11DF5" w:rsidRPr="00066019">
        <w:rPr>
          <w:rFonts w:ascii="Trebuchet MS" w:hAnsi="Trebuchet MS"/>
        </w:rPr>
        <w:t xml:space="preserve"> </w:t>
      </w:r>
      <w:r w:rsidR="005442FB" w:rsidRPr="00066019">
        <w:rPr>
          <w:rFonts w:ascii="Trebuchet MS" w:hAnsi="Trebuchet MS"/>
        </w:rPr>
        <w:t xml:space="preserve">de </w:t>
      </w:r>
      <w:proofErr w:type="spellStart"/>
      <w:r w:rsidR="005442FB" w:rsidRPr="00066019">
        <w:rPr>
          <w:rFonts w:ascii="Trebuchet MS" w:hAnsi="Trebuchet MS"/>
        </w:rPr>
        <w:t>produc</w:t>
      </w:r>
      <w:r w:rsidR="00282EF0" w:rsidRPr="00066019">
        <w:rPr>
          <w:rFonts w:ascii="Trebuchet MS" w:hAnsi="Trebuchet MS"/>
        </w:rPr>
        <w:t>ţ</w:t>
      </w:r>
      <w:r w:rsidR="005442FB" w:rsidRPr="00066019">
        <w:rPr>
          <w:rFonts w:ascii="Trebuchet MS" w:hAnsi="Trebuchet MS"/>
        </w:rPr>
        <w:t>ie</w:t>
      </w:r>
      <w:proofErr w:type="spellEnd"/>
      <w:r w:rsidR="005442FB" w:rsidRPr="00066019">
        <w:rPr>
          <w:rFonts w:ascii="Trebuchet MS" w:hAnsi="Trebuchet MS"/>
        </w:rPr>
        <w:t xml:space="preserve"> din</w:t>
      </w:r>
      <w:r w:rsidR="0067427C" w:rsidRPr="00066019">
        <w:rPr>
          <w:rFonts w:ascii="Trebuchet MS" w:hAnsi="Trebuchet MS"/>
        </w:rPr>
        <w:t xml:space="preserve"> </w:t>
      </w:r>
      <w:r w:rsidRPr="00066019">
        <w:rPr>
          <w:rFonts w:ascii="Trebuchet MS" w:hAnsi="Trebuchet MS"/>
        </w:rPr>
        <w:t>UIR</w:t>
      </w:r>
      <w:r w:rsidR="00617FE0" w:rsidRPr="00066019">
        <w:rPr>
          <w:rFonts w:ascii="Trebuchet MS" w:hAnsi="Trebuchet MS"/>
        </w:rPr>
        <w:t>, echipamente</w:t>
      </w:r>
      <w:r w:rsidR="0067427C" w:rsidRPr="00066019">
        <w:rPr>
          <w:rFonts w:ascii="Trebuchet MS" w:hAnsi="Trebuchet MS"/>
        </w:rPr>
        <w:t>le</w:t>
      </w:r>
      <w:r w:rsidR="00175DA0" w:rsidRPr="00066019">
        <w:rPr>
          <w:rFonts w:ascii="Trebuchet MS" w:hAnsi="Trebuchet MS"/>
        </w:rPr>
        <w:t xml:space="preserve"> </w:t>
      </w:r>
      <w:r w:rsidR="00A10D27" w:rsidRPr="00066019">
        <w:rPr>
          <w:rFonts w:ascii="Trebuchet MS" w:hAnsi="Trebuchet MS"/>
        </w:rPr>
        <w:t xml:space="preserve">puse la </w:t>
      </w:r>
      <w:proofErr w:type="spellStart"/>
      <w:r w:rsidR="00A10D27" w:rsidRPr="00066019">
        <w:rPr>
          <w:rFonts w:ascii="Trebuchet MS" w:hAnsi="Trebuchet MS"/>
        </w:rPr>
        <w:t>dispoziţia</w:t>
      </w:r>
      <w:proofErr w:type="spellEnd"/>
      <w:r w:rsidR="00A10D27" w:rsidRPr="00066019">
        <w:rPr>
          <w:rFonts w:ascii="Trebuchet MS" w:hAnsi="Trebuchet MS"/>
        </w:rPr>
        <w:t xml:space="preserve"> furnizorului </w:t>
      </w:r>
      <w:proofErr w:type="spellStart"/>
      <w:r w:rsidR="00A10D27" w:rsidRPr="00066019">
        <w:rPr>
          <w:rFonts w:ascii="Trebuchet MS" w:hAnsi="Trebuchet MS"/>
        </w:rPr>
        <w:t>şi</w:t>
      </w:r>
      <w:proofErr w:type="spellEnd"/>
      <w:r w:rsidR="00A10D27" w:rsidRPr="00066019">
        <w:rPr>
          <w:rFonts w:ascii="Trebuchet MS" w:hAnsi="Trebuchet MS"/>
        </w:rPr>
        <w:t xml:space="preserve"> </w:t>
      </w:r>
      <w:r w:rsidR="00617FE0" w:rsidRPr="00066019">
        <w:rPr>
          <w:rFonts w:ascii="Trebuchet MS" w:hAnsi="Trebuchet MS"/>
        </w:rPr>
        <w:t>care p</w:t>
      </w:r>
      <w:r w:rsidR="00B11DF5" w:rsidRPr="00066019">
        <w:rPr>
          <w:rFonts w:ascii="Trebuchet MS" w:hAnsi="Trebuchet MS"/>
        </w:rPr>
        <w:t>ot fi utilizate</w:t>
      </w:r>
      <w:r w:rsidR="00717B00" w:rsidRPr="00066019">
        <w:rPr>
          <w:rFonts w:ascii="Trebuchet MS" w:hAnsi="Trebuchet MS"/>
        </w:rPr>
        <w:t xml:space="preserve"> </w:t>
      </w:r>
      <w:r w:rsidR="004B0DCB" w:rsidRPr="00066019">
        <w:rPr>
          <w:rFonts w:ascii="Trebuchet MS" w:hAnsi="Trebuchet MS"/>
        </w:rPr>
        <w:t xml:space="preserve">sunt </w:t>
      </w:r>
      <w:r w:rsidR="007E5777" w:rsidRPr="00066019">
        <w:rPr>
          <w:rFonts w:ascii="Trebuchet MS" w:hAnsi="Trebuchet MS"/>
        </w:rPr>
        <w:t>cele</w:t>
      </w:r>
      <w:r w:rsidR="00B11E7D" w:rsidRPr="00066019">
        <w:rPr>
          <w:rFonts w:ascii="Trebuchet MS" w:hAnsi="Trebuchet MS"/>
        </w:rPr>
        <w:t xml:space="preserve"> din</w:t>
      </w:r>
      <w:r w:rsidR="006A469B" w:rsidRPr="00066019">
        <w:rPr>
          <w:rFonts w:ascii="Trebuchet MS" w:hAnsi="Trebuchet MS"/>
        </w:rPr>
        <w:t xml:space="preserve"> A</w:t>
      </w:r>
      <w:r w:rsidR="003F28B4" w:rsidRPr="00066019">
        <w:rPr>
          <w:rFonts w:ascii="Trebuchet MS" w:hAnsi="Trebuchet MS"/>
        </w:rPr>
        <w:t>nex</w:t>
      </w:r>
      <w:r w:rsidR="00C32417" w:rsidRPr="00066019">
        <w:rPr>
          <w:rFonts w:ascii="Trebuchet MS" w:hAnsi="Trebuchet MS"/>
        </w:rPr>
        <w:t>a echipamente de producție</w:t>
      </w:r>
      <w:r w:rsidR="00B11E7D" w:rsidRPr="00066019">
        <w:rPr>
          <w:rFonts w:ascii="Trebuchet MS" w:hAnsi="Trebuchet MS"/>
        </w:rPr>
        <w:t>.</w:t>
      </w:r>
    </w:p>
    <w:p w14:paraId="219D7E46" w14:textId="77777777" w:rsidR="00015243" w:rsidRPr="00066019" w:rsidRDefault="00015243" w:rsidP="000432B9">
      <w:pPr>
        <w:spacing w:line="276" w:lineRule="auto"/>
        <w:jc w:val="both"/>
        <w:rPr>
          <w:rFonts w:ascii="Trebuchet MS" w:hAnsi="Trebuchet MS"/>
        </w:rPr>
      </w:pPr>
    </w:p>
    <w:p w14:paraId="5C0BE01D" w14:textId="5530FCC6" w:rsidR="00A10306" w:rsidRPr="00066019" w:rsidRDefault="009C1B03" w:rsidP="000432B9">
      <w:pPr>
        <w:spacing w:line="276" w:lineRule="auto"/>
        <w:ind w:firstLine="567"/>
        <w:jc w:val="both"/>
        <w:rPr>
          <w:rFonts w:ascii="Trebuchet MS" w:hAnsi="Trebuchet MS"/>
        </w:rPr>
      </w:pPr>
      <w:r w:rsidRPr="00066019">
        <w:rPr>
          <w:rFonts w:ascii="Trebuchet MS" w:hAnsi="Trebuchet MS"/>
        </w:rPr>
        <w:t>Astfel, p</w:t>
      </w:r>
      <w:r w:rsidR="004B0DCB" w:rsidRPr="00066019">
        <w:rPr>
          <w:rFonts w:ascii="Trebuchet MS" w:hAnsi="Trebuchet MS"/>
        </w:rPr>
        <w:t xml:space="preserve">entru </w:t>
      </w:r>
      <w:proofErr w:type="spellStart"/>
      <w:r w:rsidR="004B0DCB" w:rsidRPr="00066019">
        <w:rPr>
          <w:rFonts w:ascii="Trebuchet MS" w:hAnsi="Trebuchet MS"/>
        </w:rPr>
        <w:t>sus</w:t>
      </w:r>
      <w:r w:rsidR="00282EF0" w:rsidRPr="00066019">
        <w:rPr>
          <w:rFonts w:ascii="Trebuchet MS" w:hAnsi="Trebuchet MS"/>
        </w:rPr>
        <w:t>ţ</w:t>
      </w:r>
      <w:r w:rsidR="004B0DCB" w:rsidRPr="00066019">
        <w:rPr>
          <w:rFonts w:ascii="Trebuchet MS" w:hAnsi="Trebuchet MS"/>
        </w:rPr>
        <w:t>inerea</w:t>
      </w:r>
      <w:proofErr w:type="spellEnd"/>
      <w:r w:rsidR="004B0DCB" w:rsidRPr="00066019">
        <w:rPr>
          <w:rFonts w:ascii="Trebuchet MS" w:hAnsi="Trebuchet MS"/>
        </w:rPr>
        <w:t xml:space="preserve"> </w:t>
      </w:r>
      <w:proofErr w:type="spellStart"/>
      <w:r w:rsidR="004B0DCB" w:rsidRPr="00066019">
        <w:rPr>
          <w:rFonts w:ascii="Trebuchet MS" w:hAnsi="Trebuchet MS"/>
        </w:rPr>
        <w:t>ac</w:t>
      </w:r>
      <w:r w:rsidR="00A1392D" w:rsidRPr="00066019">
        <w:rPr>
          <w:rFonts w:ascii="Trebuchet MS" w:hAnsi="Trebuchet MS"/>
        </w:rPr>
        <w:t>tivită</w:t>
      </w:r>
      <w:r w:rsidR="00282EF0" w:rsidRPr="00066019">
        <w:rPr>
          <w:rFonts w:ascii="Trebuchet MS" w:hAnsi="Trebuchet MS"/>
        </w:rPr>
        <w:t>ţ</w:t>
      </w:r>
      <w:r w:rsidR="00A1392D" w:rsidRPr="00066019">
        <w:rPr>
          <w:rFonts w:ascii="Trebuchet MS" w:hAnsi="Trebuchet MS"/>
        </w:rPr>
        <w:t>ii</w:t>
      </w:r>
      <w:proofErr w:type="spellEnd"/>
      <w:r w:rsidR="00A1392D" w:rsidRPr="00066019">
        <w:rPr>
          <w:rFonts w:ascii="Trebuchet MS" w:hAnsi="Trebuchet MS"/>
        </w:rPr>
        <w:t xml:space="preserve"> UIR</w:t>
      </w:r>
      <w:r w:rsidR="006118E2" w:rsidRPr="00066019">
        <w:rPr>
          <w:rFonts w:ascii="Trebuchet MS" w:hAnsi="Trebuchet MS"/>
        </w:rPr>
        <w:t>,</w:t>
      </w:r>
      <w:r w:rsidR="00A1392D" w:rsidRPr="00066019">
        <w:rPr>
          <w:rFonts w:ascii="Trebuchet MS" w:hAnsi="Trebuchet MS"/>
        </w:rPr>
        <w:t xml:space="preserve"> </w:t>
      </w:r>
      <w:r w:rsidR="009518DE" w:rsidRPr="00066019">
        <w:rPr>
          <w:rFonts w:ascii="Trebuchet MS" w:hAnsi="Trebuchet MS"/>
        </w:rPr>
        <w:t>se impune</w:t>
      </w:r>
      <w:r w:rsidR="00A1392D" w:rsidRPr="00066019">
        <w:rPr>
          <w:rFonts w:ascii="Trebuchet MS" w:hAnsi="Trebuchet MS"/>
        </w:rPr>
        <w:t xml:space="preserve"> ca </w:t>
      </w:r>
      <w:r w:rsidR="009518DE" w:rsidRPr="00066019">
        <w:rPr>
          <w:rFonts w:ascii="Trebuchet MS" w:hAnsi="Trebuchet MS"/>
        </w:rPr>
        <w:t>prestatorul</w:t>
      </w:r>
      <w:r w:rsidR="00A1392D" w:rsidRPr="00066019">
        <w:rPr>
          <w:rFonts w:ascii="Trebuchet MS" w:hAnsi="Trebuchet MS"/>
        </w:rPr>
        <w:t xml:space="preserve"> de servicii să asigure, în </w:t>
      </w:r>
      <w:proofErr w:type="spellStart"/>
      <w:r w:rsidR="00A1392D" w:rsidRPr="00066019">
        <w:rPr>
          <w:rFonts w:ascii="Trebuchet MS" w:hAnsi="Trebuchet MS"/>
        </w:rPr>
        <w:t>loca</w:t>
      </w:r>
      <w:r w:rsidR="00282EF0" w:rsidRPr="00066019">
        <w:rPr>
          <w:rFonts w:ascii="Trebuchet MS" w:hAnsi="Trebuchet MS"/>
        </w:rPr>
        <w:t>ţ</w:t>
      </w:r>
      <w:r w:rsidR="00A1392D" w:rsidRPr="00066019">
        <w:rPr>
          <w:rFonts w:ascii="Trebuchet MS" w:hAnsi="Trebuchet MS"/>
        </w:rPr>
        <w:t>ie</w:t>
      </w:r>
      <w:proofErr w:type="spellEnd"/>
      <w:r w:rsidR="00A1392D" w:rsidRPr="00066019">
        <w:rPr>
          <w:rFonts w:ascii="Trebuchet MS" w:hAnsi="Trebuchet MS"/>
        </w:rPr>
        <w:t xml:space="preserve">, </w:t>
      </w:r>
      <w:r w:rsidR="00FA0D3A" w:rsidRPr="00066019">
        <w:rPr>
          <w:rFonts w:ascii="Trebuchet MS" w:hAnsi="Trebuchet MS"/>
        </w:rPr>
        <w:t xml:space="preserve">pentru exploatarea echipamentelor </w:t>
      </w:r>
      <w:r w:rsidR="008F7B4C" w:rsidRPr="00066019">
        <w:rPr>
          <w:rFonts w:ascii="Trebuchet MS" w:hAnsi="Trebuchet MS"/>
        </w:rPr>
        <w:t>din Anex</w:t>
      </w:r>
      <w:r w:rsidR="00912028" w:rsidRPr="00066019">
        <w:rPr>
          <w:rFonts w:ascii="Trebuchet MS" w:hAnsi="Trebuchet MS"/>
        </w:rPr>
        <w:t>a echipamente de producție</w:t>
      </w:r>
      <w:r w:rsidR="008F7B4C" w:rsidRPr="00066019">
        <w:rPr>
          <w:rFonts w:ascii="Trebuchet MS" w:hAnsi="Trebuchet MS"/>
        </w:rPr>
        <w:t>,</w:t>
      </w:r>
      <w:r w:rsidR="00A10306" w:rsidRPr="00066019">
        <w:rPr>
          <w:rFonts w:ascii="Trebuchet MS" w:hAnsi="Trebuchet MS"/>
        </w:rPr>
        <w:t xml:space="preserve"> </w:t>
      </w:r>
      <w:r w:rsidR="00282EF0" w:rsidRPr="00066019">
        <w:rPr>
          <w:rFonts w:ascii="Trebuchet MS" w:hAnsi="Trebuchet MS"/>
        </w:rPr>
        <w:t>ş</w:t>
      </w:r>
      <w:r w:rsidR="00A10306" w:rsidRPr="00066019">
        <w:rPr>
          <w:rFonts w:ascii="Trebuchet MS" w:hAnsi="Trebuchet MS"/>
        </w:rPr>
        <w:t>i:</w:t>
      </w:r>
    </w:p>
    <w:p w14:paraId="4EA1A927" w14:textId="77777777" w:rsidR="00A10306" w:rsidRPr="00066019" w:rsidRDefault="00A10306" w:rsidP="000432B9">
      <w:pPr>
        <w:spacing w:line="276" w:lineRule="auto"/>
        <w:ind w:firstLine="567"/>
        <w:jc w:val="both"/>
        <w:rPr>
          <w:rFonts w:ascii="Trebuchet MS" w:hAnsi="Trebuchet MS"/>
        </w:rPr>
      </w:pPr>
      <w:r w:rsidRPr="00066019">
        <w:rPr>
          <w:rFonts w:ascii="Trebuchet MS" w:hAnsi="Trebuchet MS"/>
        </w:rPr>
        <w:t xml:space="preserve"># </w:t>
      </w:r>
      <w:r w:rsidR="004F5057" w:rsidRPr="00066019">
        <w:rPr>
          <w:rFonts w:ascii="Trebuchet MS" w:hAnsi="Trebuchet MS"/>
        </w:rPr>
        <w:t>personal dedicat exploatării</w:t>
      </w:r>
      <w:r w:rsidR="00FB53D2" w:rsidRPr="00066019">
        <w:rPr>
          <w:rFonts w:ascii="Trebuchet MS" w:hAnsi="Trebuchet MS"/>
        </w:rPr>
        <w:t>;</w:t>
      </w:r>
    </w:p>
    <w:p w14:paraId="2AE3173C" w14:textId="404D419B" w:rsidR="007331CE" w:rsidRPr="00066019" w:rsidRDefault="00F72A25" w:rsidP="000432B9">
      <w:pPr>
        <w:spacing w:line="276" w:lineRule="auto"/>
        <w:ind w:firstLine="567"/>
        <w:jc w:val="both"/>
        <w:rPr>
          <w:rFonts w:ascii="Trebuchet MS" w:hAnsi="Trebuchet MS"/>
        </w:rPr>
      </w:pPr>
      <w:r w:rsidRPr="00066019">
        <w:rPr>
          <w:rFonts w:ascii="Trebuchet MS" w:hAnsi="Trebuchet MS"/>
        </w:rPr>
        <w:t xml:space="preserve"># </w:t>
      </w:r>
      <w:r w:rsidR="00205AF7" w:rsidRPr="00066019">
        <w:rPr>
          <w:rFonts w:ascii="Trebuchet MS" w:hAnsi="Trebuchet MS"/>
        </w:rPr>
        <w:t>materiale consumabile</w:t>
      </w:r>
      <w:r w:rsidR="00FA0D3A" w:rsidRPr="00066019">
        <w:rPr>
          <w:rFonts w:ascii="Trebuchet MS" w:hAnsi="Trebuchet MS"/>
        </w:rPr>
        <w:t xml:space="preserve"> şi piese de schimb</w:t>
      </w:r>
      <w:r w:rsidR="00912028" w:rsidRPr="00066019">
        <w:rPr>
          <w:rFonts w:ascii="Trebuchet MS" w:hAnsi="Trebuchet MS"/>
        </w:rPr>
        <w:t xml:space="preserve"> </w:t>
      </w:r>
      <w:r w:rsidR="00205AF7" w:rsidRPr="00066019">
        <w:rPr>
          <w:rFonts w:ascii="Trebuchet MS" w:hAnsi="Trebuchet MS"/>
        </w:rPr>
        <w:t xml:space="preserve">(de ex. </w:t>
      </w:r>
      <w:r w:rsidR="000207ED" w:rsidRPr="00066019">
        <w:rPr>
          <w:rFonts w:ascii="Trebuchet MS" w:hAnsi="Trebuchet MS"/>
        </w:rPr>
        <w:t>hârtie, plicuri, etichete</w:t>
      </w:r>
      <w:r w:rsidR="00AA18A2" w:rsidRPr="00066019">
        <w:rPr>
          <w:rFonts w:ascii="Trebuchet MS" w:hAnsi="Trebuchet MS"/>
        </w:rPr>
        <w:t>, cartoane,</w:t>
      </w:r>
      <w:r w:rsidR="00C943F4" w:rsidRPr="00066019">
        <w:rPr>
          <w:rFonts w:ascii="Trebuchet MS" w:hAnsi="Trebuchet MS"/>
        </w:rPr>
        <w:t xml:space="preserve"> </w:t>
      </w:r>
      <w:r w:rsidR="00FA0D3A" w:rsidRPr="00066019">
        <w:rPr>
          <w:rFonts w:ascii="Trebuchet MS" w:hAnsi="Trebuchet MS"/>
        </w:rPr>
        <w:t xml:space="preserve">role, </w:t>
      </w:r>
      <w:proofErr w:type="spellStart"/>
      <w:r w:rsidR="00FA0D3A" w:rsidRPr="00066019">
        <w:rPr>
          <w:rFonts w:ascii="Trebuchet MS" w:hAnsi="Trebuchet MS"/>
        </w:rPr>
        <w:t>soluţii</w:t>
      </w:r>
      <w:proofErr w:type="spellEnd"/>
      <w:r w:rsidR="00FA0D3A" w:rsidRPr="00066019">
        <w:rPr>
          <w:rFonts w:ascii="Trebuchet MS" w:hAnsi="Trebuchet MS"/>
        </w:rPr>
        <w:t xml:space="preserve"> de </w:t>
      </w:r>
      <w:proofErr w:type="spellStart"/>
      <w:r w:rsidR="00FA0D3A" w:rsidRPr="00066019">
        <w:rPr>
          <w:rFonts w:ascii="Trebuchet MS" w:hAnsi="Trebuchet MS"/>
        </w:rPr>
        <w:t>curăţare</w:t>
      </w:r>
      <w:proofErr w:type="spellEnd"/>
      <w:r w:rsidR="00FA0D3A" w:rsidRPr="00066019">
        <w:rPr>
          <w:rFonts w:ascii="Trebuchet MS" w:hAnsi="Trebuchet MS"/>
        </w:rPr>
        <w:t>, tonere</w:t>
      </w:r>
      <w:r w:rsidR="00205AF7" w:rsidRPr="00066019">
        <w:rPr>
          <w:rFonts w:ascii="Trebuchet MS" w:hAnsi="Trebuchet MS"/>
        </w:rPr>
        <w:t xml:space="preserve"> etc.</w:t>
      </w:r>
      <w:r w:rsidR="00FA0D3A" w:rsidRPr="00066019">
        <w:rPr>
          <w:rFonts w:ascii="Trebuchet MS" w:hAnsi="Trebuchet MS"/>
        </w:rPr>
        <w:t xml:space="preserve"> </w:t>
      </w:r>
      <w:r w:rsidR="00912028" w:rsidRPr="00066019">
        <w:rPr>
          <w:rFonts w:ascii="Trebuchet MS" w:hAnsi="Trebuchet MS"/>
        </w:rPr>
        <w:t xml:space="preserve">- </w:t>
      </w:r>
      <w:proofErr w:type="spellStart"/>
      <w:r w:rsidR="00FA0D3A" w:rsidRPr="00066019">
        <w:rPr>
          <w:rFonts w:ascii="Trebuchet MS" w:hAnsi="Trebuchet MS"/>
        </w:rPr>
        <w:t>menţionate</w:t>
      </w:r>
      <w:proofErr w:type="spellEnd"/>
      <w:r w:rsidR="00FA0D3A" w:rsidRPr="00066019">
        <w:rPr>
          <w:rFonts w:ascii="Trebuchet MS" w:hAnsi="Trebuchet MS"/>
        </w:rPr>
        <w:t xml:space="preserve"> </w:t>
      </w:r>
      <w:r w:rsidR="00912028" w:rsidRPr="00066019">
        <w:rPr>
          <w:rFonts w:ascii="Trebuchet MS" w:hAnsi="Trebuchet MS"/>
        </w:rPr>
        <w:t>î</w:t>
      </w:r>
      <w:r w:rsidR="00FA0D3A" w:rsidRPr="00066019">
        <w:rPr>
          <w:rFonts w:ascii="Trebuchet MS" w:hAnsi="Trebuchet MS"/>
        </w:rPr>
        <w:t xml:space="preserve">n </w:t>
      </w:r>
      <w:r w:rsidR="00170B3B" w:rsidRPr="00066019">
        <w:rPr>
          <w:rFonts w:ascii="Trebuchet MS" w:hAnsi="Trebuchet MS"/>
        </w:rPr>
        <w:t>Anexa piese de schimb si materiale consumabile</w:t>
      </w:r>
      <w:r w:rsidR="00205AF7" w:rsidRPr="00066019">
        <w:rPr>
          <w:rFonts w:ascii="Trebuchet MS" w:hAnsi="Trebuchet MS"/>
        </w:rPr>
        <w:t>)</w:t>
      </w:r>
      <w:r w:rsidR="00912028" w:rsidRPr="00066019">
        <w:rPr>
          <w:rFonts w:ascii="Trebuchet MS" w:hAnsi="Trebuchet MS"/>
        </w:rPr>
        <w:t>.</w:t>
      </w:r>
    </w:p>
    <w:p w14:paraId="64FF1902" w14:textId="77777777" w:rsidR="007331CE" w:rsidRPr="00066019" w:rsidRDefault="007331CE" w:rsidP="000432B9">
      <w:pPr>
        <w:spacing w:line="276" w:lineRule="auto"/>
        <w:ind w:firstLine="567"/>
        <w:jc w:val="both"/>
        <w:rPr>
          <w:rFonts w:ascii="Trebuchet MS" w:hAnsi="Trebuchet MS"/>
        </w:rPr>
      </w:pPr>
    </w:p>
    <w:p w14:paraId="296F551E" w14:textId="77777777" w:rsidR="0068591A" w:rsidRPr="00066019" w:rsidRDefault="0068591A" w:rsidP="0068591A">
      <w:pPr>
        <w:spacing w:line="276" w:lineRule="auto"/>
        <w:ind w:firstLine="567"/>
        <w:jc w:val="both"/>
        <w:rPr>
          <w:rFonts w:ascii="Trebuchet MS" w:hAnsi="Trebuchet MS"/>
        </w:rPr>
      </w:pPr>
      <w:r w:rsidRPr="00066019">
        <w:rPr>
          <w:rFonts w:ascii="Trebuchet MS" w:hAnsi="Trebuchet MS"/>
        </w:rPr>
        <w:t xml:space="preserve">Prestatorul va fi responsabil de livrarea tuturor </w:t>
      </w:r>
      <w:r w:rsidR="00734477" w:rsidRPr="00066019">
        <w:rPr>
          <w:rFonts w:ascii="Trebuchet MS" w:hAnsi="Trebuchet MS"/>
        </w:rPr>
        <w:t>materialelor consumabile, (</w:t>
      </w:r>
      <w:r w:rsidR="00205AF7" w:rsidRPr="00066019">
        <w:rPr>
          <w:rFonts w:ascii="Trebuchet MS" w:hAnsi="Trebuchet MS"/>
        </w:rPr>
        <w:t xml:space="preserve">de ex. </w:t>
      </w:r>
      <w:r w:rsidR="00734477" w:rsidRPr="00066019">
        <w:rPr>
          <w:rFonts w:ascii="Trebuchet MS" w:hAnsi="Trebuchet MS"/>
        </w:rPr>
        <w:t>plicuri, hârtie, etichete</w:t>
      </w:r>
      <w:r w:rsidR="00AA18A2" w:rsidRPr="00066019">
        <w:rPr>
          <w:rFonts w:ascii="Trebuchet MS" w:hAnsi="Trebuchet MS"/>
        </w:rPr>
        <w:t>, cartoane,</w:t>
      </w:r>
      <w:r w:rsidR="00734477" w:rsidRPr="00066019">
        <w:rPr>
          <w:rFonts w:ascii="Trebuchet MS" w:hAnsi="Trebuchet MS"/>
        </w:rPr>
        <w:t xml:space="preserve"> tonere, accesori</w:t>
      </w:r>
      <w:r w:rsidR="00DB7CE6" w:rsidRPr="00066019">
        <w:rPr>
          <w:rFonts w:ascii="Trebuchet MS" w:hAnsi="Trebuchet MS"/>
        </w:rPr>
        <w:t>i</w:t>
      </w:r>
      <w:r w:rsidR="00734477" w:rsidRPr="00066019">
        <w:rPr>
          <w:rFonts w:ascii="Trebuchet MS" w:hAnsi="Trebuchet MS"/>
        </w:rPr>
        <w:t>, materiale</w:t>
      </w:r>
      <w:r w:rsidRPr="00066019">
        <w:rPr>
          <w:rFonts w:ascii="Trebuchet MS" w:hAnsi="Trebuchet MS"/>
        </w:rPr>
        <w:t xml:space="preserve"> conexe</w:t>
      </w:r>
      <w:r w:rsidR="00734477" w:rsidRPr="00066019">
        <w:rPr>
          <w:rFonts w:ascii="Trebuchet MS" w:hAnsi="Trebuchet MS"/>
        </w:rPr>
        <w:t>)</w:t>
      </w:r>
      <w:r w:rsidRPr="00066019">
        <w:rPr>
          <w:rFonts w:ascii="Trebuchet MS" w:hAnsi="Trebuchet MS"/>
        </w:rPr>
        <w:t xml:space="preserve"> pentru asigurarea </w:t>
      </w:r>
      <w:proofErr w:type="spellStart"/>
      <w:r w:rsidRPr="00066019">
        <w:rPr>
          <w:rFonts w:ascii="Trebuchet MS" w:hAnsi="Trebuchet MS"/>
        </w:rPr>
        <w:t>continuită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UIR. </w:t>
      </w:r>
      <w:r w:rsidR="004F5057" w:rsidRPr="00066019">
        <w:rPr>
          <w:rFonts w:ascii="Trebuchet MS" w:hAnsi="Trebuchet MS"/>
        </w:rPr>
        <w:t xml:space="preserve">Numărul </w:t>
      </w:r>
      <w:r w:rsidR="00282EF0" w:rsidRPr="00066019">
        <w:rPr>
          <w:rFonts w:ascii="Trebuchet MS" w:hAnsi="Trebuchet MS"/>
        </w:rPr>
        <w:t>ş</w:t>
      </w:r>
      <w:r w:rsidR="004F5057" w:rsidRPr="00066019">
        <w:rPr>
          <w:rFonts w:ascii="Trebuchet MS" w:hAnsi="Trebuchet MS"/>
        </w:rPr>
        <w:t xml:space="preserve">i cantitatea acestora este responsabilitatea deplină a prestatorului, astfel încât să nu fie afectat procesul de </w:t>
      </w:r>
      <w:proofErr w:type="spellStart"/>
      <w:r w:rsidR="004F5057" w:rsidRPr="00066019">
        <w:rPr>
          <w:rFonts w:ascii="Trebuchet MS" w:hAnsi="Trebuchet MS"/>
        </w:rPr>
        <w:t>produc</w:t>
      </w:r>
      <w:r w:rsidR="00282EF0" w:rsidRPr="00066019">
        <w:rPr>
          <w:rFonts w:ascii="Trebuchet MS" w:hAnsi="Trebuchet MS"/>
        </w:rPr>
        <w:t>ţ</w:t>
      </w:r>
      <w:r w:rsidR="004F5057" w:rsidRPr="00066019">
        <w:rPr>
          <w:rFonts w:ascii="Trebuchet MS" w:hAnsi="Trebuchet MS"/>
        </w:rPr>
        <w:t>ie</w:t>
      </w:r>
      <w:proofErr w:type="spellEnd"/>
      <w:r w:rsidR="004F5057" w:rsidRPr="00066019">
        <w:rPr>
          <w:rFonts w:ascii="Trebuchet MS" w:hAnsi="Trebuchet MS"/>
        </w:rPr>
        <w:t xml:space="preserve"> </w:t>
      </w:r>
      <w:proofErr w:type="spellStart"/>
      <w:r w:rsidR="00282EF0" w:rsidRPr="00066019">
        <w:rPr>
          <w:rFonts w:ascii="Trebuchet MS" w:hAnsi="Trebuchet MS"/>
        </w:rPr>
        <w:t>ş</w:t>
      </w:r>
      <w:r w:rsidR="00FB53D2" w:rsidRPr="00066019">
        <w:rPr>
          <w:rFonts w:ascii="Trebuchet MS" w:hAnsi="Trebuchet MS"/>
        </w:rPr>
        <w:t>i</w:t>
      </w:r>
      <w:proofErr w:type="spellEnd"/>
      <w:r w:rsidR="00FB53D2" w:rsidRPr="00066019">
        <w:rPr>
          <w:rFonts w:ascii="Trebuchet MS" w:hAnsi="Trebuchet MS"/>
        </w:rPr>
        <w:t xml:space="preserve"> să asigure continuitatea </w:t>
      </w:r>
      <w:proofErr w:type="spellStart"/>
      <w:r w:rsidR="00FB53D2" w:rsidRPr="00066019">
        <w:rPr>
          <w:rFonts w:ascii="Trebuchet MS" w:hAnsi="Trebuchet MS"/>
        </w:rPr>
        <w:t>activită</w:t>
      </w:r>
      <w:r w:rsidR="00282EF0" w:rsidRPr="00066019">
        <w:rPr>
          <w:rFonts w:ascii="Trebuchet MS" w:hAnsi="Trebuchet MS"/>
        </w:rPr>
        <w:t>ţ</w:t>
      </w:r>
      <w:r w:rsidR="00FB53D2" w:rsidRPr="00066019">
        <w:rPr>
          <w:rFonts w:ascii="Trebuchet MS" w:hAnsi="Trebuchet MS"/>
        </w:rPr>
        <w:t>ii</w:t>
      </w:r>
      <w:proofErr w:type="spellEnd"/>
      <w:r w:rsidR="00FB53D2" w:rsidRPr="00066019">
        <w:rPr>
          <w:rFonts w:ascii="Trebuchet MS" w:hAnsi="Trebuchet MS"/>
        </w:rPr>
        <w:t xml:space="preserve"> UIR</w:t>
      </w:r>
      <w:r w:rsidR="004F5057" w:rsidRPr="00066019">
        <w:rPr>
          <w:rFonts w:ascii="Trebuchet MS" w:hAnsi="Trebuchet MS"/>
        </w:rPr>
        <w:t>.</w:t>
      </w:r>
      <w:r w:rsidR="00D53A9B" w:rsidRPr="00066019">
        <w:rPr>
          <w:rFonts w:ascii="Trebuchet MS" w:hAnsi="Trebuchet MS"/>
        </w:rPr>
        <w:t xml:space="preserve"> </w:t>
      </w:r>
    </w:p>
    <w:p w14:paraId="2F212F40" w14:textId="77777777" w:rsidR="00681261" w:rsidRPr="00066019" w:rsidRDefault="00681261" w:rsidP="0068591A">
      <w:pPr>
        <w:spacing w:line="276" w:lineRule="auto"/>
        <w:ind w:firstLine="567"/>
        <w:jc w:val="both"/>
        <w:rPr>
          <w:rFonts w:ascii="Trebuchet MS" w:hAnsi="Trebuchet MS"/>
        </w:rPr>
      </w:pPr>
      <w:r w:rsidRPr="00066019">
        <w:rPr>
          <w:rFonts w:ascii="Trebuchet MS" w:hAnsi="Trebuchet MS"/>
        </w:rPr>
        <w:t>Prestatorul va realiza toate configurările</w:t>
      </w:r>
      <w:r w:rsidR="00B7328F" w:rsidRPr="00066019">
        <w:rPr>
          <w:rFonts w:ascii="Trebuchet MS" w:hAnsi="Trebuchet MS"/>
        </w:rPr>
        <w:t xml:space="preserve"> </w:t>
      </w:r>
      <w:r w:rsidRPr="00066019">
        <w:rPr>
          <w:rFonts w:ascii="Trebuchet MS" w:hAnsi="Trebuchet MS"/>
        </w:rPr>
        <w:t xml:space="preserve">/ setările necesare pentru </w:t>
      </w:r>
      <w:r w:rsidR="00CA4B49" w:rsidRPr="00066019">
        <w:rPr>
          <w:rFonts w:ascii="Trebuchet MS" w:hAnsi="Trebuchet MS"/>
        </w:rPr>
        <w:t xml:space="preserve"> exploatarea echipamentelor</w:t>
      </w:r>
      <w:r w:rsidRPr="00066019">
        <w:rPr>
          <w:rFonts w:ascii="Trebuchet MS" w:hAnsi="Trebuchet MS"/>
        </w:rPr>
        <w:t xml:space="preserve">. </w:t>
      </w:r>
      <w:r w:rsidR="00CA4B49" w:rsidRPr="00066019">
        <w:rPr>
          <w:rFonts w:ascii="Trebuchet MS" w:hAnsi="Trebuchet MS"/>
        </w:rPr>
        <w:t xml:space="preserve"> </w:t>
      </w:r>
      <w:r w:rsidR="00B7328F" w:rsidRPr="00066019">
        <w:rPr>
          <w:rFonts w:ascii="Trebuchet MS" w:hAnsi="Trebuchet MS"/>
        </w:rPr>
        <w:t>Pentru e</w:t>
      </w:r>
      <w:r w:rsidR="00CA4B49" w:rsidRPr="00066019">
        <w:rPr>
          <w:rFonts w:ascii="Trebuchet MS" w:hAnsi="Trebuchet MS"/>
        </w:rPr>
        <w:t xml:space="preserve">xploatarea echipamentelor </w:t>
      </w:r>
      <w:r w:rsidR="00B7328F" w:rsidRPr="00066019">
        <w:rPr>
          <w:rFonts w:ascii="Trebuchet MS" w:hAnsi="Trebuchet MS"/>
        </w:rPr>
        <w:t xml:space="preserve">se vor </w:t>
      </w:r>
      <w:r w:rsidRPr="00066019">
        <w:rPr>
          <w:rFonts w:ascii="Trebuchet MS" w:hAnsi="Trebuchet MS"/>
        </w:rPr>
        <w:t>include</w:t>
      </w:r>
      <w:r w:rsidR="00110203" w:rsidRPr="00066019">
        <w:rPr>
          <w:rFonts w:ascii="Trebuchet MS" w:hAnsi="Trebuchet MS"/>
        </w:rPr>
        <w:t xml:space="preserve"> </w:t>
      </w:r>
      <w:r w:rsidRPr="00066019">
        <w:rPr>
          <w:rFonts w:ascii="Trebuchet MS" w:hAnsi="Trebuchet MS"/>
        </w:rPr>
        <w:t xml:space="preserve">toate ajustările </w:t>
      </w:r>
      <w:r w:rsidR="00282EF0" w:rsidRPr="00066019">
        <w:rPr>
          <w:rFonts w:ascii="Trebuchet MS" w:hAnsi="Trebuchet MS"/>
        </w:rPr>
        <w:t>ş</w:t>
      </w:r>
      <w:r w:rsidRPr="00066019">
        <w:rPr>
          <w:rFonts w:ascii="Trebuchet MS" w:hAnsi="Trebuchet MS"/>
        </w:rPr>
        <w:t xml:space="preserve">i setările necesare pentru a </w:t>
      </w:r>
      <w:r w:rsidR="00B7328F" w:rsidRPr="00066019">
        <w:rPr>
          <w:rFonts w:ascii="Trebuchet MS" w:hAnsi="Trebuchet MS"/>
        </w:rPr>
        <w:t xml:space="preserve">se </w:t>
      </w:r>
      <w:r w:rsidRPr="00066019">
        <w:rPr>
          <w:rFonts w:ascii="Trebuchet MS" w:hAnsi="Trebuchet MS"/>
        </w:rPr>
        <w:t xml:space="preserve">asigura </w:t>
      </w:r>
      <w:r w:rsidR="00CA4B49" w:rsidRPr="00066019">
        <w:rPr>
          <w:rFonts w:ascii="Trebuchet MS" w:hAnsi="Trebuchet MS"/>
        </w:rPr>
        <w:t xml:space="preserve">maximă </w:t>
      </w:r>
      <w:proofErr w:type="spellStart"/>
      <w:r w:rsidR="00CA4B49" w:rsidRPr="00066019">
        <w:rPr>
          <w:rFonts w:ascii="Trebuchet MS" w:hAnsi="Trebuchet MS"/>
        </w:rPr>
        <w:t>performanţă</w:t>
      </w:r>
      <w:proofErr w:type="spellEnd"/>
      <w:r w:rsidR="00CA4B49"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calitate, cu toate </w:t>
      </w:r>
      <w:proofErr w:type="spellStart"/>
      <w:r w:rsidRPr="00066019">
        <w:rPr>
          <w:rFonts w:ascii="Trebuchet MS" w:hAnsi="Trebuchet MS"/>
        </w:rPr>
        <w:t>configura</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necesare pentru o </w:t>
      </w:r>
      <w:proofErr w:type="spellStart"/>
      <w:r w:rsidRPr="00066019">
        <w:rPr>
          <w:rFonts w:ascii="Trebuchet MS" w:hAnsi="Trebuchet MS"/>
        </w:rPr>
        <w:t>func</w:t>
      </w:r>
      <w:r w:rsidR="00282EF0" w:rsidRPr="00066019">
        <w:rPr>
          <w:rFonts w:ascii="Trebuchet MS" w:hAnsi="Trebuchet MS"/>
        </w:rPr>
        <w:t>ţ</w:t>
      </w:r>
      <w:r w:rsidRPr="00066019">
        <w:rPr>
          <w:rFonts w:ascii="Trebuchet MS" w:hAnsi="Trebuchet MS"/>
        </w:rPr>
        <w:t>ionare</w:t>
      </w:r>
      <w:proofErr w:type="spellEnd"/>
      <w:r w:rsidRPr="00066019">
        <w:rPr>
          <w:rFonts w:ascii="Trebuchet MS" w:hAnsi="Trebuchet MS"/>
        </w:rPr>
        <w:t xml:space="preserve"> optimă a acestora. </w:t>
      </w:r>
    </w:p>
    <w:p w14:paraId="271E6B71" w14:textId="77777777" w:rsidR="000922A8" w:rsidRPr="00066019" w:rsidRDefault="000922A8" w:rsidP="000922A8">
      <w:pPr>
        <w:spacing w:line="276" w:lineRule="auto"/>
        <w:ind w:firstLine="567"/>
        <w:jc w:val="both"/>
        <w:rPr>
          <w:rFonts w:ascii="Trebuchet MS" w:hAnsi="Trebuchet MS"/>
        </w:rPr>
      </w:pPr>
      <w:r w:rsidRPr="00066019">
        <w:rPr>
          <w:rFonts w:ascii="Trebuchet MS" w:hAnsi="Trebuchet MS"/>
        </w:rPr>
        <w:t xml:space="preserve">Toate componentele uzate (de ex. tonere, accesorii </w:t>
      </w:r>
      <w:r w:rsidR="00282EF0" w:rsidRPr="00066019">
        <w:rPr>
          <w:rFonts w:ascii="Trebuchet MS" w:hAnsi="Trebuchet MS"/>
        </w:rPr>
        <w:t>ş</w:t>
      </w:r>
      <w:r w:rsidRPr="00066019">
        <w:rPr>
          <w:rFonts w:ascii="Trebuchet MS" w:hAnsi="Trebuchet MS"/>
        </w:rPr>
        <w:t xml:space="preserve">i materiale conexe) </w:t>
      </w:r>
      <w:r w:rsidR="00282EF0" w:rsidRPr="00066019">
        <w:rPr>
          <w:rFonts w:ascii="Trebuchet MS" w:hAnsi="Trebuchet MS"/>
        </w:rPr>
        <w:t>ş</w:t>
      </w:r>
      <w:r w:rsidRPr="00066019">
        <w:rPr>
          <w:rFonts w:ascii="Trebuchet MS" w:hAnsi="Trebuchet MS"/>
        </w:rPr>
        <w:t>i înlocuite vor fi preluate de către prestator, fără costuri suplimentare pentru beneficiar.</w:t>
      </w:r>
    </w:p>
    <w:p w14:paraId="550C8293" w14:textId="77777777" w:rsidR="00810D0C" w:rsidRPr="00066019" w:rsidRDefault="00810D0C" w:rsidP="00460675">
      <w:pPr>
        <w:spacing w:line="276" w:lineRule="auto"/>
        <w:rPr>
          <w:rFonts w:ascii="Trebuchet MS" w:hAnsi="Trebuchet MS"/>
        </w:rPr>
      </w:pPr>
    </w:p>
    <w:p w14:paraId="5BFA27E7" w14:textId="77777777" w:rsidR="00D904E7" w:rsidRPr="00066019" w:rsidRDefault="0068638E" w:rsidP="000432B9">
      <w:pPr>
        <w:spacing w:line="276" w:lineRule="auto"/>
        <w:ind w:firstLine="567"/>
        <w:jc w:val="both"/>
        <w:rPr>
          <w:rFonts w:ascii="Trebuchet MS" w:hAnsi="Trebuchet MS"/>
        </w:rPr>
      </w:pPr>
      <w:r w:rsidRPr="00066019">
        <w:rPr>
          <w:rFonts w:ascii="Trebuchet MS" w:hAnsi="Trebuchet MS"/>
        </w:rPr>
        <w:t xml:space="preserve">6.1. </w:t>
      </w:r>
      <w:r w:rsidR="00793035" w:rsidRPr="00066019">
        <w:rPr>
          <w:rFonts w:ascii="Trebuchet MS" w:hAnsi="Trebuchet MS"/>
        </w:rPr>
        <w:t xml:space="preserve">Prestarea </w:t>
      </w:r>
      <w:r w:rsidR="00D904E7" w:rsidRPr="00066019">
        <w:rPr>
          <w:rFonts w:ascii="Trebuchet MS" w:hAnsi="Trebuchet MS"/>
        </w:rPr>
        <w:t>serviciilor</w:t>
      </w:r>
    </w:p>
    <w:p w14:paraId="26D9B557" w14:textId="77777777" w:rsidR="00793035" w:rsidRPr="00066019" w:rsidRDefault="00793035" w:rsidP="000432B9">
      <w:pPr>
        <w:spacing w:line="276" w:lineRule="auto"/>
        <w:ind w:firstLine="567"/>
        <w:jc w:val="both"/>
        <w:rPr>
          <w:rFonts w:ascii="Trebuchet MS" w:hAnsi="Trebuchet MS"/>
        </w:rPr>
      </w:pPr>
      <w:r w:rsidRPr="00066019">
        <w:rPr>
          <w:rFonts w:ascii="Trebuchet MS" w:hAnsi="Trebuchet MS"/>
        </w:rPr>
        <w:t>P</w:t>
      </w:r>
      <w:r w:rsidR="006B3DDB" w:rsidRPr="00066019">
        <w:rPr>
          <w:rFonts w:ascii="Trebuchet MS" w:hAnsi="Trebuchet MS"/>
        </w:rPr>
        <w:t xml:space="preserve">restatorul va asigura prestarea serviciilor pe o durată de </w:t>
      </w:r>
      <w:r w:rsidR="00167266" w:rsidRPr="00066019">
        <w:rPr>
          <w:rFonts w:ascii="Trebuchet MS" w:hAnsi="Trebuchet MS"/>
        </w:rPr>
        <w:t xml:space="preserve">3 </w:t>
      </w:r>
      <w:r w:rsidR="006B3DDB" w:rsidRPr="00066019">
        <w:rPr>
          <w:rFonts w:ascii="Trebuchet MS" w:hAnsi="Trebuchet MS"/>
        </w:rPr>
        <w:t xml:space="preserve">luni de la </w:t>
      </w:r>
      <w:r w:rsidR="00167266" w:rsidRPr="00066019">
        <w:rPr>
          <w:rFonts w:ascii="Trebuchet MS" w:hAnsi="Trebuchet MS"/>
        </w:rPr>
        <w:t>semnarea contractului</w:t>
      </w:r>
      <w:r w:rsidR="006B3DDB" w:rsidRPr="00066019">
        <w:rPr>
          <w:rFonts w:ascii="Trebuchet MS" w:hAnsi="Trebuchet MS"/>
        </w:rPr>
        <w:t>.</w:t>
      </w:r>
    </w:p>
    <w:p w14:paraId="090E9E14" w14:textId="77777777" w:rsidR="00D904E7" w:rsidRPr="00066019" w:rsidRDefault="00D904E7" w:rsidP="000432B9">
      <w:pPr>
        <w:spacing w:line="276" w:lineRule="auto"/>
        <w:ind w:firstLine="567"/>
        <w:jc w:val="both"/>
        <w:rPr>
          <w:rFonts w:ascii="Trebuchet MS" w:hAnsi="Trebuchet MS" w:cs="Arial"/>
        </w:rPr>
      </w:pPr>
      <w:bookmarkStart w:id="5" w:name="_Hlk51089018"/>
      <w:r w:rsidRPr="00066019">
        <w:rPr>
          <w:rFonts w:ascii="Trebuchet MS" w:hAnsi="Trebuchet MS" w:cs="Arial"/>
        </w:rPr>
        <w:t xml:space="preserve">La începerea </w:t>
      </w:r>
      <w:proofErr w:type="spellStart"/>
      <w:r w:rsidRPr="00066019">
        <w:rPr>
          <w:rFonts w:ascii="Trebuchet MS" w:hAnsi="Trebuchet MS" w:cs="Arial"/>
        </w:rPr>
        <w:t>activităţii</w:t>
      </w:r>
      <w:proofErr w:type="spellEnd"/>
      <w:r w:rsidRPr="00066019">
        <w:rPr>
          <w:rFonts w:ascii="Trebuchet MS" w:hAnsi="Trebuchet MS" w:cs="Arial"/>
        </w:rPr>
        <w:t xml:space="preserve"> în </w:t>
      </w:r>
      <w:proofErr w:type="spellStart"/>
      <w:r w:rsidR="00EF776F" w:rsidRPr="00066019">
        <w:rPr>
          <w:rFonts w:ascii="Trebuchet MS" w:hAnsi="Trebuchet MS" w:cs="Arial"/>
        </w:rPr>
        <w:t>loca</w:t>
      </w:r>
      <w:r w:rsidR="00282EF0" w:rsidRPr="00066019">
        <w:rPr>
          <w:rFonts w:ascii="Trebuchet MS" w:hAnsi="Trebuchet MS" w:cs="Arial"/>
        </w:rPr>
        <w:t>ţ</w:t>
      </w:r>
      <w:r w:rsidR="00EF776F" w:rsidRPr="00066019">
        <w:rPr>
          <w:rFonts w:ascii="Trebuchet MS" w:hAnsi="Trebuchet MS" w:cs="Arial"/>
        </w:rPr>
        <w:t>ie</w:t>
      </w:r>
      <w:proofErr w:type="spellEnd"/>
      <w:r w:rsidRPr="00066019">
        <w:rPr>
          <w:rFonts w:ascii="Trebuchet MS" w:hAnsi="Trebuchet MS" w:cs="Arial"/>
        </w:rPr>
        <w:t xml:space="preserve">, Prestatorul şi personalul acestuia implicat în </w:t>
      </w:r>
      <w:proofErr w:type="spellStart"/>
      <w:r w:rsidRPr="00066019">
        <w:rPr>
          <w:rFonts w:ascii="Trebuchet MS" w:hAnsi="Trebuchet MS" w:cs="Arial"/>
        </w:rPr>
        <w:t>activităţile</w:t>
      </w:r>
      <w:proofErr w:type="spellEnd"/>
      <w:r w:rsidRPr="00066019">
        <w:rPr>
          <w:rFonts w:ascii="Trebuchet MS" w:hAnsi="Trebuchet MS" w:cs="Arial"/>
        </w:rPr>
        <w:t xml:space="preserve"> </w:t>
      </w:r>
      <w:r w:rsidR="00321275" w:rsidRPr="00066019">
        <w:rPr>
          <w:rFonts w:ascii="Trebuchet MS" w:hAnsi="Trebuchet MS" w:cs="Arial"/>
        </w:rPr>
        <w:t>solicitate</w:t>
      </w:r>
      <w:r w:rsidRPr="00066019">
        <w:rPr>
          <w:rFonts w:ascii="Trebuchet MS" w:hAnsi="Trebuchet MS" w:cs="Arial"/>
        </w:rPr>
        <w:t xml:space="preserve"> sunt </w:t>
      </w:r>
      <w:proofErr w:type="spellStart"/>
      <w:r w:rsidRPr="00066019">
        <w:rPr>
          <w:rFonts w:ascii="Trebuchet MS" w:hAnsi="Trebuchet MS" w:cs="Arial"/>
        </w:rPr>
        <w:t>obligaţi</w:t>
      </w:r>
      <w:proofErr w:type="spellEnd"/>
      <w:r w:rsidRPr="00066019">
        <w:rPr>
          <w:rFonts w:ascii="Trebuchet MS" w:hAnsi="Trebuchet MS" w:cs="Arial"/>
        </w:rPr>
        <w:t xml:space="preserve"> să semneze Acorduri de </w:t>
      </w:r>
      <w:proofErr w:type="spellStart"/>
      <w:r w:rsidRPr="00066019">
        <w:rPr>
          <w:rFonts w:ascii="Trebuchet MS" w:hAnsi="Trebuchet MS" w:cs="Arial"/>
        </w:rPr>
        <w:t>Confidenţialitate</w:t>
      </w:r>
      <w:proofErr w:type="spellEnd"/>
      <w:r w:rsidRPr="00066019">
        <w:rPr>
          <w:rFonts w:ascii="Trebuchet MS" w:hAnsi="Trebuchet MS" w:cs="Arial"/>
        </w:rPr>
        <w:t xml:space="preserve"> cu Beneficiarul.</w:t>
      </w:r>
      <w:r w:rsidR="00EF776F" w:rsidRPr="00066019">
        <w:rPr>
          <w:rFonts w:ascii="Trebuchet MS" w:hAnsi="Trebuchet MS" w:cs="Arial"/>
        </w:rPr>
        <w:t xml:space="preserve"> </w:t>
      </w:r>
      <w:r w:rsidRPr="00066019">
        <w:rPr>
          <w:rFonts w:ascii="Trebuchet MS" w:hAnsi="Trebuchet MS" w:cs="Arial"/>
        </w:rPr>
        <w:t xml:space="preserve">Pentru </w:t>
      </w:r>
      <w:r w:rsidR="001524A1" w:rsidRPr="00066019">
        <w:rPr>
          <w:rFonts w:ascii="Trebuchet MS" w:hAnsi="Trebuchet MS" w:cs="Arial"/>
        </w:rPr>
        <w:t xml:space="preserve">personalul </w:t>
      </w:r>
      <w:r w:rsidRPr="00066019">
        <w:rPr>
          <w:rFonts w:ascii="Trebuchet MS" w:hAnsi="Trebuchet MS" w:cs="Arial"/>
        </w:rPr>
        <w:t>nominalizat</w:t>
      </w:r>
      <w:r w:rsidR="001524A1" w:rsidRPr="00066019">
        <w:rPr>
          <w:rFonts w:ascii="Trebuchet MS" w:hAnsi="Trebuchet MS" w:cs="Arial"/>
        </w:rPr>
        <w:t xml:space="preserve">, </w:t>
      </w:r>
      <w:r w:rsidRPr="00066019">
        <w:rPr>
          <w:rFonts w:ascii="Trebuchet MS" w:hAnsi="Trebuchet MS" w:cs="Arial"/>
        </w:rPr>
        <w:t xml:space="preserve">în etapa de implementare, se va prezenta </w:t>
      </w:r>
      <w:proofErr w:type="spellStart"/>
      <w:r w:rsidRPr="00066019">
        <w:rPr>
          <w:rFonts w:ascii="Trebuchet MS" w:hAnsi="Trebuchet MS" w:cs="Arial"/>
        </w:rPr>
        <w:t>Declaraţia</w:t>
      </w:r>
      <w:proofErr w:type="spellEnd"/>
      <w:r w:rsidRPr="00066019">
        <w:rPr>
          <w:rFonts w:ascii="Trebuchet MS" w:hAnsi="Trebuchet MS" w:cs="Arial"/>
        </w:rPr>
        <w:t xml:space="preserve"> de </w:t>
      </w:r>
      <w:proofErr w:type="spellStart"/>
      <w:r w:rsidRPr="00066019">
        <w:rPr>
          <w:rFonts w:ascii="Trebuchet MS" w:hAnsi="Trebuchet MS" w:cs="Arial"/>
        </w:rPr>
        <w:t>confidenţialitate</w:t>
      </w:r>
      <w:proofErr w:type="spellEnd"/>
      <w:r w:rsidRPr="00066019">
        <w:rPr>
          <w:rFonts w:ascii="Trebuchet MS" w:hAnsi="Trebuchet MS" w:cs="Arial"/>
        </w:rPr>
        <w:t>, semnată de către persoana respectivă.</w:t>
      </w:r>
    </w:p>
    <w:p w14:paraId="10D32615" w14:textId="77777777" w:rsidR="00DB7CE6" w:rsidRPr="00066019" w:rsidRDefault="00DB7CE6" w:rsidP="000432B9">
      <w:pPr>
        <w:spacing w:line="276" w:lineRule="auto"/>
        <w:ind w:firstLine="567"/>
        <w:jc w:val="both"/>
        <w:rPr>
          <w:rFonts w:ascii="Trebuchet MS" w:hAnsi="Trebuchet MS" w:cs="Arial"/>
        </w:rPr>
      </w:pPr>
    </w:p>
    <w:bookmarkEnd w:id="5"/>
    <w:p w14:paraId="0F68ABAE" w14:textId="77777777" w:rsidR="00602C5C" w:rsidRPr="00066019" w:rsidRDefault="00602C5C" w:rsidP="000432B9">
      <w:pPr>
        <w:spacing w:line="276" w:lineRule="auto"/>
        <w:ind w:firstLine="567"/>
        <w:rPr>
          <w:rFonts w:ascii="Trebuchet MS" w:hAnsi="Trebuchet MS"/>
        </w:rPr>
      </w:pPr>
      <w:r w:rsidRPr="00066019">
        <w:rPr>
          <w:rFonts w:ascii="Trebuchet MS" w:hAnsi="Trebuchet MS"/>
        </w:rPr>
        <w:t>6.</w:t>
      </w:r>
      <w:r w:rsidR="00E008BB" w:rsidRPr="00066019">
        <w:rPr>
          <w:rFonts w:ascii="Trebuchet MS" w:hAnsi="Trebuchet MS"/>
        </w:rPr>
        <w:t>2</w:t>
      </w:r>
      <w:r w:rsidRPr="00066019">
        <w:rPr>
          <w:rFonts w:ascii="Trebuchet MS" w:hAnsi="Trebuchet MS"/>
        </w:rPr>
        <w:t xml:space="preserve">. Servicii minimale necesare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de </w:t>
      </w:r>
      <w:proofErr w:type="spellStart"/>
      <w:r w:rsidRPr="00066019">
        <w:rPr>
          <w:rFonts w:ascii="Trebuchet MS" w:hAnsi="Trebuchet MS"/>
        </w:rPr>
        <w:t>produc</w:t>
      </w:r>
      <w:r w:rsidR="00282EF0" w:rsidRPr="00066019">
        <w:rPr>
          <w:rFonts w:ascii="Trebuchet MS" w:hAnsi="Trebuchet MS"/>
        </w:rPr>
        <w:t>ţ</w:t>
      </w:r>
      <w:r w:rsidRPr="00066019">
        <w:rPr>
          <w:rFonts w:ascii="Trebuchet MS" w:hAnsi="Trebuchet MS"/>
        </w:rPr>
        <w:t>ie</w:t>
      </w:r>
      <w:proofErr w:type="spellEnd"/>
    </w:p>
    <w:p w14:paraId="2E35B37F" w14:textId="021BDC15" w:rsidR="00854DDE" w:rsidRPr="00066019" w:rsidRDefault="00854DDE" w:rsidP="00854DDE">
      <w:pPr>
        <w:tabs>
          <w:tab w:val="left" w:pos="567"/>
        </w:tabs>
        <w:spacing w:line="276" w:lineRule="auto"/>
        <w:jc w:val="both"/>
        <w:rPr>
          <w:rFonts w:ascii="Trebuchet MS" w:hAnsi="Trebuchet MS" w:cs="Arial"/>
        </w:rPr>
      </w:pPr>
      <w:r w:rsidRPr="00066019">
        <w:rPr>
          <w:rFonts w:ascii="Trebuchet MS" w:hAnsi="Trebuchet MS" w:cs="Arial"/>
        </w:rPr>
        <w:tab/>
        <w:t>Prestatorul va asigura personal calificat</w:t>
      </w:r>
      <w:r w:rsidR="00CF28C3" w:rsidRPr="00066019">
        <w:rPr>
          <w:rFonts w:ascii="Trebuchet MS" w:hAnsi="Trebuchet MS" w:cs="Arial"/>
        </w:rPr>
        <w:t>,</w:t>
      </w:r>
      <w:r w:rsidRPr="00066019">
        <w:rPr>
          <w:rFonts w:ascii="Trebuchet MS" w:hAnsi="Trebuchet MS" w:cs="Arial"/>
        </w:rPr>
        <w:t xml:space="preserve"> instruit şi atestat</w:t>
      </w:r>
      <w:r w:rsidR="00CF28C3" w:rsidRPr="00066019">
        <w:rPr>
          <w:rFonts w:ascii="Trebuchet MS" w:hAnsi="Trebuchet MS" w:cs="Arial"/>
        </w:rPr>
        <w:t>,</w:t>
      </w:r>
      <w:r w:rsidRPr="00066019">
        <w:rPr>
          <w:rFonts w:ascii="Trebuchet MS" w:hAnsi="Trebuchet MS" w:cs="Arial"/>
        </w:rPr>
        <w:t xml:space="preserve"> pentru exploatarea tehnologiilor şi echipamentelor </w:t>
      </w:r>
      <w:r w:rsidR="00BC2079" w:rsidRPr="00066019">
        <w:rPr>
          <w:rFonts w:ascii="Trebuchet MS" w:hAnsi="Trebuchet MS" w:cs="Arial"/>
        </w:rPr>
        <w:t xml:space="preserve">puse la </w:t>
      </w:r>
      <w:proofErr w:type="spellStart"/>
      <w:r w:rsidR="00BC2079" w:rsidRPr="00066019">
        <w:rPr>
          <w:rFonts w:ascii="Trebuchet MS" w:hAnsi="Trebuchet MS" w:cs="Arial"/>
        </w:rPr>
        <w:t>dispoziţie</w:t>
      </w:r>
      <w:proofErr w:type="spellEnd"/>
      <w:r w:rsidR="00BC2079" w:rsidRPr="00066019">
        <w:rPr>
          <w:rFonts w:ascii="Trebuchet MS" w:hAnsi="Trebuchet MS" w:cs="Arial"/>
        </w:rPr>
        <w:t xml:space="preserve"> de către UIR</w:t>
      </w:r>
      <w:r w:rsidR="00CF28C3" w:rsidRPr="00066019">
        <w:rPr>
          <w:rFonts w:ascii="Trebuchet MS" w:hAnsi="Trebuchet MS" w:cs="Arial"/>
        </w:rPr>
        <w:t>, precum</w:t>
      </w:r>
      <w:r w:rsidR="00BC2079" w:rsidRPr="00066019">
        <w:rPr>
          <w:rFonts w:ascii="Trebuchet MS" w:hAnsi="Trebuchet MS" w:cs="Arial"/>
        </w:rPr>
        <w:t xml:space="preserve"> şi </w:t>
      </w:r>
      <w:r w:rsidR="00CF28C3" w:rsidRPr="00066019">
        <w:rPr>
          <w:rFonts w:ascii="Trebuchet MS" w:hAnsi="Trebuchet MS" w:cs="Arial"/>
        </w:rPr>
        <w:t>o cantitate</w:t>
      </w:r>
      <w:r w:rsidR="00BC2079" w:rsidRPr="00066019">
        <w:rPr>
          <w:rFonts w:ascii="Trebuchet MS" w:hAnsi="Trebuchet MS" w:cs="Arial"/>
        </w:rPr>
        <w:t xml:space="preserve"> minim</w:t>
      </w:r>
      <w:r w:rsidR="00CF28C3" w:rsidRPr="00066019">
        <w:rPr>
          <w:rFonts w:ascii="Trebuchet MS" w:hAnsi="Trebuchet MS" w:cs="Arial"/>
        </w:rPr>
        <w:t>ă</w:t>
      </w:r>
      <w:r w:rsidR="00BC2079" w:rsidRPr="00066019">
        <w:rPr>
          <w:rFonts w:ascii="Trebuchet MS" w:hAnsi="Trebuchet MS" w:cs="Arial"/>
        </w:rPr>
        <w:t xml:space="preserve"> de piese de schimb şi consumabile pentru echipamente</w:t>
      </w:r>
      <w:r w:rsidR="00CF28C3" w:rsidRPr="00066019">
        <w:rPr>
          <w:rFonts w:ascii="Trebuchet MS" w:hAnsi="Trebuchet MS" w:cs="Arial"/>
        </w:rPr>
        <w:t>,</w:t>
      </w:r>
      <w:r w:rsidR="00BC2079" w:rsidRPr="00066019">
        <w:rPr>
          <w:rFonts w:ascii="Trebuchet MS" w:hAnsi="Trebuchet MS" w:cs="Arial"/>
        </w:rPr>
        <w:t xml:space="preserve"> conform</w:t>
      </w:r>
      <w:r w:rsidR="00CF28C3" w:rsidRPr="00066019">
        <w:rPr>
          <w:rFonts w:ascii="Trebuchet MS" w:hAnsi="Trebuchet MS" w:cs="Arial"/>
        </w:rPr>
        <w:t xml:space="preserve"> </w:t>
      </w:r>
      <w:r w:rsidR="00E915F1" w:rsidRPr="00066019">
        <w:rPr>
          <w:rFonts w:ascii="Trebuchet MS" w:hAnsi="Trebuchet MS"/>
        </w:rPr>
        <w:t>Anexa piese de schimb si materiale consumabile</w:t>
      </w:r>
      <w:r w:rsidR="00BC2079" w:rsidRPr="00066019">
        <w:rPr>
          <w:rFonts w:ascii="Trebuchet MS" w:hAnsi="Trebuchet MS" w:cs="Arial"/>
        </w:rPr>
        <w:t>.</w:t>
      </w:r>
    </w:p>
    <w:p w14:paraId="5D33EA40" w14:textId="77777777" w:rsidR="00854DDE" w:rsidRPr="00066019" w:rsidRDefault="00854DDE" w:rsidP="00854DDE">
      <w:pPr>
        <w:tabs>
          <w:tab w:val="left" w:pos="567"/>
        </w:tabs>
        <w:spacing w:line="276" w:lineRule="auto"/>
        <w:jc w:val="both"/>
        <w:rPr>
          <w:rFonts w:ascii="Trebuchet MS" w:hAnsi="Trebuchet MS" w:cs="Arial"/>
        </w:rPr>
      </w:pPr>
      <w:r w:rsidRPr="00066019">
        <w:rPr>
          <w:rFonts w:ascii="Trebuchet MS" w:hAnsi="Trebuchet MS" w:cs="Arial"/>
        </w:rPr>
        <w:tab/>
        <w:t xml:space="preserve">Pentru </w:t>
      </w:r>
      <w:proofErr w:type="spellStart"/>
      <w:r w:rsidRPr="00066019">
        <w:rPr>
          <w:rFonts w:ascii="Trebuchet MS" w:hAnsi="Trebuchet MS" w:cs="Arial"/>
        </w:rPr>
        <w:t>desfăşurarea</w:t>
      </w:r>
      <w:proofErr w:type="spellEnd"/>
      <w:r w:rsidRPr="00066019">
        <w:rPr>
          <w:rFonts w:ascii="Trebuchet MS" w:hAnsi="Trebuchet MS" w:cs="Arial"/>
        </w:rPr>
        <w:t xml:space="preserve"> în bune </w:t>
      </w:r>
      <w:proofErr w:type="spellStart"/>
      <w:r w:rsidRPr="00066019">
        <w:rPr>
          <w:rFonts w:ascii="Trebuchet MS" w:hAnsi="Trebuchet MS" w:cs="Arial"/>
        </w:rPr>
        <w:t>condiţii</w:t>
      </w:r>
      <w:proofErr w:type="spellEnd"/>
      <w:r w:rsidRPr="00066019">
        <w:rPr>
          <w:rFonts w:ascii="Trebuchet MS" w:hAnsi="Trebuchet MS" w:cs="Arial"/>
        </w:rPr>
        <w:t xml:space="preserve">  a </w:t>
      </w:r>
      <w:proofErr w:type="spellStart"/>
      <w:r w:rsidRPr="00066019">
        <w:rPr>
          <w:rFonts w:ascii="Trebuchet MS" w:hAnsi="Trebuchet MS" w:cs="Arial"/>
        </w:rPr>
        <w:t>activităţilor</w:t>
      </w:r>
      <w:proofErr w:type="spellEnd"/>
      <w:r w:rsidRPr="00066019">
        <w:rPr>
          <w:rFonts w:ascii="Trebuchet MS" w:hAnsi="Trebuchet MS" w:cs="Arial"/>
        </w:rPr>
        <w:t xml:space="preserve"> specifice UIR, personalul trebuie să fie prezent pe toată durata de derulare a contractului.</w:t>
      </w:r>
    </w:p>
    <w:p w14:paraId="27B848F9" w14:textId="77777777" w:rsidR="00973C58" w:rsidRPr="00066019" w:rsidRDefault="00973C58" w:rsidP="00854DDE">
      <w:pPr>
        <w:tabs>
          <w:tab w:val="left" w:pos="567"/>
        </w:tabs>
        <w:spacing w:line="276" w:lineRule="auto"/>
        <w:jc w:val="both"/>
        <w:rPr>
          <w:rFonts w:ascii="Trebuchet MS" w:hAnsi="Trebuchet MS" w:cs="Arial"/>
        </w:rPr>
      </w:pPr>
    </w:p>
    <w:p w14:paraId="62354CFD" w14:textId="77777777" w:rsidR="00973C58" w:rsidRDefault="00973C58" w:rsidP="00854DDE">
      <w:pPr>
        <w:tabs>
          <w:tab w:val="left" w:pos="567"/>
        </w:tabs>
        <w:spacing w:line="276" w:lineRule="auto"/>
        <w:jc w:val="both"/>
        <w:rPr>
          <w:rFonts w:ascii="Trebuchet MS" w:hAnsi="Trebuchet MS" w:cs="Arial"/>
        </w:rPr>
      </w:pPr>
    </w:p>
    <w:p w14:paraId="7BD6C27D" w14:textId="77777777" w:rsidR="009E5155" w:rsidRDefault="009E5155" w:rsidP="00854DDE">
      <w:pPr>
        <w:tabs>
          <w:tab w:val="left" w:pos="567"/>
        </w:tabs>
        <w:spacing w:line="276" w:lineRule="auto"/>
        <w:jc w:val="both"/>
        <w:rPr>
          <w:rFonts w:ascii="Trebuchet MS" w:hAnsi="Trebuchet MS" w:cs="Arial"/>
        </w:rPr>
      </w:pPr>
    </w:p>
    <w:p w14:paraId="30C46B1D" w14:textId="77777777" w:rsidR="009E5155" w:rsidRDefault="009E5155" w:rsidP="00854DDE">
      <w:pPr>
        <w:tabs>
          <w:tab w:val="left" w:pos="567"/>
        </w:tabs>
        <w:spacing w:line="276" w:lineRule="auto"/>
        <w:jc w:val="both"/>
        <w:rPr>
          <w:rFonts w:ascii="Trebuchet MS" w:hAnsi="Trebuchet MS" w:cs="Arial"/>
        </w:rPr>
      </w:pPr>
    </w:p>
    <w:p w14:paraId="5DCA134D" w14:textId="77777777" w:rsidR="00854DDE" w:rsidRPr="00066019" w:rsidRDefault="00854DDE" w:rsidP="00854DDE">
      <w:pPr>
        <w:spacing w:line="276" w:lineRule="auto"/>
        <w:ind w:firstLine="567"/>
        <w:rPr>
          <w:rFonts w:ascii="Trebuchet MS" w:hAnsi="Trebuchet MS"/>
          <w:lang w:val="en-US"/>
        </w:rPr>
      </w:pPr>
      <w:r w:rsidRPr="00066019">
        <w:rPr>
          <w:rFonts w:ascii="Trebuchet MS" w:hAnsi="Trebuchet MS"/>
        </w:rPr>
        <w:lastRenderedPageBreak/>
        <w:t xml:space="preserve">Volumele </w:t>
      </w:r>
      <w:r w:rsidR="00BC2079" w:rsidRPr="00066019">
        <w:rPr>
          <w:rFonts w:ascii="Trebuchet MS" w:hAnsi="Trebuchet MS"/>
        </w:rPr>
        <w:t>minime pentru serviciile</w:t>
      </w:r>
      <w:r w:rsidRPr="00066019">
        <w:rPr>
          <w:rFonts w:ascii="Trebuchet MS" w:hAnsi="Trebuchet MS"/>
        </w:rPr>
        <w:t xml:space="preserve"> solicitate sunt</w:t>
      </w:r>
      <w:r w:rsidRPr="00066019">
        <w:rPr>
          <w:rFonts w:ascii="Trebuchet MS" w:hAnsi="Trebuchet MS"/>
          <w:lang w:val="en-US"/>
        </w:rPr>
        <w:t>:</w:t>
      </w:r>
    </w:p>
    <w:tbl>
      <w:tblPr>
        <w:tblW w:w="934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642"/>
        <w:gridCol w:w="1360"/>
        <w:gridCol w:w="1400"/>
        <w:gridCol w:w="1381"/>
      </w:tblGrid>
      <w:tr w:rsidR="00066019" w:rsidRPr="00066019" w14:paraId="4CA21AD4" w14:textId="77777777" w:rsidTr="004720D9">
        <w:trPr>
          <w:trHeight w:val="900"/>
        </w:trPr>
        <w:tc>
          <w:tcPr>
            <w:tcW w:w="442" w:type="dxa"/>
            <w:vAlign w:val="center"/>
            <w:hideMark/>
          </w:tcPr>
          <w:p w14:paraId="17606613" w14:textId="77777777" w:rsidR="0092341F" w:rsidRPr="00066019" w:rsidRDefault="0092341F" w:rsidP="0092341F">
            <w:pPr>
              <w:jc w:val="center"/>
              <w:rPr>
                <w:rFonts w:ascii="Trebuchet MS" w:hAnsi="Trebuchet MS" w:cs="Arial"/>
                <w:b/>
                <w:bCs/>
                <w:sz w:val="20"/>
                <w:szCs w:val="20"/>
                <w:lang w:eastAsia="ro-RO"/>
              </w:rPr>
            </w:pPr>
            <w:r w:rsidRPr="00066019">
              <w:rPr>
                <w:rFonts w:ascii="Trebuchet MS" w:hAnsi="Trebuchet MS" w:cs="Arial"/>
                <w:b/>
                <w:bCs/>
                <w:sz w:val="20"/>
                <w:szCs w:val="20"/>
                <w:lang w:eastAsia="ro-RO"/>
              </w:rPr>
              <w:t>Nr. crt.</w:t>
            </w:r>
          </w:p>
        </w:tc>
        <w:tc>
          <w:tcPr>
            <w:tcW w:w="4757" w:type="dxa"/>
            <w:vAlign w:val="center"/>
            <w:hideMark/>
          </w:tcPr>
          <w:p w14:paraId="6838ADDB" w14:textId="77777777" w:rsidR="0092341F" w:rsidRPr="00066019" w:rsidRDefault="0092341F" w:rsidP="0092341F">
            <w:pPr>
              <w:jc w:val="center"/>
              <w:rPr>
                <w:rFonts w:ascii="Trebuchet MS" w:hAnsi="Trebuchet MS" w:cs="Arial"/>
                <w:b/>
                <w:bCs/>
                <w:sz w:val="20"/>
                <w:szCs w:val="20"/>
                <w:lang w:eastAsia="ro-RO"/>
              </w:rPr>
            </w:pPr>
            <w:r w:rsidRPr="00066019">
              <w:rPr>
                <w:rFonts w:ascii="Trebuchet MS" w:hAnsi="Trebuchet MS" w:cs="Arial"/>
                <w:b/>
                <w:bCs/>
                <w:sz w:val="20"/>
                <w:szCs w:val="20"/>
                <w:lang w:eastAsia="ro-RO"/>
              </w:rPr>
              <w:t>Denumire serviciu/produs</w:t>
            </w:r>
          </w:p>
        </w:tc>
        <w:tc>
          <w:tcPr>
            <w:tcW w:w="1360" w:type="dxa"/>
            <w:vAlign w:val="center"/>
            <w:hideMark/>
          </w:tcPr>
          <w:p w14:paraId="6172AB49" w14:textId="77777777" w:rsidR="0092341F" w:rsidRPr="00066019" w:rsidRDefault="0092341F" w:rsidP="0092341F">
            <w:pPr>
              <w:jc w:val="center"/>
              <w:rPr>
                <w:rFonts w:ascii="Trebuchet MS" w:hAnsi="Trebuchet MS" w:cs="Arial"/>
                <w:b/>
                <w:bCs/>
                <w:sz w:val="20"/>
                <w:szCs w:val="20"/>
                <w:lang w:eastAsia="ro-RO"/>
              </w:rPr>
            </w:pPr>
            <w:r w:rsidRPr="00066019">
              <w:rPr>
                <w:rFonts w:ascii="Trebuchet MS" w:hAnsi="Trebuchet MS" w:cs="Arial"/>
                <w:b/>
                <w:bCs/>
                <w:sz w:val="20"/>
                <w:szCs w:val="20"/>
                <w:lang w:eastAsia="ro-RO"/>
              </w:rPr>
              <w:t>U.M.</w:t>
            </w:r>
          </w:p>
        </w:tc>
        <w:tc>
          <w:tcPr>
            <w:tcW w:w="1400" w:type="dxa"/>
            <w:vAlign w:val="center"/>
            <w:hideMark/>
          </w:tcPr>
          <w:p w14:paraId="0721EB9C" w14:textId="77777777" w:rsidR="0092341F" w:rsidRPr="00066019" w:rsidRDefault="0092341F" w:rsidP="0092341F">
            <w:pPr>
              <w:jc w:val="center"/>
              <w:rPr>
                <w:rFonts w:ascii="Trebuchet MS" w:hAnsi="Trebuchet MS" w:cs="Arial"/>
                <w:b/>
                <w:bCs/>
                <w:sz w:val="20"/>
                <w:szCs w:val="20"/>
                <w:lang w:eastAsia="ro-RO"/>
              </w:rPr>
            </w:pPr>
            <w:r w:rsidRPr="00066019">
              <w:rPr>
                <w:rFonts w:ascii="Trebuchet MS" w:hAnsi="Trebuchet MS" w:cs="Arial"/>
                <w:b/>
                <w:bCs/>
                <w:sz w:val="20"/>
                <w:szCs w:val="20"/>
                <w:lang w:eastAsia="ro-RO"/>
              </w:rPr>
              <w:t>Volum minim estimat lunar</w:t>
            </w:r>
          </w:p>
        </w:tc>
        <w:tc>
          <w:tcPr>
            <w:tcW w:w="1381" w:type="dxa"/>
            <w:vAlign w:val="center"/>
            <w:hideMark/>
          </w:tcPr>
          <w:p w14:paraId="3B587C37" w14:textId="77777777" w:rsidR="0092341F" w:rsidRPr="00066019" w:rsidRDefault="0092341F" w:rsidP="0092341F">
            <w:pPr>
              <w:jc w:val="center"/>
              <w:rPr>
                <w:rFonts w:ascii="Trebuchet MS" w:hAnsi="Trebuchet MS" w:cs="Arial"/>
                <w:b/>
                <w:bCs/>
                <w:sz w:val="20"/>
                <w:szCs w:val="20"/>
                <w:lang w:eastAsia="ro-RO"/>
              </w:rPr>
            </w:pPr>
            <w:r w:rsidRPr="00066019">
              <w:rPr>
                <w:rFonts w:ascii="Trebuchet MS" w:hAnsi="Trebuchet MS" w:cs="Arial"/>
                <w:b/>
                <w:bCs/>
                <w:sz w:val="20"/>
                <w:szCs w:val="20"/>
                <w:lang w:eastAsia="ro-RO"/>
              </w:rPr>
              <w:t>Volum minim / contract</w:t>
            </w:r>
          </w:p>
        </w:tc>
      </w:tr>
      <w:tr w:rsidR="00066019" w:rsidRPr="00066019" w14:paraId="659411A6" w14:textId="77777777" w:rsidTr="003F64D5">
        <w:trPr>
          <w:trHeight w:val="562"/>
        </w:trPr>
        <w:tc>
          <w:tcPr>
            <w:tcW w:w="442" w:type="dxa"/>
            <w:noWrap/>
            <w:vAlign w:val="center"/>
            <w:hideMark/>
          </w:tcPr>
          <w:p w14:paraId="01EC107C"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w:t>
            </w:r>
          </w:p>
        </w:tc>
        <w:tc>
          <w:tcPr>
            <w:tcW w:w="4757" w:type="dxa"/>
            <w:vAlign w:val="center"/>
            <w:hideMark/>
          </w:tcPr>
          <w:p w14:paraId="584113E0" w14:textId="4FAAABCF"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973C58"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 xml:space="preserve">de imprimare monocrom şi color a documentelor, </w:t>
            </w:r>
            <w:proofErr w:type="spellStart"/>
            <w:r w:rsidRPr="00066019">
              <w:rPr>
                <w:rFonts w:ascii="Trebuchet MS" w:hAnsi="Trebuchet MS" w:cs="Arial"/>
                <w:sz w:val="20"/>
                <w:szCs w:val="20"/>
                <w:lang w:eastAsia="ro-RO"/>
              </w:rPr>
              <w:t>broşuri</w:t>
            </w:r>
            <w:proofErr w:type="spellEnd"/>
            <w:r w:rsidRPr="00066019">
              <w:rPr>
                <w:rFonts w:ascii="Trebuchet MS" w:hAnsi="Trebuchet MS" w:cs="Arial"/>
                <w:sz w:val="20"/>
                <w:szCs w:val="20"/>
                <w:lang w:eastAsia="ro-RO"/>
              </w:rPr>
              <w:t xml:space="preserve"> </w:t>
            </w:r>
            <w:proofErr w:type="spellStart"/>
            <w:r w:rsidRPr="00066019">
              <w:rPr>
                <w:rFonts w:ascii="Trebuchet MS" w:hAnsi="Trebuchet MS" w:cs="Arial"/>
                <w:sz w:val="20"/>
                <w:szCs w:val="20"/>
                <w:lang w:eastAsia="ro-RO"/>
              </w:rPr>
              <w:t>cărţi</w:t>
            </w:r>
            <w:proofErr w:type="spellEnd"/>
            <w:r w:rsidRPr="00066019">
              <w:rPr>
                <w:rFonts w:ascii="Trebuchet MS" w:hAnsi="Trebuchet MS" w:cs="Arial"/>
                <w:sz w:val="20"/>
                <w:szCs w:val="20"/>
                <w:lang w:eastAsia="ro-RO"/>
              </w:rPr>
              <w:t xml:space="preserve">, </w:t>
            </w:r>
            <w:proofErr w:type="spellStart"/>
            <w:r w:rsidRPr="00066019">
              <w:rPr>
                <w:rFonts w:ascii="Trebuchet MS" w:hAnsi="Trebuchet MS" w:cs="Arial"/>
                <w:sz w:val="20"/>
                <w:szCs w:val="20"/>
                <w:lang w:eastAsia="ro-RO"/>
              </w:rPr>
              <w:t>flayere</w:t>
            </w:r>
            <w:proofErr w:type="spellEnd"/>
          </w:p>
        </w:tc>
        <w:tc>
          <w:tcPr>
            <w:tcW w:w="1360" w:type="dxa"/>
            <w:noWrap/>
            <w:vAlign w:val="center"/>
            <w:hideMark/>
          </w:tcPr>
          <w:p w14:paraId="53A4665F" w14:textId="73AD16CD"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pagina </w:t>
            </w:r>
            <w:r w:rsidR="0092341F" w:rsidRPr="00066019">
              <w:rPr>
                <w:rFonts w:ascii="Trebuchet MS" w:hAnsi="Trebuchet MS" w:cs="Arial"/>
                <w:sz w:val="20"/>
                <w:szCs w:val="20"/>
                <w:lang w:eastAsia="ro-RO"/>
              </w:rPr>
              <w:t>A4 fa</w:t>
            </w:r>
            <w:r w:rsidR="003F64D5" w:rsidRPr="00066019">
              <w:rPr>
                <w:rFonts w:ascii="Trebuchet MS" w:hAnsi="Trebuchet MS" w:cs="Arial"/>
                <w:sz w:val="20"/>
                <w:szCs w:val="20"/>
                <w:lang w:eastAsia="ro-RO"/>
              </w:rPr>
              <w:t>ță</w:t>
            </w:r>
          </w:p>
        </w:tc>
        <w:tc>
          <w:tcPr>
            <w:tcW w:w="1400" w:type="dxa"/>
            <w:noWrap/>
            <w:vAlign w:val="center"/>
            <w:hideMark/>
          </w:tcPr>
          <w:p w14:paraId="64F82DDD" w14:textId="260649E0"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1.15</w:t>
            </w:r>
            <w:r w:rsidR="005C35AC">
              <w:rPr>
                <w:rFonts w:ascii="Trebuchet MS" w:hAnsi="Trebuchet MS" w:cs="Arial"/>
                <w:sz w:val="20"/>
                <w:szCs w:val="20"/>
                <w:lang w:eastAsia="ro-RO"/>
              </w:rPr>
              <w:t>6</w:t>
            </w:r>
            <w:r w:rsidRPr="00066019">
              <w:rPr>
                <w:rFonts w:ascii="Trebuchet MS" w:hAnsi="Trebuchet MS" w:cs="Arial"/>
                <w:sz w:val="20"/>
                <w:szCs w:val="20"/>
                <w:lang w:eastAsia="ro-RO"/>
              </w:rPr>
              <w:t>.56</w:t>
            </w:r>
            <w:r w:rsidR="003C492F">
              <w:rPr>
                <w:rFonts w:ascii="Trebuchet MS" w:hAnsi="Trebuchet MS" w:cs="Arial"/>
                <w:sz w:val="20"/>
                <w:szCs w:val="20"/>
                <w:lang w:eastAsia="ro-RO"/>
              </w:rPr>
              <w:t>7</w:t>
            </w:r>
            <w:r w:rsidRPr="00066019">
              <w:rPr>
                <w:rFonts w:ascii="Trebuchet MS" w:hAnsi="Trebuchet MS" w:cs="Arial"/>
                <w:sz w:val="20"/>
                <w:szCs w:val="20"/>
                <w:lang w:eastAsia="ro-RO"/>
              </w:rPr>
              <w:t>,00</w:t>
            </w:r>
          </w:p>
        </w:tc>
        <w:tc>
          <w:tcPr>
            <w:tcW w:w="1381" w:type="dxa"/>
            <w:noWrap/>
            <w:vAlign w:val="center"/>
            <w:hideMark/>
          </w:tcPr>
          <w:p w14:paraId="200471F2"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3.472.683,00</w:t>
            </w:r>
          </w:p>
        </w:tc>
      </w:tr>
      <w:tr w:rsidR="00066019" w:rsidRPr="00066019" w14:paraId="72BE31C1" w14:textId="77777777" w:rsidTr="003F64D5">
        <w:trPr>
          <w:trHeight w:val="1139"/>
        </w:trPr>
        <w:tc>
          <w:tcPr>
            <w:tcW w:w="442" w:type="dxa"/>
            <w:noWrap/>
            <w:vAlign w:val="center"/>
            <w:hideMark/>
          </w:tcPr>
          <w:p w14:paraId="7C760B1B"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2</w:t>
            </w:r>
          </w:p>
        </w:tc>
        <w:tc>
          <w:tcPr>
            <w:tcW w:w="4757" w:type="dxa"/>
            <w:vAlign w:val="center"/>
            <w:hideMark/>
          </w:tcPr>
          <w:p w14:paraId="57950A09" w14:textId="5E86A8ED"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DE6E86"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 xml:space="preserve">de anvelopare, împlicuire în plicuri personalizate ANAF, printare de date variabile pe confirmarea de primire şi cartarea pe oficii </w:t>
            </w:r>
            <w:proofErr w:type="spellStart"/>
            <w:r w:rsidRPr="00066019">
              <w:rPr>
                <w:rFonts w:ascii="Trebuchet MS" w:hAnsi="Trebuchet MS" w:cs="Arial"/>
                <w:sz w:val="20"/>
                <w:szCs w:val="20"/>
                <w:lang w:eastAsia="ro-RO"/>
              </w:rPr>
              <w:t>poştale</w:t>
            </w:r>
            <w:proofErr w:type="spellEnd"/>
          </w:p>
        </w:tc>
        <w:tc>
          <w:tcPr>
            <w:tcW w:w="1360" w:type="dxa"/>
            <w:noWrap/>
            <w:vAlign w:val="center"/>
            <w:hideMark/>
          </w:tcPr>
          <w:p w14:paraId="0BAEE599" w14:textId="2C5748B9"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plic</w:t>
            </w:r>
          </w:p>
        </w:tc>
        <w:tc>
          <w:tcPr>
            <w:tcW w:w="1400" w:type="dxa"/>
            <w:noWrap/>
            <w:vAlign w:val="center"/>
            <w:hideMark/>
          </w:tcPr>
          <w:p w14:paraId="4FAAC864"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694.615,67</w:t>
            </w:r>
          </w:p>
        </w:tc>
        <w:tc>
          <w:tcPr>
            <w:tcW w:w="1381" w:type="dxa"/>
            <w:noWrap/>
            <w:vAlign w:val="center"/>
            <w:hideMark/>
          </w:tcPr>
          <w:p w14:paraId="65D68BCD"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2.083.847,00</w:t>
            </w:r>
          </w:p>
        </w:tc>
      </w:tr>
      <w:tr w:rsidR="00066019" w:rsidRPr="00066019" w14:paraId="41BD934F" w14:textId="77777777" w:rsidTr="003F64D5">
        <w:trPr>
          <w:trHeight w:val="816"/>
        </w:trPr>
        <w:tc>
          <w:tcPr>
            <w:tcW w:w="442" w:type="dxa"/>
            <w:noWrap/>
            <w:vAlign w:val="center"/>
            <w:hideMark/>
          </w:tcPr>
          <w:p w14:paraId="0587A3BD"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w:t>
            </w:r>
          </w:p>
        </w:tc>
        <w:tc>
          <w:tcPr>
            <w:tcW w:w="4757" w:type="dxa"/>
            <w:vAlign w:val="center"/>
            <w:hideMark/>
          </w:tcPr>
          <w:p w14:paraId="3FA14F6B" w14:textId="01D7369B"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B860A5"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de scanare şi arhivare a documentelor</w:t>
            </w:r>
          </w:p>
        </w:tc>
        <w:tc>
          <w:tcPr>
            <w:tcW w:w="1360" w:type="dxa"/>
            <w:vAlign w:val="center"/>
            <w:hideMark/>
          </w:tcPr>
          <w:p w14:paraId="2A7099D5" w14:textId="2AABFFFA"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confirmare </w:t>
            </w:r>
            <w:r w:rsidR="0092341F" w:rsidRPr="00066019">
              <w:rPr>
                <w:rFonts w:ascii="Trebuchet MS" w:hAnsi="Trebuchet MS" w:cs="Arial"/>
                <w:sz w:val="20"/>
                <w:szCs w:val="20"/>
                <w:lang w:eastAsia="ro-RO"/>
              </w:rPr>
              <w:t>de primire sau Pagina (format maxim) fa</w:t>
            </w:r>
            <w:r w:rsidR="003F64D5" w:rsidRPr="00066019">
              <w:rPr>
                <w:rFonts w:ascii="Trebuchet MS" w:hAnsi="Trebuchet MS" w:cs="Arial"/>
                <w:sz w:val="20"/>
                <w:szCs w:val="20"/>
                <w:lang w:eastAsia="ro-RO"/>
              </w:rPr>
              <w:t>ță</w:t>
            </w:r>
          </w:p>
        </w:tc>
        <w:tc>
          <w:tcPr>
            <w:tcW w:w="1400" w:type="dxa"/>
            <w:noWrap/>
            <w:vAlign w:val="center"/>
            <w:hideMark/>
          </w:tcPr>
          <w:p w14:paraId="3CCA51AD"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868.675,67</w:t>
            </w:r>
          </w:p>
        </w:tc>
        <w:tc>
          <w:tcPr>
            <w:tcW w:w="1381" w:type="dxa"/>
            <w:noWrap/>
            <w:vAlign w:val="center"/>
            <w:hideMark/>
          </w:tcPr>
          <w:p w14:paraId="38AC36C2"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2.606.027,00</w:t>
            </w:r>
          </w:p>
        </w:tc>
      </w:tr>
      <w:tr w:rsidR="00066019" w:rsidRPr="00066019" w14:paraId="31866CB1" w14:textId="77777777" w:rsidTr="003F64D5">
        <w:trPr>
          <w:trHeight w:val="365"/>
        </w:trPr>
        <w:tc>
          <w:tcPr>
            <w:tcW w:w="442" w:type="dxa"/>
            <w:noWrap/>
            <w:vAlign w:val="center"/>
            <w:hideMark/>
          </w:tcPr>
          <w:p w14:paraId="20C90795"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4</w:t>
            </w:r>
          </w:p>
        </w:tc>
        <w:tc>
          <w:tcPr>
            <w:tcW w:w="4757" w:type="dxa"/>
            <w:vAlign w:val="center"/>
            <w:hideMark/>
          </w:tcPr>
          <w:p w14:paraId="5B34965A" w14:textId="0BFC11E8"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B860A5"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de ambalare manuală în colete de maxim 10 kg</w:t>
            </w:r>
          </w:p>
        </w:tc>
        <w:tc>
          <w:tcPr>
            <w:tcW w:w="1360" w:type="dxa"/>
            <w:noWrap/>
            <w:vAlign w:val="center"/>
            <w:hideMark/>
          </w:tcPr>
          <w:p w14:paraId="0B78CF85" w14:textId="3479DC44"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colet </w:t>
            </w:r>
          </w:p>
        </w:tc>
        <w:tc>
          <w:tcPr>
            <w:tcW w:w="1400" w:type="dxa"/>
            <w:noWrap/>
            <w:vAlign w:val="center"/>
            <w:hideMark/>
          </w:tcPr>
          <w:p w14:paraId="34BDC61B"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1,00</w:t>
            </w:r>
          </w:p>
        </w:tc>
        <w:tc>
          <w:tcPr>
            <w:tcW w:w="1381" w:type="dxa"/>
            <w:noWrap/>
            <w:vAlign w:val="center"/>
            <w:hideMark/>
          </w:tcPr>
          <w:p w14:paraId="6F65DAC3"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3,00</w:t>
            </w:r>
          </w:p>
        </w:tc>
      </w:tr>
      <w:tr w:rsidR="00066019" w:rsidRPr="00066019" w14:paraId="75D2329F" w14:textId="77777777" w:rsidTr="003F64D5">
        <w:trPr>
          <w:trHeight w:val="786"/>
        </w:trPr>
        <w:tc>
          <w:tcPr>
            <w:tcW w:w="442" w:type="dxa"/>
            <w:noWrap/>
            <w:vAlign w:val="center"/>
            <w:hideMark/>
          </w:tcPr>
          <w:p w14:paraId="0D0493E7"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5</w:t>
            </w:r>
          </w:p>
        </w:tc>
        <w:tc>
          <w:tcPr>
            <w:tcW w:w="4757" w:type="dxa"/>
            <w:vAlign w:val="center"/>
            <w:hideMark/>
          </w:tcPr>
          <w:p w14:paraId="03AAB0FB" w14:textId="6047A282"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w:t>
            </w:r>
            <w:proofErr w:type="spellStart"/>
            <w:r w:rsidRPr="00066019">
              <w:rPr>
                <w:rFonts w:ascii="Trebuchet MS" w:hAnsi="Trebuchet MS" w:cs="Arial"/>
                <w:sz w:val="20"/>
                <w:szCs w:val="20"/>
                <w:lang w:eastAsia="ro-RO"/>
              </w:rPr>
              <w:t>specializatde</w:t>
            </w:r>
            <w:proofErr w:type="spellEnd"/>
            <w:r w:rsidRPr="00066019">
              <w:rPr>
                <w:rFonts w:ascii="Trebuchet MS" w:hAnsi="Trebuchet MS" w:cs="Arial"/>
                <w:sz w:val="20"/>
                <w:szCs w:val="20"/>
                <w:lang w:eastAsia="ro-RO"/>
              </w:rPr>
              <w:t xml:space="preserve"> finisare a documentelor tip carte, </w:t>
            </w:r>
            <w:proofErr w:type="spellStart"/>
            <w:r w:rsidRPr="00066019">
              <w:rPr>
                <w:rFonts w:ascii="Trebuchet MS" w:hAnsi="Trebuchet MS" w:cs="Arial"/>
                <w:sz w:val="20"/>
                <w:szCs w:val="20"/>
                <w:lang w:eastAsia="ro-RO"/>
              </w:rPr>
              <w:t>broşură</w:t>
            </w:r>
            <w:proofErr w:type="spellEnd"/>
            <w:r w:rsidRPr="00066019">
              <w:rPr>
                <w:rFonts w:ascii="Trebuchet MS" w:hAnsi="Trebuchet MS" w:cs="Arial"/>
                <w:sz w:val="20"/>
                <w:szCs w:val="20"/>
                <w:lang w:eastAsia="ro-RO"/>
              </w:rPr>
              <w:t xml:space="preserve">, </w:t>
            </w:r>
            <w:proofErr w:type="spellStart"/>
            <w:r w:rsidRPr="00066019">
              <w:rPr>
                <w:rFonts w:ascii="Trebuchet MS" w:hAnsi="Trebuchet MS" w:cs="Arial"/>
                <w:sz w:val="20"/>
                <w:szCs w:val="20"/>
                <w:lang w:eastAsia="ro-RO"/>
              </w:rPr>
              <w:t>flayere</w:t>
            </w:r>
            <w:proofErr w:type="spellEnd"/>
            <w:r w:rsidRPr="00066019">
              <w:rPr>
                <w:rFonts w:ascii="Trebuchet MS" w:hAnsi="Trebuchet MS" w:cs="Arial"/>
                <w:sz w:val="20"/>
                <w:szCs w:val="20"/>
                <w:lang w:eastAsia="ro-RO"/>
              </w:rPr>
              <w:t xml:space="preserve"> prin metoda de </w:t>
            </w:r>
            <w:proofErr w:type="spellStart"/>
            <w:r w:rsidRPr="00066019">
              <w:rPr>
                <w:rFonts w:ascii="Trebuchet MS" w:hAnsi="Trebuchet MS" w:cs="Arial"/>
                <w:sz w:val="20"/>
                <w:szCs w:val="20"/>
                <w:lang w:eastAsia="ro-RO"/>
              </w:rPr>
              <w:t>broşare</w:t>
            </w:r>
            <w:proofErr w:type="spellEnd"/>
            <w:r w:rsidRPr="00066019">
              <w:rPr>
                <w:rFonts w:ascii="Trebuchet MS" w:hAnsi="Trebuchet MS" w:cs="Arial"/>
                <w:sz w:val="20"/>
                <w:szCs w:val="20"/>
                <w:lang w:eastAsia="ro-RO"/>
              </w:rPr>
              <w:t>, capsare, pliere</w:t>
            </w:r>
          </w:p>
        </w:tc>
        <w:tc>
          <w:tcPr>
            <w:tcW w:w="1360" w:type="dxa"/>
            <w:vAlign w:val="center"/>
            <w:hideMark/>
          </w:tcPr>
          <w:p w14:paraId="4654392B" w14:textId="36258E8E"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carte</w:t>
            </w:r>
            <w:r w:rsidR="0092341F" w:rsidRPr="00066019">
              <w:rPr>
                <w:rFonts w:ascii="Trebuchet MS" w:hAnsi="Trebuchet MS" w:cs="Arial"/>
                <w:sz w:val="20"/>
                <w:szCs w:val="20"/>
                <w:lang w:eastAsia="ro-RO"/>
              </w:rPr>
              <w:t>/</w:t>
            </w:r>
            <w:r w:rsidR="0092341F" w:rsidRPr="00066019">
              <w:rPr>
                <w:rFonts w:ascii="Trebuchet MS" w:hAnsi="Trebuchet MS" w:cs="Arial"/>
                <w:sz w:val="20"/>
                <w:szCs w:val="20"/>
                <w:lang w:eastAsia="ro-RO"/>
              </w:rPr>
              <w:br/>
              <w:t>bro</w:t>
            </w:r>
            <w:r w:rsidR="00FF003B" w:rsidRPr="00066019">
              <w:rPr>
                <w:rFonts w:ascii="Trebuchet MS" w:hAnsi="Trebuchet MS" w:cs="Arial"/>
                <w:sz w:val="20"/>
                <w:szCs w:val="20"/>
                <w:lang w:eastAsia="ro-RO"/>
              </w:rPr>
              <w:t>ș</w:t>
            </w:r>
            <w:r w:rsidR="0092341F" w:rsidRPr="00066019">
              <w:rPr>
                <w:rFonts w:ascii="Trebuchet MS" w:hAnsi="Trebuchet MS" w:cs="Arial"/>
                <w:sz w:val="20"/>
                <w:szCs w:val="20"/>
                <w:lang w:eastAsia="ro-RO"/>
              </w:rPr>
              <w:t>ur</w:t>
            </w:r>
            <w:r w:rsidR="00FF003B" w:rsidRPr="00066019">
              <w:rPr>
                <w:rFonts w:ascii="Trebuchet MS" w:hAnsi="Trebuchet MS" w:cs="Arial"/>
                <w:sz w:val="20"/>
                <w:szCs w:val="20"/>
                <w:lang w:eastAsia="ro-RO"/>
              </w:rPr>
              <w:t>ă</w:t>
            </w:r>
            <w:r w:rsidR="0092341F" w:rsidRPr="00066019">
              <w:rPr>
                <w:rFonts w:ascii="Trebuchet MS" w:hAnsi="Trebuchet MS" w:cs="Arial"/>
                <w:sz w:val="20"/>
                <w:szCs w:val="20"/>
                <w:lang w:eastAsia="ro-RO"/>
              </w:rPr>
              <w:t>/</w:t>
            </w:r>
            <w:r w:rsidR="0092341F" w:rsidRPr="00066019">
              <w:rPr>
                <w:rFonts w:ascii="Trebuchet MS" w:hAnsi="Trebuchet MS" w:cs="Arial"/>
                <w:sz w:val="20"/>
                <w:szCs w:val="20"/>
                <w:lang w:eastAsia="ro-RO"/>
              </w:rPr>
              <w:br/>
              <w:t>pliant</w:t>
            </w:r>
          </w:p>
        </w:tc>
        <w:tc>
          <w:tcPr>
            <w:tcW w:w="1400" w:type="dxa"/>
            <w:noWrap/>
            <w:vAlign w:val="center"/>
            <w:hideMark/>
          </w:tcPr>
          <w:p w14:paraId="2821F200"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40,00</w:t>
            </w:r>
          </w:p>
        </w:tc>
        <w:tc>
          <w:tcPr>
            <w:tcW w:w="1381" w:type="dxa"/>
            <w:noWrap/>
            <w:vAlign w:val="center"/>
            <w:hideMark/>
          </w:tcPr>
          <w:p w14:paraId="394DB980"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120,00</w:t>
            </w:r>
          </w:p>
        </w:tc>
      </w:tr>
      <w:tr w:rsidR="00066019" w:rsidRPr="00066019" w14:paraId="53FB0ACE" w14:textId="77777777" w:rsidTr="00FF003B">
        <w:trPr>
          <w:trHeight w:val="403"/>
        </w:trPr>
        <w:tc>
          <w:tcPr>
            <w:tcW w:w="442" w:type="dxa"/>
            <w:noWrap/>
            <w:vAlign w:val="center"/>
            <w:hideMark/>
          </w:tcPr>
          <w:p w14:paraId="1BECF6C6" w14:textId="77777777" w:rsidR="0092341F" w:rsidRPr="00066019" w:rsidRDefault="0092341F" w:rsidP="0092341F">
            <w:pPr>
              <w:jc w:val="center"/>
              <w:rPr>
                <w:rFonts w:ascii="Trebuchet MS" w:hAnsi="Trebuchet MS" w:cs="Arial"/>
                <w:sz w:val="20"/>
                <w:szCs w:val="20"/>
                <w:lang w:eastAsia="ro-RO"/>
              </w:rPr>
            </w:pPr>
            <w:bookmarkStart w:id="6" w:name="_GoBack" w:colFirst="3" w:colLast="4"/>
            <w:r w:rsidRPr="00066019">
              <w:rPr>
                <w:rFonts w:ascii="Trebuchet MS" w:hAnsi="Trebuchet MS" w:cs="Arial"/>
                <w:sz w:val="20"/>
                <w:szCs w:val="20"/>
                <w:lang w:eastAsia="ro-RO"/>
              </w:rPr>
              <w:t>6</w:t>
            </w:r>
          </w:p>
        </w:tc>
        <w:tc>
          <w:tcPr>
            <w:tcW w:w="4757" w:type="dxa"/>
            <w:vAlign w:val="center"/>
            <w:hideMark/>
          </w:tcPr>
          <w:p w14:paraId="6CC3CAE4" w14:textId="313F9D4F"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B860A5"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de distrugere plicuri şi alte documente</w:t>
            </w:r>
          </w:p>
        </w:tc>
        <w:tc>
          <w:tcPr>
            <w:tcW w:w="1360" w:type="dxa"/>
            <w:noWrap/>
            <w:vAlign w:val="center"/>
            <w:hideMark/>
          </w:tcPr>
          <w:p w14:paraId="2E4B792D"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kg</w:t>
            </w:r>
          </w:p>
        </w:tc>
        <w:tc>
          <w:tcPr>
            <w:tcW w:w="1400" w:type="dxa"/>
            <w:noWrap/>
            <w:vAlign w:val="center"/>
            <w:hideMark/>
          </w:tcPr>
          <w:p w14:paraId="20748000" w14:textId="7C5E3D22" w:rsidR="0092341F" w:rsidRPr="00770CB0" w:rsidRDefault="00280F27" w:rsidP="0092341F">
            <w:pPr>
              <w:jc w:val="center"/>
              <w:rPr>
                <w:rFonts w:ascii="Trebuchet MS" w:hAnsi="Trebuchet MS" w:cs="Arial"/>
                <w:sz w:val="20"/>
                <w:szCs w:val="20"/>
                <w:lang w:eastAsia="ro-RO"/>
              </w:rPr>
            </w:pPr>
            <w:r w:rsidRPr="00770CB0">
              <w:rPr>
                <w:rFonts w:ascii="Trebuchet MS" w:hAnsi="Trebuchet MS" w:cs="Arial"/>
                <w:sz w:val="20"/>
                <w:szCs w:val="20"/>
                <w:lang w:eastAsia="ro-RO"/>
              </w:rPr>
              <w:t>2.268</w:t>
            </w:r>
            <w:r w:rsidR="0092341F" w:rsidRPr="00770CB0">
              <w:rPr>
                <w:rFonts w:ascii="Trebuchet MS" w:hAnsi="Trebuchet MS" w:cs="Arial"/>
                <w:sz w:val="20"/>
                <w:szCs w:val="20"/>
                <w:lang w:eastAsia="ro-RO"/>
              </w:rPr>
              <w:t>,34</w:t>
            </w:r>
          </w:p>
        </w:tc>
        <w:tc>
          <w:tcPr>
            <w:tcW w:w="1381" w:type="dxa"/>
            <w:noWrap/>
            <w:vAlign w:val="center"/>
            <w:hideMark/>
          </w:tcPr>
          <w:p w14:paraId="305F52DF" w14:textId="3E7D9819" w:rsidR="0092341F" w:rsidRPr="00770CB0" w:rsidRDefault="00280F27" w:rsidP="0092341F">
            <w:pPr>
              <w:jc w:val="center"/>
              <w:rPr>
                <w:rFonts w:ascii="Trebuchet MS" w:hAnsi="Trebuchet MS" w:cs="Arial"/>
                <w:sz w:val="20"/>
                <w:szCs w:val="20"/>
                <w:lang w:eastAsia="ro-RO"/>
              </w:rPr>
            </w:pPr>
            <w:r w:rsidRPr="00770CB0">
              <w:rPr>
                <w:rFonts w:ascii="Trebuchet MS" w:hAnsi="Trebuchet MS" w:cs="Arial"/>
                <w:sz w:val="20"/>
                <w:szCs w:val="20"/>
                <w:lang w:eastAsia="ro-RO"/>
              </w:rPr>
              <w:t>6805</w:t>
            </w:r>
          </w:p>
        </w:tc>
      </w:tr>
      <w:bookmarkEnd w:id="6"/>
      <w:tr w:rsidR="00066019" w:rsidRPr="00066019" w14:paraId="544A1331" w14:textId="77777777" w:rsidTr="00FF003B">
        <w:trPr>
          <w:trHeight w:val="129"/>
        </w:trPr>
        <w:tc>
          <w:tcPr>
            <w:tcW w:w="442" w:type="dxa"/>
            <w:noWrap/>
            <w:vAlign w:val="center"/>
            <w:hideMark/>
          </w:tcPr>
          <w:p w14:paraId="60DA59D9"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7</w:t>
            </w:r>
          </w:p>
        </w:tc>
        <w:tc>
          <w:tcPr>
            <w:tcW w:w="4757" w:type="dxa"/>
            <w:vAlign w:val="center"/>
            <w:hideMark/>
          </w:tcPr>
          <w:p w14:paraId="33B5D1F1" w14:textId="6EEA95E4"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mentenanţă</w:t>
            </w:r>
            <w:proofErr w:type="spellEnd"/>
            <w:r w:rsidRPr="00066019">
              <w:rPr>
                <w:rFonts w:ascii="Trebuchet MS" w:hAnsi="Trebuchet MS" w:cs="Arial"/>
                <w:sz w:val="20"/>
                <w:szCs w:val="20"/>
                <w:lang w:eastAsia="ro-RO"/>
              </w:rPr>
              <w:t xml:space="preserve"> echipamente</w:t>
            </w:r>
          </w:p>
        </w:tc>
        <w:tc>
          <w:tcPr>
            <w:tcW w:w="1360" w:type="dxa"/>
            <w:vMerge w:val="restart"/>
            <w:noWrap/>
            <w:vAlign w:val="center"/>
            <w:hideMark/>
          </w:tcPr>
          <w:p w14:paraId="6143EAE8"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pachet</w:t>
            </w:r>
          </w:p>
        </w:tc>
        <w:tc>
          <w:tcPr>
            <w:tcW w:w="1400" w:type="dxa"/>
            <w:vMerge w:val="restart"/>
            <w:noWrap/>
            <w:vAlign w:val="center"/>
            <w:hideMark/>
          </w:tcPr>
          <w:p w14:paraId="0597B6C1"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1,00</w:t>
            </w:r>
          </w:p>
        </w:tc>
        <w:tc>
          <w:tcPr>
            <w:tcW w:w="1381" w:type="dxa"/>
            <w:vMerge w:val="restart"/>
            <w:vAlign w:val="center"/>
            <w:hideMark/>
          </w:tcPr>
          <w:p w14:paraId="284AAFE1"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3,00</w:t>
            </w:r>
          </w:p>
        </w:tc>
      </w:tr>
      <w:tr w:rsidR="00066019" w:rsidRPr="00066019" w14:paraId="0ADEC25E" w14:textId="77777777" w:rsidTr="00FF003B">
        <w:trPr>
          <w:trHeight w:val="105"/>
        </w:trPr>
        <w:tc>
          <w:tcPr>
            <w:tcW w:w="442" w:type="dxa"/>
            <w:noWrap/>
            <w:vAlign w:val="center"/>
            <w:hideMark/>
          </w:tcPr>
          <w:p w14:paraId="38CF3171"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8</w:t>
            </w:r>
          </w:p>
        </w:tc>
        <w:tc>
          <w:tcPr>
            <w:tcW w:w="4757" w:type="dxa"/>
            <w:vAlign w:val="center"/>
            <w:hideMark/>
          </w:tcPr>
          <w:p w14:paraId="7FA89271" w14:textId="38853062"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licenţiere</w:t>
            </w:r>
            <w:proofErr w:type="spellEnd"/>
            <w:r w:rsidRPr="00066019">
              <w:rPr>
                <w:rFonts w:ascii="Trebuchet MS" w:hAnsi="Trebuchet MS" w:cs="Arial"/>
                <w:sz w:val="20"/>
                <w:szCs w:val="20"/>
                <w:lang w:eastAsia="ro-RO"/>
              </w:rPr>
              <w:t xml:space="preserve"> </w:t>
            </w:r>
            <w:proofErr w:type="spellStart"/>
            <w:r w:rsidRPr="00066019">
              <w:rPr>
                <w:rFonts w:ascii="Trebuchet MS" w:hAnsi="Trebuchet MS" w:cs="Arial"/>
                <w:sz w:val="20"/>
                <w:szCs w:val="20"/>
                <w:lang w:eastAsia="ro-RO"/>
              </w:rPr>
              <w:t>şi</w:t>
            </w:r>
            <w:proofErr w:type="spellEnd"/>
            <w:r w:rsidRPr="00066019">
              <w:rPr>
                <w:rFonts w:ascii="Trebuchet MS" w:hAnsi="Trebuchet MS" w:cs="Arial"/>
                <w:sz w:val="20"/>
                <w:szCs w:val="20"/>
                <w:lang w:eastAsia="ro-RO"/>
              </w:rPr>
              <w:t xml:space="preserve"> actualizare software </w:t>
            </w:r>
          </w:p>
        </w:tc>
        <w:tc>
          <w:tcPr>
            <w:tcW w:w="1360" w:type="dxa"/>
            <w:vMerge/>
            <w:vAlign w:val="center"/>
            <w:hideMark/>
          </w:tcPr>
          <w:p w14:paraId="0106E374" w14:textId="77777777" w:rsidR="0092341F" w:rsidRPr="00066019" w:rsidRDefault="0092341F" w:rsidP="0092341F">
            <w:pPr>
              <w:rPr>
                <w:rFonts w:ascii="Trebuchet MS" w:hAnsi="Trebuchet MS" w:cs="Arial"/>
                <w:sz w:val="20"/>
                <w:szCs w:val="20"/>
                <w:lang w:eastAsia="ro-RO"/>
              </w:rPr>
            </w:pPr>
          </w:p>
        </w:tc>
        <w:tc>
          <w:tcPr>
            <w:tcW w:w="1400" w:type="dxa"/>
            <w:vMerge/>
            <w:vAlign w:val="center"/>
            <w:hideMark/>
          </w:tcPr>
          <w:p w14:paraId="005089EC" w14:textId="77777777" w:rsidR="0092341F" w:rsidRPr="00066019" w:rsidRDefault="0092341F" w:rsidP="0092341F">
            <w:pPr>
              <w:rPr>
                <w:rFonts w:ascii="Trebuchet MS" w:hAnsi="Trebuchet MS" w:cs="Arial"/>
                <w:sz w:val="20"/>
                <w:szCs w:val="20"/>
                <w:lang w:eastAsia="ro-RO"/>
              </w:rPr>
            </w:pPr>
          </w:p>
        </w:tc>
        <w:tc>
          <w:tcPr>
            <w:tcW w:w="1381" w:type="dxa"/>
            <w:vMerge/>
            <w:vAlign w:val="center"/>
            <w:hideMark/>
          </w:tcPr>
          <w:p w14:paraId="2CC7DFBB" w14:textId="77777777" w:rsidR="0092341F" w:rsidRPr="00066019" w:rsidRDefault="0092341F" w:rsidP="0092341F">
            <w:pPr>
              <w:rPr>
                <w:rFonts w:ascii="Trebuchet MS" w:hAnsi="Trebuchet MS" w:cs="Arial"/>
                <w:sz w:val="20"/>
                <w:szCs w:val="20"/>
                <w:lang w:eastAsia="ro-RO"/>
              </w:rPr>
            </w:pPr>
          </w:p>
        </w:tc>
      </w:tr>
      <w:tr w:rsidR="00066019" w:rsidRPr="00066019" w14:paraId="0CE63E67" w14:textId="77777777" w:rsidTr="00FF003B">
        <w:trPr>
          <w:trHeight w:val="349"/>
        </w:trPr>
        <w:tc>
          <w:tcPr>
            <w:tcW w:w="442" w:type="dxa"/>
            <w:noWrap/>
            <w:vAlign w:val="center"/>
            <w:hideMark/>
          </w:tcPr>
          <w:p w14:paraId="1ED34B6B"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9</w:t>
            </w:r>
          </w:p>
        </w:tc>
        <w:tc>
          <w:tcPr>
            <w:tcW w:w="4757" w:type="dxa"/>
            <w:vAlign w:val="center"/>
            <w:hideMark/>
          </w:tcPr>
          <w:p w14:paraId="2B011559" w14:textId="689DF072"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Serviciile de proiectare, executare şi modificare la cerere a </w:t>
            </w:r>
            <w:proofErr w:type="spellStart"/>
            <w:r w:rsidRPr="00066019">
              <w:rPr>
                <w:rFonts w:ascii="Trebuchet MS" w:hAnsi="Trebuchet MS" w:cs="Arial"/>
                <w:sz w:val="20"/>
                <w:szCs w:val="20"/>
                <w:lang w:eastAsia="ro-RO"/>
              </w:rPr>
              <w:t>matriţelor</w:t>
            </w:r>
            <w:proofErr w:type="spellEnd"/>
          </w:p>
        </w:tc>
        <w:tc>
          <w:tcPr>
            <w:tcW w:w="1360" w:type="dxa"/>
            <w:vMerge/>
            <w:vAlign w:val="center"/>
            <w:hideMark/>
          </w:tcPr>
          <w:p w14:paraId="639CCA20" w14:textId="77777777" w:rsidR="0092341F" w:rsidRPr="00066019" w:rsidRDefault="0092341F" w:rsidP="0092341F">
            <w:pPr>
              <w:rPr>
                <w:rFonts w:ascii="Trebuchet MS" w:hAnsi="Trebuchet MS" w:cs="Arial"/>
                <w:sz w:val="20"/>
                <w:szCs w:val="20"/>
                <w:lang w:eastAsia="ro-RO"/>
              </w:rPr>
            </w:pPr>
          </w:p>
        </w:tc>
        <w:tc>
          <w:tcPr>
            <w:tcW w:w="1400" w:type="dxa"/>
            <w:vMerge/>
            <w:vAlign w:val="center"/>
            <w:hideMark/>
          </w:tcPr>
          <w:p w14:paraId="110322D1" w14:textId="77777777" w:rsidR="0092341F" w:rsidRPr="00066019" w:rsidRDefault="0092341F" w:rsidP="0092341F">
            <w:pPr>
              <w:rPr>
                <w:rFonts w:ascii="Trebuchet MS" w:hAnsi="Trebuchet MS" w:cs="Arial"/>
                <w:sz w:val="20"/>
                <w:szCs w:val="20"/>
                <w:lang w:eastAsia="ro-RO"/>
              </w:rPr>
            </w:pPr>
          </w:p>
        </w:tc>
        <w:tc>
          <w:tcPr>
            <w:tcW w:w="1381" w:type="dxa"/>
            <w:vMerge/>
            <w:vAlign w:val="center"/>
            <w:hideMark/>
          </w:tcPr>
          <w:p w14:paraId="405B62B3" w14:textId="77777777" w:rsidR="0092341F" w:rsidRPr="00066019" w:rsidRDefault="0092341F" w:rsidP="0092341F">
            <w:pPr>
              <w:rPr>
                <w:rFonts w:ascii="Trebuchet MS" w:hAnsi="Trebuchet MS" w:cs="Arial"/>
                <w:sz w:val="20"/>
                <w:szCs w:val="20"/>
                <w:lang w:eastAsia="ro-RO"/>
              </w:rPr>
            </w:pPr>
          </w:p>
        </w:tc>
      </w:tr>
      <w:tr w:rsidR="00066019" w:rsidRPr="00066019" w14:paraId="6EC94ED5" w14:textId="77777777" w:rsidTr="00FF003B">
        <w:trPr>
          <w:trHeight w:val="582"/>
        </w:trPr>
        <w:tc>
          <w:tcPr>
            <w:tcW w:w="442" w:type="dxa"/>
            <w:noWrap/>
            <w:vAlign w:val="center"/>
            <w:hideMark/>
          </w:tcPr>
          <w:p w14:paraId="77F4B2EE"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10</w:t>
            </w:r>
          </w:p>
        </w:tc>
        <w:tc>
          <w:tcPr>
            <w:tcW w:w="4757" w:type="dxa"/>
            <w:vAlign w:val="center"/>
            <w:hideMark/>
          </w:tcPr>
          <w:p w14:paraId="0181598A" w14:textId="2A8BD0B5"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 xml:space="preserve">Servicii de </w:t>
            </w:r>
            <w:proofErr w:type="spellStart"/>
            <w:r w:rsidRPr="00066019">
              <w:rPr>
                <w:rFonts w:ascii="Trebuchet MS" w:hAnsi="Trebuchet MS" w:cs="Arial"/>
                <w:sz w:val="20"/>
                <w:szCs w:val="20"/>
                <w:lang w:eastAsia="ro-RO"/>
              </w:rPr>
              <w:t>producţie</w:t>
            </w:r>
            <w:proofErr w:type="spellEnd"/>
            <w:r w:rsidRPr="00066019">
              <w:rPr>
                <w:rFonts w:ascii="Trebuchet MS" w:hAnsi="Trebuchet MS" w:cs="Arial"/>
                <w:sz w:val="20"/>
                <w:szCs w:val="20"/>
                <w:lang w:eastAsia="ro-RO"/>
              </w:rPr>
              <w:t xml:space="preserve"> prin personal calificat /specializat</w:t>
            </w:r>
            <w:r w:rsidR="00FF003B" w:rsidRPr="00066019">
              <w:rPr>
                <w:rFonts w:ascii="Trebuchet MS" w:hAnsi="Trebuchet MS" w:cs="Arial"/>
                <w:sz w:val="20"/>
                <w:szCs w:val="20"/>
                <w:lang w:eastAsia="ro-RO"/>
              </w:rPr>
              <w:t xml:space="preserve">: </w:t>
            </w:r>
            <w:r w:rsidRPr="00066019">
              <w:rPr>
                <w:rFonts w:ascii="Trebuchet MS" w:hAnsi="Trebuchet MS" w:cs="Arial"/>
                <w:sz w:val="20"/>
                <w:szCs w:val="20"/>
                <w:lang w:eastAsia="ro-RO"/>
              </w:rPr>
              <w:t xml:space="preserve">de control a </w:t>
            </w:r>
            <w:proofErr w:type="spellStart"/>
            <w:r w:rsidRPr="00066019">
              <w:rPr>
                <w:rFonts w:ascii="Trebuchet MS" w:hAnsi="Trebuchet MS" w:cs="Arial"/>
                <w:sz w:val="20"/>
                <w:szCs w:val="20"/>
                <w:lang w:eastAsia="ro-RO"/>
              </w:rPr>
              <w:t>calităţii</w:t>
            </w:r>
            <w:proofErr w:type="spellEnd"/>
            <w:r w:rsidRPr="00066019">
              <w:rPr>
                <w:rFonts w:ascii="Trebuchet MS" w:hAnsi="Trebuchet MS" w:cs="Arial"/>
                <w:sz w:val="20"/>
                <w:szCs w:val="20"/>
                <w:lang w:eastAsia="ro-RO"/>
              </w:rPr>
              <w:t xml:space="preserve"> proceselor de </w:t>
            </w:r>
            <w:proofErr w:type="spellStart"/>
            <w:r w:rsidRPr="00066019">
              <w:rPr>
                <w:rFonts w:ascii="Trebuchet MS" w:hAnsi="Trebuchet MS" w:cs="Arial"/>
                <w:sz w:val="20"/>
                <w:szCs w:val="20"/>
                <w:lang w:eastAsia="ro-RO"/>
              </w:rPr>
              <w:t>producţie</w:t>
            </w:r>
            <w:proofErr w:type="spellEnd"/>
          </w:p>
        </w:tc>
        <w:tc>
          <w:tcPr>
            <w:tcW w:w="1360" w:type="dxa"/>
            <w:vMerge/>
            <w:vAlign w:val="center"/>
            <w:hideMark/>
          </w:tcPr>
          <w:p w14:paraId="5A54A706" w14:textId="77777777" w:rsidR="0092341F" w:rsidRPr="00066019" w:rsidRDefault="0092341F" w:rsidP="0092341F">
            <w:pPr>
              <w:rPr>
                <w:rFonts w:ascii="Trebuchet MS" w:hAnsi="Trebuchet MS" w:cs="Arial"/>
                <w:sz w:val="20"/>
                <w:szCs w:val="20"/>
                <w:lang w:eastAsia="ro-RO"/>
              </w:rPr>
            </w:pPr>
          </w:p>
        </w:tc>
        <w:tc>
          <w:tcPr>
            <w:tcW w:w="1400" w:type="dxa"/>
            <w:vMerge/>
            <w:vAlign w:val="center"/>
            <w:hideMark/>
          </w:tcPr>
          <w:p w14:paraId="7C986B3E" w14:textId="77777777" w:rsidR="0092341F" w:rsidRPr="00066019" w:rsidRDefault="0092341F" w:rsidP="0092341F">
            <w:pPr>
              <w:rPr>
                <w:rFonts w:ascii="Trebuchet MS" w:hAnsi="Trebuchet MS" w:cs="Arial"/>
                <w:sz w:val="20"/>
                <w:szCs w:val="20"/>
                <w:lang w:eastAsia="ro-RO"/>
              </w:rPr>
            </w:pPr>
          </w:p>
        </w:tc>
        <w:tc>
          <w:tcPr>
            <w:tcW w:w="1381" w:type="dxa"/>
            <w:vMerge/>
            <w:vAlign w:val="center"/>
            <w:hideMark/>
          </w:tcPr>
          <w:p w14:paraId="7E571B90" w14:textId="77777777" w:rsidR="0092341F" w:rsidRPr="00066019" w:rsidRDefault="0092341F" w:rsidP="0092341F">
            <w:pPr>
              <w:rPr>
                <w:rFonts w:ascii="Trebuchet MS" w:hAnsi="Trebuchet MS" w:cs="Arial"/>
                <w:sz w:val="20"/>
                <w:szCs w:val="20"/>
                <w:lang w:eastAsia="ro-RO"/>
              </w:rPr>
            </w:pPr>
          </w:p>
        </w:tc>
      </w:tr>
      <w:tr w:rsidR="00066019" w:rsidRPr="00066019" w14:paraId="7B24A381" w14:textId="77777777" w:rsidTr="00FF003B">
        <w:trPr>
          <w:trHeight w:val="168"/>
        </w:trPr>
        <w:tc>
          <w:tcPr>
            <w:tcW w:w="442" w:type="dxa"/>
            <w:noWrap/>
            <w:vAlign w:val="center"/>
            <w:hideMark/>
          </w:tcPr>
          <w:p w14:paraId="3BE23465"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11</w:t>
            </w:r>
          </w:p>
        </w:tc>
        <w:tc>
          <w:tcPr>
            <w:tcW w:w="4757" w:type="dxa"/>
            <w:vAlign w:val="center"/>
            <w:hideMark/>
          </w:tcPr>
          <w:p w14:paraId="7000D9A2" w14:textId="77777777"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Piese de schimb pentru echipamente</w:t>
            </w:r>
          </w:p>
        </w:tc>
        <w:tc>
          <w:tcPr>
            <w:tcW w:w="1360" w:type="dxa"/>
            <w:vMerge/>
            <w:vAlign w:val="center"/>
            <w:hideMark/>
          </w:tcPr>
          <w:p w14:paraId="6BAA1EF9" w14:textId="77777777" w:rsidR="0092341F" w:rsidRPr="00066019" w:rsidRDefault="0092341F" w:rsidP="0092341F">
            <w:pPr>
              <w:rPr>
                <w:rFonts w:ascii="Trebuchet MS" w:hAnsi="Trebuchet MS" w:cs="Arial"/>
                <w:sz w:val="20"/>
                <w:szCs w:val="20"/>
                <w:lang w:eastAsia="ro-RO"/>
              </w:rPr>
            </w:pPr>
          </w:p>
        </w:tc>
        <w:tc>
          <w:tcPr>
            <w:tcW w:w="1400" w:type="dxa"/>
            <w:vMerge/>
            <w:vAlign w:val="center"/>
            <w:hideMark/>
          </w:tcPr>
          <w:p w14:paraId="787331DC" w14:textId="77777777" w:rsidR="0092341F" w:rsidRPr="00066019" w:rsidRDefault="0092341F" w:rsidP="0092341F">
            <w:pPr>
              <w:rPr>
                <w:rFonts w:ascii="Trebuchet MS" w:hAnsi="Trebuchet MS" w:cs="Arial"/>
                <w:sz w:val="20"/>
                <w:szCs w:val="20"/>
                <w:lang w:eastAsia="ro-RO"/>
              </w:rPr>
            </w:pPr>
          </w:p>
        </w:tc>
        <w:tc>
          <w:tcPr>
            <w:tcW w:w="1381" w:type="dxa"/>
            <w:vMerge/>
            <w:vAlign w:val="center"/>
            <w:hideMark/>
          </w:tcPr>
          <w:p w14:paraId="764CCB6A" w14:textId="77777777" w:rsidR="0092341F" w:rsidRPr="00066019" w:rsidRDefault="0092341F" w:rsidP="0092341F">
            <w:pPr>
              <w:rPr>
                <w:rFonts w:ascii="Trebuchet MS" w:hAnsi="Trebuchet MS" w:cs="Arial"/>
                <w:sz w:val="20"/>
                <w:szCs w:val="20"/>
                <w:lang w:eastAsia="ro-RO"/>
              </w:rPr>
            </w:pPr>
          </w:p>
        </w:tc>
      </w:tr>
      <w:tr w:rsidR="00066019" w:rsidRPr="00066019" w14:paraId="5A51D100" w14:textId="77777777" w:rsidTr="00FF003B">
        <w:trPr>
          <w:trHeight w:val="60"/>
        </w:trPr>
        <w:tc>
          <w:tcPr>
            <w:tcW w:w="442" w:type="dxa"/>
            <w:noWrap/>
            <w:vAlign w:val="center"/>
            <w:hideMark/>
          </w:tcPr>
          <w:p w14:paraId="47A191C3"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12</w:t>
            </w:r>
          </w:p>
        </w:tc>
        <w:tc>
          <w:tcPr>
            <w:tcW w:w="4757" w:type="dxa"/>
            <w:vAlign w:val="center"/>
            <w:hideMark/>
          </w:tcPr>
          <w:p w14:paraId="1C61B019" w14:textId="77777777"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Consumabile pentru echipamente</w:t>
            </w:r>
          </w:p>
        </w:tc>
        <w:tc>
          <w:tcPr>
            <w:tcW w:w="1360" w:type="dxa"/>
            <w:vMerge/>
            <w:vAlign w:val="center"/>
            <w:hideMark/>
          </w:tcPr>
          <w:p w14:paraId="6AAD62C8" w14:textId="77777777" w:rsidR="0092341F" w:rsidRPr="00066019" w:rsidRDefault="0092341F" w:rsidP="0092341F">
            <w:pPr>
              <w:rPr>
                <w:rFonts w:ascii="Trebuchet MS" w:hAnsi="Trebuchet MS" w:cs="Arial"/>
                <w:sz w:val="20"/>
                <w:szCs w:val="20"/>
                <w:lang w:eastAsia="ro-RO"/>
              </w:rPr>
            </w:pPr>
          </w:p>
        </w:tc>
        <w:tc>
          <w:tcPr>
            <w:tcW w:w="1400" w:type="dxa"/>
            <w:vMerge/>
            <w:vAlign w:val="center"/>
            <w:hideMark/>
          </w:tcPr>
          <w:p w14:paraId="18B3793C" w14:textId="77777777" w:rsidR="0092341F" w:rsidRPr="00066019" w:rsidRDefault="0092341F" w:rsidP="0092341F">
            <w:pPr>
              <w:rPr>
                <w:rFonts w:ascii="Trebuchet MS" w:hAnsi="Trebuchet MS" w:cs="Arial"/>
                <w:sz w:val="20"/>
                <w:szCs w:val="20"/>
                <w:lang w:eastAsia="ro-RO"/>
              </w:rPr>
            </w:pPr>
          </w:p>
        </w:tc>
        <w:tc>
          <w:tcPr>
            <w:tcW w:w="1381" w:type="dxa"/>
            <w:vMerge/>
            <w:vAlign w:val="center"/>
            <w:hideMark/>
          </w:tcPr>
          <w:p w14:paraId="383EBFD3" w14:textId="77777777" w:rsidR="0092341F" w:rsidRPr="00066019" w:rsidRDefault="0092341F" w:rsidP="0092341F">
            <w:pPr>
              <w:rPr>
                <w:rFonts w:ascii="Trebuchet MS" w:hAnsi="Trebuchet MS" w:cs="Arial"/>
                <w:sz w:val="20"/>
                <w:szCs w:val="20"/>
                <w:lang w:eastAsia="ro-RO"/>
              </w:rPr>
            </w:pPr>
          </w:p>
        </w:tc>
      </w:tr>
      <w:tr w:rsidR="00066019" w:rsidRPr="00066019" w14:paraId="2144C1EE" w14:textId="77777777" w:rsidTr="00FF003B">
        <w:trPr>
          <w:trHeight w:val="246"/>
        </w:trPr>
        <w:tc>
          <w:tcPr>
            <w:tcW w:w="442" w:type="dxa"/>
            <w:noWrap/>
            <w:vAlign w:val="center"/>
            <w:hideMark/>
          </w:tcPr>
          <w:p w14:paraId="0FCBD48E"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13</w:t>
            </w:r>
          </w:p>
        </w:tc>
        <w:tc>
          <w:tcPr>
            <w:tcW w:w="4757" w:type="dxa"/>
            <w:vAlign w:val="center"/>
            <w:hideMark/>
          </w:tcPr>
          <w:p w14:paraId="19A6001D" w14:textId="3FF6F00E"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Plicuri personalizate ANAF C5 cu confirmare perfor</w:t>
            </w:r>
          </w:p>
        </w:tc>
        <w:tc>
          <w:tcPr>
            <w:tcW w:w="1360" w:type="dxa"/>
            <w:noWrap/>
            <w:vAlign w:val="center"/>
            <w:hideMark/>
          </w:tcPr>
          <w:p w14:paraId="105F18AD" w14:textId="3F9EC7FF"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plic</w:t>
            </w:r>
          </w:p>
        </w:tc>
        <w:tc>
          <w:tcPr>
            <w:tcW w:w="1400" w:type="dxa"/>
            <w:noWrap/>
            <w:vAlign w:val="center"/>
            <w:hideMark/>
          </w:tcPr>
          <w:p w14:paraId="2B426AE8"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833,33</w:t>
            </w:r>
          </w:p>
        </w:tc>
        <w:tc>
          <w:tcPr>
            <w:tcW w:w="1381" w:type="dxa"/>
            <w:noWrap/>
            <w:vAlign w:val="center"/>
            <w:hideMark/>
          </w:tcPr>
          <w:p w14:paraId="2E0C19C1"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2.500,00</w:t>
            </w:r>
          </w:p>
        </w:tc>
      </w:tr>
      <w:tr w:rsidR="00066019" w:rsidRPr="00066019" w14:paraId="7923F67B" w14:textId="77777777" w:rsidTr="00FF003B">
        <w:trPr>
          <w:trHeight w:val="60"/>
        </w:trPr>
        <w:tc>
          <w:tcPr>
            <w:tcW w:w="442" w:type="dxa"/>
            <w:noWrap/>
            <w:vAlign w:val="center"/>
            <w:hideMark/>
          </w:tcPr>
          <w:p w14:paraId="65D07F81"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14</w:t>
            </w:r>
          </w:p>
        </w:tc>
        <w:tc>
          <w:tcPr>
            <w:tcW w:w="4757" w:type="dxa"/>
            <w:vAlign w:val="center"/>
            <w:hideMark/>
          </w:tcPr>
          <w:p w14:paraId="0AB872F9" w14:textId="77777777"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Plicuri C4 simple cu fereastra dreapta</w:t>
            </w:r>
          </w:p>
        </w:tc>
        <w:tc>
          <w:tcPr>
            <w:tcW w:w="1360" w:type="dxa"/>
            <w:noWrap/>
            <w:vAlign w:val="center"/>
            <w:hideMark/>
          </w:tcPr>
          <w:p w14:paraId="611F7EA4" w14:textId="34CA6962"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plic</w:t>
            </w:r>
          </w:p>
        </w:tc>
        <w:tc>
          <w:tcPr>
            <w:tcW w:w="1400" w:type="dxa"/>
            <w:noWrap/>
            <w:vAlign w:val="center"/>
            <w:hideMark/>
          </w:tcPr>
          <w:p w14:paraId="104A3EA9"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166,67</w:t>
            </w:r>
          </w:p>
        </w:tc>
        <w:tc>
          <w:tcPr>
            <w:tcW w:w="1381" w:type="dxa"/>
            <w:noWrap/>
            <w:vAlign w:val="center"/>
            <w:hideMark/>
          </w:tcPr>
          <w:p w14:paraId="0B528E26"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500,00</w:t>
            </w:r>
          </w:p>
        </w:tc>
      </w:tr>
      <w:tr w:rsidR="00066019" w:rsidRPr="00066019" w14:paraId="744CC713" w14:textId="77777777" w:rsidTr="00FF003B">
        <w:trPr>
          <w:trHeight w:val="241"/>
        </w:trPr>
        <w:tc>
          <w:tcPr>
            <w:tcW w:w="442" w:type="dxa"/>
            <w:noWrap/>
            <w:vAlign w:val="center"/>
            <w:hideMark/>
          </w:tcPr>
          <w:p w14:paraId="73B3D31A"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15</w:t>
            </w:r>
          </w:p>
        </w:tc>
        <w:tc>
          <w:tcPr>
            <w:tcW w:w="4757" w:type="dxa"/>
            <w:vAlign w:val="center"/>
            <w:hideMark/>
          </w:tcPr>
          <w:p w14:paraId="54B6878D" w14:textId="5A060FE8"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Plicuri simple C6/C5 (pentru inser</w:t>
            </w:r>
            <w:r w:rsidR="007E4930" w:rsidRPr="00066019">
              <w:rPr>
                <w:rFonts w:ascii="Trebuchet MS" w:hAnsi="Trebuchet MS" w:cs="Arial"/>
                <w:sz w:val="20"/>
                <w:szCs w:val="20"/>
                <w:lang w:eastAsia="ro-RO"/>
              </w:rPr>
              <w:t>ț</w:t>
            </w:r>
            <w:r w:rsidRPr="00066019">
              <w:rPr>
                <w:rFonts w:ascii="Trebuchet MS" w:hAnsi="Trebuchet MS" w:cs="Arial"/>
                <w:sz w:val="20"/>
                <w:szCs w:val="20"/>
                <w:lang w:eastAsia="ro-RO"/>
              </w:rPr>
              <w:t>ie mecanic</w:t>
            </w:r>
            <w:r w:rsidR="007E4930" w:rsidRPr="00066019">
              <w:rPr>
                <w:rFonts w:ascii="Trebuchet MS" w:hAnsi="Trebuchet MS" w:cs="Arial"/>
                <w:sz w:val="20"/>
                <w:szCs w:val="20"/>
                <w:lang w:eastAsia="ro-RO"/>
              </w:rPr>
              <w:t>ă</w:t>
            </w:r>
            <w:r w:rsidRPr="00066019">
              <w:rPr>
                <w:rFonts w:ascii="Trebuchet MS" w:hAnsi="Trebuchet MS" w:cs="Arial"/>
                <w:sz w:val="20"/>
                <w:szCs w:val="20"/>
                <w:lang w:eastAsia="ro-RO"/>
              </w:rPr>
              <w:t xml:space="preserve"> cu  fereastra stânga/dreapta</w:t>
            </w:r>
          </w:p>
        </w:tc>
        <w:tc>
          <w:tcPr>
            <w:tcW w:w="1360" w:type="dxa"/>
            <w:noWrap/>
            <w:vAlign w:val="center"/>
            <w:hideMark/>
          </w:tcPr>
          <w:p w14:paraId="797B16D8" w14:textId="74CE2F10"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plic</w:t>
            </w:r>
          </w:p>
        </w:tc>
        <w:tc>
          <w:tcPr>
            <w:tcW w:w="1400" w:type="dxa"/>
            <w:noWrap/>
            <w:vAlign w:val="center"/>
            <w:hideMark/>
          </w:tcPr>
          <w:p w14:paraId="02284885"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1.666,67</w:t>
            </w:r>
          </w:p>
        </w:tc>
        <w:tc>
          <w:tcPr>
            <w:tcW w:w="1381" w:type="dxa"/>
            <w:noWrap/>
            <w:vAlign w:val="center"/>
            <w:hideMark/>
          </w:tcPr>
          <w:p w14:paraId="5E72C718"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5.000,00</w:t>
            </w:r>
          </w:p>
        </w:tc>
      </w:tr>
      <w:tr w:rsidR="00066019" w:rsidRPr="00066019" w14:paraId="328E4B1B" w14:textId="77777777" w:rsidTr="007E4930">
        <w:trPr>
          <w:trHeight w:val="60"/>
        </w:trPr>
        <w:tc>
          <w:tcPr>
            <w:tcW w:w="442" w:type="dxa"/>
            <w:noWrap/>
            <w:vAlign w:val="center"/>
            <w:hideMark/>
          </w:tcPr>
          <w:p w14:paraId="407E0F33"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16</w:t>
            </w:r>
          </w:p>
        </w:tc>
        <w:tc>
          <w:tcPr>
            <w:tcW w:w="4757" w:type="dxa"/>
            <w:vAlign w:val="center"/>
            <w:hideMark/>
          </w:tcPr>
          <w:p w14:paraId="3F19F590" w14:textId="77777777"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Etichete autocolante pentru imprimare A4</w:t>
            </w:r>
          </w:p>
        </w:tc>
        <w:tc>
          <w:tcPr>
            <w:tcW w:w="1360" w:type="dxa"/>
            <w:noWrap/>
            <w:vAlign w:val="center"/>
            <w:hideMark/>
          </w:tcPr>
          <w:p w14:paraId="61EE6D94" w14:textId="35B6356A"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coala </w:t>
            </w:r>
            <w:r w:rsidR="0092341F" w:rsidRPr="00066019">
              <w:rPr>
                <w:rFonts w:ascii="Trebuchet MS" w:hAnsi="Trebuchet MS" w:cs="Arial"/>
                <w:sz w:val="20"/>
                <w:szCs w:val="20"/>
                <w:lang w:eastAsia="ro-RO"/>
              </w:rPr>
              <w:t>A4</w:t>
            </w:r>
          </w:p>
        </w:tc>
        <w:tc>
          <w:tcPr>
            <w:tcW w:w="1400" w:type="dxa"/>
            <w:noWrap/>
            <w:vAlign w:val="center"/>
            <w:hideMark/>
          </w:tcPr>
          <w:p w14:paraId="12EE9F8F"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116,67</w:t>
            </w:r>
          </w:p>
        </w:tc>
        <w:tc>
          <w:tcPr>
            <w:tcW w:w="1381" w:type="dxa"/>
            <w:noWrap/>
            <w:vAlign w:val="center"/>
            <w:hideMark/>
          </w:tcPr>
          <w:p w14:paraId="676BEDCA"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350,00</w:t>
            </w:r>
          </w:p>
        </w:tc>
      </w:tr>
      <w:tr w:rsidR="00066019" w:rsidRPr="00066019" w14:paraId="736EFCBB" w14:textId="77777777" w:rsidTr="007E4930">
        <w:trPr>
          <w:trHeight w:val="81"/>
        </w:trPr>
        <w:tc>
          <w:tcPr>
            <w:tcW w:w="442" w:type="dxa"/>
            <w:noWrap/>
            <w:vAlign w:val="center"/>
            <w:hideMark/>
          </w:tcPr>
          <w:p w14:paraId="17E413CB"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17</w:t>
            </w:r>
          </w:p>
        </w:tc>
        <w:tc>
          <w:tcPr>
            <w:tcW w:w="4757" w:type="dxa"/>
            <w:vAlign w:val="center"/>
            <w:hideMark/>
          </w:tcPr>
          <w:p w14:paraId="23D80314" w14:textId="77777777"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Carton A3 mat 250 g/mp</w:t>
            </w:r>
          </w:p>
        </w:tc>
        <w:tc>
          <w:tcPr>
            <w:tcW w:w="1360" w:type="dxa"/>
            <w:noWrap/>
            <w:vAlign w:val="center"/>
            <w:hideMark/>
          </w:tcPr>
          <w:p w14:paraId="30FACFD0" w14:textId="6F27D1BD"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coala </w:t>
            </w:r>
            <w:r w:rsidR="0092341F" w:rsidRPr="00066019">
              <w:rPr>
                <w:rFonts w:ascii="Trebuchet MS" w:hAnsi="Trebuchet MS" w:cs="Arial"/>
                <w:sz w:val="20"/>
                <w:szCs w:val="20"/>
                <w:lang w:eastAsia="ro-RO"/>
              </w:rPr>
              <w:t>A3</w:t>
            </w:r>
          </w:p>
        </w:tc>
        <w:tc>
          <w:tcPr>
            <w:tcW w:w="1400" w:type="dxa"/>
            <w:noWrap/>
            <w:vAlign w:val="center"/>
            <w:hideMark/>
          </w:tcPr>
          <w:p w14:paraId="21032539"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33,33</w:t>
            </w:r>
          </w:p>
        </w:tc>
        <w:tc>
          <w:tcPr>
            <w:tcW w:w="1381" w:type="dxa"/>
            <w:noWrap/>
            <w:vAlign w:val="center"/>
            <w:hideMark/>
          </w:tcPr>
          <w:p w14:paraId="10B7BA33"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100,00</w:t>
            </w:r>
          </w:p>
        </w:tc>
      </w:tr>
      <w:tr w:rsidR="00066019" w:rsidRPr="00066019" w14:paraId="209158F6" w14:textId="77777777" w:rsidTr="007E4930">
        <w:trPr>
          <w:trHeight w:val="128"/>
        </w:trPr>
        <w:tc>
          <w:tcPr>
            <w:tcW w:w="442" w:type="dxa"/>
            <w:noWrap/>
            <w:vAlign w:val="center"/>
            <w:hideMark/>
          </w:tcPr>
          <w:p w14:paraId="03E299B5"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18</w:t>
            </w:r>
          </w:p>
        </w:tc>
        <w:tc>
          <w:tcPr>
            <w:tcW w:w="4757" w:type="dxa"/>
            <w:vAlign w:val="center"/>
            <w:hideMark/>
          </w:tcPr>
          <w:p w14:paraId="272F6D54" w14:textId="7267A36D" w:rsidR="0092341F" w:rsidRPr="00066019" w:rsidRDefault="0092341F" w:rsidP="0092341F">
            <w:pPr>
              <w:rPr>
                <w:rFonts w:ascii="Trebuchet MS" w:hAnsi="Trebuchet MS" w:cs="Arial"/>
                <w:sz w:val="20"/>
                <w:szCs w:val="20"/>
                <w:lang w:eastAsia="ro-RO"/>
              </w:rPr>
            </w:pPr>
            <w:r w:rsidRPr="00066019">
              <w:rPr>
                <w:rFonts w:ascii="Trebuchet MS" w:hAnsi="Trebuchet MS" w:cs="Arial"/>
                <w:sz w:val="20"/>
                <w:szCs w:val="20"/>
                <w:lang w:eastAsia="ro-RO"/>
              </w:rPr>
              <w:t>H</w:t>
            </w:r>
            <w:r w:rsidR="00CF3971" w:rsidRPr="00066019">
              <w:rPr>
                <w:rFonts w:ascii="Trebuchet MS" w:hAnsi="Trebuchet MS" w:cs="Arial"/>
                <w:sz w:val="20"/>
                <w:szCs w:val="20"/>
                <w:lang w:eastAsia="ro-RO"/>
              </w:rPr>
              <w:t>â</w:t>
            </w:r>
            <w:r w:rsidRPr="00066019">
              <w:rPr>
                <w:rFonts w:ascii="Trebuchet MS" w:hAnsi="Trebuchet MS" w:cs="Arial"/>
                <w:sz w:val="20"/>
                <w:szCs w:val="20"/>
                <w:lang w:eastAsia="ro-RO"/>
              </w:rPr>
              <w:t>rtie A3 mat</w:t>
            </w:r>
            <w:r w:rsidR="00CF3971" w:rsidRPr="00066019">
              <w:rPr>
                <w:rFonts w:ascii="Trebuchet MS" w:hAnsi="Trebuchet MS" w:cs="Arial"/>
                <w:sz w:val="20"/>
                <w:szCs w:val="20"/>
                <w:lang w:eastAsia="ro-RO"/>
              </w:rPr>
              <w:t>ă</w:t>
            </w:r>
            <w:r w:rsidRPr="00066019">
              <w:rPr>
                <w:rFonts w:ascii="Trebuchet MS" w:hAnsi="Trebuchet MS" w:cs="Arial"/>
                <w:sz w:val="20"/>
                <w:szCs w:val="20"/>
                <w:lang w:eastAsia="ro-RO"/>
              </w:rPr>
              <w:t xml:space="preserve"> 120 g/mp</w:t>
            </w:r>
          </w:p>
        </w:tc>
        <w:tc>
          <w:tcPr>
            <w:tcW w:w="1360" w:type="dxa"/>
            <w:noWrap/>
            <w:vAlign w:val="center"/>
            <w:hideMark/>
          </w:tcPr>
          <w:p w14:paraId="6181E84F" w14:textId="41475BBE" w:rsidR="0092341F" w:rsidRPr="00066019" w:rsidRDefault="00CF3971"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 xml:space="preserve">coala </w:t>
            </w:r>
            <w:r w:rsidR="0092341F" w:rsidRPr="00066019">
              <w:rPr>
                <w:rFonts w:ascii="Trebuchet MS" w:hAnsi="Trebuchet MS" w:cs="Arial"/>
                <w:sz w:val="20"/>
                <w:szCs w:val="20"/>
                <w:lang w:eastAsia="ro-RO"/>
              </w:rPr>
              <w:t>A3</w:t>
            </w:r>
          </w:p>
        </w:tc>
        <w:tc>
          <w:tcPr>
            <w:tcW w:w="1400" w:type="dxa"/>
            <w:noWrap/>
            <w:vAlign w:val="center"/>
            <w:hideMark/>
          </w:tcPr>
          <w:p w14:paraId="4FBA12C3"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333,33</w:t>
            </w:r>
          </w:p>
        </w:tc>
        <w:tc>
          <w:tcPr>
            <w:tcW w:w="1381" w:type="dxa"/>
            <w:noWrap/>
            <w:vAlign w:val="center"/>
            <w:hideMark/>
          </w:tcPr>
          <w:p w14:paraId="306EAA8B" w14:textId="77777777" w:rsidR="0092341F" w:rsidRPr="00066019" w:rsidRDefault="0092341F" w:rsidP="0092341F">
            <w:pPr>
              <w:jc w:val="center"/>
              <w:rPr>
                <w:rFonts w:ascii="Trebuchet MS" w:hAnsi="Trebuchet MS" w:cs="Arial"/>
                <w:sz w:val="20"/>
                <w:szCs w:val="20"/>
                <w:lang w:eastAsia="ro-RO"/>
              </w:rPr>
            </w:pPr>
            <w:r w:rsidRPr="00066019">
              <w:rPr>
                <w:rFonts w:ascii="Trebuchet MS" w:hAnsi="Trebuchet MS" w:cs="Arial"/>
                <w:sz w:val="20"/>
                <w:szCs w:val="20"/>
                <w:lang w:eastAsia="ro-RO"/>
              </w:rPr>
              <w:t>1.000,00</w:t>
            </w:r>
          </w:p>
        </w:tc>
      </w:tr>
    </w:tbl>
    <w:p w14:paraId="030E8D45" w14:textId="77777777" w:rsidR="00BC2079" w:rsidRPr="00066019" w:rsidRDefault="00BC2079" w:rsidP="00854DDE">
      <w:pPr>
        <w:tabs>
          <w:tab w:val="left" w:pos="567"/>
        </w:tabs>
        <w:spacing w:line="276" w:lineRule="auto"/>
        <w:jc w:val="both"/>
        <w:rPr>
          <w:rFonts w:ascii="Trebuchet MS" w:hAnsi="Trebuchet MS" w:cs="Arial"/>
        </w:rPr>
      </w:pPr>
    </w:p>
    <w:p w14:paraId="32A7DE05" w14:textId="77777777" w:rsidR="000432B9" w:rsidRPr="00066019" w:rsidRDefault="000432B9" w:rsidP="00AF15D9">
      <w:pPr>
        <w:suppressAutoHyphens/>
        <w:spacing w:line="276" w:lineRule="auto"/>
        <w:ind w:firstLine="567"/>
        <w:jc w:val="both"/>
        <w:rPr>
          <w:rFonts w:ascii="Trebuchet MS" w:eastAsia="Arial" w:hAnsi="Trebuchet MS" w:cs="Arial"/>
        </w:rPr>
      </w:pPr>
      <w:r w:rsidRPr="00066019">
        <w:rPr>
          <w:rFonts w:ascii="Trebuchet MS" w:hAnsi="Trebuchet MS" w:cs="Arial"/>
        </w:rPr>
        <w:t xml:space="preserve">Serviciile de proiectare, executare şi modificare la cerere a </w:t>
      </w:r>
      <w:proofErr w:type="spellStart"/>
      <w:r w:rsidRPr="00066019">
        <w:rPr>
          <w:rFonts w:ascii="Trebuchet MS" w:hAnsi="Trebuchet MS" w:cs="Arial"/>
        </w:rPr>
        <w:t>matriţelor</w:t>
      </w:r>
      <w:proofErr w:type="spellEnd"/>
      <w:r w:rsidRPr="00066019">
        <w:rPr>
          <w:rFonts w:ascii="Trebuchet MS" w:hAnsi="Trebuchet MS" w:cs="Arial"/>
        </w:rPr>
        <w:t xml:space="preserve"> de imprimare, pentru toate actele administrativ - fiscale care se imprimă centralizat,</w:t>
      </w:r>
      <w:r w:rsidR="00282EF0" w:rsidRPr="00066019">
        <w:rPr>
          <w:rFonts w:ascii="Trebuchet MS" w:hAnsi="Trebuchet MS" w:cs="Arial"/>
        </w:rPr>
        <w:t xml:space="preserve"> de imprimare monocrom/color documente, de anvelopare, cartare, scanare</w:t>
      </w:r>
      <w:r w:rsidR="009A0FB3" w:rsidRPr="00066019">
        <w:rPr>
          <w:rFonts w:ascii="Trebuchet MS" w:hAnsi="Trebuchet MS" w:cs="Arial"/>
        </w:rPr>
        <w:t>, arhivare</w:t>
      </w:r>
      <w:r w:rsidR="00282EF0" w:rsidRPr="00066019">
        <w:rPr>
          <w:rFonts w:ascii="Trebuchet MS" w:hAnsi="Trebuchet MS" w:cs="Arial"/>
        </w:rPr>
        <w:t xml:space="preserve"> documente, de</w:t>
      </w:r>
      <w:r w:rsidR="00AB3A82" w:rsidRPr="00066019">
        <w:rPr>
          <w:rFonts w:ascii="Trebuchet MS" w:hAnsi="Trebuchet MS" w:cs="Arial"/>
        </w:rPr>
        <w:t xml:space="preserve"> finisare/</w:t>
      </w:r>
      <w:proofErr w:type="spellStart"/>
      <w:r w:rsidR="00282EF0" w:rsidRPr="00066019">
        <w:rPr>
          <w:rFonts w:ascii="Trebuchet MS" w:hAnsi="Trebuchet MS" w:cs="Arial"/>
        </w:rPr>
        <w:t>broşare</w:t>
      </w:r>
      <w:proofErr w:type="spellEnd"/>
      <w:r w:rsidR="00282EF0" w:rsidRPr="00066019">
        <w:rPr>
          <w:rFonts w:ascii="Trebuchet MS" w:hAnsi="Trebuchet MS" w:cs="Arial"/>
        </w:rPr>
        <w:t>/capsare/pliere, de ambalare manual</w:t>
      </w:r>
      <w:r w:rsidR="005B7EA3" w:rsidRPr="00066019">
        <w:rPr>
          <w:rFonts w:ascii="Trebuchet MS" w:hAnsi="Trebuchet MS" w:cs="Arial"/>
        </w:rPr>
        <w:t>ă</w:t>
      </w:r>
      <w:r w:rsidR="00282EF0" w:rsidRPr="00066019">
        <w:rPr>
          <w:rFonts w:ascii="Trebuchet MS" w:hAnsi="Trebuchet MS" w:cs="Arial"/>
        </w:rPr>
        <w:t xml:space="preserve"> trimiteri, de distrugere plicuri retur</w:t>
      </w:r>
      <w:r w:rsidRPr="00066019">
        <w:rPr>
          <w:rFonts w:ascii="Trebuchet MS" w:hAnsi="Trebuchet MS" w:cs="Arial"/>
        </w:rPr>
        <w:t xml:space="preserve"> </w:t>
      </w:r>
      <w:r w:rsidR="00282EF0" w:rsidRPr="00066019">
        <w:rPr>
          <w:rFonts w:ascii="Trebuchet MS" w:hAnsi="Trebuchet MS" w:cs="Arial"/>
        </w:rPr>
        <w:t>ş</w:t>
      </w:r>
      <w:r w:rsidR="00AF15D9" w:rsidRPr="00066019">
        <w:rPr>
          <w:rFonts w:ascii="Trebuchet MS" w:hAnsi="Trebuchet MS" w:cs="Arial"/>
        </w:rPr>
        <w:t xml:space="preserve">i </w:t>
      </w:r>
      <w:r w:rsidR="00AB104C" w:rsidRPr="00066019">
        <w:rPr>
          <w:rFonts w:ascii="Trebuchet MS" w:hAnsi="Trebuchet MS" w:cs="Arial"/>
        </w:rPr>
        <w:t xml:space="preserve">care </w:t>
      </w:r>
      <w:r w:rsidRPr="00066019">
        <w:rPr>
          <w:rFonts w:ascii="Trebuchet MS" w:hAnsi="Trebuchet MS" w:cs="Arial"/>
        </w:rPr>
        <w:t>cuprind:</w:t>
      </w:r>
    </w:p>
    <w:p w14:paraId="6CFD3AC8" w14:textId="77777777" w:rsidR="000432B9" w:rsidRPr="00066019" w:rsidRDefault="000432B9" w:rsidP="00F72A25">
      <w:pPr>
        <w:pStyle w:val="Listparagraf"/>
        <w:numPr>
          <w:ilvl w:val="0"/>
          <w:numId w:val="6"/>
        </w:numPr>
        <w:tabs>
          <w:tab w:val="clear" w:pos="757"/>
          <w:tab w:val="num"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proiectarea</w:t>
      </w:r>
      <w:r w:rsidR="002134B8" w:rsidRPr="00066019">
        <w:rPr>
          <w:rFonts w:ascii="Trebuchet MS" w:hAnsi="Trebuchet MS" w:cs="Arial"/>
          <w:sz w:val="24"/>
          <w:szCs w:val="24"/>
        </w:rPr>
        <w:t xml:space="preserve"> </w:t>
      </w:r>
      <w:r w:rsidRPr="00066019">
        <w:rPr>
          <w:rFonts w:ascii="Trebuchet MS" w:hAnsi="Trebuchet MS" w:cs="Arial"/>
          <w:sz w:val="24"/>
          <w:szCs w:val="24"/>
        </w:rPr>
        <w:t>/</w:t>
      </w:r>
      <w:r w:rsidR="00AF15D9" w:rsidRPr="00066019">
        <w:rPr>
          <w:rFonts w:ascii="Trebuchet MS" w:hAnsi="Trebuchet MS" w:cs="Arial"/>
          <w:sz w:val="24"/>
          <w:szCs w:val="24"/>
        </w:rPr>
        <w:t xml:space="preserve"> </w:t>
      </w:r>
      <w:r w:rsidRPr="00066019">
        <w:rPr>
          <w:rFonts w:ascii="Trebuchet MS" w:hAnsi="Trebuchet MS" w:cs="Arial"/>
          <w:sz w:val="24"/>
          <w:szCs w:val="24"/>
        </w:rPr>
        <w:t xml:space="preserve">modificarea </w:t>
      </w:r>
      <w:proofErr w:type="spellStart"/>
      <w:r w:rsidRPr="00066019">
        <w:rPr>
          <w:rFonts w:ascii="Trebuchet MS" w:hAnsi="Trebuchet MS" w:cs="Arial"/>
          <w:sz w:val="24"/>
          <w:szCs w:val="24"/>
        </w:rPr>
        <w:t>matriţelor</w:t>
      </w:r>
      <w:proofErr w:type="spellEnd"/>
      <w:r w:rsidRPr="00066019">
        <w:rPr>
          <w:rFonts w:ascii="Trebuchet MS" w:hAnsi="Trebuchet MS" w:cs="Arial"/>
          <w:sz w:val="24"/>
          <w:szCs w:val="24"/>
        </w:rPr>
        <w:t xml:space="preserve"> DOC1 pentru prelucrarea datelor variabile în vederea </w:t>
      </w:r>
      <w:proofErr w:type="spellStart"/>
      <w:r w:rsidRPr="00066019">
        <w:rPr>
          <w:rFonts w:ascii="Trebuchet MS" w:hAnsi="Trebuchet MS" w:cs="Arial"/>
          <w:sz w:val="24"/>
          <w:szCs w:val="24"/>
        </w:rPr>
        <w:t>obţinerii</w:t>
      </w:r>
      <w:proofErr w:type="spellEnd"/>
      <w:r w:rsidRPr="00066019">
        <w:rPr>
          <w:rFonts w:ascii="Trebuchet MS" w:hAnsi="Trebuchet MS" w:cs="Arial"/>
          <w:sz w:val="24"/>
          <w:szCs w:val="24"/>
        </w:rPr>
        <w:t xml:space="preserve"> documentelor în format electronic. Acestea se vor realiza pe bază de comandă scrisă întocmită de </w:t>
      </w:r>
      <w:r w:rsidR="00B45C37" w:rsidRPr="00066019">
        <w:rPr>
          <w:rFonts w:ascii="Trebuchet MS" w:hAnsi="Trebuchet MS" w:cs="Arial"/>
          <w:sz w:val="24"/>
          <w:szCs w:val="24"/>
        </w:rPr>
        <w:t xml:space="preserve">către </w:t>
      </w:r>
      <w:r w:rsidRPr="00066019">
        <w:rPr>
          <w:rFonts w:ascii="Trebuchet MS" w:hAnsi="Trebuchet MS" w:cs="Arial"/>
          <w:sz w:val="24"/>
          <w:szCs w:val="24"/>
        </w:rPr>
        <w:t xml:space="preserve">Beneficiar, conform </w:t>
      </w:r>
      <w:proofErr w:type="spellStart"/>
      <w:r w:rsidRPr="00066019">
        <w:rPr>
          <w:rFonts w:ascii="Trebuchet MS" w:hAnsi="Trebuchet MS" w:cs="Arial"/>
          <w:sz w:val="24"/>
          <w:szCs w:val="24"/>
        </w:rPr>
        <w:t>specificaţiilor</w:t>
      </w:r>
      <w:proofErr w:type="spellEnd"/>
      <w:r w:rsidRPr="00066019">
        <w:rPr>
          <w:rFonts w:ascii="Trebuchet MS" w:hAnsi="Trebuchet MS" w:cs="Arial"/>
          <w:sz w:val="24"/>
          <w:szCs w:val="24"/>
        </w:rPr>
        <w:t xml:space="preserve"> de lucru, aferente fiecărui act administrativ-fiscal sau procedural, distinct pentru trimiterile </w:t>
      </w:r>
      <w:proofErr w:type="spellStart"/>
      <w:r w:rsidRPr="00066019">
        <w:rPr>
          <w:rFonts w:ascii="Trebuchet MS" w:hAnsi="Trebuchet MS" w:cs="Arial"/>
          <w:sz w:val="24"/>
          <w:szCs w:val="24"/>
        </w:rPr>
        <w:t>poştale</w:t>
      </w:r>
      <w:proofErr w:type="spellEnd"/>
      <w:r w:rsidRPr="00066019">
        <w:rPr>
          <w:rFonts w:ascii="Trebuchet MS" w:hAnsi="Trebuchet MS" w:cs="Arial"/>
          <w:sz w:val="24"/>
          <w:szCs w:val="24"/>
        </w:rPr>
        <w:t xml:space="preserve">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pentru SPV;</w:t>
      </w:r>
    </w:p>
    <w:p w14:paraId="49C50A1C" w14:textId="77777777" w:rsidR="000432B9" w:rsidRPr="00066019" w:rsidRDefault="000432B9" w:rsidP="00F72A25">
      <w:pPr>
        <w:pStyle w:val="Listparagraf"/>
        <w:numPr>
          <w:ilvl w:val="0"/>
          <w:numId w:val="6"/>
        </w:numPr>
        <w:tabs>
          <w:tab w:val="clear" w:pos="757"/>
          <w:tab w:val="num"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verificarea de către Prestator a </w:t>
      </w:r>
      <w:proofErr w:type="spellStart"/>
      <w:r w:rsidRPr="00066019">
        <w:rPr>
          <w:rFonts w:ascii="Trebuchet MS" w:hAnsi="Trebuchet MS" w:cs="Arial"/>
          <w:sz w:val="24"/>
          <w:szCs w:val="24"/>
        </w:rPr>
        <w:t>matriţelor</w:t>
      </w:r>
      <w:proofErr w:type="spellEnd"/>
      <w:r w:rsidRPr="00066019">
        <w:rPr>
          <w:rFonts w:ascii="Trebuchet MS" w:hAnsi="Trebuchet MS" w:cs="Arial"/>
          <w:sz w:val="24"/>
          <w:szCs w:val="24"/>
        </w:rPr>
        <w:t xml:space="preserve"> executate, din punct de vedere al respectării </w:t>
      </w:r>
      <w:proofErr w:type="spellStart"/>
      <w:r w:rsidRPr="00066019">
        <w:rPr>
          <w:rFonts w:ascii="Trebuchet MS" w:hAnsi="Trebuchet MS" w:cs="Arial"/>
          <w:sz w:val="24"/>
          <w:szCs w:val="24"/>
        </w:rPr>
        <w:t>cerinţelor</w:t>
      </w:r>
      <w:proofErr w:type="spellEnd"/>
      <w:r w:rsidRPr="00066019">
        <w:rPr>
          <w:rFonts w:ascii="Trebuchet MS" w:hAnsi="Trebuchet MS" w:cs="Arial"/>
          <w:sz w:val="24"/>
          <w:szCs w:val="24"/>
        </w:rPr>
        <w:t xml:space="preserve"> specifice </w:t>
      </w:r>
      <w:proofErr w:type="spellStart"/>
      <w:r w:rsidRPr="00066019">
        <w:rPr>
          <w:rFonts w:ascii="Trebuchet MS" w:hAnsi="Trebuchet MS" w:cs="Arial"/>
          <w:sz w:val="24"/>
          <w:szCs w:val="24"/>
        </w:rPr>
        <w:t>menţionate</w:t>
      </w:r>
      <w:proofErr w:type="spellEnd"/>
      <w:r w:rsidRPr="00066019">
        <w:rPr>
          <w:rFonts w:ascii="Trebuchet MS" w:hAnsi="Trebuchet MS" w:cs="Arial"/>
          <w:sz w:val="24"/>
          <w:szCs w:val="24"/>
        </w:rPr>
        <w:t xml:space="preserve"> de Beneficiar în comandă;</w:t>
      </w:r>
    </w:p>
    <w:p w14:paraId="2721ACF7" w14:textId="77777777" w:rsidR="000432B9" w:rsidRPr="00066019" w:rsidRDefault="000432B9" w:rsidP="00F72A25">
      <w:pPr>
        <w:pStyle w:val="Listparagraf"/>
        <w:numPr>
          <w:ilvl w:val="0"/>
          <w:numId w:val="6"/>
        </w:numPr>
        <w:tabs>
          <w:tab w:val="clear" w:pos="757"/>
          <w:tab w:val="num"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lastRenderedPageBreak/>
        <w:t xml:space="preserve">predarea către Beneficiar a formei executabile a </w:t>
      </w:r>
      <w:proofErr w:type="spellStart"/>
      <w:r w:rsidRPr="00066019">
        <w:rPr>
          <w:rFonts w:ascii="Trebuchet MS" w:hAnsi="Trebuchet MS" w:cs="Arial"/>
          <w:sz w:val="24"/>
          <w:szCs w:val="24"/>
        </w:rPr>
        <w:t>matriţelor</w:t>
      </w:r>
      <w:proofErr w:type="spellEnd"/>
      <w:r w:rsidRPr="00066019">
        <w:rPr>
          <w:rFonts w:ascii="Trebuchet MS" w:hAnsi="Trebuchet MS" w:cs="Arial"/>
          <w:sz w:val="24"/>
          <w:szCs w:val="24"/>
        </w:rPr>
        <w:t xml:space="preserve"> realizate, împreună cu sursele asociate acestora, în termenul prevăzut în comanda de lucru. Formele executabile împreună cu sursele, vor fi predate Beneficiarului şi arhivate de acesta, în vederea </w:t>
      </w:r>
      <w:proofErr w:type="spellStart"/>
      <w:r w:rsidRPr="00066019">
        <w:rPr>
          <w:rFonts w:ascii="Trebuchet MS" w:hAnsi="Trebuchet MS" w:cs="Arial"/>
          <w:sz w:val="24"/>
          <w:szCs w:val="24"/>
        </w:rPr>
        <w:t>păstrarii</w:t>
      </w:r>
      <w:proofErr w:type="spellEnd"/>
      <w:r w:rsidRPr="00066019">
        <w:rPr>
          <w:rFonts w:ascii="Trebuchet MS" w:hAnsi="Trebuchet MS" w:cs="Arial"/>
          <w:sz w:val="24"/>
          <w:szCs w:val="24"/>
        </w:rPr>
        <w:t xml:space="preserve"> istoricului modificărilor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reviziilor efectuate</w:t>
      </w:r>
      <w:r w:rsidR="005B7EA3" w:rsidRPr="00066019">
        <w:rPr>
          <w:rFonts w:ascii="Trebuchet MS" w:hAnsi="Trebuchet MS" w:cs="Arial"/>
          <w:sz w:val="24"/>
          <w:szCs w:val="24"/>
        </w:rPr>
        <w:t>,</w:t>
      </w:r>
      <w:r w:rsidRPr="00066019">
        <w:rPr>
          <w:rFonts w:ascii="Trebuchet MS" w:hAnsi="Trebuchet MS" w:cs="Arial"/>
          <w:sz w:val="24"/>
          <w:szCs w:val="24"/>
        </w:rPr>
        <w:t xml:space="preserve"> conform </w:t>
      </w:r>
      <w:proofErr w:type="spellStart"/>
      <w:r w:rsidRPr="00066019">
        <w:rPr>
          <w:rFonts w:ascii="Trebuchet MS" w:hAnsi="Trebuchet MS" w:cs="Arial"/>
          <w:sz w:val="24"/>
          <w:szCs w:val="24"/>
        </w:rPr>
        <w:t>legislaţiei</w:t>
      </w:r>
      <w:proofErr w:type="spellEnd"/>
      <w:r w:rsidRPr="00066019">
        <w:rPr>
          <w:rFonts w:ascii="Trebuchet MS" w:hAnsi="Trebuchet MS" w:cs="Arial"/>
          <w:sz w:val="24"/>
          <w:szCs w:val="24"/>
        </w:rPr>
        <w:t xml:space="preserve"> în vigoare</w:t>
      </w:r>
      <w:r w:rsidR="00985BF6" w:rsidRPr="00066019">
        <w:rPr>
          <w:rFonts w:ascii="Trebuchet MS" w:hAnsi="Trebuchet MS" w:cs="Arial"/>
          <w:sz w:val="24"/>
          <w:szCs w:val="24"/>
        </w:rPr>
        <w:t>.</w:t>
      </w:r>
    </w:p>
    <w:p w14:paraId="51F53C92" w14:textId="77777777" w:rsidR="000432B9" w:rsidRPr="00066019" w:rsidRDefault="000432B9" w:rsidP="000432B9">
      <w:pPr>
        <w:pStyle w:val="DefaultText"/>
        <w:spacing w:line="276" w:lineRule="auto"/>
        <w:ind w:left="-37" w:firstLine="397"/>
        <w:jc w:val="both"/>
        <w:rPr>
          <w:rFonts w:ascii="Trebuchet MS" w:hAnsi="Trebuchet MS" w:cs="Arial"/>
          <w:szCs w:val="24"/>
        </w:rPr>
      </w:pPr>
    </w:p>
    <w:p w14:paraId="482199C3" w14:textId="12CF9CF0" w:rsidR="000432B9" w:rsidRPr="00066019" w:rsidRDefault="000432B9" w:rsidP="006C6639">
      <w:pPr>
        <w:suppressAutoHyphens/>
        <w:spacing w:line="276" w:lineRule="auto"/>
        <w:ind w:firstLine="567"/>
        <w:jc w:val="both"/>
        <w:rPr>
          <w:rFonts w:ascii="Trebuchet MS" w:hAnsi="Trebuchet MS" w:cs="Arial"/>
        </w:rPr>
      </w:pPr>
      <w:r w:rsidRPr="00066019">
        <w:rPr>
          <w:rFonts w:ascii="Trebuchet MS" w:hAnsi="Trebuchet MS" w:cs="Arial"/>
        </w:rPr>
        <w:t xml:space="preserve">Servicii </w:t>
      </w:r>
      <w:r w:rsidR="00DB7CE6" w:rsidRPr="00066019">
        <w:rPr>
          <w:rFonts w:ascii="Trebuchet MS" w:hAnsi="Trebuchet MS" w:cs="Arial"/>
        </w:rPr>
        <w:t xml:space="preserve">de </w:t>
      </w:r>
      <w:proofErr w:type="spellStart"/>
      <w:r w:rsidRPr="00066019">
        <w:rPr>
          <w:rFonts w:ascii="Trebuchet MS" w:hAnsi="Trebuchet MS" w:cs="Arial"/>
        </w:rPr>
        <w:t>licenţiere</w:t>
      </w:r>
      <w:proofErr w:type="spellEnd"/>
      <w:r w:rsidRPr="00066019">
        <w:rPr>
          <w:rFonts w:ascii="Trebuchet MS" w:hAnsi="Trebuchet MS" w:cs="Arial"/>
        </w:rPr>
        <w:t xml:space="preserve"> </w:t>
      </w:r>
      <w:proofErr w:type="spellStart"/>
      <w:r w:rsidRPr="00066019">
        <w:rPr>
          <w:rFonts w:ascii="Trebuchet MS" w:hAnsi="Trebuchet MS" w:cs="Arial"/>
        </w:rPr>
        <w:t>şi</w:t>
      </w:r>
      <w:proofErr w:type="spellEnd"/>
      <w:r w:rsidRPr="00066019">
        <w:rPr>
          <w:rFonts w:ascii="Trebuchet MS" w:hAnsi="Trebuchet MS" w:cs="Arial"/>
        </w:rPr>
        <w:t xml:space="preserve"> actualizare software</w:t>
      </w:r>
      <w:r w:rsidR="005B1993" w:rsidRPr="00066019">
        <w:rPr>
          <w:rFonts w:ascii="Trebuchet MS" w:hAnsi="Trebuchet MS" w:cs="Arial"/>
        </w:rPr>
        <w:t xml:space="preserve"> </w:t>
      </w:r>
      <w:r w:rsidR="00AB104C" w:rsidRPr="00066019">
        <w:rPr>
          <w:rFonts w:ascii="Trebuchet MS" w:hAnsi="Trebuchet MS" w:cs="Arial"/>
        </w:rPr>
        <w:t>prin</w:t>
      </w:r>
      <w:r w:rsidRPr="00066019">
        <w:rPr>
          <w:rFonts w:ascii="Trebuchet MS" w:hAnsi="Trebuchet MS" w:cs="Arial"/>
        </w:rPr>
        <w:t xml:space="preserve"> personal specializat;</w:t>
      </w:r>
    </w:p>
    <w:p w14:paraId="4C1496D2" w14:textId="0AE3FD79" w:rsidR="000432B9" w:rsidRPr="00066019" w:rsidRDefault="000432B9" w:rsidP="00F72A25">
      <w:pPr>
        <w:pStyle w:val="Listparagraf"/>
        <w:numPr>
          <w:ilvl w:val="0"/>
          <w:numId w:val="7"/>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Prestatorul se obligă să asigure </w:t>
      </w:r>
      <w:proofErr w:type="spellStart"/>
      <w:r w:rsidRPr="00066019">
        <w:rPr>
          <w:rFonts w:ascii="Trebuchet MS" w:hAnsi="Trebuchet MS" w:cs="Arial"/>
          <w:sz w:val="24"/>
          <w:szCs w:val="24"/>
        </w:rPr>
        <w:t>licenţiere</w:t>
      </w:r>
      <w:proofErr w:type="spellEnd"/>
      <w:r w:rsidRPr="00066019">
        <w:rPr>
          <w:rFonts w:ascii="Trebuchet MS" w:hAnsi="Trebuchet MS" w:cs="Arial"/>
          <w:sz w:val="24"/>
          <w:szCs w:val="24"/>
        </w:rPr>
        <w:t xml:space="preserve">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actualizare</w:t>
      </w:r>
      <w:r w:rsidR="00AB104C" w:rsidRPr="00066019">
        <w:rPr>
          <w:rFonts w:ascii="Trebuchet MS" w:hAnsi="Trebuchet MS" w:cs="Arial"/>
          <w:sz w:val="24"/>
          <w:szCs w:val="24"/>
        </w:rPr>
        <w:t>a</w:t>
      </w:r>
      <w:r w:rsidRPr="00066019">
        <w:rPr>
          <w:rFonts w:ascii="Trebuchet MS" w:hAnsi="Trebuchet MS" w:cs="Arial"/>
          <w:sz w:val="24"/>
          <w:szCs w:val="24"/>
        </w:rPr>
        <w:t xml:space="preserve"> software-ului</w:t>
      </w:r>
      <w:r w:rsidR="00E71C4D" w:rsidRPr="00066019">
        <w:rPr>
          <w:rFonts w:ascii="Trebuchet MS" w:hAnsi="Trebuchet MS" w:cs="Arial"/>
          <w:sz w:val="24"/>
          <w:szCs w:val="24"/>
        </w:rPr>
        <w:t>;</w:t>
      </w:r>
    </w:p>
    <w:p w14:paraId="4CEACCFB" w14:textId="77777777" w:rsidR="000432B9" w:rsidRPr="00066019" w:rsidRDefault="00FD13D5" w:rsidP="00F72A25">
      <w:pPr>
        <w:pStyle w:val="Listparagraf"/>
        <w:numPr>
          <w:ilvl w:val="0"/>
          <w:numId w:val="7"/>
        </w:numPr>
        <w:tabs>
          <w:tab w:val="clear" w:pos="757"/>
          <w:tab w:val="left" w:pos="709"/>
        </w:tabs>
        <w:spacing w:line="276" w:lineRule="auto"/>
        <w:ind w:firstLine="530"/>
        <w:jc w:val="both"/>
        <w:rPr>
          <w:rFonts w:ascii="Trebuchet MS" w:hAnsi="Trebuchet MS" w:cs="Arial"/>
          <w:sz w:val="24"/>
          <w:szCs w:val="24"/>
        </w:rPr>
      </w:pPr>
      <w:proofErr w:type="spellStart"/>
      <w:r w:rsidRPr="00066019">
        <w:rPr>
          <w:rFonts w:ascii="Trebuchet MS" w:hAnsi="Trebuchet MS" w:cs="Arial"/>
          <w:sz w:val="24"/>
          <w:szCs w:val="24"/>
        </w:rPr>
        <w:t>între</w:t>
      </w:r>
      <w:r w:rsidR="00282EF0" w:rsidRPr="00066019">
        <w:rPr>
          <w:rFonts w:ascii="Trebuchet MS" w:hAnsi="Trebuchet MS" w:cs="Arial"/>
          <w:sz w:val="24"/>
          <w:szCs w:val="24"/>
        </w:rPr>
        <w:t>ţ</w:t>
      </w:r>
      <w:r w:rsidRPr="00066019">
        <w:rPr>
          <w:rFonts w:ascii="Trebuchet MS" w:hAnsi="Trebuchet MS" w:cs="Arial"/>
          <w:sz w:val="24"/>
          <w:szCs w:val="24"/>
        </w:rPr>
        <w:t>inerea</w:t>
      </w:r>
      <w:proofErr w:type="spellEnd"/>
      <w:r w:rsidRPr="00066019">
        <w:rPr>
          <w:rFonts w:ascii="Trebuchet MS" w:hAnsi="Trebuchet MS" w:cs="Arial"/>
          <w:sz w:val="24"/>
          <w:szCs w:val="24"/>
        </w:rPr>
        <w:t xml:space="preserve"> </w:t>
      </w:r>
      <w:r w:rsidR="000432B9" w:rsidRPr="00066019">
        <w:rPr>
          <w:rFonts w:ascii="Trebuchet MS" w:hAnsi="Trebuchet MS" w:cs="Arial"/>
          <w:sz w:val="24"/>
          <w:szCs w:val="24"/>
        </w:rPr>
        <w:t xml:space="preserve">preventivă se va </w:t>
      </w:r>
      <w:proofErr w:type="spellStart"/>
      <w:r w:rsidR="000432B9" w:rsidRPr="00066019">
        <w:rPr>
          <w:rFonts w:ascii="Trebuchet MS" w:hAnsi="Trebuchet MS" w:cs="Arial"/>
          <w:sz w:val="24"/>
          <w:szCs w:val="24"/>
        </w:rPr>
        <w:t>desfăşura</w:t>
      </w:r>
      <w:proofErr w:type="spellEnd"/>
      <w:r w:rsidR="000432B9" w:rsidRPr="00066019">
        <w:rPr>
          <w:rFonts w:ascii="Trebuchet MS" w:hAnsi="Trebuchet MS" w:cs="Arial"/>
          <w:sz w:val="24"/>
          <w:szCs w:val="24"/>
        </w:rPr>
        <w:t xml:space="preserve"> conform </w:t>
      </w:r>
      <w:proofErr w:type="spellStart"/>
      <w:r w:rsidR="000432B9" w:rsidRPr="00066019">
        <w:rPr>
          <w:rFonts w:ascii="Trebuchet MS" w:hAnsi="Trebuchet MS" w:cs="Arial"/>
          <w:sz w:val="24"/>
          <w:szCs w:val="24"/>
        </w:rPr>
        <w:t>specificaţiilor</w:t>
      </w:r>
      <w:proofErr w:type="spellEnd"/>
      <w:r w:rsidR="000432B9" w:rsidRPr="00066019">
        <w:rPr>
          <w:rFonts w:ascii="Trebuchet MS" w:hAnsi="Trebuchet MS" w:cs="Arial"/>
          <w:sz w:val="24"/>
          <w:szCs w:val="24"/>
        </w:rPr>
        <w:t xml:space="preserve"> tehnice ale producătorilor;</w:t>
      </w:r>
    </w:p>
    <w:p w14:paraId="66C69917" w14:textId="622AB636" w:rsidR="000432B9" w:rsidRPr="00066019" w:rsidRDefault="00FD13D5" w:rsidP="00F72A25">
      <w:pPr>
        <w:pStyle w:val="Listparagraf"/>
        <w:numPr>
          <w:ilvl w:val="0"/>
          <w:numId w:val="7"/>
        </w:numPr>
        <w:tabs>
          <w:tab w:val="clear" w:pos="757"/>
          <w:tab w:val="left" w:pos="709"/>
        </w:tabs>
        <w:spacing w:line="276" w:lineRule="auto"/>
        <w:ind w:firstLine="530"/>
        <w:jc w:val="both"/>
        <w:rPr>
          <w:rFonts w:ascii="Trebuchet MS" w:hAnsi="Trebuchet MS" w:cs="Arial"/>
          <w:sz w:val="24"/>
          <w:szCs w:val="24"/>
        </w:rPr>
      </w:pPr>
      <w:proofErr w:type="spellStart"/>
      <w:r w:rsidRPr="00066019">
        <w:rPr>
          <w:rFonts w:ascii="Trebuchet MS" w:hAnsi="Trebuchet MS" w:cs="Arial"/>
          <w:sz w:val="24"/>
          <w:szCs w:val="24"/>
        </w:rPr>
        <w:t>între</w:t>
      </w:r>
      <w:r w:rsidR="00282EF0" w:rsidRPr="00066019">
        <w:rPr>
          <w:rFonts w:ascii="Trebuchet MS" w:hAnsi="Trebuchet MS" w:cs="Arial"/>
          <w:sz w:val="24"/>
          <w:szCs w:val="24"/>
        </w:rPr>
        <w:t>ţ</w:t>
      </w:r>
      <w:r w:rsidRPr="00066019">
        <w:rPr>
          <w:rFonts w:ascii="Trebuchet MS" w:hAnsi="Trebuchet MS" w:cs="Arial"/>
          <w:sz w:val="24"/>
          <w:szCs w:val="24"/>
        </w:rPr>
        <w:t>inerea</w:t>
      </w:r>
      <w:proofErr w:type="spellEnd"/>
      <w:r w:rsidRPr="00066019">
        <w:rPr>
          <w:rFonts w:ascii="Trebuchet MS" w:hAnsi="Trebuchet MS" w:cs="Arial"/>
          <w:sz w:val="24"/>
          <w:szCs w:val="24"/>
        </w:rPr>
        <w:t xml:space="preserve"> </w:t>
      </w:r>
      <w:r w:rsidR="000432B9" w:rsidRPr="00066019">
        <w:rPr>
          <w:rFonts w:ascii="Trebuchet MS" w:hAnsi="Trebuchet MS" w:cs="Arial"/>
          <w:sz w:val="24"/>
          <w:szCs w:val="24"/>
        </w:rPr>
        <w:t xml:space="preserve">corectivă se va </w:t>
      </w:r>
      <w:proofErr w:type="spellStart"/>
      <w:r w:rsidR="000432B9" w:rsidRPr="00066019">
        <w:rPr>
          <w:rFonts w:ascii="Trebuchet MS" w:hAnsi="Trebuchet MS" w:cs="Arial"/>
          <w:sz w:val="24"/>
          <w:szCs w:val="24"/>
        </w:rPr>
        <w:t>desfăşura</w:t>
      </w:r>
      <w:proofErr w:type="spellEnd"/>
      <w:r w:rsidR="000432B9" w:rsidRPr="00066019">
        <w:rPr>
          <w:rFonts w:ascii="Trebuchet MS" w:hAnsi="Trebuchet MS" w:cs="Arial"/>
          <w:sz w:val="24"/>
          <w:szCs w:val="24"/>
        </w:rPr>
        <w:t xml:space="preserve"> ori de c</w:t>
      </w:r>
      <w:r w:rsidR="004C1CE4" w:rsidRPr="00066019">
        <w:rPr>
          <w:rFonts w:ascii="Trebuchet MS" w:hAnsi="Trebuchet MS" w:cs="Arial"/>
          <w:sz w:val="24"/>
          <w:szCs w:val="24"/>
        </w:rPr>
        <w:t>â</w:t>
      </w:r>
      <w:r w:rsidR="000432B9" w:rsidRPr="00066019">
        <w:rPr>
          <w:rFonts w:ascii="Trebuchet MS" w:hAnsi="Trebuchet MS" w:cs="Arial"/>
          <w:sz w:val="24"/>
          <w:szCs w:val="24"/>
        </w:rPr>
        <w:t xml:space="preserve">te ori este necesar, cu respectarea </w:t>
      </w:r>
      <w:proofErr w:type="spellStart"/>
      <w:r w:rsidR="000432B9" w:rsidRPr="00066019">
        <w:rPr>
          <w:rFonts w:ascii="Trebuchet MS" w:hAnsi="Trebuchet MS" w:cs="Arial"/>
          <w:sz w:val="24"/>
          <w:szCs w:val="24"/>
        </w:rPr>
        <w:t>exigenţelor</w:t>
      </w:r>
      <w:proofErr w:type="spellEnd"/>
      <w:r w:rsidR="000432B9" w:rsidRPr="00066019">
        <w:rPr>
          <w:rFonts w:ascii="Trebuchet MS" w:hAnsi="Trebuchet MS" w:cs="Arial"/>
          <w:sz w:val="24"/>
          <w:szCs w:val="24"/>
        </w:rPr>
        <w:t xml:space="preserve"> de </w:t>
      </w:r>
      <w:proofErr w:type="spellStart"/>
      <w:r w:rsidR="000432B9" w:rsidRPr="00066019">
        <w:rPr>
          <w:rFonts w:ascii="Trebuchet MS" w:hAnsi="Trebuchet MS" w:cs="Arial"/>
          <w:sz w:val="24"/>
          <w:szCs w:val="24"/>
        </w:rPr>
        <w:t>producţie</w:t>
      </w:r>
      <w:proofErr w:type="spellEnd"/>
      <w:r w:rsidR="000432B9" w:rsidRPr="00066019">
        <w:rPr>
          <w:rFonts w:ascii="Trebuchet MS" w:hAnsi="Trebuchet MS" w:cs="Arial"/>
          <w:sz w:val="24"/>
          <w:szCs w:val="24"/>
        </w:rPr>
        <w:t xml:space="preserve"> aferente </w:t>
      </w:r>
      <w:proofErr w:type="spellStart"/>
      <w:r w:rsidR="000432B9" w:rsidRPr="00066019">
        <w:rPr>
          <w:rFonts w:ascii="Trebuchet MS" w:hAnsi="Trebuchet MS" w:cs="Arial"/>
          <w:sz w:val="24"/>
          <w:szCs w:val="24"/>
        </w:rPr>
        <w:t>activităţilor</w:t>
      </w:r>
      <w:proofErr w:type="spellEnd"/>
      <w:r w:rsidR="000432B9" w:rsidRPr="00066019">
        <w:rPr>
          <w:rFonts w:ascii="Trebuchet MS" w:hAnsi="Trebuchet MS" w:cs="Arial"/>
          <w:sz w:val="24"/>
          <w:szCs w:val="24"/>
        </w:rPr>
        <w:t xml:space="preserve"> de procesare documente administrativ-fiscale</w:t>
      </w:r>
      <w:r w:rsidR="00985BF6" w:rsidRPr="00066019">
        <w:rPr>
          <w:rFonts w:ascii="Trebuchet MS" w:hAnsi="Trebuchet MS" w:cs="Arial"/>
          <w:sz w:val="24"/>
          <w:szCs w:val="24"/>
        </w:rPr>
        <w:t>.</w:t>
      </w:r>
    </w:p>
    <w:p w14:paraId="6BEBF460" w14:textId="77777777" w:rsidR="00C8724F" w:rsidRPr="00066019" w:rsidRDefault="00C8724F" w:rsidP="00C8724F">
      <w:pPr>
        <w:tabs>
          <w:tab w:val="num" w:pos="993"/>
        </w:tabs>
        <w:suppressAutoHyphens/>
        <w:spacing w:line="276" w:lineRule="auto"/>
        <w:jc w:val="both"/>
        <w:rPr>
          <w:rFonts w:ascii="Trebuchet MS" w:hAnsi="Trebuchet MS" w:cs="Arial"/>
        </w:rPr>
      </w:pPr>
    </w:p>
    <w:p w14:paraId="560AEBBA" w14:textId="77777777" w:rsidR="00C319AC" w:rsidRPr="00066019" w:rsidRDefault="00C319AC" w:rsidP="00923428">
      <w:pPr>
        <w:suppressAutoHyphens/>
        <w:spacing w:line="276" w:lineRule="auto"/>
        <w:ind w:firstLine="567"/>
        <w:jc w:val="both"/>
        <w:rPr>
          <w:rFonts w:ascii="Trebuchet MS" w:hAnsi="Trebuchet MS" w:cs="Arial"/>
        </w:rPr>
      </w:pPr>
      <w:r w:rsidRPr="00066019">
        <w:rPr>
          <w:rFonts w:ascii="Trebuchet MS" w:hAnsi="Trebuchet MS" w:cs="Arial"/>
        </w:rPr>
        <w:t xml:space="preserve">Servicii de </w:t>
      </w:r>
      <w:proofErr w:type="spellStart"/>
      <w:r w:rsidRPr="00066019">
        <w:rPr>
          <w:rFonts w:ascii="Trebuchet MS" w:hAnsi="Trebuchet MS" w:cs="Arial"/>
        </w:rPr>
        <w:t>mentenanţă</w:t>
      </w:r>
      <w:proofErr w:type="spellEnd"/>
      <w:r w:rsidRPr="00066019">
        <w:rPr>
          <w:rFonts w:ascii="Trebuchet MS" w:hAnsi="Trebuchet MS" w:cs="Arial"/>
        </w:rPr>
        <w:t xml:space="preserve"> echipamente</w:t>
      </w:r>
      <w:r w:rsidR="00FD13D5" w:rsidRPr="00066019">
        <w:rPr>
          <w:rFonts w:ascii="Trebuchet MS" w:hAnsi="Trebuchet MS" w:cs="Arial"/>
        </w:rPr>
        <w:t xml:space="preserve"> </w:t>
      </w:r>
      <w:r w:rsidR="00AB104C" w:rsidRPr="00066019">
        <w:rPr>
          <w:rFonts w:ascii="Trebuchet MS" w:hAnsi="Trebuchet MS" w:cs="Arial"/>
        </w:rPr>
        <w:t>prin</w:t>
      </w:r>
      <w:r w:rsidR="00FD13D5" w:rsidRPr="00066019">
        <w:rPr>
          <w:rFonts w:ascii="Trebuchet MS" w:hAnsi="Trebuchet MS" w:cs="Arial"/>
        </w:rPr>
        <w:t xml:space="preserve"> personal calificat/ specializat</w:t>
      </w:r>
    </w:p>
    <w:p w14:paraId="7C022B4A" w14:textId="77777777" w:rsidR="000432B9" w:rsidRPr="00066019" w:rsidRDefault="000432B9" w:rsidP="00F72A25">
      <w:pPr>
        <w:pStyle w:val="Listparagraf"/>
        <w:numPr>
          <w:ilvl w:val="0"/>
          <w:numId w:val="8"/>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în cazul unor </w:t>
      </w:r>
      <w:proofErr w:type="spellStart"/>
      <w:r w:rsidRPr="00066019">
        <w:rPr>
          <w:rFonts w:ascii="Trebuchet MS" w:hAnsi="Trebuchet MS" w:cs="Arial"/>
          <w:sz w:val="24"/>
          <w:szCs w:val="24"/>
        </w:rPr>
        <w:t>defecţiuni</w:t>
      </w:r>
      <w:proofErr w:type="spellEnd"/>
      <w:r w:rsidRPr="00066019">
        <w:rPr>
          <w:rFonts w:ascii="Trebuchet MS" w:hAnsi="Trebuchet MS" w:cs="Arial"/>
          <w:sz w:val="24"/>
          <w:szCs w:val="24"/>
        </w:rPr>
        <w:t xml:space="preserve"> apărute la echipamentele aflate în exploatarea sa</w:t>
      </w:r>
      <w:r w:rsidR="00B7328F" w:rsidRPr="00066019">
        <w:rPr>
          <w:rFonts w:ascii="Trebuchet MS" w:hAnsi="Trebuchet MS" w:cs="Arial"/>
          <w:sz w:val="24"/>
          <w:szCs w:val="24"/>
        </w:rPr>
        <w:t xml:space="preserve">, cu </w:t>
      </w:r>
      <w:proofErr w:type="spellStart"/>
      <w:r w:rsidR="00B7328F" w:rsidRPr="00066019">
        <w:rPr>
          <w:rFonts w:ascii="Trebuchet MS" w:hAnsi="Trebuchet MS" w:cs="Arial"/>
          <w:sz w:val="24"/>
          <w:szCs w:val="24"/>
        </w:rPr>
        <w:t>excepţia</w:t>
      </w:r>
      <w:proofErr w:type="spellEnd"/>
      <w:r w:rsidR="00B7328F" w:rsidRPr="00066019">
        <w:rPr>
          <w:rFonts w:ascii="Trebuchet MS" w:hAnsi="Trebuchet MS" w:cs="Arial"/>
          <w:sz w:val="24"/>
          <w:szCs w:val="24"/>
        </w:rPr>
        <w:t xml:space="preserve"> celor aflate în </w:t>
      </w:r>
      <w:proofErr w:type="spellStart"/>
      <w:r w:rsidR="00B7328F" w:rsidRPr="00066019">
        <w:rPr>
          <w:rFonts w:ascii="Trebuchet MS" w:hAnsi="Trebuchet MS" w:cs="Arial"/>
          <w:sz w:val="24"/>
          <w:szCs w:val="24"/>
        </w:rPr>
        <w:t>gara</w:t>
      </w:r>
      <w:r w:rsidR="00C97E88" w:rsidRPr="00066019">
        <w:rPr>
          <w:rFonts w:ascii="Trebuchet MS" w:hAnsi="Trebuchet MS" w:cs="Arial"/>
          <w:sz w:val="24"/>
          <w:szCs w:val="24"/>
        </w:rPr>
        <w:t>n</w:t>
      </w:r>
      <w:r w:rsidR="00B7328F" w:rsidRPr="00066019">
        <w:rPr>
          <w:rFonts w:ascii="Trebuchet MS" w:hAnsi="Trebuchet MS" w:cs="Arial"/>
          <w:sz w:val="24"/>
          <w:szCs w:val="24"/>
        </w:rPr>
        <w:t>ţie</w:t>
      </w:r>
      <w:proofErr w:type="spellEnd"/>
      <w:r w:rsidRPr="00066019">
        <w:rPr>
          <w:rFonts w:ascii="Trebuchet MS" w:hAnsi="Trebuchet MS" w:cs="Arial"/>
          <w:sz w:val="24"/>
          <w:szCs w:val="24"/>
        </w:rPr>
        <w:t xml:space="preserve">, Prestatorul are </w:t>
      </w:r>
      <w:proofErr w:type="spellStart"/>
      <w:r w:rsidRPr="00066019">
        <w:rPr>
          <w:rFonts w:ascii="Trebuchet MS" w:hAnsi="Trebuchet MS" w:cs="Arial"/>
          <w:sz w:val="24"/>
          <w:szCs w:val="24"/>
        </w:rPr>
        <w:t>obligaţia</w:t>
      </w:r>
      <w:proofErr w:type="spellEnd"/>
      <w:r w:rsidRPr="00066019">
        <w:rPr>
          <w:rFonts w:ascii="Trebuchet MS" w:hAnsi="Trebuchet MS" w:cs="Arial"/>
          <w:sz w:val="24"/>
          <w:szCs w:val="24"/>
        </w:rPr>
        <w:t xml:space="preserve"> de a constata </w:t>
      </w:r>
      <w:proofErr w:type="spellStart"/>
      <w:r w:rsidRPr="00066019">
        <w:rPr>
          <w:rFonts w:ascii="Trebuchet MS" w:hAnsi="Trebuchet MS" w:cs="Arial"/>
          <w:sz w:val="24"/>
          <w:szCs w:val="24"/>
        </w:rPr>
        <w:t>defecţiunea</w:t>
      </w:r>
      <w:proofErr w:type="spellEnd"/>
      <w:r w:rsidRPr="00066019">
        <w:rPr>
          <w:rFonts w:ascii="Trebuchet MS" w:hAnsi="Trebuchet MS" w:cs="Arial"/>
          <w:sz w:val="24"/>
          <w:szCs w:val="24"/>
        </w:rPr>
        <w:t xml:space="preserve">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de a o remedia</w:t>
      </w:r>
      <w:r w:rsidR="00E55FEC" w:rsidRPr="00066019">
        <w:rPr>
          <w:rFonts w:ascii="Trebuchet MS" w:hAnsi="Trebuchet MS" w:cs="Arial"/>
          <w:sz w:val="24"/>
          <w:szCs w:val="24"/>
        </w:rPr>
        <w:t>;</w:t>
      </w:r>
    </w:p>
    <w:p w14:paraId="7A43A539" w14:textId="77777777" w:rsidR="000432B9" w:rsidRPr="00066019" w:rsidRDefault="000432B9" w:rsidP="00F72A25">
      <w:pPr>
        <w:pStyle w:val="Listparagraf"/>
        <w:numPr>
          <w:ilvl w:val="0"/>
          <w:numId w:val="8"/>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orice </w:t>
      </w:r>
      <w:proofErr w:type="spellStart"/>
      <w:r w:rsidRPr="00066019">
        <w:rPr>
          <w:rFonts w:ascii="Trebuchet MS" w:hAnsi="Trebuchet MS" w:cs="Arial"/>
          <w:sz w:val="24"/>
          <w:szCs w:val="24"/>
        </w:rPr>
        <w:t>intervenţie</w:t>
      </w:r>
      <w:proofErr w:type="spellEnd"/>
      <w:r w:rsidRPr="00066019">
        <w:rPr>
          <w:rFonts w:ascii="Trebuchet MS" w:hAnsi="Trebuchet MS" w:cs="Arial"/>
          <w:sz w:val="24"/>
          <w:szCs w:val="24"/>
        </w:rPr>
        <w:t xml:space="preserve">, remediere sau revizie trebuie consemnată în Cartea de </w:t>
      </w:r>
      <w:proofErr w:type="spellStart"/>
      <w:r w:rsidRPr="00066019">
        <w:rPr>
          <w:rFonts w:ascii="Trebuchet MS" w:hAnsi="Trebuchet MS" w:cs="Arial"/>
          <w:sz w:val="24"/>
          <w:szCs w:val="24"/>
        </w:rPr>
        <w:t>întreţinere</w:t>
      </w:r>
      <w:proofErr w:type="spellEnd"/>
      <w:r w:rsidRPr="00066019">
        <w:rPr>
          <w:rFonts w:ascii="Trebuchet MS" w:hAnsi="Trebuchet MS" w:cs="Arial"/>
          <w:sz w:val="24"/>
          <w:szCs w:val="24"/>
        </w:rPr>
        <w:t xml:space="preserve">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service a echipamentului;</w:t>
      </w:r>
    </w:p>
    <w:p w14:paraId="102678EA" w14:textId="77777777" w:rsidR="000432B9" w:rsidRPr="00066019" w:rsidRDefault="000432B9" w:rsidP="00F72A25">
      <w:pPr>
        <w:pStyle w:val="Listparagraf"/>
        <w:numPr>
          <w:ilvl w:val="0"/>
          <w:numId w:val="8"/>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înregistrarea în jurnalele speciale a tuturor evenimente</w:t>
      </w:r>
      <w:r w:rsidR="005B7EA3" w:rsidRPr="00066019">
        <w:rPr>
          <w:rFonts w:ascii="Trebuchet MS" w:hAnsi="Trebuchet MS" w:cs="Arial"/>
          <w:sz w:val="24"/>
          <w:szCs w:val="24"/>
        </w:rPr>
        <w:t>lor, în ordine cronologică (ex.</w:t>
      </w:r>
      <w:r w:rsidRPr="00066019">
        <w:rPr>
          <w:rFonts w:ascii="Trebuchet MS" w:hAnsi="Trebuchet MS" w:cs="Arial"/>
          <w:sz w:val="24"/>
          <w:szCs w:val="24"/>
        </w:rPr>
        <w:t xml:space="preserve"> blocarea accidentală, întreruperi în </w:t>
      </w:r>
      <w:proofErr w:type="spellStart"/>
      <w:r w:rsidRPr="00066019">
        <w:rPr>
          <w:rFonts w:ascii="Trebuchet MS" w:hAnsi="Trebuchet MS" w:cs="Arial"/>
          <w:sz w:val="24"/>
          <w:szCs w:val="24"/>
        </w:rPr>
        <w:t>funcţionare</w:t>
      </w:r>
      <w:proofErr w:type="spellEnd"/>
      <w:r w:rsidRPr="00066019">
        <w:rPr>
          <w:rFonts w:ascii="Trebuchet MS" w:hAnsi="Trebuchet MS" w:cs="Arial"/>
          <w:sz w:val="24"/>
          <w:szCs w:val="24"/>
        </w:rPr>
        <w:t xml:space="preserve"> din cauza </w:t>
      </w:r>
      <w:proofErr w:type="spellStart"/>
      <w:r w:rsidRPr="00066019">
        <w:rPr>
          <w:rFonts w:ascii="Trebuchet MS" w:hAnsi="Trebuchet MS" w:cs="Arial"/>
          <w:sz w:val="24"/>
          <w:szCs w:val="24"/>
        </w:rPr>
        <w:t>aplicaţiilor</w:t>
      </w:r>
      <w:proofErr w:type="spellEnd"/>
      <w:r w:rsidRPr="00066019">
        <w:rPr>
          <w:rFonts w:ascii="Trebuchet MS" w:hAnsi="Trebuchet MS" w:cs="Arial"/>
          <w:sz w:val="24"/>
          <w:szCs w:val="24"/>
        </w:rPr>
        <w:t xml:space="preserve"> software etc.), precum </w:t>
      </w:r>
      <w:proofErr w:type="spellStart"/>
      <w:r w:rsidRPr="00066019">
        <w:rPr>
          <w:rFonts w:ascii="Trebuchet MS" w:hAnsi="Trebuchet MS" w:cs="Arial"/>
          <w:sz w:val="24"/>
          <w:szCs w:val="24"/>
        </w:rPr>
        <w:t>şi</w:t>
      </w:r>
      <w:proofErr w:type="spellEnd"/>
      <w:r w:rsidRPr="00066019">
        <w:rPr>
          <w:rFonts w:ascii="Trebuchet MS" w:hAnsi="Trebuchet MS" w:cs="Arial"/>
          <w:sz w:val="24"/>
          <w:szCs w:val="24"/>
        </w:rPr>
        <w:t xml:space="preserve"> a </w:t>
      </w:r>
      <w:proofErr w:type="spellStart"/>
      <w:r w:rsidRPr="00066019">
        <w:rPr>
          <w:rFonts w:ascii="Trebuchet MS" w:hAnsi="Trebuchet MS" w:cs="Arial"/>
          <w:sz w:val="24"/>
          <w:szCs w:val="24"/>
        </w:rPr>
        <w:t>intervenţiilor</w:t>
      </w:r>
      <w:proofErr w:type="spellEnd"/>
      <w:r w:rsidRPr="00066019">
        <w:rPr>
          <w:rFonts w:ascii="Trebuchet MS" w:hAnsi="Trebuchet MS" w:cs="Arial"/>
          <w:sz w:val="24"/>
          <w:szCs w:val="24"/>
        </w:rPr>
        <w:t xml:space="preserve"> programate/accidentale pentru fiecare echipament din exploatare. Totodată, se vor consemna durata evenimentelor şi cauzele care le-au generat.</w:t>
      </w:r>
    </w:p>
    <w:p w14:paraId="2EF97091" w14:textId="77777777" w:rsidR="001F5ED1" w:rsidRPr="00066019" w:rsidRDefault="001F5ED1" w:rsidP="0031705D">
      <w:pPr>
        <w:pStyle w:val="Listparagraf"/>
        <w:tabs>
          <w:tab w:val="left" w:pos="709"/>
        </w:tabs>
        <w:spacing w:line="276" w:lineRule="auto"/>
        <w:ind w:left="567"/>
        <w:jc w:val="both"/>
        <w:rPr>
          <w:rFonts w:ascii="Trebuchet MS" w:hAnsi="Trebuchet MS" w:cs="Arial"/>
          <w:sz w:val="24"/>
          <w:szCs w:val="24"/>
        </w:rPr>
      </w:pPr>
    </w:p>
    <w:p w14:paraId="3260300F" w14:textId="77777777" w:rsidR="0031705D" w:rsidRPr="00066019" w:rsidRDefault="0031705D" w:rsidP="0031705D">
      <w:pPr>
        <w:pStyle w:val="Listparagraf"/>
        <w:tabs>
          <w:tab w:val="left" w:pos="709"/>
        </w:tabs>
        <w:spacing w:line="276" w:lineRule="auto"/>
        <w:ind w:left="567"/>
        <w:jc w:val="both"/>
        <w:rPr>
          <w:rFonts w:ascii="Trebuchet MS" w:hAnsi="Trebuchet MS" w:cs="Arial"/>
          <w:sz w:val="24"/>
          <w:szCs w:val="24"/>
        </w:rPr>
      </w:pPr>
      <w:r w:rsidRPr="00066019">
        <w:rPr>
          <w:rFonts w:ascii="Trebuchet MS" w:hAnsi="Trebuchet MS" w:cs="Arial"/>
          <w:sz w:val="24"/>
          <w:szCs w:val="24"/>
        </w:rPr>
        <w:t xml:space="preserve">Servicii de </w:t>
      </w:r>
      <w:proofErr w:type="spellStart"/>
      <w:r w:rsidRPr="00066019">
        <w:rPr>
          <w:rFonts w:ascii="Trebuchet MS" w:hAnsi="Trebuchet MS" w:cs="Arial"/>
          <w:sz w:val="24"/>
          <w:szCs w:val="24"/>
        </w:rPr>
        <w:t>producţie</w:t>
      </w:r>
      <w:proofErr w:type="spellEnd"/>
      <w:r w:rsidRPr="00066019">
        <w:rPr>
          <w:rFonts w:ascii="Trebuchet MS" w:hAnsi="Trebuchet MS" w:cs="Arial"/>
          <w:sz w:val="24"/>
          <w:szCs w:val="24"/>
        </w:rPr>
        <w:t xml:space="preserve"> prin personal calificat/specializat</w:t>
      </w:r>
      <w:r w:rsidR="003709E8" w:rsidRPr="00066019">
        <w:rPr>
          <w:rFonts w:ascii="Trebuchet MS" w:hAnsi="Trebuchet MS" w:cs="Arial"/>
          <w:sz w:val="24"/>
          <w:szCs w:val="24"/>
        </w:rPr>
        <w:t>:</w:t>
      </w:r>
    </w:p>
    <w:p w14:paraId="2F2090EF" w14:textId="77777777" w:rsidR="0031705D" w:rsidRPr="00066019" w:rsidRDefault="0031705D"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de imprimare monocrom şi color a documentelor</w:t>
      </w:r>
      <w:r w:rsidR="00AB3A82" w:rsidRPr="00066019">
        <w:rPr>
          <w:rFonts w:ascii="Trebuchet MS" w:hAnsi="Trebuchet MS" w:cs="Arial"/>
          <w:sz w:val="24"/>
          <w:szCs w:val="24"/>
        </w:rPr>
        <w:t xml:space="preserve">, </w:t>
      </w:r>
      <w:proofErr w:type="spellStart"/>
      <w:r w:rsidR="00AB3A82" w:rsidRPr="00066019">
        <w:rPr>
          <w:rFonts w:ascii="Trebuchet MS" w:hAnsi="Trebuchet MS" w:cs="Arial"/>
          <w:sz w:val="24"/>
          <w:szCs w:val="24"/>
        </w:rPr>
        <w:t>broşuri</w:t>
      </w:r>
      <w:proofErr w:type="spellEnd"/>
      <w:r w:rsidR="00AB3A82" w:rsidRPr="00066019">
        <w:rPr>
          <w:rFonts w:ascii="Trebuchet MS" w:hAnsi="Trebuchet MS" w:cs="Arial"/>
          <w:sz w:val="24"/>
          <w:szCs w:val="24"/>
        </w:rPr>
        <w:t xml:space="preserve"> </w:t>
      </w:r>
      <w:proofErr w:type="spellStart"/>
      <w:r w:rsidR="00AB3A82" w:rsidRPr="00066019">
        <w:rPr>
          <w:rFonts w:ascii="Trebuchet MS" w:hAnsi="Trebuchet MS" w:cs="Arial"/>
          <w:sz w:val="24"/>
          <w:szCs w:val="24"/>
        </w:rPr>
        <w:t>cărţi</w:t>
      </w:r>
      <w:proofErr w:type="spellEnd"/>
      <w:r w:rsidR="00AB3A82" w:rsidRPr="00066019">
        <w:rPr>
          <w:rFonts w:ascii="Trebuchet MS" w:hAnsi="Trebuchet MS" w:cs="Arial"/>
          <w:sz w:val="24"/>
          <w:szCs w:val="24"/>
        </w:rPr>
        <w:t xml:space="preserve">, </w:t>
      </w:r>
      <w:proofErr w:type="spellStart"/>
      <w:r w:rsidR="00AB3A82" w:rsidRPr="00066019">
        <w:rPr>
          <w:rFonts w:ascii="Trebuchet MS" w:hAnsi="Trebuchet MS" w:cs="Arial"/>
          <w:sz w:val="24"/>
          <w:szCs w:val="24"/>
        </w:rPr>
        <w:t>flayere</w:t>
      </w:r>
      <w:proofErr w:type="spellEnd"/>
      <w:r w:rsidR="00CB57C5" w:rsidRPr="00066019">
        <w:rPr>
          <w:rFonts w:ascii="Trebuchet MS" w:hAnsi="Trebuchet MS" w:cs="Arial"/>
          <w:sz w:val="24"/>
          <w:szCs w:val="24"/>
        </w:rPr>
        <w:t>;</w:t>
      </w:r>
    </w:p>
    <w:p w14:paraId="0F64E05E" w14:textId="77777777" w:rsidR="0031705D"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de anvelopare, împlicuire în plicuri personalizate ANAF, printare de date variabile pe confirmarea de primire şi cartarea pe oficii </w:t>
      </w:r>
      <w:proofErr w:type="spellStart"/>
      <w:r w:rsidRPr="00066019">
        <w:rPr>
          <w:rFonts w:ascii="Trebuchet MS" w:hAnsi="Trebuchet MS" w:cs="Arial"/>
          <w:sz w:val="24"/>
          <w:szCs w:val="24"/>
        </w:rPr>
        <w:t>poştale</w:t>
      </w:r>
      <w:proofErr w:type="spellEnd"/>
      <w:r w:rsidRPr="00066019">
        <w:rPr>
          <w:rFonts w:ascii="Trebuchet MS" w:hAnsi="Trebuchet MS" w:cs="Arial"/>
          <w:sz w:val="24"/>
          <w:szCs w:val="24"/>
        </w:rPr>
        <w:t>;</w:t>
      </w:r>
    </w:p>
    <w:p w14:paraId="2C002AD3"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de ambalare manuală în colete de maxim 10 kg;</w:t>
      </w:r>
    </w:p>
    <w:p w14:paraId="1D77AEBB"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de finisare a documentelor tip carte, </w:t>
      </w:r>
      <w:proofErr w:type="spellStart"/>
      <w:r w:rsidRPr="00066019">
        <w:rPr>
          <w:rFonts w:ascii="Trebuchet MS" w:hAnsi="Trebuchet MS" w:cs="Arial"/>
          <w:sz w:val="24"/>
          <w:szCs w:val="24"/>
        </w:rPr>
        <w:t>broşură</w:t>
      </w:r>
      <w:proofErr w:type="spellEnd"/>
      <w:r w:rsidRPr="00066019">
        <w:rPr>
          <w:rFonts w:ascii="Trebuchet MS" w:hAnsi="Trebuchet MS" w:cs="Arial"/>
          <w:sz w:val="24"/>
          <w:szCs w:val="24"/>
        </w:rPr>
        <w:t xml:space="preserve">, </w:t>
      </w:r>
      <w:proofErr w:type="spellStart"/>
      <w:r w:rsidRPr="00066019">
        <w:rPr>
          <w:rFonts w:ascii="Trebuchet MS" w:hAnsi="Trebuchet MS" w:cs="Arial"/>
          <w:sz w:val="24"/>
          <w:szCs w:val="24"/>
        </w:rPr>
        <w:t>flayere</w:t>
      </w:r>
      <w:proofErr w:type="spellEnd"/>
      <w:r w:rsidRPr="00066019">
        <w:rPr>
          <w:rFonts w:ascii="Trebuchet MS" w:hAnsi="Trebuchet MS" w:cs="Arial"/>
          <w:sz w:val="24"/>
          <w:szCs w:val="24"/>
        </w:rPr>
        <w:t xml:space="preserve"> prin metoda de </w:t>
      </w:r>
      <w:proofErr w:type="spellStart"/>
      <w:r w:rsidRPr="00066019">
        <w:rPr>
          <w:rFonts w:ascii="Trebuchet MS" w:hAnsi="Trebuchet MS" w:cs="Arial"/>
          <w:sz w:val="24"/>
          <w:szCs w:val="24"/>
        </w:rPr>
        <w:t>broşare</w:t>
      </w:r>
      <w:proofErr w:type="spellEnd"/>
      <w:r w:rsidRPr="00066019">
        <w:rPr>
          <w:rFonts w:ascii="Trebuchet MS" w:hAnsi="Trebuchet MS" w:cs="Arial"/>
          <w:sz w:val="24"/>
          <w:szCs w:val="24"/>
        </w:rPr>
        <w:t>, capsare, pliere;</w:t>
      </w:r>
    </w:p>
    <w:p w14:paraId="1376F9C1"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de contr</w:t>
      </w:r>
      <w:r w:rsidR="001A261C" w:rsidRPr="00066019">
        <w:rPr>
          <w:rFonts w:ascii="Trebuchet MS" w:hAnsi="Trebuchet MS" w:cs="Arial"/>
          <w:sz w:val="24"/>
          <w:szCs w:val="24"/>
        </w:rPr>
        <w:t>o</w:t>
      </w:r>
      <w:r w:rsidRPr="00066019">
        <w:rPr>
          <w:rFonts w:ascii="Trebuchet MS" w:hAnsi="Trebuchet MS" w:cs="Arial"/>
          <w:sz w:val="24"/>
          <w:szCs w:val="24"/>
        </w:rPr>
        <w:t xml:space="preserve">l a </w:t>
      </w:r>
      <w:proofErr w:type="spellStart"/>
      <w:r w:rsidRPr="00066019">
        <w:rPr>
          <w:rFonts w:ascii="Trebuchet MS" w:hAnsi="Trebuchet MS" w:cs="Arial"/>
          <w:sz w:val="24"/>
          <w:szCs w:val="24"/>
        </w:rPr>
        <w:t>calităţii</w:t>
      </w:r>
      <w:proofErr w:type="spellEnd"/>
      <w:r w:rsidRPr="00066019">
        <w:rPr>
          <w:rFonts w:ascii="Trebuchet MS" w:hAnsi="Trebuchet MS" w:cs="Arial"/>
          <w:sz w:val="24"/>
          <w:szCs w:val="24"/>
        </w:rPr>
        <w:t xml:space="preserve"> proceselor de </w:t>
      </w:r>
      <w:proofErr w:type="spellStart"/>
      <w:r w:rsidRPr="00066019">
        <w:rPr>
          <w:rFonts w:ascii="Trebuchet MS" w:hAnsi="Trebuchet MS" w:cs="Arial"/>
          <w:sz w:val="24"/>
          <w:szCs w:val="24"/>
        </w:rPr>
        <w:t>producţie</w:t>
      </w:r>
      <w:proofErr w:type="spellEnd"/>
    </w:p>
    <w:p w14:paraId="56580EF8"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de predare şi gestionare a datelor şi trimiterilor la Oficiul </w:t>
      </w:r>
      <w:proofErr w:type="spellStart"/>
      <w:r w:rsidRPr="00066019">
        <w:rPr>
          <w:rFonts w:ascii="Trebuchet MS" w:hAnsi="Trebuchet MS" w:cs="Arial"/>
          <w:sz w:val="24"/>
          <w:szCs w:val="24"/>
        </w:rPr>
        <w:t>poştal</w:t>
      </w:r>
      <w:proofErr w:type="spellEnd"/>
    </w:p>
    <w:p w14:paraId="0B43203B"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de scanare şi arhivare a documentelor</w:t>
      </w:r>
    </w:p>
    <w:p w14:paraId="29382CA2" w14:textId="77777777" w:rsidR="00AB3A82" w:rsidRPr="00066019" w:rsidRDefault="00AB3A82" w:rsidP="00FD2F40">
      <w:pPr>
        <w:pStyle w:val="Listparagraf"/>
        <w:numPr>
          <w:ilvl w:val="0"/>
          <w:numId w:val="12"/>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de distrugere plicuri şi alte documente</w:t>
      </w:r>
    </w:p>
    <w:p w14:paraId="6B151B57" w14:textId="77777777" w:rsidR="005B0A74" w:rsidRPr="00066019" w:rsidRDefault="005B0A74" w:rsidP="00CB57C5">
      <w:pPr>
        <w:tabs>
          <w:tab w:val="left" w:pos="709"/>
        </w:tabs>
        <w:spacing w:line="276" w:lineRule="auto"/>
        <w:jc w:val="both"/>
        <w:rPr>
          <w:rFonts w:ascii="Trebuchet MS" w:hAnsi="Trebuchet MS" w:cs="Arial"/>
          <w:highlight w:val="yellow"/>
        </w:rPr>
      </w:pPr>
    </w:p>
    <w:p w14:paraId="23C6C64D" w14:textId="77777777" w:rsidR="00CB57C5" w:rsidRPr="00066019" w:rsidRDefault="00CB57C5" w:rsidP="00CB57C5">
      <w:pPr>
        <w:tabs>
          <w:tab w:val="left" w:pos="709"/>
        </w:tabs>
        <w:spacing w:line="276" w:lineRule="auto"/>
        <w:jc w:val="both"/>
        <w:rPr>
          <w:rFonts w:ascii="Trebuchet MS" w:hAnsi="Trebuchet MS" w:cs="Arial"/>
        </w:rPr>
      </w:pPr>
      <w:r w:rsidRPr="00066019">
        <w:rPr>
          <w:rFonts w:ascii="Trebuchet MS" w:hAnsi="Trebuchet MS" w:cs="Arial"/>
        </w:rPr>
        <w:tab/>
        <w:t>Materiale consumabile</w:t>
      </w:r>
    </w:p>
    <w:p w14:paraId="1BB24ED1" w14:textId="2267EEC8" w:rsidR="005B7EA3" w:rsidRPr="00066019" w:rsidRDefault="005B7EA3" w:rsidP="00241260">
      <w:pPr>
        <w:spacing w:line="276" w:lineRule="auto"/>
        <w:ind w:left="40" w:firstLine="527"/>
        <w:jc w:val="both"/>
        <w:rPr>
          <w:rFonts w:ascii="Trebuchet MS" w:hAnsi="Trebuchet MS" w:cs="Arial"/>
          <w:bCs/>
        </w:rPr>
      </w:pPr>
      <w:r w:rsidRPr="00066019">
        <w:rPr>
          <w:rFonts w:ascii="Trebuchet MS" w:hAnsi="Trebuchet MS" w:cs="Arial"/>
          <w:bCs/>
        </w:rPr>
        <w:t xml:space="preserve">Prestatorul </w:t>
      </w:r>
      <w:r w:rsidR="001C450A" w:rsidRPr="00066019">
        <w:rPr>
          <w:rFonts w:ascii="Trebuchet MS" w:hAnsi="Trebuchet MS" w:cs="Arial"/>
          <w:bCs/>
        </w:rPr>
        <w:t xml:space="preserve">este responsabil cu aprovizionarea şi </w:t>
      </w:r>
      <w:r w:rsidRPr="00066019">
        <w:rPr>
          <w:rFonts w:ascii="Trebuchet MS" w:hAnsi="Trebuchet MS" w:cs="Arial"/>
          <w:bCs/>
        </w:rPr>
        <w:t>asigura</w:t>
      </w:r>
      <w:r w:rsidR="001C450A" w:rsidRPr="00066019">
        <w:rPr>
          <w:rFonts w:ascii="Trebuchet MS" w:hAnsi="Trebuchet MS" w:cs="Arial"/>
          <w:bCs/>
        </w:rPr>
        <w:t>rea</w:t>
      </w:r>
      <w:r w:rsidRPr="00066019">
        <w:rPr>
          <w:rFonts w:ascii="Trebuchet MS" w:hAnsi="Trebuchet MS" w:cs="Arial"/>
          <w:bCs/>
        </w:rPr>
        <w:t xml:space="preserve"> </w:t>
      </w:r>
      <w:r w:rsidR="001C450A" w:rsidRPr="00066019">
        <w:rPr>
          <w:rFonts w:ascii="Trebuchet MS" w:hAnsi="Trebuchet MS" w:cs="Arial"/>
          <w:bCs/>
        </w:rPr>
        <w:t xml:space="preserve">stocului de </w:t>
      </w:r>
      <w:r w:rsidRPr="00066019">
        <w:rPr>
          <w:rFonts w:ascii="Trebuchet MS" w:hAnsi="Trebuchet MS" w:cs="Arial"/>
          <w:bCs/>
        </w:rPr>
        <w:t>materiale</w:t>
      </w:r>
      <w:r w:rsidR="001C450A" w:rsidRPr="00066019">
        <w:rPr>
          <w:rFonts w:ascii="Trebuchet MS" w:hAnsi="Trebuchet MS" w:cs="Arial"/>
          <w:bCs/>
        </w:rPr>
        <w:t>le</w:t>
      </w:r>
      <w:r w:rsidRPr="00066019">
        <w:rPr>
          <w:rFonts w:ascii="Trebuchet MS" w:hAnsi="Trebuchet MS" w:cs="Arial"/>
          <w:bCs/>
        </w:rPr>
        <w:t xml:space="preserve"> consumabile</w:t>
      </w:r>
      <w:r w:rsidR="001C450A" w:rsidRPr="00066019">
        <w:rPr>
          <w:rFonts w:ascii="Trebuchet MS" w:hAnsi="Trebuchet MS" w:cs="Arial"/>
          <w:bCs/>
        </w:rPr>
        <w:t xml:space="preserve"> </w:t>
      </w:r>
      <w:r w:rsidR="004C1CE4" w:rsidRPr="00066019">
        <w:rPr>
          <w:rFonts w:ascii="Trebuchet MS" w:hAnsi="Trebuchet MS" w:cs="Arial"/>
          <w:bCs/>
        </w:rPr>
        <w:t>(</w:t>
      </w:r>
      <w:r w:rsidR="00E915F1" w:rsidRPr="00066019">
        <w:rPr>
          <w:rFonts w:ascii="Trebuchet MS" w:hAnsi="Trebuchet MS"/>
        </w:rPr>
        <w:t>Anexa piese de schimb si materiale consumabile</w:t>
      </w:r>
      <w:r w:rsidR="00E96D7F" w:rsidRPr="00066019">
        <w:rPr>
          <w:rFonts w:ascii="Trebuchet MS" w:hAnsi="Trebuchet MS"/>
        </w:rPr>
        <w:t>)</w:t>
      </w:r>
      <w:r w:rsidR="00602C44" w:rsidRPr="00066019">
        <w:rPr>
          <w:rFonts w:ascii="Trebuchet MS" w:hAnsi="Trebuchet MS"/>
        </w:rPr>
        <w:t>,</w:t>
      </w:r>
      <w:r w:rsidRPr="00066019">
        <w:rPr>
          <w:rFonts w:ascii="Trebuchet MS" w:hAnsi="Trebuchet MS" w:cs="Arial"/>
          <w:bCs/>
        </w:rPr>
        <w:t xml:space="preserve"> </w:t>
      </w:r>
      <w:r w:rsidR="001C450A" w:rsidRPr="00066019">
        <w:rPr>
          <w:rFonts w:ascii="Trebuchet MS" w:hAnsi="Trebuchet MS" w:cs="Arial"/>
          <w:bCs/>
        </w:rPr>
        <w:t xml:space="preserve">astfel încât procesul de </w:t>
      </w:r>
      <w:proofErr w:type="spellStart"/>
      <w:r w:rsidR="001C450A" w:rsidRPr="00066019">
        <w:rPr>
          <w:rFonts w:ascii="Trebuchet MS" w:hAnsi="Trebuchet MS" w:cs="Arial"/>
          <w:bCs/>
        </w:rPr>
        <w:t>producţie</w:t>
      </w:r>
      <w:proofErr w:type="spellEnd"/>
      <w:r w:rsidR="001C450A" w:rsidRPr="00066019">
        <w:rPr>
          <w:rFonts w:ascii="Trebuchet MS" w:hAnsi="Trebuchet MS" w:cs="Arial"/>
          <w:bCs/>
        </w:rPr>
        <w:t xml:space="preserve"> să nu fie afectat.</w:t>
      </w:r>
    </w:p>
    <w:p w14:paraId="22866F69" w14:textId="2CDA73EC" w:rsidR="000432B9" w:rsidRPr="00066019" w:rsidRDefault="000432B9" w:rsidP="00C945F8">
      <w:pPr>
        <w:spacing w:line="276" w:lineRule="auto"/>
        <w:ind w:left="40" w:firstLine="527"/>
        <w:jc w:val="both"/>
        <w:rPr>
          <w:rFonts w:ascii="Trebuchet MS" w:hAnsi="Trebuchet MS" w:cs="Arial"/>
          <w:bCs/>
        </w:rPr>
      </w:pPr>
      <w:r w:rsidRPr="00066019">
        <w:rPr>
          <w:rFonts w:ascii="Trebuchet MS" w:hAnsi="Trebuchet MS" w:cs="Arial"/>
          <w:bCs/>
        </w:rPr>
        <w:t xml:space="preserve">Prestatorul are </w:t>
      </w:r>
      <w:proofErr w:type="spellStart"/>
      <w:r w:rsidRPr="00066019">
        <w:rPr>
          <w:rFonts w:ascii="Trebuchet MS" w:hAnsi="Trebuchet MS" w:cs="Arial"/>
          <w:bCs/>
        </w:rPr>
        <w:t>obligaţia</w:t>
      </w:r>
      <w:proofErr w:type="spellEnd"/>
      <w:r w:rsidR="00AB104C" w:rsidRPr="00066019">
        <w:rPr>
          <w:rFonts w:ascii="Trebuchet MS" w:hAnsi="Trebuchet MS" w:cs="Arial"/>
          <w:bCs/>
        </w:rPr>
        <w:t xml:space="preserve"> </w:t>
      </w:r>
      <w:r w:rsidRPr="00066019">
        <w:rPr>
          <w:rFonts w:ascii="Trebuchet MS" w:hAnsi="Trebuchet MS" w:cs="Arial"/>
          <w:bCs/>
        </w:rPr>
        <w:t xml:space="preserve">de a efectua zilnic </w:t>
      </w:r>
      <w:proofErr w:type="spellStart"/>
      <w:r w:rsidRPr="00066019">
        <w:rPr>
          <w:rFonts w:ascii="Trebuchet MS" w:hAnsi="Trebuchet MS" w:cs="Arial"/>
          <w:bCs/>
        </w:rPr>
        <w:t>operaţiuni</w:t>
      </w:r>
      <w:proofErr w:type="spellEnd"/>
      <w:r w:rsidRPr="00066019">
        <w:rPr>
          <w:rFonts w:ascii="Trebuchet MS" w:hAnsi="Trebuchet MS" w:cs="Arial"/>
          <w:bCs/>
        </w:rPr>
        <w:t xml:space="preserve"> de </w:t>
      </w:r>
      <w:proofErr w:type="spellStart"/>
      <w:r w:rsidRPr="00066019">
        <w:rPr>
          <w:rFonts w:ascii="Trebuchet MS" w:hAnsi="Trebuchet MS" w:cs="Arial"/>
          <w:bCs/>
        </w:rPr>
        <w:t>curăţare</w:t>
      </w:r>
      <w:proofErr w:type="spellEnd"/>
      <w:r w:rsidRPr="00066019">
        <w:rPr>
          <w:rFonts w:ascii="Trebuchet MS" w:hAnsi="Trebuchet MS" w:cs="Arial"/>
          <w:bCs/>
        </w:rPr>
        <w:t xml:space="preserve"> tehnologică a echipamentelor de </w:t>
      </w:r>
      <w:proofErr w:type="spellStart"/>
      <w:r w:rsidRPr="00066019">
        <w:rPr>
          <w:rFonts w:ascii="Trebuchet MS" w:hAnsi="Trebuchet MS" w:cs="Arial"/>
          <w:bCs/>
        </w:rPr>
        <w:t>producţie</w:t>
      </w:r>
      <w:proofErr w:type="spellEnd"/>
      <w:r w:rsidRPr="00066019">
        <w:rPr>
          <w:rFonts w:ascii="Trebuchet MS" w:hAnsi="Trebuchet MS" w:cs="Arial"/>
          <w:bCs/>
        </w:rPr>
        <w:t xml:space="preserve"> (</w:t>
      </w:r>
      <w:r w:rsidR="005437AF" w:rsidRPr="00066019">
        <w:rPr>
          <w:rFonts w:ascii="Trebuchet MS" w:hAnsi="Trebuchet MS" w:cs="Arial"/>
        </w:rPr>
        <w:t>Anex</w:t>
      </w:r>
      <w:r w:rsidR="005D1EE6" w:rsidRPr="00066019">
        <w:rPr>
          <w:rFonts w:ascii="Trebuchet MS" w:hAnsi="Trebuchet MS" w:cs="Arial"/>
        </w:rPr>
        <w:t>a</w:t>
      </w:r>
      <w:r w:rsidR="00CB3D89" w:rsidRPr="00066019">
        <w:rPr>
          <w:rFonts w:ascii="Trebuchet MS" w:hAnsi="Trebuchet MS" w:cs="Arial"/>
        </w:rPr>
        <w:t xml:space="preserve"> echipamente de producție</w:t>
      </w:r>
      <w:r w:rsidRPr="00066019">
        <w:rPr>
          <w:rFonts w:ascii="Trebuchet MS" w:hAnsi="Trebuchet MS" w:cs="Arial"/>
          <w:bCs/>
        </w:rPr>
        <w:t>) pentru a îndep</w:t>
      </w:r>
      <w:r w:rsidR="00DB7CE6" w:rsidRPr="00066019">
        <w:rPr>
          <w:rFonts w:ascii="Trebuchet MS" w:hAnsi="Trebuchet MS" w:cs="Arial"/>
          <w:bCs/>
        </w:rPr>
        <w:t>ă</w:t>
      </w:r>
      <w:r w:rsidRPr="00066019">
        <w:rPr>
          <w:rFonts w:ascii="Trebuchet MS" w:hAnsi="Trebuchet MS" w:cs="Arial"/>
          <w:bCs/>
        </w:rPr>
        <w:t xml:space="preserve">rta particulele de praf de hârtie, </w:t>
      </w:r>
      <w:proofErr w:type="spellStart"/>
      <w:r w:rsidRPr="00066019">
        <w:rPr>
          <w:rFonts w:ascii="Trebuchet MS" w:hAnsi="Trebuchet MS" w:cs="Arial"/>
          <w:bCs/>
        </w:rPr>
        <w:t>pelimat</w:t>
      </w:r>
      <w:proofErr w:type="spellEnd"/>
      <w:r w:rsidRPr="00066019">
        <w:rPr>
          <w:rFonts w:ascii="Trebuchet MS" w:hAnsi="Trebuchet MS" w:cs="Arial"/>
          <w:bCs/>
        </w:rPr>
        <w:t xml:space="preserve">, toner, cerneală pigment, </w:t>
      </w:r>
      <w:proofErr w:type="spellStart"/>
      <w:r w:rsidRPr="00066019">
        <w:rPr>
          <w:rFonts w:ascii="Trebuchet MS" w:hAnsi="Trebuchet MS" w:cs="Arial"/>
          <w:bCs/>
        </w:rPr>
        <w:t>curăţare</w:t>
      </w:r>
      <w:proofErr w:type="spellEnd"/>
      <w:r w:rsidRPr="00066019">
        <w:rPr>
          <w:rFonts w:ascii="Trebuchet MS" w:hAnsi="Trebuchet MS" w:cs="Arial"/>
          <w:bCs/>
        </w:rPr>
        <w:t xml:space="preserve"> </w:t>
      </w:r>
      <w:proofErr w:type="spellStart"/>
      <w:r w:rsidRPr="00066019">
        <w:rPr>
          <w:rFonts w:ascii="Trebuchet MS" w:hAnsi="Trebuchet MS" w:cs="Arial"/>
          <w:bCs/>
        </w:rPr>
        <w:t>interfeţe</w:t>
      </w:r>
      <w:proofErr w:type="spellEnd"/>
      <w:r w:rsidRPr="00066019">
        <w:rPr>
          <w:rFonts w:ascii="Trebuchet MS" w:hAnsi="Trebuchet MS" w:cs="Arial"/>
          <w:bCs/>
        </w:rPr>
        <w:t xml:space="preserve"> de tip </w:t>
      </w:r>
      <w:proofErr w:type="spellStart"/>
      <w:r w:rsidRPr="00066019">
        <w:rPr>
          <w:rFonts w:ascii="Trebuchet MS" w:hAnsi="Trebuchet MS" w:cs="Arial"/>
          <w:bCs/>
        </w:rPr>
        <w:t>touch</w:t>
      </w:r>
      <w:proofErr w:type="spellEnd"/>
      <w:r w:rsidRPr="00066019">
        <w:rPr>
          <w:rFonts w:ascii="Trebuchet MS" w:hAnsi="Trebuchet MS" w:cs="Arial"/>
          <w:bCs/>
        </w:rPr>
        <w:t xml:space="preserve"> </w:t>
      </w:r>
      <w:proofErr w:type="spellStart"/>
      <w:r w:rsidRPr="00066019">
        <w:rPr>
          <w:rFonts w:ascii="Trebuchet MS" w:hAnsi="Trebuchet MS" w:cs="Arial"/>
          <w:bCs/>
        </w:rPr>
        <w:t>screen</w:t>
      </w:r>
      <w:proofErr w:type="spellEnd"/>
      <w:r w:rsidR="00253D8F" w:rsidRPr="00066019">
        <w:rPr>
          <w:rFonts w:ascii="Trebuchet MS" w:hAnsi="Trebuchet MS" w:cs="Arial"/>
          <w:bCs/>
        </w:rPr>
        <w:t xml:space="preserve">, eliminarea </w:t>
      </w:r>
      <w:proofErr w:type="spellStart"/>
      <w:r w:rsidR="00253D8F" w:rsidRPr="00066019">
        <w:rPr>
          <w:rFonts w:ascii="Trebuchet MS" w:hAnsi="Trebuchet MS" w:cs="Arial"/>
          <w:bCs/>
        </w:rPr>
        <w:t>deşeurilor</w:t>
      </w:r>
      <w:proofErr w:type="spellEnd"/>
      <w:r w:rsidR="00253D8F" w:rsidRPr="00066019">
        <w:rPr>
          <w:rFonts w:ascii="Trebuchet MS" w:hAnsi="Trebuchet MS" w:cs="Arial"/>
          <w:bCs/>
        </w:rPr>
        <w:t>/</w:t>
      </w:r>
      <w:r w:rsidR="00824CEA" w:rsidRPr="00066019">
        <w:rPr>
          <w:rFonts w:ascii="Trebuchet MS" w:hAnsi="Trebuchet MS" w:cs="Arial"/>
          <w:bCs/>
        </w:rPr>
        <w:t xml:space="preserve"> </w:t>
      </w:r>
      <w:proofErr w:type="spellStart"/>
      <w:r w:rsidR="00253D8F" w:rsidRPr="00066019">
        <w:rPr>
          <w:rFonts w:ascii="Trebuchet MS" w:hAnsi="Trebuchet MS" w:cs="Arial"/>
          <w:bCs/>
        </w:rPr>
        <w:t>rezidurilor</w:t>
      </w:r>
      <w:proofErr w:type="spellEnd"/>
      <w:r w:rsidR="00253D8F" w:rsidRPr="00066019">
        <w:rPr>
          <w:rFonts w:ascii="Trebuchet MS" w:hAnsi="Trebuchet MS" w:cs="Arial"/>
          <w:bCs/>
        </w:rPr>
        <w:t xml:space="preserve"> tehnologice rezultate</w:t>
      </w:r>
      <w:r w:rsidRPr="00066019">
        <w:rPr>
          <w:rFonts w:ascii="Trebuchet MS" w:hAnsi="Trebuchet MS" w:cs="Arial"/>
          <w:bCs/>
        </w:rPr>
        <w:t xml:space="preserve"> etc.</w:t>
      </w:r>
    </w:p>
    <w:p w14:paraId="1A6CCD90" w14:textId="77777777" w:rsidR="00AB104C" w:rsidRPr="00066019" w:rsidRDefault="00AB104C" w:rsidP="000432B9">
      <w:pPr>
        <w:pStyle w:val="DefaultText1"/>
        <w:spacing w:line="276" w:lineRule="auto"/>
        <w:jc w:val="both"/>
        <w:rPr>
          <w:rFonts w:ascii="Trebuchet MS" w:eastAsia="Arial" w:hAnsi="Trebuchet MS" w:cs="Arial"/>
          <w:szCs w:val="24"/>
        </w:rPr>
      </w:pPr>
    </w:p>
    <w:p w14:paraId="5B16CC8D" w14:textId="77777777" w:rsidR="00302132" w:rsidRPr="00066019" w:rsidRDefault="00302132" w:rsidP="00302132">
      <w:pPr>
        <w:spacing w:line="276" w:lineRule="auto"/>
        <w:ind w:firstLine="567"/>
        <w:rPr>
          <w:rFonts w:ascii="Trebuchet MS" w:hAnsi="Trebuchet MS"/>
        </w:rPr>
      </w:pPr>
      <w:r w:rsidRPr="00066019">
        <w:rPr>
          <w:rFonts w:ascii="Trebuchet MS" w:hAnsi="Trebuchet MS"/>
        </w:rPr>
        <w:lastRenderedPageBreak/>
        <w:t>6.</w:t>
      </w:r>
      <w:r w:rsidR="00E008BB" w:rsidRPr="00066019">
        <w:rPr>
          <w:rFonts w:ascii="Trebuchet MS" w:hAnsi="Trebuchet MS"/>
        </w:rPr>
        <w:t>3</w:t>
      </w:r>
      <w:r w:rsidRPr="00066019">
        <w:rPr>
          <w:rFonts w:ascii="Trebuchet MS" w:hAnsi="Trebuchet MS"/>
        </w:rPr>
        <w:t xml:space="preserve">. Alte </w:t>
      </w:r>
      <w:proofErr w:type="spellStart"/>
      <w:r w:rsidRPr="00066019">
        <w:rPr>
          <w:rFonts w:ascii="Trebuchet MS" w:hAnsi="Trebuchet MS"/>
        </w:rPr>
        <w:t>obliga</w:t>
      </w:r>
      <w:r w:rsidR="00282EF0" w:rsidRPr="00066019">
        <w:rPr>
          <w:rFonts w:ascii="Trebuchet MS" w:hAnsi="Trebuchet MS"/>
        </w:rPr>
        <w:t>ţ</w:t>
      </w:r>
      <w:r w:rsidRPr="00066019">
        <w:rPr>
          <w:rFonts w:ascii="Trebuchet MS" w:hAnsi="Trebuchet MS"/>
        </w:rPr>
        <w:t>ii</w:t>
      </w:r>
      <w:proofErr w:type="spellEnd"/>
      <w:r w:rsidRPr="00066019">
        <w:rPr>
          <w:rFonts w:ascii="Trebuchet MS" w:hAnsi="Trebuchet MS"/>
        </w:rPr>
        <w:t xml:space="preserve"> ale Prestatorului </w:t>
      </w:r>
    </w:p>
    <w:p w14:paraId="14B222C1" w14:textId="77777777" w:rsidR="00574866" w:rsidRPr="00066019" w:rsidRDefault="00AB104C" w:rsidP="00AB104C">
      <w:pPr>
        <w:spacing w:line="276" w:lineRule="auto"/>
        <w:rPr>
          <w:rFonts w:ascii="Trebuchet MS" w:hAnsi="Trebuchet MS"/>
        </w:rPr>
      </w:pPr>
      <w:r w:rsidRPr="00066019">
        <w:rPr>
          <w:rFonts w:ascii="Trebuchet MS" w:hAnsi="Trebuchet MS"/>
        </w:rPr>
        <w:tab/>
        <w:t xml:space="preserve">În vederea bunei </w:t>
      </w:r>
      <w:proofErr w:type="spellStart"/>
      <w:r w:rsidRPr="00066019">
        <w:rPr>
          <w:rFonts w:ascii="Trebuchet MS" w:hAnsi="Trebuchet MS"/>
        </w:rPr>
        <w:t>desfă</w:t>
      </w:r>
      <w:r w:rsidR="00282EF0" w:rsidRPr="00066019">
        <w:rPr>
          <w:rFonts w:ascii="Trebuchet MS" w:hAnsi="Trebuchet MS"/>
        </w:rPr>
        <w:t>ş</w:t>
      </w:r>
      <w:r w:rsidRPr="00066019">
        <w:rPr>
          <w:rFonts w:ascii="Trebuchet MS" w:hAnsi="Trebuchet MS"/>
        </w:rPr>
        <w:t>urări</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pentru </w:t>
      </w:r>
      <w:r w:rsidR="00DB5BE6" w:rsidRPr="00066019">
        <w:rPr>
          <w:rFonts w:ascii="Trebuchet MS" w:hAnsi="Trebuchet MS"/>
        </w:rPr>
        <w:t xml:space="preserve">asigurarea </w:t>
      </w:r>
      <w:proofErr w:type="spellStart"/>
      <w:r w:rsidR="00DB5BE6" w:rsidRPr="00066019">
        <w:rPr>
          <w:rFonts w:ascii="Trebuchet MS" w:hAnsi="Trebuchet MS"/>
        </w:rPr>
        <w:t>continuită</w:t>
      </w:r>
      <w:r w:rsidR="00282EF0" w:rsidRPr="00066019">
        <w:rPr>
          <w:rFonts w:ascii="Trebuchet MS" w:hAnsi="Trebuchet MS"/>
        </w:rPr>
        <w:t>ţ</w:t>
      </w:r>
      <w:r w:rsidR="00DB5BE6" w:rsidRPr="00066019">
        <w:rPr>
          <w:rFonts w:ascii="Trebuchet MS" w:hAnsi="Trebuchet MS"/>
        </w:rPr>
        <w:t>ii</w:t>
      </w:r>
      <w:proofErr w:type="spellEnd"/>
      <w:r w:rsidR="00DB5BE6" w:rsidRPr="00066019">
        <w:rPr>
          <w:rFonts w:ascii="Trebuchet MS" w:hAnsi="Trebuchet MS"/>
        </w:rPr>
        <w:t xml:space="preserve"> procesului de </w:t>
      </w:r>
      <w:proofErr w:type="spellStart"/>
      <w:r w:rsidR="00DB5BE6" w:rsidRPr="00066019">
        <w:rPr>
          <w:rFonts w:ascii="Trebuchet MS" w:hAnsi="Trebuchet MS"/>
        </w:rPr>
        <w:t>produc</w:t>
      </w:r>
      <w:r w:rsidR="00282EF0" w:rsidRPr="00066019">
        <w:rPr>
          <w:rFonts w:ascii="Trebuchet MS" w:hAnsi="Trebuchet MS"/>
        </w:rPr>
        <w:t>ţ</w:t>
      </w:r>
      <w:r w:rsidR="00DB5BE6" w:rsidRPr="00066019">
        <w:rPr>
          <w:rFonts w:ascii="Trebuchet MS" w:hAnsi="Trebuchet MS"/>
        </w:rPr>
        <w:t>ie</w:t>
      </w:r>
      <w:proofErr w:type="spellEnd"/>
      <w:r w:rsidR="00DB5BE6" w:rsidRPr="00066019">
        <w:rPr>
          <w:rFonts w:ascii="Trebuchet MS" w:hAnsi="Trebuchet MS"/>
        </w:rPr>
        <w:t xml:space="preserve"> de la UIR, Prestatorul trebuie:</w:t>
      </w:r>
    </w:p>
    <w:p w14:paraId="10EBFE50" w14:textId="77777777" w:rsidR="00302132" w:rsidRPr="00066019" w:rsidRDefault="00DB5BE6" w:rsidP="00F72A25">
      <w:pPr>
        <w:pStyle w:val="Listparagraf"/>
        <w:numPr>
          <w:ilvl w:val="0"/>
          <w:numId w:val="9"/>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să </w:t>
      </w:r>
      <w:r w:rsidR="00302132" w:rsidRPr="00066019">
        <w:rPr>
          <w:rFonts w:ascii="Trebuchet MS" w:hAnsi="Trebuchet MS" w:cs="Arial"/>
          <w:sz w:val="24"/>
          <w:szCs w:val="24"/>
        </w:rPr>
        <w:t>efectu</w:t>
      </w:r>
      <w:r w:rsidRPr="00066019">
        <w:rPr>
          <w:rFonts w:ascii="Trebuchet MS" w:hAnsi="Trebuchet MS" w:cs="Arial"/>
          <w:sz w:val="24"/>
          <w:szCs w:val="24"/>
        </w:rPr>
        <w:t>eze</w:t>
      </w:r>
      <w:r w:rsidR="00302132" w:rsidRPr="00066019">
        <w:rPr>
          <w:rFonts w:ascii="Trebuchet MS" w:hAnsi="Trebuchet MS" w:cs="Arial"/>
          <w:sz w:val="24"/>
          <w:szCs w:val="24"/>
        </w:rPr>
        <w:t xml:space="preserve"> </w:t>
      </w:r>
      <w:proofErr w:type="spellStart"/>
      <w:r w:rsidR="00302132" w:rsidRPr="00066019">
        <w:rPr>
          <w:rFonts w:ascii="Trebuchet MS" w:hAnsi="Trebuchet MS" w:cs="Arial"/>
          <w:sz w:val="24"/>
          <w:szCs w:val="24"/>
        </w:rPr>
        <w:t>activitaţi</w:t>
      </w:r>
      <w:r w:rsidRPr="00066019">
        <w:rPr>
          <w:rFonts w:ascii="Trebuchet MS" w:hAnsi="Trebuchet MS" w:cs="Arial"/>
          <w:sz w:val="24"/>
          <w:szCs w:val="24"/>
        </w:rPr>
        <w:t>le</w:t>
      </w:r>
      <w:proofErr w:type="spellEnd"/>
      <w:r w:rsidR="00302132" w:rsidRPr="00066019">
        <w:rPr>
          <w:rFonts w:ascii="Trebuchet MS" w:hAnsi="Trebuchet MS" w:cs="Arial"/>
          <w:sz w:val="24"/>
          <w:szCs w:val="24"/>
        </w:rPr>
        <w:t xml:space="preserve"> astfel încât să se respect</w:t>
      </w:r>
      <w:r w:rsidRPr="00066019">
        <w:rPr>
          <w:rFonts w:ascii="Trebuchet MS" w:hAnsi="Trebuchet MS" w:cs="Arial"/>
          <w:sz w:val="24"/>
          <w:szCs w:val="24"/>
        </w:rPr>
        <w:t>e</w:t>
      </w:r>
      <w:r w:rsidR="00302132" w:rsidRPr="00066019">
        <w:rPr>
          <w:rFonts w:ascii="Trebuchet MS" w:hAnsi="Trebuchet MS" w:cs="Arial"/>
          <w:sz w:val="24"/>
          <w:szCs w:val="24"/>
        </w:rPr>
        <w:t xml:space="preserve"> termenul de procesare stabilit de Beneficiar. Termenul va fi stabilit în </w:t>
      </w:r>
      <w:proofErr w:type="spellStart"/>
      <w:r w:rsidR="00302132" w:rsidRPr="00066019">
        <w:rPr>
          <w:rFonts w:ascii="Trebuchet MS" w:hAnsi="Trebuchet MS" w:cs="Arial"/>
          <w:sz w:val="24"/>
          <w:szCs w:val="24"/>
        </w:rPr>
        <w:t>funcţie</w:t>
      </w:r>
      <w:proofErr w:type="spellEnd"/>
      <w:r w:rsidR="00302132" w:rsidRPr="00066019">
        <w:rPr>
          <w:rFonts w:ascii="Trebuchet MS" w:hAnsi="Trebuchet MS" w:cs="Arial"/>
          <w:sz w:val="24"/>
          <w:szCs w:val="24"/>
        </w:rPr>
        <w:t xml:space="preserve"> de capacitatea tehnică a echipamentelor de </w:t>
      </w:r>
      <w:r w:rsidR="00EB7315" w:rsidRPr="00066019">
        <w:rPr>
          <w:rFonts w:ascii="Trebuchet MS" w:hAnsi="Trebuchet MS" w:cs="Arial"/>
          <w:sz w:val="24"/>
          <w:szCs w:val="24"/>
        </w:rPr>
        <w:t>împlicuire</w:t>
      </w:r>
      <w:r w:rsidR="00302132" w:rsidRPr="00066019">
        <w:rPr>
          <w:rFonts w:ascii="Trebuchet MS" w:hAnsi="Trebuchet MS" w:cs="Arial"/>
          <w:sz w:val="24"/>
          <w:szCs w:val="24"/>
        </w:rPr>
        <w:t xml:space="preserve"> şi printare de date variabil</w:t>
      </w:r>
      <w:r w:rsidR="00157BC3" w:rsidRPr="00066019">
        <w:rPr>
          <w:rFonts w:ascii="Trebuchet MS" w:hAnsi="Trebuchet MS" w:cs="Arial"/>
          <w:sz w:val="24"/>
          <w:szCs w:val="24"/>
        </w:rPr>
        <w:t>e, precum</w:t>
      </w:r>
      <w:r w:rsidR="00302132" w:rsidRPr="00066019">
        <w:rPr>
          <w:rFonts w:ascii="Trebuchet MS" w:hAnsi="Trebuchet MS" w:cs="Arial"/>
          <w:sz w:val="24"/>
          <w:szCs w:val="24"/>
        </w:rPr>
        <w:t xml:space="preserve"> şi de volumul de activitate comandat. Pentru vârfurile de </w:t>
      </w:r>
      <w:proofErr w:type="spellStart"/>
      <w:r w:rsidR="00302132" w:rsidRPr="00066019">
        <w:rPr>
          <w:rFonts w:ascii="Trebuchet MS" w:hAnsi="Trebuchet MS" w:cs="Arial"/>
          <w:sz w:val="24"/>
          <w:szCs w:val="24"/>
        </w:rPr>
        <w:t>producţie</w:t>
      </w:r>
      <w:proofErr w:type="spellEnd"/>
      <w:r w:rsidR="00302132" w:rsidRPr="00066019">
        <w:rPr>
          <w:rFonts w:ascii="Trebuchet MS" w:hAnsi="Trebuchet MS" w:cs="Arial"/>
          <w:sz w:val="24"/>
          <w:szCs w:val="24"/>
        </w:rPr>
        <w:t xml:space="preserve">, organizarea </w:t>
      </w:r>
      <w:proofErr w:type="spellStart"/>
      <w:r w:rsidR="00302132" w:rsidRPr="00066019">
        <w:rPr>
          <w:rFonts w:ascii="Trebuchet MS" w:hAnsi="Trebuchet MS" w:cs="Arial"/>
          <w:sz w:val="24"/>
          <w:szCs w:val="24"/>
        </w:rPr>
        <w:t>activităţii</w:t>
      </w:r>
      <w:proofErr w:type="spellEnd"/>
      <w:r w:rsidR="00302132" w:rsidRPr="00066019">
        <w:rPr>
          <w:rFonts w:ascii="Trebuchet MS" w:hAnsi="Trebuchet MS" w:cs="Arial"/>
          <w:sz w:val="24"/>
          <w:szCs w:val="24"/>
        </w:rPr>
        <w:t xml:space="preserve"> va fi </w:t>
      </w:r>
      <w:proofErr w:type="spellStart"/>
      <w:r w:rsidR="00302132" w:rsidRPr="00066019">
        <w:rPr>
          <w:rFonts w:ascii="Trebuchet MS" w:hAnsi="Trebuchet MS" w:cs="Arial"/>
          <w:sz w:val="24"/>
          <w:szCs w:val="24"/>
        </w:rPr>
        <w:t>facută</w:t>
      </w:r>
      <w:proofErr w:type="spellEnd"/>
      <w:r w:rsidR="00302132" w:rsidRPr="00066019">
        <w:rPr>
          <w:rFonts w:ascii="Trebuchet MS" w:hAnsi="Trebuchet MS" w:cs="Arial"/>
          <w:sz w:val="24"/>
          <w:szCs w:val="24"/>
        </w:rPr>
        <w:t xml:space="preserve"> obligatoriu astfel încât să se asigure </w:t>
      </w:r>
      <w:r w:rsidR="00412262" w:rsidRPr="00066019">
        <w:rPr>
          <w:rFonts w:ascii="Trebuchet MS" w:hAnsi="Trebuchet MS" w:cs="Arial"/>
          <w:sz w:val="24"/>
          <w:szCs w:val="24"/>
        </w:rPr>
        <w:t>continuitatea</w:t>
      </w:r>
      <w:r w:rsidR="00302132" w:rsidRPr="00066019">
        <w:rPr>
          <w:rFonts w:ascii="Trebuchet MS" w:hAnsi="Trebuchet MS" w:cs="Arial"/>
          <w:sz w:val="24"/>
          <w:szCs w:val="24"/>
        </w:rPr>
        <w:t>;</w:t>
      </w:r>
    </w:p>
    <w:p w14:paraId="4887FF61" w14:textId="77777777" w:rsidR="00302132" w:rsidRPr="00066019" w:rsidRDefault="00302132" w:rsidP="00F72A25">
      <w:pPr>
        <w:pStyle w:val="Listparagraf"/>
        <w:numPr>
          <w:ilvl w:val="0"/>
          <w:numId w:val="9"/>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să nu utilizeze echipamentul dat în exploatare, în alte scopuri decât cele stabilite;</w:t>
      </w:r>
    </w:p>
    <w:p w14:paraId="245D0E8C" w14:textId="77777777" w:rsidR="00302132" w:rsidRPr="00066019" w:rsidRDefault="00A64C13" w:rsidP="00F72A25">
      <w:pPr>
        <w:pStyle w:val="Listparagraf"/>
        <w:numPr>
          <w:ilvl w:val="0"/>
          <w:numId w:val="9"/>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să </w:t>
      </w:r>
      <w:r w:rsidR="00302132" w:rsidRPr="00066019">
        <w:rPr>
          <w:rFonts w:ascii="Trebuchet MS" w:hAnsi="Trebuchet MS" w:cs="Arial"/>
          <w:sz w:val="24"/>
          <w:szCs w:val="24"/>
        </w:rPr>
        <w:t>respect</w:t>
      </w:r>
      <w:r w:rsidR="00DB5BE6" w:rsidRPr="00066019">
        <w:rPr>
          <w:rFonts w:ascii="Trebuchet MS" w:hAnsi="Trebuchet MS" w:cs="Arial"/>
          <w:sz w:val="24"/>
          <w:szCs w:val="24"/>
        </w:rPr>
        <w:t xml:space="preserve">e </w:t>
      </w:r>
      <w:r w:rsidR="00302132" w:rsidRPr="00066019">
        <w:rPr>
          <w:rFonts w:ascii="Trebuchet MS" w:hAnsi="Trebuchet MS" w:cs="Arial"/>
          <w:sz w:val="24"/>
          <w:szCs w:val="24"/>
        </w:rPr>
        <w:t>şi protej</w:t>
      </w:r>
      <w:r w:rsidR="00DB5BE6" w:rsidRPr="00066019">
        <w:rPr>
          <w:rFonts w:ascii="Trebuchet MS" w:hAnsi="Trebuchet MS" w:cs="Arial"/>
          <w:sz w:val="24"/>
          <w:szCs w:val="24"/>
        </w:rPr>
        <w:t>eze (prin</w:t>
      </w:r>
      <w:r w:rsidR="00302132" w:rsidRPr="00066019">
        <w:rPr>
          <w:rFonts w:ascii="Trebuchet MS" w:hAnsi="Trebuchet MS" w:cs="Arial"/>
          <w:sz w:val="24"/>
          <w:szCs w:val="24"/>
        </w:rPr>
        <w:t xml:space="preserve"> </w:t>
      </w:r>
      <w:r w:rsidR="00412262" w:rsidRPr="00066019">
        <w:rPr>
          <w:rFonts w:ascii="Trebuchet MS" w:hAnsi="Trebuchet MS" w:cs="Arial"/>
          <w:sz w:val="24"/>
          <w:szCs w:val="24"/>
        </w:rPr>
        <w:t>personalul</w:t>
      </w:r>
      <w:r w:rsidR="00302132" w:rsidRPr="00066019">
        <w:rPr>
          <w:rFonts w:ascii="Trebuchet MS" w:hAnsi="Trebuchet MS" w:cs="Arial"/>
          <w:sz w:val="24"/>
          <w:szCs w:val="24"/>
        </w:rPr>
        <w:t xml:space="preserve"> </w:t>
      </w:r>
      <w:r w:rsidR="00DB5BE6" w:rsidRPr="00066019">
        <w:rPr>
          <w:rFonts w:ascii="Trebuchet MS" w:hAnsi="Trebuchet MS" w:cs="Arial"/>
          <w:sz w:val="24"/>
          <w:szCs w:val="24"/>
        </w:rPr>
        <w:t xml:space="preserve">propriu) </w:t>
      </w:r>
      <w:proofErr w:type="spellStart"/>
      <w:r w:rsidR="00302132" w:rsidRPr="00066019">
        <w:rPr>
          <w:rFonts w:ascii="Trebuchet MS" w:hAnsi="Trebuchet MS" w:cs="Arial"/>
          <w:sz w:val="24"/>
          <w:szCs w:val="24"/>
        </w:rPr>
        <w:t>confidenţiali</w:t>
      </w:r>
      <w:r w:rsidR="00DB5BE6" w:rsidRPr="00066019">
        <w:rPr>
          <w:rFonts w:ascii="Trebuchet MS" w:hAnsi="Trebuchet MS" w:cs="Arial"/>
          <w:sz w:val="24"/>
          <w:szCs w:val="24"/>
        </w:rPr>
        <w:t>tatea</w:t>
      </w:r>
      <w:proofErr w:type="spellEnd"/>
      <w:r w:rsidR="00DB5BE6" w:rsidRPr="00066019">
        <w:rPr>
          <w:rFonts w:ascii="Trebuchet MS" w:hAnsi="Trebuchet MS" w:cs="Arial"/>
          <w:sz w:val="24"/>
          <w:szCs w:val="24"/>
        </w:rPr>
        <w:t xml:space="preserve"> </w:t>
      </w:r>
      <w:r w:rsidR="00302132" w:rsidRPr="00066019">
        <w:rPr>
          <w:rFonts w:ascii="Trebuchet MS" w:hAnsi="Trebuchet MS" w:cs="Arial"/>
          <w:sz w:val="24"/>
          <w:szCs w:val="24"/>
        </w:rPr>
        <w:t xml:space="preserve">tuturor </w:t>
      </w:r>
      <w:proofErr w:type="spellStart"/>
      <w:r w:rsidR="00302132" w:rsidRPr="00066019">
        <w:rPr>
          <w:rFonts w:ascii="Trebuchet MS" w:hAnsi="Trebuchet MS" w:cs="Arial"/>
          <w:sz w:val="24"/>
          <w:szCs w:val="24"/>
        </w:rPr>
        <w:t>informaţiilor</w:t>
      </w:r>
      <w:proofErr w:type="spellEnd"/>
      <w:r w:rsidR="00302132" w:rsidRPr="00066019">
        <w:rPr>
          <w:rFonts w:ascii="Trebuchet MS" w:hAnsi="Trebuchet MS" w:cs="Arial"/>
          <w:sz w:val="24"/>
          <w:szCs w:val="24"/>
        </w:rPr>
        <w:t xml:space="preserve"> comunicate sau la care vor avea acces şi care nu sunt </w:t>
      </w:r>
      <w:proofErr w:type="spellStart"/>
      <w:r w:rsidR="00302132" w:rsidRPr="00066019">
        <w:rPr>
          <w:rFonts w:ascii="Trebuchet MS" w:hAnsi="Trebuchet MS" w:cs="Arial"/>
          <w:sz w:val="24"/>
          <w:szCs w:val="24"/>
        </w:rPr>
        <w:t>informaţii</w:t>
      </w:r>
      <w:proofErr w:type="spellEnd"/>
      <w:r w:rsidR="00302132" w:rsidRPr="00066019">
        <w:rPr>
          <w:rFonts w:ascii="Trebuchet MS" w:hAnsi="Trebuchet MS" w:cs="Arial"/>
          <w:sz w:val="24"/>
          <w:szCs w:val="24"/>
        </w:rPr>
        <w:t xml:space="preserve"> destinate publicului</w:t>
      </w:r>
      <w:r w:rsidR="009642B9" w:rsidRPr="00066019">
        <w:rPr>
          <w:rFonts w:ascii="Trebuchet MS" w:hAnsi="Trebuchet MS" w:cs="Arial"/>
          <w:sz w:val="24"/>
          <w:szCs w:val="24"/>
        </w:rPr>
        <w:t>;</w:t>
      </w:r>
    </w:p>
    <w:p w14:paraId="2103D053" w14:textId="77777777" w:rsidR="00302132" w:rsidRPr="00066019" w:rsidRDefault="00A64C13" w:rsidP="00F72A25">
      <w:pPr>
        <w:pStyle w:val="Listparagraf"/>
        <w:numPr>
          <w:ilvl w:val="0"/>
          <w:numId w:val="9"/>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să </w:t>
      </w:r>
      <w:r w:rsidR="00302132" w:rsidRPr="00066019">
        <w:rPr>
          <w:rFonts w:ascii="Trebuchet MS" w:hAnsi="Trebuchet MS" w:cs="Arial"/>
          <w:sz w:val="24"/>
          <w:szCs w:val="24"/>
        </w:rPr>
        <w:t>respec</w:t>
      </w:r>
      <w:r w:rsidR="002134B8" w:rsidRPr="00066019">
        <w:rPr>
          <w:rFonts w:ascii="Trebuchet MS" w:hAnsi="Trebuchet MS" w:cs="Arial"/>
          <w:sz w:val="24"/>
          <w:szCs w:val="24"/>
        </w:rPr>
        <w:t>t</w:t>
      </w:r>
      <w:r w:rsidR="00DB5BE6" w:rsidRPr="00066019">
        <w:rPr>
          <w:rFonts w:ascii="Trebuchet MS" w:hAnsi="Trebuchet MS" w:cs="Arial"/>
          <w:sz w:val="24"/>
          <w:szCs w:val="24"/>
        </w:rPr>
        <w:t>e</w:t>
      </w:r>
      <w:r w:rsidR="00302132" w:rsidRPr="00066019">
        <w:rPr>
          <w:rFonts w:ascii="Trebuchet MS" w:hAnsi="Trebuchet MS" w:cs="Arial"/>
          <w:sz w:val="24"/>
          <w:szCs w:val="24"/>
        </w:rPr>
        <w:t xml:space="preserve"> întocmai </w:t>
      </w:r>
      <w:proofErr w:type="spellStart"/>
      <w:r w:rsidR="00302132" w:rsidRPr="00066019">
        <w:rPr>
          <w:rFonts w:ascii="Trebuchet MS" w:hAnsi="Trebuchet MS" w:cs="Arial"/>
          <w:sz w:val="24"/>
          <w:szCs w:val="24"/>
        </w:rPr>
        <w:t>legislaţi</w:t>
      </w:r>
      <w:r w:rsidR="00DB5BE6" w:rsidRPr="00066019">
        <w:rPr>
          <w:rFonts w:ascii="Trebuchet MS" w:hAnsi="Trebuchet MS" w:cs="Arial"/>
          <w:sz w:val="24"/>
          <w:szCs w:val="24"/>
        </w:rPr>
        <w:t>a</w:t>
      </w:r>
      <w:proofErr w:type="spellEnd"/>
      <w:r w:rsidR="00302132" w:rsidRPr="00066019">
        <w:rPr>
          <w:rFonts w:ascii="Trebuchet MS" w:hAnsi="Trebuchet MS" w:cs="Arial"/>
          <w:sz w:val="24"/>
          <w:szCs w:val="24"/>
        </w:rPr>
        <w:t xml:space="preserve"> cu privire la modul în care trebuie să-</w:t>
      </w:r>
      <w:proofErr w:type="spellStart"/>
      <w:r w:rsidR="00302132" w:rsidRPr="00066019">
        <w:rPr>
          <w:rFonts w:ascii="Trebuchet MS" w:hAnsi="Trebuchet MS" w:cs="Arial"/>
          <w:sz w:val="24"/>
          <w:szCs w:val="24"/>
        </w:rPr>
        <w:t>şi</w:t>
      </w:r>
      <w:proofErr w:type="spellEnd"/>
      <w:r w:rsidR="00302132" w:rsidRPr="00066019">
        <w:rPr>
          <w:rFonts w:ascii="Trebuchet MS" w:hAnsi="Trebuchet MS" w:cs="Arial"/>
          <w:sz w:val="24"/>
          <w:szCs w:val="24"/>
        </w:rPr>
        <w:t xml:space="preserve"> </w:t>
      </w:r>
      <w:proofErr w:type="spellStart"/>
      <w:r w:rsidR="00302132" w:rsidRPr="00066019">
        <w:rPr>
          <w:rFonts w:ascii="Trebuchet MS" w:hAnsi="Trebuchet MS" w:cs="Arial"/>
          <w:sz w:val="24"/>
          <w:szCs w:val="24"/>
        </w:rPr>
        <w:t>desfăşoare</w:t>
      </w:r>
      <w:proofErr w:type="spellEnd"/>
      <w:r w:rsidR="00302132" w:rsidRPr="00066019">
        <w:rPr>
          <w:rFonts w:ascii="Trebuchet MS" w:hAnsi="Trebuchet MS" w:cs="Arial"/>
          <w:sz w:val="24"/>
          <w:szCs w:val="24"/>
        </w:rPr>
        <w:t xml:space="preserve"> activitatea de prelucrare a datelor cu caracter personal.</w:t>
      </w:r>
      <w:r w:rsidR="00674BDE" w:rsidRPr="00066019">
        <w:rPr>
          <w:rFonts w:ascii="Trebuchet MS" w:hAnsi="Trebuchet MS" w:cs="Arial"/>
          <w:sz w:val="24"/>
          <w:szCs w:val="24"/>
        </w:rPr>
        <w:t xml:space="preserve"> </w:t>
      </w:r>
      <w:r w:rsidR="00302132" w:rsidRPr="00066019">
        <w:rPr>
          <w:rFonts w:ascii="Trebuchet MS" w:hAnsi="Trebuchet MS" w:cs="Arial"/>
          <w:sz w:val="24"/>
          <w:szCs w:val="24"/>
        </w:rPr>
        <w:t xml:space="preserve">Prelucrarea datelor cu caracter personal </w:t>
      </w:r>
      <w:r w:rsidR="00674BDE" w:rsidRPr="00066019">
        <w:rPr>
          <w:rFonts w:ascii="Trebuchet MS" w:hAnsi="Trebuchet MS" w:cs="Arial"/>
          <w:sz w:val="24"/>
          <w:szCs w:val="24"/>
        </w:rPr>
        <w:t xml:space="preserve">trebuie realizată </w:t>
      </w:r>
      <w:r w:rsidR="00302132" w:rsidRPr="00066019">
        <w:rPr>
          <w:rFonts w:ascii="Trebuchet MS" w:hAnsi="Trebuchet MS" w:cs="Arial"/>
          <w:sz w:val="24"/>
          <w:szCs w:val="24"/>
        </w:rPr>
        <w:t xml:space="preserve">în </w:t>
      </w:r>
      <w:proofErr w:type="spellStart"/>
      <w:r w:rsidR="00302132" w:rsidRPr="00066019">
        <w:rPr>
          <w:rFonts w:ascii="Trebuchet MS" w:hAnsi="Trebuchet MS" w:cs="Arial"/>
          <w:sz w:val="24"/>
          <w:szCs w:val="24"/>
        </w:rPr>
        <w:t>concordanţă</w:t>
      </w:r>
      <w:proofErr w:type="spellEnd"/>
      <w:r w:rsidR="00302132" w:rsidRPr="00066019">
        <w:rPr>
          <w:rFonts w:ascii="Trebuchet MS" w:hAnsi="Trebuchet MS" w:cs="Arial"/>
          <w:sz w:val="24"/>
          <w:szCs w:val="24"/>
        </w:rPr>
        <w:t xml:space="preserve"> cu prevederile Legii nr. 190 din 2018 privind măsuri de punere în aplicare a Regulamentului UE 2016/679 (GDPR). Prestatorul va aplica măsurile tehnice şi organizatorice adecvate (măsuri ce vor fi transmise şi agreate cu personalul Beneficiarului) pentru protejarea datelor personale, cuprinse în documentele ANAF împotriva distrugerii accidentale sau ilegale, pierderii, modificării, dezvăluirii, alterării sau accesului neautorizat, precum şi împotriva oricărei forme de procesare ilegală; </w:t>
      </w:r>
    </w:p>
    <w:p w14:paraId="2A5BD439" w14:textId="77777777" w:rsidR="00302132" w:rsidRPr="00066019" w:rsidRDefault="00A64C13" w:rsidP="00F72A25">
      <w:pPr>
        <w:pStyle w:val="Listparagraf"/>
        <w:numPr>
          <w:ilvl w:val="0"/>
          <w:numId w:val="9"/>
        </w:numPr>
        <w:tabs>
          <w:tab w:val="clear" w:pos="757"/>
          <w:tab w:val="left" w:pos="709"/>
        </w:tabs>
        <w:spacing w:line="276" w:lineRule="auto"/>
        <w:ind w:firstLine="530"/>
        <w:jc w:val="both"/>
        <w:rPr>
          <w:rFonts w:ascii="Trebuchet MS" w:hAnsi="Trebuchet MS" w:cs="Arial"/>
          <w:sz w:val="24"/>
          <w:szCs w:val="24"/>
        </w:rPr>
      </w:pPr>
      <w:r w:rsidRPr="00066019">
        <w:rPr>
          <w:rFonts w:ascii="Trebuchet MS" w:hAnsi="Trebuchet MS" w:cs="Arial"/>
          <w:sz w:val="24"/>
          <w:szCs w:val="24"/>
        </w:rPr>
        <w:t xml:space="preserve">să </w:t>
      </w:r>
      <w:r w:rsidR="00302132" w:rsidRPr="00066019">
        <w:rPr>
          <w:rFonts w:ascii="Trebuchet MS" w:hAnsi="Trebuchet MS" w:cs="Arial"/>
          <w:sz w:val="24"/>
          <w:szCs w:val="24"/>
        </w:rPr>
        <w:t>comunic</w:t>
      </w:r>
      <w:r w:rsidR="00DB5BE6" w:rsidRPr="00066019">
        <w:rPr>
          <w:rFonts w:ascii="Trebuchet MS" w:hAnsi="Trebuchet MS" w:cs="Arial"/>
          <w:sz w:val="24"/>
          <w:szCs w:val="24"/>
        </w:rPr>
        <w:t>e</w:t>
      </w:r>
      <w:r w:rsidR="00302132" w:rsidRPr="00066019">
        <w:rPr>
          <w:rFonts w:ascii="Trebuchet MS" w:hAnsi="Trebuchet MS" w:cs="Arial"/>
          <w:sz w:val="24"/>
          <w:szCs w:val="24"/>
        </w:rPr>
        <w:t xml:space="preserve"> cu Beneficiarul </w:t>
      </w:r>
      <w:r w:rsidR="00DB5BE6" w:rsidRPr="00066019">
        <w:rPr>
          <w:rFonts w:ascii="Trebuchet MS" w:hAnsi="Trebuchet MS" w:cs="Arial"/>
          <w:sz w:val="24"/>
          <w:szCs w:val="24"/>
        </w:rPr>
        <w:t>doar/numai</w:t>
      </w:r>
      <w:r w:rsidR="00302132" w:rsidRPr="00066019">
        <w:rPr>
          <w:rFonts w:ascii="Trebuchet MS" w:hAnsi="Trebuchet MS" w:cs="Arial"/>
          <w:sz w:val="24"/>
          <w:szCs w:val="24"/>
        </w:rPr>
        <w:t xml:space="preserve"> în scris, cu confirmare de primire, pentru probleme legate de activitatea prestată</w:t>
      </w:r>
      <w:r w:rsidR="00A27EA0" w:rsidRPr="00066019">
        <w:rPr>
          <w:rFonts w:ascii="Trebuchet MS" w:hAnsi="Trebuchet MS" w:cs="Arial"/>
          <w:sz w:val="24"/>
          <w:szCs w:val="24"/>
        </w:rPr>
        <w:t>.</w:t>
      </w:r>
    </w:p>
    <w:p w14:paraId="1FE960E8" w14:textId="77777777" w:rsidR="0011750F" w:rsidRPr="00066019" w:rsidRDefault="0011750F" w:rsidP="0031705D">
      <w:pPr>
        <w:tabs>
          <w:tab w:val="left" w:pos="709"/>
        </w:tabs>
        <w:spacing w:line="276" w:lineRule="auto"/>
        <w:ind w:left="37"/>
        <w:jc w:val="both"/>
        <w:rPr>
          <w:rFonts w:ascii="Trebuchet MS" w:hAnsi="Trebuchet MS" w:cs="Arial"/>
        </w:rPr>
      </w:pPr>
    </w:p>
    <w:p w14:paraId="573761B9" w14:textId="77777777" w:rsidR="00574866" w:rsidRPr="00066019" w:rsidRDefault="00574866" w:rsidP="00574866">
      <w:pPr>
        <w:spacing w:line="276" w:lineRule="auto"/>
        <w:ind w:firstLine="567"/>
        <w:rPr>
          <w:rFonts w:ascii="Trebuchet MS" w:hAnsi="Trebuchet MS"/>
        </w:rPr>
      </w:pPr>
      <w:r w:rsidRPr="00066019">
        <w:rPr>
          <w:rFonts w:ascii="Trebuchet MS" w:hAnsi="Trebuchet MS"/>
        </w:rPr>
        <w:t>6.</w:t>
      </w:r>
      <w:r w:rsidR="00CF6001" w:rsidRPr="00066019">
        <w:rPr>
          <w:rFonts w:ascii="Trebuchet MS" w:hAnsi="Trebuchet MS"/>
        </w:rPr>
        <w:t>4</w:t>
      </w:r>
      <w:r w:rsidRPr="00066019">
        <w:rPr>
          <w:rFonts w:ascii="Trebuchet MS" w:hAnsi="Trebuchet MS"/>
        </w:rPr>
        <w:t xml:space="preserve">. </w:t>
      </w:r>
      <w:proofErr w:type="spellStart"/>
      <w:r w:rsidR="00CF6001" w:rsidRPr="00066019">
        <w:rPr>
          <w:rFonts w:ascii="Trebuchet MS" w:hAnsi="Trebuchet MS"/>
        </w:rPr>
        <w:t>Cantită</w:t>
      </w:r>
      <w:r w:rsidR="00282EF0" w:rsidRPr="00066019">
        <w:rPr>
          <w:rFonts w:ascii="Trebuchet MS" w:hAnsi="Trebuchet MS"/>
        </w:rPr>
        <w:t>ţ</w:t>
      </w:r>
      <w:r w:rsidR="00CF6001" w:rsidRPr="00066019">
        <w:rPr>
          <w:rFonts w:ascii="Trebuchet MS" w:hAnsi="Trebuchet MS"/>
        </w:rPr>
        <w:t>i</w:t>
      </w:r>
      <w:proofErr w:type="spellEnd"/>
      <w:r w:rsidR="00CF6001" w:rsidRPr="00066019">
        <w:rPr>
          <w:rFonts w:ascii="Trebuchet MS" w:hAnsi="Trebuchet MS"/>
        </w:rPr>
        <w:t xml:space="preserve"> </w:t>
      </w:r>
      <w:r w:rsidR="00B24925" w:rsidRPr="00066019">
        <w:rPr>
          <w:rFonts w:ascii="Trebuchet MS" w:hAnsi="Trebuchet MS"/>
        </w:rPr>
        <w:t>estimate lunare</w:t>
      </w:r>
      <w:r w:rsidRPr="00066019">
        <w:rPr>
          <w:rFonts w:ascii="Trebuchet MS" w:hAnsi="Trebuchet MS"/>
        </w:rPr>
        <w:t xml:space="preserve"> </w:t>
      </w:r>
    </w:p>
    <w:p w14:paraId="02ACCDF4" w14:textId="77777777" w:rsidR="00574866" w:rsidRPr="00066019" w:rsidRDefault="0080786F" w:rsidP="0080786F">
      <w:pPr>
        <w:tabs>
          <w:tab w:val="left" w:pos="567"/>
        </w:tabs>
        <w:spacing w:line="276" w:lineRule="auto"/>
        <w:jc w:val="both"/>
        <w:rPr>
          <w:rFonts w:ascii="Trebuchet MS" w:hAnsi="Trebuchet MS" w:cs="Arial"/>
        </w:rPr>
      </w:pPr>
      <w:r w:rsidRPr="00066019">
        <w:rPr>
          <w:rFonts w:ascii="Trebuchet MS" w:hAnsi="Trebuchet MS" w:cs="Arial"/>
        </w:rPr>
        <w:tab/>
      </w:r>
      <w:r w:rsidR="000207ED" w:rsidRPr="00066019">
        <w:rPr>
          <w:rFonts w:ascii="Trebuchet MS" w:hAnsi="Trebuchet MS" w:cs="Arial"/>
        </w:rPr>
        <w:t xml:space="preserve">Prestatorul trebuie să presteze, </w:t>
      </w:r>
      <w:r w:rsidR="002529EC" w:rsidRPr="00066019">
        <w:rPr>
          <w:rFonts w:ascii="Trebuchet MS" w:hAnsi="Trebuchet MS" w:cs="Arial"/>
        </w:rPr>
        <w:t xml:space="preserve">ansamblul de </w:t>
      </w:r>
      <w:r w:rsidR="00B24925" w:rsidRPr="00066019">
        <w:rPr>
          <w:rFonts w:ascii="Trebuchet MS" w:hAnsi="Trebuchet MS" w:cs="Arial"/>
        </w:rPr>
        <w:t>servicii lunar</w:t>
      </w:r>
      <w:r w:rsidR="000207ED" w:rsidRPr="00066019">
        <w:rPr>
          <w:rFonts w:ascii="Trebuchet MS" w:hAnsi="Trebuchet MS" w:cs="Arial"/>
        </w:rPr>
        <w:t>e</w:t>
      </w:r>
      <w:r w:rsidR="002529EC" w:rsidRPr="00066019">
        <w:rPr>
          <w:rFonts w:ascii="Trebuchet MS" w:hAnsi="Trebuchet MS" w:cs="Arial"/>
        </w:rPr>
        <w:t xml:space="preserve"> </w:t>
      </w:r>
      <w:proofErr w:type="spellStart"/>
      <w:r w:rsidR="002529EC" w:rsidRPr="00066019">
        <w:rPr>
          <w:rFonts w:ascii="Trebuchet MS" w:hAnsi="Trebuchet MS" w:cs="Arial"/>
        </w:rPr>
        <w:t>menţionate</w:t>
      </w:r>
      <w:proofErr w:type="spellEnd"/>
      <w:r w:rsidR="002529EC" w:rsidRPr="00066019">
        <w:rPr>
          <w:rFonts w:ascii="Trebuchet MS" w:hAnsi="Trebuchet MS" w:cs="Arial"/>
        </w:rPr>
        <w:t xml:space="preserve"> mai sus astfel</w:t>
      </w:r>
      <w:r w:rsidR="00B24925" w:rsidRPr="00066019">
        <w:rPr>
          <w:rFonts w:ascii="Trebuchet MS" w:hAnsi="Trebuchet MS" w:cs="Arial"/>
        </w:rPr>
        <w:t>:</w:t>
      </w:r>
    </w:p>
    <w:p w14:paraId="3A65B1A7" w14:textId="77777777" w:rsidR="00253D8F" w:rsidRPr="00066019" w:rsidRDefault="00225F86" w:rsidP="00E94D83">
      <w:pPr>
        <w:suppressAutoHyphens/>
        <w:spacing w:line="276" w:lineRule="auto"/>
        <w:ind w:left="567"/>
        <w:jc w:val="both"/>
        <w:rPr>
          <w:rFonts w:ascii="Trebuchet MS" w:hAnsi="Trebuchet MS" w:cs="Arial"/>
        </w:rPr>
      </w:pPr>
      <w:r w:rsidRPr="00066019">
        <w:rPr>
          <w:rFonts w:ascii="Trebuchet MS" w:hAnsi="Trebuchet MS" w:cs="Arial"/>
        </w:rPr>
        <w:t>1</w:t>
      </w:r>
      <w:r w:rsidR="00253D8F" w:rsidRPr="00066019">
        <w:rPr>
          <w:rFonts w:ascii="Trebuchet MS" w:hAnsi="Trebuchet MS" w:cs="Arial"/>
        </w:rPr>
        <w:t xml:space="preserve">. Servicii de </w:t>
      </w:r>
      <w:proofErr w:type="spellStart"/>
      <w:r w:rsidR="00253D8F" w:rsidRPr="00066019">
        <w:rPr>
          <w:rFonts w:ascii="Trebuchet MS" w:hAnsi="Trebuchet MS" w:cs="Arial"/>
        </w:rPr>
        <w:t>producţie</w:t>
      </w:r>
      <w:proofErr w:type="spellEnd"/>
      <w:r w:rsidR="00253D8F" w:rsidRPr="00066019">
        <w:rPr>
          <w:rFonts w:ascii="Trebuchet MS" w:hAnsi="Trebuchet MS" w:cs="Arial"/>
        </w:rPr>
        <w:t xml:space="preserve"> cu personal calificat/specializat</w:t>
      </w:r>
      <w:r w:rsidR="00992C48" w:rsidRPr="00066019">
        <w:rPr>
          <w:rFonts w:ascii="Trebuchet MS" w:hAnsi="Trebuchet MS" w:cs="Arial"/>
        </w:rPr>
        <w:t>,</w:t>
      </w:r>
      <w:r w:rsidR="000207ED" w:rsidRPr="00066019">
        <w:rPr>
          <w:rFonts w:ascii="Trebuchet MS" w:hAnsi="Trebuchet MS" w:cs="Arial"/>
        </w:rPr>
        <w:t xml:space="preserve"> </w:t>
      </w:r>
    </w:p>
    <w:p w14:paraId="6A5D2D5B" w14:textId="74443E43" w:rsidR="00061E5E" w:rsidRPr="00066019" w:rsidRDefault="00225F86" w:rsidP="00E94D83">
      <w:pPr>
        <w:suppressAutoHyphens/>
        <w:spacing w:line="276" w:lineRule="auto"/>
        <w:ind w:left="567"/>
        <w:jc w:val="both"/>
        <w:rPr>
          <w:rFonts w:ascii="Trebuchet MS" w:hAnsi="Trebuchet MS" w:cs="Arial"/>
        </w:rPr>
      </w:pPr>
      <w:r w:rsidRPr="00066019">
        <w:rPr>
          <w:rFonts w:ascii="Trebuchet MS" w:hAnsi="Trebuchet MS" w:cs="Arial"/>
        </w:rPr>
        <w:t>2</w:t>
      </w:r>
      <w:r w:rsidR="00061E5E" w:rsidRPr="00066019">
        <w:rPr>
          <w:rFonts w:ascii="Trebuchet MS" w:hAnsi="Trebuchet MS" w:cs="Arial"/>
        </w:rPr>
        <w:t xml:space="preserve">. </w:t>
      </w:r>
      <w:r w:rsidRPr="00066019">
        <w:rPr>
          <w:rFonts w:ascii="Trebuchet MS" w:hAnsi="Trebuchet MS" w:cs="Arial"/>
        </w:rPr>
        <w:t>Furnizare m</w:t>
      </w:r>
      <w:r w:rsidR="00061E5E" w:rsidRPr="00066019">
        <w:rPr>
          <w:rFonts w:ascii="Trebuchet MS" w:hAnsi="Trebuchet MS" w:cs="Arial"/>
        </w:rPr>
        <w:t>ateriale consumabile</w:t>
      </w:r>
      <w:r w:rsidR="00DB7CE6" w:rsidRPr="00066019">
        <w:rPr>
          <w:rFonts w:ascii="Trebuchet MS" w:hAnsi="Trebuchet MS" w:cs="Arial"/>
        </w:rPr>
        <w:t>,</w:t>
      </w:r>
      <w:r w:rsidR="005F79E8" w:rsidRPr="00066019">
        <w:rPr>
          <w:rFonts w:ascii="Trebuchet MS" w:hAnsi="Trebuchet MS" w:cs="Arial"/>
        </w:rPr>
        <w:t xml:space="preserve"> </w:t>
      </w:r>
    </w:p>
    <w:p w14:paraId="13A1FD2A" w14:textId="77777777" w:rsidR="00225F86" w:rsidRPr="00066019" w:rsidRDefault="00225F86" w:rsidP="005F79E8">
      <w:pPr>
        <w:suppressAutoHyphens/>
        <w:spacing w:line="276" w:lineRule="auto"/>
        <w:ind w:firstLine="567"/>
        <w:jc w:val="both"/>
        <w:rPr>
          <w:rFonts w:ascii="Trebuchet MS" w:hAnsi="Trebuchet MS" w:cs="Arial"/>
        </w:rPr>
      </w:pPr>
      <w:r w:rsidRPr="00066019">
        <w:rPr>
          <w:rFonts w:ascii="Trebuchet MS" w:hAnsi="Trebuchet MS" w:cs="Arial"/>
        </w:rPr>
        <w:t>conform comenzilor transmise de beneficiar.</w:t>
      </w:r>
    </w:p>
    <w:p w14:paraId="4879E676" w14:textId="77777777" w:rsidR="009342A2" w:rsidRPr="00066019" w:rsidRDefault="00D85463" w:rsidP="003756F8">
      <w:pPr>
        <w:widowControl w:val="0"/>
        <w:tabs>
          <w:tab w:val="left" w:pos="567"/>
          <w:tab w:val="left" w:pos="3119"/>
        </w:tabs>
        <w:spacing w:line="276" w:lineRule="auto"/>
        <w:jc w:val="both"/>
        <w:rPr>
          <w:rFonts w:ascii="Trebuchet MS" w:hAnsi="Trebuchet MS"/>
        </w:rPr>
      </w:pPr>
      <w:r w:rsidRPr="00066019">
        <w:rPr>
          <w:rFonts w:ascii="Trebuchet MS" w:hAnsi="Trebuchet MS"/>
        </w:rPr>
        <w:tab/>
      </w:r>
    </w:p>
    <w:p w14:paraId="078B0B2C" w14:textId="77777777" w:rsidR="00D746F9" w:rsidRPr="00066019" w:rsidRDefault="00794582" w:rsidP="000432B9">
      <w:pPr>
        <w:pStyle w:val="Titlu1"/>
        <w:keepLines/>
        <w:tabs>
          <w:tab w:val="left" w:pos="567"/>
          <w:tab w:val="left" w:pos="3119"/>
        </w:tabs>
        <w:spacing w:line="276" w:lineRule="auto"/>
        <w:jc w:val="both"/>
        <w:rPr>
          <w:rFonts w:ascii="Trebuchet MS" w:hAnsi="Trebuchet MS"/>
          <w:color w:val="auto"/>
          <w:lang w:val="ro-RO"/>
        </w:rPr>
      </w:pPr>
      <w:bookmarkStart w:id="7" w:name="_Toc478634985"/>
      <w:r w:rsidRPr="00066019">
        <w:rPr>
          <w:rFonts w:ascii="Trebuchet MS" w:hAnsi="Trebuchet MS"/>
          <w:color w:val="auto"/>
          <w:lang w:val="ro-RO"/>
        </w:rPr>
        <w:t>7</w:t>
      </w:r>
      <w:r w:rsidR="00D746F9" w:rsidRPr="00066019">
        <w:rPr>
          <w:rFonts w:ascii="Trebuchet MS" w:hAnsi="Trebuchet MS"/>
          <w:color w:val="auto"/>
          <w:lang w:val="ro-RO"/>
        </w:rPr>
        <w:t>. Constrâ</w:t>
      </w:r>
      <w:r w:rsidR="00DC16CD" w:rsidRPr="00066019">
        <w:rPr>
          <w:rFonts w:ascii="Trebuchet MS" w:hAnsi="Trebuchet MS"/>
          <w:color w:val="auto"/>
          <w:lang w:val="ro-RO"/>
        </w:rPr>
        <w:t xml:space="preserve">ngeri privind </w:t>
      </w:r>
      <w:proofErr w:type="spellStart"/>
      <w:r w:rsidR="00DC16CD" w:rsidRPr="00066019">
        <w:rPr>
          <w:rFonts w:ascii="Trebuchet MS" w:hAnsi="Trebuchet MS"/>
          <w:color w:val="auto"/>
          <w:lang w:val="ro-RO"/>
        </w:rPr>
        <w:t>loca</w:t>
      </w:r>
      <w:r w:rsidR="00282EF0" w:rsidRPr="00066019">
        <w:rPr>
          <w:rFonts w:ascii="Trebuchet MS" w:hAnsi="Trebuchet MS"/>
          <w:color w:val="auto"/>
          <w:lang w:val="ro-RO"/>
        </w:rPr>
        <w:t>ţ</w:t>
      </w:r>
      <w:r w:rsidR="00DC16CD" w:rsidRPr="00066019">
        <w:rPr>
          <w:rFonts w:ascii="Trebuchet MS" w:hAnsi="Trebuchet MS"/>
          <w:color w:val="auto"/>
          <w:lang w:val="ro-RO"/>
        </w:rPr>
        <w:t>ia</w:t>
      </w:r>
      <w:proofErr w:type="spellEnd"/>
      <w:r w:rsidR="00DC16CD" w:rsidRPr="00066019">
        <w:rPr>
          <w:rFonts w:ascii="Trebuchet MS" w:hAnsi="Trebuchet MS"/>
          <w:color w:val="auto"/>
          <w:lang w:val="ro-RO"/>
        </w:rPr>
        <w:t xml:space="preserve"> unde se </w:t>
      </w:r>
      <w:bookmarkEnd w:id="7"/>
      <w:r w:rsidR="003756F8" w:rsidRPr="00066019">
        <w:rPr>
          <w:rFonts w:ascii="Trebuchet MS" w:hAnsi="Trebuchet MS"/>
          <w:color w:val="auto"/>
          <w:lang w:val="ro-RO"/>
        </w:rPr>
        <w:t>vor presta serviciile</w:t>
      </w:r>
    </w:p>
    <w:p w14:paraId="7C384357" w14:textId="77777777" w:rsidR="00794582" w:rsidRPr="00066019" w:rsidRDefault="003756F8"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Toate serviciile contractate de </w:t>
      </w:r>
      <w:r w:rsidR="00136A56" w:rsidRPr="00066019">
        <w:rPr>
          <w:rFonts w:ascii="Trebuchet MS" w:hAnsi="Trebuchet MS"/>
        </w:rPr>
        <w:t xml:space="preserve">către </w:t>
      </w:r>
      <w:r w:rsidRPr="00066019">
        <w:rPr>
          <w:rFonts w:ascii="Trebuchet MS" w:hAnsi="Trebuchet MS"/>
        </w:rPr>
        <w:t xml:space="preserve">Beneficiar vor fi prestate numai în </w:t>
      </w:r>
      <w:proofErr w:type="spellStart"/>
      <w:r w:rsidRPr="00066019">
        <w:rPr>
          <w:rFonts w:ascii="Trebuchet MS" w:hAnsi="Trebuchet MS"/>
        </w:rPr>
        <w:t>spaţiile</w:t>
      </w:r>
      <w:proofErr w:type="spellEnd"/>
      <w:r w:rsidRPr="00066019">
        <w:rPr>
          <w:rFonts w:ascii="Trebuchet MS" w:hAnsi="Trebuchet MS"/>
        </w:rPr>
        <w:t xml:space="preserve"> </w:t>
      </w:r>
      <w:proofErr w:type="spellStart"/>
      <w:r w:rsidRPr="00066019">
        <w:rPr>
          <w:rFonts w:ascii="Trebuchet MS" w:hAnsi="Trebuchet MS"/>
        </w:rPr>
        <w:t>Unităţii</w:t>
      </w:r>
      <w:proofErr w:type="spellEnd"/>
      <w:r w:rsidRPr="00066019">
        <w:rPr>
          <w:rFonts w:ascii="Trebuchet MS" w:hAnsi="Trebuchet MS"/>
        </w:rPr>
        <w:t xml:space="preserve"> de Imprimare Rapidă, din municipiul Râmnicu Vâlcea, jud. Vâlcea. </w:t>
      </w:r>
    </w:p>
    <w:p w14:paraId="157C4ED4" w14:textId="77777777" w:rsidR="001623A0" w:rsidRPr="00066019" w:rsidRDefault="00D746F9"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t>Având în vedere că</w:t>
      </w:r>
      <w:r w:rsidR="00A02A6B" w:rsidRPr="00066019">
        <w:rPr>
          <w:rFonts w:ascii="Trebuchet MS" w:hAnsi="Trebuchet MS"/>
        </w:rPr>
        <w:t xml:space="preserve"> activitatea </w:t>
      </w:r>
      <w:r w:rsidR="003E1F7C" w:rsidRPr="00066019">
        <w:rPr>
          <w:rFonts w:ascii="Trebuchet MS" w:hAnsi="Trebuchet MS"/>
        </w:rPr>
        <w:t xml:space="preserve">de </w:t>
      </w:r>
      <w:proofErr w:type="spellStart"/>
      <w:r w:rsidR="003E1F7C" w:rsidRPr="00066019">
        <w:rPr>
          <w:rFonts w:ascii="Trebuchet MS" w:hAnsi="Trebuchet MS"/>
        </w:rPr>
        <w:t>produc</w:t>
      </w:r>
      <w:r w:rsidR="00282EF0" w:rsidRPr="00066019">
        <w:rPr>
          <w:rFonts w:ascii="Trebuchet MS" w:hAnsi="Trebuchet MS"/>
        </w:rPr>
        <w:t>ţ</w:t>
      </w:r>
      <w:r w:rsidR="003E1F7C" w:rsidRPr="00066019">
        <w:rPr>
          <w:rFonts w:ascii="Trebuchet MS" w:hAnsi="Trebuchet MS"/>
        </w:rPr>
        <w:t>ie</w:t>
      </w:r>
      <w:proofErr w:type="spellEnd"/>
      <w:r w:rsidR="003E1F7C" w:rsidRPr="00066019">
        <w:rPr>
          <w:rFonts w:ascii="Trebuchet MS" w:hAnsi="Trebuchet MS"/>
        </w:rPr>
        <w:t xml:space="preserve"> UIR</w:t>
      </w:r>
      <w:r w:rsidRPr="00066019">
        <w:rPr>
          <w:rFonts w:ascii="Trebuchet MS" w:hAnsi="Trebuchet MS"/>
        </w:rPr>
        <w:t xml:space="preserve"> comportă o complexitate sporită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particularită</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specifice echipamentelor dedicate </w:t>
      </w:r>
      <w:proofErr w:type="spellStart"/>
      <w:r w:rsidRPr="00066019">
        <w:rPr>
          <w:rFonts w:ascii="Trebuchet MS" w:hAnsi="Trebuchet MS"/>
        </w:rPr>
        <w:t>sus</w:t>
      </w:r>
      <w:r w:rsidR="00282EF0" w:rsidRPr="00066019">
        <w:rPr>
          <w:rFonts w:ascii="Trebuchet MS" w:hAnsi="Trebuchet MS"/>
        </w:rPr>
        <w:t>ţ</w:t>
      </w:r>
      <w:r w:rsidRPr="00066019">
        <w:rPr>
          <w:rFonts w:ascii="Trebuchet MS" w:hAnsi="Trebuchet MS"/>
        </w:rPr>
        <w:t>inerii</w:t>
      </w:r>
      <w:proofErr w:type="spellEnd"/>
      <w:r w:rsidRPr="00066019">
        <w:rPr>
          <w:rFonts w:ascii="Trebuchet MS" w:hAnsi="Trebuchet MS"/>
        </w:rPr>
        <w:t xml:space="preserve"> un</w:t>
      </w:r>
      <w:r w:rsidR="003E1F7C" w:rsidRPr="00066019">
        <w:rPr>
          <w:rFonts w:ascii="Trebuchet MS" w:hAnsi="Trebuchet MS"/>
        </w:rPr>
        <w:t xml:space="preserve">ei </w:t>
      </w:r>
      <w:proofErr w:type="spellStart"/>
      <w:r w:rsidR="003E1F7C" w:rsidRPr="00066019">
        <w:rPr>
          <w:rFonts w:ascii="Trebuchet MS" w:hAnsi="Trebuchet MS"/>
        </w:rPr>
        <w:t>activită</w:t>
      </w:r>
      <w:r w:rsidR="00282EF0" w:rsidRPr="00066019">
        <w:rPr>
          <w:rFonts w:ascii="Trebuchet MS" w:hAnsi="Trebuchet MS"/>
        </w:rPr>
        <w:t>ţ</w:t>
      </w:r>
      <w:r w:rsidR="003E1F7C" w:rsidRPr="00066019">
        <w:rPr>
          <w:rFonts w:ascii="Trebuchet MS" w:hAnsi="Trebuchet MS"/>
        </w:rPr>
        <w:t>i</w:t>
      </w:r>
      <w:proofErr w:type="spellEnd"/>
      <w:r w:rsidR="003E1F7C" w:rsidRPr="00066019">
        <w:rPr>
          <w:rFonts w:ascii="Trebuchet MS" w:hAnsi="Trebuchet MS"/>
        </w:rPr>
        <w:t xml:space="preserve"> </w:t>
      </w:r>
      <w:r w:rsidRPr="00066019">
        <w:rPr>
          <w:rFonts w:ascii="Trebuchet MS" w:hAnsi="Trebuchet MS"/>
        </w:rPr>
        <w:t xml:space="preserve">de interes </w:t>
      </w:r>
      <w:proofErr w:type="spellStart"/>
      <w:r w:rsidRPr="00066019">
        <w:rPr>
          <w:rFonts w:ascii="Trebuchet MS" w:hAnsi="Trebuchet MS"/>
        </w:rPr>
        <w:t>na</w:t>
      </w:r>
      <w:r w:rsidR="00282EF0" w:rsidRPr="00066019">
        <w:rPr>
          <w:rFonts w:ascii="Trebuchet MS" w:hAnsi="Trebuchet MS"/>
        </w:rPr>
        <w:t>ţ</w:t>
      </w:r>
      <w:r w:rsidRPr="00066019">
        <w:rPr>
          <w:rFonts w:ascii="Trebuchet MS" w:hAnsi="Trebuchet MS"/>
        </w:rPr>
        <w:t>ional</w:t>
      </w:r>
      <w:proofErr w:type="spellEnd"/>
      <w:r w:rsidRPr="00066019">
        <w:rPr>
          <w:rFonts w:ascii="Trebuchet MS" w:hAnsi="Trebuchet MS"/>
        </w:rPr>
        <w:t>,</w:t>
      </w:r>
      <w:r w:rsidR="00B01173" w:rsidRPr="00066019">
        <w:rPr>
          <w:rFonts w:ascii="Trebuchet MS" w:hAnsi="Trebuchet MS"/>
        </w:rPr>
        <w:t xml:space="preserve"> pentru evaluarea cât mai corectă a costurilor pe care le va presupune </w:t>
      </w:r>
      <w:r w:rsidR="008739EC" w:rsidRPr="00066019">
        <w:rPr>
          <w:rFonts w:ascii="Trebuchet MS" w:hAnsi="Trebuchet MS"/>
        </w:rPr>
        <w:t>obiectul pr</w:t>
      </w:r>
      <w:r w:rsidR="00B670F2" w:rsidRPr="00066019">
        <w:rPr>
          <w:rFonts w:ascii="Trebuchet MS" w:hAnsi="Trebuchet MS"/>
        </w:rPr>
        <w:t>ezentului Caiet de sarcini, est</w:t>
      </w:r>
      <w:r w:rsidR="008739EC" w:rsidRPr="00066019">
        <w:rPr>
          <w:rFonts w:ascii="Trebuchet MS" w:hAnsi="Trebuchet MS"/>
        </w:rPr>
        <w:t>e</w:t>
      </w:r>
      <w:r w:rsidR="00B670F2" w:rsidRPr="00066019">
        <w:rPr>
          <w:rFonts w:ascii="Trebuchet MS" w:hAnsi="Trebuchet MS"/>
        </w:rPr>
        <w:t xml:space="preserve"> </w:t>
      </w:r>
      <w:r w:rsidR="00271A21" w:rsidRPr="00066019">
        <w:rPr>
          <w:rFonts w:ascii="Trebuchet MS" w:hAnsi="Trebuchet MS"/>
        </w:rPr>
        <w:t>recomandată</w:t>
      </w:r>
      <w:r w:rsidR="008739EC" w:rsidRPr="00066019">
        <w:rPr>
          <w:rFonts w:ascii="Trebuchet MS" w:hAnsi="Trebuchet MS"/>
        </w:rPr>
        <w:t xml:space="preserve"> </w:t>
      </w:r>
      <w:r w:rsidR="00F63666" w:rsidRPr="00066019">
        <w:rPr>
          <w:rFonts w:ascii="Trebuchet MS" w:hAnsi="Trebuchet MS"/>
        </w:rPr>
        <w:t xml:space="preserve">vizitarea </w:t>
      </w:r>
      <w:proofErr w:type="spellStart"/>
      <w:r w:rsidR="00794582" w:rsidRPr="00066019">
        <w:rPr>
          <w:rFonts w:ascii="Trebuchet MS" w:hAnsi="Trebuchet MS"/>
        </w:rPr>
        <w:t>loca</w:t>
      </w:r>
      <w:r w:rsidR="00282EF0" w:rsidRPr="00066019">
        <w:rPr>
          <w:rFonts w:ascii="Trebuchet MS" w:hAnsi="Trebuchet MS"/>
        </w:rPr>
        <w:t>ţ</w:t>
      </w:r>
      <w:r w:rsidR="00794582" w:rsidRPr="00066019">
        <w:rPr>
          <w:rFonts w:ascii="Trebuchet MS" w:hAnsi="Trebuchet MS"/>
        </w:rPr>
        <w:t>iei</w:t>
      </w:r>
      <w:proofErr w:type="spellEnd"/>
      <w:r w:rsidR="00F63666" w:rsidRPr="00066019">
        <w:rPr>
          <w:rFonts w:ascii="Trebuchet MS" w:hAnsi="Trebuchet MS"/>
        </w:rPr>
        <w:t xml:space="preserve">. </w:t>
      </w:r>
    </w:p>
    <w:p w14:paraId="5CE8D5FC" w14:textId="77777777" w:rsidR="00136A56" w:rsidRPr="00066019" w:rsidRDefault="00136A56" w:rsidP="000432B9">
      <w:pPr>
        <w:spacing w:line="276" w:lineRule="auto"/>
        <w:jc w:val="both"/>
        <w:rPr>
          <w:rFonts w:ascii="Trebuchet MS" w:eastAsiaTheme="minorHAnsi" w:hAnsi="Trebuchet MS"/>
          <w:iCs/>
        </w:rPr>
      </w:pPr>
    </w:p>
    <w:p w14:paraId="6B65FC83" w14:textId="77777777" w:rsidR="00D746F9" w:rsidRPr="00066019" w:rsidRDefault="0068220C" w:rsidP="000432B9">
      <w:pPr>
        <w:pStyle w:val="Titlu1"/>
        <w:keepLines/>
        <w:tabs>
          <w:tab w:val="left" w:pos="567"/>
          <w:tab w:val="left" w:pos="3119"/>
        </w:tabs>
        <w:spacing w:line="276" w:lineRule="auto"/>
        <w:jc w:val="both"/>
        <w:rPr>
          <w:rFonts w:ascii="Trebuchet MS" w:hAnsi="Trebuchet MS"/>
          <w:color w:val="auto"/>
          <w:lang w:val="ro-RO"/>
        </w:rPr>
      </w:pPr>
      <w:bookmarkStart w:id="8" w:name="_Toc478634988"/>
      <w:r w:rsidRPr="00066019">
        <w:rPr>
          <w:rFonts w:ascii="Trebuchet MS" w:hAnsi="Trebuchet MS"/>
          <w:color w:val="auto"/>
          <w:lang w:val="ro-RO"/>
        </w:rPr>
        <w:t>8</w:t>
      </w:r>
      <w:r w:rsidR="00D746F9" w:rsidRPr="00066019">
        <w:rPr>
          <w:rFonts w:ascii="Trebuchet MS" w:hAnsi="Trebuchet MS"/>
          <w:color w:val="auto"/>
          <w:lang w:val="ro-RO"/>
        </w:rPr>
        <w:t xml:space="preserve">. </w:t>
      </w:r>
      <w:proofErr w:type="spellStart"/>
      <w:r w:rsidR="00D746F9" w:rsidRPr="00066019">
        <w:rPr>
          <w:rFonts w:ascii="Trebuchet MS" w:hAnsi="Trebuchet MS"/>
          <w:color w:val="auto"/>
          <w:lang w:val="ro-RO"/>
        </w:rPr>
        <w:t>Recep</w:t>
      </w:r>
      <w:r w:rsidR="00282EF0" w:rsidRPr="00066019">
        <w:rPr>
          <w:rFonts w:ascii="Trebuchet MS" w:hAnsi="Trebuchet MS"/>
          <w:color w:val="auto"/>
          <w:lang w:val="ro-RO"/>
        </w:rPr>
        <w:t>ţ</w:t>
      </w:r>
      <w:r w:rsidR="00D746F9" w:rsidRPr="00066019">
        <w:rPr>
          <w:rFonts w:ascii="Trebuchet MS" w:hAnsi="Trebuchet MS"/>
          <w:color w:val="auto"/>
          <w:lang w:val="ro-RO"/>
        </w:rPr>
        <w:t>ia</w:t>
      </w:r>
      <w:proofErr w:type="spellEnd"/>
      <w:r w:rsidR="00D746F9" w:rsidRPr="00066019">
        <w:rPr>
          <w:rFonts w:ascii="Trebuchet MS" w:hAnsi="Trebuchet MS"/>
          <w:color w:val="auto"/>
          <w:lang w:val="ro-RO"/>
        </w:rPr>
        <w:t xml:space="preserve"> </w:t>
      </w:r>
      <w:bookmarkEnd w:id="8"/>
      <w:r w:rsidR="00972809" w:rsidRPr="00066019">
        <w:rPr>
          <w:rFonts w:ascii="Trebuchet MS" w:hAnsi="Trebuchet MS"/>
          <w:color w:val="auto"/>
          <w:lang w:val="ro-RO"/>
        </w:rPr>
        <w:t>serviciilor</w:t>
      </w:r>
    </w:p>
    <w:p w14:paraId="429510DF" w14:textId="77777777" w:rsidR="00592A49" w:rsidRPr="00066019" w:rsidRDefault="00BE1ABA" w:rsidP="00592A49">
      <w:pPr>
        <w:tabs>
          <w:tab w:val="left" w:pos="142"/>
          <w:tab w:val="left" w:pos="567"/>
          <w:tab w:val="left" w:pos="3119"/>
        </w:tabs>
        <w:spacing w:line="276" w:lineRule="auto"/>
        <w:contextualSpacing/>
        <w:jc w:val="both"/>
        <w:rPr>
          <w:rFonts w:ascii="Trebuchet MS" w:hAnsi="Trebuchet MS"/>
        </w:rPr>
      </w:pPr>
      <w:r w:rsidRPr="00066019">
        <w:rPr>
          <w:rFonts w:ascii="Trebuchet MS" w:eastAsia="Calibri" w:hAnsi="Trebuchet MS"/>
          <w:lang w:eastAsia="ar-SA"/>
        </w:rPr>
        <w:tab/>
      </w:r>
      <w:r w:rsidRPr="00066019">
        <w:rPr>
          <w:rFonts w:ascii="Trebuchet MS" w:eastAsia="Calibri" w:hAnsi="Trebuchet MS"/>
          <w:lang w:eastAsia="ar-SA"/>
        </w:rPr>
        <w:tab/>
      </w:r>
      <w:proofErr w:type="spellStart"/>
      <w:r w:rsidR="00592A49" w:rsidRPr="00066019">
        <w:rPr>
          <w:rFonts w:ascii="Trebuchet MS" w:hAnsi="Trebuchet MS"/>
        </w:rPr>
        <w:t>Recep</w:t>
      </w:r>
      <w:r w:rsidR="00282EF0" w:rsidRPr="00066019">
        <w:rPr>
          <w:rFonts w:ascii="Trebuchet MS" w:hAnsi="Trebuchet MS"/>
        </w:rPr>
        <w:t>ţ</w:t>
      </w:r>
      <w:r w:rsidR="00592A49" w:rsidRPr="00066019">
        <w:rPr>
          <w:rFonts w:ascii="Trebuchet MS" w:hAnsi="Trebuchet MS"/>
        </w:rPr>
        <w:t>ia</w:t>
      </w:r>
      <w:proofErr w:type="spellEnd"/>
      <w:r w:rsidR="00592A49" w:rsidRPr="00066019">
        <w:rPr>
          <w:rFonts w:ascii="Trebuchet MS" w:hAnsi="Trebuchet MS"/>
        </w:rPr>
        <w:t xml:space="preserve"> se va efectua pe bază de </w:t>
      </w:r>
      <w:r w:rsidR="00592A49" w:rsidRPr="00066019">
        <w:rPr>
          <w:rFonts w:ascii="Trebuchet MS" w:eastAsia="Calibri" w:hAnsi="Trebuchet MS"/>
          <w:lang w:eastAsia="ar-SA"/>
        </w:rPr>
        <w:t xml:space="preserve">Proces verbal de </w:t>
      </w:r>
      <w:proofErr w:type="spellStart"/>
      <w:r w:rsidR="00592A49" w:rsidRPr="00066019">
        <w:rPr>
          <w:rFonts w:ascii="Trebuchet MS" w:eastAsia="Calibri" w:hAnsi="Trebuchet MS"/>
          <w:lang w:eastAsia="ar-SA"/>
        </w:rPr>
        <w:t>recep</w:t>
      </w:r>
      <w:r w:rsidR="00282EF0" w:rsidRPr="00066019">
        <w:rPr>
          <w:rFonts w:ascii="Trebuchet MS" w:eastAsia="Calibri" w:hAnsi="Trebuchet MS"/>
          <w:lang w:eastAsia="ar-SA"/>
        </w:rPr>
        <w:t>ţ</w:t>
      </w:r>
      <w:r w:rsidR="00592A49" w:rsidRPr="00066019">
        <w:rPr>
          <w:rFonts w:ascii="Trebuchet MS" w:eastAsia="Calibri" w:hAnsi="Trebuchet MS"/>
          <w:lang w:eastAsia="ar-SA"/>
        </w:rPr>
        <w:t>ie</w:t>
      </w:r>
      <w:proofErr w:type="spellEnd"/>
      <w:r w:rsidR="00592A49" w:rsidRPr="00066019">
        <w:rPr>
          <w:rFonts w:ascii="Trebuchet MS" w:eastAsia="Calibri" w:hAnsi="Trebuchet MS"/>
          <w:lang w:eastAsia="ar-SA"/>
        </w:rPr>
        <w:t xml:space="preserve"> cantitativă </w:t>
      </w:r>
      <w:proofErr w:type="spellStart"/>
      <w:r w:rsidR="00282EF0" w:rsidRPr="00066019">
        <w:rPr>
          <w:rFonts w:ascii="Trebuchet MS" w:eastAsia="Calibri" w:hAnsi="Trebuchet MS"/>
          <w:lang w:eastAsia="ar-SA"/>
        </w:rPr>
        <w:t>ş</w:t>
      </w:r>
      <w:r w:rsidR="00592A49" w:rsidRPr="00066019">
        <w:rPr>
          <w:rFonts w:ascii="Trebuchet MS" w:eastAsia="Calibri" w:hAnsi="Trebuchet MS"/>
          <w:lang w:eastAsia="ar-SA"/>
        </w:rPr>
        <w:t>i</w:t>
      </w:r>
      <w:proofErr w:type="spellEnd"/>
      <w:r w:rsidR="00592A49" w:rsidRPr="00066019">
        <w:rPr>
          <w:rFonts w:ascii="Trebuchet MS" w:eastAsia="Calibri" w:hAnsi="Trebuchet MS"/>
          <w:lang w:eastAsia="ar-SA"/>
        </w:rPr>
        <w:t xml:space="preserve"> calitativă</w:t>
      </w:r>
      <w:r w:rsidR="00592A49" w:rsidRPr="00066019">
        <w:rPr>
          <w:rFonts w:ascii="Trebuchet MS" w:hAnsi="Trebuchet MS"/>
        </w:rPr>
        <w:t xml:space="preserve"> semnat de </w:t>
      </w:r>
      <w:proofErr w:type="spellStart"/>
      <w:r w:rsidR="00592A49" w:rsidRPr="00066019">
        <w:rPr>
          <w:rFonts w:ascii="Trebuchet MS" w:hAnsi="Trebuchet MS"/>
        </w:rPr>
        <w:t>reprezentan</w:t>
      </w:r>
      <w:r w:rsidR="00282EF0" w:rsidRPr="00066019">
        <w:rPr>
          <w:rFonts w:ascii="Trebuchet MS" w:hAnsi="Trebuchet MS"/>
        </w:rPr>
        <w:t>ţ</w:t>
      </w:r>
      <w:r w:rsidR="00592A49" w:rsidRPr="00066019">
        <w:rPr>
          <w:rFonts w:ascii="Trebuchet MS" w:hAnsi="Trebuchet MS"/>
        </w:rPr>
        <w:t>ii</w:t>
      </w:r>
      <w:proofErr w:type="spellEnd"/>
      <w:r w:rsidR="00592A49" w:rsidRPr="00066019">
        <w:rPr>
          <w:rFonts w:ascii="Trebuchet MS" w:hAnsi="Trebuchet MS"/>
        </w:rPr>
        <w:t xml:space="preserve"> beneficiarului. Reprezentantul/</w:t>
      </w:r>
      <w:proofErr w:type="spellStart"/>
      <w:r w:rsidR="00592A49" w:rsidRPr="00066019">
        <w:rPr>
          <w:rFonts w:ascii="Trebuchet MS" w:hAnsi="Trebuchet MS"/>
        </w:rPr>
        <w:t>reprezentan</w:t>
      </w:r>
      <w:r w:rsidR="00282EF0" w:rsidRPr="00066019">
        <w:rPr>
          <w:rFonts w:ascii="Trebuchet MS" w:hAnsi="Trebuchet MS"/>
        </w:rPr>
        <w:t>ţ</w:t>
      </w:r>
      <w:r w:rsidR="00592A49" w:rsidRPr="00066019">
        <w:rPr>
          <w:rFonts w:ascii="Trebuchet MS" w:hAnsi="Trebuchet MS"/>
        </w:rPr>
        <w:t>ii</w:t>
      </w:r>
      <w:proofErr w:type="spellEnd"/>
      <w:r w:rsidR="00592A49" w:rsidRPr="00066019">
        <w:rPr>
          <w:rFonts w:ascii="Trebuchet MS" w:hAnsi="Trebuchet MS"/>
        </w:rPr>
        <w:t xml:space="preserve"> prestatorului va/vor semna </w:t>
      </w:r>
      <w:r w:rsidR="00592A49" w:rsidRPr="00066019">
        <w:rPr>
          <w:rFonts w:ascii="Trebuchet MS" w:eastAsia="Calibri" w:hAnsi="Trebuchet MS"/>
          <w:lang w:eastAsia="ar-SA"/>
        </w:rPr>
        <w:t xml:space="preserve">Procesul verbal de </w:t>
      </w:r>
      <w:proofErr w:type="spellStart"/>
      <w:r w:rsidR="00592A49" w:rsidRPr="00066019">
        <w:rPr>
          <w:rFonts w:ascii="Trebuchet MS" w:eastAsia="Calibri" w:hAnsi="Trebuchet MS"/>
          <w:lang w:eastAsia="ar-SA"/>
        </w:rPr>
        <w:t>recep</w:t>
      </w:r>
      <w:r w:rsidR="00282EF0" w:rsidRPr="00066019">
        <w:rPr>
          <w:rFonts w:ascii="Trebuchet MS" w:eastAsia="Calibri" w:hAnsi="Trebuchet MS"/>
          <w:lang w:eastAsia="ar-SA"/>
        </w:rPr>
        <w:t>ţ</w:t>
      </w:r>
      <w:r w:rsidR="00592A49" w:rsidRPr="00066019">
        <w:rPr>
          <w:rFonts w:ascii="Trebuchet MS" w:eastAsia="Calibri" w:hAnsi="Trebuchet MS"/>
          <w:lang w:eastAsia="ar-SA"/>
        </w:rPr>
        <w:t>ie</w:t>
      </w:r>
      <w:proofErr w:type="spellEnd"/>
      <w:r w:rsidR="00592A49" w:rsidRPr="00066019">
        <w:rPr>
          <w:rFonts w:ascii="Trebuchet MS" w:eastAsia="Calibri" w:hAnsi="Trebuchet MS"/>
          <w:lang w:eastAsia="ar-SA"/>
        </w:rPr>
        <w:t xml:space="preserve"> cantitativă </w:t>
      </w:r>
      <w:proofErr w:type="spellStart"/>
      <w:r w:rsidR="00282EF0" w:rsidRPr="00066019">
        <w:rPr>
          <w:rFonts w:ascii="Trebuchet MS" w:eastAsia="Calibri" w:hAnsi="Trebuchet MS"/>
          <w:lang w:eastAsia="ar-SA"/>
        </w:rPr>
        <w:t>ş</w:t>
      </w:r>
      <w:r w:rsidR="00592A49" w:rsidRPr="00066019">
        <w:rPr>
          <w:rFonts w:ascii="Trebuchet MS" w:eastAsia="Calibri" w:hAnsi="Trebuchet MS"/>
          <w:lang w:eastAsia="ar-SA"/>
        </w:rPr>
        <w:t>i</w:t>
      </w:r>
      <w:proofErr w:type="spellEnd"/>
      <w:r w:rsidR="00592A49" w:rsidRPr="00066019">
        <w:rPr>
          <w:rFonts w:ascii="Trebuchet MS" w:eastAsia="Calibri" w:hAnsi="Trebuchet MS"/>
          <w:lang w:eastAsia="ar-SA"/>
        </w:rPr>
        <w:t xml:space="preserve"> calitativă</w:t>
      </w:r>
      <w:r w:rsidR="00592A49" w:rsidRPr="00066019">
        <w:rPr>
          <w:rFonts w:ascii="Trebuchet MS" w:hAnsi="Trebuchet MS"/>
        </w:rPr>
        <w:t xml:space="preserve"> pentru luare la </w:t>
      </w:r>
      <w:proofErr w:type="spellStart"/>
      <w:r w:rsidR="00592A49" w:rsidRPr="00066019">
        <w:rPr>
          <w:rFonts w:ascii="Trebuchet MS" w:hAnsi="Trebuchet MS"/>
        </w:rPr>
        <w:t>cuno</w:t>
      </w:r>
      <w:r w:rsidR="00282EF0" w:rsidRPr="00066019">
        <w:rPr>
          <w:rFonts w:ascii="Trebuchet MS" w:hAnsi="Trebuchet MS"/>
        </w:rPr>
        <w:t>ş</w:t>
      </w:r>
      <w:r w:rsidR="00592A49" w:rsidRPr="00066019">
        <w:rPr>
          <w:rFonts w:ascii="Trebuchet MS" w:hAnsi="Trebuchet MS"/>
        </w:rPr>
        <w:t>tin</w:t>
      </w:r>
      <w:r w:rsidR="00282EF0" w:rsidRPr="00066019">
        <w:rPr>
          <w:rFonts w:ascii="Trebuchet MS" w:hAnsi="Trebuchet MS"/>
        </w:rPr>
        <w:t>ţ</w:t>
      </w:r>
      <w:r w:rsidR="00592A49" w:rsidRPr="00066019">
        <w:rPr>
          <w:rFonts w:ascii="Trebuchet MS" w:hAnsi="Trebuchet MS"/>
        </w:rPr>
        <w:t>ă</w:t>
      </w:r>
      <w:proofErr w:type="spellEnd"/>
      <w:r w:rsidR="00592A49" w:rsidRPr="00066019">
        <w:rPr>
          <w:rFonts w:ascii="Trebuchet MS" w:hAnsi="Trebuchet MS"/>
        </w:rPr>
        <w:t xml:space="preserve"> </w:t>
      </w:r>
      <w:proofErr w:type="spellStart"/>
      <w:r w:rsidR="00282EF0" w:rsidRPr="00066019">
        <w:rPr>
          <w:rFonts w:ascii="Trebuchet MS" w:hAnsi="Trebuchet MS"/>
        </w:rPr>
        <w:t>ş</w:t>
      </w:r>
      <w:r w:rsidR="00592A49" w:rsidRPr="00066019">
        <w:rPr>
          <w:rFonts w:ascii="Trebuchet MS" w:hAnsi="Trebuchet MS"/>
        </w:rPr>
        <w:t>i</w:t>
      </w:r>
      <w:proofErr w:type="spellEnd"/>
      <w:r w:rsidR="00592A49" w:rsidRPr="00066019">
        <w:rPr>
          <w:rFonts w:ascii="Trebuchet MS" w:hAnsi="Trebuchet MS"/>
        </w:rPr>
        <w:t xml:space="preserve"> posibilitatea de a prezenta eventuale </w:t>
      </w:r>
      <w:proofErr w:type="spellStart"/>
      <w:r w:rsidR="00592A49" w:rsidRPr="00066019">
        <w:rPr>
          <w:rFonts w:ascii="Trebuchet MS" w:hAnsi="Trebuchet MS"/>
        </w:rPr>
        <w:t>explica</w:t>
      </w:r>
      <w:r w:rsidR="00282EF0" w:rsidRPr="00066019">
        <w:rPr>
          <w:rFonts w:ascii="Trebuchet MS" w:hAnsi="Trebuchet MS"/>
        </w:rPr>
        <w:t>ţ</w:t>
      </w:r>
      <w:r w:rsidR="00592A49" w:rsidRPr="00066019">
        <w:rPr>
          <w:rFonts w:ascii="Trebuchet MS" w:hAnsi="Trebuchet MS"/>
        </w:rPr>
        <w:t>ii</w:t>
      </w:r>
      <w:proofErr w:type="spellEnd"/>
      <w:r w:rsidR="00592A49" w:rsidRPr="00066019">
        <w:rPr>
          <w:rFonts w:ascii="Trebuchet MS" w:hAnsi="Trebuchet MS"/>
        </w:rPr>
        <w:t xml:space="preserve"> </w:t>
      </w:r>
      <w:proofErr w:type="spellStart"/>
      <w:r w:rsidR="00282EF0" w:rsidRPr="00066019">
        <w:rPr>
          <w:rFonts w:ascii="Trebuchet MS" w:hAnsi="Trebuchet MS"/>
        </w:rPr>
        <w:t>ş</w:t>
      </w:r>
      <w:r w:rsidR="00592A49" w:rsidRPr="00066019">
        <w:rPr>
          <w:rFonts w:ascii="Trebuchet MS" w:hAnsi="Trebuchet MS"/>
        </w:rPr>
        <w:t>i</w:t>
      </w:r>
      <w:proofErr w:type="spellEnd"/>
      <w:r w:rsidR="00592A49" w:rsidRPr="00066019">
        <w:rPr>
          <w:rFonts w:ascii="Trebuchet MS" w:hAnsi="Trebuchet MS"/>
        </w:rPr>
        <w:t xml:space="preserve">/sau </w:t>
      </w:r>
      <w:proofErr w:type="spellStart"/>
      <w:r w:rsidR="00592A49" w:rsidRPr="00066019">
        <w:rPr>
          <w:rFonts w:ascii="Trebuchet MS" w:hAnsi="Trebuchet MS"/>
        </w:rPr>
        <w:t>observa</w:t>
      </w:r>
      <w:r w:rsidR="00282EF0" w:rsidRPr="00066019">
        <w:rPr>
          <w:rFonts w:ascii="Trebuchet MS" w:hAnsi="Trebuchet MS"/>
        </w:rPr>
        <w:t>ţ</w:t>
      </w:r>
      <w:r w:rsidR="00592A49" w:rsidRPr="00066019">
        <w:rPr>
          <w:rFonts w:ascii="Trebuchet MS" w:hAnsi="Trebuchet MS"/>
        </w:rPr>
        <w:t>ii</w:t>
      </w:r>
      <w:proofErr w:type="spellEnd"/>
      <w:r w:rsidR="00592A49" w:rsidRPr="00066019">
        <w:rPr>
          <w:rFonts w:ascii="Trebuchet MS" w:hAnsi="Trebuchet MS"/>
        </w:rPr>
        <w:t>.</w:t>
      </w:r>
    </w:p>
    <w:p w14:paraId="6BB50869" w14:textId="77777777" w:rsidR="00592A49" w:rsidRPr="00066019" w:rsidRDefault="00592A49" w:rsidP="00592A49">
      <w:pPr>
        <w:tabs>
          <w:tab w:val="left" w:pos="567"/>
          <w:tab w:val="left" w:pos="3119"/>
        </w:tabs>
        <w:spacing w:line="276" w:lineRule="auto"/>
        <w:jc w:val="both"/>
        <w:rPr>
          <w:rFonts w:ascii="Trebuchet MS" w:hAnsi="Trebuchet MS"/>
        </w:rPr>
      </w:pPr>
      <w:r w:rsidRPr="00066019">
        <w:rPr>
          <w:rFonts w:ascii="Trebuchet MS" w:hAnsi="Trebuchet MS"/>
        </w:rPr>
        <w:tab/>
        <w:t>Beneficiarul î</w:t>
      </w:r>
      <w:r w:rsidR="00282EF0" w:rsidRPr="00066019">
        <w:rPr>
          <w:rFonts w:ascii="Trebuchet MS" w:hAnsi="Trebuchet MS"/>
        </w:rPr>
        <w:t>ş</w:t>
      </w:r>
      <w:r w:rsidRPr="00066019">
        <w:rPr>
          <w:rFonts w:ascii="Trebuchet MS" w:hAnsi="Trebuchet MS"/>
        </w:rPr>
        <w:t xml:space="preserve">i rezervă un termen de </w:t>
      </w:r>
      <w:r w:rsidR="00136A56" w:rsidRPr="00066019">
        <w:rPr>
          <w:rFonts w:ascii="Trebuchet MS" w:hAnsi="Trebuchet MS"/>
        </w:rPr>
        <w:t>o (</w:t>
      </w:r>
      <w:r w:rsidRPr="00066019">
        <w:rPr>
          <w:rFonts w:ascii="Trebuchet MS" w:hAnsi="Trebuchet MS"/>
        </w:rPr>
        <w:t>1</w:t>
      </w:r>
      <w:r w:rsidR="00136A56" w:rsidRPr="00066019">
        <w:rPr>
          <w:rFonts w:ascii="Trebuchet MS" w:hAnsi="Trebuchet MS"/>
        </w:rPr>
        <w:t>)</w:t>
      </w:r>
      <w:r w:rsidRPr="00066019">
        <w:rPr>
          <w:rFonts w:ascii="Trebuchet MS" w:hAnsi="Trebuchet MS"/>
        </w:rPr>
        <w:t xml:space="preserve"> zi lucrătoare de la finalizarea </w:t>
      </w:r>
      <w:r w:rsidR="00A31759" w:rsidRPr="00066019">
        <w:rPr>
          <w:rFonts w:ascii="Trebuchet MS" w:hAnsi="Trebuchet MS"/>
        </w:rPr>
        <w:t>prestării serviciilor</w:t>
      </w:r>
      <w:r w:rsidRPr="00066019">
        <w:rPr>
          <w:rFonts w:ascii="Trebuchet MS" w:hAnsi="Trebuchet MS"/>
        </w:rPr>
        <w:t xml:space="preserve">, pentru realizarea </w:t>
      </w:r>
      <w:proofErr w:type="spellStart"/>
      <w:r w:rsidRPr="00066019">
        <w:rPr>
          <w:rFonts w:ascii="Trebuchet MS" w:hAnsi="Trebuchet MS"/>
        </w:rPr>
        <w:t>recep</w:t>
      </w:r>
      <w:r w:rsidR="00282EF0" w:rsidRPr="00066019">
        <w:rPr>
          <w:rFonts w:ascii="Trebuchet MS" w:hAnsi="Trebuchet MS"/>
        </w:rPr>
        <w:t>ţ</w:t>
      </w:r>
      <w:r w:rsidRPr="00066019">
        <w:rPr>
          <w:rFonts w:ascii="Trebuchet MS" w:hAnsi="Trebuchet MS"/>
        </w:rPr>
        <w:t>iei</w:t>
      </w:r>
      <w:proofErr w:type="spellEnd"/>
      <w:r w:rsidRPr="00066019">
        <w:rPr>
          <w:rFonts w:ascii="Trebuchet MS" w:hAnsi="Trebuchet MS"/>
        </w:rPr>
        <w:t xml:space="preserve"> cantitative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calitative.</w:t>
      </w:r>
    </w:p>
    <w:p w14:paraId="1B109656" w14:textId="77777777" w:rsidR="00592A49" w:rsidRPr="00066019" w:rsidRDefault="00592A49" w:rsidP="00592A49">
      <w:pPr>
        <w:tabs>
          <w:tab w:val="left" w:pos="142"/>
          <w:tab w:val="left" w:pos="567"/>
          <w:tab w:val="left" w:pos="3119"/>
        </w:tabs>
        <w:spacing w:line="276" w:lineRule="auto"/>
        <w:contextualSpacing/>
        <w:jc w:val="both"/>
        <w:rPr>
          <w:rFonts w:ascii="Trebuchet MS" w:eastAsia="Calibri" w:hAnsi="Trebuchet MS"/>
          <w:lang w:eastAsia="ar-SA"/>
        </w:rPr>
      </w:pPr>
      <w:r w:rsidRPr="00066019">
        <w:rPr>
          <w:rFonts w:ascii="Trebuchet MS" w:eastAsia="Calibri" w:hAnsi="Trebuchet MS"/>
          <w:lang w:eastAsia="ar-SA"/>
        </w:rPr>
        <w:lastRenderedPageBreak/>
        <w:tab/>
      </w:r>
      <w:r w:rsidRPr="00066019">
        <w:rPr>
          <w:rFonts w:ascii="Trebuchet MS" w:eastAsia="Calibri" w:hAnsi="Trebuchet MS"/>
          <w:lang w:eastAsia="ar-SA"/>
        </w:rPr>
        <w:tab/>
        <w:t>Proces</w:t>
      </w:r>
      <w:r w:rsidR="007258CD" w:rsidRPr="00066019">
        <w:rPr>
          <w:rFonts w:ascii="Trebuchet MS" w:eastAsia="Calibri" w:hAnsi="Trebuchet MS"/>
          <w:lang w:eastAsia="ar-SA"/>
        </w:rPr>
        <w:t>ul</w:t>
      </w:r>
      <w:r w:rsidRPr="00066019">
        <w:rPr>
          <w:rFonts w:ascii="Trebuchet MS" w:eastAsia="Calibri" w:hAnsi="Trebuchet MS"/>
          <w:lang w:eastAsia="ar-SA"/>
        </w:rPr>
        <w:t xml:space="preserve"> verbal de </w:t>
      </w:r>
      <w:proofErr w:type="spellStart"/>
      <w:r w:rsidRPr="00066019">
        <w:rPr>
          <w:rFonts w:ascii="Trebuchet MS" w:eastAsia="Calibri" w:hAnsi="Trebuchet MS"/>
          <w:lang w:eastAsia="ar-SA"/>
        </w:rPr>
        <w:t>recep</w:t>
      </w:r>
      <w:r w:rsidR="00282EF0" w:rsidRPr="00066019">
        <w:rPr>
          <w:rFonts w:ascii="Trebuchet MS" w:eastAsia="Calibri" w:hAnsi="Trebuchet MS"/>
          <w:lang w:eastAsia="ar-SA"/>
        </w:rPr>
        <w:t>ţ</w:t>
      </w:r>
      <w:r w:rsidRPr="00066019">
        <w:rPr>
          <w:rFonts w:ascii="Trebuchet MS" w:eastAsia="Calibri" w:hAnsi="Trebuchet MS"/>
          <w:lang w:eastAsia="ar-SA"/>
        </w:rPr>
        <w:t>ie</w:t>
      </w:r>
      <w:proofErr w:type="spellEnd"/>
      <w:r w:rsidRPr="00066019">
        <w:rPr>
          <w:rFonts w:ascii="Trebuchet MS" w:eastAsia="Calibri" w:hAnsi="Trebuchet MS"/>
          <w:lang w:eastAsia="ar-SA"/>
        </w:rPr>
        <w:t xml:space="preserve"> cantitativă </w:t>
      </w:r>
      <w:proofErr w:type="spellStart"/>
      <w:r w:rsidR="00282EF0" w:rsidRPr="00066019">
        <w:rPr>
          <w:rFonts w:ascii="Trebuchet MS" w:eastAsia="Calibri" w:hAnsi="Trebuchet MS"/>
          <w:lang w:eastAsia="ar-SA"/>
        </w:rPr>
        <w:t>ş</w:t>
      </w:r>
      <w:r w:rsidRPr="00066019">
        <w:rPr>
          <w:rFonts w:ascii="Trebuchet MS" w:eastAsia="Calibri" w:hAnsi="Trebuchet MS"/>
          <w:lang w:eastAsia="ar-SA"/>
        </w:rPr>
        <w:t>i</w:t>
      </w:r>
      <w:proofErr w:type="spellEnd"/>
      <w:r w:rsidRPr="00066019">
        <w:rPr>
          <w:rFonts w:ascii="Trebuchet MS" w:eastAsia="Calibri" w:hAnsi="Trebuchet MS"/>
          <w:lang w:eastAsia="ar-SA"/>
        </w:rPr>
        <w:t xml:space="preserve"> calitativă va include unul din următoarele rezultate:</w:t>
      </w:r>
    </w:p>
    <w:p w14:paraId="66643430" w14:textId="77777777" w:rsidR="00592A49" w:rsidRPr="00066019" w:rsidRDefault="00592A49" w:rsidP="00F72A25">
      <w:pPr>
        <w:numPr>
          <w:ilvl w:val="0"/>
          <w:numId w:val="5"/>
        </w:numPr>
        <w:tabs>
          <w:tab w:val="left" w:pos="142"/>
          <w:tab w:val="left" w:pos="567"/>
          <w:tab w:val="left" w:pos="3119"/>
        </w:tabs>
        <w:spacing w:line="276" w:lineRule="auto"/>
        <w:contextualSpacing/>
        <w:jc w:val="both"/>
        <w:rPr>
          <w:rFonts w:ascii="Trebuchet MS" w:eastAsia="Calibri" w:hAnsi="Trebuchet MS"/>
          <w:lang w:eastAsia="ar-SA"/>
        </w:rPr>
      </w:pPr>
      <w:r w:rsidRPr="00066019">
        <w:rPr>
          <w:rFonts w:ascii="Trebuchet MS" w:eastAsia="Calibri" w:hAnsi="Trebuchet MS"/>
          <w:lang w:eastAsia="ar-SA"/>
        </w:rPr>
        <w:t>acceptat;</w:t>
      </w:r>
    </w:p>
    <w:p w14:paraId="2D32F233" w14:textId="77777777" w:rsidR="00592A49" w:rsidRPr="00066019" w:rsidRDefault="00592A49" w:rsidP="00F72A25">
      <w:pPr>
        <w:numPr>
          <w:ilvl w:val="0"/>
          <w:numId w:val="5"/>
        </w:numPr>
        <w:tabs>
          <w:tab w:val="left" w:pos="142"/>
          <w:tab w:val="left" w:pos="567"/>
          <w:tab w:val="left" w:pos="3119"/>
        </w:tabs>
        <w:spacing w:line="276" w:lineRule="auto"/>
        <w:contextualSpacing/>
        <w:jc w:val="both"/>
        <w:rPr>
          <w:rFonts w:ascii="Trebuchet MS" w:eastAsia="Calibri" w:hAnsi="Trebuchet MS"/>
          <w:lang w:eastAsia="ar-SA"/>
        </w:rPr>
      </w:pPr>
      <w:r w:rsidRPr="00066019">
        <w:rPr>
          <w:rFonts w:ascii="Trebuchet MS" w:eastAsia="Calibri" w:hAnsi="Trebuchet MS"/>
          <w:lang w:eastAsia="ar-SA"/>
        </w:rPr>
        <w:t>refuzat.</w:t>
      </w:r>
    </w:p>
    <w:p w14:paraId="1682636D" w14:textId="77777777" w:rsidR="00592A49" w:rsidRPr="00066019" w:rsidRDefault="00592A49" w:rsidP="000432B9">
      <w:pPr>
        <w:tabs>
          <w:tab w:val="left" w:pos="142"/>
          <w:tab w:val="left" w:pos="567"/>
          <w:tab w:val="left" w:pos="3119"/>
        </w:tabs>
        <w:spacing w:line="276" w:lineRule="auto"/>
        <w:contextualSpacing/>
        <w:jc w:val="both"/>
        <w:rPr>
          <w:rFonts w:ascii="Trebuchet MS" w:eastAsiaTheme="minorHAnsi" w:hAnsi="Trebuchet MS"/>
        </w:rPr>
      </w:pPr>
    </w:p>
    <w:p w14:paraId="232CF85C" w14:textId="77777777" w:rsidR="00A31759" w:rsidRPr="00066019" w:rsidRDefault="00A31759" w:rsidP="00A31759">
      <w:pPr>
        <w:spacing w:line="276" w:lineRule="auto"/>
        <w:ind w:firstLine="567"/>
        <w:jc w:val="both"/>
        <w:rPr>
          <w:rFonts w:ascii="Trebuchet MS" w:hAnsi="Trebuchet MS"/>
        </w:rPr>
      </w:pPr>
      <w:r w:rsidRPr="00066019">
        <w:rPr>
          <w:rFonts w:ascii="Trebuchet MS" w:hAnsi="Trebuchet MS"/>
        </w:rPr>
        <w:t xml:space="preserve">Referitor la </w:t>
      </w:r>
      <w:r w:rsidRPr="00066019">
        <w:rPr>
          <w:rFonts w:ascii="Trebuchet MS" w:eastAsia="Calibri" w:hAnsi="Trebuchet MS"/>
          <w:lang w:eastAsia="ar-SA"/>
        </w:rPr>
        <w:t xml:space="preserve">Procesul verbal de </w:t>
      </w:r>
      <w:proofErr w:type="spellStart"/>
      <w:r w:rsidRPr="00066019">
        <w:rPr>
          <w:rFonts w:ascii="Trebuchet MS" w:eastAsia="Calibri" w:hAnsi="Trebuchet MS"/>
          <w:lang w:eastAsia="ar-SA"/>
        </w:rPr>
        <w:t>recep</w:t>
      </w:r>
      <w:r w:rsidR="00282EF0" w:rsidRPr="00066019">
        <w:rPr>
          <w:rFonts w:ascii="Trebuchet MS" w:eastAsia="Calibri" w:hAnsi="Trebuchet MS"/>
          <w:lang w:eastAsia="ar-SA"/>
        </w:rPr>
        <w:t>ţ</w:t>
      </w:r>
      <w:r w:rsidRPr="00066019">
        <w:rPr>
          <w:rFonts w:ascii="Trebuchet MS" w:eastAsia="Calibri" w:hAnsi="Trebuchet MS"/>
          <w:lang w:eastAsia="ar-SA"/>
        </w:rPr>
        <w:t>ie</w:t>
      </w:r>
      <w:proofErr w:type="spellEnd"/>
      <w:r w:rsidRPr="00066019">
        <w:rPr>
          <w:rFonts w:ascii="Trebuchet MS" w:eastAsia="Calibri" w:hAnsi="Trebuchet MS"/>
          <w:lang w:eastAsia="ar-SA"/>
        </w:rPr>
        <w:t xml:space="preserve"> cantitativă </w:t>
      </w:r>
      <w:proofErr w:type="spellStart"/>
      <w:r w:rsidR="00282EF0" w:rsidRPr="00066019">
        <w:rPr>
          <w:rFonts w:ascii="Trebuchet MS" w:eastAsia="Calibri" w:hAnsi="Trebuchet MS"/>
          <w:lang w:eastAsia="ar-SA"/>
        </w:rPr>
        <w:t>ş</w:t>
      </w:r>
      <w:r w:rsidRPr="00066019">
        <w:rPr>
          <w:rFonts w:ascii="Trebuchet MS" w:eastAsia="Calibri" w:hAnsi="Trebuchet MS"/>
          <w:lang w:eastAsia="ar-SA"/>
        </w:rPr>
        <w:t>i</w:t>
      </w:r>
      <w:proofErr w:type="spellEnd"/>
      <w:r w:rsidRPr="00066019">
        <w:rPr>
          <w:rFonts w:ascii="Trebuchet MS" w:eastAsia="Calibri" w:hAnsi="Trebuchet MS"/>
          <w:lang w:eastAsia="ar-SA"/>
        </w:rPr>
        <w:t xml:space="preserve"> calitativă</w:t>
      </w:r>
      <w:r w:rsidRPr="00066019">
        <w:rPr>
          <w:rFonts w:ascii="Trebuchet MS" w:hAnsi="Trebuchet MS"/>
        </w:rPr>
        <w:t xml:space="preserve"> refuzat, prestatorul va analiza </w:t>
      </w:r>
      <w:proofErr w:type="spellStart"/>
      <w:r w:rsidRPr="00066019">
        <w:rPr>
          <w:rFonts w:ascii="Trebuchet MS" w:hAnsi="Trebuchet MS"/>
        </w:rPr>
        <w:t>observa</w:t>
      </w:r>
      <w:r w:rsidR="00282EF0" w:rsidRPr="00066019">
        <w:rPr>
          <w:rFonts w:ascii="Trebuchet MS" w:hAnsi="Trebuchet MS"/>
        </w:rPr>
        <w:t>ţ</w:t>
      </w:r>
      <w:r w:rsidRPr="00066019">
        <w:rPr>
          <w:rFonts w:ascii="Trebuchet MS" w:hAnsi="Trebuchet MS"/>
        </w:rPr>
        <w:t>iile</w:t>
      </w:r>
      <w:proofErr w:type="spellEnd"/>
      <w:r w:rsidRPr="00066019">
        <w:rPr>
          <w:rFonts w:ascii="Trebuchet MS" w:hAnsi="Trebuchet MS"/>
        </w:rPr>
        <w:t xml:space="preserve"> primite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va efectua modificările solicitate în termen maxim de 2 zile lucrătoare. După efectuarea modificărilor solicitate de către beneficiar se va relua </w:t>
      </w:r>
      <w:proofErr w:type="spellStart"/>
      <w:r w:rsidRPr="00066019">
        <w:rPr>
          <w:rFonts w:ascii="Trebuchet MS" w:hAnsi="Trebuchet MS"/>
        </w:rPr>
        <w:t>recep</w:t>
      </w:r>
      <w:r w:rsidR="00282EF0" w:rsidRPr="00066019">
        <w:rPr>
          <w:rFonts w:ascii="Trebuchet MS" w:hAnsi="Trebuchet MS"/>
        </w:rPr>
        <w:t>ţ</w:t>
      </w:r>
      <w:r w:rsidRPr="00066019">
        <w:rPr>
          <w:rFonts w:ascii="Trebuchet MS" w:hAnsi="Trebuchet MS"/>
        </w:rPr>
        <w:t>ia</w:t>
      </w:r>
      <w:proofErr w:type="spellEnd"/>
      <w:r w:rsidRPr="00066019">
        <w:rPr>
          <w:rFonts w:ascii="Trebuchet MS" w:hAnsi="Trebuchet MS"/>
        </w:rPr>
        <w:t xml:space="preserve"> cantitativă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calitativă.</w:t>
      </w:r>
    </w:p>
    <w:p w14:paraId="0F4097E6" w14:textId="77777777" w:rsidR="002755C9" w:rsidRPr="00066019" w:rsidRDefault="00A31759" w:rsidP="00BA68F9">
      <w:pPr>
        <w:tabs>
          <w:tab w:val="left" w:pos="142"/>
          <w:tab w:val="left" w:pos="567"/>
          <w:tab w:val="left" w:pos="3119"/>
        </w:tabs>
        <w:spacing w:line="276" w:lineRule="auto"/>
        <w:contextualSpacing/>
        <w:jc w:val="both"/>
        <w:rPr>
          <w:rFonts w:ascii="Trebuchet MS" w:eastAsiaTheme="minorHAnsi" w:hAnsi="Trebuchet MS"/>
        </w:rPr>
      </w:pPr>
      <w:r w:rsidRPr="00066019">
        <w:rPr>
          <w:rFonts w:ascii="Trebuchet MS" w:eastAsiaTheme="minorHAnsi" w:hAnsi="Trebuchet MS"/>
        </w:rPr>
        <w:tab/>
      </w:r>
      <w:r w:rsidRPr="00066019">
        <w:rPr>
          <w:rFonts w:ascii="Trebuchet MS" w:eastAsiaTheme="minorHAnsi" w:hAnsi="Trebuchet MS"/>
        </w:rPr>
        <w:tab/>
      </w:r>
      <w:proofErr w:type="spellStart"/>
      <w:r w:rsidR="00BA68F9" w:rsidRPr="00066019">
        <w:rPr>
          <w:rFonts w:ascii="Trebuchet MS" w:eastAsiaTheme="minorHAnsi" w:hAnsi="Trebuchet MS"/>
        </w:rPr>
        <w:t>Recepţia</w:t>
      </w:r>
      <w:proofErr w:type="spellEnd"/>
      <w:r w:rsidR="00BA68F9" w:rsidRPr="00066019">
        <w:rPr>
          <w:rFonts w:ascii="Trebuchet MS" w:eastAsiaTheme="minorHAnsi" w:hAnsi="Trebuchet MS"/>
        </w:rPr>
        <w:t xml:space="preserve">  calitativă si cantitativă a serviciilor prestate se va face lunar, pe baza de Proces verbal de </w:t>
      </w:r>
      <w:proofErr w:type="spellStart"/>
      <w:r w:rsidR="00BA68F9" w:rsidRPr="00066019">
        <w:rPr>
          <w:rFonts w:ascii="Trebuchet MS" w:eastAsiaTheme="minorHAnsi" w:hAnsi="Trebuchet MS"/>
        </w:rPr>
        <w:t>recepţie</w:t>
      </w:r>
      <w:proofErr w:type="spellEnd"/>
      <w:r w:rsidR="00BA68F9" w:rsidRPr="00066019">
        <w:rPr>
          <w:rFonts w:ascii="Trebuchet MS" w:eastAsiaTheme="minorHAnsi" w:hAnsi="Trebuchet MS"/>
        </w:rPr>
        <w:t xml:space="preserve"> cantitativă </w:t>
      </w:r>
      <w:proofErr w:type="spellStart"/>
      <w:r w:rsidR="00BA68F9" w:rsidRPr="00066019">
        <w:rPr>
          <w:rFonts w:ascii="Trebuchet MS" w:eastAsiaTheme="minorHAnsi" w:hAnsi="Trebuchet MS"/>
        </w:rPr>
        <w:t>şi</w:t>
      </w:r>
      <w:proofErr w:type="spellEnd"/>
      <w:r w:rsidR="00BA68F9" w:rsidRPr="00066019">
        <w:rPr>
          <w:rFonts w:ascii="Trebuchet MS" w:eastAsiaTheme="minorHAnsi" w:hAnsi="Trebuchet MS"/>
        </w:rPr>
        <w:t xml:space="preserve"> calitativă întocmit în ultima zi lucrătoare din lună şi semnat de ambele </w:t>
      </w:r>
      <w:proofErr w:type="spellStart"/>
      <w:r w:rsidR="00BA68F9" w:rsidRPr="00066019">
        <w:rPr>
          <w:rFonts w:ascii="Trebuchet MS" w:eastAsiaTheme="minorHAnsi" w:hAnsi="Trebuchet MS"/>
        </w:rPr>
        <w:t>părţi</w:t>
      </w:r>
      <w:proofErr w:type="spellEnd"/>
      <w:r w:rsidR="00BA68F9" w:rsidRPr="00066019">
        <w:rPr>
          <w:rFonts w:ascii="Trebuchet MS" w:eastAsiaTheme="minorHAnsi" w:hAnsi="Trebuchet MS"/>
        </w:rPr>
        <w:t xml:space="preserve">. Procesul verbal de </w:t>
      </w:r>
      <w:proofErr w:type="spellStart"/>
      <w:r w:rsidR="00BA68F9" w:rsidRPr="00066019">
        <w:rPr>
          <w:rFonts w:ascii="Trebuchet MS" w:eastAsiaTheme="minorHAnsi" w:hAnsi="Trebuchet MS"/>
        </w:rPr>
        <w:t>recepţie</w:t>
      </w:r>
      <w:proofErr w:type="spellEnd"/>
      <w:r w:rsidR="00BA68F9" w:rsidRPr="00066019">
        <w:rPr>
          <w:rFonts w:ascii="Trebuchet MS" w:eastAsiaTheme="minorHAnsi" w:hAnsi="Trebuchet MS"/>
        </w:rPr>
        <w:t xml:space="preserve"> cantitativă </w:t>
      </w:r>
      <w:proofErr w:type="spellStart"/>
      <w:r w:rsidR="00BA68F9" w:rsidRPr="00066019">
        <w:rPr>
          <w:rFonts w:ascii="Trebuchet MS" w:eastAsiaTheme="minorHAnsi" w:hAnsi="Trebuchet MS"/>
        </w:rPr>
        <w:t>şi</w:t>
      </w:r>
      <w:proofErr w:type="spellEnd"/>
      <w:r w:rsidR="00BA68F9" w:rsidRPr="00066019">
        <w:rPr>
          <w:rFonts w:ascii="Trebuchet MS" w:eastAsiaTheme="minorHAnsi" w:hAnsi="Trebuchet MS"/>
        </w:rPr>
        <w:t xml:space="preserve"> calita</w:t>
      </w:r>
      <w:r w:rsidR="001C450A" w:rsidRPr="00066019">
        <w:rPr>
          <w:rFonts w:ascii="Trebuchet MS" w:eastAsiaTheme="minorHAnsi" w:hAnsi="Trebuchet MS"/>
        </w:rPr>
        <w:t>tivă</w:t>
      </w:r>
      <w:r w:rsidR="00BA68F9" w:rsidRPr="00066019">
        <w:rPr>
          <w:rFonts w:ascii="Trebuchet MS" w:eastAsiaTheme="minorHAnsi" w:hAnsi="Trebuchet MS"/>
        </w:rPr>
        <w:t xml:space="preserve"> va fi structurat </w:t>
      </w:r>
      <w:r w:rsidR="009405E9" w:rsidRPr="00066019">
        <w:rPr>
          <w:rFonts w:ascii="Trebuchet MS" w:eastAsiaTheme="minorHAnsi" w:hAnsi="Trebuchet MS"/>
        </w:rPr>
        <w:t xml:space="preserve"> ca </w:t>
      </w:r>
      <w:r w:rsidR="002529EC" w:rsidRPr="00066019">
        <w:rPr>
          <w:rFonts w:ascii="Trebuchet MS" w:eastAsiaTheme="minorHAnsi" w:hAnsi="Trebuchet MS"/>
        </w:rPr>
        <w:t xml:space="preserve">ansamblul </w:t>
      </w:r>
      <w:r w:rsidR="00BA68F9" w:rsidRPr="00066019">
        <w:rPr>
          <w:rFonts w:ascii="Trebuchet MS" w:eastAsiaTheme="minorHAnsi" w:hAnsi="Trebuchet MS"/>
        </w:rPr>
        <w:t>serviciil</w:t>
      </w:r>
      <w:r w:rsidR="002529EC" w:rsidRPr="00066019">
        <w:rPr>
          <w:rFonts w:ascii="Trebuchet MS" w:eastAsiaTheme="minorHAnsi" w:hAnsi="Trebuchet MS"/>
        </w:rPr>
        <w:t>or</w:t>
      </w:r>
      <w:r w:rsidR="00BA68F9" w:rsidRPr="00066019">
        <w:rPr>
          <w:rFonts w:ascii="Trebuchet MS" w:eastAsiaTheme="minorHAnsi" w:hAnsi="Trebuchet MS"/>
        </w:rPr>
        <w:t xml:space="preserve"> efectuate în cursul lunii curente şi pe materialele consumate </w:t>
      </w:r>
      <w:r w:rsidR="00F72A25" w:rsidRPr="00066019">
        <w:rPr>
          <w:rFonts w:ascii="Trebuchet MS" w:eastAsiaTheme="minorHAnsi" w:hAnsi="Trebuchet MS"/>
        </w:rPr>
        <w:t>(de ex.</w:t>
      </w:r>
      <w:r w:rsidR="001C450A" w:rsidRPr="00066019">
        <w:rPr>
          <w:rFonts w:ascii="Trebuchet MS" w:eastAsiaTheme="minorHAnsi" w:hAnsi="Trebuchet MS"/>
        </w:rPr>
        <w:t xml:space="preserve"> </w:t>
      </w:r>
      <w:r w:rsidR="00F72A25" w:rsidRPr="00066019">
        <w:rPr>
          <w:rFonts w:ascii="Trebuchet MS" w:eastAsiaTheme="minorHAnsi" w:hAnsi="Trebuchet MS"/>
        </w:rPr>
        <w:t xml:space="preserve">hârtie, plicuri, etichete, </w:t>
      </w:r>
      <w:r w:rsidR="00A5356F" w:rsidRPr="00066019">
        <w:rPr>
          <w:rFonts w:ascii="Trebuchet MS" w:eastAsiaTheme="minorHAnsi" w:hAnsi="Trebuchet MS"/>
        </w:rPr>
        <w:t xml:space="preserve">tonere, accesorii </w:t>
      </w:r>
      <w:r w:rsidR="00282EF0" w:rsidRPr="00066019">
        <w:rPr>
          <w:rFonts w:ascii="Trebuchet MS" w:eastAsiaTheme="minorHAnsi" w:hAnsi="Trebuchet MS"/>
        </w:rPr>
        <w:t>ş</w:t>
      </w:r>
      <w:r w:rsidR="00A5356F" w:rsidRPr="00066019">
        <w:rPr>
          <w:rFonts w:ascii="Trebuchet MS" w:eastAsiaTheme="minorHAnsi" w:hAnsi="Trebuchet MS"/>
        </w:rPr>
        <w:t xml:space="preserve">i materiale conexe) </w:t>
      </w:r>
      <w:r w:rsidR="00BA68F9" w:rsidRPr="00066019">
        <w:rPr>
          <w:rFonts w:ascii="Trebuchet MS" w:eastAsiaTheme="minorHAnsi" w:hAnsi="Trebuchet MS"/>
        </w:rPr>
        <w:t>pentru serviciile efectuate, exprimate cantitativ şi valoric în parte şi pe total activitate.</w:t>
      </w:r>
      <w:r w:rsidR="00366AF2" w:rsidRPr="00066019">
        <w:rPr>
          <w:rFonts w:ascii="Trebuchet MS" w:eastAsiaTheme="minorHAnsi" w:hAnsi="Trebuchet MS"/>
        </w:rPr>
        <w:t xml:space="preserve"> </w:t>
      </w:r>
      <w:r w:rsidR="00BA68F9" w:rsidRPr="00066019">
        <w:rPr>
          <w:rFonts w:ascii="Trebuchet MS" w:eastAsiaTheme="minorHAnsi" w:hAnsi="Trebuchet MS"/>
        </w:rPr>
        <w:t xml:space="preserve">Procesul verbal de </w:t>
      </w:r>
      <w:proofErr w:type="spellStart"/>
      <w:r w:rsidR="00BA68F9" w:rsidRPr="00066019">
        <w:rPr>
          <w:rFonts w:ascii="Trebuchet MS" w:eastAsiaTheme="minorHAnsi" w:hAnsi="Trebuchet MS"/>
        </w:rPr>
        <w:t>recepţie</w:t>
      </w:r>
      <w:proofErr w:type="spellEnd"/>
      <w:r w:rsidR="00BA68F9" w:rsidRPr="00066019">
        <w:rPr>
          <w:rFonts w:ascii="Trebuchet MS" w:eastAsiaTheme="minorHAnsi" w:hAnsi="Trebuchet MS"/>
        </w:rPr>
        <w:t xml:space="preserve"> cantitativă </w:t>
      </w:r>
      <w:proofErr w:type="spellStart"/>
      <w:r w:rsidR="00BA68F9" w:rsidRPr="00066019">
        <w:rPr>
          <w:rFonts w:ascii="Trebuchet MS" w:eastAsiaTheme="minorHAnsi" w:hAnsi="Trebuchet MS"/>
        </w:rPr>
        <w:t>şi</w:t>
      </w:r>
      <w:proofErr w:type="spellEnd"/>
      <w:r w:rsidR="00BA68F9" w:rsidRPr="00066019">
        <w:rPr>
          <w:rFonts w:ascii="Trebuchet MS" w:eastAsiaTheme="minorHAnsi" w:hAnsi="Trebuchet MS"/>
        </w:rPr>
        <w:t xml:space="preserve"> calitativă va </w:t>
      </w:r>
      <w:proofErr w:type="spellStart"/>
      <w:r w:rsidR="00BA68F9" w:rsidRPr="00066019">
        <w:rPr>
          <w:rFonts w:ascii="Trebuchet MS" w:eastAsiaTheme="minorHAnsi" w:hAnsi="Trebuchet MS"/>
        </w:rPr>
        <w:t>conţine</w:t>
      </w:r>
      <w:proofErr w:type="spellEnd"/>
      <w:r w:rsidR="00BA68F9" w:rsidRPr="00066019">
        <w:rPr>
          <w:rFonts w:ascii="Trebuchet MS" w:eastAsiaTheme="minorHAnsi" w:hAnsi="Trebuchet MS"/>
        </w:rPr>
        <w:t xml:space="preserve"> numai </w:t>
      </w:r>
      <w:proofErr w:type="spellStart"/>
      <w:r w:rsidR="009405E9" w:rsidRPr="00066019">
        <w:rPr>
          <w:rFonts w:ascii="Trebuchet MS" w:eastAsiaTheme="minorHAnsi" w:hAnsi="Trebuchet MS"/>
        </w:rPr>
        <w:t>cantităţile</w:t>
      </w:r>
      <w:proofErr w:type="spellEnd"/>
      <w:r w:rsidR="009405E9" w:rsidRPr="00066019">
        <w:rPr>
          <w:rFonts w:ascii="Trebuchet MS" w:eastAsiaTheme="minorHAnsi" w:hAnsi="Trebuchet MS"/>
        </w:rPr>
        <w:t xml:space="preserve"> </w:t>
      </w:r>
      <w:proofErr w:type="spellStart"/>
      <w:r w:rsidR="00BA68F9" w:rsidRPr="00066019">
        <w:rPr>
          <w:rFonts w:ascii="Trebuchet MS" w:eastAsiaTheme="minorHAnsi" w:hAnsi="Trebuchet MS"/>
        </w:rPr>
        <w:t>şi</w:t>
      </w:r>
      <w:proofErr w:type="spellEnd"/>
      <w:r w:rsidR="00BA68F9" w:rsidRPr="00066019">
        <w:rPr>
          <w:rFonts w:ascii="Trebuchet MS" w:eastAsiaTheme="minorHAnsi" w:hAnsi="Trebuchet MS"/>
        </w:rPr>
        <w:t xml:space="preserve"> valoarea asociată serviciilor prestate în luna în care se </w:t>
      </w:r>
      <w:proofErr w:type="spellStart"/>
      <w:r w:rsidR="00BA68F9" w:rsidRPr="00066019">
        <w:rPr>
          <w:rFonts w:ascii="Trebuchet MS" w:eastAsiaTheme="minorHAnsi" w:hAnsi="Trebuchet MS"/>
        </w:rPr>
        <w:t>întocmeşte</w:t>
      </w:r>
      <w:proofErr w:type="spellEnd"/>
      <w:r w:rsidR="00BA68F9" w:rsidRPr="00066019">
        <w:rPr>
          <w:rFonts w:ascii="Trebuchet MS" w:eastAsiaTheme="minorHAnsi" w:hAnsi="Trebuchet MS"/>
        </w:rPr>
        <w:t>.</w:t>
      </w:r>
      <w:r w:rsidR="00366AF2" w:rsidRPr="00066019">
        <w:rPr>
          <w:rFonts w:ascii="Trebuchet MS" w:eastAsiaTheme="minorHAnsi" w:hAnsi="Trebuchet MS"/>
        </w:rPr>
        <w:t xml:space="preserve"> </w:t>
      </w:r>
    </w:p>
    <w:p w14:paraId="3C10080E" w14:textId="77777777" w:rsidR="00150DC9" w:rsidRPr="00066019" w:rsidRDefault="00150DC9" w:rsidP="000432B9">
      <w:pPr>
        <w:spacing w:line="276" w:lineRule="auto"/>
        <w:ind w:firstLine="567"/>
        <w:jc w:val="both"/>
        <w:rPr>
          <w:rFonts w:ascii="Trebuchet MS" w:hAnsi="Trebuchet MS"/>
        </w:rPr>
      </w:pPr>
    </w:p>
    <w:p w14:paraId="4E11CF16" w14:textId="77777777" w:rsidR="00D746F9" w:rsidRPr="00066019" w:rsidRDefault="0068220C" w:rsidP="000432B9">
      <w:pPr>
        <w:pStyle w:val="Titlu1"/>
        <w:keepLines/>
        <w:tabs>
          <w:tab w:val="left" w:pos="567"/>
          <w:tab w:val="left" w:pos="3119"/>
        </w:tabs>
        <w:spacing w:line="276" w:lineRule="auto"/>
        <w:jc w:val="both"/>
        <w:rPr>
          <w:rFonts w:ascii="Trebuchet MS" w:hAnsi="Trebuchet MS"/>
          <w:color w:val="auto"/>
          <w:lang w:val="ro-RO"/>
        </w:rPr>
      </w:pPr>
      <w:bookmarkStart w:id="9" w:name="_Toc367969412"/>
      <w:bookmarkStart w:id="10" w:name="_Toc419291373"/>
      <w:bookmarkStart w:id="11" w:name="_Toc464743182"/>
      <w:bookmarkStart w:id="12" w:name="_Toc478634989"/>
      <w:r w:rsidRPr="00066019">
        <w:rPr>
          <w:rFonts w:ascii="Trebuchet MS" w:hAnsi="Trebuchet MS"/>
          <w:color w:val="auto"/>
          <w:lang w:val="ro-RO"/>
        </w:rPr>
        <w:t>9</w:t>
      </w:r>
      <w:r w:rsidR="00D746F9" w:rsidRPr="00066019">
        <w:rPr>
          <w:rFonts w:ascii="Trebuchet MS" w:hAnsi="Trebuchet MS"/>
          <w:color w:val="auto"/>
          <w:lang w:val="ro-RO"/>
        </w:rPr>
        <w:t xml:space="preserve">. </w:t>
      </w:r>
      <w:proofErr w:type="spellStart"/>
      <w:r w:rsidR="00D746F9" w:rsidRPr="00066019">
        <w:rPr>
          <w:rFonts w:ascii="Trebuchet MS" w:hAnsi="Trebuchet MS"/>
          <w:color w:val="auto"/>
          <w:lang w:val="ro-RO"/>
        </w:rPr>
        <w:t>Modalită</w:t>
      </w:r>
      <w:r w:rsidR="00282EF0" w:rsidRPr="00066019">
        <w:rPr>
          <w:rFonts w:ascii="Trebuchet MS" w:hAnsi="Trebuchet MS"/>
          <w:color w:val="auto"/>
          <w:lang w:val="ro-RO"/>
        </w:rPr>
        <w:t>ţ</w:t>
      </w:r>
      <w:r w:rsidR="00D746F9" w:rsidRPr="00066019">
        <w:rPr>
          <w:rFonts w:ascii="Trebuchet MS" w:hAnsi="Trebuchet MS"/>
          <w:color w:val="auto"/>
          <w:lang w:val="ro-RO"/>
        </w:rPr>
        <w:t>i</w:t>
      </w:r>
      <w:proofErr w:type="spellEnd"/>
      <w:r w:rsidR="00D746F9" w:rsidRPr="00066019">
        <w:rPr>
          <w:rFonts w:ascii="Trebuchet MS" w:hAnsi="Trebuchet MS"/>
          <w:color w:val="auto"/>
          <w:lang w:val="ro-RO"/>
        </w:rPr>
        <w:t xml:space="preserve"> si </w:t>
      </w:r>
      <w:proofErr w:type="spellStart"/>
      <w:r w:rsidR="00D746F9" w:rsidRPr="00066019">
        <w:rPr>
          <w:rFonts w:ascii="Trebuchet MS" w:hAnsi="Trebuchet MS"/>
          <w:color w:val="auto"/>
          <w:lang w:val="ro-RO"/>
        </w:rPr>
        <w:t>condi</w:t>
      </w:r>
      <w:r w:rsidR="00282EF0" w:rsidRPr="00066019">
        <w:rPr>
          <w:rFonts w:ascii="Trebuchet MS" w:hAnsi="Trebuchet MS"/>
          <w:color w:val="auto"/>
          <w:lang w:val="ro-RO"/>
        </w:rPr>
        <w:t>ţ</w:t>
      </w:r>
      <w:r w:rsidR="00D746F9" w:rsidRPr="00066019">
        <w:rPr>
          <w:rFonts w:ascii="Trebuchet MS" w:hAnsi="Trebuchet MS"/>
          <w:color w:val="auto"/>
          <w:lang w:val="ro-RO"/>
        </w:rPr>
        <w:t>ii</w:t>
      </w:r>
      <w:proofErr w:type="spellEnd"/>
      <w:r w:rsidR="00D746F9" w:rsidRPr="00066019">
        <w:rPr>
          <w:rFonts w:ascii="Trebuchet MS" w:hAnsi="Trebuchet MS"/>
          <w:color w:val="auto"/>
          <w:lang w:val="ro-RO"/>
        </w:rPr>
        <w:t xml:space="preserve"> de plată</w:t>
      </w:r>
      <w:bookmarkEnd w:id="9"/>
      <w:bookmarkEnd w:id="10"/>
      <w:bookmarkEnd w:id="11"/>
      <w:bookmarkEnd w:id="12"/>
    </w:p>
    <w:p w14:paraId="1C425C35" w14:textId="77777777" w:rsidR="002D1DB3" w:rsidRPr="00066019" w:rsidRDefault="002D1DB3" w:rsidP="000432B9">
      <w:pPr>
        <w:widowControl w:val="0"/>
        <w:tabs>
          <w:tab w:val="left" w:pos="567"/>
          <w:tab w:val="left" w:pos="3119"/>
        </w:tabs>
        <w:spacing w:line="276" w:lineRule="auto"/>
        <w:ind w:firstLine="567"/>
        <w:jc w:val="both"/>
        <w:rPr>
          <w:rFonts w:ascii="Trebuchet MS" w:hAnsi="Trebuchet MS"/>
        </w:rPr>
      </w:pPr>
      <w:r w:rsidRPr="00066019">
        <w:rPr>
          <w:rFonts w:ascii="Trebuchet MS" w:hAnsi="Trebuchet MS"/>
        </w:rPr>
        <w:t xml:space="preserve">Prestatorul va emite factura pentru serviciile </w:t>
      </w:r>
      <w:r w:rsidR="008C57B2" w:rsidRPr="00066019">
        <w:rPr>
          <w:rFonts w:ascii="Trebuchet MS" w:hAnsi="Trebuchet MS"/>
        </w:rPr>
        <w:t>prestate</w:t>
      </w:r>
      <w:r w:rsidRPr="00066019">
        <w:rPr>
          <w:rFonts w:ascii="Trebuchet MS" w:hAnsi="Trebuchet MS"/>
        </w:rPr>
        <w:t xml:space="preserve"> în sistemul Ro-eFactura, potrivit prevederilor OUG nr.120/2021, aprobată cu modificări prin Legea nr.139/2022. Factura va avea </w:t>
      </w:r>
      <w:proofErr w:type="spellStart"/>
      <w:r w:rsidRPr="00066019">
        <w:rPr>
          <w:rFonts w:ascii="Trebuchet MS" w:hAnsi="Trebuchet MS"/>
        </w:rPr>
        <w:t>men</w:t>
      </w:r>
      <w:r w:rsidR="00282EF0" w:rsidRPr="00066019">
        <w:rPr>
          <w:rFonts w:ascii="Trebuchet MS" w:hAnsi="Trebuchet MS"/>
        </w:rPr>
        <w:t>ţ</w:t>
      </w:r>
      <w:r w:rsidRPr="00066019">
        <w:rPr>
          <w:rFonts w:ascii="Trebuchet MS" w:hAnsi="Trebuchet MS"/>
        </w:rPr>
        <w:t>ionat</w:t>
      </w:r>
      <w:proofErr w:type="spellEnd"/>
      <w:r w:rsidRPr="00066019">
        <w:rPr>
          <w:rFonts w:ascii="Trebuchet MS" w:hAnsi="Trebuchet MS"/>
        </w:rPr>
        <w:t xml:space="preserve"> numărul </w:t>
      </w:r>
      <w:r w:rsidR="001C450A" w:rsidRPr="00066019">
        <w:rPr>
          <w:rFonts w:ascii="Trebuchet MS" w:hAnsi="Trebuchet MS"/>
        </w:rPr>
        <w:t xml:space="preserve">de </w:t>
      </w:r>
      <w:r w:rsidR="0068220C" w:rsidRPr="00066019">
        <w:rPr>
          <w:rFonts w:ascii="Trebuchet MS" w:hAnsi="Trebuchet MS"/>
        </w:rPr>
        <w:t>contract</w:t>
      </w:r>
      <w:r w:rsidRPr="00066019">
        <w:rPr>
          <w:rFonts w:ascii="Trebuchet MS" w:hAnsi="Trebuchet MS"/>
        </w:rPr>
        <w:t xml:space="preserve">, datele de emitere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de </w:t>
      </w:r>
      <w:proofErr w:type="spellStart"/>
      <w:r w:rsidRPr="00066019">
        <w:rPr>
          <w:rFonts w:ascii="Trebuchet MS" w:hAnsi="Trebuchet MS"/>
        </w:rPr>
        <w:t>scaden</w:t>
      </w:r>
      <w:r w:rsidR="00282EF0" w:rsidRPr="00066019">
        <w:rPr>
          <w:rFonts w:ascii="Trebuchet MS" w:hAnsi="Trebuchet MS"/>
        </w:rPr>
        <w:t>ţ</w:t>
      </w:r>
      <w:r w:rsidRPr="00066019">
        <w:rPr>
          <w:rFonts w:ascii="Trebuchet MS" w:hAnsi="Trebuchet MS"/>
        </w:rPr>
        <w:t>ă</w:t>
      </w:r>
      <w:proofErr w:type="spellEnd"/>
      <w:r w:rsidRPr="00066019">
        <w:rPr>
          <w:rFonts w:ascii="Trebuchet MS" w:hAnsi="Trebuchet MS"/>
        </w:rPr>
        <w:t xml:space="preserve"> ale facturii respective. Factura va detalia cantitativ/valoric </w:t>
      </w:r>
      <w:r w:rsidR="009405E9" w:rsidRPr="00066019">
        <w:rPr>
          <w:rFonts w:ascii="Trebuchet MS" w:hAnsi="Trebuchet MS"/>
        </w:rPr>
        <w:t xml:space="preserve">ansamblul serviciilor </w:t>
      </w:r>
      <w:r w:rsidR="006B1670" w:rsidRPr="00066019">
        <w:rPr>
          <w:rFonts w:ascii="Trebuchet MS" w:hAnsi="Trebuchet MS"/>
        </w:rPr>
        <w:t xml:space="preserve">prestate </w:t>
      </w:r>
      <w:proofErr w:type="spellStart"/>
      <w:r w:rsidR="00282EF0" w:rsidRPr="00066019">
        <w:rPr>
          <w:rFonts w:ascii="Trebuchet MS" w:hAnsi="Trebuchet MS"/>
        </w:rPr>
        <w:t>ş</w:t>
      </w:r>
      <w:r w:rsidR="006B1670" w:rsidRPr="00066019">
        <w:rPr>
          <w:rFonts w:ascii="Trebuchet MS" w:hAnsi="Trebuchet MS"/>
        </w:rPr>
        <w:t>i</w:t>
      </w:r>
      <w:proofErr w:type="spellEnd"/>
      <w:r w:rsidR="006B1670" w:rsidRPr="00066019">
        <w:rPr>
          <w:rFonts w:ascii="Trebuchet MS" w:hAnsi="Trebuchet MS"/>
        </w:rPr>
        <w:t xml:space="preserve"> materialele consumate</w:t>
      </w:r>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va prezenta </w:t>
      </w:r>
      <w:proofErr w:type="spellStart"/>
      <w:r w:rsidRPr="00066019">
        <w:rPr>
          <w:rFonts w:ascii="Trebuchet MS" w:hAnsi="Trebuchet MS"/>
        </w:rPr>
        <w:t>pre</w:t>
      </w:r>
      <w:r w:rsidR="00282EF0" w:rsidRPr="00066019">
        <w:rPr>
          <w:rFonts w:ascii="Trebuchet MS" w:hAnsi="Trebuchet MS"/>
        </w:rPr>
        <w:t>ţ</w:t>
      </w:r>
      <w:r w:rsidRPr="00066019">
        <w:rPr>
          <w:rFonts w:ascii="Trebuchet MS" w:hAnsi="Trebuchet MS"/>
        </w:rPr>
        <w:t>ul</w:t>
      </w:r>
      <w:proofErr w:type="spellEnd"/>
      <w:r w:rsidRPr="00066019">
        <w:rPr>
          <w:rFonts w:ascii="Trebuchet MS" w:hAnsi="Trebuchet MS"/>
        </w:rPr>
        <w:t xml:space="preserve"> unitar al acestora. </w:t>
      </w:r>
    </w:p>
    <w:p w14:paraId="38D80F3B" w14:textId="77777777" w:rsidR="002D1DB3" w:rsidRPr="00066019" w:rsidRDefault="002D1DB3" w:rsidP="000432B9">
      <w:pPr>
        <w:widowControl w:val="0"/>
        <w:tabs>
          <w:tab w:val="left" w:pos="567"/>
          <w:tab w:val="left" w:pos="3119"/>
        </w:tabs>
        <w:spacing w:line="276" w:lineRule="auto"/>
        <w:ind w:firstLine="567"/>
        <w:jc w:val="both"/>
        <w:rPr>
          <w:rFonts w:ascii="Trebuchet MS" w:hAnsi="Trebuchet MS"/>
        </w:rPr>
      </w:pPr>
      <w:r w:rsidRPr="00066019">
        <w:rPr>
          <w:rFonts w:ascii="Trebuchet MS" w:hAnsi="Trebuchet MS"/>
        </w:rPr>
        <w:t xml:space="preserve">Factura va fi emisă după semnarea de către </w:t>
      </w:r>
      <w:r w:rsidR="00186E3F" w:rsidRPr="00066019">
        <w:rPr>
          <w:rFonts w:ascii="Trebuchet MS" w:hAnsi="Trebuchet MS"/>
        </w:rPr>
        <w:t>beneficiar</w:t>
      </w:r>
      <w:r w:rsidRPr="00066019">
        <w:rPr>
          <w:rFonts w:ascii="Trebuchet MS" w:hAnsi="Trebuchet MS"/>
        </w:rPr>
        <w:t xml:space="preserve"> a </w:t>
      </w:r>
      <w:r w:rsidR="007467E7" w:rsidRPr="00066019">
        <w:rPr>
          <w:rFonts w:ascii="Trebuchet MS" w:eastAsia="Calibri" w:hAnsi="Trebuchet MS"/>
          <w:lang w:eastAsia="ar-SA"/>
        </w:rPr>
        <w:t xml:space="preserve">Procesului </w:t>
      </w:r>
      <w:r w:rsidR="003700A4" w:rsidRPr="00066019">
        <w:rPr>
          <w:rFonts w:ascii="Trebuchet MS" w:eastAsia="Calibri" w:hAnsi="Trebuchet MS"/>
          <w:lang w:eastAsia="ar-SA"/>
        </w:rPr>
        <w:t xml:space="preserve">verbal </w:t>
      </w:r>
      <w:r w:rsidR="007467E7" w:rsidRPr="00066019">
        <w:rPr>
          <w:rFonts w:ascii="Trebuchet MS" w:eastAsia="Calibri" w:hAnsi="Trebuchet MS"/>
          <w:lang w:eastAsia="ar-SA"/>
        </w:rPr>
        <w:t xml:space="preserve">de </w:t>
      </w:r>
      <w:proofErr w:type="spellStart"/>
      <w:r w:rsidR="003700A4" w:rsidRPr="00066019">
        <w:rPr>
          <w:rFonts w:ascii="Trebuchet MS" w:eastAsia="Calibri" w:hAnsi="Trebuchet MS"/>
          <w:lang w:eastAsia="ar-SA"/>
        </w:rPr>
        <w:t>recep</w:t>
      </w:r>
      <w:r w:rsidR="00282EF0" w:rsidRPr="00066019">
        <w:rPr>
          <w:rFonts w:ascii="Trebuchet MS" w:eastAsia="Calibri" w:hAnsi="Trebuchet MS"/>
          <w:lang w:eastAsia="ar-SA"/>
        </w:rPr>
        <w:t>ţ</w:t>
      </w:r>
      <w:r w:rsidR="003700A4" w:rsidRPr="00066019">
        <w:rPr>
          <w:rFonts w:ascii="Trebuchet MS" w:eastAsia="Calibri" w:hAnsi="Trebuchet MS"/>
          <w:lang w:eastAsia="ar-SA"/>
        </w:rPr>
        <w:t>ie</w:t>
      </w:r>
      <w:proofErr w:type="spellEnd"/>
      <w:r w:rsidR="003700A4" w:rsidRPr="00066019">
        <w:rPr>
          <w:rFonts w:ascii="Trebuchet MS" w:eastAsia="Calibri" w:hAnsi="Trebuchet MS"/>
          <w:lang w:eastAsia="ar-SA"/>
        </w:rPr>
        <w:t xml:space="preserve"> </w:t>
      </w:r>
      <w:r w:rsidR="00FB252B" w:rsidRPr="00066019">
        <w:rPr>
          <w:rFonts w:ascii="Trebuchet MS" w:eastAsia="Calibri" w:hAnsi="Trebuchet MS"/>
          <w:lang w:eastAsia="ar-SA"/>
        </w:rPr>
        <w:t xml:space="preserve">cantitativă </w:t>
      </w:r>
      <w:proofErr w:type="spellStart"/>
      <w:r w:rsidR="00282EF0" w:rsidRPr="00066019">
        <w:rPr>
          <w:rFonts w:ascii="Trebuchet MS" w:eastAsia="Calibri" w:hAnsi="Trebuchet MS"/>
          <w:lang w:eastAsia="ar-SA"/>
        </w:rPr>
        <w:t>ş</w:t>
      </w:r>
      <w:r w:rsidR="00FB252B" w:rsidRPr="00066019">
        <w:rPr>
          <w:rFonts w:ascii="Trebuchet MS" w:eastAsia="Calibri" w:hAnsi="Trebuchet MS"/>
          <w:lang w:eastAsia="ar-SA"/>
        </w:rPr>
        <w:t>i</w:t>
      </w:r>
      <w:proofErr w:type="spellEnd"/>
      <w:r w:rsidR="00FB252B" w:rsidRPr="00066019">
        <w:rPr>
          <w:rFonts w:ascii="Trebuchet MS" w:eastAsia="Calibri" w:hAnsi="Trebuchet MS"/>
          <w:lang w:eastAsia="ar-SA"/>
        </w:rPr>
        <w:t xml:space="preserve"> </w:t>
      </w:r>
      <w:r w:rsidR="003700A4" w:rsidRPr="00066019">
        <w:rPr>
          <w:rFonts w:ascii="Trebuchet MS" w:eastAsia="Calibri" w:hAnsi="Trebuchet MS"/>
          <w:lang w:eastAsia="ar-SA"/>
        </w:rPr>
        <w:t>calitativă</w:t>
      </w:r>
      <w:r w:rsidR="00937019" w:rsidRPr="00066019">
        <w:rPr>
          <w:rFonts w:ascii="Trebuchet MS" w:hAnsi="Trebuchet MS"/>
        </w:rPr>
        <w:t>,</w:t>
      </w:r>
      <w:r w:rsidRPr="00066019">
        <w:rPr>
          <w:rFonts w:ascii="Trebuchet MS" w:hAnsi="Trebuchet MS"/>
          <w:i/>
        </w:rPr>
        <w:t xml:space="preserve"> </w:t>
      </w:r>
      <w:r w:rsidRPr="00066019">
        <w:rPr>
          <w:rFonts w:ascii="Trebuchet MS" w:hAnsi="Trebuchet MS"/>
        </w:rPr>
        <w:t xml:space="preserve">acceptat. </w:t>
      </w:r>
      <w:r w:rsidR="007467E7" w:rsidRPr="00066019">
        <w:rPr>
          <w:rFonts w:ascii="Trebuchet MS" w:hAnsi="Trebuchet MS"/>
        </w:rPr>
        <w:t xml:space="preserve">Procesul </w:t>
      </w:r>
      <w:r w:rsidR="003700A4" w:rsidRPr="00066019">
        <w:rPr>
          <w:rFonts w:ascii="Trebuchet MS" w:hAnsi="Trebuchet MS"/>
        </w:rPr>
        <w:t xml:space="preserve">verbal </w:t>
      </w:r>
      <w:r w:rsidR="007467E7" w:rsidRPr="00066019">
        <w:rPr>
          <w:rFonts w:ascii="Trebuchet MS" w:hAnsi="Trebuchet MS"/>
        </w:rPr>
        <w:t xml:space="preserve">de </w:t>
      </w:r>
      <w:proofErr w:type="spellStart"/>
      <w:r w:rsidR="003700A4" w:rsidRPr="00066019">
        <w:rPr>
          <w:rFonts w:ascii="Trebuchet MS" w:hAnsi="Trebuchet MS"/>
        </w:rPr>
        <w:t>recep</w:t>
      </w:r>
      <w:r w:rsidR="00282EF0" w:rsidRPr="00066019">
        <w:rPr>
          <w:rFonts w:ascii="Trebuchet MS" w:hAnsi="Trebuchet MS"/>
        </w:rPr>
        <w:t>ţ</w:t>
      </w:r>
      <w:r w:rsidR="003700A4" w:rsidRPr="00066019">
        <w:rPr>
          <w:rFonts w:ascii="Trebuchet MS" w:hAnsi="Trebuchet MS"/>
        </w:rPr>
        <w:t>ie</w:t>
      </w:r>
      <w:proofErr w:type="spellEnd"/>
      <w:r w:rsidR="003700A4" w:rsidRPr="00066019">
        <w:rPr>
          <w:rFonts w:ascii="Trebuchet MS" w:hAnsi="Trebuchet MS"/>
        </w:rPr>
        <w:t xml:space="preserve"> </w:t>
      </w:r>
      <w:r w:rsidR="00FB252B" w:rsidRPr="00066019">
        <w:rPr>
          <w:rFonts w:ascii="Trebuchet MS" w:hAnsi="Trebuchet MS"/>
        </w:rPr>
        <w:t xml:space="preserve">cantitativă </w:t>
      </w:r>
      <w:proofErr w:type="spellStart"/>
      <w:r w:rsidR="00282EF0" w:rsidRPr="00066019">
        <w:rPr>
          <w:rFonts w:ascii="Trebuchet MS" w:hAnsi="Trebuchet MS"/>
        </w:rPr>
        <w:t>ş</w:t>
      </w:r>
      <w:r w:rsidR="00FB252B" w:rsidRPr="00066019">
        <w:rPr>
          <w:rFonts w:ascii="Trebuchet MS" w:hAnsi="Trebuchet MS"/>
        </w:rPr>
        <w:t>i</w:t>
      </w:r>
      <w:proofErr w:type="spellEnd"/>
      <w:r w:rsidR="00FB252B" w:rsidRPr="00066019">
        <w:rPr>
          <w:rFonts w:ascii="Trebuchet MS" w:hAnsi="Trebuchet MS"/>
        </w:rPr>
        <w:t xml:space="preserve"> </w:t>
      </w:r>
      <w:r w:rsidR="003700A4" w:rsidRPr="00066019">
        <w:rPr>
          <w:rFonts w:ascii="Trebuchet MS" w:hAnsi="Trebuchet MS"/>
        </w:rPr>
        <w:t xml:space="preserve">calitativă </w:t>
      </w:r>
      <w:r w:rsidRPr="00066019">
        <w:rPr>
          <w:rFonts w:ascii="Trebuchet MS" w:hAnsi="Trebuchet MS"/>
        </w:rPr>
        <w:t xml:space="preserve">va </w:t>
      </w:r>
      <w:proofErr w:type="spellStart"/>
      <w:r w:rsidRPr="00066019">
        <w:rPr>
          <w:rFonts w:ascii="Trebuchet MS" w:hAnsi="Trebuchet MS"/>
        </w:rPr>
        <w:t>înso</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factura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reprezintă elementul necesar realizării </w:t>
      </w:r>
      <w:proofErr w:type="spellStart"/>
      <w:r w:rsidRPr="00066019">
        <w:rPr>
          <w:rFonts w:ascii="Trebuchet MS" w:hAnsi="Trebuchet MS"/>
        </w:rPr>
        <w:t>plă</w:t>
      </w:r>
      <w:r w:rsidR="00282EF0" w:rsidRPr="00066019">
        <w:rPr>
          <w:rFonts w:ascii="Trebuchet MS" w:hAnsi="Trebuchet MS"/>
        </w:rPr>
        <w:t>ţ</w:t>
      </w:r>
      <w:r w:rsidRPr="00066019">
        <w:rPr>
          <w:rFonts w:ascii="Trebuchet MS" w:hAnsi="Trebuchet MS"/>
        </w:rPr>
        <w:t>ii</w:t>
      </w:r>
      <w:proofErr w:type="spellEnd"/>
      <w:r w:rsidR="00226B6B" w:rsidRPr="00066019">
        <w:rPr>
          <w:rFonts w:ascii="Trebuchet MS" w:hAnsi="Trebuchet MS"/>
        </w:rPr>
        <w:t>.</w:t>
      </w:r>
    </w:p>
    <w:p w14:paraId="53CD2A31" w14:textId="77777777" w:rsidR="002D1DB3" w:rsidRPr="00066019" w:rsidRDefault="002D1DB3" w:rsidP="000432B9">
      <w:pPr>
        <w:widowControl w:val="0"/>
        <w:tabs>
          <w:tab w:val="left" w:pos="567"/>
          <w:tab w:val="left" w:pos="3119"/>
        </w:tabs>
        <w:spacing w:line="276" w:lineRule="auto"/>
        <w:ind w:firstLine="567"/>
        <w:jc w:val="both"/>
        <w:rPr>
          <w:rFonts w:ascii="Trebuchet MS" w:hAnsi="Trebuchet MS"/>
        </w:rPr>
      </w:pPr>
      <w:r w:rsidRPr="00066019">
        <w:rPr>
          <w:rFonts w:ascii="Trebuchet MS" w:hAnsi="Trebuchet MS"/>
        </w:rPr>
        <w:t>Plata se va efectua în termen de 30 de zile, în conformitate cu pre</w:t>
      </w:r>
      <w:r w:rsidR="00FD2942" w:rsidRPr="00066019">
        <w:rPr>
          <w:rFonts w:ascii="Trebuchet MS" w:hAnsi="Trebuchet MS"/>
        </w:rPr>
        <w:t>vederile art. 6 alin. (1) lit. a</w:t>
      </w:r>
      <w:r w:rsidRPr="00066019">
        <w:rPr>
          <w:rFonts w:ascii="Trebuchet MS" w:hAnsi="Trebuchet MS"/>
        </w:rPr>
        <w:t xml:space="preserve">) din Legea nr. 72/2013 privind măsurile pentru combaterea întârzierii în executarea </w:t>
      </w:r>
      <w:proofErr w:type="spellStart"/>
      <w:r w:rsidRPr="00066019">
        <w:rPr>
          <w:rFonts w:ascii="Trebuchet MS" w:hAnsi="Trebuchet MS"/>
        </w:rPr>
        <w:t>obliga</w:t>
      </w:r>
      <w:r w:rsidR="00282EF0" w:rsidRPr="00066019">
        <w:rPr>
          <w:rFonts w:ascii="Trebuchet MS" w:hAnsi="Trebuchet MS"/>
        </w:rPr>
        <w:t>ţ</w:t>
      </w:r>
      <w:r w:rsidRPr="00066019">
        <w:rPr>
          <w:rFonts w:ascii="Trebuchet MS" w:hAnsi="Trebuchet MS"/>
        </w:rPr>
        <w:t>iilor</w:t>
      </w:r>
      <w:proofErr w:type="spellEnd"/>
      <w:r w:rsidRPr="00066019">
        <w:rPr>
          <w:rFonts w:ascii="Trebuchet MS" w:hAnsi="Trebuchet MS"/>
        </w:rPr>
        <w:t xml:space="preserve"> de plată a unor sume de bani rezultând din contracte încheiate între </w:t>
      </w:r>
      <w:proofErr w:type="spellStart"/>
      <w:r w:rsidRPr="00066019">
        <w:rPr>
          <w:rFonts w:ascii="Trebuchet MS" w:hAnsi="Trebuchet MS"/>
        </w:rPr>
        <w:t>profesioni</w:t>
      </w:r>
      <w:r w:rsidR="00282EF0" w:rsidRPr="00066019">
        <w:rPr>
          <w:rFonts w:ascii="Trebuchet MS" w:hAnsi="Trebuchet MS"/>
        </w:rPr>
        <w:t>ş</w:t>
      </w:r>
      <w:r w:rsidRPr="00066019">
        <w:rPr>
          <w:rFonts w:ascii="Trebuchet MS" w:hAnsi="Trebuchet MS"/>
        </w:rPr>
        <w:t>ti</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între </w:t>
      </w:r>
      <w:proofErr w:type="spellStart"/>
      <w:r w:rsidRPr="00066019">
        <w:rPr>
          <w:rFonts w:ascii="Trebuchet MS" w:hAnsi="Trebuchet MS"/>
        </w:rPr>
        <w:t>ace</w:t>
      </w:r>
      <w:r w:rsidR="00282EF0" w:rsidRPr="00066019">
        <w:rPr>
          <w:rFonts w:ascii="Trebuchet MS" w:hAnsi="Trebuchet MS"/>
        </w:rPr>
        <w:t>ş</w:t>
      </w:r>
      <w:r w:rsidRPr="00066019">
        <w:rPr>
          <w:rFonts w:ascii="Trebuchet MS" w:hAnsi="Trebuchet MS"/>
        </w:rPr>
        <w:t>tia</w:t>
      </w:r>
      <w:proofErr w:type="spellEnd"/>
      <w:r w:rsidRPr="00066019">
        <w:rPr>
          <w:rFonts w:ascii="Trebuchet MS" w:hAnsi="Trebuchet MS"/>
        </w:rPr>
        <w:t xml:space="preserv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w:t>
      </w:r>
      <w:proofErr w:type="spellStart"/>
      <w:r w:rsidRPr="00066019">
        <w:rPr>
          <w:rFonts w:ascii="Trebuchet MS" w:hAnsi="Trebuchet MS"/>
        </w:rPr>
        <w:t>autorită</w:t>
      </w:r>
      <w:r w:rsidR="00282EF0" w:rsidRPr="00066019">
        <w:rPr>
          <w:rFonts w:ascii="Trebuchet MS" w:hAnsi="Trebuchet MS"/>
        </w:rPr>
        <w:t>ţ</w:t>
      </w:r>
      <w:r w:rsidRPr="00066019">
        <w:rPr>
          <w:rFonts w:ascii="Trebuchet MS" w:hAnsi="Trebuchet MS"/>
        </w:rPr>
        <w:t>i</w:t>
      </w:r>
      <w:proofErr w:type="spellEnd"/>
      <w:r w:rsidRPr="00066019">
        <w:rPr>
          <w:rFonts w:ascii="Trebuchet MS" w:hAnsi="Trebuchet MS"/>
        </w:rPr>
        <w:t xml:space="preserve"> contractante. </w:t>
      </w:r>
    </w:p>
    <w:p w14:paraId="00D878E4" w14:textId="77777777" w:rsidR="002D1DB3" w:rsidRPr="00066019" w:rsidRDefault="002D1DB3" w:rsidP="000432B9">
      <w:pPr>
        <w:widowControl w:val="0"/>
        <w:tabs>
          <w:tab w:val="left" w:pos="567"/>
          <w:tab w:val="left" w:pos="3119"/>
        </w:tabs>
        <w:spacing w:line="276" w:lineRule="auto"/>
        <w:ind w:firstLine="567"/>
        <w:jc w:val="both"/>
        <w:rPr>
          <w:rFonts w:ascii="Trebuchet MS" w:hAnsi="Trebuchet MS"/>
        </w:rPr>
      </w:pPr>
      <w:r w:rsidRPr="00066019">
        <w:rPr>
          <w:rFonts w:ascii="Trebuchet MS" w:hAnsi="Trebuchet MS"/>
        </w:rPr>
        <w:t xml:space="preserve">Plata se va efectua în lei, în contul </w:t>
      </w:r>
      <w:r w:rsidR="00C11031" w:rsidRPr="00066019">
        <w:rPr>
          <w:rFonts w:ascii="Trebuchet MS" w:hAnsi="Trebuchet MS"/>
        </w:rPr>
        <w:t>prestatorului</w:t>
      </w:r>
      <w:r w:rsidRPr="00066019">
        <w:rPr>
          <w:rFonts w:ascii="Trebuchet MS" w:hAnsi="Trebuchet MS"/>
        </w:rPr>
        <w:t xml:space="preserve">, în baza facturii fiscale </w:t>
      </w:r>
      <w:proofErr w:type="spellStart"/>
      <w:r w:rsidRPr="00066019">
        <w:rPr>
          <w:rFonts w:ascii="Trebuchet MS" w:hAnsi="Trebuchet MS"/>
        </w:rPr>
        <w:t>înso</w:t>
      </w:r>
      <w:r w:rsidR="00282EF0" w:rsidRPr="00066019">
        <w:rPr>
          <w:rFonts w:ascii="Trebuchet MS" w:hAnsi="Trebuchet MS"/>
        </w:rPr>
        <w:t>ţ</w:t>
      </w:r>
      <w:r w:rsidRPr="00066019">
        <w:rPr>
          <w:rFonts w:ascii="Trebuchet MS" w:hAnsi="Trebuchet MS"/>
        </w:rPr>
        <w:t>ite</w:t>
      </w:r>
      <w:proofErr w:type="spellEnd"/>
      <w:r w:rsidRPr="00066019">
        <w:rPr>
          <w:rFonts w:ascii="Trebuchet MS" w:hAnsi="Trebuchet MS"/>
        </w:rPr>
        <w:t xml:space="preserve"> de </w:t>
      </w:r>
      <w:r w:rsidRPr="00066019">
        <w:rPr>
          <w:rFonts w:ascii="Trebuchet MS" w:eastAsia="Calibri" w:hAnsi="Trebuchet MS"/>
          <w:lang w:eastAsia="ar-SA"/>
        </w:rPr>
        <w:t xml:space="preserve">Procesul verbal de </w:t>
      </w:r>
      <w:proofErr w:type="spellStart"/>
      <w:r w:rsidR="00C11031" w:rsidRPr="00066019">
        <w:rPr>
          <w:rFonts w:ascii="Trebuchet MS" w:eastAsia="Calibri" w:hAnsi="Trebuchet MS"/>
          <w:lang w:eastAsia="ar-SA"/>
        </w:rPr>
        <w:t>r</w:t>
      </w:r>
      <w:r w:rsidRPr="00066019">
        <w:rPr>
          <w:rFonts w:ascii="Trebuchet MS" w:eastAsia="Calibri" w:hAnsi="Trebuchet MS"/>
          <w:lang w:eastAsia="ar-SA"/>
        </w:rPr>
        <w:t>ecep</w:t>
      </w:r>
      <w:r w:rsidR="00282EF0" w:rsidRPr="00066019">
        <w:rPr>
          <w:rFonts w:ascii="Trebuchet MS" w:eastAsia="Calibri" w:hAnsi="Trebuchet MS"/>
          <w:lang w:eastAsia="ar-SA"/>
        </w:rPr>
        <w:t>ţ</w:t>
      </w:r>
      <w:r w:rsidRPr="00066019">
        <w:rPr>
          <w:rFonts w:ascii="Trebuchet MS" w:eastAsia="Calibri" w:hAnsi="Trebuchet MS"/>
          <w:lang w:eastAsia="ar-SA"/>
        </w:rPr>
        <w:t>ie</w:t>
      </w:r>
      <w:proofErr w:type="spellEnd"/>
      <w:r w:rsidRPr="00066019">
        <w:rPr>
          <w:rFonts w:ascii="Trebuchet MS" w:eastAsia="Calibri" w:hAnsi="Trebuchet MS"/>
          <w:lang w:eastAsia="ar-SA"/>
        </w:rPr>
        <w:t xml:space="preserve"> </w:t>
      </w:r>
      <w:r w:rsidR="00231DA2" w:rsidRPr="00066019">
        <w:rPr>
          <w:rFonts w:ascii="Trebuchet MS" w:eastAsia="Calibri" w:hAnsi="Trebuchet MS"/>
          <w:lang w:eastAsia="ar-SA"/>
        </w:rPr>
        <w:t xml:space="preserve">cantitativă </w:t>
      </w:r>
      <w:proofErr w:type="spellStart"/>
      <w:r w:rsidR="00282EF0" w:rsidRPr="00066019">
        <w:rPr>
          <w:rFonts w:ascii="Trebuchet MS" w:eastAsia="Calibri" w:hAnsi="Trebuchet MS"/>
          <w:lang w:eastAsia="ar-SA"/>
        </w:rPr>
        <w:t>ş</w:t>
      </w:r>
      <w:r w:rsidR="00231DA2" w:rsidRPr="00066019">
        <w:rPr>
          <w:rFonts w:ascii="Trebuchet MS" w:eastAsia="Calibri" w:hAnsi="Trebuchet MS"/>
          <w:lang w:eastAsia="ar-SA"/>
        </w:rPr>
        <w:t>i</w:t>
      </w:r>
      <w:proofErr w:type="spellEnd"/>
      <w:r w:rsidR="00231DA2" w:rsidRPr="00066019">
        <w:rPr>
          <w:rFonts w:ascii="Trebuchet MS" w:eastAsia="Calibri" w:hAnsi="Trebuchet MS"/>
          <w:lang w:eastAsia="ar-SA"/>
        </w:rPr>
        <w:t xml:space="preserve"> </w:t>
      </w:r>
      <w:r w:rsidRPr="00066019">
        <w:rPr>
          <w:rFonts w:ascii="Trebuchet MS" w:eastAsia="Calibri" w:hAnsi="Trebuchet MS"/>
          <w:lang w:eastAsia="ar-SA"/>
        </w:rPr>
        <w:t>calitativă</w:t>
      </w:r>
      <w:r w:rsidRPr="00066019">
        <w:rPr>
          <w:rFonts w:ascii="Trebuchet MS" w:hAnsi="Trebuchet MS"/>
        </w:rPr>
        <w:t xml:space="preserve">, semnat de către </w:t>
      </w:r>
      <w:r w:rsidR="00186E3F" w:rsidRPr="00066019">
        <w:rPr>
          <w:rFonts w:ascii="Trebuchet MS" w:hAnsi="Trebuchet MS"/>
        </w:rPr>
        <w:t>beneficiar</w:t>
      </w:r>
      <w:r w:rsidRPr="00066019">
        <w:rPr>
          <w:rFonts w:ascii="Trebuchet MS" w:hAnsi="Trebuchet MS"/>
        </w:rPr>
        <w:t xml:space="preserve">, astfel cum este prevăzut în </w:t>
      </w:r>
      <w:r w:rsidR="00226B6B" w:rsidRPr="00066019">
        <w:rPr>
          <w:rFonts w:ascii="Trebuchet MS" w:hAnsi="Trebuchet MS"/>
        </w:rPr>
        <w:t>contract</w:t>
      </w:r>
      <w:r w:rsidRPr="00066019">
        <w:rPr>
          <w:rFonts w:ascii="Trebuchet MS" w:hAnsi="Trebuchet MS"/>
        </w:rPr>
        <w:t>.</w:t>
      </w:r>
    </w:p>
    <w:p w14:paraId="0BA26333" w14:textId="77777777" w:rsidR="00F31171" w:rsidRPr="00066019" w:rsidRDefault="00F31171" w:rsidP="000432B9">
      <w:pPr>
        <w:widowControl w:val="0"/>
        <w:tabs>
          <w:tab w:val="left" w:pos="567"/>
          <w:tab w:val="left" w:pos="3119"/>
        </w:tabs>
        <w:spacing w:line="276" w:lineRule="auto"/>
        <w:ind w:firstLine="567"/>
        <w:jc w:val="both"/>
        <w:rPr>
          <w:rFonts w:ascii="Trebuchet MS" w:hAnsi="Trebuchet MS"/>
        </w:rPr>
      </w:pPr>
    </w:p>
    <w:p w14:paraId="6FC460FC" w14:textId="77777777" w:rsidR="00D746F9" w:rsidRPr="00066019" w:rsidRDefault="00A13758"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1</w:t>
      </w:r>
      <w:r w:rsidR="002D79FE" w:rsidRPr="00066019">
        <w:rPr>
          <w:rFonts w:ascii="Trebuchet MS" w:hAnsi="Trebuchet MS"/>
          <w:color w:val="auto"/>
          <w:lang w:val="ro-RO"/>
        </w:rPr>
        <w:t>0</w:t>
      </w:r>
      <w:r w:rsidR="00D746F9" w:rsidRPr="00066019">
        <w:rPr>
          <w:rFonts w:ascii="Trebuchet MS" w:hAnsi="Trebuchet MS"/>
          <w:color w:val="auto"/>
          <w:lang w:val="ro-RO"/>
        </w:rPr>
        <w:t xml:space="preserve">. </w:t>
      </w:r>
      <w:proofErr w:type="spellStart"/>
      <w:r w:rsidR="00D746F9" w:rsidRPr="00066019">
        <w:rPr>
          <w:rFonts w:ascii="Trebuchet MS" w:hAnsi="Trebuchet MS"/>
          <w:color w:val="auto"/>
          <w:lang w:val="ro-RO"/>
        </w:rPr>
        <w:t>Cerin</w:t>
      </w:r>
      <w:r w:rsidR="00282EF0" w:rsidRPr="00066019">
        <w:rPr>
          <w:rFonts w:ascii="Trebuchet MS" w:hAnsi="Trebuchet MS"/>
          <w:color w:val="auto"/>
          <w:lang w:val="ro-RO"/>
        </w:rPr>
        <w:t>ţ</w:t>
      </w:r>
      <w:r w:rsidR="00D746F9" w:rsidRPr="00066019">
        <w:rPr>
          <w:rFonts w:ascii="Trebuchet MS" w:hAnsi="Trebuchet MS"/>
          <w:color w:val="auto"/>
          <w:lang w:val="ro-RO"/>
        </w:rPr>
        <w:t>e</w:t>
      </w:r>
      <w:proofErr w:type="spellEnd"/>
      <w:r w:rsidR="00D746F9" w:rsidRPr="00066019">
        <w:rPr>
          <w:rFonts w:ascii="Trebuchet MS" w:hAnsi="Trebuchet MS"/>
          <w:color w:val="auto"/>
          <w:lang w:val="ro-RO"/>
        </w:rPr>
        <w:t xml:space="preserve"> privind personalul de specialitate</w:t>
      </w:r>
    </w:p>
    <w:p w14:paraId="5BC9977F" w14:textId="77777777" w:rsidR="00484796" w:rsidRPr="00066019" w:rsidRDefault="00484796" w:rsidP="000432B9">
      <w:pPr>
        <w:tabs>
          <w:tab w:val="left" w:pos="567"/>
          <w:tab w:val="left" w:pos="3119"/>
        </w:tabs>
        <w:spacing w:line="276" w:lineRule="auto"/>
        <w:ind w:firstLine="567"/>
        <w:jc w:val="both"/>
        <w:rPr>
          <w:rFonts w:ascii="Trebuchet MS" w:hAnsi="Trebuchet MS"/>
          <w:highlight w:val="cyan"/>
        </w:rPr>
      </w:pPr>
      <w:r w:rsidRPr="00066019">
        <w:rPr>
          <w:rFonts w:ascii="Trebuchet MS" w:hAnsi="Trebuchet MS"/>
        </w:rPr>
        <w:t xml:space="preserve">Ofertantul va asigura numărul de </w:t>
      </w:r>
      <w:proofErr w:type="spellStart"/>
      <w:r w:rsidRPr="00066019">
        <w:rPr>
          <w:rFonts w:ascii="Trebuchet MS" w:hAnsi="Trebuchet MS"/>
        </w:rPr>
        <w:t>speciali</w:t>
      </w:r>
      <w:r w:rsidR="00282EF0" w:rsidRPr="00066019">
        <w:rPr>
          <w:rFonts w:ascii="Trebuchet MS" w:hAnsi="Trebuchet MS"/>
        </w:rPr>
        <w:t>ş</w:t>
      </w:r>
      <w:r w:rsidRPr="00066019">
        <w:rPr>
          <w:rFonts w:ascii="Trebuchet MS" w:hAnsi="Trebuchet MS"/>
        </w:rPr>
        <w:t>ti</w:t>
      </w:r>
      <w:proofErr w:type="spellEnd"/>
      <w:r w:rsidRPr="00066019">
        <w:rPr>
          <w:rFonts w:ascii="Trebuchet MS" w:hAnsi="Trebuchet MS"/>
        </w:rPr>
        <w:t xml:space="preserve"> necesari pentru realizarea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ilor</w:t>
      </w:r>
      <w:proofErr w:type="spellEnd"/>
      <w:r w:rsidRPr="00066019">
        <w:rPr>
          <w:rFonts w:ascii="Trebuchet MS" w:hAnsi="Trebuchet MS"/>
        </w:rPr>
        <w:t xml:space="preserve"> solicitate prin Caietul de sarcini. </w:t>
      </w:r>
    </w:p>
    <w:p w14:paraId="5FC5D39A" w14:textId="77777777" w:rsidR="00484796" w:rsidRPr="00066019" w:rsidRDefault="00741905"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t>Prestatorul</w:t>
      </w:r>
      <w:r w:rsidR="00484796" w:rsidRPr="00066019">
        <w:rPr>
          <w:rFonts w:ascii="Trebuchet MS" w:hAnsi="Trebuchet MS"/>
        </w:rPr>
        <w:t xml:space="preserve">, în cadrul </w:t>
      </w:r>
      <w:proofErr w:type="spellStart"/>
      <w:r w:rsidR="00484796" w:rsidRPr="00066019">
        <w:rPr>
          <w:rFonts w:ascii="Trebuchet MS" w:hAnsi="Trebuchet MS"/>
        </w:rPr>
        <w:t>activită</w:t>
      </w:r>
      <w:r w:rsidR="00282EF0" w:rsidRPr="00066019">
        <w:rPr>
          <w:rFonts w:ascii="Trebuchet MS" w:hAnsi="Trebuchet MS"/>
        </w:rPr>
        <w:t>ţ</w:t>
      </w:r>
      <w:r w:rsidR="00484796" w:rsidRPr="00066019">
        <w:rPr>
          <w:rFonts w:ascii="Trebuchet MS" w:hAnsi="Trebuchet MS"/>
        </w:rPr>
        <w:t>ilor</w:t>
      </w:r>
      <w:proofErr w:type="spellEnd"/>
      <w:r w:rsidR="00484796" w:rsidRPr="00066019">
        <w:rPr>
          <w:rFonts w:ascii="Trebuchet MS" w:hAnsi="Trebuchet MS"/>
        </w:rPr>
        <w:t xml:space="preserve"> </w:t>
      </w:r>
      <w:proofErr w:type="spellStart"/>
      <w:r w:rsidR="00484796" w:rsidRPr="00066019">
        <w:rPr>
          <w:rFonts w:ascii="Trebuchet MS" w:hAnsi="Trebuchet MS"/>
        </w:rPr>
        <w:t>desfă</w:t>
      </w:r>
      <w:r w:rsidR="00282EF0" w:rsidRPr="00066019">
        <w:rPr>
          <w:rFonts w:ascii="Trebuchet MS" w:hAnsi="Trebuchet MS"/>
        </w:rPr>
        <w:t>ş</w:t>
      </w:r>
      <w:r w:rsidR="00484796" w:rsidRPr="00066019">
        <w:rPr>
          <w:rFonts w:ascii="Trebuchet MS" w:hAnsi="Trebuchet MS"/>
        </w:rPr>
        <w:t>urate</w:t>
      </w:r>
      <w:proofErr w:type="spellEnd"/>
      <w:r w:rsidR="00484796" w:rsidRPr="00066019">
        <w:rPr>
          <w:rFonts w:ascii="Trebuchet MS" w:hAnsi="Trebuchet MS"/>
        </w:rPr>
        <w:t xml:space="preserve"> de către personalul său, va respecta prevederile legale în vigoare privind prelucrarea datelor personale.</w:t>
      </w:r>
    </w:p>
    <w:p w14:paraId="61734A0F" w14:textId="77777777" w:rsidR="00E1234F" w:rsidRDefault="00E1234F" w:rsidP="000432B9">
      <w:pPr>
        <w:tabs>
          <w:tab w:val="left" w:pos="567"/>
          <w:tab w:val="left" w:pos="3119"/>
        </w:tabs>
        <w:spacing w:line="276" w:lineRule="auto"/>
        <w:ind w:firstLine="567"/>
        <w:jc w:val="both"/>
        <w:rPr>
          <w:rFonts w:ascii="Trebuchet MS" w:hAnsi="Trebuchet MS"/>
        </w:rPr>
      </w:pPr>
    </w:p>
    <w:p w14:paraId="06D55C03" w14:textId="77777777" w:rsidR="00E1234F" w:rsidRDefault="00E1234F" w:rsidP="000432B9">
      <w:pPr>
        <w:tabs>
          <w:tab w:val="left" w:pos="567"/>
          <w:tab w:val="left" w:pos="3119"/>
        </w:tabs>
        <w:spacing w:line="276" w:lineRule="auto"/>
        <w:ind w:firstLine="567"/>
        <w:jc w:val="both"/>
        <w:rPr>
          <w:rFonts w:ascii="Trebuchet MS" w:hAnsi="Trebuchet MS"/>
        </w:rPr>
      </w:pPr>
    </w:p>
    <w:p w14:paraId="699CAF3C" w14:textId="77777777" w:rsidR="00E1234F" w:rsidRDefault="00E1234F" w:rsidP="000432B9">
      <w:pPr>
        <w:tabs>
          <w:tab w:val="left" w:pos="567"/>
          <w:tab w:val="left" w:pos="3119"/>
        </w:tabs>
        <w:spacing w:line="276" w:lineRule="auto"/>
        <w:ind w:firstLine="567"/>
        <w:jc w:val="both"/>
        <w:rPr>
          <w:rFonts w:ascii="Trebuchet MS" w:hAnsi="Trebuchet MS"/>
        </w:rPr>
      </w:pPr>
    </w:p>
    <w:p w14:paraId="5AAC9B95" w14:textId="77777777" w:rsidR="00E1234F" w:rsidRDefault="00E1234F" w:rsidP="000432B9">
      <w:pPr>
        <w:tabs>
          <w:tab w:val="left" w:pos="567"/>
          <w:tab w:val="left" w:pos="3119"/>
        </w:tabs>
        <w:spacing w:line="276" w:lineRule="auto"/>
        <w:ind w:firstLine="567"/>
        <w:jc w:val="both"/>
        <w:rPr>
          <w:rFonts w:ascii="Trebuchet MS" w:hAnsi="Trebuchet MS"/>
        </w:rPr>
      </w:pPr>
    </w:p>
    <w:p w14:paraId="77F78118" w14:textId="77777777" w:rsidR="00E1234F" w:rsidRDefault="00E1234F" w:rsidP="000432B9">
      <w:pPr>
        <w:tabs>
          <w:tab w:val="left" w:pos="567"/>
          <w:tab w:val="left" w:pos="3119"/>
        </w:tabs>
        <w:spacing w:line="276" w:lineRule="auto"/>
        <w:ind w:firstLine="567"/>
        <w:jc w:val="both"/>
        <w:rPr>
          <w:rFonts w:ascii="Trebuchet MS" w:hAnsi="Trebuchet MS"/>
        </w:rPr>
      </w:pPr>
    </w:p>
    <w:p w14:paraId="4353AD70" w14:textId="52E2CA2F" w:rsidR="00484796" w:rsidRPr="00066019" w:rsidRDefault="00484796"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lastRenderedPageBreak/>
        <w:t xml:space="preserve">Toate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ile</w:t>
      </w:r>
      <w:proofErr w:type="spellEnd"/>
      <w:r w:rsidRPr="00066019">
        <w:rPr>
          <w:rFonts w:ascii="Trebuchet MS" w:hAnsi="Trebuchet MS"/>
        </w:rPr>
        <w:t xml:space="preserve"> minime </w:t>
      </w:r>
      <w:proofErr w:type="spellStart"/>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obligatorii din Caietul de sarcini vor fi prestate în conformitate cu prevederile legale</w:t>
      </w:r>
      <w:r w:rsidR="00E45CAD" w:rsidRPr="00066019">
        <w:rPr>
          <w:rFonts w:ascii="Trebuchet MS" w:hAnsi="Trebuchet MS"/>
        </w:rPr>
        <w:t>,</w:t>
      </w:r>
      <w:r w:rsidRPr="00066019">
        <w:rPr>
          <w:rFonts w:ascii="Trebuchet MS" w:hAnsi="Trebuchet MS"/>
        </w:rPr>
        <w:t xml:space="preserve"> prin următoarele categorii de personal de specialitate: </w:t>
      </w:r>
    </w:p>
    <w:p w14:paraId="7C316A24" w14:textId="77777777" w:rsidR="00484796" w:rsidRPr="00066019" w:rsidRDefault="00FA0920" w:rsidP="00FA0920">
      <w:pPr>
        <w:tabs>
          <w:tab w:val="left" w:pos="851"/>
          <w:tab w:val="left" w:pos="3119"/>
        </w:tabs>
        <w:spacing w:line="276" w:lineRule="auto"/>
        <w:ind w:left="567"/>
        <w:jc w:val="both"/>
        <w:rPr>
          <w:rFonts w:ascii="Trebuchet MS" w:hAnsi="Trebuchet MS"/>
        </w:rPr>
      </w:pPr>
      <w:r w:rsidRPr="00066019">
        <w:rPr>
          <w:rFonts w:ascii="Trebuchet MS" w:hAnsi="Trebuchet MS"/>
        </w:rPr>
        <w:t xml:space="preserve"># </w:t>
      </w:r>
      <w:r w:rsidR="00484796" w:rsidRPr="00066019">
        <w:rPr>
          <w:rFonts w:ascii="Trebuchet MS" w:hAnsi="Trebuchet MS"/>
        </w:rPr>
        <w:t>personal tehnic</w:t>
      </w:r>
      <w:r w:rsidRPr="00066019">
        <w:rPr>
          <w:rFonts w:ascii="Trebuchet MS" w:hAnsi="Trebuchet MS"/>
        </w:rPr>
        <w:t>:</w:t>
      </w:r>
    </w:p>
    <w:p w14:paraId="0EC1D9B9"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specialist activitate service</w:t>
      </w:r>
    </w:p>
    <w:p w14:paraId="3DCA3E63"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specialist software proiectare matri</w:t>
      </w:r>
      <w:r w:rsidR="00282EF0" w:rsidRPr="00066019">
        <w:rPr>
          <w:rFonts w:ascii="Trebuchet MS" w:hAnsi="Trebuchet MS"/>
        </w:rPr>
        <w:t>ţ</w:t>
      </w:r>
      <w:r w:rsidRPr="00066019">
        <w:rPr>
          <w:rFonts w:ascii="Trebuchet MS" w:hAnsi="Trebuchet MS"/>
        </w:rPr>
        <w:t>e DOC1</w:t>
      </w:r>
    </w:p>
    <w:p w14:paraId="12C82DF1" w14:textId="77777777" w:rsidR="00484796" w:rsidRPr="00066019" w:rsidRDefault="00FA0920" w:rsidP="00FA0920">
      <w:pPr>
        <w:tabs>
          <w:tab w:val="left" w:pos="851"/>
          <w:tab w:val="left" w:pos="3119"/>
        </w:tabs>
        <w:spacing w:line="276" w:lineRule="auto"/>
        <w:ind w:left="567"/>
        <w:jc w:val="both"/>
        <w:rPr>
          <w:rFonts w:ascii="Trebuchet MS" w:hAnsi="Trebuchet MS"/>
        </w:rPr>
      </w:pPr>
      <w:r w:rsidRPr="00066019">
        <w:rPr>
          <w:rFonts w:ascii="Trebuchet MS" w:hAnsi="Trebuchet MS"/>
        </w:rPr>
        <w:t xml:space="preserve"># </w:t>
      </w:r>
      <w:r w:rsidR="00484796" w:rsidRPr="00066019">
        <w:rPr>
          <w:rFonts w:ascii="Trebuchet MS" w:hAnsi="Trebuchet MS"/>
        </w:rPr>
        <w:t xml:space="preserve">personal de </w:t>
      </w:r>
      <w:proofErr w:type="spellStart"/>
      <w:r w:rsidR="00484796" w:rsidRPr="00066019">
        <w:rPr>
          <w:rFonts w:ascii="Trebuchet MS" w:hAnsi="Trebuchet MS"/>
        </w:rPr>
        <w:t>execu</w:t>
      </w:r>
      <w:r w:rsidR="00282EF0" w:rsidRPr="00066019">
        <w:rPr>
          <w:rFonts w:ascii="Trebuchet MS" w:hAnsi="Trebuchet MS"/>
        </w:rPr>
        <w:t>ţ</w:t>
      </w:r>
      <w:r w:rsidR="00484796" w:rsidRPr="00066019">
        <w:rPr>
          <w:rFonts w:ascii="Trebuchet MS" w:hAnsi="Trebuchet MS"/>
        </w:rPr>
        <w:t>ie</w:t>
      </w:r>
      <w:proofErr w:type="spellEnd"/>
      <w:r w:rsidRPr="00066019">
        <w:rPr>
          <w:rFonts w:ascii="Trebuchet MS" w:hAnsi="Trebuchet MS"/>
        </w:rPr>
        <w:t>:</w:t>
      </w:r>
    </w:p>
    <w:p w14:paraId="24971F17"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controlor de calitate</w:t>
      </w:r>
    </w:p>
    <w:p w14:paraId="54907318"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xml:space="preserve">- specialist Desktop </w:t>
      </w:r>
      <w:proofErr w:type="spellStart"/>
      <w:r w:rsidRPr="00066019">
        <w:rPr>
          <w:rFonts w:ascii="Trebuchet MS" w:hAnsi="Trebuchet MS"/>
        </w:rPr>
        <w:t>Publishing</w:t>
      </w:r>
      <w:proofErr w:type="spellEnd"/>
      <w:r w:rsidRPr="00066019">
        <w:rPr>
          <w:rFonts w:ascii="Trebuchet MS" w:hAnsi="Trebuchet MS"/>
        </w:rPr>
        <w:t xml:space="preserve"> (DTP)</w:t>
      </w:r>
    </w:p>
    <w:p w14:paraId="449C5355"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operator tipărire</w:t>
      </w:r>
    </w:p>
    <w:p w14:paraId="3C35C822"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operator împlicuire</w:t>
      </w:r>
    </w:p>
    <w:p w14:paraId="764B9B89" w14:textId="77777777" w:rsidR="00FA0920" w:rsidRPr="00066019" w:rsidRDefault="00FA0920" w:rsidP="00FA0920">
      <w:pPr>
        <w:tabs>
          <w:tab w:val="left" w:pos="1418"/>
          <w:tab w:val="left" w:pos="3119"/>
        </w:tabs>
        <w:spacing w:line="276" w:lineRule="auto"/>
        <w:ind w:left="851"/>
        <w:jc w:val="both"/>
        <w:rPr>
          <w:rFonts w:ascii="Trebuchet MS" w:hAnsi="Trebuchet MS"/>
        </w:rPr>
      </w:pPr>
      <w:r w:rsidRPr="00066019">
        <w:rPr>
          <w:rFonts w:ascii="Trebuchet MS" w:hAnsi="Trebuchet MS"/>
        </w:rPr>
        <w:t>- operator scanare</w:t>
      </w:r>
    </w:p>
    <w:p w14:paraId="4D9AD925" w14:textId="77777777" w:rsidR="00CF4B58" w:rsidRPr="00066019" w:rsidRDefault="00CF4B58" w:rsidP="000432B9">
      <w:pPr>
        <w:tabs>
          <w:tab w:val="left" w:pos="567"/>
          <w:tab w:val="left" w:pos="3119"/>
        </w:tabs>
        <w:spacing w:line="276" w:lineRule="auto"/>
        <w:ind w:firstLine="567"/>
        <w:jc w:val="both"/>
        <w:rPr>
          <w:rFonts w:ascii="Trebuchet MS" w:hAnsi="Trebuchet MS"/>
          <w:b/>
        </w:rPr>
      </w:pPr>
    </w:p>
    <w:p w14:paraId="48893C61" w14:textId="77777777" w:rsidR="00484796" w:rsidRPr="00066019" w:rsidRDefault="00530ED1" w:rsidP="000432B9">
      <w:pPr>
        <w:pStyle w:val="Titlu2"/>
        <w:keepLines/>
        <w:tabs>
          <w:tab w:val="clear" w:pos="576"/>
          <w:tab w:val="left" w:pos="426"/>
          <w:tab w:val="left" w:pos="567"/>
          <w:tab w:val="left" w:pos="3119"/>
        </w:tabs>
        <w:suppressAutoHyphens w:val="0"/>
        <w:overflowPunct/>
        <w:autoSpaceDE/>
        <w:spacing w:before="0" w:after="0" w:line="276" w:lineRule="auto"/>
        <w:ind w:left="0" w:firstLine="0"/>
        <w:jc w:val="both"/>
        <w:rPr>
          <w:rFonts w:ascii="Trebuchet MS" w:hAnsi="Trebuchet MS"/>
          <w:color w:val="auto"/>
          <w:szCs w:val="24"/>
        </w:rPr>
      </w:pPr>
      <w:r w:rsidRPr="00066019">
        <w:rPr>
          <w:rFonts w:ascii="Trebuchet MS" w:hAnsi="Trebuchet MS"/>
          <w:color w:val="auto"/>
          <w:szCs w:val="24"/>
        </w:rPr>
        <w:t>A.</w:t>
      </w:r>
      <w:r w:rsidR="00484796" w:rsidRPr="00066019">
        <w:rPr>
          <w:rFonts w:ascii="Trebuchet MS" w:hAnsi="Trebuchet MS"/>
          <w:color w:val="auto"/>
          <w:szCs w:val="24"/>
        </w:rPr>
        <w:t xml:space="preserve"> Personalul tehnic</w:t>
      </w:r>
    </w:p>
    <w:p w14:paraId="53DE2A35" w14:textId="77777777" w:rsidR="00484796" w:rsidRPr="00066019" w:rsidRDefault="00871B96" w:rsidP="00B951E6">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A.1 </w:t>
      </w:r>
      <w:r w:rsidR="004E65C0" w:rsidRPr="00066019">
        <w:rPr>
          <w:rFonts w:ascii="Trebuchet MS" w:hAnsi="Trebuchet MS"/>
        </w:rPr>
        <w:t xml:space="preserve">Prestatorul </w:t>
      </w:r>
      <w:r w:rsidR="00484796" w:rsidRPr="00066019">
        <w:rPr>
          <w:rFonts w:ascii="Trebuchet MS" w:hAnsi="Trebuchet MS"/>
        </w:rPr>
        <w:t xml:space="preserve">va </w:t>
      </w:r>
      <w:r w:rsidR="00793035" w:rsidRPr="00066019">
        <w:rPr>
          <w:rFonts w:ascii="Trebuchet MS" w:hAnsi="Trebuchet MS"/>
        </w:rPr>
        <w:t xml:space="preserve">asigura </w:t>
      </w:r>
      <w:r w:rsidR="005E5B66" w:rsidRPr="00066019">
        <w:rPr>
          <w:rFonts w:ascii="Trebuchet MS" w:hAnsi="Trebuchet MS"/>
        </w:rPr>
        <w:t>minim</w:t>
      </w:r>
      <w:r w:rsidR="00484796" w:rsidRPr="00066019">
        <w:rPr>
          <w:rFonts w:ascii="Trebuchet MS" w:hAnsi="Trebuchet MS"/>
        </w:rPr>
        <w:t xml:space="preserve"> un </w:t>
      </w:r>
      <w:r w:rsidR="002846ED" w:rsidRPr="00066019">
        <w:rPr>
          <w:rFonts w:ascii="Trebuchet MS" w:hAnsi="Trebuchet MS"/>
        </w:rPr>
        <w:t>specialist activitate service</w:t>
      </w:r>
      <w:r w:rsidR="00484796" w:rsidRPr="00066019">
        <w:rPr>
          <w:rFonts w:ascii="Trebuchet MS" w:hAnsi="Trebuchet MS"/>
        </w:rPr>
        <w:t xml:space="preserve">, </w:t>
      </w:r>
      <w:r w:rsidR="002E1098" w:rsidRPr="00066019">
        <w:rPr>
          <w:rFonts w:ascii="Trebuchet MS" w:hAnsi="Trebuchet MS"/>
        </w:rPr>
        <w:t>care va răspunde de</w:t>
      </w:r>
      <w:r w:rsidR="00484796" w:rsidRPr="00066019">
        <w:rPr>
          <w:rFonts w:ascii="Trebuchet MS" w:hAnsi="Trebuchet MS"/>
        </w:rPr>
        <w:t>:</w:t>
      </w:r>
    </w:p>
    <w:p w14:paraId="0D060C59" w14:textId="6E8CC6F6" w:rsidR="0055658D" w:rsidRPr="00066019" w:rsidRDefault="0055658D"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 xml:space="preserve">buna </w:t>
      </w:r>
      <w:proofErr w:type="spellStart"/>
      <w:r w:rsidRPr="00066019">
        <w:rPr>
          <w:rFonts w:ascii="Trebuchet MS" w:hAnsi="Trebuchet MS"/>
        </w:rPr>
        <w:t>funcţionare</w:t>
      </w:r>
      <w:proofErr w:type="spellEnd"/>
      <w:r w:rsidRPr="00066019">
        <w:rPr>
          <w:rFonts w:ascii="Trebuchet MS" w:hAnsi="Trebuchet MS"/>
        </w:rPr>
        <w:t xml:space="preserve"> a tuturor echipamentelor de </w:t>
      </w:r>
      <w:proofErr w:type="spellStart"/>
      <w:r w:rsidRPr="00066019">
        <w:rPr>
          <w:rFonts w:ascii="Trebuchet MS" w:hAnsi="Trebuchet MS"/>
        </w:rPr>
        <w:t>producţie</w:t>
      </w:r>
      <w:proofErr w:type="spellEnd"/>
      <w:r w:rsidRPr="00066019">
        <w:rPr>
          <w:rFonts w:ascii="Trebuchet MS" w:hAnsi="Trebuchet MS"/>
        </w:rPr>
        <w:t xml:space="preserve"> din dotarea UIR  (</w:t>
      </w:r>
      <w:r w:rsidR="00193B2A" w:rsidRPr="00066019">
        <w:rPr>
          <w:rFonts w:ascii="Trebuchet MS" w:hAnsi="Trebuchet MS" w:cs="Arial"/>
        </w:rPr>
        <w:t>Anex</w:t>
      </w:r>
      <w:r w:rsidR="005D1EE6" w:rsidRPr="00066019">
        <w:rPr>
          <w:rFonts w:ascii="Trebuchet MS" w:hAnsi="Trebuchet MS" w:cs="Arial"/>
        </w:rPr>
        <w:t>a</w:t>
      </w:r>
      <w:r w:rsidR="00806E20" w:rsidRPr="00066019">
        <w:rPr>
          <w:rFonts w:ascii="Trebuchet MS" w:hAnsi="Trebuchet MS" w:cs="Arial"/>
        </w:rPr>
        <w:t xml:space="preserve"> echipamente de producție</w:t>
      </w:r>
      <w:r w:rsidRPr="00066019">
        <w:rPr>
          <w:rFonts w:ascii="Trebuchet MS" w:hAnsi="Trebuchet MS"/>
        </w:rPr>
        <w:t>)</w:t>
      </w:r>
      <w:r w:rsidR="002E1098" w:rsidRPr="00066019">
        <w:rPr>
          <w:rFonts w:ascii="Trebuchet MS" w:hAnsi="Trebuchet MS"/>
        </w:rPr>
        <w:t>;</w:t>
      </w:r>
    </w:p>
    <w:p w14:paraId="3C1464AF" w14:textId="77777777" w:rsidR="0055658D" w:rsidRPr="00066019" w:rsidRDefault="0055658D"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 xml:space="preserve">efectuarea programelor de </w:t>
      </w:r>
      <w:proofErr w:type="spellStart"/>
      <w:r w:rsidRPr="00066019">
        <w:rPr>
          <w:rFonts w:ascii="Trebuchet MS" w:hAnsi="Trebuchet MS"/>
        </w:rPr>
        <w:t>mentenanţă</w:t>
      </w:r>
      <w:proofErr w:type="spellEnd"/>
      <w:r w:rsidRPr="00066019">
        <w:rPr>
          <w:rFonts w:ascii="Trebuchet MS" w:hAnsi="Trebuchet MS"/>
        </w:rPr>
        <w:t xml:space="preserve"> periodică recomandate de producătorul echipamentelor</w:t>
      </w:r>
      <w:r w:rsidR="00156405" w:rsidRPr="00066019">
        <w:rPr>
          <w:rFonts w:ascii="Trebuchet MS" w:hAnsi="Trebuchet MS"/>
        </w:rPr>
        <w:t>, după caz;</w:t>
      </w:r>
    </w:p>
    <w:p w14:paraId="756769CF" w14:textId="77777777" w:rsidR="0055658D" w:rsidRPr="00066019" w:rsidRDefault="00156405"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0055658D" w:rsidRPr="00066019">
        <w:rPr>
          <w:rFonts w:ascii="Trebuchet MS" w:hAnsi="Trebuchet MS"/>
        </w:rPr>
        <w:t>)</w:t>
      </w:r>
      <w:r w:rsidR="0055658D" w:rsidRPr="00066019">
        <w:rPr>
          <w:rFonts w:ascii="Trebuchet MS" w:hAnsi="Trebuchet MS"/>
        </w:rPr>
        <w:tab/>
        <w:t>elaborarea şi realizarea planului de actualizare software specific echipamentelor</w:t>
      </w:r>
      <w:r w:rsidRPr="00066019">
        <w:rPr>
          <w:rFonts w:ascii="Trebuchet MS" w:hAnsi="Trebuchet MS"/>
        </w:rPr>
        <w:t>, după caz</w:t>
      </w:r>
    </w:p>
    <w:p w14:paraId="1B531B0B" w14:textId="77777777" w:rsidR="0055658D" w:rsidRPr="00066019" w:rsidRDefault="00156405"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d</w:t>
      </w:r>
      <w:r w:rsidR="0055658D" w:rsidRPr="00066019">
        <w:rPr>
          <w:rFonts w:ascii="Trebuchet MS" w:hAnsi="Trebuchet MS"/>
        </w:rPr>
        <w:t>)</w:t>
      </w:r>
      <w:r w:rsidR="0055658D" w:rsidRPr="00066019">
        <w:rPr>
          <w:rFonts w:ascii="Trebuchet MS" w:hAnsi="Trebuchet MS"/>
        </w:rPr>
        <w:tab/>
      </w:r>
      <w:proofErr w:type="spellStart"/>
      <w:r w:rsidR="0055658D" w:rsidRPr="00066019">
        <w:rPr>
          <w:rFonts w:ascii="Trebuchet MS" w:hAnsi="Trebuchet MS"/>
        </w:rPr>
        <w:t>intervenţia</w:t>
      </w:r>
      <w:proofErr w:type="spellEnd"/>
      <w:r w:rsidR="0055658D" w:rsidRPr="00066019">
        <w:rPr>
          <w:rFonts w:ascii="Trebuchet MS" w:hAnsi="Trebuchet MS"/>
        </w:rPr>
        <w:t xml:space="preserve"> la </w:t>
      </w:r>
      <w:r w:rsidR="008E0678" w:rsidRPr="00066019">
        <w:rPr>
          <w:rFonts w:ascii="Trebuchet MS" w:hAnsi="Trebuchet MS"/>
        </w:rPr>
        <w:t>eveniment/ incident tehnic</w:t>
      </w:r>
      <w:r w:rsidR="0055658D" w:rsidRPr="00066019">
        <w:rPr>
          <w:rFonts w:ascii="Trebuchet MS" w:hAnsi="Trebuchet MS"/>
        </w:rPr>
        <w:t xml:space="preserve"> (</w:t>
      </w:r>
      <w:r w:rsidR="008E0678" w:rsidRPr="00066019">
        <w:rPr>
          <w:rFonts w:ascii="Trebuchet MS" w:hAnsi="Trebuchet MS"/>
        </w:rPr>
        <w:t>HW/SW</w:t>
      </w:r>
      <w:r w:rsidR="0055658D" w:rsidRPr="00066019">
        <w:rPr>
          <w:rFonts w:ascii="Trebuchet MS" w:hAnsi="Trebuchet MS"/>
        </w:rPr>
        <w:t xml:space="preserve">) </w:t>
      </w:r>
      <w:proofErr w:type="spellStart"/>
      <w:r w:rsidR="0055658D" w:rsidRPr="00066019">
        <w:rPr>
          <w:rFonts w:ascii="Trebuchet MS" w:hAnsi="Trebuchet MS"/>
        </w:rPr>
        <w:t>şi</w:t>
      </w:r>
      <w:proofErr w:type="spellEnd"/>
      <w:r w:rsidR="0055658D" w:rsidRPr="00066019">
        <w:rPr>
          <w:rFonts w:ascii="Trebuchet MS" w:hAnsi="Trebuchet MS"/>
        </w:rPr>
        <w:t xml:space="preserve"> repunerea în </w:t>
      </w:r>
      <w:proofErr w:type="spellStart"/>
      <w:r w:rsidR="0055658D" w:rsidRPr="00066019">
        <w:rPr>
          <w:rFonts w:ascii="Trebuchet MS" w:hAnsi="Trebuchet MS"/>
        </w:rPr>
        <w:t>funcţiune</w:t>
      </w:r>
      <w:proofErr w:type="spellEnd"/>
      <w:r w:rsidR="0055658D" w:rsidRPr="00066019">
        <w:rPr>
          <w:rFonts w:ascii="Trebuchet MS" w:hAnsi="Trebuchet MS"/>
        </w:rPr>
        <w:t xml:space="preserve"> a echipamentelor în </w:t>
      </w:r>
      <w:proofErr w:type="spellStart"/>
      <w:r w:rsidR="008E0678" w:rsidRPr="00066019">
        <w:rPr>
          <w:rFonts w:ascii="Trebuchet MS" w:hAnsi="Trebuchet MS"/>
        </w:rPr>
        <w:t>loca</w:t>
      </w:r>
      <w:r w:rsidR="00282EF0" w:rsidRPr="00066019">
        <w:rPr>
          <w:rFonts w:ascii="Trebuchet MS" w:hAnsi="Trebuchet MS"/>
        </w:rPr>
        <w:t>ţ</w:t>
      </w:r>
      <w:r w:rsidR="008E0678" w:rsidRPr="00066019">
        <w:rPr>
          <w:rFonts w:ascii="Trebuchet MS" w:hAnsi="Trebuchet MS"/>
        </w:rPr>
        <w:t>ie</w:t>
      </w:r>
      <w:proofErr w:type="spellEnd"/>
      <w:r w:rsidR="008E0678" w:rsidRPr="00066019">
        <w:rPr>
          <w:rFonts w:ascii="Trebuchet MS" w:hAnsi="Trebuchet MS"/>
        </w:rPr>
        <w:t>;</w:t>
      </w:r>
    </w:p>
    <w:p w14:paraId="5E413DC0"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0055658D" w:rsidRPr="00066019">
        <w:rPr>
          <w:rFonts w:ascii="Trebuchet MS" w:hAnsi="Trebuchet MS"/>
        </w:rPr>
        <w:t>)</w:t>
      </w:r>
      <w:r w:rsidR="0055658D" w:rsidRPr="00066019">
        <w:rPr>
          <w:rFonts w:ascii="Trebuchet MS" w:hAnsi="Trebuchet MS"/>
        </w:rPr>
        <w:tab/>
      </w:r>
      <w:r w:rsidR="00357977" w:rsidRPr="00066019">
        <w:rPr>
          <w:rFonts w:ascii="Trebuchet MS" w:hAnsi="Trebuchet MS"/>
        </w:rPr>
        <w:t>transferul</w:t>
      </w:r>
      <w:r w:rsidR="0055658D" w:rsidRPr="00066019">
        <w:rPr>
          <w:rFonts w:ascii="Trebuchet MS" w:hAnsi="Trebuchet MS"/>
        </w:rPr>
        <w:t xml:space="preserve"> către suportul de service propriu (de nivel superior) pentru </w:t>
      </w:r>
      <w:proofErr w:type="spellStart"/>
      <w:r w:rsidR="0055658D" w:rsidRPr="00066019">
        <w:rPr>
          <w:rFonts w:ascii="Trebuchet MS" w:hAnsi="Trebuchet MS"/>
        </w:rPr>
        <w:t>situaţiile</w:t>
      </w:r>
      <w:proofErr w:type="spellEnd"/>
      <w:r w:rsidR="0055658D" w:rsidRPr="00066019">
        <w:rPr>
          <w:rFonts w:ascii="Trebuchet MS" w:hAnsi="Trebuchet MS"/>
        </w:rPr>
        <w:t xml:space="preserve"> ce nu pot fi </w:t>
      </w:r>
      <w:proofErr w:type="spellStart"/>
      <w:r w:rsidR="0055658D" w:rsidRPr="00066019">
        <w:rPr>
          <w:rFonts w:ascii="Trebuchet MS" w:hAnsi="Trebuchet MS"/>
        </w:rPr>
        <w:t>soluţionate</w:t>
      </w:r>
      <w:proofErr w:type="spellEnd"/>
      <w:r w:rsidR="0055658D" w:rsidRPr="00066019">
        <w:rPr>
          <w:rFonts w:ascii="Trebuchet MS" w:hAnsi="Trebuchet MS"/>
        </w:rPr>
        <w:t xml:space="preserve"> în </w:t>
      </w:r>
      <w:proofErr w:type="spellStart"/>
      <w:r w:rsidR="003A3177" w:rsidRPr="00066019">
        <w:rPr>
          <w:rFonts w:ascii="Trebuchet MS" w:hAnsi="Trebuchet MS"/>
        </w:rPr>
        <w:t>loca</w:t>
      </w:r>
      <w:r w:rsidR="00282EF0" w:rsidRPr="00066019">
        <w:rPr>
          <w:rFonts w:ascii="Trebuchet MS" w:hAnsi="Trebuchet MS"/>
        </w:rPr>
        <w:t>ţ</w:t>
      </w:r>
      <w:r w:rsidR="003A3177" w:rsidRPr="00066019">
        <w:rPr>
          <w:rFonts w:ascii="Trebuchet MS" w:hAnsi="Trebuchet MS"/>
        </w:rPr>
        <w:t>ie</w:t>
      </w:r>
      <w:proofErr w:type="spellEnd"/>
      <w:r w:rsidR="0055658D" w:rsidRPr="00066019">
        <w:rPr>
          <w:rFonts w:ascii="Trebuchet MS" w:hAnsi="Trebuchet MS"/>
        </w:rPr>
        <w:t>.</w:t>
      </w:r>
    </w:p>
    <w:p w14:paraId="07EAD6E7"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0055658D" w:rsidRPr="00066019">
        <w:rPr>
          <w:rFonts w:ascii="Trebuchet MS" w:hAnsi="Trebuchet MS"/>
        </w:rPr>
        <w:t>)</w:t>
      </w:r>
      <w:r w:rsidR="0055658D" w:rsidRPr="00066019">
        <w:rPr>
          <w:rFonts w:ascii="Trebuchet MS" w:hAnsi="Trebuchet MS"/>
        </w:rPr>
        <w:tab/>
        <w:t xml:space="preserve">elaborarea necesarului de piese de schimb, consumabile </w:t>
      </w:r>
      <w:proofErr w:type="spellStart"/>
      <w:r w:rsidR="0055658D" w:rsidRPr="00066019">
        <w:rPr>
          <w:rFonts w:ascii="Trebuchet MS" w:hAnsi="Trebuchet MS"/>
        </w:rPr>
        <w:t>şi</w:t>
      </w:r>
      <w:proofErr w:type="spellEnd"/>
      <w:r w:rsidR="0055658D" w:rsidRPr="00066019">
        <w:rPr>
          <w:rFonts w:ascii="Trebuchet MS" w:hAnsi="Trebuchet MS"/>
        </w:rPr>
        <w:t xml:space="preserve"> subansamble necesare </w:t>
      </w:r>
      <w:proofErr w:type="spellStart"/>
      <w:r w:rsidR="0055658D" w:rsidRPr="00066019">
        <w:rPr>
          <w:rFonts w:ascii="Trebuchet MS" w:hAnsi="Trebuchet MS"/>
        </w:rPr>
        <w:t>activităţii</w:t>
      </w:r>
      <w:proofErr w:type="spellEnd"/>
      <w:r w:rsidR="0055658D" w:rsidRPr="00066019">
        <w:rPr>
          <w:rFonts w:ascii="Trebuchet MS" w:hAnsi="Trebuchet MS"/>
        </w:rPr>
        <w:t xml:space="preserve"> de service</w:t>
      </w:r>
      <w:r w:rsidR="00F47F8B" w:rsidRPr="00066019">
        <w:rPr>
          <w:rFonts w:ascii="Trebuchet MS" w:hAnsi="Trebuchet MS"/>
        </w:rPr>
        <w:t>;</w:t>
      </w:r>
    </w:p>
    <w:p w14:paraId="574321D3"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0055658D" w:rsidRPr="00066019">
        <w:rPr>
          <w:rFonts w:ascii="Trebuchet MS" w:hAnsi="Trebuchet MS"/>
        </w:rPr>
        <w:t>)</w:t>
      </w:r>
      <w:r w:rsidR="0055658D" w:rsidRPr="00066019">
        <w:rPr>
          <w:rFonts w:ascii="Trebuchet MS" w:hAnsi="Trebuchet MS"/>
        </w:rPr>
        <w:tab/>
        <w:t>alocarea eficientă a resurselor materiale şi financiare</w:t>
      </w:r>
      <w:r w:rsidR="00F47F8B" w:rsidRPr="00066019">
        <w:rPr>
          <w:rFonts w:ascii="Trebuchet MS" w:hAnsi="Trebuchet MS"/>
        </w:rPr>
        <w:t>;</w:t>
      </w:r>
      <w:r w:rsidR="0055658D" w:rsidRPr="00066019">
        <w:rPr>
          <w:rFonts w:ascii="Trebuchet MS" w:hAnsi="Trebuchet MS"/>
        </w:rPr>
        <w:t xml:space="preserve">  </w:t>
      </w:r>
    </w:p>
    <w:p w14:paraId="4575878D"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0055658D" w:rsidRPr="00066019">
        <w:rPr>
          <w:rFonts w:ascii="Trebuchet MS" w:hAnsi="Trebuchet MS"/>
        </w:rPr>
        <w:t>)</w:t>
      </w:r>
      <w:r w:rsidR="0055658D" w:rsidRPr="00066019">
        <w:rPr>
          <w:rFonts w:ascii="Trebuchet MS" w:hAnsi="Trebuchet MS"/>
        </w:rPr>
        <w:tab/>
        <w:t>monitorizarea şi controlul stării echipamentelor</w:t>
      </w:r>
      <w:r w:rsidR="00F47F8B" w:rsidRPr="00066019">
        <w:rPr>
          <w:rFonts w:ascii="Trebuchet MS" w:hAnsi="Trebuchet MS"/>
        </w:rPr>
        <w:t>;</w:t>
      </w:r>
    </w:p>
    <w:p w14:paraId="48DDF547"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i</w:t>
      </w:r>
      <w:r w:rsidR="0055658D" w:rsidRPr="00066019">
        <w:rPr>
          <w:rFonts w:ascii="Trebuchet MS" w:hAnsi="Trebuchet MS"/>
        </w:rPr>
        <w:t>)</w:t>
      </w:r>
      <w:r w:rsidR="0055658D" w:rsidRPr="00066019">
        <w:rPr>
          <w:rFonts w:ascii="Trebuchet MS" w:hAnsi="Trebuchet MS"/>
        </w:rPr>
        <w:tab/>
        <w:t xml:space="preserve">întocmirea </w:t>
      </w:r>
      <w:proofErr w:type="spellStart"/>
      <w:r w:rsidR="0055658D" w:rsidRPr="00066019">
        <w:rPr>
          <w:rFonts w:ascii="Trebuchet MS" w:hAnsi="Trebuchet MS"/>
        </w:rPr>
        <w:t>fişelor</w:t>
      </w:r>
      <w:proofErr w:type="spellEnd"/>
      <w:r w:rsidR="0055658D" w:rsidRPr="00066019">
        <w:rPr>
          <w:rFonts w:ascii="Trebuchet MS" w:hAnsi="Trebuchet MS"/>
        </w:rPr>
        <w:t xml:space="preserve"> de </w:t>
      </w:r>
      <w:proofErr w:type="spellStart"/>
      <w:r w:rsidR="0055658D" w:rsidRPr="00066019">
        <w:rPr>
          <w:rFonts w:ascii="Trebuchet MS" w:hAnsi="Trebuchet MS"/>
        </w:rPr>
        <w:t>intervenţie</w:t>
      </w:r>
      <w:proofErr w:type="spellEnd"/>
      <w:r w:rsidR="0055658D" w:rsidRPr="00066019">
        <w:rPr>
          <w:rFonts w:ascii="Trebuchet MS" w:hAnsi="Trebuchet MS"/>
        </w:rPr>
        <w:t xml:space="preserve"> pe echipamente</w:t>
      </w:r>
      <w:r w:rsidR="00F47F8B" w:rsidRPr="00066019">
        <w:rPr>
          <w:rFonts w:ascii="Trebuchet MS" w:hAnsi="Trebuchet MS"/>
        </w:rPr>
        <w:t>, după caz;</w:t>
      </w:r>
    </w:p>
    <w:p w14:paraId="06178275" w14:textId="77777777" w:rsidR="0055658D" w:rsidRPr="00066019" w:rsidRDefault="00FC2B94"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j</w:t>
      </w:r>
      <w:r w:rsidR="0055658D" w:rsidRPr="00066019">
        <w:rPr>
          <w:rFonts w:ascii="Trebuchet MS" w:hAnsi="Trebuchet MS"/>
        </w:rPr>
        <w:t>)</w:t>
      </w:r>
      <w:r w:rsidR="0055658D" w:rsidRPr="00066019">
        <w:rPr>
          <w:rFonts w:ascii="Trebuchet MS" w:hAnsi="Trebuchet MS"/>
        </w:rPr>
        <w:tab/>
        <w:t xml:space="preserve">calitatea materialelor utilizate în </w:t>
      </w:r>
      <w:proofErr w:type="spellStart"/>
      <w:r w:rsidR="0055658D" w:rsidRPr="00066019">
        <w:rPr>
          <w:rFonts w:ascii="Trebuchet MS" w:hAnsi="Trebuchet MS"/>
        </w:rPr>
        <w:t>producţie</w:t>
      </w:r>
      <w:proofErr w:type="spellEnd"/>
      <w:r w:rsidR="0055658D" w:rsidRPr="00066019">
        <w:rPr>
          <w:rFonts w:ascii="Trebuchet MS" w:hAnsi="Trebuchet MS"/>
        </w:rPr>
        <w:t xml:space="preserve"> (</w:t>
      </w:r>
      <w:r w:rsidR="00F47F8B" w:rsidRPr="00066019">
        <w:rPr>
          <w:rFonts w:ascii="Trebuchet MS" w:hAnsi="Trebuchet MS"/>
        </w:rPr>
        <w:t xml:space="preserve">de ex. tonere, accesorii </w:t>
      </w:r>
      <w:r w:rsidR="00282EF0" w:rsidRPr="00066019">
        <w:rPr>
          <w:rFonts w:ascii="Trebuchet MS" w:hAnsi="Trebuchet MS"/>
        </w:rPr>
        <w:t>ş</w:t>
      </w:r>
      <w:r w:rsidR="00F47F8B" w:rsidRPr="00066019">
        <w:rPr>
          <w:rFonts w:ascii="Trebuchet MS" w:hAnsi="Trebuchet MS"/>
        </w:rPr>
        <w:t>i materiale conexe</w:t>
      </w:r>
      <w:r w:rsidR="0055658D" w:rsidRPr="00066019">
        <w:rPr>
          <w:rFonts w:ascii="Trebuchet MS" w:hAnsi="Trebuchet MS"/>
        </w:rPr>
        <w:t xml:space="preserve"> etc.) împreună şi prin consultare cu responsabilul </w:t>
      </w:r>
      <w:r w:rsidR="00B6231C" w:rsidRPr="00066019">
        <w:rPr>
          <w:rFonts w:ascii="Trebuchet MS" w:hAnsi="Trebuchet MS"/>
        </w:rPr>
        <w:t>beneficiarului;</w:t>
      </w:r>
    </w:p>
    <w:p w14:paraId="4EF477ED" w14:textId="77777777" w:rsidR="0055658D" w:rsidRPr="00066019" w:rsidRDefault="00B951E6" w:rsidP="00B951E6">
      <w:pPr>
        <w:tabs>
          <w:tab w:val="left" w:pos="851"/>
          <w:tab w:val="left" w:pos="3119"/>
        </w:tabs>
        <w:spacing w:line="276" w:lineRule="auto"/>
        <w:ind w:firstLine="567"/>
        <w:jc w:val="both"/>
        <w:rPr>
          <w:rFonts w:ascii="Trebuchet MS" w:hAnsi="Trebuchet MS"/>
        </w:rPr>
      </w:pPr>
      <w:r w:rsidRPr="00066019">
        <w:rPr>
          <w:rFonts w:ascii="Trebuchet MS" w:hAnsi="Trebuchet MS"/>
        </w:rPr>
        <w:t>k</w:t>
      </w:r>
      <w:r w:rsidR="0055658D" w:rsidRPr="00066019">
        <w:rPr>
          <w:rFonts w:ascii="Trebuchet MS" w:hAnsi="Trebuchet MS"/>
        </w:rPr>
        <w:t>)</w:t>
      </w:r>
      <w:r w:rsidR="00B6231C" w:rsidRPr="00066019">
        <w:rPr>
          <w:rFonts w:ascii="Trebuchet MS" w:hAnsi="Trebuchet MS"/>
        </w:rPr>
        <w:t xml:space="preserve"> </w:t>
      </w:r>
      <w:r w:rsidR="0055658D" w:rsidRPr="00066019">
        <w:rPr>
          <w:rFonts w:ascii="Trebuchet MS" w:hAnsi="Trebuchet MS"/>
        </w:rPr>
        <w:t xml:space="preserve">identificarea problemelor ce pot să apară şi luarea de măsuri pentru </w:t>
      </w:r>
      <w:proofErr w:type="spellStart"/>
      <w:r w:rsidR="0055658D" w:rsidRPr="00066019">
        <w:rPr>
          <w:rFonts w:ascii="Trebuchet MS" w:hAnsi="Trebuchet MS"/>
        </w:rPr>
        <w:t>soluţionarea</w:t>
      </w:r>
      <w:proofErr w:type="spellEnd"/>
      <w:r w:rsidR="0055658D" w:rsidRPr="00066019">
        <w:rPr>
          <w:rFonts w:ascii="Trebuchet MS" w:hAnsi="Trebuchet MS"/>
        </w:rPr>
        <w:t xml:space="preserve"> acestora</w:t>
      </w:r>
      <w:r w:rsidR="00B6231C" w:rsidRPr="00066019">
        <w:rPr>
          <w:rFonts w:ascii="Trebuchet MS" w:hAnsi="Trebuchet MS"/>
        </w:rPr>
        <w:t>.</w:t>
      </w:r>
    </w:p>
    <w:p w14:paraId="13A9AC7F" w14:textId="77777777" w:rsidR="0055658D" w:rsidRPr="00066019" w:rsidRDefault="0055658D" w:rsidP="00B951E6">
      <w:pPr>
        <w:tabs>
          <w:tab w:val="left" w:pos="567"/>
          <w:tab w:val="left" w:pos="3119"/>
        </w:tabs>
        <w:spacing w:line="276" w:lineRule="auto"/>
        <w:ind w:firstLine="567"/>
        <w:jc w:val="both"/>
        <w:rPr>
          <w:rFonts w:ascii="Trebuchet MS" w:hAnsi="Trebuchet MS"/>
        </w:rPr>
      </w:pPr>
    </w:p>
    <w:p w14:paraId="6F4B3F1A" w14:textId="77777777" w:rsidR="002846ED" w:rsidRPr="00066019" w:rsidRDefault="0055658D" w:rsidP="00B951E6">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Notă: Specialistul </w:t>
      </w:r>
      <w:r w:rsidR="009830C8" w:rsidRPr="00066019">
        <w:rPr>
          <w:rFonts w:ascii="Trebuchet MS" w:hAnsi="Trebuchet MS"/>
        </w:rPr>
        <w:t xml:space="preserve">în </w:t>
      </w:r>
      <w:r w:rsidRPr="00066019">
        <w:rPr>
          <w:rFonts w:ascii="Trebuchet MS" w:hAnsi="Trebuchet MS"/>
        </w:rPr>
        <w:t>activitate de service trebuie să fie</w:t>
      </w:r>
      <w:r w:rsidR="00FC2B94" w:rsidRPr="00066019">
        <w:rPr>
          <w:rFonts w:ascii="Trebuchet MS" w:hAnsi="Trebuchet MS"/>
        </w:rPr>
        <w:t xml:space="preserve"> prezent în </w:t>
      </w:r>
      <w:proofErr w:type="spellStart"/>
      <w:r w:rsidR="00FC2B94" w:rsidRPr="00066019">
        <w:rPr>
          <w:rFonts w:ascii="Trebuchet MS" w:hAnsi="Trebuchet MS"/>
        </w:rPr>
        <w:t>loca</w:t>
      </w:r>
      <w:r w:rsidR="00282EF0" w:rsidRPr="00066019">
        <w:rPr>
          <w:rFonts w:ascii="Trebuchet MS" w:hAnsi="Trebuchet MS"/>
        </w:rPr>
        <w:t>ţ</w:t>
      </w:r>
      <w:r w:rsidR="00FC2B94" w:rsidRPr="00066019">
        <w:rPr>
          <w:rFonts w:ascii="Trebuchet MS" w:hAnsi="Trebuchet MS"/>
        </w:rPr>
        <w:t>ie</w:t>
      </w:r>
      <w:proofErr w:type="spellEnd"/>
      <w:r w:rsidR="00FC2B94" w:rsidRPr="00066019">
        <w:rPr>
          <w:rFonts w:ascii="Trebuchet MS" w:hAnsi="Trebuchet MS"/>
        </w:rPr>
        <w:t xml:space="preserve">, </w:t>
      </w:r>
      <w:r w:rsidRPr="00066019">
        <w:rPr>
          <w:rFonts w:ascii="Trebuchet MS" w:hAnsi="Trebuchet MS"/>
        </w:rPr>
        <w:t xml:space="preserve">cu normă întreagă </w:t>
      </w:r>
      <w:proofErr w:type="spellStart"/>
      <w:r w:rsidRPr="00066019">
        <w:rPr>
          <w:rFonts w:ascii="Trebuchet MS" w:hAnsi="Trebuchet MS"/>
        </w:rPr>
        <w:t>şi</w:t>
      </w:r>
      <w:proofErr w:type="spellEnd"/>
      <w:r w:rsidRPr="00066019">
        <w:rPr>
          <w:rFonts w:ascii="Trebuchet MS" w:hAnsi="Trebuchet MS"/>
        </w:rPr>
        <w:t xml:space="preserve"> </w:t>
      </w:r>
      <w:r w:rsidR="009830C8" w:rsidRPr="00066019">
        <w:rPr>
          <w:rFonts w:ascii="Trebuchet MS" w:hAnsi="Trebuchet MS"/>
        </w:rPr>
        <w:t xml:space="preserve">dedicat </w:t>
      </w:r>
      <w:r w:rsidRPr="00066019">
        <w:rPr>
          <w:rFonts w:ascii="Trebuchet MS" w:hAnsi="Trebuchet MS"/>
        </w:rPr>
        <w:t xml:space="preserve">exclusiv </w:t>
      </w:r>
      <w:proofErr w:type="spellStart"/>
      <w:r w:rsidRPr="00066019">
        <w:rPr>
          <w:rFonts w:ascii="Trebuchet MS" w:hAnsi="Trebuchet MS"/>
        </w:rPr>
        <w:t>activităţii</w:t>
      </w:r>
      <w:proofErr w:type="spellEnd"/>
      <w:r w:rsidRPr="00066019">
        <w:rPr>
          <w:rFonts w:ascii="Trebuchet MS" w:hAnsi="Trebuchet MS"/>
        </w:rPr>
        <w:t xml:space="preserve"> de service.</w:t>
      </w:r>
    </w:p>
    <w:p w14:paraId="34C0C6C7" w14:textId="77777777" w:rsidR="00BA1F7C" w:rsidRPr="00066019" w:rsidRDefault="00BA1F7C" w:rsidP="000432B9">
      <w:pPr>
        <w:tabs>
          <w:tab w:val="left" w:pos="567"/>
          <w:tab w:val="left" w:pos="3119"/>
        </w:tabs>
        <w:spacing w:line="276" w:lineRule="auto"/>
        <w:ind w:firstLine="567"/>
        <w:jc w:val="both"/>
        <w:rPr>
          <w:rFonts w:ascii="Trebuchet MS" w:hAnsi="Trebuchet MS"/>
        </w:rPr>
      </w:pPr>
    </w:p>
    <w:p w14:paraId="62967D5C" w14:textId="77777777" w:rsidR="00B951E6" w:rsidRPr="00066019" w:rsidRDefault="00871B96" w:rsidP="00B951E6">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A.2 </w:t>
      </w:r>
      <w:r w:rsidR="004E65C0" w:rsidRPr="00066019">
        <w:rPr>
          <w:rFonts w:ascii="Trebuchet MS" w:hAnsi="Trebuchet MS"/>
        </w:rPr>
        <w:t>Prestatorul</w:t>
      </w:r>
      <w:r w:rsidR="00B951E6" w:rsidRPr="00066019">
        <w:rPr>
          <w:rFonts w:ascii="Trebuchet MS" w:hAnsi="Trebuchet MS"/>
        </w:rPr>
        <w:t xml:space="preserve"> va </w:t>
      </w:r>
      <w:r w:rsidR="00793035" w:rsidRPr="00066019">
        <w:rPr>
          <w:rFonts w:ascii="Trebuchet MS" w:hAnsi="Trebuchet MS"/>
        </w:rPr>
        <w:t xml:space="preserve"> asigura </w:t>
      </w:r>
      <w:r w:rsidR="005E5B66" w:rsidRPr="00066019">
        <w:rPr>
          <w:rFonts w:ascii="Trebuchet MS" w:hAnsi="Trebuchet MS"/>
        </w:rPr>
        <w:t>minim</w:t>
      </w:r>
      <w:r w:rsidR="00B951E6" w:rsidRPr="00066019">
        <w:rPr>
          <w:rFonts w:ascii="Trebuchet MS" w:hAnsi="Trebuchet MS"/>
        </w:rPr>
        <w:t xml:space="preserve"> un specialist software proiectare matri</w:t>
      </w:r>
      <w:r w:rsidR="00282EF0" w:rsidRPr="00066019">
        <w:rPr>
          <w:rFonts w:ascii="Trebuchet MS" w:hAnsi="Trebuchet MS"/>
        </w:rPr>
        <w:t>ţ</w:t>
      </w:r>
      <w:r w:rsidR="00B951E6" w:rsidRPr="00066019">
        <w:rPr>
          <w:rFonts w:ascii="Trebuchet MS" w:hAnsi="Trebuchet MS"/>
        </w:rPr>
        <w:t>e DOC1, care va răspunde de:</w:t>
      </w:r>
    </w:p>
    <w:p w14:paraId="42540DAF" w14:textId="77777777" w:rsidR="00B92AA4" w:rsidRPr="00066019" w:rsidRDefault="00B92AA4"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 xml:space="preserve">realizarea </w:t>
      </w:r>
      <w:proofErr w:type="spellStart"/>
      <w:r w:rsidRPr="00066019">
        <w:rPr>
          <w:rFonts w:ascii="Trebuchet MS" w:hAnsi="Trebuchet MS"/>
        </w:rPr>
        <w:t>matriţelor</w:t>
      </w:r>
      <w:proofErr w:type="spellEnd"/>
      <w:r w:rsidRPr="00066019">
        <w:rPr>
          <w:rFonts w:ascii="Trebuchet MS" w:hAnsi="Trebuchet MS"/>
        </w:rPr>
        <w:t xml:space="preserve"> pentru documente administrativ fiscale şi procedurale cu date variabile solicitate de către Beneficiar; </w:t>
      </w:r>
    </w:p>
    <w:p w14:paraId="2D9DD58E" w14:textId="77777777" w:rsidR="00B92AA4" w:rsidRPr="00066019" w:rsidRDefault="00B92AA4"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r>
      <w:proofErr w:type="spellStart"/>
      <w:r w:rsidRPr="00066019">
        <w:rPr>
          <w:rFonts w:ascii="Trebuchet MS" w:hAnsi="Trebuchet MS"/>
        </w:rPr>
        <w:t>întreţinerea</w:t>
      </w:r>
      <w:proofErr w:type="spellEnd"/>
      <w:r w:rsidRPr="00066019">
        <w:rPr>
          <w:rFonts w:ascii="Trebuchet MS" w:hAnsi="Trebuchet MS"/>
        </w:rPr>
        <w:t xml:space="preserve"> </w:t>
      </w:r>
      <w:proofErr w:type="spellStart"/>
      <w:r w:rsidRPr="00066019">
        <w:rPr>
          <w:rFonts w:ascii="Trebuchet MS" w:hAnsi="Trebuchet MS"/>
        </w:rPr>
        <w:t>şi</w:t>
      </w:r>
      <w:proofErr w:type="spellEnd"/>
      <w:r w:rsidRPr="00066019">
        <w:rPr>
          <w:rFonts w:ascii="Trebuchet MS" w:hAnsi="Trebuchet MS"/>
        </w:rPr>
        <w:t xml:space="preserve"> actualizarea </w:t>
      </w:r>
      <w:proofErr w:type="spellStart"/>
      <w:r w:rsidRPr="00066019">
        <w:rPr>
          <w:rFonts w:ascii="Trebuchet MS" w:hAnsi="Trebuchet MS"/>
        </w:rPr>
        <w:t>matriţelor</w:t>
      </w:r>
      <w:proofErr w:type="spellEnd"/>
      <w:r w:rsidRPr="00066019">
        <w:rPr>
          <w:rFonts w:ascii="Trebuchet MS" w:hAnsi="Trebuchet MS"/>
        </w:rPr>
        <w:t xml:space="preserve"> cu documente administrativ fiscale şi procedurale cu date variabile, aflate în </w:t>
      </w:r>
      <w:proofErr w:type="spellStart"/>
      <w:r w:rsidRPr="00066019">
        <w:rPr>
          <w:rFonts w:ascii="Trebuchet MS" w:hAnsi="Trebuchet MS"/>
        </w:rPr>
        <w:t>producţie</w:t>
      </w:r>
      <w:proofErr w:type="spellEnd"/>
      <w:r w:rsidRPr="00066019">
        <w:rPr>
          <w:rFonts w:ascii="Trebuchet MS" w:hAnsi="Trebuchet MS"/>
        </w:rPr>
        <w:t xml:space="preserve"> în </w:t>
      </w:r>
      <w:proofErr w:type="spellStart"/>
      <w:r w:rsidR="001F5FFE" w:rsidRPr="00066019">
        <w:rPr>
          <w:rFonts w:ascii="Trebuchet MS" w:hAnsi="Trebuchet MS"/>
        </w:rPr>
        <w:t>loca</w:t>
      </w:r>
      <w:r w:rsidR="00282EF0" w:rsidRPr="00066019">
        <w:rPr>
          <w:rFonts w:ascii="Trebuchet MS" w:hAnsi="Trebuchet MS"/>
        </w:rPr>
        <w:t>ţ</w:t>
      </w:r>
      <w:r w:rsidR="001F5FFE" w:rsidRPr="00066019">
        <w:rPr>
          <w:rFonts w:ascii="Trebuchet MS" w:hAnsi="Trebuchet MS"/>
        </w:rPr>
        <w:t>ie</w:t>
      </w:r>
      <w:proofErr w:type="spellEnd"/>
      <w:r w:rsidR="00D70692" w:rsidRPr="00066019">
        <w:rPr>
          <w:rFonts w:ascii="Trebuchet MS" w:hAnsi="Trebuchet MS"/>
        </w:rPr>
        <w:t>;</w:t>
      </w:r>
    </w:p>
    <w:p w14:paraId="1B168068" w14:textId="77777777" w:rsidR="00B92AA4" w:rsidRPr="00066019" w:rsidRDefault="00B92AA4"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Pr="00066019">
        <w:rPr>
          <w:rFonts w:ascii="Trebuchet MS" w:hAnsi="Trebuchet MS"/>
        </w:rPr>
        <w:tab/>
        <w:t>testarea,</w:t>
      </w:r>
      <w:r w:rsidR="00D70692" w:rsidRPr="00066019">
        <w:rPr>
          <w:rFonts w:ascii="Trebuchet MS" w:hAnsi="Trebuchet MS"/>
        </w:rPr>
        <w:t xml:space="preserve"> </w:t>
      </w:r>
      <w:r w:rsidRPr="00066019">
        <w:rPr>
          <w:rFonts w:ascii="Trebuchet MS" w:hAnsi="Trebuchet MS"/>
        </w:rPr>
        <w:t xml:space="preserve">verificarea </w:t>
      </w:r>
      <w:proofErr w:type="spellStart"/>
      <w:r w:rsidRPr="00066019">
        <w:rPr>
          <w:rFonts w:ascii="Trebuchet MS" w:hAnsi="Trebuchet MS"/>
        </w:rPr>
        <w:t>şi</w:t>
      </w:r>
      <w:proofErr w:type="spellEnd"/>
      <w:r w:rsidRPr="00066019">
        <w:rPr>
          <w:rFonts w:ascii="Trebuchet MS" w:hAnsi="Trebuchet MS"/>
        </w:rPr>
        <w:t xml:space="preserve"> punerea în </w:t>
      </w:r>
      <w:proofErr w:type="spellStart"/>
      <w:r w:rsidRPr="00066019">
        <w:rPr>
          <w:rFonts w:ascii="Trebuchet MS" w:hAnsi="Trebuchet MS"/>
        </w:rPr>
        <w:t>producţie</w:t>
      </w:r>
      <w:proofErr w:type="spellEnd"/>
      <w:r w:rsidRPr="00066019">
        <w:rPr>
          <w:rFonts w:ascii="Trebuchet MS" w:hAnsi="Trebuchet MS"/>
        </w:rPr>
        <w:t xml:space="preserve"> a </w:t>
      </w:r>
      <w:proofErr w:type="spellStart"/>
      <w:r w:rsidRPr="00066019">
        <w:rPr>
          <w:rFonts w:ascii="Trebuchet MS" w:hAnsi="Trebuchet MS"/>
        </w:rPr>
        <w:t>matriţelor</w:t>
      </w:r>
      <w:proofErr w:type="spellEnd"/>
      <w:r w:rsidRPr="00066019">
        <w:rPr>
          <w:rFonts w:ascii="Trebuchet MS" w:hAnsi="Trebuchet MS"/>
        </w:rPr>
        <w:t xml:space="preserve"> cu documente administrativ fiscale şi procedurale cu date variabile noi sau/şi modificate</w:t>
      </w:r>
      <w:r w:rsidR="00D70692" w:rsidRPr="00066019">
        <w:rPr>
          <w:rFonts w:ascii="Trebuchet MS" w:hAnsi="Trebuchet MS"/>
        </w:rPr>
        <w:t>;</w:t>
      </w:r>
    </w:p>
    <w:p w14:paraId="4948C4C3" w14:textId="77777777" w:rsidR="00B92AA4" w:rsidRPr="00066019" w:rsidRDefault="00B92AA4"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lastRenderedPageBreak/>
        <w:t>d)</w:t>
      </w:r>
      <w:r w:rsidRPr="00066019">
        <w:rPr>
          <w:rFonts w:ascii="Trebuchet MS" w:hAnsi="Trebuchet MS"/>
        </w:rPr>
        <w:tab/>
        <w:t xml:space="preserve">elaborarea şi actualizarea programelor suplimentare (auxiliare) necesare extragerii, </w:t>
      </w:r>
      <w:proofErr w:type="spellStart"/>
      <w:r w:rsidRPr="00066019">
        <w:rPr>
          <w:rFonts w:ascii="Trebuchet MS" w:hAnsi="Trebuchet MS"/>
        </w:rPr>
        <w:t>matriţării</w:t>
      </w:r>
      <w:proofErr w:type="spellEnd"/>
      <w:r w:rsidRPr="00066019">
        <w:rPr>
          <w:rFonts w:ascii="Trebuchet MS" w:hAnsi="Trebuchet MS"/>
        </w:rPr>
        <w:t xml:space="preserve"> </w:t>
      </w:r>
      <w:proofErr w:type="spellStart"/>
      <w:r w:rsidRPr="00066019">
        <w:rPr>
          <w:rFonts w:ascii="Trebuchet MS" w:hAnsi="Trebuchet MS"/>
        </w:rPr>
        <w:t>şi</w:t>
      </w:r>
      <w:proofErr w:type="spellEnd"/>
      <w:r w:rsidRPr="00066019">
        <w:rPr>
          <w:rFonts w:ascii="Trebuchet MS" w:hAnsi="Trebuchet MS"/>
        </w:rPr>
        <w:t xml:space="preserve"> generării </w:t>
      </w:r>
      <w:proofErr w:type="spellStart"/>
      <w:r w:rsidRPr="00066019">
        <w:rPr>
          <w:rFonts w:ascii="Trebuchet MS" w:hAnsi="Trebuchet MS"/>
        </w:rPr>
        <w:t>fişierelor</w:t>
      </w:r>
      <w:proofErr w:type="spellEnd"/>
      <w:r w:rsidRPr="00066019">
        <w:rPr>
          <w:rFonts w:ascii="Trebuchet MS" w:hAnsi="Trebuchet MS"/>
        </w:rPr>
        <w:t xml:space="preserve"> de </w:t>
      </w:r>
      <w:proofErr w:type="spellStart"/>
      <w:r w:rsidRPr="00066019">
        <w:rPr>
          <w:rFonts w:ascii="Trebuchet MS" w:hAnsi="Trebuchet MS"/>
        </w:rPr>
        <w:t>producţie</w:t>
      </w:r>
      <w:proofErr w:type="spellEnd"/>
      <w:r w:rsidRPr="00066019">
        <w:rPr>
          <w:rFonts w:ascii="Trebuchet MS" w:hAnsi="Trebuchet MS"/>
        </w:rPr>
        <w:t xml:space="preserve"> prin platforma DOC1</w:t>
      </w:r>
      <w:r w:rsidR="00D70692" w:rsidRPr="00066019">
        <w:rPr>
          <w:rFonts w:ascii="Trebuchet MS" w:hAnsi="Trebuchet MS"/>
        </w:rPr>
        <w:t>;</w:t>
      </w:r>
    </w:p>
    <w:p w14:paraId="07B14269" w14:textId="77777777" w:rsidR="00B92AA4" w:rsidRPr="00066019" w:rsidRDefault="00D70692"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00B92AA4" w:rsidRPr="00066019">
        <w:rPr>
          <w:rFonts w:ascii="Trebuchet MS" w:hAnsi="Trebuchet MS"/>
        </w:rPr>
        <w:t>)</w:t>
      </w:r>
      <w:r w:rsidR="00B92AA4" w:rsidRPr="00066019">
        <w:rPr>
          <w:rFonts w:ascii="Trebuchet MS" w:hAnsi="Trebuchet MS"/>
        </w:rPr>
        <w:tab/>
        <w:t>respectare</w:t>
      </w:r>
      <w:r w:rsidR="009830C8" w:rsidRPr="00066019">
        <w:rPr>
          <w:rFonts w:ascii="Trebuchet MS" w:hAnsi="Trebuchet MS"/>
        </w:rPr>
        <w:t>a</w:t>
      </w:r>
      <w:r w:rsidR="00B92AA4" w:rsidRPr="00066019">
        <w:rPr>
          <w:rFonts w:ascii="Trebuchet MS" w:hAnsi="Trebuchet MS"/>
        </w:rPr>
        <w:t xml:space="preserve"> cu </w:t>
      </w:r>
      <w:proofErr w:type="spellStart"/>
      <w:r w:rsidR="00B92AA4" w:rsidRPr="00066019">
        <w:rPr>
          <w:rFonts w:ascii="Trebuchet MS" w:hAnsi="Trebuchet MS"/>
        </w:rPr>
        <w:t>stricteţe</w:t>
      </w:r>
      <w:proofErr w:type="spellEnd"/>
      <w:r w:rsidR="00B92AA4" w:rsidRPr="00066019">
        <w:rPr>
          <w:rFonts w:ascii="Trebuchet MS" w:hAnsi="Trebuchet MS"/>
        </w:rPr>
        <w:t xml:space="preserve"> a </w:t>
      </w:r>
      <w:proofErr w:type="spellStart"/>
      <w:r w:rsidR="00B92AA4" w:rsidRPr="00066019">
        <w:rPr>
          <w:rFonts w:ascii="Trebuchet MS" w:hAnsi="Trebuchet MS"/>
        </w:rPr>
        <w:t>specificaţiilor</w:t>
      </w:r>
      <w:proofErr w:type="spellEnd"/>
      <w:r w:rsidR="00B92AA4" w:rsidRPr="00066019">
        <w:rPr>
          <w:rFonts w:ascii="Trebuchet MS" w:hAnsi="Trebuchet MS"/>
        </w:rPr>
        <w:t xml:space="preserve"> transmise de Beneficiar pentru proiectarea/modificarea </w:t>
      </w:r>
      <w:proofErr w:type="spellStart"/>
      <w:r w:rsidR="00B92AA4" w:rsidRPr="00066019">
        <w:rPr>
          <w:rFonts w:ascii="Trebuchet MS" w:hAnsi="Trebuchet MS"/>
        </w:rPr>
        <w:t>matriţelor</w:t>
      </w:r>
      <w:proofErr w:type="spellEnd"/>
      <w:r w:rsidR="00B92AA4" w:rsidRPr="00066019">
        <w:rPr>
          <w:rFonts w:ascii="Trebuchet MS" w:hAnsi="Trebuchet MS"/>
        </w:rPr>
        <w:t xml:space="preserve"> de documente cu date variabile utilizate în procesul de </w:t>
      </w:r>
      <w:proofErr w:type="spellStart"/>
      <w:r w:rsidR="00B92AA4" w:rsidRPr="00066019">
        <w:rPr>
          <w:rFonts w:ascii="Trebuchet MS" w:hAnsi="Trebuchet MS"/>
        </w:rPr>
        <w:t>producţie</w:t>
      </w:r>
      <w:proofErr w:type="spellEnd"/>
      <w:r w:rsidR="00B92AA4" w:rsidRPr="00066019">
        <w:rPr>
          <w:rFonts w:ascii="Trebuchet MS" w:hAnsi="Trebuchet MS"/>
        </w:rPr>
        <w:t xml:space="preserve"> la UIR</w:t>
      </w:r>
      <w:r w:rsidR="005F2CBD" w:rsidRPr="00066019">
        <w:rPr>
          <w:rFonts w:ascii="Trebuchet MS" w:hAnsi="Trebuchet MS"/>
        </w:rPr>
        <w:t>;</w:t>
      </w:r>
    </w:p>
    <w:p w14:paraId="364D7A41" w14:textId="77777777" w:rsidR="00B92AA4" w:rsidRPr="00066019" w:rsidRDefault="005F2CBD"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00B92AA4" w:rsidRPr="00066019">
        <w:rPr>
          <w:rFonts w:ascii="Trebuchet MS" w:hAnsi="Trebuchet MS"/>
        </w:rPr>
        <w:t>)</w:t>
      </w:r>
      <w:r w:rsidR="00B92AA4" w:rsidRPr="00066019">
        <w:rPr>
          <w:rFonts w:ascii="Trebuchet MS" w:hAnsi="Trebuchet MS"/>
        </w:rPr>
        <w:tab/>
      </w:r>
      <w:proofErr w:type="spellStart"/>
      <w:r w:rsidR="00B92AA4" w:rsidRPr="00066019">
        <w:rPr>
          <w:rFonts w:ascii="Trebuchet MS" w:hAnsi="Trebuchet MS"/>
        </w:rPr>
        <w:t>intervenţia</w:t>
      </w:r>
      <w:proofErr w:type="spellEnd"/>
      <w:r w:rsidR="00B92AA4" w:rsidRPr="00066019">
        <w:rPr>
          <w:rFonts w:ascii="Trebuchet MS" w:hAnsi="Trebuchet MS"/>
        </w:rPr>
        <w:t xml:space="preserve"> la </w:t>
      </w:r>
      <w:r w:rsidRPr="00066019">
        <w:rPr>
          <w:rFonts w:ascii="Trebuchet MS" w:hAnsi="Trebuchet MS"/>
        </w:rPr>
        <w:t xml:space="preserve">eveniment/incident tehnic </w:t>
      </w:r>
      <w:r w:rsidR="00B92AA4" w:rsidRPr="00066019">
        <w:rPr>
          <w:rFonts w:ascii="Trebuchet MS" w:hAnsi="Trebuchet MS"/>
        </w:rPr>
        <w:t xml:space="preserve">pentru platforma software DOC1 </w:t>
      </w:r>
      <w:proofErr w:type="spellStart"/>
      <w:r w:rsidR="00B92AA4" w:rsidRPr="00066019">
        <w:rPr>
          <w:rFonts w:ascii="Trebuchet MS" w:hAnsi="Trebuchet MS"/>
        </w:rPr>
        <w:t>şi</w:t>
      </w:r>
      <w:proofErr w:type="spellEnd"/>
      <w:r w:rsidR="00B92AA4" w:rsidRPr="00066019">
        <w:rPr>
          <w:rFonts w:ascii="Trebuchet MS" w:hAnsi="Trebuchet MS"/>
        </w:rPr>
        <w:t xml:space="preserve"> repunerea în </w:t>
      </w:r>
      <w:proofErr w:type="spellStart"/>
      <w:r w:rsidR="00B92AA4" w:rsidRPr="00066019">
        <w:rPr>
          <w:rFonts w:ascii="Trebuchet MS" w:hAnsi="Trebuchet MS"/>
        </w:rPr>
        <w:t>funcţiune</w:t>
      </w:r>
      <w:proofErr w:type="spellEnd"/>
      <w:r w:rsidR="00B92AA4" w:rsidRPr="00066019">
        <w:rPr>
          <w:rFonts w:ascii="Trebuchet MS" w:hAnsi="Trebuchet MS"/>
        </w:rPr>
        <w:t xml:space="preserve"> a acesteia</w:t>
      </w:r>
      <w:r w:rsidRPr="00066019">
        <w:rPr>
          <w:rFonts w:ascii="Trebuchet MS" w:hAnsi="Trebuchet MS"/>
        </w:rPr>
        <w:t>;</w:t>
      </w:r>
    </w:p>
    <w:p w14:paraId="5557EDB9" w14:textId="77777777" w:rsidR="00B92AA4" w:rsidRPr="00066019" w:rsidRDefault="000925CC"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00B92AA4" w:rsidRPr="00066019">
        <w:rPr>
          <w:rFonts w:ascii="Trebuchet MS" w:hAnsi="Trebuchet MS"/>
        </w:rPr>
        <w:t>)</w:t>
      </w:r>
      <w:r w:rsidR="00B92AA4" w:rsidRPr="00066019">
        <w:rPr>
          <w:rFonts w:ascii="Trebuchet MS" w:hAnsi="Trebuchet MS"/>
        </w:rPr>
        <w:tab/>
      </w:r>
      <w:r w:rsidR="00357977" w:rsidRPr="00066019">
        <w:rPr>
          <w:rFonts w:ascii="Trebuchet MS" w:hAnsi="Trebuchet MS"/>
        </w:rPr>
        <w:t>transferul</w:t>
      </w:r>
      <w:r w:rsidR="00B92AA4" w:rsidRPr="00066019">
        <w:rPr>
          <w:rFonts w:ascii="Trebuchet MS" w:hAnsi="Trebuchet MS"/>
        </w:rPr>
        <w:t xml:space="preserve"> către suportul de service propriu (de nivel superior) pentru </w:t>
      </w:r>
      <w:proofErr w:type="spellStart"/>
      <w:r w:rsidR="00B92AA4" w:rsidRPr="00066019">
        <w:rPr>
          <w:rFonts w:ascii="Trebuchet MS" w:hAnsi="Trebuchet MS"/>
        </w:rPr>
        <w:t>situaţiile</w:t>
      </w:r>
      <w:proofErr w:type="spellEnd"/>
      <w:r w:rsidR="00B92AA4" w:rsidRPr="00066019">
        <w:rPr>
          <w:rFonts w:ascii="Trebuchet MS" w:hAnsi="Trebuchet MS"/>
        </w:rPr>
        <w:t xml:space="preserve"> ce nu pot fi </w:t>
      </w:r>
      <w:proofErr w:type="spellStart"/>
      <w:r w:rsidR="00B92AA4" w:rsidRPr="00066019">
        <w:rPr>
          <w:rFonts w:ascii="Trebuchet MS" w:hAnsi="Trebuchet MS"/>
        </w:rPr>
        <w:t>soluţionate</w:t>
      </w:r>
      <w:proofErr w:type="spellEnd"/>
      <w:r w:rsidR="00B92AA4" w:rsidRPr="00066019">
        <w:rPr>
          <w:rFonts w:ascii="Trebuchet MS" w:hAnsi="Trebuchet MS"/>
        </w:rPr>
        <w:t xml:space="preserve"> în </w:t>
      </w:r>
      <w:proofErr w:type="spellStart"/>
      <w:r w:rsidR="005F2CBD" w:rsidRPr="00066019">
        <w:rPr>
          <w:rFonts w:ascii="Trebuchet MS" w:hAnsi="Trebuchet MS"/>
        </w:rPr>
        <w:t>loca</w:t>
      </w:r>
      <w:r w:rsidR="00282EF0" w:rsidRPr="00066019">
        <w:rPr>
          <w:rFonts w:ascii="Trebuchet MS" w:hAnsi="Trebuchet MS"/>
        </w:rPr>
        <w:t>ţ</w:t>
      </w:r>
      <w:r w:rsidR="005F2CBD" w:rsidRPr="00066019">
        <w:rPr>
          <w:rFonts w:ascii="Trebuchet MS" w:hAnsi="Trebuchet MS"/>
        </w:rPr>
        <w:t>ie</w:t>
      </w:r>
      <w:proofErr w:type="spellEnd"/>
      <w:r w:rsidR="005F2CBD" w:rsidRPr="00066019">
        <w:rPr>
          <w:rFonts w:ascii="Trebuchet MS" w:hAnsi="Trebuchet MS"/>
        </w:rPr>
        <w:t>;</w:t>
      </w:r>
    </w:p>
    <w:p w14:paraId="2947B171" w14:textId="77777777" w:rsidR="00B92AA4" w:rsidRPr="00066019" w:rsidRDefault="000925CC" w:rsidP="00B92AA4">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00B92AA4" w:rsidRPr="00066019">
        <w:rPr>
          <w:rFonts w:ascii="Trebuchet MS" w:hAnsi="Trebuchet MS"/>
        </w:rPr>
        <w:t>)</w:t>
      </w:r>
      <w:r w:rsidR="00B92AA4" w:rsidRPr="00066019">
        <w:rPr>
          <w:rFonts w:ascii="Trebuchet MS" w:hAnsi="Trebuchet MS"/>
        </w:rPr>
        <w:tab/>
        <w:t xml:space="preserve">identificarea problemelor ce pot să apară şi luarea de măsuri pentru </w:t>
      </w:r>
      <w:proofErr w:type="spellStart"/>
      <w:r w:rsidR="00B92AA4" w:rsidRPr="00066019">
        <w:rPr>
          <w:rFonts w:ascii="Trebuchet MS" w:hAnsi="Trebuchet MS"/>
        </w:rPr>
        <w:t>soluţionarea</w:t>
      </w:r>
      <w:proofErr w:type="spellEnd"/>
      <w:r w:rsidR="00B92AA4" w:rsidRPr="00066019">
        <w:rPr>
          <w:rFonts w:ascii="Trebuchet MS" w:hAnsi="Trebuchet MS"/>
        </w:rPr>
        <w:t xml:space="preserve"> acestora</w:t>
      </w:r>
      <w:r w:rsidR="006C6903" w:rsidRPr="00066019">
        <w:rPr>
          <w:rFonts w:ascii="Trebuchet MS" w:hAnsi="Trebuchet MS"/>
        </w:rPr>
        <w:t>.</w:t>
      </w:r>
    </w:p>
    <w:p w14:paraId="3E6F10B8" w14:textId="77777777" w:rsidR="00703575" w:rsidRPr="00066019" w:rsidRDefault="00703575" w:rsidP="00775F54">
      <w:pPr>
        <w:tabs>
          <w:tab w:val="left" w:pos="567"/>
          <w:tab w:val="left" w:pos="3119"/>
        </w:tabs>
        <w:spacing w:line="276" w:lineRule="auto"/>
        <w:jc w:val="both"/>
        <w:rPr>
          <w:rFonts w:ascii="Trebuchet MS" w:hAnsi="Trebuchet MS"/>
        </w:rPr>
      </w:pPr>
    </w:p>
    <w:p w14:paraId="45E1466C" w14:textId="77777777" w:rsidR="00484796" w:rsidRPr="00066019" w:rsidRDefault="00530ED1" w:rsidP="000432B9">
      <w:pPr>
        <w:pStyle w:val="Titlu2"/>
        <w:keepLines/>
        <w:tabs>
          <w:tab w:val="clear" w:pos="576"/>
          <w:tab w:val="left" w:pos="426"/>
          <w:tab w:val="left" w:pos="567"/>
          <w:tab w:val="left" w:pos="3119"/>
        </w:tabs>
        <w:suppressAutoHyphens w:val="0"/>
        <w:overflowPunct/>
        <w:autoSpaceDE/>
        <w:spacing w:before="0" w:after="0" w:line="276" w:lineRule="auto"/>
        <w:ind w:left="0" w:firstLine="0"/>
        <w:jc w:val="both"/>
        <w:rPr>
          <w:rFonts w:ascii="Trebuchet MS" w:hAnsi="Trebuchet MS"/>
          <w:color w:val="auto"/>
          <w:szCs w:val="24"/>
        </w:rPr>
      </w:pPr>
      <w:r w:rsidRPr="00066019">
        <w:rPr>
          <w:rFonts w:ascii="Trebuchet MS" w:hAnsi="Trebuchet MS"/>
          <w:color w:val="auto"/>
          <w:szCs w:val="24"/>
        </w:rPr>
        <w:t>B.</w:t>
      </w:r>
      <w:r w:rsidR="00484796" w:rsidRPr="00066019">
        <w:rPr>
          <w:rFonts w:ascii="Trebuchet MS" w:hAnsi="Trebuchet MS"/>
          <w:color w:val="auto"/>
          <w:szCs w:val="24"/>
        </w:rPr>
        <w:t xml:space="preserve"> Personalul de </w:t>
      </w:r>
      <w:proofErr w:type="spellStart"/>
      <w:r w:rsidR="00484796" w:rsidRPr="00066019">
        <w:rPr>
          <w:rFonts w:ascii="Trebuchet MS" w:hAnsi="Trebuchet MS"/>
          <w:color w:val="auto"/>
          <w:szCs w:val="24"/>
        </w:rPr>
        <w:t>execu</w:t>
      </w:r>
      <w:r w:rsidR="00282EF0" w:rsidRPr="00066019">
        <w:rPr>
          <w:rFonts w:ascii="Trebuchet MS" w:hAnsi="Trebuchet MS"/>
          <w:color w:val="auto"/>
          <w:szCs w:val="24"/>
        </w:rPr>
        <w:t>ţ</w:t>
      </w:r>
      <w:r w:rsidR="00484796" w:rsidRPr="00066019">
        <w:rPr>
          <w:rFonts w:ascii="Trebuchet MS" w:hAnsi="Trebuchet MS"/>
          <w:color w:val="auto"/>
          <w:szCs w:val="24"/>
        </w:rPr>
        <w:t>ie</w:t>
      </w:r>
      <w:proofErr w:type="spellEnd"/>
    </w:p>
    <w:p w14:paraId="6E57866E" w14:textId="77777777" w:rsidR="004812A5" w:rsidRPr="00066019" w:rsidRDefault="004505BD" w:rsidP="004812A5">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B.1 </w:t>
      </w:r>
      <w:r w:rsidR="003F2B25" w:rsidRPr="00066019">
        <w:rPr>
          <w:rFonts w:ascii="Trebuchet MS" w:hAnsi="Trebuchet MS"/>
        </w:rPr>
        <w:t>Prestatorul</w:t>
      </w:r>
      <w:r w:rsidR="004812A5" w:rsidRPr="00066019">
        <w:rPr>
          <w:rFonts w:ascii="Trebuchet MS" w:hAnsi="Trebuchet MS"/>
        </w:rPr>
        <w:t xml:space="preserve"> va </w:t>
      </w:r>
      <w:r w:rsidR="00793035" w:rsidRPr="00066019">
        <w:rPr>
          <w:rFonts w:ascii="Trebuchet MS" w:hAnsi="Trebuchet MS"/>
        </w:rPr>
        <w:t xml:space="preserve"> asigura </w:t>
      </w:r>
      <w:r w:rsidR="005E5B66" w:rsidRPr="00066019">
        <w:rPr>
          <w:rFonts w:ascii="Trebuchet MS" w:hAnsi="Trebuchet MS"/>
        </w:rPr>
        <w:t xml:space="preserve">minim </w:t>
      </w:r>
      <w:r w:rsidR="004812A5" w:rsidRPr="00066019">
        <w:rPr>
          <w:rFonts w:ascii="Trebuchet MS" w:hAnsi="Trebuchet MS"/>
        </w:rPr>
        <w:t>un controlor de calitate, care va răspunde de:</w:t>
      </w:r>
    </w:p>
    <w:p w14:paraId="2ECD2B10"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calitatea documentelor administrativ fiscale şi procedurale cu date variabile generate, imprimate şi transmise către contribuabili</w:t>
      </w:r>
      <w:r w:rsidR="00677134" w:rsidRPr="00066019">
        <w:rPr>
          <w:rFonts w:ascii="Trebuchet MS" w:hAnsi="Trebuchet MS"/>
        </w:rPr>
        <w:t>;</w:t>
      </w:r>
    </w:p>
    <w:p w14:paraId="0FF9DD75"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 xml:space="preserve">extragerea în vederea verificării, din fiecare lot de documente cuprins între două opriri succesive ale echipamentului de </w:t>
      </w:r>
      <w:r w:rsidR="00EB7315" w:rsidRPr="00066019">
        <w:rPr>
          <w:rFonts w:ascii="Trebuchet MS" w:hAnsi="Trebuchet MS"/>
        </w:rPr>
        <w:t>împlicuire</w:t>
      </w:r>
      <w:r w:rsidRPr="00066019">
        <w:rPr>
          <w:rFonts w:ascii="Trebuchet MS" w:hAnsi="Trebuchet MS"/>
        </w:rPr>
        <w:t xml:space="preserve">, a unor plicuri, obligatoriu primul şi ultimul din lot. Pentru loturile mai mari de 500 plicuri finalizate, se va extrage câte un plic la un interval de 500 de </w:t>
      </w:r>
      <w:proofErr w:type="spellStart"/>
      <w:r w:rsidRPr="00066019">
        <w:rPr>
          <w:rFonts w:ascii="Trebuchet MS" w:hAnsi="Trebuchet MS"/>
        </w:rPr>
        <w:t>bucăţi</w:t>
      </w:r>
      <w:proofErr w:type="spellEnd"/>
      <w:r w:rsidR="00677134" w:rsidRPr="00066019">
        <w:rPr>
          <w:rFonts w:ascii="Trebuchet MS" w:hAnsi="Trebuchet MS"/>
        </w:rPr>
        <w:t>;</w:t>
      </w:r>
    </w:p>
    <w:p w14:paraId="7FB18068"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Pr="00066019">
        <w:rPr>
          <w:rFonts w:ascii="Trebuchet MS" w:hAnsi="Trebuchet MS"/>
        </w:rPr>
        <w:tab/>
        <w:t>desigilarea plicurilor extrase</w:t>
      </w:r>
      <w:r w:rsidR="001E2F1F" w:rsidRPr="00066019">
        <w:rPr>
          <w:rFonts w:ascii="Trebuchet MS" w:hAnsi="Trebuchet MS"/>
        </w:rPr>
        <w:t>;</w:t>
      </w:r>
    </w:p>
    <w:p w14:paraId="57980ABE"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d)</w:t>
      </w:r>
      <w:r w:rsidRPr="00066019">
        <w:rPr>
          <w:rFonts w:ascii="Trebuchet MS" w:hAnsi="Trebuchet MS"/>
        </w:rPr>
        <w:tab/>
        <w:t xml:space="preserve">verificarea completitudinii (dacă sunt </w:t>
      </w:r>
      <w:proofErr w:type="spellStart"/>
      <w:r w:rsidR="001E2F1F" w:rsidRPr="00066019">
        <w:rPr>
          <w:rFonts w:ascii="Trebuchet MS" w:hAnsi="Trebuchet MS"/>
        </w:rPr>
        <w:t>plicuite</w:t>
      </w:r>
      <w:proofErr w:type="spellEnd"/>
      <w:r w:rsidRPr="00066019">
        <w:rPr>
          <w:rFonts w:ascii="Trebuchet MS" w:hAnsi="Trebuchet MS"/>
        </w:rPr>
        <w:t xml:space="preserve"> toate actele) </w:t>
      </w:r>
      <w:proofErr w:type="spellStart"/>
      <w:r w:rsidRPr="00066019">
        <w:rPr>
          <w:rFonts w:ascii="Trebuchet MS" w:hAnsi="Trebuchet MS"/>
        </w:rPr>
        <w:t>şi</w:t>
      </w:r>
      <w:proofErr w:type="spellEnd"/>
      <w:r w:rsidRPr="00066019">
        <w:rPr>
          <w:rFonts w:ascii="Trebuchet MS" w:hAnsi="Trebuchet MS"/>
        </w:rPr>
        <w:t xml:space="preserve"> corectitudinii </w:t>
      </w:r>
      <w:proofErr w:type="spellStart"/>
      <w:r w:rsidRPr="00066019">
        <w:rPr>
          <w:rFonts w:ascii="Trebuchet MS" w:hAnsi="Trebuchet MS"/>
        </w:rPr>
        <w:t>conţinutului</w:t>
      </w:r>
      <w:proofErr w:type="spellEnd"/>
      <w:r w:rsidRPr="00066019">
        <w:rPr>
          <w:rFonts w:ascii="Trebuchet MS" w:hAnsi="Trebuchet MS"/>
        </w:rPr>
        <w:t xml:space="preserve"> setului de documente (toate actele din plicul verificat să </w:t>
      </w:r>
      <w:proofErr w:type="spellStart"/>
      <w:r w:rsidRPr="00066019">
        <w:rPr>
          <w:rFonts w:ascii="Trebuchet MS" w:hAnsi="Trebuchet MS"/>
        </w:rPr>
        <w:t>aparţină</w:t>
      </w:r>
      <w:proofErr w:type="spellEnd"/>
      <w:r w:rsidRPr="00066019">
        <w:rPr>
          <w:rFonts w:ascii="Trebuchet MS" w:hAnsi="Trebuchet MS"/>
        </w:rPr>
        <w:t xml:space="preserve"> </w:t>
      </w:r>
      <w:proofErr w:type="spellStart"/>
      <w:r w:rsidRPr="00066019">
        <w:rPr>
          <w:rFonts w:ascii="Trebuchet MS" w:hAnsi="Trebuchet MS"/>
        </w:rPr>
        <w:t>aceluiaş</w:t>
      </w:r>
      <w:proofErr w:type="spellEnd"/>
      <w:r w:rsidRPr="00066019">
        <w:rPr>
          <w:rFonts w:ascii="Trebuchet MS" w:hAnsi="Trebuchet MS"/>
        </w:rPr>
        <w:t xml:space="preserve"> destinatar)</w:t>
      </w:r>
      <w:r w:rsidR="001E2F1F" w:rsidRPr="00066019">
        <w:rPr>
          <w:rFonts w:ascii="Trebuchet MS" w:hAnsi="Trebuchet MS"/>
        </w:rPr>
        <w:t>;</w:t>
      </w:r>
    </w:p>
    <w:p w14:paraId="7EE109B0"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Pr="00066019">
        <w:rPr>
          <w:rFonts w:ascii="Trebuchet MS" w:hAnsi="Trebuchet MS"/>
        </w:rPr>
        <w:tab/>
        <w:t xml:space="preserve">verificarea datelor cuprinse în documente </w:t>
      </w:r>
      <w:proofErr w:type="spellStart"/>
      <w:r w:rsidRPr="00066019">
        <w:rPr>
          <w:rFonts w:ascii="Trebuchet MS" w:hAnsi="Trebuchet MS"/>
        </w:rPr>
        <w:t>eşantionate</w:t>
      </w:r>
      <w:proofErr w:type="spellEnd"/>
      <w:r w:rsidRPr="00066019">
        <w:rPr>
          <w:rFonts w:ascii="Trebuchet MS" w:hAnsi="Trebuchet MS"/>
        </w:rPr>
        <w:t xml:space="preserve"> cu </w:t>
      </w:r>
      <w:proofErr w:type="spellStart"/>
      <w:r w:rsidRPr="00066019">
        <w:rPr>
          <w:rFonts w:ascii="Trebuchet MS" w:hAnsi="Trebuchet MS"/>
        </w:rPr>
        <w:t>aplicaţia</w:t>
      </w:r>
      <w:proofErr w:type="spellEnd"/>
      <w:r w:rsidRPr="00066019">
        <w:rPr>
          <w:rFonts w:ascii="Trebuchet MS" w:hAnsi="Trebuchet MS"/>
        </w:rPr>
        <w:t xml:space="preserve"> informatică pusă la </w:t>
      </w:r>
      <w:proofErr w:type="spellStart"/>
      <w:r w:rsidRPr="00066019">
        <w:rPr>
          <w:rFonts w:ascii="Trebuchet MS" w:hAnsi="Trebuchet MS"/>
        </w:rPr>
        <w:t>dispoziţie</w:t>
      </w:r>
      <w:proofErr w:type="spellEnd"/>
      <w:r w:rsidRPr="00066019">
        <w:rPr>
          <w:rFonts w:ascii="Trebuchet MS" w:hAnsi="Trebuchet MS"/>
        </w:rPr>
        <w:t xml:space="preserve"> de Beneficiar prin:</w:t>
      </w:r>
    </w:p>
    <w:p w14:paraId="1A3DB002" w14:textId="77777777" w:rsidR="004812A5" w:rsidRPr="00066019" w:rsidRDefault="001E2F1F" w:rsidP="001E2F1F">
      <w:pPr>
        <w:tabs>
          <w:tab w:val="left" w:pos="1134"/>
          <w:tab w:val="left" w:pos="3119"/>
        </w:tabs>
        <w:spacing w:line="276" w:lineRule="auto"/>
        <w:ind w:left="567" w:firstLine="284"/>
        <w:jc w:val="both"/>
        <w:rPr>
          <w:rFonts w:ascii="Trebuchet MS" w:hAnsi="Trebuchet MS"/>
        </w:rPr>
      </w:pPr>
      <w:r w:rsidRPr="00066019">
        <w:rPr>
          <w:rFonts w:ascii="Trebuchet MS" w:hAnsi="Trebuchet MS"/>
        </w:rPr>
        <w:t xml:space="preserve">- </w:t>
      </w:r>
      <w:r w:rsidR="004812A5" w:rsidRPr="00066019">
        <w:rPr>
          <w:rFonts w:ascii="Trebuchet MS" w:hAnsi="Trebuchet MS"/>
        </w:rPr>
        <w:t xml:space="preserve">scanarea codurilor de bare, atât din documentul fiscal cât şi din confirmarea de primire </w:t>
      </w:r>
      <w:proofErr w:type="spellStart"/>
      <w:r w:rsidR="004812A5" w:rsidRPr="00066019">
        <w:rPr>
          <w:rFonts w:ascii="Trebuchet MS" w:hAnsi="Trebuchet MS"/>
        </w:rPr>
        <w:t>ataşată</w:t>
      </w:r>
      <w:proofErr w:type="spellEnd"/>
      <w:r w:rsidR="004812A5" w:rsidRPr="00066019">
        <w:rPr>
          <w:rFonts w:ascii="Trebuchet MS" w:hAnsi="Trebuchet MS"/>
        </w:rPr>
        <w:t xml:space="preserve"> plicului; </w:t>
      </w:r>
    </w:p>
    <w:p w14:paraId="4B95F4FF" w14:textId="77777777" w:rsidR="004812A5" w:rsidRPr="00066019" w:rsidRDefault="00C50A4D" w:rsidP="001E2F1F">
      <w:pPr>
        <w:tabs>
          <w:tab w:val="left" w:pos="1134"/>
          <w:tab w:val="left" w:pos="3119"/>
        </w:tabs>
        <w:spacing w:line="276" w:lineRule="auto"/>
        <w:ind w:left="567" w:firstLine="284"/>
        <w:jc w:val="both"/>
        <w:rPr>
          <w:rFonts w:ascii="Trebuchet MS" w:hAnsi="Trebuchet MS"/>
        </w:rPr>
      </w:pPr>
      <w:r w:rsidRPr="00066019">
        <w:rPr>
          <w:rFonts w:ascii="Trebuchet MS" w:hAnsi="Trebuchet MS"/>
        </w:rPr>
        <w:t xml:space="preserve">- </w:t>
      </w:r>
      <w:r w:rsidR="004812A5" w:rsidRPr="00066019">
        <w:rPr>
          <w:rFonts w:ascii="Trebuchet MS" w:hAnsi="Trebuchet MS"/>
        </w:rPr>
        <w:t>compararea datelor imprimate pe document cu datele extrase din baza de date;</w:t>
      </w:r>
    </w:p>
    <w:p w14:paraId="52E4C449" w14:textId="77777777" w:rsidR="004812A5" w:rsidRPr="00066019" w:rsidRDefault="00C50A4D" w:rsidP="001E2F1F">
      <w:pPr>
        <w:tabs>
          <w:tab w:val="left" w:pos="1134"/>
          <w:tab w:val="left" w:pos="3119"/>
        </w:tabs>
        <w:spacing w:line="276" w:lineRule="auto"/>
        <w:ind w:left="567" w:firstLine="284"/>
        <w:jc w:val="both"/>
        <w:rPr>
          <w:rFonts w:ascii="Trebuchet MS" w:hAnsi="Trebuchet MS"/>
        </w:rPr>
      </w:pPr>
      <w:r w:rsidRPr="00066019">
        <w:rPr>
          <w:rFonts w:ascii="Trebuchet MS" w:hAnsi="Trebuchet MS"/>
        </w:rPr>
        <w:t xml:space="preserve">- </w:t>
      </w:r>
      <w:r w:rsidR="004812A5" w:rsidRPr="00066019">
        <w:rPr>
          <w:rFonts w:ascii="Trebuchet MS" w:hAnsi="Trebuchet MS"/>
        </w:rPr>
        <w:t xml:space="preserve">salvarea rezultatelor prin </w:t>
      </w:r>
      <w:proofErr w:type="spellStart"/>
      <w:r w:rsidR="004812A5" w:rsidRPr="00066019">
        <w:rPr>
          <w:rFonts w:ascii="Trebuchet MS" w:hAnsi="Trebuchet MS"/>
        </w:rPr>
        <w:t>aplicaţia</w:t>
      </w:r>
      <w:proofErr w:type="spellEnd"/>
      <w:r w:rsidR="004812A5" w:rsidRPr="00066019">
        <w:rPr>
          <w:rFonts w:ascii="Trebuchet MS" w:hAnsi="Trebuchet MS"/>
        </w:rPr>
        <w:t xml:space="preserve"> informatică;</w:t>
      </w:r>
    </w:p>
    <w:p w14:paraId="2D4B02B5"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Pr="00066019">
        <w:rPr>
          <w:rFonts w:ascii="Trebuchet MS" w:hAnsi="Trebuchet MS"/>
        </w:rPr>
        <w:tab/>
        <w:t xml:space="preserve">remedierea tuturor trimiterilor (plicurilor </w:t>
      </w:r>
      <w:proofErr w:type="spellStart"/>
      <w:r w:rsidRPr="00066019">
        <w:rPr>
          <w:rFonts w:ascii="Trebuchet MS" w:hAnsi="Trebuchet MS"/>
        </w:rPr>
        <w:t>şi</w:t>
      </w:r>
      <w:proofErr w:type="spellEnd"/>
      <w:r w:rsidRPr="00066019">
        <w:rPr>
          <w:rFonts w:ascii="Trebuchet MS" w:hAnsi="Trebuchet MS"/>
        </w:rPr>
        <w:t xml:space="preserve"> </w:t>
      </w:r>
      <w:proofErr w:type="spellStart"/>
      <w:r w:rsidRPr="00066019">
        <w:rPr>
          <w:rFonts w:ascii="Trebuchet MS" w:hAnsi="Trebuchet MS"/>
        </w:rPr>
        <w:t>conţinuturilor</w:t>
      </w:r>
      <w:proofErr w:type="spellEnd"/>
      <w:r w:rsidRPr="00066019">
        <w:rPr>
          <w:rFonts w:ascii="Trebuchet MS" w:hAnsi="Trebuchet MS"/>
        </w:rPr>
        <w:t xml:space="preserve"> neconforme) din lotul din care s-au extras </w:t>
      </w:r>
      <w:proofErr w:type="spellStart"/>
      <w:r w:rsidRPr="00066019">
        <w:rPr>
          <w:rFonts w:ascii="Trebuchet MS" w:hAnsi="Trebuchet MS"/>
        </w:rPr>
        <w:t>eşantioanele</w:t>
      </w:r>
      <w:proofErr w:type="spellEnd"/>
      <w:r w:rsidR="00C50A4D" w:rsidRPr="00066019">
        <w:rPr>
          <w:rFonts w:ascii="Trebuchet MS" w:hAnsi="Trebuchet MS"/>
        </w:rPr>
        <w:t>;</w:t>
      </w:r>
    </w:p>
    <w:p w14:paraId="31B39998"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Pr="00066019">
        <w:rPr>
          <w:rFonts w:ascii="Trebuchet MS" w:hAnsi="Trebuchet MS"/>
        </w:rPr>
        <w:tab/>
        <w:t xml:space="preserve">avizarea borderoului aferent trimiterilor în vederea predării acestora la oficiul </w:t>
      </w:r>
      <w:proofErr w:type="spellStart"/>
      <w:r w:rsidRPr="00066019">
        <w:rPr>
          <w:rFonts w:ascii="Trebuchet MS" w:hAnsi="Trebuchet MS"/>
        </w:rPr>
        <w:t>poştal</w:t>
      </w:r>
      <w:proofErr w:type="spellEnd"/>
      <w:r w:rsidR="00C50A4D" w:rsidRPr="00066019">
        <w:rPr>
          <w:rFonts w:ascii="Trebuchet MS" w:hAnsi="Trebuchet MS"/>
        </w:rPr>
        <w:t>;</w:t>
      </w:r>
    </w:p>
    <w:p w14:paraId="52182CC4"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Pr="00066019">
        <w:rPr>
          <w:rFonts w:ascii="Trebuchet MS" w:hAnsi="Trebuchet MS"/>
        </w:rPr>
        <w:tab/>
        <w:t xml:space="preserve">calitatea materialelor utilizate în </w:t>
      </w:r>
      <w:proofErr w:type="spellStart"/>
      <w:r w:rsidRPr="00066019">
        <w:rPr>
          <w:rFonts w:ascii="Trebuchet MS" w:hAnsi="Trebuchet MS"/>
        </w:rPr>
        <w:t>producţie</w:t>
      </w:r>
      <w:proofErr w:type="spellEnd"/>
      <w:r w:rsidRPr="00066019">
        <w:rPr>
          <w:rFonts w:ascii="Trebuchet MS" w:hAnsi="Trebuchet MS"/>
        </w:rPr>
        <w:t xml:space="preserve"> (h</w:t>
      </w:r>
      <w:r w:rsidR="003254E0" w:rsidRPr="00066019">
        <w:rPr>
          <w:rFonts w:ascii="Trebuchet MS" w:hAnsi="Trebuchet MS"/>
        </w:rPr>
        <w:t>â</w:t>
      </w:r>
      <w:r w:rsidRPr="00066019">
        <w:rPr>
          <w:rFonts w:ascii="Trebuchet MS" w:hAnsi="Trebuchet MS"/>
        </w:rPr>
        <w:t xml:space="preserve">rtie, plicuri, consumabile etc.) </w:t>
      </w:r>
      <w:r w:rsidR="00C50A4D" w:rsidRPr="00066019">
        <w:rPr>
          <w:rFonts w:ascii="Trebuchet MS" w:hAnsi="Trebuchet MS"/>
        </w:rPr>
        <w:t>î</w:t>
      </w:r>
      <w:r w:rsidRPr="00066019">
        <w:rPr>
          <w:rFonts w:ascii="Trebuchet MS" w:hAnsi="Trebuchet MS"/>
        </w:rPr>
        <w:t xml:space="preserve">mpreună şi prin consultare cu </w:t>
      </w:r>
      <w:r w:rsidR="00C50A4D" w:rsidRPr="00066019">
        <w:rPr>
          <w:rFonts w:ascii="Trebuchet MS" w:hAnsi="Trebuchet MS"/>
        </w:rPr>
        <w:t>specialistul</w:t>
      </w:r>
      <w:r w:rsidR="006253AF" w:rsidRPr="00066019">
        <w:rPr>
          <w:rFonts w:ascii="Trebuchet MS" w:hAnsi="Trebuchet MS"/>
        </w:rPr>
        <w:t xml:space="preserve"> </w:t>
      </w:r>
      <w:r w:rsidRPr="00066019">
        <w:rPr>
          <w:rFonts w:ascii="Trebuchet MS" w:hAnsi="Trebuchet MS"/>
        </w:rPr>
        <w:t>activitate service</w:t>
      </w:r>
      <w:r w:rsidR="006253AF" w:rsidRPr="00066019">
        <w:rPr>
          <w:rFonts w:ascii="Trebuchet MS" w:hAnsi="Trebuchet MS"/>
        </w:rPr>
        <w:t>;</w:t>
      </w:r>
    </w:p>
    <w:p w14:paraId="047A3F29" w14:textId="77777777" w:rsidR="004812A5" w:rsidRPr="00066019" w:rsidRDefault="004812A5" w:rsidP="004812A5">
      <w:pPr>
        <w:tabs>
          <w:tab w:val="left" w:pos="851"/>
          <w:tab w:val="left" w:pos="3119"/>
        </w:tabs>
        <w:spacing w:line="276" w:lineRule="auto"/>
        <w:ind w:firstLine="567"/>
        <w:jc w:val="both"/>
        <w:rPr>
          <w:rFonts w:ascii="Trebuchet MS" w:hAnsi="Trebuchet MS"/>
        </w:rPr>
      </w:pPr>
      <w:r w:rsidRPr="00066019">
        <w:rPr>
          <w:rFonts w:ascii="Trebuchet MS" w:hAnsi="Trebuchet MS"/>
        </w:rPr>
        <w:t>i)</w:t>
      </w:r>
      <w:r w:rsidRPr="00066019">
        <w:rPr>
          <w:rFonts w:ascii="Trebuchet MS" w:hAnsi="Trebuchet MS"/>
        </w:rPr>
        <w:tab/>
        <w:t xml:space="preserve">identificarea problemelor ce pot să apară şi luarea de măsuri pentru </w:t>
      </w:r>
      <w:proofErr w:type="spellStart"/>
      <w:r w:rsidRPr="00066019">
        <w:rPr>
          <w:rFonts w:ascii="Trebuchet MS" w:hAnsi="Trebuchet MS"/>
        </w:rPr>
        <w:t>soluţionarea</w:t>
      </w:r>
      <w:proofErr w:type="spellEnd"/>
      <w:r w:rsidRPr="00066019">
        <w:rPr>
          <w:rFonts w:ascii="Trebuchet MS" w:hAnsi="Trebuchet MS"/>
        </w:rPr>
        <w:t xml:space="preserve"> acestora.</w:t>
      </w:r>
    </w:p>
    <w:p w14:paraId="1972AE43" w14:textId="77777777" w:rsidR="007258AE" w:rsidRPr="00066019" w:rsidRDefault="007258AE" w:rsidP="004812A5">
      <w:pPr>
        <w:tabs>
          <w:tab w:val="left" w:pos="851"/>
          <w:tab w:val="left" w:pos="3119"/>
        </w:tabs>
        <w:spacing w:line="276" w:lineRule="auto"/>
        <w:ind w:firstLine="567"/>
        <w:jc w:val="both"/>
        <w:rPr>
          <w:rFonts w:ascii="Trebuchet MS" w:hAnsi="Trebuchet MS"/>
        </w:rPr>
      </w:pPr>
    </w:p>
    <w:p w14:paraId="60D5C735" w14:textId="77777777" w:rsidR="00E56674" w:rsidRPr="00066019" w:rsidRDefault="004505BD" w:rsidP="00E56674">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B.2 </w:t>
      </w:r>
      <w:r w:rsidR="003F2B25" w:rsidRPr="00066019">
        <w:rPr>
          <w:rFonts w:ascii="Trebuchet MS" w:hAnsi="Trebuchet MS"/>
        </w:rPr>
        <w:t>Prestatorul</w:t>
      </w:r>
      <w:r w:rsidR="00E56674" w:rsidRPr="00066019">
        <w:rPr>
          <w:rFonts w:ascii="Trebuchet MS" w:hAnsi="Trebuchet MS"/>
        </w:rPr>
        <w:t xml:space="preserve"> va </w:t>
      </w:r>
      <w:r w:rsidR="00793035" w:rsidRPr="00066019">
        <w:rPr>
          <w:rFonts w:ascii="Trebuchet MS" w:hAnsi="Trebuchet MS"/>
        </w:rPr>
        <w:t xml:space="preserve"> asigura </w:t>
      </w:r>
      <w:r w:rsidR="005E5B66" w:rsidRPr="00066019">
        <w:rPr>
          <w:rFonts w:ascii="Trebuchet MS" w:hAnsi="Trebuchet MS"/>
        </w:rPr>
        <w:t>minim</w:t>
      </w:r>
      <w:r w:rsidR="00E56674" w:rsidRPr="00066019">
        <w:rPr>
          <w:rFonts w:ascii="Trebuchet MS" w:hAnsi="Trebuchet MS"/>
        </w:rPr>
        <w:t xml:space="preserve"> un specialist Desktop </w:t>
      </w:r>
      <w:proofErr w:type="spellStart"/>
      <w:r w:rsidR="00E56674" w:rsidRPr="00066019">
        <w:rPr>
          <w:rFonts w:ascii="Trebuchet MS" w:hAnsi="Trebuchet MS"/>
        </w:rPr>
        <w:t>Publishing</w:t>
      </w:r>
      <w:proofErr w:type="spellEnd"/>
      <w:r w:rsidR="00E56674" w:rsidRPr="00066019">
        <w:rPr>
          <w:rFonts w:ascii="Trebuchet MS" w:hAnsi="Trebuchet MS"/>
        </w:rPr>
        <w:t xml:space="preserve"> (DTP), care va răspunde de:</w:t>
      </w:r>
    </w:p>
    <w:p w14:paraId="044828C1"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 xml:space="preserve">realizarea / modificarea  </w:t>
      </w:r>
      <w:proofErr w:type="spellStart"/>
      <w:r w:rsidRPr="00066019">
        <w:rPr>
          <w:rFonts w:ascii="Trebuchet MS" w:hAnsi="Trebuchet MS"/>
        </w:rPr>
        <w:t>matriţelor</w:t>
      </w:r>
      <w:proofErr w:type="spellEnd"/>
      <w:r w:rsidRPr="00066019">
        <w:rPr>
          <w:rFonts w:ascii="Trebuchet MS" w:hAnsi="Trebuchet MS"/>
        </w:rPr>
        <w:t xml:space="preserve"> unor documente specifice de tip </w:t>
      </w:r>
      <w:proofErr w:type="spellStart"/>
      <w:r w:rsidRPr="00066019">
        <w:rPr>
          <w:rFonts w:ascii="Trebuchet MS" w:hAnsi="Trebuchet MS"/>
        </w:rPr>
        <w:t>broşuri</w:t>
      </w:r>
      <w:proofErr w:type="spellEnd"/>
      <w:r w:rsidRPr="00066019">
        <w:rPr>
          <w:rFonts w:ascii="Trebuchet MS" w:hAnsi="Trebuchet MS"/>
        </w:rPr>
        <w:t xml:space="preserve">, </w:t>
      </w:r>
      <w:proofErr w:type="spellStart"/>
      <w:r w:rsidRPr="00066019">
        <w:rPr>
          <w:rFonts w:ascii="Trebuchet MS" w:hAnsi="Trebuchet MS"/>
        </w:rPr>
        <w:t>cărţi</w:t>
      </w:r>
      <w:proofErr w:type="spellEnd"/>
      <w:r w:rsidRPr="00066019">
        <w:rPr>
          <w:rFonts w:ascii="Trebuchet MS" w:hAnsi="Trebuchet MS"/>
        </w:rPr>
        <w:t xml:space="preserve">, registre, </w:t>
      </w:r>
      <w:proofErr w:type="spellStart"/>
      <w:r w:rsidRPr="00066019">
        <w:rPr>
          <w:rFonts w:ascii="Trebuchet MS" w:hAnsi="Trebuchet MS"/>
        </w:rPr>
        <w:t>flayere</w:t>
      </w:r>
      <w:proofErr w:type="spellEnd"/>
      <w:r w:rsidRPr="00066019">
        <w:rPr>
          <w:rFonts w:ascii="Trebuchet MS" w:hAnsi="Trebuchet MS"/>
        </w:rPr>
        <w:t xml:space="preserve"> etc. solicitate a fi imprimate la UIR, de către </w:t>
      </w:r>
      <w:proofErr w:type="spellStart"/>
      <w:r w:rsidRPr="00066019">
        <w:rPr>
          <w:rFonts w:ascii="Trebuchet MS" w:hAnsi="Trebuchet MS"/>
        </w:rPr>
        <w:t>unităţile</w:t>
      </w:r>
      <w:proofErr w:type="spellEnd"/>
      <w:r w:rsidRPr="00066019">
        <w:rPr>
          <w:rFonts w:ascii="Trebuchet MS" w:hAnsi="Trebuchet MS"/>
        </w:rPr>
        <w:t xml:space="preserve"> din subordinea Ministerului </w:t>
      </w:r>
      <w:proofErr w:type="spellStart"/>
      <w:r w:rsidRPr="00066019">
        <w:rPr>
          <w:rFonts w:ascii="Trebuchet MS" w:hAnsi="Trebuchet MS"/>
        </w:rPr>
        <w:t>Finaţelor</w:t>
      </w:r>
      <w:proofErr w:type="spellEnd"/>
      <w:r w:rsidRPr="00066019">
        <w:rPr>
          <w:rFonts w:ascii="Trebuchet MS" w:hAnsi="Trebuchet MS"/>
        </w:rPr>
        <w:t xml:space="preserve"> sau </w:t>
      </w:r>
      <w:proofErr w:type="spellStart"/>
      <w:r w:rsidRPr="00066019">
        <w:rPr>
          <w:rFonts w:ascii="Trebuchet MS" w:hAnsi="Trebuchet MS"/>
        </w:rPr>
        <w:t>Agenţia</w:t>
      </w:r>
      <w:proofErr w:type="spellEnd"/>
      <w:r w:rsidRPr="00066019">
        <w:rPr>
          <w:rFonts w:ascii="Trebuchet MS" w:hAnsi="Trebuchet MS"/>
        </w:rPr>
        <w:t xml:space="preserve"> </w:t>
      </w:r>
      <w:proofErr w:type="spellStart"/>
      <w:r w:rsidRPr="00066019">
        <w:rPr>
          <w:rFonts w:ascii="Trebuchet MS" w:hAnsi="Trebuchet MS"/>
        </w:rPr>
        <w:t>Naţională</w:t>
      </w:r>
      <w:proofErr w:type="spellEnd"/>
      <w:r w:rsidRPr="00066019">
        <w:rPr>
          <w:rFonts w:ascii="Trebuchet MS" w:hAnsi="Trebuchet MS"/>
        </w:rPr>
        <w:t xml:space="preserve"> de Administrare Fiscală</w:t>
      </w:r>
      <w:r w:rsidR="00DA6A6D" w:rsidRPr="00066019">
        <w:rPr>
          <w:rFonts w:ascii="Trebuchet MS" w:hAnsi="Trebuchet MS"/>
        </w:rPr>
        <w:t>;</w:t>
      </w:r>
    </w:p>
    <w:p w14:paraId="5F502830"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pregătirea datelor de imprimare pentru activitatea de tehnoredactare computerizată</w:t>
      </w:r>
      <w:r w:rsidR="00DA6A6D" w:rsidRPr="00066019">
        <w:rPr>
          <w:rFonts w:ascii="Trebuchet MS" w:hAnsi="Trebuchet MS"/>
        </w:rPr>
        <w:t>;</w:t>
      </w:r>
    </w:p>
    <w:p w14:paraId="21229C7F"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lastRenderedPageBreak/>
        <w:t>c)</w:t>
      </w:r>
      <w:r w:rsidRPr="00066019">
        <w:rPr>
          <w:rFonts w:ascii="Trebuchet MS" w:hAnsi="Trebuchet MS"/>
        </w:rPr>
        <w:tab/>
        <w:t xml:space="preserve">verificarea, testarea </w:t>
      </w:r>
      <w:proofErr w:type="spellStart"/>
      <w:r w:rsidRPr="00066019">
        <w:rPr>
          <w:rFonts w:ascii="Trebuchet MS" w:hAnsi="Trebuchet MS"/>
        </w:rPr>
        <w:t>şi</w:t>
      </w:r>
      <w:proofErr w:type="spellEnd"/>
      <w:r w:rsidRPr="00066019">
        <w:rPr>
          <w:rFonts w:ascii="Trebuchet MS" w:hAnsi="Trebuchet MS"/>
        </w:rPr>
        <w:t xml:space="preserve"> validarea </w:t>
      </w:r>
      <w:proofErr w:type="spellStart"/>
      <w:r w:rsidRPr="00066019">
        <w:rPr>
          <w:rFonts w:ascii="Trebuchet MS" w:hAnsi="Trebuchet MS"/>
        </w:rPr>
        <w:t>matriţelor</w:t>
      </w:r>
      <w:proofErr w:type="spellEnd"/>
      <w:r w:rsidRPr="00066019">
        <w:rPr>
          <w:rFonts w:ascii="Trebuchet MS" w:hAnsi="Trebuchet MS"/>
        </w:rPr>
        <w:t xml:space="preserve"> realizate în activitatea DTP</w:t>
      </w:r>
      <w:r w:rsidR="00DA6A6D" w:rsidRPr="00066019">
        <w:rPr>
          <w:rFonts w:ascii="Trebuchet MS" w:hAnsi="Trebuchet MS"/>
        </w:rPr>
        <w:t>;</w:t>
      </w:r>
    </w:p>
    <w:p w14:paraId="47DA6C8F"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d)</w:t>
      </w:r>
      <w:r w:rsidRPr="00066019">
        <w:rPr>
          <w:rFonts w:ascii="Trebuchet MS" w:hAnsi="Trebuchet MS"/>
        </w:rPr>
        <w:tab/>
        <w:t xml:space="preserve">realizarea de mostre pentru fiecare document de imprimat în vederea </w:t>
      </w:r>
      <w:proofErr w:type="spellStart"/>
      <w:r w:rsidRPr="00066019">
        <w:rPr>
          <w:rFonts w:ascii="Trebuchet MS" w:hAnsi="Trebuchet MS"/>
        </w:rPr>
        <w:t>o</w:t>
      </w:r>
      <w:r w:rsidR="00913156" w:rsidRPr="00066019">
        <w:rPr>
          <w:rFonts w:ascii="Trebuchet MS" w:hAnsi="Trebuchet MS"/>
        </w:rPr>
        <w:t>b</w:t>
      </w:r>
      <w:r w:rsidRPr="00066019">
        <w:rPr>
          <w:rFonts w:ascii="Trebuchet MS" w:hAnsi="Trebuchet MS"/>
        </w:rPr>
        <w:t>ţinerii</w:t>
      </w:r>
      <w:proofErr w:type="spellEnd"/>
      <w:r w:rsidRPr="00066019">
        <w:rPr>
          <w:rFonts w:ascii="Trebuchet MS" w:hAnsi="Trebuchet MS"/>
        </w:rPr>
        <w:t xml:space="preserve"> de “Bun de tipar” din partea Beneficiarului</w:t>
      </w:r>
      <w:r w:rsidR="00DA6A6D" w:rsidRPr="00066019">
        <w:rPr>
          <w:rFonts w:ascii="Trebuchet MS" w:hAnsi="Trebuchet MS"/>
        </w:rPr>
        <w:t>;</w:t>
      </w:r>
      <w:r w:rsidRPr="00066019">
        <w:rPr>
          <w:rFonts w:ascii="Trebuchet MS" w:hAnsi="Trebuchet MS"/>
        </w:rPr>
        <w:t xml:space="preserve"> </w:t>
      </w:r>
    </w:p>
    <w:p w14:paraId="21837B2C"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e)</w:t>
      </w:r>
      <w:r w:rsidRPr="00066019">
        <w:rPr>
          <w:rFonts w:ascii="Trebuchet MS" w:hAnsi="Trebuchet MS"/>
        </w:rPr>
        <w:tab/>
        <w:t xml:space="preserve">respectarea </w:t>
      </w:r>
      <w:proofErr w:type="spellStart"/>
      <w:r w:rsidRPr="00066019">
        <w:rPr>
          <w:rFonts w:ascii="Trebuchet MS" w:hAnsi="Trebuchet MS"/>
        </w:rPr>
        <w:t>specificaţiilor</w:t>
      </w:r>
      <w:proofErr w:type="spellEnd"/>
      <w:r w:rsidRPr="00066019">
        <w:rPr>
          <w:rFonts w:ascii="Trebuchet MS" w:hAnsi="Trebuchet MS"/>
        </w:rPr>
        <w:t xml:space="preserve"> de </w:t>
      </w:r>
      <w:r w:rsidR="00144FCD" w:rsidRPr="00066019">
        <w:rPr>
          <w:rFonts w:ascii="Trebuchet MS" w:hAnsi="Trebuchet MS"/>
        </w:rPr>
        <w:t>imprimare</w:t>
      </w:r>
      <w:r w:rsidRPr="00066019">
        <w:rPr>
          <w:rFonts w:ascii="Trebuchet MS" w:hAnsi="Trebuchet MS"/>
        </w:rPr>
        <w:t>, finisare şi legare a documentelor corespunzător comenzilor primite de la Beneficiar</w:t>
      </w:r>
      <w:r w:rsidR="00DA6A6D" w:rsidRPr="00066019">
        <w:rPr>
          <w:rFonts w:ascii="Trebuchet MS" w:hAnsi="Trebuchet MS"/>
        </w:rPr>
        <w:t>;</w:t>
      </w:r>
    </w:p>
    <w:p w14:paraId="4C191CED" w14:textId="77777777" w:rsidR="001746BA"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f)</w:t>
      </w:r>
      <w:r w:rsidRPr="00066019">
        <w:rPr>
          <w:rFonts w:ascii="Trebuchet MS" w:hAnsi="Trebuchet MS"/>
        </w:rPr>
        <w:tab/>
        <w:t>remedierea erorilor sesizate</w:t>
      </w:r>
      <w:r w:rsidR="00DA6A6D" w:rsidRPr="00066019">
        <w:rPr>
          <w:rFonts w:ascii="Trebuchet MS" w:hAnsi="Trebuchet MS"/>
        </w:rPr>
        <w:t>;</w:t>
      </w:r>
    </w:p>
    <w:p w14:paraId="7A77970C" w14:textId="77777777" w:rsidR="004812A5" w:rsidRPr="00066019" w:rsidRDefault="001746BA" w:rsidP="001746BA">
      <w:pPr>
        <w:tabs>
          <w:tab w:val="left" w:pos="993"/>
          <w:tab w:val="left" w:pos="3119"/>
        </w:tabs>
        <w:spacing w:line="276" w:lineRule="auto"/>
        <w:ind w:firstLine="567"/>
        <w:jc w:val="both"/>
        <w:rPr>
          <w:rFonts w:ascii="Trebuchet MS" w:hAnsi="Trebuchet MS"/>
        </w:rPr>
      </w:pPr>
      <w:r w:rsidRPr="00066019">
        <w:rPr>
          <w:rFonts w:ascii="Trebuchet MS" w:hAnsi="Trebuchet MS"/>
        </w:rPr>
        <w:t>g)</w:t>
      </w:r>
      <w:r w:rsidRPr="00066019">
        <w:rPr>
          <w:rFonts w:ascii="Trebuchet MS" w:hAnsi="Trebuchet MS"/>
        </w:rPr>
        <w:tab/>
        <w:t xml:space="preserve">identificarea problemelor ce pot să apară şi luarea de măsuri pentru </w:t>
      </w:r>
      <w:proofErr w:type="spellStart"/>
      <w:r w:rsidRPr="00066019">
        <w:rPr>
          <w:rFonts w:ascii="Trebuchet MS" w:hAnsi="Trebuchet MS"/>
        </w:rPr>
        <w:t>soluţionarea</w:t>
      </w:r>
      <w:proofErr w:type="spellEnd"/>
      <w:r w:rsidRPr="00066019">
        <w:rPr>
          <w:rFonts w:ascii="Trebuchet MS" w:hAnsi="Trebuchet MS"/>
        </w:rPr>
        <w:t xml:space="preserve"> acestora.</w:t>
      </w:r>
    </w:p>
    <w:p w14:paraId="58EA973A" w14:textId="77777777" w:rsidR="004812A5" w:rsidRPr="00066019" w:rsidRDefault="004812A5" w:rsidP="000432B9">
      <w:pPr>
        <w:tabs>
          <w:tab w:val="left" w:pos="567"/>
          <w:tab w:val="left" w:pos="3119"/>
        </w:tabs>
        <w:spacing w:line="276" w:lineRule="auto"/>
        <w:ind w:firstLine="567"/>
        <w:jc w:val="both"/>
        <w:rPr>
          <w:rFonts w:ascii="Trebuchet MS" w:hAnsi="Trebuchet MS"/>
        </w:rPr>
      </w:pPr>
    </w:p>
    <w:p w14:paraId="3AB86D41" w14:textId="77777777" w:rsidR="00BE1ABC" w:rsidRPr="00066019" w:rsidRDefault="00BE7945" w:rsidP="00BE1ABC">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B.3 </w:t>
      </w:r>
      <w:r w:rsidR="003F2B25" w:rsidRPr="00066019">
        <w:rPr>
          <w:rFonts w:ascii="Trebuchet MS" w:hAnsi="Trebuchet MS"/>
        </w:rPr>
        <w:t>Prestatorul</w:t>
      </w:r>
      <w:r w:rsidR="00BE1ABC" w:rsidRPr="00066019">
        <w:rPr>
          <w:rFonts w:ascii="Trebuchet MS" w:hAnsi="Trebuchet MS"/>
        </w:rPr>
        <w:t xml:space="preserve"> va </w:t>
      </w:r>
      <w:r w:rsidR="00793035" w:rsidRPr="00066019">
        <w:rPr>
          <w:rFonts w:ascii="Trebuchet MS" w:hAnsi="Trebuchet MS"/>
        </w:rPr>
        <w:t xml:space="preserve"> asigura </w:t>
      </w:r>
      <w:r w:rsidR="00BE1ABC" w:rsidRPr="00066019">
        <w:rPr>
          <w:rFonts w:ascii="Trebuchet MS" w:hAnsi="Trebuchet MS"/>
        </w:rPr>
        <w:t xml:space="preserve"> </w:t>
      </w:r>
      <w:r w:rsidR="005E5B66" w:rsidRPr="00066019">
        <w:rPr>
          <w:rFonts w:ascii="Trebuchet MS" w:hAnsi="Trebuchet MS"/>
        </w:rPr>
        <w:t xml:space="preserve">minim </w:t>
      </w:r>
      <w:r w:rsidR="00BE1ABC" w:rsidRPr="00066019">
        <w:rPr>
          <w:rFonts w:ascii="Trebuchet MS" w:hAnsi="Trebuchet MS"/>
        </w:rPr>
        <w:t xml:space="preserve">un operator </w:t>
      </w:r>
      <w:r w:rsidR="00986055" w:rsidRPr="00066019">
        <w:rPr>
          <w:rFonts w:ascii="Trebuchet MS" w:hAnsi="Trebuchet MS"/>
        </w:rPr>
        <w:t>tipărire</w:t>
      </w:r>
      <w:r w:rsidR="00BE1ABC" w:rsidRPr="00066019">
        <w:rPr>
          <w:rFonts w:ascii="Trebuchet MS" w:hAnsi="Trebuchet MS"/>
        </w:rPr>
        <w:t>, care va răspunde de:</w:t>
      </w:r>
    </w:p>
    <w:p w14:paraId="504420A4"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pregătirea imprimantelor în vederea tipăririi documentelor;</w:t>
      </w:r>
    </w:p>
    <w:p w14:paraId="60A51F19"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 xml:space="preserve">accesarea echipamentelor informatice de tip server ale Beneficiarului în vederea </w:t>
      </w:r>
      <w:proofErr w:type="spellStart"/>
      <w:r w:rsidRPr="00066019">
        <w:rPr>
          <w:rFonts w:ascii="Trebuchet MS" w:hAnsi="Trebuchet MS"/>
        </w:rPr>
        <w:t>preluarii</w:t>
      </w:r>
      <w:proofErr w:type="spellEnd"/>
      <w:r w:rsidRPr="00066019">
        <w:rPr>
          <w:rFonts w:ascii="Trebuchet MS" w:hAnsi="Trebuchet MS"/>
        </w:rPr>
        <w:t xml:space="preserve"> </w:t>
      </w:r>
      <w:proofErr w:type="spellStart"/>
      <w:r w:rsidRPr="00066019">
        <w:rPr>
          <w:rFonts w:ascii="Trebuchet MS" w:hAnsi="Trebuchet MS"/>
        </w:rPr>
        <w:t>fişierelor</w:t>
      </w:r>
      <w:proofErr w:type="spellEnd"/>
      <w:r w:rsidRPr="00066019">
        <w:rPr>
          <w:rFonts w:ascii="Trebuchet MS" w:hAnsi="Trebuchet MS"/>
        </w:rPr>
        <w:t xml:space="preserve"> de date;</w:t>
      </w:r>
    </w:p>
    <w:p w14:paraId="39A6F506"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Pr="00066019">
        <w:rPr>
          <w:rFonts w:ascii="Trebuchet MS" w:hAnsi="Trebuchet MS"/>
        </w:rPr>
        <w:tab/>
        <w:t xml:space="preserve">pregătirea sesiunilor de </w:t>
      </w:r>
      <w:r w:rsidR="00AF10B4" w:rsidRPr="00066019">
        <w:rPr>
          <w:rFonts w:ascii="Trebuchet MS" w:hAnsi="Trebuchet MS"/>
        </w:rPr>
        <w:t>tipărir</w:t>
      </w:r>
      <w:r w:rsidR="00913156" w:rsidRPr="00066019">
        <w:rPr>
          <w:rFonts w:ascii="Trebuchet MS" w:hAnsi="Trebuchet MS"/>
        </w:rPr>
        <w:t>e</w:t>
      </w:r>
      <w:r w:rsidRPr="00066019">
        <w:rPr>
          <w:rFonts w:ascii="Trebuchet MS" w:hAnsi="Trebuchet MS"/>
        </w:rPr>
        <w:t xml:space="preserve"> a documentelor transmise de Beneficiar</w:t>
      </w:r>
      <w:r w:rsidR="00AF10B4" w:rsidRPr="00066019">
        <w:rPr>
          <w:rFonts w:ascii="Trebuchet MS" w:hAnsi="Trebuchet MS"/>
        </w:rPr>
        <w:t>;</w:t>
      </w:r>
    </w:p>
    <w:p w14:paraId="5512B315"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d)</w:t>
      </w:r>
      <w:r w:rsidRPr="00066019">
        <w:rPr>
          <w:rFonts w:ascii="Trebuchet MS" w:hAnsi="Trebuchet MS"/>
        </w:rPr>
        <w:tab/>
        <w:t>realizarea de mostre pentru fiecare document de imprimat în parte</w:t>
      </w:r>
      <w:r w:rsidR="00913156" w:rsidRPr="00066019">
        <w:rPr>
          <w:rFonts w:ascii="Trebuchet MS" w:hAnsi="Trebuchet MS"/>
        </w:rPr>
        <w:t>,</w:t>
      </w:r>
      <w:r w:rsidRPr="00066019">
        <w:rPr>
          <w:rFonts w:ascii="Trebuchet MS" w:hAnsi="Trebuchet MS"/>
        </w:rPr>
        <w:t xml:space="preserve"> în vederea </w:t>
      </w:r>
      <w:proofErr w:type="spellStart"/>
      <w:r w:rsidRPr="00066019">
        <w:rPr>
          <w:rFonts w:ascii="Trebuchet MS" w:hAnsi="Trebuchet MS"/>
        </w:rPr>
        <w:t>obţinerii</w:t>
      </w:r>
      <w:proofErr w:type="spellEnd"/>
      <w:r w:rsidRPr="00066019">
        <w:rPr>
          <w:rFonts w:ascii="Trebuchet MS" w:hAnsi="Trebuchet MS"/>
        </w:rPr>
        <w:t xml:space="preserve"> de „Bun de Tipar” din partea Beneficiarului</w:t>
      </w:r>
      <w:r w:rsidR="00AF10B4" w:rsidRPr="00066019">
        <w:rPr>
          <w:rFonts w:ascii="Trebuchet MS" w:hAnsi="Trebuchet MS"/>
        </w:rPr>
        <w:t>;</w:t>
      </w:r>
    </w:p>
    <w:p w14:paraId="496D068B"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Pr="00066019">
        <w:rPr>
          <w:rFonts w:ascii="Trebuchet MS" w:hAnsi="Trebuchet MS"/>
        </w:rPr>
        <w:tab/>
        <w:t xml:space="preserve">planificarea </w:t>
      </w:r>
      <w:proofErr w:type="spellStart"/>
      <w:r w:rsidRPr="00066019">
        <w:rPr>
          <w:rFonts w:ascii="Trebuchet MS" w:hAnsi="Trebuchet MS"/>
        </w:rPr>
        <w:t>şi</w:t>
      </w:r>
      <w:proofErr w:type="spellEnd"/>
      <w:r w:rsidRPr="00066019">
        <w:rPr>
          <w:rFonts w:ascii="Trebuchet MS" w:hAnsi="Trebuchet MS"/>
        </w:rPr>
        <w:t xml:space="preserve"> transmiterea </w:t>
      </w:r>
      <w:proofErr w:type="spellStart"/>
      <w:r w:rsidRPr="00066019">
        <w:rPr>
          <w:rFonts w:ascii="Trebuchet MS" w:hAnsi="Trebuchet MS"/>
        </w:rPr>
        <w:t>fişierelor</w:t>
      </w:r>
      <w:proofErr w:type="spellEnd"/>
      <w:r w:rsidRPr="00066019">
        <w:rPr>
          <w:rFonts w:ascii="Trebuchet MS" w:hAnsi="Trebuchet MS"/>
        </w:rPr>
        <w:t xml:space="preserve"> cu documente către echipamentele de </w:t>
      </w:r>
      <w:r w:rsidR="00AF10B4" w:rsidRPr="00066019">
        <w:rPr>
          <w:rFonts w:ascii="Trebuchet MS" w:hAnsi="Trebuchet MS"/>
        </w:rPr>
        <w:t>tipărire;</w:t>
      </w:r>
    </w:p>
    <w:p w14:paraId="76A0DB22"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Pr="00066019">
        <w:rPr>
          <w:rFonts w:ascii="Trebuchet MS" w:hAnsi="Trebuchet MS"/>
        </w:rPr>
        <w:tab/>
      </w:r>
      <w:r w:rsidR="00AF10B4" w:rsidRPr="00066019">
        <w:rPr>
          <w:rFonts w:ascii="Trebuchet MS" w:hAnsi="Trebuchet MS"/>
        </w:rPr>
        <w:t>tipărirea</w:t>
      </w:r>
      <w:r w:rsidRPr="00066019">
        <w:rPr>
          <w:rFonts w:ascii="Trebuchet MS" w:hAnsi="Trebuchet MS"/>
        </w:rPr>
        <w:t xml:space="preserve"> documentelor</w:t>
      </w:r>
      <w:r w:rsidR="00AF10B4" w:rsidRPr="00066019">
        <w:rPr>
          <w:rFonts w:ascii="Trebuchet MS" w:hAnsi="Trebuchet MS"/>
        </w:rPr>
        <w:t>;</w:t>
      </w:r>
    </w:p>
    <w:p w14:paraId="1403A2FC"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Pr="00066019">
        <w:rPr>
          <w:rFonts w:ascii="Trebuchet MS" w:hAnsi="Trebuchet MS"/>
        </w:rPr>
        <w:tab/>
        <w:t xml:space="preserve">urmărirea şi controlul proceselor de </w:t>
      </w:r>
      <w:r w:rsidR="00AF10B4" w:rsidRPr="00066019">
        <w:rPr>
          <w:rFonts w:ascii="Trebuchet MS" w:hAnsi="Trebuchet MS"/>
        </w:rPr>
        <w:t>tipărire</w:t>
      </w:r>
      <w:r w:rsidRPr="00066019">
        <w:rPr>
          <w:rFonts w:ascii="Trebuchet MS" w:hAnsi="Trebuchet MS"/>
        </w:rPr>
        <w:t xml:space="preserve"> conform </w:t>
      </w:r>
      <w:proofErr w:type="spellStart"/>
      <w:r w:rsidRPr="00066019">
        <w:rPr>
          <w:rFonts w:ascii="Trebuchet MS" w:hAnsi="Trebuchet MS"/>
        </w:rPr>
        <w:t>specificaţiilor</w:t>
      </w:r>
      <w:proofErr w:type="spellEnd"/>
      <w:r w:rsidRPr="00066019">
        <w:rPr>
          <w:rFonts w:ascii="Trebuchet MS" w:hAnsi="Trebuchet MS"/>
        </w:rPr>
        <w:t xml:space="preserve"> Beneficiarului;</w:t>
      </w:r>
    </w:p>
    <w:p w14:paraId="6A906C4B"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Pr="00066019">
        <w:rPr>
          <w:rFonts w:ascii="Trebuchet MS" w:hAnsi="Trebuchet MS"/>
        </w:rPr>
        <w:tab/>
        <w:t xml:space="preserve">verificarea </w:t>
      </w:r>
      <w:proofErr w:type="spellStart"/>
      <w:r w:rsidRPr="00066019">
        <w:rPr>
          <w:rFonts w:ascii="Trebuchet MS" w:hAnsi="Trebuchet MS"/>
        </w:rPr>
        <w:t>integrităţii</w:t>
      </w:r>
      <w:proofErr w:type="spellEnd"/>
      <w:r w:rsidRPr="00066019">
        <w:rPr>
          <w:rFonts w:ascii="Trebuchet MS" w:hAnsi="Trebuchet MS"/>
        </w:rPr>
        <w:t xml:space="preserve"> </w:t>
      </w:r>
      <w:proofErr w:type="spellStart"/>
      <w:r w:rsidRPr="00066019">
        <w:rPr>
          <w:rFonts w:ascii="Trebuchet MS" w:hAnsi="Trebuchet MS"/>
        </w:rPr>
        <w:t>fişierelor</w:t>
      </w:r>
      <w:proofErr w:type="spellEnd"/>
      <w:r w:rsidRPr="00066019">
        <w:rPr>
          <w:rFonts w:ascii="Trebuchet MS" w:hAnsi="Trebuchet MS"/>
        </w:rPr>
        <w:t xml:space="preserve"> tipărite</w:t>
      </w:r>
      <w:r w:rsidR="00AF10B4" w:rsidRPr="00066019">
        <w:rPr>
          <w:rFonts w:ascii="Trebuchet MS" w:hAnsi="Trebuchet MS"/>
        </w:rPr>
        <w:t>;</w:t>
      </w:r>
    </w:p>
    <w:p w14:paraId="419775C7"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i)</w:t>
      </w:r>
      <w:r w:rsidRPr="00066019">
        <w:rPr>
          <w:rFonts w:ascii="Trebuchet MS" w:hAnsi="Trebuchet MS"/>
        </w:rPr>
        <w:tab/>
        <w:t xml:space="preserve">verificarea periodică, prin sondaj, a </w:t>
      </w:r>
      <w:proofErr w:type="spellStart"/>
      <w:r w:rsidRPr="00066019">
        <w:rPr>
          <w:rFonts w:ascii="Trebuchet MS" w:hAnsi="Trebuchet MS"/>
        </w:rPr>
        <w:t>calităţii</w:t>
      </w:r>
      <w:proofErr w:type="spellEnd"/>
      <w:r w:rsidRPr="00066019">
        <w:rPr>
          <w:rFonts w:ascii="Trebuchet MS" w:hAnsi="Trebuchet MS"/>
        </w:rPr>
        <w:t xml:space="preserve"> </w:t>
      </w:r>
      <w:r w:rsidR="00CD3E93" w:rsidRPr="00066019">
        <w:rPr>
          <w:rFonts w:ascii="Trebuchet MS" w:hAnsi="Trebuchet MS"/>
        </w:rPr>
        <w:t>tipăririlor</w:t>
      </w:r>
      <w:r w:rsidRPr="00066019">
        <w:rPr>
          <w:rFonts w:ascii="Trebuchet MS" w:hAnsi="Trebuchet MS"/>
        </w:rPr>
        <w:t xml:space="preserve"> pe fiecare echipament şi, după caz, efectuarea reglajelor necesare la echipamentele de imprimare</w:t>
      </w:r>
      <w:r w:rsidR="00CD3E93" w:rsidRPr="00066019">
        <w:rPr>
          <w:rFonts w:ascii="Trebuchet MS" w:hAnsi="Trebuchet MS"/>
        </w:rPr>
        <w:t>;</w:t>
      </w:r>
    </w:p>
    <w:p w14:paraId="6A8E28C9"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j)</w:t>
      </w:r>
      <w:r w:rsidRPr="00066019">
        <w:rPr>
          <w:rFonts w:ascii="Trebuchet MS" w:hAnsi="Trebuchet MS"/>
        </w:rPr>
        <w:tab/>
        <w:t>predarea loturilor de documente imprimate către linia de împlicuire</w:t>
      </w:r>
      <w:r w:rsidR="00CD3E93" w:rsidRPr="00066019">
        <w:rPr>
          <w:rFonts w:ascii="Trebuchet MS" w:hAnsi="Trebuchet MS"/>
        </w:rPr>
        <w:t>;</w:t>
      </w:r>
    </w:p>
    <w:p w14:paraId="6ABF8A86"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k)</w:t>
      </w:r>
      <w:r w:rsidRPr="00066019">
        <w:rPr>
          <w:rFonts w:ascii="Trebuchet MS" w:hAnsi="Trebuchet MS"/>
        </w:rPr>
        <w:tab/>
        <w:t>citirea contoarelor echipamentelor, întocmirea rapoartelor de lucru şi predarea acestora Beneficiarului</w:t>
      </w:r>
      <w:r w:rsidR="00CD3E93" w:rsidRPr="00066019">
        <w:rPr>
          <w:rFonts w:ascii="Trebuchet MS" w:hAnsi="Trebuchet MS"/>
        </w:rPr>
        <w:t>;</w:t>
      </w:r>
    </w:p>
    <w:p w14:paraId="513218E9" w14:textId="77777777" w:rsidR="0098605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l)</w:t>
      </w:r>
      <w:r w:rsidRPr="00066019">
        <w:rPr>
          <w:rFonts w:ascii="Trebuchet MS" w:hAnsi="Trebuchet MS"/>
        </w:rPr>
        <w:tab/>
        <w:t xml:space="preserve">operarea în timp real a </w:t>
      </w:r>
      <w:proofErr w:type="spellStart"/>
      <w:r w:rsidRPr="00066019">
        <w:rPr>
          <w:rFonts w:ascii="Trebuchet MS" w:hAnsi="Trebuchet MS"/>
        </w:rPr>
        <w:t>informaţiilor</w:t>
      </w:r>
      <w:proofErr w:type="spellEnd"/>
      <w:r w:rsidRPr="00066019">
        <w:rPr>
          <w:rFonts w:ascii="Trebuchet MS" w:hAnsi="Trebuchet MS"/>
        </w:rPr>
        <w:t xml:space="preserve"> legate de procesele de </w:t>
      </w:r>
      <w:r w:rsidR="00140F31" w:rsidRPr="00066019">
        <w:rPr>
          <w:rFonts w:ascii="Trebuchet MS" w:hAnsi="Trebuchet MS"/>
        </w:rPr>
        <w:t>tipărire</w:t>
      </w:r>
      <w:r w:rsidRPr="00066019">
        <w:rPr>
          <w:rFonts w:ascii="Trebuchet MS" w:hAnsi="Trebuchet MS"/>
        </w:rPr>
        <w:t xml:space="preserve"> (durată job, erori, timp service), în </w:t>
      </w:r>
      <w:proofErr w:type="spellStart"/>
      <w:r w:rsidRPr="00066019">
        <w:rPr>
          <w:rFonts w:ascii="Trebuchet MS" w:hAnsi="Trebuchet MS"/>
        </w:rPr>
        <w:t>aplicaţiile</w:t>
      </w:r>
      <w:proofErr w:type="spellEnd"/>
      <w:r w:rsidRPr="00066019">
        <w:rPr>
          <w:rFonts w:ascii="Trebuchet MS" w:hAnsi="Trebuchet MS"/>
        </w:rPr>
        <w:t xml:space="preserve"> informatice puse la </w:t>
      </w:r>
      <w:proofErr w:type="spellStart"/>
      <w:r w:rsidRPr="00066019">
        <w:rPr>
          <w:rFonts w:ascii="Trebuchet MS" w:hAnsi="Trebuchet MS"/>
        </w:rPr>
        <w:t>dispoziţie</w:t>
      </w:r>
      <w:proofErr w:type="spellEnd"/>
      <w:r w:rsidRPr="00066019">
        <w:rPr>
          <w:rFonts w:ascii="Trebuchet MS" w:hAnsi="Trebuchet MS"/>
        </w:rPr>
        <w:t xml:space="preserve"> de Beneficiar</w:t>
      </w:r>
      <w:r w:rsidR="00140F31" w:rsidRPr="00066019">
        <w:rPr>
          <w:rFonts w:ascii="Trebuchet MS" w:hAnsi="Trebuchet MS"/>
        </w:rPr>
        <w:t>;</w:t>
      </w:r>
    </w:p>
    <w:p w14:paraId="09F28182" w14:textId="77777777" w:rsidR="004812A5" w:rsidRPr="00066019" w:rsidRDefault="00986055" w:rsidP="00986055">
      <w:pPr>
        <w:tabs>
          <w:tab w:val="left" w:pos="851"/>
          <w:tab w:val="left" w:pos="3119"/>
        </w:tabs>
        <w:spacing w:line="276" w:lineRule="auto"/>
        <w:ind w:firstLine="567"/>
        <w:jc w:val="both"/>
        <w:rPr>
          <w:rFonts w:ascii="Trebuchet MS" w:hAnsi="Trebuchet MS"/>
        </w:rPr>
      </w:pPr>
      <w:r w:rsidRPr="00066019">
        <w:rPr>
          <w:rFonts w:ascii="Trebuchet MS" w:hAnsi="Trebuchet MS"/>
        </w:rPr>
        <w:t>m)</w:t>
      </w:r>
      <w:r w:rsidR="00140F31" w:rsidRPr="00066019">
        <w:rPr>
          <w:rFonts w:ascii="Trebuchet MS" w:hAnsi="Trebuchet MS"/>
        </w:rPr>
        <w:t xml:space="preserve"> </w:t>
      </w:r>
      <w:r w:rsidRPr="00066019">
        <w:rPr>
          <w:rFonts w:ascii="Trebuchet MS" w:hAnsi="Trebuchet MS"/>
        </w:rPr>
        <w:t xml:space="preserve">identificarea problemelor ce pot să apară şi luarea de măsuri pentru </w:t>
      </w:r>
      <w:proofErr w:type="spellStart"/>
      <w:r w:rsidRPr="00066019">
        <w:rPr>
          <w:rFonts w:ascii="Trebuchet MS" w:hAnsi="Trebuchet MS"/>
        </w:rPr>
        <w:t>soluţionarea</w:t>
      </w:r>
      <w:proofErr w:type="spellEnd"/>
      <w:r w:rsidRPr="00066019">
        <w:rPr>
          <w:rFonts w:ascii="Trebuchet MS" w:hAnsi="Trebuchet MS"/>
        </w:rPr>
        <w:t xml:space="preserve"> acestora.</w:t>
      </w:r>
    </w:p>
    <w:p w14:paraId="375F0A0E" w14:textId="77777777" w:rsidR="00986055" w:rsidRPr="00066019" w:rsidRDefault="00986055" w:rsidP="000432B9">
      <w:pPr>
        <w:tabs>
          <w:tab w:val="left" w:pos="567"/>
          <w:tab w:val="left" w:pos="3119"/>
        </w:tabs>
        <w:spacing w:line="276" w:lineRule="auto"/>
        <w:ind w:firstLine="567"/>
        <w:jc w:val="both"/>
        <w:rPr>
          <w:rFonts w:ascii="Trebuchet MS" w:hAnsi="Trebuchet MS"/>
        </w:rPr>
      </w:pPr>
    </w:p>
    <w:p w14:paraId="54118CE8" w14:textId="77777777" w:rsidR="0013719C" w:rsidRPr="00066019" w:rsidRDefault="00871795" w:rsidP="0013719C">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B.4 </w:t>
      </w:r>
      <w:r w:rsidR="003F2B25" w:rsidRPr="00066019">
        <w:rPr>
          <w:rFonts w:ascii="Trebuchet MS" w:hAnsi="Trebuchet MS"/>
        </w:rPr>
        <w:t>Prestatorul</w:t>
      </w:r>
      <w:r w:rsidR="0013719C" w:rsidRPr="00066019">
        <w:rPr>
          <w:rFonts w:ascii="Trebuchet MS" w:hAnsi="Trebuchet MS"/>
        </w:rPr>
        <w:t xml:space="preserve"> va </w:t>
      </w:r>
      <w:r w:rsidR="00793035" w:rsidRPr="00066019">
        <w:rPr>
          <w:rFonts w:ascii="Trebuchet MS" w:hAnsi="Trebuchet MS"/>
        </w:rPr>
        <w:t xml:space="preserve"> asigura </w:t>
      </w:r>
      <w:r w:rsidR="005E5B66" w:rsidRPr="00066019">
        <w:rPr>
          <w:rFonts w:ascii="Trebuchet MS" w:hAnsi="Trebuchet MS"/>
        </w:rPr>
        <w:t xml:space="preserve">minim </w:t>
      </w:r>
      <w:r w:rsidR="0013719C" w:rsidRPr="00066019">
        <w:rPr>
          <w:rFonts w:ascii="Trebuchet MS" w:hAnsi="Trebuchet MS"/>
        </w:rPr>
        <w:t>un operator împlicuire, care va răspunde de:</w:t>
      </w:r>
    </w:p>
    <w:p w14:paraId="4057879C"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 xml:space="preserve">pregătirea </w:t>
      </w:r>
      <w:proofErr w:type="spellStart"/>
      <w:r w:rsidRPr="00066019">
        <w:rPr>
          <w:rFonts w:ascii="Trebuchet MS" w:hAnsi="Trebuchet MS"/>
        </w:rPr>
        <w:t>împlicuitorului</w:t>
      </w:r>
      <w:proofErr w:type="spellEnd"/>
      <w:r w:rsidRPr="00066019">
        <w:rPr>
          <w:rFonts w:ascii="Trebuchet MS" w:hAnsi="Trebuchet MS"/>
        </w:rPr>
        <w:t xml:space="preserve"> în vederea </w:t>
      </w:r>
      <w:proofErr w:type="spellStart"/>
      <w:r w:rsidRPr="00066019">
        <w:rPr>
          <w:rFonts w:ascii="Trebuchet MS" w:hAnsi="Trebuchet MS"/>
        </w:rPr>
        <w:t>plicuirii</w:t>
      </w:r>
      <w:proofErr w:type="spellEnd"/>
      <w:r w:rsidRPr="00066019">
        <w:rPr>
          <w:rFonts w:ascii="Trebuchet MS" w:hAnsi="Trebuchet MS"/>
        </w:rPr>
        <w:t xml:space="preserve"> documentelor printate</w:t>
      </w:r>
      <w:r w:rsidR="008031B2" w:rsidRPr="00066019">
        <w:rPr>
          <w:rFonts w:ascii="Trebuchet MS" w:hAnsi="Trebuchet MS"/>
        </w:rPr>
        <w:t>;</w:t>
      </w:r>
    </w:p>
    <w:p w14:paraId="78FA31A7"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 xml:space="preserve">preluarea loturilor de documente </w:t>
      </w:r>
      <w:r w:rsidR="008031B2" w:rsidRPr="00066019">
        <w:rPr>
          <w:rFonts w:ascii="Trebuchet MS" w:hAnsi="Trebuchet MS"/>
        </w:rPr>
        <w:t>tipărite;</w:t>
      </w:r>
    </w:p>
    <w:p w14:paraId="314FC689"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Pr="00066019">
        <w:rPr>
          <w:rFonts w:ascii="Trebuchet MS" w:hAnsi="Trebuchet MS"/>
        </w:rPr>
        <w:tab/>
        <w:t xml:space="preserve">încărcarea </w:t>
      </w:r>
      <w:proofErr w:type="spellStart"/>
      <w:r w:rsidRPr="00066019">
        <w:rPr>
          <w:rFonts w:ascii="Trebuchet MS" w:hAnsi="Trebuchet MS"/>
        </w:rPr>
        <w:t>fişierelor</w:t>
      </w:r>
      <w:proofErr w:type="spellEnd"/>
      <w:r w:rsidRPr="00066019">
        <w:rPr>
          <w:rFonts w:ascii="Trebuchet MS" w:hAnsi="Trebuchet MS"/>
        </w:rPr>
        <w:t xml:space="preserve"> cu adrese în Server </w:t>
      </w:r>
      <w:proofErr w:type="spellStart"/>
      <w:r w:rsidRPr="00066019">
        <w:rPr>
          <w:rFonts w:ascii="Trebuchet MS" w:hAnsi="Trebuchet MS"/>
        </w:rPr>
        <w:t>Mailer</w:t>
      </w:r>
      <w:proofErr w:type="spellEnd"/>
      <w:r w:rsidRPr="00066019">
        <w:rPr>
          <w:rFonts w:ascii="Trebuchet MS" w:hAnsi="Trebuchet MS"/>
        </w:rPr>
        <w:t xml:space="preserve"> utilizat de echipamentele de </w:t>
      </w:r>
      <w:r w:rsidR="00EB7315" w:rsidRPr="00066019">
        <w:rPr>
          <w:rFonts w:ascii="Trebuchet MS" w:hAnsi="Trebuchet MS"/>
        </w:rPr>
        <w:t>împlicuire</w:t>
      </w:r>
      <w:r w:rsidR="00F8446D" w:rsidRPr="00066019">
        <w:rPr>
          <w:rFonts w:ascii="Trebuchet MS" w:hAnsi="Trebuchet MS"/>
        </w:rPr>
        <w:t>;</w:t>
      </w:r>
    </w:p>
    <w:p w14:paraId="5C803AC7"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d)</w:t>
      </w:r>
      <w:r w:rsidRPr="00066019">
        <w:rPr>
          <w:rFonts w:ascii="Trebuchet MS" w:hAnsi="Trebuchet MS"/>
        </w:rPr>
        <w:tab/>
        <w:t xml:space="preserve">verificarea </w:t>
      </w:r>
      <w:r w:rsidR="00913156" w:rsidRPr="00066019">
        <w:rPr>
          <w:rFonts w:ascii="Trebuchet MS" w:hAnsi="Trebuchet MS"/>
        </w:rPr>
        <w:t>î</w:t>
      </w:r>
      <w:r w:rsidRPr="00066019">
        <w:rPr>
          <w:rFonts w:ascii="Trebuchet MS" w:hAnsi="Trebuchet MS"/>
        </w:rPr>
        <w:t xml:space="preserve">ncărcării corecte a adreselor destinatarilor prin scanarea codului de bare </w:t>
      </w:r>
      <w:proofErr w:type="spellStart"/>
      <w:r w:rsidRPr="00066019">
        <w:rPr>
          <w:rFonts w:ascii="Trebuchet MS" w:hAnsi="Trebuchet MS"/>
        </w:rPr>
        <w:t>aparţinând</w:t>
      </w:r>
      <w:proofErr w:type="spellEnd"/>
      <w:r w:rsidRPr="00066019">
        <w:rPr>
          <w:rFonts w:ascii="Trebuchet MS" w:hAnsi="Trebuchet MS"/>
        </w:rPr>
        <w:t xml:space="preserve"> unui document din lotul pregătit pentru </w:t>
      </w:r>
      <w:r w:rsidR="00EB7315" w:rsidRPr="00066019">
        <w:rPr>
          <w:rFonts w:ascii="Trebuchet MS" w:hAnsi="Trebuchet MS"/>
        </w:rPr>
        <w:t>împlicuire</w:t>
      </w:r>
      <w:r w:rsidR="0006352F" w:rsidRPr="00066019">
        <w:rPr>
          <w:rFonts w:ascii="Trebuchet MS" w:hAnsi="Trebuchet MS"/>
        </w:rPr>
        <w:t>;</w:t>
      </w:r>
    </w:p>
    <w:p w14:paraId="3E5BC94C"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Pr="00066019">
        <w:rPr>
          <w:rFonts w:ascii="Trebuchet MS" w:hAnsi="Trebuchet MS"/>
        </w:rPr>
        <w:tab/>
        <w:t>alimentare cu documente tipărite şi plicuri</w:t>
      </w:r>
      <w:r w:rsidR="0006352F" w:rsidRPr="00066019">
        <w:rPr>
          <w:rFonts w:ascii="Trebuchet MS" w:hAnsi="Trebuchet MS"/>
        </w:rPr>
        <w:t>;</w:t>
      </w:r>
    </w:p>
    <w:p w14:paraId="62463CC1"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Pr="00066019">
        <w:rPr>
          <w:rFonts w:ascii="Trebuchet MS" w:hAnsi="Trebuchet MS"/>
        </w:rPr>
        <w:tab/>
      </w:r>
      <w:proofErr w:type="spellStart"/>
      <w:r w:rsidR="00EB7315" w:rsidRPr="00066019">
        <w:rPr>
          <w:rFonts w:ascii="Trebuchet MS" w:hAnsi="Trebuchet MS"/>
        </w:rPr>
        <w:t>împlicuire</w:t>
      </w:r>
      <w:r w:rsidRPr="00066019">
        <w:rPr>
          <w:rFonts w:ascii="Trebuchet MS" w:hAnsi="Trebuchet MS"/>
        </w:rPr>
        <w:t>a</w:t>
      </w:r>
      <w:proofErr w:type="spellEnd"/>
      <w:r w:rsidRPr="00066019">
        <w:rPr>
          <w:rFonts w:ascii="Trebuchet MS" w:hAnsi="Trebuchet MS"/>
        </w:rPr>
        <w:t xml:space="preserve"> documentelor</w:t>
      </w:r>
      <w:r w:rsidR="0006352F" w:rsidRPr="00066019">
        <w:rPr>
          <w:rFonts w:ascii="Trebuchet MS" w:hAnsi="Trebuchet MS"/>
        </w:rPr>
        <w:t>;</w:t>
      </w:r>
    </w:p>
    <w:p w14:paraId="3B959147"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Pr="00066019">
        <w:rPr>
          <w:rFonts w:ascii="Trebuchet MS" w:hAnsi="Trebuchet MS"/>
        </w:rPr>
        <w:tab/>
      </w:r>
      <w:proofErr w:type="spellStart"/>
      <w:r w:rsidRPr="00066019">
        <w:rPr>
          <w:rFonts w:ascii="Trebuchet MS" w:hAnsi="Trebuchet MS"/>
        </w:rPr>
        <w:t>printarea</w:t>
      </w:r>
      <w:proofErr w:type="spellEnd"/>
      <w:r w:rsidRPr="00066019">
        <w:rPr>
          <w:rFonts w:ascii="Trebuchet MS" w:hAnsi="Trebuchet MS"/>
        </w:rPr>
        <w:t xml:space="preserve"> de date variabile (codul de bare, denumirea şi adresa destinatarului pe confirmarea de primire </w:t>
      </w:r>
      <w:proofErr w:type="spellStart"/>
      <w:r w:rsidRPr="00066019">
        <w:rPr>
          <w:rFonts w:ascii="Trebuchet MS" w:hAnsi="Trebuchet MS"/>
        </w:rPr>
        <w:t>ataşată</w:t>
      </w:r>
      <w:proofErr w:type="spellEnd"/>
      <w:r w:rsidRPr="00066019">
        <w:rPr>
          <w:rFonts w:ascii="Trebuchet MS" w:hAnsi="Trebuchet MS"/>
        </w:rPr>
        <w:t xml:space="preserve"> plicului)</w:t>
      </w:r>
      <w:r w:rsidR="0006352F" w:rsidRPr="00066019">
        <w:rPr>
          <w:rFonts w:ascii="Trebuchet MS" w:hAnsi="Trebuchet MS"/>
        </w:rPr>
        <w:t>;</w:t>
      </w:r>
    </w:p>
    <w:p w14:paraId="73F33079"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Pr="00066019">
        <w:rPr>
          <w:rFonts w:ascii="Trebuchet MS" w:hAnsi="Trebuchet MS"/>
        </w:rPr>
        <w:tab/>
        <w:t xml:space="preserve">verificarea </w:t>
      </w:r>
      <w:proofErr w:type="spellStart"/>
      <w:r w:rsidRPr="00066019">
        <w:rPr>
          <w:rFonts w:ascii="Trebuchet MS" w:hAnsi="Trebuchet MS"/>
        </w:rPr>
        <w:t>şi</w:t>
      </w:r>
      <w:proofErr w:type="spellEnd"/>
      <w:r w:rsidRPr="00066019">
        <w:rPr>
          <w:rFonts w:ascii="Trebuchet MS" w:hAnsi="Trebuchet MS"/>
        </w:rPr>
        <w:t xml:space="preserve"> asigurarea </w:t>
      </w:r>
      <w:proofErr w:type="spellStart"/>
      <w:r w:rsidRPr="00066019">
        <w:rPr>
          <w:rFonts w:ascii="Trebuchet MS" w:hAnsi="Trebuchet MS"/>
        </w:rPr>
        <w:t>concordanţei</w:t>
      </w:r>
      <w:proofErr w:type="spellEnd"/>
      <w:r w:rsidRPr="00066019">
        <w:rPr>
          <w:rFonts w:ascii="Trebuchet MS" w:hAnsi="Trebuchet MS"/>
        </w:rPr>
        <w:t xml:space="preserve"> între datele imprimate pe actul administrativ (fereastra plicului) şi cele înscrise pe confirmarea </w:t>
      </w:r>
      <w:proofErr w:type="spellStart"/>
      <w:r w:rsidRPr="00066019">
        <w:rPr>
          <w:rFonts w:ascii="Trebuchet MS" w:hAnsi="Trebuchet MS"/>
        </w:rPr>
        <w:t>ataşată</w:t>
      </w:r>
      <w:proofErr w:type="spellEnd"/>
      <w:r w:rsidR="0006352F" w:rsidRPr="00066019">
        <w:rPr>
          <w:rFonts w:ascii="Trebuchet MS" w:hAnsi="Trebuchet MS"/>
        </w:rPr>
        <w:t>;</w:t>
      </w:r>
    </w:p>
    <w:p w14:paraId="5397906F"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i)</w:t>
      </w:r>
      <w:r w:rsidRPr="00066019">
        <w:rPr>
          <w:rFonts w:ascii="Trebuchet MS" w:hAnsi="Trebuchet MS"/>
        </w:rPr>
        <w:tab/>
        <w:t xml:space="preserve">cartarea plicurilor finalizate în cutii speciale (conform </w:t>
      </w:r>
      <w:proofErr w:type="spellStart"/>
      <w:r w:rsidRPr="00066019">
        <w:rPr>
          <w:rFonts w:ascii="Trebuchet MS" w:hAnsi="Trebuchet MS"/>
        </w:rPr>
        <w:t>cerinţei</w:t>
      </w:r>
      <w:proofErr w:type="spellEnd"/>
      <w:r w:rsidRPr="00066019">
        <w:rPr>
          <w:rFonts w:ascii="Trebuchet MS" w:hAnsi="Trebuchet MS"/>
        </w:rPr>
        <w:t xml:space="preserve"> prestatorului </w:t>
      </w:r>
      <w:proofErr w:type="spellStart"/>
      <w:r w:rsidRPr="00066019">
        <w:rPr>
          <w:rFonts w:ascii="Trebuchet MS" w:hAnsi="Trebuchet MS"/>
        </w:rPr>
        <w:t>poştal</w:t>
      </w:r>
      <w:proofErr w:type="spellEnd"/>
      <w:r w:rsidRPr="00066019">
        <w:rPr>
          <w:rFonts w:ascii="Trebuchet MS" w:hAnsi="Trebuchet MS"/>
        </w:rPr>
        <w:t xml:space="preserve">), în ordinea în care au fost </w:t>
      </w:r>
      <w:proofErr w:type="spellStart"/>
      <w:r w:rsidRPr="00066019">
        <w:rPr>
          <w:rFonts w:ascii="Trebuchet MS" w:hAnsi="Trebuchet MS"/>
        </w:rPr>
        <w:t>plicuite</w:t>
      </w:r>
      <w:proofErr w:type="spellEnd"/>
      <w:r w:rsidRPr="00066019">
        <w:rPr>
          <w:rFonts w:ascii="Trebuchet MS" w:hAnsi="Trebuchet MS"/>
        </w:rPr>
        <w:t xml:space="preserve">, în vederea predării la oficiul </w:t>
      </w:r>
      <w:proofErr w:type="spellStart"/>
      <w:r w:rsidRPr="00066019">
        <w:rPr>
          <w:rFonts w:ascii="Trebuchet MS" w:hAnsi="Trebuchet MS"/>
        </w:rPr>
        <w:t>poştal</w:t>
      </w:r>
      <w:proofErr w:type="spellEnd"/>
      <w:r w:rsidR="0006352F" w:rsidRPr="00066019">
        <w:rPr>
          <w:rFonts w:ascii="Trebuchet MS" w:hAnsi="Trebuchet MS"/>
        </w:rPr>
        <w:t>;</w:t>
      </w:r>
    </w:p>
    <w:p w14:paraId="788CE38A"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lastRenderedPageBreak/>
        <w:t>j)</w:t>
      </w:r>
      <w:r w:rsidRPr="00066019">
        <w:rPr>
          <w:rFonts w:ascii="Trebuchet MS" w:hAnsi="Trebuchet MS"/>
        </w:rPr>
        <w:tab/>
        <w:t xml:space="preserve">etichetarea cutiilor în ordinea completării cu plicuri în vederea predării la oficiul </w:t>
      </w:r>
      <w:proofErr w:type="spellStart"/>
      <w:r w:rsidRPr="00066019">
        <w:rPr>
          <w:rFonts w:ascii="Trebuchet MS" w:hAnsi="Trebuchet MS"/>
        </w:rPr>
        <w:t>poştal</w:t>
      </w:r>
      <w:proofErr w:type="spellEnd"/>
      <w:r w:rsidR="0006352F" w:rsidRPr="00066019">
        <w:rPr>
          <w:rFonts w:ascii="Trebuchet MS" w:hAnsi="Trebuchet MS"/>
        </w:rPr>
        <w:t>;</w:t>
      </w:r>
    </w:p>
    <w:p w14:paraId="50021094"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k)</w:t>
      </w:r>
      <w:r w:rsidRPr="00066019">
        <w:rPr>
          <w:rFonts w:ascii="Trebuchet MS" w:hAnsi="Trebuchet MS"/>
        </w:rPr>
        <w:tab/>
        <w:t xml:space="preserve">refacerea eventualelor rebuturi (plicuri deteriorate/ sau </w:t>
      </w:r>
      <w:proofErr w:type="spellStart"/>
      <w:r w:rsidRPr="00066019">
        <w:rPr>
          <w:rFonts w:ascii="Trebuchet MS" w:hAnsi="Trebuchet MS"/>
        </w:rPr>
        <w:t>reprinturi</w:t>
      </w:r>
      <w:proofErr w:type="spellEnd"/>
      <w:r w:rsidRPr="00066019">
        <w:rPr>
          <w:rFonts w:ascii="Trebuchet MS" w:hAnsi="Trebuchet MS"/>
        </w:rPr>
        <w:t>)</w:t>
      </w:r>
      <w:r w:rsidR="00A6096E" w:rsidRPr="00066019">
        <w:rPr>
          <w:rFonts w:ascii="Trebuchet MS" w:hAnsi="Trebuchet MS"/>
        </w:rPr>
        <w:t>;</w:t>
      </w:r>
    </w:p>
    <w:p w14:paraId="7A42E9E2"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l)</w:t>
      </w:r>
      <w:r w:rsidRPr="00066019">
        <w:rPr>
          <w:rFonts w:ascii="Trebuchet MS" w:hAnsi="Trebuchet MS"/>
        </w:rPr>
        <w:tab/>
      </w:r>
      <w:r w:rsidR="00B122E3" w:rsidRPr="00066019">
        <w:rPr>
          <w:rFonts w:ascii="Trebuchet MS" w:hAnsi="Trebuchet MS"/>
        </w:rPr>
        <w:t>sortarea</w:t>
      </w:r>
      <w:r w:rsidRPr="00066019">
        <w:rPr>
          <w:rFonts w:ascii="Trebuchet MS" w:hAnsi="Trebuchet MS"/>
        </w:rPr>
        <w:t xml:space="preserve"> plicurilor refăcute (</w:t>
      </w:r>
      <w:proofErr w:type="spellStart"/>
      <w:r w:rsidRPr="00066019">
        <w:rPr>
          <w:rFonts w:ascii="Trebuchet MS" w:hAnsi="Trebuchet MS"/>
        </w:rPr>
        <w:t>aşezarea</w:t>
      </w:r>
      <w:proofErr w:type="spellEnd"/>
      <w:r w:rsidRPr="00066019">
        <w:rPr>
          <w:rFonts w:ascii="Trebuchet MS" w:hAnsi="Trebuchet MS"/>
        </w:rPr>
        <w:t xml:space="preserve"> în cutii, în </w:t>
      </w:r>
      <w:proofErr w:type="spellStart"/>
      <w:r w:rsidRPr="00066019">
        <w:rPr>
          <w:rFonts w:ascii="Trebuchet MS" w:hAnsi="Trebuchet MS"/>
        </w:rPr>
        <w:t>aceeaşi</w:t>
      </w:r>
      <w:proofErr w:type="spellEnd"/>
      <w:r w:rsidRPr="00066019">
        <w:rPr>
          <w:rFonts w:ascii="Trebuchet MS" w:hAnsi="Trebuchet MS"/>
        </w:rPr>
        <w:t xml:space="preserve"> ordine cu borderoul întocmit pentru predarea la oficiul </w:t>
      </w:r>
      <w:proofErr w:type="spellStart"/>
      <w:r w:rsidRPr="00066019">
        <w:rPr>
          <w:rFonts w:ascii="Trebuchet MS" w:hAnsi="Trebuchet MS"/>
        </w:rPr>
        <w:t>poştal</w:t>
      </w:r>
      <w:proofErr w:type="spellEnd"/>
      <w:r w:rsidRPr="00066019">
        <w:rPr>
          <w:rFonts w:ascii="Trebuchet MS" w:hAnsi="Trebuchet MS"/>
        </w:rPr>
        <w:t>)</w:t>
      </w:r>
      <w:r w:rsidR="00B122E3" w:rsidRPr="00066019">
        <w:rPr>
          <w:rFonts w:ascii="Trebuchet MS" w:hAnsi="Trebuchet MS"/>
        </w:rPr>
        <w:t>;</w:t>
      </w:r>
    </w:p>
    <w:p w14:paraId="7413876C"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m)</w:t>
      </w:r>
      <w:r w:rsidR="00D668DF" w:rsidRPr="00066019">
        <w:rPr>
          <w:rFonts w:ascii="Trebuchet MS" w:hAnsi="Trebuchet MS"/>
        </w:rPr>
        <w:t xml:space="preserve"> </w:t>
      </w:r>
      <w:r w:rsidRPr="00066019">
        <w:rPr>
          <w:rFonts w:ascii="Trebuchet MS" w:hAnsi="Trebuchet MS"/>
        </w:rPr>
        <w:t xml:space="preserve">verificarea calitativă – vizuală a </w:t>
      </w:r>
      <w:proofErr w:type="spellStart"/>
      <w:r w:rsidRPr="00066019">
        <w:rPr>
          <w:rFonts w:ascii="Trebuchet MS" w:hAnsi="Trebuchet MS"/>
        </w:rPr>
        <w:t>calităţii</w:t>
      </w:r>
      <w:proofErr w:type="spellEnd"/>
      <w:r w:rsidRPr="00066019">
        <w:rPr>
          <w:rFonts w:ascii="Trebuchet MS" w:hAnsi="Trebuchet MS"/>
        </w:rPr>
        <w:t xml:space="preserve"> </w:t>
      </w:r>
      <w:r w:rsidR="00B122E3" w:rsidRPr="00066019">
        <w:rPr>
          <w:rFonts w:ascii="Trebuchet MS" w:hAnsi="Trebuchet MS"/>
        </w:rPr>
        <w:t>tipăririi</w:t>
      </w:r>
      <w:r w:rsidRPr="00066019">
        <w:rPr>
          <w:rFonts w:ascii="Trebuchet MS" w:hAnsi="Trebuchet MS"/>
        </w:rPr>
        <w:t xml:space="preserve"> pe plic, </w:t>
      </w:r>
      <w:proofErr w:type="spellStart"/>
      <w:r w:rsidRPr="00066019">
        <w:rPr>
          <w:rFonts w:ascii="Trebuchet MS" w:hAnsi="Trebuchet MS"/>
        </w:rPr>
        <w:t>prezenţa</w:t>
      </w:r>
      <w:proofErr w:type="spellEnd"/>
      <w:r w:rsidRPr="00066019">
        <w:rPr>
          <w:rFonts w:ascii="Trebuchet MS" w:hAnsi="Trebuchet MS"/>
        </w:rPr>
        <w:t xml:space="preserve"> în fereastră a datelor de identificare pentru destinatar, modul de lipire a plicurilor, aspect plic (plic întreg, </w:t>
      </w:r>
      <w:proofErr w:type="spellStart"/>
      <w:r w:rsidRPr="00066019">
        <w:rPr>
          <w:rFonts w:ascii="Trebuchet MS" w:hAnsi="Trebuchet MS"/>
        </w:rPr>
        <w:t>neşifonat</w:t>
      </w:r>
      <w:proofErr w:type="spellEnd"/>
      <w:r w:rsidRPr="00066019">
        <w:rPr>
          <w:rFonts w:ascii="Trebuchet MS" w:hAnsi="Trebuchet MS"/>
        </w:rPr>
        <w:t>, fără confirmare desprinsă etc.)</w:t>
      </w:r>
      <w:r w:rsidR="00B122E3" w:rsidRPr="00066019">
        <w:rPr>
          <w:rFonts w:ascii="Trebuchet MS" w:hAnsi="Trebuchet MS"/>
        </w:rPr>
        <w:t>;</w:t>
      </w:r>
    </w:p>
    <w:p w14:paraId="2C3F320C"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n)</w:t>
      </w:r>
      <w:r w:rsidRPr="00066019">
        <w:rPr>
          <w:rFonts w:ascii="Trebuchet MS" w:hAnsi="Trebuchet MS"/>
        </w:rPr>
        <w:tab/>
        <w:t xml:space="preserve">verificarea </w:t>
      </w:r>
      <w:proofErr w:type="spellStart"/>
      <w:r w:rsidRPr="00066019">
        <w:rPr>
          <w:rFonts w:ascii="Trebuchet MS" w:hAnsi="Trebuchet MS"/>
        </w:rPr>
        <w:t>integralităţii</w:t>
      </w:r>
      <w:proofErr w:type="spellEnd"/>
      <w:r w:rsidRPr="00066019">
        <w:rPr>
          <w:rFonts w:ascii="Trebuchet MS" w:hAnsi="Trebuchet MS"/>
        </w:rPr>
        <w:t xml:space="preserve"> lotului – </w:t>
      </w:r>
      <w:proofErr w:type="spellStart"/>
      <w:r w:rsidRPr="00066019">
        <w:rPr>
          <w:rFonts w:ascii="Trebuchet MS" w:hAnsi="Trebuchet MS"/>
        </w:rPr>
        <w:t>concordanţa</w:t>
      </w:r>
      <w:proofErr w:type="spellEnd"/>
      <w:r w:rsidRPr="00066019">
        <w:rPr>
          <w:rFonts w:ascii="Trebuchet MS" w:hAnsi="Trebuchet MS"/>
        </w:rPr>
        <w:t xml:space="preserve"> datelor tipărite pe confirmarea de primire cu datele din fereastra plicului, prin </w:t>
      </w:r>
      <w:proofErr w:type="spellStart"/>
      <w:r w:rsidRPr="00066019">
        <w:rPr>
          <w:rFonts w:ascii="Trebuchet MS" w:hAnsi="Trebuchet MS"/>
        </w:rPr>
        <w:t>aplicaţie</w:t>
      </w:r>
      <w:proofErr w:type="spellEnd"/>
      <w:r w:rsidRPr="00066019">
        <w:rPr>
          <w:rFonts w:ascii="Trebuchet MS" w:hAnsi="Trebuchet MS"/>
        </w:rPr>
        <w:t xml:space="preserve"> informatică pusă la </w:t>
      </w:r>
      <w:proofErr w:type="spellStart"/>
      <w:r w:rsidRPr="00066019">
        <w:rPr>
          <w:rFonts w:ascii="Trebuchet MS" w:hAnsi="Trebuchet MS"/>
        </w:rPr>
        <w:t>dispoziţie</w:t>
      </w:r>
      <w:proofErr w:type="spellEnd"/>
      <w:r w:rsidRPr="00066019">
        <w:rPr>
          <w:rFonts w:ascii="Trebuchet MS" w:hAnsi="Trebuchet MS"/>
        </w:rPr>
        <w:t xml:space="preserve"> de </w:t>
      </w:r>
      <w:r w:rsidR="003F4A5D" w:rsidRPr="00066019">
        <w:rPr>
          <w:rFonts w:ascii="Trebuchet MS" w:hAnsi="Trebuchet MS"/>
        </w:rPr>
        <w:t xml:space="preserve">către </w:t>
      </w:r>
      <w:r w:rsidRPr="00066019">
        <w:rPr>
          <w:rFonts w:ascii="Trebuchet MS" w:hAnsi="Trebuchet MS"/>
        </w:rPr>
        <w:t>Prestator</w:t>
      </w:r>
      <w:r w:rsidR="00E0781F" w:rsidRPr="00066019">
        <w:rPr>
          <w:rFonts w:ascii="Trebuchet MS" w:hAnsi="Trebuchet MS"/>
        </w:rPr>
        <w:t>;</w:t>
      </w:r>
    </w:p>
    <w:p w14:paraId="0F6FBAEC"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o)</w:t>
      </w:r>
      <w:r w:rsidRPr="00066019">
        <w:rPr>
          <w:rFonts w:ascii="Trebuchet MS" w:hAnsi="Trebuchet MS"/>
        </w:rPr>
        <w:tab/>
        <w:t xml:space="preserve">verificarea </w:t>
      </w:r>
      <w:proofErr w:type="spellStart"/>
      <w:r w:rsidRPr="00066019">
        <w:rPr>
          <w:rFonts w:ascii="Trebuchet MS" w:hAnsi="Trebuchet MS"/>
        </w:rPr>
        <w:t>integrităţii</w:t>
      </w:r>
      <w:proofErr w:type="spellEnd"/>
      <w:r w:rsidRPr="00066019">
        <w:rPr>
          <w:rFonts w:ascii="Trebuchet MS" w:hAnsi="Trebuchet MS"/>
        </w:rPr>
        <w:t xml:space="preserve"> lotului finalizat</w:t>
      </w:r>
      <w:r w:rsidR="00E0781F" w:rsidRPr="00066019">
        <w:rPr>
          <w:rFonts w:ascii="Trebuchet MS" w:hAnsi="Trebuchet MS"/>
        </w:rPr>
        <w:t xml:space="preserve"> </w:t>
      </w:r>
      <w:r w:rsidRPr="00066019">
        <w:rPr>
          <w:rFonts w:ascii="Trebuchet MS" w:hAnsi="Trebuchet MS"/>
        </w:rPr>
        <w:t xml:space="preserve">(verificarea rapoartelor pentru </w:t>
      </w:r>
      <w:r w:rsidR="00EB7315" w:rsidRPr="00066019">
        <w:rPr>
          <w:rFonts w:ascii="Trebuchet MS" w:hAnsi="Trebuchet MS"/>
        </w:rPr>
        <w:t>împlicuire</w:t>
      </w:r>
      <w:r w:rsidRPr="00066019">
        <w:rPr>
          <w:rFonts w:ascii="Trebuchet MS" w:hAnsi="Trebuchet MS"/>
        </w:rPr>
        <w:t xml:space="preserve"> generate de </w:t>
      </w:r>
      <w:proofErr w:type="spellStart"/>
      <w:r w:rsidRPr="00066019">
        <w:rPr>
          <w:rFonts w:ascii="Trebuchet MS" w:hAnsi="Trebuchet MS"/>
        </w:rPr>
        <w:t>aplicaţia</w:t>
      </w:r>
      <w:proofErr w:type="spellEnd"/>
      <w:r w:rsidRPr="00066019">
        <w:rPr>
          <w:rFonts w:ascii="Trebuchet MS" w:hAnsi="Trebuchet MS"/>
        </w:rPr>
        <w:t xml:space="preserve"> pusă la </w:t>
      </w:r>
      <w:proofErr w:type="spellStart"/>
      <w:r w:rsidRPr="00066019">
        <w:rPr>
          <w:rFonts w:ascii="Trebuchet MS" w:hAnsi="Trebuchet MS"/>
        </w:rPr>
        <w:t>dispoziţie</w:t>
      </w:r>
      <w:proofErr w:type="spellEnd"/>
      <w:r w:rsidRPr="00066019">
        <w:rPr>
          <w:rFonts w:ascii="Trebuchet MS" w:hAnsi="Trebuchet MS"/>
        </w:rPr>
        <w:t xml:space="preserve"> de </w:t>
      </w:r>
      <w:r w:rsidR="003F4A5D" w:rsidRPr="00066019">
        <w:rPr>
          <w:rFonts w:ascii="Trebuchet MS" w:hAnsi="Trebuchet MS"/>
        </w:rPr>
        <w:t xml:space="preserve">către </w:t>
      </w:r>
      <w:r w:rsidRPr="00066019">
        <w:rPr>
          <w:rFonts w:ascii="Trebuchet MS" w:hAnsi="Trebuchet MS"/>
        </w:rPr>
        <w:t>Prestator)</w:t>
      </w:r>
      <w:r w:rsidR="00E0781F" w:rsidRPr="00066019">
        <w:rPr>
          <w:rFonts w:ascii="Trebuchet MS" w:hAnsi="Trebuchet MS"/>
        </w:rPr>
        <w:t>;</w:t>
      </w:r>
    </w:p>
    <w:p w14:paraId="4C62AAED"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p)</w:t>
      </w:r>
      <w:r w:rsidRPr="00066019">
        <w:rPr>
          <w:rFonts w:ascii="Trebuchet MS" w:hAnsi="Trebuchet MS"/>
        </w:rPr>
        <w:tab/>
        <w:t xml:space="preserve">operarea în timp real a </w:t>
      </w:r>
      <w:proofErr w:type="spellStart"/>
      <w:r w:rsidRPr="00066019">
        <w:rPr>
          <w:rFonts w:ascii="Trebuchet MS" w:hAnsi="Trebuchet MS"/>
        </w:rPr>
        <w:t>informaţiilor</w:t>
      </w:r>
      <w:proofErr w:type="spellEnd"/>
      <w:r w:rsidRPr="00066019">
        <w:rPr>
          <w:rFonts w:ascii="Trebuchet MS" w:hAnsi="Trebuchet MS"/>
        </w:rPr>
        <w:t xml:space="preserve"> legate de procesele de </w:t>
      </w:r>
      <w:r w:rsidR="00EB7315" w:rsidRPr="00066019">
        <w:rPr>
          <w:rFonts w:ascii="Trebuchet MS" w:hAnsi="Trebuchet MS"/>
        </w:rPr>
        <w:t>împlicuire</w:t>
      </w:r>
      <w:r w:rsidRPr="00066019">
        <w:rPr>
          <w:rFonts w:ascii="Trebuchet MS" w:hAnsi="Trebuchet MS"/>
        </w:rPr>
        <w:t xml:space="preserve"> (durata job, rebuturi, </w:t>
      </w:r>
      <w:proofErr w:type="spellStart"/>
      <w:r w:rsidRPr="00066019">
        <w:rPr>
          <w:rFonts w:ascii="Trebuchet MS" w:hAnsi="Trebuchet MS"/>
        </w:rPr>
        <w:t>reprinturi</w:t>
      </w:r>
      <w:proofErr w:type="spellEnd"/>
      <w:r w:rsidRPr="00066019">
        <w:rPr>
          <w:rFonts w:ascii="Trebuchet MS" w:hAnsi="Trebuchet MS"/>
        </w:rPr>
        <w:t xml:space="preserve">, timp service), în </w:t>
      </w:r>
      <w:proofErr w:type="spellStart"/>
      <w:r w:rsidRPr="00066019">
        <w:rPr>
          <w:rFonts w:ascii="Trebuchet MS" w:hAnsi="Trebuchet MS"/>
        </w:rPr>
        <w:t>aplicaţiile</w:t>
      </w:r>
      <w:proofErr w:type="spellEnd"/>
      <w:r w:rsidRPr="00066019">
        <w:rPr>
          <w:rFonts w:ascii="Trebuchet MS" w:hAnsi="Trebuchet MS"/>
        </w:rPr>
        <w:t xml:space="preserve"> informatice puse la </w:t>
      </w:r>
      <w:proofErr w:type="spellStart"/>
      <w:r w:rsidRPr="00066019">
        <w:rPr>
          <w:rFonts w:ascii="Trebuchet MS" w:hAnsi="Trebuchet MS"/>
        </w:rPr>
        <w:t>dispoziţie</w:t>
      </w:r>
      <w:proofErr w:type="spellEnd"/>
      <w:r w:rsidRPr="00066019">
        <w:rPr>
          <w:rFonts w:ascii="Trebuchet MS" w:hAnsi="Trebuchet MS"/>
        </w:rPr>
        <w:t xml:space="preserve"> de </w:t>
      </w:r>
      <w:r w:rsidR="003F4A5D" w:rsidRPr="00066019">
        <w:rPr>
          <w:rFonts w:ascii="Trebuchet MS" w:hAnsi="Trebuchet MS"/>
        </w:rPr>
        <w:t xml:space="preserve">către </w:t>
      </w:r>
      <w:r w:rsidRPr="00066019">
        <w:rPr>
          <w:rFonts w:ascii="Trebuchet MS" w:hAnsi="Trebuchet MS"/>
        </w:rPr>
        <w:t>Beneficiar</w:t>
      </w:r>
      <w:r w:rsidR="007640DF" w:rsidRPr="00066019">
        <w:rPr>
          <w:rFonts w:ascii="Trebuchet MS" w:hAnsi="Trebuchet MS"/>
        </w:rPr>
        <w:t>;</w:t>
      </w:r>
    </w:p>
    <w:p w14:paraId="004432F9"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q)</w:t>
      </w:r>
      <w:r w:rsidRPr="00066019">
        <w:rPr>
          <w:rFonts w:ascii="Trebuchet MS" w:hAnsi="Trebuchet MS"/>
        </w:rPr>
        <w:tab/>
        <w:t xml:space="preserve">generarea borderoului aferent trimiterilor în vederea predării acestora la oficiul </w:t>
      </w:r>
      <w:proofErr w:type="spellStart"/>
      <w:r w:rsidRPr="00066019">
        <w:rPr>
          <w:rFonts w:ascii="Trebuchet MS" w:hAnsi="Trebuchet MS"/>
        </w:rPr>
        <w:t>poştal</w:t>
      </w:r>
      <w:proofErr w:type="spellEnd"/>
      <w:r w:rsidR="007640DF" w:rsidRPr="00066019">
        <w:rPr>
          <w:rFonts w:ascii="Trebuchet MS" w:hAnsi="Trebuchet MS"/>
        </w:rPr>
        <w:t>;</w:t>
      </w:r>
    </w:p>
    <w:p w14:paraId="53642B02"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r)</w:t>
      </w:r>
      <w:r w:rsidRPr="00066019">
        <w:rPr>
          <w:rFonts w:ascii="Trebuchet MS" w:hAnsi="Trebuchet MS"/>
        </w:rPr>
        <w:tab/>
        <w:t xml:space="preserve">furnizarea </w:t>
      </w:r>
      <w:proofErr w:type="spellStart"/>
      <w:r w:rsidRPr="00066019">
        <w:rPr>
          <w:rFonts w:ascii="Trebuchet MS" w:hAnsi="Trebuchet MS"/>
        </w:rPr>
        <w:t>fişierelor</w:t>
      </w:r>
      <w:proofErr w:type="spellEnd"/>
      <w:r w:rsidRPr="00066019">
        <w:rPr>
          <w:rFonts w:ascii="Trebuchet MS" w:hAnsi="Trebuchet MS"/>
        </w:rPr>
        <w:t xml:space="preserve"> jurnal pentru activitatea de </w:t>
      </w:r>
      <w:r w:rsidR="00EB7315" w:rsidRPr="00066019">
        <w:rPr>
          <w:rFonts w:ascii="Trebuchet MS" w:hAnsi="Trebuchet MS"/>
        </w:rPr>
        <w:t>împlicuire</w:t>
      </w:r>
      <w:r w:rsidRPr="00066019">
        <w:rPr>
          <w:rFonts w:ascii="Trebuchet MS" w:hAnsi="Trebuchet MS"/>
        </w:rPr>
        <w:t xml:space="preserve"> şi printare de date variabile, în formatul convenit cu Beneficiarul, după finalizarea fiecărui job (lot de documente)</w:t>
      </w:r>
      <w:r w:rsidR="007640DF" w:rsidRPr="00066019">
        <w:rPr>
          <w:rFonts w:ascii="Trebuchet MS" w:hAnsi="Trebuchet MS"/>
        </w:rPr>
        <w:t>;</w:t>
      </w:r>
    </w:p>
    <w:p w14:paraId="44D2E08B" w14:textId="77777777" w:rsidR="0013719C"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s)</w:t>
      </w:r>
      <w:r w:rsidRPr="00066019">
        <w:rPr>
          <w:rFonts w:ascii="Trebuchet MS" w:hAnsi="Trebuchet MS"/>
        </w:rPr>
        <w:tab/>
        <w:t>citirea contoarelor echipamentelor, întocmirea rapoartelor de lucru şi predarea acestora Beneficiarului</w:t>
      </w:r>
      <w:r w:rsidR="008420D9" w:rsidRPr="00066019">
        <w:rPr>
          <w:rFonts w:ascii="Trebuchet MS" w:hAnsi="Trebuchet MS"/>
        </w:rPr>
        <w:t>;</w:t>
      </w:r>
    </w:p>
    <w:p w14:paraId="68FCFD2D" w14:textId="77777777" w:rsidR="00986055" w:rsidRPr="00066019" w:rsidRDefault="0013719C" w:rsidP="0013719C">
      <w:pPr>
        <w:tabs>
          <w:tab w:val="left" w:pos="851"/>
          <w:tab w:val="left" w:pos="3119"/>
        </w:tabs>
        <w:spacing w:line="276" w:lineRule="auto"/>
        <w:ind w:firstLine="567"/>
        <w:jc w:val="both"/>
        <w:rPr>
          <w:rFonts w:ascii="Trebuchet MS" w:hAnsi="Trebuchet MS"/>
        </w:rPr>
      </w:pPr>
      <w:r w:rsidRPr="00066019">
        <w:rPr>
          <w:rFonts w:ascii="Trebuchet MS" w:hAnsi="Trebuchet MS"/>
        </w:rPr>
        <w:t>t)</w:t>
      </w:r>
      <w:r w:rsidRPr="00066019">
        <w:rPr>
          <w:rFonts w:ascii="Trebuchet MS" w:hAnsi="Trebuchet MS"/>
        </w:rPr>
        <w:tab/>
        <w:t xml:space="preserve">identificarea problemelor ce pot să apară şi luarea de măsuri pentru </w:t>
      </w:r>
      <w:proofErr w:type="spellStart"/>
      <w:r w:rsidRPr="00066019">
        <w:rPr>
          <w:rFonts w:ascii="Trebuchet MS" w:hAnsi="Trebuchet MS"/>
        </w:rPr>
        <w:t>soluţionarea</w:t>
      </w:r>
      <w:proofErr w:type="spellEnd"/>
      <w:r w:rsidRPr="00066019">
        <w:rPr>
          <w:rFonts w:ascii="Trebuchet MS" w:hAnsi="Trebuchet MS"/>
        </w:rPr>
        <w:t xml:space="preserve"> acestora.</w:t>
      </w:r>
    </w:p>
    <w:p w14:paraId="4C898887" w14:textId="77777777" w:rsidR="00986055" w:rsidRPr="00066019" w:rsidRDefault="00986055" w:rsidP="000432B9">
      <w:pPr>
        <w:tabs>
          <w:tab w:val="left" w:pos="567"/>
          <w:tab w:val="left" w:pos="3119"/>
        </w:tabs>
        <w:spacing w:line="276" w:lineRule="auto"/>
        <w:ind w:firstLine="567"/>
        <w:jc w:val="both"/>
        <w:rPr>
          <w:rFonts w:ascii="Trebuchet MS" w:hAnsi="Trebuchet MS"/>
        </w:rPr>
      </w:pPr>
    </w:p>
    <w:p w14:paraId="5347936F" w14:textId="77777777" w:rsidR="009204C6" w:rsidRPr="00066019" w:rsidRDefault="00871795" w:rsidP="009204C6">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B.5 </w:t>
      </w:r>
      <w:r w:rsidR="003F2B25" w:rsidRPr="00066019">
        <w:rPr>
          <w:rFonts w:ascii="Trebuchet MS" w:hAnsi="Trebuchet MS"/>
        </w:rPr>
        <w:t>Prestatorul</w:t>
      </w:r>
      <w:r w:rsidR="009204C6" w:rsidRPr="00066019">
        <w:rPr>
          <w:rFonts w:ascii="Trebuchet MS" w:hAnsi="Trebuchet MS"/>
        </w:rPr>
        <w:t xml:space="preserve"> va </w:t>
      </w:r>
      <w:r w:rsidR="003007AA" w:rsidRPr="00066019">
        <w:rPr>
          <w:rFonts w:ascii="Trebuchet MS" w:hAnsi="Trebuchet MS"/>
        </w:rPr>
        <w:t xml:space="preserve"> asigura </w:t>
      </w:r>
      <w:r w:rsidR="005E5B66" w:rsidRPr="00066019">
        <w:rPr>
          <w:rFonts w:ascii="Trebuchet MS" w:hAnsi="Trebuchet MS"/>
        </w:rPr>
        <w:t xml:space="preserve">minim </w:t>
      </w:r>
      <w:r w:rsidR="009204C6" w:rsidRPr="00066019">
        <w:rPr>
          <w:rFonts w:ascii="Trebuchet MS" w:hAnsi="Trebuchet MS"/>
        </w:rPr>
        <w:t>un operator scanare, care va răspunde de:</w:t>
      </w:r>
    </w:p>
    <w:p w14:paraId="7BEFF4D8"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a)</w:t>
      </w:r>
      <w:r w:rsidRPr="00066019">
        <w:rPr>
          <w:rFonts w:ascii="Trebuchet MS" w:hAnsi="Trebuchet MS"/>
        </w:rPr>
        <w:tab/>
        <w:t xml:space="preserve">pregătirea </w:t>
      </w:r>
      <w:r w:rsidR="005E3006" w:rsidRPr="00066019">
        <w:rPr>
          <w:rFonts w:ascii="Trebuchet MS" w:hAnsi="Trebuchet MS"/>
        </w:rPr>
        <w:t>echipamentelor</w:t>
      </w:r>
      <w:r w:rsidRPr="00066019">
        <w:rPr>
          <w:rFonts w:ascii="Trebuchet MS" w:hAnsi="Trebuchet MS"/>
        </w:rPr>
        <w:t xml:space="preserve"> de scanare în vederea scanării documentelor;</w:t>
      </w:r>
    </w:p>
    <w:p w14:paraId="3F90F569"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b)</w:t>
      </w:r>
      <w:r w:rsidRPr="00066019">
        <w:rPr>
          <w:rFonts w:ascii="Trebuchet MS" w:hAnsi="Trebuchet MS"/>
        </w:rPr>
        <w:tab/>
        <w:t xml:space="preserve">gruparea confirmărilor/ plicurilor retur în loturi de câte 400 </w:t>
      </w:r>
      <w:proofErr w:type="spellStart"/>
      <w:r w:rsidRPr="00066019">
        <w:rPr>
          <w:rFonts w:ascii="Trebuchet MS" w:hAnsi="Trebuchet MS"/>
        </w:rPr>
        <w:t>bucăţi</w:t>
      </w:r>
      <w:proofErr w:type="spellEnd"/>
      <w:r w:rsidRPr="00066019">
        <w:rPr>
          <w:rFonts w:ascii="Trebuchet MS" w:hAnsi="Trebuchet MS"/>
        </w:rPr>
        <w:t xml:space="preserve"> </w:t>
      </w:r>
      <w:proofErr w:type="spellStart"/>
      <w:r w:rsidRPr="00066019">
        <w:rPr>
          <w:rFonts w:ascii="Trebuchet MS" w:hAnsi="Trebuchet MS"/>
        </w:rPr>
        <w:t>aşezate</w:t>
      </w:r>
      <w:proofErr w:type="spellEnd"/>
      <w:r w:rsidRPr="00066019">
        <w:rPr>
          <w:rFonts w:ascii="Trebuchet MS" w:hAnsi="Trebuchet MS"/>
        </w:rPr>
        <w:t xml:space="preserve"> ordonat (având codul de bare în </w:t>
      </w:r>
      <w:proofErr w:type="spellStart"/>
      <w:r w:rsidRPr="00066019">
        <w:rPr>
          <w:rFonts w:ascii="Trebuchet MS" w:hAnsi="Trebuchet MS"/>
        </w:rPr>
        <w:t>aceeaşi</w:t>
      </w:r>
      <w:proofErr w:type="spellEnd"/>
      <w:r w:rsidRPr="00066019">
        <w:rPr>
          <w:rFonts w:ascii="Trebuchet MS" w:hAnsi="Trebuchet MS"/>
        </w:rPr>
        <w:t xml:space="preserve"> </w:t>
      </w:r>
      <w:proofErr w:type="spellStart"/>
      <w:r w:rsidRPr="00066019">
        <w:rPr>
          <w:rFonts w:ascii="Trebuchet MS" w:hAnsi="Trebuchet MS"/>
        </w:rPr>
        <w:t>poziţie</w:t>
      </w:r>
      <w:proofErr w:type="spellEnd"/>
      <w:r w:rsidRPr="00066019">
        <w:rPr>
          <w:rFonts w:ascii="Trebuchet MS" w:hAnsi="Trebuchet MS"/>
        </w:rPr>
        <w:t>)</w:t>
      </w:r>
      <w:r w:rsidR="005E3006" w:rsidRPr="00066019">
        <w:rPr>
          <w:rFonts w:ascii="Trebuchet MS" w:hAnsi="Trebuchet MS"/>
        </w:rPr>
        <w:t>;</w:t>
      </w:r>
    </w:p>
    <w:p w14:paraId="37238933"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c)</w:t>
      </w:r>
      <w:r w:rsidRPr="00066019">
        <w:rPr>
          <w:rFonts w:ascii="Trebuchet MS" w:hAnsi="Trebuchet MS"/>
        </w:rPr>
        <w:tab/>
        <w:t>alimentarea liniei/</w:t>
      </w:r>
      <w:r w:rsidR="005E3006" w:rsidRPr="00066019">
        <w:rPr>
          <w:rFonts w:ascii="Trebuchet MS" w:hAnsi="Trebuchet MS"/>
        </w:rPr>
        <w:t>echip</w:t>
      </w:r>
      <w:r w:rsidR="00913156" w:rsidRPr="00066019">
        <w:rPr>
          <w:rFonts w:ascii="Trebuchet MS" w:hAnsi="Trebuchet MS"/>
        </w:rPr>
        <w:t>a</w:t>
      </w:r>
      <w:r w:rsidR="00072AB4" w:rsidRPr="00066019">
        <w:rPr>
          <w:rFonts w:ascii="Trebuchet MS" w:hAnsi="Trebuchet MS"/>
        </w:rPr>
        <w:t>mentului</w:t>
      </w:r>
      <w:r w:rsidRPr="00066019">
        <w:rPr>
          <w:rFonts w:ascii="Trebuchet MS" w:hAnsi="Trebuchet MS"/>
        </w:rPr>
        <w:t xml:space="preserve"> de scanare</w:t>
      </w:r>
      <w:r w:rsidR="005E3006" w:rsidRPr="00066019">
        <w:rPr>
          <w:rFonts w:ascii="Trebuchet MS" w:hAnsi="Trebuchet MS"/>
        </w:rPr>
        <w:t>;</w:t>
      </w:r>
    </w:p>
    <w:p w14:paraId="69532B03"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d)</w:t>
      </w:r>
      <w:r w:rsidRPr="00066019">
        <w:rPr>
          <w:rFonts w:ascii="Trebuchet MS" w:hAnsi="Trebuchet MS"/>
        </w:rPr>
        <w:tab/>
        <w:t>scanarea propriu-zisă şi salvarea imaginilor scanate, cu nume predefinite (identificatorul unic al trimiterii) în directoare specifice</w:t>
      </w:r>
      <w:r w:rsidR="00072AB4" w:rsidRPr="00066019">
        <w:rPr>
          <w:rFonts w:ascii="Trebuchet MS" w:hAnsi="Trebuchet MS"/>
        </w:rPr>
        <w:t>,</w:t>
      </w:r>
      <w:r w:rsidRPr="00066019">
        <w:rPr>
          <w:rFonts w:ascii="Trebuchet MS" w:hAnsi="Trebuchet MS"/>
        </w:rPr>
        <w:t xml:space="preserve"> pe serverele convenite cu Beneficiarul</w:t>
      </w:r>
      <w:r w:rsidR="00072AB4" w:rsidRPr="00066019">
        <w:rPr>
          <w:rFonts w:ascii="Trebuchet MS" w:hAnsi="Trebuchet MS"/>
        </w:rPr>
        <w:t>;</w:t>
      </w:r>
    </w:p>
    <w:p w14:paraId="36A608DA"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e)</w:t>
      </w:r>
      <w:r w:rsidRPr="00066019">
        <w:rPr>
          <w:rFonts w:ascii="Trebuchet MS" w:hAnsi="Trebuchet MS"/>
        </w:rPr>
        <w:tab/>
        <w:t>marcarea</w:t>
      </w:r>
      <w:r w:rsidR="00072AB4" w:rsidRPr="00066019">
        <w:rPr>
          <w:rFonts w:ascii="Trebuchet MS" w:hAnsi="Trebuchet MS"/>
        </w:rPr>
        <w:t xml:space="preserve"> </w:t>
      </w:r>
      <w:r w:rsidRPr="00066019">
        <w:rPr>
          <w:rFonts w:ascii="Trebuchet MS" w:hAnsi="Trebuchet MS"/>
        </w:rPr>
        <w:t xml:space="preserve">„Conform cu originalul” şi aplicarea datelor de identificare ale </w:t>
      </w:r>
      <w:proofErr w:type="spellStart"/>
      <w:r w:rsidRPr="00066019">
        <w:rPr>
          <w:rFonts w:ascii="Trebuchet MS" w:hAnsi="Trebuchet MS"/>
        </w:rPr>
        <w:t>pesoanei</w:t>
      </w:r>
      <w:proofErr w:type="spellEnd"/>
      <w:r w:rsidRPr="00066019">
        <w:rPr>
          <w:rFonts w:ascii="Trebuchet MS" w:hAnsi="Trebuchet MS"/>
        </w:rPr>
        <w:t xml:space="preserve"> care a executat </w:t>
      </w:r>
      <w:proofErr w:type="spellStart"/>
      <w:r w:rsidRPr="00066019">
        <w:rPr>
          <w:rFonts w:ascii="Trebuchet MS" w:hAnsi="Trebuchet MS"/>
        </w:rPr>
        <w:t>operaţiunea</w:t>
      </w:r>
      <w:proofErr w:type="spellEnd"/>
      <w:r w:rsidRPr="00066019">
        <w:rPr>
          <w:rFonts w:ascii="Trebuchet MS" w:hAnsi="Trebuchet MS"/>
        </w:rPr>
        <w:t xml:space="preserve"> de scanare</w:t>
      </w:r>
      <w:r w:rsidR="00072AB4" w:rsidRPr="00066019">
        <w:rPr>
          <w:rFonts w:ascii="Trebuchet MS" w:hAnsi="Trebuchet MS"/>
        </w:rPr>
        <w:t>;</w:t>
      </w:r>
    </w:p>
    <w:p w14:paraId="1AAE6937"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f)</w:t>
      </w:r>
      <w:r w:rsidRPr="00066019">
        <w:rPr>
          <w:rFonts w:ascii="Trebuchet MS" w:hAnsi="Trebuchet MS"/>
        </w:rPr>
        <w:tab/>
        <w:t xml:space="preserve">verificarea </w:t>
      </w:r>
      <w:proofErr w:type="spellStart"/>
      <w:r w:rsidRPr="00066019">
        <w:rPr>
          <w:rFonts w:ascii="Trebuchet MS" w:hAnsi="Trebuchet MS"/>
        </w:rPr>
        <w:t>concordanţei</w:t>
      </w:r>
      <w:proofErr w:type="spellEnd"/>
      <w:r w:rsidRPr="00066019">
        <w:rPr>
          <w:rFonts w:ascii="Trebuchet MS" w:hAnsi="Trebuchet MS"/>
        </w:rPr>
        <w:t xml:space="preserve"> între datele transmise de oficiul </w:t>
      </w:r>
      <w:proofErr w:type="spellStart"/>
      <w:r w:rsidRPr="00066019">
        <w:rPr>
          <w:rFonts w:ascii="Trebuchet MS" w:hAnsi="Trebuchet MS"/>
        </w:rPr>
        <w:t>poştal</w:t>
      </w:r>
      <w:proofErr w:type="spellEnd"/>
      <w:r w:rsidRPr="00066019">
        <w:rPr>
          <w:rFonts w:ascii="Trebuchet MS" w:hAnsi="Trebuchet MS"/>
        </w:rPr>
        <w:t xml:space="preserve"> în format electronic şi formatele fizice scanate folosind </w:t>
      </w:r>
      <w:proofErr w:type="spellStart"/>
      <w:r w:rsidRPr="00066019">
        <w:rPr>
          <w:rFonts w:ascii="Trebuchet MS" w:hAnsi="Trebuchet MS"/>
        </w:rPr>
        <w:t>aplicaţii</w:t>
      </w:r>
      <w:proofErr w:type="spellEnd"/>
      <w:r w:rsidRPr="00066019">
        <w:rPr>
          <w:rFonts w:ascii="Trebuchet MS" w:hAnsi="Trebuchet MS"/>
        </w:rPr>
        <w:t xml:space="preserve"> informatice proprii</w:t>
      </w:r>
      <w:r w:rsidR="00072AB4" w:rsidRPr="00066019">
        <w:rPr>
          <w:rFonts w:ascii="Trebuchet MS" w:hAnsi="Trebuchet MS"/>
        </w:rPr>
        <w:t>;</w:t>
      </w:r>
    </w:p>
    <w:p w14:paraId="30072A8A"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g)</w:t>
      </w:r>
      <w:r w:rsidRPr="00066019">
        <w:rPr>
          <w:rFonts w:ascii="Trebuchet MS" w:hAnsi="Trebuchet MS"/>
        </w:rPr>
        <w:tab/>
        <w:t xml:space="preserve">refacerea manuală a eventualelor erori de scanare (confirmări </w:t>
      </w:r>
      <w:proofErr w:type="spellStart"/>
      <w:r w:rsidRPr="00066019">
        <w:rPr>
          <w:rFonts w:ascii="Trebuchet MS" w:hAnsi="Trebuchet MS"/>
        </w:rPr>
        <w:t>şifonate</w:t>
      </w:r>
      <w:proofErr w:type="spellEnd"/>
      <w:r w:rsidRPr="00066019">
        <w:rPr>
          <w:rFonts w:ascii="Trebuchet MS" w:hAnsi="Trebuchet MS"/>
        </w:rPr>
        <w:t>, cu coduri de bare deteriorate etc)</w:t>
      </w:r>
      <w:r w:rsidR="00CA6B79" w:rsidRPr="00066019">
        <w:rPr>
          <w:rFonts w:ascii="Trebuchet MS" w:hAnsi="Trebuchet MS"/>
        </w:rPr>
        <w:t>;</w:t>
      </w:r>
    </w:p>
    <w:p w14:paraId="1DF7B585"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h)</w:t>
      </w:r>
      <w:r w:rsidRPr="00066019">
        <w:rPr>
          <w:rFonts w:ascii="Trebuchet MS" w:hAnsi="Trebuchet MS"/>
        </w:rPr>
        <w:tab/>
        <w:t xml:space="preserve">rezolvarea </w:t>
      </w:r>
      <w:proofErr w:type="spellStart"/>
      <w:r w:rsidRPr="00066019">
        <w:rPr>
          <w:rFonts w:ascii="Trebuchet MS" w:hAnsi="Trebuchet MS"/>
        </w:rPr>
        <w:t>diferenţelor</w:t>
      </w:r>
      <w:proofErr w:type="spellEnd"/>
      <w:r w:rsidRPr="00066019">
        <w:rPr>
          <w:rFonts w:ascii="Trebuchet MS" w:hAnsi="Trebuchet MS"/>
        </w:rPr>
        <w:t xml:space="preserve"> dintre imaginile aferente confirmărilor/ plicurilor retur  scanate </w:t>
      </w:r>
      <w:proofErr w:type="spellStart"/>
      <w:r w:rsidRPr="00066019">
        <w:rPr>
          <w:rFonts w:ascii="Trebuchet MS" w:hAnsi="Trebuchet MS"/>
        </w:rPr>
        <w:t>şi</w:t>
      </w:r>
      <w:proofErr w:type="spellEnd"/>
      <w:r w:rsidRPr="00066019">
        <w:rPr>
          <w:rFonts w:ascii="Trebuchet MS" w:hAnsi="Trebuchet MS"/>
        </w:rPr>
        <w:t xml:space="preserve"> </w:t>
      </w:r>
      <w:proofErr w:type="spellStart"/>
      <w:r w:rsidRPr="00066019">
        <w:rPr>
          <w:rFonts w:ascii="Trebuchet MS" w:hAnsi="Trebuchet MS"/>
        </w:rPr>
        <w:t>fi</w:t>
      </w:r>
      <w:r w:rsidR="00282EF0" w:rsidRPr="00066019">
        <w:rPr>
          <w:rFonts w:ascii="Trebuchet MS" w:hAnsi="Trebuchet MS"/>
        </w:rPr>
        <w:t>ş</w:t>
      </w:r>
      <w:r w:rsidRPr="00066019">
        <w:rPr>
          <w:rFonts w:ascii="Trebuchet MS" w:hAnsi="Trebuchet MS"/>
        </w:rPr>
        <w:t>ierul</w:t>
      </w:r>
      <w:proofErr w:type="spellEnd"/>
      <w:r w:rsidRPr="00066019">
        <w:rPr>
          <w:rFonts w:ascii="Trebuchet MS" w:hAnsi="Trebuchet MS"/>
        </w:rPr>
        <w:t xml:space="preserve"> electronic furnizat de oficiul </w:t>
      </w:r>
      <w:proofErr w:type="spellStart"/>
      <w:r w:rsidRPr="00066019">
        <w:rPr>
          <w:rFonts w:ascii="Trebuchet MS" w:hAnsi="Trebuchet MS"/>
        </w:rPr>
        <w:t>poştal</w:t>
      </w:r>
      <w:proofErr w:type="spellEnd"/>
      <w:r w:rsidR="002D5EA0" w:rsidRPr="00066019">
        <w:rPr>
          <w:rFonts w:ascii="Trebuchet MS" w:hAnsi="Trebuchet MS"/>
        </w:rPr>
        <w:t>;</w:t>
      </w:r>
    </w:p>
    <w:p w14:paraId="42FB6A6F"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i)</w:t>
      </w:r>
      <w:r w:rsidRPr="00066019">
        <w:rPr>
          <w:rFonts w:ascii="Trebuchet MS" w:hAnsi="Trebuchet MS"/>
        </w:rPr>
        <w:tab/>
        <w:t xml:space="preserve">generarea </w:t>
      </w:r>
      <w:proofErr w:type="spellStart"/>
      <w:r w:rsidRPr="00066019">
        <w:rPr>
          <w:rFonts w:ascii="Trebuchet MS" w:hAnsi="Trebuchet MS"/>
        </w:rPr>
        <w:t>fi</w:t>
      </w:r>
      <w:r w:rsidR="00913156" w:rsidRPr="00066019">
        <w:rPr>
          <w:rFonts w:ascii="Trebuchet MS" w:hAnsi="Trebuchet MS"/>
        </w:rPr>
        <w:t>ş</w:t>
      </w:r>
      <w:r w:rsidRPr="00066019">
        <w:rPr>
          <w:rFonts w:ascii="Trebuchet MS" w:hAnsi="Trebuchet MS"/>
        </w:rPr>
        <w:t>ierelor</w:t>
      </w:r>
      <w:proofErr w:type="spellEnd"/>
      <w:r w:rsidRPr="00066019">
        <w:rPr>
          <w:rFonts w:ascii="Trebuchet MS" w:hAnsi="Trebuchet MS"/>
        </w:rPr>
        <w:t xml:space="preserve"> XML asociate imaginilor scanate, conform </w:t>
      </w:r>
      <w:proofErr w:type="spellStart"/>
      <w:r w:rsidRPr="00066019">
        <w:rPr>
          <w:rFonts w:ascii="Trebuchet MS" w:hAnsi="Trebuchet MS"/>
        </w:rPr>
        <w:t>specificaţiilor</w:t>
      </w:r>
      <w:proofErr w:type="spellEnd"/>
      <w:r w:rsidRPr="00066019">
        <w:rPr>
          <w:rFonts w:ascii="Trebuchet MS" w:hAnsi="Trebuchet MS"/>
        </w:rPr>
        <w:t xml:space="preserve"> Beneficiarului, în vederea încărcării acestora în arhiva electronică</w:t>
      </w:r>
      <w:r w:rsidR="002D5EA0" w:rsidRPr="00066019">
        <w:rPr>
          <w:rFonts w:ascii="Trebuchet MS" w:hAnsi="Trebuchet MS"/>
        </w:rPr>
        <w:t>;</w:t>
      </w:r>
    </w:p>
    <w:p w14:paraId="422F0A3A"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j)</w:t>
      </w:r>
      <w:r w:rsidRPr="00066019">
        <w:rPr>
          <w:rFonts w:ascii="Trebuchet MS" w:hAnsi="Trebuchet MS"/>
        </w:rPr>
        <w:tab/>
        <w:t>generarea, editarea, avizarea şi predarea către Beneficiar a  rapoartelor pentru loturile scanate</w:t>
      </w:r>
      <w:r w:rsidR="002D5EA0" w:rsidRPr="00066019">
        <w:rPr>
          <w:rFonts w:ascii="Trebuchet MS" w:hAnsi="Trebuchet MS"/>
        </w:rPr>
        <w:t>;</w:t>
      </w:r>
    </w:p>
    <w:p w14:paraId="21A82E1C"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lastRenderedPageBreak/>
        <w:t>k)</w:t>
      </w:r>
      <w:r w:rsidRPr="00066019">
        <w:rPr>
          <w:rFonts w:ascii="Trebuchet MS" w:hAnsi="Trebuchet MS"/>
        </w:rPr>
        <w:tab/>
        <w:t xml:space="preserve">arhivarea fizică a </w:t>
      </w:r>
      <w:proofErr w:type="spellStart"/>
      <w:r w:rsidRPr="00066019">
        <w:rPr>
          <w:rFonts w:ascii="Trebuchet MS" w:hAnsi="Trebuchet MS"/>
        </w:rPr>
        <w:t>confirmarilor</w:t>
      </w:r>
      <w:proofErr w:type="spellEnd"/>
      <w:r w:rsidRPr="00066019">
        <w:rPr>
          <w:rFonts w:ascii="Trebuchet MS" w:hAnsi="Trebuchet MS"/>
        </w:rPr>
        <w:t xml:space="preserve"> de primire în cutii speciale, puse la </w:t>
      </w:r>
      <w:proofErr w:type="spellStart"/>
      <w:r w:rsidRPr="00066019">
        <w:rPr>
          <w:rFonts w:ascii="Trebuchet MS" w:hAnsi="Trebuchet MS"/>
        </w:rPr>
        <w:t>dispoziţie</w:t>
      </w:r>
      <w:proofErr w:type="spellEnd"/>
      <w:r w:rsidRPr="00066019">
        <w:rPr>
          <w:rFonts w:ascii="Trebuchet MS" w:hAnsi="Trebuchet MS"/>
        </w:rPr>
        <w:t xml:space="preserve"> de </w:t>
      </w:r>
      <w:r w:rsidR="00100A43" w:rsidRPr="00066019">
        <w:rPr>
          <w:rFonts w:ascii="Trebuchet MS" w:hAnsi="Trebuchet MS"/>
        </w:rPr>
        <w:t xml:space="preserve">către </w:t>
      </w:r>
      <w:r w:rsidRPr="00066019">
        <w:rPr>
          <w:rFonts w:ascii="Trebuchet MS" w:hAnsi="Trebuchet MS"/>
        </w:rPr>
        <w:t xml:space="preserve">Beneficiar, în </w:t>
      </w:r>
      <w:proofErr w:type="spellStart"/>
      <w:r w:rsidRPr="00066019">
        <w:rPr>
          <w:rFonts w:ascii="Trebuchet MS" w:hAnsi="Trebuchet MS"/>
        </w:rPr>
        <w:t>aceeaşi</w:t>
      </w:r>
      <w:proofErr w:type="spellEnd"/>
      <w:r w:rsidRPr="00066019">
        <w:rPr>
          <w:rFonts w:ascii="Trebuchet MS" w:hAnsi="Trebuchet MS"/>
        </w:rPr>
        <w:t xml:space="preserve"> ordine în care s-au scanat</w:t>
      </w:r>
      <w:r w:rsidR="002D5EA0" w:rsidRPr="00066019">
        <w:rPr>
          <w:rFonts w:ascii="Trebuchet MS" w:hAnsi="Trebuchet MS"/>
        </w:rPr>
        <w:t>;</w:t>
      </w:r>
    </w:p>
    <w:p w14:paraId="4BFDB63F"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l)</w:t>
      </w:r>
      <w:r w:rsidRPr="00066019">
        <w:rPr>
          <w:rFonts w:ascii="Trebuchet MS" w:hAnsi="Trebuchet MS"/>
        </w:rPr>
        <w:tab/>
        <w:t xml:space="preserve">etichetarea cutiilor, în </w:t>
      </w:r>
      <w:proofErr w:type="spellStart"/>
      <w:r w:rsidRPr="00066019">
        <w:rPr>
          <w:rFonts w:ascii="Trebuchet MS" w:hAnsi="Trebuchet MS"/>
        </w:rPr>
        <w:t>concordanţă</w:t>
      </w:r>
      <w:proofErr w:type="spellEnd"/>
      <w:r w:rsidRPr="00066019">
        <w:rPr>
          <w:rFonts w:ascii="Trebuchet MS" w:hAnsi="Trebuchet MS"/>
        </w:rPr>
        <w:t xml:space="preserve"> cu directoarele în care s-au salvat imaginile scanate şi depozitarea acestora în </w:t>
      </w:r>
      <w:proofErr w:type="spellStart"/>
      <w:r w:rsidRPr="00066019">
        <w:rPr>
          <w:rFonts w:ascii="Trebuchet MS" w:hAnsi="Trebuchet MS"/>
        </w:rPr>
        <w:t>spaţiile</w:t>
      </w:r>
      <w:proofErr w:type="spellEnd"/>
      <w:r w:rsidRPr="00066019">
        <w:rPr>
          <w:rFonts w:ascii="Trebuchet MS" w:hAnsi="Trebuchet MS"/>
        </w:rPr>
        <w:t xml:space="preserve"> de arhivare puse la </w:t>
      </w:r>
      <w:proofErr w:type="spellStart"/>
      <w:r w:rsidRPr="00066019">
        <w:rPr>
          <w:rFonts w:ascii="Trebuchet MS" w:hAnsi="Trebuchet MS"/>
        </w:rPr>
        <w:t>dispoziţie</w:t>
      </w:r>
      <w:proofErr w:type="spellEnd"/>
      <w:r w:rsidRPr="00066019">
        <w:rPr>
          <w:rFonts w:ascii="Trebuchet MS" w:hAnsi="Trebuchet MS"/>
        </w:rPr>
        <w:t xml:space="preserve"> de Beneficiar</w:t>
      </w:r>
      <w:r w:rsidR="002D5EA0" w:rsidRPr="00066019">
        <w:rPr>
          <w:rFonts w:ascii="Trebuchet MS" w:hAnsi="Trebuchet MS"/>
        </w:rPr>
        <w:t>;</w:t>
      </w:r>
    </w:p>
    <w:p w14:paraId="5F457310"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m)</w:t>
      </w:r>
      <w:r w:rsidR="002D5EA0" w:rsidRPr="00066019">
        <w:rPr>
          <w:rFonts w:ascii="Trebuchet MS" w:hAnsi="Trebuchet MS"/>
        </w:rPr>
        <w:t xml:space="preserve"> </w:t>
      </w:r>
      <w:r w:rsidRPr="00066019">
        <w:rPr>
          <w:rFonts w:ascii="Trebuchet MS" w:hAnsi="Trebuchet MS"/>
        </w:rPr>
        <w:t xml:space="preserve">depozitarea plicurilor retur în cutii, pe </w:t>
      </w:r>
      <w:proofErr w:type="spellStart"/>
      <w:r w:rsidRPr="00066019">
        <w:rPr>
          <w:rFonts w:ascii="Trebuchet MS" w:hAnsi="Trebuchet MS"/>
        </w:rPr>
        <w:t>paleţi</w:t>
      </w:r>
      <w:proofErr w:type="spellEnd"/>
      <w:r w:rsidRPr="00066019">
        <w:rPr>
          <w:rFonts w:ascii="Trebuchet MS" w:hAnsi="Trebuchet MS"/>
        </w:rPr>
        <w:t>, în vederea distrugerii ulterioare</w:t>
      </w:r>
      <w:r w:rsidR="002D5EA0" w:rsidRPr="00066019">
        <w:rPr>
          <w:rFonts w:ascii="Trebuchet MS" w:hAnsi="Trebuchet MS"/>
        </w:rPr>
        <w:t>;</w:t>
      </w:r>
    </w:p>
    <w:p w14:paraId="065C2766" w14:textId="77777777" w:rsidR="009204C6"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n)</w:t>
      </w:r>
      <w:r w:rsidRPr="00066019">
        <w:rPr>
          <w:rFonts w:ascii="Trebuchet MS" w:hAnsi="Trebuchet MS"/>
        </w:rPr>
        <w:tab/>
        <w:t>citirea contoarelor echipamentelor, întocmirea rapoartelor de lucru şi predarea acestora Beneficiarului</w:t>
      </w:r>
      <w:r w:rsidR="00D27A1D" w:rsidRPr="00066019">
        <w:rPr>
          <w:rFonts w:ascii="Trebuchet MS" w:hAnsi="Trebuchet MS"/>
        </w:rPr>
        <w:t>;</w:t>
      </w:r>
    </w:p>
    <w:p w14:paraId="18602DD4" w14:textId="77777777" w:rsidR="004812A5" w:rsidRPr="00066019" w:rsidRDefault="009204C6"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o)</w:t>
      </w:r>
      <w:r w:rsidRPr="00066019">
        <w:rPr>
          <w:rFonts w:ascii="Trebuchet MS" w:hAnsi="Trebuchet MS"/>
        </w:rPr>
        <w:tab/>
        <w:t xml:space="preserve">identificarea problemelor ce pot să apară şi luarea de măsuri pentru </w:t>
      </w:r>
      <w:proofErr w:type="spellStart"/>
      <w:r w:rsidRPr="00066019">
        <w:rPr>
          <w:rFonts w:ascii="Trebuchet MS" w:hAnsi="Trebuchet MS"/>
        </w:rPr>
        <w:t>soluţionarea</w:t>
      </w:r>
      <w:proofErr w:type="spellEnd"/>
      <w:r w:rsidRPr="00066019">
        <w:rPr>
          <w:rFonts w:ascii="Trebuchet MS" w:hAnsi="Trebuchet MS"/>
        </w:rPr>
        <w:t xml:space="preserve"> acestora.</w:t>
      </w:r>
    </w:p>
    <w:p w14:paraId="3CCAD337" w14:textId="77777777" w:rsidR="009405E9" w:rsidRPr="00066019" w:rsidRDefault="009405E9" w:rsidP="009204C6">
      <w:pPr>
        <w:tabs>
          <w:tab w:val="left" w:pos="851"/>
          <w:tab w:val="left" w:pos="3119"/>
        </w:tabs>
        <w:spacing w:line="276" w:lineRule="auto"/>
        <w:ind w:firstLine="567"/>
        <w:jc w:val="both"/>
        <w:rPr>
          <w:rFonts w:ascii="Trebuchet MS" w:hAnsi="Trebuchet MS"/>
        </w:rPr>
      </w:pPr>
      <w:r w:rsidRPr="00066019">
        <w:rPr>
          <w:rFonts w:ascii="Trebuchet MS" w:hAnsi="Trebuchet MS"/>
        </w:rPr>
        <w:t>p</w:t>
      </w:r>
      <w:r w:rsidRPr="00066019">
        <w:rPr>
          <w:rFonts w:ascii="Trebuchet MS" w:hAnsi="Trebuchet MS"/>
          <w:lang w:val="en-US"/>
        </w:rPr>
        <w:t xml:space="preserve">) </w:t>
      </w:r>
      <w:proofErr w:type="spellStart"/>
      <w:r w:rsidRPr="00066019">
        <w:rPr>
          <w:rFonts w:ascii="Trebuchet MS" w:hAnsi="Trebuchet MS"/>
          <w:lang w:val="en-US"/>
        </w:rPr>
        <w:t>distrugerea</w:t>
      </w:r>
      <w:proofErr w:type="spellEnd"/>
      <w:r w:rsidRPr="00066019">
        <w:rPr>
          <w:rFonts w:ascii="Trebuchet MS" w:hAnsi="Trebuchet MS"/>
          <w:lang w:val="en-US"/>
        </w:rPr>
        <w:t xml:space="preserve"> </w:t>
      </w:r>
      <w:proofErr w:type="spellStart"/>
      <w:r w:rsidRPr="00066019">
        <w:rPr>
          <w:rFonts w:ascii="Trebuchet MS" w:hAnsi="Trebuchet MS"/>
          <w:lang w:val="en-US"/>
        </w:rPr>
        <w:t>plicurilor</w:t>
      </w:r>
      <w:proofErr w:type="spellEnd"/>
      <w:r w:rsidRPr="00066019">
        <w:rPr>
          <w:rFonts w:ascii="Trebuchet MS" w:hAnsi="Trebuchet MS"/>
          <w:lang w:val="en-US"/>
        </w:rPr>
        <w:t xml:space="preserve"> </w:t>
      </w:r>
      <w:proofErr w:type="spellStart"/>
      <w:r w:rsidRPr="00066019">
        <w:rPr>
          <w:rFonts w:ascii="Trebuchet MS" w:hAnsi="Trebuchet MS"/>
          <w:lang w:val="en-US"/>
        </w:rPr>
        <w:t>retur</w:t>
      </w:r>
      <w:proofErr w:type="spellEnd"/>
      <w:r w:rsidRPr="00066019">
        <w:rPr>
          <w:rFonts w:ascii="Trebuchet MS" w:hAnsi="Trebuchet MS"/>
          <w:lang w:val="en-US"/>
        </w:rPr>
        <w:t xml:space="preserve"> </w:t>
      </w:r>
      <w:proofErr w:type="spellStart"/>
      <w:r w:rsidRPr="00066019">
        <w:rPr>
          <w:rFonts w:ascii="Trebuchet MS" w:hAnsi="Trebuchet MS"/>
        </w:rPr>
        <w:t>şi</w:t>
      </w:r>
      <w:proofErr w:type="spellEnd"/>
      <w:r w:rsidRPr="00066019">
        <w:rPr>
          <w:rFonts w:ascii="Trebuchet MS" w:hAnsi="Trebuchet MS"/>
        </w:rPr>
        <w:t xml:space="preserve"> eliminarea </w:t>
      </w:r>
      <w:proofErr w:type="spellStart"/>
      <w:r w:rsidRPr="00066019">
        <w:rPr>
          <w:rFonts w:ascii="Trebuchet MS" w:hAnsi="Trebuchet MS"/>
        </w:rPr>
        <w:t>deşeurilor</w:t>
      </w:r>
      <w:proofErr w:type="spellEnd"/>
      <w:r w:rsidRPr="00066019">
        <w:rPr>
          <w:rFonts w:ascii="Trebuchet MS" w:hAnsi="Trebuchet MS"/>
        </w:rPr>
        <w:t xml:space="preserve"> rezultate.</w:t>
      </w:r>
    </w:p>
    <w:p w14:paraId="4C15BD78" w14:textId="77777777" w:rsidR="006B222E" w:rsidRPr="00066019" w:rsidRDefault="006B222E" w:rsidP="000432B9">
      <w:pPr>
        <w:tabs>
          <w:tab w:val="left" w:pos="567"/>
          <w:tab w:val="left" w:pos="3119"/>
        </w:tabs>
        <w:spacing w:line="276" w:lineRule="auto"/>
        <w:ind w:firstLine="567"/>
        <w:jc w:val="both"/>
        <w:rPr>
          <w:rFonts w:ascii="Trebuchet MS" w:hAnsi="Trebuchet MS"/>
        </w:rPr>
      </w:pPr>
    </w:p>
    <w:p w14:paraId="79129249" w14:textId="77777777" w:rsidR="00484796" w:rsidRPr="00066019" w:rsidRDefault="00484796"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Personalul de </w:t>
      </w:r>
      <w:proofErr w:type="spellStart"/>
      <w:r w:rsidRPr="00066019">
        <w:rPr>
          <w:rFonts w:ascii="Trebuchet MS" w:hAnsi="Trebuchet MS"/>
        </w:rPr>
        <w:t>execu</w:t>
      </w:r>
      <w:r w:rsidR="00282EF0" w:rsidRPr="00066019">
        <w:rPr>
          <w:rFonts w:ascii="Trebuchet MS" w:hAnsi="Trebuchet MS"/>
        </w:rPr>
        <w:t>ţ</w:t>
      </w:r>
      <w:r w:rsidRPr="00066019">
        <w:rPr>
          <w:rFonts w:ascii="Trebuchet MS" w:hAnsi="Trebuchet MS"/>
        </w:rPr>
        <w:t>ie</w:t>
      </w:r>
      <w:proofErr w:type="spellEnd"/>
      <w:r w:rsidRPr="00066019">
        <w:rPr>
          <w:rFonts w:ascii="Trebuchet MS" w:hAnsi="Trebuchet MS"/>
          <w:i/>
        </w:rPr>
        <w:t xml:space="preserve"> </w:t>
      </w:r>
      <w:r w:rsidRPr="00066019">
        <w:rPr>
          <w:rFonts w:ascii="Trebuchet MS" w:hAnsi="Trebuchet MS"/>
        </w:rPr>
        <w:t xml:space="preserve">al </w:t>
      </w:r>
      <w:r w:rsidR="000C2960" w:rsidRPr="00066019">
        <w:rPr>
          <w:rFonts w:ascii="Trebuchet MS" w:hAnsi="Trebuchet MS"/>
        </w:rPr>
        <w:t>p</w:t>
      </w:r>
      <w:r w:rsidR="007F1124" w:rsidRPr="00066019">
        <w:rPr>
          <w:rFonts w:ascii="Trebuchet MS" w:hAnsi="Trebuchet MS"/>
        </w:rPr>
        <w:t>restatorului</w:t>
      </w:r>
      <w:r w:rsidRPr="00066019">
        <w:rPr>
          <w:rFonts w:ascii="Trebuchet MS" w:hAnsi="Trebuchet MS"/>
        </w:rPr>
        <w:t xml:space="preserve">, în vederea realizării </w:t>
      </w:r>
      <w:proofErr w:type="spellStart"/>
      <w:r w:rsidRPr="00066019">
        <w:rPr>
          <w:rFonts w:ascii="Trebuchet MS" w:hAnsi="Trebuchet MS"/>
        </w:rPr>
        <w:t>activită</w:t>
      </w:r>
      <w:r w:rsidR="00282EF0" w:rsidRPr="00066019">
        <w:rPr>
          <w:rFonts w:ascii="Trebuchet MS" w:hAnsi="Trebuchet MS"/>
        </w:rPr>
        <w:t>ţ</w:t>
      </w:r>
      <w:r w:rsidRPr="00066019">
        <w:rPr>
          <w:rFonts w:ascii="Trebuchet MS" w:hAnsi="Trebuchet MS"/>
        </w:rPr>
        <w:t>ilor</w:t>
      </w:r>
      <w:proofErr w:type="spellEnd"/>
      <w:r w:rsidRPr="00066019">
        <w:rPr>
          <w:rFonts w:ascii="Trebuchet MS" w:hAnsi="Trebuchet MS"/>
        </w:rPr>
        <w:t xml:space="preserve"> solicitate prin Caietul de sarcini la un nivel profesionist (calitate ridicată)</w:t>
      </w:r>
      <w:r w:rsidR="00423535" w:rsidRPr="00066019">
        <w:rPr>
          <w:rFonts w:ascii="Trebuchet MS" w:hAnsi="Trebuchet MS"/>
        </w:rPr>
        <w:t>,</w:t>
      </w:r>
      <w:r w:rsidR="000E3B37" w:rsidRPr="00066019">
        <w:rPr>
          <w:rFonts w:ascii="Trebuchet MS" w:hAnsi="Trebuchet MS"/>
        </w:rPr>
        <w:t xml:space="preserve"> </w:t>
      </w:r>
      <w:proofErr w:type="spellStart"/>
      <w:r w:rsidRPr="00066019">
        <w:rPr>
          <w:rFonts w:ascii="Trebuchet MS" w:hAnsi="Trebuchet MS"/>
        </w:rPr>
        <w:t>î</w:t>
      </w:r>
      <w:r w:rsidR="00282EF0" w:rsidRPr="00066019">
        <w:rPr>
          <w:rFonts w:ascii="Trebuchet MS" w:hAnsi="Trebuchet MS"/>
        </w:rPr>
        <w:t>ş</w:t>
      </w:r>
      <w:r w:rsidRPr="00066019">
        <w:rPr>
          <w:rFonts w:ascii="Trebuchet MS" w:hAnsi="Trebuchet MS"/>
        </w:rPr>
        <w:t>i</w:t>
      </w:r>
      <w:proofErr w:type="spellEnd"/>
      <w:r w:rsidRPr="00066019">
        <w:rPr>
          <w:rFonts w:ascii="Trebuchet MS" w:hAnsi="Trebuchet MS"/>
        </w:rPr>
        <w:t xml:space="preserve"> va </w:t>
      </w:r>
      <w:proofErr w:type="spellStart"/>
      <w:r w:rsidRPr="00066019">
        <w:rPr>
          <w:rFonts w:ascii="Trebuchet MS" w:hAnsi="Trebuchet MS"/>
        </w:rPr>
        <w:t>desfă</w:t>
      </w:r>
      <w:r w:rsidR="00282EF0" w:rsidRPr="00066019">
        <w:rPr>
          <w:rFonts w:ascii="Trebuchet MS" w:hAnsi="Trebuchet MS"/>
        </w:rPr>
        <w:t>ş</w:t>
      </w:r>
      <w:r w:rsidRPr="00066019">
        <w:rPr>
          <w:rFonts w:ascii="Trebuchet MS" w:hAnsi="Trebuchet MS"/>
        </w:rPr>
        <w:t>ura</w:t>
      </w:r>
      <w:proofErr w:type="spellEnd"/>
      <w:r w:rsidRPr="00066019">
        <w:rPr>
          <w:rFonts w:ascii="Trebuchet MS" w:hAnsi="Trebuchet MS"/>
        </w:rPr>
        <w:t xml:space="preserve"> activitatea sub conducerea </w:t>
      </w:r>
      <w:r w:rsidR="00282EF0" w:rsidRPr="00066019">
        <w:rPr>
          <w:rFonts w:ascii="Trebuchet MS" w:hAnsi="Trebuchet MS"/>
        </w:rPr>
        <w:t>ş</w:t>
      </w:r>
      <w:r w:rsidRPr="00066019">
        <w:rPr>
          <w:rFonts w:ascii="Trebuchet MS" w:hAnsi="Trebuchet MS"/>
        </w:rPr>
        <w:t xml:space="preserve">i supravegherea </w:t>
      </w:r>
      <w:r w:rsidR="0048060A" w:rsidRPr="00066019">
        <w:rPr>
          <w:rFonts w:ascii="Trebuchet MS" w:hAnsi="Trebuchet MS"/>
        </w:rPr>
        <w:t>personalului</w:t>
      </w:r>
      <w:r w:rsidR="000E3B37" w:rsidRPr="00066019">
        <w:rPr>
          <w:rFonts w:ascii="Trebuchet MS" w:hAnsi="Trebuchet MS"/>
        </w:rPr>
        <w:t xml:space="preserve"> tehnic</w:t>
      </w:r>
      <w:r w:rsidR="00732AFE" w:rsidRPr="00066019">
        <w:rPr>
          <w:rFonts w:ascii="Trebuchet MS" w:hAnsi="Trebuchet MS"/>
        </w:rPr>
        <w:t xml:space="preserve"> </w:t>
      </w:r>
      <w:r w:rsidR="00282EF0" w:rsidRPr="00066019">
        <w:rPr>
          <w:rFonts w:ascii="Trebuchet MS" w:hAnsi="Trebuchet MS"/>
        </w:rPr>
        <w:t>ş</w:t>
      </w:r>
      <w:r w:rsidR="00732AFE" w:rsidRPr="00066019">
        <w:rPr>
          <w:rFonts w:ascii="Trebuchet MS" w:hAnsi="Trebuchet MS"/>
        </w:rPr>
        <w:t>i/ sau</w:t>
      </w:r>
      <w:r w:rsidR="000E3B37" w:rsidRPr="00066019">
        <w:rPr>
          <w:rFonts w:ascii="Trebuchet MS" w:hAnsi="Trebuchet MS"/>
        </w:rPr>
        <w:t xml:space="preserve"> al</w:t>
      </w:r>
      <w:r w:rsidR="0048060A" w:rsidRPr="00066019">
        <w:rPr>
          <w:rFonts w:ascii="Trebuchet MS" w:hAnsi="Trebuchet MS"/>
        </w:rPr>
        <w:t xml:space="preserve"> Beneficiarului</w:t>
      </w:r>
      <w:r w:rsidR="000E3B37" w:rsidRPr="00066019">
        <w:rPr>
          <w:rFonts w:ascii="Trebuchet MS" w:hAnsi="Trebuchet MS"/>
        </w:rPr>
        <w:t>.</w:t>
      </w:r>
    </w:p>
    <w:p w14:paraId="5882F7B9" w14:textId="77777777" w:rsidR="00A13758" w:rsidRPr="00066019" w:rsidRDefault="00A13758" w:rsidP="000432B9">
      <w:pPr>
        <w:spacing w:line="276" w:lineRule="auto"/>
        <w:ind w:firstLine="709"/>
        <w:contextualSpacing/>
        <w:jc w:val="both"/>
        <w:rPr>
          <w:rFonts w:ascii="Trebuchet MS" w:hAnsi="Trebuchet MS"/>
          <w:lang w:eastAsia="ro-RO"/>
        </w:rPr>
      </w:pPr>
    </w:p>
    <w:p w14:paraId="33666221" w14:textId="77777777" w:rsidR="00A13758" w:rsidRPr="00066019" w:rsidRDefault="00231DA2" w:rsidP="000432B9">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1</w:t>
      </w:r>
      <w:r w:rsidR="00BB261E" w:rsidRPr="00066019">
        <w:rPr>
          <w:rFonts w:ascii="Trebuchet MS" w:hAnsi="Trebuchet MS"/>
          <w:color w:val="auto"/>
          <w:lang w:val="ro-RO"/>
        </w:rPr>
        <w:t>1</w:t>
      </w:r>
      <w:r w:rsidR="00A13758" w:rsidRPr="00066019">
        <w:rPr>
          <w:rFonts w:ascii="Trebuchet MS" w:hAnsi="Trebuchet MS"/>
          <w:color w:val="auto"/>
          <w:lang w:val="ro-RO"/>
        </w:rPr>
        <w:t>.  Comunicări</w:t>
      </w:r>
    </w:p>
    <w:p w14:paraId="79CF515E" w14:textId="77777777" w:rsidR="00A13758" w:rsidRPr="00066019" w:rsidRDefault="00A13758" w:rsidP="000432B9">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Orice comunicare între beneficiar şi prestator, referitoare la îndeplinirea </w:t>
      </w:r>
      <w:proofErr w:type="spellStart"/>
      <w:r w:rsidRPr="00066019">
        <w:rPr>
          <w:rFonts w:ascii="Trebuchet MS" w:hAnsi="Trebuchet MS"/>
        </w:rPr>
        <w:t>obligaţiilor</w:t>
      </w:r>
      <w:proofErr w:type="spellEnd"/>
      <w:r w:rsidRPr="00066019">
        <w:rPr>
          <w:rFonts w:ascii="Trebuchet MS" w:hAnsi="Trebuchet MS"/>
        </w:rPr>
        <w:t>, trebuie să fie făcută în scris, document ce trebuie înregistrat atât în momentul transmiterii, cât şi în momentul primirii.</w:t>
      </w:r>
    </w:p>
    <w:p w14:paraId="21718AFF" w14:textId="77777777" w:rsidR="00D148F0" w:rsidRPr="00066019" w:rsidRDefault="00D148F0" w:rsidP="000432B9">
      <w:pPr>
        <w:spacing w:line="276" w:lineRule="auto"/>
        <w:ind w:firstLine="567"/>
        <w:jc w:val="both"/>
        <w:rPr>
          <w:rFonts w:ascii="Trebuchet MS" w:hAnsi="Trebuchet MS"/>
          <w:lang w:eastAsia="ro-RO"/>
        </w:rPr>
      </w:pPr>
    </w:p>
    <w:p w14:paraId="1BEE1841" w14:textId="77777777" w:rsidR="00E60021" w:rsidRPr="00066019" w:rsidRDefault="005A6C77" w:rsidP="005A6C77">
      <w:pPr>
        <w:pStyle w:val="Titlu1"/>
        <w:keepLines/>
        <w:tabs>
          <w:tab w:val="left" w:pos="567"/>
          <w:tab w:val="left" w:pos="3119"/>
        </w:tabs>
        <w:spacing w:line="276" w:lineRule="auto"/>
        <w:jc w:val="both"/>
        <w:rPr>
          <w:rFonts w:ascii="Trebuchet MS" w:hAnsi="Trebuchet MS"/>
          <w:color w:val="auto"/>
          <w:lang w:val="ro-RO"/>
        </w:rPr>
      </w:pPr>
      <w:r w:rsidRPr="00066019">
        <w:rPr>
          <w:rFonts w:ascii="Trebuchet MS" w:hAnsi="Trebuchet MS"/>
          <w:color w:val="auto"/>
          <w:lang w:val="ro-RO"/>
        </w:rPr>
        <w:t>12. Anexe</w:t>
      </w:r>
    </w:p>
    <w:p w14:paraId="18253142" w14:textId="551FF01A" w:rsidR="005A6C77" w:rsidRPr="00066019" w:rsidRDefault="00EB7315" w:rsidP="00EB7315">
      <w:pPr>
        <w:tabs>
          <w:tab w:val="left" w:pos="567"/>
          <w:tab w:val="left" w:pos="3119"/>
        </w:tabs>
        <w:spacing w:line="276" w:lineRule="auto"/>
        <w:ind w:firstLine="567"/>
        <w:jc w:val="both"/>
        <w:rPr>
          <w:rFonts w:ascii="Trebuchet MS" w:hAnsi="Trebuchet MS"/>
        </w:rPr>
      </w:pPr>
      <w:r w:rsidRPr="00066019">
        <w:rPr>
          <w:rFonts w:ascii="Trebuchet MS" w:hAnsi="Trebuchet MS"/>
        </w:rPr>
        <w:t>Anex</w:t>
      </w:r>
      <w:r w:rsidR="005D1EE6" w:rsidRPr="00066019">
        <w:rPr>
          <w:rFonts w:ascii="Trebuchet MS" w:hAnsi="Trebuchet MS"/>
        </w:rPr>
        <w:t>a</w:t>
      </w:r>
      <w:r w:rsidRPr="00066019">
        <w:rPr>
          <w:rFonts w:ascii="Trebuchet MS" w:hAnsi="Trebuchet MS"/>
        </w:rPr>
        <w:t xml:space="preserve"> </w:t>
      </w:r>
      <w:r w:rsidR="00321956" w:rsidRPr="00066019">
        <w:rPr>
          <w:rFonts w:ascii="Trebuchet MS" w:hAnsi="Trebuchet MS"/>
        </w:rPr>
        <w:t>echipamente de producție</w:t>
      </w:r>
    </w:p>
    <w:p w14:paraId="65DF7AEE" w14:textId="587EBB2D" w:rsidR="00EB7315" w:rsidRPr="00066019" w:rsidRDefault="00EB7315" w:rsidP="00EB7315">
      <w:pPr>
        <w:tabs>
          <w:tab w:val="left" w:pos="567"/>
          <w:tab w:val="left" w:pos="3119"/>
        </w:tabs>
        <w:spacing w:line="276" w:lineRule="auto"/>
        <w:ind w:firstLine="567"/>
        <w:jc w:val="both"/>
        <w:rPr>
          <w:rFonts w:ascii="Trebuchet MS" w:hAnsi="Trebuchet MS"/>
        </w:rPr>
      </w:pPr>
      <w:r w:rsidRPr="00066019">
        <w:rPr>
          <w:rFonts w:ascii="Trebuchet MS" w:hAnsi="Trebuchet MS"/>
        </w:rPr>
        <w:t xml:space="preserve">Anexa </w:t>
      </w:r>
      <w:r w:rsidR="00170B3B" w:rsidRPr="00066019">
        <w:rPr>
          <w:rFonts w:ascii="Trebuchet MS" w:hAnsi="Trebuchet MS"/>
        </w:rPr>
        <w:t>p</w:t>
      </w:r>
      <w:r w:rsidRPr="00066019">
        <w:rPr>
          <w:rFonts w:ascii="Trebuchet MS" w:hAnsi="Trebuchet MS"/>
        </w:rPr>
        <w:t>iese de schimb si ma</w:t>
      </w:r>
      <w:r w:rsidR="00170B3B" w:rsidRPr="00066019">
        <w:rPr>
          <w:rFonts w:ascii="Trebuchet MS" w:hAnsi="Trebuchet MS"/>
        </w:rPr>
        <w:t>t</w:t>
      </w:r>
      <w:r w:rsidRPr="00066019">
        <w:rPr>
          <w:rFonts w:ascii="Trebuchet MS" w:hAnsi="Trebuchet MS"/>
        </w:rPr>
        <w:t>eriale consumabile</w:t>
      </w:r>
    </w:p>
    <w:p w14:paraId="497BE104" w14:textId="77777777" w:rsidR="00EB7315" w:rsidRPr="00066019" w:rsidRDefault="00EB7315" w:rsidP="005A6C77"/>
    <w:p w14:paraId="30742727" w14:textId="77777777" w:rsidR="00EB7315" w:rsidRPr="00066019" w:rsidRDefault="00EB7315" w:rsidP="005A6C77"/>
    <w:p w14:paraId="730ECEB1" w14:textId="77777777" w:rsidR="00EB7315" w:rsidRPr="00066019" w:rsidRDefault="00EB7315" w:rsidP="005A6C77"/>
    <w:p w14:paraId="1A1C601A" w14:textId="77777777" w:rsidR="00EB7315" w:rsidRPr="00066019" w:rsidRDefault="00EB7315" w:rsidP="005A6C77"/>
    <w:tbl>
      <w:tblPr>
        <w:tblpPr w:leftFromText="180" w:rightFromText="180" w:vertAnchor="text" w:horzAnchor="margin" w:tblpXSpec="center" w:tblpY="16"/>
        <w:tblW w:w="4981" w:type="pct"/>
        <w:tblLook w:val="0000" w:firstRow="0" w:lastRow="0" w:firstColumn="0" w:lastColumn="0" w:noHBand="0" w:noVBand="0"/>
      </w:tblPr>
      <w:tblGrid>
        <w:gridCol w:w="4490"/>
        <w:gridCol w:w="4822"/>
      </w:tblGrid>
      <w:tr w:rsidR="00066019" w:rsidRPr="00066019" w14:paraId="57E845BE" w14:textId="77777777" w:rsidTr="00664CB6">
        <w:trPr>
          <w:trHeight w:val="242"/>
        </w:trPr>
        <w:tc>
          <w:tcPr>
            <w:tcW w:w="2411" w:type="pct"/>
          </w:tcPr>
          <w:p w14:paraId="4D9F8C67" w14:textId="77777777" w:rsidR="00E60021" w:rsidRPr="00066019" w:rsidRDefault="00905CBB" w:rsidP="000432B9">
            <w:pPr>
              <w:autoSpaceDE w:val="0"/>
              <w:spacing w:line="276" w:lineRule="auto"/>
              <w:jc w:val="center"/>
              <w:rPr>
                <w:rFonts w:ascii="Trebuchet MS" w:hAnsi="Trebuchet MS" w:cs="Arial"/>
              </w:rPr>
            </w:pPr>
            <w:r w:rsidRPr="00066019">
              <w:rPr>
                <w:rFonts w:ascii="Trebuchet MS" w:hAnsi="Trebuchet MS" w:cs="Arial"/>
              </w:rPr>
              <w:t>Mircea MANO</w:t>
            </w:r>
            <w:r w:rsidR="005F5E41" w:rsidRPr="00066019">
              <w:rPr>
                <w:rFonts w:ascii="Trebuchet MS" w:hAnsi="Trebuchet MS" w:cs="Arial"/>
              </w:rPr>
              <w:t>LESCU</w:t>
            </w:r>
            <w:r w:rsidRPr="00066019">
              <w:rPr>
                <w:rFonts w:ascii="Trebuchet MS" w:hAnsi="Trebuchet MS" w:cs="Arial"/>
              </w:rPr>
              <w:t xml:space="preserve"> </w:t>
            </w:r>
            <w:r w:rsidR="00E60021" w:rsidRPr="00066019">
              <w:rPr>
                <w:rFonts w:ascii="Trebuchet MS" w:hAnsi="Trebuchet MS" w:cs="Arial"/>
              </w:rPr>
              <w:t xml:space="preserve">– </w:t>
            </w:r>
            <w:r w:rsidRPr="00066019">
              <w:rPr>
                <w:rFonts w:ascii="Trebuchet MS" w:hAnsi="Trebuchet MS" w:cs="Arial"/>
              </w:rPr>
              <w:t>d</w:t>
            </w:r>
            <w:r w:rsidR="00E60021" w:rsidRPr="00066019">
              <w:rPr>
                <w:rFonts w:ascii="Trebuchet MS" w:hAnsi="Trebuchet MS" w:cs="Arial"/>
              </w:rPr>
              <w:t xml:space="preserve">irector </w:t>
            </w:r>
            <w:r w:rsidRPr="00066019">
              <w:rPr>
                <w:rFonts w:ascii="Trebuchet MS" w:hAnsi="Trebuchet MS" w:cs="Arial"/>
              </w:rPr>
              <w:t>adjunct</w:t>
            </w:r>
          </w:p>
        </w:tc>
        <w:tc>
          <w:tcPr>
            <w:tcW w:w="2589" w:type="pct"/>
          </w:tcPr>
          <w:p w14:paraId="7CDA25C7" w14:textId="5E670ED0" w:rsidR="00E60021" w:rsidRPr="00066019" w:rsidRDefault="00664CB6" w:rsidP="000432B9">
            <w:pPr>
              <w:autoSpaceDE w:val="0"/>
              <w:spacing w:line="276" w:lineRule="auto"/>
              <w:jc w:val="center"/>
              <w:rPr>
                <w:rFonts w:ascii="Trebuchet MS" w:hAnsi="Trebuchet MS" w:cs="Arial"/>
              </w:rPr>
            </w:pPr>
            <w:r w:rsidRPr="00066019">
              <w:rPr>
                <w:rFonts w:ascii="Trebuchet MS" w:hAnsi="Trebuchet MS" w:cs="Arial"/>
              </w:rPr>
              <w:t xml:space="preserve">        </w:t>
            </w:r>
            <w:r w:rsidR="00910BB6" w:rsidRPr="00066019">
              <w:rPr>
                <w:rFonts w:ascii="Trebuchet MS" w:hAnsi="Trebuchet MS" w:cs="Arial"/>
              </w:rPr>
              <w:t xml:space="preserve"> </w:t>
            </w:r>
            <w:r w:rsidRPr="00066019">
              <w:rPr>
                <w:rFonts w:ascii="Trebuchet MS" w:hAnsi="Trebuchet MS" w:cs="Arial"/>
              </w:rPr>
              <w:t xml:space="preserve">      </w:t>
            </w:r>
            <w:r w:rsidR="00CF393E" w:rsidRPr="00066019">
              <w:rPr>
                <w:rFonts w:ascii="Trebuchet MS" w:hAnsi="Trebuchet MS" w:cs="Arial"/>
              </w:rPr>
              <w:t>Liviu GÎDEA</w:t>
            </w:r>
            <w:r w:rsidR="00E60021" w:rsidRPr="00066019">
              <w:rPr>
                <w:rFonts w:ascii="Trebuchet MS" w:hAnsi="Trebuchet MS" w:cs="Arial"/>
              </w:rPr>
              <w:t xml:space="preserve"> – </w:t>
            </w:r>
            <w:r w:rsidR="00905CBB" w:rsidRPr="00066019">
              <w:rPr>
                <w:rFonts w:ascii="Trebuchet MS" w:hAnsi="Trebuchet MS" w:cs="Arial"/>
              </w:rPr>
              <w:t>c</w:t>
            </w:r>
            <w:r w:rsidR="00CF393E" w:rsidRPr="00066019">
              <w:rPr>
                <w:rFonts w:ascii="Trebuchet MS" w:hAnsi="Trebuchet MS" w:cs="Arial"/>
              </w:rPr>
              <w:t>onsilier superior</w:t>
            </w:r>
          </w:p>
        </w:tc>
      </w:tr>
    </w:tbl>
    <w:p w14:paraId="04C86D02" w14:textId="77777777" w:rsidR="00E60021" w:rsidRPr="009600E7" w:rsidRDefault="00E60021" w:rsidP="00220909">
      <w:pPr>
        <w:spacing w:line="276" w:lineRule="auto"/>
        <w:ind w:right="-11"/>
        <w:jc w:val="both"/>
        <w:rPr>
          <w:rFonts w:ascii="Trebuchet MS" w:hAnsi="Trebuchet MS"/>
          <w:b/>
          <w:highlight w:val="cyan"/>
        </w:rPr>
      </w:pPr>
    </w:p>
    <w:sectPr w:rsidR="00E60021" w:rsidRPr="009600E7" w:rsidSect="002F6D77">
      <w:headerReference w:type="even" r:id="rId9"/>
      <w:headerReference w:type="default" r:id="rId10"/>
      <w:footerReference w:type="even" r:id="rId11"/>
      <w:footerReference w:type="default" r:id="rId12"/>
      <w:headerReference w:type="first" r:id="rId13"/>
      <w:footerReference w:type="first" r:id="rId14"/>
      <w:pgSz w:w="11900" w:h="16840" w:code="9"/>
      <w:pgMar w:top="851" w:right="1134" w:bottom="851" w:left="1418" w:header="284" w:footer="567" w:gutter="0"/>
      <w:pgBorders w:offsetFrom="page">
        <w:top w:val="double" w:sz="2" w:space="24" w:color="D9D9D9"/>
        <w:left w:val="double" w:sz="2" w:space="24" w:color="D9D9D9"/>
        <w:bottom w:val="double" w:sz="2" w:space="24" w:color="D9D9D9"/>
        <w:right w:val="double" w:sz="2" w:space="24" w:color="D9D9D9"/>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A353A" w14:textId="77777777" w:rsidR="009C7CA7" w:rsidRDefault="009C7CA7">
      <w:r>
        <w:separator/>
      </w:r>
    </w:p>
  </w:endnote>
  <w:endnote w:type="continuationSeparator" w:id="0">
    <w:p w14:paraId="565FE301" w14:textId="77777777" w:rsidR="009C7CA7" w:rsidRDefault="009C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FranklinGothic-Book-R">
    <w:altName w:val="Times New Roman"/>
    <w:charset w:val="00"/>
    <w:family w:val="auto"/>
    <w:pitch w:val="variable"/>
  </w:font>
  <w:font w:name="Futura Bk">
    <w:altName w:val="Century Gothic"/>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A99A9" w14:textId="77777777" w:rsidR="00780D4C" w:rsidRDefault="00780D4C" w:rsidP="00C23D31">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6259EA5" w14:textId="77777777" w:rsidR="00780D4C" w:rsidRDefault="00780D4C" w:rsidP="00C23D31">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DDFEC" w14:textId="26FBC300" w:rsidR="00780D4C" w:rsidRPr="00B92D04" w:rsidRDefault="00780D4C" w:rsidP="003E111A">
    <w:pPr>
      <w:tabs>
        <w:tab w:val="left" w:pos="567"/>
        <w:tab w:val="left" w:pos="8789"/>
      </w:tabs>
      <w:spacing w:line="276" w:lineRule="auto"/>
      <w:jc w:val="right"/>
      <w:rPr>
        <w:rFonts w:ascii="Calibri" w:hAnsi="Calibri" w:cs="Calibri"/>
        <w:color w:val="0000FF"/>
        <w:sz w:val="16"/>
        <w:szCs w:val="20"/>
      </w:rPr>
    </w:pPr>
    <w:r>
      <w:rPr>
        <w:rFonts w:ascii="Calibri" w:hAnsi="Calibri" w:cs="Calibri"/>
        <w:color w:val="0000FF"/>
        <w:sz w:val="16"/>
        <w:szCs w:val="20"/>
      </w:rPr>
      <w:t xml:space="preserve">                </w:t>
    </w:r>
    <w:r w:rsidRPr="00B92D04">
      <w:rPr>
        <w:rFonts w:ascii="Calibri" w:hAnsi="Calibri" w:cs="Calibri"/>
        <w:color w:val="0000FF"/>
        <w:sz w:val="16"/>
        <w:szCs w:val="20"/>
      </w:rPr>
      <w:t xml:space="preserve">Pagina </w:t>
    </w:r>
    <w:r w:rsidRPr="00B92D04">
      <w:rPr>
        <w:rFonts w:ascii="Calibri" w:hAnsi="Calibri" w:cs="Calibri"/>
        <w:b/>
        <w:bCs/>
        <w:color w:val="0000FF"/>
        <w:sz w:val="16"/>
        <w:szCs w:val="20"/>
      </w:rPr>
      <w:fldChar w:fldCharType="begin"/>
    </w:r>
    <w:r w:rsidRPr="00B92D04">
      <w:rPr>
        <w:rFonts w:ascii="Calibri" w:hAnsi="Calibri" w:cs="Calibri"/>
        <w:b/>
        <w:bCs/>
        <w:color w:val="0000FF"/>
        <w:sz w:val="16"/>
        <w:szCs w:val="20"/>
      </w:rPr>
      <w:instrText xml:space="preserve"> PAGE </w:instrText>
    </w:r>
    <w:r w:rsidRPr="00B92D04">
      <w:rPr>
        <w:rFonts w:ascii="Calibri" w:hAnsi="Calibri" w:cs="Calibri"/>
        <w:b/>
        <w:bCs/>
        <w:color w:val="0000FF"/>
        <w:sz w:val="16"/>
        <w:szCs w:val="20"/>
      </w:rPr>
      <w:fldChar w:fldCharType="separate"/>
    </w:r>
    <w:r w:rsidR="00066019">
      <w:rPr>
        <w:rFonts w:ascii="Calibri" w:hAnsi="Calibri" w:cs="Calibri"/>
        <w:b/>
        <w:bCs/>
        <w:noProof/>
        <w:color w:val="0000FF"/>
        <w:sz w:val="16"/>
        <w:szCs w:val="20"/>
      </w:rPr>
      <w:t>13</w:t>
    </w:r>
    <w:r w:rsidRPr="00B92D04">
      <w:rPr>
        <w:rFonts w:ascii="Calibri" w:hAnsi="Calibri" w:cs="Calibri"/>
        <w:b/>
        <w:bCs/>
        <w:color w:val="0000FF"/>
        <w:sz w:val="16"/>
        <w:szCs w:val="20"/>
      </w:rPr>
      <w:fldChar w:fldCharType="end"/>
    </w:r>
    <w:r w:rsidRPr="00B92D04">
      <w:rPr>
        <w:rFonts w:ascii="Calibri" w:hAnsi="Calibri" w:cs="Calibri"/>
        <w:color w:val="0000FF"/>
        <w:sz w:val="16"/>
        <w:szCs w:val="20"/>
      </w:rPr>
      <w:t xml:space="preserve"> din </w:t>
    </w:r>
    <w:r w:rsidRPr="00B92D04">
      <w:rPr>
        <w:rFonts w:ascii="Calibri" w:hAnsi="Calibri" w:cs="Calibri"/>
        <w:b/>
        <w:bCs/>
        <w:color w:val="0000FF"/>
        <w:sz w:val="16"/>
        <w:szCs w:val="20"/>
      </w:rPr>
      <w:fldChar w:fldCharType="begin"/>
    </w:r>
    <w:r w:rsidRPr="00B92D04">
      <w:rPr>
        <w:rFonts w:ascii="Calibri" w:hAnsi="Calibri" w:cs="Calibri"/>
        <w:b/>
        <w:bCs/>
        <w:color w:val="0000FF"/>
        <w:sz w:val="16"/>
        <w:szCs w:val="20"/>
      </w:rPr>
      <w:instrText xml:space="preserve"> NUMPAGES  </w:instrText>
    </w:r>
    <w:r w:rsidRPr="00B92D04">
      <w:rPr>
        <w:rFonts w:ascii="Calibri" w:hAnsi="Calibri" w:cs="Calibri"/>
        <w:b/>
        <w:bCs/>
        <w:color w:val="0000FF"/>
        <w:sz w:val="16"/>
        <w:szCs w:val="20"/>
      </w:rPr>
      <w:fldChar w:fldCharType="separate"/>
    </w:r>
    <w:r w:rsidR="00066019">
      <w:rPr>
        <w:rFonts w:ascii="Calibri" w:hAnsi="Calibri" w:cs="Calibri"/>
        <w:b/>
        <w:bCs/>
        <w:noProof/>
        <w:color w:val="0000FF"/>
        <w:sz w:val="16"/>
        <w:szCs w:val="20"/>
      </w:rPr>
      <w:t>13</w:t>
    </w:r>
    <w:r w:rsidRPr="00B92D04">
      <w:rPr>
        <w:rFonts w:ascii="Calibri" w:hAnsi="Calibri" w:cs="Calibri"/>
        <w:b/>
        <w:bCs/>
        <w:color w:val="0000FF"/>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4607" w14:textId="77777777" w:rsidR="00780D4C" w:rsidRPr="005E7D38" w:rsidRDefault="00780D4C" w:rsidP="005E7D38">
    <w:pPr>
      <w:pStyle w:val="Subsol"/>
      <w:tabs>
        <w:tab w:val="clear" w:pos="8640"/>
        <w:tab w:val="right" w:pos="9781"/>
      </w:tabs>
      <w:jc w:val="center"/>
      <w:rPr>
        <w:rFonts w:ascii="Arial" w:hAnsi="Arial" w:cs="Arial"/>
        <w:color w:val="0000FF"/>
        <w:sz w:val="20"/>
        <w:szCs w:val="20"/>
      </w:rPr>
    </w:pPr>
    <w:r w:rsidRPr="005E7D38">
      <w:rPr>
        <w:rFonts w:ascii="Arial" w:hAnsi="Arial" w:cs="Arial"/>
        <w:color w:val="0000FF"/>
        <w:sz w:val="20"/>
        <w:szCs w:val="20"/>
      </w:rPr>
      <w:t xml:space="preserve">Caiet de </w:t>
    </w:r>
    <w:r>
      <w:rPr>
        <w:rFonts w:ascii="Arial" w:hAnsi="Arial" w:cs="Arial"/>
        <w:color w:val="0000FF"/>
        <w:sz w:val="20"/>
        <w:szCs w:val="20"/>
      </w:rPr>
      <w:t>Sarcini</w:t>
    </w:r>
  </w:p>
  <w:p w14:paraId="431F2D6B" w14:textId="77777777" w:rsidR="00780D4C" w:rsidRPr="005E7D38" w:rsidRDefault="00780D4C" w:rsidP="005E7D38">
    <w:pPr>
      <w:pStyle w:val="Subsol"/>
      <w:tabs>
        <w:tab w:val="clear" w:pos="8640"/>
        <w:tab w:val="left" w:pos="7800"/>
        <w:tab w:val="right" w:pos="9781"/>
        <w:tab w:val="right" w:pos="10255"/>
      </w:tabs>
      <w:rPr>
        <w:rFonts w:ascii="Arial" w:hAnsi="Arial" w:cs="Arial"/>
        <w:color w:val="0000FF"/>
        <w:sz w:val="20"/>
        <w:szCs w:val="20"/>
      </w:rPr>
    </w:pPr>
    <w:r w:rsidRPr="005E7D38">
      <w:rPr>
        <w:rFonts w:ascii="Arial" w:hAnsi="Arial" w:cs="Arial"/>
        <w:color w:val="0000FF"/>
        <w:sz w:val="20"/>
        <w:szCs w:val="20"/>
      </w:rPr>
      <w:tab/>
    </w:r>
    <w:r w:rsidRPr="005E7D38">
      <w:rPr>
        <w:rFonts w:ascii="Arial" w:hAnsi="Arial" w:cs="Arial"/>
        <w:color w:val="0000FF"/>
        <w:sz w:val="20"/>
        <w:szCs w:val="20"/>
      </w:rPr>
      <w:tab/>
    </w:r>
    <w:r w:rsidRPr="005E7D38">
      <w:rPr>
        <w:rFonts w:ascii="Arial" w:hAnsi="Arial" w:cs="Arial"/>
        <w:color w:val="0000FF"/>
        <w:sz w:val="20"/>
        <w:szCs w:val="20"/>
      </w:rPr>
      <w:tab/>
      <w:t xml:space="preserve">Pagina </w:t>
    </w:r>
    <w:r w:rsidRPr="005E7D38">
      <w:rPr>
        <w:rFonts w:ascii="Arial" w:hAnsi="Arial" w:cs="Arial"/>
        <w:color w:val="0000FF"/>
        <w:sz w:val="20"/>
        <w:szCs w:val="20"/>
      </w:rPr>
      <w:fldChar w:fldCharType="begin"/>
    </w:r>
    <w:r w:rsidRPr="005E7D38">
      <w:rPr>
        <w:rFonts w:ascii="Arial" w:hAnsi="Arial" w:cs="Arial"/>
        <w:color w:val="0000FF"/>
        <w:sz w:val="20"/>
        <w:szCs w:val="20"/>
      </w:rPr>
      <w:instrText xml:space="preserve"> PAGE </w:instrText>
    </w:r>
    <w:r w:rsidRPr="005E7D38">
      <w:rPr>
        <w:rFonts w:ascii="Arial" w:hAnsi="Arial" w:cs="Arial"/>
        <w:color w:val="0000FF"/>
        <w:sz w:val="20"/>
        <w:szCs w:val="20"/>
      </w:rPr>
      <w:fldChar w:fldCharType="separate"/>
    </w:r>
    <w:r>
      <w:rPr>
        <w:rFonts w:ascii="Arial" w:hAnsi="Arial" w:cs="Arial"/>
        <w:noProof/>
        <w:color w:val="0000FF"/>
        <w:sz w:val="20"/>
        <w:szCs w:val="20"/>
      </w:rPr>
      <w:t>192</w:t>
    </w:r>
    <w:r w:rsidRPr="005E7D38">
      <w:rPr>
        <w:rFonts w:ascii="Arial" w:hAnsi="Arial" w:cs="Arial"/>
        <w:color w:val="0000FF"/>
        <w:sz w:val="20"/>
        <w:szCs w:val="20"/>
      </w:rPr>
      <w:fldChar w:fldCharType="end"/>
    </w:r>
    <w:r w:rsidRPr="005E7D38">
      <w:rPr>
        <w:rFonts w:ascii="Arial" w:hAnsi="Arial" w:cs="Arial"/>
        <w:color w:val="0000FF"/>
        <w:sz w:val="20"/>
        <w:szCs w:val="20"/>
      </w:rPr>
      <w:t xml:space="preserve"> / </w:t>
    </w:r>
    <w:r w:rsidRPr="005E7D38">
      <w:rPr>
        <w:rFonts w:ascii="Arial" w:hAnsi="Arial" w:cs="Arial"/>
        <w:color w:val="0000FF"/>
        <w:sz w:val="20"/>
        <w:szCs w:val="20"/>
      </w:rPr>
      <w:fldChar w:fldCharType="begin"/>
    </w:r>
    <w:r w:rsidRPr="005E7D38">
      <w:rPr>
        <w:rFonts w:ascii="Arial" w:hAnsi="Arial" w:cs="Arial"/>
        <w:color w:val="0000FF"/>
        <w:sz w:val="20"/>
        <w:szCs w:val="20"/>
      </w:rPr>
      <w:instrText xml:space="preserve"> NUMPAGES </w:instrText>
    </w:r>
    <w:r w:rsidRPr="005E7D38">
      <w:rPr>
        <w:rFonts w:ascii="Arial" w:hAnsi="Arial" w:cs="Arial"/>
        <w:color w:val="0000FF"/>
        <w:sz w:val="20"/>
        <w:szCs w:val="20"/>
      </w:rPr>
      <w:fldChar w:fldCharType="separate"/>
    </w:r>
    <w:r>
      <w:rPr>
        <w:rFonts w:ascii="Arial" w:hAnsi="Arial" w:cs="Arial"/>
        <w:noProof/>
        <w:color w:val="0000FF"/>
        <w:sz w:val="20"/>
        <w:szCs w:val="20"/>
      </w:rPr>
      <w:t>12</w:t>
    </w:r>
    <w:r w:rsidRPr="005E7D38">
      <w:rPr>
        <w:rFonts w:ascii="Arial" w:hAnsi="Arial" w:cs="Arial"/>
        <w:color w:val="0000FF"/>
        <w:sz w:val="20"/>
        <w:szCs w:val="20"/>
      </w:rPr>
      <w:fldChar w:fldCharType="end"/>
    </w:r>
  </w:p>
  <w:p w14:paraId="1E1E4886" w14:textId="77777777" w:rsidR="00780D4C" w:rsidRDefault="00780D4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3C17D" w14:textId="77777777" w:rsidR="009C7CA7" w:rsidRDefault="009C7CA7">
      <w:r>
        <w:separator/>
      </w:r>
    </w:p>
  </w:footnote>
  <w:footnote w:type="continuationSeparator" w:id="0">
    <w:p w14:paraId="08B613F6" w14:textId="77777777" w:rsidR="009C7CA7" w:rsidRDefault="009C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C270" w14:textId="77777777" w:rsidR="00780D4C" w:rsidRDefault="00780D4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8335" w14:textId="77777777" w:rsidR="00780D4C" w:rsidRDefault="00780D4C" w:rsidP="00FD070C">
    <w:pPr>
      <w:pStyle w:val="Subsol"/>
      <w:tabs>
        <w:tab w:val="clear" w:pos="8640"/>
        <w:tab w:val="right" w:pos="8364"/>
      </w:tabs>
      <w:ind w:right="-575"/>
      <w:jc w:val="right"/>
      <w:rPr>
        <w:rFonts w:ascii="Arial" w:hAnsi="Arial" w:cs="Arial"/>
        <w:b/>
        <w:color w:val="0000F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6969" w14:textId="77777777" w:rsidR="00780D4C" w:rsidRPr="00BD697D" w:rsidRDefault="00780D4C" w:rsidP="00834A37">
    <w:pPr>
      <w:pStyle w:val="Antet"/>
      <w:tabs>
        <w:tab w:val="clear" w:pos="8640"/>
      </w:tabs>
      <w:rPr>
        <w:rFonts w:ascii="Arial" w:hAnsi="Arial" w:cs="Arial"/>
        <w:b/>
        <w:color w:val="0000FF"/>
        <w:sz w:val="20"/>
        <w:szCs w:val="20"/>
        <w:lang w:val="pt-BR"/>
      </w:rPr>
    </w:pPr>
    <w:r>
      <w:rPr>
        <w:rFonts w:ascii="Arial" w:hAnsi="Arial" w:cs="Arial"/>
        <w:b/>
        <w:color w:val="0000FF"/>
        <w:sz w:val="20"/>
        <w:szCs w:val="20"/>
        <w:lang w:val="pt-BR"/>
      </w:rPr>
      <w:t xml:space="preserve"> </w:t>
    </w:r>
    <w:r w:rsidRPr="00BD697D">
      <w:rPr>
        <w:rFonts w:ascii="Arial" w:hAnsi="Arial" w:cs="Arial"/>
        <w:b/>
        <w:color w:val="0000FF"/>
        <w:sz w:val="20"/>
        <w:szCs w:val="20"/>
        <w:lang w:val="pt-BR"/>
      </w:rPr>
      <w:t>MINISTERUL FINANTELOR PUBLICE</w:t>
    </w:r>
  </w:p>
  <w:p w14:paraId="53FEB1FE" w14:textId="77777777" w:rsidR="00780D4C" w:rsidRPr="00BD697D" w:rsidRDefault="00780D4C" w:rsidP="00834A37">
    <w:pPr>
      <w:pStyle w:val="Antet"/>
      <w:tabs>
        <w:tab w:val="clear" w:pos="8640"/>
      </w:tabs>
      <w:rPr>
        <w:rFonts w:ascii="Arial" w:hAnsi="Arial" w:cs="Arial"/>
        <w:b/>
        <w:color w:val="0000FF"/>
        <w:sz w:val="20"/>
        <w:szCs w:val="20"/>
        <w:lang w:val="pt-BR"/>
      </w:rPr>
    </w:pPr>
    <w:r>
      <w:rPr>
        <w:rFonts w:ascii="Arial" w:hAnsi="Arial" w:cs="Arial"/>
        <w:b/>
        <w:color w:val="0000FF"/>
        <w:sz w:val="20"/>
        <w:szCs w:val="20"/>
        <w:lang w:val="pt-BR"/>
      </w:rPr>
      <w:t xml:space="preserve"> </w:t>
    </w:r>
    <w:r w:rsidRPr="00BD697D">
      <w:rPr>
        <w:rFonts w:ascii="Arial" w:hAnsi="Arial" w:cs="Arial"/>
        <w:b/>
        <w:color w:val="0000FF"/>
        <w:sz w:val="20"/>
        <w:szCs w:val="20"/>
        <w:lang w:val="pt-BR"/>
      </w:rPr>
      <w:t xml:space="preserve">AGENTIA NATIONALA DE ADMINISTRARE FISCALA </w:t>
    </w:r>
    <w:r w:rsidRPr="00BD697D">
      <w:rPr>
        <w:rFonts w:ascii="Arial" w:hAnsi="Arial" w:cs="Arial"/>
        <w:b/>
        <w:color w:val="0000FF"/>
        <w:sz w:val="20"/>
        <w:szCs w:val="20"/>
        <w:lang w:val="pt-BR"/>
      </w:rPr>
      <w:tab/>
    </w:r>
    <w:r w:rsidRPr="00BD697D">
      <w:rPr>
        <w:rFonts w:ascii="Arial" w:hAnsi="Arial" w:cs="Arial"/>
        <w:b/>
        <w:color w:val="0000FF"/>
        <w:sz w:val="20"/>
        <w:szCs w:val="20"/>
        <w:lang w:val="pt-BR"/>
      </w:rPr>
      <w:tab/>
    </w:r>
    <w:r w:rsidRPr="00BD697D">
      <w:rPr>
        <w:rFonts w:ascii="Arial" w:hAnsi="Arial" w:cs="Arial"/>
        <w:b/>
        <w:color w:val="0000FF"/>
        <w:sz w:val="20"/>
        <w:szCs w:val="20"/>
        <w:lang w:val="pt-BR"/>
      </w:rPr>
      <w:tab/>
    </w:r>
    <w:r w:rsidRPr="00BD697D">
      <w:rPr>
        <w:rFonts w:ascii="Arial" w:hAnsi="Arial" w:cs="Arial"/>
        <w:b/>
        <w:color w:val="0000FF"/>
        <w:sz w:val="20"/>
        <w:szCs w:val="20"/>
        <w:lang w:val="pt-BR"/>
      </w:rPr>
      <w:tab/>
    </w:r>
    <w:r w:rsidRPr="00BD697D">
      <w:rPr>
        <w:rFonts w:ascii="Arial" w:hAnsi="Arial" w:cs="Arial"/>
        <w:color w:val="0000FF"/>
        <w:lang w:val="pt-BR"/>
      </w:rPr>
      <w:t xml:space="preserve"> </w:t>
    </w:r>
  </w:p>
  <w:p w14:paraId="6CFF36BC" w14:textId="77777777" w:rsidR="00780D4C" w:rsidRPr="00BD697D" w:rsidRDefault="00780D4C" w:rsidP="00834A37">
    <w:pPr>
      <w:pStyle w:val="Subsol"/>
      <w:rPr>
        <w:rFonts w:ascii="Arial" w:hAnsi="Arial" w:cs="Arial"/>
        <w:b/>
        <w:color w:val="0000FF"/>
        <w:sz w:val="20"/>
        <w:szCs w:val="20"/>
      </w:rPr>
    </w:pPr>
    <w:r>
      <w:rPr>
        <w:rFonts w:ascii="Arial" w:hAnsi="Arial" w:cs="Arial"/>
        <w:b/>
        <w:color w:val="0000FF"/>
        <w:sz w:val="20"/>
        <w:szCs w:val="20"/>
      </w:rPr>
      <w:t xml:space="preserve"> </w:t>
    </w:r>
    <w:proofErr w:type="spellStart"/>
    <w:r w:rsidRPr="00BD697D">
      <w:rPr>
        <w:rFonts w:ascii="Arial" w:hAnsi="Arial" w:cs="Arial"/>
        <w:b/>
        <w:color w:val="0000FF"/>
        <w:sz w:val="20"/>
        <w:szCs w:val="20"/>
      </w:rPr>
      <w:t>Directia</w:t>
    </w:r>
    <w:proofErr w:type="spellEnd"/>
    <w:r w:rsidRPr="00BD697D">
      <w:rPr>
        <w:rFonts w:ascii="Arial" w:hAnsi="Arial" w:cs="Arial"/>
        <w:b/>
        <w:color w:val="0000FF"/>
        <w:sz w:val="20"/>
        <w:szCs w:val="20"/>
      </w:rPr>
      <w:t xml:space="preserve"> Generala Tehnologia </w:t>
    </w:r>
    <w:proofErr w:type="spellStart"/>
    <w:r w:rsidRPr="00BD697D">
      <w:rPr>
        <w:rFonts w:ascii="Arial" w:hAnsi="Arial" w:cs="Arial"/>
        <w:b/>
        <w:color w:val="0000FF"/>
        <w:sz w:val="20"/>
        <w:szCs w:val="20"/>
      </w:rPr>
      <w:t>Informatiei</w:t>
    </w:r>
    <w:proofErr w:type="spellEnd"/>
    <w:r w:rsidRPr="00BD697D">
      <w:rPr>
        <w:rFonts w:ascii="Arial" w:hAnsi="Arial" w:cs="Arial"/>
        <w:b/>
        <w:color w:val="0000FF"/>
        <w:sz w:val="20"/>
        <w:szCs w:val="20"/>
      </w:rPr>
      <w:t xml:space="preserve"> - Serviciul Administrare </w:t>
    </w:r>
    <w:proofErr w:type="spellStart"/>
    <w:r w:rsidRPr="00BD697D">
      <w:rPr>
        <w:rFonts w:ascii="Arial" w:hAnsi="Arial" w:cs="Arial"/>
        <w:b/>
        <w:color w:val="0000FF"/>
        <w:sz w:val="20"/>
        <w:szCs w:val="20"/>
      </w:rPr>
      <w:t>Instalatii</w:t>
    </w:r>
    <w:proofErr w:type="spellEnd"/>
    <w:r w:rsidRPr="00BD697D">
      <w:rPr>
        <w:rFonts w:ascii="Arial" w:hAnsi="Arial" w:cs="Arial"/>
        <w:b/>
        <w:color w:val="0000FF"/>
        <w:sz w:val="20"/>
        <w:szCs w:val="20"/>
      </w:rPr>
      <w:t xml:space="preserve"> Suport</w:t>
    </w:r>
  </w:p>
  <w:p w14:paraId="15E3C5DB" w14:textId="77777777" w:rsidR="00780D4C" w:rsidRDefault="00780D4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82C7A5E"/>
    <w:lvl w:ilvl="0">
      <w:start w:val="1"/>
      <w:numFmt w:val="bullet"/>
      <w:pStyle w:val="Listacumarcatori3"/>
      <w:lvlText w:val=""/>
      <w:lvlJc w:val="left"/>
      <w:pPr>
        <w:tabs>
          <w:tab w:val="num" w:pos="1080"/>
        </w:tabs>
        <w:ind w:left="1080" w:hanging="360"/>
      </w:pPr>
      <w:rPr>
        <w:rFonts w:ascii="Symbol" w:hAnsi="Symbol"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B"/>
    <w:multiLevelType w:val="multilevel"/>
    <w:tmpl w:val="0000000B"/>
    <w:name w:val="WW8Num11"/>
    <w:lvl w:ilvl="0">
      <w:start w:val="1"/>
      <w:numFmt w:val="bullet"/>
      <w:lvlText w:val=""/>
      <w:lvlJc w:val="left"/>
      <w:pPr>
        <w:tabs>
          <w:tab w:val="num" w:pos="284"/>
        </w:tabs>
        <w:ind w:left="284" w:firstLine="283"/>
      </w:pPr>
      <w:rPr>
        <w:rFonts w:ascii="Wingdings" w:hAnsi="Wingdings" w:cs="Symbol"/>
      </w:rPr>
    </w:lvl>
    <w:lvl w:ilvl="1">
      <w:start w:val="1"/>
      <w:numFmt w:val="bullet"/>
      <w:lvlText w:val=""/>
      <w:lvlJc w:val="left"/>
      <w:pPr>
        <w:tabs>
          <w:tab w:val="num" w:pos="397"/>
        </w:tabs>
        <w:ind w:left="397" w:firstLine="170"/>
      </w:pPr>
      <w:rPr>
        <w:rFonts w:ascii="Wingdings" w:hAnsi="Wingdings" w:cs="Symbol"/>
      </w:rPr>
    </w:lvl>
    <w:lvl w:ilvl="2">
      <w:start w:val="1"/>
      <w:numFmt w:val="bullet"/>
      <w:lvlText w:val=""/>
      <w:lvlJc w:val="left"/>
      <w:pPr>
        <w:tabs>
          <w:tab w:val="num" w:pos="2160"/>
        </w:tabs>
        <w:ind w:left="2160" w:hanging="360"/>
      </w:pPr>
      <w:rPr>
        <w:rFonts w:ascii="Wingdings" w:hAnsi="Wingdings" w:cs="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Symbol"/>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Symbol"/>
      </w:rPr>
    </w:lvl>
  </w:abstractNum>
  <w:abstractNum w:abstractNumId="3" w15:restartNumberingAfterBreak="0">
    <w:nsid w:val="0000000E"/>
    <w:multiLevelType w:val="singleLevel"/>
    <w:tmpl w:val="0000000E"/>
    <w:name w:val="WW8Num15"/>
    <w:lvl w:ilvl="0">
      <w:start w:val="1"/>
      <w:numFmt w:val="bullet"/>
      <w:pStyle w:val="Listacumarcatori2"/>
      <w:lvlText w:val=""/>
      <w:lvlJc w:val="left"/>
      <w:pPr>
        <w:tabs>
          <w:tab w:val="num" w:pos="907"/>
        </w:tabs>
        <w:ind w:left="907" w:hanging="340"/>
      </w:pPr>
      <w:rPr>
        <w:rFonts w:ascii="Symbol" w:hAnsi="Symbol"/>
      </w:rPr>
    </w:lvl>
  </w:abstractNum>
  <w:abstractNum w:abstractNumId="4" w15:restartNumberingAfterBreak="0">
    <w:nsid w:val="00000012"/>
    <w:multiLevelType w:val="multilevel"/>
    <w:tmpl w:val="1278E376"/>
    <w:name w:val="WW8Num21"/>
    <w:lvl w:ilvl="0">
      <w:start w:val="1"/>
      <w:numFmt w:val="lowerLetter"/>
      <w:lvlText w:val="%1)"/>
      <w:lvlJc w:val="left"/>
      <w:pPr>
        <w:tabs>
          <w:tab w:val="num" w:pos="757"/>
        </w:tabs>
        <w:ind w:left="37" w:firstLine="397"/>
      </w:pPr>
      <w:rPr>
        <w:rFonts w:hint="default"/>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Wingdings" w:hAnsi="Wingdings" w:cs="Times New Roman"/>
      </w:rPr>
    </w:lvl>
  </w:abstractNum>
  <w:abstractNum w:abstractNumId="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Wingdings" w:hAnsi="Wingdings"/>
        <w:b/>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33D715E"/>
    <w:multiLevelType w:val="hybridMultilevel"/>
    <w:tmpl w:val="35824582"/>
    <w:lvl w:ilvl="0" w:tplc="D2242BC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D4409E3"/>
    <w:multiLevelType w:val="hybridMultilevel"/>
    <w:tmpl w:val="4B9AA38E"/>
    <w:lvl w:ilvl="0" w:tplc="EB72F3B0">
      <w:start w:val="1"/>
      <w:numFmt w:val="lowerLetter"/>
      <w:lvlText w:val="%1)"/>
      <w:lvlJc w:val="left"/>
      <w:pPr>
        <w:ind w:left="786" w:hanging="360"/>
      </w:pPr>
      <w:rPr>
        <w:rFonts w:ascii="Trebuchet MS" w:hAnsi="Trebuchet MS"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0DEB12C3"/>
    <w:multiLevelType w:val="multilevel"/>
    <w:tmpl w:val="B350A394"/>
    <w:lvl w:ilvl="0">
      <w:start w:val="1"/>
      <w:numFmt w:val="lowerLetter"/>
      <w:lvlText w:val="%1)"/>
      <w:lvlJc w:val="right"/>
      <w:pPr>
        <w:tabs>
          <w:tab w:val="num" w:pos="757"/>
        </w:tabs>
        <w:ind w:left="37" w:firstLine="397"/>
      </w:pPr>
      <w:rPr>
        <w:rFonts w:ascii="Trebuchet MS" w:eastAsia="Times New Roman" w:hAnsi="Trebuchet MS" w:cs="Arial"/>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10" w15:restartNumberingAfterBreak="0">
    <w:nsid w:val="14EC49F0"/>
    <w:multiLevelType w:val="multilevel"/>
    <w:tmpl w:val="B350A394"/>
    <w:lvl w:ilvl="0">
      <w:start w:val="1"/>
      <w:numFmt w:val="lowerLetter"/>
      <w:lvlText w:val="%1)"/>
      <w:lvlJc w:val="right"/>
      <w:pPr>
        <w:tabs>
          <w:tab w:val="num" w:pos="757"/>
        </w:tabs>
        <w:ind w:left="37" w:firstLine="397"/>
      </w:pPr>
      <w:rPr>
        <w:rFonts w:ascii="Trebuchet MS" w:eastAsia="Times New Roman" w:hAnsi="Trebuchet MS" w:cs="Arial"/>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11" w15:restartNumberingAfterBreak="0">
    <w:nsid w:val="1E485C30"/>
    <w:multiLevelType w:val="multilevel"/>
    <w:tmpl w:val="B350A394"/>
    <w:lvl w:ilvl="0">
      <w:start w:val="1"/>
      <w:numFmt w:val="lowerLetter"/>
      <w:lvlText w:val="%1)"/>
      <w:lvlJc w:val="right"/>
      <w:pPr>
        <w:tabs>
          <w:tab w:val="num" w:pos="757"/>
        </w:tabs>
        <w:ind w:left="37" w:firstLine="397"/>
      </w:pPr>
      <w:rPr>
        <w:rFonts w:ascii="Trebuchet MS" w:eastAsia="Times New Roman" w:hAnsi="Trebuchet MS" w:cs="Arial"/>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12" w15:restartNumberingAfterBreak="0">
    <w:nsid w:val="2E8F6D10"/>
    <w:multiLevelType w:val="multilevel"/>
    <w:tmpl w:val="B350A394"/>
    <w:lvl w:ilvl="0">
      <w:start w:val="1"/>
      <w:numFmt w:val="lowerLetter"/>
      <w:lvlText w:val="%1)"/>
      <w:lvlJc w:val="right"/>
      <w:pPr>
        <w:tabs>
          <w:tab w:val="num" w:pos="757"/>
        </w:tabs>
        <w:ind w:left="37" w:firstLine="397"/>
      </w:pPr>
      <w:rPr>
        <w:rFonts w:ascii="Trebuchet MS" w:eastAsia="Times New Roman" w:hAnsi="Trebuchet MS" w:cs="Arial"/>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13" w15:restartNumberingAfterBreak="0">
    <w:nsid w:val="2F644FAE"/>
    <w:multiLevelType w:val="multilevel"/>
    <w:tmpl w:val="569E616C"/>
    <w:lvl w:ilvl="0">
      <w:start w:val="1"/>
      <w:numFmt w:val="none"/>
      <w:lvlRestart w:val="0"/>
      <w:pStyle w:val="CNLevel1List"/>
      <w:suff w:val="nothing"/>
      <w:lvlText w:val=""/>
      <w:lvlJc w:val="left"/>
      <w:pPr>
        <w:ind w:left="0" w:firstLine="0"/>
      </w:pPr>
    </w:lvl>
    <w:lvl w:ilvl="1">
      <w:start w:val="1"/>
      <w:numFmt w:val="decimal"/>
      <w:pStyle w:val="CNParagraph"/>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CNHead1"/>
      <w:lvlText w:val="%2.%3.%4"/>
      <w:lvlJc w:val="left"/>
      <w:pPr>
        <w:tabs>
          <w:tab w:val="num" w:pos="720"/>
        </w:tabs>
        <w:ind w:left="720" w:hanging="720"/>
      </w:pPr>
    </w:lvl>
    <w:lvl w:ilvl="4">
      <w:start w:val="1"/>
      <w:numFmt w:val="lowerLetter"/>
      <w:lvlText w:val="%5)"/>
      <w:lvlJc w:val="left"/>
      <w:pPr>
        <w:tabs>
          <w:tab w:val="num" w:pos="1080"/>
        </w:tabs>
        <w:ind w:left="1080" w:hanging="360"/>
      </w:pPr>
    </w:lvl>
    <w:lvl w:ilvl="5">
      <w:start w:val="1"/>
      <w:numFmt w:val="decimal"/>
      <w:pStyle w:val="CNParagraphCharChar"/>
      <w:lvlText w:val="(%6)"/>
      <w:lvlJc w:val="left"/>
      <w:pPr>
        <w:tabs>
          <w:tab w:val="num" w:pos="1728"/>
        </w:tabs>
        <w:ind w:left="1728" w:hanging="504"/>
      </w:pPr>
    </w:lvl>
    <w:lvl w:ilvl="6">
      <w:start w:val="1"/>
      <w:numFmt w:val="lowerLetter"/>
      <w:pStyle w:val="CNHead2"/>
      <w:lvlText w:val="(%7)"/>
      <w:lvlJc w:val="left"/>
      <w:pPr>
        <w:tabs>
          <w:tab w:val="num" w:pos="1104"/>
        </w:tabs>
        <w:ind w:left="1104" w:hanging="504"/>
      </w:pPr>
    </w:lvl>
    <w:lvl w:ilvl="7">
      <w:start w:val="1"/>
      <w:numFmt w:val="lowerRoman"/>
      <w:pStyle w:val="CNHead3"/>
      <w:lvlText w:val="(%8)"/>
      <w:lvlJc w:val="left"/>
      <w:pPr>
        <w:tabs>
          <w:tab w:val="num" w:pos="2736"/>
        </w:tabs>
        <w:ind w:left="2736" w:hanging="504"/>
      </w:pPr>
    </w:lvl>
    <w:lvl w:ilvl="8">
      <w:start w:val="1"/>
      <w:numFmt w:val="decimal"/>
      <w:pStyle w:val="CNLevel2Text"/>
      <w:lvlText w:val="%9."/>
      <w:lvlJc w:val="left"/>
      <w:pPr>
        <w:tabs>
          <w:tab w:val="num" w:pos="804"/>
        </w:tabs>
        <w:ind w:left="804" w:hanging="504"/>
      </w:pPr>
    </w:lvl>
  </w:abstractNum>
  <w:abstractNum w:abstractNumId="14" w15:restartNumberingAfterBreak="0">
    <w:nsid w:val="30142513"/>
    <w:multiLevelType w:val="multilevel"/>
    <w:tmpl w:val="41BE9C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pStyle w:val="Style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281438"/>
    <w:multiLevelType w:val="multilevel"/>
    <w:tmpl w:val="B350A394"/>
    <w:lvl w:ilvl="0">
      <w:start w:val="1"/>
      <w:numFmt w:val="lowerLetter"/>
      <w:lvlText w:val="%1)"/>
      <w:lvlJc w:val="right"/>
      <w:pPr>
        <w:tabs>
          <w:tab w:val="num" w:pos="757"/>
        </w:tabs>
        <w:ind w:left="37" w:firstLine="397"/>
      </w:pPr>
      <w:rPr>
        <w:rFonts w:ascii="Trebuchet MS" w:eastAsia="Times New Roman" w:hAnsi="Trebuchet MS" w:cs="Arial"/>
        <w:sz w:val="22"/>
        <w:szCs w:val="22"/>
      </w:rPr>
    </w:lvl>
    <w:lvl w:ilvl="1">
      <w:start w:val="1"/>
      <w:numFmt w:val="bullet"/>
      <w:lvlText w:val="o"/>
      <w:lvlJc w:val="left"/>
      <w:pPr>
        <w:tabs>
          <w:tab w:val="num" w:pos="1636"/>
        </w:tabs>
        <w:ind w:left="1636" w:hanging="360"/>
      </w:pPr>
      <w:rPr>
        <w:rFonts w:ascii="Courier New" w:hAnsi="Courier New" w:cs="Courier New" w:hint="default"/>
        <w:sz w:val="22"/>
        <w:szCs w:val="22"/>
        <w:shd w:val="clear" w:color="auto" w:fill="00FFFF"/>
        <w:lang w:val="it-IT"/>
      </w:rPr>
    </w:lvl>
    <w:lvl w:ilvl="2">
      <w:start w:val="1"/>
      <w:numFmt w:val="bullet"/>
      <w:lvlText w:val=""/>
      <w:lvlJc w:val="left"/>
      <w:pPr>
        <w:tabs>
          <w:tab w:val="num" w:pos="2880"/>
        </w:tabs>
        <w:ind w:left="2880" w:hanging="360"/>
      </w:pPr>
      <w:rPr>
        <w:rFonts w:ascii="Wingdings" w:hAnsi="Wingdings" w:cs="Wingdings" w:hint="default"/>
        <w:sz w:val="22"/>
        <w:szCs w:val="22"/>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sz w:val="22"/>
        <w:szCs w:val="22"/>
        <w:shd w:val="clear" w:color="auto" w:fill="00FFFF"/>
        <w:lang w:val="it-IT"/>
      </w:rPr>
    </w:lvl>
    <w:lvl w:ilvl="5">
      <w:start w:val="1"/>
      <w:numFmt w:val="bullet"/>
      <w:lvlText w:val=""/>
      <w:lvlJc w:val="left"/>
      <w:pPr>
        <w:tabs>
          <w:tab w:val="num" w:pos="5040"/>
        </w:tabs>
        <w:ind w:left="5040" w:hanging="360"/>
      </w:pPr>
      <w:rPr>
        <w:rFonts w:ascii="Wingdings" w:hAnsi="Wingdings" w:cs="Wingdings" w:hint="default"/>
        <w:sz w:val="22"/>
        <w:szCs w:val="22"/>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sz w:val="22"/>
        <w:szCs w:val="22"/>
        <w:shd w:val="clear" w:color="auto" w:fill="00FFFF"/>
        <w:lang w:val="it-IT"/>
      </w:rPr>
    </w:lvl>
    <w:lvl w:ilvl="8">
      <w:start w:val="1"/>
      <w:numFmt w:val="bullet"/>
      <w:lvlText w:val=""/>
      <w:lvlJc w:val="left"/>
      <w:pPr>
        <w:tabs>
          <w:tab w:val="num" w:pos="7200"/>
        </w:tabs>
        <w:ind w:left="7200" w:hanging="360"/>
      </w:pPr>
      <w:rPr>
        <w:rFonts w:ascii="Wingdings" w:hAnsi="Wingdings" w:cs="Wingdings" w:hint="default"/>
        <w:sz w:val="22"/>
        <w:szCs w:val="22"/>
      </w:rPr>
    </w:lvl>
  </w:abstractNum>
  <w:abstractNum w:abstractNumId="16" w15:restartNumberingAfterBreak="0">
    <w:nsid w:val="6ADE06A0"/>
    <w:multiLevelType w:val="hybridMultilevel"/>
    <w:tmpl w:val="95345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3"/>
  </w:num>
  <w:num w:numId="4">
    <w:abstractNumId w:val="14"/>
  </w:num>
  <w:num w:numId="5">
    <w:abstractNumId w:val="8"/>
  </w:num>
  <w:num w:numId="6">
    <w:abstractNumId w:val="9"/>
  </w:num>
  <w:num w:numId="7">
    <w:abstractNumId w:val="15"/>
  </w:num>
  <w:num w:numId="8">
    <w:abstractNumId w:val="10"/>
  </w:num>
  <w:num w:numId="9">
    <w:abstractNumId w:val="12"/>
  </w:num>
  <w:num w:numId="10">
    <w:abstractNumId w:val="7"/>
  </w:num>
  <w:num w:numId="11">
    <w:abstractNumId w:val="16"/>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C91"/>
    <w:rsid w:val="00000344"/>
    <w:rsid w:val="000012F5"/>
    <w:rsid w:val="00001351"/>
    <w:rsid w:val="0000138F"/>
    <w:rsid w:val="00001585"/>
    <w:rsid w:val="00001892"/>
    <w:rsid w:val="000019E1"/>
    <w:rsid w:val="00001D80"/>
    <w:rsid w:val="00001DD7"/>
    <w:rsid w:val="00001E97"/>
    <w:rsid w:val="000021D3"/>
    <w:rsid w:val="0000314D"/>
    <w:rsid w:val="0000315A"/>
    <w:rsid w:val="000031F9"/>
    <w:rsid w:val="000033C1"/>
    <w:rsid w:val="000034CC"/>
    <w:rsid w:val="000035E1"/>
    <w:rsid w:val="00003634"/>
    <w:rsid w:val="00003EC0"/>
    <w:rsid w:val="00004351"/>
    <w:rsid w:val="0000441B"/>
    <w:rsid w:val="00004437"/>
    <w:rsid w:val="000047BA"/>
    <w:rsid w:val="00004D8E"/>
    <w:rsid w:val="00005177"/>
    <w:rsid w:val="00005237"/>
    <w:rsid w:val="00005242"/>
    <w:rsid w:val="0000536C"/>
    <w:rsid w:val="0000539B"/>
    <w:rsid w:val="0000546D"/>
    <w:rsid w:val="00005922"/>
    <w:rsid w:val="00005F9F"/>
    <w:rsid w:val="00006566"/>
    <w:rsid w:val="000068F9"/>
    <w:rsid w:val="00006A46"/>
    <w:rsid w:val="00006D10"/>
    <w:rsid w:val="00007274"/>
    <w:rsid w:val="00007449"/>
    <w:rsid w:val="00007777"/>
    <w:rsid w:val="000079C5"/>
    <w:rsid w:val="00007C74"/>
    <w:rsid w:val="000102BE"/>
    <w:rsid w:val="00010A88"/>
    <w:rsid w:val="00010FCA"/>
    <w:rsid w:val="0001107D"/>
    <w:rsid w:val="000112B9"/>
    <w:rsid w:val="00011410"/>
    <w:rsid w:val="00011432"/>
    <w:rsid w:val="00012004"/>
    <w:rsid w:val="00012845"/>
    <w:rsid w:val="000128B3"/>
    <w:rsid w:val="000128C8"/>
    <w:rsid w:val="000128CC"/>
    <w:rsid w:val="00012BD2"/>
    <w:rsid w:val="00012C1D"/>
    <w:rsid w:val="0001384A"/>
    <w:rsid w:val="00013AF9"/>
    <w:rsid w:val="00013E63"/>
    <w:rsid w:val="00014355"/>
    <w:rsid w:val="000148FD"/>
    <w:rsid w:val="00014F87"/>
    <w:rsid w:val="00015243"/>
    <w:rsid w:val="000153C5"/>
    <w:rsid w:val="000157BA"/>
    <w:rsid w:val="000157F3"/>
    <w:rsid w:val="00016589"/>
    <w:rsid w:val="000169AF"/>
    <w:rsid w:val="00016AA9"/>
    <w:rsid w:val="00016C5F"/>
    <w:rsid w:val="00016D94"/>
    <w:rsid w:val="0001749E"/>
    <w:rsid w:val="000175FC"/>
    <w:rsid w:val="00017642"/>
    <w:rsid w:val="00017A9D"/>
    <w:rsid w:val="00017AEB"/>
    <w:rsid w:val="00017B70"/>
    <w:rsid w:val="00017DB1"/>
    <w:rsid w:val="00017EC2"/>
    <w:rsid w:val="00017FBC"/>
    <w:rsid w:val="0002049F"/>
    <w:rsid w:val="00020538"/>
    <w:rsid w:val="000206D9"/>
    <w:rsid w:val="000206DD"/>
    <w:rsid w:val="000207ED"/>
    <w:rsid w:val="00020879"/>
    <w:rsid w:val="00020B46"/>
    <w:rsid w:val="00020C25"/>
    <w:rsid w:val="00021061"/>
    <w:rsid w:val="000210E9"/>
    <w:rsid w:val="00021237"/>
    <w:rsid w:val="000217D2"/>
    <w:rsid w:val="0002185A"/>
    <w:rsid w:val="000218DD"/>
    <w:rsid w:val="0002192D"/>
    <w:rsid w:val="00021E4C"/>
    <w:rsid w:val="00021F2B"/>
    <w:rsid w:val="0002250C"/>
    <w:rsid w:val="0002256F"/>
    <w:rsid w:val="000227A8"/>
    <w:rsid w:val="000228C5"/>
    <w:rsid w:val="000228F1"/>
    <w:rsid w:val="00022B08"/>
    <w:rsid w:val="00022E47"/>
    <w:rsid w:val="00022FC8"/>
    <w:rsid w:val="00023710"/>
    <w:rsid w:val="00023719"/>
    <w:rsid w:val="00023A28"/>
    <w:rsid w:val="00023A5D"/>
    <w:rsid w:val="00023BFE"/>
    <w:rsid w:val="00023F78"/>
    <w:rsid w:val="0002459A"/>
    <w:rsid w:val="00024885"/>
    <w:rsid w:val="00024CD2"/>
    <w:rsid w:val="00025125"/>
    <w:rsid w:val="00025CED"/>
    <w:rsid w:val="00025DE8"/>
    <w:rsid w:val="00026171"/>
    <w:rsid w:val="00026557"/>
    <w:rsid w:val="0002660E"/>
    <w:rsid w:val="000267C2"/>
    <w:rsid w:val="00026AB5"/>
    <w:rsid w:val="00027053"/>
    <w:rsid w:val="000275BF"/>
    <w:rsid w:val="00027A6F"/>
    <w:rsid w:val="00027B68"/>
    <w:rsid w:val="000300AC"/>
    <w:rsid w:val="00030984"/>
    <w:rsid w:val="00030A4E"/>
    <w:rsid w:val="00030A71"/>
    <w:rsid w:val="00030EBE"/>
    <w:rsid w:val="0003100A"/>
    <w:rsid w:val="000310A8"/>
    <w:rsid w:val="0003113C"/>
    <w:rsid w:val="000314A1"/>
    <w:rsid w:val="0003169A"/>
    <w:rsid w:val="000316E2"/>
    <w:rsid w:val="000319FB"/>
    <w:rsid w:val="00031CB0"/>
    <w:rsid w:val="00032C08"/>
    <w:rsid w:val="0003304E"/>
    <w:rsid w:val="0003369C"/>
    <w:rsid w:val="000339B2"/>
    <w:rsid w:val="00033AAE"/>
    <w:rsid w:val="00033C96"/>
    <w:rsid w:val="00033D80"/>
    <w:rsid w:val="00034047"/>
    <w:rsid w:val="00034435"/>
    <w:rsid w:val="0003484E"/>
    <w:rsid w:val="00035355"/>
    <w:rsid w:val="000357A6"/>
    <w:rsid w:val="0003586C"/>
    <w:rsid w:val="00035A2B"/>
    <w:rsid w:val="00036022"/>
    <w:rsid w:val="00036AA1"/>
    <w:rsid w:val="00036B2C"/>
    <w:rsid w:val="00036F49"/>
    <w:rsid w:val="00037356"/>
    <w:rsid w:val="0003741E"/>
    <w:rsid w:val="00037573"/>
    <w:rsid w:val="00037CAD"/>
    <w:rsid w:val="00037F7C"/>
    <w:rsid w:val="00037FAA"/>
    <w:rsid w:val="0004017E"/>
    <w:rsid w:val="000401A3"/>
    <w:rsid w:val="00040D0B"/>
    <w:rsid w:val="00040D4E"/>
    <w:rsid w:val="00040E0B"/>
    <w:rsid w:val="00041079"/>
    <w:rsid w:val="000412ED"/>
    <w:rsid w:val="0004143A"/>
    <w:rsid w:val="00041472"/>
    <w:rsid w:val="000415A3"/>
    <w:rsid w:val="00041849"/>
    <w:rsid w:val="000418E2"/>
    <w:rsid w:val="00041F06"/>
    <w:rsid w:val="00041FEF"/>
    <w:rsid w:val="0004202D"/>
    <w:rsid w:val="0004228F"/>
    <w:rsid w:val="0004242E"/>
    <w:rsid w:val="00042670"/>
    <w:rsid w:val="00042C16"/>
    <w:rsid w:val="00042F70"/>
    <w:rsid w:val="000432B9"/>
    <w:rsid w:val="0004378C"/>
    <w:rsid w:val="00043948"/>
    <w:rsid w:val="00043CE4"/>
    <w:rsid w:val="00043DCA"/>
    <w:rsid w:val="000441D8"/>
    <w:rsid w:val="00044502"/>
    <w:rsid w:val="000446AC"/>
    <w:rsid w:val="00044A66"/>
    <w:rsid w:val="00044BEA"/>
    <w:rsid w:val="00044C41"/>
    <w:rsid w:val="00045140"/>
    <w:rsid w:val="00045FE4"/>
    <w:rsid w:val="00046151"/>
    <w:rsid w:val="00046401"/>
    <w:rsid w:val="000465DA"/>
    <w:rsid w:val="000466DC"/>
    <w:rsid w:val="0004696D"/>
    <w:rsid w:val="00046A37"/>
    <w:rsid w:val="00046FF6"/>
    <w:rsid w:val="0004718D"/>
    <w:rsid w:val="000471F6"/>
    <w:rsid w:val="000474EF"/>
    <w:rsid w:val="00047B5D"/>
    <w:rsid w:val="0005001E"/>
    <w:rsid w:val="00050591"/>
    <w:rsid w:val="00050634"/>
    <w:rsid w:val="00050AB7"/>
    <w:rsid w:val="00050DDF"/>
    <w:rsid w:val="00050F2B"/>
    <w:rsid w:val="00051058"/>
    <w:rsid w:val="00051296"/>
    <w:rsid w:val="000518C1"/>
    <w:rsid w:val="00051CF0"/>
    <w:rsid w:val="0005230C"/>
    <w:rsid w:val="000525F8"/>
    <w:rsid w:val="00052631"/>
    <w:rsid w:val="000528B4"/>
    <w:rsid w:val="00052FD5"/>
    <w:rsid w:val="00053137"/>
    <w:rsid w:val="000531DD"/>
    <w:rsid w:val="00053656"/>
    <w:rsid w:val="000536E5"/>
    <w:rsid w:val="00053985"/>
    <w:rsid w:val="000539EA"/>
    <w:rsid w:val="00053C5D"/>
    <w:rsid w:val="00053CFC"/>
    <w:rsid w:val="00053D7A"/>
    <w:rsid w:val="0005400E"/>
    <w:rsid w:val="00054211"/>
    <w:rsid w:val="000543D4"/>
    <w:rsid w:val="00054CB2"/>
    <w:rsid w:val="0005598E"/>
    <w:rsid w:val="00055B8A"/>
    <w:rsid w:val="00055BD3"/>
    <w:rsid w:val="00055C52"/>
    <w:rsid w:val="00055F85"/>
    <w:rsid w:val="00055FD6"/>
    <w:rsid w:val="000560D1"/>
    <w:rsid w:val="000562C4"/>
    <w:rsid w:val="000567B7"/>
    <w:rsid w:val="000572F8"/>
    <w:rsid w:val="000575D8"/>
    <w:rsid w:val="0005786A"/>
    <w:rsid w:val="000602ED"/>
    <w:rsid w:val="000607EA"/>
    <w:rsid w:val="00060889"/>
    <w:rsid w:val="000608F0"/>
    <w:rsid w:val="00060AA4"/>
    <w:rsid w:val="00060C63"/>
    <w:rsid w:val="00060D12"/>
    <w:rsid w:val="00060F98"/>
    <w:rsid w:val="000619F4"/>
    <w:rsid w:val="00061E5E"/>
    <w:rsid w:val="00062175"/>
    <w:rsid w:val="00062231"/>
    <w:rsid w:val="000625BF"/>
    <w:rsid w:val="000626CE"/>
    <w:rsid w:val="0006281A"/>
    <w:rsid w:val="00062914"/>
    <w:rsid w:val="00062E0E"/>
    <w:rsid w:val="00062F1F"/>
    <w:rsid w:val="0006342A"/>
    <w:rsid w:val="00063462"/>
    <w:rsid w:val="0006352F"/>
    <w:rsid w:val="00063873"/>
    <w:rsid w:val="00063ACF"/>
    <w:rsid w:val="00063EB4"/>
    <w:rsid w:val="00063F3D"/>
    <w:rsid w:val="00064084"/>
    <w:rsid w:val="0006423E"/>
    <w:rsid w:val="00064497"/>
    <w:rsid w:val="000648AD"/>
    <w:rsid w:val="00064B11"/>
    <w:rsid w:val="00064B30"/>
    <w:rsid w:val="00064C66"/>
    <w:rsid w:val="00065059"/>
    <w:rsid w:val="0006568D"/>
    <w:rsid w:val="00065B4F"/>
    <w:rsid w:val="00065FA8"/>
    <w:rsid w:val="00066019"/>
    <w:rsid w:val="0006613F"/>
    <w:rsid w:val="0006688E"/>
    <w:rsid w:val="00066B37"/>
    <w:rsid w:val="00066BAB"/>
    <w:rsid w:val="00066BDD"/>
    <w:rsid w:val="00066DFF"/>
    <w:rsid w:val="0006751B"/>
    <w:rsid w:val="00067C03"/>
    <w:rsid w:val="00067E79"/>
    <w:rsid w:val="00067F53"/>
    <w:rsid w:val="00070112"/>
    <w:rsid w:val="000705C1"/>
    <w:rsid w:val="00070B22"/>
    <w:rsid w:val="00070E7E"/>
    <w:rsid w:val="00071751"/>
    <w:rsid w:val="000717C1"/>
    <w:rsid w:val="00071A79"/>
    <w:rsid w:val="00071CA5"/>
    <w:rsid w:val="00071D4A"/>
    <w:rsid w:val="00071FC1"/>
    <w:rsid w:val="000722CF"/>
    <w:rsid w:val="0007234D"/>
    <w:rsid w:val="0007296E"/>
    <w:rsid w:val="00072AB4"/>
    <w:rsid w:val="00072DD3"/>
    <w:rsid w:val="00072F14"/>
    <w:rsid w:val="00073231"/>
    <w:rsid w:val="000732E3"/>
    <w:rsid w:val="00073420"/>
    <w:rsid w:val="000736FE"/>
    <w:rsid w:val="00073846"/>
    <w:rsid w:val="00073C50"/>
    <w:rsid w:val="00073CB3"/>
    <w:rsid w:val="0007421F"/>
    <w:rsid w:val="00074A32"/>
    <w:rsid w:val="00075111"/>
    <w:rsid w:val="00075169"/>
    <w:rsid w:val="0007518D"/>
    <w:rsid w:val="000753B7"/>
    <w:rsid w:val="00075982"/>
    <w:rsid w:val="00075D09"/>
    <w:rsid w:val="00075D66"/>
    <w:rsid w:val="0007602F"/>
    <w:rsid w:val="00076294"/>
    <w:rsid w:val="000762D1"/>
    <w:rsid w:val="0007638A"/>
    <w:rsid w:val="00077521"/>
    <w:rsid w:val="000777FC"/>
    <w:rsid w:val="00077B75"/>
    <w:rsid w:val="00077C6A"/>
    <w:rsid w:val="00077CE9"/>
    <w:rsid w:val="00077E76"/>
    <w:rsid w:val="00080430"/>
    <w:rsid w:val="0008069E"/>
    <w:rsid w:val="0008093B"/>
    <w:rsid w:val="00080997"/>
    <w:rsid w:val="00080AC0"/>
    <w:rsid w:val="00080DEA"/>
    <w:rsid w:val="00080E7E"/>
    <w:rsid w:val="00081200"/>
    <w:rsid w:val="00081206"/>
    <w:rsid w:val="000814A4"/>
    <w:rsid w:val="000818B6"/>
    <w:rsid w:val="00081B5D"/>
    <w:rsid w:val="00082341"/>
    <w:rsid w:val="00082410"/>
    <w:rsid w:val="000824E7"/>
    <w:rsid w:val="00082A5D"/>
    <w:rsid w:val="00082C53"/>
    <w:rsid w:val="000833C0"/>
    <w:rsid w:val="00083425"/>
    <w:rsid w:val="0008348A"/>
    <w:rsid w:val="000834B2"/>
    <w:rsid w:val="0008373F"/>
    <w:rsid w:val="00083860"/>
    <w:rsid w:val="00083FED"/>
    <w:rsid w:val="00084217"/>
    <w:rsid w:val="000842EB"/>
    <w:rsid w:val="0008493B"/>
    <w:rsid w:val="00084A36"/>
    <w:rsid w:val="00084A54"/>
    <w:rsid w:val="00084BD7"/>
    <w:rsid w:val="00084C99"/>
    <w:rsid w:val="000852B2"/>
    <w:rsid w:val="000852C0"/>
    <w:rsid w:val="00085719"/>
    <w:rsid w:val="0008576F"/>
    <w:rsid w:val="00085C41"/>
    <w:rsid w:val="00085DB8"/>
    <w:rsid w:val="00086204"/>
    <w:rsid w:val="00086235"/>
    <w:rsid w:val="000862D0"/>
    <w:rsid w:val="00086997"/>
    <w:rsid w:val="00086CB9"/>
    <w:rsid w:val="00086F64"/>
    <w:rsid w:val="00087131"/>
    <w:rsid w:val="000873F4"/>
    <w:rsid w:val="00087841"/>
    <w:rsid w:val="00087998"/>
    <w:rsid w:val="00087EE1"/>
    <w:rsid w:val="00087FE0"/>
    <w:rsid w:val="0009032F"/>
    <w:rsid w:val="00090520"/>
    <w:rsid w:val="00090565"/>
    <w:rsid w:val="000909A0"/>
    <w:rsid w:val="00090DB5"/>
    <w:rsid w:val="0009161C"/>
    <w:rsid w:val="00092135"/>
    <w:rsid w:val="000922A8"/>
    <w:rsid w:val="000925CC"/>
    <w:rsid w:val="00092625"/>
    <w:rsid w:val="0009277B"/>
    <w:rsid w:val="00092821"/>
    <w:rsid w:val="00092939"/>
    <w:rsid w:val="00093521"/>
    <w:rsid w:val="000935E3"/>
    <w:rsid w:val="00093A4E"/>
    <w:rsid w:val="00093AE2"/>
    <w:rsid w:val="00093F41"/>
    <w:rsid w:val="00094471"/>
    <w:rsid w:val="00094547"/>
    <w:rsid w:val="000947C6"/>
    <w:rsid w:val="0009494E"/>
    <w:rsid w:val="000949CC"/>
    <w:rsid w:val="00094A3A"/>
    <w:rsid w:val="00094A92"/>
    <w:rsid w:val="00094ABD"/>
    <w:rsid w:val="00094B27"/>
    <w:rsid w:val="00094B5C"/>
    <w:rsid w:val="00094BC7"/>
    <w:rsid w:val="00094EAA"/>
    <w:rsid w:val="00094FD2"/>
    <w:rsid w:val="0009500F"/>
    <w:rsid w:val="000957FF"/>
    <w:rsid w:val="00095E9B"/>
    <w:rsid w:val="000960F4"/>
    <w:rsid w:val="00096330"/>
    <w:rsid w:val="0009638C"/>
    <w:rsid w:val="00096D31"/>
    <w:rsid w:val="00096EF3"/>
    <w:rsid w:val="00097429"/>
    <w:rsid w:val="00097529"/>
    <w:rsid w:val="00097BB0"/>
    <w:rsid w:val="000A01C9"/>
    <w:rsid w:val="000A082A"/>
    <w:rsid w:val="000A0D5C"/>
    <w:rsid w:val="000A0DD7"/>
    <w:rsid w:val="000A0E3F"/>
    <w:rsid w:val="000A1279"/>
    <w:rsid w:val="000A127B"/>
    <w:rsid w:val="000A143D"/>
    <w:rsid w:val="000A15B3"/>
    <w:rsid w:val="000A18FF"/>
    <w:rsid w:val="000A2119"/>
    <w:rsid w:val="000A26ED"/>
    <w:rsid w:val="000A2A6F"/>
    <w:rsid w:val="000A3067"/>
    <w:rsid w:val="000A3276"/>
    <w:rsid w:val="000A383D"/>
    <w:rsid w:val="000A39FB"/>
    <w:rsid w:val="000A3B49"/>
    <w:rsid w:val="000A43FF"/>
    <w:rsid w:val="000A49AF"/>
    <w:rsid w:val="000A525F"/>
    <w:rsid w:val="000A56A3"/>
    <w:rsid w:val="000A56F5"/>
    <w:rsid w:val="000A6022"/>
    <w:rsid w:val="000A61DF"/>
    <w:rsid w:val="000A65B1"/>
    <w:rsid w:val="000A65B5"/>
    <w:rsid w:val="000A6AE6"/>
    <w:rsid w:val="000A6B8E"/>
    <w:rsid w:val="000A6D21"/>
    <w:rsid w:val="000A6D6E"/>
    <w:rsid w:val="000A6E9A"/>
    <w:rsid w:val="000A6EA5"/>
    <w:rsid w:val="000A7627"/>
    <w:rsid w:val="000A7C1A"/>
    <w:rsid w:val="000A7CCC"/>
    <w:rsid w:val="000A7DB0"/>
    <w:rsid w:val="000B0107"/>
    <w:rsid w:val="000B078E"/>
    <w:rsid w:val="000B0843"/>
    <w:rsid w:val="000B0A01"/>
    <w:rsid w:val="000B0BC3"/>
    <w:rsid w:val="000B14CB"/>
    <w:rsid w:val="000B1815"/>
    <w:rsid w:val="000B1D1A"/>
    <w:rsid w:val="000B1E33"/>
    <w:rsid w:val="000B20A6"/>
    <w:rsid w:val="000B2332"/>
    <w:rsid w:val="000B2946"/>
    <w:rsid w:val="000B2993"/>
    <w:rsid w:val="000B2BD3"/>
    <w:rsid w:val="000B2FD6"/>
    <w:rsid w:val="000B3C75"/>
    <w:rsid w:val="000B3E2D"/>
    <w:rsid w:val="000B422B"/>
    <w:rsid w:val="000B4236"/>
    <w:rsid w:val="000B4D17"/>
    <w:rsid w:val="000B5122"/>
    <w:rsid w:val="000B53A8"/>
    <w:rsid w:val="000B59F0"/>
    <w:rsid w:val="000B5F11"/>
    <w:rsid w:val="000B5F49"/>
    <w:rsid w:val="000B5F57"/>
    <w:rsid w:val="000B6626"/>
    <w:rsid w:val="000B67E4"/>
    <w:rsid w:val="000B69F0"/>
    <w:rsid w:val="000B69F6"/>
    <w:rsid w:val="000B6AE7"/>
    <w:rsid w:val="000B6CC0"/>
    <w:rsid w:val="000B6D6E"/>
    <w:rsid w:val="000B70B5"/>
    <w:rsid w:val="000B7355"/>
    <w:rsid w:val="000B735D"/>
    <w:rsid w:val="000B7528"/>
    <w:rsid w:val="000B77FA"/>
    <w:rsid w:val="000B7A77"/>
    <w:rsid w:val="000B7C34"/>
    <w:rsid w:val="000B7DAF"/>
    <w:rsid w:val="000B7EFF"/>
    <w:rsid w:val="000C0107"/>
    <w:rsid w:val="000C0A67"/>
    <w:rsid w:val="000C0BEC"/>
    <w:rsid w:val="000C0C69"/>
    <w:rsid w:val="000C1267"/>
    <w:rsid w:val="000C12B4"/>
    <w:rsid w:val="000C1D6C"/>
    <w:rsid w:val="000C1ED0"/>
    <w:rsid w:val="000C21F4"/>
    <w:rsid w:val="000C2285"/>
    <w:rsid w:val="000C2717"/>
    <w:rsid w:val="000C27F0"/>
    <w:rsid w:val="000C2960"/>
    <w:rsid w:val="000C29F8"/>
    <w:rsid w:val="000C2A8B"/>
    <w:rsid w:val="000C2D27"/>
    <w:rsid w:val="000C2D73"/>
    <w:rsid w:val="000C311B"/>
    <w:rsid w:val="000C315B"/>
    <w:rsid w:val="000C369F"/>
    <w:rsid w:val="000C3705"/>
    <w:rsid w:val="000C373A"/>
    <w:rsid w:val="000C378B"/>
    <w:rsid w:val="000C3839"/>
    <w:rsid w:val="000C3934"/>
    <w:rsid w:val="000C3A8F"/>
    <w:rsid w:val="000C3D25"/>
    <w:rsid w:val="000C40D4"/>
    <w:rsid w:val="000C4627"/>
    <w:rsid w:val="000C49F7"/>
    <w:rsid w:val="000C4A6C"/>
    <w:rsid w:val="000C4D90"/>
    <w:rsid w:val="000C52C3"/>
    <w:rsid w:val="000C5B77"/>
    <w:rsid w:val="000C5D5D"/>
    <w:rsid w:val="000C5ED6"/>
    <w:rsid w:val="000C67AD"/>
    <w:rsid w:val="000C69D2"/>
    <w:rsid w:val="000C69D5"/>
    <w:rsid w:val="000C6E50"/>
    <w:rsid w:val="000C70C7"/>
    <w:rsid w:val="000C7802"/>
    <w:rsid w:val="000C7A13"/>
    <w:rsid w:val="000C7CC9"/>
    <w:rsid w:val="000D0882"/>
    <w:rsid w:val="000D0950"/>
    <w:rsid w:val="000D0F1E"/>
    <w:rsid w:val="000D1327"/>
    <w:rsid w:val="000D14BA"/>
    <w:rsid w:val="000D1B00"/>
    <w:rsid w:val="000D1E44"/>
    <w:rsid w:val="000D1E9C"/>
    <w:rsid w:val="000D1F4A"/>
    <w:rsid w:val="000D2156"/>
    <w:rsid w:val="000D224D"/>
    <w:rsid w:val="000D309C"/>
    <w:rsid w:val="000D3175"/>
    <w:rsid w:val="000D386F"/>
    <w:rsid w:val="000D3894"/>
    <w:rsid w:val="000D3EA9"/>
    <w:rsid w:val="000D447A"/>
    <w:rsid w:val="000D44CA"/>
    <w:rsid w:val="000D472F"/>
    <w:rsid w:val="000D4B7C"/>
    <w:rsid w:val="000D563B"/>
    <w:rsid w:val="000D5A62"/>
    <w:rsid w:val="000D5C4F"/>
    <w:rsid w:val="000D5C7D"/>
    <w:rsid w:val="000D5FC0"/>
    <w:rsid w:val="000D6AF2"/>
    <w:rsid w:val="000D6C58"/>
    <w:rsid w:val="000D6D2D"/>
    <w:rsid w:val="000D6EA8"/>
    <w:rsid w:val="000D6FE3"/>
    <w:rsid w:val="000D72AE"/>
    <w:rsid w:val="000D7F06"/>
    <w:rsid w:val="000E02DB"/>
    <w:rsid w:val="000E032B"/>
    <w:rsid w:val="000E07BA"/>
    <w:rsid w:val="000E084C"/>
    <w:rsid w:val="000E08F2"/>
    <w:rsid w:val="000E09E6"/>
    <w:rsid w:val="000E0A6B"/>
    <w:rsid w:val="000E0B76"/>
    <w:rsid w:val="000E0C63"/>
    <w:rsid w:val="000E0FE1"/>
    <w:rsid w:val="000E10BD"/>
    <w:rsid w:val="000E12C4"/>
    <w:rsid w:val="000E1AE5"/>
    <w:rsid w:val="000E2485"/>
    <w:rsid w:val="000E27CC"/>
    <w:rsid w:val="000E2B7C"/>
    <w:rsid w:val="000E3001"/>
    <w:rsid w:val="000E39ED"/>
    <w:rsid w:val="000E3B1C"/>
    <w:rsid w:val="000E3B37"/>
    <w:rsid w:val="000E4168"/>
    <w:rsid w:val="000E419C"/>
    <w:rsid w:val="000E4972"/>
    <w:rsid w:val="000E49F8"/>
    <w:rsid w:val="000E4AE6"/>
    <w:rsid w:val="000E4BC2"/>
    <w:rsid w:val="000E4EE4"/>
    <w:rsid w:val="000E5232"/>
    <w:rsid w:val="000E52C4"/>
    <w:rsid w:val="000E53DD"/>
    <w:rsid w:val="000E53F0"/>
    <w:rsid w:val="000E543D"/>
    <w:rsid w:val="000E5891"/>
    <w:rsid w:val="000E63E8"/>
    <w:rsid w:val="000E6415"/>
    <w:rsid w:val="000E64C3"/>
    <w:rsid w:val="000E669B"/>
    <w:rsid w:val="000E6C1E"/>
    <w:rsid w:val="000E79C5"/>
    <w:rsid w:val="000E7A31"/>
    <w:rsid w:val="000E7A79"/>
    <w:rsid w:val="000E7AD0"/>
    <w:rsid w:val="000E7EB6"/>
    <w:rsid w:val="000F0157"/>
    <w:rsid w:val="000F039E"/>
    <w:rsid w:val="000F0818"/>
    <w:rsid w:val="000F0B1F"/>
    <w:rsid w:val="000F0B94"/>
    <w:rsid w:val="000F0E2C"/>
    <w:rsid w:val="000F1048"/>
    <w:rsid w:val="000F126E"/>
    <w:rsid w:val="000F18F3"/>
    <w:rsid w:val="000F2179"/>
    <w:rsid w:val="000F2561"/>
    <w:rsid w:val="000F258D"/>
    <w:rsid w:val="000F27A6"/>
    <w:rsid w:val="000F28C7"/>
    <w:rsid w:val="000F2BAE"/>
    <w:rsid w:val="000F2EED"/>
    <w:rsid w:val="000F2FD2"/>
    <w:rsid w:val="000F4369"/>
    <w:rsid w:val="000F444A"/>
    <w:rsid w:val="000F4484"/>
    <w:rsid w:val="000F450A"/>
    <w:rsid w:val="000F48D5"/>
    <w:rsid w:val="000F49C6"/>
    <w:rsid w:val="000F4CF9"/>
    <w:rsid w:val="000F4DD8"/>
    <w:rsid w:val="000F502E"/>
    <w:rsid w:val="000F517A"/>
    <w:rsid w:val="000F5196"/>
    <w:rsid w:val="000F5B54"/>
    <w:rsid w:val="000F5D2C"/>
    <w:rsid w:val="000F608E"/>
    <w:rsid w:val="000F6201"/>
    <w:rsid w:val="000F7A42"/>
    <w:rsid w:val="0010019D"/>
    <w:rsid w:val="0010053E"/>
    <w:rsid w:val="00100889"/>
    <w:rsid w:val="00100A43"/>
    <w:rsid w:val="00100CD9"/>
    <w:rsid w:val="00101155"/>
    <w:rsid w:val="00101698"/>
    <w:rsid w:val="001016C8"/>
    <w:rsid w:val="00101711"/>
    <w:rsid w:val="00101A44"/>
    <w:rsid w:val="00102340"/>
    <w:rsid w:val="0010249B"/>
    <w:rsid w:val="00102CCB"/>
    <w:rsid w:val="001032FB"/>
    <w:rsid w:val="0010362E"/>
    <w:rsid w:val="001037A4"/>
    <w:rsid w:val="0010381A"/>
    <w:rsid w:val="00103970"/>
    <w:rsid w:val="00103CF7"/>
    <w:rsid w:val="0010447F"/>
    <w:rsid w:val="00104572"/>
    <w:rsid w:val="00104ABF"/>
    <w:rsid w:val="00104FF2"/>
    <w:rsid w:val="00105031"/>
    <w:rsid w:val="001054BD"/>
    <w:rsid w:val="001056F4"/>
    <w:rsid w:val="00105CDB"/>
    <w:rsid w:val="00105E75"/>
    <w:rsid w:val="00105E8A"/>
    <w:rsid w:val="001063C0"/>
    <w:rsid w:val="001063D9"/>
    <w:rsid w:val="00106701"/>
    <w:rsid w:val="001069DB"/>
    <w:rsid w:val="00106A07"/>
    <w:rsid w:val="00106AE2"/>
    <w:rsid w:val="001072CC"/>
    <w:rsid w:val="00107597"/>
    <w:rsid w:val="00107982"/>
    <w:rsid w:val="0011014C"/>
    <w:rsid w:val="00110203"/>
    <w:rsid w:val="00110B3D"/>
    <w:rsid w:val="00110EFE"/>
    <w:rsid w:val="00110F0D"/>
    <w:rsid w:val="00111425"/>
    <w:rsid w:val="00111436"/>
    <w:rsid w:val="0011172F"/>
    <w:rsid w:val="001117DA"/>
    <w:rsid w:val="00111AEB"/>
    <w:rsid w:val="00111B57"/>
    <w:rsid w:val="0011200A"/>
    <w:rsid w:val="00112608"/>
    <w:rsid w:val="0011298A"/>
    <w:rsid w:val="00112A9E"/>
    <w:rsid w:val="00112E75"/>
    <w:rsid w:val="00112F4A"/>
    <w:rsid w:val="00112FD2"/>
    <w:rsid w:val="0011305D"/>
    <w:rsid w:val="00113761"/>
    <w:rsid w:val="00113899"/>
    <w:rsid w:val="00113AF3"/>
    <w:rsid w:val="001142F1"/>
    <w:rsid w:val="0011469D"/>
    <w:rsid w:val="001148B9"/>
    <w:rsid w:val="00114BD9"/>
    <w:rsid w:val="00114E1B"/>
    <w:rsid w:val="00114E33"/>
    <w:rsid w:val="00115102"/>
    <w:rsid w:val="00115344"/>
    <w:rsid w:val="0011555F"/>
    <w:rsid w:val="00115749"/>
    <w:rsid w:val="00115AB7"/>
    <w:rsid w:val="00115CE3"/>
    <w:rsid w:val="00115E71"/>
    <w:rsid w:val="00115F77"/>
    <w:rsid w:val="001160D3"/>
    <w:rsid w:val="00116AA2"/>
    <w:rsid w:val="00116D44"/>
    <w:rsid w:val="00116D9A"/>
    <w:rsid w:val="00116E23"/>
    <w:rsid w:val="00117163"/>
    <w:rsid w:val="0011750F"/>
    <w:rsid w:val="001176C8"/>
    <w:rsid w:val="0011781F"/>
    <w:rsid w:val="00117DC2"/>
    <w:rsid w:val="00117EDA"/>
    <w:rsid w:val="00120693"/>
    <w:rsid w:val="00120D42"/>
    <w:rsid w:val="0012100A"/>
    <w:rsid w:val="00121774"/>
    <w:rsid w:val="00122390"/>
    <w:rsid w:val="00122403"/>
    <w:rsid w:val="001224EC"/>
    <w:rsid w:val="0012267F"/>
    <w:rsid w:val="0012273F"/>
    <w:rsid w:val="001229A2"/>
    <w:rsid w:val="00122D8E"/>
    <w:rsid w:val="0012306E"/>
    <w:rsid w:val="001230F9"/>
    <w:rsid w:val="00123400"/>
    <w:rsid w:val="0012353D"/>
    <w:rsid w:val="00123984"/>
    <w:rsid w:val="001239BD"/>
    <w:rsid w:val="00123BDD"/>
    <w:rsid w:val="001242F7"/>
    <w:rsid w:val="00124354"/>
    <w:rsid w:val="00124848"/>
    <w:rsid w:val="001249FE"/>
    <w:rsid w:val="00124B97"/>
    <w:rsid w:val="00124EE6"/>
    <w:rsid w:val="00125404"/>
    <w:rsid w:val="001254D1"/>
    <w:rsid w:val="00125545"/>
    <w:rsid w:val="0012581A"/>
    <w:rsid w:val="00125AC1"/>
    <w:rsid w:val="00125D40"/>
    <w:rsid w:val="00125E07"/>
    <w:rsid w:val="001265A6"/>
    <w:rsid w:val="001265DD"/>
    <w:rsid w:val="00126682"/>
    <w:rsid w:val="001266CD"/>
    <w:rsid w:val="0012679C"/>
    <w:rsid w:val="00126D7F"/>
    <w:rsid w:val="00126E9F"/>
    <w:rsid w:val="001279B8"/>
    <w:rsid w:val="00127B19"/>
    <w:rsid w:val="00127BCB"/>
    <w:rsid w:val="00127BF5"/>
    <w:rsid w:val="00127C94"/>
    <w:rsid w:val="00127D41"/>
    <w:rsid w:val="00127F17"/>
    <w:rsid w:val="00130067"/>
    <w:rsid w:val="001302FA"/>
    <w:rsid w:val="001308CE"/>
    <w:rsid w:val="001309B5"/>
    <w:rsid w:val="00131318"/>
    <w:rsid w:val="001318CF"/>
    <w:rsid w:val="00131960"/>
    <w:rsid w:val="00131EF0"/>
    <w:rsid w:val="00132BF4"/>
    <w:rsid w:val="0013325C"/>
    <w:rsid w:val="00133650"/>
    <w:rsid w:val="001338BB"/>
    <w:rsid w:val="0013397A"/>
    <w:rsid w:val="00133A25"/>
    <w:rsid w:val="00133C35"/>
    <w:rsid w:val="00133FEE"/>
    <w:rsid w:val="00134416"/>
    <w:rsid w:val="00134433"/>
    <w:rsid w:val="0013475A"/>
    <w:rsid w:val="00134835"/>
    <w:rsid w:val="00134C30"/>
    <w:rsid w:val="00135088"/>
    <w:rsid w:val="001350A0"/>
    <w:rsid w:val="001357B8"/>
    <w:rsid w:val="0013581B"/>
    <w:rsid w:val="001358C1"/>
    <w:rsid w:val="00135914"/>
    <w:rsid w:val="00135AAC"/>
    <w:rsid w:val="00135BF0"/>
    <w:rsid w:val="00136018"/>
    <w:rsid w:val="00136045"/>
    <w:rsid w:val="001363AB"/>
    <w:rsid w:val="001364D7"/>
    <w:rsid w:val="00136A56"/>
    <w:rsid w:val="00136B15"/>
    <w:rsid w:val="0013719C"/>
    <w:rsid w:val="001374E9"/>
    <w:rsid w:val="001409E0"/>
    <w:rsid w:val="00140B84"/>
    <w:rsid w:val="00140EF3"/>
    <w:rsid w:val="00140F31"/>
    <w:rsid w:val="00141000"/>
    <w:rsid w:val="0014110F"/>
    <w:rsid w:val="0014122D"/>
    <w:rsid w:val="0014142F"/>
    <w:rsid w:val="00141846"/>
    <w:rsid w:val="00141A43"/>
    <w:rsid w:val="00142041"/>
    <w:rsid w:val="0014204E"/>
    <w:rsid w:val="00142264"/>
    <w:rsid w:val="0014232F"/>
    <w:rsid w:val="0014235F"/>
    <w:rsid w:val="00142639"/>
    <w:rsid w:val="00142764"/>
    <w:rsid w:val="00142A18"/>
    <w:rsid w:val="001432B7"/>
    <w:rsid w:val="001438A9"/>
    <w:rsid w:val="00143AAD"/>
    <w:rsid w:val="00143C64"/>
    <w:rsid w:val="001442A2"/>
    <w:rsid w:val="0014437A"/>
    <w:rsid w:val="001446CC"/>
    <w:rsid w:val="00144906"/>
    <w:rsid w:val="00144D40"/>
    <w:rsid w:val="00144FCD"/>
    <w:rsid w:val="00145223"/>
    <w:rsid w:val="001458F3"/>
    <w:rsid w:val="00145940"/>
    <w:rsid w:val="00145D4B"/>
    <w:rsid w:val="00145D50"/>
    <w:rsid w:val="001462D0"/>
    <w:rsid w:val="0014654A"/>
    <w:rsid w:val="00146B80"/>
    <w:rsid w:val="0014701D"/>
    <w:rsid w:val="001500D1"/>
    <w:rsid w:val="0015040B"/>
    <w:rsid w:val="001504E5"/>
    <w:rsid w:val="00150DC9"/>
    <w:rsid w:val="00151199"/>
    <w:rsid w:val="00151CF9"/>
    <w:rsid w:val="001520D8"/>
    <w:rsid w:val="001524A1"/>
    <w:rsid w:val="00152EC7"/>
    <w:rsid w:val="00152F2A"/>
    <w:rsid w:val="001530DF"/>
    <w:rsid w:val="00153483"/>
    <w:rsid w:val="001537F0"/>
    <w:rsid w:val="00153A07"/>
    <w:rsid w:val="00153A0F"/>
    <w:rsid w:val="00153BBC"/>
    <w:rsid w:val="00153CF5"/>
    <w:rsid w:val="00153E4A"/>
    <w:rsid w:val="00153FD2"/>
    <w:rsid w:val="001541F3"/>
    <w:rsid w:val="0015422C"/>
    <w:rsid w:val="0015447E"/>
    <w:rsid w:val="00154DDA"/>
    <w:rsid w:val="00154F1F"/>
    <w:rsid w:val="0015517C"/>
    <w:rsid w:val="001553D5"/>
    <w:rsid w:val="0015557C"/>
    <w:rsid w:val="00155784"/>
    <w:rsid w:val="00155795"/>
    <w:rsid w:val="001558D2"/>
    <w:rsid w:val="00155A64"/>
    <w:rsid w:val="00155B24"/>
    <w:rsid w:val="00155C0A"/>
    <w:rsid w:val="00156405"/>
    <w:rsid w:val="001564F2"/>
    <w:rsid w:val="001567C2"/>
    <w:rsid w:val="0015695F"/>
    <w:rsid w:val="00156976"/>
    <w:rsid w:val="00156B04"/>
    <w:rsid w:val="00156DB6"/>
    <w:rsid w:val="0015734A"/>
    <w:rsid w:val="0015794B"/>
    <w:rsid w:val="00157B75"/>
    <w:rsid w:val="00157BC3"/>
    <w:rsid w:val="00157E8B"/>
    <w:rsid w:val="001602AB"/>
    <w:rsid w:val="0016061C"/>
    <w:rsid w:val="00160629"/>
    <w:rsid w:val="001608CF"/>
    <w:rsid w:val="00160948"/>
    <w:rsid w:val="00160B85"/>
    <w:rsid w:val="00160CB6"/>
    <w:rsid w:val="00161170"/>
    <w:rsid w:val="00161676"/>
    <w:rsid w:val="00161856"/>
    <w:rsid w:val="00162252"/>
    <w:rsid w:val="0016225F"/>
    <w:rsid w:val="001623A0"/>
    <w:rsid w:val="0016283B"/>
    <w:rsid w:val="00162F82"/>
    <w:rsid w:val="00163083"/>
    <w:rsid w:val="001630E9"/>
    <w:rsid w:val="0016318C"/>
    <w:rsid w:val="0016325B"/>
    <w:rsid w:val="0016412C"/>
    <w:rsid w:val="0016426D"/>
    <w:rsid w:val="00164399"/>
    <w:rsid w:val="00164694"/>
    <w:rsid w:val="00164880"/>
    <w:rsid w:val="001652A4"/>
    <w:rsid w:val="00165407"/>
    <w:rsid w:val="00165812"/>
    <w:rsid w:val="00165D81"/>
    <w:rsid w:val="00165FD5"/>
    <w:rsid w:val="00166198"/>
    <w:rsid w:val="001661DB"/>
    <w:rsid w:val="0016662D"/>
    <w:rsid w:val="00166632"/>
    <w:rsid w:val="001668AE"/>
    <w:rsid w:val="00167208"/>
    <w:rsid w:val="00167266"/>
    <w:rsid w:val="00167517"/>
    <w:rsid w:val="00167B55"/>
    <w:rsid w:val="0017006B"/>
    <w:rsid w:val="0017027E"/>
    <w:rsid w:val="001704B0"/>
    <w:rsid w:val="00170513"/>
    <w:rsid w:val="001708DE"/>
    <w:rsid w:val="00170A4C"/>
    <w:rsid w:val="00170AAB"/>
    <w:rsid w:val="00170B3B"/>
    <w:rsid w:val="00170BAE"/>
    <w:rsid w:val="001719C4"/>
    <w:rsid w:val="00171A74"/>
    <w:rsid w:val="00171AAE"/>
    <w:rsid w:val="00171D51"/>
    <w:rsid w:val="001720D4"/>
    <w:rsid w:val="00172562"/>
    <w:rsid w:val="001726C8"/>
    <w:rsid w:val="001729A3"/>
    <w:rsid w:val="00173954"/>
    <w:rsid w:val="00173956"/>
    <w:rsid w:val="00173A0D"/>
    <w:rsid w:val="00173E04"/>
    <w:rsid w:val="0017403F"/>
    <w:rsid w:val="0017434E"/>
    <w:rsid w:val="00174548"/>
    <w:rsid w:val="001746BA"/>
    <w:rsid w:val="0017471A"/>
    <w:rsid w:val="00174E59"/>
    <w:rsid w:val="00175013"/>
    <w:rsid w:val="0017585F"/>
    <w:rsid w:val="00175DA0"/>
    <w:rsid w:val="00175E0E"/>
    <w:rsid w:val="00176165"/>
    <w:rsid w:val="00176348"/>
    <w:rsid w:val="00176462"/>
    <w:rsid w:val="001766B9"/>
    <w:rsid w:val="00176705"/>
    <w:rsid w:val="001767BC"/>
    <w:rsid w:val="00177BBA"/>
    <w:rsid w:val="00177D37"/>
    <w:rsid w:val="00177E1D"/>
    <w:rsid w:val="00177EC5"/>
    <w:rsid w:val="001800C5"/>
    <w:rsid w:val="001801C2"/>
    <w:rsid w:val="001807C6"/>
    <w:rsid w:val="00180850"/>
    <w:rsid w:val="00180F9D"/>
    <w:rsid w:val="001812AB"/>
    <w:rsid w:val="0018174C"/>
    <w:rsid w:val="001817E3"/>
    <w:rsid w:val="00181E00"/>
    <w:rsid w:val="00181EC1"/>
    <w:rsid w:val="00181F90"/>
    <w:rsid w:val="001826A0"/>
    <w:rsid w:val="0018271E"/>
    <w:rsid w:val="00182B94"/>
    <w:rsid w:val="00182CB0"/>
    <w:rsid w:val="00182E19"/>
    <w:rsid w:val="00183530"/>
    <w:rsid w:val="0018362B"/>
    <w:rsid w:val="001838E1"/>
    <w:rsid w:val="00183949"/>
    <w:rsid w:val="001841C9"/>
    <w:rsid w:val="00184A42"/>
    <w:rsid w:val="00184C2C"/>
    <w:rsid w:val="00184CDB"/>
    <w:rsid w:val="00184E7B"/>
    <w:rsid w:val="00184F89"/>
    <w:rsid w:val="001858F0"/>
    <w:rsid w:val="001860A3"/>
    <w:rsid w:val="00186100"/>
    <w:rsid w:val="00186291"/>
    <w:rsid w:val="0018665B"/>
    <w:rsid w:val="0018666D"/>
    <w:rsid w:val="00186E3F"/>
    <w:rsid w:val="00186FDC"/>
    <w:rsid w:val="00187539"/>
    <w:rsid w:val="001878F6"/>
    <w:rsid w:val="00187FE3"/>
    <w:rsid w:val="00190420"/>
    <w:rsid w:val="00190C18"/>
    <w:rsid w:val="00190CAF"/>
    <w:rsid w:val="00190D47"/>
    <w:rsid w:val="00191146"/>
    <w:rsid w:val="0019119E"/>
    <w:rsid w:val="0019169D"/>
    <w:rsid w:val="001923E0"/>
    <w:rsid w:val="00192417"/>
    <w:rsid w:val="001926AE"/>
    <w:rsid w:val="00192816"/>
    <w:rsid w:val="00192986"/>
    <w:rsid w:val="00192A3B"/>
    <w:rsid w:val="00192ADC"/>
    <w:rsid w:val="00192B0E"/>
    <w:rsid w:val="001937A9"/>
    <w:rsid w:val="00193949"/>
    <w:rsid w:val="00193995"/>
    <w:rsid w:val="00193B2A"/>
    <w:rsid w:val="00193CAC"/>
    <w:rsid w:val="001946F3"/>
    <w:rsid w:val="001947FE"/>
    <w:rsid w:val="00194D28"/>
    <w:rsid w:val="001950F2"/>
    <w:rsid w:val="001957B7"/>
    <w:rsid w:val="001958F6"/>
    <w:rsid w:val="00195919"/>
    <w:rsid w:val="00195C05"/>
    <w:rsid w:val="00195C92"/>
    <w:rsid w:val="00195E5C"/>
    <w:rsid w:val="00196266"/>
    <w:rsid w:val="00196665"/>
    <w:rsid w:val="0019666F"/>
    <w:rsid w:val="00196752"/>
    <w:rsid w:val="001969C0"/>
    <w:rsid w:val="0019723F"/>
    <w:rsid w:val="001974C2"/>
    <w:rsid w:val="00197EB5"/>
    <w:rsid w:val="001A07CF"/>
    <w:rsid w:val="001A0875"/>
    <w:rsid w:val="001A0B4C"/>
    <w:rsid w:val="001A0C39"/>
    <w:rsid w:val="001A101C"/>
    <w:rsid w:val="001A1230"/>
    <w:rsid w:val="001A131A"/>
    <w:rsid w:val="001A136A"/>
    <w:rsid w:val="001A1B27"/>
    <w:rsid w:val="001A1BF3"/>
    <w:rsid w:val="001A1CA0"/>
    <w:rsid w:val="001A20F9"/>
    <w:rsid w:val="001A2235"/>
    <w:rsid w:val="001A25B4"/>
    <w:rsid w:val="001A261C"/>
    <w:rsid w:val="001A281E"/>
    <w:rsid w:val="001A2AD3"/>
    <w:rsid w:val="001A2D2D"/>
    <w:rsid w:val="001A33C0"/>
    <w:rsid w:val="001A3502"/>
    <w:rsid w:val="001A388F"/>
    <w:rsid w:val="001A3CF3"/>
    <w:rsid w:val="001A42CE"/>
    <w:rsid w:val="001A4361"/>
    <w:rsid w:val="001A4A5D"/>
    <w:rsid w:val="001A51E4"/>
    <w:rsid w:val="001A54DF"/>
    <w:rsid w:val="001A57C8"/>
    <w:rsid w:val="001A6598"/>
    <w:rsid w:val="001A65CC"/>
    <w:rsid w:val="001A6861"/>
    <w:rsid w:val="001A6B23"/>
    <w:rsid w:val="001A6D8B"/>
    <w:rsid w:val="001A6F43"/>
    <w:rsid w:val="001A721E"/>
    <w:rsid w:val="001A72C2"/>
    <w:rsid w:val="001A73FD"/>
    <w:rsid w:val="001A748E"/>
    <w:rsid w:val="001A7787"/>
    <w:rsid w:val="001A7823"/>
    <w:rsid w:val="001A79E1"/>
    <w:rsid w:val="001A7A64"/>
    <w:rsid w:val="001B01E9"/>
    <w:rsid w:val="001B0C4A"/>
    <w:rsid w:val="001B1050"/>
    <w:rsid w:val="001B1193"/>
    <w:rsid w:val="001B1434"/>
    <w:rsid w:val="001B15E7"/>
    <w:rsid w:val="001B1668"/>
    <w:rsid w:val="001B2795"/>
    <w:rsid w:val="001B2A01"/>
    <w:rsid w:val="001B2F89"/>
    <w:rsid w:val="001B30BF"/>
    <w:rsid w:val="001B30FC"/>
    <w:rsid w:val="001B3220"/>
    <w:rsid w:val="001B3362"/>
    <w:rsid w:val="001B34D6"/>
    <w:rsid w:val="001B3878"/>
    <w:rsid w:val="001B42EB"/>
    <w:rsid w:val="001B43D1"/>
    <w:rsid w:val="001B44AF"/>
    <w:rsid w:val="001B4595"/>
    <w:rsid w:val="001B4D5F"/>
    <w:rsid w:val="001B4E6B"/>
    <w:rsid w:val="001B5072"/>
    <w:rsid w:val="001B5123"/>
    <w:rsid w:val="001B551C"/>
    <w:rsid w:val="001B5A3B"/>
    <w:rsid w:val="001B60BD"/>
    <w:rsid w:val="001B6579"/>
    <w:rsid w:val="001B6A73"/>
    <w:rsid w:val="001B6AE4"/>
    <w:rsid w:val="001B7244"/>
    <w:rsid w:val="001B7373"/>
    <w:rsid w:val="001B789F"/>
    <w:rsid w:val="001C0268"/>
    <w:rsid w:val="001C0486"/>
    <w:rsid w:val="001C08FA"/>
    <w:rsid w:val="001C0922"/>
    <w:rsid w:val="001C134F"/>
    <w:rsid w:val="001C1C29"/>
    <w:rsid w:val="001C1DCE"/>
    <w:rsid w:val="001C1FDB"/>
    <w:rsid w:val="001C2474"/>
    <w:rsid w:val="001C2871"/>
    <w:rsid w:val="001C290F"/>
    <w:rsid w:val="001C2A7D"/>
    <w:rsid w:val="001C2AEB"/>
    <w:rsid w:val="001C2B29"/>
    <w:rsid w:val="001C2F65"/>
    <w:rsid w:val="001C312D"/>
    <w:rsid w:val="001C35F1"/>
    <w:rsid w:val="001C38CE"/>
    <w:rsid w:val="001C3967"/>
    <w:rsid w:val="001C416D"/>
    <w:rsid w:val="001C450A"/>
    <w:rsid w:val="001C4819"/>
    <w:rsid w:val="001C4B54"/>
    <w:rsid w:val="001C4DC5"/>
    <w:rsid w:val="001C4F97"/>
    <w:rsid w:val="001C5A8A"/>
    <w:rsid w:val="001C5B29"/>
    <w:rsid w:val="001C5C0F"/>
    <w:rsid w:val="001C5CE6"/>
    <w:rsid w:val="001C5E6C"/>
    <w:rsid w:val="001C60F3"/>
    <w:rsid w:val="001C6248"/>
    <w:rsid w:val="001C64BD"/>
    <w:rsid w:val="001C65F1"/>
    <w:rsid w:val="001C6AE9"/>
    <w:rsid w:val="001C73B1"/>
    <w:rsid w:val="001C7452"/>
    <w:rsid w:val="001C7B3F"/>
    <w:rsid w:val="001C7FB9"/>
    <w:rsid w:val="001D0020"/>
    <w:rsid w:val="001D0090"/>
    <w:rsid w:val="001D016D"/>
    <w:rsid w:val="001D0203"/>
    <w:rsid w:val="001D0225"/>
    <w:rsid w:val="001D04AD"/>
    <w:rsid w:val="001D0524"/>
    <w:rsid w:val="001D0686"/>
    <w:rsid w:val="001D084C"/>
    <w:rsid w:val="001D08E9"/>
    <w:rsid w:val="001D0AA1"/>
    <w:rsid w:val="001D0F70"/>
    <w:rsid w:val="001D0F77"/>
    <w:rsid w:val="001D0FD2"/>
    <w:rsid w:val="001D125E"/>
    <w:rsid w:val="001D12AA"/>
    <w:rsid w:val="001D12BB"/>
    <w:rsid w:val="001D1A24"/>
    <w:rsid w:val="001D1FD5"/>
    <w:rsid w:val="001D2022"/>
    <w:rsid w:val="001D219E"/>
    <w:rsid w:val="001D21E5"/>
    <w:rsid w:val="001D244D"/>
    <w:rsid w:val="001D27BE"/>
    <w:rsid w:val="001D2CB3"/>
    <w:rsid w:val="001D2D47"/>
    <w:rsid w:val="001D2F5A"/>
    <w:rsid w:val="001D3007"/>
    <w:rsid w:val="001D38F5"/>
    <w:rsid w:val="001D3DF4"/>
    <w:rsid w:val="001D3E85"/>
    <w:rsid w:val="001D3F41"/>
    <w:rsid w:val="001D406C"/>
    <w:rsid w:val="001D40F7"/>
    <w:rsid w:val="001D413F"/>
    <w:rsid w:val="001D41A3"/>
    <w:rsid w:val="001D41B6"/>
    <w:rsid w:val="001D439B"/>
    <w:rsid w:val="001D463D"/>
    <w:rsid w:val="001D4846"/>
    <w:rsid w:val="001D4BA9"/>
    <w:rsid w:val="001D4D07"/>
    <w:rsid w:val="001D4E18"/>
    <w:rsid w:val="001D50CB"/>
    <w:rsid w:val="001D5102"/>
    <w:rsid w:val="001D5164"/>
    <w:rsid w:val="001D5303"/>
    <w:rsid w:val="001D53F0"/>
    <w:rsid w:val="001D57DA"/>
    <w:rsid w:val="001D5AD8"/>
    <w:rsid w:val="001D5E52"/>
    <w:rsid w:val="001D64E0"/>
    <w:rsid w:val="001D69C0"/>
    <w:rsid w:val="001D6C46"/>
    <w:rsid w:val="001D6D8B"/>
    <w:rsid w:val="001D6DAE"/>
    <w:rsid w:val="001D75A7"/>
    <w:rsid w:val="001D75C5"/>
    <w:rsid w:val="001D7D44"/>
    <w:rsid w:val="001D7D67"/>
    <w:rsid w:val="001E05FA"/>
    <w:rsid w:val="001E0674"/>
    <w:rsid w:val="001E0A17"/>
    <w:rsid w:val="001E0EEA"/>
    <w:rsid w:val="001E1AB6"/>
    <w:rsid w:val="001E1F16"/>
    <w:rsid w:val="001E2526"/>
    <w:rsid w:val="001E25F9"/>
    <w:rsid w:val="001E280D"/>
    <w:rsid w:val="001E28A0"/>
    <w:rsid w:val="001E2B8B"/>
    <w:rsid w:val="001E2F16"/>
    <w:rsid w:val="001E2F1F"/>
    <w:rsid w:val="001E314E"/>
    <w:rsid w:val="001E32FF"/>
    <w:rsid w:val="001E3A0A"/>
    <w:rsid w:val="001E4039"/>
    <w:rsid w:val="001E45B7"/>
    <w:rsid w:val="001E4743"/>
    <w:rsid w:val="001E47FB"/>
    <w:rsid w:val="001E494A"/>
    <w:rsid w:val="001E4C8A"/>
    <w:rsid w:val="001E4D31"/>
    <w:rsid w:val="001E5584"/>
    <w:rsid w:val="001E5C58"/>
    <w:rsid w:val="001E5ED0"/>
    <w:rsid w:val="001E6036"/>
    <w:rsid w:val="001E6677"/>
    <w:rsid w:val="001E68A0"/>
    <w:rsid w:val="001E701D"/>
    <w:rsid w:val="001E70B2"/>
    <w:rsid w:val="001E74E4"/>
    <w:rsid w:val="001E7820"/>
    <w:rsid w:val="001E7AFC"/>
    <w:rsid w:val="001F01F0"/>
    <w:rsid w:val="001F02E7"/>
    <w:rsid w:val="001F030F"/>
    <w:rsid w:val="001F0684"/>
    <w:rsid w:val="001F0D3E"/>
    <w:rsid w:val="001F0FA2"/>
    <w:rsid w:val="001F13B0"/>
    <w:rsid w:val="001F14B7"/>
    <w:rsid w:val="001F176D"/>
    <w:rsid w:val="001F19B1"/>
    <w:rsid w:val="001F1B38"/>
    <w:rsid w:val="001F1C6E"/>
    <w:rsid w:val="001F1D94"/>
    <w:rsid w:val="001F1DD9"/>
    <w:rsid w:val="001F21D9"/>
    <w:rsid w:val="001F22D5"/>
    <w:rsid w:val="001F261D"/>
    <w:rsid w:val="001F27EA"/>
    <w:rsid w:val="001F284F"/>
    <w:rsid w:val="001F2D7F"/>
    <w:rsid w:val="001F2FE6"/>
    <w:rsid w:val="001F399A"/>
    <w:rsid w:val="001F3C42"/>
    <w:rsid w:val="001F4001"/>
    <w:rsid w:val="001F42C3"/>
    <w:rsid w:val="001F4405"/>
    <w:rsid w:val="001F443A"/>
    <w:rsid w:val="001F4C0E"/>
    <w:rsid w:val="001F4C74"/>
    <w:rsid w:val="001F50E4"/>
    <w:rsid w:val="001F52C9"/>
    <w:rsid w:val="001F5553"/>
    <w:rsid w:val="001F5C6F"/>
    <w:rsid w:val="001F5EB8"/>
    <w:rsid w:val="001F5ED1"/>
    <w:rsid w:val="001F5FFE"/>
    <w:rsid w:val="001F60A5"/>
    <w:rsid w:val="001F6493"/>
    <w:rsid w:val="001F64A9"/>
    <w:rsid w:val="001F6519"/>
    <w:rsid w:val="001F6A09"/>
    <w:rsid w:val="001F6C35"/>
    <w:rsid w:val="001F6F9F"/>
    <w:rsid w:val="001F70F4"/>
    <w:rsid w:val="001F7123"/>
    <w:rsid w:val="001F7859"/>
    <w:rsid w:val="001F7F2D"/>
    <w:rsid w:val="00200659"/>
    <w:rsid w:val="0020099A"/>
    <w:rsid w:val="00200D0D"/>
    <w:rsid w:val="00201E1B"/>
    <w:rsid w:val="0020242A"/>
    <w:rsid w:val="00202E8F"/>
    <w:rsid w:val="00202FD8"/>
    <w:rsid w:val="002030A6"/>
    <w:rsid w:val="002037EB"/>
    <w:rsid w:val="00204307"/>
    <w:rsid w:val="00204546"/>
    <w:rsid w:val="00204566"/>
    <w:rsid w:val="0020482A"/>
    <w:rsid w:val="0020484F"/>
    <w:rsid w:val="00204B04"/>
    <w:rsid w:val="0020531A"/>
    <w:rsid w:val="00205427"/>
    <w:rsid w:val="00205493"/>
    <w:rsid w:val="00205596"/>
    <w:rsid w:val="002055AD"/>
    <w:rsid w:val="00205AF7"/>
    <w:rsid w:val="002066CE"/>
    <w:rsid w:val="00206B9A"/>
    <w:rsid w:val="00206CA3"/>
    <w:rsid w:val="00207014"/>
    <w:rsid w:val="0020701C"/>
    <w:rsid w:val="0020716F"/>
    <w:rsid w:val="002073E1"/>
    <w:rsid w:val="0020770F"/>
    <w:rsid w:val="00207975"/>
    <w:rsid w:val="0021001B"/>
    <w:rsid w:val="002100F2"/>
    <w:rsid w:val="002102DC"/>
    <w:rsid w:val="00210479"/>
    <w:rsid w:val="00210A7D"/>
    <w:rsid w:val="00210BC4"/>
    <w:rsid w:val="00210E8B"/>
    <w:rsid w:val="00210FB0"/>
    <w:rsid w:val="0021123E"/>
    <w:rsid w:val="002113C0"/>
    <w:rsid w:val="00211710"/>
    <w:rsid w:val="00211D82"/>
    <w:rsid w:val="0021203B"/>
    <w:rsid w:val="00212084"/>
    <w:rsid w:val="00212317"/>
    <w:rsid w:val="00212661"/>
    <w:rsid w:val="002126DE"/>
    <w:rsid w:val="00212B83"/>
    <w:rsid w:val="002131F7"/>
    <w:rsid w:val="0021321E"/>
    <w:rsid w:val="00213306"/>
    <w:rsid w:val="002134B8"/>
    <w:rsid w:val="00213E01"/>
    <w:rsid w:val="00215BAF"/>
    <w:rsid w:val="00215CCF"/>
    <w:rsid w:val="00215E4A"/>
    <w:rsid w:val="00215EB1"/>
    <w:rsid w:val="002160B3"/>
    <w:rsid w:val="00216259"/>
    <w:rsid w:val="00216414"/>
    <w:rsid w:val="00216705"/>
    <w:rsid w:val="00216EBE"/>
    <w:rsid w:val="00217028"/>
    <w:rsid w:val="002174B8"/>
    <w:rsid w:val="00217895"/>
    <w:rsid w:val="00217947"/>
    <w:rsid w:val="00217B89"/>
    <w:rsid w:val="00217D35"/>
    <w:rsid w:val="002200CA"/>
    <w:rsid w:val="00220465"/>
    <w:rsid w:val="00220528"/>
    <w:rsid w:val="00220803"/>
    <w:rsid w:val="00220909"/>
    <w:rsid w:val="0022091C"/>
    <w:rsid w:val="00220CC1"/>
    <w:rsid w:val="00220DCC"/>
    <w:rsid w:val="00220DEA"/>
    <w:rsid w:val="00220FC6"/>
    <w:rsid w:val="002216D0"/>
    <w:rsid w:val="00221EB1"/>
    <w:rsid w:val="00222130"/>
    <w:rsid w:val="00222402"/>
    <w:rsid w:val="0022249B"/>
    <w:rsid w:val="002226FB"/>
    <w:rsid w:val="00222743"/>
    <w:rsid w:val="00222812"/>
    <w:rsid w:val="002229AA"/>
    <w:rsid w:val="00222E88"/>
    <w:rsid w:val="002232DA"/>
    <w:rsid w:val="00223523"/>
    <w:rsid w:val="0022361E"/>
    <w:rsid w:val="0022368E"/>
    <w:rsid w:val="002236E1"/>
    <w:rsid w:val="00223815"/>
    <w:rsid w:val="002239FD"/>
    <w:rsid w:val="00223A5B"/>
    <w:rsid w:val="00223CF1"/>
    <w:rsid w:val="00223ED6"/>
    <w:rsid w:val="002247BF"/>
    <w:rsid w:val="002247C8"/>
    <w:rsid w:val="0022482A"/>
    <w:rsid w:val="002248F6"/>
    <w:rsid w:val="00224907"/>
    <w:rsid w:val="00224FDD"/>
    <w:rsid w:val="002251E7"/>
    <w:rsid w:val="00225CD1"/>
    <w:rsid w:val="00225F86"/>
    <w:rsid w:val="00225FF1"/>
    <w:rsid w:val="0022616B"/>
    <w:rsid w:val="0022619C"/>
    <w:rsid w:val="00226877"/>
    <w:rsid w:val="00226A6F"/>
    <w:rsid w:val="00226B6B"/>
    <w:rsid w:val="00226BCE"/>
    <w:rsid w:val="002275ED"/>
    <w:rsid w:val="0023081A"/>
    <w:rsid w:val="00230860"/>
    <w:rsid w:val="002309FD"/>
    <w:rsid w:val="00230AFC"/>
    <w:rsid w:val="00230CFE"/>
    <w:rsid w:val="00230D08"/>
    <w:rsid w:val="00230FCF"/>
    <w:rsid w:val="00231332"/>
    <w:rsid w:val="002314D6"/>
    <w:rsid w:val="002315ED"/>
    <w:rsid w:val="00231B60"/>
    <w:rsid w:val="00231DA2"/>
    <w:rsid w:val="00232505"/>
    <w:rsid w:val="00232A03"/>
    <w:rsid w:val="00232B4A"/>
    <w:rsid w:val="00232BCD"/>
    <w:rsid w:val="00232C17"/>
    <w:rsid w:val="00232E27"/>
    <w:rsid w:val="00232EF6"/>
    <w:rsid w:val="002331C8"/>
    <w:rsid w:val="0023353D"/>
    <w:rsid w:val="002336FF"/>
    <w:rsid w:val="0023382C"/>
    <w:rsid w:val="00233A74"/>
    <w:rsid w:val="00233B39"/>
    <w:rsid w:val="00233B45"/>
    <w:rsid w:val="002340AA"/>
    <w:rsid w:val="0023493C"/>
    <w:rsid w:val="00234BF1"/>
    <w:rsid w:val="00235C34"/>
    <w:rsid w:val="00235FF0"/>
    <w:rsid w:val="002362B7"/>
    <w:rsid w:val="00236A4C"/>
    <w:rsid w:val="00236B57"/>
    <w:rsid w:val="00236E94"/>
    <w:rsid w:val="00236EE6"/>
    <w:rsid w:val="002372D3"/>
    <w:rsid w:val="002374FC"/>
    <w:rsid w:val="0023764B"/>
    <w:rsid w:val="002377BB"/>
    <w:rsid w:val="00240296"/>
    <w:rsid w:val="002402BD"/>
    <w:rsid w:val="002404FE"/>
    <w:rsid w:val="002406CC"/>
    <w:rsid w:val="002407A3"/>
    <w:rsid w:val="0024084E"/>
    <w:rsid w:val="00240C63"/>
    <w:rsid w:val="00240D02"/>
    <w:rsid w:val="00241260"/>
    <w:rsid w:val="00241B71"/>
    <w:rsid w:val="00241F41"/>
    <w:rsid w:val="002427A1"/>
    <w:rsid w:val="00242873"/>
    <w:rsid w:val="002430CE"/>
    <w:rsid w:val="002434C3"/>
    <w:rsid w:val="00244047"/>
    <w:rsid w:val="0024405B"/>
    <w:rsid w:val="002447A7"/>
    <w:rsid w:val="0024482D"/>
    <w:rsid w:val="002449B2"/>
    <w:rsid w:val="00244F0A"/>
    <w:rsid w:val="002458C3"/>
    <w:rsid w:val="002459C7"/>
    <w:rsid w:val="00245A1E"/>
    <w:rsid w:val="002460A1"/>
    <w:rsid w:val="00246292"/>
    <w:rsid w:val="002466C8"/>
    <w:rsid w:val="002467ED"/>
    <w:rsid w:val="002468B9"/>
    <w:rsid w:val="002469B4"/>
    <w:rsid w:val="002469C6"/>
    <w:rsid w:val="00246C39"/>
    <w:rsid w:val="0024750A"/>
    <w:rsid w:val="00247797"/>
    <w:rsid w:val="0024791C"/>
    <w:rsid w:val="00247E7D"/>
    <w:rsid w:val="0025053E"/>
    <w:rsid w:val="002512A2"/>
    <w:rsid w:val="0025176C"/>
    <w:rsid w:val="002517F2"/>
    <w:rsid w:val="00251E38"/>
    <w:rsid w:val="00251F78"/>
    <w:rsid w:val="0025200D"/>
    <w:rsid w:val="0025234D"/>
    <w:rsid w:val="002529EC"/>
    <w:rsid w:val="00252B82"/>
    <w:rsid w:val="002532E7"/>
    <w:rsid w:val="00253D8F"/>
    <w:rsid w:val="002544FC"/>
    <w:rsid w:val="00254530"/>
    <w:rsid w:val="00254569"/>
    <w:rsid w:val="00255134"/>
    <w:rsid w:val="00255180"/>
    <w:rsid w:val="00255268"/>
    <w:rsid w:val="00255526"/>
    <w:rsid w:val="002558CE"/>
    <w:rsid w:val="002558EA"/>
    <w:rsid w:val="00255D63"/>
    <w:rsid w:val="002560E4"/>
    <w:rsid w:val="002567A9"/>
    <w:rsid w:val="00256EC0"/>
    <w:rsid w:val="00257921"/>
    <w:rsid w:val="00257992"/>
    <w:rsid w:val="00257E80"/>
    <w:rsid w:val="002602FF"/>
    <w:rsid w:val="00260643"/>
    <w:rsid w:val="00260751"/>
    <w:rsid w:val="002607F4"/>
    <w:rsid w:val="00260925"/>
    <w:rsid w:val="00260952"/>
    <w:rsid w:val="00261434"/>
    <w:rsid w:val="00261659"/>
    <w:rsid w:val="0026172C"/>
    <w:rsid w:val="00261BEE"/>
    <w:rsid w:val="00261D1B"/>
    <w:rsid w:val="002621E7"/>
    <w:rsid w:val="0026232A"/>
    <w:rsid w:val="00262558"/>
    <w:rsid w:val="00262AD0"/>
    <w:rsid w:val="00262E93"/>
    <w:rsid w:val="00263620"/>
    <w:rsid w:val="00263C4B"/>
    <w:rsid w:val="00263CE6"/>
    <w:rsid w:val="002640DE"/>
    <w:rsid w:val="0026486B"/>
    <w:rsid w:val="002648CC"/>
    <w:rsid w:val="00264CA2"/>
    <w:rsid w:val="00264DEF"/>
    <w:rsid w:val="002651B6"/>
    <w:rsid w:val="00265319"/>
    <w:rsid w:val="002657BB"/>
    <w:rsid w:val="002659AB"/>
    <w:rsid w:val="0026655F"/>
    <w:rsid w:val="002668BA"/>
    <w:rsid w:val="0026690E"/>
    <w:rsid w:val="00266A8F"/>
    <w:rsid w:val="00266CA9"/>
    <w:rsid w:val="00267735"/>
    <w:rsid w:val="002679D7"/>
    <w:rsid w:val="00267E0A"/>
    <w:rsid w:val="002701D0"/>
    <w:rsid w:val="0027055E"/>
    <w:rsid w:val="002705B8"/>
    <w:rsid w:val="002706DA"/>
    <w:rsid w:val="00270820"/>
    <w:rsid w:val="00270C86"/>
    <w:rsid w:val="00271062"/>
    <w:rsid w:val="0027120B"/>
    <w:rsid w:val="00271347"/>
    <w:rsid w:val="0027178F"/>
    <w:rsid w:val="00271A21"/>
    <w:rsid w:val="00271A99"/>
    <w:rsid w:val="00271D7E"/>
    <w:rsid w:val="00271D92"/>
    <w:rsid w:val="00271E1D"/>
    <w:rsid w:val="00271FC9"/>
    <w:rsid w:val="00272B02"/>
    <w:rsid w:val="00272BCA"/>
    <w:rsid w:val="00272F62"/>
    <w:rsid w:val="002732C0"/>
    <w:rsid w:val="00273820"/>
    <w:rsid w:val="00273BD7"/>
    <w:rsid w:val="002741C3"/>
    <w:rsid w:val="002741C4"/>
    <w:rsid w:val="002749B8"/>
    <w:rsid w:val="00274ACA"/>
    <w:rsid w:val="00274EDB"/>
    <w:rsid w:val="002755C9"/>
    <w:rsid w:val="00275601"/>
    <w:rsid w:val="002758C8"/>
    <w:rsid w:val="00275970"/>
    <w:rsid w:val="00275B04"/>
    <w:rsid w:val="002762C1"/>
    <w:rsid w:val="00276402"/>
    <w:rsid w:val="00276623"/>
    <w:rsid w:val="0027676C"/>
    <w:rsid w:val="00276A56"/>
    <w:rsid w:val="00276C49"/>
    <w:rsid w:val="00276CBC"/>
    <w:rsid w:val="00276E5B"/>
    <w:rsid w:val="00277074"/>
    <w:rsid w:val="00277094"/>
    <w:rsid w:val="002778BC"/>
    <w:rsid w:val="002801D2"/>
    <w:rsid w:val="002809FE"/>
    <w:rsid w:val="00280CBB"/>
    <w:rsid w:val="00280CFC"/>
    <w:rsid w:val="00280F27"/>
    <w:rsid w:val="00280F80"/>
    <w:rsid w:val="002812A6"/>
    <w:rsid w:val="0028168D"/>
    <w:rsid w:val="00281ADD"/>
    <w:rsid w:val="00281C85"/>
    <w:rsid w:val="00281C8E"/>
    <w:rsid w:val="00281D1C"/>
    <w:rsid w:val="00282421"/>
    <w:rsid w:val="002828AB"/>
    <w:rsid w:val="00282980"/>
    <w:rsid w:val="00282ADF"/>
    <w:rsid w:val="00282C0E"/>
    <w:rsid w:val="00282CB4"/>
    <w:rsid w:val="00282EF0"/>
    <w:rsid w:val="00283413"/>
    <w:rsid w:val="002838A2"/>
    <w:rsid w:val="00283981"/>
    <w:rsid w:val="00283AB7"/>
    <w:rsid w:val="00283C10"/>
    <w:rsid w:val="00283DE8"/>
    <w:rsid w:val="002844F1"/>
    <w:rsid w:val="00284626"/>
    <w:rsid w:val="002846ED"/>
    <w:rsid w:val="00284725"/>
    <w:rsid w:val="0028479E"/>
    <w:rsid w:val="00284943"/>
    <w:rsid w:val="00284C26"/>
    <w:rsid w:val="00284CD4"/>
    <w:rsid w:val="00284E4F"/>
    <w:rsid w:val="002852A0"/>
    <w:rsid w:val="0028559B"/>
    <w:rsid w:val="0028587C"/>
    <w:rsid w:val="00285AFA"/>
    <w:rsid w:val="0028604E"/>
    <w:rsid w:val="0028614A"/>
    <w:rsid w:val="002862FD"/>
    <w:rsid w:val="0028697E"/>
    <w:rsid w:val="002869A0"/>
    <w:rsid w:val="0028737C"/>
    <w:rsid w:val="002877A4"/>
    <w:rsid w:val="0028787A"/>
    <w:rsid w:val="00287909"/>
    <w:rsid w:val="00287CCC"/>
    <w:rsid w:val="00287D82"/>
    <w:rsid w:val="00290691"/>
    <w:rsid w:val="00290D20"/>
    <w:rsid w:val="00290F20"/>
    <w:rsid w:val="00291117"/>
    <w:rsid w:val="0029121C"/>
    <w:rsid w:val="0029148A"/>
    <w:rsid w:val="0029170D"/>
    <w:rsid w:val="00291C5E"/>
    <w:rsid w:val="002921E3"/>
    <w:rsid w:val="002921E8"/>
    <w:rsid w:val="00292480"/>
    <w:rsid w:val="002924BE"/>
    <w:rsid w:val="00292C92"/>
    <w:rsid w:val="00292F22"/>
    <w:rsid w:val="00293523"/>
    <w:rsid w:val="002937C3"/>
    <w:rsid w:val="0029409F"/>
    <w:rsid w:val="002943C4"/>
    <w:rsid w:val="002943F8"/>
    <w:rsid w:val="002945C2"/>
    <w:rsid w:val="00294B95"/>
    <w:rsid w:val="00294CDF"/>
    <w:rsid w:val="00294FAC"/>
    <w:rsid w:val="0029501B"/>
    <w:rsid w:val="0029526C"/>
    <w:rsid w:val="0029583B"/>
    <w:rsid w:val="002961E0"/>
    <w:rsid w:val="002963FD"/>
    <w:rsid w:val="00296643"/>
    <w:rsid w:val="00296728"/>
    <w:rsid w:val="00296827"/>
    <w:rsid w:val="00296ADC"/>
    <w:rsid w:val="00296BD1"/>
    <w:rsid w:val="00297065"/>
    <w:rsid w:val="00297184"/>
    <w:rsid w:val="00297428"/>
    <w:rsid w:val="002975D0"/>
    <w:rsid w:val="00297883"/>
    <w:rsid w:val="00297A6B"/>
    <w:rsid w:val="002A0526"/>
    <w:rsid w:val="002A053F"/>
    <w:rsid w:val="002A0634"/>
    <w:rsid w:val="002A0811"/>
    <w:rsid w:val="002A09C4"/>
    <w:rsid w:val="002A0E0D"/>
    <w:rsid w:val="002A1494"/>
    <w:rsid w:val="002A18ED"/>
    <w:rsid w:val="002A19ED"/>
    <w:rsid w:val="002A1D32"/>
    <w:rsid w:val="002A1D78"/>
    <w:rsid w:val="002A1DC4"/>
    <w:rsid w:val="002A1E0A"/>
    <w:rsid w:val="002A1E72"/>
    <w:rsid w:val="002A1E8A"/>
    <w:rsid w:val="002A2094"/>
    <w:rsid w:val="002A26E4"/>
    <w:rsid w:val="002A2883"/>
    <w:rsid w:val="002A2D48"/>
    <w:rsid w:val="002A2EA3"/>
    <w:rsid w:val="002A2EAD"/>
    <w:rsid w:val="002A30DA"/>
    <w:rsid w:val="002A31BD"/>
    <w:rsid w:val="002A35D8"/>
    <w:rsid w:val="002A42A0"/>
    <w:rsid w:val="002A4544"/>
    <w:rsid w:val="002A46D8"/>
    <w:rsid w:val="002A4C4A"/>
    <w:rsid w:val="002A528B"/>
    <w:rsid w:val="002A5311"/>
    <w:rsid w:val="002A5B4F"/>
    <w:rsid w:val="002A5CF1"/>
    <w:rsid w:val="002A5DFD"/>
    <w:rsid w:val="002A5E8D"/>
    <w:rsid w:val="002A611E"/>
    <w:rsid w:val="002A6184"/>
    <w:rsid w:val="002A6246"/>
    <w:rsid w:val="002A6A02"/>
    <w:rsid w:val="002A7044"/>
    <w:rsid w:val="002A756B"/>
    <w:rsid w:val="002A7B46"/>
    <w:rsid w:val="002A7FAE"/>
    <w:rsid w:val="002B048D"/>
    <w:rsid w:val="002B085F"/>
    <w:rsid w:val="002B0C38"/>
    <w:rsid w:val="002B0D3E"/>
    <w:rsid w:val="002B0E1E"/>
    <w:rsid w:val="002B1270"/>
    <w:rsid w:val="002B1342"/>
    <w:rsid w:val="002B1441"/>
    <w:rsid w:val="002B1482"/>
    <w:rsid w:val="002B1A7E"/>
    <w:rsid w:val="002B1DFB"/>
    <w:rsid w:val="002B1EDA"/>
    <w:rsid w:val="002B1FBD"/>
    <w:rsid w:val="002B2628"/>
    <w:rsid w:val="002B2A1C"/>
    <w:rsid w:val="002B30AD"/>
    <w:rsid w:val="002B330D"/>
    <w:rsid w:val="002B3761"/>
    <w:rsid w:val="002B3C2B"/>
    <w:rsid w:val="002B3D5F"/>
    <w:rsid w:val="002B3E22"/>
    <w:rsid w:val="002B3F2E"/>
    <w:rsid w:val="002B41B9"/>
    <w:rsid w:val="002B422F"/>
    <w:rsid w:val="002B43A9"/>
    <w:rsid w:val="002B45C4"/>
    <w:rsid w:val="002B46D6"/>
    <w:rsid w:val="002B48AC"/>
    <w:rsid w:val="002B4B53"/>
    <w:rsid w:val="002B4B98"/>
    <w:rsid w:val="002B4BE1"/>
    <w:rsid w:val="002B4ED3"/>
    <w:rsid w:val="002B4F7A"/>
    <w:rsid w:val="002B4FDB"/>
    <w:rsid w:val="002B5213"/>
    <w:rsid w:val="002B589C"/>
    <w:rsid w:val="002B5905"/>
    <w:rsid w:val="002B609C"/>
    <w:rsid w:val="002B6214"/>
    <w:rsid w:val="002B686D"/>
    <w:rsid w:val="002B6A87"/>
    <w:rsid w:val="002B6A8F"/>
    <w:rsid w:val="002B6DBB"/>
    <w:rsid w:val="002B7150"/>
    <w:rsid w:val="002B7247"/>
    <w:rsid w:val="002B760A"/>
    <w:rsid w:val="002B78D9"/>
    <w:rsid w:val="002B790C"/>
    <w:rsid w:val="002B7E92"/>
    <w:rsid w:val="002C098C"/>
    <w:rsid w:val="002C0C74"/>
    <w:rsid w:val="002C0F2B"/>
    <w:rsid w:val="002C0FAF"/>
    <w:rsid w:val="002C1171"/>
    <w:rsid w:val="002C130D"/>
    <w:rsid w:val="002C15E2"/>
    <w:rsid w:val="002C1C2A"/>
    <w:rsid w:val="002C1D70"/>
    <w:rsid w:val="002C209C"/>
    <w:rsid w:val="002C23FF"/>
    <w:rsid w:val="002C2459"/>
    <w:rsid w:val="002C24BF"/>
    <w:rsid w:val="002C2AEE"/>
    <w:rsid w:val="002C2C1D"/>
    <w:rsid w:val="002C2FEA"/>
    <w:rsid w:val="002C34DB"/>
    <w:rsid w:val="002C36B1"/>
    <w:rsid w:val="002C3A08"/>
    <w:rsid w:val="002C3DFA"/>
    <w:rsid w:val="002C3F04"/>
    <w:rsid w:val="002C4063"/>
    <w:rsid w:val="002C4228"/>
    <w:rsid w:val="002C42C5"/>
    <w:rsid w:val="002C4402"/>
    <w:rsid w:val="002C47FC"/>
    <w:rsid w:val="002C48C0"/>
    <w:rsid w:val="002C4A27"/>
    <w:rsid w:val="002C51B1"/>
    <w:rsid w:val="002C56D0"/>
    <w:rsid w:val="002C57A6"/>
    <w:rsid w:val="002C5BA5"/>
    <w:rsid w:val="002C5DB7"/>
    <w:rsid w:val="002C6440"/>
    <w:rsid w:val="002C6761"/>
    <w:rsid w:val="002C69AF"/>
    <w:rsid w:val="002C6A17"/>
    <w:rsid w:val="002C6AC8"/>
    <w:rsid w:val="002C72A1"/>
    <w:rsid w:val="002C7C40"/>
    <w:rsid w:val="002C7E52"/>
    <w:rsid w:val="002C7F5D"/>
    <w:rsid w:val="002D01AC"/>
    <w:rsid w:val="002D0689"/>
    <w:rsid w:val="002D08B0"/>
    <w:rsid w:val="002D0B17"/>
    <w:rsid w:val="002D0DEB"/>
    <w:rsid w:val="002D10BF"/>
    <w:rsid w:val="002D158F"/>
    <w:rsid w:val="002D1940"/>
    <w:rsid w:val="002D19BE"/>
    <w:rsid w:val="002D1DB3"/>
    <w:rsid w:val="002D20FB"/>
    <w:rsid w:val="002D2322"/>
    <w:rsid w:val="002D2727"/>
    <w:rsid w:val="002D2761"/>
    <w:rsid w:val="002D2DF5"/>
    <w:rsid w:val="002D2EEC"/>
    <w:rsid w:val="002D31EC"/>
    <w:rsid w:val="002D348C"/>
    <w:rsid w:val="002D34DD"/>
    <w:rsid w:val="002D3623"/>
    <w:rsid w:val="002D44F2"/>
    <w:rsid w:val="002D4D3D"/>
    <w:rsid w:val="002D4ECC"/>
    <w:rsid w:val="002D51CC"/>
    <w:rsid w:val="002D586D"/>
    <w:rsid w:val="002D5D37"/>
    <w:rsid w:val="002D5EA0"/>
    <w:rsid w:val="002D6079"/>
    <w:rsid w:val="002D6308"/>
    <w:rsid w:val="002D6338"/>
    <w:rsid w:val="002D636A"/>
    <w:rsid w:val="002D673B"/>
    <w:rsid w:val="002D67CD"/>
    <w:rsid w:val="002D6CF8"/>
    <w:rsid w:val="002D6E7F"/>
    <w:rsid w:val="002D6EC8"/>
    <w:rsid w:val="002D6F07"/>
    <w:rsid w:val="002D6F73"/>
    <w:rsid w:val="002D6FFD"/>
    <w:rsid w:val="002D711B"/>
    <w:rsid w:val="002D7214"/>
    <w:rsid w:val="002D738C"/>
    <w:rsid w:val="002D77A1"/>
    <w:rsid w:val="002D78B7"/>
    <w:rsid w:val="002D79FE"/>
    <w:rsid w:val="002D7AA0"/>
    <w:rsid w:val="002D7C07"/>
    <w:rsid w:val="002D7E36"/>
    <w:rsid w:val="002E019B"/>
    <w:rsid w:val="002E01F1"/>
    <w:rsid w:val="002E0437"/>
    <w:rsid w:val="002E0763"/>
    <w:rsid w:val="002E0855"/>
    <w:rsid w:val="002E0B12"/>
    <w:rsid w:val="002E0B88"/>
    <w:rsid w:val="002E0C27"/>
    <w:rsid w:val="002E1098"/>
    <w:rsid w:val="002E14EC"/>
    <w:rsid w:val="002E1564"/>
    <w:rsid w:val="002E160B"/>
    <w:rsid w:val="002E1792"/>
    <w:rsid w:val="002E1923"/>
    <w:rsid w:val="002E1E12"/>
    <w:rsid w:val="002E1F8D"/>
    <w:rsid w:val="002E2147"/>
    <w:rsid w:val="002E28CD"/>
    <w:rsid w:val="002E2EEA"/>
    <w:rsid w:val="002E351A"/>
    <w:rsid w:val="002E38A3"/>
    <w:rsid w:val="002E3C56"/>
    <w:rsid w:val="002E4536"/>
    <w:rsid w:val="002E4AA2"/>
    <w:rsid w:val="002E4CB1"/>
    <w:rsid w:val="002E58AF"/>
    <w:rsid w:val="002E5F5C"/>
    <w:rsid w:val="002E64AA"/>
    <w:rsid w:val="002E6E91"/>
    <w:rsid w:val="002E7A95"/>
    <w:rsid w:val="002E7B76"/>
    <w:rsid w:val="002E7FD2"/>
    <w:rsid w:val="002F00DC"/>
    <w:rsid w:val="002F0E55"/>
    <w:rsid w:val="002F0F4C"/>
    <w:rsid w:val="002F0FAB"/>
    <w:rsid w:val="002F10A7"/>
    <w:rsid w:val="002F1295"/>
    <w:rsid w:val="002F147F"/>
    <w:rsid w:val="002F1679"/>
    <w:rsid w:val="002F2256"/>
    <w:rsid w:val="002F243D"/>
    <w:rsid w:val="002F2583"/>
    <w:rsid w:val="002F26E1"/>
    <w:rsid w:val="002F27F5"/>
    <w:rsid w:val="002F29E5"/>
    <w:rsid w:val="002F2A90"/>
    <w:rsid w:val="002F2BCE"/>
    <w:rsid w:val="002F3063"/>
    <w:rsid w:val="002F367D"/>
    <w:rsid w:val="002F3A6B"/>
    <w:rsid w:val="002F3E80"/>
    <w:rsid w:val="002F3F1C"/>
    <w:rsid w:val="002F40E8"/>
    <w:rsid w:val="002F47EA"/>
    <w:rsid w:val="002F4851"/>
    <w:rsid w:val="002F48CC"/>
    <w:rsid w:val="002F4A68"/>
    <w:rsid w:val="002F510B"/>
    <w:rsid w:val="002F511D"/>
    <w:rsid w:val="002F54A3"/>
    <w:rsid w:val="002F57C4"/>
    <w:rsid w:val="002F5B91"/>
    <w:rsid w:val="002F5E1B"/>
    <w:rsid w:val="002F61EE"/>
    <w:rsid w:val="002F6534"/>
    <w:rsid w:val="002F6B11"/>
    <w:rsid w:val="002F6D77"/>
    <w:rsid w:val="002F6FA2"/>
    <w:rsid w:val="002F7367"/>
    <w:rsid w:val="002F7A4C"/>
    <w:rsid w:val="002F7B31"/>
    <w:rsid w:val="00300194"/>
    <w:rsid w:val="003007AA"/>
    <w:rsid w:val="00300930"/>
    <w:rsid w:val="00300E02"/>
    <w:rsid w:val="00300E48"/>
    <w:rsid w:val="00301255"/>
    <w:rsid w:val="0030138F"/>
    <w:rsid w:val="0030182C"/>
    <w:rsid w:val="00301AF2"/>
    <w:rsid w:val="00301C93"/>
    <w:rsid w:val="00301F01"/>
    <w:rsid w:val="00301FE6"/>
    <w:rsid w:val="00301FEA"/>
    <w:rsid w:val="00302023"/>
    <w:rsid w:val="00302132"/>
    <w:rsid w:val="00302928"/>
    <w:rsid w:val="00302BA1"/>
    <w:rsid w:val="00303235"/>
    <w:rsid w:val="003032E8"/>
    <w:rsid w:val="00303AA2"/>
    <w:rsid w:val="003040AF"/>
    <w:rsid w:val="003044C5"/>
    <w:rsid w:val="00304671"/>
    <w:rsid w:val="00304879"/>
    <w:rsid w:val="00306051"/>
    <w:rsid w:val="00306067"/>
    <w:rsid w:val="003066C6"/>
    <w:rsid w:val="00306B79"/>
    <w:rsid w:val="00306BC9"/>
    <w:rsid w:val="00306EE4"/>
    <w:rsid w:val="0030713E"/>
    <w:rsid w:val="00307CB5"/>
    <w:rsid w:val="00307CE5"/>
    <w:rsid w:val="00310812"/>
    <w:rsid w:val="00310D8F"/>
    <w:rsid w:val="00310E99"/>
    <w:rsid w:val="00311755"/>
    <w:rsid w:val="003121BA"/>
    <w:rsid w:val="00312A23"/>
    <w:rsid w:val="00312B8F"/>
    <w:rsid w:val="0031335F"/>
    <w:rsid w:val="00313450"/>
    <w:rsid w:val="00313610"/>
    <w:rsid w:val="00313AA2"/>
    <w:rsid w:val="00313B0D"/>
    <w:rsid w:val="00313CBA"/>
    <w:rsid w:val="00313D7A"/>
    <w:rsid w:val="00314139"/>
    <w:rsid w:val="00314577"/>
    <w:rsid w:val="00314EEF"/>
    <w:rsid w:val="003150C1"/>
    <w:rsid w:val="003150D7"/>
    <w:rsid w:val="00315188"/>
    <w:rsid w:val="003154E5"/>
    <w:rsid w:val="00315B63"/>
    <w:rsid w:val="00315D75"/>
    <w:rsid w:val="00315DF5"/>
    <w:rsid w:val="00315FDD"/>
    <w:rsid w:val="003162AB"/>
    <w:rsid w:val="003165FB"/>
    <w:rsid w:val="00316C24"/>
    <w:rsid w:val="00316FE7"/>
    <w:rsid w:val="0031705D"/>
    <w:rsid w:val="003170D7"/>
    <w:rsid w:val="00317150"/>
    <w:rsid w:val="0031724E"/>
    <w:rsid w:val="003172B8"/>
    <w:rsid w:val="003178F7"/>
    <w:rsid w:val="0032008E"/>
    <w:rsid w:val="00320130"/>
    <w:rsid w:val="00320140"/>
    <w:rsid w:val="00320332"/>
    <w:rsid w:val="00320503"/>
    <w:rsid w:val="00320647"/>
    <w:rsid w:val="0032068F"/>
    <w:rsid w:val="00321042"/>
    <w:rsid w:val="003211A3"/>
    <w:rsid w:val="00321275"/>
    <w:rsid w:val="003217A8"/>
    <w:rsid w:val="003217D2"/>
    <w:rsid w:val="00321956"/>
    <w:rsid w:val="00321BDB"/>
    <w:rsid w:val="00321C57"/>
    <w:rsid w:val="00321C9E"/>
    <w:rsid w:val="00321EFE"/>
    <w:rsid w:val="003225CE"/>
    <w:rsid w:val="003228BD"/>
    <w:rsid w:val="0032295D"/>
    <w:rsid w:val="00322FB3"/>
    <w:rsid w:val="0032354F"/>
    <w:rsid w:val="003236B9"/>
    <w:rsid w:val="00323958"/>
    <w:rsid w:val="00324089"/>
    <w:rsid w:val="003240B3"/>
    <w:rsid w:val="0032416D"/>
    <w:rsid w:val="003245FB"/>
    <w:rsid w:val="0032468E"/>
    <w:rsid w:val="00324F8F"/>
    <w:rsid w:val="0032533F"/>
    <w:rsid w:val="003254E0"/>
    <w:rsid w:val="003257C5"/>
    <w:rsid w:val="00325A10"/>
    <w:rsid w:val="00325BBF"/>
    <w:rsid w:val="0032729F"/>
    <w:rsid w:val="00327D96"/>
    <w:rsid w:val="00330608"/>
    <w:rsid w:val="00330EA6"/>
    <w:rsid w:val="0033128C"/>
    <w:rsid w:val="00331518"/>
    <w:rsid w:val="00331777"/>
    <w:rsid w:val="0033177D"/>
    <w:rsid w:val="0033195F"/>
    <w:rsid w:val="00331AF6"/>
    <w:rsid w:val="00331BE7"/>
    <w:rsid w:val="00331E7C"/>
    <w:rsid w:val="00331FF7"/>
    <w:rsid w:val="003322FC"/>
    <w:rsid w:val="00332371"/>
    <w:rsid w:val="00332469"/>
    <w:rsid w:val="003324E8"/>
    <w:rsid w:val="003327AE"/>
    <w:rsid w:val="003329BB"/>
    <w:rsid w:val="00332A0D"/>
    <w:rsid w:val="00332BF5"/>
    <w:rsid w:val="0033303D"/>
    <w:rsid w:val="0033336C"/>
    <w:rsid w:val="00333CF3"/>
    <w:rsid w:val="00333F2C"/>
    <w:rsid w:val="0033405B"/>
    <w:rsid w:val="0033413B"/>
    <w:rsid w:val="0033443E"/>
    <w:rsid w:val="00334485"/>
    <w:rsid w:val="003346CA"/>
    <w:rsid w:val="003346E3"/>
    <w:rsid w:val="00334814"/>
    <w:rsid w:val="003349E5"/>
    <w:rsid w:val="00334B8C"/>
    <w:rsid w:val="00334D0C"/>
    <w:rsid w:val="00334EAE"/>
    <w:rsid w:val="0033537F"/>
    <w:rsid w:val="003354AF"/>
    <w:rsid w:val="00335801"/>
    <w:rsid w:val="00335A23"/>
    <w:rsid w:val="00335BBB"/>
    <w:rsid w:val="00336516"/>
    <w:rsid w:val="0033675A"/>
    <w:rsid w:val="0033677E"/>
    <w:rsid w:val="003367B7"/>
    <w:rsid w:val="00336B20"/>
    <w:rsid w:val="0033734C"/>
    <w:rsid w:val="00337380"/>
    <w:rsid w:val="0033781B"/>
    <w:rsid w:val="003379DC"/>
    <w:rsid w:val="00337F22"/>
    <w:rsid w:val="00337FC7"/>
    <w:rsid w:val="003406BB"/>
    <w:rsid w:val="00340781"/>
    <w:rsid w:val="00340C67"/>
    <w:rsid w:val="0034122A"/>
    <w:rsid w:val="0034143D"/>
    <w:rsid w:val="0034150E"/>
    <w:rsid w:val="0034158F"/>
    <w:rsid w:val="00341AF0"/>
    <w:rsid w:val="00341D85"/>
    <w:rsid w:val="0034217C"/>
    <w:rsid w:val="0034218F"/>
    <w:rsid w:val="0034245D"/>
    <w:rsid w:val="00342A40"/>
    <w:rsid w:val="00342A4C"/>
    <w:rsid w:val="00342A7D"/>
    <w:rsid w:val="003436AE"/>
    <w:rsid w:val="00343703"/>
    <w:rsid w:val="0034435E"/>
    <w:rsid w:val="00344AA3"/>
    <w:rsid w:val="00344BE4"/>
    <w:rsid w:val="00344D28"/>
    <w:rsid w:val="0034548F"/>
    <w:rsid w:val="00345558"/>
    <w:rsid w:val="00345C57"/>
    <w:rsid w:val="00345F45"/>
    <w:rsid w:val="003463D6"/>
    <w:rsid w:val="0034669F"/>
    <w:rsid w:val="003466EB"/>
    <w:rsid w:val="00346EE7"/>
    <w:rsid w:val="003472F4"/>
    <w:rsid w:val="003479FB"/>
    <w:rsid w:val="00347AB5"/>
    <w:rsid w:val="00347AF2"/>
    <w:rsid w:val="0035013F"/>
    <w:rsid w:val="00350223"/>
    <w:rsid w:val="00350956"/>
    <w:rsid w:val="00350B7A"/>
    <w:rsid w:val="00350B8E"/>
    <w:rsid w:val="003511A4"/>
    <w:rsid w:val="00351216"/>
    <w:rsid w:val="003513A6"/>
    <w:rsid w:val="00351971"/>
    <w:rsid w:val="00351AC6"/>
    <w:rsid w:val="00351BE3"/>
    <w:rsid w:val="00352026"/>
    <w:rsid w:val="0035230C"/>
    <w:rsid w:val="00352810"/>
    <w:rsid w:val="0035288E"/>
    <w:rsid w:val="0035347A"/>
    <w:rsid w:val="003534E3"/>
    <w:rsid w:val="003535AE"/>
    <w:rsid w:val="00353804"/>
    <w:rsid w:val="003541A3"/>
    <w:rsid w:val="003543EF"/>
    <w:rsid w:val="003543F6"/>
    <w:rsid w:val="003548AE"/>
    <w:rsid w:val="00354E40"/>
    <w:rsid w:val="003551B7"/>
    <w:rsid w:val="0035557C"/>
    <w:rsid w:val="00355649"/>
    <w:rsid w:val="0035565F"/>
    <w:rsid w:val="00355765"/>
    <w:rsid w:val="0035592B"/>
    <w:rsid w:val="00355D7B"/>
    <w:rsid w:val="0035640E"/>
    <w:rsid w:val="00357977"/>
    <w:rsid w:val="003602FD"/>
    <w:rsid w:val="0036094E"/>
    <w:rsid w:val="00360CF0"/>
    <w:rsid w:val="00360EC4"/>
    <w:rsid w:val="00360F00"/>
    <w:rsid w:val="003611D1"/>
    <w:rsid w:val="00361766"/>
    <w:rsid w:val="003618B7"/>
    <w:rsid w:val="00361E5D"/>
    <w:rsid w:val="00361F24"/>
    <w:rsid w:val="00361F4D"/>
    <w:rsid w:val="0036224B"/>
    <w:rsid w:val="00362457"/>
    <w:rsid w:val="003625A0"/>
    <w:rsid w:val="003626DD"/>
    <w:rsid w:val="00362F94"/>
    <w:rsid w:val="00362FED"/>
    <w:rsid w:val="003632FA"/>
    <w:rsid w:val="00363435"/>
    <w:rsid w:val="00363FA7"/>
    <w:rsid w:val="003640FC"/>
    <w:rsid w:val="003643E4"/>
    <w:rsid w:val="0036440D"/>
    <w:rsid w:val="00364502"/>
    <w:rsid w:val="00364694"/>
    <w:rsid w:val="003648DF"/>
    <w:rsid w:val="003649AE"/>
    <w:rsid w:val="00364D6A"/>
    <w:rsid w:val="00364F3B"/>
    <w:rsid w:val="0036588A"/>
    <w:rsid w:val="003668C1"/>
    <w:rsid w:val="00366AF2"/>
    <w:rsid w:val="00366D64"/>
    <w:rsid w:val="00366FCE"/>
    <w:rsid w:val="00367061"/>
    <w:rsid w:val="003671C1"/>
    <w:rsid w:val="0036732B"/>
    <w:rsid w:val="00367BCC"/>
    <w:rsid w:val="003700A4"/>
    <w:rsid w:val="003701E5"/>
    <w:rsid w:val="00370370"/>
    <w:rsid w:val="003706F4"/>
    <w:rsid w:val="0037071C"/>
    <w:rsid w:val="00370817"/>
    <w:rsid w:val="00370862"/>
    <w:rsid w:val="003709E8"/>
    <w:rsid w:val="00370A03"/>
    <w:rsid w:val="00370A47"/>
    <w:rsid w:val="00370EB4"/>
    <w:rsid w:val="00370FF5"/>
    <w:rsid w:val="0037131F"/>
    <w:rsid w:val="003716E7"/>
    <w:rsid w:val="0037175A"/>
    <w:rsid w:val="003718D5"/>
    <w:rsid w:val="00371DDB"/>
    <w:rsid w:val="003720BE"/>
    <w:rsid w:val="0037226B"/>
    <w:rsid w:val="00372501"/>
    <w:rsid w:val="00372612"/>
    <w:rsid w:val="00372690"/>
    <w:rsid w:val="00372937"/>
    <w:rsid w:val="00372973"/>
    <w:rsid w:val="00372F50"/>
    <w:rsid w:val="003731FB"/>
    <w:rsid w:val="00373688"/>
    <w:rsid w:val="003737B8"/>
    <w:rsid w:val="00373DDE"/>
    <w:rsid w:val="003745CA"/>
    <w:rsid w:val="00375350"/>
    <w:rsid w:val="003756E6"/>
    <w:rsid w:val="003756F8"/>
    <w:rsid w:val="00375BE6"/>
    <w:rsid w:val="00375C4C"/>
    <w:rsid w:val="00375EDD"/>
    <w:rsid w:val="003760CD"/>
    <w:rsid w:val="003764CE"/>
    <w:rsid w:val="00376672"/>
    <w:rsid w:val="00376895"/>
    <w:rsid w:val="00376BB1"/>
    <w:rsid w:val="0037718F"/>
    <w:rsid w:val="0037748C"/>
    <w:rsid w:val="00377700"/>
    <w:rsid w:val="003778BE"/>
    <w:rsid w:val="00377BD9"/>
    <w:rsid w:val="00377E06"/>
    <w:rsid w:val="00377E9F"/>
    <w:rsid w:val="00380267"/>
    <w:rsid w:val="003802CB"/>
    <w:rsid w:val="00380F55"/>
    <w:rsid w:val="00381812"/>
    <w:rsid w:val="00381BA2"/>
    <w:rsid w:val="00382006"/>
    <w:rsid w:val="003829EC"/>
    <w:rsid w:val="00382BF4"/>
    <w:rsid w:val="00382C34"/>
    <w:rsid w:val="00382F09"/>
    <w:rsid w:val="00382F8B"/>
    <w:rsid w:val="00383213"/>
    <w:rsid w:val="00383260"/>
    <w:rsid w:val="003837AE"/>
    <w:rsid w:val="003837FB"/>
    <w:rsid w:val="00383E45"/>
    <w:rsid w:val="00384D2C"/>
    <w:rsid w:val="00384F24"/>
    <w:rsid w:val="003852D8"/>
    <w:rsid w:val="003856ED"/>
    <w:rsid w:val="00385BE3"/>
    <w:rsid w:val="00385CC7"/>
    <w:rsid w:val="00385DD1"/>
    <w:rsid w:val="00385DE2"/>
    <w:rsid w:val="0038618E"/>
    <w:rsid w:val="003869D8"/>
    <w:rsid w:val="00386A63"/>
    <w:rsid w:val="00386C6B"/>
    <w:rsid w:val="00387044"/>
    <w:rsid w:val="003873CA"/>
    <w:rsid w:val="003875EF"/>
    <w:rsid w:val="00387E2A"/>
    <w:rsid w:val="00387EC9"/>
    <w:rsid w:val="00387EDA"/>
    <w:rsid w:val="00390961"/>
    <w:rsid w:val="00390EBB"/>
    <w:rsid w:val="00390F0D"/>
    <w:rsid w:val="00390F6A"/>
    <w:rsid w:val="00390F89"/>
    <w:rsid w:val="00391220"/>
    <w:rsid w:val="00391427"/>
    <w:rsid w:val="00391489"/>
    <w:rsid w:val="003914EA"/>
    <w:rsid w:val="003916C5"/>
    <w:rsid w:val="00391887"/>
    <w:rsid w:val="00391AEE"/>
    <w:rsid w:val="00392239"/>
    <w:rsid w:val="003931A6"/>
    <w:rsid w:val="00393A10"/>
    <w:rsid w:val="00393A8D"/>
    <w:rsid w:val="00393C09"/>
    <w:rsid w:val="00394899"/>
    <w:rsid w:val="00394B26"/>
    <w:rsid w:val="00394DD6"/>
    <w:rsid w:val="00395213"/>
    <w:rsid w:val="0039530B"/>
    <w:rsid w:val="00395387"/>
    <w:rsid w:val="0039547D"/>
    <w:rsid w:val="0039553E"/>
    <w:rsid w:val="003959D3"/>
    <w:rsid w:val="003959D6"/>
    <w:rsid w:val="00395A23"/>
    <w:rsid w:val="00395CB7"/>
    <w:rsid w:val="00395EB3"/>
    <w:rsid w:val="00395EBC"/>
    <w:rsid w:val="00396367"/>
    <w:rsid w:val="00396723"/>
    <w:rsid w:val="003969AE"/>
    <w:rsid w:val="003969FD"/>
    <w:rsid w:val="00396D47"/>
    <w:rsid w:val="00396DE6"/>
    <w:rsid w:val="0039705F"/>
    <w:rsid w:val="003973CE"/>
    <w:rsid w:val="0039758C"/>
    <w:rsid w:val="00397859"/>
    <w:rsid w:val="00397B73"/>
    <w:rsid w:val="00397F76"/>
    <w:rsid w:val="003A001D"/>
    <w:rsid w:val="003A01EE"/>
    <w:rsid w:val="003A0BCE"/>
    <w:rsid w:val="003A0E27"/>
    <w:rsid w:val="003A165D"/>
    <w:rsid w:val="003A1723"/>
    <w:rsid w:val="003A1EB9"/>
    <w:rsid w:val="003A2390"/>
    <w:rsid w:val="003A23F5"/>
    <w:rsid w:val="003A2FBB"/>
    <w:rsid w:val="003A3030"/>
    <w:rsid w:val="003A3177"/>
    <w:rsid w:val="003A318A"/>
    <w:rsid w:val="003A3280"/>
    <w:rsid w:val="003A3312"/>
    <w:rsid w:val="003A34B0"/>
    <w:rsid w:val="003A37F2"/>
    <w:rsid w:val="003A3E48"/>
    <w:rsid w:val="003A3EDB"/>
    <w:rsid w:val="003A4434"/>
    <w:rsid w:val="003A4862"/>
    <w:rsid w:val="003A4952"/>
    <w:rsid w:val="003A4B06"/>
    <w:rsid w:val="003A4F31"/>
    <w:rsid w:val="003A5012"/>
    <w:rsid w:val="003A5578"/>
    <w:rsid w:val="003A569F"/>
    <w:rsid w:val="003A57E9"/>
    <w:rsid w:val="003A5B6E"/>
    <w:rsid w:val="003A5C3D"/>
    <w:rsid w:val="003A5C62"/>
    <w:rsid w:val="003A5FBA"/>
    <w:rsid w:val="003A60FB"/>
    <w:rsid w:val="003A6420"/>
    <w:rsid w:val="003A6618"/>
    <w:rsid w:val="003A66F9"/>
    <w:rsid w:val="003A6B41"/>
    <w:rsid w:val="003A6B56"/>
    <w:rsid w:val="003A6BB2"/>
    <w:rsid w:val="003A6CE5"/>
    <w:rsid w:val="003A7656"/>
    <w:rsid w:val="003A76C2"/>
    <w:rsid w:val="003A7C58"/>
    <w:rsid w:val="003A7CEC"/>
    <w:rsid w:val="003A7D6B"/>
    <w:rsid w:val="003A7DB8"/>
    <w:rsid w:val="003B04E1"/>
    <w:rsid w:val="003B05D7"/>
    <w:rsid w:val="003B0632"/>
    <w:rsid w:val="003B079D"/>
    <w:rsid w:val="003B0BD4"/>
    <w:rsid w:val="003B0CF2"/>
    <w:rsid w:val="003B1624"/>
    <w:rsid w:val="003B16C0"/>
    <w:rsid w:val="003B1A46"/>
    <w:rsid w:val="003B251B"/>
    <w:rsid w:val="003B2791"/>
    <w:rsid w:val="003B290A"/>
    <w:rsid w:val="003B2B95"/>
    <w:rsid w:val="003B3BBA"/>
    <w:rsid w:val="003B3CDA"/>
    <w:rsid w:val="003B3D16"/>
    <w:rsid w:val="003B440B"/>
    <w:rsid w:val="003B470F"/>
    <w:rsid w:val="003B4D33"/>
    <w:rsid w:val="003B515E"/>
    <w:rsid w:val="003B550E"/>
    <w:rsid w:val="003B570C"/>
    <w:rsid w:val="003B5A9C"/>
    <w:rsid w:val="003B5C42"/>
    <w:rsid w:val="003B5CCE"/>
    <w:rsid w:val="003B66DC"/>
    <w:rsid w:val="003B6C1D"/>
    <w:rsid w:val="003B6C41"/>
    <w:rsid w:val="003B7150"/>
    <w:rsid w:val="003B759A"/>
    <w:rsid w:val="003B7948"/>
    <w:rsid w:val="003B7CD6"/>
    <w:rsid w:val="003C01A1"/>
    <w:rsid w:val="003C04AF"/>
    <w:rsid w:val="003C0D3B"/>
    <w:rsid w:val="003C1311"/>
    <w:rsid w:val="003C1374"/>
    <w:rsid w:val="003C1473"/>
    <w:rsid w:val="003C14A0"/>
    <w:rsid w:val="003C1550"/>
    <w:rsid w:val="003C15E4"/>
    <w:rsid w:val="003C1A62"/>
    <w:rsid w:val="003C1B14"/>
    <w:rsid w:val="003C1BAA"/>
    <w:rsid w:val="003C1CAA"/>
    <w:rsid w:val="003C1F9E"/>
    <w:rsid w:val="003C2430"/>
    <w:rsid w:val="003C28C2"/>
    <w:rsid w:val="003C29D2"/>
    <w:rsid w:val="003C2B9D"/>
    <w:rsid w:val="003C2C53"/>
    <w:rsid w:val="003C2EDE"/>
    <w:rsid w:val="003C2F44"/>
    <w:rsid w:val="003C2F68"/>
    <w:rsid w:val="003C3091"/>
    <w:rsid w:val="003C30A5"/>
    <w:rsid w:val="003C327A"/>
    <w:rsid w:val="003C3349"/>
    <w:rsid w:val="003C3B30"/>
    <w:rsid w:val="003C3CBC"/>
    <w:rsid w:val="003C3DB6"/>
    <w:rsid w:val="003C3DFD"/>
    <w:rsid w:val="003C3FCC"/>
    <w:rsid w:val="003C4064"/>
    <w:rsid w:val="003C40E4"/>
    <w:rsid w:val="003C4393"/>
    <w:rsid w:val="003C43DE"/>
    <w:rsid w:val="003C44DB"/>
    <w:rsid w:val="003C46AD"/>
    <w:rsid w:val="003C475F"/>
    <w:rsid w:val="003C492F"/>
    <w:rsid w:val="003C4D99"/>
    <w:rsid w:val="003C4DF1"/>
    <w:rsid w:val="003C5677"/>
    <w:rsid w:val="003C56C5"/>
    <w:rsid w:val="003C586B"/>
    <w:rsid w:val="003C5A5A"/>
    <w:rsid w:val="003C5F71"/>
    <w:rsid w:val="003C601E"/>
    <w:rsid w:val="003C61CB"/>
    <w:rsid w:val="003C6342"/>
    <w:rsid w:val="003C64D6"/>
    <w:rsid w:val="003C6D5A"/>
    <w:rsid w:val="003C774C"/>
    <w:rsid w:val="003C7993"/>
    <w:rsid w:val="003C7C74"/>
    <w:rsid w:val="003D03F4"/>
    <w:rsid w:val="003D06ED"/>
    <w:rsid w:val="003D071C"/>
    <w:rsid w:val="003D0A90"/>
    <w:rsid w:val="003D0ABD"/>
    <w:rsid w:val="003D0B82"/>
    <w:rsid w:val="003D0D1F"/>
    <w:rsid w:val="003D0DCA"/>
    <w:rsid w:val="003D1066"/>
    <w:rsid w:val="003D1735"/>
    <w:rsid w:val="003D1A1F"/>
    <w:rsid w:val="003D1C51"/>
    <w:rsid w:val="003D1EFA"/>
    <w:rsid w:val="003D1F29"/>
    <w:rsid w:val="003D204E"/>
    <w:rsid w:val="003D2960"/>
    <w:rsid w:val="003D30C4"/>
    <w:rsid w:val="003D3161"/>
    <w:rsid w:val="003D3238"/>
    <w:rsid w:val="003D3B84"/>
    <w:rsid w:val="003D3C05"/>
    <w:rsid w:val="003D4053"/>
    <w:rsid w:val="003D4267"/>
    <w:rsid w:val="003D42A2"/>
    <w:rsid w:val="003D447B"/>
    <w:rsid w:val="003D4640"/>
    <w:rsid w:val="003D4650"/>
    <w:rsid w:val="003D51F7"/>
    <w:rsid w:val="003D5310"/>
    <w:rsid w:val="003D5321"/>
    <w:rsid w:val="003D559C"/>
    <w:rsid w:val="003D5AB3"/>
    <w:rsid w:val="003D5D38"/>
    <w:rsid w:val="003D621F"/>
    <w:rsid w:val="003D6256"/>
    <w:rsid w:val="003D690B"/>
    <w:rsid w:val="003D71AA"/>
    <w:rsid w:val="003D75DE"/>
    <w:rsid w:val="003D7661"/>
    <w:rsid w:val="003D775A"/>
    <w:rsid w:val="003D7B1A"/>
    <w:rsid w:val="003D7F75"/>
    <w:rsid w:val="003E00C8"/>
    <w:rsid w:val="003E031B"/>
    <w:rsid w:val="003E03E9"/>
    <w:rsid w:val="003E0505"/>
    <w:rsid w:val="003E0D87"/>
    <w:rsid w:val="003E0DE3"/>
    <w:rsid w:val="003E0DF0"/>
    <w:rsid w:val="003E111A"/>
    <w:rsid w:val="003E177D"/>
    <w:rsid w:val="003E1BB6"/>
    <w:rsid w:val="003E1EB5"/>
    <w:rsid w:val="003E1F7C"/>
    <w:rsid w:val="003E2081"/>
    <w:rsid w:val="003E2369"/>
    <w:rsid w:val="003E247D"/>
    <w:rsid w:val="003E2845"/>
    <w:rsid w:val="003E3672"/>
    <w:rsid w:val="003E3701"/>
    <w:rsid w:val="003E3733"/>
    <w:rsid w:val="003E39C3"/>
    <w:rsid w:val="003E3D7D"/>
    <w:rsid w:val="003E41C0"/>
    <w:rsid w:val="003E4602"/>
    <w:rsid w:val="003E4957"/>
    <w:rsid w:val="003E4C46"/>
    <w:rsid w:val="003E4DE1"/>
    <w:rsid w:val="003E4EE9"/>
    <w:rsid w:val="003E50D7"/>
    <w:rsid w:val="003E5192"/>
    <w:rsid w:val="003E522D"/>
    <w:rsid w:val="003E5262"/>
    <w:rsid w:val="003E5431"/>
    <w:rsid w:val="003E54F6"/>
    <w:rsid w:val="003E5DEA"/>
    <w:rsid w:val="003E5E51"/>
    <w:rsid w:val="003E5ED2"/>
    <w:rsid w:val="003E60BF"/>
    <w:rsid w:val="003E66BA"/>
    <w:rsid w:val="003E6990"/>
    <w:rsid w:val="003E6A96"/>
    <w:rsid w:val="003E6C84"/>
    <w:rsid w:val="003E70D5"/>
    <w:rsid w:val="003E7452"/>
    <w:rsid w:val="003E74D8"/>
    <w:rsid w:val="003E78F7"/>
    <w:rsid w:val="003E7922"/>
    <w:rsid w:val="003E7E21"/>
    <w:rsid w:val="003E7EB0"/>
    <w:rsid w:val="003F00BF"/>
    <w:rsid w:val="003F0547"/>
    <w:rsid w:val="003F0BD9"/>
    <w:rsid w:val="003F0BE0"/>
    <w:rsid w:val="003F0FF4"/>
    <w:rsid w:val="003F1001"/>
    <w:rsid w:val="003F15E2"/>
    <w:rsid w:val="003F1817"/>
    <w:rsid w:val="003F1843"/>
    <w:rsid w:val="003F1AA8"/>
    <w:rsid w:val="003F1FE8"/>
    <w:rsid w:val="003F20F8"/>
    <w:rsid w:val="003F21FE"/>
    <w:rsid w:val="003F232B"/>
    <w:rsid w:val="003F258E"/>
    <w:rsid w:val="003F259B"/>
    <w:rsid w:val="003F28B4"/>
    <w:rsid w:val="003F2B25"/>
    <w:rsid w:val="003F3128"/>
    <w:rsid w:val="003F3A2B"/>
    <w:rsid w:val="003F3DE9"/>
    <w:rsid w:val="003F3FA6"/>
    <w:rsid w:val="003F43BC"/>
    <w:rsid w:val="003F46A0"/>
    <w:rsid w:val="003F4881"/>
    <w:rsid w:val="003F4A5D"/>
    <w:rsid w:val="003F4EDC"/>
    <w:rsid w:val="003F4F3F"/>
    <w:rsid w:val="003F552C"/>
    <w:rsid w:val="003F56A4"/>
    <w:rsid w:val="003F6001"/>
    <w:rsid w:val="003F64D5"/>
    <w:rsid w:val="003F6837"/>
    <w:rsid w:val="003F6CD0"/>
    <w:rsid w:val="003F73EF"/>
    <w:rsid w:val="003F75F3"/>
    <w:rsid w:val="003F77CB"/>
    <w:rsid w:val="004003C7"/>
    <w:rsid w:val="00400631"/>
    <w:rsid w:val="00400FD9"/>
    <w:rsid w:val="004013AB"/>
    <w:rsid w:val="004013F2"/>
    <w:rsid w:val="004019B2"/>
    <w:rsid w:val="00401A95"/>
    <w:rsid w:val="00401B9C"/>
    <w:rsid w:val="004023C5"/>
    <w:rsid w:val="0040242F"/>
    <w:rsid w:val="00402500"/>
    <w:rsid w:val="004025D3"/>
    <w:rsid w:val="004026E4"/>
    <w:rsid w:val="0040270C"/>
    <w:rsid w:val="00402887"/>
    <w:rsid w:val="004028C3"/>
    <w:rsid w:val="00402E23"/>
    <w:rsid w:val="00402ECE"/>
    <w:rsid w:val="0040334D"/>
    <w:rsid w:val="004038FD"/>
    <w:rsid w:val="00403C84"/>
    <w:rsid w:val="00403FDB"/>
    <w:rsid w:val="00404170"/>
    <w:rsid w:val="00404216"/>
    <w:rsid w:val="00404247"/>
    <w:rsid w:val="0040444A"/>
    <w:rsid w:val="00404965"/>
    <w:rsid w:val="00404CA3"/>
    <w:rsid w:val="00404FF4"/>
    <w:rsid w:val="00405027"/>
    <w:rsid w:val="00405492"/>
    <w:rsid w:val="004055E1"/>
    <w:rsid w:val="004057E4"/>
    <w:rsid w:val="0040593C"/>
    <w:rsid w:val="00405A0A"/>
    <w:rsid w:val="00405C81"/>
    <w:rsid w:val="00405E3C"/>
    <w:rsid w:val="0040632D"/>
    <w:rsid w:val="00406AB7"/>
    <w:rsid w:val="00406F94"/>
    <w:rsid w:val="0040711E"/>
    <w:rsid w:val="004073AD"/>
    <w:rsid w:val="004076C8"/>
    <w:rsid w:val="0040787F"/>
    <w:rsid w:val="00407976"/>
    <w:rsid w:val="004101FA"/>
    <w:rsid w:val="00410A14"/>
    <w:rsid w:val="00410A39"/>
    <w:rsid w:val="00410E7A"/>
    <w:rsid w:val="00411BA1"/>
    <w:rsid w:val="00411BFE"/>
    <w:rsid w:val="00411C06"/>
    <w:rsid w:val="00411FA5"/>
    <w:rsid w:val="004121CD"/>
    <w:rsid w:val="00412262"/>
    <w:rsid w:val="004124A3"/>
    <w:rsid w:val="00412723"/>
    <w:rsid w:val="00412845"/>
    <w:rsid w:val="00412AA7"/>
    <w:rsid w:val="00412BFC"/>
    <w:rsid w:val="004135C6"/>
    <w:rsid w:val="00413D4F"/>
    <w:rsid w:val="00414195"/>
    <w:rsid w:val="004142E7"/>
    <w:rsid w:val="004144E0"/>
    <w:rsid w:val="004147DC"/>
    <w:rsid w:val="00414C4E"/>
    <w:rsid w:val="00414C97"/>
    <w:rsid w:val="00414E1D"/>
    <w:rsid w:val="00415044"/>
    <w:rsid w:val="004154E9"/>
    <w:rsid w:val="004155B6"/>
    <w:rsid w:val="00415B89"/>
    <w:rsid w:val="00415FA1"/>
    <w:rsid w:val="00416111"/>
    <w:rsid w:val="00416319"/>
    <w:rsid w:val="004164EC"/>
    <w:rsid w:val="00416756"/>
    <w:rsid w:val="00416C94"/>
    <w:rsid w:val="00417968"/>
    <w:rsid w:val="00420436"/>
    <w:rsid w:val="00420713"/>
    <w:rsid w:val="0042089B"/>
    <w:rsid w:val="004208E6"/>
    <w:rsid w:val="00420A1E"/>
    <w:rsid w:val="00420CA2"/>
    <w:rsid w:val="00420EC9"/>
    <w:rsid w:val="00420FCF"/>
    <w:rsid w:val="00421067"/>
    <w:rsid w:val="00421BBC"/>
    <w:rsid w:val="00421C13"/>
    <w:rsid w:val="00422031"/>
    <w:rsid w:val="0042207B"/>
    <w:rsid w:val="004220F0"/>
    <w:rsid w:val="0042210D"/>
    <w:rsid w:val="0042239B"/>
    <w:rsid w:val="00422461"/>
    <w:rsid w:val="004224FE"/>
    <w:rsid w:val="0042263C"/>
    <w:rsid w:val="00422695"/>
    <w:rsid w:val="00422CAD"/>
    <w:rsid w:val="00422ECF"/>
    <w:rsid w:val="00423535"/>
    <w:rsid w:val="00423E2B"/>
    <w:rsid w:val="00424211"/>
    <w:rsid w:val="0042459E"/>
    <w:rsid w:val="004245A4"/>
    <w:rsid w:val="00425234"/>
    <w:rsid w:val="004264A1"/>
    <w:rsid w:val="00426578"/>
    <w:rsid w:val="00426690"/>
    <w:rsid w:val="00426EAA"/>
    <w:rsid w:val="00426F3A"/>
    <w:rsid w:val="00427039"/>
    <w:rsid w:val="00427105"/>
    <w:rsid w:val="0042741D"/>
    <w:rsid w:val="0042757E"/>
    <w:rsid w:val="0042766E"/>
    <w:rsid w:val="00427E7C"/>
    <w:rsid w:val="00430E08"/>
    <w:rsid w:val="00430F89"/>
    <w:rsid w:val="004312B5"/>
    <w:rsid w:val="00431A0A"/>
    <w:rsid w:val="00431BEF"/>
    <w:rsid w:val="00431F7C"/>
    <w:rsid w:val="004322B3"/>
    <w:rsid w:val="00432767"/>
    <w:rsid w:val="00432918"/>
    <w:rsid w:val="00432D35"/>
    <w:rsid w:val="00432D54"/>
    <w:rsid w:val="004331BB"/>
    <w:rsid w:val="0043320E"/>
    <w:rsid w:val="0043344D"/>
    <w:rsid w:val="00433694"/>
    <w:rsid w:val="00433EAA"/>
    <w:rsid w:val="0043410E"/>
    <w:rsid w:val="0043421F"/>
    <w:rsid w:val="004346BD"/>
    <w:rsid w:val="004350FD"/>
    <w:rsid w:val="004353EF"/>
    <w:rsid w:val="004357F3"/>
    <w:rsid w:val="0043595B"/>
    <w:rsid w:val="00435BD4"/>
    <w:rsid w:val="0043626D"/>
    <w:rsid w:val="00436532"/>
    <w:rsid w:val="00436997"/>
    <w:rsid w:val="004369AE"/>
    <w:rsid w:val="00436DF3"/>
    <w:rsid w:val="00437016"/>
    <w:rsid w:val="00437027"/>
    <w:rsid w:val="00437219"/>
    <w:rsid w:val="004374D6"/>
    <w:rsid w:val="00437743"/>
    <w:rsid w:val="00437939"/>
    <w:rsid w:val="00437AFC"/>
    <w:rsid w:val="00437D42"/>
    <w:rsid w:val="00437DA9"/>
    <w:rsid w:val="004403F9"/>
    <w:rsid w:val="00440447"/>
    <w:rsid w:val="0044089B"/>
    <w:rsid w:val="0044094A"/>
    <w:rsid w:val="00440B9C"/>
    <w:rsid w:val="00441296"/>
    <w:rsid w:val="00441807"/>
    <w:rsid w:val="00441986"/>
    <w:rsid w:val="00441A95"/>
    <w:rsid w:val="00441C72"/>
    <w:rsid w:val="00442279"/>
    <w:rsid w:val="004424C0"/>
    <w:rsid w:val="004424F1"/>
    <w:rsid w:val="004426E4"/>
    <w:rsid w:val="004435D9"/>
    <w:rsid w:val="00443622"/>
    <w:rsid w:val="00443E79"/>
    <w:rsid w:val="0044413A"/>
    <w:rsid w:val="00444302"/>
    <w:rsid w:val="00444575"/>
    <w:rsid w:val="0044470C"/>
    <w:rsid w:val="00444B76"/>
    <w:rsid w:val="00444B8F"/>
    <w:rsid w:val="00446174"/>
    <w:rsid w:val="00446342"/>
    <w:rsid w:val="00446383"/>
    <w:rsid w:val="004467E7"/>
    <w:rsid w:val="0044682D"/>
    <w:rsid w:val="0044692C"/>
    <w:rsid w:val="004469DB"/>
    <w:rsid w:val="00446C34"/>
    <w:rsid w:val="0044734A"/>
    <w:rsid w:val="0044753D"/>
    <w:rsid w:val="0045040D"/>
    <w:rsid w:val="004505BD"/>
    <w:rsid w:val="00450C1C"/>
    <w:rsid w:val="00450F46"/>
    <w:rsid w:val="00450FBE"/>
    <w:rsid w:val="0045108D"/>
    <w:rsid w:val="004516FA"/>
    <w:rsid w:val="00451DA9"/>
    <w:rsid w:val="00451F19"/>
    <w:rsid w:val="00452134"/>
    <w:rsid w:val="00452367"/>
    <w:rsid w:val="0045259D"/>
    <w:rsid w:val="00452676"/>
    <w:rsid w:val="00452E17"/>
    <w:rsid w:val="00453019"/>
    <w:rsid w:val="004536CF"/>
    <w:rsid w:val="004537AC"/>
    <w:rsid w:val="00454268"/>
    <w:rsid w:val="004543E4"/>
    <w:rsid w:val="00454455"/>
    <w:rsid w:val="00454B48"/>
    <w:rsid w:val="00454E71"/>
    <w:rsid w:val="00455849"/>
    <w:rsid w:val="004559DC"/>
    <w:rsid w:val="00455CD9"/>
    <w:rsid w:val="00455FFE"/>
    <w:rsid w:val="00456EE5"/>
    <w:rsid w:val="00456F2D"/>
    <w:rsid w:val="0045700B"/>
    <w:rsid w:val="0045720F"/>
    <w:rsid w:val="00457CFA"/>
    <w:rsid w:val="00457D61"/>
    <w:rsid w:val="0046000B"/>
    <w:rsid w:val="00460045"/>
    <w:rsid w:val="004602E6"/>
    <w:rsid w:val="00460329"/>
    <w:rsid w:val="0046032B"/>
    <w:rsid w:val="004604B8"/>
    <w:rsid w:val="00460675"/>
    <w:rsid w:val="00460C7C"/>
    <w:rsid w:val="00461455"/>
    <w:rsid w:val="0046177C"/>
    <w:rsid w:val="004618D7"/>
    <w:rsid w:val="00461A54"/>
    <w:rsid w:val="00461B9C"/>
    <w:rsid w:val="00462036"/>
    <w:rsid w:val="00462084"/>
    <w:rsid w:val="0046230C"/>
    <w:rsid w:val="0046257E"/>
    <w:rsid w:val="00462760"/>
    <w:rsid w:val="004628C3"/>
    <w:rsid w:val="00462DB1"/>
    <w:rsid w:val="00462FF7"/>
    <w:rsid w:val="004638CE"/>
    <w:rsid w:val="004640DB"/>
    <w:rsid w:val="004645F0"/>
    <w:rsid w:val="004647A7"/>
    <w:rsid w:val="00464BA0"/>
    <w:rsid w:val="00464F8D"/>
    <w:rsid w:val="00464FDF"/>
    <w:rsid w:val="00464FEB"/>
    <w:rsid w:val="0046547E"/>
    <w:rsid w:val="00465661"/>
    <w:rsid w:val="00465665"/>
    <w:rsid w:val="00465B06"/>
    <w:rsid w:val="00465BCF"/>
    <w:rsid w:val="00465E67"/>
    <w:rsid w:val="0046643C"/>
    <w:rsid w:val="00466837"/>
    <w:rsid w:val="004671AF"/>
    <w:rsid w:val="00467886"/>
    <w:rsid w:val="00467BFD"/>
    <w:rsid w:val="00467F2D"/>
    <w:rsid w:val="00470314"/>
    <w:rsid w:val="0047045E"/>
    <w:rsid w:val="00470797"/>
    <w:rsid w:val="00470C04"/>
    <w:rsid w:val="00470CC5"/>
    <w:rsid w:val="00471129"/>
    <w:rsid w:val="004714BC"/>
    <w:rsid w:val="00471619"/>
    <w:rsid w:val="00471725"/>
    <w:rsid w:val="0047194D"/>
    <w:rsid w:val="00471DC3"/>
    <w:rsid w:val="00471EFF"/>
    <w:rsid w:val="00471FAE"/>
    <w:rsid w:val="004720D9"/>
    <w:rsid w:val="004723B3"/>
    <w:rsid w:val="0047243B"/>
    <w:rsid w:val="004725DA"/>
    <w:rsid w:val="00472661"/>
    <w:rsid w:val="00472840"/>
    <w:rsid w:val="00472B10"/>
    <w:rsid w:val="00472FF4"/>
    <w:rsid w:val="00473151"/>
    <w:rsid w:val="00473227"/>
    <w:rsid w:val="004732FA"/>
    <w:rsid w:val="00473644"/>
    <w:rsid w:val="00473649"/>
    <w:rsid w:val="0047376E"/>
    <w:rsid w:val="00473794"/>
    <w:rsid w:val="004739E3"/>
    <w:rsid w:val="00473A39"/>
    <w:rsid w:val="00473A9E"/>
    <w:rsid w:val="00473BE4"/>
    <w:rsid w:val="004742BB"/>
    <w:rsid w:val="00474425"/>
    <w:rsid w:val="0047460D"/>
    <w:rsid w:val="004747A3"/>
    <w:rsid w:val="004748C1"/>
    <w:rsid w:val="004748D9"/>
    <w:rsid w:val="00474A90"/>
    <w:rsid w:val="00474B3E"/>
    <w:rsid w:val="00474B9B"/>
    <w:rsid w:val="00474F5A"/>
    <w:rsid w:val="0047538D"/>
    <w:rsid w:val="00475A09"/>
    <w:rsid w:val="00475AEC"/>
    <w:rsid w:val="00476258"/>
    <w:rsid w:val="004763F7"/>
    <w:rsid w:val="0047666E"/>
    <w:rsid w:val="00476C88"/>
    <w:rsid w:val="00476EFC"/>
    <w:rsid w:val="00477477"/>
    <w:rsid w:val="00477578"/>
    <w:rsid w:val="00477829"/>
    <w:rsid w:val="004800FB"/>
    <w:rsid w:val="004802D4"/>
    <w:rsid w:val="0048034E"/>
    <w:rsid w:val="004805A7"/>
    <w:rsid w:val="0048060A"/>
    <w:rsid w:val="004812A5"/>
    <w:rsid w:val="00481559"/>
    <w:rsid w:val="0048171D"/>
    <w:rsid w:val="00481E6A"/>
    <w:rsid w:val="0048212B"/>
    <w:rsid w:val="0048290B"/>
    <w:rsid w:val="00482C3A"/>
    <w:rsid w:val="00482F5E"/>
    <w:rsid w:val="00483540"/>
    <w:rsid w:val="0048359D"/>
    <w:rsid w:val="00483706"/>
    <w:rsid w:val="00483852"/>
    <w:rsid w:val="0048450C"/>
    <w:rsid w:val="004846A7"/>
    <w:rsid w:val="00484717"/>
    <w:rsid w:val="00484796"/>
    <w:rsid w:val="00484E74"/>
    <w:rsid w:val="00484F27"/>
    <w:rsid w:val="0048509D"/>
    <w:rsid w:val="0048538B"/>
    <w:rsid w:val="00485625"/>
    <w:rsid w:val="004856C2"/>
    <w:rsid w:val="00485B2F"/>
    <w:rsid w:val="00485CA4"/>
    <w:rsid w:val="00485F1F"/>
    <w:rsid w:val="00486004"/>
    <w:rsid w:val="004862FA"/>
    <w:rsid w:val="00486624"/>
    <w:rsid w:val="00486F0D"/>
    <w:rsid w:val="004875E4"/>
    <w:rsid w:val="004877A8"/>
    <w:rsid w:val="00487889"/>
    <w:rsid w:val="00487BE3"/>
    <w:rsid w:val="00487F1A"/>
    <w:rsid w:val="00487F93"/>
    <w:rsid w:val="004902E7"/>
    <w:rsid w:val="004907D9"/>
    <w:rsid w:val="004911D1"/>
    <w:rsid w:val="00491E6D"/>
    <w:rsid w:val="00491FBA"/>
    <w:rsid w:val="00492357"/>
    <w:rsid w:val="00492A42"/>
    <w:rsid w:val="00492C29"/>
    <w:rsid w:val="00492DCE"/>
    <w:rsid w:val="00492F94"/>
    <w:rsid w:val="00493672"/>
    <w:rsid w:val="00493708"/>
    <w:rsid w:val="004938D8"/>
    <w:rsid w:val="004939B9"/>
    <w:rsid w:val="00493BA8"/>
    <w:rsid w:val="00493E18"/>
    <w:rsid w:val="004941E9"/>
    <w:rsid w:val="004944F7"/>
    <w:rsid w:val="00494CA9"/>
    <w:rsid w:val="00494D74"/>
    <w:rsid w:val="00494F83"/>
    <w:rsid w:val="004954A2"/>
    <w:rsid w:val="004956B0"/>
    <w:rsid w:val="00495B60"/>
    <w:rsid w:val="00495E0A"/>
    <w:rsid w:val="00495F2C"/>
    <w:rsid w:val="00495FD2"/>
    <w:rsid w:val="00496002"/>
    <w:rsid w:val="004961E3"/>
    <w:rsid w:val="004966DA"/>
    <w:rsid w:val="004967AA"/>
    <w:rsid w:val="00496A32"/>
    <w:rsid w:val="00496AC9"/>
    <w:rsid w:val="00496D92"/>
    <w:rsid w:val="00496E5F"/>
    <w:rsid w:val="004970E0"/>
    <w:rsid w:val="0049716C"/>
    <w:rsid w:val="00497180"/>
    <w:rsid w:val="004978FA"/>
    <w:rsid w:val="00497B6F"/>
    <w:rsid w:val="00497BF0"/>
    <w:rsid w:val="00497DAE"/>
    <w:rsid w:val="00497DD8"/>
    <w:rsid w:val="00497DF9"/>
    <w:rsid w:val="00497F96"/>
    <w:rsid w:val="004A041A"/>
    <w:rsid w:val="004A0842"/>
    <w:rsid w:val="004A098C"/>
    <w:rsid w:val="004A0F65"/>
    <w:rsid w:val="004A1646"/>
    <w:rsid w:val="004A1954"/>
    <w:rsid w:val="004A1CBF"/>
    <w:rsid w:val="004A288B"/>
    <w:rsid w:val="004A2BEB"/>
    <w:rsid w:val="004A2CDC"/>
    <w:rsid w:val="004A300D"/>
    <w:rsid w:val="004A3210"/>
    <w:rsid w:val="004A3D10"/>
    <w:rsid w:val="004A3ED5"/>
    <w:rsid w:val="004A44CC"/>
    <w:rsid w:val="004A4979"/>
    <w:rsid w:val="004A4D2A"/>
    <w:rsid w:val="004A4DF3"/>
    <w:rsid w:val="004A4E7D"/>
    <w:rsid w:val="004A4FAC"/>
    <w:rsid w:val="004A5220"/>
    <w:rsid w:val="004A536D"/>
    <w:rsid w:val="004A5B1E"/>
    <w:rsid w:val="004A5B36"/>
    <w:rsid w:val="004A619D"/>
    <w:rsid w:val="004A63A0"/>
    <w:rsid w:val="004A6576"/>
    <w:rsid w:val="004A699D"/>
    <w:rsid w:val="004A69FF"/>
    <w:rsid w:val="004A7029"/>
    <w:rsid w:val="004A76CA"/>
    <w:rsid w:val="004A7BEA"/>
    <w:rsid w:val="004A7EB4"/>
    <w:rsid w:val="004A7FAA"/>
    <w:rsid w:val="004B008A"/>
    <w:rsid w:val="004B03BC"/>
    <w:rsid w:val="004B044E"/>
    <w:rsid w:val="004B066C"/>
    <w:rsid w:val="004B0A5C"/>
    <w:rsid w:val="004B0DCB"/>
    <w:rsid w:val="004B1278"/>
    <w:rsid w:val="004B1BBF"/>
    <w:rsid w:val="004B1DAF"/>
    <w:rsid w:val="004B2021"/>
    <w:rsid w:val="004B214C"/>
    <w:rsid w:val="004B2B51"/>
    <w:rsid w:val="004B304A"/>
    <w:rsid w:val="004B3621"/>
    <w:rsid w:val="004B3D0F"/>
    <w:rsid w:val="004B3E62"/>
    <w:rsid w:val="004B4664"/>
    <w:rsid w:val="004B46DE"/>
    <w:rsid w:val="004B48A0"/>
    <w:rsid w:val="004B4ABF"/>
    <w:rsid w:val="004B501D"/>
    <w:rsid w:val="004B5114"/>
    <w:rsid w:val="004B56FC"/>
    <w:rsid w:val="004B5739"/>
    <w:rsid w:val="004B58F7"/>
    <w:rsid w:val="004B61D5"/>
    <w:rsid w:val="004B6CB0"/>
    <w:rsid w:val="004B6E5A"/>
    <w:rsid w:val="004B6EB9"/>
    <w:rsid w:val="004B70ED"/>
    <w:rsid w:val="004B729C"/>
    <w:rsid w:val="004B7E4F"/>
    <w:rsid w:val="004C001F"/>
    <w:rsid w:val="004C0362"/>
    <w:rsid w:val="004C087B"/>
    <w:rsid w:val="004C0918"/>
    <w:rsid w:val="004C0C24"/>
    <w:rsid w:val="004C0C4A"/>
    <w:rsid w:val="004C0E0F"/>
    <w:rsid w:val="004C134F"/>
    <w:rsid w:val="004C14D3"/>
    <w:rsid w:val="004C166D"/>
    <w:rsid w:val="004C16B2"/>
    <w:rsid w:val="004C16C6"/>
    <w:rsid w:val="004C1960"/>
    <w:rsid w:val="004C1CE4"/>
    <w:rsid w:val="004C1EF4"/>
    <w:rsid w:val="004C24C0"/>
    <w:rsid w:val="004C258D"/>
    <w:rsid w:val="004C25F1"/>
    <w:rsid w:val="004C2960"/>
    <w:rsid w:val="004C30A2"/>
    <w:rsid w:val="004C30E9"/>
    <w:rsid w:val="004C34D3"/>
    <w:rsid w:val="004C365D"/>
    <w:rsid w:val="004C377E"/>
    <w:rsid w:val="004C389D"/>
    <w:rsid w:val="004C3A23"/>
    <w:rsid w:val="004C3BC7"/>
    <w:rsid w:val="004C3D61"/>
    <w:rsid w:val="004C3E82"/>
    <w:rsid w:val="004C3F29"/>
    <w:rsid w:val="004C3FE2"/>
    <w:rsid w:val="004C4333"/>
    <w:rsid w:val="004C4B33"/>
    <w:rsid w:val="004C4E62"/>
    <w:rsid w:val="004C4F33"/>
    <w:rsid w:val="004C5023"/>
    <w:rsid w:val="004C5128"/>
    <w:rsid w:val="004C5676"/>
    <w:rsid w:val="004C5B17"/>
    <w:rsid w:val="004C5C7C"/>
    <w:rsid w:val="004C5F8F"/>
    <w:rsid w:val="004C60B6"/>
    <w:rsid w:val="004C6413"/>
    <w:rsid w:val="004C6D3E"/>
    <w:rsid w:val="004C7A3A"/>
    <w:rsid w:val="004C7DBF"/>
    <w:rsid w:val="004C7FA7"/>
    <w:rsid w:val="004D0241"/>
    <w:rsid w:val="004D0262"/>
    <w:rsid w:val="004D06D8"/>
    <w:rsid w:val="004D091A"/>
    <w:rsid w:val="004D0BCC"/>
    <w:rsid w:val="004D0FCF"/>
    <w:rsid w:val="004D11EF"/>
    <w:rsid w:val="004D1405"/>
    <w:rsid w:val="004D17D5"/>
    <w:rsid w:val="004D18CA"/>
    <w:rsid w:val="004D1EB4"/>
    <w:rsid w:val="004D2070"/>
    <w:rsid w:val="004D2584"/>
    <w:rsid w:val="004D25D7"/>
    <w:rsid w:val="004D2817"/>
    <w:rsid w:val="004D2A16"/>
    <w:rsid w:val="004D2C1D"/>
    <w:rsid w:val="004D2D59"/>
    <w:rsid w:val="004D2DE4"/>
    <w:rsid w:val="004D2EBD"/>
    <w:rsid w:val="004D3083"/>
    <w:rsid w:val="004D3295"/>
    <w:rsid w:val="004D374F"/>
    <w:rsid w:val="004D3754"/>
    <w:rsid w:val="004D37F3"/>
    <w:rsid w:val="004D3B70"/>
    <w:rsid w:val="004D3D65"/>
    <w:rsid w:val="004D3DAB"/>
    <w:rsid w:val="004D427F"/>
    <w:rsid w:val="004D452B"/>
    <w:rsid w:val="004D48F8"/>
    <w:rsid w:val="004D4FEC"/>
    <w:rsid w:val="004D5089"/>
    <w:rsid w:val="004D512A"/>
    <w:rsid w:val="004D53C9"/>
    <w:rsid w:val="004D5B69"/>
    <w:rsid w:val="004D6088"/>
    <w:rsid w:val="004D61B3"/>
    <w:rsid w:val="004D635D"/>
    <w:rsid w:val="004D6415"/>
    <w:rsid w:val="004D6548"/>
    <w:rsid w:val="004D6925"/>
    <w:rsid w:val="004D69E9"/>
    <w:rsid w:val="004D6B0F"/>
    <w:rsid w:val="004D6E09"/>
    <w:rsid w:val="004D6F00"/>
    <w:rsid w:val="004D7111"/>
    <w:rsid w:val="004D7B8D"/>
    <w:rsid w:val="004D7C57"/>
    <w:rsid w:val="004D7CE1"/>
    <w:rsid w:val="004E01B6"/>
    <w:rsid w:val="004E0948"/>
    <w:rsid w:val="004E0C1F"/>
    <w:rsid w:val="004E0CBB"/>
    <w:rsid w:val="004E0CC8"/>
    <w:rsid w:val="004E0CE8"/>
    <w:rsid w:val="004E0D35"/>
    <w:rsid w:val="004E0EE0"/>
    <w:rsid w:val="004E107D"/>
    <w:rsid w:val="004E10E7"/>
    <w:rsid w:val="004E1203"/>
    <w:rsid w:val="004E168B"/>
    <w:rsid w:val="004E170F"/>
    <w:rsid w:val="004E1B81"/>
    <w:rsid w:val="004E1F2B"/>
    <w:rsid w:val="004E2666"/>
    <w:rsid w:val="004E2851"/>
    <w:rsid w:val="004E2AA8"/>
    <w:rsid w:val="004E2AEB"/>
    <w:rsid w:val="004E2B6E"/>
    <w:rsid w:val="004E3A0B"/>
    <w:rsid w:val="004E3EF2"/>
    <w:rsid w:val="004E3F06"/>
    <w:rsid w:val="004E435C"/>
    <w:rsid w:val="004E53C6"/>
    <w:rsid w:val="004E5DD3"/>
    <w:rsid w:val="004E65C0"/>
    <w:rsid w:val="004E671C"/>
    <w:rsid w:val="004E763B"/>
    <w:rsid w:val="004E77C8"/>
    <w:rsid w:val="004E7B37"/>
    <w:rsid w:val="004E7C54"/>
    <w:rsid w:val="004E7CEF"/>
    <w:rsid w:val="004F014A"/>
    <w:rsid w:val="004F0223"/>
    <w:rsid w:val="004F030D"/>
    <w:rsid w:val="004F03F6"/>
    <w:rsid w:val="004F043E"/>
    <w:rsid w:val="004F045A"/>
    <w:rsid w:val="004F0537"/>
    <w:rsid w:val="004F05E6"/>
    <w:rsid w:val="004F06C2"/>
    <w:rsid w:val="004F0D51"/>
    <w:rsid w:val="004F1E99"/>
    <w:rsid w:val="004F20E8"/>
    <w:rsid w:val="004F2137"/>
    <w:rsid w:val="004F228D"/>
    <w:rsid w:val="004F236E"/>
    <w:rsid w:val="004F24D6"/>
    <w:rsid w:val="004F28C2"/>
    <w:rsid w:val="004F2AA7"/>
    <w:rsid w:val="004F2AEF"/>
    <w:rsid w:val="004F2EAB"/>
    <w:rsid w:val="004F2F2D"/>
    <w:rsid w:val="004F2F9F"/>
    <w:rsid w:val="004F3004"/>
    <w:rsid w:val="004F305B"/>
    <w:rsid w:val="004F30DA"/>
    <w:rsid w:val="004F3232"/>
    <w:rsid w:val="004F331D"/>
    <w:rsid w:val="004F3997"/>
    <w:rsid w:val="004F47F7"/>
    <w:rsid w:val="004F4976"/>
    <w:rsid w:val="004F4CC7"/>
    <w:rsid w:val="004F4DF9"/>
    <w:rsid w:val="004F5057"/>
    <w:rsid w:val="004F520E"/>
    <w:rsid w:val="004F5633"/>
    <w:rsid w:val="004F5857"/>
    <w:rsid w:val="004F5C4D"/>
    <w:rsid w:val="004F6286"/>
    <w:rsid w:val="004F69D2"/>
    <w:rsid w:val="004F6B53"/>
    <w:rsid w:val="004F6F66"/>
    <w:rsid w:val="004F6F6C"/>
    <w:rsid w:val="004F718D"/>
    <w:rsid w:val="004F7373"/>
    <w:rsid w:val="00500125"/>
    <w:rsid w:val="005001D8"/>
    <w:rsid w:val="00500309"/>
    <w:rsid w:val="005006F1"/>
    <w:rsid w:val="005007B6"/>
    <w:rsid w:val="005007B8"/>
    <w:rsid w:val="00500843"/>
    <w:rsid w:val="005013C5"/>
    <w:rsid w:val="00501955"/>
    <w:rsid w:val="005019A8"/>
    <w:rsid w:val="00501A2C"/>
    <w:rsid w:val="0050234D"/>
    <w:rsid w:val="00502686"/>
    <w:rsid w:val="00502895"/>
    <w:rsid w:val="00502B8A"/>
    <w:rsid w:val="00503253"/>
    <w:rsid w:val="00503604"/>
    <w:rsid w:val="00503704"/>
    <w:rsid w:val="00503B4A"/>
    <w:rsid w:val="005043DA"/>
    <w:rsid w:val="005048A1"/>
    <w:rsid w:val="00504BCB"/>
    <w:rsid w:val="00504F52"/>
    <w:rsid w:val="00505090"/>
    <w:rsid w:val="0050510D"/>
    <w:rsid w:val="005051E2"/>
    <w:rsid w:val="00505576"/>
    <w:rsid w:val="00505865"/>
    <w:rsid w:val="005061AC"/>
    <w:rsid w:val="005063CC"/>
    <w:rsid w:val="00506424"/>
    <w:rsid w:val="0050677B"/>
    <w:rsid w:val="00506B62"/>
    <w:rsid w:val="00507143"/>
    <w:rsid w:val="0050724E"/>
    <w:rsid w:val="0050731B"/>
    <w:rsid w:val="00507F4B"/>
    <w:rsid w:val="0051079D"/>
    <w:rsid w:val="00510BCA"/>
    <w:rsid w:val="00510FEE"/>
    <w:rsid w:val="005114BD"/>
    <w:rsid w:val="005115FB"/>
    <w:rsid w:val="005118A7"/>
    <w:rsid w:val="00511BCD"/>
    <w:rsid w:val="005120A6"/>
    <w:rsid w:val="005121E8"/>
    <w:rsid w:val="00512227"/>
    <w:rsid w:val="005122AA"/>
    <w:rsid w:val="0051234C"/>
    <w:rsid w:val="00512484"/>
    <w:rsid w:val="00512486"/>
    <w:rsid w:val="00512D8D"/>
    <w:rsid w:val="00512ECE"/>
    <w:rsid w:val="0051320D"/>
    <w:rsid w:val="005137BD"/>
    <w:rsid w:val="005138D6"/>
    <w:rsid w:val="00514003"/>
    <w:rsid w:val="00514209"/>
    <w:rsid w:val="00514521"/>
    <w:rsid w:val="005146C4"/>
    <w:rsid w:val="00514A33"/>
    <w:rsid w:val="00514AC6"/>
    <w:rsid w:val="00514E58"/>
    <w:rsid w:val="0051506C"/>
    <w:rsid w:val="0051540E"/>
    <w:rsid w:val="0051578F"/>
    <w:rsid w:val="00515CB0"/>
    <w:rsid w:val="00516D95"/>
    <w:rsid w:val="00516E88"/>
    <w:rsid w:val="00516FE3"/>
    <w:rsid w:val="005171E3"/>
    <w:rsid w:val="005176CE"/>
    <w:rsid w:val="005176D8"/>
    <w:rsid w:val="005179B2"/>
    <w:rsid w:val="00517A05"/>
    <w:rsid w:val="00517C3A"/>
    <w:rsid w:val="00520371"/>
    <w:rsid w:val="00520512"/>
    <w:rsid w:val="00520775"/>
    <w:rsid w:val="005209BB"/>
    <w:rsid w:val="005212AC"/>
    <w:rsid w:val="00521313"/>
    <w:rsid w:val="00521393"/>
    <w:rsid w:val="00521631"/>
    <w:rsid w:val="00521924"/>
    <w:rsid w:val="00521A14"/>
    <w:rsid w:val="00521A7B"/>
    <w:rsid w:val="00521AD0"/>
    <w:rsid w:val="00521E06"/>
    <w:rsid w:val="00522E23"/>
    <w:rsid w:val="00522EAF"/>
    <w:rsid w:val="00523176"/>
    <w:rsid w:val="00523908"/>
    <w:rsid w:val="0052393D"/>
    <w:rsid w:val="00523D81"/>
    <w:rsid w:val="00523F01"/>
    <w:rsid w:val="005240D6"/>
    <w:rsid w:val="005246EF"/>
    <w:rsid w:val="00524972"/>
    <w:rsid w:val="00524B4C"/>
    <w:rsid w:val="00524D95"/>
    <w:rsid w:val="00524E30"/>
    <w:rsid w:val="0052526C"/>
    <w:rsid w:val="00525505"/>
    <w:rsid w:val="0052571A"/>
    <w:rsid w:val="0052591F"/>
    <w:rsid w:val="0052593B"/>
    <w:rsid w:val="00525C37"/>
    <w:rsid w:val="0052638E"/>
    <w:rsid w:val="00526535"/>
    <w:rsid w:val="0052680A"/>
    <w:rsid w:val="005270AD"/>
    <w:rsid w:val="005273F9"/>
    <w:rsid w:val="0052795F"/>
    <w:rsid w:val="00527E1F"/>
    <w:rsid w:val="00527E67"/>
    <w:rsid w:val="00527F6B"/>
    <w:rsid w:val="00527FD0"/>
    <w:rsid w:val="00527FDF"/>
    <w:rsid w:val="00530822"/>
    <w:rsid w:val="00530A9D"/>
    <w:rsid w:val="00530ED1"/>
    <w:rsid w:val="00530F37"/>
    <w:rsid w:val="0053105E"/>
    <w:rsid w:val="0053149C"/>
    <w:rsid w:val="005316D3"/>
    <w:rsid w:val="00531C3D"/>
    <w:rsid w:val="00531D84"/>
    <w:rsid w:val="005323FD"/>
    <w:rsid w:val="005328CF"/>
    <w:rsid w:val="00532F94"/>
    <w:rsid w:val="0053306C"/>
    <w:rsid w:val="00533208"/>
    <w:rsid w:val="00533449"/>
    <w:rsid w:val="0053359C"/>
    <w:rsid w:val="00533612"/>
    <w:rsid w:val="00533788"/>
    <w:rsid w:val="00533C52"/>
    <w:rsid w:val="00533E75"/>
    <w:rsid w:val="00534162"/>
    <w:rsid w:val="00534188"/>
    <w:rsid w:val="005346AC"/>
    <w:rsid w:val="0053587C"/>
    <w:rsid w:val="00535D2A"/>
    <w:rsid w:val="00535E57"/>
    <w:rsid w:val="00535FD3"/>
    <w:rsid w:val="0053602E"/>
    <w:rsid w:val="005361DF"/>
    <w:rsid w:val="00536538"/>
    <w:rsid w:val="005365D3"/>
    <w:rsid w:val="00536AF9"/>
    <w:rsid w:val="00536BB2"/>
    <w:rsid w:val="00537085"/>
    <w:rsid w:val="005371AF"/>
    <w:rsid w:val="00537A75"/>
    <w:rsid w:val="00537B30"/>
    <w:rsid w:val="00537B8D"/>
    <w:rsid w:val="00537BC4"/>
    <w:rsid w:val="00537E0D"/>
    <w:rsid w:val="0054006A"/>
    <w:rsid w:val="005400F3"/>
    <w:rsid w:val="005407B5"/>
    <w:rsid w:val="00540A10"/>
    <w:rsid w:val="00540F39"/>
    <w:rsid w:val="0054103C"/>
    <w:rsid w:val="0054106C"/>
    <w:rsid w:val="005411F4"/>
    <w:rsid w:val="00541606"/>
    <w:rsid w:val="005418B1"/>
    <w:rsid w:val="00541ADB"/>
    <w:rsid w:val="00541F9C"/>
    <w:rsid w:val="00542153"/>
    <w:rsid w:val="005422A0"/>
    <w:rsid w:val="005425ED"/>
    <w:rsid w:val="00542C07"/>
    <w:rsid w:val="00542F5B"/>
    <w:rsid w:val="005437AF"/>
    <w:rsid w:val="00543917"/>
    <w:rsid w:val="00543D2D"/>
    <w:rsid w:val="00543D72"/>
    <w:rsid w:val="00543DBA"/>
    <w:rsid w:val="005442FB"/>
    <w:rsid w:val="00544435"/>
    <w:rsid w:val="00544842"/>
    <w:rsid w:val="00544B77"/>
    <w:rsid w:val="005455C6"/>
    <w:rsid w:val="00545E41"/>
    <w:rsid w:val="005460C8"/>
    <w:rsid w:val="0054617B"/>
    <w:rsid w:val="00546319"/>
    <w:rsid w:val="005463F4"/>
    <w:rsid w:val="00546677"/>
    <w:rsid w:val="00546860"/>
    <w:rsid w:val="00546A05"/>
    <w:rsid w:val="00546B24"/>
    <w:rsid w:val="005470A8"/>
    <w:rsid w:val="00547198"/>
    <w:rsid w:val="005472DD"/>
    <w:rsid w:val="0054770D"/>
    <w:rsid w:val="00547725"/>
    <w:rsid w:val="00547C01"/>
    <w:rsid w:val="00547DC4"/>
    <w:rsid w:val="00547E29"/>
    <w:rsid w:val="00547E60"/>
    <w:rsid w:val="00547E7D"/>
    <w:rsid w:val="00547F9E"/>
    <w:rsid w:val="005509F3"/>
    <w:rsid w:val="00550EC2"/>
    <w:rsid w:val="005515DB"/>
    <w:rsid w:val="00551A42"/>
    <w:rsid w:val="0055270A"/>
    <w:rsid w:val="0055288A"/>
    <w:rsid w:val="00552EA1"/>
    <w:rsid w:val="005530A2"/>
    <w:rsid w:val="0055364F"/>
    <w:rsid w:val="0055379F"/>
    <w:rsid w:val="00553992"/>
    <w:rsid w:val="00553A5C"/>
    <w:rsid w:val="00554132"/>
    <w:rsid w:val="00554688"/>
    <w:rsid w:val="00554CFE"/>
    <w:rsid w:val="00555095"/>
    <w:rsid w:val="0055540E"/>
    <w:rsid w:val="00555977"/>
    <w:rsid w:val="00555E32"/>
    <w:rsid w:val="0055615E"/>
    <w:rsid w:val="0055658D"/>
    <w:rsid w:val="005566D6"/>
    <w:rsid w:val="0055671D"/>
    <w:rsid w:val="00556EBC"/>
    <w:rsid w:val="00556EE8"/>
    <w:rsid w:val="00557041"/>
    <w:rsid w:val="0055737F"/>
    <w:rsid w:val="00557461"/>
    <w:rsid w:val="00557644"/>
    <w:rsid w:val="00557B6F"/>
    <w:rsid w:val="00560883"/>
    <w:rsid w:val="00560A53"/>
    <w:rsid w:val="00560D14"/>
    <w:rsid w:val="00560EC9"/>
    <w:rsid w:val="00561192"/>
    <w:rsid w:val="00561428"/>
    <w:rsid w:val="00561506"/>
    <w:rsid w:val="00561533"/>
    <w:rsid w:val="00561B18"/>
    <w:rsid w:val="00561FCB"/>
    <w:rsid w:val="00562044"/>
    <w:rsid w:val="005626AA"/>
    <w:rsid w:val="005628AA"/>
    <w:rsid w:val="00562D50"/>
    <w:rsid w:val="00562F74"/>
    <w:rsid w:val="005637C5"/>
    <w:rsid w:val="005643BB"/>
    <w:rsid w:val="005644E0"/>
    <w:rsid w:val="005645AA"/>
    <w:rsid w:val="00564CEC"/>
    <w:rsid w:val="0056532F"/>
    <w:rsid w:val="005653EB"/>
    <w:rsid w:val="00565E87"/>
    <w:rsid w:val="00565F2F"/>
    <w:rsid w:val="005662CE"/>
    <w:rsid w:val="0056643A"/>
    <w:rsid w:val="00566520"/>
    <w:rsid w:val="005668ED"/>
    <w:rsid w:val="00566C69"/>
    <w:rsid w:val="00566FA9"/>
    <w:rsid w:val="005672C1"/>
    <w:rsid w:val="00567372"/>
    <w:rsid w:val="0056785F"/>
    <w:rsid w:val="00567DB2"/>
    <w:rsid w:val="00567DDD"/>
    <w:rsid w:val="00570146"/>
    <w:rsid w:val="00570409"/>
    <w:rsid w:val="00570487"/>
    <w:rsid w:val="005705DF"/>
    <w:rsid w:val="0057085E"/>
    <w:rsid w:val="0057120C"/>
    <w:rsid w:val="00571335"/>
    <w:rsid w:val="005715BD"/>
    <w:rsid w:val="00571891"/>
    <w:rsid w:val="00571C56"/>
    <w:rsid w:val="00571CD7"/>
    <w:rsid w:val="00571F0F"/>
    <w:rsid w:val="00572566"/>
    <w:rsid w:val="00572694"/>
    <w:rsid w:val="00572A8B"/>
    <w:rsid w:val="00572C16"/>
    <w:rsid w:val="00572D4C"/>
    <w:rsid w:val="005732FA"/>
    <w:rsid w:val="00573964"/>
    <w:rsid w:val="00573A07"/>
    <w:rsid w:val="005741AD"/>
    <w:rsid w:val="0057445D"/>
    <w:rsid w:val="0057453A"/>
    <w:rsid w:val="005746DB"/>
    <w:rsid w:val="00574866"/>
    <w:rsid w:val="00574A0F"/>
    <w:rsid w:val="00574B61"/>
    <w:rsid w:val="0057512D"/>
    <w:rsid w:val="00575894"/>
    <w:rsid w:val="00575E33"/>
    <w:rsid w:val="00575E57"/>
    <w:rsid w:val="005763E7"/>
    <w:rsid w:val="005763F7"/>
    <w:rsid w:val="005769B5"/>
    <w:rsid w:val="00577555"/>
    <w:rsid w:val="005777BC"/>
    <w:rsid w:val="005778F0"/>
    <w:rsid w:val="00580154"/>
    <w:rsid w:val="00580313"/>
    <w:rsid w:val="00580833"/>
    <w:rsid w:val="00580B60"/>
    <w:rsid w:val="00580C55"/>
    <w:rsid w:val="005811B3"/>
    <w:rsid w:val="00581468"/>
    <w:rsid w:val="0058159A"/>
    <w:rsid w:val="00581A33"/>
    <w:rsid w:val="00581E96"/>
    <w:rsid w:val="00581F70"/>
    <w:rsid w:val="00582008"/>
    <w:rsid w:val="0058209A"/>
    <w:rsid w:val="005824B6"/>
    <w:rsid w:val="00582C43"/>
    <w:rsid w:val="00582D1C"/>
    <w:rsid w:val="005837F3"/>
    <w:rsid w:val="0058403A"/>
    <w:rsid w:val="00584087"/>
    <w:rsid w:val="0058439B"/>
    <w:rsid w:val="00584525"/>
    <w:rsid w:val="005847C1"/>
    <w:rsid w:val="00584873"/>
    <w:rsid w:val="00584D75"/>
    <w:rsid w:val="0058516D"/>
    <w:rsid w:val="005854DC"/>
    <w:rsid w:val="00585848"/>
    <w:rsid w:val="00585AE2"/>
    <w:rsid w:val="00585B38"/>
    <w:rsid w:val="00585D0F"/>
    <w:rsid w:val="005862D7"/>
    <w:rsid w:val="005862DD"/>
    <w:rsid w:val="0058664E"/>
    <w:rsid w:val="005869E5"/>
    <w:rsid w:val="0058737A"/>
    <w:rsid w:val="00587E1A"/>
    <w:rsid w:val="00587EA9"/>
    <w:rsid w:val="0059023D"/>
    <w:rsid w:val="00590F30"/>
    <w:rsid w:val="005912CB"/>
    <w:rsid w:val="0059153F"/>
    <w:rsid w:val="00591836"/>
    <w:rsid w:val="00591BAD"/>
    <w:rsid w:val="00591F17"/>
    <w:rsid w:val="00591F1A"/>
    <w:rsid w:val="0059259B"/>
    <w:rsid w:val="005927D0"/>
    <w:rsid w:val="00592A49"/>
    <w:rsid w:val="00592D0E"/>
    <w:rsid w:val="00592E49"/>
    <w:rsid w:val="005930E0"/>
    <w:rsid w:val="0059323F"/>
    <w:rsid w:val="0059335B"/>
    <w:rsid w:val="005933D5"/>
    <w:rsid w:val="00593427"/>
    <w:rsid w:val="00593CCE"/>
    <w:rsid w:val="00594D66"/>
    <w:rsid w:val="00594E79"/>
    <w:rsid w:val="00595359"/>
    <w:rsid w:val="00595AF5"/>
    <w:rsid w:val="00595B22"/>
    <w:rsid w:val="00596244"/>
    <w:rsid w:val="005963A7"/>
    <w:rsid w:val="00596446"/>
    <w:rsid w:val="00596A6C"/>
    <w:rsid w:val="00596C76"/>
    <w:rsid w:val="00596F78"/>
    <w:rsid w:val="00597BE4"/>
    <w:rsid w:val="005A0196"/>
    <w:rsid w:val="005A01AA"/>
    <w:rsid w:val="005A03CE"/>
    <w:rsid w:val="005A07FC"/>
    <w:rsid w:val="005A09E1"/>
    <w:rsid w:val="005A0C96"/>
    <w:rsid w:val="005A1081"/>
    <w:rsid w:val="005A10D0"/>
    <w:rsid w:val="005A112C"/>
    <w:rsid w:val="005A12D1"/>
    <w:rsid w:val="005A2184"/>
    <w:rsid w:val="005A2683"/>
    <w:rsid w:val="005A2C27"/>
    <w:rsid w:val="005A2D16"/>
    <w:rsid w:val="005A30E2"/>
    <w:rsid w:val="005A3154"/>
    <w:rsid w:val="005A3A48"/>
    <w:rsid w:val="005A3E1B"/>
    <w:rsid w:val="005A40BE"/>
    <w:rsid w:val="005A4478"/>
    <w:rsid w:val="005A4821"/>
    <w:rsid w:val="005A4F0D"/>
    <w:rsid w:val="005A50F9"/>
    <w:rsid w:val="005A5177"/>
    <w:rsid w:val="005A5214"/>
    <w:rsid w:val="005A55B2"/>
    <w:rsid w:val="005A55CB"/>
    <w:rsid w:val="005A569B"/>
    <w:rsid w:val="005A5A11"/>
    <w:rsid w:val="005A5E22"/>
    <w:rsid w:val="005A5FE8"/>
    <w:rsid w:val="005A5FF7"/>
    <w:rsid w:val="005A64E9"/>
    <w:rsid w:val="005A6610"/>
    <w:rsid w:val="005A6827"/>
    <w:rsid w:val="005A69DC"/>
    <w:rsid w:val="005A6C77"/>
    <w:rsid w:val="005A6C90"/>
    <w:rsid w:val="005A6E69"/>
    <w:rsid w:val="005A6F5D"/>
    <w:rsid w:val="005A7098"/>
    <w:rsid w:val="005A7133"/>
    <w:rsid w:val="005A7180"/>
    <w:rsid w:val="005A720E"/>
    <w:rsid w:val="005A742F"/>
    <w:rsid w:val="005A74CB"/>
    <w:rsid w:val="005A74FE"/>
    <w:rsid w:val="005A7EA6"/>
    <w:rsid w:val="005A7F4A"/>
    <w:rsid w:val="005B012E"/>
    <w:rsid w:val="005B045A"/>
    <w:rsid w:val="005B07C2"/>
    <w:rsid w:val="005B0A74"/>
    <w:rsid w:val="005B0F7C"/>
    <w:rsid w:val="005B0FB9"/>
    <w:rsid w:val="005B104C"/>
    <w:rsid w:val="005B12A4"/>
    <w:rsid w:val="005B143E"/>
    <w:rsid w:val="005B1442"/>
    <w:rsid w:val="005B156B"/>
    <w:rsid w:val="005B1993"/>
    <w:rsid w:val="005B1BF2"/>
    <w:rsid w:val="005B1C05"/>
    <w:rsid w:val="005B1F43"/>
    <w:rsid w:val="005B203F"/>
    <w:rsid w:val="005B20C2"/>
    <w:rsid w:val="005B2376"/>
    <w:rsid w:val="005B2F55"/>
    <w:rsid w:val="005B34B4"/>
    <w:rsid w:val="005B37A5"/>
    <w:rsid w:val="005B39DA"/>
    <w:rsid w:val="005B3CCB"/>
    <w:rsid w:val="005B3D8B"/>
    <w:rsid w:val="005B4806"/>
    <w:rsid w:val="005B495E"/>
    <w:rsid w:val="005B49C8"/>
    <w:rsid w:val="005B51A4"/>
    <w:rsid w:val="005B51DC"/>
    <w:rsid w:val="005B5641"/>
    <w:rsid w:val="005B589F"/>
    <w:rsid w:val="005B5A2E"/>
    <w:rsid w:val="005B5A52"/>
    <w:rsid w:val="005B5B61"/>
    <w:rsid w:val="005B5D4C"/>
    <w:rsid w:val="005B6197"/>
    <w:rsid w:val="005B62A6"/>
    <w:rsid w:val="005B6506"/>
    <w:rsid w:val="005B654B"/>
    <w:rsid w:val="005B6BBE"/>
    <w:rsid w:val="005B77EE"/>
    <w:rsid w:val="005B7957"/>
    <w:rsid w:val="005B7B07"/>
    <w:rsid w:val="005B7EA3"/>
    <w:rsid w:val="005C062F"/>
    <w:rsid w:val="005C0699"/>
    <w:rsid w:val="005C06E4"/>
    <w:rsid w:val="005C0A63"/>
    <w:rsid w:val="005C1185"/>
    <w:rsid w:val="005C1334"/>
    <w:rsid w:val="005C13BC"/>
    <w:rsid w:val="005C1570"/>
    <w:rsid w:val="005C2110"/>
    <w:rsid w:val="005C22CC"/>
    <w:rsid w:val="005C24F2"/>
    <w:rsid w:val="005C2756"/>
    <w:rsid w:val="005C29DD"/>
    <w:rsid w:val="005C2A0F"/>
    <w:rsid w:val="005C2A11"/>
    <w:rsid w:val="005C2F59"/>
    <w:rsid w:val="005C33BA"/>
    <w:rsid w:val="005C3539"/>
    <w:rsid w:val="005C356F"/>
    <w:rsid w:val="005C35AC"/>
    <w:rsid w:val="005C35BB"/>
    <w:rsid w:val="005C35C1"/>
    <w:rsid w:val="005C395C"/>
    <w:rsid w:val="005C3CF3"/>
    <w:rsid w:val="005C3FAB"/>
    <w:rsid w:val="005C419C"/>
    <w:rsid w:val="005C4307"/>
    <w:rsid w:val="005C4498"/>
    <w:rsid w:val="005C4855"/>
    <w:rsid w:val="005C4FD4"/>
    <w:rsid w:val="005C551A"/>
    <w:rsid w:val="005C5E0E"/>
    <w:rsid w:val="005C63C9"/>
    <w:rsid w:val="005C6524"/>
    <w:rsid w:val="005C6603"/>
    <w:rsid w:val="005C681E"/>
    <w:rsid w:val="005C682B"/>
    <w:rsid w:val="005C6A9C"/>
    <w:rsid w:val="005C6B8C"/>
    <w:rsid w:val="005C6EE6"/>
    <w:rsid w:val="005C760C"/>
    <w:rsid w:val="005C7774"/>
    <w:rsid w:val="005C7AC7"/>
    <w:rsid w:val="005C7DF2"/>
    <w:rsid w:val="005D01DA"/>
    <w:rsid w:val="005D0695"/>
    <w:rsid w:val="005D11BB"/>
    <w:rsid w:val="005D165D"/>
    <w:rsid w:val="005D1EE6"/>
    <w:rsid w:val="005D2267"/>
    <w:rsid w:val="005D2A4A"/>
    <w:rsid w:val="005D2BEC"/>
    <w:rsid w:val="005D2E3D"/>
    <w:rsid w:val="005D2FCC"/>
    <w:rsid w:val="005D3137"/>
    <w:rsid w:val="005D3524"/>
    <w:rsid w:val="005D38EA"/>
    <w:rsid w:val="005D3DCB"/>
    <w:rsid w:val="005D447D"/>
    <w:rsid w:val="005D4E79"/>
    <w:rsid w:val="005D5665"/>
    <w:rsid w:val="005D5E38"/>
    <w:rsid w:val="005D5E74"/>
    <w:rsid w:val="005D5F93"/>
    <w:rsid w:val="005D6396"/>
    <w:rsid w:val="005D6865"/>
    <w:rsid w:val="005D6C2E"/>
    <w:rsid w:val="005D6D08"/>
    <w:rsid w:val="005D71E5"/>
    <w:rsid w:val="005D7406"/>
    <w:rsid w:val="005D7473"/>
    <w:rsid w:val="005D761D"/>
    <w:rsid w:val="005D76A7"/>
    <w:rsid w:val="005D7724"/>
    <w:rsid w:val="005D7DE8"/>
    <w:rsid w:val="005E06BB"/>
    <w:rsid w:val="005E0B20"/>
    <w:rsid w:val="005E0BFB"/>
    <w:rsid w:val="005E0CD1"/>
    <w:rsid w:val="005E129B"/>
    <w:rsid w:val="005E1309"/>
    <w:rsid w:val="005E1605"/>
    <w:rsid w:val="005E165E"/>
    <w:rsid w:val="005E18E4"/>
    <w:rsid w:val="005E1D90"/>
    <w:rsid w:val="005E1E98"/>
    <w:rsid w:val="005E1EB9"/>
    <w:rsid w:val="005E1EF1"/>
    <w:rsid w:val="005E23F2"/>
    <w:rsid w:val="005E2593"/>
    <w:rsid w:val="005E2606"/>
    <w:rsid w:val="005E2765"/>
    <w:rsid w:val="005E295B"/>
    <w:rsid w:val="005E2A8D"/>
    <w:rsid w:val="005E2D8F"/>
    <w:rsid w:val="005E3006"/>
    <w:rsid w:val="005E3453"/>
    <w:rsid w:val="005E3585"/>
    <w:rsid w:val="005E35F6"/>
    <w:rsid w:val="005E36F5"/>
    <w:rsid w:val="005E372F"/>
    <w:rsid w:val="005E3B0F"/>
    <w:rsid w:val="005E3D7E"/>
    <w:rsid w:val="005E3F12"/>
    <w:rsid w:val="005E3F91"/>
    <w:rsid w:val="005E430D"/>
    <w:rsid w:val="005E435E"/>
    <w:rsid w:val="005E4463"/>
    <w:rsid w:val="005E4677"/>
    <w:rsid w:val="005E4CAE"/>
    <w:rsid w:val="005E4DA9"/>
    <w:rsid w:val="005E4E35"/>
    <w:rsid w:val="005E5787"/>
    <w:rsid w:val="005E5AD4"/>
    <w:rsid w:val="005E5B3D"/>
    <w:rsid w:val="005E5B66"/>
    <w:rsid w:val="005E5BB3"/>
    <w:rsid w:val="005E5C7E"/>
    <w:rsid w:val="005E617E"/>
    <w:rsid w:val="005E6525"/>
    <w:rsid w:val="005E6963"/>
    <w:rsid w:val="005E6D28"/>
    <w:rsid w:val="005E6FD5"/>
    <w:rsid w:val="005E7049"/>
    <w:rsid w:val="005E7159"/>
    <w:rsid w:val="005E731F"/>
    <w:rsid w:val="005E759A"/>
    <w:rsid w:val="005E779B"/>
    <w:rsid w:val="005E7935"/>
    <w:rsid w:val="005E7CBC"/>
    <w:rsid w:val="005E7D38"/>
    <w:rsid w:val="005E7D59"/>
    <w:rsid w:val="005F02ED"/>
    <w:rsid w:val="005F0442"/>
    <w:rsid w:val="005F04BE"/>
    <w:rsid w:val="005F0604"/>
    <w:rsid w:val="005F0883"/>
    <w:rsid w:val="005F0A5C"/>
    <w:rsid w:val="005F0D00"/>
    <w:rsid w:val="005F1097"/>
    <w:rsid w:val="005F1836"/>
    <w:rsid w:val="005F1BD9"/>
    <w:rsid w:val="005F2198"/>
    <w:rsid w:val="005F21E8"/>
    <w:rsid w:val="005F2A66"/>
    <w:rsid w:val="005F2CBD"/>
    <w:rsid w:val="005F2D3A"/>
    <w:rsid w:val="005F2EDC"/>
    <w:rsid w:val="005F3268"/>
    <w:rsid w:val="005F36CA"/>
    <w:rsid w:val="005F3764"/>
    <w:rsid w:val="005F3819"/>
    <w:rsid w:val="005F3EDF"/>
    <w:rsid w:val="005F41FB"/>
    <w:rsid w:val="005F4437"/>
    <w:rsid w:val="005F479D"/>
    <w:rsid w:val="005F48F1"/>
    <w:rsid w:val="005F4902"/>
    <w:rsid w:val="005F4D2B"/>
    <w:rsid w:val="005F5621"/>
    <w:rsid w:val="005F5939"/>
    <w:rsid w:val="005F5C5B"/>
    <w:rsid w:val="005F5E41"/>
    <w:rsid w:val="005F6394"/>
    <w:rsid w:val="005F696C"/>
    <w:rsid w:val="005F6990"/>
    <w:rsid w:val="005F6CB4"/>
    <w:rsid w:val="005F7374"/>
    <w:rsid w:val="005F73BA"/>
    <w:rsid w:val="005F79E8"/>
    <w:rsid w:val="005F7C90"/>
    <w:rsid w:val="005F7E61"/>
    <w:rsid w:val="006001DA"/>
    <w:rsid w:val="0060040F"/>
    <w:rsid w:val="0060085C"/>
    <w:rsid w:val="006009AE"/>
    <w:rsid w:val="00600E34"/>
    <w:rsid w:val="006011DB"/>
    <w:rsid w:val="0060175E"/>
    <w:rsid w:val="0060196E"/>
    <w:rsid w:val="00601A47"/>
    <w:rsid w:val="00601AFC"/>
    <w:rsid w:val="00601BBA"/>
    <w:rsid w:val="00601CF5"/>
    <w:rsid w:val="00601E38"/>
    <w:rsid w:val="00601F1E"/>
    <w:rsid w:val="00602118"/>
    <w:rsid w:val="0060215B"/>
    <w:rsid w:val="006021EC"/>
    <w:rsid w:val="006024C6"/>
    <w:rsid w:val="006028EC"/>
    <w:rsid w:val="00602A55"/>
    <w:rsid w:val="00602B84"/>
    <w:rsid w:val="00602C44"/>
    <w:rsid w:val="00602C5C"/>
    <w:rsid w:val="0060338C"/>
    <w:rsid w:val="00603418"/>
    <w:rsid w:val="006035C1"/>
    <w:rsid w:val="006038A5"/>
    <w:rsid w:val="00603B48"/>
    <w:rsid w:val="00604425"/>
    <w:rsid w:val="00604621"/>
    <w:rsid w:val="00604A15"/>
    <w:rsid w:val="00604B63"/>
    <w:rsid w:val="00604BBA"/>
    <w:rsid w:val="00604E6B"/>
    <w:rsid w:val="00604FFB"/>
    <w:rsid w:val="006053AB"/>
    <w:rsid w:val="00605517"/>
    <w:rsid w:val="00605FF6"/>
    <w:rsid w:val="006061B9"/>
    <w:rsid w:val="0060655C"/>
    <w:rsid w:val="0060664C"/>
    <w:rsid w:val="00606752"/>
    <w:rsid w:val="00606A16"/>
    <w:rsid w:val="006071DC"/>
    <w:rsid w:val="006074F5"/>
    <w:rsid w:val="00607933"/>
    <w:rsid w:val="006100F9"/>
    <w:rsid w:val="00610545"/>
    <w:rsid w:val="00610565"/>
    <w:rsid w:val="00610624"/>
    <w:rsid w:val="00610A9E"/>
    <w:rsid w:val="00610EF5"/>
    <w:rsid w:val="0061118A"/>
    <w:rsid w:val="00611287"/>
    <w:rsid w:val="00611518"/>
    <w:rsid w:val="0061152A"/>
    <w:rsid w:val="0061153A"/>
    <w:rsid w:val="0061168A"/>
    <w:rsid w:val="006117D9"/>
    <w:rsid w:val="006118E2"/>
    <w:rsid w:val="00611B9F"/>
    <w:rsid w:val="006126AE"/>
    <w:rsid w:val="00612D53"/>
    <w:rsid w:val="00612EBC"/>
    <w:rsid w:val="00612FB7"/>
    <w:rsid w:val="00613742"/>
    <w:rsid w:val="00613F1B"/>
    <w:rsid w:val="00613FAA"/>
    <w:rsid w:val="00614051"/>
    <w:rsid w:val="006143AD"/>
    <w:rsid w:val="006147E8"/>
    <w:rsid w:val="0061507A"/>
    <w:rsid w:val="006150B5"/>
    <w:rsid w:val="0061532C"/>
    <w:rsid w:val="006153BB"/>
    <w:rsid w:val="006153BF"/>
    <w:rsid w:val="00615474"/>
    <w:rsid w:val="006156EA"/>
    <w:rsid w:val="006158F0"/>
    <w:rsid w:val="00615B2F"/>
    <w:rsid w:val="00615B50"/>
    <w:rsid w:val="006160D4"/>
    <w:rsid w:val="00616289"/>
    <w:rsid w:val="0061629D"/>
    <w:rsid w:val="006170D3"/>
    <w:rsid w:val="0061711C"/>
    <w:rsid w:val="00617D62"/>
    <w:rsid w:val="00617FE0"/>
    <w:rsid w:val="00620251"/>
    <w:rsid w:val="0062030B"/>
    <w:rsid w:val="00620332"/>
    <w:rsid w:val="006204C9"/>
    <w:rsid w:val="00620757"/>
    <w:rsid w:val="00620821"/>
    <w:rsid w:val="00620975"/>
    <w:rsid w:val="00620B5F"/>
    <w:rsid w:val="00620DF0"/>
    <w:rsid w:val="006210AA"/>
    <w:rsid w:val="0062121E"/>
    <w:rsid w:val="006217D9"/>
    <w:rsid w:val="00621DD2"/>
    <w:rsid w:val="00621E6D"/>
    <w:rsid w:val="00621F70"/>
    <w:rsid w:val="00622335"/>
    <w:rsid w:val="00622444"/>
    <w:rsid w:val="006224BB"/>
    <w:rsid w:val="00622777"/>
    <w:rsid w:val="006229ED"/>
    <w:rsid w:val="00622C4D"/>
    <w:rsid w:val="00622F84"/>
    <w:rsid w:val="00623357"/>
    <w:rsid w:val="006234C3"/>
    <w:rsid w:val="006235B4"/>
    <w:rsid w:val="00623A85"/>
    <w:rsid w:val="00623BE5"/>
    <w:rsid w:val="00623DC8"/>
    <w:rsid w:val="006248AF"/>
    <w:rsid w:val="00624D24"/>
    <w:rsid w:val="00624D9A"/>
    <w:rsid w:val="006253AF"/>
    <w:rsid w:val="0062550A"/>
    <w:rsid w:val="00625702"/>
    <w:rsid w:val="00625710"/>
    <w:rsid w:val="00625763"/>
    <w:rsid w:val="006257E9"/>
    <w:rsid w:val="006259F4"/>
    <w:rsid w:val="00625C94"/>
    <w:rsid w:val="00625DA5"/>
    <w:rsid w:val="006263FC"/>
    <w:rsid w:val="0062657F"/>
    <w:rsid w:val="006265AF"/>
    <w:rsid w:val="00626B19"/>
    <w:rsid w:val="00626C71"/>
    <w:rsid w:val="006275C9"/>
    <w:rsid w:val="0062788D"/>
    <w:rsid w:val="00627A45"/>
    <w:rsid w:val="00627FBC"/>
    <w:rsid w:val="00630117"/>
    <w:rsid w:val="00630147"/>
    <w:rsid w:val="00630B49"/>
    <w:rsid w:val="00630D0E"/>
    <w:rsid w:val="00630E3B"/>
    <w:rsid w:val="00631080"/>
    <w:rsid w:val="00631459"/>
    <w:rsid w:val="0063212F"/>
    <w:rsid w:val="006323A8"/>
    <w:rsid w:val="006326E8"/>
    <w:rsid w:val="00632A41"/>
    <w:rsid w:val="00632B08"/>
    <w:rsid w:val="00632F03"/>
    <w:rsid w:val="0063313A"/>
    <w:rsid w:val="006333EC"/>
    <w:rsid w:val="006336AE"/>
    <w:rsid w:val="00633829"/>
    <w:rsid w:val="00633FC4"/>
    <w:rsid w:val="0063411D"/>
    <w:rsid w:val="00634756"/>
    <w:rsid w:val="00634A42"/>
    <w:rsid w:val="00634D67"/>
    <w:rsid w:val="00634E43"/>
    <w:rsid w:val="00635180"/>
    <w:rsid w:val="00635838"/>
    <w:rsid w:val="006359CB"/>
    <w:rsid w:val="00635A80"/>
    <w:rsid w:val="00635DDE"/>
    <w:rsid w:val="00635E84"/>
    <w:rsid w:val="0063604E"/>
    <w:rsid w:val="0063641C"/>
    <w:rsid w:val="00636F12"/>
    <w:rsid w:val="0063708D"/>
    <w:rsid w:val="0063720F"/>
    <w:rsid w:val="0063743D"/>
    <w:rsid w:val="0063745C"/>
    <w:rsid w:val="0063759B"/>
    <w:rsid w:val="0063769A"/>
    <w:rsid w:val="00637FBE"/>
    <w:rsid w:val="00637FD1"/>
    <w:rsid w:val="006402CD"/>
    <w:rsid w:val="006409C1"/>
    <w:rsid w:val="00640AA1"/>
    <w:rsid w:val="00640B54"/>
    <w:rsid w:val="00640D1C"/>
    <w:rsid w:val="0064135B"/>
    <w:rsid w:val="00641684"/>
    <w:rsid w:val="006418E9"/>
    <w:rsid w:val="00641A61"/>
    <w:rsid w:val="00641B45"/>
    <w:rsid w:val="00641C10"/>
    <w:rsid w:val="0064209E"/>
    <w:rsid w:val="0064222C"/>
    <w:rsid w:val="0064235C"/>
    <w:rsid w:val="00642848"/>
    <w:rsid w:val="00642A42"/>
    <w:rsid w:val="00642F43"/>
    <w:rsid w:val="00643038"/>
    <w:rsid w:val="00643420"/>
    <w:rsid w:val="00643580"/>
    <w:rsid w:val="0064395E"/>
    <w:rsid w:val="0064397A"/>
    <w:rsid w:val="00643D7E"/>
    <w:rsid w:val="006444FF"/>
    <w:rsid w:val="006445A5"/>
    <w:rsid w:val="006457D6"/>
    <w:rsid w:val="00645A72"/>
    <w:rsid w:val="00645B38"/>
    <w:rsid w:val="006460EC"/>
    <w:rsid w:val="00646577"/>
    <w:rsid w:val="00646BCC"/>
    <w:rsid w:val="00647280"/>
    <w:rsid w:val="006476EA"/>
    <w:rsid w:val="00647F3C"/>
    <w:rsid w:val="006504C3"/>
    <w:rsid w:val="006505AC"/>
    <w:rsid w:val="00650880"/>
    <w:rsid w:val="006509BC"/>
    <w:rsid w:val="006514B5"/>
    <w:rsid w:val="00651775"/>
    <w:rsid w:val="0065181A"/>
    <w:rsid w:val="00651A89"/>
    <w:rsid w:val="00652FD2"/>
    <w:rsid w:val="0065336E"/>
    <w:rsid w:val="00653675"/>
    <w:rsid w:val="00653BBB"/>
    <w:rsid w:val="00653BEB"/>
    <w:rsid w:val="00653D11"/>
    <w:rsid w:val="00653E53"/>
    <w:rsid w:val="00654084"/>
    <w:rsid w:val="006540FB"/>
    <w:rsid w:val="0065444D"/>
    <w:rsid w:val="0065464D"/>
    <w:rsid w:val="00654CD6"/>
    <w:rsid w:val="00655226"/>
    <w:rsid w:val="00655557"/>
    <w:rsid w:val="00655948"/>
    <w:rsid w:val="0065616D"/>
    <w:rsid w:val="006564EB"/>
    <w:rsid w:val="006568D6"/>
    <w:rsid w:val="00656AE1"/>
    <w:rsid w:val="0065727D"/>
    <w:rsid w:val="006572D5"/>
    <w:rsid w:val="00657324"/>
    <w:rsid w:val="00657407"/>
    <w:rsid w:val="006575CF"/>
    <w:rsid w:val="00657976"/>
    <w:rsid w:val="006600EF"/>
    <w:rsid w:val="0066015E"/>
    <w:rsid w:val="00660277"/>
    <w:rsid w:val="00660B75"/>
    <w:rsid w:val="00660C9D"/>
    <w:rsid w:val="00661058"/>
    <w:rsid w:val="006611DA"/>
    <w:rsid w:val="006615C5"/>
    <w:rsid w:val="006617E7"/>
    <w:rsid w:val="006618F3"/>
    <w:rsid w:val="00661F7E"/>
    <w:rsid w:val="0066231A"/>
    <w:rsid w:val="0066254D"/>
    <w:rsid w:val="00663026"/>
    <w:rsid w:val="0066303B"/>
    <w:rsid w:val="006631F6"/>
    <w:rsid w:val="00663337"/>
    <w:rsid w:val="00663A67"/>
    <w:rsid w:val="00663B95"/>
    <w:rsid w:val="00663D78"/>
    <w:rsid w:val="00663E08"/>
    <w:rsid w:val="00663E60"/>
    <w:rsid w:val="00663E9F"/>
    <w:rsid w:val="00663F06"/>
    <w:rsid w:val="00663F4E"/>
    <w:rsid w:val="00664178"/>
    <w:rsid w:val="00664263"/>
    <w:rsid w:val="0066432E"/>
    <w:rsid w:val="006643B4"/>
    <w:rsid w:val="00664658"/>
    <w:rsid w:val="00664B52"/>
    <w:rsid w:val="00664CB6"/>
    <w:rsid w:val="006650A1"/>
    <w:rsid w:val="00665500"/>
    <w:rsid w:val="00665A47"/>
    <w:rsid w:val="00665FFA"/>
    <w:rsid w:val="0066600C"/>
    <w:rsid w:val="00666086"/>
    <w:rsid w:val="0066617A"/>
    <w:rsid w:val="006668C0"/>
    <w:rsid w:val="00666AF4"/>
    <w:rsid w:val="00666D4A"/>
    <w:rsid w:val="00667206"/>
    <w:rsid w:val="0066741B"/>
    <w:rsid w:val="0067001F"/>
    <w:rsid w:val="00670233"/>
    <w:rsid w:val="00670345"/>
    <w:rsid w:val="006709E8"/>
    <w:rsid w:val="00670BAE"/>
    <w:rsid w:val="00670D3F"/>
    <w:rsid w:val="00670EB7"/>
    <w:rsid w:val="00671088"/>
    <w:rsid w:val="00671114"/>
    <w:rsid w:val="0067125F"/>
    <w:rsid w:val="006716E8"/>
    <w:rsid w:val="006719EB"/>
    <w:rsid w:val="00671E59"/>
    <w:rsid w:val="006721C5"/>
    <w:rsid w:val="0067225A"/>
    <w:rsid w:val="006729C9"/>
    <w:rsid w:val="00672C52"/>
    <w:rsid w:val="00672E7A"/>
    <w:rsid w:val="006732CB"/>
    <w:rsid w:val="00673632"/>
    <w:rsid w:val="00673A39"/>
    <w:rsid w:val="00673C18"/>
    <w:rsid w:val="00673E41"/>
    <w:rsid w:val="0067427C"/>
    <w:rsid w:val="006742F2"/>
    <w:rsid w:val="006744CD"/>
    <w:rsid w:val="006746B6"/>
    <w:rsid w:val="00674782"/>
    <w:rsid w:val="00674BDE"/>
    <w:rsid w:val="00674DB6"/>
    <w:rsid w:val="00675BE6"/>
    <w:rsid w:val="0067611C"/>
    <w:rsid w:val="0067634B"/>
    <w:rsid w:val="00676354"/>
    <w:rsid w:val="0067638F"/>
    <w:rsid w:val="00676446"/>
    <w:rsid w:val="006764CA"/>
    <w:rsid w:val="0067658F"/>
    <w:rsid w:val="006770B7"/>
    <w:rsid w:val="00677134"/>
    <w:rsid w:val="006775C2"/>
    <w:rsid w:val="00677C97"/>
    <w:rsid w:val="00677E15"/>
    <w:rsid w:val="00677F40"/>
    <w:rsid w:val="006802E8"/>
    <w:rsid w:val="0068034E"/>
    <w:rsid w:val="00680790"/>
    <w:rsid w:val="00680F63"/>
    <w:rsid w:val="00681192"/>
    <w:rsid w:val="00681261"/>
    <w:rsid w:val="00681CDA"/>
    <w:rsid w:val="00681F54"/>
    <w:rsid w:val="0068220C"/>
    <w:rsid w:val="00682562"/>
    <w:rsid w:val="00682691"/>
    <w:rsid w:val="00682719"/>
    <w:rsid w:val="00682A6B"/>
    <w:rsid w:val="00682E8F"/>
    <w:rsid w:val="00682F8E"/>
    <w:rsid w:val="00682FA9"/>
    <w:rsid w:val="006830A1"/>
    <w:rsid w:val="006833A3"/>
    <w:rsid w:val="00683475"/>
    <w:rsid w:val="00683559"/>
    <w:rsid w:val="006836AE"/>
    <w:rsid w:val="00683746"/>
    <w:rsid w:val="0068414E"/>
    <w:rsid w:val="006843E9"/>
    <w:rsid w:val="006843ED"/>
    <w:rsid w:val="006846A2"/>
    <w:rsid w:val="00684A88"/>
    <w:rsid w:val="00684BF3"/>
    <w:rsid w:val="00684D15"/>
    <w:rsid w:val="00684E62"/>
    <w:rsid w:val="00685142"/>
    <w:rsid w:val="00685304"/>
    <w:rsid w:val="00685913"/>
    <w:rsid w:val="0068591A"/>
    <w:rsid w:val="00685D9D"/>
    <w:rsid w:val="00685EB5"/>
    <w:rsid w:val="00686373"/>
    <w:rsid w:val="0068638E"/>
    <w:rsid w:val="00686A6B"/>
    <w:rsid w:val="00686CF7"/>
    <w:rsid w:val="00686EFC"/>
    <w:rsid w:val="0068724E"/>
    <w:rsid w:val="00687350"/>
    <w:rsid w:val="0068797E"/>
    <w:rsid w:val="00687F1E"/>
    <w:rsid w:val="006902F1"/>
    <w:rsid w:val="00690416"/>
    <w:rsid w:val="0069054B"/>
    <w:rsid w:val="006906C4"/>
    <w:rsid w:val="006907DB"/>
    <w:rsid w:val="00690B6E"/>
    <w:rsid w:val="00690EB5"/>
    <w:rsid w:val="00690EF7"/>
    <w:rsid w:val="00691736"/>
    <w:rsid w:val="00691894"/>
    <w:rsid w:val="006918BB"/>
    <w:rsid w:val="00691D29"/>
    <w:rsid w:val="006925AD"/>
    <w:rsid w:val="006926C7"/>
    <w:rsid w:val="0069275A"/>
    <w:rsid w:val="00692FAF"/>
    <w:rsid w:val="00693722"/>
    <w:rsid w:val="00693769"/>
    <w:rsid w:val="00693A31"/>
    <w:rsid w:val="00693B79"/>
    <w:rsid w:val="00693D66"/>
    <w:rsid w:val="006940A9"/>
    <w:rsid w:val="006943B0"/>
    <w:rsid w:val="0069440B"/>
    <w:rsid w:val="00694446"/>
    <w:rsid w:val="0069487B"/>
    <w:rsid w:val="00695080"/>
    <w:rsid w:val="006950CA"/>
    <w:rsid w:val="00695121"/>
    <w:rsid w:val="0069528A"/>
    <w:rsid w:val="006959D6"/>
    <w:rsid w:val="00695D32"/>
    <w:rsid w:val="00695F22"/>
    <w:rsid w:val="00695FAA"/>
    <w:rsid w:val="006960C6"/>
    <w:rsid w:val="006961F9"/>
    <w:rsid w:val="00697146"/>
    <w:rsid w:val="00697409"/>
    <w:rsid w:val="00697B02"/>
    <w:rsid w:val="006A030E"/>
    <w:rsid w:val="006A09A9"/>
    <w:rsid w:val="006A0A3D"/>
    <w:rsid w:val="006A0AB4"/>
    <w:rsid w:val="006A16BA"/>
    <w:rsid w:val="006A1981"/>
    <w:rsid w:val="006A1FEA"/>
    <w:rsid w:val="006A2622"/>
    <w:rsid w:val="006A2734"/>
    <w:rsid w:val="006A3856"/>
    <w:rsid w:val="006A391A"/>
    <w:rsid w:val="006A3B30"/>
    <w:rsid w:val="006A3C54"/>
    <w:rsid w:val="006A3C8F"/>
    <w:rsid w:val="006A3F6C"/>
    <w:rsid w:val="006A4254"/>
    <w:rsid w:val="006A4280"/>
    <w:rsid w:val="006A4318"/>
    <w:rsid w:val="006A44C6"/>
    <w:rsid w:val="006A469B"/>
    <w:rsid w:val="006A49F1"/>
    <w:rsid w:val="006A4A5F"/>
    <w:rsid w:val="006A4A7E"/>
    <w:rsid w:val="006A4E8A"/>
    <w:rsid w:val="006A4F7F"/>
    <w:rsid w:val="006A5240"/>
    <w:rsid w:val="006A57E8"/>
    <w:rsid w:val="006A64D7"/>
    <w:rsid w:val="006A6B7C"/>
    <w:rsid w:val="006A6DB3"/>
    <w:rsid w:val="006A7490"/>
    <w:rsid w:val="006B04F2"/>
    <w:rsid w:val="006B08C0"/>
    <w:rsid w:val="006B09FF"/>
    <w:rsid w:val="006B0A67"/>
    <w:rsid w:val="006B0B7E"/>
    <w:rsid w:val="006B0C16"/>
    <w:rsid w:val="006B0DE1"/>
    <w:rsid w:val="006B105C"/>
    <w:rsid w:val="006B1670"/>
    <w:rsid w:val="006B1AB4"/>
    <w:rsid w:val="006B1B0B"/>
    <w:rsid w:val="006B1D22"/>
    <w:rsid w:val="006B1D7F"/>
    <w:rsid w:val="006B222E"/>
    <w:rsid w:val="006B2BB6"/>
    <w:rsid w:val="006B2DCE"/>
    <w:rsid w:val="006B30DF"/>
    <w:rsid w:val="006B3442"/>
    <w:rsid w:val="006B36BE"/>
    <w:rsid w:val="006B3752"/>
    <w:rsid w:val="006B38C7"/>
    <w:rsid w:val="006B3BEA"/>
    <w:rsid w:val="006B3DDB"/>
    <w:rsid w:val="006B409E"/>
    <w:rsid w:val="006B422C"/>
    <w:rsid w:val="006B4524"/>
    <w:rsid w:val="006B4B88"/>
    <w:rsid w:val="006B4CF7"/>
    <w:rsid w:val="006B51E7"/>
    <w:rsid w:val="006B5944"/>
    <w:rsid w:val="006B65C9"/>
    <w:rsid w:val="006B6640"/>
    <w:rsid w:val="006B6927"/>
    <w:rsid w:val="006B6C77"/>
    <w:rsid w:val="006B6D54"/>
    <w:rsid w:val="006B6DFC"/>
    <w:rsid w:val="006B70F0"/>
    <w:rsid w:val="006B7203"/>
    <w:rsid w:val="006B78B9"/>
    <w:rsid w:val="006B7FAD"/>
    <w:rsid w:val="006C0037"/>
    <w:rsid w:val="006C0B11"/>
    <w:rsid w:val="006C0F8A"/>
    <w:rsid w:val="006C12E8"/>
    <w:rsid w:val="006C138A"/>
    <w:rsid w:val="006C141C"/>
    <w:rsid w:val="006C147B"/>
    <w:rsid w:val="006C1AA4"/>
    <w:rsid w:val="006C1CDA"/>
    <w:rsid w:val="006C2C45"/>
    <w:rsid w:val="006C3B54"/>
    <w:rsid w:val="006C3B6E"/>
    <w:rsid w:val="006C3EEB"/>
    <w:rsid w:val="006C42C5"/>
    <w:rsid w:val="006C430C"/>
    <w:rsid w:val="006C458B"/>
    <w:rsid w:val="006C4988"/>
    <w:rsid w:val="006C49DD"/>
    <w:rsid w:val="006C4F9A"/>
    <w:rsid w:val="006C4FF8"/>
    <w:rsid w:val="006C50A9"/>
    <w:rsid w:val="006C53B3"/>
    <w:rsid w:val="006C5C3A"/>
    <w:rsid w:val="006C5CD4"/>
    <w:rsid w:val="006C5FA3"/>
    <w:rsid w:val="006C5FF4"/>
    <w:rsid w:val="006C61A6"/>
    <w:rsid w:val="006C61B7"/>
    <w:rsid w:val="006C6292"/>
    <w:rsid w:val="006C6364"/>
    <w:rsid w:val="006C6639"/>
    <w:rsid w:val="006C689E"/>
    <w:rsid w:val="006C6903"/>
    <w:rsid w:val="006C6DED"/>
    <w:rsid w:val="006C70E2"/>
    <w:rsid w:val="006C7303"/>
    <w:rsid w:val="006C7799"/>
    <w:rsid w:val="006C7AC0"/>
    <w:rsid w:val="006D029A"/>
    <w:rsid w:val="006D034E"/>
    <w:rsid w:val="006D03A0"/>
    <w:rsid w:val="006D05A1"/>
    <w:rsid w:val="006D05A2"/>
    <w:rsid w:val="006D0CBA"/>
    <w:rsid w:val="006D0FD4"/>
    <w:rsid w:val="006D1484"/>
    <w:rsid w:val="006D1510"/>
    <w:rsid w:val="006D15E9"/>
    <w:rsid w:val="006D1A3D"/>
    <w:rsid w:val="006D2071"/>
    <w:rsid w:val="006D2088"/>
    <w:rsid w:val="006D2D7B"/>
    <w:rsid w:val="006D2DCA"/>
    <w:rsid w:val="006D2F17"/>
    <w:rsid w:val="006D3757"/>
    <w:rsid w:val="006D3BD5"/>
    <w:rsid w:val="006D3CE8"/>
    <w:rsid w:val="006D3EDA"/>
    <w:rsid w:val="006D4320"/>
    <w:rsid w:val="006D4540"/>
    <w:rsid w:val="006D46E0"/>
    <w:rsid w:val="006D4DA7"/>
    <w:rsid w:val="006D4E08"/>
    <w:rsid w:val="006D55B1"/>
    <w:rsid w:val="006D570D"/>
    <w:rsid w:val="006D5882"/>
    <w:rsid w:val="006D593E"/>
    <w:rsid w:val="006D5A78"/>
    <w:rsid w:val="006D613B"/>
    <w:rsid w:val="006D6302"/>
    <w:rsid w:val="006D6502"/>
    <w:rsid w:val="006D6BEA"/>
    <w:rsid w:val="006D6DC2"/>
    <w:rsid w:val="006D77E0"/>
    <w:rsid w:val="006E026D"/>
    <w:rsid w:val="006E072B"/>
    <w:rsid w:val="006E0746"/>
    <w:rsid w:val="006E16E1"/>
    <w:rsid w:val="006E17AE"/>
    <w:rsid w:val="006E17BB"/>
    <w:rsid w:val="006E1B65"/>
    <w:rsid w:val="006E1E4C"/>
    <w:rsid w:val="006E2241"/>
    <w:rsid w:val="006E23F2"/>
    <w:rsid w:val="006E23FE"/>
    <w:rsid w:val="006E2427"/>
    <w:rsid w:val="006E2774"/>
    <w:rsid w:val="006E2FEE"/>
    <w:rsid w:val="006E3674"/>
    <w:rsid w:val="006E3A49"/>
    <w:rsid w:val="006E4DD5"/>
    <w:rsid w:val="006E4EAB"/>
    <w:rsid w:val="006E4EDE"/>
    <w:rsid w:val="006E527F"/>
    <w:rsid w:val="006E57BD"/>
    <w:rsid w:val="006E5D53"/>
    <w:rsid w:val="006E5F17"/>
    <w:rsid w:val="006E6001"/>
    <w:rsid w:val="006E6098"/>
    <w:rsid w:val="006E60BE"/>
    <w:rsid w:val="006E6249"/>
    <w:rsid w:val="006E635D"/>
    <w:rsid w:val="006E6681"/>
    <w:rsid w:val="006E7527"/>
    <w:rsid w:val="006E7AB0"/>
    <w:rsid w:val="006E7AB4"/>
    <w:rsid w:val="006E7B46"/>
    <w:rsid w:val="006E7E4B"/>
    <w:rsid w:val="006F06FF"/>
    <w:rsid w:val="006F1020"/>
    <w:rsid w:val="006F113C"/>
    <w:rsid w:val="006F11A4"/>
    <w:rsid w:val="006F1635"/>
    <w:rsid w:val="006F1817"/>
    <w:rsid w:val="006F1898"/>
    <w:rsid w:val="006F1919"/>
    <w:rsid w:val="006F196D"/>
    <w:rsid w:val="006F1C73"/>
    <w:rsid w:val="006F2142"/>
    <w:rsid w:val="006F2417"/>
    <w:rsid w:val="006F2607"/>
    <w:rsid w:val="006F2AFB"/>
    <w:rsid w:val="006F2D32"/>
    <w:rsid w:val="006F2D44"/>
    <w:rsid w:val="006F2E9C"/>
    <w:rsid w:val="006F3273"/>
    <w:rsid w:val="006F33AA"/>
    <w:rsid w:val="006F373C"/>
    <w:rsid w:val="006F3A49"/>
    <w:rsid w:val="006F3CC0"/>
    <w:rsid w:val="006F3F5D"/>
    <w:rsid w:val="006F4265"/>
    <w:rsid w:val="006F463B"/>
    <w:rsid w:val="006F4682"/>
    <w:rsid w:val="006F4770"/>
    <w:rsid w:val="006F4889"/>
    <w:rsid w:val="006F4C83"/>
    <w:rsid w:val="006F4DF7"/>
    <w:rsid w:val="006F51BB"/>
    <w:rsid w:val="006F520E"/>
    <w:rsid w:val="006F56A3"/>
    <w:rsid w:val="006F5A4A"/>
    <w:rsid w:val="006F5A5D"/>
    <w:rsid w:val="006F5AC9"/>
    <w:rsid w:val="006F5AD3"/>
    <w:rsid w:val="006F5B0C"/>
    <w:rsid w:val="006F5B6F"/>
    <w:rsid w:val="006F5BE3"/>
    <w:rsid w:val="006F6164"/>
    <w:rsid w:val="006F62F2"/>
    <w:rsid w:val="006F6389"/>
    <w:rsid w:val="006F66AB"/>
    <w:rsid w:val="006F67D8"/>
    <w:rsid w:val="006F6A0F"/>
    <w:rsid w:val="006F6B10"/>
    <w:rsid w:val="006F6BD6"/>
    <w:rsid w:val="006F755E"/>
    <w:rsid w:val="006F764B"/>
    <w:rsid w:val="00700888"/>
    <w:rsid w:val="00700C80"/>
    <w:rsid w:val="00701185"/>
    <w:rsid w:val="00701495"/>
    <w:rsid w:val="00701498"/>
    <w:rsid w:val="00701655"/>
    <w:rsid w:val="00701965"/>
    <w:rsid w:val="00702014"/>
    <w:rsid w:val="0070202B"/>
    <w:rsid w:val="00702162"/>
    <w:rsid w:val="00702796"/>
    <w:rsid w:val="007029B7"/>
    <w:rsid w:val="00702BA3"/>
    <w:rsid w:val="00702FC1"/>
    <w:rsid w:val="00702FC3"/>
    <w:rsid w:val="0070312D"/>
    <w:rsid w:val="007031DC"/>
    <w:rsid w:val="007033A1"/>
    <w:rsid w:val="00703477"/>
    <w:rsid w:val="00703575"/>
    <w:rsid w:val="007036E3"/>
    <w:rsid w:val="0070399B"/>
    <w:rsid w:val="00704409"/>
    <w:rsid w:val="007047FC"/>
    <w:rsid w:val="00705B35"/>
    <w:rsid w:val="00705D9A"/>
    <w:rsid w:val="00705DAC"/>
    <w:rsid w:val="00706123"/>
    <w:rsid w:val="0070636F"/>
    <w:rsid w:val="0070650B"/>
    <w:rsid w:val="00707521"/>
    <w:rsid w:val="00707544"/>
    <w:rsid w:val="00707699"/>
    <w:rsid w:val="007079E3"/>
    <w:rsid w:val="00707A0C"/>
    <w:rsid w:val="00707A81"/>
    <w:rsid w:val="00707ABC"/>
    <w:rsid w:val="00707CEB"/>
    <w:rsid w:val="00707D88"/>
    <w:rsid w:val="00707F83"/>
    <w:rsid w:val="007103D6"/>
    <w:rsid w:val="007104FD"/>
    <w:rsid w:val="007105AC"/>
    <w:rsid w:val="0071082D"/>
    <w:rsid w:val="00710C40"/>
    <w:rsid w:val="007110DD"/>
    <w:rsid w:val="0071176C"/>
    <w:rsid w:val="0071198C"/>
    <w:rsid w:val="007119BF"/>
    <w:rsid w:val="00711EB5"/>
    <w:rsid w:val="0071205D"/>
    <w:rsid w:val="00712064"/>
    <w:rsid w:val="0071211F"/>
    <w:rsid w:val="00712415"/>
    <w:rsid w:val="00712425"/>
    <w:rsid w:val="00712494"/>
    <w:rsid w:val="007128EC"/>
    <w:rsid w:val="00712CB8"/>
    <w:rsid w:val="00712F5E"/>
    <w:rsid w:val="00713165"/>
    <w:rsid w:val="00713172"/>
    <w:rsid w:val="00713203"/>
    <w:rsid w:val="007132FC"/>
    <w:rsid w:val="007135FF"/>
    <w:rsid w:val="00713854"/>
    <w:rsid w:val="00713BB7"/>
    <w:rsid w:val="00713CD5"/>
    <w:rsid w:val="00713CEC"/>
    <w:rsid w:val="00713CF1"/>
    <w:rsid w:val="00714587"/>
    <w:rsid w:val="0071520C"/>
    <w:rsid w:val="007155B2"/>
    <w:rsid w:val="007156BD"/>
    <w:rsid w:val="007158EE"/>
    <w:rsid w:val="00716791"/>
    <w:rsid w:val="00716ABE"/>
    <w:rsid w:val="00716B22"/>
    <w:rsid w:val="007172C7"/>
    <w:rsid w:val="0071733C"/>
    <w:rsid w:val="0071767F"/>
    <w:rsid w:val="00717B00"/>
    <w:rsid w:val="007201A3"/>
    <w:rsid w:val="007201D6"/>
    <w:rsid w:val="00720240"/>
    <w:rsid w:val="00720593"/>
    <w:rsid w:val="007207C5"/>
    <w:rsid w:val="0072159F"/>
    <w:rsid w:val="00721679"/>
    <w:rsid w:val="00721811"/>
    <w:rsid w:val="00721902"/>
    <w:rsid w:val="007219F9"/>
    <w:rsid w:val="00721C89"/>
    <w:rsid w:val="0072229D"/>
    <w:rsid w:val="0072252C"/>
    <w:rsid w:val="007225B7"/>
    <w:rsid w:val="007227C7"/>
    <w:rsid w:val="00722D11"/>
    <w:rsid w:val="00722DDA"/>
    <w:rsid w:val="00722E1F"/>
    <w:rsid w:val="00722E94"/>
    <w:rsid w:val="00722F66"/>
    <w:rsid w:val="0072364B"/>
    <w:rsid w:val="00723C24"/>
    <w:rsid w:val="00723F30"/>
    <w:rsid w:val="00723FB0"/>
    <w:rsid w:val="0072442A"/>
    <w:rsid w:val="007244C1"/>
    <w:rsid w:val="0072455F"/>
    <w:rsid w:val="00724599"/>
    <w:rsid w:val="007247EB"/>
    <w:rsid w:val="00724BFB"/>
    <w:rsid w:val="00724FFE"/>
    <w:rsid w:val="00725027"/>
    <w:rsid w:val="007251E1"/>
    <w:rsid w:val="00725210"/>
    <w:rsid w:val="00725339"/>
    <w:rsid w:val="00725460"/>
    <w:rsid w:val="007258AE"/>
    <w:rsid w:val="007258CD"/>
    <w:rsid w:val="00725A39"/>
    <w:rsid w:val="00725E16"/>
    <w:rsid w:val="00725FB3"/>
    <w:rsid w:val="00726B06"/>
    <w:rsid w:val="00726B5A"/>
    <w:rsid w:val="00726CE3"/>
    <w:rsid w:val="00727052"/>
    <w:rsid w:val="0072717C"/>
    <w:rsid w:val="0072746F"/>
    <w:rsid w:val="00727588"/>
    <w:rsid w:val="007278F7"/>
    <w:rsid w:val="00727B0D"/>
    <w:rsid w:val="00727CE9"/>
    <w:rsid w:val="00730223"/>
    <w:rsid w:val="007304B0"/>
    <w:rsid w:val="007308CA"/>
    <w:rsid w:val="00730B7A"/>
    <w:rsid w:val="00730E09"/>
    <w:rsid w:val="007313E8"/>
    <w:rsid w:val="0073148A"/>
    <w:rsid w:val="007314D8"/>
    <w:rsid w:val="007319B0"/>
    <w:rsid w:val="00731C5D"/>
    <w:rsid w:val="00731F31"/>
    <w:rsid w:val="0073245B"/>
    <w:rsid w:val="0073269F"/>
    <w:rsid w:val="0073299C"/>
    <w:rsid w:val="00732AFE"/>
    <w:rsid w:val="00732C5A"/>
    <w:rsid w:val="00732D1B"/>
    <w:rsid w:val="00732D92"/>
    <w:rsid w:val="007331B8"/>
    <w:rsid w:val="007331CE"/>
    <w:rsid w:val="00733636"/>
    <w:rsid w:val="00733A4A"/>
    <w:rsid w:val="00733A9F"/>
    <w:rsid w:val="00733F83"/>
    <w:rsid w:val="00734477"/>
    <w:rsid w:val="00734709"/>
    <w:rsid w:val="0073474B"/>
    <w:rsid w:val="007347F4"/>
    <w:rsid w:val="007348B4"/>
    <w:rsid w:val="00735431"/>
    <w:rsid w:val="0073553C"/>
    <w:rsid w:val="00735C5C"/>
    <w:rsid w:val="00735FF9"/>
    <w:rsid w:val="0073617A"/>
    <w:rsid w:val="00736185"/>
    <w:rsid w:val="0073658C"/>
    <w:rsid w:val="007366D7"/>
    <w:rsid w:val="00736A3A"/>
    <w:rsid w:val="007372B9"/>
    <w:rsid w:val="00737DBC"/>
    <w:rsid w:val="00737F66"/>
    <w:rsid w:val="00740500"/>
    <w:rsid w:val="00740824"/>
    <w:rsid w:val="00740898"/>
    <w:rsid w:val="007408B4"/>
    <w:rsid w:val="007409C5"/>
    <w:rsid w:val="0074105D"/>
    <w:rsid w:val="00741905"/>
    <w:rsid w:val="00741A87"/>
    <w:rsid w:val="00741D5F"/>
    <w:rsid w:val="00741F35"/>
    <w:rsid w:val="0074261B"/>
    <w:rsid w:val="007428BC"/>
    <w:rsid w:val="00742C90"/>
    <w:rsid w:val="00742CED"/>
    <w:rsid w:val="00743500"/>
    <w:rsid w:val="00743C67"/>
    <w:rsid w:val="00743DD9"/>
    <w:rsid w:val="007441BC"/>
    <w:rsid w:val="00744245"/>
    <w:rsid w:val="0074467E"/>
    <w:rsid w:val="00744977"/>
    <w:rsid w:val="00744AE9"/>
    <w:rsid w:val="00744B68"/>
    <w:rsid w:val="00744D9F"/>
    <w:rsid w:val="0074511A"/>
    <w:rsid w:val="0074516F"/>
    <w:rsid w:val="007455F9"/>
    <w:rsid w:val="00745909"/>
    <w:rsid w:val="00745A15"/>
    <w:rsid w:val="007462B4"/>
    <w:rsid w:val="007467E7"/>
    <w:rsid w:val="00746AE5"/>
    <w:rsid w:val="00746DE6"/>
    <w:rsid w:val="00747072"/>
    <w:rsid w:val="00747203"/>
    <w:rsid w:val="0074721F"/>
    <w:rsid w:val="007473D6"/>
    <w:rsid w:val="007478B1"/>
    <w:rsid w:val="00747C09"/>
    <w:rsid w:val="00747C39"/>
    <w:rsid w:val="00747EE9"/>
    <w:rsid w:val="0075010E"/>
    <w:rsid w:val="00750210"/>
    <w:rsid w:val="00750837"/>
    <w:rsid w:val="00750D8F"/>
    <w:rsid w:val="00750EE6"/>
    <w:rsid w:val="00751110"/>
    <w:rsid w:val="007511CA"/>
    <w:rsid w:val="0075149E"/>
    <w:rsid w:val="00751500"/>
    <w:rsid w:val="007517EB"/>
    <w:rsid w:val="00751A89"/>
    <w:rsid w:val="00751B17"/>
    <w:rsid w:val="00752037"/>
    <w:rsid w:val="00752042"/>
    <w:rsid w:val="007526E5"/>
    <w:rsid w:val="007527F8"/>
    <w:rsid w:val="00752AEC"/>
    <w:rsid w:val="007530DA"/>
    <w:rsid w:val="007537EB"/>
    <w:rsid w:val="00753E48"/>
    <w:rsid w:val="007547F8"/>
    <w:rsid w:val="00755419"/>
    <w:rsid w:val="00755C09"/>
    <w:rsid w:val="00755D04"/>
    <w:rsid w:val="00755FE9"/>
    <w:rsid w:val="007560AE"/>
    <w:rsid w:val="0075648B"/>
    <w:rsid w:val="00756771"/>
    <w:rsid w:val="00756D57"/>
    <w:rsid w:val="00756E2B"/>
    <w:rsid w:val="007572B2"/>
    <w:rsid w:val="0075737A"/>
    <w:rsid w:val="007573A6"/>
    <w:rsid w:val="00757595"/>
    <w:rsid w:val="00757F09"/>
    <w:rsid w:val="007607C7"/>
    <w:rsid w:val="00760D3A"/>
    <w:rsid w:val="007616E4"/>
    <w:rsid w:val="00761A09"/>
    <w:rsid w:val="00761A42"/>
    <w:rsid w:val="00761AB3"/>
    <w:rsid w:val="00762100"/>
    <w:rsid w:val="007621DC"/>
    <w:rsid w:val="007628D7"/>
    <w:rsid w:val="007629B7"/>
    <w:rsid w:val="00762A93"/>
    <w:rsid w:val="00762B93"/>
    <w:rsid w:val="007630E3"/>
    <w:rsid w:val="00763396"/>
    <w:rsid w:val="00763551"/>
    <w:rsid w:val="007636BE"/>
    <w:rsid w:val="007639D1"/>
    <w:rsid w:val="007640DF"/>
    <w:rsid w:val="00764104"/>
    <w:rsid w:val="00764276"/>
    <w:rsid w:val="007642C7"/>
    <w:rsid w:val="00764347"/>
    <w:rsid w:val="00764690"/>
    <w:rsid w:val="00764782"/>
    <w:rsid w:val="00764860"/>
    <w:rsid w:val="007648C2"/>
    <w:rsid w:val="00764A48"/>
    <w:rsid w:val="00764F20"/>
    <w:rsid w:val="00765A4C"/>
    <w:rsid w:val="00765E5A"/>
    <w:rsid w:val="0076697D"/>
    <w:rsid w:val="00766998"/>
    <w:rsid w:val="00767028"/>
    <w:rsid w:val="007674F6"/>
    <w:rsid w:val="0076751F"/>
    <w:rsid w:val="00767978"/>
    <w:rsid w:val="00767D50"/>
    <w:rsid w:val="007700B3"/>
    <w:rsid w:val="0077021A"/>
    <w:rsid w:val="00770A5A"/>
    <w:rsid w:val="00770CB0"/>
    <w:rsid w:val="00771111"/>
    <w:rsid w:val="00771657"/>
    <w:rsid w:val="007717A0"/>
    <w:rsid w:val="0077227E"/>
    <w:rsid w:val="007722E5"/>
    <w:rsid w:val="00772908"/>
    <w:rsid w:val="007729B8"/>
    <w:rsid w:val="00772B27"/>
    <w:rsid w:val="00772D26"/>
    <w:rsid w:val="007730E0"/>
    <w:rsid w:val="00773257"/>
    <w:rsid w:val="007733B3"/>
    <w:rsid w:val="007737CA"/>
    <w:rsid w:val="00773E12"/>
    <w:rsid w:val="0077432F"/>
    <w:rsid w:val="00774744"/>
    <w:rsid w:val="007749F6"/>
    <w:rsid w:val="00775926"/>
    <w:rsid w:val="00775A82"/>
    <w:rsid w:val="00775F54"/>
    <w:rsid w:val="00776805"/>
    <w:rsid w:val="00776CE4"/>
    <w:rsid w:val="007773ED"/>
    <w:rsid w:val="00777A03"/>
    <w:rsid w:val="00777A3C"/>
    <w:rsid w:val="00777BA7"/>
    <w:rsid w:val="0078017B"/>
    <w:rsid w:val="00780192"/>
    <w:rsid w:val="00780354"/>
    <w:rsid w:val="007807A1"/>
    <w:rsid w:val="00780D4C"/>
    <w:rsid w:val="0078116A"/>
    <w:rsid w:val="0078139D"/>
    <w:rsid w:val="007813BE"/>
    <w:rsid w:val="00781410"/>
    <w:rsid w:val="00781792"/>
    <w:rsid w:val="00781FD7"/>
    <w:rsid w:val="007820B6"/>
    <w:rsid w:val="0078228C"/>
    <w:rsid w:val="0078245D"/>
    <w:rsid w:val="007825CC"/>
    <w:rsid w:val="00782611"/>
    <w:rsid w:val="00782991"/>
    <w:rsid w:val="00782A1B"/>
    <w:rsid w:val="00782D0F"/>
    <w:rsid w:val="00783630"/>
    <w:rsid w:val="00783742"/>
    <w:rsid w:val="00784848"/>
    <w:rsid w:val="00784994"/>
    <w:rsid w:val="007849EB"/>
    <w:rsid w:val="00784AB4"/>
    <w:rsid w:val="00784B73"/>
    <w:rsid w:val="00785054"/>
    <w:rsid w:val="007850FF"/>
    <w:rsid w:val="00785275"/>
    <w:rsid w:val="007853F7"/>
    <w:rsid w:val="00785D1C"/>
    <w:rsid w:val="00785E04"/>
    <w:rsid w:val="00785F35"/>
    <w:rsid w:val="00786069"/>
    <w:rsid w:val="007866B9"/>
    <w:rsid w:val="0078689F"/>
    <w:rsid w:val="00786C64"/>
    <w:rsid w:val="00786D02"/>
    <w:rsid w:val="0078706E"/>
    <w:rsid w:val="00787254"/>
    <w:rsid w:val="00787A2E"/>
    <w:rsid w:val="00787B5F"/>
    <w:rsid w:val="0079074C"/>
    <w:rsid w:val="00792063"/>
    <w:rsid w:val="007920FD"/>
    <w:rsid w:val="00792F67"/>
    <w:rsid w:val="00792FB9"/>
    <w:rsid w:val="00793035"/>
    <w:rsid w:val="00793422"/>
    <w:rsid w:val="00793464"/>
    <w:rsid w:val="007934CA"/>
    <w:rsid w:val="0079379B"/>
    <w:rsid w:val="00793BC5"/>
    <w:rsid w:val="00794133"/>
    <w:rsid w:val="00794313"/>
    <w:rsid w:val="00794582"/>
    <w:rsid w:val="0079481C"/>
    <w:rsid w:val="00794CDD"/>
    <w:rsid w:val="00795094"/>
    <w:rsid w:val="007952C3"/>
    <w:rsid w:val="00796588"/>
    <w:rsid w:val="00796653"/>
    <w:rsid w:val="007966C3"/>
    <w:rsid w:val="007967C8"/>
    <w:rsid w:val="007969C5"/>
    <w:rsid w:val="00796C07"/>
    <w:rsid w:val="00796C7A"/>
    <w:rsid w:val="00796C9C"/>
    <w:rsid w:val="00796D00"/>
    <w:rsid w:val="00796EDF"/>
    <w:rsid w:val="00796EE6"/>
    <w:rsid w:val="00797435"/>
    <w:rsid w:val="00797645"/>
    <w:rsid w:val="0079778D"/>
    <w:rsid w:val="00797A5A"/>
    <w:rsid w:val="00797BE3"/>
    <w:rsid w:val="00797EB6"/>
    <w:rsid w:val="00797EF4"/>
    <w:rsid w:val="007A073D"/>
    <w:rsid w:val="007A079B"/>
    <w:rsid w:val="007A07E4"/>
    <w:rsid w:val="007A08E6"/>
    <w:rsid w:val="007A097B"/>
    <w:rsid w:val="007A0B48"/>
    <w:rsid w:val="007A0BB2"/>
    <w:rsid w:val="007A0D1E"/>
    <w:rsid w:val="007A0D95"/>
    <w:rsid w:val="007A1166"/>
    <w:rsid w:val="007A120C"/>
    <w:rsid w:val="007A12E7"/>
    <w:rsid w:val="007A1319"/>
    <w:rsid w:val="007A1371"/>
    <w:rsid w:val="007A147D"/>
    <w:rsid w:val="007A1818"/>
    <w:rsid w:val="007A1820"/>
    <w:rsid w:val="007A196A"/>
    <w:rsid w:val="007A1981"/>
    <w:rsid w:val="007A1DA0"/>
    <w:rsid w:val="007A25BE"/>
    <w:rsid w:val="007A2623"/>
    <w:rsid w:val="007A2626"/>
    <w:rsid w:val="007A267E"/>
    <w:rsid w:val="007A26C3"/>
    <w:rsid w:val="007A280C"/>
    <w:rsid w:val="007A2AEE"/>
    <w:rsid w:val="007A2E8A"/>
    <w:rsid w:val="007A35BE"/>
    <w:rsid w:val="007A394D"/>
    <w:rsid w:val="007A4495"/>
    <w:rsid w:val="007A4B85"/>
    <w:rsid w:val="007A5120"/>
    <w:rsid w:val="007A5329"/>
    <w:rsid w:val="007A5473"/>
    <w:rsid w:val="007A5707"/>
    <w:rsid w:val="007A588B"/>
    <w:rsid w:val="007A5ACA"/>
    <w:rsid w:val="007A5AE1"/>
    <w:rsid w:val="007A5B3A"/>
    <w:rsid w:val="007A5E6E"/>
    <w:rsid w:val="007A6542"/>
    <w:rsid w:val="007A668E"/>
    <w:rsid w:val="007A6814"/>
    <w:rsid w:val="007A6929"/>
    <w:rsid w:val="007A694B"/>
    <w:rsid w:val="007A6B41"/>
    <w:rsid w:val="007A701B"/>
    <w:rsid w:val="007A77AE"/>
    <w:rsid w:val="007A7CCE"/>
    <w:rsid w:val="007B0328"/>
    <w:rsid w:val="007B0FE4"/>
    <w:rsid w:val="007B136C"/>
    <w:rsid w:val="007B17C9"/>
    <w:rsid w:val="007B1C60"/>
    <w:rsid w:val="007B2444"/>
    <w:rsid w:val="007B28D5"/>
    <w:rsid w:val="007B2B13"/>
    <w:rsid w:val="007B2FF4"/>
    <w:rsid w:val="007B308C"/>
    <w:rsid w:val="007B331F"/>
    <w:rsid w:val="007B3325"/>
    <w:rsid w:val="007B3E92"/>
    <w:rsid w:val="007B3F3C"/>
    <w:rsid w:val="007B41F1"/>
    <w:rsid w:val="007B4841"/>
    <w:rsid w:val="007B5090"/>
    <w:rsid w:val="007B5841"/>
    <w:rsid w:val="007B5888"/>
    <w:rsid w:val="007B59F8"/>
    <w:rsid w:val="007B5E01"/>
    <w:rsid w:val="007B5E9D"/>
    <w:rsid w:val="007B6260"/>
    <w:rsid w:val="007B629B"/>
    <w:rsid w:val="007B6B5F"/>
    <w:rsid w:val="007B6D05"/>
    <w:rsid w:val="007B6D65"/>
    <w:rsid w:val="007B6EBF"/>
    <w:rsid w:val="007B770A"/>
    <w:rsid w:val="007B7758"/>
    <w:rsid w:val="007B7869"/>
    <w:rsid w:val="007B797B"/>
    <w:rsid w:val="007B79F0"/>
    <w:rsid w:val="007C013E"/>
    <w:rsid w:val="007C04F9"/>
    <w:rsid w:val="007C0692"/>
    <w:rsid w:val="007C07F0"/>
    <w:rsid w:val="007C0800"/>
    <w:rsid w:val="007C080C"/>
    <w:rsid w:val="007C0A14"/>
    <w:rsid w:val="007C0A25"/>
    <w:rsid w:val="007C0D2C"/>
    <w:rsid w:val="007C1279"/>
    <w:rsid w:val="007C12C2"/>
    <w:rsid w:val="007C143A"/>
    <w:rsid w:val="007C14BB"/>
    <w:rsid w:val="007C1768"/>
    <w:rsid w:val="007C19BE"/>
    <w:rsid w:val="007C1CE9"/>
    <w:rsid w:val="007C230B"/>
    <w:rsid w:val="007C2AE3"/>
    <w:rsid w:val="007C2C04"/>
    <w:rsid w:val="007C2FD3"/>
    <w:rsid w:val="007C33F9"/>
    <w:rsid w:val="007C364C"/>
    <w:rsid w:val="007C36D5"/>
    <w:rsid w:val="007C3771"/>
    <w:rsid w:val="007C382B"/>
    <w:rsid w:val="007C3920"/>
    <w:rsid w:val="007C3E77"/>
    <w:rsid w:val="007C3E7F"/>
    <w:rsid w:val="007C4178"/>
    <w:rsid w:val="007C41CB"/>
    <w:rsid w:val="007C4278"/>
    <w:rsid w:val="007C495A"/>
    <w:rsid w:val="007C4962"/>
    <w:rsid w:val="007C4DFD"/>
    <w:rsid w:val="007C4F41"/>
    <w:rsid w:val="007C500D"/>
    <w:rsid w:val="007C5322"/>
    <w:rsid w:val="007C561B"/>
    <w:rsid w:val="007C592F"/>
    <w:rsid w:val="007C5947"/>
    <w:rsid w:val="007C5A29"/>
    <w:rsid w:val="007C5A40"/>
    <w:rsid w:val="007C5ED2"/>
    <w:rsid w:val="007C60E8"/>
    <w:rsid w:val="007C6388"/>
    <w:rsid w:val="007C7256"/>
    <w:rsid w:val="007C750D"/>
    <w:rsid w:val="007C7711"/>
    <w:rsid w:val="007C77EC"/>
    <w:rsid w:val="007C7A8F"/>
    <w:rsid w:val="007C7B8F"/>
    <w:rsid w:val="007C7BE5"/>
    <w:rsid w:val="007C7D93"/>
    <w:rsid w:val="007C7F86"/>
    <w:rsid w:val="007D011C"/>
    <w:rsid w:val="007D0471"/>
    <w:rsid w:val="007D0C15"/>
    <w:rsid w:val="007D0D82"/>
    <w:rsid w:val="007D0D89"/>
    <w:rsid w:val="007D0FF7"/>
    <w:rsid w:val="007D10CB"/>
    <w:rsid w:val="007D12E2"/>
    <w:rsid w:val="007D1345"/>
    <w:rsid w:val="007D13FD"/>
    <w:rsid w:val="007D1481"/>
    <w:rsid w:val="007D19C6"/>
    <w:rsid w:val="007D19D8"/>
    <w:rsid w:val="007D22D9"/>
    <w:rsid w:val="007D2508"/>
    <w:rsid w:val="007D2AEF"/>
    <w:rsid w:val="007D323F"/>
    <w:rsid w:val="007D325A"/>
    <w:rsid w:val="007D353A"/>
    <w:rsid w:val="007D3586"/>
    <w:rsid w:val="007D37AB"/>
    <w:rsid w:val="007D3901"/>
    <w:rsid w:val="007D3982"/>
    <w:rsid w:val="007D4AEF"/>
    <w:rsid w:val="007D4C7F"/>
    <w:rsid w:val="007D5126"/>
    <w:rsid w:val="007D55E2"/>
    <w:rsid w:val="007D578A"/>
    <w:rsid w:val="007D5BC6"/>
    <w:rsid w:val="007D5D0A"/>
    <w:rsid w:val="007D703B"/>
    <w:rsid w:val="007D7197"/>
    <w:rsid w:val="007D7369"/>
    <w:rsid w:val="007E00A6"/>
    <w:rsid w:val="007E0400"/>
    <w:rsid w:val="007E09AF"/>
    <w:rsid w:val="007E0A61"/>
    <w:rsid w:val="007E0B1C"/>
    <w:rsid w:val="007E14B8"/>
    <w:rsid w:val="007E1522"/>
    <w:rsid w:val="007E165F"/>
    <w:rsid w:val="007E167C"/>
    <w:rsid w:val="007E176A"/>
    <w:rsid w:val="007E1775"/>
    <w:rsid w:val="007E19C7"/>
    <w:rsid w:val="007E1A79"/>
    <w:rsid w:val="007E1B93"/>
    <w:rsid w:val="007E1CEB"/>
    <w:rsid w:val="007E281B"/>
    <w:rsid w:val="007E2A2F"/>
    <w:rsid w:val="007E2AD1"/>
    <w:rsid w:val="007E2CC1"/>
    <w:rsid w:val="007E2D02"/>
    <w:rsid w:val="007E2DAA"/>
    <w:rsid w:val="007E347E"/>
    <w:rsid w:val="007E360C"/>
    <w:rsid w:val="007E37DE"/>
    <w:rsid w:val="007E3D38"/>
    <w:rsid w:val="007E3F63"/>
    <w:rsid w:val="007E422D"/>
    <w:rsid w:val="007E4930"/>
    <w:rsid w:val="007E4FBC"/>
    <w:rsid w:val="007E5138"/>
    <w:rsid w:val="007E5656"/>
    <w:rsid w:val="007E5777"/>
    <w:rsid w:val="007E5B07"/>
    <w:rsid w:val="007E67B0"/>
    <w:rsid w:val="007E67C7"/>
    <w:rsid w:val="007E6978"/>
    <w:rsid w:val="007E71AB"/>
    <w:rsid w:val="007E75B6"/>
    <w:rsid w:val="007E7793"/>
    <w:rsid w:val="007E7F36"/>
    <w:rsid w:val="007E7FED"/>
    <w:rsid w:val="007F06BC"/>
    <w:rsid w:val="007F0C2E"/>
    <w:rsid w:val="007F0C84"/>
    <w:rsid w:val="007F0EAA"/>
    <w:rsid w:val="007F1124"/>
    <w:rsid w:val="007F1517"/>
    <w:rsid w:val="007F1821"/>
    <w:rsid w:val="007F18D0"/>
    <w:rsid w:val="007F18E2"/>
    <w:rsid w:val="007F1B79"/>
    <w:rsid w:val="007F22CC"/>
    <w:rsid w:val="007F2417"/>
    <w:rsid w:val="007F244B"/>
    <w:rsid w:val="007F280E"/>
    <w:rsid w:val="007F2A14"/>
    <w:rsid w:val="007F2A21"/>
    <w:rsid w:val="007F2AD3"/>
    <w:rsid w:val="007F3165"/>
    <w:rsid w:val="007F3308"/>
    <w:rsid w:val="007F3412"/>
    <w:rsid w:val="007F372C"/>
    <w:rsid w:val="007F38F3"/>
    <w:rsid w:val="007F3A2D"/>
    <w:rsid w:val="007F3D79"/>
    <w:rsid w:val="007F3DB0"/>
    <w:rsid w:val="007F414C"/>
    <w:rsid w:val="007F42EF"/>
    <w:rsid w:val="007F463E"/>
    <w:rsid w:val="007F464F"/>
    <w:rsid w:val="007F4D35"/>
    <w:rsid w:val="007F4FFD"/>
    <w:rsid w:val="007F55A9"/>
    <w:rsid w:val="007F5716"/>
    <w:rsid w:val="007F57AC"/>
    <w:rsid w:val="007F5883"/>
    <w:rsid w:val="007F5BFA"/>
    <w:rsid w:val="007F618B"/>
    <w:rsid w:val="007F6371"/>
    <w:rsid w:val="007F668D"/>
    <w:rsid w:val="007F6835"/>
    <w:rsid w:val="007F6D17"/>
    <w:rsid w:val="007F752C"/>
    <w:rsid w:val="007F7676"/>
    <w:rsid w:val="007F7C33"/>
    <w:rsid w:val="007F7EBA"/>
    <w:rsid w:val="0080055D"/>
    <w:rsid w:val="0080073E"/>
    <w:rsid w:val="0080084D"/>
    <w:rsid w:val="00800EA3"/>
    <w:rsid w:val="0080124D"/>
    <w:rsid w:val="0080146F"/>
    <w:rsid w:val="00801DEB"/>
    <w:rsid w:val="00801E2C"/>
    <w:rsid w:val="00801E36"/>
    <w:rsid w:val="0080206F"/>
    <w:rsid w:val="00802159"/>
    <w:rsid w:val="008022E4"/>
    <w:rsid w:val="008022FB"/>
    <w:rsid w:val="008024A2"/>
    <w:rsid w:val="0080278A"/>
    <w:rsid w:val="00802839"/>
    <w:rsid w:val="00802FC5"/>
    <w:rsid w:val="0080302D"/>
    <w:rsid w:val="0080313A"/>
    <w:rsid w:val="008031B2"/>
    <w:rsid w:val="00803416"/>
    <w:rsid w:val="008034CE"/>
    <w:rsid w:val="00803631"/>
    <w:rsid w:val="008037D3"/>
    <w:rsid w:val="00803872"/>
    <w:rsid w:val="0080394A"/>
    <w:rsid w:val="00803A73"/>
    <w:rsid w:val="00803E78"/>
    <w:rsid w:val="0080412A"/>
    <w:rsid w:val="008042B3"/>
    <w:rsid w:val="0080438F"/>
    <w:rsid w:val="00804DF2"/>
    <w:rsid w:val="00804FB6"/>
    <w:rsid w:val="00805098"/>
    <w:rsid w:val="00805705"/>
    <w:rsid w:val="00805783"/>
    <w:rsid w:val="008057DF"/>
    <w:rsid w:val="008059FE"/>
    <w:rsid w:val="00805FD8"/>
    <w:rsid w:val="00806005"/>
    <w:rsid w:val="00806372"/>
    <w:rsid w:val="008066D9"/>
    <w:rsid w:val="0080697F"/>
    <w:rsid w:val="00806E20"/>
    <w:rsid w:val="00806E22"/>
    <w:rsid w:val="00806E96"/>
    <w:rsid w:val="00806EF4"/>
    <w:rsid w:val="00807557"/>
    <w:rsid w:val="0080786F"/>
    <w:rsid w:val="00807A91"/>
    <w:rsid w:val="008105F2"/>
    <w:rsid w:val="00810963"/>
    <w:rsid w:val="00810CFE"/>
    <w:rsid w:val="00810D0C"/>
    <w:rsid w:val="00810D17"/>
    <w:rsid w:val="00810D50"/>
    <w:rsid w:val="00810E70"/>
    <w:rsid w:val="008114F3"/>
    <w:rsid w:val="0081161D"/>
    <w:rsid w:val="008116D0"/>
    <w:rsid w:val="00811E5E"/>
    <w:rsid w:val="008122C8"/>
    <w:rsid w:val="008122FA"/>
    <w:rsid w:val="008124F8"/>
    <w:rsid w:val="00812972"/>
    <w:rsid w:val="0081297A"/>
    <w:rsid w:val="00812A68"/>
    <w:rsid w:val="00812CF6"/>
    <w:rsid w:val="00812E9A"/>
    <w:rsid w:val="00812ED6"/>
    <w:rsid w:val="00813125"/>
    <w:rsid w:val="0081345A"/>
    <w:rsid w:val="008138F1"/>
    <w:rsid w:val="00813D35"/>
    <w:rsid w:val="00814213"/>
    <w:rsid w:val="008148F9"/>
    <w:rsid w:val="00814940"/>
    <w:rsid w:val="0081523D"/>
    <w:rsid w:val="008156C4"/>
    <w:rsid w:val="00815900"/>
    <w:rsid w:val="008163BF"/>
    <w:rsid w:val="008166EE"/>
    <w:rsid w:val="00816748"/>
    <w:rsid w:val="008173A2"/>
    <w:rsid w:val="008174BF"/>
    <w:rsid w:val="00820485"/>
    <w:rsid w:val="0082099F"/>
    <w:rsid w:val="00820D6B"/>
    <w:rsid w:val="00820F7D"/>
    <w:rsid w:val="00820FE4"/>
    <w:rsid w:val="00821A06"/>
    <w:rsid w:val="00821C42"/>
    <w:rsid w:val="00821CEC"/>
    <w:rsid w:val="00822617"/>
    <w:rsid w:val="0082292F"/>
    <w:rsid w:val="00822FD5"/>
    <w:rsid w:val="008231CC"/>
    <w:rsid w:val="00823B10"/>
    <w:rsid w:val="00823B6B"/>
    <w:rsid w:val="00823DF0"/>
    <w:rsid w:val="00823F84"/>
    <w:rsid w:val="008242BF"/>
    <w:rsid w:val="00824AC4"/>
    <w:rsid w:val="00824BBB"/>
    <w:rsid w:val="00824CEA"/>
    <w:rsid w:val="00824D22"/>
    <w:rsid w:val="00824E40"/>
    <w:rsid w:val="00824F24"/>
    <w:rsid w:val="0082520B"/>
    <w:rsid w:val="0082577E"/>
    <w:rsid w:val="00825A3F"/>
    <w:rsid w:val="00825B52"/>
    <w:rsid w:val="00825B95"/>
    <w:rsid w:val="00825C83"/>
    <w:rsid w:val="00825CED"/>
    <w:rsid w:val="00826208"/>
    <w:rsid w:val="00826B93"/>
    <w:rsid w:val="00826C0F"/>
    <w:rsid w:val="008273AB"/>
    <w:rsid w:val="0082757A"/>
    <w:rsid w:val="008277A7"/>
    <w:rsid w:val="00827A17"/>
    <w:rsid w:val="00827A5B"/>
    <w:rsid w:val="00827A9E"/>
    <w:rsid w:val="00827B58"/>
    <w:rsid w:val="0083012A"/>
    <w:rsid w:val="00830187"/>
    <w:rsid w:val="0083090E"/>
    <w:rsid w:val="00830BF7"/>
    <w:rsid w:val="0083171F"/>
    <w:rsid w:val="00831F3A"/>
    <w:rsid w:val="0083219C"/>
    <w:rsid w:val="008321AE"/>
    <w:rsid w:val="0083239D"/>
    <w:rsid w:val="0083251B"/>
    <w:rsid w:val="008326E1"/>
    <w:rsid w:val="00832B8A"/>
    <w:rsid w:val="00832BA1"/>
    <w:rsid w:val="00832CAD"/>
    <w:rsid w:val="00832D84"/>
    <w:rsid w:val="00832D97"/>
    <w:rsid w:val="00833120"/>
    <w:rsid w:val="00833694"/>
    <w:rsid w:val="00833A6F"/>
    <w:rsid w:val="00833D80"/>
    <w:rsid w:val="00833E90"/>
    <w:rsid w:val="00833FA5"/>
    <w:rsid w:val="00833FBF"/>
    <w:rsid w:val="00834521"/>
    <w:rsid w:val="0083499D"/>
    <w:rsid w:val="00834A37"/>
    <w:rsid w:val="00835228"/>
    <w:rsid w:val="00835A75"/>
    <w:rsid w:val="00835A96"/>
    <w:rsid w:val="00835CCB"/>
    <w:rsid w:val="0083656F"/>
    <w:rsid w:val="00836A77"/>
    <w:rsid w:val="008370B5"/>
    <w:rsid w:val="0083714A"/>
    <w:rsid w:val="00837469"/>
    <w:rsid w:val="008378CB"/>
    <w:rsid w:val="008405BA"/>
    <w:rsid w:val="008409B7"/>
    <w:rsid w:val="008411ED"/>
    <w:rsid w:val="00841371"/>
    <w:rsid w:val="0084147B"/>
    <w:rsid w:val="0084152A"/>
    <w:rsid w:val="008418EF"/>
    <w:rsid w:val="00841E34"/>
    <w:rsid w:val="00841F13"/>
    <w:rsid w:val="008420D9"/>
    <w:rsid w:val="00842400"/>
    <w:rsid w:val="00842A28"/>
    <w:rsid w:val="00842CA5"/>
    <w:rsid w:val="008431F5"/>
    <w:rsid w:val="008432E6"/>
    <w:rsid w:val="008438D4"/>
    <w:rsid w:val="00843923"/>
    <w:rsid w:val="0084464B"/>
    <w:rsid w:val="00844700"/>
    <w:rsid w:val="008447DA"/>
    <w:rsid w:val="00844954"/>
    <w:rsid w:val="00844B8C"/>
    <w:rsid w:val="00844CEB"/>
    <w:rsid w:val="00844E0B"/>
    <w:rsid w:val="00844E8F"/>
    <w:rsid w:val="00844EC8"/>
    <w:rsid w:val="00845457"/>
    <w:rsid w:val="00845E3D"/>
    <w:rsid w:val="00846334"/>
    <w:rsid w:val="00846587"/>
    <w:rsid w:val="00846B24"/>
    <w:rsid w:val="00846F7E"/>
    <w:rsid w:val="008472B1"/>
    <w:rsid w:val="008475C8"/>
    <w:rsid w:val="0084795C"/>
    <w:rsid w:val="00847C5C"/>
    <w:rsid w:val="00850704"/>
    <w:rsid w:val="0085074C"/>
    <w:rsid w:val="008509C1"/>
    <w:rsid w:val="00850C50"/>
    <w:rsid w:val="00850E75"/>
    <w:rsid w:val="00850FCD"/>
    <w:rsid w:val="0085150A"/>
    <w:rsid w:val="00851BD2"/>
    <w:rsid w:val="00851D04"/>
    <w:rsid w:val="008523EB"/>
    <w:rsid w:val="00852448"/>
    <w:rsid w:val="0085270B"/>
    <w:rsid w:val="0085280F"/>
    <w:rsid w:val="00852831"/>
    <w:rsid w:val="00852861"/>
    <w:rsid w:val="00852907"/>
    <w:rsid w:val="00852AA4"/>
    <w:rsid w:val="00852BBB"/>
    <w:rsid w:val="0085300F"/>
    <w:rsid w:val="008530A5"/>
    <w:rsid w:val="008530F8"/>
    <w:rsid w:val="00853124"/>
    <w:rsid w:val="00853201"/>
    <w:rsid w:val="008532F4"/>
    <w:rsid w:val="00853378"/>
    <w:rsid w:val="008534FD"/>
    <w:rsid w:val="0085380D"/>
    <w:rsid w:val="008538E9"/>
    <w:rsid w:val="00853B7F"/>
    <w:rsid w:val="00853FC3"/>
    <w:rsid w:val="00854076"/>
    <w:rsid w:val="00854233"/>
    <w:rsid w:val="008545C2"/>
    <w:rsid w:val="00854BE3"/>
    <w:rsid w:val="00854C9E"/>
    <w:rsid w:val="00854D52"/>
    <w:rsid w:val="00854DDE"/>
    <w:rsid w:val="00854E97"/>
    <w:rsid w:val="00855013"/>
    <w:rsid w:val="00855092"/>
    <w:rsid w:val="00855315"/>
    <w:rsid w:val="00855D0D"/>
    <w:rsid w:val="00855D99"/>
    <w:rsid w:val="00855D9C"/>
    <w:rsid w:val="008562A2"/>
    <w:rsid w:val="0085630E"/>
    <w:rsid w:val="00856833"/>
    <w:rsid w:val="00857225"/>
    <w:rsid w:val="00857FC4"/>
    <w:rsid w:val="00857FF5"/>
    <w:rsid w:val="00860034"/>
    <w:rsid w:val="00860554"/>
    <w:rsid w:val="00860CCA"/>
    <w:rsid w:val="00860E2A"/>
    <w:rsid w:val="00861495"/>
    <w:rsid w:val="00861AD7"/>
    <w:rsid w:val="00861F16"/>
    <w:rsid w:val="008624C7"/>
    <w:rsid w:val="00862E06"/>
    <w:rsid w:val="008633A1"/>
    <w:rsid w:val="0086356D"/>
    <w:rsid w:val="00863604"/>
    <w:rsid w:val="008638D5"/>
    <w:rsid w:val="00863BF9"/>
    <w:rsid w:val="00863DF0"/>
    <w:rsid w:val="008641C7"/>
    <w:rsid w:val="00864376"/>
    <w:rsid w:val="0086446C"/>
    <w:rsid w:val="0086492A"/>
    <w:rsid w:val="00864A07"/>
    <w:rsid w:val="00864AF1"/>
    <w:rsid w:val="00865301"/>
    <w:rsid w:val="00865A11"/>
    <w:rsid w:val="00865BD7"/>
    <w:rsid w:val="00865E43"/>
    <w:rsid w:val="00865E49"/>
    <w:rsid w:val="00865EBE"/>
    <w:rsid w:val="0086645F"/>
    <w:rsid w:val="008668BC"/>
    <w:rsid w:val="00866A11"/>
    <w:rsid w:val="00866D35"/>
    <w:rsid w:val="00867034"/>
    <w:rsid w:val="008672B1"/>
    <w:rsid w:val="00867366"/>
    <w:rsid w:val="00867399"/>
    <w:rsid w:val="00867CF2"/>
    <w:rsid w:val="00867E96"/>
    <w:rsid w:val="00870008"/>
    <w:rsid w:val="008701E2"/>
    <w:rsid w:val="00870214"/>
    <w:rsid w:val="00870C91"/>
    <w:rsid w:val="00870D7D"/>
    <w:rsid w:val="00870FF1"/>
    <w:rsid w:val="00871795"/>
    <w:rsid w:val="008717A3"/>
    <w:rsid w:val="008718B5"/>
    <w:rsid w:val="00871B96"/>
    <w:rsid w:val="00871C73"/>
    <w:rsid w:val="00871D04"/>
    <w:rsid w:val="0087277D"/>
    <w:rsid w:val="008727E0"/>
    <w:rsid w:val="0087293F"/>
    <w:rsid w:val="00873285"/>
    <w:rsid w:val="008733AD"/>
    <w:rsid w:val="008734D1"/>
    <w:rsid w:val="008739EC"/>
    <w:rsid w:val="00873DB9"/>
    <w:rsid w:val="00874241"/>
    <w:rsid w:val="008743EF"/>
    <w:rsid w:val="008744AD"/>
    <w:rsid w:val="008744EB"/>
    <w:rsid w:val="008749BA"/>
    <w:rsid w:val="008750A3"/>
    <w:rsid w:val="0087531A"/>
    <w:rsid w:val="00875985"/>
    <w:rsid w:val="00875ACC"/>
    <w:rsid w:val="00875C66"/>
    <w:rsid w:val="00875F31"/>
    <w:rsid w:val="00876933"/>
    <w:rsid w:val="00876A41"/>
    <w:rsid w:val="00876F4B"/>
    <w:rsid w:val="008771B2"/>
    <w:rsid w:val="00877C6B"/>
    <w:rsid w:val="00877F6D"/>
    <w:rsid w:val="008800A2"/>
    <w:rsid w:val="008803EB"/>
    <w:rsid w:val="0088059C"/>
    <w:rsid w:val="00880D53"/>
    <w:rsid w:val="00880EEA"/>
    <w:rsid w:val="0088106B"/>
    <w:rsid w:val="008811C3"/>
    <w:rsid w:val="0088132C"/>
    <w:rsid w:val="0088185D"/>
    <w:rsid w:val="00881CA1"/>
    <w:rsid w:val="0088209E"/>
    <w:rsid w:val="008826C2"/>
    <w:rsid w:val="00882A5F"/>
    <w:rsid w:val="008833CC"/>
    <w:rsid w:val="00883BDC"/>
    <w:rsid w:val="00883C3A"/>
    <w:rsid w:val="00883FCC"/>
    <w:rsid w:val="00884012"/>
    <w:rsid w:val="0088406F"/>
    <w:rsid w:val="008842F4"/>
    <w:rsid w:val="0088436C"/>
    <w:rsid w:val="00884549"/>
    <w:rsid w:val="00884F30"/>
    <w:rsid w:val="00885C47"/>
    <w:rsid w:val="00885D28"/>
    <w:rsid w:val="00885E8F"/>
    <w:rsid w:val="0088680D"/>
    <w:rsid w:val="00886D9A"/>
    <w:rsid w:val="00886E43"/>
    <w:rsid w:val="00887486"/>
    <w:rsid w:val="0088778C"/>
    <w:rsid w:val="00887A68"/>
    <w:rsid w:val="00890586"/>
    <w:rsid w:val="00890652"/>
    <w:rsid w:val="008906AD"/>
    <w:rsid w:val="00890F24"/>
    <w:rsid w:val="008912AC"/>
    <w:rsid w:val="00891418"/>
    <w:rsid w:val="008914A0"/>
    <w:rsid w:val="0089187B"/>
    <w:rsid w:val="00891899"/>
    <w:rsid w:val="00891989"/>
    <w:rsid w:val="00891B58"/>
    <w:rsid w:val="00891EF1"/>
    <w:rsid w:val="00891FD5"/>
    <w:rsid w:val="0089205E"/>
    <w:rsid w:val="00892379"/>
    <w:rsid w:val="0089252F"/>
    <w:rsid w:val="0089277E"/>
    <w:rsid w:val="00892A00"/>
    <w:rsid w:val="00892E32"/>
    <w:rsid w:val="00892E5E"/>
    <w:rsid w:val="00892F4A"/>
    <w:rsid w:val="0089315F"/>
    <w:rsid w:val="008932E9"/>
    <w:rsid w:val="00893546"/>
    <w:rsid w:val="00893D1D"/>
    <w:rsid w:val="00893F9C"/>
    <w:rsid w:val="00894126"/>
    <w:rsid w:val="008943C8"/>
    <w:rsid w:val="008946C4"/>
    <w:rsid w:val="008948D0"/>
    <w:rsid w:val="00894B7C"/>
    <w:rsid w:val="00894FD9"/>
    <w:rsid w:val="00894FE0"/>
    <w:rsid w:val="008950D5"/>
    <w:rsid w:val="008955E7"/>
    <w:rsid w:val="00895650"/>
    <w:rsid w:val="00895A78"/>
    <w:rsid w:val="00895D17"/>
    <w:rsid w:val="00895D3D"/>
    <w:rsid w:val="00895DA7"/>
    <w:rsid w:val="00896581"/>
    <w:rsid w:val="0089665F"/>
    <w:rsid w:val="00896C7D"/>
    <w:rsid w:val="0089757F"/>
    <w:rsid w:val="008975CD"/>
    <w:rsid w:val="00897735"/>
    <w:rsid w:val="008979D9"/>
    <w:rsid w:val="00897B42"/>
    <w:rsid w:val="008A0051"/>
    <w:rsid w:val="008A00A3"/>
    <w:rsid w:val="008A024A"/>
    <w:rsid w:val="008A0342"/>
    <w:rsid w:val="008A08EF"/>
    <w:rsid w:val="008A146A"/>
    <w:rsid w:val="008A160C"/>
    <w:rsid w:val="008A1A3F"/>
    <w:rsid w:val="008A1C0A"/>
    <w:rsid w:val="008A24C4"/>
    <w:rsid w:val="008A26AC"/>
    <w:rsid w:val="008A29B1"/>
    <w:rsid w:val="008A2BE3"/>
    <w:rsid w:val="008A3044"/>
    <w:rsid w:val="008A307C"/>
    <w:rsid w:val="008A30BE"/>
    <w:rsid w:val="008A329C"/>
    <w:rsid w:val="008A33F6"/>
    <w:rsid w:val="008A40A9"/>
    <w:rsid w:val="008A4417"/>
    <w:rsid w:val="008A45E2"/>
    <w:rsid w:val="008A4ACA"/>
    <w:rsid w:val="008A4B9A"/>
    <w:rsid w:val="008A4DBD"/>
    <w:rsid w:val="008A513D"/>
    <w:rsid w:val="008A5151"/>
    <w:rsid w:val="008A53FD"/>
    <w:rsid w:val="008A550B"/>
    <w:rsid w:val="008A5907"/>
    <w:rsid w:val="008A5977"/>
    <w:rsid w:val="008A5CA5"/>
    <w:rsid w:val="008A647A"/>
    <w:rsid w:val="008A7672"/>
    <w:rsid w:val="008A7FA6"/>
    <w:rsid w:val="008B002F"/>
    <w:rsid w:val="008B062C"/>
    <w:rsid w:val="008B0693"/>
    <w:rsid w:val="008B069C"/>
    <w:rsid w:val="008B0CDA"/>
    <w:rsid w:val="008B0DEB"/>
    <w:rsid w:val="008B1077"/>
    <w:rsid w:val="008B1379"/>
    <w:rsid w:val="008B192E"/>
    <w:rsid w:val="008B1B55"/>
    <w:rsid w:val="008B1CC0"/>
    <w:rsid w:val="008B1CD8"/>
    <w:rsid w:val="008B1D7A"/>
    <w:rsid w:val="008B1E47"/>
    <w:rsid w:val="008B251C"/>
    <w:rsid w:val="008B2896"/>
    <w:rsid w:val="008B29AE"/>
    <w:rsid w:val="008B3056"/>
    <w:rsid w:val="008B3197"/>
    <w:rsid w:val="008B39E4"/>
    <w:rsid w:val="008B3ABA"/>
    <w:rsid w:val="008B3D82"/>
    <w:rsid w:val="008B414D"/>
    <w:rsid w:val="008B431B"/>
    <w:rsid w:val="008B4707"/>
    <w:rsid w:val="008B540B"/>
    <w:rsid w:val="008B555D"/>
    <w:rsid w:val="008B55E3"/>
    <w:rsid w:val="008B5896"/>
    <w:rsid w:val="008B5D48"/>
    <w:rsid w:val="008B63B8"/>
    <w:rsid w:val="008B690E"/>
    <w:rsid w:val="008B6B4E"/>
    <w:rsid w:val="008B70E0"/>
    <w:rsid w:val="008B7142"/>
    <w:rsid w:val="008B71B6"/>
    <w:rsid w:val="008B7403"/>
    <w:rsid w:val="008B7564"/>
    <w:rsid w:val="008B7783"/>
    <w:rsid w:val="008C08E3"/>
    <w:rsid w:val="008C0EA4"/>
    <w:rsid w:val="008C154A"/>
    <w:rsid w:val="008C17A7"/>
    <w:rsid w:val="008C1AE4"/>
    <w:rsid w:val="008C1BA1"/>
    <w:rsid w:val="008C1BC3"/>
    <w:rsid w:val="008C1F56"/>
    <w:rsid w:val="008C24D3"/>
    <w:rsid w:val="008C31F9"/>
    <w:rsid w:val="008C3226"/>
    <w:rsid w:val="008C3507"/>
    <w:rsid w:val="008C4AB8"/>
    <w:rsid w:val="008C4BB1"/>
    <w:rsid w:val="008C4C1C"/>
    <w:rsid w:val="008C562C"/>
    <w:rsid w:val="008C57B2"/>
    <w:rsid w:val="008C5D1E"/>
    <w:rsid w:val="008C5E3B"/>
    <w:rsid w:val="008C5F63"/>
    <w:rsid w:val="008C60F3"/>
    <w:rsid w:val="008C622B"/>
    <w:rsid w:val="008C6798"/>
    <w:rsid w:val="008C6880"/>
    <w:rsid w:val="008C68C8"/>
    <w:rsid w:val="008C7000"/>
    <w:rsid w:val="008C7103"/>
    <w:rsid w:val="008C712A"/>
    <w:rsid w:val="008C732C"/>
    <w:rsid w:val="008C780D"/>
    <w:rsid w:val="008C79C4"/>
    <w:rsid w:val="008C7A29"/>
    <w:rsid w:val="008C7B03"/>
    <w:rsid w:val="008C7DF7"/>
    <w:rsid w:val="008C7FF7"/>
    <w:rsid w:val="008D0002"/>
    <w:rsid w:val="008D050D"/>
    <w:rsid w:val="008D06A5"/>
    <w:rsid w:val="008D0C02"/>
    <w:rsid w:val="008D0FE3"/>
    <w:rsid w:val="008D0FF7"/>
    <w:rsid w:val="008D1230"/>
    <w:rsid w:val="008D1604"/>
    <w:rsid w:val="008D1B33"/>
    <w:rsid w:val="008D1C08"/>
    <w:rsid w:val="008D1F44"/>
    <w:rsid w:val="008D1F4C"/>
    <w:rsid w:val="008D2976"/>
    <w:rsid w:val="008D2F70"/>
    <w:rsid w:val="008D32DF"/>
    <w:rsid w:val="008D3918"/>
    <w:rsid w:val="008D3919"/>
    <w:rsid w:val="008D3CC6"/>
    <w:rsid w:val="008D4383"/>
    <w:rsid w:val="008D460A"/>
    <w:rsid w:val="008D4612"/>
    <w:rsid w:val="008D49AC"/>
    <w:rsid w:val="008D4A88"/>
    <w:rsid w:val="008D62CA"/>
    <w:rsid w:val="008D6513"/>
    <w:rsid w:val="008D6ADF"/>
    <w:rsid w:val="008D6ED3"/>
    <w:rsid w:val="008D73F6"/>
    <w:rsid w:val="008D7712"/>
    <w:rsid w:val="008E010E"/>
    <w:rsid w:val="008E03C1"/>
    <w:rsid w:val="008E0497"/>
    <w:rsid w:val="008E058D"/>
    <w:rsid w:val="008E0678"/>
    <w:rsid w:val="008E081B"/>
    <w:rsid w:val="008E0AAB"/>
    <w:rsid w:val="008E0C7E"/>
    <w:rsid w:val="008E1390"/>
    <w:rsid w:val="008E13F1"/>
    <w:rsid w:val="008E160E"/>
    <w:rsid w:val="008E1810"/>
    <w:rsid w:val="008E1887"/>
    <w:rsid w:val="008E1BB8"/>
    <w:rsid w:val="008E1E56"/>
    <w:rsid w:val="008E1FA2"/>
    <w:rsid w:val="008E25E1"/>
    <w:rsid w:val="008E2863"/>
    <w:rsid w:val="008E28EA"/>
    <w:rsid w:val="008E2C35"/>
    <w:rsid w:val="008E2D7D"/>
    <w:rsid w:val="008E313D"/>
    <w:rsid w:val="008E362A"/>
    <w:rsid w:val="008E366B"/>
    <w:rsid w:val="008E3C02"/>
    <w:rsid w:val="008E415D"/>
    <w:rsid w:val="008E4BE5"/>
    <w:rsid w:val="008E4E90"/>
    <w:rsid w:val="008E5194"/>
    <w:rsid w:val="008E5A4E"/>
    <w:rsid w:val="008E5B77"/>
    <w:rsid w:val="008E68A2"/>
    <w:rsid w:val="008E69AB"/>
    <w:rsid w:val="008E72C9"/>
    <w:rsid w:val="008E7603"/>
    <w:rsid w:val="008E7871"/>
    <w:rsid w:val="008E7C4D"/>
    <w:rsid w:val="008E7EFD"/>
    <w:rsid w:val="008E7F06"/>
    <w:rsid w:val="008F020E"/>
    <w:rsid w:val="008F0404"/>
    <w:rsid w:val="008F06EF"/>
    <w:rsid w:val="008F0747"/>
    <w:rsid w:val="008F07AA"/>
    <w:rsid w:val="008F0882"/>
    <w:rsid w:val="008F0924"/>
    <w:rsid w:val="008F14BC"/>
    <w:rsid w:val="008F14F7"/>
    <w:rsid w:val="008F15C0"/>
    <w:rsid w:val="008F162B"/>
    <w:rsid w:val="008F2040"/>
    <w:rsid w:val="008F20F4"/>
    <w:rsid w:val="008F22DF"/>
    <w:rsid w:val="008F26B9"/>
    <w:rsid w:val="008F2BC1"/>
    <w:rsid w:val="008F2D5B"/>
    <w:rsid w:val="008F2F3E"/>
    <w:rsid w:val="008F3095"/>
    <w:rsid w:val="008F3132"/>
    <w:rsid w:val="008F317E"/>
    <w:rsid w:val="008F3A4B"/>
    <w:rsid w:val="008F3CE4"/>
    <w:rsid w:val="008F3FC9"/>
    <w:rsid w:val="008F41AD"/>
    <w:rsid w:val="008F4515"/>
    <w:rsid w:val="008F46F3"/>
    <w:rsid w:val="008F4963"/>
    <w:rsid w:val="008F498F"/>
    <w:rsid w:val="008F4FD4"/>
    <w:rsid w:val="008F5640"/>
    <w:rsid w:val="008F5F43"/>
    <w:rsid w:val="008F600B"/>
    <w:rsid w:val="008F60F1"/>
    <w:rsid w:val="008F63E7"/>
    <w:rsid w:val="008F6DC1"/>
    <w:rsid w:val="008F7080"/>
    <w:rsid w:val="008F7343"/>
    <w:rsid w:val="008F7A5D"/>
    <w:rsid w:val="008F7A70"/>
    <w:rsid w:val="008F7B4C"/>
    <w:rsid w:val="008F7BAC"/>
    <w:rsid w:val="008F7C58"/>
    <w:rsid w:val="008F7EE8"/>
    <w:rsid w:val="00900546"/>
    <w:rsid w:val="00900FAC"/>
    <w:rsid w:val="0090115C"/>
    <w:rsid w:val="009011C5"/>
    <w:rsid w:val="0090134C"/>
    <w:rsid w:val="009013B4"/>
    <w:rsid w:val="00901AD3"/>
    <w:rsid w:val="00901ADE"/>
    <w:rsid w:val="009021D2"/>
    <w:rsid w:val="009023CB"/>
    <w:rsid w:val="0090248F"/>
    <w:rsid w:val="00902655"/>
    <w:rsid w:val="00902741"/>
    <w:rsid w:val="00902895"/>
    <w:rsid w:val="00902C88"/>
    <w:rsid w:val="00902DF6"/>
    <w:rsid w:val="00903584"/>
    <w:rsid w:val="009039F1"/>
    <w:rsid w:val="00903A5A"/>
    <w:rsid w:val="00903A77"/>
    <w:rsid w:val="00904012"/>
    <w:rsid w:val="00904519"/>
    <w:rsid w:val="009052D1"/>
    <w:rsid w:val="00905CBB"/>
    <w:rsid w:val="00906021"/>
    <w:rsid w:val="00906042"/>
    <w:rsid w:val="009064F6"/>
    <w:rsid w:val="0090677E"/>
    <w:rsid w:val="009067A9"/>
    <w:rsid w:val="0090700A"/>
    <w:rsid w:val="009071AD"/>
    <w:rsid w:val="0090725E"/>
    <w:rsid w:val="0090731D"/>
    <w:rsid w:val="009073EA"/>
    <w:rsid w:val="00907476"/>
    <w:rsid w:val="009075DA"/>
    <w:rsid w:val="00907A88"/>
    <w:rsid w:val="00907B42"/>
    <w:rsid w:val="00907C9A"/>
    <w:rsid w:val="00907D4F"/>
    <w:rsid w:val="0091004D"/>
    <w:rsid w:val="00910063"/>
    <w:rsid w:val="009101F7"/>
    <w:rsid w:val="009106AA"/>
    <w:rsid w:val="00910709"/>
    <w:rsid w:val="00910BB6"/>
    <w:rsid w:val="009111D1"/>
    <w:rsid w:val="0091134B"/>
    <w:rsid w:val="00912028"/>
    <w:rsid w:val="009122F1"/>
    <w:rsid w:val="0091237A"/>
    <w:rsid w:val="00912B0D"/>
    <w:rsid w:val="00912FC0"/>
    <w:rsid w:val="00913156"/>
    <w:rsid w:val="00913167"/>
    <w:rsid w:val="009134E6"/>
    <w:rsid w:val="009134E8"/>
    <w:rsid w:val="0091355C"/>
    <w:rsid w:val="00913563"/>
    <w:rsid w:val="00913929"/>
    <w:rsid w:val="0091420D"/>
    <w:rsid w:val="00914470"/>
    <w:rsid w:val="009147DE"/>
    <w:rsid w:val="00914857"/>
    <w:rsid w:val="009149BE"/>
    <w:rsid w:val="0091507E"/>
    <w:rsid w:val="009154A3"/>
    <w:rsid w:val="00915675"/>
    <w:rsid w:val="00915AF0"/>
    <w:rsid w:val="00915DFA"/>
    <w:rsid w:val="009161DF"/>
    <w:rsid w:val="0091625E"/>
    <w:rsid w:val="00916B90"/>
    <w:rsid w:val="00916B9F"/>
    <w:rsid w:val="00916CE3"/>
    <w:rsid w:val="009171A8"/>
    <w:rsid w:val="009171BB"/>
    <w:rsid w:val="0091726B"/>
    <w:rsid w:val="00917456"/>
    <w:rsid w:val="00917EE8"/>
    <w:rsid w:val="009204C6"/>
    <w:rsid w:val="00920AAC"/>
    <w:rsid w:val="00920B9A"/>
    <w:rsid w:val="00920D9C"/>
    <w:rsid w:val="00920E3A"/>
    <w:rsid w:val="00920F21"/>
    <w:rsid w:val="00920F5A"/>
    <w:rsid w:val="00921030"/>
    <w:rsid w:val="0092115F"/>
    <w:rsid w:val="00921309"/>
    <w:rsid w:val="00921464"/>
    <w:rsid w:val="0092190B"/>
    <w:rsid w:val="00921EE8"/>
    <w:rsid w:val="009225CE"/>
    <w:rsid w:val="00922886"/>
    <w:rsid w:val="00923126"/>
    <w:rsid w:val="0092341F"/>
    <w:rsid w:val="00923428"/>
    <w:rsid w:val="009234EA"/>
    <w:rsid w:val="00923B4B"/>
    <w:rsid w:val="00923B56"/>
    <w:rsid w:val="00923E7B"/>
    <w:rsid w:val="00924607"/>
    <w:rsid w:val="00924616"/>
    <w:rsid w:val="00924B00"/>
    <w:rsid w:val="00924C20"/>
    <w:rsid w:val="009250FC"/>
    <w:rsid w:val="009251BA"/>
    <w:rsid w:val="00925A69"/>
    <w:rsid w:val="00925A78"/>
    <w:rsid w:val="00925ADE"/>
    <w:rsid w:val="00926109"/>
    <w:rsid w:val="00926505"/>
    <w:rsid w:val="00926570"/>
    <w:rsid w:val="00926A6F"/>
    <w:rsid w:val="00926EF3"/>
    <w:rsid w:val="009270BB"/>
    <w:rsid w:val="00927262"/>
    <w:rsid w:val="0092757A"/>
    <w:rsid w:val="0092794D"/>
    <w:rsid w:val="00927A7F"/>
    <w:rsid w:val="00930254"/>
    <w:rsid w:val="00930889"/>
    <w:rsid w:val="00930B62"/>
    <w:rsid w:val="00930B9D"/>
    <w:rsid w:val="009312DF"/>
    <w:rsid w:val="00931491"/>
    <w:rsid w:val="00931D02"/>
    <w:rsid w:val="009320C4"/>
    <w:rsid w:val="00932CE9"/>
    <w:rsid w:val="00932D5A"/>
    <w:rsid w:val="00932E24"/>
    <w:rsid w:val="0093323E"/>
    <w:rsid w:val="00933CBD"/>
    <w:rsid w:val="00933D75"/>
    <w:rsid w:val="00933D97"/>
    <w:rsid w:val="0093425D"/>
    <w:rsid w:val="009342A2"/>
    <w:rsid w:val="009342AC"/>
    <w:rsid w:val="009344ED"/>
    <w:rsid w:val="0093521D"/>
    <w:rsid w:val="00935334"/>
    <w:rsid w:val="0093546D"/>
    <w:rsid w:val="0093552A"/>
    <w:rsid w:val="00935560"/>
    <w:rsid w:val="00935A3E"/>
    <w:rsid w:val="00935B61"/>
    <w:rsid w:val="0093623F"/>
    <w:rsid w:val="0093627C"/>
    <w:rsid w:val="0093628A"/>
    <w:rsid w:val="009366EB"/>
    <w:rsid w:val="009367E9"/>
    <w:rsid w:val="00936951"/>
    <w:rsid w:val="00936A79"/>
    <w:rsid w:val="00936D08"/>
    <w:rsid w:val="00936D0F"/>
    <w:rsid w:val="00937019"/>
    <w:rsid w:val="009376FB"/>
    <w:rsid w:val="0093778F"/>
    <w:rsid w:val="0093780A"/>
    <w:rsid w:val="00937A11"/>
    <w:rsid w:val="00937A17"/>
    <w:rsid w:val="00937F34"/>
    <w:rsid w:val="00940413"/>
    <w:rsid w:val="00940513"/>
    <w:rsid w:val="009405C2"/>
    <w:rsid w:val="009405DA"/>
    <w:rsid w:val="009405E9"/>
    <w:rsid w:val="00940647"/>
    <w:rsid w:val="00940896"/>
    <w:rsid w:val="00940A04"/>
    <w:rsid w:val="00940EDE"/>
    <w:rsid w:val="00941486"/>
    <w:rsid w:val="00941694"/>
    <w:rsid w:val="009420CC"/>
    <w:rsid w:val="009424AB"/>
    <w:rsid w:val="0094253C"/>
    <w:rsid w:val="009426F7"/>
    <w:rsid w:val="009428A9"/>
    <w:rsid w:val="00943629"/>
    <w:rsid w:val="00943C86"/>
    <w:rsid w:val="00943D00"/>
    <w:rsid w:val="00943D5B"/>
    <w:rsid w:val="00943F03"/>
    <w:rsid w:val="0094400E"/>
    <w:rsid w:val="00944088"/>
    <w:rsid w:val="009441EE"/>
    <w:rsid w:val="009445FF"/>
    <w:rsid w:val="009447E0"/>
    <w:rsid w:val="00944A71"/>
    <w:rsid w:val="00944D85"/>
    <w:rsid w:val="009450E8"/>
    <w:rsid w:val="00945622"/>
    <w:rsid w:val="00945929"/>
    <w:rsid w:val="00945A3B"/>
    <w:rsid w:val="00945AB2"/>
    <w:rsid w:val="00945D6E"/>
    <w:rsid w:val="00945EA6"/>
    <w:rsid w:val="00945F4B"/>
    <w:rsid w:val="00946390"/>
    <w:rsid w:val="009463AE"/>
    <w:rsid w:val="00946471"/>
    <w:rsid w:val="00946946"/>
    <w:rsid w:val="009469CB"/>
    <w:rsid w:val="00946DB7"/>
    <w:rsid w:val="00947454"/>
    <w:rsid w:val="00947507"/>
    <w:rsid w:val="009476FF"/>
    <w:rsid w:val="0094790F"/>
    <w:rsid w:val="00947AB1"/>
    <w:rsid w:val="00947C87"/>
    <w:rsid w:val="00947F50"/>
    <w:rsid w:val="009505D6"/>
    <w:rsid w:val="009507DA"/>
    <w:rsid w:val="00950A6A"/>
    <w:rsid w:val="00950E98"/>
    <w:rsid w:val="00950E9D"/>
    <w:rsid w:val="00950EBB"/>
    <w:rsid w:val="009511EF"/>
    <w:rsid w:val="009514C6"/>
    <w:rsid w:val="009518DE"/>
    <w:rsid w:val="00951C8C"/>
    <w:rsid w:val="00951CA4"/>
    <w:rsid w:val="00951EB4"/>
    <w:rsid w:val="00952F1C"/>
    <w:rsid w:val="00953034"/>
    <w:rsid w:val="00953389"/>
    <w:rsid w:val="00953706"/>
    <w:rsid w:val="00953A42"/>
    <w:rsid w:val="00953D93"/>
    <w:rsid w:val="00953DB5"/>
    <w:rsid w:val="0095420E"/>
    <w:rsid w:val="0095467A"/>
    <w:rsid w:val="009548EC"/>
    <w:rsid w:val="00954A7B"/>
    <w:rsid w:val="0095521D"/>
    <w:rsid w:val="00955477"/>
    <w:rsid w:val="00956300"/>
    <w:rsid w:val="009563B6"/>
    <w:rsid w:val="0095648B"/>
    <w:rsid w:val="009565FA"/>
    <w:rsid w:val="0095698F"/>
    <w:rsid w:val="00956A75"/>
    <w:rsid w:val="00956B18"/>
    <w:rsid w:val="00956F03"/>
    <w:rsid w:val="00957280"/>
    <w:rsid w:val="0095742F"/>
    <w:rsid w:val="009576CA"/>
    <w:rsid w:val="00957A75"/>
    <w:rsid w:val="009600E7"/>
    <w:rsid w:val="009607C1"/>
    <w:rsid w:val="00960E03"/>
    <w:rsid w:val="00960EF3"/>
    <w:rsid w:val="009611CA"/>
    <w:rsid w:val="00961EAA"/>
    <w:rsid w:val="009620C4"/>
    <w:rsid w:val="00962242"/>
    <w:rsid w:val="0096233C"/>
    <w:rsid w:val="00962B40"/>
    <w:rsid w:val="00962FDA"/>
    <w:rsid w:val="00963372"/>
    <w:rsid w:val="00963499"/>
    <w:rsid w:val="009635AD"/>
    <w:rsid w:val="00963F81"/>
    <w:rsid w:val="009642B9"/>
    <w:rsid w:val="009642FB"/>
    <w:rsid w:val="009647C3"/>
    <w:rsid w:val="00964C0A"/>
    <w:rsid w:val="00964CEE"/>
    <w:rsid w:val="00964D1D"/>
    <w:rsid w:val="00964D88"/>
    <w:rsid w:val="00964E71"/>
    <w:rsid w:val="0096607F"/>
    <w:rsid w:val="00966224"/>
    <w:rsid w:val="0096663D"/>
    <w:rsid w:val="009666E0"/>
    <w:rsid w:val="00966881"/>
    <w:rsid w:val="00966A23"/>
    <w:rsid w:val="00966C47"/>
    <w:rsid w:val="00966D6E"/>
    <w:rsid w:val="00966F8C"/>
    <w:rsid w:val="0096768F"/>
    <w:rsid w:val="0096787A"/>
    <w:rsid w:val="00967A7B"/>
    <w:rsid w:val="00967E56"/>
    <w:rsid w:val="009700FE"/>
    <w:rsid w:val="0097090F"/>
    <w:rsid w:val="009712F7"/>
    <w:rsid w:val="00971305"/>
    <w:rsid w:val="00971529"/>
    <w:rsid w:val="00971F6B"/>
    <w:rsid w:val="009725EE"/>
    <w:rsid w:val="00972692"/>
    <w:rsid w:val="009726AA"/>
    <w:rsid w:val="009726C3"/>
    <w:rsid w:val="00972806"/>
    <w:rsid w:val="00972809"/>
    <w:rsid w:val="0097299A"/>
    <w:rsid w:val="00972C46"/>
    <w:rsid w:val="00972CB9"/>
    <w:rsid w:val="00972F44"/>
    <w:rsid w:val="009731FD"/>
    <w:rsid w:val="0097320E"/>
    <w:rsid w:val="0097328E"/>
    <w:rsid w:val="00973456"/>
    <w:rsid w:val="00973C58"/>
    <w:rsid w:val="00973EDD"/>
    <w:rsid w:val="009742AE"/>
    <w:rsid w:val="00974C17"/>
    <w:rsid w:val="00975133"/>
    <w:rsid w:val="009751C4"/>
    <w:rsid w:val="00975BAE"/>
    <w:rsid w:val="00975DD9"/>
    <w:rsid w:val="00976034"/>
    <w:rsid w:val="0097645A"/>
    <w:rsid w:val="009764E9"/>
    <w:rsid w:val="00976759"/>
    <w:rsid w:val="00976B23"/>
    <w:rsid w:val="00976B98"/>
    <w:rsid w:val="00976E8A"/>
    <w:rsid w:val="00976FCB"/>
    <w:rsid w:val="00977177"/>
    <w:rsid w:val="00977953"/>
    <w:rsid w:val="00980116"/>
    <w:rsid w:val="00980AE7"/>
    <w:rsid w:val="00980C12"/>
    <w:rsid w:val="009817F9"/>
    <w:rsid w:val="009819A6"/>
    <w:rsid w:val="009819C5"/>
    <w:rsid w:val="00981EAB"/>
    <w:rsid w:val="0098202C"/>
    <w:rsid w:val="009821D7"/>
    <w:rsid w:val="00982321"/>
    <w:rsid w:val="00982515"/>
    <w:rsid w:val="00982F45"/>
    <w:rsid w:val="009830C8"/>
    <w:rsid w:val="00983565"/>
    <w:rsid w:val="00983A41"/>
    <w:rsid w:val="00983B71"/>
    <w:rsid w:val="00983D8C"/>
    <w:rsid w:val="009846DC"/>
    <w:rsid w:val="00985073"/>
    <w:rsid w:val="009850C0"/>
    <w:rsid w:val="00985BF6"/>
    <w:rsid w:val="00985F5C"/>
    <w:rsid w:val="00985F99"/>
    <w:rsid w:val="00986055"/>
    <w:rsid w:val="00986569"/>
    <w:rsid w:val="0098705A"/>
    <w:rsid w:val="00987B7D"/>
    <w:rsid w:val="00987DE0"/>
    <w:rsid w:val="00990127"/>
    <w:rsid w:val="00990333"/>
    <w:rsid w:val="00990589"/>
    <w:rsid w:val="00990A0D"/>
    <w:rsid w:val="00990DE6"/>
    <w:rsid w:val="00990EC5"/>
    <w:rsid w:val="00990FB3"/>
    <w:rsid w:val="0099114C"/>
    <w:rsid w:val="00991337"/>
    <w:rsid w:val="00991347"/>
    <w:rsid w:val="00991814"/>
    <w:rsid w:val="00991CFD"/>
    <w:rsid w:val="00991D1F"/>
    <w:rsid w:val="00991F5F"/>
    <w:rsid w:val="0099229A"/>
    <w:rsid w:val="0099242E"/>
    <w:rsid w:val="00992C48"/>
    <w:rsid w:val="00993199"/>
    <w:rsid w:val="00993472"/>
    <w:rsid w:val="009934F4"/>
    <w:rsid w:val="0099394A"/>
    <w:rsid w:val="00993A97"/>
    <w:rsid w:val="00993F3E"/>
    <w:rsid w:val="009942C7"/>
    <w:rsid w:val="009947B2"/>
    <w:rsid w:val="00994956"/>
    <w:rsid w:val="00994ACF"/>
    <w:rsid w:val="00994B25"/>
    <w:rsid w:val="0099554B"/>
    <w:rsid w:val="00995590"/>
    <w:rsid w:val="0099559F"/>
    <w:rsid w:val="009956F3"/>
    <w:rsid w:val="00995C88"/>
    <w:rsid w:val="00996A52"/>
    <w:rsid w:val="00996E87"/>
    <w:rsid w:val="00996FCE"/>
    <w:rsid w:val="009970A5"/>
    <w:rsid w:val="00997203"/>
    <w:rsid w:val="009972C8"/>
    <w:rsid w:val="009974EF"/>
    <w:rsid w:val="0099755F"/>
    <w:rsid w:val="00997B00"/>
    <w:rsid w:val="00997B3E"/>
    <w:rsid w:val="00997DE9"/>
    <w:rsid w:val="009A03D0"/>
    <w:rsid w:val="009A0402"/>
    <w:rsid w:val="009A06DB"/>
    <w:rsid w:val="009A0C4F"/>
    <w:rsid w:val="009A0CB7"/>
    <w:rsid w:val="009A0E9A"/>
    <w:rsid w:val="009A0FB3"/>
    <w:rsid w:val="009A1025"/>
    <w:rsid w:val="009A1042"/>
    <w:rsid w:val="009A10CE"/>
    <w:rsid w:val="009A1198"/>
    <w:rsid w:val="009A15BF"/>
    <w:rsid w:val="009A17FE"/>
    <w:rsid w:val="009A1AAE"/>
    <w:rsid w:val="009A1D01"/>
    <w:rsid w:val="009A2236"/>
    <w:rsid w:val="009A25ED"/>
    <w:rsid w:val="009A26AE"/>
    <w:rsid w:val="009A2805"/>
    <w:rsid w:val="009A2D2E"/>
    <w:rsid w:val="009A30B7"/>
    <w:rsid w:val="009A336D"/>
    <w:rsid w:val="009A34E8"/>
    <w:rsid w:val="009A3558"/>
    <w:rsid w:val="009A3596"/>
    <w:rsid w:val="009A3B8F"/>
    <w:rsid w:val="009A3D5B"/>
    <w:rsid w:val="009A3F7F"/>
    <w:rsid w:val="009A4132"/>
    <w:rsid w:val="009A42C1"/>
    <w:rsid w:val="009A43A6"/>
    <w:rsid w:val="009A47FB"/>
    <w:rsid w:val="009A482A"/>
    <w:rsid w:val="009A4A35"/>
    <w:rsid w:val="009A526F"/>
    <w:rsid w:val="009A53D9"/>
    <w:rsid w:val="009A548F"/>
    <w:rsid w:val="009A559C"/>
    <w:rsid w:val="009A56E9"/>
    <w:rsid w:val="009A609B"/>
    <w:rsid w:val="009A6106"/>
    <w:rsid w:val="009A68FD"/>
    <w:rsid w:val="009A6BFA"/>
    <w:rsid w:val="009A6C32"/>
    <w:rsid w:val="009A6C6B"/>
    <w:rsid w:val="009A73DE"/>
    <w:rsid w:val="009A79AA"/>
    <w:rsid w:val="009A7C57"/>
    <w:rsid w:val="009A7E4B"/>
    <w:rsid w:val="009B085F"/>
    <w:rsid w:val="009B0C0D"/>
    <w:rsid w:val="009B0D38"/>
    <w:rsid w:val="009B117B"/>
    <w:rsid w:val="009B1287"/>
    <w:rsid w:val="009B1470"/>
    <w:rsid w:val="009B1DD5"/>
    <w:rsid w:val="009B1E1C"/>
    <w:rsid w:val="009B294D"/>
    <w:rsid w:val="009B2B23"/>
    <w:rsid w:val="009B2B9A"/>
    <w:rsid w:val="009B2BE7"/>
    <w:rsid w:val="009B2F6F"/>
    <w:rsid w:val="009B331D"/>
    <w:rsid w:val="009B3BD1"/>
    <w:rsid w:val="009B3C88"/>
    <w:rsid w:val="009B41C9"/>
    <w:rsid w:val="009B484B"/>
    <w:rsid w:val="009B4D76"/>
    <w:rsid w:val="009B5019"/>
    <w:rsid w:val="009B50F4"/>
    <w:rsid w:val="009B50F5"/>
    <w:rsid w:val="009B5580"/>
    <w:rsid w:val="009B55DC"/>
    <w:rsid w:val="009B58A4"/>
    <w:rsid w:val="009B5C8D"/>
    <w:rsid w:val="009B6454"/>
    <w:rsid w:val="009B6693"/>
    <w:rsid w:val="009B67CC"/>
    <w:rsid w:val="009B680B"/>
    <w:rsid w:val="009B6D76"/>
    <w:rsid w:val="009B70A5"/>
    <w:rsid w:val="009B7462"/>
    <w:rsid w:val="009B74F5"/>
    <w:rsid w:val="009B77AE"/>
    <w:rsid w:val="009B796F"/>
    <w:rsid w:val="009B7B3F"/>
    <w:rsid w:val="009C03A9"/>
    <w:rsid w:val="009C091B"/>
    <w:rsid w:val="009C098D"/>
    <w:rsid w:val="009C10A6"/>
    <w:rsid w:val="009C13CC"/>
    <w:rsid w:val="009C14EE"/>
    <w:rsid w:val="009C1B03"/>
    <w:rsid w:val="009C1B82"/>
    <w:rsid w:val="009C1CB1"/>
    <w:rsid w:val="009C1DE3"/>
    <w:rsid w:val="009C27C7"/>
    <w:rsid w:val="009C2914"/>
    <w:rsid w:val="009C2920"/>
    <w:rsid w:val="009C2A65"/>
    <w:rsid w:val="009C2A74"/>
    <w:rsid w:val="009C2D09"/>
    <w:rsid w:val="009C2FB4"/>
    <w:rsid w:val="009C36FA"/>
    <w:rsid w:val="009C3942"/>
    <w:rsid w:val="009C3CA4"/>
    <w:rsid w:val="009C3DB1"/>
    <w:rsid w:val="009C3F33"/>
    <w:rsid w:val="009C3FA7"/>
    <w:rsid w:val="009C435F"/>
    <w:rsid w:val="009C48AD"/>
    <w:rsid w:val="009C4A79"/>
    <w:rsid w:val="009C4CE0"/>
    <w:rsid w:val="009C5185"/>
    <w:rsid w:val="009C55D4"/>
    <w:rsid w:val="009C5C64"/>
    <w:rsid w:val="009C686F"/>
    <w:rsid w:val="009C6B8C"/>
    <w:rsid w:val="009C6B8E"/>
    <w:rsid w:val="009C6F30"/>
    <w:rsid w:val="009C6F91"/>
    <w:rsid w:val="009C7098"/>
    <w:rsid w:val="009C72E2"/>
    <w:rsid w:val="009C7320"/>
    <w:rsid w:val="009C7643"/>
    <w:rsid w:val="009C7A52"/>
    <w:rsid w:val="009C7B8B"/>
    <w:rsid w:val="009C7C48"/>
    <w:rsid w:val="009C7CA7"/>
    <w:rsid w:val="009C7CF7"/>
    <w:rsid w:val="009D00EA"/>
    <w:rsid w:val="009D01D3"/>
    <w:rsid w:val="009D0236"/>
    <w:rsid w:val="009D05D6"/>
    <w:rsid w:val="009D0CF8"/>
    <w:rsid w:val="009D0F9E"/>
    <w:rsid w:val="009D15D9"/>
    <w:rsid w:val="009D1708"/>
    <w:rsid w:val="009D17CA"/>
    <w:rsid w:val="009D17EB"/>
    <w:rsid w:val="009D223B"/>
    <w:rsid w:val="009D22EA"/>
    <w:rsid w:val="009D23C1"/>
    <w:rsid w:val="009D2600"/>
    <w:rsid w:val="009D2A74"/>
    <w:rsid w:val="009D2BD6"/>
    <w:rsid w:val="009D2C3F"/>
    <w:rsid w:val="009D2FCE"/>
    <w:rsid w:val="009D331D"/>
    <w:rsid w:val="009D35E4"/>
    <w:rsid w:val="009D37DE"/>
    <w:rsid w:val="009D3A6D"/>
    <w:rsid w:val="009D3DE1"/>
    <w:rsid w:val="009D3EA7"/>
    <w:rsid w:val="009D4181"/>
    <w:rsid w:val="009D41FE"/>
    <w:rsid w:val="009D42C1"/>
    <w:rsid w:val="009D4430"/>
    <w:rsid w:val="009D44D8"/>
    <w:rsid w:val="009D461A"/>
    <w:rsid w:val="009D46C1"/>
    <w:rsid w:val="009D5419"/>
    <w:rsid w:val="009D57BF"/>
    <w:rsid w:val="009D6220"/>
    <w:rsid w:val="009D6BFD"/>
    <w:rsid w:val="009D6EEF"/>
    <w:rsid w:val="009D7463"/>
    <w:rsid w:val="009D7B55"/>
    <w:rsid w:val="009D7DB0"/>
    <w:rsid w:val="009E087D"/>
    <w:rsid w:val="009E0987"/>
    <w:rsid w:val="009E09B8"/>
    <w:rsid w:val="009E09D5"/>
    <w:rsid w:val="009E0C27"/>
    <w:rsid w:val="009E0E30"/>
    <w:rsid w:val="009E155D"/>
    <w:rsid w:val="009E18ED"/>
    <w:rsid w:val="009E1BFC"/>
    <w:rsid w:val="009E1D65"/>
    <w:rsid w:val="009E20F6"/>
    <w:rsid w:val="009E233D"/>
    <w:rsid w:val="009E2DFD"/>
    <w:rsid w:val="009E3194"/>
    <w:rsid w:val="009E32A5"/>
    <w:rsid w:val="009E359F"/>
    <w:rsid w:val="009E38D7"/>
    <w:rsid w:val="009E3C33"/>
    <w:rsid w:val="009E3DF2"/>
    <w:rsid w:val="009E3F8E"/>
    <w:rsid w:val="009E4675"/>
    <w:rsid w:val="009E4C14"/>
    <w:rsid w:val="009E4C6E"/>
    <w:rsid w:val="009E5155"/>
    <w:rsid w:val="009E5156"/>
    <w:rsid w:val="009E51FC"/>
    <w:rsid w:val="009E5220"/>
    <w:rsid w:val="009E52E3"/>
    <w:rsid w:val="009E54F7"/>
    <w:rsid w:val="009E5A6D"/>
    <w:rsid w:val="009E5C7F"/>
    <w:rsid w:val="009E5CC5"/>
    <w:rsid w:val="009E6A2A"/>
    <w:rsid w:val="009E6BEF"/>
    <w:rsid w:val="009E75B5"/>
    <w:rsid w:val="009E78F5"/>
    <w:rsid w:val="009E7944"/>
    <w:rsid w:val="009E79D8"/>
    <w:rsid w:val="009E7A9D"/>
    <w:rsid w:val="009E7D32"/>
    <w:rsid w:val="009F0423"/>
    <w:rsid w:val="009F0830"/>
    <w:rsid w:val="009F13AF"/>
    <w:rsid w:val="009F15B4"/>
    <w:rsid w:val="009F1655"/>
    <w:rsid w:val="009F1EFA"/>
    <w:rsid w:val="009F1F09"/>
    <w:rsid w:val="009F20F4"/>
    <w:rsid w:val="009F2258"/>
    <w:rsid w:val="009F241D"/>
    <w:rsid w:val="009F26EA"/>
    <w:rsid w:val="009F2827"/>
    <w:rsid w:val="009F28BA"/>
    <w:rsid w:val="009F29B8"/>
    <w:rsid w:val="009F2E0E"/>
    <w:rsid w:val="009F30F0"/>
    <w:rsid w:val="009F3A1D"/>
    <w:rsid w:val="009F40CE"/>
    <w:rsid w:val="009F412E"/>
    <w:rsid w:val="009F4367"/>
    <w:rsid w:val="009F495D"/>
    <w:rsid w:val="009F4A85"/>
    <w:rsid w:val="009F4AEB"/>
    <w:rsid w:val="009F4C76"/>
    <w:rsid w:val="009F4DE5"/>
    <w:rsid w:val="009F59E8"/>
    <w:rsid w:val="009F5C46"/>
    <w:rsid w:val="009F5D38"/>
    <w:rsid w:val="009F5D3A"/>
    <w:rsid w:val="009F606B"/>
    <w:rsid w:val="009F65B2"/>
    <w:rsid w:val="009F65F2"/>
    <w:rsid w:val="009F702E"/>
    <w:rsid w:val="009F719E"/>
    <w:rsid w:val="009F72A0"/>
    <w:rsid w:val="009F747F"/>
    <w:rsid w:val="009F7568"/>
    <w:rsid w:val="009F76CC"/>
    <w:rsid w:val="009F7706"/>
    <w:rsid w:val="009F780B"/>
    <w:rsid w:val="009F7E6E"/>
    <w:rsid w:val="00A00348"/>
    <w:rsid w:val="00A003FF"/>
    <w:rsid w:val="00A0040F"/>
    <w:rsid w:val="00A00655"/>
    <w:rsid w:val="00A00C66"/>
    <w:rsid w:val="00A01138"/>
    <w:rsid w:val="00A0162A"/>
    <w:rsid w:val="00A01ACE"/>
    <w:rsid w:val="00A02190"/>
    <w:rsid w:val="00A02207"/>
    <w:rsid w:val="00A02668"/>
    <w:rsid w:val="00A02A6B"/>
    <w:rsid w:val="00A02D12"/>
    <w:rsid w:val="00A02EE0"/>
    <w:rsid w:val="00A02F5F"/>
    <w:rsid w:val="00A030EB"/>
    <w:rsid w:val="00A037B1"/>
    <w:rsid w:val="00A03B7F"/>
    <w:rsid w:val="00A03CFE"/>
    <w:rsid w:val="00A04816"/>
    <w:rsid w:val="00A04B20"/>
    <w:rsid w:val="00A04B70"/>
    <w:rsid w:val="00A0533C"/>
    <w:rsid w:val="00A05413"/>
    <w:rsid w:val="00A0569A"/>
    <w:rsid w:val="00A05937"/>
    <w:rsid w:val="00A0597C"/>
    <w:rsid w:val="00A05ABB"/>
    <w:rsid w:val="00A05D52"/>
    <w:rsid w:val="00A05D54"/>
    <w:rsid w:val="00A05E24"/>
    <w:rsid w:val="00A06001"/>
    <w:rsid w:val="00A07226"/>
    <w:rsid w:val="00A073BE"/>
    <w:rsid w:val="00A0768C"/>
    <w:rsid w:val="00A07B52"/>
    <w:rsid w:val="00A10186"/>
    <w:rsid w:val="00A10306"/>
    <w:rsid w:val="00A10352"/>
    <w:rsid w:val="00A10590"/>
    <w:rsid w:val="00A10A48"/>
    <w:rsid w:val="00A10A75"/>
    <w:rsid w:val="00A10C31"/>
    <w:rsid w:val="00A10D27"/>
    <w:rsid w:val="00A10DFD"/>
    <w:rsid w:val="00A11100"/>
    <w:rsid w:val="00A1120D"/>
    <w:rsid w:val="00A1156E"/>
    <w:rsid w:val="00A11586"/>
    <w:rsid w:val="00A1177A"/>
    <w:rsid w:val="00A129D6"/>
    <w:rsid w:val="00A133BC"/>
    <w:rsid w:val="00A13758"/>
    <w:rsid w:val="00A13783"/>
    <w:rsid w:val="00A13853"/>
    <w:rsid w:val="00A1392D"/>
    <w:rsid w:val="00A13991"/>
    <w:rsid w:val="00A13B3D"/>
    <w:rsid w:val="00A13C40"/>
    <w:rsid w:val="00A140B6"/>
    <w:rsid w:val="00A14C90"/>
    <w:rsid w:val="00A151BD"/>
    <w:rsid w:val="00A158DA"/>
    <w:rsid w:val="00A15B0F"/>
    <w:rsid w:val="00A15CA6"/>
    <w:rsid w:val="00A15DFF"/>
    <w:rsid w:val="00A15E52"/>
    <w:rsid w:val="00A161FF"/>
    <w:rsid w:val="00A16341"/>
    <w:rsid w:val="00A16364"/>
    <w:rsid w:val="00A16385"/>
    <w:rsid w:val="00A164B8"/>
    <w:rsid w:val="00A16776"/>
    <w:rsid w:val="00A17211"/>
    <w:rsid w:val="00A1726D"/>
    <w:rsid w:val="00A17959"/>
    <w:rsid w:val="00A17C78"/>
    <w:rsid w:val="00A20059"/>
    <w:rsid w:val="00A202D4"/>
    <w:rsid w:val="00A204CF"/>
    <w:rsid w:val="00A20686"/>
    <w:rsid w:val="00A20890"/>
    <w:rsid w:val="00A20D40"/>
    <w:rsid w:val="00A20DB5"/>
    <w:rsid w:val="00A21005"/>
    <w:rsid w:val="00A213AE"/>
    <w:rsid w:val="00A218A9"/>
    <w:rsid w:val="00A21B9F"/>
    <w:rsid w:val="00A21BC6"/>
    <w:rsid w:val="00A21EA2"/>
    <w:rsid w:val="00A21FEB"/>
    <w:rsid w:val="00A2206D"/>
    <w:rsid w:val="00A22766"/>
    <w:rsid w:val="00A2278C"/>
    <w:rsid w:val="00A2279B"/>
    <w:rsid w:val="00A2284E"/>
    <w:rsid w:val="00A229B6"/>
    <w:rsid w:val="00A22E2D"/>
    <w:rsid w:val="00A22FD0"/>
    <w:rsid w:val="00A23152"/>
    <w:rsid w:val="00A23610"/>
    <w:rsid w:val="00A23F27"/>
    <w:rsid w:val="00A23F92"/>
    <w:rsid w:val="00A23FD2"/>
    <w:rsid w:val="00A24440"/>
    <w:rsid w:val="00A2477D"/>
    <w:rsid w:val="00A25619"/>
    <w:rsid w:val="00A2580D"/>
    <w:rsid w:val="00A25BDF"/>
    <w:rsid w:val="00A25F56"/>
    <w:rsid w:val="00A25F83"/>
    <w:rsid w:val="00A266B7"/>
    <w:rsid w:val="00A268CC"/>
    <w:rsid w:val="00A269E5"/>
    <w:rsid w:val="00A26C3E"/>
    <w:rsid w:val="00A26C91"/>
    <w:rsid w:val="00A26D4A"/>
    <w:rsid w:val="00A26EED"/>
    <w:rsid w:val="00A26FE1"/>
    <w:rsid w:val="00A27488"/>
    <w:rsid w:val="00A2791B"/>
    <w:rsid w:val="00A27D0D"/>
    <w:rsid w:val="00A27EA0"/>
    <w:rsid w:val="00A303BE"/>
    <w:rsid w:val="00A303EB"/>
    <w:rsid w:val="00A30848"/>
    <w:rsid w:val="00A30F47"/>
    <w:rsid w:val="00A3102E"/>
    <w:rsid w:val="00A31134"/>
    <w:rsid w:val="00A315E8"/>
    <w:rsid w:val="00A31652"/>
    <w:rsid w:val="00A31759"/>
    <w:rsid w:val="00A31A40"/>
    <w:rsid w:val="00A31B94"/>
    <w:rsid w:val="00A31FA8"/>
    <w:rsid w:val="00A32B8F"/>
    <w:rsid w:val="00A32C23"/>
    <w:rsid w:val="00A32D4D"/>
    <w:rsid w:val="00A33962"/>
    <w:rsid w:val="00A33A0D"/>
    <w:rsid w:val="00A33BFC"/>
    <w:rsid w:val="00A33F88"/>
    <w:rsid w:val="00A34409"/>
    <w:rsid w:val="00A3471E"/>
    <w:rsid w:val="00A347B0"/>
    <w:rsid w:val="00A34D00"/>
    <w:rsid w:val="00A34E65"/>
    <w:rsid w:val="00A34F5A"/>
    <w:rsid w:val="00A3528A"/>
    <w:rsid w:val="00A35722"/>
    <w:rsid w:val="00A35D29"/>
    <w:rsid w:val="00A35F2C"/>
    <w:rsid w:val="00A360CC"/>
    <w:rsid w:val="00A360E7"/>
    <w:rsid w:val="00A36323"/>
    <w:rsid w:val="00A36672"/>
    <w:rsid w:val="00A36ABD"/>
    <w:rsid w:val="00A36D83"/>
    <w:rsid w:val="00A37474"/>
    <w:rsid w:val="00A378B8"/>
    <w:rsid w:val="00A37B20"/>
    <w:rsid w:val="00A37D7F"/>
    <w:rsid w:val="00A37D97"/>
    <w:rsid w:val="00A37E63"/>
    <w:rsid w:val="00A410C8"/>
    <w:rsid w:val="00A4136C"/>
    <w:rsid w:val="00A413CA"/>
    <w:rsid w:val="00A41579"/>
    <w:rsid w:val="00A42182"/>
    <w:rsid w:val="00A42279"/>
    <w:rsid w:val="00A423AA"/>
    <w:rsid w:val="00A42426"/>
    <w:rsid w:val="00A4259B"/>
    <w:rsid w:val="00A426BF"/>
    <w:rsid w:val="00A426C6"/>
    <w:rsid w:val="00A42D01"/>
    <w:rsid w:val="00A42D16"/>
    <w:rsid w:val="00A42E50"/>
    <w:rsid w:val="00A435EA"/>
    <w:rsid w:val="00A43967"/>
    <w:rsid w:val="00A43B3C"/>
    <w:rsid w:val="00A43B95"/>
    <w:rsid w:val="00A441BD"/>
    <w:rsid w:val="00A447FF"/>
    <w:rsid w:val="00A448B3"/>
    <w:rsid w:val="00A44B58"/>
    <w:rsid w:val="00A45363"/>
    <w:rsid w:val="00A45430"/>
    <w:rsid w:val="00A45768"/>
    <w:rsid w:val="00A45835"/>
    <w:rsid w:val="00A45E6E"/>
    <w:rsid w:val="00A46765"/>
    <w:rsid w:val="00A46A8C"/>
    <w:rsid w:val="00A46B1E"/>
    <w:rsid w:val="00A46CE1"/>
    <w:rsid w:val="00A46CE6"/>
    <w:rsid w:val="00A46CF8"/>
    <w:rsid w:val="00A46EEC"/>
    <w:rsid w:val="00A47018"/>
    <w:rsid w:val="00A4709F"/>
    <w:rsid w:val="00A47248"/>
    <w:rsid w:val="00A47942"/>
    <w:rsid w:val="00A4794C"/>
    <w:rsid w:val="00A479D9"/>
    <w:rsid w:val="00A47A44"/>
    <w:rsid w:val="00A47C4E"/>
    <w:rsid w:val="00A47CF6"/>
    <w:rsid w:val="00A50431"/>
    <w:rsid w:val="00A5051B"/>
    <w:rsid w:val="00A50597"/>
    <w:rsid w:val="00A505B1"/>
    <w:rsid w:val="00A50678"/>
    <w:rsid w:val="00A506EB"/>
    <w:rsid w:val="00A50AEF"/>
    <w:rsid w:val="00A50BA5"/>
    <w:rsid w:val="00A50C20"/>
    <w:rsid w:val="00A50D6F"/>
    <w:rsid w:val="00A50FB5"/>
    <w:rsid w:val="00A518A8"/>
    <w:rsid w:val="00A519DA"/>
    <w:rsid w:val="00A51CC7"/>
    <w:rsid w:val="00A522A0"/>
    <w:rsid w:val="00A5255A"/>
    <w:rsid w:val="00A52EEC"/>
    <w:rsid w:val="00A52FCD"/>
    <w:rsid w:val="00A5356F"/>
    <w:rsid w:val="00A53B0C"/>
    <w:rsid w:val="00A53F1A"/>
    <w:rsid w:val="00A53F7F"/>
    <w:rsid w:val="00A54196"/>
    <w:rsid w:val="00A54846"/>
    <w:rsid w:val="00A5491A"/>
    <w:rsid w:val="00A54D5D"/>
    <w:rsid w:val="00A550B4"/>
    <w:rsid w:val="00A5512C"/>
    <w:rsid w:val="00A559A9"/>
    <w:rsid w:val="00A55B8C"/>
    <w:rsid w:val="00A55CE8"/>
    <w:rsid w:val="00A5631D"/>
    <w:rsid w:val="00A56376"/>
    <w:rsid w:val="00A56500"/>
    <w:rsid w:val="00A566BB"/>
    <w:rsid w:val="00A57145"/>
    <w:rsid w:val="00A57371"/>
    <w:rsid w:val="00A573BB"/>
    <w:rsid w:val="00A573FD"/>
    <w:rsid w:val="00A5752F"/>
    <w:rsid w:val="00A57BC0"/>
    <w:rsid w:val="00A57F4D"/>
    <w:rsid w:val="00A60024"/>
    <w:rsid w:val="00A600EF"/>
    <w:rsid w:val="00A60643"/>
    <w:rsid w:val="00A606FB"/>
    <w:rsid w:val="00A6096E"/>
    <w:rsid w:val="00A60B82"/>
    <w:rsid w:val="00A60C03"/>
    <w:rsid w:val="00A6184B"/>
    <w:rsid w:val="00A624E3"/>
    <w:rsid w:val="00A6275E"/>
    <w:rsid w:val="00A62EAB"/>
    <w:rsid w:val="00A633F2"/>
    <w:rsid w:val="00A6379E"/>
    <w:rsid w:val="00A637E2"/>
    <w:rsid w:val="00A63817"/>
    <w:rsid w:val="00A63A53"/>
    <w:rsid w:val="00A63C81"/>
    <w:rsid w:val="00A63E8B"/>
    <w:rsid w:val="00A63F8E"/>
    <w:rsid w:val="00A641C8"/>
    <w:rsid w:val="00A643E0"/>
    <w:rsid w:val="00A6441E"/>
    <w:rsid w:val="00A64499"/>
    <w:rsid w:val="00A64791"/>
    <w:rsid w:val="00A648D6"/>
    <w:rsid w:val="00A64A93"/>
    <w:rsid w:val="00A64C13"/>
    <w:rsid w:val="00A64FD9"/>
    <w:rsid w:val="00A6542E"/>
    <w:rsid w:val="00A657AB"/>
    <w:rsid w:val="00A65A0C"/>
    <w:rsid w:val="00A65ECF"/>
    <w:rsid w:val="00A6601C"/>
    <w:rsid w:val="00A662A6"/>
    <w:rsid w:val="00A664CB"/>
    <w:rsid w:val="00A6685F"/>
    <w:rsid w:val="00A66B0F"/>
    <w:rsid w:val="00A66BB5"/>
    <w:rsid w:val="00A66D0D"/>
    <w:rsid w:val="00A673D9"/>
    <w:rsid w:val="00A67723"/>
    <w:rsid w:val="00A67846"/>
    <w:rsid w:val="00A6785D"/>
    <w:rsid w:val="00A678D5"/>
    <w:rsid w:val="00A6799D"/>
    <w:rsid w:val="00A67D01"/>
    <w:rsid w:val="00A67EF6"/>
    <w:rsid w:val="00A700D7"/>
    <w:rsid w:val="00A70335"/>
    <w:rsid w:val="00A7078E"/>
    <w:rsid w:val="00A70855"/>
    <w:rsid w:val="00A70B86"/>
    <w:rsid w:val="00A70CB7"/>
    <w:rsid w:val="00A70CE1"/>
    <w:rsid w:val="00A70D0D"/>
    <w:rsid w:val="00A71057"/>
    <w:rsid w:val="00A717F1"/>
    <w:rsid w:val="00A71F17"/>
    <w:rsid w:val="00A7227C"/>
    <w:rsid w:val="00A722D6"/>
    <w:rsid w:val="00A72910"/>
    <w:rsid w:val="00A72993"/>
    <w:rsid w:val="00A72ACC"/>
    <w:rsid w:val="00A7315A"/>
    <w:rsid w:val="00A73373"/>
    <w:rsid w:val="00A7374C"/>
    <w:rsid w:val="00A738A4"/>
    <w:rsid w:val="00A73A75"/>
    <w:rsid w:val="00A73B38"/>
    <w:rsid w:val="00A74567"/>
    <w:rsid w:val="00A749A2"/>
    <w:rsid w:val="00A74AC2"/>
    <w:rsid w:val="00A74AF0"/>
    <w:rsid w:val="00A75B09"/>
    <w:rsid w:val="00A75CBA"/>
    <w:rsid w:val="00A76096"/>
    <w:rsid w:val="00A761D9"/>
    <w:rsid w:val="00A76268"/>
    <w:rsid w:val="00A765E5"/>
    <w:rsid w:val="00A76745"/>
    <w:rsid w:val="00A76A05"/>
    <w:rsid w:val="00A76B9C"/>
    <w:rsid w:val="00A76C0E"/>
    <w:rsid w:val="00A76D26"/>
    <w:rsid w:val="00A76DF8"/>
    <w:rsid w:val="00A772E6"/>
    <w:rsid w:val="00A774CB"/>
    <w:rsid w:val="00A77638"/>
    <w:rsid w:val="00A779FD"/>
    <w:rsid w:val="00A77E20"/>
    <w:rsid w:val="00A804B1"/>
    <w:rsid w:val="00A80643"/>
    <w:rsid w:val="00A80C78"/>
    <w:rsid w:val="00A80DAC"/>
    <w:rsid w:val="00A80F77"/>
    <w:rsid w:val="00A80FD4"/>
    <w:rsid w:val="00A8100E"/>
    <w:rsid w:val="00A812C4"/>
    <w:rsid w:val="00A81358"/>
    <w:rsid w:val="00A8135F"/>
    <w:rsid w:val="00A8147F"/>
    <w:rsid w:val="00A817EE"/>
    <w:rsid w:val="00A817FF"/>
    <w:rsid w:val="00A81836"/>
    <w:rsid w:val="00A81A14"/>
    <w:rsid w:val="00A81ADD"/>
    <w:rsid w:val="00A81D50"/>
    <w:rsid w:val="00A81DCF"/>
    <w:rsid w:val="00A81FA9"/>
    <w:rsid w:val="00A8244E"/>
    <w:rsid w:val="00A8298D"/>
    <w:rsid w:val="00A82CCC"/>
    <w:rsid w:val="00A82EBE"/>
    <w:rsid w:val="00A83A6F"/>
    <w:rsid w:val="00A84706"/>
    <w:rsid w:val="00A84C31"/>
    <w:rsid w:val="00A84D58"/>
    <w:rsid w:val="00A84ED7"/>
    <w:rsid w:val="00A8523F"/>
    <w:rsid w:val="00A85B82"/>
    <w:rsid w:val="00A85CBB"/>
    <w:rsid w:val="00A85D8A"/>
    <w:rsid w:val="00A85EF5"/>
    <w:rsid w:val="00A86E2A"/>
    <w:rsid w:val="00A8700E"/>
    <w:rsid w:val="00A87370"/>
    <w:rsid w:val="00A873DB"/>
    <w:rsid w:val="00A87400"/>
    <w:rsid w:val="00A875AA"/>
    <w:rsid w:val="00A87656"/>
    <w:rsid w:val="00A87759"/>
    <w:rsid w:val="00A87A35"/>
    <w:rsid w:val="00A87D4C"/>
    <w:rsid w:val="00A87ED8"/>
    <w:rsid w:val="00A9045A"/>
    <w:rsid w:val="00A908F5"/>
    <w:rsid w:val="00A90AC1"/>
    <w:rsid w:val="00A90D50"/>
    <w:rsid w:val="00A91520"/>
    <w:rsid w:val="00A91A79"/>
    <w:rsid w:val="00A91C42"/>
    <w:rsid w:val="00A91DA0"/>
    <w:rsid w:val="00A9205E"/>
    <w:rsid w:val="00A9220D"/>
    <w:rsid w:val="00A92510"/>
    <w:rsid w:val="00A927A9"/>
    <w:rsid w:val="00A92B6B"/>
    <w:rsid w:val="00A92D1B"/>
    <w:rsid w:val="00A932E6"/>
    <w:rsid w:val="00A93568"/>
    <w:rsid w:val="00A9369A"/>
    <w:rsid w:val="00A93EB8"/>
    <w:rsid w:val="00A93EBE"/>
    <w:rsid w:val="00A93F73"/>
    <w:rsid w:val="00A947B9"/>
    <w:rsid w:val="00A9495E"/>
    <w:rsid w:val="00A94C5E"/>
    <w:rsid w:val="00A94CB8"/>
    <w:rsid w:val="00A952DD"/>
    <w:rsid w:val="00A953A8"/>
    <w:rsid w:val="00A95BEC"/>
    <w:rsid w:val="00A95E32"/>
    <w:rsid w:val="00A963BA"/>
    <w:rsid w:val="00A96744"/>
    <w:rsid w:val="00A967DB"/>
    <w:rsid w:val="00A96EDD"/>
    <w:rsid w:val="00A96EE8"/>
    <w:rsid w:val="00A970DC"/>
    <w:rsid w:val="00A97361"/>
    <w:rsid w:val="00A973E2"/>
    <w:rsid w:val="00A9762D"/>
    <w:rsid w:val="00A97752"/>
    <w:rsid w:val="00AA056B"/>
    <w:rsid w:val="00AA07AB"/>
    <w:rsid w:val="00AA08CA"/>
    <w:rsid w:val="00AA0A45"/>
    <w:rsid w:val="00AA0E78"/>
    <w:rsid w:val="00AA12A4"/>
    <w:rsid w:val="00AA141E"/>
    <w:rsid w:val="00AA14AE"/>
    <w:rsid w:val="00AA18A2"/>
    <w:rsid w:val="00AA1BE2"/>
    <w:rsid w:val="00AA1D7B"/>
    <w:rsid w:val="00AA2360"/>
    <w:rsid w:val="00AA2A4F"/>
    <w:rsid w:val="00AA2C97"/>
    <w:rsid w:val="00AA32CB"/>
    <w:rsid w:val="00AA343D"/>
    <w:rsid w:val="00AA3B9E"/>
    <w:rsid w:val="00AA4166"/>
    <w:rsid w:val="00AA4779"/>
    <w:rsid w:val="00AA4C86"/>
    <w:rsid w:val="00AA4EC4"/>
    <w:rsid w:val="00AA5144"/>
    <w:rsid w:val="00AA51C9"/>
    <w:rsid w:val="00AA5472"/>
    <w:rsid w:val="00AA5656"/>
    <w:rsid w:val="00AA59C2"/>
    <w:rsid w:val="00AA5D2B"/>
    <w:rsid w:val="00AA6135"/>
    <w:rsid w:val="00AA627B"/>
    <w:rsid w:val="00AA6327"/>
    <w:rsid w:val="00AA6D3A"/>
    <w:rsid w:val="00AA6DD9"/>
    <w:rsid w:val="00AA6E9A"/>
    <w:rsid w:val="00AA71D9"/>
    <w:rsid w:val="00AA72FC"/>
    <w:rsid w:val="00AA7B69"/>
    <w:rsid w:val="00AA7B85"/>
    <w:rsid w:val="00AA7F5A"/>
    <w:rsid w:val="00AB104C"/>
    <w:rsid w:val="00AB108A"/>
    <w:rsid w:val="00AB1AFA"/>
    <w:rsid w:val="00AB1B76"/>
    <w:rsid w:val="00AB1EB0"/>
    <w:rsid w:val="00AB22B0"/>
    <w:rsid w:val="00AB2440"/>
    <w:rsid w:val="00AB2976"/>
    <w:rsid w:val="00AB2CFE"/>
    <w:rsid w:val="00AB3251"/>
    <w:rsid w:val="00AB334A"/>
    <w:rsid w:val="00AB34A7"/>
    <w:rsid w:val="00AB3505"/>
    <w:rsid w:val="00AB37AB"/>
    <w:rsid w:val="00AB389F"/>
    <w:rsid w:val="00AB3A82"/>
    <w:rsid w:val="00AB3B28"/>
    <w:rsid w:val="00AB3B7D"/>
    <w:rsid w:val="00AB3C97"/>
    <w:rsid w:val="00AB3FCD"/>
    <w:rsid w:val="00AB40A8"/>
    <w:rsid w:val="00AB40FE"/>
    <w:rsid w:val="00AB4319"/>
    <w:rsid w:val="00AB472C"/>
    <w:rsid w:val="00AB4821"/>
    <w:rsid w:val="00AB4A55"/>
    <w:rsid w:val="00AB4C5E"/>
    <w:rsid w:val="00AB4D9D"/>
    <w:rsid w:val="00AB4E50"/>
    <w:rsid w:val="00AB5396"/>
    <w:rsid w:val="00AB59B2"/>
    <w:rsid w:val="00AB5BD3"/>
    <w:rsid w:val="00AB6542"/>
    <w:rsid w:val="00AB66AE"/>
    <w:rsid w:val="00AB66C8"/>
    <w:rsid w:val="00AB73FE"/>
    <w:rsid w:val="00AB771F"/>
    <w:rsid w:val="00AB7866"/>
    <w:rsid w:val="00AB7F98"/>
    <w:rsid w:val="00AC0441"/>
    <w:rsid w:val="00AC0F03"/>
    <w:rsid w:val="00AC116A"/>
    <w:rsid w:val="00AC1441"/>
    <w:rsid w:val="00AC1526"/>
    <w:rsid w:val="00AC1D38"/>
    <w:rsid w:val="00AC1DFA"/>
    <w:rsid w:val="00AC2308"/>
    <w:rsid w:val="00AC2547"/>
    <w:rsid w:val="00AC278B"/>
    <w:rsid w:val="00AC2E28"/>
    <w:rsid w:val="00AC364D"/>
    <w:rsid w:val="00AC3724"/>
    <w:rsid w:val="00AC3DD5"/>
    <w:rsid w:val="00AC3F82"/>
    <w:rsid w:val="00AC3FE4"/>
    <w:rsid w:val="00AC41DF"/>
    <w:rsid w:val="00AC45A7"/>
    <w:rsid w:val="00AC464D"/>
    <w:rsid w:val="00AC4870"/>
    <w:rsid w:val="00AC4BBE"/>
    <w:rsid w:val="00AC4C03"/>
    <w:rsid w:val="00AC4C79"/>
    <w:rsid w:val="00AC4DB9"/>
    <w:rsid w:val="00AC4FCC"/>
    <w:rsid w:val="00AC53B8"/>
    <w:rsid w:val="00AC55BF"/>
    <w:rsid w:val="00AC5791"/>
    <w:rsid w:val="00AC5891"/>
    <w:rsid w:val="00AC5B32"/>
    <w:rsid w:val="00AC5CCD"/>
    <w:rsid w:val="00AC5CE9"/>
    <w:rsid w:val="00AC5EFE"/>
    <w:rsid w:val="00AC6072"/>
    <w:rsid w:val="00AC609C"/>
    <w:rsid w:val="00AC61C2"/>
    <w:rsid w:val="00AC64D6"/>
    <w:rsid w:val="00AC67B7"/>
    <w:rsid w:val="00AC6CC8"/>
    <w:rsid w:val="00AC7FE7"/>
    <w:rsid w:val="00AD0538"/>
    <w:rsid w:val="00AD058F"/>
    <w:rsid w:val="00AD0609"/>
    <w:rsid w:val="00AD0677"/>
    <w:rsid w:val="00AD0D3C"/>
    <w:rsid w:val="00AD0E9E"/>
    <w:rsid w:val="00AD1464"/>
    <w:rsid w:val="00AD184C"/>
    <w:rsid w:val="00AD1912"/>
    <w:rsid w:val="00AD1952"/>
    <w:rsid w:val="00AD1C72"/>
    <w:rsid w:val="00AD2289"/>
    <w:rsid w:val="00AD2643"/>
    <w:rsid w:val="00AD27AE"/>
    <w:rsid w:val="00AD293B"/>
    <w:rsid w:val="00AD2A1E"/>
    <w:rsid w:val="00AD2E3B"/>
    <w:rsid w:val="00AD3010"/>
    <w:rsid w:val="00AD3093"/>
    <w:rsid w:val="00AD3978"/>
    <w:rsid w:val="00AD3996"/>
    <w:rsid w:val="00AD3C4B"/>
    <w:rsid w:val="00AD4667"/>
    <w:rsid w:val="00AD4963"/>
    <w:rsid w:val="00AD508A"/>
    <w:rsid w:val="00AD53DE"/>
    <w:rsid w:val="00AD6059"/>
    <w:rsid w:val="00AD630F"/>
    <w:rsid w:val="00AD6459"/>
    <w:rsid w:val="00AD69AA"/>
    <w:rsid w:val="00AD709F"/>
    <w:rsid w:val="00AD777F"/>
    <w:rsid w:val="00AD7882"/>
    <w:rsid w:val="00AE00AB"/>
    <w:rsid w:val="00AE0288"/>
    <w:rsid w:val="00AE09DF"/>
    <w:rsid w:val="00AE0B70"/>
    <w:rsid w:val="00AE0D99"/>
    <w:rsid w:val="00AE10C6"/>
    <w:rsid w:val="00AE129C"/>
    <w:rsid w:val="00AE131A"/>
    <w:rsid w:val="00AE180E"/>
    <w:rsid w:val="00AE19D4"/>
    <w:rsid w:val="00AE1B2E"/>
    <w:rsid w:val="00AE1B58"/>
    <w:rsid w:val="00AE1FD6"/>
    <w:rsid w:val="00AE2208"/>
    <w:rsid w:val="00AE221E"/>
    <w:rsid w:val="00AE27F3"/>
    <w:rsid w:val="00AE287F"/>
    <w:rsid w:val="00AE2CAA"/>
    <w:rsid w:val="00AE31FD"/>
    <w:rsid w:val="00AE3870"/>
    <w:rsid w:val="00AE3C8F"/>
    <w:rsid w:val="00AE3F22"/>
    <w:rsid w:val="00AE3FEA"/>
    <w:rsid w:val="00AE4036"/>
    <w:rsid w:val="00AE41B2"/>
    <w:rsid w:val="00AE466B"/>
    <w:rsid w:val="00AE4721"/>
    <w:rsid w:val="00AE4F85"/>
    <w:rsid w:val="00AE537A"/>
    <w:rsid w:val="00AE64A2"/>
    <w:rsid w:val="00AE6675"/>
    <w:rsid w:val="00AE69A8"/>
    <w:rsid w:val="00AE6D73"/>
    <w:rsid w:val="00AE6F10"/>
    <w:rsid w:val="00AE72B4"/>
    <w:rsid w:val="00AE7D92"/>
    <w:rsid w:val="00AF0326"/>
    <w:rsid w:val="00AF09BA"/>
    <w:rsid w:val="00AF0F1F"/>
    <w:rsid w:val="00AF10B4"/>
    <w:rsid w:val="00AF15D9"/>
    <w:rsid w:val="00AF1653"/>
    <w:rsid w:val="00AF17F6"/>
    <w:rsid w:val="00AF18CD"/>
    <w:rsid w:val="00AF2152"/>
    <w:rsid w:val="00AF229C"/>
    <w:rsid w:val="00AF24AC"/>
    <w:rsid w:val="00AF2561"/>
    <w:rsid w:val="00AF28BD"/>
    <w:rsid w:val="00AF2A04"/>
    <w:rsid w:val="00AF2E2E"/>
    <w:rsid w:val="00AF2F16"/>
    <w:rsid w:val="00AF35A6"/>
    <w:rsid w:val="00AF3917"/>
    <w:rsid w:val="00AF3B86"/>
    <w:rsid w:val="00AF3D20"/>
    <w:rsid w:val="00AF3F4E"/>
    <w:rsid w:val="00AF413E"/>
    <w:rsid w:val="00AF4251"/>
    <w:rsid w:val="00AF4B5A"/>
    <w:rsid w:val="00AF4BC7"/>
    <w:rsid w:val="00AF5031"/>
    <w:rsid w:val="00AF503C"/>
    <w:rsid w:val="00AF52DB"/>
    <w:rsid w:val="00AF5370"/>
    <w:rsid w:val="00AF582F"/>
    <w:rsid w:val="00AF58B5"/>
    <w:rsid w:val="00AF62DB"/>
    <w:rsid w:val="00AF6D93"/>
    <w:rsid w:val="00AF71CF"/>
    <w:rsid w:val="00AF7276"/>
    <w:rsid w:val="00AF77C5"/>
    <w:rsid w:val="00AF78B0"/>
    <w:rsid w:val="00AF7ECD"/>
    <w:rsid w:val="00B001BF"/>
    <w:rsid w:val="00B00D95"/>
    <w:rsid w:val="00B0108C"/>
    <w:rsid w:val="00B01173"/>
    <w:rsid w:val="00B018F7"/>
    <w:rsid w:val="00B01B16"/>
    <w:rsid w:val="00B01BFF"/>
    <w:rsid w:val="00B01EBC"/>
    <w:rsid w:val="00B01F13"/>
    <w:rsid w:val="00B0201B"/>
    <w:rsid w:val="00B02465"/>
    <w:rsid w:val="00B0257C"/>
    <w:rsid w:val="00B0288B"/>
    <w:rsid w:val="00B031C7"/>
    <w:rsid w:val="00B03ACE"/>
    <w:rsid w:val="00B03FA0"/>
    <w:rsid w:val="00B03FF7"/>
    <w:rsid w:val="00B0411F"/>
    <w:rsid w:val="00B045DE"/>
    <w:rsid w:val="00B04922"/>
    <w:rsid w:val="00B04AB8"/>
    <w:rsid w:val="00B057C9"/>
    <w:rsid w:val="00B05EF3"/>
    <w:rsid w:val="00B05F80"/>
    <w:rsid w:val="00B06272"/>
    <w:rsid w:val="00B0627A"/>
    <w:rsid w:val="00B062FE"/>
    <w:rsid w:val="00B0635D"/>
    <w:rsid w:val="00B0654F"/>
    <w:rsid w:val="00B065A1"/>
    <w:rsid w:val="00B0679E"/>
    <w:rsid w:val="00B06B0D"/>
    <w:rsid w:val="00B06CA4"/>
    <w:rsid w:val="00B076CC"/>
    <w:rsid w:val="00B07BA7"/>
    <w:rsid w:val="00B10050"/>
    <w:rsid w:val="00B10079"/>
    <w:rsid w:val="00B100CA"/>
    <w:rsid w:val="00B102BD"/>
    <w:rsid w:val="00B106C8"/>
    <w:rsid w:val="00B10FAC"/>
    <w:rsid w:val="00B10FC7"/>
    <w:rsid w:val="00B11502"/>
    <w:rsid w:val="00B1150A"/>
    <w:rsid w:val="00B11591"/>
    <w:rsid w:val="00B11720"/>
    <w:rsid w:val="00B11DF5"/>
    <w:rsid w:val="00B11E51"/>
    <w:rsid w:val="00B11E7D"/>
    <w:rsid w:val="00B122E3"/>
    <w:rsid w:val="00B123CC"/>
    <w:rsid w:val="00B12717"/>
    <w:rsid w:val="00B128BD"/>
    <w:rsid w:val="00B12990"/>
    <w:rsid w:val="00B12A52"/>
    <w:rsid w:val="00B12F45"/>
    <w:rsid w:val="00B13265"/>
    <w:rsid w:val="00B13299"/>
    <w:rsid w:val="00B13555"/>
    <w:rsid w:val="00B13767"/>
    <w:rsid w:val="00B13B4D"/>
    <w:rsid w:val="00B13F18"/>
    <w:rsid w:val="00B14355"/>
    <w:rsid w:val="00B146F2"/>
    <w:rsid w:val="00B14ACD"/>
    <w:rsid w:val="00B14AF4"/>
    <w:rsid w:val="00B14DAC"/>
    <w:rsid w:val="00B15216"/>
    <w:rsid w:val="00B15C93"/>
    <w:rsid w:val="00B15FBC"/>
    <w:rsid w:val="00B15FF0"/>
    <w:rsid w:val="00B1610B"/>
    <w:rsid w:val="00B1640B"/>
    <w:rsid w:val="00B1644C"/>
    <w:rsid w:val="00B165D7"/>
    <w:rsid w:val="00B1670E"/>
    <w:rsid w:val="00B1673C"/>
    <w:rsid w:val="00B16807"/>
    <w:rsid w:val="00B16CF2"/>
    <w:rsid w:val="00B16D58"/>
    <w:rsid w:val="00B16E00"/>
    <w:rsid w:val="00B1718C"/>
    <w:rsid w:val="00B17296"/>
    <w:rsid w:val="00B176EA"/>
    <w:rsid w:val="00B17AC0"/>
    <w:rsid w:val="00B17D48"/>
    <w:rsid w:val="00B20004"/>
    <w:rsid w:val="00B204AA"/>
    <w:rsid w:val="00B206F9"/>
    <w:rsid w:val="00B20B79"/>
    <w:rsid w:val="00B20C66"/>
    <w:rsid w:val="00B21272"/>
    <w:rsid w:val="00B21952"/>
    <w:rsid w:val="00B21A4C"/>
    <w:rsid w:val="00B21FCA"/>
    <w:rsid w:val="00B22188"/>
    <w:rsid w:val="00B2253A"/>
    <w:rsid w:val="00B22959"/>
    <w:rsid w:val="00B22D12"/>
    <w:rsid w:val="00B22EC3"/>
    <w:rsid w:val="00B2345B"/>
    <w:rsid w:val="00B23709"/>
    <w:rsid w:val="00B237DC"/>
    <w:rsid w:val="00B23C9A"/>
    <w:rsid w:val="00B23DAD"/>
    <w:rsid w:val="00B23FE7"/>
    <w:rsid w:val="00B243D1"/>
    <w:rsid w:val="00B24925"/>
    <w:rsid w:val="00B24EFF"/>
    <w:rsid w:val="00B24FDA"/>
    <w:rsid w:val="00B25E62"/>
    <w:rsid w:val="00B26105"/>
    <w:rsid w:val="00B2619D"/>
    <w:rsid w:val="00B265E3"/>
    <w:rsid w:val="00B26623"/>
    <w:rsid w:val="00B268CE"/>
    <w:rsid w:val="00B26DB7"/>
    <w:rsid w:val="00B26E62"/>
    <w:rsid w:val="00B27192"/>
    <w:rsid w:val="00B27403"/>
    <w:rsid w:val="00B2759E"/>
    <w:rsid w:val="00B27B72"/>
    <w:rsid w:val="00B30285"/>
    <w:rsid w:val="00B30B3E"/>
    <w:rsid w:val="00B30BC3"/>
    <w:rsid w:val="00B312AD"/>
    <w:rsid w:val="00B316AA"/>
    <w:rsid w:val="00B31777"/>
    <w:rsid w:val="00B31A52"/>
    <w:rsid w:val="00B31BD8"/>
    <w:rsid w:val="00B31DEE"/>
    <w:rsid w:val="00B32867"/>
    <w:rsid w:val="00B329B5"/>
    <w:rsid w:val="00B32D8D"/>
    <w:rsid w:val="00B337A5"/>
    <w:rsid w:val="00B33DFC"/>
    <w:rsid w:val="00B34061"/>
    <w:rsid w:val="00B3415C"/>
    <w:rsid w:val="00B341F8"/>
    <w:rsid w:val="00B344F2"/>
    <w:rsid w:val="00B34640"/>
    <w:rsid w:val="00B34BF9"/>
    <w:rsid w:val="00B34CB8"/>
    <w:rsid w:val="00B35709"/>
    <w:rsid w:val="00B35BF8"/>
    <w:rsid w:val="00B35CE8"/>
    <w:rsid w:val="00B35D0B"/>
    <w:rsid w:val="00B35D4C"/>
    <w:rsid w:val="00B35DF7"/>
    <w:rsid w:val="00B35E58"/>
    <w:rsid w:val="00B361B9"/>
    <w:rsid w:val="00B362EC"/>
    <w:rsid w:val="00B36E87"/>
    <w:rsid w:val="00B37137"/>
    <w:rsid w:val="00B376C7"/>
    <w:rsid w:val="00B37847"/>
    <w:rsid w:val="00B37CBD"/>
    <w:rsid w:val="00B37D94"/>
    <w:rsid w:val="00B40163"/>
    <w:rsid w:val="00B402C2"/>
    <w:rsid w:val="00B4045B"/>
    <w:rsid w:val="00B40AB9"/>
    <w:rsid w:val="00B40BE0"/>
    <w:rsid w:val="00B41069"/>
    <w:rsid w:val="00B411DC"/>
    <w:rsid w:val="00B41799"/>
    <w:rsid w:val="00B4194B"/>
    <w:rsid w:val="00B41AA1"/>
    <w:rsid w:val="00B41C65"/>
    <w:rsid w:val="00B41C73"/>
    <w:rsid w:val="00B41D41"/>
    <w:rsid w:val="00B4229F"/>
    <w:rsid w:val="00B423C3"/>
    <w:rsid w:val="00B424F1"/>
    <w:rsid w:val="00B427AB"/>
    <w:rsid w:val="00B42E58"/>
    <w:rsid w:val="00B42F50"/>
    <w:rsid w:val="00B42F85"/>
    <w:rsid w:val="00B43125"/>
    <w:rsid w:val="00B432C9"/>
    <w:rsid w:val="00B43423"/>
    <w:rsid w:val="00B434D1"/>
    <w:rsid w:val="00B43604"/>
    <w:rsid w:val="00B436BF"/>
    <w:rsid w:val="00B437F7"/>
    <w:rsid w:val="00B43819"/>
    <w:rsid w:val="00B43898"/>
    <w:rsid w:val="00B438FC"/>
    <w:rsid w:val="00B43955"/>
    <w:rsid w:val="00B43C2A"/>
    <w:rsid w:val="00B43E86"/>
    <w:rsid w:val="00B4466E"/>
    <w:rsid w:val="00B44960"/>
    <w:rsid w:val="00B44AEC"/>
    <w:rsid w:val="00B44C6A"/>
    <w:rsid w:val="00B44C91"/>
    <w:rsid w:val="00B45456"/>
    <w:rsid w:val="00B455B6"/>
    <w:rsid w:val="00B45979"/>
    <w:rsid w:val="00B459F0"/>
    <w:rsid w:val="00B45C37"/>
    <w:rsid w:val="00B460C7"/>
    <w:rsid w:val="00B469FF"/>
    <w:rsid w:val="00B46A26"/>
    <w:rsid w:val="00B46BA5"/>
    <w:rsid w:val="00B46F97"/>
    <w:rsid w:val="00B470C9"/>
    <w:rsid w:val="00B47A69"/>
    <w:rsid w:val="00B47DDB"/>
    <w:rsid w:val="00B5053C"/>
    <w:rsid w:val="00B50CC9"/>
    <w:rsid w:val="00B5133C"/>
    <w:rsid w:val="00B51752"/>
    <w:rsid w:val="00B51B2A"/>
    <w:rsid w:val="00B51CD2"/>
    <w:rsid w:val="00B51FF2"/>
    <w:rsid w:val="00B523F2"/>
    <w:rsid w:val="00B525B1"/>
    <w:rsid w:val="00B525DE"/>
    <w:rsid w:val="00B52917"/>
    <w:rsid w:val="00B52A61"/>
    <w:rsid w:val="00B531BC"/>
    <w:rsid w:val="00B5341A"/>
    <w:rsid w:val="00B53A78"/>
    <w:rsid w:val="00B53EE2"/>
    <w:rsid w:val="00B53F73"/>
    <w:rsid w:val="00B547ED"/>
    <w:rsid w:val="00B54848"/>
    <w:rsid w:val="00B54A00"/>
    <w:rsid w:val="00B54ADC"/>
    <w:rsid w:val="00B54B66"/>
    <w:rsid w:val="00B54CD9"/>
    <w:rsid w:val="00B54E27"/>
    <w:rsid w:val="00B5515F"/>
    <w:rsid w:val="00B55317"/>
    <w:rsid w:val="00B558B8"/>
    <w:rsid w:val="00B56159"/>
    <w:rsid w:val="00B56340"/>
    <w:rsid w:val="00B56388"/>
    <w:rsid w:val="00B565C3"/>
    <w:rsid w:val="00B566F0"/>
    <w:rsid w:val="00B56738"/>
    <w:rsid w:val="00B56828"/>
    <w:rsid w:val="00B56A0E"/>
    <w:rsid w:val="00B56D19"/>
    <w:rsid w:val="00B57017"/>
    <w:rsid w:val="00B57394"/>
    <w:rsid w:val="00B57931"/>
    <w:rsid w:val="00B600CF"/>
    <w:rsid w:val="00B604BF"/>
    <w:rsid w:val="00B608AD"/>
    <w:rsid w:val="00B60A4D"/>
    <w:rsid w:val="00B60E14"/>
    <w:rsid w:val="00B61775"/>
    <w:rsid w:val="00B618E1"/>
    <w:rsid w:val="00B61ADE"/>
    <w:rsid w:val="00B61B28"/>
    <w:rsid w:val="00B6231C"/>
    <w:rsid w:val="00B623AE"/>
    <w:rsid w:val="00B62656"/>
    <w:rsid w:val="00B62EA3"/>
    <w:rsid w:val="00B634B2"/>
    <w:rsid w:val="00B634D4"/>
    <w:rsid w:val="00B63842"/>
    <w:rsid w:val="00B640E5"/>
    <w:rsid w:val="00B6415F"/>
    <w:rsid w:val="00B64279"/>
    <w:rsid w:val="00B642C7"/>
    <w:rsid w:val="00B6478D"/>
    <w:rsid w:val="00B64A13"/>
    <w:rsid w:val="00B64CEF"/>
    <w:rsid w:val="00B64DA4"/>
    <w:rsid w:val="00B6567E"/>
    <w:rsid w:val="00B65791"/>
    <w:rsid w:val="00B65A99"/>
    <w:rsid w:val="00B65BF8"/>
    <w:rsid w:val="00B669B2"/>
    <w:rsid w:val="00B6705A"/>
    <w:rsid w:val="00B670F2"/>
    <w:rsid w:val="00B671F8"/>
    <w:rsid w:val="00B6726E"/>
    <w:rsid w:val="00B67274"/>
    <w:rsid w:val="00B672AE"/>
    <w:rsid w:val="00B67320"/>
    <w:rsid w:val="00B678D4"/>
    <w:rsid w:val="00B67AEE"/>
    <w:rsid w:val="00B67B1E"/>
    <w:rsid w:val="00B67DBA"/>
    <w:rsid w:val="00B67DD8"/>
    <w:rsid w:val="00B7042D"/>
    <w:rsid w:val="00B705BC"/>
    <w:rsid w:val="00B7085A"/>
    <w:rsid w:val="00B70C03"/>
    <w:rsid w:val="00B715F9"/>
    <w:rsid w:val="00B71C3C"/>
    <w:rsid w:val="00B7222A"/>
    <w:rsid w:val="00B72583"/>
    <w:rsid w:val="00B7260F"/>
    <w:rsid w:val="00B7269C"/>
    <w:rsid w:val="00B728BA"/>
    <w:rsid w:val="00B72AAC"/>
    <w:rsid w:val="00B72AFA"/>
    <w:rsid w:val="00B72BA9"/>
    <w:rsid w:val="00B72D88"/>
    <w:rsid w:val="00B72D8F"/>
    <w:rsid w:val="00B72DBC"/>
    <w:rsid w:val="00B73045"/>
    <w:rsid w:val="00B7324B"/>
    <w:rsid w:val="00B7328F"/>
    <w:rsid w:val="00B73717"/>
    <w:rsid w:val="00B73817"/>
    <w:rsid w:val="00B73A15"/>
    <w:rsid w:val="00B73C86"/>
    <w:rsid w:val="00B73F55"/>
    <w:rsid w:val="00B74C5B"/>
    <w:rsid w:val="00B74FA2"/>
    <w:rsid w:val="00B74FB9"/>
    <w:rsid w:val="00B751AD"/>
    <w:rsid w:val="00B75200"/>
    <w:rsid w:val="00B75222"/>
    <w:rsid w:val="00B7592F"/>
    <w:rsid w:val="00B75981"/>
    <w:rsid w:val="00B75AE1"/>
    <w:rsid w:val="00B75CB3"/>
    <w:rsid w:val="00B75D3F"/>
    <w:rsid w:val="00B7651E"/>
    <w:rsid w:val="00B774E6"/>
    <w:rsid w:val="00B77882"/>
    <w:rsid w:val="00B77AE8"/>
    <w:rsid w:val="00B801EC"/>
    <w:rsid w:val="00B80396"/>
    <w:rsid w:val="00B804F8"/>
    <w:rsid w:val="00B8055B"/>
    <w:rsid w:val="00B8084A"/>
    <w:rsid w:val="00B80898"/>
    <w:rsid w:val="00B808D2"/>
    <w:rsid w:val="00B80B30"/>
    <w:rsid w:val="00B81344"/>
    <w:rsid w:val="00B81462"/>
    <w:rsid w:val="00B8187C"/>
    <w:rsid w:val="00B81A7C"/>
    <w:rsid w:val="00B81C03"/>
    <w:rsid w:val="00B81E74"/>
    <w:rsid w:val="00B81EFC"/>
    <w:rsid w:val="00B82017"/>
    <w:rsid w:val="00B82022"/>
    <w:rsid w:val="00B82158"/>
    <w:rsid w:val="00B82171"/>
    <w:rsid w:val="00B8219F"/>
    <w:rsid w:val="00B82657"/>
    <w:rsid w:val="00B82B1B"/>
    <w:rsid w:val="00B82BA7"/>
    <w:rsid w:val="00B82E4A"/>
    <w:rsid w:val="00B83020"/>
    <w:rsid w:val="00B8319C"/>
    <w:rsid w:val="00B83252"/>
    <w:rsid w:val="00B844A8"/>
    <w:rsid w:val="00B845AD"/>
    <w:rsid w:val="00B8474C"/>
    <w:rsid w:val="00B84836"/>
    <w:rsid w:val="00B84988"/>
    <w:rsid w:val="00B849E1"/>
    <w:rsid w:val="00B84E73"/>
    <w:rsid w:val="00B8531B"/>
    <w:rsid w:val="00B8537A"/>
    <w:rsid w:val="00B854EA"/>
    <w:rsid w:val="00B85598"/>
    <w:rsid w:val="00B85727"/>
    <w:rsid w:val="00B8582D"/>
    <w:rsid w:val="00B8596D"/>
    <w:rsid w:val="00B85ABB"/>
    <w:rsid w:val="00B85C73"/>
    <w:rsid w:val="00B85E33"/>
    <w:rsid w:val="00B8609E"/>
    <w:rsid w:val="00B860A5"/>
    <w:rsid w:val="00B8665B"/>
    <w:rsid w:val="00B86C02"/>
    <w:rsid w:val="00B86C41"/>
    <w:rsid w:val="00B86CA2"/>
    <w:rsid w:val="00B86CC4"/>
    <w:rsid w:val="00B870BF"/>
    <w:rsid w:val="00B8723A"/>
    <w:rsid w:val="00B87647"/>
    <w:rsid w:val="00B8773F"/>
    <w:rsid w:val="00B9002F"/>
    <w:rsid w:val="00B904A7"/>
    <w:rsid w:val="00B90641"/>
    <w:rsid w:val="00B90719"/>
    <w:rsid w:val="00B90AE0"/>
    <w:rsid w:val="00B90BE9"/>
    <w:rsid w:val="00B90C50"/>
    <w:rsid w:val="00B91001"/>
    <w:rsid w:val="00B91059"/>
    <w:rsid w:val="00B91C44"/>
    <w:rsid w:val="00B91DCF"/>
    <w:rsid w:val="00B91EA5"/>
    <w:rsid w:val="00B92086"/>
    <w:rsid w:val="00B92099"/>
    <w:rsid w:val="00B922B0"/>
    <w:rsid w:val="00B9233E"/>
    <w:rsid w:val="00B928F6"/>
    <w:rsid w:val="00B92AA4"/>
    <w:rsid w:val="00B92D04"/>
    <w:rsid w:val="00B92D49"/>
    <w:rsid w:val="00B92DCD"/>
    <w:rsid w:val="00B9329E"/>
    <w:rsid w:val="00B93CCC"/>
    <w:rsid w:val="00B9469B"/>
    <w:rsid w:val="00B9469C"/>
    <w:rsid w:val="00B94841"/>
    <w:rsid w:val="00B9487F"/>
    <w:rsid w:val="00B94905"/>
    <w:rsid w:val="00B94AED"/>
    <w:rsid w:val="00B94C44"/>
    <w:rsid w:val="00B94EB9"/>
    <w:rsid w:val="00B951E6"/>
    <w:rsid w:val="00B95A8D"/>
    <w:rsid w:val="00B95A95"/>
    <w:rsid w:val="00B95FE2"/>
    <w:rsid w:val="00B9668A"/>
    <w:rsid w:val="00B969D6"/>
    <w:rsid w:val="00B96A98"/>
    <w:rsid w:val="00B96F18"/>
    <w:rsid w:val="00B971A6"/>
    <w:rsid w:val="00B97394"/>
    <w:rsid w:val="00B9772D"/>
    <w:rsid w:val="00B97D80"/>
    <w:rsid w:val="00BA0414"/>
    <w:rsid w:val="00BA0888"/>
    <w:rsid w:val="00BA0F32"/>
    <w:rsid w:val="00BA0F72"/>
    <w:rsid w:val="00BA1395"/>
    <w:rsid w:val="00BA1D3F"/>
    <w:rsid w:val="00BA1E4D"/>
    <w:rsid w:val="00BA1F7C"/>
    <w:rsid w:val="00BA26D8"/>
    <w:rsid w:val="00BA2761"/>
    <w:rsid w:val="00BA28C5"/>
    <w:rsid w:val="00BA28F7"/>
    <w:rsid w:val="00BA2BF2"/>
    <w:rsid w:val="00BA2C8F"/>
    <w:rsid w:val="00BA2DB5"/>
    <w:rsid w:val="00BA321F"/>
    <w:rsid w:val="00BA347E"/>
    <w:rsid w:val="00BA349F"/>
    <w:rsid w:val="00BA357D"/>
    <w:rsid w:val="00BA3755"/>
    <w:rsid w:val="00BA376C"/>
    <w:rsid w:val="00BA3FDB"/>
    <w:rsid w:val="00BA42AA"/>
    <w:rsid w:val="00BA4588"/>
    <w:rsid w:val="00BA4909"/>
    <w:rsid w:val="00BA4974"/>
    <w:rsid w:val="00BA5107"/>
    <w:rsid w:val="00BA526A"/>
    <w:rsid w:val="00BA5716"/>
    <w:rsid w:val="00BA595B"/>
    <w:rsid w:val="00BA5FA9"/>
    <w:rsid w:val="00BA627F"/>
    <w:rsid w:val="00BA6698"/>
    <w:rsid w:val="00BA68F9"/>
    <w:rsid w:val="00BA69B6"/>
    <w:rsid w:val="00BA7430"/>
    <w:rsid w:val="00BA747E"/>
    <w:rsid w:val="00BA7683"/>
    <w:rsid w:val="00BA7A5E"/>
    <w:rsid w:val="00BA7D53"/>
    <w:rsid w:val="00BA7D62"/>
    <w:rsid w:val="00BA7EA6"/>
    <w:rsid w:val="00BB0362"/>
    <w:rsid w:val="00BB07A8"/>
    <w:rsid w:val="00BB09E9"/>
    <w:rsid w:val="00BB0C63"/>
    <w:rsid w:val="00BB0D61"/>
    <w:rsid w:val="00BB0E64"/>
    <w:rsid w:val="00BB1072"/>
    <w:rsid w:val="00BB1096"/>
    <w:rsid w:val="00BB135E"/>
    <w:rsid w:val="00BB1415"/>
    <w:rsid w:val="00BB1A62"/>
    <w:rsid w:val="00BB1E3C"/>
    <w:rsid w:val="00BB1E7D"/>
    <w:rsid w:val="00BB2048"/>
    <w:rsid w:val="00BB2143"/>
    <w:rsid w:val="00BB261E"/>
    <w:rsid w:val="00BB278A"/>
    <w:rsid w:val="00BB2B97"/>
    <w:rsid w:val="00BB2BA6"/>
    <w:rsid w:val="00BB2BD2"/>
    <w:rsid w:val="00BB2C88"/>
    <w:rsid w:val="00BB2EB8"/>
    <w:rsid w:val="00BB336A"/>
    <w:rsid w:val="00BB35CD"/>
    <w:rsid w:val="00BB3710"/>
    <w:rsid w:val="00BB3856"/>
    <w:rsid w:val="00BB386F"/>
    <w:rsid w:val="00BB3CA6"/>
    <w:rsid w:val="00BB4155"/>
    <w:rsid w:val="00BB43BD"/>
    <w:rsid w:val="00BB44E1"/>
    <w:rsid w:val="00BB4965"/>
    <w:rsid w:val="00BB49CB"/>
    <w:rsid w:val="00BB4AE0"/>
    <w:rsid w:val="00BB4AF1"/>
    <w:rsid w:val="00BB4F57"/>
    <w:rsid w:val="00BB5088"/>
    <w:rsid w:val="00BB5536"/>
    <w:rsid w:val="00BB58AD"/>
    <w:rsid w:val="00BB58B6"/>
    <w:rsid w:val="00BB5902"/>
    <w:rsid w:val="00BB5A67"/>
    <w:rsid w:val="00BB5B24"/>
    <w:rsid w:val="00BB61DF"/>
    <w:rsid w:val="00BB61E0"/>
    <w:rsid w:val="00BB63FE"/>
    <w:rsid w:val="00BB642C"/>
    <w:rsid w:val="00BB653B"/>
    <w:rsid w:val="00BB69F2"/>
    <w:rsid w:val="00BB6AB1"/>
    <w:rsid w:val="00BB7223"/>
    <w:rsid w:val="00BB7C3A"/>
    <w:rsid w:val="00BB7CE7"/>
    <w:rsid w:val="00BC0271"/>
    <w:rsid w:val="00BC02B4"/>
    <w:rsid w:val="00BC09A7"/>
    <w:rsid w:val="00BC0C00"/>
    <w:rsid w:val="00BC0D0A"/>
    <w:rsid w:val="00BC0D4C"/>
    <w:rsid w:val="00BC15F4"/>
    <w:rsid w:val="00BC19CD"/>
    <w:rsid w:val="00BC1CED"/>
    <w:rsid w:val="00BC1F66"/>
    <w:rsid w:val="00BC2079"/>
    <w:rsid w:val="00BC2A27"/>
    <w:rsid w:val="00BC2CE8"/>
    <w:rsid w:val="00BC34F9"/>
    <w:rsid w:val="00BC38CC"/>
    <w:rsid w:val="00BC404B"/>
    <w:rsid w:val="00BC4085"/>
    <w:rsid w:val="00BC42A0"/>
    <w:rsid w:val="00BC4A54"/>
    <w:rsid w:val="00BC4ACA"/>
    <w:rsid w:val="00BC4B28"/>
    <w:rsid w:val="00BC4B30"/>
    <w:rsid w:val="00BC4DC9"/>
    <w:rsid w:val="00BC4E08"/>
    <w:rsid w:val="00BC4F3C"/>
    <w:rsid w:val="00BC4F84"/>
    <w:rsid w:val="00BC510E"/>
    <w:rsid w:val="00BC5331"/>
    <w:rsid w:val="00BC5472"/>
    <w:rsid w:val="00BC6046"/>
    <w:rsid w:val="00BC6644"/>
    <w:rsid w:val="00BC6D28"/>
    <w:rsid w:val="00BC7F69"/>
    <w:rsid w:val="00BD01C2"/>
    <w:rsid w:val="00BD0589"/>
    <w:rsid w:val="00BD083C"/>
    <w:rsid w:val="00BD0B61"/>
    <w:rsid w:val="00BD0F13"/>
    <w:rsid w:val="00BD1541"/>
    <w:rsid w:val="00BD1BDE"/>
    <w:rsid w:val="00BD1DBC"/>
    <w:rsid w:val="00BD20C3"/>
    <w:rsid w:val="00BD22CB"/>
    <w:rsid w:val="00BD23BE"/>
    <w:rsid w:val="00BD2894"/>
    <w:rsid w:val="00BD2C17"/>
    <w:rsid w:val="00BD2C3C"/>
    <w:rsid w:val="00BD2DBF"/>
    <w:rsid w:val="00BD3003"/>
    <w:rsid w:val="00BD3110"/>
    <w:rsid w:val="00BD31BC"/>
    <w:rsid w:val="00BD34D0"/>
    <w:rsid w:val="00BD389D"/>
    <w:rsid w:val="00BD38BA"/>
    <w:rsid w:val="00BD39C9"/>
    <w:rsid w:val="00BD3C82"/>
    <w:rsid w:val="00BD3D02"/>
    <w:rsid w:val="00BD3D0C"/>
    <w:rsid w:val="00BD3D2C"/>
    <w:rsid w:val="00BD428C"/>
    <w:rsid w:val="00BD4B19"/>
    <w:rsid w:val="00BD50D4"/>
    <w:rsid w:val="00BD538F"/>
    <w:rsid w:val="00BD5700"/>
    <w:rsid w:val="00BD5996"/>
    <w:rsid w:val="00BD5A6B"/>
    <w:rsid w:val="00BD5B71"/>
    <w:rsid w:val="00BD5D52"/>
    <w:rsid w:val="00BD6254"/>
    <w:rsid w:val="00BD6329"/>
    <w:rsid w:val="00BD6486"/>
    <w:rsid w:val="00BD6563"/>
    <w:rsid w:val="00BD68D9"/>
    <w:rsid w:val="00BD697D"/>
    <w:rsid w:val="00BD6BDD"/>
    <w:rsid w:val="00BD70A6"/>
    <w:rsid w:val="00BD7A25"/>
    <w:rsid w:val="00BD7E7F"/>
    <w:rsid w:val="00BE028A"/>
    <w:rsid w:val="00BE03D8"/>
    <w:rsid w:val="00BE0863"/>
    <w:rsid w:val="00BE0ABC"/>
    <w:rsid w:val="00BE0B71"/>
    <w:rsid w:val="00BE0D1B"/>
    <w:rsid w:val="00BE0E40"/>
    <w:rsid w:val="00BE0F9F"/>
    <w:rsid w:val="00BE11FE"/>
    <w:rsid w:val="00BE15BC"/>
    <w:rsid w:val="00BE1ABA"/>
    <w:rsid w:val="00BE1ABC"/>
    <w:rsid w:val="00BE2258"/>
    <w:rsid w:val="00BE228F"/>
    <w:rsid w:val="00BE25F2"/>
    <w:rsid w:val="00BE305B"/>
    <w:rsid w:val="00BE3261"/>
    <w:rsid w:val="00BE3358"/>
    <w:rsid w:val="00BE3456"/>
    <w:rsid w:val="00BE3620"/>
    <w:rsid w:val="00BE36F7"/>
    <w:rsid w:val="00BE390C"/>
    <w:rsid w:val="00BE3AA4"/>
    <w:rsid w:val="00BE3DCE"/>
    <w:rsid w:val="00BE40B1"/>
    <w:rsid w:val="00BE42A8"/>
    <w:rsid w:val="00BE4A70"/>
    <w:rsid w:val="00BE4CB8"/>
    <w:rsid w:val="00BE4E54"/>
    <w:rsid w:val="00BE546E"/>
    <w:rsid w:val="00BE57B2"/>
    <w:rsid w:val="00BE5ABA"/>
    <w:rsid w:val="00BE64F8"/>
    <w:rsid w:val="00BE6977"/>
    <w:rsid w:val="00BE6CCE"/>
    <w:rsid w:val="00BE6F8B"/>
    <w:rsid w:val="00BE707E"/>
    <w:rsid w:val="00BE768F"/>
    <w:rsid w:val="00BE7945"/>
    <w:rsid w:val="00BE7958"/>
    <w:rsid w:val="00BE798A"/>
    <w:rsid w:val="00BF00EB"/>
    <w:rsid w:val="00BF0744"/>
    <w:rsid w:val="00BF0776"/>
    <w:rsid w:val="00BF0D26"/>
    <w:rsid w:val="00BF0D32"/>
    <w:rsid w:val="00BF0E75"/>
    <w:rsid w:val="00BF0E80"/>
    <w:rsid w:val="00BF13BF"/>
    <w:rsid w:val="00BF1E27"/>
    <w:rsid w:val="00BF1EE5"/>
    <w:rsid w:val="00BF1EFD"/>
    <w:rsid w:val="00BF24D2"/>
    <w:rsid w:val="00BF2AE0"/>
    <w:rsid w:val="00BF31BD"/>
    <w:rsid w:val="00BF3821"/>
    <w:rsid w:val="00BF3831"/>
    <w:rsid w:val="00BF3AA2"/>
    <w:rsid w:val="00BF47D4"/>
    <w:rsid w:val="00BF48A5"/>
    <w:rsid w:val="00BF4BA2"/>
    <w:rsid w:val="00BF4D34"/>
    <w:rsid w:val="00BF4EA2"/>
    <w:rsid w:val="00BF5C22"/>
    <w:rsid w:val="00BF5EE4"/>
    <w:rsid w:val="00BF5F81"/>
    <w:rsid w:val="00BF6286"/>
    <w:rsid w:val="00BF69B7"/>
    <w:rsid w:val="00BF732C"/>
    <w:rsid w:val="00C003B6"/>
    <w:rsid w:val="00C003CC"/>
    <w:rsid w:val="00C00A74"/>
    <w:rsid w:val="00C00B5E"/>
    <w:rsid w:val="00C00BE8"/>
    <w:rsid w:val="00C00C42"/>
    <w:rsid w:val="00C00CB3"/>
    <w:rsid w:val="00C00FEA"/>
    <w:rsid w:val="00C01246"/>
    <w:rsid w:val="00C015D1"/>
    <w:rsid w:val="00C01640"/>
    <w:rsid w:val="00C01A4F"/>
    <w:rsid w:val="00C01BB6"/>
    <w:rsid w:val="00C01DD1"/>
    <w:rsid w:val="00C01F12"/>
    <w:rsid w:val="00C01FE6"/>
    <w:rsid w:val="00C0208B"/>
    <w:rsid w:val="00C025D6"/>
    <w:rsid w:val="00C0290C"/>
    <w:rsid w:val="00C02B42"/>
    <w:rsid w:val="00C03204"/>
    <w:rsid w:val="00C036F4"/>
    <w:rsid w:val="00C03A82"/>
    <w:rsid w:val="00C03AB4"/>
    <w:rsid w:val="00C03ED1"/>
    <w:rsid w:val="00C03F23"/>
    <w:rsid w:val="00C040B9"/>
    <w:rsid w:val="00C0414F"/>
    <w:rsid w:val="00C04D58"/>
    <w:rsid w:val="00C04DFA"/>
    <w:rsid w:val="00C05DE9"/>
    <w:rsid w:val="00C05F05"/>
    <w:rsid w:val="00C06235"/>
    <w:rsid w:val="00C06452"/>
    <w:rsid w:val="00C06EA5"/>
    <w:rsid w:val="00C073B8"/>
    <w:rsid w:val="00C073C5"/>
    <w:rsid w:val="00C07B6C"/>
    <w:rsid w:val="00C07D14"/>
    <w:rsid w:val="00C07E48"/>
    <w:rsid w:val="00C07FE8"/>
    <w:rsid w:val="00C101A6"/>
    <w:rsid w:val="00C101D0"/>
    <w:rsid w:val="00C107CB"/>
    <w:rsid w:val="00C10DA9"/>
    <w:rsid w:val="00C11031"/>
    <w:rsid w:val="00C11459"/>
    <w:rsid w:val="00C11825"/>
    <w:rsid w:val="00C120BB"/>
    <w:rsid w:val="00C12442"/>
    <w:rsid w:val="00C12522"/>
    <w:rsid w:val="00C12527"/>
    <w:rsid w:val="00C12C2D"/>
    <w:rsid w:val="00C12E09"/>
    <w:rsid w:val="00C12F46"/>
    <w:rsid w:val="00C1315B"/>
    <w:rsid w:val="00C13915"/>
    <w:rsid w:val="00C13B10"/>
    <w:rsid w:val="00C13CA6"/>
    <w:rsid w:val="00C13CAB"/>
    <w:rsid w:val="00C13D00"/>
    <w:rsid w:val="00C13DDD"/>
    <w:rsid w:val="00C1403D"/>
    <w:rsid w:val="00C148F8"/>
    <w:rsid w:val="00C14D85"/>
    <w:rsid w:val="00C14E7B"/>
    <w:rsid w:val="00C14F5E"/>
    <w:rsid w:val="00C150CE"/>
    <w:rsid w:val="00C15469"/>
    <w:rsid w:val="00C1550E"/>
    <w:rsid w:val="00C15560"/>
    <w:rsid w:val="00C15886"/>
    <w:rsid w:val="00C15FCE"/>
    <w:rsid w:val="00C16071"/>
    <w:rsid w:val="00C160D8"/>
    <w:rsid w:val="00C16381"/>
    <w:rsid w:val="00C16424"/>
    <w:rsid w:val="00C16694"/>
    <w:rsid w:val="00C170D4"/>
    <w:rsid w:val="00C1747F"/>
    <w:rsid w:val="00C176B9"/>
    <w:rsid w:val="00C179C8"/>
    <w:rsid w:val="00C17BC7"/>
    <w:rsid w:val="00C202A1"/>
    <w:rsid w:val="00C203B4"/>
    <w:rsid w:val="00C20587"/>
    <w:rsid w:val="00C20725"/>
    <w:rsid w:val="00C20B5B"/>
    <w:rsid w:val="00C20D67"/>
    <w:rsid w:val="00C20D86"/>
    <w:rsid w:val="00C20F30"/>
    <w:rsid w:val="00C217AD"/>
    <w:rsid w:val="00C218B7"/>
    <w:rsid w:val="00C219A0"/>
    <w:rsid w:val="00C219F9"/>
    <w:rsid w:val="00C21A55"/>
    <w:rsid w:val="00C2226C"/>
    <w:rsid w:val="00C22587"/>
    <w:rsid w:val="00C22603"/>
    <w:rsid w:val="00C226B4"/>
    <w:rsid w:val="00C22A40"/>
    <w:rsid w:val="00C22F72"/>
    <w:rsid w:val="00C238AC"/>
    <w:rsid w:val="00C23C08"/>
    <w:rsid w:val="00C23C92"/>
    <w:rsid w:val="00C23D31"/>
    <w:rsid w:val="00C2412B"/>
    <w:rsid w:val="00C24223"/>
    <w:rsid w:val="00C24571"/>
    <w:rsid w:val="00C245AA"/>
    <w:rsid w:val="00C24863"/>
    <w:rsid w:val="00C24AB2"/>
    <w:rsid w:val="00C25135"/>
    <w:rsid w:val="00C25645"/>
    <w:rsid w:val="00C25726"/>
    <w:rsid w:val="00C25FDD"/>
    <w:rsid w:val="00C26AC8"/>
    <w:rsid w:val="00C26C88"/>
    <w:rsid w:val="00C27040"/>
    <w:rsid w:val="00C274DD"/>
    <w:rsid w:val="00C278BB"/>
    <w:rsid w:val="00C27953"/>
    <w:rsid w:val="00C279FB"/>
    <w:rsid w:val="00C27B43"/>
    <w:rsid w:val="00C27EBB"/>
    <w:rsid w:val="00C30272"/>
    <w:rsid w:val="00C3031A"/>
    <w:rsid w:val="00C305A5"/>
    <w:rsid w:val="00C3062C"/>
    <w:rsid w:val="00C30640"/>
    <w:rsid w:val="00C3092E"/>
    <w:rsid w:val="00C30C67"/>
    <w:rsid w:val="00C30F8C"/>
    <w:rsid w:val="00C31085"/>
    <w:rsid w:val="00C3133C"/>
    <w:rsid w:val="00C31485"/>
    <w:rsid w:val="00C319AC"/>
    <w:rsid w:val="00C31D91"/>
    <w:rsid w:val="00C32137"/>
    <w:rsid w:val="00C3220A"/>
    <w:rsid w:val="00C323A8"/>
    <w:rsid w:val="00C32417"/>
    <w:rsid w:val="00C324AB"/>
    <w:rsid w:val="00C3266B"/>
    <w:rsid w:val="00C3299E"/>
    <w:rsid w:val="00C32A7F"/>
    <w:rsid w:val="00C32C0D"/>
    <w:rsid w:val="00C33059"/>
    <w:rsid w:val="00C330ED"/>
    <w:rsid w:val="00C331DD"/>
    <w:rsid w:val="00C33900"/>
    <w:rsid w:val="00C33C0A"/>
    <w:rsid w:val="00C33CD8"/>
    <w:rsid w:val="00C34284"/>
    <w:rsid w:val="00C34B4B"/>
    <w:rsid w:val="00C3533F"/>
    <w:rsid w:val="00C35581"/>
    <w:rsid w:val="00C357AE"/>
    <w:rsid w:val="00C358DE"/>
    <w:rsid w:val="00C35A29"/>
    <w:rsid w:val="00C360D8"/>
    <w:rsid w:val="00C370C0"/>
    <w:rsid w:val="00C37170"/>
    <w:rsid w:val="00C37203"/>
    <w:rsid w:val="00C373BD"/>
    <w:rsid w:val="00C37485"/>
    <w:rsid w:val="00C374A8"/>
    <w:rsid w:val="00C378DD"/>
    <w:rsid w:val="00C37D54"/>
    <w:rsid w:val="00C401B3"/>
    <w:rsid w:val="00C4020C"/>
    <w:rsid w:val="00C403C7"/>
    <w:rsid w:val="00C4074E"/>
    <w:rsid w:val="00C40828"/>
    <w:rsid w:val="00C40840"/>
    <w:rsid w:val="00C4104A"/>
    <w:rsid w:val="00C410DE"/>
    <w:rsid w:val="00C413A2"/>
    <w:rsid w:val="00C41742"/>
    <w:rsid w:val="00C417E6"/>
    <w:rsid w:val="00C41974"/>
    <w:rsid w:val="00C42175"/>
    <w:rsid w:val="00C421C3"/>
    <w:rsid w:val="00C423DE"/>
    <w:rsid w:val="00C4287D"/>
    <w:rsid w:val="00C42C5A"/>
    <w:rsid w:val="00C433EA"/>
    <w:rsid w:val="00C4359E"/>
    <w:rsid w:val="00C43614"/>
    <w:rsid w:val="00C4371A"/>
    <w:rsid w:val="00C43D43"/>
    <w:rsid w:val="00C448C9"/>
    <w:rsid w:val="00C44E49"/>
    <w:rsid w:val="00C44EAE"/>
    <w:rsid w:val="00C4546F"/>
    <w:rsid w:val="00C45684"/>
    <w:rsid w:val="00C4573F"/>
    <w:rsid w:val="00C45871"/>
    <w:rsid w:val="00C45A4C"/>
    <w:rsid w:val="00C4634E"/>
    <w:rsid w:val="00C463B7"/>
    <w:rsid w:val="00C463C4"/>
    <w:rsid w:val="00C46819"/>
    <w:rsid w:val="00C468B5"/>
    <w:rsid w:val="00C46E40"/>
    <w:rsid w:val="00C47275"/>
    <w:rsid w:val="00C47A9C"/>
    <w:rsid w:val="00C50316"/>
    <w:rsid w:val="00C505F1"/>
    <w:rsid w:val="00C50A4D"/>
    <w:rsid w:val="00C50F61"/>
    <w:rsid w:val="00C50FE3"/>
    <w:rsid w:val="00C5148A"/>
    <w:rsid w:val="00C51504"/>
    <w:rsid w:val="00C51749"/>
    <w:rsid w:val="00C51E79"/>
    <w:rsid w:val="00C51F70"/>
    <w:rsid w:val="00C51F71"/>
    <w:rsid w:val="00C521F1"/>
    <w:rsid w:val="00C52FF1"/>
    <w:rsid w:val="00C53527"/>
    <w:rsid w:val="00C5371B"/>
    <w:rsid w:val="00C538F3"/>
    <w:rsid w:val="00C53A21"/>
    <w:rsid w:val="00C53D02"/>
    <w:rsid w:val="00C53D0F"/>
    <w:rsid w:val="00C540E8"/>
    <w:rsid w:val="00C54F71"/>
    <w:rsid w:val="00C5524E"/>
    <w:rsid w:val="00C5538A"/>
    <w:rsid w:val="00C555AA"/>
    <w:rsid w:val="00C55C37"/>
    <w:rsid w:val="00C563DF"/>
    <w:rsid w:val="00C566F1"/>
    <w:rsid w:val="00C56766"/>
    <w:rsid w:val="00C57269"/>
    <w:rsid w:val="00C572F6"/>
    <w:rsid w:val="00C57329"/>
    <w:rsid w:val="00C5752C"/>
    <w:rsid w:val="00C579C6"/>
    <w:rsid w:val="00C57E03"/>
    <w:rsid w:val="00C57EC3"/>
    <w:rsid w:val="00C57F8C"/>
    <w:rsid w:val="00C60288"/>
    <w:rsid w:val="00C6067D"/>
    <w:rsid w:val="00C606DF"/>
    <w:rsid w:val="00C60A9A"/>
    <w:rsid w:val="00C60B43"/>
    <w:rsid w:val="00C60CE0"/>
    <w:rsid w:val="00C60EBC"/>
    <w:rsid w:val="00C60F41"/>
    <w:rsid w:val="00C614F4"/>
    <w:rsid w:val="00C618C1"/>
    <w:rsid w:val="00C61D62"/>
    <w:rsid w:val="00C6229E"/>
    <w:rsid w:val="00C6259A"/>
    <w:rsid w:val="00C62666"/>
    <w:rsid w:val="00C62CBB"/>
    <w:rsid w:val="00C62D88"/>
    <w:rsid w:val="00C62E2B"/>
    <w:rsid w:val="00C62EC4"/>
    <w:rsid w:val="00C630AD"/>
    <w:rsid w:val="00C63118"/>
    <w:rsid w:val="00C63183"/>
    <w:rsid w:val="00C63D40"/>
    <w:rsid w:val="00C63FDA"/>
    <w:rsid w:val="00C642B8"/>
    <w:rsid w:val="00C642D0"/>
    <w:rsid w:val="00C64527"/>
    <w:rsid w:val="00C6452D"/>
    <w:rsid w:val="00C6463C"/>
    <w:rsid w:val="00C650DC"/>
    <w:rsid w:val="00C65190"/>
    <w:rsid w:val="00C65636"/>
    <w:rsid w:val="00C6575B"/>
    <w:rsid w:val="00C65793"/>
    <w:rsid w:val="00C6589B"/>
    <w:rsid w:val="00C65E99"/>
    <w:rsid w:val="00C66034"/>
    <w:rsid w:val="00C66179"/>
    <w:rsid w:val="00C6638B"/>
    <w:rsid w:val="00C66637"/>
    <w:rsid w:val="00C6665A"/>
    <w:rsid w:val="00C668FD"/>
    <w:rsid w:val="00C66B3B"/>
    <w:rsid w:val="00C66D24"/>
    <w:rsid w:val="00C66E65"/>
    <w:rsid w:val="00C66EDF"/>
    <w:rsid w:val="00C67040"/>
    <w:rsid w:val="00C670DB"/>
    <w:rsid w:val="00C67963"/>
    <w:rsid w:val="00C7060E"/>
    <w:rsid w:val="00C70808"/>
    <w:rsid w:val="00C70C93"/>
    <w:rsid w:val="00C70EC0"/>
    <w:rsid w:val="00C711FA"/>
    <w:rsid w:val="00C71B61"/>
    <w:rsid w:val="00C71DFF"/>
    <w:rsid w:val="00C71E48"/>
    <w:rsid w:val="00C721DA"/>
    <w:rsid w:val="00C726A5"/>
    <w:rsid w:val="00C72EAE"/>
    <w:rsid w:val="00C731CE"/>
    <w:rsid w:val="00C73432"/>
    <w:rsid w:val="00C740F3"/>
    <w:rsid w:val="00C741E6"/>
    <w:rsid w:val="00C744D2"/>
    <w:rsid w:val="00C74825"/>
    <w:rsid w:val="00C74E6F"/>
    <w:rsid w:val="00C7548A"/>
    <w:rsid w:val="00C7556E"/>
    <w:rsid w:val="00C75AE2"/>
    <w:rsid w:val="00C75DD5"/>
    <w:rsid w:val="00C75E11"/>
    <w:rsid w:val="00C75FC1"/>
    <w:rsid w:val="00C76208"/>
    <w:rsid w:val="00C7622C"/>
    <w:rsid w:val="00C768EE"/>
    <w:rsid w:val="00C76B9F"/>
    <w:rsid w:val="00C773E8"/>
    <w:rsid w:val="00C77A70"/>
    <w:rsid w:val="00C77BB4"/>
    <w:rsid w:val="00C77E8B"/>
    <w:rsid w:val="00C800D8"/>
    <w:rsid w:val="00C807F0"/>
    <w:rsid w:val="00C80B95"/>
    <w:rsid w:val="00C80E20"/>
    <w:rsid w:val="00C81152"/>
    <w:rsid w:val="00C81771"/>
    <w:rsid w:val="00C81B44"/>
    <w:rsid w:val="00C81E0F"/>
    <w:rsid w:val="00C82254"/>
    <w:rsid w:val="00C822E8"/>
    <w:rsid w:val="00C826EB"/>
    <w:rsid w:val="00C82777"/>
    <w:rsid w:val="00C827F5"/>
    <w:rsid w:val="00C82E6F"/>
    <w:rsid w:val="00C83096"/>
    <w:rsid w:val="00C8323B"/>
    <w:rsid w:val="00C832DB"/>
    <w:rsid w:val="00C8366A"/>
    <w:rsid w:val="00C838E5"/>
    <w:rsid w:val="00C83AF9"/>
    <w:rsid w:val="00C83BDD"/>
    <w:rsid w:val="00C840E9"/>
    <w:rsid w:val="00C843FA"/>
    <w:rsid w:val="00C84566"/>
    <w:rsid w:val="00C847D3"/>
    <w:rsid w:val="00C84A63"/>
    <w:rsid w:val="00C84CCF"/>
    <w:rsid w:val="00C84E04"/>
    <w:rsid w:val="00C84EE2"/>
    <w:rsid w:val="00C850AB"/>
    <w:rsid w:val="00C850FC"/>
    <w:rsid w:val="00C852B7"/>
    <w:rsid w:val="00C857D5"/>
    <w:rsid w:val="00C85ACC"/>
    <w:rsid w:val="00C85E25"/>
    <w:rsid w:val="00C8632D"/>
    <w:rsid w:val="00C8637B"/>
    <w:rsid w:val="00C86506"/>
    <w:rsid w:val="00C865C3"/>
    <w:rsid w:val="00C868FA"/>
    <w:rsid w:val="00C86B74"/>
    <w:rsid w:val="00C87091"/>
    <w:rsid w:val="00C8724F"/>
    <w:rsid w:val="00C87274"/>
    <w:rsid w:val="00C873B2"/>
    <w:rsid w:val="00C87528"/>
    <w:rsid w:val="00C87660"/>
    <w:rsid w:val="00C87A3F"/>
    <w:rsid w:val="00C9000E"/>
    <w:rsid w:val="00C90D6C"/>
    <w:rsid w:val="00C91146"/>
    <w:rsid w:val="00C912AC"/>
    <w:rsid w:val="00C916AE"/>
    <w:rsid w:val="00C918D9"/>
    <w:rsid w:val="00C91ADA"/>
    <w:rsid w:val="00C91C29"/>
    <w:rsid w:val="00C91CD6"/>
    <w:rsid w:val="00C91F81"/>
    <w:rsid w:val="00C9203F"/>
    <w:rsid w:val="00C929EE"/>
    <w:rsid w:val="00C92BDE"/>
    <w:rsid w:val="00C92D74"/>
    <w:rsid w:val="00C92EB7"/>
    <w:rsid w:val="00C92FCE"/>
    <w:rsid w:val="00C9336B"/>
    <w:rsid w:val="00C93679"/>
    <w:rsid w:val="00C9378D"/>
    <w:rsid w:val="00C93B22"/>
    <w:rsid w:val="00C943F4"/>
    <w:rsid w:val="00C945F8"/>
    <w:rsid w:val="00C9482F"/>
    <w:rsid w:val="00C9484C"/>
    <w:rsid w:val="00C949F1"/>
    <w:rsid w:val="00C94F13"/>
    <w:rsid w:val="00C95597"/>
    <w:rsid w:val="00C95616"/>
    <w:rsid w:val="00C9576C"/>
    <w:rsid w:val="00C95A30"/>
    <w:rsid w:val="00C95C47"/>
    <w:rsid w:val="00C95CD7"/>
    <w:rsid w:val="00C95DB7"/>
    <w:rsid w:val="00C96331"/>
    <w:rsid w:val="00C96805"/>
    <w:rsid w:val="00C968BA"/>
    <w:rsid w:val="00C96998"/>
    <w:rsid w:val="00C96A12"/>
    <w:rsid w:val="00C96A53"/>
    <w:rsid w:val="00C96EB5"/>
    <w:rsid w:val="00C96F16"/>
    <w:rsid w:val="00C970F4"/>
    <w:rsid w:val="00C971D1"/>
    <w:rsid w:val="00C97249"/>
    <w:rsid w:val="00C9726F"/>
    <w:rsid w:val="00C974E3"/>
    <w:rsid w:val="00C97D15"/>
    <w:rsid w:val="00C97DED"/>
    <w:rsid w:val="00C97E5E"/>
    <w:rsid w:val="00C97E88"/>
    <w:rsid w:val="00C97FCD"/>
    <w:rsid w:val="00CA0127"/>
    <w:rsid w:val="00CA06BA"/>
    <w:rsid w:val="00CA0B10"/>
    <w:rsid w:val="00CA0B41"/>
    <w:rsid w:val="00CA0B58"/>
    <w:rsid w:val="00CA0D86"/>
    <w:rsid w:val="00CA1629"/>
    <w:rsid w:val="00CA1A52"/>
    <w:rsid w:val="00CA1B0D"/>
    <w:rsid w:val="00CA1D6A"/>
    <w:rsid w:val="00CA1DAA"/>
    <w:rsid w:val="00CA2119"/>
    <w:rsid w:val="00CA2253"/>
    <w:rsid w:val="00CA2C17"/>
    <w:rsid w:val="00CA2DC8"/>
    <w:rsid w:val="00CA3033"/>
    <w:rsid w:val="00CA3328"/>
    <w:rsid w:val="00CA3491"/>
    <w:rsid w:val="00CA3F8C"/>
    <w:rsid w:val="00CA4371"/>
    <w:rsid w:val="00CA46BD"/>
    <w:rsid w:val="00CA49BC"/>
    <w:rsid w:val="00CA4B49"/>
    <w:rsid w:val="00CA5104"/>
    <w:rsid w:val="00CA57E6"/>
    <w:rsid w:val="00CA5A8C"/>
    <w:rsid w:val="00CA6039"/>
    <w:rsid w:val="00CA6B65"/>
    <w:rsid w:val="00CA6B79"/>
    <w:rsid w:val="00CA70B9"/>
    <w:rsid w:val="00CA71D1"/>
    <w:rsid w:val="00CA73BA"/>
    <w:rsid w:val="00CA73C4"/>
    <w:rsid w:val="00CA752B"/>
    <w:rsid w:val="00CA75A1"/>
    <w:rsid w:val="00CA76D0"/>
    <w:rsid w:val="00CA7D62"/>
    <w:rsid w:val="00CB0060"/>
    <w:rsid w:val="00CB0173"/>
    <w:rsid w:val="00CB023E"/>
    <w:rsid w:val="00CB06FB"/>
    <w:rsid w:val="00CB0CE5"/>
    <w:rsid w:val="00CB1673"/>
    <w:rsid w:val="00CB1699"/>
    <w:rsid w:val="00CB1C10"/>
    <w:rsid w:val="00CB1D42"/>
    <w:rsid w:val="00CB1E28"/>
    <w:rsid w:val="00CB1E33"/>
    <w:rsid w:val="00CB1EA0"/>
    <w:rsid w:val="00CB200E"/>
    <w:rsid w:val="00CB27A4"/>
    <w:rsid w:val="00CB28E7"/>
    <w:rsid w:val="00CB2A4E"/>
    <w:rsid w:val="00CB2ADB"/>
    <w:rsid w:val="00CB34BC"/>
    <w:rsid w:val="00CB38B2"/>
    <w:rsid w:val="00CB3985"/>
    <w:rsid w:val="00CB3D69"/>
    <w:rsid w:val="00CB3D89"/>
    <w:rsid w:val="00CB3E2E"/>
    <w:rsid w:val="00CB42F5"/>
    <w:rsid w:val="00CB4A05"/>
    <w:rsid w:val="00CB528E"/>
    <w:rsid w:val="00CB54FD"/>
    <w:rsid w:val="00CB57C5"/>
    <w:rsid w:val="00CB586F"/>
    <w:rsid w:val="00CB5894"/>
    <w:rsid w:val="00CB5A30"/>
    <w:rsid w:val="00CB5AE2"/>
    <w:rsid w:val="00CB67BB"/>
    <w:rsid w:val="00CB70EC"/>
    <w:rsid w:val="00CB765E"/>
    <w:rsid w:val="00CB79E9"/>
    <w:rsid w:val="00CC0537"/>
    <w:rsid w:val="00CC0E9E"/>
    <w:rsid w:val="00CC1024"/>
    <w:rsid w:val="00CC108C"/>
    <w:rsid w:val="00CC18EA"/>
    <w:rsid w:val="00CC1E80"/>
    <w:rsid w:val="00CC264A"/>
    <w:rsid w:val="00CC266C"/>
    <w:rsid w:val="00CC266E"/>
    <w:rsid w:val="00CC278A"/>
    <w:rsid w:val="00CC2B7B"/>
    <w:rsid w:val="00CC2D1A"/>
    <w:rsid w:val="00CC2DD6"/>
    <w:rsid w:val="00CC3034"/>
    <w:rsid w:val="00CC3106"/>
    <w:rsid w:val="00CC3119"/>
    <w:rsid w:val="00CC31A2"/>
    <w:rsid w:val="00CC3423"/>
    <w:rsid w:val="00CC388D"/>
    <w:rsid w:val="00CC38DF"/>
    <w:rsid w:val="00CC3AC4"/>
    <w:rsid w:val="00CC3B2A"/>
    <w:rsid w:val="00CC3C7C"/>
    <w:rsid w:val="00CC3C9F"/>
    <w:rsid w:val="00CC3DB9"/>
    <w:rsid w:val="00CC3DFD"/>
    <w:rsid w:val="00CC402D"/>
    <w:rsid w:val="00CC40A4"/>
    <w:rsid w:val="00CC43E9"/>
    <w:rsid w:val="00CC4437"/>
    <w:rsid w:val="00CC4575"/>
    <w:rsid w:val="00CC47A0"/>
    <w:rsid w:val="00CC4956"/>
    <w:rsid w:val="00CC4E11"/>
    <w:rsid w:val="00CC51F8"/>
    <w:rsid w:val="00CC5AB8"/>
    <w:rsid w:val="00CC5D95"/>
    <w:rsid w:val="00CC61EE"/>
    <w:rsid w:val="00CC6320"/>
    <w:rsid w:val="00CC640A"/>
    <w:rsid w:val="00CC6540"/>
    <w:rsid w:val="00CC6753"/>
    <w:rsid w:val="00CC6BAF"/>
    <w:rsid w:val="00CC6E45"/>
    <w:rsid w:val="00CC6EBB"/>
    <w:rsid w:val="00CC6F03"/>
    <w:rsid w:val="00CC706F"/>
    <w:rsid w:val="00CC7A9F"/>
    <w:rsid w:val="00CC7ABA"/>
    <w:rsid w:val="00CC7F0C"/>
    <w:rsid w:val="00CD0531"/>
    <w:rsid w:val="00CD0716"/>
    <w:rsid w:val="00CD08F8"/>
    <w:rsid w:val="00CD0A76"/>
    <w:rsid w:val="00CD0C3C"/>
    <w:rsid w:val="00CD0C9A"/>
    <w:rsid w:val="00CD0CC2"/>
    <w:rsid w:val="00CD0DFB"/>
    <w:rsid w:val="00CD123F"/>
    <w:rsid w:val="00CD1BC8"/>
    <w:rsid w:val="00CD21DC"/>
    <w:rsid w:val="00CD2986"/>
    <w:rsid w:val="00CD2AF7"/>
    <w:rsid w:val="00CD3438"/>
    <w:rsid w:val="00CD344F"/>
    <w:rsid w:val="00CD38DF"/>
    <w:rsid w:val="00CD3DE0"/>
    <w:rsid w:val="00CD3E93"/>
    <w:rsid w:val="00CD3EBE"/>
    <w:rsid w:val="00CD43C6"/>
    <w:rsid w:val="00CD481B"/>
    <w:rsid w:val="00CD483F"/>
    <w:rsid w:val="00CD4D7F"/>
    <w:rsid w:val="00CD4E74"/>
    <w:rsid w:val="00CD57A5"/>
    <w:rsid w:val="00CD58DD"/>
    <w:rsid w:val="00CD5944"/>
    <w:rsid w:val="00CD5BD8"/>
    <w:rsid w:val="00CD5D68"/>
    <w:rsid w:val="00CD6110"/>
    <w:rsid w:val="00CD68C7"/>
    <w:rsid w:val="00CD6A98"/>
    <w:rsid w:val="00CD6DEC"/>
    <w:rsid w:val="00CD727F"/>
    <w:rsid w:val="00CD72C4"/>
    <w:rsid w:val="00CD7475"/>
    <w:rsid w:val="00CD76EC"/>
    <w:rsid w:val="00CE02C7"/>
    <w:rsid w:val="00CE0368"/>
    <w:rsid w:val="00CE03F1"/>
    <w:rsid w:val="00CE0B26"/>
    <w:rsid w:val="00CE0C14"/>
    <w:rsid w:val="00CE0C45"/>
    <w:rsid w:val="00CE1242"/>
    <w:rsid w:val="00CE137C"/>
    <w:rsid w:val="00CE13E9"/>
    <w:rsid w:val="00CE15A5"/>
    <w:rsid w:val="00CE1E0C"/>
    <w:rsid w:val="00CE1E29"/>
    <w:rsid w:val="00CE223C"/>
    <w:rsid w:val="00CE2464"/>
    <w:rsid w:val="00CE2BE7"/>
    <w:rsid w:val="00CE34FA"/>
    <w:rsid w:val="00CE357D"/>
    <w:rsid w:val="00CE3716"/>
    <w:rsid w:val="00CE398E"/>
    <w:rsid w:val="00CE3AFE"/>
    <w:rsid w:val="00CE48F0"/>
    <w:rsid w:val="00CE49D9"/>
    <w:rsid w:val="00CE4AD8"/>
    <w:rsid w:val="00CE4CFD"/>
    <w:rsid w:val="00CE4F51"/>
    <w:rsid w:val="00CE56E2"/>
    <w:rsid w:val="00CE5BAD"/>
    <w:rsid w:val="00CE5C52"/>
    <w:rsid w:val="00CE7024"/>
    <w:rsid w:val="00CE741B"/>
    <w:rsid w:val="00CE7A5E"/>
    <w:rsid w:val="00CE7A70"/>
    <w:rsid w:val="00CE7AEB"/>
    <w:rsid w:val="00CE7CE5"/>
    <w:rsid w:val="00CE7E91"/>
    <w:rsid w:val="00CE7EA5"/>
    <w:rsid w:val="00CF02B1"/>
    <w:rsid w:val="00CF0421"/>
    <w:rsid w:val="00CF0F9D"/>
    <w:rsid w:val="00CF0FAA"/>
    <w:rsid w:val="00CF100D"/>
    <w:rsid w:val="00CF1570"/>
    <w:rsid w:val="00CF1906"/>
    <w:rsid w:val="00CF19E6"/>
    <w:rsid w:val="00CF1A2F"/>
    <w:rsid w:val="00CF1B55"/>
    <w:rsid w:val="00CF1F0E"/>
    <w:rsid w:val="00CF2211"/>
    <w:rsid w:val="00CF22F2"/>
    <w:rsid w:val="00CF23CE"/>
    <w:rsid w:val="00CF2471"/>
    <w:rsid w:val="00CF25E0"/>
    <w:rsid w:val="00CF26D7"/>
    <w:rsid w:val="00CF28C3"/>
    <w:rsid w:val="00CF290D"/>
    <w:rsid w:val="00CF393E"/>
    <w:rsid w:val="00CF3971"/>
    <w:rsid w:val="00CF3CA7"/>
    <w:rsid w:val="00CF3D6B"/>
    <w:rsid w:val="00CF4856"/>
    <w:rsid w:val="00CF48A1"/>
    <w:rsid w:val="00CF4B58"/>
    <w:rsid w:val="00CF4EB6"/>
    <w:rsid w:val="00CF5949"/>
    <w:rsid w:val="00CF59E5"/>
    <w:rsid w:val="00CF5A6B"/>
    <w:rsid w:val="00CF5EE7"/>
    <w:rsid w:val="00CF5F7D"/>
    <w:rsid w:val="00CF6001"/>
    <w:rsid w:val="00CF65C5"/>
    <w:rsid w:val="00CF67EA"/>
    <w:rsid w:val="00CF6B0A"/>
    <w:rsid w:val="00CF6BBB"/>
    <w:rsid w:val="00CF6C1D"/>
    <w:rsid w:val="00CF6DE5"/>
    <w:rsid w:val="00CF6E2A"/>
    <w:rsid w:val="00CF6E44"/>
    <w:rsid w:val="00CF6E8C"/>
    <w:rsid w:val="00CF7A92"/>
    <w:rsid w:val="00CF7CDE"/>
    <w:rsid w:val="00CF7E8D"/>
    <w:rsid w:val="00D0002B"/>
    <w:rsid w:val="00D0009E"/>
    <w:rsid w:val="00D00684"/>
    <w:rsid w:val="00D00D0F"/>
    <w:rsid w:val="00D00D40"/>
    <w:rsid w:val="00D017BF"/>
    <w:rsid w:val="00D01C21"/>
    <w:rsid w:val="00D01EFC"/>
    <w:rsid w:val="00D020DC"/>
    <w:rsid w:val="00D0219F"/>
    <w:rsid w:val="00D022CE"/>
    <w:rsid w:val="00D02614"/>
    <w:rsid w:val="00D026A5"/>
    <w:rsid w:val="00D026A6"/>
    <w:rsid w:val="00D02742"/>
    <w:rsid w:val="00D028E6"/>
    <w:rsid w:val="00D02A57"/>
    <w:rsid w:val="00D02B53"/>
    <w:rsid w:val="00D02D82"/>
    <w:rsid w:val="00D02DCF"/>
    <w:rsid w:val="00D02DE1"/>
    <w:rsid w:val="00D03133"/>
    <w:rsid w:val="00D031AE"/>
    <w:rsid w:val="00D031E6"/>
    <w:rsid w:val="00D03337"/>
    <w:rsid w:val="00D034AF"/>
    <w:rsid w:val="00D0383B"/>
    <w:rsid w:val="00D039D1"/>
    <w:rsid w:val="00D03DFA"/>
    <w:rsid w:val="00D048D7"/>
    <w:rsid w:val="00D04A25"/>
    <w:rsid w:val="00D04BA0"/>
    <w:rsid w:val="00D05525"/>
    <w:rsid w:val="00D05561"/>
    <w:rsid w:val="00D068AB"/>
    <w:rsid w:val="00D06CAE"/>
    <w:rsid w:val="00D06E0B"/>
    <w:rsid w:val="00D0725C"/>
    <w:rsid w:val="00D072DE"/>
    <w:rsid w:val="00D0773D"/>
    <w:rsid w:val="00D07C3D"/>
    <w:rsid w:val="00D07E3F"/>
    <w:rsid w:val="00D100E7"/>
    <w:rsid w:val="00D1019E"/>
    <w:rsid w:val="00D10301"/>
    <w:rsid w:val="00D1086A"/>
    <w:rsid w:val="00D10D1B"/>
    <w:rsid w:val="00D10ECF"/>
    <w:rsid w:val="00D10FC2"/>
    <w:rsid w:val="00D11061"/>
    <w:rsid w:val="00D11323"/>
    <w:rsid w:val="00D122E3"/>
    <w:rsid w:val="00D124F5"/>
    <w:rsid w:val="00D129AF"/>
    <w:rsid w:val="00D12E34"/>
    <w:rsid w:val="00D12E8B"/>
    <w:rsid w:val="00D13293"/>
    <w:rsid w:val="00D137B0"/>
    <w:rsid w:val="00D13AE7"/>
    <w:rsid w:val="00D142EF"/>
    <w:rsid w:val="00D1442A"/>
    <w:rsid w:val="00D1449D"/>
    <w:rsid w:val="00D145D6"/>
    <w:rsid w:val="00D148F0"/>
    <w:rsid w:val="00D14B83"/>
    <w:rsid w:val="00D14FC3"/>
    <w:rsid w:val="00D1505A"/>
    <w:rsid w:val="00D150C0"/>
    <w:rsid w:val="00D150F2"/>
    <w:rsid w:val="00D157CE"/>
    <w:rsid w:val="00D158AB"/>
    <w:rsid w:val="00D15B5D"/>
    <w:rsid w:val="00D16266"/>
    <w:rsid w:val="00D1655B"/>
    <w:rsid w:val="00D16648"/>
    <w:rsid w:val="00D16714"/>
    <w:rsid w:val="00D167FC"/>
    <w:rsid w:val="00D16AA2"/>
    <w:rsid w:val="00D16EAB"/>
    <w:rsid w:val="00D1740D"/>
    <w:rsid w:val="00D17463"/>
    <w:rsid w:val="00D17616"/>
    <w:rsid w:val="00D17BFD"/>
    <w:rsid w:val="00D17C27"/>
    <w:rsid w:val="00D17EEF"/>
    <w:rsid w:val="00D2030E"/>
    <w:rsid w:val="00D204AC"/>
    <w:rsid w:val="00D20C3D"/>
    <w:rsid w:val="00D20DF7"/>
    <w:rsid w:val="00D215B2"/>
    <w:rsid w:val="00D21688"/>
    <w:rsid w:val="00D219A7"/>
    <w:rsid w:val="00D22645"/>
    <w:rsid w:val="00D22660"/>
    <w:rsid w:val="00D227A1"/>
    <w:rsid w:val="00D22851"/>
    <w:rsid w:val="00D22EDF"/>
    <w:rsid w:val="00D232C3"/>
    <w:rsid w:val="00D23C2D"/>
    <w:rsid w:val="00D23CE2"/>
    <w:rsid w:val="00D23F22"/>
    <w:rsid w:val="00D2418E"/>
    <w:rsid w:val="00D2434E"/>
    <w:rsid w:val="00D244FC"/>
    <w:rsid w:val="00D245A9"/>
    <w:rsid w:val="00D24A10"/>
    <w:rsid w:val="00D24B34"/>
    <w:rsid w:val="00D24FB5"/>
    <w:rsid w:val="00D251F3"/>
    <w:rsid w:val="00D2541D"/>
    <w:rsid w:val="00D25699"/>
    <w:rsid w:val="00D25946"/>
    <w:rsid w:val="00D25D95"/>
    <w:rsid w:val="00D26606"/>
    <w:rsid w:val="00D269C7"/>
    <w:rsid w:val="00D26B41"/>
    <w:rsid w:val="00D26E6C"/>
    <w:rsid w:val="00D271E8"/>
    <w:rsid w:val="00D2776A"/>
    <w:rsid w:val="00D2780B"/>
    <w:rsid w:val="00D27903"/>
    <w:rsid w:val="00D27A1D"/>
    <w:rsid w:val="00D30146"/>
    <w:rsid w:val="00D301F5"/>
    <w:rsid w:val="00D3076D"/>
    <w:rsid w:val="00D3084D"/>
    <w:rsid w:val="00D30B71"/>
    <w:rsid w:val="00D30E76"/>
    <w:rsid w:val="00D31152"/>
    <w:rsid w:val="00D31876"/>
    <w:rsid w:val="00D319AD"/>
    <w:rsid w:val="00D31BD6"/>
    <w:rsid w:val="00D31D91"/>
    <w:rsid w:val="00D31EF2"/>
    <w:rsid w:val="00D3277F"/>
    <w:rsid w:val="00D32B74"/>
    <w:rsid w:val="00D33452"/>
    <w:rsid w:val="00D33836"/>
    <w:rsid w:val="00D339A5"/>
    <w:rsid w:val="00D33B55"/>
    <w:rsid w:val="00D34881"/>
    <w:rsid w:val="00D34E6E"/>
    <w:rsid w:val="00D34F50"/>
    <w:rsid w:val="00D34FBC"/>
    <w:rsid w:val="00D357C2"/>
    <w:rsid w:val="00D363FB"/>
    <w:rsid w:val="00D367FB"/>
    <w:rsid w:val="00D373C3"/>
    <w:rsid w:val="00D3767A"/>
    <w:rsid w:val="00D37DC9"/>
    <w:rsid w:val="00D37EA6"/>
    <w:rsid w:val="00D40286"/>
    <w:rsid w:val="00D404B0"/>
    <w:rsid w:val="00D4058E"/>
    <w:rsid w:val="00D408A2"/>
    <w:rsid w:val="00D40A5E"/>
    <w:rsid w:val="00D410AD"/>
    <w:rsid w:val="00D41186"/>
    <w:rsid w:val="00D41473"/>
    <w:rsid w:val="00D41949"/>
    <w:rsid w:val="00D41A8B"/>
    <w:rsid w:val="00D41B37"/>
    <w:rsid w:val="00D41BA8"/>
    <w:rsid w:val="00D423D8"/>
    <w:rsid w:val="00D4244A"/>
    <w:rsid w:val="00D425F1"/>
    <w:rsid w:val="00D42679"/>
    <w:rsid w:val="00D4297D"/>
    <w:rsid w:val="00D42B8D"/>
    <w:rsid w:val="00D42BA2"/>
    <w:rsid w:val="00D4338A"/>
    <w:rsid w:val="00D433FA"/>
    <w:rsid w:val="00D43A36"/>
    <w:rsid w:val="00D43C7D"/>
    <w:rsid w:val="00D44079"/>
    <w:rsid w:val="00D44662"/>
    <w:rsid w:val="00D44C36"/>
    <w:rsid w:val="00D450DA"/>
    <w:rsid w:val="00D45397"/>
    <w:rsid w:val="00D4558E"/>
    <w:rsid w:val="00D45994"/>
    <w:rsid w:val="00D459FB"/>
    <w:rsid w:val="00D45FEC"/>
    <w:rsid w:val="00D46511"/>
    <w:rsid w:val="00D46852"/>
    <w:rsid w:val="00D46856"/>
    <w:rsid w:val="00D4775E"/>
    <w:rsid w:val="00D477FC"/>
    <w:rsid w:val="00D47856"/>
    <w:rsid w:val="00D50498"/>
    <w:rsid w:val="00D50538"/>
    <w:rsid w:val="00D50668"/>
    <w:rsid w:val="00D50919"/>
    <w:rsid w:val="00D50C88"/>
    <w:rsid w:val="00D50D51"/>
    <w:rsid w:val="00D50E75"/>
    <w:rsid w:val="00D5171C"/>
    <w:rsid w:val="00D51AE6"/>
    <w:rsid w:val="00D51E05"/>
    <w:rsid w:val="00D523E4"/>
    <w:rsid w:val="00D529C4"/>
    <w:rsid w:val="00D529D2"/>
    <w:rsid w:val="00D52C97"/>
    <w:rsid w:val="00D52CCF"/>
    <w:rsid w:val="00D52F5C"/>
    <w:rsid w:val="00D531EB"/>
    <w:rsid w:val="00D5385F"/>
    <w:rsid w:val="00D53A9B"/>
    <w:rsid w:val="00D53C7A"/>
    <w:rsid w:val="00D54109"/>
    <w:rsid w:val="00D5486F"/>
    <w:rsid w:val="00D54B98"/>
    <w:rsid w:val="00D551F3"/>
    <w:rsid w:val="00D55303"/>
    <w:rsid w:val="00D5571C"/>
    <w:rsid w:val="00D55753"/>
    <w:rsid w:val="00D55A0A"/>
    <w:rsid w:val="00D55BBE"/>
    <w:rsid w:val="00D55D67"/>
    <w:rsid w:val="00D55E5D"/>
    <w:rsid w:val="00D5647F"/>
    <w:rsid w:val="00D565D0"/>
    <w:rsid w:val="00D56638"/>
    <w:rsid w:val="00D569BB"/>
    <w:rsid w:val="00D5708D"/>
    <w:rsid w:val="00D5723E"/>
    <w:rsid w:val="00D573EE"/>
    <w:rsid w:val="00D57834"/>
    <w:rsid w:val="00D57924"/>
    <w:rsid w:val="00D57CB9"/>
    <w:rsid w:val="00D57CF7"/>
    <w:rsid w:val="00D57D3F"/>
    <w:rsid w:val="00D57EFF"/>
    <w:rsid w:val="00D60184"/>
    <w:rsid w:val="00D607DE"/>
    <w:rsid w:val="00D6084D"/>
    <w:rsid w:val="00D60A27"/>
    <w:rsid w:val="00D60BB2"/>
    <w:rsid w:val="00D60BCB"/>
    <w:rsid w:val="00D61197"/>
    <w:rsid w:val="00D615FE"/>
    <w:rsid w:val="00D61737"/>
    <w:rsid w:val="00D61815"/>
    <w:rsid w:val="00D61B25"/>
    <w:rsid w:val="00D61DFD"/>
    <w:rsid w:val="00D6209B"/>
    <w:rsid w:val="00D620E8"/>
    <w:rsid w:val="00D6224A"/>
    <w:rsid w:val="00D62B37"/>
    <w:rsid w:val="00D62C28"/>
    <w:rsid w:val="00D631C2"/>
    <w:rsid w:val="00D63348"/>
    <w:rsid w:val="00D6342B"/>
    <w:rsid w:val="00D637EE"/>
    <w:rsid w:val="00D639F6"/>
    <w:rsid w:val="00D63B6E"/>
    <w:rsid w:val="00D63B8F"/>
    <w:rsid w:val="00D6458E"/>
    <w:rsid w:val="00D646EA"/>
    <w:rsid w:val="00D64EDC"/>
    <w:rsid w:val="00D65087"/>
    <w:rsid w:val="00D65173"/>
    <w:rsid w:val="00D651C2"/>
    <w:rsid w:val="00D65B02"/>
    <w:rsid w:val="00D65D4F"/>
    <w:rsid w:val="00D65E16"/>
    <w:rsid w:val="00D6637D"/>
    <w:rsid w:val="00D66560"/>
    <w:rsid w:val="00D668DF"/>
    <w:rsid w:val="00D671E4"/>
    <w:rsid w:val="00D67321"/>
    <w:rsid w:val="00D674B0"/>
    <w:rsid w:val="00D677D4"/>
    <w:rsid w:val="00D679D7"/>
    <w:rsid w:val="00D67C4F"/>
    <w:rsid w:val="00D701E3"/>
    <w:rsid w:val="00D70587"/>
    <w:rsid w:val="00D70691"/>
    <w:rsid w:val="00D70692"/>
    <w:rsid w:val="00D708AB"/>
    <w:rsid w:val="00D70900"/>
    <w:rsid w:val="00D70912"/>
    <w:rsid w:val="00D7120F"/>
    <w:rsid w:val="00D7144B"/>
    <w:rsid w:val="00D7169D"/>
    <w:rsid w:val="00D716D5"/>
    <w:rsid w:val="00D716DD"/>
    <w:rsid w:val="00D71A29"/>
    <w:rsid w:val="00D72051"/>
    <w:rsid w:val="00D7232A"/>
    <w:rsid w:val="00D7276A"/>
    <w:rsid w:val="00D7281A"/>
    <w:rsid w:val="00D72D52"/>
    <w:rsid w:val="00D73220"/>
    <w:rsid w:val="00D732CA"/>
    <w:rsid w:val="00D732E9"/>
    <w:rsid w:val="00D733F4"/>
    <w:rsid w:val="00D7375C"/>
    <w:rsid w:val="00D7379E"/>
    <w:rsid w:val="00D7406E"/>
    <w:rsid w:val="00D7459C"/>
    <w:rsid w:val="00D746F9"/>
    <w:rsid w:val="00D747DC"/>
    <w:rsid w:val="00D74CF6"/>
    <w:rsid w:val="00D75196"/>
    <w:rsid w:val="00D75331"/>
    <w:rsid w:val="00D75B9E"/>
    <w:rsid w:val="00D76163"/>
    <w:rsid w:val="00D762C5"/>
    <w:rsid w:val="00D76351"/>
    <w:rsid w:val="00D76408"/>
    <w:rsid w:val="00D765B3"/>
    <w:rsid w:val="00D767D7"/>
    <w:rsid w:val="00D7681B"/>
    <w:rsid w:val="00D77058"/>
    <w:rsid w:val="00D77065"/>
    <w:rsid w:val="00D7717D"/>
    <w:rsid w:val="00D77213"/>
    <w:rsid w:val="00D776FD"/>
    <w:rsid w:val="00D80154"/>
    <w:rsid w:val="00D803CA"/>
    <w:rsid w:val="00D80450"/>
    <w:rsid w:val="00D80496"/>
    <w:rsid w:val="00D807AE"/>
    <w:rsid w:val="00D80F50"/>
    <w:rsid w:val="00D81094"/>
    <w:rsid w:val="00D81231"/>
    <w:rsid w:val="00D815A7"/>
    <w:rsid w:val="00D81773"/>
    <w:rsid w:val="00D81957"/>
    <w:rsid w:val="00D819B6"/>
    <w:rsid w:val="00D81AE3"/>
    <w:rsid w:val="00D81D70"/>
    <w:rsid w:val="00D81EC2"/>
    <w:rsid w:val="00D81EF7"/>
    <w:rsid w:val="00D820C8"/>
    <w:rsid w:val="00D82111"/>
    <w:rsid w:val="00D8211F"/>
    <w:rsid w:val="00D8269B"/>
    <w:rsid w:val="00D82DCF"/>
    <w:rsid w:val="00D836A7"/>
    <w:rsid w:val="00D83BF1"/>
    <w:rsid w:val="00D83C79"/>
    <w:rsid w:val="00D84219"/>
    <w:rsid w:val="00D845D0"/>
    <w:rsid w:val="00D84751"/>
    <w:rsid w:val="00D84803"/>
    <w:rsid w:val="00D84B6E"/>
    <w:rsid w:val="00D852A9"/>
    <w:rsid w:val="00D852CB"/>
    <w:rsid w:val="00D85463"/>
    <w:rsid w:val="00D854A4"/>
    <w:rsid w:val="00D854E4"/>
    <w:rsid w:val="00D85A29"/>
    <w:rsid w:val="00D85AF0"/>
    <w:rsid w:val="00D86193"/>
    <w:rsid w:val="00D86521"/>
    <w:rsid w:val="00D869F7"/>
    <w:rsid w:val="00D86BB5"/>
    <w:rsid w:val="00D86C24"/>
    <w:rsid w:val="00D87120"/>
    <w:rsid w:val="00D876AD"/>
    <w:rsid w:val="00D87B50"/>
    <w:rsid w:val="00D87EDD"/>
    <w:rsid w:val="00D90296"/>
    <w:rsid w:val="00D904E7"/>
    <w:rsid w:val="00D9079A"/>
    <w:rsid w:val="00D90A9D"/>
    <w:rsid w:val="00D90CE6"/>
    <w:rsid w:val="00D90EB8"/>
    <w:rsid w:val="00D90FE8"/>
    <w:rsid w:val="00D91004"/>
    <w:rsid w:val="00D91606"/>
    <w:rsid w:val="00D9186A"/>
    <w:rsid w:val="00D91AD3"/>
    <w:rsid w:val="00D91C61"/>
    <w:rsid w:val="00D91E8C"/>
    <w:rsid w:val="00D92124"/>
    <w:rsid w:val="00D92137"/>
    <w:rsid w:val="00D92472"/>
    <w:rsid w:val="00D92537"/>
    <w:rsid w:val="00D92962"/>
    <w:rsid w:val="00D92DFE"/>
    <w:rsid w:val="00D92E3C"/>
    <w:rsid w:val="00D93134"/>
    <w:rsid w:val="00D9374B"/>
    <w:rsid w:val="00D93753"/>
    <w:rsid w:val="00D938B3"/>
    <w:rsid w:val="00D93DAA"/>
    <w:rsid w:val="00D93EDC"/>
    <w:rsid w:val="00D9412C"/>
    <w:rsid w:val="00D941F5"/>
    <w:rsid w:val="00D943A2"/>
    <w:rsid w:val="00D946C7"/>
    <w:rsid w:val="00D948A9"/>
    <w:rsid w:val="00D94A70"/>
    <w:rsid w:val="00D94B81"/>
    <w:rsid w:val="00D95C8B"/>
    <w:rsid w:val="00D95D1B"/>
    <w:rsid w:val="00D95DFD"/>
    <w:rsid w:val="00D960CE"/>
    <w:rsid w:val="00D96209"/>
    <w:rsid w:val="00D9623B"/>
    <w:rsid w:val="00D96ACE"/>
    <w:rsid w:val="00D96C46"/>
    <w:rsid w:val="00D96CA6"/>
    <w:rsid w:val="00D97087"/>
    <w:rsid w:val="00D97119"/>
    <w:rsid w:val="00D97194"/>
    <w:rsid w:val="00D971C7"/>
    <w:rsid w:val="00D97287"/>
    <w:rsid w:val="00D97649"/>
    <w:rsid w:val="00D978B4"/>
    <w:rsid w:val="00D97AEB"/>
    <w:rsid w:val="00D97C4F"/>
    <w:rsid w:val="00D97CE9"/>
    <w:rsid w:val="00DA0A65"/>
    <w:rsid w:val="00DA1087"/>
    <w:rsid w:val="00DA1399"/>
    <w:rsid w:val="00DA1797"/>
    <w:rsid w:val="00DA192D"/>
    <w:rsid w:val="00DA1AAE"/>
    <w:rsid w:val="00DA1B11"/>
    <w:rsid w:val="00DA1E20"/>
    <w:rsid w:val="00DA2049"/>
    <w:rsid w:val="00DA20C1"/>
    <w:rsid w:val="00DA2377"/>
    <w:rsid w:val="00DA23C0"/>
    <w:rsid w:val="00DA2786"/>
    <w:rsid w:val="00DA2A80"/>
    <w:rsid w:val="00DA310F"/>
    <w:rsid w:val="00DA3376"/>
    <w:rsid w:val="00DA3451"/>
    <w:rsid w:val="00DA34DE"/>
    <w:rsid w:val="00DA3602"/>
    <w:rsid w:val="00DA37E1"/>
    <w:rsid w:val="00DA472B"/>
    <w:rsid w:val="00DA4982"/>
    <w:rsid w:val="00DA4B23"/>
    <w:rsid w:val="00DA4C35"/>
    <w:rsid w:val="00DA4CE8"/>
    <w:rsid w:val="00DA5275"/>
    <w:rsid w:val="00DA5308"/>
    <w:rsid w:val="00DA5578"/>
    <w:rsid w:val="00DA5827"/>
    <w:rsid w:val="00DA5C16"/>
    <w:rsid w:val="00DA5F09"/>
    <w:rsid w:val="00DA5FA5"/>
    <w:rsid w:val="00DA61C9"/>
    <w:rsid w:val="00DA6A6D"/>
    <w:rsid w:val="00DA6A76"/>
    <w:rsid w:val="00DA6CB2"/>
    <w:rsid w:val="00DA6E18"/>
    <w:rsid w:val="00DA7496"/>
    <w:rsid w:val="00DA7665"/>
    <w:rsid w:val="00DA77EB"/>
    <w:rsid w:val="00DB001A"/>
    <w:rsid w:val="00DB005B"/>
    <w:rsid w:val="00DB0195"/>
    <w:rsid w:val="00DB02F1"/>
    <w:rsid w:val="00DB045D"/>
    <w:rsid w:val="00DB0634"/>
    <w:rsid w:val="00DB0679"/>
    <w:rsid w:val="00DB08E3"/>
    <w:rsid w:val="00DB0B71"/>
    <w:rsid w:val="00DB0EA5"/>
    <w:rsid w:val="00DB17BC"/>
    <w:rsid w:val="00DB1C06"/>
    <w:rsid w:val="00DB2417"/>
    <w:rsid w:val="00DB2418"/>
    <w:rsid w:val="00DB259B"/>
    <w:rsid w:val="00DB2737"/>
    <w:rsid w:val="00DB2A19"/>
    <w:rsid w:val="00DB2D14"/>
    <w:rsid w:val="00DB2E11"/>
    <w:rsid w:val="00DB31E0"/>
    <w:rsid w:val="00DB3459"/>
    <w:rsid w:val="00DB34EE"/>
    <w:rsid w:val="00DB37D0"/>
    <w:rsid w:val="00DB3836"/>
    <w:rsid w:val="00DB3957"/>
    <w:rsid w:val="00DB3B17"/>
    <w:rsid w:val="00DB3B87"/>
    <w:rsid w:val="00DB3C5C"/>
    <w:rsid w:val="00DB3E4A"/>
    <w:rsid w:val="00DB4424"/>
    <w:rsid w:val="00DB4ABC"/>
    <w:rsid w:val="00DB4B73"/>
    <w:rsid w:val="00DB4C2F"/>
    <w:rsid w:val="00DB4F26"/>
    <w:rsid w:val="00DB51CE"/>
    <w:rsid w:val="00DB55AF"/>
    <w:rsid w:val="00DB5A22"/>
    <w:rsid w:val="00DB5B66"/>
    <w:rsid w:val="00DB5BE6"/>
    <w:rsid w:val="00DB614E"/>
    <w:rsid w:val="00DB6258"/>
    <w:rsid w:val="00DB643C"/>
    <w:rsid w:val="00DB69B0"/>
    <w:rsid w:val="00DB6ADB"/>
    <w:rsid w:val="00DB6C66"/>
    <w:rsid w:val="00DB6DEF"/>
    <w:rsid w:val="00DB6E43"/>
    <w:rsid w:val="00DB6E62"/>
    <w:rsid w:val="00DB7252"/>
    <w:rsid w:val="00DB72B6"/>
    <w:rsid w:val="00DB7AA5"/>
    <w:rsid w:val="00DB7B66"/>
    <w:rsid w:val="00DB7BD5"/>
    <w:rsid w:val="00DB7BDE"/>
    <w:rsid w:val="00DB7CE6"/>
    <w:rsid w:val="00DC0153"/>
    <w:rsid w:val="00DC015D"/>
    <w:rsid w:val="00DC0686"/>
    <w:rsid w:val="00DC0B06"/>
    <w:rsid w:val="00DC0E87"/>
    <w:rsid w:val="00DC1060"/>
    <w:rsid w:val="00DC1408"/>
    <w:rsid w:val="00DC15B4"/>
    <w:rsid w:val="00DC160E"/>
    <w:rsid w:val="00DC16CD"/>
    <w:rsid w:val="00DC18EB"/>
    <w:rsid w:val="00DC19BD"/>
    <w:rsid w:val="00DC1BBE"/>
    <w:rsid w:val="00DC2285"/>
    <w:rsid w:val="00DC2491"/>
    <w:rsid w:val="00DC2AFC"/>
    <w:rsid w:val="00DC2B00"/>
    <w:rsid w:val="00DC2CE6"/>
    <w:rsid w:val="00DC2E94"/>
    <w:rsid w:val="00DC30FF"/>
    <w:rsid w:val="00DC3300"/>
    <w:rsid w:val="00DC3872"/>
    <w:rsid w:val="00DC392F"/>
    <w:rsid w:val="00DC3CBD"/>
    <w:rsid w:val="00DC3DDF"/>
    <w:rsid w:val="00DC4068"/>
    <w:rsid w:val="00DC41F2"/>
    <w:rsid w:val="00DC4342"/>
    <w:rsid w:val="00DC4692"/>
    <w:rsid w:val="00DC4B2F"/>
    <w:rsid w:val="00DC4E7E"/>
    <w:rsid w:val="00DC51E5"/>
    <w:rsid w:val="00DC54D7"/>
    <w:rsid w:val="00DC57C3"/>
    <w:rsid w:val="00DC6882"/>
    <w:rsid w:val="00DC6983"/>
    <w:rsid w:val="00DC6C46"/>
    <w:rsid w:val="00DC6C93"/>
    <w:rsid w:val="00DC6F53"/>
    <w:rsid w:val="00DC70C8"/>
    <w:rsid w:val="00DC75C4"/>
    <w:rsid w:val="00DC7D47"/>
    <w:rsid w:val="00DC7DD6"/>
    <w:rsid w:val="00DC7F0D"/>
    <w:rsid w:val="00DD03B1"/>
    <w:rsid w:val="00DD0632"/>
    <w:rsid w:val="00DD15E2"/>
    <w:rsid w:val="00DD18F9"/>
    <w:rsid w:val="00DD200A"/>
    <w:rsid w:val="00DD20BC"/>
    <w:rsid w:val="00DD2237"/>
    <w:rsid w:val="00DD223D"/>
    <w:rsid w:val="00DD2560"/>
    <w:rsid w:val="00DD25E8"/>
    <w:rsid w:val="00DD296B"/>
    <w:rsid w:val="00DD2ADA"/>
    <w:rsid w:val="00DD321E"/>
    <w:rsid w:val="00DD328C"/>
    <w:rsid w:val="00DD337C"/>
    <w:rsid w:val="00DD3910"/>
    <w:rsid w:val="00DD3AF4"/>
    <w:rsid w:val="00DD41C1"/>
    <w:rsid w:val="00DD4317"/>
    <w:rsid w:val="00DD451B"/>
    <w:rsid w:val="00DD48A5"/>
    <w:rsid w:val="00DD4A98"/>
    <w:rsid w:val="00DD4F51"/>
    <w:rsid w:val="00DD5C96"/>
    <w:rsid w:val="00DD5C9B"/>
    <w:rsid w:val="00DD5D7D"/>
    <w:rsid w:val="00DD6AC4"/>
    <w:rsid w:val="00DD6EF0"/>
    <w:rsid w:val="00DD7833"/>
    <w:rsid w:val="00DD7BAB"/>
    <w:rsid w:val="00DE041F"/>
    <w:rsid w:val="00DE0664"/>
    <w:rsid w:val="00DE06BF"/>
    <w:rsid w:val="00DE0713"/>
    <w:rsid w:val="00DE08A2"/>
    <w:rsid w:val="00DE08D5"/>
    <w:rsid w:val="00DE0F08"/>
    <w:rsid w:val="00DE10C0"/>
    <w:rsid w:val="00DE16F5"/>
    <w:rsid w:val="00DE19D9"/>
    <w:rsid w:val="00DE1DBB"/>
    <w:rsid w:val="00DE245F"/>
    <w:rsid w:val="00DE29B2"/>
    <w:rsid w:val="00DE2A58"/>
    <w:rsid w:val="00DE3722"/>
    <w:rsid w:val="00DE3CB4"/>
    <w:rsid w:val="00DE3E46"/>
    <w:rsid w:val="00DE3F6F"/>
    <w:rsid w:val="00DE4048"/>
    <w:rsid w:val="00DE41A2"/>
    <w:rsid w:val="00DE4329"/>
    <w:rsid w:val="00DE44C6"/>
    <w:rsid w:val="00DE46B8"/>
    <w:rsid w:val="00DE4C6B"/>
    <w:rsid w:val="00DE50B0"/>
    <w:rsid w:val="00DE52B4"/>
    <w:rsid w:val="00DE5497"/>
    <w:rsid w:val="00DE5A32"/>
    <w:rsid w:val="00DE5A7A"/>
    <w:rsid w:val="00DE5BF5"/>
    <w:rsid w:val="00DE5FD9"/>
    <w:rsid w:val="00DE60E6"/>
    <w:rsid w:val="00DE61F1"/>
    <w:rsid w:val="00DE6C54"/>
    <w:rsid w:val="00DE6D6F"/>
    <w:rsid w:val="00DE6E86"/>
    <w:rsid w:val="00DE70B1"/>
    <w:rsid w:val="00DE71BE"/>
    <w:rsid w:val="00DE721C"/>
    <w:rsid w:val="00DE7423"/>
    <w:rsid w:val="00DE751B"/>
    <w:rsid w:val="00DE7743"/>
    <w:rsid w:val="00DE78C6"/>
    <w:rsid w:val="00DE7B8B"/>
    <w:rsid w:val="00DE7E57"/>
    <w:rsid w:val="00DE7F6A"/>
    <w:rsid w:val="00DF0124"/>
    <w:rsid w:val="00DF030B"/>
    <w:rsid w:val="00DF05B5"/>
    <w:rsid w:val="00DF071C"/>
    <w:rsid w:val="00DF0A9F"/>
    <w:rsid w:val="00DF0BB2"/>
    <w:rsid w:val="00DF0FDB"/>
    <w:rsid w:val="00DF118A"/>
    <w:rsid w:val="00DF1701"/>
    <w:rsid w:val="00DF1C91"/>
    <w:rsid w:val="00DF1D66"/>
    <w:rsid w:val="00DF1EB8"/>
    <w:rsid w:val="00DF22A4"/>
    <w:rsid w:val="00DF2336"/>
    <w:rsid w:val="00DF248D"/>
    <w:rsid w:val="00DF2A28"/>
    <w:rsid w:val="00DF2E20"/>
    <w:rsid w:val="00DF3193"/>
    <w:rsid w:val="00DF32A6"/>
    <w:rsid w:val="00DF3415"/>
    <w:rsid w:val="00DF3A25"/>
    <w:rsid w:val="00DF3FBF"/>
    <w:rsid w:val="00DF46AA"/>
    <w:rsid w:val="00DF4772"/>
    <w:rsid w:val="00DF4BC2"/>
    <w:rsid w:val="00DF4C23"/>
    <w:rsid w:val="00DF51EB"/>
    <w:rsid w:val="00DF5B1D"/>
    <w:rsid w:val="00DF5BB1"/>
    <w:rsid w:val="00DF5D5F"/>
    <w:rsid w:val="00DF609C"/>
    <w:rsid w:val="00DF6213"/>
    <w:rsid w:val="00DF63AE"/>
    <w:rsid w:val="00DF64C7"/>
    <w:rsid w:val="00DF6776"/>
    <w:rsid w:val="00DF6A6C"/>
    <w:rsid w:val="00DF6EAE"/>
    <w:rsid w:val="00DF7378"/>
    <w:rsid w:val="00DF7EAD"/>
    <w:rsid w:val="00E0020F"/>
    <w:rsid w:val="00E00278"/>
    <w:rsid w:val="00E008BB"/>
    <w:rsid w:val="00E00DFB"/>
    <w:rsid w:val="00E012C9"/>
    <w:rsid w:val="00E01964"/>
    <w:rsid w:val="00E01AB8"/>
    <w:rsid w:val="00E0240F"/>
    <w:rsid w:val="00E028C8"/>
    <w:rsid w:val="00E02993"/>
    <w:rsid w:val="00E02BE3"/>
    <w:rsid w:val="00E02DB2"/>
    <w:rsid w:val="00E032F4"/>
    <w:rsid w:val="00E03769"/>
    <w:rsid w:val="00E03CCA"/>
    <w:rsid w:val="00E03D6D"/>
    <w:rsid w:val="00E04579"/>
    <w:rsid w:val="00E04742"/>
    <w:rsid w:val="00E047AC"/>
    <w:rsid w:val="00E04B7B"/>
    <w:rsid w:val="00E04B84"/>
    <w:rsid w:val="00E04DE5"/>
    <w:rsid w:val="00E053C0"/>
    <w:rsid w:val="00E056A5"/>
    <w:rsid w:val="00E056DA"/>
    <w:rsid w:val="00E05816"/>
    <w:rsid w:val="00E05E2C"/>
    <w:rsid w:val="00E05EA5"/>
    <w:rsid w:val="00E05FCF"/>
    <w:rsid w:val="00E0618D"/>
    <w:rsid w:val="00E063A9"/>
    <w:rsid w:val="00E06C79"/>
    <w:rsid w:val="00E06CD9"/>
    <w:rsid w:val="00E06D11"/>
    <w:rsid w:val="00E0772C"/>
    <w:rsid w:val="00E077DC"/>
    <w:rsid w:val="00E0781F"/>
    <w:rsid w:val="00E0798E"/>
    <w:rsid w:val="00E07AC8"/>
    <w:rsid w:val="00E07F21"/>
    <w:rsid w:val="00E1003F"/>
    <w:rsid w:val="00E102D1"/>
    <w:rsid w:val="00E103FA"/>
    <w:rsid w:val="00E10CCC"/>
    <w:rsid w:val="00E10D72"/>
    <w:rsid w:val="00E10DF5"/>
    <w:rsid w:val="00E10E49"/>
    <w:rsid w:val="00E11149"/>
    <w:rsid w:val="00E11AD0"/>
    <w:rsid w:val="00E11CE8"/>
    <w:rsid w:val="00E12056"/>
    <w:rsid w:val="00E1234F"/>
    <w:rsid w:val="00E12876"/>
    <w:rsid w:val="00E129FC"/>
    <w:rsid w:val="00E12A4B"/>
    <w:rsid w:val="00E12BB4"/>
    <w:rsid w:val="00E137B9"/>
    <w:rsid w:val="00E13EF3"/>
    <w:rsid w:val="00E1403D"/>
    <w:rsid w:val="00E148D0"/>
    <w:rsid w:val="00E14F5D"/>
    <w:rsid w:val="00E150B6"/>
    <w:rsid w:val="00E155A4"/>
    <w:rsid w:val="00E1575B"/>
    <w:rsid w:val="00E15832"/>
    <w:rsid w:val="00E15AA7"/>
    <w:rsid w:val="00E15FEB"/>
    <w:rsid w:val="00E16210"/>
    <w:rsid w:val="00E16310"/>
    <w:rsid w:val="00E168B3"/>
    <w:rsid w:val="00E16D3D"/>
    <w:rsid w:val="00E16E17"/>
    <w:rsid w:val="00E170BA"/>
    <w:rsid w:val="00E17959"/>
    <w:rsid w:val="00E1795F"/>
    <w:rsid w:val="00E20195"/>
    <w:rsid w:val="00E201EC"/>
    <w:rsid w:val="00E20844"/>
    <w:rsid w:val="00E209E4"/>
    <w:rsid w:val="00E20A70"/>
    <w:rsid w:val="00E20D74"/>
    <w:rsid w:val="00E20E83"/>
    <w:rsid w:val="00E21519"/>
    <w:rsid w:val="00E217EA"/>
    <w:rsid w:val="00E21931"/>
    <w:rsid w:val="00E21948"/>
    <w:rsid w:val="00E21A3E"/>
    <w:rsid w:val="00E21C9C"/>
    <w:rsid w:val="00E21DD1"/>
    <w:rsid w:val="00E2298B"/>
    <w:rsid w:val="00E22C3D"/>
    <w:rsid w:val="00E22C59"/>
    <w:rsid w:val="00E22C77"/>
    <w:rsid w:val="00E22E92"/>
    <w:rsid w:val="00E22EA6"/>
    <w:rsid w:val="00E23223"/>
    <w:rsid w:val="00E23279"/>
    <w:rsid w:val="00E23449"/>
    <w:rsid w:val="00E23B9D"/>
    <w:rsid w:val="00E23D5D"/>
    <w:rsid w:val="00E240A7"/>
    <w:rsid w:val="00E240C6"/>
    <w:rsid w:val="00E2433D"/>
    <w:rsid w:val="00E24983"/>
    <w:rsid w:val="00E24A54"/>
    <w:rsid w:val="00E24A95"/>
    <w:rsid w:val="00E25214"/>
    <w:rsid w:val="00E257FA"/>
    <w:rsid w:val="00E25E62"/>
    <w:rsid w:val="00E261C6"/>
    <w:rsid w:val="00E26682"/>
    <w:rsid w:val="00E267EA"/>
    <w:rsid w:val="00E2682F"/>
    <w:rsid w:val="00E26859"/>
    <w:rsid w:val="00E268A6"/>
    <w:rsid w:val="00E268A7"/>
    <w:rsid w:val="00E2708E"/>
    <w:rsid w:val="00E274D1"/>
    <w:rsid w:val="00E27657"/>
    <w:rsid w:val="00E27DA5"/>
    <w:rsid w:val="00E27DD3"/>
    <w:rsid w:val="00E27E80"/>
    <w:rsid w:val="00E27FDE"/>
    <w:rsid w:val="00E30220"/>
    <w:rsid w:val="00E30224"/>
    <w:rsid w:val="00E3029A"/>
    <w:rsid w:val="00E302CF"/>
    <w:rsid w:val="00E305D0"/>
    <w:rsid w:val="00E30DB3"/>
    <w:rsid w:val="00E30E0D"/>
    <w:rsid w:val="00E315F2"/>
    <w:rsid w:val="00E315F9"/>
    <w:rsid w:val="00E3166A"/>
    <w:rsid w:val="00E31706"/>
    <w:rsid w:val="00E31CDD"/>
    <w:rsid w:val="00E327DA"/>
    <w:rsid w:val="00E328C5"/>
    <w:rsid w:val="00E32B53"/>
    <w:rsid w:val="00E32B57"/>
    <w:rsid w:val="00E32C23"/>
    <w:rsid w:val="00E32D76"/>
    <w:rsid w:val="00E33117"/>
    <w:rsid w:val="00E33AA2"/>
    <w:rsid w:val="00E33B42"/>
    <w:rsid w:val="00E341C1"/>
    <w:rsid w:val="00E34288"/>
    <w:rsid w:val="00E3432D"/>
    <w:rsid w:val="00E3467F"/>
    <w:rsid w:val="00E347CD"/>
    <w:rsid w:val="00E34B82"/>
    <w:rsid w:val="00E34C68"/>
    <w:rsid w:val="00E34C96"/>
    <w:rsid w:val="00E34D74"/>
    <w:rsid w:val="00E3509A"/>
    <w:rsid w:val="00E3559D"/>
    <w:rsid w:val="00E35AFA"/>
    <w:rsid w:val="00E35E04"/>
    <w:rsid w:val="00E3665E"/>
    <w:rsid w:val="00E367AC"/>
    <w:rsid w:val="00E36A2A"/>
    <w:rsid w:val="00E36D98"/>
    <w:rsid w:val="00E36DBA"/>
    <w:rsid w:val="00E37926"/>
    <w:rsid w:val="00E37B2D"/>
    <w:rsid w:val="00E40015"/>
    <w:rsid w:val="00E406AA"/>
    <w:rsid w:val="00E4088C"/>
    <w:rsid w:val="00E40AE3"/>
    <w:rsid w:val="00E41191"/>
    <w:rsid w:val="00E41755"/>
    <w:rsid w:val="00E41AA6"/>
    <w:rsid w:val="00E41DCE"/>
    <w:rsid w:val="00E41EF4"/>
    <w:rsid w:val="00E42231"/>
    <w:rsid w:val="00E42959"/>
    <w:rsid w:val="00E43C30"/>
    <w:rsid w:val="00E44641"/>
    <w:rsid w:val="00E4495B"/>
    <w:rsid w:val="00E44CD2"/>
    <w:rsid w:val="00E44DE1"/>
    <w:rsid w:val="00E45031"/>
    <w:rsid w:val="00E451E8"/>
    <w:rsid w:val="00E453D4"/>
    <w:rsid w:val="00E45408"/>
    <w:rsid w:val="00E45551"/>
    <w:rsid w:val="00E45B84"/>
    <w:rsid w:val="00E45CAD"/>
    <w:rsid w:val="00E45F8D"/>
    <w:rsid w:val="00E461FE"/>
    <w:rsid w:val="00E4637C"/>
    <w:rsid w:val="00E463F3"/>
    <w:rsid w:val="00E46597"/>
    <w:rsid w:val="00E4668F"/>
    <w:rsid w:val="00E46966"/>
    <w:rsid w:val="00E46B09"/>
    <w:rsid w:val="00E46BFA"/>
    <w:rsid w:val="00E4736A"/>
    <w:rsid w:val="00E474E0"/>
    <w:rsid w:val="00E47855"/>
    <w:rsid w:val="00E47929"/>
    <w:rsid w:val="00E47CBE"/>
    <w:rsid w:val="00E47E15"/>
    <w:rsid w:val="00E47E20"/>
    <w:rsid w:val="00E47FD7"/>
    <w:rsid w:val="00E5001D"/>
    <w:rsid w:val="00E508A4"/>
    <w:rsid w:val="00E50D00"/>
    <w:rsid w:val="00E510B4"/>
    <w:rsid w:val="00E5137F"/>
    <w:rsid w:val="00E5146A"/>
    <w:rsid w:val="00E517B4"/>
    <w:rsid w:val="00E51DAE"/>
    <w:rsid w:val="00E51ED7"/>
    <w:rsid w:val="00E522DF"/>
    <w:rsid w:val="00E52CF1"/>
    <w:rsid w:val="00E53260"/>
    <w:rsid w:val="00E53477"/>
    <w:rsid w:val="00E5380F"/>
    <w:rsid w:val="00E538B8"/>
    <w:rsid w:val="00E5407A"/>
    <w:rsid w:val="00E5437F"/>
    <w:rsid w:val="00E54458"/>
    <w:rsid w:val="00E54662"/>
    <w:rsid w:val="00E54BF0"/>
    <w:rsid w:val="00E54DFE"/>
    <w:rsid w:val="00E55144"/>
    <w:rsid w:val="00E558E7"/>
    <w:rsid w:val="00E55FEC"/>
    <w:rsid w:val="00E56619"/>
    <w:rsid w:val="00E56674"/>
    <w:rsid w:val="00E566F8"/>
    <w:rsid w:val="00E56865"/>
    <w:rsid w:val="00E56976"/>
    <w:rsid w:val="00E56BEF"/>
    <w:rsid w:val="00E575E7"/>
    <w:rsid w:val="00E57F20"/>
    <w:rsid w:val="00E60021"/>
    <w:rsid w:val="00E60118"/>
    <w:rsid w:val="00E602C6"/>
    <w:rsid w:val="00E60319"/>
    <w:rsid w:val="00E60342"/>
    <w:rsid w:val="00E604EE"/>
    <w:rsid w:val="00E609F3"/>
    <w:rsid w:val="00E60E15"/>
    <w:rsid w:val="00E610B4"/>
    <w:rsid w:val="00E613CD"/>
    <w:rsid w:val="00E6162A"/>
    <w:rsid w:val="00E6174E"/>
    <w:rsid w:val="00E6187D"/>
    <w:rsid w:val="00E6196F"/>
    <w:rsid w:val="00E61F51"/>
    <w:rsid w:val="00E62905"/>
    <w:rsid w:val="00E62C96"/>
    <w:rsid w:val="00E62DF0"/>
    <w:rsid w:val="00E631C7"/>
    <w:rsid w:val="00E633EA"/>
    <w:rsid w:val="00E63A0D"/>
    <w:rsid w:val="00E63A2A"/>
    <w:rsid w:val="00E640E0"/>
    <w:rsid w:val="00E642F4"/>
    <w:rsid w:val="00E6450B"/>
    <w:rsid w:val="00E64BF8"/>
    <w:rsid w:val="00E64D52"/>
    <w:rsid w:val="00E64E2B"/>
    <w:rsid w:val="00E64E58"/>
    <w:rsid w:val="00E65132"/>
    <w:rsid w:val="00E6539F"/>
    <w:rsid w:val="00E65587"/>
    <w:rsid w:val="00E6564D"/>
    <w:rsid w:val="00E6586B"/>
    <w:rsid w:val="00E65872"/>
    <w:rsid w:val="00E65EC0"/>
    <w:rsid w:val="00E662F5"/>
    <w:rsid w:val="00E66890"/>
    <w:rsid w:val="00E668B5"/>
    <w:rsid w:val="00E6730C"/>
    <w:rsid w:val="00E679B3"/>
    <w:rsid w:val="00E67CC4"/>
    <w:rsid w:val="00E70918"/>
    <w:rsid w:val="00E70CCC"/>
    <w:rsid w:val="00E70E12"/>
    <w:rsid w:val="00E70E63"/>
    <w:rsid w:val="00E7101F"/>
    <w:rsid w:val="00E714A8"/>
    <w:rsid w:val="00E717F7"/>
    <w:rsid w:val="00E71C4D"/>
    <w:rsid w:val="00E71D6E"/>
    <w:rsid w:val="00E71E0E"/>
    <w:rsid w:val="00E71F40"/>
    <w:rsid w:val="00E720C9"/>
    <w:rsid w:val="00E72104"/>
    <w:rsid w:val="00E729F7"/>
    <w:rsid w:val="00E72FE4"/>
    <w:rsid w:val="00E73472"/>
    <w:rsid w:val="00E73784"/>
    <w:rsid w:val="00E7390D"/>
    <w:rsid w:val="00E73AD9"/>
    <w:rsid w:val="00E73B82"/>
    <w:rsid w:val="00E73C62"/>
    <w:rsid w:val="00E7401D"/>
    <w:rsid w:val="00E74433"/>
    <w:rsid w:val="00E74527"/>
    <w:rsid w:val="00E747BF"/>
    <w:rsid w:val="00E748D6"/>
    <w:rsid w:val="00E74EC1"/>
    <w:rsid w:val="00E7503C"/>
    <w:rsid w:val="00E7527C"/>
    <w:rsid w:val="00E752F7"/>
    <w:rsid w:val="00E75A70"/>
    <w:rsid w:val="00E75ABA"/>
    <w:rsid w:val="00E75B29"/>
    <w:rsid w:val="00E75D8F"/>
    <w:rsid w:val="00E75DC6"/>
    <w:rsid w:val="00E75E75"/>
    <w:rsid w:val="00E75E7E"/>
    <w:rsid w:val="00E75F5D"/>
    <w:rsid w:val="00E760C7"/>
    <w:rsid w:val="00E769A5"/>
    <w:rsid w:val="00E76DA1"/>
    <w:rsid w:val="00E76F81"/>
    <w:rsid w:val="00E77145"/>
    <w:rsid w:val="00E772D7"/>
    <w:rsid w:val="00E7771B"/>
    <w:rsid w:val="00E77F8D"/>
    <w:rsid w:val="00E8008D"/>
    <w:rsid w:val="00E8066B"/>
    <w:rsid w:val="00E807F6"/>
    <w:rsid w:val="00E80830"/>
    <w:rsid w:val="00E809D2"/>
    <w:rsid w:val="00E80FBA"/>
    <w:rsid w:val="00E81870"/>
    <w:rsid w:val="00E8193E"/>
    <w:rsid w:val="00E81CC8"/>
    <w:rsid w:val="00E81F94"/>
    <w:rsid w:val="00E823A3"/>
    <w:rsid w:val="00E825DD"/>
    <w:rsid w:val="00E829F5"/>
    <w:rsid w:val="00E8329D"/>
    <w:rsid w:val="00E8420E"/>
    <w:rsid w:val="00E8440E"/>
    <w:rsid w:val="00E85104"/>
    <w:rsid w:val="00E856D5"/>
    <w:rsid w:val="00E85DF1"/>
    <w:rsid w:val="00E866EF"/>
    <w:rsid w:val="00E8690D"/>
    <w:rsid w:val="00E86ADF"/>
    <w:rsid w:val="00E86C5F"/>
    <w:rsid w:val="00E86DAE"/>
    <w:rsid w:val="00E86F65"/>
    <w:rsid w:val="00E87082"/>
    <w:rsid w:val="00E87405"/>
    <w:rsid w:val="00E87911"/>
    <w:rsid w:val="00E87994"/>
    <w:rsid w:val="00E87A01"/>
    <w:rsid w:val="00E87BBC"/>
    <w:rsid w:val="00E87D44"/>
    <w:rsid w:val="00E90405"/>
    <w:rsid w:val="00E9085B"/>
    <w:rsid w:val="00E908B6"/>
    <w:rsid w:val="00E90A6D"/>
    <w:rsid w:val="00E913FE"/>
    <w:rsid w:val="00E915F1"/>
    <w:rsid w:val="00E91828"/>
    <w:rsid w:val="00E9231D"/>
    <w:rsid w:val="00E924D4"/>
    <w:rsid w:val="00E92E24"/>
    <w:rsid w:val="00E933E3"/>
    <w:rsid w:val="00E9394E"/>
    <w:rsid w:val="00E93AA3"/>
    <w:rsid w:val="00E93D9E"/>
    <w:rsid w:val="00E941BA"/>
    <w:rsid w:val="00E942F9"/>
    <w:rsid w:val="00E94455"/>
    <w:rsid w:val="00E946B5"/>
    <w:rsid w:val="00E94706"/>
    <w:rsid w:val="00E94C25"/>
    <w:rsid w:val="00E94D83"/>
    <w:rsid w:val="00E94DF7"/>
    <w:rsid w:val="00E950F6"/>
    <w:rsid w:val="00E956DB"/>
    <w:rsid w:val="00E969AF"/>
    <w:rsid w:val="00E96D7F"/>
    <w:rsid w:val="00E96F9D"/>
    <w:rsid w:val="00E9707D"/>
    <w:rsid w:val="00E970D0"/>
    <w:rsid w:val="00E9784B"/>
    <w:rsid w:val="00E97920"/>
    <w:rsid w:val="00E97DD9"/>
    <w:rsid w:val="00E97DE2"/>
    <w:rsid w:val="00EA11C2"/>
    <w:rsid w:val="00EA12EF"/>
    <w:rsid w:val="00EA157D"/>
    <w:rsid w:val="00EA17DC"/>
    <w:rsid w:val="00EA1811"/>
    <w:rsid w:val="00EA18B4"/>
    <w:rsid w:val="00EA1B64"/>
    <w:rsid w:val="00EA1C9D"/>
    <w:rsid w:val="00EA2302"/>
    <w:rsid w:val="00EA238F"/>
    <w:rsid w:val="00EA244F"/>
    <w:rsid w:val="00EA255F"/>
    <w:rsid w:val="00EA26BB"/>
    <w:rsid w:val="00EA2E5E"/>
    <w:rsid w:val="00EA2EBB"/>
    <w:rsid w:val="00EA430D"/>
    <w:rsid w:val="00EA44C1"/>
    <w:rsid w:val="00EA4631"/>
    <w:rsid w:val="00EA47DD"/>
    <w:rsid w:val="00EA48C9"/>
    <w:rsid w:val="00EA4B21"/>
    <w:rsid w:val="00EA5BC0"/>
    <w:rsid w:val="00EA5CC7"/>
    <w:rsid w:val="00EA60EE"/>
    <w:rsid w:val="00EA6161"/>
    <w:rsid w:val="00EA6197"/>
    <w:rsid w:val="00EA63B6"/>
    <w:rsid w:val="00EA67D8"/>
    <w:rsid w:val="00EA6E57"/>
    <w:rsid w:val="00EA727B"/>
    <w:rsid w:val="00EA7624"/>
    <w:rsid w:val="00EA7A8E"/>
    <w:rsid w:val="00EA7D1B"/>
    <w:rsid w:val="00EA7E99"/>
    <w:rsid w:val="00EB0936"/>
    <w:rsid w:val="00EB09F3"/>
    <w:rsid w:val="00EB0B78"/>
    <w:rsid w:val="00EB0DD1"/>
    <w:rsid w:val="00EB148A"/>
    <w:rsid w:val="00EB1BD5"/>
    <w:rsid w:val="00EB1C21"/>
    <w:rsid w:val="00EB1E3C"/>
    <w:rsid w:val="00EB2229"/>
    <w:rsid w:val="00EB251E"/>
    <w:rsid w:val="00EB2558"/>
    <w:rsid w:val="00EB2C81"/>
    <w:rsid w:val="00EB30F6"/>
    <w:rsid w:val="00EB3462"/>
    <w:rsid w:val="00EB372C"/>
    <w:rsid w:val="00EB3966"/>
    <w:rsid w:val="00EB39FF"/>
    <w:rsid w:val="00EB3E02"/>
    <w:rsid w:val="00EB451F"/>
    <w:rsid w:val="00EB4DE7"/>
    <w:rsid w:val="00EB5229"/>
    <w:rsid w:val="00EB54AE"/>
    <w:rsid w:val="00EB55B5"/>
    <w:rsid w:val="00EB5634"/>
    <w:rsid w:val="00EB57A5"/>
    <w:rsid w:val="00EB5A43"/>
    <w:rsid w:val="00EB5C8A"/>
    <w:rsid w:val="00EB5ED4"/>
    <w:rsid w:val="00EB5EFA"/>
    <w:rsid w:val="00EB610E"/>
    <w:rsid w:val="00EB63FE"/>
    <w:rsid w:val="00EB647D"/>
    <w:rsid w:val="00EB661F"/>
    <w:rsid w:val="00EB6BDA"/>
    <w:rsid w:val="00EB6CC8"/>
    <w:rsid w:val="00EB6DF1"/>
    <w:rsid w:val="00EB6E54"/>
    <w:rsid w:val="00EB7315"/>
    <w:rsid w:val="00EB7F5C"/>
    <w:rsid w:val="00EC0002"/>
    <w:rsid w:val="00EC0088"/>
    <w:rsid w:val="00EC00D9"/>
    <w:rsid w:val="00EC0173"/>
    <w:rsid w:val="00EC02F8"/>
    <w:rsid w:val="00EC0391"/>
    <w:rsid w:val="00EC080C"/>
    <w:rsid w:val="00EC09E7"/>
    <w:rsid w:val="00EC0B3D"/>
    <w:rsid w:val="00EC0BBA"/>
    <w:rsid w:val="00EC0C5D"/>
    <w:rsid w:val="00EC1035"/>
    <w:rsid w:val="00EC136D"/>
    <w:rsid w:val="00EC198B"/>
    <w:rsid w:val="00EC1B43"/>
    <w:rsid w:val="00EC1D49"/>
    <w:rsid w:val="00EC24AC"/>
    <w:rsid w:val="00EC2696"/>
    <w:rsid w:val="00EC26C7"/>
    <w:rsid w:val="00EC27AC"/>
    <w:rsid w:val="00EC2A75"/>
    <w:rsid w:val="00EC2A89"/>
    <w:rsid w:val="00EC2BD8"/>
    <w:rsid w:val="00EC2C92"/>
    <w:rsid w:val="00EC2CAD"/>
    <w:rsid w:val="00EC3129"/>
    <w:rsid w:val="00EC32AE"/>
    <w:rsid w:val="00EC3635"/>
    <w:rsid w:val="00EC3A8F"/>
    <w:rsid w:val="00EC3B2A"/>
    <w:rsid w:val="00EC3D40"/>
    <w:rsid w:val="00EC41B1"/>
    <w:rsid w:val="00EC51BD"/>
    <w:rsid w:val="00EC572E"/>
    <w:rsid w:val="00EC5937"/>
    <w:rsid w:val="00EC5A14"/>
    <w:rsid w:val="00EC5D74"/>
    <w:rsid w:val="00EC6392"/>
    <w:rsid w:val="00EC641C"/>
    <w:rsid w:val="00EC67D5"/>
    <w:rsid w:val="00EC6826"/>
    <w:rsid w:val="00EC687E"/>
    <w:rsid w:val="00EC688C"/>
    <w:rsid w:val="00EC69A3"/>
    <w:rsid w:val="00EC6A73"/>
    <w:rsid w:val="00EC6B18"/>
    <w:rsid w:val="00EC7024"/>
    <w:rsid w:val="00EC73B2"/>
    <w:rsid w:val="00EC7622"/>
    <w:rsid w:val="00EC7E58"/>
    <w:rsid w:val="00ED085D"/>
    <w:rsid w:val="00ED0C2F"/>
    <w:rsid w:val="00ED0F14"/>
    <w:rsid w:val="00ED0F5C"/>
    <w:rsid w:val="00ED10B8"/>
    <w:rsid w:val="00ED14AD"/>
    <w:rsid w:val="00ED18AB"/>
    <w:rsid w:val="00ED18D8"/>
    <w:rsid w:val="00ED1F98"/>
    <w:rsid w:val="00ED1FB2"/>
    <w:rsid w:val="00ED201F"/>
    <w:rsid w:val="00ED25FD"/>
    <w:rsid w:val="00ED2668"/>
    <w:rsid w:val="00ED27A7"/>
    <w:rsid w:val="00ED2971"/>
    <w:rsid w:val="00ED29EA"/>
    <w:rsid w:val="00ED2AC7"/>
    <w:rsid w:val="00ED2B7E"/>
    <w:rsid w:val="00ED30CC"/>
    <w:rsid w:val="00ED3274"/>
    <w:rsid w:val="00ED33F5"/>
    <w:rsid w:val="00ED39AD"/>
    <w:rsid w:val="00ED39C0"/>
    <w:rsid w:val="00ED3A1B"/>
    <w:rsid w:val="00ED3B7A"/>
    <w:rsid w:val="00ED3B8D"/>
    <w:rsid w:val="00ED3B9C"/>
    <w:rsid w:val="00ED4291"/>
    <w:rsid w:val="00ED4440"/>
    <w:rsid w:val="00ED4725"/>
    <w:rsid w:val="00ED4F93"/>
    <w:rsid w:val="00ED4FCF"/>
    <w:rsid w:val="00ED4FEE"/>
    <w:rsid w:val="00ED5548"/>
    <w:rsid w:val="00ED600D"/>
    <w:rsid w:val="00ED618E"/>
    <w:rsid w:val="00ED61F7"/>
    <w:rsid w:val="00ED62A0"/>
    <w:rsid w:val="00ED6384"/>
    <w:rsid w:val="00ED71D6"/>
    <w:rsid w:val="00ED720C"/>
    <w:rsid w:val="00ED76C6"/>
    <w:rsid w:val="00ED7B3E"/>
    <w:rsid w:val="00ED7D21"/>
    <w:rsid w:val="00ED7D62"/>
    <w:rsid w:val="00ED7DF3"/>
    <w:rsid w:val="00EE000C"/>
    <w:rsid w:val="00EE0714"/>
    <w:rsid w:val="00EE09AF"/>
    <w:rsid w:val="00EE09FF"/>
    <w:rsid w:val="00EE13D8"/>
    <w:rsid w:val="00EE15AB"/>
    <w:rsid w:val="00EE174B"/>
    <w:rsid w:val="00EE176F"/>
    <w:rsid w:val="00EE1D28"/>
    <w:rsid w:val="00EE215E"/>
    <w:rsid w:val="00EE233B"/>
    <w:rsid w:val="00EE28EE"/>
    <w:rsid w:val="00EE296E"/>
    <w:rsid w:val="00EE306A"/>
    <w:rsid w:val="00EE3452"/>
    <w:rsid w:val="00EE3565"/>
    <w:rsid w:val="00EE36FA"/>
    <w:rsid w:val="00EE3A1A"/>
    <w:rsid w:val="00EE4182"/>
    <w:rsid w:val="00EE4A65"/>
    <w:rsid w:val="00EE507B"/>
    <w:rsid w:val="00EE5203"/>
    <w:rsid w:val="00EE5273"/>
    <w:rsid w:val="00EE5483"/>
    <w:rsid w:val="00EE5789"/>
    <w:rsid w:val="00EE5933"/>
    <w:rsid w:val="00EE5994"/>
    <w:rsid w:val="00EE6122"/>
    <w:rsid w:val="00EE61EF"/>
    <w:rsid w:val="00EE6829"/>
    <w:rsid w:val="00EE6B55"/>
    <w:rsid w:val="00EE6ECD"/>
    <w:rsid w:val="00EE71A6"/>
    <w:rsid w:val="00EE7277"/>
    <w:rsid w:val="00EE73B8"/>
    <w:rsid w:val="00EE776F"/>
    <w:rsid w:val="00EE792B"/>
    <w:rsid w:val="00EE7C45"/>
    <w:rsid w:val="00EE7EAF"/>
    <w:rsid w:val="00EF04C0"/>
    <w:rsid w:val="00EF0638"/>
    <w:rsid w:val="00EF067F"/>
    <w:rsid w:val="00EF075C"/>
    <w:rsid w:val="00EF085E"/>
    <w:rsid w:val="00EF0C5F"/>
    <w:rsid w:val="00EF0D2A"/>
    <w:rsid w:val="00EF1F47"/>
    <w:rsid w:val="00EF22C7"/>
    <w:rsid w:val="00EF256A"/>
    <w:rsid w:val="00EF2588"/>
    <w:rsid w:val="00EF264E"/>
    <w:rsid w:val="00EF2D08"/>
    <w:rsid w:val="00EF30CC"/>
    <w:rsid w:val="00EF31EE"/>
    <w:rsid w:val="00EF34D6"/>
    <w:rsid w:val="00EF3FD5"/>
    <w:rsid w:val="00EF414C"/>
    <w:rsid w:val="00EF4183"/>
    <w:rsid w:val="00EF4412"/>
    <w:rsid w:val="00EF494F"/>
    <w:rsid w:val="00EF4ACA"/>
    <w:rsid w:val="00EF526A"/>
    <w:rsid w:val="00EF542B"/>
    <w:rsid w:val="00EF5594"/>
    <w:rsid w:val="00EF590A"/>
    <w:rsid w:val="00EF5BFB"/>
    <w:rsid w:val="00EF5C83"/>
    <w:rsid w:val="00EF5F29"/>
    <w:rsid w:val="00EF62A9"/>
    <w:rsid w:val="00EF64B1"/>
    <w:rsid w:val="00EF6621"/>
    <w:rsid w:val="00EF6866"/>
    <w:rsid w:val="00EF6B61"/>
    <w:rsid w:val="00EF747D"/>
    <w:rsid w:val="00EF752E"/>
    <w:rsid w:val="00EF7657"/>
    <w:rsid w:val="00EF776F"/>
    <w:rsid w:val="00EF7A6F"/>
    <w:rsid w:val="00F00308"/>
    <w:rsid w:val="00F00690"/>
    <w:rsid w:val="00F0135A"/>
    <w:rsid w:val="00F0137D"/>
    <w:rsid w:val="00F01915"/>
    <w:rsid w:val="00F01A32"/>
    <w:rsid w:val="00F01A99"/>
    <w:rsid w:val="00F01B9B"/>
    <w:rsid w:val="00F01DFC"/>
    <w:rsid w:val="00F01F50"/>
    <w:rsid w:val="00F020B7"/>
    <w:rsid w:val="00F02448"/>
    <w:rsid w:val="00F027C7"/>
    <w:rsid w:val="00F0295F"/>
    <w:rsid w:val="00F029C2"/>
    <w:rsid w:val="00F02D98"/>
    <w:rsid w:val="00F03999"/>
    <w:rsid w:val="00F039DD"/>
    <w:rsid w:val="00F040BB"/>
    <w:rsid w:val="00F04EA4"/>
    <w:rsid w:val="00F05024"/>
    <w:rsid w:val="00F05426"/>
    <w:rsid w:val="00F05DC9"/>
    <w:rsid w:val="00F062A4"/>
    <w:rsid w:val="00F06A20"/>
    <w:rsid w:val="00F06A43"/>
    <w:rsid w:val="00F0733D"/>
    <w:rsid w:val="00F079D8"/>
    <w:rsid w:val="00F07A1E"/>
    <w:rsid w:val="00F07B55"/>
    <w:rsid w:val="00F07C75"/>
    <w:rsid w:val="00F10453"/>
    <w:rsid w:val="00F104A3"/>
    <w:rsid w:val="00F108C7"/>
    <w:rsid w:val="00F10A64"/>
    <w:rsid w:val="00F10D01"/>
    <w:rsid w:val="00F11318"/>
    <w:rsid w:val="00F1183F"/>
    <w:rsid w:val="00F11AD1"/>
    <w:rsid w:val="00F11E65"/>
    <w:rsid w:val="00F11E76"/>
    <w:rsid w:val="00F11F66"/>
    <w:rsid w:val="00F123BC"/>
    <w:rsid w:val="00F127B4"/>
    <w:rsid w:val="00F12AB9"/>
    <w:rsid w:val="00F12B43"/>
    <w:rsid w:val="00F12CF4"/>
    <w:rsid w:val="00F13160"/>
    <w:rsid w:val="00F13366"/>
    <w:rsid w:val="00F13699"/>
    <w:rsid w:val="00F13925"/>
    <w:rsid w:val="00F13A17"/>
    <w:rsid w:val="00F14490"/>
    <w:rsid w:val="00F14CF1"/>
    <w:rsid w:val="00F151FA"/>
    <w:rsid w:val="00F152A0"/>
    <w:rsid w:val="00F15717"/>
    <w:rsid w:val="00F15A7A"/>
    <w:rsid w:val="00F16181"/>
    <w:rsid w:val="00F16193"/>
    <w:rsid w:val="00F1627E"/>
    <w:rsid w:val="00F166F9"/>
    <w:rsid w:val="00F16CE7"/>
    <w:rsid w:val="00F16EB9"/>
    <w:rsid w:val="00F16F08"/>
    <w:rsid w:val="00F1703B"/>
    <w:rsid w:val="00F170F8"/>
    <w:rsid w:val="00F17526"/>
    <w:rsid w:val="00F177B3"/>
    <w:rsid w:val="00F1792C"/>
    <w:rsid w:val="00F179B6"/>
    <w:rsid w:val="00F17CC3"/>
    <w:rsid w:val="00F17D65"/>
    <w:rsid w:val="00F200EA"/>
    <w:rsid w:val="00F20591"/>
    <w:rsid w:val="00F2073F"/>
    <w:rsid w:val="00F20D69"/>
    <w:rsid w:val="00F20ECF"/>
    <w:rsid w:val="00F21017"/>
    <w:rsid w:val="00F211DD"/>
    <w:rsid w:val="00F21CDC"/>
    <w:rsid w:val="00F21FB4"/>
    <w:rsid w:val="00F223D9"/>
    <w:rsid w:val="00F2271A"/>
    <w:rsid w:val="00F22EE9"/>
    <w:rsid w:val="00F2379F"/>
    <w:rsid w:val="00F237C2"/>
    <w:rsid w:val="00F239FE"/>
    <w:rsid w:val="00F23AD0"/>
    <w:rsid w:val="00F23E14"/>
    <w:rsid w:val="00F247D6"/>
    <w:rsid w:val="00F24B4D"/>
    <w:rsid w:val="00F24D2F"/>
    <w:rsid w:val="00F24EDB"/>
    <w:rsid w:val="00F25466"/>
    <w:rsid w:val="00F255FA"/>
    <w:rsid w:val="00F25761"/>
    <w:rsid w:val="00F25926"/>
    <w:rsid w:val="00F25BA7"/>
    <w:rsid w:val="00F25D07"/>
    <w:rsid w:val="00F26243"/>
    <w:rsid w:val="00F26A01"/>
    <w:rsid w:val="00F26E47"/>
    <w:rsid w:val="00F26F73"/>
    <w:rsid w:val="00F27101"/>
    <w:rsid w:val="00F2732C"/>
    <w:rsid w:val="00F27C84"/>
    <w:rsid w:val="00F27CEE"/>
    <w:rsid w:val="00F27D26"/>
    <w:rsid w:val="00F30F05"/>
    <w:rsid w:val="00F30FF7"/>
    <w:rsid w:val="00F31171"/>
    <w:rsid w:val="00F31429"/>
    <w:rsid w:val="00F315DB"/>
    <w:rsid w:val="00F317B2"/>
    <w:rsid w:val="00F31E28"/>
    <w:rsid w:val="00F31FD3"/>
    <w:rsid w:val="00F31FE1"/>
    <w:rsid w:val="00F32026"/>
    <w:rsid w:val="00F3209E"/>
    <w:rsid w:val="00F3236A"/>
    <w:rsid w:val="00F32B11"/>
    <w:rsid w:val="00F32B5C"/>
    <w:rsid w:val="00F32F13"/>
    <w:rsid w:val="00F33A5B"/>
    <w:rsid w:val="00F33D39"/>
    <w:rsid w:val="00F33DE8"/>
    <w:rsid w:val="00F33E4E"/>
    <w:rsid w:val="00F34242"/>
    <w:rsid w:val="00F343A4"/>
    <w:rsid w:val="00F34586"/>
    <w:rsid w:val="00F349A8"/>
    <w:rsid w:val="00F34EF6"/>
    <w:rsid w:val="00F3519C"/>
    <w:rsid w:val="00F355FF"/>
    <w:rsid w:val="00F3580E"/>
    <w:rsid w:val="00F35954"/>
    <w:rsid w:val="00F35AB2"/>
    <w:rsid w:val="00F35BBB"/>
    <w:rsid w:val="00F3600D"/>
    <w:rsid w:val="00F360F0"/>
    <w:rsid w:val="00F36CD7"/>
    <w:rsid w:val="00F37006"/>
    <w:rsid w:val="00F37122"/>
    <w:rsid w:val="00F37435"/>
    <w:rsid w:val="00F37706"/>
    <w:rsid w:val="00F377BB"/>
    <w:rsid w:val="00F37A6F"/>
    <w:rsid w:val="00F40023"/>
    <w:rsid w:val="00F40220"/>
    <w:rsid w:val="00F4037F"/>
    <w:rsid w:val="00F40746"/>
    <w:rsid w:val="00F40B5F"/>
    <w:rsid w:val="00F410FC"/>
    <w:rsid w:val="00F4134F"/>
    <w:rsid w:val="00F414ED"/>
    <w:rsid w:val="00F4179A"/>
    <w:rsid w:val="00F41D10"/>
    <w:rsid w:val="00F423D6"/>
    <w:rsid w:val="00F426A0"/>
    <w:rsid w:val="00F4291C"/>
    <w:rsid w:val="00F42D63"/>
    <w:rsid w:val="00F433E4"/>
    <w:rsid w:val="00F43573"/>
    <w:rsid w:val="00F43A29"/>
    <w:rsid w:val="00F43A35"/>
    <w:rsid w:val="00F43D8D"/>
    <w:rsid w:val="00F44063"/>
    <w:rsid w:val="00F44338"/>
    <w:rsid w:val="00F44439"/>
    <w:rsid w:val="00F4491B"/>
    <w:rsid w:val="00F44A8B"/>
    <w:rsid w:val="00F44C15"/>
    <w:rsid w:val="00F44DAC"/>
    <w:rsid w:val="00F44DC8"/>
    <w:rsid w:val="00F4500E"/>
    <w:rsid w:val="00F453FA"/>
    <w:rsid w:val="00F45678"/>
    <w:rsid w:val="00F4639E"/>
    <w:rsid w:val="00F46597"/>
    <w:rsid w:val="00F468A5"/>
    <w:rsid w:val="00F46BA0"/>
    <w:rsid w:val="00F46E15"/>
    <w:rsid w:val="00F46FA8"/>
    <w:rsid w:val="00F4704B"/>
    <w:rsid w:val="00F471C5"/>
    <w:rsid w:val="00F4765B"/>
    <w:rsid w:val="00F47A79"/>
    <w:rsid w:val="00F47EFD"/>
    <w:rsid w:val="00F47F8B"/>
    <w:rsid w:val="00F47F9E"/>
    <w:rsid w:val="00F50690"/>
    <w:rsid w:val="00F50703"/>
    <w:rsid w:val="00F508A9"/>
    <w:rsid w:val="00F50935"/>
    <w:rsid w:val="00F5096C"/>
    <w:rsid w:val="00F50A53"/>
    <w:rsid w:val="00F50C78"/>
    <w:rsid w:val="00F51811"/>
    <w:rsid w:val="00F51860"/>
    <w:rsid w:val="00F51D90"/>
    <w:rsid w:val="00F52178"/>
    <w:rsid w:val="00F521D3"/>
    <w:rsid w:val="00F526F8"/>
    <w:rsid w:val="00F52B1C"/>
    <w:rsid w:val="00F52DF6"/>
    <w:rsid w:val="00F52DFC"/>
    <w:rsid w:val="00F53175"/>
    <w:rsid w:val="00F5319E"/>
    <w:rsid w:val="00F5331C"/>
    <w:rsid w:val="00F535CB"/>
    <w:rsid w:val="00F5384D"/>
    <w:rsid w:val="00F5385C"/>
    <w:rsid w:val="00F539EE"/>
    <w:rsid w:val="00F53D59"/>
    <w:rsid w:val="00F54015"/>
    <w:rsid w:val="00F5460A"/>
    <w:rsid w:val="00F550F5"/>
    <w:rsid w:val="00F5512B"/>
    <w:rsid w:val="00F554E8"/>
    <w:rsid w:val="00F55A9A"/>
    <w:rsid w:val="00F55C8B"/>
    <w:rsid w:val="00F55EBC"/>
    <w:rsid w:val="00F563FD"/>
    <w:rsid w:val="00F56641"/>
    <w:rsid w:val="00F56707"/>
    <w:rsid w:val="00F56834"/>
    <w:rsid w:val="00F56BB1"/>
    <w:rsid w:val="00F56F33"/>
    <w:rsid w:val="00F570E2"/>
    <w:rsid w:val="00F5771A"/>
    <w:rsid w:val="00F57761"/>
    <w:rsid w:val="00F57819"/>
    <w:rsid w:val="00F57A82"/>
    <w:rsid w:val="00F57DDF"/>
    <w:rsid w:val="00F602C8"/>
    <w:rsid w:val="00F604D9"/>
    <w:rsid w:val="00F604EB"/>
    <w:rsid w:val="00F60533"/>
    <w:rsid w:val="00F605D2"/>
    <w:rsid w:val="00F60964"/>
    <w:rsid w:val="00F60ABB"/>
    <w:rsid w:val="00F60EB7"/>
    <w:rsid w:val="00F61062"/>
    <w:rsid w:val="00F61208"/>
    <w:rsid w:val="00F6135E"/>
    <w:rsid w:val="00F62953"/>
    <w:rsid w:val="00F62BA0"/>
    <w:rsid w:val="00F62E6E"/>
    <w:rsid w:val="00F62F92"/>
    <w:rsid w:val="00F63110"/>
    <w:rsid w:val="00F63666"/>
    <w:rsid w:val="00F638C4"/>
    <w:rsid w:val="00F63DEE"/>
    <w:rsid w:val="00F63F55"/>
    <w:rsid w:val="00F64950"/>
    <w:rsid w:val="00F649DB"/>
    <w:rsid w:val="00F6503B"/>
    <w:rsid w:val="00F65236"/>
    <w:rsid w:val="00F654C4"/>
    <w:rsid w:val="00F656BD"/>
    <w:rsid w:val="00F65975"/>
    <w:rsid w:val="00F65A01"/>
    <w:rsid w:val="00F65E8B"/>
    <w:rsid w:val="00F65E9F"/>
    <w:rsid w:val="00F66363"/>
    <w:rsid w:val="00F664EC"/>
    <w:rsid w:val="00F6675E"/>
    <w:rsid w:val="00F667CF"/>
    <w:rsid w:val="00F66D2E"/>
    <w:rsid w:val="00F66D38"/>
    <w:rsid w:val="00F66DC0"/>
    <w:rsid w:val="00F67AE5"/>
    <w:rsid w:val="00F67C5D"/>
    <w:rsid w:val="00F67E5D"/>
    <w:rsid w:val="00F70875"/>
    <w:rsid w:val="00F70EB3"/>
    <w:rsid w:val="00F711A8"/>
    <w:rsid w:val="00F714F9"/>
    <w:rsid w:val="00F7188A"/>
    <w:rsid w:val="00F71FE7"/>
    <w:rsid w:val="00F72A25"/>
    <w:rsid w:val="00F72A4B"/>
    <w:rsid w:val="00F72AC1"/>
    <w:rsid w:val="00F72B62"/>
    <w:rsid w:val="00F72C39"/>
    <w:rsid w:val="00F72DF9"/>
    <w:rsid w:val="00F736CB"/>
    <w:rsid w:val="00F7371F"/>
    <w:rsid w:val="00F73AAE"/>
    <w:rsid w:val="00F73C01"/>
    <w:rsid w:val="00F73F09"/>
    <w:rsid w:val="00F74201"/>
    <w:rsid w:val="00F746F8"/>
    <w:rsid w:val="00F7509B"/>
    <w:rsid w:val="00F751C3"/>
    <w:rsid w:val="00F75539"/>
    <w:rsid w:val="00F757EB"/>
    <w:rsid w:val="00F759CD"/>
    <w:rsid w:val="00F75A90"/>
    <w:rsid w:val="00F761ED"/>
    <w:rsid w:val="00F76389"/>
    <w:rsid w:val="00F768B0"/>
    <w:rsid w:val="00F76B29"/>
    <w:rsid w:val="00F7736C"/>
    <w:rsid w:val="00F773D7"/>
    <w:rsid w:val="00F77640"/>
    <w:rsid w:val="00F77CDF"/>
    <w:rsid w:val="00F77CE0"/>
    <w:rsid w:val="00F804BE"/>
    <w:rsid w:val="00F805A4"/>
    <w:rsid w:val="00F8079F"/>
    <w:rsid w:val="00F80AE1"/>
    <w:rsid w:val="00F80D58"/>
    <w:rsid w:val="00F80F81"/>
    <w:rsid w:val="00F810B9"/>
    <w:rsid w:val="00F81194"/>
    <w:rsid w:val="00F827E7"/>
    <w:rsid w:val="00F828E0"/>
    <w:rsid w:val="00F82C31"/>
    <w:rsid w:val="00F82F84"/>
    <w:rsid w:val="00F82F8F"/>
    <w:rsid w:val="00F831E0"/>
    <w:rsid w:val="00F834AC"/>
    <w:rsid w:val="00F836E6"/>
    <w:rsid w:val="00F8392F"/>
    <w:rsid w:val="00F8398A"/>
    <w:rsid w:val="00F83B94"/>
    <w:rsid w:val="00F83BAB"/>
    <w:rsid w:val="00F84125"/>
    <w:rsid w:val="00F8446D"/>
    <w:rsid w:val="00F84576"/>
    <w:rsid w:val="00F84DB4"/>
    <w:rsid w:val="00F84E20"/>
    <w:rsid w:val="00F853AB"/>
    <w:rsid w:val="00F85CE9"/>
    <w:rsid w:val="00F85D0D"/>
    <w:rsid w:val="00F85D90"/>
    <w:rsid w:val="00F85FCA"/>
    <w:rsid w:val="00F8607E"/>
    <w:rsid w:val="00F86228"/>
    <w:rsid w:val="00F86864"/>
    <w:rsid w:val="00F86AA6"/>
    <w:rsid w:val="00F86D57"/>
    <w:rsid w:val="00F86E9F"/>
    <w:rsid w:val="00F8787E"/>
    <w:rsid w:val="00F87938"/>
    <w:rsid w:val="00F87985"/>
    <w:rsid w:val="00F87B82"/>
    <w:rsid w:val="00F87BC9"/>
    <w:rsid w:val="00F87E6A"/>
    <w:rsid w:val="00F911B5"/>
    <w:rsid w:val="00F9140B"/>
    <w:rsid w:val="00F919E8"/>
    <w:rsid w:val="00F91E5D"/>
    <w:rsid w:val="00F91FC2"/>
    <w:rsid w:val="00F92681"/>
    <w:rsid w:val="00F92854"/>
    <w:rsid w:val="00F92AAE"/>
    <w:rsid w:val="00F930B2"/>
    <w:rsid w:val="00F937C1"/>
    <w:rsid w:val="00F93AE6"/>
    <w:rsid w:val="00F93C20"/>
    <w:rsid w:val="00F93D19"/>
    <w:rsid w:val="00F9402E"/>
    <w:rsid w:val="00F9414F"/>
    <w:rsid w:val="00F942BB"/>
    <w:rsid w:val="00F942E9"/>
    <w:rsid w:val="00F94953"/>
    <w:rsid w:val="00F94B89"/>
    <w:rsid w:val="00F94BA1"/>
    <w:rsid w:val="00F94FB7"/>
    <w:rsid w:val="00F95276"/>
    <w:rsid w:val="00F954B8"/>
    <w:rsid w:val="00F954FB"/>
    <w:rsid w:val="00F95C69"/>
    <w:rsid w:val="00F95F23"/>
    <w:rsid w:val="00F9618A"/>
    <w:rsid w:val="00F96537"/>
    <w:rsid w:val="00F965E5"/>
    <w:rsid w:val="00F96816"/>
    <w:rsid w:val="00F96AD3"/>
    <w:rsid w:val="00F96CEC"/>
    <w:rsid w:val="00F96FEB"/>
    <w:rsid w:val="00F97229"/>
    <w:rsid w:val="00F97399"/>
    <w:rsid w:val="00F97BE8"/>
    <w:rsid w:val="00F97C9D"/>
    <w:rsid w:val="00F97D81"/>
    <w:rsid w:val="00FA03DE"/>
    <w:rsid w:val="00FA073C"/>
    <w:rsid w:val="00FA0801"/>
    <w:rsid w:val="00FA0920"/>
    <w:rsid w:val="00FA0989"/>
    <w:rsid w:val="00FA0D3A"/>
    <w:rsid w:val="00FA18E3"/>
    <w:rsid w:val="00FA1AEB"/>
    <w:rsid w:val="00FA20DD"/>
    <w:rsid w:val="00FA2202"/>
    <w:rsid w:val="00FA28A0"/>
    <w:rsid w:val="00FA28BA"/>
    <w:rsid w:val="00FA2DBB"/>
    <w:rsid w:val="00FA3063"/>
    <w:rsid w:val="00FA33F6"/>
    <w:rsid w:val="00FA3CBC"/>
    <w:rsid w:val="00FA4025"/>
    <w:rsid w:val="00FA4262"/>
    <w:rsid w:val="00FA42AD"/>
    <w:rsid w:val="00FA44B1"/>
    <w:rsid w:val="00FA4B84"/>
    <w:rsid w:val="00FA4CEE"/>
    <w:rsid w:val="00FA4CFE"/>
    <w:rsid w:val="00FA5066"/>
    <w:rsid w:val="00FA550B"/>
    <w:rsid w:val="00FA577F"/>
    <w:rsid w:val="00FA5984"/>
    <w:rsid w:val="00FA5C70"/>
    <w:rsid w:val="00FA5D35"/>
    <w:rsid w:val="00FA6061"/>
    <w:rsid w:val="00FA621C"/>
    <w:rsid w:val="00FA6596"/>
    <w:rsid w:val="00FA6A86"/>
    <w:rsid w:val="00FA7804"/>
    <w:rsid w:val="00FA7838"/>
    <w:rsid w:val="00FA7C9E"/>
    <w:rsid w:val="00FB05DC"/>
    <w:rsid w:val="00FB136C"/>
    <w:rsid w:val="00FB1617"/>
    <w:rsid w:val="00FB174F"/>
    <w:rsid w:val="00FB17FF"/>
    <w:rsid w:val="00FB1CFE"/>
    <w:rsid w:val="00FB20E8"/>
    <w:rsid w:val="00FB21F6"/>
    <w:rsid w:val="00FB252B"/>
    <w:rsid w:val="00FB2EBB"/>
    <w:rsid w:val="00FB2FBC"/>
    <w:rsid w:val="00FB3012"/>
    <w:rsid w:val="00FB324F"/>
    <w:rsid w:val="00FB33C1"/>
    <w:rsid w:val="00FB3410"/>
    <w:rsid w:val="00FB3487"/>
    <w:rsid w:val="00FB369A"/>
    <w:rsid w:val="00FB3A66"/>
    <w:rsid w:val="00FB3A82"/>
    <w:rsid w:val="00FB3C6C"/>
    <w:rsid w:val="00FB416C"/>
    <w:rsid w:val="00FB4CC8"/>
    <w:rsid w:val="00FB4DEF"/>
    <w:rsid w:val="00FB5022"/>
    <w:rsid w:val="00FB53D2"/>
    <w:rsid w:val="00FB5B2D"/>
    <w:rsid w:val="00FB5CDE"/>
    <w:rsid w:val="00FB5E8E"/>
    <w:rsid w:val="00FB623E"/>
    <w:rsid w:val="00FB6717"/>
    <w:rsid w:val="00FB6772"/>
    <w:rsid w:val="00FB6907"/>
    <w:rsid w:val="00FB7278"/>
    <w:rsid w:val="00FB7583"/>
    <w:rsid w:val="00FB770A"/>
    <w:rsid w:val="00FB77FA"/>
    <w:rsid w:val="00FB7D7D"/>
    <w:rsid w:val="00FB7E10"/>
    <w:rsid w:val="00FC0EC2"/>
    <w:rsid w:val="00FC10DD"/>
    <w:rsid w:val="00FC1B0B"/>
    <w:rsid w:val="00FC25F3"/>
    <w:rsid w:val="00FC2B94"/>
    <w:rsid w:val="00FC2D8A"/>
    <w:rsid w:val="00FC2F96"/>
    <w:rsid w:val="00FC3681"/>
    <w:rsid w:val="00FC3AB8"/>
    <w:rsid w:val="00FC3B6C"/>
    <w:rsid w:val="00FC3BAD"/>
    <w:rsid w:val="00FC3CCB"/>
    <w:rsid w:val="00FC3CD1"/>
    <w:rsid w:val="00FC3EAF"/>
    <w:rsid w:val="00FC3F77"/>
    <w:rsid w:val="00FC45D3"/>
    <w:rsid w:val="00FC4A1E"/>
    <w:rsid w:val="00FC4B28"/>
    <w:rsid w:val="00FC4EF1"/>
    <w:rsid w:val="00FC4F25"/>
    <w:rsid w:val="00FC5014"/>
    <w:rsid w:val="00FC51A1"/>
    <w:rsid w:val="00FC57DC"/>
    <w:rsid w:val="00FC60C8"/>
    <w:rsid w:val="00FC6182"/>
    <w:rsid w:val="00FC6432"/>
    <w:rsid w:val="00FC6602"/>
    <w:rsid w:val="00FC695D"/>
    <w:rsid w:val="00FC6D1C"/>
    <w:rsid w:val="00FC6D87"/>
    <w:rsid w:val="00FC737A"/>
    <w:rsid w:val="00FC7694"/>
    <w:rsid w:val="00FC76E6"/>
    <w:rsid w:val="00FC7755"/>
    <w:rsid w:val="00FC788D"/>
    <w:rsid w:val="00FC79B4"/>
    <w:rsid w:val="00FC7DD0"/>
    <w:rsid w:val="00FD04F5"/>
    <w:rsid w:val="00FD057F"/>
    <w:rsid w:val="00FD0681"/>
    <w:rsid w:val="00FD070C"/>
    <w:rsid w:val="00FD0B90"/>
    <w:rsid w:val="00FD124D"/>
    <w:rsid w:val="00FD13D5"/>
    <w:rsid w:val="00FD2595"/>
    <w:rsid w:val="00FD2637"/>
    <w:rsid w:val="00FD26DF"/>
    <w:rsid w:val="00FD2903"/>
    <w:rsid w:val="00FD2942"/>
    <w:rsid w:val="00FD2F20"/>
    <w:rsid w:val="00FD2F40"/>
    <w:rsid w:val="00FD3224"/>
    <w:rsid w:val="00FD33FA"/>
    <w:rsid w:val="00FD351A"/>
    <w:rsid w:val="00FD36B6"/>
    <w:rsid w:val="00FD3832"/>
    <w:rsid w:val="00FD3B9D"/>
    <w:rsid w:val="00FD3CE2"/>
    <w:rsid w:val="00FD409C"/>
    <w:rsid w:val="00FD4A65"/>
    <w:rsid w:val="00FD4DCD"/>
    <w:rsid w:val="00FD51E3"/>
    <w:rsid w:val="00FD5462"/>
    <w:rsid w:val="00FD561C"/>
    <w:rsid w:val="00FD56CF"/>
    <w:rsid w:val="00FD571D"/>
    <w:rsid w:val="00FD5C91"/>
    <w:rsid w:val="00FD6195"/>
    <w:rsid w:val="00FD661C"/>
    <w:rsid w:val="00FD66A3"/>
    <w:rsid w:val="00FD6782"/>
    <w:rsid w:val="00FD68B2"/>
    <w:rsid w:val="00FD691E"/>
    <w:rsid w:val="00FD6AED"/>
    <w:rsid w:val="00FD6BC1"/>
    <w:rsid w:val="00FD6FB1"/>
    <w:rsid w:val="00FD7227"/>
    <w:rsid w:val="00FD74E0"/>
    <w:rsid w:val="00FD74F7"/>
    <w:rsid w:val="00FD7FAE"/>
    <w:rsid w:val="00FE028B"/>
    <w:rsid w:val="00FE03AB"/>
    <w:rsid w:val="00FE0A5F"/>
    <w:rsid w:val="00FE0D78"/>
    <w:rsid w:val="00FE0E96"/>
    <w:rsid w:val="00FE0F98"/>
    <w:rsid w:val="00FE125B"/>
    <w:rsid w:val="00FE1321"/>
    <w:rsid w:val="00FE1489"/>
    <w:rsid w:val="00FE24C9"/>
    <w:rsid w:val="00FE2AB4"/>
    <w:rsid w:val="00FE2DE2"/>
    <w:rsid w:val="00FE2E4A"/>
    <w:rsid w:val="00FE2EF1"/>
    <w:rsid w:val="00FE302A"/>
    <w:rsid w:val="00FE307B"/>
    <w:rsid w:val="00FE3783"/>
    <w:rsid w:val="00FE38B5"/>
    <w:rsid w:val="00FE3AE9"/>
    <w:rsid w:val="00FE4537"/>
    <w:rsid w:val="00FE46B1"/>
    <w:rsid w:val="00FE46C1"/>
    <w:rsid w:val="00FE4950"/>
    <w:rsid w:val="00FE4BD6"/>
    <w:rsid w:val="00FE4DC6"/>
    <w:rsid w:val="00FE4DE5"/>
    <w:rsid w:val="00FE5378"/>
    <w:rsid w:val="00FE540E"/>
    <w:rsid w:val="00FE5910"/>
    <w:rsid w:val="00FE5A24"/>
    <w:rsid w:val="00FE5C0A"/>
    <w:rsid w:val="00FE5F66"/>
    <w:rsid w:val="00FE5FBA"/>
    <w:rsid w:val="00FE675B"/>
    <w:rsid w:val="00FE6851"/>
    <w:rsid w:val="00FE6982"/>
    <w:rsid w:val="00FE6A96"/>
    <w:rsid w:val="00FE6C7B"/>
    <w:rsid w:val="00FE6C90"/>
    <w:rsid w:val="00FE729C"/>
    <w:rsid w:val="00FE7B04"/>
    <w:rsid w:val="00FE7BFF"/>
    <w:rsid w:val="00FE7DB7"/>
    <w:rsid w:val="00FE7E12"/>
    <w:rsid w:val="00FE7F22"/>
    <w:rsid w:val="00FF003B"/>
    <w:rsid w:val="00FF041D"/>
    <w:rsid w:val="00FF04CF"/>
    <w:rsid w:val="00FF0A2E"/>
    <w:rsid w:val="00FF0C0B"/>
    <w:rsid w:val="00FF176D"/>
    <w:rsid w:val="00FF19DE"/>
    <w:rsid w:val="00FF1AC5"/>
    <w:rsid w:val="00FF1C25"/>
    <w:rsid w:val="00FF23BE"/>
    <w:rsid w:val="00FF2749"/>
    <w:rsid w:val="00FF2864"/>
    <w:rsid w:val="00FF2AF7"/>
    <w:rsid w:val="00FF3374"/>
    <w:rsid w:val="00FF3499"/>
    <w:rsid w:val="00FF3D17"/>
    <w:rsid w:val="00FF403B"/>
    <w:rsid w:val="00FF441C"/>
    <w:rsid w:val="00FF44E9"/>
    <w:rsid w:val="00FF4B69"/>
    <w:rsid w:val="00FF4F10"/>
    <w:rsid w:val="00FF5303"/>
    <w:rsid w:val="00FF531C"/>
    <w:rsid w:val="00FF57CA"/>
    <w:rsid w:val="00FF5826"/>
    <w:rsid w:val="00FF5B1A"/>
    <w:rsid w:val="00FF61CC"/>
    <w:rsid w:val="00FF62C4"/>
    <w:rsid w:val="00FF62F0"/>
    <w:rsid w:val="00FF6987"/>
    <w:rsid w:val="00FF6A8A"/>
    <w:rsid w:val="00FF6C52"/>
    <w:rsid w:val="00FF6CFF"/>
    <w:rsid w:val="00FF6E5E"/>
    <w:rsid w:val="00FF6E90"/>
    <w:rsid w:val="00FF723F"/>
    <w:rsid w:val="00FF74EE"/>
    <w:rsid w:val="00FF7873"/>
    <w:rsid w:val="00FF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92462"/>
  <w15:docId w15:val="{49783683-094D-4B60-A3ED-5211EB81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semiHidden="1" w:uiPriority="1" w:unhideWhenUsed="1" w:qFormat="1"/>
    <w:lsdException w:name="heading 3" w:locked="1" w:semiHidden="1" w:uiPriority="0" w:unhideWhenUsed="1" w:qFormat="1"/>
    <w:lsdException w:name="heading 4" w:locked="1" w:semiHidden="1" w:uiPriority="1" w:unhideWhenUsed="1" w:qFormat="1"/>
    <w:lsdException w:name="heading 5" w:locked="1" w:semiHidden="1" w:uiPriority="1"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9E3"/>
    <w:rPr>
      <w:sz w:val="24"/>
      <w:szCs w:val="24"/>
      <w:lang w:val="ro-RO"/>
    </w:rPr>
  </w:style>
  <w:style w:type="paragraph" w:styleId="Titlu1">
    <w:name w:val="heading 1"/>
    <w:basedOn w:val="Normal"/>
    <w:next w:val="Normal"/>
    <w:link w:val="Titlu1Caracter"/>
    <w:uiPriority w:val="1"/>
    <w:qFormat/>
    <w:rsid w:val="00D5171C"/>
    <w:pPr>
      <w:keepNext/>
      <w:outlineLvl w:val="0"/>
    </w:pPr>
    <w:rPr>
      <w:rFonts w:ascii="Arial" w:hAnsi="Arial"/>
      <w:b/>
      <w:bCs/>
      <w:color w:val="C00000"/>
      <w:lang w:val="en-GB"/>
    </w:rPr>
  </w:style>
  <w:style w:type="paragraph" w:styleId="Titlu2">
    <w:name w:val="heading 2"/>
    <w:basedOn w:val="Normal"/>
    <w:next w:val="Normal"/>
    <w:link w:val="Titlu2Caracter"/>
    <w:uiPriority w:val="1"/>
    <w:qFormat/>
    <w:locked/>
    <w:rsid w:val="00D5171C"/>
    <w:pPr>
      <w:keepNext/>
      <w:tabs>
        <w:tab w:val="num" w:pos="576"/>
      </w:tabs>
      <w:suppressAutoHyphens/>
      <w:overflowPunct w:val="0"/>
      <w:autoSpaceDE w:val="0"/>
      <w:spacing w:before="240" w:after="60"/>
      <w:ind w:left="576" w:hanging="576"/>
      <w:outlineLvl w:val="1"/>
    </w:pPr>
    <w:rPr>
      <w:rFonts w:ascii="Arial" w:eastAsia="Calibri" w:hAnsi="Arial"/>
      <w:b/>
      <w:color w:val="C00000"/>
      <w:szCs w:val="20"/>
      <w:lang w:eastAsia="ar-SA"/>
    </w:rPr>
  </w:style>
  <w:style w:type="paragraph" w:styleId="Titlu3">
    <w:name w:val="heading 3"/>
    <w:basedOn w:val="Normal"/>
    <w:next w:val="Normal"/>
    <w:link w:val="Titlu3Caracter"/>
    <w:unhideWhenUsed/>
    <w:qFormat/>
    <w:locked/>
    <w:rsid w:val="00D5171C"/>
    <w:pPr>
      <w:keepNext/>
      <w:spacing w:before="240" w:after="60"/>
      <w:outlineLvl w:val="2"/>
    </w:pPr>
    <w:rPr>
      <w:rFonts w:ascii="Arial" w:hAnsi="Arial"/>
      <w:b/>
      <w:bCs/>
      <w:color w:val="C00000"/>
      <w:szCs w:val="26"/>
    </w:rPr>
  </w:style>
  <w:style w:type="paragraph" w:styleId="Titlu4">
    <w:name w:val="heading 4"/>
    <w:basedOn w:val="Heading"/>
    <w:next w:val="Heading"/>
    <w:link w:val="Titlu4Caracter"/>
    <w:uiPriority w:val="1"/>
    <w:unhideWhenUsed/>
    <w:qFormat/>
    <w:locked/>
    <w:rsid w:val="009F7E6E"/>
    <w:pPr>
      <w:spacing w:after="60"/>
      <w:outlineLvl w:val="3"/>
    </w:pPr>
    <w:rPr>
      <w:b/>
      <w:bCs/>
      <w:sz w:val="24"/>
    </w:rPr>
  </w:style>
  <w:style w:type="paragraph" w:styleId="Titlu5">
    <w:name w:val="heading 5"/>
    <w:basedOn w:val="Normal"/>
    <w:link w:val="Titlu5Caracter"/>
    <w:uiPriority w:val="1"/>
    <w:qFormat/>
    <w:locked/>
    <w:rsid w:val="00CB1673"/>
    <w:pPr>
      <w:widowControl w:val="0"/>
      <w:ind w:left="232"/>
      <w:outlineLvl w:val="4"/>
    </w:pPr>
    <w:rPr>
      <w:rFonts w:ascii="Arial" w:eastAsia="Arial" w:hAnsi="Arial"/>
      <w:b/>
      <w:bCs/>
      <w:i/>
      <w:sz w:val="22"/>
      <w:szCs w:val="22"/>
    </w:rPr>
  </w:style>
  <w:style w:type="paragraph" w:styleId="Titlu6">
    <w:name w:val="heading 6"/>
    <w:basedOn w:val="Normal"/>
    <w:next w:val="Normal"/>
    <w:link w:val="Titlu6Caracter"/>
    <w:qFormat/>
    <w:locked/>
    <w:rsid w:val="00D17616"/>
    <w:pPr>
      <w:keepNext/>
      <w:widowControl w:val="0"/>
      <w:tabs>
        <w:tab w:val="num" w:pos="1152"/>
      </w:tabs>
      <w:suppressAutoHyphens/>
      <w:overflowPunct w:val="0"/>
      <w:autoSpaceDE w:val="0"/>
      <w:ind w:left="1152" w:hanging="1152"/>
      <w:jc w:val="center"/>
      <w:outlineLvl w:val="5"/>
    </w:pPr>
    <w:rPr>
      <w:rFonts w:eastAsia="Calibri"/>
      <w:b/>
      <w:sz w:val="20"/>
      <w:szCs w:val="20"/>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1"/>
    <w:locked/>
    <w:rsid w:val="00D5171C"/>
    <w:rPr>
      <w:rFonts w:ascii="Arial" w:hAnsi="Arial"/>
      <w:b/>
      <w:bCs/>
      <w:color w:val="C00000"/>
      <w:sz w:val="24"/>
      <w:szCs w:val="24"/>
      <w:lang w:val="en-GB"/>
    </w:rPr>
  </w:style>
  <w:style w:type="character" w:customStyle="1" w:styleId="Titlu2Caracter">
    <w:name w:val="Titlu 2 Caracter"/>
    <w:link w:val="Titlu2"/>
    <w:uiPriority w:val="1"/>
    <w:rsid w:val="00D5171C"/>
    <w:rPr>
      <w:rFonts w:ascii="Arial" w:eastAsia="Calibri" w:hAnsi="Arial"/>
      <w:b/>
      <w:color w:val="C00000"/>
      <w:sz w:val="24"/>
      <w:lang w:eastAsia="ar-SA"/>
    </w:rPr>
  </w:style>
  <w:style w:type="character" w:customStyle="1" w:styleId="Titlu3Caracter">
    <w:name w:val="Titlu 3 Caracter"/>
    <w:link w:val="Titlu3"/>
    <w:rsid w:val="00D5171C"/>
    <w:rPr>
      <w:rFonts w:ascii="Arial" w:hAnsi="Arial"/>
      <w:b/>
      <w:bCs/>
      <w:color w:val="C00000"/>
      <w:sz w:val="24"/>
      <w:szCs w:val="26"/>
    </w:rPr>
  </w:style>
  <w:style w:type="character" w:customStyle="1" w:styleId="Titlu6Caracter">
    <w:name w:val="Titlu 6 Caracter"/>
    <w:link w:val="Titlu6"/>
    <w:rsid w:val="00D17616"/>
    <w:rPr>
      <w:rFonts w:eastAsia="Calibri"/>
      <w:b/>
      <w:lang w:eastAsia="ar-SA"/>
    </w:rPr>
  </w:style>
  <w:style w:type="paragraph" w:styleId="Antet">
    <w:name w:val="header"/>
    <w:basedOn w:val="Normal"/>
    <w:link w:val="AntetCaracter"/>
    <w:uiPriority w:val="99"/>
    <w:rsid w:val="00DF1C91"/>
    <w:pPr>
      <w:tabs>
        <w:tab w:val="center" w:pos="4320"/>
        <w:tab w:val="right" w:pos="8640"/>
      </w:tabs>
    </w:pPr>
  </w:style>
  <w:style w:type="character" w:customStyle="1" w:styleId="AntetCaracter">
    <w:name w:val="Antet Caracter"/>
    <w:link w:val="Antet"/>
    <w:uiPriority w:val="99"/>
    <w:locked/>
    <w:rsid w:val="00DE6D6F"/>
    <w:rPr>
      <w:rFonts w:cs="Times New Roman"/>
      <w:sz w:val="24"/>
      <w:szCs w:val="24"/>
    </w:rPr>
  </w:style>
  <w:style w:type="paragraph" w:styleId="Subsol">
    <w:name w:val="footer"/>
    <w:basedOn w:val="Normal"/>
    <w:link w:val="SubsolCaracter"/>
    <w:uiPriority w:val="99"/>
    <w:rsid w:val="00DF1C91"/>
    <w:pPr>
      <w:tabs>
        <w:tab w:val="center" w:pos="4320"/>
        <w:tab w:val="right" w:pos="8640"/>
      </w:tabs>
    </w:pPr>
  </w:style>
  <w:style w:type="character" w:customStyle="1" w:styleId="SubsolCaracter">
    <w:name w:val="Subsol Caracter"/>
    <w:link w:val="Subsol"/>
    <w:uiPriority w:val="99"/>
    <w:locked/>
    <w:rsid w:val="00571CD7"/>
    <w:rPr>
      <w:rFonts w:cs="Times New Roman"/>
      <w:sz w:val="24"/>
    </w:rPr>
  </w:style>
  <w:style w:type="character" w:styleId="Numrdepagin">
    <w:name w:val="page number"/>
    <w:rsid w:val="008C154A"/>
    <w:rPr>
      <w:rFonts w:cs="Times New Roman"/>
    </w:rPr>
  </w:style>
  <w:style w:type="paragraph" w:styleId="TextnBalon">
    <w:name w:val="Balloon Text"/>
    <w:basedOn w:val="Normal"/>
    <w:link w:val="TextnBalonCaracter"/>
    <w:uiPriority w:val="99"/>
    <w:rsid w:val="001D0F77"/>
    <w:rPr>
      <w:rFonts w:ascii="Segoe UI" w:hAnsi="Segoe UI"/>
      <w:sz w:val="18"/>
      <w:szCs w:val="18"/>
    </w:rPr>
  </w:style>
  <w:style w:type="character" w:customStyle="1" w:styleId="TextnBalonCaracter">
    <w:name w:val="Text în Balon Caracter"/>
    <w:link w:val="TextnBalon"/>
    <w:uiPriority w:val="99"/>
    <w:locked/>
    <w:rsid w:val="001D0F77"/>
    <w:rPr>
      <w:rFonts w:ascii="Segoe UI" w:hAnsi="Segoe UI" w:cs="Times New Roman"/>
      <w:sz w:val="18"/>
    </w:rPr>
  </w:style>
  <w:style w:type="paragraph" w:styleId="Cuprins1">
    <w:name w:val="toc 1"/>
    <w:basedOn w:val="Normal"/>
    <w:next w:val="Normal"/>
    <w:link w:val="Cuprins1Caracter"/>
    <w:autoRedefine/>
    <w:uiPriority w:val="39"/>
    <w:qFormat/>
    <w:rsid w:val="006F4C83"/>
    <w:pPr>
      <w:tabs>
        <w:tab w:val="right" w:pos="9621"/>
      </w:tabs>
      <w:spacing w:before="360" w:after="360" w:line="276" w:lineRule="auto"/>
    </w:pPr>
    <w:rPr>
      <w:rFonts w:ascii="Arial" w:eastAsia="Calibri" w:hAnsi="Arial" w:cs="Arial"/>
      <w:b/>
      <w:bCs/>
      <w:caps/>
      <w:noProof/>
      <w:color w:val="C00000"/>
      <w:u w:val="single"/>
      <w:lang w:eastAsia="ar-SA"/>
    </w:rPr>
  </w:style>
  <w:style w:type="character" w:customStyle="1" w:styleId="Cuprins1Caracter">
    <w:name w:val="Cuprins 1 Caracter"/>
    <w:link w:val="Cuprins1"/>
    <w:uiPriority w:val="39"/>
    <w:locked/>
    <w:rsid w:val="006F4C83"/>
    <w:rPr>
      <w:rFonts w:ascii="Arial" w:eastAsia="Calibri" w:hAnsi="Arial" w:cs="Arial"/>
      <w:b/>
      <w:bCs/>
      <w:caps/>
      <w:noProof/>
      <w:color w:val="C00000"/>
      <w:sz w:val="24"/>
      <w:szCs w:val="24"/>
      <w:u w:val="single"/>
      <w:lang w:val="ro-RO" w:eastAsia="ar-SA"/>
    </w:rPr>
  </w:style>
  <w:style w:type="paragraph" w:customStyle="1" w:styleId="DefaultText1">
    <w:name w:val="Default Text:1"/>
    <w:basedOn w:val="Normal"/>
    <w:link w:val="DefaultText1Caracter"/>
    <w:qFormat/>
    <w:rsid w:val="00571CD7"/>
    <w:pPr>
      <w:suppressAutoHyphens/>
      <w:overflowPunct w:val="0"/>
      <w:autoSpaceDE w:val="0"/>
    </w:pPr>
    <w:rPr>
      <w:szCs w:val="20"/>
      <w:lang w:eastAsia="ar-SA"/>
    </w:rPr>
  </w:style>
  <w:style w:type="paragraph" w:customStyle="1" w:styleId="DefaultText">
    <w:name w:val="Default Text"/>
    <w:basedOn w:val="Normal"/>
    <w:qFormat/>
    <w:rsid w:val="00571CD7"/>
    <w:pPr>
      <w:suppressAutoHyphens/>
      <w:overflowPunct w:val="0"/>
      <w:autoSpaceDE w:val="0"/>
    </w:pPr>
    <w:rPr>
      <w:szCs w:val="20"/>
      <w:lang w:eastAsia="ar-SA"/>
    </w:rPr>
  </w:style>
  <w:style w:type="paragraph" w:styleId="Listparagraf">
    <w:name w:val="List Paragraph"/>
    <w:aliases w:val="lp1,Heading x1,Forth level,body 2"/>
    <w:basedOn w:val="Normal"/>
    <w:link w:val="ListparagrafCaracter"/>
    <w:uiPriority w:val="34"/>
    <w:qFormat/>
    <w:rsid w:val="00571CD7"/>
    <w:pPr>
      <w:suppressAutoHyphens/>
      <w:overflowPunct w:val="0"/>
      <w:autoSpaceDE w:val="0"/>
      <w:ind w:left="720"/>
    </w:pPr>
    <w:rPr>
      <w:sz w:val="20"/>
      <w:szCs w:val="20"/>
      <w:lang w:eastAsia="ar-SA"/>
    </w:rPr>
  </w:style>
  <w:style w:type="paragraph" w:styleId="Subtitlu">
    <w:name w:val="Subtitle"/>
    <w:basedOn w:val="Normal"/>
    <w:link w:val="SubtitluCaracter"/>
    <w:uiPriority w:val="99"/>
    <w:qFormat/>
    <w:rsid w:val="00571CD7"/>
    <w:pPr>
      <w:jc w:val="center"/>
    </w:pPr>
    <w:rPr>
      <w:rFonts w:ascii="Arial" w:hAnsi="Arial" w:cs="Arial"/>
      <w:b/>
      <w:bCs/>
      <w:sz w:val="28"/>
      <w:szCs w:val="28"/>
      <w:lang w:val="fr-BE"/>
    </w:rPr>
  </w:style>
  <w:style w:type="character" w:customStyle="1" w:styleId="SubtitluCaracter">
    <w:name w:val="Subtitlu Caracter"/>
    <w:link w:val="Subtitlu"/>
    <w:uiPriority w:val="99"/>
    <w:locked/>
    <w:rsid w:val="00571CD7"/>
    <w:rPr>
      <w:rFonts w:ascii="Arial" w:hAnsi="Arial" w:cs="Arial"/>
      <w:b/>
      <w:bCs/>
      <w:sz w:val="28"/>
      <w:szCs w:val="28"/>
      <w:lang w:val="fr-BE"/>
    </w:rPr>
  </w:style>
  <w:style w:type="character" w:styleId="Robust">
    <w:name w:val="Strong"/>
    <w:uiPriority w:val="22"/>
    <w:qFormat/>
    <w:rsid w:val="00571CD7"/>
    <w:rPr>
      <w:rFonts w:cs="Times New Roman"/>
      <w:b/>
    </w:rPr>
  </w:style>
  <w:style w:type="paragraph" w:styleId="Frspaiere">
    <w:name w:val="No Spacing"/>
    <w:link w:val="FrspaiereCaracter"/>
    <w:uiPriority w:val="1"/>
    <w:qFormat/>
    <w:rsid w:val="00571CD7"/>
    <w:pPr>
      <w:spacing w:after="160" w:line="259" w:lineRule="auto"/>
    </w:pPr>
    <w:rPr>
      <w:rFonts w:ascii="Calibri" w:hAnsi="Calibri"/>
      <w:sz w:val="22"/>
      <w:szCs w:val="22"/>
      <w:lang w:val="ro-RO"/>
    </w:rPr>
  </w:style>
  <w:style w:type="character" w:customStyle="1" w:styleId="FrspaiereCaracter">
    <w:name w:val="Fără spațiere Caracter"/>
    <w:link w:val="Frspaiere"/>
    <w:uiPriority w:val="1"/>
    <w:locked/>
    <w:rsid w:val="00571CD7"/>
    <w:rPr>
      <w:rFonts w:ascii="Calibri" w:hAnsi="Calibri"/>
      <w:sz w:val="22"/>
      <w:lang w:val="ro-RO"/>
    </w:rPr>
  </w:style>
  <w:style w:type="paragraph" w:customStyle="1" w:styleId="CharChar8CharChar">
    <w:name w:val="Char Char8 Char Char"/>
    <w:basedOn w:val="Normal"/>
    <w:uiPriority w:val="99"/>
    <w:rsid w:val="00571CD7"/>
    <w:pPr>
      <w:tabs>
        <w:tab w:val="left" w:pos="709"/>
      </w:tabs>
    </w:pPr>
    <w:rPr>
      <w:rFonts w:ascii="Tahoma" w:hAnsi="Tahoma"/>
      <w:lang w:val="pl-PL" w:eastAsia="pl-PL"/>
    </w:rPr>
  </w:style>
  <w:style w:type="paragraph" w:customStyle="1" w:styleId="CharChar8CharCharCharChar">
    <w:name w:val="Char Char8 Char Char Char Char"/>
    <w:basedOn w:val="Normal"/>
    <w:uiPriority w:val="99"/>
    <w:rsid w:val="00571CD7"/>
    <w:pPr>
      <w:tabs>
        <w:tab w:val="left" w:pos="709"/>
      </w:tabs>
    </w:pPr>
    <w:rPr>
      <w:rFonts w:ascii="Tahoma" w:hAnsi="Tahoma"/>
      <w:lang w:val="pl-PL" w:eastAsia="pl-PL"/>
    </w:rPr>
  </w:style>
  <w:style w:type="paragraph" w:styleId="PreformatatHTML">
    <w:name w:val="HTML Preformatted"/>
    <w:basedOn w:val="Normal"/>
    <w:link w:val="PreformatatHTMLCaracter"/>
    <w:uiPriority w:val="99"/>
    <w:unhideWhenUsed/>
    <w:locked/>
    <w:rsid w:val="0038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PreformatatHTMLCaracter">
    <w:name w:val="Preformatat HTML Caracter"/>
    <w:link w:val="PreformatatHTML"/>
    <w:uiPriority w:val="99"/>
    <w:rsid w:val="00384F24"/>
    <w:rPr>
      <w:rFonts w:ascii="Courier New" w:hAnsi="Courier New" w:cs="Courier New"/>
    </w:rPr>
  </w:style>
  <w:style w:type="character" w:customStyle="1" w:styleId="WW8Num2z0">
    <w:name w:val="WW8Num2z0"/>
    <w:rsid w:val="00D17616"/>
    <w:rPr>
      <w:rFonts w:ascii="Symbol" w:hAnsi="Symbol"/>
    </w:rPr>
  </w:style>
  <w:style w:type="character" w:customStyle="1" w:styleId="WW8Num2z1">
    <w:name w:val="WW8Num2z1"/>
    <w:rsid w:val="00D17616"/>
    <w:rPr>
      <w:rFonts w:ascii="Courier New" w:hAnsi="Courier New"/>
    </w:rPr>
  </w:style>
  <w:style w:type="character" w:customStyle="1" w:styleId="WW8Num2z2">
    <w:name w:val="WW8Num2z2"/>
    <w:rsid w:val="00D17616"/>
    <w:rPr>
      <w:rFonts w:ascii="Wingdings" w:hAnsi="Wingdings"/>
    </w:rPr>
  </w:style>
  <w:style w:type="character" w:customStyle="1" w:styleId="WW8Num7z0">
    <w:name w:val="WW8Num7z0"/>
    <w:rsid w:val="00D17616"/>
    <w:rPr>
      <w:rFonts w:ascii="Wingdings" w:hAnsi="Wingdings"/>
    </w:rPr>
  </w:style>
  <w:style w:type="character" w:customStyle="1" w:styleId="WW8Num7z1">
    <w:name w:val="WW8Num7z1"/>
    <w:rsid w:val="00D17616"/>
    <w:rPr>
      <w:rFonts w:ascii="Courier New" w:hAnsi="Courier New"/>
    </w:rPr>
  </w:style>
  <w:style w:type="character" w:customStyle="1" w:styleId="WW8Num7z3">
    <w:name w:val="WW8Num7z3"/>
    <w:rsid w:val="00D17616"/>
    <w:rPr>
      <w:rFonts w:ascii="Symbol" w:hAnsi="Symbol"/>
    </w:rPr>
  </w:style>
  <w:style w:type="character" w:customStyle="1" w:styleId="WW8Num9z0">
    <w:name w:val="WW8Num9z0"/>
    <w:rsid w:val="00D17616"/>
    <w:rPr>
      <w:rFonts w:ascii="Symbol" w:hAnsi="Symbol"/>
    </w:rPr>
  </w:style>
  <w:style w:type="character" w:customStyle="1" w:styleId="WW8Num9z1">
    <w:name w:val="WW8Num9z1"/>
    <w:rsid w:val="00D17616"/>
    <w:rPr>
      <w:rFonts w:ascii="Courier New" w:hAnsi="Courier New"/>
    </w:rPr>
  </w:style>
  <w:style w:type="character" w:customStyle="1" w:styleId="WW8Num9z2">
    <w:name w:val="WW8Num9z2"/>
    <w:rsid w:val="00D17616"/>
    <w:rPr>
      <w:rFonts w:ascii="Wingdings" w:hAnsi="Wingdings"/>
    </w:rPr>
  </w:style>
  <w:style w:type="character" w:customStyle="1" w:styleId="WW8Num10z0">
    <w:name w:val="WW8Num10z0"/>
    <w:rsid w:val="00D17616"/>
    <w:rPr>
      <w:rFonts w:ascii="Symbol" w:hAnsi="Symbol"/>
    </w:rPr>
  </w:style>
  <w:style w:type="character" w:customStyle="1" w:styleId="WW8Num10z1">
    <w:name w:val="WW8Num10z1"/>
    <w:rsid w:val="00D17616"/>
    <w:rPr>
      <w:rFonts w:ascii="Courier New" w:hAnsi="Courier New"/>
    </w:rPr>
  </w:style>
  <w:style w:type="character" w:customStyle="1" w:styleId="WW8Num10z2">
    <w:name w:val="WW8Num10z2"/>
    <w:rsid w:val="00D17616"/>
    <w:rPr>
      <w:rFonts w:ascii="Wingdings" w:hAnsi="Wingdings"/>
    </w:rPr>
  </w:style>
  <w:style w:type="character" w:customStyle="1" w:styleId="WW8Num11z0">
    <w:name w:val="WW8Num11z0"/>
    <w:rsid w:val="00D17616"/>
    <w:rPr>
      <w:rFonts w:ascii="Symbol" w:hAnsi="Symbol"/>
    </w:rPr>
  </w:style>
  <w:style w:type="character" w:customStyle="1" w:styleId="WW8Num11z1">
    <w:name w:val="WW8Num11z1"/>
    <w:rsid w:val="00D17616"/>
    <w:rPr>
      <w:rFonts w:ascii="Courier New" w:hAnsi="Courier New"/>
    </w:rPr>
  </w:style>
  <w:style w:type="character" w:customStyle="1" w:styleId="WW8Num11z2">
    <w:name w:val="WW8Num11z2"/>
    <w:rsid w:val="00D17616"/>
    <w:rPr>
      <w:rFonts w:ascii="Wingdings" w:hAnsi="Wingdings"/>
    </w:rPr>
  </w:style>
  <w:style w:type="character" w:customStyle="1" w:styleId="WW8Num14z0">
    <w:name w:val="WW8Num14z0"/>
    <w:rsid w:val="00D17616"/>
    <w:rPr>
      <w:rFonts w:ascii="Symbol" w:hAnsi="Symbol"/>
    </w:rPr>
  </w:style>
  <w:style w:type="character" w:customStyle="1" w:styleId="WW8Num14z1">
    <w:name w:val="WW8Num14z1"/>
    <w:rsid w:val="00D17616"/>
    <w:rPr>
      <w:rFonts w:ascii="Courier New" w:hAnsi="Courier New"/>
    </w:rPr>
  </w:style>
  <w:style w:type="character" w:customStyle="1" w:styleId="WW8Num14z2">
    <w:name w:val="WW8Num14z2"/>
    <w:rsid w:val="00D17616"/>
    <w:rPr>
      <w:rFonts w:ascii="Wingdings" w:hAnsi="Wingdings"/>
    </w:rPr>
  </w:style>
  <w:style w:type="character" w:customStyle="1" w:styleId="WW8Num15z0">
    <w:name w:val="WW8Num15z0"/>
    <w:rsid w:val="00D17616"/>
    <w:rPr>
      <w:rFonts w:ascii="Symbol" w:hAnsi="Symbol"/>
    </w:rPr>
  </w:style>
  <w:style w:type="character" w:styleId="Hyperlink">
    <w:name w:val="Hyperlink"/>
    <w:uiPriority w:val="99"/>
    <w:locked/>
    <w:rsid w:val="00D17616"/>
    <w:rPr>
      <w:rFonts w:cs="Times New Roman"/>
      <w:color w:val="0000FF"/>
      <w:u w:val="single"/>
    </w:rPr>
  </w:style>
  <w:style w:type="character" w:customStyle="1" w:styleId="DefaultTextChar">
    <w:name w:val="Default Text Char"/>
    <w:rsid w:val="00D17616"/>
    <w:rPr>
      <w:sz w:val="24"/>
      <w:lang w:val="en-US" w:eastAsia="ar-SA" w:bidi="ar-SA"/>
    </w:rPr>
  </w:style>
  <w:style w:type="character" w:styleId="Referincomentariu">
    <w:name w:val="annotation reference"/>
    <w:locked/>
    <w:rsid w:val="00D17616"/>
    <w:rPr>
      <w:rFonts w:cs="Times New Roman"/>
      <w:sz w:val="16"/>
    </w:rPr>
  </w:style>
  <w:style w:type="character" w:customStyle="1" w:styleId="t1CharChar">
    <w:name w:val="t1 Char Char"/>
    <w:rsid w:val="00D17616"/>
    <w:rPr>
      <w:rFonts w:ascii="Arial" w:hAnsi="Arial"/>
      <w:lang w:val="en-US" w:eastAsia="ar-SA" w:bidi="ar-SA"/>
    </w:rPr>
  </w:style>
  <w:style w:type="paragraph" w:customStyle="1" w:styleId="Heading">
    <w:name w:val="Heading"/>
    <w:basedOn w:val="Normal"/>
    <w:next w:val="Corptext"/>
    <w:qFormat/>
    <w:rsid w:val="00D17616"/>
    <w:pPr>
      <w:keepNext/>
      <w:suppressAutoHyphens/>
      <w:overflowPunct w:val="0"/>
      <w:autoSpaceDE w:val="0"/>
      <w:spacing w:before="240" w:after="120"/>
    </w:pPr>
    <w:rPr>
      <w:rFonts w:ascii="Arial" w:eastAsia="MS Mincho" w:hAnsi="Arial" w:cs="Tahoma"/>
      <w:sz w:val="28"/>
      <w:szCs w:val="28"/>
      <w:lang w:eastAsia="ar-SA"/>
    </w:rPr>
  </w:style>
  <w:style w:type="paragraph" w:styleId="Corptext">
    <w:name w:val="Body Text"/>
    <w:basedOn w:val="Normal"/>
    <w:link w:val="CorptextCaracter"/>
    <w:uiPriority w:val="1"/>
    <w:qFormat/>
    <w:locked/>
    <w:rsid w:val="00D17616"/>
    <w:pPr>
      <w:suppressAutoHyphens/>
      <w:overflowPunct w:val="0"/>
      <w:autoSpaceDE w:val="0"/>
      <w:jc w:val="both"/>
    </w:pPr>
    <w:rPr>
      <w:rFonts w:eastAsia="Calibri"/>
      <w:sz w:val="20"/>
      <w:szCs w:val="20"/>
      <w:lang w:eastAsia="ar-SA"/>
    </w:rPr>
  </w:style>
  <w:style w:type="character" w:customStyle="1" w:styleId="CorptextCaracter">
    <w:name w:val="Corp text Caracter"/>
    <w:link w:val="Corptext"/>
    <w:uiPriority w:val="1"/>
    <w:rsid w:val="00D17616"/>
    <w:rPr>
      <w:rFonts w:eastAsia="Calibri"/>
      <w:lang w:val="ro-RO" w:eastAsia="ar-SA"/>
    </w:rPr>
  </w:style>
  <w:style w:type="paragraph" w:styleId="List">
    <w:name w:val="List"/>
    <w:basedOn w:val="Corptext"/>
    <w:locked/>
    <w:rsid w:val="00D17616"/>
    <w:rPr>
      <w:rFonts w:ascii="Arial" w:hAnsi="Arial" w:cs="Tahoma"/>
    </w:rPr>
  </w:style>
  <w:style w:type="paragraph" w:styleId="Legend">
    <w:name w:val="caption"/>
    <w:basedOn w:val="Normal"/>
    <w:qFormat/>
    <w:locked/>
    <w:rsid w:val="00D17616"/>
    <w:pPr>
      <w:suppressLineNumbers/>
      <w:suppressAutoHyphens/>
      <w:overflowPunct w:val="0"/>
      <w:autoSpaceDE w:val="0"/>
      <w:spacing w:before="120" w:after="120"/>
    </w:pPr>
    <w:rPr>
      <w:rFonts w:ascii="Arial" w:hAnsi="Arial" w:cs="Tahoma"/>
      <w:i/>
      <w:iCs/>
      <w:lang w:eastAsia="ar-SA"/>
    </w:rPr>
  </w:style>
  <w:style w:type="paragraph" w:customStyle="1" w:styleId="Index">
    <w:name w:val="Index"/>
    <w:basedOn w:val="Normal"/>
    <w:rsid w:val="00D17616"/>
    <w:pPr>
      <w:suppressLineNumbers/>
      <w:suppressAutoHyphens/>
      <w:overflowPunct w:val="0"/>
      <w:autoSpaceDE w:val="0"/>
    </w:pPr>
    <w:rPr>
      <w:rFonts w:ascii="Arial" w:hAnsi="Arial" w:cs="Tahoma"/>
      <w:sz w:val="20"/>
      <w:szCs w:val="20"/>
      <w:lang w:eastAsia="ar-SA"/>
    </w:rPr>
  </w:style>
  <w:style w:type="paragraph" w:customStyle="1" w:styleId="TableText">
    <w:name w:val="Table Text"/>
    <w:basedOn w:val="Normal"/>
    <w:rsid w:val="00D17616"/>
    <w:pPr>
      <w:suppressAutoHyphens/>
      <w:overflowPunct w:val="0"/>
      <w:autoSpaceDE w:val="0"/>
      <w:jc w:val="right"/>
    </w:pPr>
    <w:rPr>
      <w:szCs w:val="20"/>
      <w:lang w:eastAsia="ar-SA"/>
    </w:rPr>
  </w:style>
  <w:style w:type="paragraph" w:customStyle="1" w:styleId="DefaultText2">
    <w:name w:val="Default Text:2"/>
    <w:basedOn w:val="Normal"/>
    <w:rsid w:val="00D17616"/>
    <w:pPr>
      <w:suppressAutoHyphens/>
      <w:overflowPunct w:val="0"/>
      <w:autoSpaceDE w:val="0"/>
    </w:pPr>
    <w:rPr>
      <w:szCs w:val="20"/>
      <w:lang w:eastAsia="ar-SA"/>
    </w:rPr>
  </w:style>
  <w:style w:type="paragraph" w:styleId="Indentcorptext">
    <w:name w:val="Body Text Indent"/>
    <w:basedOn w:val="Normal"/>
    <w:link w:val="IndentcorptextCaracter"/>
    <w:locked/>
    <w:rsid w:val="00D17616"/>
    <w:pPr>
      <w:tabs>
        <w:tab w:val="left" w:pos="1440"/>
      </w:tabs>
      <w:suppressAutoHyphens/>
      <w:overflowPunct w:val="0"/>
      <w:autoSpaceDE w:val="0"/>
      <w:ind w:left="720" w:hanging="360"/>
      <w:jc w:val="both"/>
    </w:pPr>
    <w:rPr>
      <w:rFonts w:eastAsia="Calibri"/>
      <w:sz w:val="20"/>
      <w:szCs w:val="20"/>
      <w:lang w:eastAsia="ar-SA"/>
    </w:rPr>
  </w:style>
  <w:style w:type="character" w:customStyle="1" w:styleId="IndentcorptextCaracter">
    <w:name w:val="Indent corp text Caracter"/>
    <w:link w:val="Indentcorptext"/>
    <w:rsid w:val="00D17616"/>
    <w:rPr>
      <w:rFonts w:eastAsia="Calibri"/>
      <w:lang w:eastAsia="ar-SA"/>
    </w:rPr>
  </w:style>
  <w:style w:type="paragraph" w:customStyle="1" w:styleId="Corptext21">
    <w:name w:val="Corp text 21"/>
    <w:basedOn w:val="Normal"/>
    <w:uiPriority w:val="99"/>
    <w:rsid w:val="00D17616"/>
    <w:pPr>
      <w:suppressAutoHyphens/>
    </w:pPr>
    <w:rPr>
      <w:sz w:val="28"/>
      <w:szCs w:val="20"/>
      <w:lang w:eastAsia="ar-SA"/>
    </w:rPr>
  </w:style>
  <w:style w:type="paragraph" w:customStyle="1" w:styleId="Heading31">
    <w:name w:val="Heading 31"/>
    <w:basedOn w:val="Normal"/>
    <w:rsid w:val="00D17616"/>
    <w:pPr>
      <w:keepNext/>
      <w:suppressAutoHyphens/>
      <w:overflowPunct w:val="0"/>
      <w:autoSpaceDE w:val="0"/>
    </w:pPr>
    <w:rPr>
      <w:rFonts w:ascii="TimesRomanR" w:hAnsi="TimesRomanR"/>
      <w:b/>
      <w:szCs w:val="20"/>
      <w:lang w:val="en-GB" w:eastAsia="ar-SA"/>
    </w:rPr>
  </w:style>
  <w:style w:type="paragraph" w:customStyle="1" w:styleId="liniuta1">
    <w:name w:val="liniuta1"/>
    <w:basedOn w:val="Normal"/>
    <w:rsid w:val="00D17616"/>
    <w:pPr>
      <w:tabs>
        <w:tab w:val="left" w:pos="1584"/>
        <w:tab w:val="left" w:pos="1728"/>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overflowPunct w:val="0"/>
      <w:autoSpaceDE w:val="0"/>
      <w:ind w:left="864" w:hanging="288"/>
      <w:jc w:val="both"/>
    </w:pPr>
    <w:rPr>
      <w:rFonts w:ascii="FranklinGothic-Book-R" w:hAnsi="FranklinGothic-Book-R"/>
      <w:sz w:val="22"/>
      <w:szCs w:val="20"/>
      <w:lang w:val="en-GB" w:eastAsia="ar-SA"/>
    </w:rPr>
  </w:style>
  <w:style w:type="paragraph" w:customStyle="1" w:styleId="UnorderedListUL">
    <w:name w:val="Unordered List (UL)"/>
    <w:basedOn w:val="Normal"/>
    <w:rsid w:val="00D17616"/>
    <w:pPr>
      <w:tabs>
        <w:tab w:val="num" w:pos="300"/>
      </w:tabs>
      <w:suppressAutoHyphens/>
      <w:spacing w:before="100"/>
      <w:ind w:left="300" w:hanging="300"/>
    </w:pPr>
    <w:rPr>
      <w:szCs w:val="20"/>
      <w:lang w:eastAsia="ar-SA"/>
    </w:rPr>
  </w:style>
  <w:style w:type="paragraph" w:customStyle="1" w:styleId="CharCharChar1CaracterCaracterCharCharCaracterCaracter">
    <w:name w:val="Char Char Char1 Caracter Caracter Char Char Caracter Caracter"/>
    <w:basedOn w:val="Normal"/>
    <w:rsid w:val="00D17616"/>
    <w:pPr>
      <w:tabs>
        <w:tab w:val="left" w:pos="709"/>
      </w:tabs>
      <w:suppressAutoHyphens/>
    </w:pPr>
    <w:rPr>
      <w:rFonts w:ascii="Tahoma" w:hAnsi="Tahoma"/>
      <w:lang w:val="pl-PL" w:eastAsia="ar-SA"/>
    </w:rPr>
  </w:style>
  <w:style w:type="paragraph" w:styleId="Indentcorptext2">
    <w:name w:val="Body Text Indent 2"/>
    <w:basedOn w:val="Normal"/>
    <w:link w:val="Indentcorptext2Caracter"/>
    <w:locked/>
    <w:rsid w:val="00D17616"/>
    <w:pPr>
      <w:suppressAutoHyphens/>
      <w:overflowPunct w:val="0"/>
      <w:autoSpaceDE w:val="0"/>
      <w:spacing w:after="120" w:line="480" w:lineRule="auto"/>
      <w:ind w:left="360"/>
    </w:pPr>
    <w:rPr>
      <w:rFonts w:eastAsia="Calibri"/>
      <w:sz w:val="20"/>
      <w:szCs w:val="20"/>
      <w:lang w:eastAsia="ar-SA"/>
    </w:rPr>
  </w:style>
  <w:style w:type="character" w:customStyle="1" w:styleId="Indentcorptext2Caracter">
    <w:name w:val="Indent corp text 2 Caracter"/>
    <w:link w:val="Indentcorptext2"/>
    <w:rsid w:val="00D17616"/>
    <w:rPr>
      <w:rFonts w:eastAsia="Calibri"/>
      <w:lang w:eastAsia="ar-SA"/>
    </w:rPr>
  </w:style>
  <w:style w:type="paragraph" w:styleId="Textcomentariu">
    <w:name w:val="annotation text"/>
    <w:basedOn w:val="Normal"/>
    <w:link w:val="TextcomentariuCaracter"/>
    <w:uiPriority w:val="99"/>
    <w:locked/>
    <w:rsid w:val="00D17616"/>
    <w:pPr>
      <w:suppressAutoHyphens/>
      <w:overflowPunct w:val="0"/>
      <w:autoSpaceDE w:val="0"/>
    </w:pPr>
    <w:rPr>
      <w:rFonts w:eastAsia="Calibri"/>
      <w:sz w:val="20"/>
      <w:szCs w:val="20"/>
      <w:lang w:eastAsia="ar-SA"/>
    </w:rPr>
  </w:style>
  <w:style w:type="character" w:customStyle="1" w:styleId="TextcomentariuCaracter">
    <w:name w:val="Text comentariu Caracter"/>
    <w:link w:val="Textcomentariu"/>
    <w:uiPriority w:val="99"/>
    <w:rsid w:val="00D17616"/>
    <w:rPr>
      <w:rFonts w:eastAsia="Calibri"/>
      <w:lang w:eastAsia="ar-SA"/>
    </w:rPr>
  </w:style>
  <w:style w:type="paragraph" w:styleId="SubiectComentariu">
    <w:name w:val="annotation subject"/>
    <w:basedOn w:val="Textcomentariu"/>
    <w:next w:val="Textcomentariu"/>
    <w:link w:val="SubiectComentariuCaracter"/>
    <w:uiPriority w:val="99"/>
    <w:locked/>
    <w:rsid w:val="00D17616"/>
    <w:rPr>
      <w:b/>
    </w:rPr>
  </w:style>
  <w:style w:type="character" w:customStyle="1" w:styleId="SubiectComentariuCaracter">
    <w:name w:val="Subiect Comentariu Caracter"/>
    <w:link w:val="SubiectComentariu"/>
    <w:uiPriority w:val="99"/>
    <w:rsid w:val="00D17616"/>
    <w:rPr>
      <w:rFonts w:eastAsia="Calibri"/>
      <w:b/>
      <w:lang w:eastAsia="ar-SA"/>
    </w:rPr>
  </w:style>
  <w:style w:type="paragraph" w:customStyle="1" w:styleId="t1Char">
    <w:name w:val="t1 Char"/>
    <w:basedOn w:val="Normal"/>
    <w:rsid w:val="00D17616"/>
    <w:pPr>
      <w:tabs>
        <w:tab w:val="left" w:pos="720"/>
      </w:tabs>
      <w:suppressAutoHyphens/>
      <w:spacing w:before="40" w:after="40"/>
      <w:ind w:left="360" w:hanging="360"/>
    </w:pPr>
    <w:rPr>
      <w:rFonts w:ascii="Arial" w:hAnsi="Arial" w:cs="Arial"/>
      <w:sz w:val="20"/>
      <w:szCs w:val="20"/>
      <w:lang w:eastAsia="ar-SA"/>
    </w:rPr>
  </w:style>
  <w:style w:type="paragraph" w:styleId="Listacumarcatori2">
    <w:name w:val="List Bullet 2"/>
    <w:basedOn w:val="Normal"/>
    <w:locked/>
    <w:rsid w:val="00D17616"/>
    <w:pPr>
      <w:numPr>
        <w:numId w:val="1"/>
      </w:numPr>
      <w:suppressAutoHyphens/>
      <w:autoSpaceDE w:val="0"/>
      <w:spacing w:after="120"/>
    </w:pPr>
    <w:rPr>
      <w:rFonts w:ascii="Arial" w:hAnsi="Arial" w:cs="Arial"/>
      <w:lang w:val="en-GB" w:eastAsia="ar-SA"/>
    </w:rPr>
  </w:style>
  <w:style w:type="paragraph" w:customStyle="1" w:styleId="Address">
    <w:name w:val="Address"/>
    <w:basedOn w:val="Normal"/>
    <w:rsid w:val="00D17616"/>
    <w:pPr>
      <w:suppressAutoHyphens/>
      <w:autoSpaceDE w:val="0"/>
    </w:pPr>
    <w:rPr>
      <w:rFonts w:ascii="Arial" w:hAnsi="Arial" w:cs="Arial"/>
      <w:sz w:val="22"/>
      <w:szCs w:val="22"/>
      <w:lang w:val="en-GB" w:eastAsia="ar-SA"/>
    </w:rPr>
  </w:style>
  <w:style w:type="paragraph" w:customStyle="1" w:styleId="CaracterCaracterCharCharCaracterCaracter">
    <w:name w:val="Caracter Caracter Char Char Caracter Caracter"/>
    <w:basedOn w:val="Normal"/>
    <w:rsid w:val="00D17616"/>
    <w:pPr>
      <w:tabs>
        <w:tab w:val="left" w:pos="709"/>
      </w:tabs>
      <w:suppressAutoHyphens/>
    </w:pPr>
    <w:rPr>
      <w:rFonts w:ascii="Futura Bk" w:hAnsi="Futura Bk"/>
      <w:sz w:val="20"/>
      <w:lang w:val="pl-PL" w:eastAsia="ar-SA"/>
    </w:rPr>
  </w:style>
  <w:style w:type="paragraph" w:customStyle="1" w:styleId="Bullet1">
    <w:name w:val="Bullet 1"/>
    <w:basedOn w:val="Normal"/>
    <w:rsid w:val="00D17616"/>
    <w:pPr>
      <w:tabs>
        <w:tab w:val="num" w:pos="360"/>
      </w:tabs>
      <w:suppressAutoHyphens/>
      <w:ind w:left="360" w:hanging="360"/>
    </w:pPr>
    <w:rPr>
      <w:szCs w:val="20"/>
      <w:lang w:eastAsia="ar-SA"/>
    </w:rPr>
  </w:style>
  <w:style w:type="paragraph" w:customStyle="1" w:styleId="Framecontents">
    <w:name w:val="Frame contents"/>
    <w:basedOn w:val="Corptext"/>
    <w:rsid w:val="00D17616"/>
  </w:style>
  <w:style w:type="paragraph" w:customStyle="1" w:styleId="TableContents">
    <w:name w:val="Table Contents"/>
    <w:basedOn w:val="Normal"/>
    <w:rsid w:val="00D17616"/>
    <w:pPr>
      <w:suppressLineNumbers/>
      <w:suppressAutoHyphens/>
      <w:overflowPunct w:val="0"/>
      <w:autoSpaceDE w:val="0"/>
    </w:pPr>
    <w:rPr>
      <w:sz w:val="20"/>
      <w:szCs w:val="20"/>
      <w:lang w:eastAsia="ar-SA"/>
    </w:rPr>
  </w:style>
  <w:style w:type="paragraph" w:customStyle="1" w:styleId="TableHeading">
    <w:name w:val="Table Heading"/>
    <w:basedOn w:val="TableContents"/>
    <w:rsid w:val="00D17616"/>
    <w:pPr>
      <w:jc w:val="center"/>
    </w:pPr>
    <w:rPr>
      <w:b/>
      <w:bCs/>
    </w:rPr>
  </w:style>
  <w:style w:type="table" w:styleId="Tabelgril">
    <w:name w:val="Table Grid"/>
    <w:basedOn w:val="TabelNormal"/>
    <w:uiPriority w:val="39"/>
    <w:locked/>
    <w:rsid w:val="00D17616"/>
    <w:pPr>
      <w:suppressAutoHyphens/>
      <w:overflowPunct w:val="0"/>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uiPriority w:val="99"/>
    <w:rsid w:val="00D17616"/>
    <w:pPr>
      <w:suppressAutoHyphens/>
    </w:pPr>
    <w:rPr>
      <w:rFonts w:ascii="Calibri" w:eastAsia="Calibri" w:hAnsi="Calibri" w:cs="Calibri"/>
      <w:sz w:val="22"/>
      <w:szCs w:val="22"/>
      <w:lang w:eastAsia="ar-SA"/>
    </w:rPr>
  </w:style>
  <w:style w:type="paragraph" w:customStyle="1" w:styleId="TableCell">
    <w:name w:val="TableCell"/>
    <w:basedOn w:val="Normal"/>
    <w:rsid w:val="00D17616"/>
    <w:pPr>
      <w:widowControl w:val="0"/>
      <w:suppressAutoHyphens/>
      <w:spacing w:before="60"/>
    </w:pPr>
    <w:rPr>
      <w:rFonts w:ascii="Arial" w:hAnsi="Arial" w:cs="Arial"/>
      <w:sz w:val="20"/>
      <w:szCs w:val="20"/>
      <w:lang w:val="en-GB" w:eastAsia="ar-SA"/>
    </w:rPr>
  </w:style>
  <w:style w:type="paragraph" w:customStyle="1" w:styleId="Table">
    <w:name w:val="Table"/>
    <w:basedOn w:val="Normal"/>
    <w:rsid w:val="00D17616"/>
    <w:pPr>
      <w:widowControl w:val="0"/>
      <w:suppressAutoHyphens/>
      <w:spacing w:before="60" w:after="60"/>
      <w:jc w:val="both"/>
    </w:pPr>
    <w:rPr>
      <w:rFonts w:ascii="Arial" w:hAnsi="Arial" w:cs="Calibri"/>
      <w:sz w:val="20"/>
      <w:szCs w:val="22"/>
      <w:lang w:val="en-GB" w:eastAsia="ar-SA"/>
    </w:rPr>
  </w:style>
  <w:style w:type="paragraph" w:customStyle="1" w:styleId="Listparagraf1">
    <w:name w:val="Listă paragraf1"/>
    <w:basedOn w:val="Normal"/>
    <w:uiPriority w:val="99"/>
    <w:rsid w:val="00D17616"/>
    <w:pPr>
      <w:ind w:left="720"/>
    </w:pPr>
    <w:rPr>
      <w:rFonts w:ascii="Calibri" w:eastAsia="Calibri" w:hAnsi="Calibri" w:cs="Calibri"/>
      <w:sz w:val="22"/>
      <w:szCs w:val="22"/>
    </w:rPr>
  </w:style>
  <w:style w:type="character" w:customStyle="1" w:styleId="hps">
    <w:name w:val="hps"/>
    <w:uiPriority w:val="99"/>
    <w:rsid w:val="00D17616"/>
    <w:rPr>
      <w:rFonts w:cs="Times New Roman"/>
    </w:rPr>
  </w:style>
  <w:style w:type="paragraph" w:styleId="Corptext2">
    <w:name w:val="Body Text 2"/>
    <w:basedOn w:val="Normal"/>
    <w:link w:val="Corptext2Caracter"/>
    <w:uiPriority w:val="99"/>
    <w:unhideWhenUsed/>
    <w:locked/>
    <w:rsid w:val="00D17616"/>
    <w:pPr>
      <w:suppressAutoHyphens/>
      <w:overflowPunct w:val="0"/>
      <w:autoSpaceDE w:val="0"/>
      <w:spacing w:after="120" w:line="480" w:lineRule="auto"/>
    </w:pPr>
    <w:rPr>
      <w:sz w:val="20"/>
      <w:szCs w:val="20"/>
      <w:lang w:eastAsia="ar-SA"/>
    </w:rPr>
  </w:style>
  <w:style w:type="character" w:customStyle="1" w:styleId="Corptext2Caracter">
    <w:name w:val="Corp text 2 Caracter"/>
    <w:link w:val="Corptext2"/>
    <w:uiPriority w:val="99"/>
    <w:rsid w:val="00D17616"/>
    <w:rPr>
      <w:lang w:eastAsia="ar-SA"/>
    </w:rPr>
  </w:style>
  <w:style w:type="paragraph" w:styleId="Listacumarcatori3">
    <w:name w:val="List Bullet 3"/>
    <w:basedOn w:val="Normal"/>
    <w:uiPriority w:val="99"/>
    <w:unhideWhenUsed/>
    <w:locked/>
    <w:rsid w:val="00D17616"/>
    <w:pPr>
      <w:numPr>
        <w:numId w:val="2"/>
      </w:numPr>
      <w:suppressAutoHyphens/>
      <w:overflowPunct w:val="0"/>
      <w:autoSpaceDE w:val="0"/>
      <w:contextualSpacing/>
    </w:pPr>
    <w:rPr>
      <w:sz w:val="20"/>
      <w:szCs w:val="20"/>
      <w:lang w:eastAsia="ar-SA"/>
    </w:rPr>
  </w:style>
  <w:style w:type="paragraph" w:customStyle="1" w:styleId="tableclose">
    <w:name w:val="tableclose"/>
    <w:basedOn w:val="Normal"/>
    <w:rsid w:val="00D17616"/>
    <w:rPr>
      <w:rFonts w:ascii="Arial" w:hAnsi="Arial" w:cs="Arial"/>
      <w:sz w:val="20"/>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17616"/>
    <w:rPr>
      <w:rFonts w:ascii="Arial" w:hAnsi="Arial"/>
      <w:lang w:val="pl-PL" w:eastAsia="pl-PL"/>
    </w:rPr>
  </w:style>
  <w:style w:type="paragraph" w:customStyle="1" w:styleId="CharChar">
    <w:name w:val="Char Char"/>
    <w:basedOn w:val="Normal"/>
    <w:rsid w:val="00D17616"/>
    <w:rPr>
      <w:lang w:val="pl-PL" w:eastAsia="pl-PL"/>
    </w:rPr>
  </w:style>
  <w:style w:type="paragraph" w:customStyle="1" w:styleId="Default">
    <w:name w:val="Default"/>
    <w:rsid w:val="00D17616"/>
    <w:pPr>
      <w:autoSpaceDE w:val="0"/>
      <w:autoSpaceDN w:val="0"/>
      <w:adjustRightInd w:val="0"/>
    </w:pPr>
    <w:rPr>
      <w:rFonts w:eastAsia="Calibri"/>
      <w:color w:val="000000"/>
      <w:sz w:val="24"/>
      <w:szCs w:val="24"/>
    </w:rPr>
  </w:style>
  <w:style w:type="paragraph" w:styleId="NormalWeb">
    <w:name w:val="Normal (Web)"/>
    <w:basedOn w:val="Normal"/>
    <w:uiPriority w:val="99"/>
    <w:locked/>
    <w:rsid w:val="00D17616"/>
    <w:pPr>
      <w:spacing w:before="100" w:beforeAutospacing="1" w:after="100" w:afterAutospacing="1"/>
    </w:pPr>
  </w:style>
  <w:style w:type="character" w:customStyle="1" w:styleId="ln2paragraf1">
    <w:name w:val="ln2paragraf1"/>
    <w:rsid w:val="00D17616"/>
    <w:rPr>
      <w:b/>
      <w:bCs/>
    </w:rPr>
  </w:style>
  <w:style w:type="paragraph" w:styleId="Textsimplu">
    <w:name w:val="Plain Text"/>
    <w:basedOn w:val="Normal"/>
    <w:link w:val="TextsimpluCaracter"/>
    <w:uiPriority w:val="99"/>
    <w:semiHidden/>
    <w:unhideWhenUsed/>
    <w:locked/>
    <w:rsid w:val="00D17616"/>
    <w:rPr>
      <w:rFonts w:ascii="Calibri" w:eastAsia="Calibri" w:hAnsi="Calibri"/>
      <w:sz w:val="22"/>
      <w:szCs w:val="21"/>
    </w:rPr>
  </w:style>
  <w:style w:type="character" w:customStyle="1" w:styleId="TextsimpluCaracter">
    <w:name w:val="Text simplu Caracter"/>
    <w:link w:val="Textsimplu"/>
    <w:uiPriority w:val="99"/>
    <w:semiHidden/>
    <w:rsid w:val="00D17616"/>
    <w:rPr>
      <w:rFonts w:ascii="Calibri" w:eastAsia="Calibri" w:hAnsi="Calibri"/>
      <w:sz w:val="22"/>
      <w:szCs w:val="21"/>
      <w:lang w:val="ro-RO"/>
    </w:rPr>
  </w:style>
  <w:style w:type="paragraph" w:customStyle="1" w:styleId="Corptext22">
    <w:name w:val="Corp text 22"/>
    <w:basedOn w:val="Normal"/>
    <w:rsid w:val="00D17616"/>
    <w:pPr>
      <w:suppressAutoHyphens/>
    </w:pPr>
    <w:rPr>
      <w:sz w:val="28"/>
      <w:szCs w:val="20"/>
      <w:lang w:eastAsia="ar-SA"/>
    </w:rPr>
  </w:style>
  <w:style w:type="paragraph" w:customStyle="1" w:styleId="Char">
    <w:name w:val="Char"/>
    <w:basedOn w:val="Normal"/>
    <w:rsid w:val="00D17616"/>
    <w:pPr>
      <w:tabs>
        <w:tab w:val="left" w:pos="709"/>
      </w:tabs>
    </w:pPr>
    <w:rPr>
      <w:rFonts w:ascii="Tahoma" w:hAnsi="Tahoma"/>
      <w:lang w:val="pl-PL" w:eastAsia="pl-PL"/>
    </w:rPr>
  </w:style>
  <w:style w:type="paragraph" w:customStyle="1" w:styleId="CNParagraph">
    <w:name w:val="CN Paragraph"/>
    <w:link w:val="CNParagraphChar"/>
    <w:rsid w:val="00D17616"/>
    <w:pPr>
      <w:numPr>
        <w:ilvl w:val="1"/>
        <w:numId w:val="3"/>
      </w:numPr>
      <w:tabs>
        <w:tab w:val="clear" w:pos="720"/>
      </w:tabs>
      <w:spacing w:before="80" w:after="80"/>
      <w:ind w:firstLine="0"/>
    </w:pPr>
    <w:rPr>
      <w:rFonts w:ascii="Arial" w:hAnsi="Arial"/>
      <w:szCs w:val="18"/>
    </w:rPr>
  </w:style>
  <w:style w:type="character" w:customStyle="1" w:styleId="CNParagraphChar">
    <w:name w:val="CN Paragraph Char"/>
    <w:link w:val="CNParagraph"/>
    <w:rsid w:val="00D17616"/>
    <w:rPr>
      <w:rFonts w:ascii="Arial" w:hAnsi="Arial"/>
      <w:szCs w:val="18"/>
    </w:rPr>
  </w:style>
  <w:style w:type="paragraph" w:customStyle="1" w:styleId="CNHead1">
    <w:name w:val="CN Head 1"/>
    <w:basedOn w:val="CNParagraph"/>
    <w:next w:val="CNParagraph"/>
    <w:rsid w:val="00D17616"/>
    <w:pPr>
      <w:keepNext/>
      <w:keepLines/>
      <w:numPr>
        <w:ilvl w:val="3"/>
      </w:numPr>
      <w:tabs>
        <w:tab w:val="clear" w:pos="720"/>
        <w:tab w:val="num" w:pos="360"/>
        <w:tab w:val="num" w:pos="864"/>
        <w:tab w:val="num" w:pos="1440"/>
      </w:tabs>
      <w:ind w:left="1440" w:hanging="360"/>
      <w:outlineLvl w:val="0"/>
    </w:pPr>
    <w:rPr>
      <w:b/>
      <w:sz w:val="24"/>
    </w:rPr>
  </w:style>
  <w:style w:type="paragraph" w:customStyle="1" w:styleId="CNParagraphCharChar">
    <w:name w:val="CN Paragraph Char Char"/>
    <w:rsid w:val="00D17616"/>
    <w:pPr>
      <w:numPr>
        <w:ilvl w:val="5"/>
        <w:numId w:val="3"/>
      </w:numPr>
      <w:tabs>
        <w:tab w:val="clear" w:pos="1728"/>
      </w:tabs>
      <w:spacing w:before="80" w:after="80"/>
      <w:ind w:left="720" w:firstLine="0"/>
    </w:pPr>
    <w:rPr>
      <w:rFonts w:ascii="Arial" w:hAnsi="Arial"/>
      <w:szCs w:val="18"/>
    </w:rPr>
  </w:style>
  <w:style w:type="paragraph" w:customStyle="1" w:styleId="CNHead2">
    <w:name w:val="CN Head 2"/>
    <w:basedOn w:val="CNParagraph"/>
    <w:next w:val="CNParagraph"/>
    <w:rsid w:val="00D17616"/>
    <w:pPr>
      <w:keepNext/>
      <w:keepLines/>
      <w:numPr>
        <w:ilvl w:val="6"/>
      </w:numPr>
      <w:tabs>
        <w:tab w:val="clear" w:pos="1104"/>
        <w:tab w:val="num" w:pos="360"/>
        <w:tab w:val="num" w:pos="1296"/>
        <w:tab w:val="num" w:pos="2160"/>
      </w:tabs>
      <w:ind w:left="2160" w:hanging="180"/>
      <w:outlineLvl w:val="1"/>
    </w:pPr>
    <w:rPr>
      <w:b/>
      <w:sz w:val="22"/>
    </w:rPr>
  </w:style>
  <w:style w:type="paragraph" w:customStyle="1" w:styleId="CNHead3">
    <w:name w:val="CN Head 3"/>
    <w:basedOn w:val="CNParagraph"/>
    <w:next w:val="CNParagraph"/>
    <w:rsid w:val="00D17616"/>
    <w:pPr>
      <w:keepNext/>
      <w:keepLines/>
      <w:numPr>
        <w:ilvl w:val="7"/>
      </w:numPr>
      <w:tabs>
        <w:tab w:val="clear" w:pos="2736"/>
        <w:tab w:val="num" w:pos="360"/>
        <w:tab w:val="num" w:pos="1440"/>
        <w:tab w:val="num" w:pos="2880"/>
      </w:tabs>
      <w:ind w:left="2880" w:hanging="360"/>
    </w:pPr>
    <w:rPr>
      <w:b/>
    </w:rPr>
  </w:style>
  <w:style w:type="paragraph" w:customStyle="1" w:styleId="CNLevel2Text">
    <w:name w:val="CN Level 2 Text"/>
    <w:basedOn w:val="CNParagraph"/>
    <w:link w:val="CNLevel2TextChar"/>
    <w:rsid w:val="00D17616"/>
    <w:pPr>
      <w:numPr>
        <w:ilvl w:val="8"/>
      </w:numPr>
      <w:tabs>
        <w:tab w:val="clear" w:pos="804"/>
        <w:tab w:val="num" w:pos="1584"/>
      </w:tabs>
      <w:ind w:left="1728" w:firstLine="0"/>
    </w:pPr>
  </w:style>
  <w:style w:type="character" w:customStyle="1" w:styleId="CNLevel2TextChar">
    <w:name w:val="CN Level 2 Text Char"/>
    <w:link w:val="CNLevel2Text"/>
    <w:rsid w:val="00D17616"/>
    <w:rPr>
      <w:rFonts w:ascii="Arial" w:hAnsi="Arial"/>
      <w:szCs w:val="18"/>
    </w:rPr>
  </w:style>
  <w:style w:type="paragraph" w:customStyle="1" w:styleId="CNLevel1List">
    <w:name w:val="CN Level 1 List"/>
    <w:basedOn w:val="CNParagraph"/>
    <w:rsid w:val="00D17616"/>
    <w:pPr>
      <w:numPr>
        <w:ilvl w:val="0"/>
      </w:numPr>
      <w:tabs>
        <w:tab w:val="num" w:pos="360"/>
        <w:tab w:val="num" w:pos="432"/>
      </w:tabs>
      <w:ind w:left="432" w:hanging="432"/>
    </w:pPr>
  </w:style>
  <w:style w:type="paragraph" w:customStyle="1" w:styleId="Textbody">
    <w:name w:val="Text body"/>
    <w:basedOn w:val="Normal"/>
    <w:rsid w:val="00D17616"/>
    <w:pPr>
      <w:widowControl w:val="0"/>
      <w:suppressAutoHyphens/>
    </w:pPr>
    <w:rPr>
      <w:noProof/>
      <w:sz w:val="28"/>
      <w:szCs w:val="20"/>
      <w:lang w:val="en-AU"/>
    </w:rPr>
  </w:style>
  <w:style w:type="paragraph" w:customStyle="1" w:styleId="Preformatted">
    <w:name w:val="Preformatted"/>
    <w:basedOn w:val="Normal"/>
    <w:rsid w:val="00D1761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Platzhalter">
    <w:name w:val="Platzhalter"/>
    <w:next w:val="Titlu3"/>
    <w:rsid w:val="00D17616"/>
    <w:rPr>
      <w:rFonts w:ascii="Helvetica" w:hAnsi="Helvetica"/>
      <w:noProof/>
      <w:lang w:val="de-DE" w:eastAsia="de-DE"/>
    </w:rPr>
  </w:style>
  <w:style w:type="character" w:customStyle="1" w:styleId="apple-converted-space">
    <w:name w:val="apple-converted-space"/>
    <w:rsid w:val="00D17616"/>
  </w:style>
  <w:style w:type="paragraph" w:customStyle="1" w:styleId="prod12">
    <w:name w:val="prod1_2"/>
    <w:basedOn w:val="Normal"/>
    <w:rsid w:val="00D17616"/>
    <w:pPr>
      <w:spacing w:before="100" w:beforeAutospacing="1" w:after="100" w:afterAutospacing="1"/>
    </w:pPr>
    <w:rPr>
      <w:rFonts w:eastAsia="Calibri"/>
    </w:rPr>
  </w:style>
  <w:style w:type="paragraph" w:customStyle="1" w:styleId="prod11">
    <w:name w:val="prod1_1"/>
    <w:basedOn w:val="Normal"/>
    <w:rsid w:val="00D17616"/>
    <w:pPr>
      <w:spacing w:before="100" w:beforeAutospacing="1" w:after="100" w:afterAutospacing="1"/>
    </w:pPr>
    <w:rPr>
      <w:rFonts w:eastAsia="Calibri"/>
    </w:rPr>
  </w:style>
  <w:style w:type="paragraph" w:styleId="Revizuire">
    <w:name w:val="Revision"/>
    <w:hidden/>
    <w:uiPriority w:val="99"/>
    <w:semiHidden/>
    <w:rsid w:val="00D17616"/>
    <w:rPr>
      <w:lang w:eastAsia="ar-SA"/>
    </w:rPr>
  </w:style>
  <w:style w:type="character" w:customStyle="1" w:styleId="Titlu4Caracter">
    <w:name w:val="Titlu 4 Caracter"/>
    <w:link w:val="Titlu4"/>
    <w:uiPriority w:val="1"/>
    <w:rsid w:val="009F7E6E"/>
    <w:rPr>
      <w:rFonts w:ascii="Arial" w:eastAsia="MS Mincho" w:hAnsi="Arial" w:cs="Tahoma"/>
      <w:b/>
      <w:bCs/>
      <w:sz w:val="24"/>
      <w:szCs w:val="28"/>
      <w:lang w:val="en-US" w:eastAsia="ar-SA"/>
    </w:rPr>
  </w:style>
  <w:style w:type="paragraph" w:customStyle="1" w:styleId="CM125">
    <w:name w:val="CM125"/>
    <w:basedOn w:val="Default"/>
    <w:next w:val="Default"/>
    <w:uiPriority w:val="99"/>
    <w:rsid w:val="009611CA"/>
    <w:pPr>
      <w:widowControl w:val="0"/>
    </w:pPr>
    <w:rPr>
      <w:rFonts w:ascii="Cambria" w:eastAsia="Times New Roman" w:hAnsi="Cambria"/>
      <w:color w:val="auto"/>
    </w:rPr>
  </w:style>
  <w:style w:type="character" w:customStyle="1" w:styleId="Titlu5Caracter">
    <w:name w:val="Titlu 5 Caracter"/>
    <w:link w:val="Titlu5"/>
    <w:uiPriority w:val="1"/>
    <w:rsid w:val="00CB1673"/>
    <w:rPr>
      <w:rFonts w:ascii="Arial" w:eastAsia="Arial" w:hAnsi="Arial"/>
      <w:b/>
      <w:bCs/>
      <w:i/>
      <w:sz w:val="22"/>
      <w:szCs w:val="22"/>
    </w:rPr>
  </w:style>
  <w:style w:type="paragraph" w:styleId="Cuprins2">
    <w:name w:val="toc 2"/>
    <w:basedOn w:val="Normal"/>
    <w:uiPriority w:val="39"/>
    <w:qFormat/>
    <w:locked/>
    <w:rsid w:val="00CB1673"/>
    <w:rPr>
      <w:rFonts w:ascii="Calibri" w:hAnsi="Calibri"/>
      <w:b/>
      <w:bCs/>
      <w:smallCaps/>
      <w:sz w:val="22"/>
      <w:szCs w:val="22"/>
    </w:rPr>
  </w:style>
  <w:style w:type="paragraph" w:styleId="Cuprins3">
    <w:name w:val="toc 3"/>
    <w:basedOn w:val="Normal"/>
    <w:uiPriority w:val="39"/>
    <w:qFormat/>
    <w:locked/>
    <w:rsid w:val="00CB1673"/>
    <w:rPr>
      <w:rFonts w:ascii="Calibri" w:hAnsi="Calibri"/>
      <w:smallCaps/>
      <w:sz w:val="22"/>
      <w:szCs w:val="22"/>
    </w:rPr>
  </w:style>
  <w:style w:type="paragraph" w:customStyle="1" w:styleId="TableParagraph">
    <w:name w:val="Table Paragraph"/>
    <w:basedOn w:val="Normal"/>
    <w:uiPriority w:val="1"/>
    <w:qFormat/>
    <w:rsid w:val="00CB1673"/>
    <w:pPr>
      <w:widowControl w:val="0"/>
    </w:pPr>
    <w:rPr>
      <w:rFonts w:ascii="Calibri" w:eastAsia="Calibri" w:hAnsi="Calibri"/>
      <w:sz w:val="22"/>
      <w:szCs w:val="22"/>
    </w:rPr>
  </w:style>
  <w:style w:type="paragraph" w:customStyle="1" w:styleId="Style2">
    <w:name w:val="Style2"/>
    <w:basedOn w:val="Cuprins2"/>
    <w:qFormat/>
    <w:rsid w:val="002315ED"/>
    <w:pPr>
      <w:keepNext/>
      <w:numPr>
        <w:ilvl w:val="2"/>
        <w:numId w:val="4"/>
      </w:numPr>
      <w:tabs>
        <w:tab w:val="num" w:pos="540"/>
        <w:tab w:val="left" w:pos="720"/>
        <w:tab w:val="right" w:leader="dot" w:pos="9678"/>
      </w:tabs>
      <w:ind w:left="540"/>
    </w:pPr>
    <w:rPr>
      <w:rFonts w:ascii="Times New Roman" w:hAnsi="Times New Roman"/>
      <w:b w:val="0"/>
      <w:bCs w:val="0"/>
      <w:noProof/>
      <w:sz w:val="28"/>
      <w:szCs w:val="24"/>
      <w:lang w:eastAsia="ro-RO"/>
    </w:rPr>
  </w:style>
  <w:style w:type="paragraph" w:styleId="Titlu">
    <w:name w:val="Title"/>
    <w:basedOn w:val="Normal"/>
    <w:next w:val="Subtitlu"/>
    <w:link w:val="TitluCaracter"/>
    <w:qFormat/>
    <w:locked/>
    <w:rsid w:val="002315ED"/>
    <w:pPr>
      <w:shd w:val="clear" w:color="auto" w:fill="000000"/>
      <w:tabs>
        <w:tab w:val="left" w:pos="709"/>
        <w:tab w:val="left" w:pos="1985"/>
      </w:tabs>
      <w:suppressAutoHyphens/>
    </w:pPr>
    <w:rPr>
      <w:rFonts w:ascii="Arial" w:hAnsi="Arial"/>
      <w:b/>
      <w:bCs/>
      <w:sz w:val="28"/>
      <w:lang w:eastAsia="ar-SA"/>
    </w:rPr>
  </w:style>
  <w:style w:type="character" w:customStyle="1" w:styleId="TitluCaracter">
    <w:name w:val="Titlu Caracter"/>
    <w:link w:val="Titlu"/>
    <w:rsid w:val="002315ED"/>
    <w:rPr>
      <w:rFonts w:ascii="Arial" w:hAnsi="Arial"/>
      <w:b/>
      <w:bCs/>
      <w:sz w:val="28"/>
      <w:szCs w:val="24"/>
      <w:shd w:val="clear" w:color="auto" w:fill="000000"/>
      <w:lang w:eastAsia="ar-SA"/>
    </w:rPr>
  </w:style>
  <w:style w:type="character" w:customStyle="1" w:styleId="st">
    <w:name w:val="st"/>
    <w:rsid w:val="002315ED"/>
  </w:style>
  <w:style w:type="paragraph" w:customStyle="1" w:styleId="MainDescription">
    <w:name w:val="Main Description"/>
    <w:basedOn w:val="Normal"/>
    <w:rsid w:val="002315ED"/>
    <w:pPr>
      <w:keepLines/>
      <w:widowControl w:val="0"/>
      <w:tabs>
        <w:tab w:val="num" w:pos="180"/>
        <w:tab w:val="num" w:pos="1080"/>
      </w:tabs>
      <w:ind w:left="180" w:hanging="180"/>
    </w:pPr>
    <w:rPr>
      <w:rFonts w:ascii="Arial Rounded MT Bold" w:hAnsi="Arial Rounded MT Bold" w:cs="Arial"/>
      <w:sz w:val="20"/>
      <w:szCs w:val="20"/>
      <w:lang w:val="en-GB" w:eastAsia="it-IT"/>
    </w:rPr>
  </w:style>
  <w:style w:type="paragraph" w:styleId="Titlucuprins">
    <w:name w:val="TOC Heading"/>
    <w:basedOn w:val="Titlu1"/>
    <w:next w:val="Normal"/>
    <w:uiPriority w:val="39"/>
    <w:unhideWhenUsed/>
    <w:qFormat/>
    <w:rsid w:val="00E27DA5"/>
    <w:pPr>
      <w:keepLines/>
      <w:spacing w:before="240" w:line="259" w:lineRule="auto"/>
      <w:outlineLvl w:val="9"/>
    </w:pPr>
    <w:rPr>
      <w:rFonts w:ascii="Calibri Light" w:hAnsi="Calibri Light"/>
      <w:b w:val="0"/>
      <w:bCs w:val="0"/>
      <w:color w:val="2E74B5"/>
      <w:sz w:val="32"/>
      <w:szCs w:val="32"/>
      <w:lang w:val="en-US"/>
    </w:rPr>
  </w:style>
  <w:style w:type="paragraph" w:styleId="Cuprins4">
    <w:name w:val="toc 4"/>
    <w:basedOn w:val="Normal"/>
    <w:next w:val="Normal"/>
    <w:autoRedefine/>
    <w:uiPriority w:val="39"/>
    <w:unhideWhenUsed/>
    <w:locked/>
    <w:rsid w:val="00E27DA5"/>
    <w:rPr>
      <w:rFonts w:ascii="Calibri" w:hAnsi="Calibri"/>
      <w:sz w:val="22"/>
      <w:szCs w:val="22"/>
    </w:rPr>
  </w:style>
  <w:style w:type="paragraph" w:styleId="Cuprins5">
    <w:name w:val="toc 5"/>
    <w:basedOn w:val="Normal"/>
    <w:next w:val="Normal"/>
    <w:autoRedefine/>
    <w:uiPriority w:val="39"/>
    <w:unhideWhenUsed/>
    <w:locked/>
    <w:rsid w:val="00E27DA5"/>
    <w:rPr>
      <w:rFonts w:ascii="Calibri" w:hAnsi="Calibri"/>
      <w:sz w:val="22"/>
      <w:szCs w:val="22"/>
    </w:rPr>
  </w:style>
  <w:style w:type="paragraph" w:styleId="Cuprins6">
    <w:name w:val="toc 6"/>
    <w:basedOn w:val="Normal"/>
    <w:next w:val="Normal"/>
    <w:autoRedefine/>
    <w:uiPriority w:val="39"/>
    <w:unhideWhenUsed/>
    <w:locked/>
    <w:rsid w:val="00E27DA5"/>
    <w:rPr>
      <w:rFonts w:ascii="Calibri" w:hAnsi="Calibri"/>
      <w:sz w:val="22"/>
      <w:szCs w:val="22"/>
    </w:rPr>
  </w:style>
  <w:style w:type="paragraph" w:styleId="Cuprins7">
    <w:name w:val="toc 7"/>
    <w:basedOn w:val="Normal"/>
    <w:next w:val="Normal"/>
    <w:autoRedefine/>
    <w:uiPriority w:val="39"/>
    <w:unhideWhenUsed/>
    <w:locked/>
    <w:rsid w:val="00E27DA5"/>
    <w:rPr>
      <w:rFonts w:ascii="Calibri" w:hAnsi="Calibri"/>
      <w:sz w:val="22"/>
      <w:szCs w:val="22"/>
    </w:rPr>
  </w:style>
  <w:style w:type="paragraph" w:styleId="Cuprins8">
    <w:name w:val="toc 8"/>
    <w:basedOn w:val="Normal"/>
    <w:next w:val="Normal"/>
    <w:autoRedefine/>
    <w:uiPriority w:val="39"/>
    <w:unhideWhenUsed/>
    <w:locked/>
    <w:rsid w:val="00E27DA5"/>
    <w:rPr>
      <w:rFonts w:ascii="Calibri" w:hAnsi="Calibri"/>
      <w:sz w:val="22"/>
      <w:szCs w:val="22"/>
    </w:rPr>
  </w:style>
  <w:style w:type="paragraph" w:styleId="Cuprins9">
    <w:name w:val="toc 9"/>
    <w:basedOn w:val="Normal"/>
    <w:next w:val="Normal"/>
    <w:autoRedefine/>
    <w:uiPriority w:val="39"/>
    <w:unhideWhenUsed/>
    <w:locked/>
    <w:rsid w:val="00E27DA5"/>
    <w:rPr>
      <w:rFonts w:ascii="Calibri" w:hAnsi="Calibri"/>
      <w:sz w:val="22"/>
      <w:szCs w:val="22"/>
    </w:rPr>
  </w:style>
  <w:style w:type="numbering" w:customStyle="1" w:styleId="NoList1">
    <w:name w:val="No List1"/>
    <w:next w:val="FrListare"/>
    <w:uiPriority w:val="99"/>
    <w:semiHidden/>
    <w:rsid w:val="00665500"/>
  </w:style>
  <w:style w:type="paragraph" w:customStyle="1" w:styleId="Standard">
    <w:name w:val="Standard"/>
    <w:rsid w:val="00C929EE"/>
    <w:pPr>
      <w:widowControl w:val="0"/>
      <w:suppressAutoHyphens/>
      <w:autoSpaceDN w:val="0"/>
      <w:textAlignment w:val="baseline"/>
    </w:pPr>
    <w:rPr>
      <w:rFonts w:ascii="Liberation Serif" w:eastAsia="SimSun" w:hAnsi="Liberation Serif" w:cs="Mangal"/>
      <w:kern w:val="3"/>
      <w:sz w:val="24"/>
      <w:szCs w:val="24"/>
      <w:lang w:val="ro-RO" w:eastAsia="zh-CN" w:bidi="hi-IN"/>
    </w:rPr>
  </w:style>
  <w:style w:type="character" w:customStyle="1" w:styleId="ListparagrafCaracter">
    <w:name w:val="Listă paragraf Caracter"/>
    <w:aliases w:val="lp1 Caracter,Heading x1 Caracter,Forth level Caracter,body 2 Caracter"/>
    <w:link w:val="Listparagraf"/>
    <w:uiPriority w:val="34"/>
    <w:qFormat/>
    <w:locked/>
    <w:rsid w:val="00BA6698"/>
    <w:rPr>
      <w:lang w:eastAsia="ar-SA"/>
    </w:rPr>
  </w:style>
  <w:style w:type="paragraph" w:customStyle="1" w:styleId="CharCharChar1CaracterCaracterCharCharCaracterCaracter0">
    <w:name w:val="Char Char Char1 Caracter Caracter Char Char Caracter Caracter"/>
    <w:basedOn w:val="Normal"/>
    <w:rsid w:val="007E2AD1"/>
    <w:pPr>
      <w:tabs>
        <w:tab w:val="left" w:pos="709"/>
      </w:tabs>
    </w:pPr>
    <w:rPr>
      <w:rFonts w:ascii="Tahoma" w:hAnsi="Tahoma"/>
      <w:lang w:val="pl-PL" w:eastAsia="pl-PL"/>
    </w:rPr>
  </w:style>
  <w:style w:type="paragraph" w:customStyle="1" w:styleId="ColorfulList-Accent11">
    <w:name w:val="Colorful List - Accent 11"/>
    <w:basedOn w:val="Normal"/>
    <w:qFormat/>
    <w:rsid w:val="002B6DBB"/>
    <w:pPr>
      <w:suppressAutoHyphens/>
      <w:spacing w:before="60" w:after="120" w:line="280" w:lineRule="atLeast"/>
      <w:ind w:left="720"/>
    </w:pPr>
    <w:rPr>
      <w:rFonts w:ascii="Franklin Gothic Book" w:eastAsia="MS Mincho" w:hAnsi="Franklin Gothic Book"/>
      <w:sz w:val="20"/>
      <w:szCs w:val="20"/>
      <w:lang w:val="hu-HU" w:eastAsia="hu-HU"/>
    </w:rPr>
  </w:style>
  <w:style w:type="table" w:customStyle="1" w:styleId="TableGrid1">
    <w:name w:val="Table Grid1"/>
    <w:basedOn w:val="TabelNormal"/>
    <w:next w:val="Tabelgril"/>
    <w:uiPriority w:val="99"/>
    <w:rsid w:val="00CC402D"/>
    <w:rPr>
      <w:color w:val="002060"/>
      <w:sz w:val="24"/>
      <w:szCs w:val="24"/>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1Caracter">
    <w:name w:val="Default Text:1 Caracter"/>
    <w:link w:val="DefaultText1"/>
    <w:qFormat/>
    <w:rsid w:val="003D559C"/>
    <w:rPr>
      <w:sz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8003">
      <w:bodyDiv w:val="1"/>
      <w:marLeft w:val="0"/>
      <w:marRight w:val="0"/>
      <w:marTop w:val="0"/>
      <w:marBottom w:val="0"/>
      <w:divBdr>
        <w:top w:val="none" w:sz="0" w:space="0" w:color="auto"/>
        <w:left w:val="none" w:sz="0" w:space="0" w:color="auto"/>
        <w:bottom w:val="none" w:sz="0" w:space="0" w:color="auto"/>
        <w:right w:val="none" w:sz="0" w:space="0" w:color="auto"/>
      </w:divBdr>
    </w:div>
    <w:div w:id="192692603">
      <w:bodyDiv w:val="1"/>
      <w:marLeft w:val="0"/>
      <w:marRight w:val="0"/>
      <w:marTop w:val="0"/>
      <w:marBottom w:val="0"/>
      <w:divBdr>
        <w:top w:val="none" w:sz="0" w:space="0" w:color="auto"/>
        <w:left w:val="none" w:sz="0" w:space="0" w:color="auto"/>
        <w:bottom w:val="none" w:sz="0" w:space="0" w:color="auto"/>
        <w:right w:val="none" w:sz="0" w:space="0" w:color="auto"/>
      </w:divBdr>
      <w:divsChild>
        <w:div w:id="279071306">
          <w:marLeft w:val="0"/>
          <w:marRight w:val="0"/>
          <w:marTop w:val="0"/>
          <w:marBottom w:val="0"/>
          <w:divBdr>
            <w:top w:val="none" w:sz="0" w:space="0" w:color="auto"/>
            <w:left w:val="none" w:sz="0" w:space="0" w:color="auto"/>
            <w:bottom w:val="none" w:sz="0" w:space="0" w:color="auto"/>
            <w:right w:val="none" w:sz="0" w:space="0" w:color="auto"/>
          </w:divBdr>
          <w:divsChild>
            <w:div w:id="2111386965">
              <w:marLeft w:val="0"/>
              <w:marRight w:val="0"/>
              <w:marTop w:val="0"/>
              <w:marBottom w:val="0"/>
              <w:divBdr>
                <w:top w:val="none" w:sz="0" w:space="0" w:color="auto"/>
                <w:left w:val="none" w:sz="0" w:space="0" w:color="auto"/>
                <w:bottom w:val="none" w:sz="0" w:space="0" w:color="auto"/>
                <w:right w:val="none" w:sz="0" w:space="0" w:color="auto"/>
              </w:divBdr>
              <w:divsChild>
                <w:div w:id="118914754">
                  <w:marLeft w:val="0"/>
                  <w:marRight w:val="0"/>
                  <w:marTop w:val="0"/>
                  <w:marBottom w:val="0"/>
                  <w:divBdr>
                    <w:top w:val="none" w:sz="0" w:space="0" w:color="auto"/>
                    <w:left w:val="none" w:sz="0" w:space="0" w:color="auto"/>
                    <w:bottom w:val="none" w:sz="0" w:space="0" w:color="auto"/>
                    <w:right w:val="none" w:sz="0" w:space="0" w:color="auto"/>
                  </w:divBdr>
                  <w:divsChild>
                    <w:div w:id="19599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17297">
      <w:bodyDiv w:val="1"/>
      <w:marLeft w:val="0"/>
      <w:marRight w:val="0"/>
      <w:marTop w:val="0"/>
      <w:marBottom w:val="0"/>
      <w:divBdr>
        <w:top w:val="none" w:sz="0" w:space="0" w:color="auto"/>
        <w:left w:val="none" w:sz="0" w:space="0" w:color="auto"/>
        <w:bottom w:val="none" w:sz="0" w:space="0" w:color="auto"/>
        <w:right w:val="none" w:sz="0" w:space="0" w:color="auto"/>
      </w:divBdr>
    </w:div>
    <w:div w:id="382608020">
      <w:bodyDiv w:val="1"/>
      <w:marLeft w:val="0"/>
      <w:marRight w:val="0"/>
      <w:marTop w:val="0"/>
      <w:marBottom w:val="0"/>
      <w:divBdr>
        <w:top w:val="none" w:sz="0" w:space="0" w:color="auto"/>
        <w:left w:val="none" w:sz="0" w:space="0" w:color="auto"/>
        <w:bottom w:val="none" w:sz="0" w:space="0" w:color="auto"/>
        <w:right w:val="none" w:sz="0" w:space="0" w:color="auto"/>
      </w:divBdr>
    </w:div>
    <w:div w:id="472530726">
      <w:marLeft w:val="0"/>
      <w:marRight w:val="0"/>
      <w:marTop w:val="0"/>
      <w:marBottom w:val="0"/>
      <w:divBdr>
        <w:top w:val="none" w:sz="0" w:space="0" w:color="auto"/>
        <w:left w:val="none" w:sz="0" w:space="0" w:color="auto"/>
        <w:bottom w:val="none" w:sz="0" w:space="0" w:color="auto"/>
        <w:right w:val="none" w:sz="0" w:space="0" w:color="auto"/>
      </w:divBdr>
      <w:divsChild>
        <w:div w:id="472530734">
          <w:marLeft w:val="0"/>
          <w:marRight w:val="0"/>
          <w:marTop w:val="0"/>
          <w:marBottom w:val="0"/>
          <w:divBdr>
            <w:top w:val="none" w:sz="0" w:space="0" w:color="auto"/>
            <w:left w:val="none" w:sz="0" w:space="0" w:color="auto"/>
            <w:bottom w:val="none" w:sz="0" w:space="0" w:color="auto"/>
            <w:right w:val="none" w:sz="0" w:space="0" w:color="auto"/>
          </w:divBdr>
          <w:divsChild>
            <w:div w:id="472530729">
              <w:marLeft w:val="0"/>
              <w:marRight w:val="0"/>
              <w:marTop w:val="0"/>
              <w:marBottom w:val="0"/>
              <w:divBdr>
                <w:top w:val="none" w:sz="0" w:space="0" w:color="auto"/>
                <w:left w:val="none" w:sz="0" w:space="0" w:color="auto"/>
                <w:bottom w:val="none" w:sz="0" w:space="0" w:color="auto"/>
                <w:right w:val="none" w:sz="0" w:space="0" w:color="auto"/>
              </w:divBdr>
              <w:divsChild>
                <w:div w:id="472530728">
                  <w:marLeft w:val="0"/>
                  <w:marRight w:val="0"/>
                  <w:marTop w:val="0"/>
                  <w:marBottom w:val="0"/>
                  <w:divBdr>
                    <w:top w:val="none" w:sz="0" w:space="0" w:color="auto"/>
                    <w:left w:val="none" w:sz="0" w:space="0" w:color="auto"/>
                    <w:bottom w:val="none" w:sz="0" w:space="0" w:color="auto"/>
                    <w:right w:val="none" w:sz="0" w:space="0" w:color="auto"/>
                  </w:divBdr>
                  <w:divsChild>
                    <w:div w:id="472530737">
                      <w:marLeft w:val="0"/>
                      <w:marRight w:val="0"/>
                      <w:marTop w:val="0"/>
                      <w:marBottom w:val="0"/>
                      <w:divBdr>
                        <w:top w:val="none" w:sz="0" w:space="0" w:color="auto"/>
                        <w:left w:val="none" w:sz="0" w:space="0" w:color="auto"/>
                        <w:bottom w:val="none" w:sz="0" w:space="0" w:color="auto"/>
                        <w:right w:val="none" w:sz="0" w:space="0" w:color="auto"/>
                      </w:divBdr>
                      <w:divsChild>
                        <w:div w:id="472530730">
                          <w:marLeft w:val="0"/>
                          <w:marRight w:val="0"/>
                          <w:marTop w:val="0"/>
                          <w:marBottom w:val="0"/>
                          <w:divBdr>
                            <w:top w:val="none" w:sz="0" w:space="0" w:color="auto"/>
                            <w:left w:val="none" w:sz="0" w:space="0" w:color="auto"/>
                            <w:bottom w:val="none" w:sz="0" w:space="0" w:color="auto"/>
                            <w:right w:val="none" w:sz="0" w:space="0" w:color="auto"/>
                          </w:divBdr>
                          <w:divsChild>
                            <w:div w:id="472530733">
                              <w:marLeft w:val="0"/>
                              <w:marRight w:val="0"/>
                              <w:marTop w:val="0"/>
                              <w:marBottom w:val="0"/>
                              <w:divBdr>
                                <w:top w:val="none" w:sz="0" w:space="0" w:color="auto"/>
                                <w:left w:val="none" w:sz="0" w:space="0" w:color="auto"/>
                                <w:bottom w:val="none" w:sz="0" w:space="0" w:color="auto"/>
                                <w:right w:val="none" w:sz="0" w:space="0" w:color="auto"/>
                              </w:divBdr>
                              <w:divsChild>
                                <w:div w:id="472530735">
                                  <w:marLeft w:val="0"/>
                                  <w:marRight w:val="0"/>
                                  <w:marTop w:val="0"/>
                                  <w:marBottom w:val="0"/>
                                  <w:divBdr>
                                    <w:top w:val="none" w:sz="0" w:space="0" w:color="auto"/>
                                    <w:left w:val="none" w:sz="0" w:space="0" w:color="auto"/>
                                    <w:bottom w:val="none" w:sz="0" w:space="0" w:color="auto"/>
                                    <w:right w:val="none" w:sz="0" w:space="0" w:color="auto"/>
                                  </w:divBdr>
                                  <w:divsChild>
                                    <w:div w:id="472530731">
                                      <w:marLeft w:val="60"/>
                                      <w:marRight w:val="0"/>
                                      <w:marTop w:val="0"/>
                                      <w:marBottom w:val="0"/>
                                      <w:divBdr>
                                        <w:top w:val="none" w:sz="0" w:space="0" w:color="auto"/>
                                        <w:left w:val="none" w:sz="0" w:space="0" w:color="auto"/>
                                        <w:bottom w:val="none" w:sz="0" w:space="0" w:color="auto"/>
                                        <w:right w:val="none" w:sz="0" w:space="0" w:color="auto"/>
                                      </w:divBdr>
                                      <w:divsChild>
                                        <w:div w:id="472530732">
                                          <w:marLeft w:val="0"/>
                                          <w:marRight w:val="0"/>
                                          <w:marTop w:val="0"/>
                                          <w:marBottom w:val="0"/>
                                          <w:divBdr>
                                            <w:top w:val="none" w:sz="0" w:space="0" w:color="auto"/>
                                            <w:left w:val="none" w:sz="0" w:space="0" w:color="auto"/>
                                            <w:bottom w:val="none" w:sz="0" w:space="0" w:color="auto"/>
                                            <w:right w:val="none" w:sz="0" w:space="0" w:color="auto"/>
                                          </w:divBdr>
                                          <w:divsChild>
                                            <w:div w:id="472530727">
                                              <w:marLeft w:val="0"/>
                                              <w:marRight w:val="0"/>
                                              <w:marTop w:val="0"/>
                                              <w:marBottom w:val="120"/>
                                              <w:divBdr>
                                                <w:top w:val="single" w:sz="6" w:space="0" w:color="F5F5F5"/>
                                                <w:left w:val="single" w:sz="6" w:space="0" w:color="F5F5F5"/>
                                                <w:bottom w:val="single" w:sz="6" w:space="0" w:color="F5F5F5"/>
                                                <w:right w:val="single" w:sz="6" w:space="0" w:color="F5F5F5"/>
                                              </w:divBdr>
                                              <w:divsChild>
                                                <w:div w:id="472530725">
                                                  <w:marLeft w:val="0"/>
                                                  <w:marRight w:val="0"/>
                                                  <w:marTop w:val="0"/>
                                                  <w:marBottom w:val="0"/>
                                                  <w:divBdr>
                                                    <w:top w:val="none" w:sz="0" w:space="0" w:color="auto"/>
                                                    <w:left w:val="none" w:sz="0" w:space="0" w:color="auto"/>
                                                    <w:bottom w:val="none" w:sz="0" w:space="0" w:color="auto"/>
                                                    <w:right w:val="none" w:sz="0" w:space="0" w:color="auto"/>
                                                  </w:divBdr>
                                                  <w:divsChild>
                                                    <w:div w:id="4725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967">
      <w:bodyDiv w:val="1"/>
      <w:marLeft w:val="0"/>
      <w:marRight w:val="0"/>
      <w:marTop w:val="0"/>
      <w:marBottom w:val="0"/>
      <w:divBdr>
        <w:top w:val="none" w:sz="0" w:space="0" w:color="auto"/>
        <w:left w:val="none" w:sz="0" w:space="0" w:color="auto"/>
        <w:bottom w:val="none" w:sz="0" w:space="0" w:color="auto"/>
        <w:right w:val="none" w:sz="0" w:space="0" w:color="auto"/>
      </w:divBdr>
    </w:div>
    <w:div w:id="489058111">
      <w:bodyDiv w:val="1"/>
      <w:marLeft w:val="0"/>
      <w:marRight w:val="0"/>
      <w:marTop w:val="0"/>
      <w:marBottom w:val="0"/>
      <w:divBdr>
        <w:top w:val="none" w:sz="0" w:space="0" w:color="auto"/>
        <w:left w:val="none" w:sz="0" w:space="0" w:color="auto"/>
        <w:bottom w:val="none" w:sz="0" w:space="0" w:color="auto"/>
        <w:right w:val="none" w:sz="0" w:space="0" w:color="auto"/>
      </w:divBdr>
    </w:div>
    <w:div w:id="669790408">
      <w:bodyDiv w:val="1"/>
      <w:marLeft w:val="0"/>
      <w:marRight w:val="0"/>
      <w:marTop w:val="0"/>
      <w:marBottom w:val="0"/>
      <w:divBdr>
        <w:top w:val="none" w:sz="0" w:space="0" w:color="auto"/>
        <w:left w:val="none" w:sz="0" w:space="0" w:color="auto"/>
        <w:bottom w:val="none" w:sz="0" w:space="0" w:color="auto"/>
        <w:right w:val="none" w:sz="0" w:space="0" w:color="auto"/>
      </w:divBdr>
    </w:div>
    <w:div w:id="927037048">
      <w:bodyDiv w:val="1"/>
      <w:marLeft w:val="0"/>
      <w:marRight w:val="0"/>
      <w:marTop w:val="0"/>
      <w:marBottom w:val="0"/>
      <w:divBdr>
        <w:top w:val="none" w:sz="0" w:space="0" w:color="auto"/>
        <w:left w:val="none" w:sz="0" w:space="0" w:color="auto"/>
        <w:bottom w:val="none" w:sz="0" w:space="0" w:color="auto"/>
        <w:right w:val="none" w:sz="0" w:space="0" w:color="auto"/>
      </w:divBdr>
    </w:div>
    <w:div w:id="985206476">
      <w:bodyDiv w:val="1"/>
      <w:marLeft w:val="0"/>
      <w:marRight w:val="0"/>
      <w:marTop w:val="0"/>
      <w:marBottom w:val="0"/>
      <w:divBdr>
        <w:top w:val="none" w:sz="0" w:space="0" w:color="auto"/>
        <w:left w:val="none" w:sz="0" w:space="0" w:color="auto"/>
        <w:bottom w:val="none" w:sz="0" w:space="0" w:color="auto"/>
        <w:right w:val="none" w:sz="0" w:space="0" w:color="auto"/>
      </w:divBdr>
    </w:div>
    <w:div w:id="1050881224">
      <w:bodyDiv w:val="1"/>
      <w:marLeft w:val="0"/>
      <w:marRight w:val="0"/>
      <w:marTop w:val="0"/>
      <w:marBottom w:val="0"/>
      <w:divBdr>
        <w:top w:val="none" w:sz="0" w:space="0" w:color="auto"/>
        <w:left w:val="none" w:sz="0" w:space="0" w:color="auto"/>
        <w:bottom w:val="none" w:sz="0" w:space="0" w:color="auto"/>
        <w:right w:val="none" w:sz="0" w:space="0" w:color="auto"/>
      </w:divBdr>
    </w:div>
    <w:div w:id="1215890850">
      <w:bodyDiv w:val="1"/>
      <w:marLeft w:val="0"/>
      <w:marRight w:val="0"/>
      <w:marTop w:val="0"/>
      <w:marBottom w:val="0"/>
      <w:divBdr>
        <w:top w:val="none" w:sz="0" w:space="0" w:color="auto"/>
        <w:left w:val="none" w:sz="0" w:space="0" w:color="auto"/>
        <w:bottom w:val="none" w:sz="0" w:space="0" w:color="auto"/>
        <w:right w:val="none" w:sz="0" w:space="0" w:color="auto"/>
      </w:divBdr>
    </w:div>
    <w:div w:id="1312446359">
      <w:bodyDiv w:val="1"/>
      <w:marLeft w:val="0"/>
      <w:marRight w:val="0"/>
      <w:marTop w:val="0"/>
      <w:marBottom w:val="0"/>
      <w:divBdr>
        <w:top w:val="none" w:sz="0" w:space="0" w:color="auto"/>
        <w:left w:val="none" w:sz="0" w:space="0" w:color="auto"/>
        <w:bottom w:val="none" w:sz="0" w:space="0" w:color="auto"/>
        <w:right w:val="none" w:sz="0" w:space="0" w:color="auto"/>
      </w:divBdr>
    </w:div>
    <w:div w:id="1635020053">
      <w:bodyDiv w:val="1"/>
      <w:marLeft w:val="0"/>
      <w:marRight w:val="0"/>
      <w:marTop w:val="0"/>
      <w:marBottom w:val="0"/>
      <w:divBdr>
        <w:top w:val="none" w:sz="0" w:space="0" w:color="auto"/>
        <w:left w:val="none" w:sz="0" w:space="0" w:color="auto"/>
        <w:bottom w:val="none" w:sz="0" w:space="0" w:color="auto"/>
        <w:right w:val="none" w:sz="0" w:space="0" w:color="auto"/>
      </w:divBdr>
    </w:div>
    <w:div w:id="1635139237">
      <w:bodyDiv w:val="1"/>
      <w:marLeft w:val="0"/>
      <w:marRight w:val="0"/>
      <w:marTop w:val="0"/>
      <w:marBottom w:val="0"/>
      <w:divBdr>
        <w:top w:val="none" w:sz="0" w:space="0" w:color="auto"/>
        <w:left w:val="none" w:sz="0" w:space="0" w:color="auto"/>
        <w:bottom w:val="none" w:sz="0" w:space="0" w:color="auto"/>
        <w:right w:val="none" w:sz="0" w:space="0" w:color="auto"/>
      </w:divBdr>
    </w:div>
    <w:div w:id="1965186739">
      <w:bodyDiv w:val="1"/>
      <w:marLeft w:val="0"/>
      <w:marRight w:val="0"/>
      <w:marTop w:val="0"/>
      <w:marBottom w:val="0"/>
      <w:divBdr>
        <w:top w:val="none" w:sz="0" w:space="0" w:color="auto"/>
        <w:left w:val="none" w:sz="0" w:space="0" w:color="auto"/>
        <w:bottom w:val="none" w:sz="0" w:space="0" w:color="auto"/>
        <w:right w:val="none" w:sz="0" w:space="0" w:color="auto"/>
      </w:divBdr>
    </w:div>
    <w:div w:id="21382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ante.gov.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DEFFB-C87E-40D0-AFA2-F2C01C99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5107</Words>
  <Characters>29625</Characters>
  <Application>Microsoft Office Word</Application>
  <DocSecurity>0</DocSecurity>
  <Lines>246</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CAIET DE SARCINI</vt:lpstr>
      <vt:lpstr>CAIET DE SARCINI</vt:lpstr>
    </vt:vector>
  </TitlesOfParts>
  <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MIRCEA MANOLESCU</dc:creator>
  <cp:keywords/>
  <cp:lastModifiedBy>MARIUS-LEON TĂNASIE</cp:lastModifiedBy>
  <cp:revision>3</cp:revision>
  <cp:lastPrinted>2026-05-04T10:31:00Z</cp:lastPrinted>
  <dcterms:created xsi:type="dcterms:W3CDTF">2026-05-04T07:53:00Z</dcterms:created>
  <dcterms:modified xsi:type="dcterms:W3CDTF">2026-05-04T10:49:00Z</dcterms:modified>
</cp:coreProperties>
</file>