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546" w:rsidRPr="009528BF" w:rsidRDefault="00BF2546" w:rsidP="00BF2546">
      <w:pPr>
        <w:autoSpaceDE w:val="0"/>
        <w:autoSpaceDN w:val="0"/>
        <w:adjustRightInd w:val="0"/>
        <w:jc w:val="both"/>
        <w:rPr>
          <w:rFonts w:asciiTheme="minorHAnsi" w:hAnsiTheme="minorHAnsi" w:cstheme="minorHAnsi"/>
          <w:b/>
          <w:i/>
          <w:iCs/>
          <w:sz w:val="20"/>
          <w:szCs w:val="20"/>
          <w:lang w:val="ro-RO"/>
        </w:rPr>
      </w:pPr>
    </w:p>
    <w:p w:rsidR="00BF2546" w:rsidRDefault="00BF2546" w:rsidP="00C56525">
      <w:pPr>
        <w:autoSpaceDE w:val="0"/>
        <w:autoSpaceDN w:val="0"/>
        <w:adjustRightInd w:val="0"/>
        <w:jc w:val="center"/>
        <w:rPr>
          <w:rFonts w:asciiTheme="minorHAnsi" w:hAnsiTheme="minorHAnsi" w:cstheme="minorHAnsi"/>
          <w:b/>
          <w:i/>
          <w:iCs/>
          <w:sz w:val="20"/>
          <w:szCs w:val="20"/>
          <w:lang w:val="ro-RO"/>
        </w:rPr>
      </w:pPr>
      <w:r w:rsidRPr="009528BF">
        <w:rPr>
          <w:rFonts w:asciiTheme="minorHAnsi" w:hAnsiTheme="minorHAnsi" w:cstheme="minorHAnsi"/>
          <w:b/>
          <w:i/>
          <w:iCs/>
          <w:sz w:val="20"/>
          <w:szCs w:val="20"/>
          <w:lang w:val="ro-RO"/>
        </w:rPr>
        <w:t>MODELE DE FORMULARE</w:t>
      </w:r>
    </w:p>
    <w:p w:rsidR="009528BF" w:rsidRPr="009528BF" w:rsidRDefault="009528BF" w:rsidP="00C56525">
      <w:pPr>
        <w:autoSpaceDE w:val="0"/>
        <w:autoSpaceDN w:val="0"/>
        <w:adjustRightInd w:val="0"/>
        <w:jc w:val="center"/>
        <w:rPr>
          <w:rFonts w:asciiTheme="minorHAnsi" w:hAnsiTheme="minorHAnsi" w:cstheme="minorHAnsi"/>
          <w:b/>
          <w:i/>
          <w:iCs/>
          <w:sz w:val="20"/>
          <w:szCs w:val="20"/>
          <w:lang w:val="ro-RO"/>
        </w:rPr>
      </w:pPr>
    </w:p>
    <w:p w:rsidR="00C56525" w:rsidRPr="009528BF" w:rsidRDefault="00BF2546" w:rsidP="00C56525">
      <w:pPr>
        <w:jc w:val="center"/>
        <w:rPr>
          <w:rFonts w:asciiTheme="minorHAnsi" w:hAnsiTheme="minorHAnsi" w:cstheme="minorHAnsi"/>
          <w:bCs/>
          <w:sz w:val="20"/>
          <w:szCs w:val="20"/>
          <w:lang w:val="ro-RO"/>
        </w:rPr>
      </w:pPr>
      <w:r w:rsidRPr="009528BF">
        <w:rPr>
          <w:rFonts w:asciiTheme="minorHAnsi" w:hAnsiTheme="minorHAnsi" w:cstheme="minorHAnsi"/>
          <w:bCs/>
          <w:sz w:val="20"/>
          <w:szCs w:val="20"/>
          <w:lang w:val="ro-RO"/>
        </w:rPr>
        <w:t>Pentru procedura de atribuire a contractului privind</w:t>
      </w:r>
    </w:p>
    <w:p w:rsidR="00BC0C1A" w:rsidRPr="009528BF" w:rsidRDefault="00BF2546" w:rsidP="00BC0C1A">
      <w:pPr>
        <w:jc w:val="center"/>
        <w:rPr>
          <w:rFonts w:asciiTheme="minorHAnsi" w:hAnsiTheme="minorHAnsi" w:cstheme="minorHAnsi"/>
          <w:b/>
          <w:i/>
          <w:sz w:val="20"/>
          <w:szCs w:val="20"/>
        </w:rPr>
      </w:pPr>
      <w:r w:rsidRPr="009528BF">
        <w:rPr>
          <w:rFonts w:asciiTheme="minorHAnsi" w:hAnsiTheme="minorHAnsi" w:cstheme="minorHAnsi"/>
          <w:b/>
          <w:bCs/>
          <w:sz w:val="20"/>
          <w:szCs w:val="20"/>
          <w:lang w:val="ro-RO"/>
        </w:rPr>
        <w:t xml:space="preserve"> </w:t>
      </w:r>
      <w:r w:rsidR="00BC0C1A" w:rsidRPr="009528BF">
        <w:rPr>
          <w:rFonts w:asciiTheme="minorHAnsi" w:eastAsia="Tahoma" w:hAnsiTheme="minorHAnsi" w:cstheme="minorHAnsi"/>
          <w:b/>
          <w:bCs/>
          <w:i/>
          <w:color w:val="000000"/>
          <w:sz w:val="20"/>
          <w:szCs w:val="20"/>
          <w:lang w:eastAsia="ro-RO" w:bidi="ro-RO"/>
        </w:rPr>
        <w:t>Execuție lucrări suplimentare pentru obiectivul de investitii</w:t>
      </w:r>
      <w:r w:rsidR="00BC0C1A" w:rsidRPr="009528BF">
        <w:rPr>
          <w:rFonts w:asciiTheme="minorHAnsi" w:eastAsia="Tahoma" w:hAnsiTheme="minorHAnsi" w:cstheme="minorHAnsi"/>
          <w:bCs/>
          <w:color w:val="000000"/>
          <w:sz w:val="20"/>
          <w:szCs w:val="20"/>
          <w:lang w:eastAsia="ro-RO" w:bidi="ro-RO"/>
        </w:rPr>
        <w:t xml:space="preserve">: </w:t>
      </w:r>
      <w:r w:rsidR="00BC0C1A" w:rsidRPr="009528BF">
        <w:rPr>
          <w:rFonts w:asciiTheme="minorHAnsi" w:hAnsiTheme="minorHAnsi" w:cstheme="minorHAnsi"/>
          <w:b/>
          <w:i/>
          <w:sz w:val="20"/>
          <w:szCs w:val="20"/>
        </w:rPr>
        <w:t>“Creșterea performanței energetice a unităților de învățământ în Municipiul Baia Mare – Colegiul Tehnic George Barițiu”</w:t>
      </w:r>
    </w:p>
    <w:p w:rsidR="00BF2546" w:rsidRPr="009528BF" w:rsidRDefault="00BF2546" w:rsidP="00BC0C1A">
      <w:pPr>
        <w:jc w:val="center"/>
        <w:rPr>
          <w:rFonts w:asciiTheme="minorHAnsi" w:hAnsiTheme="minorHAnsi" w:cstheme="minorHAnsi"/>
          <w:b/>
          <w:bCs/>
          <w:sz w:val="20"/>
          <w:szCs w:val="20"/>
          <w:lang w:val="ro-RO"/>
        </w:rPr>
      </w:pPr>
    </w:p>
    <w:p w:rsidR="00BF2546" w:rsidRPr="009528BF" w:rsidRDefault="00BF2546" w:rsidP="00BF2546">
      <w:pPr>
        <w:pStyle w:val="BodyText"/>
        <w:spacing w:after="0"/>
        <w:jc w:val="both"/>
        <w:rPr>
          <w:rFonts w:asciiTheme="minorHAnsi" w:hAnsiTheme="minorHAnsi" w:cstheme="minorHAnsi"/>
          <w:sz w:val="20"/>
          <w:szCs w:val="20"/>
          <w:lang w:val="ro-RO"/>
        </w:rPr>
      </w:pPr>
    </w:p>
    <w:p w:rsidR="00BF2546" w:rsidRPr="009528BF" w:rsidRDefault="00BF2546" w:rsidP="00BF2546">
      <w:pPr>
        <w:pStyle w:val="BodyText"/>
        <w:spacing w:after="0"/>
        <w:jc w:val="both"/>
        <w:rPr>
          <w:rFonts w:asciiTheme="minorHAnsi" w:hAnsiTheme="minorHAnsi" w:cstheme="minorHAnsi"/>
          <w:sz w:val="20"/>
          <w:szCs w:val="20"/>
          <w:lang w:val="ro-RO"/>
        </w:rPr>
      </w:pPr>
    </w:p>
    <w:p w:rsidR="00BF2546" w:rsidRPr="009528BF" w:rsidRDefault="00BF2546" w:rsidP="00BF2546">
      <w:pPr>
        <w:pStyle w:val="BodyText"/>
        <w:spacing w:after="0"/>
        <w:jc w:val="both"/>
        <w:rPr>
          <w:rFonts w:asciiTheme="minorHAnsi" w:hAnsiTheme="minorHAnsi" w:cstheme="minorHAnsi"/>
          <w:sz w:val="20"/>
          <w:szCs w:val="20"/>
          <w:lang w:val="ro-RO"/>
        </w:rPr>
      </w:pPr>
    </w:p>
    <w:p w:rsidR="00BF2546" w:rsidRPr="009528BF" w:rsidRDefault="00BF2546" w:rsidP="00BF2546">
      <w:pPr>
        <w:pStyle w:val="BodyText"/>
        <w:spacing w:after="0"/>
        <w:jc w:val="both"/>
        <w:rPr>
          <w:rFonts w:asciiTheme="minorHAnsi" w:hAnsiTheme="minorHAnsi" w:cstheme="minorHAnsi"/>
          <w:sz w:val="20"/>
          <w:szCs w:val="20"/>
          <w:lang w:val="ro-RO"/>
        </w:rPr>
      </w:pPr>
      <w:r w:rsidRPr="009528BF">
        <w:rPr>
          <w:rFonts w:asciiTheme="minorHAnsi" w:hAnsiTheme="minorHAnsi" w:cstheme="minorHAnsi"/>
          <w:sz w:val="20"/>
          <w:szCs w:val="20"/>
          <w:lang w:val="ro-RO"/>
        </w:rPr>
        <w:t>Modelele cuprinse în această secţiune se referă la:</w:t>
      </w:r>
    </w:p>
    <w:p w:rsidR="00BF2546" w:rsidRPr="009528BF" w:rsidRDefault="00BF2546" w:rsidP="000404EA">
      <w:pPr>
        <w:pStyle w:val="TableText"/>
        <w:numPr>
          <w:ilvl w:val="0"/>
          <w:numId w:val="10"/>
        </w:numPr>
        <w:tabs>
          <w:tab w:val="clear" w:pos="0"/>
          <w:tab w:val="clear" w:pos="283"/>
          <w:tab w:val="num" w:pos="990"/>
        </w:tabs>
        <w:autoSpaceDN w:val="0"/>
        <w:ind w:left="993" w:hanging="340"/>
        <w:jc w:val="both"/>
        <w:rPr>
          <w:rFonts w:asciiTheme="minorHAnsi" w:hAnsiTheme="minorHAnsi" w:cstheme="minorHAnsi"/>
          <w:sz w:val="20"/>
          <w:szCs w:val="20"/>
          <w:lang w:val="ro-RO"/>
        </w:rPr>
      </w:pPr>
      <w:r w:rsidRPr="009528BF">
        <w:rPr>
          <w:rFonts w:asciiTheme="minorHAnsi" w:hAnsiTheme="minorHAnsi" w:cstheme="minorHAnsi"/>
          <w:sz w:val="20"/>
          <w:szCs w:val="20"/>
          <w:lang w:val="ro-RO"/>
        </w:rPr>
        <w:t>Documente de calificare</w:t>
      </w:r>
    </w:p>
    <w:p w:rsidR="00053DE6" w:rsidRPr="009528BF" w:rsidRDefault="00053DE6" w:rsidP="00053DE6">
      <w:pPr>
        <w:pStyle w:val="TableText"/>
        <w:numPr>
          <w:ilvl w:val="0"/>
          <w:numId w:val="10"/>
        </w:numPr>
        <w:tabs>
          <w:tab w:val="clear" w:pos="0"/>
          <w:tab w:val="clear" w:pos="283"/>
          <w:tab w:val="num" w:pos="990"/>
        </w:tabs>
        <w:autoSpaceDN w:val="0"/>
        <w:ind w:left="993" w:hanging="340"/>
        <w:jc w:val="both"/>
        <w:rPr>
          <w:rFonts w:asciiTheme="minorHAnsi" w:hAnsiTheme="minorHAnsi" w:cstheme="minorHAnsi"/>
          <w:sz w:val="20"/>
          <w:szCs w:val="20"/>
          <w:lang w:val="ro-RO"/>
        </w:rPr>
      </w:pPr>
      <w:r w:rsidRPr="009528BF">
        <w:rPr>
          <w:rFonts w:asciiTheme="minorHAnsi" w:hAnsiTheme="minorHAnsi" w:cstheme="minorHAnsi"/>
          <w:sz w:val="20"/>
          <w:szCs w:val="20"/>
          <w:lang w:val="ro-RO"/>
        </w:rPr>
        <w:t>Propunere tehnica</w:t>
      </w:r>
    </w:p>
    <w:p w:rsidR="00BF2546" w:rsidRPr="009528BF" w:rsidRDefault="00BF2546" w:rsidP="000404EA">
      <w:pPr>
        <w:pStyle w:val="TableText"/>
        <w:numPr>
          <w:ilvl w:val="0"/>
          <w:numId w:val="10"/>
        </w:numPr>
        <w:tabs>
          <w:tab w:val="clear" w:pos="0"/>
          <w:tab w:val="clear" w:pos="283"/>
          <w:tab w:val="num" w:pos="990"/>
        </w:tabs>
        <w:autoSpaceDN w:val="0"/>
        <w:ind w:left="993" w:hanging="340"/>
        <w:jc w:val="both"/>
        <w:rPr>
          <w:rFonts w:asciiTheme="minorHAnsi" w:hAnsiTheme="minorHAnsi" w:cstheme="minorHAnsi"/>
          <w:sz w:val="20"/>
          <w:szCs w:val="20"/>
          <w:lang w:val="ro-RO"/>
        </w:rPr>
      </w:pPr>
      <w:r w:rsidRPr="009528BF">
        <w:rPr>
          <w:rFonts w:asciiTheme="minorHAnsi" w:hAnsiTheme="minorHAnsi" w:cstheme="minorHAnsi"/>
          <w:sz w:val="20"/>
          <w:szCs w:val="20"/>
          <w:lang w:val="ro-RO"/>
        </w:rPr>
        <w:t>Propunere financiară</w:t>
      </w:r>
    </w:p>
    <w:p w:rsidR="00BF2546" w:rsidRPr="009528BF" w:rsidRDefault="00BF2546" w:rsidP="000404EA">
      <w:pPr>
        <w:pStyle w:val="TableText"/>
        <w:numPr>
          <w:ilvl w:val="0"/>
          <w:numId w:val="10"/>
        </w:numPr>
        <w:tabs>
          <w:tab w:val="clear" w:pos="0"/>
          <w:tab w:val="clear" w:pos="283"/>
          <w:tab w:val="num" w:pos="990"/>
        </w:tabs>
        <w:autoSpaceDN w:val="0"/>
        <w:ind w:left="993" w:hanging="340"/>
        <w:jc w:val="both"/>
        <w:rPr>
          <w:rFonts w:asciiTheme="minorHAnsi" w:hAnsiTheme="minorHAnsi" w:cstheme="minorHAnsi"/>
          <w:sz w:val="20"/>
          <w:szCs w:val="20"/>
          <w:lang w:val="ro-RO"/>
        </w:rPr>
      </w:pPr>
      <w:r w:rsidRPr="009528BF">
        <w:rPr>
          <w:rFonts w:asciiTheme="minorHAnsi" w:hAnsiTheme="minorHAnsi" w:cstheme="minorHAnsi"/>
          <w:sz w:val="20"/>
          <w:szCs w:val="20"/>
          <w:lang w:val="ro-RO"/>
        </w:rPr>
        <w:t>Alte documente</w:t>
      </w:r>
    </w:p>
    <w:p w:rsidR="00BF2546" w:rsidRPr="009528BF" w:rsidRDefault="00BF2546" w:rsidP="00BF2546">
      <w:pPr>
        <w:jc w:val="both"/>
        <w:rPr>
          <w:rFonts w:asciiTheme="minorHAnsi" w:hAnsiTheme="minorHAnsi" w:cstheme="minorHAnsi"/>
          <w:sz w:val="20"/>
          <w:szCs w:val="20"/>
          <w:lang w:val="ro-RO"/>
        </w:rPr>
      </w:pPr>
    </w:p>
    <w:p w:rsidR="00BF2546" w:rsidRPr="009528BF" w:rsidRDefault="00BF2546" w:rsidP="00BF2546">
      <w:pPr>
        <w:jc w:val="both"/>
        <w:rPr>
          <w:rFonts w:asciiTheme="minorHAnsi" w:hAnsiTheme="minorHAnsi" w:cstheme="minorHAnsi"/>
          <w:i/>
          <w:iCs/>
          <w:sz w:val="20"/>
          <w:szCs w:val="20"/>
          <w:lang w:val="ro-RO"/>
        </w:rPr>
      </w:pPr>
      <w:r w:rsidRPr="009528BF">
        <w:rPr>
          <w:rFonts w:asciiTheme="minorHAnsi" w:hAnsiTheme="minorHAnsi" w:cstheme="minorHAnsi"/>
          <w:i/>
          <w:iCs/>
          <w:sz w:val="20"/>
          <w:szCs w:val="20"/>
          <w:lang w:val="ro-RO"/>
        </w:rPr>
        <w:t>Formularele şi modelele sunt destinate operatorilor economici pentru a facilita elaborarea ofertei.</w:t>
      </w:r>
    </w:p>
    <w:p w:rsidR="00BF2546" w:rsidRPr="009528BF" w:rsidRDefault="00BF2546" w:rsidP="00BF2546">
      <w:pPr>
        <w:autoSpaceDE w:val="0"/>
        <w:autoSpaceDN w:val="0"/>
        <w:jc w:val="both"/>
        <w:rPr>
          <w:rFonts w:asciiTheme="minorHAnsi" w:hAnsiTheme="minorHAnsi" w:cstheme="minorHAnsi"/>
          <w:i/>
          <w:iCs/>
          <w:sz w:val="20"/>
          <w:szCs w:val="20"/>
          <w:lang w:val="ro-RO"/>
        </w:rPr>
      </w:pPr>
      <w:r w:rsidRPr="009528BF">
        <w:rPr>
          <w:rFonts w:asciiTheme="minorHAnsi" w:hAnsiTheme="minorHAnsi" w:cstheme="minorHAnsi"/>
          <w:i/>
          <w:iCs/>
          <w:sz w:val="20"/>
          <w:szCs w:val="20"/>
          <w:lang w:val="ro-RO"/>
        </w:rPr>
        <w:t xml:space="preserve">Instrucţiuni de completare a documentelor/ declaraţiilor/ formularelor solicitate pentru confirmarea îndeplinirii criteriilor de calificare şi selecţie. </w:t>
      </w:r>
    </w:p>
    <w:p w:rsidR="00BF2546" w:rsidRPr="009528BF" w:rsidRDefault="00BF2546" w:rsidP="00BF2546">
      <w:pPr>
        <w:autoSpaceDE w:val="0"/>
        <w:autoSpaceDN w:val="0"/>
        <w:jc w:val="both"/>
        <w:rPr>
          <w:rFonts w:asciiTheme="minorHAnsi" w:hAnsiTheme="minorHAnsi" w:cstheme="minorHAnsi"/>
          <w:i/>
          <w:iCs/>
          <w:sz w:val="20"/>
          <w:szCs w:val="20"/>
          <w:lang w:val="ro-RO"/>
        </w:rPr>
      </w:pPr>
    </w:p>
    <w:p w:rsidR="00BF2546" w:rsidRPr="009528BF" w:rsidRDefault="00BF2546" w:rsidP="00BF2546">
      <w:pPr>
        <w:autoSpaceDE w:val="0"/>
        <w:autoSpaceDN w:val="0"/>
        <w:jc w:val="both"/>
        <w:rPr>
          <w:rFonts w:asciiTheme="minorHAnsi" w:hAnsiTheme="minorHAnsi" w:cstheme="minorHAnsi"/>
          <w:i/>
          <w:iCs/>
          <w:sz w:val="20"/>
          <w:szCs w:val="20"/>
          <w:lang w:val="ro-RO"/>
        </w:rPr>
      </w:pPr>
      <w:r w:rsidRPr="009528BF">
        <w:rPr>
          <w:rFonts w:asciiTheme="minorHAnsi" w:hAnsiTheme="minorHAnsi" w:cstheme="minorHAnsi"/>
          <w:i/>
          <w:iCs/>
          <w:sz w:val="20"/>
          <w:szCs w:val="20"/>
          <w:lang w:val="ro-RO"/>
        </w:rPr>
        <w:t xml:space="preserve">Orice document/declaraţie/formular solicitat va fi completat şi prezentat de ofertant/candidat şi va fi semnat cu semnătură electronică extinsă de reprezentantul legal al acestuia, sau după caz, de către altă persoană autorizată să reprezinte ofertantul. În acest ultim caz, persoana autorizată va depune şi împuternicirea reprezentantului legal. </w:t>
      </w:r>
    </w:p>
    <w:p w:rsidR="00BF2546" w:rsidRPr="009528BF" w:rsidRDefault="00BF2546" w:rsidP="00BF2546">
      <w:pPr>
        <w:autoSpaceDE w:val="0"/>
        <w:autoSpaceDN w:val="0"/>
        <w:jc w:val="both"/>
        <w:rPr>
          <w:rFonts w:asciiTheme="minorHAnsi" w:hAnsiTheme="minorHAnsi" w:cstheme="minorHAnsi"/>
          <w:sz w:val="20"/>
          <w:szCs w:val="20"/>
          <w:lang w:val="ro-RO"/>
        </w:rPr>
      </w:pPr>
    </w:p>
    <w:p w:rsidR="00BF2546" w:rsidRPr="009528BF" w:rsidRDefault="00BF2546" w:rsidP="00BF2546">
      <w:pPr>
        <w:autoSpaceDE w:val="0"/>
        <w:autoSpaceDN w:val="0"/>
        <w:jc w:val="both"/>
        <w:rPr>
          <w:rFonts w:asciiTheme="minorHAnsi" w:hAnsiTheme="minorHAnsi" w:cstheme="minorHAnsi"/>
          <w:sz w:val="20"/>
          <w:szCs w:val="20"/>
          <w:lang w:val="ro-RO"/>
        </w:rPr>
      </w:pPr>
      <w:r w:rsidRPr="009528BF">
        <w:rPr>
          <w:rFonts w:asciiTheme="minorHAnsi" w:hAnsiTheme="minorHAnsi" w:cstheme="minorHAnsi"/>
          <w:i/>
          <w:iCs/>
          <w:sz w:val="20"/>
          <w:szCs w:val="20"/>
          <w:lang w:val="ro-RO"/>
        </w:rPr>
        <w:t xml:space="preserve">În cazul ofertelor în asociere depuse de un grup de operatori, orice document/declaraţie/formular solicitat va fi completat şi prezentat astfel cum s-a solicitat în Fişa de date a achiziţiei. </w:t>
      </w:r>
    </w:p>
    <w:p w:rsidR="00BF2546" w:rsidRPr="009528BF" w:rsidRDefault="00BF2546" w:rsidP="00BF2546">
      <w:pPr>
        <w:autoSpaceDE w:val="0"/>
        <w:autoSpaceDN w:val="0"/>
        <w:jc w:val="both"/>
        <w:rPr>
          <w:rFonts w:asciiTheme="minorHAnsi" w:hAnsiTheme="minorHAnsi" w:cstheme="minorHAnsi"/>
          <w:i/>
          <w:iCs/>
          <w:sz w:val="20"/>
          <w:szCs w:val="20"/>
          <w:lang w:val="ro-RO"/>
        </w:rPr>
      </w:pPr>
      <w:r w:rsidRPr="009528BF">
        <w:rPr>
          <w:rFonts w:asciiTheme="minorHAnsi" w:hAnsiTheme="minorHAnsi" w:cstheme="minorHAnsi"/>
          <w:i/>
          <w:iCs/>
          <w:sz w:val="20"/>
          <w:szCs w:val="20"/>
          <w:lang w:val="ro-RO"/>
        </w:rPr>
        <w:t xml:space="preserve">Documentele </w:t>
      </w:r>
      <w:r w:rsidRPr="009528BF">
        <w:rPr>
          <w:rFonts w:asciiTheme="minorHAnsi" w:hAnsiTheme="minorHAnsi" w:cstheme="minorHAnsi"/>
          <w:i/>
          <w:iCs/>
          <w:sz w:val="20"/>
          <w:szCs w:val="20"/>
        </w:rPr>
        <w:t>justificative ca dovadă a informaţiilor cuprinse în DUAE</w:t>
      </w:r>
      <w:r w:rsidRPr="009528BF">
        <w:rPr>
          <w:rFonts w:asciiTheme="minorHAnsi" w:hAnsiTheme="minorHAnsi" w:cstheme="minorHAnsi"/>
          <w:i/>
          <w:iCs/>
          <w:sz w:val="20"/>
          <w:szCs w:val="20"/>
          <w:lang w:val="ro-RO"/>
        </w:rPr>
        <w:t xml:space="preserve"> vor fi prezentate</w:t>
      </w:r>
      <w:r w:rsidRPr="009528BF">
        <w:rPr>
          <w:rFonts w:asciiTheme="minorHAnsi" w:hAnsiTheme="minorHAnsi" w:cstheme="minorHAnsi"/>
          <w:i/>
          <w:iCs/>
          <w:sz w:val="20"/>
          <w:szCs w:val="20"/>
        </w:rPr>
        <w:t xml:space="preserve"> în scopul verificării îndeplinirii criteriilor de calificare</w:t>
      </w:r>
      <w:r w:rsidRPr="009528BF">
        <w:rPr>
          <w:rFonts w:asciiTheme="minorHAnsi" w:hAnsiTheme="minorHAnsi" w:cstheme="minorHAnsi"/>
          <w:i/>
          <w:iCs/>
          <w:sz w:val="20"/>
          <w:szCs w:val="20"/>
          <w:lang w:val="ro-RO"/>
        </w:rPr>
        <w:t>, în limba română.</w:t>
      </w:r>
    </w:p>
    <w:p w:rsidR="00BF2546" w:rsidRPr="009528BF" w:rsidRDefault="00BF2546" w:rsidP="00BF2546">
      <w:pPr>
        <w:autoSpaceDE w:val="0"/>
        <w:autoSpaceDN w:val="0"/>
        <w:jc w:val="both"/>
        <w:rPr>
          <w:rFonts w:asciiTheme="minorHAnsi" w:hAnsiTheme="minorHAnsi" w:cstheme="minorHAnsi"/>
          <w:i/>
          <w:iCs/>
          <w:sz w:val="20"/>
          <w:szCs w:val="20"/>
          <w:lang w:val="ro-RO"/>
        </w:rPr>
      </w:pPr>
    </w:p>
    <w:p w:rsidR="00BF2546" w:rsidRPr="009528BF" w:rsidRDefault="00BF2546" w:rsidP="00BF2546">
      <w:pPr>
        <w:autoSpaceDE w:val="0"/>
        <w:autoSpaceDN w:val="0"/>
        <w:jc w:val="both"/>
        <w:rPr>
          <w:rFonts w:asciiTheme="minorHAnsi" w:hAnsiTheme="minorHAnsi" w:cstheme="minorHAnsi"/>
          <w:sz w:val="20"/>
          <w:szCs w:val="20"/>
          <w:lang w:val="ro-RO"/>
        </w:rPr>
      </w:pPr>
      <w:r w:rsidRPr="009528BF">
        <w:rPr>
          <w:rFonts w:asciiTheme="minorHAnsi" w:hAnsiTheme="minorHAnsi" w:cstheme="minorHAnsi"/>
          <w:i/>
          <w:iCs/>
          <w:sz w:val="20"/>
          <w:szCs w:val="20"/>
          <w:lang w:val="ro-RO"/>
        </w:rPr>
        <w:t xml:space="preserve">Persoanele fizice / juridice străine vor prezenta documentele în copie legalizată, însoţite de traducerea autorizată în limba romană. </w:t>
      </w:r>
    </w:p>
    <w:p w:rsidR="00BF2546" w:rsidRPr="009528BF" w:rsidRDefault="00BF2546" w:rsidP="00BF2546">
      <w:pPr>
        <w:jc w:val="both"/>
        <w:rPr>
          <w:rFonts w:asciiTheme="minorHAnsi" w:hAnsiTheme="minorHAnsi" w:cstheme="minorHAnsi"/>
          <w:sz w:val="20"/>
          <w:szCs w:val="20"/>
        </w:rPr>
      </w:pPr>
    </w:p>
    <w:p w:rsidR="00BF2546" w:rsidRPr="009528BF" w:rsidRDefault="00BF2546" w:rsidP="00BF2546">
      <w:pPr>
        <w:jc w:val="both"/>
        <w:rPr>
          <w:rFonts w:asciiTheme="minorHAnsi" w:hAnsiTheme="minorHAnsi" w:cstheme="minorHAnsi"/>
          <w:sz w:val="20"/>
          <w:szCs w:val="20"/>
        </w:rPr>
      </w:pPr>
    </w:p>
    <w:p w:rsidR="00BF2546" w:rsidRPr="009528BF" w:rsidRDefault="00BF2546" w:rsidP="00BF2546">
      <w:pPr>
        <w:jc w:val="both"/>
        <w:rPr>
          <w:rFonts w:asciiTheme="minorHAnsi" w:hAnsiTheme="minorHAnsi" w:cstheme="minorHAnsi"/>
          <w:sz w:val="20"/>
          <w:szCs w:val="20"/>
        </w:rPr>
      </w:pPr>
    </w:p>
    <w:p w:rsidR="00BF2546" w:rsidRPr="009528BF" w:rsidRDefault="00BF2546" w:rsidP="00BF2546">
      <w:pPr>
        <w:jc w:val="both"/>
        <w:rPr>
          <w:rFonts w:asciiTheme="minorHAnsi" w:hAnsiTheme="minorHAnsi" w:cstheme="minorHAnsi"/>
          <w:sz w:val="20"/>
          <w:szCs w:val="20"/>
        </w:rPr>
      </w:pPr>
    </w:p>
    <w:p w:rsidR="00BF2546" w:rsidRPr="009528BF" w:rsidRDefault="00BF2546" w:rsidP="00BF2546">
      <w:pPr>
        <w:jc w:val="both"/>
        <w:rPr>
          <w:rFonts w:asciiTheme="minorHAnsi" w:hAnsiTheme="minorHAnsi" w:cstheme="minorHAnsi"/>
          <w:sz w:val="20"/>
          <w:szCs w:val="20"/>
        </w:rPr>
      </w:pPr>
    </w:p>
    <w:p w:rsidR="00BF2546" w:rsidRPr="009528BF" w:rsidRDefault="00BF2546" w:rsidP="00BF2546">
      <w:pPr>
        <w:jc w:val="both"/>
        <w:rPr>
          <w:rFonts w:asciiTheme="minorHAnsi" w:hAnsiTheme="minorHAnsi" w:cstheme="minorHAnsi"/>
          <w:sz w:val="20"/>
          <w:szCs w:val="20"/>
        </w:rPr>
      </w:pPr>
    </w:p>
    <w:p w:rsidR="00BF2546" w:rsidRPr="009528BF" w:rsidRDefault="00BF2546" w:rsidP="00BF2546">
      <w:pPr>
        <w:jc w:val="both"/>
        <w:rPr>
          <w:rFonts w:asciiTheme="minorHAnsi" w:hAnsiTheme="minorHAnsi" w:cstheme="minorHAnsi"/>
          <w:sz w:val="20"/>
          <w:szCs w:val="20"/>
        </w:rPr>
      </w:pPr>
    </w:p>
    <w:p w:rsidR="002E2A22" w:rsidRPr="009528BF" w:rsidRDefault="002E2A22" w:rsidP="00BF2546">
      <w:pPr>
        <w:jc w:val="both"/>
        <w:rPr>
          <w:rFonts w:asciiTheme="minorHAnsi" w:hAnsiTheme="minorHAnsi" w:cstheme="minorHAnsi"/>
          <w:sz w:val="20"/>
          <w:szCs w:val="20"/>
        </w:rPr>
        <w:sectPr w:rsidR="002E2A22" w:rsidRPr="009528BF" w:rsidSect="002E2A22">
          <w:footerReference w:type="default" r:id="rId8"/>
          <w:footnotePr>
            <w:pos w:val="beneathText"/>
          </w:footnotePr>
          <w:pgSz w:w="11905" w:h="16837"/>
          <w:pgMar w:top="1350" w:right="1195" w:bottom="1080" w:left="1350" w:header="144" w:footer="0" w:gutter="0"/>
          <w:cols w:space="708"/>
          <w:docGrid w:linePitch="360"/>
        </w:sectPr>
      </w:pPr>
    </w:p>
    <w:p w:rsidR="00BF2546" w:rsidRPr="009528BF" w:rsidRDefault="002308FE" w:rsidP="009528BF">
      <w:pPr>
        <w:jc w:val="right"/>
        <w:rPr>
          <w:rStyle w:val="tax1"/>
          <w:rFonts w:asciiTheme="minorHAnsi" w:hAnsiTheme="minorHAnsi" w:cstheme="minorHAnsi"/>
          <w:sz w:val="20"/>
          <w:szCs w:val="20"/>
          <w:lang w:val="ro-RO"/>
        </w:rPr>
      </w:pPr>
      <w:r w:rsidRPr="009528BF">
        <w:rPr>
          <w:rStyle w:val="tax1"/>
          <w:rFonts w:asciiTheme="minorHAnsi" w:hAnsiTheme="minorHAnsi" w:cstheme="minorHAnsi"/>
          <w:sz w:val="20"/>
          <w:szCs w:val="20"/>
          <w:lang w:val="ro-RO"/>
        </w:rPr>
        <w:lastRenderedPageBreak/>
        <w:t xml:space="preserve">Formularul </w:t>
      </w:r>
      <w:r w:rsidR="00C56525" w:rsidRPr="009528BF">
        <w:rPr>
          <w:rStyle w:val="tax1"/>
          <w:rFonts w:asciiTheme="minorHAnsi" w:hAnsiTheme="minorHAnsi" w:cstheme="minorHAnsi"/>
          <w:sz w:val="20"/>
          <w:szCs w:val="20"/>
          <w:lang w:val="ro-RO"/>
        </w:rPr>
        <w:t>1</w:t>
      </w:r>
    </w:p>
    <w:p w:rsidR="00BF2546" w:rsidRPr="009528BF" w:rsidRDefault="00BF2546" w:rsidP="00BF2546">
      <w:pPr>
        <w:pStyle w:val="DefaultText"/>
        <w:jc w:val="both"/>
        <w:rPr>
          <w:rFonts w:asciiTheme="minorHAnsi" w:hAnsiTheme="minorHAnsi" w:cstheme="minorHAnsi"/>
          <w:b/>
          <w:sz w:val="20"/>
          <w:lang w:val="ro-RO"/>
        </w:rPr>
      </w:pPr>
      <w:r w:rsidRPr="009528BF">
        <w:rPr>
          <w:rFonts w:asciiTheme="minorHAnsi" w:hAnsiTheme="minorHAnsi" w:cstheme="minorHAnsi"/>
          <w:b/>
          <w:sz w:val="20"/>
          <w:lang w:val="ro-RO"/>
        </w:rPr>
        <w:t>OFERTANT</w:t>
      </w:r>
    </w:p>
    <w:p w:rsidR="00BF2546" w:rsidRPr="009528BF" w:rsidRDefault="00BF2546" w:rsidP="00BF2546">
      <w:pPr>
        <w:pStyle w:val="DefaultText"/>
        <w:jc w:val="both"/>
        <w:rPr>
          <w:rFonts w:asciiTheme="minorHAnsi" w:hAnsiTheme="minorHAnsi" w:cstheme="minorHAnsi"/>
          <w:b/>
          <w:i/>
          <w:sz w:val="20"/>
          <w:lang w:val="ro-RO"/>
        </w:rPr>
      </w:pPr>
      <w:r w:rsidRPr="009528BF">
        <w:rPr>
          <w:rFonts w:asciiTheme="minorHAnsi" w:hAnsiTheme="minorHAnsi" w:cstheme="minorHAnsi"/>
          <w:b/>
          <w:sz w:val="20"/>
          <w:lang w:val="ro-RO"/>
        </w:rPr>
        <w:t>________________</w:t>
      </w:r>
      <w:r w:rsidRPr="009528BF">
        <w:rPr>
          <w:rFonts w:asciiTheme="minorHAnsi" w:hAnsiTheme="minorHAnsi" w:cstheme="minorHAnsi"/>
          <w:b/>
          <w:i/>
          <w:sz w:val="20"/>
          <w:lang w:val="ro-RO"/>
        </w:rPr>
        <w:t xml:space="preserve"> (denumire/nume)</w:t>
      </w:r>
    </w:p>
    <w:p w:rsidR="00BF2546" w:rsidRPr="009528BF" w:rsidRDefault="00BF2546" w:rsidP="00BF2546">
      <w:pPr>
        <w:jc w:val="both"/>
        <w:rPr>
          <w:rStyle w:val="tax1"/>
          <w:rFonts w:asciiTheme="minorHAnsi" w:hAnsiTheme="minorHAnsi" w:cstheme="minorHAnsi"/>
          <w:sz w:val="20"/>
          <w:szCs w:val="20"/>
          <w:lang w:val="ro-RO"/>
        </w:rPr>
      </w:pPr>
    </w:p>
    <w:p w:rsidR="00BF2546" w:rsidRPr="009528BF" w:rsidRDefault="00BF2546" w:rsidP="00BF2546">
      <w:pPr>
        <w:jc w:val="both"/>
        <w:rPr>
          <w:rFonts w:asciiTheme="minorHAnsi" w:hAnsiTheme="minorHAnsi" w:cstheme="minorHAnsi"/>
          <w:bCs/>
          <w:i/>
          <w:sz w:val="20"/>
          <w:szCs w:val="20"/>
        </w:rPr>
      </w:pPr>
      <w:r w:rsidRPr="009528BF">
        <w:rPr>
          <w:rFonts w:asciiTheme="minorHAnsi" w:hAnsiTheme="minorHAnsi" w:cstheme="minorHAnsi"/>
          <w:bCs/>
          <w:sz w:val="20"/>
          <w:szCs w:val="20"/>
        </w:rPr>
        <w:t xml:space="preserve">Numele Ofertantului/Numele legal al Partenerilor în Asociere: </w:t>
      </w:r>
      <w:r w:rsidRPr="009528BF">
        <w:rPr>
          <w:rFonts w:asciiTheme="minorHAnsi" w:hAnsiTheme="minorHAnsi" w:cstheme="minorHAnsi"/>
          <w:bCs/>
          <w:i/>
          <w:sz w:val="20"/>
          <w:szCs w:val="20"/>
        </w:rPr>
        <w:t>[introduceți denumirea completă]</w:t>
      </w:r>
    </w:p>
    <w:p w:rsidR="009B2879" w:rsidRPr="009528BF" w:rsidRDefault="009B2879" w:rsidP="00BF2546">
      <w:pPr>
        <w:jc w:val="both"/>
        <w:rPr>
          <w:rFonts w:asciiTheme="minorHAnsi" w:hAnsiTheme="minorHAnsi" w:cstheme="minorHAnsi"/>
          <w:bCs/>
          <w:i/>
          <w:sz w:val="20"/>
          <w:szCs w:val="20"/>
        </w:rPr>
      </w:pPr>
    </w:p>
    <w:p w:rsidR="00BF2546" w:rsidRPr="009528BF" w:rsidRDefault="00BF2546" w:rsidP="00BF2546">
      <w:pPr>
        <w:shd w:val="clear" w:color="auto" w:fill="FFFFFF"/>
        <w:jc w:val="both"/>
        <w:rPr>
          <w:rFonts w:asciiTheme="minorHAnsi" w:hAnsiTheme="minorHAnsi" w:cstheme="minorHAnsi"/>
          <w:b/>
          <w:sz w:val="20"/>
          <w:szCs w:val="20"/>
        </w:rPr>
      </w:pPr>
      <w:r w:rsidRPr="009528BF">
        <w:rPr>
          <w:rFonts w:asciiTheme="minorHAnsi" w:hAnsiTheme="minorHAnsi" w:cstheme="minorHAnsi"/>
          <w:b/>
          <w:sz w:val="20"/>
          <w:szCs w:val="20"/>
        </w:rPr>
        <w:t>FORMULAR DE OFERTĂ</w:t>
      </w:r>
    </w:p>
    <w:p w:rsidR="00BF2546" w:rsidRPr="009528BF" w:rsidRDefault="00BF2546" w:rsidP="00BF2546">
      <w:pPr>
        <w:jc w:val="both"/>
        <w:rPr>
          <w:rFonts w:asciiTheme="minorHAnsi" w:hAnsiTheme="minorHAnsi" w:cstheme="minorHAnsi"/>
          <w:i/>
          <w:spacing w:val="-2"/>
          <w:sz w:val="20"/>
          <w:szCs w:val="20"/>
        </w:rPr>
      </w:pPr>
      <w:r w:rsidRPr="009528BF">
        <w:rPr>
          <w:rFonts w:asciiTheme="minorHAnsi" w:hAnsiTheme="minorHAnsi" w:cstheme="minorHAnsi"/>
          <w:spacing w:val="-2"/>
          <w:sz w:val="20"/>
          <w:szCs w:val="20"/>
        </w:rPr>
        <w:t xml:space="preserve">Data: </w:t>
      </w:r>
      <w:r w:rsidRPr="009528BF">
        <w:rPr>
          <w:rFonts w:asciiTheme="minorHAnsi" w:hAnsiTheme="minorHAnsi" w:cstheme="minorHAnsi"/>
          <w:i/>
          <w:spacing w:val="-2"/>
          <w:sz w:val="20"/>
          <w:szCs w:val="20"/>
        </w:rPr>
        <w:t xml:space="preserve">[introduceți </w:t>
      </w:r>
      <w:r w:rsidRPr="009528BF">
        <w:rPr>
          <w:rFonts w:asciiTheme="minorHAnsi" w:hAnsiTheme="minorHAnsi" w:cstheme="minorHAnsi"/>
          <w:bCs/>
          <w:i/>
          <w:sz w:val="20"/>
          <w:szCs w:val="20"/>
        </w:rPr>
        <w:t>ziua, luna, anul</w:t>
      </w:r>
      <w:r w:rsidRPr="009528BF">
        <w:rPr>
          <w:rFonts w:asciiTheme="minorHAnsi" w:hAnsiTheme="minorHAnsi" w:cstheme="minorHAnsi"/>
          <w:i/>
          <w:spacing w:val="-2"/>
          <w:sz w:val="20"/>
          <w:szCs w:val="20"/>
        </w:rPr>
        <w:t>]</w:t>
      </w:r>
    </w:p>
    <w:p w:rsidR="00BF2546" w:rsidRPr="009528BF" w:rsidRDefault="00BF2546" w:rsidP="00BF2546">
      <w:pPr>
        <w:jc w:val="both"/>
        <w:rPr>
          <w:rFonts w:asciiTheme="minorHAnsi" w:hAnsiTheme="minorHAnsi" w:cstheme="minorHAnsi"/>
          <w:bCs/>
          <w:i/>
          <w:sz w:val="20"/>
          <w:szCs w:val="20"/>
        </w:rPr>
      </w:pPr>
      <w:r w:rsidRPr="009528BF">
        <w:rPr>
          <w:rFonts w:asciiTheme="minorHAnsi" w:hAnsiTheme="minorHAnsi" w:cstheme="minorHAnsi"/>
          <w:bCs/>
          <w:sz w:val="20"/>
          <w:szCs w:val="20"/>
        </w:rPr>
        <w:t xml:space="preserve">Invitatie de participare: </w:t>
      </w:r>
      <w:r w:rsidRPr="009528BF">
        <w:rPr>
          <w:rFonts w:asciiTheme="minorHAnsi" w:hAnsiTheme="minorHAnsi" w:cstheme="minorHAnsi"/>
          <w:bCs/>
          <w:i/>
          <w:sz w:val="20"/>
          <w:szCs w:val="20"/>
        </w:rPr>
        <w:t>[introduceți numărul anunțului de participare]</w:t>
      </w:r>
    </w:p>
    <w:p w:rsidR="00BF2546" w:rsidRPr="009528BF" w:rsidRDefault="00BF2546" w:rsidP="00BF2546">
      <w:pPr>
        <w:jc w:val="both"/>
        <w:rPr>
          <w:rFonts w:asciiTheme="minorHAnsi" w:hAnsiTheme="minorHAnsi" w:cstheme="minorHAnsi"/>
          <w:bCs/>
          <w:i/>
          <w:iCs/>
          <w:sz w:val="20"/>
          <w:szCs w:val="20"/>
        </w:rPr>
      </w:pPr>
      <w:r w:rsidRPr="009528BF">
        <w:rPr>
          <w:rFonts w:asciiTheme="minorHAnsi" w:hAnsiTheme="minorHAnsi" w:cstheme="minorHAnsi"/>
          <w:bCs/>
          <w:sz w:val="20"/>
          <w:szCs w:val="20"/>
        </w:rPr>
        <w:t xml:space="preserve">Obiectul contractului: </w:t>
      </w:r>
      <w:r w:rsidRPr="009528BF">
        <w:rPr>
          <w:rFonts w:asciiTheme="minorHAnsi" w:hAnsiTheme="minorHAnsi" w:cstheme="minorHAnsi"/>
          <w:bCs/>
          <w:i/>
          <w:sz w:val="20"/>
          <w:szCs w:val="20"/>
        </w:rPr>
        <w:t xml:space="preserve">[introduceți obiectul contractului din anunțul de participare] </w:t>
      </w:r>
    </w:p>
    <w:p w:rsidR="00BF2546" w:rsidRPr="009528BF" w:rsidRDefault="00BF2546" w:rsidP="00BF2546">
      <w:pPr>
        <w:pStyle w:val="Style11"/>
        <w:spacing w:line="240" w:lineRule="auto"/>
        <w:jc w:val="both"/>
        <w:rPr>
          <w:rFonts w:asciiTheme="minorHAnsi" w:hAnsiTheme="minorHAnsi" w:cstheme="minorHAnsi"/>
          <w:b/>
          <w:bCs/>
          <w:sz w:val="20"/>
          <w:szCs w:val="20"/>
          <w:lang w:val="ro-RO"/>
        </w:rPr>
      </w:pPr>
    </w:p>
    <w:p w:rsidR="00BF2546" w:rsidRPr="009528BF" w:rsidRDefault="00BF2546" w:rsidP="00BF2546">
      <w:pPr>
        <w:pStyle w:val="Style11"/>
        <w:spacing w:line="240" w:lineRule="auto"/>
        <w:jc w:val="both"/>
        <w:rPr>
          <w:rFonts w:asciiTheme="minorHAnsi" w:hAnsiTheme="minorHAnsi" w:cstheme="minorHAnsi"/>
          <w:b/>
          <w:bCs/>
          <w:iCs/>
          <w:sz w:val="20"/>
          <w:szCs w:val="20"/>
          <w:lang w:val="ro-RO"/>
        </w:rPr>
      </w:pPr>
      <w:r w:rsidRPr="009528BF">
        <w:rPr>
          <w:rFonts w:asciiTheme="minorHAnsi" w:hAnsiTheme="minorHAnsi" w:cstheme="minorHAnsi"/>
          <w:b/>
          <w:bCs/>
          <w:sz w:val="20"/>
          <w:szCs w:val="20"/>
          <w:lang w:val="ro-RO"/>
        </w:rPr>
        <w:t xml:space="preserve">Către: Autoritatea Contractantă </w:t>
      </w:r>
      <w:r w:rsidRPr="009528BF">
        <w:rPr>
          <w:rFonts w:asciiTheme="minorHAnsi" w:hAnsiTheme="minorHAnsi" w:cstheme="minorHAnsi"/>
          <w:bCs/>
          <w:i/>
          <w:sz w:val="20"/>
          <w:szCs w:val="20"/>
          <w:lang w:val="ro-RO"/>
        </w:rPr>
        <w:t>[a se introduce denumirea]</w:t>
      </w:r>
      <w:r w:rsidRPr="009528BF">
        <w:rPr>
          <w:rFonts w:asciiTheme="minorHAnsi" w:hAnsiTheme="minorHAnsi" w:cstheme="minorHAnsi"/>
          <w:b/>
          <w:bCs/>
          <w:sz w:val="20"/>
          <w:szCs w:val="20"/>
          <w:lang w:val="ro-RO"/>
        </w:rPr>
        <w:t xml:space="preserve">  </w:t>
      </w:r>
    </w:p>
    <w:p w:rsidR="00BF2546" w:rsidRPr="009528BF" w:rsidRDefault="00BF2546" w:rsidP="00BF2546">
      <w:pPr>
        <w:jc w:val="both"/>
        <w:rPr>
          <w:rFonts w:asciiTheme="minorHAnsi" w:hAnsiTheme="minorHAnsi" w:cstheme="minorHAnsi"/>
          <w:sz w:val="20"/>
          <w:szCs w:val="20"/>
        </w:rPr>
      </w:pPr>
    </w:p>
    <w:p w:rsidR="00BF2546" w:rsidRPr="009528BF" w:rsidRDefault="00BF2546" w:rsidP="00BF2546">
      <w:pPr>
        <w:jc w:val="both"/>
        <w:rPr>
          <w:rFonts w:asciiTheme="minorHAnsi" w:hAnsiTheme="minorHAnsi" w:cstheme="minorHAnsi"/>
          <w:sz w:val="20"/>
          <w:szCs w:val="20"/>
        </w:rPr>
      </w:pPr>
      <w:r w:rsidRPr="009528BF">
        <w:rPr>
          <w:rFonts w:asciiTheme="minorHAnsi" w:hAnsiTheme="minorHAnsi" w:cstheme="minorHAnsi"/>
          <w:sz w:val="20"/>
          <w:szCs w:val="20"/>
        </w:rPr>
        <w:t>După examinarea Documentației de atribuire, subsemnații  …….,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BF2546" w:rsidRPr="009528BF" w:rsidRDefault="00BF2546" w:rsidP="00BF2546">
      <w:pPr>
        <w:jc w:val="both"/>
        <w:rPr>
          <w:rFonts w:asciiTheme="minorHAnsi" w:hAnsiTheme="minorHAnsi" w:cstheme="minorHAnsi"/>
          <w:sz w:val="20"/>
          <w:szCs w:val="20"/>
        </w:rPr>
      </w:pPr>
    </w:p>
    <w:p w:rsidR="00BF2546" w:rsidRPr="009528BF" w:rsidRDefault="00BF2546" w:rsidP="00403B4A">
      <w:pPr>
        <w:jc w:val="both"/>
        <w:rPr>
          <w:rFonts w:asciiTheme="minorHAnsi" w:hAnsiTheme="minorHAnsi" w:cstheme="minorHAnsi"/>
          <w:spacing w:val="-2"/>
          <w:sz w:val="20"/>
          <w:szCs w:val="20"/>
          <w:lang w:val="ro-RO"/>
        </w:rPr>
      </w:pPr>
      <w:r w:rsidRPr="009528BF">
        <w:rPr>
          <w:rFonts w:asciiTheme="minorHAnsi" w:hAnsiTheme="minorHAnsi" w:cstheme="minorHAnsi"/>
          <w:sz w:val="20"/>
          <w:szCs w:val="20"/>
        </w:rPr>
        <w:t>În concordanță cu Propunerea noastră Tehnică și Financiară  și pe baza informațiilor furnizate de Autoritatea Contractantă până la momentul depunerii Ofertei</w:t>
      </w:r>
      <w:r w:rsidR="00403B4A" w:rsidRPr="009528BF">
        <w:rPr>
          <w:rFonts w:asciiTheme="minorHAnsi" w:hAnsiTheme="minorHAnsi" w:cstheme="minorHAnsi"/>
          <w:sz w:val="20"/>
          <w:szCs w:val="20"/>
        </w:rPr>
        <w:t xml:space="preserve"> </w:t>
      </w:r>
      <w:r w:rsidRPr="009528BF">
        <w:rPr>
          <w:rFonts w:asciiTheme="minorHAnsi" w:hAnsiTheme="minorHAnsi" w:cstheme="minorHAnsi"/>
          <w:sz w:val="20"/>
          <w:szCs w:val="20"/>
          <w:lang w:val="ro-RO"/>
        </w:rPr>
        <w:t xml:space="preserve">ofertăm prețul total de ______ </w:t>
      </w:r>
      <w:r w:rsidRPr="009528BF">
        <w:rPr>
          <w:rFonts w:asciiTheme="minorHAnsi" w:hAnsiTheme="minorHAnsi" w:cstheme="minorHAnsi"/>
          <w:bCs/>
          <w:i/>
          <w:iCs/>
          <w:sz w:val="20"/>
          <w:szCs w:val="20"/>
          <w:lang w:val="ro-RO"/>
        </w:rPr>
        <w:t>[introduceți suma în cifre și litere din Propunerea Financiară],</w:t>
      </w:r>
      <w:r w:rsidRPr="009528BF">
        <w:rPr>
          <w:rFonts w:asciiTheme="minorHAnsi" w:hAnsiTheme="minorHAnsi" w:cstheme="minorHAnsi"/>
          <w:sz w:val="20"/>
          <w:szCs w:val="20"/>
          <w:lang w:val="ro-RO"/>
        </w:rPr>
        <w:t xml:space="preserve"> </w:t>
      </w:r>
      <w:r w:rsidRPr="009528BF">
        <w:rPr>
          <w:rFonts w:asciiTheme="minorHAnsi" w:hAnsiTheme="minorHAnsi" w:cstheme="minorHAnsi"/>
          <w:bCs/>
          <w:iCs/>
          <w:sz w:val="20"/>
          <w:szCs w:val="20"/>
          <w:lang w:val="ro-RO"/>
        </w:rPr>
        <w:t>lei</w:t>
      </w:r>
      <w:r w:rsidRPr="009528BF">
        <w:rPr>
          <w:rFonts w:asciiTheme="minorHAnsi" w:hAnsiTheme="minorHAnsi" w:cstheme="minorHAnsi"/>
          <w:sz w:val="20"/>
          <w:szCs w:val="20"/>
          <w:lang w:val="ro-RO"/>
        </w:rPr>
        <w:t xml:space="preserve"> fără TVA, la care se adaugă TVA</w:t>
      </w:r>
      <w:r w:rsidR="000404EA" w:rsidRPr="009528BF">
        <w:rPr>
          <w:rFonts w:asciiTheme="minorHAnsi" w:hAnsiTheme="minorHAnsi" w:cstheme="minorHAnsi"/>
          <w:sz w:val="20"/>
          <w:szCs w:val="20"/>
          <w:lang w:val="ro-RO"/>
        </w:rPr>
        <w:t>;</w:t>
      </w:r>
    </w:p>
    <w:p w:rsidR="00BF2546" w:rsidRPr="009528BF" w:rsidRDefault="00BF2546" w:rsidP="00BF2546">
      <w:pPr>
        <w:ind w:left="360"/>
        <w:jc w:val="both"/>
        <w:rPr>
          <w:rFonts w:asciiTheme="minorHAnsi" w:hAnsiTheme="minorHAnsi" w:cstheme="minorHAnsi"/>
          <w:spacing w:val="-2"/>
          <w:sz w:val="20"/>
          <w:szCs w:val="20"/>
        </w:rPr>
      </w:pPr>
    </w:p>
    <w:p w:rsidR="00BF2546" w:rsidRPr="009528BF" w:rsidRDefault="00BF2546" w:rsidP="00BF2546">
      <w:pPr>
        <w:tabs>
          <w:tab w:val="num" w:pos="0"/>
          <w:tab w:val="left" w:pos="540"/>
        </w:tabs>
        <w:jc w:val="both"/>
        <w:rPr>
          <w:rFonts w:asciiTheme="minorHAnsi" w:hAnsiTheme="minorHAnsi" w:cstheme="minorHAnsi"/>
          <w:sz w:val="20"/>
          <w:szCs w:val="20"/>
        </w:rPr>
      </w:pPr>
      <w:r w:rsidRPr="009528BF">
        <w:rPr>
          <w:rFonts w:asciiTheme="minorHAnsi" w:hAnsiTheme="minorHAnsi" w:cstheme="minorHAnsi"/>
          <w:sz w:val="20"/>
          <w:szCs w:val="20"/>
        </w:rPr>
        <w:t>Subsemnatul, prin semnarea acestei Oferte declar că:</w:t>
      </w:r>
    </w:p>
    <w:p w:rsidR="00BF2546" w:rsidRPr="009528BF" w:rsidRDefault="00BF2546" w:rsidP="0005506D">
      <w:pPr>
        <w:widowControl w:val="0"/>
        <w:numPr>
          <w:ilvl w:val="1"/>
          <w:numId w:val="14"/>
        </w:numPr>
        <w:tabs>
          <w:tab w:val="clear" w:pos="1548"/>
        </w:tabs>
        <w:suppressAutoHyphens w:val="0"/>
        <w:autoSpaceDE w:val="0"/>
        <w:autoSpaceDN w:val="0"/>
        <w:ind w:left="709" w:hanging="349"/>
        <w:jc w:val="both"/>
        <w:rPr>
          <w:rFonts w:asciiTheme="minorHAnsi" w:hAnsiTheme="minorHAnsi" w:cstheme="minorHAnsi"/>
          <w:sz w:val="20"/>
          <w:szCs w:val="20"/>
        </w:rPr>
      </w:pPr>
      <w:r w:rsidRPr="009528BF">
        <w:rPr>
          <w:rFonts w:asciiTheme="minorHAnsi" w:hAnsiTheme="minorHAnsi" w:cstheme="minorHAnsi"/>
          <w:sz w:val="20"/>
          <w:szCs w:val="20"/>
        </w:rPr>
        <w:t xml:space="preserve">am examinat conținutul Documentației de Atribuire, inclusiv amendamentul (ele) nr. ____ </w:t>
      </w:r>
      <w:r w:rsidRPr="009528BF">
        <w:rPr>
          <w:rFonts w:asciiTheme="minorHAnsi" w:hAnsiTheme="minorHAnsi" w:cstheme="minorHAnsi"/>
          <w:i/>
          <w:sz w:val="20"/>
          <w:szCs w:val="20"/>
        </w:rPr>
        <w:t xml:space="preserve">[introduceți detalii], </w:t>
      </w:r>
      <w:r w:rsidRPr="009528BF">
        <w:rPr>
          <w:rFonts w:asciiTheme="minorHAnsi" w:hAnsiTheme="minorHAnsi" w:cstheme="minorHAnsi"/>
          <w:sz w:val="20"/>
          <w:szCs w:val="20"/>
        </w:rPr>
        <w:t xml:space="preserve">comunicate până la data depunerii Ofertelor pentru </w:t>
      </w:r>
      <w:r w:rsidRPr="009528BF">
        <w:rPr>
          <w:rFonts w:asciiTheme="minorHAnsi" w:hAnsiTheme="minorHAnsi" w:cstheme="minorHAnsi"/>
          <w:i/>
          <w:sz w:val="20"/>
          <w:szCs w:val="20"/>
        </w:rPr>
        <w:t>[introduceți numărul procedurii de atribuire]</w:t>
      </w:r>
      <w:r w:rsidRPr="009528BF">
        <w:rPr>
          <w:rFonts w:asciiTheme="minorHAnsi" w:hAnsiTheme="minorHAnsi" w:cstheme="minorHAnsi"/>
          <w:sz w:val="20"/>
          <w:szCs w:val="20"/>
        </w:rPr>
        <w:t xml:space="preserve"> și răspunsurile la solicitările de clarificări publicate de Autoritatea Contractantă ce reprezintă documentele achiziției comunicate de Autoritatea Contractantă în legătură cu procedura la care depunem Oferta;</w:t>
      </w:r>
    </w:p>
    <w:p w:rsidR="00BF2546" w:rsidRPr="009528BF" w:rsidRDefault="00BF2546" w:rsidP="0005506D">
      <w:pPr>
        <w:widowControl w:val="0"/>
        <w:numPr>
          <w:ilvl w:val="1"/>
          <w:numId w:val="14"/>
        </w:numPr>
        <w:tabs>
          <w:tab w:val="clear" w:pos="1548"/>
        </w:tabs>
        <w:suppressAutoHyphens w:val="0"/>
        <w:autoSpaceDE w:val="0"/>
        <w:autoSpaceDN w:val="0"/>
        <w:ind w:left="709" w:hanging="349"/>
        <w:jc w:val="both"/>
        <w:rPr>
          <w:rFonts w:asciiTheme="minorHAnsi" w:hAnsiTheme="minorHAnsi" w:cstheme="minorHAnsi"/>
          <w:sz w:val="20"/>
          <w:szCs w:val="20"/>
        </w:rPr>
      </w:pPr>
      <w:r w:rsidRPr="009528BF">
        <w:rPr>
          <w:rFonts w:asciiTheme="minorHAnsi" w:hAnsiTheme="minorHAnsi" w:cstheme="minorHAnsi"/>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BF2546" w:rsidRPr="009528BF" w:rsidRDefault="00BF2546" w:rsidP="0005506D">
      <w:pPr>
        <w:widowControl w:val="0"/>
        <w:numPr>
          <w:ilvl w:val="1"/>
          <w:numId w:val="14"/>
        </w:numPr>
        <w:tabs>
          <w:tab w:val="clear" w:pos="1548"/>
        </w:tabs>
        <w:suppressAutoHyphens w:val="0"/>
        <w:autoSpaceDE w:val="0"/>
        <w:autoSpaceDN w:val="0"/>
        <w:ind w:left="709" w:hanging="349"/>
        <w:jc w:val="both"/>
        <w:rPr>
          <w:rFonts w:asciiTheme="minorHAnsi" w:hAnsiTheme="minorHAnsi" w:cstheme="minorHAnsi"/>
          <w:sz w:val="20"/>
          <w:szCs w:val="20"/>
        </w:rPr>
      </w:pPr>
      <w:r w:rsidRPr="009528BF">
        <w:rPr>
          <w:rFonts w:asciiTheme="minorHAnsi" w:hAnsiTheme="minorHAnsi" w:cstheme="minorHAnsi"/>
          <w:sz w:val="20"/>
          <w:szCs w:val="20"/>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BF2546" w:rsidRPr="009528BF" w:rsidRDefault="00BF2546" w:rsidP="0005506D">
      <w:pPr>
        <w:widowControl w:val="0"/>
        <w:numPr>
          <w:ilvl w:val="1"/>
          <w:numId w:val="14"/>
        </w:numPr>
        <w:tabs>
          <w:tab w:val="clear" w:pos="1548"/>
        </w:tabs>
        <w:suppressAutoHyphens w:val="0"/>
        <w:autoSpaceDE w:val="0"/>
        <w:autoSpaceDN w:val="0"/>
        <w:ind w:left="709" w:hanging="349"/>
        <w:jc w:val="both"/>
        <w:rPr>
          <w:rFonts w:asciiTheme="minorHAnsi" w:hAnsiTheme="minorHAnsi" w:cstheme="minorHAnsi"/>
          <w:sz w:val="20"/>
          <w:szCs w:val="20"/>
        </w:rPr>
      </w:pPr>
      <w:r w:rsidRPr="009528BF">
        <w:rPr>
          <w:rFonts w:asciiTheme="minorHAnsi" w:hAnsiTheme="minorHAnsi" w:cstheme="minorHAnsi"/>
          <w:sz w:val="20"/>
          <w:szCs w:val="20"/>
        </w:rPr>
        <w:t>după ce am examinat cu atenție documentele achiziției și avem o înțelegere completă asupra acestora ne declarăm mulțumiți de calitatea, cantitatea și gradul de detaliere a acestor documente;</w:t>
      </w:r>
    </w:p>
    <w:p w:rsidR="00BF2546" w:rsidRPr="009528BF" w:rsidRDefault="00BF2546" w:rsidP="0005506D">
      <w:pPr>
        <w:widowControl w:val="0"/>
        <w:numPr>
          <w:ilvl w:val="1"/>
          <w:numId w:val="14"/>
        </w:numPr>
        <w:tabs>
          <w:tab w:val="clear" w:pos="1548"/>
        </w:tabs>
        <w:suppressAutoHyphens w:val="0"/>
        <w:autoSpaceDE w:val="0"/>
        <w:autoSpaceDN w:val="0"/>
        <w:ind w:left="709" w:hanging="349"/>
        <w:jc w:val="both"/>
        <w:rPr>
          <w:rFonts w:asciiTheme="minorHAnsi" w:hAnsiTheme="minorHAnsi" w:cstheme="minorHAnsi"/>
          <w:sz w:val="20"/>
          <w:szCs w:val="20"/>
        </w:rPr>
      </w:pPr>
      <w:r w:rsidRPr="009528BF">
        <w:rPr>
          <w:rFonts w:asciiTheme="minorHAnsi" w:hAnsiTheme="minorHAnsi" w:cstheme="minorHAnsi"/>
          <w:sz w:val="20"/>
          <w:szCs w:val="20"/>
        </w:rPr>
        <w:t>documentele achiziției au fost suficiente și adecvate pentru pregătirea unei Oferte exacte și Oferta noastră a fost pregătită luând în considerare toate acestea;</w:t>
      </w:r>
    </w:p>
    <w:p w:rsidR="00BF2546" w:rsidRPr="009528BF" w:rsidRDefault="00BF2546" w:rsidP="0005506D">
      <w:pPr>
        <w:widowControl w:val="0"/>
        <w:numPr>
          <w:ilvl w:val="1"/>
          <w:numId w:val="14"/>
        </w:numPr>
        <w:tabs>
          <w:tab w:val="clear" w:pos="1548"/>
        </w:tabs>
        <w:suppressAutoHyphens w:val="0"/>
        <w:autoSpaceDE w:val="0"/>
        <w:autoSpaceDN w:val="0"/>
        <w:ind w:left="709" w:hanging="349"/>
        <w:jc w:val="both"/>
        <w:rPr>
          <w:rFonts w:asciiTheme="minorHAnsi" w:hAnsiTheme="minorHAnsi" w:cstheme="minorHAnsi"/>
          <w:sz w:val="20"/>
          <w:szCs w:val="20"/>
        </w:rPr>
      </w:pPr>
      <w:r w:rsidRPr="009528BF">
        <w:rPr>
          <w:rFonts w:asciiTheme="minorHAnsi" w:hAnsiTheme="minorHAnsi" w:cstheme="minorHAnsi"/>
          <w:sz w:val="20"/>
          <w:szCs w:val="20"/>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rsidR="00BF2546" w:rsidRPr="009528BF" w:rsidRDefault="00BF2546" w:rsidP="0005506D">
      <w:pPr>
        <w:widowControl w:val="0"/>
        <w:numPr>
          <w:ilvl w:val="1"/>
          <w:numId w:val="14"/>
        </w:numPr>
        <w:tabs>
          <w:tab w:val="clear" w:pos="1548"/>
        </w:tabs>
        <w:suppressAutoHyphens w:val="0"/>
        <w:autoSpaceDE w:val="0"/>
        <w:autoSpaceDN w:val="0"/>
        <w:ind w:left="709" w:hanging="349"/>
        <w:jc w:val="both"/>
        <w:rPr>
          <w:rFonts w:asciiTheme="minorHAnsi" w:hAnsiTheme="minorHAnsi" w:cstheme="minorHAnsi"/>
          <w:sz w:val="20"/>
          <w:szCs w:val="20"/>
        </w:rPr>
      </w:pPr>
      <w:r w:rsidRPr="009528BF">
        <w:rPr>
          <w:rFonts w:asciiTheme="minorHAnsi" w:hAnsiTheme="minorHAnsi" w:cstheme="minorHAnsi"/>
          <w:sz w:val="20"/>
          <w:szCs w:val="20"/>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BF2546" w:rsidRPr="009528BF" w:rsidRDefault="00BF2546" w:rsidP="0005506D">
      <w:pPr>
        <w:widowControl w:val="0"/>
        <w:numPr>
          <w:ilvl w:val="1"/>
          <w:numId w:val="14"/>
        </w:numPr>
        <w:tabs>
          <w:tab w:val="clear" w:pos="1548"/>
        </w:tabs>
        <w:suppressAutoHyphens w:val="0"/>
        <w:autoSpaceDE w:val="0"/>
        <w:autoSpaceDN w:val="0"/>
        <w:ind w:left="709" w:hanging="349"/>
        <w:jc w:val="both"/>
        <w:rPr>
          <w:rFonts w:asciiTheme="minorHAnsi" w:hAnsiTheme="minorHAnsi" w:cstheme="minorHAnsi"/>
          <w:sz w:val="20"/>
          <w:szCs w:val="20"/>
        </w:rPr>
      </w:pPr>
      <w:r w:rsidRPr="009528BF">
        <w:rPr>
          <w:rFonts w:asciiTheme="minorHAnsi" w:hAnsiTheme="minorHAnsi" w:cstheme="minorHAnsi"/>
          <w:sz w:val="20"/>
          <w:szCs w:val="20"/>
        </w:rPr>
        <w:t>am citit, am înțeles pe deplin, acceptăm și suntem de acord cu aplicarea indicatorilor de performanță incluși în Contract ca bază pentru emiterea documentelor constatatoare, finalizarea activităților și obținerea rezultatelor.</w:t>
      </w:r>
    </w:p>
    <w:p w:rsidR="00BF2546" w:rsidRPr="009528BF" w:rsidRDefault="00BF2546" w:rsidP="00BF2546">
      <w:pPr>
        <w:jc w:val="both"/>
        <w:rPr>
          <w:rFonts w:asciiTheme="minorHAnsi" w:hAnsiTheme="minorHAnsi" w:cstheme="minorHAnsi"/>
          <w:sz w:val="20"/>
          <w:szCs w:val="20"/>
        </w:rPr>
      </w:pPr>
    </w:p>
    <w:p w:rsidR="00BF2546" w:rsidRPr="009528BF" w:rsidRDefault="00BF2546" w:rsidP="00BF2546">
      <w:pPr>
        <w:jc w:val="both"/>
        <w:rPr>
          <w:rFonts w:asciiTheme="minorHAnsi" w:hAnsiTheme="minorHAnsi" w:cstheme="minorHAnsi"/>
          <w:sz w:val="20"/>
          <w:szCs w:val="20"/>
        </w:rPr>
      </w:pPr>
      <w:r w:rsidRPr="009528BF">
        <w:rPr>
          <w:rFonts w:asciiTheme="minorHAnsi" w:hAnsiTheme="minorHAnsi" w:cstheme="minorHAnsi"/>
          <w:sz w:val="20"/>
          <w:szCs w:val="20"/>
        </w:rPr>
        <w:t xml:space="preserve">Suntem de acord ca Oferta noastră să rămână valabilă pentru o perioada de ________ </w:t>
      </w:r>
      <w:r w:rsidRPr="009528BF">
        <w:rPr>
          <w:rFonts w:asciiTheme="minorHAnsi" w:hAnsiTheme="minorHAnsi" w:cstheme="minorHAnsi"/>
          <w:i/>
          <w:sz w:val="20"/>
          <w:szCs w:val="20"/>
        </w:rPr>
        <w:t>[introduceți numărul]</w:t>
      </w:r>
      <w:r w:rsidRPr="009528BF">
        <w:rPr>
          <w:rFonts w:asciiTheme="minorHAnsi" w:hAnsiTheme="minorHAnsi" w:cstheme="minorHAnsi"/>
          <w:sz w:val="20"/>
          <w:szCs w:val="20"/>
        </w:rPr>
        <w:t xml:space="preserve"> </w:t>
      </w:r>
      <w:r w:rsidR="00ED46D5" w:rsidRPr="009528BF">
        <w:rPr>
          <w:rFonts w:asciiTheme="minorHAnsi" w:hAnsiTheme="minorHAnsi" w:cstheme="minorHAnsi"/>
          <w:sz w:val="20"/>
          <w:szCs w:val="20"/>
        </w:rPr>
        <w:t>luni</w:t>
      </w:r>
      <w:r w:rsidRPr="009528BF">
        <w:rPr>
          <w:rFonts w:asciiTheme="minorHAnsi" w:hAnsiTheme="minorHAnsi" w:cstheme="minorHAnsi"/>
          <w:sz w:val="20"/>
          <w:szCs w:val="20"/>
        </w:rPr>
        <w:t xml:space="preserve"> de la data depunerii Ofertelor și că transmiterea acestei Oferte ne va ține răspunzători. Suntem de acord că aceasta poate fi acceptată în orice moment înainte de expirarea perioadei menționate. </w:t>
      </w:r>
    </w:p>
    <w:p w:rsidR="00BF2546" w:rsidRPr="009528BF" w:rsidRDefault="00BF2546" w:rsidP="00BF2546">
      <w:pPr>
        <w:pStyle w:val="ListParagraph"/>
        <w:jc w:val="both"/>
        <w:rPr>
          <w:rFonts w:asciiTheme="minorHAnsi" w:hAnsiTheme="minorHAnsi" w:cstheme="minorHAnsi"/>
          <w:lang w:val="ro-RO"/>
        </w:rPr>
      </w:pPr>
    </w:p>
    <w:p w:rsidR="00BF2546" w:rsidRPr="009528BF" w:rsidRDefault="00BF2546" w:rsidP="00BF2546">
      <w:pPr>
        <w:jc w:val="both"/>
        <w:rPr>
          <w:rFonts w:asciiTheme="minorHAnsi" w:hAnsiTheme="minorHAnsi" w:cstheme="minorHAnsi"/>
          <w:sz w:val="20"/>
          <w:szCs w:val="20"/>
        </w:rPr>
      </w:pPr>
      <w:r w:rsidRPr="009528BF">
        <w:rPr>
          <w:rFonts w:asciiTheme="minorHAnsi" w:hAnsiTheme="minorHAnsi" w:cstheme="minorHAnsi"/>
          <w:sz w:val="20"/>
          <w:szCs w:val="20"/>
        </w:rPr>
        <w:t xml:space="preserve">Subsemnatul, în calitate de reprezentant al Ofertantului </w:t>
      </w:r>
      <w:r w:rsidRPr="009528BF">
        <w:rPr>
          <w:rFonts w:asciiTheme="minorHAnsi" w:hAnsiTheme="minorHAnsi" w:cstheme="minorHAnsi"/>
          <w:bCs/>
          <w:i/>
          <w:sz w:val="20"/>
          <w:szCs w:val="20"/>
        </w:rPr>
        <w:t xml:space="preserve">[introduceți denumirea completă] </w:t>
      </w:r>
      <w:r w:rsidRPr="009528BF">
        <w:rPr>
          <w:rFonts w:asciiTheme="minorHAnsi" w:hAnsiTheme="minorHAnsi" w:cstheme="minorHAnsi"/>
          <w:sz w:val="20"/>
          <w:szCs w:val="20"/>
        </w:rPr>
        <w:t>în această procedură declar că:</w:t>
      </w:r>
    </w:p>
    <w:p w:rsidR="00BF2546" w:rsidRPr="009528BF" w:rsidRDefault="00BF2546" w:rsidP="00ED46D5">
      <w:pPr>
        <w:pStyle w:val="ListParagraph"/>
        <w:numPr>
          <w:ilvl w:val="0"/>
          <w:numId w:val="15"/>
        </w:numPr>
        <w:ind w:left="720"/>
        <w:jc w:val="both"/>
        <w:rPr>
          <w:rFonts w:asciiTheme="minorHAnsi" w:hAnsiTheme="minorHAnsi" w:cstheme="minorHAnsi"/>
          <w:lang w:val="ro-RO"/>
        </w:rPr>
      </w:pPr>
      <w:r w:rsidRPr="009528BF">
        <w:rPr>
          <w:rFonts w:asciiTheme="minorHAnsi" w:hAnsiTheme="minorHAnsi" w:cstheme="minorHAnsi"/>
          <w:lang w:val="ro-RO"/>
        </w:rPr>
        <w:t>nu am făcut și nu vom face nicio încercare de a induce în eroare alți operatori economici pentru a depune sau nu o Ofertă cu scopul de a distorsiona competiția</w:t>
      </w:r>
    </w:p>
    <w:p w:rsidR="00BF2546" w:rsidRPr="009528BF" w:rsidRDefault="00BF2546" w:rsidP="00ED46D5">
      <w:pPr>
        <w:pStyle w:val="ListParagraph"/>
        <w:numPr>
          <w:ilvl w:val="0"/>
          <w:numId w:val="15"/>
        </w:numPr>
        <w:ind w:left="720"/>
        <w:jc w:val="both"/>
        <w:rPr>
          <w:rFonts w:asciiTheme="minorHAnsi" w:hAnsiTheme="minorHAnsi" w:cstheme="minorHAnsi"/>
          <w:lang w:val="ro-RO"/>
        </w:rPr>
      </w:pPr>
      <w:r w:rsidRPr="009528BF">
        <w:rPr>
          <w:rFonts w:asciiTheme="minorHAnsi" w:hAnsiTheme="minorHAnsi" w:cstheme="minorHAnsi"/>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BF2546" w:rsidRPr="009528BF" w:rsidRDefault="00BF2546" w:rsidP="00ED46D5">
      <w:pPr>
        <w:pStyle w:val="ListParagraph"/>
        <w:numPr>
          <w:ilvl w:val="0"/>
          <w:numId w:val="15"/>
        </w:numPr>
        <w:ind w:left="720"/>
        <w:jc w:val="both"/>
        <w:rPr>
          <w:rFonts w:asciiTheme="minorHAnsi" w:hAnsiTheme="minorHAnsi" w:cstheme="minorHAnsi"/>
          <w:lang w:val="ro-RO"/>
        </w:rPr>
      </w:pPr>
      <w:r w:rsidRPr="009528BF">
        <w:rPr>
          <w:rFonts w:asciiTheme="minorHAnsi" w:hAnsiTheme="minorHAnsi" w:cstheme="minorHAnsi"/>
          <w:lang w:val="ro-RO"/>
        </w:rPr>
        <w:lastRenderedPageBreak/>
        <w:t xml:space="preserve">noi, împreună cu subcontractanții propuși </w:t>
      </w:r>
      <w:r w:rsidRPr="009528BF">
        <w:rPr>
          <w:rFonts w:asciiTheme="minorHAnsi" w:hAnsiTheme="minorHAnsi" w:cstheme="minorHAnsi"/>
          <w:bCs/>
          <w:i/>
          <w:lang w:val="ro-RO"/>
        </w:rPr>
        <w:t>[introduceți, dacă este aplicabil, denumirea completă a subcontractanților pentru care a fost prezentat DUAE și ale căror capacități au fost utilizate pentru îndeplinirea criteriilor de calificare]</w:t>
      </w:r>
      <w:r w:rsidRPr="009528BF">
        <w:rPr>
          <w:rFonts w:asciiTheme="minorHAnsi" w:hAnsiTheme="minorHAnsi" w:cstheme="minorHAnsi"/>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BF2546" w:rsidRPr="009528BF" w:rsidRDefault="00BF2546" w:rsidP="00ED46D5">
      <w:pPr>
        <w:pStyle w:val="ListParagraph"/>
        <w:numPr>
          <w:ilvl w:val="0"/>
          <w:numId w:val="15"/>
        </w:numPr>
        <w:ind w:left="720"/>
        <w:jc w:val="both"/>
        <w:rPr>
          <w:rFonts w:asciiTheme="minorHAnsi" w:hAnsiTheme="minorHAnsi" w:cstheme="minorHAnsi"/>
          <w:lang w:val="ro-RO"/>
        </w:rPr>
      </w:pPr>
      <w:r w:rsidRPr="009528BF">
        <w:rPr>
          <w:rFonts w:asciiTheme="minorHAnsi" w:hAnsiTheme="minorHAnsi" w:cstheme="minorHAnsi"/>
          <w:lang w:val="ro-RO"/>
        </w:rPr>
        <w:t xml:space="preserve">noi, împreună cu terțul/terții susținători </w:t>
      </w:r>
      <w:r w:rsidRPr="009528BF">
        <w:rPr>
          <w:rFonts w:asciiTheme="minorHAnsi" w:hAnsiTheme="minorHAnsi" w:cstheme="minorHAnsi"/>
          <w:bCs/>
          <w:i/>
          <w:lang w:val="ro-RO"/>
        </w:rPr>
        <w:t>[introduceți, dacă este aplicabil, numele terților susținători pentru care a fost prezentat DUAE și ale căror capacități au fost utilizate pentru îndeplinirea criteriilor de calificare]</w:t>
      </w:r>
      <w:r w:rsidRPr="009528BF">
        <w:rPr>
          <w:rFonts w:asciiTheme="minorHAnsi" w:hAnsiTheme="minorHAnsi" w:cstheme="minorHAnsi"/>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w:t>
      </w:r>
      <w:r w:rsidR="002129D2" w:rsidRPr="009528BF">
        <w:rPr>
          <w:rFonts w:asciiTheme="minorHAnsi" w:hAnsiTheme="minorHAnsi" w:cstheme="minorHAnsi"/>
          <w:lang w:val="ro-RO"/>
        </w:rPr>
        <w:t>uport solicitate de Autoritatea</w:t>
      </w:r>
      <w:r w:rsidR="005B0391" w:rsidRPr="009528BF">
        <w:rPr>
          <w:rFonts w:asciiTheme="minorHAnsi" w:hAnsiTheme="minorHAnsi" w:cstheme="minorHAnsi"/>
          <w:lang w:val="ro-RO"/>
        </w:rPr>
        <w:t xml:space="preserve"> </w:t>
      </w:r>
      <w:r w:rsidRPr="009528BF">
        <w:rPr>
          <w:rFonts w:asciiTheme="minorHAnsi" w:hAnsiTheme="minorHAnsi" w:cstheme="minorHAnsi"/>
          <w:lang w:val="ro-RO"/>
        </w:rPr>
        <w:t xml:space="preserve">Contractantă, pentru demonstrarea declarațiilor noastre din DUAE, după cum am fost instruiți prin documentele achiziției </w:t>
      </w:r>
    </w:p>
    <w:p w:rsidR="00BF2546" w:rsidRPr="009528BF" w:rsidRDefault="00BF2546" w:rsidP="00ED46D5">
      <w:pPr>
        <w:pStyle w:val="ListParagraph"/>
        <w:numPr>
          <w:ilvl w:val="0"/>
          <w:numId w:val="15"/>
        </w:numPr>
        <w:ind w:left="720"/>
        <w:jc w:val="both"/>
        <w:rPr>
          <w:rFonts w:asciiTheme="minorHAnsi" w:hAnsiTheme="minorHAnsi" w:cstheme="minorHAnsi"/>
          <w:lang w:val="ro-RO"/>
        </w:rPr>
      </w:pPr>
      <w:r w:rsidRPr="009528BF">
        <w:rPr>
          <w:rFonts w:asciiTheme="minorHAnsi" w:hAnsiTheme="minorHAnsi" w:cstheme="minorHAnsi"/>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9528BF">
        <w:rPr>
          <w:rFonts w:asciiTheme="minorHAnsi" w:hAnsiTheme="minorHAnsi" w:cstheme="minorHAnsi"/>
          <w:b/>
          <w:lang w:val="ro-RO"/>
        </w:rPr>
        <w:t xml:space="preserve"> </w:t>
      </w:r>
      <w:r w:rsidRPr="009528BF">
        <w:rPr>
          <w:rFonts w:asciiTheme="minorHAnsi" w:hAnsiTheme="minorHAnsi" w:cstheme="minorHAnsi"/>
          <w:lang w:val="ro-RO"/>
        </w:rPr>
        <w:t>efectele lor juridice.</w:t>
      </w:r>
    </w:p>
    <w:p w:rsidR="00BF2546" w:rsidRPr="009528BF" w:rsidRDefault="00BF2546" w:rsidP="00ED46D5">
      <w:pPr>
        <w:pStyle w:val="ListParagraph"/>
        <w:numPr>
          <w:ilvl w:val="0"/>
          <w:numId w:val="15"/>
        </w:numPr>
        <w:ind w:left="720"/>
        <w:jc w:val="both"/>
        <w:rPr>
          <w:rFonts w:asciiTheme="minorHAnsi" w:hAnsiTheme="minorHAnsi" w:cstheme="minorHAnsi"/>
          <w:lang w:val="ro-RO"/>
        </w:rPr>
      </w:pPr>
      <w:r w:rsidRPr="009528BF">
        <w:rPr>
          <w:rFonts w:asciiTheme="minorHAnsi" w:hAnsiTheme="minorHAnsi" w:cstheme="minorHAnsi"/>
          <w:lang w:val="ro-RO"/>
        </w:rPr>
        <w:t xml:space="preserve">până la încheierea și semnarea contractului de achiziție publică de lucrări această Ofertă, împreună cu comunicarea transmisă de Autoritatea Contractantă </w:t>
      </w:r>
      <w:r w:rsidRPr="009528BF">
        <w:rPr>
          <w:rFonts w:asciiTheme="minorHAnsi" w:hAnsiTheme="minorHAnsi" w:cstheme="minorHAnsi"/>
          <w:i/>
          <w:lang w:val="ro-RO"/>
        </w:rPr>
        <w:t>[introduceți denumirea Autorității Contractante]</w:t>
      </w:r>
      <w:r w:rsidRPr="009528BF">
        <w:rPr>
          <w:rFonts w:asciiTheme="minorHAnsi" w:hAnsiTheme="minorHAnsi" w:cstheme="minorHAnsi"/>
          <w:lang w:val="ro-RO"/>
        </w:rPr>
        <w:t>, prin care Oferta noastră este stabilită câștigătoare, vor constitui un angajament ferm pentru noi.</w:t>
      </w:r>
    </w:p>
    <w:p w:rsidR="00BF2546" w:rsidRPr="009528BF" w:rsidRDefault="00BF2546" w:rsidP="00ED46D5">
      <w:pPr>
        <w:pStyle w:val="ListParagraph"/>
        <w:numPr>
          <w:ilvl w:val="0"/>
          <w:numId w:val="15"/>
        </w:numPr>
        <w:ind w:left="720"/>
        <w:jc w:val="both"/>
        <w:rPr>
          <w:rFonts w:asciiTheme="minorHAnsi" w:hAnsiTheme="minorHAnsi" w:cstheme="minorHAnsi"/>
          <w:lang w:val="ro-RO"/>
        </w:rPr>
      </w:pPr>
      <w:r w:rsidRPr="009528BF">
        <w:rPr>
          <w:rFonts w:asciiTheme="minorHAnsi" w:hAnsiTheme="minorHAnsi" w:cstheme="minorHAnsi"/>
          <w:lang w:val="ro-RO"/>
        </w:rPr>
        <w:t xml:space="preserve">Înțelegem că Autoritatea Contractantă </w:t>
      </w:r>
    </w:p>
    <w:p w:rsidR="00BF2546" w:rsidRPr="009528BF" w:rsidRDefault="00BF2546" w:rsidP="00ED46D5">
      <w:pPr>
        <w:pStyle w:val="ListParagraph"/>
        <w:numPr>
          <w:ilvl w:val="1"/>
          <w:numId w:val="15"/>
        </w:numPr>
        <w:ind w:left="1080"/>
        <w:jc w:val="both"/>
        <w:rPr>
          <w:rFonts w:asciiTheme="minorHAnsi" w:hAnsiTheme="minorHAnsi" w:cstheme="minorHAnsi"/>
          <w:lang w:val="ro-RO"/>
        </w:rPr>
      </w:pPr>
      <w:r w:rsidRPr="009528BF">
        <w:rPr>
          <w:rFonts w:asciiTheme="minorHAnsi" w:hAnsiTheme="minorHAnsi" w:cstheme="minorHAnsi"/>
          <w:lang w:val="ro-RO"/>
        </w:rPr>
        <w:t>nu este obligată să continue această procedură de atribuire și că își rezervă dreptul de a anula procedura de licitație deschisă în orice moment ca urmare a întrunirii condițiilor stabilite la art. 212 și 213 din Legea nr. 98/2016.</w:t>
      </w:r>
    </w:p>
    <w:p w:rsidR="00BF2546" w:rsidRPr="009528BF" w:rsidRDefault="00BF2546" w:rsidP="00ED46D5">
      <w:pPr>
        <w:pStyle w:val="ListParagraph"/>
        <w:numPr>
          <w:ilvl w:val="1"/>
          <w:numId w:val="15"/>
        </w:numPr>
        <w:ind w:left="1080"/>
        <w:jc w:val="both"/>
        <w:rPr>
          <w:rFonts w:asciiTheme="minorHAnsi" w:hAnsiTheme="minorHAnsi" w:cstheme="minorHAnsi"/>
          <w:lang w:val="ro-RO"/>
        </w:rPr>
      </w:pPr>
      <w:r w:rsidRPr="009528BF">
        <w:rPr>
          <w:rFonts w:asciiTheme="minorHAnsi" w:hAnsiTheme="minorHAnsi" w:cstheme="minorHAnsi"/>
          <w:lang w:val="ro-RO"/>
        </w:rPr>
        <w:t>nu este obligată să accepte Oferta cu cel mai scăzut preț sau orice altă Ofertă pe care o poate primi.</w:t>
      </w:r>
    </w:p>
    <w:p w:rsidR="00BF2546" w:rsidRPr="009528BF" w:rsidRDefault="00BF2546" w:rsidP="00ED46D5">
      <w:pPr>
        <w:pStyle w:val="ListParagraph"/>
        <w:numPr>
          <w:ilvl w:val="1"/>
          <w:numId w:val="15"/>
        </w:numPr>
        <w:ind w:left="1080"/>
        <w:jc w:val="both"/>
        <w:rPr>
          <w:rFonts w:asciiTheme="minorHAnsi" w:hAnsiTheme="minorHAnsi" w:cstheme="minorHAnsi"/>
          <w:lang w:val="ro-RO"/>
        </w:rPr>
      </w:pPr>
      <w:r w:rsidRPr="009528BF">
        <w:rPr>
          <w:rFonts w:asciiTheme="minorHAnsi" w:hAnsiTheme="minorHAnsi" w:cstheme="minorHAnsi"/>
          <w:lang w:val="ro-RO"/>
        </w:rPr>
        <w:t>în niciun caz nu va fi răspunzătoare pentru eventuale prejudicii determinate de situațiile menționate anterior si garantăm că nu vom ține Autoritatea Contractantă răspunzătoare într-o astfel de situație.</w:t>
      </w:r>
    </w:p>
    <w:p w:rsidR="00BF2546" w:rsidRPr="009528BF" w:rsidRDefault="00BF2546" w:rsidP="00ED46D5">
      <w:pPr>
        <w:pStyle w:val="ListParagraph"/>
        <w:numPr>
          <w:ilvl w:val="0"/>
          <w:numId w:val="15"/>
        </w:numPr>
        <w:ind w:left="720"/>
        <w:jc w:val="both"/>
        <w:rPr>
          <w:rFonts w:asciiTheme="minorHAnsi" w:hAnsiTheme="minorHAnsi" w:cstheme="minorHAnsi"/>
          <w:lang w:val="ro-RO"/>
        </w:rPr>
      </w:pPr>
      <w:r w:rsidRPr="009528BF">
        <w:rPr>
          <w:rFonts w:asciiTheme="minorHAnsi" w:hAnsiTheme="minorHAnsi" w:cstheme="minorHAnsi"/>
          <w:lang w:val="ro-RO"/>
        </w:rPr>
        <w:t xml:space="preserve">Dacă Oferta noastră va fi acceptată, ne angajăm să asigurăm o garanție de bună execuție de ___ </w:t>
      </w:r>
      <w:r w:rsidRPr="009528BF">
        <w:rPr>
          <w:rFonts w:asciiTheme="minorHAnsi" w:hAnsiTheme="minorHAnsi" w:cstheme="minorHAnsi"/>
          <w:i/>
          <w:lang w:val="ro-RO"/>
        </w:rPr>
        <w:t>[introduceți procentul stabilit în Fișa de date a achiziției]</w:t>
      </w:r>
      <w:r w:rsidRPr="009528BF">
        <w:rPr>
          <w:rFonts w:asciiTheme="minorHAnsi" w:hAnsiTheme="minorHAnsi" w:cstheme="minorHAnsi"/>
          <w:lang w:val="ro-RO"/>
        </w:rPr>
        <w:t xml:space="preserve"> din prețul Contractului.</w:t>
      </w:r>
    </w:p>
    <w:p w:rsidR="00BF2546" w:rsidRPr="009528BF" w:rsidRDefault="00BF2546" w:rsidP="00ED46D5">
      <w:pPr>
        <w:pStyle w:val="ListParagraph"/>
        <w:numPr>
          <w:ilvl w:val="0"/>
          <w:numId w:val="15"/>
        </w:numPr>
        <w:ind w:left="720"/>
        <w:jc w:val="both"/>
        <w:rPr>
          <w:rFonts w:asciiTheme="minorHAnsi" w:hAnsiTheme="minorHAnsi" w:cstheme="minorHAnsi"/>
          <w:lang w:val="ro-RO"/>
        </w:rPr>
      </w:pPr>
      <w:r w:rsidRPr="009528BF">
        <w:rPr>
          <w:rFonts w:asciiTheme="minorHAnsi" w:hAnsiTheme="minorHAnsi" w:cstheme="minorHAnsi"/>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rsidR="00BF2546" w:rsidRPr="009528BF" w:rsidRDefault="00BF2546" w:rsidP="00ED46D5">
      <w:pPr>
        <w:pStyle w:val="ListParagraph"/>
        <w:numPr>
          <w:ilvl w:val="0"/>
          <w:numId w:val="15"/>
        </w:numPr>
        <w:ind w:left="720"/>
        <w:jc w:val="both"/>
        <w:rPr>
          <w:rFonts w:asciiTheme="minorHAnsi" w:hAnsiTheme="minorHAnsi" w:cstheme="minorHAnsi"/>
          <w:lang w:val="ro-RO"/>
        </w:rPr>
      </w:pPr>
      <w:r w:rsidRPr="009528BF">
        <w:rPr>
          <w:rFonts w:asciiTheme="minorHAnsi" w:hAnsiTheme="minorHAnsi" w:cstheme="minorHAnsi"/>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și</w:t>
      </w:r>
      <w:bookmarkStart w:id="0" w:name="_GoBack"/>
      <w:bookmarkEnd w:id="0"/>
      <w:r w:rsidRPr="009528BF">
        <w:rPr>
          <w:rFonts w:asciiTheme="minorHAnsi" w:hAnsiTheme="minorHAnsi" w:cstheme="minorHAnsi"/>
          <w:lang w:val="ro-RO"/>
        </w:rPr>
        <w:t xml:space="preserve"> dreptul de proprietate intelectuală:</w:t>
      </w:r>
    </w:p>
    <w:p w:rsidR="00BF2546" w:rsidRPr="009528BF" w:rsidRDefault="00BF2546" w:rsidP="00BF2546">
      <w:pPr>
        <w:pStyle w:val="ListParagraph"/>
        <w:ind w:left="785"/>
        <w:jc w:val="both"/>
        <w:rPr>
          <w:rFonts w:asciiTheme="minorHAnsi" w:hAnsiTheme="minorHAnsi" w:cstheme="minorHAnsi"/>
          <w:lang w:val="ro-RO"/>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7053"/>
      </w:tblGrid>
      <w:tr w:rsidR="00BF2546" w:rsidRPr="009528BF" w:rsidTr="00BF2546">
        <w:tc>
          <w:tcPr>
            <w:tcW w:w="1276" w:type="dxa"/>
          </w:tcPr>
          <w:p w:rsidR="00BF2546" w:rsidRPr="009528BF" w:rsidRDefault="00BF2546" w:rsidP="00BF2546">
            <w:pPr>
              <w:numPr>
                <w:ilvl w:val="1"/>
                <w:numId w:val="0"/>
              </w:numPr>
              <w:tabs>
                <w:tab w:val="num" w:pos="360"/>
              </w:tabs>
              <w:jc w:val="both"/>
              <w:rPr>
                <w:rFonts w:asciiTheme="minorHAnsi" w:hAnsiTheme="minorHAnsi" w:cstheme="minorHAnsi"/>
                <w:sz w:val="20"/>
                <w:szCs w:val="20"/>
              </w:rPr>
            </w:pPr>
            <w:r w:rsidRPr="009528BF">
              <w:rPr>
                <w:rFonts w:asciiTheme="minorHAnsi" w:hAnsiTheme="minorHAnsi" w:cstheme="minorHAnsi"/>
                <w:sz w:val="20"/>
                <w:szCs w:val="20"/>
              </w:rPr>
              <w:t xml:space="preserve">Nr. Crt. </w:t>
            </w:r>
          </w:p>
        </w:tc>
        <w:tc>
          <w:tcPr>
            <w:tcW w:w="7053" w:type="dxa"/>
          </w:tcPr>
          <w:p w:rsidR="00BF2546" w:rsidRPr="009528BF" w:rsidRDefault="00BF2546" w:rsidP="00BF2546">
            <w:pPr>
              <w:numPr>
                <w:ilvl w:val="1"/>
                <w:numId w:val="0"/>
              </w:numPr>
              <w:tabs>
                <w:tab w:val="num" w:pos="360"/>
              </w:tabs>
              <w:jc w:val="both"/>
              <w:rPr>
                <w:rFonts w:asciiTheme="minorHAnsi" w:hAnsiTheme="minorHAnsi" w:cstheme="minorHAnsi"/>
                <w:sz w:val="20"/>
                <w:szCs w:val="20"/>
              </w:rPr>
            </w:pPr>
            <w:r w:rsidRPr="009528BF">
              <w:rPr>
                <w:rFonts w:asciiTheme="minorHAnsi" w:hAnsiTheme="minorHAnsi" w:cstheme="minorHAnsi"/>
                <w:sz w:val="20"/>
                <w:szCs w:val="20"/>
              </w:rPr>
              <w:t>Referința din Propunerea Tehnică sau Propunerea Financiară</w:t>
            </w:r>
          </w:p>
          <w:p w:rsidR="00BF2546" w:rsidRPr="009528BF" w:rsidRDefault="00BF2546" w:rsidP="00BF2546">
            <w:pPr>
              <w:numPr>
                <w:ilvl w:val="1"/>
                <w:numId w:val="0"/>
              </w:numPr>
              <w:tabs>
                <w:tab w:val="num" w:pos="360"/>
              </w:tabs>
              <w:jc w:val="both"/>
              <w:rPr>
                <w:rFonts w:asciiTheme="minorHAnsi" w:hAnsiTheme="minorHAnsi" w:cstheme="minorHAnsi"/>
                <w:sz w:val="20"/>
                <w:szCs w:val="20"/>
              </w:rPr>
            </w:pPr>
            <w:r w:rsidRPr="009528BF">
              <w:rPr>
                <w:rFonts w:asciiTheme="minorHAnsi" w:hAnsiTheme="minorHAnsi" w:cstheme="minorHAnsi"/>
                <w:i/>
                <w:sz w:val="20"/>
                <w:szCs w:val="20"/>
                <w:lang w:eastAsia="de-DE"/>
              </w:rPr>
              <w:t>[introduceți numărul paginii, de la paragraful nr. ... la paragraful nr. ...]</w:t>
            </w:r>
          </w:p>
        </w:tc>
      </w:tr>
      <w:tr w:rsidR="00BF2546" w:rsidRPr="009528BF" w:rsidTr="00BF2546">
        <w:tc>
          <w:tcPr>
            <w:tcW w:w="1276" w:type="dxa"/>
          </w:tcPr>
          <w:p w:rsidR="00BF2546" w:rsidRPr="009528BF" w:rsidRDefault="00BF2546" w:rsidP="00BF2546">
            <w:pPr>
              <w:numPr>
                <w:ilvl w:val="1"/>
                <w:numId w:val="0"/>
              </w:numPr>
              <w:tabs>
                <w:tab w:val="num" w:pos="360"/>
              </w:tabs>
              <w:jc w:val="both"/>
              <w:rPr>
                <w:rFonts w:asciiTheme="minorHAnsi" w:hAnsiTheme="minorHAnsi" w:cstheme="minorHAnsi"/>
                <w:sz w:val="20"/>
                <w:szCs w:val="20"/>
              </w:rPr>
            </w:pPr>
            <w:r w:rsidRPr="009528BF">
              <w:rPr>
                <w:rFonts w:asciiTheme="minorHAnsi" w:hAnsiTheme="minorHAnsi" w:cstheme="minorHAnsi"/>
                <w:sz w:val="20"/>
                <w:szCs w:val="20"/>
              </w:rPr>
              <w:t xml:space="preserve">1. </w:t>
            </w:r>
          </w:p>
        </w:tc>
        <w:tc>
          <w:tcPr>
            <w:tcW w:w="7053" w:type="dxa"/>
          </w:tcPr>
          <w:p w:rsidR="00BF2546" w:rsidRPr="009528BF" w:rsidRDefault="00BF2546" w:rsidP="00BF2546">
            <w:pPr>
              <w:numPr>
                <w:ilvl w:val="1"/>
                <w:numId w:val="0"/>
              </w:numPr>
              <w:tabs>
                <w:tab w:val="num" w:pos="360"/>
              </w:tabs>
              <w:jc w:val="both"/>
              <w:rPr>
                <w:rFonts w:asciiTheme="minorHAnsi" w:hAnsiTheme="minorHAnsi" w:cstheme="minorHAnsi"/>
                <w:sz w:val="20"/>
                <w:szCs w:val="20"/>
              </w:rPr>
            </w:pPr>
            <w:r w:rsidRPr="009528BF">
              <w:rPr>
                <w:rFonts w:asciiTheme="minorHAnsi" w:hAnsiTheme="minorHAnsi" w:cstheme="minorHAnsi"/>
                <w:sz w:val="20"/>
                <w:szCs w:val="20"/>
              </w:rPr>
              <w:t xml:space="preserve">.... </w:t>
            </w:r>
            <w:r w:rsidRPr="009528BF">
              <w:rPr>
                <w:rFonts w:asciiTheme="minorHAnsi" w:hAnsiTheme="minorHAnsi" w:cstheme="minorHAnsi"/>
                <w:i/>
                <w:sz w:val="20"/>
                <w:szCs w:val="20"/>
                <w:lang w:eastAsia="de-DE"/>
              </w:rPr>
              <w:t>[introduceți informația]</w:t>
            </w:r>
          </w:p>
        </w:tc>
      </w:tr>
      <w:tr w:rsidR="00BF2546" w:rsidRPr="009528BF" w:rsidTr="00BF2546">
        <w:tc>
          <w:tcPr>
            <w:tcW w:w="1276" w:type="dxa"/>
          </w:tcPr>
          <w:p w:rsidR="00BF2546" w:rsidRPr="009528BF" w:rsidRDefault="00BF2546" w:rsidP="00BF2546">
            <w:pPr>
              <w:numPr>
                <w:ilvl w:val="1"/>
                <w:numId w:val="0"/>
              </w:numPr>
              <w:tabs>
                <w:tab w:val="num" w:pos="360"/>
              </w:tabs>
              <w:jc w:val="both"/>
              <w:rPr>
                <w:rFonts w:asciiTheme="minorHAnsi" w:hAnsiTheme="minorHAnsi" w:cstheme="minorHAnsi"/>
                <w:sz w:val="20"/>
                <w:szCs w:val="20"/>
              </w:rPr>
            </w:pPr>
            <w:r w:rsidRPr="009528BF">
              <w:rPr>
                <w:rFonts w:asciiTheme="minorHAnsi" w:hAnsiTheme="minorHAnsi" w:cstheme="minorHAnsi"/>
                <w:sz w:val="20"/>
                <w:szCs w:val="20"/>
              </w:rPr>
              <w:t xml:space="preserve">2. </w:t>
            </w:r>
          </w:p>
        </w:tc>
        <w:tc>
          <w:tcPr>
            <w:tcW w:w="7053" w:type="dxa"/>
          </w:tcPr>
          <w:p w:rsidR="00BF2546" w:rsidRPr="009528BF" w:rsidRDefault="00BF2546" w:rsidP="00BF2546">
            <w:pPr>
              <w:numPr>
                <w:ilvl w:val="1"/>
                <w:numId w:val="0"/>
              </w:numPr>
              <w:tabs>
                <w:tab w:val="num" w:pos="360"/>
              </w:tabs>
              <w:jc w:val="both"/>
              <w:rPr>
                <w:rFonts w:asciiTheme="minorHAnsi" w:hAnsiTheme="minorHAnsi" w:cstheme="minorHAnsi"/>
                <w:sz w:val="20"/>
                <w:szCs w:val="20"/>
              </w:rPr>
            </w:pPr>
            <w:r w:rsidRPr="009528BF">
              <w:rPr>
                <w:rFonts w:asciiTheme="minorHAnsi" w:hAnsiTheme="minorHAnsi" w:cstheme="minorHAnsi"/>
                <w:sz w:val="20"/>
                <w:szCs w:val="20"/>
              </w:rPr>
              <w:t xml:space="preserve">.... </w:t>
            </w:r>
            <w:r w:rsidRPr="009528BF">
              <w:rPr>
                <w:rFonts w:asciiTheme="minorHAnsi" w:hAnsiTheme="minorHAnsi" w:cstheme="minorHAnsi"/>
                <w:i/>
                <w:sz w:val="20"/>
                <w:szCs w:val="20"/>
                <w:lang w:eastAsia="de-DE"/>
              </w:rPr>
              <w:t>[introduceți informația]</w:t>
            </w:r>
          </w:p>
        </w:tc>
      </w:tr>
    </w:tbl>
    <w:p w:rsidR="005E72A3" w:rsidRPr="009528BF" w:rsidRDefault="005E72A3" w:rsidP="00BF2546">
      <w:pPr>
        <w:numPr>
          <w:ilvl w:val="1"/>
          <w:numId w:val="0"/>
        </w:numPr>
        <w:tabs>
          <w:tab w:val="num" w:pos="360"/>
        </w:tabs>
        <w:ind w:left="851"/>
        <w:jc w:val="both"/>
        <w:rPr>
          <w:rFonts w:asciiTheme="minorHAnsi" w:hAnsiTheme="minorHAnsi" w:cstheme="minorHAnsi"/>
          <w:sz w:val="20"/>
          <w:szCs w:val="20"/>
        </w:rPr>
      </w:pPr>
    </w:p>
    <w:p w:rsidR="009B2879" w:rsidRPr="009528BF" w:rsidRDefault="00BF2546" w:rsidP="00C56525">
      <w:pPr>
        <w:numPr>
          <w:ilvl w:val="1"/>
          <w:numId w:val="0"/>
        </w:numPr>
        <w:tabs>
          <w:tab w:val="num" w:pos="360"/>
        </w:tabs>
        <w:ind w:left="851"/>
        <w:jc w:val="both"/>
        <w:rPr>
          <w:rFonts w:asciiTheme="minorHAnsi" w:hAnsiTheme="minorHAnsi" w:cstheme="minorHAnsi"/>
          <w:sz w:val="20"/>
          <w:szCs w:val="20"/>
        </w:rPr>
      </w:pPr>
      <w:r w:rsidRPr="009528BF">
        <w:rPr>
          <w:rFonts w:asciiTheme="minorHAnsi" w:hAnsiTheme="minorHAnsi" w:cstheme="minorHAnsi"/>
          <w:sz w:val="20"/>
          <w:szCs w:val="20"/>
        </w:rPr>
        <w:t>De asemenea, în virtutea art. 123 alin. (1) din HG nr. 395/2016, precizăm că motivele pentru care părțile/informațiile mai sus menționate din Propunerea Tehnică și din Propunerea Financiară sunt confidențiale sunt următoarele:</w:t>
      </w:r>
    </w:p>
    <w:p w:rsidR="009B2879" w:rsidRPr="009528BF" w:rsidRDefault="009B2879" w:rsidP="00BF2546">
      <w:pPr>
        <w:numPr>
          <w:ilvl w:val="1"/>
          <w:numId w:val="0"/>
        </w:numPr>
        <w:tabs>
          <w:tab w:val="num" w:pos="360"/>
        </w:tabs>
        <w:jc w:val="both"/>
        <w:rPr>
          <w:rFonts w:asciiTheme="minorHAnsi" w:hAnsiTheme="minorHAnsi" w:cstheme="minorHAnsi"/>
          <w:sz w:val="20"/>
          <w:szCs w:val="20"/>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7053"/>
      </w:tblGrid>
      <w:tr w:rsidR="00BF2546" w:rsidRPr="009528BF" w:rsidTr="00BF2546">
        <w:tc>
          <w:tcPr>
            <w:tcW w:w="1276" w:type="dxa"/>
          </w:tcPr>
          <w:p w:rsidR="00BF2546" w:rsidRPr="009528BF" w:rsidRDefault="00BF2546" w:rsidP="00BF2546">
            <w:pPr>
              <w:numPr>
                <w:ilvl w:val="1"/>
                <w:numId w:val="0"/>
              </w:numPr>
              <w:tabs>
                <w:tab w:val="num" w:pos="360"/>
              </w:tabs>
              <w:jc w:val="both"/>
              <w:rPr>
                <w:rFonts w:asciiTheme="minorHAnsi" w:hAnsiTheme="minorHAnsi" w:cstheme="minorHAnsi"/>
                <w:sz w:val="20"/>
                <w:szCs w:val="20"/>
              </w:rPr>
            </w:pPr>
            <w:r w:rsidRPr="009528BF">
              <w:rPr>
                <w:rFonts w:asciiTheme="minorHAnsi" w:hAnsiTheme="minorHAnsi" w:cstheme="minorHAnsi"/>
                <w:sz w:val="20"/>
                <w:szCs w:val="20"/>
              </w:rPr>
              <w:t xml:space="preserve">Nr. Crt. </w:t>
            </w:r>
          </w:p>
        </w:tc>
        <w:tc>
          <w:tcPr>
            <w:tcW w:w="7053" w:type="dxa"/>
          </w:tcPr>
          <w:p w:rsidR="00BF2546" w:rsidRPr="009528BF" w:rsidRDefault="00BF2546" w:rsidP="00BF2546">
            <w:pPr>
              <w:numPr>
                <w:ilvl w:val="1"/>
                <w:numId w:val="0"/>
              </w:numPr>
              <w:tabs>
                <w:tab w:val="num" w:pos="360"/>
              </w:tabs>
              <w:jc w:val="both"/>
              <w:rPr>
                <w:rFonts w:asciiTheme="minorHAnsi" w:hAnsiTheme="minorHAnsi" w:cstheme="minorHAnsi"/>
                <w:sz w:val="20"/>
                <w:szCs w:val="20"/>
              </w:rPr>
            </w:pPr>
            <w:r w:rsidRPr="009528BF">
              <w:rPr>
                <w:rFonts w:asciiTheme="minorHAnsi" w:hAnsiTheme="minorHAnsi" w:cstheme="minorHAnsi"/>
                <w:sz w:val="20"/>
                <w:szCs w:val="20"/>
              </w:rPr>
              <w:t>Motivele pentru care părțile/informațiile mai sus menționate din Propunerea Tehnică și din Propunerea Financiară sunt confidențiale</w:t>
            </w:r>
          </w:p>
        </w:tc>
      </w:tr>
      <w:tr w:rsidR="00BF2546" w:rsidRPr="009528BF" w:rsidTr="00BF2546">
        <w:tc>
          <w:tcPr>
            <w:tcW w:w="1276" w:type="dxa"/>
          </w:tcPr>
          <w:p w:rsidR="00BF2546" w:rsidRPr="009528BF" w:rsidRDefault="00BF2546" w:rsidP="00BF2546">
            <w:pPr>
              <w:numPr>
                <w:ilvl w:val="1"/>
                <w:numId w:val="0"/>
              </w:numPr>
              <w:tabs>
                <w:tab w:val="num" w:pos="360"/>
              </w:tabs>
              <w:jc w:val="both"/>
              <w:rPr>
                <w:rFonts w:asciiTheme="minorHAnsi" w:hAnsiTheme="minorHAnsi" w:cstheme="minorHAnsi"/>
                <w:sz w:val="20"/>
                <w:szCs w:val="20"/>
              </w:rPr>
            </w:pPr>
            <w:r w:rsidRPr="009528BF">
              <w:rPr>
                <w:rFonts w:asciiTheme="minorHAnsi" w:hAnsiTheme="minorHAnsi" w:cstheme="minorHAnsi"/>
                <w:sz w:val="20"/>
                <w:szCs w:val="20"/>
              </w:rPr>
              <w:t xml:space="preserve">1. </w:t>
            </w:r>
          </w:p>
        </w:tc>
        <w:tc>
          <w:tcPr>
            <w:tcW w:w="7053" w:type="dxa"/>
          </w:tcPr>
          <w:p w:rsidR="00BF2546" w:rsidRPr="009528BF" w:rsidRDefault="00BF2546" w:rsidP="00BF2546">
            <w:pPr>
              <w:numPr>
                <w:ilvl w:val="1"/>
                <w:numId w:val="0"/>
              </w:numPr>
              <w:tabs>
                <w:tab w:val="num" w:pos="360"/>
              </w:tabs>
              <w:jc w:val="both"/>
              <w:rPr>
                <w:rFonts w:asciiTheme="minorHAnsi" w:hAnsiTheme="minorHAnsi" w:cstheme="minorHAnsi"/>
                <w:sz w:val="20"/>
                <w:szCs w:val="20"/>
              </w:rPr>
            </w:pPr>
            <w:r w:rsidRPr="009528BF">
              <w:rPr>
                <w:rFonts w:asciiTheme="minorHAnsi" w:hAnsiTheme="minorHAnsi" w:cstheme="minorHAnsi"/>
                <w:sz w:val="20"/>
                <w:szCs w:val="20"/>
              </w:rPr>
              <w:t xml:space="preserve">.... </w:t>
            </w:r>
            <w:r w:rsidRPr="009528BF">
              <w:rPr>
                <w:rFonts w:asciiTheme="minorHAnsi" w:hAnsiTheme="minorHAnsi" w:cstheme="minorHAnsi"/>
                <w:i/>
                <w:sz w:val="20"/>
                <w:szCs w:val="20"/>
                <w:lang w:eastAsia="de-DE"/>
              </w:rPr>
              <w:t>[prezentați motivul]</w:t>
            </w:r>
          </w:p>
        </w:tc>
      </w:tr>
      <w:tr w:rsidR="00BF2546" w:rsidRPr="009528BF" w:rsidTr="00BF2546">
        <w:tc>
          <w:tcPr>
            <w:tcW w:w="1276" w:type="dxa"/>
          </w:tcPr>
          <w:p w:rsidR="00BF2546" w:rsidRPr="009528BF" w:rsidRDefault="00BF2546" w:rsidP="00BF2546">
            <w:pPr>
              <w:numPr>
                <w:ilvl w:val="1"/>
                <w:numId w:val="0"/>
              </w:numPr>
              <w:tabs>
                <w:tab w:val="num" w:pos="360"/>
              </w:tabs>
              <w:jc w:val="both"/>
              <w:rPr>
                <w:rFonts w:asciiTheme="minorHAnsi" w:hAnsiTheme="minorHAnsi" w:cstheme="minorHAnsi"/>
                <w:sz w:val="20"/>
                <w:szCs w:val="20"/>
              </w:rPr>
            </w:pPr>
            <w:r w:rsidRPr="009528BF">
              <w:rPr>
                <w:rFonts w:asciiTheme="minorHAnsi" w:hAnsiTheme="minorHAnsi" w:cstheme="minorHAnsi"/>
                <w:sz w:val="20"/>
                <w:szCs w:val="20"/>
              </w:rPr>
              <w:t xml:space="preserve">2. </w:t>
            </w:r>
          </w:p>
        </w:tc>
        <w:tc>
          <w:tcPr>
            <w:tcW w:w="7053" w:type="dxa"/>
          </w:tcPr>
          <w:p w:rsidR="00BF2546" w:rsidRPr="009528BF" w:rsidRDefault="00BF2546" w:rsidP="00BF2546">
            <w:pPr>
              <w:numPr>
                <w:ilvl w:val="1"/>
                <w:numId w:val="0"/>
              </w:numPr>
              <w:tabs>
                <w:tab w:val="num" w:pos="360"/>
              </w:tabs>
              <w:jc w:val="both"/>
              <w:rPr>
                <w:rFonts w:asciiTheme="minorHAnsi" w:hAnsiTheme="minorHAnsi" w:cstheme="minorHAnsi"/>
                <w:sz w:val="20"/>
                <w:szCs w:val="20"/>
              </w:rPr>
            </w:pPr>
            <w:r w:rsidRPr="009528BF">
              <w:rPr>
                <w:rFonts w:asciiTheme="minorHAnsi" w:hAnsiTheme="minorHAnsi" w:cstheme="minorHAnsi"/>
                <w:sz w:val="20"/>
                <w:szCs w:val="20"/>
              </w:rPr>
              <w:t xml:space="preserve">.... </w:t>
            </w:r>
            <w:r w:rsidRPr="009528BF">
              <w:rPr>
                <w:rFonts w:asciiTheme="minorHAnsi" w:hAnsiTheme="minorHAnsi" w:cstheme="minorHAnsi"/>
                <w:i/>
                <w:sz w:val="20"/>
                <w:szCs w:val="20"/>
                <w:lang w:eastAsia="de-DE"/>
              </w:rPr>
              <w:t>[prezentați motivul]</w:t>
            </w:r>
          </w:p>
        </w:tc>
      </w:tr>
    </w:tbl>
    <w:p w:rsidR="00BF2546" w:rsidRPr="009528BF" w:rsidRDefault="00BF2546" w:rsidP="00BF2546">
      <w:pPr>
        <w:numPr>
          <w:ilvl w:val="1"/>
          <w:numId w:val="0"/>
        </w:numPr>
        <w:tabs>
          <w:tab w:val="num" w:pos="360"/>
        </w:tabs>
        <w:ind w:left="851"/>
        <w:jc w:val="both"/>
        <w:rPr>
          <w:rFonts w:asciiTheme="minorHAnsi" w:hAnsiTheme="minorHAnsi" w:cstheme="minorHAnsi"/>
          <w:sz w:val="20"/>
          <w:szCs w:val="20"/>
        </w:rPr>
      </w:pPr>
    </w:p>
    <w:tbl>
      <w:tblPr>
        <w:tblW w:w="9378" w:type="dxa"/>
        <w:tblLayout w:type="fixed"/>
        <w:tblLook w:val="01E0"/>
      </w:tblPr>
      <w:tblGrid>
        <w:gridCol w:w="5958"/>
        <w:gridCol w:w="3420"/>
      </w:tblGrid>
      <w:tr w:rsidR="00BF2546" w:rsidRPr="009528BF" w:rsidTr="00ED46D5">
        <w:tc>
          <w:tcPr>
            <w:tcW w:w="5958" w:type="dxa"/>
          </w:tcPr>
          <w:p w:rsidR="00BF2546" w:rsidRPr="009528BF" w:rsidRDefault="00BF2546" w:rsidP="00ED5503">
            <w:pPr>
              <w:jc w:val="both"/>
              <w:rPr>
                <w:rFonts w:asciiTheme="minorHAnsi" w:hAnsiTheme="minorHAnsi" w:cstheme="minorHAnsi"/>
                <w:sz w:val="20"/>
                <w:szCs w:val="20"/>
              </w:rPr>
            </w:pPr>
            <w:r w:rsidRPr="009528BF">
              <w:rPr>
                <w:rFonts w:asciiTheme="minorHAnsi" w:hAnsiTheme="minorHAnsi" w:cstheme="minorHAnsi"/>
                <w:sz w:val="20"/>
                <w:szCs w:val="20"/>
              </w:rPr>
              <w:t>Semnătura (electronică extinsă, bazată pe certificat calificat, eliberat de un furnizor de servicii de certificare acreditat în condițiile legii</w:t>
            </w:r>
            <w:r w:rsidR="00ED5503" w:rsidRPr="009528BF">
              <w:rPr>
                <w:rFonts w:asciiTheme="minorHAnsi" w:hAnsiTheme="minorHAnsi" w:cstheme="minorHAnsi"/>
                <w:sz w:val="20"/>
                <w:szCs w:val="20"/>
              </w:rPr>
              <w:t xml:space="preserve"> sau olografă</w:t>
            </w:r>
            <w:r w:rsidRPr="009528BF">
              <w:rPr>
                <w:rFonts w:asciiTheme="minorHAnsi" w:hAnsiTheme="minorHAnsi" w:cstheme="minorHAnsi"/>
                <w:sz w:val="20"/>
                <w:szCs w:val="20"/>
              </w:rPr>
              <w:t xml:space="preserve">) a reprezentantului Ofertantului, </w:t>
            </w:r>
          </w:p>
        </w:tc>
        <w:tc>
          <w:tcPr>
            <w:tcW w:w="3420" w:type="dxa"/>
          </w:tcPr>
          <w:p w:rsidR="00BF2546" w:rsidRPr="009528BF" w:rsidRDefault="00BF2546" w:rsidP="002129D2">
            <w:pPr>
              <w:jc w:val="both"/>
              <w:rPr>
                <w:rFonts w:asciiTheme="minorHAnsi" w:hAnsiTheme="minorHAnsi" w:cstheme="minorHAnsi"/>
                <w:sz w:val="20"/>
                <w:szCs w:val="20"/>
              </w:rPr>
            </w:pPr>
            <w:r w:rsidRPr="009528BF">
              <w:rPr>
                <w:rFonts w:asciiTheme="minorHAnsi" w:hAnsiTheme="minorHAnsi" w:cstheme="minorHAnsi"/>
                <w:sz w:val="20"/>
                <w:szCs w:val="20"/>
              </w:rPr>
              <w:t>.............................................................</w:t>
            </w:r>
          </w:p>
        </w:tc>
      </w:tr>
      <w:tr w:rsidR="00BF2546" w:rsidRPr="009528BF" w:rsidTr="00ED46D5">
        <w:tc>
          <w:tcPr>
            <w:tcW w:w="5958" w:type="dxa"/>
          </w:tcPr>
          <w:p w:rsidR="00BF2546" w:rsidRPr="009528BF" w:rsidRDefault="00BF2546" w:rsidP="002129D2">
            <w:pPr>
              <w:jc w:val="both"/>
              <w:rPr>
                <w:rFonts w:asciiTheme="minorHAnsi" w:hAnsiTheme="minorHAnsi" w:cstheme="minorHAnsi"/>
                <w:sz w:val="20"/>
                <w:szCs w:val="20"/>
              </w:rPr>
            </w:pPr>
            <w:r w:rsidRPr="009528BF">
              <w:rPr>
                <w:rFonts w:asciiTheme="minorHAnsi" w:hAnsiTheme="minorHAnsi" w:cstheme="minorHAnsi"/>
                <w:sz w:val="20"/>
                <w:szCs w:val="20"/>
              </w:rPr>
              <w:t>Numele semnatarului, așa cum este acesta identificat în DUAE la rubrica „Informații privind reprezentanții operatorului economic”</w:t>
            </w:r>
          </w:p>
        </w:tc>
        <w:tc>
          <w:tcPr>
            <w:tcW w:w="3420" w:type="dxa"/>
          </w:tcPr>
          <w:p w:rsidR="00BF2546" w:rsidRPr="009528BF" w:rsidRDefault="00BF2546" w:rsidP="002129D2">
            <w:pPr>
              <w:jc w:val="both"/>
              <w:rPr>
                <w:rFonts w:asciiTheme="minorHAnsi" w:hAnsiTheme="minorHAnsi" w:cstheme="minorHAnsi"/>
                <w:sz w:val="20"/>
                <w:szCs w:val="20"/>
              </w:rPr>
            </w:pPr>
            <w:r w:rsidRPr="009528BF">
              <w:rPr>
                <w:rFonts w:asciiTheme="minorHAnsi" w:hAnsiTheme="minorHAnsi" w:cstheme="minorHAnsi"/>
                <w:sz w:val="20"/>
                <w:szCs w:val="20"/>
              </w:rPr>
              <w:t>.............................................................</w:t>
            </w:r>
          </w:p>
        </w:tc>
      </w:tr>
      <w:tr w:rsidR="00BF2546" w:rsidRPr="009528BF" w:rsidTr="00ED46D5">
        <w:tc>
          <w:tcPr>
            <w:tcW w:w="5958" w:type="dxa"/>
          </w:tcPr>
          <w:p w:rsidR="00BF2546" w:rsidRPr="009528BF" w:rsidRDefault="00BF2546" w:rsidP="002129D2">
            <w:pPr>
              <w:jc w:val="both"/>
              <w:rPr>
                <w:rFonts w:asciiTheme="minorHAnsi" w:hAnsiTheme="minorHAnsi" w:cstheme="minorHAnsi"/>
                <w:sz w:val="20"/>
                <w:szCs w:val="20"/>
              </w:rPr>
            </w:pPr>
            <w:r w:rsidRPr="009528BF">
              <w:rPr>
                <w:rFonts w:asciiTheme="minorHAnsi" w:hAnsiTheme="minorHAnsi" w:cstheme="minorHAnsi"/>
                <w:sz w:val="20"/>
                <w:szCs w:val="20"/>
              </w:rPr>
              <w:t xml:space="preserve">Capacitatea/calitatea semnatarului Ofertei </w:t>
            </w:r>
          </w:p>
        </w:tc>
        <w:tc>
          <w:tcPr>
            <w:tcW w:w="3420" w:type="dxa"/>
          </w:tcPr>
          <w:p w:rsidR="00BF2546" w:rsidRPr="009528BF" w:rsidRDefault="00BF2546" w:rsidP="002129D2">
            <w:pPr>
              <w:jc w:val="both"/>
              <w:rPr>
                <w:rFonts w:asciiTheme="minorHAnsi" w:hAnsiTheme="minorHAnsi" w:cstheme="minorHAnsi"/>
                <w:sz w:val="20"/>
                <w:szCs w:val="20"/>
              </w:rPr>
            </w:pPr>
            <w:r w:rsidRPr="009528BF">
              <w:rPr>
                <w:rFonts w:asciiTheme="minorHAnsi" w:hAnsiTheme="minorHAnsi" w:cstheme="minorHAnsi"/>
                <w:sz w:val="20"/>
                <w:szCs w:val="20"/>
              </w:rPr>
              <w:t>..............................................................</w:t>
            </w:r>
          </w:p>
        </w:tc>
      </w:tr>
    </w:tbl>
    <w:p w:rsidR="00BF2546" w:rsidRPr="009528BF" w:rsidRDefault="00BF2546" w:rsidP="001D2AA9">
      <w:pPr>
        <w:jc w:val="right"/>
        <w:rPr>
          <w:rStyle w:val="tax1"/>
          <w:rFonts w:asciiTheme="minorHAnsi" w:hAnsiTheme="minorHAnsi" w:cstheme="minorHAnsi"/>
          <w:sz w:val="20"/>
          <w:szCs w:val="20"/>
          <w:lang w:val="ro-RO"/>
        </w:rPr>
      </w:pPr>
      <w:r w:rsidRPr="009528BF">
        <w:rPr>
          <w:rFonts w:asciiTheme="minorHAnsi" w:hAnsiTheme="minorHAnsi" w:cstheme="minorHAnsi"/>
          <w:b/>
          <w:sz w:val="20"/>
          <w:szCs w:val="20"/>
          <w:lang w:val="ro-RO"/>
        </w:rPr>
        <w:br w:type="page"/>
      </w:r>
      <w:r w:rsidR="002308FE" w:rsidRPr="009528BF">
        <w:rPr>
          <w:rStyle w:val="tax1"/>
          <w:rFonts w:asciiTheme="minorHAnsi" w:hAnsiTheme="minorHAnsi" w:cstheme="minorHAnsi"/>
          <w:sz w:val="20"/>
          <w:szCs w:val="20"/>
          <w:lang w:val="ro-RO"/>
        </w:rPr>
        <w:lastRenderedPageBreak/>
        <w:t>Formularul</w:t>
      </w:r>
      <w:r w:rsidR="00C56525" w:rsidRPr="009528BF">
        <w:rPr>
          <w:rStyle w:val="tax1"/>
          <w:rFonts w:asciiTheme="minorHAnsi" w:hAnsiTheme="minorHAnsi" w:cstheme="minorHAnsi"/>
          <w:sz w:val="20"/>
          <w:szCs w:val="20"/>
          <w:lang w:val="ro-RO"/>
        </w:rPr>
        <w:t xml:space="preserve"> 2</w:t>
      </w:r>
    </w:p>
    <w:p w:rsidR="00996E47" w:rsidRPr="009528BF" w:rsidRDefault="00996E47" w:rsidP="00BF2546">
      <w:pPr>
        <w:jc w:val="both"/>
        <w:rPr>
          <w:rFonts w:asciiTheme="minorHAnsi" w:hAnsiTheme="minorHAnsi" w:cstheme="minorHAnsi"/>
          <w:sz w:val="20"/>
          <w:szCs w:val="20"/>
          <w:lang w:val="ro-RO"/>
        </w:rPr>
      </w:pPr>
    </w:p>
    <w:p w:rsidR="00BF2546" w:rsidRPr="009528BF" w:rsidRDefault="00BF2546" w:rsidP="00BF2546">
      <w:pPr>
        <w:jc w:val="both"/>
        <w:rPr>
          <w:rFonts w:asciiTheme="minorHAnsi" w:hAnsiTheme="minorHAnsi" w:cstheme="minorHAnsi"/>
          <w:b/>
          <w:noProof/>
          <w:sz w:val="20"/>
          <w:szCs w:val="20"/>
          <w:lang w:val="ro-RO"/>
        </w:rPr>
      </w:pPr>
      <w:r w:rsidRPr="009528BF">
        <w:rPr>
          <w:rFonts w:asciiTheme="minorHAnsi" w:hAnsiTheme="minorHAnsi" w:cstheme="minorHAnsi"/>
          <w:b/>
          <w:noProof/>
          <w:sz w:val="20"/>
          <w:szCs w:val="20"/>
          <w:lang w:val="ro-RO"/>
        </w:rPr>
        <w:t>OFERTANT</w:t>
      </w:r>
    </w:p>
    <w:p w:rsidR="00BF2546" w:rsidRPr="009528BF" w:rsidRDefault="00BF2546" w:rsidP="00BF2546">
      <w:pPr>
        <w:jc w:val="both"/>
        <w:rPr>
          <w:rFonts w:asciiTheme="minorHAnsi" w:hAnsiTheme="minorHAnsi" w:cstheme="minorHAnsi"/>
          <w:b/>
          <w:noProof/>
          <w:sz w:val="20"/>
          <w:szCs w:val="20"/>
          <w:lang w:val="ro-RO"/>
        </w:rPr>
      </w:pPr>
      <w:r w:rsidRPr="009528BF">
        <w:rPr>
          <w:rFonts w:asciiTheme="minorHAnsi" w:hAnsiTheme="minorHAnsi" w:cstheme="minorHAnsi"/>
          <w:b/>
          <w:noProof/>
          <w:sz w:val="20"/>
          <w:szCs w:val="20"/>
          <w:lang w:val="ro-RO"/>
        </w:rPr>
        <w:t>________________</w:t>
      </w:r>
    </w:p>
    <w:p w:rsidR="00BF2546" w:rsidRPr="009528BF" w:rsidRDefault="00BF2546" w:rsidP="00BF2546">
      <w:pPr>
        <w:jc w:val="both"/>
        <w:rPr>
          <w:rFonts w:asciiTheme="minorHAnsi" w:hAnsiTheme="minorHAnsi" w:cstheme="minorHAnsi"/>
          <w:b/>
          <w:noProof/>
          <w:sz w:val="20"/>
          <w:szCs w:val="20"/>
          <w:lang w:val="ro-RO"/>
        </w:rPr>
      </w:pPr>
      <w:r w:rsidRPr="009528BF">
        <w:rPr>
          <w:rFonts w:asciiTheme="minorHAnsi" w:hAnsiTheme="minorHAnsi" w:cstheme="minorHAnsi"/>
          <w:b/>
          <w:i/>
          <w:noProof/>
          <w:sz w:val="20"/>
          <w:szCs w:val="20"/>
          <w:lang w:val="ro-RO"/>
        </w:rPr>
        <w:t>(denumire/nume)</w:t>
      </w:r>
    </w:p>
    <w:p w:rsidR="00BF2546" w:rsidRPr="009528BF" w:rsidRDefault="00BF2546" w:rsidP="00BF2546">
      <w:pPr>
        <w:jc w:val="both"/>
        <w:rPr>
          <w:rFonts w:asciiTheme="minorHAnsi" w:hAnsiTheme="minorHAnsi" w:cstheme="minorHAnsi"/>
          <w:sz w:val="20"/>
          <w:szCs w:val="20"/>
          <w:lang w:val="ro-RO"/>
        </w:rPr>
      </w:pPr>
    </w:p>
    <w:p w:rsidR="00BF2546" w:rsidRPr="009528BF" w:rsidRDefault="002129D2" w:rsidP="00BF2546">
      <w:pPr>
        <w:jc w:val="both"/>
        <w:rPr>
          <w:rFonts w:asciiTheme="minorHAnsi" w:hAnsiTheme="minorHAnsi" w:cstheme="minorHAnsi"/>
          <w:b/>
          <w:sz w:val="20"/>
          <w:szCs w:val="20"/>
          <w:lang w:val="ro-RO"/>
        </w:rPr>
      </w:pPr>
      <w:r w:rsidRPr="009528BF">
        <w:rPr>
          <w:rFonts w:asciiTheme="minorHAnsi" w:hAnsiTheme="minorHAnsi" w:cstheme="minorHAnsi"/>
          <w:b/>
          <w:sz w:val="20"/>
          <w:szCs w:val="20"/>
          <w:lang w:val="ro-RO"/>
        </w:rPr>
        <w:t>A</w:t>
      </w:r>
      <w:r w:rsidR="002308FE" w:rsidRPr="009528BF">
        <w:rPr>
          <w:rFonts w:asciiTheme="minorHAnsi" w:hAnsiTheme="minorHAnsi" w:cstheme="minorHAnsi"/>
          <w:b/>
          <w:sz w:val="20"/>
          <w:szCs w:val="20"/>
          <w:lang w:val="ro-RO"/>
        </w:rPr>
        <w:t xml:space="preserve">nexa nr. 1 la </w:t>
      </w:r>
      <w:r w:rsidR="00BF2546" w:rsidRPr="009528BF">
        <w:rPr>
          <w:rFonts w:asciiTheme="minorHAnsi" w:hAnsiTheme="minorHAnsi" w:cstheme="minorHAnsi"/>
          <w:b/>
          <w:sz w:val="20"/>
          <w:szCs w:val="20"/>
          <w:lang w:val="ro-RO"/>
        </w:rPr>
        <w:t>F</w:t>
      </w:r>
      <w:r w:rsidR="002308FE" w:rsidRPr="009528BF">
        <w:rPr>
          <w:rFonts w:asciiTheme="minorHAnsi" w:hAnsiTheme="minorHAnsi" w:cstheme="minorHAnsi"/>
          <w:b/>
          <w:sz w:val="20"/>
          <w:szCs w:val="20"/>
          <w:lang w:val="ro-RO"/>
        </w:rPr>
        <w:t>ormularul de ofertă</w:t>
      </w:r>
    </w:p>
    <w:p w:rsidR="00BF2546" w:rsidRPr="009528BF" w:rsidRDefault="00BF2546" w:rsidP="00BF2546">
      <w:pPr>
        <w:tabs>
          <w:tab w:val="left" w:pos="0"/>
        </w:tabs>
        <w:jc w:val="both"/>
        <w:rPr>
          <w:rFonts w:asciiTheme="minorHAnsi" w:hAnsiTheme="minorHAnsi" w:cstheme="minorHAnsi"/>
          <w:b/>
          <w:bCs/>
          <w:sz w:val="20"/>
          <w:szCs w:val="20"/>
          <w:lang w:val="ro-RO"/>
        </w:rPr>
      </w:pPr>
    </w:p>
    <w:tbl>
      <w:tblPr>
        <w:tblW w:w="9038" w:type="dxa"/>
        <w:tblInd w:w="-10" w:type="dxa"/>
        <w:tblLayout w:type="fixed"/>
        <w:tblLook w:val="0000"/>
      </w:tblPr>
      <w:tblGrid>
        <w:gridCol w:w="748"/>
        <w:gridCol w:w="2970"/>
        <w:gridCol w:w="1800"/>
        <w:gridCol w:w="10"/>
        <w:gridCol w:w="3500"/>
        <w:gridCol w:w="10"/>
      </w:tblGrid>
      <w:tr w:rsidR="00BF2546" w:rsidRPr="009528BF" w:rsidTr="002E2A22">
        <w:trPr>
          <w:gridAfter w:val="1"/>
          <w:wAfter w:w="10" w:type="dxa"/>
        </w:trPr>
        <w:tc>
          <w:tcPr>
            <w:tcW w:w="748" w:type="dxa"/>
            <w:tcBorders>
              <w:top w:val="single" w:sz="4" w:space="0" w:color="000000"/>
              <w:left w:val="single" w:sz="4" w:space="0" w:color="000000"/>
              <w:bottom w:val="single" w:sz="4" w:space="0" w:color="000000"/>
            </w:tcBorders>
            <w:vAlign w:val="center"/>
          </w:tcPr>
          <w:p w:rsidR="00BF2546" w:rsidRPr="009528BF" w:rsidRDefault="00BF2546" w:rsidP="002129D2">
            <w:pPr>
              <w:widowControl w:val="0"/>
              <w:tabs>
                <w:tab w:val="left" w:pos="0"/>
              </w:tabs>
              <w:autoSpaceDE w:val="0"/>
              <w:snapToGrid w:val="0"/>
              <w:jc w:val="both"/>
              <w:rPr>
                <w:rFonts w:asciiTheme="minorHAnsi" w:hAnsiTheme="minorHAnsi" w:cstheme="minorHAnsi"/>
                <w:b/>
                <w:bCs/>
                <w:i/>
                <w:sz w:val="20"/>
                <w:szCs w:val="20"/>
                <w:lang w:val="ro-RO"/>
              </w:rPr>
            </w:pPr>
            <w:r w:rsidRPr="009528BF">
              <w:rPr>
                <w:rFonts w:asciiTheme="minorHAnsi" w:hAnsiTheme="minorHAnsi" w:cstheme="minorHAnsi"/>
                <w:b/>
                <w:bCs/>
                <w:i/>
                <w:sz w:val="20"/>
                <w:szCs w:val="20"/>
                <w:lang w:val="ro-RO"/>
              </w:rPr>
              <w:t>Nr. crt.</w:t>
            </w:r>
          </w:p>
        </w:tc>
        <w:tc>
          <w:tcPr>
            <w:tcW w:w="2970" w:type="dxa"/>
            <w:tcBorders>
              <w:top w:val="single" w:sz="4" w:space="0" w:color="000000"/>
              <w:left w:val="single" w:sz="4" w:space="0" w:color="000000"/>
              <w:bottom w:val="single" w:sz="4" w:space="0" w:color="000000"/>
            </w:tcBorders>
            <w:vAlign w:val="center"/>
          </w:tcPr>
          <w:p w:rsidR="00BF2546" w:rsidRPr="009528BF" w:rsidRDefault="00BF2546" w:rsidP="002129D2">
            <w:pPr>
              <w:widowControl w:val="0"/>
              <w:tabs>
                <w:tab w:val="left" w:pos="0"/>
              </w:tabs>
              <w:autoSpaceDE w:val="0"/>
              <w:snapToGrid w:val="0"/>
              <w:jc w:val="both"/>
              <w:rPr>
                <w:rFonts w:asciiTheme="minorHAnsi" w:hAnsiTheme="minorHAnsi" w:cstheme="minorHAnsi"/>
                <w:b/>
                <w:bCs/>
                <w:i/>
                <w:sz w:val="20"/>
                <w:szCs w:val="20"/>
                <w:lang w:val="ro-RO"/>
              </w:rPr>
            </w:pPr>
            <w:r w:rsidRPr="009528BF">
              <w:rPr>
                <w:rFonts w:asciiTheme="minorHAnsi" w:hAnsiTheme="minorHAnsi" w:cstheme="minorHAnsi"/>
                <w:b/>
                <w:bCs/>
                <w:i/>
                <w:sz w:val="20"/>
                <w:szCs w:val="20"/>
                <w:lang w:val="ro-RO"/>
              </w:rPr>
              <w:t>Denumire</w:t>
            </w:r>
          </w:p>
        </w:tc>
        <w:tc>
          <w:tcPr>
            <w:tcW w:w="1800" w:type="dxa"/>
            <w:tcBorders>
              <w:top w:val="single" w:sz="4" w:space="0" w:color="000000"/>
              <w:left w:val="single" w:sz="4" w:space="0" w:color="000000"/>
              <w:bottom w:val="single" w:sz="4" w:space="0" w:color="000000"/>
            </w:tcBorders>
            <w:vAlign w:val="center"/>
          </w:tcPr>
          <w:p w:rsidR="00BF2546" w:rsidRPr="009528BF" w:rsidRDefault="00BF2546" w:rsidP="002129D2">
            <w:pPr>
              <w:widowControl w:val="0"/>
              <w:tabs>
                <w:tab w:val="left" w:pos="0"/>
              </w:tabs>
              <w:autoSpaceDE w:val="0"/>
              <w:snapToGrid w:val="0"/>
              <w:jc w:val="both"/>
              <w:rPr>
                <w:rFonts w:asciiTheme="minorHAnsi" w:hAnsiTheme="minorHAnsi" w:cstheme="minorHAnsi"/>
                <w:b/>
                <w:bCs/>
                <w:i/>
                <w:sz w:val="20"/>
                <w:szCs w:val="20"/>
                <w:lang w:val="ro-RO"/>
              </w:rPr>
            </w:pPr>
            <w:r w:rsidRPr="009528BF">
              <w:rPr>
                <w:rFonts w:asciiTheme="minorHAnsi" w:hAnsiTheme="minorHAnsi" w:cstheme="minorHAnsi"/>
                <w:bCs/>
                <w:i/>
                <w:iCs/>
                <w:sz w:val="20"/>
                <w:szCs w:val="20"/>
                <w:lang w:val="ro-RO"/>
              </w:rPr>
              <w:t xml:space="preserve">* </w:t>
            </w:r>
            <w:r w:rsidRPr="009528BF">
              <w:rPr>
                <w:rFonts w:asciiTheme="minorHAnsi" w:hAnsiTheme="minorHAnsi" w:cstheme="minorHAnsi"/>
                <w:b/>
                <w:bCs/>
                <w:i/>
                <w:sz w:val="20"/>
                <w:szCs w:val="20"/>
                <w:lang w:val="ro-RO"/>
              </w:rPr>
              <w:t>Se va completa de către ofertant</w:t>
            </w:r>
          </w:p>
        </w:tc>
        <w:tc>
          <w:tcPr>
            <w:tcW w:w="3510" w:type="dxa"/>
            <w:gridSpan w:val="2"/>
            <w:tcBorders>
              <w:top w:val="single" w:sz="4" w:space="0" w:color="000000"/>
              <w:left w:val="single" w:sz="4" w:space="0" w:color="000000"/>
              <w:bottom w:val="single" w:sz="4" w:space="0" w:color="000000"/>
              <w:right w:val="single" w:sz="4" w:space="0" w:color="000000"/>
            </w:tcBorders>
            <w:vAlign w:val="center"/>
          </w:tcPr>
          <w:p w:rsidR="00BF2546" w:rsidRPr="009528BF" w:rsidRDefault="00BF2546" w:rsidP="002129D2">
            <w:pPr>
              <w:widowControl w:val="0"/>
              <w:tabs>
                <w:tab w:val="left" w:pos="0"/>
              </w:tabs>
              <w:autoSpaceDE w:val="0"/>
              <w:snapToGrid w:val="0"/>
              <w:jc w:val="both"/>
              <w:rPr>
                <w:rFonts w:asciiTheme="minorHAnsi" w:hAnsiTheme="minorHAnsi" w:cstheme="minorHAnsi"/>
                <w:b/>
                <w:bCs/>
                <w:i/>
                <w:sz w:val="20"/>
                <w:szCs w:val="20"/>
                <w:lang w:val="ro-RO"/>
              </w:rPr>
            </w:pPr>
            <w:r w:rsidRPr="009528BF">
              <w:rPr>
                <w:rFonts w:asciiTheme="minorHAnsi" w:hAnsiTheme="minorHAnsi" w:cstheme="minorHAnsi"/>
                <w:b/>
                <w:bCs/>
                <w:i/>
                <w:sz w:val="20"/>
                <w:szCs w:val="20"/>
                <w:lang w:val="ro-RO"/>
              </w:rPr>
              <w:t>Explicaţii</w:t>
            </w:r>
          </w:p>
        </w:tc>
      </w:tr>
      <w:tr w:rsidR="00BF2546" w:rsidRPr="009528BF" w:rsidTr="002E2A22">
        <w:trPr>
          <w:trHeight w:val="697"/>
        </w:trPr>
        <w:tc>
          <w:tcPr>
            <w:tcW w:w="748" w:type="dxa"/>
            <w:tcBorders>
              <w:top w:val="single" w:sz="4" w:space="0" w:color="000000"/>
              <w:left w:val="single" w:sz="4" w:space="0" w:color="000000"/>
              <w:bottom w:val="single" w:sz="4" w:space="0" w:color="000000"/>
            </w:tcBorders>
            <w:vAlign w:val="center"/>
          </w:tcPr>
          <w:p w:rsidR="00BF2546" w:rsidRPr="009528BF" w:rsidRDefault="00BF2546" w:rsidP="009663BD">
            <w:pPr>
              <w:pStyle w:val="ListParagraph"/>
              <w:widowControl w:val="0"/>
              <w:numPr>
                <w:ilvl w:val="0"/>
                <w:numId w:val="13"/>
              </w:numPr>
              <w:tabs>
                <w:tab w:val="left" w:pos="10"/>
              </w:tabs>
              <w:autoSpaceDE w:val="0"/>
              <w:snapToGrid w:val="0"/>
              <w:rPr>
                <w:rFonts w:asciiTheme="minorHAnsi" w:hAnsiTheme="minorHAnsi" w:cstheme="minorHAnsi"/>
                <w:bCs/>
                <w:lang w:val="ro-RO"/>
              </w:rPr>
            </w:pPr>
            <w:r w:rsidRPr="009528BF">
              <w:rPr>
                <w:rFonts w:asciiTheme="minorHAnsi" w:hAnsiTheme="minorHAnsi" w:cstheme="minorHAnsi"/>
                <w:bCs/>
                <w:lang w:val="ro-RO"/>
              </w:rPr>
              <w:t>4.</w:t>
            </w:r>
          </w:p>
        </w:tc>
        <w:tc>
          <w:tcPr>
            <w:tcW w:w="2970" w:type="dxa"/>
            <w:tcBorders>
              <w:top w:val="single" w:sz="4" w:space="0" w:color="000000"/>
              <w:left w:val="single" w:sz="4" w:space="0" w:color="000000"/>
              <w:bottom w:val="single" w:sz="4" w:space="0" w:color="000000"/>
            </w:tcBorders>
            <w:vAlign w:val="center"/>
          </w:tcPr>
          <w:p w:rsidR="00BF2546" w:rsidRPr="009528BF" w:rsidRDefault="00BF2546" w:rsidP="002E2A22">
            <w:pPr>
              <w:tabs>
                <w:tab w:val="left" w:pos="0"/>
              </w:tabs>
              <w:autoSpaceDE w:val="0"/>
              <w:snapToGrid w:val="0"/>
              <w:spacing w:before="60"/>
              <w:rPr>
                <w:rFonts w:asciiTheme="minorHAnsi" w:hAnsiTheme="minorHAnsi" w:cstheme="minorHAnsi"/>
                <w:bCs/>
                <w:sz w:val="20"/>
                <w:szCs w:val="20"/>
              </w:rPr>
            </w:pPr>
            <w:r w:rsidRPr="009528BF">
              <w:rPr>
                <w:rFonts w:asciiTheme="minorHAnsi" w:hAnsiTheme="minorHAnsi" w:cstheme="minorHAnsi"/>
                <w:bCs/>
                <w:sz w:val="20"/>
                <w:szCs w:val="20"/>
              </w:rPr>
              <w:t>Termenul de execuţie al lucrărilor</w:t>
            </w:r>
          </w:p>
        </w:tc>
        <w:tc>
          <w:tcPr>
            <w:tcW w:w="1810" w:type="dxa"/>
            <w:gridSpan w:val="2"/>
            <w:tcBorders>
              <w:top w:val="single" w:sz="4" w:space="0" w:color="000000"/>
              <w:left w:val="single" w:sz="4" w:space="0" w:color="000000"/>
              <w:bottom w:val="single" w:sz="4" w:space="0" w:color="000000"/>
            </w:tcBorders>
            <w:vAlign w:val="center"/>
          </w:tcPr>
          <w:p w:rsidR="00BF2546" w:rsidRPr="009528BF" w:rsidRDefault="00BF2546" w:rsidP="002129D2">
            <w:pPr>
              <w:widowControl w:val="0"/>
              <w:tabs>
                <w:tab w:val="left" w:pos="0"/>
              </w:tabs>
              <w:autoSpaceDE w:val="0"/>
              <w:snapToGrid w:val="0"/>
              <w:jc w:val="both"/>
              <w:rPr>
                <w:rFonts w:asciiTheme="minorHAnsi" w:hAnsiTheme="minorHAnsi" w:cstheme="minorHAnsi"/>
                <w:bCs/>
                <w:sz w:val="20"/>
                <w:szCs w:val="20"/>
                <w:lang w:val="ro-RO"/>
              </w:rPr>
            </w:pPr>
          </w:p>
        </w:tc>
        <w:tc>
          <w:tcPr>
            <w:tcW w:w="3510" w:type="dxa"/>
            <w:gridSpan w:val="2"/>
            <w:tcBorders>
              <w:top w:val="single" w:sz="4" w:space="0" w:color="000000"/>
              <w:left w:val="single" w:sz="4" w:space="0" w:color="000000"/>
              <w:bottom w:val="single" w:sz="4" w:space="0" w:color="000000"/>
              <w:right w:val="single" w:sz="4" w:space="0" w:color="000000"/>
            </w:tcBorders>
            <w:vAlign w:val="center"/>
          </w:tcPr>
          <w:p w:rsidR="00BF2546" w:rsidRPr="009528BF" w:rsidRDefault="00BF2546" w:rsidP="00ED46D5">
            <w:pPr>
              <w:tabs>
                <w:tab w:val="left" w:pos="0"/>
              </w:tabs>
              <w:autoSpaceDE w:val="0"/>
              <w:snapToGrid w:val="0"/>
              <w:spacing w:before="60"/>
              <w:ind w:right="72"/>
              <w:rPr>
                <w:rFonts w:asciiTheme="minorHAnsi" w:hAnsiTheme="minorHAnsi" w:cstheme="minorHAnsi"/>
                <w:bCs/>
                <w:i/>
                <w:sz w:val="20"/>
                <w:szCs w:val="20"/>
              </w:rPr>
            </w:pPr>
            <w:r w:rsidRPr="009528BF">
              <w:rPr>
                <w:rFonts w:asciiTheme="minorHAnsi" w:hAnsiTheme="minorHAnsi" w:cstheme="minorHAnsi"/>
                <w:bCs/>
                <w:i/>
                <w:sz w:val="20"/>
                <w:szCs w:val="20"/>
              </w:rPr>
              <w:t>Se va indica termenul, care va fi exprimat</w:t>
            </w:r>
            <w:r w:rsidR="005F76CB" w:rsidRPr="009528BF">
              <w:rPr>
                <w:rFonts w:asciiTheme="minorHAnsi" w:hAnsiTheme="minorHAnsi" w:cstheme="minorHAnsi"/>
                <w:bCs/>
                <w:i/>
                <w:sz w:val="20"/>
                <w:szCs w:val="20"/>
              </w:rPr>
              <w:t xml:space="preserve"> in luni calendaristice (maxim </w:t>
            </w:r>
            <w:r w:rsidR="0014212C" w:rsidRPr="009528BF">
              <w:rPr>
                <w:rFonts w:asciiTheme="minorHAnsi" w:hAnsiTheme="minorHAnsi" w:cstheme="minorHAnsi"/>
                <w:bCs/>
                <w:i/>
                <w:sz w:val="20"/>
                <w:szCs w:val="20"/>
              </w:rPr>
              <w:t>1</w:t>
            </w:r>
            <w:r w:rsidRPr="009528BF">
              <w:rPr>
                <w:rFonts w:asciiTheme="minorHAnsi" w:hAnsiTheme="minorHAnsi" w:cstheme="minorHAnsi"/>
                <w:bCs/>
                <w:i/>
                <w:sz w:val="20"/>
                <w:szCs w:val="20"/>
              </w:rPr>
              <w:t xml:space="preserve"> lun</w:t>
            </w:r>
            <w:r w:rsidR="00ED46D5" w:rsidRPr="009528BF">
              <w:rPr>
                <w:rFonts w:asciiTheme="minorHAnsi" w:hAnsiTheme="minorHAnsi" w:cstheme="minorHAnsi"/>
                <w:bCs/>
                <w:i/>
                <w:sz w:val="20"/>
                <w:szCs w:val="20"/>
              </w:rPr>
              <w:t>ă</w:t>
            </w:r>
            <w:r w:rsidRPr="009528BF">
              <w:rPr>
                <w:rFonts w:asciiTheme="minorHAnsi" w:hAnsiTheme="minorHAnsi" w:cstheme="minorHAnsi"/>
                <w:bCs/>
                <w:i/>
                <w:sz w:val="20"/>
                <w:szCs w:val="20"/>
              </w:rPr>
              <w:t>).</w:t>
            </w:r>
          </w:p>
        </w:tc>
      </w:tr>
      <w:tr w:rsidR="00BF2546" w:rsidRPr="009528BF" w:rsidTr="002E2A22">
        <w:tc>
          <w:tcPr>
            <w:tcW w:w="748" w:type="dxa"/>
            <w:tcBorders>
              <w:top w:val="single" w:sz="4" w:space="0" w:color="000000"/>
              <w:left w:val="single" w:sz="4" w:space="0" w:color="000000"/>
              <w:bottom w:val="single" w:sz="4" w:space="0" w:color="000000"/>
            </w:tcBorders>
            <w:vAlign w:val="center"/>
          </w:tcPr>
          <w:p w:rsidR="00BF2546" w:rsidRPr="009528BF" w:rsidRDefault="00BF2546" w:rsidP="009663BD">
            <w:pPr>
              <w:pStyle w:val="ListParagraph"/>
              <w:widowControl w:val="0"/>
              <w:numPr>
                <w:ilvl w:val="0"/>
                <w:numId w:val="13"/>
              </w:numPr>
              <w:tabs>
                <w:tab w:val="left" w:pos="0"/>
              </w:tabs>
              <w:autoSpaceDE w:val="0"/>
              <w:snapToGrid w:val="0"/>
              <w:rPr>
                <w:rFonts w:asciiTheme="minorHAnsi" w:hAnsiTheme="minorHAnsi" w:cstheme="minorHAnsi"/>
                <w:bCs/>
                <w:lang w:val="ro-RO"/>
              </w:rPr>
            </w:pPr>
            <w:r w:rsidRPr="009528BF">
              <w:rPr>
                <w:rFonts w:asciiTheme="minorHAnsi" w:hAnsiTheme="minorHAnsi" w:cstheme="minorHAnsi"/>
                <w:bCs/>
                <w:lang w:val="ro-RO"/>
              </w:rPr>
              <w:t>5.</w:t>
            </w:r>
          </w:p>
        </w:tc>
        <w:tc>
          <w:tcPr>
            <w:tcW w:w="2970" w:type="dxa"/>
            <w:tcBorders>
              <w:top w:val="single" w:sz="4" w:space="0" w:color="000000"/>
              <w:left w:val="single" w:sz="4" w:space="0" w:color="000000"/>
              <w:bottom w:val="single" w:sz="4" w:space="0" w:color="000000"/>
            </w:tcBorders>
            <w:vAlign w:val="center"/>
          </w:tcPr>
          <w:p w:rsidR="00BF2546" w:rsidRPr="009528BF" w:rsidRDefault="00BF2546" w:rsidP="002E2A22">
            <w:pPr>
              <w:tabs>
                <w:tab w:val="left" w:pos="0"/>
              </w:tabs>
              <w:autoSpaceDE w:val="0"/>
              <w:snapToGrid w:val="0"/>
              <w:spacing w:before="60"/>
              <w:rPr>
                <w:rFonts w:asciiTheme="minorHAnsi" w:hAnsiTheme="minorHAnsi" w:cstheme="minorHAnsi"/>
                <w:sz w:val="20"/>
                <w:szCs w:val="20"/>
              </w:rPr>
            </w:pPr>
            <w:r w:rsidRPr="009528BF">
              <w:rPr>
                <w:rFonts w:asciiTheme="minorHAnsi" w:hAnsiTheme="minorHAnsi" w:cstheme="minorHAnsi"/>
                <w:sz w:val="20"/>
                <w:szCs w:val="20"/>
              </w:rPr>
              <w:t>Perioada de garantie acordata lucrarilor</w:t>
            </w:r>
          </w:p>
        </w:tc>
        <w:tc>
          <w:tcPr>
            <w:tcW w:w="1810" w:type="dxa"/>
            <w:gridSpan w:val="2"/>
            <w:tcBorders>
              <w:top w:val="single" w:sz="4" w:space="0" w:color="000000"/>
              <w:left w:val="single" w:sz="4" w:space="0" w:color="000000"/>
              <w:bottom w:val="single" w:sz="4" w:space="0" w:color="000000"/>
            </w:tcBorders>
            <w:vAlign w:val="center"/>
          </w:tcPr>
          <w:p w:rsidR="00BF2546" w:rsidRPr="009528BF" w:rsidRDefault="00BF2546" w:rsidP="002129D2">
            <w:pPr>
              <w:widowControl w:val="0"/>
              <w:tabs>
                <w:tab w:val="left" w:pos="0"/>
              </w:tabs>
              <w:autoSpaceDE w:val="0"/>
              <w:snapToGrid w:val="0"/>
              <w:jc w:val="both"/>
              <w:rPr>
                <w:rFonts w:asciiTheme="minorHAnsi" w:hAnsiTheme="minorHAnsi" w:cstheme="minorHAnsi"/>
                <w:bCs/>
                <w:sz w:val="20"/>
                <w:szCs w:val="20"/>
                <w:lang w:val="ro-RO"/>
              </w:rPr>
            </w:pPr>
          </w:p>
        </w:tc>
        <w:tc>
          <w:tcPr>
            <w:tcW w:w="3510" w:type="dxa"/>
            <w:gridSpan w:val="2"/>
            <w:tcBorders>
              <w:top w:val="single" w:sz="4" w:space="0" w:color="000000"/>
              <w:left w:val="single" w:sz="4" w:space="0" w:color="000000"/>
              <w:bottom w:val="single" w:sz="4" w:space="0" w:color="000000"/>
              <w:right w:val="single" w:sz="4" w:space="0" w:color="000000"/>
            </w:tcBorders>
            <w:vAlign w:val="center"/>
          </w:tcPr>
          <w:p w:rsidR="00BF2546" w:rsidRPr="009528BF" w:rsidRDefault="00BF2546" w:rsidP="008B4018">
            <w:pPr>
              <w:tabs>
                <w:tab w:val="left" w:pos="0"/>
              </w:tabs>
              <w:autoSpaceDE w:val="0"/>
              <w:snapToGrid w:val="0"/>
              <w:spacing w:before="60"/>
              <w:ind w:right="72"/>
              <w:jc w:val="both"/>
              <w:rPr>
                <w:rFonts w:asciiTheme="minorHAnsi" w:hAnsiTheme="minorHAnsi" w:cstheme="minorHAnsi"/>
                <w:bCs/>
                <w:i/>
                <w:sz w:val="20"/>
                <w:szCs w:val="20"/>
              </w:rPr>
            </w:pPr>
            <w:r w:rsidRPr="009528BF">
              <w:rPr>
                <w:rFonts w:asciiTheme="minorHAnsi" w:hAnsiTheme="minorHAnsi" w:cstheme="minorHAnsi"/>
                <w:bCs/>
                <w:i/>
                <w:sz w:val="20"/>
                <w:szCs w:val="20"/>
              </w:rPr>
              <w:t xml:space="preserve">Se va indica termenul, care va fi exprimat in </w:t>
            </w:r>
            <w:r w:rsidR="008B4018" w:rsidRPr="009528BF">
              <w:rPr>
                <w:rFonts w:asciiTheme="minorHAnsi" w:hAnsiTheme="minorHAnsi" w:cstheme="minorHAnsi"/>
                <w:bCs/>
                <w:i/>
                <w:sz w:val="20"/>
                <w:szCs w:val="20"/>
              </w:rPr>
              <w:t>ani</w:t>
            </w:r>
            <w:r w:rsidRPr="009528BF">
              <w:rPr>
                <w:rFonts w:asciiTheme="minorHAnsi" w:hAnsiTheme="minorHAnsi" w:cstheme="minorHAnsi"/>
                <w:bCs/>
                <w:i/>
                <w:sz w:val="20"/>
                <w:szCs w:val="20"/>
              </w:rPr>
              <w:t xml:space="preserve"> (minim </w:t>
            </w:r>
            <w:r w:rsidR="00DF5ECE" w:rsidRPr="009528BF">
              <w:rPr>
                <w:rFonts w:asciiTheme="minorHAnsi" w:hAnsiTheme="minorHAnsi" w:cstheme="minorHAnsi"/>
                <w:bCs/>
                <w:i/>
                <w:sz w:val="20"/>
                <w:szCs w:val="20"/>
              </w:rPr>
              <w:t>5</w:t>
            </w:r>
            <w:r w:rsidR="008B4018" w:rsidRPr="009528BF">
              <w:rPr>
                <w:rFonts w:asciiTheme="minorHAnsi" w:hAnsiTheme="minorHAnsi" w:cstheme="minorHAnsi"/>
                <w:bCs/>
                <w:i/>
                <w:sz w:val="20"/>
                <w:szCs w:val="20"/>
              </w:rPr>
              <w:t xml:space="preserve"> ani</w:t>
            </w:r>
            <w:r w:rsidRPr="009528BF">
              <w:rPr>
                <w:rFonts w:asciiTheme="minorHAnsi" w:hAnsiTheme="minorHAnsi" w:cstheme="minorHAnsi"/>
                <w:bCs/>
                <w:i/>
                <w:sz w:val="20"/>
                <w:szCs w:val="20"/>
              </w:rPr>
              <w:t>).</w:t>
            </w:r>
          </w:p>
        </w:tc>
      </w:tr>
      <w:tr w:rsidR="00403B4A" w:rsidRPr="009528BF" w:rsidTr="002E2A22">
        <w:trPr>
          <w:trHeight w:val="1165"/>
        </w:trPr>
        <w:tc>
          <w:tcPr>
            <w:tcW w:w="748" w:type="dxa"/>
            <w:tcBorders>
              <w:top w:val="single" w:sz="4" w:space="0" w:color="000000"/>
              <w:left w:val="single" w:sz="4" w:space="0" w:color="000000"/>
              <w:bottom w:val="single" w:sz="4" w:space="0" w:color="000000"/>
            </w:tcBorders>
            <w:vAlign w:val="center"/>
          </w:tcPr>
          <w:p w:rsidR="00403B4A" w:rsidRPr="009528BF" w:rsidRDefault="00403B4A" w:rsidP="009663BD">
            <w:pPr>
              <w:pStyle w:val="ListParagraph"/>
              <w:widowControl w:val="0"/>
              <w:numPr>
                <w:ilvl w:val="0"/>
                <w:numId w:val="13"/>
              </w:numPr>
              <w:tabs>
                <w:tab w:val="left" w:pos="0"/>
              </w:tabs>
              <w:autoSpaceDE w:val="0"/>
              <w:snapToGrid w:val="0"/>
              <w:rPr>
                <w:rFonts w:asciiTheme="minorHAnsi" w:hAnsiTheme="minorHAnsi" w:cstheme="minorHAnsi"/>
                <w:bCs/>
                <w:lang w:val="ro-RO"/>
              </w:rPr>
            </w:pPr>
            <w:r w:rsidRPr="009528BF">
              <w:rPr>
                <w:rFonts w:asciiTheme="minorHAnsi" w:hAnsiTheme="minorHAnsi" w:cstheme="minorHAnsi"/>
                <w:bCs/>
                <w:lang w:val="ro-RO"/>
              </w:rPr>
              <w:t>6.</w:t>
            </w:r>
          </w:p>
        </w:tc>
        <w:tc>
          <w:tcPr>
            <w:tcW w:w="2970" w:type="dxa"/>
            <w:tcBorders>
              <w:top w:val="single" w:sz="4" w:space="0" w:color="000000"/>
              <w:left w:val="single" w:sz="4" w:space="0" w:color="000000"/>
              <w:bottom w:val="single" w:sz="4" w:space="0" w:color="000000"/>
            </w:tcBorders>
            <w:vAlign w:val="center"/>
          </w:tcPr>
          <w:p w:rsidR="00403B4A" w:rsidRPr="009528BF" w:rsidRDefault="00403B4A" w:rsidP="002E2A22">
            <w:pPr>
              <w:tabs>
                <w:tab w:val="left" w:pos="0"/>
              </w:tabs>
              <w:autoSpaceDE w:val="0"/>
              <w:spacing w:before="60"/>
              <w:rPr>
                <w:rFonts w:asciiTheme="minorHAnsi" w:hAnsiTheme="minorHAnsi" w:cstheme="minorHAnsi"/>
                <w:bCs/>
                <w:sz w:val="20"/>
                <w:szCs w:val="20"/>
              </w:rPr>
            </w:pPr>
            <w:r w:rsidRPr="009528BF">
              <w:rPr>
                <w:rFonts w:asciiTheme="minorHAnsi" w:hAnsiTheme="minorHAnsi" w:cstheme="minorHAnsi"/>
                <w:bCs/>
                <w:sz w:val="20"/>
                <w:szCs w:val="20"/>
              </w:rPr>
              <w:t>Procentul lucrărilor realizate de fiecare asociat (daca este cazul).</w:t>
            </w:r>
          </w:p>
        </w:tc>
        <w:tc>
          <w:tcPr>
            <w:tcW w:w="1810" w:type="dxa"/>
            <w:gridSpan w:val="2"/>
            <w:tcBorders>
              <w:top w:val="single" w:sz="4" w:space="0" w:color="000000"/>
              <w:left w:val="single" w:sz="4" w:space="0" w:color="000000"/>
              <w:bottom w:val="single" w:sz="4" w:space="0" w:color="000000"/>
            </w:tcBorders>
            <w:vAlign w:val="center"/>
          </w:tcPr>
          <w:p w:rsidR="00403B4A" w:rsidRPr="009528BF" w:rsidRDefault="00403B4A" w:rsidP="0084670A">
            <w:pPr>
              <w:widowControl w:val="0"/>
              <w:tabs>
                <w:tab w:val="left" w:pos="0"/>
              </w:tabs>
              <w:autoSpaceDE w:val="0"/>
              <w:snapToGrid w:val="0"/>
              <w:jc w:val="both"/>
              <w:rPr>
                <w:rFonts w:asciiTheme="minorHAnsi" w:hAnsiTheme="minorHAnsi" w:cstheme="minorHAnsi"/>
                <w:bCs/>
                <w:sz w:val="20"/>
                <w:szCs w:val="20"/>
                <w:lang w:val="ro-RO"/>
              </w:rPr>
            </w:pPr>
          </w:p>
        </w:tc>
        <w:tc>
          <w:tcPr>
            <w:tcW w:w="3510" w:type="dxa"/>
            <w:gridSpan w:val="2"/>
            <w:tcBorders>
              <w:top w:val="single" w:sz="4" w:space="0" w:color="000000"/>
              <w:left w:val="single" w:sz="4" w:space="0" w:color="000000"/>
              <w:bottom w:val="single" w:sz="4" w:space="0" w:color="000000"/>
              <w:right w:val="single" w:sz="4" w:space="0" w:color="000000"/>
            </w:tcBorders>
            <w:vAlign w:val="center"/>
          </w:tcPr>
          <w:p w:rsidR="00403B4A" w:rsidRPr="009528BF" w:rsidRDefault="00403B4A" w:rsidP="0084670A">
            <w:pPr>
              <w:tabs>
                <w:tab w:val="left" w:pos="0"/>
              </w:tabs>
              <w:autoSpaceDE w:val="0"/>
              <w:snapToGrid w:val="0"/>
              <w:spacing w:before="60"/>
              <w:ind w:right="72"/>
              <w:rPr>
                <w:rFonts w:asciiTheme="minorHAnsi" w:hAnsiTheme="minorHAnsi" w:cstheme="minorHAnsi"/>
                <w:bCs/>
                <w:i/>
                <w:sz w:val="20"/>
                <w:szCs w:val="20"/>
              </w:rPr>
            </w:pPr>
            <w:r w:rsidRPr="009528BF">
              <w:rPr>
                <w:rFonts w:asciiTheme="minorHAnsi" w:hAnsiTheme="minorHAnsi" w:cstheme="minorHAnsi"/>
                <w:bCs/>
                <w:i/>
                <w:sz w:val="20"/>
                <w:szCs w:val="20"/>
              </w:rPr>
              <w:t>Se va indica procentul (%)  lucrărilor realizate de fiecare asociat (dacă este cazul).</w:t>
            </w:r>
          </w:p>
        </w:tc>
      </w:tr>
      <w:tr w:rsidR="00403B4A" w:rsidRPr="009528BF" w:rsidTr="002E2A22">
        <w:trPr>
          <w:trHeight w:val="715"/>
        </w:trPr>
        <w:tc>
          <w:tcPr>
            <w:tcW w:w="748" w:type="dxa"/>
            <w:tcBorders>
              <w:top w:val="single" w:sz="4" w:space="0" w:color="000000"/>
              <w:left w:val="single" w:sz="4" w:space="0" w:color="000000"/>
              <w:bottom w:val="single" w:sz="4" w:space="0" w:color="000000"/>
            </w:tcBorders>
            <w:vAlign w:val="center"/>
          </w:tcPr>
          <w:p w:rsidR="00403B4A" w:rsidRPr="009528BF" w:rsidRDefault="00403B4A" w:rsidP="009663BD">
            <w:pPr>
              <w:pStyle w:val="ListParagraph"/>
              <w:widowControl w:val="0"/>
              <w:numPr>
                <w:ilvl w:val="0"/>
                <w:numId w:val="13"/>
              </w:numPr>
              <w:tabs>
                <w:tab w:val="left" w:pos="0"/>
              </w:tabs>
              <w:autoSpaceDE w:val="0"/>
              <w:snapToGrid w:val="0"/>
              <w:rPr>
                <w:rFonts w:asciiTheme="minorHAnsi" w:hAnsiTheme="minorHAnsi" w:cstheme="minorHAnsi"/>
                <w:bCs/>
                <w:lang w:val="ro-RO"/>
              </w:rPr>
            </w:pPr>
            <w:r w:rsidRPr="009528BF">
              <w:rPr>
                <w:rFonts w:asciiTheme="minorHAnsi" w:hAnsiTheme="minorHAnsi" w:cstheme="minorHAnsi"/>
                <w:bCs/>
                <w:lang w:val="ro-RO"/>
              </w:rPr>
              <w:t>7.</w:t>
            </w:r>
          </w:p>
        </w:tc>
        <w:tc>
          <w:tcPr>
            <w:tcW w:w="2970" w:type="dxa"/>
            <w:tcBorders>
              <w:top w:val="single" w:sz="4" w:space="0" w:color="000000"/>
              <w:left w:val="single" w:sz="4" w:space="0" w:color="000000"/>
              <w:bottom w:val="single" w:sz="4" w:space="0" w:color="000000"/>
            </w:tcBorders>
            <w:vAlign w:val="center"/>
          </w:tcPr>
          <w:p w:rsidR="00403B4A" w:rsidRPr="009528BF" w:rsidRDefault="00403B4A" w:rsidP="002E2A22">
            <w:pPr>
              <w:tabs>
                <w:tab w:val="left" w:pos="0"/>
              </w:tabs>
              <w:autoSpaceDE w:val="0"/>
              <w:spacing w:before="60"/>
              <w:rPr>
                <w:rFonts w:asciiTheme="minorHAnsi" w:hAnsiTheme="minorHAnsi" w:cstheme="minorHAnsi"/>
                <w:bCs/>
                <w:sz w:val="20"/>
                <w:szCs w:val="20"/>
              </w:rPr>
            </w:pPr>
            <w:r w:rsidRPr="009528BF">
              <w:rPr>
                <w:rFonts w:asciiTheme="minorHAnsi" w:hAnsiTheme="minorHAnsi" w:cstheme="minorHAnsi"/>
                <w:bCs/>
                <w:sz w:val="20"/>
                <w:szCs w:val="20"/>
              </w:rPr>
              <w:t>Procentul lucrărilor realizate de subcontractanţi (daca este cazul).</w:t>
            </w:r>
          </w:p>
        </w:tc>
        <w:tc>
          <w:tcPr>
            <w:tcW w:w="1810" w:type="dxa"/>
            <w:gridSpan w:val="2"/>
            <w:tcBorders>
              <w:top w:val="single" w:sz="4" w:space="0" w:color="000000"/>
              <w:left w:val="single" w:sz="4" w:space="0" w:color="000000"/>
              <w:bottom w:val="single" w:sz="4" w:space="0" w:color="000000"/>
            </w:tcBorders>
            <w:vAlign w:val="center"/>
          </w:tcPr>
          <w:p w:rsidR="00403B4A" w:rsidRPr="009528BF" w:rsidRDefault="00403B4A" w:rsidP="0084670A">
            <w:pPr>
              <w:widowControl w:val="0"/>
              <w:tabs>
                <w:tab w:val="left" w:pos="0"/>
              </w:tabs>
              <w:autoSpaceDE w:val="0"/>
              <w:snapToGrid w:val="0"/>
              <w:jc w:val="both"/>
              <w:rPr>
                <w:rFonts w:asciiTheme="minorHAnsi" w:hAnsiTheme="minorHAnsi" w:cstheme="minorHAnsi"/>
                <w:bCs/>
                <w:sz w:val="20"/>
                <w:szCs w:val="20"/>
                <w:lang w:val="ro-RO"/>
              </w:rPr>
            </w:pPr>
          </w:p>
        </w:tc>
        <w:tc>
          <w:tcPr>
            <w:tcW w:w="3510" w:type="dxa"/>
            <w:gridSpan w:val="2"/>
            <w:tcBorders>
              <w:top w:val="single" w:sz="4" w:space="0" w:color="000000"/>
              <w:left w:val="single" w:sz="4" w:space="0" w:color="000000"/>
              <w:bottom w:val="single" w:sz="4" w:space="0" w:color="000000"/>
              <w:right w:val="single" w:sz="4" w:space="0" w:color="000000"/>
            </w:tcBorders>
            <w:vAlign w:val="center"/>
          </w:tcPr>
          <w:p w:rsidR="00403B4A" w:rsidRPr="009528BF" w:rsidRDefault="00403B4A" w:rsidP="0084670A">
            <w:pPr>
              <w:tabs>
                <w:tab w:val="left" w:pos="0"/>
              </w:tabs>
              <w:autoSpaceDE w:val="0"/>
              <w:snapToGrid w:val="0"/>
              <w:spacing w:before="60"/>
              <w:ind w:right="72"/>
              <w:rPr>
                <w:rFonts w:asciiTheme="minorHAnsi" w:hAnsiTheme="minorHAnsi" w:cstheme="minorHAnsi"/>
                <w:bCs/>
                <w:i/>
                <w:sz w:val="20"/>
                <w:szCs w:val="20"/>
              </w:rPr>
            </w:pPr>
            <w:r w:rsidRPr="009528BF">
              <w:rPr>
                <w:rFonts w:asciiTheme="minorHAnsi" w:hAnsiTheme="minorHAnsi" w:cstheme="minorHAnsi"/>
                <w:bCs/>
                <w:i/>
                <w:sz w:val="20"/>
                <w:szCs w:val="20"/>
              </w:rPr>
              <w:t>Se va indica procentul (%)  lucrărilor realizate de fiecare subcontractant (dacă este cazul).</w:t>
            </w:r>
          </w:p>
        </w:tc>
      </w:tr>
      <w:tr w:rsidR="00BF2546" w:rsidRPr="009528BF" w:rsidTr="002E2A22">
        <w:trPr>
          <w:trHeight w:val="715"/>
        </w:trPr>
        <w:tc>
          <w:tcPr>
            <w:tcW w:w="748" w:type="dxa"/>
            <w:tcBorders>
              <w:top w:val="single" w:sz="4" w:space="0" w:color="000000"/>
              <w:left w:val="single" w:sz="4" w:space="0" w:color="000000"/>
              <w:bottom w:val="single" w:sz="4" w:space="0" w:color="000000"/>
            </w:tcBorders>
            <w:vAlign w:val="center"/>
          </w:tcPr>
          <w:p w:rsidR="00BF2546" w:rsidRPr="009528BF" w:rsidRDefault="00BF2546" w:rsidP="009663BD">
            <w:pPr>
              <w:pStyle w:val="ListParagraph"/>
              <w:widowControl w:val="0"/>
              <w:numPr>
                <w:ilvl w:val="0"/>
                <w:numId w:val="13"/>
              </w:numPr>
              <w:tabs>
                <w:tab w:val="left" w:pos="0"/>
              </w:tabs>
              <w:autoSpaceDE w:val="0"/>
              <w:snapToGrid w:val="0"/>
              <w:rPr>
                <w:rFonts w:asciiTheme="minorHAnsi" w:hAnsiTheme="minorHAnsi" w:cstheme="minorHAnsi"/>
                <w:bCs/>
                <w:lang w:val="ro-RO"/>
              </w:rPr>
            </w:pPr>
          </w:p>
        </w:tc>
        <w:tc>
          <w:tcPr>
            <w:tcW w:w="2970" w:type="dxa"/>
            <w:tcBorders>
              <w:top w:val="single" w:sz="4" w:space="0" w:color="000000"/>
              <w:left w:val="single" w:sz="4" w:space="0" w:color="000000"/>
              <w:bottom w:val="single" w:sz="4" w:space="0" w:color="000000"/>
            </w:tcBorders>
            <w:vAlign w:val="center"/>
          </w:tcPr>
          <w:p w:rsidR="00BF2546" w:rsidRPr="009528BF" w:rsidRDefault="00BF2546" w:rsidP="002E2A22">
            <w:pPr>
              <w:tabs>
                <w:tab w:val="left" w:pos="0"/>
              </w:tabs>
              <w:autoSpaceDE w:val="0"/>
              <w:snapToGrid w:val="0"/>
              <w:spacing w:before="60"/>
              <w:rPr>
                <w:rFonts w:asciiTheme="minorHAnsi" w:hAnsiTheme="minorHAnsi" w:cstheme="minorHAnsi"/>
                <w:bCs/>
                <w:sz w:val="20"/>
                <w:szCs w:val="20"/>
              </w:rPr>
            </w:pPr>
            <w:r w:rsidRPr="009528BF">
              <w:rPr>
                <w:rFonts w:asciiTheme="minorHAnsi" w:hAnsiTheme="minorHAnsi" w:cstheme="minorHAnsi"/>
                <w:bCs/>
                <w:sz w:val="20"/>
                <w:szCs w:val="20"/>
              </w:rPr>
              <w:t>Garanţia de bună execuţie</w:t>
            </w:r>
          </w:p>
        </w:tc>
        <w:tc>
          <w:tcPr>
            <w:tcW w:w="1810" w:type="dxa"/>
            <w:gridSpan w:val="2"/>
            <w:tcBorders>
              <w:top w:val="single" w:sz="4" w:space="0" w:color="000000"/>
              <w:left w:val="single" w:sz="4" w:space="0" w:color="000000"/>
              <w:bottom w:val="single" w:sz="4" w:space="0" w:color="000000"/>
            </w:tcBorders>
            <w:vAlign w:val="center"/>
          </w:tcPr>
          <w:p w:rsidR="00BF2546" w:rsidRPr="009528BF" w:rsidRDefault="00BF2546" w:rsidP="002129D2">
            <w:pPr>
              <w:widowControl w:val="0"/>
              <w:tabs>
                <w:tab w:val="left" w:pos="0"/>
              </w:tabs>
              <w:autoSpaceDE w:val="0"/>
              <w:snapToGrid w:val="0"/>
              <w:jc w:val="both"/>
              <w:rPr>
                <w:rFonts w:asciiTheme="minorHAnsi" w:hAnsiTheme="minorHAnsi" w:cstheme="minorHAnsi"/>
                <w:bCs/>
                <w:sz w:val="20"/>
                <w:szCs w:val="20"/>
                <w:lang w:val="ro-RO"/>
              </w:rPr>
            </w:pPr>
          </w:p>
        </w:tc>
        <w:tc>
          <w:tcPr>
            <w:tcW w:w="3510" w:type="dxa"/>
            <w:gridSpan w:val="2"/>
            <w:tcBorders>
              <w:top w:val="single" w:sz="4" w:space="0" w:color="000000"/>
              <w:left w:val="single" w:sz="4" w:space="0" w:color="000000"/>
              <w:bottom w:val="single" w:sz="4" w:space="0" w:color="000000"/>
              <w:right w:val="single" w:sz="4" w:space="0" w:color="000000"/>
            </w:tcBorders>
            <w:vAlign w:val="center"/>
          </w:tcPr>
          <w:p w:rsidR="00BF2546" w:rsidRPr="009528BF" w:rsidRDefault="00C73EE1" w:rsidP="00C73EE1">
            <w:pPr>
              <w:snapToGrid w:val="0"/>
              <w:ind w:right="72"/>
              <w:rPr>
                <w:rFonts w:asciiTheme="minorHAnsi" w:hAnsiTheme="minorHAnsi" w:cstheme="minorHAnsi"/>
                <w:i/>
                <w:spacing w:val="-6"/>
                <w:sz w:val="20"/>
                <w:szCs w:val="20"/>
              </w:rPr>
            </w:pPr>
            <w:r w:rsidRPr="009528BF">
              <w:rPr>
                <w:rFonts w:asciiTheme="minorHAnsi" w:hAnsiTheme="minorHAnsi" w:cstheme="minorHAnsi"/>
                <w:i/>
                <w:spacing w:val="-6"/>
                <w:sz w:val="20"/>
                <w:szCs w:val="20"/>
              </w:rPr>
              <w:t>Cuantum de 10</w:t>
            </w:r>
            <w:r w:rsidR="00BF2546" w:rsidRPr="009528BF">
              <w:rPr>
                <w:rFonts w:asciiTheme="minorHAnsi" w:hAnsiTheme="minorHAnsi" w:cstheme="minorHAnsi"/>
                <w:i/>
                <w:spacing w:val="-6"/>
                <w:sz w:val="20"/>
                <w:szCs w:val="20"/>
              </w:rPr>
              <w:t xml:space="preserve">% din preţul contractului, fără TVA. </w:t>
            </w:r>
          </w:p>
        </w:tc>
      </w:tr>
    </w:tbl>
    <w:p w:rsidR="00BF2546" w:rsidRPr="009528BF" w:rsidRDefault="00BF2546" w:rsidP="00BF2546">
      <w:pPr>
        <w:tabs>
          <w:tab w:val="left" w:pos="0"/>
        </w:tabs>
        <w:jc w:val="both"/>
        <w:rPr>
          <w:rFonts w:asciiTheme="minorHAnsi" w:hAnsiTheme="minorHAnsi" w:cstheme="minorHAnsi"/>
          <w:bCs/>
          <w:i/>
          <w:iCs/>
          <w:sz w:val="20"/>
          <w:szCs w:val="20"/>
          <w:lang w:val="ro-RO"/>
        </w:rPr>
      </w:pPr>
    </w:p>
    <w:p w:rsidR="00BF2546" w:rsidRPr="009528BF" w:rsidRDefault="00BF2546" w:rsidP="00BF2546">
      <w:pPr>
        <w:tabs>
          <w:tab w:val="left" w:pos="0"/>
        </w:tabs>
        <w:jc w:val="both"/>
        <w:rPr>
          <w:rFonts w:asciiTheme="minorHAnsi" w:hAnsiTheme="minorHAnsi" w:cstheme="minorHAnsi"/>
          <w:bCs/>
          <w:i/>
          <w:iCs/>
          <w:sz w:val="20"/>
          <w:szCs w:val="20"/>
          <w:lang w:val="ro-RO"/>
        </w:rPr>
      </w:pPr>
      <w:r w:rsidRPr="009528BF">
        <w:rPr>
          <w:rFonts w:asciiTheme="minorHAnsi" w:hAnsiTheme="minorHAnsi" w:cstheme="minorHAnsi"/>
          <w:bCs/>
          <w:i/>
          <w:iCs/>
          <w:sz w:val="20"/>
          <w:szCs w:val="20"/>
          <w:lang w:val="ro-RO"/>
        </w:rPr>
        <w:t xml:space="preserve">* se va completa de către ofertant, în funcţie de perioada de execuţie şi perioada de garanţie ofertate </w:t>
      </w:r>
    </w:p>
    <w:p w:rsidR="00BF2546" w:rsidRPr="009528BF" w:rsidRDefault="00BF2546" w:rsidP="00BF2546">
      <w:pPr>
        <w:tabs>
          <w:tab w:val="left" w:pos="0"/>
        </w:tabs>
        <w:jc w:val="both"/>
        <w:rPr>
          <w:rFonts w:asciiTheme="minorHAnsi" w:hAnsiTheme="minorHAnsi" w:cstheme="minorHAnsi"/>
          <w:bCs/>
          <w:i/>
          <w:iCs/>
          <w:sz w:val="20"/>
          <w:szCs w:val="20"/>
          <w:lang w:val="ro-RO"/>
        </w:rPr>
      </w:pPr>
    </w:p>
    <w:p w:rsidR="002B1919" w:rsidRPr="009528BF" w:rsidRDefault="002B1919" w:rsidP="00BF2546">
      <w:pPr>
        <w:tabs>
          <w:tab w:val="left" w:pos="0"/>
        </w:tabs>
        <w:jc w:val="both"/>
        <w:rPr>
          <w:rFonts w:asciiTheme="minorHAnsi" w:hAnsiTheme="minorHAnsi" w:cstheme="minorHAnsi"/>
          <w:bCs/>
          <w:i/>
          <w:iCs/>
          <w:sz w:val="20"/>
          <w:szCs w:val="20"/>
          <w:lang w:val="ro-RO"/>
        </w:rPr>
      </w:pPr>
    </w:p>
    <w:p w:rsidR="002B1919" w:rsidRPr="009528BF" w:rsidRDefault="002B1919" w:rsidP="00BF2546">
      <w:pPr>
        <w:tabs>
          <w:tab w:val="left" w:pos="0"/>
        </w:tabs>
        <w:jc w:val="both"/>
        <w:rPr>
          <w:rFonts w:asciiTheme="minorHAnsi" w:hAnsiTheme="minorHAnsi" w:cstheme="minorHAnsi"/>
          <w:bCs/>
          <w:i/>
          <w:iCs/>
          <w:sz w:val="20"/>
          <w:szCs w:val="20"/>
          <w:lang w:val="ro-RO"/>
        </w:rPr>
      </w:pPr>
    </w:p>
    <w:p w:rsidR="002B1919" w:rsidRPr="009528BF" w:rsidRDefault="002B1919" w:rsidP="00BF2546">
      <w:pPr>
        <w:tabs>
          <w:tab w:val="left" w:pos="0"/>
        </w:tabs>
        <w:jc w:val="both"/>
        <w:rPr>
          <w:rFonts w:asciiTheme="minorHAnsi" w:hAnsiTheme="minorHAnsi" w:cstheme="minorHAnsi"/>
          <w:bCs/>
          <w:i/>
          <w:iCs/>
          <w:sz w:val="20"/>
          <w:szCs w:val="20"/>
          <w:lang w:val="ro-RO"/>
        </w:rPr>
      </w:pPr>
    </w:p>
    <w:p w:rsidR="00BF2546" w:rsidRPr="009528BF" w:rsidRDefault="00BF2546" w:rsidP="00BF2546">
      <w:pPr>
        <w:jc w:val="both"/>
        <w:rPr>
          <w:rFonts w:asciiTheme="minorHAnsi" w:hAnsiTheme="minorHAnsi" w:cstheme="minorHAnsi"/>
          <w:sz w:val="20"/>
          <w:szCs w:val="20"/>
          <w:lang w:val="ro-RO"/>
        </w:rPr>
      </w:pPr>
      <w:r w:rsidRPr="009528BF">
        <w:rPr>
          <w:rFonts w:asciiTheme="minorHAnsi" w:hAnsiTheme="minorHAnsi" w:cstheme="minorHAnsi"/>
          <w:sz w:val="20"/>
          <w:szCs w:val="20"/>
          <w:lang w:val="ro-RO"/>
        </w:rPr>
        <w:t>Data completării ......................</w:t>
      </w:r>
    </w:p>
    <w:p w:rsidR="00BF2546" w:rsidRPr="009528BF" w:rsidRDefault="00BF2546" w:rsidP="00BF2546">
      <w:pPr>
        <w:jc w:val="both"/>
        <w:rPr>
          <w:rFonts w:asciiTheme="minorHAnsi" w:hAnsiTheme="minorHAnsi" w:cstheme="minorHAnsi"/>
          <w:bCs/>
          <w:i/>
          <w:sz w:val="20"/>
          <w:szCs w:val="20"/>
        </w:rPr>
      </w:pPr>
      <w:r w:rsidRPr="009528BF">
        <w:rPr>
          <w:rFonts w:asciiTheme="minorHAnsi" w:hAnsiTheme="minorHAnsi" w:cstheme="minorHAnsi"/>
          <w:bCs/>
          <w:sz w:val="20"/>
          <w:szCs w:val="20"/>
        </w:rPr>
        <w:t xml:space="preserve">Numele Ofertantului/Numele legal al Partenerilor în Asociere: </w:t>
      </w:r>
      <w:r w:rsidRPr="009528BF">
        <w:rPr>
          <w:rFonts w:asciiTheme="minorHAnsi" w:hAnsiTheme="minorHAnsi" w:cstheme="minorHAnsi"/>
          <w:bCs/>
          <w:i/>
          <w:sz w:val="20"/>
          <w:szCs w:val="20"/>
        </w:rPr>
        <w:t>[introduceți denumirea completă]</w:t>
      </w:r>
    </w:p>
    <w:p w:rsidR="00BF2546" w:rsidRPr="009528BF" w:rsidRDefault="00BF2546" w:rsidP="00BF2546">
      <w:pPr>
        <w:jc w:val="both"/>
        <w:rPr>
          <w:rFonts w:asciiTheme="minorHAnsi" w:hAnsiTheme="minorHAnsi" w:cstheme="minorHAnsi"/>
          <w:sz w:val="20"/>
          <w:szCs w:val="20"/>
          <w:lang w:val="ro-RO"/>
        </w:rPr>
      </w:pPr>
      <w:r w:rsidRPr="009528BF">
        <w:rPr>
          <w:rFonts w:asciiTheme="minorHAnsi" w:hAnsiTheme="minorHAnsi" w:cstheme="minorHAnsi"/>
          <w:sz w:val="20"/>
          <w:szCs w:val="20"/>
          <w:lang w:val="ro-RO"/>
        </w:rPr>
        <w:t>___________________________</w:t>
      </w:r>
    </w:p>
    <w:p w:rsidR="00BF2546" w:rsidRPr="009528BF" w:rsidRDefault="00BF2546" w:rsidP="00BF2546">
      <w:pPr>
        <w:jc w:val="both"/>
        <w:rPr>
          <w:rFonts w:asciiTheme="minorHAnsi" w:hAnsiTheme="minorHAnsi" w:cstheme="minorHAnsi"/>
          <w:b/>
          <w:i/>
          <w:sz w:val="20"/>
          <w:szCs w:val="20"/>
          <w:lang w:val="es-ES"/>
        </w:rPr>
      </w:pPr>
      <w:r w:rsidRPr="009528BF">
        <w:rPr>
          <w:rFonts w:asciiTheme="minorHAnsi" w:hAnsiTheme="minorHAnsi" w:cstheme="minorHAnsi"/>
          <w:i/>
          <w:iCs/>
          <w:sz w:val="20"/>
          <w:szCs w:val="20"/>
          <w:lang w:val="ro-RO"/>
        </w:rPr>
        <w:t>(Semnătura autorizată şi ştamilă)</w:t>
      </w:r>
    </w:p>
    <w:p w:rsidR="002129D2" w:rsidRPr="009528BF" w:rsidRDefault="002129D2" w:rsidP="00BF2546">
      <w:pPr>
        <w:jc w:val="both"/>
        <w:rPr>
          <w:rStyle w:val="tax1"/>
          <w:rFonts w:asciiTheme="minorHAnsi" w:hAnsiTheme="minorHAnsi" w:cstheme="minorHAnsi"/>
          <w:sz w:val="20"/>
          <w:szCs w:val="20"/>
          <w:lang w:val="ro-RO"/>
        </w:rPr>
      </w:pPr>
    </w:p>
    <w:p w:rsidR="002129D2" w:rsidRPr="009528BF" w:rsidRDefault="002129D2" w:rsidP="00BF2546">
      <w:pPr>
        <w:jc w:val="both"/>
        <w:rPr>
          <w:rStyle w:val="tax1"/>
          <w:rFonts w:asciiTheme="minorHAnsi" w:hAnsiTheme="minorHAnsi" w:cstheme="minorHAnsi"/>
          <w:sz w:val="20"/>
          <w:szCs w:val="20"/>
          <w:lang w:val="ro-RO"/>
        </w:rPr>
      </w:pPr>
    </w:p>
    <w:p w:rsidR="00996E47" w:rsidRPr="009528BF" w:rsidRDefault="00996E47" w:rsidP="00BF2546">
      <w:pPr>
        <w:jc w:val="both"/>
        <w:rPr>
          <w:rStyle w:val="tax1"/>
          <w:rFonts w:asciiTheme="minorHAnsi" w:hAnsiTheme="minorHAnsi" w:cstheme="minorHAnsi"/>
          <w:sz w:val="20"/>
          <w:szCs w:val="20"/>
          <w:lang w:val="ro-RO"/>
        </w:rPr>
      </w:pPr>
    </w:p>
    <w:p w:rsidR="005B0391" w:rsidRPr="009528BF" w:rsidRDefault="005B0391" w:rsidP="00BF2546">
      <w:pPr>
        <w:jc w:val="both"/>
        <w:rPr>
          <w:rStyle w:val="tax1"/>
          <w:rFonts w:asciiTheme="minorHAnsi" w:hAnsiTheme="minorHAnsi" w:cstheme="minorHAnsi"/>
          <w:sz w:val="20"/>
          <w:szCs w:val="20"/>
          <w:lang w:val="ro-RO"/>
        </w:rPr>
      </w:pPr>
    </w:p>
    <w:p w:rsidR="002E2A22" w:rsidRPr="009528BF" w:rsidRDefault="002E2A22" w:rsidP="00BF2546">
      <w:pPr>
        <w:jc w:val="both"/>
        <w:rPr>
          <w:rStyle w:val="tax1"/>
          <w:rFonts w:asciiTheme="minorHAnsi" w:hAnsiTheme="minorHAnsi" w:cstheme="minorHAnsi"/>
          <w:sz w:val="20"/>
          <w:szCs w:val="20"/>
          <w:lang w:val="ro-RO"/>
        </w:rPr>
        <w:sectPr w:rsidR="002E2A22" w:rsidRPr="009528BF" w:rsidSect="002E2A22">
          <w:footnotePr>
            <w:pos w:val="beneathText"/>
          </w:footnotePr>
          <w:pgSz w:w="11905" w:h="16837"/>
          <w:pgMar w:top="1350" w:right="1195" w:bottom="1080" w:left="1350" w:header="144" w:footer="0" w:gutter="0"/>
          <w:cols w:space="708"/>
          <w:docGrid w:linePitch="360"/>
        </w:sectPr>
      </w:pPr>
    </w:p>
    <w:p w:rsidR="000404EA" w:rsidRPr="009528BF" w:rsidRDefault="002308FE" w:rsidP="001D2AA9">
      <w:pPr>
        <w:ind w:right="540"/>
        <w:jc w:val="right"/>
        <w:rPr>
          <w:rStyle w:val="tax1"/>
          <w:rFonts w:asciiTheme="minorHAnsi" w:hAnsiTheme="minorHAnsi" w:cstheme="minorHAnsi"/>
          <w:sz w:val="20"/>
          <w:szCs w:val="20"/>
          <w:lang w:val="ro-RO"/>
        </w:rPr>
      </w:pPr>
      <w:r w:rsidRPr="009528BF">
        <w:rPr>
          <w:rStyle w:val="tax1"/>
          <w:rFonts w:asciiTheme="minorHAnsi" w:hAnsiTheme="minorHAnsi" w:cstheme="minorHAnsi"/>
          <w:sz w:val="20"/>
          <w:szCs w:val="20"/>
          <w:lang w:val="ro-RO"/>
        </w:rPr>
        <w:lastRenderedPageBreak/>
        <w:t>Formularul</w:t>
      </w:r>
      <w:r w:rsidR="00C56525" w:rsidRPr="009528BF">
        <w:rPr>
          <w:rStyle w:val="tax1"/>
          <w:rFonts w:asciiTheme="minorHAnsi" w:hAnsiTheme="minorHAnsi" w:cstheme="minorHAnsi"/>
          <w:sz w:val="20"/>
          <w:szCs w:val="20"/>
          <w:lang w:val="ro-RO"/>
        </w:rPr>
        <w:t xml:space="preserve"> 3</w:t>
      </w:r>
    </w:p>
    <w:p w:rsidR="003419D8" w:rsidRPr="009528BF" w:rsidRDefault="003419D8" w:rsidP="00BF2546">
      <w:pPr>
        <w:jc w:val="both"/>
        <w:rPr>
          <w:rStyle w:val="tax1"/>
          <w:rFonts w:asciiTheme="minorHAnsi" w:hAnsiTheme="minorHAnsi" w:cstheme="minorHAnsi"/>
          <w:sz w:val="20"/>
          <w:szCs w:val="20"/>
          <w:lang w:val="ro-RO"/>
        </w:rPr>
      </w:pPr>
    </w:p>
    <w:p w:rsidR="00E63729" w:rsidRPr="009528BF" w:rsidRDefault="00E63729" w:rsidP="00BF2546">
      <w:pPr>
        <w:jc w:val="both"/>
        <w:rPr>
          <w:rStyle w:val="tax1"/>
          <w:rFonts w:asciiTheme="minorHAnsi" w:hAnsiTheme="minorHAnsi" w:cstheme="minorHAnsi"/>
          <w:sz w:val="20"/>
          <w:szCs w:val="20"/>
          <w:lang w:val="ro-RO"/>
        </w:rPr>
      </w:pPr>
    </w:p>
    <w:p w:rsidR="00E63729" w:rsidRPr="009528BF" w:rsidRDefault="00E63729" w:rsidP="00E63729">
      <w:pPr>
        <w:jc w:val="both"/>
        <w:rPr>
          <w:rFonts w:asciiTheme="minorHAnsi" w:hAnsiTheme="minorHAnsi" w:cstheme="minorHAnsi"/>
          <w:b/>
          <w:noProof/>
          <w:sz w:val="20"/>
          <w:szCs w:val="20"/>
          <w:lang w:val="ro-RO"/>
        </w:rPr>
      </w:pPr>
      <w:r w:rsidRPr="009528BF">
        <w:rPr>
          <w:rFonts w:asciiTheme="minorHAnsi" w:hAnsiTheme="minorHAnsi" w:cstheme="minorHAnsi"/>
          <w:b/>
          <w:noProof/>
          <w:sz w:val="20"/>
          <w:szCs w:val="20"/>
          <w:lang w:val="ro-RO"/>
        </w:rPr>
        <w:t>OFERTANT</w:t>
      </w:r>
    </w:p>
    <w:p w:rsidR="00E63729" w:rsidRPr="009528BF" w:rsidRDefault="00E63729" w:rsidP="00E63729">
      <w:pPr>
        <w:jc w:val="both"/>
        <w:rPr>
          <w:rFonts w:asciiTheme="minorHAnsi" w:hAnsiTheme="minorHAnsi" w:cstheme="minorHAnsi"/>
          <w:b/>
          <w:noProof/>
          <w:sz w:val="20"/>
          <w:szCs w:val="20"/>
          <w:lang w:val="ro-RO"/>
        </w:rPr>
      </w:pPr>
      <w:r w:rsidRPr="009528BF">
        <w:rPr>
          <w:rFonts w:asciiTheme="minorHAnsi" w:hAnsiTheme="minorHAnsi" w:cstheme="minorHAnsi"/>
          <w:b/>
          <w:noProof/>
          <w:sz w:val="20"/>
          <w:szCs w:val="20"/>
          <w:lang w:val="ro-RO"/>
        </w:rPr>
        <w:t>________________</w:t>
      </w:r>
    </w:p>
    <w:p w:rsidR="00E63729" w:rsidRPr="009528BF" w:rsidRDefault="00E63729" w:rsidP="00E63729">
      <w:pPr>
        <w:jc w:val="both"/>
        <w:rPr>
          <w:rFonts w:asciiTheme="minorHAnsi" w:hAnsiTheme="minorHAnsi" w:cstheme="minorHAnsi"/>
          <w:b/>
          <w:noProof/>
          <w:sz w:val="20"/>
          <w:szCs w:val="20"/>
          <w:lang w:val="ro-RO"/>
        </w:rPr>
      </w:pPr>
      <w:r w:rsidRPr="009528BF">
        <w:rPr>
          <w:rFonts w:asciiTheme="minorHAnsi" w:hAnsiTheme="minorHAnsi" w:cstheme="minorHAnsi"/>
          <w:b/>
          <w:i/>
          <w:noProof/>
          <w:sz w:val="20"/>
          <w:szCs w:val="20"/>
          <w:lang w:val="ro-RO"/>
        </w:rPr>
        <w:t>(denumire/nume)</w:t>
      </w:r>
    </w:p>
    <w:p w:rsidR="00E63729" w:rsidRPr="009528BF" w:rsidRDefault="00E63729" w:rsidP="00E63729">
      <w:pPr>
        <w:jc w:val="both"/>
        <w:rPr>
          <w:rFonts w:asciiTheme="minorHAnsi" w:hAnsiTheme="minorHAnsi" w:cstheme="minorHAnsi"/>
          <w:b/>
          <w:sz w:val="20"/>
          <w:szCs w:val="20"/>
          <w:lang w:val="ro-RO"/>
        </w:rPr>
      </w:pPr>
    </w:p>
    <w:p w:rsidR="002308FE" w:rsidRPr="009528BF" w:rsidRDefault="002308FE" w:rsidP="00E63729">
      <w:pPr>
        <w:jc w:val="both"/>
        <w:rPr>
          <w:rFonts w:asciiTheme="minorHAnsi" w:hAnsiTheme="minorHAnsi" w:cstheme="minorHAnsi"/>
          <w:b/>
          <w:sz w:val="20"/>
          <w:szCs w:val="20"/>
          <w:lang w:val="ro-RO"/>
        </w:rPr>
      </w:pPr>
    </w:p>
    <w:p w:rsidR="00FE1947" w:rsidRPr="009528BF" w:rsidRDefault="00E63729" w:rsidP="00FE1947">
      <w:pPr>
        <w:rPr>
          <w:rStyle w:val="tpa1"/>
          <w:rFonts w:asciiTheme="minorHAnsi" w:hAnsiTheme="minorHAnsi" w:cstheme="minorHAnsi"/>
          <w:b/>
          <w:sz w:val="20"/>
          <w:szCs w:val="20"/>
          <w:lang w:val="es-ES"/>
        </w:rPr>
      </w:pPr>
      <w:r w:rsidRPr="009528BF">
        <w:rPr>
          <w:rFonts w:asciiTheme="minorHAnsi" w:hAnsiTheme="minorHAnsi" w:cstheme="minorHAnsi"/>
          <w:b/>
          <w:sz w:val="20"/>
          <w:szCs w:val="20"/>
          <w:lang w:val="ro-RO"/>
        </w:rPr>
        <w:t>A</w:t>
      </w:r>
      <w:r w:rsidR="002308FE" w:rsidRPr="009528BF">
        <w:rPr>
          <w:rFonts w:asciiTheme="minorHAnsi" w:hAnsiTheme="minorHAnsi" w:cstheme="minorHAnsi"/>
          <w:b/>
          <w:sz w:val="20"/>
          <w:szCs w:val="20"/>
          <w:lang w:val="ro-RO"/>
        </w:rPr>
        <w:t>nexa</w:t>
      </w:r>
      <w:r w:rsidRPr="009528BF">
        <w:rPr>
          <w:rFonts w:asciiTheme="minorHAnsi" w:hAnsiTheme="minorHAnsi" w:cstheme="minorHAnsi"/>
          <w:b/>
          <w:sz w:val="20"/>
          <w:szCs w:val="20"/>
          <w:lang w:val="ro-RO"/>
        </w:rPr>
        <w:t xml:space="preserve"> </w:t>
      </w:r>
      <w:r w:rsidR="002308FE" w:rsidRPr="009528BF">
        <w:rPr>
          <w:rFonts w:asciiTheme="minorHAnsi" w:hAnsiTheme="minorHAnsi" w:cstheme="minorHAnsi"/>
          <w:b/>
          <w:sz w:val="20"/>
          <w:szCs w:val="20"/>
          <w:lang w:val="ro-RO"/>
        </w:rPr>
        <w:t xml:space="preserve">nr. </w:t>
      </w:r>
      <w:r w:rsidRPr="009528BF">
        <w:rPr>
          <w:rFonts w:asciiTheme="minorHAnsi" w:hAnsiTheme="minorHAnsi" w:cstheme="minorHAnsi"/>
          <w:b/>
          <w:sz w:val="20"/>
          <w:szCs w:val="20"/>
          <w:lang w:val="ro-RO"/>
        </w:rPr>
        <w:t xml:space="preserve">2 </w:t>
      </w:r>
      <w:r w:rsidR="002308FE" w:rsidRPr="009528BF">
        <w:rPr>
          <w:rFonts w:asciiTheme="minorHAnsi" w:hAnsiTheme="minorHAnsi" w:cstheme="minorHAnsi"/>
          <w:b/>
          <w:sz w:val="20"/>
          <w:szCs w:val="20"/>
          <w:lang w:val="ro-RO"/>
        </w:rPr>
        <w:t xml:space="preserve">la Formularul de ofertă - </w:t>
      </w:r>
      <w:r w:rsidR="00FE1947" w:rsidRPr="009528BF">
        <w:rPr>
          <w:rFonts w:asciiTheme="minorHAnsi" w:hAnsiTheme="minorHAnsi" w:cstheme="minorHAnsi"/>
          <w:b/>
          <w:sz w:val="20"/>
          <w:szCs w:val="20"/>
        </w:rPr>
        <w:t>Centralizatorul cheltuielilor pe obiectiv</w:t>
      </w:r>
    </w:p>
    <w:p w:rsidR="00E63729" w:rsidRPr="009528BF" w:rsidRDefault="00E63729" w:rsidP="00E63729">
      <w:pPr>
        <w:jc w:val="both"/>
        <w:rPr>
          <w:rFonts w:asciiTheme="minorHAnsi" w:hAnsiTheme="minorHAnsi" w:cstheme="minorHAnsi"/>
          <w:b/>
          <w:sz w:val="20"/>
          <w:szCs w:val="20"/>
          <w:lang w:val="ro-RO"/>
        </w:rPr>
      </w:pPr>
    </w:p>
    <w:p w:rsidR="002E512D" w:rsidRPr="009528BF" w:rsidRDefault="002E512D" w:rsidP="00D55C15">
      <w:pPr>
        <w:rPr>
          <w:rFonts w:asciiTheme="minorHAnsi" w:hAnsiTheme="minorHAnsi" w:cstheme="minorHAnsi"/>
          <w:color w:val="000000"/>
          <w:sz w:val="20"/>
          <w:szCs w:val="20"/>
          <w:lang w:bidi="ro-RO"/>
        </w:rPr>
      </w:pPr>
    </w:p>
    <w:p w:rsidR="002E512D" w:rsidRPr="009528BF" w:rsidRDefault="002E512D" w:rsidP="00D55C15">
      <w:pPr>
        <w:rPr>
          <w:rFonts w:asciiTheme="minorHAnsi" w:hAnsiTheme="minorHAnsi" w:cstheme="minorHAnsi"/>
          <w:color w:val="000000"/>
          <w:sz w:val="20"/>
          <w:szCs w:val="20"/>
          <w:lang w:bidi="ro-RO"/>
        </w:rPr>
      </w:pPr>
    </w:p>
    <w:tbl>
      <w:tblPr>
        <w:tblW w:w="9782" w:type="dxa"/>
        <w:tblInd w:w="-176" w:type="dxa"/>
        <w:tblLook w:val="04A0"/>
      </w:tblPr>
      <w:tblGrid>
        <w:gridCol w:w="851"/>
        <w:gridCol w:w="4536"/>
        <w:gridCol w:w="1701"/>
        <w:gridCol w:w="1240"/>
        <w:gridCol w:w="1454"/>
      </w:tblGrid>
      <w:tr w:rsidR="00FE1947" w:rsidRPr="009528BF" w:rsidTr="00FE1947">
        <w:trPr>
          <w:trHeight w:val="240"/>
        </w:trPr>
        <w:tc>
          <w:tcPr>
            <w:tcW w:w="851" w:type="dxa"/>
            <w:tcBorders>
              <w:top w:val="nil"/>
              <w:left w:val="nil"/>
              <w:bottom w:val="nil"/>
              <w:right w:val="nil"/>
            </w:tcBorders>
            <w:shd w:val="clear" w:color="auto" w:fill="auto"/>
            <w:noWrap/>
            <w:vAlign w:val="bottom"/>
            <w:hideMark/>
          </w:tcPr>
          <w:p w:rsidR="00FE1947" w:rsidRPr="009528BF" w:rsidRDefault="00FE1947" w:rsidP="0096441E">
            <w:pPr>
              <w:rPr>
                <w:rFonts w:asciiTheme="minorHAnsi" w:hAnsiTheme="minorHAnsi" w:cstheme="minorHAnsi"/>
                <w:sz w:val="20"/>
                <w:szCs w:val="20"/>
              </w:rPr>
            </w:pPr>
          </w:p>
        </w:tc>
        <w:tc>
          <w:tcPr>
            <w:tcW w:w="4536" w:type="dxa"/>
            <w:tcBorders>
              <w:top w:val="nil"/>
              <w:left w:val="nil"/>
              <w:bottom w:val="nil"/>
              <w:right w:val="nil"/>
            </w:tcBorders>
            <w:shd w:val="clear" w:color="auto" w:fill="auto"/>
            <w:noWrap/>
            <w:vAlign w:val="bottom"/>
            <w:hideMark/>
          </w:tcPr>
          <w:p w:rsidR="00FE1947" w:rsidRPr="009528BF" w:rsidRDefault="00FE1947" w:rsidP="0096441E">
            <w:pPr>
              <w:rPr>
                <w:rStyle w:val="tpa1"/>
                <w:rFonts w:asciiTheme="minorHAnsi" w:hAnsiTheme="minorHAnsi" w:cstheme="minorHAnsi"/>
                <w:b/>
                <w:sz w:val="20"/>
                <w:szCs w:val="20"/>
                <w:lang w:val="es-ES"/>
              </w:rPr>
            </w:pPr>
          </w:p>
          <w:p w:rsidR="00FE1947" w:rsidRPr="009528BF" w:rsidRDefault="00FE1947" w:rsidP="0096441E">
            <w:pPr>
              <w:rPr>
                <w:rFonts w:asciiTheme="minorHAnsi" w:hAnsiTheme="minorHAnsi" w:cstheme="minorHAnsi"/>
                <w:b/>
                <w:sz w:val="20"/>
                <w:szCs w:val="20"/>
              </w:rPr>
            </w:pPr>
          </w:p>
        </w:tc>
        <w:tc>
          <w:tcPr>
            <w:tcW w:w="1701" w:type="dxa"/>
            <w:tcBorders>
              <w:top w:val="nil"/>
              <w:left w:val="nil"/>
              <w:bottom w:val="nil"/>
              <w:right w:val="nil"/>
            </w:tcBorders>
            <w:shd w:val="clear" w:color="auto" w:fill="auto"/>
            <w:noWrap/>
            <w:vAlign w:val="bottom"/>
            <w:hideMark/>
          </w:tcPr>
          <w:p w:rsidR="00FE1947" w:rsidRPr="009528BF" w:rsidRDefault="00FE1947" w:rsidP="0096441E">
            <w:pPr>
              <w:rPr>
                <w:rFonts w:asciiTheme="minorHAnsi" w:hAnsiTheme="minorHAnsi" w:cstheme="minorHAnsi"/>
                <w:sz w:val="20"/>
                <w:szCs w:val="20"/>
              </w:rPr>
            </w:pPr>
          </w:p>
        </w:tc>
        <w:tc>
          <w:tcPr>
            <w:tcW w:w="1240" w:type="dxa"/>
            <w:tcBorders>
              <w:top w:val="nil"/>
              <w:left w:val="nil"/>
              <w:bottom w:val="nil"/>
              <w:right w:val="nil"/>
            </w:tcBorders>
            <w:shd w:val="clear" w:color="auto" w:fill="auto"/>
            <w:noWrap/>
            <w:vAlign w:val="bottom"/>
            <w:hideMark/>
          </w:tcPr>
          <w:p w:rsidR="00FE1947" w:rsidRPr="009528BF" w:rsidRDefault="00FE1947" w:rsidP="0096441E">
            <w:pPr>
              <w:ind w:left="159" w:hanging="159"/>
              <w:rPr>
                <w:rFonts w:asciiTheme="minorHAnsi" w:hAnsiTheme="minorHAnsi" w:cstheme="minorHAnsi"/>
                <w:sz w:val="20"/>
                <w:szCs w:val="20"/>
              </w:rPr>
            </w:pPr>
          </w:p>
        </w:tc>
        <w:tc>
          <w:tcPr>
            <w:tcW w:w="1454" w:type="dxa"/>
            <w:tcBorders>
              <w:top w:val="nil"/>
              <w:left w:val="nil"/>
              <w:bottom w:val="nil"/>
              <w:right w:val="nil"/>
            </w:tcBorders>
            <w:shd w:val="clear" w:color="auto" w:fill="auto"/>
            <w:noWrap/>
            <w:vAlign w:val="bottom"/>
            <w:hideMark/>
          </w:tcPr>
          <w:p w:rsidR="00FE1947" w:rsidRPr="009528BF" w:rsidRDefault="00FE1947" w:rsidP="0096441E">
            <w:pPr>
              <w:rPr>
                <w:rFonts w:asciiTheme="minorHAnsi" w:hAnsiTheme="minorHAnsi" w:cstheme="minorHAnsi"/>
                <w:sz w:val="20"/>
                <w:szCs w:val="20"/>
              </w:rPr>
            </w:pPr>
          </w:p>
        </w:tc>
      </w:tr>
      <w:tr w:rsidR="00FE1947" w:rsidRPr="009528BF" w:rsidTr="00FE1947">
        <w:trPr>
          <w:trHeight w:val="480"/>
        </w:trPr>
        <w:tc>
          <w:tcPr>
            <w:tcW w:w="851" w:type="dxa"/>
            <w:tcBorders>
              <w:top w:val="single" w:sz="4" w:space="0" w:color="auto"/>
              <w:left w:val="single" w:sz="4" w:space="0" w:color="auto"/>
              <w:bottom w:val="nil"/>
              <w:right w:val="single" w:sz="4" w:space="0" w:color="auto"/>
            </w:tcBorders>
            <w:shd w:val="clear" w:color="auto" w:fill="auto"/>
            <w:noWrap/>
            <w:vAlign w:val="bottom"/>
            <w:hideMark/>
          </w:tcPr>
          <w:p w:rsidR="00FE1947" w:rsidRPr="009528BF" w:rsidRDefault="00FE1947" w:rsidP="0096441E">
            <w:pPr>
              <w:jc w:val="center"/>
              <w:rPr>
                <w:rFonts w:asciiTheme="minorHAnsi" w:hAnsiTheme="minorHAnsi" w:cstheme="minorHAnsi"/>
                <w:b/>
                <w:bCs/>
                <w:sz w:val="20"/>
                <w:szCs w:val="20"/>
              </w:rPr>
            </w:pPr>
            <w:r w:rsidRPr="009528BF">
              <w:rPr>
                <w:rFonts w:asciiTheme="minorHAnsi" w:hAnsiTheme="minorHAnsi" w:cstheme="minorHAnsi"/>
                <w:b/>
                <w:bCs/>
                <w:sz w:val="20"/>
                <w:szCs w:val="20"/>
              </w:rPr>
              <w:t>Nr.crt.</w:t>
            </w:r>
          </w:p>
        </w:tc>
        <w:tc>
          <w:tcPr>
            <w:tcW w:w="4536" w:type="dxa"/>
            <w:tcBorders>
              <w:top w:val="single" w:sz="4" w:space="0" w:color="auto"/>
              <w:left w:val="nil"/>
              <w:bottom w:val="nil"/>
              <w:right w:val="single" w:sz="4" w:space="0" w:color="auto"/>
            </w:tcBorders>
            <w:shd w:val="clear" w:color="auto" w:fill="auto"/>
            <w:vAlign w:val="bottom"/>
            <w:hideMark/>
          </w:tcPr>
          <w:p w:rsidR="00FE1947" w:rsidRPr="009528BF" w:rsidRDefault="00FE1947" w:rsidP="0096441E">
            <w:pPr>
              <w:jc w:val="center"/>
              <w:rPr>
                <w:rFonts w:asciiTheme="minorHAnsi" w:hAnsiTheme="minorHAnsi" w:cstheme="minorHAnsi"/>
                <w:b/>
                <w:bCs/>
                <w:sz w:val="20"/>
                <w:szCs w:val="20"/>
              </w:rPr>
            </w:pPr>
            <w:r w:rsidRPr="009528BF">
              <w:rPr>
                <w:rFonts w:asciiTheme="minorHAnsi" w:hAnsiTheme="minorHAnsi" w:cstheme="minorHAnsi"/>
                <w:b/>
                <w:bCs/>
                <w:sz w:val="20"/>
                <w:szCs w:val="20"/>
              </w:rPr>
              <w:t xml:space="preserve">Denumirea capitolelor si </w:t>
            </w:r>
          </w:p>
        </w:tc>
        <w:tc>
          <w:tcPr>
            <w:tcW w:w="1701" w:type="dxa"/>
            <w:tcBorders>
              <w:top w:val="single" w:sz="4" w:space="0" w:color="auto"/>
              <w:left w:val="nil"/>
              <w:bottom w:val="nil"/>
              <w:right w:val="single" w:sz="4" w:space="0" w:color="auto"/>
            </w:tcBorders>
            <w:shd w:val="clear" w:color="auto" w:fill="auto"/>
            <w:hideMark/>
          </w:tcPr>
          <w:p w:rsidR="00FE1947" w:rsidRPr="009528BF" w:rsidRDefault="00FE1947" w:rsidP="0096441E">
            <w:pPr>
              <w:jc w:val="center"/>
              <w:rPr>
                <w:rFonts w:asciiTheme="minorHAnsi" w:hAnsiTheme="minorHAnsi" w:cstheme="minorHAnsi"/>
                <w:b/>
                <w:bCs/>
                <w:sz w:val="20"/>
                <w:szCs w:val="20"/>
              </w:rPr>
            </w:pPr>
            <w:r w:rsidRPr="009528BF">
              <w:rPr>
                <w:rFonts w:asciiTheme="minorHAnsi" w:hAnsiTheme="minorHAnsi" w:cstheme="minorHAnsi"/>
                <w:b/>
                <w:bCs/>
                <w:sz w:val="20"/>
                <w:szCs w:val="20"/>
              </w:rPr>
              <w:t>Valoare (fara TVA)</w:t>
            </w:r>
          </w:p>
        </w:tc>
        <w:tc>
          <w:tcPr>
            <w:tcW w:w="1240" w:type="dxa"/>
            <w:tcBorders>
              <w:top w:val="single" w:sz="4" w:space="0" w:color="auto"/>
              <w:left w:val="nil"/>
              <w:bottom w:val="nil"/>
              <w:right w:val="nil"/>
            </w:tcBorders>
            <w:shd w:val="clear" w:color="auto" w:fill="auto"/>
            <w:vAlign w:val="bottom"/>
            <w:hideMark/>
          </w:tcPr>
          <w:p w:rsidR="00FE1947" w:rsidRPr="009528BF" w:rsidRDefault="00FE1947" w:rsidP="0096441E">
            <w:pPr>
              <w:jc w:val="center"/>
              <w:rPr>
                <w:rFonts w:asciiTheme="minorHAnsi" w:hAnsiTheme="minorHAnsi" w:cstheme="minorHAnsi"/>
                <w:b/>
                <w:bCs/>
                <w:sz w:val="20"/>
                <w:szCs w:val="20"/>
              </w:rPr>
            </w:pPr>
            <w:r w:rsidRPr="009528BF">
              <w:rPr>
                <w:rFonts w:asciiTheme="minorHAnsi" w:hAnsiTheme="minorHAnsi" w:cstheme="minorHAnsi"/>
                <w:b/>
                <w:bCs/>
                <w:sz w:val="20"/>
                <w:szCs w:val="20"/>
              </w:rPr>
              <w:t xml:space="preserve">TVA </w:t>
            </w:r>
          </w:p>
        </w:tc>
        <w:tc>
          <w:tcPr>
            <w:tcW w:w="1454" w:type="dxa"/>
            <w:tcBorders>
              <w:top w:val="single" w:sz="4" w:space="0" w:color="auto"/>
              <w:left w:val="single" w:sz="4" w:space="0" w:color="auto"/>
              <w:bottom w:val="nil"/>
              <w:right w:val="single" w:sz="4" w:space="0" w:color="auto"/>
            </w:tcBorders>
            <w:shd w:val="clear" w:color="auto" w:fill="auto"/>
            <w:vAlign w:val="bottom"/>
            <w:hideMark/>
          </w:tcPr>
          <w:p w:rsidR="00FE1947" w:rsidRPr="009528BF" w:rsidRDefault="00FE1947" w:rsidP="0096441E">
            <w:pPr>
              <w:jc w:val="center"/>
              <w:rPr>
                <w:rFonts w:asciiTheme="minorHAnsi" w:hAnsiTheme="minorHAnsi" w:cstheme="minorHAnsi"/>
                <w:b/>
                <w:bCs/>
                <w:sz w:val="20"/>
                <w:szCs w:val="20"/>
              </w:rPr>
            </w:pPr>
            <w:r w:rsidRPr="009528BF">
              <w:rPr>
                <w:rFonts w:asciiTheme="minorHAnsi" w:hAnsiTheme="minorHAnsi" w:cstheme="minorHAnsi"/>
                <w:b/>
                <w:bCs/>
                <w:sz w:val="20"/>
                <w:szCs w:val="20"/>
              </w:rPr>
              <w:t>Valoare cu TVA</w:t>
            </w:r>
          </w:p>
        </w:tc>
      </w:tr>
      <w:tr w:rsidR="00FE1947" w:rsidRPr="009528BF" w:rsidTr="00FE1947">
        <w:trPr>
          <w:trHeight w:val="24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E1947" w:rsidRPr="009528BF" w:rsidRDefault="00FE1947" w:rsidP="0096441E">
            <w:pPr>
              <w:rPr>
                <w:rFonts w:asciiTheme="minorHAnsi" w:hAnsiTheme="minorHAnsi" w:cstheme="minorHAnsi"/>
                <w:b/>
                <w:bCs/>
                <w:sz w:val="20"/>
                <w:szCs w:val="20"/>
              </w:rPr>
            </w:pPr>
            <w:r w:rsidRPr="009528BF">
              <w:rPr>
                <w:rFonts w:asciiTheme="minorHAnsi" w:hAnsiTheme="minorHAnsi" w:cstheme="minorHAnsi"/>
                <w:b/>
                <w:bCs/>
                <w:sz w:val="20"/>
                <w:szCs w:val="20"/>
              </w:rPr>
              <w:t> </w:t>
            </w:r>
          </w:p>
        </w:tc>
        <w:tc>
          <w:tcPr>
            <w:tcW w:w="4536" w:type="dxa"/>
            <w:tcBorders>
              <w:top w:val="nil"/>
              <w:left w:val="nil"/>
              <w:bottom w:val="single" w:sz="4" w:space="0" w:color="auto"/>
              <w:right w:val="single" w:sz="4" w:space="0" w:color="auto"/>
            </w:tcBorders>
            <w:shd w:val="clear" w:color="auto" w:fill="auto"/>
            <w:noWrap/>
            <w:vAlign w:val="bottom"/>
            <w:hideMark/>
          </w:tcPr>
          <w:p w:rsidR="00FE1947" w:rsidRPr="009528BF" w:rsidRDefault="00FE1947" w:rsidP="0096441E">
            <w:pPr>
              <w:jc w:val="center"/>
              <w:rPr>
                <w:rFonts w:asciiTheme="minorHAnsi" w:hAnsiTheme="minorHAnsi" w:cstheme="minorHAnsi"/>
                <w:b/>
                <w:bCs/>
                <w:sz w:val="20"/>
                <w:szCs w:val="20"/>
              </w:rPr>
            </w:pPr>
            <w:r w:rsidRPr="009528BF">
              <w:rPr>
                <w:rFonts w:asciiTheme="minorHAnsi" w:hAnsiTheme="minorHAnsi" w:cstheme="minorHAnsi"/>
                <w:b/>
                <w:bCs/>
                <w:sz w:val="20"/>
                <w:szCs w:val="20"/>
              </w:rPr>
              <w:t>subcapitolelor de cheltuieli</w:t>
            </w:r>
          </w:p>
        </w:tc>
        <w:tc>
          <w:tcPr>
            <w:tcW w:w="1701" w:type="dxa"/>
            <w:tcBorders>
              <w:top w:val="nil"/>
              <w:left w:val="nil"/>
              <w:bottom w:val="single" w:sz="4" w:space="0" w:color="auto"/>
              <w:right w:val="single" w:sz="4" w:space="0" w:color="auto"/>
            </w:tcBorders>
            <w:shd w:val="clear" w:color="auto" w:fill="auto"/>
            <w:noWrap/>
            <w:vAlign w:val="bottom"/>
            <w:hideMark/>
          </w:tcPr>
          <w:p w:rsidR="00FE1947" w:rsidRPr="009528BF" w:rsidRDefault="00FE1947" w:rsidP="0096441E">
            <w:pPr>
              <w:jc w:val="center"/>
              <w:rPr>
                <w:rFonts w:asciiTheme="minorHAnsi" w:hAnsiTheme="minorHAnsi" w:cstheme="minorHAnsi"/>
                <w:b/>
                <w:bCs/>
                <w:sz w:val="20"/>
                <w:szCs w:val="20"/>
              </w:rPr>
            </w:pPr>
            <w:r w:rsidRPr="009528BF">
              <w:rPr>
                <w:rFonts w:asciiTheme="minorHAnsi" w:hAnsiTheme="minorHAnsi" w:cstheme="minorHAnsi"/>
                <w:b/>
                <w:bCs/>
                <w:sz w:val="20"/>
                <w:szCs w:val="20"/>
              </w:rPr>
              <w:t xml:space="preserve"> lei</w:t>
            </w:r>
          </w:p>
        </w:tc>
        <w:tc>
          <w:tcPr>
            <w:tcW w:w="1240" w:type="dxa"/>
            <w:tcBorders>
              <w:top w:val="nil"/>
              <w:left w:val="nil"/>
              <w:bottom w:val="single" w:sz="4" w:space="0" w:color="auto"/>
              <w:right w:val="nil"/>
            </w:tcBorders>
            <w:shd w:val="clear" w:color="auto" w:fill="auto"/>
            <w:noWrap/>
            <w:vAlign w:val="bottom"/>
            <w:hideMark/>
          </w:tcPr>
          <w:p w:rsidR="00FE1947" w:rsidRPr="009528BF" w:rsidRDefault="00FE1947" w:rsidP="0096441E">
            <w:pPr>
              <w:jc w:val="center"/>
              <w:rPr>
                <w:rFonts w:asciiTheme="minorHAnsi" w:hAnsiTheme="minorHAnsi" w:cstheme="minorHAnsi"/>
                <w:b/>
                <w:bCs/>
                <w:sz w:val="20"/>
                <w:szCs w:val="20"/>
              </w:rPr>
            </w:pPr>
            <w:r w:rsidRPr="009528BF">
              <w:rPr>
                <w:rFonts w:asciiTheme="minorHAnsi" w:hAnsiTheme="minorHAnsi" w:cstheme="minorHAnsi"/>
                <w:b/>
                <w:bCs/>
                <w:sz w:val="20"/>
                <w:szCs w:val="20"/>
              </w:rPr>
              <w:t xml:space="preserve"> lei</w:t>
            </w:r>
          </w:p>
        </w:tc>
        <w:tc>
          <w:tcPr>
            <w:tcW w:w="1454" w:type="dxa"/>
            <w:tcBorders>
              <w:top w:val="nil"/>
              <w:left w:val="single" w:sz="4" w:space="0" w:color="auto"/>
              <w:bottom w:val="single" w:sz="4" w:space="0" w:color="auto"/>
              <w:right w:val="single" w:sz="4" w:space="0" w:color="auto"/>
            </w:tcBorders>
            <w:shd w:val="clear" w:color="auto" w:fill="auto"/>
            <w:noWrap/>
            <w:vAlign w:val="bottom"/>
            <w:hideMark/>
          </w:tcPr>
          <w:p w:rsidR="00FE1947" w:rsidRPr="009528BF" w:rsidRDefault="00FE1947" w:rsidP="0096441E">
            <w:pPr>
              <w:jc w:val="center"/>
              <w:rPr>
                <w:rFonts w:asciiTheme="minorHAnsi" w:hAnsiTheme="minorHAnsi" w:cstheme="minorHAnsi"/>
                <w:b/>
                <w:bCs/>
                <w:sz w:val="20"/>
                <w:szCs w:val="20"/>
              </w:rPr>
            </w:pPr>
            <w:r w:rsidRPr="009528BF">
              <w:rPr>
                <w:rFonts w:asciiTheme="minorHAnsi" w:hAnsiTheme="minorHAnsi" w:cstheme="minorHAnsi"/>
                <w:b/>
                <w:bCs/>
                <w:sz w:val="20"/>
                <w:szCs w:val="20"/>
              </w:rPr>
              <w:t xml:space="preserve"> lei</w:t>
            </w:r>
          </w:p>
        </w:tc>
      </w:tr>
      <w:tr w:rsidR="00FE1947" w:rsidRPr="009528BF" w:rsidTr="00FE1947">
        <w:trPr>
          <w:trHeight w:val="240"/>
        </w:trPr>
        <w:tc>
          <w:tcPr>
            <w:tcW w:w="851" w:type="dxa"/>
            <w:tcBorders>
              <w:top w:val="nil"/>
              <w:left w:val="single" w:sz="4" w:space="0" w:color="auto"/>
              <w:bottom w:val="single" w:sz="4" w:space="0" w:color="auto"/>
              <w:right w:val="single" w:sz="4" w:space="0" w:color="000000"/>
            </w:tcBorders>
            <w:shd w:val="clear" w:color="auto" w:fill="auto"/>
            <w:vAlign w:val="bottom"/>
            <w:hideMark/>
          </w:tcPr>
          <w:p w:rsidR="00FE1947" w:rsidRPr="009528BF" w:rsidRDefault="00FE1947" w:rsidP="0096441E">
            <w:pPr>
              <w:jc w:val="center"/>
              <w:rPr>
                <w:rFonts w:asciiTheme="minorHAnsi" w:hAnsiTheme="minorHAnsi" w:cstheme="minorHAnsi"/>
                <w:b/>
                <w:bCs/>
                <w:sz w:val="20"/>
                <w:szCs w:val="20"/>
              </w:rPr>
            </w:pPr>
            <w:r w:rsidRPr="009528BF">
              <w:rPr>
                <w:rFonts w:asciiTheme="minorHAnsi" w:hAnsiTheme="minorHAnsi" w:cstheme="minorHAnsi"/>
                <w:b/>
                <w:bCs/>
                <w:sz w:val="20"/>
                <w:szCs w:val="20"/>
              </w:rPr>
              <w:t>1</w:t>
            </w:r>
          </w:p>
        </w:tc>
        <w:tc>
          <w:tcPr>
            <w:tcW w:w="4536" w:type="dxa"/>
            <w:tcBorders>
              <w:top w:val="nil"/>
              <w:left w:val="nil"/>
              <w:bottom w:val="single" w:sz="4" w:space="0" w:color="auto"/>
              <w:right w:val="single" w:sz="4" w:space="0" w:color="000000"/>
            </w:tcBorders>
            <w:shd w:val="clear" w:color="auto" w:fill="auto"/>
            <w:vAlign w:val="bottom"/>
            <w:hideMark/>
          </w:tcPr>
          <w:p w:rsidR="00FE1947" w:rsidRPr="009528BF" w:rsidRDefault="00FE1947" w:rsidP="0096441E">
            <w:pPr>
              <w:jc w:val="center"/>
              <w:rPr>
                <w:rFonts w:asciiTheme="minorHAnsi" w:hAnsiTheme="minorHAnsi" w:cstheme="minorHAnsi"/>
                <w:b/>
                <w:bCs/>
                <w:sz w:val="20"/>
                <w:szCs w:val="20"/>
              </w:rPr>
            </w:pPr>
            <w:r w:rsidRPr="009528BF">
              <w:rPr>
                <w:rFonts w:asciiTheme="minorHAnsi" w:hAnsiTheme="minorHAnsi" w:cstheme="minorHAnsi"/>
                <w:b/>
                <w:bCs/>
                <w:sz w:val="20"/>
                <w:szCs w:val="20"/>
              </w:rPr>
              <w:t>2</w:t>
            </w:r>
          </w:p>
        </w:tc>
        <w:tc>
          <w:tcPr>
            <w:tcW w:w="1701" w:type="dxa"/>
            <w:tcBorders>
              <w:top w:val="nil"/>
              <w:left w:val="nil"/>
              <w:bottom w:val="single" w:sz="4" w:space="0" w:color="auto"/>
              <w:right w:val="single" w:sz="4" w:space="0" w:color="000000"/>
            </w:tcBorders>
            <w:shd w:val="clear" w:color="auto" w:fill="auto"/>
            <w:vAlign w:val="bottom"/>
            <w:hideMark/>
          </w:tcPr>
          <w:p w:rsidR="00FE1947" w:rsidRPr="009528BF" w:rsidRDefault="00FE1947" w:rsidP="0096441E">
            <w:pPr>
              <w:jc w:val="center"/>
              <w:rPr>
                <w:rFonts w:asciiTheme="minorHAnsi" w:hAnsiTheme="minorHAnsi" w:cstheme="minorHAnsi"/>
                <w:b/>
                <w:bCs/>
                <w:sz w:val="20"/>
                <w:szCs w:val="20"/>
              </w:rPr>
            </w:pPr>
            <w:r w:rsidRPr="009528BF">
              <w:rPr>
                <w:rFonts w:asciiTheme="minorHAnsi" w:hAnsiTheme="minorHAnsi" w:cstheme="minorHAnsi"/>
                <w:b/>
                <w:bCs/>
                <w:sz w:val="20"/>
                <w:szCs w:val="20"/>
              </w:rPr>
              <w:t>3</w:t>
            </w:r>
          </w:p>
        </w:tc>
        <w:tc>
          <w:tcPr>
            <w:tcW w:w="1240" w:type="dxa"/>
            <w:tcBorders>
              <w:top w:val="nil"/>
              <w:left w:val="nil"/>
              <w:bottom w:val="single" w:sz="4" w:space="0" w:color="auto"/>
              <w:right w:val="nil"/>
            </w:tcBorders>
            <w:shd w:val="clear" w:color="auto" w:fill="auto"/>
            <w:vAlign w:val="bottom"/>
            <w:hideMark/>
          </w:tcPr>
          <w:p w:rsidR="00FE1947" w:rsidRPr="009528BF" w:rsidRDefault="00FE1947" w:rsidP="0096441E">
            <w:pPr>
              <w:jc w:val="center"/>
              <w:rPr>
                <w:rFonts w:asciiTheme="minorHAnsi" w:hAnsiTheme="minorHAnsi" w:cstheme="minorHAnsi"/>
                <w:b/>
                <w:bCs/>
                <w:sz w:val="20"/>
                <w:szCs w:val="20"/>
              </w:rPr>
            </w:pPr>
            <w:r w:rsidRPr="009528BF">
              <w:rPr>
                <w:rFonts w:asciiTheme="minorHAnsi" w:hAnsiTheme="minorHAnsi" w:cstheme="minorHAnsi"/>
                <w:b/>
                <w:bCs/>
                <w:sz w:val="20"/>
                <w:szCs w:val="20"/>
              </w:rPr>
              <w:t>4</w:t>
            </w:r>
          </w:p>
        </w:tc>
        <w:tc>
          <w:tcPr>
            <w:tcW w:w="1454" w:type="dxa"/>
            <w:tcBorders>
              <w:top w:val="nil"/>
              <w:left w:val="single" w:sz="4" w:space="0" w:color="auto"/>
              <w:bottom w:val="single" w:sz="4" w:space="0" w:color="auto"/>
              <w:right w:val="single" w:sz="4" w:space="0" w:color="auto"/>
            </w:tcBorders>
            <w:shd w:val="clear" w:color="auto" w:fill="auto"/>
            <w:vAlign w:val="bottom"/>
            <w:hideMark/>
          </w:tcPr>
          <w:p w:rsidR="00FE1947" w:rsidRPr="009528BF" w:rsidRDefault="00FE1947" w:rsidP="0096441E">
            <w:pPr>
              <w:jc w:val="center"/>
              <w:rPr>
                <w:rFonts w:asciiTheme="minorHAnsi" w:hAnsiTheme="minorHAnsi" w:cstheme="minorHAnsi"/>
                <w:b/>
                <w:bCs/>
                <w:sz w:val="20"/>
                <w:szCs w:val="20"/>
              </w:rPr>
            </w:pPr>
            <w:r w:rsidRPr="009528BF">
              <w:rPr>
                <w:rFonts w:asciiTheme="minorHAnsi" w:hAnsiTheme="minorHAnsi" w:cstheme="minorHAnsi"/>
                <w:b/>
                <w:bCs/>
                <w:sz w:val="20"/>
                <w:szCs w:val="20"/>
              </w:rPr>
              <w:t>5</w:t>
            </w:r>
          </w:p>
        </w:tc>
      </w:tr>
      <w:tr w:rsidR="00FE1947" w:rsidRPr="009528BF" w:rsidTr="00FE1947">
        <w:trPr>
          <w:trHeight w:val="240"/>
        </w:trPr>
        <w:tc>
          <w:tcPr>
            <w:tcW w:w="851" w:type="dxa"/>
            <w:tcBorders>
              <w:top w:val="single" w:sz="4" w:space="0" w:color="auto"/>
              <w:left w:val="single" w:sz="4" w:space="0" w:color="auto"/>
            </w:tcBorders>
            <w:shd w:val="clear" w:color="auto" w:fill="auto"/>
            <w:noWrap/>
            <w:vAlign w:val="bottom"/>
            <w:hideMark/>
          </w:tcPr>
          <w:p w:rsidR="00FE1947" w:rsidRPr="009528BF" w:rsidRDefault="00FE1947" w:rsidP="0096441E">
            <w:pPr>
              <w:jc w:val="center"/>
              <w:rPr>
                <w:rFonts w:asciiTheme="minorHAnsi" w:hAnsiTheme="minorHAnsi" w:cstheme="minorHAnsi"/>
                <w:sz w:val="20"/>
                <w:szCs w:val="20"/>
              </w:rPr>
            </w:pPr>
            <w:r w:rsidRPr="009528BF">
              <w:rPr>
                <w:rFonts w:asciiTheme="minorHAnsi" w:hAnsiTheme="minorHAnsi" w:cstheme="minorHAnsi"/>
                <w:sz w:val="20"/>
                <w:szCs w:val="20"/>
              </w:rPr>
              <w:t> </w:t>
            </w:r>
          </w:p>
        </w:tc>
        <w:tc>
          <w:tcPr>
            <w:tcW w:w="4536" w:type="dxa"/>
            <w:tcBorders>
              <w:top w:val="single" w:sz="4" w:space="0" w:color="auto"/>
            </w:tcBorders>
            <w:shd w:val="clear" w:color="auto" w:fill="auto"/>
            <w:noWrap/>
            <w:vAlign w:val="bottom"/>
            <w:hideMark/>
          </w:tcPr>
          <w:p w:rsidR="00FE1947" w:rsidRPr="009528BF" w:rsidRDefault="00FE1947" w:rsidP="0096441E">
            <w:pPr>
              <w:rPr>
                <w:rFonts w:asciiTheme="minorHAnsi" w:hAnsiTheme="minorHAnsi" w:cstheme="minorHAnsi"/>
                <w:b/>
                <w:bCs/>
                <w:sz w:val="20"/>
                <w:szCs w:val="20"/>
              </w:rPr>
            </w:pPr>
          </w:p>
        </w:tc>
        <w:tc>
          <w:tcPr>
            <w:tcW w:w="1701" w:type="dxa"/>
            <w:tcBorders>
              <w:top w:val="single" w:sz="4" w:space="0" w:color="auto"/>
            </w:tcBorders>
            <w:shd w:val="clear" w:color="auto" w:fill="auto"/>
            <w:noWrap/>
            <w:vAlign w:val="bottom"/>
            <w:hideMark/>
          </w:tcPr>
          <w:p w:rsidR="00FE1947" w:rsidRPr="009528BF" w:rsidRDefault="00FE1947" w:rsidP="0096441E">
            <w:pPr>
              <w:jc w:val="center"/>
              <w:rPr>
                <w:rFonts w:asciiTheme="minorHAnsi" w:hAnsiTheme="minorHAnsi" w:cstheme="minorHAnsi"/>
                <w:b/>
                <w:bCs/>
                <w:sz w:val="20"/>
                <w:szCs w:val="20"/>
              </w:rPr>
            </w:pPr>
          </w:p>
        </w:tc>
        <w:tc>
          <w:tcPr>
            <w:tcW w:w="1240" w:type="dxa"/>
            <w:tcBorders>
              <w:top w:val="single" w:sz="4" w:space="0" w:color="auto"/>
            </w:tcBorders>
            <w:shd w:val="clear" w:color="auto" w:fill="auto"/>
            <w:noWrap/>
            <w:vAlign w:val="bottom"/>
            <w:hideMark/>
          </w:tcPr>
          <w:p w:rsidR="00FE1947" w:rsidRPr="009528BF" w:rsidRDefault="00FE1947" w:rsidP="0096441E">
            <w:pPr>
              <w:jc w:val="center"/>
              <w:rPr>
                <w:rFonts w:asciiTheme="minorHAnsi" w:hAnsiTheme="minorHAnsi" w:cstheme="minorHAnsi"/>
                <w:sz w:val="20"/>
                <w:szCs w:val="20"/>
              </w:rPr>
            </w:pPr>
          </w:p>
        </w:tc>
        <w:tc>
          <w:tcPr>
            <w:tcW w:w="1454" w:type="dxa"/>
            <w:tcBorders>
              <w:top w:val="single" w:sz="4" w:space="0" w:color="auto"/>
              <w:right w:val="single" w:sz="4" w:space="0" w:color="auto"/>
            </w:tcBorders>
            <w:shd w:val="clear" w:color="auto" w:fill="auto"/>
            <w:noWrap/>
            <w:vAlign w:val="bottom"/>
            <w:hideMark/>
          </w:tcPr>
          <w:p w:rsidR="00FE1947" w:rsidRPr="009528BF" w:rsidRDefault="00FE1947" w:rsidP="0096441E">
            <w:pPr>
              <w:jc w:val="center"/>
              <w:rPr>
                <w:rFonts w:asciiTheme="minorHAnsi" w:hAnsiTheme="minorHAnsi" w:cstheme="minorHAnsi"/>
                <w:sz w:val="20"/>
                <w:szCs w:val="20"/>
              </w:rPr>
            </w:pPr>
            <w:r w:rsidRPr="009528BF">
              <w:rPr>
                <w:rFonts w:asciiTheme="minorHAnsi" w:hAnsiTheme="minorHAnsi" w:cstheme="minorHAnsi"/>
                <w:sz w:val="20"/>
                <w:szCs w:val="20"/>
              </w:rPr>
              <w:t> </w:t>
            </w:r>
          </w:p>
        </w:tc>
      </w:tr>
      <w:tr w:rsidR="00FE1947" w:rsidRPr="009528BF" w:rsidTr="00FE1947">
        <w:trPr>
          <w:trHeight w:val="240"/>
        </w:trPr>
        <w:tc>
          <w:tcPr>
            <w:tcW w:w="851" w:type="dxa"/>
            <w:tcBorders>
              <w:top w:val="nil"/>
              <w:left w:val="single" w:sz="4" w:space="0" w:color="auto"/>
              <w:bottom w:val="nil"/>
              <w:right w:val="nil"/>
            </w:tcBorders>
            <w:shd w:val="clear" w:color="auto" w:fill="auto"/>
            <w:noWrap/>
            <w:vAlign w:val="bottom"/>
            <w:hideMark/>
          </w:tcPr>
          <w:p w:rsidR="00FE1947" w:rsidRPr="009528BF" w:rsidRDefault="00FE1947" w:rsidP="0096441E">
            <w:pPr>
              <w:rPr>
                <w:rFonts w:asciiTheme="minorHAnsi" w:hAnsiTheme="minorHAnsi" w:cstheme="minorHAnsi"/>
                <w:color w:val="000000"/>
                <w:sz w:val="20"/>
                <w:szCs w:val="20"/>
              </w:rPr>
            </w:pPr>
            <w:r w:rsidRPr="009528BF">
              <w:rPr>
                <w:rFonts w:asciiTheme="minorHAnsi" w:hAnsiTheme="minorHAnsi" w:cstheme="minorHAnsi"/>
                <w:color w:val="000000"/>
                <w:sz w:val="20"/>
                <w:szCs w:val="20"/>
              </w:rPr>
              <w:t> </w:t>
            </w:r>
          </w:p>
        </w:tc>
        <w:tc>
          <w:tcPr>
            <w:tcW w:w="4536" w:type="dxa"/>
            <w:tcBorders>
              <w:top w:val="nil"/>
              <w:left w:val="nil"/>
              <w:bottom w:val="nil"/>
              <w:right w:val="nil"/>
            </w:tcBorders>
            <w:shd w:val="clear" w:color="auto" w:fill="auto"/>
            <w:noWrap/>
            <w:vAlign w:val="bottom"/>
            <w:hideMark/>
          </w:tcPr>
          <w:p w:rsidR="00FE1947" w:rsidRPr="009528BF" w:rsidRDefault="00FE1947" w:rsidP="0096441E">
            <w:pPr>
              <w:jc w:val="center"/>
              <w:rPr>
                <w:rFonts w:asciiTheme="minorHAnsi" w:hAnsiTheme="minorHAnsi" w:cstheme="minorHAnsi"/>
                <w:b/>
                <w:bCs/>
                <w:color w:val="000000"/>
                <w:sz w:val="20"/>
                <w:szCs w:val="20"/>
              </w:rPr>
            </w:pPr>
            <w:r w:rsidRPr="009528BF">
              <w:rPr>
                <w:rFonts w:asciiTheme="minorHAnsi" w:hAnsiTheme="minorHAnsi" w:cstheme="minorHAnsi"/>
                <w:b/>
                <w:bCs/>
                <w:color w:val="000000"/>
                <w:sz w:val="20"/>
                <w:szCs w:val="20"/>
              </w:rPr>
              <w:t>CAPITOLUL 4</w:t>
            </w:r>
          </w:p>
        </w:tc>
        <w:tc>
          <w:tcPr>
            <w:tcW w:w="1701" w:type="dxa"/>
            <w:tcBorders>
              <w:top w:val="nil"/>
              <w:left w:val="nil"/>
              <w:bottom w:val="nil"/>
              <w:right w:val="nil"/>
            </w:tcBorders>
            <w:shd w:val="clear" w:color="auto" w:fill="auto"/>
            <w:noWrap/>
            <w:vAlign w:val="bottom"/>
            <w:hideMark/>
          </w:tcPr>
          <w:p w:rsidR="00FE1947" w:rsidRPr="009528BF" w:rsidRDefault="00FE1947" w:rsidP="0096441E">
            <w:pPr>
              <w:rPr>
                <w:rFonts w:asciiTheme="minorHAnsi" w:hAnsiTheme="minorHAnsi" w:cstheme="minorHAnsi"/>
                <w:b/>
                <w:bCs/>
                <w:color w:val="000000"/>
                <w:sz w:val="20"/>
                <w:szCs w:val="20"/>
              </w:rPr>
            </w:pPr>
          </w:p>
        </w:tc>
        <w:tc>
          <w:tcPr>
            <w:tcW w:w="1240" w:type="dxa"/>
            <w:tcBorders>
              <w:top w:val="nil"/>
              <w:left w:val="nil"/>
              <w:bottom w:val="nil"/>
              <w:right w:val="nil"/>
            </w:tcBorders>
            <w:shd w:val="clear" w:color="auto" w:fill="auto"/>
            <w:noWrap/>
            <w:vAlign w:val="bottom"/>
            <w:hideMark/>
          </w:tcPr>
          <w:p w:rsidR="00FE1947" w:rsidRPr="009528BF" w:rsidRDefault="00FE1947" w:rsidP="0096441E">
            <w:pPr>
              <w:rPr>
                <w:rFonts w:asciiTheme="minorHAnsi" w:hAnsiTheme="minorHAnsi" w:cstheme="minorHAnsi"/>
                <w:sz w:val="20"/>
                <w:szCs w:val="20"/>
              </w:rPr>
            </w:pPr>
          </w:p>
        </w:tc>
        <w:tc>
          <w:tcPr>
            <w:tcW w:w="1454" w:type="dxa"/>
            <w:tcBorders>
              <w:top w:val="nil"/>
              <w:left w:val="nil"/>
              <w:bottom w:val="nil"/>
              <w:right w:val="single" w:sz="4" w:space="0" w:color="auto"/>
            </w:tcBorders>
            <w:shd w:val="clear" w:color="auto" w:fill="auto"/>
            <w:noWrap/>
            <w:vAlign w:val="bottom"/>
            <w:hideMark/>
          </w:tcPr>
          <w:p w:rsidR="00FE1947" w:rsidRPr="009528BF" w:rsidRDefault="00FE1947" w:rsidP="0096441E">
            <w:pPr>
              <w:rPr>
                <w:rFonts w:asciiTheme="minorHAnsi" w:hAnsiTheme="minorHAnsi" w:cstheme="minorHAnsi"/>
                <w:sz w:val="20"/>
                <w:szCs w:val="20"/>
              </w:rPr>
            </w:pPr>
            <w:r w:rsidRPr="009528BF">
              <w:rPr>
                <w:rFonts w:asciiTheme="minorHAnsi" w:hAnsiTheme="minorHAnsi" w:cstheme="minorHAnsi"/>
                <w:sz w:val="20"/>
                <w:szCs w:val="20"/>
              </w:rPr>
              <w:t> </w:t>
            </w:r>
          </w:p>
        </w:tc>
      </w:tr>
      <w:tr w:rsidR="00FE1947" w:rsidRPr="009528BF" w:rsidTr="00FE1947">
        <w:trPr>
          <w:trHeight w:val="240"/>
        </w:trPr>
        <w:tc>
          <w:tcPr>
            <w:tcW w:w="851" w:type="dxa"/>
            <w:tcBorders>
              <w:top w:val="nil"/>
              <w:left w:val="single" w:sz="4" w:space="0" w:color="auto"/>
              <w:bottom w:val="nil"/>
              <w:right w:val="nil"/>
            </w:tcBorders>
            <w:shd w:val="clear" w:color="auto" w:fill="auto"/>
            <w:noWrap/>
            <w:vAlign w:val="bottom"/>
            <w:hideMark/>
          </w:tcPr>
          <w:p w:rsidR="00FE1947" w:rsidRPr="009528BF" w:rsidRDefault="00FE1947" w:rsidP="0096441E">
            <w:pPr>
              <w:rPr>
                <w:rFonts w:asciiTheme="minorHAnsi" w:hAnsiTheme="minorHAnsi" w:cstheme="minorHAnsi"/>
                <w:color w:val="000000"/>
                <w:sz w:val="20"/>
                <w:szCs w:val="20"/>
              </w:rPr>
            </w:pPr>
            <w:r w:rsidRPr="009528BF">
              <w:rPr>
                <w:rFonts w:asciiTheme="minorHAnsi" w:hAnsiTheme="minorHAnsi" w:cstheme="minorHAnsi"/>
                <w:color w:val="000000"/>
                <w:sz w:val="20"/>
                <w:szCs w:val="20"/>
              </w:rPr>
              <w:t> </w:t>
            </w:r>
          </w:p>
        </w:tc>
        <w:tc>
          <w:tcPr>
            <w:tcW w:w="4536" w:type="dxa"/>
            <w:tcBorders>
              <w:top w:val="nil"/>
              <w:left w:val="nil"/>
              <w:bottom w:val="nil"/>
              <w:right w:val="nil"/>
            </w:tcBorders>
            <w:shd w:val="clear" w:color="auto" w:fill="auto"/>
            <w:noWrap/>
            <w:vAlign w:val="bottom"/>
            <w:hideMark/>
          </w:tcPr>
          <w:p w:rsidR="00FE1947" w:rsidRPr="009528BF" w:rsidRDefault="00FE1947" w:rsidP="0096441E">
            <w:pPr>
              <w:jc w:val="center"/>
              <w:rPr>
                <w:rFonts w:asciiTheme="minorHAnsi" w:hAnsiTheme="minorHAnsi" w:cstheme="minorHAnsi"/>
                <w:b/>
                <w:bCs/>
                <w:color w:val="000000"/>
                <w:sz w:val="20"/>
                <w:szCs w:val="20"/>
              </w:rPr>
            </w:pPr>
            <w:r w:rsidRPr="009528BF">
              <w:rPr>
                <w:rFonts w:asciiTheme="minorHAnsi" w:hAnsiTheme="minorHAnsi" w:cstheme="minorHAnsi"/>
                <w:b/>
                <w:bCs/>
                <w:color w:val="000000"/>
                <w:sz w:val="20"/>
                <w:szCs w:val="20"/>
              </w:rPr>
              <w:t>Cheltuieli pentru   investitia   de   baza</w:t>
            </w:r>
          </w:p>
        </w:tc>
        <w:tc>
          <w:tcPr>
            <w:tcW w:w="1701" w:type="dxa"/>
            <w:tcBorders>
              <w:top w:val="nil"/>
              <w:left w:val="nil"/>
              <w:bottom w:val="nil"/>
              <w:right w:val="nil"/>
            </w:tcBorders>
            <w:shd w:val="clear" w:color="auto" w:fill="auto"/>
            <w:noWrap/>
            <w:vAlign w:val="bottom"/>
            <w:hideMark/>
          </w:tcPr>
          <w:p w:rsidR="00FE1947" w:rsidRPr="009528BF" w:rsidRDefault="00FE1947" w:rsidP="0096441E">
            <w:pPr>
              <w:rPr>
                <w:rFonts w:asciiTheme="minorHAnsi" w:hAnsiTheme="minorHAnsi" w:cstheme="minorHAnsi"/>
                <w:b/>
                <w:bCs/>
                <w:color w:val="000000"/>
                <w:sz w:val="20"/>
                <w:szCs w:val="20"/>
              </w:rPr>
            </w:pPr>
          </w:p>
        </w:tc>
        <w:tc>
          <w:tcPr>
            <w:tcW w:w="1240" w:type="dxa"/>
            <w:tcBorders>
              <w:top w:val="nil"/>
              <w:left w:val="nil"/>
              <w:bottom w:val="nil"/>
              <w:right w:val="nil"/>
            </w:tcBorders>
            <w:shd w:val="clear" w:color="auto" w:fill="auto"/>
            <w:noWrap/>
            <w:vAlign w:val="bottom"/>
            <w:hideMark/>
          </w:tcPr>
          <w:p w:rsidR="00FE1947" w:rsidRPr="009528BF" w:rsidRDefault="00FE1947" w:rsidP="0096441E">
            <w:pPr>
              <w:rPr>
                <w:rFonts w:asciiTheme="minorHAnsi" w:hAnsiTheme="minorHAnsi" w:cstheme="minorHAnsi"/>
                <w:b/>
                <w:bCs/>
                <w:sz w:val="20"/>
                <w:szCs w:val="20"/>
              </w:rPr>
            </w:pPr>
          </w:p>
        </w:tc>
        <w:tc>
          <w:tcPr>
            <w:tcW w:w="1454" w:type="dxa"/>
            <w:tcBorders>
              <w:top w:val="nil"/>
              <w:left w:val="nil"/>
              <w:bottom w:val="nil"/>
              <w:right w:val="single" w:sz="4" w:space="0" w:color="auto"/>
            </w:tcBorders>
            <w:shd w:val="clear" w:color="auto" w:fill="auto"/>
            <w:noWrap/>
            <w:vAlign w:val="bottom"/>
            <w:hideMark/>
          </w:tcPr>
          <w:p w:rsidR="00FE1947" w:rsidRPr="009528BF" w:rsidRDefault="00FE1947" w:rsidP="0096441E">
            <w:pPr>
              <w:rPr>
                <w:rFonts w:asciiTheme="minorHAnsi" w:hAnsiTheme="minorHAnsi" w:cstheme="minorHAnsi"/>
                <w:b/>
                <w:bCs/>
                <w:sz w:val="20"/>
                <w:szCs w:val="20"/>
              </w:rPr>
            </w:pPr>
            <w:r w:rsidRPr="009528BF">
              <w:rPr>
                <w:rFonts w:asciiTheme="minorHAnsi" w:hAnsiTheme="minorHAnsi" w:cstheme="minorHAnsi"/>
                <w:b/>
                <w:bCs/>
                <w:sz w:val="20"/>
                <w:szCs w:val="20"/>
              </w:rPr>
              <w:t> </w:t>
            </w:r>
          </w:p>
        </w:tc>
      </w:tr>
      <w:tr w:rsidR="00FE1947" w:rsidRPr="009528BF" w:rsidTr="00FE1947">
        <w:trPr>
          <w:trHeight w:val="240"/>
        </w:trPr>
        <w:tc>
          <w:tcPr>
            <w:tcW w:w="851"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FE1947" w:rsidRPr="009528BF" w:rsidRDefault="00FE1947" w:rsidP="0096441E">
            <w:pPr>
              <w:jc w:val="center"/>
              <w:rPr>
                <w:rFonts w:asciiTheme="minorHAnsi" w:hAnsiTheme="minorHAnsi" w:cstheme="minorHAnsi"/>
                <w:b/>
                <w:bCs/>
                <w:color w:val="000000"/>
                <w:sz w:val="20"/>
                <w:szCs w:val="20"/>
              </w:rPr>
            </w:pPr>
            <w:r w:rsidRPr="009528BF">
              <w:rPr>
                <w:rFonts w:asciiTheme="minorHAnsi" w:hAnsiTheme="minorHAnsi" w:cstheme="minorHAnsi"/>
                <w:b/>
                <w:bCs/>
                <w:color w:val="000000"/>
                <w:sz w:val="20"/>
                <w:szCs w:val="20"/>
              </w:rPr>
              <w:t>4.1</w:t>
            </w:r>
          </w:p>
        </w:tc>
        <w:tc>
          <w:tcPr>
            <w:tcW w:w="4536" w:type="dxa"/>
            <w:tcBorders>
              <w:top w:val="single" w:sz="4" w:space="0" w:color="000000"/>
              <w:left w:val="nil"/>
              <w:bottom w:val="single" w:sz="4" w:space="0" w:color="000000"/>
              <w:right w:val="single" w:sz="4" w:space="0" w:color="000000"/>
            </w:tcBorders>
            <w:shd w:val="clear" w:color="auto" w:fill="auto"/>
            <w:vAlign w:val="bottom"/>
            <w:hideMark/>
          </w:tcPr>
          <w:p w:rsidR="00FE1947" w:rsidRPr="009528BF" w:rsidRDefault="00FE1947" w:rsidP="0096441E">
            <w:pPr>
              <w:rPr>
                <w:rFonts w:asciiTheme="minorHAnsi" w:hAnsiTheme="minorHAnsi" w:cstheme="minorHAnsi"/>
                <w:color w:val="000000"/>
                <w:sz w:val="20"/>
                <w:szCs w:val="20"/>
              </w:rPr>
            </w:pPr>
            <w:r w:rsidRPr="009528BF">
              <w:rPr>
                <w:rFonts w:asciiTheme="minorHAnsi" w:hAnsiTheme="minorHAnsi" w:cstheme="minorHAnsi"/>
                <w:color w:val="000000"/>
                <w:sz w:val="20"/>
                <w:szCs w:val="20"/>
              </w:rPr>
              <w:t>Constructii si instalatii</w:t>
            </w:r>
          </w:p>
        </w:tc>
        <w:tc>
          <w:tcPr>
            <w:tcW w:w="1701" w:type="dxa"/>
            <w:tcBorders>
              <w:top w:val="single" w:sz="4" w:space="0" w:color="000000"/>
              <w:left w:val="nil"/>
              <w:bottom w:val="single" w:sz="4" w:space="0" w:color="000000"/>
              <w:right w:val="single" w:sz="4" w:space="0" w:color="000000"/>
            </w:tcBorders>
            <w:shd w:val="clear" w:color="auto" w:fill="auto"/>
            <w:noWrap/>
            <w:vAlign w:val="bottom"/>
            <w:hideMark/>
          </w:tcPr>
          <w:p w:rsidR="00FE1947" w:rsidRPr="009528BF" w:rsidRDefault="00FE1947" w:rsidP="0096441E">
            <w:pPr>
              <w:rPr>
                <w:rFonts w:asciiTheme="minorHAnsi" w:hAnsiTheme="minorHAnsi" w:cstheme="minorHAnsi"/>
                <w:color w:val="000000"/>
                <w:sz w:val="20"/>
                <w:szCs w:val="20"/>
              </w:rPr>
            </w:pPr>
            <w:r w:rsidRPr="009528BF">
              <w:rPr>
                <w:rFonts w:asciiTheme="minorHAnsi" w:hAnsiTheme="minorHAnsi" w:cstheme="minorHAnsi"/>
                <w:color w:val="000000"/>
                <w:sz w:val="20"/>
                <w:szCs w:val="20"/>
              </w:rPr>
              <w:t> </w:t>
            </w:r>
          </w:p>
        </w:tc>
        <w:tc>
          <w:tcPr>
            <w:tcW w:w="1240" w:type="dxa"/>
            <w:tcBorders>
              <w:top w:val="single" w:sz="4" w:space="0" w:color="000000"/>
              <w:left w:val="nil"/>
              <w:bottom w:val="single" w:sz="4" w:space="0" w:color="000000"/>
              <w:right w:val="single" w:sz="4" w:space="0" w:color="000000"/>
            </w:tcBorders>
            <w:shd w:val="clear" w:color="auto" w:fill="auto"/>
            <w:noWrap/>
            <w:vAlign w:val="bottom"/>
            <w:hideMark/>
          </w:tcPr>
          <w:p w:rsidR="00FE1947" w:rsidRPr="009528BF" w:rsidRDefault="00FE1947" w:rsidP="0096441E">
            <w:pPr>
              <w:rPr>
                <w:rFonts w:asciiTheme="minorHAnsi" w:hAnsiTheme="minorHAnsi" w:cstheme="minorHAnsi"/>
                <w:sz w:val="20"/>
                <w:szCs w:val="20"/>
              </w:rPr>
            </w:pPr>
            <w:r w:rsidRPr="009528BF">
              <w:rPr>
                <w:rFonts w:asciiTheme="minorHAnsi" w:hAnsiTheme="minorHAnsi" w:cstheme="minorHAnsi"/>
                <w:sz w:val="20"/>
                <w:szCs w:val="20"/>
              </w:rPr>
              <w:t> </w:t>
            </w:r>
          </w:p>
        </w:tc>
        <w:tc>
          <w:tcPr>
            <w:tcW w:w="1454" w:type="dxa"/>
            <w:tcBorders>
              <w:top w:val="single" w:sz="4" w:space="0" w:color="000000"/>
              <w:left w:val="nil"/>
              <w:bottom w:val="single" w:sz="4" w:space="0" w:color="000000"/>
              <w:right w:val="single" w:sz="4" w:space="0" w:color="auto"/>
            </w:tcBorders>
            <w:shd w:val="clear" w:color="auto" w:fill="auto"/>
            <w:noWrap/>
            <w:vAlign w:val="bottom"/>
            <w:hideMark/>
          </w:tcPr>
          <w:p w:rsidR="00FE1947" w:rsidRPr="009528BF" w:rsidRDefault="00FE1947" w:rsidP="0096441E">
            <w:pPr>
              <w:rPr>
                <w:rFonts w:asciiTheme="minorHAnsi" w:hAnsiTheme="minorHAnsi" w:cstheme="minorHAnsi"/>
                <w:sz w:val="20"/>
                <w:szCs w:val="20"/>
              </w:rPr>
            </w:pPr>
            <w:r w:rsidRPr="009528BF">
              <w:rPr>
                <w:rFonts w:asciiTheme="minorHAnsi" w:hAnsiTheme="minorHAnsi" w:cstheme="minorHAnsi"/>
                <w:sz w:val="20"/>
                <w:szCs w:val="20"/>
              </w:rPr>
              <w:t> </w:t>
            </w:r>
          </w:p>
        </w:tc>
      </w:tr>
      <w:tr w:rsidR="00FE1947" w:rsidRPr="009528BF" w:rsidTr="00FE1947">
        <w:trPr>
          <w:trHeight w:val="255"/>
        </w:trPr>
        <w:tc>
          <w:tcPr>
            <w:tcW w:w="851" w:type="dxa"/>
            <w:tcBorders>
              <w:top w:val="nil"/>
              <w:left w:val="single" w:sz="4" w:space="0" w:color="auto"/>
              <w:bottom w:val="single" w:sz="4" w:space="0" w:color="000000"/>
              <w:right w:val="single" w:sz="4" w:space="0" w:color="000000"/>
            </w:tcBorders>
            <w:shd w:val="clear" w:color="auto" w:fill="auto"/>
            <w:noWrap/>
            <w:vAlign w:val="bottom"/>
            <w:hideMark/>
          </w:tcPr>
          <w:p w:rsidR="00FE1947" w:rsidRPr="009528BF" w:rsidRDefault="00FE1947" w:rsidP="0096441E">
            <w:pPr>
              <w:jc w:val="center"/>
              <w:rPr>
                <w:rFonts w:asciiTheme="minorHAnsi" w:hAnsiTheme="minorHAnsi" w:cstheme="minorHAnsi"/>
                <w:b/>
                <w:bCs/>
                <w:color w:val="000000"/>
                <w:sz w:val="20"/>
                <w:szCs w:val="20"/>
              </w:rPr>
            </w:pPr>
            <w:r w:rsidRPr="009528BF">
              <w:rPr>
                <w:rFonts w:asciiTheme="minorHAnsi" w:hAnsiTheme="minorHAnsi" w:cstheme="minorHAnsi"/>
                <w:b/>
                <w:bCs/>
                <w:color w:val="000000"/>
                <w:sz w:val="20"/>
                <w:szCs w:val="20"/>
              </w:rPr>
              <w:t>4.2</w:t>
            </w:r>
          </w:p>
        </w:tc>
        <w:tc>
          <w:tcPr>
            <w:tcW w:w="4536" w:type="dxa"/>
            <w:tcBorders>
              <w:top w:val="nil"/>
              <w:left w:val="nil"/>
              <w:bottom w:val="single" w:sz="4" w:space="0" w:color="000000"/>
              <w:right w:val="single" w:sz="4" w:space="0" w:color="000000"/>
            </w:tcBorders>
            <w:shd w:val="clear" w:color="auto" w:fill="auto"/>
            <w:vAlign w:val="bottom"/>
            <w:hideMark/>
          </w:tcPr>
          <w:p w:rsidR="00FE1947" w:rsidRPr="009528BF" w:rsidRDefault="00FE1947" w:rsidP="0096441E">
            <w:pPr>
              <w:rPr>
                <w:rFonts w:asciiTheme="minorHAnsi" w:hAnsiTheme="minorHAnsi" w:cstheme="minorHAnsi"/>
                <w:color w:val="000000"/>
                <w:sz w:val="20"/>
                <w:szCs w:val="20"/>
              </w:rPr>
            </w:pPr>
            <w:r w:rsidRPr="009528BF">
              <w:rPr>
                <w:rFonts w:asciiTheme="minorHAnsi" w:hAnsiTheme="minorHAnsi" w:cstheme="minorHAnsi"/>
                <w:color w:val="000000"/>
                <w:sz w:val="20"/>
                <w:szCs w:val="20"/>
              </w:rPr>
              <w:t xml:space="preserve">Montaj utilaje, echipamente tehnologice și funcționale </w:t>
            </w:r>
          </w:p>
        </w:tc>
        <w:tc>
          <w:tcPr>
            <w:tcW w:w="1701" w:type="dxa"/>
            <w:tcBorders>
              <w:top w:val="nil"/>
              <w:left w:val="nil"/>
              <w:bottom w:val="single" w:sz="4" w:space="0" w:color="000000"/>
              <w:right w:val="single" w:sz="4" w:space="0" w:color="000000"/>
            </w:tcBorders>
            <w:shd w:val="clear" w:color="auto" w:fill="auto"/>
            <w:noWrap/>
            <w:vAlign w:val="bottom"/>
            <w:hideMark/>
          </w:tcPr>
          <w:p w:rsidR="00FE1947" w:rsidRPr="009528BF" w:rsidRDefault="00FE1947" w:rsidP="0096441E">
            <w:pPr>
              <w:rPr>
                <w:rFonts w:asciiTheme="minorHAnsi" w:hAnsiTheme="minorHAnsi" w:cstheme="minorHAnsi"/>
                <w:color w:val="000000"/>
                <w:sz w:val="20"/>
                <w:szCs w:val="20"/>
              </w:rPr>
            </w:pPr>
            <w:r w:rsidRPr="009528BF">
              <w:rPr>
                <w:rFonts w:asciiTheme="minorHAnsi" w:hAnsiTheme="minorHAnsi" w:cstheme="minorHAnsi"/>
                <w:color w:val="000000"/>
                <w:sz w:val="20"/>
                <w:szCs w:val="20"/>
              </w:rPr>
              <w:t> </w:t>
            </w:r>
          </w:p>
        </w:tc>
        <w:tc>
          <w:tcPr>
            <w:tcW w:w="1240" w:type="dxa"/>
            <w:tcBorders>
              <w:top w:val="nil"/>
              <w:left w:val="nil"/>
              <w:bottom w:val="single" w:sz="4" w:space="0" w:color="000000"/>
              <w:right w:val="single" w:sz="4" w:space="0" w:color="000000"/>
            </w:tcBorders>
            <w:shd w:val="clear" w:color="auto" w:fill="auto"/>
            <w:noWrap/>
            <w:vAlign w:val="bottom"/>
            <w:hideMark/>
          </w:tcPr>
          <w:p w:rsidR="00FE1947" w:rsidRPr="009528BF" w:rsidRDefault="00FE1947" w:rsidP="0096441E">
            <w:pPr>
              <w:rPr>
                <w:rFonts w:asciiTheme="minorHAnsi" w:hAnsiTheme="minorHAnsi" w:cstheme="minorHAnsi"/>
                <w:sz w:val="20"/>
                <w:szCs w:val="20"/>
              </w:rPr>
            </w:pPr>
            <w:r w:rsidRPr="009528BF">
              <w:rPr>
                <w:rFonts w:asciiTheme="minorHAnsi" w:hAnsiTheme="minorHAnsi" w:cstheme="minorHAnsi"/>
                <w:sz w:val="20"/>
                <w:szCs w:val="20"/>
              </w:rPr>
              <w:t> </w:t>
            </w:r>
          </w:p>
        </w:tc>
        <w:tc>
          <w:tcPr>
            <w:tcW w:w="1454" w:type="dxa"/>
            <w:tcBorders>
              <w:top w:val="nil"/>
              <w:left w:val="nil"/>
              <w:bottom w:val="single" w:sz="4" w:space="0" w:color="000000"/>
              <w:right w:val="single" w:sz="4" w:space="0" w:color="auto"/>
            </w:tcBorders>
            <w:shd w:val="clear" w:color="auto" w:fill="auto"/>
            <w:noWrap/>
            <w:vAlign w:val="bottom"/>
            <w:hideMark/>
          </w:tcPr>
          <w:p w:rsidR="00FE1947" w:rsidRPr="009528BF" w:rsidRDefault="00FE1947" w:rsidP="0096441E">
            <w:pPr>
              <w:rPr>
                <w:rFonts w:asciiTheme="minorHAnsi" w:hAnsiTheme="minorHAnsi" w:cstheme="minorHAnsi"/>
                <w:sz w:val="20"/>
                <w:szCs w:val="20"/>
              </w:rPr>
            </w:pPr>
            <w:r w:rsidRPr="009528BF">
              <w:rPr>
                <w:rFonts w:asciiTheme="minorHAnsi" w:hAnsiTheme="minorHAnsi" w:cstheme="minorHAnsi"/>
                <w:sz w:val="20"/>
                <w:szCs w:val="20"/>
              </w:rPr>
              <w:t> </w:t>
            </w:r>
          </w:p>
        </w:tc>
      </w:tr>
      <w:tr w:rsidR="00FE1947" w:rsidRPr="009528BF" w:rsidTr="00FE1947">
        <w:trPr>
          <w:trHeight w:val="255"/>
        </w:trPr>
        <w:tc>
          <w:tcPr>
            <w:tcW w:w="851" w:type="dxa"/>
            <w:tcBorders>
              <w:top w:val="nil"/>
              <w:left w:val="single" w:sz="4" w:space="0" w:color="auto"/>
              <w:bottom w:val="single" w:sz="4" w:space="0" w:color="000000"/>
              <w:right w:val="single" w:sz="4" w:space="0" w:color="000000"/>
            </w:tcBorders>
            <w:shd w:val="clear" w:color="auto" w:fill="auto"/>
            <w:noWrap/>
            <w:vAlign w:val="bottom"/>
            <w:hideMark/>
          </w:tcPr>
          <w:p w:rsidR="00FE1947" w:rsidRPr="009528BF" w:rsidRDefault="00FE1947" w:rsidP="0096441E">
            <w:pPr>
              <w:jc w:val="center"/>
              <w:rPr>
                <w:rFonts w:asciiTheme="minorHAnsi" w:hAnsiTheme="minorHAnsi" w:cstheme="minorHAnsi"/>
                <w:b/>
                <w:bCs/>
                <w:color w:val="000000"/>
                <w:sz w:val="20"/>
                <w:szCs w:val="20"/>
              </w:rPr>
            </w:pPr>
            <w:r w:rsidRPr="009528BF">
              <w:rPr>
                <w:rFonts w:asciiTheme="minorHAnsi" w:hAnsiTheme="minorHAnsi" w:cstheme="minorHAnsi"/>
                <w:b/>
                <w:bCs/>
                <w:color w:val="000000"/>
                <w:sz w:val="20"/>
                <w:szCs w:val="20"/>
              </w:rPr>
              <w:t>4.3</w:t>
            </w:r>
          </w:p>
        </w:tc>
        <w:tc>
          <w:tcPr>
            <w:tcW w:w="4536" w:type="dxa"/>
            <w:tcBorders>
              <w:top w:val="nil"/>
              <w:left w:val="nil"/>
              <w:bottom w:val="single" w:sz="4" w:space="0" w:color="000000"/>
              <w:right w:val="single" w:sz="4" w:space="0" w:color="000000"/>
            </w:tcBorders>
            <w:shd w:val="clear" w:color="auto" w:fill="auto"/>
            <w:vAlign w:val="bottom"/>
            <w:hideMark/>
          </w:tcPr>
          <w:p w:rsidR="00FE1947" w:rsidRPr="009528BF" w:rsidRDefault="00FE1947" w:rsidP="0096441E">
            <w:pPr>
              <w:rPr>
                <w:rFonts w:asciiTheme="minorHAnsi" w:hAnsiTheme="minorHAnsi" w:cstheme="minorHAnsi"/>
                <w:color w:val="000000"/>
                <w:sz w:val="20"/>
                <w:szCs w:val="20"/>
              </w:rPr>
            </w:pPr>
            <w:r w:rsidRPr="009528BF">
              <w:rPr>
                <w:rFonts w:asciiTheme="minorHAnsi" w:hAnsiTheme="minorHAnsi" w:cstheme="minorHAnsi"/>
                <w:color w:val="000000"/>
                <w:sz w:val="20"/>
                <w:szCs w:val="20"/>
              </w:rPr>
              <w:t>Utilaje, echip. tehnologice si functionale care necesită montaj</w:t>
            </w:r>
          </w:p>
        </w:tc>
        <w:tc>
          <w:tcPr>
            <w:tcW w:w="1701" w:type="dxa"/>
            <w:tcBorders>
              <w:top w:val="nil"/>
              <w:left w:val="nil"/>
              <w:bottom w:val="single" w:sz="4" w:space="0" w:color="000000"/>
              <w:right w:val="single" w:sz="4" w:space="0" w:color="000000"/>
            </w:tcBorders>
            <w:shd w:val="clear" w:color="auto" w:fill="auto"/>
            <w:noWrap/>
            <w:vAlign w:val="bottom"/>
            <w:hideMark/>
          </w:tcPr>
          <w:p w:rsidR="00FE1947" w:rsidRPr="009528BF" w:rsidRDefault="00FE1947" w:rsidP="0096441E">
            <w:pPr>
              <w:rPr>
                <w:rFonts w:asciiTheme="minorHAnsi" w:hAnsiTheme="minorHAnsi" w:cstheme="minorHAnsi"/>
                <w:color w:val="000000"/>
                <w:sz w:val="20"/>
                <w:szCs w:val="20"/>
              </w:rPr>
            </w:pPr>
            <w:r w:rsidRPr="009528BF">
              <w:rPr>
                <w:rFonts w:asciiTheme="minorHAnsi" w:hAnsiTheme="minorHAnsi" w:cstheme="minorHAnsi"/>
                <w:color w:val="000000"/>
                <w:sz w:val="20"/>
                <w:szCs w:val="20"/>
              </w:rPr>
              <w:t> </w:t>
            </w:r>
          </w:p>
        </w:tc>
        <w:tc>
          <w:tcPr>
            <w:tcW w:w="1240" w:type="dxa"/>
            <w:tcBorders>
              <w:top w:val="nil"/>
              <w:left w:val="nil"/>
              <w:bottom w:val="single" w:sz="4" w:space="0" w:color="000000"/>
              <w:right w:val="single" w:sz="4" w:space="0" w:color="000000"/>
            </w:tcBorders>
            <w:shd w:val="clear" w:color="auto" w:fill="auto"/>
            <w:noWrap/>
            <w:vAlign w:val="bottom"/>
            <w:hideMark/>
          </w:tcPr>
          <w:p w:rsidR="00FE1947" w:rsidRPr="009528BF" w:rsidRDefault="00FE1947" w:rsidP="0096441E">
            <w:pPr>
              <w:rPr>
                <w:rFonts w:asciiTheme="minorHAnsi" w:hAnsiTheme="minorHAnsi" w:cstheme="minorHAnsi"/>
                <w:sz w:val="20"/>
                <w:szCs w:val="20"/>
              </w:rPr>
            </w:pPr>
            <w:r w:rsidRPr="009528BF">
              <w:rPr>
                <w:rFonts w:asciiTheme="minorHAnsi" w:hAnsiTheme="minorHAnsi" w:cstheme="minorHAnsi"/>
                <w:sz w:val="20"/>
                <w:szCs w:val="20"/>
              </w:rPr>
              <w:t> </w:t>
            </w:r>
          </w:p>
        </w:tc>
        <w:tc>
          <w:tcPr>
            <w:tcW w:w="1454" w:type="dxa"/>
            <w:tcBorders>
              <w:top w:val="nil"/>
              <w:left w:val="nil"/>
              <w:bottom w:val="single" w:sz="4" w:space="0" w:color="000000"/>
              <w:right w:val="single" w:sz="4" w:space="0" w:color="auto"/>
            </w:tcBorders>
            <w:shd w:val="clear" w:color="auto" w:fill="auto"/>
            <w:noWrap/>
            <w:vAlign w:val="bottom"/>
            <w:hideMark/>
          </w:tcPr>
          <w:p w:rsidR="00FE1947" w:rsidRPr="009528BF" w:rsidRDefault="00FE1947" w:rsidP="0096441E">
            <w:pPr>
              <w:rPr>
                <w:rFonts w:asciiTheme="minorHAnsi" w:hAnsiTheme="minorHAnsi" w:cstheme="minorHAnsi"/>
                <w:sz w:val="20"/>
                <w:szCs w:val="20"/>
              </w:rPr>
            </w:pPr>
            <w:r w:rsidRPr="009528BF">
              <w:rPr>
                <w:rFonts w:asciiTheme="minorHAnsi" w:hAnsiTheme="minorHAnsi" w:cstheme="minorHAnsi"/>
                <w:sz w:val="20"/>
                <w:szCs w:val="20"/>
              </w:rPr>
              <w:t> </w:t>
            </w:r>
          </w:p>
        </w:tc>
      </w:tr>
      <w:tr w:rsidR="00FE1947" w:rsidRPr="009528BF" w:rsidTr="00FE1947">
        <w:trPr>
          <w:trHeight w:val="240"/>
        </w:trPr>
        <w:tc>
          <w:tcPr>
            <w:tcW w:w="5387" w:type="dxa"/>
            <w:gridSpan w:val="2"/>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FE1947" w:rsidRPr="009528BF" w:rsidRDefault="00FE1947" w:rsidP="0096441E">
            <w:pPr>
              <w:jc w:val="center"/>
              <w:rPr>
                <w:rFonts w:asciiTheme="minorHAnsi" w:hAnsiTheme="minorHAnsi" w:cstheme="minorHAnsi"/>
                <w:b/>
                <w:bCs/>
                <w:color w:val="000000"/>
                <w:sz w:val="20"/>
                <w:szCs w:val="20"/>
              </w:rPr>
            </w:pPr>
            <w:r w:rsidRPr="009528BF">
              <w:rPr>
                <w:rFonts w:asciiTheme="minorHAnsi" w:hAnsiTheme="minorHAnsi" w:cstheme="minorHAnsi"/>
                <w:b/>
                <w:bCs/>
                <w:color w:val="000000"/>
                <w:sz w:val="20"/>
                <w:szCs w:val="20"/>
              </w:rPr>
              <w:t xml:space="preserve">TOTAL CAPITOL 4  </w:t>
            </w:r>
          </w:p>
        </w:tc>
        <w:tc>
          <w:tcPr>
            <w:tcW w:w="1701" w:type="dxa"/>
            <w:tcBorders>
              <w:top w:val="nil"/>
              <w:left w:val="nil"/>
              <w:bottom w:val="single" w:sz="4" w:space="0" w:color="000000"/>
              <w:right w:val="single" w:sz="4" w:space="0" w:color="000000"/>
            </w:tcBorders>
            <w:shd w:val="clear" w:color="auto" w:fill="auto"/>
            <w:noWrap/>
            <w:vAlign w:val="bottom"/>
            <w:hideMark/>
          </w:tcPr>
          <w:p w:rsidR="00FE1947" w:rsidRPr="009528BF" w:rsidRDefault="00FE1947" w:rsidP="0096441E">
            <w:pPr>
              <w:rPr>
                <w:rFonts w:asciiTheme="minorHAnsi" w:hAnsiTheme="minorHAnsi" w:cstheme="minorHAnsi"/>
                <w:b/>
                <w:bCs/>
                <w:color w:val="000000"/>
                <w:sz w:val="20"/>
                <w:szCs w:val="20"/>
              </w:rPr>
            </w:pPr>
            <w:r w:rsidRPr="009528BF">
              <w:rPr>
                <w:rFonts w:asciiTheme="minorHAnsi" w:hAnsiTheme="minorHAnsi" w:cstheme="minorHAnsi"/>
                <w:b/>
                <w:bCs/>
                <w:color w:val="000000"/>
                <w:sz w:val="20"/>
                <w:szCs w:val="20"/>
              </w:rPr>
              <w:t> </w:t>
            </w:r>
          </w:p>
        </w:tc>
        <w:tc>
          <w:tcPr>
            <w:tcW w:w="1240" w:type="dxa"/>
            <w:tcBorders>
              <w:top w:val="nil"/>
              <w:left w:val="nil"/>
              <w:bottom w:val="single" w:sz="4" w:space="0" w:color="000000"/>
              <w:right w:val="single" w:sz="4" w:space="0" w:color="000000"/>
            </w:tcBorders>
            <w:shd w:val="clear" w:color="auto" w:fill="auto"/>
            <w:noWrap/>
            <w:vAlign w:val="bottom"/>
            <w:hideMark/>
          </w:tcPr>
          <w:p w:rsidR="00FE1947" w:rsidRPr="009528BF" w:rsidRDefault="00FE1947" w:rsidP="0096441E">
            <w:pPr>
              <w:rPr>
                <w:rFonts w:asciiTheme="minorHAnsi" w:hAnsiTheme="minorHAnsi" w:cstheme="minorHAnsi"/>
                <w:b/>
                <w:bCs/>
                <w:color w:val="000000"/>
                <w:sz w:val="20"/>
                <w:szCs w:val="20"/>
              </w:rPr>
            </w:pPr>
            <w:r w:rsidRPr="009528BF">
              <w:rPr>
                <w:rFonts w:asciiTheme="minorHAnsi" w:hAnsiTheme="minorHAnsi" w:cstheme="minorHAnsi"/>
                <w:b/>
                <w:bCs/>
                <w:color w:val="000000"/>
                <w:sz w:val="20"/>
                <w:szCs w:val="20"/>
              </w:rPr>
              <w:t> </w:t>
            </w:r>
          </w:p>
        </w:tc>
        <w:tc>
          <w:tcPr>
            <w:tcW w:w="1454" w:type="dxa"/>
            <w:tcBorders>
              <w:top w:val="nil"/>
              <w:left w:val="nil"/>
              <w:bottom w:val="single" w:sz="4" w:space="0" w:color="000000"/>
              <w:right w:val="single" w:sz="4" w:space="0" w:color="auto"/>
            </w:tcBorders>
            <w:shd w:val="clear" w:color="auto" w:fill="auto"/>
            <w:noWrap/>
            <w:vAlign w:val="bottom"/>
            <w:hideMark/>
          </w:tcPr>
          <w:p w:rsidR="00FE1947" w:rsidRPr="009528BF" w:rsidRDefault="00FE1947" w:rsidP="0096441E">
            <w:pPr>
              <w:rPr>
                <w:rFonts w:asciiTheme="minorHAnsi" w:hAnsiTheme="minorHAnsi" w:cstheme="minorHAnsi"/>
                <w:b/>
                <w:bCs/>
                <w:color w:val="000000"/>
                <w:sz w:val="20"/>
                <w:szCs w:val="20"/>
              </w:rPr>
            </w:pPr>
            <w:r w:rsidRPr="009528BF">
              <w:rPr>
                <w:rFonts w:asciiTheme="minorHAnsi" w:hAnsiTheme="minorHAnsi" w:cstheme="minorHAnsi"/>
                <w:b/>
                <w:bCs/>
                <w:color w:val="000000"/>
                <w:sz w:val="20"/>
                <w:szCs w:val="20"/>
              </w:rPr>
              <w:t> </w:t>
            </w:r>
          </w:p>
        </w:tc>
      </w:tr>
      <w:tr w:rsidR="00FE1947" w:rsidRPr="009528BF" w:rsidTr="00FE1947">
        <w:trPr>
          <w:trHeight w:val="240"/>
        </w:trPr>
        <w:tc>
          <w:tcPr>
            <w:tcW w:w="851" w:type="dxa"/>
            <w:tcBorders>
              <w:top w:val="nil"/>
              <w:left w:val="single" w:sz="4" w:space="0" w:color="auto"/>
              <w:bottom w:val="single" w:sz="4" w:space="0" w:color="000000"/>
              <w:right w:val="nil"/>
            </w:tcBorders>
            <w:shd w:val="clear" w:color="auto" w:fill="auto"/>
            <w:noWrap/>
            <w:vAlign w:val="bottom"/>
            <w:hideMark/>
          </w:tcPr>
          <w:p w:rsidR="00FE1947" w:rsidRPr="009528BF" w:rsidRDefault="00FE1947" w:rsidP="0096441E">
            <w:pPr>
              <w:rPr>
                <w:rFonts w:asciiTheme="minorHAnsi" w:hAnsiTheme="minorHAnsi" w:cstheme="minorHAnsi"/>
                <w:b/>
                <w:bCs/>
                <w:color w:val="000000"/>
                <w:sz w:val="20"/>
                <w:szCs w:val="20"/>
              </w:rPr>
            </w:pPr>
            <w:r w:rsidRPr="009528BF">
              <w:rPr>
                <w:rFonts w:asciiTheme="minorHAnsi" w:hAnsiTheme="minorHAnsi" w:cstheme="minorHAnsi"/>
                <w:b/>
                <w:bCs/>
                <w:color w:val="000000"/>
                <w:sz w:val="20"/>
                <w:szCs w:val="20"/>
              </w:rPr>
              <w:t> </w:t>
            </w:r>
          </w:p>
        </w:tc>
        <w:tc>
          <w:tcPr>
            <w:tcW w:w="4536" w:type="dxa"/>
            <w:tcBorders>
              <w:top w:val="nil"/>
              <w:left w:val="nil"/>
              <w:bottom w:val="single" w:sz="4" w:space="0" w:color="000000"/>
              <w:right w:val="single" w:sz="4" w:space="0" w:color="000000"/>
            </w:tcBorders>
            <w:shd w:val="clear" w:color="auto" w:fill="auto"/>
            <w:noWrap/>
            <w:vAlign w:val="bottom"/>
            <w:hideMark/>
          </w:tcPr>
          <w:p w:rsidR="00FE1947" w:rsidRPr="009528BF" w:rsidRDefault="00FE1947" w:rsidP="0096441E">
            <w:pPr>
              <w:rPr>
                <w:rFonts w:asciiTheme="minorHAnsi" w:hAnsiTheme="minorHAnsi" w:cstheme="minorHAnsi"/>
                <w:b/>
                <w:bCs/>
                <w:color w:val="000000"/>
                <w:sz w:val="20"/>
                <w:szCs w:val="20"/>
              </w:rPr>
            </w:pPr>
            <w:r w:rsidRPr="009528BF">
              <w:rPr>
                <w:rFonts w:asciiTheme="minorHAnsi" w:hAnsiTheme="minorHAnsi" w:cstheme="minorHAnsi"/>
                <w:b/>
                <w:bCs/>
                <w:color w:val="000000"/>
                <w:sz w:val="20"/>
                <w:szCs w:val="20"/>
              </w:rPr>
              <w:t>TOTAL GENERAL</w:t>
            </w:r>
          </w:p>
        </w:tc>
        <w:tc>
          <w:tcPr>
            <w:tcW w:w="1701" w:type="dxa"/>
            <w:tcBorders>
              <w:top w:val="nil"/>
              <w:left w:val="nil"/>
              <w:bottom w:val="single" w:sz="4" w:space="0" w:color="000000"/>
              <w:right w:val="single" w:sz="4" w:space="0" w:color="000000"/>
            </w:tcBorders>
            <w:shd w:val="clear" w:color="auto" w:fill="auto"/>
            <w:noWrap/>
            <w:vAlign w:val="bottom"/>
            <w:hideMark/>
          </w:tcPr>
          <w:p w:rsidR="00FE1947" w:rsidRPr="009528BF" w:rsidRDefault="00FE1947" w:rsidP="0096441E">
            <w:pPr>
              <w:rPr>
                <w:rFonts w:asciiTheme="minorHAnsi" w:hAnsiTheme="minorHAnsi" w:cstheme="minorHAnsi"/>
                <w:b/>
                <w:bCs/>
                <w:color w:val="000000"/>
                <w:sz w:val="20"/>
                <w:szCs w:val="20"/>
              </w:rPr>
            </w:pPr>
            <w:r w:rsidRPr="009528BF">
              <w:rPr>
                <w:rFonts w:asciiTheme="minorHAnsi" w:hAnsiTheme="minorHAnsi" w:cstheme="minorHAnsi"/>
                <w:b/>
                <w:bCs/>
                <w:color w:val="000000"/>
                <w:sz w:val="20"/>
                <w:szCs w:val="20"/>
              </w:rPr>
              <w:t> </w:t>
            </w:r>
          </w:p>
        </w:tc>
        <w:tc>
          <w:tcPr>
            <w:tcW w:w="1240" w:type="dxa"/>
            <w:tcBorders>
              <w:top w:val="nil"/>
              <w:left w:val="nil"/>
              <w:bottom w:val="single" w:sz="4" w:space="0" w:color="000000"/>
              <w:right w:val="single" w:sz="4" w:space="0" w:color="000000"/>
            </w:tcBorders>
            <w:shd w:val="clear" w:color="auto" w:fill="auto"/>
            <w:noWrap/>
            <w:vAlign w:val="bottom"/>
            <w:hideMark/>
          </w:tcPr>
          <w:p w:rsidR="00FE1947" w:rsidRPr="009528BF" w:rsidRDefault="00FE1947" w:rsidP="0096441E">
            <w:pPr>
              <w:rPr>
                <w:rFonts w:asciiTheme="minorHAnsi" w:hAnsiTheme="minorHAnsi" w:cstheme="minorHAnsi"/>
                <w:b/>
                <w:bCs/>
                <w:color w:val="000000"/>
                <w:sz w:val="20"/>
                <w:szCs w:val="20"/>
              </w:rPr>
            </w:pPr>
            <w:r w:rsidRPr="009528BF">
              <w:rPr>
                <w:rFonts w:asciiTheme="minorHAnsi" w:hAnsiTheme="minorHAnsi" w:cstheme="minorHAnsi"/>
                <w:b/>
                <w:bCs/>
                <w:color w:val="000000"/>
                <w:sz w:val="20"/>
                <w:szCs w:val="20"/>
              </w:rPr>
              <w:t> </w:t>
            </w:r>
          </w:p>
        </w:tc>
        <w:tc>
          <w:tcPr>
            <w:tcW w:w="1454" w:type="dxa"/>
            <w:tcBorders>
              <w:top w:val="nil"/>
              <w:left w:val="nil"/>
              <w:bottom w:val="single" w:sz="4" w:space="0" w:color="000000"/>
              <w:right w:val="single" w:sz="4" w:space="0" w:color="000000"/>
            </w:tcBorders>
            <w:shd w:val="clear" w:color="auto" w:fill="auto"/>
            <w:noWrap/>
            <w:vAlign w:val="bottom"/>
            <w:hideMark/>
          </w:tcPr>
          <w:p w:rsidR="00FE1947" w:rsidRPr="009528BF" w:rsidRDefault="00FE1947" w:rsidP="0096441E">
            <w:pPr>
              <w:rPr>
                <w:rFonts w:asciiTheme="minorHAnsi" w:hAnsiTheme="minorHAnsi" w:cstheme="minorHAnsi"/>
                <w:b/>
                <w:bCs/>
                <w:color w:val="000000"/>
                <w:sz w:val="20"/>
                <w:szCs w:val="20"/>
              </w:rPr>
            </w:pPr>
            <w:r w:rsidRPr="009528BF">
              <w:rPr>
                <w:rFonts w:asciiTheme="minorHAnsi" w:hAnsiTheme="minorHAnsi" w:cstheme="minorHAnsi"/>
                <w:b/>
                <w:bCs/>
                <w:color w:val="000000"/>
                <w:sz w:val="20"/>
                <w:szCs w:val="20"/>
              </w:rPr>
              <w:t> </w:t>
            </w:r>
          </w:p>
        </w:tc>
      </w:tr>
      <w:tr w:rsidR="00FE1947" w:rsidRPr="009528BF" w:rsidTr="00FE1947">
        <w:trPr>
          <w:trHeight w:val="240"/>
        </w:trPr>
        <w:tc>
          <w:tcPr>
            <w:tcW w:w="851" w:type="dxa"/>
            <w:tcBorders>
              <w:top w:val="nil"/>
              <w:left w:val="nil"/>
              <w:bottom w:val="nil"/>
              <w:right w:val="nil"/>
            </w:tcBorders>
            <w:shd w:val="clear" w:color="auto" w:fill="auto"/>
            <w:noWrap/>
            <w:vAlign w:val="bottom"/>
            <w:hideMark/>
          </w:tcPr>
          <w:p w:rsidR="00FE1947" w:rsidRPr="009528BF" w:rsidRDefault="00FE1947" w:rsidP="0096441E">
            <w:pPr>
              <w:rPr>
                <w:rFonts w:asciiTheme="minorHAnsi" w:hAnsiTheme="minorHAnsi" w:cstheme="minorHAnsi"/>
                <w:sz w:val="20"/>
                <w:szCs w:val="20"/>
              </w:rPr>
            </w:pPr>
          </w:p>
        </w:tc>
        <w:tc>
          <w:tcPr>
            <w:tcW w:w="4536" w:type="dxa"/>
            <w:tcBorders>
              <w:top w:val="nil"/>
              <w:left w:val="nil"/>
              <w:bottom w:val="nil"/>
              <w:right w:val="nil"/>
            </w:tcBorders>
            <w:shd w:val="clear" w:color="auto" w:fill="auto"/>
            <w:noWrap/>
            <w:vAlign w:val="bottom"/>
            <w:hideMark/>
          </w:tcPr>
          <w:p w:rsidR="00FE1947" w:rsidRPr="009528BF" w:rsidRDefault="00FE1947" w:rsidP="0096441E">
            <w:pPr>
              <w:rPr>
                <w:rFonts w:asciiTheme="minorHAnsi" w:hAnsiTheme="minorHAnsi" w:cstheme="minorHAnsi"/>
                <w:sz w:val="20"/>
                <w:szCs w:val="20"/>
              </w:rPr>
            </w:pPr>
          </w:p>
          <w:p w:rsidR="00FE1947" w:rsidRPr="009528BF" w:rsidRDefault="00FE1947" w:rsidP="0096441E">
            <w:pPr>
              <w:rPr>
                <w:rFonts w:asciiTheme="minorHAnsi" w:hAnsiTheme="minorHAnsi" w:cstheme="minorHAnsi"/>
                <w:sz w:val="20"/>
                <w:szCs w:val="20"/>
              </w:rPr>
            </w:pPr>
          </w:p>
        </w:tc>
        <w:tc>
          <w:tcPr>
            <w:tcW w:w="1701" w:type="dxa"/>
            <w:tcBorders>
              <w:top w:val="nil"/>
              <w:left w:val="nil"/>
              <w:bottom w:val="nil"/>
              <w:right w:val="nil"/>
            </w:tcBorders>
            <w:shd w:val="clear" w:color="auto" w:fill="auto"/>
            <w:noWrap/>
            <w:vAlign w:val="bottom"/>
            <w:hideMark/>
          </w:tcPr>
          <w:p w:rsidR="00FE1947" w:rsidRPr="009528BF" w:rsidRDefault="00FE1947" w:rsidP="0096441E">
            <w:pPr>
              <w:rPr>
                <w:rFonts w:asciiTheme="minorHAnsi" w:hAnsiTheme="minorHAnsi" w:cstheme="minorHAnsi"/>
                <w:sz w:val="20"/>
                <w:szCs w:val="20"/>
              </w:rPr>
            </w:pPr>
            <w:r w:rsidRPr="009528BF">
              <w:rPr>
                <w:rFonts w:asciiTheme="minorHAnsi" w:hAnsiTheme="minorHAnsi" w:cstheme="minorHAnsi"/>
                <w:sz w:val="20"/>
                <w:szCs w:val="20"/>
              </w:rPr>
              <w:t xml:space="preserve">     </w:t>
            </w:r>
          </w:p>
        </w:tc>
        <w:tc>
          <w:tcPr>
            <w:tcW w:w="1240" w:type="dxa"/>
            <w:tcBorders>
              <w:top w:val="nil"/>
              <w:left w:val="nil"/>
              <w:bottom w:val="nil"/>
              <w:right w:val="nil"/>
            </w:tcBorders>
            <w:shd w:val="clear" w:color="auto" w:fill="auto"/>
            <w:noWrap/>
            <w:vAlign w:val="bottom"/>
            <w:hideMark/>
          </w:tcPr>
          <w:p w:rsidR="00FE1947" w:rsidRPr="009528BF" w:rsidRDefault="00FE1947" w:rsidP="0096441E">
            <w:pPr>
              <w:rPr>
                <w:rFonts w:asciiTheme="minorHAnsi" w:hAnsiTheme="minorHAnsi" w:cstheme="minorHAnsi"/>
                <w:sz w:val="20"/>
                <w:szCs w:val="20"/>
              </w:rPr>
            </w:pPr>
          </w:p>
        </w:tc>
        <w:tc>
          <w:tcPr>
            <w:tcW w:w="1454" w:type="dxa"/>
            <w:tcBorders>
              <w:top w:val="nil"/>
              <w:left w:val="nil"/>
              <w:bottom w:val="nil"/>
              <w:right w:val="nil"/>
            </w:tcBorders>
            <w:shd w:val="clear" w:color="auto" w:fill="auto"/>
            <w:noWrap/>
            <w:vAlign w:val="bottom"/>
            <w:hideMark/>
          </w:tcPr>
          <w:p w:rsidR="00FE1947" w:rsidRPr="009528BF" w:rsidRDefault="00FE1947" w:rsidP="0096441E">
            <w:pPr>
              <w:rPr>
                <w:rFonts w:asciiTheme="minorHAnsi" w:hAnsiTheme="minorHAnsi" w:cstheme="minorHAnsi"/>
                <w:sz w:val="20"/>
                <w:szCs w:val="20"/>
              </w:rPr>
            </w:pPr>
          </w:p>
        </w:tc>
      </w:tr>
      <w:tr w:rsidR="00FE1947" w:rsidRPr="009528BF" w:rsidTr="00FE1947">
        <w:trPr>
          <w:trHeight w:val="240"/>
        </w:trPr>
        <w:tc>
          <w:tcPr>
            <w:tcW w:w="851" w:type="dxa"/>
            <w:tcBorders>
              <w:top w:val="nil"/>
              <w:left w:val="nil"/>
              <w:bottom w:val="nil"/>
              <w:right w:val="nil"/>
            </w:tcBorders>
            <w:shd w:val="clear" w:color="auto" w:fill="auto"/>
            <w:noWrap/>
            <w:vAlign w:val="bottom"/>
            <w:hideMark/>
          </w:tcPr>
          <w:p w:rsidR="00FE1947" w:rsidRPr="009528BF" w:rsidRDefault="00FE1947" w:rsidP="0096441E">
            <w:pPr>
              <w:rPr>
                <w:rFonts w:asciiTheme="minorHAnsi" w:hAnsiTheme="minorHAnsi" w:cstheme="minorHAnsi"/>
                <w:sz w:val="20"/>
                <w:szCs w:val="20"/>
              </w:rPr>
            </w:pPr>
          </w:p>
        </w:tc>
        <w:tc>
          <w:tcPr>
            <w:tcW w:w="4536" w:type="dxa"/>
            <w:tcBorders>
              <w:top w:val="nil"/>
              <w:left w:val="nil"/>
              <w:bottom w:val="nil"/>
              <w:right w:val="nil"/>
            </w:tcBorders>
            <w:shd w:val="clear" w:color="auto" w:fill="auto"/>
            <w:noWrap/>
            <w:vAlign w:val="bottom"/>
            <w:hideMark/>
          </w:tcPr>
          <w:p w:rsidR="00FE1947" w:rsidRPr="009528BF" w:rsidRDefault="00FE1947" w:rsidP="0096441E">
            <w:pPr>
              <w:rPr>
                <w:rFonts w:asciiTheme="minorHAnsi" w:hAnsiTheme="minorHAnsi" w:cstheme="minorHAnsi"/>
                <w:sz w:val="20"/>
                <w:szCs w:val="20"/>
              </w:rPr>
            </w:pPr>
          </w:p>
        </w:tc>
        <w:tc>
          <w:tcPr>
            <w:tcW w:w="1701" w:type="dxa"/>
            <w:tcBorders>
              <w:top w:val="nil"/>
              <w:left w:val="nil"/>
              <w:bottom w:val="nil"/>
              <w:right w:val="nil"/>
            </w:tcBorders>
            <w:shd w:val="clear" w:color="auto" w:fill="auto"/>
            <w:noWrap/>
            <w:vAlign w:val="bottom"/>
            <w:hideMark/>
          </w:tcPr>
          <w:p w:rsidR="00FE1947" w:rsidRPr="009528BF" w:rsidRDefault="00FE1947" w:rsidP="0096441E">
            <w:pPr>
              <w:rPr>
                <w:rFonts w:asciiTheme="minorHAnsi" w:hAnsiTheme="minorHAnsi" w:cstheme="minorHAnsi"/>
                <w:b/>
                <w:bCs/>
                <w:sz w:val="20"/>
                <w:szCs w:val="20"/>
              </w:rPr>
            </w:pPr>
          </w:p>
        </w:tc>
        <w:tc>
          <w:tcPr>
            <w:tcW w:w="1240" w:type="dxa"/>
            <w:tcBorders>
              <w:top w:val="nil"/>
              <w:left w:val="nil"/>
              <w:bottom w:val="nil"/>
              <w:right w:val="nil"/>
            </w:tcBorders>
            <w:shd w:val="clear" w:color="auto" w:fill="auto"/>
            <w:noWrap/>
            <w:vAlign w:val="bottom"/>
            <w:hideMark/>
          </w:tcPr>
          <w:p w:rsidR="00FE1947" w:rsidRPr="009528BF" w:rsidRDefault="00FE1947" w:rsidP="0096441E">
            <w:pPr>
              <w:rPr>
                <w:rFonts w:asciiTheme="minorHAnsi" w:hAnsiTheme="minorHAnsi" w:cstheme="minorHAnsi"/>
                <w:sz w:val="20"/>
                <w:szCs w:val="20"/>
              </w:rPr>
            </w:pPr>
          </w:p>
        </w:tc>
        <w:tc>
          <w:tcPr>
            <w:tcW w:w="1454" w:type="dxa"/>
            <w:tcBorders>
              <w:top w:val="nil"/>
              <w:left w:val="nil"/>
              <w:bottom w:val="nil"/>
              <w:right w:val="nil"/>
            </w:tcBorders>
            <w:shd w:val="clear" w:color="auto" w:fill="auto"/>
            <w:noWrap/>
            <w:vAlign w:val="bottom"/>
            <w:hideMark/>
          </w:tcPr>
          <w:p w:rsidR="00FE1947" w:rsidRPr="009528BF" w:rsidRDefault="00FE1947" w:rsidP="0096441E">
            <w:pPr>
              <w:rPr>
                <w:rFonts w:asciiTheme="minorHAnsi" w:hAnsiTheme="minorHAnsi" w:cstheme="minorHAnsi"/>
                <w:sz w:val="20"/>
                <w:szCs w:val="20"/>
              </w:rPr>
            </w:pPr>
          </w:p>
        </w:tc>
      </w:tr>
      <w:tr w:rsidR="00FE1947" w:rsidRPr="009528BF" w:rsidTr="00FE1947">
        <w:trPr>
          <w:trHeight w:val="240"/>
        </w:trPr>
        <w:tc>
          <w:tcPr>
            <w:tcW w:w="851" w:type="dxa"/>
            <w:tcBorders>
              <w:top w:val="nil"/>
              <w:left w:val="nil"/>
              <w:bottom w:val="nil"/>
              <w:right w:val="nil"/>
            </w:tcBorders>
            <w:shd w:val="clear" w:color="auto" w:fill="auto"/>
            <w:noWrap/>
            <w:vAlign w:val="bottom"/>
            <w:hideMark/>
          </w:tcPr>
          <w:p w:rsidR="00FE1947" w:rsidRPr="009528BF" w:rsidRDefault="00FE1947" w:rsidP="0096441E">
            <w:pPr>
              <w:rPr>
                <w:rFonts w:asciiTheme="minorHAnsi" w:hAnsiTheme="minorHAnsi" w:cstheme="minorHAnsi"/>
                <w:sz w:val="20"/>
                <w:szCs w:val="20"/>
              </w:rPr>
            </w:pPr>
          </w:p>
        </w:tc>
        <w:tc>
          <w:tcPr>
            <w:tcW w:w="4536" w:type="dxa"/>
            <w:tcBorders>
              <w:top w:val="nil"/>
              <w:left w:val="nil"/>
              <w:bottom w:val="nil"/>
              <w:right w:val="nil"/>
            </w:tcBorders>
            <w:shd w:val="clear" w:color="auto" w:fill="auto"/>
            <w:noWrap/>
            <w:vAlign w:val="bottom"/>
            <w:hideMark/>
          </w:tcPr>
          <w:p w:rsidR="00FE1947" w:rsidRPr="009528BF" w:rsidRDefault="00FE1947" w:rsidP="0096441E">
            <w:pPr>
              <w:rPr>
                <w:rFonts w:asciiTheme="minorHAnsi" w:hAnsiTheme="minorHAnsi" w:cstheme="minorHAnsi"/>
                <w:sz w:val="20"/>
                <w:szCs w:val="20"/>
              </w:rPr>
            </w:pPr>
          </w:p>
        </w:tc>
        <w:tc>
          <w:tcPr>
            <w:tcW w:w="1701" w:type="dxa"/>
            <w:tcBorders>
              <w:top w:val="nil"/>
              <w:left w:val="nil"/>
              <w:bottom w:val="nil"/>
              <w:right w:val="nil"/>
            </w:tcBorders>
            <w:shd w:val="clear" w:color="auto" w:fill="auto"/>
            <w:noWrap/>
            <w:vAlign w:val="bottom"/>
            <w:hideMark/>
          </w:tcPr>
          <w:p w:rsidR="00FE1947" w:rsidRPr="009528BF" w:rsidRDefault="00FE1947" w:rsidP="0096441E">
            <w:pPr>
              <w:rPr>
                <w:rFonts w:asciiTheme="minorHAnsi" w:hAnsiTheme="minorHAnsi" w:cstheme="minorHAnsi"/>
                <w:color w:val="000000"/>
                <w:sz w:val="20"/>
                <w:szCs w:val="20"/>
              </w:rPr>
            </w:pPr>
          </w:p>
        </w:tc>
        <w:tc>
          <w:tcPr>
            <w:tcW w:w="1240" w:type="dxa"/>
            <w:tcBorders>
              <w:top w:val="nil"/>
              <w:left w:val="nil"/>
              <w:bottom w:val="nil"/>
              <w:right w:val="nil"/>
            </w:tcBorders>
            <w:shd w:val="clear" w:color="auto" w:fill="auto"/>
            <w:noWrap/>
            <w:vAlign w:val="bottom"/>
            <w:hideMark/>
          </w:tcPr>
          <w:p w:rsidR="00FE1947" w:rsidRPr="009528BF" w:rsidRDefault="00FE1947" w:rsidP="0096441E">
            <w:pPr>
              <w:rPr>
                <w:rFonts w:asciiTheme="minorHAnsi" w:hAnsiTheme="minorHAnsi" w:cstheme="minorHAnsi"/>
                <w:sz w:val="20"/>
                <w:szCs w:val="20"/>
              </w:rPr>
            </w:pPr>
          </w:p>
        </w:tc>
        <w:tc>
          <w:tcPr>
            <w:tcW w:w="1454" w:type="dxa"/>
            <w:tcBorders>
              <w:top w:val="nil"/>
              <w:left w:val="nil"/>
              <w:bottom w:val="nil"/>
              <w:right w:val="nil"/>
            </w:tcBorders>
            <w:shd w:val="clear" w:color="auto" w:fill="auto"/>
            <w:noWrap/>
            <w:vAlign w:val="bottom"/>
            <w:hideMark/>
          </w:tcPr>
          <w:p w:rsidR="00FE1947" w:rsidRPr="009528BF" w:rsidRDefault="00FE1947" w:rsidP="0096441E">
            <w:pPr>
              <w:rPr>
                <w:rFonts w:asciiTheme="minorHAnsi" w:hAnsiTheme="minorHAnsi" w:cstheme="minorHAnsi"/>
                <w:sz w:val="20"/>
                <w:szCs w:val="20"/>
              </w:rPr>
            </w:pPr>
          </w:p>
        </w:tc>
      </w:tr>
      <w:tr w:rsidR="00FE1947" w:rsidRPr="009528BF" w:rsidTr="00FE1947">
        <w:trPr>
          <w:trHeight w:val="66"/>
        </w:trPr>
        <w:tc>
          <w:tcPr>
            <w:tcW w:w="851" w:type="dxa"/>
            <w:tcBorders>
              <w:top w:val="nil"/>
              <w:left w:val="nil"/>
              <w:bottom w:val="nil"/>
              <w:right w:val="nil"/>
            </w:tcBorders>
            <w:shd w:val="clear" w:color="auto" w:fill="auto"/>
            <w:noWrap/>
            <w:vAlign w:val="bottom"/>
            <w:hideMark/>
          </w:tcPr>
          <w:p w:rsidR="00FE1947" w:rsidRPr="009528BF" w:rsidRDefault="00FE1947" w:rsidP="0096441E">
            <w:pPr>
              <w:rPr>
                <w:rFonts w:asciiTheme="minorHAnsi" w:hAnsiTheme="minorHAnsi" w:cstheme="minorHAnsi"/>
                <w:sz w:val="20"/>
                <w:szCs w:val="20"/>
              </w:rPr>
            </w:pPr>
          </w:p>
        </w:tc>
        <w:tc>
          <w:tcPr>
            <w:tcW w:w="4536" w:type="dxa"/>
            <w:tcBorders>
              <w:top w:val="nil"/>
              <w:left w:val="nil"/>
              <w:bottom w:val="nil"/>
              <w:right w:val="nil"/>
            </w:tcBorders>
            <w:shd w:val="clear" w:color="auto" w:fill="auto"/>
            <w:noWrap/>
            <w:vAlign w:val="bottom"/>
            <w:hideMark/>
          </w:tcPr>
          <w:p w:rsidR="00FE1947" w:rsidRPr="009528BF" w:rsidRDefault="00FE1947" w:rsidP="0096441E">
            <w:pPr>
              <w:rPr>
                <w:rFonts w:asciiTheme="minorHAnsi" w:hAnsiTheme="minorHAnsi" w:cstheme="minorHAnsi"/>
                <w:b/>
                <w:bCs/>
                <w:sz w:val="20"/>
                <w:szCs w:val="20"/>
              </w:rPr>
            </w:pPr>
          </w:p>
        </w:tc>
        <w:tc>
          <w:tcPr>
            <w:tcW w:w="1701" w:type="dxa"/>
            <w:tcBorders>
              <w:top w:val="nil"/>
              <w:left w:val="nil"/>
              <w:bottom w:val="nil"/>
              <w:right w:val="nil"/>
            </w:tcBorders>
            <w:shd w:val="clear" w:color="auto" w:fill="auto"/>
            <w:noWrap/>
            <w:vAlign w:val="bottom"/>
            <w:hideMark/>
          </w:tcPr>
          <w:p w:rsidR="00FE1947" w:rsidRPr="009528BF" w:rsidRDefault="00FE1947" w:rsidP="0096441E">
            <w:pPr>
              <w:rPr>
                <w:rFonts w:asciiTheme="minorHAnsi" w:hAnsiTheme="minorHAnsi" w:cstheme="minorHAnsi"/>
                <w:sz w:val="20"/>
                <w:szCs w:val="20"/>
              </w:rPr>
            </w:pPr>
          </w:p>
        </w:tc>
        <w:tc>
          <w:tcPr>
            <w:tcW w:w="1240" w:type="dxa"/>
            <w:tcBorders>
              <w:top w:val="nil"/>
              <w:left w:val="nil"/>
              <w:bottom w:val="nil"/>
              <w:right w:val="nil"/>
            </w:tcBorders>
            <w:shd w:val="clear" w:color="auto" w:fill="auto"/>
            <w:noWrap/>
            <w:vAlign w:val="bottom"/>
            <w:hideMark/>
          </w:tcPr>
          <w:p w:rsidR="00FE1947" w:rsidRPr="009528BF" w:rsidRDefault="00FE1947" w:rsidP="0096441E">
            <w:pPr>
              <w:rPr>
                <w:rFonts w:asciiTheme="minorHAnsi" w:hAnsiTheme="minorHAnsi" w:cstheme="minorHAnsi"/>
                <w:sz w:val="20"/>
                <w:szCs w:val="20"/>
              </w:rPr>
            </w:pPr>
          </w:p>
        </w:tc>
        <w:tc>
          <w:tcPr>
            <w:tcW w:w="1454" w:type="dxa"/>
            <w:tcBorders>
              <w:top w:val="nil"/>
              <w:left w:val="nil"/>
              <w:bottom w:val="nil"/>
              <w:right w:val="nil"/>
            </w:tcBorders>
            <w:shd w:val="clear" w:color="auto" w:fill="auto"/>
            <w:noWrap/>
            <w:vAlign w:val="bottom"/>
            <w:hideMark/>
          </w:tcPr>
          <w:p w:rsidR="00FE1947" w:rsidRPr="009528BF" w:rsidRDefault="00FE1947" w:rsidP="0096441E">
            <w:pPr>
              <w:rPr>
                <w:rFonts w:asciiTheme="minorHAnsi" w:hAnsiTheme="minorHAnsi" w:cstheme="minorHAnsi"/>
                <w:sz w:val="20"/>
                <w:szCs w:val="20"/>
              </w:rPr>
            </w:pPr>
          </w:p>
        </w:tc>
      </w:tr>
    </w:tbl>
    <w:p w:rsidR="005A4BAC" w:rsidRDefault="005A4BAC" w:rsidP="005A4BAC">
      <w:pPr>
        <w:jc w:val="both"/>
        <w:rPr>
          <w:rFonts w:asciiTheme="minorHAnsi" w:hAnsiTheme="minorHAnsi" w:cstheme="minorHAnsi"/>
          <w:sz w:val="20"/>
          <w:szCs w:val="20"/>
          <w:lang w:val="ro-RO"/>
        </w:rPr>
      </w:pPr>
      <w:r w:rsidRPr="009528BF">
        <w:rPr>
          <w:rFonts w:asciiTheme="minorHAnsi" w:hAnsiTheme="minorHAnsi" w:cstheme="minorHAnsi"/>
          <w:sz w:val="20"/>
          <w:szCs w:val="20"/>
          <w:lang w:val="ro-RO"/>
        </w:rPr>
        <w:t>Data completării ......................</w:t>
      </w:r>
    </w:p>
    <w:p w:rsidR="005A4BAC" w:rsidRPr="009528BF" w:rsidRDefault="005A4BAC" w:rsidP="005A4BAC">
      <w:pPr>
        <w:jc w:val="both"/>
        <w:rPr>
          <w:rFonts w:asciiTheme="minorHAnsi" w:hAnsiTheme="minorHAnsi" w:cstheme="minorHAnsi"/>
          <w:sz w:val="20"/>
          <w:szCs w:val="20"/>
          <w:lang w:val="ro-RO"/>
        </w:rPr>
      </w:pPr>
    </w:p>
    <w:p w:rsidR="005A4BAC" w:rsidRPr="009528BF" w:rsidRDefault="005A4BAC" w:rsidP="005A4BAC">
      <w:pPr>
        <w:jc w:val="both"/>
        <w:rPr>
          <w:rFonts w:asciiTheme="minorHAnsi" w:hAnsiTheme="minorHAnsi" w:cstheme="minorHAnsi"/>
          <w:bCs/>
          <w:i/>
          <w:sz w:val="20"/>
          <w:szCs w:val="20"/>
        </w:rPr>
      </w:pPr>
      <w:r w:rsidRPr="009528BF">
        <w:rPr>
          <w:rFonts w:asciiTheme="minorHAnsi" w:hAnsiTheme="minorHAnsi" w:cstheme="minorHAnsi"/>
          <w:bCs/>
          <w:sz w:val="20"/>
          <w:szCs w:val="20"/>
        </w:rPr>
        <w:t xml:space="preserve">Numele Ofertantului/Numele legal al Partenerilor în Asociere: </w:t>
      </w:r>
      <w:r w:rsidRPr="009528BF">
        <w:rPr>
          <w:rFonts w:asciiTheme="minorHAnsi" w:hAnsiTheme="minorHAnsi" w:cstheme="minorHAnsi"/>
          <w:bCs/>
          <w:i/>
          <w:sz w:val="20"/>
          <w:szCs w:val="20"/>
        </w:rPr>
        <w:t>[introduceți denumirea completă]</w:t>
      </w:r>
    </w:p>
    <w:p w:rsidR="005A4BAC" w:rsidRPr="009528BF" w:rsidRDefault="005A4BAC" w:rsidP="005A4BAC">
      <w:pPr>
        <w:jc w:val="both"/>
        <w:rPr>
          <w:rFonts w:asciiTheme="minorHAnsi" w:hAnsiTheme="minorHAnsi" w:cstheme="minorHAnsi"/>
          <w:sz w:val="20"/>
          <w:szCs w:val="20"/>
          <w:lang w:val="ro-RO"/>
        </w:rPr>
      </w:pPr>
      <w:r w:rsidRPr="009528BF">
        <w:rPr>
          <w:rFonts w:asciiTheme="minorHAnsi" w:hAnsiTheme="minorHAnsi" w:cstheme="minorHAnsi"/>
          <w:sz w:val="20"/>
          <w:szCs w:val="20"/>
          <w:lang w:val="ro-RO"/>
        </w:rPr>
        <w:t>___________________________</w:t>
      </w:r>
    </w:p>
    <w:p w:rsidR="005A4BAC" w:rsidRPr="009528BF" w:rsidRDefault="005A4BAC" w:rsidP="005A4BAC">
      <w:pPr>
        <w:jc w:val="both"/>
        <w:rPr>
          <w:rFonts w:asciiTheme="minorHAnsi" w:hAnsiTheme="minorHAnsi" w:cstheme="minorHAnsi"/>
          <w:b/>
          <w:i/>
          <w:sz w:val="20"/>
          <w:szCs w:val="20"/>
          <w:lang w:val="es-ES"/>
        </w:rPr>
      </w:pPr>
      <w:r w:rsidRPr="009528BF">
        <w:rPr>
          <w:rFonts w:asciiTheme="minorHAnsi" w:hAnsiTheme="minorHAnsi" w:cstheme="minorHAnsi"/>
          <w:i/>
          <w:iCs/>
          <w:sz w:val="20"/>
          <w:szCs w:val="20"/>
          <w:lang w:val="ro-RO"/>
        </w:rPr>
        <w:t>(Semnătura autorizată şi ştamilă)</w:t>
      </w:r>
    </w:p>
    <w:p w:rsidR="005A4BAC" w:rsidRPr="009528BF" w:rsidRDefault="005A4BAC" w:rsidP="005A4BAC">
      <w:pPr>
        <w:jc w:val="both"/>
        <w:rPr>
          <w:rFonts w:asciiTheme="minorHAnsi" w:hAnsiTheme="minorHAnsi" w:cstheme="minorHAnsi"/>
          <w:b/>
          <w:sz w:val="20"/>
          <w:szCs w:val="20"/>
          <w:lang w:val="ro-RO"/>
        </w:rPr>
      </w:pPr>
    </w:p>
    <w:p w:rsidR="002E512D" w:rsidRPr="009528BF" w:rsidRDefault="002E512D" w:rsidP="00D55C15">
      <w:pPr>
        <w:rPr>
          <w:rFonts w:asciiTheme="minorHAnsi" w:hAnsiTheme="minorHAnsi" w:cstheme="minorHAnsi"/>
          <w:color w:val="000000"/>
          <w:sz w:val="20"/>
          <w:szCs w:val="20"/>
          <w:lang w:bidi="ro-RO"/>
        </w:rPr>
      </w:pPr>
    </w:p>
    <w:p w:rsidR="002E512D" w:rsidRPr="009528BF" w:rsidRDefault="002E512D" w:rsidP="00D55C15">
      <w:pPr>
        <w:rPr>
          <w:rFonts w:asciiTheme="minorHAnsi" w:hAnsiTheme="minorHAnsi" w:cstheme="minorHAnsi"/>
          <w:color w:val="000000"/>
          <w:sz w:val="20"/>
          <w:szCs w:val="20"/>
          <w:lang w:bidi="ro-RO"/>
        </w:rPr>
      </w:pPr>
    </w:p>
    <w:p w:rsidR="002E512D" w:rsidRPr="009528BF" w:rsidRDefault="002E512D" w:rsidP="00D55C15">
      <w:pPr>
        <w:rPr>
          <w:rFonts w:asciiTheme="minorHAnsi" w:hAnsiTheme="minorHAnsi" w:cstheme="minorHAnsi"/>
          <w:color w:val="000000"/>
          <w:sz w:val="20"/>
          <w:szCs w:val="20"/>
          <w:lang w:bidi="ro-RO"/>
        </w:rPr>
      </w:pPr>
    </w:p>
    <w:p w:rsidR="002E512D" w:rsidRPr="009528BF" w:rsidRDefault="002E512D" w:rsidP="00D55C15">
      <w:pPr>
        <w:rPr>
          <w:rFonts w:asciiTheme="minorHAnsi" w:hAnsiTheme="minorHAnsi" w:cstheme="minorHAnsi"/>
          <w:color w:val="000000"/>
          <w:sz w:val="20"/>
          <w:szCs w:val="20"/>
          <w:lang w:bidi="ro-RO"/>
        </w:rPr>
      </w:pPr>
    </w:p>
    <w:p w:rsidR="002E512D" w:rsidRPr="009528BF" w:rsidRDefault="002E512D" w:rsidP="00D55C15">
      <w:pPr>
        <w:rPr>
          <w:rFonts w:asciiTheme="minorHAnsi" w:hAnsiTheme="minorHAnsi" w:cstheme="minorHAnsi"/>
          <w:color w:val="000000"/>
          <w:sz w:val="20"/>
          <w:szCs w:val="20"/>
          <w:lang w:bidi="ro-RO"/>
        </w:rPr>
      </w:pPr>
    </w:p>
    <w:p w:rsidR="002E512D" w:rsidRPr="009528BF" w:rsidRDefault="002E512D" w:rsidP="00D55C15">
      <w:pPr>
        <w:rPr>
          <w:rFonts w:asciiTheme="minorHAnsi" w:hAnsiTheme="minorHAnsi" w:cstheme="minorHAnsi"/>
          <w:color w:val="000000"/>
          <w:sz w:val="20"/>
          <w:szCs w:val="20"/>
          <w:lang w:bidi="ro-RO"/>
        </w:rPr>
      </w:pPr>
    </w:p>
    <w:p w:rsidR="002E512D" w:rsidRPr="009528BF" w:rsidRDefault="002E512D" w:rsidP="00D55C15">
      <w:pPr>
        <w:rPr>
          <w:rFonts w:asciiTheme="minorHAnsi" w:hAnsiTheme="minorHAnsi" w:cstheme="minorHAnsi"/>
          <w:color w:val="000000"/>
          <w:sz w:val="20"/>
          <w:szCs w:val="20"/>
          <w:lang w:bidi="ro-RO"/>
        </w:rPr>
      </w:pPr>
    </w:p>
    <w:p w:rsidR="002E512D" w:rsidRPr="009528BF" w:rsidRDefault="002E512D" w:rsidP="00D55C15">
      <w:pPr>
        <w:rPr>
          <w:rFonts w:asciiTheme="minorHAnsi" w:hAnsiTheme="minorHAnsi" w:cstheme="minorHAnsi"/>
          <w:color w:val="000000"/>
          <w:sz w:val="20"/>
          <w:szCs w:val="20"/>
          <w:lang w:bidi="ro-RO"/>
        </w:rPr>
      </w:pPr>
    </w:p>
    <w:p w:rsidR="002E512D" w:rsidRPr="009528BF" w:rsidRDefault="002E512D" w:rsidP="00D55C15">
      <w:pPr>
        <w:rPr>
          <w:rFonts w:asciiTheme="minorHAnsi" w:hAnsiTheme="minorHAnsi" w:cstheme="minorHAnsi"/>
          <w:color w:val="000000"/>
          <w:sz w:val="20"/>
          <w:szCs w:val="20"/>
          <w:lang w:bidi="ro-RO"/>
        </w:rPr>
      </w:pPr>
    </w:p>
    <w:p w:rsidR="002E512D" w:rsidRPr="009528BF" w:rsidRDefault="002E512D" w:rsidP="00D55C15">
      <w:pPr>
        <w:rPr>
          <w:rFonts w:asciiTheme="minorHAnsi" w:hAnsiTheme="minorHAnsi" w:cstheme="minorHAnsi"/>
          <w:color w:val="000000"/>
          <w:sz w:val="20"/>
          <w:szCs w:val="20"/>
          <w:lang w:bidi="ro-RO"/>
        </w:rPr>
      </w:pPr>
    </w:p>
    <w:p w:rsidR="002E512D" w:rsidRPr="009528BF" w:rsidRDefault="002E512D" w:rsidP="00D55C15">
      <w:pPr>
        <w:rPr>
          <w:rFonts w:asciiTheme="minorHAnsi" w:hAnsiTheme="minorHAnsi" w:cstheme="minorHAnsi"/>
          <w:color w:val="000000"/>
          <w:sz w:val="20"/>
          <w:szCs w:val="20"/>
          <w:lang w:bidi="ro-RO"/>
        </w:rPr>
      </w:pPr>
    </w:p>
    <w:p w:rsidR="002E512D" w:rsidRPr="009528BF" w:rsidRDefault="002E512D" w:rsidP="00D55C15">
      <w:pPr>
        <w:rPr>
          <w:rFonts w:asciiTheme="minorHAnsi" w:hAnsiTheme="minorHAnsi" w:cstheme="minorHAnsi"/>
          <w:color w:val="000000"/>
          <w:sz w:val="20"/>
          <w:szCs w:val="20"/>
          <w:lang w:bidi="ro-RO"/>
        </w:rPr>
      </w:pPr>
    </w:p>
    <w:p w:rsidR="002E512D" w:rsidRPr="009528BF" w:rsidRDefault="002E512D" w:rsidP="00D55C15">
      <w:pPr>
        <w:rPr>
          <w:rFonts w:asciiTheme="minorHAnsi" w:hAnsiTheme="minorHAnsi" w:cstheme="minorHAnsi"/>
          <w:color w:val="000000"/>
          <w:sz w:val="20"/>
          <w:szCs w:val="20"/>
          <w:lang w:bidi="ro-RO"/>
        </w:rPr>
      </w:pPr>
    </w:p>
    <w:p w:rsidR="002E512D" w:rsidRPr="009528BF" w:rsidRDefault="002E512D" w:rsidP="00D55C15">
      <w:pPr>
        <w:rPr>
          <w:rFonts w:asciiTheme="minorHAnsi" w:hAnsiTheme="minorHAnsi" w:cstheme="minorHAnsi"/>
          <w:color w:val="000000"/>
          <w:sz w:val="20"/>
          <w:szCs w:val="20"/>
          <w:lang w:bidi="ro-RO"/>
        </w:rPr>
      </w:pPr>
    </w:p>
    <w:p w:rsidR="002E512D" w:rsidRPr="009528BF" w:rsidRDefault="002E512D" w:rsidP="00D55C15">
      <w:pPr>
        <w:rPr>
          <w:rFonts w:asciiTheme="minorHAnsi" w:hAnsiTheme="minorHAnsi" w:cstheme="minorHAnsi"/>
          <w:color w:val="000000"/>
          <w:sz w:val="20"/>
          <w:szCs w:val="20"/>
          <w:lang w:bidi="ro-RO"/>
        </w:rPr>
      </w:pPr>
    </w:p>
    <w:p w:rsidR="002E512D" w:rsidRPr="009528BF" w:rsidRDefault="002E512D" w:rsidP="00D55C15">
      <w:pPr>
        <w:rPr>
          <w:rFonts w:asciiTheme="minorHAnsi" w:hAnsiTheme="minorHAnsi" w:cstheme="minorHAnsi"/>
          <w:color w:val="000000"/>
          <w:sz w:val="20"/>
          <w:szCs w:val="20"/>
          <w:lang w:bidi="ro-RO"/>
        </w:rPr>
      </w:pPr>
    </w:p>
    <w:p w:rsidR="002E512D" w:rsidRPr="009528BF" w:rsidRDefault="002E512D" w:rsidP="00D55C15">
      <w:pPr>
        <w:rPr>
          <w:rFonts w:asciiTheme="minorHAnsi" w:hAnsiTheme="minorHAnsi" w:cstheme="minorHAnsi"/>
          <w:color w:val="000000"/>
          <w:sz w:val="20"/>
          <w:szCs w:val="20"/>
          <w:lang w:bidi="ro-RO"/>
        </w:rPr>
      </w:pPr>
    </w:p>
    <w:p w:rsidR="002E512D" w:rsidRPr="009528BF" w:rsidRDefault="002E512D" w:rsidP="00D55C15">
      <w:pPr>
        <w:rPr>
          <w:rFonts w:asciiTheme="minorHAnsi" w:hAnsiTheme="minorHAnsi" w:cstheme="minorHAnsi"/>
          <w:color w:val="000000"/>
          <w:sz w:val="20"/>
          <w:szCs w:val="20"/>
          <w:lang w:bidi="ro-RO"/>
        </w:rPr>
      </w:pPr>
    </w:p>
    <w:p w:rsidR="002E512D" w:rsidRPr="009528BF" w:rsidRDefault="002E512D" w:rsidP="00D55C15">
      <w:pPr>
        <w:rPr>
          <w:rFonts w:asciiTheme="minorHAnsi" w:hAnsiTheme="minorHAnsi" w:cstheme="minorHAnsi"/>
          <w:color w:val="000000"/>
          <w:sz w:val="20"/>
          <w:szCs w:val="20"/>
          <w:lang w:bidi="ro-RO"/>
        </w:rPr>
      </w:pPr>
    </w:p>
    <w:p w:rsidR="002E512D" w:rsidRPr="009528BF" w:rsidRDefault="002E512D" w:rsidP="00D55C15">
      <w:pPr>
        <w:rPr>
          <w:rFonts w:asciiTheme="minorHAnsi" w:hAnsiTheme="minorHAnsi" w:cstheme="minorHAnsi"/>
          <w:color w:val="000000"/>
          <w:sz w:val="20"/>
          <w:szCs w:val="20"/>
          <w:lang w:bidi="ro-RO"/>
        </w:rPr>
      </w:pPr>
    </w:p>
    <w:p w:rsidR="00BF2546" w:rsidRPr="009528BF" w:rsidRDefault="002308FE" w:rsidP="005A4BAC">
      <w:pPr>
        <w:ind w:right="540"/>
        <w:jc w:val="right"/>
        <w:rPr>
          <w:rFonts w:asciiTheme="minorHAnsi" w:hAnsiTheme="minorHAnsi" w:cstheme="minorHAnsi"/>
          <w:b/>
          <w:sz w:val="20"/>
          <w:szCs w:val="20"/>
          <w:lang w:val="ro-RO"/>
        </w:rPr>
      </w:pPr>
      <w:r w:rsidRPr="009528BF">
        <w:rPr>
          <w:rFonts w:asciiTheme="minorHAnsi" w:hAnsiTheme="minorHAnsi" w:cstheme="minorHAnsi"/>
          <w:b/>
          <w:sz w:val="20"/>
          <w:szCs w:val="20"/>
          <w:lang w:val="ro-RO"/>
        </w:rPr>
        <w:lastRenderedPageBreak/>
        <w:t xml:space="preserve">Formularul </w:t>
      </w:r>
      <w:r w:rsidR="00DE45EB" w:rsidRPr="009528BF">
        <w:rPr>
          <w:rFonts w:asciiTheme="minorHAnsi" w:hAnsiTheme="minorHAnsi" w:cstheme="minorHAnsi"/>
          <w:b/>
          <w:sz w:val="20"/>
          <w:szCs w:val="20"/>
          <w:lang w:val="ro-RO"/>
        </w:rPr>
        <w:t>4</w:t>
      </w:r>
    </w:p>
    <w:p w:rsidR="00E63729" w:rsidRPr="009528BF" w:rsidRDefault="00E63729" w:rsidP="005A4BAC">
      <w:pPr>
        <w:ind w:right="540"/>
        <w:jc w:val="both"/>
        <w:rPr>
          <w:rFonts w:asciiTheme="minorHAnsi" w:hAnsiTheme="minorHAnsi" w:cstheme="minorHAnsi"/>
          <w:i/>
          <w:sz w:val="20"/>
          <w:szCs w:val="20"/>
          <w:lang w:val="ro-RO"/>
        </w:rPr>
      </w:pPr>
    </w:p>
    <w:p w:rsidR="00BF2546" w:rsidRPr="009528BF" w:rsidRDefault="00BF2546" w:rsidP="005A4BAC">
      <w:pPr>
        <w:pStyle w:val="DefaultText"/>
        <w:ind w:right="540"/>
        <w:jc w:val="both"/>
        <w:rPr>
          <w:rFonts w:asciiTheme="minorHAnsi" w:hAnsiTheme="minorHAnsi" w:cstheme="minorHAnsi"/>
          <w:b/>
          <w:sz w:val="20"/>
          <w:lang w:val="ro-RO"/>
        </w:rPr>
      </w:pPr>
      <w:r w:rsidRPr="009528BF">
        <w:rPr>
          <w:rFonts w:asciiTheme="minorHAnsi" w:hAnsiTheme="minorHAnsi" w:cstheme="minorHAnsi"/>
          <w:b/>
          <w:sz w:val="20"/>
          <w:lang w:val="ro-RO"/>
        </w:rPr>
        <w:t>OFERTANT</w:t>
      </w:r>
    </w:p>
    <w:p w:rsidR="00BF2546" w:rsidRPr="009528BF" w:rsidRDefault="00BF2546" w:rsidP="005A4BAC">
      <w:pPr>
        <w:pStyle w:val="DefaultText"/>
        <w:ind w:right="540"/>
        <w:jc w:val="both"/>
        <w:rPr>
          <w:rFonts w:asciiTheme="minorHAnsi" w:hAnsiTheme="minorHAnsi" w:cstheme="minorHAnsi"/>
          <w:b/>
          <w:i/>
          <w:sz w:val="20"/>
          <w:lang w:val="ro-RO"/>
        </w:rPr>
      </w:pPr>
      <w:r w:rsidRPr="009528BF">
        <w:rPr>
          <w:rFonts w:asciiTheme="minorHAnsi" w:hAnsiTheme="minorHAnsi" w:cstheme="minorHAnsi"/>
          <w:b/>
          <w:sz w:val="20"/>
          <w:lang w:val="ro-RO"/>
        </w:rPr>
        <w:t>________________</w:t>
      </w:r>
      <w:r w:rsidRPr="009528BF">
        <w:rPr>
          <w:rFonts w:asciiTheme="minorHAnsi" w:hAnsiTheme="minorHAnsi" w:cstheme="minorHAnsi"/>
          <w:b/>
          <w:i/>
          <w:sz w:val="20"/>
          <w:lang w:val="ro-RO"/>
        </w:rPr>
        <w:t xml:space="preserve"> (denumire/nume)</w:t>
      </w:r>
    </w:p>
    <w:p w:rsidR="00BF2546" w:rsidRPr="009528BF" w:rsidRDefault="00BF2546" w:rsidP="005A4BAC">
      <w:pPr>
        <w:autoSpaceDE w:val="0"/>
        <w:autoSpaceDN w:val="0"/>
        <w:adjustRightInd w:val="0"/>
        <w:ind w:right="540"/>
        <w:jc w:val="both"/>
        <w:rPr>
          <w:rFonts w:asciiTheme="minorHAnsi" w:hAnsiTheme="minorHAnsi" w:cstheme="minorHAnsi"/>
          <w:sz w:val="20"/>
          <w:szCs w:val="20"/>
          <w:lang w:val="ro-RO"/>
        </w:rPr>
      </w:pPr>
      <w:r w:rsidRPr="009528BF">
        <w:rPr>
          <w:rFonts w:asciiTheme="minorHAnsi" w:hAnsiTheme="minorHAnsi" w:cstheme="minorHAnsi"/>
          <w:sz w:val="20"/>
          <w:szCs w:val="20"/>
          <w:lang w:val="ro-RO"/>
        </w:rPr>
        <w:t xml:space="preserve">         </w:t>
      </w:r>
    </w:p>
    <w:p w:rsidR="00ED46D5" w:rsidRPr="009528BF" w:rsidRDefault="00ED46D5" w:rsidP="005A4BAC">
      <w:pPr>
        <w:autoSpaceDE w:val="0"/>
        <w:autoSpaceDN w:val="0"/>
        <w:adjustRightInd w:val="0"/>
        <w:ind w:right="540"/>
        <w:jc w:val="both"/>
        <w:rPr>
          <w:rFonts w:asciiTheme="minorHAnsi" w:hAnsiTheme="minorHAnsi" w:cstheme="minorHAnsi"/>
          <w:sz w:val="20"/>
          <w:szCs w:val="20"/>
          <w:lang w:val="ro-RO"/>
        </w:rPr>
      </w:pPr>
    </w:p>
    <w:p w:rsidR="00BF2546" w:rsidRPr="009528BF" w:rsidRDefault="00BF2546" w:rsidP="005A4BAC">
      <w:pPr>
        <w:ind w:right="540"/>
        <w:jc w:val="both"/>
        <w:rPr>
          <w:rFonts w:asciiTheme="minorHAnsi" w:hAnsiTheme="minorHAnsi" w:cstheme="minorHAnsi"/>
          <w:b/>
          <w:sz w:val="20"/>
          <w:szCs w:val="20"/>
          <w:lang w:val="ro-RO"/>
        </w:rPr>
      </w:pPr>
      <w:r w:rsidRPr="009528BF">
        <w:rPr>
          <w:rFonts w:asciiTheme="minorHAnsi" w:hAnsiTheme="minorHAnsi" w:cstheme="minorHAnsi"/>
          <w:b/>
          <w:sz w:val="20"/>
          <w:szCs w:val="20"/>
          <w:lang w:val="ro-RO"/>
        </w:rPr>
        <w:t>ACORD DE SUBCONTRACTARE</w:t>
      </w:r>
    </w:p>
    <w:p w:rsidR="00BF2546" w:rsidRPr="009528BF" w:rsidRDefault="00BF2546" w:rsidP="005A4BAC">
      <w:pPr>
        <w:ind w:right="540"/>
        <w:jc w:val="both"/>
        <w:rPr>
          <w:rFonts w:asciiTheme="minorHAnsi" w:hAnsiTheme="minorHAnsi" w:cstheme="minorHAnsi"/>
          <w:b/>
          <w:sz w:val="20"/>
          <w:szCs w:val="20"/>
          <w:lang w:val="ro-RO"/>
        </w:rPr>
      </w:pPr>
      <w:r w:rsidRPr="009528BF">
        <w:rPr>
          <w:rFonts w:asciiTheme="minorHAnsi" w:hAnsiTheme="minorHAnsi" w:cstheme="minorHAnsi"/>
          <w:b/>
          <w:sz w:val="20"/>
          <w:szCs w:val="20"/>
          <w:lang w:val="ro-RO"/>
        </w:rPr>
        <w:t>Nr. ………. / …………</w:t>
      </w:r>
    </w:p>
    <w:p w:rsidR="00BF2546" w:rsidRPr="009528BF" w:rsidRDefault="00BF2546" w:rsidP="005A4BAC">
      <w:pPr>
        <w:ind w:right="540"/>
        <w:jc w:val="both"/>
        <w:rPr>
          <w:rFonts w:asciiTheme="minorHAnsi" w:hAnsiTheme="minorHAnsi" w:cstheme="minorHAnsi"/>
          <w:b/>
          <w:sz w:val="20"/>
          <w:szCs w:val="20"/>
          <w:lang w:val="ro-RO"/>
        </w:rPr>
      </w:pPr>
    </w:p>
    <w:p w:rsidR="00D26576" w:rsidRPr="009528BF" w:rsidRDefault="00D26576" w:rsidP="005A4BAC">
      <w:pPr>
        <w:ind w:right="540"/>
        <w:jc w:val="both"/>
        <w:rPr>
          <w:rFonts w:asciiTheme="minorHAnsi" w:hAnsiTheme="minorHAnsi" w:cstheme="minorHAnsi"/>
          <w:b/>
          <w:sz w:val="20"/>
          <w:szCs w:val="20"/>
          <w:lang w:val="ro-RO"/>
        </w:rPr>
      </w:pPr>
      <w:r w:rsidRPr="009528BF">
        <w:rPr>
          <w:rFonts w:asciiTheme="minorHAnsi" w:hAnsiTheme="minorHAnsi" w:cstheme="minorHAnsi"/>
          <w:b/>
          <w:sz w:val="20"/>
          <w:szCs w:val="20"/>
          <w:lang w:val="ro-RO"/>
        </w:rPr>
        <w:t>în vederea participării la procedura de atribuire a contractului de achiziţie publică având ca obiect _____________________________________________</w:t>
      </w:r>
    </w:p>
    <w:p w:rsidR="00D26576" w:rsidRPr="009528BF" w:rsidRDefault="00D26576" w:rsidP="005A4BAC">
      <w:pPr>
        <w:ind w:right="540"/>
        <w:jc w:val="both"/>
        <w:rPr>
          <w:rFonts w:asciiTheme="minorHAnsi" w:hAnsiTheme="minorHAnsi" w:cstheme="minorHAnsi"/>
          <w:i/>
          <w:sz w:val="20"/>
          <w:szCs w:val="20"/>
          <w:lang w:val="ro-RO"/>
        </w:rPr>
      </w:pPr>
      <w:r w:rsidRPr="009528BF">
        <w:rPr>
          <w:rFonts w:asciiTheme="minorHAnsi" w:hAnsiTheme="minorHAnsi" w:cstheme="minorHAnsi"/>
          <w:i/>
          <w:sz w:val="20"/>
          <w:szCs w:val="20"/>
          <w:lang w:val="ro-RO"/>
        </w:rPr>
        <w:t>(denumire obiect contract)</w:t>
      </w:r>
    </w:p>
    <w:p w:rsidR="00BF2546" w:rsidRPr="009528BF" w:rsidRDefault="00BF2546" w:rsidP="005A4BAC">
      <w:pPr>
        <w:ind w:right="540"/>
        <w:jc w:val="both"/>
        <w:rPr>
          <w:rFonts w:asciiTheme="minorHAnsi" w:hAnsiTheme="minorHAnsi" w:cstheme="minorHAnsi"/>
          <w:b/>
          <w:sz w:val="20"/>
          <w:szCs w:val="20"/>
          <w:lang w:val="ro-RO"/>
        </w:rPr>
      </w:pPr>
      <w:r w:rsidRPr="009528BF">
        <w:rPr>
          <w:rFonts w:asciiTheme="minorHAnsi" w:hAnsiTheme="minorHAnsi" w:cstheme="minorHAnsi"/>
          <w:b/>
          <w:sz w:val="20"/>
          <w:szCs w:val="20"/>
          <w:lang w:val="ro-RO"/>
        </w:rPr>
        <w:tab/>
      </w:r>
    </w:p>
    <w:p w:rsidR="00BF2546" w:rsidRPr="009528BF" w:rsidRDefault="00BF2546" w:rsidP="005A4BAC">
      <w:pPr>
        <w:numPr>
          <w:ilvl w:val="2"/>
          <w:numId w:val="11"/>
        </w:numPr>
        <w:suppressAutoHyphens w:val="0"/>
        <w:ind w:right="540"/>
        <w:jc w:val="both"/>
        <w:rPr>
          <w:rFonts w:asciiTheme="minorHAnsi" w:hAnsiTheme="minorHAnsi" w:cstheme="minorHAnsi"/>
          <w:b/>
          <w:i/>
          <w:sz w:val="20"/>
          <w:szCs w:val="20"/>
          <w:u w:val="single"/>
          <w:lang w:val="ro-RO"/>
        </w:rPr>
      </w:pPr>
      <w:r w:rsidRPr="009528BF">
        <w:rPr>
          <w:rFonts w:asciiTheme="minorHAnsi" w:hAnsiTheme="minorHAnsi" w:cstheme="minorHAnsi"/>
          <w:b/>
          <w:i/>
          <w:sz w:val="20"/>
          <w:szCs w:val="20"/>
          <w:u w:val="single"/>
          <w:lang w:val="ro-RO"/>
        </w:rPr>
        <w:t>Părţi contractante:</w:t>
      </w:r>
    </w:p>
    <w:p w:rsidR="00BF2546" w:rsidRPr="009528BF" w:rsidRDefault="00BF2546" w:rsidP="005A4BAC">
      <w:pPr>
        <w:ind w:right="540"/>
        <w:jc w:val="both"/>
        <w:rPr>
          <w:rFonts w:asciiTheme="minorHAnsi" w:hAnsiTheme="minorHAnsi" w:cstheme="minorHAnsi"/>
          <w:sz w:val="20"/>
          <w:szCs w:val="20"/>
          <w:lang w:val="ro-RO"/>
        </w:rPr>
      </w:pPr>
    </w:p>
    <w:p w:rsidR="00BF2546" w:rsidRPr="009528BF" w:rsidRDefault="00BF2546" w:rsidP="005A4BAC">
      <w:pPr>
        <w:ind w:right="540"/>
        <w:jc w:val="both"/>
        <w:rPr>
          <w:rFonts w:asciiTheme="minorHAnsi" w:hAnsiTheme="minorHAnsi" w:cstheme="minorHAnsi"/>
          <w:i/>
          <w:sz w:val="20"/>
          <w:szCs w:val="20"/>
          <w:lang w:val="ro-RO"/>
        </w:rPr>
      </w:pPr>
      <w:r w:rsidRPr="009528BF">
        <w:rPr>
          <w:rFonts w:asciiTheme="minorHAnsi" w:hAnsiTheme="minorHAnsi" w:cstheme="minorHAnsi"/>
          <w:sz w:val="20"/>
          <w:szCs w:val="20"/>
          <w:lang w:val="ro-RO"/>
        </w:rPr>
        <w:tab/>
        <w:t>Acest contract este încheiat între S.C. _______________________________ cu sediul în ___________________________________, reprezentată prin ______________ Director General</w:t>
      </w:r>
      <w:r w:rsidRPr="009528BF">
        <w:rPr>
          <w:rFonts w:asciiTheme="minorHAnsi" w:hAnsiTheme="minorHAnsi" w:cstheme="minorHAnsi"/>
          <w:i/>
          <w:sz w:val="20"/>
          <w:szCs w:val="20"/>
          <w:lang w:val="ro-RO"/>
        </w:rPr>
        <w:t xml:space="preserve">  </w:t>
      </w:r>
    </w:p>
    <w:p w:rsidR="00BF2546" w:rsidRPr="009528BF" w:rsidRDefault="00BF2546" w:rsidP="005A4BAC">
      <w:pPr>
        <w:ind w:right="540"/>
        <w:jc w:val="both"/>
        <w:rPr>
          <w:rFonts w:asciiTheme="minorHAnsi" w:hAnsiTheme="minorHAnsi" w:cstheme="minorHAnsi"/>
          <w:i/>
          <w:sz w:val="20"/>
          <w:szCs w:val="20"/>
          <w:lang w:val="ro-RO"/>
        </w:rPr>
      </w:pPr>
      <w:r w:rsidRPr="009528BF">
        <w:rPr>
          <w:rFonts w:asciiTheme="minorHAnsi" w:hAnsiTheme="minorHAnsi" w:cstheme="minorHAnsi"/>
          <w:i/>
          <w:sz w:val="20"/>
          <w:szCs w:val="20"/>
          <w:lang w:val="ro-RO"/>
        </w:rPr>
        <w:t xml:space="preserve">                 (adresa, tel., fax)                                                     </w:t>
      </w:r>
    </w:p>
    <w:p w:rsidR="00BF2546" w:rsidRPr="009528BF" w:rsidRDefault="00BF2546" w:rsidP="005A4BAC">
      <w:pPr>
        <w:ind w:right="540"/>
        <w:jc w:val="both"/>
        <w:rPr>
          <w:rFonts w:asciiTheme="minorHAnsi" w:hAnsiTheme="minorHAnsi" w:cstheme="minorHAnsi"/>
          <w:sz w:val="20"/>
          <w:szCs w:val="20"/>
          <w:lang w:val="ro-RO"/>
        </w:rPr>
      </w:pPr>
      <w:r w:rsidRPr="009528BF">
        <w:rPr>
          <w:rFonts w:asciiTheme="minorHAnsi" w:hAnsiTheme="minorHAnsi" w:cstheme="minorHAnsi"/>
          <w:sz w:val="20"/>
          <w:szCs w:val="20"/>
          <w:lang w:val="ro-RO"/>
        </w:rPr>
        <w:t>şi ____________________ Director Economic, denumită în cele ce urmează contractant general</w:t>
      </w:r>
    </w:p>
    <w:p w:rsidR="00BF2546" w:rsidRPr="009528BF" w:rsidRDefault="00BF2546" w:rsidP="005A4BAC">
      <w:pPr>
        <w:ind w:right="540"/>
        <w:jc w:val="both"/>
        <w:rPr>
          <w:rFonts w:asciiTheme="minorHAnsi" w:hAnsiTheme="minorHAnsi" w:cstheme="minorHAnsi"/>
          <w:sz w:val="20"/>
          <w:szCs w:val="20"/>
          <w:lang w:val="ro-RO"/>
        </w:rPr>
      </w:pPr>
      <w:r w:rsidRPr="009528BF">
        <w:rPr>
          <w:rFonts w:asciiTheme="minorHAnsi" w:hAnsiTheme="minorHAnsi" w:cstheme="minorHAnsi"/>
          <w:sz w:val="20"/>
          <w:szCs w:val="20"/>
          <w:lang w:val="ro-RO"/>
        </w:rPr>
        <w:t>şi</w:t>
      </w:r>
    </w:p>
    <w:p w:rsidR="00BF2546" w:rsidRPr="009528BF" w:rsidRDefault="00BF2546" w:rsidP="005A4BAC">
      <w:pPr>
        <w:ind w:right="540"/>
        <w:jc w:val="both"/>
        <w:rPr>
          <w:rFonts w:asciiTheme="minorHAnsi" w:hAnsiTheme="minorHAnsi" w:cstheme="minorHAnsi"/>
          <w:sz w:val="20"/>
          <w:szCs w:val="20"/>
          <w:lang w:val="ro-RO"/>
        </w:rPr>
      </w:pPr>
      <w:r w:rsidRPr="009528BF">
        <w:rPr>
          <w:rFonts w:asciiTheme="minorHAnsi" w:hAnsiTheme="minorHAnsi" w:cstheme="minorHAnsi"/>
          <w:sz w:val="20"/>
          <w:szCs w:val="20"/>
          <w:lang w:val="ro-RO"/>
        </w:rPr>
        <w:t>S.C. _______________________ cu sediul în _______________________________________,</w:t>
      </w:r>
    </w:p>
    <w:p w:rsidR="00BF2546" w:rsidRPr="009528BF" w:rsidRDefault="00BF2546" w:rsidP="005A4BAC">
      <w:pPr>
        <w:ind w:right="540"/>
        <w:jc w:val="both"/>
        <w:rPr>
          <w:rFonts w:asciiTheme="minorHAnsi" w:hAnsiTheme="minorHAnsi" w:cstheme="minorHAnsi"/>
          <w:i/>
          <w:sz w:val="20"/>
          <w:szCs w:val="20"/>
          <w:lang w:val="ro-RO"/>
        </w:rPr>
      </w:pPr>
      <w:r w:rsidRPr="009528BF">
        <w:rPr>
          <w:rFonts w:asciiTheme="minorHAnsi" w:hAnsiTheme="minorHAnsi" w:cstheme="minorHAnsi"/>
          <w:i/>
          <w:sz w:val="20"/>
          <w:szCs w:val="20"/>
          <w:lang w:val="ro-RO"/>
        </w:rPr>
        <w:t xml:space="preserve">                                                                                                        (adresa, tel., fax) </w:t>
      </w:r>
    </w:p>
    <w:p w:rsidR="00BF2546" w:rsidRPr="009528BF" w:rsidRDefault="00BF2546" w:rsidP="005A4BAC">
      <w:pPr>
        <w:ind w:right="540"/>
        <w:jc w:val="both"/>
        <w:rPr>
          <w:rFonts w:asciiTheme="minorHAnsi" w:hAnsiTheme="minorHAnsi" w:cstheme="minorHAnsi"/>
          <w:sz w:val="20"/>
          <w:szCs w:val="20"/>
          <w:lang w:val="ro-RO"/>
        </w:rPr>
      </w:pPr>
      <w:r w:rsidRPr="009528BF">
        <w:rPr>
          <w:rFonts w:asciiTheme="minorHAnsi" w:hAnsiTheme="minorHAnsi" w:cstheme="minorHAnsi"/>
          <w:sz w:val="20"/>
          <w:szCs w:val="20"/>
          <w:lang w:val="ro-RO"/>
        </w:rPr>
        <w:t>reprezentată prin __________________ Director General şi ____________________ Director Economic, denumită în cele ce urmează subcontractant.</w:t>
      </w:r>
    </w:p>
    <w:p w:rsidR="00BF2546" w:rsidRPr="009528BF" w:rsidRDefault="00BF2546" w:rsidP="005A4BAC">
      <w:pPr>
        <w:ind w:right="540"/>
        <w:jc w:val="both"/>
        <w:rPr>
          <w:rFonts w:asciiTheme="minorHAnsi" w:hAnsiTheme="minorHAnsi" w:cstheme="minorHAnsi"/>
          <w:sz w:val="20"/>
          <w:szCs w:val="20"/>
          <w:lang w:val="ro-RO"/>
        </w:rPr>
      </w:pPr>
    </w:p>
    <w:p w:rsidR="00BF2546" w:rsidRPr="009528BF" w:rsidRDefault="00BF2546" w:rsidP="005A4BAC">
      <w:pPr>
        <w:numPr>
          <w:ilvl w:val="2"/>
          <w:numId w:val="11"/>
        </w:numPr>
        <w:suppressAutoHyphens w:val="0"/>
        <w:ind w:right="540"/>
        <w:jc w:val="both"/>
        <w:rPr>
          <w:rFonts w:asciiTheme="minorHAnsi" w:hAnsiTheme="minorHAnsi" w:cstheme="minorHAnsi"/>
          <w:b/>
          <w:i/>
          <w:sz w:val="20"/>
          <w:szCs w:val="20"/>
          <w:u w:val="single"/>
          <w:lang w:val="ro-RO"/>
        </w:rPr>
      </w:pPr>
      <w:r w:rsidRPr="009528BF">
        <w:rPr>
          <w:rFonts w:asciiTheme="minorHAnsi" w:hAnsiTheme="minorHAnsi" w:cstheme="minorHAnsi"/>
          <w:b/>
          <w:i/>
          <w:sz w:val="20"/>
          <w:szCs w:val="20"/>
          <w:u w:val="single"/>
          <w:lang w:val="ro-RO"/>
        </w:rPr>
        <w:t>Obiectul contractului:</w:t>
      </w:r>
    </w:p>
    <w:p w:rsidR="00BF2546" w:rsidRPr="009528BF" w:rsidRDefault="00BF2546" w:rsidP="005A4BAC">
      <w:pPr>
        <w:ind w:right="540"/>
        <w:jc w:val="both"/>
        <w:rPr>
          <w:rFonts w:asciiTheme="minorHAnsi" w:hAnsiTheme="minorHAnsi" w:cstheme="minorHAnsi"/>
          <w:sz w:val="20"/>
          <w:szCs w:val="20"/>
          <w:lang w:val="ro-RO"/>
        </w:rPr>
      </w:pPr>
    </w:p>
    <w:p w:rsidR="00BF2546" w:rsidRPr="009528BF" w:rsidRDefault="00BF2546" w:rsidP="005A4BAC">
      <w:pPr>
        <w:ind w:right="540"/>
        <w:jc w:val="both"/>
        <w:rPr>
          <w:rFonts w:asciiTheme="minorHAnsi" w:hAnsiTheme="minorHAnsi" w:cstheme="minorHAnsi"/>
          <w:sz w:val="20"/>
          <w:szCs w:val="20"/>
          <w:lang w:val="ro-RO"/>
        </w:rPr>
      </w:pPr>
      <w:r w:rsidRPr="009528BF">
        <w:rPr>
          <w:rFonts w:asciiTheme="minorHAnsi" w:hAnsiTheme="minorHAnsi" w:cstheme="minorHAnsi"/>
          <w:b/>
          <w:sz w:val="20"/>
          <w:szCs w:val="20"/>
          <w:lang w:val="ro-RO"/>
        </w:rPr>
        <w:t>Art. 1.</w:t>
      </w:r>
      <w:r w:rsidRPr="009528BF">
        <w:rPr>
          <w:rFonts w:asciiTheme="minorHAnsi" w:hAnsiTheme="minorHAnsi" w:cstheme="minorHAnsi"/>
          <w:sz w:val="20"/>
          <w:szCs w:val="20"/>
          <w:lang w:val="ro-RO"/>
        </w:rPr>
        <w:t xml:space="preserve"> _____________________ ce fac obiectul prezentului contract sunt _______________ de:</w:t>
      </w:r>
    </w:p>
    <w:p w:rsidR="00BF2546" w:rsidRPr="009528BF" w:rsidRDefault="00BF2546" w:rsidP="005A4BAC">
      <w:pPr>
        <w:ind w:right="540"/>
        <w:jc w:val="both"/>
        <w:rPr>
          <w:rFonts w:asciiTheme="minorHAnsi" w:hAnsiTheme="minorHAnsi" w:cstheme="minorHAnsi"/>
          <w:i/>
          <w:sz w:val="20"/>
          <w:szCs w:val="20"/>
          <w:lang w:val="ro-RO"/>
        </w:rPr>
      </w:pPr>
      <w:r w:rsidRPr="009528BF">
        <w:rPr>
          <w:rFonts w:asciiTheme="minorHAnsi" w:hAnsiTheme="minorHAnsi" w:cstheme="minorHAnsi"/>
          <w:i/>
          <w:sz w:val="20"/>
          <w:szCs w:val="20"/>
          <w:lang w:val="ro-RO"/>
        </w:rPr>
        <w:t xml:space="preserve">               (lucrări,produse,servicii)</w:t>
      </w:r>
    </w:p>
    <w:p w:rsidR="00BF2546" w:rsidRPr="009528BF" w:rsidRDefault="00BF2546" w:rsidP="005A4BAC">
      <w:pPr>
        <w:numPr>
          <w:ilvl w:val="0"/>
          <w:numId w:val="12"/>
        </w:numPr>
        <w:suppressAutoHyphens w:val="0"/>
        <w:ind w:right="540"/>
        <w:jc w:val="both"/>
        <w:rPr>
          <w:rFonts w:asciiTheme="minorHAnsi" w:hAnsiTheme="minorHAnsi" w:cstheme="minorHAnsi"/>
          <w:sz w:val="20"/>
          <w:szCs w:val="20"/>
          <w:lang w:val="ro-RO"/>
        </w:rPr>
      </w:pPr>
      <w:r w:rsidRPr="009528BF">
        <w:rPr>
          <w:rFonts w:asciiTheme="minorHAnsi" w:hAnsiTheme="minorHAnsi" w:cstheme="minorHAnsi"/>
          <w:sz w:val="20"/>
          <w:szCs w:val="20"/>
          <w:lang w:val="ro-RO"/>
        </w:rPr>
        <w:t>____________________</w:t>
      </w:r>
    </w:p>
    <w:p w:rsidR="00BF2546" w:rsidRPr="009528BF" w:rsidRDefault="00BF2546" w:rsidP="005A4BAC">
      <w:pPr>
        <w:numPr>
          <w:ilvl w:val="0"/>
          <w:numId w:val="12"/>
        </w:numPr>
        <w:suppressAutoHyphens w:val="0"/>
        <w:ind w:right="540"/>
        <w:jc w:val="both"/>
        <w:rPr>
          <w:rFonts w:asciiTheme="minorHAnsi" w:hAnsiTheme="minorHAnsi" w:cstheme="minorHAnsi"/>
          <w:sz w:val="20"/>
          <w:szCs w:val="20"/>
          <w:lang w:val="ro-RO"/>
        </w:rPr>
      </w:pPr>
      <w:r w:rsidRPr="009528BF">
        <w:rPr>
          <w:rFonts w:asciiTheme="minorHAnsi" w:hAnsiTheme="minorHAnsi" w:cstheme="minorHAnsi"/>
          <w:sz w:val="20"/>
          <w:szCs w:val="20"/>
          <w:lang w:val="ro-RO"/>
        </w:rPr>
        <w:t>____________________.</w:t>
      </w:r>
    </w:p>
    <w:p w:rsidR="00C73EE1" w:rsidRPr="009528BF" w:rsidRDefault="00C73EE1" w:rsidP="005A4BAC">
      <w:pPr>
        <w:ind w:right="540"/>
        <w:jc w:val="both"/>
        <w:rPr>
          <w:rFonts w:asciiTheme="minorHAnsi" w:hAnsiTheme="minorHAnsi" w:cstheme="minorHAnsi"/>
          <w:b/>
          <w:sz w:val="20"/>
          <w:szCs w:val="20"/>
          <w:lang w:val="ro-RO"/>
        </w:rPr>
      </w:pPr>
    </w:p>
    <w:p w:rsidR="00BF2546" w:rsidRPr="009528BF" w:rsidRDefault="00BF2546" w:rsidP="005A4BAC">
      <w:pPr>
        <w:ind w:right="540"/>
        <w:jc w:val="both"/>
        <w:rPr>
          <w:rFonts w:asciiTheme="minorHAnsi" w:hAnsiTheme="minorHAnsi" w:cstheme="minorHAnsi"/>
          <w:sz w:val="20"/>
          <w:szCs w:val="20"/>
          <w:lang w:val="ro-RO"/>
        </w:rPr>
      </w:pPr>
      <w:r w:rsidRPr="009528BF">
        <w:rPr>
          <w:rFonts w:asciiTheme="minorHAnsi" w:hAnsiTheme="minorHAnsi" w:cstheme="minorHAnsi"/>
          <w:b/>
          <w:sz w:val="20"/>
          <w:szCs w:val="20"/>
          <w:lang w:val="ro-RO"/>
        </w:rPr>
        <w:t>Art. 2.</w:t>
      </w:r>
      <w:r w:rsidRPr="009528BF">
        <w:rPr>
          <w:rFonts w:asciiTheme="minorHAnsi" w:hAnsiTheme="minorHAnsi" w:cstheme="minorHAnsi"/>
          <w:sz w:val="20"/>
          <w:szCs w:val="20"/>
          <w:lang w:val="ro-RO"/>
        </w:rPr>
        <w:t xml:space="preserve"> </w:t>
      </w:r>
      <w:r w:rsidR="00A615FB" w:rsidRPr="009528BF">
        <w:rPr>
          <w:rFonts w:asciiTheme="minorHAnsi" w:hAnsiTheme="minorHAnsi" w:cstheme="minorHAnsi"/>
          <w:sz w:val="20"/>
          <w:szCs w:val="20"/>
          <w:lang w:val="ro-RO"/>
        </w:rPr>
        <w:t>Procentul de subcontractare</w:t>
      </w:r>
      <w:r w:rsidR="0036274F" w:rsidRPr="009528BF">
        <w:rPr>
          <w:rFonts w:asciiTheme="minorHAnsi" w:hAnsiTheme="minorHAnsi" w:cstheme="minorHAnsi"/>
          <w:sz w:val="20"/>
          <w:szCs w:val="20"/>
          <w:lang w:val="ro-RO"/>
        </w:rPr>
        <w:t xml:space="preserve"> (%)</w:t>
      </w:r>
      <w:r w:rsidRPr="009528BF">
        <w:rPr>
          <w:rFonts w:asciiTheme="minorHAnsi" w:hAnsiTheme="minorHAnsi" w:cstheme="minorHAnsi"/>
          <w:sz w:val="20"/>
          <w:szCs w:val="20"/>
          <w:lang w:val="ro-RO"/>
        </w:rPr>
        <w:t xml:space="preserve">  ______________ este conform ofertei prezentate de subcontractant.</w:t>
      </w:r>
    </w:p>
    <w:p w:rsidR="00BF2546" w:rsidRPr="009528BF" w:rsidRDefault="00BF2546" w:rsidP="005A4BAC">
      <w:pPr>
        <w:ind w:right="540"/>
        <w:jc w:val="both"/>
        <w:rPr>
          <w:rFonts w:asciiTheme="minorHAnsi" w:hAnsiTheme="minorHAnsi" w:cstheme="minorHAnsi"/>
          <w:b/>
          <w:sz w:val="20"/>
          <w:szCs w:val="20"/>
          <w:lang w:val="ro-RO"/>
        </w:rPr>
      </w:pPr>
      <w:r w:rsidRPr="009528BF">
        <w:rPr>
          <w:rFonts w:asciiTheme="minorHAnsi" w:hAnsiTheme="minorHAnsi" w:cstheme="minorHAnsi"/>
          <w:i/>
          <w:sz w:val="20"/>
          <w:szCs w:val="20"/>
          <w:lang w:val="ro-RO"/>
        </w:rPr>
        <w:t xml:space="preserve">                                 </w:t>
      </w:r>
    </w:p>
    <w:p w:rsidR="00BF2546" w:rsidRPr="009528BF" w:rsidRDefault="00BF2546" w:rsidP="005A4BAC">
      <w:pPr>
        <w:ind w:right="540"/>
        <w:jc w:val="both"/>
        <w:rPr>
          <w:rFonts w:asciiTheme="minorHAnsi" w:hAnsiTheme="minorHAnsi" w:cstheme="minorHAnsi"/>
          <w:sz w:val="20"/>
          <w:szCs w:val="20"/>
          <w:lang w:val="ro-RO"/>
        </w:rPr>
      </w:pPr>
      <w:r w:rsidRPr="009528BF">
        <w:rPr>
          <w:rFonts w:asciiTheme="minorHAnsi" w:hAnsiTheme="minorHAnsi" w:cstheme="minorHAnsi"/>
          <w:b/>
          <w:sz w:val="20"/>
          <w:szCs w:val="20"/>
          <w:lang w:val="ro-RO"/>
        </w:rPr>
        <w:t>Art. 3.</w:t>
      </w:r>
      <w:r w:rsidRPr="009528BF">
        <w:rPr>
          <w:rFonts w:asciiTheme="minorHAnsi" w:hAnsiTheme="minorHAnsi" w:cstheme="minorHAnsi"/>
          <w:sz w:val="20"/>
          <w:szCs w:val="20"/>
          <w:lang w:val="ro-RO"/>
        </w:rPr>
        <w:t xml:space="preserve"> Contractantul general va plăti subcontractantului următoarele sume:</w:t>
      </w:r>
    </w:p>
    <w:p w:rsidR="00BF2546" w:rsidRPr="009528BF" w:rsidRDefault="00BF2546" w:rsidP="005A4BAC">
      <w:pPr>
        <w:ind w:right="540"/>
        <w:jc w:val="both"/>
        <w:rPr>
          <w:rFonts w:asciiTheme="minorHAnsi" w:hAnsiTheme="minorHAnsi" w:cstheme="minorHAnsi"/>
          <w:sz w:val="20"/>
          <w:szCs w:val="20"/>
          <w:lang w:val="ro-RO"/>
        </w:rPr>
      </w:pPr>
      <w:r w:rsidRPr="009528BF">
        <w:rPr>
          <w:rFonts w:asciiTheme="minorHAnsi" w:hAnsiTheme="minorHAnsi" w:cstheme="minorHAnsi"/>
          <w:sz w:val="20"/>
          <w:szCs w:val="20"/>
          <w:lang w:val="ro-RO"/>
        </w:rPr>
        <w:t>- lunar, în termen de _______ (zile) de la primirea de către contractantul general a facturii întocmite de subcontractant, contravaloarea ________________ executate în perioada respectiva.</w:t>
      </w:r>
    </w:p>
    <w:p w:rsidR="00BF2546" w:rsidRPr="009528BF" w:rsidRDefault="00BF2546" w:rsidP="005A4BAC">
      <w:pPr>
        <w:ind w:right="540"/>
        <w:jc w:val="both"/>
        <w:rPr>
          <w:rFonts w:asciiTheme="minorHAnsi" w:hAnsiTheme="minorHAnsi" w:cstheme="minorHAnsi"/>
          <w:sz w:val="20"/>
          <w:szCs w:val="20"/>
          <w:lang w:val="ro-RO"/>
        </w:rPr>
      </w:pPr>
      <w:r w:rsidRPr="009528BF">
        <w:rPr>
          <w:rFonts w:asciiTheme="minorHAnsi" w:hAnsiTheme="minorHAnsi" w:cstheme="minorHAnsi"/>
          <w:sz w:val="20"/>
          <w:szCs w:val="20"/>
          <w:lang w:val="ro-RO"/>
        </w:rPr>
        <w:tab/>
      </w:r>
      <w:r w:rsidRPr="009528BF">
        <w:rPr>
          <w:rFonts w:asciiTheme="minorHAnsi" w:hAnsiTheme="minorHAnsi" w:cstheme="minorHAnsi"/>
          <w:sz w:val="20"/>
          <w:szCs w:val="20"/>
          <w:lang w:val="ro-RO"/>
        </w:rPr>
        <w:tab/>
      </w:r>
      <w:r w:rsidRPr="009528BF">
        <w:rPr>
          <w:rFonts w:asciiTheme="minorHAnsi" w:hAnsiTheme="minorHAnsi" w:cstheme="minorHAnsi"/>
          <w:sz w:val="20"/>
          <w:szCs w:val="20"/>
          <w:lang w:val="ro-RO"/>
        </w:rPr>
        <w:tab/>
      </w:r>
      <w:r w:rsidRPr="009528BF">
        <w:rPr>
          <w:rFonts w:asciiTheme="minorHAnsi" w:hAnsiTheme="minorHAnsi" w:cstheme="minorHAnsi"/>
          <w:sz w:val="20"/>
          <w:szCs w:val="20"/>
          <w:lang w:val="ro-RO"/>
        </w:rPr>
        <w:tab/>
        <w:t xml:space="preserve">                      </w:t>
      </w:r>
      <w:r w:rsidRPr="009528BF">
        <w:rPr>
          <w:rFonts w:asciiTheme="minorHAnsi" w:hAnsiTheme="minorHAnsi" w:cstheme="minorHAnsi"/>
          <w:i/>
          <w:sz w:val="20"/>
          <w:szCs w:val="20"/>
          <w:lang w:val="ro-RO"/>
        </w:rPr>
        <w:t>(lucrări, produse, servicii)</w:t>
      </w:r>
    </w:p>
    <w:p w:rsidR="00BF2546" w:rsidRPr="009528BF" w:rsidRDefault="00BF2546" w:rsidP="005A4BAC">
      <w:pPr>
        <w:ind w:right="540"/>
        <w:jc w:val="both"/>
        <w:rPr>
          <w:rFonts w:asciiTheme="minorHAnsi" w:hAnsiTheme="minorHAnsi" w:cstheme="minorHAnsi"/>
          <w:i/>
          <w:sz w:val="20"/>
          <w:szCs w:val="20"/>
          <w:lang w:val="ro-RO"/>
        </w:rPr>
      </w:pPr>
      <w:r w:rsidRPr="009528BF">
        <w:rPr>
          <w:rFonts w:asciiTheme="minorHAnsi" w:hAnsiTheme="minorHAnsi" w:cstheme="minorHAnsi"/>
          <w:sz w:val="20"/>
          <w:szCs w:val="20"/>
          <w:lang w:val="ro-RO"/>
        </w:rPr>
        <w:t>- plata _____________________ se va face în limita asigurării finanţării __________________</w:t>
      </w:r>
    </w:p>
    <w:p w:rsidR="00BF2546" w:rsidRPr="009528BF" w:rsidRDefault="00BF2546" w:rsidP="005A4BAC">
      <w:pPr>
        <w:ind w:right="540"/>
        <w:jc w:val="both"/>
        <w:rPr>
          <w:rFonts w:asciiTheme="minorHAnsi" w:hAnsiTheme="minorHAnsi" w:cstheme="minorHAnsi"/>
          <w:i/>
          <w:sz w:val="20"/>
          <w:szCs w:val="20"/>
          <w:lang w:val="ro-RO"/>
        </w:rPr>
      </w:pPr>
      <w:r w:rsidRPr="009528BF">
        <w:rPr>
          <w:rFonts w:asciiTheme="minorHAnsi" w:hAnsiTheme="minorHAnsi" w:cstheme="minorHAnsi"/>
          <w:i/>
          <w:sz w:val="20"/>
          <w:szCs w:val="20"/>
          <w:lang w:val="ro-RO"/>
        </w:rPr>
        <w:t xml:space="preserve">          (lucrărilor, produselor, serviciilor) </w:t>
      </w:r>
      <w:r w:rsidRPr="009528BF">
        <w:rPr>
          <w:rFonts w:asciiTheme="minorHAnsi" w:hAnsiTheme="minorHAnsi" w:cstheme="minorHAnsi"/>
          <w:i/>
          <w:sz w:val="20"/>
          <w:szCs w:val="20"/>
          <w:lang w:val="ro-RO"/>
        </w:rPr>
        <w:tab/>
      </w:r>
      <w:r w:rsidRPr="009528BF">
        <w:rPr>
          <w:rFonts w:asciiTheme="minorHAnsi" w:hAnsiTheme="minorHAnsi" w:cstheme="minorHAnsi"/>
          <w:i/>
          <w:sz w:val="20"/>
          <w:szCs w:val="20"/>
          <w:lang w:val="ro-RO"/>
        </w:rPr>
        <w:tab/>
      </w:r>
      <w:r w:rsidRPr="009528BF">
        <w:rPr>
          <w:rFonts w:asciiTheme="minorHAnsi" w:hAnsiTheme="minorHAnsi" w:cstheme="minorHAnsi"/>
          <w:i/>
          <w:sz w:val="20"/>
          <w:szCs w:val="20"/>
          <w:lang w:val="ro-RO"/>
        </w:rPr>
        <w:tab/>
        <w:t xml:space="preserve">             (lucrărilor, produselor, serviciilor)</w:t>
      </w:r>
    </w:p>
    <w:p w:rsidR="00BF2546" w:rsidRPr="009528BF" w:rsidRDefault="00BF2546" w:rsidP="005A4BAC">
      <w:pPr>
        <w:ind w:right="540"/>
        <w:jc w:val="both"/>
        <w:rPr>
          <w:rFonts w:asciiTheme="minorHAnsi" w:hAnsiTheme="minorHAnsi" w:cstheme="minorHAnsi"/>
          <w:sz w:val="20"/>
          <w:szCs w:val="20"/>
          <w:lang w:val="ro-RO"/>
        </w:rPr>
      </w:pPr>
      <w:r w:rsidRPr="009528BF">
        <w:rPr>
          <w:rFonts w:asciiTheme="minorHAnsi" w:hAnsiTheme="minorHAnsi" w:cstheme="minorHAnsi"/>
          <w:sz w:val="20"/>
          <w:szCs w:val="20"/>
          <w:lang w:val="ro-RO"/>
        </w:rPr>
        <w:t>de către beneficiarul _____________________________</w:t>
      </w:r>
    </w:p>
    <w:p w:rsidR="00BF2546" w:rsidRPr="009528BF" w:rsidRDefault="00BF2546" w:rsidP="005A4BAC">
      <w:pPr>
        <w:ind w:right="540"/>
        <w:jc w:val="both"/>
        <w:rPr>
          <w:rFonts w:asciiTheme="minorHAnsi" w:hAnsiTheme="minorHAnsi" w:cstheme="minorHAnsi"/>
          <w:i/>
          <w:sz w:val="20"/>
          <w:szCs w:val="20"/>
          <w:lang w:val="ro-RO"/>
        </w:rPr>
      </w:pPr>
      <w:r w:rsidRPr="009528BF">
        <w:rPr>
          <w:rFonts w:asciiTheme="minorHAnsi" w:hAnsiTheme="minorHAnsi" w:cstheme="minorHAnsi"/>
          <w:i/>
          <w:sz w:val="20"/>
          <w:szCs w:val="20"/>
          <w:lang w:val="ro-RO"/>
        </w:rPr>
        <w:t xml:space="preserve">                                    (denumire autoritare contractantă)</w:t>
      </w:r>
    </w:p>
    <w:p w:rsidR="00BF2546" w:rsidRPr="009528BF" w:rsidRDefault="00BF2546" w:rsidP="005A4BAC">
      <w:pPr>
        <w:ind w:right="540"/>
        <w:jc w:val="both"/>
        <w:rPr>
          <w:rFonts w:asciiTheme="minorHAnsi" w:hAnsiTheme="minorHAnsi" w:cstheme="minorHAnsi"/>
          <w:b/>
          <w:sz w:val="20"/>
          <w:szCs w:val="20"/>
          <w:lang w:val="ro-RO"/>
        </w:rPr>
      </w:pPr>
    </w:p>
    <w:p w:rsidR="00BF2546" w:rsidRPr="009528BF" w:rsidRDefault="00BF2546" w:rsidP="005A4BAC">
      <w:pPr>
        <w:ind w:right="540"/>
        <w:jc w:val="both"/>
        <w:rPr>
          <w:rFonts w:asciiTheme="minorHAnsi" w:hAnsiTheme="minorHAnsi" w:cstheme="minorHAnsi"/>
          <w:sz w:val="20"/>
          <w:szCs w:val="20"/>
          <w:lang w:val="ro-RO"/>
        </w:rPr>
      </w:pPr>
      <w:r w:rsidRPr="009528BF">
        <w:rPr>
          <w:rFonts w:asciiTheme="minorHAnsi" w:hAnsiTheme="minorHAnsi" w:cstheme="minorHAnsi"/>
          <w:b/>
          <w:sz w:val="20"/>
          <w:szCs w:val="20"/>
          <w:lang w:val="ro-RO"/>
        </w:rPr>
        <w:t xml:space="preserve">Art. 4. </w:t>
      </w:r>
      <w:r w:rsidRPr="009528BF">
        <w:rPr>
          <w:rFonts w:asciiTheme="minorHAnsi" w:hAnsiTheme="minorHAnsi" w:cstheme="minorHAnsi"/>
          <w:sz w:val="20"/>
          <w:szCs w:val="20"/>
          <w:lang w:val="ro-RO"/>
        </w:rPr>
        <w:t xml:space="preserve">Durata de execuţie a ___________________________ este în conformitate cu contractul de </w:t>
      </w:r>
    </w:p>
    <w:p w:rsidR="00BF2546" w:rsidRPr="009528BF" w:rsidRDefault="00BF2546" w:rsidP="005A4BAC">
      <w:pPr>
        <w:ind w:right="540"/>
        <w:jc w:val="both"/>
        <w:rPr>
          <w:rFonts w:asciiTheme="minorHAnsi" w:hAnsiTheme="minorHAnsi" w:cstheme="minorHAnsi"/>
          <w:sz w:val="20"/>
          <w:szCs w:val="20"/>
          <w:lang w:val="ro-RO"/>
        </w:rPr>
      </w:pPr>
      <w:r w:rsidRPr="009528BF">
        <w:rPr>
          <w:rFonts w:asciiTheme="minorHAnsi" w:hAnsiTheme="minorHAnsi" w:cstheme="minorHAnsi"/>
          <w:i/>
          <w:sz w:val="20"/>
          <w:szCs w:val="20"/>
          <w:lang w:val="ro-RO"/>
        </w:rPr>
        <w:t xml:space="preserve">                                                    (lucrărilor, produselor, serviciilor)</w:t>
      </w:r>
    </w:p>
    <w:p w:rsidR="00BF2546" w:rsidRPr="009528BF" w:rsidRDefault="00BF2546" w:rsidP="005A4BAC">
      <w:pPr>
        <w:ind w:right="540"/>
        <w:jc w:val="both"/>
        <w:rPr>
          <w:rFonts w:asciiTheme="minorHAnsi" w:hAnsiTheme="minorHAnsi" w:cstheme="minorHAnsi"/>
          <w:sz w:val="20"/>
          <w:szCs w:val="20"/>
          <w:lang w:val="ro-RO"/>
        </w:rPr>
      </w:pPr>
      <w:r w:rsidRPr="009528BF">
        <w:rPr>
          <w:rFonts w:asciiTheme="minorHAnsi" w:hAnsiTheme="minorHAnsi" w:cstheme="minorHAnsi"/>
          <w:sz w:val="20"/>
          <w:szCs w:val="20"/>
          <w:lang w:val="ro-RO"/>
        </w:rPr>
        <w:t xml:space="preserve">achiziție publică. </w:t>
      </w:r>
    </w:p>
    <w:p w:rsidR="00403B4A" w:rsidRPr="009528BF" w:rsidRDefault="00403B4A" w:rsidP="005A4BAC">
      <w:pPr>
        <w:ind w:right="540"/>
        <w:jc w:val="both"/>
        <w:rPr>
          <w:rFonts w:asciiTheme="minorHAnsi" w:hAnsiTheme="minorHAnsi" w:cstheme="minorHAnsi"/>
          <w:b/>
          <w:sz w:val="20"/>
          <w:szCs w:val="20"/>
          <w:lang w:val="ro-RO"/>
        </w:rPr>
      </w:pPr>
    </w:p>
    <w:p w:rsidR="00403B4A" w:rsidRPr="009528BF" w:rsidRDefault="00403B4A" w:rsidP="005A4BAC">
      <w:pPr>
        <w:ind w:right="540"/>
        <w:jc w:val="both"/>
        <w:rPr>
          <w:rFonts w:asciiTheme="minorHAnsi" w:hAnsiTheme="minorHAnsi" w:cstheme="minorHAnsi"/>
          <w:sz w:val="20"/>
          <w:szCs w:val="20"/>
          <w:lang w:val="ro-RO"/>
        </w:rPr>
      </w:pPr>
      <w:r w:rsidRPr="009528BF">
        <w:rPr>
          <w:rFonts w:asciiTheme="minorHAnsi" w:hAnsiTheme="minorHAnsi" w:cstheme="minorHAnsi"/>
          <w:b/>
          <w:sz w:val="20"/>
          <w:szCs w:val="20"/>
          <w:lang w:val="ro-RO"/>
        </w:rPr>
        <w:t>Art. 5.</w:t>
      </w:r>
      <w:r w:rsidRPr="009528BF">
        <w:rPr>
          <w:rFonts w:asciiTheme="minorHAnsi" w:hAnsiTheme="minorHAnsi" w:cstheme="minorHAnsi"/>
          <w:sz w:val="20"/>
          <w:szCs w:val="20"/>
          <w:lang w:val="ro-RO"/>
        </w:rPr>
        <w:t xml:space="preserve"> Durata garanţiei acordată lucrărilor este de ____ luni şi începe de la data semnării procesului verbal încheiat la terminarea ______________________________.</w:t>
      </w:r>
    </w:p>
    <w:p w:rsidR="00403B4A" w:rsidRPr="009528BF" w:rsidRDefault="00403B4A" w:rsidP="005A4BAC">
      <w:pPr>
        <w:ind w:right="540"/>
        <w:jc w:val="both"/>
        <w:rPr>
          <w:rFonts w:asciiTheme="minorHAnsi" w:hAnsiTheme="minorHAnsi" w:cstheme="minorHAnsi"/>
          <w:sz w:val="20"/>
          <w:szCs w:val="20"/>
          <w:lang w:val="ro-RO"/>
        </w:rPr>
      </w:pPr>
      <w:r w:rsidRPr="009528BF">
        <w:rPr>
          <w:rFonts w:asciiTheme="minorHAnsi" w:hAnsiTheme="minorHAnsi" w:cstheme="minorHAnsi"/>
          <w:i/>
          <w:sz w:val="20"/>
          <w:szCs w:val="20"/>
          <w:lang w:val="ro-RO"/>
        </w:rPr>
        <w:t xml:space="preserve">                                                 (lucrărilor, produselor, serviciilor)</w:t>
      </w:r>
    </w:p>
    <w:p w:rsidR="00BF2546" w:rsidRPr="009528BF" w:rsidRDefault="00BF2546" w:rsidP="005A4BAC">
      <w:pPr>
        <w:ind w:right="540"/>
        <w:jc w:val="both"/>
        <w:rPr>
          <w:rFonts w:asciiTheme="minorHAnsi" w:hAnsiTheme="minorHAnsi" w:cstheme="minorHAnsi"/>
          <w:sz w:val="20"/>
          <w:szCs w:val="20"/>
          <w:lang w:val="ro-RO"/>
        </w:rPr>
      </w:pPr>
    </w:p>
    <w:p w:rsidR="00BF2546" w:rsidRPr="009528BF" w:rsidRDefault="00BF2546" w:rsidP="005A4BAC">
      <w:pPr>
        <w:ind w:right="540"/>
        <w:jc w:val="both"/>
        <w:rPr>
          <w:rFonts w:asciiTheme="minorHAnsi" w:hAnsiTheme="minorHAnsi" w:cstheme="minorHAnsi"/>
          <w:sz w:val="20"/>
          <w:szCs w:val="20"/>
          <w:lang w:val="ro-RO"/>
        </w:rPr>
      </w:pPr>
      <w:r w:rsidRPr="009528BF">
        <w:rPr>
          <w:rFonts w:asciiTheme="minorHAnsi" w:hAnsiTheme="minorHAnsi" w:cstheme="minorHAnsi"/>
          <w:b/>
          <w:sz w:val="20"/>
          <w:szCs w:val="20"/>
          <w:lang w:val="ro-RO"/>
        </w:rPr>
        <w:t xml:space="preserve">Art. </w:t>
      </w:r>
      <w:r w:rsidR="00403B4A" w:rsidRPr="009528BF">
        <w:rPr>
          <w:rFonts w:asciiTheme="minorHAnsi" w:hAnsiTheme="minorHAnsi" w:cstheme="minorHAnsi"/>
          <w:b/>
          <w:sz w:val="20"/>
          <w:szCs w:val="20"/>
          <w:lang w:val="ro-RO"/>
        </w:rPr>
        <w:t>6</w:t>
      </w:r>
      <w:r w:rsidRPr="009528BF">
        <w:rPr>
          <w:rFonts w:asciiTheme="minorHAnsi" w:hAnsiTheme="minorHAnsi" w:cstheme="minorHAnsi"/>
          <w:sz w:val="20"/>
          <w:szCs w:val="20"/>
          <w:lang w:val="ro-RO"/>
        </w:rPr>
        <w:t>. Contractantul general va preda subantreprenorului documentaţia completă verificată cu dispoziţiile legale.</w:t>
      </w:r>
    </w:p>
    <w:p w:rsidR="00D26576" w:rsidRPr="009528BF" w:rsidRDefault="00D26576" w:rsidP="005A4BAC">
      <w:pPr>
        <w:ind w:right="540"/>
        <w:jc w:val="both"/>
        <w:rPr>
          <w:rFonts w:asciiTheme="minorHAnsi" w:hAnsiTheme="minorHAnsi" w:cstheme="minorHAnsi"/>
          <w:sz w:val="20"/>
          <w:szCs w:val="20"/>
          <w:lang w:val="ro-RO"/>
        </w:rPr>
      </w:pPr>
    </w:p>
    <w:p w:rsidR="00BF2546" w:rsidRPr="009528BF" w:rsidRDefault="00BF2546" w:rsidP="005A4BAC">
      <w:pPr>
        <w:numPr>
          <w:ilvl w:val="2"/>
          <w:numId w:val="11"/>
        </w:numPr>
        <w:suppressAutoHyphens w:val="0"/>
        <w:ind w:right="540"/>
        <w:jc w:val="both"/>
        <w:rPr>
          <w:rFonts w:asciiTheme="minorHAnsi" w:hAnsiTheme="minorHAnsi" w:cstheme="minorHAnsi"/>
          <w:b/>
          <w:i/>
          <w:sz w:val="20"/>
          <w:szCs w:val="20"/>
          <w:u w:val="single"/>
          <w:lang w:val="ro-RO"/>
        </w:rPr>
      </w:pPr>
      <w:r w:rsidRPr="009528BF">
        <w:rPr>
          <w:rFonts w:asciiTheme="minorHAnsi" w:hAnsiTheme="minorHAnsi" w:cstheme="minorHAnsi"/>
          <w:b/>
          <w:i/>
          <w:sz w:val="20"/>
          <w:szCs w:val="20"/>
          <w:u w:val="single"/>
          <w:lang w:val="ro-RO"/>
        </w:rPr>
        <w:t>Alte dispoziţii:</w:t>
      </w:r>
    </w:p>
    <w:p w:rsidR="00BF2546" w:rsidRPr="009528BF" w:rsidRDefault="00BF2546" w:rsidP="005A4BAC">
      <w:pPr>
        <w:ind w:right="540"/>
        <w:jc w:val="both"/>
        <w:rPr>
          <w:rFonts w:asciiTheme="minorHAnsi" w:hAnsiTheme="minorHAnsi" w:cstheme="minorHAnsi"/>
          <w:b/>
          <w:i/>
          <w:sz w:val="20"/>
          <w:szCs w:val="20"/>
          <w:u w:val="single"/>
          <w:lang w:val="ro-RO"/>
        </w:rPr>
      </w:pPr>
    </w:p>
    <w:p w:rsidR="00BF2546" w:rsidRPr="009528BF" w:rsidRDefault="00403B4A" w:rsidP="005A4BAC">
      <w:pPr>
        <w:ind w:right="540"/>
        <w:jc w:val="both"/>
        <w:rPr>
          <w:rFonts w:asciiTheme="minorHAnsi" w:hAnsiTheme="minorHAnsi" w:cstheme="minorHAnsi"/>
          <w:sz w:val="20"/>
          <w:szCs w:val="20"/>
          <w:lang w:val="ro-RO"/>
        </w:rPr>
      </w:pPr>
      <w:r w:rsidRPr="009528BF">
        <w:rPr>
          <w:rFonts w:asciiTheme="minorHAnsi" w:hAnsiTheme="minorHAnsi" w:cstheme="minorHAnsi"/>
          <w:b/>
          <w:sz w:val="20"/>
          <w:szCs w:val="20"/>
          <w:lang w:val="ro-RO"/>
        </w:rPr>
        <w:t>Art. 7</w:t>
      </w:r>
      <w:r w:rsidR="00BF2546" w:rsidRPr="009528BF">
        <w:rPr>
          <w:rFonts w:asciiTheme="minorHAnsi" w:hAnsiTheme="minorHAnsi" w:cstheme="minorHAnsi"/>
          <w:b/>
          <w:sz w:val="20"/>
          <w:szCs w:val="20"/>
          <w:lang w:val="ro-RO"/>
        </w:rPr>
        <w:t>.</w:t>
      </w:r>
      <w:r w:rsidR="00BF2546" w:rsidRPr="009528BF">
        <w:rPr>
          <w:rFonts w:asciiTheme="minorHAnsi" w:hAnsiTheme="minorHAnsi" w:cstheme="minorHAnsi"/>
          <w:sz w:val="20"/>
          <w:szCs w:val="20"/>
          <w:lang w:val="ro-RO"/>
        </w:rPr>
        <w:t xml:space="preserve"> Pentru nerespectarea termenului de finalizare a _____________________ şi neîncadrarea</w:t>
      </w:r>
    </w:p>
    <w:p w:rsidR="00BF2546" w:rsidRPr="009528BF" w:rsidRDefault="00BF2546" w:rsidP="005A4BAC">
      <w:pPr>
        <w:ind w:left="4320" w:right="540"/>
        <w:jc w:val="both"/>
        <w:rPr>
          <w:rFonts w:asciiTheme="minorHAnsi" w:hAnsiTheme="minorHAnsi" w:cstheme="minorHAnsi"/>
          <w:sz w:val="20"/>
          <w:szCs w:val="20"/>
          <w:lang w:val="ro-RO"/>
        </w:rPr>
      </w:pPr>
      <w:r w:rsidRPr="009528BF">
        <w:rPr>
          <w:rFonts w:asciiTheme="minorHAnsi" w:hAnsiTheme="minorHAnsi" w:cstheme="minorHAnsi"/>
          <w:i/>
          <w:sz w:val="20"/>
          <w:szCs w:val="20"/>
          <w:lang w:val="ro-RO"/>
        </w:rPr>
        <w:t xml:space="preserve">              (lucrărilor, produselor, serviciilor)</w:t>
      </w:r>
    </w:p>
    <w:p w:rsidR="00BF2546" w:rsidRPr="009528BF" w:rsidRDefault="00BF2546" w:rsidP="005A4BAC">
      <w:pPr>
        <w:ind w:right="540"/>
        <w:jc w:val="both"/>
        <w:rPr>
          <w:rFonts w:asciiTheme="minorHAnsi" w:hAnsiTheme="minorHAnsi" w:cstheme="minorHAnsi"/>
          <w:sz w:val="20"/>
          <w:szCs w:val="20"/>
          <w:lang w:val="ro-RO"/>
        </w:rPr>
      </w:pPr>
      <w:r w:rsidRPr="009528BF">
        <w:rPr>
          <w:rFonts w:asciiTheme="minorHAnsi" w:hAnsiTheme="minorHAnsi" w:cstheme="minorHAnsi"/>
          <w:sz w:val="20"/>
          <w:szCs w:val="20"/>
          <w:lang w:val="ro-RO"/>
        </w:rPr>
        <w:lastRenderedPageBreak/>
        <w:t xml:space="preserve">din vina subcontractantului,  în durata de execuţie angajată de contractantul general în faţa beneficiarului, subcontractantul va plăti penalităţi de ______% pe zi întârziere din valoarea ________________________ nerealizată la termen. </w:t>
      </w:r>
      <w:r w:rsidRPr="009528BF">
        <w:rPr>
          <w:rFonts w:asciiTheme="minorHAnsi" w:hAnsiTheme="minorHAnsi" w:cstheme="minorHAnsi"/>
          <w:sz w:val="20"/>
          <w:szCs w:val="20"/>
          <w:lang w:val="ro-RO"/>
        </w:rPr>
        <w:tab/>
      </w:r>
      <w:r w:rsidRPr="009528BF">
        <w:rPr>
          <w:rFonts w:asciiTheme="minorHAnsi" w:hAnsiTheme="minorHAnsi" w:cstheme="minorHAnsi"/>
          <w:sz w:val="20"/>
          <w:szCs w:val="20"/>
          <w:lang w:val="ro-RO"/>
        </w:rPr>
        <w:tab/>
      </w:r>
      <w:r w:rsidRPr="009528BF">
        <w:rPr>
          <w:rFonts w:asciiTheme="minorHAnsi" w:hAnsiTheme="minorHAnsi" w:cstheme="minorHAnsi"/>
          <w:sz w:val="20"/>
          <w:szCs w:val="20"/>
          <w:lang w:val="ro-RO"/>
        </w:rPr>
        <w:tab/>
      </w:r>
      <w:r w:rsidRPr="009528BF">
        <w:rPr>
          <w:rFonts w:asciiTheme="minorHAnsi" w:hAnsiTheme="minorHAnsi" w:cstheme="minorHAnsi"/>
          <w:sz w:val="20"/>
          <w:szCs w:val="20"/>
          <w:lang w:val="ro-RO"/>
        </w:rPr>
        <w:tab/>
      </w:r>
      <w:r w:rsidRPr="009528BF">
        <w:rPr>
          <w:rFonts w:asciiTheme="minorHAnsi" w:hAnsiTheme="minorHAnsi" w:cstheme="minorHAnsi"/>
          <w:sz w:val="20"/>
          <w:szCs w:val="20"/>
          <w:lang w:val="ro-RO"/>
        </w:rPr>
        <w:tab/>
      </w:r>
      <w:r w:rsidRPr="009528BF">
        <w:rPr>
          <w:rFonts w:asciiTheme="minorHAnsi" w:hAnsiTheme="minorHAnsi" w:cstheme="minorHAnsi"/>
          <w:sz w:val="20"/>
          <w:szCs w:val="20"/>
          <w:lang w:val="ro-RO"/>
        </w:rPr>
        <w:tab/>
        <w:t xml:space="preserve">         </w:t>
      </w:r>
      <w:r w:rsidRPr="009528BF">
        <w:rPr>
          <w:rFonts w:asciiTheme="minorHAnsi" w:hAnsiTheme="minorHAnsi" w:cstheme="minorHAnsi"/>
          <w:i/>
          <w:sz w:val="20"/>
          <w:szCs w:val="20"/>
          <w:lang w:val="ro-RO"/>
        </w:rPr>
        <w:t>(lucrărilor, produselor, serviciilor)</w:t>
      </w:r>
    </w:p>
    <w:p w:rsidR="00BF2546" w:rsidRPr="009528BF" w:rsidRDefault="00BF2546" w:rsidP="005A4BAC">
      <w:pPr>
        <w:ind w:right="540"/>
        <w:jc w:val="both"/>
        <w:rPr>
          <w:rFonts w:asciiTheme="minorHAnsi" w:hAnsiTheme="minorHAnsi" w:cstheme="minorHAnsi"/>
          <w:sz w:val="20"/>
          <w:szCs w:val="20"/>
          <w:lang w:val="ro-RO"/>
        </w:rPr>
      </w:pPr>
      <w:r w:rsidRPr="009528BF">
        <w:rPr>
          <w:rFonts w:asciiTheme="minorHAnsi" w:hAnsiTheme="minorHAnsi" w:cstheme="minorHAnsi"/>
          <w:sz w:val="20"/>
          <w:szCs w:val="20"/>
          <w:lang w:val="ro-RO"/>
        </w:rPr>
        <w:tab/>
      </w:r>
    </w:p>
    <w:p w:rsidR="00BF2546" w:rsidRPr="009528BF" w:rsidRDefault="00BF2546" w:rsidP="005A4BAC">
      <w:pPr>
        <w:ind w:right="540" w:firstLine="720"/>
        <w:jc w:val="both"/>
        <w:rPr>
          <w:rFonts w:asciiTheme="minorHAnsi" w:hAnsiTheme="minorHAnsi" w:cstheme="minorHAnsi"/>
          <w:sz w:val="20"/>
          <w:szCs w:val="20"/>
          <w:lang w:val="ro-RO"/>
        </w:rPr>
      </w:pPr>
      <w:r w:rsidRPr="009528BF">
        <w:rPr>
          <w:rFonts w:asciiTheme="minorHAnsi" w:hAnsiTheme="minorHAnsi" w:cstheme="minorHAnsi"/>
          <w:sz w:val="20"/>
          <w:szCs w:val="20"/>
          <w:lang w:val="ro-RO"/>
        </w:rPr>
        <w:t xml:space="preserve">Pentru nerespectarea termenelor de plată prevăzute la </w:t>
      </w:r>
      <w:r w:rsidRPr="009528BF">
        <w:rPr>
          <w:rFonts w:asciiTheme="minorHAnsi" w:hAnsiTheme="minorHAnsi" w:cstheme="minorHAnsi"/>
          <w:b/>
          <w:sz w:val="20"/>
          <w:szCs w:val="20"/>
          <w:lang w:val="ro-RO"/>
        </w:rPr>
        <w:t>art. 3.</w:t>
      </w:r>
      <w:r w:rsidRPr="009528BF">
        <w:rPr>
          <w:rFonts w:asciiTheme="minorHAnsi" w:hAnsiTheme="minorHAnsi" w:cstheme="minorHAnsi"/>
          <w:sz w:val="20"/>
          <w:szCs w:val="20"/>
          <w:lang w:val="ro-RO"/>
        </w:rPr>
        <w:t>, contractantul general va plăti penalităţi de _____ % pe zi întârziere la suma datorată.</w:t>
      </w:r>
    </w:p>
    <w:p w:rsidR="00BF2546" w:rsidRPr="009528BF" w:rsidRDefault="00BF2546" w:rsidP="005A4BAC">
      <w:pPr>
        <w:ind w:right="540"/>
        <w:jc w:val="both"/>
        <w:rPr>
          <w:rFonts w:asciiTheme="minorHAnsi" w:hAnsiTheme="minorHAnsi" w:cstheme="minorHAnsi"/>
          <w:sz w:val="20"/>
          <w:szCs w:val="20"/>
          <w:lang w:val="ro-RO"/>
        </w:rPr>
      </w:pPr>
    </w:p>
    <w:p w:rsidR="00BF2546" w:rsidRPr="009528BF" w:rsidRDefault="00062555" w:rsidP="005A4BAC">
      <w:pPr>
        <w:ind w:right="540"/>
        <w:jc w:val="both"/>
        <w:rPr>
          <w:rFonts w:asciiTheme="minorHAnsi" w:hAnsiTheme="minorHAnsi" w:cstheme="minorHAnsi"/>
          <w:sz w:val="20"/>
          <w:szCs w:val="20"/>
          <w:lang w:val="ro-RO"/>
        </w:rPr>
      </w:pPr>
      <w:r w:rsidRPr="009528BF">
        <w:rPr>
          <w:rFonts w:asciiTheme="minorHAnsi" w:hAnsiTheme="minorHAnsi" w:cstheme="minorHAnsi"/>
          <w:b/>
          <w:sz w:val="20"/>
          <w:szCs w:val="20"/>
          <w:lang w:val="ro-RO"/>
        </w:rPr>
        <w:t xml:space="preserve">Art. </w:t>
      </w:r>
      <w:r w:rsidR="00403B4A" w:rsidRPr="009528BF">
        <w:rPr>
          <w:rFonts w:asciiTheme="minorHAnsi" w:hAnsiTheme="minorHAnsi" w:cstheme="minorHAnsi"/>
          <w:b/>
          <w:sz w:val="20"/>
          <w:szCs w:val="20"/>
          <w:lang w:val="ro-RO"/>
        </w:rPr>
        <w:t>8</w:t>
      </w:r>
      <w:r w:rsidR="00BF2546" w:rsidRPr="009528BF">
        <w:rPr>
          <w:rFonts w:asciiTheme="minorHAnsi" w:hAnsiTheme="minorHAnsi" w:cstheme="minorHAnsi"/>
          <w:b/>
          <w:sz w:val="20"/>
          <w:szCs w:val="20"/>
          <w:lang w:val="ro-RO"/>
        </w:rPr>
        <w:t>.</w:t>
      </w:r>
      <w:r w:rsidR="00BF2546" w:rsidRPr="009528BF">
        <w:rPr>
          <w:rFonts w:asciiTheme="minorHAnsi" w:hAnsiTheme="minorHAnsi" w:cstheme="minorHAnsi"/>
          <w:sz w:val="20"/>
          <w:szCs w:val="20"/>
          <w:lang w:val="ro-RO"/>
        </w:rPr>
        <w:t xml:space="preserve"> Subcontractantul se angajează faţă de contractant cu aceleaşi obligaţii şi responsabilităţi pe care contractantul le are faţă de investitor conform contractului ________________________.</w:t>
      </w:r>
    </w:p>
    <w:p w:rsidR="00BF2546" w:rsidRPr="009528BF" w:rsidRDefault="00BF2546" w:rsidP="005A4BAC">
      <w:pPr>
        <w:ind w:right="540"/>
        <w:jc w:val="both"/>
        <w:rPr>
          <w:rFonts w:asciiTheme="minorHAnsi" w:hAnsiTheme="minorHAnsi" w:cstheme="minorHAnsi"/>
          <w:i/>
          <w:sz w:val="20"/>
          <w:szCs w:val="20"/>
          <w:lang w:val="ro-RO"/>
        </w:rPr>
      </w:pPr>
      <w:r w:rsidRPr="009528BF">
        <w:rPr>
          <w:rFonts w:asciiTheme="minorHAnsi" w:hAnsiTheme="minorHAnsi" w:cstheme="minorHAnsi"/>
          <w:i/>
          <w:sz w:val="20"/>
          <w:szCs w:val="20"/>
          <w:lang w:val="ro-RO"/>
        </w:rPr>
        <w:t xml:space="preserve">                                                                                     </w:t>
      </w:r>
      <w:r w:rsidRPr="009528BF">
        <w:rPr>
          <w:rFonts w:asciiTheme="minorHAnsi" w:hAnsiTheme="minorHAnsi" w:cstheme="minorHAnsi"/>
          <w:i/>
          <w:sz w:val="20"/>
          <w:szCs w:val="20"/>
          <w:lang w:val="ro-RO"/>
        </w:rPr>
        <w:tab/>
      </w:r>
      <w:r w:rsidRPr="009528BF">
        <w:rPr>
          <w:rFonts w:asciiTheme="minorHAnsi" w:hAnsiTheme="minorHAnsi" w:cstheme="minorHAnsi"/>
          <w:i/>
          <w:sz w:val="20"/>
          <w:szCs w:val="20"/>
          <w:lang w:val="ro-RO"/>
        </w:rPr>
        <w:tab/>
      </w:r>
      <w:r w:rsidRPr="009528BF">
        <w:rPr>
          <w:rFonts w:asciiTheme="minorHAnsi" w:hAnsiTheme="minorHAnsi" w:cstheme="minorHAnsi"/>
          <w:i/>
          <w:sz w:val="20"/>
          <w:szCs w:val="20"/>
          <w:lang w:val="ro-RO"/>
        </w:rPr>
        <w:tab/>
        <w:t xml:space="preserve"> (denumire contract)</w:t>
      </w:r>
    </w:p>
    <w:p w:rsidR="00BF2546" w:rsidRPr="009528BF" w:rsidRDefault="00403B4A" w:rsidP="005A4BAC">
      <w:pPr>
        <w:ind w:right="540"/>
        <w:jc w:val="both"/>
        <w:rPr>
          <w:rFonts w:asciiTheme="minorHAnsi" w:hAnsiTheme="minorHAnsi" w:cstheme="minorHAnsi"/>
          <w:sz w:val="20"/>
          <w:szCs w:val="20"/>
          <w:lang w:val="ro-RO"/>
        </w:rPr>
      </w:pPr>
      <w:r w:rsidRPr="009528BF">
        <w:rPr>
          <w:rFonts w:asciiTheme="minorHAnsi" w:hAnsiTheme="minorHAnsi" w:cstheme="minorHAnsi"/>
          <w:b/>
          <w:sz w:val="20"/>
          <w:szCs w:val="20"/>
          <w:lang w:val="ro-RO"/>
        </w:rPr>
        <w:t>Art. 9</w:t>
      </w:r>
      <w:r w:rsidR="00BF2546" w:rsidRPr="009528BF">
        <w:rPr>
          <w:rFonts w:asciiTheme="minorHAnsi" w:hAnsiTheme="minorHAnsi" w:cstheme="minorHAnsi"/>
          <w:b/>
          <w:sz w:val="20"/>
          <w:szCs w:val="20"/>
          <w:lang w:val="ro-RO"/>
        </w:rPr>
        <w:t>.</w:t>
      </w:r>
      <w:r w:rsidR="00BF2546" w:rsidRPr="009528BF">
        <w:rPr>
          <w:rFonts w:asciiTheme="minorHAnsi" w:hAnsiTheme="minorHAnsi" w:cstheme="minorHAnsi"/>
          <w:sz w:val="20"/>
          <w:szCs w:val="20"/>
          <w:lang w:val="ro-RO"/>
        </w:rPr>
        <w:t xml:space="preserve"> Neînţelegerile dintre părţi se vor rezolva pe cale amiabilă. Dacă acest lucru nu este posibil, litigiile se vor soluţiona pe cale legală.</w:t>
      </w:r>
    </w:p>
    <w:p w:rsidR="00BF2546" w:rsidRPr="009528BF" w:rsidRDefault="00BF2546" w:rsidP="005A4BAC">
      <w:pPr>
        <w:ind w:right="540"/>
        <w:jc w:val="both"/>
        <w:rPr>
          <w:rFonts w:asciiTheme="minorHAnsi" w:hAnsiTheme="minorHAnsi" w:cstheme="minorHAnsi"/>
          <w:sz w:val="20"/>
          <w:szCs w:val="20"/>
          <w:lang w:val="ro-RO"/>
        </w:rPr>
      </w:pPr>
    </w:p>
    <w:p w:rsidR="00BF2546" w:rsidRPr="009528BF" w:rsidRDefault="00BF2546" w:rsidP="005A4BAC">
      <w:pPr>
        <w:ind w:right="540"/>
        <w:jc w:val="both"/>
        <w:rPr>
          <w:rFonts w:asciiTheme="minorHAnsi" w:hAnsiTheme="minorHAnsi" w:cstheme="minorHAnsi"/>
          <w:sz w:val="20"/>
          <w:szCs w:val="20"/>
          <w:lang w:val="ro-RO"/>
        </w:rPr>
      </w:pPr>
      <w:r w:rsidRPr="009528BF">
        <w:rPr>
          <w:rFonts w:asciiTheme="minorHAnsi" w:hAnsiTheme="minorHAnsi" w:cstheme="minorHAnsi"/>
          <w:sz w:val="20"/>
          <w:szCs w:val="20"/>
          <w:lang w:val="ro-RO"/>
        </w:rPr>
        <w:tab/>
        <w:t>Prezentul contract s-a încheiat în trei exemplare originale, câte un exemplar pentru fiecare parte şi un exemplar pentru ___________________________.</w:t>
      </w:r>
    </w:p>
    <w:p w:rsidR="00BF2546" w:rsidRPr="009528BF" w:rsidRDefault="00BF2546" w:rsidP="005A4BAC">
      <w:pPr>
        <w:ind w:right="540"/>
        <w:jc w:val="both"/>
        <w:rPr>
          <w:rFonts w:asciiTheme="minorHAnsi" w:hAnsiTheme="minorHAnsi" w:cstheme="minorHAnsi"/>
          <w:i/>
          <w:sz w:val="20"/>
          <w:szCs w:val="20"/>
          <w:lang w:val="ro-RO"/>
        </w:rPr>
      </w:pPr>
      <w:r w:rsidRPr="009528BF">
        <w:rPr>
          <w:rFonts w:asciiTheme="minorHAnsi" w:hAnsiTheme="minorHAnsi" w:cstheme="minorHAnsi"/>
          <w:sz w:val="20"/>
          <w:szCs w:val="20"/>
          <w:lang w:val="ro-RO"/>
        </w:rPr>
        <w:tab/>
      </w:r>
      <w:r w:rsidRPr="009528BF">
        <w:rPr>
          <w:rFonts w:asciiTheme="minorHAnsi" w:hAnsiTheme="minorHAnsi" w:cstheme="minorHAnsi"/>
          <w:sz w:val="20"/>
          <w:szCs w:val="20"/>
          <w:lang w:val="ro-RO"/>
        </w:rPr>
        <w:tab/>
      </w:r>
      <w:r w:rsidRPr="009528BF">
        <w:rPr>
          <w:rFonts w:asciiTheme="minorHAnsi" w:hAnsiTheme="minorHAnsi" w:cstheme="minorHAnsi"/>
          <w:sz w:val="20"/>
          <w:szCs w:val="20"/>
          <w:lang w:val="ro-RO"/>
        </w:rPr>
        <w:tab/>
      </w:r>
      <w:r w:rsidRPr="009528BF">
        <w:rPr>
          <w:rFonts w:asciiTheme="minorHAnsi" w:hAnsiTheme="minorHAnsi" w:cstheme="minorHAnsi"/>
          <w:sz w:val="20"/>
          <w:szCs w:val="20"/>
          <w:lang w:val="ro-RO"/>
        </w:rPr>
        <w:tab/>
      </w:r>
      <w:r w:rsidRPr="009528BF">
        <w:rPr>
          <w:rFonts w:asciiTheme="minorHAnsi" w:hAnsiTheme="minorHAnsi" w:cstheme="minorHAnsi"/>
          <w:sz w:val="20"/>
          <w:szCs w:val="20"/>
          <w:lang w:val="ro-RO"/>
        </w:rPr>
        <w:tab/>
      </w:r>
      <w:r w:rsidRPr="009528BF">
        <w:rPr>
          <w:rFonts w:asciiTheme="minorHAnsi" w:hAnsiTheme="minorHAnsi" w:cstheme="minorHAnsi"/>
          <w:i/>
          <w:sz w:val="20"/>
          <w:szCs w:val="20"/>
          <w:lang w:val="ro-RO"/>
        </w:rPr>
        <w:t>(denumire autoritare contractantă)</w:t>
      </w:r>
    </w:p>
    <w:p w:rsidR="00BF2546" w:rsidRPr="009528BF" w:rsidRDefault="00BF2546" w:rsidP="005A4BAC">
      <w:pPr>
        <w:ind w:right="540"/>
        <w:jc w:val="both"/>
        <w:rPr>
          <w:rFonts w:asciiTheme="minorHAnsi" w:hAnsiTheme="minorHAnsi" w:cstheme="minorHAnsi"/>
          <w:i/>
          <w:sz w:val="20"/>
          <w:szCs w:val="20"/>
          <w:lang w:val="ro-RO"/>
        </w:rPr>
      </w:pPr>
    </w:p>
    <w:p w:rsidR="00BF2546" w:rsidRPr="009528BF" w:rsidRDefault="00BF2546" w:rsidP="005A4BAC">
      <w:pPr>
        <w:ind w:right="540"/>
        <w:jc w:val="both"/>
        <w:rPr>
          <w:rFonts w:asciiTheme="minorHAnsi" w:hAnsiTheme="minorHAnsi" w:cstheme="minorHAnsi"/>
          <w:sz w:val="20"/>
          <w:szCs w:val="20"/>
          <w:lang w:val="ro-RO"/>
        </w:rPr>
      </w:pPr>
    </w:p>
    <w:p w:rsidR="002B1919" w:rsidRPr="009528BF" w:rsidRDefault="002B1919" w:rsidP="005A4BAC">
      <w:pPr>
        <w:ind w:right="540"/>
        <w:jc w:val="both"/>
        <w:rPr>
          <w:rFonts w:asciiTheme="minorHAnsi" w:hAnsiTheme="minorHAnsi" w:cstheme="minorHAnsi"/>
          <w:sz w:val="20"/>
          <w:szCs w:val="20"/>
          <w:lang w:val="ro-RO"/>
        </w:rPr>
      </w:pPr>
    </w:p>
    <w:p w:rsidR="00BF2546" w:rsidRPr="009528BF" w:rsidRDefault="00BF2546" w:rsidP="005A4BAC">
      <w:pPr>
        <w:ind w:right="540" w:firstLine="720"/>
        <w:jc w:val="both"/>
        <w:rPr>
          <w:rFonts w:asciiTheme="minorHAnsi" w:hAnsiTheme="minorHAnsi" w:cstheme="minorHAnsi"/>
          <w:sz w:val="20"/>
          <w:szCs w:val="20"/>
          <w:lang w:val="ro-RO"/>
        </w:rPr>
      </w:pPr>
      <w:r w:rsidRPr="009528BF">
        <w:rPr>
          <w:rFonts w:asciiTheme="minorHAnsi" w:hAnsiTheme="minorHAnsi" w:cstheme="minorHAnsi"/>
          <w:sz w:val="20"/>
          <w:szCs w:val="20"/>
          <w:lang w:val="ro-RO"/>
        </w:rPr>
        <w:t>______________________</w:t>
      </w:r>
      <w:r w:rsidRPr="009528BF">
        <w:rPr>
          <w:rFonts w:asciiTheme="minorHAnsi" w:hAnsiTheme="minorHAnsi" w:cstheme="minorHAnsi"/>
          <w:sz w:val="20"/>
          <w:szCs w:val="20"/>
          <w:lang w:val="ro-RO"/>
        </w:rPr>
        <w:tab/>
      </w:r>
      <w:r w:rsidRPr="009528BF">
        <w:rPr>
          <w:rFonts w:asciiTheme="minorHAnsi" w:hAnsiTheme="minorHAnsi" w:cstheme="minorHAnsi"/>
          <w:sz w:val="20"/>
          <w:szCs w:val="20"/>
          <w:lang w:val="ro-RO"/>
        </w:rPr>
        <w:tab/>
      </w:r>
      <w:r w:rsidRPr="009528BF">
        <w:rPr>
          <w:rFonts w:asciiTheme="minorHAnsi" w:hAnsiTheme="minorHAnsi" w:cstheme="minorHAnsi"/>
          <w:sz w:val="20"/>
          <w:szCs w:val="20"/>
          <w:lang w:val="ro-RO"/>
        </w:rPr>
        <w:tab/>
      </w:r>
      <w:r w:rsidRPr="009528BF">
        <w:rPr>
          <w:rFonts w:asciiTheme="minorHAnsi" w:hAnsiTheme="minorHAnsi" w:cstheme="minorHAnsi"/>
          <w:sz w:val="20"/>
          <w:szCs w:val="20"/>
          <w:lang w:val="ro-RO"/>
        </w:rPr>
        <w:tab/>
        <w:t>_________________________</w:t>
      </w:r>
    </w:p>
    <w:p w:rsidR="00BF2546" w:rsidRPr="009528BF" w:rsidRDefault="00BF2546" w:rsidP="005A4BAC">
      <w:pPr>
        <w:ind w:right="540"/>
        <w:jc w:val="both"/>
        <w:rPr>
          <w:rFonts w:asciiTheme="minorHAnsi" w:hAnsiTheme="minorHAnsi" w:cstheme="minorHAnsi"/>
          <w:sz w:val="20"/>
          <w:szCs w:val="20"/>
          <w:lang w:val="ro-RO"/>
        </w:rPr>
      </w:pPr>
      <w:r w:rsidRPr="009528BF">
        <w:rPr>
          <w:rFonts w:asciiTheme="minorHAnsi" w:hAnsiTheme="minorHAnsi" w:cstheme="minorHAnsi"/>
          <w:i/>
          <w:sz w:val="20"/>
          <w:szCs w:val="20"/>
          <w:lang w:val="ro-RO"/>
        </w:rPr>
        <w:t xml:space="preserve">        </w:t>
      </w:r>
      <w:r w:rsidRPr="009528BF">
        <w:rPr>
          <w:rFonts w:asciiTheme="minorHAnsi" w:hAnsiTheme="minorHAnsi" w:cstheme="minorHAnsi"/>
          <w:i/>
          <w:sz w:val="20"/>
          <w:szCs w:val="20"/>
          <w:lang w:val="ro-RO"/>
        </w:rPr>
        <w:tab/>
        <w:t xml:space="preserve">         (contractant)     </w:t>
      </w:r>
      <w:r w:rsidRPr="009528BF">
        <w:rPr>
          <w:rFonts w:asciiTheme="minorHAnsi" w:hAnsiTheme="minorHAnsi" w:cstheme="minorHAnsi"/>
          <w:i/>
          <w:sz w:val="20"/>
          <w:szCs w:val="20"/>
          <w:lang w:val="ro-RO"/>
        </w:rPr>
        <w:tab/>
      </w:r>
      <w:r w:rsidRPr="009528BF">
        <w:rPr>
          <w:rFonts w:asciiTheme="minorHAnsi" w:hAnsiTheme="minorHAnsi" w:cstheme="minorHAnsi"/>
          <w:i/>
          <w:sz w:val="20"/>
          <w:szCs w:val="20"/>
          <w:lang w:val="ro-RO"/>
        </w:rPr>
        <w:tab/>
      </w:r>
      <w:r w:rsidRPr="009528BF">
        <w:rPr>
          <w:rFonts w:asciiTheme="minorHAnsi" w:hAnsiTheme="minorHAnsi" w:cstheme="minorHAnsi"/>
          <w:i/>
          <w:sz w:val="20"/>
          <w:szCs w:val="20"/>
          <w:lang w:val="ro-RO"/>
        </w:rPr>
        <w:tab/>
      </w:r>
      <w:r w:rsidRPr="009528BF">
        <w:rPr>
          <w:rFonts w:asciiTheme="minorHAnsi" w:hAnsiTheme="minorHAnsi" w:cstheme="minorHAnsi"/>
          <w:i/>
          <w:sz w:val="20"/>
          <w:szCs w:val="20"/>
          <w:lang w:val="ro-RO"/>
        </w:rPr>
        <w:tab/>
        <w:t xml:space="preserve">                         (subcontractant)  </w:t>
      </w:r>
    </w:p>
    <w:p w:rsidR="00BF2546" w:rsidRPr="009528BF" w:rsidRDefault="00BF2546" w:rsidP="005A4BAC">
      <w:pPr>
        <w:ind w:right="540"/>
        <w:jc w:val="both"/>
        <w:rPr>
          <w:rFonts w:asciiTheme="minorHAnsi" w:hAnsiTheme="minorHAnsi" w:cstheme="minorHAnsi"/>
          <w:sz w:val="20"/>
          <w:szCs w:val="20"/>
          <w:lang w:val="ro-RO"/>
        </w:rPr>
      </w:pPr>
    </w:p>
    <w:p w:rsidR="00BF2546" w:rsidRPr="009528BF" w:rsidRDefault="00BF2546" w:rsidP="00BF2546">
      <w:pPr>
        <w:jc w:val="both"/>
        <w:rPr>
          <w:rFonts w:asciiTheme="minorHAnsi" w:hAnsiTheme="minorHAnsi" w:cstheme="minorHAnsi"/>
          <w:sz w:val="20"/>
          <w:szCs w:val="20"/>
          <w:lang w:val="ro-RO"/>
        </w:rPr>
      </w:pPr>
    </w:p>
    <w:p w:rsidR="00BF2546" w:rsidRPr="009528BF" w:rsidRDefault="00BF2546" w:rsidP="00BF2546">
      <w:pPr>
        <w:jc w:val="both"/>
        <w:rPr>
          <w:rFonts w:asciiTheme="minorHAnsi" w:hAnsiTheme="minorHAnsi" w:cstheme="minorHAnsi"/>
          <w:i/>
          <w:sz w:val="20"/>
          <w:szCs w:val="20"/>
          <w:lang w:val="ro-RO"/>
        </w:rPr>
      </w:pPr>
    </w:p>
    <w:p w:rsidR="00BF2546" w:rsidRPr="009528BF" w:rsidRDefault="00BF2546" w:rsidP="00BF2546">
      <w:pPr>
        <w:jc w:val="both"/>
        <w:rPr>
          <w:rFonts w:asciiTheme="minorHAnsi" w:hAnsiTheme="minorHAnsi" w:cstheme="minorHAnsi"/>
          <w:i/>
          <w:sz w:val="20"/>
          <w:szCs w:val="20"/>
          <w:lang w:val="ro-RO"/>
        </w:rPr>
      </w:pPr>
    </w:p>
    <w:p w:rsidR="005B0391" w:rsidRPr="009528BF" w:rsidRDefault="005B0391" w:rsidP="00BF2546">
      <w:pPr>
        <w:jc w:val="both"/>
        <w:rPr>
          <w:rFonts w:asciiTheme="minorHAnsi" w:hAnsiTheme="minorHAnsi" w:cstheme="minorHAnsi"/>
          <w:i/>
          <w:sz w:val="20"/>
          <w:szCs w:val="20"/>
          <w:lang w:val="ro-RO"/>
        </w:rPr>
      </w:pPr>
    </w:p>
    <w:p w:rsidR="005E72A3" w:rsidRPr="009528BF" w:rsidRDefault="005E72A3" w:rsidP="00BF2546">
      <w:pPr>
        <w:jc w:val="both"/>
        <w:rPr>
          <w:rFonts w:asciiTheme="minorHAnsi" w:hAnsiTheme="minorHAnsi" w:cstheme="minorHAnsi"/>
          <w:i/>
          <w:sz w:val="20"/>
          <w:szCs w:val="20"/>
          <w:lang w:val="ro-RO"/>
        </w:rPr>
      </w:pPr>
    </w:p>
    <w:p w:rsidR="005E72A3" w:rsidRPr="009528BF" w:rsidRDefault="005E72A3" w:rsidP="00BF2546">
      <w:pPr>
        <w:jc w:val="both"/>
        <w:rPr>
          <w:rFonts w:asciiTheme="minorHAnsi" w:hAnsiTheme="minorHAnsi" w:cstheme="minorHAnsi"/>
          <w:i/>
          <w:sz w:val="20"/>
          <w:szCs w:val="20"/>
          <w:lang w:val="ro-RO"/>
        </w:rPr>
      </w:pPr>
    </w:p>
    <w:p w:rsidR="005E72A3" w:rsidRPr="009528BF" w:rsidRDefault="005E72A3" w:rsidP="00BF2546">
      <w:pPr>
        <w:jc w:val="both"/>
        <w:rPr>
          <w:rFonts w:asciiTheme="minorHAnsi" w:hAnsiTheme="minorHAnsi" w:cstheme="minorHAnsi"/>
          <w:i/>
          <w:sz w:val="20"/>
          <w:szCs w:val="20"/>
          <w:lang w:val="ro-RO"/>
        </w:rPr>
      </w:pPr>
    </w:p>
    <w:p w:rsidR="005E72A3" w:rsidRPr="009528BF" w:rsidRDefault="005E72A3" w:rsidP="00BF2546">
      <w:pPr>
        <w:jc w:val="both"/>
        <w:rPr>
          <w:rFonts w:asciiTheme="minorHAnsi" w:hAnsiTheme="minorHAnsi" w:cstheme="minorHAnsi"/>
          <w:i/>
          <w:sz w:val="20"/>
          <w:szCs w:val="20"/>
          <w:lang w:val="ro-RO"/>
        </w:rPr>
      </w:pPr>
    </w:p>
    <w:p w:rsidR="005E72A3" w:rsidRPr="009528BF" w:rsidRDefault="005E72A3" w:rsidP="00BF2546">
      <w:pPr>
        <w:jc w:val="both"/>
        <w:rPr>
          <w:rFonts w:asciiTheme="minorHAnsi" w:hAnsiTheme="minorHAnsi" w:cstheme="minorHAnsi"/>
          <w:i/>
          <w:sz w:val="20"/>
          <w:szCs w:val="20"/>
          <w:lang w:val="ro-RO"/>
        </w:rPr>
      </w:pPr>
    </w:p>
    <w:p w:rsidR="005E72A3" w:rsidRPr="009528BF" w:rsidRDefault="005E72A3" w:rsidP="00BF2546">
      <w:pPr>
        <w:jc w:val="both"/>
        <w:rPr>
          <w:rFonts w:asciiTheme="minorHAnsi" w:hAnsiTheme="minorHAnsi" w:cstheme="minorHAnsi"/>
          <w:i/>
          <w:sz w:val="20"/>
          <w:szCs w:val="20"/>
          <w:lang w:val="ro-RO"/>
        </w:rPr>
      </w:pPr>
    </w:p>
    <w:p w:rsidR="005E72A3" w:rsidRPr="009528BF" w:rsidRDefault="005E72A3" w:rsidP="00BF2546">
      <w:pPr>
        <w:jc w:val="both"/>
        <w:rPr>
          <w:rFonts w:asciiTheme="minorHAnsi" w:hAnsiTheme="minorHAnsi" w:cstheme="minorHAnsi"/>
          <w:i/>
          <w:sz w:val="20"/>
          <w:szCs w:val="20"/>
          <w:lang w:val="ro-RO"/>
        </w:rPr>
      </w:pPr>
    </w:p>
    <w:p w:rsidR="00DE45EB" w:rsidRPr="009528BF" w:rsidRDefault="00DE45EB" w:rsidP="00BF2546">
      <w:pPr>
        <w:jc w:val="both"/>
        <w:rPr>
          <w:rFonts w:asciiTheme="minorHAnsi" w:hAnsiTheme="minorHAnsi" w:cstheme="minorHAnsi"/>
          <w:i/>
          <w:sz w:val="20"/>
          <w:szCs w:val="20"/>
          <w:lang w:val="ro-RO"/>
        </w:rPr>
      </w:pPr>
    </w:p>
    <w:p w:rsidR="00DE45EB" w:rsidRPr="009528BF" w:rsidRDefault="00DE45EB" w:rsidP="00BF2546">
      <w:pPr>
        <w:jc w:val="both"/>
        <w:rPr>
          <w:rFonts w:asciiTheme="minorHAnsi" w:hAnsiTheme="minorHAnsi" w:cstheme="minorHAnsi"/>
          <w:i/>
          <w:sz w:val="20"/>
          <w:szCs w:val="20"/>
          <w:lang w:val="ro-RO"/>
        </w:rPr>
      </w:pPr>
    </w:p>
    <w:p w:rsidR="00DE45EB" w:rsidRPr="009528BF" w:rsidRDefault="00DE45EB" w:rsidP="00BF2546">
      <w:pPr>
        <w:jc w:val="both"/>
        <w:rPr>
          <w:rFonts w:asciiTheme="minorHAnsi" w:hAnsiTheme="minorHAnsi" w:cstheme="minorHAnsi"/>
          <w:i/>
          <w:sz w:val="20"/>
          <w:szCs w:val="20"/>
          <w:lang w:val="ro-RO"/>
        </w:rPr>
      </w:pPr>
    </w:p>
    <w:p w:rsidR="00DE45EB" w:rsidRPr="009528BF" w:rsidRDefault="00DE45EB" w:rsidP="00BF2546">
      <w:pPr>
        <w:jc w:val="both"/>
        <w:rPr>
          <w:rFonts w:asciiTheme="minorHAnsi" w:hAnsiTheme="minorHAnsi" w:cstheme="minorHAnsi"/>
          <w:i/>
          <w:sz w:val="20"/>
          <w:szCs w:val="20"/>
          <w:lang w:val="ro-RO"/>
        </w:rPr>
      </w:pPr>
    </w:p>
    <w:p w:rsidR="00DE45EB" w:rsidRPr="009528BF" w:rsidRDefault="00DE45EB" w:rsidP="00BF2546">
      <w:pPr>
        <w:jc w:val="both"/>
        <w:rPr>
          <w:rFonts w:asciiTheme="minorHAnsi" w:hAnsiTheme="minorHAnsi" w:cstheme="minorHAnsi"/>
          <w:i/>
          <w:sz w:val="20"/>
          <w:szCs w:val="20"/>
          <w:lang w:val="ro-RO"/>
        </w:rPr>
      </w:pPr>
    </w:p>
    <w:p w:rsidR="00DE45EB" w:rsidRPr="009528BF" w:rsidRDefault="00DE45EB" w:rsidP="00BF2546">
      <w:pPr>
        <w:jc w:val="both"/>
        <w:rPr>
          <w:rFonts w:asciiTheme="minorHAnsi" w:hAnsiTheme="minorHAnsi" w:cstheme="minorHAnsi"/>
          <w:i/>
          <w:sz w:val="20"/>
          <w:szCs w:val="20"/>
          <w:lang w:val="ro-RO"/>
        </w:rPr>
      </w:pPr>
    </w:p>
    <w:p w:rsidR="00DE45EB" w:rsidRPr="009528BF" w:rsidRDefault="00DE45EB" w:rsidP="00BF2546">
      <w:pPr>
        <w:jc w:val="both"/>
        <w:rPr>
          <w:rFonts w:asciiTheme="minorHAnsi" w:hAnsiTheme="minorHAnsi" w:cstheme="minorHAnsi"/>
          <w:i/>
          <w:sz w:val="20"/>
          <w:szCs w:val="20"/>
          <w:lang w:val="ro-RO"/>
        </w:rPr>
      </w:pPr>
    </w:p>
    <w:p w:rsidR="00DE45EB" w:rsidRPr="009528BF" w:rsidRDefault="00DE45EB" w:rsidP="00BF2546">
      <w:pPr>
        <w:jc w:val="both"/>
        <w:rPr>
          <w:rFonts w:asciiTheme="minorHAnsi" w:hAnsiTheme="minorHAnsi" w:cstheme="minorHAnsi"/>
          <w:i/>
          <w:sz w:val="20"/>
          <w:szCs w:val="20"/>
          <w:lang w:val="ro-RO"/>
        </w:rPr>
      </w:pPr>
    </w:p>
    <w:p w:rsidR="00DE45EB" w:rsidRPr="009528BF" w:rsidRDefault="00DE45EB" w:rsidP="00BF2546">
      <w:pPr>
        <w:jc w:val="both"/>
        <w:rPr>
          <w:rFonts w:asciiTheme="minorHAnsi" w:hAnsiTheme="minorHAnsi" w:cstheme="minorHAnsi"/>
          <w:i/>
          <w:sz w:val="20"/>
          <w:szCs w:val="20"/>
          <w:lang w:val="ro-RO"/>
        </w:rPr>
      </w:pPr>
    </w:p>
    <w:p w:rsidR="00DE45EB" w:rsidRPr="009528BF" w:rsidRDefault="00DE45EB" w:rsidP="00BF2546">
      <w:pPr>
        <w:jc w:val="both"/>
        <w:rPr>
          <w:rFonts w:asciiTheme="minorHAnsi" w:hAnsiTheme="minorHAnsi" w:cstheme="minorHAnsi"/>
          <w:i/>
          <w:sz w:val="20"/>
          <w:szCs w:val="20"/>
          <w:lang w:val="ro-RO"/>
        </w:rPr>
      </w:pPr>
    </w:p>
    <w:p w:rsidR="00DE45EB" w:rsidRPr="009528BF" w:rsidRDefault="00DE45EB" w:rsidP="00BF2546">
      <w:pPr>
        <w:jc w:val="both"/>
        <w:rPr>
          <w:rFonts w:asciiTheme="minorHAnsi" w:hAnsiTheme="minorHAnsi" w:cstheme="minorHAnsi"/>
          <w:i/>
          <w:sz w:val="20"/>
          <w:szCs w:val="20"/>
          <w:lang w:val="ro-RO"/>
        </w:rPr>
      </w:pPr>
    </w:p>
    <w:p w:rsidR="00DE45EB" w:rsidRPr="009528BF" w:rsidRDefault="00DE45EB" w:rsidP="00BF2546">
      <w:pPr>
        <w:jc w:val="both"/>
        <w:rPr>
          <w:rFonts w:asciiTheme="minorHAnsi" w:hAnsiTheme="minorHAnsi" w:cstheme="minorHAnsi"/>
          <w:i/>
          <w:sz w:val="20"/>
          <w:szCs w:val="20"/>
          <w:lang w:val="ro-RO"/>
        </w:rPr>
      </w:pPr>
    </w:p>
    <w:p w:rsidR="00DE45EB" w:rsidRPr="009528BF" w:rsidRDefault="00DE45EB" w:rsidP="00BF2546">
      <w:pPr>
        <w:jc w:val="both"/>
        <w:rPr>
          <w:rFonts w:asciiTheme="minorHAnsi" w:hAnsiTheme="minorHAnsi" w:cstheme="minorHAnsi"/>
          <w:i/>
          <w:sz w:val="20"/>
          <w:szCs w:val="20"/>
          <w:lang w:val="ro-RO"/>
        </w:rPr>
      </w:pPr>
    </w:p>
    <w:p w:rsidR="00DE45EB" w:rsidRPr="009528BF" w:rsidRDefault="00DE45EB" w:rsidP="00BF2546">
      <w:pPr>
        <w:jc w:val="both"/>
        <w:rPr>
          <w:rFonts w:asciiTheme="minorHAnsi" w:hAnsiTheme="minorHAnsi" w:cstheme="minorHAnsi"/>
          <w:i/>
          <w:sz w:val="20"/>
          <w:szCs w:val="20"/>
          <w:lang w:val="ro-RO"/>
        </w:rPr>
      </w:pPr>
    </w:p>
    <w:p w:rsidR="00DE45EB" w:rsidRPr="009528BF" w:rsidRDefault="00DE45EB" w:rsidP="00BF2546">
      <w:pPr>
        <w:jc w:val="both"/>
        <w:rPr>
          <w:rFonts w:asciiTheme="minorHAnsi" w:hAnsiTheme="minorHAnsi" w:cstheme="minorHAnsi"/>
          <w:i/>
          <w:sz w:val="20"/>
          <w:szCs w:val="20"/>
          <w:lang w:val="ro-RO"/>
        </w:rPr>
      </w:pPr>
    </w:p>
    <w:p w:rsidR="00FE1947" w:rsidRPr="009528BF" w:rsidRDefault="00FE1947" w:rsidP="00BF2546">
      <w:pPr>
        <w:jc w:val="both"/>
        <w:rPr>
          <w:rFonts w:asciiTheme="minorHAnsi" w:hAnsiTheme="minorHAnsi" w:cstheme="minorHAnsi"/>
          <w:i/>
          <w:sz w:val="20"/>
          <w:szCs w:val="20"/>
          <w:lang w:val="ro-RO"/>
        </w:rPr>
      </w:pPr>
    </w:p>
    <w:p w:rsidR="00ED46D5" w:rsidRPr="009528BF" w:rsidRDefault="00ED46D5" w:rsidP="00BF2546">
      <w:pPr>
        <w:jc w:val="both"/>
        <w:rPr>
          <w:rFonts w:asciiTheme="minorHAnsi" w:hAnsiTheme="minorHAnsi" w:cstheme="minorHAnsi"/>
          <w:i/>
          <w:sz w:val="20"/>
          <w:szCs w:val="20"/>
          <w:lang w:val="ro-RO"/>
        </w:rPr>
      </w:pPr>
    </w:p>
    <w:p w:rsidR="00ED46D5" w:rsidRPr="009528BF" w:rsidRDefault="00ED46D5" w:rsidP="00BF2546">
      <w:pPr>
        <w:jc w:val="both"/>
        <w:rPr>
          <w:rFonts w:asciiTheme="minorHAnsi" w:hAnsiTheme="minorHAnsi" w:cstheme="minorHAnsi"/>
          <w:i/>
          <w:sz w:val="20"/>
          <w:szCs w:val="20"/>
          <w:lang w:val="ro-RO"/>
        </w:rPr>
      </w:pPr>
    </w:p>
    <w:p w:rsidR="00FE1947" w:rsidRPr="009528BF" w:rsidRDefault="00FE1947" w:rsidP="00BF2546">
      <w:pPr>
        <w:jc w:val="both"/>
        <w:rPr>
          <w:rFonts w:asciiTheme="minorHAnsi" w:hAnsiTheme="minorHAnsi" w:cstheme="minorHAnsi"/>
          <w:i/>
          <w:sz w:val="20"/>
          <w:szCs w:val="20"/>
          <w:lang w:val="ro-RO"/>
        </w:rPr>
      </w:pPr>
    </w:p>
    <w:p w:rsidR="00FE1947" w:rsidRPr="009528BF" w:rsidRDefault="00FE1947" w:rsidP="00BF2546">
      <w:pPr>
        <w:jc w:val="both"/>
        <w:rPr>
          <w:rFonts w:asciiTheme="minorHAnsi" w:hAnsiTheme="minorHAnsi" w:cstheme="minorHAnsi"/>
          <w:i/>
          <w:sz w:val="20"/>
          <w:szCs w:val="20"/>
          <w:lang w:val="ro-RO"/>
        </w:rPr>
      </w:pPr>
    </w:p>
    <w:p w:rsidR="00DE45EB" w:rsidRPr="009528BF" w:rsidRDefault="00DE45EB" w:rsidP="00BF2546">
      <w:pPr>
        <w:jc w:val="both"/>
        <w:rPr>
          <w:rFonts w:asciiTheme="minorHAnsi" w:hAnsiTheme="minorHAnsi" w:cstheme="minorHAnsi"/>
          <w:i/>
          <w:sz w:val="20"/>
          <w:szCs w:val="20"/>
          <w:lang w:val="ro-RO"/>
        </w:rPr>
      </w:pPr>
    </w:p>
    <w:p w:rsidR="00DE45EB" w:rsidRDefault="00DE45EB" w:rsidP="00BF2546">
      <w:pPr>
        <w:jc w:val="both"/>
        <w:rPr>
          <w:rFonts w:asciiTheme="minorHAnsi" w:hAnsiTheme="minorHAnsi" w:cstheme="minorHAnsi"/>
          <w:i/>
          <w:sz w:val="20"/>
          <w:szCs w:val="20"/>
          <w:lang w:val="ro-RO"/>
        </w:rPr>
      </w:pPr>
    </w:p>
    <w:p w:rsidR="005A4BAC" w:rsidRDefault="005A4BAC" w:rsidP="00BF2546">
      <w:pPr>
        <w:jc w:val="both"/>
        <w:rPr>
          <w:rFonts w:asciiTheme="minorHAnsi" w:hAnsiTheme="minorHAnsi" w:cstheme="minorHAnsi"/>
          <w:i/>
          <w:sz w:val="20"/>
          <w:szCs w:val="20"/>
          <w:lang w:val="ro-RO"/>
        </w:rPr>
      </w:pPr>
    </w:p>
    <w:p w:rsidR="005A4BAC" w:rsidRDefault="005A4BAC" w:rsidP="00BF2546">
      <w:pPr>
        <w:jc w:val="both"/>
        <w:rPr>
          <w:rFonts w:asciiTheme="minorHAnsi" w:hAnsiTheme="minorHAnsi" w:cstheme="minorHAnsi"/>
          <w:i/>
          <w:sz w:val="20"/>
          <w:szCs w:val="20"/>
          <w:lang w:val="ro-RO"/>
        </w:rPr>
      </w:pPr>
    </w:p>
    <w:p w:rsidR="005A4BAC" w:rsidRPr="009528BF" w:rsidRDefault="005A4BAC" w:rsidP="00BF2546">
      <w:pPr>
        <w:jc w:val="both"/>
        <w:rPr>
          <w:rFonts w:asciiTheme="minorHAnsi" w:hAnsiTheme="minorHAnsi" w:cstheme="minorHAnsi"/>
          <w:i/>
          <w:sz w:val="20"/>
          <w:szCs w:val="20"/>
          <w:lang w:val="ro-RO"/>
        </w:rPr>
      </w:pPr>
    </w:p>
    <w:p w:rsidR="00FE1947" w:rsidRPr="009528BF" w:rsidRDefault="00FE1947" w:rsidP="00BF2546">
      <w:pPr>
        <w:jc w:val="both"/>
        <w:rPr>
          <w:rFonts w:asciiTheme="minorHAnsi" w:hAnsiTheme="minorHAnsi" w:cstheme="minorHAnsi"/>
          <w:i/>
          <w:sz w:val="20"/>
          <w:szCs w:val="20"/>
          <w:lang w:val="ro-RO"/>
        </w:rPr>
      </w:pPr>
    </w:p>
    <w:p w:rsidR="00DE45EB" w:rsidRPr="009528BF" w:rsidRDefault="00DE45EB" w:rsidP="005A4BAC">
      <w:pPr>
        <w:ind w:right="540"/>
        <w:jc w:val="right"/>
        <w:rPr>
          <w:rFonts w:asciiTheme="minorHAnsi" w:hAnsiTheme="minorHAnsi" w:cstheme="minorHAnsi"/>
          <w:i/>
          <w:sz w:val="20"/>
          <w:szCs w:val="20"/>
          <w:lang w:val="ro-RO"/>
        </w:rPr>
      </w:pPr>
      <w:r w:rsidRPr="009528BF">
        <w:rPr>
          <w:rFonts w:asciiTheme="minorHAnsi" w:hAnsiTheme="minorHAnsi" w:cstheme="minorHAnsi"/>
          <w:b/>
          <w:sz w:val="20"/>
          <w:szCs w:val="20"/>
          <w:lang w:val="ro-RO"/>
        </w:rPr>
        <w:lastRenderedPageBreak/>
        <w:t>Formularul 5</w:t>
      </w:r>
    </w:p>
    <w:p w:rsidR="00DE45EB" w:rsidRPr="009528BF" w:rsidRDefault="00DE45EB" w:rsidP="005A4BAC">
      <w:pPr>
        <w:pStyle w:val="DefaultText"/>
        <w:ind w:right="540"/>
        <w:jc w:val="both"/>
        <w:rPr>
          <w:rFonts w:asciiTheme="minorHAnsi" w:hAnsiTheme="minorHAnsi" w:cstheme="minorHAnsi"/>
          <w:b/>
          <w:sz w:val="20"/>
          <w:lang w:val="ro-RO"/>
        </w:rPr>
      </w:pPr>
    </w:p>
    <w:p w:rsidR="00DE45EB" w:rsidRPr="009528BF" w:rsidRDefault="00DE45EB" w:rsidP="005A4BAC">
      <w:pPr>
        <w:pStyle w:val="DefaultText"/>
        <w:ind w:right="540"/>
        <w:jc w:val="both"/>
        <w:rPr>
          <w:rFonts w:asciiTheme="minorHAnsi" w:hAnsiTheme="minorHAnsi" w:cstheme="minorHAnsi"/>
          <w:b/>
          <w:sz w:val="20"/>
          <w:lang w:val="ro-RO"/>
        </w:rPr>
      </w:pPr>
      <w:r w:rsidRPr="009528BF">
        <w:rPr>
          <w:rFonts w:asciiTheme="minorHAnsi" w:hAnsiTheme="minorHAnsi" w:cstheme="minorHAnsi"/>
          <w:b/>
          <w:sz w:val="20"/>
          <w:lang w:val="ro-RO"/>
        </w:rPr>
        <w:t>OFERTANT</w:t>
      </w:r>
    </w:p>
    <w:p w:rsidR="00DE45EB" w:rsidRPr="009528BF" w:rsidRDefault="00DE45EB" w:rsidP="005A4BAC">
      <w:pPr>
        <w:pStyle w:val="DefaultText"/>
        <w:ind w:right="540"/>
        <w:jc w:val="both"/>
        <w:rPr>
          <w:rFonts w:asciiTheme="minorHAnsi" w:hAnsiTheme="minorHAnsi" w:cstheme="minorHAnsi"/>
          <w:b/>
          <w:i/>
          <w:sz w:val="20"/>
          <w:lang w:val="ro-RO"/>
        </w:rPr>
      </w:pPr>
      <w:r w:rsidRPr="009528BF">
        <w:rPr>
          <w:rFonts w:asciiTheme="minorHAnsi" w:hAnsiTheme="minorHAnsi" w:cstheme="minorHAnsi"/>
          <w:b/>
          <w:sz w:val="20"/>
          <w:lang w:val="ro-RO"/>
        </w:rPr>
        <w:t>________________</w:t>
      </w:r>
      <w:r w:rsidRPr="009528BF">
        <w:rPr>
          <w:rFonts w:asciiTheme="minorHAnsi" w:hAnsiTheme="minorHAnsi" w:cstheme="minorHAnsi"/>
          <w:b/>
          <w:i/>
          <w:sz w:val="20"/>
          <w:lang w:val="ro-RO"/>
        </w:rPr>
        <w:t xml:space="preserve"> (denumire/nume)</w:t>
      </w:r>
    </w:p>
    <w:p w:rsidR="00DE45EB" w:rsidRPr="009528BF" w:rsidRDefault="00DE45EB" w:rsidP="005A4BAC">
      <w:pPr>
        <w:autoSpaceDE w:val="0"/>
        <w:autoSpaceDN w:val="0"/>
        <w:adjustRightInd w:val="0"/>
        <w:ind w:right="540"/>
        <w:jc w:val="both"/>
        <w:rPr>
          <w:rFonts w:asciiTheme="minorHAnsi" w:hAnsiTheme="minorHAnsi" w:cstheme="minorHAnsi"/>
          <w:sz w:val="20"/>
          <w:szCs w:val="20"/>
          <w:lang w:val="ro-RO"/>
        </w:rPr>
      </w:pPr>
      <w:r w:rsidRPr="009528BF">
        <w:rPr>
          <w:rFonts w:asciiTheme="minorHAnsi" w:hAnsiTheme="minorHAnsi" w:cstheme="minorHAnsi"/>
          <w:sz w:val="20"/>
          <w:szCs w:val="20"/>
          <w:lang w:val="ro-RO"/>
        </w:rPr>
        <w:t xml:space="preserve">         </w:t>
      </w:r>
    </w:p>
    <w:p w:rsidR="00ED46D5" w:rsidRPr="009528BF" w:rsidRDefault="00ED46D5" w:rsidP="005A4BAC">
      <w:pPr>
        <w:autoSpaceDE w:val="0"/>
        <w:autoSpaceDN w:val="0"/>
        <w:adjustRightInd w:val="0"/>
        <w:ind w:right="540"/>
        <w:jc w:val="both"/>
        <w:rPr>
          <w:rFonts w:asciiTheme="minorHAnsi" w:hAnsiTheme="minorHAnsi" w:cstheme="minorHAnsi"/>
          <w:sz w:val="20"/>
          <w:szCs w:val="20"/>
          <w:lang w:val="ro-RO"/>
        </w:rPr>
      </w:pPr>
    </w:p>
    <w:p w:rsidR="00DE45EB" w:rsidRPr="009528BF" w:rsidRDefault="00DE45EB" w:rsidP="005A4BAC">
      <w:pPr>
        <w:ind w:right="540"/>
        <w:jc w:val="both"/>
        <w:rPr>
          <w:rFonts w:asciiTheme="minorHAnsi" w:hAnsiTheme="minorHAnsi" w:cstheme="minorHAnsi"/>
          <w:b/>
          <w:sz w:val="20"/>
          <w:szCs w:val="20"/>
          <w:lang w:val="ro-RO"/>
        </w:rPr>
      </w:pPr>
      <w:r w:rsidRPr="009528BF">
        <w:rPr>
          <w:rFonts w:asciiTheme="minorHAnsi" w:hAnsiTheme="minorHAnsi" w:cstheme="minorHAnsi"/>
          <w:b/>
          <w:sz w:val="20"/>
          <w:szCs w:val="20"/>
          <w:lang w:val="ro-RO"/>
        </w:rPr>
        <w:t>ACORD DE ASOCIERE</w:t>
      </w:r>
    </w:p>
    <w:p w:rsidR="00DE45EB" w:rsidRPr="009528BF" w:rsidRDefault="00DE45EB" w:rsidP="005A4BAC">
      <w:pPr>
        <w:ind w:right="540"/>
        <w:jc w:val="both"/>
        <w:rPr>
          <w:rFonts w:asciiTheme="minorHAnsi" w:hAnsiTheme="minorHAnsi" w:cstheme="minorHAnsi"/>
          <w:b/>
          <w:sz w:val="20"/>
          <w:szCs w:val="20"/>
          <w:lang w:val="ro-RO"/>
        </w:rPr>
      </w:pPr>
      <w:r w:rsidRPr="009528BF">
        <w:rPr>
          <w:rFonts w:asciiTheme="minorHAnsi" w:hAnsiTheme="minorHAnsi" w:cstheme="minorHAnsi"/>
          <w:b/>
          <w:sz w:val="20"/>
          <w:szCs w:val="20"/>
          <w:lang w:val="ro-RO"/>
        </w:rPr>
        <w:t>în vederea participării la procedura de atribuire a contractului de achiziţie publică având ca obiect _____________________________________________</w:t>
      </w:r>
    </w:p>
    <w:p w:rsidR="00DE45EB" w:rsidRPr="009528BF" w:rsidRDefault="00DE45EB" w:rsidP="005A4BAC">
      <w:pPr>
        <w:ind w:right="540"/>
        <w:jc w:val="both"/>
        <w:rPr>
          <w:rFonts w:asciiTheme="minorHAnsi" w:hAnsiTheme="minorHAnsi" w:cstheme="minorHAnsi"/>
          <w:i/>
          <w:sz w:val="20"/>
          <w:szCs w:val="20"/>
          <w:lang w:val="ro-RO"/>
        </w:rPr>
      </w:pPr>
      <w:r w:rsidRPr="009528BF">
        <w:rPr>
          <w:rFonts w:asciiTheme="minorHAnsi" w:hAnsiTheme="minorHAnsi" w:cstheme="minorHAnsi"/>
          <w:i/>
          <w:sz w:val="20"/>
          <w:szCs w:val="20"/>
          <w:lang w:val="ro-RO"/>
        </w:rPr>
        <w:t>(denumire obiect contract)</w:t>
      </w:r>
    </w:p>
    <w:p w:rsidR="00DE45EB" w:rsidRPr="009528BF" w:rsidRDefault="00DE45EB" w:rsidP="005A4BAC">
      <w:pPr>
        <w:ind w:right="540"/>
        <w:jc w:val="both"/>
        <w:rPr>
          <w:rFonts w:asciiTheme="minorHAnsi" w:hAnsiTheme="minorHAnsi" w:cstheme="minorHAnsi"/>
          <w:b/>
          <w:sz w:val="20"/>
          <w:szCs w:val="20"/>
          <w:lang w:val="ro-RO"/>
        </w:rPr>
      </w:pPr>
    </w:p>
    <w:p w:rsidR="00DE45EB" w:rsidRPr="009528BF" w:rsidRDefault="00DE45EB" w:rsidP="005A4BAC">
      <w:pPr>
        <w:ind w:right="540"/>
        <w:jc w:val="both"/>
        <w:rPr>
          <w:rFonts w:asciiTheme="minorHAnsi" w:hAnsiTheme="minorHAnsi" w:cstheme="minorHAnsi"/>
          <w:b/>
          <w:sz w:val="20"/>
          <w:szCs w:val="20"/>
          <w:lang w:val="ro-RO"/>
        </w:rPr>
      </w:pPr>
    </w:p>
    <w:p w:rsidR="00DE45EB" w:rsidRPr="009528BF" w:rsidRDefault="00DE45EB" w:rsidP="005A4BAC">
      <w:pPr>
        <w:ind w:right="540"/>
        <w:jc w:val="both"/>
        <w:rPr>
          <w:rFonts w:asciiTheme="minorHAnsi" w:hAnsiTheme="minorHAnsi" w:cstheme="minorHAnsi"/>
          <w:sz w:val="20"/>
          <w:szCs w:val="20"/>
          <w:lang w:val="ro-RO"/>
        </w:rPr>
      </w:pPr>
      <w:r w:rsidRPr="009528BF">
        <w:rPr>
          <w:rFonts w:asciiTheme="minorHAnsi" w:hAnsiTheme="minorHAnsi" w:cstheme="minorHAnsi"/>
          <w:sz w:val="20"/>
          <w:szCs w:val="20"/>
          <w:lang w:val="ro-RO"/>
        </w:rPr>
        <w:t>Conform ____________________________________________________________.</w:t>
      </w:r>
    </w:p>
    <w:p w:rsidR="00DE45EB" w:rsidRPr="009528BF" w:rsidRDefault="00DE45EB" w:rsidP="005A4BAC">
      <w:pPr>
        <w:ind w:right="540"/>
        <w:jc w:val="both"/>
        <w:rPr>
          <w:rFonts w:asciiTheme="minorHAnsi" w:hAnsiTheme="minorHAnsi" w:cstheme="minorHAnsi"/>
          <w:i/>
          <w:sz w:val="20"/>
          <w:szCs w:val="20"/>
          <w:lang w:val="ro-RO"/>
        </w:rPr>
      </w:pPr>
      <w:r w:rsidRPr="009528BF">
        <w:rPr>
          <w:rFonts w:asciiTheme="minorHAnsi" w:hAnsiTheme="minorHAnsi" w:cstheme="minorHAnsi"/>
          <w:sz w:val="20"/>
          <w:szCs w:val="20"/>
          <w:lang w:val="ro-RO"/>
        </w:rPr>
        <w:tab/>
      </w:r>
      <w:r w:rsidRPr="009528BF">
        <w:rPr>
          <w:rFonts w:asciiTheme="minorHAnsi" w:hAnsiTheme="minorHAnsi" w:cstheme="minorHAnsi"/>
          <w:sz w:val="20"/>
          <w:szCs w:val="20"/>
          <w:lang w:val="ro-RO"/>
        </w:rPr>
        <w:tab/>
      </w:r>
      <w:r w:rsidRPr="009528BF">
        <w:rPr>
          <w:rFonts w:asciiTheme="minorHAnsi" w:hAnsiTheme="minorHAnsi" w:cstheme="minorHAnsi"/>
          <w:sz w:val="20"/>
          <w:szCs w:val="20"/>
          <w:lang w:val="ro-RO"/>
        </w:rPr>
        <w:tab/>
        <w:t xml:space="preserve">                         </w:t>
      </w:r>
      <w:r w:rsidRPr="009528BF">
        <w:rPr>
          <w:rFonts w:asciiTheme="minorHAnsi" w:hAnsiTheme="minorHAnsi" w:cstheme="minorHAnsi"/>
          <w:i/>
          <w:sz w:val="20"/>
          <w:szCs w:val="20"/>
          <w:lang w:val="ro-RO"/>
        </w:rPr>
        <w:t>(încadrarea legala)</w:t>
      </w:r>
    </w:p>
    <w:p w:rsidR="00DE45EB" w:rsidRPr="009528BF" w:rsidRDefault="00DE45EB" w:rsidP="005A4BAC">
      <w:pPr>
        <w:ind w:right="540"/>
        <w:jc w:val="both"/>
        <w:rPr>
          <w:rFonts w:asciiTheme="minorHAnsi" w:hAnsiTheme="minorHAnsi" w:cstheme="minorHAnsi"/>
          <w:sz w:val="20"/>
          <w:szCs w:val="20"/>
          <w:lang w:val="ro-RO"/>
        </w:rPr>
      </w:pPr>
      <w:r w:rsidRPr="009528BF">
        <w:rPr>
          <w:rFonts w:asciiTheme="minorHAnsi" w:hAnsiTheme="minorHAnsi" w:cstheme="minorHAnsi"/>
          <w:sz w:val="20"/>
          <w:szCs w:val="20"/>
          <w:lang w:val="ro-RO"/>
        </w:rPr>
        <w:t>Noi, părți semnatare:   S.C. _______________________</w:t>
      </w:r>
    </w:p>
    <w:p w:rsidR="00DE45EB" w:rsidRPr="009528BF" w:rsidRDefault="00DE45EB" w:rsidP="005A4BAC">
      <w:pPr>
        <w:ind w:right="540"/>
        <w:jc w:val="both"/>
        <w:rPr>
          <w:rFonts w:asciiTheme="minorHAnsi" w:hAnsiTheme="minorHAnsi" w:cstheme="minorHAnsi"/>
          <w:sz w:val="20"/>
          <w:szCs w:val="20"/>
          <w:lang w:val="ro-RO"/>
        </w:rPr>
      </w:pPr>
      <w:r w:rsidRPr="009528BF">
        <w:rPr>
          <w:rFonts w:asciiTheme="minorHAnsi" w:hAnsiTheme="minorHAnsi" w:cstheme="minorHAnsi"/>
          <w:sz w:val="20"/>
          <w:szCs w:val="20"/>
          <w:lang w:val="ro-RO"/>
        </w:rPr>
        <w:tab/>
      </w:r>
      <w:r w:rsidRPr="009528BF">
        <w:rPr>
          <w:rFonts w:asciiTheme="minorHAnsi" w:hAnsiTheme="minorHAnsi" w:cstheme="minorHAnsi"/>
          <w:sz w:val="20"/>
          <w:szCs w:val="20"/>
          <w:lang w:val="ro-RO"/>
        </w:rPr>
        <w:tab/>
        <w:t xml:space="preserve">             S.C. ________________________</w:t>
      </w:r>
    </w:p>
    <w:p w:rsidR="00DE45EB" w:rsidRPr="009528BF" w:rsidRDefault="00DE45EB" w:rsidP="005A4BAC">
      <w:pPr>
        <w:ind w:right="540"/>
        <w:jc w:val="both"/>
        <w:rPr>
          <w:rFonts w:asciiTheme="minorHAnsi" w:hAnsiTheme="minorHAnsi" w:cstheme="minorHAnsi"/>
          <w:sz w:val="20"/>
          <w:szCs w:val="20"/>
          <w:lang w:val="ro-RO"/>
        </w:rPr>
      </w:pPr>
    </w:p>
    <w:p w:rsidR="00DE45EB" w:rsidRPr="009528BF" w:rsidRDefault="00DE45EB" w:rsidP="005A4BAC">
      <w:pPr>
        <w:ind w:right="540"/>
        <w:jc w:val="both"/>
        <w:rPr>
          <w:rFonts w:asciiTheme="minorHAnsi" w:hAnsiTheme="minorHAnsi" w:cstheme="minorHAnsi"/>
          <w:sz w:val="20"/>
          <w:szCs w:val="20"/>
          <w:lang w:val="ro-RO"/>
        </w:rPr>
      </w:pPr>
      <w:r w:rsidRPr="009528BF">
        <w:rPr>
          <w:rFonts w:asciiTheme="minorHAnsi" w:hAnsiTheme="minorHAnsi" w:cstheme="minorHAnsi"/>
          <w:sz w:val="20"/>
          <w:szCs w:val="20"/>
          <w:lang w:val="ro-RO"/>
        </w:rPr>
        <w:t xml:space="preserve">ne asociem pentru a realiza in comun contractul de achiziție publica  </w:t>
      </w:r>
    </w:p>
    <w:p w:rsidR="00DE45EB" w:rsidRPr="009528BF" w:rsidRDefault="00DE45EB" w:rsidP="005A4BAC">
      <w:pPr>
        <w:ind w:right="540"/>
        <w:jc w:val="both"/>
        <w:rPr>
          <w:rFonts w:asciiTheme="minorHAnsi" w:hAnsiTheme="minorHAnsi" w:cstheme="minorHAnsi"/>
          <w:sz w:val="20"/>
          <w:szCs w:val="20"/>
          <w:lang w:val="ro-RO"/>
        </w:rPr>
      </w:pPr>
      <w:r w:rsidRPr="009528BF">
        <w:rPr>
          <w:rFonts w:asciiTheme="minorHAnsi" w:hAnsiTheme="minorHAnsi" w:cstheme="minorHAnsi"/>
          <w:sz w:val="20"/>
          <w:szCs w:val="20"/>
          <w:lang w:val="ro-RO"/>
        </w:rPr>
        <w:t>“ _____________________________________________________________________________”.</w:t>
      </w:r>
    </w:p>
    <w:p w:rsidR="00DE45EB" w:rsidRPr="009528BF" w:rsidRDefault="00DE45EB" w:rsidP="005A4BAC">
      <w:pPr>
        <w:ind w:right="540"/>
        <w:jc w:val="both"/>
        <w:rPr>
          <w:rFonts w:asciiTheme="minorHAnsi" w:hAnsiTheme="minorHAnsi" w:cstheme="minorHAnsi"/>
          <w:i/>
          <w:sz w:val="20"/>
          <w:szCs w:val="20"/>
          <w:lang w:val="ro-RO"/>
        </w:rPr>
      </w:pPr>
      <w:r w:rsidRPr="009528BF">
        <w:rPr>
          <w:rFonts w:asciiTheme="minorHAnsi" w:hAnsiTheme="minorHAnsi" w:cstheme="minorHAnsi"/>
          <w:i/>
          <w:sz w:val="20"/>
          <w:szCs w:val="20"/>
          <w:lang w:val="ro-RO"/>
        </w:rPr>
        <w:t xml:space="preserve">                                                     (denumire obiect contract)</w:t>
      </w:r>
    </w:p>
    <w:p w:rsidR="00DE45EB" w:rsidRPr="009528BF" w:rsidRDefault="00DE45EB" w:rsidP="005A4BAC">
      <w:pPr>
        <w:ind w:right="540"/>
        <w:jc w:val="both"/>
        <w:rPr>
          <w:rFonts w:asciiTheme="minorHAnsi" w:hAnsiTheme="minorHAnsi" w:cstheme="minorHAnsi"/>
          <w:sz w:val="20"/>
          <w:szCs w:val="20"/>
          <w:lang w:val="ro-RO"/>
        </w:rPr>
      </w:pPr>
    </w:p>
    <w:p w:rsidR="00DE45EB" w:rsidRPr="009528BF" w:rsidRDefault="00DE45EB" w:rsidP="005A4BAC">
      <w:pPr>
        <w:ind w:right="540"/>
        <w:jc w:val="both"/>
        <w:rPr>
          <w:rFonts w:asciiTheme="minorHAnsi" w:hAnsiTheme="minorHAnsi" w:cstheme="minorHAnsi"/>
          <w:sz w:val="20"/>
          <w:szCs w:val="20"/>
          <w:lang w:val="ro-RO"/>
        </w:rPr>
      </w:pPr>
      <w:r w:rsidRPr="009528BF">
        <w:rPr>
          <w:rFonts w:asciiTheme="minorHAnsi" w:hAnsiTheme="minorHAnsi" w:cstheme="minorHAnsi"/>
          <w:sz w:val="20"/>
          <w:szCs w:val="20"/>
          <w:lang w:val="ro-RO"/>
        </w:rPr>
        <w:t>Toți membrii asocierii .................. vor răspunde în mod solidar pentru executarea contractului.</w:t>
      </w:r>
    </w:p>
    <w:p w:rsidR="00DE45EB" w:rsidRPr="009528BF" w:rsidRDefault="00DE45EB" w:rsidP="005A4BAC">
      <w:pPr>
        <w:ind w:right="540"/>
        <w:jc w:val="both"/>
        <w:rPr>
          <w:rFonts w:asciiTheme="minorHAnsi" w:hAnsiTheme="minorHAnsi" w:cstheme="minorHAnsi"/>
          <w:sz w:val="20"/>
          <w:szCs w:val="20"/>
          <w:lang w:val="ro-RO"/>
        </w:rPr>
      </w:pPr>
    </w:p>
    <w:p w:rsidR="00DE45EB" w:rsidRPr="009528BF" w:rsidRDefault="00DE45EB" w:rsidP="005A4BAC">
      <w:pPr>
        <w:ind w:right="540"/>
        <w:jc w:val="both"/>
        <w:rPr>
          <w:rFonts w:asciiTheme="minorHAnsi" w:hAnsiTheme="minorHAnsi" w:cstheme="minorHAnsi"/>
          <w:b/>
          <w:sz w:val="20"/>
          <w:szCs w:val="20"/>
          <w:lang w:val="ro-RO"/>
        </w:rPr>
      </w:pPr>
      <w:r w:rsidRPr="009528BF">
        <w:rPr>
          <w:rFonts w:asciiTheme="minorHAnsi" w:hAnsiTheme="minorHAnsi" w:cstheme="minorHAnsi"/>
          <w:sz w:val="20"/>
          <w:szCs w:val="20"/>
          <w:lang w:val="ro-RO"/>
        </w:rPr>
        <w:t>Activităţi contractuale ce se vor realiza în comun (se vor preciza lucrările care se execută de fiecare asociat, inclusiv semnarea documentelor ofertei):</w:t>
      </w:r>
    </w:p>
    <w:p w:rsidR="00DE45EB" w:rsidRPr="009528BF" w:rsidRDefault="00DE45EB" w:rsidP="005A4BAC">
      <w:pPr>
        <w:ind w:right="540"/>
        <w:jc w:val="both"/>
        <w:rPr>
          <w:rFonts w:asciiTheme="minorHAnsi" w:hAnsiTheme="minorHAnsi" w:cstheme="minorHAnsi"/>
          <w:sz w:val="20"/>
          <w:szCs w:val="20"/>
          <w:lang w:val="ro-RO"/>
        </w:rPr>
      </w:pPr>
      <w:r w:rsidRPr="009528BF">
        <w:rPr>
          <w:rFonts w:asciiTheme="minorHAnsi" w:hAnsiTheme="minorHAnsi" w:cstheme="minorHAnsi"/>
          <w:sz w:val="20"/>
          <w:szCs w:val="20"/>
          <w:lang w:val="ro-RO"/>
        </w:rPr>
        <w:t>1. ___________________________________</w:t>
      </w:r>
    </w:p>
    <w:p w:rsidR="00DE45EB" w:rsidRPr="009528BF" w:rsidRDefault="00DE45EB" w:rsidP="005A4BAC">
      <w:pPr>
        <w:ind w:right="540"/>
        <w:jc w:val="both"/>
        <w:rPr>
          <w:rFonts w:asciiTheme="minorHAnsi" w:hAnsiTheme="minorHAnsi" w:cstheme="minorHAnsi"/>
          <w:sz w:val="20"/>
          <w:szCs w:val="20"/>
          <w:lang w:val="ro-RO"/>
        </w:rPr>
      </w:pPr>
      <w:r w:rsidRPr="009528BF">
        <w:rPr>
          <w:rFonts w:asciiTheme="minorHAnsi" w:hAnsiTheme="minorHAnsi" w:cstheme="minorHAnsi"/>
          <w:sz w:val="20"/>
          <w:szCs w:val="20"/>
          <w:lang w:val="ro-RO"/>
        </w:rPr>
        <w:t>2.____________________________________</w:t>
      </w:r>
    </w:p>
    <w:p w:rsidR="00DE45EB" w:rsidRPr="009528BF" w:rsidRDefault="00DE45EB" w:rsidP="005A4BAC">
      <w:pPr>
        <w:ind w:right="540"/>
        <w:jc w:val="both"/>
        <w:rPr>
          <w:rFonts w:asciiTheme="minorHAnsi" w:hAnsiTheme="minorHAnsi" w:cstheme="minorHAnsi"/>
          <w:sz w:val="20"/>
          <w:szCs w:val="20"/>
          <w:lang w:val="ro-RO"/>
        </w:rPr>
      </w:pPr>
      <w:r w:rsidRPr="009528BF">
        <w:rPr>
          <w:rFonts w:asciiTheme="minorHAnsi" w:hAnsiTheme="minorHAnsi" w:cstheme="minorHAnsi"/>
          <w:sz w:val="20"/>
          <w:szCs w:val="20"/>
          <w:lang w:val="ro-RO"/>
        </w:rPr>
        <w:t>… ___________________________________</w:t>
      </w:r>
    </w:p>
    <w:p w:rsidR="00DE45EB" w:rsidRPr="009528BF" w:rsidRDefault="00DE45EB" w:rsidP="005A4BAC">
      <w:pPr>
        <w:ind w:right="540"/>
        <w:jc w:val="both"/>
        <w:rPr>
          <w:rFonts w:asciiTheme="minorHAnsi" w:hAnsiTheme="minorHAnsi" w:cstheme="minorHAnsi"/>
          <w:sz w:val="20"/>
          <w:szCs w:val="20"/>
          <w:lang w:val="ro-RO"/>
        </w:rPr>
      </w:pPr>
    </w:p>
    <w:p w:rsidR="00DE45EB" w:rsidRPr="009528BF" w:rsidRDefault="00DE45EB" w:rsidP="005A4BAC">
      <w:pPr>
        <w:ind w:right="540"/>
        <w:jc w:val="both"/>
        <w:rPr>
          <w:rFonts w:asciiTheme="minorHAnsi" w:hAnsiTheme="minorHAnsi" w:cstheme="minorHAnsi"/>
          <w:sz w:val="20"/>
          <w:szCs w:val="20"/>
          <w:lang w:val="ro-RO"/>
        </w:rPr>
      </w:pPr>
      <w:r w:rsidRPr="009528BF">
        <w:rPr>
          <w:rFonts w:asciiTheme="minorHAnsi" w:hAnsiTheme="minorHAnsi" w:cstheme="minorHAnsi"/>
          <w:sz w:val="20"/>
          <w:szCs w:val="20"/>
          <w:lang w:val="ro-RO"/>
        </w:rPr>
        <w:t>Contributia financiara (doar procentul din contract) a fiecarei parti la realizarea sarcinilor contractului de achizitie publica comun:</w:t>
      </w:r>
    </w:p>
    <w:p w:rsidR="00DE45EB" w:rsidRPr="009528BF" w:rsidRDefault="00DE45EB" w:rsidP="005A4BAC">
      <w:pPr>
        <w:ind w:right="540"/>
        <w:jc w:val="both"/>
        <w:rPr>
          <w:rFonts w:asciiTheme="minorHAnsi" w:hAnsiTheme="minorHAnsi" w:cstheme="minorHAnsi"/>
          <w:sz w:val="20"/>
          <w:szCs w:val="20"/>
          <w:lang w:val="ro-RO"/>
        </w:rPr>
      </w:pPr>
      <w:r w:rsidRPr="009528BF">
        <w:rPr>
          <w:rFonts w:asciiTheme="minorHAnsi" w:hAnsiTheme="minorHAnsi" w:cstheme="minorHAnsi"/>
          <w:sz w:val="20"/>
          <w:szCs w:val="20"/>
          <w:lang w:val="ro-RO"/>
        </w:rPr>
        <w:t>_______ % S.C. ___________________________</w:t>
      </w:r>
    </w:p>
    <w:p w:rsidR="00DE45EB" w:rsidRPr="009528BF" w:rsidRDefault="00DE45EB" w:rsidP="005A4BAC">
      <w:pPr>
        <w:ind w:right="540"/>
        <w:jc w:val="both"/>
        <w:rPr>
          <w:rFonts w:asciiTheme="minorHAnsi" w:hAnsiTheme="minorHAnsi" w:cstheme="minorHAnsi"/>
          <w:sz w:val="20"/>
          <w:szCs w:val="20"/>
          <w:lang w:val="ro-RO"/>
        </w:rPr>
      </w:pPr>
      <w:r w:rsidRPr="009528BF">
        <w:rPr>
          <w:rFonts w:asciiTheme="minorHAnsi" w:hAnsiTheme="minorHAnsi" w:cstheme="minorHAnsi"/>
          <w:sz w:val="20"/>
          <w:szCs w:val="20"/>
          <w:lang w:val="ro-RO"/>
        </w:rPr>
        <w:t>_______ % S.C. ___________________________</w:t>
      </w:r>
    </w:p>
    <w:p w:rsidR="00DE45EB" w:rsidRPr="009528BF" w:rsidRDefault="00DE45EB" w:rsidP="005A4BAC">
      <w:pPr>
        <w:ind w:right="540" w:firstLine="720"/>
        <w:jc w:val="both"/>
        <w:rPr>
          <w:rFonts w:asciiTheme="minorHAnsi" w:hAnsiTheme="minorHAnsi" w:cstheme="minorHAnsi"/>
          <w:sz w:val="20"/>
          <w:szCs w:val="20"/>
          <w:lang w:val="ro-RO"/>
        </w:rPr>
      </w:pPr>
    </w:p>
    <w:p w:rsidR="00DE45EB" w:rsidRPr="009528BF" w:rsidRDefault="00DE45EB" w:rsidP="005A4BAC">
      <w:pPr>
        <w:ind w:right="540"/>
        <w:jc w:val="both"/>
        <w:rPr>
          <w:rFonts w:asciiTheme="minorHAnsi" w:hAnsiTheme="minorHAnsi" w:cstheme="minorHAnsi"/>
          <w:sz w:val="20"/>
          <w:szCs w:val="20"/>
          <w:lang w:val="ro-RO"/>
        </w:rPr>
      </w:pPr>
    </w:p>
    <w:p w:rsidR="00DE45EB" w:rsidRPr="009528BF" w:rsidRDefault="00DE45EB" w:rsidP="005A4BAC">
      <w:pPr>
        <w:ind w:right="540"/>
        <w:jc w:val="both"/>
        <w:rPr>
          <w:rFonts w:asciiTheme="minorHAnsi" w:hAnsiTheme="minorHAnsi" w:cstheme="minorHAnsi"/>
          <w:sz w:val="20"/>
          <w:szCs w:val="20"/>
          <w:lang w:val="ro-RO"/>
        </w:rPr>
      </w:pPr>
      <w:r w:rsidRPr="009528BF">
        <w:rPr>
          <w:rFonts w:asciiTheme="minorHAnsi" w:hAnsiTheme="minorHAnsi" w:cstheme="minorHAnsi"/>
          <w:sz w:val="20"/>
          <w:szCs w:val="20"/>
          <w:lang w:val="ro-RO"/>
        </w:rPr>
        <w:t>Conditiile de administrare si conducere a asociatiei:</w:t>
      </w:r>
    </w:p>
    <w:p w:rsidR="00DE45EB" w:rsidRPr="009528BF" w:rsidRDefault="00DE45EB" w:rsidP="005A4BAC">
      <w:pPr>
        <w:numPr>
          <w:ilvl w:val="0"/>
          <w:numId w:val="6"/>
        </w:numPr>
        <w:suppressAutoHyphens w:val="0"/>
        <w:ind w:right="540"/>
        <w:jc w:val="both"/>
        <w:rPr>
          <w:rFonts w:asciiTheme="minorHAnsi" w:hAnsiTheme="minorHAnsi" w:cstheme="minorHAnsi"/>
          <w:sz w:val="20"/>
          <w:szCs w:val="20"/>
          <w:lang w:val="ro-RO"/>
        </w:rPr>
      </w:pPr>
      <w:r w:rsidRPr="009528BF">
        <w:rPr>
          <w:rFonts w:asciiTheme="minorHAnsi" w:hAnsiTheme="minorHAnsi" w:cstheme="minorHAnsi"/>
          <w:sz w:val="20"/>
          <w:szCs w:val="20"/>
          <w:lang w:val="ro-RO"/>
        </w:rPr>
        <w:t>liderul asociatiei S.C. ____________________ preia responsabilitatea si primeste instructiuni de la investitor in folosul partenerilor de asociere.</w:t>
      </w:r>
    </w:p>
    <w:p w:rsidR="00DE45EB" w:rsidRPr="009528BF" w:rsidRDefault="00DE45EB" w:rsidP="005A4BAC">
      <w:pPr>
        <w:ind w:right="540"/>
        <w:jc w:val="both"/>
        <w:rPr>
          <w:rFonts w:asciiTheme="minorHAnsi" w:hAnsiTheme="minorHAnsi" w:cstheme="minorHAnsi"/>
          <w:sz w:val="20"/>
          <w:szCs w:val="20"/>
          <w:lang w:val="ro-RO"/>
        </w:rPr>
      </w:pPr>
    </w:p>
    <w:p w:rsidR="00DE45EB" w:rsidRPr="009528BF" w:rsidRDefault="00DE45EB" w:rsidP="005A4BAC">
      <w:pPr>
        <w:ind w:right="540"/>
        <w:jc w:val="both"/>
        <w:rPr>
          <w:rFonts w:asciiTheme="minorHAnsi" w:hAnsiTheme="minorHAnsi" w:cstheme="minorHAnsi"/>
          <w:sz w:val="20"/>
          <w:szCs w:val="20"/>
          <w:lang w:val="ro-RO"/>
        </w:rPr>
      </w:pPr>
      <w:r w:rsidRPr="009528BF">
        <w:rPr>
          <w:rFonts w:asciiTheme="minorHAnsi" w:hAnsiTheme="minorHAnsi" w:cstheme="minorHAnsi"/>
          <w:sz w:val="20"/>
          <w:szCs w:val="20"/>
          <w:lang w:val="ro-RO"/>
        </w:rPr>
        <w:t>Modalitatea de impartire a rezultatelor activitatii economice desfasurate:</w:t>
      </w:r>
    </w:p>
    <w:p w:rsidR="00DE45EB" w:rsidRPr="009528BF" w:rsidRDefault="00DE45EB" w:rsidP="005A4BAC">
      <w:pPr>
        <w:numPr>
          <w:ilvl w:val="0"/>
          <w:numId w:val="6"/>
        </w:numPr>
        <w:suppressAutoHyphens w:val="0"/>
        <w:ind w:right="540"/>
        <w:jc w:val="both"/>
        <w:rPr>
          <w:rFonts w:asciiTheme="minorHAnsi" w:hAnsiTheme="minorHAnsi" w:cstheme="minorHAnsi"/>
          <w:sz w:val="20"/>
          <w:szCs w:val="20"/>
          <w:lang w:val="ro-RO"/>
        </w:rPr>
      </w:pPr>
      <w:r w:rsidRPr="009528BF">
        <w:rPr>
          <w:rFonts w:asciiTheme="minorHAnsi" w:hAnsiTheme="minorHAnsi" w:cstheme="minorHAnsi"/>
          <w:sz w:val="20"/>
          <w:szCs w:val="20"/>
          <w:lang w:val="ro-RO"/>
        </w:rPr>
        <w:t>conform procentelor de participare a fiecarei parti la activitatea de realizare asarcinilor convenite de comun acord.</w:t>
      </w:r>
    </w:p>
    <w:p w:rsidR="00DE45EB" w:rsidRPr="009528BF" w:rsidRDefault="00DE45EB" w:rsidP="005A4BAC">
      <w:pPr>
        <w:ind w:right="540"/>
        <w:jc w:val="both"/>
        <w:rPr>
          <w:rFonts w:asciiTheme="minorHAnsi" w:hAnsiTheme="minorHAnsi" w:cstheme="minorHAnsi"/>
          <w:sz w:val="20"/>
          <w:szCs w:val="20"/>
          <w:lang w:val="ro-RO"/>
        </w:rPr>
      </w:pPr>
      <w:r w:rsidRPr="009528BF">
        <w:rPr>
          <w:rFonts w:asciiTheme="minorHAnsi" w:hAnsiTheme="minorHAnsi" w:cstheme="minorHAnsi"/>
          <w:sz w:val="20"/>
          <w:szCs w:val="20"/>
          <w:lang w:val="ro-RO"/>
        </w:rPr>
        <w:t xml:space="preserve">       -   decontarile se vor face pe liderul de asociere .</w:t>
      </w:r>
    </w:p>
    <w:p w:rsidR="00DE45EB" w:rsidRPr="009528BF" w:rsidRDefault="00DE45EB" w:rsidP="005A4BAC">
      <w:pPr>
        <w:ind w:right="540"/>
        <w:jc w:val="both"/>
        <w:rPr>
          <w:rFonts w:asciiTheme="minorHAnsi" w:hAnsiTheme="minorHAnsi" w:cstheme="minorHAnsi"/>
          <w:sz w:val="20"/>
          <w:szCs w:val="20"/>
          <w:lang w:val="ro-RO"/>
        </w:rPr>
      </w:pPr>
      <w:r w:rsidRPr="009528BF">
        <w:rPr>
          <w:rFonts w:asciiTheme="minorHAnsi" w:hAnsiTheme="minorHAnsi" w:cstheme="minorHAnsi"/>
          <w:sz w:val="20"/>
          <w:szCs w:val="20"/>
          <w:lang w:val="ro-RO"/>
        </w:rPr>
        <w:t>Cauzele incetarii asociatiei si modul de impartire a rezultatelor lichidarii:</w:t>
      </w:r>
    </w:p>
    <w:p w:rsidR="00DE45EB" w:rsidRPr="009528BF" w:rsidRDefault="00DE45EB" w:rsidP="005A4BAC">
      <w:pPr>
        <w:numPr>
          <w:ilvl w:val="0"/>
          <w:numId w:val="6"/>
        </w:numPr>
        <w:suppressAutoHyphens w:val="0"/>
        <w:ind w:right="540"/>
        <w:jc w:val="both"/>
        <w:rPr>
          <w:rFonts w:asciiTheme="minorHAnsi" w:hAnsiTheme="minorHAnsi" w:cstheme="minorHAnsi"/>
          <w:sz w:val="20"/>
          <w:szCs w:val="20"/>
          <w:lang w:val="ro-RO"/>
        </w:rPr>
      </w:pPr>
      <w:r w:rsidRPr="009528BF">
        <w:rPr>
          <w:rFonts w:asciiTheme="minorHAnsi" w:hAnsiTheme="minorHAnsi" w:cstheme="minorHAnsi"/>
          <w:sz w:val="20"/>
          <w:szCs w:val="20"/>
          <w:lang w:val="ro-RO"/>
        </w:rPr>
        <w:t>modul de impartire a rezultatelor lichidarii este conform procentului de participare a fiecarei parti pana la data incetarii asociatiei.</w:t>
      </w:r>
    </w:p>
    <w:p w:rsidR="00DE45EB" w:rsidRPr="009528BF" w:rsidRDefault="00DE45EB" w:rsidP="005A4BAC">
      <w:pPr>
        <w:ind w:right="540"/>
        <w:jc w:val="both"/>
        <w:rPr>
          <w:rFonts w:asciiTheme="minorHAnsi" w:hAnsiTheme="minorHAnsi" w:cstheme="minorHAnsi"/>
          <w:sz w:val="20"/>
          <w:szCs w:val="20"/>
          <w:lang w:val="ro-RO"/>
        </w:rPr>
      </w:pPr>
    </w:p>
    <w:p w:rsidR="00DE45EB" w:rsidRPr="009528BF" w:rsidRDefault="00DE45EB" w:rsidP="005A4BAC">
      <w:pPr>
        <w:ind w:right="540"/>
        <w:jc w:val="both"/>
        <w:rPr>
          <w:rFonts w:asciiTheme="minorHAnsi" w:hAnsiTheme="minorHAnsi" w:cstheme="minorHAnsi"/>
          <w:sz w:val="20"/>
          <w:szCs w:val="20"/>
          <w:lang w:val="ro-RO"/>
        </w:rPr>
      </w:pPr>
      <w:r w:rsidRPr="009528BF">
        <w:rPr>
          <w:rFonts w:asciiTheme="minorHAnsi" w:hAnsiTheme="minorHAnsi" w:cstheme="minorHAnsi"/>
          <w:sz w:val="20"/>
          <w:szCs w:val="20"/>
          <w:lang w:val="ro-RO"/>
        </w:rPr>
        <w:t>Partile semnatare se obliga sa pastreze asocierea pe toata durata executiei  contractului de achizitie publica.</w:t>
      </w:r>
    </w:p>
    <w:p w:rsidR="00DE45EB" w:rsidRPr="009528BF" w:rsidRDefault="00DE45EB" w:rsidP="005A4BAC">
      <w:pPr>
        <w:ind w:right="540"/>
        <w:jc w:val="both"/>
        <w:rPr>
          <w:rFonts w:asciiTheme="minorHAnsi" w:hAnsiTheme="minorHAnsi" w:cstheme="minorHAnsi"/>
          <w:sz w:val="20"/>
          <w:szCs w:val="20"/>
          <w:lang w:val="ro-RO"/>
        </w:rPr>
      </w:pPr>
    </w:p>
    <w:p w:rsidR="00DE45EB" w:rsidRPr="009528BF" w:rsidRDefault="00DE45EB" w:rsidP="005A4BAC">
      <w:pPr>
        <w:ind w:right="540"/>
        <w:jc w:val="both"/>
        <w:rPr>
          <w:rFonts w:asciiTheme="minorHAnsi" w:hAnsiTheme="minorHAnsi" w:cstheme="minorHAnsi"/>
          <w:sz w:val="20"/>
          <w:szCs w:val="20"/>
          <w:lang w:val="ro-RO"/>
        </w:rPr>
      </w:pPr>
      <w:r w:rsidRPr="009528BF">
        <w:rPr>
          <w:rFonts w:asciiTheme="minorHAnsi" w:hAnsiTheme="minorHAnsi" w:cstheme="minorHAnsi"/>
          <w:sz w:val="20"/>
          <w:szCs w:val="20"/>
          <w:lang w:val="ro-RO"/>
        </w:rPr>
        <w:t>Repartizarea fizica si procentuala a contractului de achizitie publica preluate de fiecare asociat pentru executie obiectivului supus licitatiei:</w:t>
      </w:r>
    </w:p>
    <w:p w:rsidR="00DE45EB" w:rsidRPr="009528BF" w:rsidRDefault="00DE45EB" w:rsidP="005A4BAC">
      <w:pPr>
        <w:ind w:right="540"/>
        <w:jc w:val="both"/>
        <w:rPr>
          <w:rFonts w:asciiTheme="minorHAnsi" w:hAnsiTheme="minorHAnsi" w:cstheme="minorHAnsi"/>
          <w:sz w:val="20"/>
          <w:szCs w:val="20"/>
          <w:lang w:val="ro-RO"/>
        </w:rPr>
      </w:pPr>
      <w:r w:rsidRPr="009528BF">
        <w:rPr>
          <w:rFonts w:asciiTheme="minorHAnsi" w:hAnsiTheme="minorHAnsi" w:cstheme="minorHAnsi"/>
          <w:sz w:val="20"/>
          <w:szCs w:val="20"/>
          <w:lang w:val="ro-RO"/>
        </w:rPr>
        <w:t>_______ % S.C. ___________________________</w:t>
      </w:r>
    </w:p>
    <w:p w:rsidR="00DE45EB" w:rsidRPr="009528BF" w:rsidRDefault="00DE45EB" w:rsidP="005A4BAC">
      <w:pPr>
        <w:ind w:right="540"/>
        <w:jc w:val="both"/>
        <w:rPr>
          <w:rFonts w:asciiTheme="minorHAnsi" w:hAnsiTheme="minorHAnsi" w:cstheme="minorHAnsi"/>
          <w:sz w:val="20"/>
          <w:szCs w:val="20"/>
          <w:lang w:val="ro-RO"/>
        </w:rPr>
      </w:pPr>
      <w:r w:rsidRPr="009528BF">
        <w:rPr>
          <w:rFonts w:asciiTheme="minorHAnsi" w:hAnsiTheme="minorHAnsi" w:cstheme="minorHAnsi"/>
          <w:sz w:val="20"/>
          <w:szCs w:val="20"/>
          <w:lang w:val="ro-RO"/>
        </w:rPr>
        <w:t>_______ % S.C. ___________________________</w:t>
      </w:r>
    </w:p>
    <w:p w:rsidR="00DE45EB" w:rsidRPr="009528BF" w:rsidRDefault="00DE45EB" w:rsidP="005A4BAC">
      <w:pPr>
        <w:ind w:right="540"/>
        <w:jc w:val="both"/>
        <w:rPr>
          <w:rFonts w:asciiTheme="minorHAnsi" w:hAnsiTheme="minorHAnsi" w:cstheme="minorHAnsi"/>
          <w:sz w:val="20"/>
          <w:szCs w:val="20"/>
          <w:lang w:val="ro-RO"/>
        </w:rPr>
      </w:pPr>
    </w:p>
    <w:p w:rsidR="00DE45EB" w:rsidRPr="009528BF" w:rsidRDefault="00DE45EB" w:rsidP="005A4BAC">
      <w:pPr>
        <w:ind w:right="540"/>
        <w:jc w:val="both"/>
        <w:rPr>
          <w:rFonts w:asciiTheme="minorHAnsi" w:hAnsiTheme="minorHAnsi" w:cstheme="minorHAnsi"/>
          <w:sz w:val="20"/>
          <w:szCs w:val="20"/>
          <w:lang w:val="ro-RO"/>
        </w:rPr>
      </w:pPr>
    </w:p>
    <w:p w:rsidR="00DE45EB" w:rsidRPr="009528BF" w:rsidRDefault="00DE45EB" w:rsidP="005A4BAC">
      <w:pPr>
        <w:ind w:right="540"/>
        <w:jc w:val="both"/>
        <w:rPr>
          <w:rFonts w:asciiTheme="minorHAnsi" w:hAnsiTheme="minorHAnsi" w:cstheme="minorHAnsi"/>
          <w:sz w:val="20"/>
          <w:szCs w:val="20"/>
          <w:lang w:val="ro-RO"/>
        </w:rPr>
      </w:pPr>
      <w:r w:rsidRPr="009528BF">
        <w:rPr>
          <w:rFonts w:asciiTheme="minorHAnsi" w:hAnsiTheme="minorHAnsi" w:cstheme="minorHAnsi"/>
          <w:sz w:val="20"/>
          <w:szCs w:val="20"/>
          <w:lang w:val="ro-RO"/>
        </w:rPr>
        <w:t>Liderul asociatiei:</w:t>
      </w:r>
    </w:p>
    <w:p w:rsidR="00DE45EB" w:rsidRPr="009528BF" w:rsidRDefault="00DE45EB" w:rsidP="005A4BAC">
      <w:pPr>
        <w:ind w:right="540"/>
        <w:jc w:val="both"/>
        <w:rPr>
          <w:rFonts w:asciiTheme="minorHAnsi" w:hAnsiTheme="minorHAnsi" w:cstheme="minorHAnsi"/>
          <w:sz w:val="20"/>
          <w:szCs w:val="20"/>
          <w:lang w:val="ro-RO"/>
        </w:rPr>
      </w:pPr>
      <w:r w:rsidRPr="009528BF">
        <w:rPr>
          <w:rFonts w:asciiTheme="minorHAnsi" w:hAnsiTheme="minorHAnsi" w:cstheme="minorHAnsi"/>
          <w:sz w:val="20"/>
          <w:szCs w:val="20"/>
          <w:lang w:val="ro-RO"/>
        </w:rPr>
        <w:t>S.C. ______________________</w:t>
      </w:r>
    </w:p>
    <w:p w:rsidR="00DE45EB" w:rsidRPr="009528BF" w:rsidRDefault="00DE45EB" w:rsidP="005A4BAC">
      <w:pPr>
        <w:ind w:right="540"/>
        <w:jc w:val="both"/>
        <w:rPr>
          <w:rFonts w:asciiTheme="minorHAnsi" w:hAnsiTheme="minorHAnsi" w:cstheme="minorHAnsi"/>
          <w:sz w:val="20"/>
          <w:szCs w:val="20"/>
          <w:lang w:val="ro-RO"/>
        </w:rPr>
      </w:pPr>
    </w:p>
    <w:p w:rsidR="00DE45EB" w:rsidRPr="009528BF" w:rsidRDefault="00DE45EB" w:rsidP="005A4BAC">
      <w:pPr>
        <w:ind w:right="540"/>
        <w:jc w:val="both"/>
        <w:rPr>
          <w:rFonts w:asciiTheme="minorHAnsi" w:hAnsiTheme="minorHAnsi" w:cstheme="minorHAnsi"/>
          <w:sz w:val="20"/>
          <w:szCs w:val="20"/>
          <w:lang w:val="ro-RO"/>
        </w:rPr>
      </w:pPr>
      <w:r w:rsidRPr="009528BF">
        <w:rPr>
          <w:rFonts w:asciiTheme="minorHAnsi" w:hAnsiTheme="minorHAnsi" w:cstheme="minorHAnsi"/>
          <w:sz w:val="20"/>
          <w:szCs w:val="20"/>
          <w:lang w:val="ro-RO"/>
        </w:rPr>
        <w:t xml:space="preserve">Alte clauze: _______________________________________________________________________________ </w:t>
      </w:r>
    </w:p>
    <w:p w:rsidR="00DE45EB" w:rsidRPr="009528BF" w:rsidRDefault="00DE45EB" w:rsidP="005A4BAC">
      <w:pPr>
        <w:ind w:right="540"/>
        <w:jc w:val="both"/>
        <w:rPr>
          <w:rFonts w:asciiTheme="minorHAnsi" w:hAnsiTheme="minorHAnsi" w:cstheme="minorHAnsi"/>
          <w:sz w:val="20"/>
          <w:szCs w:val="20"/>
          <w:lang w:val="ro-RO"/>
        </w:rPr>
      </w:pPr>
    </w:p>
    <w:p w:rsidR="00DE45EB" w:rsidRPr="009528BF" w:rsidRDefault="00DE45EB" w:rsidP="005A4BAC">
      <w:pPr>
        <w:ind w:right="540"/>
        <w:jc w:val="both"/>
        <w:rPr>
          <w:rFonts w:asciiTheme="minorHAnsi" w:hAnsiTheme="minorHAnsi" w:cstheme="minorHAnsi"/>
          <w:sz w:val="20"/>
          <w:szCs w:val="20"/>
          <w:lang w:val="ro-RO"/>
        </w:rPr>
      </w:pPr>
      <w:r w:rsidRPr="009528BF">
        <w:rPr>
          <w:rFonts w:asciiTheme="minorHAnsi" w:hAnsiTheme="minorHAnsi" w:cstheme="minorHAnsi"/>
          <w:sz w:val="20"/>
          <w:szCs w:val="20"/>
          <w:lang w:val="ro-RO"/>
        </w:rPr>
        <w:t>Data completarii: __________________</w:t>
      </w:r>
    </w:p>
    <w:p w:rsidR="00DE45EB" w:rsidRPr="009528BF" w:rsidRDefault="00DE45EB" w:rsidP="005A4BAC">
      <w:pPr>
        <w:ind w:right="540"/>
        <w:jc w:val="both"/>
        <w:rPr>
          <w:rFonts w:asciiTheme="minorHAnsi" w:hAnsiTheme="minorHAnsi" w:cstheme="minorHAnsi"/>
          <w:sz w:val="20"/>
          <w:szCs w:val="20"/>
          <w:lang w:val="ro-RO"/>
        </w:rPr>
      </w:pPr>
      <w:r w:rsidRPr="009528BF">
        <w:rPr>
          <w:rFonts w:asciiTheme="minorHAnsi" w:hAnsiTheme="minorHAnsi" w:cstheme="minorHAnsi"/>
          <w:sz w:val="20"/>
          <w:szCs w:val="20"/>
          <w:lang w:val="ro-RO"/>
        </w:rPr>
        <w:tab/>
      </w:r>
      <w:r w:rsidRPr="009528BF">
        <w:rPr>
          <w:rFonts w:asciiTheme="minorHAnsi" w:hAnsiTheme="minorHAnsi" w:cstheme="minorHAnsi"/>
          <w:sz w:val="20"/>
          <w:szCs w:val="20"/>
          <w:lang w:val="ro-RO"/>
        </w:rPr>
        <w:tab/>
      </w:r>
      <w:r w:rsidRPr="009528BF">
        <w:rPr>
          <w:rFonts w:asciiTheme="minorHAnsi" w:hAnsiTheme="minorHAnsi" w:cstheme="minorHAnsi"/>
          <w:sz w:val="20"/>
          <w:szCs w:val="20"/>
          <w:lang w:val="ro-RO"/>
        </w:rPr>
        <w:tab/>
      </w:r>
      <w:r w:rsidRPr="009528BF">
        <w:rPr>
          <w:rFonts w:asciiTheme="minorHAnsi" w:hAnsiTheme="minorHAnsi" w:cstheme="minorHAnsi"/>
          <w:sz w:val="20"/>
          <w:szCs w:val="20"/>
          <w:lang w:val="ro-RO"/>
        </w:rPr>
        <w:tab/>
      </w:r>
      <w:r w:rsidRPr="009528BF">
        <w:rPr>
          <w:rFonts w:asciiTheme="minorHAnsi" w:hAnsiTheme="minorHAnsi" w:cstheme="minorHAnsi"/>
          <w:sz w:val="20"/>
          <w:szCs w:val="20"/>
          <w:lang w:val="ro-RO"/>
        </w:rPr>
        <w:tab/>
      </w:r>
      <w:r w:rsidRPr="009528BF">
        <w:rPr>
          <w:rFonts w:asciiTheme="minorHAnsi" w:hAnsiTheme="minorHAnsi" w:cstheme="minorHAnsi"/>
          <w:sz w:val="20"/>
          <w:szCs w:val="20"/>
          <w:lang w:val="ro-RO"/>
        </w:rPr>
        <w:tab/>
      </w:r>
    </w:p>
    <w:p w:rsidR="00DE45EB" w:rsidRPr="009528BF" w:rsidRDefault="00DE45EB" w:rsidP="005A4BAC">
      <w:pPr>
        <w:ind w:right="540"/>
        <w:jc w:val="both"/>
        <w:rPr>
          <w:rFonts w:asciiTheme="minorHAnsi" w:hAnsiTheme="minorHAnsi" w:cstheme="minorHAnsi"/>
          <w:sz w:val="20"/>
          <w:szCs w:val="20"/>
          <w:lang w:val="ro-RO"/>
        </w:rPr>
      </w:pPr>
      <w:r w:rsidRPr="009528BF">
        <w:rPr>
          <w:rFonts w:asciiTheme="minorHAnsi" w:hAnsiTheme="minorHAnsi" w:cstheme="minorHAnsi"/>
          <w:sz w:val="20"/>
          <w:szCs w:val="20"/>
          <w:lang w:val="ro-RO"/>
        </w:rPr>
        <w:t>LIDERUL ASOCIATIEI,</w:t>
      </w:r>
    </w:p>
    <w:p w:rsidR="00DE45EB" w:rsidRPr="009528BF" w:rsidRDefault="00DE45EB" w:rsidP="005A4BAC">
      <w:pPr>
        <w:ind w:right="540"/>
        <w:jc w:val="both"/>
        <w:rPr>
          <w:rFonts w:asciiTheme="minorHAnsi" w:hAnsiTheme="minorHAnsi" w:cstheme="minorHAnsi"/>
          <w:sz w:val="20"/>
          <w:szCs w:val="20"/>
          <w:lang w:val="ro-RO"/>
        </w:rPr>
      </w:pPr>
      <w:r w:rsidRPr="009528BF">
        <w:rPr>
          <w:rFonts w:asciiTheme="minorHAnsi" w:hAnsiTheme="minorHAnsi" w:cstheme="minorHAnsi"/>
          <w:sz w:val="20"/>
          <w:szCs w:val="20"/>
          <w:lang w:val="ro-RO"/>
        </w:rPr>
        <w:tab/>
      </w:r>
      <w:r w:rsidRPr="009528BF">
        <w:rPr>
          <w:rFonts w:asciiTheme="minorHAnsi" w:hAnsiTheme="minorHAnsi" w:cstheme="minorHAnsi"/>
          <w:sz w:val="20"/>
          <w:szCs w:val="20"/>
          <w:lang w:val="ro-RO"/>
        </w:rPr>
        <w:tab/>
      </w:r>
      <w:r w:rsidRPr="009528BF">
        <w:rPr>
          <w:rFonts w:asciiTheme="minorHAnsi" w:hAnsiTheme="minorHAnsi" w:cstheme="minorHAnsi"/>
          <w:sz w:val="20"/>
          <w:szCs w:val="20"/>
          <w:lang w:val="ro-RO"/>
        </w:rPr>
        <w:tab/>
      </w:r>
      <w:r w:rsidRPr="009528BF">
        <w:rPr>
          <w:rFonts w:asciiTheme="minorHAnsi" w:hAnsiTheme="minorHAnsi" w:cstheme="minorHAnsi"/>
          <w:sz w:val="20"/>
          <w:szCs w:val="20"/>
          <w:lang w:val="ro-RO"/>
        </w:rPr>
        <w:tab/>
      </w:r>
      <w:r w:rsidRPr="009528BF">
        <w:rPr>
          <w:rFonts w:asciiTheme="minorHAnsi" w:hAnsiTheme="minorHAnsi" w:cstheme="minorHAnsi"/>
          <w:sz w:val="20"/>
          <w:szCs w:val="20"/>
          <w:lang w:val="ro-RO"/>
        </w:rPr>
        <w:tab/>
      </w:r>
      <w:r w:rsidRPr="009528BF">
        <w:rPr>
          <w:rFonts w:asciiTheme="minorHAnsi" w:hAnsiTheme="minorHAnsi" w:cstheme="minorHAnsi"/>
          <w:sz w:val="20"/>
          <w:szCs w:val="20"/>
          <w:lang w:val="ro-RO"/>
        </w:rPr>
        <w:tab/>
        <w:t>__________________</w:t>
      </w:r>
    </w:p>
    <w:p w:rsidR="00DE45EB" w:rsidRPr="009528BF" w:rsidRDefault="00DE45EB" w:rsidP="005A4BAC">
      <w:pPr>
        <w:ind w:right="540"/>
        <w:jc w:val="both"/>
        <w:rPr>
          <w:rFonts w:asciiTheme="minorHAnsi" w:hAnsiTheme="minorHAnsi" w:cstheme="minorHAnsi"/>
          <w:i/>
          <w:sz w:val="20"/>
          <w:szCs w:val="20"/>
          <w:lang w:val="ro-RO"/>
        </w:rPr>
      </w:pPr>
      <w:r w:rsidRPr="009528BF">
        <w:rPr>
          <w:rFonts w:asciiTheme="minorHAnsi" w:hAnsiTheme="minorHAnsi" w:cstheme="minorHAnsi"/>
          <w:sz w:val="20"/>
          <w:szCs w:val="20"/>
          <w:lang w:val="ro-RO"/>
        </w:rPr>
        <w:t>(</w:t>
      </w:r>
      <w:r w:rsidRPr="009528BF">
        <w:rPr>
          <w:rFonts w:asciiTheme="minorHAnsi" w:hAnsiTheme="minorHAnsi" w:cstheme="minorHAnsi"/>
          <w:i/>
          <w:sz w:val="20"/>
          <w:szCs w:val="20"/>
          <w:lang w:val="ro-RO"/>
        </w:rPr>
        <w:t>Numele si prenumele in clar  a persoanei care semnează, ștampila)</w:t>
      </w:r>
    </w:p>
    <w:p w:rsidR="00DE45EB" w:rsidRPr="009528BF" w:rsidRDefault="00DE45EB" w:rsidP="005A4BAC">
      <w:pPr>
        <w:ind w:right="540"/>
        <w:jc w:val="both"/>
        <w:rPr>
          <w:rFonts w:asciiTheme="minorHAnsi" w:hAnsiTheme="minorHAnsi" w:cstheme="minorHAnsi"/>
          <w:sz w:val="20"/>
          <w:szCs w:val="20"/>
          <w:lang w:val="ro-RO"/>
        </w:rPr>
      </w:pPr>
    </w:p>
    <w:p w:rsidR="00DE45EB" w:rsidRPr="009528BF" w:rsidRDefault="00DE45EB" w:rsidP="005A4BAC">
      <w:pPr>
        <w:ind w:right="540"/>
        <w:jc w:val="both"/>
        <w:rPr>
          <w:rFonts w:asciiTheme="minorHAnsi" w:hAnsiTheme="minorHAnsi" w:cstheme="minorHAnsi"/>
          <w:sz w:val="20"/>
          <w:szCs w:val="20"/>
          <w:lang w:val="ro-RO"/>
        </w:rPr>
      </w:pPr>
    </w:p>
    <w:p w:rsidR="00DE45EB" w:rsidRPr="009528BF" w:rsidRDefault="00DE45EB" w:rsidP="005A4BAC">
      <w:pPr>
        <w:ind w:right="540"/>
        <w:jc w:val="both"/>
        <w:rPr>
          <w:rFonts w:asciiTheme="minorHAnsi" w:hAnsiTheme="minorHAnsi" w:cstheme="minorHAnsi"/>
          <w:sz w:val="20"/>
          <w:szCs w:val="20"/>
          <w:lang w:val="ro-RO"/>
        </w:rPr>
      </w:pPr>
      <w:r w:rsidRPr="009528BF">
        <w:rPr>
          <w:rFonts w:asciiTheme="minorHAnsi" w:hAnsiTheme="minorHAnsi" w:cstheme="minorHAnsi"/>
          <w:sz w:val="20"/>
          <w:szCs w:val="20"/>
          <w:lang w:val="ro-RO"/>
        </w:rPr>
        <w:t>ASOCIAT,</w:t>
      </w:r>
    </w:p>
    <w:p w:rsidR="00DE45EB" w:rsidRPr="009528BF" w:rsidRDefault="00DE45EB" w:rsidP="005A4BAC">
      <w:pPr>
        <w:ind w:right="540"/>
        <w:jc w:val="both"/>
        <w:rPr>
          <w:rFonts w:asciiTheme="minorHAnsi" w:hAnsiTheme="minorHAnsi" w:cstheme="minorHAnsi"/>
          <w:sz w:val="20"/>
          <w:szCs w:val="20"/>
          <w:lang w:val="ro-RO"/>
        </w:rPr>
      </w:pPr>
      <w:r w:rsidRPr="009528BF">
        <w:rPr>
          <w:rFonts w:asciiTheme="minorHAnsi" w:hAnsiTheme="minorHAnsi" w:cstheme="minorHAnsi"/>
          <w:sz w:val="20"/>
          <w:szCs w:val="20"/>
          <w:lang w:val="ro-RO"/>
        </w:rPr>
        <w:t>__________________</w:t>
      </w:r>
    </w:p>
    <w:p w:rsidR="00DE45EB" w:rsidRPr="009528BF" w:rsidRDefault="00DE45EB" w:rsidP="005A4BAC">
      <w:pPr>
        <w:ind w:right="540"/>
        <w:jc w:val="both"/>
        <w:rPr>
          <w:rFonts w:asciiTheme="minorHAnsi" w:hAnsiTheme="minorHAnsi" w:cstheme="minorHAnsi"/>
          <w:i/>
          <w:sz w:val="20"/>
          <w:szCs w:val="20"/>
          <w:lang w:val="ro-RO"/>
        </w:rPr>
      </w:pPr>
      <w:r w:rsidRPr="009528BF">
        <w:rPr>
          <w:rFonts w:asciiTheme="minorHAnsi" w:hAnsiTheme="minorHAnsi" w:cstheme="minorHAnsi"/>
          <w:i/>
          <w:sz w:val="20"/>
          <w:szCs w:val="20"/>
          <w:lang w:val="ro-RO"/>
        </w:rPr>
        <w:t>(Numele si prenumele in clar  a persoanei care semnează, ștampila)</w:t>
      </w:r>
    </w:p>
    <w:p w:rsidR="00DE45EB" w:rsidRPr="009528BF" w:rsidRDefault="00DE45EB" w:rsidP="00DE45EB">
      <w:pPr>
        <w:jc w:val="both"/>
        <w:rPr>
          <w:rFonts w:asciiTheme="minorHAnsi" w:hAnsiTheme="minorHAnsi" w:cstheme="minorHAnsi"/>
          <w:b/>
          <w:i/>
          <w:sz w:val="20"/>
          <w:szCs w:val="20"/>
          <w:lang w:val="ro-RO"/>
        </w:rPr>
      </w:pPr>
    </w:p>
    <w:p w:rsidR="00DE45EB" w:rsidRPr="009528BF" w:rsidRDefault="00DE45EB" w:rsidP="00DE45EB">
      <w:pPr>
        <w:jc w:val="both"/>
        <w:rPr>
          <w:rFonts w:asciiTheme="minorHAnsi" w:hAnsiTheme="minorHAnsi" w:cstheme="minorHAnsi"/>
          <w:b/>
          <w:i/>
          <w:sz w:val="20"/>
          <w:szCs w:val="20"/>
          <w:lang w:val="ro-RO"/>
        </w:rPr>
      </w:pPr>
    </w:p>
    <w:p w:rsidR="00DE45EB" w:rsidRPr="009528BF" w:rsidRDefault="00DE45EB" w:rsidP="00DE45EB">
      <w:pPr>
        <w:jc w:val="both"/>
        <w:rPr>
          <w:rFonts w:asciiTheme="minorHAnsi" w:hAnsiTheme="minorHAnsi" w:cstheme="minorHAnsi"/>
          <w:b/>
          <w:i/>
          <w:sz w:val="20"/>
          <w:szCs w:val="20"/>
          <w:lang w:val="ro-RO"/>
        </w:rPr>
      </w:pPr>
    </w:p>
    <w:p w:rsidR="00DE45EB" w:rsidRPr="009528BF" w:rsidRDefault="00DE45EB" w:rsidP="00DE45EB">
      <w:pPr>
        <w:jc w:val="both"/>
        <w:rPr>
          <w:rFonts w:asciiTheme="minorHAnsi" w:hAnsiTheme="minorHAnsi" w:cstheme="minorHAnsi"/>
          <w:b/>
          <w:i/>
          <w:sz w:val="20"/>
          <w:szCs w:val="20"/>
          <w:lang w:val="ro-RO"/>
        </w:rPr>
      </w:pPr>
    </w:p>
    <w:p w:rsidR="00DE45EB" w:rsidRPr="009528BF" w:rsidRDefault="00DE45EB" w:rsidP="00DE45EB">
      <w:pPr>
        <w:jc w:val="both"/>
        <w:rPr>
          <w:rFonts w:asciiTheme="minorHAnsi" w:hAnsiTheme="minorHAnsi" w:cstheme="minorHAnsi"/>
          <w:b/>
          <w:i/>
          <w:sz w:val="20"/>
          <w:szCs w:val="20"/>
          <w:lang w:val="ro-RO"/>
        </w:rPr>
      </w:pPr>
    </w:p>
    <w:p w:rsidR="00DE45EB" w:rsidRPr="009528BF" w:rsidRDefault="00DE45EB" w:rsidP="00DE45EB">
      <w:pPr>
        <w:jc w:val="both"/>
        <w:rPr>
          <w:rFonts w:asciiTheme="minorHAnsi" w:hAnsiTheme="minorHAnsi" w:cstheme="minorHAnsi"/>
          <w:b/>
          <w:i/>
          <w:sz w:val="20"/>
          <w:szCs w:val="20"/>
          <w:lang w:val="ro-RO"/>
        </w:rPr>
      </w:pPr>
    </w:p>
    <w:p w:rsidR="00DE45EB" w:rsidRPr="009528BF" w:rsidRDefault="00DE45EB" w:rsidP="00DE45EB">
      <w:pPr>
        <w:jc w:val="both"/>
        <w:rPr>
          <w:rFonts w:asciiTheme="minorHAnsi" w:hAnsiTheme="minorHAnsi" w:cstheme="minorHAnsi"/>
          <w:b/>
          <w:i/>
          <w:sz w:val="20"/>
          <w:szCs w:val="20"/>
          <w:lang w:val="ro-RO"/>
        </w:rPr>
      </w:pPr>
    </w:p>
    <w:p w:rsidR="00DE45EB" w:rsidRPr="009528BF" w:rsidRDefault="00DE45EB" w:rsidP="00DE45EB">
      <w:pPr>
        <w:jc w:val="both"/>
        <w:rPr>
          <w:rFonts w:asciiTheme="minorHAnsi" w:hAnsiTheme="minorHAnsi" w:cstheme="minorHAnsi"/>
          <w:b/>
          <w:i/>
          <w:sz w:val="20"/>
          <w:szCs w:val="20"/>
          <w:lang w:val="ro-RO"/>
        </w:rPr>
      </w:pPr>
    </w:p>
    <w:p w:rsidR="00DE45EB" w:rsidRPr="009528BF" w:rsidRDefault="00DE45EB" w:rsidP="00DE45EB">
      <w:pPr>
        <w:jc w:val="both"/>
        <w:rPr>
          <w:rFonts w:asciiTheme="minorHAnsi" w:hAnsiTheme="minorHAnsi" w:cstheme="minorHAnsi"/>
          <w:b/>
          <w:i/>
          <w:sz w:val="20"/>
          <w:szCs w:val="20"/>
          <w:lang w:val="ro-RO"/>
        </w:rPr>
      </w:pPr>
    </w:p>
    <w:p w:rsidR="00DE45EB" w:rsidRPr="009528BF" w:rsidRDefault="00DE45EB" w:rsidP="00DE45EB">
      <w:pPr>
        <w:jc w:val="both"/>
        <w:rPr>
          <w:rFonts w:asciiTheme="minorHAnsi" w:hAnsiTheme="minorHAnsi" w:cstheme="minorHAnsi"/>
          <w:b/>
          <w:i/>
          <w:sz w:val="20"/>
          <w:szCs w:val="20"/>
          <w:lang w:val="ro-RO"/>
        </w:rPr>
      </w:pPr>
    </w:p>
    <w:p w:rsidR="00DE45EB" w:rsidRPr="009528BF" w:rsidRDefault="00DE45EB" w:rsidP="00DE45EB">
      <w:pPr>
        <w:jc w:val="both"/>
        <w:rPr>
          <w:rFonts w:asciiTheme="minorHAnsi" w:hAnsiTheme="minorHAnsi" w:cstheme="minorHAnsi"/>
          <w:b/>
          <w:i/>
          <w:sz w:val="20"/>
          <w:szCs w:val="20"/>
          <w:lang w:val="ro-RO"/>
        </w:rPr>
      </w:pPr>
    </w:p>
    <w:p w:rsidR="00DE45EB" w:rsidRPr="009528BF" w:rsidRDefault="00DE45EB" w:rsidP="00DE45EB">
      <w:pPr>
        <w:jc w:val="both"/>
        <w:rPr>
          <w:rFonts w:asciiTheme="minorHAnsi" w:hAnsiTheme="minorHAnsi" w:cstheme="minorHAnsi"/>
          <w:b/>
          <w:i/>
          <w:sz w:val="20"/>
          <w:szCs w:val="20"/>
          <w:lang w:val="ro-RO"/>
        </w:rPr>
      </w:pPr>
    </w:p>
    <w:p w:rsidR="00DE45EB" w:rsidRPr="009528BF" w:rsidRDefault="00DE45EB" w:rsidP="00BF2546">
      <w:pPr>
        <w:jc w:val="both"/>
        <w:rPr>
          <w:rFonts w:asciiTheme="minorHAnsi" w:hAnsiTheme="minorHAnsi" w:cstheme="minorHAnsi"/>
          <w:i/>
          <w:sz w:val="20"/>
          <w:szCs w:val="20"/>
          <w:lang w:val="ro-RO"/>
        </w:rPr>
      </w:pPr>
    </w:p>
    <w:p w:rsidR="005E72A3" w:rsidRPr="009528BF" w:rsidRDefault="005E72A3" w:rsidP="00BF2546">
      <w:pPr>
        <w:jc w:val="both"/>
        <w:rPr>
          <w:rFonts w:asciiTheme="minorHAnsi" w:hAnsiTheme="minorHAnsi" w:cstheme="minorHAnsi"/>
          <w:i/>
          <w:sz w:val="20"/>
          <w:szCs w:val="20"/>
          <w:lang w:val="ro-RO"/>
        </w:rPr>
      </w:pPr>
    </w:p>
    <w:p w:rsidR="005E72A3" w:rsidRPr="009528BF" w:rsidRDefault="005E72A3" w:rsidP="00BF2546">
      <w:pPr>
        <w:jc w:val="both"/>
        <w:rPr>
          <w:rFonts w:asciiTheme="minorHAnsi" w:hAnsiTheme="minorHAnsi" w:cstheme="minorHAnsi"/>
          <w:i/>
          <w:sz w:val="20"/>
          <w:szCs w:val="20"/>
          <w:lang w:val="ro-RO"/>
        </w:rPr>
      </w:pPr>
    </w:p>
    <w:p w:rsidR="005E72A3" w:rsidRPr="009528BF" w:rsidRDefault="005E72A3" w:rsidP="00BF2546">
      <w:pPr>
        <w:jc w:val="both"/>
        <w:rPr>
          <w:rFonts w:asciiTheme="minorHAnsi" w:hAnsiTheme="minorHAnsi" w:cstheme="minorHAnsi"/>
          <w:i/>
          <w:sz w:val="20"/>
          <w:szCs w:val="20"/>
          <w:lang w:val="ro-RO"/>
        </w:rPr>
      </w:pPr>
    </w:p>
    <w:p w:rsidR="00034BB9" w:rsidRPr="009528BF" w:rsidRDefault="00034BB9" w:rsidP="00BF2546">
      <w:pPr>
        <w:jc w:val="both"/>
        <w:rPr>
          <w:rFonts w:asciiTheme="minorHAnsi" w:hAnsiTheme="minorHAnsi" w:cstheme="minorHAnsi"/>
          <w:i/>
          <w:sz w:val="20"/>
          <w:szCs w:val="20"/>
          <w:lang w:val="ro-RO"/>
        </w:rPr>
        <w:sectPr w:rsidR="00034BB9" w:rsidRPr="009528BF" w:rsidSect="00034BB9">
          <w:footnotePr>
            <w:pos w:val="beneathText"/>
          </w:footnotePr>
          <w:pgSz w:w="11905" w:h="16837"/>
          <w:pgMar w:top="1350" w:right="655" w:bottom="900" w:left="1350" w:header="144" w:footer="0" w:gutter="0"/>
          <w:cols w:space="708"/>
          <w:docGrid w:linePitch="360"/>
        </w:sectPr>
      </w:pPr>
    </w:p>
    <w:p w:rsidR="0014212C" w:rsidRDefault="0014212C" w:rsidP="005A4BAC">
      <w:pPr>
        <w:jc w:val="right"/>
        <w:rPr>
          <w:rStyle w:val="tax1"/>
          <w:rFonts w:asciiTheme="minorHAnsi" w:hAnsiTheme="minorHAnsi" w:cstheme="minorHAnsi"/>
          <w:sz w:val="20"/>
          <w:szCs w:val="20"/>
          <w:lang w:val="ro-RO"/>
        </w:rPr>
      </w:pPr>
      <w:r w:rsidRPr="009528BF">
        <w:rPr>
          <w:rStyle w:val="tax1"/>
          <w:rFonts w:asciiTheme="minorHAnsi" w:hAnsiTheme="minorHAnsi" w:cstheme="minorHAnsi"/>
          <w:sz w:val="20"/>
          <w:szCs w:val="20"/>
          <w:lang w:val="ro-RO"/>
        </w:rPr>
        <w:lastRenderedPageBreak/>
        <w:t xml:space="preserve">Formularul  </w:t>
      </w:r>
      <w:r w:rsidR="00ED46D5" w:rsidRPr="009528BF">
        <w:rPr>
          <w:rStyle w:val="tax1"/>
          <w:rFonts w:asciiTheme="minorHAnsi" w:hAnsiTheme="minorHAnsi" w:cstheme="minorHAnsi"/>
          <w:sz w:val="20"/>
          <w:szCs w:val="20"/>
          <w:lang w:val="ro-RO"/>
        </w:rPr>
        <w:t>6</w:t>
      </w:r>
    </w:p>
    <w:p w:rsidR="005A4BAC" w:rsidRPr="009528BF" w:rsidRDefault="005A4BAC" w:rsidP="005A4BAC">
      <w:pPr>
        <w:jc w:val="right"/>
        <w:rPr>
          <w:rStyle w:val="tax1"/>
          <w:rFonts w:asciiTheme="minorHAnsi" w:hAnsiTheme="minorHAnsi" w:cstheme="minorHAnsi"/>
          <w:sz w:val="20"/>
          <w:szCs w:val="20"/>
          <w:lang w:val="ro-RO"/>
        </w:rPr>
      </w:pPr>
    </w:p>
    <w:p w:rsidR="009528BF" w:rsidRPr="009528BF" w:rsidRDefault="009528BF" w:rsidP="009528BF">
      <w:pPr>
        <w:jc w:val="center"/>
        <w:rPr>
          <w:rFonts w:asciiTheme="minorHAnsi" w:eastAsia="Calibri" w:hAnsiTheme="minorHAnsi" w:cstheme="minorHAnsi"/>
          <w:b/>
          <w:sz w:val="20"/>
          <w:szCs w:val="20"/>
        </w:rPr>
      </w:pPr>
      <w:r w:rsidRPr="009528BF">
        <w:rPr>
          <w:rFonts w:asciiTheme="minorHAnsi" w:eastAsia="Calibri" w:hAnsiTheme="minorHAnsi" w:cstheme="minorHAnsi"/>
          <w:b/>
          <w:sz w:val="20"/>
          <w:szCs w:val="20"/>
        </w:rPr>
        <w:t>Formular Propunere Tehnică</w:t>
      </w:r>
    </w:p>
    <w:p w:rsidR="009528BF" w:rsidRPr="009528BF" w:rsidRDefault="009528BF" w:rsidP="009528BF">
      <w:pPr>
        <w:spacing w:line="360" w:lineRule="auto"/>
        <w:rPr>
          <w:rFonts w:asciiTheme="minorHAnsi" w:eastAsia="Calibri" w:hAnsiTheme="minorHAnsi" w:cstheme="minorHAnsi"/>
          <w:i/>
          <w:sz w:val="20"/>
          <w:szCs w:val="20"/>
        </w:rPr>
      </w:pPr>
    </w:p>
    <w:p w:rsidR="009528BF" w:rsidRPr="009528BF" w:rsidRDefault="009528BF" w:rsidP="009528BF">
      <w:pPr>
        <w:spacing w:line="360" w:lineRule="auto"/>
        <w:rPr>
          <w:rFonts w:asciiTheme="minorHAnsi" w:hAnsiTheme="minorHAnsi" w:cstheme="minorHAnsi"/>
          <w:i/>
          <w:sz w:val="20"/>
          <w:szCs w:val="20"/>
          <w:highlight w:val="lightGray"/>
        </w:rPr>
      </w:pPr>
      <w:r w:rsidRPr="009528BF">
        <w:rPr>
          <w:rFonts w:asciiTheme="minorHAnsi" w:eastAsia="Calibri" w:hAnsiTheme="minorHAnsi" w:cstheme="minorHAnsi"/>
          <w:i/>
          <w:sz w:val="20"/>
          <w:szCs w:val="20"/>
        </w:rPr>
        <w:t xml:space="preserve">Numele Ofertantului (operator economic individual sau asociere de operatori economici): </w:t>
      </w:r>
      <w:r w:rsidRPr="009528BF">
        <w:rPr>
          <w:rFonts w:asciiTheme="minorHAnsi" w:hAnsiTheme="minorHAnsi" w:cstheme="minorHAnsi"/>
          <w:i/>
          <w:sz w:val="20"/>
          <w:szCs w:val="20"/>
          <w:highlight w:val="lightGray"/>
        </w:rPr>
        <w:t>[introduceţi]</w:t>
      </w:r>
    </w:p>
    <w:p w:rsidR="009528BF" w:rsidRPr="009528BF" w:rsidRDefault="009528BF" w:rsidP="009528BF">
      <w:pPr>
        <w:jc w:val="both"/>
        <w:rPr>
          <w:rFonts w:asciiTheme="minorHAnsi" w:eastAsia="Calibri" w:hAnsiTheme="minorHAnsi" w:cstheme="minorHAnsi"/>
          <w:b/>
          <w:sz w:val="20"/>
          <w:szCs w:val="20"/>
        </w:rPr>
      </w:pPr>
    </w:p>
    <w:p w:rsidR="009528BF" w:rsidRPr="009528BF" w:rsidRDefault="009528BF" w:rsidP="009528BF">
      <w:pPr>
        <w:jc w:val="right"/>
        <w:rPr>
          <w:rFonts w:asciiTheme="minorHAnsi" w:hAnsiTheme="minorHAnsi" w:cstheme="minorHAnsi"/>
          <w:i/>
          <w:sz w:val="20"/>
          <w:szCs w:val="20"/>
        </w:rPr>
      </w:pPr>
      <w:r w:rsidRPr="009528BF">
        <w:rPr>
          <w:rFonts w:asciiTheme="minorHAnsi" w:hAnsiTheme="minorHAnsi" w:cstheme="minorHAnsi"/>
          <w:sz w:val="20"/>
          <w:szCs w:val="20"/>
        </w:rPr>
        <w:t>Data:</w:t>
      </w:r>
      <w:r w:rsidRPr="009528BF">
        <w:rPr>
          <w:rFonts w:asciiTheme="minorHAnsi" w:hAnsiTheme="minorHAnsi" w:cstheme="minorHAnsi"/>
          <w:i/>
          <w:sz w:val="20"/>
          <w:szCs w:val="20"/>
        </w:rPr>
        <w:t xml:space="preserve"> </w:t>
      </w:r>
      <w:r w:rsidRPr="009528BF">
        <w:rPr>
          <w:rFonts w:asciiTheme="minorHAnsi" w:hAnsiTheme="minorHAnsi" w:cstheme="minorHAnsi"/>
          <w:i/>
          <w:sz w:val="20"/>
          <w:szCs w:val="20"/>
          <w:highlight w:val="lightGray"/>
        </w:rPr>
        <w:t>[ZZ/LL/AAAA]</w:t>
      </w:r>
    </w:p>
    <w:p w:rsidR="009528BF" w:rsidRPr="009528BF" w:rsidRDefault="009528BF" w:rsidP="009528BF">
      <w:pPr>
        <w:jc w:val="right"/>
        <w:rPr>
          <w:rFonts w:asciiTheme="minorHAnsi" w:hAnsiTheme="minorHAnsi" w:cstheme="minorHAnsi"/>
          <w:i/>
          <w:sz w:val="20"/>
          <w:szCs w:val="20"/>
          <w:highlight w:val="lightGray"/>
        </w:rPr>
      </w:pPr>
      <w:r w:rsidRPr="009528BF">
        <w:rPr>
          <w:rFonts w:asciiTheme="minorHAnsi" w:hAnsiTheme="minorHAnsi" w:cstheme="minorHAnsi"/>
          <w:i/>
          <w:sz w:val="20"/>
          <w:szCs w:val="20"/>
        </w:rPr>
        <w:t xml:space="preserve">Anunţ de participare: </w:t>
      </w:r>
      <w:r w:rsidRPr="009528BF">
        <w:rPr>
          <w:rFonts w:asciiTheme="minorHAnsi" w:hAnsiTheme="minorHAnsi" w:cstheme="minorHAnsi"/>
          <w:i/>
          <w:sz w:val="20"/>
          <w:szCs w:val="20"/>
          <w:highlight w:val="lightGray"/>
        </w:rPr>
        <w:t>[introduceţi numărul anunţului de participare]</w:t>
      </w:r>
    </w:p>
    <w:p w:rsidR="009528BF" w:rsidRPr="009528BF" w:rsidRDefault="009528BF" w:rsidP="009528BF">
      <w:pPr>
        <w:jc w:val="right"/>
        <w:rPr>
          <w:rFonts w:asciiTheme="minorHAnsi" w:hAnsiTheme="minorHAnsi" w:cstheme="minorHAnsi"/>
          <w:i/>
          <w:sz w:val="20"/>
          <w:szCs w:val="20"/>
        </w:rPr>
      </w:pPr>
      <w:r w:rsidRPr="009528BF">
        <w:rPr>
          <w:rFonts w:asciiTheme="minorHAnsi" w:hAnsiTheme="minorHAnsi" w:cstheme="minorHAnsi"/>
          <w:i/>
          <w:sz w:val="20"/>
          <w:szCs w:val="20"/>
        </w:rPr>
        <w:t xml:space="preserve">Obiectul contractului: </w:t>
      </w:r>
      <w:r w:rsidRPr="009528BF">
        <w:rPr>
          <w:rFonts w:asciiTheme="minorHAnsi" w:hAnsiTheme="minorHAnsi" w:cstheme="minorHAnsi"/>
          <w:i/>
          <w:sz w:val="20"/>
          <w:szCs w:val="20"/>
          <w:highlight w:val="lightGray"/>
        </w:rPr>
        <w:t>[introduceţi obiectul contractului din anunţul de participare]</w:t>
      </w:r>
    </w:p>
    <w:p w:rsidR="009528BF" w:rsidRPr="009528BF" w:rsidRDefault="009528BF" w:rsidP="009528BF">
      <w:pPr>
        <w:jc w:val="right"/>
        <w:rPr>
          <w:rFonts w:asciiTheme="minorHAnsi" w:hAnsiTheme="minorHAnsi" w:cstheme="minorHAnsi"/>
          <w:i/>
          <w:sz w:val="20"/>
          <w:szCs w:val="20"/>
        </w:rPr>
      </w:pPr>
    </w:p>
    <w:p w:rsidR="009528BF" w:rsidRPr="009528BF" w:rsidRDefault="009528BF" w:rsidP="009528BF">
      <w:pPr>
        <w:jc w:val="both"/>
        <w:rPr>
          <w:rFonts w:asciiTheme="minorHAnsi" w:hAnsiTheme="minorHAnsi" w:cstheme="minorHAnsi"/>
          <w:i/>
          <w:sz w:val="20"/>
          <w:szCs w:val="20"/>
          <w:highlight w:val="lightGray"/>
        </w:rPr>
      </w:pPr>
      <w:r w:rsidRPr="009528BF">
        <w:rPr>
          <w:rFonts w:asciiTheme="minorHAnsi" w:hAnsiTheme="minorHAnsi" w:cstheme="minorHAnsi"/>
          <w:i/>
          <w:sz w:val="20"/>
          <w:szCs w:val="20"/>
          <w:highlight w:val="lightGray"/>
        </w:rPr>
        <w:t>[Informaţiile prezentate de către Ofertanţi în acest formular reprezintă fundament pentru:</w:t>
      </w:r>
    </w:p>
    <w:p w:rsidR="009528BF" w:rsidRPr="009528BF" w:rsidRDefault="009528BF" w:rsidP="009528BF">
      <w:pPr>
        <w:pStyle w:val="ListParagraph"/>
        <w:widowControl w:val="0"/>
        <w:numPr>
          <w:ilvl w:val="0"/>
          <w:numId w:val="20"/>
        </w:numPr>
        <w:autoSpaceDE w:val="0"/>
        <w:autoSpaceDN w:val="0"/>
        <w:ind w:left="360"/>
        <w:contextualSpacing w:val="0"/>
        <w:jc w:val="both"/>
        <w:rPr>
          <w:rFonts w:asciiTheme="minorHAnsi" w:hAnsiTheme="minorHAnsi" w:cstheme="minorHAnsi"/>
          <w:i/>
          <w:highlight w:val="lightGray"/>
        </w:rPr>
      </w:pPr>
      <w:r w:rsidRPr="009528BF">
        <w:rPr>
          <w:rFonts w:asciiTheme="minorHAnsi" w:hAnsiTheme="minorHAnsi" w:cstheme="minorHAnsi"/>
          <w:i/>
          <w:highlight w:val="lightGray"/>
        </w:rPr>
        <w:t>evaluarea Propunerii Tehnice  prin raportare la cerinţele minime din Caietul de Sarcini pentru achiziţia de lucrări,</w:t>
      </w:r>
    </w:p>
    <w:p w:rsidR="009528BF" w:rsidRPr="009528BF" w:rsidRDefault="009528BF" w:rsidP="009528BF">
      <w:pPr>
        <w:pStyle w:val="ListParagraph"/>
        <w:widowControl w:val="0"/>
        <w:numPr>
          <w:ilvl w:val="0"/>
          <w:numId w:val="20"/>
        </w:numPr>
        <w:autoSpaceDE w:val="0"/>
        <w:autoSpaceDN w:val="0"/>
        <w:ind w:left="360"/>
        <w:contextualSpacing w:val="0"/>
        <w:jc w:val="both"/>
        <w:rPr>
          <w:rFonts w:asciiTheme="minorHAnsi" w:hAnsiTheme="minorHAnsi" w:cstheme="minorHAnsi"/>
          <w:i/>
          <w:highlight w:val="lightGray"/>
        </w:rPr>
      </w:pPr>
      <w:r w:rsidRPr="009528BF">
        <w:rPr>
          <w:rFonts w:asciiTheme="minorHAnsi" w:hAnsiTheme="minorHAnsi" w:cstheme="minorHAnsi"/>
          <w:i/>
          <w:highlight w:val="lightGray"/>
        </w:rPr>
        <w:t>aplicarea criteriului de atribuire stabilit prin Documentaţia de Atribuire.]</w:t>
      </w:r>
    </w:p>
    <w:p w:rsidR="009528BF" w:rsidRPr="009528BF" w:rsidRDefault="009528BF" w:rsidP="009528BF">
      <w:pPr>
        <w:jc w:val="both"/>
        <w:rPr>
          <w:rFonts w:asciiTheme="minorHAnsi" w:hAnsiTheme="minorHAnsi" w:cstheme="minorHAnsi"/>
          <w:i/>
          <w:sz w:val="20"/>
          <w:szCs w:val="20"/>
          <w:highlight w:val="lightGray"/>
        </w:rPr>
      </w:pPr>
      <w:r w:rsidRPr="009528BF">
        <w:rPr>
          <w:rFonts w:asciiTheme="minorHAnsi" w:hAnsiTheme="minorHAnsi" w:cstheme="minorHAnsi"/>
          <w:i/>
          <w:sz w:val="20"/>
          <w:szCs w:val="20"/>
          <w:highlight w:val="lightGray"/>
        </w:rPr>
        <w:t>[Toate informaţiile solicitate în cele ce urmează reprezintă elemente cheie obligatorii ale Propunerii Tehnice şi trebuie prezentate şi descrise de către Ofertant la un nivel de detaliere corespunzător.]</w:t>
      </w:r>
    </w:p>
    <w:p w:rsidR="009528BF" w:rsidRPr="009528BF" w:rsidRDefault="009528BF" w:rsidP="009528BF">
      <w:pPr>
        <w:jc w:val="both"/>
        <w:rPr>
          <w:rFonts w:asciiTheme="minorHAnsi" w:hAnsiTheme="minorHAnsi" w:cstheme="minorHAnsi"/>
          <w:i/>
          <w:sz w:val="20"/>
          <w:szCs w:val="20"/>
          <w:highlight w:val="lightGray"/>
        </w:rPr>
      </w:pPr>
    </w:p>
    <w:p w:rsidR="009528BF" w:rsidRPr="009528BF" w:rsidRDefault="009528BF" w:rsidP="009528BF">
      <w:pPr>
        <w:jc w:val="both"/>
        <w:rPr>
          <w:rFonts w:asciiTheme="minorHAnsi" w:hAnsiTheme="minorHAnsi" w:cstheme="minorHAnsi"/>
          <w:i/>
          <w:sz w:val="20"/>
          <w:szCs w:val="20"/>
        </w:rPr>
      </w:pPr>
      <w:r w:rsidRPr="009528BF">
        <w:rPr>
          <w:rFonts w:asciiTheme="minorHAnsi" w:hAnsiTheme="minorHAnsi" w:cstheme="minorHAnsi"/>
          <w:i/>
          <w:sz w:val="20"/>
          <w:szCs w:val="20"/>
          <w:highlight w:val="lightGray"/>
        </w:rPr>
        <w:t>[Metodologia pentru execuţia lucrărilor şi planul /graficul general de realizare a lucrărilor sunt componente cheie ale Propunerii Tehnice.</w:t>
      </w:r>
    </w:p>
    <w:p w:rsidR="009528BF" w:rsidRPr="009528BF" w:rsidRDefault="009528BF" w:rsidP="009528BF">
      <w:pPr>
        <w:jc w:val="both"/>
        <w:rPr>
          <w:rFonts w:asciiTheme="minorHAnsi" w:hAnsiTheme="minorHAnsi" w:cstheme="minorHAnsi"/>
          <w:i/>
          <w:sz w:val="20"/>
          <w:szCs w:val="20"/>
          <w:highlight w:val="lightGray"/>
        </w:rPr>
      </w:pPr>
    </w:p>
    <w:p w:rsidR="009528BF" w:rsidRPr="009528BF" w:rsidRDefault="009528BF" w:rsidP="009528BF">
      <w:pPr>
        <w:jc w:val="both"/>
        <w:rPr>
          <w:rFonts w:asciiTheme="minorHAnsi" w:hAnsiTheme="minorHAnsi" w:cstheme="minorHAnsi"/>
          <w:i/>
          <w:sz w:val="20"/>
          <w:szCs w:val="20"/>
          <w:highlight w:val="lightGray"/>
        </w:rPr>
      </w:pPr>
      <w:r w:rsidRPr="009528BF">
        <w:rPr>
          <w:rFonts w:asciiTheme="minorHAnsi" w:hAnsiTheme="minorHAnsi" w:cstheme="minorHAnsi"/>
          <w:i/>
          <w:sz w:val="20"/>
          <w:szCs w:val="20"/>
          <w:highlight w:val="lightGray"/>
        </w:rPr>
        <w:t>[Simpla copiere a cerinţelor din Caietul de Sarcini (inclusiv volumele acestuia) nu este considerată drept răspuns la cerinţele Autorităţii Contractante].</w:t>
      </w:r>
    </w:p>
    <w:p w:rsidR="009528BF" w:rsidRPr="009528BF" w:rsidRDefault="009528BF" w:rsidP="009528BF">
      <w:pPr>
        <w:pStyle w:val="Heading1"/>
        <w:numPr>
          <w:ilvl w:val="0"/>
          <w:numId w:val="0"/>
        </w:numPr>
        <w:spacing w:before="0"/>
        <w:ind w:left="360"/>
        <w:jc w:val="both"/>
        <w:rPr>
          <w:rFonts w:asciiTheme="minorHAnsi" w:hAnsiTheme="minorHAnsi" w:cstheme="minorHAnsi"/>
          <w:b w:val="0"/>
          <w:bCs w:val="0"/>
          <w:sz w:val="20"/>
          <w:szCs w:val="20"/>
        </w:rPr>
      </w:pPr>
    </w:p>
    <w:p w:rsidR="009528BF" w:rsidRPr="009528BF" w:rsidRDefault="009528BF" w:rsidP="009528BF">
      <w:pPr>
        <w:widowControl w:val="0"/>
        <w:autoSpaceDE w:val="0"/>
        <w:autoSpaceDN w:val="0"/>
        <w:ind w:left="360"/>
        <w:jc w:val="both"/>
        <w:rPr>
          <w:rFonts w:asciiTheme="minorHAnsi" w:hAnsiTheme="minorHAnsi" w:cstheme="minorHAnsi"/>
          <w:sz w:val="20"/>
          <w:szCs w:val="20"/>
        </w:rPr>
      </w:pPr>
      <w:r w:rsidRPr="009528BF">
        <w:rPr>
          <w:rFonts w:asciiTheme="minorHAnsi" w:hAnsiTheme="minorHAnsi" w:cstheme="minorHAnsi"/>
          <w:sz w:val="20"/>
          <w:szCs w:val="20"/>
        </w:rPr>
        <w:t>PROPUNERE TEHNICA EXECUTIE DE LUCRARI</w:t>
      </w:r>
    </w:p>
    <w:p w:rsidR="009528BF" w:rsidRPr="009528BF" w:rsidRDefault="009528BF" w:rsidP="009528BF">
      <w:pPr>
        <w:pStyle w:val="Heading2"/>
        <w:numPr>
          <w:ilvl w:val="0"/>
          <w:numId w:val="0"/>
        </w:numPr>
        <w:ind w:left="720"/>
        <w:jc w:val="both"/>
        <w:rPr>
          <w:rFonts w:asciiTheme="minorHAnsi" w:hAnsiTheme="minorHAnsi" w:cstheme="minorHAnsi"/>
          <w:i w:val="0"/>
          <w:sz w:val="20"/>
          <w:szCs w:val="20"/>
        </w:rPr>
      </w:pPr>
      <w:r w:rsidRPr="009528BF">
        <w:rPr>
          <w:rFonts w:asciiTheme="minorHAnsi" w:hAnsiTheme="minorHAnsi" w:cstheme="minorHAnsi"/>
          <w:i w:val="0"/>
          <w:sz w:val="20"/>
          <w:szCs w:val="20"/>
        </w:rPr>
        <w:t xml:space="preserve">1.    Rezumat </w:t>
      </w:r>
    </w:p>
    <w:p w:rsidR="009528BF" w:rsidRPr="009528BF" w:rsidRDefault="009528BF" w:rsidP="009528BF">
      <w:pPr>
        <w:spacing w:line="276" w:lineRule="auto"/>
        <w:jc w:val="both"/>
        <w:rPr>
          <w:rFonts w:asciiTheme="minorHAnsi" w:hAnsiTheme="minorHAnsi" w:cstheme="minorHAnsi"/>
          <w:sz w:val="20"/>
          <w:szCs w:val="20"/>
        </w:rPr>
      </w:pPr>
      <w:r w:rsidRPr="009528BF">
        <w:rPr>
          <w:rFonts w:asciiTheme="minorHAnsi" w:hAnsiTheme="minorHAnsi" w:cstheme="minorHAnsi"/>
          <w:sz w:val="20"/>
          <w:szCs w:val="20"/>
        </w:rPr>
        <w:t>Rezumatul trebuie să fie de maximum4 (patru) pagini (recomandat) și trebuie:</w:t>
      </w:r>
    </w:p>
    <w:p w:rsidR="009528BF" w:rsidRPr="009528BF" w:rsidRDefault="009528BF" w:rsidP="009528BF">
      <w:pPr>
        <w:pStyle w:val="ListParagraph"/>
        <w:widowControl w:val="0"/>
        <w:numPr>
          <w:ilvl w:val="0"/>
          <w:numId w:val="27"/>
        </w:numPr>
        <w:autoSpaceDE w:val="0"/>
        <w:autoSpaceDN w:val="0"/>
        <w:spacing w:line="276" w:lineRule="auto"/>
        <w:contextualSpacing w:val="0"/>
        <w:jc w:val="both"/>
        <w:rPr>
          <w:rFonts w:asciiTheme="minorHAnsi" w:hAnsiTheme="minorHAnsi" w:cstheme="minorHAnsi"/>
        </w:rPr>
      </w:pPr>
      <w:r w:rsidRPr="009528BF">
        <w:rPr>
          <w:rFonts w:asciiTheme="minorHAnsi" w:hAnsiTheme="minorHAnsi" w:cstheme="minorHAnsi"/>
        </w:rPr>
        <w:t>să includă elementele esențiale ale Propunerii Tehnice – acestea trebuie identificate ca atare în conținutul Propunerii Tehnice prezentate – în special, acolo unde criteriul de atribuire este altul decât prețul cel mai scăzut;</w:t>
      </w:r>
    </w:p>
    <w:p w:rsidR="009528BF" w:rsidRPr="009528BF" w:rsidRDefault="009528BF" w:rsidP="009528BF">
      <w:pPr>
        <w:pStyle w:val="ListParagraph"/>
        <w:widowControl w:val="0"/>
        <w:numPr>
          <w:ilvl w:val="0"/>
          <w:numId w:val="27"/>
        </w:numPr>
        <w:autoSpaceDE w:val="0"/>
        <w:autoSpaceDN w:val="0"/>
        <w:spacing w:line="276" w:lineRule="auto"/>
        <w:contextualSpacing w:val="0"/>
        <w:jc w:val="both"/>
        <w:rPr>
          <w:rFonts w:asciiTheme="minorHAnsi" w:hAnsiTheme="minorHAnsi" w:cstheme="minorHAnsi"/>
        </w:rPr>
      </w:pPr>
      <w:r w:rsidRPr="009528BF">
        <w:rPr>
          <w:rFonts w:asciiTheme="minorHAnsi" w:hAnsiTheme="minorHAnsi" w:cstheme="minorHAnsi"/>
        </w:rPr>
        <w:t>să evidențieze avantajele competitive ale Propunerii Tehnice, așa cum sunt acestea identificate de Ofertantul ce întocmește această Propunere Tehnicăși cu luarea în considerare a cerințelor identificate de Autoritatea Contractantă în Caietul de sarcini pentru achiziția de lucrări;</w:t>
      </w:r>
    </w:p>
    <w:p w:rsidR="009528BF" w:rsidRPr="009528BF" w:rsidRDefault="009528BF" w:rsidP="009528BF">
      <w:pPr>
        <w:spacing w:line="276" w:lineRule="auto"/>
        <w:jc w:val="both"/>
        <w:rPr>
          <w:rFonts w:asciiTheme="minorHAnsi" w:hAnsiTheme="minorHAnsi" w:cstheme="minorHAnsi"/>
          <w:sz w:val="20"/>
          <w:szCs w:val="20"/>
        </w:rPr>
      </w:pPr>
    </w:p>
    <w:p w:rsidR="009528BF" w:rsidRPr="009528BF" w:rsidRDefault="009528BF" w:rsidP="009528BF">
      <w:pPr>
        <w:spacing w:line="276" w:lineRule="auto"/>
        <w:jc w:val="both"/>
        <w:rPr>
          <w:rFonts w:asciiTheme="minorHAnsi" w:hAnsiTheme="minorHAnsi" w:cstheme="minorHAnsi"/>
          <w:sz w:val="20"/>
          <w:szCs w:val="20"/>
        </w:rPr>
      </w:pPr>
      <w:r w:rsidRPr="009528BF">
        <w:rPr>
          <w:rFonts w:asciiTheme="minorHAnsi" w:hAnsiTheme="minorHAnsi" w:cstheme="minorHAnsi"/>
          <w:sz w:val="20"/>
          <w:szCs w:val="20"/>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rsidR="009528BF" w:rsidRPr="009528BF" w:rsidRDefault="009528BF" w:rsidP="009528BF">
      <w:pPr>
        <w:pStyle w:val="Heading2"/>
        <w:numPr>
          <w:ilvl w:val="0"/>
          <w:numId w:val="0"/>
        </w:numPr>
        <w:ind w:left="720"/>
        <w:jc w:val="both"/>
        <w:rPr>
          <w:rFonts w:asciiTheme="minorHAnsi" w:hAnsiTheme="minorHAnsi" w:cstheme="minorHAnsi"/>
          <w:sz w:val="20"/>
          <w:szCs w:val="20"/>
        </w:rPr>
      </w:pPr>
      <w:r w:rsidRPr="009528BF">
        <w:rPr>
          <w:rFonts w:asciiTheme="minorHAnsi" w:hAnsiTheme="minorHAnsi" w:cstheme="minorHAnsi"/>
          <w:sz w:val="20"/>
          <w:szCs w:val="20"/>
        </w:rPr>
        <w:t xml:space="preserve">2. Metodologia de  executare a lucrărilor </w:t>
      </w:r>
    </w:p>
    <w:p w:rsidR="009528BF" w:rsidRPr="009528BF" w:rsidRDefault="009528BF" w:rsidP="009528BF">
      <w:pPr>
        <w:pStyle w:val="ListParagraph"/>
        <w:ind w:left="0"/>
        <w:jc w:val="both"/>
        <w:rPr>
          <w:rFonts w:asciiTheme="minorHAnsi" w:hAnsiTheme="minorHAnsi" w:cstheme="minorHAnsi"/>
        </w:rPr>
      </w:pPr>
      <w:r w:rsidRPr="009528BF">
        <w:rPr>
          <w:rFonts w:asciiTheme="minorHAnsi" w:hAnsiTheme="minorHAnsi" w:cstheme="minorHAnsi"/>
        </w:rPr>
        <w:t xml:space="preserve">Propunerea tehnică va fi structurată pe obiectul contractului, pentru lucrările ce trebuie executate, şi va cuprinde: </w:t>
      </w:r>
    </w:p>
    <w:p w:rsidR="009528BF" w:rsidRPr="009528BF" w:rsidRDefault="009528BF" w:rsidP="009528BF">
      <w:pPr>
        <w:pStyle w:val="ListParagraph"/>
        <w:ind w:left="0"/>
        <w:jc w:val="both"/>
        <w:rPr>
          <w:rFonts w:asciiTheme="minorHAnsi" w:hAnsiTheme="minorHAnsi" w:cstheme="minorHAnsi"/>
        </w:rPr>
      </w:pPr>
      <w:r w:rsidRPr="009528BF">
        <w:rPr>
          <w:rFonts w:asciiTheme="minorHAnsi" w:hAnsiTheme="minorHAnsi" w:cstheme="minorHAnsi"/>
        </w:rPr>
        <w:t>i.  Modul de abordare în execuţia lucrărilor, astfel:</w:t>
      </w:r>
    </w:p>
    <w:p w:rsidR="009528BF" w:rsidRPr="009528BF" w:rsidRDefault="009528BF" w:rsidP="009528BF">
      <w:pPr>
        <w:pStyle w:val="ListParagraph"/>
        <w:ind w:left="360"/>
        <w:jc w:val="both"/>
        <w:rPr>
          <w:rFonts w:asciiTheme="minorHAnsi" w:hAnsiTheme="minorHAnsi" w:cstheme="minorHAnsi"/>
        </w:rPr>
      </w:pPr>
      <w:r w:rsidRPr="009528BF">
        <w:rPr>
          <w:rFonts w:asciiTheme="minorHAnsi" w:hAnsiTheme="minorHAnsi" w:cstheme="minorHAnsi"/>
        </w:rPr>
        <w:t xml:space="preserve">   - prezentarea tuturor etapelor definitorii în realizarea obiectului contractului;</w:t>
      </w:r>
    </w:p>
    <w:p w:rsidR="009528BF" w:rsidRPr="009528BF" w:rsidRDefault="009528BF" w:rsidP="009528BF">
      <w:pPr>
        <w:pStyle w:val="ListParagraph"/>
        <w:ind w:left="360"/>
        <w:jc w:val="both"/>
        <w:rPr>
          <w:rFonts w:asciiTheme="minorHAnsi" w:hAnsiTheme="minorHAnsi" w:cstheme="minorHAnsi"/>
        </w:rPr>
      </w:pPr>
      <w:r w:rsidRPr="009528BF">
        <w:rPr>
          <w:rFonts w:asciiTheme="minorHAnsi" w:hAnsiTheme="minorHAnsi" w:cstheme="minorHAnsi"/>
        </w:rPr>
        <w:t xml:space="preserve">   - descrierea soluţiei tehnice adoptate;</w:t>
      </w:r>
    </w:p>
    <w:p w:rsidR="009528BF" w:rsidRPr="009528BF" w:rsidRDefault="009528BF" w:rsidP="009528BF">
      <w:pPr>
        <w:pStyle w:val="ListParagraph"/>
        <w:ind w:left="360"/>
        <w:jc w:val="both"/>
        <w:rPr>
          <w:rFonts w:asciiTheme="minorHAnsi" w:hAnsiTheme="minorHAnsi" w:cstheme="minorHAnsi"/>
        </w:rPr>
      </w:pPr>
      <w:r w:rsidRPr="009528BF">
        <w:rPr>
          <w:rFonts w:asciiTheme="minorHAnsi" w:hAnsiTheme="minorHAnsi" w:cstheme="minorHAnsi"/>
        </w:rPr>
        <w:t xml:space="preserve">   - prezentarea tehnologiilor aplicate, a metodelor de lucru pentru fiecare dintre obiectele/  </w:t>
      </w:r>
    </w:p>
    <w:p w:rsidR="009528BF" w:rsidRPr="009528BF" w:rsidRDefault="009528BF" w:rsidP="009528BF">
      <w:pPr>
        <w:pStyle w:val="ListParagraph"/>
        <w:ind w:left="0"/>
        <w:jc w:val="both"/>
        <w:rPr>
          <w:rFonts w:asciiTheme="minorHAnsi" w:hAnsiTheme="minorHAnsi" w:cstheme="minorHAnsi"/>
        </w:rPr>
      </w:pPr>
      <w:r w:rsidRPr="009528BF">
        <w:rPr>
          <w:rFonts w:asciiTheme="minorHAnsi" w:hAnsiTheme="minorHAnsi" w:cstheme="minorHAnsi"/>
        </w:rPr>
        <w:t xml:space="preserve">      categoriile de lucrări corelate cu soluţia tehnică adoptată;</w:t>
      </w:r>
    </w:p>
    <w:p w:rsidR="009528BF" w:rsidRPr="009528BF" w:rsidRDefault="009528BF" w:rsidP="009528BF">
      <w:pPr>
        <w:pStyle w:val="ListParagraph"/>
        <w:ind w:left="0"/>
        <w:jc w:val="both"/>
        <w:rPr>
          <w:rFonts w:asciiTheme="minorHAnsi" w:hAnsiTheme="minorHAnsi" w:cstheme="minorHAnsi"/>
        </w:rPr>
      </w:pPr>
      <w:r w:rsidRPr="009528BF">
        <w:rPr>
          <w:rFonts w:asciiTheme="minorHAnsi" w:hAnsiTheme="minorHAnsi" w:cstheme="minorHAnsi"/>
        </w:rPr>
        <w:t>ii.  Organizare/Program de lucru, astfel:</w:t>
      </w:r>
    </w:p>
    <w:p w:rsidR="009528BF" w:rsidRPr="009528BF" w:rsidRDefault="009528BF" w:rsidP="009528BF">
      <w:pPr>
        <w:pStyle w:val="ListParagraph"/>
        <w:ind w:left="360"/>
        <w:jc w:val="both"/>
        <w:rPr>
          <w:rFonts w:asciiTheme="minorHAnsi" w:hAnsiTheme="minorHAnsi" w:cstheme="minorHAnsi"/>
        </w:rPr>
      </w:pPr>
      <w:r w:rsidRPr="009528BF">
        <w:rPr>
          <w:rFonts w:asciiTheme="minorHAnsi" w:hAnsiTheme="minorHAnsi" w:cstheme="minorHAnsi"/>
        </w:rPr>
        <w:t xml:space="preserve">    - descrierea activităţilor majore identificate în executarea contractului, ordinea derulării  </w:t>
      </w:r>
    </w:p>
    <w:p w:rsidR="009528BF" w:rsidRPr="009528BF" w:rsidRDefault="009528BF" w:rsidP="009528BF">
      <w:pPr>
        <w:pStyle w:val="ListParagraph"/>
        <w:ind w:left="360"/>
        <w:jc w:val="both"/>
        <w:rPr>
          <w:rFonts w:asciiTheme="minorHAnsi" w:hAnsiTheme="minorHAnsi" w:cstheme="minorHAnsi"/>
        </w:rPr>
      </w:pPr>
      <w:r w:rsidRPr="009528BF">
        <w:rPr>
          <w:rFonts w:asciiTheme="minorHAnsi" w:hAnsiTheme="minorHAnsi" w:cstheme="minorHAnsi"/>
        </w:rPr>
        <w:t xml:space="preserve">      şi durata în care Ofertantul îşi propune să le desfăşoare.Corelare cu celelalte aspecte </w:t>
      </w:r>
    </w:p>
    <w:p w:rsidR="009528BF" w:rsidRPr="009528BF" w:rsidRDefault="009528BF" w:rsidP="009528BF">
      <w:pPr>
        <w:pStyle w:val="ListParagraph"/>
        <w:ind w:left="399"/>
        <w:jc w:val="both"/>
        <w:rPr>
          <w:rFonts w:asciiTheme="minorHAnsi" w:hAnsiTheme="minorHAnsi" w:cstheme="minorHAnsi"/>
        </w:rPr>
      </w:pPr>
      <w:r w:rsidRPr="009528BF">
        <w:rPr>
          <w:rFonts w:asciiTheme="minorHAnsi" w:hAnsiTheme="minorHAnsi" w:cstheme="minorHAnsi"/>
        </w:rPr>
        <w:t xml:space="preserve">     relevante identificate. Graficul de execuţie a lucrărilor, defalcat pe activităţile specifice identificate;</w:t>
      </w:r>
    </w:p>
    <w:p w:rsidR="009528BF" w:rsidRPr="009528BF" w:rsidRDefault="009528BF" w:rsidP="009528BF">
      <w:pPr>
        <w:pStyle w:val="ListParagraph"/>
        <w:ind w:left="360"/>
        <w:jc w:val="both"/>
        <w:rPr>
          <w:rFonts w:asciiTheme="minorHAnsi" w:hAnsiTheme="minorHAnsi" w:cstheme="minorHAnsi"/>
        </w:rPr>
      </w:pPr>
      <w:r w:rsidRPr="009528BF">
        <w:rPr>
          <w:rFonts w:asciiTheme="minorHAnsi" w:hAnsiTheme="minorHAnsi" w:cstheme="minorHAnsi"/>
        </w:rPr>
        <w:t xml:space="preserve">    - alocarea resurselor umane implicate în derularea fiecărei activităţi, cu detalierea </w:t>
      </w:r>
    </w:p>
    <w:p w:rsidR="009528BF" w:rsidRPr="009528BF" w:rsidRDefault="009528BF" w:rsidP="009528BF">
      <w:pPr>
        <w:pStyle w:val="ListParagraph"/>
        <w:ind w:left="360"/>
        <w:jc w:val="both"/>
        <w:rPr>
          <w:rFonts w:asciiTheme="minorHAnsi" w:hAnsiTheme="minorHAnsi" w:cstheme="minorHAnsi"/>
        </w:rPr>
      </w:pPr>
      <w:r w:rsidRPr="009528BF">
        <w:rPr>
          <w:rFonts w:asciiTheme="minorHAnsi" w:hAnsiTheme="minorHAnsi" w:cstheme="minorHAnsi"/>
        </w:rPr>
        <w:t xml:space="preserve">      sarcinilor fiecărui membru al personalului implicat în fiecare etapă de execuţie a </w:t>
      </w:r>
    </w:p>
    <w:p w:rsidR="009528BF" w:rsidRPr="009528BF" w:rsidRDefault="009528BF" w:rsidP="009528BF">
      <w:pPr>
        <w:pStyle w:val="ListParagraph"/>
        <w:ind w:left="360"/>
        <w:jc w:val="both"/>
        <w:rPr>
          <w:rFonts w:asciiTheme="minorHAnsi" w:hAnsiTheme="minorHAnsi" w:cstheme="minorHAnsi"/>
        </w:rPr>
      </w:pPr>
      <w:r w:rsidRPr="009528BF">
        <w:rPr>
          <w:rFonts w:asciiTheme="minorHAnsi" w:hAnsiTheme="minorHAnsi" w:cstheme="minorHAnsi"/>
        </w:rPr>
        <w:t xml:space="preserve">      lucrărilor. Corelare cu  graficul de execuţie;</w:t>
      </w:r>
    </w:p>
    <w:p w:rsidR="009528BF" w:rsidRPr="009528BF" w:rsidRDefault="009528BF" w:rsidP="009528BF">
      <w:pPr>
        <w:pStyle w:val="ListParagraph"/>
        <w:ind w:left="360"/>
        <w:jc w:val="both"/>
        <w:rPr>
          <w:rFonts w:asciiTheme="minorHAnsi" w:hAnsiTheme="minorHAnsi" w:cstheme="minorHAnsi"/>
        </w:rPr>
      </w:pPr>
      <w:r w:rsidRPr="009528BF">
        <w:rPr>
          <w:rFonts w:asciiTheme="minorHAnsi" w:hAnsiTheme="minorHAnsi" w:cstheme="minorHAnsi"/>
        </w:rPr>
        <w:t xml:space="preserve">    - alocarea resurselor materiale necesare derulării fiecărei activităţi în parte (echipamente, </w:t>
      </w:r>
    </w:p>
    <w:p w:rsidR="009528BF" w:rsidRPr="009528BF" w:rsidRDefault="009528BF" w:rsidP="009528BF">
      <w:pPr>
        <w:pStyle w:val="ListParagraph"/>
        <w:ind w:left="360"/>
        <w:jc w:val="both"/>
        <w:rPr>
          <w:rFonts w:asciiTheme="minorHAnsi" w:hAnsiTheme="minorHAnsi" w:cstheme="minorHAnsi"/>
        </w:rPr>
      </w:pPr>
      <w:r w:rsidRPr="009528BF">
        <w:rPr>
          <w:rFonts w:asciiTheme="minorHAnsi" w:hAnsiTheme="minorHAnsi" w:cstheme="minorHAnsi"/>
        </w:rPr>
        <w:t xml:space="preserve">      utilaje, etc). Corelare cu graficul de execuţie;</w:t>
      </w:r>
    </w:p>
    <w:p w:rsidR="009528BF" w:rsidRPr="009528BF" w:rsidRDefault="009528BF" w:rsidP="009528BF">
      <w:pPr>
        <w:pStyle w:val="ListParagraph"/>
        <w:ind w:left="360"/>
        <w:jc w:val="both"/>
        <w:rPr>
          <w:rFonts w:asciiTheme="minorHAnsi" w:hAnsiTheme="minorHAnsi" w:cstheme="minorHAnsi"/>
        </w:rPr>
      </w:pPr>
      <w:r w:rsidRPr="009528BF">
        <w:rPr>
          <w:rFonts w:asciiTheme="minorHAnsi" w:hAnsiTheme="minorHAnsi" w:cstheme="minorHAnsi"/>
        </w:rPr>
        <w:t xml:space="preserve">    - modul de organizare a echipei implicate în îndeplinirea obiectivelor contractului </w:t>
      </w:r>
    </w:p>
    <w:p w:rsidR="009528BF" w:rsidRPr="009528BF" w:rsidRDefault="009528BF" w:rsidP="009528BF">
      <w:pPr>
        <w:pStyle w:val="ListParagraph"/>
        <w:ind w:left="360"/>
        <w:jc w:val="both"/>
        <w:rPr>
          <w:rFonts w:asciiTheme="minorHAnsi" w:hAnsiTheme="minorHAnsi" w:cstheme="minorHAnsi"/>
        </w:rPr>
      </w:pPr>
      <w:r w:rsidRPr="009528BF">
        <w:rPr>
          <w:rFonts w:asciiTheme="minorHAnsi" w:hAnsiTheme="minorHAnsi" w:cstheme="minorHAnsi"/>
        </w:rPr>
        <w:t xml:space="preserve">      precum şi modul de organizare în cadrul parteneriatului creat în vederea executării </w:t>
      </w:r>
    </w:p>
    <w:p w:rsidR="009528BF" w:rsidRPr="009528BF" w:rsidRDefault="009528BF" w:rsidP="009528BF">
      <w:pPr>
        <w:pStyle w:val="ListParagraph"/>
        <w:ind w:left="360"/>
        <w:jc w:val="both"/>
        <w:rPr>
          <w:rFonts w:asciiTheme="minorHAnsi" w:hAnsiTheme="minorHAnsi" w:cstheme="minorHAnsi"/>
        </w:rPr>
      </w:pPr>
      <w:r w:rsidRPr="009528BF">
        <w:rPr>
          <w:rFonts w:asciiTheme="minorHAnsi" w:hAnsiTheme="minorHAnsi" w:cstheme="minorHAnsi"/>
        </w:rPr>
        <w:lastRenderedPageBreak/>
        <w:t xml:space="preserve">      contractului (dacă este cazul);</w:t>
      </w:r>
    </w:p>
    <w:p w:rsidR="009528BF" w:rsidRPr="009528BF" w:rsidRDefault="009528BF" w:rsidP="009528BF">
      <w:pPr>
        <w:pStyle w:val="ListParagraph"/>
        <w:ind w:left="0"/>
        <w:jc w:val="both"/>
        <w:rPr>
          <w:rFonts w:asciiTheme="minorHAnsi" w:hAnsiTheme="minorHAnsi" w:cstheme="minorHAnsi"/>
        </w:rPr>
      </w:pPr>
      <w:r w:rsidRPr="009528BF">
        <w:rPr>
          <w:rFonts w:asciiTheme="minorHAnsi" w:hAnsiTheme="minorHAnsi" w:cstheme="minorHAnsi"/>
        </w:rPr>
        <w:t>iii.  Planul calităţii propus pentru toate activităţile aferente executării contractului, astfel:</w:t>
      </w:r>
    </w:p>
    <w:p w:rsidR="009528BF" w:rsidRPr="009528BF" w:rsidRDefault="009528BF" w:rsidP="009528BF">
      <w:pPr>
        <w:pStyle w:val="ListParagraph"/>
        <w:ind w:left="360"/>
        <w:jc w:val="both"/>
        <w:rPr>
          <w:rFonts w:asciiTheme="minorHAnsi" w:hAnsiTheme="minorHAnsi" w:cstheme="minorHAnsi"/>
        </w:rPr>
      </w:pPr>
      <w:r w:rsidRPr="009528BF">
        <w:rPr>
          <w:rFonts w:asciiTheme="minorHAnsi" w:hAnsiTheme="minorHAnsi" w:cstheme="minorHAnsi"/>
        </w:rPr>
        <w:t xml:space="preserve">     - descrierea sistemului calităţii aplicat la toate activităţile din executarea contractului, </w:t>
      </w:r>
    </w:p>
    <w:p w:rsidR="009528BF" w:rsidRPr="009528BF" w:rsidRDefault="009528BF" w:rsidP="009528BF">
      <w:pPr>
        <w:pStyle w:val="ListParagraph"/>
        <w:ind w:left="360"/>
        <w:jc w:val="both"/>
        <w:rPr>
          <w:rFonts w:asciiTheme="minorHAnsi" w:hAnsiTheme="minorHAnsi" w:cstheme="minorHAnsi"/>
        </w:rPr>
      </w:pPr>
      <w:r w:rsidRPr="009528BF">
        <w:rPr>
          <w:rFonts w:asciiTheme="minorHAnsi" w:hAnsiTheme="minorHAnsi" w:cstheme="minorHAnsi"/>
        </w:rPr>
        <w:t xml:space="preserve">       inclusiv listele cuprinzând procedurile aferente sistemului calităţii şi aplicabilitatea lor</w:t>
      </w:r>
    </w:p>
    <w:p w:rsidR="009528BF" w:rsidRPr="009528BF" w:rsidRDefault="009528BF" w:rsidP="009528BF">
      <w:pPr>
        <w:pStyle w:val="ListParagraph"/>
        <w:ind w:left="360"/>
        <w:jc w:val="both"/>
        <w:rPr>
          <w:rFonts w:asciiTheme="minorHAnsi" w:hAnsiTheme="minorHAnsi" w:cstheme="minorHAnsi"/>
        </w:rPr>
      </w:pPr>
      <w:r w:rsidRPr="009528BF">
        <w:rPr>
          <w:rFonts w:asciiTheme="minorHAnsi" w:hAnsiTheme="minorHAnsi" w:cstheme="minorHAnsi"/>
        </w:rPr>
        <w:t xml:space="preserve">       în cadrul îndeplinirii obiectului contractului;</w:t>
      </w:r>
    </w:p>
    <w:p w:rsidR="009528BF" w:rsidRPr="009528BF" w:rsidRDefault="009528BF" w:rsidP="009528BF">
      <w:pPr>
        <w:pStyle w:val="ListParagraph"/>
        <w:ind w:left="360"/>
        <w:jc w:val="both"/>
        <w:rPr>
          <w:rFonts w:asciiTheme="minorHAnsi" w:hAnsiTheme="minorHAnsi" w:cstheme="minorHAnsi"/>
        </w:rPr>
      </w:pPr>
      <w:r w:rsidRPr="009528BF">
        <w:rPr>
          <w:rFonts w:asciiTheme="minorHAnsi" w:hAnsiTheme="minorHAnsi" w:cstheme="minorHAnsi"/>
        </w:rPr>
        <w:t xml:space="preserve">     - planul de control al calităţii, verificării şi încercării aplicat la obiectul contractului;</w:t>
      </w:r>
    </w:p>
    <w:p w:rsidR="009528BF" w:rsidRPr="009528BF" w:rsidRDefault="009528BF" w:rsidP="009528BF">
      <w:pPr>
        <w:pStyle w:val="ListParagraph"/>
        <w:ind w:left="0"/>
        <w:jc w:val="both"/>
        <w:rPr>
          <w:rFonts w:asciiTheme="minorHAnsi" w:hAnsiTheme="minorHAnsi" w:cstheme="minorHAnsi"/>
        </w:rPr>
      </w:pPr>
      <w:r w:rsidRPr="009528BF">
        <w:rPr>
          <w:rFonts w:asciiTheme="minorHAnsi" w:hAnsiTheme="minorHAnsi" w:cstheme="minorHAnsi"/>
        </w:rPr>
        <w:t>iv.  Metode de lucru specifice propuse pentru executatea lucrărilor, astfel:</w:t>
      </w:r>
    </w:p>
    <w:p w:rsidR="009528BF" w:rsidRPr="009528BF" w:rsidRDefault="009528BF" w:rsidP="009528BF">
      <w:pPr>
        <w:pStyle w:val="ListParagraph"/>
        <w:ind w:left="360"/>
        <w:jc w:val="both"/>
        <w:rPr>
          <w:rFonts w:asciiTheme="minorHAnsi" w:hAnsiTheme="minorHAnsi" w:cstheme="minorHAnsi"/>
        </w:rPr>
      </w:pPr>
      <w:r w:rsidRPr="009528BF">
        <w:rPr>
          <w:rFonts w:asciiTheme="minorHAnsi" w:hAnsiTheme="minorHAnsi" w:cstheme="minorHAnsi"/>
        </w:rPr>
        <w:t xml:space="preserve">     - managementul întocmit pentru executarea lucrării;</w:t>
      </w:r>
    </w:p>
    <w:p w:rsidR="009528BF" w:rsidRPr="009528BF" w:rsidRDefault="009528BF" w:rsidP="009528BF">
      <w:pPr>
        <w:pStyle w:val="ListParagraph"/>
        <w:ind w:left="360"/>
        <w:jc w:val="both"/>
        <w:rPr>
          <w:rFonts w:asciiTheme="minorHAnsi" w:hAnsiTheme="minorHAnsi" w:cstheme="minorHAnsi"/>
        </w:rPr>
      </w:pPr>
      <w:r w:rsidRPr="009528BF">
        <w:rPr>
          <w:rFonts w:asciiTheme="minorHAnsi" w:hAnsiTheme="minorHAnsi" w:cstheme="minorHAnsi"/>
        </w:rPr>
        <w:t xml:space="preserve">     - securitatea muncii şi protecţia mediului pe perioada execuţiei;</w:t>
      </w:r>
    </w:p>
    <w:p w:rsidR="009528BF" w:rsidRPr="009528BF" w:rsidRDefault="009528BF" w:rsidP="009528BF">
      <w:pPr>
        <w:pStyle w:val="ListParagraph"/>
        <w:ind w:left="360"/>
        <w:jc w:val="both"/>
        <w:rPr>
          <w:rFonts w:asciiTheme="minorHAnsi" w:hAnsiTheme="minorHAnsi" w:cstheme="minorHAnsi"/>
        </w:rPr>
      </w:pPr>
      <w:r w:rsidRPr="009528BF">
        <w:rPr>
          <w:rFonts w:asciiTheme="minorHAnsi" w:hAnsiTheme="minorHAnsi" w:cstheme="minorHAnsi"/>
        </w:rPr>
        <w:t xml:space="preserve">     - stabilitatea lucrărilor;</w:t>
      </w:r>
    </w:p>
    <w:p w:rsidR="009528BF" w:rsidRPr="009528BF" w:rsidRDefault="009528BF" w:rsidP="009528BF">
      <w:pPr>
        <w:pStyle w:val="ListParagraph"/>
        <w:ind w:left="0"/>
        <w:jc w:val="both"/>
        <w:rPr>
          <w:rFonts w:asciiTheme="minorHAnsi" w:hAnsiTheme="minorHAnsi" w:cstheme="minorHAnsi"/>
        </w:rPr>
      </w:pPr>
      <w:r w:rsidRPr="009528BF">
        <w:rPr>
          <w:rFonts w:asciiTheme="minorHAnsi" w:hAnsiTheme="minorHAnsi" w:cstheme="minorHAnsi"/>
        </w:rPr>
        <w:t>v.  Termenul de execuţie a lucrărilor exprimat în luni calendaristice;</w:t>
      </w:r>
    </w:p>
    <w:p w:rsidR="009528BF" w:rsidRPr="009528BF" w:rsidRDefault="009528BF" w:rsidP="009528BF">
      <w:pPr>
        <w:pStyle w:val="ListParagraph"/>
        <w:ind w:left="0"/>
        <w:jc w:val="both"/>
        <w:rPr>
          <w:rFonts w:asciiTheme="minorHAnsi" w:hAnsiTheme="minorHAnsi" w:cstheme="minorHAnsi"/>
        </w:rPr>
      </w:pPr>
      <w:r w:rsidRPr="009528BF">
        <w:rPr>
          <w:rFonts w:asciiTheme="minorHAnsi" w:hAnsiTheme="minorHAnsi" w:cstheme="minorHAnsi"/>
        </w:rPr>
        <w:t>vi.  Descrierea activităţilor care vor fi subcontractate, procentul de subcontractare; de asemenea, în cazul unei asocieri, obligaţiile fiecărui membru al asocierii, respectiv activităţile pe care fiecare membru al asociaţiei le va executa;</w:t>
      </w:r>
    </w:p>
    <w:p w:rsidR="009528BF" w:rsidRPr="009528BF" w:rsidRDefault="009528BF" w:rsidP="009528BF">
      <w:pPr>
        <w:pStyle w:val="ListParagraph"/>
        <w:ind w:left="0"/>
        <w:jc w:val="both"/>
        <w:rPr>
          <w:rFonts w:asciiTheme="minorHAnsi" w:hAnsiTheme="minorHAnsi" w:cstheme="minorHAnsi"/>
        </w:rPr>
      </w:pPr>
      <w:r w:rsidRPr="009528BF">
        <w:rPr>
          <w:rFonts w:asciiTheme="minorHAnsi" w:hAnsiTheme="minorHAnsi" w:cstheme="minorHAnsi"/>
        </w:rPr>
        <w:t>vii.  Declaraţie privind termenul de garanţie acordat lucrărilor executate;</w:t>
      </w:r>
    </w:p>
    <w:p w:rsidR="009528BF" w:rsidRPr="009528BF" w:rsidRDefault="009528BF" w:rsidP="009528BF">
      <w:pPr>
        <w:jc w:val="both"/>
        <w:rPr>
          <w:rFonts w:asciiTheme="minorHAnsi" w:hAnsiTheme="minorHAnsi" w:cstheme="minorHAnsi"/>
          <w:sz w:val="20"/>
          <w:szCs w:val="20"/>
        </w:rPr>
      </w:pPr>
      <w:r w:rsidRPr="009528BF">
        <w:rPr>
          <w:rFonts w:asciiTheme="minorHAnsi" w:hAnsiTheme="minorHAnsi" w:cstheme="minorHAnsi"/>
          <w:sz w:val="20"/>
          <w:szCs w:val="20"/>
        </w:rPr>
        <w:t>viii. Prezentarea modalităţii de asigurare a accesului la specialiştii necesari şi obligatorii în vederea verificării nivelului de calitate corespunzător cerinţelor fundamentale aplicabile lucrărilor cuprinse în obiectul contractului, în conformitate cu prevederile Legii 10/1995 şi a altor legi incidente;</w:t>
      </w:r>
    </w:p>
    <w:p w:rsidR="009528BF" w:rsidRPr="009528BF" w:rsidRDefault="009528BF" w:rsidP="009528BF">
      <w:pPr>
        <w:jc w:val="both"/>
        <w:rPr>
          <w:rFonts w:asciiTheme="minorHAnsi" w:hAnsiTheme="minorHAnsi" w:cstheme="minorHAnsi"/>
          <w:sz w:val="20"/>
          <w:szCs w:val="20"/>
        </w:rPr>
      </w:pPr>
      <w:r w:rsidRPr="009528BF">
        <w:rPr>
          <w:rFonts w:asciiTheme="minorHAnsi" w:hAnsiTheme="minorHAnsi" w:cstheme="minorHAnsi"/>
          <w:sz w:val="20"/>
          <w:szCs w:val="20"/>
        </w:rPr>
        <w:t xml:space="preserve"> ix. Declarație pe proprie răspundere în baza art. 51 alin (1) si (2) din Legea 98/2016.</w:t>
      </w:r>
    </w:p>
    <w:p w:rsidR="009528BF" w:rsidRPr="009528BF" w:rsidRDefault="009528BF" w:rsidP="009528BF">
      <w:pPr>
        <w:pStyle w:val="ListParagraph"/>
        <w:ind w:left="0"/>
        <w:jc w:val="both"/>
        <w:rPr>
          <w:rFonts w:asciiTheme="minorHAnsi" w:hAnsiTheme="minorHAnsi" w:cstheme="minorHAnsi"/>
        </w:rPr>
      </w:pPr>
    </w:p>
    <w:p w:rsidR="009528BF" w:rsidRPr="009528BF" w:rsidRDefault="009528BF" w:rsidP="009528BF">
      <w:pPr>
        <w:pStyle w:val="ListParagraph"/>
        <w:ind w:left="0"/>
        <w:jc w:val="both"/>
        <w:rPr>
          <w:rFonts w:asciiTheme="minorHAnsi" w:hAnsiTheme="minorHAnsi" w:cstheme="minorHAnsi"/>
        </w:rPr>
      </w:pPr>
      <w:r w:rsidRPr="009528BF">
        <w:rPr>
          <w:rFonts w:asciiTheme="minorHAnsi" w:hAnsiTheme="minorHAnsi" w:cstheme="minorHAnsi"/>
        </w:rPr>
        <w:t xml:space="preserve">Propunerea tehnică trebuie să demonstreze că ofertantul a înţeles corect aceste cerinţe şi că metodologia de execuţie prezentată le îndeplineşte întru totul; prin propunerea tehnică depusă, ofertantul are obligaţia de a face dovada conformităţii lucrărilor ofertate cu cerinţele prevăzute în caietul de sarcini. </w:t>
      </w:r>
    </w:p>
    <w:p w:rsidR="009528BF" w:rsidRPr="009528BF" w:rsidRDefault="009528BF" w:rsidP="009528BF">
      <w:pPr>
        <w:pStyle w:val="ListParagraph"/>
        <w:ind w:left="0"/>
        <w:jc w:val="both"/>
        <w:rPr>
          <w:rFonts w:asciiTheme="minorHAnsi" w:hAnsiTheme="minorHAnsi" w:cstheme="minorHAnsi"/>
        </w:rPr>
      </w:pPr>
      <w:r w:rsidRPr="009528BF">
        <w:rPr>
          <w:rFonts w:asciiTheme="minorHAnsi" w:hAnsiTheme="minorHAnsi" w:cstheme="minorHAnsi"/>
        </w:rPr>
        <w:t>Ofertanţii vor indica în cadrul propunerii tehnice faptul că la elaborarea acesteia au ţinut cont de obligaţiile referitoare la condiţiile de muncă, protecţia muncii şi protecţia socială.</w:t>
      </w:r>
    </w:p>
    <w:p w:rsidR="009528BF" w:rsidRPr="009528BF" w:rsidRDefault="009528BF" w:rsidP="009528BF">
      <w:pPr>
        <w:jc w:val="both"/>
        <w:rPr>
          <w:rFonts w:asciiTheme="minorHAnsi" w:hAnsiTheme="minorHAnsi" w:cstheme="minorHAnsi"/>
          <w:sz w:val="20"/>
          <w:szCs w:val="20"/>
        </w:rPr>
      </w:pPr>
    </w:p>
    <w:p w:rsidR="009528BF" w:rsidRPr="009528BF" w:rsidRDefault="009528BF" w:rsidP="009528BF">
      <w:pPr>
        <w:jc w:val="both"/>
        <w:rPr>
          <w:rFonts w:asciiTheme="minorHAnsi" w:hAnsiTheme="minorHAnsi" w:cstheme="minorHAnsi"/>
          <w:i/>
          <w:sz w:val="20"/>
          <w:szCs w:val="20"/>
          <w:highlight w:val="lightGray"/>
        </w:rPr>
      </w:pPr>
      <w:r w:rsidRPr="009528BF">
        <w:rPr>
          <w:rFonts w:asciiTheme="minorHAnsi" w:hAnsiTheme="minorHAnsi" w:cstheme="minorHAnsi"/>
          <w:i/>
          <w:sz w:val="20"/>
          <w:szCs w:val="20"/>
          <w:highlight w:val="lightGray"/>
        </w:rPr>
        <w:t xml:space="preserve"> [În acest capitol al Propunerii Tehnice Ofertantul trebuie să documenteze</w:t>
      </w:r>
      <w:r w:rsidRPr="009528BF">
        <w:rPr>
          <w:rFonts w:asciiTheme="minorHAnsi" w:eastAsia="Calibri" w:hAnsiTheme="minorHAnsi" w:cstheme="minorHAnsi"/>
          <w:i/>
          <w:sz w:val="20"/>
          <w:szCs w:val="20"/>
          <w:highlight w:val="lightGray"/>
        </w:rPr>
        <w:t xml:space="preserve"> </w:t>
      </w:r>
      <w:r w:rsidRPr="009528BF">
        <w:rPr>
          <w:rFonts w:asciiTheme="minorHAnsi" w:hAnsiTheme="minorHAnsi" w:cstheme="minorHAnsi"/>
          <w:i/>
          <w:sz w:val="20"/>
          <w:szCs w:val="20"/>
          <w:highlight w:val="lightGray"/>
        </w:rPr>
        <w:t>metodologia de execuţie a lucrărilor,  prin raportare la informaţii tehnice complete privind viitoarea lucrare şi la cerinţelor tehnice, economice şi tehnologice ale beneficiarului,  aşa cum sunt acestea incluse în părţile scrise şi părţile desenate cuprinse în volumele incluse în Caietul de Sarcini;</w:t>
      </w:r>
    </w:p>
    <w:p w:rsidR="009528BF" w:rsidRPr="009528BF" w:rsidRDefault="009528BF" w:rsidP="009528BF">
      <w:pPr>
        <w:jc w:val="both"/>
        <w:rPr>
          <w:rFonts w:asciiTheme="minorHAnsi" w:hAnsiTheme="minorHAnsi" w:cstheme="minorHAnsi"/>
          <w:i/>
          <w:sz w:val="20"/>
          <w:szCs w:val="20"/>
          <w:highlight w:val="lightGray"/>
        </w:rPr>
      </w:pPr>
      <w:r w:rsidRPr="009528BF">
        <w:rPr>
          <w:rFonts w:asciiTheme="minorHAnsi" w:hAnsiTheme="minorHAnsi" w:cstheme="minorHAnsi"/>
          <w:i/>
          <w:sz w:val="20"/>
          <w:szCs w:val="20"/>
          <w:highlight w:val="lightGray"/>
        </w:rPr>
        <w:t>[Introduceţi aici informaţiile solicitate şi în forma solicitată astfel încât să demonstraţi îndeplinirea obiectivelor asociate atribuirii Contractului]</w:t>
      </w:r>
    </w:p>
    <w:p w:rsidR="009528BF" w:rsidRPr="009528BF" w:rsidRDefault="009528BF" w:rsidP="009528BF">
      <w:pPr>
        <w:jc w:val="both"/>
        <w:rPr>
          <w:rFonts w:asciiTheme="minorHAnsi" w:hAnsiTheme="minorHAnsi" w:cstheme="minorHAnsi"/>
          <w:i/>
          <w:sz w:val="20"/>
          <w:szCs w:val="20"/>
          <w:highlight w:val="lightGray"/>
        </w:rPr>
      </w:pPr>
    </w:p>
    <w:p w:rsidR="009528BF" w:rsidRPr="009528BF" w:rsidRDefault="009528BF" w:rsidP="009528BF">
      <w:pPr>
        <w:adjustRightInd w:val="0"/>
        <w:contextualSpacing/>
        <w:jc w:val="both"/>
        <w:rPr>
          <w:rFonts w:asciiTheme="minorHAnsi" w:hAnsiTheme="minorHAnsi" w:cstheme="minorHAnsi"/>
          <w:sz w:val="20"/>
          <w:szCs w:val="20"/>
        </w:rPr>
      </w:pPr>
      <w:r w:rsidRPr="009528BF">
        <w:rPr>
          <w:rFonts w:asciiTheme="minorHAnsi" w:hAnsiTheme="minorHAnsi" w:cstheme="minorHAnsi"/>
          <w:sz w:val="20"/>
          <w:szCs w:val="20"/>
        </w:rPr>
        <w:t>Activităţi care pot fi / sunt incluse în scopul contractului de lucrări:</w:t>
      </w:r>
    </w:p>
    <w:p w:rsidR="009528BF" w:rsidRPr="009528BF" w:rsidRDefault="009528BF" w:rsidP="009528BF">
      <w:pPr>
        <w:widowControl w:val="0"/>
        <w:numPr>
          <w:ilvl w:val="0"/>
          <w:numId w:val="24"/>
        </w:numPr>
        <w:tabs>
          <w:tab w:val="left" w:pos="0"/>
        </w:tabs>
        <w:suppressAutoHyphens w:val="0"/>
        <w:autoSpaceDE w:val="0"/>
        <w:autoSpaceDN w:val="0"/>
        <w:jc w:val="both"/>
        <w:rPr>
          <w:rFonts w:asciiTheme="minorHAnsi" w:hAnsiTheme="minorHAnsi" w:cstheme="minorHAnsi"/>
          <w:bCs/>
          <w:iCs/>
          <w:sz w:val="20"/>
          <w:szCs w:val="20"/>
        </w:rPr>
      </w:pPr>
      <w:r w:rsidRPr="009528BF">
        <w:rPr>
          <w:rFonts w:asciiTheme="minorHAnsi" w:hAnsiTheme="minorHAnsi" w:cstheme="minorHAnsi"/>
          <w:bCs/>
          <w:iCs/>
          <w:sz w:val="20"/>
          <w:szCs w:val="20"/>
        </w:rPr>
        <w:t>lucrări pregătitoare;</w:t>
      </w:r>
    </w:p>
    <w:p w:rsidR="009528BF" w:rsidRPr="009528BF" w:rsidRDefault="009528BF" w:rsidP="009528BF">
      <w:pPr>
        <w:widowControl w:val="0"/>
        <w:numPr>
          <w:ilvl w:val="0"/>
          <w:numId w:val="24"/>
        </w:numPr>
        <w:tabs>
          <w:tab w:val="left" w:pos="0"/>
        </w:tabs>
        <w:suppressAutoHyphens w:val="0"/>
        <w:autoSpaceDE w:val="0"/>
        <w:autoSpaceDN w:val="0"/>
        <w:jc w:val="both"/>
        <w:rPr>
          <w:rFonts w:asciiTheme="minorHAnsi" w:hAnsiTheme="minorHAnsi" w:cstheme="minorHAnsi"/>
          <w:bCs/>
          <w:iCs/>
          <w:sz w:val="20"/>
          <w:szCs w:val="20"/>
        </w:rPr>
      </w:pPr>
      <w:r w:rsidRPr="009528BF">
        <w:rPr>
          <w:rFonts w:asciiTheme="minorHAnsi" w:hAnsiTheme="minorHAnsi" w:cstheme="minorHAnsi"/>
          <w:bCs/>
          <w:iCs/>
          <w:sz w:val="20"/>
          <w:szCs w:val="20"/>
        </w:rPr>
        <w:t xml:space="preserve">obţinere autorizaţii; </w:t>
      </w:r>
    </w:p>
    <w:p w:rsidR="009528BF" w:rsidRPr="009528BF" w:rsidRDefault="009528BF" w:rsidP="009528BF">
      <w:pPr>
        <w:widowControl w:val="0"/>
        <w:numPr>
          <w:ilvl w:val="0"/>
          <w:numId w:val="24"/>
        </w:numPr>
        <w:tabs>
          <w:tab w:val="left" w:pos="0"/>
        </w:tabs>
        <w:suppressAutoHyphens w:val="0"/>
        <w:autoSpaceDE w:val="0"/>
        <w:autoSpaceDN w:val="0"/>
        <w:jc w:val="both"/>
        <w:rPr>
          <w:rFonts w:asciiTheme="minorHAnsi" w:hAnsiTheme="minorHAnsi" w:cstheme="minorHAnsi"/>
          <w:bCs/>
          <w:iCs/>
          <w:sz w:val="20"/>
          <w:szCs w:val="20"/>
        </w:rPr>
      </w:pPr>
      <w:r w:rsidRPr="009528BF">
        <w:rPr>
          <w:rFonts w:asciiTheme="minorHAnsi" w:hAnsiTheme="minorHAnsi" w:cstheme="minorHAnsi"/>
          <w:bCs/>
          <w:iCs/>
          <w:sz w:val="20"/>
          <w:szCs w:val="20"/>
        </w:rPr>
        <w:t xml:space="preserve">pregătirea amplasamentului; </w:t>
      </w:r>
    </w:p>
    <w:p w:rsidR="009528BF" w:rsidRPr="009528BF" w:rsidRDefault="009528BF" w:rsidP="009528BF">
      <w:pPr>
        <w:widowControl w:val="0"/>
        <w:numPr>
          <w:ilvl w:val="0"/>
          <w:numId w:val="24"/>
        </w:numPr>
        <w:tabs>
          <w:tab w:val="left" w:pos="0"/>
        </w:tabs>
        <w:suppressAutoHyphens w:val="0"/>
        <w:autoSpaceDE w:val="0"/>
        <w:autoSpaceDN w:val="0"/>
        <w:jc w:val="both"/>
        <w:rPr>
          <w:rFonts w:asciiTheme="minorHAnsi" w:hAnsiTheme="minorHAnsi" w:cstheme="minorHAnsi"/>
          <w:bCs/>
          <w:iCs/>
          <w:sz w:val="20"/>
          <w:szCs w:val="20"/>
        </w:rPr>
      </w:pPr>
      <w:r w:rsidRPr="009528BF">
        <w:rPr>
          <w:rFonts w:asciiTheme="minorHAnsi" w:hAnsiTheme="minorHAnsi" w:cstheme="minorHAnsi"/>
          <w:bCs/>
          <w:iCs/>
          <w:sz w:val="20"/>
          <w:szCs w:val="20"/>
        </w:rPr>
        <w:t>pregătirea şantierului;</w:t>
      </w:r>
    </w:p>
    <w:p w:rsidR="009528BF" w:rsidRPr="009528BF" w:rsidRDefault="009528BF" w:rsidP="009528BF">
      <w:pPr>
        <w:widowControl w:val="0"/>
        <w:numPr>
          <w:ilvl w:val="0"/>
          <w:numId w:val="24"/>
        </w:numPr>
        <w:tabs>
          <w:tab w:val="left" w:pos="0"/>
        </w:tabs>
        <w:suppressAutoHyphens w:val="0"/>
        <w:autoSpaceDE w:val="0"/>
        <w:autoSpaceDN w:val="0"/>
        <w:jc w:val="both"/>
        <w:rPr>
          <w:rFonts w:asciiTheme="minorHAnsi" w:hAnsiTheme="minorHAnsi" w:cstheme="minorHAnsi"/>
          <w:bCs/>
          <w:iCs/>
          <w:sz w:val="20"/>
          <w:szCs w:val="20"/>
        </w:rPr>
      </w:pPr>
      <w:r w:rsidRPr="009528BF">
        <w:rPr>
          <w:rFonts w:asciiTheme="minorHAnsi" w:hAnsiTheme="minorHAnsi" w:cstheme="minorHAnsi"/>
          <w:bCs/>
          <w:iCs/>
          <w:sz w:val="20"/>
          <w:szCs w:val="20"/>
        </w:rPr>
        <w:t>activităţi de punere în operă a documentaţiei tehnice (aşa cum sunt incluse în caietele de sarcini pe specialităţi din proiectul tehnic);</w:t>
      </w:r>
    </w:p>
    <w:p w:rsidR="009528BF" w:rsidRPr="009528BF" w:rsidRDefault="009528BF" w:rsidP="009528BF">
      <w:pPr>
        <w:widowControl w:val="0"/>
        <w:numPr>
          <w:ilvl w:val="0"/>
          <w:numId w:val="24"/>
        </w:numPr>
        <w:tabs>
          <w:tab w:val="left" w:pos="0"/>
        </w:tabs>
        <w:suppressAutoHyphens w:val="0"/>
        <w:autoSpaceDE w:val="0"/>
        <w:autoSpaceDN w:val="0"/>
        <w:jc w:val="both"/>
        <w:rPr>
          <w:rFonts w:asciiTheme="minorHAnsi" w:hAnsiTheme="minorHAnsi" w:cstheme="minorHAnsi"/>
          <w:bCs/>
          <w:iCs/>
          <w:sz w:val="20"/>
          <w:szCs w:val="20"/>
        </w:rPr>
      </w:pPr>
      <w:r w:rsidRPr="009528BF">
        <w:rPr>
          <w:rFonts w:asciiTheme="minorHAnsi" w:hAnsiTheme="minorHAnsi" w:cstheme="minorHAnsi"/>
          <w:bCs/>
          <w:iCs/>
          <w:sz w:val="20"/>
          <w:szCs w:val="20"/>
        </w:rPr>
        <w:t>controlul calităţii lucrărilor executate;</w:t>
      </w:r>
    </w:p>
    <w:p w:rsidR="009528BF" w:rsidRPr="009528BF" w:rsidRDefault="009528BF" w:rsidP="009528BF">
      <w:pPr>
        <w:widowControl w:val="0"/>
        <w:numPr>
          <w:ilvl w:val="0"/>
          <w:numId w:val="24"/>
        </w:numPr>
        <w:tabs>
          <w:tab w:val="left" w:pos="0"/>
        </w:tabs>
        <w:suppressAutoHyphens w:val="0"/>
        <w:autoSpaceDE w:val="0"/>
        <w:autoSpaceDN w:val="0"/>
        <w:jc w:val="both"/>
        <w:rPr>
          <w:rFonts w:asciiTheme="minorHAnsi" w:hAnsiTheme="minorHAnsi" w:cstheme="minorHAnsi"/>
          <w:bCs/>
          <w:iCs/>
          <w:sz w:val="20"/>
          <w:szCs w:val="20"/>
        </w:rPr>
      </w:pPr>
      <w:r w:rsidRPr="009528BF">
        <w:rPr>
          <w:rFonts w:asciiTheme="minorHAnsi" w:hAnsiTheme="minorHAnsi" w:cstheme="minorHAnsi"/>
          <w:bCs/>
          <w:sz w:val="20"/>
          <w:szCs w:val="20"/>
        </w:rPr>
        <w:t>activităţi legate de recepţia la terminarea lucrărilor;</w:t>
      </w:r>
    </w:p>
    <w:p w:rsidR="009528BF" w:rsidRPr="009528BF" w:rsidRDefault="009528BF" w:rsidP="009528BF">
      <w:pPr>
        <w:widowControl w:val="0"/>
        <w:numPr>
          <w:ilvl w:val="0"/>
          <w:numId w:val="24"/>
        </w:numPr>
        <w:tabs>
          <w:tab w:val="left" w:pos="0"/>
        </w:tabs>
        <w:suppressAutoHyphens w:val="0"/>
        <w:autoSpaceDE w:val="0"/>
        <w:autoSpaceDN w:val="0"/>
        <w:jc w:val="both"/>
        <w:rPr>
          <w:rFonts w:asciiTheme="minorHAnsi" w:hAnsiTheme="minorHAnsi" w:cstheme="minorHAnsi"/>
          <w:bCs/>
          <w:iCs/>
          <w:sz w:val="20"/>
          <w:szCs w:val="20"/>
        </w:rPr>
      </w:pPr>
      <w:r w:rsidRPr="009528BF">
        <w:rPr>
          <w:rFonts w:asciiTheme="minorHAnsi" w:hAnsiTheme="minorHAnsi" w:cstheme="minorHAnsi"/>
          <w:bCs/>
          <w:sz w:val="20"/>
          <w:szCs w:val="20"/>
        </w:rPr>
        <w:t>activităţi legate de recepţia finală la expirarea perioadei de garanţie de bună execuţie;</w:t>
      </w:r>
    </w:p>
    <w:p w:rsidR="009528BF" w:rsidRPr="009528BF" w:rsidRDefault="009528BF" w:rsidP="009528BF">
      <w:pPr>
        <w:widowControl w:val="0"/>
        <w:numPr>
          <w:ilvl w:val="0"/>
          <w:numId w:val="24"/>
        </w:numPr>
        <w:tabs>
          <w:tab w:val="left" w:pos="0"/>
        </w:tabs>
        <w:suppressAutoHyphens w:val="0"/>
        <w:autoSpaceDE w:val="0"/>
        <w:autoSpaceDN w:val="0"/>
        <w:jc w:val="both"/>
        <w:rPr>
          <w:rFonts w:asciiTheme="minorHAnsi" w:hAnsiTheme="minorHAnsi" w:cstheme="minorHAnsi"/>
          <w:bCs/>
          <w:iCs/>
          <w:sz w:val="20"/>
          <w:szCs w:val="20"/>
        </w:rPr>
      </w:pPr>
      <w:r w:rsidRPr="009528BF">
        <w:rPr>
          <w:rFonts w:asciiTheme="minorHAnsi" w:hAnsiTheme="minorHAnsi" w:cstheme="minorHAnsi"/>
          <w:bCs/>
          <w:iCs/>
          <w:sz w:val="20"/>
          <w:szCs w:val="20"/>
        </w:rPr>
        <w:t xml:space="preserve">managementul schimbărilor cantitative sau calitative în timpul execuţiei lucrărilor; </w:t>
      </w:r>
    </w:p>
    <w:p w:rsidR="009528BF" w:rsidRPr="009528BF" w:rsidRDefault="009528BF" w:rsidP="009528BF">
      <w:pPr>
        <w:widowControl w:val="0"/>
        <w:numPr>
          <w:ilvl w:val="0"/>
          <w:numId w:val="24"/>
        </w:numPr>
        <w:tabs>
          <w:tab w:val="left" w:pos="0"/>
        </w:tabs>
        <w:suppressAutoHyphens w:val="0"/>
        <w:autoSpaceDE w:val="0"/>
        <w:autoSpaceDN w:val="0"/>
        <w:jc w:val="both"/>
        <w:rPr>
          <w:rFonts w:asciiTheme="minorHAnsi" w:hAnsiTheme="minorHAnsi" w:cstheme="minorHAnsi"/>
          <w:bCs/>
          <w:iCs/>
          <w:sz w:val="20"/>
          <w:szCs w:val="20"/>
        </w:rPr>
      </w:pPr>
      <w:r w:rsidRPr="009528BF">
        <w:rPr>
          <w:rFonts w:asciiTheme="minorHAnsi" w:hAnsiTheme="minorHAnsi" w:cstheme="minorHAnsi"/>
          <w:bCs/>
          <w:iCs/>
          <w:sz w:val="20"/>
          <w:szCs w:val="20"/>
        </w:rPr>
        <w:t xml:space="preserve">impactul asupra comunităţii locale / </w:t>
      </w:r>
      <w:r w:rsidRPr="009528BF">
        <w:rPr>
          <w:rFonts w:asciiTheme="minorHAnsi" w:hAnsiTheme="minorHAnsi" w:cstheme="minorHAnsi"/>
          <w:bCs/>
          <w:sz w:val="20"/>
          <w:szCs w:val="20"/>
        </w:rPr>
        <w:t>măsuri pentru dezvoltarea comunităţii locale în arealul geografic / regiunea în care se desfăşoară lucrările</w:t>
      </w:r>
      <w:r w:rsidRPr="009528BF">
        <w:rPr>
          <w:rFonts w:asciiTheme="minorHAnsi" w:hAnsiTheme="minorHAnsi" w:cstheme="minorHAnsi"/>
          <w:bCs/>
          <w:iCs/>
          <w:sz w:val="20"/>
          <w:szCs w:val="20"/>
        </w:rPr>
        <w:t>.</w:t>
      </w:r>
    </w:p>
    <w:p w:rsidR="009528BF" w:rsidRPr="009528BF" w:rsidRDefault="009528BF" w:rsidP="009528BF">
      <w:pPr>
        <w:pStyle w:val="Heading2"/>
        <w:numPr>
          <w:ilvl w:val="0"/>
          <w:numId w:val="20"/>
        </w:numPr>
        <w:jc w:val="both"/>
        <w:rPr>
          <w:rFonts w:asciiTheme="minorHAnsi" w:hAnsiTheme="minorHAnsi" w:cstheme="minorHAnsi"/>
          <w:sz w:val="20"/>
          <w:szCs w:val="20"/>
        </w:rPr>
      </w:pPr>
      <w:bookmarkStart w:id="1" w:name="_Toc491796613"/>
      <w:r w:rsidRPr="009528BF">
        <w:rPr>
          <w:rFonts w:asciiTheme="minorHAnsi" w:hAnsiTheme="minorHAnsi" w:cstheme="minorHAnsi"/>
          <w:sz w:val="20"/>
          <w:szCs w:val="20"/>
        </w:rPr>
        <w:t>Planul de management al calităţii în cadrul Contractului</w:t>
      </w:r>
      <w:bookmarkEnd w:id="1"/>
    </w:p>
    <w:p w:rsidR="009528BF" w:rsidRPr="009528BF" w:rsidRDefault="009528BF" w:rsidP="009528BF">
      <w:pPr>
        <w:jc w:val="both"/>
        <w:rPr>
          <w:rFonts w:asciiTheme="minorHAnsi" w:hAnsiTheme="minorHAnsi" w:cstheme="minorHAnsi"/>
          <w:sz w:val="20"/>
          <w:szCs w:val="20"/>
        </w:rPr>
      </w:pPr>
    </w:p>
    <w:p w:rsidR="009528BF" w:rsidRPr="009528BF" w:rsidRDefault="009528BF" w:rsidP="009528BF">
      <w:pPr>
        <w:tabs>
          <w:tab w:val="left" w:pos="0"/>
        </w:tabs>
        <w:jc w:val="both"/>
        <w:rPr>
          <w:rFonts w:asciiTheme="minorHAnsi" w:hAnsiTheme="minorHAnsi" w:cstheme="minorHAnsi"/>
          <w:bCs/>
          <w:i/>
          <w:sz w:val="20"/>
          <w:szCs w:val="20"/>
          <w:highlight w:val="lightGray"/>
        </w:rPr>
      </w:pPr>
      <w:r w:rsidRPr="009528BF">
        <w:rPr>
          <w:rFonts w:asciiTheme="minorHAnsi" w:hAnsiTheme="minorHAnsi" w:cstheme="minorHAnsi"/>
          <w:bCs/>
          <w:i/>
          <w:sz w:val="20"/>
          <w:szCs w:val="20"/>
          <w:highlight w:val="lightGray"/>
        </w:rPr>
        <w:t>[În acest capitol, Ofertantul trebuie să prezinte informaţii despre modalitatea în care acesta asigură nivelul de calitate corespunzător cerinţelor fundamentale ale construcţiilor prin prezentarea sistemului de management al calităţii conceput pentru realizarea lucrărilor în cadrul acestui contract]</w:t>
      </w:r>
    </w:p>
    <w:p w:rsidR="009528BF" w:rsidRPr="009528BF" w:rsidRDefault="009528BF" w:rsidP="009528BF">
      <w:pPr>
        <w:tabs>
          <w:tab w:val="left" w:pos="0"/>
        </w:tabs>
        <w:jc w:val="both"/>
        <w:rPr>
          <w:rFonts w:asciiTheme="minorHAnsi" w:hAnsiTheme="minorHAnsi" w:cstheme="minorHAnsi"/>
          <w:bCs/>
          <w:i/>
          <w:sz w:val="20"/>
          <w:szCs w:val="20"/>
          <w:highlight w:val="lightGray"/>
        </w:rPr>
      </w:pPr>
      <w:r w:rsidRPr="009528BF">
        <w:rPr>
          <w:rFonts w:asciiTheme="minorHAnsi" w:hAnsiTheme="minorHAnsi" w:cstheme="minorHAnsi"/>
          <w:bCs/>
          <w:i/>
          <w:sz w:val="20"/>
          <w:szCs w:val="20"/>
          <w:highlight w:val="lightGray"/>
        </w:rPr>
        <w:t xml:space="preserve">Ofertantul trebuie să prezinte modalitatea în care intenţionează să controleze calitatea în toate stadiile punerii în operă a documentaţiei (şi nu doar prin raportare la fazele determinante) şi să prezinte modalitatea în care asigură monitorizarea şi trasabilitatea înregistrărilor privind calitatea] </w:t>
      </w:r>
    </w:p>
    <w:p w:rsidR="009528BF" w:rsidRPr="009528BF" w:rsidRDefault="009528BF" w:rsidP="009528BF">
      <w:pPr>
        <w:pStyle w:val="Heading2"/>
        <w:numPr>
          <w:ilvl w:val="0"/>
          <w:numId w:val="20"/>
        </w:numPr>
        <w:jc w:val="both"/>
        <w:rPr>
          <w:rFonts w:asciiTheme="minorHAnsi" w:hAnsiTheme="minorHAnsi" w:cstheme="minorHAnsi"/>
          <w:sz w:val="20"/>
          <w:szCs w:val="20"/>
        </w:rPr>
      </w:pPr>
      <w:bookmarkStart w:id="2" w:name="_Toc491796614"/>
      <w:r w:rsidRPr="009528BF">
        <w:rPr>
          <w:rFonts w:asciiTheme="minorHAnsi" w:hAnsiTheme="minorHAnsi" w:cstheme="minorHAnsi"/>
          <w:sz w:val="20"/>
          <w:szCs w:val="20"/>
        </w:rPr>
        <w:t xml:space="preserve">Grafic general de realizare a investiţiei publice,Graficul Gantt si Graficul de executie </w:t>
      </w:r>
      <w:bookmarkEnd w:id="2"/>
    </w:p>
    <w:p w:rsidR="009528BF" w:rsidRPr="009528BF" w:rsidRDefault="009528BF" w:rsidP="009528BF">
      <w:pPr>
        <w:tabs>
          <w:tab w:val="left" w:pos="720"/>
        </w:tabs>
        <w:jc w:val="both"/>
        <w:rPr>
          <w:rFonts w:asciiTheme="minorHAnsi" w:eastAsia="Calibri" w:hAnsiTheme="minorHAnsi" w:cstheme="minorHAnsi"/>
          <w:sz w:val="20"/>
          <w:szCs w:val="20"/>
        </w:rPr>
      </w:pPr>
      <w:r w:rsidRPr="009528BF">
        <w:rPr>
          <w:rFonts w:asciiTheme="minorHAnsi" w:eastAsia="Calibri" w:hAnsiTheme="minorHAnsi" w:cstheme="minorHAnsi"/>
          <w:sz w:val="20"/>
          <w:szCs w:val="20"/>
        </w:rPr>
        <w:t xml:space="preserve"> Ofertanţii trebuie să prezinte Graficul general de realizare a investiţiei publice, având în vedere următoarele:</w:t>
      </w:r>
    </w:p>
    <w:p w:rsidR="009528BF" w:rsidRPr="009528BF" w:rsidRDefault="009528BF" w:rsidP="009528BF">
      <w:pPr>
        <w:pStyle w:val="ListParagraph"/>
        <w:widowControl w:val="0"/>
        <w:numPr>
          <w:ilvl w:val="0"/>
          <w:numId w:val="19"/>
        </w:numPr>
        <w:tabs>
          <w:tab w:val="left" w:pos="0"/>
        </w:tabs>
        <w:autoSpaceDE w:val="0"/>
        <w:autoSpaceDN w:val="0"/>
        <w:contextualSpacing w:val="0"/>
        <w:jc w:val="both"/>
        <w:rPr>
          <w:rFonts w:asciiTheme="minorHAnsi" w:hAnsiTheme="minorHAnsi" w:cstheme="minorHAnsi"/>
          <w:bCs/>
          <w:iCs/>
        </w:rPr>
      </w:pPr>
      <w:r w:rsidRPr="009528BF">
        <w:rPr>
          <w:rFonts w:asciiTheme="minorHAnsi" w:hAnsiTheme="minorHAnsi" w:cstheme="minorHAnsi"/>
          <w:bCs/>
          <w:iCs/>
        </w:rPr>
        <w:t xml:space="preserve"> Necesitatea evaluării propunerilor tehnice;</w:t>
      </w:r>
    </w:p>
    <w:p w:rsidR="009528BF" w:rsidRPr="009528BF" w:rsidRDefault="009528BF" w:rsidP="009528BF">
      <w:pPr>
        <w:pStyle w:val="ListParagraph"/>
        <w:widowControl w:val="0"/>
        <w:numPr>
          <w:ilvl w:val="0"/>
          <w:numId w:val="19"/>
        </w:numPr>
        <w:tabs>
          <w:tab w:val="left" w:pos="0"/>
        </w:tabs>
        <w:autoSpaceDE w:val="0"/>
        <w:autoSpaceDN w:val="0"/>
        <w:contextualSpacing w:val="0"/>
        <w:jc w:val="both"/>
        <w:rPr>
          <w:rFonts w:asciiTheme="minorHAnsi" w:hAnsiTheme="minorHAnsi" w:cstheme="minorHAnsi"/>
          <w:bCs/>
          <w:iCs/>
        </w:rPr>
      </w:pPr>
      <w:r w:rsidRPr="009528BF">
        <w:rPr>
          <w:rFonts w:asciiTheme="minorHAnsi" w:hAnsiTheme="minorHAnsi" w:cstheme="minorHAnsi"/>
          <w:bCs/>
          <w:iCs/>
        </w:rPr>
        <w:lastRenderedPageBreak/>
        <w:t xml:space="preserve"> Necesitatea utilizării </w:t>
      </w:r>
      <w:r w:rsidRPr="009528BF">
        <w:rPr>
          <w:rFonts w:asciiTheme="minorHAnsi" w:hAnsiTheme="minorHAnsi" w:cstheme="minorHAnsi"/>
          <w:bCs/>
          <w:iCs/>
        </w:rPr>
        <w:tab/>
        <w:t xml:space="preserve">Graficului general de realizare a investiţiei publice ca data de intrare în managementul/gestionarea relaţiei dintre Contractant şi </w:t>
      </w:r>
    </w:p>
    <w:p w:rsidR="009528BF" w:rsidRPr="009528BF" w:rsidRDefault="009528BF" w:rsidP="009528BF">
      <w:pPr>
        <w:pStyle w:val="ListParagraph"/>
        <w:tabs>
          <w:tab w:val="left" w:pos="0"/>
        </w:tabs>
        <w:jc w:val="both"/>
        <w:rPr>
          <w:rFonts w:asciiTheme="minorHAnsi" w:hAnsiTheme="minorHAnsi" w:cstheme="minorHAnsi"/>
          <w:bCs/>
          <w:iCs/>
        </w:rPr>
      </w:pPr>
      <w:r w:rsidRPr="009528BF">
        <w:rPr>
          <w:rFonts w:asciiTheme="minorHAnsi" w:hAnsiTheme="minorHAnsi" w:cstheme="minorHAnsi"/>
          <w:bCs/>
          <w:iCs/>
        </w:rPr>
        <w:t xml:space="preserve"> Autoritatea Contractantă pe perioada derulării Contractului şi în special pentru </w:t>
      </w:r>
    </w:p>
    <w:p w:rsidR="009528BF" w:rsidRPr="009528BF" w:rsidRDefault="009528BF" w:rsidP="009528BF">
      <w:pPr>
        <w:pStyle w:val="ListParagraph"/>
        <w:tabs>
          <w:tab w:val="left" w:pos="0"/>
        </w:tabs>
        <w:jc w:val="both"/>
        <w:rPr>
          <w:rFonts w:asciiTheme="minorHAnsi" w:hAnsiTheme="minorHAnsi" w:cstheme="minorHAnsi"/>
          <w:bCs/>
          <w:iCs/>
        </w:rPr>
      </w:pPr>
      <w:r w:rsidRPr="009528BF">
        <w:rPr>
          <w:rFonts w:asciiTheme="minorHAnsi" w:hAnsiTheme="minorHAnsi" w:cstheme="minorHAnsi"/>
          <w:bCs/>
          <w:iCs/>
        </w:rPr>
        <w:t xml:space="preserve"> monitorizarea performanţei pe perioada derulării Contractului.]</w:t>
      </w:r>
    </w:p>
    <w:p w:rsidR="009528BF" w:rsidRPr="009528BF" w:rsidRDefault="009528BF" w:rsidP="009528BF">
      <w:pPr>
        <w:tabs>
          <w:tab w:val="left" w:pos="0"/>
        </w:tabs>
        <w:jc w:val="both"/>
        <w:rPr>
          <w:rFonts w:asciiTheme="minorHAnsi" w:eastAsia="Calibri" w:hAnsiTheme="minorHAnsi" w:cstheme="minorHAnsi"/>
          <w:sz w:val="20"/>
          <w:szCs w:val="20"/>
        </w:rPr>
      </w:pPr>
    </w:p>
    <w:p w:rsidR="009528BF" w:rsidRPr="009528BF" w:rsidRDefault="009528BF" w:rsidP="009528BF">
      <w:pPr>
        <w:tabs>
          <w:tab w:val="left" w:pos="0"/>
        </w:tabs>
        <w:jc w:val="both"/>
        <w:rPr>
          <w:rFonts w:asciiTheme="minorHAnsi" w:hAnsiTheme="minorHAnsi" w:cstheme="minorHAnsi"/>
          <w:bCs/>
          <w:i/>
          <w:sz w:val="20"/>
          <w:szCs w:val="20"/>
        </w:rPr>
      </w:pPr>
      <w:r w:rsidRPr="009528BF">
        <w:rPr>
          <w:rFonts w:asciiTheme="minorHAnsi" w:hAnsiTheme="minorHAnsi" w:cstheme="minorHAnsi"/>
          <w:bCs/>
          <w:i/>
          <w:sz w:val="20"/>
          <w:szCs w:val="20"/>
          <w:highlight w:val="lightGray"/>
        </w:rPr>
        <w:t xml:space="preserve">[În acest capitol, Ofertantul trebuie să prezinte graficul general de realizare a investiţiei publice, </w:t>
      </w:r>
      <w:r w:rsidRPr="009528BF">
        <w:rPr>
          <w:rFonts w:asciiTheme="minorHAnsi" w:hAnsiTheme="minorHAnsi" w:cstheme="minorHAnsi"/>
          <w:sz w:val="20"/>
          <w:szCs w:val="20"/>
          <w:highlight w:val="lightGray"/>
        </w:rPr>
        <w:t>Graficul Gantt si Graficul de executie</w:t>
      </w:r>
      <w:r w:rsidRPr="009528BF">
        <w:rPr>
          <w:rFonts w:asciiTheme="minorHAnsi" w:hAnsiTheme="minorHAnsi" w:cstheme="minorHAnsi"/>
          <w:bCs/>
          <w:i/>
          <w:sz w:val="20"/>
          <w:szCs w:val="20"/>
          <w:highlight w:val="lightGray"/>
        </w:rPr>
        <w:t>. Acesta trebuie să fie în concordanţă cu metodologia de execuţie a lucrărilor si durata de finalizare a activităţilor în Contract.]</w:t>
      </w:r>
    </w:p>
    <w:p w:rsidR="009528BF" w:rsidRPr="009528BF" w:rsidRDefault="009528BF" w:rsidP="009528BF">
      <w:pPr>
        <w:tabs>
          <w:tab w:val="left" w:pos="0"/>
        </w:tabs>
        <w:jc w:val="both"/>
        <w:rPr>
          <w:rFonts w:asciiTheme="minorHAnsi" w:eastAsia="Calibri" w:hAnsiTheme="minorHAnsi" w:cstheme="minorHAnsi"/>
          <w:sz w:val="20"/>
          <w:szCs w:val="20"/>
        </w:rPr>
      </w:pPr>
    </w:p>
    <w:p w:rsidR="009528BF" w:rsidRPr="009528BF" w:rsidRDefault="009528BF" w:rsidP="009528BF">
      <w:pPr>
        <w:tabs>
          <w:tab w:val="left" w:pos="0"/>
        </w:tabs>
        <w:jc w:val="both"/>
        <w:rPr>
          <w:rFonts w:asciiTheme="minorHAnsi" w:hAnsiTheme="minorHAnsi" w:cstheme="minorHAnsi"/>
          <w:bCs/>
          <w:i/>
          <w:sz w:val="20"/>
          <w:szCs w:val="20"/>
          <w:highlight w:val="lightGray"/>
        </w:rPr>
      </w:pPr>
      <w:r w:rsidRPr="009528BF">
        <w:rPr>
          <w:rFonts w:asciiTheme="minorHAnsi" w:hAnsiTheme="minorHAnsi" w:cstheme="minorHAnsi"/>
          <w:bCs/>
          <w:i/>
          <w:sz w:val="20"/>
          <w:szCs w:val="20"/>
          <w:highlight w:val="lightGray"/>
        </w:rPr>
        <w:t>Cel puţin următoarele informaţii trebuie prezentate în această secţiune a Propunerii tehnice :</w:t>
      </w:r>
    </w:p>
    <w:p w:rsidR="009528BF" w:rsidRPr="009528BF" w:rsidRDefault="009528BF" w:rsidP="009528BF">
      <w:pPr>
        <w:pStyle w:val="ListParagraph"/>
        <w:widowControl w:val="0"/>
        <w:numPr>
          <w:ilvl w:val="0"/>
          <w:numId w:val="22"/>
        </w:numPr>
        <w:tabs>
          <w:tab w:val="left" w:pos="0"/>
        </w:tabs>
        <w:autoSpaceDE w:val="0"/>
        <w:autoSpaceDN w:val="0"/>
        <w:contextualSpacing w:val="0"/>
        <w:jc w:val="both"/>
        <w:rPr>
          <w:rFonts w:asciiTheme="minorHAnsi" w:hAnsiTheme="minorHAnsi" w:cstheme="minorHAnsi"/>
          <w:bCs/>
          <w:i/>
          <w:highlight w:val="lightGray"/>
        </w:rPr>
      </w:pPr>
      <w:r w:rsidRPr="009528BF">
        <w:rPr>
          <w:rFonts w:asciiTheme="minorHAnsi" w:hAnsiTheme="minorHAnsi" w:cstheme="minorHAnsi"/>
          <w:bCs/>
          <w:i/>
          <w:highlight w:val="lightGray"/>
        </w:rPr>
        <w:t>Denumirea lucrărilor</w:t>
      </w:r>
    </w:p>
    <w:p w:rsidR="009528BF" w:rsidRPr="009528BF" w:rsidRDefault="009528BF" w:rsidP="009528BF">
      <w:pPr>
        <w:pStyle w:val="ListParagraph"/>
        <w:widowControl w:val="0"/>
        <w:numPr>
          <w:ilvl w:val="0"/>
          <w:numId w:val="22"/>
        </w:numPr>
        <w:tabs>
          <w:tab w:val="left" w:pos="0"/>
        </w:tabs>
        <w:autoSpaceDE w:val="0"/>
        <w:autoSpaceDN w:val="0"/>
        <w:contextualSpacing w:val="0"/>
        <w:jc w:val="both"/>
        <w:rPr>
          <w:rFonts w:asciiTheme="minorHAnsi" w:hAnsiTheme="minorHAnsi" w:cstheme="minorHAnsi"/>
          <w:bCs/>
          <w:i/>
          <w:highlight w:val="lightGray"/>
        </w:rPr>
      </w:pPr>
      <w:r w:rsidRPr="009528BF">
        <w:rPr>
          <w:rFonts w:asciiTheme="minorHAnsi" w:hAnsiTheme="minorHAnsi" w:cstheme="minorHAnsi"/>
          <w:bCs/>
          <w:i/>
          <w:highlight w:val="lightGray"/>
        </w:rPr>
        <w:t>Evidenţierea constrângerilor pentru derularea activităţilor/lucrărilor într-o succesiune logică şi cronologică, inclusiv prin identificarea drumului critic aferent realizării obiectivului de investiţii/construcţiei din Contract;</w:t>
      </w:r>
    </w:p>
    <w:p w:rsidR="009528BF" w:rsidRPr="009528BF" w:rsidRDefault="009528BF" w:rsidP="009528BF">
      <w:pPr>
        <w:pStyle w:val="ListParagraph"/>
        <w:widowControl w:val="0"/>
        <w:numPr>
          <w:ilvl w:val="0"/>
          <w:numId w:val="22"/>
        </w:numPr>
        <w:tabs>
          <w:tab w:val="left" w:pos="0"/>
        </w:tabs>
        <w:autoSpaceDE w:val="0"/>
        <w:autoSpaceDN w:val="0"/>
        <w:contextualSpacing w:val="0"/>
        <w:jc w:val="both"/>
        <w:rPr>
          <w:rFonts w:asciiTheme="minorHAnsi" w:hAnsiTheme="minorHAnsi" w:cstheme="minorHAnsi"/>
          <w:bCs/>
          <w:i/>
          <w:highlight w:val="lightGray"/>
        </w:rPr>
      </w:pPr>
      <w:r w:rsidRPr="009528BF">
        <w:rPr>
          <w:rFonts w:asciiTheme="minorHAnsi" w:hAnsiTheme="minorHAnsi" w:cstheme="minorHAnsi"/>
          <w:bCs/>
          <w:i/>
          <w:highlight w:val="lightGray"/>
        </w:rPr>
        <w:t>Durata/succesiunea activităţilor şi inter-relaţionarea lor;</w:t>
      </w:r>
    </w:p>
    <w:p w:rsidR="009528BF" w:rsidRPr="009528BF" w:rsidRDefault="009528BF" w:rsidP="009528BF">
      <w:pPr>
        <w:pStyle w:val="ListParagraph"/>
        <w:widowControl w:val="0"/>
        <w:numPr>
          <w:ilvl w:val="0"/>
          <w:numId w:val="22"/>
        </w:numPr>
        <w:tabs>
          <w:tab w:val="left" w:pos="0"/>
        </w:tabs>
        <w:autoSpaceDE w:val="0"/>
        <w:autoSpaceDN w:val="0"/>
        <w:contextualSpacing w:val="0"/>
        <w:jc w:val="both"/>
        <w:rPr>
          <w:rFonts w:asciiTheme="minorHAnsi" w:hAnsiTheme="minorHAnsi" w:cstheme="minorHAnsi"/>
          <w:bCs/>
          <w:i/>
          <w:highlight w:val="lightGray"/>
        </w:rPr>
      </w:pPr>
      <w:r w:rsidRPr="009528BF">
        <w:rPr>
          <w:rFonts w:asciiTheme="minorHAnsi" w:hAnsiTheme="minorHAnsi" w:cstheme="minorHAnsi"/>
          <w:bCs/>
          <w:i/>
          <w:highlight w:val="lightGray"/>
        </w:rPr>
        <w:t>Punctele cheie de control (jaloane/milestones);</w:t>
      </w:r>
    </w:p>
    <w:p w:rsidR="009528BF" w:rsidRPr="009528BF" w:rsidRDefault="009528BF" w:rsidP="009528BF">
      <w:pPr>
        <w:pStyle w:val="ListParagraph"/>
        <w:widowControl w:val="0"/>
        <w:numPr>
          <w:ilvl w:val="0"/>
          <w:numId w:val="22"/>
        </w:numPr>
        <w:tabs>
          <w:tab w:val="left" w:pos="0"/>
        </w:tabs>
        <w:autoSpaceDE w:val="0"/>
        <w:autoSpaceDN w:val="0"/>
        <w:contextualSpacing w:val="0"/>
        <w:jc w:val="both"/>
        <w:rPr>
          <w:rFonts w:asciiTheme="minorHAnsi" w:hAnsiTheme="minorHAnsi" w:cstheme="minorHAnsi"/>
          <w:bCs/>
          <w:i/>
          <w:highlight w:val="lightGray"/>
        </w:rPr>
      </w:pPr>
      <w:r w:rsidRPr="009528BF">
        <w:rPr>
          <w:rFonts w:asciiTheme="minorHAnsi" w:hAnsiTheme="minorHAnsi" w:cstheme="minorHAnsi"/>
          <w:bCs/>
          <w:i/>
          <w:highlight w:val="lightGray"/>
        </w:rPr>
        <w:t>Resursele alocate activităţilor.</w:t>
      </w:r>
    </w:p>
    <w:p w:rsidR="009528BF" w:rsidRPr="009528BF" w:rsidRDefault="009528BF" w:rsidP="009528BF">
      <w:pPr>
        <w:tabs>
          <w:tab w:val="left" w:pos="0"/>
        </w:tabs>
        <w:jc w:val="both"/>
        <w:rPr>
          <w:rFonts w:asciiTheme="minorHAnsi" w:hAnsiTheme="minorHAnsi" w:cstheme="minorHAnsi"/>
          <w:bCs/>
          <w:iCs/>
          <w:sz w:val="20"/>
          <w:szCs w:val="20"/>
        </w:rPr>
      </w:pPr>
    </w:p>
    <w:p w:rsidR="009528BF" w:rsidRPr="009528BF" w:rsidRDefault="009528BF" w:rsidP="009528BF">
      <w:pPr>
        <w:tabs>
          <w:tab w:val="left" w:pos="0"/>
        </w:tabs>
        <w:jc w:val="both"/>
        <w:rPr>
          <w:rFonts w:asciiTheme="minorHAnsi" w:hAnsiTheme="minorHAnsi" w:cstheme="minorHAnsi"/>
          <w:bCs/>
          <w:i/>
          <w:iCs/>
          <w:sz w:val="20"/>
          <w:szCs w:val="20"/>
          <w:highlight w:val="lightGray"/>
        </w:rPr>
      </w:pPr>
      <w:r w:rsidRPr="009528BF">
        <w:rPr>
          <w:rFonts w:asciiTheme="minorHAnsi" w:hAnsiTheme="minorHAnsi" w:cstheme="minorHAnsi"/>
          <w:bCs/>
          <w:i/>
          <w:iCs/>
          <w:sz w:val="20"/>
          <w:szCs w:val="20"/>
          <w:highlight w:val="lightGray"/>
        </w:rPr>
        <w:t>Graficul general de realizare a investiţiei publice propus trebuie să conţină resursele planificate pentru realizarea activităţilor şi trebuie:</w:t>
      </w:r>
    </w:p>
    <w:p w:rsidR="009528BF" w:rsidRPr="009528BF" w:rsidRDefault="009528BF" w:rsidP="009528BF">
      <w:pPr>
        <w:widowControl w:val="0"/>
        <w:numPr>
          <w:ilvl w:val="1"/>
          <w:numId w:val="19"/>
        </w:numPr>
        <w:tabs>
          <w:tab w:val="clear" w:pos="1440"/>
          <w:tab w:val="left" w:pos="0"/>
          <w:tab w:val="num" w:pos="360"/>
        </w:tabs>
        <w:suppressAutoHyphens w:val="0"/>
        <w:autoSpaceDE w:val="0"/>
        <w:autoSpaceDN w:val="0"/>
        <w:ind w:left="360"/>
        <w:jc w:val="both"/>
        <w:rPr>
          <w:rFonts w:asciiTheme="minorHAnsi" w:hAnsiTheme="minorHAnsi" w:cstheme="minorHAnsi"/>
          <w:bCs/>
          <w:i/>
          <w:iCs/>
          <w:sz w:val="20"/>
          <w:szCs w:val="20"/>
          <w:highlight w:val="lightGray"/>
        </w:rPr>
      </w:pPr>
      <w:r w:rsidRPr="009528BF">
        <w:rPr>
          <w:rFonts w:asciiTheme="minorHAnsi" w:hAnsiTheme="minorHAnsi" w:cstheme="minorHAnsi"/>
          <w:bCs/>
          <w:i/>
          <w:iCs/>
          <w:sz w:val="20"/>
          <w:szCs w:val="20"/>
          <w:highlight w:val="lightGray"/>
        </w:rPr>
        <w:t>să aibă corespondent în informaţiile incluse în Caietul de Sarcini, atât la nivelul pieselor scrise cât şi la nivelul pieselor desenate</w:t>
      </w:r>
    </w:p>
    <w:p w:rsidR="009528BF" w:rsidRPr="009528BF" w:rsidRDefault="009528BF" w:rsidP="009528BF">
      <w:pPr>
        <w:widowControl w:val="0"/>
        <w:numPr>
          <w:ilvl w:val="1"/>
          <w:numId w:val="19"/>
        </w:numPr>
        <w:tabs>
          <w:tab w:val="clear" w:pos="1440"/>
          <w:tab w:val="left" w:pos="0"/>
          <w:tab w:val="num" w:pos="360"/>
        </w:tabs>
        <w:suppressAutoHyphens w:val="0"/>
        <w:autoSpaceDE w:val="0"/>
        <w:autoSpaceDN w:val="0"/>
        <w:ind w:left="360"/>
        <w:jc w:val="both"/>
        <w:rPr>
          <w:rFonts w:asciiTheme="minorHAnsi" w:hAnsiTheme="minorHAnsi" w:cstheme="minorHAnsi"/>
          <w:bCs/>
          <w:i/>
          <w:iCs/>
          <w:sz w:val="20"/>
          <w:szCs w:val="20"/>
          <w:highlight w:val="lightGray"/>
        </w:rPr>
      </w:pPr>
      <w:r w:rsidRPr="009528BF">
        <w:rPr>
          <w:rFonts w:asciiTheme="minorHAnsi" w:hAnsiTheme="minorHAnsi" w:cstheme="minorHAnsi"/>
          <w:bCs/>
          <w:i/>
          <w:iCs/>
          <w:sz w:val="20"/>
          <w:szCs w:val="20"/>
          <w:highlight w:val="lightGray"/>
        </w:rPr>
        <w:t>să demonstreze:</w:t>
      </w:r>
    </w:p>
    <w:p w:rsidR="009528BF" w:rsidRPr="009528BF" w:rsidRDefault="009528BF" w:rsidP="009528BF">
      <w:pPr>
        <w:widowControl w:val="0"/>
        <w:numPr>
          <w:ilvl w:val="0"/>
          <w:numId w:val="31"/>
        </w:numPr>
        <w:tabs>
          <w:tab w:val="left" w:pos="0"/>
          <w:tab w:val="left" w:pos="720"/>
        </w:tabs>
        <w:suppressAutoHyphens w:val="0"/>
        <w:autoSpaceDE w:val="0"/>
        <w:autoSpaceDN w:val="0"/>
        <w:jc w:val="both"/>
        <w:rPr>
          <w:rFonts w:asciiTheme="minorHAnsi" w:hAnsiTheme="minorHAnsi" w:cstheme="minorHAnsi"/>
          <w:bCs/>
          <w:i/>
          <w:iCs/>
          <w:sz w:val="20"/>
          <w:szCs w:val="20"/>
          <w:highlight w:val="lightGray"/>
        </w:rPr>
      </w:pPr>
      <w:r w:rsidRPr="009528BF">
        <w:rPr>
          <w:rFonts w:asciiTheme="minorHAnsi" w:hAnsiTheme="minorHAnsi" w:cstheme="minorHAnsi"/>
          <w:bCs/>
          <w:i/>
          <w:iCs/>
          <w:sz w:val="20"/>
          <w:szCs w:val="20"/>
          <w:highlight w:val="lightGray"/>
        </w:rPr>
        <w:t>înţelegerea cerinţelor Caietului de Sarcini;</w:t>
      </w:r>
    </w:p>
    <w:p w:rsidR="009528BF" w:rsidRPr="009528BF" w:rsidRDefault="009528BF" w:rsidP="009528BF">
      <w:pPr>
        <w:widowControl w:val="0"/>
        <w:numPr>
          <w:ilvl w:val="0"/>
          <w:numId w:val="31"/>
        </w:numPr>
        <w:tabs>
          <w:tab w:val="left" w:pos="0"/>
          <w:tab w:val="left" w:pos="720"/>
        </w:tabs>
        <w:suppressAutoHyphens w:val="0"/>
        <w:autoSpaceDE w:val="0"/>
        <w:autoSpaceDN w:val="0"/>
        <w:jc w:val="both"/>
        <w:rPr>
          <w:rFonts w:asciiTheme="minorHAnsi" w:hAnsiTheme="minorHAnsi" w:cstheme="minorHAnsi"/>
          <w:bCs/>
          <w:i/>
          <w:iCs/>
          <w:sz w:val="20"/>
          <w:szCs w:val="20"/>
          <w:highlight w:val="lightGray"/>
        </w:rPr>
      </w:pPr>
      <w:r w:rsidRPr="009528BF">
        <w:rPr>
          <w:rFonts w:asciiTheme="minorHAnsi" w:hAnsiTheme="minorHAnsi" w:cstheme="minorHAnsi"/>
          <w:bCs/>
          <w:i/>
          <w:iCs/>
          <w:sz w:val="20"/>
          <w:szCs w:val="20"/>
          <w:highlight w:val="lightGray"/>
        </w:rPr>
        <w:t>abilitatea de a transpune informaţiile din piesele scrise şi piesele desenate într-un Grafic general de realizare a investiţiei publice fezabil, de aşa manieră încât să se asigure finalizarea lucrărilor în termenul specificat în Caietul de Sarcini;</w:t>
      </w:r>
    </w:p>
    <w:p w:rsidR="009528BF" w:rsidRPr="009528BF" w:rsidRDefault="009528BF" w:rsidP="009528BF">
      <w:pPr>
        <w:widowControl w:val="0"/>
        <w:numPr>
          <w:ilvl w:val="1"/>
          <w:numId w:val="19"/>
        </w:numPr>
        <w:tabs>
          <w:tab w:val="clear" w:pos="1440"/>
          <w:tab w:val="left" w:pos="0"/>
          <w:tab w:val="num" w:pos="567"/>
        </w:tabs>
        <w:suppressAutoHyphens w:val="0"/>
        <w:autoSpaceDE w:val="0"/>
        <w:autoSpaceDN w:val="0"/>
        <w:ind w:left="360"/>
        <w:jc w:val="both"/>
        <w:rPr>
          <w:rFonts w:asciiTheme="minorHAnsi" w:hAnsiTheme="minorHAnsi" w:cstheme="minorHAnsi"/>
          <w:bCs/>
          <w:i/>
          <w:iCs/>
          <w:sz w:val="20"/>
          <w:szCs w:val="20"/>
          <w:highlight w:val="lightGray"/>
        </w:rPr>
      </w:pPr>
      <w:r w:rsidRPr="009528BF">
        <w:rPr>
          <w:rFonts w:asciiTheme="minorHAnsi" w:hAnsiTheme="minorHAnsi" w:cstheme="minorHAnsi"/>
          <w:bCs/>
          <w:i/>
          <w:iCs/>
          <w:sz w:val="20"/>
          <w:szCs w:val="20"/>
          <w:highlight w:val="lightGray"/>
        </w:rPr>
        <w:t>să fie realizat utilizând un software de planificare a timpului (inclusiv Excel) compatibil cu infrastructura TIC existentă la nivel de Autoritate Contractantă, astfel cum este indicat de către Autoritatea Contractantă în Caietul de sarcini;</w:t>
      </w:r>
    </w:p>
    <w:p w:rsidR="009528BF" w:rsidRPr="009528BF" w:rsidRDefault="009528BF" w:rsidP="009528BF">
      <w:pPr>
        <w:widowControl w:val="0"/>
        <w:numPr>
          <w:ilvl w:val="1"/>
          <w:numId w:val="19"/>
        </w:numPr>
        <w:tabs>
          <w:tab w:val="clear" w:pos="1440"/>
          <w:tab w:val="left" w:pos="0"/>
          <w:tab w:val="num" w:pos="567"/>
        </w:tabs>
        <w:suppressAutoHyphens w:val="0"/>
        <w:autoSpaceDE w:val="0"/>
        <w:autoSpaceDN w:val="0"/>
        <w:ind w:left="360"/>
        <w:jc w:val="both"/>
        <w:rPr>
          <w:rFonts w:asciiTheme="minorHAnsi" w:hAnsiTheme="minorHAnsi" w:cstheme="minorHAnsi"/>
          <w:bCs/>
          <w:i/>
          <w:iCs/>
          <w:sz w:val="20"/>
          <w:szCs w:val="20"/>
          <w:highlight w:val="lightGray"/>
        </w:rPr>
      </w:pPr>
      <w:r w:rsidRPr="009528BF">
        <w:rPr>
          <w:rFonts w:asciiTheme="minorHAnsi" w:hAnsiTheme="minorHAnsi" w:cstheme="minorHAnsi"/>
          <w:bCs/>
          <w:i/>
          <w:iCs/>
          <w:sz w:val="20"/>
          <w:szCs w:val="20"/>
          <w:highlight w:val="lightGray"/>
        </w:rPr>
        <w:t>să utilizeze o scală de planificare a duratei/duratelor activităţii/activităţilor;</w:t>
      </w:r>
    </w:p>
    <w:p w:rsidR="009528BF" w:rsidRPr="009528BF" w:rsidRDefault="009528BF" w:rsidP="009528BF">
      <w:pPr>
        <w:widowControl w:val="0"/>
        <w:numPr>
          <w:ilvl w:val="1"/>
          <w:numId w:val="19"/>
        </w:numPr>
        <w:tabs>
          <w:tab w:val="clear" w:pos="1440"/>
          <w:tab w:val="left" w:pos="0"/>
          <w:tab w:val="num" w:pos="567"/>
        </w:tabs>
        <w:suppressAutoHyphens w:val="0"/>
        <w:autoSpaceDE w:val="0"/>
        <w:autoSpaceDN w:val="0"/>
        <w:spacing w:line="360" w:lineRule="auto"/>
        <w:ind w:left="360"/>
        <w:jc w:val="both"/>
        <w:rPr>
          <w:rFonts w:asciiTheme="minorHAnsi" w:hAnsiTheme="minorHAnsi" w:cstheme="minorHAnsi"/>
          <w:bCs/>
          <w:i/>
          <w:iCs/>
          <w:sz w:val="20"/>
          <w:szCs w:val="20"/>
          <w:highlight w:val="lightGray"/>
        </w:rPr>
      </w:pPr>
      <w:r w:rsidRPr="009528BF">
        <w:rPr>
          <w:rFonts w:asciiTheme="minorHAnsi" w:hAnsiTheme="minorHAnsi" w:cstheme="minorHAnsi"/>
          <w:bCs/>
          <w:i/>
          <w:iCs/>
          <w:sz w:val="20"/>
          <w:szCs w:val="20"/>
          <w:highlight w:val="lightGray"/>
        </w:rPr>
        <w:t xml:space="preserve">să permită corelarea informaţiilor incluse în graficul general de realizare a investiţiei publice  cu informaţiile din Propunerea Financiară (fluxul de numerar, pentru aceeaşi unitate de planificare) </w:t>
      </w:r>
    </w:p>
    <w:p w:rsidR="009528BF" w:rsidRPr="009528BF" w:rsidRDefault="009528BF" w:rsidP="009528BF">
      <w:pPr>
        <w:pStyle w:val="Heading2"/>
        <w:numPr>
          <w:ilvl w:val="0"/>
          <w:numId w:val="20"/>
        </w:numPr>
        <w:jc w:val="both"/>
        <w:rPr>
          <w:rFonts w:asciiTheme="minorHAnsi" w:hAnsiTheme="minorHAnsi" w:cstheme="minorHAnsi"/>
          <w:sz w:val="20"/>
          <w:szCs w:val="20"/>
        </w:rPr>
      </w:pPr>
      <w:bookmarkStart w:id="3" w:name="_Toc491796615"/>
      <w:r w:rsidRPr="009528BF">
        <w:rPr>
          <w:rFonts w:asciiTheme="minorHAnsi" w:hAnsiTheme="minorHAnsi" w:cstheme="minorHAnsi"/>
          <w:sz w:val="20"/>
          <w:szCs w:val="20"/>
        </w:rPr>
        <w:t>Personalul propus şi managementul contractului pentru execuţia lucrărilor</w:t>
      </w:r>
      <w:bookmarkEnd w:id="3"/>
    </w:p>
    <w:p w:rsidR="009528BF" w:rsidRPr="009528BF" w:rsidRDefault="009528BF" w:rsidP="009528BF">
      <w:pPr>
        <w:tabs>
          <w:tab w:val="left" w:pos="851"/>
        </w:tabs>
        <w:adjustRightInd w:val="0"/>
        <w:ind w:left="360"/>
        <w:contextualSpacing/>
        <w:jc w:val="both"/>
        <w:rPr>
          <w:rFonts w:asciiTheme="minorHAnsi" w:hAnsiTheme="minorHAnsi" w:cstheme="minorHAnsi"/>
          <w:bCs/>
          <w:i/>
          <w:sz w:val="20"/>
          <w:szCs w:val="20"/>
        </w:rPr>
      </w:pPr>
    </w:p>
    <w:p w:rsidR="009528BF" w:rsidRPr="009528BF" w:rsidRDefault="009528BF" w:rsidP="009528BF">
      <w:pPr>
        <w:tabs>
          <w:tab w:val="left" w:pos="851"/>
        </w:tabs>
        <w:adjustRightInd w:val="0"/>
        <w:contextualSpacing/>
        <w:jc w:val="both"/>
        <w:rPr>
          <w:rFonts w:asciiTheme="minorHAnsi" w:hAnsiTheme="minorHAnsi" w:cstheme="minorHAnsi"/>
          <w:bCs/>
          <w:i/>
          <w:sz w:val="20"/>
          <w:szCs w:val="20"/>
          <w:highlight w:val="lightGray"/>
        </w:rPr>
      </w:pPr>
      <w:r w:rsidRPr="009528BF">
        <w:rPr>
          <w:rFonts w:asciiTheme="minorHAnsi" w:hAnsiTheme="minorHAnsi" w:cstheme="minorHAnsi"/>
          <w:bCs/>
          <w:i/>
          <w:sz w:val="20"/>
          <w:szCs w:val="20"/>
          <w:highlight w:val="lightGray"/>
        </w:rPr>
        <w:t>[În acest capitol Ofertantul trebuie să prezinte:</w:t>
      </w:r>
    </w:p>
    <w:p w:rsidR="009528BF" w:rsidRPr="009528BF" w:rsidRDefault="009528BF" w:rsidP="009528BF">
      <w:pPr>
        <w:pStyle w:val="ListParagraph"/>
        <w:numPr>
          <w:ilvl w:val="0"/>
          <w:numId w:val="23"/>
        </w:numPr>
        <w:tabs>
          <w:tab w:val="left" w:pos="851"/>
        </w:tabs>
        <w:adjustRightInd w:val="0"/>
        <w:jc w:val="both"/>
        <w:rPr>
          <w:rFonts w:asciiTheme="minorHAnsi" w:hAnsiTheme="minorHAnsi" w:cstheme="minorHAnsi"/>
          <w:bCs/>
          <w:i/>
          <w:highlight w:val="lightGray"/>
        </w:rPr>
      </w:pPr>
      <w:r w:rsidRPr="009528BF">
        <w:rPr>
          <w:rFonts w:asciiTheme="minorHAnsi" w:hAnsiTheme="minorHAnsi" w:cstheme="minorHAnsi"/>
          <w:bCs/>
          <w:i/>
          <w:highlight w:val="lightGray"/>
        </w:rPr>
        <w:t>Organigrama echipei – cu evidențierea rolurilor în cadrul echipei;</w:t>
      </w:r>
    </w:p>
    <w:p w:rsidR="009528BF" w:rsidRPr="009528BF" w:rsidRDefault="009528BF" w:rsidP="009528BF">
      <w:pPr>
        <w:pStyle w:val="ListParagraph"/>
        <w:tabs>
          <w:tab w:val="left" w:pos="851"/>
        </w:tabs>
        <w:adjustRightInd w:val="0"/>
        <w:jc w:val="both"/>
        <w:rPr>
          <w:rFonts w:asciiTheme="minorHAnsi" w:hAnsiTheme="minorHAnsi" w:cstheme="minorHAnsi"/>
          <w:bCs/>
          <w:i/>
          <w:highlight w:val="lightGray"/>
        </w:rPr>
      </w:pPr>
    </w:p>
    <w:p w:rsidR="009528BF" w:rsidRPr="009528BF" w:rsidRDefault="009528BF" w:rsidP="009528BF">
      <w:pPr>
        <w:pStyle w:val="ListParagraph"/>
        <w:tabs>
          <w:tab w:val="left" w:pos="851"/>
        </w:tabs>
        <w:adjustRightInd w:val="0"/>
        <w:jc w:val="both"/>
        <w:rPr>
          <w:rFonts w:asciiTheme="minorHAnsi" w:hAnsiTheme="minorHAnsi" w:cstheme="minorHAnsi"/>
          <w:bCs/>
          <w:i/>
          <w:highlight w:val="lightGray"/>
        </w:rPr>
      </w:pPr>
      <w:r w:rsidRPr="009528BF">
        <w:rPr>
          <w:rFonts w:asciiTheme="minorHAnsi" w:hAnsiTheme="minorHAnsi" w:cstheme="minorHAnsi"/>
          <w:bCs/>
        </w:rPr>
        <w:t>Se va specifica lista categoriilor de personal necesar pentru execuția lucrărilor, astfel dimensionat, incat sa asigure executarea lucrarilor</w:t>
      </w:r>
    </w:p>
    <w:p w:rsidR="009528BF" w:rsidRPr="009528BF" w:rsidRDefault="009528BF" w:rsidP="009528BF">
      <w:pPr>
        <w:pStyle w:val="ListParagraph"/>
        <w:tabs>
          <w:tab w:val="left" w:pos="851"/>
        </w:tabs>
        <w:adjustRightInd w:val="0"/>
        <w:jc w:val="both"/>
        <w:rPr>
          <w:rFonts w:asciiTheme="minorHAnsi" w:hAnsiTheme="minorHAnsi" w:cstheme="minorHAnsi"/>
          <w:bCs/>
          <w:i/>
          <w:highlight w:val="lightGray"/>
        </w:rPr>
      </w:pPr>
    </w:p>
    <w:p w:rsidR="009528BF" w:rsidRPr="009528BF" w:rsidRDefault="009528BF" w:rsidP="009528BF">
      <w:pPr>
        <w:pStyle w:val="ListParagraph"/>
        <w:numPr>
          <w:ilvl w:val="0"/>
          <w:numId w:val="23"/>
        </w:numPr>
        <w:tabs>
          <w:tab w:val="left" w:pos="851"/>
        </w:tabs>
        <w:adjustRightInd w:val="0"/>
        <w:jc w:val="both"/>
        <w:rPr>
          <w:rFonts w:asciiTheme="minorHAnsi" w:hAnsiTheme="minorHAnsi" w:cstheme="minorHAnsi"/>
          <w:bCs/>
          <w:i/>
          <w:highlight w:val="lightGray"/>
        </w:rPr>
      </w:pPr>
      <w:r w:rsidRPr="009528BF">
        <w:rPr>
          <w:rFonts w:asciiTheme="minorHAnsi" w:hAnsiTheme="minorHAnsi" w:cstheme="minorHAnsi"/>
          <w:bCs/>
          <w:i/>
          <w:highlight w:val="lightGray"/>
        </w:rPr>
        <w:t>Modalitatea de poziționare și integrare a echipei responsabile pentru implementarea Contractului în structura organizațională permanentă a Ofertantului;</w:t>
      </w:r>
    </w:p>
    <w:p w:rsidR="009528BF" w:rsidRPr="009528BF" w:rsidRDefault="009528BF" w:rsidP="009528BF">
      <w:pPr>
        <w:pStyle w:val="ListParagraph"/>
        <w:numPr>
          <w:ilvl w:val="0"/>
          <w:numId w:val="23"/>
        </w:numPr>
        <w:tabs>
          <w:tab w:val="left" w:pos="851"/>
        </w:tabs>
        <w:adjustRightInd w:val="0"/>
        <w:jc w:val="both"/>
        <w:rPr>
          <w:rFonts w:asciiTheme="minorHAnsi" w:hAnsiTheme="minorHAnsi" w:cstheme="minorHAnsi"/>
          <w:bCs/>
          <w:i/>
          <w:highlight w:val="lightGray"/>
        </w:rPr>
      </w:pPr>
      <w:r w:rsidRPr="009528BF">
        <w:rPr>
          <w:rFonts w:asciiTheme="minorHAnsi" w:hAnsiTheme="minorHAnsi" w:cstheme="minorHAnsi"/>
          <w:bCs/>
          <w:i/>
          <w:highlight w:val="lightGray"/>
        </w:rPr>
        <w:t>Instrumentele/metodele de coordonare a activității între membrii echipei care gestionează realizarea lucrării;</w:t>
      </w:r>
    </w:p>
    <w:p w:rsidR="009528BF" w:rsidRPr="009528BF" w:rsidRDefault="009528BF" w:rsidP="009528BF">
      <w:pPr>
        <w:adjustRightInd w:val="0"/>
        <w:jc w:val="both"/>
        <w:rPr>
          <w:rFonts w:asciiTheme="minorHAnsi" w:hAnsiTheme="minorHAnsi" w:cstheme="minorHAnsi"/>
          <w:bCs/>
          <w:iCs/>
          <w:sz w:val="20"/>
          <w:szCs w:val="20"/>
        </w:rPr>
      </w:pPr>
      <w:r w:rsidRPr="009528BF">
        <w:rPr>
          <w:rFonts w:asciiTheme="minorHAnsi" w:hAnsiTheme="minorHAnsi" w:cstheme="minorHAnsi"/>
          <w:bCs/>
          <w:i/>
          <w:sz w:val="20"/>
          <w:szCs w:val="20"/>
          <w:highlight w:val="lightGray"/>
        </w:rPr>
        <w:t xml:space="preserve">  </w:t>
      </w:r>
    </w:p>
    <w:p w:rsidR="009528BF" w:rsidRPr="009528BF" w:rsidRDefault="009528BF" w:rsidP="009528BF">
      <w:pPr>
        <w:adjustRightInd w:val="0"/>
        <w:jc w:val="both"/>
        <w:rPr>
          <w:rFonts w:asciiTheme="minorHAnsi" w:eastAsia="Calibri" w:hAnsiTheme="minorHAnsi" w:cstheme="minorHAnsi"/>
          <w:sz w:val="20"/>
          <w:szCs w:val="20"/>
        </w:rPr>
      </w:pPr>
      <w:r w:rsidRPr="009528BF">
        <w:rPr>
          <w:rFonts w:asciiTheme="minorHAnsi" w:eastAsia="Calibri" w:hAnsiTheme="minorHAnsi" w:cstheme="minorHAnsi"/>
          <w:sz w:val="20"/>
          <w:szCs w:val="20"/>
        </w:rPr>
        <w:t>În acest capitol se vor prezenta, cel puţin, următoarele informaţii:</w:t>
      </w:r>
    </w:p>
    <w:p w:rsidR="009528BF" w:rsidRPr="009528BF" w:rsidRDefault="009528BF" w:rsidP="009528BF">
      <w:pPr>
        <w:adjustRightInd w:val="0"/>
        <w:jc w:val="both"/>
        <w:rPr>
          <w:rFonts w:asciiTheme="minorHAnsi" w:eastAsia="Calibri" w:hAnsiTheme="minorHAnsi" w:cstheme="minorHAnsi"/>
          <w:sz w:val="20"/>
          <w:szCs w:val="20"/>
        </w:rPr>
      </w:pPr>
    </w:p>
    <w:p w:rsidR="009528BF" w:rsidRPr="009528BF" w:rsidRDefault="009528BF" w:rsidP="009528BF">
      <w:pPr>
        <w:numPr>
          <w:ilvl w:val="0"/>
          <w:numId w:val="18"/>
        </w:numPr>
        <w:tabs>
          <w:tab w:val="left" w:pos="851"/>
        </w:tabs>
        <w:suppressAutoHyphens w:val="0"/>
        <w:adjustRightInd w:val="0"/>
        <w:ind w:left="360"/>
        <w:contextualSpacing/>
        <w:jc w:val="both"/>
        <w:rPr>
          <w:rFonts w:asciiTheme="minorHAnsi" w:eastAsia="Calibri" w:hAnsiTheme="minorHAnsi" w:cstheme="minorHAnsi"/>
          <w:i/>
          <w:sz w:val="20"/>
          <w:szCs w:val="20"/>
        </w:rPr>
      </w:pPr>
      <w:r w:rsidRPr="009528BF">
        <w:rPr>
          <w:rFonts w:asciiTheme="minorHAnsi" w:eastAsia="Calibri" w:hAnsiTheme="minorHAnsi" w:cstheme="minorHAnsi"/>
          <w:sz w:val="20"/>
          <w:szCs w:val="20"/>
        </w:rPr>
        <w:t xml:space="preserve">Structura echipei propuse pentru managementul contractului, cu prezentarea organigramei echipei şi a </w:t>
      </w:r>
      <w:r w:rsidRPr="009528BF">
        <w:rPr>
          <w:rFonts w:asciiTheme="minorHAnsi" w:eastAsia="Calibri" w:hAnsiTheme="minorHAnsi" w:cstheme="minorHAnsi"/>
          <w:i/>
          <w:sz w:val="20"/>
          <w:szCs w:val="20"/>
        </w:rPr>
        <w:t xml:space="preserve">informaţiilor </w:t>
      </w:r>
      <w:r w:rsidRPr="009528BF">
        <w:rPr>
          <w:rFonts w:asciiTheme="minorHAnsi" w:eastAsia="Calibri" w:hAnsiTheme="minorHAnsi" w:cstheme="minorHAnsi"/>
          <w:sz w:val="20"/>
          <w:szCs w:val="20"/>
        </w:rPr>
        <w:t xml:space="preserve">relevante pentru personalul propus şi documente suport pentru demonstrarea calificărilor educaţionale şi profesionale, a abilităţilor, a </w:t>
      </w:r>
      <w:r w:rsidRPr="009528BF">
        <w:rPr>
          <w:rFonts w:asciiTheme="minorHAnsi" w:hAnsiTheme="minorHAnsi" w:cstheme="minorHAnsi"/>
          <w:bCs/>
          <w:iCs/>
          <w:sz w:val="20"/>
          <w:szCs w:val="20"/>
        </w:rPr>
        <w:t>experienţei solicitate [în vederea demonstrării îndeplinirii</w:t>
      </w:r>
      <w:r w:rsidRPr="009528BF">
        <w:rPr>
          <w:rFonts w:asciiTheme="minorHAnsi" w:eastAsia="Calibri" w:hAnsiTheme="minorHAnsi" w:cstheme="minorHAnsi"/>
          <w:sz w:val="20"/>
          <w:szCs w:val="20"/>
        </w:rPr>
        <w:t xml:space="preserve"> cerinţelor minime din Caietul de Sarcini pentru personalul propus];</w:t>
      </w:r>
    </w:p>
    <w:p w:rsidR="009528BF" w:rsidRPr="009528BF" w:rsidRDefault="009528BF" w:rsidP="009528BF">
      <w:pPr>
        <w:tabs>
          <w:tab w:val="left" w:pos="851"/>
        </w:tabs>
        <w:adjustRightInd w:val="0"/>
        <w:ind w:left="360"/>
        <w:contextualSpacing/>
        <w:jc w:val="both"/>
        <w:rPr>
          <w:rFonts w:asciiTheme="minorHAnsi" w:eastAsia="Calibri" w:hAnsiTheme="minorHAnsi" w:cstheme="minorHAnsi"/>
          <w:i/>
          <w:sz w:val="20"/>
          <w:szCs w:val="20"/>
        </w:rPr>
      </w:pPr>
    </w:p>
    <w:p w:rsidR="009528BF" w:rsidRPr="009528BF" w:rsidRDefault="009528BF" w:rsidP="009528BF">
      <w:pPr>
        <w:tabs>
          <w:tab w:val="left" w:pos="851"/>
        </w:tabs>
        <w:adjustRightInd w:val="0"/>
        <w:contextualSpacing/>
        <w:jc w:val="both"/>
        <w:rPr>
          <w:rFonts w:asciiTheme="minorHAnsi" w:hAnsiTheme="minorHAnsi" w:cstheme="minorHAnsi"/>
          <w:bCs/>
          <w:sz w:val="20"/>
          <w:szCs w:val="20"/>
        </w:rPr>
      </w:pPr>
      <w:r w:rsidRPr="009528BF">
        <w:rPr>
          <w:rFonts w:asciiTheme="minorHAnsi" w:hAnsiTheme="minorHAnsi" w:cstheme="minorHAnsi"/>
          <w:bCs/>
          <w:sz w:val="20"/>
          <w:szCs w:val="20"/>
        </w:rPr>
        <w:t>Ofertanții vor descrie în propunerea tehnică momentul în care vor interveni experții (exemplu șef șantier,RTE,RTQ,SSM) în implementarea viitorului contract, precum și modul în care operatorul economic ofertant și-a asigurat accesul la serviciile acestora (fie prin surse proprii,caz în care vor fi prezentate persoanele în cauză, fie prin externalizare, situație în care se vor descrie angajamentele contractual preconizate pentru obtinerea serviciilor respective).</w:t>
      </w:r>
    </w:p>
    <w:p w:rsidR="009528BF" w:rsidRPr="009528BF" w:rsidRDefault="009528BF" w:rsidP="009528BF">
      <w:pPr>
        <w:tabs>
          <w:tab w:val="left" w:pos="851"/>
        </w:tabs>
        <w:adjustRightInd w:val="0"/>
        <w:contextualSpacing/>
        <w:jc w:val="both"/>
        <w:rPr>
          <w:rFonts w:asciiTheme="minorHAnsi" w:hAnsiTheme="minorHAnsi" w:cstheme="minorHAnsi"/>
          <w:bCs/>
          <w:i/>
          <w:sz w:val="20"/>
          <w:szCs w:val="20"/>
        </w:rPr>
      </w:pPr>
    </w:p>
    <w:p w:rsidR="009528BF" w:rsidRPr="009528BF" w:rsidRDefault="009528BF" w:rsidP="009528BF">
      <w:pPr>
        <w:tabs>
          <w:tab w:val="left" w:pos="851"/>
        </w:tabs>
        <w:adjustRightInd w:val="0"/>
        <w:contextualSpacing/>
        <w:jc w:val="both"/>
        <w:rPr>
          <w:rFonts w:asciiTheme="minorHAnsi" w:hAnsiTheme="minorHAnsi" w:cstheme="minorHAnsi"/>
          <w:bCs/>
          <w:i/>
          <w:sz w:val="20"/>
          <w:szCs w:val="20"/>
        </w:rPr>
      </w:pPr>
    </w:p>
    <w:p w:rsidR="009528BF" w:rsidRPr="009528BF" w:rsidRDefault="009528BF" w:rsidP="009528BF">
      <w:pPr>
        <w:tabs>
          <w:tab w:val="left" w:pos="851"/>
        </w:tabs>
        <w:adjustRightInd w:val="0"/>
        <w:contextualSpacing/>
        <w:jc w:val="both"/>
        <w:rPr>
          <w:rFonts w:asciiTheme="minorHAnsi" w:hAnsiTheme="minorHAnsi" w:cstheme="minorHAnsi"/>
          <w:bCs/>
          <w:i/>
          <w:sz w:val="20"/>
          <w:szCs w:val="20"/>
        </w:rPr>
      </w:pP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1955"/>
        <w:gridCol w:w="2282"/>
        <w:gridCol w:w="2598"/>
        <w:gridCol w:w="2918"/>
      </w:tblGrid>
      <w:tr w:rsidR="009528BF" w:rsidRPr="009528BF" w:rsidTr="000F55A3">
        <w:trPr>
          <w:trHeight w:val="1075"/>
          <w:jc w:val="center"/>
        </w:trPr>
        <w:tc>
          <w:tcPr>
            <w:tcW w:w="1002" w:type="pct"/>
            <w:vAlign w:val="center"/>
          </w:tcPr>
          <w:p w:rsidR="009528BF" w:rsidRPr="009528BF" w:rsidRDefault="009528BF" w:rsidP="000F55A3">
            <w:pPr>
              <w:jc w:val="both"/>
              <w:rPr>
                <w:rFonts w:asciiTheme="minorHAnsi" w:hAnsiTheme="minorHAnsi" w:cstheme="minorHAnsi"/>
                <w:b/>
                <w:sz w:val="20"/>
                <w:szCs w:val="20"/>
              </w:rPr>
            </w:pPr>
            <w:r w:rsidRPr="009528BF">
              <w:rPr>
                <w:rFonts w:asciiTheme="minorHAnsi" w:hAnsiTheme="minorHAnsi" w:cstheme="minorHAnsi"/>
                <w:b/>
                <w:sz w:val="20"/>
                <w:szCs w:val="20"/>
              </w:rPr>
              <w:t>Categoria de personal</w:t>
            </w:r>
          </w:p>
        </w:tc>
        <w:tc>
          <w:tcPr>
            <w:tcW w:w="1170" w:type="pct"/>
            <w:vAlign w:val="center"/>
          </w:tcPr>
          <w:p w:rsidR="009528BF" w:rsidRPr="009528BF" w:rsidRDefault="009528BF" w:rsidP="000F55A3">
            <w:pPr>
              <w:jc w:val="both"/>
              <w:rPr>
                <w:rFonts w:asciiTheme="minorHAnsi" w:hAnsiTheme="minorHAnsi" w:cstheme="minorHAnsi"/>
                <w:b/>
                <w:sz w:val="20"/>
                <w:szCs w:val="20"/>
              </w:rPr>
            </w:pPr>
            <w:r w:rsidRPr="009528BF">
              <w:rPr>
                <w:rFonts w:asciiTheme="minorHAnsi" w:hAnsiTheme="minorHAnsi" w:cstheme="minorHAnsi"/>
                <w:b/>
                <w:sz w:val="20"/>
                <w:szCs w:val="20"/>
              </w:rPr>
              <w:t>Rolul propus în cadrul echipei de gestionare a lucrărilor</w:t>
            </w:r>
          </w:p>
        </w:tc>
        <w:tc>
          <w:tcPr>
            <w:tcW w:w="1332" w:type="pct"/>
            <w:vAlign w:val="center"/>
          </w:tcPr>
          <w:p w:rsidR="009528BF" w:rsidRPr="009528BF" w:rsidRDefault="009528BF" w:rsidP="000F55A3">
            <w:pPr>
              <w:jc w:val="both"/>
              <w:rPr>
                <w:rFonts w:asciiTheme="minorHAnsi" w:hAnsiTheme="minorHAnsi" w:cstheme="minorHAnsi"/>
                <w:b/>
                <w:sz w:val="20"/>
                <w:szCs w:val="20"/>
              </w:rPr>
            </w:pPr>
            <w:r w:rsidRPr="009528BF">
              <w:rPr>
                <w:rFonts w:asciiTheme="minorHAnsi" w:hAnsiTheme="minorHAnsi" w:cstheme="minorHAnsi"/>
                <w:b/>
                <w:sz w:val="20"/>
                <w:szCs w:val="20"/>
              </w:rPr>
              <w:t>Activităţile pe care le realizează</w:t>
            </w:r>
          </w:p>
        </w:tc>
        <w:tc>
          <w:tcPr>
            <w:tcW w:w="1496" w:type="pct"/>
          </w:tcPr>
          <w:p w:rsidR="009528BF" w:rsidRPr="009528BF" w:rsidRDefault="009528BF" w:rsidP="000F55A3">
            <w:pPr>
              <w:jc w:val="both"/>
              <w:rPr>
                <w:rFonts w:asciiTheme="minorHAnsi" w:hAnsiTheme="minorHAnsi" w:cstheme="minorHAnsi"/>
                <w:b/>
                <w:sz w:val="20"/>
                <w:szCs w:val="20"/>
              </w:rPr>
            </w:pPr>
            <w:r w:rsidRPr="009528BF">
              <w:rPr>
                <w:rFonts w:asciiTheme="minorHAnsi" w:hAnsiTheme="minorHAnsi" w:cstheme="minorHAnsi"/>
                <w:b/>
                <w:sz w:val="20"/>
                <w:szCs w:val="20"/>
              </w:rPr>
              <w:t>Organizaţia permanentă – operatorul economic de care aparține persoana propusa</w:t>
            </w:r>
            <w:r w:rsidRPr="009528BF">
              <w:rPr>
                <w:rStyle w:val="FootnoteReference"/>
                <w:rFonts w:asciiTheme="minorHAnsi" w:hAnsiTheme="minorHAnsi" w:cstheme="minorHAnsi"/>
                <w:b/>
                <w:sz w:val="20"/>
                <w:szCs w:val="20"/>
              </w:rPr>
              <w:footnoteReference w:id="2"/>
            </w:r>
          </w:p>
        </w:tc>
      </w:tr>
      <w:tr w:rsidR="009528BF" w:rsidRPr="009528BF" w:rsidTr="000F55A3">
        <w:trPr>
          <w:trHeight w:val="860"/>
          <w:jc w:val="center"/>
        </w:trPr>
        <w:tc>
          <w:tcPr>
            <w:tcW w:w="1002" w:type="pct"/>
            <w:vAlign w:val="center"/>
          </w:tcPr>
          <w:p w:rsidR="009528BF" w:rsidRPr="009528BF" w:rsidRDefault="009528BF" w:rsidP="000F55A3">
            <w:pPr>
              <w:jc w:val="both"/>
              <w:rPr>
                <w:rFonts w:asciiTheme="minorHAnsi" w:hAnsiTheme="minorHAnsi" w:cstheme="minorHAnsi"/>
                <w:i/>
                <w:sz w:val="20"/>
                <w:szCs w:val="20"/>
              </w:rPr>
            </w:pPr>
            <w:r w:rsidRPr="009528BF">
              <w:rPr>
                <w:rFonts w:asciiTheme="minorHAnsi" w:hAnsiTheme="minorHAnsi" w:cstheme="minorHAnsi"/>
                <w:i/>
                <w:sz w:val="20"/>
                <w:szCs w:val="20"/>
                <w:highlight w:val="lightGray"/>
              </w:rPr>
              <w:t>[</w:t>
            </w:r>
            <w:r w:rsidRPr="009528BF">
              <w:rPr>
                <w:rFonts w:asciiTheme="minorHAnsi" w:hAnsiTheme="minorHAnsi" w:cstheme="minorHAnsi"/>
                <w:sz w:val="20"/>
                <w:szCs w:val="20"/>
                <w:highlight w:val="lightGray"/>
              </w:rPr>
              <w:t>funcția propusă</w:t>
            </w:r>
            <w:r w:rsidRPr="009528BF">
              <w:rPr>
                <w:rFonts w:asciiTheme="minorHAnsi" w:hAnsiTheme="minorHAnsi" w:cstheme="minorHAnsi"/>
                <w:i/>
                <w:sz w:val="20"/>
                <w:szCs w:val="20"/>
                <w:highlight w:val="lightGray"/>
              </w:rPr>
              <w:t>]</w:t>
            </w:r>
          </w:p>
        </w:tc>
        <w:tc>
          <w:tcPr>
            <w:tcW w:w="1170" w:type="pct"/>
            <w:vAlign w:val="center"/>
          </w:tcPr>
          <w:p w:rsidR="009528BF" w:rsidRPr="009528BF" w:rsidDel="00CB58F9" w:rsidRDefault="009528BF" w:rsidP="000F55A3">
            <w:pPr>
              <w:jc w:val="both"/>
              <w:rPr>
                <w:rFonts w:asciiTheme="minorHAnsi" w:hAnsiTheme="minorHAnsi" w:cstheme="minorHAnsi"/>
                <w:sz w:val="20"/>
                <w:szCs w:val="20"/>
              </w:rPr>
            </w:pPr>
            <w:r w:rsidRPr="009528BF">
              <w:rPr>
                <w:rFonts w:asciiTheme="minorHAnsi" w:hAnsiTheme="minorHAnsi" w:cstheme="minorHAnsi"/>
                <w:i/>
                <w:sz w:val="20"/>
                <w:szCs w:val="20"/>
                <w:highlight w:val="lightGray"/>
              </w:rPr>
              <w:t>[introduceţi poziția  pentru care este propus]</w:t>
            </w:r>
          </w:p>
        </w:tc>
        <w:tc>
          <w:tcPr>
            <w:tcW w:w="1332" w:type="pct"/>
            <w:vAlign w:val="center"/>
          </w:tcPr>
          <w:p w:rsidR="009528BF" w:rsidRPr="009528BF" w:rsidRDefault="009528BF" w:rsidP="000F55A3">
            <w:pPr>
              <w:jc w:val="both"/>
              <w:rPr>
                <w:rFonts w:asciiTheme="minorHAnsi" w:hAnsiTheme="minorHAnsi" w:cstheme="minorHAnsi"/>
                <w:sz w:val="20"/>
                <w:szCs w:val="20"/>
              </w:rPr>
            </w:pPr>
            <w:r w:rsidRPr="009528BF">
              <w:rPr>
                <w:rFonts w:asciiTheme="minorHAnsi" w:hAnsiTheme="minorHAnsi" w:cstheme="minorHAnsi"/>
                <w:i/>
                <w:sz w:val="20"/>
                <w:szCs w:val="20"/>
                <w:highlight w:val="lightGray"/>
              </w:rPr>
              <w:t>[descrieţi activitățile din cadrul Contractului la realizarea cărora participă]</w:t>
            </w:r>
          </w:p>
        </w:tc>
        <w:tc>
          <w:tcPr>
            <w:tcW w:w="1496" w:type="pct"/>
          </w:tcPr>
          <w:p w:rsidR="009528BF" w:rsidRPr="009528BF" w:rsidRDefault="009528BF" w:rsidP="000F55A3">
            <w:pPr>
              <w:jc w:val="both"/>
              <w:rPr>
                <w:rFonts w:asciiTheme="minorHAnsi" w:hAnsiTheme="minorHAnsi" w:cstheme="minorHAnsi"/>
                <w:sz w:val="20"/>
                <w:szCs w:val="20"/>
              </w:rPr>
            </w:pPr>
            <w:r w:rsidRPr="009528BF">
              <w:rPr>
                <w:rFonts w:asciiTheme="minorHAnsi" w:hAnsiTheme="minorHAnsi" w:cstheme="minorHAnsi"/>
                <w:i/>
                <w:sz w:val="20"/>
                <w:szCs w:val="20"/>
                <w:highlight w:val="lightGray"/>
              </w:rPr>
              <w:t>[introduceţi operatorul economic de care aparține personalul propus]</w:t>
            </w:r>
          </w:p>
        </w:tc>
      </w:tr>
    </w:tbl>
    <w:p w:rsidR="009528BF" w:rsidRPr="009528BF" w:rsidRDefault="009528BF" w:rsidP="009528BF">
      <w:pPr>
        <w:tabs>
          <w:tab w:val="left" w:pos="851"/>
        </w:tabs>
        <w:adjustRightInd w:val="0"/>
        <w:contextualSpacing/>
        <w:jc w:val="both"/>
        <w:rPr>
          <w:rFonts w:asciiTheme="minorHAnsi" w:hAnsiTheme="minorHAnsi" w:cstheme="minorHAnsi"/>
          <w:bCs/>
          <w:i/>
          <w:sz w:val="20"/>
          <w:szCs w:val="20"/>
          <w:highlight w:val="lightGray"/>
        </w:rPr>
      </w:pPr>
    </w:p>
    <w:p w:rsidR="009528BF" w:rsidRPr="009528BF" w:rsidRDefault="009528BF" w:rsidP="009528BF">
      <w:pPr>
        <w:tabs>
          <w:tab w:val="left" w:pos="851"/>
        </w:tabs>
        <w:adjustRightInd w:val="0"/>
        <w:contextualSpacing/>
        <w:jc w:val="both"/>
        <w:rPr>
          <w:rFonts w:asciiTheme="minorHAnsi" w:hAnsiTheme="minorHAnsi" w:cstheme="minorHAnsi"/>
          <w:bCs/>
          <w:i/>
          <w:sz w:val="20"/>
          <w:szCs w:val="20"/>
          <w:highlight w:val="lightGray"/>
        </w:rPr>
      </w:pPr>
      <w:r w:rsidRPr="009528BF">
        <w:rPr>
          <w:rFonts w:asciiTheme="minorHAnsi" w:hAnsiTheme="minorHAnsi" w:cstheme="minorHAnsi"/>
          <w:bCs/>
          <w:i/>
          <w:sz w:val="20"/>
          <w:szCs w:val="20"/>
          <w:highlight w:val="lightGray"/>
        </w:rPr>
        <w:t>[Ofertantul va include o descriere a profilului personalului propus pe baza formatului solicitat de Autoritatea Contractantă].</w:t>
      </w:r>
    </w:p>
    <w:p w:rsidR="009528BF" w:rsidRPr="009528BF" w:rsidRDefault="009528BF" w:rsidP="009528BF">
      <w:pPr>
        <w:jc w:val="both"/>
        <w:rPr>
          <w:rFonts w:asciiTheme="minorHAnsi" w:hAnsiTheme="minorHAnsi" w:cstheme="minorHAnsi"/>
          <w:sz w:val="20"/>
          <w:szCs w:val="20"/>
        </w:rPr>
      </w:pPr>
    </w:p>
    <w:p w:rsidR="009528BF" w:rsidRPr="009528BF" w:rsidRDefault="009528BF" w:rsidP="009528BF">
      <w:pPr>
        <w:numPr>
          <w:ilvl w:val="0"/>
          <w:numId w:val="18"/>
        </w:numPr>
        <w:tabs>
          <w:tab w:val="left" w:pos="851"/>
        </w:tabs>
        <w:suppressAutoHyphens w:val="0"/>
        <w:adjustRightInd w:val="0"/>
        <w:ind w:left="360"/>
        <w:contextualSpacing/>
        <w:jc w:val="both"/>
        <w:rPr>
          <w:rFonts w:asciiTheme="minorHAnsi" w:eastAsia="Calibri" w:hAnsiTheme="minorHAnsi" w:cstheme="minorHAnsi"/>
          <w:sz w:val="20"/>
          <w:szCs w:val="20"/>
        </w:rPr>
      </w:pPr>
      <w:r w:rsidRPr="009528BF">
        <w:rPr>
          <w:rFonts w:asciiTheme="minorHAnsi" w:eastAsia="Calibri" w:hAnsiTheme="minorHAnsi" w:cstheme="minorHAnsi"/>
          <w:sz w:val="20"/>
          <w:szCs w:val="20"/>
        </w:rPr>
        <w:t>Abordarea pentru organizarea şi gestionarea activităţilor în cadrul Contractului, în cazul unei asocierii (dacă Ofertantul este o asociere)</w:t>
      </w:r>
    </w:p>
    <w:p w:rsidR="009528BF" w:rsidRPr="009528BF" w:rsidRDefault="009528BF" w:rsidP="009528BF">
      <w:pPr>
        <w:tabs>
          <w:tab w:val="left" w:pos="851"/>
        </w:tabs>
        <w:adjustRightInd w:val="0"/>
        <w:contextualSpacing/>
        <w:jc w:val="both"/>
        <w:rPr>
          <w:rFonts w:asciiTheme="minorHAnsi" w:hAnsiTheme="minorHAnsi" w:cstheme="minorHAnsi"/>
          <w:i/>
          <w:sz w:val="20"/>
          <w:szCs w:val="20"/>
          <w:highlight w:val="lightGray"/>
          <w:lang w:eastAsia="en-GB"/>
        </w:rPr>
      </w:pPr>
      <w:r w:rsidRPr="009528BF">
        <w:rPr>
          <w:rFonts w:asciiTheme="minorHAnsi" w:hAnsiTheme="minorHAnsi" w:cstheme="minorHAnsi"/>
          <w:i/>
          <w:sz w:val="20"/>
          <w:szCs w:val="20"/>
          <w:highlight w:val="lightGray"/>
          <w:lang w:eastAsia="en-GB"/>
        </w:rPr>
        <w:t>[includeţi aici informaţii despre modalitatea de alocare şi coordonare a resurselor stabilite prin intermediul metodologiei de execuţie şi a activităţilor în cadrul Contractului]:</w:t>
      </w:r>
    </w:p>
    <w:p w:rsidR="009528BF" w:rsidRPr="009528BF" w:rsidRDefault="009528BF" w:rsidP="009528BF">
      <w:pPr>
        <w:tabs>
          <w:tab w:val="left" w:pos="851"/>
        </w:tabs>
        <w:adjustRightInd w:val="0"/>
        <w:ind w:left="360"/>
        <w:contextualSpacing/>
        <w:jc w:val="both"/>
        <w:rPr>
          <w:rFonts w:asciiTheme="minorHAnsi" w:eastAsia="Calibri" w:hAnsiTheme="minorHAnsi" w:cstheme="minorHAnsi"/>
          <w:sz w:val="20"/>
          <w:szCs w:val="20"/>
        </w:rPr>
      </w:pPr>
    </w:p>
    <w:p w:rsidR="009528BF" w:rsidRPr="009528BF" w:rsidRDefault="009528BF" w:rsidP="009528BF">
      <w:pPr>
        <w:numPr>
          <w:ilvl w:val="0"/>
          <w:numId w:val="18"/>
        </w:numPr>
        <w:tabs>
          <w:tab w:val="left" w:pos="851"/>
        </w:tabs>
        <w:suppressAutoHyphens w:val="0"/>
        <w:adjustRightInd w:val="0"/>
        <w:ind w:left="360" w:hanging="357"/>
        <w:contextualSpacing/>
        <w:jc w:val="both"/>
        <w:rPr>
          <w:rFonts w:asciiTheme="minorHAnsi" w:eastAsia="Calibri" w:hAnsiTheme="minorHAnsi" w:cstheme="minorHAnsi"/>
          <w:sz w:val="20"/>
          <w:szCs w:val="20"/>
        </w:rPr>
      </w:pPr>
      <w:r w:rsidRPr="009528BF">
        <w:rPr>
          <w:rFonts w:asciiTheme="minorHAnsi" w:eastAsia="Calibri" w:hAnsiTheme="minorHAnsi" w:cstheme="minorHAnsi"/>
          <w:sz w:val="20"/>
          <w:szCs w:val="20"/>
        </w:rPr>
        <w:t>Abordarea pentru managementul activităţii subcontractanţilor în cadrul activităţilor din Contract şi următoarele informaţii (în cazul în care Ofertantul va utiliza subcontractanţi pentru anumite activităţi din Contract):</w:t>
      </w:r>
    </w:p>
    <w:p w:rsidR="009528BF" w:rsidRPr="009528BF" w:rsidRDefault="009528BF" w:rsidP="009528BF">
      <w:pPr>
        <w:numPr>
          <w:ilvl w:val="1"/>
          <w:numId w:val="18"/>
        </w:numPr>
        <w:tabs>
          <w:tab w:val="left" w:pos="851"/>
        </w:tabs>
        <w:suppressAutoHyphens w:val="0"/>
        <w:adjustRightInd w:val="0"/>
        <w:ind w:hanging="357"/>
        <w:contextualSpacing/>
        <w:jc w:val="both"/>
        <w:rPr>
          <w:rFonts w:asciiTheme="minorHAnsi" w:eastAsia="Calibri" w:hAnsiTheme="minorHAnsi" w:cstheme="minorHAnsi"/>
          <w:sz w:val="20"/>
          <w:szCs w:val="20"/>
        </w:rPr>
      </w:pPr>
      <w:r w:rsidRPr="009528BF">
        <w:rPr>
          <w:rFonts w:asciiTheme="minorHAnsi" w:eastAsia="Calibri" w:hAnsiTheme="minorHAnsi" w:cstheme="minorHAnsi"/>
          <w:sz w:val="20"/>
          <w:szCs w:val="20"/>
        </w:rPr>
        <w:t xml:space="preserve">identificarea lucrărilor realizate de subcontractanţi </w:t>
      </w:r>
    </w:p>
    <w:p w:rsidR="009528BF" w:rsidRPr="009528BF" w:rsidRDefault="009528BF" w:rsidP="009528BF">
      <w:pPr>
        <w:numPr>
          <w:ilvl w:val="1"/>
          <w:numId w:val="18"/>
        </w:numPr>
        <w:tabs>
          <w:tab w:val="left" w:pos="851"/>
        </w:tabs>
        <w:suppressAutoHyphens w:val="0"/>
        <w:adjustRightInd w:val="0"/>
        <w:ind w:hanging="357"/>
        <w:contextualSpacing/>
        <w:jc w:val="both"/>
        <w:rPr>
          <w:rFonts w:asciiTheme="minorHAnsi" w:eastAsia="Calibri" w:hAnsiTheme="minorHAnsi" w:cstheme="minorHAnsi"/>
          <w:sz w:val="20"/>
          <w:szCs w:val="20"/>
        </w:rPr>
      </w:pPr>
      <w:r w:rsidRPr="009528BF">
        <w:rPr>
          <w:rFonts w:asciiTheme="minorHAnsi" w:eastAsia="Calibri" w:hAnsiTheme="minorHAnsi" w:cstheme="minorHAnsi"/>
          <w:sz w:val="20"/>
          <w:szCs w:val="20"/>
        </w:rPr>
        <w:t>modalitatea în care se va asigura coordonarea activităţilor subcontractorilor</w:t>
      </w:r>
    </w:p>
    <w:p w:rsidR="009528BF" w:rsidRPr="009528BF" w:rsidRDefault="009528BF" w:rsidP="009528BF">
      <w:pPr>
        <w:numPr>
          <w:ilvl w:val="1"/>
          <w:numId w:val="18"/>
        </w:numPr>
        <w:tabs>
          <w:tab w:val="left" w:pos="851"/>
        </w:tabs>
        <w:suppressAutoHyphens w:val="0"/>
        <w:adjustRightInd w:val="0"/>
        <w:contextualSpacing/>
        <w:jc w:val="both"/>
        <w:rPr>
          <w:rFonts w:asciiTheme="minorHAnsi" w:eastAsia="Calibri" w:hAnsiTheme="minorHAnsi" w:cstheme="minorHAnsi"/>
          <w:sz w:val="20"/>
          <w:szCs w:val="20"/>
        </w:rPr>
      </w:pPr>
      <w:r w:rsidRPr="009528BF">
        <w:rPr>
          <w:rFonts w:asciiTheme="minorHAnsi" w:eastAsia="Calibri" w:hAnsiTheme="minorHAnsi" w:cstheme="minorHAnsi"/>
          <w:sz w:val="20"/>
          <w:szCs w:val="20"/>
        </w:rPr>
        <w:t>modalitatea de efectuare a plăţilor către subcontractanţi în cadrul Contractului.</w:t>
      </w:r>
    </w:p>
    <w:p w:rsidR="009528BF" w:rsidRPr="009528BF" w:rsidRDefault="009528BF" w:rsidP="009528BF">
      <w:pPr>
        <w:numPr>
          <w:ilvl w:val="1"/>
          <w:numId w:val="18"/>
        </w:numPr>
        <w:tabs>
          <w:tab w:val="left" w:pos="851"/>
        </w:tabs>
        <w:suppressAutoHyphens w:val="0"/>
        <w:adjustRightInd w:val="0"/>
        <w:contextualSpacing/>
        <w:jc w:val="both"/>
        <w:rPr>
          <w:rFonts w:asciiTheme="minorHAnsi" w:eastAsia="Calibri" w:hAnsiTheme="minorHAnsi" w:cstheme="minorHAnsi"/>
          <w:sz w:val="20"/>
          <w:szCs w:val="20"/>
        </w:rPr>
      </w:pPr>
      <w:r w:rsidRPr="009528BF">
        <w:rPr>
          <w:rFonts w:asciiTheme="minorHAnsi" w:hAnsiTheme="minorHAnsi" w:cstheme="minorHAnsi"/>
          <w:iCs/>
          <w:sz w:val="20"/>
          <w:szCs w:val="20"/>
        </w:rPr>
        <w:t>informaţii referitoare la opţiunea de plată directă în raport cu prevederile art. 218 şi următoarele din Legea 98/2016.</w:t>
      </w:r>
    </w:p>
    <w:p w:rsidR="009528BF" w:rsidRPr="009528BF" w:rsidRDefault="009528BF" w:rsidP="009528BF">
      <w:pPr>
        <w:numPr>
          <w:ilvl w:val="0"/>
          <w:numId w:val="18"/>
        </w:numPr>
        <w:tabs>
          <w:tab w:val="left" w:pos="851"/>
        </w:tabs>
        <w:suppressAutoHyphens w:val="0"/>
        <w:adjustRightInd w:val="0"/>
        <w:ind w:left="360"/>
        <w:contextualSpacing/>
        <w:jc w:val="both"/>
        <w:rPr>
          <w:rFonts w:asciiTheme="minorHAnsi" w:eastAsia="Calibri" w:hAnsiTheme="minorHAnsi" w:cstheme="minorHAnsi"/>
          <w:sz w:val="20"/>
          <w:szCs w:val="20"/>
        </w:rPr>
      </w:pPr>
      <w:r w:rsidRPr="009528BF">
        <w:rPr>
          <w:rFonts w:asciiTheme="minorHAnsi" w:eastAsia="Calibri" w:hAnsiTheme="minorHAnsi" w:cstheme="minorHAnsi"/>
          <w:sz w:val="20"/>
          <w:szCs w:val="20"/>
        </w:rPr>
        <w:t>Abordarea şi metodologia propusă pentru gestionarea relaţiei cu Autoritatea Contractantă, prin raportare la informaţiile furnizate şi cerinţele cuprinse în Caietul de Sarcini la Secţiunea Cerinţe specifice de managementul Contractului, respectiv:</w:t>
      </w:r>
    </w:p>
    <w:p w:rsidR="009528BF" w:rsidRPr="009528BF" w:rsidRDefault="009528BF" w:rsidP="009528BF">
      <w:pPr>
        <w:widowControl w:val="0"/>
        <w:numPr>
          <w:ilvl w:val="1"/>
          <w:numId w:val="25"/>
        </w:numPr>
        <w:tabs>
          <w:tab w:val="clear" w:pos="1440"/>
          <w:tab w:val="left" w:pos="0"/>
          <w:tab w:val="num" w:pos="720"/>
        </w:tabs>
        <w:suppressAutoHyphens w:val="0"/>
        <w:autoSpaceDE w:val="0"/>
        <w:autoSpaceDN w:val="0"/>
        <w:ind w:left="720"/>
        <w:jc w:val="both"/>
        <w:rPr>
          <w:rFonts w:asciiTheme="minorHAnsi" w:hAnsiTheme="minorHAnsi" w:cstheme="minorHAnsi"/>
          <w:bCs/>
          <w:sz w:val="20"/>
          <w:szCs w:val="20"/>
        </w:rPr>
      </w:pPr>
      <w:r w:rsidRPr="009528BF">
        <w:rPr>
          <w:rFonts w:asciiTheme="minorHAnsi" w:hAnsiTheme="minorHAnsi" w:cstheme="minorHAnsi"/>
          <w:bCs/>
          <w:iCs/>
          <w:sz w:val="20"/>
          <w:szCs w:val="20"/>
        </w:rPr>
        <w:t>Prezentarea metodelor şi a planurilor de management utilizate pentru planificarea şi monitorizarea derulării activităţilor din Contract, pentru planificarea şi monitorizarea costurilor în cadrul Contractului;</w:t>
      </w:r>
    </w:p>
    <w:p w:rsidR="009528BF" w:rsidRPr="009528BF" w:rsidRDefault="009528BF" w:rsidP="009528BF">
      <w:pPr>
        <w:widowControl w:val="0"/>
        <w:numPr>
          <w:ilvl w:val="1"/>
          <w:numId w:val="25"/>
        </w:numPr>
        <w:tabs>
          <w:tab w:val="clear" w:pos="1440"/>
          <w:tab w:val="left" w:pos="0"/>
          <w:tab w:val="num" w:pos="720"/>
        </w:tabs>
        <w:suppressAutoHyphens w:val="0"/>
        <w:autoSpaceDE w:val="0"/>
        <w:autoSpaceDN w:val="0"/>
        <w:ind w:left="720"/>
        <w:jc w:val="both"/>
        <w:rPr>
          <w:rFonts w:asciiTheme="minorHAnsi" w:eastAsia="Calibri" w:hAnsiTheme="minorHAnsi" w:cstheme="minorHAnsi"/>
          <w:sz w:val="20"/>
          <w:szCs w:val="20"/>
        </w:rPr>
      </w:pPr>
      <w:r w:rsidRPr="009528BF">
        <w:rPr>
          <w:rFonts w:asciiTheme="minorHAnsi" w:hAnsiTheme="minorHAnsi" w:cstheme="minorHAnsi"/>
          <w:bCs/>
          <w:iCs/>
          <w:sz w:val="20"/>
          <w:szCs w:val="20"/>
        </w:rPr>
        <w:t>Descrierea modului de realizare a comunicării cu Autoritatea Contractantă pe durata derulării Contractului.</w:t>
      </w:r>
    </w:p>
    <w:p w:rsidR="009528BF" w:rsidRPr="009528BF" w:rsidRDefault="009528BF" w:rsidP="009528BF">
      <w:pPr>
        <w:widowControl w:val="0"/>
        <w:numPr>
          <w:ilvl w:val="0"/>
          <w:numId w:val="18"/>
        </w:numPr>
        <w:tabs>
          <w:tab w:val="left" w:pos="0"/>
        </w:tabs>
        <w:suppressAutoHyphens w:val="0"/>
        <w:autoSpaceDE w:val="0"/>
        <w:autoSpaceDN w:val="0"/>
        <w:ind w:left="360"/>
        <w:jc w:val="both"/>
        <w:rPr>
          <w:rFonts w:asciiTheme="minorHAnsi" w:hAnsiTheme="minorHAnsi" w:cstheme="minorHAnsi"/>
          <w:bCs/>
          <w:i/>
          <w:iCs/>
          <w:sz w:val="20"/>
          <w:szCs w:val="20"/>
        </w:rPr>
      </w:pPr>
      <w:r w:rsidRPr="009528BF">
        <w:rPr>
          <w:rFonts w:asciiTheme="minorHAnsi" w:hAnsiTheme="minorHAnsi" w:cstheme="minorHAnsi"/>
          <w:bCs/>
          <w:iCs/>
          <w:sz w:val="20"/>
          <w:szCs w:val="20"/>
        </w:rPr>
        <w:t xml:space="preserve"> Abordarea propusă pentru managementul riscurilor în cadrul Contractului, cu luarea în considerare a cerințelor incluse în Caietul de Sarcini.</w:t>
      </w:r>
      <w:r w:rsidRPr="009528BF">
        <w:rPr>
          <w:rFonts w:asciiTheme="minorHAnsi" w:hAnsiTheme="minorHAnsi" w:cstheme="minorHAnsi"/>
          <w:bCs/>
          <w:i/>
          <w:iCs/>
          <w:sz w:val="20"/>
          <w:szCs w:val="20"/>
        </w:rPr>
        <w:t xml:space="preserve"> </w:t>
      </w:r>
      <w:r w:rsidRPr="009528BF">
        <w:rPr>
          <w:rFonts w:asciiTheme="minorHAnsi" w:hAnsiTheme="minorHAnsi" w:cstheme="minorHAnsi"/>
          <w:bCs/>
          <w:i/>
          <w:iCs/>
          <w:sz w:val="20"/>
          <w:szCs w:val="20"/>
          <w:highlight w:val="lightGray"/>
        </w:rPr>
        <w:t>[Utilizați următoarea structură pentru prezentarea informațiilor]</w:t>
      </w:r>
    </w:p>
    <w:p w:rsidR="009528BF" w:rsidRPr="009528BF" w:rsidRDefault="009528BF" w:rsidP="009528BF">
      <w:pPr>
        <w:tabs>
          <w:tab w:val="left" w:pos="0"/>
        </w:tabs>
        <w:jc w:val="both"/>
        <w:rPr>
          <w:rFonts w:asciiTheme="minorHAnsi" w:hAnsiTheme="minorHAnsi" w:cstheme="minorHAnsi"/>
          <w:bCs/>
          <w:iCs/>
          <w:sz w:val="20"/>
          <w:szCs w:val="20"/>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19"/>
        <w:gridCol w:w="3318"/>
        <w:gridCol w:w="3118"/>
      </w:tblGrid>
      <w:tr w:rsidR="009528BF" w:rsidRPr="009528BF" w:rsidTr="000F55A3">
        <w:tc>
          <w:tcPr>
            <w:tcW w:w="2319" w:type="dxa"/>
            <w:shd w:val="clear" w:color="auto" w:fill="auto"/>
            <w:vAlign w:val="center"/>
          </w:tcPr>
          <w:p w:rsidR="009528BF" w:rsidRPr="009528BF" w:rsidRDefault="009528BF" w:rsidP="000F55A3">
            <w:pPr>
              <w:pStyle w:val="Section4heading"/>
              <w:tabs>
                <w:tab w:val="left" w:pos="-720"/>
                <w:tab w:val="left" w:pos="0"/>
              </w:tabs>
              <w:spacing w:after="0"/>
              <w:jc w:val="both"/>
              <w:rPr>
                <w:rFonts w:asciiTheme="minorHAnsi" w:hAnsiTheme="minorHAnsi" w:cstheme="minorHAnsi"/>
                <w:bCs/>
                <w:iCs/>
                <w:sz w:val="20"/>
                <w:szCs w:val="20"/>
                <w:lang w:val="ro-RO"/>
              </w:rPr>
            </w:pPr>
            <w:r w:rsidRPr="009528BF">
              <w:rPr>
                <w:rFonts w:asciiTheme="minorHAnsi" w:hAnsiTheme="minorHAnsi" w:cstheme="minorHAnsi"/>
                <w:bCs/>
                <w:iCs/>
                <w:sz w:val="20"/>
                <w:szCs w:val="20"/>
                <w:lang w:val="ro-RO"/>
              </w:rPr>
              <w:t>Riscurile identificate de Ofertant pe baza informaţiilor incluse în Caietul de Sarcini</w:t>
            </w:r>
          </w:p>
        </w:tc>
        <w:tc>
          <w:tcPr>
            <w:tcW w:w="3318" w:type="dxa"/>
            <w:shd w:val="clear" w:color="auto" w:fill="auto"/>
            <w:vAlign w:val="center"/>
          </w:tcPr>
          <w:p w:rsidR="009528BF" w:rsidRPr="009528BF" w:rsidRDefault="009528BF" w:rsidP="000F55A3">
            <w:pPr>
              <w:pStyle w:val="Section4heading"/>
              <w:tabs>
                <w:tab w:val="left" w:pos="-720"/>
                <w:tab w:val="left" w:pos="0"/>
              </w:tabs>
              <w:spacing w:after="0"/>
              <w:jc w:val="both"/>
              <w:rPr>
                <w:rFonts w:asciiTheme="minorHAnsi" w:hAnsiTheme="minorHAnsi" w:cstheme="minorHAnsi"/>
                <w:sz w:val="20"/>
                <w:szCs w:val="20"/>
                <w:lang w:val="ro-RO"/>
              </w:rPr>
            </w:pPr>
            <w:r w:rsidRPr="009528BF">
              <w:rPr>
                <w:rFonts w:asciiTheme="minorHAnsi" w:hAnsiTheme="minorHAnsi" w:cstheme="minorHAnsi"/>
                <w:sz w:val="20"/>
                <w:szCs w:val="20"/>
                <w:lang w:val="ro-RO"/>
              </w:rPr>
              <w:t>Măsurile propuse de către Ofertant ca parte a strategiei de risc (prevenirea/atenuarea/eliminarea riscurilor identificate)</w:t>
            </w:r>
          </w:p>
        </w:tc>
        <w:tc>
          <w:tcPr>
            <w:tcW w:w="3118" w:type="dxa"/>
            <w:shd w:val="clear" w:color="auto" w:fill="auto"/>
            <w:vAlign w:val="center"/>
          </w:tcPr>
          <w:p w:rsidR="009528BF" w:rsidRPr="009528BF" w:rsidRDefault="009528BF" w:rsidP="000F55A3">
            <w:pPr>
              <w:pStyle w:val="Section4heading"/>
              <w:tabs>
                <w:tab w:val="left" w:pos="-720"/>
                <w:tab w:val="left" w:pos="0"/>
              </w:tabs>
              <w:spacing w:after="0"/>
              <w:jc w:val="both"/>
              <w:rPr>
                <w:rFonts w:asciiTheme="minorHAnsi" w:eastAsia="Calibri" w:hAnsiTheme="minorHAnsi" w:cstheme="minorHAnsi"/>
                <w:sz w:val="20"/>
                <w:szCs w:val="20"/>
                <w:lang w:val="ro-RO"/>
              </w:rPr>
            </w:pPr>
            <w:r w:rsidRPr="009528BF">
              <w:rPr>
                <w:rFonts w:asciiTheme="minorHAnsi" w:hAnsiTheme="minorHAnsi" w:cstheme="minorHAnsi"/>
                <w:bCs/>
                <w:iCs/>
                <w:sz w:val="20"/>
                <w:szCs w:val="20"/>
                <w:lang w:val="ro-RO"/>
              </w:rPr>
              <w:t>Activitatea din graficul general de realizare a investiţiei publice (fizic și valoric)  care include măsurile respective</w:t>
            </w:r>
          </w:p>
        </w:tc>
      </w:tr>
      <w:tr w:rsidR="009528BF" w:rsidRPr="009528BF" w:rsidTr="000F55A3">
        <w:tc>
          <w:tcPr>
            <w:tcW w:w="2319" w:type="dxa"/>
            <w:shd w:val="clear" w:color="auto" w:fill="auto"/>
          </w:tcPr>
          <w:p w:rsidR="009528BF" w:rsidRPr="009528BF" w:rsidRDefault="009528BF" w:rsidP="000F55A3">
            <w:pPr>
              <w:jc w:val="both"/>
              <w:rPr>
                <w:rFonts w:asciiTheme="minorHAnsi" w:hAnsiTheme="minorHAnsi" w:cstheme="minorHAnsi"/>
                <w:bCs/>
                <w:i/>
                <w:iCs/>
                <w:sz w:val="20"/>
                <w:szCs w:val="20"/>
              </w:rPr>
            </w:pPr>
            <w:r w:rsidRPr="009528BF">
              <w:rPr>
                <w:rFonts w:asciiTheme="minorHAnsi" w:hAnsiTheme="minorHAnsi" w:cstheme="minorHAnsi"/>
                <w:i/>
                <w:sz w:val="20"/>
                <w:szCs w:val="20"/>
                <w:highlight w:val="lightGray"/>
              </w:rPr>
              <w:t>[introduceţi riscurile identificate]</w:t>
            </w:r>
          </w:p>
        </w:tc>
        <w:tc>
          <w:tcPr>
            <w:tcW w:w="3318" w:type="dxa"/>
            <w:shd w:val="clear" w:color="auto" w:fill="auto"/>
          </w:tcPr>
          <w:p w:rsidR="009528BF" w:rsidRPr="009528BF" w:rsidRDefault="009528BF" w:rsidP="000F55A3">
            <w:pPr>
              <w:jc w:val="both"/>
              <w:rPr>
                <w:rFonts w:asciiTheme="minorHAnsi" w:hAnsiTheme="minorHAnsi" w:cstheme="minorHAnsi"/>
                <w:sz w:val="20"/>
                <w:szCs w:val="20"/>
              </w:rPr>
            </w:pPr>
            <w:r w:rsidRPr="009528BF">
              <w:rPr>
                <w:rFonts w:asciiTheme="minorHAnsi" w:hAnsiTheme="minorHAnsi" w:cstheme="minorHAnsi"/>
                <w:i/>
                <w:sz w:val="20"/>
                <w:szCs w:val="20"/>
                <w:highlight w:val="lightGray"/>
              </w:rPr>
              <w:t>[descrieţi măsurile propuse ca parte a strategiei de risc]</w:t>
            </w:r>
          </w:p>
        </w:tc>
        <w:tc>
          <w:tcPr>
            <w:tcW w:w="3118" w:type="dxa"/>
            <w:shd w:val="clear" w:color="auto" w:fill="auto"/>
          </w:tcPr>
          <w:p w:rsidR="009528BF" w:rsidRPr="009528BF" w:rsidRDefault="009528BF" w:rsidP="000F55A3">
            <w:pPr>
              <w:jc w:val="both"/>
              <w:rPr>
                <w:rFonts w:asciiTheme="minorHAnsi" w:hAnsiTheme="minorHAnsi" w:cstheme="minorHAnsi"/>
                <w:bCs/>
                <w:iCs/>
                <w:sz w:val="20"/>
                <w:szCs w:val="20"/>
              </w:rPr>
            </w:pPr>
            <w:r w:rsidRPr="009528BF">
              <w:rPr>
                <w:rFonts w:asciiTheme="minorHAnsi" w:hAnsiTheme="minorHAnsi" w:cstheme="minorHAnsi"/>
                <w:i/>
                <w:sz w:val="20"/>
                <w:szCs w:val="20"/>
                <w:highlight w:val="lightGray"/>
              </w:rPr>
              <w:t>[prezentaţi activitatea din graficul general de realizare a investiției publice (fizic și valoric)</w:t>
            </w:r>
            <w:r w:rsidRPr="009528BF">
              <w:rPr>
                <w:rFonts w:asciiTheme="minorHAnsi" w:hAnsiTheme="minorHAnsi" w:cstheme="minorHAnsi"/>
                <w:i/>
                <w:sz w:val="20"/>
                <w:szCs w:val="20"/>
              </w:rPr>
              <w:t xml:space="preserve"> </w:t>
            </w:r>
            <w:r w:rsidRPr="009528BF">
              <w:rPr>
                <w:rFonts w:asciiTheme="minorHAnsi" w:hAnsiTheme="minorHAnsi" w:cstheme="minorHAnsi"/>
                <w:i/>
                <w:sz w:val="20"/>
                <w:szCs w:val="20"/>
                <w:highlight w:val="lightGray"/>
              </w:rPr>
              <w:t xml:space="preserve"> unde este reflectată măsura propusă]</w:t>
            </w:r>
          </w:p>
        </w:tc>
      </w:tr>
    </w:tbl>
    <w:p w:rsidR="009528BF" w:rsidRPr="009528BF" w:rsidRDefault="009528BF" w:rsidP="009528BF">
      <w:pPr>
        <w:tabs>
          <w:tab w:val="left" w:pos="0"/>
        </w:tabs>
        <w:jc w:val="both"/>
        <w:rPr>
          <w:rFonts w:asciiTheme="minorHAnsi" w:hAnsiTheme="minorHAnsi" w:cstheme="minorHAnsi"/>
          <w:bCs/>
          <w:iCs/>
          <w:sz w:val="20"/>
          <w:szCs w:val="20"/>
        </w:rPr>
      </w:pPr>
    </w:p>
    <w:p w:rsidR="009528BF" w:rsidRPr="009528BF" w:rsidRDefault="009528BF" w:rsidP="009528BF">
      <w:pPr>
        <w:widowControl w:val="0"/>
        <w:numPr>
          <w:ilvl w:val="0"/>
          <w:numId w:val="18"/>
        </w:numPr>
        <w:tabs>
          <w:tab w:val="left" w:pos="0"/>
        </w:tabs>
        <w:suppressAutoHyphens w:val="0"/>
        <w:autoSpaceDE w:val="0"/>
        <w:autoSpaceDN w:val="0"/>
        <w:jc w:val="both"/>
        <w:rPr>
          <w:rFonts w:asciiTheme="minorHAnsi" w:hAnsiTheme="minorHAnsi" w:cstheme="minorHAnsi"/>
          <w:bCs/>
          <w:iCs/>
          <w:sz w:val="20"/>
          <w:szCs w:val="20"/>
        </w:rPr>
      </w:pPr>
      <w:r w:rsidRPr="009528BF">
        <w:rPr>
          <w:rFonts w:asciiTheme="minorHAnsi" w:hAnsiTheme="minorHAnsi" w:cstheme="minorHAnsi"/>
          <w:bCs/>
          <w:iCs/>
          <w:sz w:val="20"/>
          <w:szCs w:val="20"/>
        </w:rPr>
        <w:t>Strategia utilizată de Ofertant pentru prevenirea conflictului de interese, prin raportare la clauzele contractuale incluse în acest sens în Documentaţia de atribuire</w:t>
      </w:r>
    </w:p>
    <w:p w:rsidR="009528BF" w:rsidRPr="009528BF" w:rsidRDefault="009528BF" w:rsidP="009528BF">
      <w:pPr>
        <w:tabs>
          <w:tab w:val="left" w:pos="851"/>
        </w:tabs>
        <w:adjustRightInd w:val="0"/>
        <w:contextualSpacing/>
        <w:jc w:val="both"/>
        <w:rPr>
          <w:rFonts w:asciiTheme="minorHAnsi" w:hAnsiTheme="minorHAnsi" w:cstheme="minorHAnsi"/>
          <w:b/>
          <w:sz w:val="20"/>
          <w:szCs w:val="20"/>
        </w:rPr>
      </w:pPr>
    </w:p>
    <w:p w:rsidR="009528BF" w:rsidRPr="009528BF" w:rsidRDefault="009528BF" w:rsidP="009528BF">
      <w:pPr>
        <w:tabs>
          <w:tab w:val="left" w:pos="851"/>
        </w:tabs>
        <w:adjustRightInd w:val="0"/>
        <w:contextualSpacing/>
        <w:jc w:val="both"/>
        <w:rPr>
          <w:rFonts w:asciiTheme="minorHAnsi" w:hAnsiTheme="minorHAnsi" w:cstheme="minorHAnsi"/>
          <w:i/>
          <w:sz w:val="20"/>
          <w:szCs w:val="20"/>
          <w:highlight w:val="lightGray"/>
          <w:lang w:eastAsia="en-GB"/>
        </w:rPr>
      </w:pPr>
      <w:r w:rsidRPr="009528BF">
        <w:rPr>
          <w:rFonts w:asciiTheme="minorHAnsi" w:hAnsiTheme="minorHAnsi" w:cstheme="minorHAnsi"/>
          <w:i/>
          <w:sz w:val="20"/>
          <w:szCs w:val="20"/>
          <w:highlight w:val="lightGray"/>
          <w:lang w:eastAsia="en-GB"/>
        </w:rPr>
        <w:t xml:space="preserve">[includeţi aici informaţii despre strategia implementată pentru obţinerea asigurării că în Contractul ce rezultă din această procedură apariţia şi materializarea conflictului de interese este prevenit] </w:t>
      </w:r>
    </w:p>
    <w:p w:rsidR="009528BF" w:rsidRPr="009528BF" w:rsidRDefault="009528BF" w:rsidP="009528BF">
      <w:pPr>
        <w:tabs>
          <w:tab w:val="left" w:pos="851"/>
        </w:tabs>
        <w:adjustRightInd w:val="0"/>
        <w:contextualSpacing/>
        <w:jc w:val="both"/>
        <w:rPr>
          <w:rFonts w:asciiTheme="minorHAnsi" w:hAnsiTheme="minorHAnsi" w:cstheme="minorHAnsi"/>
          <w:i/>
          <w:sz w:val="20"/>
          <w:szCs w:val="20"/>
          <w:highlight w:val="lightGray"/>
          <w:lang w:eastAsia="en-GB"/>
        </w:rPr>
      </w:pPr>
    </w:p>
    <w:p w:rsidR="009528BF" w:rsidRPr="009528BF" w:rsidRDefault="009528BF" w:rsidP="009528BF">
      <w:pPr>
        <w:widowControl w:val="0"/>
        <w:numPr>
          <w:ilvl w:val="0"/>
          <w:numId w:val="18"/>
        </w:numPr>
        <w:tabs>
          <w:tab w:val="left" w:pos="0"/>
        </w:tabs>
        <w:suppressAutoHyphens w:val="0"/>
        <w:autoSpaceDE w:val="0"/>
        <w:autoSpaceDN w:val="0"/>
        <w:jc w:val="both"/>
        <w:rPr>
          <w:rFonts w:asciiTheme="minorHAnsi" w:hAnsiTheme="minorHAnsi" w:cstheme="minorHAnsi"/>
          <w:sz w:val="20"/>
          <w:szCs w:val="20"/>
        </w:rPr>
      </w:pPr>
      <w:r w:rsidRPr="009528BF">
        <w:rPr>
          <w:rFonts w:asciiTheme="minorHAnsi" w:hAnsiTheme="minorHAnsi" w:cstheme="minorHAnsi"/>
          <w:bCs/>
          <w:iCs/>
          <w:sz w:val="20"/>
          <w:szCs w:val="20"/>
        </w:rPr>
        <w:t xml:space="preserve">Prezentarea strategiei anti-corupţie ce va fi implementată de Ofertant pentru prevenirea corupţiei </w:t>
      </w:r>
    </w:p>
    <w:p w:rsidR="009528BF" w:rsidRPr="009528BF" w:rsidRDefault="009528BF" w:rsidP="009528BF">
      <w:pPr>
        <w:tabs>
          <w:tab w:val="left" w:pos="851"/>
        </w:tabs>
        <w:adjustRightInd w:val="0"/>
        <w:ind w:left="360"/>
        <w:contextualSpacing/>
        <w:jc w:val="both"/>
        <w:rPr>
          <w:rFonts w:asciiTheme="minorHAnsi" w:hAnsiTheme="minorHAnsi" w:cstheme="minorHAnsi"/>
          <w:i/>
          <w:sz w:val="20"/>
          <w:szCs w:val="20"/>
          <w:highlight w:val="lightGray"/>
          <w:lang w:eastAsia="en-GB"/>
        </w:rPr>
      </w:pPr>
    </w:p>
    <w:p w:rsidR="009528BF" w:rsidRPr="009528BF" w:rsidRDefault="009528BF" w:rsidP="009528BF">
      <w:pPr>
        <w:tabs>
          <w:tab w:val="left" w:pos="851"/>
        </w:tabs>
        <w:adjustRightInd w:val="0"/>
        <w:contextualSpacing/>
        <w:jc w:val="both"/>
        <w:rPr>
          <w:rFonts w:asciiTheme="minorHAnsi" w:hAnsiTheme="minorHAnsi" w:cstheme="minorHAnsi"/>
          <w:i/>
          <w:sz w:val="20"/>
          <w:szCs w:val="20"/>
          <w:highlight w:val="lightGray"/>
          <w:lang w:eastAsia="en-GB"/>
        </w:rPr>
      </w:pPr>
      <w:r w:rsidRPr="009528BF">
        <w:rPr>
          <w:rFonts w:asciiTheme="minorHAnsi" w:hAnsiTheme="minorHAnsi" w:cstheme="minorHAnsi"/>
          <w:i/>
          <w:sz w:val="20"/>
          <w:szCs w:val="20"/>
          <w:highlight w:val="lightGray"/>
          <w:lang w:eastAsia="en-GB"/>
        </w:rPr>
        <w:t xml:space="preserve">[includeţi aici informaţii despre strategia implementată pentru obţinerea asigurării că în Contractul ce rezultă din această procedură se stabileşte un flux al informaţiilor şi a plăţilor primite de Contractant pentru evitarea potenţialelor situaţii privind corupţia. Nu includeţi aici politica, procedurile sau sistemul de management pentru anticorupţie la nivel </w:t>
      </w:r>
      <w:r w:rsidRPr="009528BF">
        <w:rPr>
          <w:rFonts w:asciiTheme="minorHAnsi" w:hAnsiTheme="minorHAnsi" w:cstheme="minorHAnsi"/>
          <w:i/>
          <w:sz w:val="20"/>
          <w:szCs w:val="20"/>
          <w:highlight w:val="lightGray"/>
          <w:lang w:eastAsia="en-GB"/>
        </w:rPr>
        <w:lastRenderedPageBreak/>
        <w:t>de operator economic ci precizaţi expres cum este obţinută asigurarea că strategia anticorupţie pentru şi în legătură cu Contractul ce rezultă din această procedură este implementată]</w:t>
      </w:r>
    </w:p>
    <w:p w:rsidR="009528BF" w:rsidRPr="009528BF" w:rsidRDefault="009528BF" w:rsidP="009528BF">
      <w:pPr>
        <w:tabs>
          <w:tab w:val="left" w:pos="851"/>
        </w:tabs>
        <w:adjustRightInd w:val="0"/>
        <w:ind w:left="360"/>
        <w:contextualSpacing/>
        <w:jc w:val="both"/>
        <w:rPr>
          <w:rFonts w:asciiTheme="minorHAnsi" w:hAnsiTheme="minorHAnsi" w:cstheme="minorHAnsi"/>
          <w:i/>
          <w:sz w:val="20"/>
          <w:szCs w:val="20"/>
          <w:highlight w:val="lightGray"/>
          <w:lang w:eastAsia="en-GB"/>
        </w:rPr>
      </w:pPr>
    </w:p>
    <w:p w:rsidR="009528BF" w:rsidRPr="009528BF" w:rsidRDefault="009528BF" w:rsidP="009528BF">
      <w:pPr>
        <w:widowControl w:val="0"/>
        <w:numPr>
          <w:ilvl w:val="0"/>
          <w:numId w:val="18"/>
        </w:numPr>
        <w:tabs>
          <w:tab w:val="left" w:pos="0"/>
        </w:tabs>
        <w:suppressAutoHyphens w:val="0"/>
        <w:autoSpaceDE w:val="0"/>
        <w:autoSpaceDN w:val="0"/>
        <w:jc w:val="both"/>
        <w:rPr>
          <w:rFonts w:asciiTheme="minorHAnsi" w:hAnsiTheme="minorHAnsi" w:cstheme="minorHAnsi"/>
          <w:sz w:val="20"/>
          <w:szCs w:val="20"/>
        </w:rPr>
      </w:pPr>
      <w:r w:rsidRPr="009528BF">
        <w:rPr>
          <w:rFonts w:asciiTheme="minorHAnsi" w:hAnsiTheme="minorHAnsi" w:cstheme="minorHAnsi"/>
          <w:bCs/>
          <w:iCs/>
          <w:sz w:val="20"/>
          <w:szCs w:val="20"/>
        </w:rPr>
        <w:t xml:space="preserve">Prezentarea modului de realizare a înregistrărilor pentru activităţile, deciziile şi fluxul informaţional şi financiar în legătură cu acest Contract, astfel încât să se asigure trasabilitatea deciziilor în cazul în care acest Contract este supus verificărilor de terţă parte </w:t>
      </w:r>
    </w:p>
    <w:p w:rsidR="009528BF" w:rsidRPr="009528BF" w:rsidRDefault="009528BF" w:rsidP="009528BF">
      <w:pPr>
        <w:tabs>
          <w:tab w:val="left" w:pos="851"/>
        </w:tabs>
        <w:adjustRightInd w:val="0"/>
        <w:contextualSpacing/>
        <w:jc w:val="both"/>
        <w:rPr>
          <w:rFonts w:asciiTheme="minorHAnsi" w:hAnsiTheme="minorHAnsi" w:cstheme="minorHAnsi"/>
          <w:i/>
          <w:sz w:val="20"/>
          <w:szCs w:val="20"/>
          <w:highlight w:val="lightGray"/>
          <w:lang w:eastAsia="en-GB"/>
        </w:rPr>
      </w:pPr>
      <w:r w:rsidRPr="009528BF">
        <w:rPr>
          <w:rFonts w:asciiTheme="minorHAnsi" w:hAnsiTheme="minorHAnsi" w:cstheme="minorHAnsi"/>
          <w:i/>
          <w:sz w:val="20"/>
          <w:szCs w:val="20"/>
          <w:highlight w:val="lightGray"/>
          <w:lang w:eastAsia="en-GB"/>
        </w:rPr>
        <w:t xml:space="preserve">[includeţi aici informaţii despre modalitatea de realizare a înregistrărilor şi modalitatea de arhivare a informaţiilor, accesul la informaţii arhivate prin raportare la cerinţele incluse în Contract. </w:t>
      </w:r>
    </w:p>
    <w:p w:rsidR="009528BF" w:rsidRPr="009528BF" w:rsidRDefault="009528BF" w:rsidP="009528BF">
      <w:pPr>
        <w:widowControl w:val="0"/>
        <w:numPr>
          <w:ilvl w:val="0"/>
          <w:numId w:val="18"/>
        </w:numPr>
        <w:tabs>
          <w:tab w:val="left" w:pos="0"/>
        </w:tabs>
        <w:suppressAutoHyphens w:val="0"/>
        <w:autoSpaceDE w:val="0"/>
        <w:autoSpaceDN w:val="0"/>
        <w:jc w:val="both"/>
        <w:rPr>
          <w:rFonts w:asciiTheme="minorHAnsi" w:hAnsiTheme="minorHAnsi" w:cstheme="minorHAnsi"/>
          <w:sz w:val="20"/>
          <w:szCs w:val="20"/>
        </w:rPr>
      </w:pPr>
      <w:r w:rsidRPr="009528BF">
        <w:rPr>
          <w:rFonts w:asciiTheme="minorHAnsi" w:hAnsiTheme="minorHAnsi" w:cstheme="minorHAnsi"/>
          <w:bCs/>
          <w:iCs/>
          <w:sz w:val="20"/>
          <w:szCs w:val="20"/>
        </w:rPr>
        <w:t xml:space="preserve">Prezentarea modului de realizare a comunicării dintre Ofertant şi terţ/terţi susţinători în legătură cu  executarea Contractului </w:t>
      </w:r>
    </w:p>
    <w:p w:rsidR="009528BF" w:rsidRPr="009528BF" w:rsidRDefault="009528BF" w:rsidP="009528BF">
      <w:pPr>
        <w:tabs>
          <w:tab w:val="left" w:pos="851"/>
        </w:tabs>
        <w:adjustRightInd w:val="0"/>
        <w:ind w:left="360"/>
        <w:contextualSpacing/>
        <w:jc w:val="both"/>
        <w:rPr>
          <w:rFonts w:asciiTheme="minorHAnsi" w:hAnsiTheme="minorHAnsi" w:cstheme="minorHAnsi"/>
          <w:i/>
          <w:sz w:val="20"/>
          <w:szCs w:val="20"/>
          <w:highlight w:val="lightGray"/>
          <w:lang w:eastAsia="en-GB"/>
        </w:rPr>
      </w:pPr>
    </w:p>
    <w:p w:rsidR="009528BF" w:rsidRPr="009528BF" w:rsidRDefault="009528BF" w:rsidP="009528BF">
      <w:pPr>
        <w:tabs>
          <w:tab w:val="left" w:pos="851"/>
        </w:tabs>
        <w:adjustRightInd w:val="0"/>
        <w:contextualSpacing/>
        <w:jc w:val="both"/>
        <w:rPr>
          <w:rFonts w:asciiTheme="minorHAnsi" w:hAnsiTheme="minorHAnsi" w:cstheme="minorHAnsi"/>
          <w:i/>
          <w:sz w:val="20"/>
          <w:szCs w:val="20"/>
          <w:highlight w:val="lightGray"/>
          <w:lang w:eastAsia="en-GB"/>
        </w:rPr>
      </w:pPr>
      <w:r w:rsidRPr="009528BF">
        <w:rPr>
          <w:rFonts w:asciiTheme="minorHAnsi" w:hAnsiTheme="minorHAnsi" w:cstheme="minorHAnsi"/>
          <w:i/>
          <w:sz w:val="20"/>
          <w:szCs w:val="20"/>
          <w:highlight w:val="lightGray"/>
          <w:lang w:eastAsia="en-GB"/>
        </w:rPr>
        <w:t xml:space="preserve">[În situaţia în care este aplicabil, includeţi aici informaţii despre modalitatea de realizare a comunicării cu terţul/terţii susţinători în ceea ce priveşte monitorizarea performanţei în cadrul contractului şi în special în situaţia în care riscul de dificultăţi în implementarea contractului se materializează (chiar daca acest risc este considerat ipotetic de către Ofertant). </w:t>
      </w:r>
    </w:p>
    <w:p w:rsidR="009528BF" w:rsidRPr="009528BF" w:rsidRDefault="009528BF" w:rsidP="009528BF">
      <w:pPr>
        <w:pStyle w:val="Heading2"/>
        <w:numPr>
          <w:ilvl w:val="0"/>
          <w:numId w:val="20"/>
        </w:numPr>
        <w:jc w:val="both"/>
        <w:rPr>
          <w:rFonts w:asciiTheme="minorHAnsi" w:hAnsiTheme="minorHAnsi" w:cstheme="minorHAnsi"/>
          <w:sz w:val="20"/>
          <w:szCs w:val="20"/>
        </w:rPr>
      </w:pPr>
      <w:bookmarkStart w:id="4" w:name="_Toc476835378"/>
      <w:bookmarkStart w:id="5" w:name="_Toc491796616"/>
      <w:bookmarkEnd w:id="4"/>
      <w:r w:rsidRPr="009528BF">
        <w:rPr>
          <w:rFonts w:asciiTheme="minorHAnsi" w:hAnsiTheme="minorHAnsi" w:cstheme="minorHAnsi"/>
          <w:sz w:val="20"/>
          <w:szCs w:val="20"/>
        </w:rPr>
        <w:t>Infrastructura care va fi utilizată în realizarea activităţilor în cadrul Contractului</w:t>
      </w:r>
      <w:bookmarkEnd w:id="5"/>
    </w:p>
    <w:p w:rsidR="009528BF" w:rsidRPr="009528BF" w:rsidRDefault="009528BF" w:rsidP="009528BF">
      <w:pPr>
        <w:spacing w:line="276" w:lineRule="auto"/>
        <w:rPr>
          <w:rFonts w:asciiTheme="minorHAnsi" w:hAnsiTheme="minorHAnsi" w:cstheme="minorHAnsi"/>
          <w:sz w:val="20"/>
          <w:szCs w:val="20"/>
        </w:rPr>
      </w:pPr>
    </w:p>
    <w:p w:rsidR="009528BF" w:rsidRPr="009528BF" w:rsidRDefault="009528BF" w:rsidP="009528BF">
      <w:pPr>
        <w:widowControl w:val="0"/>
        <w:spacing w:line="276" w:lineRule="auto"/>
        <w:jc w:val="both"/>
        <w:rPr>
          <w:rFonts w:asciiTheme="minorHAnsi" w:eastAsia="Calibri" w:hAnsiTheme="minorHAnsi" w:cstheme="minorHAnsi"/>
          <w:sz w:val="20"/>
          <w:szCs w:val="20"/>
        </w:rPr>
      </w:pPr>
      <w:r w:rsidRPr="009528BF">
        <w:rPr>
          <w:rFonts w:asciiTheme="minorHAnsi" w:eastAsia="Calibri" w:hAnsiTheme="minorHAnsi" w:cstheme="minorHAnsi"/>
          <w:sz w:val="20"/>
          <w:szCs w:val="20"/>
        </w:rPr>
        <w:t xml:space="preserve">Ofertantul va prezenta informatii referitoare la utilajele, instalatiile, echipamentele tehnice de care poate dispune operatorul economic pentru indeplinirea corespunzatoare a contractului de lucrari. </w:t>
      </w:r>
    </w:p>
    <w:p w:rsidR="009528BF" w:rsidRPr="009528BF" w:rsidRDefault="009528BF" w:rsidP="009528BF">
      <w:pPr>
        <w:widowControl w:val="0"/>
        <w:spacing w:line="276" w:lineRule="auto"/>
        <w:jc w:val="both"/>
        <w:rPr>
          <w:rFonts w:asciiTheme="minorHAnsi" w:eastAsia="Calibri" w:hAnsiTheme="minorHAnsi" w:cstheme="minorHAnsi"/>
          <w:sz w:val="20"/>
          <w:szCs w:val="20"/>
        </w:rPr>
      </w:pPr>
      <w:r w:rsidRPr="009528BF">
        <w:rPr>
          <w:rFonts w:asciiTheme="minorHAnsi" w:eastAsia="Calibri" w:hAnsiTheme="minorHAnsi" w:cstheme="minorHAnsi"/>
          <w:sz w:val="20"/>
          <w:szCs w:val="20"/>
        </w:rPr>
        <w:t>Pentru executia lucrarilor Contractantul are acces la zona de lucru si la utilitati.</w:t>
      </w:r>
    </w:p>
    <w:p w:rsidR="009528BF" w:rsidRPr="009528BF" w:rsidRDefault="009528BF" w:rsidP="009528BF">
      <w:pPr>
        <w:tabs>
          <w:tab w:val="left" w:pos="851"/>
        </w:tabs>
        <w:adjustRightInd w:val="0"/>
        <w:contextualSpacing/>
        <w:jc w:val="both"/>
        <w:rPr>
          <w:rFonts w:asciiTheme="minorHAnsi" w:eastAsia="Calibri" w:hAnsiTheme="minorHAnsi" w:cstheme="minorHAnsi"/>
          <w:sz w:val="20"/>
          <w:szCs w:val="20"/>
        </w:rPr>
      </w:pPr>
    </w:p>
    <w:p w:rsidR="009528BF" w:rsidRPr="009528BF" w:rsidRDefault="009528BF" w:rsidP="009528BF">
      <w:pPr>
        <w:tabs>
          <w:tab w:val="left" w:pos="851"/>
        </w:tabs>
        <w:adjustRightInd w:val="0"/>
        <w:contextualSpacing/>
        <w:jc w:val="both"/>
        <w:rPr>
          <w:rFonts w:asciiTheme="minorHAnsi" w:eastAsia="Calibri" w:hAnsiTheme="minorHAnsi" w:cstheme="minorHAnsi"/>
          <w:i/>
          <w:sz w:val="20"/>
          <w:szCs w:val="20"/>
          <w:shd w:val="clear" w:color="auto" w:fill="C0C0C0"/>
        </w:rPr>
      </w:pPr>
      <w:r w:rsidRPr="009528BF">
        <w:rPr>
          <w:rFonts w:asciiTheme="minorHAnsi" w:eastAsia="Calibri" w:hAnsiTheme="minorHAnsi" w:cstheme="minorHAnsi"/>
          <w:sz w:val="20"/>
          <w:szCs w:val="20"/>
        </w:rPr>
        <w:t xml:space="preserve">Prezentarea infrastructurii pe care Ofertantul o va utiliza efectiv în desfăşurarea activităţilor în cadrul Contractului </w:t>
      </w:r>
      <w:r w:rsidRPr="009528BF">
        <w:rPr>
          <w:rFonts w:asciiTheme="minorHAnsi" w:eastAsia="Calibri" w:hAnsiTheme="minorHAnsi" w:cstheme="minorHAnsi"/>
          <w:i/>
          <w:sz w:val="20"/>
          <w:szCs w:val="20"/>
          <w:highlight w:val="lightGray"/>
        </w:rPr>
        <w:t>[</w:t>
      </w:r>
      <w:r w:rsidRPr="009528BF">
        <w:rPr>
          <w:rFonts w:asciiTheme="minorHAnsi" w:eastAsia="Calibri" w:hAnsiTheme="minorHAnsi" w:cstheme="minorHAnsi"/>
          <w:i/>
          <w:sz w:val="20"/>
          <w:szCs w:val="20"/>
          <w:shd w:val="clear" w:color="auto" w:fill="C0C0C0"/>
        </w:rPr>
        <w:t>Se vor include aici informaţii despre  echipamente, utilaje în cazul în care este aplicabil, care se utilizează efectiv în execuţia lucrărilor incluse în Caietul de Sarcini.]</w:t>
      </w:r>
    </w:p>
    <w:p w:rsidR="009528BF" w:rsidRPr="009528BF" w:rsidRDefault="009528BF" w:rsidP="009528BF">
      <w:pPr>
        <w:tabs>
          <w:tab w:val="left" w:pos="851"/>
        </w:tabs>
        <w:adjustRightInd w:val="0"/>
        <w:contextualSpacing/>
        <w:jc w:val="both"/>
        <w:rPr>
          <w:rFonts w:asciiTheme="minorHAnsi" w:eastAsia="Calibri" w:hAnsiTheme="minorHAnsi" w:cstheme="minorHAnsi"/>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1701"/>
        <w:gridCol w:w="1418"/>
        <w:gridCol w:w="1701"/>
        <w:gridCol w:w="1621"/>
        <w:gridCol w:w="2206"/>
      </w:tblGrid>
      <w:tr w:rsidR="009528BF" w:rsidRPr="009528BF" w:rsidTr="000F55A3">
        <w:tc>
          <w:tcPr>
            <w:tcW w:w="1384" w:type="dxa"/>
            <w:vAlign w:val="center"/>
          </w:tcPr>
          <w:p w:rsidR="009528BF" w:rsidRPr="009528BF" w:rsidRDefault="009528BF" w:rsidP="000F55A3">
            <w:pPr>
              <w:tabs>
                <w:tab w:val="left" w:pos="0"/>
              </w:tabs>
              <w:jc w:val="both"/>
              <w:rPr>
                <w:rFonts w:asciiTheme="minorHAnsi" w:hAnsiTheme="minorHAnsi" w:cstheme="minorHAnsi"/>
                <w:b/>
                <w:bCs/>
                <w:sz w:val="20"/>
                <w:szCs w:val="20"/>
              </w:rPr>
            </w:pPr>
            <w:r w:rsidRPr="009528BF">
              <w:rPr>
                <w:rFonts w:asciiTheme="minorHAnsi" w:hAnsiTheme="minorHAnsi" w:cstheme="minorHAnsi"/>
                <w:b/>
                <w:bCs/>
                <w:sz w:val="20"/>
                <w:szCs w:val="20"/>
              </w:rPr>
              <w:t>Denumire</w:t>
            </w:r>
          </w:p>
        </w:tc>
        <w:tc>
          <w:tcPr>
            <w:tcW w:w="1701" w:type="dxa"/>
            <w:vAlign w:val="center"/>
          </w:tcPr>
          <w:p w:rsidR="009528BF" w:rsidRPr="009528BF" w:rsidRDefault="009528BF" w:rsidP="000F55A3">
            <w:pPr>
              <w:tabs>
                <w:tab w:val="left" w:pos="0"/>
              </w:tabs>
              <w:jc w:val="both"/>
              <w:rPr>
                <w:rFonts w:asciiTheme="minorHAnsi" w:hAnsiTheme="minorHAnsi" w:cstheme="minorHAnsi"/>
                <w:b/>
                <w:bCs/>
                <w:sz w:val="20"/>
                <w:szCs w:val="20"/>
              </w:rPr>
            </w:pPr>
            <w:r w:rsidRPr="009528BF">
              <w:rPr>
                <w:rFonts w:asciiTheme="minorHAnsi" w:hAnsiTheme="minorHAnsi" w:cstheme="minorHAnsi"/>
                <w:b/>
                <w:bCs/>
                <w:sz w:val="20"/>
                <w:szCs w:val="20"/>
              </w:rPr>
              <w:t>Caracteristici</w:t>
            </w:r>
          </w:p>
          <w:p w:rsidR="009528BF" w:rsidRPr="009528BF" w:rsidRDefault="009528BF" w:rsidP="000F55A3">
            <w:pPr>
              <w:tabs>
                <w:tab w:val="left" w:pos="0"/>
              </w:tabs>
              <w:jc w:val="both"/>
              <w:rPr>
                <w:rFonts w:asciiTheme="minorHAnsi" w:hAnsiTheme="minorHAnsi" w:cstheme="minorHAnsi"/>
                <w:b/>
                <w:bCs/>
                <w:sz w:val="20"/>
                <w:szCs w:val="20"/>
              </w:rPr>
            </w:pPr>
            <w:r w:rsidRPr="009528BF">
              <w:rPr>
                <w:rFonts w:asciiTheme="minorHAnsi" w:hAnsiTheme="minorHAnsi" w:cstheme="minorHAnsi"/>
                <w:b/>
                <w:bCs/>
                <w:sz w:val="20"/>
                <w:szCs w:val="20"/>
              </w:rPr>
              <w:t>(scurtă descriere, versiune etc., după cum este aplicabil)</w:t>
            </w:r>
          </w:p>
        </w:tc>
        <w:tc>
          <w:tcPr>
            <w:tcW w:w="1418" w:type="dxa"/>
            <w:vAlign w:val="center"/>
          </w:tcPr>
          <w:p w:rsidR="009528BF" w:rsidRPr="009528BF" w:rsidRDefault="009528BF" w:rsidP="000F55A3">
            <w:pPr>
              <w:tabs>
                <w:tab w:val="left" w:pos="0"/>
              </w:tabs>
              <w:jc w:val="both"/>
              <w:rPr>
                <w:rFonts w:asciiTheme="minorHAnsi" w:hAnsiTheme="minorHAnsi" w:cstheme="minorHAnsi"/>
                <w:b/>
                <w:bCs/>
                <w:sz w:val="20"/>
                <w:szCs w:val="20"/>
              </w:rPr>
            </w:pPr>
            <w:r w:rsidRPr="009528BF">
              <w:rPr>
                <w:rFonts w:asciiTheme="minorHAnsi" w:hAnsiTheme="minorHAnsi" w:cstheme="minorHAnsi"/>
                <w:b/>
                <w:bCs/>
                <w:sz w:val="20"/>
                <w:szCs w:val="20"/>
              </w:rPr>
              <w:t>Numărul de unităţi utilizate în activitățile Contractului</w:t>
            </w:r>
          </w:p>
        </w:tc>
        <w:tc>
          <w:tcPr>
            <w:tcW w:w="1701" w:type="dxa"/>
            <w:vAlign w:val="center"/>
          </w:tcPr>
          <w:p w:rsidR="009528BF" w:rsidRPr="009528BF" w:rsidRDefault="009528BF" w:rsidP="000F55A3">
            <w:pPr>
              <w:tabs>
                <w:tab w:val="left" w:pos="0"/>
              </w:tabs>
              <w:jc w:val="both"/>
              <w:rPr>
                <w:rFonts w:asciiTheme="minorHAnsi" w:hAnsiTheme="minorHAnsi" w:cstheme="minorHAnsi"/>
                <w:b/>
                <w:sz w:val="20"/>
                <w:szCs w:val="20"/>
              </w:rPr>
            </w:pPr>
            <w:r w:rsidRPr="009528BF">
              <w:rPr>
                <w:rFonts w:asciiTheme="minorHAnsi" w:hAnsiTheme="minorHAnsi" w:cstheme="minorHAnsi"/>
                <w:b/>
                <w:sz w:val="20"/>
                <w:szCs w:val="20"/>
              </w:rPr>
              <w:t>Licenţe, permise etc. conform legislației în vigoare la data depunerii Ofertei</w:t>
            </w:r>
          </w:p>
        </w:tc>
        <w:tc>
          <w:tcPr>
            <w:tcW w:w="1621" w:type="dxa"/>
            <w:vAlign w:val="center"/>
          </w:tcPr>
          <w:p w:rsidR="009528BF" w:rsidRPr="009528BF" w:rsidRDefault="009528BF" w:rsidP="000F55A3">
            <w:pPr>
              <w:tabs>
                <w:tab w:val="left" w:pos="0"/>
              </w:tabs>
              <w:jc w:val="both"/>
              <w:rPr>
                <w:rFonts w:asciiTheme="minorHAnsi" w:hAnsiTheme="minorHAnsi" w:cstheme="minorHAnsi"/>
                <w:b/>
                <w:bCs/>
                <w:sz w:val="20"/>
                <w:szCs w:val="20"/>
              </w:rPr>
            </w:pPr>
            <w:r w:rsidRPr="009528BF">
              <w:rPr>
                <w:rFonts w:asciiTheme="minorHAnsi" w:hAnsiTheme="minorHAnsi" w:cstheme="minorHAnsi"/>
                <w:b/>
                <w:bCs/>
                <w:sz w:val="20"/>
                <w:szCs w:val="20"/>
              </w:rPr>
              <w:t>Momentul sau durata utilizării infrastructurii pe perioada derulării Contractului</w:t>
            </w:r>
          </w:p>
        </w:tc>
        <w:tc>
          <w:tcPr>
            <w:tcW w:w="2206" w:type="dxa"/>
            <w:vAlign w:val="center"/>
          </w:tcPr>
          <w:p w:rsidR="009528BF" w:rsidRPr="009528BF" w:rsidRDefault="009528BF" w:rsidP="000F55A3">
            <w:pPr>
              <w:tabs>
                <w:tab w:val="left" w:pos="0"/>
              </w:tabs>
              <w:jc w:val="both"/>
              <w:rPr>
                <w:rFonts w:asciiTheme="minorHAnsi" w:hAnsiTheme="minorHAnsi" w:cstheme="minorHAnsi"/>
                <w:b/>
                <w:bCs/>
                <w:sz w:val="20"/>
                <w:szCs w:val="20"/>
              </w:rPr>
            </w:pPr>
            <w:r w:rsidRPr="009528BF">
              <w:rPr>
                <w:rFonts w:asciiTheme="minorHAnsi" w:hAnsiTheme="minorHAnsi" w:cstheme="minorHAnsi"/>
                <w:b/>
                <w:bCs/>
                <w:sz w:val="20"/>
                <w:szCs w:val="20"/>
              </w:rPr>
              <w:t>Operatorul economic care pune la dispoziţie echipamentul</w:t>
            </w:r>
          </w:p>
          <w:p w:rsidR="009528BF" w:rsidRPr="009528BF" w:rsidRDefault="009528BF" w:rsidP="000F55A3">
            <w:pPr>
              <w:tabs>
                <w:tab w:val="left" w:pos="0"/>
              </w:tabs>
              <w:jc w:val="both"/>
              <w:rPr>
                <w:rFonts w:asciiTheme="minorHAnsi" w:hAnsiTheme="minorHAnsi" w:cstheme="minorHAnsi"/>
                <w:b/>
                <w:bCs/>
                <w:sz w:val="20"/>
                <w:szCs w:val="20"/>
              </w:rPr>
            </w:pPr>
            <w:r w:rsidRPr="009528BF">
              <w:rPr>
                <w:rFonts w:asciiTheme="minorHAnsi" w:hAnsiTheme="minorHAnsi" w:cstheme="minorHAnsi"/>
                <w:b/>
                <w:bCs/>
                <w:sz w:val="20"/>
                <w:szCs w:val="20"/>
              </w:rPr>
              <w:t>(ofertantul operator economic individual, subcontractantul, partenerul din asociere sau o terţă parte)</w:t>
            </w:r>
          </w:p>
        </w:tc>
      </w:tr>
      <w:tr w:rsidR="009528BF" w:rsidRPr="009528BF" w:rsidTr="000F55A3">
        <w:tc>
          <w:tcPr>
            <w:tcW w:w="1384" w:type="dxa"/>
          </w:tcPr>
          <w:p w:rsidR="009528BF" w:rsidRPr="009528BF" w:rsidRDefault="009528BF" w:rsidP="000F55A3">
            <w:pPr>
              <w:tabs>
                <w:tab w:val="left" w:pos="0"/>
              </w:tabs>
              <w:jc w:val="both"/>
              <w:rPr>
                <w:rFonts w:asciiTheme="minorHAnsi" w:hAnsiTheme="minorHAnsi" w:cstheme="minorHAnsi"/>
                <w:bCs/>
                <w:sz w:val="20"/>
                <w:szCs w:val="20"/>
              </w:rPr>
            </w:pPr>
            <w:r w:rsidRPr="009528BF">
              <w:rPr>
                <w:rFonts w:asciiTheme="minorHAnsi" w:hAnsiTheme="minorHAnsi" w:cstheme="minorHAnsi"/>
                <w:i/>
                <w:sz w:val="20"/>
                <w:szCs w:val="20"/>
                <w:highlight w:val="lightGray"/>
              </w:rPr>
              <w:t>[introduceţi denumirea]</w:t>
            </w:r>
          </w:p>
        </w:tc>
        <w:tc>
          <w:tcPr>
            <w:tcW w:w="1701" w:type="dxa"/>
          </w:tcPr>
          <w:p w:rsidR="009528BF" w:rsidRPr="009528BF" w:rsidRDefault="009528BF" w:rsidP="000F55A3">
            <w:pPr>
              <w:tabs>
                <w:tab w:val="left" w:pos="0"/>
              </w:tabs>
              <w:jc w:val="both"/>
              <w:rPr>
                <w:rFonts w:asciiTheme="minorHAnsi" w:hAnsiTheme="minorHAnsi" w:cstheme="minorHAnsi"/>
                <w:bCs/>
                <w:sz w:val="20"/>
                <w:szCs w:val="20"/>
              </w:rPr>
            </w:pPr>
            <w:r w:rsidRPr="009528BF">
              <w:rPr>
                <w:rFonts w:asciiTheme="minorHAnsi" w:hAnsiTheme="minorHAnsi" w:cstheme="minorHAnsi"/>
                <w:i/>
                <w:sz w:val="20"/>
                <w:szCs w:val="20"/>
                <w:highlight w:val="lightGray"/>
              </w:rPr>
              <w:t>[Descrieţi caracteristicile]</w:t>
            </w:r>
          </w:p>
        </w:tc>
        <w:tc>
          <w:tcPr>
            <w:tcW w:w="1418" w:type="dxa"/>
          </w:tcPr>
          <w:p w:rsidR="009528BF" w:rsidRPr="009528BF" w:rsidRDefault="009528BF" w:rsidP="000F55A3">
            <w:pPr>
              <w:tabs>
                <w:tab w:val="left" w:pos="0"/>
              </w:tabs>
              <w:jc w:val="both"/>
              <w:rPr>
                <w:rFonts w:asciiTheme="minorHAnsi" w:hAnsiTheme="minorHAnsi" w:cstheme="minorHAnsi"/>
                <w:bCs/>
                <w:sz w:val="20"/>
                <w:szCs w:val="20"/>
              </w:rPr>
            </w:pPr>
            <w:r w:rsidRPr="009528BF">
              <w:rPr>
                <w:rFonts w:asciiTheme="minorHAnsi" w:hAnsiTheme="minorHAnsi" w:cstheme="minorHAnsi"/>
                <w:i/>
                <w:sz w:val="20"/>
                <w:szCs w:val="20"/>
                <w:highlight w:val="lightGray"/>
              </w:rPr>
              <w:t>[introduceţi numărul de unități]</w:t>
            </w:r>
          </w:p>
        </w:tc>
        <w:tc>
          <w:tcPr>
            <w:tcW w:w="1701" w:type="dxa"/>
          </w:tcPr>
          <w:p w:rsidR="009528BF" w:rsidRPr="009528BF" w:rsidRDefault="009528BF" w:rsidP="000F55A3">
            <w:pPr>
              <w:tabs>
                <w:tab w:val="left" w:pos="0"/>
              </w:tabs>
              <w:jc w:val="both"/>
              <w:rPr>
                <w:rFonts w:asciiTheme="minorHAnsi" w:hAnsiTheme="minorHAnsi" w:cstheme="minorHAnsi"/>
                <w:bCs/>
                <w:sz w:val="20"/>
                <w:szCs w:val="20"/>
              </w:rPr>
            </w:pPr>
            <w:r w:rsidRPr="009528BF">
              <w:rPr>
                <w:rFonts w:asciiTheme="minorHAnsi" w:hAnsiTheme="minorHAnsi" w:cstheme="minorHAnsi"/>
                <w:i/>
                <w:sz w:val="20"/>
                <w:szCs w:val="20"/>
                <w:highlight w:val="lightGray"/>
              </w:rPr>
              <w:t>[introducţți licențele, permisele etc.]</w:t>
            </w:r>
          </w:p>
        </w:tc>
        <w:tc>
          <w:tcPr>
            <w:tcW w:w="1621" w:type="dxa"/>
          </w:tcPr>
          <w:p w:rsidR="009528BF" w:rsidRPr="009528BF" w:rsidRDefault="009528BF" w:rsidP="000F55A3">
            <w:pPr>
              <w:tabs>
                <w:tab w:val="left" w:pos="0"/>
              </w:tabs>
              <w:jc w:val="both"/>
              <w:rPr>
                <w:rFonts w:asciiTheme="minorHAnsi" w:hAnsiTheme="minorHAnsi" w:cstheme="minorHAnsi"/>
                <w:bCs/>
                <w:sz w:val="20"/>
                <w:szCs w:val="20"/>
              </w:rPr>
            </w:pPr>
            <w:r w:rsidRPr="009528BF">
              <w:rPr>
                <w:rFonts w:asciiTheme="minorHAnsi" w:hAnsiTheme="minorHAnsi" w:cstheme="minorHAnsi"/>
                <w:i/>
                <w:sz w:val="20"/>
                <w:szCs w:val="20"/>
                <w:highlight w:val="lightGray"/>
              </w:rPr>
              <w:t>[introduceţi momentul sau durata utilizării]</w:t>
            </w:r>
          </w:p>
        </w:tc>
        <w:tc>
          <w:tcPr>
            <w:tcW w:w="2206" w:type="dxa"/>
          </w:tcPr>
          <w:p w:rsidR="009528BF" w:rsidRPr="009528BF" w:rsidRDefault="009528BF" w:rsidP="000F55A3">
            <w:pPr>
              <w:tabs>
                <w:tab w:val="left" w:pos="0"/>
              </w:tabs>
              <w:jc w:val="both"/>
              <w:rPr>
                <w:rFonts w:asciiTheme="minorHAnsi" w:hAnsiTheme="minorHAnsi" w:cstheme="minorHAnsi"/>
                <w:bCs/>
                <w:sz w:val="20"/>
                <w:szCs w:val="20"/>
              </w:rPr>
            </w:pPr>
            <w:r w:rsidRPr="009528BF">
              <w:rPr>
                <w:rFonts w:asciiTheme="minorHAnsi" w:hAnsiTheme="minorHAnsi" w:cstheme="minorHAnsi"/>
                <w:i/>
                <w:sz w:val="20"/>
                <w:szCs w:val="20"/>
                <w:highlight w:val="lightGray"/>
              </w:rPr>
              <w:t>[introduceţi operatorul economic care pune la dispoziție echipamentul]</w:t>
            </w:r>
          </w:p>
        </w:tc>
      </w:tr>
    </w:tbl>
    <w:p w:rsidR="009528BF" w:rsidRPr="009528BF" w:rsidRDefault="009528BF" w:rsidP="009528BF">
      <w:pPr>
        <w:tabs>
          <w:tab w:val="left" w:pos="0"/>
        </w:tabs>
        <w:spacing w:line="360" w:lineRule="auto"/>
        <w:jc w:val="both"/>
        <w:rPr>
          <w:rFonts w:asciiTheme="minorHAnsi" w:hAnsiTheme="minorHAnsi" w:cstheme="minorHAnsi"/>
          <w:bCs/>
          <w:sz w:val="20"/>
          <w:szCs w:val="20"/>
        </w:rPr>
      </w:pPr>
    </w:p>
    <w:p w:rsidR="009528BF" w:rsidRPr="009528BF" w:rsidRDefault="009528BF" w:rsidP="009528BF">
      <w:pPr>
        <w:pStyle w:val="Heading2"/>
        <w:numPr>
          <w:ilvl w:val="0"/>
          <w:numId w:val="20"/>
        </w:numPr>
        <w:spacing w:before="0"/>
        <w:jc w:val="both"/>
        <w:rPr>
          <w:rFonts w:asciiTheme="minorHAnsi" w:hAnsiTheme="minorHAnsi" w:cstheme="minorHAnsi"/>
          <w:sz w:val="20"/>
          <w:szCs w:val="20"/>
        </w:rPr>
      </w:pPr>
      <w:bookmarkStart w:id="6" w:name="_Toc491796617"/>
      <w:r w:rsidRPr="009528BF">
        <w:rPr>
          <w:rFonts w:asciiTheme="minorHAnsi" w:hAnsiTheme="minorHAnsi" w:cstheme="minorHAnsi"/>
          <w:sz w:val="20"/>
          <w:szCs w:val="20"/>
        </w:rPr>
        <w:t>Modalitatea de efectuare a înregistrărilor şi înregistrările efectuate în legătură cu indicatorii cantitativi şi calitativi asociaţi execuţiei lucrărilor</w:t>
      </w:r>
      <w:bookmarkEnd w:id="6"/>
      <w:r w:rsidRPr="009528BF">
        <w:rPr>
          <w:rFonts w:asciiTheme="minorHAnsi" w:hAnsiTheme="minorHAnsi" w:cstheme="minorHAnsi"/>
          <w:sz w:val="20"/>
          <w:szCs w:val="20"/>
        </w:rPr>
        <w:t xml:space="preserve"> </w:t>
      </w:r>
    </w:p>
    <w:p w:rsidR="009528BF" w:rsidRPr="009528BF" w:rsidRDefault="009528BF" w:rsidP="009528BF">
      <w:pPr>
        <w:tabs>
          <w:tab w:val="left" w:pos="851"/>
        </w:tabs>
        <w:adjustRightInd w:val="0"/>
        <w:contextualSpacing/>
        <w:jc w:val="both"/>
        <w:rPr>
          <w:rFonts w:asciiTheme="minorHAnsi" w:hAnsiTheme="minorHAnsi" w:cstheme="minorHAnsi"/>
          <w:bCs/>
          <w:i/>
          <w:sz w:val="20"/>
          <w:szCs w:val="20"/>
          <w:highlight w:val="lightGray"/>
        </w:rPr>
      </w:pPr>
    </w:p>
    <w:p w:rsidR="009528BF" w:rsidRPr="009528BF" w:rsidRDefault="009528BF" w:rsidP="009528BF">
      <w:pPr>
        <w:tabs>
          <w:tab w:val="left" w:pos="851"/>
        </w:tabs>
        <w:adjustRightInd w:val="0"/>
        <w:contextualSpacing/>
        <w:jc w:val="both"/>
        <w:rPr>
          <w:rFonts w:asciiTheme="minorHAnsi" w:hAnsiTheme="minorHAnsi" w:cstheme="minorHAnsi"/>
          <w:bCs/>
          <w:sz w:val="20"/>
          <w:szCs w:val="20"/>
        </w:rPr>
      </w:pPr>
      <w:r w:rsidRPr="009528BF">
        <w:rPr>
          <w:rFonts w:asciiTheme="minorHAnsi" w:hAnsiTheme="minorHAnsi" w:cstheme="minorHAnsi"/>
          <w:bCs/>
          <w:sz w:val="20"/>
          <w:szCs w:val="20"/>
        </w:rPr>
        <w:t>În Propunerea Tehnică Ofertantul va preciza modalitatea în care pe toată perioada derulării Contractului, Contractantul va asigura monitorizarea şi controlul modului de asigurare a îndeplinirii indicatorilor stabiliţi de Autoritatea Contractantă</w:t>
      </w:r>
    </w:p>
    <w:p w:rsidR="009528BF" w:rsidRPr="009528BF" w:rsidRDefault="009528BF" w:rsidP="009528BF">
      <w:pPr>
        <w:tabs>
          <w:tab w:val="left" w:pos="851"/>
        </w:tabs>
        <w:adjustRightInd w:val="0"/>
        <w:contextualSpacing/>
        <w:jc w:val="both"/>
        <w:rPr>
          <w:rFonts w:asciiTheme="minorHAnsi" w:eastAsia="Calibri" w:hAnsiTheme="minorHAnsi" w:cstheme="minorHAnsi"/>
          <w:i/>
          <w:sz w:val="20"/>
          <w:szCs w:val="20"/>
          <w:shd w:val="clear" w:color="auto" w:fill="C0C0C0"/>
        </w:rPr>
      </w:pPr>
    </w:p>
    <w:p w:rsidR="009528BF" w:rsidRPr="009528BF" w:rsidRDefault="009528BF" w:rsidP="009528BF">
      <w:pPr>
        <w:jc w:val="both"/>
        <w:rPr>
          <w:rFonts w:asciiTheme="minorHAnsi" w:eastAsia="Calibri" w:hAnsiTheme="minorHAnsi" w:cstheme="minorHAnsi"/>
          <w:i/>
          <w:sz w:val="20"/>
          <w:szCs w:val="20"/>
          <w:shd w:val="clear" w:color="auto" w:fill="C0C0C0"/>
        </w:rPr>
      </w:pPr>
      <w:r w:rsidRPr="009528BF">
        <w:rPr>
          <w:rFonts w:asciiTheme="minorHAnsi" w:eastAsia="Calibri" w:hAnsiTheme="minorHAnsi" w:cstheme="minorHAnsi"/>
          <w:i/>
          <w:sz w:val="20"/>
          <w:szCs w:val="20"/>
          <w:shd w:val="clear" w:color="auto" w:fill="C0C0C0"/>
        </w:rPr>
        <w:t>[introduceţi aici informaţii despre modalitatea efectivă prin care se asigură planificarea, realizarea, monitorizarea şi raportarea în cadrul Contractului, pe perioada realizării întâlnirilor pentru monitorizarea progresului în cadrul Contractului şi la finalizarea acestuia, precum şi condiţiile în care Ofertantul asigură îndeplinirea indicatorilor solicitaţi]</w:t>
      </w:r>
    </w:p>
    <w:p w:rsidR="009528BF" w:rsidRPr="009528BF" w:rsidRDefault="009528BF" w:rsidP="009528BF">
      <w:pPr>
        <w:jc w:val="both"/>
        <w:rPr>
          <w:rFonts w:asciiTheme="minorHAnsi" w:hAnsiTheme="minorHAnsi" w:cstheme="minorHAnsi"/>
          <w:sz w:val="20"/>
          <w:szCs w:val="20"/>
        </w:rPr>
      </w:pPr>
    </w:p>
    <w:p w:rsidR="009528BF" w:rsidRPr="009528BF" w:rsidRDefault="009528BF" w:rsidP="009528BF">
      <w:pPr>
        <w:pStyle w:val="Heading2"/>
        <w:numPr>
          <w:ilvl w:val="0"/>
          <w:numId w:val="20"/>
        </w:numPr>
        <w:jc w:val="both"/>
        <w:rPr>
          <w:rFonts w:asciiTheme="minorHAnsi" w:hAnsiTheme="minorHAnsi" w:cstheme="minorHAnsi"/>
          <w:sz w:val="20"/>
          <w:szCs w:val="20"/>
        </w:rPr>
      </w:pPr>
      <w:bookmarkStart w:id="7" w:name="_Toc491796618"/>
      <w:r w:rsidRPr="009528BF">
        <w:rPr>
          <w:rFonts w:asciiTheme="minorHAnsi" w:hAnsiTheme="minorHAnsi" w:cstheme="minorHAnsi"/>
          <w:sz w:val="20"/>
          <w:szCs w:val="20"/>
        </w:rPr>
        <w:t>Măsuri aplicabile de Ofertant pe perioada Contractului pentru asigurarea îndeplinirii obligaţiilor din domeniul mediului ce derivă din îndeplinirea obiectului Contractului</w:t>
      </w:r>
      <w:bookmarkEnd w:id="7"/>
      <w:r w:rsidRPr="009528BF">
        <w:rPr>
          <w:rFonts w:asciiTheme="minorHAnsi" w:hAnsiTheme="minorHAnsi" w:cstheme="minorHAnsi"/>
          <w:sz w:val="20"/>
          <w:szCs w:val="20"/>
        </w:rPr>
        <w:t xml:space="preserve"> </w:t>
      </w:r>
    </w:p>
    <w:p w:rsidR="009528BF" w:rsidRPr="009528BF" w:rsidRDefault="009528BF" w:rsidP="009528BF">
      <w:pPr>
        <w:jc w:val="both"/>
        <w:rPr>
          <w:rFonts w:asciiTheme="minorHAnsi" w:hAnsiTheme="minorHAnsi" w:cstheme="minorHAnsi"/>
          <w:sz w:val="20"/>
          <w:szCs w:val="20"/>
        </w:rPr>
      </w:pPr>
    </w:p>
    <w:p w:rsidR="009528BF" w:rsidRPr="009528BF" w:rsidRDefault="009528BF" w:rsidP="009528BF">
      <w:pPr>
        <w:tabs>
          <w:tab w:val="left" w:pos="0"/>
        </w:tabs>
        <w:jc w:val="both"/>
        <w:rPr>
          <w:rFonts w:asciiTheme="minorHAnsi" w:hAnsiTheme="minorHAnsi" w:cstheme="minorHAnsi"/>
          <w:sz w:val="20"/>
          <w:szCs w:val="20"/>
        </w:rPr>
      </w:pPr>
      <w:r w:rsidRPr="009528BF">
        <w:rPr>
          <w:rFonts w:asciiTheme="minorHAnsi" w:hAnsiTheme="minorHAnsi" w:cstheme="minorHAnsi"/>
          <w:sz w:val="20"/>
          <w:szCs w:val="20"/>
        </w:rPr>
        <w:t>Descrierea măsurilor aplicate în execuţia lucrărilor pentru asigurarea îndeplinirii obligaţiilor din domeniul mediului, astfel cum sunt acestea stabilite prin Documentaţia de Atribuire în baza prevederilor art. 51 din Legea 98/2016, avându-se în vedere cerinţele prevăzute în Caietul de Sarcini.</w:t>
      </w:r>
    </w:p>
    <w:p w:rsidR="009528BF" w:rsidRPr="009528BF" w:rsidRDefault="009528BF" w:rsidP="009528BF">
      <w:pPr>
        <w:pStyle w:val="ListParagraph"/>
        <w:tabs>
          <w:tab w:val="left" w:pos="0"/>
        </w:tabs>
        <w:ind w:left="360"/>
        <w:jc w:val="both"/>
        <w:rPr>
          <w:rFonts w:asciiTheme="minorHAnsi" w:hAnsiTheme="minorHAnsi" w:cstheme="minorHAnsi"/>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2410"/>
        <w:gridCol w:w="3260"/>
      </w:tblGrid>
      <w:tr w:rsidR="009528BF" w:rsidRPr="009528BF" w:rsidTr="000F55A3">
        <w:tc>
          <w:tcPr>
            <w:tcW w:w="3227" w:type="dxa"/>
            <w:vAlign w:val="center"/>
          </w:tcPr>
          <w:p w:rsidR="009528BF" w:rsidRPr="009528BF" w:rsidRDefault="009528BF" w:rsidP="000F55A3">
            <w:pPr>
              <w:pStyle w:val="StyleHeader1-ClausesAfter0pt"/>
              <w:tabs>
                <w:tab w:val="left" w:pos="252"/>
              </w:tabs>
              <w:spacing w:after="0"/>
              <w:rPr>
                <w:rFonts w:asciiTheme="minorHAnsi" w:hAnsiTheme="minorHAnsi" w:cstheme="minorHAnsi"/>
                <w:b/>
                <w:sz w:val="20"/>
                <w:lang w:val="ro-RO"/>
              </w:rPr>
            </w:pPr>
            <w:r w:rsidRPr="009528BF">
              <w:rPr>
                <w:rFonts w:asciiTheme="minorHAnsi" w:hAnsiTheme="minorHAnsi" w:cstheme="minorHAnsi"/>
                <w:b/>
                <w:sz w:val="20"/>
                <w:lang w:val="ro-RO"/>
              </w:rPr>
              <w:lastRenderedPageBreak/>
              <w:t>Prevederea legislativă inclusă în legislaţia națională sau în legislația europeană prin intermediul Regulamentelor emise la nivel de UE în domeniul mediului</w:t>
            </w:r>
          </w:p>
        </w:tc>
        <w:tc>
          <w:tcPr>
            <w:tcW w:w="2410" w:type="dxa"/>
            <w:vAlign w:val="center"/>
          </w:tcPr>
          <w:p w:rsidR="009528BF" w:rsidRPr="009528BF" w:rsidRDefault="009528BF" w:rsidP="000F55A3">
            <w:pPr>
              <w:pStyle w:val="StyleHeader1-ClausesAfter0pt"/>
              <w:tabs>
                <w:tab w:val="left" w:pos="252"/>
              </w:tabs>
              <w:spacing w:after="0"/>
              <w:rPr>
                <w:rFonts w:asciiTheme="minorHAnsi" w:hAnsiTheme="minorHAnsi" w:cstheme="minorHAnsi"/>
                <w:b/>
                <w:sz w:val="20"/>
                <w:lang w:val="ro-RO"/>
              </w:rPr>
            </w:pPr>
            <w:r w:rsidRPr="009528BF">
              <w:rPr>
                <w:rFonts w:asciiTheme="minorHAnsi" w:hAnsiTheme="minorHAnsi" w:cstheme="minorHAnsi"/>
                <w:b/>
                <w:sz w:val="20"/>
                <w:lang w:val="ro-RO"/>
              </w:rPr>
              <w:t>Modalitatea de îndeplinire a acesteia</w:t>
            </w:r>
          </w:p>
        </w:tc>
        <w:tc>
          <w:tcPr>
            <w:tcW w:w="3260" w:type="dxa"/>
            <w:vAlign w:val="center"/>
          </w:tcPr>
          <w:p w:rsidR="009528BF" w:rsidRPr="009528BF" w:rsidRDefault="009528BF" w:rsidP="000F55A3">
            <w:pPr>
              <w:pStyle w:val="StyleHeader1-ClausesAfter0pt"/>
              <w:tabs>
                <w:tab w:val="left" w:pos="252"/>
              </w:tabs>
              <w:spacing w:after="0"/>
              <w:rPr>
                <w:rFonts w:asciiTheme="minorHAnsi" w:hAnsiTheme="minorHAnsi" w:cstheme="minorHAnsi"/>
                <w:b/>
                <w:sz w:val="20"/>
                <w:lang w:val="ro-RO"/>
              </w:rPr>
            </w:pPr>
            <w:r w:rsidRPr="009528BF">
              <w:rPr>
                <w:rFonts w:asciiTheme="minorHAnsi" w:hAnsiTheme="minorHAnsi" w:cstheme="minorHAnsi"/>
                <w:b/>
                <w:sz w:val="20"/>
                <w:lang w:val="ro-RO"/>
              </w:rPr>
              <w:t>Poziţia în Propunerea Financiară în care este reflectat costul aplicării prevederii</w:t>
            </w:r>
          </w:p>
        </w:tc>
      </w:tr>
      <w:tr w:rsidR="009528BF" w:rsidRPr="009528BF" w:rsidTr="000F55A3">
        <w:tc>
          <w:tcPr>
            <w:tcW w:w="3227" w:type="dxa"/>
          </w:tcPr>
          <w:p w:rsidR="009528BF" w:rsidRPr="009528BF" w:rsidRDefault="009528BF" w:rsidP="000F55A3">
            <w:pPr>
              <w:jc w:val="both"/>
              <w:rPr>
                <w:rFonts w:asciiTheme="minorHAnsi" w:hAnsiTheme="minorHAnsi" w:cstheme="minorHAnsi"/>
                <w:bCs/>
                <w:i/>
                <w:iCs/>
                <w:sz w:val="20"/>
                <w:szCs w:val="20"/>
                <w:highlight w:val="lightGray"/>
              </w:rPr>
            </w:pPr>
            <w:r w:rsidRPr="009528BF">
              <w:rPr>
                <w:rFonts w:asciiTheme="minorHAnsi" w:hAnsiTheme="minorHAnsi" w:cstheme="minorHAnsi"/>
                <w:bCs/>
                <w:i/>
                <w:iCs/>
                <w:sz w:val="20"/>
                <w:szCs w:val="20"/>
                <w:highlight w:val="lightGray"/>
              </w:rPr>
              <w:t>[Introduceţi]</w:t>
            </w:r>
          </w:p>
        </w:tc>
        <w:tc>
          <w:tcPr>
            <w:tcW w:w="2410" w:type="dxa"/>
          </w:tcPr>
          <w:p w:rsidR="009528BF" w:rsidRPr="009528BF" w:rsidRDefault="009528BF" w:rsidP="000F55A3">
            <w:pPr>
              <w:jc w:val="both"/>
              <w:rPr>
                <w:rFonts w:asciiTheme="minorHAnsi" w:hAnsiTheme="minorHAnsi" w:cstheme="minorHAnsi"/>
                <w:bCs/>
                <w:i/>
                <w:iCs/>
                <w:sz w:val="20"/>
                <w:szCs w:val="20"/>
                <w:highlight w:val="lightGray"/>
              </w:rPr>
            </w:pPr>
            <w:r w:rsidRPr="009528BF">
              <w:rPr>
                <w:rFonts w:asciiTheme="minorHAnsi" w:hAnsiTheme="minorHAnsi" w:cstheme="minorHAnsi"/>
                <w:bCs/>
                <w:i/>
                <w:iCs/>
                <w:sz w:val="20"/>
                <w:szCs w:val="20"/>
                <w:highlight w:val="lightGray"/>
              </w:rPr>
              <w:t>[Introduceţi]</w:t>
            </w:r>
          </w:p>
        </w:tc>
        <w:tc>
          <w:tcPr>
            <w:tcW w:w="3260" w:type="dxa"/>
          </w:tcPr>
          <w:p w:rsidR="009528BF" w:rsidRPr="009528BF" w:rsidRDefault="009528BF" w:rsidP="000F55A3">
            <w:pPr>
              <w:pStyle w:val="StyleHeader1-ClausesAfter0pt"/>
              <w:tabs>
                <w:tab w:val="left" w:pos="252"/>
              </w:tabs>
              <w:spacing w:after="0"/>
              <w:rPr>
                <w:rFonts w:asciiTheme="minorHAnsi" w:hAnsiTheme="minorHAnsi" w:cstheme="minorHAnsi"/>
                <w:sz w:val="20"/>
                <w:lang w:val="ro-RO"/>
              </w:rPr>
            </w:pPr>
            <w:r w:rsidRPr="009528BF">
              <w:rPr>
                <w:rFonts w:asciiTheme="minorHAnsi" w:hAnsiTheme="minorHAnsi" w:cstheme="minorHAnsi"/>
                <w:bCs w:val="0"/>
                <w:i/>
                <w:iCs/>
                <w:sz w:val="20"/>
                <w:highlight w:val="lightGray"/>
                <w:lang w:val="ro-RO"/>
              </w:rPr>
              <w:t>[Introduceţi poziția și nu suma ca atare]</w:t>
            </w:r>
          </w:p>
        </w:tc>
      </w:tr>
    </w:tbl>
    <w:p w:rsidR="009528BF" w:rsidRPr="009528BF" w:rsidRDefault="009528BF" w:rsidP="009528BF">
      <w:pPr>
        <w:tabs>
          <w:tab w:val="left" w:pos="0"/>
        </w:tabs>
        <w:jc w:val="both"/>
        <w:rPr>
          <w:rFonts w:asciiTheme="minorHAnsi" w:hAnsiTheme="minorHAnsi" w:cstheme="minorHAnsi"/>
          <w:sz w:val="20"/>
          <w:szCs w:val="20"/>
        </w:rPr>
      </w:pPr>
    </w:p>
    <w:p w:rsidR="009528BF" w:rsidRPr="009528BF" w:rsidRDefault="009528BF" w:rsidP="009528BF">
      <w:pPr>
        <w:tabs>
          <w:tab w:val="left" w:pos="0"/>
        </w:tabs>
        <w:ind w:left="1080"/>
        <w:jc w:val="both"/>
        <w:rPr>
          <w:rFonts w:asciiTheme="minorHAnsi" w:hAnsiTheme="minorHAnsi" w:cstheme="minorHAnsi"/>
          <w:i/>
          <w:sz w:val="20"/>
          <w:szCs w:val="20"/>
          <w:highlight w:val="lightGray"/>
        </w:rPr>
      </w:pPr>
    </w:p>
    <w:p w:rsidR="009528BF" w:rsidRPr="009528BF" w:rsidRDefault="009528BF" w:rsidP="009528BF">
      <w:pPr>
        <w:tabs>
          <w:tab w:val="left" w:pos="0"/>
        </w:tabs>
        <w:jc w:val="both"/>
        <w:rPr>
          <w:rFonts w:asciiTheme="minorHAnsi" w:hAnsiTheme="minorHAnsi" w:cstheme="minorHAnsi"/>
          <w:i/>
          <w:sz w:val="20"/>
          <w:szCs w:val="20"/>
        </w:rPr>
      </w:pPr>
      <w:r w:rsidRPr="009528BF">
        <w:rPr>
          <w:rFonts w:asciiTheme="minorHAnsi" w:hAnsiTheme="minorHAnsi" w:cstheme="minorHAnsi"/>
          <w:i/>
          <w:sz w:val="20"/>
          <w:szCs w:val="20"/>
          <w:highlight w:val="lightGray"/>
        </w:rPr>
        <w:t>[Nu includeţi aici proceduri generice din manualul de management al mediului existent la nivel de operator economic, ci precizaţi concret cum se asigură conformitatea cu prevederile legale care reglementează metodologia utilizată pentru execuţia lucrărilor, sau alte aspecte precum regimul deşeurilor  în contextul descris în Caietul de Sarcini.]</w:t>
      </w:r>
    </w:p>
    <w:p w:rsidR="009528BF" w:rsidRPr="009528BF" w:rsidRDefault="009528BF" w:rsidP="009528BF">
      <w:pPr>
        <w:tabs>
          <w:tab w:val="left" w:pos="0"/>
        </w:tabs>
        <w:jc w:val="both"/>
        <w:rPr>
          <w:rFonts w:asciiTheme="minorHAnsi" w:hAnsiTheme="minorHAnsi" w:cstheme="minorHAnsi"/>
          <w:sz w:val="20"/>
          <w:szCs w:val="20"/>
        </w:rPr>
      </w:pPr>
    </w:p>
    <w:p w:rsidR="009528BF" w:rsidRPr="009528BF" w:rsidRDefault="009528BF" w:rsidP="009528BF">
      <w:pPr>
        <w:tabs>
          <w:tab w:val="left" w:pos="0"/>
        </w:tabs>
        <w:jc w:val="both"/>
        <w:rPr>
          <w:rFonts w:asciiTheme="minorHAnsi" w:hAnsiTheme="minorHAnsi" w:cstheme="minorHAnsi"/>
          <w:i/>
          <w:sz w:val="20"/>
          <w:szCs w:val="20"/>
          <w:highlight w:val="lightGray"/>
        </w:rPr>
      </w:pPr>
      <w:r w:rsidRPr="009528BF">
        <w:rPr>
          <w:rFonts w:asciiTheme="minorHAnsi" w:hAnsiTheme="minorHAnsi" w:cstheme="minorHAnsi"/>
          <w:i/>
          <w:sz w:val="20"/>
          <w:szCs w:val="20"/>
          <w:highlight w:val="lightGray"/>
        </w:rPr>
        <w:t>[Măsurile aplicate şi descrise trebuie să includă şi activitatea subcontractanţilor, acolo unde este aplicabil.]</w:t>
      </w:r>
    </w:p>
    <w:p w:rsidR="009528BF" w:rsidRPr="009528BF" w:rsidRDefault="009528BF" w:rsidP="009528BF">
      <w:pPr>
        <w:tabs>
          <w:tab w:val="left" w:pos="0"/>
        </w:tabs>
        <w:jc w:val="both"/>
        <w:rPr>
          <w:rFonts w:asciiTheme="minorHAnsi" w:hAnsiTheme="minorHAnsi" w:cstheme="minorHAnsi"/>
          <w:sz w:val="20"/>
          <w:szCs w:val="20"/>
        </w:rPr>
      </w:pPr>
    </w:p>
    <w:p w:rsidR="009528BF" w:rsidRPr="009528BF" w:rsidRDefault="009528BF" w:rsidP="009528BF">
      <w:pPr>
        <w:pStyle w:val="Heading2"/>
        <w:numPr>
          <w:ilvl w:val="0"/>
          <w:numId w:val="20"/>
        </w:numPr>
        <w:jc w:val="both"/>
        <w:rPr>
          <w:rFonts w:asciiTheme="minorHAnsi" w:hAnsiTheme="minorHAnsi" w:cstheme="minorHAnsi"/>
          <w:sz w:val="20"/>
          <w:szCs w:val="20"/>
        </w:rPr>
      </w:pPr>
      <w:bookmarkStart w:id="8" w:name="_Toc491796619"/>
      <w:r w:rsidRPr="009528BF">
        <w:rPr>
          <w:rFonts w:asciiTheme="minorHAnsi" w:hAnsiTheme="minorHAnsi" w:cstheme="minorHAnsi"/>
          <w:sz w:val="20"/>
          <w:szCs w:val="20"/>
        </w:rPr>
        <w:t>Măsuri aplicabile de Ofertant pe perioada Contractului pentru asigurarea îndeplinirii obligaţiilor din domeniul social şi al relaţiilor de muncă ce derivă din îndeplinirea obiectului Contractului</w:t>
      </w:r>
      <w:bookmarkEnd w:id="8"/>
      <w:r w:rsidRPr="009528BF">
        <w:rPr>
          <w:rFonts w:asciiTheme="minorHAnsi" w:hAnsiTheme="minorHAnsi" w:cstheme="minorHAnsi"/>
          <w:sz w:val="20"/>
          <w:szCs w:val="20"/>
        </w:rPr>
        <w:t xml:space="preserve"> </w:t>
      </w:r>
    </w:p>
    <w:p w:rsidR="009528BF" w:rsidRPr="009528BF" w:rsidRDefault="009528BF" w:rsidP="009528BF">
      <w:pPr>
        <w:jc w:val="both"/>
        <w:rPr>
          <w:rFonts w:asciiTheme="minorHAnsi" w:hAnsiTheme="minorHAnsi" w:cstheme="minorHAnsi"/>
          <w:sz w:val="20"/>
          <w:szCs w:val="20"/>
        </w:rPr>
      </w:pPr>
    </w:p>
    <w:p w:rsidR="009528BF" w:rsidRPr="009528BF" w:rsidRDefault="009528BF" w:rsidP="009528BF">
      <w:pPr>
        <w:tabs>
          <w:tab w:val="left" w:pos="0"/>
        </w:tabs>
        <w:jc w:val="both"/>
        <w:rPr>
          <w:rFonts w:asciiTheme="minorHAnsi" w:hAnsiTheme="minorHAnsi" w:cstheme="minorHAnsi"/>
          <w:sz w:val="20"/>
          <w:szCs w:val="20"/>
        </w:rPr>
      </w:pPr>
      <w:r w:rsidRPr="009528BF">
        <w:rPr>
          <w:rFonts w:asciiTheme="minorHAnsi" w:hAnsiTheme="minorHAnsi" w:cstheme="minorHAnsi"/>
          <w:sz w:val="20"/>
          <w:szCs w:val="20"/>
        </w:rPr>
        <w:t>Descrierea măsurilor aplicate în executarea lucrărilor pentru asigurarea îndeplinirii obligaţiilor din domeniul social şi al relaţiilor de muncă, astfel cum sunt acestea stabilite prin Documentaţia de Atribuire în baza prevederilor art. 51 din Legea 98/2016, avându-se în vedere cerinţele prevăzute în Caietul de Sarcini.</w:t>
      </w:r>
    </w:p>
    <w:p w:rsidR="009528BF" w:rsidRPr="009528BF" w:rsidRDefault="009528BF" w:rsidP="009528BF">
      <w:pPr>
        <w:tabs>
          <w:tab w:val="left" w:pos="0"/>
        </w:tabs>
        <w:jc w:val="both"/>
        <w:rPr>
          <w:rFonts w:asciiTheme="minorHAnsi" w:hAnsiTheme="minorHAnsi" w:cstheme="minorHAnsi"/>
          <w:sz w:val="20"/>
          <w:szCs w:val="20"/>
        </w:rPr>
      </w:pPr>
    </w:p>
    <w:p w:rsidR="009528BF" w:rsidRPr="009528BF" w:rsidRDefault="009528BF" w:rsidP="009528BF">
      <w:pPr>
        <w:tabs>
          <w:tab w:val="left" w:pos="0"/>
        </w:tabs>
        <w:jc w:val="both"/>
        <w:rPr>
          <w:rFonts w:asciiTheme="minorHAnsi" w:hAnsiTheme="minorHAnsi" w:cstheme="minorHAnsi"/>
          <w:bCs/>
          <w:i/>
          <w:iCs/>
          <w:sz w:val="20"/>
          <w:szCs w:val="20"/>
          <w:highlight w:val="lightGray"/>
        </w:rPr>
      </w:pPr>
      <w:r w:rsidRPr="009528BF">
        <w:rPr>
          <w:rFonts w:asciiTheme="minorHAnsi" w:hAnsiTheme="minorHAnsi" w:cstheme="minorHAnsi"/>
          <w:bCs/>
          <w:i/>
          <w:iCs/>
          <w:sz w:val="20"/>
          <w:szCs w:val="20"/>
          <w:highlight w:val="lightGray"/>
        </w:rPr>
        <w:t>[Structuraţi informaţia, după cum urmează:]</w:t>
      </w:r>
    </w:p>
    <w:p w:rsidR="009528BF" w:rsidRPr="009528BF" w:rsidRDefault="009528BF" w:rsidP="009528BF">
      <w:pPr>
        <w:tabs>
          <w:tab w:val="left" w:pos="0"/>
        </w:tabs>
        <w:jc w:val="both"/>
        <w:rPr>
          <w:rFonts w:asciiTheme="minorHAnsi" w:hAnsiTheme="minorHAnsi" w:cstheme="minorHAnsi"/>
          <w:bCs/>
          <w:i/>
          <w:iCs/>
          <w:sz w:val="20"/>
          <w:szCs w:val="20"/>
          <w:highlight w:val="lightGra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2552"/>
        <w:gridCol w:w="2977"/>
      </w:tblGrid>
      <w:tr w:rsidR="009528BF" w:rsidRPr="009528BF" w:rsidTr="000F55A3">
        <w:trPr>
          <w:trHeight w:val="1212"/>
        </w:trPr>
        <w:tc>
          <w:tcPr>
            <w:tcW w:w="3510" w:type="dxa"/>
          </w:tcPr>
          <w:p w:rsidR="009528BF" w:rsidRPr="009528BF" w:rsidRDefault="009528BF" w:rsidP="000F55A3">
            <w:pPr>
              <w:pStyle w:val="StyleHeader1-ClausesAfter0pt"/>
              <w:tabs>
                <w:tab w:val="left" w:pos="252"/>
              </w:tabs>
              <w:spacing w:after="0"/>
              <w:rPr>
                <w:rFonts w:asciiTheme="minorHAnsi" w:hAnsiTheme="minorHAnsi" w:cstheme="minorHAnsi"/>
                <w:b/>
                <w:sz w:val="20"/>
                <w:lang w:val="ro-RO"/>
              </w:rPr>
            </w:pPr>
            <w:r w:rsidRPr="009528BF">
              <w:rPr>
                <w:rFonts w:asciiTheme="minorHAnsi" w:hAnsiTheme="minorHAnsi" w:cstheme="minorHAnsi"/>
                <w:b/>
                <w:sz w:val="20"/>
                <w:lang w:val="ro-RO"/>
              </w:rPr>
              <w:t>Prevederea legislativă inclusă în legislaţia națională sau în legislația europeană prin intermediul Regulamentelor emise la nivel de UE în domeniul social și al relațiilor de muncă</w:t>
            </w:r>
          </w:p>
        </w:tc>
        <w:tc>
          <w:tcPr>
            <w:tcW w:w="2552" w:type="dxa"/>
          </w:tcPr>
          <w:p w:rsidR="009528BF" w:rsidRPr="009528BF" w:rsidRDefault="009528BF" w:rsidP="000F55A3">
            <w:pPr>
              <w:pStyle w:val="StyleHeader1-ClausesAfter0pt"/>
              <w:tabs>
                <w:tab w:val="left" w:pos="252"/>
              </w:tabs>
              <w:spacing w:after="0"/>
              <w:rPr>
                <w:rFonts w:asciiTheme="minorHAnsi" w:hAnsiTheme="minorHAnsi" w:cstheme="minorHAnsi"/>
                <w:b/>
                <w:sz w:val="20"/>
                <w:lang w:val="ro-RO"/>
              </w:rPr>
            </w:pPr>
            <w:r w:rsidRPr="009528BF">
              <w:rPr>
                <w:rFonts w:asciiTheme="minorHAnsi" w:hAnsiTheme="minorHAnsi" w:cstheme="minorHAnsi"/>
                <w:b/>
                <w:sz w:val="20"/>
                <w:lang w:val="ro-RO"/>
              </w:rPr>
              <w:t>Modalitatea de îndeplinire a acesteia</w:t>
            </w:r>
          </w:p>
        </w:tc>
        <w:tc>
          <w:tcPr>
            <w:tcW w:w="2977" w:type="dxa"/>
          </w:tcPr>
          <w:p w:rsidR="009528BF" w:rsidRPr="009528BF" w:rsidRDefault="009528BF" w:rsidP="000F55A3">
            <w:pPr>
              <w:pStyle w:val="StyleHeader1-ClausesAfter0pt"/>
              <w:tabs>
                <w:tab w:val="left" w:pos="252"/>
              </w:tabs>
              <w:spacing w:after="0"/>
              <w:rPr>
                <w:rFonts w:asciiTheme="minorHAnsi" w:hAnsiTheme="minorHAnsi" w:cstheme="minorHAnsi"/>
                <w:b/>
                <w:sz w:val="20"/>
                <w:lang w:val="ro-RO"/>
              </w:rPr>
            </w:pPr>
            <w:r w:rsidRPr="009528BF">
              <w:rPr>
                <w:rFonts w:asciiTheme="minorHAnsi" w:hAnsiTheme="minorHAnsi" w:cstheme="minorHAnsi"/>
                <w:b/>
                <w:sz w:val="20"/>
                <w:lang w:val="ro-RO"/>
              </w:rPr>
              <w:t>Poziţia în Propunerea Financiară în care este reflectat costul aplicării prevederii</w:t>
            </w:r>
          </w:p>
        </w:tc>
      </w:tr>
      <w:tr w:rsidR="009528BF" w:rsidRPr="009528BF" w:rsidTr="000F55A3">
        <w:trPr>
          <w:trHeight w:val="869"/>
        </w:trPr>
        <w:tc>
          <w:tcPr>
            <w:tcW w:w="3510" w:type="dxa"/>
          </w:tcPr>
          <w:p w:rsidR="009528BF" w:rsidRPr="009528BF" w:rsidRDefault="009528BF" w:rsidP="000F55A3">
            <w:pPr>
              <w:jc w:val="both"/>
              <w:rPr>
                <w:rFonts w:asciiTheme="minorHAnsi" w:hAnsiTheme="minorHAnsi" w:cstheme="minorHAnsi"/>
                <w:bCs/>
                <w:i/>
                <w:iCs/>
                <w:sz w:val="20"/>
                <w:szCs w:val="20"/>
                <w:highlight w:val="lightGray"/>
              </w:rPr>
            </w:pPr>
            <w:r w:rsidRPr="009528BF">
              <w:rPr>
                <w:rFonts w:asciiTheme="minorHAnsi" w:hAnsiTheme="minorHAnsi" w:cstheme="minorHAnsi"/>
                <w:bCs/>
                <w:i/>
                <w:iCs/>
                <w:sz w:val="20"/>
                <w:szCs w:val="20"/>
                <w:highlight w:val="lightGray"/>
              </w:rPr>
              <w:t>[Introduceţi]</w:t>
            </w:r>
          </w:p>
        </w:tc>
        <w:tc>
          <w:tcPr>
            <w:tcW w:w="2552" w:type="dxa"/>
          </w:tcPr>
          <w:p w:rsidR="009528BF" w:rsidRPr="009528BF" w:rsidRDefault="009528BF" w:rsidP="000F55A3">
            <w:pPr>
              <w:jc w:val="both"/>
              <w:rPr>
                <w:rFonts w:asciiTheme="minorHAnsi" w:hAnsiTheme="minorHAnsi" w:cstheme="minorHAnsi"/>
                <w:bCs/>
                <w:i/>
                <w:iCs/>
                <w:sz w:val="20"/>
                <w:szCs w:val="20"/>
                <w:highlight w:val="lightGray"/>
              </w:rPr>
            </w:pPr>
            <w:r w:rsidRPr="009528BF">
              <w:rPr>
                <w:rFonts w:asciiTheme="minorHAnsi" w:hAnsiTheme="minorHAnsi" w:cstheme="minorHAnsi"/>
                <w:bCs/>
                <w:i/>
                <w:iCs/>
                <w:sz w:val="20"/>
                <w:szCs w:val="20"/>
                <w:highlight w:val="lightGray"/>
              </w:rPr>
              <w:t>[Introduceţi]</w:t>
            </w:r>
          </w:p>
        </w:tc>
        <w:tc>
          <w:tcPr>
            <w:tcW w:w="2977" w:type="dxa"/>
          </w:tcPr>
          <w:p w:rsidR="009528BF" w:rsidRPr="009528BF" w:rsidRDefault="009528BF" w:rsidP="000F55A3">
            <w:pPr>
              <w:pStyle w:val="StyleHeader1-ClausesAfter0pt"/>
              <w:tabs>
                <w:tab w:val="left" w:pos="252"/>
              </w:tabs>
              <w:spacing w:after="0"/>
              <w:rPr>
                <w:rFonts w:asciiTheme="minorHAnsi" w:hAnsiTheme="minorHAnsi" w:cstheme="minorHAnsi"/>
                <w:sz w:val="20"/>
                <w:lang w:val="ro-RO"/>
              </w:rPr>
            </w:pPr>
            <w:r w:rsidRPr="009528BF">
              <w:rPr>
                <w:rFonts w:asciiTheme="minorHAnsi" w:hAnsiTheme="minorHAnsi" w:cstheme="minorHAnsi"/>
                <w:bCs w:val="0"/>
                <w:i/>
                <w:iCs/>
                <w:sz w:val="20"/>
                <w:highlight w:val="lightGray"/>
                <w:lang w:val="ro-RO"/>
              </w:rPr>
              <w:t>[Introduceţi poziția și nu suma ca atare]</w:t>
            </w:r>
          </w:p>
        </w:tc>
      </w:tr>
    </w:tbl>
    <w:p w:rsidR="009528BF" w:rsidRPr="009528BF" w:rsidRDefault="009528BF" w:rsidP="009528BF">
      <w:pPr>
        <w:tabs>
          <w:tab w:val="left" w:pos="0"/>
        </w:tabs>
        <w:jc w:val="both"/>
        <w:rPr>
          <w:rFonts w:asciiTheme="minorHAnsi" w:hAnsiTheme="minorHAnsi" w:cstheme="minorHAnsi"/>
          <w:sz w:val="20"/>
          <w:szCs w:val="20"/>
        </w:rPr>
      </w:pPr>
    </w:p>
    <w:p w:rsidR="009528BF" w:rsidRPr="009528BF" w:rsidRDefault="009528BF" w:rsidP="009528BF">
      <w:pPr>
        <w:tabs>
          <w:tab w:val="left" w:pos="0"/>
        </w:tabs>
        <w:jc w:val="both"/>
        <w:rPr>
          <w:rFonts w:asciiTheme="minorHAnsi" w:hAnsiTheme="minorHAnsi" w:cstheme="minorHAnsi"/>
          <w:i/>
          <w:sz w:val="20"/>
          <w:szCs w:val="20"/>
        </w:rPr>
      </w:pPr>
      <w:r w:rsidRPr="009528BF">
        <w:rPr>
          <w:rFonts w:asciiTheme="minorHAnsi" w:hAnsiTheme="minorHAnsi" w:cstheme="minorHAnsi"/>
          <w:i/>
          <w:sz w:val="20"/>
          <w:szCs w:val="20"/>
          <w:highlight w:val="lightGray"/>
        </w:rPr>
        <w:t>[Nu includeţi aici aspecte generice, ci precizaţi concret cum se asigură conformitatea cu prevederile legale pe perioada executării lucrărilor solicitate prin Caietul de Sarcini.]</w:t>
      </w:r>
    </w:p>
    <w:p w:rsidR="009528BF" w:rsidRPr="009528BF" w:rsidRDefault="009528BF" w:rsidP="009528BF">
      <w:pPr>
        <w:tabs>
          <w:tab w:val="left" w:pos="0"/>
        </w:tabs>
        <w:jc w:val="both"/>
        <w:rPr>
          <w:rFonts w:asciiTheme="minorHAnsi" w:hAnsiTheme="minorHAnsi" w:cstheme="minorHAnsi"/>
          <w:sz w:val="20"/>
          <w:szCs w:val="20"/>
        </w:rPr>
      </w:pPr>
    </w:p>
    <w:p w:rsidR="009528BF" w:rsidRPr="009528BF" w:rsidRDefault="009528BF" w:rsidP="009528BF">
      <w:pPr>
        <w:tabs>
          <w:tab w:val="left" w:pos="0"/>
        </w:tabs>
        <w:jc w:val="both"/>
        <w:rPr>
          <w:rFonts w:asciiTheme="minorHAnsi" w:hAnsiTheme="minorHAnsi" w:cstheme="minorHAnsi"/>
          <w:i/>
          <w:sz w:val="20"/>
          <w:szCs w:val="20"/>
          <w:highlight w:val="lightGray"/>
        </w:rPr>
      </w:pPr>
      <w:r w:rsidRPr="009528BF">
        <w:rPr>
          <w:rFonts w:asciiTheme="minorHAnsi" w:hAnsiTheme="minorHAnsi" w:cstheme="minorHAnsi"/>
          <w:i/>
          <w:sz w:val="20"/>
          <w:szCs w:val="20"/>
          <w:highlight w:val="lightGray"/>
        </w:rPr>
        <w:t>[Măsurile aplicate şi descrise trebuie să includă şi activitatea subcontractanţilor, în cazul în care este aplicabil.]</w:t>
      </w:r>
    </w:p>
    <w:p w:rsidR="009528BF" w:rsidRPr="009528BF" w:rsidRDefault="009528BF" w:rsidP="009528BF">
      <w:pPr>
        <w:pStyle w:val="Heading2"/>
        <w:numPr>
          <w:ilvl w:val="0"/>
          <w:numId w:val="20"/>
        </w:numPr>
        <w:jc w:val="both"/>
        <w:rPr>
          <w:rFonts w:asciiTheme="minorHAnsi" w:hAnsiTheme="minorHAnsi" w:cstheme="minorHAnsi"/>
          <w:sz w:val="20"/>
          <w:szCs w:val="20"/>
        </w:rPr>
      </w:pPr>
      <w:bookmarkStart w:id="9" w:name="_Toc491796620"/>
      <w:r w:rsidRPr="009528BF">
        <w:rPr>
          <w:rFonts w:asciiTheme="minorHAnsi" w:hAnsiTheme="minorHAnsi" w:cstheme="minorHAnsi"/>
          <w:sz w:val="20"/>
          <w:szCs w:val="20"/>
        </w:rPr>
        <w:t>Masuri aplicate de Ofertant pentru supravegherea lucrărilor în perioada de garanţie acordată</w:t>
      </w:r>
      <w:bookmarkEnd w:id="9"/>
      <w:r w:rsidRPr="009528BF">
        <w:rPr>
          <w:rFonts w:asciiTheme="minorHAnsi" w:hAnsiTheme="minorHAnsi" w:cstheme="minorHAnsi"/>
          <w:sz w:val="20"/>
          <w:szCs w:val="20"/>
        </w:rPr>
        <w:t xml:space="preserve"> </w:t>
      </w:r>
    </w:p>
    <w:p w:rsidR="009528BF" w:rsidRPr="009528BF" w:rsidRDefault="009528BF" w:rsidP="009528BF">
      <w:pPr>
        <w:tabs>
          <w:tab w:val="left" w:pos="0"/>
        </w:tabs>
        <w:jc w:val="both"/>
        <w:rPr>
          <w:rFonts w:asciiTheme="minorHAnsi" w:hAnsiTheme="minorHAnsi" w:cstheme="minorHAnsi"/>
          <w:bCs/>
          <w:i/>
          <w:iCs/>
          <w:sz w:val="20"/>
          <w:szCs w:val="20"/>
          <w:highlight w:val="lightGray"/>
        </w:rPr>
      </w:pPr>
      <w:r w:rsidRPr="009528BF">
        <w:rPr>
          <w:rFonts w:asciiTheme="minorHAnsi" w:hAnsiTheme="minorHAnsi" w:cstheme="minorHAnsi"/>
          <w:bCs/>
          <w:i/>
          <w:iCs/>
          <w:sz w:val="20"/>
          <w:szCs w:val="20"/>
          <w:highlight w:val="lightGray"/>
        </w:rPr>
        <w:t>[Structuraţi informaţia, după cum urmează:]</w:t>
      </w:r>
    </w:p>
    <w:p w:rsidR="009528BF" w:rsidRPr="009528BF" w:rsidRDefault="009528BF" w:rsidP="009528BF">
      <w:pPr>
        <w:pStyle w:val="StyleHeader1-ClausesAfter0pt"/>
        <w:tabs>
          <w:tab w:val="left" w:pos="252"/>
        </w:tabs>
        <w:spacing w:after="0"/>
        <w:rPr>
          <w:rFonts w:asciiTheme="minorHAnsi" w:hAnsiTheme="minorHAnsi" w:cstheme="minorHAnsi"/>
          <w:sz w:val="20"/>
          <w:lang w:val="ro-RO"/>
        </w:rPr>
      </w:pPr>
    </w:p>
    <w:tbl>
      <w:tblPr>
        <w:tblW w:w="9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6"/>
        <w:gridCol w:w="1397"/>
        <w:gridCol w:w="1701"/>
        <w:gridCol w:w="1295"/>
        <w:gridCol w:w="1725"/>
        <w:gridCol w:w="1773"/>
      </w:tblGrid>
      <w:tr w:rsidR="009528BF" w:rsidRPr="009528BF" w:rsidTr="000F55A3">
        <w:tc>
          <w:tcPr>
            <w:tcW w:w="1546" w:type="dxa"/>
          </w:tcPr>
          <w:p w:rsidR="009528BF" w:rsidRPr="009528BF" w:rsidRDefault="009528BF" w:rsidP="000F55A3">
            <w:pPr>
              <w:pStyle w:val="StyleHeader1-ClausesAfter0pt"/>
              <w:tabs>
                <w:tab w:val="left" w:pos="252"/>
              </w:tabs>
              <w:spacing w:after="0"/>
              <w:rPr>
                <w:rFonts w:asciiTheme="minorHAnsi" w:hAnsiTheme="minorHAnsi" w:cstheme="minorHAnsi"/>
                <w:sz w:val="20"/>
                <w:lang w:val="ro-RO"/>
              </w:rPr>
            </w:pPr>
            <w:r w:rsidRPr="009528BF">
              <w:rPr>
                <w:rFonts w:asciiTheme="minorHAnsi" w:hAnsiTheme="minorHAnsi" w:cstheme="minorHAnsi"/>
                <w:sz w:val="20"/>
                <w:lang w:val="ro-RO"/>
              </w:rPr>
              <w:t xml:space="preserve">Potenţiale defecte datorate viciului de execuție </w:t>
            </w:r>
          </w:p>
        </w:tc>
        <w:tc>
          <w:tcPr>
            <w:tcW w:w="1397" w:type="dxa"/>
          </w:tcPr>
          <w:p w:rsidR="009528BF" w:rsidRPr="009528BF" w:rsidRDefault="009528BF" w:rsidP="000F55A3">
            <w:pPr>
              <w:pStyle w:val="StyleHeader1-ClausesAfter0pt"/>
              <w:tabs>
                <w:tab w:val="left" w:pos="252"/>
              </w:tabs>
              <w:spacing w:after="0"/>
              <w:rPr>
                <w:rFonts w:asciiTheme="minorHAnsi" w:hAnsiTheme="minorHAnsi" w:cstheme="minorHAnsi"/>
                <w:sz w:val="20"/>
                <w:lang w:val="ro-RO"/>
              </w:rPr>
            </w:pPr>
            <w:r w:rsidRPr="009528BF">
              <w:rPr>
                <w:rFonts w:asciiTheme="minorHAnsi" w:hAnsiTheme="minorHAnsi" w:cstheme="minorHAnsi"/>
                <w:sz w:val="20"/>
                <w:lang w:val="ro-RO"/>
              </w:rPr>
              <w:t>Modalitatea de intervenţie</w:t>
            </w:r>
          </w:p>
        </w:tc>
        <w:tc>
          <w:tcPr>
            <w:tcW w:w="1701" w:type="dxa"/>
          </w:tcPr>
          <w:p w:rsidR="009528BF" w:rsidRPr="009528BF" w:rsidRDefault="009528BF" w:rsidP="000F55A3">
            <w:pPr>
              <w:pStyle w:val="StyleHeader1-ClausesAfter0pt"/>
              <w:tabs>
                <w:tab w:val="left" w:pos="252"/>
              </w:tabs>
              <w:spacing w:after="0"/>
              <w:rPr>
                <w:rFonts w:asciiTheme="minorHAnsi" w:hAnsiTheme="minorHAnsi" w:cstheme="minorHAnsi"/>
                <w:sz w:val="20"/>
                <w:lang w:val="ro-RO"/>
              </w:rPr>
            </w:pPr>
            <w:r w:rsidRPr="009528BF">
              <w:rPr>
                <w:rFonts w:asciiTheme="minorHAnsi" w:hAnsiTheme="minorHAnsi" w:cstheme="minorHAnsi"/>
                <w:sz w:val="20"/>
                <w:lang w:val="ro-RO"/>
              </w:rPr>
              <w:t>Măsura luată pe perioada execuţiei pentru eliminarea apariției defecțiunii</w:t>
            </w:r>
          </w:p>
        </w:tc>
        <w:tc>
          <w:tcPr>
            <w:tcW w:w="1295" w:type="dxa"/>
          </w:tcPr>
          <w:p w:rsidR="009528BF" w:rsidRPr="009528BF" w:rsidRDefault="009528BF" w:rsidP="000F55A3">
            <w:pPr>
              <w:pStyle w:val="StyleHeader1-ClausesAfter0pt"/>
              <w:tabs>
                <w:tab w:val="left" w:pos="252"/>
              </w:tabs>
              <w:spacing w:after="0"/>
              <w:rPr>
                <w:rFonts w:asciiTheme="minorHAnsi" w:hAnsiTheme="minorHAnsi" w:cstheme="minorHAnsi"/>
                <w:sz w:val="20"/>
                <w:lang w:val="ro-RO"/>
              </w:rPr>
            </w:pPr>
            <w:r w:rsidRPr="009528BF">
              <w:rPr>
                <w:rFonts w:asciiTheme="minorHAnsi" w:hAnsiTheme="minorHAnsi" w:cstheme="minorHAnsi"/>
                <w:sz w:val="20"/>
                <w:lang w:val="ro-RO"/>
              </w:rPr>
              <w:t>Termenul de intervenţie</w:t>
            </w:r>
          </w:p>
        </w:tc>
        <w:tc>
          <w:tcPr>
            <w:tcW w:w="1725" w:type="dxa"/>
          </w:tcPr>
          <w:p w:rsidR="009528BF" w:rsidRPr="009528BF" w:rsidRDefault="009528BF" w:rsidP="000F55A3">
            <w:pPr>
              <w:pStyle w:val="StyleHeader1-ClausesAfter0pt"/>
              <w:tabs>
                <w:tab w:val="left" w:pos="252"/>
              </w:tabs>
              <w:spacing w:after="0"/>
              <w:rPr>
                <w:rFonts w:asciiTheme="minorHAnsi" w:hAnsiTheme="minorHAnsi" w:cstheme="minorHAnsi"/>
                <w:sz w:val="20"/>
                <w:lang w:val="ro-RO"/>
              </w:rPr>
            </w:pPr>
            <w:r w:rsidRPr="009528BF">
              <w:rPr>
                <w:rFonts w:asciiTheme="minorHAnsi" w:hAnsiTheme="minorHAnsi" w:cstheme="minorHAnsi"/>
                <w:sz w:val="20"/>
                <w:lang w:val="ro-RO"/>
              </w:rPr>
              <w:t>Durata de remediere a potenţialelor defecțiuni datorate viciilor de execuție</w:t>
            </w:r>
          </w:p>
        </w:tc>
        <w:tc>
          <w:tcPr>
            <w:tcW w:w="1773" w:type="dxa"/>
          </w:tcPr>
          <w:p w:rsidR="009528BF" w:rsidRPr="009528BF" w:rsidRDefault="009528BF" w:rsidP="000F55A3">
            <w:pPr>
              <w:pStyle w:val="StyleHeader1-ClausesAfter0pt"/>
              <w:tabs>
                <w:tab w:val="left" w:pos="252"/>
              </w:tabs>
              <w:spacing w:after="0"/>
              <w:rPr>
                <w:rFonts w:asciiTheme="minorHAnsi" w:hAnsiTheme="minorHAnsi" w:cstheme="minorHAnsi"/>
                <w:sz w:val="20"/>
                <w:lang w:val="ro-RO"/>
              </w:rPr>
            </w:pPr>
            <w:r w:rsidRPr="009528BF">
              <w:rPr>
                <w:rFonts w:asciiTheme="minorHAnsi" w:hAnsiTheme="minorHAnsi" w:cstheme="minorHAnsi"/>
                <w:sz w:val="20"/>
                <w:lang w:val="ro-RO"/>
              </w:rPr>
              <w:t>Resurse alocate (financiare, materiale, echipamente ţi personal)</w:t>
            </w:r>
          </w:p>
        </w:tc>
      </w:tr>
      <w:tr w:rsidR="009528BF" w:rsidRPr="009528BF" w:rsidTr="000F55A3">
        <w:tc>
          <w:tcPr>
            <w:tcW w:w="1546" w:type="dxa"/>
          </w:tcPr>
          <w:p w:rsidR="009528BF" w:rsidRPr="009528BF" w:rsidRDefault="009528BF" w:rsidP="000F55A3">
            <w:pPr>
              <w:pStyle w:val="StyleHeader1-ClausesAfter0pt"/>
              <w:tabs>
                <w:tab w:val="left" w:pos="252"/>
              </w:tabs>
              <w:spacing w:after="0"/>
              <w:rPr>
                <w:rFonts w:asciiTheme="minorHAnsi" w:hAnsiTheme="minorHAnsi" w:cstheme="minorHAnsi"/>
                <w:sz w:val="20"/>
                <w:lang w:val="ro-RO"/>
              </w:rPr>
            </w:pPr>
            <w:r w:rsidRPr="009528BF">
              <w:rPr>
                <w:rFonts w:asciiTheme="minorHAnsi" w:hAnsiTheme="minorHAnsi" w:cstheme="minorHAnsi"/>
                <w:bCs w:val="0"/>
                <w:i/>
                <w:iCs/>
                <w:sz w:val="20"/>
                <w:highlight w:val="lightGray"/>
                <w:lang w:val="ro-RO"/>
              </w:rPr>
              <w:t>[introduceţi]</w:t>
            </w:r>
          </w:p>
        </w:tc>
        <w:tc>
          <w:tcPr>
            <w:tcW w:w="1397" w:type="dxa"/>
          </w:tcPr>
          <w:p w:rsidR="009528BF" w:rsidRPr="009528BF" w:rsidRDefault="009528BF" w:rsidP="000F55A3">
            <w:pPr>
              <w:pStyle w:val="StyleHeader1-ClausesAfter0pt"/>
              <w:tabs>
                <w:tab w:val="left" w:pos="252"/>
              </w:tabs>
              <w:spacing w:after="0"/>
              <w:rPr>
                <w:rFonts w:asciiTheme="minorHAnsi" w:hAnsiTheme="minorHAnsi" w:cstheme="minorHAnsi"/>
                <w:sz w:val="20"/>
                <w:lang w:val="ro-RO"/>
              </w:rPr>
            </w:pPr>
            <w:r w:rsidRPr="009528BF">
              <w:rPr>
                <w:rFonts w:asciiTheme="minorHAnsi" w:hAnsiTheme="minorHAnsi" w:cstheme="minorHAnsi"/>
                <w:bCs w:val="0"/>
                <w:i/>
                <w:iCs/>
                <w:sz w:val="20"/>
                <w:highlight w:val="lightGray"/>
                <w:lang w:val="ro-RO"/>
              </w:rPr>
              <w:t>[introduceţi]</w:t>
            </w:r>
          </w:p>
        </w:tc>
        <w:tc>
          <w:tcPr>
            <w:tcW w:w="1701" w:type="dxa"/>
          </w:tcPr>
          <w:p w:rsidR="009528BF" w:rsidRPr="009528BF" w:rsidRDefault="009528BF" w:rsidP="000F55A3">
            <w:pPr>
              <w:pStyle w:val="StyleHeader1-ClausesAfter0pt"/>
              <w:tabs>
                <w:tab w:val="left" w:pos="252"/>
              </w:tabs>
              <w:spacing w:after="0"/>
              <w:rPr>
                <w:rFonts w:asciiTheme="minorHAnsi" w:hAnsiTheme="minorHAnsi" w:cstheme="minorHAnsi"/>
                <w:sz w:val="20"/>
                <w:lang w:val="ro-RO"/>
              </w:rPr>
            </w:pPr>
            <w:r w:rsidRPr="009528BF">
              <w:rPr>
                <w:rFonts w:asciiTheme="minorHAnsi" w:hAnsiTheme="minorHAnsi" w:cstheme="minorHAnsi"/>
                <w:bCs w:val="0"/>
                <w:i/>
                <w:iCs/>
                <w:sz w:val="20"/>
                <w:highlight w:val="lightGray"/>
                <w:lang w:val="ro-RO"/>
              </w:rPr>
              <w:t>[introduceţi]</w:t>
            </w:r>
          </w:p>
        </w:tc>
        <w:tc>
          <w:tcPr>
            <w:tcW w:w="1295" w:type="dxa"/>
          </w:tcPr>
          <w:p w:rsidR="009528BF" w:rsidRPr="009528BF" w:rsidRDefault="009528BF" w:rsidP="000F55A3">
            <w:pPr>
              <w:pStyle w:val="StyleHeader1-ClausesAfter0pt"/>
              <w:tabs>
                <w:tab w:val="left" w:pos="252"/>
              </w:tabs>
              <w:spacing w:after="0"/>
              <w:rPr>
                <w:rFonts w:asciiTheme="minorHAnsi" w:hAnsiTheme="minorHAnsi" w:cstheme="minorHAnsi"/>
                <w:sz w:val="20"/>
                <w:lang w:val="ro-RO"/>
              </w:rPr>
            </w:pPr>
            <w:r w:rsidRPr="009528BF">
              <w:rPr>
                <w:rFonts w:asciiTheme="minorHAnsi" w:hAnsiTheme="minorHAnsi" w:cstheme="minorHAnsi"/>
                <w:bCs w:val="0"/>
                <w:i/>
                <w:iCs/>
                <w:sz w:val="20"/>
                <w:highlight w:val="lightGray"/>
                <w:lang w:val="ro-RO"/>
              </w:rPr>
              <w:t>[introduceţi]</w:t>
            </w:r>
          </w:p>
        </w:tc>
        <w:tc>
          <w:tcPr>
            <w:tcW w:w="1725" w:type="dxa"/>
          </w:tcPr>
          <w:p w:rsidR="009528BF" w:rsidRPr="009528BF" w:rsidRDefault="009528BF" w:rsidP="000F55A3">
            <w:pPr>
              <w:pStyle w:val="StyleHeader1-ClausesAfter0pt"/>
              <w:tabs>
                <w:tab w:val="left" w:pos="252"/>
              </w:tabs>
              <w:spacing w:after="0"/>
              <w:rPr>
                <w:rFonts w:asciiTheme="minorHAnsi" w:hAnsiTheme="minorHAnsi" w:cstheme="minorHAnsi"/>
                <w:sz w:val="20"/>
                <w:lang w:val="ro-RO"/>
              </w:rPr>
            </w:pPr>
            <w:r w:rsidRPr="009528BF">
              <w:rPr>
                <w:rFonts w:asciiTheme="minorHAnsi" w:hAnsiTheme="minorHAnsi" w:cstheme="minorHAnsi"/>
                <w:bCs w:val="0"/>
                <w:i/>
                <w:iCs/>
                <w:sz w:val="20"/>
                <w:highlight w:val="lightGray"/>
                <w:lang w:val="ro-RO"/>
              </w:rPr>
              <w:t>[introduceţi]</w:t>
            </w:r>
          </w:p>
        </w:tc>
        <w:tc>
          <w:tcPr>
            <w:tcW w:w="1773" w:type="dxa"/>
          </w:tcPr>
          <w:p w:rsidR="009528BF" w:rsidRPr="009528BF" w:rsidRDefault="009528BF" w:rsidP="000F55A3">
            <w:pPr>
              <w:pStyle w:val="StyleHeader1-ClausesAfter0pt"/>
              <w:tabs>
                <w:tab w:val="left" w:pos="252"/>
              </w:tabs>
              <w:spacing w:after="0"/>
              <w:rPr>
                <w:rFonts w:asciiTheme="minorHAnsi" w:hAnsiTheme="minorHAnsi" w:cstheme="minorHAnsi"/>
                <w:sz w:val="20"/>
                <w:lang w:val="ro-RO"/>
              </w:rPr>
            </w:pPr>
            <w:r w:rsidRPr="009528BF">
              <w:rPr>
                <w:rFonts w:asciiTheme="minorHAnsi" w:hAnsiTheme="minorHAnsi" w:cstheme="minorHAnsi"/>
                <w:bCs w:val="0"/>
                <w:i/>
                <w:iCs/>
                <w:sz w:val="20"/>
                <w:highlight w:val="lightGray"/>
                <w:lang w:val="ro-RO"/>
              </w:rPr>
              <w:t>[introduceţi]</w:t>
            </w:r>
          </w:p>
        </w:tc>
      </w:tr>
    </w:tbl>
    <w:p w:rsidR="009528BF" w:rsidRPr="009528BF" w:rsidRDefault="009528BF" w:rsidP="009528BF">
      <w:pPr>
        <w:pStyle w:val="Heading2"/>
        <w:numPr>
          <w:ilvl w:val="0"/>
          <w:numId w:val="20"/>
        </w:numPr>
        <w:jc w:val="both"/>
        <w:rPr>
          <w:rFonts w:asciiTheme="minorHAnsi" w:hAnsiTheme="minorHAnsi" w:cstheme="minorHAnsi"/>
          <w:sz w:val="20"/>
          <w:szCs w:val="20"/>
        </w:rPr>
      </w:pPr>
      <w:bookmarkStart w:id="10" w:name="_Toc491796621"/>
      <w:r w:rsidRPr="009528BF">
        <w:rPr>
          <w:rFonts w:asciiTheme="minorHAnsi" w:hAnsiTheme="minorHAnsi" w:cstheme="minorHAnsi"/>
          <w:sz w:val="20"/>
          <w:szCs w:val="20"/>
        </w:rPr>
        <w:t>Informaţii în legătură cu echipamentele incluse în lucrare după expirarea perioadei de garanţie</w:t>
      </w:r>
      <w:bookmarkEnd w:id="10"/>
    </w:p>
    <w:p w:rsidR="009528BF" w:rsidRPr="009528BF" w:rsidRDefault="009528BF" w:rsidP="009528BF">
      <w:pPr>
        <w:pStyle w:val="StyleHeader1-ClausesAfter0pt"/>
        <w:tabs>
          <w:tab w:val="left" w:pos="252"/>
        </w:tabs>
        <w:spacing w:after="0"/>
        <w:ind w:left="-198"/>
        <w:rPr>
          <w:rFonts w:asciiTheme="minorHAnsi" w:hAnsiTheme="minorHAnsi" w:cstheme="minorHAnsi"/>
          <w:sz w:val="20"/>
          <w:lang w:val="ro-RO"/>
        </w:rPr>
      </w:pPr>
      <w:r w:rsidRPr="009528BF">
        <w:rPr>
          <w:rFonts w:asciiTheme="minorHAnsi" w:eastAsia="MS Mincho" w:hAnsiTheme="minorHAnsi" w:cstheme="minorHAnsi"/>
          <w:sz w:val="20"/>
          <w:lang w:val="ro-RO"/>
        </w:rPr>
        <w:t>P</w:t>
      </w:r>
      <w:r w:rsidRPr="009528BF">
        <w:rPr>
          <w:rFonts w:asciiTheme="minorHAnsi" w:hAnsiTheme="minorHAnsi" w:cstheme="minorHAnsi"/>
          <w:sz w:val="20"/>
          <w:lang w:val="ro-RO"/>
        </w:rPr>
        <w:t xml:space="preserve">entru echipamentele incluse în lucrare se vor prezenta pe lângă fişele tehnice şi facilităţile tehnice pe care furnizorul de echipament le poate pune la dispoziţia autorităţii contractante după expirarea perioadei de garanţie acordată, dar şi condiţiile în care producătorul se angajează la acest demers. </w:t>
      </w:r>
    </w:p>
    <w:p w:rsidR="009528BF" w:rsidRPr="009528BF" w:rsidRDefault="009528BF" w:rsidP="009528BF">
      <w:pPr>
        <w:pStyle w:val="StyleHeader1-ClausesAfter0pt"/>
        <w:tabs>
          <w:tab w:val="left" w:pos="252"/>
        </w:tabs>
        <w:spacing w:after="0"/>
        <w:ind w:left="-198"/>
        <w:rPr>
          <w:rFonts w:asciiTheme="minorHAnsi" w:hAnsiTheme="minorHAnsi" w:cstheme="minorHAnsi"/>
          <w:sz w:val="20"/>
          <w:lang w:val="ro-RO"/>
        </w:rPr>
      </w:pPr>
      <w:r w:rsidRPr="009528BF">
        <w:rPr>
          <w:rFonts w:asciiTheme="minorHAnsi" w:hAnsiTheme="minorHAnsi" w:cstheme="minorHAnsi"/>
          <w:sz w:val="20"/>
          <w:lang w:val="ro-RO"/>
        </w:rPr>
        <w:t xml:space="preserve">Pentru fiecare echipament inclus în oferta, Ofertantul va prezenta pe lângă fişele tehnice incluse în Oferta şi următoarele informaţii: </w:t>
      </w:r>
    </w:p>
    <w:p w:rsidR="009528BF" w:rsidRPr="009528BF" w:rsidRDefault="009528BF" w:rsidP="009528BF">
      <w:pPr>
        <w:pStyle w:val="StyleHeader1-ClausesAfter0pt"/>
        <w:tabs>
          <w:tab w:val="left" w:pos="252"/>
        </w:tabs>
        <w:spacing w:after="0"/>
        <w:ind w:left="-198"/>
        <w:rPr>
          <w:rFonts w:asciiTheme="minorHAnsi" w:hAnsiTheme="minorHAnsi" w:cstheme="minorHAnsi"/>
          <w:sz w:val="20"/>
          <w:lang w:val="ro-RO"/>
        </w:rPr>
      </w:pPr>
    </w:p>
    <w:p w:rsidR="009528BF" w:rsidRPr="009528BF" w:rsidRDefault="009528BF" w:rsidP="009528BF">
      <w:pPr>
        <w:tabs>
          <w:tab w:val="left" w:pos="0"/>
        </w:tabs>
        <w:jc w:val="both"/>
        <w:rPr>
          <w:rFonts w:asciiTheme="minorHAnsi" w:hAnsiTheme="minorHAnsi" w:cstheme="minorHAnsi"/>
          <w:bCs/>
          <w:i/>
          <w:iCs/>
          <w:sz w:val="20"/>
          <w:szCs w:val="20"/>
          <w:highlight w:val="lightGray"/>
        </w:rPr>
      </w:pPr>
      <w:r w:rsidRPr="009528BF">
        <w:rPr>
          <w:rFonts w:asciiTheme="minorHAnsi" w:hAnsiTheme="minorHAnsi" w:cstheme="minorHAnsi"/>
          <w:bCs/>
          <w:i/>
          <w:iCs/>
          <w:sz w:val="20"/>
          <w:szCs w:val="20"/>
          <w:highlight w:val="lightGray"/>
        </w:rPr>
        <w:lastRenderedPageBreak/>
        <w:t>[Structuraţi informaţia, după cum urmează:]</w:t>
      </w:r>
    </w:p>
    <w:p w:rsidR="009528BF" w:rsidRPr="009528BF" w:rsidRDefault="009528BF" w:rsidP="009528BF">
      <w:pPr>
        <w:pStyle w:val="StyleHeader1-ClausesAfter0pt"/>
        <w:tabs>
          <w:tab w:val="left" w:pos="252"/>
        </w:tabs>
        <w:spacing w:after="0"/>
        <w:ind w:left="-198"/>
        <w:rPr>
          <w:rFonts w:asciiTheme="minorHAnsi" w:hAnsiTheme="minorHAnsi" w:cstheme="minorHAnsi"/>
          <w:sz w:val="20"/>
          <w:lang w:val="ro-RO"/>
        </w:rPr>
      </w:pPr>
    </w:p>
    <w:tbl>
      <w:tblPr>
        <w:tblW w:w="9662"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0"/>
        <w:gridCol w:w="2055"/>
        <w:gridCol w:w="1950"/>
        <w:gridCol w:w="2101"/>
        <w:gridCol w:w="2116"/>
      </w:tblGrid>
      <w:tr w:rsidR="009528BF" w:rsidRPr="009528BF" w:rsidTr="000F55A3">
        <w:tc>
          <w:tcPr>
            <w:tcW w:w="1440" w:type="dxa"/>
          </w:tcPr>
          <w:p w:rsidR="009528BF" w:rsidRPr="009528BF" w:rsidRDefault="009528BF" w:rsidP="000F55A3">
            <w:pPr>
              <w:pStyle w:val="StyleHeader1-ClausesAfter0pt"/>
              <w:tabs>
                <w:tab w:val="left" w:pos="252"/>
              </w:tabs>
              <w:spacing w:after="0"/>
              <w:rPr>
                <w:rFonts w:asciiTheme="minorHAnsi" w:hAnsiTheme="minorHAnsi" w:cstheme="minorHAnsi"/>
                <w:sz w:val="20"/>
                <w:lang w:val="ro-RO"/>
              </w:rPr>
            </w:pPr>
            <w:r w:rsidRPr="009528BF">
              <w:rPr>
                <w:rFonts w:asciiTheme="minorHAnsi" w:hAnsiTheme="minorHAnsi" w:cstheme="minorHAnsi"/>
                <w:sz w:val="20"/>
                <w:lang w:val="ro-RO"/>
              </w:rPr>
              <w:t xml:space="preserve">Echipament </w:t>
            </w:r>
          </w:p>
        </w:tc>
        <w:tc>
          <w:tcPr>
            <w:tcW w:w="2055" w:type="dxa"/>
          </w:tcPr>
          <w:p w:rsidR="009528BF" w:rsidRPr="009528BF" w:rsidRDefault="009528BF" w:rsidP="000F55A3">
            <w:pPr>
              <w:pStyle w:val="StyleHeader1-ClausesAfter0pt"/>
              <w:tabs>
                <w:tab w:val="left" w:pos="252"/>
              </w:tabs>
              <w:spacing w:after="0"/>
              <w:rPr>
                <w:rFonts w:asciiTheme="minorHAnsi" w:hAnsiTheme="minorHAnsi" w:cstheme="minorHAnsi"/>
                <w:sz w:val="20"/>
                <w:lang w:val="ro-RO"/>
              </w:rPr>
            </w:pPr>
            <w:r w:rsidRPr="009528BF">
              <w:rPr>
                <w:rFonts w:asciiTheme="minorHAnsi" w:hAnsiTheme="minorHAnsi" w:cstheme="minorHAnsi"/>
                <w:sz w:val="20"/>
                <w:lang w:val="ro-RO"/>
              </w:rPr>
              <w:t xml:space="preserve">Identificare Fişă tehnică asociată completată și numele producătorului </w:t>
            </w:r>
          </w:p>
        </w:tc>
        <w:tc>
          <w:tcPr>
            <w:tcW w:w="1950" w:type="dxa"/>
          </w:tcPr>
          <w:p w:rsidR="009528BF" w:rsidRPr="009528BF" w:rsidRDefault="009528BF" w:rsidP="000F55A3">
            <w:pPr>
              <w:pStyle w:val="StyleHeader1-ClausesAfter0pt"/>
              <w:tabs>
                <w:tab w:val="left" w:pos="252"/>
              </w:tabs>
              <w:spacing w:after="0"/>
              <w:rPr>
                <w:rFonts w:asciiTheme="minorHAnsi" w:hAnsiTheme="minorHAnsi" w:cstheme="minorHAnsi"/>
                <w:sz w:val="20"/>
                <w:lang w:val="ro-RO"/>
              </w:rPr>
            </w:pPr>
            <w:r w:rsidRPr="009528BF">
              <w:rPr>
                <w:rFonts w:asciiTheme="minorHAnsi" w:hAnsiTheme="minorHAnsi" w:cstheme="minorHAnsi"/>
                <w:sz w:val="20"/>
                <w:lang w:val="ro-RO"/>
              </w:rPr>
              <w:t xml:space="preserve">Cerinţe pentru mentenanța periodică  </w:t>
            </w:r>
          </w:p>
        </w:tc>
        <w:tc>
          <w:tcPr>
            <w:tcW w:w="2101" w:type="dxa"/>
          </w:tcPr>
          <w:p w:rsidR="009528BF" w:rsidRPr="009528BF" w:rsidRDefault="009528BF" w:rsidP="000F55A3">
            <w:pPr>
              <w:pStyle w:val="StyleHeader1-ClausesAfter0pt"/>
              <w:tabs>
                <w:tab w:val="left" w:pos="252"/>
              </w:tabs>
              <w:spacing w:after="0"/>
              <w:rPr>
                <w:rFonts w:asciiTheme="minorHAnsi" w:hAnsiTheme="minorHAnsi" w:cstheme="minorHAnsi"/>
                <w:sz w:val="20"/>
                <w:lang w:val="ro-RO"/>
              </w:rPr>
            </w:pPr>
            <w:r w:rsidRPr="009528BF">
              <w:rPr>
                <w:rFonts w:asciiTheme="minorHAnsi" w:hAnsiTheme="minorHAnsi" w:cstheme="minorHAnsi"/>
                <w:sz w:val="20"/>
                <w:lang w:val="ro-RO"/>
              </w:rPr>
              <w:t>Durata de viaţă a echipamentelor</w:t>
            </w:r>
          </w:p>
        </w:tc>
        <w:tc>
          <w:tcPr>
            <w:tcW w:w="2116" w:type="dxa"/>
          </w:tcPr>
          <w:p w:rsidR="009528BF" w:rsidRPr="009528BF" w:rsidRDefault="009528BF" w:rsidP="000F55A3">
            <w:pPr>
              <w:pStyle w:val="StyleHeader1-ClausesAfter0pt"/>
              <w:tabs>
                <w:tab w:val="left" w:pos="252"/>
              </w:tabs>
              <w:spacing w:after="0"/>
              <w:rPr>
                <w:rFonts w:asciiTheme="minorHAnsi" w:hAnsiTheme="minorHAnsi" w:cstheme="minorHAnsi"/>
                <w:sz w:val="20"/>
                <w:lang w:val="ro-RO"/>
              </w:rPr>
            </w:pPr>
            <w:r w:rsidRPr="009528BF">
              <w:rPr>
                <w:rFonts w:asciiTheme="minorHAnsi" w:hAnsiTheme="minorHAnsi" w:cstheme="minorHAnsi"/>
                <w:sz w:val="20"/>
                <w:lang w:val="ro-RO"/>
              </w:rPr>
              <w:t xml:space="preserve">Modul în care Autoritatea Contractantă are acces la piesele de schimb necesare pentru mentenanţa după expirarea perioadei de garanție </w:t>
            </w:r>
          </w:p>
        </w:tc>
      </w:tr>
      <w:tr w:rsidR="009528BF" w:rsidRPr="009528BF" w:rsidTr="000F55A3">
        <w:tc>
          <w:tcPr>
            <w:tcW w:w="1440" w:type="dxa"/>
          </w:tcPr>
          <w:p w:rsidR="009528BF" w:rsidRPr="009528BF" w:rsidRDefault="009528BF" w:rsidP="000F55A3">
            <w:pPr>
              <w:pStyle w:val="StyleHeader1-ClausesAfter0pt"/>
              <w:tabs>
                <w:tab w:val="left" w:pos="252"/>
              </w:tabs>
              <w:spacing w:after="0"/>
              <w:rPr>
                <w:rFonts w:asciiTheme="minorHAnsi" w:hAnsiTheme="minorHAnsi" w:cstheme="minorHAnsi"/>
                <w:sz w:val="20"/>
                <w:lang w:val="ro-RO"/>
              </w:rPr>
            </w:pPr>
            <w:r w:rsidRPr="009528BF">
              <w:rPr>
                <w:rFonts w:asciiTheme="minorHAnsi" w:hAnsiTheme="minorHAnsi" w:cstheme="minorHAnsi"/>
                <w:bCs w:val="0"/>
                <w:i/>
                <w:iCs/>
                <w:sz w:val="20"/>
                <w:highlight w:val="lightGray"/>
                <w:lang w:val="ro-RO"/>
              </w:rPr>
              <w:t>[introduceţi]</w:t>
            </w:r>
          </w:p>
        </w:tc>
        <w:tc>
          <w:tcPr>
            <w:tcW w:w="2055" w:type="dxa"/>
          </w:tcPr>
          <w:p w:rsidR="009528BF" w:rsidRPr="009528BF" w:rsidRDefault="009528BF" w:rsidP="000F55A3">
            <w:pPr>
              <w:pStyle w:val="StyleHeader1-ClausesAfter0pt"/>
              <w:tabs>
                <w:tab w:val="left" w:pos="252"/>
              </w:tabs>
              <w:spacing w:after="0"/>
              <w:rPr>
                <w:rFonts w:asciiTheme="minorHAnsi" w:hAnsiTheme="minorHAnsi" w:cstheme="minorHAnsi"/>
                <w:sz w:val="20"/>
                <w:lang w:val="ro-RO"/>
              </w:rPr>
            </w:pPr>
            <w:r w:rsidRPr="009528BF">
              <w:rPr>
                <w:rFonts w:asciiTheme="minorHAnsi" w:hAnsiTheme="minorHAnsi" w:cstheme="minorHAnsi"/>
                <w:bCs w:val="0"/>
                <w:i/>
                <w:iCs/>
                <w:sz w:val="20"/>
                <w:highlight w:val="lightGray"/>
                <w:lang w:val="ro-RO"/>
              </w:rPr>
              <w:t>[introduceţi]</w:t>
            </w:r>
          </w:p>
        </w:tc>
        <w:tc>
          <w:tcPr>
            <w:tcW w:w="1950" w:type="dxa"/>
          </w:tcPr>
          <w:p w:rsidR="009528BF" w:rsidRPr="009528BF" w:rsidRDefault="009528BF" w:rsidP="000F55A3">
            <w:pPr>
              <w:pStyle w:val="StyleHeader1-ClausesAfter0pt"/>
              <w:tabs>
                <w:tab w:val="left" w:pos="252"/>
              </w:tabs>
              <w:spacing w:after="0"/>
              <w:rPr>
                <w:rFonts w:asciiTheme="minorHAnsi" w:hAnsiTheme="minorHAnsi" w:cstheme="minorHAnsi"/>
                <w:sz w:val="20"/>
                <w:lang w:val="ro-RO"/>
              </w:rPr>
            </w:pPr>
            <w:r w:rsidRPr="009528BF">
              <w:rPr>
                <w:rFonts w:asciiTheme="minorHAnsi" w:hAnsiTheme="minorHAnsi" w:cstheme="minorHAnsi"/>
                <w:bCs w:val="0"/>
                <w:i/>
                <w:iCs/>
                <w:sz w:val="20"/>
                <w:highlight w:val="lightGray"/>
                <w:lang w:val="ro-RO"/>
              </w:rPr>
              <w:t>[introduceţi]</w:t>
            </w:r>
          </w:p>
        </w:tc>
        <w:tc>
          <w:tcPr>
            <w:tcW w:w="2101" w:type="dxa"/>
          </w:tcPr>
          <w:p w:rsidR="009528BF" w:rsidRPr="009528BF" w:rsidRDefault="009528BF" w:rsidP="000F55A3">
            <w:pPr>
              <w:pStyle w:val="StyleHeader1-ClausesAfter0pt"/>
              <w:tabs>
                <w:tab w:val="left" w:pos="252"/>
              </w:tabs>
              <w:spacing w:after="0"/>
              <w:rPr>
                <w:rFonts w:asciiTheme="minorHAnsi" w:hAnsiTheme="minorHAnsi" w:cstheme="minorHAnsi"/>
                <w:sz w:val="20"/>
                <w:lang w:val="ro-RO"/>
              </w:rPr>
            </w:pPr>
            <w:r w:rsidRPr="009528BF">
              <w:rPr>
                <w:rFonts w:asciiTheme="minorHAnsi" w:hAnsiTheme="minorHAnsi" w:cstheme="minorHAnsi"/>
                <w:bCs w:val="0"/>
                <w:i/>
                <w:iCs/>
                <w:sz w:val="20"/>
                <w:highlight w:val="lightGray"/>
                <w:lang w:val="ro-RO"/>
              </w:rPr>
              <w:t>[introduceţi]</w:t>
            </w:r>
          </w:p>
        </w:tc>
        <w:tc>
          <w:tcPr>
            <w:tcW w:w="2116" w:type="dxa"/>
          </w:tcPr>
          <w:p w:rsidR="009528BF" w:rsidRPr="009528BF" w:rsidRDefault="009528BF" w:rsidP="000F55A3">
            <w:pPr>
              <w:pStyle w:val="StyleHeader1-ClausesAfter0pt"/>
              <w:tabs>
                <w:tab w:val="left" w:pos="252"/>
              </w:tabs>
              <w:spacing w:after="0"/>
              <w:rPr>
                <w:rFonts w:asciiTheme="minorHAnsi" w:hAnsiTheme="minorHAnsi" w:cstheme="minorHAnsi"/>
                <w:sz w:val="20"/>
                <w:lang w:val="ro-RO"/>
              </w:rPr>
            </w:pPr>
            <w:r w:rsidRPr="009528BF">
              <w:rPr>
                <w:rFonts w:asciiTheme="minorHAnsi" w:hAnsiTheme="minorHAnsi" w:cstheme="minorHAnsi"/>
                <w:bCs w:val="0"/>
                <w:i/>
                <w:iCs/>
                <w:sz w:val="20"/>
                <w:highlight w:val="lightGray"/>
                <w:lang w:val="ro-RO"/>
              </w:rPr>
              <w:t>[introduceţi]</w:t>
            </w:r>
          </w:p>
        </w:tc>
      </w:tr>
    </w:tbl>
    <w:p w:rsidR="009528BF" w:rsidRPr="009528BF" w:rsidRDefault="009528BF" w:rsidP="009528BF">
      <w:pPr>
        <w:pStyle w:val="Heading2"/>
        <w:numPr>
          <w:ilvl w:val="0"/>
          <w:numId w:val="20"/>
        </w:numPr>
        <w:jc w:val="both"/>
        <w:rPr>
          <w:rFonts w:asciiTheme="minorHAnsi" w:hAnsiTheme="minorHAnsi" w:cstheme="minorHAnsi"/>
          <w:sz w:val="20"/>
          <w:szCs w:val="20"/>
        </w:rPr>
      </w:pPr>
      <w:bookmarkStart w:id="11" w:name="_Toc491796622"/>
      <w:r w:rsidRPr="009528BF">
        <w:rPr>
          <w:rFonts w:asciiTheme="minorHAnsi" w:hAnsiTheme="minorHAnsi" w:cstheme="minorHAnsi"/>
          <w:sz w:val="20"/>
          <w:szCs w:val="20"/>
        </w:rPr>
        <w:t>Adecvarea la constrângerile fizice impuse de amplasamentul lucrării</w:t>
      </w:r>
      <w:bookmarkEnd w:id="11"/>
      <w:r w:rsidRPr="009528BF">
        <w:rPr>
          <w:rFonts w:asciiTheme="minorHAnsi" w:hAnsiTheme="minorHAnsi" w:cstheme="minorHAnsi"/>
          <w:sz w:val="20"/>
          <w:szCs w:val="20"/>
        </w:rPr>
        <w:t xml:space="preserve">  </w:t>
      </w:r>
    </w:p>
    <w:p w:rsidR="009528BF" w:rsidRPr="009528BF" w:rsidRDefault="009528BF" w:rsidP="009528BF">
      <w:pPr>
        <w:widowControl w:val="0"/>
        <w:tabs>
          <w:tab w:val="left" w:pos="709"/>
        </w:tabs>
        <w:spacing w:line="276" w:lineRule="auto"/>
        <w:jc w:val="both"/>
        <w:rPr>
          <w:rFonts w:asciiTheme="minorHAnsi" w:hAnsiTheme="minorHAnsi" w:cstheme="minorHAnsi"/>
          <w:bCs/>
          <w:sz w:val="20"/>
          <w:szCs w:val="20"/>
          <w:lang w:eastAsia="en-US"/>
        </w:rPr>
      </w:pPr>
      <w:r w:rsidRPr="009528BF">
        <w:rPr>
          <w:rFonts w:asciiTheme="minorHAnsi" w:hAnsiTheme="minorHAnsi" w:cstheme="minorHAnsi"/>
          <w:bCs/>
          <w:sz w:val="20"/>
          <w:szCs w:val="20"/>
          <w:lang w:eastAsia="en-US"/>
        </w:rPr>
        <w:t>Autoritatea Contractantă sprijină Contractantul la solicitarea acestuia, pentru obţinerea accesului la utilităţile necesare realizării lucrărilor cuprinse în caietul de sarcini elaborate de contractant în faza de proiectare.</w:t>
      </w:r>
    </w:p>
    <w:p w:rsidR="009528BF" w:rsidRPr="009528BF" w:rsidRDefault="009528BF" w:rsidP="009528BF">
      <w:pPr>
        <w:widowControl w:val="0"/>
        <w:spacing w:line="276" w:lineRule="auto"/>
        <w:jc w:val="both"/>
        <w:rPr>
          <w:rFonts w:asciiTheme="minorHAnsi" w:hAnsiTheme="minorHAnsi" w:cstheme="minorHAnsi"/>
          <w:bCs/>
          <w:sz w:val="20"/>
          <w:szCs w:val="20"/>
          <w:lang w:eastAsia="en-US"/>
        </w:rPr>
      </w:pPr>
      <w:r w:rsidRPr="009528BF">
        <w:rPr>
          <w:rFonts w:asciiTheme="minorHAnsi" w:hAnsiTheme="minorHAnsi" w:cstheme="minorHAnsi"/>
          <w:bCs/>
          <w:sz w:val="20"/>
          <w:szCs w:val="20"/>
          <w:lang w:eastAsia="en-US"/>
        </w:rPr>
        <w:t>Pentru executia lucrarilor Contractantul are acces la zona de lucru si la utilitati.</w:t>
      </w:r>
    </w:p>
    <w:p w:rsidR="009528BF" w:rsidRPr="009528BF" w:rsidRDefault="009528BF" w:rsidP="009528BF">
      <w:pPr>
        <w:jc w:val="both"/>
        <w:rPr>
          <w:rFonts w:asciiTheme="minorHAnsi" w:hAnsiTheme="minorHAnsi" w:cstheme="minorHAnsi"/>
          <w:bCs/>
          <w:i/>
          <w:sz w:val="20"/>
          <w:szCs w:val="20"/>
          <w:highlight w:val="lightGray"/>
        </w:rPr>
      </w:pPr>
      <w:r w:rsidRPr="009528BF">
        <w:rPr>
          <w:rFonts w:asciiTheme="minorHAnsi" w:hAnsiTheme="minorHAnsi" w:cstheme="minorHAnsi"/>
          <w:bCs/>
          <w:i/>
          <w:sz w:val="20"/>
          <w:szCs w:val="20"/>
          <w:highlight w:val="lightGray"/>
        </w:rPr>
        <w:t>[Ofertantul va demonstra că oferta sa este adecvată constrângerilor fizice impuse de amplasamentul unde se vor executa lucrările</w:t>
      </w:r>
    </w:p>
    <w:p w:rsidR="009528BF" w:rsidRPr="009528BF" w:rsidRDefault="009528BF" w:rsidP="009528BF">
      <w:pPr>
        <w:pStyle w:val="Heading2"/>
        <w:numPr>
          <w:ilvl w:val="0"/>
          <w:numId w:val="20"/>
        </w:numPr>
        <w:jc w:val="both"/>
        <w:rPr>
          <w:rFonts w:asciiTheme="minorHAnsi" w:hAnsiTheme="minorHAnsi" w:cstheme="minorHAnsi"/>
          <w:sz w:val="20"/>
          <w:szCs w:val="20"/>
        </w:rPr>
      </w:pPr>
      <w:bookmarkStart w:id="12" w:name="_Toc476835385"/>
      <w:bookmarkStart w:id="13" w:name="_Toc491796623"/>
      <w:bookmarkEnd w:id="12"/>
      <w:r w:rsidRPr="009528BF">
        <w:rPr>
          <w:rFonts w:asciiTheme="minorHAnsi" w:hAnsiTheme="minorHAnsi" w:cstheme="minorHAnsi"/>
          <w:sz w:val="20"/>
          <w:szCs w:val="20"/>
        </w:rPr>
        <w:t>Informaţii cu privire la eventuale modificări  ale operatorului economic Ofertant</w:t>
      </w:r>
      <w:bookmarkEnd w:id="13"/>
      <w:r w:rsidRPr="009528BF">
        <w:rPr>
          <w:rFonts w:asciiTheme="minorHAnsi" w:hAnsiTheme="minorHAnsi" w:cstheme="minorHAnsi"/>
          <w:sz w:val="20"/>
          <w:szCs w:val="20"/>
        </w:rPr>
        <w:t xml:space="preserve"> </w:t>
      </w:r>
    </w:p>
    <w:p w:rsidR="009528BF" w:rsidRPr="009528BF" w:rsidRDefault="009528BF" w:rsidP="009528BF">
      <w:pPr>
        <w:widowControl w:val="0"/>
        <w:spacing w:line="276" w:lineRule="auto"/>
        <w:jc w:val="both"/>
        <w:rPr>
          <w:rFonts w:asciiTheme="minorHAnsi" w:hAnsiTheme="minorHAnsi" w:cstheme="minorHAnsi"/>
          <w:bCs/>
          <w:sz w:val="20"/>
          <w:szCs w:val="20"/>
          <w:lang w:eastAsia="en-US"/>
        </w:rPr>
      </w:pPr>
      <w:r w:rsidRPr="009528BF">
        <w:rPr>
          <w:rFonts w:asciiTheme="minorHAnsi" w:hAnsiTheme="minorHAnsi" w:cstheme="minorHAnsi"/>
          <w:bCs/>
          <w:sz w:val="20"/>
          <w:szCs w:val="20"/>
          <w:lang w:eastAsia="en-US"/>
        </w:rPr>
        <w:t>Contractantul va executa lucrările descrise cu respectarea în totalitate a cerinţelor din Caietul de sarcini. De regulă şi din principiu, pe perioada execuţiei lucrărilor nu este permisă nici o modificare tehnică (modificare sau adăugare) a documentaţiei de proiectare. Modificările vor fi realizate numai cu acordul Autorităţii Contractante şi numai în cazul în care nu sunt substanţiale, în conformitate cu prevederile art.221 din Legea nr.98/2016.</w:t>
      </w:r>
    </w:p>
    <w:p w:rsidR="009528BF" w:rsidRPr="009528BF" w:rsidRDefault="009528BF" w:rsidP="009528BF">
      <w:pPr>
        <w:tabs>
          <w:tab w:val="left" w:pos="0"/>
        </w:tabs>
        <w:spacing w:line="360" w:lineRule="auto"/>
        <w:jc w:val="both"/>
        <w:rPr>
          <w:rFonts w:asciiTheme="minorHAnsi" w:hAnsiTheme="minorHAnsi" w:cstheme="minorHAnsi"/>
          <w:i/>
          <w:sz w:val="20"/>
          <w:szCs w:val="20"/>
          <w:highlight w:val="lightGray"/>
        </w:rPr>
      </w:pPr>
    </w:p>
    <w:p w:rsidR="009528BF" w:rsidRPr="009528BF" w:rsidRDefault="009528BF" w:rsidP="009528BF">
      <w:pPr>
        <w:tabs>
          <w:tab w:val="left" w:pos="0"/>
        </w:tabs>
        <w:spacing w:line="360" w:lineRule="auto"/>
        <w:jc w:val="both"/>
        <w:rPr>
          <w:rFonts w:asciiTheme="minorHAnsi" w:hAnsiTheme="minorHAnsi" w:cstheme="minorHAnsi"/>
          <w:i/>
          <w:sz w:val="20"/>
          <w:szCs w:val="20"/>
          <w:highlight w:val="lightGray"/>
        </w:rPr>
      </w:pPr>
      <w:r w:rsidRPr="009528BF">
        <w:rPr>
          <w:rFonts w:asciiTheme="minorHAnsi" w:hAnsiTheme="minorHAnsi" w:cstheme="minorHAnsi"/>
          <w:i/>
          <w:sz w:val="20"/>
          <w:szCs w:val="20"/>
          <w:highlight w:val="lightGray"/>
        </w:rPr>
        <w:t>[În cazul în care este aplicabil, Introduceţi informaţii despre posibile modificări ale structurii operatorului economic de care acesta are cunoştinţa la momentul depunerii Ofertei]</w:t>
      </w:r>
    </w:p>
    <w:p w:rsidR="009528BF" w:rsidRPr="009528BF" w:rsidRDefault="009528BF" w:rsidP="009528BF">
      <w:pPr>
        <w:pStyle w:val="ListParagraph"/>
        <w:widowControl w:val="0"/>
        <w:tabs>
          <w:tab w:val="left" w:pos="0"/>
        </w:tabs>
        <w:autoSpaceDE w:val="0"/>
        <w:autoSpaceDN w:val="0"/>
        <w:spacing w:line="360" w:lineRule="auto"/>
        <w:contextualSpacing w:val="0"/>
        <w:jc w:val="both"/>
        <w:rPr>
          <w:rFonts w:asciiTheme="minorHAnsi" w:hAnsiTheme="minorHAnsi" w:cstheme="minorHAnsi"/>
        </w:rPr>
      </w:pPr>
    </w:p>
    <w:p w:rsidR="009528BF" w:rsidRPr="009528BF" w:rsidRDefault="009528BF" w:rsidP="009528BF">
      <w:pPr>
        <w:jc w:val="both"/>
        <w:rPr>
          <w:rFonts w:asciiTheme="minorHAnsi" w:hAnsiTheme="minorHAnsi" w:cstheme="minorHAnsi"/>
          <w:sz w:val="20"/>
          <w:szCs w:val="20"/>
        </w:rPr>
      </w:pPr>
      <w:r w:rsidRPr="009528BF">
        <w:rPr>
          <w:rFonts w:asciiTheme="minorHAnsi" w:hAnsiTheme="minorHAnsi" w:cstheme="minorHAnsi"/>
          <w:sz w:val="20"/>
          <w:szCs w:val="20"/>
        </w:rPr>
        <w:t>Data completării ......................</w:t>
      </w:r>
    </w:p>
    <w:p w:rsidR="009528BF" w:rsidRPr="009528BF" w:rsidRDefault="009528BF" w:rsidP="009528BF">
      <w:pPr>
        <w:jc w:val="both"/>
        <w:rPr>
          <w:rFonts w:asciiTheme="minorHAnsi" w:hAnsiTheme="minorHAnsi" w:cstheme="minorHAnsi"/>
          <w:bCs/>
          <w:i/>
          <w:sz w:val="20"/>
          <w:szCs w:val="20"/>
          <w:lang w:val="es-ES"/>
        </w:rPr>
      </w:pPr>
      <w:r w:rsidRPr="009528BF">
        <w:rPr>
          <w:rFonts w:asciiTheme="minorHAnsi" w:hAnsiTheme="minorHAnsi" w:cstheme="minorHAnsi"/>
          <w:bCs/>
          <w:sz w:val="20"/>
          <w:szCs w:val="20"/>
          <w:lang w:val="es-ES"/>
        </w:rPr>
        <w:t xml:space="preserve">Numele Ofertantului/Numele legal al Partenerilor în Asociere: </w:t>
      </w:r>
      <w:r w:rsidRPr="009528BF">
        <w:rPr>
          <w:rFonts w:asciiTheme="minorHAnsi" w:hAnsiTheme="minorHAnsi" w:cstheme="minorHAnsi"/>
          <w:bCs/>
          <w:i/>
          <w:sz w:val="20"/>
          <w:szCs w:val="20"/>
          <w:lang w:val="es-ES"/>
        </w:rPr>
        <w:t>[introduceți denumirea completă]</w:t>
      </w:r>
    </w:p>
    <w:p w:rsidR="009528BF" w:rsidRPr="009528BF" w:rsidRDefault="009528BF" w:rsidP="009528BF">
      <w:pPr>
        <w:jc w:val="both"/>
        <w:rPr>
          <w:rFonts w:asciiTheme="minorHAnsi" w:hAnsiTheme="minorHAnsi" w:cstheme="minorHAnsi"/>
          <w:sz w:val="20"/>
          <w:szCs w:val="20"/>
        </w:rPr>
      </w:pPr>
      <w:r w:rsidRPr="009528BF">
        <w:rPr>
          <w:rFonts w:asciiTheme="minorHAnsi" w:hAnsiTheme="minorHAnsi" w:cstheme="minorHAnsi"/>
          <w:sz w:val="20"/>
          <w:szCs w:val="20"/>
        </w:rPr>
        <w:t>___________________________</w:t>
      </w:r>
    </w:p>
    <w:p w:rsidR="009528BF" w:rsidRPr="009528BF" w:rsidRDefault="009528BF" w:rsidP="009528BF">
      <w:pPr>
        <w:jc w:val="both"/>
        <w:rPr>
          <w:rStyle w:val="tax1"/>
          <w:rFonts w:asciiTheme="minorHAnsi" w:hAnsiTheme="minorHAnsi" w:cstheme="minorHAnsi"/>
          <w:sz w:val="20"/>
          <w:szCs w:val="20"/>
        </w:rPr>
      </w:pPr>
      <w:r w:rsidRPr="009528BF">
        <w:rPr>
          <w:rFonts w:asciiTheme="minorHAnsi" w:hAnsiTheme="minorHAnsi" w:cstheme="minorHAnsi"/>
          <w:i/>
          <w:iCs/>
          <w:sz w:val="20"/>
          <w:szCs w:val="20"/>
        </w:rPr>
        <w:t>(Semnătura autorizată şi ştampilă)</w:t>
      </w:r>
    </w:p>
    <w:p w:rsidR="009528BF" w:rsidRDefault="009528BF" w:rsidP="009528BF">
      <w:pPr>
        <w:pStyle w:val="ListParagraph"/>
        <w:widowControl w:val="0"/>
        <w:tabs>
          <w:tab w:val="left" w:pos="0"/>
        </w:tabs>
        <w:autoSpaceDE w:val="0"/>
        <w:autoSpaceDN w:val="0"/>
        <w:spacing w:line="360" w:lineRule="auto"/>
        <w:contextualSpacing w:val="0"/>
        <w:jc w:val="both"/>
        <w:rPr>
          <w:rFonts w:asciiTheme="minorHAnsi" w:hAnsiTheme="minorHAnsi" w:cstheme="minorHAnsi"/>
        </w:rPr>
      </w:pPr>
    </w:p>
    <w:p w:rsidR="005A4BAC" w:rsidRDefault="005A4BAC" w:rsidP="009528BF">
      <w:pPr>
        <w:pStyle w:val="ListParagraph"/>
        <w:widowControl w:val="0"/>
        <w:tabs>
          <w:tab w:val="left" w:pos="0"/>
        </w:tabs>
        <w:autoSpaceDE w:val="0"/>
        <w:autoSpaceDN w:val="0"/>
        <w:spacing w:line="360" w:lineRule="auto"/>
        <w:contextualSpacing w:val="0"/>
        <w:jc w:val="both"/>
        <w:rPr>
          <w:rFonts w:asciiTheme="minorHAnsi" w:hAnsiTheme="minorHAnsi" w:cstheme="minorHAnsi"/>
        </w:rPr>
      </w:pPr>
    </w:p>
    <w:p w:rsidR="005A4BAC" w:rsidRDefault="005A4BAC" w:rsidP="009528BF">
      <w:pPr>
        <w:pStyle w:val="ListParagraph"/>
        <w:widowControl w:val="0"/>
        <w:tabs>
          <w:tab w:val="left" w:pos="0"/>
        </w:tabs>
        <w:autoSpaceDE w:val="0"/>
        <w:autoSpaceDN w:val="0"/>
        <w:spacing w:line="360" w:lineRule="auto"/>
        <w:contextualSpacing w:val="0"/>
        <w:jc w:val="both"/>
        <w:rPr>
          <w:rFonts w:asciiTheme="minorHAnsi" w:hAnsiTheme="minorHAnsi" w:cstheme="minorHAnsi"/>
        </w:rPr>
      </w:pPr>
    </w:p>
    <w:p w:rsidR="005A4BAC" w:rsidRDefault="005A4BAC" w:rsidP="009528BF">
      <w:pPr>
        <w:pStyle w:val="ListParagraph"/>
        <w:widowControl w:val="0"/>
        <w:tabs>
          <w:tab w:val="left" w:pos="0"/>
        </w:tabs>
        <w:autoSpaceDE w:val="0"/>
        <w:autoSpaceDN w:val="0"/>
        <w:spacing w:line="360" w:lineRule="auto"/>
        <w:contextualSpacing w:val="0"/>
        <w:jc w:val="both"/>
        <w:rPr>
          <w:rFonts w:asciiTheme="minorHAnsi" w:hAnsiTheme="minorHAnsi" w:cstheme="minorHAnsi"/>
        </w:rPr>
      </w:pPr>
    </w:p>
    <w:p w:rsidR="005A4BAC" w:rsidRDefault="005A4BAC" w:rsidP="009528BF">
      <w:pPr>
        <w:pStyle w:val="ListParagraph"/>
        <w:widowControl w:val="0"/>
        <w:tabs>
          <w:tab w:val="left" w:pos="0"/>
        </w:tabs>
        <w:autoSpaceDE w:val="0"/>
        <w:autoSpaceDN w:val="0"/>
        <w:spacing w:line="360" w:lineRule="auto"/>
        <w:contextualSpacing w:val="0"/>
        <w:jc w:val="both"/>
        <w:rPr>
          <w:rFonts w:asciiTheme="minorHAnsi" w:hAnsiTheme="minorHAnsi" w:cstheme="minorHAnsi"/>
        </w:rPr>
      </w:pPr>
    </w:p>
    <w:p w:rsidR="005A4BAC" w:rsidRDefault="005A4BAC" w:rsidP="009528BF">
      <w:pPr>
        <w:pStyle w:val="ListParagraph"/>
        <w:widowControl w:val="0"/>
        <w:tabs>
          <w:tab w:val="left" w:pos="0"/>
        </w:tabs>
        <w:autoSpaceDE w:val="0"/>
        <w:autoSpaceDN w:val="0"/>
        <w:spacing w:line="360" w:lineRule="auto"/>
        <w:contextualSpacing w:val="0"/>
        <w:jc w:val="both"/>
        <w:rPr>
          <w:rFonts w:asciiTheme="minorHAnsi" w:hAnsiTheme="minorHAnsi" w:cstheme="minorHAnsi"/>
        </w:rPr>
      </w:pPr>
    </w:p>
    <w:p w:rsidR="005A4BAC" w:rsidRDefault="005A4BAC" w:rsidP="009528BF">
      <w:pPr>
        <w:pStyle w:val="ListParagraph"/>
        <w:widowControl w:val="0"/>
        <w:tabs>
          <w:tab w:val="left" w:pos="0"/>
        </w:tabs>
        <w:autoSpaceDE w:val="0"/>
        <w:autoSpaceDN w:val="0"/>
        <w:spacing w:line="360" w:lineRule="auto"/>
        <w:contextualSpacing w:val="0"/>
        <w:jc w:val="both"/>
        <w:rPr>
          <w:rFonts w:asciiTheme="minorHAnsi" w:hAnsiTheme="minorHAnsi" w:cstheme="minorHAnsi"/>
        </w:rPr>
      </w:pPr>
    </w:p>
    <w:p w:rsidR="005A4BAC" w:rsidRDefault="005A4BAC" w:rsidP="009528BF">
      <w:pPr>
        <w:pStyle w:val="ListParagraph"/>
        <w:widowControl w:val="0"/>
        <w:tabs>
          <w:tab w:val="left" w:pos="0"/>
        </w:tabs>
        <w:autoSpaceDE w:val="0"/>
        <w:autoSpaceDN w:val="0"/>
        <w:spacing w:line="360" w:lineRule="auto"/>
        <w:contextualSpacing w:val="0"/>
        <w:jc w:val="both"/>
        <w:rPr>
          <w:rFonts w:asciiTheme="minorHAnsi" w:hAnsiTheme="minorHAnsi" w:cstheme="minorHAnsi"/>
        </w:rPr>
      </w:pPr>
    </w:p>
    <w:p w:rsidR="005A4BAC" w:rsidRDefault="005A4BAC" w:rsidP="009528BF">
      <w:pPr>
        <w:pStyle w:val="ListParagraph"/>
        <w:widowControl w:val="0"/>
        <w:tabs>
          <w:tab w:val="left" w:pos="0"/>
        </w:tabs>
        <w:autoSpaceDE w:val="0"/>
        <w:autoSpaceDN w:val="0"/>
        <w:spacing w:line="360" w:lineRule="auto"/>
        <w:contextualSpacing w:val="0"/>
        <w:jc w:val="both"/>
        <w:rPr>
          <w:rFonts w:asciiTheme="minorHAnsi" w:hAnsiTheme="minorHAnsi" w:cstheme="minorHAnsi"/>
        </w:rPr>
      </w:pPr>
    </w:p>
    <w:p w:rsidR="005A4BAC" w:rsidRDefault="005A4BAC" w:rsidP="009528BF">
      <w:pPr>
        <w:pStyle w:val="ListParagraph"/>
        <w:widowControl w:val="0"/>
        <w:tabs>
          <w:tab w:val="left" w:pos="0"/>
        </w:tabs>
        <w:autoSpaceDE w:val="0"/>
        <w:autoSpaceDN w:val="0"/>
        <w:spacing w:line="360" w:lineRule="auto"/>
        <w:contextualSpacing w:val="0"/>
        <w:jc w:val="both"/>
        <w:rPr>
          <w:rFonts w:asciiTheme="minorHAnsi" w:hAnsiTheme="minorHAnsi" w:cstheme="minorHAnsi"/>
        </w:rPr>
      </w:pPr>
    </w:p>
    <w:p w:rsidR="005A4BAC" w:rsidRDefault="005A4BAC" w:rsidP="009528BF">
      <w:pPr>
        <w:pStyle w:val="ListParagraph"/>
        <w:widowControl w:val="0"/>
        <w:tabs>
          <w:tab w:val="left" w:pos="0"/>
        </w:tabs>
        <w:autoSpaceDE w:val="0"/>
        <w:autoSpaceDN w:val="0"/>
        <w:spacing w:line="360" w:lineRule="auto"/>
        <w:contextualSpacing w:val="0"/>
        <w:jc w:val="both"/>
        <w:rPr>
          <w:rFonts w:asciiTheme="minorHAnsi" w:hAnsiTheme="minorHAnsi" w:cstheme="minorHAnsi"/>
        </w:rPr>
      </w:pPr>
    </w:p>
    <w:p w:rsidR="005A4BAC" w:rsidRDefault="005A4BAC" w:rsidP="009528BF">
      <w:pPr>
        <w:pStyle w:val="ListParagraph"/>
        <w:widowControl w:val="0"/>
        <w:tabs>
          <w:tab w:val="left" w:pos="0"/>
        </w:tabs>
        <w:autoSpaceDE w:val="0"/>
        <w:autoSpaceDN w:val="0"/>
        <w:spacing w:line="360" w:lineRule="auto"/>
        <w:contextualSpacing w:val="0"/>
        <w:jc w:val="both"/>
        <w:rPr>
          <w:rFonts w:asciiTheme="minorHAnsi" w:hAnsiTheme="minorHAnsi" w:cstheme="minorHAnsi"/>
        </w:rPr>
      </w:pPr>
    </w:p>
    <w:p w:rsidR="005A4BAC" w:rsidRDefault="005A4BAC" w:rsidP="009528BF">
      <w:pPr>
        <w:pStyle w:val="ListParagraph"/>
        <w:widowControl w:val="0"/>
        <w:tabs>
          <w:tab w:val="left" w:pos="0"/>
        </w:tabs>
        <w:autoSpaceDE w:val="0"/>
        <w:autoSpaceDN w:val="0"/>
        <w:spacing w:line="360" w:lineRule="auto"/>
        <w:contextualSpacing w:val="0"/>
        <w:jc w:val="both"/>
        <w:rPr>
          <w:rFonts w:asciiTheme="minorHAnsi" w:hAnsiTheme="minorHAnsi" w:cstheme="minorHAnsi"/>
        </w:rPr>
      </w:pPr>
    </w:p>
    <w:p w:rsidR="005A4BAC" w:rsidRDefault="005A4BAC" w:rsidP="009528BF">
      <w:pPr>
        <w:pStyle w:val="ListParagraph"/>
        <w:widowControl w:val="0"/>
        <w:tabs>
          <w:tab w:val="left" w:pos="0"/>
        </w:tabs>
        <w:autoSpaceDE w:val="0"/>
        <w:autoSpaceDN w:val="0"/>
        <w:spacing w:line="360" w:lineRule="auto"/>
        <w:contextualSpacing w:val="0"/>
        <w:jc w:val="both"/>
        <w:rPr>
          <w:rFonts w:asciiTheme="minorHAnsi" w:hAnsiTheme="minorHAnsi" w:cstheme="minorHAnsi"/>
        </w:rPr>
      </w:pPr>
    </w:p>
    <w:p w:rsidR="005A4BAC" w:rsidRPr="009528BF" w:rsidRDefault="005A4BAC" w:rsidP="009528BF">
      <w:pPr>
        <w:pStyle w:val="ListParagraph"/>
        <w:widowControl w:val="0"/>
        <w:tabs>
          <w:tab w:val="left" w:pos="0"/>
        </w:tabs>
        <w:autoSpaceDE w:val="0"/>
        <w:autoSpaceDN w:val="0"/>
        <w:spacing w:line="360" w:lineRule="auto"/>
        <w:contextualSpacing w:val="0"/>
        <w:jc w:val="both"/>
        <w:rPr>
          <w:rFonts w:asciiTheme="minorHAnsi" w:hAnsiTheme="minorHAnsi" w:cstheme="minorHAnsi"/>
        </w:rPr>
      </w:pPr>
    </w:p>
    <w:p w:rsidR="005A4BAC" w:rsidRPr="005A4BAC" w:rsidRDefault="005A4BAC" w:rsidP="005A4BAC">
      <w:pPr>
        <w:ind w:right="360"/>
        <w:jc w:val="right"/>
        <w:rPr>
          <w:rFonts w:ascii="Calibri" w:hAnsi="Calibri" w:cs="Calibri"/>
          <w:b/>
          <w:sz w:val="20"/>
          <w:szCs w:val="20"/>
        </w:rPr>
      </w:pPr>
      <w:r w:rsidRPr="005A4BAC">
        <w:rPr>
          <w:rFonts w:ascii="Calibri" w:hAnsi="Calibri" w:cs="Calibri"/>
          <w:b/>
          <w:sz w:val="20"/>
          <w:szCs w:val="20"/>
        </w:rPr>
        <w:lastRenderedPageBreak/>
        <w:t xml:space="preserve">Formular nr. 7 </w:t>
      </w:r>
    </w:p>
    <w:p w:rsidR="009528BF" w:rsidRPr="009528BF" w:rsidRDefault="009528BF" w:rsidP="005A4BAC">
      <w:pPr>
        <w:adjustRightInd w:val="0"/>
        <w:spacing w:before="120"/>
        <w:ind w:right="360"/>
        <w:jc w:val="center"/>
        <w:rPr>
          <w:rFonts w:asciiTheme="minorHAnsi" w:eastAsiaTheme="minorHAnsi" w:hAnsiTheme="minorHAnsi" w:cstheme="minorHAnsi"/>
          <w:color w:val="000000"/>
          <w:sz w:val="20"/>
          <w:szCs w:val="20"/>
        </w:rPr>
      </w:pPr>
      <w:r w:rsidRPr="009528BF">
        <w:rPr>
          <w:rFonts w:asciiTheme="minorHAnsi" w:eastAsiaTheme="minorHAnsi" w:hAnsiTheme="minorHAnsi" w:cstheme="minorHAnsi"/>
          <w:color w:val="000000"/>
          <w:sz w:val="20"/>
          <w:szCs w:val="20"/>
        </w:rPr>
        <w:t>FORMULARE DNSH</w:t>
      </w:r>
    </w:p>
    <w:p w:rsidR="009528BF" w:rsidRPr="009528BF" w:rsidRDefault="009528BF" w:rsidP="005A4BAC">
      <w:pPr>
        <w:adjustRightInd w:val="0"/>
        <w:spacing w:before="120"/>
        <w:ind w:right="360"/>
        <w:jc w:val="center"/>
        <w:rPr>
          <w:rFonts w:asciiTheme="minorHAnsi" w:eastAsiaTheme="minorHAnsi" w:hAnsiTheme="minorHAnsi" w:cstheme="minorHAnsi"/>
          <w:color w:val="000000"/>
          <w:sz w:val="20"/>
          <w:szCs w:val="20"/>
        </w:rPr>
      </w:pPr>
    </w:p>
    <w:p w:rsidR="009528BF" w:rsidRPr="009528BF" w:rsidRDefault="009528BF" w:rsidP="005A4BAC">
      <w:pPr>
        <w:adjustRightInd w:val="0"/>
        <w:spacing w:before="120"/>
        <w:ind w:right="360"/>
        <w:jc w:val="both"/>
        <w:rPr>
          <w:rFonts w:asciiTheme="minorHAnsi" w:eastAsiaTheme="minorHAnsi" w:hAnsiTheme="minorHAnsi" w:cstheme="minorHAnsi"/>
          <w:bCs/>
          <w:i/>
          <w:iCs/>
          <w:sz w:val="20"/>
          <w:szCs w:val="20"/>
        </w:rPr>
      </w:pPr>
      <w:r w:rsidRPr="009528BF">
        <w:rPr>
          <w:rFonts w:asciiTheme="minorHAnsi" w:eastAsiaTheme="minorHAnsi" w:hAnsiTheme="minorHAnsi" w:cstheme="minorHAnsi"/>
          <w:b/>
          <w:bCs/>
          <w:i/>
          <w:iCs/>
          <w:sz w:val="20"/>
          <w:szCs w:val="20"/>
        </w:rPr>
        <w:t>a). Formularul DNSH</w:t>
      </w:r>
      <w:r w:rsidRPr="009528BF">
        <w:rPr>
          <w:rFonts w:asciiTheme="minorHAnsi" w:eastAsiaTheme="minorHAnsi" w:hAnsiTheme="minorHAnsi" w:cstheme="minorHAnsi"/>
          <w:b/>
          <w:bCs/>
          <w:i/>
          <w:iCs/>
          <w:sz w:val="20"/>
          <w:szCs w:val="20"/>
          <w:vertAlign w:val="subscript"/>
        </w:rPr>
        <w:t xml:space="preserve"> </w:t>
      </w:r>
      <w:r w:rsidRPr="009528BF">
        <w:rPr>
          <w:rFonts w:asciiTheme="minorHAnsi" w:eastAsiaTheme="minorHAnsi" w:hAnsiTheme="minorHAnsi" w:cstheme="minorHAnsi"/>
          <w:b/>
          <w:bCs/>
          <w:i/>
          <w:iCs/>
          <w:sz w:val="20"/>
          <w:szCs w:val="20"/>
        </w:rPr>
        <w:t>1 – Matricea riscurilor asociate realizarii investitiei, din perspectiva obiectivelor de mediu conform principiilor “DNSH”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0"/>
        <w:gridCol w:w="2976"/>
        <w:gridCol w:w="2784"/>
      </w:tblGrid>
      <w:tr w:rsidR="009528BF" w:rsidRPr="009528BF" w:rsidTr="000F55A3">
        <w:trPr>
          <w:trHeight w:val="1"/>
        </w:trPr>
        <w:tc>
          <w:tcPr>
            <w:tcW w:w="3600" w:type="dxa"/>
            <w:shd w:val="clear" w:color="000000" w:fill="FFFFFF"/>
          </w:tcPr>
          <w:p w:rsidR="009528BF" w:rsidRPr="009528BF" w:rsidRDefault="009528BF" w:rsidP="005A4BAC">
            <w:pPr>
              <w:adjustRightInd w:val="0"/>
              <w:spacing w:before="120"/>
              <w:ind w:right="360"/>
              <w:jc w:val="center"/>
              <w:rPr>
                <w:rFonts w:asciiTheme="minorHAnsi" w:eastAsiaTheme="minorHAnsi" w:hAnsiTheme="minorHAnsi" w:cstheme="minorHAnsi"/>
                <w:sz w:val="20"/>
                <w:szCs w:val="20"/>
              </w:rPr>
            </w:pPr>
            <w:r w:rsidRPr="009528BF">
              <w:rPr>
                <w:rFonts w:asciiTheme="minorHAnsi" w:eastAsiaTheme="minorHAnsi" w:hAnsiTheme="minorHAnsi" w:cstheme="minorHAnsi"/>
                <w:bCs/>
                <w:i/>
                <w:iCs/>
                <w:sz w:val="20"/>
                <w:szCs w:val="20"/>
              </w:rPr>
              <w:t>Riscurile asociate principiilor “DNSH”</w:t>
            </w:r>
          </w:p>
        </w:tc>
        <w:tc>
          <w:tcPr>
            <w:tcW w:w="2976" w:type="dxa"/>
            <w:shd w:val="clear" w:color="000000" w:fill="FFFFFF"/>
          </w:tcPr>
          <w:p w:rsidR="009528BF" w:rsidRPr="009528BF" w:rsidRDefault="009528BF" w:rsidP="005A4BAC">
            <w:pPr>
              <w:adjustRightInd w:val="0"/>
              <w:spacing w:before="120"/>
              <w:ind w:right="360"/>
              <w:jc w:val="center"/>
              <w:rPr>
                <w:rFonts w:asciiTheme="minorHAnsi" w:eastAsiaTheme="minorHAnsi" w:hAnsiTheme="minorHAnsi" w:cstheme="minorHAnsi"/>
                <w:sz w:val="20"/>
                <w:szCs w:val="20"/>
              </w:rPr>
            </w:pPr>
            <w:r w:rsidRPr="009528BF">
              <w:rPr>
                <w:rFonts w:asciiTheme="minorHAnsi" w:eastAsiaTheme="minorHAnsi" w:hAnsiTheme="minorHAnsi" w:cstheme="minorHAnsi"/>
                <w:bCs/>
                <w:i/>
                <w:iCs/>
                <w:sz w:val="20"/>
                <w:szCs w:val="20"/>
              </w:rPr>
              <w:t>Descrierea detaliata a tuturor riscurilor anticipate</w:t>
            </w:r>
          </w:p>
        </w:tc>
        <w:tc>
          <w:tcPr>
            <w:tcW w:w="2784" w:type="dxa"/>
            <w:shd w:val="clear" w:color="000000" w:fill="FFFFFF"/>
          </w:tcPr>
          <w:p w:rsidR="009528BF" w:rsidRPr="009528BF" w:rsidRDefault="009528BF" w:rsidP="005A4BAC">
            <w:pPr>
              <w:adjustRightInd w:val="0"/>
              <w:spacing w:before="120"/>
              <w:ind w:right="360"/>
              <w:jc w:val="center"/>
              <w:rPr>
                <w:rFonts w:asciiTheme="minorHAnsi" w:eastAsiaTheme="minorHAnsi" w:hAnsiTheme="minorHAnsi" w:cstheme="minorHAnsi"/>
                <w:sz w:val="20"/>
                <w:szCs w:val="20"/>
              </w:rPr>
            </w:pPr>
            <w:r w:rsidRPr="009528BF">
              <w:rPr>
                <w:rFonts w:asciiTheme="minorHAnsi" w:eastAsiaTheme="minorHAnsi" w:hAnsiTheme="minorHAnsi" w:cstheme="minorHAnsi"/>
                <w:bCs/>
                <w:i/>
                <w:iCs/>
                <w:sz w:val="20"/>
                <w:szCs w:val="20"/>
              </w:rPr>
              <w:t>Modul de atenuare si/sau eliminare a acestor riscuri</w:t>
            </w:r>
          </w:p>
        </w:tc>
      </w:tr>
      <w:tr w:rsidR="009528BF" w:rsidRPr="009528BF" w:rsidTr="000F55A3">
        <w:trPr>
          <w:trHeight w:val="1"/>
        </w:trPr>
        <w:tc>
          <w:tcPr>
            <w:tcW w:w="3600" w:type="dxa"/>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r w:rsidRPr="009528BF">
              <w:rPr>
                <w:rFonts w:asciiTheme="minorHAnsi" w:eastAsiaTheme="minorHAnsi" w:hAnsiTheme="minorHAnsi" w:cstheme="minorHAnsi"/>
                <w:sz w:val="20"/>
                <w:szCs w:val="20"/>
              </w:rPr>
              <w:t>Atenuarea efectelor schimbărilor climatice</w:t>
            </w:r>
          </w:p>
        </w:tc>
        <w:tc>
          <w:tcPr>
            <w:tcW w:w="2976" w:type="dxa"/>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p>
        </w:tc>
        <w:tc>
          <w:tcPr>
            <w:tcW w:w="2784" w:type="dxa"/>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p>
        </w:tc>
      </w:tr>
      <w:tr w:rsidR="009528BF" w:rsidRPr="009528BF" w:rsidTr="000F55A3">
        <w:trPr>
          <w:trHeight w:val="1"/>
        </w:trPr>
        <w:tc>
          <w:tcPr>
            <w:tcW w:w="3600" w:type="dxa"/>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r w:rsidRPr="009528BF">
              <w:rPr>
                <w:rFonts w:asciiTheme="minorHAnsi" w:eastAsiaTheme="minorHAnsi" w:hAnsiTheme="minorHAnsi" w:cstheme="minorHAnsi"/>
                <w:sz w:val="20"/>
                <w:szCs w:val="20"/>
              </w:rPr>
              <w:t>Adaptarea la efectele schimbărilor climatice</w:t>
            </w:r>
          </w:p>
        </w:tc>
        <w:tc>
          <w:tcPr>
            <w:tcW w:w="2976" w:type="dxa"/>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p>
        </w:tc>
        <w:tc>
          <w:tcPr>
            <w:tcW w:w="2784" w:type="dxa"/>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p>
        </w:tc>
      </w:tr>
      <w:tr w:rsidR="009528BF" w:rsidRPr="009528BF" w:rsidTr="000F55A3">
        <w:trPr>
          <w:trHeight w:val="1"/>
        </w:trPr>
        <w:tc>
          <w:tcPr>
            <w:tcW w:w="3600" w:type="dxa"/>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r w:rsidRPr="009528BF">
              <w:rPr>
                <w:rFonts w:asciiTheme="minorHAnsi" w:eastAsiaTheme="minorHAnsi" w:hAnsiTheme="minorHAnsi" w:cstheme="minorHAnsi"/>
                <w:sz w:val="20"/>
                <w:szCs w:val="20"/>
              </w:rPr>
              <w:t>Protecția și utilizarea sustenabilă a resurselor de apă</w:t>
            </w:r>
          </w:p>
        </w:tc>
        <w:tc>
          <w:tcPr>
            <w:tcW w:w="2976" w:type="dxa"/>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p>
        </w:tc>
        <w:tc>
          <w:tcPr>
            <w:tcW w:w="2784" w:type="dxa"/>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p>
        </w:tc>
      </w:tr>
      <w:tr w:rsidR="009528BF" w:rsidRPr="009528BF" w:rsidTr="000F55A3">
        <w:trPr>
          <w:trHeight w:val="1"/>
        </w:trPr>
        <w:tc>
          <w:tcPr>
            <w:tcW w:w="3600" w:type="dxa"/>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r w:rsidRPr="009528BF">
              <w:rPr>
                <w:rFonts w:asciiTheme="minorHAnsi" w:eastAsiaTheme="minorHAnsi" w:hAnsiTheme="minorHAnsi" w:cstheme="minorHAnsi"/>
                <w:sz w:val="20"/>
                <w:szCs w:val="20"/>
              </w:rPr>
              <w:t>Economia circulară, prevenirea generării deșeurilor și reciclarea</w:t>
            </w:r>
          </w:p>
        </w:tc>
        <w:tc>
          <w:tcPr>
            <w:tcW w:w="2976" w:type="dxa"/>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p>
        </w:tc>
        <w:tc>
          <w:tcPr>
            <w:tcW w:w="2784" w:type="dxa"/>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p>
        </w:tc>
      </w:tr>
      <w:tr w:rsidR="009528BF" w:rsidRPr="009528BF" w:rsidTr="000F55A3">
        <w:trPr>
          <w:trHeight w:val="1"/>
        </w:trPr>
        <w:tc>
          <w:tcPr>
            <w:tcW w:w="3600" w:type="dxa"/>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r w:rsidRPr="009528BF">
              <w:rPr>
                <w:rFonts w:asciiTheme="minorHAnsi" w:eastAsiaTheme="minorHAnsi" w:hAnsiTheme="minorHAnsi" w:cstheme="minorHAnsi"/>
                <w:sz w:val="20"/>
                <w:szCs w:val="20"/>
              </w:rPr>
              <w:t>Prevenirea și controlul poluării aerului, apei și solului</w:t>
            </w:r>
          </w:p>
        </w:tc>
        <w:tc>
          <w:tcPr>
            <w:tcW w:w="2976" w:type="dxa"/>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p>
        </w:tc>
        <w:tc>
          <w:tcPr>
            <w:tcW w:w="2784" w:type="dxa"/>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p>
        </w:tc>
      </w:tr>
      <w:tr w:rsidR="009528BF" w:rsidRPr="009528BF" w:rsidTr="000F55A3">
        <w:trPr>
          <w:trHeight w:val="1"/>
        </w:trPr>
        <w:tc>
          <w:tcPr>
            <w:tcW w:w="3600" w:type="dxa"/>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r w:rsidRPr="009528BF">
              <w:rPr>
                <w:rFonts w:asciiTheme="minorHAnsi" w:eastAsiaTheme="minorHAnsi" w:hAnsiTheme="minorHAnsi" w:cstheme="minorHAnsi"/>
                <w:sz w:val="20"/>
                <w:szCs w:val="20"/>
              </w:rPr>
              <w:t>Protecția și refacerea biodiversității și ecosistemelor</w:t>
            </w:r>
          </w:p>
        </w:tc>
        <w:tc>
          <w:tcPr>
            <w:tcW w:w="2976" w:type="dxa"/>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p>
        </w:tc>
        <w:tc>
          <w:tcPr>
            <w:tcW w:w="2784" w:type="dxa"/>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p>
        </w:tc>
      </w:tr>
    </w:tbl>
    <w:p w:rsidR="009528BF" w:rsidRPr="009528BF" w:rsidRDefault="009528BF" w:rsidP="005A4BAC">
      <w:pPr>
        <w:adjustRightInd w:val="0"/>
        <w:spacing w:before="120"/>
        <w:ind w:right="360"/>
        <w:jc w:val="both"/>
        <w:rPr>
          <w:rFonts w:asciiTheme="minorHAnsi" w:eastAsiaTheme="minorHAnsi" w:hAnsiTheme="minorHAnsi" w:cstheme="minorHAnsi"/>
          <w:b/>
          <w:bCs/>
          <w:i/>
          <w:iCs/>
          <w:sz w:val="20"/>
          <w:szCs w:val="20"/>
        </w:rPr>
      </w:pPr>
    </w:p>
    <w:p w:rsidR="009528BF" w:rsidRPr="009528BF" w:rsidRDefault="009528BF" w:rsidP="005A4BAC">
      <w:pPr>
        <w:adjustRightInd w:val="0"/>
        <w:spacing w:before="120"/>
        <w:ind w:right="360"/>
        <w:jc w:val="both"/>
        <w:rPr>
          <w:rFonts w:asciiTheme="minorHAnsi" w:eastAsiaTheme="minorHAnsi" w:hAnsiTheme="minorHAnsi" w:cstheme="minorHAnsi"/>
          <w:b/>
          <w:bCs/>
          <w:i/>
          <w:iCs/>
          <w:sz w:val="20"/>
          <w:szCs w:val="20"/>
        </w:rPr>
      </w:pPr>
      <w:r w:rsidRPr="009528BF">
        <w:rPr>
          <w:rFonts w:asciiTheme="minorHAnsi" w:eastAsiaTheme="minorHAnsi" w:hAnsiTheme="minorHAnsi" w:cstheme="minorHAnsi"/>
          <w:b/>
          <w:bCs/>
          <w:i/>
          <w:iCs/>
          <w:sz w:val="20"/>
          <w:szCs w:val="20"/>
        </w:rPr>
        <w:t>b). Formularul DNSH</w:t>
      </w:r>
      <w:r w:rsidRPr="009528BF">
        <w:rPr>
          <w:rFonts w:asciiTheme="minorHAnsi" w:eastAsiaTheme="minorHAnsi" w:hAnsiTheme="minorHAnsi" w:cstheme="minorHAnsi"/>
          <w:b/>
          <w:bCs/>
          <w:i/>
          <w:iCs/>
          <w:sz w:val="20"/>
          <w:szCs w:val="20"/>
          <w:vertAlign w:val="subscript"/>
        </w:rPr>
        <w:t xml:space="preserve"> </w:t>
      </w:r>
      <w:r w:rsidRPr="009528BF">
        <w:rPr>
          <w:rFonts w:asciiTheme="minorHAnsi" w:eastAsiaTheme="minorHAnsi" w:hAnsiTheme="minorHAnsi" w:cstheme="minorHAnsi"/>
          <w:b/>
          <w:bCs/>
          <w:i/>
          <w:iCs/>
          <w:sz w:val="20"/>
          <w:szCs w:val="20"/>
        </w:rPr>
        <w:t>4 – Lucrari privind investitia de baza, constructii si instalatii</w:t>
      </w:r>
    </w:p>
    <w:tbl>
      <w:tblPr>
        <w:tblW w:w="9360" w:type="dxa"/>
        <w:tblInd w:w="108" w:type="dxa"/>
        <w:tblLayout w:type="fixed"/>
        <w:tblLook w:val="0000"/>
      </w:tblPr>
      <w:tblGrid>
        <w:gridCol w:w="3539"/>
        <w:gridCol w:w="2977"/>
        <w:gridCol w:w="2844"/>
      </w:tblGrid>
      <w:tr w:rsidR="009528BF" w:rsidRPr="009528BF" w:rsidTr="005A4BAC">
        <w:trPr>
          <w:trHeight w:val="1"/>
        </w:trPr>
        <w:tc>
          <w:tcPr>
            <w:tcW w:w="3539" w:type="dxa"/>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center"/>
              <w:rPr>
                <w:rFonts w:asciiTheme="minorHAnsi" w:eastAsiaTheme="minorHAnsi" w:hAnsiTheme="minorHAnsi" w:cstheme="minorHAnsi"/>
                <w:sz w:val="20"/>
                <w:szCs w:val="20"/>
              </w:rPr>
            </w:pPr>
            <w:r w:rsidRPr="009528BF">
              <w:rPr>
                <w:rFonts w:asciiTheme="minorHAnsi" w:eastAsiaTheme="minorHAnsi" w:hAnsiTheme="minorHAnsi" w:cstheme="minorHAnsi"/>
                <w:b/>
                <w:bCs/>
                <w:i/>
                <w:iCs/>
                <w:sz w:val="20"/>
                <w:szCs w:val="20"/>
              </w:rPr>
              <w:t>Obiectiv de mediu evaluat conform “DNSH”</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center"/>
              <w:rPr>
                <w:rFonts w:asciiTheme="minorHAnsi" w:eastAsiaTheme="minorHAnsi" w:hAnsiTheme="minorHAnsi" w:cstheme="minorHAnsi"/>
                <w:sz w:val="20"/>
                <w:szCs w:val="20"/>
              </w:rPr>
            </w:pPr>
            <w:r w:rsidRPr="009528BF">
              <w:rPr>
                <w:rFonts w:asciiTheme="minorHAnsi" w:eastAsiaTheme="minorHAnsi" w:hAnsiTheme="minorHAnsi" w:cstheme="minorHAnsi"/>
                <w:b/>
                <w:bCs/>
                <w:i/>
                <w:iCs/>
                <w:sz w:val="20"/>
                <w:szCs w:val="20"/>
              </w:rPr>
              <w:t>Descrierea sub-activitatii propuse</w:t>
            </w:r>
          </w:p>
        </w:tc>
        <w:tc>
          <w:tcPr>
            <w:tcW w:w="2844" w:type="dxa"/>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center"/>
              <w:rPr>
                <w:rFonts w:asciiTheme="minorHAnsi" w:eastAsiaTheme="minorHAnsi" w:hAnsiTheme="minorHAnsi" w:cstheme="minorHAnsi"/>
                <w:sz w:val="20"/>
                <w:szCs w:val="20"/>
              </w:rPr>
            </w:pPr>
            <w:r w:rsidRPr="009528BF">
              <w:rPr>
                <w:rFonts w:asciiTheme="minorHAnsi" w:eastAsiaTheme="minorHAnsi" w:hAnsiTheme="minorHAnsi" w:cstheme="minorHAnsi"/>
                <w:b/>
                <w:bCs/>
                <w:i/>
                <w:iCs/>
                <w:sz w:val="20"/>
                <w:szCs w:val="20"/>
              </w:rPr>
              <w:t>Modul de conformare cu principiile “DNSH”</w:t>
            </w:r>
          </w:p>
        </w:tc>
      </w:tr>
      <w:tr w:rsidR="009528BF" w:rsidRPr="009528BF" w:rsidTr="005A4BAC">
        <w:trPr>
          <w:trHeight w:val="1"/>
        </w:trPr>
        <w:tc>
          <w:tcPr>
            <w:tcW w:w="936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r w:rsidRPr="009528BF">
              <w:rPr>
                <w:rFonts w:asciiTheme="minorHAnsi" w:eastAsiaTheme="minorHAnsi" w:hAnsiTheme="minorHAnsi" w:cstheme="minorHAnsi"/>
                <w:i/>
                <w:iCs/>
                <w:sz w:val="20"/>
                <w:szCs w:val="20"/>
              </w:rPr>
              <w:t>Sub-activitatea 1 - …………...</w:t>
            </w:r>
          </w:p>
        </w:tc>
      </w:tr>
      <w:tr w:rsidR="009528BF" w:rsidRPr="009528BF" w:rsidTr="005A4BAC">
        <w:trPr>
          <w:trHeight w:val="1"/>
        </w:trPr>
        <w:tc>
          <w:tcPr>
            <w:tcW w:w="3539" w:type="dxa"/>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r w:rsidRPr="009528BF">
              <w:rPr>
                <w:rFonts w:asciiTheme="minorHAnsi" w:eastAsiaTheme="minorHAnsi" w:hAnsiTheme="minorHAnsi" w:cstheme="minorHAnsi"/>
                <w:sz w:val="20"/>
                <w:szCs w:val="20"/>
              </w:rPr>
              <w:t>Atenuarea efectelor schimbărilor climatice</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p>
        </w:tc>
        <w:tc>
          <w:tcPr>
            <w:tcW w:w="2844" w:type="dxa"/>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p>
        </w:tc>
      </w:tr>
      <w:tr w:rsidR="009528BF" w:rsidRPr="009528BF" w:rsidTr="005A4BAC">
        <w:trPr>
          <w:trHeight w:val="1"/>
        </w:trPr>
        <w:tc>
          <w:tcPr>
            <w:tcW w:w="3539" w:type="dxa"/>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r w:rsidRPr="009528BF">
              <w:rPr>
                <w:rFonts w:asciiTheme="minorHAnsi" w:eastAsiaTheme="minorHAnsi" w:hAnsiTheme="minorHAnsi" w:cstheme="minorHAnsi"/>
                <w:sz w:val="20"/>
                <w:szCs w:val="20"/>
              </w:rPr>
              <w:t>Adaptarea la efectele schimbărilor climatice</w:t>
            </w:r>
          </w:p>
        </w:tc>
        <w:tc>
          <w:tcPr>
            <w:tcW w:w="2977" w:type="dxa"/>
            <w:vMerge/>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p>
        </w:tc>
        <w:tc>
          <w:tcPr>
            <w:tcW w:w="2844" w:type="dxa"/>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p>
        </w:tc>
      </w:tr>
      <w:tr w:rsidR="009528BF" w:rsidRPr="009528BF" w:rsidTr="005A4BAC">
        <w:trPr>
          <w:trHeight w:val="1"/>
        </w:trPr>
        <w:tc>
          <w:tcPr>
            <w:tcW w:w="3539" w:type="dxa"/>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r w:rsidRPr="009528BF">
              <w:rPr>
                <w:rFonts w:asciiTheme="minorHAnsi" w:eastAsiaTheme="minorHAnsi" w:hAnsiTheme="minorHAnsi" w:cstheme="minorHAnsi"/>
                <w:sz w:val="20"/>
                <w:szCs w:val="20"/>
              </w:rPr>
              <w:t>Protecția și utilizarea sustenabilă a resurselor de apă</w:t>
            </w:r>
          </w:p>
        </w:tc>
        <w:tc>
          <w:tcPr>
            <w:tcW w:w="2977" w:type="dxa"/>
            <w:vMerge/>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p>
        </w:tc>
        <w:tc>
          <w:tcPr>
            <w:tcW w:w="2844" w:type="dxa"/>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p>
        </w:tc>
      </w:tr>
      <w:tr w:rsidR="009528BF" w:rsidRPr="009528BF" w:rsidTr="005A4BAC">
        <w:trPr>
          <w:trHeight w:val="1"/>
        </w:trPr>
        <w:tc>
          <w:tcPr>
            <w:tcW w:w="3539" w:type="dxa"/>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r w:rsidRPr="009528BF">
              <w:rPr>
                <w:rFonts w:asciiTheme="minorHAnsi" w:eastAsiaTheme="minorHAnsi" w:hAnsiTheme="minorHAnsi" w:cstheme="minorHAnsi"/>
                <w:sz w:val="20"/>
                <w:szCs w:val="20"/>
              </w:rPr>
              <w:t>Economia circulară, prevenirea generării deșeurilor și reciclarea</w:t>
            </w:r>
          </w:p>
        </w:tc>
        <w:tc>
          <w:tcPr>
            <w:tcW w:w="2977" w:type="dxa"/>
            <w:vMerge/>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p>
        </w:tc>
        <w:tc>
          <w:tcPr>
            <w:tcW w:w="2844" w:type="dxa"/>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p>
        </w:tc>
      </w:tr>
      <w:tr w:rsidR="009528BF" w:rsidRPr="009528BF" w:rsidTr="005A4BAC">
        <w:trPr>
          <w:trHeight w:val="1"/>
        </w:trPr>
        <w:tc>
          <w:tcPr>
            <w:tcW w:w="3539" w:type="dxa"/>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r w:rsidRPr="009528BF">
              <w:rPr>
                <w:rFonts w:asciiTheme="minorHAnsi" w:eastAsiaTheme="minorHAnsi" w:hAnsiTheme="minorHAnsi" w:cstheme="minorHAnsi"/>
                <w:sz w:val="20"/>
                <w:szCs w:val="20"/>
              </w:rPr>
              <w:t>Prevenirea și controlul poluării aerului, apei și solului</w:t>
            </w:r>
          </w:p>
        </w:tc>
        <w:tc>
          <w:tcPr>
            <w:tcW w:w="2977" w:type="dxa"/>
            <w:vMerge/>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p>
        </w:tc>
        <w:tc>
          <w:tcPr>
            <w:tcW w:w="2844" w:type="dxa"/>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p>
        </w:tc>
      </w:tr>
      <w:tr w:rsidR="009528BF" w:rsidRPr="009528BF" w:rsidTr="005A4BAC">
        <w:trPr>
          <w:trHeight w:val="1"/>
        </w:trPr>
        <w:tc>
          <w:tcPr>
            <w:tcW w:w="3539" w:type="dxa"/>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r w:rsidRPr="009528BF">
              <w:rPr>
                <w:rFonts w:asciiTheme="minorHAnsi" w:eastAsiaTheme="minorHAnsi" w:hAnsiTheme="minorHAnsi" w:cstheme="minorHAnsi"/>
                <w:sz w:val="20"/>
                <w:szCs w:val="20"/>
              </w:rPr>
              <w:t>Protecția și refacerea biodiversității și ecosistemelor</w:t>
            </w:r>
          </w:p>
        </w:tc>
        <w:tc>
          <w:tcPr>
            <w:tcW w:w="2977" w:type="dxa"/>
            <w:vMerge/>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p>
        </w:tc>
        <w:tc>
          <w:tcPr>
            <w:tcW w:w="2844" w:type="dxa"/>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p>
        </w:tc>
      </w:tr>
      <w:tr w:rsidR="009528BF" w:rsidRPr="009528BF" w:rsidTr="005A4BAC">
        <w:trPr>
          <w:trHeight w:val="1"/>
        </w:trPr>
        <w:tc>
          <w:tcPr>
            <w:tcW w:w="936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r w:rsidRPr="009528BF">
              <w:rPr>
                <w:rFonts w:asciiTheme="minorHAnsi" w:eastAsiaTheme="minorHAnsi" w:hAnsiTheme="minorHAnsi" w:cstheme="minorHAnsi"/>
                <w:i/>
                <w:iCs/>
                <w:sz w:val="20"/>
                <w:szCs w:val="20"/>
              </w:rPr>
              <w:t>Sub-activitatea 2 – ………….</w:t>
            </w:r>
          </w:p>
        </w:tc>
      </w:tr>
    </w:tbl>
    <w:p w:rsidR="009528BF" w:rsidRPr="009528BF" w:rsidRDefault="009528BF" w:rsidP="005A4BAC">
      <w:pPr>
        <w:adjustRightInd w:val="0"/>
        <w:spacing w:before="120"/>
        <w:ind w:right="360"/>
        <w:jc w:val="both"/>
        <w:rPr>
          <w:rFonts w:asciiTheme="minorHAnsi" w:eastAsiaTheme="minorHAnsi" w:hAnsiTheme="minorHAnsi" w:cstheme="minorHAnsi"/>
          <w:b/>
          <w:bCs/>
          <w:i/>
          <w:iCs/>
          <w:sz w:val="20"/>
          <w:szCs w:val="20"/>
        </w:rPr>
      </w:pPr>
      <w:r w:rsidRPr="009528BF">
        <w:rPr>
          <w:rFonts w:asciiTheme="minorHAnsi" w:eastAsiaTheme="minorHAnsi" w:hAnsiTheme="minorHAnsi" w:cstheme="minorHAnsi"/>
          <w:b/>
          <w:bCs/>
          <w:i/>
          <w:iCs/>
          <w:sz w:val="20"/>
          <w:szCs w:val="20"/>
        </w:rPr>
        <w:t>c). Formularul DNSH</w:t>
      </w:r>
      <w:r w:rsidRPr="009528BF">
        <w:rPr>
          <w:rFonts w:asciiTheme="minorHAnsi" w:eastAsiaTheme="minorHAnsi" w:hAnsiTheme="minorHAnsi" w:cstheme="minorHAnsi"/>
          <w:b/>
          <w:bCs/>
          <w:i/>
          <w:iCs/>
          <w:sz w:val="20"/>
          <w:szCs w:val="20"/>
          <w:vertAlign w:val="subscript"/>
        </w:rPr>
        <w:t xml:space="preserve"> </w:t>
      </w:r>
      <w:r w:rsidRPr="009528BF">
        <w:rPr>
          <w:rFonts w:asciiTheme="minorHAnsi" w:eastAsiaTheme="minorHAnsi" w:hAnsiTheme="minorHAnsi" w:cstheme="minorHAnsi"/>
          <w:b/>
          <w:bCs/>
          <w:i/>
          <w:iCs/>
          <w:sz w:val="20"/>
          <w:szCs w:val="20"/>
        </w:rPr>
        <w:t xml:space="preserve">5 – Lucrari privind investitia de baza, echipamente tehnologice si functionale, utilaje (cu sau fara montaj), echipamente de transport, dotari </w:t>
      </w:r>
    </w:p>
    <w:tbl>
      <w:tblPr>
        <w:tblW w:w="9360" w:type="dxa"/>
        <w:tblInd w:w="108" w:type="dxa"/>
        <w:tblLayout w:type="fixed"/>
        <w:tblLook w:val="0000"/>
      </w:tblPr>
      <w:tblGrid>
        <w:gridCol w:w="3539"/>
        <w:gridCol w:w="2977"/>
        <w:gridCol w:w="2844"/>
      </w:tblGrid>
      <w:tr w:rsidR="009528BF" w:rsidRPr="009528BF" w:rsidTr="005A4BAC">
        <w:trPr>
          <w:trHeight w:val="1"/>
        </w:trPr>
        <w:tc>
          <w:tcPr>
            <w:tcW w:w="3539" w:type="dxa"/>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center"/>
              <w:rPr>
                <w:rFonts w:asciiTheme="minorHAnsi" w:eastAsiaTheme="minorHAnsi" w:hAnsiTheme="minorHAnsi" w:cstheme="minorHAnsi"/>
                <w:sz w:val="20"/>
                <w:szCs w:val="20"/>
              </w:rPr>
            </w:pPr>
            <w:r w:rsidRPr="009528BF">
              <w:rPr>
                <w:rFonts w:asciiTheme="minorHAnsi" w:eastAsiaTheme="minorHAnsi" w:hAnsiTheme="minorHAnsi" w:cstheme="minorHAnsi"/>
                <w:b/>
                <w:bCs/>
                <w:i/>
                <w:iCs/>
                <w:sz w:val="20"/>
                <w:szCs w:val="20"/>
              </w:rPr>
              <w:t>Obiectiv de mediu evaluat conform “DNSH”</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center"/>
              <w:rPr>
                <w:rFonts w:asciiTheme="minorHAnsi" w:eastAsiaTheme="minorHAnsi" w:hAnsiTheme="minorHAnsi" w:cstheme="minorHAnsi"/>
                <w:sz w:val="20"/>
                <w:szCs w:val="20"/>
              </w:rPr>
            </w:pPr>
            <w:r w:rsidRPr="009528BF">
              <w:rPr>
                <w:rFonts w:asciiTheme="minorHAnsi" w:eastAsiaTheme="minorHAnsi" w:hAnsiTheme="minorHAnsi" w:cstheme="minorHAnsi"/>
                <w:b/>
                <w:bCs/>
                <w:i/>
                <w:iCs/>
                <w:sz w:val="20"/>
                <w:szCs w:val="20"/>
              </w:rPr>
              <w:t>Descrierea sub-activitatii propuse</w:t>
            </w:r>
          </w:p>
        </w:tc>
        <w:tc>
          <w:tcPr>
            <w:tcW w:w="2844" w:type="dxa"/>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center"/>
              <w:rPr>
                <w:rFonts w:asciiTheme="minorHAnsi" w:eastAsiaTheme="minorHAnsi" w:hAnsiTheme="minorHAnsi" w:cstheme="minorHAnsi"/>
                <w:sz w:val="20"/>
                <w:szCs w:val="20"/>
              </w:rPr>
            </w:pPr>
            <w:r w:rsidRPr="009528BF">
              <w:rPr>
                <w:rFonts w:asciiTheme="minorHAnsi" w:eastAsiaTheme="minorHAnsi" w:hAnsiTheme="minorHAnsi" w:cstheme="minorHAnsi"/>
                <w:b/>
                <w:bCs/>
                <w:i/>
                <w:iCs/>
                <w:sz w:val="20"/>
                <w:szCs w:val="20"/>
              </w:rPr>
              <w:t>Modul de conformare cu principiile “DNSH”</w:t>
            </w:r>
          </w:p>
        </w:tc>
      </w:tr>
      <w:tr w:rsidR="009528BF" w:rsidRPr="009528BF" w:rsidTr="005A4BAC">
        <w:trPr>
          <w:trHeight w:val="1"/>
        </w:trPr>
        <w:tc>
          <w:tcPr>
            <w:tcW w:w="936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r w:rsidRPr="009528BF">
              <w:rPr>
                <w:rFonts w:asciiTheme="minorHAnsi" w:eastAsiaTheme="minorHAnsi" w:hAnsiTheme="minorHAnsi" w:cstheme="minorHAnsi"/>
                <w:i/>
                <w:iCs/>
                <w:sz w:val="20"/>
                <w:szCs w:val="20"/>
              </w:rPr>
              <w:t>Sub-activitatea 1 - …………...</w:t>
            </w:r>
          </w:p>
        </w:tc>
      </w:tr>
      <w:tr w:rsidR="009528BF" w:rsidRPr="009528BF" w:rsidTr="005A4BAC">
        <w:trPr>
          <w:trHeight w:val="1"/>
        </w:trPr>
        <w:tc>
          <w:tcPr>
            <w:tcW w:w="3539" w:type="dxa"/>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r w:rsidRPr="009528BF">
              <w:rPr>
                <w:rFonts w:asciiTheme="minorHAnsi" w:eastAsiaTheme="minorHAnsi" w:hAnsiTheme="minorHAnsi" w:cstheme="minorHAnsi"/>
                <w:sz w:val="20"/>
                <w:szCs w:val="20"/>
              </w:rPr>
              <w:t>Atenuarea efectelor schimbărilor climatice</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p>
        </w:tc>
        <w:tc>
          <w:tcPr>
            <w:tcW w:w="2844" w:type="dxa"/>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p>
        </w:tc>
      </w:tr>
      <w:tr w:rsidR="009528BF" w:rsidRPr="009528BF" w:rsidTr="005A4BAC">
        <w:trPr>
          <w:trHeight w:val="1"/>
        </w:trPr>
        <w:tc>
          <w:tcPr>
            <w:tcW w:w="3539" w:type="dxa"/>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r w:rsidRPr="009528BF">
              <w:rPr>
                <w:rFonts w:asciiTheme="minorHAnsi" w:eastAsiaTheme="minorHAnsi" w:hAnsiTheme="minorHAnsi" w:cstheme="minorHAnsi"/>
                <w:sz w:val="20"/>
                <w:szCs w:val="20"/>
              </w:rPr>
              <w:t xml:space="preserve">Adaptarea la efectele schimbărilor </w:t>
            </w:r>
            <w:r w:rsidRPr="009528BF">
              <w:rPr>
                <w:rFonts w:asciiTheme="minorHAnsi" w:eastAsiaTheme="minorHAnsi" w:hAnsiTheme="minorHAnsi" w:cstheme="minorHAnsi"/>
                <w:sz w:val="20"/>
                <w:szCs w:val="20"/>
              </w:rPr>
              <w:lastRenderedPageBreak/>
              <w:t>climatice</w:t>
            </w:r>
          </w:p>
        </w:tc>
        <w:tc>
          <w:tcPr>
            <w:tcW w:w="2977" w:type="dxa"/>
            <w:vMerge/>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p>
        </w:tc>
        <w:tc>
          <w:tcPr>
            <w:tcW w:w="2844" w:type="dxa"/>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p>
        </w:tc>
      </w:tr>
      <w:tr w:rsidR="009528BF" w:rsidRPr="009528BF" w:rsidTr="005A4BAC">
        <w:trPr>
          <w:trHeight w:val="1"/>
        </w:trPr>
        <w:tc>
          <w:tcPr>
            <w:tcW w:w="3539" w:type="dxa"/>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r w:rsidRPr="009528BF">
              <w:rPr>
                <w:rFonts w:asciiTheme="minorHAnsi" w:eastAsiaTheme="minorHAnsi" w:hAnsiTheme="minorHAnsi" w:cstheme="minorHAnsi"/>
                <w:sz w:val="20"/>
                <w:szCs w:val="20"/>
              </w:rPr>
              <w:lastRenderedPageBreak/>
              <w:t>Protecția și utilizarea sustenabilă a resurselor de apă</w:t>
            </w:r>
          </w:p>
        </w:tc>
        <w:tc>
          <w:tcPr>
            <w:tcW w:w="2977" w:type="dxa"/>
            <w:vMerge/>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p>
        </w:tc>
        <w:tc>
          <w:tcPr>
            <w:tcW w:w="2844" w:type="dxa"/>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p>
        </w:tc>
      </w:tr>
      <w:tr w:rsidR="009528BF" w:rsidRPr="009528BF" w:rsidTr="005A4BAC">
        <w:trPr>
          <w:trHeight w:val="1"/>
        </w:trPr>
        <w:tc>
          <w:tcPr>
            <w:tcW w:w="3539" w:type="dxa"/>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r w:rsidRPr="009528BF">
              <w:rPr>
                <w:rFonts w:asciiTheme="minorHAnsi" w:eastAsiaTheme="minorHAnsi" w:hAnsiTheme="minorHAnsi" w:cstheme="minorHAnsi"/>
                <w:sz w:val="20"/>
                <w:szCs w:val="20"/>
              </w:rPr>
              <w:t>Economia circulară, prevenirea generării deșeurilor și reciclarea</w:t>
            </w:r>
          </w:p>
        </w:tc>
        <w:tc>
          <w:tcPr>
            <w:tcW w:w="2977" w:type="dxa"/>
            <w:vMerge/>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p>
        </w:tc>
        <w:tc>
          <w:tcPr>
            <w:tcW w:w="2844" w:type="dxa"/>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p>
        </w:tc>
      </w:tr>
      <w:tr w:rsidR="009528BF" w:rsidRPr="009528BF" w:rsidTr="005A4BAC">
        <w:trPr>
          <w:trHeight w:val="1"/>
        </w:trPr>
        <w:tc>
          <w:tcPr>
            <w:tcW w:w="3539" w:type="dxa"/>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r w:rsidRPr="009528BF">
              <w:rPr>
                <w:rFonts w:asciiTheme="minorHAnsi" w:eastAsiaTheme="minorHAnsi" w:hAnsiTheme="minorHAnsi" w:cstheme="minorHAnsi"/>
                <w:sz w:val="20"/>
                <w:szCs w:val="20"/>
              </w:rPr>
              <w:t>Prevenirea și controlul poluării aerului, apei și solului</w:t>
            </w:r>
          </w:p>
        </w:tc>
        <w:tc>
          <w:tcPr>
            <w:tcW w:w="2977" w:type="dxa"/>
            <w:vMerge/>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p>
        </w:tc>
        <w:tc>
          <w:tcPr>
            <w:tcW w:w="2844" w:type="dxa"/>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p>
        </w:tc>
      </w:tr>
      <w:tr w:rsidR="009528BF" w:rsidRPr="009528BF" w:rsidTr="005A4BAC">
        <w:trPr>
          <w:trHeight w:val="1"/>
        </w:trPr>
        <w:tc>
          <w:tcPr>
            <w:tcW w:w="3539" w:type="dxa"/>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r w:rsidRPr="009528BF">
              <w:rPr>
                <w:rFonts w:asciiTheme="minorHAnsi" w:eastAsiaTheme="minorHAnsi" w:hAnsiTheme="minorHAnsi" w:cstheme="minorHAnsi"/>
                <w:sz w:val="20"/>
                <w:szCs w:val="20"/>
              </w:rPr>
              <w:t>Protecția și refacerea biodiversității și ecosistemelor</w:t>
            </w:r>
          </w:p>
        </w:tc>
        <w:tc>
          <w:tcPr>
            <w:tcW w:w="2977" w:type="dxa"/>
            <w:vMerge/>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p>
        </w:tc>
        <w:tc>
          <w:tcPr>
            <w:tcW w:w="2844" w:type="dxa"/>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p>
        </w:tc>
      </w:tr>
      <w:tr w:rsidR="009528BF" w:rsidRPr="009528BF" w:rsidTr="005A4BAC">
        <w:trPr>
          <w:trHeight w:val="1"/>
        </w:trPr>
        <w:tc>
          <w:tcPr>
            <w:tcW w:w="936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r w:rsidRPr="009528BF">
              <w:rPr>
                <w:rFonts w:asciiTheme="minorHAnsi" w:eastAsiaTheme="minorHAnsi" w:hAnsiTheme="minorHAnsi" w:cstheme="minorHAnsi"/>
                <w:i/>
                <w:iCs/>
                <w:sz w:val="20"/>
                <w:szCs w:val="20"/>
              </w:rPr>
              <w:t>Sub-activitatea 2 – ………….</w:t>
            </w:r>
          </w:p>
        </w:tc>
      </w:tr>
    </w:tbl>
    <w:p w:rsidR="009528BF" w:rsidRPr="009528BF" w:rsidRDefault="009528BF" w:rsidP="005A4BAC">
      <w:pPr>
        <w:adjustRightInd w:val="0"/>
        <w:spacing w:before="120"/>
        <w:ind w:right="360"/>
        <w:jc w:val="both"/>
        <w:rPr>
          <w:rFonts w:asciiTheme="minorHAnsi" w:eastAsiaTheme="minorHAnsi" w:hAnsiTheme="minorHAnsi" w:cstheme="minorHAnsi"/>
          <w:b/>
          <w:bCs/>
          <w:i/>
          <w:iCs/>
          <w:sz w:val="20"/>
          <w:szCs w:val="20"/>
        </w:rPr>
      </w:pPr>
      <w:r w:rsidRPr="009528BF">
        <w:rPr>
          <w:rFonts w:asciiTheme="minorHAnsi" w:eastAsiaTheme="minorHAnsi" w:hAnsiTheme="minorHAnsi" w:cstheme="minorHAnsi"/>
          <w:b/>
          <w:bCs/>
          <w:i/>
          <w:iCs/>
          <w:sz w:val="20"/>
          <w:szCs w:val="20"/>
        </w:rPr>
        <w:t>d). Formularul DNSH</w:t>
      </w:r>
      <w:r w:rsidRPr="009528BF">
        <w:rPr>
          <w:rFonts w:asciiTheme="minorHAnsi" w:eastAsiaTheme="minorHAnsi" w:hAnsiTheme="minorHAnsi" w:cstheme="minorHAnsi"/>
          <w:b/>
          <w:bCs/>
          <w:i/>
          <w:iCs/>
          <w:sz w:val="20"/>
          <w:szCs w:val="20"/>
          <w:vertAlign w:val="subscript"/>
        </w:rPr>
        <w:t xml:space="preserve"> </w:t>
      </w:r>
      <w:r w:rsidRPr="009528BF">
        <w:rPr>
          <w:rFonts w:asciiTheme="minorHAnsi" w:eastAsiaTheme="minorHAnsi" w:hAnsiTheme="minorHAnsi" w:cstheme="minorHAnsi"/>
          <w:b/>
          <w:bCs/>
          <w:i/>
          <w:iCs/>
          <w:sz w:val="20"/>
          <w:szCs w:val="20"/>
        </w:rPr>
        <w:t>6 – Organizare de santier, planificarea activitatii, managementul deseurilor si a resurselor naturale, materiale si umane utilizate</w:t>
      </w:r>
    </w:p>
    <w:tbl>
      <w:tblPr>
        <w:tblW w:w="9360" w:type="dxa"/>
        <w:tblInd w:w="108" w:type="dxa"/>
        <w:tblLayout w:type="fixed"/>
        <w:tblLook w:val="0000"/>
      </w:tblPr>
      <w:tblGrid>
        <w:gridCol w:w="3539"/>
        <w:gridCol w:w="2977"/>
        <w:gridCol w:w="2844"/>
      </w:tblGrid>
      <w:tr w:rsidR="009528BF" w:rsidRPr="009528BF" w:rsidTr="005A4BAC">
        <w:trPr>
          <w:trHeight w:val="1"/>
        </w:trPr>
        <w:tc>
          <w:tcPr>
            <w:tcW w:w="3539" w:type="dxa"/>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center"/>
              <w:rPr>
                <w:rFonts w:asciiTheme="minorHAnsi" w:eastAsiaTheme="minorHAnsi" w:hAnsiTheme="minorHAnsi" w:cstheme="minorHAnsi"/>
                <w:sz w:val="20"/>
                <w:szCs w:val="20"/>
              </w:rPr>
            </w:pPr>
            <w:r w:rsidRPr="009528BF">
              <w:rPr>
                <w:rFonts w:asciiTheme="minorHAnsi" w:eastAsiaTheme="minorHAnsi" w:hAnsiTheme="minorHAnsi" w:cstheme="minorHAnsi"/>
                <w:b/>
                <w:bCs/>
                <w:i/>
                <w:iCs/>
                <w:sz w:val="20"/>
                <w:szCs w:val="20"/>
              </w:rPr>
              <w:t>Obiectiv de mediu evaluat conform “DNSH”</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center"/>
              <w:rPr>
                <w:rFonts w:asciiTheme="minorHAnsi" w:eastAsiaTheme="minorHAnsi" w:hAnsiTheme="minorHAnsi" w:cstheme="minorHAnsi"/>
                <w:sz w:val="20"/>
                <w:szCs w:val="20"/>
              </w:rPr>
            </w:pPr>
            <w:r w:rsidRPr="009528BF">
              <w:rPr>
                <w:rFonts w:asciiTheme="minorHAnsi" w:eastAsiaTheme="minorHAnsi" w:hAnsiTheme="minorHAnsi" w:cstheme="minorHAnsi"/>
                <w:b/>
                <w:bCs/>
                <w:i/>
                <w:iCs/>
                <w:sz w:val="20"/>
                <w:szCs w:val="20"/>
              </w:rPr>
              <w:t>Descrierea sub-activitatii propuse</w:t>
            </w:r>
          </w:p>
        </w:tc>
        <w:tc>
          <w:tcPr>
            <w:tcW w:w="2844" w:type="dxa"/>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center"/>
              <w:rPr>
                <w:rFonts w:asciiTheme="minorHAnsi" w:eastAsiaTheme="minorHAnsi" w:hAnsiTheme="minorHAnsi" w:cstheme="minorHAnsi"/>
                <w:sz w:val="20"/>
                <w:szCs w:val="20"/>
              </w:rPr>
            </w:pPr>
            <w:r w:rsidRPr="009528BF">
              <w:rPr>
                <w:rFonts w:asciiTheme="minorHAnsi" w:eastAsiaTheme="minorHAnsi" w:hAnsiTheme="minorHAnsi" w:cstheme="minorHAnsi"/>
                <w:b/>
                <w:bCs/>
                <w:i/>
                <w:iCs/>
                <w:sz w:val="20"/>
                <w:szCs w:val="20"/>
              </w:rPr>
              <w:t>Modul de conformare cu principiile “DNSH”</w:t>
            </w:r>
          </w:p>
        </w:tc>
      </w:tr>
      <w:tr w:rsidR="009528BF" w:rsidRPr="009528BF" w:rsidTr="005A4BAC">
        <w:trPr>
          <w:trHeight w:val="1"/>
        </w:trPr>
        <w:tc>
          <w:tcPr>
            <w:tcW w:w="936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r w:rsidRPr="009528BF">
              <w:rPr>
                <w:rFonts w:asciiTheme="minorHAnsi" w:eastAsiaTheme="minorHAnsi" w:hAnsiTheme="minorHAnsi" w:cstheme="minorHAnsi"/>
                <w:i/>
                <w:iCs/>
                <w:sz w:val="20"/>
                <w:szCs w:val="20"/>
              </w:rPr>
              <w:t>Sub-activitatea 1 - …………...</w:t>
            </w:r>
          </w:p>
        </w:tc>
      </w:tr>
      <w:tr w:rsidR="009528BF" w:rsidRPr="009528BF" w:rsidTr="005A4BAC">
        <w:trPr>
          <w:trHeight w:val="1"/>
        </w:trPr>
        <w:tc>
          <w:tcPr>
            <w:tcW w:w="3539" w:type="dxa"/>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r w:rsidRPr="009528BF">
              <w:rPr>
                <w:rFonts w:asciiTheme="minorHAnsi" w:eastAsiaTheme="minorHAnsi" w:hAnsiTheme="minorHAnsi" w:cstheme="minorHAnsi"/>
                <w:sz w:val="20"/>
                <w:szCs w:val="20"/>
              </w:rPr>
              <w:t>Atenuarea efectelor schimbărilor climatice</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p>
        </w:tc>
        <w:tc>
          <w:tcPr>
            <w:tcW w:w="2844" w:type="dxa"/>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p>
        </w:tc>
      </w:tr>
      <w:tr w:rsidR="009528BF" w:rsidRPr="009528BF" w:rsidTr="005A4BAC">
        <w:trPr>
          <w:trHeight w:val="1"/>
        </w:trPr>
        <w:tc>
          <w:tcPr>
            <w:tcW w:w="3539" w:type="dxa"/>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r w:rsidRPr="009528BF">
              <w:rPr>
                <w:rFonts w:asciiTheme="minorHAnsi" w:eastAsiaTheme="minorHAnsi" w:hAnsiTheme="minorHAnsi" w:cstheme="minorHAnsi"/>
                <w:sz w:val="20"/>
                <w:szCs w:val="20"/>
              </w:rPr>
              <w:t>Adaptarea la efectele schimbărilor climatice</w:t>
            </w:r>
          </w:p>
        </w:tc>
        <w:tc>
          <w:tcPr>
            <w:tcW w:w="2977" w:type="dxa"/>
            <w:vMerge/>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p>
        </w:tc>
        <w:tc>
          <w:tcPr>
            <w:tcW w:w="2844" w:type="dxa"/>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p>
        </w:tc>
      </w:tr>
      <w:tr w:rsidR="009528BF" w:rsidRPr="009528BF" w:rsidTr="005A4BAC">
        <w:trPr>
          <w:trHeight w:val="1"/>
        </w:trPr>
        <w:tc>
          <w:tcPr>
            <w:tcW w:w="3539" w:type="dxa"/>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r w:rsidRPr="009528BF">
              <w:rPr>
                <w:rFonts w:asciiTheme="minorHAnsi" w:eastAsiaTheme="minorHAnsi" w:hAnsiTheme="minorHAnsi" w:cstheme="minorHAnsi"/>
                <w:sz w:val="20"/>
                <w:szCs w:val="20"/>
              </w:rPr>
              <w:t>Protecția și utilizarea sustenabilă a resurselor de apă</w:t>
            </w:r>
          </w:p>
        </w:tc>
        <w:tc>
          <w:tcPr>
            <w:tcW w:w="2977" w:type="dxa"/>
            <w:vMerge/>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p>
        </w:tc>
        <w:tc>
          <w:tcPr>
            <w:tcW w:w="2844" w:type="dxa"/>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p>
        </w:tc>
      </w:tr>
      <w:tr w:rsidR="009528BF" w:rsidRPr="009528BF" w:rsidTr="005A4BAC">
        <w:trPr>
          <w:trHeight w:val="1"/>
        </w:trPr>
        <w:tc>
          <w:tcPr>
            <w:tcW w:w="3539" w:type="dxa"/>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r w:rsidRPr="009528BF">
              <w:rPr>
                <w:rFonts w:asciiTheme="minorHAnsi" w:eastAsiaTheme="minorHAnsi" w:hAnsiTheme="minorHAnsi" w:cstheme="minorHAnsi"/>
                <w:sz w:val="20"/>
                <w:szCs w:val="20"/>
              </w:rPr>
              <w:t>Economia circulară, prevenirea generării deșeurilor și reciclarea</w:t>
            </w:r>
          </w:p>
        </w:tc>
        <w:tc>
          <w:tcPr>
            <w:tcW w:w="2977" w:type="dxa"/>
            <w:vMerge/>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p>
        </w:tc>
        <w:tc>
          <w:tcPr>
            <w:tcW w:w="2844" w:type="dxa"/>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p>
        </w:tc>
      </w:tr>
      <w:tr w:rsidR="009528BF" w:rsidRPr="009528BF" w:rsidTr="005A4BAC">
        <w:trPr>
          <w:trHeight w:val="1"/>
        </w:trPr>
        <w:tc>
          <w:tcPr>
            <w:tcW w:w="3539" w:type="dxa"/>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r w:rsidRPr="009528BF">
              <w:rPr>
                <w:rFonts w:asciiTheme="minorHAnsi" w:eastAsiaTheme="minorHAnsi" w:hAnsiTheme="minorHAnsi" w:cstheme="minorHAnsi"/>
                <w:sz w:val="20"/>
                <w:szCs w:val="20"/>
              </w:rPr>
              <w:t>Prevenirea și controlul poluării aerului, apei și solului</w:t>
            </w:r>
          </w:p>
        </w:tc>
        <w:tc>
          <w:tcPr>
            <w:tcW w:w="2977" w:type="dxa"/>
            <w:vMerge/>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p>
        </w:tc>
        <w:tc>
          <w:tcPr>
            <w:tcW w:w="2844" w:type="dxa"/>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p>
        </w:tc>
      </w:tr>
      <w:tr w:rsidR="009528BF" w:rsidRPr="009528BF" w:rsidTr="005A4BAC">
        <w:trPr>
          <w:trHeight w:val="1"/>
        </w:trPr>
        <w:tc>
          <w:tcPr>
            <w:tcW w:w="3539" w:type="dxa"/>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r w:rsidRPr="009528BF">
              <w:rPr>
                <w:rFonts w:asciiTheme="minorHAnsi" w:eastAsiaTheme="minorHAnsi" w:hAnsiTheme="minorHAnsi" w:cstheme="minorHAnsi"/>
                <w:sz w:val="20"/>
                <w:szCs w:val="20"/>
              </w:rPr>
              <w:t>Protecția și refacerea biodiversității și ecosistemelor</w:t>
            </w:r>
          </w:p>
        </w:tc>
        <w:tc>
          <w:tcPr>
            <w:tcW w:w="2977" w:type="dxa"/>
            <w:vMerge/>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p>
        </w:tc>
        <w:tc>
          <w:tcPr>
            <w:tcW w:w="2844" w:type="dxa"/>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p>
        </w:tc>
      </w:tr>
      <w:tr w:rsidR="009528BF" w:rsidRPr="009528BF" w:rsidTr="005A4BAC">
        <w:trPr>
          <w:trHeight w:val="1"/>
        </w:trPr>
        <w:tc>
          <w:tcPr>
            <w:tcW w:w="936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9528BF" w:rsidRPr="009528BF" w:rsidRDefault="009528BF" w:rsidP="005A4BAC">
            <w:pPr>
              <w:adjustRightInd w:val="0"/>
              <w:spacing w:before="120"/>
              <w:ind w:right="360"/>
              <w:jc w:val="both"/>
              <w:rPr>
                <w:rFonts w:asciiTheme="minorHAnsi" w:eastAsiaTheme="minorHAnsi" w:hAnsiTheme="minorHAnsi" w:cstheme="minorHAnsi"/>
                <w:sz w:val="20"/>
                <w:szCs w:val="20"/>
              </w:rPr>
            </w:pPr>
            <w:r w:rsidRPr="009528BF">
              <w:rPr>
                <w:rFonts w:asciiTheme="minorHAnsi" w:eastAsiaTheme="minorHAnsi" w:hAnsiTheme="minorHAnsi" w:cstheme="minorHAnsi"/>
                <w:i/>
                <w:iCs/>
                <w:sz w:val="20"/>
                <w:szCs w:val="20"/>
              </w:rPr>
              <w:t>Sub-activitatea 2 – ………….</w:t>
            </w:r>
          </w:p>
        </w:tc>
      </w:tr>
    </w:tbl>
    <w:p w:rsidR="009528BF" w:rsidRPr="009528BF" w:rsidRDefault="009528BF" w:rsidP="005A4BAC">
      <w:pPr>
        <w:ind w:right="360"/>
        <w:rPr>
          <w:rFonts w:asciiTheme="minorHAnsi" w:hAnsiTheme="minorHAnsi" w:cstheme="minorHAnsi"/>
          <w:sz w:val="20"/>
          <w:szCs w:val="20"/>
        </w:rPr>
      </w:pPr>
    </w:p>
    <w:p w:rsidR="009528BF" w:rsidRPr="005A4BAC" w:rsidRDefault="009528BF" w:rsidP="005A4BAC">
      <w:pPr>
        <w:pStyle w:val="ListParagraph"/>
        <w:widowControl w:val="0"/>
        <w:tabs>
          <w:tab w:val="left" w:pos="0"/>
        </w:tabs>
        <w:autoSpaceDE w:val="0"/>
        <w:autoSpaceDN w:val="0"/>
        <w:spacing w:line="360" w:lineRule="auto"/>
        <w:ind w:right="360"/>
        <w:contextualSpacing w:val="0"/>
        <w:jc w:val="both"/>
        <w:rPr>
          <w:rFonts w:asciiTheme="minorHAnsi" w:hAnsiTheme="minorHAnsi" w:cstheme="minorHAnsi"/>
        </w:rPr>
      </w:pPr>
    </w:p>
    <w:p w:rsidR="005A4BAC" w:rsidRPr="005A4BAC" w:rsidRDefault="005A4BAC" w:rsidP="005A4BAC">
      <w:pPr>
        <w:jc w:val="both"/>
        <w:rPr>
          <w:rFonts w:ascii="Calibri" w:hAnsi="Calibri" w:cs="Calibri"/>
          <w:sz w:val="20"/>
          <w:szCs w:val="20"/>
        </w:rPr>
      </w:pPr>
      <w:r w:rsidRPr="005A4BAC">
        <w:rPr>
          <w:rFonts w:ascii="Calibri" w:hAnsi="Calibri" w:cs="Calibri"/>
          <w:sz w:val="20"/>
          <w:szCs w:val="20"/>
        </w:rPr>
        <w:t>Data completării ......................</w:t>
      </w:r>
    </w:p>
    <w:p w:rsidR="005A4BAC" w:rsidRPr="005A4BAC" w:rsidRDefault="005A4BAC" w:rsidP="005A4BAC">
      <w:pPr>
        <w:jc w:val="both"/>
        <w:rPr>
          <w:rFonts w:ascii="Calibri" w:hAnsi="Calibri" w:cs="Calibri"/>
          <w:bCs/>
          <w:i/>
          <w:sz w:val="20"/>
          <w:szCs w:val="20"/>
          <w:lang w:val="es-ES"/>
        </w:rPr>
      </w:pPr>
      <w:r w:rsidRPr="005A4BAC">
        <w:rPr>
          <w:rFonts w:ascii="Calibri" w:hAnsi="Calibri" w:cs="Calibri"/>
          <w:bCs/>
          <w:sz w:val="20"/>
          <w:szCs w:val="20"/>
          <w:lang w:val="es-ES"/>
        </w:rPr>
        <w:t xml:space="preserve">Numele Ofertantului/Numele legal al Partenerilor în Asociere: </w:t>
      </w:r>
      <w:r w:rsidRPr="005A4BAC">
        <w:rPr>
          <w:rFonts w:ascii="Calibri" w:hAnsi="Calibri" w:cs="Calibri"/>
          <w:bCs/>
          <w:i/>
          <w:sz w:val="20"/>
          <w:szCs w:val="20"/>
          <w:lang w:val="es-ES"/>
        </w:rPr>
        <w:t>[introduceți denumirea completă]</w:t>
      </w:r>
    </w:p>
    <w:p w:rsidR="005A4BAC" w:rsidRPr="005A4BAC" w:rsidRDefault="005A4BAC" w:rsidP="005A4BAC">
      <w:pPr>
        <w:jc w:val="both"/>
        <w:rPr>
          <w:rFonts w:ascii="Calibri" w:hAnsi="Calibri" w:cs="Calibri"/>
          <w:sz w:val="20"/>
          <w:szCs w:val="20"/>
        </w:rPr>
      </w:pPr>
      <w:r w:rsidRPr="005A4BAC">
        <w:rPr>
          <w:rFonts w:ascii="Calibri" w:hAnsi="Calibri" w:cs="Calibri"/>
          <w:sz w:val="20"/>
          <w:szCs w:val="20"/>
        </w:rPr>
        <w:t>___________________________</w:t>
      </w:r>
    </w:p>
    <w:p w:rsidR="005A4BAC" w:rsidRPr="005A4BAC" w:rsidRDefault="005A4BAC" w:rsidP="005A4BAC">
      <w:pPr>
        <w:jc w:val="both"/>
        <w:rPr>
          <w:rStyle w:val="tax1"/>
          <w:rFonts w:ascii="Calibri" w:hAnsi="Calibri" w:cs="Calibri"/>
          <w:sz w:val="20"/>
          <w:szCs w:val="20"/>
        </w:rPr>
      </w:pPr>
      <w:r w:rsidRPr="005A4BAC">
        <w:rPr>
          <w:rFonts w:ascii="Calibri" w:hAnsi="Calibri" w:cs="Calibri"/>
          <w:i/>
          <w:iCs/>
          <w:sz w:val="20"/>
          <w:szCs w:val="20"/>
        </w:rPr>
        <w:t>(Semnătura autorizată şi ştampilă)</w:t>
      </w:r>
    </w:p>
    <w:p w:rsidR="009528BF" w:rsidRPr="005A4BAC" w:rsidRDefault="009528BF" w:rsidP="005A4BAC">
      <w:pPr>
        <w:pStyle w:val="ListParagraph"/>
        <w:widowControl w:val="0"/>
        <w:tabs>
          <w:tab w:val="left" w:pos="0"/>
        </w:tabs>
        <w:autoSpaceDE w:val="0"/>
        <w:autoSpaceDN w:val="0"/>
        <w:spacing w:line="360" w:lineRule="auto"/>
        <w:ind w:right="360"/>
        <w:contextualSpacing w:val="0"/>
        <w:jc w:val="both"/>
        <w:rPr>
          <w:rFonts w:asciiTheme="minorHAnsi" w:hAnsiTheme="minorHAnsi" w:cstheme="minorHAnsi"/>
        </w:rPr>
      </w:pPr>
    </w:p>
    <w:p w:rsidR="009528BF" w:rsidRPr="005A4BAC" w:rsidRDefault="009528BF" w:rsidP="005A4BAC">
      <w:pPr>
        <w:pStyle w:val="ListParagraph"/>
        <w:widowControl w:val="0"/>
        <w:tabs>
          <w:tab w:val="left" w:pos="0"/>
        </w:tabs>
        <w:autoSpaceDE w:val="0"/>
        <w:autoSpaceDN w:val="0"/>
        <w:spacing w:line="360" w:lineRule="auto"/>
        <w:ind w:right="360"/>
        <w:contextualSpacing w:val="0"/>
        <w:jc w:val="both"/>
        <w:rPr>
          <w:rFonts w:asciiTheme="minorHAnsi" w:hAnsiTheme="minorHAnsi" w:cstheme="minorHAnsi"/>
        </w:rPr>
      </w:pPr>
    </w:p>
    <w:p w:rsidR="00A22CEA" w:rsidRPr="009528BF" w:rsidRDefault="00A22CEA" w:rsidP="005A4BAC">
      <w:pPr>
        <w:ind w:right="360"/>
        <w:jc w:val="center"/>
        <w:rPr>
          <w:rFonts w:asciiTheme="minorHAnsi" w:eastAsia="Calibri" w:hAnsiTheme="minorHAnsi" w:cstheme="minorHAnsi"/>
          <w:b/>
          <w:sz w:val="20"/>
          <w:szCs w:val="20"/>
          <w:lang w:val="ro-RO"/>
        </w:rPr>
      </w:pPr>
    </w:p>
    <w:sectPr w:rsidR="00A22CEA" w:rsidRPr="009528BF" w:rsidSect="00F47689">
      <w:footnotePr>
        <w:pos w:val="beneathText"/>
      </w:footnotePr>
      <w:pgSz w:w="11905" w:h="16837"/>
      <w:pgMar w:top="1350" w:right="835" w:bottom="1080" w:left="1350" w:header="14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562C" w:rsidRDefault="0024562C">
      <w:r>
        <w:separator/>
      </w:r>
    </w:p>
  </w:endnote>
  <w:endnote w:type="continuationSeparator" w:id="1">
    <w:p w:rsidR="0024562C" w:rsidRDefault="0024562C">
      <w:r>
        <w:continuationSeparator/>
      </w:r>
    </w:p>
  </w:endnote>
</w:endnotes>
</file>

<file path=word/fontTable.xml><?xml version="1.0" encoding="utf-8"?>
<w:fonts xmlns:r="http://schemas.openxmlformats.org/officeDocument/2006/relationships" xmlns:w="http://schemas.openxmlformats.org/wordprocessingml/2006/main">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MS Mincho"/>
    <w:charset w:val="80"/>
    <w:family w:val="auto"/>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sablanca-Rom">
    <w:altName w:val="Times New Roman"/>
    <w:charset w:val="00"/>
    <w:family w:val="auto"/>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525" w:rsidRPr="00E96A9E" w:rsidRDefault="00C56525" w:rsidP="00E96A9E">
    <w:pPr>
      <w:pStyle w:val="Footer"/>
      <w:jc w:val="center"/>
      <w:rPr>
        <w:rFonts w:ascii="Calibri" w:eastAsia="Calibri" w:hAnsi="Calibri" w:cs="Calibri"/>
        <w:b/>
        <w:bCs/>
        <w:color w:val="000000"/>
        <w:sz w:val="18"/>
        <w:szCs w:val="18"/>
        <w:lang w:val="ro-RO" w:eastAsia="en-US"/>
      </w:rPr>
    </w:pPr>
  </w:p>
  <w:p w:rsidR="00C56525" w:rsidRPr="00E96A9E" w:rsidRDefault="00C56525" w:rsidP="00DB65E9">
    <w:pPr>
      <w:pStyle w:val="Footer"/>
      <w:jc w:val="center"/>
      <w:rPr>
        <w:rFonts w:ascii="Calibri" w:eastAsia="Calibri" w:hAnsi="Calibri"/>
        <w:i/>
        <w:color w:val="2E74B5"/>
        <w:sz w:val="14"/>
        <w:szCs w:val="14"/>
        <w:lang w:val="ro-RO" w:eastAsia="en-US"/>
      </w:rPr>
    </w:pPr>
  </w:p>
  <w:p w:rsidR="00C56525" w:rsidRDefault="00C56525">
    <w:pPr>
      <w:pStyle w:val="Footer"/>
    </w:pPr>
  </w:p>
  <w:p w:rsidR="00C56525" w:rsidRPr="00A51D2F" w:rsidRDefault="00C56525" w:rsidP="0044313F">
    <w:pPr>
      <w:pStyle w:val="Footer"/>
      <w:rPr>
        <w:b/>
        <w:color w:val="00206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562C" w:rsidRDefault="0024562C">
      <w:r>
        <w:separator/>
      </w:r>
    </w:p>
  </w:footnote>
  <w:footnote w:type="continuationSeparator" w:id="1">
    <w:p w:rsidR="0024562C" w:rsidRDefault="0024562C">
      <w:r>
        <w:continuationSeparator/>
      </w:r>
    </w:p>
  </w:footnote>
  <w:footnote w:id="2">
    <w:p w:rsidR="009528BF" w:rsidRPr="00435D05" w:rsidRDefault="009528BF" w:rsidP="009528BF">
      <w:pPr>
        <w:pStyle w:val="FootnoteText"/>
        <w:jc w:val="both"/>
        <w:rPr>
          <w:rFonts w:ascii="Calibri" w:hAnsi="Calibri" w:cs="Calibri"/>
          <w:lang w:val="ro-RO"/>
        </w:rPr>
      </w:pPr>
      <w:r w:rsidRPr="00435D05">
        <w:rPr>
          <w:rStyle w:val="FootnoteReference"/>
          <w:rFonts w:ascii="Calibri" w:hAnsi="Calibri" w:cs="Calibri"/>
          <w:lang w:val="ro-RO"/>
        </w:rPr>
        <w:footnoteRef/>
      </w:r>
      <w:r w:rsidRPr="00435D05">
        <w:rPr>
          <w:rFonts w:ascii="Calibri" w:hAnsi="Calibri" w:cs="Calibri"/>
          <w:lang w:val="ro-RO"/>
        </w:rPr>
        <w:t xml:space="preserve"> </w:t>
      </w:r>
      <w:r w:rsidRPr="00435D05">
        <w:rPr>
          <w:rFonts w:ascii="Calibri" w:hAnsi="Calibri" w:cs="Calibri"/>
          <w:i/>
          <w:highlight w:val="lightGray"/>
          <w:lang w:val="ro-RO"/>
        </w:rPr>
        <w:t>În cazul în care la procedură participă mai mult de un operator economic, în calitate de asociați sau subcontractanți</w:t>
      </w:r>
      <w:r w:rsidRPr="00435D05">
        <w:rPr>
          <w:rFonts w:ascii="Calibri" w:hAnsi="Calibri" w:cs="Calibri"/>
          <w:i/>
          <w:lang w:val="ro-RO"/>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B9B6F702"/>
    <w:lvl w:ilvl="0">
      <w:start w:val="1"/>
      <w:numFmt w:val="bullet"/>
      <w:pStyle w:val="ListBullet5"/>
      <w:lvlText w:val="○"/>
      <w:lvlJc w:val="left"/>
      <w:pPr>
        <w:ind w:left="1800" w:hanging="360"/>
      </w:pPr>
      <w:rPr>
        <w:rFonts w:ascii="Monotype Corsiva" w:hAnsi="Monotype Corsiva" w:hint="default"/>
        <w:color w:val="000000"/>
      </w:rPr>
    </w:lvl>
  </w:abstractNum>
  <w:abstractNum w:abstractNumId="1">
    <w:nsid w:val="FFFFFF81"/>
    <w:multiLevelType w:val="singleLevel"/>
    <w:tmpl w:val="9A8A1DFA"/>
    <w:lvl w:ilvl="0">
      <w:start w:val="1"/>
      <w:numFmt w:val="bullet"/>
      <w:pStyle w:val="ListBullet4"/>
      <w:lvlText w:val=""/>
      <w:lvlJc w:val="left"/>
      <w:pPr>
        <w:ind w:left="1440" w:hanging="360"/>
      </w:pPr>
      <w:rPr>
        <w:rFonts w:ascii="Symbol" w:hAnsi="Symbol" w:hint="default"/>
        <w:color w:val="000000"/>
      </w:rPr>
    </w:lvl>
  </w:abstractNum>
  <w:abstractNum w:abstractNumId="2">
    <w:nsid w:val="FFFFFF82"/>
    <w:multiLevelType w:val="singleLevel"/>
    <w:tmpl w:val="AC6E7B80"/>
    <w:lvl w:ilvl="0">
      <w:start w:val="1"/>
      <w:numFmt w:val="bullet"/>
      <w:pStyle w:val="ListBullet3"/>
      <w:lvlText w:val=""/>
      <w:lvlJc w:val="left"/>
      <w:pPr>
        <w:ind w:left="1080" w:hanging="360"/>
      </w:pPr>
      <w:rPr>
        <w:rFonts w:ascii="Symbol" w:hAnsi="Symbol" w:hint="default"/>
        <w:color w:val="FF4747"/>
      </w:rPr>
    </w:lvl>
  </w:abstractNum>
  <w:abstractNum w:abstractNumId="3">
    <w:nsid w:val="FFFFFF83"/>
    <w:multiLevelType w:val="singleLevel"/>
    <w:tmpl w:val="3EFA84BC"/>
    <w:lvl w:ilvl="0">
      <w:start w:val="1"/>
      <w:numFmt w:val="bullet"/>
      <w:pStyle w:val="ListBullet2"/>
      <w:lvlText w:val=""/>
      <w:lvlJc w:val="left"/>
      <w:pPr>
        <w:ind w:left="720" w:hanging="360"/>
      </w:pPr>
      <w:rPr>
        <w:rFonts w:ascii="Symbol" w:hAnsi="Symbol" w:hint="default"/>
        <w:color w:val="CC0000"/>
      </w:rPr>
    </w:lvl>
  </w:abstractNum>
  <w:abstractNum w:abstractNumId="4">
    <w:nsid w:val="00000002"/>
    <w:multiLevelType w:val="singleLevel"/>
    <w:tmpl w:val="00000002"/>
    <w:lvl w:ilvl="0">
      <w:start w:val="1"/>
      <w:numFmt w:val="bullet"/>
      <w:lvlText w:val=""/>
      <w:lvlJc w:val="left"/>
      <w:pPr>
        <w:tabs>
          <w:tab w:val="num" w:pos="720"/>
        </w:tabs>
        <w:ind w:left="720" w:hanging="360"/>
      </w:pPr>
      <w:rPr>
        <w:rFonts w:ascii="Wingdings" w:hAnsi="Wingdings" w:cs="Times New Roman"/>
      </w:rPr>
    </w:lvl>
  </w:abstractNum>
  <w:abstractNum w:abstractNumId="5">
    <w:nsid w:val="00000003"/>
    <w:multiLevelType w:val="singleLevel"/>
    <w:tmpl w:val="00000003"/>
    <w:name w:val="WW8Num1"/>
    <w:lvl w:ilvl="0">
      <w:start w:val="1"/>
      <w:numFmt w:val="bullet"/>
      <w:lvlText w:val=""/>
      <w:lvlJc w:val="left"/>
      <w:pPr>
        <w:tabs>
          <w:tab w:val="num" w:pos="1530"/>
        </w:tabs>
        <w:ind w:left="1530" w:hanging="360"/>
      </w:pPr>
      <w:rPr>
        <w:rFonts w:ascii="Wingdings" w:hAnsi="Wingdings" w:cs="Times New Roman"/>
      </w:rPr>
    </w:lvl>
  </w:abstractNum>
  <w:abstractNum w:abstractNumId="6">
    <w:nsid w:val="00000004"/>
    <w:multiLevelType w:val="singleLevel"/>
    <w:tmpl w:val="00000004"/>
    <w:name w:val="WW8Num2"/>
    <w:lvl w:ilvl="0">
      <w:start w:val="1"/>
      <w:numFmt w:val="bullet"/>
      <w:lvlText w:val=""/>
      <w:lvlJc w:val="left"/>
      <w:pPr>
        <w:tabs>
          <w:tab w:val="num" w:pos="720"/>
        </w:tabs>
        <w:ind w:left="720" w:hanging="360"/>
      </w:pPr>
      <w:rPr>
        <w:rFonts w:ascii="Wingdings" w:hAnsi="Wingdings"/>
      </w:rPr>
    </w:lvl>
  </w:abstractNum>
  <w:abstractNum w:abstractNumId="7">
    <w:nsid w:val="00000005"/>
    <w:multiLevelType w:val="multilevel"/>
    <w:tmpl w:val="00000005"/>
    <w:name w:val="WW8Num3"/>
    <w:lvl w:ilvl="0">
      <w:start w:val="1"/>
      <w:numFmt w:val="upperRoman"/>
      <w:lvlText w:val="%1."/>
      <w:lvlJc w:val="left"/>
      <w:pPr>
        <w:tabs>
          <w:tab w:val="num" w:pos="1440"/>
        </w:tabs>
        <w:ind w:left="1440" w:hanging="720"/>
      </w:pPr>
    </w:lvl>
    <w:lvl w:ilvl="1">
      <w:start w:val="2"/>
      <w:numFmt w:val="bullet"/>
      <w:lvlText w:val="-"/>
      <w:lvlJc w:val="left"/>
      <w:pPr>
        <w:tabs>
          <w:tab w:val="num" w:pos="1800"/>
        </w:tabs>
        <w:ind w:left="1800" w:hanging="360"/>
      </w:pPr>
      <w:rPr>
        <w:rFonts w:ascii="Times New Roman" w:hAnsi="Times New Roman" w:cs="Courier New"/>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00000006"/>
    <w:multiLevelType w:val="singleLevel"/>
    <w:tmpl w:val="00000006"/>
    <w:name w:val="WW8Num4"/>
    <w:lvl w:ilvl="0">
      <w:start w:val="85"/>
      <w:numFmt w:val="decimal"/>
      <w:lvlText w:val="%1"/>
      <w:lvlJc w:val="left"/>
      <w:pPr>
        <w:tabs>
          <w:tab w:val="num" w:pos="720"/>
        </w:tabs>
        <w:ind w:left="720" w:hanging="360"/>
      </w:pPr>
    </w:lvl>
  </w:abstractNum>
  <w:abstractNum w:abstractNumId="9">
    <w:nsid w:val="00000007"/>
    <w:multiLevelType w:val="singleLevel"/>
    <w:tmpl w:val="00000007"/>
    <w:name w:val="WW8Num5"/>
    <w:lvl w:ilvl="0">
      <w:start w:val="1"/>
      <w:numFmt w:val="bullet"/>
      <w:lvlText w:val=""/>
      <w:lvlJc w:val="left"/>
      <w:pPr>
        <w:tabs>
          <w:tab w:val="num" w:pos="1800"/>
        </w:tabs>
        <w:ind w:left="1800" w:hanging="360"/>
      </w:pPr>
      <w:rPr>
        <w:rFonts w:ascii="Wingdings" w:hAnsi="Wingdings"/>
      </w:rPr>
    </w:lvl>
  </w:abstractNum>
  <w:abstractNum w:abstractNumId="10">
    <w:nsid w:val="00000008"/>
    <w:multiLevelType w:val="singleLevel"/>
    <w:tmpl w:val="00000008"/>
    <w:name w:val="WW8Num6"/>
    <w:lvl w:ilvl="0">
      <w:start w:val="3"/>
      <w:numFmt w:val="bullet"/>
      <w:lvlText w:val="-"/>
      <w:lvlJc w:val="left"/>
      <w:pPr>
        <w:tabs>
          <w:tab w:val="num" w:pos="1770"/>
        </w:tabs>
        <w:ind w:left="1770" w:hanging="360"/>
      </w:pPr>
      <w:rPr>
        <w:rFonts w:ascii="Arial Narrow" w:hAnsi="Arial Narrow"/>
      </w:rPr>
    </w:lvl>
  </w:abstractNum>
  <w:abstractNum w:abstractNumId="11">
    <w:nsid w:val="00000009"/>
    <w:multiLevelType w:val="singleLevel"/>
    <w:tmpl w:val="00000009"/>
    <w:name w:val="WW8Num7"/>
    <w:lvl w:ilvl="0">
      <w:start w:val="75"/>
      <w:numFmt w:val="decimal"/>
      <w:lvlText w:val="%1"/>
      <w:lvlJc w:val="left"/>
      <w:pPr>
        <w:tabs>
          <w:tab w:val="num" w:pos="720"/>
        </w:tabs>
        <w:ind w:left="720" w:hanging="360"/>
      </w:pPr>
    </w:lvl>
  </w:abstractNum>
  <w:abstractNum w:abstractNumId="12">
    <w:nsid w:val="0000000A"/>
    <w:multiLevelType w:val="singleLevel"/>
    <w:tmpl w:val="0000000A"/>
    <w:name w:val="WW8Num8"/>
    <w:lvl w:ilvl="0">
      <w:start w:val="59"/>
      <w:numFmt w:val="decimal"/>
      <w:lvlText w:val="%1"/>
      <w:lvlJc w:val="left"/>
      <w:pPr>
        <w:tabs>
          <w:tab w:val="num" w:pos="720"/>
        </w:tabs>
        <w:ind w:left="720" w:hanging="360"/>
      </w:pPr>
    </w:lvl>
  </w:abstractNum>
  <w:abstractNum w:abstractNumId="13">
    <w:nsid w:val="0000000B"/>
    <w:multiLevelType w:val="singleLevel"/>
    <w:tmpl w:val="0000000B"/>
    <w:name w:val="WW8Num9"/>
    <w:lvl w:ilvl="0">
      <w:start w:val="2"/>
      <w:numFmt w:val="bullet"/>
      <w:lvlText w:val="-"/>
      <w:lvlJc w:val="left"/>
      <w:pPr>
        <w:tabs>
          <w:tab w:val="num" w:pos="1530"/>
        </w:tabs>
        <w:ind w:left="1530" w:hanging="360"/>
      </w:pPr>
      <w:rPr>
        <w:rFonts w:ascii="Times New Roman" w:hAnsi="Times New Roman" w:cs="Times New Roman"/>
      </w:rPr>
    </w:lvl>
  </w:abstractNum>
  <w:abstractNum w:abstractNumId="14">
    <w:nsid w:val="0000000C"/>
    <w:multiLevelType w:val="singleLevel"/>
    <w:tmpl w:val="0000000C"/>
    <w:name w:val="WW8Num10"/>
    <w:lvl w:ilvl="0">
      <w:start w:val="1"/>
      <w:numFmt w:val="bullet"/>
      <w:lvlText w:val=""/>
      <w:lvlJc w:val="left"/>
      <w:pPr>
        <w:tabs>
          <w:tab w:val="num" w:pos="1800"/>
        </w:tabs>
        <w:ind w:left="1800" w:hanging="360"/>
      </w:pPr>
      <w:rPr>
        <w:rFonts w:ascii="Wingdings" w:hAnsi="Wingdings" w:cs="Times New Roman"/>
      </w:rPr>
    </w:lvl>
  </w:abstractNum>
  <w:abstractNum w:abstractNumId="15">
    <w:nsid w:val="0000000D"/>
    <w:multiLevelType w:val="multilevel"/>
    <w:tmpl w:val="0000000D"/>
    <w:name w:val="WW8Num11"/>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1029"/>
        </w:tabs>
        <w:ind w:left="1029" w:hanging="283"/>
      </w:pPr>
      <w:rPr>
        <w:rFonts w:ascii="Symbol" w:hAnsi="Symbol" w:cs="StarSymbol"/>
        <w:sz w:val="18"/>
        <w:szCs w:val="18"/>
      </w:rPr>
    </w:lvl>
    <w:lvl w:ilvl="2">
      <w:start w:val="1"/>
      <w:numFmt w:val="bullet"/>
      <w:lvlText w:val=""/>
      <w:lvlJc w:val="left"/>
      <w:pPr>
        <w:tabs>
          <w:tab w:val="num" w:pos="1775"/>
        </w:tabs>
        <w:ind w:left="1775" w:hanging="283"/>
      </w:pPr>
      <w:rPr>
        <w:rFonts w:ascii="Symbol" w:hAnsi="Symbol" w:cs="StarSymbol"/>
        <w:sz w:val="18"/>
        <w:szCs w:val="18"/>
      </w:rPr>
    </w:lvl>
    <w:lvl w:ilvl="3">
      <w:start w:val="1"/>
      <w:numFmt w:val="bullet"/>
      <w:lvlText w:val=""/>
      <w:lvlJc w:val="left"/>
      <w:pPr>
        <w:tabs>
          <w:tab w:val="num" w:pos="2521"/>
        </w:tabs>
        <w:ind w:left="2521" w:hanging="283"/>
      </w:pPr>
      <w:rPr>
        <w:rFonts w:ascii="Symbol" w:hAnsi="Symbol" w:cs="StarSymbol"/>
        <w:sz w:val="18"/>
        <w:szCs w:val="18"/>
      </w:rPr>
    </w:lvl>
    <w:lvl w:ilvl="4">
      <w:start w:val="1"/>
      <w:numFmt w:val="bullet"/>
      <w:lvlText w:val=""/>
      <w:lvlJc w:val="left"/>
      <w:pPr>
        <w:tabs>
          <w:tab w:val="num" w:pos="3267"/>
        </w:tabs>
        <w:ind w:left="3267" w:hanging="283"/>
      </w:pPr>
      <w:rPr>
        <w:rFonts w:ascii="Symbol" w:hAnsi="Symbol" w:cs="StarSymbol"/>
        <w:sz w:val="18"/>
        <w:szCs w:val="18"/>
      </w:rPr>
    </w:lvl>
    <w:lvl w:ilvl="5">
      <w:start w:val="1"/>
      <w:numFmt w:val="bullet"/>
      <w:lvlText w:val=""/>
      <w:lvlJc w:val="left"/>
      <w:pPr>
        <w:tabs>
          <w:tab w:val="num" w:pos="4013"/>
        </w:tabs>
        <w:ind w:left="4013" w:hanging="283"/>
      </w:pPr>
      <w:rPr>
        <w:rFonts w:ascii="Symbol" w:hAnsi="Symbol" w:cs="StarSymbol"/>
        <w:sz w:val="18"/>
        <w:szCs w:val="18"/>
      </w:rPr>
    </w:lvl>
    <w:lvl w:ilvl="6">
      <w:start w:val="1"/>
      <w:numFmt w:val="bullet"/>
      <w:lvlText w:val=""/>
      <w:lvlJc w:val="left"/>
      <w:pPr>
        <w:tabs>
          <w:tab w:val="num" w:pos="4759"/>
        </w:tabs>
        <w:ind w:left="4759" w:hanging="283"/>
      </w:pPr>
      <w:rPr>
        <w:rFonts w:ascii="Symbol" w:hAnsi="Symbol" w:cs="StarSymbol"/>
        <w:sz w:val="18"/>
        <w:szCs w:val="18"/>
      </w:rPr>
    </w:lvl>
    <w:lvl w:ilvl="7">
      <w:start w:val="1"/>
      <w:numFmt w:val="bullet"/>
      <w:lvlText w:val=""/>
      <w:lvlJc w:val="left"/>
      <w:pPr>
        <w:tabs>
          <w:tab w:val="num" w:pos="5505"/>
        </w:tabs>
        <w:ind w:left="5505" w:hanging="283"/>
      </w:pPr>
      <w:rPr>
        <w:rFonts w:ascii="Symbol" w:hAnsi="Symbol" w:cs="StarSymbol"/>
        <w:sz w:val="18"/>
        <w:szCs w:val="18"/>
      </w:rPr>
    </w:lvl>
    <w:lvl w:ilvl="8">
      <w:start w:val="1"/>
      <w:numFmt w:val="bullet"/>
      <w:lvlText w:val=""/>
      <w:lvlJc w:val="left"/>
      <w:pPr>
        <w:tabs>
          <w:tab w:val="num" w:pos="6251"/>
        </w:tabs>
        <w:ind w:left="6251" w:hanging="283"/>
      </w:pPr>
      <w:rPr>
        <w:rFonts w:ascii="Symbol" w:hAnsi="Symbol" w:cs="StarSymbol"/>
        <w:sz w:val="18"/>
        <w:szCs w:val="18"/>
      </w:rPr>
    </w:lvl>
  </w:abstractNum>
  <w:abstractNum w:abstractNumId="16">
    <w:nsid w:val="0000000E"/>
    <w:multiLevelType w:val="singleLevel"/>
    <w:tmpl w:val="0000000E"/>
    <w:name w:val="WW8Num12"/>
    <w:lvl w:ilvl="0">
      <w:start w:val="1"/>
      <w:numFmt w:val="bullet"/>
      <w:lvlText w:val=""/>
      <w:lvlJc w:val="left"/>
      <w:pPr>
        <w:tabs>
          <w:tab w:val="num" w:pos="360"/>
        </w:tabs>
        <w:ind w:left="360" w:hanging="360"/>
      </w:pPr>
      <w:rPr>
        <w:rFonts w:ascii="Symbol" w:hAnsi="Symbol"/>
      </w:rPr>
    </w:lvl>
  </w:abstractNum>
  <w:abstractNum w:abstractNumId="17">
    <w:nsid w:val="0000000F"/>
    <w:multiLevelType w:val="multilevel"/>
    <w:tmpl w:val="0000000F"/>
    <w:name w:val="WW8Num13"/>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1029"/>
        </w:tabs>
        <w:ind w:left="1029" w:hanging="283"/>
      </w:pPr>
      <w:rPr>
        <w:rFonts w:ascii="Symbol" w:hAnsi="Symbol" w:cs="StarSymbol"/>
        <w:sz w:val="18"/>
        <w:szCs w:val="18"/>
      </w:rPr>
    </w:lvl>
    <w:lvl w:ilvl="2">
      <w:start w:val="1"/>
      <w:numFmt w:val="bullet"/>
      <w:lvlText w:val=""/>
      <w:lvlJc w:val="left"/>
      <w:pPr>
        <w:tabs>
          <w:tab w:val="num" w:pos="1775"/>
        </w:tabs>
        <w:ind w:left="1775" w:hanging="283"/>
      </w:pPr>
      <w:rPr>
        <w:rFonts w:ascii="Symbol" w:hAnsi="Symbol" w:cs="StarSymbol"/>
        <w:sz w:val="18"/>
        <w:szCs w:val="18"/>
      </w:rPr>
    </w:lvl>
    <w:lvl w:ilvl="3">
      <w:start w:val="1"/>
      <w:numFmt w:val="bullet"/>
      <w:lvlText w:val=""/>
      <w:lvlJc w:val="left"/>
      <w:pPr>
        <w:tabs>
          <w:tab w:val="num" w:pos="2521"/>
        </w:tabs>
        <w:ind w:left="2521" w:hanging="283"/>
      </w:pPr>
      <w:rPr>
        <w:rFonts w:ascii="Symbol" w:hAnsi="Symbol" w:cs="StarSymbol"/>
        <w:sz w:val="18"/>
        <w:szCs w:val="18"/>
      </w:rPr>
    </w:lvl>
    <w:lvl w:ilvl="4">
      <w:start w:val="1"/>
      <w:numFmt w:val="bullet"/>
      <w:lvlText w:val=""/>
      <w:lvlJc w:val="left"/>
      <w:pPr>
        <w:tabs>
          <w:tab w:val="num" w:pos="3267"/>
        </w:tabs>
        <w:ind w:left="3267" w:hanging="283"/>
      </w:pPr>
      <w:rPr>
        <w:rFonts w:ascii="Symbol" w:hAnsi="Symbol" w:cs="StarSymbol"/>
        <w:sz w:val="18"/>
        <w:szCs w:val="18"/>
      </w:rPr>
    </w:lvl>
    <w:lvl w:ilvl="5">
      <w:start w:val="1"/>
      <w:numFmt w:val="bullet"/>
      <w:lvlText w:val=""/>
      <w:lvlJc w:val="left"/>
      <w:pPr>
        <w:tabs>
          <w:tab w:val="num" w:pos="4013"/>
        </w:tabs>
        <w:ind w:left="4013" w:hanging="283"/>
      </w:pPr>
      <w:rPr>
        <w:rFonts w:ascii="Symbol" w:hAnsi="Symbol" w:cs="StarSymbol"/>
        <w:sz w:val="18"/>
        <w:szCs w:val="18"/>
      </w:rPr>
    </w:lvl>
    <w:lvl w:ilvl="6">
      <w:start w:val="1"/>
      <w:numFmt w:val="bullet"/>
      <w:lvlText w:val=""/>
      <w:lvlJc w:val="left"/>
      <w:pPr>
        <w:tabs>
          <w:tab w:val="num" w:pos="4759"/>
        </w:tabs>
        <w:ind w:left="4759" w:hanging="283"/>
      </w:pPr>
      <w:rPr>
        <w:rFonts w:ascii="Symbol" w:hAnsi="Symbol" w:cs="StarSymbol"/>
        <w:sz w:val="18"/>
        <w:szCs w:val="18"/>
      </w:rPr>
    </w:lvl>
    <w:lvl w:ilvl="7">
      <w:start w:val="1"/>
      <w:numFmt w:val="bullet"/>
      <w:lvlText w:val=""/>
      <w:lvlJc w:val="left"/>
      <w:pPr>
        <w:tabs>
          <w:tab w:val="num" w:pos="5505"/>
        </w:tabs>
        <w:ind w:left="5505" w:hanging="283"/>
      </w:pPr>
      <w:rPr>
        <w:rFonts w:ascii="Symbol" w:hAnsi="Symbol" w:cs="StarSymbol"/>
        <w:sz w:val="18"/>
        <w:szCs w:val="18"/>
      </w:rPr>
    </w:lvl>
    <w:lvl w:ilvl="8">
      <w:start w:val="1"/>
      <w:numFmt w:val="bullet"/>
      <w:lvlText w:val=""/>
      <w:lvlJc w:val="left"/>
      <w:pPr>
        <w:tabs>
          <w:tab w:val="num" w:pos="6251"/>
        </w:tabs>
        <w:ind w:left="6251" w:hanging="283"/>
      </w:pPr>
      <w:rPr>
        <w:rFonts w:ascii="Symbol" w:hAnsi="Symbol" w:cs="StarSymbol"/>
        <w:sz w:val="18"/>
        <w:szCs w:val="18"/>
      </w:rPr>
    </w:lvl>
  </w:abstractNum>
  <w:abstractNum w:abstractNumId="18">
    <w:nsid w:val="00000010"/>
    <w:multiLevelType w:val="singleLevel"/>
    <w:tmpl w:val="00000010"/>
    <w:name w:val="WW8Num14"/>
    <w:lvl w:ilvl="0">
      <w:start w:val="1"/>
      <w:numFmt w:val="bullet"/>
      <w:lvlText w:val=""/>
      <w:lvlJc w:val="left"/>
      <w:pPr>
        <w:tabs>
          <w:tab w:val="num" w:pos="360"/>
        </w:tabs>
        <w:ind w:left="360" w:hanging="360"/>
      </w:pPr>
      <w:rPr>
        <w:rFonts w:ascii="Symbol" w:hAnsi="Symbol"/>
      </w:rPr>
    </w:lvl>
  </w:abstractNum>
  <w:abstractNum w:abstractNumId="19">
    <w:nsid w:val="02FB1191"/>
    <w:multiLevelType w:val="singleLevel"/>
    <w:tmpl w:val="3DC40CDE"/>
    <w:name w:val="WW8Num15"/>
    <w:lvl w:ilvl="0">
      <w:start w:val="1"/>
      <w:numFmt w:val="lowerLetter"/>
      <w:pStyle w:val="puces2"/>
      <w:lvlText w:val="%1)"/>
      <w:lvlJc w:val="left"/>
      <w:pPr>
        <w:tabs>
          <w:tab w:val="num" w:pos="360"/>
        </w:tabs>
        <w:ind w:left="360" w:hanging="360"/>
      </w:pPr>
    </w:lvl>
  </w:abstractNum>
  <w:abstractNum w:abstractNumId="20">
    <w:nsid w:val="041E0FFB"/>
    <w:multiLevelType w:val="hybridMultilevel"/>
    <w:tmpl w:val="10969FEE"/>
    <w:lvl w:ilvl="0" w:tplc="26FE552A">
      <w:numFmt w:val="bullet"/>
      <w:lvlText w:val="-"/>
      <w:lvlJc w:val="left"/>
      <w:pPr>
        <w:ind w:left="1440" w:hanging="360"/>
      </w:pPr>
      <w:rPr>
        <w:rFonts w:ascii="Arial Narrow" w:eastAsia="Calibri" w:hAnsi="Arial Narrow" w:cs="Arial" w:hint="default"/>
      </w:rPr>
    </w:lvl>
    <w:lvl w:ilvl="1" w:tplc="9AE00D26">
      <w:start w:val="1"/>
      <w:numFmt w:val="bullet"/>
      <w:lvlText w:val="o"/>
      <w:lvlJc w:val="left"/>
      <w:pPr>
        <w:ind w:left="1440" w:hanging="360"/>
      </w:pPr>
      <w:rPr>
        <w:rFonts w:ascii="Courier New" w:hAnsi="Courier New" w:hint="default"/>
      </w:rPr>
    </w:lvl>
    <w:lvl w:ilvl="2" w:tplc="BBB0D976">
      <w:numFmt w:val="bullet"/>
      <w:lvlText w:val="-"/>
      <w:lvlJc w:val="left"/>
      <w:pPr>
        <w:ind w:left="2160" w:hanging="360"/>
      </w:pPr>
      <w:rPr>
        <w:rFonts w:ascii="Arial Narrow" w:eastAsia="Calibri" w:hAnsi="Arial Narrow" w:cs="Arial" w:hint="default"/>
      </w:rPr>
    </w:lvl>
    <w:lvl w:ilvl="3" w:tplc="1068DA3E" w:tentative="1">
      <w:start w:val="1"/>
      <w:numFmt w:val="bullet"/>
      <w:lvlText w:val=""/>
      <w:lvlJc w:val="left"/>
      <w:pPr>
        <w:ind w:left="2880" w:hanging="360"/>
      </w:pPr>
      <w:rPr>
        <w:rFonts w:ascii="Symbol" w:hAnsi="Symbol" w:hint="default"/>
      </w:rPr>
    </w:lvl>
    <w:lvl w:ilvl="4" w:tplc="32F43086" w:tentative="1">
      <w:start w:val="1"/>
      <w:numFmt w:val="bullet"/>
      <w:lvlText w:val="o"/>
      <w:lvlJc w:val="left"/>
      <w:pPr>
        <w:ind w:left="3600" w:hanging="360"/>
      </w:pPr>
      <w:rPr>
        <w:rFonts w:ascii="Courier New" w:hAnsi="Courier New" w:hint="default"/>
      </w:rPr>
    </w:lvl>
    <w:lvl w:ilvl="5" w:tplc="E92829B6" w:tentative="1">
      <w:start w:val="1"/>
      <w:numFmt w:val="bullet"/>
      <w:lvlText w:val=""/>
      <w:lvlJc w:val="left"/>
      <w:pPr>
        <w:ind w:left="4320" w:hanging="360"/>
      </w:pPr>
      <w:rPr>
        <w:rFonts w:ascii="Wingdings" w:hAnsi="Wingdings" w:hint="default"/>
      </w:rPr>
    </w:lvl>
    <w:lvl w:ilvl="6" w:tplc="82125634" w:tentative="1">
      <w:start w:val="1"/>
      <w:numFmt w:val="bullet"/>
      <w:lvlText w:val=""/>
      <w:lvlJc w:val="left"/>
      <w:pPr>
        <w:ind w:left="5040" w:hanging="360"/>
      </w:pPr>
      <w:rPr>
        <w:rFonts w:ascii="Symbol" w:hAnsi="Symbol" w:hint="default"/>
      </w:rPr>
    </w:lvl>
    <w:lvl w:ilvl="7" w:tplc="5D1C6A22" w:tentative="1">
      <w:start w:val="1"/>
      <w:numFmt w:val="bullet"/>
      <w:lvlText w:val="o"/>
      <w:lvlJc w:val="left"/>
      <w:pPr>
        <w:ind w:left="5760" w:hanging="360"/>
      </w:pPr>
      <w:rPr>
        <w:rFonts w:ascii="Courier New" w:hAnsi="Courier New" w:hint="default"/>
      </w:rPr>
    </w:lvl>
    <w:lvl w:ilvl="8" w:tplc="2682CCA8" w:tentative="1">
      <w:start w:val="1"/>
      <w:numFmt w:val="bullet"/>
      <w:lvlText w:val=""/>
      <w:lvlJc w:val="left"/>
      <w:pPr>
        <w:ind w:left="6480" w:hanging="360"/>
      </w:pPr>
      <w:rPr>
        <w:rFonts w:ascii="Wingdings" w:hAnsi="Wingdings" w:hint="default"/>
      </w:rPr>
    </w:lvl>
  </w:abstractNum>
  <w:abstractNum w:abstractNumId="21">
    <w:nsid w:val="04282D02"/>
    <w:multiLevelType w:val="hybridMultilevel"/>
    <w:tmpl w:val="BF6036E6"/>
    <w:name w:val="WW8Num16"/>
    <w:lvl w:ilvl="0" w:tplc="8F4822B8">
      <w:start w:val="2"/>
      <w:numFmt w:val="bullet"/>
      <w:lvlText w:val="-"/>
      <w:lvlJc w:val="left"/>
      <w:pPr>
        <w:tabs>
          <w:tab w:val="num" w:pos="720"/>
        </w:tabs>
        <w:ind w:left="720" w:hanging="360"/>
      </w:pPr>
      <w:rPr>
        <w:rFonts w:ascii="Arial" w:eastAsia="Times New Roman" w:hAnsi="Arial" w:cs="Arial" w:hint="default"/>
      </w:rPr>
    </w:lvl>
    <w:lvl w:ilvl="1" w:tplc="362CC30E" w:tentative="1">
      <w:start w:val="1"/>
      <w:numFmt w:val="bullet"/>
      <w:lvlText w:val="o"/>
      <w:lvlJc w:val="left"/>
      <w:pPr>
        <w:tabs>
          <w:tab w:val="num" w:pos="1440"/>
        </w:tabs>
        <w:ind w:left="1440" w:hanging="360"/>
      </w:pPr>
      <w:rPr>
        <w:rFonts w:ascii="Courier New" w:hAnsi="Courier New" w:cs="Courier New" w:hint="default"/>
      </w:rPr>
    </w:lvl>
    <w:lvl w:ilvl="2" w:tplc="97DEC132" w:tentative="1">
      <w:start w:val="1"/>
      <w:numFmt w:val="bullet"/>
      <w:lvlText w:val=""/>
      <w:lvlJc w:val="left"/>
      <w:pPr>
        <w:tabs>
          <w:tab w:val="num" w:pos="2160"/>
        </w:tabs>
        <w:ind w:left="2160" w:hanging="360"/>
      </w:pPr>
      <w:rPr>
        <w:rFonts w:ascii="Wingdings" w:hAnsi="Wingdings" w:hint="default"/>
      </w:rPr>
    </w:lvl>
    <w:lvl w:ilvl="3" w:tplc="436A871E" w:tentative="1">
      <w:start w:val="1"/>
      <w:numFmt w:val="bullet"/>
      <w:lvlText w:val=""/>
      <w:lvlJc w:val="left"/>
      <w:pPr>
        <w:tabs>
          <w:tab w:val="num" w:pos="2880"/>
        </w:tabs>
        <w:ind w:left="2880" w:hanging="360"/>
      </w:pPr>
      <w:rPr>
        <w:rFonts w:ascii="Symbol" w:hAnsi="Symbol" w:hint="default"/>
      </w:rPr>
    </w:lvl>
    <w:lvl w:ilvl="4" w:tplc="EB72300A" w:tentative="1">
      <w:start w:val="1"/>
      <w:numFmt w:val="bullet"/>
      <w:lvlText w:val="o"/>
      <w:lvlJc w:val="left"/>
      <w:pPr>
        <w:tabs>
          <w:tab w:val="num" w:pos="3600"/>
        </w:tabs>
        <w:ind w:left="3600" w:hanging="360"/>
      </w:pPr>
      <w:rPr>
        <w:rFonts w:ascii="Courier New" w:hAnsi="Courier New" w:cs="Courier New" w:hint="default"/>
      </w:rPr>
    </w:lvl>
    <w:lvl w:ilvl="5" w:tplc="7A0EF5F4" w:tentative="1">
      <w:start w:val="1"/>
      <w:numFmt w:val="bullet"/>
      <w:lvlText w:val=""/>
      <w:lvlJc w:val="left"/>
      <w:pPr>
        <w:tabs>
          <w:tab w:val="num" w:pos="4320"/>
        </w:tabs>
        <w:ind w:left="4320" w:hanging="360"/>
      </w:pPr>
      <w:rPr>
        <w:rFonts w:ascii="Wingdings" w:hAnsi="Wingdings" w:hint="default"/>
      </w:rPr>
    </w:lvl>
    <w:lvl w:ilvl="6" w:tplc="3DC40D9A" w:tentative="1">
      <w:start w:val="1"/>
      <w:numFmt w:val="bullet"/>
      <w:lvlText w:val=""/>
      <w:lvlJc w:val="left"/>
      <w:pPr>
        <w:tabs>
          <w:tab w:val="num" w:pos="5040"/>
        </w:tabs>
        <w:ind w:left="5040" w:hanging="360"/>
      </w:pPr>
      <w:rPr>
        <w:rFonts w:ascii="Symbol" w:hAnsi="Symbol" w:hint="default"/>
      </w:rPr>
    </w:lvl>
    <w:lvl w:ilvl="7" w:tplc="26F4CAA4" w:tentative="1">
      <w:start w:val="1"/>
      <w:numFmt w:val="bullet"/>
      <w:lvlText w:val="o"/>
      <w:lvlJc w:val="left"/>
      <w:pPr>
        <w:tabs>
          <w:tab w:val="num" w:pos="5760"/>
        </w:tabs>
        <w:ind w:left="5760" w:hanging="360"/>
      </w:pPr>
      <w:rPr>
        <w:rFonts w:ascii="Courier New" w:hAnsi="Courier New" w:cs="Courier New" w:hint="default"/>
      </w:rPr>
    </w:lvl>
    <w:lvl w:ilvl="8" w:tplc="8022FA46" w:tentative="1">
      <w:start w:val="1"/>
      <w:numFmt w:val="bullet"/>
      <w:lvlText w:val=""/>
      <w:lvlJc w:val="left"/>
      <w:pPr>
        <w:tabs>
          <w:tab w:val="num" w:pos="6480"/>
        </w:tabs>
        <w:ind w:left="6480" w:hanging="360"/>
      </w:pPr>
      <w:rPr>
        <w:rFonts w:ascii="Wingdings" w:hAnsi="Wingdings" w:hint="default"/>
      </w:rPr>
    </w:lvl>
  </w:abstractNum>
  <w:abstractNum w:abstractNumId="22">
    <w:nsid w:val="086A6BDF"/>
    <w:multiLevelType w:val="hybridMultilevel"/>
    <w:tmpl w:val="C424269E"/>
    <w:name w:val="WW8Num31"/>
    <w:lvl w:ilvl="0" w:tplc="FFFFFFFF">
      <w:start w:val="1"/>
      <w:numFmt w:val="lowerLetter"/>
      <w:lvlText w:val="%1."/>
      <w:lvlJc w:val="left"/>
      <w:pPr>
        <w:ind w:left="450" w:hanging="360"/>
      </w:pPr>
      <w:rPr>
        <w:rFonts w:ascii="Calibri" w:hAnsi="Calibri" w:cs="Calibri" w:hint="default"/>
        <w:b w:val="0"/>
        <w:i w:val="0"/>
      </w:rPr>
    </w:lvl>
    <w:lvl w:ilvl="1" w:tplc="FFFFFFFF">
      <w:start w:val="1"/>
      <w:numFmt w:val="lowerRoman"/>
      <w:lvlText w:val="%2."/>
      <w:lvlJc w:val="right"/>
      <w:pPr>
        <w:ind w:left="1170" w:hanging="360"/>
      </w:pPr>
      <w:rPr>
        <w:color w:val="auto"/>
      </w:r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3">
    <w:nsid w:val="08CB15ED"/>
    <w:multiLevelType w:val="hybridMultilevel"/>
    <w:tmpl w:val="BC0C9926"/>
    <w:lvl w:ilvl="0" w:tplc="E3CE0048">
      <w:start w:val="1"/>
      <w:numFmt w:val="lowerRoman"/>
      <w:lvlText w:val="%1."/>
      <w:lvlJc w:val="right"/>
      <w:pPr>
        <w:ind w:left="720" w:hanging="360"/>
      </w:pPr>
    </w:lvl>
    <w:lvl w:ilvl="1" w:tplc="0D3AB4D8"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15B91F21"/>
    <w:multiLevelType w:val="hybridMultilevel"/>
    <w:tmpl w:val="C52EFDA6"/>
    <w:lvl w:ilvl="0" w:tplc="9EFCD6F8">
      <w:start w:val="1"/>
      <w:numFmt w:val="bullet"/>
      <w:lvlText w:val=""/>
      <w:lvlJc w:val="left"/>
      <w:pPr>
        <w:ind w:left="1505" w:hanging="360"/>
      </w:pPr>
      <w:rPr>
        <w:rFonts w:ascii="Symbol" w:hAnsi="Symbol" w:hint="default"/>
      </w:rPr>
    </w:lvl>
    <w:lvl w:ilvl="1" w:tplc="8B581766" w:tentative="1">
      <w:start w:val="1"/>
      <w:numFmt w:val="bullet"/>
      <w:lvlText w:val="o"/>
      <w:lvlJc w:val="left"/>
      <w:pPr>
        <w:ind w:left="2225" w:hanging="360"/>
      </w:pPr>
      <w:rPr>
        <w:rFonts w:ascii="Courier New" w:hAnsi="Courier New" w:cs="Courier New" w:hint="default"/>
      </w:rPr>
    </w:lvl>
    <w:lvl w:ilvl="2" w:tplc="F508D520" w:tentative="1">
      <w:start w:val="1"/>
      <w:numFmt w:val="bullet"/>
      <w:lvlText w:val=""/>
      <w:lvlJc w:val="left"/>
      <w:pPr>
        <w:ind w:left="2945" w:hanging="360"/>
      </w:pPr>
      <w:rPr>
        <w:rFonts w:ascii="Wingdings" w:hAnsi="Wingdings" w:hint="default"/>
      </w:rPr>
    </w:lvl>
    <w:lvl w:ilvl="3" w:tplc="E1A06AC8" w:tentative="1">
      <w:start w:val="1"/>
      <w:numFmt w:val="bullet"/>
      <w:lvlText w:val=""/>
      <w:lvlJc w:val="left"/>
      <w:pPr>
        <w:ind w:left="3665" w:hanging="360"/>
      </w:pPr>
      <w:rPr>
        <w:rFonts w:ascii="Symbol" w:hAnsi="Symbol" w:hint="default"/>
      </w:rPr>
    </w:lvl>
    <w:lvl w:ilvl="4" w:tplc="F95CF1E8" w:tentative="1">
      <w:start w:val="1"/>
      <w:numFmt w:val="bullet"/>
      <w:lvlText w:val="o"/>
      <w:lvlJc w:val="left"/>
      <w:pPr>
        <w:ind w:left="4385" w:hanging="360"/>
      </w:pPr>
      <w:rPr>
        <w:rFonts w:ascii="Courier New" w:hAnsi="Courier New" w:cs="Courier New" w:hint="default"/>
      </w:rPr>
    </w:lvl>
    <w:lvl w:ilvl="5" w:tplc="DD20D5A2" w:tentative="1">
      <w:start w:val="1"/>
      <w:numFmt w:val="bullet"/>
      <w:lvlText w:val=""/>
      <w:lvlJc w:val="left"/>
      <w:pPr>
        <w:ind w:left="5105" w:hanging="360"/>
      </w:pPr>
      <w:rPr>
        <w:rFonts w:ascii="Wingdings" w:hAnsi="Wingdings" w:hint="default"/>
      </w:rPr>
    </w:lvl>
    <w:lvl w:ilvl="6" w:tplc="393AB806" w:tentative="1">
      <w:start w:val="1"/>
      <w:numFmt w:val="bullet"/>
      <w:lvlText w:val=""/>
      <w:lvlJc w:val="left"/>
      <w:pPr>
        <w:ind w:left="5825" w:hanging="360"/>
      </w:pPr>
      <w:rPr>
        <w:rFonts w:ascii="Symbol" w:hAnsi="Symbol" w:hint="default"/>
      </w:rPr>
    </w:lvl>
    <w:lvl w:ilvl="7" w:tplc="756AC29E" w:tentative="1">
      <w:start w:val="1"/>
      <w:numFmt w:val="bullet"/>
      <w:lvlText w:val="o"/>
      <w:lvlJc w:val="left"/>
      <w:pPr>
        <w:ind w:left="6545" w:hanging="360"/>
      </w:pPr>
      <w:rPr>
        <w:rFonts w:ascii="Courier New" w:hAnsi="Courier New" w:cs="Courier New" w:hint="default"/>
      </w:rPr>
    </w:lvl>
    <w:lvl w:ilvl="8" w:tplc="C4324C3E" w:tentative="1">
      <w:start w:val="1"/>
      <w:numFmt w:val="bullet"/>
      <w:lvlText w:val=""/>
      <w:lvlJc w:val="left"/>
      <w:pPr>
        <w:ind w:left="7265" w:hanging="360"/>
      </w:pPr>
      <w:rPr>
        <w:rFonts w:ascii="Wingdings" w:hAnsi="Wingdings" w:hint="default"/>
      </w:rPr>
    </w:lvl>
  </w:abstractNum>
  <w:abstractNum w:abstractNumId="26">
    <w:nsid w:val="18510FCD"/>
    <w:multiLevelType w:val="hybridMultilevel"/>
    <w:tmpl w:val="8BACE126"/>
    <w:lvl w:ilvl="0" w:tplc="BBA8C6B6">
      <w:start w:val="1"/>
      <w:numFmt w:val="lowerRoman"/>
      <w:lvlText w:val="%1."/>
      <w:lvlJc w:val="right"/>
      <w:pPr>
        <w:ind w:left="773" w:hanging="360"/>
      </w:pPr>
    </w:lvl>
    <w:lvl w:ilvl="1" w:tplc="04090003" w:tentative="1">
      <w:start w:val="1"/>
      <w:numFmt w:val="lowerLetter"/>
      <w:lvlText w:val="%2."/>
      <w:lvlJc w:val="left"/>
      <w:pPr>
        <w:ind w:left="1493" w:hanging="360"/>
      </w:pPr>
    </w:lvl>
    <w:lvl w:ilvl="2" w:tplc="04090005" w:tentative="1">
      <w:start w:val="1"/>
      <w:numFmt w:val="lowerRoman"/>
      <w:lvlText w:val="%3."/>
      <w:lvlJc w:val="right"/>
      <w:pPr>
        <w:ind w:left="2213" w:hanging="180"/>
      </w:pPr>
    </w:lvl>
    <w:lvl w:ilvl="3" w:tplc="04090001" w:tentative="1">
      <w:start w:val="1"/>
      <w:numFmt w:val="decimal"/>
      <w:lvlText w:val="%4."/>
      <w:lvlJc w:val="left"/>
      <w:pPr>
        <w:ind w:left="2933" w:hanging="360"/>
      </w:pPr>
    </w:lvl>
    <w:lvl w:ilvl="4" w:tplc="04090003" w:tentative="1">
      <w:start w:val="1"/>
      <w:numFmt w:val="lowerLetter"/>
      <w:lvlText w:val="%5."/>
      <w:lvlJc w:val="left"/>
      <w:pPr>
        <w:ind w:left="3653" w:hanging="360"/>
      </w:pPr>
    </w:lvl>
    <w:lvl w:ilvl="5" w:tplc="04090005" w:tentative="1">
      <w:start w:val="1"/>
      <w:numFmt w:val="lowerRoman"/>
      <w:lvlText w:val="%6."/>
      <w:lvlJc w:val="right"/>
      <w:pPr>
        <w:ind w:left="4373" w:hanging="180"/>
      </w:pPr>
    </w:lvl>
    <w:lvl w:ilvl="6" w:tplc="04090001" w:tentative="1">
      <w:start w:val="1"/>
      <w:numFmt w:val="decimal"/>
      <w:lvlText w:val="%7."/>
      <w:lvlJc w:val="left"/>
      <w:pPr>
        <w:ind w:left="5093" w:hanging="360"/>
      </w:pPr>
    </w:lvl>
    <w:lvl w:ilvl="7" w:tplc="04090003" w:tentative="1">
      <w:start w:val="1"/>
      <w:numFmt w:val="lowerLetter"/>
      <w:lvlText w:val="%8."/>
      <w:lvlJc w:val="left"/>
      <w:pPr>
        <w:ind w:left="5813" w:hanging="360"/>
      </w:pPr>
    </w:lvl>
    <w:lvl w:ilvl="8" w:tplc="04090005" w:tentative="1">
      <w:start w:val="1"/>
      <w:numFmt w:val="lowerRoman"/>
      <w:lvlText w:val="%9."/>
      <w:lvlJc w:val="right"/>
      <w:pPr>
        <w:ind w:left="6533" w:hanging="180"/>
      </w:pPr>
    </w:lvl>
  </w:abstractNum>
  <w:abstractNum w:abstractNumId="27">
    <w:nsid w:val="188E25BA"/>
    <w:multiLevelType w:val="hybridMultilevel"/>
    <w:tmpl w:val="7CD0DAD4"/>
    <w:lvl w:ilvl="0" w:tplc="4809001B">
      <w:start w:val="19"/>
      <w:numFmt w:val="bullet"/>
      <w:lvlText w:val="-"/>
      <w:lvlJc w:val="left"/>
      <w:pPr>
        <w:tabs>
          <w:tab w:val="num" w:pos="720"/>
        </w:tabs>
        <w:ind w:left="720" w:hanging="360"/>
      </w:pPr>
      <w:rPr>
        <w:rFonts w:ascii="Arial" w:eastAsia="Times New Roman" w:hAnsi="Arial" w:cs="Arial" w:hint="default"/>
      </w:rPr>
    </w:lvl>
    <w:lvl w:ilvl="1" w:tplc="48090019" w:tentative="1">
      <w:start w:val="1"/>
      <w:numFmt w:val="bullet"/>
      <w:lvlText w:val="o"/>
      <w:lvlJc w:val="left"/>
      <w:pPr>
        <w:tabs>
          <w:tab w:val="num" w:pos="1440"/>
        </w:tabs>
        <w:ind w:left="1440" w:hanging="360"/>
      </w:pPr>
      <w:rPr>
        <w:rFonts w:ascii="Courier New" w:hAnsi="Courier New" w:cs="Courier New" w:hint="default"/>
      </w:rPr>
    </w:lvl>
    <w:lvl w:ilvl="2" w:tplc="4809001B" w:tentative="1">
      <w:start w:val="1"/>
      <w:numFmt w:val="bullet"/>
      <w:lvlText w:val=""/>
      <w:lvlJc w:val="left"/>
      <w:pPr>
        <w:tabs>
          <w:tab w:val="num" w:pos="2160"/>
        </w:tabs>
        <w:ind w:left="2160" w:hanging="360"/>
      </w:pPr>
      <w:rPr>
        <w:rFonts w:ascii="Wingdings" w:hAnsi="Wingdings" w:hint="default"/>
      </w:rPr>
    </w:lvl>
    <w:lvl w:ilvl="3" w:tplc="4809000F" w:tentative="1">
      <w:start w:val="1"/>
      <w:numFmt w:val="bullet"/>
      <w:lvlText w:val=""/>
      <w:lvlJc w:val="left"/>
      <w:pPr>
        <w:tabs>
          <w:tab w:val="num" w:pos="2880"/>
        </w:tabs>
        <w:ind w:left="2880" w:hanging="360"/>
      </w:pPr>
      <w:rPr>
        <w:rFonts w:ascii="Symbol" w:hAnsi="Symbol" w:hint="default"/>
      </w:rPr>
    </w:lvl>
    <w:lvl w:ilvl="4" w:tplc="48090019" w:tentative="1">
      <w:start w:val="1"/>
      <w:numFmt w:val="bullet"/>
      <w:lvlText w:val="o"/>
      <w:lvlJc w:val="left"/>
      <w:pPr>
        <w:tabs>
          <w:tab w:val="num" w:pos="3600"/>
        </w:tabs>
        <w:ind w:left="3600" w:hanging="360"/>
      </w:pPr>
      <w:rPr>
        <w:rFonts w:ascii="Courier New" w:hAnsi="Courier New" w:cs="Courier New" w:hint="default"/>
      </w:rPr>
    </w:lvl>
    <w:lvl w:ilvl="5" w:tplc="4809001B" w:tentative="1">
      <w:start w:val="1"/>
      <w:numFmt w:val="bullet"/>
      <w:lvlText w:val=""/>
      <w:lvlJc w:val="left"/>
      <w:pPr>
        <w:tabs>
          <w:tab w:val="num" w:pos="4320"/>
        </w:tabs>
        <w:ind w:left="4320" w:hanging="360"/>
      </w:pPr>
      <w:rPr>
        <w:rFonts w:ascii="Wingdings" w:hAnsi="Wingdings" w:hint="default"/>
      </w:rPr>
    </w:lvl>
    <w:lvl w:ilvl="6" w:tplc="4809000F" w:tentative="1">
      <w:start w:val="1"/>
      <w:numFmt w:val="bullet"/>
      <w:lvlText w:val=""/>
      <w:lvlJc w:val="left"/>
      <w:pPr>
        <w:tabs>
          <w:tab w:val="num" w:pos="5040"/>
        </w:tabs>
        <w:ind w:left="5040" w:hanging="360"/>
      </w:pPr>
      <w:rPr>
        <w:rFonts w:ascii="Symbol" w:hAnsi="Symbol" w:hint="default"/>
      </w:rPr>
    </w:lvl>
    <w:lvl w:ilvl="7" w:tplc="48090019" w:tentative="1">
      <w:start w:val="1"/>
      <w:numFmt w:val="bullet"/>
      <w:lvlText w:val="o"/>
      <w:lvlJc w:val="left"/>
      <w:pPr>
        <w:tabs>
          <w:tab w:val="num" w:pos="5760"/>
        </w:tabs>
        <w:ind w:left="5760" w:hanging="360"/>
      </w:pPr>
      <w:rPr>
        <w:rFonts w:ascii="Courier New" w:hAnsi="Courier New" w:cs="Courier New" w:hint="default"/>
      </w:rPr>
    </w:lvl>
    <w:lvl w:ilvl="8" w:tplc="4809001B" w:tentative="1">
      <w:start w:val="1"/>
      <w:numFmt w:val="bullet"/>
      <w:lvlText w:val=""/>
      <w:lvlJc w:val="left"/>
      <w:pPr>
        <w:tabs>
          <w:tab w:val="num" w:pos="6480"/>
        </w:tabs>
        <w:ind w:left="6480" w:hanging="360"/>
      </w:pPr>
      <w:rPr>
        <w:rFonts w:ascii="Wingdings" w:hAnsi="Wingdings" w:hint="default"/>
      </w:rPr>
    </w:lvl>
  </w:abstractNum>
  <w:abstractNum w:abstractNumId="28">
    <w:nsid w:val="1CAA5411"/>
    <w:multiLevelType w:val="hybridMultilevel"/>
    <w:tmpl w:val="3A1CD8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201359A"/>
    <w:multiLevelType w:val="hybridMultilevel"/>
    <w:tmpl w:val="467A37F8"/>
    <w:lvl w:ilvl="0" w:tplc="FFFFFFFF">
      <w:start w:val="1"/>
      <w:numFmt w:val="lowerRoman"/>
      <w:lvlText w:val="%1."/>
      <w:lvlJc w:val="right"/>
      <w:pPr>
        <w:ind w:left="785" w:hanging="360"/>
      </w:p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30">
    <w:nsid w:val="2A9A7E96"/>
    <w:multiLevelType w:val="hybridMultilevel"/>
    <w:tmpl w:val="1F2653E2"/>
    <w:lvl w:ilvl="0" w:tplc="0418001B">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31">
    <w:nsid w:val="2B7268F7"/>
    <w:multiLevelType w:val="hybridMultilevel"/>
    <w:tmpl w:val="95E04A04"/>
    <w:lvl w:ilvl="0" w:tplc="E1225738">
      <w:start w:val="1"/>
      <w:numFmt w:val="lowerLetter"/>
      <w:lvlText w:val="%1."/>
      <w:lvlJc w:val="left"/>
      <w:pPr>
        <w:tabs>
          <w:tab w:val="num" w:pos="720"/>
        </w:tabs>
        <w:ind w:left="720" w:hanging="360"/>
      </w:pPr>
      <w:rPr>
        <w:rFonts w:ascii="Times New Roman" w:eastAsia="Times New Roman" w:hAnsi="Times New Roman" w:cs="Times New Roman"/>
      </w:rPr>
    </w:lvl>
    <w:lvl w:ilvl="1" w:tplc="04180019">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32">
    <w:nsid w:val="39553DAC"/>
    <w:multiLevelType w:val="hybridMultilevel"/>
    <w:tmpl w:val="541C0A36"/>
    <w:lvl w:ilvl="0" w:tplc="0E60C01A">
      <w:start w:val="1"/>
      <w:numFmt w:val="lowerRoman"/>
      <w:lvlText w:val="%1."/>
      <w:lvlJc w:val="left"/>
      <w:pPr>
        <w:tabs>
          <w:tab w:val="num" w:pos="720"/>
        </w:tabs>
        <w:ind w:left="720" w:hanging="360"/>
      </w:pPr>
      <w:rPr>
        <w:rFonts w:cs="Times New Roman"/>
        <w:i w:val="0"/>
      </w:rPr>
    </w:lvl>
    <w:lvl w:ilvl="1" w:tplc="102825BE">
      <w:start w:val="1"/>
      <w:numFmt w:val="lowerRoman"/>
      <w:lvlText w:val="(%2)"/>
      <w:lvlJc w:val="right"/>
      <w:pPr>
        <w:tabs>
          <w:tab w:val="num" w:pos="1440"/>
        </w:tabs>
        <w:ind w:left="1440" w:hanging="360"/>
      </w:pPr>
      <w:rPr>
        <w:rFonts w:ascii="Calibri" w:eastAsia="Times New Roman" w:hAnsi="Calibri" w:cs="Arial" w:hint="default"/>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33">
    <w:nsid w:val="3CED1B45"/>
    <w:multiLevelType w:val="hybridMultilevel"/>
    <w:tmpl w:val="1C928882"/>
    <w:lvl w:ilvl="0" w:tplc="CA886B42">
      <w:start w:val="4"/>
      <w:numFmt w:val="bullet"/>
      <w:lvlText w:val="-"/>
      <w:lvlJc w:val="left"/>
      <w:pPr>
        <w:ind w:left="1080" w:hanging="360"/>
      </w:pPr>
      <w:rPr>
        <w:rFonts w:ascii="Arial" w:eastAsia="Times New Roman" w:hAnsi="Arial" w:cs="Arial" w:hint="default"/>
      </w:rPr>
    </w:lvl>
    <w:lvl w:ilvl="1" w:tplc="26A60044"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nsid w:val="3CF83BCE"/>
    <w:multiLevelType w:val="hybridMultilevel"/>
    <w:tmpl w:val="1FCEA29E"/>
    <w:lvl w:ilvl="0" w:tplc="BB74CC24">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3">
      <w:start w:val="1"/>
      <w:numFmt w:val="lowerRoman"/>
      <w:lvlText w:val="%2."/>
      <w:lvlJc w:val="right"/>
      <w:pPr>
        <w:tabs>
          <w:tab w:val="num" w:pos="1548"/>
        </w:tabs>
        <w:ind w:left="1548" w:hanging="468"/>
      </w:pPr>
      <w:rPr>
        <w:rFonts w:cs="Times New Roman" w:hint="default"/>
      </w:rPr>
    </w:lvl>
    <w:lvl w:ilvl="2" w:tplc="04090005">
      <w:start w:val="1"/>
      <w:numFmt w:val="lowerLetter"/>
      <w:lvlText w:val="%3)"/>
      <w:lvlJc w:val="lef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5">
    <w:nsid w:val="4C3A082A"/>
    <w:multiLevelType w:val="hybridMultilevel"/>
    <w:tmpl w:val="D44C258C"/>
    <w:lvl w:ilvl="0" w:tplc="EF704A9C">
      <w:start w:val="1"/>
      <w:numFmt w:val="lowerLetter"/>
      <w:lvlText w:val="%1."/>
      <w:lvlJc w:val="left"/>
      <w:pPr>
        <w:ind w:left="720" w:hanging="360"/>
      </w:pPr>
    </w:lvl>
    <w:lvl w:ilvl="1" w:tplc="A246D37C" w:tentative="1">
      <w:start w:val="1"/>
      <w:numFmt w:val="lowerLetter"/>
      <w:lvlText w:val="%2."/>
      <w:lvlJc w:val="left"/>
      <w:pPr>
        <w:ind w:left="1440" w:hanging="360"/>
      </w:pPr>
    </w:lvl>
    <w:lvl w:ilvl="2" w:tplc="FC62FD04" w:tentative="1">
      <w:start w:val="1"/>
      <w:numFmt w:val="lowerRoman"/>
      <w:lvlText w:val="%3."/>
      <w:lvlJc w:val="right"/>
      <w:pPr>
        <w:ind w:left="2160" w:hanging="180"/>
      </w:pPr>
    </w:lvl>
    <w:lvl w:ilvl="3" w:tplc="3C56FE4E" w:tentative="1">
      <w:start w:val="1"/>
      <w:numFmt w:val="decimal"/>
      <w:lvlText w:val="%4."/>
      <w:lvlJc w:val="left"/>
      <w:pPr>
        <w:ind w:left="2880" w:hanging="360"/>
      </w:pPr>
    </w:lvl>
    <w:lvl w:ilvl="4" w:tplc="9CA29E9E" w:tentative="1">
      <w:start w:val="1"/>
      <w:numFmt w:val="lowerLetter"/>
      <w:lvlText w:val="%5."/>
      <w:lvlJc w:val="left"/>
      <w:pPr>
        <w:ind w:left="3600" w:hanging="360"/>
      </w:pPr>
    </w:lvl>
    <w:lvl w:ilvl="5" w:tplc="C226BCAE" w:tentative="1">
      <w:start w:val="1"/>
      <w:numFmt w:val="lowerRoman"/>
      <w:lvlText w:val="%6."/>
      <w:lvlJc w:val="right"/>
      <w:pPr>
        <w:ind w:left="4320" w:hanging="180"/>
      </w:pPr>
    </w:lvl>
    <w:lvl w:ilvl="6" w:tplc="ED8A7342" w:tentative="1">
      <w:start w:val="1"/>
      <w:numFmt w:val="decimal"/>
      <w:lvlText w:val="%7."/>
      <w:lvlJc w:val="left"/>
      <w:pPr>
        <w:ind w:left="5040" w:hanging="360"/>
      </w:pPr>
    </w:lvl>
    <w:lvl w:ilvl="7" w:tplc="3AA8C0D4" w:tentative="1">
      <w:start w:val="1"/>
      <w:numFmt w:val="lowerLetter"/>
      <w:lvlText w:val="%8."/>
      <w:lvlJc w:val="left"/>
      <w:pPr>
        <w:ind w:left="5760" w:hanging="360"/>
      </w:pPr>
    </w:lvl>
    <w:lvl w:ilvl="8" w:tplc="132A9582" w:tentative="1">
      <w:start w:val="1"/>
      <w:numFmt w:val="lowerRoman"/>
      <w:lvlText w:val="%9."/>
      <w:lvlJc w:val="right"/>
      <w:pPr>
        <w:ind w:left="6480" w:hanging="180"/>
      </w:pPr>
    </w:lvl>
  </w:abstractNum>
  <w:abstractNum w:abstractNumId="36">
    <w:nsid w:val="4D782C88"/>
    <w:multiLevelType w:val="hybridMultilevel"/>
    <w:tmpl w:val="283E55F0"/>
    <w:lvl w:ilvl="0" w:tplc="0418001B">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nsid w:val="4EDB6BEC"/>
    <w:multiLevelType w:val="hybridMultilevel"/>
    <w:tmpl w:val="F3C09584"/>
    <w:lvl w:ilvl="0" w:tplc="0418001B">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8">
    <w:nsid w:val="5E6F1450"/>
    <w:multiLevelType w:val="multilevel"/>
    <w:tmpl w:val="106202F0"/>
    <w:lvl w:ilvl="0">
      <w:start w:val="1"/>
      <w:numFmt w:val="decimal"/>
      <w:lvlText w:val="%1."/>
      <w:lvlJc w:val="left"/>
      <w:pPr>
        <w:tabs>
          <w:tab w:val="num" w:pos="360"/>
        </w:tabs>
        <w:ind w:left="360" w:hanging="360"/>
      </w:pPr>
      <w:rPr>
        <w:rFonts w:ascii="Arial" w:hAnsi="Arial" w:hint="default"/>
        <w:b/>
        <w:i w:val="0"/>
        <w:color w:val="auto"/>
        <w:sz w:val="20"/>
        <w:szCs w:val="20"/>
      </w:rPr>
    </w:lvl>
    <w:lvl w:ilvl="1">
      <w:start w:val="1"/>
      <w:numFmt w:val="decimal"/>
      <w:lvlText w:val="%1.%2."/>
      <w:lvlJc w:val="left"/>
      <w:pPr>
        <w:tabs>
          <w:tab w:val="num" w:pos="1474"/>
        </w:tabs>
        <w:ind w:left="1474" w:hanging="1114"/>
      </w:pPr>
      <w:rPr>
        <w:rFonts w:ascii="Times New Roman" w:hAnsi="Times New Roman" w:cs="Times New Roman" w:hint="default"/>
        <w:b/>
        <w:i w:val="0"/>
        <w:color w:val="auto"/>
        <w:sz w:val="22"/>
        <w:szCs w:val="22"/>
      </w:rPr>
    </w:lvl>
    <w:lvl w:ilvl="2">
      <w:start w:val="1"/>
      <w:numFmt w:val="upperLetter"/>
      <w:pStyle w:val="211"/>
      <w:lvlText w:val="%1.%2.%3."/>
      <w:lvlJc w:val="left"/>
      <w:pPr>
        <w:tabs>
          <w:tab w:val="num" w:pos="1440"/>
        </w:tabs>
        <w:ind w:left="1224" w:hanging="504"/>
      </w:pPr>
      <w:rPr>
        <w:rFonts w:ascii="Times New Roman" w:hAnsi="Times New Roman" w:cs="Times New Roman" w:hint="default"/>
        <w:b/>
        <w:i w:val="0"/>
        <w:color w:val="auto"/>
        <w:sz w:val="22"/>
      </w:rPr>
    </w:lvl>
    <w:lvl w:ilvl="3">
      <w:start w:val="1"/>
      <w:numFmt w:val="decimal"/>
      <w:lvlText w:val="%1.%2.%3.%4"/>
      <w:lvlJc w:val="left"/>
      <w:pPr>
        <w:tabs>
          <w:tab w:val="num" w:pos="1800"/>
        </w:tabs>
        <w:ind w:left="1728" w:hanging="648"/>
      </w:pPr>
      <w:rPr>
        <w:rFonts w:ascii="Arial" w:hAnsi="Arial" w:hint="default"/>
        <w:b/>
        <w:i w:val="0"/>
        <w:color w:val="auto"/>
        <w:sz w:val="22"/>
      </w:rPr>
    </w:lvl>
    <w:lvl w:ilvl="4">
      <w:start w:val="1"/>
      <w:numFmt w:val="decimal"/>
      <w:pStyle w:val="ev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nsid w:val="5ECE5C8A"/>
    <w:multiLevelType w:val="hybridMultilevel"/>
    <w:tmpl w:val="C0E82E5C"/>
    <w:lvl w:ilvl="0" w:tplc="F7DAFEC8">
      <w:start w:val="1"/>
      <w:numFmt w:val="lowerRoman"/>
      <w:lvlText w:val="%1."/>
      <w:lvlJc w:val="right"/>
      <w:pPr>
        <w:ind w:left="720" w:hanging="360"/>
      </w:pPr>
    </w:lvl>
    <w:lvl w:ilvl="1" w:tplc="EFA64598" w:tentative="1">
      <w:start w:val="1"/>
      <w:numFmt w:val="lowerLetter"/>
      <w:lvlText w:val="%2."/>
      <w:lvlJc w:val="left"/>
      <w:pPr>
        <w:ind w:left="1440" w:hanging="360"/>
      </w:pPr>
    </w:lvl>
    <w:lvl w:ilvl="2" w:tplc="2BB4F194" w:tentative="1">
      <w:start w:val="1"/>
      <w:numFmt w:val="lowerRoman"/>
      <w:lvlText w:val="%3."/>
      <w:lvlJc w:val="right"/>
      <w:pPr>
        <w:ind w:left="2160" w:hanging="180"/>
      </w:pPr>
    </w:lvl>
    <w:lvl w:ilvl="3" w:tplc="45A6582C" w:tentative="1">
      <w:start w:val="1"/>
      <w:numFmt w:val="decimal"/>
      <w:lvlText w:val="%4."/>
      <w:lvlJc w:val="left"/>
      <w:pPr>
        <w:ind w:left="2880" w:hanging="360"/>
      </w:pPr>
    </w:lvl>
    <w:lvl w:ilvl="4" w:tplc="ED961B06" w:tentative="1">
      <w:start w:val="1"/>
      <w:numFmt w:val="lowerLetter"/>
      <w:lvlText w:val="%5."/>
      <w:lvlJc w:val="left"/>
      <w:pPr>
        <w:ind w:left="3600" w:hanging="360"/>
      </w:pPr>
    </w:lvl>
    <w:lvl w:ilvl="5" w:tplc="26A2960A" w:tentative="1">
      <w:start w:val="1"/>
      <w:numFmt w:val="lowerRoman"/>
      <w:lvlText w:val="%6."/>
      <w:lvlJc w:val="right"/>
      <w:pPr>
        <w:ind w:left="4320" w:hanging="180"/>
      </w:pPr>
    </w:lvl>
    <w:lvl w:ilvl="6" w:tplc="70222B92" w:tentative="1">
      <w:start w:val="1"/>
      <w:numFmt w:val="decimal"/>
      <w:lvlText w:val="%7."/>
      <w:lvlJc w:val="left"/>
      <w:pPr>
        <w:ind w:left="5040" w:hanging="360"/>
      </w:pPr>
    </w:lvl>
    <w:lvl w:ilvl="7" w:tplc="FD565014" w:tentative="1">
      <w:start w:val="1"/>
      <w:numFmt w:val="lowerLetter"/>
      <w:lvlText w:val="%8."/>
      <w:lvlJc w:val="left"/>
      <w:pPr>
        <w:ind w:left="5760" w:hanging="360"/>
      </w:pPr>
    </w:lvl>
    <w:lvl w:ilvl="8" w:tplc="74D6CD00" w:tentative="1">
      <w:start w:val="1"/>
      <w:numFmt w:val="lowerRoman"/>
      <w:lvlText w:val="%9."/>
      <w:lvlJc w:val="right"/>
      <w:pPr>
        <w:ind w:left="6480" w:hanging="180"/>
      </w:pPr>
    </w:lvl>
  </w:abstractNum>
  <w:abstractNum w:abstractNumId="40">
    <w:nsid w:val="67322894"/>
    <w:multiLevelType w:val="multilevel"/>
    <w:tmpl w:val="C03C414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1">
    <w:nsid w:val="67F60B94"/>
    <w:multiLevelType w:val="hybridMultilevel"/>
    <w:tmpl w:val="C036559C"/>
    <w:lvl w:ilvl="0" w:tplc="A254F128">
      <w:start w:val="1"/>
      <w:numFmt w:val="lowerRoman"/>
      <w:lvlText w:val="%1."/>
      <w:lvlJc w:val="right"/>
      <w:pPr>
        <w:ind w:left="720" w:hanging="360"/>
      </w:pPr>
    </w:lvl>
    <w:lvl w:ilvl="1" w:tplc="49FA8DEE" w:tentative="1">
      <w:start w:val="1"/>
      <w:numFmt w:val="lowerLetter"/>
      <w:lvlText w:val="%2."/>
      <w:lvlJc w:val="left"/>
      <w:pPr>
        <w:ind w:left="1440" w:hanging="360"/>
      </w:pPr>
    </w:lvl>
    <w:lvl w:ilvl="2" w:tplc="6436E5BC" w:tentative="1">
      <w:start w:val="1"/>
      <w:numFmt w:val="lowerRoman"/>
      <w:lvlText w:val="%3."/>
      <w:lvlJc w:val="right"/>
      <w:pPr>
        <w:ind w:left="2160" w:hanging="180"/>
      </w:pPr>
    </w:lvl>
    <w:lvl w:ilvl="3" w:tplc="1F36C69A" w:tentative="1">
      <w:start w:val="1"/>
      <w:numFmt w:val="decimal"/>
      <w:lvlText w:val="%4."/>
      <w:lvlJc w:val="left"/>
      <w:pPr>
        <w:ind w:left="2880" w:hanging="360"/>
      </w:pPr>
    </w:lvl>
    <w:lvl w:ilvl="4" w:tplc="A0A46224" w:tentative="1">
      <w:start w:val="1"/>
      <w:numFmt w:val="lowerLetter"/>
      <w:lvlText w:val="%5."/>
      <w:lvlJc w:val="left"/>
      <w:pPr>
        <w:ind w:left="3600" w:hanging="360"/>
      </w:pPr>
    </w:lvl>
    <w:lvl w:ilvl="5" w:tplc="5412BCE4" w:tentative="1">
      <w:start w:val="1"/>
      <w:numFmt w:val="lowerRoman"/>
      <w:lvlText w:val="%6."/>
      <w:lvlJc w:val="right"/>
      <w:pPr>
        <w:ind w:left="4320" w:hanging="180"/>
      </w:pPr>
    </w:lvl>
    <w:lvl w:ilvl="6" w:tplc="01184280" w:tentative="1">
      <w:start w:val="1"/>
      <w:numFmt w:val="decimal"/>
      <w:lvlText w:val="%7."/>
      <w:lvlJc w:val="left"/>
      <w:pPr>
        <w:ind w:left="5040" w:hanging="360"/>
      </w:pPr>
    </w:lvl>
    <w:lvl w:ilvl="7" w:tplc="8B1AD7B6" w:tentative="1">
      <w:start w:val="1"/>
      <w:numFmt w:val="lowerLetter"/>
      <w:lvlText w:val="%8."/>
      <w:lvlJc w:val="left"/>
      <w:pPr>
        <w:ind w:left="5760" w:hanging="360"/>
      </w:pPr>
    </w:lvl>
    <w:lvl w:ilvl="8" w:tplc="01AA1D40" w:tentative="1">
      <w:start w:val="1"/>
      <w:numFmt w:val="lowerRoman"/>
      <w:lvlText w:val="%9."/>
      <w:lvlJc w:val="right"/>
      <w:pPr>
        <w:ind w:left="6480" w:hanging="180"/>
      </w:pPr>
    </w:lvl>
  </w:abstractNum>
  <w:abstractNum w:abstractNumId="42">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6FE202B3"/>
    <w:multiLevelType w:val="hybridMultilevel"/>
    <w:tmpl w:val="5B8C6ACA"/>
    <w:lvl w:ilvl="0" w:tplc="5B344F1E">
      <w:start w:val="1"/>
      <w:numFmt w:val="lowerRoman"/>
      <w:lvlText w:val="%1."/>
      <w:lvlJc w:val="right"/>
      <w:pPr>
        <w:ind w:left="720" w:hanging="360"/>
      </w:pPr>
      <w:rPr>
        <w:rFonts w:cs="Times New Roman"/>
      </w:rPr>
    </w:lvl>
    <w:lvl w:ilvl="1" w:tplc="CA9085DC" w:tentative="1">
      <w:start w:val="1"/>
      <w:numFmt w:val="lowerLetter"/>
      <w:lvlText w:val="%2."/>
      <w:lvlJc w:val="left"/>
      <w:pPr>
        <w:ind w:left="1440" w:hanging="360"/>
      </w:pPr>
      <w:rPr>
        <w:rFonts w:cs="Times New Roman"/>
      </w:rPr>
    </w:lvl>
    <w:lvl w:ilvl="2" w:tplc="AF725E4E" w:tentative="1">
      <w:start w:val="1"/>
      <w:numFmt w:val="lowerRoman"/>
      <w:lvlText w:val="%3."/>
      <w:lvlJc w:val="right"/>
      <w:pPr>
        <w:ind w:left="2160" w:hanging="180"/>
      </w:pPr>
      <w:rPr>
        <w:rFonts w:cs="Times New Roman"/>
      </w:rPr>
    </w:lvl>
    <w:lvl w:ilvl="3" w:tplc="51081FFE" w:tentative="1">
      <w:start w:val="1"/>
      <w:numFmt w:val="decimal"/>
      <w:lvlText w:val="%4."/>
      <w:lvlJc w:val="left"/>
      <w:pPr>
        <w:ind w:left="2880" w:hanging="360"/>
      </w:pPr>
      <w:rPr>
        <w:rFonts w:cs="Times New Roman"/>
      </w:rPr>
    </w:lvl>
    <w:lvl w:ilvl="4" w:tplc="A30A683A" w:tentative="1">
      <w:start w:val="1"/>
      <w:numFmt w:val="lowerLetter"/>
      <w:lvlText w:val="%5."/>
      <w:lvlJc w:val="left"/>
      <w:pPr>
        <w:ind w:left="3600" w:hanging="360"/>
      </w:pPr>
      <w:rPr>
        <w:rFonts w:cs="Times New Roman"/>
      </w:rPr>
    </w:lvl>
    <w:lvl w:ilvl="5" w:tplc="14102F56" w:tentative="1">
      <w:start w:val="1"/>
      <w:numFmt w:val="lowerRoman"/>
      <w:lvlText w:val="%6."/>
      <w:lvlJc w:val="right"/>
      <w:pPr>
        <w:ind w:left="4320" w:hanging="180"/>
      </w:pPr>
      <w:rPr>
        <w:rFonts w:cs="Times New Roman"/>
      </w:rPr>
    </w:lvl>
    <w:lvl w:ilvl="6" w:tplc="4EB01BBE" w:tentative="1">
      <w:start w:val="1"/>
      <w:numFmt w:val="decimal"/>
      <w:lvlText w:val="%7."/>
      <w:lvlJc w:val="left"/>
      <w:pPr>
        <w:ind w:left="5040" w:hanging="360"/>
      </w:pPr>
      <w:rPr>
        <w:rFonts w:cs="Times New Roman"/>
      </w:rPr>
    </w:lvl>
    <w:lvl w:ilvl="7" w:tplc="C62E5A7A" w:tentative="1">
      <w:start w:val="1"/>
      <w:numFmt w:val="lowerLetter"/>
      <w:lvlText w:val="%8."/>
      <w:lvlJc w:val="left"/>
      <w:pPr>
        <w:ind w:left="5760" w:hanging="360"/>
      </w:pPr>
      <w:rPr>
        <w:rFonts w:cs="Times New Roman"/>
      </w:rPr>
    </w:lvl>
    <w:lvl w:ilvl="8" w:tplc="5A4EC5D2" w:tentative="1">
      <w:start w:val="1"/>
      <w:numFmt w:val="lowerRoman"/>
      <w:lvlText w:val="%9."/>
      <w:lvlJc w:val="right"/>
      <w:pPr>
        <w:ind w:left="6480" w:hanging="180"/>
      </w:pPr>
      <w:rPr>
        <w:rFonts w:cs="Times New Roman"/>
      </w:rPr>
    </w:lvl>
  </w:abstractNum>
  <w:abstractNum w:abstractNumId="44">
    <w:nsid w:val="71521DA2"/>
    <w:multiLevelType w:val="hybridMultilevel"/>
    <w:tmpl w:val="141A78BA"/>
    <w:lvl w:ilvl="0" w:tplc="6032F2C2">
      <w:start w:val="1"/>
      <w:numFmt w:val="lowerRoman"/>
      <w:lvlText w:val="%1."/>
      <w:lvlJc w:val="left"/>
      <w:pPr>
        <w:tabs>
          <w:tab w:val="num" w:pos="720"/>
        </w:tabs>
        <w:ind w:left="720" w:hanging="360"/>
      </w:pPr>
      <w:rPr>
        <w:rFonts w:cs="Times New Roman"/>
        <w:i w:val="0"/>
      </w:rPr>
    </w:lvl>
    <w:lvl w:ilvl="1" w:tplc="9FE6D962">
      <w:start w:val="1"/>
      <w:numFmt w:val="lowerRoman"/>
      <w:lvlText w:val="%2."/>
      <w:lvlJc w:val="left"/>
      <w:pPr>
        <w:tabs>
          <w:tab w:val="num" w:pos="1440"/>
        </w:tabs>
        <w:ind w:left="1440" w:hanging="360"/>
      </w:pPr>
      <w:rPr>
        <w:rFonts w:hint="default"/>
        <w:sz w:val="22"/>
      </w:rPr>
    </w:lvl>
    <w:lvl w:ilvl="2" w:tplc="39A6F4D2">
      <w:start w:val="1"/>
      <w:numFmt w:val="decimal"/>
      <w:lvlText w:val="%3."/>
      <w:lvlJc w:val="left"/>
      <w:pPr>
        <w:tabs>
          <w:tab w:val="num" w:pos="2160"/>
        </w:tabs>
        <w:ind w:left="2160" w:hanging="360"/>
      </w:pPr>
      <w:rPr>
        <w:rFonts w:cs="Times New Roman"/>
      </w:rPr>
    </w:lvl>
    <w:lvl w:ilvl="3" w:tplc="BA96A3D8">
      <w:start w:val="1"/>
      <w:numFmt w:val="decimal"/>
      <w:lvlText w:val="%4."/>
      <w:lvlJc w:val="left"/>
      <w:pPr>
        <w:tabs>
          <w:tab w:val="num" w:pos="2880"/>
        </w:tabs>
        <w:ind w:left="2880" w:hanging="360"/>
      </w:pPr>
      <w:rPr>
        <w:rFonts w:cs="Times New Roman"/>
      </w:rPr>
    </w:lvl>
    <w:lvl w:ilvl="4" w:tplc="148A6432">
      <w:start w:val="1"/>
      <w:numFmt w:val="decimal"/>
      <w:lvlText w:val="%5."/>
      <w:lvlJc w:val="left"/>
      <w:pPr>
        <w:tabs>
          <w:tab w:val="num" w:pos="3600"/>
        </w:tabs>
        <w:ind w:left="3600" w:hanging="360"/>
      </w:pPr>
      <w:rPr>
        <w:rFonts w:cs="Times New Roman"/>
      </w:rPr>
    </w:lvl>
    <w:lvl w:ilvl="5" w:tplc="5C185E56">
      <w:start w:val="1"/>
      <w:numFmt w:val="decimal"/>
      <w:lvlText w:val="%6."/>
      <w:lvlJc w:val="left"/>
      <w:pPr>
        <w:tabs>
          <w:tab w:val="num" w:pos="4320"/>
        </w:tabs>
        <w:ind w:left="4320" w:hanging="360"/>
      </w:pPr>
      <w:rPr>
        <w:rFonts w:cs="Times New Roman"/>
      </w:rPr>
    </w:lvl>
    <w:lvl w:ilvl="6" w:tplc="9FEE1BA6">
      <w:start w:val="1"/>
      <w:numFmt w:val="decimal"/>
      <w:lvlText w:val="%7."/>
      <w:lvlJc w:val="left"/>
      <w:pPr>
        <w:tabs>
          <w:tab w:val="num" w:pos="5040"/>
        </w:tabs>
        <w:ind w:left="5040" w:hanging="360"/>
      </w:pPr>
      <w:rPr>
        <w:rFonts w:cs="Times New Roman"/>
      </w:rPr>
    </w:lvl>
    <w:lvl w:ilvl="7" w:tplc="10168252">
      <w:start w:val="1"/>
      <w:numFmt w:val="decimal"/>
      <w:lvlText w:val="%8."/>
      <w:lvlJc w:val="left"/>
      <w:pPr>
        <w:tabs>
          <w:tab w:val="num" w:pos="5760"/>
        </w:tabs>
        <w:ind w:left="5760" w:hanging="360"/>
      </w:pPr>
      <w:rPr>
        <w:rFonts w:cs="Times New Roman"/>
      </w:rPr>
    </w:lvl>
    <w:lvl w:ilvl="8" w:tplc="1CE4CB94">
      <w:start w:val="1"/>
      <w:numFmt w:val="decimal"/>
      <w:lvlText w:val="%9."/>
      <w:lvlJc w:val="left"/>
      <w:pPr>
        <w:tabs>
          <w:tab w:val="num" w:pos="6480"/>
        </w:tabs>
        <w:ind w:left="6480" w:hanging="360"/>
      </w:pPr>
      <w:rPr>
        <w:rFonts w:cs="Times New Roman"/>
      </w:rPr>
    </w:lvl>
  </w:abstractNum>
  <w:abstractNum w:abstractNumId="45">
    <w:nsid w:val="7A056E62"/>
    <w:multiLevelType w:val="hybridMultilevel"/>
    <w:tmpl w:val="A2B2F34A"/>
    <w:lvl w:ilvl="0" w:tplc="1AF4542C">
      <w:start w:val="1"/>
      <w:numFmt w:val="decimal"/>
      <w:lvlText w:val="%1."/>
      <w:lvlJc w:val="left"/>
      <w:pPr>
        <w:tabs>
          <w:tab w:val="num" w:pos="1080"/>
        </w:tabs>
        <w:ind w:left="1080" w:hanging="360"/>
      </w:pPr>
      <w:rPr>
        <w:b w:val="0"/>
        <w:color w:val="auto"/>
      </w:rPr>
    </w:lvl>
    <w:lvl w:ilvl="1" w:tplc="78246F92">
      <w:start w:val="4"/>
      <w:numFmt w:val="upperLetter"/>
      <w:lvlText w:val="%2."/>
      <w:lvlJc w:val="left"/>
      <w:pPr>
        <w:tabs>
          <w:tab w:val="num" w:pos="1800"/>
        </w:tabs>
        <w:ind w:left="1800" w:hanging="360"/>
      </w:pPr>
      <w:rPr>
        <w:rFonts w:hint="default"/>
      </w:rPr>
    </w:lvl>
    <w:lvl w:ilvl="2" w:tplc="94CCFC2A">
      <w:start w:val="1"/>
      <w:numFmt w:val="lowerRoman"/>
      <w:lvlText w:val="%3."/>
      <w:lvlJc w:val="right"/>
      <w:pPr>
        <w:tabs>
          <w:tab w:val="num" w:pos="2520"/>
        </w:tabs>
        <w:ind w:left="2520" w:hanging="180"/>
      </w:pPr>
    </w:lvl>
    <w:lvl w:ilvl="3" w:tplc="831C483C" w:tentative="1">
      <w:start w:val="1"/>
      <w:numFmt w:val="decimal"/>
      <w:lvlText w:val="%4."/>
      <w:lvlJc w:val="left"/>
      <w:pPr>
        <w:tabs>
          <w:tab w:val="num" w:pos="3240"/>
        </w:tabs>
        <w:ind w:left="3240" w:hanging="360"/>
      </w:pPr>
    </w:lvl>
    <w:lvl w:ilvl="4" w:tplc="A09C0340" w:tentative="1">
      <w:start w:val="1"/>
      <w:numFmt w:val="lowerLetter"/>
      <w:lvlText w:val="%5."/>
      <w:lvlJc w:val="left"/>
      <w:pPr>
        <w:tabs>
          <w:tab w:val="num" w:pos="3960"/>
        </w:tabs>
        <w:ind w:left="3960" w:hanging="360"/>
      </w:pPr>
    </w:lvl>
    <w:lvl w:ilvl="5" w:tplc="022A823E" w:tentative="1">
      <w:start w:val="1"/>
      <w:numFmt w:val="lowerRoman"/>
      <w:lvlText w:val="%6."/>
      <w:lvlJc w:val="right"/>
      <w:pPr>
        <w:tabs>
          <w:tab w:val="num" w:pos="4680"/>
        </w:tabs>
        <w:ind w:left="4680" w:hanging="180"/>
      </w:pPr>
    </w:lvl>
    <w:lvl w:ilvl="6" w:tplc="06F8B362" w:tentative="1">
      <w:start w:val="1"/>
      <w:numFmt w:val="decimal"/>
      <w:lvlText w:val="%7."/>
      <w:lvlJc w:val="left"/>
      <w:pPr>
        <w:tabs>
          <w:tab w:val="num" w:pos="5400"/>
        </w:tabs>
        <w:ind w:left="5400" w:hanging="360"/>
      </w:pPr>
    </w:lvl>
    <w:lvl w:ilvl="7" w:tplc="6EF2C21E" w:tentative="1">
      <w:start w:val="1"/>
      <w:numFmt w:val="lowerLetter"/>
      <w:lvlText w:val="%8."/>
      <w:lvlJc w:val="left"/>
      <w:pPr>
        <w:tabs>
          <w:tab w:val="num" w:pos="6120"/>
        </w:tabs>
        <w:ind w:left="6120" w:hanging="360"/>
      </w:pPr>
    </w:lvl>
    <w:lvl w:ilvl="8" w:tplc="77B86CD4" w:tentative="1">
      <w:start w:val="1"/>
      <w:numFmt w:val="lowerRoman"/>
      <w:lvlText w:val="%9."/>
      <w:lvlJc w:val="right"/>
      <w:pPr>
        <w:tabs>
          <w:tab w:val="num" w:pos="6840"/>
        </w:tabs>
        <w:ind w:left="6840" w:hanging="180"/>
      </w:pPr>
    </w:lvl>
  </w:abstractNum>
  <w:num w:numId="1">
    <w:abstractNumId w:val="40"/>
  </w:num>
  <w:num w:numId="2">
    <w:abstractNumId w:val="3"/>
  </w:num>
  <w:num w:numId="3">
    <w:abstractNumId w:val="2"/>
  </w:num>
  <w:num w:numId="4">
    <w:abstractNumId w:val="1"/>
  </w:num>
  <w:num w:numId="5">
    <w:abstractNumId w:val="0"/>
  </w:num>
  <w:num w:numId="6">
    <w:abstractNumId w:val="27"/>
  </w:num>
  <w:num w:numId="7">
    <w:abstractNumId w:val="24"/>
  </w:num>
  <w:num w:numId="8">
    <w:abstractNumId w:val="19"/>
  </w:num>
  <w:num w:numId="9">
    <w:abstractNumId w:val="38"/>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num>
  <w:num w:numId="12">
    <w:abstractNumId w:val="21"/>
  </w:num>
  <w:num w:numId="13">
    <w:abstractNumId w:val="36"/>
  </w:num>
  <w:num w:numId="14">
    <w:abstractNumId w:val="34"/>
  </w:num>
  <w:num w:numId="15">
    <w:abstractNumId w:val="29"/>
  </w:num>
  <w:num w:numId="16">
    <w:abstractNumId w:val="25"/>
  </w:num>
  <w:num w:numId="17">
    <w:abstractNumId w:val="43"/>
  </w:num>
  <w:num w:numId="18">
    <w:abstractNumId w:val="22"/>
  </w:num>
  <w:num w:numId="19">
    <w:abstractNumId w:val="31"/>
  </w:num>
  <w:num w:numId="20">
    <w:abstractNumId w:val="37"/>
  </w:num>
  <w:num w:numId="21">
    <w:abstractNumId w:val="30"/>
  </w:num>
  <w:num w:numId="22">
    <w:abstractNumId w:val="35"/>
  </w:num>
  <w:num w:numId="23">
    <w:abstractNumId w:val="26"/>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num>
  <w:num w:numId="26">
    <w:abstractNumId w:val="42"/>
  </w:num>
  <w:num w:numId="27">
    <w:abstractNumId w:val="39"/>
  </w:num>
  <w:num w:numId="28">
    <w:abstractNumId w:val="41"/>
  </w:num>
  <w:num w:numId="29">
    <w:abstractNumId w:val="23"/>
  </w:num>
  <w:num w:numId="30">
    <w:abstractNumId w:val="33"/>
  </w:num>
  <w:num w:numId="31">
    <w:abstractNumId w:val="28"/>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defaultTabStop w:val="708"/>
  <w:drawingGridHorizontalSpacing w:val="120"/>
  <w:drawingGridVerticalSpacing w:val="0"/>
  <w:displayHorizontalDrawingGridEvery w:val="0"/>
  <w:displayVerticalDrawingGridEvery w:val="0"/>
  <w:characterSpacingControl w:val="doNotCompress"/>
  <w:hdrShapeDefaults>
    <o:shapedefaults v:ext="edit" spidmax="52226"/>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0C6DCA"/>
    <w:rsid w:val="00000AE9"/>
    <w:rsid w:val="00001EC1"/>
    <w:rsid w:val="000040A9"/>
    <w:rsid w:val="00007AC0"/>
    <w:rsid w:val="00015F4B"/>
    <w:rsid w:val="0002033F"/>
    <w:rsid w:val="000204E8"/>
    <w:rsid w:val="00020A7E"/>
    <w:rsid w:val="000228F3"/>
    <w:rsid w:val="000258F8"/>
    <w:rsid w:val="00026502"/>
    <w:rsid w:val="000271E7"/>
    <w:rsid w:val="000309A7"/>
    <w:rsid w:val="00031E17"/>
    <w:rsid w:val="00034BB9"/>
    <w:rsid w:val="00036EC7"/>
    <w:rsid w:val="000404EA"/>
    <w:rsid w:val="00042C2F"/>
    <w:rsid w:val="00051522"/>
    <w:rsid w:val="0005211A"/>
    <w:rsid w:val="0005368F"/>
    <w:rsid w:val="00053DE6"/>
    <w:rsid w:val="0005506D"/>
    <w:rsid w:val="000571BE"/>
    <w:rsid w:val="00062555"/>
    <w:rsid w:val="0006475E"/>
    <w:rsid w:val="0006501F"/>
    <w:rsid w:val="000652B9"/>
    <w:rsid w:val="00065369"/>
    <w:rsid w:val="00065988"/>
    <w:rsid w:val="00066F3C"/>
    <w:rsid w:val="000724FF"/>
    <w:rsid w:val="00073F71"/>
    <w:rsid w:val="00077214"/>
    <w:rsid w:val="000778C3"/>
    <w:rsid w:val="0008290A"/>
    <w:rsid w:val="000849B9"/>
    <w:rsid w:val="00084A8F"/>
    <w:rsid w:val="00085802"/>
    <w:rsid w:val="00087274"/>
    <w:rsid w:val="00087AF7"/>
    <w:rsid w:val="00093930"/>
    <w:rsid w:val="00097CCF"/>
    <w:rsid w:val="000A0245"/>
    <w:rsid w:val="000A7908"/>
    <w:rsid w:val="000B2F19"/>
    <w:rsid w:val="000C3D14"/>
    <w:rsid w:val="000C4844"/>
    <w:rsid w:val="000C6DCA"/>
    <w:rsid w:val="000D08E4"/>
    <w:rsid w:val="000D193A"/>
    <w:rsid w:val="000D3670"/>
    <w:rsid w:val="000D43D2"/>
    <w:rsid w:val="000D4D12"/>
    <w:rsid w:val="000D5E95"/>
    <w:rsid w:val="000D6C50"/>
    <w:rsid w:val="000E17B3"/>
    <w:rsid w:val="000E5D3F"/>
    <w:rsid w:val="000E641C"/>
    <w:rsid w:val="000E7323"/>
    <w:rsid w:val="000F0D03"/>
    <w:rsid w:val="000F1039"/>
    <w:rsid w:val="000F602D"/>
    <w:rsid w:val="000F67E5"/>
    <w:rsid w:val="000F6C70"/>
    <w:rsid w:val="000F7D2C"/>
    <w:rsid w:val="00102779"/>
    <w:rsid w:val="00102B0E"/>
    <w:rsid w:val="00102BBD"/>
    <w:rsid w:val="00106C62"/>
    <w:rsid w:val="00107B83"/>
    <w:rsid w:val="001252E5"/>
    <w:rsid w:val="00125796"/>
    <w:rsid w:val="00127323"/>
    <w:rsid w:val="0013027C"/>
    <w:rsid w:val="0013186C"/>
    <w:rsid w:val="00131B9C"/>
    <w:rsid w:val="00135422"/>
    <w:rsid w:val="00141659"/>
    <w:rsid w:val="0014212C"/>
    <w:rsid w:val="0014762B"/>
    <w:rsid w:val="001508E5"/>
    <w:rsid w:val="001516BC"/>
    <w:rsid w:val="00151BC2"/>
    <w:rsid w:val="00152D9F"/>
    <w:rsid w:val="00157BDD"/>
    <w:rsid w:val="00157FDA"/>
    <w:rsid w:val="0016169A"/>
    <w:rsid w:val="00162751"/>
    <w:rsid w:val="00166210"/>
    <w:rsid w:val="001700E1"/>
    <w:rsid w:val="0017264F"/>
    <w:rsid w:val="00175D83"/>
    <w:rsid w:val="00180EE3"/>
    <w:rsid w:val="00181B9E"/>
    <w:rsid w:val="0018449E"/>
    <w:rsid w:val="001959DB"/>
    <w:rsid w:val="00196743"/>
    <w:rsid w:val="001972B1"/>
    <w:rsid w:val="001A7F0B"/>
    <w:rsid w:val="001B2228"/>
    <w:rsid w:val="001B4439"/>
    <w:rsid w:val="001C6005"/>
    <w:rsid w:val="001C66C4"/>
    <w:rsid w:val="001C68E2"/>
    <w:rsid w:val="001C69AB"/>
    <w:rsid w:val="001D120D"/>
    <w:rsid w:val="001D18E0"/>
    <w:rsid w:val="001D2AA9"/>
    <w:rsid w:val="001D3B85"/>
    <w:rsid w:val="001D57C4"/>
    <w:rsid w:val="001D7B0F"/>
    <w:rsid w:val="001E0664"/>
    <w:rsid w:val="001E4770"/>
    <w:rsid w:val="001F04F9"/>
    <w:rsid w:val="001F11A6"/>
    <w:rsid w:val="001F26F8"/>
    <w:rsid w:val="001F41ED"/>
    <w:rsid w:val="001F5579"/>
    <w:rsid w:val="001F5DBA"/>
    <w:rsid w:val="001F7F94"/>
    <w:rsid w:val="00201455"/>
    <w:rsid w:val="00201C5D"/>
    <w:rsid w:val="00201D36"/>
    <w:rsid w:val="00202BF8"/>
    <w:rsid w:val="00202FE8"/>
    <w:rsid w:val="00203BBD"/>
    <w:rsid w:val="002129D2"/>
    <w:rsid w:val="00215D84"/>
    <w:rsid w:val="002163AD"/>
    <w:rsid w:val="00216B72"/>
    <w:rsid w:val="002170DD"/>
    <w:rsid w:val="00217412"/>
    <w:rsid w:val="00217AA6"/>
    <w:rsid w:val="00217B9B"/>
    <w:rsid w:val="002206EE"/>
    <w:rsid w:val="00222590"/>
    <w:rsid w:val="002233F3"/>
    <w:rsid w:val="002237E3"/>
    <w:rsid w:val="00225821"/>
    <w:rsid w:val="0022596B"/>
    <w:rsid w:val="0022607F"/>
    <w:rsid w:val="0022698A"/>
    <w:rsid w:val="002308FE"/>
    <w:rsid w:val="0023733D"/>
    <w:rsid w:val="0024297E"/>
    <w:rsid w:val="00242BCE"/>
    <w:rsid w:val="00245305"/>
    <w:rsid w:val="0024562C"/>
    <w:rsid w:val="00245E6C"/>
    <w:rsid w:val="00245F5C"/>
    <w:rsid w:val="002506D7"/>
    <w:rsid w:val="00252110"/>
    <w:rsid w:val="00252780"/>
    <w:rsid w:val="0025374C"/>
    <w:rsid w:val="0025777D"/>
    <w:rsid w:val="00257FF9"/>
    <w:rsid w:val="00263247"/>
    <w:rsid w:val="00272BD9"/>
    <w:rsid w:val="002730BD"/>
    <w:rsid w:val="0027715D"/>
    <w:rsid w:val="002779D7"/>
    <w:rsid w:val="00281A01"/>
    <w:rsid w:val="0028460E"/>
    <w:rsid w:val="002863F7"/>
    <w:rsid w:val="00293162"/>
    <w:rsid w:val="00295F7C"/>
    <w:rsid w:val="0029771B"/>
    <w:rsid w:val="002A1430"/>
    <w:rsid w:val="002A45AD"/>
    <w:rsid w:val="002A5155"/>
    <w:rsid w:val="002A7526"/>
    <w:rsid w:val="002B0256"/>
    <w:rsid w:val="002B0664"/>
    <w:rsid w:val="002B1919"/>
    <w:rsid w:val="002B21D2"/>
    <w:rsid w:val="002B259A"/>
    <w:rsid w:val="002B43B5"/>
    <w:rsid w:val="002B5E1D"/>
    <w:rsid w:val="002C2344"/>
    <w:rsid w:val="002C7C0A"/>
    <w:rsid w:val="002D0C2B"/>
    <w:rsid w:val="002D0D5C"/>
    <w:rsid w:val="002D2CA6"/>
    <w:rsid w:val="002E0196"/>
    <w:rsid w:val="002E1446"/>
    <w:rsid w:val="002E2A22"/>
    <w:rsid w:val="002E380F"/>
    <w:rsid w:val="002E512D"/>
    <w:rsid w:val="002F3A31"/>
    <w:rsid w:val="002F6293"/>
    <w:rsid w:val="002F6740"/>
    <w:rsid w:val="00300E44"/>
    <w:rsid w:val="00300ECF"/>
    <w:rsid w:val="00310461"/>
    <w:rsid w:val="0031186A"/>
    <w:rsid w:val="00312B97"/>
    <w:rsid w:val="003200E9"/>
    <w:rsid w:val="0032168C"/>
    <w:rsid w:val="00321F51"/>
    <w:rsid w:val="0032217E"/>
    <w:rsid w:val="00323245"/>
    <w:rsid w:val="00327317"/>
    <w:rsid w:val="003302F4"/>
    <w:rsid w:val="00332266"/>
    <w:rsid w:val="0033526C"/>
    <w:rsid w:val="00336ED3"/>
    <w:rsid w:val="003419D8"/>
    <w:rsid w:val="003422F1"/>
    <w:rsid w:val="00342A68"/>
    <w:rsid w:val="00342BCD"/>
    <w:rsid w:val="00342D22"/>
    <w:rsid w:val="003443FA"/>
    <w:rsid w:val="00344C9B"/>
    <w:rsid w:val="00347EA1"/>
    <w:rsid w:val="00350576"/>
    <w:rsid w:val="0035252C"/>
    <w:rsid w:val="0036274F"/>
    <w:rsid w:val="00364F4F"/>
    <w:rsid w:val="00367450"/>
    <w:rsid w:val="003679B9"/>
    <w:rsid w:val="003730B2"/>
    <w:rsid w:val="003749EB"/>
    <w:rsid w:val="003816A7"/>
    <w:rsid w:val="0038218D"/>
    <w:rsid w:val="00382DFA"/>
    <w:rsid w:val="00383E27"/>
    <w:rsid w:val="00393886"/>
    <w:rsid w:val="003944AA"/>
    <w:rsid w:val="00394EE0"/>
    <w:rsid w:val="00397475"/>
    <w:rsid w:val="00397BE5"/>
    <w:rsid w:val="003A1E71"/>
    <w:rsid w:val="003A3A58"/>
    <w:rsid w:val="003A76EA"/>
    <w:rsid w:val="003A7E39"/>
    <w:rsid w:val="003B0376"/>
    <w:rsid w:val="003B208D"/>
    <w:rsid w:val="003B23EE"/>
    <w:rsid w:val="003B2EBC"/>
    <w:rsid w:val="003B2FDE"/>
    <w:rsid w:val="003B4B06"/>
    <w:rsid w:val="003B5934"/>
    <w:rsid w:val="003B62D6"/>
    <w:rsid w:val="003C04E4"/>
    <w:rsid w:val="003C1415"/>
    <w:rsid w:val="003C1B13"/>
    <w:rsid w:val="003C7766"/>
    <w:rsid w:val="003D103A"/>
    <w:rsid w:val="003D3180"/>
    <w:rsid w:val="003D6BF8"/>
    <w:rsid w:val="003D6D0F"/>
    <w:rsid w:val="003E2EDF"/>
    <w:rsid w:val="003E32F4"/>
    <w:rsid w:val="003E592D"/>
    <w:rsid w:val="003E6FCA"/>
    <w:rsid w:val="003F0229"/>
    <w:rsid w:val="003F09D4"/>
    <w:rsid w:val="003F16E2"/>
    <w:rsid w:val="003F1B78"/>
    <w:rsid w:val="003F3F17"/>
    <w:rsid w:val="003F4A73"/>
    <w:rsid w:val="003F581B"/>
    <w:rsid w:val="003F5F30"/>
    <w:rsid w:val="003F7F10"/>
    <w:rsid w:val="004025B3"/>
    <w:rsid w:val="00403B4A"/>
    <w:rsid w:val="00410D79"/>
    <w:rsid w:val="00411108"/>
    <w:rsid w:val="00411419"/>
    <w:rsid w:val="0041149B"/>
    <w:rsid w:val="00415BFA"/>
    <w:rsid w:val="00415F77"/>
    <w:rsid w:val="004220D9"/>
    <w:rsid w:val="004222F2"/>
    <w:rsid w:val="00423EC0"/>
    <w:rsid w:val="00424A77"/>
    <w:rsid w:val="00425870"/>
    <w:rsid w:val="00430BBB"/>
    <w:rsid w:val="00432808"/>
    <w:rsid w:val="00432E72"/>
    <w:rsid w:val="004338E2"/>
    <w:rsid w:val="00435116"/>
    <w:rsid w:val="00435204"/>
    <w:rsid w:val="00435736"/>
    <w:rsid w:val="00436C50"/>
    <w:rsid w:val="00437B43"/>
    <w:rsid w:val="0044118E"/>
    <w:rsid w:val="00441427"/>
    <w:rsid w:val="0044313F"/>
    <w:rsid w:val="004478C1"/>
    <w:rsid w:val="00451241"/>
    <w:rsid w:val="00456463"/>
    <w:rsid w:val="00456B1D"/>
    <w:rsid w:val="00457C94"/>
    <w:rsid w:val="00462F1B"/>
    <w:rsid w:val="00463532"/>
    <w:rsid w:val="00464334"/>
    <w:rsid w:val="00464973"/>
    <w:rsid w:val="00470A45"/>
    <w:rsid w:val="00472D98"/>
    <w:rsid w:val="004734C0"/>
    <w:rsid w:val="00473702"/>
    <w:rsid w:val="00474D41"/>
    <w:rsid w:val="004829EA"/>
    <w:rsid w:val="004847F6"/>
    <w:rsid w:val="00487958"/>
    <w:rsid w:val="00487F43"/>
    <w:rsid w:val="004A4029"/>
    <w:rsid w:val="004A4997"/>
    <w:rsid w:val="004A6F01"/>
    <w:rsid w:val="004B2E37"/>
    <w:rsid w:val="004B327B"/>
    <w:rsid w:val="004B3830"/>
    <w:rsid w:val="004B3D03"/>
    <w:rsid w:val="004C0A95"/>
    <w:rsid w:val="004C17B9"/>
    <w:rsid w:val="004C2151"/>
    <w:rsid w:val="004C2906"/>
    <w:rsid w:val="004C33B6"/>
    <w:rsid w:val="004C4B37"/>
    <w:rsid w:val="004C4BFB"/>
    <w:rsid w:val="004C4C4F"/>
    <w:rsid w:val="004D0AB5"/>
    <w:rsid w:val="004D2AAE"/>
    <w:rsid w:val="004D4361"/>
    <w:rsid w:val="004D5D10"/>
    <w:rsid w:val="004D5DA3"/>
    <w:rsid w:val="004D6764"/>
    <w:rsid w:val="004E3358"/>
    <w:rsid w:val="004E5111"/>
    <w:rsid w:val="004E5791"/>
    <w:rsid w:val="004E61D3"/>
    <w:rsid w:val="004E645F"/>
    <w:rsid w:val="004E6547"/>
    <w:rsid w:val="004E7168"/>
    <w:rsid w:val="004E7294"/>
    <w:rsid w:val="004E74A4"/>
    <w:rsid w:val="004F2602"/>
    <w:rsid w:val="004F45D7"/>
    <w:rsid w:val="004F79E0"/>
    <w:rsid w:val="00500F0B"/>
    <w:rsid w:val="0050150B"/>
    <w:rsid w:val="00502DD5"/>
    <w:rsid w:val="00507454"/>
    <w:rsid w:val="005137A9"/>
    <w:rsid w:val="005155DD"/>
    <w:rsid w:val="005171D6"/>
    <w:rsid w:val="00521934"/>
    <w:rsid w:val="00531972"/>
    <w:rsid w:val="0053624D"/>
    <w:rsid w:val="00537413"/>
    <w:rsid w:val="005413E0"/>
    <w:rsid w:val="00541B04"/>
    <w:rsid w:val="005428A3"/>
    <w:rsid w:val="0054339A"/>
    <w:rsid w:val="005443CD"/>
    <w:rsid w:val="005505F5"/>
    <w:rsid w:val="005564B9"/>
    <w:rsid w:val="0055710A"/>
    <w:rsid w:val="00562CBA"/>
    <w:rsid w:val="00563D53"/>
    <w:rsid w:val="00565AE6"/>
    <w:rsid w:val="00565E75"/>
    <w:rsid w:val="005662DF"/>
    <w:rsid w:val="00566383"/>
    <w:rsid w:val="005664CF"/>
    <w:rsid w:val="0057266A"/>
    <w:rsid w:val="00572C04"/>
    <w:rsid w:val="005759D8"/>
    <w:rsid w:val="00575BD2"/>
    <w:rsid w:val="00576710"/>
    <w:rsid w:val="00577149"/>
    <w:rsid w:val="0058008C"/>
    <w:rsid w:val="00583C5E"/>
    <w:rsid w:val="0058456D"/>
    <w:rsid w:val="00586833"/>
    <w:rsid w:val="00587C4E"/>
    <w:rsid w:val="0059269F"/>
    <w:rsid w:val="00594A3C"/>
    <w:rsid w:val="00594D5F"/>
    <w:rsid w:val="005A419A"/>
    <w:rsid w:val="005A4BAC"/>
    <w:rsid w:val="005A6DDC"/>
    <w:rsid w:val="005A7CD0"/>
    <w:rsid w:val="005B0391"/>
    <w:rsid w:val="005B4974"/>
    <w:rsid w:val="005B6259"/>
    <w:rsid w:val="005C1296"/>
    <w:rsid w:val="005C15E0"/>
    <w:rsid w:val="005C1BA4"/>
    <w:rsid w:val="005C5C6B"/>
    <w:rsid w:val="005C6322"/>
    <w:rsid w:val="005C6B6C"/>
    <w:rsid w:val="005C6BFF"/>
    <w:rsid w:val="005D06F0"/>
    <w:rsid w:val="005D2288"/>
    <w:rsid w:val="005D43E9"/>
    <w:rsid w:val="005D614E"/>
    <w:rsid w:val="005D6195"/>
    <w:rsid w:val="005E4A8D"/>
    <w:rsid w:val="005E72A3"/>
    <w:rsid w:val="005E78A5"/>
    <w:rsid w:val="005F08A4"/>
    <w:rsid w:val="005F2E2D"/>
    <w:rsid w:val="005F6B89"/>
    <w:rsid w:val="005F76CB"/>
    <w:rsid w:val="005F7A7D"/>
    <w:rsid w:val="0060052F"/>
    <w:rsid w:val="006005F1"/>
    <w:rsid w:val="00600601"/>
    <w:rsid w:val="0060157A"/>
    <w:rsid w:val="006025F0"/>
    <w:rsid w:val="00602A33"/>
    <w:rsid w:val="006030ED"/>
    <w:rsid w:val="006042D5"/>
    <w:rsid w:val="006128DB"/>
    <w:rsid w:val="00612FBC"/>
    <w:rsid w:val="00613F69"/>
    <w:rsid w:val="00621674"/>
    <w:rsid w:val="00622CCB"/>
    <w:rsid w:val="006241E7"/>
    <w:rsid w:val="00625939"/>
    <w:rsid w:val="00630C83"/>
    <w:rsid w:val="00631EE2"/>
    <w:rsid w:val="006367BE"/>
    <w:rsid w:val="00650BBF"/>
    <w:rsid w:val="00651657"/>
    <w:rsid w:val="00652AE5"/>
    <w:rsid w:val="00657A84"/>
    <w:rsid w:val="006622BB"/>
    <w:rsid w:val="006629AD"/>
    <w:rsid w:val="00663561"/>
    <w:rsid w:val="00664822"/>
    <w:rsid w:val="006713B9"/>
    <w:rsid w:val="00671A88"/>
    <w:rsid w:val="006724C1"/>
    <w:rsid w:val="00672E5D"/>
    <w:rsid w:val="006825EF"/>
    <w:rsid w:val="00683EB7"/>
    <w:rsid w:val="00684480"/>
    <w:rsid w:val="00684E77"/>
    <w:rsid w:val="00686553"/>
    <w:rsid w:val="00690DA7"/>
    <w:rsid w:val="006937DE"/>
    <w:rsid w:val="00695E5D"/>
    <w:rsid w:val="006A0848"/>
    <w:rsid w:val="006A0B14"/>
    <w:rsid w:val="006A2CAD"/>
    <w:rsid w:val="006A2D51"/>
    <w:rsid w:val="006A5783"/>
    <w:rsid w:val="006B0513"/>
    <w:rsid w:val="006C3725"/>
    <w:rsid w:val="006C4104"/>
    <w:rsid w:val="006C615B"/>
    <w:rsid w:val="006D4E45"/>
    <w:rsid w:val="006D56B8"/>
    <w:rsid w:val="006D5C57"/>
    <w:rsid w:val="006D5C60"/>
    <w:rsid w:val="006D7B3E"/>
    <w:rsid w:val="006E6520"/>
    <w:rsid w:val="006E70E1"/>
    <w:rsid w:val="006E7C7C"/>
    <w:rsid w:val="006F0F25"/>
    <w:rsid w:val="006F171A"/>
    <w:rsid w:val="006F3129"/>
    <w:rsid w:val="006F332D"/>
    <w:rsid w:val="006F3AAF"/>
    <w:rsid w:val="006F3DBB"/>
    <w:rsid w:val="006F45A7"/>
    <w:rsid w:val="006F56F9"/>
    <w:rsid w:val="006F5CEE"/>
    <w:rsid w:val="00701A18"/>
    <w:rsid w:val="0070299C"/>
    <w:rsid w:val="00712BAF"/>
    <w:rsid w:val="00713073"/>
    <w:rsid w:val="0071560A"/>
    <w:rsid w:val="00716B42"/>
    <w:rsid w:val="00716C22"/>
    <w:rsid w:val="00720BE9"/>
    <w:rsid w:val="007220D8"/>
    <w:rsid w:val="00722B8A"/>
    <w:rsid w:val="00723154"/>
    <w:rsid w:val="00723A08"/>
    <w:rsid w:val="007242B0"/>
    <w:rsid w:val="007246AA"/>
    <w:rsid w:val="007248BA"/>
    <w:rsid w:val="0072655D"/>
    <w:rsid w:val="00726B0E"/>
    <w:rsid w:val="00732B01"/>
    <w:rsid w:val="0073398F"/>
    <w:rsid w:val="00733E64"/>
    <w:rsid w:val="00733EC8"/>
    <w:rsid w:val="00734950"/>
    <w:rsid w:val="00734A08"/>
    <w:rsid w:val="00735BAB"/>
    <w:rsid w:val="007416AB"/>
    <w:rsid w:val="00745CA2"/>
    <w:rsid w:val="00746174"/>
    <w:rsid w:val="00751B8A"/>
    <w:rsid w:val="00753C46"/>
    <w:rsid w:val="00760B48"/>
    <w:rsid w:val="007709E9"/>
    <w:rsid w:val="00771F85"/>
    <w:rsid w:val="00772665"/>
    <w:rsid w:val="007757E6"/>
    <w:rsid w:val="00775C28"/>
    <w:rsid w:val="007764BD"/>
    <w:rsid w:val="00780503"/>
    <w:rsid w:val="007819C2"/>
    <w:rsid w:val="007826D9"/>
    <w:rsid w:val="007844DD"/>
    <w:rsid w:val="007854D3"/>
    <w:rsid w:val="00791110"/>
    <w:rsid w:val="00794F65"/>
    <w:rsid w:val="007952D3"/>
    <w:rsid w:val="00797F81"/>
    <w:rsid w:val="007A1D60"/>
    <w:rsid w:val="007A1F06"/>
    <w:rsid w:val="007B0FDF"/>
    <w:rsid w:val="007B3776"/>
    <w:rsid w:val="007B5362"/>
    <w:rsid w:val="007B5A25"/>
    <w:rsid w:val="007C03C1"/>
    <w:rsid w:val="007C09B2"/>
    <w:rsid w:val="007D173A"/>
    <w:rsid w:val="007D42B3"/>
    <w:rsid w:val="007E219A"/>
    <w:rsid w:val="007E28E1"/>
    <w:rsid w:val="007E4ED1"/>
    <w:rsid w:val="007E6B25"/>
    <w:rsid w:val="007F1C68"/>
    <w:rsid w:val="007F284B"/>
    <w:rsid w:val="007F3E26"/>
    <w:rsid w:val="007F4140"/>
    <w:rsid w:val="007F4948"/>
    <w:rsid w:val="007F49AE"/>
    <w:rsid w:val="007F639B"/>
    <w:rsid w:val="007F72E7"/>
    <w:rsid w:val="00800869"/>
    <w:rsid w:val="00800971"/>
    <w:rsid w:val="00800E4C"/>
    <w:rsid w:val="00802C13"/>
    <w:rsid w:val="0080546F"/>
    <w:rsid w:val="00806C76"/>
    <w:rsid w:val="008110DD"/>
    <w:rsid w:val="00811AA6"/>
    <w:rsid w:val="00814FA8"/>
    <w:rsid w:val="008173AD"/>
    <w:rsid w:val="00821291"/>
    <w:rsid w:val="00821615"/>
    <w:rsid w:val="00822C8B"/>
    <w:rsid w:val="00833C16"/>
    <w:rsid w:val="00841113"/>
    <w:rsid w:val="00841246"/>
    <w:rsid w:val="0084226F"/>
    <w:rsid w:val="00845BBE"/>
    <w:rsid w:val="0084670A"/>
    <w:rsid w:val="008510EF"/>
    <w:rsid w:val="00854E8F"/>
    <w:rsid w:val="0085504E"/>
    <w:rsid w:val="00855B60"/>
    <w:rsid w:val="00856FB8"/>
    <w:rsid w:val="0086221A"/>
    <w:rsid w:val="00866F2C"/>
    <w:rsid w:val="008678B9"/>
    <w:rsid w:val="008704E3"/>
    <w:rsid w:val="00870805"/>
    <w:rsid w:val="0087600B"/>
    <w:rsid w:val="00876C92"/>
    <w:rsid w:val="008772EA"/>
    <w:rsid w:val="00877856"/>
    <w:rsid w:val="008842F2"/>
    <w:rsid w:val="00884EF1"/>
    <w:rsid w:val="00885389"/>
    <w:rsid w:val="00885781"/>
    <w:rsid w:val="008926E2"/>
    <w:rsid w:val="00894502"/>
    <w:rsid w:val="008955C3"/>
    <w:rsid w:val="008A0603"/>
    <w:rsid w:val="008A7C2A"/>
    <w:rsid w:val="008B2CFB"/>
    <w:rsid w:val="008B34A2"/>
    <w:rsid w:val="008B4018"/>
    <w:rsid w:val="008B6F1A"/>
    <w:rsid w:val="008C1B4C"/>
    <w:rsid w:val="008C3501"/>
    <w:rsid w:val="008C3BF6"/>
    <w:rsid w:val="008D4E7A"/>
    <w:rsid w:val="008D556E"/>
    <w:rsid w:val="008E2E80"/>
    <w:rsid w:val="008E359B"/>
    <w:rsid w:val="008E4BCD"/>
    <w:rsid w:val="008F094B"/>
    <w:rsid w:val="008F208F"/>
    <w:rsid w:val="008F2C59"/>
    <w:rsid w:val="008F3334"/>
    <w:rsid w:val="008F3A13"/>
    <w:rsid w:val="008F53EC"/>
    <w:rsid w:val="0090013D"/>
    <w:rsid w:val="00901444"/>
    <w:rsid w:val="00902D95"/>
    <w:rsid w:val="00902DAE"/>
    <w:rsid w:val="00904B28"/>
    <w:rsid w:val="00907C2D"/>
    <w:rsid w:val="0091186C"/>
    <w:rsid w:val="00920712"/>
    <w:rsid w:val="00922C78"/>
    <w:rsid w:val="00924323"/>
    <w:rsid w:val="00931A47"/>
    <w:rsid w:val="00931B7D"/>
    <w:rsid w:val="00931CE6"/>
    <w:rsid w:val="00932557"/>
    <w:rsid w:val="009332D0"/>
    <w:rsid w:val="00935C4E"/>
    <w:rsid w:val="00937010"/>
    <w:rsid w:val="00940094"/>
    <w:rsid w:val="00941DC2"/>
    <w:rsid w:val="00942352"/>
    <w:rsid w:val="00942A05"/>
    <w:rsid w:val="009432FE"/>
    <w:rsid w:val="00950FCC"/>
    <w:rsid w:val="009528BF"/>
    <w:rsid w:val="009529A3"/>
    <w:rsid w:val="009575E5"/>
    <w:rsid w:val="0096170E"/>
    <w:rsid w:val="00964D0C"/>
    <w:rsid w:val="009663BD"/>
    <w:rsid w:val="00966870"/>
    <w:rsid w:val="00966E70"/>
    <w:rsid w:val="00977AF1"/>
    <w:rsid w:val="009800FA"/>
    <w:rsid w:val="00981F53"/>
    <w:rsid w:val="00984CCB"/>
    <w:rsid w:val="00985E9E"/>
    <w:rsid w:val="00986061"/>
    <w:rsid w:val="009903D2"/>
    <w:rsid w:val="00991657"/>
    <w:rsid w:val="00991C80"/>
    <w:rsid w:val="00992AF6"/>
    <w:rsid w:val="00996739"/>
    <w:rsid w:val="00996D11"/>
    <w:rsid w:val="00996E47"/>
    <w:rsid w:val="00996F2C"/>
    <w:rsid w:val="009A5448"/>
    <w:rsid w:val="009A5FC4"/>
    <w:rsid w:val="009B2879"/>
    <w:rsid w:val="009B4150"/>
    <w:rsid w:val="009B63AF"/>
    <w:rsid w:val="009B7F2B"/>
    <w:rsid w:val="009C4E83"/>
    <w:rsid w:val="009C76F8"/>
    <w:rsid w:val="009D0371"/>
    <w:rsid w:val="009D7125"/>
    <w:rsid w:val="009D7496"/>
    <w:rsid w:val="009E146C"/>
    <w:rsid w:val="009E3722"/>
    <w:rsid w:val="009E46FC"/>
    <w:rsid w:val="009E5C4D"/>
    <w:rsid w:val="009E6196"/>
    <w:rsid w:val="009E6FEC"/>
    <w:rsid w:val="009F1650"/>
    <w:rsid w:val="009F21A1"/>
    <w:rsid w:val="009F325B"/>
    <w:rsid w:val="009F7577"/>
    <w:rsid w:val="00A0001C"/>
    <w:rsid w:val="00A0004F"/>
    <w:rsid w:val="00A0108F"/>
    <w:rsid w:val="00A0379E"/>
    <w:rsid w:val="00A04ACE"/>
    <w:rsid w:val="00A14C96"/>
    <w:rsid w:val="00A14ED1"/>
    <w:rsid w:val="00A1558C"/>
    <w:rsid w:val="00A157A7"/>
    <w:rsid w:val="00A15F2F"/>
    <w:rsid w:val="00A168E6"/>
    <w:rsid w:val="00A169ED"/>
    <w:rsid w:val="00A22CEA"/>
    <w:rsid w:val="00A235FC"/>
    <w:rsid w:val="00A247AC"/>
    <w:rsid w:val="00A270A0"/>
    <w:rsid w:val="00A2797C"/>
    <w:rsid w:val="00A30F33"/>
    <w:rsid w:val="00A31089"/>
    <w:rsid w:val="00A316BD"/>
    <w:rsid w:val="00A31CDF"/>
    <w:rsid w:val="00A31DFA"/>
    <w:rsid w:val="00A3256B"/>
    <w:rsid w:val="00A32698"/>
    <w:rsid w:val="00A32C9A"/>
    <w:rsid w:val="00A35B9F"/>
    <w:rsid w:val="00A36B59"/>
    <w:rsid w:val="00A41333"/>
    <w:rsid w:val="00A4305C"/>
    <w:rsid w:val="00A44BE2"/>
    <w:rsid w:val="00A45B44"/>
    <w:rsid w:val="00A50DB1"/>
    <w:rsid w:val="00A51335"/>
    <w:rsid w:val="00A51D2F"/>
    <w:rsid w:val="00A52FA1"/>
    <w:rsid w:val="00A575E4"/>
    <w:rsid w:val="00A5770C"/>
    <w:rsid w:val="00A615FB"/>
    <w:rsid w:val="00A62F70"/>
    <w:rsid w:val="00A62F85"/>
    <w:rsid w:val="00A660A7"/>
    <w:rsid w:val="00A71ED5"/>
    <w:rsid w:val="00A80149"/>
    <w:rsid w:val="00A81D42"/>
    <w:rsid w:val="00A8363C"/>
    <w:rsid w:val="00A84194"/>
    <w:rsid w:val="00A84AE7"/>
    <w:rsid w:val="00A86B0C"/>
    <w:rsid w:val="00A877B3"/>
    <w:rsid w:val="00A92C79"/>
    <w:rsid w:val="00A93D6A"/>
    <w:rsid w:val="00A9414E"/>
    <w:rsid w:val="00A942A6"/>
    <w:rsid w:val="00A95569"/>
    <w:rsid w:val="00A95CBC"/>
    <w:rsid w:val="00AA4B1F"/>
    <w:rsid w:val="00AA63D2"/>
    <w:rsid w:val="00AA7263"/>
    <w:rsid w:val="00AB0938"/>
    <w:rsid w:val="00AB148D"/>
    <w:rsid w:val="00AB3425"/>
    <w:rsid w:val="00AB3DFF"/>
    <w:rsid w:val="00AC3E56"/>
    <w:rsid w:val="00AC4997"/>
    <w:rsid w:val="00AC5766"/>
    <w:rsid w:val="00AC6E7C"/>
    <w:rsid w:val="00AD090C"/>
    <w:rsid w:val="00AD3991"/>
    <w:rsid w:val="00AD4CF3"/>
    <w:rsid w:val="00AE09A0"/>
    <w:rsid w:val="00AE0F11"/>
    <w:rsid w:val="00AE3108"/>
    <w:rsid w:val="00AE45C5"/>
    <w:rsid w:val="00AE61CD"/>
    <w:rsid w:val="00AE7913"/>
    <w:rsid w:val="00AF05E5"/>
    <w:rsid w:val="00AF1729"/>
    <w:rsid w:val="00AF229A"/>
    <w:rsid w:val="00AF34CB"/>
    <w:rsid w:val="00AF442F"/>
    <w:rsid w:val="00AF5CD5"/>
    <w:rsid w:val="00AF6059"/>
    <w:rsid w:val="00B011B3"/>
    <w:rsid w:val="00B02774"/>
    <w:rsid w:val="00B044B8"/>
    <w:rsid w:val="00B06F18"/>
    <w:rsid w:val="00B10160"/>
    <w:rsid w:val="00B12B6E"/>
    <w:rsid w:val="00B14E01"/>
    <w:rsid w:val="00B14F2A"/>
    <w:rsid w:val="00B15B88"/>
    <w:rsid w:val="00B26F14"/>
    <w:rsid w:val="00B3030E"/>
    <w:rsid w:val="00B31867"/>
    <w:rsid w:val="00B33561"/>
    <w:rsid w:val="00B372E2"/>
    <w:rsid w:val="00B40254"/>
    <w:rsid w:val="00B403BD"/>
    <w:rsid w:val="00B42217"/>
    <w:rsid w:val="00B43A04"/>
    <w:rsid w:val="00B46ACE"/>
    <w:rsid w:val="00B46B18"/>
    <w:rsid w:val="00B46F73"/>
    <w:rsid w:val="00B4741E"/>
    <w:rsid w:val="00B6185D"/>
    <w:rsid w:val="00B6198B"/>
    <w:rsid w:val="00B64311"/>
    <w:rsid w:val="00B7404A"/>
    <w:rsid w:val="00B81CF2"/>
    <w:rsid w:val="00B856CA"/>
    <w:rsid w:val="00B85726"/>
    <w:rsid w:val="00B874D1"/>
    <w:rsid w:val="00B94201"/>
    <w:rsid w:val="00B95846"/>
    <w:rsid w:val="00B96C37"/>
    <w:rsid w:val="00B97BD9"/>
    <w:rsid w:val="00BA007C"/>
    <w:rsid w:val="00BA284F"/>
    <w:rsid w:val="00BA4D59"/>
    <w:rsid w:val="00BA5F5B"/>
    <w:rsid w:val="00BB24D0"/>
    <w:rsid w:val="00BB250F"/>
    <w:rsid w:val="00BB26FB"/>
    <w:rsid w:val="00BB3A21"/>
    <w:rsid w:val="00BC0C1A"/>
    <w:rsid w:val="00BC0C1D"/>
    <w:rsid w:val="00BC4711"/>
    <w:rsid w:val="00BC72AB"/>
    <w:rsid w:val="00BD13B7"/>
    <w:rsid w:val="00BD58BD"/>
    <w:rsid w:val="00BE0B37"/>
    <w:rsid w:val="00BE1F20"/>
    <w:rsid w:val="00BE300D"/>
    <w:rsid w:val="00BE4E6A"/>
    <w:rsid w:val="00BF2546"/>
    <w:rsid w:val="00BF57DE"/>
    <w:rsid w:val="00BF5FDA"/>
    <w:rsid w:val="00C10CEA"/>
    <w:rsid w:val="00C132FB"/>
    <w:rsid w:val="00C2021B"/>
    <w:rsid w:val="00C22AA4"/>
    <w:rsid w:val="00C248E9"/>
    <w:rsid w:val="00C25C87"/>
    <w:rsid w:val="00C3033F"/>
    <w:rsid w:val="00C35C62"/>
    <w:rsid w:val="00C41D3C"/>
    <w:rsid w:val="00C42ACB"/>
    <w:rsid w:val="00C44C80"/>
    <w:rsid w:val="00C44FBF"/>
    <w:rsid w:val="00C452BC"/>
    <w:rsid w:val="00C45395"/>
    <w:rsid w:val="00C504AA"/>
    <w:rsid w:val="00C524C4"/>
    <w:rsid w:val="00C56525"/>
    <w:rsid w:val="00C647CA"/>
    <w:rsid w:val="00C6695D"/>
    <w:rsid w:val="00C674BD"/>
    <w:rsid w:val="00C73EE1"/>
    <w:rsid w:val="00C73EEB"/>
    <w:rsid w:val="00C7789E"/>
    <w:rsid w:val="00C8398E"/>
    <w:rsid w:val="00C8442C"/>
    <w:rsid w:val="00C8764F"/>
    <w:rsid w:val="00C90001"/>
    <w:rsid w:val="00C94593"/>
    <w:rsid w:val="00C95444"/>
    <w:rsid w:val="00C95DA9"/>
    <w:rsid w:val="00CA0F61"/>
    <w:rsid w:val="00CA157F"/>
    <w:rsid w:val="00CA1EED"/>
    <w:rsid w:val="00CA2393"/>
    <w:rsid w:val="00CA35F8"/>
    <w:rsid w:val="00CA3952"/>
    <w:rsid w:val="00CA5693"/>
    <w:rsid w:val="00CA57B7"/>
    <w:rsid w:val="00CB05A9"/>
    <w:rsid w:val="00CB126D"/>
    <w:rsid w:val="00CB166F"/>
    <w:rsid w:val="00CB36E4"/>
    <w:rsid w:val="00CB5DFD"/>
    <w:rsid w:val="00CC21AD"/>
    <w:rsid w:val="00CC26D2"/>
    <w:rsid w:val="00CC29FF"/>
    <w:rsid w:val="00CC2E8E"/>
    <w:rsid w:val="00CC4D1C"/>
    <w:rsid w:val="00CD4717"/>
    <w:rsid w:val="00CD5978"/>
    <w:rsid w:val="00CE10C8"/>
    <w:rsid w:val="00CF30D9"/>
    <w:rsid w:val="00CF3DC0"/>
    <w:rsid w:val="00CF3EE1"/>
    <w:rsid w:val="00CF3F32"/>
    <w:rsid w:val="00CF441B"/>
    <w:rsid w:val="00CF533E"/>
    <w:rsid w:val="00D005D8"/>
    <w:rsid w:val="00D01DD7"/>
    <w:rsid w:val="00D03A02"/>
    <w:rsid w:val="00D07962"/>
    <w:rsid w:val="00D14765"/>
    <w:rsid w:val="00D14778"/>
    <w:rsid w:val="00D15B11"/>
    <w:rsid w:val="00D2106B"/>
    <w:rsid w:val="00D229C2"/>
    <w:rsid w:val="00D239F3"/>
    <w:rsid w:val="00D24B85"/>
    <w:rsid w:val="00D24EE5"/>
    <w:rsid w:val="00D2550B"/>
    <w:rsid w:val="00D263F2"/>
    <w:rsid w:val="00D26576"/>
    <w:rsid w:val="00D27828"/>
    <w:rsid w:val="00D30DDE"/>
    <w:rsid w:val="00D32F81"/>
    <w:rsid w:val="00D375AB"/>
    <w:rsid w:val="00D40156"/>
    <w:rsid w:val="00D42906"/>
    <w:rsid w:val="00D438DD"/>
    <w:rsid w:val="00D4499D"/>
    <w:rsid w:val="00D44D33"/>
    <w:rsid w:val="00D46D93"/>
    <w:rsid w:val="00D46F69"/>
    <w:rsid w:val="00D55C15"/>
    <w:rsid w:val="00D63753"/>
    <w:rsid w:val="00D73857"/>
    <w:rsid w:val="00D73D83"/>
    <w:rsid w:val="00D74B63"/>
    <w:rsid w:val="00D74D49"/>
    <w:rsid w:val="00D767DE"/>
    <w:rsid w:val="00D77B56"/>
    <w:rsid w:val="00D804C2"/>
    <w:rsid w:val="00D810B8"/>
    <w:rsid w:val="00D81DAC"/>
    <w:rsid w:val="00D826AE"/>
    <w:rsid w:val="00D84F64"/>
    <w:rsid w:val="00D86696"/>
    <w:rsid w:val="00D908C6"/>
    <w:rsid w:val="00D90D47"/>
    <w:rsid w:val="00D95DD5"/>
    <w:rsid w:val="00D96423"/>
    <w:rsid w:val="00D96F21"/>
    <w:rsid w:val="00DA4D61"/>
    <w:rsid w:val="00DA4ECB"/>
    <w:rsid w:val="00DA53DD"/>
    <w:rsid w:val="00DA5C39"/>
    <w:rsid w:val="00DA69B4"/>
    <w:rsid w:val="00DA6CAF"/>
    <w:rsid w:val="00DA79F9"/>
    <w:rsid w:val="00DB14DC"/>
    <w:rsid w:val="00DB1F4D"/>
    <w:rsid w:val="00DB2586"/>
    <w:rsid w:val="00DB42CB"/>
    <w:rsid w:val="00DB5E00"/>
    <w:rsid w:val="00DB65E9"/>
    <w:rsid w:val="00DC0E1B"/>
    <w:rsid w:val="00DC3976"/>
    <w:rsid w:val="00DC3E70"/>
    <w:rsid w:val="00DC5785"/>
    <w:rsid w:val="00DC6D91"/>
    <w:rsid w:val="00DC7DCD"/>
    <w:rsid w:val="00DD1CA7"/>
    <w:rsid w:val="00DD2EA4"/>
    <w:rsid w:val="00DD3BF5"/>
    <w:rsid w:val="00DD3BFA"/>
    <w:rsid w:val="00DD6F7F"/>
    <w:rsid w:val="00DE3210"/>
    <w:rsid w:val="00DE45EB"/>
    <w:rsid w:val="00DF1F89"/>
    <w:rsid w:val="00DF5ECE"/>
    <w:rsid w:val="00DF7A09"/>
    <w:rsid w:val="00E0013B"/>
    <w:rsid w:val="00E0119C"/>
    <w:rsid w:val="00E01602"/>
    <w:rsid w:val="00E05806"/>
    <w:rsid w:val="00E05AAA"/>
    <w:rsid w:val="00E076B6"/>
    <w:rsid w:val="00E127C3"/>
    <w:rsid w:val="00E162DA"/>
    <w:rsid w:val="00E16DD9"/>
    <w:rsid w:val="00E20A60"/>
    <w:rsid w:val="00E25B0D"/>
    <w:rsid w:val="00E315DF"/>
    <w:rsid w:val="00E40110"/>
    <w:rsid w:val="00E402EE"/>
    <w:rsid w:val="00E41380"/>
    <w:rsid w:val="00E55978"/>
    <w:rsid w:val="00E567C3"/>
    <w:rsid w:val="00E573FE"/>
    <w:rsid w:val="00E606D7"/>
    <w:rsid w:val="00E617F3"/>
    <w:rsid w:val="00E61C4F"/>
    <w:rsid w:val="00E63729"/>
    <w:rsid w:val="00E637E3"/>
    <w:rsid w:val="00E64E5F"/>
    <w:rsid w:val="00E71568"/>
    <w:rsid w:val="00E74FFC"/>
    <w:rsid w:val="00E75360"/>
    <w:rsid w:val="00E77A8A"/>
    <w:rsid w:val="00E77F1C"/>
    <w:rsid w:val="00E81088"/>
    <w:rsid w:val="00E81382"/>
    <w:rsid w:val="00E83449"/>
    <w:rsid w:val="00E849A5"/>
    <w:rsid w:val="00E84C38"/>
    <w:rsid w:val="00E853E1"/>
    <w:rsid w:val="00E86BE8"/>
    <w:rsid w:val="00E90635"/>
    <w:rsid w:val="00E91241"/>
    <w:rsid w:val="00E96A9E"/>
    <w:rsid w:val="00E979BB"/>
    <w:rsid w:val="00EA0486"/>
    <w:rsid w:val="00EA1AAF"/>
    <w:rsid w:val="00EA1CA6"/>
    <w:rsid w:val="00EA25F4"/>
    <w:rsid w:val="00EA52C3"/>
    <w:rsid w:val="00EA5421"/>
    <w:rsid w:val="00EA74D6"/>
    <w:rsid w:val="00EB0162"/>
    <w:rsid w:val="00EB0DCE"/>
    <w:rsid w:val="00EB35A8"/>
    <w:rsid w:val="00EB3689"/>
    <w:rsid w:val="00EB5C72"/>
    <w:rsid w:val="00EB64D6"/>
    <w:rsid w:val="00EB6CAD"/>
    <w:rsid w:val="00EB6ED1"/>
    <w:rsid w:val="00EC0565"/>
    <w:rsid w:val="00EC2BEF"/>
    <w:rsid w:val="00EC44F8"/>
    <w:rsid w:val="00ED16EB"/>
    <w:rsid w:val="00ED4556"/>
    <w:rsid w:val="00ED46D5"/>
    <w:rsid w:val="00ED5503"/>
    <w:rsid w:val="00EE08C5"/>
    <w:rsid w:val="00EE1D68"/>
    <w:rsid w:val="00EE3043"/>
    <w:rsid w:val="00EE3866"/>
    <w:rsid w:val="00EE6307"/>
    <w:rsid w:val="00EE6982"/>
    <w:rsid w:val="00EE7633"/>
    <w:rsid w:val="00EF16C6"/>
    <w:rsid w:val="00EF16EC"/>
    <w:rsid w:val="00EF1ED4"/>
    <w:rsid w:val="00EF64AF"/>
    <w:rsid w:val="00F04A06"/>
    <w:rsid w:val="00F0552A"/>
    <w:rsid w:val="00F06ADC"/>
    <w:rsid w:val="00F12689"/>
    <w:rsid w:val="00F14A9E"/>
    <w:rsid w:val="00F16DFC"/>
    <w:rsid w:val="00F203AD"/>
    <w:rsid w:val="00F22F07"/>
    <w:rsid w:val="00F25911"/>
    <w:rsid w:val="00F25A99"/>
    <w:rsid w:val="00F31957"/>
    <w:rsid w:val="00F32BA6"/>
    <w:rsid w:val="00F33CFB"/>
    <w:rsid w:val="00F35B3D"/>
    <w:rsid w:val="00F35D20"/>
    <w:rsid w:val="00F37ED2"/>
    <w:rsid w:val="00F41B01"/>
    <w:rsid w:val="00F44441"/>
    <w:rsid w:val="00F44D71"/>
    <w:rsid w:val="00F450F4"/>
    <w:rsid w:val="00F46B03"/>
    <w:rsid w:val="00F47114"/>
    <w:rsid w:val="00F47689"/>
    <w:rsid w:val="00F52F1A"/>
    <w:rsid w:val="00F54D20"/>
    <w:rsid w:val="00F54F9F"/>
    <w:rsid w:val="00F603F4"/>
    <w:rsid w:val="00F6066D"/>
    <w:rsid w:val="00F6296B"/>
    <w:rsid w:val="00F63531"/>
    <w:rsid w:val="00F65D94"/>
    <w:rsid w:val="00F801B1"/>
    <w:rsid w:val="00F80915"/>
    <w:rsid w:val="00F80DAB"/>
    <w:rsid w:val="00F81222"/>
    <w:rsid w:val="00F84490"/>
    <w:rsid w:val="00F8557B"/>
    <w:rsid w:val="00F90111"/>
    <w:rsid w:val="00F92513"/>
    <w:rsid w:val="00F95ADE"/>
    <w:rsid w:val="00F9691E"/>
    <w:rsid w:val="00F97570"/>
    <w:rsid w:val="00F97EA9"/>
    <w:rsid w:val="00FA01B9"/>
    <w:rsid w:val="00FA0737"/>
    <w:rsid w:val="00FA43AE"/>
    <w:rsid w:val="00FA631F"/>
    <w:rsid w:val="00FB08B3"/>
    <w:rsid w:val="00FB2742"/>
    <w:rsid w:val="00FB2F80"/>
    <w:rsid w:val="00FB5139"/>
    <w:rsid w:val="00FC3209"/>
    <w:rsid w:val="00FD059D"/>
    <w:rsid w:val="00FD1C45"/>
    <w:rsid w:val="00FD70E9"/>
    <w:rsid w:val="00FE1947"/>
    <w:rsid w:val="00FE2802"/>
    <w:rsid w:val="00FE6677"/>
    <w:rsid w:val="00FE7333"/>
    <w:rsid w:val="00FE7E57"/>
    <w:rsid w:val="00FF2E4D"/>
    <w:rsid w:val="00FF2FF3"/>
    <w:rsid w:val="00FF5B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header" w:uiPriority="0"/>
    <w:lsdException w:name="index heading" w:uiPriority="0"/>
    <w:lsdException w:name="caption" w:semiHidden="0" w:uiPriority="35" w:unhideWhenUsed="0" w:qFormat="1"/>
    <w:lsdException w:name="footnote reference" w:qFormat="1"/>
    <w:lsdException w:name="page number" w:uiPriority="0"/>
    <w:lsdException w:name="List" w:uiPriority="0"/>
    <w:lsdException w:name="List Bullet" w:uiPriority="0"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AE7"/>
    <w:pPr>
      <w:suppressAutoHyphens/>
    </w:pPr>
    <w:rPr>
      <w:sz w:val="24"/>
      <w:szCs w:val="24"/>
      <w:lang w:eastAsia="ar-SA"/>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181B9E"/>
    <w:pPr>
      <w:keepNext/>
      <w:numPr>
        <w:numId w:val="1"/>
      </w:numPr>
      <w:suppressAutoHyphens w:val="0"/>
      <w:spacing w:before="240" w:after="60"/>
      <w:outlineLvl w:val="0"/>
    </w:pPr>
    <w:rPr>
      <w:rFonts w:ascii="Cambria" w:hAnsi="Cambria"/>
      <w:b/>
      <w:bCs/>
      <w:kern w:val="32"/>
      <w:sz w:val="32"/>
      <w:szCs w:val="32"/>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181B9E"/>
    <w:pPr>
      <w:keepNext/>
      <w:numPr>
        <w:ilvl w:val="1"/>
        <w:numId w:val="1"/>
      </w:numPr>
      <w:suppressAutoHyphens w:val="0"/>
      <w:spacing w:before="240" w:after="60"/>
      <w:outlineLvl w:val="1"/>
    </w:pPr>
    <w:rPr>
      <w:rFonts w:ascii="Cambria" w:hAnsi="Cambria"/>
      <w:b/>
      <w:bCs/>
      <w:i/>
      <w:iCs/>
      <w:sz w:val="28"/>
      <w:szCs w:val="28"/>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nhideWhenUsed/>
    <w:qFormat/>
    <w:rsid w:val="00181B9E"/>
    <w:pPr>
      <w:keepNext/>
      <w:numPr>
        <w:ilvl w:val="2"/>
        <w:numId w:val="1"/>
      </w:numPr>
      <w:suppressAutoHyphens w:val="0"/>
      <w:spacing w:before="240" w:after="60"/>
      <w:outlineLvl w:val="2"/>
    </w:pPr>
    <w:rPr>
      <w:rFonts w:ascii="Cambria" w:hAnsi="Cambria"/>
      <w:b/>
      <w:bCs/>
      <w:sz w:val="26"/>
      <w:szCs w:val="26"/>
    </w:rPr>
  </w:style>
  <w:style w:type="paragraph" w:styleId="Heading4">
    <w:name w:val="heading 4"/>
    <w:aliases w:val="H4"/>
    <w:basedOn w:val="Normal"/>
    <w:next w:val="Normal"/>
    <w:link w:val="Heading4Char"/>
    <w:unhideWhenUsed/>
    <w:qFormat/>
    <w:rsid w:val="00181B9E"/>
    <w:pPr>
      <w:keepNext/>
      <w:numPr>
        <w:ilvl w:val="3"/>
        <w:numId w:val="1"/>
      </w:numPr>
      <w:suppressAutoHyphens w:val="0"/>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181B9E"/>
    <w:pPr>
      <w:numPr>
        <w:ilvl w:val="4"/>
        <w:numId w:val="1"/>
      </w:numPr>
      <w:suppressAutoHyphens w:val="0"/>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81B9E"/>
    <w:pPr>
      <w:numPr>
        <w:ilvl w:val="5"/>
        <w:numId w:val="1"/>
      </w:numPr>
      <w:suppressAutoHyphens w:val="0"/>
      <w:spacing w:before="240" w:after="60"/>
      <w:outlineLvl w:val="5"/>
    </w:pPr>
    <w:rPr>
      <w:b/>
      <w:bCs/>
      <w:sz w:val="22"/>
      <w:szCs w:val="22"/>
    </w:rPr>
  </w:style>
  <w:style w:type="paragraph" w:styleId="Heading7">
    <w:name w:val="heading 7"/>
    <w:aliases w:val="Heading 7 (do not use)"/>
    <w:basedOn w:val="Normal"/>
    <w:next w:val="Normal"/>
    <w:link w:val="Heading7Char"/>
    <w:unhideWhenUsed/>
    <w:qFormat/>
    <w:rsid w:val="00181B9E"/>
    <w:pPr>
      <w:numPr>
        <w:ilvl w:val="6"/>
        <w:numId w:val="1"/>
      </w:numPr>
      <w:suppressAutoHyphens w:val="0"/>
      <w:spacing w:before="240" w:after="60"/>
      <w:outlineLvl w:val="6"/>
    </w:pPr>
    <w:rPr>
      <w:rFonts w:ascii="Calibri" w:hAnsi="Calibri"/>
    </w:rPr>
  </w:style>
  <w:style w:type="paragraph" w:styleId="Heading8">
    <w:name w:val="heading 8"/>
    <w:aliases w:val="Heading 8 (do not use)"/>
    <w:basedOn w:val="Normal"/>
    <w:next w:val="Normal"/>
    <w:link w:val="Heading8Char"/>
    <w:unhideWhenUsed/>
    <w:qFormat/>
    <w:rsid w:val="00181B9E"/>
    <w:pPr>
      <w:numPr>
        <w:ilvl w:val="7"/>
        <w:numId w:val="1"/>
      </w:numPr>
      <w:suppressAutoHyphens w:val="0"/>
      <w:spacing w:before="240" w:after="60"/>
      <w:outlineLvl w:val="7"/>
    </w:pPr>
    <w:rPr>
      <w:rFonts w:ascii="Calibri" w:hAnsi="Calibri"/>
      <w:i/>
      <w:iCs/>
    </w:rPr>
  </w:style>
  <w:style w:type="paragraph" w:styleId="Heading9">
    <w:name w:val="heading 9"/>
    <w:aliases w:val="Heading 9 (do not use)"/>
    <w:basedOn w:val="Normal"/>
    <w:next w:val="Normal"/>
    <w:link w:val="Heading9Char"/>
    <w:unhideWhenUsed/>
    <w:qFormat/>
    <w:rsid w:val="00181B9E"/>
    <w:pPr>
      <w:numPr>
        <w:ilvl w:val="8"/>
        <w:numId w:val="1"/>
      </w:numPr>
      <w:suppressAutoHyphens w:val="0"/>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01444"/>
    <w:rPr>
      <w:rFonts w:ascii="Arial" w:eastAsia="Lucida Sans Unicode" w:hAnsi="Arial" w:cs="Arial"/>
    </w:rPr>
  </w:style>
  <w:style w:type="character" w:customStyle="1" w:styleId="WW8Num2z0">
    <w:name w:val="WW8Num2z0"/>
    <w:rsid w:val="00901444"/>
    <w:rPr>
      <w:rFonts w:ascii="Times New Roman" w:hAnsi="Times New Roman" w:cs="Times New Roman"/>
    </w:rPr>
  </w:style>
  <w:style w:type="character" w:customStyle="1" w:styleId="WW8Num3z0">
    <w:name w:val="WW8Num3z0"/>
    <w:rsid w:val="00901444"/>
    <w:rPr>
      <w:rFonts w:ascii="Times New Roman" w:eastAsia="Times New Roman" w:hAnsi="Times New Roman" w:cs="Times New Roman"/>
    </w:rPr>
  </w:style>
  <w:style w:type="character" w:customStyle="1" w:styleId="WW8Num4z0">
    <w:name w:val="WW8Num4z0"/>
    <w:rsid w:val="00901444"/>
    <w:rPr>
      <w:rFonts w:ascii="Wingdings" w:hAnsi="Wingdings"/>
    </w:rPr>
  </w:style>
  <w:style w:type="character" w:customStyle="1" w:styleId="WW8Num5z1">
    <w:name w:val="WW8Num5z1"/>
    <w:rsid w:val="00901444"/>
    <w:rPr>
      <w:rFonts w:ascii="Courier New" w:hAnsi="Courier New" w:cs="Courier New"/>
    </w:rPr>
  </w:style>
  <w:style w:type="character" w:customStyle="1" w:styleId="WW8Num7z0">
    <w:name w:val="WW8Num7z0"/>
    <w:rsid w:val="00901444"/>
    <w:rPr>
      <w:rFonts w:ascii="Wingdings" w:hAnsi="Wingdings"/>
    </w:rPr>
  </w:style>
  <w:style w:type="character" w:customStyle="1" w:styleId="WW8Num8z0">
    <w:name w:val="WW8Num8z0"/>
    <w:rsid w:val="00901444"/>
    <w:rPr>
      <w:rFonts w:ascii="Wingdings" w:hAnsi="Wingdings"/>
    </w:rPr>
  </w:style>
  <w:style w:type="character" w:customStyle="1" w:styleId="WW8Num11z0">
    <w:name w:val="WW8Num11z0"/>
    <w:rsid w:val="00901444"/>
    <w:rPr>
      <w:rFonts w:ascii="Arial Narrow" w:eastAsia="Times New Roman" w:hAnsi="Arial Narrow" w:cs="Times New Roman"/>
    </w:rPr>
  </w:style>
  <w:style w:type="character" w:customStyle="1" w:styleId="WW8Num12z0">
    <w:name w:val="WW8Num12z0"/>
    <w:rsid w:val="00901444"/>
    <w:rPr>
      <w:rFonts w:ascii="Times New Roman" w:hAnsi="Times New Roman" w:cs="Times New Roman"/>
    </w:rPr>
  </w:style>
  <w:style w:type="character" w:customStyle="1" w:styleId="Absatz-Standardschriftart">
    <w:name w:val="Absatz-Standardschriftart"/>
    <w:rsid w:val="00901444"/>
  </w:style>
  <w:style w:type="character" w:customStyle="1" w:styleId="WW8Num1z1">
    <w:name w:val="WW8Num1z1"/>
    <w:rsid w:val="00901444"/>
    <w:rPr>
      <w:rFonts w:ascii="Courier New" w:hAnsi="Courier New" w:cs="Courier New"/>
    </w:rPr>
  </w:style>
  <w:style w:type="character" w:customStyle="1" w:styleId="WW8Num1z2">
    <w:name w:val="WW8Num1z2"/>
    <w:rsid w:val="00901444"/>
    <w:rPr>
      <w:rFonts w:ascii="Wingdings" w:hAnsi="Wingdings"/>
    </w:rPr>
  </w:style>
  <w:style w:type="character" w:customStyle="1" w:styleId="WW8Num1z3">
    <w:name w:val="WW8Num1z3"/>
    <w:rsid w:val="00901444"/>
    <w:rPr>
      <w:rFonts w:ascii="Symbol" w:hAnsi="Symbol"/>
    </w:rPr>
  </w:style>
  <w:style w:type="character" w:customStyle="1" w:styleId="WW8Num5z0">
    <w:name w:val="WW8Num5z0"/>
    <w:rsid w:val="00901444"/>
    <w:rPr>
      <w:rFonts w:ascii="Wingdings" w:hAnsi="Wingdings"/>
    </w:rPr>
  </w:style>
  <w:style w:type="character" w:customStyle="1" w:styleId="WW8Num6z1">
    <w:name w:val="WW8Num6z1"/>
    <w:rsid w:val="00901444"/>
    <w:rPr>
      <w:rFonts w:ascii="Courier New" w:hAnsi="Courier New" w:cs="Courier New"/>
    </w:rPr>
  </w:style>
  <w:style w:type="character" w:customStyle="1" w:styleId="WW8Num9z0">
    <w:name w:val="WW8Num9z0"/>
    <w:rsid w:val="00901444"/>
    <w:rPr>
      <w:rFonts w:ascii="Arial Narrow" w:hAnsi="Arial Narrow" w:cs="Times New Roman"/>
    </w:rPr>
  </w:style>
  <w:style w:type="character" w:customStyle="1" w:styleId="WW8Num13z0">
    <w:name w:val="WW8Num13z0"/>
    <w:rsid w:val="00901444"/>
    <w:rPr>
      <w:rFonts w:ascii="Wingdings" w:hAnsi="Wingdings"/>
    </w:rPr>
  </w:style>
  <w:style w:type="character" w:customStyle="1" w:styleId="WW-Absatz-Standardschriftart">
    <w:name w:val="WW-Absatz-Standardschriftart"/>
    <w:rsid w:val="00901444"/>
  </w:style>
  <w:style w:type="character" w:customStyle="1" w:styleId="WW8Num3z1">
    <w:name w:val="WW8Num3z1"/>
    <w:rsid w:val="00901444"/>
    <w:rPr>
      <w:rFonts w:ascii="Courier New" w:hAnsi="Courier New" w:cs="Courier New"/>
    </w:rPr>
  </w:style>
  <w:style w:type="character" w:customStyle="1" w:styleId="WW8Num3z2">
    <w:name w:val="WW8Num3z2"/>
    <w:rsid w:val="00901444"/>
    <w:rPr>
      <w:rFonts w:ascii="Wingdings" w:hAnsi="Wingdings"/>
    </w:rPr>
  </w:style>
  <w:style w:type="character" w:customStyle="1" w:styleId="WW8Num3z3">
    <w:name w:val="WW8Num3z3"/>
    <w:rsid w:val="00901444"/>
    <w:rPr>
      <w:rFonts w:ascii="Symbol" w:hAnsi="Symbol"/>
    </w:rPr>
  </w:style>
  <w:style w:type="character" w:customStyle="1" w:styleId="WW8Num4z1">
    <w:name w:val="WW8Num4z1"/>
    <w:rsid w:val="00901444"/>
    <w:rPr>
      <w:rFonts w:ascii="Courier New" w:hAnsi="Courier New" w:cs="Courier New"/>
    </w:rPr>
  </w:style>
  <w:style w:type="character" w:customStyle="1" w:styleId="WW8Num4z3">
    <w:name w:val="WW8Num4z3"/>
    <w:rsid w:val="00901444"/>
    <w:rPr>
      <w:rFonts w:ascii="Symbol" w:hAnsi="Symbol"/>
    </w:rPr>
  </w:style>
  <w:style w:type="character" w:customStyle="1" w:styleId="WW8Num5z3">
    <w:name w:val="WW8Num5z3"/>
    <w:rsid w:val="00901444"/>
    <w:rPr>
      <w:rFonts w:ascii="Symbol" w:hAnsi="Symbol"/>
    </w:rPr>
  </w:style>
  <w:style w:type="character" w:customStyle="1" w:styleId="WW8Num6z0">
    <w:name w:val="WW8Num6z0"/>
    <w:rsid w:val="00901444"/>
    <w:rPr>
      <w:rFonts w:ascii="Wingdings" w:hAnsi="Wingdings"/>
    </w:rPr>
  </w:style>
  <w:style w:type="character" w:customStyle="1" w:styleId="WW8Num6z3">
    <w:name w:val="WW8Num6z3"/>
    <w:rsid w:val="00901444"/>
    <w:rPr>
      <w:rFonts w:ascii="Symbol" w:hAnsi="Symbol"/>
    </w:rPr>
  </w:style>
  <w:style w:type="character" w:customStyle="1" w:styleId="WW8Num7z1">
    <w:name w:val="WW8Num7z1"/>
    <w:rsid w:val="00901444"/>
    <w:rPr>
      <w:rFonts w:ascii="Times New Roman" w:eastAsia="Times New Roman" w:hAnsi="Times New Roman" w:cs="Times New Roman"/>
    </w:rPr>
  </w:style>
  <w:style w:type="character" w:customStyle="1" w:styleId="WW8Num10z0">
    <w:name w:val="WW8Num10z0"/>
    <w:rsid w:val="00901444"/>
    <w:rPr>
      <w:rFonts w:ascii="Wingdings" w:hAnsi="Wingdings"/>
    </w:rPr>
  </w:style>
  <w:style w:type="character" w:customStyle="1" w:styleId="WW8Num10z1">
    <w:name w:val="WW8Num10z1"/>
    <w:rsid w:val="00901444"/>
    <w:rPr>
      <w:rFonts w:ascii="Courier New" w:hAnsi="Courier New" w:cs="Courier New"/>
    </w:rPr>
  </w:style>
  <w:style w:type="character" w:customStyle="1" w:styleId="WW8Num10z3">
    <w:name w:val="WW8Num10z3"/>
    <w:rsid w:val="00901444"/>
    <w:rPr>
      <w:rFonts w:ascii="Symbol" w:hAnsi="Symbol"/>
    </w:rPr>
  </w:style>
  <w:style w:type="character" w:customStyle="1" w:styleId="WW8Num11z1">
    <w:name w:val="WW8Num11z1"/>
    <w:rsid w:val="00901444"/>
    <w:rPr>
      <w:rFonts w:ascii="Courier New" w:hAnsi="Courier New" w:cs="Courier New"/>
    </w:rPr>
  </w:style>
  <w:style w:type="character" w:customStyle="1" w:styleId="WW8Num11z2">
    <w:name w:val="WW8Num11z2"/>
    <w:rsid w:val="00901444"/>
    <w:rPr>
      <w:rFonts w:ascii="Wingdings" w:hAnsi="Wingdings"/>
    </w:rPr>
  </w:style>
  <w:style w:type="character" w:customStyle="1" w:styleId="WW8Num11z3">
    <w:name w:val="WW8Num11z3"/>
    <w:rsid w:val="00901444"/>
    <w:rPr>
      <w:rFonts w:ascii="Symbol" w:hAnsi="Symbol"/>
    </w:rPr>
  </w:style>
  <w:style w:type="character" w:customStyle="1" w:styleId="WW8Num14z0">
    <w:name w:val="WW8Num14z0"/>
    <w:rsid w:val="00901444"/>
    <w:rPr>
      <w:rFonts w:ascii="Arial Narrow" w:eastAsia="Times New Roman" w:hAnsi="Arial Narrow" w:cs="Times New Roman"/>
    </w:rPr>
  </w:style>
  <w:style w:type="character" w:customStyle="1" w:styleId="WW8Num14z1">
    <w:name w:val="WW8Num14z1"/>
    <w:rsid w:val="00901444"/>
    <w:rPr>
      <w:rFonts w:ascii="Courier New" w:hAnsi="Courier New" w:cs="Courier New"/>
    </w:rPr>
  </w:style>
  <w:style w:type="character" w:customStyle="1" w:styleId="WW8Num14z2">
    <w:name w:val="WW8Num14z2"/>
    <w:rsid w:val="00901444"/>
    <w:rPr>
      <w:rFonts w:ascii="Wingdings" w:hAnsi="Wingdings"/>
    </w:rPr>
  </w:style>
  <w:style w:type="character" w:customStyle="1" w:styleId="WW8Num14z3">
    <w:name w:val="WW8Num14z3"/>
    <w:rsid w:val="00901444"/>
    <w:rPr>
      <w:rFonts w:ascii="Symbol" w:hAnsi="Symbol"/>
    </w:rPr>
  </w:style>
  <w:style w:type="character" w:customStyle="1" w:styleId="WW8Num15z0">
    <w:name w:val="WW8Num15z0"/>
    <w:rsid w:val="00901444"/>
    <w:rPr>
      <w:rFonts w:ascii="Times New Roman" w:eastAsia="Times New Roman" w:hAnsi="Times New Roman" w:cs="Times New Roman"/>
    </w:rPr>
  </w:style>
  <w:style w:type="character" w:customStyle="1" w:styleId="WW8Num15z1">
    <w:name w:val="WW8Num15z1"/>
    <w:rsid w:val="00901444"/>
    <w:rPr>
      <w:rFonts w:ascii="Courier New" w:hAnsi="Courier New" w:cs="Courier New"/>
    </w:rPr>
  </w:style>
  <w:style w:type="character" w:customStyle="1" w:styleId="WW8Num15z2">
    <w:name w:val="WW8Num15z2"/>
    <w:rsid w:val="00901444"/>
    <w:rPr>
      <w:rFonts w:ascii="Wingdings" w:hAnsi="Wingdings"/>
    </w:rPr>
  </w:style>
  <w:style w:type="character" w:customStyle="1" w:styleId="WW8Num15z3">
    <w:name w:val="WW8Num15z3"/>
    <w:rsid w:val="00901444"/>
    <w:rPr>
      <w:rFonts w:ascii="Symbol" w:hAnsi="Symbol"/>
    </w:rPr>
  </w:style>
  <w:style w:type="character" w:customStyle="1" w:styleId="WW8Num16z0">
    <w:name w:val="WW8Num16z0"/>
    <w:rsid w:val="00901444"/>
    <w:rPr>
      <w:rFonts w:ascii="Wingdings" w:hAnsi="Wingdings"/>
    </w:rPr>
  </w:style>
  <w:style w:type="character" w:customStyle="1" w:styleId="WW8Num16z1">
    <w:name w:val="WW8Num16z1"/>
    <w:rsid w:val="00901444"/>
    <w:rPr>
      <w:rFonts w:ascii="Courier New" w:hAnsi="Courier New" w:cs="Courier New"/>
    </w:rPr>
  </w:style>
  <w:style w:type="character" w:customStyle="1" w:styleId="WW8Num16z3">
    <w:name w:val="WW8Num16z3"/>
    <w:rsid w:val="00901444"/>
    <w:rPr>
      <w:rFonts w:ascii="Symbol" w:hAnsi="Symbol"/>
    </w:rPr>
  </w:style>
  <w:style w:type="character" w:customStyle="1" w:styleId="WW-DefaultParagraphFont">
    <w:name w:val="WW-Default Paragraph Font"/>
    <w:rsid w:val="00901444"/>
  </w:style>
  <w:style w:type="character" w:customStyle="1" w:styleId="FrspaiereCaracter">
    <w:name w:val="Fără spațiere Caracter"/>
    <w:rsid w:val="00901444"/>
    <w:rPr>
      <w:rFonts w:ascii="Calibri" w:hAnsi="Calibri"/>
      <w:lang w:val="en-US" w:eastAsia="ar-SA" w:bidi="ar-SA"/>
    </w:rPr>
  </w:style>
  <w:style w:type="character" w:customStyle="1" w:styleId="CharChar">
    <w:name w:val="Char Char"/>
    <w:rsid w:val="00901444"/>
    <w:rPr>
      <w:rFonts w:ascii="Tahoma" w:hAnsi="Tahoma" w:cs="Tahoma"/>
      <w:sz w:val="16"/>
      <w:szCs w:val="16"/>
    </w:rPr>
  </w:style>
  <w:style w:type="character" w:customStyle="1" w:styleId="HeaderChar">
    <w:name w:val="Header Char"/>
    <w:rsid w:val="00901444"/>
    <w:rPr>
      <w:sz w:val="24"/>
      <w:szCs w:val="24"/>
    </w:rPr>
  </w:style>
  <w:style w:type="character" w:customStyle="1" w:styleId="FooterChar">
    <w:name w:val="Footer Char"/>
    <w:uiPriority w:val="99"/>
    <w:rsid w:val="00901444"/>
    <w:rPr>
      <w:sz w:val="24"/>
      <w:szCs w:val="24"/>
    </w:rPr>
  </w:style>
  <w:style w:type="paragraph" w:customStyle="1" w:styleId="Heading">
    <w:name w:val="Heading"/>
    <w:basedOn w:val="Normal"/>
    <w:next w:val="BodyText"/>
    <w:rsid w:val="00901444"/>
    <w:pPr>
      <w:keepNext/>
      <w:spacing w:before="240" w:after="120"/>
    </w:pPr>
    <w:rPr>
      <w:rFonts w:ascii="Arial" w:eastAsia="Lucida Sans Unicode" w:hAnsi="Arial" w:cs="Tahoma"/>
      <w:sz w:val="28"/>
      <w:szCs w:val="28"/>
    </w:rPr>
  </w:style>
  <w:style w:type="paragraph" w:styleId="BodyText">
    <w:name w:val="Body Text"/>
    <w:basedOn w:val="Normal"/>
    <w:rsid w:val="00901444"/>
    <w:pPr>
      <w:spacing w:after="120"/>
    </w:pPr>
  </w:style>
  <w:style w:type="paragraph" w:styleId="List">
    <w:name w:val="List"/>
    <w:basedOn w:val="BodyText"/>
    <w:rsid w:val="00901444"/>
    <w:rPr>
      <w:rFonts w:cs="Tahoma"/>
    </w:rPr>
  </w:style>
  <w:style w:type="paragraph" w:styleId="Caption">
    <w:name w:val="caption"/>
    <w:basedOn w:val="Normal"/>
    <w:uiPriority w:val="35"/>
    <w:qFormat/>
    <w:rsid w:val="00901444"/>
    <w:pPr>
      <w:suppressLineNumbers/>
      <w:spacing w:before="120" w:after="120"/>
    </w:pPr>
    <w:rPr>
      <w:rFonts w:cs="Tahoma"/>
      <w:i/>
      <w:iCs/>
    </w:rPr>
  </w:style>
  <w:style w:type="paragraph" w:customStyle="1" w:styleId="Index">
    <w:name w:val="Index"/>
    <w:basedOn w:val="Normal"/>
    <w:rsid w:val="00901444"/>
    <w:pPr>
      <w:suppressLineNumbers/>
    </w:pPr>
    <w:rPr>
      <w:rFonts w:cs="Tahoma"/>
    </w:rPr>
  </w:style>
  <w:style w:type="paragraph" w:customStyle="1" w:styleId="Frspaiere">
    <w:name w:val="Fără spațiere"/>
    <w:basedOn w:val="Normal"/>
    <w:rsid w:val="00901444"/>
    <w:rPr>
      <w:rFonts w:ascii="Calibri" w:hAnsi="Calibri"/>
      <w:sz w:val="20"/>
      <w:szCs w:val="20"/>
    </w:rPr>
  </w:style>
  <w:style w:type="paragraph" w:customStyle="1" w:styleId="WW-Default">
    <w:name w:val="WW-Default"/>
    <w:rsid w:val="00901444"/>
    <w:pPr>
      <w:suppressAutoHyphens/>
      <w:autoSpaceDE w:val="0"/>
    </w:pPr>
    <w:rPr>
      <w:color w:val="000000"/>
      <w:sz w:val="24"/>
      <w:szCs w:val="24"/>
      <w:lang w:eastAsia="ar-SA"/>
    </w:rPr>
  </w:style>
  <w:style w:type="paragraph" w:styleId="BalloonText">
    <w:name w:val="Balloon Text"/>
    <w:basedOn w:val="Normal"/>
    <w:uiPriority w:val="99"/>
    <w:rsid w:val="00901444"/>
    <w:rPr>
      <w:rFonts w:ascii="Tahoma" w:hAnsi="Tahoma" w:cs="Tahoma"/>
      <w:sz w:val="16"/>
      <w:szCs w:val="16"/>
    </w:rPr>
  </w:style>
  <w:style w:type="paragraph" w:customStyle="1" w:styleId="CharCharCaracterCaracterCaracterCaracterCharCharCharCharCharCharCaracterCaracterCharCharCaracterCaracterCharCharCaracterCaracter">
    <w:name w:val="Char Char Caracter Caracter Caracter Caracter Char Char Char Char Char Char Caracter Caracter Char Char Caracter Caracter Char Char Caracter Caracter"/>
    <w:basedOn w:val="Normal"/>
    <w:rsid w:val="00901444"/>
    <w:rPr>
      <w:lang w:val="pl-PL"/>
    </w:rPr>
  </w:style>
  <w:style w:type="paragraph" w:customStyle="1" w:styleId="TableContents">
    <w:name w:val="Table Contents"/>
    <w:basedOn w:val="Normal"/>
    <w:rsid w:val="00901444"/>
    <w:pPr>
      <w:suppressLineNumbers/>
    </w:pPr>
  </w:style>
  <w:style w:type="paragraph" w:customStyle="1" w:styleId="TableHeading">
    <w:name w:val="Table Heading"/>
    <w:basedOn w:val="TableContents"/>
    <w:rsid w:val="00901444"/>
    <w:pPr>
      <w:jc w:val="center"/>
    </w:pPr>
    <w:rPr>
      <w:b/>
      <w:bCs/>
    </w:rPr>
  </w:style>
  <w:style w:type="paragraph" w:customStyle="1" w:styleId="Framecontents">
    <w:name w:val="Frame contents"/>
    <w:basedOn w:val="BodyText"/>
    <w:rsid w:val="00901444"/>
  </w:style>
  <w:style w:type="paragraph" w:styleId="Header">
    <w:name w:val="header"/>
    <w:basedOn w:val="Normal"/>
    <w:rsid w:val="00901444"/>
    <w:pPr>
      <w:tabs>
        <w:tab w:val="center" w:pos="4680"/>
        <w:tab w:val="right" w:pos="9360"/>
      </w:tabs>
    </w:pPr>
  </w:style>
  <w:style w:type="paragraph" w:styleId="Footer">
    <w:name w:val="footer"/>
    <w:basedOn w:val="Normal"/>
    <w:uiPriority w:val="99"/>
    <w:rsid w:val="00901444"/>
    <w:pPr>
      <w:tabs>
        <w:tab w:val="center" w:pos="4680"/>
        <w:tab w:val="right" w:pos="9360"/>
      </w:tabs>
    </w:pPr>
  </w:style>
  <w:style w:type="paragraph" w:customStyle="1" w:styleId="WW-Default1">
    <w:name w:val="WW-Default1"/>
    <w:rsid w:val="00901444"/>
    <w:pPr>
      <w:suppressAutoHyphens/>
      <w:autoSpaceDE w:val="0"/>
    </w:pPr>
    <w:rPr>
      <w:color w:val="000000"/>
      <w:sz w:val="24"/>
      <w:szCs w:val="24"/>
      <w:lang w:eastAsia="ar-SA"/>
    </w:rPr>
  </w:style>
  <w:style w:type="paragraph" w:styleId="NoSpacing">
    <w:name w:val="No Spacing"/>
    <w:link w:val="NoSpacingChar"/>
    <w:uiPriority w:val="1"/>
    <w:qFormat/>
    <w:rsid w:val="003C04E4"/>
    <w:pPr>
      <w:suppressAutoHyphens/>
    </w:pPr>
    <w:rPr>
      <w:sz w:val="24"/>
      <w:szCs w:val="24"/>
      <w:lang w:eastAsia="ar-SA"/>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unhideWhenUsed/>
    <w:rsid w:val="00EA1AAF"/>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link w:val="FootnoteText"/>
    <w:uiPriority w:val="99"/>
    <w:rsid w:val="00EA1AAF"/>
    <w:rPr>
      <w:lang w:eastAsia="ar-SA"/>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iPriority w:val="99"/>
    <w:qFormat/>
    <w:rsid w:val="00EA1AAF"/>
    <w:rPr>
      <w:vertAlign w:val="superscript"/>
    </w:r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link w:val="Heading1"/>
    <w:rsid w:val="00181B9E"/>
    <w:rPr>
      <w:rFonts w:ascii="Cambria" w:hAnsi="Cambria"/>
      <w:b/>
      <w:bCs/>
      <w:kern w:val="32"/>
      <w:sz w:val="32"/>
      <w:szCs w:val="32"/>
      <w:lang w:eastAsia="ar-SA"/>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link w:val="Heading2"/>
    <w:rsid w:val="00181B9E"/>
    <w:rPr>
      <w:rFonts w:ascii="Cambria" w:hAnsi="Cambria"/>
      <w:b/>
      <w:bCs/>
      <w:i/>
      <w:iCs/>
      <w:sz w:val="28"/>
      <w:szCs w:val="28"/>
      <w:lang w:eastAsia="ar-SA"/>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link w:val="Heading3"/>
    <w:uiPriority w:val="9"/>
    <w:rsid w:val="00181B9E"/>
    <w:rPr>
      <w:rFonts w:ascii="Cambria" w:hAnsi="Cambria"/>
      <w:b/>
      <w:bCs/>
      <w:sz w:val="26"/>
      <w:szCs w:val="26"/>
      <w:lang w:eastAsia="ar-SA"/>
    </w:rPr>
  </w:style>
  <w:style w:type="character" w:customStyle="1" w:styleId="Heading4Char">
    <w:name w:val="Heading 4 Char"/>
    <w:aliases w:val="H4 Char"/>
    <w:link w:val="Heading4"/>
    <w:uiPriority w:val="9"/>
    <w:rsid w:val="00181B9E"/>
    <w:rPr>
      <w:rFonts w:ascii="Calibri" w:hAnsi="Calibri"/>
      <w:b/>
      <w:bCs/>
      <w:sz w:val="28"/>
      <w:szCs w:val="28"/>
      <w:lang w:eastAsia="ar-SA"/>
    </w:rPr>
  </w:style>
  <w:style w:type="character" w:customStyle="1" w:styleId="Heading5Char">
    <w:name w:val="Heading 5 Char"/>
    <w:link w:val="Heading5"/>
    <w:uiPriority w:val="9"/>
    <w:rsid w:val="00181B9E"/>
    <w:rPr>
      <w:rFonts w:ascii="Calibri" w:hAnsi="Calibri"/>
      <w:b/>
      <w:bCs/>
      <w:i/>
      <w:iCs/>
      <w:sz w:val="26"/>
      <w:szCs w:val="26"/>
      <w:lang w:eastAsia="ar-SA"/>
    </w:rPr>
  </w:style>
  <w:style w:type="character" w:customStyle="1" w:styleId="Heading6Char">
    <w:name w:val="Heading 6 Char"/>
    <w:link w:val="Heading6"/>
    <w:uiPriority w:val="9"/>
    <w:rsid w:val="00181B9E"/>
    <w:rPr>
      <w:b/>
      <w:bCs/>
      <w:sz w:val="22"/>
      <w:szCs w:val="22"/>
      <w:lang w:eastAsia="ar-SA"/>
    </w:rPr>
  </w:style>
  <w:style w:type="character" w:customStyle="1" w:styleId="Heading7Char">
    <w:name w:val="Heading 7 Char"/>
    <w:aliases w:val="Heading 7 (do not use) Char"/>
    <w:link w:val="Heading7"/>
    <w:uiPriority w:val="9"/>
    <w:rsid w:val="00181B9E"/>
    <w:rPr>
      <w:rFonts w:ascii="Calibri" w:hAnsi="Calibri"/>
      <w:sz w:val="24"/>
      <w:szCs w:val="24"/>
      <w:lang w:eastAsia="ar-SA"/>
    </w:rPr>
  </w:style>
  <w:style w:type="character" w:customStyle="1" w:styleId="Heading8Char">
    <w:name w:val="Heading 8 Char"/>
    <w:aliases w:val="Heading 8 (do not use) Char"/>
    <w:link w:val="Heading8"/>
    <w:uiPriority w:val="9"/>
    <w:rsid w:val="00181B9E"/>
    <w:rPr>
      <w:rFonts w:ascii="Calibri" w:hAnsi="Calibri"/>
      <w:i/>
      <w:iCs/>
      <w:sz w:val="24"/>
      <w:szCs w:val="24"/>
      <w:lang w:eastAsia="ar-SA"/>
    </w:rPr>
  </w:style>
  <w:style w:type="character" w:customStyle="1" w:styleId="Heading9Char">
    <w:name w:val="Heading 9 Char"/>
    <w:aliases w:val="Heading 9 (do not use) Char"/>
    <w:link w:val="Heading9"/>
    <w:uiPriority w:val="9"/>
    <w:rsid w:val="00181B9E"/>
    <w:rPr>
      <w:rFonts w:ascii="Cambria" w:hAnsi="Cambria"/>
      <w:sz w:val="22"/>
      <w:szCs w:val="22"/>
      <w:lang w:eastAsia="ar-SA"/>
    </w:rPr>
  </w:style>
  <w:style w:type="paragraph" w:styleId="ListParagraph">
    <w:name w:val="List Paragraph"/>
    <w:aliases w:val="Forth level,Akapit z listą BS,Outlines a.b.c.,List_Paragraph,Multilevel para_II,Akapit z lista BS,tabla negro,Normal bullet 2,Cablenet,body 2,List Paragraph1,Citation List,본문(내용),List Paragraph (numbered (a)),Paragraph,7 List Paragraph,c"/>
    <w:basedOn w:val="Normal"/>
    <w:link w:val="ListParagraphChar"/>
    <w:uiPriority w:val="34"/>
    <w:qFormat/>
    <w:rsid w:val="00181B9E"/>
    <w:pPr>
      <w:suppressAutoHyphens w:val="0"/>
      <w:ind w:left="720"/>
      <w:contextualSpacing/>
    </w:pPr>
    <w:rPr>
      <w:sz w:val="20"/>
      <w:szCs w:val="20"/>
      <w:lang w:eastAsia="en-US"/>
    </w:rPr>
  </w:style>
  <w:style w:type="character" w:styleId="Hyperlink">
    <w:name w:val="Hyperlink"/>
    <w:uiPriority w:val="99"/>
    <w:unhideWhenUsed/>
    <w:rsid w:val="00DA79F9"/>
    <w:rPr>
      <w:color w:val="0563C1"/>
      <w:u w:val="single"/>
    </w:rPr>
  </w:style>
  <w:style w:type="character" w:customStyle="1" w:styleId="UnresolvedMention">
    <w:name w:val="Unresolved Mention"/>
    <w:uiPriority w:val="99"/>
    <w:semiHidden/>
    <w:unhideWhenUsed/>
    <w:rsid w:val="00DA79F9"/>
    <w:rPr>
      <w:color w:val="808080"/>
      <w:shd w:val="clear" w:color="auto" w:fill="E6E6E6"/>
    </w:rPr>
  </w:style>
  <w:style w:type="paragraph" w:styleId="BodyText2">
    <w:name w:val="Body Text 2"/>
    <w:basedOn w:val="Normal"/>
    <w:link w:val="BodyText2Char"/>
    <w:unhideWhenUsed/>
    <w:rsid w:val="00437B43"/>
    <w:pPr>
      <w:spacing w:after="120" w:line="480" w:lineRule="auto"/>
    </w:pPr>
  </w:style>
  <w:style w:type="character" w:customStyle="1" w:styleId="BodyText2Char">
    <w:name w:val="Body Text 2 Char"/>
    <w:link w:val="BodyText2"/>
    <w:rsid w:val="00437B43"/>
    <w:rPr>
      <w:sz w:val="24"/>
      <w:szCs w:val="24"/>
      <w:lang w:eastAsia="ar-SA"/>
    </w:rPr>
  </w:style>
  <w:style w:type="paragraph" w:styleId="BodyTextIndent">
    <w:name w:val="Body Text Indent"/>
    <w:basedOn w:val="Normal"/>
    <w:link w:val="BodyTextIndentChar"/>
    <w:unhideWhenUsed/>
    <w:rsid w:val="00437B43"/>
    <w:pPr>
      <w:spacing w:after="120"/>
      <w:ind w:left="360"/>
    </w:pPr>
  </w:style>
  <w:style w:type="character" w:customStyle="1" w:styleId="BodyTextIndentChar">
    <w:name w:val="Body Text Indent Char"/>
    <w:link w:val="BodyTextIndent"/>
    <w:rsid w:val="00437B43"/>
    <w:rPr>
      <w:sz w:val="24"/>
      <w:szCs w:val="24"/>
      <w:lang w:eastAsia="ar-SA"/>
    </w:rPr>
  </w:style>
  <w:style w:type="numbering" w:customStyle="1" w:styleId="NoList1">
    <w:name w:val="No List1"/>
    <w:next w:val="NoList"/>
    <w:semiHidden/>
    <w:rsid w:val="00437B43"/>
  </w:style>
  <w:style w:type="table" w:styleId="TableGrid">
    <w:name w:val="Table Grid"/>
    <w:basedOn w:val="TableNormal"/>
    <w:uiPriority w:val="59"/>
    <w:rsid w:val="00437B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437B43"/>
    <w:pPr>
      <w:suppressAutoHyphens w:val="0"/>
      <w:overflowPunct w:val="0"/>
      <w:autoSpaceDE w:val="0"/>
      <w:autoSpaceDN w:val="0"/>
      <w:adjustRightInd w:val="0"/>
      <w:jc w:val="both"/>
      <w:textAlignment w:val="baseline"/>
    </w:pPr>
    <w:rPr>
      <w:kern w:val="24"/>
      <w:szCs w:val="20"/>
      <w:lang w:eastAsia="ro-RO"/>
    </w:rPr>
  </w:style>
  <w:style w:type="character" w:customStyle="1" w:styleId="BodyText3Char">
    <w:name w:val="Body Text 3 Char"/>
    <w:link w:val="BodyText3"/>
    <w:rsid w:val="00437B43"/>
    <w:rPr>
      <w:kern w:val="24"/>
      <w:sz w:val="24"/>
      <w:lang w:eastAsia="ro-RO"/>
    </w:rPr>
  </w:style>
  <w:style w:type="character" w:styleId="CommentReference">
    <w:name w:val="annotation reference"/>
    <w:uiPriority w:val="99"/>
    <w:semiHidden/>
    <w:rsid w:val="00437B43"/>
    <w:rPr>
      <w:sz w:val="16"/>
      <w:szCs w:val="16"/>
    </w:rPr>
  </w:style>
  <w:style w:type="paragraph" w:styleId="CommentText">
    <w:name w:val="annotation text"/>
    <w:basedOn w:val="Normal"/>
    <w:link w:val="CommentTextChar"/>
    <w:uiPriority w:val="99"/>
    <w:rsid w:val="00437B43"/>
    <w:pPr>
      <w:suppressAutoHyphens w:val="0"/>
      <w:overflowPunct w:val="0"/>
      <w:autoSpaceDE w:val="0"/>
      <w:autoSpaceDN w:val="0"/>
      <w:adjustRightInd w:val="0"/>
      <w:jc w:val="both"/>
      <w:textAlignment w:val="baseline"/>
    </w:pPr>
    <w:rPr>
      <w:kern w:val="24"/>
      <w:sz w:val="20"/>
      <w:szCs w:val="20"/>
      <w:lang w:val="ro-RO" w:eastAsia="ro-RO"/>
    </w:rPr>
  </w:style>
  <w:style w:type="character" w:customStyle="1" w:styleId="CommentTextChar">
    <w:name w:val="Comment Text Char"/>
    <w:link w:val="CommentText"/>
    <w:uiPriority w:val="99"/>
    <w:rsid w:val="00437B43"/>
    <w:rPr>
      <w:kern w:val="24"/>
      <w:lang w:val="ro-RO" w:eastAsia="ro-RO"/>
    </w:rPr>
  </w:style>
  <w:style w:type="paragraph" w:styleId="BodyTextIndent3">
    <w:name w:val="Body Text Indent 3"/>
    <w:basedOn w:val="Normal"/>
    <w:link w:val="BodyTextIndent3Char"/>
    <w:rsid w:val="00437B43"/>
    <w:pPr>
      <w:suppressAutoHyphens w:val="0"/>
      <w:overflowPunct w:val="0"/>
      <w:autoSpaceDE w:val="0"/>
      <w:autoSpaceDN w:val="0"/>
      <w:adjustRightInd w:val="0"/>
      <w:ind w:firstLine="720"/>
      <w:jc w:val="both"/>
      <w:textAlignment w:val="baseline"/>
    </w:pPr>
    <w:rPr>
      <w:kern w:val="24"/>
      <w:sz w:val="28"/>
      <w:szCs w:val="20"/>
      <w:lang w:val="ro-RO" w:eastAsia="ro-RO"/>
    </w:rPr>
  </w:style>
  <w:style w:type="character" w:customStyle="1" w:styleId="BodyTextIndent3Char">
    <w:name w:val="Body Text Indent 3 Char"/>
    <w:link w:val="BodyTextIndent3"/>
    <w:rsid w:val="00437B43"/>
    <w:rPr>
      <w:kern w:val="24"/>
      <w:sz w:val="28"/>
      <w:lang w:val="ro-RO" w:eastAsia="ro-RO"/>
    </w:rPr>
  </w:style>
  <w:style w:type="paragraph" w:styleId="BodyTextIndent2">
    <w:name w:val="Body Text Indent 2"/>
    <w:basedOn w:val="Normal"/>
    <w:link w:val="BodyTextIndent2Char"/>
    <w:rsid w:val="00437B43"/>
    <w:pPr>
      <w:suppressAutoHyphens w:val="0"/>
      <w:overflowPunct w:val="0"/>
      <w:autoSpaceDE w:val="0"/>
      <w:autoSpaceDN w:val="0"/>
      <w:adjustRightInd w:val="0"/>
      <w:ind w:left="708"/>
      <w:jc w:val="center"/>
      <w:textAlignment w:val="baseline"/>
    </w:pPr>
    <w:rPr>
      <w:rFonts w:ascii="Garamond" w:hAnsi="Garamond"/>
      <w:b/>
      <w:bCs/>
      <w:kern w:val="24"/>
      <w:sz w:val="28"/>
      <w:szCs w:val="20"/>
      <w:lang w:val="ro-RO" w:eastAsia="ro-RO"/>
    </w:rPr>
  </w:style>
  <w:style w:type="character" w:customStyle="1" w:styleId="BodyTextIndent2Char">
    <w:name w:val="Body Text Indent 2 Char"/>
    <w:link w:val="BodyTextIndent2"/>
    <w:rsid w:val="00437B43"/>
    <w:rPr>
      <w:rFonts w:ascii="Garamond" w:hAnsi="Garamond"/>
      <w:b/>
      <w:bCs/>
      <w:kern w:val="24"/>
      <w:sz w:val="28"/>
      <w:lang w:val="ro-RO" w:eastAsia="ro-RO"/>
    </w:rPr>
  </w:style>
  <w:style w:type="character" w:styleId="PageNumber">
    <w:name w:val="page number"/>
    <w:rsid w:val="00437B43"/>
  </w:style>
  <w:style w:type="paragraph" w:styleId="Index1">
    <w:name w:val="index 1"/>
    <w:basedOn w:val="Normal"/>
    <w:next w:val="Normal"/>
    <w:autoRedefine/>
    <w:semiHidden/>
    <w:rsid w:val="00437B43"/>
    <w:pPr>
      <w:suppressAutoHyphens w:val="0"/>
      <w:overflowPunct w:val="0"/>
      <w:autoSpaceDE w:val="0"/>
      <w:autoSpaceDN w:val="0"/>
      <w:adjustRightInd w:val="0"/>
      <w:ind w:left="240" w:hanging="240"/>
      <w:jc w:val="both"/>
      <w:textAlignment w:val="baseline"/>
    </w:pPr>
    <w:rPr>
      <w:kern w:val="24"/>
      <w:szCs w:val="20"/>
      <w:lang w:val="hu-HU" w:eastAsia="ro-RO"/>
    </w:rPr>
  </w:style>
  <w:style w:type="paragraph" w:styleId="IndexHeading">
    <w:name w:val="index heading"/>
    <w:basedOn w:val="Normal"/>
    <w:next w:val="Index1"/>
    <w:semiHidden/>
    <w:rsid w:val="00437B43"/>
    <w:pPr>
      <w:suppressAutoHyphens w:val="0"/>
    </w:pPr>
    <w:rPr>
      <w:lang w:val="ro-RO" w:eastAsia="ro-RO"/>
    </w:rPr>
  </w:style>
  <w:style w:type="paragraph" w:customStyle="1" w:styleId="Style1Char">
    <w:name w:val="Style1 Char"/>
    <w:basedOn w:val="Normal"/>
    <w:link w:val="Style1CharChar"/>
    <w:rsid w:val="00437B43"/>
    <w:pPr>
      <w:suppressAutoHyphens w:val="0"/>
    </w:pPr>
    <w:rPr>
      <w:rFonts w:ascii="Arial" w:hAnsi="Arial"/>
      <w:b/>
      <w:kern w:val="24"/>
      <w:sz w:val="28"/>
      <w:lang w:val="ro-RO" w:eastAsia="ro-RO"/>
    </w:rPr>
  </w:style>
  <w:style w:type="character" w:customStyle="1" w:styleId="Style1CharChar">
    <w:name w:val="Style1 Char Char"/>
    <w:link w:val="Style1Char"/>
    <w:rsid w:val="00437B43"/>
    <w:rPr>
      <w:rFonts w:ascii="Arial" w:hAnsi="Arial"/>
      <w:b/>
      <w:kern w:val="24"/>
      <w:sz w:val="28"/>
      <w:szCs w:val="24"/>
      <w:lang w:val="ro-RO" w:eastAsia="ro-RO"/>
    </w:rPr>
  </w:style>
  <w:style w:type="paragraph" w:customStyle="1" w:styleId="Document1">
    <w:name w:val="Document 1"/>
    <w:rsid w:val="00437B43"/>
    <w:pPr>
      <w:keepNext/>
      <w:keepLines/>
      <w:tabs>
        <w:tab w:val="left" w:pos="-720"/>
      </w:tabs>
      <w:suppressAutoHyphens/>
      <w:overflowPunct w:val="0"/>
      <w:autoSpaceDE w:val="0"/>
      <w:autoSpaceDN w:val="0"/>
      <w:adjustRightInd w:val="0"/>
      <w:textAlignment w:val="baseline"/>
    </w:pPr>
    <w:rPr>
      <w:rFonts w:ascii="Courier New" w:hAnsi="Courier New"/>
      <w:sz w:val="24"/>
      <w:lang w:eastAsia="ro-RO"/>
    </w:rPr>
  </w:style>
  <w:style w:type="paragraph" w:styleId="Title">
    <w:name w:val="Title"/>
    <w:basedOn w:val="Normal"/>
    <w:link w:val="TitleChar"/>
    <w:uiPriority w:val="10"/>
    <w:qFormat/>
    <w:rsid w:val="00437B43"/>
    <w:pPr>
      <w:suppressAutoHyphens w:val="0"/>
      <w:jc w:val="center"/>
    </w:pPr>
    <w:rPr>
      <w:b/>
      <w:szCs w:val="20"/>
      <w:lang w:val="en-AU" w:eastAsia="ro-RO"/>
    </w:rPr>
  </w:style>
  <w:style w:type="character" w:customStyle="1" w:styleId="TitleChar">
    <w:name w:val="Title Char"/>
    <w:link w:val="Title"/>
    <w:uiPriority w:val="10"/>
    <w:rsid w:val="00437B43"/>
    <w:rPr>
      <w:b/>
      <w:sz w:val="24"/>
      <w:lang w:val="en-AU" w:eastAsia="ro-RO"/>
    </w:rPr>
  </w:style>
  <w:style w:type="paragraph" w:customStyle="1" w:styleId="Style">
    <w:name w:val="Style"/>
    <w:rsid w:val="00437B43"/>
    <w:pPr>
      <w:widowControl w:val="0"/>
      <w:autoSpaceDE w:val="0"/>
      <w:autoSpaceDN w:val="0"/>
      <w:adjustRightInd w:val="0"/>
    </w:pPr>
    <w:rPr>
      <w:sz w:val="24"/>
      <w:szCs w:val="24"/>
    </w:rPr>
  </w:style>
  <w:style w:type="paragraph" w:customStyle="1" w:styleId="Char">
    <w:name w:val="Char"/>
    <w:basedOn w:val="Normal"/>
    <w:rsid w:val="00437B43"/>
    <w:pPr>
      <w:tabs>
        <w:tab w:val="left" w:pos="709"/>
      </w:tabs>
      <w:suppressAutoHyphens w:val="0"/>
    </w:pPr>
    <w:rPr>
      <w:rFonts w:ascii="Tahoma" w:hAnsi="Tahoma" w:cs="Tahoma"/>
      <w:lang w:val="pl-PL" w:eastAsia="pl-PL"/>
    </w:rPr>
  </w:style>
  <w:style w:type="numbering" w:customStyle="1" w:styleId="NoList2">
    <w:name w:val="No List2"/>
    <w:next w:val="NoList"/>
    <w:semiHidden/>
    <w:rsid w:val="006C3725"/>
  </w:style>
  <w:style w:type="character" w:customStyle="1" w:styleId="DICTIONAR">
    <w:name w:val="DICTIONAR"/>
    <w:rsid w:val="006C3725"/>
    <w:rPr>
      <w:rFonts w:ascii="Casablanca-Rom" w:hAnsi="Casablanca-Rom"/>
      <w:b/>
      <w:sz w:val="22"/>
    </w:rPr>
  </w:style>
  <w:style w:type="paragraph" w:styleId="PlainText">
    <w:name w:val="Plain Text"/>
    <w:basedOn w:val="Normal"/>
    <w:link w:val="PlainTextChar"/>
    <w:uiPriority w:val="99"/>
    <w:rsid w:val="006C3725"/>
    <w:pPr>
      <w:suppressAutoHyphens w:val="0"/>
    </w:pPr>
    <w:rPr>
      <w:rFonts w:ascii="Courier New" w:hAnsi="Courier New"/>
      <w:sz w:val="20"/>
      <w:szCs w:val="20"/>
    </w:rPr>
  </w:style>
  <w:style w:type="character" w:customStyle="1" w:styleId="PlainTextChar">
    <w:name w:val="Plain Text Char"/>
    <w:link w:val="PlainText"/>
    <w:uiPriority w:val="99"/>
    <w:rsid w:val="006C3725"/>
    <w:rPr>
      <w:rFonts w:ascii="Courier New" w:hAnsi="Courier New"/>
    </w:rPr>
  </w:style>
  <w:style w:type="paragraph" w:customStyle="1" w:styleId="PageNumber1">
    <w:name w:val="Page Number1"/>
    <w:basedOn w:val="Normal"/>
    <w:next w:val="Normal"/>
    <w:rsid w:val="006C3725"/>
    <w:pPr>
      <w:suppressAutoHyphens w:val="0"/>
    </w:pPr>
    <w:rPr>
      <w:rFonts w:ascii="Tms Rmn" w:hAnsi="Tms Rmn"/>
      <w:sz w:val="20"/>
      <w:szCs w:val="20"/>
      <w:lang w:eastAsia="en-US"/>
    </w:rPr>
  </w:style>
  <w:style w:type="paragraph" w:styleId="BlockText">
    <w:name w:val="Block Text"/>
    <w:basedOn w:val="Normal"/>
    <w:rsid w:val="006C3725"/>
    <w:pPr>
      <w:tabs>
        <w:tab w:val="left" w:pos="1593"/>
      </w:tabs>
      <w:suppressAutoHyphens w:val="0"/>
      <w:ind w:left="-284" w:right="109" w:firstLine="1135"/>
    </w:pPr>
    <w:rPr>
      <w:rFonts w:ascii="Casablanca-Rom" w:hAnsi="Casablanca-Rom"/>
      <w:szCs w:val="20"/>
      <w:lang w:val="ro-RO" w:eastAsia="en-US"/>
    </w:rPr>
  </w:style>
  <w:style w:type="paragraph" w:styleId="TOC2">
    <w:name w:val="toc 2"/>
    <w:basedOn w:val="Normal"/>
    <w:next w:val="Normal"/>
    <w:uiPriority w:val="39"/>
    <w:qFormat/>
    <w:rsid w:val="006C3725"/>
    <w:pPr>
      <w:tabs>
        <w:tab w:val="right" w:leader="underscore" w:pos="10206"/>
      </w:tabs>
      <w:suppressAutoHyphens w:val="0"/>
      <w:spacing w:before="120" w:line="360" w:lineRule="auto"/>
      <w:ind w:firstLine="567"/>
      <w:jc w:val="both"/>
    </w:pPr>
    <w:rPr>
      <w:rFonts w:ascii="Arial" w:hAnsi="Arial"/>
      <w:b/>
      <w:szCs w:val="20"/>
      <w:lang w:val="ro-RO" w:eastAsia="en-US"/>
    </w:rPr>
  </w:style>
  <w:style w:type="paragraph" w:styleId="Date">
    <w:name w:val="Date"/>
    <w:basedOn w:val="Normal"/>
    <w:next w:val="Normal"/>
    <w:link w:val="DateChar"/>
    <w:rsid w:val="006C3725"/>
    <w:pPr>
      <w:spacing w:after="220" w:line="220" w:lineRule="atLeast"/>
      <w:jc w:val="both"/>
    </w:pPr>
    <w:rPr>
      <w:rFonts w:ascii="Arial" w:hAnsi="Arial"/>
      <w:spacing w:val="-5"/>
      <w:sz w:val="20"/>
      <w:szCs w:val="20"/>
      <w:lang w:val="en-GB"/>
    </w:rPr>
  </w:style>
  <w:style w:type="character" w:customStyle="1" w:styleId="DateChar">
    <w:name w:val="Date Char"/>
    <w:link w:val="Date"/>
    <w:rsid w:val="006C3725"/>
    <w:rPr>
      <w:rFonts w:ascii="Arial" w:hAnsi="Arial"/>
      <w:spacing w:val="-5"/>
      <w:lang w:val="en-GB" w:eastAsia="ar-SA"/>
    </w:rPr>
  </w:style>
  <w:style w:type="paragraph" w:customStyle="1" w:styleId="InsideAddress">
    <w:name w:val="Inside Address"/>
    <w:basedOn w:val="Normal"/>
    <w:rsid w:val="006C3725"/>
    <w:pPr>
      <w:spacing w:line="220" w:lineRule="atLeast"/>
      <w:jc w:val="both"/>
    </w:pPr>
    <w:rPr>
      <w:rFonts w:ascii="Arial" w:hAnsi="Arial"/>
      <w:spacing w:val="-5"/>
      <w:sz w:val="20"/>
      <w:szCs w:val="20"/>
      <w:lang w:val="en-GB"/>
    </w:rPr>
  </w:style>
  <w:style w:type="paragraph" w:customStyle="1" w:styleId="InsideAddressName">
    <w:name w:val="Inside Address Name"/>
    <w:basedOn w:val="InsideAddress"/>
    <w:next w:val="InsideAddress"/>
    <w:rsid w:val="006C3725"/>
    <w:pPr>
      <w:spacing w:before="220"/>
    </w:pPr>
  </w:style>
  <w:style w:type="character" w:customStyle="1" w:styleId="WW8Num17z0">
    <w:name w:val="WW8Num17z0"/>
    <w:rsid w:val="006C3725"/>
    <w:rPr>
      <w:rFonts w:ascii="Symbol" w:hAnsi="Symbol"/>
    </w:rPr>
  </w:style>
  <w:style w:type="character" w:customStyle="1" w:styleId="WW8Num18z0">
    <w:name w:val="WW8Num18z0"/>
    <w:rsid w:val="006C3725"/>
    <w:rPr>
      <w:rFonts w:ascii="StarSymbol" w:eastAsia="StarSymbol" w:hAnsi="StarSymbol"/>
    </w:rPr>
  </w:style>
  <w:style w:type="character" w:customStyle="1" w:styleId="WW8Num19z0">
    <w:name w:val="WW8Num19z0"/>
    <w:rsid w:val="006C3725"/>
    <w:rPr>
      <w:rFonts w:ascii="Symbol" w:hAnsi="Symbol"/>
    </w:rPr>
  </w:style>
  <w:style w:type="character" w:customStyle="1" w:styleId="WW8Num20z0">
    <w:name w:val="WW8Num20z0"/>
    <w:rsid w:val="006C3725"/>
    <w:rPr>
      <w:rFonts w:ascii="Symbol" w:hAnsi="Symbol"/>
    </w:rPr>
  </w:style>
  <w:style w:type="character" w:customStyle="1" w:styleId="WW8Num21z0">
    <w:name w:val="WW8Num21z0"/>
    <w:rsid w:val="006C3725"/>
    <w:rPr>
      <w:rFonts w:ascii="Symbol" w:hAnsi="Symbol"/>
    </w:rPr>
  </w:style>
  <w:style w:type="character" w:customStyle="1" w:styleId="WW8Num22z0">
    <w:name w:val="WW8Num22z0"/>
    <w:rsid w:val="006C3725"/>
    <w:rPr>
      <w:rFonts w:ascii="Symbol" w:hAnsi="Symbol"/>
    </w:rPr>
  </w:style>
  <w:style w:type="character" w:customStyle="1" w:styleId="WW8Num23z0">
    <w:name w:val="WW8Num23z0"/>
    <w:rsid w:val="006C3725"/>
    <w:rPr>
      <w:rFonts w:cs="Times New Roman"/>
    </w:rPr>
  </w:style>
  <w:style w:type="character" w:customStyle="1" w:styleId="WW8Num24z0">
    <w:name w:val="WW8Num24z0"/>
    <w:rsid w:val="006C3725"/>
    <w:rPr>
      <w:rFonts w:ascii="Symbol" w:hAnsi="Symbol"/>
    </w:rPr>
  </w:style>
  <w:style w:type="character" w:customStyle="1" w:styleId="WW8Num25z0">
    <w:name w:val="WW8Num25z0"/>
    <w:rsid w:val="006C3725"/>
    <w:rPr>
      <w:rFonts w:ascii="Times New Roman" w:hAnsi="Times New Roman"/>
    </w:rPr>
  </w:style>
  <w:style w:type="character" w:customStyle="1" w:styleId="WW8Num26z0">
    <w:name w:val="WW8Num26z0"/>
    <w:rsid w:val="006C3725"/>
    <w:rPr>
      <w:rFonts w:cs="Times New Roman"/>
    </w:rPr>
  </w:style>
  <w:style w:type="character" w:customStyle="1" w:styleId="WW8Num27z0">
    <w:name w:val="WW8Num27z0"/>
    <w:rsid w:val="006C3725"/>
    <w:rPr>
      <w:rFonts w:ascii="Times New Roman" w:hAnsi="Times New Roman"/>
    </w:rPr>
  </w:style>
  <w:style w:type="character" w:customStyle="1" w:styleId="WW8Num28z0">
    <w:name w:val="WW8Num28z0"/>
    <w:rsid w:val="006C3725"/>
    <w:rPr>
      <w:rFonts w:ascii="Symbol" w:hAnsi="Symbol"/>
    </w:rPr>
  </w:style>
  <w:style w:type="character" w:customStyle="1" w:styleId="WW8Num29z0">
    <w:name w:val="WW8Num29z0"/>
    <w:rsid w:val="006C3725"/>
    <w:rPr>
      <w:rFonts w:ascii="Times New Roman" w:hAnsi="Times New Roman"/>
    </w:rPr>
  </w:style>
  <w:style w:type="character" w:customStyle="1" w:styleId="WW8Num30z0">
    <w:name w:val="WW8Num30z0"/>
    <w:rsid w:val="006C3725"/>
    <w:rPr>
      <w:rFonts w:ascii="Symbol" w:hAnsi="Symbol"/>
    </w:rPr>
  </w:style>
  <w:style w:type="character" w:customStyle="1" w:styleId="WW8Num31z0">
    <w:name w:val="WW8Num31z0"/>
    <w:rsid w:val="006C3725"/>
    <w:rPr>
      <w:rFonts w:ascii="Symbol" w:hAnsi="Symbol"/>
    </w:rPr>
  </w:style>
  <w:style w:type="character" w:customStyle="1" w:styleId="WW8Num32z0">
    <w:name w:val="WW8Num32z0"/>
    <w:rsid w:val="006C3725"/>
    <w:rPr>
      <w:rFonts w:ascii="Symbol" w:hAnsi="Symbol"/>
    </w:rPr>
  </w:style>
  <w:style w:type="character" w:customStyle="1" w:styleId="WW8Num33z0">
    <w:name w:val="WW8Num33z0"/>
    <w:rsid w:val="006C3725"/>
    <w:rPr>
      <w:rFonts w:ascii="Symbol" w:hAnsi="Symbol"/>
    </w:rPr>
  </w:style>
  <w:style w:type="character" w:customStyle="1" w:styleId="WW8Num34z0">
    <w:name w:val="WW8Num34z0"/>
    <w:rsid w:val="006C3725"/>
    <w:rPr>
      <w:rFonts w:ascii="Symbol" w:hAnsi="Symbol"/>
      <w:sz w:val="18"/>
    </w:rPr>
  </w:style>
  <w:style w:type="character" w:customStyle="1" w:styleId="WW8Num35z0">
    <w:name w:val="WW8Num35z0"/>
    <w:rsid w:val="006C3725"/>
    <w:rPr>
      <w:rFonts w:ascii="Symbol" w:hAnsi="Symbol"/>
      <w:sz w:val="18"/>
    </w:rPr>
  </w:style>
  <w:style w:type="character" w:customStyle="1" w:styleId="WW8Num39z0">
    <w:name w:val="WW8Num39z0"/>
    <w:rsid w:val="006C3725"/>
    <w:rPr>
      <w:rFonts w:ascii="Times New Roman" w:hAnsi="Times New Roman"/>
    </w:rPr>
  </w:style>
  <w:style w:type="character" w:customStyle="1" w:styleId="WW8Num42z0">
    <w:name w:val="WW8Num42z0"/>
    <w:rsid w:val="006C3725"/>
    <w:rPr>
      <w:rFonts w:ascii="Times New Roman" w:hAnsi="Times New Roman"/>
    </w:rPr>
  </w:style>
  <w:style w:type="character" w:customStyle="1" w:styleId="WW8Num43z0">
    <w:name w:val="WW8Num43z0"/>
    <w:rsid w:val="006C3725"/>
    <w:rPr>
      <w:rFonts w:ascii="Symbol" w:hAnsi="Symbol"/>
      <w:sz w:val="18"/>
    </w:rPr>
  </w:style>
  <w:style w:type="character" w:customStyle="1" w:styleId="WW8Num43z1">
    <w:name w:val="WW8Num43z1"/>
    <w:rsid w:val="006C3725"/>
    <w:rPr>
      <w:rFonts w:ascii="Wingdings 2" w:hAnsi="Wingdings 2"/>
      <w:sz w:val="18"/>
    </w:rPr>
  </w:style>
  <w:style w:type="character" w:customStyle="1" w:styleId="WW8Num43z2">
    <w:name w:val="WW8Num43z2"/>
    <w:rsid w:val="006C3725"/>
    <w:rPr>
      <w:rFonts w:ascii="StarSymbol" w:hAnsi="StarSymbol"/>
    </w:rPr>
  </w:style>
  <w:style w:type="character" w:customStyle="1" w:styleId="WW8Num44z0">
    <w:name w:val="WW8Num44z0"/>
    <w:rsid w:val="006C3725"/>
    <w:rPr>
      <w:rFonts w:ascii="Symbol" w:hAnsi="Symbol"/>
    </w:rPr>
  </w:style>
  <w:style w:type="character" w:customStyle="1" w:styleId="WW8Num44z1">
    <w:name w:val="WW8Num44z1"/>
    <w:rsid w:val="006C3725"/>
    <w:rPr>
      <w:rFonts w:ascii="Wingdings 2" w:hAnsi="Wingdings 2"/>
      <w:sz w:val="18"/>
    </w:rPr>
  </w:style>
  <w:style w:type="character" w:customStyle="1" w:styleId="WW8Num45z0">
    <w:name w:val="WW8Num45z0"/>
    <w:rsid w:val="006C3725"/>
    <w:rPr>
      <w:rFonts w:ascii="StarSymbol" w:hAnsi="StarSymbol"/>
      <w:sz w:val="18"/>
    </w:rPr>
  </w:style>
  <w:style w:type="character" w:customStyle="1" w:styleId="WW8Num45z1">
    <w:name w:val="WW8Num45z1"/>
    <w:rsid w:val="006C3725"/>
    <w:rPr>
      <w:rFonts w:ascii="Wingdings 2" w:hAnsi="Wingdings 2"/>
      <w:sz w:val="18"/>
    </w:rPr>
  </w:style>
  <w:style w:type="character" w:customStyle="1" w:styleId="WW8Num45z2">
    <w:name w:val="WW8Num45z2"/>
    <w:rsid w:val="006C3725"/>
    <w:rPr>
      <w:rFonts w:ascii="StarSymbol" w:hAnsi="StarSymbol"/>
    </w:rPr>
  </w:style>
  <w:style w:type="character" w:customStyle="1" w:styleId="WW8Num48z0">
    <w:name w:val="WW8Num48z0"/>
    <w:rsid w:val="006C3725"/>
    <w:rPr>
      <w:rFonts w:ascii="Symbol" w:hAnsi="Symbol"/>
    </w:rPr>
  </w:style>
  <w:style w:type="character" w:customStyle="1" w:styleId="WW8Num48z1">
    <w:name w:val="WW8Num48z1"/>
    <w:rsid w:val="006C3725"/>
    <w:rPr>
      <w:rFonts w:ascii="Wingdings 2" w:hAnsi="Wingdings 2"/>
      <w:sz w:val="18"/>
    </w:rPr>
  </w:style>
  <w:style w:type="character" w:customStyle="1" w:styleId="WW8Num50z0">
    <w:name w:val="WW8Num50z0"/>
    <w:rsid w:val="006C3725"/>
    <w:rPr>
      <w:rFonts w:ascii="StarSymbol" w:hAnsi="StarSymbol"/>
      <w:sz w:val="18"/>
    </w:rPr>
  </w:style>
  <w:style w:type="character" w:customStyle="1" w:styleId="WW8Num50z1">
    <w:name w:val="WW8Num50z1"/>
    <w:rsid w:val="006C3725"/>
    <w:rPr>
      <w:rFonts w:ascii="Wingdings 2" w:hAnsi="Wingdings 2"/>
      <w:sz w:val="18"/>
    </w:rPr>
  </w:style>
  <w:style w:type="character" w:customStyle="1" w:styleId="WW8Num52z0">
    <w:name w:val="WW8Num52z0"/>
    <w:rsid w:val="006C3725"/>
    <w:rPr>
      <w:rFonts w:ascii="StarSymbol" w:hAnsi="StarSymbol"/>
      <w:sz w:val="18"/>
    </w:rPr>
  </w:style>
  <w:style w:type="character" w:customStyle="1" w:styleId="WW8Num52z1">
    <w:name w:val="WW8Num52z1"/>
    <w:rsid w:val="006C3725"/>
    <w:rPr>
      <w:rFonts w:ascii="Wingdings 2" w:hAnsi="Wingdings 2"/>
      <w:sz w:val="18"/>
    </w:rPr>
  </w:style>
  <w:style w:type="character" w:customStyle="1" w:styleId="WW8Num54z0">
    <w:name w:val="WW8Num54z0"/>
    <w:rsid w:val="006C3725"/>
    <w:rPr>
      <w:rFonts w:ascii="StarSymbol" w:hAnsi="StarSymbol"/>
      <w:sz w:val="18"/>
    </w:rPr>
  </w:style>
  <w:style w:type="character" w:customStyle="1" w:styleId="WW8Num54z1">
    <w:name w:val="WW8Num54z1"/>
    <w:rsid w:val="006C3725"/>
    <w:rPr>
      <w:rFonts w:ascii="Wingdings 2" w:hAnsi="Wingdings 2"/>
      <w:sz w:val="18"/>
    </w:rPr>
  </w:style>
  <w:style w:type="character" w:customStyle="1" w:styleId="WW8Num44z2">
    <w:name w:val="WW8Num44z2"/>
    <w:rsid w:val="006C3725"/>
    <w:rPr>
      <w:rFonts w:ascii="StarSymbol" w:hAnsi="StarSymbol"/>
    </w:rPr>
  </w:style>
  <w:style w:type="character" w:customStyle="1" w:styleId="WW8Num36z0">
    <w:name w:val="WW8Num36z0"/>
    <w:rsid w:val="006C3725"/>
    <w:rPr>
      <w:rFonts w:ascii="Wingdings" w:hAnsi="Wingdings"/>
    </w:rPr>
  </w:style>
  <w:style w:type="character" w:customStyle="1" w:styleId="WW8Num38z0">
    <w:name w:val="WW8Num38z0"/>
    <w:rsid w:val="006C3725"/>
    <w:rPr>
      <w:rFonts w:ascii="Symbol" w:hAnsi="Symbol"/>
      <w:sz w:val="18"/>
    </w:rPr>
  </w:style>
  <w:style w:type="character" w:customStyle="1" w:styleId="WW8Num46z0">
    <w:name w:val="WW8Num46z0"/>
    <w:rsid w:val="006C3725"/>
    <w:rPr>
      <w:rFonts w:ascii="StarSymbol" w:hAnsi="StarSymbol"/>
      <w:sz w:val="18"/>
    </w:rPr>
  </w:style>
  <w:style w:type="character" w:customStyle="1" w:styleId="WW8Num46z1">
    <w:name w:val="WW8Num46z1"/>
    <w:rsid w:val="006C3725"/>
    <w:rPr>
      <w:rFonts w:ascii="Wingdings 2" w:hAnsi="Wingdings 2"/>
      <w:sz w:val="18"/>
    </w:rPr>
  </w:style>
  <w:style w:type="character" w:customStyle="1" w:styleId="WW8Num47z0">
    <w:name w:val="WW8Num47z0"/>
    <w:rsid w:val="006C3725"/>
    <w:rPr>
      <w:rFonts w:ascii="Symbol" w:hAnsi="Symbol"/>
    </w:rPr>
  </w:style>
  <w:style w:type="character" w:customStyle="1" w:styleId="WW8Num49z0">
    <w:name w:val="WW8Num49z0"/>
    <w:rsid w:val="006C3725"/>
    <w:rPr>
      <w:rFonts w:ascii="Symbol" w:hAnsi="Symbol"/>
    </w:rPr>
  </w:style>
  <w:style w:type="character" w:customStyle="1" w:styleId="WW8Num49z1">
    <w:name w:val="WW8Num49z1"/>
    <w:rsid w:val="006C3725"/>
    <w:rPr>
      <w:rFonts w:ascii="Wingdings 2" w:hAnsi="Wingdings 2"/>
      <w:sz w:val="18"/>
    </w:rPr>
  </w:style>
  <w:style w:type="character" w:customStyle="1" w:styleId="WW8Num51z0">
    <w:name w:val="WW8Num51z0"/>
    <w:rsid w:val="006C3725"/>
    <w:rPr>
      <w:rFonts w:ascii="Times New Roman" w:hAnsi="Times New Roman"/>
    </w:rPr>
  </w:style>
  <w:style w:type="character" w:customStyle="1" w:styleId="WW8Num51z1">
    <w:name w:val="WW8Num51z1"/>
    <w:rsid w:val="006C3725"/>
    <w:rPr>
      <w:rFonts w:ascii="Wingdings 2" w:hAnsi="Wingdings 2"/>
      <w:sz w:val="18"/>
    </w:rPr>
  </w:style>
  <w:style w:type="character" w:customStyle="1" w:styleId="WW-Absatz-Standardschriftart1">
    <w:name w:val="WW-Absatz-Standardschriftart1"/>
    <w:rsid w:val="006C3725"/>
  </w:style>
  <w:style w:type="character" w:customStyle="1" w:styleId="WW-Absatz-Standardschriftart11">
    <w:name w:val="WW-Absatz-Standardschriftart11"/>
    <w:rsid w:val="006C3725"/>
  </w:style>
  <w:style w:type="character" w:customStyle="1" w:styleId="WW-Absatz-Standardschriftart111">
    <w:name w:val="WW-Absatz-Standardschriftart111"/>
    <w:rsid w:val="006C3725"/>
  </w:style>
  <w:style w:type="character" w:customStyle="1" w:styleId="WW-Absatz-Standardschriftart1111">
    <w:name w:val="WW-Absatz-Standardschriftart1111"/>
    <w:rsid w:val="006C3725"/>
  </w:style>
  <w:style w:type="character" w:customStyle="1" w:styleId="WW8Num8z1">
    <w:name w:val="WW8Num8z1"/>
    <w:rsid w:val="006C3725"/>
    <w:rPr>
      <w:rFonts w:ascii="Courier New" w:hAnsi="Courier New"/>
    </w:rPr>
  </w:style>
  <w:style w:type="character" w:customStyle="1" w:styleId="WW8Num8z2">
    <w:name w:val="WW8Num8z2"/>
    <w:rsid w:val="006C3725"/>
    <w:rPr>
      <w:rFonts w:ascii="Wingdings" w:hAnsi="Wingdings"/>
    </w:rPr>
  </w:style>
  <w:style w:type="character" w:customStyle="1" w:styleId="WW8Num32z1">
    <w:name w:val="WW8Num32z1"/>
    <w:rsid w:val="006C3725"/>
    <w:rPr>
      <w:rFonts w:ascii="Courier New" w:hAnsi="Courier New"/>
    </w:rPr>
  </w:style>
  <w:style w:type="character" w:customStyle="1" w:styleId="WW8Num32z2">
    <w:name w:val="WW8Num32z2"/>
    <w:rsid w:val="006C3725"/>
    <w:rPr>
      <w:rFonts w:ascii="Wingdings" w:hAnsi="Wingdings"/>
    </w:rPr>
  </w:style>
  <w:style w:type="character" w:customStyle="1" w:styleId="WW8Num37z0">
    <w:name w:val="WW8Num37z0"/>
    <w:rsid w:val="006C3725"/>
    <w:rPr>
      <w:rFonts w:ascii="Symbol" w:hAnsi="Symbol"/>
    </w:rPr>
  </w:style>
  <w:style w:type="character" w:customStyle="1" w:styleId="WW8Num40z0">
    <w:name w:val="WW8Num40z0"/>
    <w:rsid w:val="006C3725"/>
    <w:rPr>
      <w:rFonts w:ascii="Symbol" w:hAnsi="Symbol"/>
    </w:rPr>
  </w:style>
  <w:style w:type="character" w:customStyle="1" w:styleId="WW8Num53z0">
    <w:name w:val="WW8Num53z0"/>
    <w:rsid w:val="006C3725"/>
    <w:rPr>
      <w:rFonts w:ascii="Symbol" w:hAnsi="Symbol"/>
    </w:rPr>
  </w:style>
  <w:style w:type="character" w:customStyle="1" w:styleId="WW8Num57z0">
    <w:name w:val="WW8Num57z0"/>
    <w:rsid w:val="006C3725"/>
    <w:rPr>
      <w:rFonts w:ascii="Times New Roman" w:hAnsi="Times New Roman"/>
    </w:rPr>
  </w:style>
  <w:style w:type="character" w:customStyle="1" w:styleId="WW8Num61z0">
    <w:name w:val="WW8Num61z0"/>
    <w:rsid w:val="006C3725"/>
    <w:rPr>
      <w:rFonts w:ascii="Symbol" w:hAnsi="Symbol"/>
    </w:rPr>
  </w:style>
  <w:style w:type="character" w:customStyle="1" w:styleId="WW8Num62z0">
    <w:name w:val="WW8Num62z0"/>
    <w:rsid w:val="006C3725"/>
    <w:rPr>
      <w:rFonts w:ascii="Symbol" w:hAnsi="Symbol"/>
    </w:rPr>
  </w:style>
  <w:style w:type="character" w:customStyle="1" w:styleId="WW8Num63z0">
    <w:name w:val="WW8Num63z0"/>
    <w:rsid w:val="006C3725"/>
    <w:rPr>
      <w:rFonts w:ascii="Symbol" w:hAnsi="Symbol"/>
    </w:rPr>
  </w:style>
  <w:style w:type="character" w:customStyle="1" w:styleId="WW8Num66z0">
    <w:name w:val="WW8Num66z0"/>
    <w:rsid w:val="006C3725"/>
    <w:rPr>
      <w:rFonts w:ascii="Symbol" w:hAnsi="Symbol"/>
    </w:rPr>
  </w:style>
  <w:style w:type="character" w:customStyle="1" w:styleId="WW8Num67z0">
    <w:name w:val="WW8Num67z0"/>
    <w:rsid w:val="006C3725"/>
    <w:rPr>
      <w:rFonts w:ascii="Symbol" w:hAnsi="Symbol"/>
    </w:rPr>
  </w:style>
  <w:style w:type="character" w:customStyle="1" w:styleId="WW8Num68z0">
    <w:name w:val="WW8Num68z0"/>
    <w:rsid w:val="006C3725"/>
    <w:rPr>
      <w:rFonts w:ascii="Symbol" w:hAnsi="Symbol"/>
    </w:rPr>
  </w:style>
  <w:style w:type="character" w:customStyle="1" w:styleId="WW8Num69z0">
    <w:name w:val="WW8Num69z0"/>
    <w:rsid w:val="006C3725"/>
    <w:rPr>
      <w:rFonts w:ascii="Times New Roman" w:hAnsi="Times New Roman"/>
    </w:rPr>
  </w:style>
  <w:style w:type="character" w:customStyle="1" w:styleId="WW8Num70z0">
    <w:name w:val="WW8Num70z0"/>
    <w:rsid w:val="006C3725"/>
    <w:rPr>
      <w:rFonts w:ascii="Symbol" w:hAnsi="Symbol"/>
    </w:rPr>
  </w:style>
  <w:style w:type="character" w:customStyle="1" w:styleId="WW8Num72z0">
    <w:name w:val="WW8Num72z0"/>
    <w:rsid w:val="006C3725"/>
    <w:rPr>
      <w:rFonts w:ascii="Symbol" w:hAnsi="Symbol"/>
    </w:rPr>
  </w:style>
  <w:style w:type="character" w:customStyle="1" w:styleId="WW8Num73z0">
    <w:name w:val="WW8Num73z0"/>
    <w:rsid w:val="006C3725"/>
    <w:rPr>
      <w:rFonts w:ascii="Symbol" w:hAnsi="Symbol"/>
    </w:rPr>
  </w:style>
  <w:style w:type="character" w:customStyle="1" w:styleId="WW8Num75z0">
    <w:name w:val="WW8Num75z0"/>
    <w:rsid w:val="006C3725"/>
    <w:rPr>
      <w:rFonts w:ascii="Symbol" w:hAnsi="Symbol"/>
    </w:rPr>
  </w:style>
  <w:style w:type="character" w:customStyle="1" w:styleId="WW8Num76z0">
    <w:name w:val="WW8Num76z0"/>
    <w:rsid w:val="006C3725"/>
    <w:rPr>
      <w:rFonts w:ascii="Symbol" w:hAnsi="Symbol"/>
    </w:rPr>
  </w:style>
  <w:style w:type="character" w:customStyle="1" w:styleId="WW8Num77z0">
    <w:name w:val="WW8Num77z0"/>
    <w:rsid w:val="006C3725"/>
    <w:rPr>
      <w:rFonts w:ascii="Symbol" w:hAnsi="Symbol"/>
    </w:rPr>
  </w:style>
  <w:style w:type="character" w:customStyle="1" w:styleId="WW8Num78z0">
    <w:name w:val="WW8Num78z0"/>
    <w:rsid w:val="006C3725"/>
    <w:rPr>
      <w:rFonts w:ascii="Times New Roman" w:hAnsi="Times New Roman"/>
    </w:rPr>
  </w:style>
  <w:style w:type="character" w:customStyle="1" w:styleId="WW8Num79z0">
    <w:name w:val="WW8Num79z0"/>
    <w:rsid w:val="006C3725"/>
    <w:rPr>
      <w:rFonts w:ascii="Times New Roman" w:hAnsi="Times New Roman"/>
    </w:rPr>
  </w:style>
  <w:style w:type="character" w:customStyle="1" w:styleId="WW8Num81z0">
    <w:name w:val="WW8Num81z0"/>
    <w:rsid w:val="006C3725"/>
    <w:rPr>
      <w:rFonts w:ascii="Times New Roman" w:hAnsi="Times New Roman"/>
    </w:rPr>
  </w:style>
  <w:style w:type="character" w:customStyle="1" w:styleId="WW8Num82z0">
    <w:name w:val="WW8Num82z0"/>
    <w:rsid w:val="006C3725"/>
    <w:rPr>
      <w:rFonts w:ascii="Symbol" w:hAnsi="Symbol"/>
    </w:rPr>
  </w:style>
  <w:style w:type="character" w:customStyle="1" w:styleId="WW8Num87z0">
    <w:name w:val="WW8Num87z0"/>
    <w:rsid w:val="006C3725"/>
    <w:rPr>
      <w:rFonts w:ascii="Symbol" w:hAnsi="Symbol"/>
    </w:rPr>
  </w:style>
  <w:style w:type="character" w:customStyle="1" w:styleId="WW8Num88z0">
    <w:name w:val="WW8Num88z0"/>
    <w:rsid w:val="006C3725"/>
    <w:rPr>
      <w:rFonts w:ascii="Times New Roman" w:hAnsi="Times New Roman"/>
    </w:rPr>
  </w:style>
  <w:style w:type="character" w:customStyle="1" w:styleId="WW8Num89z0">
    <w:name w:val="WW8Num89z0"/>
    <w:rsid w:val="006C3725"/>
    <w:rPr>
      <w:rFonts w:ascii="Symbol" w:hAnsi="Symbol"/>
    </w:rPr>
  </w:style>
  <w:style w:type="character" w:customStyle="1" w:styleId="WW8Num91z0">
    <w:name w:val="WW8Num91z0"/>
    <w:rsid w:val="006C3725"/>
    <w:rPr>
      <w:rFonts w:ascii="Symbol" w:hAnsi="Symbol"/>
    </w:rPr>
  </w:style>
  <w:style w:type="character" w:customStyle="1" w:styleId="WW8Num93z0">
    <w:name w:val="WW8Num93z0"/>
    <w:rsid w:val="006C3725"/>
    <w:rPr>
      <w:rFonts w:ascii="Symbol" w:hAnsi="Symbol"/>
    </w:rPr>
  </w:style>
  <w:style w:type="character" w:customStyle="1" w:styleId="WW8Num94z0">
    <w:name w:val="WW8Num94z0"/>
    <w:rsid w:val="006C3725"/>
    <w:rPr>
      <w:rFonts w:ascii="Symbol" w:hAnsi="Symbol"/>
    </w:rPr>
  </w:style>
  <w:style w:type="character" w:customStyle="1" w:styleId="WW8Num98z0">
    <w:name w:val="WW8Num98z0"/>
    <w:rsid w:val="006C3725"/>
    <w:rPr>
      <w:rFonts w:ascii="Symbol" w:hAnsi="Symbol"/>
    </w:rPr>
  </w:style>
  <w:style w:type="character" w:customStyle="1" w:styleId="WW8Num103z0">
    <w:name w:val="WW8Num103z0"/>
    <w:rsid w:val="006C3725"/>
    <w:rPr>
      <w:rFonts w:ascii="Symbol" w:hAnsi="Symbol"/>
    </w:rPr>
  </w:style>
  <w:style w:type="character" w:customStyle="1" w:styleId="WW8Num105z0">
    <w:name w:val="WW8Num105z0"/>
    <w:rsid w:val="006C3725"/>
    <w:rPr>
      <w:rFonts w:ascii="Symbol" w:hAnsi="Symbol"/>
    </w:rPr>
  </w:style>
  <w:style w:type="character" w:customStyle="1" w:styleId="WW8Num112z0">
    <w:name w:val="WW8Num112z0"/>
    <w:rsid w:val="006C3725"/>
    <w:rPr>
      <w:rFonts w:ascii="Symbol" w:hAnsi="Symbol"/>
    </w:rPr>
  </w:style>
  <w:style w:type="character" w:customStyle="1" w:styleId="WW8Num113z0">
    <w:name w:val="WW8Num113z0"/>
    <w:rsid w:val="006C3725"/>
    <w:rPr>
      <w:rFonts w:ascii="Symbol" w:hAnsi="Symbol"/>
    </w:rPr>
  </w:style>
  <w:style w:type="character" w:customStyle="1" w:styleId="WW8Num115z0">
    <w:name w:val="WW8Num115z0"/>
    <w:rsid w:val="006C3725"/>
    <w:rPr>
      <w:rFonts w:ascii="Symbol" w:hAnsi="Symbol"/>
    </w:rPr>
  </w:style>
  <w:style w:type="character" w:customStyle="1" w:styleId="WW8Num116z0">
    <w:name w:val="WW8Num116z0"/>
    <w:rsid w:val="006C3725"/>
    <w:rPr>
      <w:rFonts w:ascii="Symbol" w:hAnsi="Symbol"/>
    </w:rPr>
  </w:style>
  <w:style w:type="character" w:customStyle="1" w:styleId="WW8Num117z0">
    <w:name w:val="WW8Num117z0"/>
    <w:rsid w:val="006C3725"/>
    <w:rPr>
      <w:rFonts w:ascii="Symbol" w:hAnsi="Symbol"/>
    </w:rPr>
  </w:style>
  <w:style w:type="character" w:customStyle="1" w:styleId="WW8Num118z0">
    <w:name w:val="WW8Num118z0"/>
    <w:rsid w:val="006C3725"/>
    <w:rPr>
      <w:rFonts w:ascii="Symbol" w:hAnsi="Symbol"/>
    </w:rPr>
  </w:style>
  <w:style w:type="character" w:customStyle="1" w:styleId="WW8Num122z0">
    <w:name w:val="WW8Num122z0"/>
    <w:rsid w:val="006C3725"/>
    <w:rPr>
      <w:rFonts w:ascii="Symbol" w:hAnsi="Symbol"/>
    </w:rPr>
  </w:style>
  <w:style w:type="character" w:customStyle="1" w:styleId="WW8Num123z0">
    <w:name w:val="WW8Num123z0"/>
    <w:rsid w:val="006C3725"/>
    <w:rPr>
      <w:rFonts w:ascii="Symbol" w:hAnsi="Symbol"/>
    </w:rPr>
  </w:style>
  <w:style w:type="character" w:customStyle="1" w:styleId="WW8Num124z0">
    <w:name w:val="WW8Num124z0"/>
    <w:rsid w:val="006C3725"/>
    <w:rPr>
      <w:rFonts w:ascii="Symbol" w:hAnsi="Symbol"/>
    </w:rPr>
  </w:style>
  <w:style w:type="character" w:customStyle="1" w:styleId="WW8Num128z0">
    <w:name w:val="WW8Num128z0"/>
    <w:rsid w:val="006C3725"/>
    <w:rPr>
      <w:rFonts w:ascii="Times New Roman" w:hAnsi="Times New Roman"/>
    </w:rPr>
  </w:style>
  <w:style w:type="character" w:customStyle="1" w:styleId="WW8Num132z0">
    <w:name w:val="WW8Num132z0"/>
    <w:rsid w:val="006C3725"/>
    <w:rPr>
      <w:rFonts w:ascii="Symbol" w:hAnsi="Symbol"/>
    </w:rPr>
  </w:style>
  <w:style w:type="character" w:customStyle="1" w:styleId="WW8Num133z0">
    <w:name w:val="WW8Num133z0"/>
    <w:rsid w:val="006C3725"/>
    <w:rPr>
      <w:rFonts w:ascii="Symbol" w:hAnsi="Symbol"/>
    </w:rPr>
  </w:style>
  <w:style w:type="character" w:customStyle="1" w:styleId="WW8Num134z0">
    <w:name w:val="WW8Num134z0"/>
    <w:rsid w:val="006C3725"/>
    <w:rPr>
      <w:rFonts w:ascii="Symbol" w:hAnsi="Symbol"/>
    </w:rPr>
  </w:style>
  <w:style w:type="character" w:customStyle="1" w:styleId="WW8Num136z0">
    <w:name w:val="WW8Num136z0"/>
    <w:rsid w:val="006C3725"/>
    <w:rPr>
      <w:rFonts w:ascii="Symbol" w:hAnsi="Symbol"/>
    </w:rPr>
  </w:style>
  <w:style w:type="character" w:customStyle="1" w:styleId="WW8Num138z0">
    <w:name w:val="WW8Num138z0"/>
    <w:rsid w:val="006C3725"/>
    <w:rPr>
      <w:rFonts w:ascii="Symbol" w:hAnsi="Symbol"/>
    </w:rPr>
  </w:style>
  <w:style w:type="character" w:customStyle="1" w:styleId="WW8Num139z0">
    <w:name w:val="WW8Num139z0"/>
    <w:rsid w:val="006C3725"/>
    <w:rPr>
      <w:rFonts w:ascii="Symbol" w:hAnsi="Symbol"/>
    </w:rPr>
  </w:style>
  <w:style w:type="character" w:customStyle="1" w:styleId="WW8Num141z0">
    <w:name w:val="WW8Num141z0"/>
    <w:rsid w:val="006C3725"/>
    <w:rPr>
      <w:rFonts w:ascii="Symbol" w:hAnsi="Symbol"/>
    </w:rPr>
  </w:style>
  <w:style w:type="character" w:customStyle="1" w:styleId="WW8Num143z0">
    <w:name w:val="WW8Num143z0"/>
    <w:rsid w:val="006C3725"/>
    <w:rPr>
      <w:rFonts w:ascii="Symbol" w:hAnsi="Symbol"/>
    </w:rPr>
  </w:style>
  <w:style w:type="character" w:customStyle="1" w:styleId="WW8Num145z0">
    <w:name w:val="WW8Num145z0"/>
    <w:rsid w:val="006C3725"/>
    <w:rPr>
      <w:rFonts w:ascii="Times New Roman" w:hAnsi="Times New Roman"/>
    </w:rPr>
  </w:style>
  <w:style w:type="character" w:customStyle="1" w:styleId="WW8Num146z0">
    <w:name w:val="WW8Num146z0"/>
    <w:rsid w:val="006C3725"/>
    <w:rPr>
      <w:rFonts w:ascii="Symbol" w:hAnsi="Symbol"/>
    </w:rPr>
  </w:style>
  <w:style w:type="character" w:customStyle="1" w:styleId="WW8Num148z0">
    <w:name w:val="WW8Num148z0"/>
    <w:rsid w:val="006C3725"/>
    <w:rPr>
      <w:rFonts w:ascii="Times New Roman" w:hAnsi="Times New Roman"/>
    </w:rPr>
  </w:style>
  <w:style w:type="character" w:customStyle="1" w:styleId="WW8Num150z0">
    <w:name w:val="WW8Num150z0"/>
    <w:rsid w:val="006C3725"/>
    <w:rPr>
      <w:rFonts w:ascii="Symbol" w:hAnsi="Symbol"/>
    </w:rPr>
  </w:style>
  <w:style w:type="character" w:customStyle="1" w:styleId="WW8Num151z0">
    <w:name w:val="WW8Num151z0"/>
    <w:rsid w:val="006C3725"/>
    <w:rPr>
      <w:rFonts w:ascii="Symbol" w:hAnsi="Symbol"/>
    </w:rPr>
  </w:style>
  <w:style w:type="character" w:customStyle="1" w:styleId="WW8Num153z0">
    <w:name w:val="WW8Num153z0"/>
    <w:rsid w:val="006C3725"/>
    <w:rPr>
      <w:u w:val="single"/>
    </w:rPr>
  </w:style>
  <w:style w:type="character" w:customStyle="1" w:styleId="WW8Num154z0">
    <w:name w:val="WW8Num154z0"/>
    <w:rsid w:val="006C3725"/>
    <w:rPr>
      <w:rFonts w:ascii="Times New Roman" w:hAnsi="Times New Roman"/>
    </w:rPr>
  </w:style>
  <w:style w:type="character" w:customStyle="1" w:styleId="WW8Num155z0">
    <w:name w:val="WW8Num155z0"/>
    <w:rsid w:val="006C3725"/>
    <w:rPr>
      <w:rFonts w:ascii="Symbol" w:hAnsi="Symbol"/>
    </w:rPr>
  </w:style>
  <w:style w:type="character" w:customStyle="1" w:styleId="WW8Num157z0">
    <w:name w:val="WW8Num157z0"/>
    <w:rsid w:val="006C3725"/>
    <w:rPr>
      <w:rFonts w:ascii="Symbol" w:hAnsi="Symbol"/>
    </w:rPr>
  </w:style>
  <w:style w:type="character" w:customStyle="1" w:styleId="WW8Num158z0">
    <w:name w:val="WW8Num158z0"/>
    <w:rsid w:val="006C3725"/>
    <w:rPr>
      <w:rFonts w:ascii="Symbol" w:hAnsi="Symbol"/>
    </w:rPr>
  </w:style>
  <w:style w:type="character" w:customStyle="1" w:styleId="WW8Num159z0">
    <w:name w:val="WW8Num159z0"/>
    <w:rsid w:val="006C3725"/>
    <w:rPr>
      <w:rFonts w:ascii="Times New Roman" w:hAnsi="Times New Roman"/>
    </w:rPr>
  </w:style>
  <w:style w:type="character" w:customStyle="1" w:styleId="WW8Num160z0">
    <w:name w:val="WW8Num160z0"/>
    <w:rsid w:val="006C3725"/>
    <w:rPr>
      <w:rFonts w:ascii="Symbol" w:hAnsi="Symbol"/>
    </w:rPr>
  </w:style>
  <w:style w:type="character" w:customStyle="1" w:styleId="WW8Num161z0">
    <w:name w:val="WW8Num161z0"/>
    <w:rsid w:val="006C3725"/>
    <w:rPr>
      <w:rFonts w:ascii="Symbol" w:hAnsi="Symbol"/>
    </w:rPr>
  </w:style>
  <w:style w:type="character" w:customStyle="1" w:styleId="WW8Num163z0">
    <w:name w:val="WW8Num163z0"/>
    <w:rsid w:val="006C3725"/>
    <w:rPr>
      <w:rFonts w:ascii="Symbol" w:hAnsi="Symbol"/>
    </w:rPr>
  </w:style>
  <w:style w:type="character" w:customStyle="1" w:styleId="WW8Num165z0">
    <w:name w:val="WW8Num165z0"/>
    <w:rsid w:val="006C3725"/>
    <w:rPr>
      <w:rFonts w:ascii="Symbol" w:hAnsi="Symbol"/>
    </w:rPr>
  </w:style>
  <w:style w:type="character" w:customStyle="1" w:styleId="WW8Num166z0">
    <w:name w:val="WW8Num166z0"/>
    <w:rsid w:val="006C3725"/>
    <w:rPr>
      <w:rFonts w:ascii="Symbol" w:hAnsi="Symbol"/>
    </w:rPr>
  </w:style>
  <w:style w:type="character" w:customStyle="1" w:styleId="WW8Num168z0">
    <w:name w:val="WW8Num168z0"/>
    <w:rsid w:val="006C3725"/>
    <w:rPr>
      <w:rFonts w:ascii="Symbol" w:hAnsi="Symbol"/>
    </w:rPr>
  </w:style>
  <w:style w:type="character" w:customStyle="1" w:styleId="WW8Num171z0">
    <w:name w:val="WW8Num171z0"/>
    <w:rsid w:val="006C3725"/>
    <w:rPr>
      <w:rFonts w:ascii="Symbol" w:hAnsi="Symbol"/>
    </w:rPr>
  </w:style>
  <w:style w:type="character" w:customStyle="1" w:styleId="WW8Num171z1">
    <w:name w:val="WW8Num171z1"/>
    <w:rsid w:val="006C3725"/>
    <w:rPr>
      <w:rFonts w:ascii="Courier New" w:hAnsi="Courier New"/>
    </w:rPr>
  </w:style>
  <w:style w:type="character" w:customStyle="1" w:styleId="WW8Num171z2">
    <w:name w:val="WW8Num171z2"/>
    <w:rsid w:val="006C3725"/>
    <w:rPr>
      <w:rFonts w:ascii="Wingdings" w:hAnsi="Wingdings"/>
    </w:rPr>
  </w:style>
  <w:style w:type="character" w:customStyle="1" w:styleId="WW8Num173z0">
    <w:name w:val="WW8Num173z0"/>
    <w:rsid w:val="006C3725"/>
    <w:rPr>
      <w:rFonts w:ascii="Symbol" w:hAnsi="Symbol"/>
    </w:rPr>
  </w:style>
  <w:style w:type="character" w:customStyle="1" w:styleId="WW8Num175z0">
    <w:name w:val="WW8Num175z0"/>
    <w:rsid w:val="006C3725"/>
    <w:rPr>
      <w:rFonts w:ascii="Symbol" w:hAnsi="Symbol"/>
      <w:sz w:val="20"/>
    </w:rPr>
  </w:style>
  <w:style w:type="character" w:customStyle="1" w:styleId="WW8Num178z0">
    <w:name w:val="WW8Num178z0"/>
    <w:rsid w:val="006C3725"/>
    <w:rPr>
      <w:rFonts w:ascii="Symbol" w:hAnsi="Symbol"/>
    </w:rPr>
  </w:style>
  <w:style w:type="character" w:customStyle="1" w:styleId="WW8Num180z0">
    <w:name w:val="WW8Num180z0"/>
    <w:rsid w:val="006C3725"/>
    <w:rPr>
      <w:rFonts w:ascii="Symbol" w:hAnsi="Symbol"/>
    </w:rPr>
  </w:style>
  <w:style w:type="character" w:customStyle="1" w:styleId="WW8Num180z1">
    <w:name w:val="WW8Num180z1"/>
    <w:rsid w:val="006C3725"/>
    <w:rPr>
      <w:rFonts w:ascii="Courier New" w:hAnsi="Courier New"/>
    </w:rPr>
  </w:style>
  <w:style w:type="character" w:customStyle="1" w:styleId="WW8Num180z2">
    <w:name w:val="WW8Num180z2"/>
    <w:rsid w:val="006C3725"/>
    <w:rPr>
      <w:rFonts w:ascii="Wingdings" w:hAnsi="Wingdings"/>
    </w:rPr>
  </w:style>
  <w:style w:type="character" w:customStyle="1" w:styleId="WW8Num181z0">
    <w:name w:val="WW8Num181z0"/>
    <w:rsid w:val="006C3725"/>
    <w:rPr>
      <w:rFonts w:ascii="Times New Roman" w:hAnsi="Times New Roman"/>
    </w:rPr>
  </w:style>
  <w:style w:type="character" w:customStyle="1" w:styleId="WW8Num184z0">
    <w:name w:val="WW8Num184z0"/>
    <w:rsid w:val="006C3725"/>
    <w:rPr>
      <w:rFonts w:ascii="Times New Roman" w:hAnsi="Times New Roman"/>
    </w:rPr>
  </w:style>
  <w:style w:type="character" w:customStyle="1" w:styleId="WW8Num191z0">
    <w:name w:val="WW8Num191z0"/>
    <w:rsid w:val="006C3725"/>
    <w:rPr>
      <w:rFonts w:ascii="Symbol" w:hAnsi="Symbol"/>
    </w:rPr>
  </w:style>
  <w:style w:type="character" w:customStyle="1" w:styleId="WW8Num192z0">
    <w:name w:val="WW8Num192z0"/>
    <w:rsid w:val="006C3725"/>
    <w:rPr>
      <w:rFonts w:ascii="Times New Roman" w:hAnsi="Times New Roman"/>
    </w:rPr>
  </w:style>
  <w:style w:type="character" w:customStyle="1" w:styleId="WW8Num193z0">
    <w:name w:val="WW8Num193z0"/>
    <w:rsid w:val="006C3725"/>
    <w:rPr>
      <w:rFonts w:ascii="Symbol" w:hAnsi="Symbol"/>
    </w:rPr>
  </w:style>
  <w:style w:type="character" w:customStyle="1" w:styleId="WW8Num195z0">
    <w:name w:val="WW8Num195z0"/>
    <w:rsid w:val="006C3725"/>
    <w:rPr>
      <w:rFonts w:ascii="Symbol" w:hAnsi="Symbol"/>
    </w:rPr>
  </w:style>
  <w:style w:type="character" w:customStyle="1" w:styleId="WW8Num196z0">
    <w:name w:val="WW8Num196z0"/>
    <w:rsid w:val="006C3725"/>
    <w:rPr>
      <w:rFonts w:ascii="Symbol" w:hAnsi="Symbol"/>
    </w:rPr>
  </w:style>
  <w:style w:type="character" w:customStyle="1" w:styleId="WW8Num197z0">
    <w:name w:val="WW8Num197z0"/>
    <w:rsid w:val="006C3725"/>
    <w:rPr>
      <w:rFonts w:ascii="Symbol" w:hAnsi="Symbol"/>
    </w:rPr>
  </w:style>
  <w:style w:type="character" w:customStyle="1" w:styleId="WW8Num199z0">
    <w:name w:val="WW8Num199z0"/>
    <w:rsid w:val="006C3725"/>
    <w:rPr>
      <w:rFonts w:ascii="Times New Roman" w:hAnsi="Times New Roman"/>
    </w:rPr>
  </w:style>
  <w:style w:type="character" w:customStyle="1" w:styleId="WW8Num200z0">
    <w:name w:val="WW8Num200z0"/>
    <w:rsid w:val="006C3725"/>
    <w:rPr>
      <w:rFonts w:ascii="Times New Roman" w:hAnsi="Times New Roman"/>
    </w:rPr>
  </w:style>
  <w:style w:type="character" w:customStyle="1" w:styleId="WW8Num201z0">
    <w:name w:val="WW8Num201z0"/>
    <w:rsid w:val="006C3725"/>
    <w:rPr>
      <w:rFonts w:ascii="Symbol" w:hAnsi="Symbol"/>
    </w:rPr>
  </w:style>
  <w:style w:type="character" w:customStyle="1" w:styleId="WW8Num204z0">
    <w:name w:val="WW8Num204z0"/>
    <w:rsid w:val="006C3725"/>
    <w:rPr>
      <w:rFonts w:ascii="Symbol" w:hAnsi="Symbol"/>
    </w:rPr>
  </w:style>
  <w:style w:type="character" w:customStyle="1" w:styleId="WW8Num205z0">
    <w:name w:val="WW8Num205z0"/>
    <w:rsid w:val="006C3725"/>
    <w:rPr>
      <w:rFonts w:ascii="Symbol" w:hAnsi="Symbol"/>
    </w:rPr>
  </w:style>
  <w:style w:type="character" w:customStyle="1" w:styleId="WW8Num206z0">
    <w:name w:val="WW8Num206z0"/>
    <w:rsid w:val="006C3725"/>
    <w:rPr>
      <w:rFonts w:ascii="Symbol" w:hAnsi="Symbol"/>
    </w:rPr>
  </w:style>
  <w:style w:type="character" w:customStyle="1" w:styleId="WW8Num206z1">
    <w:name w:val="WW8Num206z1"/>
    <w:rsid w:val="006C3725"/>
    <w:rPr>
      <w:rFonts w:ascii="Courier New" w:hAnsi="Courier New"/>
    </w:rPr>
  </w:style>
  <w:style w:type="character" w:customStyle="1" w:styleId="WW8Num206z2">
    <w:name w:val="WW8Num206z2"/>
    <w:rsid w:val="006C3725"/>
    <w:rPr>
      <w:rFonts w:ascii="Wingdings" w:hAnsi="Wingdings"/>
    </w:rPr>
  </w:style>
  <w:style w:type="character" w:customStyle="1" w:styleId="WW8Num207z0">
    <w:name w:val="WW8Num207z0"/>
    <w:rsid w:val="006C3725"/>
    <w:rPr>
      <w:rFonts w:ascii="Symbol" w:hAnsi="Symbol"/>
    </w:rPr>
  </w:style>
  <w:style w:type="character" w:customStyle="1" w:styleId="WW8Num209z0">
    <w:name w:val="WW8Num209z0"/>
    <w:rsid w:val="006C3725"/>
    <w:rPr>
      <w:rFonts w:ascii="Symbol" w:hAnsi="Symbol"/>
    </w:rPr>
  </w:style>
  <w:style w:type="character" w:customStyle="1" w:styleId="WW8Num211z0">
    <w:name w:val="WW8Num211z0"/>
    <w:rsid w:val="006C3725"/>
    <w:rPr>
      <w:rFonts w:ascii="Symbol" w:hAnsi="Symbol"/>
    </w:rPr>
  </w:style>
  <w:style w:type="character" w:customStyle="1" w:styleId="WW8Num213z0">
    <w:name w:val="WW8Num213z0"/>
    <w:rsid w:val="006C3725"/>
    <w:rPr>
      <w:rFonts w:ascii="Symbol" w:hAnsi="Symbol"/>
    </w:rPr>
  </w:style>
  <w:style w:type="character" w:customStyle="1" w:styleId="WW8Num214z0">
    <w:name w:val="WW8Num214z0"/>
    <w:rsid w:val="006C3725"/>
    <w:rPr>
      <w:rFonts w:ascii="Symbol" w:hAnsi="Symbol"/>
    </w:rPr>
  </w:style>
  <w:style w:type="character" w:styleId="FollowedHyperlink">
    <w:name w:val="FollowedHyperlink"/>
    <w:uiPriority w:val="99"/>
    <w:rsid w:val="006C3725"/>
    <w:rPr>
      <w:rFonts w:cs="Times New Roman"/>
      <w:color w:val="800080"/>
      <w:u w:val="single"/>
    </w:rPr>
  </w:style>
  <w:style w:type="character" w:customStyle="1" w:styleId="NumberingSymbols">
    <w:name w:val="Numbering Symbols"/>
    <w:rsid w:val="006C3725"/>
  </w:style>
  <w:style w:type="character" w:customStyle="1" w:styleId="Bullets">
    <w:name w:val="Bullets"/>
    <w:rsid w:val="006C3725"/>
    <w:rPr>
      <w:rFonts w:ascii="StarSymbol" w:eastAsia="StarSymbol" w:hAnsi="StarSymbol"/>
      <w:sz w:val="18"/>
    </w:rPr>
  </w:style>
  <w:style w:type="character" w:customStyle="1" w:styleId="BodyTextChar">
    <w:name w:val="Body Text Char"/>
    <w:rsid w:val="006C3725"/>
  </w:style>
  <w:style w:type="character" w:customStyle="1" w:styleId="SubtitleChar">
    <w:name w:val="Subtitle Char"/>
    <w:uiPriority w:val="11"/>
    <w:rsid w:val="006C3725"/>
    <w:rPr>
      <w:rFonts w:ascii="Cambria" w:eastAsia="Times New Roman" w:hAnsi="Cambria" w:cs="Times New Roman"/>
      <w:sz w:val="24"/>
      <w:szCs w:val="24"/>
    </w:rPr>
  </w:style>
  <w:style w:type="character" w:customStyle="1" w:styleId="WW8Num92z0">
    <w:name w:val="WW8Num92z0"/>
    <w:rsid w:val="006C3725"/>
    <w:rPr>
      <w:rFonts w:ascii="Symbol" w:hAnsi="Symbol"/>
    </w:rPr>
  </w:style>
  <w:style w:type="character" w:customStyle="1" w:styleId="WW8Num92z1">
    <w:name w:val="WW8Num92z1"/>
    <w:rsid w:val="006C3725"/>
    <w:rPr>
      <w:rFonts w:ascii="Courier New" w:hAnsi="Courier New" w:cs="Courier New"/>
    </w:rPr>
  </w:style>
  <w:style w:type="character" w:customStyle="1" w:styleId="WW8Num92z2">
    <w:name w:val="WW8Num92z2"/>
    <w:rsid w:val="006C3725"/>
    <w:rPr>
      <w:rFonts w:ascii="Wingdings" w:hAnsi="Wingdings"/>
    </w:rPr>
  </w:style>
  <w:style w:type="paragraph" w:styleId="Subtitle">
    <w:name w:val="Subtitle"/>
    <w:basedOn w:val="Heading"/>
    <w:next w:val="BodyText"/>
    <w:link w:val="SubtitleChar1"/>
    <w:qFormat/>
    <w:rsid w:val="006C3725"/>
    <w:pPr>
      <w:jc w:val="center"/>
    </w:pPr>
    <w:rPr>
      <w:rFonts w:eastAsia="Times New Roman" w:cs="Times New Roman"/>
      <w:i/>
      <w:iCs/>
      <w:lang w:val="ro-RO"/>
    </w:rPr>
  </w:style>
  <w:style w:type="character" w:customStyle="1" w:styleId="SubtitleChar1">
    <w:name w:val="Subtitle Char1"/>
    <w:link w:val="Subtitle"/>
    <w:rsid w:val="006C3725"/>
    <w:rPr>
      <w:rFonts w:ascii="Arial" w:hAnsi="Arial" w:cs="Tahoma"/>
      <w:i/>
      <w:iCs/>
      <w:sz w:val="28"/>
      <w:szCs w:val="28"/>
      <w:lang w:val="ro-RO" w:eastAsia="ar-SA"/>
    </w:rPr>
  </w:style>
  <w:style w:type="paragraph" w:customStyle="1" w:styleId="Heading10">
    <w:name w:val="Heading 10"/>
    <w:basedOn w:val="Heading"/>
    <w:next w:val="BodyText"/>
    <w:rsid w:val="006C3725"/>
    <w:rPr>
      <w:rFonts w:eastAsia="Times New Roman"/>
      <w:b/>
      <w:bCs/>
      <w:sz w:val="21"/>
      <w:szCs w:val="21"/>
      <w:lang w:val="ro-RO"/>
    </w:rPr>
  </w:style>
  <w:style w:type="paragraph" w:customStyle="1" w:styleId="WW-TableContents1111111111">
    <w:name w:val="WW-Table Contents1111111111"/>
    <w:basedOn w:val="BodyText"/>
    <w:rsid w:val="006C3725"/>
    <w:pPr>
      <w:widowControl w:val="0"/>
      <w:suppressLineNumbers/>
    </w:pPr>
    <w:rPr>
      <w:rFonts w:ascii="Arial" w:eastAsia="Lucida Sans Unicode" w:hAnsi="Arial"/>
      <w:sz w:val="22"/>
      <w:szCs w:val="20"/>
    </w:rPr>
  </w:style>
  <w:style w:type="paragraph" w:customStyle="1" w:styleId="WW-TableContents11111111111111111111111">
    <w:name w:val="WW-Table Contents11111111111111111111111"/>
    <w:basedOn w:val="BodyText"/>
    <w:rsid w:val="006C3725"/>
    <w:pPr>
      <w:widowControl w:val="0"/>
      <w:suppressLineNumbers/>
    </w:pPr>
    <w:rPr>
      <w:rFonts w:ascii="Arial" w:eastAsia="Lucida Sans Unicode" w:hAnsi="Arial"/>
      <w:sz w:val="22"/>
      <w:szCs w:val="20"/>
    </w:rPr>
  </w:style>
  <w:style w:type="paragraph" w:customStyle="1" w:styleId="WW-TableHeading1111111111">
    <w:name w:val="WW-Table Heading1111111111"/>
    <w:basedOn w:val="WW-TableContents1111111111"/>
    <w:rsid w:val="006C3725"/>
    <w:pPr>
      <w:jc w:val="center"/>
    </w:pPr>
    <w:rPr>
      <w:b/>
      <w:bCs/>
      <w:i/>
      <w:iCs/>
    </w:rPr>
  </w:style>
  <w:style w:type="paragraph" w:customStyle="1" w:styleId="WW-TableHeading11111111111111111111111">
    <w:name w:val="WW-Table Heading11111111111111111111111"/>
    <w:basedOn w:val="WW-TableContents11111111111111111111111"/>
    <w:rsid w:val="006C3725"/>
    <w:pPr>
      <w:jc w:val="center"/>
    </w:pPr>
    <w:rPr>
      <w:b/>
      <w:bCs/>
      <w:i/>
      <w:iCs/>
    </w:rPr>
  </w:style>
  <w:style w:type="paragraph" w:customStyle="1" w:styleId="Default">
    <w:name w:val="Default"/>
    <w:rsid w:val="00BD58BD"/>
    <w:pPr>
      <w:autoSpaceDE w:val="0"/>
      <w:autoSpaceDN w:val="0"/>
      <w:adjustRightInd w:val="0"/>
    </w:pPr>
    <w:rPr>
      <w:rFonts w:ascii="Cambria" w:hAnsi="Cambria" w:cs="Cambria"/>
      <w:color w:val="000000"/>
      <w:sz w:val="24"/>
      <w:szCs w:val="24"/>
      <w:lang w:val="ro-RO" w:eastAsia="ro-RO"/>
    </w:rPr>
  </w:style>
  <w:style w:type="character" w:customStyle="1" w:styleId="ListParagraphChar">
    <w:name w:val="List Paragraph Char"/>
    <w:aliases w:val="Forth level Char,Akapit z listą BS Char,Outlines a.b.c. Char,List_Paragraph Char,Multilevel para_II Char,Akapit z lista BS Char,tabla negro Char,Normal bullet 2 Char,Cablenet Char,body 2 Char,List Paragraph1 Char,Citation List Char"/>
    <w:basedOn w:val="DefaultParagraphFont"/>
    <w:link w:val="ListParagraph"/>
    <w:uiPriority w:val="99"/>
    <w:locked/>
    <w:rsid w:val="00217B9B"/>
  </w:style>
  <w:style w:type="character" w:customStyle="1" w:styleId="tsp1">
    <w:name w:val="tsp1"/>
    <w:basedOn w:val="DefaultParagraphFont"/>
    <w:rsid w:val="00217412"/>
  </w:style>
  <w:style w:type="character" w:customStyle="1" w:styleId="pt1">
    <w:name w:val="pt1"/>
    <w:rsid w:val="00217412"/>
    <w:rPr>
      <w:b/>
      <w:bCs/>
      <w:color w:val="8F0000"/>
    </w:rPr>
  </w:style>
  <w:style w:type="character" w:customStyle="1" w:styleId="tpt1">
    <w:name w:val="tpt1"/>
    <w:basedOn w:val="DefaultParagraphFont"/>
    <w:rsid w:val="00217412"/>
  </w:style>
  <w:style w:type="character" w:customStyle="1" w:styleId="NoSpacingChar">
    <w:name w:val="No Spacing Char"/>
    <w:link w:val="NoSpacing"/>
    <w:uiPriority w:val="1"/>
    <w:locked/>
    <w:rsid w:val="00217412"/>
    <w:rPr>
      <w:sz w:val="24"/>
      <w:szCs w:val="24"/>
      <w:lang w:eastAsia="ar-SA" w:bidi="ar-SA"/>
    </w:rPr>
  </w:style>
  <w:style w:type="character" w:customStyle="1" w:styleId="Bodytext20">
    <w:name w:val="Body text (2)_"/>
    <w:link w:val="Bodytext21"/>
    <w:rsid w:val="00217412"/>
    <w:rPr>
      <w:rFonts w:eastAsia="Arial"/>
      <w:sz w:val="22"/>
      <w:szCs w:val="22"/>
      <w:shd w:val="clear" w:color="auto" w:fill="FFFFFF"/>
    </w:rPr>
  </w:style>
  <w:style w:type="paragraph" w:customStyle="1" w:styleId="Bodytext21">
    <w:name w:val="Body text (2)"/>
    <w:basedOn w:val="Normal"/>
    <w:link w:val="Bodytext20"/>
    <w:rsid w:val="00217412"/>
    <w:pPr>
      <w:widowControl w:val="0"/>
      <w:shd w:val="clear" w:color="auto" w:fill="FFFFFF"/>
      <w:suppressAutoHyphens w:val="0"/>
      <w:spacing w:before="540" w:after="300" w:line="252" w:lineRule="exact"/>
      <w:jc w:val="both"/>
    </w:pPr>
    <w:rPr>
      <w:rFonts w:eastAsia="Arial"/>
      <w:sz w:val="22"/>
      <w:szCs w:val="22"/>
      <w:shd w:val="clear" w:color="auto" w:fill="FFFFFF"/>
    </w:rPr>
  </w:style>
  <w:style w:type="character" w:customStyle="1" w:styleId="WW8Num1z4">
    <w:name w:val="WW8Num1z4"/>
    <w:rsid w:val="00A9414E"/>
  </w:style>
  <w:style w:type="character" w:customStyle="1" w:styleId="WW8Num1z5">
    <w:name w:val="WW8Num1z5"/>
    <w:rsid w:val="00A9414E"/>
  </w:style>
  <w:style w:type="character" w:customStyle="1" w:styleId="WW8Num1z6">
    <w:name w:val="WW8Num1z6"/>
    <w:rsid w:val="00A9414E"/>
  </w:style>
  <w:style w:type="character" w:customStyle="1" w:styleId="WW8Num1z7">
    <w:name w:val="WW8Num1z7"/>
    <w:rsid w:val="00A9414E"/>
  </w:style>
  <w:style w:type="character" w:customStyle="1" w:styleId="WW8Num1z8">
    <w:name w:val="WW8Num1z8"/>
    <w:rsid w:val="00A9414E"/>
  </w:style>
  <w:style w:type="character" w:customStyle="1" w:styleId="WW8Num3z4">
    <w:name w:val="WW8Num3z4"/>
    <w:rsid w:val="00A9414E"/>
  </w:style>
  <w:style w:type="character" w:customStyle="1" w:styleId="WW8Num3z5">
    <w:name w:val="WW8Num3z5"/>
    <w:rsid w:val="00A9414E"/>
  </w:style>
  <w:style w:type="character" w:customStyle="1" w:styleId="WW8Num3z6">
    <w:name w:val="WW8Num3z6"/>
    <w:rsid w:val="00A9414E"/>
  </w:style>
  <w:style w:type="character" w:customStyle="1" w:styleId="WW8Num3z7">
    <w:name w:val="WW8Num3z7"/>
    <w:rsid w:val="00A9414E"/>
  </w:style>
  <w:style w:type="character" w:customStyle="1" w:styleId="WW8Num3z8">
    <w:name w:val="WW8Num3z8"/>
    <w:rsid w:val="00A9414E"/>
  </w:style>
  <w:style w:type="character" w:customStyle="1" w:styleId="WW8Num4z2">
    <w:name w:val="WW8Num4z2"/>
    <w:rsid w:val="00A9414E"/>
  </w:style>
  <w:style w:type="character" w:customStyle="1" w:styleId="WW8Num4z4">
    <w:name w:val="WW8Num4z4"/>
    <w:rsid w:val="00A9414E"/>
  </w:style>
  <w:style w:type="character" w:customStyle="1" w:styleId="WW8Num4z5">
    <w:name w:val="WW8Num4z5"/>
    <w:rsid w:val="00A9414E"/>
  </w:style>
  <w:style w:type="character" w:customStyle="1" w:styleId="WW8Num4z6">
    <w:name w:val="WW8Num4z6"/>
    <w:rsid w:val="00A9414E"/>
  </w:style>
  <w:style w:type="character" w:customStyle="1" w:styleId="WW8Num4z7">
    <w:name w:val="WW8Num4z7"/>
    <w:rsid w:val="00A9414E"/>
  </w:style>
  <w:style w:type="character" w:customStyle="1" w:styleId="WW8Num4z8">
    <w:name w:val="WW8Num4z8"/>
    <w:rsid w:val="00A9414E"/>
  </w:style>
  <w:style w:type="character" w:customStyle="1" w:styleId="WW8Num5z2">
    <w:name w:val="WW8Num5z2"/>
    <w:rsid w:val="00A9414E"/>
  </w:style>
  <w:style w:type="character" w:customStyle="1" w:styleId="WW8Num5z4">
    <w:name w:val="WW8Num5z4"/>
    <w:rsid w:val="00A9414E"/>
  </w:style>
  <w:style w:type="character" w:customStyle="1" w:styleId="WW8Num5z5">
    <w:name w:val="WW8Num5z5"/>
    <w:rsid w:val="00A9414E"/>
  </w:style>
  <w:style w:type="character" w:customStyle="1" w:styleId="WW8Num5z6">
    <w:name w:val="WW8Num5z6"/>
    <w:rsid w:val="00A9414E"/>
  </w:style>
  <w:style w:type="character" w:customStyle="1" w:styleId="WW8Num5z7">
    <w:name w:val="WW8Num5z7"/>
    <w:rsid w:val="00A9414E"/>
  </w:style>
  <w:style w:type="character" w:customStyle="1" w:styleId="WW8Num5z8">
    <w:name w:val="WW8Num5z8"/>
    <w:rsid w:val="00A9414E"/>
  </w:style>
  <w:style w:type="character" w:customStyle="1" w:styleId="WW8Num6z2">
    <w:name w:val="WW8Num6z2"/>
    <w:rsid w:val="00A9414E"/>
    <w:rPr>
      <w:rFonts w:ascii="Wingdings" w:hAnsi="Wingdings" w:cs="Wingdings"/>
    </w:rPr>
  </w:style>
  <w:style w:type="character" w:customStyle="1" w:styleId="WW8Num2z1">
    <w:name w:val="WW8Num2z1"/>
    <w:rsid w:val="00A9414E"/>
    <w:rPr>
      <w:rFonts w:ascii="Courier New" w:hAnsi="Courier New" w:cs="Courier New" w:hint="default"/>
    </w:rPr>
  </w:style>
  <w:style w:type="character" w:customStyle="1" w:styleId="WW8Num2z3">
    <w:name w:val="WW8Num2z3"/>
    <w:rsid w:val="00A9414E"/>
    <w:rPr>
      <w:rFonts w:ascii="Symbol" w:hAnsi="Symbol" w:cs="Symbol" w:hint="default"/>
    </w:rPr>
  </w:style>
  <w:style w:type="character" w:customStyle="1" w:styleId="WW8Num6z4">
    <w:name w:val="WW8Num6z4"/>
    <w:rsid w:val="00A9414E"/>
  </w:style>
  <w:style w:type="character" w:customStyle="1" w:styleId="WW8Num6z5">
    <w:name w:val="WW8Num6z5"/>
    <w:rsid w:val="00A9414E"/>
  </w:style>
  <w:style w:type="character" w:customStyle="1" w:styleId="WW8Num6z6">
    <w:name w:val="WW8Num6z6"/>
    <w:rsid w:val="00A9414E"/>
  </w:style>
  <w:style w:type="character" w:customStyle="1" w:styleId="WW8Num6z7">
    <w:name w:val="WW8Num6z7"/>
    <w:rsid w:val="00A9414E"/>
  </w:style>
  <w:style w:type="character" w:customStyle="1" w:styleId="WW8Num6z8">
    <w:name w:val="WW8Num6z8"/>
    <w:rsid w:val="00A9414E"/>
  </w:style>
  <w:style w:type="character" w:customStyle="1" w:styleId="WW8Num7z2">
    <w:name w:val="WW8Num7z2"/>
    <w:rsid w:val="00A9414E"/>
  </w:style>
  <w:style w:type="character" w:customStyle="1" w:styleId="WW8Num7z3">
    <w:name w:val="WW8Num7z3"/>
    <w:rsid w:val="00A9414E"/>
  </w:style>
  <w:style w:type="character" w:customStyle="1" w:styleId="WW8Num7z4">
    <w:name w:val="WW8Num7z4"/>
    <w:rsid w:val="00A9414E"/>
  </w:style>
  <w:style w:type="character" w:customStyle="1" w:styleId="WW8Num7z5">
    <w:name w:val="WW8Num7z5"/>
    <w:rsid w:val="00A9414E"/>
  </w:style>
  <w:style w:type="character" w:customStyle="1" w:styleId="WW8Num7z6">
    <w:name w:val="WW8Num7z6"/>
    <w:rsid w:val="00A9414E"/>
  </w:style>
  <w:style w:type="character" w:customStyle="1" w:styleId="WW8Num7z7">
    <w:name w:val="WW8Num7z7"/>
    <w:rsid w:val="00A9414E"/>
  </w:style>
  <w:style w:type="character" w:customStyle="1" w:styleId="WW8Num7z8">
    <w:name w:val="WW8Num7z8"/>
    <w:rsid w:val="00A9414E"/>
  </w:style>
  <w:style w:type="character" w:customStyle="1" w:styleId="WW8Num8z3">
    <w:name w:val="WW8Num8z3"/>
    <w:rsid w:val="00A9414E"/>
  </w:style>
  <w:style w:type="character" w:customStyle="1" w:styleId="WW8Num8z4">
    <w:name w:val="WW8Num8z4"/>
    <w:rsid w:val="00A9414E"/>
  </w:style>
  <w:style w:type="character" w:customStyle="1" w:styleId="WW8Num8z5">
    <w:name w:val="WW8Num8z5"/>
    <w:rsid w:val="00A9414E"/>
  </w:style>
  <w:style w:type="character" w:customStyle="1" w:styleId="WW8Num8z6">
    <w:name w:val="WW8Num8z6"/>
    <w:rsid w:val="00A9414E"/>
  </w:style>
  <w:style w:type="character" w:customStyle="1" w:styleId="WW8Num8z7">
    <w:name w:val="WW8Num8z7"/>
    <w:rsid w:val="00A9414E"/>
  </w:style>
  <w:style w:type="character" w:customStyle="1" w:styleId="WW8Num8z8">
    <w:name w:val="WW8Num8z8"/>
    <w:rsid w:val="00A9414E"/>
  </w:style>
  <w:style w:type="character" w:customStyle="1" w:styleId="WW8Num9z1">
    <w:name w:val="WW8Num9z1"/>
    <w:rsid w:val="00A9414E"/>
  </w:style>
  <w:style w:type="character" w:customStyle="1" w:styleId="WW8Num9z2">
    <w:name w:val="WW8Num9z2"/>
    <w:rsid w:val="00A9414E"/>
  </w:style>
  <w:style w:type="character" w:customStyle="1" w:styleId="WW8Num9z3">
    <w:name w:val="WW8Num9z3"/>
    <w:rsid w:val="00A9414E"/>
  </w:style>
  <w:style w:type="character" w:customStyle="1" w:styleId="WW8Num9z4">
    <w:name w:val="WW8Num9z4"/>
    <w:rsid w:val="00A9414E"/>
  </w:style>
  <w:style w:type="character" w:customStyle="1" w:styleId="WW8Num9z5">
    <w:name w:val="WW8Num9z5"/>
    <w:rsid w:val="00A9414E"/>
  </w:style>
  <w:style w:type="character" w:customStyle="1" w:styleId="WW8Num9z6">
    <w:name w:val="WW8Num9z6"/>
    <w:rsid w:val="00A9414E"/>
  </w:style>
  <w:style w:type="character" w:customStyle="1" w:styleId="WW8Num9z7">
    <w:name w:val="WW8Num9z7"/>
    <w:rsid w:val="00A9414E"/>
  </w:style>
  <w:style w:type="character" w:customStyle="1" w:styleId="WW8Num9z8">
    <w:name w:val="WW8Num9z8"/>
    <w:rsid w:val="00A9414E"/>
  </w:style>
  <w:style w:type="character" w:customStyle="1" w:styleId="WW8Num10z2">
    <w:name w:val="WW8Num10z2"/>
    <w:rsid w:val="00A9414E"/>
  </w:style>
  <w:style w:type="character" w:customStyle="1" w:styleId="WW8Num10z4">
    <w:name w:val="WW8Num10z4"/>
    <w:rsid w:val="00A9414E"/>
  </w:style>
  <w:style w:type="character" w:customStyle="1" w:styleId="WW8Num10z5">
    <w:name w:val="WW8Num10z5"/>
    <w:rsid w:val="00A9414E"/>
  </w:style>
  <w:style w:type="character" w:customStyle="1" w:styleId="WW8Num10z6">
    <w:name w:val="WW8Num10z6"/>
    <w:rsid w:val="00A9414E"/>
  </w:style>
  <w:style w:type="character" w:customStyle="1" w:styleId="WW8Num10z7">
    <w:name w:val="WW8Num10z7"/>
    <w:rsid w:val="00A9414E"/>
  </w:style>
  <w:style w:type="character" w:customStyle="1" w:styleId="WW8Num10z8">
    <w:name w:val="WW8Num10z8"/>
    <w:rsid w:val="00A9414E"/>
  </w:style>
  <w:style w:type="character" w:customStyle="1" w:styleId="WW8Num12z1">
    <w:name w:val="WW8Num12z1"/>
    <w:rsid w:val="00A9414E"/>
  </w:style>
  <w:style w:type="character" w:customStyle="1" w:styleId="WW8Num12z2">
    <w:name w:val="WW8Num12z2"/>
    <w:rsid w:val="00A9414E"/>
  </w:style>
  <w:style w:type="character" w:customStyle="1" w:styleId="WW8Num12z3">
    <w:name w:val="WW8Num12z3"/>
    <w:rsid w:val="00A9414E"/>
  </w:style>
  <w:style w:type="character" w:customStyle="1" w:styleId="WW8Num12z4">
    <w:name w:val="WW8Num12z4"/>
    <w:rsid w:val="00A9414E"/>
  </w:style>
  <w:style w:type="character" w:customStyle="1" w:styleId="WW8Num12z5">
    <w:name w:val="WW8Num12z5"/>
    <w:rsid w:val="00A9414E"/>
  </w:style>
  <w:style w:type="character" w:customStyle="1" w:styleId="WW8Num12z6">
    <w:name w:val="WW8Num12z6"/>
    <w:rsid w:val="00A9414E"/>
  </w:style>
  <w:style w:type="character" w:customStyle="1" w:styleId="WW8Num12z7">
    <w:name w:val="WW8Num12z7"/>
    <w:rsid w:val="00A9414E"/>
  </w:style>
  <w:style w:type="character" w:customStyle="1" w:styleId="WW8Num12z8">
    <w:name w:val="WW8Num12z8"/>
    <w:rsid w:val="00A9414E"/>
  </w:style>
  <w:style w:type="character" w:customStyle="1" w:styleId="DefaultParagraphFont1">
    <w:name w:val="Default Paragraph Font1"/>
    <w:rsid w:val="00A9414E"/>
  </w:style>
  <w:style w:type="character" w:customStyle="1" w:styleId="WW8Num11z4">
    <w:name w:val="WW8Num11z4"/>
    <w:rsid w:val="00A9414E"/>
  </w:style>
  <w:style w:type="character" w:customStyle="1" w:styleId="WW8Num11z5">
    <w:name w:val="WW8Num11z5"/>
    <w:rsid w:val="00A9414E"/>
  </w:style>
  <w:style w:type="character" w:customStyle="1" w:styleId="WW8Num11z6">
    <w:name w:val="WW8Num11z6"/>
    <w:rsid w:val="00A9414E"/>
  </w:style>
  <w:style w:type="character" w:customStyle="1" w:styleId="WW8Num11z7">
    <w:name w:val="WW8Num11z7"/>
    <w:rsid w:val="00A9414E"/>
  </w:style>
  <w:style w:type="character" w:customStyle="1" w:styleId="WW8Num11z8">
    <w:name w:val="WW8Num11z8"/>
    <w:rsid w:val="00A9414E"/>
  </w:style>
  <w:style w:type="character" w:customStyle="1" w:styleId="WW8Num13z1">
    <w:name w:val="WW8Num13z1"/>
    <w:rsid w:val="00A9414E"/>
  </w:style>
  <w:style w:type="character" w:customStyle="1" w:styleId="WW8Num13z2">
    <w:name w:val="WW8Num13z2"/>
    <w:rsid w:val="00A9414E"/>
  </w:style>
  <w:style w:type="character" w:customStyle="1" w:styleId="WW8Num13z3">
    <w:name w:val="WW8Num13z3"/>
    <w:rsid w:val="00A9414E"/>
  </w:style>
  <w:style w:type="character" w:customStyle="1" w:styleId="WW8Num13z4">
    <w:name w:val="WW8Num13z4"/>
    <w:rsid w:val="00A9414E"/>
  </w:style>
  <w:style w:type="character" w:customStyle="1" w:styleId="WW8Num13z5">
    <w:name w:val="WW8Num13z5"/>
    <w:rsid w:val="00A9414E"/>
  </w:style>
  <w:style w:type="character" w:customStyle="1" w:styleId="WW8Num13z6">
    <w:name w:val="WW8Num13z6"/>
    <w:rsid w:val="00A9414E"/>
  </w:style>
  <w:style w:type="character" w:customStyle="1" w:styleId="WW8Num13z7">
    <w:name w:val="WW8Num13z7"/>
    <w:rsid w:val="00A9414E"/>
  </w:style>
  <w:style w:type="character" w:customStyle="1" w:styleId="WW8Num13z8">
    <w:name w:val="WW8Num13z8"/>
    <w:rsid w:val="00A9414E"/>
  </w:style>
  <w:style w:type="character" w:customStyle="1" w:styleId="WW8Num15z4">
    <w:name w:val="WW8Num15z4"/>
    <w:rsid w:val="00A9414E"/>
  </w:style>
  <w:style w:type="character" w:customStyle="1" w:styleId="WW8Num15z5">
    <w:name w:val="WW8Num15z5"/>
    <w:rsid w:val="00A9414E"/>
  </w:style>
  <w:style w:type="character" w:customStyle="1" w:styleId="WW8Num15z6">
    <w:name w:val="WW8Num15z6"/>
    <w:rsid w:val="00A9414E"/>
  </w:style>
  <w:style w:type="character" w:customStyle="1" w:styleId="WW8Num15z7">
    <w:name w:val="WW8Num15z7"/>
    <w:rsid w:val="00A9414E"/>
  </w:style>
  <w:style w:type="character" w:customStyle="1" w:styleId="WW8Num15z8">
    <w:name w:val="WW8Num15z8"/>
    <w:rsid w:val="00A9414E"/>
  </w:style>
  <w:style w:type="character" w:customStyle="1" w:styleId="WW8Num16z2">
    <w:name w:val="WW8Num16z2"/>
    <w:rsid w:val="00A9414E"/>
  </w:style>
  <w:style w:type="character" w:customStyle="1" w:styleId="WW8Num16z4">
    <w:name w:val="WW8Num16z4"/>
    <w:rsid w:val="00A9414E"/>
  </w:style>
  <w:style w:type="character" w:customStyle="1" w:styleId="WW8Num16z5">
    <w:name w:val="WW8Num16z5"/>
    <w:rsid w:val="00A9414E"/>
  </w:style>
  <w:style w:type="character" w:customStyle="1" w:styleId="WW8Num16z6">
    <w:name w:val="WW8Num16z6"/>
    <w:rsid w:val="00A9414E"/>
  </w:style>
  <w:style w:type="character" w:customStyle="1" w:styleId="WW8Num16z7">
    <w:name w:val="WW8Num16z7"/>
    <w:rsid w:val="00A9414E"/>
  </w:style>
  <w:style w:type="character" w:customStyle="1" w:styleId="WW8Num16z8">
    <w:name w:val="WW8Num16z8"/>
    <w:rsid w:val="00A9414E"/>
  </w:style>
  <w:style w:type="character" w:customStyle="1" w:styleId="WW8Num17z1">
    <w:name w:val="WW8Num17z1"/>
    <w:rsid w:val="00A9414E"/>
  </w:style>
  <w:style w:type="character" w:customStyle="1" w:styleId="WW8Num17z2">
    <w:name w:val="WW8Num17z2"/>
    <w:rsid w:val="00A9414E"/>
  </w:style>
  <w:style w:type="character" w:customStyle="1" w:styleId="WW8Num17z3">
    <w:name w:val="WW8Num17z3"/>
    <w:rsid w:val="00A9414E"/>
  </w:style>
  <w:style w:type="character" w:customStyle="1" w:styleId="WW8Num17z4">
    <w:name w:val="WW8Num17z4"/>
    <w:rsid w:val="00A9414E"/>
  </w:style>
  <w:style w:type="character" w:customStyle="1" w:styleId="WW8Num17z5">
    <w:name w:val="WW8Num17z5"/>
    <w:rsid w:val="00A9414E"/>
  </w:style>
  <w:style w:type="character" w:customStyle="1" w:styleId="WW8Num17z6">
    <w:name w:val="WW8Num17z6"/>
    <w:rsid w:val="00A9414E"/>
  </w:style>
  <w:style w:type="character" w:customStyle="1" w:styleId="WW8Num17z7">
    <w:name w:val="WW8Num17z7"/>
    <w:rsid w:val="00A9414E"/>
  </w:style>
  <w:style w:type="character" w:customStyle="1" w:styleId="WW8Num17z8">
    <w:name w:val="WW8Num17z8"/>
    <w:rsid w:val="00A9414E"/>
  </w:style>
  <w:style w:type="character" w:customStyle="1" w:styleId="WW8Num18z1">
    <w:name w:val="WW8Num18z1"/>
    <w:rsid w:val="00A9414E"/>
  </w:style>
  <w:style w:type="character" w:customStyle="1" w:styleId="WW8Num18z2">
    <w:name w:val="WW8Num18z2"/>
    <w:rsid w:val="00A9414E"/>
  </w:style>
  <w:style w:type="character" w:customStyle="1" w:styleId="WW8Num18z3">
    <w:name w:val="WW8Num18z3"/>
    <w:rsid w:val="00A9414E"/>
  </w:style>
  <w:style w:type="character" w:customStyle="1" w:styleId="WW8Num18z4">
    <w:name w:val="WW8Num18z4"/>
    <w:rsid w:val="00A9414E"/>
  </w:style>
  <w:style w:type="character" w:customStyle="1" w:styleId="WW8Num18z5">
    <w:name w:val="WW8Num18z5"/>
    <w:rsid w:val="00A9414E"/>
  </w:style>
  <w:style w:type="character" w:customStyle="1" w:styleId="WW8Num18z6">
    <w:name w:val="WW8Num18z6"/>
    <w:rsid w:val="00A9414E"/>
  </w:style>
  <w:style w:type="character" w:customStyle="1" w:styleId="WW8Num18z7">
    <w:name w:val="WW8Num18z7"/>
    <w:rsid w:val="00A9414E"/>
  </w:style>
  <w:style w:type="character" w:customStyle="1" w:styleId="WW8Num18z8">
    <w:name w:val="WW8Num18z8"/>
    <w:rsid w:val="00A9414E"/>
  </w:style>
  <w:style w:type="character" w:customStyle="1" w:styleId="WW8Num19z1">
    <w:name w:val="WW8Num19z1"/>
    <w:rsid w:val="00A9414E"/>
    <w:rPr>
      <w:rFonts w:ascii="Courier New" w:hAnsi="Courier New" w:cs="Courier New" w:hint="default"/>
    </w:rPr>
  </w:style>
  <w:style w:type="character" w:customStyle="1" w:styleId="WW8Num19z2">
    <w:name w:val="WW8Num19z2"/>
    <w:rsid w:val="00A9414E"/>
    <w:rPr>
      <w:rFonts w:ascii="Wingdings" w:hAnsi="Wingdings" w:cs="Wingdings" w:hint="default"/>
    </w:rPr>
  </w:style>
  <w:style w:type="character" w:customStyle="1" w:styleId="WW8Num19z3">
    <w:name w:val="WW8Num19z3"/>
    <w:rsid w:val="00A9414E"/>
    <w:rPr>
      <w:rFonts w:ascii="Symbol" w:hAnsi="Symbol" w:cs="Symbol" w:hint="default"/>
    </w:rPr>
  </w:style>
  <w:style w:type="character" w:customStyle="1" w:styleId="WW8Num20z1">
    <w:name w:val="WW8Num20z1"/>
    <w:rsid w:val="00A9414E"/>
    <w:rPr>
      <w:rFonts w:ascii="Courier New" w:hAnsi="Courier New" w:cs="Courier New" w:hint="default"/>
    </w:rPr>
  </w:style>
  <w:style w:type="character" w:customStyle="1" w:styleId="WW8Num20z3">
    <w:name w:val="WW8Num20z3"/>
    <w:rsid w:val="00A9414E"/>
    <w:rPr>
      <w:rFonts w:ascii="Symbol" w:hAnsi="Symbol" w:cs="Symbol" w:hint="default"/>
    </w:rPr>
  </w:style>
  <w:style w:type="character" w:customStyle="1" w:styleId="WW8Num21z1">
    <w:name w:val="WW8Num21z1"/>
    <w:rsid w:val="00A9414E"/>
  </w:style>
  <w:style w:type="character" w:customStyle="1" w:styleId="WW8Num21z2">
    <w:name w:val="WW8Num21z2"/>
    <w:rsid w:val="00A9414E"/>
  </w:style>
  <w:style w:type="character" w:customStyle="1" w:styleId="WW8Num21z3">
    <w:name w:val="WW8Num21z3"/>
    <w:rsid w:val="00A9414E"/>
  </w:style>
  <w:style w:type="character" w:customStyle="1" w:styleId="WW8Num21z4">
    <w:name w:val="WW8Num21z4"/>
    <w:rsid w:val="00A9414E"/>
  </w:style>
  <w:style w:type="character" w:customStyle="1" w:styleId="WW8Num21z5">
    <w:name w:val="WW8Num21z5"/>
    <w:rsid w:val="00A9414E"/>
  </w:style>
  <w:style w:type="character" w:customStyle="1" w:styleId="WW8Num21z6">
    <w:name w:val="WW8Num21z6"/>
    <w:rsid w:val="00A9414E"/>
  </w:style>
  <w:style w:type="character" w:customStyle="1" w:styleId="WW8Num21z7">
    <w:name w:val="WW8Num21z7"/>
    <w:rsid w:val="00A9414E"/>
  </w:style>
  <w:style w:type="character" w:customStyle="1" w:styleId="WW8Num21z8">
    <w:name w:val="WW8Num21z8"/>
    <w:rsid w:val="00A9414E"/>
  </w:style>
  <w:style w:type="character" w:customStyle="1" w:styleId="WW8Num22z1">
    <w:name w:val="WW8Num22z1"/>
    <w:rsid w:val="00A9414E"/>
  </w:style>
  <w:style w:type="character" w:customStyle="1" w:styleId="WW8Num22z2">
    <w:name w:val="WW8Num22z2"/>
    <w:rsid w:val="00A9414E"/>
  </w:style>
  <w:style w:type="character" w:customStyle="1" w:styleId="WW8Num22z3">
    <w:name w:val="WW8Num22z3"/>
    <w:rsid w:val="00A9414E"/>
  </w:style>
  <w:style w:type="character" w:customStyle="1" w:styleId="WW8Num22z4">
    <w:name w:val="WW8Num22z4"/>
    <w:rsid w:val="00A9414E"/>
  </w:style>
  <w:style w:type="character" w:customStyle="1" w:styleId="WW8Num22z5">
    <w:name w:val="WW8Num22z5"/>
    <w:rsid w:val="00A9414E"/>
  </w:style>
  <w:style w:type="character" w:customStyle="1" w:styleId="WW8Num22z6">
    <w:name w:val="WW8Num22z6"/>
    <w:rsid w:val="00A9414E"/>
  </w:style>
  <w:style w:type="character" w:customStyle="1" w:styleId="WW8Num22z7">
    <w:name w:val="WW8Num22z7"/>
    <w:rsid w:val="00A9414E"/>
  </w:style>
  <w:style w:type="character" w:customStyle="1" w:styleId="WW8Num22z8">
    <w:name w:val="WW8Num22z8"/>
    <w:rsid w:val="00A9414E"/>
  </w:style>
  <w:style w:type="character" w:customStyle="1" w:styleId="WW8Num23z1">
    <w:name w:val="WW8Num23z1"/>
    <w:rsid w:val="00A9414E"/>
  </w:style>
  <w:style w:type="character" w:customStyle="1" w:styleId="WW8Num23z2">
    <w:name w:val="WW8Num23z2"/>
    <w:rsid w:val="00A9414E"/>
  </w:style>
  <w:style w:type="character" w:customStyle="1" w:styleId="WW8Num23z3">
    <w:name w:val="WW8Num23z3"/>
    <w:rsid w:val="00A9414E"/>
  </w:style>
  <w:style w:type="character" w:customStyle="1" w:styleId="WW8Num23z4">
    <w:name w:val="WW8Num23z4"/>
    <w:rsid w:val="00A9414E"/>
  </w:style>
  <w:style w:type="character" w:customStyle="1" w:styleId="WW8Num23z5">
    <w:name w:val="WW8Num23z5"/>
    <w:rsid w:val="00A9414E"/>
  </w:style>
  <w:style w:type="character" w:customStyle="1" w:styleId="WW8Num23z6">
    <w:name w:val="WW8Num23z6"/>
    <w:rsid w:val="00A9414E"/>
  </w:style>
  <w:style w:type="character" w:customStyle="1" w:styleId="WW8Num23z7">
    <w:name w:val="WW8Num23z7"/>
    <w:rsid w:val="00A9414E"/>
  </w:style>
  <w:style w:type="character" w:customStyle="1" w:styleId="WW8Num23z8">
    <w:name w:val="WW8Num23z8"/>
    <w:rsid w:val="00A9414E"/>
  </w:style>
  <w:style w:type="character" w:customStyle="1" w:styleId="WW8Num24z1">
    <w:name w:val="WW8Num24z1"/>
    <w:rsid w:val="00A9414E"/>
  </w:style>
  <w:style w:type="character" w:customStyle="1" w:styleId="WW8Num24z2">
    <w:name w:val="WW8Num24z2"/>
    <w:rsid w:val="00A9414E"/>
  </w:style>
  <w:style w:type="character" w:customStyle="1" w:styleId="WW8Num24z3">
    <w:name w:val="WW8Num24z3"/>
    <w:rsid w:val="00A9414E"/>
  </w:style>
  <w:style w:type="character" w:customStyle="1" w:styleId="WW8Num24z4">
    <w:name w:val="WW8Num24z4"/>
    <w:rsid w:val="00A9414E"/>
  </w:style>
  <w:style w:type="character" w:customStyle="1" w:styleId="WW8Num24z5">
    <w:name w:val="WW8Num24z5"/>
    <w:rsid w:val="00A9414E"/>
  </w:style>
  <w:style w:type="character" w:customStyle="1" w:styleId="WW8Num24z6">
    <w:name w:val="WW8Num24z6"/>
    <w:rsid w:val="00A9414E"/>
  </w:style>
  <w:style w:type="character" w:customStyle="1" w:styleId="WW8Num24z7">
    <w:name w:val="WW8Num24z7"/>
    <w:rsid w:val="00A9414E"/>
  </w:style>
  <w:style w:type="character" w:customStyle="1" w:styleId="WW8Num24z8">
    <w:name w:val="WW8Num24z8"/>
    <w:rsid w:val="00A9414E"/>
  </w:style>
  <w:style w:type="character" w:customStyle="1" w:styleId="BalloonTextChar">
    <w:name w:val="Balloon Text Char"/>
    <w:uiPriority w:val="99"/>
    <w:rsid w:val="00A9414E"/>
    <w:rPr>
      <w:rFonts w:ascii="Tahoma" w:hAnsi="Tahoma" w:cs="Tahoma"/>
      <w:sz w:val="16"/>
      <w:szCs w:val="16"/>
    </w:rPr>
  </w:style>
  <w:style w:type="character" w:customStyle="1" w:styleId="LISTAChar">
    <w:name w:val="LISTA Char"/>
    <w:rsid w:val="00A9414E"/>
    <w:rPr>
      <w:spacing w:val="4"/>
      <w:kern w:val="1"/>
    </w:rPr>
  </w:style>
  <w:style w:type="character" w:customStyle="1" w:styleId="ArticleslistChar">
    <w:name w:val="Articles list Char"/>
    <w:rsid w:val="00A9414E"/>
    <w:rPr>
      <w:rFonts w:ascii="Arial" w:hAnsi="Arial" w:cs="Arial"/>
      <w:szCs w:val="24"/>
    </w:rPr>
  </w:style>
  <w:style w:type="character" w:customStyle="1" w:styleId="TITLUChar">
    <w:name w:val="TITLU Char"/>
    <w:rsid w:val="00A9414E"/>
    <w:rPr>
      <w:rFonts w:ascii="Arial" w:hAnsi="Arial" w:cs="Arial"/>
      <w:b/>
      <w:caps/>
      <w:spacing w:val="4"/>
      <w:kern w:val="1"/>
      <w:szCs w:val="24"/>
    </w:rPr>
  </w:style>
  <w:style w:type="character" w:styleId="PlaceholderText">
    <w:name w:val="Placeholder Text"/>
    <w:uiPriority w:val="99"/>
    <w:rsid w:val="00A9414E"/>
    <w:rPr>
      <w:color w:val="808080"/>
    </w:rPr>
  </w:style>
  <w:style w:type="character" w:customStyle="1" w:styleId="NormalgreyChar">
    <w:name w:val="Normal grey Char"/>
    <w:rsid w:val="00A9414E"/>
    <w:rPr>
      <w:rFonts w:ascii="Arial" w:hAnsi="Arial" w:cs="Arial"/>
      <w:color w:val="A6A6A6"/>
      <w:spacing w:val="4"/>
      <w:kern w:val="1"/>
      <w:sz w:val="24"/>
      <w:szCs w:val="24"/>
    </w:rPr>
  </w:style>
  <w:style w:type="character" w:styleId="Strong">
    <w:name w:val="Strong"/>
    <w:uiPriority w:val="22"/>
    <w:qFormat/>
    <w:rsid w:val="00A9414E"/>
    <w:rPr>
      <w:b/>
      <w:bCs/>
    </w:rPr>
  </w:style>
  <w:style w:type="character" w:customStyle="1" w:styleId="ARTICOLEChar">
    <w:name w:val="ARTICOLE Char"/>
    <w:rsid w:val="00A9414E"/>
    <w:rPr>
      <w:spacing w:val="4"/>
      <w:kern w:val="1"/>
      <w:lang w:val="en-US"/>
    </w:rPr>
  </w:style>
  <w:style w:type="character" w:customStyle="1" w:styleId="Style1">
    <w:name w:val="Style1"/>
    <w:basedOn w:val="WW-DefaultParagraphFont"/>
    <w:rsid w:val="00A9414E"/>
  </w:style>
  <w:style w:type="character" w:customStyle="1" w:styleId="SUBTITLUChar">
    <w:name w:val="SUBTITLU Char"/>
    <w:rsid w:val="00A9414E"/>
    <w:rPr>
      <w:b/>
    </w:rPr>
  </w:style>
  <w:style w:type="character" w:customStyle="1" w:styleId="NUMEROTAREChar">
    <w:name w:val="NUMEROTARE Char"/>
    <w:rsid w:val="00A9414E"/>
    <w:rPr>
      <w:spacing w:val="4"/>
      <w:kern w:val="1"/>
      <w:lang w:val="en-US"/>
    </w:rPr>
  </w:style>
  <w:style w:type="character" w:customStyle="1" w:styleId="SUBSOLChar">
    <w:name w:val="SUBSOL Char"/>
    <w:rsid w:val="00A9414E"/>
    <w:rPr>
      <w:color w:val="A6A6A6"/>
      <w:spacing w:val="4"/>
      <w:kern w:val="1"/>
    </w:rPr>
  </w:style>
  <w:style w:type="character" w:customStyle="1" w:styleId="DefaultText1Char">
    <w:name w:val="Default Text:1 Char"/>
    <w:rsid w:val="00A9414E"/>
    <w:rPr>
      <w:sz w:val="24"/>
    </w:rPr>
  </w:style>
  <w:style w:type="character" w:customStyle="1" w:styleId="Bodytext0">
    <w:name w:val="Body text_"/>
    <w:rsid w:val="00A9414E"/>
    <w:rPr>
      <w:rFonts w:ascii="Tahoma" w:hAnsi="Tahoma" w:cs="Tahoma"/>
      <w:shd w:val="clear" w:color="auto" w:fill="FFFFFF"/>
    </w:rPr>
  </w:style>
  <w:style w:type="character" w:customStyle="1" w:styleId="FontStyle32">
    <w:name w:val="Font Style32"/>
    <w:rsid w:val="00A9414E"/>
    <w:rPr>
      <w:rFonts w:ascii="Tahoma" w:hAnsi="Tahoma" w:cs="Tahoma"/>
      <w:sz w:val="20"/>
      <w:szCs w:val="20"/>
    </w:rPr>
  </w:style>
  <w:style w:type="character" w:customStyle="1" w:styleId="IndexLink">
    <w:name w:val="Index Link"/>
    <w:rsid w:val="00A9414E"/>
  </w:style>
  <w:style w:type="character" w:customStyle="1" w:styleId="ListLabel1">
    <w:name w:val="ListLabel 1"/>
    <w:rsid w:val="00A9414E"/>
    <w:rPr>
      <w:i w:val="0"/>
    </w:rPr>
  </w:style>
  <w:style w:type="character" w:customStyle="1" w:styleId="ListLabel2">
    <w:name w:val="ListLabel 2"/>
    <w:rsid w:val="00A9414E"/>
    <w:rPr>
      <w:rFonts w:cs="Times New Roman"/>
      <w:b/>
      <w:bCs w:val="0"/>
      <w:i w:val="0"/>
      <w:iCs w:val="0"/>
      <w:caps w:val="0"/>
      <w:smallCaps w:val="0"/>
      <w:strike w:val="0"/>
      <w:dstrike w:val="0"/>
      <w:outline w:val="0"/>
      <w:shadow w:val="0"/>
      <w:vanish w:val="0"/>
      <w:spacing w:val="0"/>
      <w:kern w:val="1"/>
      <w:position w:val="0"/>
      <w:sz w:val="24"/>
      <w:szCs w:val="24"/>
      <w:u w:val="none"/>
      <w:vertAlign w:val="baseline"/>
      <w:em w:val="none"/>
    </w:rPr>
  </w:style>
  <w:style w:type="character" w:customStyle="1" w:styleId="ListLabel56">
    <w:name w:val="ListLabel 56"/>
    <w:rsid w:val="00A9414E"/>
    <w:rPr>
      <w:rFonts w:ascii="Times New Roman" w:eastAsia="Calibri" w:hAnsi="Times New Roman" w:cs="Times New Roman"/>
      <w:sz w:val="24"/>
    </w:rPr>
  </w:style>
  <w:style w:type="character" w:customStyle="1" w:styleId="ListLabel57">
    <w:name w:val="ListLabel 57"/>
    <w:rsid w:val="00A9414E"/>
    <w:rPr>
      <w:rFonts w:cs="Courier New"/>
    </w:rPr>
  </w:style>
  <w:style w:type="character" w:customStyle="1" w:styleId="ListLabel58">
    <w:name w:val="ListLabel 58"/>
    <w:rsid w:val="00A9414E"/>
    <w:rPr>
      <w:rFonts w:cs="Courier New"/>
    </w:rPr>
  </w:style>
  <w:style w:type="character" w:customStyle="1" w:styleId="ListLabel59">
    <w:name w:val="ListLabel 59"/>
    <w:rsid w:val="00A9414E"/>
    <w:rPr>
      <w:rFonts w:cs="Courier New"/>
    </w:rPr>
  </w:style>
  <w:style w:type="character" w:customStyle="1" w:styleId="ListLabel44">
    <w:name w:val="ListLabel 44"/>
    <w:rsid w:val="00A9414E"/>
    <w:rPr>
      <w:rFonts w:eastAsia="Calibri" w:cs="Arial"/>
    </w:rPr>
  </w:style>
  <w:style w:type="character" w:customStyle="1" w:styleId="ListLabel45">
    <w:name w:val="ListLabel 45"/>
    <w:rsid w:val="00A9414E"/>
    <w:rPr>
      <w:rFonts w:eastAsia="Calibri" w:cs="Arial"/>
    </w:rPr>
  </w:style>
  <w:style w:type="character" w:customStyle="1" w:styleId="ListLabel46">
    <w:name w:val="ListLabel 46"/>
    <w:rsid w:val="00A9414E"/>
    <w:rPr>
      <w:rFonts w:eastAsia="Calibri" w:cs="Arial"/>
    </w:rPr>
  </w:style>
  <w:style w:type="character" w:customStyle="1" w:styleId="ListLabel13">
    <w:name w:val="ListLabel 13"/>
    <w:rsid w:val="00A9414E"/>
    <w:rPr>
      <w:rFonts w:eastAsia="Calibri" w:cs="Arial"/>
    </w:rPr>
  </w:style>
  <w:style w:type="character" w:customStyle="1" w:styleId="ListLabel14">
    <w:name w:val="ListLabel 14"/>
    <w:rsid w:val="00A9414E"/>
    <w:rPr>
      <w:rFonts w:eastAsia="Calibri" w:cs="Arial"/>
    </w:rPr>
  </w:style>
  <w:style w:type="character" w:customStyle="1" w:styleId="ListLabel15">
    <w:name w:val="ListLabel 15"/>
    <w:rsid w:val="00A9414E"/>
    <w:rPr>
      <w:rFonts w:ascii="Times New Roman" w:eastAsia="Calibri" w:hAnsi="Times New Roman" w:cs="Arial"/>
      <w:sz w:val="24"/>
    </w:rPr>
  </w:style>
  <w:style w:type="character" w:customStyle="1" w:styleId="ListLabel16">
    <w:name w:val="ListLabel 16"/>
    <w:rsid w:val="00A9414E"/>
    <w:rPr>
      <w:rFonts w:eastAsia="Calibri" w:cs="Arial"/>
    </w:rPr>
  </w:style>
  <w:style w:type="character" w:customStyle="1" w:styleId="ListLabel17">
    <w:name w:val="ListLabel 17"/>
    <w:rsid w:val="00A9414E"/>
    <w:rPr>
      <w:rFonts w:ascii="Times New Roman" w:eastAsia="Calibri" w:hAnsi="Times New Roman" w:cs="Arial"/>
      <w:sz w:val="24"/>
    </w:rPr>
  </w:style>
  <w:style w:type="character" w:customStyle="1" w:styleId="ListLabel19">
    <w:name w:val="ListLabel 19"/>
    <w:rsid w:val="00A9414E"/>
    <w:rPr>
      <w:rFonts w:ascii="Times New Roman" w:hAnsi="Times New Roman" w:cs="Times New Roman"/>
      <w:b w:val="0"/>
      <w:color w:val="00000A"/>
      <w:sz w:val="24"/>
    </w:rPr>
  </w:style>
  <w:style w:type="character" w:customStyle="1" w:styleId="ListLabel20">
    <w:name w:val="ListLabel 20"/>
    <w:rsid w:val="00A9414E"/>
    <w:rPr>
      <w:rFonts w:cs="Times New Roman"/>
      <w:b w:val="0"/>
      <w:sz w:val="22"/>
      <w:szCs w:val="22"/>
    </w:rPr>
  </w:style>
  <w:style w:type="character" w:customStyle="1" w:styleId="ListLabel21">
    <w:name w:val="ListLabel 21"/>
    <w:rsid w:val="00A9414E"/>
    <w:rPr>
      <w:b w:val="0"/>
    </w:rPr>
  </w:style>
  <w:style w:type="character" w:customStyle="1" w:styleId="ListLabel22">
    <w:name w:val="ListLabel 22"/>
    <w:rsid w:val="00A9414E"/>
    <w:rPr>
      <w:rFonts w:cs="Times New Roman"/>
    </w:rPr>
  </w:style>
  <w:style w:type="character" w:customStyle="1" w:styleId="ListLabel23">
    <w:name w:val="ListLabel 23"/>
    <w:rsid w:val="00A9414E"/>
    <w:rPr>
      <w:rFonts w:cs="Times New Roman"/>
    </w:rPr>
  </w:style>
  <w:style w:type="character" w:customStyle="1" w:styleId="ListLabel24">
    <w:name w:val="ListLabel 24"/>
    <w:rsid w:val="00A9414E"/>
    <w:rPr>
      <w:rFonts w:cs="Times New Roman"/>
    </w:rPr>
  </w:style>
  <w:style w:type="character" w:customStyle="1" w:styleId="ListLabel25">
    <w:name w:val="ListLabel 25"/>
    <w:rsid w:val="00A9414E"/>
    <w:rPr>
      <w:rFonts w:cs="Times New Roman"/>
    </w:rPr>
  </w:style>
  <w:style w:type="character" w:customStyle="1" w:styleId="ListLabel26">
    <w:name w:val="ListLabel 26"/>
    <w:rsid w:val="00A9414E"/>
    <w:rPr>
      <w:rFonts w:cs="Times New Roman"/>
    </w:rPr>
  </w:style>
  <w:style w:type="character" w:customStyle="1" w:styleId="ListLabel27">
    <w:name w:val="ListLabel 27"/>
    <w:rsid w:val="00A9414E"/>
    <w:rPr>
      <w:rFonts w:cs="Times New Roman"/>
    </w:rPr>
  </w:style>
  <w:style w:type="character" w:customStyle="1" w:styleId="ListLabel35">
    <w:name w:val="ListLabel 35"/>
    <w:rsid w:val="00A9414E"/>
    <w:rPr>
      <w:rFonts w:ascii="Times New Roman" w:hAnsi="Times New Roman" w:cs="Times New Roman"/>
      <w:b/>
      <w:color w:val="00000A"/>
      <w:sz w:val="24"/>
    </w:rPr>
  </w:style>
  <w:style w:type="character" w:customStyle="1" w:styleId="ListLabel36">
    <w:name w:val="ListLabel 36"/>
    <w:rsid w:val="00A9414E"/>
    <w:rPr>
      <w:rFonts w:cs="Times New Roman"/>
      <w:b w:val="0"/>
      <w:sz w:val="22"/>
      <w:szCs w:val="22"/>
    </w:rPr>
  </w:style>
  <w:style w:type="character" w:customStyle="1" w:styleId="ListLabel37">
    <w:name w:val="ListLabel 37"/>
    <w:rsid w:val="00A9414E"/>
    <w:rPr>
      <w:b w:val="0"/>
    </w:rPr>
  </w:style>
  <w:style w:type="character" w:customStyle="1" w:styleId="ListLabel38">
    <w:name w:val="ListLabel 38"/>
    <w:rsid w:val="00A9414E"/>
    <w:rPr>
      <w:rFonts w:cs="Times New Roman"/>
    </w:rPr>
  </w:style>
  <w:style w:type="character" w:customStyle="1" w:styleId="ListLabel39">
    <w:name w:val="ListLabel 39"/>
    <w:rsid w:val="00A9414E"/>
    <w:rPr>
      <w:rFonts w:cs="Times New Roman"/>
    </w:rPr>
  </w:style>
  <w:style w:type="character" w:customStyle="1" w:styleId="ListLabel40">
    <w:name w:val="ListLabel 40"/>
    <w:rsid w:val="00A9414E"/>
    <w:rPr>
      <w:rFonts w:cs="Times New Roman"/>
    </w:rPr>
  </w:style>
  <w:style w:type="character" w:customStyle="1" w:styleId="ListLabel41">
    <w:name w:val="ListLabel 41"/>
    <w:rsid w:val="00A9414E"/>
    <w:rPr>
      <w:rFonts w:cs="Times New Roman"/>
    </w:rPr>
  </w:style>
  <w:style w:type="character" w:customStyle="1" w:styleId="ListLabel42">
    <w:name w:val="ListLabel 42"/>
    <w:rsid w:val="00A9414E"/>
    <w:rPr>
      <w:rFonts w:cs="Times New Roman"/>
    </w:rPr>
  </w:style>
  <w:style w:type="character" w:customStyle="1" w:styleId="ListLabel43">
    <w:name w:val="ListLabel 43"/>
    <w:rsid w:val="00A9414E"/>
    <w:rPr>
      <w:rFonts w:cs="Times New Roman"/>
    </w:rPr>
  </w:style>
  <w:style w:type="character" w:customStyle="1" w:styleId="ListLabel31">
    <w:name w:val="ListLabel 31"/>
    <w:rsid w:val="00A9414E"/>
    <w:rPr>
      <w:rFonts w:ascii="Times New Roman" w:eastAsia="Calibri" w:hAnsi="Times New Roman" w:cs="Arial"/>
      <w:sz w:val="24"/>
    </w:rPr>
  </w:style>
  <w:style w:type="character" w:customStyle="1" w:styleId="ListLabel32">
    <w:name w:val="ListLabel 32"/>
    <w:rsid w:val="00A9414E"/>
    <w:rPr>
      <w:rFonts w:cs="Courier New"/>
    </w:rPr>
  </w:style>
  <w:style w:type="character" w:customStyle="1" w:styleId="ListLabel33">
    <w:name w:val="ListLabel 33"/>
    <w:rsid w:val="00A9414E"/>
    <w:rPr>
      <w:rFonts w:cs="Courier New"/>
    </w:rPr>
  </w:style>
  <w:style w:type="character" w:customStyle="1" w:styleId="ListLabel34">
    <w:name w:val="ListLabel 34"/>
    <w:rsid w:val="00A9414E"/>
    <w:rPr>
      <w:rFonts w:cs="Courier New"/>
    </w:rPr>
  </w:style>
  <w:style w:type="paragraph" w:customStyle="1" w:styleId="LISTA">
    <w:name w:val="LISTA"/>
    <w:basedOn w:val="ListParagraph"/>
    <w:qFormat/>
    <w:rsid w:val="00A9414E"/>
    <w:pPr>
      <w:suppressAutoHyphens/>
      <w:ind w:left="850" w:hanging="113"/>
      <w:contextualSpacing w:val="0"/>
    </w:pPr>
    <w:rPr>
      <w:rFonts w:ascii="Arial" w:hAnsi="Arial" w:cs="Arial"/>
      <w:spacing w:val="4"/>
      <w:kern w:val="1"/>
      <w:lang w:eastAsia="zh-CN"/>
    </w:rPr>
  </w:style>
  <w:style w:type="paragraph" w:styleId="ListBullet">
    <w:name w:val="List Bullet"/>
    <w:basedOn w:val="Normal"/>
    <w:qFormat/>
    <w:rsid w:val="00A9414E"/>
    <w:rPr>
      <w:sz w:val="20"/>
      <w:szCs w:val="20"/>
      <w:lang w:eastAsia="zh-CN"/>
    </w:rPr>
  </w:style>
  <w:style w:type="paragraph" w:customStyle="1" w:styleId="Articleslist">
    <w:name w:val="Articles list"/>
    <w:basedOn w:val="ListBullet"/>
    <w:next w:val="Normal"/>
    <w:rsid w:val="00A9414E"/>
    <w:pPr>
      <w:spacing w:after="240"/>
    </w:pPr>
    <w:rPr>
      <w:rFonts w:ascii="Arial" w:hAnsi="Arial" w:cs="Arial"/>
      <w:szCs w:val="24"/>
    </w:rPr>
  </w:style>
  <w:style w:type="paragraph" w:customStyle="1" w:styleId="TITLU">
    <w:name w:val="TITLU"/>
    <w:basedOn w:val="Normal"/>
    <w:qFormat/>
    <w:rsid w:val="00A9414E"/>
    <w:rPr>
      <w:rFonts w:ascii="Arial" w:hAnsi="Arial" w:cs="Arial"/>
      <w:b/>
      <w:caps/>
      <w:spacing w:val="4"/>
      <w:kern w:val="1"/>
      <w:sz w:val="20"/>
      <w:lang w:eastAsia="zh-CN"/>
    </w:rPr>
  </w:style>
  <w:style w:type="paragraph" w:customStyle="1" w:styleId="Normalgrey">
    <w:name w:val="Normal grey"/>
    <w:basedOn w:val="Footer"/>
    <w:rsid w:val="00A9414E"/>
    <w:pPr>
      <w:tabs>
        <w:tab w:val="clear" w:pos="4680"/>
        <w:tab w:val="clear" w:pos="9360"/>
      </w:tabs>
      <w:jc w:val="right"/>
    </w:pPr>
    <w:rPr>
      <w:rFonts w:ascii="Arial" w:hAnsi="Arial" w:cs="Arial"/>
      <w:color w:val="A6A6A6"/>
      <w:spacing w:val="4"/>
      <w:kern w:val="1"/>
      <w:lang w:eastAsia="zh-CN"/>
    </w:rPr>
  </w:style>
  <w:style w:type="paragraph" w:customStyle="1" w:styleId="ARTICOLE">
    <w:name w:val="ARTICOLE"/>
    <w:basedOn w:val="ListParagraph"/>
    <w:rsid w:val="00A9414E"/>
    <w:pPr>
      <w:suppressAutoHyphens/>
      <w:spacing w:after="260"/>
      <w:contextualSpacing w:val="0"/>
    </w:pPr>
    <w:rPr>
      <w:rFonts w:ascii="Arial" w:hAnsi="Arial" w:cs="Arial"/>
      <w:spacing w:val="4"/>
      <w:kern w:val="1"/>
      <w:lang w:eastAsia="zh-CN"/>
    </w:rPr>
  </w:style>
  <w:style w:type="paragraph" w:customStyle="1" w:styleId="SUBTITLU">
    <w:name w:val="SUBTITLU"/>
    <w:basedOn w:val="Normal"/>
    <w:qFormat/>
    <w:rsid w:val="00A9414E"/>
    <w:rPr>
      <w:rFonts w:ascii="Arial" w:hAnsi="Arial" w:cs="Arial"/>
      <w:b/>
      <w:sz w:val="20"/>
      <w:szCs w:val="20"/>
      <w:lang w:eastAsia="zh-CN"/>
    </w:rPr>
  </w:style>
  <w:style w:type="paragraph" w:customStyle="1" w:styleId="NUMEROTARE">
    <w:name w:val="NUMEROTARE"/>
    <w:basedOn w:val="Normal"/>
    <w:rsid w:val="00A9414E"/>
    <w:rPr>
      <w:rFonts w:ascii="Arial" w:hAnsi="Arial" w:cs="Arial"/>
      <w:spacing w:val="4"/>
      <w:kern w:val="1"/>
      <w:sz w:val="20"/>
      <w:szCs w:val="20"/>
      <w:lang w:eastAsia="zh-CN"/>
    </w:rPr>
  </w:style>
  <w:style w:type="paragraph" w:customStyle="1" w:styleId="SUBSOL">
    <w:name w:val="SUBSOL"/>
    <w:basedOn w:val="Normal"/>
    <w:rsid w:val="00A9414E"/>
    <w:pPr>
      <w:jc w:val="right"/>
    </w:pPr>
    <w:rPr>
      <w:rFonts w:ascii="Arial" w:hAnsi="Arial" w:cs="Arial"/>
      <w:color w:val="A6A6A6"/>
      <w:spacing w:val="4"/>
      <w:kern w:val="1"/>
      <w:sz w:val="20"/>
      <w:szCs w:val="20"/>
      <w:lang w:eastAsia="zh-CN"/>
    </w:rPr>
  </w:style>
  <w:style w:type="paragraph" w:customStyle="1" w:styleId="DefaultText1">
    <w:name w:val="Default Text:1"/>
    <w:basedOn w:val="Normal"/>
    <w:rsid w:val="00A9414E"/>
    <w:pPr>
      <w:overflowPunct w:val="0"/>
      <w:autoSpaceDE w:val="0"/>
    </w:pPr>
    <w:rPr>
      <w:rFonts w:ascii="Arial" w:hAnsi="Arial" w:cs="Arial"/>
      <w:szCs w:val="20"/>
      <w:lang w:eastAsia="zh-CN"/>
    </w:rPr>
  </w:style>
  <w:style w:type="paragraph" w:customStyle="1" w:styleId="DefaultText">
    <w:name w:val="Default Text"/>
    <w:basedOn w:val="Normal"/>
    <w:link w:val="DefaultTextCaracter"/>
    <w:rsid w:val="00A9414E"/>
    <w:pPr>
      <w:overflowPunct w:val="0"/>
      <w:autoSpaceDE w:val="0"/>
    </w:pPr>
    <w:rPr>
      <w:szCs w:val="20"/>
      <w:lang w:val="en-GB" w:eastAsia="zh-CN"/>
    </w:rPr>
  </w:style>
  <w:style w:type="paragraph" w:customStyle="1" w:styleId="DefaultText2">
    <w:name w:val="Default Text:2"/>
    <w:basedOn w:val="Normal"/>
    <w:rsid w:val="00A9414E"/>
    <w:rPr>
      <w:szCs w:val="20"/>
      <w:lang w:eastAsia="zh-CN"/>
    </w:rPr>
  </w:style>
  <w:style w:type="paragraph" w:customStyle="1" w:styleId="CharCharCaracterCaracter1">
    <w:name w:val="Char Char Caracter Caracter1"/>
    <w:basedOn w:val="Normal"/>
    <w:rsid w:val="00A9414E"/>
    <w:rPr>
      <w:lang w:val="pl-PL" w:eastAsia="zh-CN"/>
    </w:rPr>
  </w:style>
  <w:style w:type="paragraph" w:customStyle="1" w:styleId="Footerspecial">
    <w:name w:val="Footer special"/>
    <w:basedOn w:val="Normal"/>
    <w:rsid w:val="00A9414E"/>
    <w:pPr>
      <w:jc w:val="right"/>
    </w:pPr>
    <w:rPr>
      <w:color w:val="404040"/>
      <w:sz w:val="20"/>
      <w:szCs w:val="20"/>
      <w:lang w:eastAsia="zh-CN"/>
    </w:rPr>
  </w:style>
  <w:style w:type="paragraph" w:customStyle="1" w:styleId="BodyText4">
    <w:name w:val="Body Text4"/>
    <w:basedOn w:val="Normal"/>
    <w:rsid w:val="00A9414E"/>
    <w:pPr>
      <w:shd w:val="clear" w:color="auto" w:fill="FFFFFF"/>
      <w:suppressAutoHyphens w:val="0"/>
      <w:spacing w:before="1080" w:after="600" w:line="0" w:lineRule="atLeast"/>
      <w:jc w:val="both"/>
    </w:pPr>
    <w:rPr>
      <w:rFonts w:ascii="Tahoma" w:hAnsi="Tahoma" w:cs="Tahoma"/>
      <w:sz w:val="20"/>
      <w:szCs w:val="20"/>
      <w:lang w:eastAsia="zh-CN"/>
    </w:rPr>
  </w:style>
  <w:style w:type="paragraph" w:styleId="TOC1">
    <w:name w:val="toc 1"/>
    <w:basedOn w:val="Normal"/>
    <w:next w:val="Normal"/>
    <w:uiPriority w:val="39"/>
    <w:qFormat/>
    <w:rsid w:val="00A9414E"/>
    <w:pPr>
      <w:tabs>
        <w:tab w:val="left" w:pos="440"/>
        <w:tab w:val="right" w:leader="dot" w:pos="9062"/>
      </w:tabs>
      <w:suppressAutoHyphens w:val="0"/>
      <w:spacing w:before="120" w:after="120" w:line="276" w:lineRule="auto"/>
    </w:pPr>
    <w:rPr>
      <w:rFonts w:ascii="Calibri" w:eastAsia="Calibri" w:hAnsi="Calibri"/>
      <w:b/>
      <w:bCs/>
      <w:caps/>
      <w:sz w:val="22"/>
      <w:szCs w:val="20"/>
      <w:lang w:val="ro-RO" w:eastAsia="zh-CN"/>
    </w:rPr>
  </w:style>
  <w:style w:type="paragraph" w:customStyle="1" w:styleId="FrameContents0">
    <w:name w:val="Frame Contents"/>
    <w:basedOn w:val="Normal"/>
    <w:rsid w:val="00A9414E"/>
    <w:rPr>
      <w:sz w:val="20"/>
      <w:szCs w:val="20"/>
      <w:lang w:eastAsia="zh-CN"/>
    </w:rPr>
  </w:style>
  <w:style w:type="paragraph" w:customStyle="1" w:styleId="MIRCEAChar">
    <w:name w:val="MIRCEA Char"/>
    <w:basedOn w:val="Normal"/>
    <w:link w:val="MIRCEACharChar"/>
    <w:qFormat/>
    <w:rsid w:val="00A9414E"/>
    <w:pPr>
      <w:suppressAutoHyphens w:val="0"/>
      <w:spacing w:line="360" w:lineRule="auto"/>
    </w:pPr>
    <w:rPr>
      <w:rFonts w:ascii="Arial Narrow" w:hAnsi="Arial Narrow"/>
      <w:szCs w:val="20"/>
      <w:lang w:val="de-AT" w:eastAsia="de-DE"/>
    </w:rPr>
  </w:style>
  <w:style w:type="character" w:customStyle="1" w:styleId="MIRCEACharChar">
    <w:name w:val="MIRCEA Char Char"/>
    <w:link w:val="MIRCEAChar"/>
    <w:qFormat/>
    <w:rsid w:val="00A9414E"/>
    <w:rPr>
      <w:rFonts w:ascii="Arial Narrow" w:hAnsi="Arial Narrow"/>
      <w:sz w:val="24"/>
      <w:lang w:val="de-AT" w:eastAsia="de-DE"/>
    </w:rPr>
  </w:style>
  <w:style w:type="paragraph" w:customStyle="1" w:styleId="CharChar1CaracterCaracterCharChar">
    <w:name w:val="Char Char1 Caracter Caracter Char Char"/>
    <w:basedOn w:val="Normal"/>
    <w:rsid w:val="00A9414E"/>
    <w:pPr>
      <w:suppressAutoHyphens w:val="0"/>
    </w:pPr>
    <w:rPr>
      <w:lang w:val="pl-PL" w:eastAsia="pl-PL"/>
    </w:rPr>
  </w:style>
  <w:style w:type="paragraph" w:customStyle="1" w:styleId="Text2">
    <w:name w:val="Text 2"/>
    <w:basedOn w:val="Normal"/>
    <w:link w:val="Text2Char"/>
    <w:rsid w:val="00A9414E"/>
    <w:pPr>
      <w:tabs>
        <w:tab w:val="left" w:pos="2161"/>
      </w:tabs>
      <w:suppressAutoHyphens w:val="0"/>
      <w:spacing w:after="240" w:line="276" w:lineRule="auto"/>
      <w:ind w:left="1077"/>
      <w:jc w:val="both"/>
    </w:pPr>
    <w:rPr>
      <w:rFonts w:ascii="Calibri" w:eastAsia="Calibri" w:hAnsi="Calibri"/>
      <w:sz w:val="22"/>
      <w:szCs w:val="20"/>
      <w:lang w:val="ro-RO"/>
    </w:rPr>
  </w:style>
  <w:style w:type="character" w:customStyle="1" w:styleId="Text2Char">
    <w:name w:val="Text 2 Char"/>
    <w:link w:val="Text2"/>
    <w:rsid w:val="00A9414E"/>
    <w:rPr>
      <w:rFonts w:ascii="Calibri" w:eastAsia="Calibri" w:hAnsi="Calibri"/>
      <w:sz w:val="22"/>
      <w:lang w:val="ro-RO"/>
    </w:rPr>
  </w:style>
  <w:style w:type="character" w:customStyle="1" w:styleId="PreformatatHTMLCaracter1">
    <w:name w:val="Preformatat HTML Caracter1"/>
    <w:basedOn w:val="DefaultParagraphFont"/>
    <w:uiPriority w:val="99"/>
    <w:semiHidden/>
    <w:rsid w:val="009903D2"/>
    <w:rPr>
      <w:rFonts w:ascii="Consolas" w:hAnsi="Consolas"/>
      <w:sz w:val="20"/>
      <w:szCs w:val="20"/>
    </w:rPr>
  </w:style>
  <w:style w:type="paragraph" w:customStyle="1" w:styleId="Stil">
    <w:name w:val="Stil"/>
    <w:rsid w:val="00410D79"/>
    <w:pPr>
      <w:widowControl w:val="0"/>
      <w:autoSpaceDE w:val="0"/>
      <w:autoSpaceDN w:val="0"/>
      <w:adjustRightInd w:val="0"/>
    </w:pPr>
    <w:rPr>
      <w:rFonts w:ascii="Arial" w:hAnsi="Arial" w:cs="Arial"/>
      <w:sz w:val="24"/>
      <w:szCs w:val="24"/>
    </w:rPr>
  </w:style>
  <w:style w:type="character" w:customStyle="1" w:styleId="tal1">
    <w:name w:val="tal1"/>
    <w:basedOn w:val="DefaultParagraphFont"/>
    <w:rsid w:val="008F094B"/>
  </w:style>
  <w:style w:type="character" w:customStyle="1" w:styleId="do1">
    <w:name w:val="do1"/>
    <w:rsid w:val="00A81D42"/>
    <w:rPr>
      <w:b/>
      <w:bCs/>
      <w:sz w:val="26"/>
      <w:szCs w:val="26"/>
    </w:rPr>
  </w:style>
  <w:style w:type="character" w:customStyle="1" w:styleId="DefaultTextCaracter">
    <w:name w:val="Default Text Caracter"/>
    <w:basedOn w:val="DefaultParagraphFont"/>
    <w:link w:val="DefaultText"/>
    <w:locked/>
    <w:rsid w:val="00BF57DE"/>
    <w:rPr>
      <w:sz w:val="24"/>
      <w:lang w:val="en-GB" w:eastAsia="zh-CN"/>
    </w:rPr>
  </w:style>
  <w:style w:type="paragraph" w:customStyle="1" w:styleId="TableText">
    <w:name w:val="Table Text"/>
    <w:basedOn w:val="Normal"/>
    <w:rsid w:val="00C45395"/>
    <w:pPr>
      <w:tabs>
        <w:tab w:val="decimal" w:pos="0"/>
      </w:tabs>
      <w:suppressAutoHyphens w:val="0"/>
    </w:pPr>
    <w:rPr>
      <w:lang w:eastAsia="en-US"/>
    </w:rPr>
  </w:style>
  <w:style w:type="paragraph" w:styleId="TOCHeading">
    <w:name w:val="TOC Heading"/>
    <w:basedOn w:val="Heading1"/>
    <w:next w:val="Normal"/>
    <w:uiPriority w:val="39"/>
    <w:unhideWhenUsed/>
    <w:qFormat/>
    <w:rsid w:val="00BF2546"/>
    <w:pPr>
      <w:numPr>
        <w:numId w:val="0"/>
      </w:numPr>
      <w:suppressAutoHyphens/>
      <w:outlineLvl w:val="9"/>
    </w:pPr>
  </w:style>
  <w:style w:type="paragraph" w:styleId="TOC3">
    <w:name w:val="toc 3"/>
    <w:basedOn w:val="Normal"/>
    <w:next w:val="Normal"/>
    <w:autoRedefine/>
    <w:uiPriority w:val="39"/>
    <w:unhideWhenUsed/>
    <w:qFormat/>
    <w:rsid w:val="00BF2546"/>
    <w:pPr>
      <w:tabs>
        <w:tab w:val="right" w:leader="dot" w:pos="8630"/>
      </w:tabs>
      <w:suppressAutoHyphens w:val="0"/>
      <w:spacing w:after="40"/>
      <w:ind w:left="446"/>
    </w:pPr>
    <w:rPr>
      <w:smallCaps/>
      <w:noProof/>
      <w:lang w:eastAsia="en-US"/>
    </w:rPr>
  </w:style>
  <w:style w:type="paragraph" w:styleId="TOC4">
    <w:name w:val="toc 4"/>
    <w:basedOn w:val="Normal"/>
    <w:next w:val="Normal"/>
    <w:autoRedefine/>
    <w:uiPriority w:val="99"/>
    <w:semiHidden/>
    <w:unhideWhenUsed/>
    <w:qFormat/>
    <w:rsid w:val="00BF2546"/>
    <w:pPr>
      <w:tabs>
        <w:tab w:val="right" w:leader="dot" w:pos="8630"/>
      </w:tabs>
      <w:suppressAutoHyphens w:val="0"/>
      <w:spacing w:after="40"/>
      <w:ind w:left="662"/>
    </w:pPr>
    <w:rPr>
      <w:smallCaps/>
      <w:noProof/>
      <w:lang w:eastAsia="en-US"/>
    </w:rPr>
  </w:style>
  <w:style w:type="paragraph" w:styleId="TOC5">
    <w:name w:val="toc 5"/>
    <w:basedOn w:val="Normal"/>
    <w:next w:val="Normal"/>
    <w:autoRedefine/>
    <w:uiPriority w:val="99"/>
    <w:semiHidden/>
    <w:unhideWhenUsed/>
    <w:qFormat/>
    <w:rsid w:val="00BF2546"/>
    <w:pPr>
      <w:tabs>
        <w:tab w:val="right" w:leader="dot" w:pos="8630"/>
      </w:tabs>
      <w:suppressAutoHyphens w:val="0"/>
      <w:spacing w:after="40"/>
      <w:ind w:left="878"/>
    </w:pPr>
    <w:rPr>
      <w:smallCaps/>
      <w:noProof/>
      <w:lang w:eastAsia="en-US"/>
    </w:rPr>
  </w:style>
  <w:style w:type="paragraph" w:styleId="TOC6">
    <w:name w:val="toc 6"/>
    <w:basedOn w:val="Normal"/>
    <w:next w:val="Normal"/>
    <w:autoRedefine/>
    <w:uiPriority w:val="99"/>
    <w:semiHidden/>
    <w:unhideWhenUsed/>
    <w:qFormat/>
    <w:rsid w:val="00BF2546"/>
    <w:pPr>
      <w:tabs>
        <w:tab w:val="right" w:leader="dot" w:pos="8630"/>
      </w:tabs>
      <w:suppressAutoHyphens w:val="0"/>
      <w:spacing w:after="40"/>
      <w:ind w:left="1094"/>
    </w:pPr>
    <w:rPr>
      <w:smallCaps/>
      <w:noProof/>
      <w:lang w:eastAsia="en-US"/>
    </w:rPr>
  </w:style>
  <w:style w:type="paragraph" w:styleId="TOC7">
    <w:name w:val="toc 7"/>
    <w:basedOn w:val="Normal"/>
    <w:next w:val="Normal"/>
    <w:autoRedefine/>
    <w:uiPriority w:val="99"/>
    <w:semiHidden/>
    <w:unhideWhenUsed/>
    <w:qFormat/>
    <w:rsid w:val="00BF2546"/>
    <w:pPr>
      <w:tabs>
        <w:tab w:val="right" w:leader="dot" w:pos="8630"/>
      </w:tabs>
      <w:suppressAutoHyphens w:val="0"/>
      <w:spacing w:after="40"/>
      <w:ind w:left="1325"/>
    </w:pPr>
    <w:rPr>
      <w:smallCaps/>
      <w:noProof/>
      <w:lang w:eastAsia="en-US"/>
    </w:rPr>
  </w:style>
  <w:style w:type="paragraph" w:styleId="TOC8">
    <w:name w:val="toc 8"/>
    <w:basedOn w:val="Normal"/>
    <w:next w:val="Normal"/>
    <w:autoRedefine/>
    <w:uiPriority w:val="99"/>
    <w:semiHidden/>
    <w:unhideWhenUsed/>
    <w:qFormat/>
    <w:rsid w:val="00BF2546"/>
    <w:pPr>
      <w:tabs>
        <w:tab w:val="right" w:leader="dot" w:pos="8630"/>
      </w:tabs>
      <w:suppressAutoHyphens w:val="0"/>
      <w:spacing w:after="40"/>
      <w:ind w:left="1540"/>
    </w:pPr>
    <w:rPr>
      <w:smallCaps/>
      <w:noProof/>
      <w:lang w:eastAsia="en-US"/>
    </w:rPr>
  </w:style>
  <w:style w:type="paragraph" w:styleId="TOC9">
    <w:name w:val="toc 9"/>
    <w:basedOn w:val="Normal"/>
    <w:next w:val="Normal"/>
    <w:autoRedefine/>
    <w:uiPriority w:val="99"/>
    <w:semiHidden/>
    <w:unhideWhenUsed/>
    <w:qFormat/>
    <w:rsid w:val="00BF2546"/>
    <w:pPr>
      <w:tabs>
        <w:tab w:val="right" w:leader="dot" w:pos="8630"/>
      </w:tabs>
      <w:suppressAutoHyphens w:val="0"/>
      <w:spacing w:after="40"/>
      <w:ind w:left="1760"/>
    </w:pPr>
    <w:rPr>
      <w:smallCaps/>
      <w:noProof/>
      <w:lang w:eastAsia="en-US"/>
    </w:rPr>
  </w:style>
  <w:style w:type="paragraph" w:styleId="ListBullet2">
    <w:name w:val="List Bullet 2"/>
    <w:basedOn w:val="Normal"/>
    <w:uiPriority w:val="36"/>
    <w:unhideWhenUsed/>
    <w:qFormat/>
    <w:rsid w:val="00BF2546"/>
    <w:pPr>
      <w:numPr>
        <w:numId w:val="2"/>
      </w:numPr>
      <w:suppressAutoHyphens w:val="0"/>
    </w:pPr>
    <w:rPr>
      <w:lang w:eastAsia="en-US"/>
    </w:rPr>
  </w:style>
  <w:style w:type="paragraph" w:styleId="ListBullet3">
    <w:name w:val="List Bullet 3"/>
    <w:basedOn w:val="Normal"/>
    <w:uiPriority w:val="36"/>
    <w:unhideWhenUsed/>
    <w:qFormat/>
    <w:rsid w:val="00BF2546"/>
    <w:pPr>
      <w:numPr>
        <w:numId w:val="3"/>
      </w:numPr>
      <w:suppressAutoHyphens w:val="0"/>
    </w:pPr>
    <w:rPr>
      <w:lang w:eastAsia="en-US"/>
    </w:rPr>
  </w:style>
  <w:style w:type="paragraph" w:styleId="ListBullet4">
    <w:name w:val="List Bullet 4"/>
    <w:basedOn w:val="Normal"/>
    <w:uiPriority w:val="36"/>
    <w:unhideWhenUsed/>
    <w:qFormat/>
    <w:rsid w:val="00BF2546"/>
    <w:pPr>
      <w:numPr>
        <w:numId w:val="4"/>
      </w:numPr>
      <w:suppressAutoHyphens w:val="0"/>
    </w:pPr>
    <w:rPr>
      <w:lang w:eastAsia="en-US"/>
    </w:rPr>
  </w:style>
  <w:style w:type="paragraph" w:styleId="ListBullet5">
    <w:name w:val="List Bullet 5"/>
    <w:basedOn w:val="Normal"/>
    <w:uiPriority w:val="36"/>
    <w:unhideWhenUsed/>
    <w:qFormat/>
    <w:rsid w:val="00BF2546"/>
    <w:pPr>
      <w:numPr>
        <w:numId w:val="5"/>
      </w:numPr>
      <w:suppressAutoHyphens w:val="0"/>
    </w:pPr>
    <w:rPr>
      <w:lang w:eastAsia="en-US"/>
    </w:rPr>
  </w:style>
  <w:style w:type="character" w:styleId="Emphasis">
    <w:name w:val="Emphasis"/>
    <w:uiPriority w:val="20"/>
    <w:qFormat/>
    <w:rsid w:val="00BF2546"/>
    <w:rPr>
      <w:b/>
      <w:i/>
      <w:color w:val="404040"/>
      <w:spacing w:val="2"/>
      <w:w w:val="100"/>
    </w:rPr>
  </w:style>
  <w:style w:type="paragraph" w:styleId="Quote">
    <w:name w:val="Quote"/>
    <w:basedOn w:val="Normal"/>
    <w:link w:val="QuoteChar"/>
    <w:uiPriority w:val="29"/>
    <w:qFormat/>
    <w:rsid w:val="00BF2546"/>
    <w:pPr>
      <w:suppressAutoHyphens w:val="0"/>
    </w:pPr>
    <w:rPr>
      <w:rFonts w:ascii="Perpetua" w:eastAsia="Perpetua" w:hAnsi="Perpetua"/>
      <w:i/>
      <w:color w:val="7F7F7F"/>
      <w:szCs w:val="20"/>
      <w:lang w:eastAsia="en-US"/>
    </w:rPr>
  </w:style>
  <w:style w:type="character" w:customStyle="1" w:styleId="QuoteChar">
    <w:name w:val="Quote Char"/>
    <w:basedOn w:val="DefaultParagraphFont"/>
    <w:link w:val="Quote"/>
    <w:uiPriority w:val="29"/>
    <w:rsid w:val="00BF2546"/>
    <w:rPr>
      <w:rFonts w:ascii="Perpetua" w:eastAsia="Perpetua" w:hAnsi="Perpetua"/>
      <w:i/>
      <w:color w:val="7F7F7F"/>
      <w:sz w:val="24"/>
    </w:rPr>
  </w:style>
  <w:style w:type="paragraph" w:styleId="IntenseQuote">
    <w:name w:val="Intense Quote"/>
    <w:basedOn w:val="Normal"/>
    <w:link w:val="IntenseQuoteChar"/>
    <w:uiPriority w:val="30"/>
    <w:qFormat/>
    <w:rsid w:val="00BF2546"/>
    <w:pPr>
      <w:pBdr>
        <w:top w:val="single" w:sz="36" w:space="10" w:color="FF4747"/>
        <w:left w:val="single" w:sz="24" w:space="10" w:color="CC0000"/>
        <w:bottom w:val="single" w:sz="36" w:space="10" w:color="000000"/>
        <w:right w:val="single" w:sz="24" w:space="10" w:color="CC0000"/>
      </w:pBdr>
      <w:shd w:val="clear" w:color="auto" w:fill="CC0000"/>
      <w:suppressAutoHyphens w:val="0"/>
      <w:ind w:left="1440" w:right="1440"/>
      <w:jc w:val="center"/>
    </w:pPr>
    <w:rPr>
      <w:rFonts w:ascii="Franklin Gothic Book" w:eastAsia="Perpetua" w:hAnsi="Franklin Gothic Book"/>
      <w:i/>
      <w:color w:val="FFFFFF"/>
      <w:sz w:val="32"/>
      <w:szCs w:val="20"/>
      <w:lang w:eastAsia="en-US"/>
    </w:rPr>
  </w:style>
  <w:style w:type="character" w:customStyle="1" w:styleId="IntenseQuoteChar">
    <w:name w:val="Intense Quote Char"/>
    <w:basedOn w:val="DefaultParagraphFont"/>
    <w:link w:val="IntenseQuote"/>
    <w:uiPriority w:val="30"/>
    <w:rsid w:val="00BF2546"/>
    <w:rPr>
      <w:rFonts w:ascii="Franklin Gothic Book" w:eastAsia="Perpetua" w:hAnsi="Franklin Gothic Book"/>
      <w:i/>
      <w:color w:val="FFFFFF"/>
      <w:sz w:val="32"/>
      <w:shd w:val="clear" w:color="auto" w:fill="CC0000"/>
    </w:rPr>
  </w:style>
  <w:style w:type="character" w:styleId="SubtleEmphasis">
    <w:name w:val="Subtle Emphasis"/>
    <w:uiPriority w:val="19"/>
    <w:qFormat/>
    <w:rsid w:val="00BF2546"/>
    <w:rPr>
      <w:rFonts w:ascii="Perpetua" w:hAnsi="Perpetua" w:cs="Times New Roman"/>
      <w:i/>
      <w:color w:val="737373"/>
      <w:spacing w:val="2"/>
      <w:w w:val="100"/>
      <w:kern w:val="0"/>
      <w:sz w:val="22"/>
      <w:szCs w:val="24"/>
    </w:rPr>
  </w:style>
  <w:style w:type="character" w:styleId="IntenseEmphasis">
    <w:name w:val="Intense Emphasis"/>
    <w:uiPriority w:val="21"/>
    <w:qFormat/>
    <w:rsid w:val="00BF2546"/>
    <w:rPr>
      <w:rFonts w:ascii="Perpetua" w:hAnsi="Perpetua" w:cs="Times New Roman"/>
      <w:b/>
      <w:i/>
      <w:smallCaps/>
      <w:color w:val="000000"/>
      <w:spacing w:val="2"/>
      <w:w w:val="100"/>
      <w:sz w:val="20"/>
      <w:szCs w:val="20"/>
    </w:rPr>
  </w:style>
  <w:style w:type="character" w:styleId="SubtleReference">
    <w:name w:val="Subtle Reference"/>
    <w:uiPriority w:val="31"/>
    <w:qFormat/>
    <w:rsid w:val="00BF2546"/>
    <w:rPr>
      <w:rFonts w:cs="Times New Roman"/>
      <w:color w:val="737373"/>
      <w:sz w:val="22"/>
      <w:szCs w:val="20"/>
      <w:u w:val="single"/>
    </w:rPr>
  </w:style>
  <w:style w:type="character" w:styleId="IntenseReference">
    <w:name w:val="Intense Reference"/>
    <w:uiPriority w:val="32"/>
    <w:qFormat/>
    <w:rsid w:val="00BF2546"/>
    <w:rPr>
      <w:rFonts w:cs="Times New Roman"/>
      <w:b/>
      <w:color w:val="CC0000"/>
      <w:sz w:val="22"/>
      <w:szCs w:val="20"/>
      <w:u w:val="single"/>
    </w:rPr>
  </w:style>
  <w:style w:type="character" w:styleId="BookTitle">
    <w:name w:val="Book Title"/>
    <w:uiPriority w:val="33"/>
    <w:qFormat/>
    <w:rsid w:val="00BF2546"/>
    <w:rPr>
      <w:rFonts w:ascii="Franklin Gothic Book" w:hAnsi="Franklin Gothic Book" w:cs="Times New Roman"/>
      <w:i/>
      <w:color w:val="000000"/>
      <w:sz w:val="20"/>
      <w:szCs w:val="20"/>
    </w:rPr>
  </w:style>
  <w:style w:type="character" w:customStyle="1" w:styleId="noticetext">
    <w:name w:val="noticetext"/>
    <w:basedOn w:val="DefaultParagraphFont"/>
    <w:rsid w:val="00BF2546"/>
  </w:style>
  <w:style w:type="paragraph" w:customStyle="1" w:styleId="heading2plain">
    <w:name w:val="heading 2 plain"/>
    <w:basedOn w:val="Heading2"/>
    <w:next w:val="Normal"/>
    <w:rsid w:val="00BF2546"/>
    <w:pPr>
      <w:keepNext w:val="0"/>
      <w:keepLines/>
      <w:numPr>
        <w:ilvl w:val="0"/>
        <w:numId w:val="0"/>
      </w:numPr>
      <w:tabs>
        <w:tab w:val="left" w:pos="720"/>
      </w:tabs>
      <w:spacing w:before="60"/>
      <w:jc w:val="center"/>
    </w:pPr>
    <w:rPr>
      <w:rFonts w:ascii="Arial" w:hAnsi="Arial"/>
      <w:i w:val="0"/>
      <w:sz w:val="24"/>
      <w:szCs w:val="20"/>
      <w:lang w:eastAsia="en-US"/>
    </w:rPr>
  </w:style>
  <w:style w:type="character" w:customStyle="1" w:styleId="ax1">
    <w:name w:val="ax1"/>
    <w:basedOn w:val="DefaultParagraphFont"/>
    <w:rsid w:val="00BF2546"/>
    <w:rPr>
      <w:b/>
      <w:bCs/>
      <w:sz w:val="26"/>
      <w:szCs w:val="26"/>
    </w:rPr>
  </w:style>
  <w:style w:type="character" w:customStyle="1" w:styleId="tax1">
    <w:name w:val="tax1"/>
    <w:basedOn w:val="DefaultParagraphFont"/>
    <w:rsid w:val="00BF2546"/>
    <w:rPr>
      <w:b/>
      <w:bCs/>
      <w:sz w:val="26"/>
      <w:szCs w:val="26"/>
    </w:rPr>
  </w:style>
  <w:style w:type="character" w:customStyle="1" w:styleId="sp1">
    <w:name w:val="sp1"/>
    <w:basedOn w:val="DefaultParagraphFont"/>
    <w:rsid w:val="00BF2546"/>
    <w:rPr>
      <w:b/>
      <w:bCs/>
      <w:color w:val="8F0000"/>
    </w:rPr>
  </w:style>
  <w:style w:type="character" w:customStyle="1" w:styleId="tpa1">
    <w:name w:val="tpa1"/>
    <w:basedOn w:val="DefaultParagraphFont"/>
    <w:rsid w:val="00BF2546"/>
  </w:style>
  <w:style w:type="character" w:customStyle="1" w:styleId="FootnoteCharacters">
    <w:name w:val="Footnote Characters"/>
    <w:rsid w:val="00BF2546"/>
    <w:rPr>
      <w:vertAlign w:val="superscript"/>
    </w:rPr>
  </w:style>
  <w:style w:type="numbering" w:customStyle="1" w:styleId="Style3">
    <w:name w:val="Style3"/>
    <w:rsid w:val="00BF2546"/>
    <w:pPr>
      <w:numPr>
        <w:numId w:val="7"/>
      </w:numPr>
    </w:pPr>
  </w:style>
  <w:style w:type="paragraph" w:customStyle="1" w:styleId="font5">
    <w:name w:val="font5"/>
    <w:basedOn w:val="Normal"/>
    <w:rsid w:val="00BF2546"/>
    <w:pPr>
      <w:suppressAutoHyphens w:val="0"/>
      <w:spacing w:before="100" w:beforeAutospacing="1" w:after="100" w:afterAutospacing="1"/>
    </w:pPr>
    <w:rPr>
      <w:rFonts w:ascii="Arial" w:hAnsi="Arial" w:cs="Arial"/>
      <w:b/>
      <w:bCs/>
      <w:color w:val="000000"/>
      <w:sz w:val="22"/>
      <w:szCs w:val="22"/>
      <w:lang w:val="ro-RO" w:eastAsia="ro-RO"/>
    </w:rPr>
  </w:style>
  <w:style w:type="paragraph" w:customStyle="1" w:styleId="font6">
    <w:name w:val="font6"/>
    <w:basedOn w:val="Normal"/>
    <w:rsid w:val="00BF2546"/>
    <w:pPr>
      <w:suppressAutoHyphens w:val="0"/>
      <w:spacing w:before="100" w:beforeAutospacing="1" w:after="100" w:afterAutospacing="1"/>
    </w:pPr>
    <w:rPr>
      <w:rFonts w:ascii="Arial" w:hAnsi="Arial" w:cs="Arial"/>
      <w:color w:val="000000"/>
      <w:sz w:val="22"/>
      <w:szCs w:val="22"/>
      <w:lang w:val="ro-RO" w:eastAsia="ro-RO"/>
    </w:rPr>
  </w:style>
  <w:style w:type="paragraph" w:customStyle="1" w:styleId="font7">
    <w:name w:val="font7"/>
    <w:basedOn w:val="Normal"/>
    <w:rsid w:val="00BF2546"/>
    <w:pPr>
      <w:suppressAutoHyphens w:val="0"/>
      <w:spacing w:before="100" w:beforeAutospacing="1" w:after="100" w:afterAutospacing="1"/>
    </w:pPr>
    <w:rPr>
      <w:rFonts w:ascii="Arial" w:hAnsi="Arial" w:cs="Arial"/>
      <w:color w:val="000000"/>
      <w:sz w:val="16"/>
      <w:szCs w:val="16"/>
      <w:lang w:val="ro-RO" w:eastAsia="ro-RO"/>
    </w:rPr>
  </w:style>
  <w:style w:type="paragraph" w:customStyle="1" w:styleId="font8">
    <w:name w:val="font8"/>
    <w:basedOn w:val="Normal"/>
    <w:rsid w:val="00BF2546"/>
    <w:pPr>
      <w:suppressAutoHyphens w:val="0"/>
      <w:spacing w:before="100" w:beforeAutospacing="1" w:after="100" w:afterAutospacing="1"/>
    </w:pPr>
    <w:rPr>
      <w:rFonts w:ascii="Arial" w:hAnsi="Arial" w:cs="Arial"/>
      <w:color w:val="000000"/>
      <w:sz w:val="22"/>
      <w:szCs w:val="22"/>
      <w:lang w:val="ro-RO" w:eastAsia="ro-RO"/>
    </w:rPr>
  </w:style>
  <w:style w:type="paragraph" w:customStyle="1" w:styleId="font9">
    <w:name w:val="font9"/>
    <w:basedOn w:val="Normal"/>
    <w:rsid w:val="00BF2546"/>
    <w:pPr>
      <w:suppressAutoHyphens w:val="0"/>
      <w:spacing w:before="100" w:beforeAutospacing="1" w:after="100" w:afterAutospacing="1"/>
    </w:pPr>
    <w:rPr>
      <w:rFonts w:ascii="Calibri" w:hAnsi="Calibri"/>
      <w:color w:val="000000"/>
      <w:sz w:val="22"/>
      <w:szCs w:val="22"/>
      <w:lang w:val="ro-RO" w:eastAsia="ro-RO"/>
    </w:rPr>
  </w:style>
  <w:style w:type="paragraph" w:customStyle="1" w:styleId="xl63">
    <w:name w:val="xl63"/>
    <w:basedOn w:val="Normal"/>
    <w:rsid w:val="00BF2546"/>
    <w:pPr>
      <w:suppressAutoHyphens w:val="0"/>
      <w:spacing w:before="100" w:beforeAutospacing="1" w:after="100" w:afterAutospacing="1"/>
    </w:pPr>
    <w:rPr>
      <w:rFonts w:ascii="Arial" w:hAnsi="Arial" w:cs="Arial"/>
      <w:lang w:val="ro-RO" w:eastAsia="ro-RO"/>
    </w:rPr>
  </w:style>
  <w:style w:type="paragraph" w:customStyle="1" w:styleId="xl64">
    <w:name w:val="xl64"/>
    <w:basedOn w:val="Normal"/>
    <w:rsid w:val="00BF2546"/>
    <w:pPr>
      <w:suppressAutoHyphens w:val="0"/>
      <w:spacing w:before="100" w:beforeAutospacing="1" w:after="100" w:afterAutospacing="1"/>
      <w:jc w:val="center"/>
    </w:pPr>
    <w:rPr>
      <w:rFonts w:ascii="Arial" w:hAnsi="Arial" w:cs="Arial"/>
      <w:lang w:val="ro-RO" w:eastAsia="ro-RO"/>
    </w:rPr>
  </w:style>
  <w:style w:type="paragraph" w:customStyle="1" w:styleId="xl65">
    <w:name w:val="xl65"/>
    <w:basedOn w:val="Normal"/>
    <w:rsid w:val="00BF2546"/>
    <w:pPr>
      <w:suppressAutoHyphens w:val="0"/>
      <w:spacing w:before="100" w:beforeAutospacing="1" w:after="100" w:afterAutospacing="1"/>
      <w:jc w:val="center"/>
    </w:pPr>
    <w:rPr>
      <w:rFonts w:ascii="Arial" w:hAnsi="Arial" w:cs="Arial"/>
      <w:lang w:val="ro-RO" w:eastAsia="ro-RO"/>
    </w:rPr>
  </w:style>
  <w:style w:type="paragraph" w:customStyle="1" w:styleId="xl66">
    <w:name w:val="xl66"/>
    <w:basedOn w:val="Normal"/>
    <w:rsid w:val="00BF2546"/>
    <w:pPr>
      <w:suppressAutoHyphens w:val="0"/>
      <w:spacing w:before="100" w:beforeAutospacing="1" w:after="100" w:afterAutospacing="1"/>
    </w:pPr>
    <w:rPr>
      <w:rFonts w:ascii="Arial" w:hAnsi="Arial" w:cs="Arial"/>
      <w:lang w:val="ro-RO" w:eastAsia="ro-RO"/>
    </w:rPr>
  </w:style>
  <w:style w:type="paragraph" w:customStyle="1" w:styleId="xl67">
    <w:name w:val="xl67"/>
    <w:basedOn w:val="Normal"/>
    <w:rsid w:val="00BF2546"/>
    <w:pPr>
      <w:shd w:val="clear" w:color="000000" w:fill="EAF1DD"/>
      <w:suppressAutoHyphens w:val="0"/>
      <w:spacing w:before="100" w:beforeAutospacing="1" w:after="100" w:afterAutospacing="1"/>
    </w:pPr>
    <w:rPr>
      <w:rFonts w:ascii="Arial" w:hAnsi="Arial" w:cs="Arial"/>
      <w:lang w:val="ro-RO" w:eastAsia="ro-RO"/>
    </w:rPr>
  </w:style>
  <w:style w:type="paragraph" w:customStyle="1" w:styleId="xl68">
    <w:name w:val="xl68"/>
    <w:basedOn w:val="Normal"/>
    <w:rsid w:val="00BF254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lang w:val="ro-RO" w:eastAsia="ro-RO"/>
    </w:rPr>
  </w:style>
  <w:style w:type="paragraph" w:customStyle="1" w:styleId="xl69">
    <w:name w:val="xl69"/>
    <w:basedOn w:val="Normal"/>
    <w:rsid w:val="00BF2546"/>
    <w:pPr>
      <w:shd w:val="clear" w:color="000000" w:fill="FFFFFF"/>
      <w:suppressAutoHyphens w:val="0"/>
      <w:spacing w:before="100" w:beforeAutospacing="1" w:after="100" w:afterAutospacing="1"/>
      <w:jc w:val="center"/>
      <w:textAlignment w:val="center"/>
    </w:pPr>
    <w:rPr>
      <w:rFonts w:ascii="Arial" w:hAnsi="Arial" w:cs="Arial"/>
      <w:b/>
      <w:bCs/>
      <w:lang w:val="ro-RO" w:eastAsia="ro-RO"/>
    </w:rPr>
  </w:style>
  <w:style w:type="paragraph" w:customStyle="1" w:styleId="xl70">
    <w:name w:val="xl70"/>
    <w:basedOn w:val="Normal"/>
    <w:rsid w:val="00BF2546"/>
    <w:pPr>
      <w:shd w:val="clear" w:color="000000" w:fill="FFFFFF"/>
      <w:suppressAutoHyphens w:val="0"/>
      <w:spacing w:before="100" w:beforeAutospacing="1" w:after="100" w:afterAutospacing="1"/>
      <w:jc w:val="center"/>
      <w:textAlignment w:val="center"/>
    </w:pPr>
    <w:rPr>
      <w:rFonts w:ascii="Arial" w:hAnsi="Arial" w:cs="Arial"/>
      <w:lang w:val="ro-RO" w:eastAsia="ro-RO"/>
    </w:rPr>
  </w:style>
  <w:style w:type="paragraph" w:customStyle="1" w:styleId="xl71">
    <w:name w:val="xl71"/>
    <w:basedOn w:val="Normal"/>
    <w:rsid w:val="00BF2546"/>
    <w:pPr>
      <w:shd w:val="clear" w:color="000000" w:fill="FFFFFF"/>
      <w:suppressAutoHyphens w:val="0"/>
      <w:spacing w:before="100" w:beforeAutospacing="1" w:after="100" w:afterAutospacing="1"/>
      <w:jc w:val="center"/>
      <w:textAlignment w:val="center"/>
    </w:pPr>
    <w:rPr>
      <w:rFonts w:ascii="Arial" w:hAnsi="Arial" w:cs="Arial"/>
      <w:lang w:val="ro-RO" w:eastAsia="ro-RO"/>
    </w:rPr>
  </w:style>
  <w:style w:type="paragraph" w:customStyle="1" w:styleId="xl72">
    <w:name w:val="xl72"/>
    <w:basedOn w:val="Normal"/>
    <w:rsid w:val="00BF254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lang w:val="ro-RO" w:eastAsia="ro-RO"/>
    </w:rPr>
  </w:style>
  <w:style w:type="paragraph" w:customStyle="1" w:styleId="xl73">
    <w:name w:val="xl73"/>
    <w:basedOn w:val="Normal"/>
    <w:rsid w:val="00BF2546"/>
    <w:pPr>
      <w:shd w:val="clear" w:color="000000" w:fill="FFFFFF"/>
      <w:suppressAutoHyphens w:val="0"/>
      <w:spacing w:before="100" w:beforeAutospacing="1" w:after="100" w:afterAutospacing="1"/>
      <w:jc w:val="center"/>
      <w:textAlignment w:val="center"/>
    </w:pPr>
    <w:rPr>
      <w:rFonts w:ascii="Arial" w:hAnsi="Arial" w:cs="Arial"/>
      <w:lang w:val="ro-RO" w:eastAsia="ro-RO"/>
    </w:rPr>
  </w:style>
  <w:style w:type="paragraph" w:customStyle="1" w:styleId="xl74">
    <w:name w:val="xl74"/>
    <w:basedOn w:val="Normal"/>
    <w:rsid w:val="00BF254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lang w:val="ro-RO" w:eastAsia="ro-RO"/>
    </w:rPr>
  </w:style>
  <w:style w:type="paragraph" w:customStyle="1" w:styleId="xl75">
    <w:name w:val="xl75"/>
    <w:basedOn w:val="Normal"/>
    <w:rsid w:val="00BF254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lang w:val="ro-RO" w:eastAsia="ro-RO"/>
    </w:rPr>
  </w:style>
  <w:style w:type="paragraph" w:customStyle="1" w:styleId="xl76">
    <w:name w:val="xl76"/>
    <w:basedOn w:val="Normal"/>
    <w:rsid w:val="00BF254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lang w:val="ro-RO" w:eastAsia="ro-RO"/>
    </w:rPr>
  </w:style>
  <w:style w:type="paragraph" w:customStyle="1" w:styleId="xl77">
    <w:name w:val="xl77"/>
    <w:basedOn w:val="Normal"/>
    <w:rsid w:val="00BF2546"/>
    <w:pPr>
      <w:pBdr>
        <w:left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lang w:val="ro-RO" w:eastAsia="ro-RO"/>
    </w:rPr>
  </w:style>
  <w:style w:type="paragraph" w:customStyle="1" w:styleId="xl78">
    <w:name w:val="xl78"/>
    <w:basedOn w:val="Normal"/>
    <w:rsid w:val="00BF2546"/>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lang w:val="ro-RO" w:eastAsia="ro-RO"/>
    </w:rPr>
  </w:style>
  <w:style w:type="paragraph" w:customStyle="1" w:styleId="xl79">
    <w:name w:val="xl79"/>
    <w:basedOn w:val="Normal"/>
    <w:rsid w:val="00BF254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lang w:val="ro-RO" w:eastAsia="ro-RO"/>
    </w:rPr>
  </w:style>
  <w:style w:type="paragraph" w:customStyle="1" w:styleId="xl80">
    <w:name w:val="xl80"/>
    <w:basedOn w:val="Normal"/>
    <w:rsid w:val="00BF2546"/>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lang w:val="ro-RO" w:eastAsia="ro-RO"/>
    </w:rPr>
  </w:style>
  <w:style w:type="paragraph" w:customStyle="1" w:styleId="xl81">
    <w:name w:val="xl81"/>
    <w:basedOn w:val="Normal"/>
    <w:rsid w:val="00BF2546"/>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lang w:val="ro-RO" w:eastAsia="ro-RO"/>
    </w:rPr>
  </w:style>
  <w:style w:type="paragraph" w:customStyle="1" w:styleId="xl82">
    <w:name w:val="xl82"/>
    <w:basedOn w:val="Normal"/>
    <w:rsid w:val="00BF2546"/>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lang w:val="ro-RO" w:eastAsia="ro-RO"/>
    </w:rPr>
  </w:style>
  <w:style w:type="paragraph" w:customStyle="1" w:styleId="xl83">
    <w:name w:val="xl83"/>
    <w:basedOn w:val="Normal"/>
    <w:rsid w:val="00BF2546"/>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top"/>
    </w:pPr>
    <w:rPr>
      <w:rFonts w:ascii="Arial" w:hAnsi="Arial" w:cs="Arial"/>
      <w:lang w:val="ro-RO" w:eastAsia="ro-RO"/>
    </w:rPr>
  </w:style>
  <w:style w:type="paragraph" w:customStyle="1" w:styleId="xl84">
    <w:name w:val="xl84"/>
    <w:basedOn w:val="Normal"/>
    <w:rsid w:val="00BF2546"/>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ascii="Arial" w:hAnsi="Arial" w:cs="Arial"/>
      <w:lang w:val="ro-RO" w:eastAsia="ro-RO"/>
    </w:rPr>
  </w:style>
  <w:style w:type="paragraph" w:customStyle="1" w:styleId="xl85">
    <w:name w:val="xl85"/>
    <w:basedOn w:val="Normal"/>
    <w:rsid w:val="00BF2546"/>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ascii="Arial" w:hAnsi="Arial" w:cs="Arial"/>
      <w:lang w:val="ro-RO" w:eastAsia="ro-RO"/>
    </w:rPr>
  </w:style>
  <w:style w:type="paragraph" w:customStyle="1" w:styleId="xl86">
    <w:name w:val="xl86"/>
    <w:basedOn w:val="Normal"/>
    <w:rsid w:val="00BF2546"/>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ascii="Arial" w:hAnsi="Arial" w:cs="Arial"/>
      <w:lang w:val="ro-RO" w:eastAsia="ro-RO"/>
    </w:rPr>
  </w:style>
  <w:style w:type="paragraph" w:customStyle="1" w:styleId="xl87">
    <w:name w:val="xl87"/>
    <w:basedOn w:val="Normal"/>
    <w:rsid w:val="00BF2546"/>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lang w:val="ro-RO" w:eastAsia="ro-RO"/>
    </w:rPr>
  </w:style>
  <w:style w:type="paragraph" w:customStyle="1" w:styleId="xl88">
    <w:name w:val="xl88"/>
    <w:basedOn w:val="Normal"/>
    <w:rsid w:val="00BF2546"/>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top"/>
    </w:pPr>
    <w:rPr>
      <w:rFonts w:ascii="Arial" w:hAnsi="Arial" w:cs="Arial"/>
      <w:lang w:val="ro-RO" w:eastAsia="ro-RO"/>
    </w:rPr>
  </w:style>
  <w:style w:type="paragraph" w:customStyle="1" w:styleId="xl89">
    <w:name w:val="xl89"/>
    <w:basedOn w:val="Normal"/>
    <w:rsid w:val="00BF2546"/>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ascii="Arial" w:hAnsi="Arial" w:cs="Arial"/>
      <w:lang w:val="ro-RO" w:eastAsia="ro-RO"/>
    </w:rPr>
  </w:style>
  <w:style w:type="paragraph" w:customStyle="1" w:styleId="puces2">
    <w:name w:val="puces2"/>
    <w:basedOn w:val="Normal"/>
    <w:rsid w:val="00BF2546"/>
    <w:pPr>
      <w:numPr>
        <w:numId w:val="8"/>
      </w:numPr>
      <w:suppressAutoHyphens w:val="0"/>
      <w:spacing w:line="360" w:lineRule="auto"/>
    </w:pPr>
    <w:rPr>
      <w:sz w:val="22"/>
      <w:szCs w:val="20"/>
      <w:lang w:val="ro-RO" w:eastAsia="en-US"/>
    </w:rPr>
  </w:style>
  <w:style w:type="paragraph" w:customStyle="1" w:styleId="eval">
    <w:name w:val="eval"/>
    <w:basedOn w:val="Heading3"/>
    <w:rsid w:val="00BF2546"/>
    <w:pPr>
      <w:numPr>
        <w:ilvl w:val="4"/>
        <w:numId w:val="9"/>
      </w:numPr>
      <w:tabs>
        <w:tab w:val="clear" w:pos="2880"/>
        <w:tab w:val="num" w:pos="360"/>
      </w:tabs>
      <w:spacing w:before="840" w:after="240"/>
      <w:ind w:left="0" w:firstLine="0"/>
    </w:pPr>
    <w:rPr>
      <w:rFonts w:ascii="Arial" w:hAnsi="Arial" w:cs="Arial"/>
      <w:sz w:val="20"/>
      <w:lang w:val="ro-RO" w:eastAsia="en-US"/>
    </w:rPr>
  </w:style>
  <w:style w:type="paragraph" w:customStyle="1" w:styleId="211">
    <w:name w:val="2.1.1"/>
    <w:basedOn w:val="Normal"/>
    <w:rsid w:val="00BF2546"/>
    <w:pPr>
      <w:keepNext/>
      <w:numPr>
        <w:ilvl w:val="2"/>
        <w:numId w:val="9"/>
      </w:numPr>
      <w:suppressAutoHyphens w:val="0"/>
      <w:spacing w:before="240" w:after="60"/>
      <w:jc w:val="both"/>
      <w:outlineLvl w:val="1"/>
    </w:pPr>
    <w:rPr>
      <w:rFonts w:ascii="Arial" w:hAnsi="Arial" w:cs="Arial"/>
      <w:b/>
      <w:bCs/>
      <w:szCs w:val="28"/>
      <w:lang w:val="ro-RO" w:eastAsia="en-US"/>
    </w:rPr>
  </w:style>
  <w:style w:type="paragraph" w:customStyle="1" w:styleId="Style11">
    <w:name w:val="Style 11"/>
    <w:basedOn w:val="Normal"/>
    <w:uiPriority w:val="99"/>
    <w:rsid w:val="00BF2546"/>
    <w:pPr>
      <w:widowControl w:val="0"/>
      <w:suppressAutoHyphens w:val="0"/>
      <w:autoSpaceDE w:val="0"/>
      <w:autoSpaceDN w:val="0"/>
      <w:spacing w:line="384" w:lineRule="atLeast"/>
    </w:pPr>
    <w:rPr>
      <w:lang w:eastAsia="en-US"/>
    </w:rPr>
  </w:style>
  <w:style w:type="paragraph" w:customStyle="1" w:styleId="Section4heading">
    <w:name w:val="Section 4 heading"/>
    <w:basedOn w:val="Normal"/>
    <w:next w:val="Normal"/>
    <w:uiPriority w:val="99"/>
    <w:rsid w:val="00BF2546"/>
    <w:pPr>
      <w:widowControl w:val="0"/>
      <w:tabs>
        <w:tab w:val="left" w:leader="dot" w:pos="8748"/>
      </w:tabs>
      <w:suppressAutoHyphens w:val="0"/>
      <w:autoSpaceDE w:val="0"/>
      <w:autoSpaceDN w:val="0"/>
      <w:spacing w:after="240"/>
      <w:jc w:val="center"/>
    </w:pPr>
    <w:rPr>
      <w:b/>
      <w:sz w:val="36"/>
      <w:lang w:eastAsia="en-US"/>
    </w:rPr>
  </w:style>
  <w:style w:type="paragraph" w:styleId="CommentSubject">
    <w:name w:val="annotation subject"/>
    <w:basedOn w:val="CommentText"/>
    <w:next w:val="CommentText"/>
    <w:link w:val="CommentSubjectChar"/>
    <w:uiPriority w:val="99"/>
    <w:semiHidden/>
    <w:unhideWhenUsed/>
    <w:rsid w:val="00BF2546"/>
    <w:pPr>
      <w:widowControl w:val="0"/>
      <w:overflowPunct/>
      <w:adjustRightInd/>
      <w:jc w:val="left"/>
      <w:textAlignment w:val="auto"/>
    </w:pPr>
    <w:rPr>
      <w:b/>
      <w:bCs/>
      <w:kern w:val="0"/>
      <w:lang w:val="en-US" w:eastAsia="en-US"/>
    </w:rPr>
  </w:style>
  <w:style w:type="character" w:customStyle="1" w:styleId="CommentSubjectChar">
    <w:name w:val="Comment Subject Char"/>
    <w:basedOn w:val="CommentTextChar"/>
    <w:link w:val="CommentSubject"/>
    <w:uiPriority w:val="99"/>
    <w:semiHidden/>
    <w:rsid w:val="00BF2546"/>
    <w:rPr>
      <w:b/>
      <w:bCs/>
    </w:rPr>
  </w:style>
  <w:style w:type="paragraph" w:customStyle="1" w:styleId="StyleHeader1-ClausesAfter0pt">
    <w:name w:val="Style Header 1 - Clauses + After:  0 pt"/>
    <w:basedOn w:val="Normal"/>
    <w:rsid w:val="00BF2546"/>
    <w:pPr>
      <w:suppressAutoHyphens w:val="0"/>
      <w:spacing w:after="200"/>
      <w:jc w:val="both"/>
    </w:pPr>
    <w:rPr>
      <w:bCs/>
      <w:szCs w:val="20"/>
      <w:lang w:val="es-ES_tradnl" w:eastAsia="en-US"/>
    </w:rPr>
  </w:style>
  <w:style w:type="character" w:customStyle="1" w:styleId="tli1">
    <w:name w:val="tli1"/>
    <w:basedOn w:val="DefaultParagraphFont"/>
    <w:rsid w:val="00BF2546"/>
  </w:style>
  <w:style w:type="character" w:customStyle="1" w:styleId="al1">
    <w:name w:val="al1"/>
    <w:basedOn w:val="DefaultParagraphFont"/>
    <w:rsid w:val="00BF2546"/>
    <w:rPr>
      <w:b/>
      <w:bCs/>
      <w:color w:val="008F00"/>
    </w:rPr>
  </w:style>
  <w:style w:type="character" w:customStyle="1" w:styleId="li1">
    <w:name w:val="li1"/>
    <w:basedOn w:val="DefaultParagraphFont"/>
    <w:rsid w:val="00BF2546"/>
    <w:rPr>
      <w:b/>
      <w:bCs/>
      <w:color w:val="8F0000"/>
    </w:rPr>
  </w:style>
  <w:style w:type="paragraph" w:customStyle="1" w:styleId="Norm">
    <w:name w:val="Norm"/>
    <w:basedOn w:val="Normal"/>
    <w:qFormat/>
    <w:rsid w:val="005F76CB"/>
    <w:pPr>
      <w:framePr w:hSpace="1701" w:wrap="around" w:vAnchor="text" w:hAnchor="page" w:x="1708" w:y="1"/>
      <w:suppressAutoHyphens w:val="0"/>
      <w:spacing w:line="240" w:lineRule="exact"/>
      <w:suppressOverlap/>
      <w:jc w:val="both"/>
    </w:pPr>
    <w:rPr>
      <w:rFonts w:ascii="Trebuchet MS" w:eastAsia="Calibri" w:hAnsi="Trebuchet MS" w:cs="Arial"/>
      <w:sz w:val="20"/>
      <w:lang w:eastAsia="en-US"/>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FE1947"/>
    <w:pPr>
      <w:suppressAutoHyphens w:val="0"/>
      <w:spacing w:after="160" w:line="240" w:lineRule="exact"/>
    </w:pPr>
    <w:rPr>
      <w:sz w:val="20"/>
      <w:szCs w:val="20"/>
      <w:vertAlign w:val="superscript"/>
      <w:lang w:eastAsia="en-US"/>
    </w:rPr>
  </w:style>
</w:styles>
</file>

<file path=word/webSettings.xml><?xml version="1.0" encoding="utf-8"?>
<w:webSettings xmlns:r="http://schemas.openxmlformats.org/officeDocument/2006/relationships" xmlns:w="http://schemas.openxmlformats.org/wordprocessingml/2006/main">
  <w:divs>
    <w:div w:id="72431065">
      <w:bodyDiv w:val="1"/>
      <w:marLeft w:val="0"/>
      <w:marRight w:val="0"/>
      <w:marTop w:val="0"/>
      <w:marBottom w:val="0"/>
      <w:divBdr>
        <w:top w:val="none" w:sz="0" w:space="0" w:color="auto"/>
        <w:left w:val="none" w:sz="0" w:space="0" w:color="auto"/>
        <w:bottom w:val="none" w:sz="0" w:space="0" w:color="auto"/>
        <w:right w:val="none" w:sz="0" w:space="0" w:color="auto"/>
      </w:divBdr>
    </w:div>
    <w:div w:id="757285759">
      <w:bodyDiv w:val="1"/>
      <w:marLeft w:val="0"/>
      <w:marRight w:val="0"/>
      <w:marTop w:val="0"/>
      <w:marBottom w:val="0"/>
      <w:divBdr>
        <w:top w:val="none" w:sz="0" w:space="0" w:color="auto"/>
        <w:left w:val="none" w:sz="0" w:space="0" w:color="auto"/>
        <w:bottom w:val="none" w:sz="0" w:space="0" w:color="auto"/>
        <w:right w:val="none" w:sz="0" w:space="0" w:color="auto"/>
      </w:divBdr>
    </w:div>
    <w:div w:id="786240486">
      <w:bodyDiv w:val="1"/>
      <w:marLeft w:val="0"/>
      <w:marRight w:val="0"/>
      <w:marTop w:val="0"/>
      <w:marBottom w:val="0"/>
      <w:divBdr>
        <w:top w:val="none" w:sz="0" w:space="0" w:color="auto"/>
        <w:left w:val="none" w:sz="0" w:space="0" w:color="auto"/>
        <w:bottom w:val="none" w:sz="0" w:space="0" w:color="auto"/>
        <w:right w:val="none" w:sz="0" w:space="0" w:color="auto"/>
      </w:divBdr>
    </w:div>
    <w:div w:id="876742941">
      <w:bodyDiv w:val="1"/>
      <w:marLeft w:val="0"/>
      <w:marRight w:val="0"/>
      <w:marTop w:val="0"/>
      <w:marBottom w:val="0"/>
      <w:divBdr>
        <w:top w:val="none" w:sz="0" w:space="0" w:color="auto"/>
        <w:left w:val="none" w:sz="0" w:space="0" w:color="auto"/>
        <w:bottom w:val="none" w:sz="0" w:space="0" w:color="auto"/>
        <w:right w:val="none" w:sz="0" w:space="0" w:color="auto"/>
      </w:divBdr>
    </w:div>
    <w:div w:id="1241863256">
      <w:bodyDiv w:val="1"/>
      <w:marLeft w:val="0"/>
      <w:marRight w:val="0"/>
      <w:marTop w:val="0"/>
      <w:marBottom w:val="0"/>
      <w:divBdr>
        <w:top w:val="none" w:sz="0" w:space="0" w:color="auto"/>
        <w:left w:val="none" w:sz="0" w:space="0" w:color="auto"/>
        <w:bottom w:val="none" w:sz="0" w:space="0" w:color="auto"/>
        <w:right w:val="none" w:sz="0" w:space="0" w:color="auto"/>
      </w:divBdr>
    </w:div>
    <w:div w:id="207141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2C048-80D4-40AD-A7B6-3895C91C1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1275</TotalTime>
  <Pages>18</Pages>
  <Words>6782</Words>
  <Characters>38661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COMUNA APA</vt:lpstr>
    </vt:vector>
  </TitlesOfParts>
  <Company>Municipiul Baia Mare</Company>
  <LinksUpToDate>false</LinksUpToDate>
  <CharactersWithSpaces>45353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COMUNA APA</dc:title>
  <dc:creator>AFM</dc:creator>
  <cp:lastModifiedBy>User</cp:lastModifiedBy>
  <cp:revision>38</cp:revision>
  <cp:lastPrinted>2025-02-03T13:00:00Z</cp:lastPrinted>
  <dcterms:created xsi:type="dcterms:W3CDTF">2023-01-12T13:10:00Z</dcterms:created>
  <dcterms:modified xsi:type="dcterms:W3CDTF">2026-03-18T11:51:00Z</dcterms:modified>
</cp:coreProperties>
</file>