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2C64" w14:textId="77777777" w:rsidR="00222AEC" w:rsidRDefault="00222AEC" w:rsidP="00B751DC">
      <w:pPr>
        <w:suppressAutoHyphens/>
        <w:spacing w:after="0" w:line="240" w:lineRule="auto"/>
        <w:jc w:val="center"/>
        <w:rPr>
          <w:rFonts w:ascii="Times New Roman" w:hAnsi="Times New Roman" w:cs="Calibri"/>
          <w:b/>
          <w:sz w:val="24"/>
          <w:szCs w:val="24"/>
          <w:lang w:val="ro-RO" w:eastAsia="ar-SA"/>
        </w:rPr>
      </w:pPr>
    </w:p>
    <w:p w14:paraId="05E34CE8"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29B04AA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0FEC2EF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71462360"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5986440C" w14:textId="77777777" w:rsidR="001E2309" w:rsidRPr="00A95B4B" w:rsidRDefault="001E2309" w:rsidP="00B751DC">
      <w:pPr>
        <w:suppressAutoHyphens/>
        <w:spacing w:after="0" w:line="240" w:lineRule="auto"/>
        <w:jc w:val="center"/>
        <w:rPr>
          <w:rFonts w:ascii="Times New Roman" w:hAnsi="Times New Roman" w:cs="Calibri"/>
          <w:b/>
          <w:sz w:val="24"/>
          <w:szCs w:val="24"/>
          <w:lang w:val="ro-RO" w:eastAsia="ar-SA"/>
        </w:rPr>
      </w:pPr>
    </w:p>
    <w:p w14:paraId="64C2C3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ED23DA5"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93B55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A1832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A307A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0E13E8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C27F49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3E020C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855326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77B6C4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4F628A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2834DD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24EE908" w14:textId="77777777" w:rsidR="00222AEC" w:rsidRPr="00A95B4B" w:rsidRDefault="00222AEC" w:rsidP="00B751DC">
      <w:pPr>
        <w:suppressAutoHyphens/>
        <w:spacing w:after="0" w:line="240" w:lineRule="auto"/>
        <w:jc w:val="center"/>
        <w:rPr>
          <w:rFonts w:ascii="Times New Roman" w:hAnsi="Times New Roman" w:cs="Calibri"/>
          <w:b/>
          <w:sz w:val="36"/>
          <w:szCs w:val="36"/>
          <w:lang w:val="ro-RO" w:eastAsia="ar-SA"/>
        </w:rPr>
      </w:pPr>
    </w:p>
    <w:p w14:paraId="384EB844" w14:textId="77777777" w:rsidR="003B7E8A" w:rsidRPr="00A95B4B" w:rsidRDefault="00222AEC" w:rsidP="00B751DC">
      <w:pPr>
        <w:suppressAutoHyphens/>
        <w:spacing w:after="0" w:line="240" w:lineRule="auto"/>
        <w:jc w:val="center"/>
        <w:rPr>
          <w:rFonts w:ascii="Times New Roman" w:hAnsi="Times New Roman" w:cs="Calibri"/>
          <w:b/>
          <w:sz w:val="36"/>
          <w:szCs w:val="36"/>
          <w:lang w:val="ro-RO" w:eastAsia="ar-SA"/>
        </w:rPr>
      </w:pPr>
      <w:r w:rsidRPr="00A95B4B">
        <w:rPr>
          <w:rFonts w:ascii="Times New Roman" w:hAnsi="Times New Roman" w:cs="Calibri"/>
          <w:b/>
          <w:sz w:val="36"/>
          <w:szCs w:val="36"/>
          <w:lang w:val="ro-RO" w:eastAsia="ar-SA"/>
        </w:rPr>
        <w:t xml:space="preserve">FORMULARE  ȘI  </w:t>
      </w:r>
      <w:r w:rsidR="00D06326" w:rsidRPr="00A95B4B">
        <w:rPr>
          <w:rFonts w:ascii="Times New Roman" w:hAnsi="Times New Roman" w:cs="Calibri"/>
          <w:b/>
          <w:sz w:val="36"/>
          <w:szCs w:val="36"/>
          <w:lang w:val="ro-RO" w:eastAsia="ar-SA"/>
        </w:rPr>
        <w:t>MODELE DE DOCUMENTE</w:t>
      </w:r>
    </w:p>
    <w:p w14:paraId="3EFFD2CF"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471B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DF02DF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2075D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25463A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A7F2B1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BA548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EDA6DD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CB41B0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47CF02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81696A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59EA09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183C0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898E8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2CF6F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0BC84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D0F6E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41BEB2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E19D2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FA67D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1328F5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BB26BD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E0633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94AE05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88E302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1D9C58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A7C581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F4B2D3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2135C5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14F9C8" w14:textId="77777777" w:rsidR="00222AEC" w:rsidRPr="00A95B4B" w:rsidRDefault="00222AEC" w:rsidP="00222AEC">
      <w:pPr>
        <w:suppressAutoHyphens/>
        <w:spacing w:after="0" w:line="240" w:lineRule="auto"/>
        <w:rPr>
          <w:rFonts w:ascii="Times New Roman" w:hAnsi="Times New Roman" w:cs="Calibri"/>
          <w:b/>
          <w:sz w:val="24"/>
          <w:szCs w:val="24"/>
          <w:lang w:val="ro-RO" w:eastAsia="ar-SA"/>
        </w:rPr>
      </w:pPr>
    </w:p>
    <w:p w14:paraId="41DB3A22" w14:textId="77777777" w:rsidR="003A4517" w:rsidRPr="00A95B4B" w:rsidRDefault="003A4517" w:rsidP="008313A5">
      <w:pPr>
        <w:suppressAutoHyphens/>
        <w:spacing w:after="0" w:line="240" w:lineRule="auto"/>
        <w:rPr>
          <w:rFonts w:ascii="Times New Roman" w:hAnsi="Times New Roman" w:cs="Calibri"/>
          <w:b/>
          <w:i/>
          <w:sz w:val="24"/>
          <w:szCs w:val="24"/>
          <w:lang w:val="ro-RO" w:eastAsia="ar-SA"/>
        </w:rPr>
      </w:pPr>
    </w:p>
    <w:p w14:paraId="1251F283" w14:textId="19880939" w:rsidR="003B7E8A" w:rsidRPr="008677BE" w:rsidRDefault="003B7E8A" w:rsidP="00F94BE0">
      <w:pPr>
        <w:suppressAutoHyphens/>
        <w:spacing w:after="0" w:line="240" w:lineRule="auto"/>
        <w:jc w:val="right"/>
        <w:rPr>
          <w:rFonts w:ascii="Times New Roman" w:hAnsi="Times New Roman" w:cs="Calibri"/>
          <w:b/>
          <w:i/>
          <w:sz w:val="24"/>
          <w:szCs w:val="24"/>
          <w:lang w:val="ro-RO" w:eastAsia="ar-SA"/>
        </w:rPr>
      </w:pPr>
      <w:r w:rsidRPr="008677BE">
        <w:rPr>
          <w:rFonts w:ascii="Times New Roman" w:hAnsi="Times New Roman" w:cs="Calibri"/>
          <w:b/>
          <w:i/>
          <w:sz w:val="24"/>
          <w:szCs w:val="24"/>
          <w:lang w:val="ro-RO" w:eastAsia="ar-SA"/>
        </w:rPr>
        <w:lastRenderedPageBreak/>
        <w:t>FORMULAR 1</w:t>
      </w:r>
    </w:p>
    <w:p w14:paraId="6CD13BFE" w14:textId="77777777" w:rsidR="00F94BE0" w:rsidRPr="00BD1816" w:rsidRDefault="00F94BE0" w:rsidP="00C87D27">
      <w:pPr>
        <w:suppressAutoHyphens/>
        <w:spacing w:after="0" w:line="240" w:lineRule="auto"/>
        <w:jc w:val="right"/>
        <w:rPr>
          <w:rFonts w:ascii="Times New Roman" w:hAnsi="Times New Roman" w:cs="Calibri"/>
          <w:b/>
          <w:i/>
          <w:sz w:val="24"/>
          <w:szCs w:val="24"/>
          <w:lang w:val="ro-RO" w:eastAsia="ar-SA"/>
        </w:rPr>
      </w:pPr>
    </w:p>
    <w:p w14:paraId="31F76627" w14:textId="77777777" w:rsidR="003B7E8A" w:rsidRPr="00BD1816" w:rsidRDefault="00810045" w:rsidP="00C87D27">
      <w:pPr>
        <w:suppressAutoHyphens/>
        <w:autoSpaceDE w:val="0"/>
        <w:spacing w:after="0" w:line="240" w:lineRule="auto"/>
        <w:rPr>
          <w:rFonts w:ascii="Times New Roman" w:hAnsi="Times New Roman" w:cs="Calibri"/>
          <w:sz w:val="24"/>
          <w:szCs w:val="24"/>
          <w:lang w:val="ro-RO" w:eastAsia="ar-SA"/>
        </w:rPr>
      </w:pPr>
      <w:r w:rsidRPr="00BD1816">
        <w:rPr>
          <w:rFonts w:ascii="Times New Roman" w:hAnsi="Times New Roman" w:cs="Calibri"/>
          <w:sz w:val="24"/>
          <w:szCs w:val="24"/>
          <w:lang w:val="ro-RO" w:eastAsia="ar-SA"/>
        </w:rPr>
        <w:t>Institutie de credit</w:t>
      </w:r>
      <w:r w:rsidR="00F94BE0" w:rsidRPr="00BD1816">
        <w:rPr>
          <w:rFonts w:ascii="Times New Roman" w:hAnsi="Times New Roman" w:cs="Calibri"/>
          <w:sz w:val="24"/>
          <w:szCs w:val="24"/>
          <w:lang w:val="ro-RO" w:eastAsia="ar-SA"/>
        </w:rPr>
        <w:t>/Societate de asigurari</w:t>
      </w:r>
    </w:p>
    <w:p w14:paraId="7B16A8C7"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r w:rsidRPr="00BD1816">
        <w:rPr>
          <w:rFonts w:ascii="Times New Roman" w:hAnsi="Times New Roman" w:cs="Calibri"/>
          <w:sz w:val="24"/>
          <w:szCs w:val="24"/>
          <w:lang w:val="ro-RO" w:eastAsia="ar-SA"/>
        </w:rPr>
        <w:t>___________________</w:t>
      </w:r>
    </w:p>
    <w:p w14:paraId="2F55C67E"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p>
    <w:p w14:paraId="08AC8E58" w14:textId="77777777" w:rsidR="003B7E8A" w:rsidRPr="00BD1816" w:rsidRDefault="003B7E8A" w:rsidP="00C87D27">
      <w:pPr>
        <w:suppressAutoHyphens/>
        <w:autoSpaceDE w:val="0"/>
        <w:spacing w:after="0" w:line="240" w:lineRule="auto"/>
        <w:rPr>
          <w:rFonts w:ascii="Times New Roman" w:hAnsi="Times New Roman" w:cs="Calibri"/>
          <w:i/>
          <w:iCs/>
          <w:sz w:val="24"/>
          <w:szCs w:val="24"/>
          <w:lang w:val="ro-RO" w:eastAsia="ar-SA"/>
        </w:rPr>
      </w:pPr>
      <w:r w:rsidRPr="00BD1816">
        <w:rPr>
          <w:rFonts w:ascii="Times New Roman" w:hAnsi="Times New Roman" w:cs="Calibri"/>
          <w:i/>
          <w:iCs/>
          <w:sz w:val="24"/>
          <w:szCs w:val="24"/>
          <w:lang w:val="ro-RO" w:eastAsia="ar-SA"/>
        </w:rPr>
        <w:t>(denumirea)</w:t>
      </w:r>
    </w:p>
    <w:p w14:paraId="5EDD6CC8" w14:textId="77777777" w:rsidR="003B7E8A" w:rsidRPr="00A02A25" w:rsidRDefault="003B7E8A" w:rsidP="003B7E8A">
      <w:pPr>
        <w:suppressAutoHyphens/>
        <w:autoSpaceDE w:val="0"/>
        <w:spacing w:after="0" w:line="240" w:lineRule="auto"/>
        <w:rPr>
          <w:rFonts w:ascii="Times New Roman" w:hAnsi="Times New Roman" w:cs="Calibri"/>
          <w:i/>
          <w:iCs/>
          <w:color w:val="FF0000"/>
          <w:sz w:val="24"/>
          <w:szCs w:val="24"/>
          <w:lang w:val="ro-RO" w:eastAsia="ar-SA"/>
        </w:rPr>
      </w:pPr>
    </w:p>
    <w:p w14:paraId="6FA311F0"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r w:rsidRPr="00BD1816">
        <w:rPr>
          <w:rFonts w:ascii="Times New Roman" w:hAnsi="Times New Roman" w:cs="Calibri"/>
          <w:b/>
          <w:bCs/>
          <w:sz w:val="24"/>
          <w:szCs w:val="24"/>
          <w:lang w:val="ro-RO" w:eastAsia="ar-SA"/>
        </w:rPr>
        <w:t>GARANTIE DE PARTICIPARE</w:t>
      </w:r>
    </w:p>
    <w:p w14:paraId="5DF429DC"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p>
    <w:p w14:paraId="4F665BCB" w14:textId="77777777" w:rsidR="00B36542" w:rsidRDefault="003B7E8A" w:rsidP="002819E7">
      <w:pPr>
        <w:tabs>
          <w:tab w:val="left" w:pos="851"/>
        </w:tabs>
        <w:spacing w:after="0"/>
        <w:jc w:val="center"/>
        <w:rPr>
          <w:lang w:val="ro-RO"/>
        </w:rPr>
      </w:pPr>
      <w:r w:rsidRPr="00BD1816">
        <w:rPr>
          <w:rFonts w:ascii="Times New Roman" w:hAnsi="Times New Roman" w:cs="Calibri"/>
          <w:sz w:val="24"/>
          <w:szCs w:val="24"/>
          <w:lang w:val="ro-RO" w:eastAsia="ar-SA"/>
        </w:rPr>
        <w:t>la procedura de atribuire a contractului</w:t>
      </w:r>
      <w:r w:rsidRPr="003678E4">
        <w:rPr>
          <w:rFonts w:ascii="Times New Roman" w:hAnsi="Times New Roman" w:cs="Calibri"/>
          <w:sz w:val="24"/>
          <w:szCs w:val="24"/>
          <w:lang w:val="ro-RO" w:eastAsia="ar-SA"/>
        </w:rPr>
        <w:t xml:space="preserve"> </w:t>
      </w:r>
      <w:bookmarkStart w:id="0" w:name="_Hlk526412757"/>
      <w:bookmarkStart w:id="1" w:name="_Hlk134005962"/>
      <w:bookmarkStart w:id="2" w:name="_Hlk126312953"/>
      <w:r w:rsidR="00D379CD" w:rsidRPr="003678E4">
        <w:rPr>
          <w:rFonts w:ascii="Times New Roman" w:hAnsi="Times New Roman" w:cs="Calibri"/>
          <w:sz w:val="24"/>
          <w:szCs w:val="24"/>
          <w:lang w:val="ro-RO" w:eastAsia="ar-SA"/>
        </w:rPr>
        <w:t xml:space="preserve">de achiziție sectorială </w:t>
      </w:r>
      <w:bookmarkEnd w:id="0"/>
      <w:bookmarkEnd w:id="1"/>
      <w:bookmarkEnd w:id="2"/>
      <w:r w:rsidR="00F354D2">
        <w:rPr>
          <w:rFonts w:ascii="Times New Roman" w:hAnsi="Times New Roman" w:cs="Calibri"/>
          <w:sz w:val="24"/>
          <w:szCs w:val="24"/>
          <w:lang w:val="ro-RO" w:eastAsia="ar-SA"/>
        </w:rPr>
        <w:t xml:space="preserve">de </w:t>
      </w:r>
      <w:r w:rsidR="00D317E7">
        <w:rPr>
          <w:rFonts w:ascii="Times New Roman" w:hAnsi="Times New Roman" w:cs="Calibri"/>
          <w:bCs/>
          <w:sz w:val="24"/>
          <w:szCs w:val="24"/>
          <w:lang w:val="ro-RO" w:eastAsia="ar-SA"/>
        </w:rPr>
        <w:t>produse</w:t>
      </w:r>
      <w:r w:rsidR="00D317E7" w:rsidRPr="007D6ED7">
        <w:rPr>
          <w:lang w:val="ro-RO"/>
        </w:rPr>
        <w:t xml:space="preserve"> </w:t>
      </w:r>
    </w:p>
    <w:p w14:paraId="0CA94BD6" w14:textId="5C8402A5" w:rsidR="00632332" w:rsidRPr="007D6ED7" w:rsidRDefault="007D6ED7" w:rsidP="002819E7">
      <w:pPr>
        <w:tabs>
          <w:tab w:val="left" w:pos="851"/>
        </w:tabs>
        <w:spacing w:after="0"/>
        <w:jc w:val="center"/>
        <w:rPr>
          <w:rFonts w:ascii="Times New Roman" w:eastAsia="Calibri" w:hAnsi="Times New Roman"/>
          <w:b/>
          <w:i/>
          <w:sz w:val="24"/>
          <w:szCs w:val="24"/>
          <w:lang w:val="ro-RO"/>
        </w:rPr>
      </w:pPr>
      <w:r>
        <w:rPr>
          <w:rFonts w:ascii="Times New Roman" w:eastAsia="Calibri" w:hAnsi="Times New Roman"/>
          <w:b/>
          <w:i/>
          <w:sz w:val="24"/>
          <w:szCs w:val="24"/>
          <w:lang w:val="ro-RO"/>
        </w:rPr>
        <w:t xml:space="preserve">Punct de comandă mobil (PMC) </w:t>
      </w:r>
    </w:p>
    <w:p w14:paraId="4AFE8F90" w14:textId="55CF0F28" w:rsidR="004B6580" w:rsidRDefault="004B6580" w:rsidP="0042454D">
      <w:pPr>
        <w:jc w:val="both"/>
        <w:rPr>
          <w:rFonts w:ascii="Times New Roman" w:hAnsi="Times New Roman" w:cs="Calibri"/>
          <w:bCs/>
          <w:i/>
          <w:iCs/>
          <w:sz w:val="24"/>
          <w:szCs w:val="24"/>
          <w:lang w:val="ro-RO" w:eastAsia="ar-SA"/>
        </w:rPr>
      </w:pPr>
    </w:p>
    <w:p w14:paraId="13433EE6" w14:textId="77777777" w:rsidR="004B6580" w:rsidRDefault="004B6580" w:rsidP="0042454D">
      <w:pPr>
        <w:jc w:val="both"/>
        <w:rPr>
          <w:rFonts w:ascii="Times New Roman" w:hAnsi="Times New Roman" w:cs="Calibri"/>
          <w:bCs/>
          <w:i/>
          <w:iCs/>
          <w:sz w:val="24"/>
          <w:szCs w:val="24"/>
          <w:lang w:val="ro-RO" w:eastAsia="ar-SA"/>
        </w:rPr>
      </w:pPr>
    </w:p>
    <w:p w14:paraId="66132568" w14:textId="5016DE4B" w:rsidR="003B7E8A" w:rsidRPr="00BD1816" w:rsidRDefault="003B7E8A" w:rsidP="0042454D">
      <w:pPr>
        <w:jc w:val="both"/>
        <w:rPr>
          <w:rFonts w:ascii="Times New Roman" w:hAnsi="Times New Roman" w:cs="Calibri"/>
          <w:b/>
          <w:bCs/>
          <w:sz w:val="24"/>
          <w:szCs w:val="24"/>
          <w:lang w:val="ro-RO" w:eastAsia="ar-SA"/>
        </w:rPr>
      </w:pPr>
      <w:r w:rsidRPr="00BD1816">
        <w:rPr>
          <w:rFonts w:ascii="Times New Roman" w:hAnsi="Times New Roman" w:cs="Calibri"/>
          <w:sz w:val="24"/>
          <w:szCs w:val="24"/>
          <w:lang w:val="ro-RO" w:eastAsia="ar-SA"/>
        </w:rPr>
        <w:t xml:space="preserve">Catre: </w:t>
      </w:r>
      <w:r w:rsidRPr="00BD1816">
        <w:rPr>
          <w:rFonts w:ascii="Times New Roman" w:hAnsi="Times New Roman" w:cs="Calibri"/>
          <w:b/>
          <w:bCs/>
          <w:sz w:val="24"/>
          <w:szCs w:val="24"/>
          <w:lang w:val="ro-RO" w:eastAsia="ar-SA"/>
        </w:rPr>
        <w:t xml:space="preserve">AEROPORTUL INTERNATIONAL </w:t>
      </w:r>
      <w:r w:rsidRPr="00BD1816">
        <w:rPr>
          <w:rFonts w:ascii="Times New Roman" w:hAnsi="Times New Roman" w:cs="Calibri"/>
          <w:b/>
          <w:bCs/>
          <w:i/>
          <w:iCs/>
          <w:sz w:val="24"/>
          <w:szCs w:val="24"/>
          <w:lang w:val="ro-RO" w:eastAsia="ar-SA"/>
        </w:rPr>
        <w:t>AVRAM IANCU CLUJ</w:t>
      </w:r>
      <w:r w:rsidRPr="00BD1816">
        <w:rPr>
          <w:rFonts w:ascii="Times New Roman" w:hAnsi="Times New Roman" w:cs="Calibri"/>
          <w:b/>
          <w:bCs/>
          <w:sz w:val="24"/>
          <w:szCs w:val="24"/>
          <w:lang w:val="ro-RO" w:eastAsia="ar-SA"/>
        </w:rPr>
        <w:t xml:space="preserve"> R</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A</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 Str. Traian Vuia nr. 149</w:t>
      </w:r>
      <w:r w:rsidR="00442534">
        <w:rPr>
          <w:rFonts w:ascii="Times New Roman" w:hAnsi="Times New Roman" w:cs="Calibri"/>
          <w:b/>
          <w:bCs/>
          <w:sz w:val="24"/>
          <w:szCs w:val="24"/>
          <w:lang w:val="ro-RO" w:eastAsia="ar-SA"/>
        </w:rPr>
        <w:t>-151</w:t>
      </w:r>
      <w:r w:rsidRPr="00BD1816">
        <w:rPr>
          <w:rFonts w:ascii="Times New Roman" w:hAnsi="Times New Roman" w:cs="Calibri"/>
          <w:b/>
          <w:bCs/>
          <w:sz w:val="24"/>
          <w:szCs w:val="24"/>
          <w:lang w:val="ro-RO" w:eastAsia="ar-SA"/>
        </w:rPr>
        <w:t>, Cluj-Napoca, cod 400396, Cluj, Romania</w:t>
      </w:r>
    </w:p>
    <w:p w14:paraId="078EF082" w14:textId="77777777" w:rsidR="003B7E8A" w:rsidRPr="00A02A25" w:rsidRDefault="003B7E8A" w:rsidP="003B7E8A">
      <w:pPr>
        <w:suppressAutoHyphens/>
        <w:autoSpaceDE w:val="0"/>
        <w:spacing w:after="0" w:line="240" w:lineRule="auto"/>
        <w:jc w:val="both"/>
        <w:rPr>
          <w:rFonts w:ascii="Times New Roman" w:hAnsi="Times New Roman" w:cs="Calibri"/>
          <w:b/>
          <w:bCs/>
          <w:color w:val="FF0000"/>
          <w:sz w:val="24"/>
          <w:szCs w:val="24"/>
          <w:lang w:val="ro-RO" w:eastAsia="ar-SA"/>
        </w:rPr>
      </w:pPr>
    </w:p>
    <w:p w14:paraId="6DB341B1" w14:textId="7BAF2E71" w:rsidR="003B7E8A" w:rsidRPr="007D6ED7" w:rsidRDefault="003B7E8A" w:rsidP="002819E7">
      <w:pPr>
        <w:tabs>
          <w:tab w:val="left" w:pos="851"/>
        </w:tabs>
        <w:spacing w:after="0"/>
        <w:jc w:val="center"/>
        <w:rPr>
          <w:rFonts w:ascii="Times New Roman" w:eastAsia="Calibri" w:hAnsi="Times New Roman"/>
          <w:b/>
          <w:i/>
          <w:sz w:val="24"/>
          <w:szCs w:val="24"/>
          <w:lang w:val="ro-RO"/>
        </w:rPr>
      </w:pPr>
      <w:r w:rsidRPr="003678E4">
        <w:rPr>
          <w:rFonts w:ascii="Times New Roman" w:hAnsi="Times New Roman" w:cs="Calibri"/>
          <w:sz w:val="24"/>
          <w:szCs w:val="24"/>
          <w:lang w:val="ro-RO" w:eastAsia="ar-SA"/>
        </w:rPr>
        <w:t>Cu privire la procedura pentru atribuirea</w:t>
      </w:r>
      <w:r w:rsidRPr="003678E4">
        <w:rPr>
          <w:rFonts w:ascii="Times New Roman" w:hAnsi="Times New Roman" w:cs="Calibri"/>
          <w:b/>
          <w:sz w:val="24"/>
          <w:szCs w:val="24"/>
          <w:lang w:val="ro-RO" w:eastAsia="ar-SA"/>
        </w:rPr>
        <w:t xml:space="preserve"> </w:t>
      </w:r>
      <w:r w:rsidRPr="003678E4">
        <w:rPr>
          <w:rFonts w:ascii="Times New Roman" w:hAnsi="Times New Roman" w:cs="Calibri"/>
          <w:sz w:val="24"/>
          <w:szCs w:val="24"/>
          <w:lang w:val="ro-RO" w:eastAsia="ar-SA"/>
        </w:rPr>
        <w:t>contractului</w:t>
      </w:r>
      <w:r w:rsidR="00FF6FD1">
        <w:rPr>
          <w:rFonts w:ascii="Times New Roman" w:hAnsi="Times New Roman" w:cs="Calibri"/>
          <w:sz w:val="24"/>
          <w:szCs w:val="24"/>
          <w:lang w:val="ro-RO" w:eastAsia="ar-SA"/>
        </w:rPr>
        <w:t xml:space="preserve"> cu obiectul</w:t>
      </w:r>
      <w:r w:rsidR="002819E7" w:rsidRPr="007D6ED7">
        <w:rPr>
          <w:rFonts w:ascii="Times New Roman" w:eastAsia="Calibri" w:hAnsi="Times New Roman"/>
          <w:b/>
          <w:i/>
          <w:sz w:val="24"/>
          <w:szCs w:val="24"/>
          <w:lang w:val="ro-RO"/>
        </w:rPr>
        <w:t xml:space="preserve"> </w:t>
      </w:r>
      <w:r w:rsidR="007D6ED7">
        <w:rPr>
          <w:rFonts w:ascii="Times New Roman" w:eastAsia="Calibri" w:hAnsi="Times New Roman"/>
          <w:bCs/>
          <w:i/>
          <w:sz w:val="24"/>
          <w:szCs w:val="24"/>
          <w:lang w:val="ro-RO"/>
        </w:rPr>
        <w:t>Punct de comandă mobil  (PMC) l</w:t>
      </w:r>
      <w:r w:rsidR="002819E7" w:rsidRPr="007D6ED7">
        <w:rPr>
          <w:rFonts w:ascii="Times New Roman" w:eastAsia="Calibri" w:hAnsi="Times New Roman"/>
          <w:bCs/>
          <w:i/>
          <w:sz w:val="24"/>
          <w:szCs w:val="24"/>
          <w:lang w:val="ro-RO"/>
        </w:rPr>
        <w:t>a Aeroportului Internațional Avram Iancu Cluj R.A.</w:t>
      </w:r>
      <w:r w:rsidR="0042454D" w:rsidRPr="005C4956">
        <w:rPr>
          <w:rFonts w:ascii="Times New Roman" w:hAnsi="Times New Roman" w:cs="Calibri"/>
          <w:i/>
          <w:iCs/>
          <w:sz w:val="24"/>
          <w:szCs w:val="24"/>
          <w:lang w:val="ro-RO" w:eastAsia="ar-SA"/>
        </w:rPr>
        <w:t xml:space="preserve">, </w:t>
      </w:r>
      <w:r w:rsidRPr="005C4956">
        <w:rPr>
          <w:rFonts w:ascii="Times New Roman" w:hAnsi="Times New Roman" w:cs="Calibri"/>
          <w:sz w:val="24"/>
          <w:szCs w:val="24"/>
          <w:lang w:val="ro-RO" w:eastAsia="ar-SA"/>
        </w:rPr>
        <w:t xml:space="preserve">noi, </w:t>
      </w:r>
    </w:p>
    <w:p w14:paraId="1844F323" w14:textId="7926EAB2" w:rsidR="000908F4" w:rsidRPr="005C4956" w:rsidRDefault="000908F4" w:rsidP="000908F4">
      <w:pPr>
        <w:suppressAutoHyphens/>
        <w:autoSpaceDE w:val="0"/>
        <w:spacing w:after="0" w:line="360" w:lineRule="auto"/>
        <w:jc w:val="both"/>
        <w:rPr>
          <w:rFonts w:ascii="Times New Roman" w:hAnsi="Times New Roman" w:cs="Calibri"/>
          <w:sz w:val="24"/>
          <w:szCs w:val="24"/>
          <w:lang w:val="ro-RO" w:eastAsia="ar-SA"/>
        </w:rPr>
      </w:pPr>
      <w:r w:rsidRPr="005C4956">
        <w:rPr>
          <w:rFonts w:ascii="Times New Roman" w:hAnsi="Times New Roman" w:cs="Calibri"/>
          <w:sz w:val="24"/>
          <w:szCs w:val="24"/>
          <w:lang w:val="ro-RO" w:eastAsia="ar-SA"/>
        </w:rPr>
        <w:t>_________________</w:t>
      </w:r>
      <w:r w:rsidR="00523D9E">
        <w:rPr>
          <w:rFonts w:ascii="Times New Roman" w:hAnsi="Times New Roman" w:cs="Calibri"/>
          <w:sz w:val="24"/>
          <w:szCs w:val="24"/>
          <w:lang w:val="ro-RO" w:eastAsia="ar-SA"/>
        </w:rPr>
        <w:t>__</w:t>
      </w:r>
      <w:r w:rsidRPr="005C4956">
        <w:rPr>
          <w:rFonts w:ascii="Times New Roman" w:hAnsi="Times New Roman" w:cs="Calibri"/>
          <w:sz w:val="24"/>
          <w:szCs w:val="24"/>
          <w:lang w:val="ro-RO" w:eastAsia="ar-SA"/>
        </w:rPr>
        <w:t xml:space="preserve">____, având sediul înregistrat la _____________________________________, </w:t>
      </w:r>
      <w:r w:rsidRPr="005C4956">
        <w:rPr>
          <w:rFonts w:ascii="Times New Roman" w:hAnsi="Times New Roman" w:cs="Calibri"/>
          <w:i/>
          <w:sz w:val="24"/>
          <w:szCs w:val="24"/>
          <w:lang w:val="ro-RO" w:eastAsia="ar-SA"/>
        </w:rPr>
        <w:t xml:space="preserve">(denumirea bănci/societatii de asigurari) </w:t>
      </w:r>
      <w:r w:rsidRPr="005C4956">
        <w:rPr>
          <w:rFonts w:ascii="Times New Roman" w:hAnsi="Times New Roman" w:cs="Calibri"/>
          <w:i/>
          <w:sz w:val="24"/>
          <w:szCs w:val="24"/>
          <w:lang w:val="ro-RO" w:eastAsia="ar-SA"/>
        </w:rPr>
        <w:tab/>
      </w:r>
      <w:r w:rsidRPr="005C4956">
        <w:rPr>
          <w:rFonts w:ascii="Times New Roman" w:hAnsi="Times New Roman" w:cs="Calibri"/>
          <w:sz w:val="24"/>
          <w:szCs w:val="24"/>
          <w:lang w:val="ro-RO" w:eastAsia="ar-SA"/>
        </w:rPr>
        <w:tab/>
      </w:r>
      <w:r w:rsidR="00523D9E">
        <w:rPr>
          <w:rFonts w:ascii="Times New Roman" w:hAnsi="Times New Roman" w:cs="Calibri"/>
          <w:sz w:val="24"/>
          <w:szCs w:val="24"/>
          <w:lang w:val="ro-RO" w:eastAsia="ar-SA"/>
        </w:rPr>
        <w:t xml:space="preserve">            </w:t>
      </w:r>
      <w:r w:rsidRPr="005C4956">
        <w:rPr>
          <w:rFonts w:ascii="Times New Roman" w:hAnsi="Times New Roman" w:cs="Calibri"/>
          <w:i/>
          <w:sz w:val="24"/>
          <w:szCs w:val="24"/>
          <w:lang w:val="ro-RO" w:eastAsia="ar-SA"/>
        </w:rPr>
        <w:t>(adresa băncii/societatii de asigurari)</w:t>
      </w:r>
    </w:p>
    <w:p w14:paraId="10EC03BD" w14:textId="3D7716B1" w:rsidR="008E1486" w:rsidRPr="00BD1816" w:rsidRDefault="008E1486" w:rsidP="00C07C37">
      <w:pPr>
        <w:suppressAutoHyphens/>
        <w:autoSpaceDE w:val="0"/>
        <w:spacing w:after="0"/>
        <w:jc w:val="both"/>
        <w:rPr>
          <w:rFonts w:ascii="Times New Roman" w:hAnsi="Times New Roman" w:cs="Calibri"/>
          <w:color w:val="000000" w:themeColor="text1"/>
          <w:sz w:val="24"/>
          <w:szCs w:val="24"/>
          <w:lang w:val="ro-RO" w:eastAsia="ar-SA"/>
        </w:rPr>
      </w:pPr>
      <w:r w:rsidRPr="005C4956">
        <w:rPr>
          <w:rFonts w:ascii="Times New Roman" w:hAnsi="Times New Roman" w:cs="Calibri"/>
          <w:color w:val="000000" w:themeColor="text1"/>
          <w:sz w:val="24"/>
          <w:szCs w:val="24"/>
          <w:lang w:val="ro-RO" w:eastAsia="ar-SA"/>
        </w:rPr>
        <w:t>ne obligăm irevocabil faţă de Aeroportul Internaţional Avram Iancu Cluj RA</w:t>
      </w:r>
      <w:r w:rsidRPr="00BD1816">
        <w:rPr>
          <w:rFonts w:ascii="Times New Roman" w:hAnsi="Times New Roman" w:cs="Calibri"/>
          <w:color w:val="000000" w:themeColor="text1"/>
          <w:sz w:val="24"/>
          <w:szCs w:val="24"/>
          <w:lang w:val="ro-RO" w:eastAsia="ar-SA"/>
        </w:rPr>
        <w:t>, cu sediul str. Traian Vuia nr. 149</w:t>
      </w:r>
      <w:r w:rsidR="00442534">
        <w:rPr>
          <w:rFonts w:ascii="Times New Roman" w:hAnsi="Times New Roman" w:cs="Calibri"/>
          <w:color w:val="000000" w:themeColor="text1"/>
          <w:sz w:val="24"/>
          <w:szCs w:val="24"/>
          <w:lang w:val="ro-RO" w:eastAsia="ar-SA"/>
        </w:rPr>
        <w:t>-151</w:t>
      </w:r>
      <w:r w:rsidRPr="00BD1816">
        <w:rPr>
          <w:rFonts w:ascii="Times New Roman" w:hAnsi="Times New Roman" w:cs="Calibri"/>
          <w:color w:val="000000" w:themeColor="text1"/>
          <w:sz w:val="24"/>
          <w:szCs w:val="24"/>
          <w:lang w:val="ro-RO" w:eastAsia="ar-SA"/>
        </w:rPr>
        <w:t>, Cluj Napoca, judeţul Cluj (d</w:t>
      </w:r>
      <w:r w:rsidR="00411B33" w:rsidRPr="00BD1816">
        <w:rPr>
          <w:rFonts w:ascii="Times New Roman" w:hAnsi="Times New Roman" w:cs="Calibri"/>
          <w:color w:val="000000" w:themeColor="text1"/>
          <w:sz w:val="24"/>
          <w:szCs w:val="24"/>
          <w:lang w:val="ro-RO" w:eastAsia="ar-SA"/>
        </w:rPr>
        <w:t xml:space="preserve">enumit în continuare </w:t>
      </w:r>
      <w:r w:rsidR="00DA7ABD">
        <w:rPr>
          <w:rFonts w:ascii="Times New Roman" w:hAnsi="Times New Roman" w:cs="Calibri"/>
          <w:color w:val="000000" w:themeColor="text1"/>
          <w:sz w:val="24"/>
          <w:szCs w:val="24"/>
          <w:lang w:val="ro-RO" w:eastAsia="ar-SA"/>
        </w:rPr>
        <w:t>entitatea</w:t>
      </w:r>
      <w:r w:rsidR="00504A26" w:rsidRPr="00BD1816">
        <w:rPr>
          <w:rFonts w:ascii="Times New Roman" w:hAnsi="Times New Roman" w:cs="Calibri"/>
          <w:color w:val="000000" w:themeColor="text1"/>
          <w:sz w:val="24"/>
          <w:szCs w:val="24"/>
          <w:lang w:val="ro-RO" w:eastAsia="ar-SA"/>
        </w:rPr>
        <w:t xml:space="preserve"> </w:t>
      </w:r>
      <w:r w:rsidRPr="00BD1816">
        <w:rPr>
          <w:rFonts w:ascii="Times New Roman" w:hAnsi="Times New Roman" w:cs="Calibri"/>
          <w:color w:val="000000" w:themeColor="text1"/>
          <w:sz w:val="24"/>
          <w:szCs w:val="24"/>
          <w:lang w:val="ro-RO" w:eastAsia="ar-SA"/>
        </w:rPr>
        <w:t>contractantă)</w:t>
      </w:r>
    </w:p>
    <w:p w14:paraId="49581472" w14:textId="77777777" w:rsidR="003B7E8A" w:rsidRPr="000D4BC9" w:rsidRDefault="003B7E8A" w:rsidP="00B751DC">
      <w:pPr>
        <w:suppressAutoHyphens/>
        <w:spacing w:after="0" w:line="240" w:lineRule="auto"/>
        <w:rPr>
          <w:rFonts w:ascii="Times New Roman" w:hAnsi="Times New Roman" w:cs="Calibri"/>
          <w:b/>
          <w:color w:val="FF0000"/>
          <w:sz w:val="24"/>
          <w:szCs w:val="24"/>
          <w:lang w:val="ro-RO" w:eastAsia="ar-SA"/>
        </w:rPr>
      </w:pPr>
    </w:p>
    <w:p w14:paraId="7225EABC" w14:textId="75FE3C9B" w:rsidR="000D4BC9" w:rsidRPr="009058D8" w:rsidRDefault="003B7E8A" w:rsidP="000D4BC9">
      <w:pPr>
        <w:suppressAutoHyphens/>
        <w:spacing w:after="0" w:line="240" w:lineRule="auto"/>
        <w:jc w:val="both"/>
        <w:rPr>
          <w:rFonts w:ascii="Times New Roman" w:hAnsi="Times New Roman" w:cs="Calibri"/>
          <w:b/>
          <w:sz w:val="24"/>
          <w:szCs w:val="24"/>
          <w:lang w:val="es-ES" w:eastAsia="ar-SA"/>
        </w:rPr>
      </w:pPr>
      <w:r w:rsidRPr="000D4BC9">
        <w:rPr>
          <w:rFonts w:ascii="Times New Roman" w:hAnsi="Times New Roman" w:cs="Calibri"/>
          <w:color w:val="000000" w:themeColor="text1"/>
          <w:sz w:val="24"/>
          <w:szCs w:val="24"/>
          <w:lang w:val="ro-RO" w:eastAsia="ar-SA"/>
        </w:rPr>
        <w:t>S</w:t>
      </w:r>
      <w:r w:rsidR="009058D8" w:rsidRPr="000D4BC9">
        <w:rPr>
          <w:rFonts w:ascii="Times New Roman" w:hAnsi="Times New Roman" w:cs="Calibri"/>
          <w:color w:val="000000" w:themeColor="text1"/>
          <w:sz w:val="24"/>
          <w:szCs w:val="24"/>
          <w:lang w:val="ro-RO" w:eastAsia="ar-SA"/>
        </w:rPr>
        <w:t>ă</w:t>
      </w:r>
      <w:r w:rsidRPr="000D4BC9">
        <w:rPr>
          <w:rFonts w:ascii="Times New Roman" w:hAnsi="Times New Roman" w:cs="Calibri"/>
          <w:color w:val="000000" w:themeColor="text1"/>
          <w:sz w:val="24"/>
          <w:szCs w:val="24"/>
          <w:lang w:val="ro-RO" w:eastAsia="ar-SA"/>
        </w:rPr>
        <w:t xml:space="preserve"> onorăm </w:t>
      </w:r>
      <w:r w:rsidRPr="000D4BC9">
        <w:rPr>
          <w:rFonts w:ascii="Times New Roman" w:hAnsi="Times New Roman" w:cs="Calibri"/>
          <w:b/>
          <w:color w:val="000000" w:themeColor="text1"/>
          <w:sz w:val="24"/>
          <w:szCs w:val="24"/>
          <w:lang w:val="ro-RO" w:eastAsia="ar-SA"/>
        </w:rPr>
        <w:t>necondi</w:t>
      </w:r>
      <w:r w:rsidR="009058D8" w:rsidRPr="000D4BC9">
        <w:rPr>
          <w:rFonts w:ascii="Times New Roman" w:hAnsi="Times New Roman" w:cs="Calibri"/>
          <w:b/>
          <w:color w:val="000000" w:themeColor="text1"/>
          <w:sz w:val="24"/>
          <w:szCs w:val="24"/>
          <w:lang w:val="ro-RO" w:eastAsia="ar-SA"/>
        </w:rPr>
        <w:t>ț</w:t>
      </w:r>
      <w:r w:rsidRPr="000D4BC9">
        <w:rPr>
          <w:rFonts w:ascii="Times New Roman" w:hAnsi="Times New Roman" w:cs="Calibri"/>
          <w:b/>
          <w:color w:val="000000" w:themeColor="text1"/>
          <w:sz w:val="24"/>
          <w:szCs w:val="24"/>
          <w:lang w:val="ro-RO" w:eastAsia="ar-SA"/>
        </w:rPr>
        <w:t>ionat</w:t>
      </w:r>
      <w:r w:rsidRPr="000D4BC9">
        <w:rPr>
          <w:rFonts w:ascii="Times New Roman" w:hAnsi="Times New Roman" w:cs="Calibri"/>
          <w:color w:val="000000" w:themeColor="text1"/>
          <w:sz w:val="24"/>
          <w:szCs w:val="24"/>
          <w:lang w:val="ro-RO" w:eastAsia="ar-SA"/>
        </w:rPr>
        <w:t xml:space="preserve"> orice solicitare de plată din partea </w:t>
      </w:r>
      <w:r w:rsidR="00DA7ABD">
        <w:rPr>
          <w:rFonts w:ascii="Times New Roman" w:hAnsi="Times New Roman" w:cs="Calibri"/>
          <w:color w:val="000000" w:themeColor="text1"/>
          <w:sz w:val="24"/>
          <w:szCs w:val="24"/>
          <w:lang w:val="ro-RO" w:eastAsia="ar-SA"/>
        </w:rPr>
        <w:t>entit</w:t>
      </w:r>
      <w:r w:rsidRPr="00BD1816">
        <w:rPr>
          <w:rFonts w:ascii="Times New Roman" w:hAnsi="Times New Roman" w:cs="Calibri"/>
          <w:color w:val="000000" w:themeColor="text1"/>
          <w:sz w:val="24"/>
          <w:szCs w:val="24"/>
          <w:lang w:val="ro-RO" w:eastAsia="ar-SA"/>
        </w:rPr>
        <w:t>ății</w:t>
      </w:r>
      <w:r w:rsidRPr="000D4BC9">
        <w:rPr>
          <w:rFonts w:ascii="Times New Roman" w:hAnsi="Times New Roman" w:cs="Calibri"/>
          <w:color w:val="000000" w:themeColor="text1"/>
          <w:sz w:val="24"/>
          <w:szCs w:val="24"/>
          <w:lang w:val="ro-RO" w:eastAsia="ar-SA"/>
        </w:rPr>
        <w:t xml:space="preserve"> contractante, în limita a _____ din valoarea estimată a contractului, adică suma de  ___________ </w:t>
      </w:r>
      <w:r w:rsidRPr="000D4BC9">
        <w:rPr>
          <w:rFonts w:ascii="Times New Roman" w:hAnsi="Times New Roman" w:cs="Calibri"/>
          <w:b/>
          <w:color w:val="000000" w:themeColor="text1"/>
          <w:sz w:val="24"/>
          <w:szCs w:val="24"/>
          <w:lang w:val="ro-RO" w:eastAsia="ar-SA"/>
        </w:rPr>
        <w:t>RON</w:t>
      </w:r>
      <w:r w:rsidRPr="000D4BC9">
        <w:rPr>
          <w:rFonts w:ascii="Times New Roman" w:hAnsi="Times New Roman" w:cs="Calibri"/>
          <w:color w:val="000000" w:themeColor="text1"/>
          <w:sz w:val="24"/>
          <w:szCs w:val="24"/>
          <w:lang w:val="ro-RO" w:eastAsia="ar-SA"/>
        </w:rPr>
        <w:t xml:space="preserve">  (în litere si în cifre) la prima sa cerere scrisă </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fără ca </w:t>
      </w:r>
      <w:r w:rsidR="000E24C7" w:rsidRPr="000D4BC9">
        <w:rPr>
          <w:rFonts w:ascii="Times New Roman" w:hAnsi="Times New Roman" w:cs="Calibri"/>
          <w:color w:val="000000" w:themeColor="text1"/>
          <w:sz w:val="24"/>
          <w:szCs w:val="24"/>
          <w:lang w:val="ro-RO" w:eastAsia="ar-SA"/>
        </w:rPr>
        <w:t>aceasta să aibă obliga</w:t>
      </w:r>
      <w:r w:rsidR="009058D8" w:rsidRPr="000D4BC9">
        <w:rPr>
          <w:rFonts w:ascii="Times New Roman" w:hAnsi="Times New Roman" w:cs="Calibri"/>
          <w:color w:val="000000" w:themeColor="text1"/>
          <w:sz w:val="24"/>
          <w:szCs w:val="24"/>
          <w:lang w:val="ro-RO" w:eastAsia="ar-SA"/>
        </w:rPr>
        <w:t>ț</w:t>
      </w:r>
      <w:r w:rsidR="000E24C7" w:rsidRPr="000D4BC9">
        <w:rPr>
          <w:rFonts w:ascii="Times New Roman" w:hAnsi="Times New Roman" w:cs="Calibri"/>
          <w:color w:val="000000" w:themeColor="text1"/>
          <w:sz w:val="24"/>
          <w:szCs w:val="24"/>
          <w:lang w:val="ro-RO" w:eastAsia="ar-SA"/>
        </w:rPr>
        <w:t>ia de a-</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motiva cererea respectivă, în situatia în care </w:t>
      </w:r>
      <w:r w:rsidR="00DA7ABD">
        <w:rPr>
          <w:rFonts w:ascii="Times New Roman" w:hAnsi="Times New Roman" w:cs="Calibri"/>
          <w:b/>
          <w:color w:val="000000" w:themeColor="text1"/>
          <w:sz w:val="24"/>
          <w:szCs w:val="24"/>
          <w:lang w:val="ro-RO" w:eastAsia="ar-SA"/>
        </w:rPr>
        <w:t>entitat</w:t>
      </w:r>
      <w:r w:rsidR="00411B33" w:rsidRPr="000D4BC9">
        <w:rPr>
          <w:rFonts w:ascii="Times New Roman" w:hAnsi="Times New Roman" w:cs="Calibri"/>
          <w:b/>
          <w:color w:val="000000" w:themeColor="text1"/>
          <w:sz w:val="24"/>
          <w:szCs w:val="24"/>
          <w:lang w:val="ro-RO" w:eastAsia="ar-SA"/>
        </w:rPr>
        <w:t>ea</w:t>
      </w:r>
      <w:r w:rsidRPr="000D4BC9">
        <w:rPr>
          <w:rFonts w:ascii="Times New Roman" w:hAnsi="Times New Roman" w:cs="Calibri"/>
          <w:b/>
          <w:color w:val="000000" w:themeColor="text1"/>
          <w:sz w:val="24"/>
          <w:szCs w:val="24"/>
          <w:lang w:val="ro-RO" w:eastAsia="ar-SA"/>
        </w:rPr>
        <w:t xml:space="preserve"> contractantă declară că suma cerut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de ea </w:t>
      </w:r>
      <w:r w:rsidR="009058D8" w:rsidRPr="000D4BC9">
        <w:rPr>
          <w:rFonts w:ascii="Times New Roman" w:hAnsi="Times New Roman" w:cs="Calibri"/>
          <w:b/>
          <w:color w:val="000000" w:themeColor="text1"/>
          <w:sz w:val="24"/>
          <w:szCs w:val="24"/>
          <w:lang w:val="ro-RO" w:eastAsia="ar-SA"/>
        </w:rPr>
        <w:t>și</w:t>
      </w:r>
      <w:r w:rsidRPr="000D4BC9">
        <w:rPr>
          <w:rFonts w:ascii="Times New Roman" w:hAnsi="Times New Roman" w:cs="Calibri"/>
          <w:b/>
          <w:color w:val="000000" w:themeColor="text1"/>
          <w:sz w:val="24"/>
          <w:szCs w:val="24"/>
          <w:lang w:val="ro-RO" w:eastAsia="ar-SA"/>
        </w:rPr>
        <w:t xml:space="preserve"> datorat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ei este cauzată de culpa ofertantului</w:t>
      </w:r>
      <w:r w:rsidRPr="000D4BC9">
        <w:rPr>
          <w:rFonts w:ascii="Times New Roman" w:hAnsi="Times New Roman" w:cs="Calibri"/>
          <w:color w:val="000000" w:themeColor="text1"/>
          <w:sz w:val="24"/>
          <w:szCs w:val="24"/>
          <w:lang w:val="ro-RO" w:eastAsia="ar-SA"/>
        </w:rPr>
        <w:t xml:space="preserve">, </w:t>
      </w:r>
      <w:r w:rsidR="000D4BC9" w:rsidRPr="000D4BC9">
        <w:rPr>
          <w:rFonts w:ascii="Times New Roman" w:hAnsi="Times New Roman" w:cs="Calibri"/>
          <w:sz w:val="24"/>
          <w:szCs w:val="24"/>
          <w:lang w:val="ro-RO" w:eastAsia="ar-SA"/>
        </w:rPr>
        <w:t xml:space="preserve">fiind incidente una sau mai multe dintre situatiile de la literele a) – d) de mai jos (cazul garantiei care se execută neconditionat conform art. 42 alin. </w:t>
      </w:r>
      <w:r w:rsidR="000D4BC9" w:rsidRPr="00DA33CD">
        <w:rPr>
          <w:rFonts w:ascii="Times New Roman" w:hAnsi="Times New Roman" w:cs="Calibri"/>
          <w:sz w:val="24"/>
          <w:szCs w:val="24"/>
          <w:lang w:val="es-ES" w:eastAsia="ar-SA"/>
        </w:rPr>
        <w:t xml:space="preserve">(4) </w:t>
      </w:r>
      <w:proofErr w:type="spellStart"/>
      <w:r w:rsidR="000D4BC9" w:rsidRPr="00DA33CD">
        <w:rPr>
          <w:rFonts w:ascii="Times New Roman" w:hAnsi="Times New Roman" w:cs="Calibri"/>
          <w:sz w:val="24"/>
          <w:szCs w:val="24"/>
          <w:lang w:val="es-ES" w:eastAsia="ar-SA"/>
        </w:rPr>
        <w:t>și</w:t>
      </w:r>
      <w:proofErr w:type="spellEnd"/>
      <w:r w:rsidR="000D4BC9" w:rsidRPr="00DA33CD">
        <w:rPr>
          <w:rFonts w:ascii="Times New Roman" w:hAnsi="Times New Roman" w:cs="Calibri"/>
          <w:sz w:val="24"/>
          <w:szCs w:val="24"/>
          <w:lang w:val="es-ES" w:eastAsia="ar-SA"/>
        </w:rPr>
        <w:t xml:space="preserve"> art. 43 </w:t>
      </w:r>
      <w:proofErr w:type="spellStart"/>
      <w:r w:rsidR="000D4BC9" w:rsidRPr="00DA33CD">
        <w:rPr>
          <w:rFonts w:ascii="Times New Roman" w:hAnsi="Times New Roman" w:cs="Calibri"/>
          <w:sz w:val="24"/>
          <w:szCs w:val="24"/>
          <w:lang w:val="es-ES" w:eastAsia="ar-SA"/>
        </w:rPr>
        <w:t>alin</w:t>
      </w:r>
      <w:proofErr w:type="spellEnd"/>
      <w:r w:rsidR="000D4BC9" w:rsidRPr="00DA33CD">
        <w:rPr>
          <w:rFonts w:ascii="Times New Roman" w:hAnsi="Times New Roman" w:cs="Calibri"/>
          <w:sz w:val="24"/>
          <w:szCs w:val="24"/>
          <w:lang w:val="es-ES" w:eastAsia="ar-SA"/>
        </w:rPr>
        <w:t xml:space="preserve">. (1), </w:t>
      </w:r>
      <w:proofErr w:type="spellStart"/>
      <w:r w:rsidR="000D4BC9" w:rsidRPr="00DA33CD">
        <w:rPr>
          <w:rFonts w:ascii="Times New Roman" w:hAnsi="Times New Roman" w:cs="Calibri"/>
          <w:sz w:val="24"/>
          <w:szCs w:val="24"/>
          <w:lang w:val="es-ES" w:eastAsia="ar-SA"/>
        </w:rPr>
        <w:t>lit.</w:t>
      </w:r>
      <w:proofErr w:type="spellEnd"/>
      <w:r w:rsidR="000D4BC9" w:rsidRPr="00DA33CD">
        <w:rPr>
          <w:rFonts w:ascii="Times New Roman" w:hAnsi="Times New Roman" w:cs="Calibri"/>
          <w:sz w:val="24"/>
          <w:szCs w:val="24"/>
          <w:lang w:val="es-ES" w:eastAsia="ar-SA"/>
        </w:rPr>
        <w:t xml:space="preserve"> b1) din H</w:t>
      </w:r>
      <w:r w:rsidR="00AE69A5">
        <w:rPr>
          <w:rFonts w:ascii="Times New Roman" w:hAnsi="Times New Roman" w:cs="Calibri"/>
          <w:sz w:val="24"/>
          <w:szCs w:val="24"/>
          <w:lang w:val="es-ES" w:eastAsia="ar-SA"/>
        </w:rPr>
        <w:t>.</w:t>
      </w:r>
      <w:r w:rsidR="000D4BC9" w:rsidRPr="00DA33CD">
        <w:rPr>
          <w:rFonts w:ascii="Times New Roman" w:hAnsi="Times New Roman" w:cs="Calibri"/>
          <w:sz w:val="24"/>
          <w:szCs w:val="24"/>
          <w:lang w:val="es-ES" w:eastAsia="ar-SA"/>
        </w:rPr>
        <w:t>G</w:t>
      </w:r>
      <w:r w:rsidR="00AE69A5">
        <w:rPr>
          <w:rFonts w:ascii="Times New Roman" w:hAnsi="Times New Roman" w:cs="Calibri"/>
          <w:sz w:val="24"/>
          <w:szCs w:val="24"/>
          <w:lang w:val="es-ES" w:eastAsia="ar-SA"/>
        </w:rPr>
        <w:t xml:space="preserve">.                  </w:t>
      </w:r>
      <w:r w:rsidR="000D4BC9" w:rsidRPr="00DA33CD">
        <w:rPr>
          <w:rFonts w:ascii="Times New Roman" w:hAnsi="Times New Roman" w:cs="Calibri"/>
          <w:sz w:val="24"/>
          <w:szCs w:val="24"/>
          <w:lang w:val="es-ES" w:eastAsia="ar-SA"/>
        </w:rPr>
        <w:t xml:space="preserve"> </w:t>
      </w:r>
      <w:proofErr w:type="spellStart"/>
      <w:r w:rsidR="000D4BC9" w:rsidRPr="00DA33CD">
        <w:rPr>
          <w:rFonts w:ascii="Times New Roman" w:hAnsi="Times New Roman" w:cs="Calibri"/>
          <w:sz w:val="24"/>
          <w:szCs w:val="24"/>
          <w:lang w:val="es-ES" w:eastAsia="ar-SA"/>
        </w:rPr>
        <w:t>nr</w:t>
      </w:r>
      <w:proofErr w:type="spellEnd"/>
      <w:r w:rsidR="000D4BC9" w:rsidRPr="00DA33CD">
        <w:rPr>
          <w:rFonts w:ascii="Times New Roman" w:hAnsi="Times New Roman" w:cs="Calibri"/>
          <w:sz w:val="24"/>
          <w:szCs w:val="24"/>
          <w:lang w:val="es-ES" w:eastAsia="ar-SA"/>
        </w:rPr>
        <w:t>. 394/2016):</w:t>
      </w:r>
    </w:p>
    <w:p w14:paraId="6DBB4909" w14:textId="33AB146D" w:rsidR="003B7E8A" w:rsidRPr="00BD1816" w:rsidRDefault="003B7E8A" w:rsidP="003B7E8A">
      <w:pPr>
        <w:suppressAutoHyphens/>
        <w:spacing w:after="0" w:line="240" w:lineRule="auto"/>
        <w:jc w:val="both"/>
        <w:rPr>
          <w:rFonts w:ascii="Times New Roman" w:hAnsi="Times New Roman" w:cs="Calibri"/>
          <w:b/>
          <w:color w:val="000000" w:themeColor="text1"/>
          <w:sz w:val="24"/>
          <w:szCs w:val="24"/>
          <w:lang w:val="es-ES" w:eastAsia="ar-SA"/>
        </w:rPr>
      </w:pPr>
    </w:p>
    <w:p w14:paraId="44EDCDC3" w14:textId="77777777" w:rsidR="003B7E8A" w:rsidRPr="00A02A25" w:rsidRDefault="003B7E8A" w:rsidP="003B7E8A">
      <w:pPr>
        <w:pBdr>
          <w:bottom w:val="single" w:sz="8" w:space="1" w:color="000000"/>
        </w:pBdr>
        <w:suppressAutoHyphens/>
        <w:spacing w:after="0" w:line="240" w:lineRule="auto"/>
        <w:jc w:val="both"/>
        <w:rPr>
          <w:rFonts w:ascii="Times New Roman" w:hAnsi="Times New Roman" w:cs="Calibri"/>
          <w:b/>
          <w:i/>
          <w:color w:val="FF0000"/>
          <w:sz w:val="24"/>
          <w:szCs w:val="24"/>
          <w:lang w:val="es-ES" w:eastAsia="ar-SA"/>
        </w:rPr>
      </w:pPr>
    </w:p>
    <w:p w14:paraId="71FB9677" w14:textId="77777777" w:rsidR="003B7E8A" w:rsidRPr="00A02A25" w:rsidRDefault="003B7E8A" w:rsidP="003B7E8A">
      <w:pPr>
        <w:suppressAutoHyphens/>
        <w:autoSpaceDE w:val="0"/>
        <w:spacing w:after="0" w:line="240" w:lineRule="auto"/>
        <w:jc w:val="both"/>
        <w:rPr>
          <w:rFonts w:ascii="Times New Roman" w:hAnsi="Times New Roman" w:cs="Calibri"/>
          <w:i/>
          <w:color w:val="FF0000"/>
          <w:sz w:val="24"/>
          <w:szCs w:val="24"/>
          <w:lang w:val="ro-RO" w:eastAsia="ar-SA"/>
        </w:rPr>
      </w:pPr>
    </w:p>
    <w:p w14:paraId="61912860" w14:textId="77777777" w:rsidR="000D4BC9" w:rsidRPr="00A95B4B" w:rsidRDefault="000D4BC9">
      <w:pPr>
        <w:pStyle w:val="ListParagraph"/>
        <w:numPr>
          <w:ilvl w:val="0"/>
          <w:numId w:val="10"/>
        </w:numPr>
        <w:suppressAutoHyphens/>
        <w:autoSpaceDE w:val="0"/>
        <w:spacing w:after="0" w:line="240" w:lineRule="auto"/>
        <w:ind w:left="630"/>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ofertantul ___________________________________________ si-a retras oferta in perioada de </w:t>
      </w:r>
    </w:p>
    <w:p w14:paraId="18C6E769"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                                      </w:t>
      </w:r>
      <w:r w:rsidRPr="00A95B4B">
        <w:rPr>
          <w:rFonts w:ascii="Times New Roman" w:hAnsi="Times New Roman" w:cs="Calibri"/>
          <w:sz w:val="24"/>
          <w:szCs w:val="24"/>
          <w:lang w:val="ro-RO" w:eastAsia="ar-SA"/>
        </w:rPr>
        <w:t>valabilitate a acesteia;</w:t>
      </w:r>
    </w:p>
    <w:p w14:paraId="21A85647"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2029EEF" w14:textId="77777777" w:rsidR="000D4BC9" w:rsidRPr="005B56E9" w:rsidRDefault="000D4BC9">
      <w:pPr>
        <w:pStyle w:val="ListParagraph"/>
        <w:numPr>
          <w:ilvl w:val="0"/>
          <w:numId w:val="10"/>
        </w:numPr>
        <w:suppressAutoHyphens/>
        <w:autoSpaceDE w:val="0"/>
        <w:spacing w:after="0" w:line="240" w:lineRule="auto"/>
        <w:jc w:val="both"/>
        <w:rPr>
          <w:rFonts w:ascii="Times New Roman" w:hAnsi="Times New Roman" w:cs="Calibri"/>
          <w:sz w:val="24"/>
          <w:szCs w:val="24"/>
          <w:lang w:val="ro-RO" w:eastAsia="ar-SA"/>
        </w:rPr>
      </w:pPr>
      <w:r w:rsidRPr="005B56E9">
        <w:rPr>
          <w:rFonts w:ascii="Times New Roman" w:hAnsi="Times New Roman" w:cs="Calibri"/>
          <w:sz w:val="24"/>
          <w:szCs w:val="24"/>
          <w:lang w:val="ro-RO" w:eastAsia="ar-SA"/>
        </w:rPr>
        <w:t>oferta sa fiind stabilita castigatoare, ofertantul</w:t>
      </w:r>
      <w:r>
        <w:rPr>
          <w:rFonts w:ascii="Times New Roman" w:hAnsi="Times New Roman" w:cs="Calibri"/>
          <w:sz w:val="24"/>
          <w:szCs w:val="24"/>
          <w:lang w:val="ro-RO" w:eastAsia="ar-SA"/>
        </w:rPr>
        <w:t xml:space="preserve"> </w:t>
      </w:r>
      <w:r w:rsidRPr="005B56E9">
        <w:rPr>
          <w:rFonts w:ascii="Times New Roman" w:hAnsi="Times New Roman" w:cs="Calibri"/>
          <w:sz w:val="24"/>
          <w:szCs w:val="24"/>
          <w:lang w:val="ro-RO" w:eastAsia="ar-SA"/>
        </w:rPr>
        <w:t xml:space="preserve">___________________________________________nu  </w:t>
      </w:r>
    </w:p>
    <w:p w14:paraId="4998190E"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6B060CF1"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constituie garantia de buna executie;</w:t>
      </w:r>
    </w:p>
    <w:p w14:paraId="622B781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i/>
          <w:iCs/>
          <w:sz w:val="24"/>
          <w:szCs w:val="24"/>
          <w:lang w:val="ro-RO" w:eastAsia="ar-SA"/>
        </w:rPr>
        <w:t xml:space="preserve">                      </w:t>
      </w:r>
    </w:p>
    <w:p w14:paraId="38AB75B5" w14:textId="77777777" w:rsidR="000D4BC9" w:rsidRPr="00A95B4B" w:rsidRDefault="000D4BC9">
      <w:pPr>
        <w:pStyle w:val="ListParagraph"/>
        <w:numPr>
          <w:ilvl w:val="0"/>
          <w:numId w:val="11"/>
        </w:num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 sa fiind stabilita castigatoare, ofertantul ____________________________________________a </w:t>
      </w:r>
    </w:p>
    <w:p w14:paraId="24CF68B0"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43EFE9CD"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refuzat sa semneze contractul in perioada de valabilitate a ofertei;</w:t>
      </w:r>
    </w:p>
    <w:p w14:paraId="65E92A59"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3D0A801C" w14:textId="5D9F51B6" w:rsidR="000D4BC9" w:rsidRPr="00A95B4B" w:rsidRDefault="000D4BC9" w:rsidP="000D4BC9">
      <w:pPr>
        <w:suppressAutoHyphens/>
        <w:autoSpaceDE w:val="0"/>
        <w:spacing w:after="0" w:line="240" w:lineRule="auto"/>
        <w:rPr>
          <w:rFonts w:ascii="Times New Roman" w:hAnsi="Times New Roman" w:cs="Calibri"/>
          <w:sz w:val="24"/>
          <w:szCs w:val="24"/>
          <w:lang w:val="ro-RO" w:eastAsia="ar-SA"/>
        </w:rPr>
      </w:pPr>
      <w:r>
        <w:rPr>
          <w:rFonts w:ascii="Times New Roman" w:hAnsi="Times New Roman" w:cs="Calibri"/>
          <w:sz w:val="24"/>
          <w:szCs w:val="24"/>
          <w:lang w:val="ro-RO" w:eastAsia="ar-SA"/>
        </w:rPr>
        <w:lastRenderedPageBreak/>
        <w:t xml:space="preserve">     </w:t>
      </w:r>
      <w:r w:rsidRPr="00DA33CD">
        <w:rPr>
          <w:rFonts w:ascii="Times New Roman" w:hAnsi="Times New Roman" w:cs="Calibri"/>
          <w:sz w:val="24"/>
          <w:szCs w:val="24"/>
          <w:lang w:val="ro-RO" w:eastAsia="ar-SA"/>
        </w:rPr>
        <w:t>d)</w:t>
      </w:r>
      <w:r w:rsidRPr="00DA33CD">
        <w:rPr>
          <w:rFonts w:ascii="Times New Roman" w:hAnsi="Times New Roman" w:cs="Calibri"/>
          <w:sz w:val="24"/>
          <w:szCs w:val="24"/>
          <w:lang w:val="ro-RO" w:eastAsia="ar-SA"/>
        </w:rPr>
        <w:tab/>
        <w:t>oferta sa fiind stabilită câştigătoare, ofertantul ___________________________________ nu a deschis un cont la dispoziția Entității contractante, la o instituţie de credit bancară agreată de ambele părţi, în cazul în care părţile convin ca garanţia de bună execuţie să se constituie prin reţineri succesive din sumele datorate pentru facturi parţiale.</w:t>
      </w:r>
    </w:p>
    <w:p w14:paraId="56E17B9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234F9D16" w14:textId="1EE495D5"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Plata se va face de catre noi in termenul mentionat in cererea de plata si fara nici o alta formalitate suplimentara din partea </w:t>
      </w:r>
      <w:r w:rsidR="00DA7ABD">
        <w:rPr>
          <w:rFonts w:ascii="Times New Roman" w:hAnsi="Times New Roman" w:cs="Calibri"/>
          <w:sz w:val="24"/>
          <w:szCs w:val="24"/>
          <w:lang w:val="ro-RO" w:eastAsia="ar-SA"/>
        </w:rPr>
        <w:t>Entitatii</w:t>
      </w:r>
      <w:r w:rsidRPr="00A95B4B">
        <w:rPr>
          <w:rFonts w:ascii="Times New Roman" w:hAnsi="Times New Roman" w:cs="Calibri"/>
          <w:sz w:val="24"/>
          <w:szCs w:val="24"/>
          <w:lang w:val="ro-RO" w:eastAsia="ar-SA"/>
        </w:rPr>
        <w:t xml:space="preserve"> Contractante.</w:t>
      </w:r>
    </w:p>
    <w:p w14:paraId="404A1C2D"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627B34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Prezenta garan</w:t>
      </w:r>
      <w:r>
        <w:rPr>
          <w:rFonts w:ascii="Times New Roman" w:hAnsi="Times New Roman" w:cs="Calibri"/>
          <w:sz w:val="24"/>
          <w:szCs w:val="24"/>
          <w:lang w:val="ro-RO" w:eastAsia="ar-SA"/>
        </w:rPr>
        <w:t>ț</w:t>
      </w:r>
      <w:r w:rsidRPr="00A95B4B">
        <w:rPr>
          <w:rFonts w:ascii="Times New Roman" w:hAnsi="Times New Roman" w:cs="Calibri"/>
          <w:sz w:val="24"/>
          <w:szCs w:val="24"/>
          <w:lang w:val="ro-RO" w:eastAsia="ar-SA"/>
        </w:rPr>
        <w:t>ie este valabil</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w:t>
      </w:r>
      <w:r>
        <w:rPr>
          <w:rFonts w:ascii="Times New Roman" w:hAnsi="Times New Roman" w:cs="Calibri"/>
          <w:sz w:val="24"/>
          <w:szCs w:val="24"/>
          <w:lang w:val="ro-RO" w:eastAsia="ar-SA"/>
        </w:rPr>
        <w:t>pâ</w:t>
      </w:r>
      <w:r w:rsidRPr="00A95B4B">
        <w:rPr>
          <w:rFonts w:ascii="Times New Roman" w:hAnsi="Times New Roman" w:cs="Calibri"/>
          <w:sz w:val="24"/>
          <w:szCs w:val="24"/>
          <w:lang w:val="ro-RO" w:eastAsia="ar-SA"/>
        </w:rPr>
        <w:t>n</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la data de ______________________.</w:t>
      </w:r>
    </w:p>
    <w:p w14:paraId="6C149456"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6C8B8B45"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Î</w:t>
      </w:r>
      <w:r w:rsidRPr="00A95B4B">
        <w:rPr>
          <w:rFonts w:ascii="Times New Roman" w:hAnsi="Times New Roman" w:cs="Calibri"/>
          <w:sz w:val="24"/>
          <w:szCs w:val="24"/>
          <w:lang w:val="ro-RO" w:eastAsia="ar-SA"/>
        </w:rPr>
        <w:t>n cazul in care partile contractante sunt de acord sa prelungească perioada de valabilitate a garantiei sau sa modifice unele prevederi contractuale care au efecte asupra angajamentului institutiei de credit/societatii de asigurari, se va obtine acordul nostru prealabil; in caz contrar prezenta scrisoare de garantie/polita de asigurare isi pierde valabilitatea.</w:t>
      </w:r>
    </w:p>
    <w:p w14:paraId="406AC2C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Legea aplicabila prezentei scrisori de garantie/polite de asigurare este legea romana.</w:t>
      </w:r>
    </w:p>
    <w:p w14:paraId="5ABF8870" w14:textId="5F15F9CB"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Competente sa solutioneze orice disputa izvorâta in legătura cu prezenta scrisoare de garantie/polita de asigurare sunt instantele judecătoresti din </w:t>
      </w:r>
      <w:r w:rsidR="00905708">
        <w:rPr>
          <w:rFonts w:ascii="Times New Roman" w:hAnsi="Times New Roman" w:cs="Calibri"/>
          <w:sz w:val="24"/>
          <w:szCs w:val="24"/>
          <w:lang w:val="ro-RO" w:eastAsia="ar-SA"/>
        </w:rPr>
        <w:t>România</w:t>
      </w:r>
      <w:r w:rsidRPr="00A95B4B">
        <w:rPr>
          <w:rFonts w:ascii="Times New Roman" w:hAnsi="Times New Roman" w:cs="Calibri"/>
          <w:sz w:val="24"/>
          <w:szCs w:val="24"/>
          <w:lang w:val="ro-RO" w:eastAsia="ar-SA"/>
        </w:rPr>
        <w:t>.</w:t>
      </w:r>
    </w:p>
    <w:p w14:paraId="00E20E5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B4D481E"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ED4944B"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Data completării ............................</w:t>
      </w:r>
    </w:p>
    <w:p w14:paraId="1C49EE1F"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B40CBD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FD7DF60"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Parafata de Institutie de credit/</w:t>
      </w:r>
      <w:r>
        <w:rPr>
          <w:rFonts w:ascii="Times New Roman" w:hAnsi="Times New Roman" w:cs="Calibri"/>
          <w:sz w:val="24"/>
          <w:szCs w:val="24"/>
          <w:lang w:val="ro-RO" w:eastAsia="ar-SA"/>
        </w:rPr>
        <w:t xml:space="preserve"> </w:t>
      </w:r>
      <w:r w:rsidRPr="00A95B4B">
        <w:rPr>
          <w:rFonts w:ascii="Times New Roman" w:hAnsi="Times New Roman" w:cs="Calibri"/>
          <w:sz w:val="24"/>
          <w:szCs w:val="24"/>
          <w:lang w:val="ro-RO" w:eastAsia="ar-SA"/>
        </w:rPr>
        <w:t>Societate de asigurari __________ in ziua _______ luna _______ anul __________</w:t>
      </w:r>
    </w:p>
    <w:p w14:paraId="77A14688"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(semnatura si stampila organismului care elibereaza aceasta scrisoare/polita de asigurare)</w:t>
      </w:r>
    </w:p>
    <w:p w14:paraId="011BB563"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p>
    <w:p w14:paraId="1856CB69" w14:textId="77777777" w:rsidR="003B7E8A" w:rsidRPr="00BD1816" w:rsidRDefault="003B7E8A"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54C6458C" w14:textId="77777777" w:rsidR="005B0C0E" w:rsidRPr="00BD1816" w:rsidRDefault="005B0C0E"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7C5FDB92"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0477750A"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75D1C3F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B58CC6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68A753D4"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CD2E734"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B492DF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0537E89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51B62EDF"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A414ABA" w14:textId="77777777" w:rsidR="00BD1816" w:rsidRDefault="00BD1816" w:rsidP="001E303B">
      <w:pPr>
        <w:suppressAutoHyphens/>
        <w:autoSpaceDE w:val="0"/>
        <w:spacing w:after="0" w:line="240" w:lineRule="auto"/>
        <w:rPr>
          <w:rFonts w:ascii="Times New Roman" w:hAnsi="Times New Roman" w:cs="Calibri"/>
          <w:color w:val="FF0000"/>
          <w:sz w:val="24"/>
          <w:szCs w:val="24"/>
          <w:lang w:val="ro-RO" w:eastAsia="ar-SA"/>
        </w:rPr>
      </w:pPr>
    </w:p>
    <w:p w14:paraId="25B3E071"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2ED56CE"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0AA454A5"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5FB0DEBF"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7CCED87A"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1E7B966" w14:textId="77777777" w:rsidR="00590A52" w:rsidRPr="00A02A25"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19ED353F" w14:textId="77777777" w:rsidR="009E113B" w:rsidRPr="00BD1816" w:rsidRDefault="009E113B" w:rsidP="001E303B">
      <w:pPr>
        <w:suppressAutoHyphens/>
        <w:autoSpaceDE w:val="0"/>
        <w:spacing w:after="0" w:line="240" w:lineRule="auto"/>
        <w:rPr>
          <w:rFonts w:ascii="Times New Roman" w:hAnsi="Times New Roman" w:cs="Calibri"/>
          <w:color w:val="000000" w:themeColor="text1"/>
          <w:sz w:val="24"/>
          <w:szCs w:val="24"/>
          <w:lang w:val="ro-RO" w:eastAsia="ar-SA"/>
        </w:rPr>
      </w:pPr>
    </w:p>
    <w:p w14:paraId="78C5D4DE" w14:textId="043FAD6F" w:rsidR="001E303B" w:rsidRPr="003D1E12" w:rsidRDefault="001E303B" w:rsidP="001E303B">
      <w:pPr>
        <w:suppressAutoHyphens/>
        <w:autoSpaceDE w:val="0"/>
        <w:spacing w:after="0" w:line="240" w:lineRule="auto"/>
        <w:rPr>
          <w:rFonts w:ascii="Times New Roman" w:hAnsi="Times New Roman" w:cs="Calibri"/>
          <w:color w:val="000000" w:themeColor="text1"/>
          <w:sz w:val="20"/>
          <w:szCs w:val="20"/>
          <w:lang w:val="ro-RO" w:eastAsia="ar-SA"/>
        </w:rPr>
      </w:pPr>
      <w:r w:rsidRPr="003D1E12">
        <w:rPr>
          <w:rFonts w:ascii="Times New Roman" w:hAnsi="Times New Roman" w:cs="Calibri"/>
          <w:color w:val="000000" w:themeColor="text1"/>
          <w:sz w:val="20"/>
          <w:szCs w:val="20"/>
          <w:lang w:val="ro-RO" w:eastAsia="ar-SA"/>
        </w:rPr>
        <w:t>NOTE:</w:t>
      </w:r>
    </w:p>
    <w:p w14:paraId="58844A46" w14:textId="77777777" w:rsidR="001E303B" w:rsidRPr="003D1E12" w:rsidRDefault="001E303B" w:rsidP="001E303B">
      <w:pPr>
        <w:suppressAutoHyphens/>
        <w:autoSpaceDE w:val="0"/>
        <w:spacing w:after="0" w:line="240" w:lineRule="auto"/>
        <w:jc w:val="both"/>
        <w:rPr>
          <w:rFonts w:ascii="Times New Roman" w:hAnsi="Times New Roman" w:cs="Calibri"/>
          <w:i/>
          <w:color w:val="000000" w:themeColor="text1"/>
          <w:sz w:val="20"/>
          <w:szCs w:val="20"/>
          <w:lang w:val="ro-RO" w:eastAsia="ar-SA"/>
        </w:rPr>
      </w:pPr>
      <w:r w:rsidRPr="003D1E12">
        <w:rPr>
          <w:rFonts w:ascii="Times New Roman" w:hAnsi="Times New Roman" w:cs="Calibri"/>
          <w:i/>
          <w:color w:val="000000" w:themeColor="text1"/>
          <w:sz w:val="20"/>
          <w:szCs w:val="20"/>
          <w:lang w:val="ro-RO" w:eastAsia="ar-SA"/>
        </w:rPr>
        <w:t xml:space="preserve"> a) Nu vor fi acceptat</w:t>
      </w:r>
      <w:r w:rsidR="009058B9" w:rsidRPr="003D1E12">
        <w:rPr>
          <w:rFonts w:ascii="Times New Roman" w:hAnsi="Times New Roman" w:cs="Calibri"/>
          <w:i/>
          <w:color w:val="000000" w:themeColor="text1"/>
          <w:sz w:val="20"/>
          <w:szCs w:val="20"/>
          <w:lang w:val="ro-RO" w:eastAsia="ar-SA"/>
        </w:rPr>
        <w:t>e scrisorile de garantie</w:t>
      </w:r>
      <w:r w:rsidRPr="003D1E12">
        <w:rPr>
          <w:rFonts w:ascii="Times New Roman" w:hAnsi="Times New Roman" w:cs="Calibri"/>
          <w:i/>
          <w:color w:val="000000" w:themeColor="text1"/>
          <w:sz w:val="20"/>
          <w:szCs w:val="20"/>
          <w:lang w:val="ro-RO" w:eastAsia="ar-SA"/>
        </w:rPr>
        <w:t xml:space="preserve"> care fac trimitere la reguli particulare </w:t>
      </w:r>
      <w:r w:rsidR="009C2677" w:rsidRPr="003D1E12">
        <w:rPr>
          <w:rFonts w:ascii="Times New Roman" w:hAnsi="Times New Roman" w:cs="Calibri"/>
          <w:i/>
          <w:color w:val="000000" w:themeColor="text1"/>
          <w:sz w:val="20"/>
          <w:szCs w:val="20"/>
          <w:lang w:val="ro-RO" w:eastAsia="ar-SA"/>
        </w:rPr>
        <w:t xml:space="preserve">institutiei de credit </w:t>
      </w:r>
      <w:r w:rsidRPr="003D1E12">
        <w:rPr>
          <w:rFonts w:ascii="Times New Roman" w:hAnsi="Times New Roman" w:cs="Calibri"/>
          <w:i/>
          <w:color w:val="000000" w:themeColor="text1"/>
          <w:sz w:val="20"/>
          <w:szCs w:val="20"/>
          <w:lang w:val="ro-RO" w:eastAsia="ar-SA"/>
        </w:rPr>
        <w:t>sau de alta natura, care nu sunt atasate acesteia si/sau care afecteaza oricare dintre conditiile de valabilitate ale instrumentului de garantare, conform Documentatiei de atribuire.</w:t>
      </w:r>
    </w:p>
    <w:p w14:paraId="04DB158E" w14:textId="3C681E73" w:rsidR="00BD1816" w:rsidRPr="000D4BC9" w:rsidRDefault="001E303B" w:rsidP="000D4BC9">
      <w:pPr>
        <w:suppressAutoHyphens/>
        <w:autoSpaceDE w:val="0"/>
        <w:spacing w:after="0" w:line="240" w:lineRule="auto"/>
        <w:jc w:val="both"/>
        <w:rPr>
          <w:rFonts w:ascii="Times New Roman" w:hAnsi="Times New Roman" w:cs="Calibri"/>
          <w:i/>
          <w:color w:val="000000" w:themeColor="text1"/>
          <w:sz w:val="24"/>
          <w:szCs w:val="24"/>
          <w:lang w:val="ro-RO" w:eastAsia="ar-SA"/>
        </w:rPr>
      </w:pPr>
      <w:r w:rsidRPr="003D1E12">
        <w:rPr>
          <w:rFonts w:ascii="Times New Roman" w:hAnsi="Times New Roman" w:cs="Calibri"/>
          <w:i/>
          <w:color w:val="000000" w:themeColor="text1"/>
          <w:sz w:val="20"/>
          <w:szCs w:val="20"/>
          <w:lang w:val="ro-RO" w:eastAsia="ar-SA"/>
        </w:rPr>
        <w:t>b) In cazul in care Ofertantul este reprezentat de o Asociere de operatori economici, este obligatorie completarea in continutul garantiei de participare la pct. a), b), c) „ofertantul – denumire/numele” a numelui Asocierii cu nominalizarea tuturor membrilor Asocierii in conformitate cu Acordul de Asociere.</w:t>
      </w:r>
      <w:r w:rsidR="00BD1816">
        <w:rPr>
          <w:rFonts w:ascii="Times New Roman" w:hAnsi="Times New Roman" w:cs="Calibri"/>
          <w:b/>
          <w:color w:val="FF0000"/>
          <w:lang w:val="ro-RO" w:eastAsia="ar-SA"/>
        </w:rPr>
        <w:br w:type="page"/>
      </w:r>
    </w:p>
    <w:p w14:paraId="3CF5290F" w14:textId="2F4BAA90"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1</w:t>
      </w:r>
    </w:p>
    <w:p w14:paraId="2434E6D6"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1C887709" w14:textId="77777777" w:rsidR="004351EA" w:rsidRPr="00B37485"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r w:rsidRPr="00B37485">
        <w:rPr>
          <w:rFonts w:ascii="Times New Roman" w:hAnsi="Times New Roman" w:cs="Calibri"/>
          <w:b/>
          <w:color w:val="000000" w:themeColor="text1"/>
          <w:sz w:val="28"/>
          <w:szCs w:val="28"/>
          <w:lang w:val="ro-RO" w:eastAsia="ar-SA"/>
        </w:rPr>
        <w:t>Garanţia de participare</w:t>
      </w:r>
    </w:p>
    <w:p w14:paraId="3A4B5F33"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788FF394" w14:textId="77777777" w:rsidR="004351EA" w:rsidRPr="00B37485" w:rsidRDefault="004351EA" w:rsidP="004351EA">
      <w:pPr>
        <w:suppressAutoHyphens/>
        <w:snapToGrid w:val="0"/>
        <w:spacing w:after="0" w:line="240" w:lineRule="auto"/>
        <w:jc w:val="both"/>
        <w:rPr>
          <w:rFonts w:ascii="Times New Roman" w:hAnsi="Times New Roman" w:cs="Calibri"/>
          <w:b/>
          <w:color w:val="FF0000"/>
          <w:sz w:val="24"/>
          <w:szCs w:val="24"/>
          <w:lang w:val="ro-RO" w:eastAsia="ar-SA"/>
        </w:rPr>
      </w:pPr>
    </w:p>
    <w:p w14:paraId="0B55C49D"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Modalitati de constituire:</w:t>
      </w:r>
    </w:p>
    <w:p w14:paraId="74647BB2" w14:textId="7E621F18"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a) virament bancar (OP, Foaie de vărsămant) în contul </w:t>
      </w:r>
      <w:r>
        <w:rPr>
          <w:rFonts w:ascii="Times New Roman" w:hAnsi="Times New Roman" w:cs="Calibri"/>
          <w:color w:val="000000" w:themeColor="text1"/>
          <w:sz w:val="24"/>
          <w:szCs w:val="24"/>
          <w:lang w:val="ro-RO" w:eastAsia="ar-SA"/>
        </w:rPr>
        <w:t>Entitatii</w:t>
      </w:r>
      <w:r w:rsidRPr="003223C7">
        <w:rPr>
          <w:rFonts w:ascii="Times New Roman" w:hAnsi="Times New Roman" w:cs="Calibri"/>
          <w:color w:val="000000" w:themeColor="text1"/>
          <w:sz w:val="24"/>
          <w:szCs w:val="24"/>
          <w:lang w:val="ro-RO" w:eastAsia="ar-SA"/>
        </w:rPr>
        <w:t xml:space="preserve"> contractante: RO12BTRL01301202919844XXRON/ RO58BTRL01304202919844XXEURO deschis la BT Cluj cu condiția confirmării acestora de catre bancă (semnătura și ștampila) până la data și ora limită de depunere a ofertelor și cu mențiunea “Garanție de participare la </w:t>
      </w:r>
      <w:r w:rsidR="00053A5A">
        <w:rPr>
          <w:rFonts w:ascii="Times New Roman" w:hAnsi="Times New Roman" w:cs="Calibri"/>
          <w:color w:val="000000" w:themeColor="text1"/>
          <w:sz w:val="24"/>
          <w:szCs w:val="24"/>
          <w:lang w:val="ro-RO" w:eastAsia="ar-SA"/>
        </w:rPr>
        <w:t>procedura simplificata</w:t>
      </w:r>
      <w:r w:rsidRPr="003223C7">
        <w:rPr>
          <w:rFonts w:ascii="Times New Roman" w:hAnsi="Times New Roman" w:cs="Calibri"/>
          <w:color w:val="000000" w:themeColor="text1"/>
          <w:sz w:val="24"/>
          <w:szCs w:val="24"/>
          <w:lang w:val="ro-RO" w:eastAsia="ar-SA"/>
        </w:rPr>
        <w:t xml:space="preserve"> cu anunțul de participare </w:t>
      </w:r>
      <w:r w:rsidR="00053A5A">
        <w:rPr>
          <w:rFonts w:ascii="Times New Roman" w:hAnsi="Times New Roman" w:cs="Calibri"/>
          <w:color w:val="000000" w:themeColor="text1"/>
          <w:sz w:val="24"/>
          <w:szCs w:val="24"/>
          <w:lang w:val="ro-RO" w:eastAsia="ar-SA"/>
        </w:rPr>
        <w:t xml:space="preserve">simplificat </w:t>
      </w:r>
      <w:r w:rsidRPr="003223C7">
        <w:rPr>
          <w:rFonts w:ascii="Times New Roman" w:hAnsi="Times New Roman" w:cs="Calibri"/>
          <w:color w:val="000000" w:themeColor="text1"/>
          <w:sz w:val="24"/>
          <w:szCs w:val="24"/>
          <w:lang w:val="ro-RO" w:eastAsia="ar-SA"/>
        </w:rPr>
        <w:t>nr...”.</w:t>
      </w:r>
    </w:p>
    <w:p w14:paraId="4DEA5280"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b) instrumente de garantare emise în condiţiile legii astfel:</w:t>
      </w:r>
    </w:p>
    <w:p w14:paraId="316BD5A3"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scrisori de garanţie emise de instituţii de credit bancare din România sau din alt stat;</w:t>
      </w:r>
    </w:p>
    <w:p w14:paraId="10EF9F97"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3CA215F"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asigurări de garanţii emise:</w:t>
      </w:r>
    </w:p>
    <w:p w14:paraId="0C6F1839"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D010CF7" w14:textId="77777777" w:rsidR="00F345EB" w:rsidRPr="00D57D9E"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societăţi de asigurare din state terţe prin sucursale autorizate în România de către Autoritatea de </w:t>
      </w:r>
      <w:r w:rsidRPr="00D57D9E">
        <w:rPr>
          <w:rFonts w:ascii="Times New Roman" w:hAnsi="Times New Roman" w:cs="Calibri"/>
          <w:color w:val="000000" w:themeColor="text1"/>
          <w:sz w:val="24"/>
          <w:szCs w:val="24"/>
          <w:lang w:val="ro-RO" w:eastAsia="ar-SA"/>
        </w:rPr>
        <w:t xml:space="preserve">Supraveghere Financiară; </w:t>
      </w:r>
    </w:p>
    <w:p w14:paraId="4C5B136E" w14:textId="77777777" w:rsidR="00F345EB" w:rsidRPr="007D6ED7"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ro-RO" w:eastAsia="ar-SA"/>
        </w:rPr>
      </w:pPr>
      <w:r w:rsidRPr="007D6ED7">
        <w:rPr>
          <w:rFonts w:ascii="Times New Roman" w:eastAsia="TimesNewRomanPS-BoldMT" w:hAnsi="Times New Roman" w:cs="Calibri"/>
          <w:color w:val="000000" w:themeColor="text1"/>
          <w:sz w:val="24"/>
          <w:szCs w:val="24"/>
          <w:lang w:val="ro-RO" w:eastAsia="ar-SA"/>
        </w:rPr>
        <w:t>Daca garantia se constituie prin scrisoare de garantie de participare, se va prezenta  Formularul 1. Daca scrisoarea de garantie de participare este emisa de o societate de asigurari, se prezinta polita de asigurare conform Formularul 1, fara nicio alta conditie suplimentara.</w:t>
      </w:r>
      <w:r w:rsidRPr="007D6ED7">
        <w:rPr>
          <w:lang w:val="ro-RO"/>
        </w:rPr>
        <w:t xml:space="preserve"> </w:t>
      </w:r>
      <w:r w:rsidRPr="007D6ED7">
        <w:rPr>
          <w:rFonts w:ascii="Times New Roman" w:eastAsia="TimesNewRomanPS-BoldMT" w:hAnsi="Times New Roman" w:cs="Calibri"/>
          <w:color w:val="000000" w:themeColor="text1"/>
          <w:sz w:val="24"/>
          <w:szCs w:val="24"/>
          <w:lang w:val="ro-RO" w:eastAsia="ar-SA"/>
        </w:rPr>
        <w:t>Se va respecta art. 138 alin. (3) si 43           alin. (1).</w:t>
      </w:r>
    </w:p>
    <w:p w14:paraId="5D054989" w14:textId="77777777" w:rsidR="00F345EB" w:rsidRPr="007D6ED7"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ro-RO" w:eastAsia="ar-SA"/>
        </w:rPr>
      </w:pPr>
      <w:r w:rsidRPr="007D6ED7">
        <w:rPr>
          <w:rFonts w:ascii="Times New Roman" w:eastAsia="TimesNewRomanPS-BoldMT" w:hAnsi="Times New Roman" w:cs="Calibri"/>
          <w:color w:val="000000" w:themeColor="text1"/>
          <w:sz w:val="24"/>
          <w:szCs w:val="24"/>
          <w:lang w:val="ro-RO" w:eastAsia="ar-SA"/>
        </w:rPr>
        <w:t>Instrumentele de garantare se transmit în SEAP împreună cu oferta şi celelalte documente ale acesteia, cel mai târziu la data şi ora-limită de depunere a ofertelor, şi trebuie să prevadă că plata garanţiei de participare se va executa necondiţionat, respectiv la prima cerere a beneficiarului, pe baza declaraţiei acestuia cu privire la culpa persoanei garantate.</w:t>
      </w:r>
      <w:r w:rsidRPr="007D6ED7">
        <w:rPr>
          <w:rFonts w:ascii="Times New Roman" w:eastAsia="TimesNewRomanPS-BoldMT" w:hAnsi="Times New Roman" w:cs="Calibri"/>
          <w:color w:val="000000" w:themeColor="text1"/>
          <w:sz w:val="24"/>
          <w:szCs w:val="24"/>
          <w:lang w:val="ro-RO" w:eastAsia="ar-SA"/>
        </w:rPr>
        <w:cr/>
      </w:r>
    </w:p>
    <w:p w14:paraId="2EE30029"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Ofertantul va prezenta dovada constituirii garantiei de participare cel mai tarziu la data si ora-limita de depunere a ofertelor conform art. 42 alin. (7) din H. 394/2016.</w:t>
      </w:r>
    </w:p>
    <w:p w14:paraId="5589F43E"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Ordinul de plata emis in alta limba decat romana va fi insotit de traducerea autorizata in limba romana.</w:t>
      </w:r>
    </w:p>
    <w:p w14:paraId="286BD613" w14:textId="77777777" w:rsidR="00F345EB" w:rsidRPr="00444546" w:rsidRDefault="00F345EB" w:rsidP="00F345EB">
      <w:pPr>
        <w:suppressAutoHyphens/>
        <w:spacing w:after="0"/>
        <w:jc w:val="both"/>
        <w:rPr>
          <w:rFonts w:ascii="Times New Roman" w:hAnsi="Times New Roman" w:cs="Calibri"/>
          <w:b/>
          <w:bCs/>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In cazul in care garantia va fi constituita prin </w:t>
      </w:r>
      <w:r w:rsidRPr="00444546">
        <w:rPr>
          <w:rFonts w:ascii="Times New Roman" w:hAnsi="Times New Roman" w:cs="Calibri"/>
          <w:b/>
          <w:bCs/>
          <w:color w:val="000000" w:themeColor="text1"/>
          <w:sz w:val="24"/>
          <w:szCs w:val="24"/>
          <w:lang w:val="ro-RO" w:eastAsia="ar-SA"/>
        </w:rPr>
        <w:t xml:space="preserve">scrisoare de garantie de participare, aceasta </w:t>
      </w:r>
      <w:r w:rsidRPr="00444546">
        <w:rPr>
          <w:rFonts w:ascii="Times New Roman" w:hAnsi="Times New Roman" w:cs="Calibri"/>
          <w:color w:val="000000" w:themeColor="text1"/>
          <w:sz w:val="24"/>
          <w:szCs w:val="24"/>
          <w:lang w:val="ro-RO" w:eastAsia="ar-SA"/>
        </w:rPr>
        <w:t xml:space="preserve">va fi in cuantumul si avand perioada de valabilitate solicitata in Documentatia de Atribuire, precum si in conformitate </w:t>
      </w:r>
      <w:r w:rsidRPr="00444546">
        <w:rPr>
          <w:rFonts w:ascii="Times New Roman" w:hAnsi="Times New Roman" w:cs="Calibri"/>
          <w:b/>
          <w:color w:val="000000" w:themeColor="text1"/>
          <w:sz w:val="24"/>
          <w:szCs w:val="24"/>
          <w:lang w:val="ro-RO" w:eastAsia="ar-SA"/>
        </w:rPr>
        <w:t xml:space="preserve">cu </w:t>
      </w:r>
      <w:r w:rsidRPr="00444546">
        <w:rPr>
          <w:rFonts w:ascii="Times New Roman" w:hAnsi="Times New Roman" w:cs="Calibri"/>
          <w:b/>
          <w:i/>
          <w:color w:val="000000" w:themeColor="text1"/>
          <w:sz w:val="24"/>
          <w:szCs w:val="24"/>
          <w:lang w:val="ro-RO" w:eastAsia="ar-SA"/>
        </w:rPr>
        <w:t>Formularul 1.</w:t>
      </w:r>
      <w:r w:rsidRPr="00444546">
        <w:rPr>
          <w:rFonts w:ascii="Times New Roman" w:hAnsi="Times New Roman" w:cs="Calibri"/>
          <w:color w:val="000000" w:themeColor="text1"/>
          <w:sz w:val="24"/>
          <w:szCs w:val="24"/>
          <w:lang w:val="ro-RO" w:eastAsia="ar-SA"/>
        </w:rPr>
        <w:t xml:space="preserve"> </w:t>
      </w:r>
      <w:r w:rsidRPr="00444546">
        <w:rPr>
          <w:rFonts w:ascii="Times New Roman" w:hAnsi="Times New Roman" w:cs="Calibri"/>
          <w:b/>
          <w:bCs/>
          <w:color w:val="000000" w:themeColor="text1"/>
          <w:sz w:val="24"/>
          <w:szCs w:val="24"/>
          <w:lang w:val="ro-RO" w:eastAsia="ar-SA"/>
        </w:rPr>
        <w:t xml:space="preserve">Scrisoarea de Garantie de participare </w:t>
      </w:r>
      <w:r w:rsidRPr="00444546">
        <w:rPr>
          <w:rFonts w:ascii="Times New Roman" w:hAnsi="Times New Roman" w:cs="Calibri"/>
          <w:bCs/>
          <w:color w:val="000000" w:themeColor="text1"/>
          <w:sz w:val="24"/>
          <w:szCs w:val="24"/>
          <w:lang w:val="ro-RO" w:eastAsia="ar-SA"/>
        </w:rPr>
        <w:t>sau</w:t>
      </w:r>
      <w:r w:rsidRPr="00444546">
        <w:rPr>
          <w:rFonts w:ascii="Times New Roman" w:hAnsi="Times New Roman" w:cs="Calibri"/>
          <w:b/>
          <w:bCs/>
          <w:color w:val="000000" w:themeColor="text1"/>
          <w:sz w:val="24"/>
          <w:szCs w:val="24"/>
          <w:lang w:val="ro-RO" w:eastAsia="ar-SA"/>
        </w:rPr>
        <w:t xml:space="preserve"> polita de asigurare, emise in alta limba decat romana vor fi insotite de traducerea autorizata in limba romana. Garantia trebuie sa fie irevocabila. </w:t>
      </w:r>
    </w:p>
    <w:p w14:paraId="4C0071C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481A38E2"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Ordinul de plata, in original sau copie, cu viza institutiei de credit/societatii de asigurari emitente, scrisoarea de garantie de participare sau polita de asigurare vor fi transmise in SEAP impreuna cu oferta si celelalte documente ale acesteia, cel mai tarziu la data si ora-limita de depunere a ofertelor.</w:t>
      </w:r>
      <w:r w:rsidRPr="00835DDC">
        <w:rPr>
          <w:color w:val="000000" w:themeColor="text1"/>
          <w:lang w:val="ro-RO"/>
        </w:rPr>
        <w:t xml:space="preserve"> </w:t>
      </w:r>
    </w:p>
    <w:p w14:paraId="31052286"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lastRenderedPageBreak/>
        <w:t>Garantia de participare poate fi emisa in numele ofertantului (in cazul unei asocieri este obligatorie completarea numelui asocierii in textul garantiei de participare) de catre unul dintre asociati, de mai multi asociati sau toti asociatii.</w:t>
      </w:r>
    </w:p>
    <w:p w14:paraId="2D0A4227" w14:textId="2985F9CD"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Perioada de valabilitate a garantiei de participare trebuie sa fie cel putin egala cu perioada de valabilitate a ofertei, respectiv </w:t>
      </w:r>
      <w:r w:rsidR="00B33911">
        <w:rPr>
          <w:rFonts w:ascii="Times New Roman" w:hAnsi="Times New Roman" w:cs="Calibri"/>
          <w:color w:val="000000" w:themeColor="text1"/>
          <w:sz w:val="24"/>
          <w:szCs w:val="24"/>
          <w:lang w:val="ro-RO" w:eastAsia="ar-SA"/>
        </w:rPr>
        <w:t>3</w:t>
      </w:r>
      <w:r>
        <w:rPr>
          <w:rFonts w:ascii="Times New Roman" w:hAnsi="Times New Roman" w:cs="Calibri"/>
          <w:color w:val="000000" w:themeColor="text1"/>
          <w:sz w:val="24"/>
          <w:szCs w:val="24"/>
          <w:lang w:val="ro-RO" w:eastAsia="ar-SA"/>
        </w:rPr>
        <w:t xml:space="preserve"> luni</w:t>
      </w:r>
      <w:r w:rsidRPr="00444546">
        <w:rPr>
          <w:rFonts w:ascii="Times New Roman" w:hAnsi="Times New Roman" w:cs="Calibri"/>
          <w:color w:val="000000" w:themeColor="text1"/>
          <w:sz w:val="24"/>
          <w:szCs w:val="24"/>
          <w:lang w:val="ro-RO" w:eastAsia="ar-SA"/>
        </w:rPr>
        <w:t xml:space="preserve"> de la data limita pentru depunerea ofertelor. În cazul extinderii perioadei de valabilitate a ofertei, perioada de valabilitate a garantiei de participare va fi prelungita in mod corespunzator.</w:t>
      </w:r>
    </w:p>
    <w:p w14:paraId="7D9892F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614B859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proofErr w:type="spellStart"/>
      <w:r w:rsidRPr="00444546">
        <w:rPr>
          <w:rFonts w:ascii="Times New Roman" w:hAnsi="Times New Roman" w:cs="Calibri"/>
          <w:color w:val="000000" w:themeColor="text1"/>
          <w:sz w:val="24"/>
          <w:szCs w:val="24"/>
          <w:lang w:val="fr-FR" w:eastAsia="ar-SA"/>
        </w:rPr>
        <w:t>Modul</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restituire</w:t>
      </w:r>
      <w:proofErr w:type="spellEnd"/>
      <w:r w:rsidRPr="00444546">
        <w:rPr>
          <w:rFonts w:ascii="Times New Roman" w:hAnsi="Times New Roman" w:cs="Calibri"/>
          <w:color w:val="000000" w:themeColor="text1"/>
          <w:sz w:val="24"/>
          <w:szCs w:val="24"/>
          <w:lang w:val="fr-FR" w:eastAsia="ar-SA"/>
        </w:rPr>
        <w:t xml:space="preserve"> a </w:t>
      </w:r>
      <w:proofErr w:type="spellStart"/>
      <w:r w:rsidRPr="00444546">
        <w:rPr>
          <w:rFonts w:ascii="Times New Roman" w:hAnsi="Times New Roman" w:cs="Calibri"/>
          <w:color w:val="000000" w:themeColor="text1"/>
          <w:sz w:val="24"/>
          <w:szCs w:val="24"/>
          <w:lang w:val="fr-FR" w:eastAsia="ar-SA"/>
        </w:rPr>
        <w:t>garanţiei</w:t>
      </w:r>
      <w:proofErr w:type="spellEnd"/>
      <w:r w:rsidRPr="00444546">
        <w:rPr>
          <w:rFonts w:ascii="Times New Roman" w:hAnsi="Times New Roman" w:cs="Calibri"/>
          <w:color w:val="000000" w:themeColor="text1"/>
          <w:sz w:val="24"/>
          <w:szCs w:val="24"/>
          <w:lang w:val="fr-FR" w:eastAsia="ar-SA"/>
        </w:rPr>
        <w:t xml:space="preserve"> </w:t>
      </w:r>
      <w:proofErr w:type="spellStart"/>
      <w:r w:rsidRPr="00444546">
        <w:rPr>
          <w:rFonts w:ascii="Times New Roman" w:hAnsi="Times New Roman" w:cs="Calibri"/>
          <w:color w:val="000000" w:themeColor="text1"/>
          <w:sz w:val="24"/>
          <w:szCs w:val="24"/>
          <w:lang w:val="fr-FR" w:eastAsia="ar-SA"/>
        </w:rPr>
        <w:t>pentru</w:t>
      </w:r>
      <w:proofErr w:type="spellEnd"/>
      <w:r w:rsidRPr="00444546">
        <w:rPr>
          <w:rFonts w:ascii="Times New Roman" w:hAnsi="Times New Roman" w:cs="Calibri"/>
          <w:color w:val="000000" w:themeColor="text1"/>
          <w:sz w:val="24"/>
          <w:szCs w:val="24"/>
          <w:lang w:val="fr-FR" w:eastAsia="ar-SA"/>
        </w:rPr>
        <w:t xml:space="preserve"> </w:t>
      </w:r>
      <w:proofErr w:type="spell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  </w:t>
      </w:r>
    </w:p>
    <w:p w14:paraId="2950ECF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r w:rsidRPr="00444546">
        <w:rPr>
          <w:rFonts w:ascii="Times New Roman" w:hAnsi="Times New Roman" w:cs="Calibri"/>
          <w:color w:val="000000" w:themeColor="text1"/>
          <w:sz w:val="24"/>
          <w:szCs w:val="24"/>
          <w:lang w:val="fr-FR" w:eastAsia="ar-SA"/>
        </w:rPr>
        <w:t xml:space="preserve">     - </w:t>
      </w:r>
      <w:proofErr w:type="spellStart"/>
      <w:r w:rsidRPr="00444546">
        <w:rPr>
          <w:rFonts w:ascii="Times New Roman" w:hAnsi="Times New Roman" w:cs="Calibri"/>
          <w:color w:val="000000" w:themeColor="text1"/>
          <w:sz w:val="24"/>
          <w:szCs w:val="24"/>
          <w:lang w:val="fr-FR" w:eastAsia="ar-SA"/>
        </w:rPr>
        <w:t>Garantia</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 xml:space="preserve"> se </w:t>
      </w:r>
      <w:proofErr w:type="spellStart"/>
      <w:r w:rsidRPr="00444546">
        <w:rPr>
          <w:rFonts w:ascii="Times New Roman" w:hAnsi="Times New Roman" w:cs="Calibri"/>
          <w:color w:val="000000" w:themeColor="text1"/>
          <w:sz w:val="24"/>
          <w:szCs w:val="24"/>
          <w:lang w:val="fr-FR" w:eastAsia="ar-SA"/>
        </w:rPr>
        <w:t>restituie</w:t>
      </w:r>
      <w:proofErr w:type="spellEnd"/>
      <w:r w:rsidRPr="00444546">
        <w:rPr>
          <w:rFonts w:ascii="Times New Roman" w:hAnsi="Times New Roman" w:cs="Calibri"/>
          <w:color w:val="000000" w:themeColor="text1"/>
          <w:sz w:val="24"/>
          <w:szCs w:val="24"/>
          <w:lang w:val="fr-FR" w:eastAsia="ar-SA"/>
        </w:rPr>
        <w:t>:</w:t>
      </w:r>
    </w:p>
    <w:p w14:paraId="209F83EB" w14:textId="77777777" w:rsidR="00F345EB" w:rsidRPr="00444546" w:rsidRDefault="00F345EB" w:rsidP="00F345EB">
      <w:pPr>
        <w:numPr>
          <w:ilvl w:val="0"/>
          <w:numId w:val="4"/>
        </w:numPr>
        <w:shd w:val="clear" w:color="auto" w:fill="FFFFFF"/>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it-IT" w:eastAsia="ar-SA"/>
        </w:rPr>
        <w:t xml:space="preserve">ofertantului castigator: </w:t>
      </w:r>
      <w:r w:rsidRPr="00444546">
        <w:rPr>
          <w:rFonts w:ascii="Times New Roman" w:hAnsi="Times New Roman" w:cs="Calibri"/>
          <w:color w:val="000000" w:themeColor="text1"/>
          <w:sz w:val="24"/>
          <w:szCs w:val="24"/>
          <w:lang w:val="ro-RO" w:eastAsia="ar-SA"/>
        </w:rPr>
        <w:t>în cel mult 3 zile lucrătoare de la data constituirii garanţiei de bună execuţie</w:t>
      </w:r>
    </w:p>
    <w:p w14:paraId="22948D17" w14:textId="77777777" w:rsidR="00F345EB" w:rsidRPr="007D6ED7" w:rsidRDefault="00F345EB" w:rsidP="00F345EB">
      <w:pPr>
        <w:numPr>
          <w:ilvl w:val="0"/>
          <w:numId w:val="4"/>
        </w:numPr>
        <w:tabs>
          <w:tab w:val="left" w:pos="360"/>
        </w:tabs>
        <w:suppressAutoHyphens/>
        <w:spacing w:after="0"/>
        <w:ind w:left="713" w:hanging="270"/>
        <w:jc w:val="both"/>
        <w:rPr>
          <w:rFonts w:ascii="Times New Roman" w:hAnsi="Times New Roman" w:cs="Calibri"/>
          <w:color w:val="000000" w:themeColor="text1"/>
          <w:sz w:val="24"/>
          <w:szCs w:val="24"/>
          <w:lang w:val="ro-RO" w:eastAsia="ar-SA"/>
        </w:rPr>
      </w:pPr>
      <w:r w:rsidRPr="007D6ED7">
        <w:rPr>
          <w:rFonts w:ascii="Times New Roman" w:hAnsi="Times New Roman" w:cs="Calibri"/>
          <w:color w:val="000000" w:themeColor="text1"/>
          <w:sz w:val="24"/>
          <w:szCs w:val="24"/>
          <w:lang w:val="ro-RO" w:eastAsia="ar-SA"/>
        </w:rPr>
        <w:t xml:space="preserve">ofertantilor necastigatori: </w:t>
      </w:r>
      <w:r w:rsidRPr="00444546">
        <w:rPr>
          <w:rFonts w:ascii="Times New Roman" w:hAnsi="Times New Roman" w:cs="Calibri"/>
          <w:color w:val="000000" w:themeColor="text1"/>
          <w:sz w:val="24"/>
          <w:szCs w:val="24"/>
          <w:lang w:val="ro-RO" w:eastAsia="ar-SA"/>
        </w:rPr>
        <w:t>după semnarea contractului sectorial/acordului-cadru cu ofertantul/ofertanţii ale cărui/căror oferte au fost desemnate câştigătoare, dar nu mai târziu de 3 zile lucrătoare de la data semnării contractului sectorial/acordului-cadru cu ofertantul declarat câştigător</w:t>
      </w:r>
    </w:p>
    <w:p w14:paraId="37F5601B" w14:textId="77777777" w:rsidR="00F345EB" w:rsidRPr="007D6ED7" w:rsidRDefault="00F345EB" w:rsidP="00F345EB">
      <w:pPr>
        <w:tabs>
          <w:tab w:val="left" w:pos="360"/>
        </w:tabs>
        <w:suppressAutoHyphens/>
        <w:spacing w:after="0"/>
        <w:ind w:left="713"/>
        <w:jc w:val="both"/>
        <w:rPr>
          <w:rFonts w:ascii="Times New Roman" w:hAnsi="Times New Roman" w:cs="Calibri"/>
          <w:color w:val="000000" w:themeColor="text1"/>
          <w:sz w:val="24"/>
          <w:szCs w:val="24"/>
          <w:lang w:val="ro-RO" w:eastAsia="ar-SA"/>
        </w:rPr>
      </w:pPr>
    </w:p>
    <w:p w14:paraId="5B74C0DA" w14:textId="77777777" w:rsidR="00F345EB" w:rsidRPr="007D6ED7" w:rsidRDefault="00F345EB" w:rsidP="00F345EB">
      <w:pPr>
        <w:suppressAutoHyphens/>
        <w:spacing w:after="0"/>
        <w:jc w:val="both"/>
        <w:rPr>
          <w:rFonts w:ascii="Times New Roman" w:hAnsi="Times New Roman" w:cs="Calibri"/>
          <w:color w:val="000000" w:themeColor="text1"/>
          <w:sz w:val="24"/>
          <w:szCs w:val="24"/>
          <w:lang w:val="ro-RO" w:eastAsia="ar-SA"/>
        </w:rPr>
      </w:pPr>
      <w:r w:rsidRPr="007D6ED7">
        <w:rPr>
          <w:rFonts w:ascii="Times New Roman" w:hAnsi="Times New Roman" w:cs="Calibri"/>
          <w:color w:val="000000" w:themeColor="text1"/>
          <w:sz w:val="24"/>
          <w:szCs w:val="24"/>
          <w:lang w:val="ro-RO" w:eastAsia="ar-SA"/>
        </w:rPr>
        <w:t xml:space="preserve">Entitatea contractanta are dreptul de a retine garantia de participare in conformitate cu prevederile              art. 43 din H.G. 394/2016. </w:t>
      </w:r>
    </w:p>
    <w:p w14:paraId="29174B41" w14:textId="77777777" w:rsidR="00F345EB" w:rsidRPr="007D6ED7" w:rsidRDefault="00F345EB" w:rsidP="00F345EB">
      <w:pPr>
        <w:suppressAutoHyphens/>
        <w:spacing w:after="0"/>
        <w:jc w:val="both"/>
        <w:rPr>
          <w:rFonts w:ascii="Times New Roman" w:hAnsi="Times New Roman" w:cs="Calibri"/>
          <w:color w:val="000000" w:themeColor="text1"/>
          <w:sz w:val="24"/>
          <w:szCs w:val="24"/>
          <w:lang w:val="ro-RO" w:eastAsia="ar-SA"/>
        </w:rPr>
      </w:pPr>
    </w:p>
    <w:p w14:paraId="7DAED134" w14:textId="77777777" w:rsidR="00F345EB" w:rsidRPr="007D6ED7" w:rsidRDefault="00F345EB" w:rsidP="00F345EB">
      <w:pPr>
        <w:suppressAutoHyphens/>
        <w:autoSpaceDE w:val="0"/>
        <w:spacing w:after="0"/>
        <w:jc w:val="both"/>
        <w:rPr>
          <w:rFonts w:ascii="Times New Roman" w:hAnsi="Times New Roman" w:cs="Calibri"/>
          <w:b/>
          <w:color w:val="000000" w:themeColor="text1"/>
          <w:sz w:val="24"/>
          <w:szCs w:val="24"/>
          <w:lang w:val="ro-RO" w:eastAsia="ar-SA"/>
        </w:rPr>
      </w:pPr>
      <w:r w:rsidRPr="007D6ED7">
        <w:rPr>
          <w:rFonts w:ascii="Times New Roman" w:hAnsi="Times New Roman" w:cs="Calibri"/>
          <w:b/>
          <w:color w:val="000000" w:themeColor="text1"/>
          <w:sz w:val="24"/>
          <w:szCs w:val="24"/>
          <w:lang w:val="ro-RO" w:eastAsia="ar-SA"/>
        </w:rPr>
        <w:t>NOTA: Restituirea garantiei de participare se va face in baza cererii transmise de catre ofertant la sediul entitatii contractante, cu precizarea valorii de restituit, a contului si institutiei de credit/societatii, precum si a denumirii procedurii.</w:t>
      </w:r>
    </w:p>
    <w:p w14:paraId="126A0C2E" w14:textId="77777777" w:rsidR="003B7E8A" w:rsidRPr="007D6ED7" w:rsidRDefault="003B7E8A" w:rsidP="003B7E8A">
      <w:pPr>
        <w:suppressAutoHyphens/>
        <w:autoSpaceDE w:val="0"/>
        <w:spacing w:after="0" w:line="240" w:lineRule="auto"/>
        <w:rPr>
          <w:rFonts w:ascii="Times New Roman" w:hAnsi="Times New Roman" w:cs="Calibri"/>
          <w:b/>
          <w:color w:val="FF0000"/>
          <w:sz w:val="24"/>
          <w:szCs w:val="24"/>
          <w:lang w:val="ro-RO" w:eastAsia="ar-SA"/>
        </w:rPr>
      </w:pPr>
    </w:p>
    <w:p w14:paraId="0962043A" w14:textId="77777777" w:rsidR="003B7E8A" w:rsidRPr="007D6ED7" w:rsidRDefault="003B7E8A" w:rsidP="003B7E8A">
      <w:pPr>
        <w:suppressAutoHyphens/>
        <w:autoSpaceDE w:val="0"/>
        <w:spacing w:after="0" w:line="240" w:lineRule="auto"/>
        <w:rPr>
          <w:rFonts w:ascii="Times New Roman" w:hAnsi="Times New Roman" w:cs="Calibri"/>
          <w:b/>
          <w:color w:val="FF0000"/>
          <w:sz w:val="24"/>
          <w:szCs w:val="24"/>
          <w:lang w:val="ro-RO" w:eastAsia="ar-SA"/>
        </w:rPr>
      </w:pPr>
    </w:p>
    <w:p w14:paraId="1048CB70"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3B13B2A"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1378BEE"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5B0002D9"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A7A336C"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D1381FD"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606E92E3"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D05EF5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37BBFDD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420669D7"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B172830"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126D6D11" w14:textId="77777777" w:rsidR="003B7E8A" w:rsidRPr="007D6ED7"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0AFDDE6D" w14:textId="77777777" w:rsidR="003B7E8A" w:rsidRPr="007D6ED7"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84AA662" w14:textId="77777777" w:rsidR="003B7E8A" w:rsidRPr="007D6ED7"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72DDCC93" w14:textId="77777777" w:rsidR="003B7E8A" w:rsidRPr="007D6ED7"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1FE0E7A" w14:textId="77777777" w:rsidR="003B7E8A" w:rsidRPr="007D6ED7"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A7E2786" w14:textId="77777777" w:rsidR="003B7E8A" w:rsidRPr="007D6ED7"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64BF2B46" w14:textId="77777777" w:rsidR="003B7E8A" w:rsidRPr="007D6ED7"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14EC1657" w14:textId="735396F4" w:rsidR="003B7E8A" w:rsidRPr="007D6ED7"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68D30F24" w14:textId="03F8C5B4" w:rsidR="004351EA" w:rsidRPr="007D6ED7"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79C533E6" w14:textId="1D64F086" w:rsidR="004351EA" w:rsidRPr="007D6ED7"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46C02CC" w14:textId="7EB415D6" w:rsidR="004351EA" w:rsidRPr="007D6ED7"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0467BB68" w14:textId="77777777" w:rsidR="00544D29" w:rsidRPr="007D6ED7" w:rsidRDefault="00544D29" w:rsidP="00544D29">
      <w:pPr>
        <w:keepNext/>
        <w:spacing w:after="0" w:line="240" w:lineRule="auto"/>
        <w:outlineLvl w:val="0"/>
        <w:rPr>
          <w:rFonts w:ascii="Times New Roman" w:eastAsia="TimesNewRomanPS-BoldMT" w:hAnsi="Times New Roman" w:cs="Calibri"/>
          <w:b/>
          <w:bCs/>
          <w:i/>
          <w:color w:val="FF0000"/>
          <w:sz w:val="24"/>
          <w:szCs w:val="24"/>
          <w:lang w:val="ro-RO" w:eastAsia="ar-SA"/>
        </w:rPr>
      </w:pPr>
    </w:p>
    <w:p w14:paraId="23404047" w14:textId="75E8F0B8" w:rsidR="003B7E8A" w:rsidRPr="00444546" w:rsidRDefault="003B7E8A" w:rsidP="00544D29">
      <w:pPr>
        <w:keepNext/>
        <w:spacing w:after="0" w:line="240" w:lineRule="auto"/>
        <w:jc w:val="right"/>
        <w:outlineLvl w:val="0"/>
        <w:rPr>
          <w:rFonts w:ascii="Times New Roman" w:hAnsi="Times New Roman"/>
          <w:b/>
          <w:bCs/>
          <w:i/>
          <w:color w:val="000000" w:themeColor="text1"/>
          <w:kern w:val="1"/>
          <w:sz w:val="24"/>
          <w:szCs w:val="24"/>
          <w:lang w:val="ro-RO" w:eastAsia="ar-SA"/>
        </w:rPr>
      </w:pPr>
      <w:r w:rsidRPr="00A02A25">
        <w:rPr>
          <w:rFonts w:ascii="Times New Roman" w:hAnsi="Times New Roman"/>
          <w:bCs/>
          <w:i/>
          <w:color w:val="FF0000"/>
          <w:kern w:val="1"/>
          <w:sz w:val="24"/>
          <w:szCs w:val="24"/>
          <w:lang w:val="ro-RO" w:eastAsia="ar-SA"/>
        </w:rPr>
        <w:t xml:space="preserve">  </w:t>
      </w:r>
      <w:r w:rsidRPr="00444546">
        <w:rPr>
          <w:rFonts w:ascii="Times New Roman" w:hAnsi="Times New Roman"/>
          <w:b/>
          <w:bCs/>
          <w:i/>
          <w:color w:val="000000" w:themeColor="text1"/>
          <w:kern w:val="1"/>
          <w:sz w:val="24"/>
          <w:szCs w:val="24"/>
          <w:lang w:val="ro-RO" w:eastAsia="ar-SA"/>
        </w:rPr>
        <w:t>FORMULAR 2</w:t>
      </w:r>
    </w:p>
    <w:p w14:paraId="72EEA461"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Institutie de credit</w:t>
      </w:r>
    </w:p>
    <w:p w14:paraId="48250D1B"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r w:rsidR="003B7E8A" w:rsidRPr="00444546">
        <w:rPr>
          <w:rFonts w:ascii="Times New Roman" w:hAnsi="Times New Roman" w:cs="Calibri"/>
          <w:color w:val="000000" w:themeColor="text1"/>
          <w:sz w:val="24"/>
          <w:szCs w:val="24"/>
          <w:lang w:val="ro-RO" w:eastAsia="ar-SA"/>
        </w:rPr>
        <w:t>(antet)</w:t>
      </w:r>
    </w:p>
    <w:p w14:paraId="5074A5FD" w14:textId="77777777" w:rsidR="003B7E8A" w:rsidRPr="00444546" w:rsidRDefault="003B7E8A" w:rsidP="003B7E8A">
      <w:pPr>
        <w:keepNext/>
        <w:spacing w:after="0" w:line="240" w:lineRule="auto"/>
        <w:jc w:val="right"/>
        <w:outlineLvl w:val="0"/>
        <w:rPr>
          <w:rFonts w:ascii="Times New Roman" w:hAnsi="Times New Roman"/>
          <w:b/>
          <w:iCs/>
          <w:color w:val="000000" w:themeColor="text1"/>
          <w:kern w:val="1"/>
          <w:sz w:val="24"/>
          <w:szCs w:val="24"/>
          <w:lang w:val="ro-RO" w:eastAsia="ar-SA"/>
        </w:rPr>
      </w:pPr>
    </w:p>
    <w:p w14:paraId="2610CB4E" w14:textId="77777777" w:rsidR="003B7E8A" w:rsidRPr="00444546" w:rsidRDefault="00D35872" w:rsidP="003B7E8A">
      <w:pPr>
        <w:suppressAutoHyphens/>
        <w:spacing w:after="0" w:line="240" w:lineRule="auto"/>
        <w:jc w:val="center"/>
        <w:rPr>
          <w:rFonts w:ascii="Times New Roman" w:hAnsi="Times New Roman" w:cs="Calibri"/>
          <w:b/>
          <w:color w:val="000000" w:themeColor="text1"/>
          <w:sz w:val="24"/>
          <w:szCs w:val="24"/>
          <w:lang w:val="ro-RO" w:eastAsia="ar-SA"/>
        </w:rPr>
      </w:pPr>
      <w:r w:rsidRPr="00444546">
        <w:rPr>
          <w:rFonts w:ascii="Times New Roman" w:hAnsi="Times New Roman" w:cs="Calibri"/>
          <w:b/>
          <w:color w:val="000000" w:themeColor="text1"/>
          <w:sz w:val="24"/>
          <w:szCs w:val="24"/>
          <w:lang w:val="ro-RO" w:eastAsia="ar-SA"/>
        </w:rPr>
        <w:t>SCRISOARE DE GARANŢIE</w:t>
      </w:r>
      <w:r w:rsidR="003B7E8A" w:rsidRPr="00444546">
        <w:rPr>
          <w:rFonts w:ascii="Times New Roman" w:hAnsi="Times New Roman" w:cs="Calibri"/>
          <w:b/>
          <w:color w:val="000000" w:themeColor="text1"/>
          <w:sz w:val="24"/>
          <w:szCs w:val="24"/>
          <w:lang w:val="ro-RO" w:eastAsia="ar-SA"/>
        </w:rPr>
        <w:t xml:space="preserve"> DE BUNĂ EXECUŢIE</w:t>
      </w:r>
    </w:p>
    <w:p w14:paraId="6D54347E" w14:textId="77777777" w:rsidR="003B7E8A" w:rsidRPr="00A02A25" w:rsidRDefault="003B7E8A" w:rsidP="003B7E8A">
      <w:pPr>
        <w:suppressAutoHyphens/>
        <w:spacing w:after="0" w:line="240" w:lineRule="auto"/>
        <w:jc w:val="center"/>
        <w:rPr>
          <w:rFonts w:ascii="Times New Roman" w:hAnsi="Times New Roman" w:cs="Calibri"/>
          <w:b/>
          <w:color w:val="FF0000"/>
          <w:sz w:val="24"/>
          <w:szCs w:val="24"/>
          <w:lang w:val="ro-RO" w:eastAsia="ar-SA"/>
        </w:rPr>
      </w:pPr>
    </w:p>
    <w:p w14:paraId="526EB8B6" w14:textId="77777777" w:rsidR="003B7E8A" w:rsidRPr="00444546" w:rsidRDefault="003B7E8A" w:rsidP="003B7E8A">
      <w:pPr>
        <w:suppressAutoHyphens/>
        <w:spacing w:after="0" w:line="240" w:lineRule="auto"/>
        <w:jc w:val="center"/>
        <w:rPr>
          <w:rFonts w:ascii="Times New Roman" w:hAnsi="Times New Roman" w:cs="Calibri"/>
          <w:b/>
          <w:color w:val="000000" w:themeColor="text1"/>
          <w:sz w:val="24"/>
          <w:szCs w:val="24"/>
          <w:lang w:val="ro-RO" w:eastAsia="ar-SA"/>
        </w:rPr>
      </w:pPr>
    </w:p>
    <w:p w14:paraId="7CB11088" w14:textId="77777777" w:rsidR="00B21814" w:rsidRPr="00444546" w:rsidRDefault="003B7E8A" w:rsidP="003B7E8A">
      <w:pPr>
        <w:suppressAutoHyphens/>
        <w:autoSpaceDE w:val="0"/>
        <w:spacing w:after="0" w:line="240" w:lineRule="auto"/>
        <w:rPr>
          <w:rFonts w:ascii="Times New Roman" w:hAnsi="Times New Roman" w:cs="Calibri"/>
          <w:b/>
          <w:bCs/>
          <w:color w:val="000000" w:themeColor="text1"/>
          <w:sz w:val="24"/>
          <w:szCs w:val="24"/>
          <w:lang w:val="ro-RO" w:eastAsia="ar-SA"/>
        </w:rPr>
      </w:pPr>
      <w:r w:rsidRPr="00444546">
        <w:rPr>
          <w:rFonts w:ascii="Times New Roman" w:eastAsia="Arial" w:hAnsi="Times New Roman" w:cs="Calibri"/>
          <w:bCs/>
          <w:color w:val="000000" w:themeColor="text1"/>
          <w:sz w:val="24"/>
          <w:szCs w:val="24"/>
          <w:lang w:val="ro-RO" w:eastAsia="ar-SA"/>
        </w:rPr>
        <w:t xml:space="preserve"> Către: </w:t>
      </w:r>
      <w:r w:rsidR="00B21814" w:rsidRPr="00444546">
        <w:rPr>
          <w:rFonts w:ascii="Times New Roman" w:hAnsi="Times New Roman" w:cs="Calibri"/>
          <w:b/>
          <w:bCs/>
          <w:color w:val="000000" w:themeColor="text1"/>
          <w:sz w:val="24"/>
          <w:szCs w:val="24"/>
          <w:lang w:val="ro-RO" w:eastAsia="ar-SA"/>
        </w:rPr>
        <w:t xml:space="preserve">AEROPORTUL INTERNATIONAL </w:t>
      </w:r>
      <w:r w:rsidR="00B21814" w:rsidRPr="00444546">
        <w:rPr>
          <w:rFonts w:ascii="Times New Roman" w:hAnsi="Times New Roman" w:cs="Calibri"/>
          <w:b/>
          <w:bCs/>
          <w:i/>
          <w:iCs/>
          <w:color w:val="000000" w:themeColor="text1"/>
          <w:sz w:val="24"/>
          <w:szCs w:val="24"/>
          <w:lang w:val="ro-RO" w:eastAsia="ar-SA"/>
        </w:rPr>
        <w:t>AVRAM IANCU</w:t>
      </w:r>
      <w:r w:rsidR="00B21814" w:rsidRPr="00444546">
        <w:rPr>
          <w:rFonts w:ascii="Times New Roman" w:hAnsi="Times New Roman" w:cs="Calibri"/>
          <w:b/>
          <w:bCs/>
          <w:color w:val="000000" w:themeColor="text1"/>
          <w:sz w:val="24"/>
          <w:szCs w:val="24"/>
          <w:lang w:val="ro-RO" w:eastAsia="ar-SA"/>
        </w:rPr>
        <w:t xml:space="preserve"> CLUJ RA</w:t>
      </w:r>
    </w:p>
    <w:p w14:paraId="2FD41942" w14:textId="318F74CF" w:rsidR="003B7E8A" w:rsidRPr="00444546" w:rsidRDefault="00B21814" w:rsidP="003B7E8A">
      <w:pPr>
        <w:suppressAutoHyphens/>
        <w:autoSpaceDE w:val="0"/>
        <w:spacing w:after="0" w:line="240" w:lineRule="auto"/>
        <w:rPr>
          <w:rFonts w:ascii="Times New Roman" w:eastAsia="Arial" w:hAnsi="Times New Roman" w:cs="Calibri"/>
          <w:bCs/>
          <w:color w:val="000000" w:themeColor="text1"/>
          <w:sz w:val="24"/>
          <w:szCs w:val="24"/>
          <w:lang w:val="ro-RO" w:eastAsia="ar-SA"/>
        </w:rPr>
      </w:pPr>
      <w:r w:rsidRPr="00444546">
        <w:rPr>
          <w:rFonts w:ascii="Times New Roman" w:hAnsi="Times New Roman" w:cs="Calibri"/>
          <w:bCs/>
          <w:color w:val="000000" w:themeColor="text1"/>
          <w:sz w:val="24"/>
          <w:szCs w:val="24"/>
          <w:lang w:val="ro-RO" w:eastAsia="ar-SA"/>
        </w:rPr>
        <w:t xml:space="preserve"> Adresa:</w:t>
      </w:r>
      <w:r w:rsidRPr="00444546">
        <w:rPr>
          <w:rFonts w:ascii="Times New Roman" w:hAnsi="Times New Roman" w:cs="Calibri"/>
          <w:b/>
          <w:bCs/>
          <w:color w:val="000000" w:themeColor="text1"/>
          <w:sz w:val="24"/>
          <w:szCs w:val="24"/>
          <w:lang w:val="ro-RO" w:eastAsia="ar-SA"/>
        </w:rPr>
        <w:t xml:space="preserve"> Str. Traian Vuia nr. 149</w:t>
      </w:r>
      <w:r w:rsidR="00442534">
        <w:rPr>
          <w:rFonts w:ascii="Times New Roman" w:hAnsi="Times New Roman" w:cs="Calibri"/>
          <w:b/>
          <w:bCs/>
          <w:color w:val="000000" w:themeColor="text1"/>
          <w:sz w:val="24"/>
          <w:szCs w:val="24"/>
          <w:lang w:val="ro-RO" w:eastAsia="ar-SA"/>
        </w:rPr>
        <w:t>-151</w:t>
      </w:r>
      <w:r w:rsidRPr="00444546">
        <w:rPr>
          <w:rFonts w:ascii="Times New Roman" w:hAnsi="Times New Roman" w:cs="Calibri"/>
          <w:b/>
          <w:bCs/>
          <w:color w:val="000000" w:themeColor="text1"/>
          <w:sz w:val="24"/>
          <w:szCs w:val="24"/>
          <w:lang w:val="ro-RO" w:eastAsia="ar-SA"/>
        </w:rPr>
        <w:t>, Cluj-Napoca, cod 400396, Cluj, Romania</w:t>
      </w:r>
      <w:r w:rsidR="003B7E8A" w:rsidRPr="00444546">
        <w:rPr>
          <w:rFonts w:ascii="Times New Roman" w:eastAsia="Arial" w:hAnsi="Times New Roman" w:cs="Calibri"/>
          <w:bCs/>
          <w:color w:val="000000" w:themeColor="text1"/>
          <w:sz w:val="24"/>
          <w:szCs w:val="24"/>
          <w:lang w:val="ro-RO" w:eastAsia="ar-SA"/>
        </w:rPr>
        <w:tab/>
        <w:t xml:space="preserve">                    </w:t>
      </w:r>
    </w:p>
    <w:p w14:paraId="76D9C985"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1C14FDA3"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6C5315AD" w14:textId="47862889" w:rsidR="003B7E8A" w:rsidRPr="00444546" w:rsidRDefault="003B7E8A" w:rsidP="008F1D79">
      <w:pPr>
        <w:suppressAutoHyphens/>
        <w:autoSpaceDE w:val="0"/>
        <w:spacing w:after="0" w:line="240" w:lineRule="auto"/>
        <w:jc w:val="both"/>
        <w:rPr>
          <w:rFonts w:ascii="Times New Roman" w:eastAsia="Arial" w:hAnsi="Times New Roman" w:cs="Calibri"/>
          <w:bCs/>
          <w:color w:val="000000" w:themeColor="text1"/>
          <w:sz w:val="24"/>
          <w:szCs w:val="24"/>
          <w:lang w:val="ro-RO" w:eastAsia="ar-SA"/>
        </w:rPr>
      </w:pPr>
      <w:r w:rsidRPr="00A02A25">
        <w:rPr>
          <w:rFonts w:ascii="Times New Roman" w:eastAsia="Arial" w:hAnsi="Times New Roman" w:cs="Calibri"/>
          <w:bCs/>
          <w:color w:val="FF0000"/>
          <w:sz w:val="24"/>
          <w:szCs w:val="24"/>
          <w:lang w:val="ro-RO" w:eastAsia="ar-SA"/>
        </w:rPr>
        <w:t xml:space="preserve"> </w:t>
      </w:r>
      <w:r w:rsidRPr="00444546">
        <w:rPr>
          <w:rFonts w:ascii="Times New Roman" w:eastAsia="Arial" w:hAnsi="Times New Roman" w:cs="Calibri"/>
          <w:color w:val="000000" w:themeColor="text1"/>
          <w:sz w:val="24"/>
          <w:szCs w:val="24"/>
          <w:lang w:val="ro-RO" w:eastAsia="ar-SA"/>
        </w:rPr>
        <w:t xml:space="preserve">Cu privire la contractul de achiziţie sectoriala ...........................(denumirea contractului), încheiat între ......................(denumirea/numele, nr. in </w:t>
      </w:r>
      <w:r w:rsidR="00D551AB">
        <w:rPr>
          <w:rFonts w:ascii="Times New Roman" w:eastAsia="Arial" w:hAnsi="Times New Roman" w:cs="Calibri"/>
          <w:color w:val="000000" w:themeColor="text1"/>
          <w:sz w:val="24"/>
          <w:szCs w:val="24"/>
          <w:lang w:val="ro-RO" w:eastAsia="ar-SA"/>
        </w:rPr>
        <w:t>ONRC</w:t>
      </w:r>
      <w:r w:rsidRPr="00444546">
        <w:rPr>
          <w:rFonts w:ascii="Times New Roman" w:eastAsia="Arial" w:hAnsi="Times New Roman" w:cs="Calibri"/>
          <w:color w:val="000000" w:themeColor="text1"/>
          <w:sz w:val="24"/>
          <w:szCs w:val="24"/>
          <w:lang w:val="ro-RO" w:eastAsia="ar-SA"/>
        </w:rPr>
        <w:t xml:space="preserve">, CUI), în calitate de contractant, şi ................................................, în calitate de achizitor, noi, .................................... (denumirea </w:t>
      </w:r>
      <w:r w:rsidR="00244AC0" w:rsidRPr="00444546">
        <w:rPr>
          <w:rFonts w:ascii="Times New Roman" w:eastAsia="Arial" w:hAnsi="Times New Roman" w:cs="Calibri"/>
          <w:color w:val="000000" w:themeColor="text1"/>
          <w:sz w:val="24"/>
          <w:szCs w:val="24"/>
          <w:lang w:val="ro-RO" w:eastAsia="ar-SA"/>
        </w:rPr>
        <w:t>institutiei de credit</w:t>
      </w:r>
      <w:r w:rsidRPr="00444546">
        <w:rPr>
          <w:rFonts w:ascii="Times New Roman" w:eastAsia="Arial" w:hAnsi="Times New Roman" w:cs="Calibri"/>
          <w:color w:val="000000" w:themeColor="text1"/>
          <w:sz w:val="24"/>
          <w:szCs w:val="24"/>
          <w:lang w:val="ro-RO" w:eastAsia="ar-SA"/>
        </w:rPr>
        <w:t>) ne obligăm ferm şi irevocabil prin prezenta să plătim în favoarea achizitorului, in termen de 3 zile de la s</w:t>
      </w:r>
      <w:r w:rsidR="00AC3659" w:rsidRPr="00444546">
        <w:rPr>
          <w:rFonts w:ascii="Times New Roman" w:eastAsia="Arial" w:hAnsi="Times New Roman" w:cs="Calibri"/>
          <w:color w:val="000000" w:themeColor="text1"/>
          <w:sz w:val="24"/>
          <w:szCs w:val="24"/>
          <w:lang w:val="ro-RO" w:eastAsia="ar-SA"/>
        </w:rPr>
        <w:t>olicitare, in mod neconditionat</w:t>
      </w:r>
      <w:r w:rsidRPr="00444546">
        <w:rPr>
          <w:rFonts w:ascii="Times New Roman" w:eastAsia="Arial" w:hAnsi="Times New Roman" w:cs="Calibri"/>
          <w:color w:val="000000" w:themeColor="text1"/>
          <w:sz w:val="24"/>
          <w:szCs w:val="24"/>
          <w:lang w:val="ro-RO" w:eastAsia="ar-SA"/>
        </w:rPr>
        <w:t xml:space="preserve">, renuntand la orice drept </w:t>
      </w:r>
      <w:r w:rsidRPr="003678E4">
        <w:rPr>
          <w:rFonts w:ascii="Times New Roman" w:eastAsia="Arial" w:hAnsi="Times New Roman" w:cs="Calibri"/>
          <w:color w:val="000000" w:themeColor="text1"/>
          <w:sz w:val="24"/>
          <w:szCs w:val="24"/>
          <w:lang w:val="ro-RO" w:eastAsia="ar-SA"/>
        </w:rPr>
        <w:t>de obiectiune sau aparare rezultand din contract sau din lege, si la prima sa cerere, pana la concurenta sumei de …………………., reprezentand………………………% din valoarea contractului respectiv, orice suma ceruta de acesta la prima sa cerere insotita de o declaratie cu privire la neindeplinirea uneia sau mai multor obligatii care revin contractantului, astfel cum sunt acestea prevazute in contractul de achizitie sectoriala mai sus mentionat.</w:t>
      </w:r>
    </w:p>
    <w:p w14:paraId="4A738848"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Plata se va face in termenul mentionat in cerere, fara nicio alta formalitate suplimentara din partea achizitorului sau a contractantului.</w:t>
      </w:r>
    </w:p>
    <w:p w14:paraId="4D400481"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Prezenta garantie este valabila pana la data de ……………………….. (cel putin 15 zile dupa durata de valabilitate a contractului si, dupa caz, a actelor aditionale la acesta).</w:t>
      </w:r>
    </w:p>
    <w:p w14:paraId="2BF9943E" w14:textId="568A78B1" w:rsidR="003B7E8A" w:rsidRPr="00835DDC"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pt-BR" w:eastAsia="ar-SA"/>
        </w:rPr>
      </w:pPr>
      <w:r w:rsidRPr="003678E4">
        <w:rPr>
          <w:rFonts w:ascii="Times New Roman" w:eastAsia="Arial" w:hAnsi="Times New Roman" w:cs="Calibri"/>
          <w:color w:val="000000" w:themeColor="text1"/>
          <w:sz w:val="24"/>
          <w:szCs w:val="24"/>
          <w:lang w:val="pt-BR" w:eastAsia="ar-SA"/>
        </w:rPr>
        <w:t xml:space="preserve">Garantia de buna executie se prelungeste obligatoriu in caz de extindere a perioadei de valabilitate a contractului, indiferent de motiv. </w:t>
      </w:r>
      <w:r w:rsidRPr="00835DDC">
        <w:rPr>
          <w:rFonts w:ascii="Times New Roman" w:eastAsia="Arial" w:hAnsi="Times New Roman" w:cs="Calibri"/>
          <w:color w:val="000000" w:themeColor="text1"/>
          <w:sz w:val="24"/>
          <w:szCs w:val="24"/>
          <w:lang w:val="pt-BR" w:eastAsia="ar-SA"/>
        </w:rPr>
        <w:t>Neprelungirea garantiei in termen de 10 zi</w:t>
      </w:r>
      <w:r w:rsidR="008B5AFF" w:rsidRPr="00835DDC">
        <w:rPr>
          <w:rFonts w:ascii="Times New Roman" w:eastAsia="Arial" w:hAnsi="Times New Roman" w:cs="Calibri"/>
          <w:color w:val="000000" w:themeColor="text1"/>
          <w:sz w:val="24"/>
          <w:szCs w:val="24"/>
          <w:lang w:val="pt-BR" w:eastAsia="ar-SA"/>
        </w:rPr>
        <w:t xml:space="preserve">le de la solicitarea </w:t>
      </w:r>
      <w:r w:rsidR="009F3943" w:rsidRPr="00835DDC">
        <w:rPr>
          <w:rFonts w:ascii="Times New Roman" w:eastAsia="Arial" w:hAnsi="Times New Roman" w:cs="Calibri"/>
          <w:color w:val="000000" w:themeColor="text1"/>
          <w:sz w:val="24"/>
          <w:szCs w:val="24"/>
          <w:lang w:val="pt-BR" w:eastAsia="ar-SA"/>
        </w:rPr>
        <w:t>entită</w:t>
      </w:r>
      <w:r w:rsidR="008B5AFF" w:rsidRPr="00835DDC">
        <w:rPr>
          <w:rFonts w:ascii="Times New Roman" w:eastAsia="Arial" w:hAnsi="Times New Roman" w:cs="Calibri"/>
          <w:color w:val="000000" w:themeColor="text1"/>
          <w:sz w:val="24"/>
          <w:szCs w:val="24"/>
          <w:lang w:val="pt-BR" w:eastAsia="ar-SA"/>
        </w:rPr>
        <w:t>tii</w:t>
      </w:r>
      <w:r w:rsidRPr="00835DDC">
        <w:rPr>
          <w:rFonts w:ascii="Times New Roman" w:eastAsia="Arial" w:hAnsi="Times New Roman" w:cs="Calibri"/>
          <w:color w:val="000000" w:themeColor="text1"/>
          <w:sz w:val="24"/>
          <w:szCs w:val="24"/>
          <w:lang w:val="pt-BR" w:eastAsia="ar-SA"/>
        </w:rPr>
        <w:t xml:space="preserve"> contractante, dar nu mai tarziu de preziua expirarii valabilitatii initiale, da dreptul achizitorului la executarea prezentei scrisori fara alte formalitati.</w:t>
      </w:r>
    </w:p>
    <w:p w14:paraId="20B8DE06" w14:textId="77777777" w:rsidR="003B7E8A" w:rsidRPr="00835DDC" w:rsidRDefault="003B7E8A" w:rsidP="003B7E8A">
      <w:pPr>
        <w:suppressAutoHyphens/>
        <w:autoSpaceDE w:val="0"/>
        <w:spacing w:after="0" w:line="240" w:lineRule="auto"/>
        <w:ind w:firstLine="720"/>
        <w:jc w:val="both"/>
        <w:rPr>
          <w:rFonts w:ascii="Times New Roman" w:eastAsia="Arial" w:hAnsi="Times New Roman" w:cs="Calibri"/>
          <w:color w:val="000000" w:themeColor="text1"/>
          <w:sz w:val="24"/>
          <w:szCs w:val="24"/>
          <w:lang w:val="pt-BR" w:eastAsia="ar-SA"/>
        </w:rPr>
      </w:pPr>
      <w:r w:rsidRPr="00835DDC">
        <w:rPr>
          <w:rFonts w:ascii="Times New Roman" w:eastAsia="Arial" w:hAnsi="Times New Roman" w:cs="Calibri"/>
          <w:color w:val="000000" w:themeColor="text1"/>
          <w:sz w:val="24"/>
          <w:szCs w:val="24"/>
          <w:lang w:val="pt-BR" w:eastAsia="ar-SA"/>
        </w:rPr>
        <w:t xml:space="preserve">In cazul in care partile contractante sunt de acord sa prelungeasca perioada de valabilitate a garantiei sau sa modifice unele prevederi contractuale care au efecte asupra angajamentului </w:t>
      </w:r>
      <w:r w:rsidR="00DF39E5" w:rsidRPr="00835DDC">
        <w:rPr>
          <w:rFonts w:ascii="Times New Roman" w:eastAsia="Arial" w:hAnsi="Times New Roman" w:cs="Calibri"/>
          <w:color w:val="000000" w:themeColor="text1"/>
          <w:sz w:val="24"/>
          <w:szCs w:val="24"/>
          <w:lang w:val="pt-BR" w:eastAsia="ar-SA"/>
        </w:rPr>
        <w:t>institutiei de credit</w:t>
      </w:r>
      <w:r w:rsidRPr="00835DDC">
        <w:rPr>
          <w:rFonts w:ascii="Times New Roman" w:eastAsia="Arial" w:hAnsi="Times New Roman" w:cs="Calibri"/>
          <w:color w:val="000000" w:themeColor="text1"/>
          <w:sz w:val="24"/>
          <w:szCs w:val="24"/>
          <w:lang w:val="pt-BR" w:eastAsia="ar-SA"/>
        </w:rPr>
        <w:t>, se va obtine acordul nostru prealabil; in caz contrar, prezenta garantie isi pierde valabilitatea.</w:t>
      </w:r>
    </w:p>
    <w:p w14:paraId="6F2A5B4D" w14:textId="77777777" w:rsidR="003B7E8A" w:rsidRPr="00835DDC"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p>
    <w:p w14:paraId="46FD91FB" w14:textId="77777777" w:rsidR="003B7E8A" w:rsidRPr="00835DDC"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p>
    <w:p w14:paraId="08D63183" w14:textId="77777777" w:rsidR="003B7E8A" w:rsidRPr="003678E4"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r w:rsidRPr="003678E4">
        <w:rPr>
          <w:rFonts w:ascii="Times New Roman" w:eastAsia="Arial" w:hAnsi="Times New Roman" w:cs="Calibri"/>
          <w:color w:val="000000" w:themeColor="text1"/>
          <w:sz w:val="24"/>
          <w:szCs w:val="24"/>
          <w:lang w:val="pt-BR" w:eastAsia="ar-SA"/>
        </w:rPr>
        <w:t xml:space="preserve">Parafata de </w:t>
      </w:r>
      <w:r w:rsidR="00DF39E5" w:rsidRPr="003678E4">
        <w:rPr>
          <w:rFonts w:ascii="Times New Roman" w:eastAsia="Arial" w:hAnsi="Times New Roman" w:cs="Calibri"/>
          <w:color w:val="000000" w:themeColor="text1"/>
          <w:sz w:val="24"/>
          <w:szCs w:val="24"/>
          <w:lang w:val="pt-BR" w:eastAsia="ar-SA"/>
        </w:rPr>
        <w:t>Institutie de credit</w:t>
      </w:r>
      <w:r w:rsidRPr="003678E4">
        <w:rPr>
          <w:rFonts w:ascii="Times New Roman" w:eastAsia="Arial" w:hAnsi="Times New Roman" w:cs="Calibri"/>
          <w:color w:val="000000" w:themeColor="text1"/>
          <w:sz w:val="24"/>
          <w:szCs w:val="24"/>
          <w:lang w:val="pt-BR" w:eastAsia="ar-SA"/>
        </w:rPr>
        <w:t>…………………in ziua ………………….luna………….anul………..</w:t>
      </w:r>
    </w:p>
    <w:p w14:paraId="1C363493"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668BB7E7"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191B0438"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3C7D9004" w14:textId="77777777" w:rsidR="003B7E8A" w:rsidRPr="00444546" w:rsidRDefault="003B7E8A" w:rsidP="003B7E8A">
      <w:pPr>
        <w:tabs>
          <w:tab w:val="left" w:pos="456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p>
    <w:p w14:paraId="380AC1B8" w14:textId="77777777" w:rsidR="003B7E8A" w:rsidRPr="00444546" w:rsidRDefault="003B7E8A" w:rsidP="003B7E8A">
      <w:pPr>
        <w:tabs>
          <w:tab w:val="left" w:pos="390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ab/>
        <w:t>(semnatura autorizata)</w:t>
      </w:r>
    </w:p>
    <w:p w14:paraId="0FB688A3"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8A4920E" w14:textId="77777777" w:rsidR="003B7E8A"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7465A198"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4E213981"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25162833" w14:textId="77777777" w:rsidR="00A169AF" w:rsidRPr="00A02A25"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0C840FCF"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D562312" w14:textId="04CABA77" w:rsidR="004C33D5" w:rsidRPr="009050E3" w:rsidRDefault="00060AC8" w:rsidP="009050E3">
      <w:pPr>
        <w:jc w:val="both"/>
        <w:rPr>
          <w:rFonts w:ascii="Times New Roman" w:hAnsi="Times New Roman"/>
          <w:b/>
          <w:i/>
          <w:color w:val="000000" w:themeColor="text1"/>
          <w:sz w:val="24"/>
          <w:szCs w:val="24"/>
          <w:u w:val="single"/>
          <w:lang w:val="ro-RO"/>
        </w:rPr>
      </w:pPr>
      <w:r w:rsidRPr="003678E4">
        <w:rPr>
          <w:rFonts w:ascii="Times New Roman" w:hAnsi="Times New Roman"/>
          <w:b/>
          <w:color w:val="000000" w:themeColor="text1"/>
          <w:sz w:val="24"/>
          <w:szCs w:val="24"/>
          <w:lang w:val="ro-RO"/>
        </w:rPr>
        <w:t>NOTA:</w:t>
      </w:r>
      <w:r w:rsidR="009050E3">
        <w:rPr>
          <w:rFonts w:ascii="Times New Roman" w:hAnsi="Times New Roman"/>
          <w:b/>
          <w:color w:val="000000" w:themeColor="text1"/>
          <w:sz w:val="24"/>
          <w:szCs w:val="24"/>
          <w:lang w:val="ro-RO"/>
        </w:rPr>
        <w:t xml:space="preserve"> </w:t>
      </w:r>
      <w:r w:rsidRPr="003678E4">
        <w:rPr>
          <w:rFonts w:ascii="Times New Roman" w:hAnsi="Times New Roman"/>
          <w:i/>
          <w:color w:val="000000" w:themeColor="text1"/>
          <w:sz w:val="24"/>
          <w:szCs w:val="24"/>
          <w:lang w:val="ro-RO"/>
        </w:rPr>
        <w:t>Nu vor fi acceptat</w:t>
      </w:r>
      <w:r w:rsidR="00512CF7" w:rsidRPr="003678E4">
        <w:rPr>
          <w:rFonts w:ascii="Times New Roman" w:hAnsi="Times New Roman"/>
          <w:i/>
          <w:color w:val="000000" w:themeColor="text1"/>
          <w:sz w:val="24"/>
          <w:szCs w:val="24"/>
          <w:lang w:val="ro-RO"/>
        </w:rPr>
        <w:t>e scrisorile de garantie</w:t>
      </w:r>
      <w:r w:rsidRPr="003678E4">
        <w:rPr>
          <w:rFonts w:ascii="Times New Roman" w:hAnsi="Times New Roman"/>
          <w:i/>
          <w:color w:val="000000" w:themeColor="text1"/>
          <w:sz w:val="24"/>
          <w:szCs w:val="24"/>
          <w:lang w:val="ro-RO"/>
        </w:rPr>
        <w:t xml:space="preserve"> care fac trimitere la reguli particulare </w:t>
      </w:r>
      <w:r w:rsidR="007F5763" w:rsidRPr="00444546">
        <w:rPr>
          <w:rFonts w:ascii="Times New Roman" w:hAnsi="Times New Roman"/>
          <w:i/>
          <w:color w:val="000000" w:themeColor="text1"/>
          <w:sz w:val="24"/>
          <w:szCs w:val="24"/>
          <w:lang w:val="ro-RO"/>
        </w:rPr>
        <w:t>institutiei de credit</w:t>
      </w:r>
      <w:r w:rsidRPr="003678E4">
        <w:rPr>
          <w:rFonts w:ascii="Times New Roman" w:hAnsi="Times New Roman"/>
          <w:i/>
          <w:color w:val="000000" w:themeColor="text1"/>
          <w:sz w:val="24"/>
          <w:szCs w:val="24"/>
          <w:lang w:val="ro-RO"/>
        </w:rPr>
        <w:t xml:space="preserve"> sau de alta natura, care nu sunt atasate acesteia si/sau care afecteaza oricare dintre conditiile de valabilitate ale instrumentului de garantare, conform Documentatiei de atribuire.</w:t>
      </w:r>
    </w:p>
    <w:p w14:paraId="33F88BE4" w14:textId="77777777" w:rsidR="009050E3" w:rsidRPr="003678E4" w:rsidRDefault="009050E3" w:rsidP="00A169AF">
      <w:pPr>
        <w:jc w:val="both"/>
        <w:rPr>
          <w:rFonts w:ascii="Times New Roman" w:hAnsi="Times New Roman"/>
          <w:i/>
          <w:color w:val="000000" w:themeColor="text1"/>
          <w:sz w:val="24"/>
          <w:szCs w:val="24"/>
          <w:lang w:val="ro-RO"/>
        </w:rPr>
      </w:pPr>
    </w:p>
    <w:p w14:paraId="1C3DECB8" w14:textId="43D56A27"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2</w:t>
      </w:r>
    </w:p>
    <w:p w14:paraId="0EAF01B9" w14:textId="77777777" w:rsidR="004351EA" w:rsidRPr="00A02A25" w:rsidRDefault="004351EA" w:rsidP="004351EA">
      <w:pPr>
        <w:suppressAutoHyphens/>
        <w:spacing w:after="0" w:line="240" w:lineRule="auto"/>
        <w:jc w:val="center"/>
        <w:rPr>
          <w:rFonts w:ascii="Times New Roman" w:hAnsi="Times New Roman" w:cs="Calibri"/>
          <w:b/>
          <w:color w:val="FF0000"/>
          <w:sz w:val="28"/>
          <w:szCs w:val="28"/>
          <w:lang w:val="ro-RO" w:eastAsia="ar-SA"/>
        </w:rPr>
      </w:pPr>
    </w:p>
    <w:p w14:paraId="6AE1D67E" w14:textId="77777777" w:rsidR="004351EA" w:rsidRPr="00444546"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r w:rsidRPr="00444546">
        <w:rPr>
          <w:rFonts w:ascii="Times New Roman" w:hAnsi="Times New Roman" w:cs="Calibri"/>
          <w:b/>
          <w:color w:val="000000" w:themeColor="text1"/>
          <w:sz w:val="28"/>
          <w:szCs w:val="28"/>
          <w:lang w:val="ro-RO" w:eastAsia="ar-SA"/>
        </w:rPr>
        <w:t>Garanţia de bună execuţie</w:t>
      </w:r>
    </w:p>
    <w:p w14:paraId="74EE9A21" w14:textId="77777777" w:rsidR="004351EA" w:rsidRPr="00A02A25" w:rsidRDefault="004351EA" w:rsidP="004351EA">
      <w:pPr>
        <w:tabs>
          <w:tab w:val="left" w:pos="567"/>
        </w:tabs>
        <w:suppressAutoHyphens/>
        <w:snapToGrid w:val="0"/>
        <w:spacing w:after="0" w:line="240" w:lineRule="auto"/>
        <w:jc w:val="both"/>
        <w:rPr>
          <w:rFonts w:ascii="Times New Roman" w:hAnsi="Times New Roman" w:cs="Calibri"/>
          <w:b/>
          <w:color w:val="FF0000"/>
          <w:sz w:val="24"/>
          <w:szCs w:val="24"/>
          <w:lang w:val="ro-RO" w:eastAsia="ar-SA"/>
        </w:rPr>
      </w:pPr>
    </w:p>
    <w:p w14:paraId="43F85075" w14:textId="0E246BEC" w:rsidR="003223C7" w:rsidRPr="003223C7" w:rsidRDefault="003223C7" w:rsidP="003223C7">
      <w:pPr>
        <w:tabs>
          <w:tab w:val="left" w:pos="142"/>
        </w:tabs>
        <w:suppressAutoHyphens/>
        <w:snapToGrid w:val="0"/>
        <w:spacing w:after="0" w:line="240" w:lineRule="auto"/>
        <w:jc w:val="both"/>
        <w:rPr>
          <w:rFonts w:ascii="Times New Roman" w:hAnsi="Times New Roman" w:cs="Calibri"/>
          <w:b/>
          <w:bCs/>
          <w:sz w:val="24"/>
          <w:szCs w:val="24"/>
          <w:lang w:val="ro-RO" w:eastAsia="ar-SA"/>
        </w:rPr>
      </w:pPr>
      <w:r w:rsidRPr="003223C7">
        <w:rPr>
          <w:rFonts w:ascii="Times New Roman" w:hAnsi="Times New Roman" w:cs="Calibri"/>
          <w:b/>
          <w:bCs/>
          <w:color w:val="000000" w:themeColor="text1"/>
          <w:sz w:val="24"/>
          <w:szCs w:val="24"/>
          <w:lang w:val="ro-RO" w:eastAsia="ar-SA"/>
        </w:rPr>
        <w:t xml:space="preserve">1. </w:t>
      </w:r>
      <w:r w:rsidR="004351EA" w:rsidRPr="003223C7">
        <w:rPr>
          <w:rFonts w:ascii="Times New Roman" w:hAnsi="Times New Roman" w:cs="Calibri"/>
          <w:b/>
          <w:bCs/>
          <w:color w:val="000000" w:themeColor="text1"/>
          <w:sz w:val="24"/>
          <w:szCs w:val="24"/>
          <w:lang w:val="ro-RO" w:eastAsia="ar-SA"/>
        </w:rPr>
        <w:t>Garanţia de buna executie  a contractului este de 10% din valoarea contractului f</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r</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 xml:space="preserve"> TVA </w:t>
      </w:r>
      <w:r w:rsidR="009058D8" w:rsidRPr="003223C7">
        <w:rPr>
          <w:rFonts w:ascii="Times New Roman" w:hAnsi="Times New Roman" w:cs="Calibri"/>
          <w:b/>
          <w:bCs/>
          <w:color w:val="000000" w:themeColor="text1"/>
          <w:sz w:val="24"/>
          <w:szCs w:val="24"/>
          <w:lang w:val="ro-RO" w:eastAsia="ar-SA"/>
        </w:rPr>
        <w:t>ș</w:t>
      </w:r>
      <w:r w:rsidR="004351EA" w:rsidRPr="003223C7">
        <w:rPr>
          <w:rFonts w:ascii="Times New Roman" w:hAnsi="Times New Roman" w:cs="Calibri"/>
          <w:b/>
          <w:bCs/>
          <w:color w:val="000000" w:themeColor="text1"/>
          <w:sz w:val="24"/>
          <w:szCs w:val="24"/>
          <w:lang w:val="ro-RO" w:eastAsia="ar-SA"/>
        </w:rPr>
        <w:t xml:space="preserve">i </w:t>
      </w:r>
      <w:r w:rsidRPr="003223C7">
        <w:rPr>
          <w:rFonts w:ascii="Times New Roman" w:hAnsi="Times New Roman" w:cs="Calibri"/>
          <w:b/>
          <w:bCs/>
          <w:sz w:val="24"/>
          <w:szCs w:val="24"/>
          <w:lang w:val="ro-RO" w:eastAsia="ar-SA"/>
        </w:rPr>
        <w:t>se constituie prin:</w:t>
      </w:r>
    </w:p>
    <w:p w14:paraId="7C8F4D4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a) virament bancar </w:t>
      </w:r>
    </w:p>
    <w:p w14:paraId="2094F75C"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b) instrumente de garantare emise în condiţiile legii astfel:</w:t>
      </w:r>
    </w:p>
    <w:p w14:paraId="0DE2586B"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(i)scrisori de garanţie emise de instituţii de credit bancare din România sau din alt stat;</w:t>
      </w:r>
    </w:p>
    <w:p w14:paraId="3F66CC1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5B0C301"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(iii)asigurări de garanţii emise:</w:t>
      </w:r>
    </w:p>
    <w:p w14:paraId="4935FB18"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6EE999E"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fie de societăţi de asigurare din state terţe prin sucursale autorizate în România de către Autoritatea de Supraveghere Financiară;</w:t>
      </w:r>
    </w:p>
    <w:p w14:paraId="7A880A54"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c</w:t>
      </w:r>
      <w:r w:rsidRPr="003223C7">
        <w:rPr>
          <w:rFonts w:ascii="Times New Roman" w:hAnsi="Times New Roman" w:cs="Calibri"/>
          <w:sz w:val="24"/>
          <w:szCs w:val="24"/>
          <w:lang w:val="ro-RO" w:eastAsia="ar-SA"/>
        </w:rPr>
        <w:t>) reţineri succesive din sumele datorate pentru facturi parţiale, în cazul garanţiei de bună execuţie</w:t>
      </w:r>
      <w:r>
        <w:rPr>
          <w:rFonts w:ascii="Times New Roman" w:hAnsi="Times New Roman" w:cs="Calibri"/>
          <w:sz w:val="24"/>
          <w:szCs w:val="24"/>
          <w:lang w:val="ro-RO" w:eastAsia="ar-SA"/>
        </w:rPr>
        <w:t xml:space="preserve"> - </w:t>
      </w:r>
      <w:r w:rsidRPr="004C33D5">
        <w:rPr>
          <w:rFonts w:ascii="Times New Roman" w:hAnsi="Times New Roman" w:cs="Calibri"/>
          <w:sz w:val="24"/>
          <w:szCs w:val="24"/>
          <w:lang w:val="ro-RO" w:eastAsia="ar-SA"/>
        </w:rPr>
        <w:t xml:space="preserve">contractantul are obligaţia de a deschide un cont la dispoziţia </w:t>
      </w:r>
      <w:r>
        <w:rPr>
          <w:rFonts w:ascii="Times New Roman" w:hAnsi="Times New Roman" w:cs="Calibri"/>
          <w:sz w:val="24"/>
          <w:szCs w:val="24"/>
          <w:lang w:val="ro-RO" w:eastAsia="ar-SA"/>
        </w:rPr>
        <w:t>enti</w:t>
      </w:r>
      <w:r w:rsidRPr="004C33D5">
        <w:rPr>
          <w:rFonts w:ascii="Times New Roman" w:hAnsi="Times New Roman" w:cs="Calibri"/>
          <w:sz w:val="24"/>
          <w:szCs w:val="24"/>
          <w:lang w:val="ro-RO" w:eastAsia="ar-SA"/>
        </w:rPr>
        <w:t>tăţii contractante, la o instituţie de credit bancară agreată de ambele părţi</w:t>
      </w:r>
      <w:r w:rsidRPr="003223C7">
        <w:rPr>
          <w:rFonts w:ascii="Times New Roman" w:hAnsi="Times New Roman" w:cs="Calibri"/>
          <w:sz w:val="24"/>
          <w:szCs w:val="24"/>
          <w:lang w:val="ro-RO" w:eastAsia="ar-SA"/>
        </w:rPr>
        <w:t>;</w:t>
      </w:r>
    </w:p>
    <w:p w14:paraId="500120BD"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d</w:t>
      </w:r>
      <w:r w:rsidRPr="003223C7">
        <w:rPr>
          <w:rFonts w:ascii="Times New Roman" w:hAnsi="Times New Roman" w:cs="Calibri"/>
          <w:sz w:val="24"/>
          <w:szCs w:val="24"/>
          <w:lang w:val="ro-RO" w:eastAsia="ar-SA"/>
        </w:rPr>
        <w:t>) combinarea a două sau mai multe dintre modalităţile de constituire prevăzute la lit. a)-</w:t>
      </w:r>
      <w:r>
        <w:rPr>
          <w:rFonts w:ascii="Times New Roman" w:hAnsi="Times New Roman" w:cs="Calibri"/>
          <w:sz w:val="24"/>
          <w:szCs w:val="24"/>
          <w:lang w:val="ro-RO" w:eastAsia="ar-SA"/>
        </w:rPr>
        <w:t>b</w:t>
      </w:r>
      <w:r w:rsidRPr="003223C7">
        <w:rPr>
          <w:rFonts w:ascii="Times New Roman" w:hAnsi="Times New Roman" w:cs="Calibri"/>
          <w:sz w:val="24"/>
          <w:szCs w:val="24"/>
          <w:lang w:val="ro-RO" w:eastAsia="ar-SA"/>
        </w:rPr>
        <w:t xml:space="preserve">).    </w:t>
      </w:r>
    </w:p>
    <w:p w14:paraId="5651E5F9" w14:textId="77777777" w:rsidR="00544D29"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
    <w:p w14:paraId="1EF07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Garanţia constituită conform prevederilor de mai sus devine anexă la contract, prevederile art. 4</w:t>
      </w:r>
      <w:r>
        <w:rPr>
          <w:rFonts w:ascii="Times New Roman" w:hAnsi="Times New Roman" w:cs="Calibri"/>
          <w:color w:val="000000" w:themeColor="text1"/>
          <w:sz w:val="24"/>
          <w:szCs w:val="24"/>
          <w:lang w:val="ro-RO" w:eastAsia="ar-SA"/>
        </w:rPr>
        <w:t>2               alin. 5</w:t>
      </w:r>
      <w:r w:rsidRPr="003223C7">
        <w:rPr>
          <w:rFonts w:ascii="Times New Roman" w:hAnsi="Times New Roman" w:cs="Calibri"/>
          <w:color w:val="000000" w:themeColor="text1"/>
          <w:sz w:val="24"/>
          <w:szCs w:val="24"/>
          <w:lang w:val="ro-RO" w:eastAsia="ar-SA"/>
        </w:rPr>
        <w:t xml:space="preserve"> din H.G. nr. 394/2016 aplicându-se în mod corespunzător.</w:t>
      </w:r>
    </w:p>
    <w:p w14:paraId="090D4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Daca scrisoarea de garantie bancara de buna executie este emisa de catre o societate de asigurari, atunci ofertantul va prezenta si polita de asigurare.</w:t>
      </w:r>
    </w:p>
    <w:p w14:paraId="5C64BF0A" w14:textId="77777777" w:rsidR="00544D29" w:rsidRPr="00835DDC"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
    <w:p w14:paraId="2001CCA9" w14:textId="77777777" w:rsidR="00544D29" w:rsidRPr="003223C7" w:rsidRDefault="00544D29" w:rsidP="00544D29">
      <w:pPr>
        <w:suppressAutoHyphens/>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In cazul in care garantia va fi constituita prin </w:t>
      </w:r>
      <w:r w:rsidRPr="003223C7">
        <w:rPr>
          <w:rFonts w:ascii="Times New Roman" w:hAnsi="Times New Roman" w:cs="Calibri"/>
          <w:b/>
          <w:bCs/>
          <w:color w:val="000000" w:themeColor="text1"/>
          <w:sz w:val="24"/>
          <w:szCs w:val="24"/>
          <w:lang w:val="ro-RO" w:eastAsia="ar-SA"/>
        </w:rPr>
        <w:t xml:space="preserve">scrisoare de garantie de buna executie, aceasta </w:t>
      </w:r>
      <w:r w:rsidRPr="003223C7">
        <w:rPr>
          <w:rFonts w:ascii="Times New Roman" w:hAnsi="Times New Roman" w:cs="Calibri"/>
          <w:color w:val="000000" w:themeColor="text1"/>
          <w:sz w:val="24"/>
          <w:szCs w:val="24"/>
          <w:lang w:val="ro-RO" w:eastAsia="ar-SA"/>
        </w:rPr>
        <w:t xml:space="preserve">se va prezenta in original, in cuantumul si in perioada convenita a contractului, precum si in conformitate </w:t>
      </w:r>
      <w:r w:rsidRPr="003223C7">
        <w:rPr>
          <w:rFonts w:ascii="Times New Roman" w:hAnsi="Times New Roman" w:cs="Calibri"/>
          <w:b/>
          <w:color w:val="000000" w:themeColor="text1"/>
          <w:sz w:val="24"/>
          <w:szCs w:val="24"/>
          <w:lang w:val="ro-RO" w:eastAsia="ar-SA"/>
        </w:rPr>
        <w:t xml:space="preserve">cu </w:t>
      </w:r>
      <w:r w:rsidRPr="003223C7">
        <w:rPr>
          <w:rFonts w:ascii="Times New Roman" w:hAnsi="Times New Roman" w:cs="Calibri"/>
          <w:b/>
          <w:i/>
          <w:color w:val="000000" w:themeColor="text1"/>
          <w:sz w:val="24"/>
          <w:szCs w:val="24"/>
          <w:lang w:val="ro-RO" w:eastAsia="ar-SA"/>
        </w:rPr>
        <w:t>Formularul 2.</w:t>
      </w:r>
      <w:r w:rsidRPr="003223C7">
        <w:rPr>
          <w:rFonts w:ascii="Times New Roman" w:hAnsi="Times New Roman" w:cs="Calibri"/>
          <w:color w:val="000000" w:themeColor="text1"/>
          <w:sz w:val="24"/>
          <w:szCs w:val="24"/>
          <w:lang w:val="ro-RO" w:eastAsia="ar-SA"/>
        </w:rPr>
        <w:t xml:space="preserve"> </w:t>
      </w:r>
      <w:r w:rsidRPr="003223C7">
        <w:rPr>
          <w:rFonts w:ascii="Times New Roman" w:hAnsi="Times New Roman" w:cs="Calibri"/>
          <w:b/>
          <w:bCs/>
          <w:color w:val="000000" w:themeColor="text1"/>
          <w:sz w:val="24"/>
          <w:szCs w:val="24"/>
          <w:lang w:val="ro-RO" w:eastAsia="ar-SA"/>
        </w:rPr>
        <w:t xml:space="preserve">Scrisoarea de Garantie de buna executie emisa in alta limba decat romana va fi prezentata in original si va fi insotita de traducerea autorizata in limba romana. Garantia trebuie sa fie irevocabila. </w:t>
      </w:r>
    </w:p>
    <w:p w14:paraId="7C7E0532" w14:textId="77777777" w:rsidR="004351EA" w:rsidRPr="003678E4" w:rsidRDefault="004351EA" w:rsidP="004351EA">
      <w:pPr>
        <w:tabs>
          <w:tab w:val="left" w:pos="315"/>
        </w:tabs>
        <w:suppressAutoHyphens/>
        <w:spacing w:after="0" w:line="240" w:lineRule="auto"/>
        <w:jc w:val="both"/>
        <w:rPr>
          <w:rFonts w:ascii="Times New Roman" w:hAnsi="Times New Roman" w:cs="Calibri"/>
          <w:color w:val="FF0000"/>
          <w:sz w:val="24"/>
          <w:szCs w:val="24"/>
          <w:lang w:val="ro-RO" w:eastAsia="ar-SA"/>
        </w:rPr>
      </w:pPr>
    </w:p>
    <w:p w14:paraId="68FEC0A0" w14:textId="77777777" w:rsidR="00B57392" w:rsidRPr="00A02A25" w:rsidRDefault="00B57392" w:rsidP="00B57392">
      <w:pPr>
        <w:tabs>
          <w:tab w:val="left" w:pos="567"/>
        </w:tabs>
        <w:suppressAutoHyphens/>
        <w:snapToGrid w:val="0"/>
        <w:spacing w:after="0" w:line="240" w:lineRule="auto"/>
        <w:jc w:val="both"/>
        <w:rPr>
          <w:rFonts w:ascii="Times New Roman" w:hAnsi="Times New Roman" w:cs="Calibri"/>
          <w:b/>
          <w:bCs/>
          <w:color w:val="FF0000"/>
          <w:sz w:val="24"/>
          <w:szCs w:val="24"/>
          <w:lang w:val="ro-RO" w:eastAsia="ar-SA"/>
        </w:rPr>
      </w:pPr>
    </w:p>
    <w:p w14:paraId="1F8CB66C" w14:textId="77F635B5" w:rsidR="005B2D93" w:rsidRPr="003223C7" w:rsidRDefault="005B2D93" w:rsidP="005B2D93">
      <w:pPr>
        <w:suppressAutoHyphens/>
        <w:autoSpaceDE w:val="0"/>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b/>
          <w:bCs/>
          <w:color w:val="000000" w:themeColor="text1"/>
          <w:sz w:val="24"/>
          <w:szCs w:val="24"/>
          <w:lang w:val="ro-RO" w:eastAsia="ar-SA"/>
        </w:rPr>
        <w:t>2. Modul de restituire a garanției de bună executie: conform art. 164</w:t>
      </w:r>
      <w:r w:rsidRPr="003223C7">
        <w:rPr>
          <w:rFonts w:ascii="Times New Roman" w:hAnsi="Times New Roman" w:cs="Calibri"/>
          <w:b/>
          <w:bCs/>
          <w:color w:val="000000" w:themeColor="text1"/>
          <w:sz w:val="24"/>
          <w:szCs w:val="24"/>
          <w:vertAlign w:val="superscript"/>
          <w:lang w:val="ro-RO" w:eastAsia="ar-SA"/>
        </w:rPr>
        <w:t>2</w:t>
      </w:r>
      <w:r w:rsidRPr="003223C7">
        <w:rPr>
          <w:rFonts w:ascii="Times New Roman" w:hAnsi="Times New Roman" w:cs="Calibri"/>
          <w:b/>
          <w:bCs/>
          <w:color w:val="000000" w:themeColor="text1"/>
          <w:sz w:val="24"/>
          <w:szCs w:val="24"/>
          <w:lang w:val="ro-RO" w:eastAsia="ar-SA"/>
        </w:rPr>
        <w:t xml:space="preserve"> alin (</w:t>
      </w:r>
      <w:r w:rsidR="00453710">
        <w:rPr>
          <w:rFonts w:ascii="Times New Roman" w:hAnsi="Times New Roman" w:cs="Calibri"/>
          <w:b/>
          <w:bCs/>
          <w:color w:val="000000" w:themeColor="text1"/>
          <w:sz w:val="24"/>
          <w:szCs w:val="24"/>
          <w:lang w:val="ro-RO" w:eastAsia="ar-SA"/>
        </w:rPr>
        <w:t>1</w:t>
      </w:r>
      <w:r w:rsidRPr="003223C7">
        <w:rPr>
          <w:rFonts w:ascii="Times New Roman" w:hAnsi="Times New Roman" w:cs="Calibri"/>
          <w:b/>
          <w:bCs/>
          <w:color w:val="000000" w:themeColor="text1"/>
          <w:sz w:val="24"/>
          <w:szCs w:val="24"/>
          <w:lang w:val="ro-RO" w:eastAsia="ar-SA"/>
        </w:rPr>
        <w:t>) din Legea nr. 99/2016 privind achizițiile sectoriale.</w:t>
      </w:r>
    </w:p>
    <w:p w14:paraId="3A71D45F" w14:textId="77777777" w:rsidR="004C33D5" w:rsidRPr="00B37485" w:rsidRDefault="004C33D5" w:rsidP="008302A2">
      <w:pPr>
        <w:suppressAutoHyphens/>
        <w:autoSpaceDE w:val="0"/>
        <w:spacing w:after="0" w:line="240" w:lineRule="auto"/>
        <w:jc w:val="both"/>
        <w:rPr>
          <w:rFonts w:ascii="Times New Roman" w:hAnsi="Times New Roman" w:cs="Calibri"/>
          <w:i/>
          <w:iCs/>
          <w:color w:val="000000" w:themeColor="text1"/>
          <w:sz w:val="24"/>
          <w:szCs w:val="24"/>
          <w:lang w:val="ro-RO" w:eastAsia="ar-SA"/>
        </w:rPr>
      </w:pPr>
    </w:p>
    <w:p w14:paraId="1592D1ED" w14:textId="12241BCF"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Pr>
          <w:rFonts w:ascii="Times New Roman" w:hAnsi="Times New Roman" w:cs="Calibri"/>
          <w:i/>
          <w:iCs/>
          <w:color w:val="000000" w:themeColor="text1"/>
          <w:sz w:val="24"/>
          <w:szCs w:val="24"/>
          <w:lang w:val="ro-RO" w:eastAsia="ar-SA"/>
        </w:rPr>
        <w:t>„</w:t>
      </w:r>
      <w:r w:rsidRPr="00453710">
        <w:rPr>
          <w:rFonts w:ascii="Times New Roman" w:hAnsi="Times New Roman" w:cs="Calibri"/>
          <w:i/>
          <w:iCs/>
          <w:color w:val="000000" w:themeColor="text1"/>
          <w:sz w:val="24"/>
          <w:szCs w:val="24"/>
          <w:lang w:val="ro-RO" w:eastAsia="ar-SA"/>
        </w:rPr>
        <w:t>(1)În cazul contractului de furnizare, entitatea contractantă are obligaţia de a elibera/restitui garanţia</w:t>
      </w:r>
    </w:p>
    <w:p w14:paraId="3C8C2DDD" w14:textId="77777777"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de bună execuţie în cel mult 14 zile de la data întocmirii procesului-verbal de recepţie a produselor</w:t>
      </w:r>
    </w:p>
    <w:p w14:paraId="68C85D09" w14:textId="77777777"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care fac obiectul contractului de achiziţie sectorială/contractului subsecvent şi/sau de la plata facturii</w:t>
      </w:r>
    </w:p>
    <w:p w14:paraId="16682D7F" w14:textId="01FCF0E5" w:rsidR="00453710" w:rsidRDefault="00453710" w:rsidP="00453710">
      <w:pPr>
        <w:suppressAutoHyphens/>
        <w:autoSpaceDE w:val="0"/>
        <w:spacing w:after="0" w:line="240" w:lineRule="auto"/>
        <w:jc w:val="both"/>
        <w:rPr>
          <w:rFonts w:ascii="Times New Roman" w:eastAsia="TimesNewRomanPS-BoldMT" w:hAnsi="Times New Roman" w:cs="Calibri"/>
          <w:bCs/>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finale, dacă nu a ridicat până la acea dată pretenţii asupra ei.</w:t>
      </w:r>
      <w:r>
        <w:rPr>
          <w:rFonts w:ascii="Times New Roman" w:eastAsia="TimesNewRomanPS-BoldMT" w:hAnsi="Times New Roman" w:cs="Calibri"/>
          <w:bCs/>
          <w:i/>
          <w:iCs/>
          <w:color w:val="000000" w:themeColor="text1"/>
          <w:sz w:val="24"/>
          <w:szCs w:val="24"/>
          <w:lang w:val="ro-RO" w:eastAsia="ar-SA"/>
        </w:rPr>
        <w:t>”</w:t>
      </w:r>
    </w:p>
    <w:p w14:paraId="40D04CEE" w14:textId="77777777" w:rsidR="00453710" w:rsidRDefault="00453710" w:rsidP="00453710">
      <w:pPr>
        <w:suppressAutoHyphens/>
        <w:autoSpaceDE w:val="0"/>
        <w:spacing w:after="0" w:line="240" w:lineRule="auto"/>
        <w:jc w:val="both"/>
        <w:rPr>
          <w:rFonts w:ascii="Times New Roman" w:eastAsia="TimesNewRomanPS-BoldMT" w:hAnsi="Times New Roman" w:cs="Calibri"/>
          <w:bCs/>
          <w:i/>
          <w:iCs/>
          <w:color w:val="000000" w:themeColor="text1"/>
          <w:sz w:val="24"/>
          <w:szCs w:val="24"/>
          <w:lang w:val="ro-RO" w:eastAsia="ar-SA"/>
        </w:rPr>
      </w:pPr>
    </w:p>
    <w:p w14:paraId="04E4678C" w14:textId="35A61DC1" w:rsidR="00E66D70" w:rsidRPr="000D4BC9" w:rsidRDefault="008401BD" w:rsidP="00453710">
      <w:pPr>
        <w:suppressAutoHyphens/>
        <w:autoSpaceDE w:val="0"/>
        <w:spacing w:after="0" w:line="240" w:lineRule="auto"/>
        <w:jc w:val="both"/>
        <w:rPr>
          <w:rFonts w:ascii="Times New Roman" w:eastAsia="TimesNewRomanPS-BoldMT" w:hAnsi="Times New Roman" w:cs="Calibri"/>
          <w:bCs/>
          <w:color w:val="000000" w:themeColor="text1"/>
          <w:sz w:val="24"/>
          <w:szCs w:val="24"/>
          <w:lang w:val="ro-RO" w:eastAsia="ar-SA"/>
        </w:rPr>
      </w:pPr>
      <w:r>
        <w:rPr>
          <w:rFonts w:ascii="Times New Roman" w:eastAsia="TimesNewRomanPS-BoldMT" w:hAnsi="Times New Roman" w:cs="Calibri"/>
          <w:bCs/>
          <w:color w:val="000000" w:themeColor="text1"/>
          <w:sz w:val="24"/>
          <w:szCs w:val="24"/>
          <w:lang w:val="ro-RO" w:eastAsia="ar-SA"/>
        </w:rPr>
        <w:t>Entitatea</w:t>
      </w:r>
      <w:r w:rsidR="008302A2" w:rsidRPr="000D4BC9">
        <w:rPr>
          <w:rFonts w:ascii="Times New Roman" w:eastAsia="TimesNewRomanPS-BoldMT" w:hAnsi="Times New Roman" w:cs="Calibri"/>
          <w:bCs/>
          <w:color w:val="000000" w:themeColor="text1"/>
          <w:sz w:val="24"/>
          <w:szCs w:val="24"/>
          <w:lang w:val="ro-RO" w:eastAsia="ar-SA"/>
        </w:rPr>
        <w:t xml:space="preserve"> contractant</w:t>
      </w:r>
      <w:r w:rsidR="005B2D93" w:rsidRPr="000D4BC9">
        <w:rPr>
          <w:rFonts w:ascii="Times New Roman" w:eastAsia="TimesNewRomanPS-BoldMT" w:hAnsi="Times New Roman" w:cs="Calibri"/>
          <w:bCs/>
          <w:color w:val="000000" w:themeColor="text1"/>
          <w:sz w:val="24"/>
          <w:szCs w:val="24"/>
          <w:lang w:val="ro-RO" w:eastAsia="ar-SA"/>
        </w:rPr>
        <w:t>ă</w:t>
      </w:r>
      <w:r w:rsidR="008302A2" w:rsidRPr="000D4BC9">
        <w:rPr>
          <w:rFonts w:ascii="Times New Roman" w:eastAsia="TimesNewRomanPS-BoldMT" w:hAnsi="Times New Roman" w:cs="Calibri"/>
          <w:bCs/>
          <w:color w:val="000000" w:themeColor="text1"/>
          <w:sz w:val="24"/>
          <w:szCs w:val="24"/>
          <w:lang w:val="ro-RO" w:eastAsia="ar-SA"/>
        </w:rPr>
        <w:t xml:space="preserve"> are dreptul de a emite pretentii asupra garantiei de buna execu</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 xml:space="preserve">ie, oricand pe parcursul indeplinirii contractului, </w:t>
      </w:r>
      <w:r w:rsidR="005B2D93" w:rsidRPr="000D4BC9">
        <w:rPr>
          <w:rFonts w:ascii="Times New Roman" w:eastAsia="TimesNewRomanPS-BoldMT" w:hAnsi="Times New Roman" w:cs="Calibri"/>
          <w:bCs/>
          <w:color w:val="000000" w:themeColor="text1"/>
          <w:sz w:val="24"/>
          <w:szCs w:val="24"/>
          <w:lang w:val="ro-RO" w:eastAsia="ar-SA"/>
        </w:rPr>
        <w:t>î</w:t>
      </w:r>
      <w:r w:rsidR="008302A2" w:rsidRPr="000D4BC9">
        <w:rPr>
          <w:rFonts w:ascii="Times New Roman" w:eastAsia="TimesNewRomanPS-BoldMT" w:hAnsi="Times New Roman" w:cs="Calibri"/>
          <w:bCs/>
          <w:color w:val="000000" w:themeColor="text1"/>
          <w:sz w:val="24"/>
          <w:szCs w:val="24"/>
          <w:lang w:val="ro-RO" w:eastAsia="ar-SA"/>
        </w:rPr>
        <w:t>n limita prejudiciului creat, in cazul in care contractantul nu isi indeplineste obligatiile asumate prin contract. Anterior emiterii unei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ii asupra gara</w:t>
      </w:r>
      <w:r w:rsidR="008B5AFF" w:rsidRPr="000D4BC9">
        <w:rPr>
          <w:rFonts w:ascii="Times New Roman" w:eastAsia="TimesNewRomanPS-BoldMT" w:hAnsi="Times New Roman" w:cs="Calibri"/>
          <w:bCs/>
          <w:color w:val="000000" w:themeColor="text1"/>
          <w:sz w:val="24"/>
          <w:szCs w:val="24"/>
          <w:lang w:val="ro-RO" w:eastAsia="ar-SA"/>
        </w:rPr>
        <w:t>n</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iei de bun</w:t>
      </w:r>
      <w:r w:rsidR="005B2D93" w:rsidRPr="000D4BC9">
        <w:rPr>
          <w:rFonts w:ascii="Times New Roman" w:eastAsia="TimesNewRomanPS-BoldMT" w:hAnsi="Times New Roman" w:cs="Calibri"/>
          <w:bCs/>
          <w:color w:val="000000" w:themeColor="text1"/>
          <w:sz w:val="24"/>
          <w:szCs w:val="24"/>
          <w:lang w:val="ro-RO" w:eastAsia="ar-SA"/>
        </w:rPr>
        <w:t>ă</w:t>
      </w:r>
      <w:r w:rsidR="008B5AFF" w:rsidRPr="000D4BC9">
        <w:rPr>
          <w:rFonts w:ascii="Times New Roman" w:eastAsia="TimesNewRomanPS-BoldMT" w:hAnsi="Times New Roman" w:cs="Calibri"/>
          <w:bCs/>
          <w:color w:val="000000" w:themeColor="text1"/>
          <w:sz w:val="24"/>
          <w:szCs w:val="24"/>
          <w:lang w:val="ro-RO" w:eastAsia="ar-SA"/>
        </w:rPr>
        <w:t xml:space="preserve"> execu</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 xml:space="preserve">ie </w:t>
      </w:r>
      <w:r>
        <w:rPr>
          <w:rFonts w:ascii="Times New Roman" w:eastAsia="TimesNewRomanPS-BoldMT" w:hAnsi="Times New Roman" w:cs="Calibri"/>
          <w:bCs/>
          <w:color w:val="000000" w:themeColor="text1"/>
          <w:sz w:val="24"/>
          <w:szCs w:val="24"/>
          <w:lang w:val="ro-RO" w:eastAsia="ar-SA"/>
        </w:rPr>
        <w:t>Entitatea</w:t>
      </w:r>
      <w:r w:rsidR="005B2D93" w:rsidRPr="000D4BC9">
        <w:rPr>
          <w:rFonts w:ascii="Times New Roman" w:eastAsia="TimesNewRomanPS-BoldMT" w:hAnsi="Times New Roman" w:cs="Calibri"/>
          <w:bCs/>
          <w:color w:val="000000" w:themeColor="text1"/>
          <w:sz w:val="24"/>
          <w:szCs w:val="24"/>
          <w:lang w:val="ro-RO" w:eastAsia="ar-SA"/>
        </w:rPr>
        <w:t xml:space="preserve"> Contractantă </w:t>
      </w:r>
      <w:r w:rsidR="008302A2" w:rsidRPr="000D4BC9">
        <w:rPr>
          <w:rFonts w:ascii="Times New Roman" w:eastAsia="TimesNewRomanPS-BoldMT" w:hAnsi="Times New Roman" w:cs="Calibri"/>
          <w:bCs/>
          <w:color w:val="000000" w:themeColor="text1"/>
          <w:sz w:val="24"/>
          <w:szCs w:val="24"/>
          <w:lang w:val="ro-RO" w:eastAsia="ar-SA"/>
        </w:rPr>
        <w:t>are obliga</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de a notifica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contractantului, preciz</w:t>
      </w:r>
      <w:r w:rsidR="005B2D93" w:rsidRPr="000D4BC9">
        <w:rPr>
          <w:rFonts w:ascii="Times New Roman" w:eastAsia="TimesNewRomanPS-BoldMT" w:hAnsi="Times New Roman" w:cs="Calibri"/>
          <w:bCs/>
          <w:color w:val="000000" w:themeColor="text1"/>
          <w:sz w:val="24"/>
          <w:szCs w:val="24"/>
          <w:lang w:val="ro-RO" w:eastAsia="ar-SA"/>
        </w:rPr>
        <w:t>â</w:t>
      </w:r>
      <w:r w:rsidR="008302A2" w:rsidRPr="000D4BC9">
        <w:rPr>
          <w:rFonts w:ascii="Times New Roman" w:eastAsia="TimesNewRomanPS-BoldMT" w:hAnsi="Times New Roman" w:cs="Calibri"/>
          <w:bCs/>
          <w:color w:val="000000" w:themeColor="text1"/>
          <w:sz w:val="24"/>
          <w:szCs w:val="24"/>
          <w:lang w:val="ro-RO" w:eastAsia="ar-SA"/>
        </w:rPr>
        <w:t>nd obligatiile care nu au fost respectate.</w:t>
      </w:r>
    </w:p>
    <w:p w14:paraId="7104F2A3" w14:textId="77777777" w:rsidR="003D2953" w:rsidRDefault="003D2953" w:rsidP="009F4F7E">
      <w:pPr>
        <w:suppressAutoHyphens/>
        <w:spacing w:after="0" w:line="240" w:lineRule="auto"/>
        <w:rPr>
          <w:rFonts w:ascii="Times New Roman" w:hAnsi="Times New Roman" w:cs="Calibri"/>
          <w:b/>
          <w:i/>
          <w:color w:val="000000" w:themeColor="text1"/>
          <w:sz w:val="24"/>
          <w:szCs w:val="24"/>
          <w:lang w:val="ro-RO" w:eastAsia="ar-SA"/>
        </w:rPr>
      </w:pPr>
    </w:p>
    <w:p w14:paraId="73F45DB5" w14:textId="77777777" w:rsidR="003D2953" w:rsidRDefault="003D2953"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3C4E8270" w14:textId="77777777" w:rsidR="008C65A4" w:rsidRDefault="008C65A4"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28B9E3C9" w14:textId="65DD4030"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r w:rsidRPr="000D4BC9">
        <w:rPr>
          <w:rFonts w:ascii="Times New Roman" w:hAnsi="Times New Roman" w:cs="Calibri"/>
          <w:b/>
          <w:i/>
          <w:color w:val="000000" w:themeColor="text1"/>
          <w:sz w:val="24"/>
          <w:szCs w:val="24"/>
          <w:lang w:val="ro-RO" w:eastAsia="ar-SA"/>
        </w:rPr>
        <w:lastRenderedPageBreak/>
        <w:t>FORMULAR 3</w:t>
      </w:r>
    </w:p>
    <w:p w14:paraId="7E644BD1" w14:textId="77777777"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68BD7ACC" w14:textId="77777777" w:rsidR="003B7E8A" w:rsidRPr="000D4BC9" w:rsidRDefault="003B7E8A" w:rsidP="003B7E8A">
      <w:pPr>
        <w:suppressAutoHyphens/>
        <w:spacing w:after="0" w:line="240" w:lineRule="auto"/>
        <w:rPr>
          <w:rFonts w:ascii="Times New Roman" w:hAnsi="Times New Roman" w:cs="Calibri"/>
          <w:b/>
          <w:i/>
          <w:color w:val="000000" w:themeColor="text1"/>
          <w:sz w:val="24"/>
          <w:szCs w:val="24"/>
          <w:lang w:val="ro-RO" w:eastAsia="ar-SA"/>
        </w:rPr>
      </w:pPr>
    </w:p>
    <w:p w14:paraId="481CD746" w14:textId="77777777" w:rsidR="003B7E8A" w:rsidRPr="000D4BC9" w:rsidRDefault="003B7E8A" w:rsidP="003B7E8A">
      <w:pPr>
        <w:suppressAutoHyphens/>
        <w:spacing w:after="0" w:line="240" w:lineRule="auto"/>
        <w:jc w:val="right"/>
        <w:rPr>
          <w:rFonts w:ascii="Times New Roman" w:hAnsi="Times New Roman" w:cs="Calibri"/>
          <w:color w:val="000000" w:themeColor="text1"/>
          <w:sz w:val="24"/>
          <w:szCs w:val="24"/>
          <w:lang w:val="ro-RO" w:eastAsia="ar-SA"/>
        </w:rPr>
      </w:pPr>
    </w:p>
    <w:p w14:paraId="157B793D"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ACORD DE ASOCIERE</w:t>
      </w:r>
    </w:p>
    <w:p w14:paraId="3CE6E6B6"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în vederea participării la procedura de atribuire a contractului de achiziţie sectoriala</w:t>
      </w:r>
    </w:p>
    <w:p w14:paraId="012DADE3" w14:textId="77777777" w:rsidR="0066630D" w:rsidRPr="000D4BC9" w:rsidRDefault="0066630D" w:rsidP="0066630D">
      <w:pPr>
        <w:suppressAutoHyphens/>
        <w:spacing w:after="0" w:line="240" w:lineRule="auto"/>
        <w:jc w:val="both"/>
        <w:rPr>
          <w:rFonts w:ascii="Times New Roman" w:hAnsi="Times New Roman" w:cs="Calibri"/>
          <w:color w:val="FF0000"/>
          <w:sz w:val="24"/>
          <w:szCs w:val="24"/>
          <w:lang w:val="ro-RO" w:eastAsia="ar-SA"/>
        </w:rPr>
      </w:pPr>
    </w:p>
    <w:p w14:paraId="507481CE"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p>
    <w:p w14:paraId="20A4995A"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1.</w:t>
      </w:r>
      <w:r w:rsidRPr="000D4BC9">
        <w:rPr>
          <w:rFonts w:ascii="Times New Roman" w:hAnsi="Times New Roman" w:cs="Calibri"/>
          <w:b/>
          <w:color w:val="000000" w:themeColor="text1"/>
          <w:sz w:val="24"/>
          <w:szCs w:val="24"/>
          <w:lang w:val="ro-RO" w:eastAsia="ar-SA"/>
        </w:rPr>
        <w:tab/>
        <w:t>Părţile acordului:</w:t>
      </w:r>
    </w:p>
    <w:p w14:paraId="23D3DB90" w14:textId="08E1434C"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0070440B" w14:textId="44DF71E8"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și</w:t>
      </w:r>
    </w:p>
    <w:p w14:paraId="6DEF1809"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 deschis la ............................................, reprezentată de ..................., având funcția de .......................................... , în calitate de ASOCIAT</w:t>
      </w:r>
    </w:p>
    <w:p w14:paraId="0879FA66"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7DFBF82" w14:textId="4B21AD11" w:rsidR="0066630D" w:rsidRPr="000D4BC9"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2.</w:t>
      </w:r>
      <w:r w:rsidRPr="000D4BC9">
        <w:rPr>
          <w:rFonts w:ascii="Times New Roman" w:hAnsi="Times New Roman" w:cs="Calibri"/>
          <w:b/>
          <w:color w:val="000000" w:themeColor="text1"/>
          <w:sz w:val="24"/>
          <w:szCs w:val="24"/>
          <w:lang w:val="ro-RO" w:eastAsia="ar-SA"/>
        </w:rPr>
        <w:tab/>
        <w:t>Obiectul acordului:</w:t>
      </w:r>
    </w:p>
    <w:p w14:paraId="3DC2B99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2.1.  Părțile convin înființarea unei Asocieri compusă din:</w:t>
      </w:r>
    </w:p>
    <w:p w14:paraId="7255B34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 – lider de asociere)...............................;</w:t>
      </w:r>
    </w:p>
    <w:p w14:paraId="5CCAE509"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(ii – Asociat 1) ...........................;</w:t>
      </w:r>
    </w:p>
    <w:p w14:paraId="6EC1600F"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(iii – Asociat n), </w:t>
      </w:r>
    </w:p>
    <w:p w14:paraId="0B8F1ED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având ca scop:</w:t>
      </w:r>
    </w:p>
    <w:p w14:paraId="0C9E7CC4" w14:textId="558E6EF6"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a) participarea la procedura de achiziţie sectoriala organizată de ................................... ................................(denumire </w:t>
      </w:r>
      <w:r w:rsidR="008401BD">
        <w:rPr>
          <w:rFonts w:ascii="Times New Roman" w:hAnsi="Times New Roman" w:cs="Calibri"/>
          <w:color w:val="000000" w:themeColor="text1"/>
          <w:sz w:val="24"/>
          <w:szCs w:val="24"/>
          <w:lang w:val="ro-RO" w:eastAsia="ar-SA"/>
        </w:rPr>
        <w:t>entitate</w:t>
      </w:r>
      <w:r w:rsidRPr="003678E4">
        <w:rPr>
          <w:rFonts w:ascii="Times New Roman" w:hAnsi="Times New Roman" w:cs="Calibri"/>
          <w:color w:val="000000" w:themeColor="text1"/>
          <w:sz w:val="24"/>
          <w:szCs w:val="24"/>
          <w:lang w:val="ro-RO" w:eastAsia="ar-SA"/>
        </w:rPr>
        <w:t xml:space="preserve"> contractantă) pentru atribuirea contractului/acordului </w:t>
      </w:r>
      <w:r w:rsidR="000A26EB" w:rsidRPr="003678E4">
        <w:rPr>
          <w:rFonts w:ascii="Times New Roman" w:hAnsi="Times New Roman" w:cs="Calibri"/>
          <w:color w:val="000000" w:themeColor="text1"/>
          <w:sz w:val="24"/>
          <w:szCs w:val="24"/>
          <w:lang w:val="ro-RO" w:eastAsia="ar-SA"/>
        </w:rPr>
        <w:t>–</w:t>
      </w:r>
      <w:r w:rsidRPr="003678E4">
        <w:rPr>
          <w:rFonts w:ascii="Times New Roman" w:hAnsi="Times New Roman" w:cs="Calibri"/>
          <w:color w:val="000000" w:themeColor="text1"/>
          <w:sz w:val="24"/>
          <w:szCs w:val="24"/>
          <w:lang w:val="ro-RO" w:eastAsia="ar-SA"/>
        </w:rPr>
        <w:t xml:space="preserve"> cadru ......................................................................................(obiectul contractului/acordului-cadru)</w:t>
      </w:r>
    </w:p>
    <w:p w14:paraId="37252533"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b) derularea în comun a contractului de achiziţie sectoriala în cazul desemnării ofertei comune ca fiind câştigătoare. </w:t>
      </w:r>
    </w:p>
    <w:p w14:paraId="2710DFA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       </w:t>
      </w:r>
    </w:p>
    <w:p w14:paraId="4D6015F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2.2.  Alte activitaţi ce se vor realiza în comun: </w:t>
      </w:r>
    </w:p>
    <w:p w14:paraId="7A3806A3"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___________________________________</w:t>
      </w:r>
    </w:p>
    <w:p w14:paraId="52638DD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___________________________________</w:t>
      </w:r>
    </w:p>
    <w:p w14:paraId="5045E11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___________________________________</w:t>
      </w:r>
    </w:p>
    <w:p w14:paraId="23D9746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6853FBC5"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2.3. Contribuţia financiară/tehnică/profesională a fiecarei părţi la îndeplinirea contractului de achiziţie sectoriala este:</w:t>
      </w:r>
    </w:p>
    <w:p w14:paraId="78EE98A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7463CBB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338BCFA0"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15A90F5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2.4. Repartizarea beneficiilor sau pierderilor rezultate din activităţile comune desfăşurate de asociaţi se va efectua proporţional cu cota de participare a fiecărui asociat, respectiv:</w:t>
      </w:r>
    </w:p>
    <w:p w14:paraId="11BEF4E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65C6B38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2B941132" w14:textId="00EFAB79" w:rsidR="0066630D"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2.5.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w:t>
      </w:r>
    </w:p>
    <w:p w14:paraId="4B830F6A" w14:textId="77777777" w:rsidR="00963364" w:rsidRPr="003D2953" w:rsidRDefault="00963364" w:rsidP="0066630D">
      <w:pPr>
        <w:suppressAutoHyphens/>
        <w:spacing w:after="0" w:line="240" w:lineRule="auto"/>
        <w:jc w:val="both"/>
        <w:rPr>
          <w:rFonts w:ascii="Times New Roman" w:hAnsi="Times New Roman" w:cs="Calibri"/>
          <w:color w:val="000000" w:themeColor="text1"/>
          <w:sz w:val="24"/>
          <w:szCs w:val="24"/>
          <w:lang w:val="ro-RO" w:eastAsia="ar-SA"/>
        </w:rPr>
      </w:pPr>
    </w:p>
    <w:p w14:paraId="2B4FA00F" w14:textId="65F95292" w:rsidR="0066630D" w:rsidRPr="0026407C"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lastRenderedPageBreak/>
        <w:t>3.</w:t>
      </w:r>
      <w:r w:rsidRPr="003D2953">
        <w:rPr>
          <w:rFonts w:ascii="Times New Roman" w:hAnsi="Times New Roman" w:cs="Calibri"/>
          <w:b/>
          <w:color w:val="000000" w:themeColor="text1"/>
          <w:sz w:val="24"/>
          <w:szCs w:val="24"/>
          <w:lang w:val="ro-RO" w:eastAsia="ar-SA"/>
        </w:rPr>
        <w:tab/>
        <w:t>Durata asocierii</w:t>
      </w:r>
    </w:p>
    <w:p w14:paraId="28BC171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3.1.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52CFD887"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7EAB4D95" w14:textId="74EECB8E"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4.</w:t>
      </w:r>
      <w:r w:rsidRPr="003D2953">
        <w:rPr>
          <w:rFonts w:ascii="Times New Roman" w:hAnsi="Times New Roman" w:cs="Calibri"/>
          <w:b/>
          <w:color w:val="000000" w:themeColor="text1"/>
          <w:sz w:val="24"/>
          <w:szCs w:val="24"/>
          <w:lang w:val="ro-RO" w:eastAsia="ar-SA"/>
        </w:rPr>
        <w:tab/>
        <w:t>Condiţiile de administrare şi conducere a asociaţiei:</w:t>
      </w:r>
    </w:p>
    <w:p w14:paraId="0CCC39D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4.1. Se împuterniceşte S.C. ..............................., având calitatea de lider al asociaţiei pentru întocmirea ofertei comune, semnarea şi depunerea acesteia în numele şi pentru asocierea constituită prin prezentul acord. </w:t>
      </w:r>
    </w:p>
    <w:p w14:paraId="11D42941"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4.2.  Se împuterniceşte S.C. ..............................., având calitatea de lider al asociaţiei pentru semnarea contractului de achiziţie sectoriala în numele şi pentru asocierea constituită prin prezentul acord, în cazul desemnării asocierii ca fiind câştigătoare a procedurii de achiziţie).</w:t>
      </w:r>
    </w:p>
    <w:p w14:paraId="133F59E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B4E385B" w14:textId="08040CDC"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5.</w:t>
      </w:r>
      <w:r w:rsidRPr="003D2953">
        <w:rPr>
          <w:rFonts w:ascii="Times New Roman" w:hAnsi="Times New Roman" w:cs="Calibri"/>
          <w:b/>
          <w:color w:val="000000" w:themeColor="text1"/>
          <w:sz w:val="24"/>
          <w:szCs w:val="24"/>
          <w:lang w:val="ro-RO" w:eastAsia="ar-SA"/>
        </w:rPr>
        <w:tab/>
        <w:t>Încetarea acordului de asociere</w:t>
      </w:r>
    </w:p>
    <w:p w14:paraId="62D4DC64"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5.1.  Asocierea îşi încetează activitatea ca urmare a următoarelor cauze:</w:t>
      </w:r>
    </w:p>
    <w:p w14:paraId="1B17CEAF"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a)</w:t>
      </w:r>
      <w:r w:rsidRPr="000D4BC9">
        <w:rPr>
          <w:rFonts w:ascii="Times New Roman" w:hAnsi="Times New Roman" w:cs="Calibri"/>
          <w:color w:val="000000" w:themeColor="text1"/>
          <w:sz w:val="24"/>
          <w:szCs w:val="24"/>
          <w:lang w:val="pt-BR" w:eastAsia="ar-SA"/>
        </w:rPr>
        <w:tab/>
        <w:t>expirarea duratei pentru care s-a încheiat acordul;</w:t>
      </w:r>
    </w:p>
    <w:p w14:paraId="7B60C7B1" w14:textId="77777777" w:rsidR="0066630D" w:rsidRPr="00835DDC"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835DDC">
        <w:rPr>
          <w:rFonts w:ascii="Times New Roman" w:hAnsi="Times New Roman" w:cs="Calibri"/>
          <w:color w:val="000000" w:themeColor="text1"/>
          <w:sz w:val="24"/>
          <w:szCs w:val="24"/>
          <w:lang w:val="pt-BR" w:eastAsia="ar-SA"/>
        </w:rPr>
        <w:t>b)</w:t>
      </w:r>
      <w:r w:rsidRPr="00835DDC">
        <w:rPr>
          <w:rFonts w:ascii="Times New Roman" w:hAnsi="Times New Roman" w:cs="Calibri"/>
          <w:color w:val="000000" w:themeColor="text1"/>
          <w:sz w:val="24"/>
          <w:szCs w:val="24"/>
          <w:lang w:val="pt-BR" w:eastAsia="ar-SA"/>
        </w:rPr>
        <w:tab/>
        <w:t>neîndeplinirea sau îndeplinirea necorespunzătoare a activităţilor prevăzute la art. 2 din acord;</w:t>
      </w:r>
    </w:p>
    <w:p w14:paraId="4AD9D360"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c)</w:t>
      </w:r>
      <w:r w:rsidRPr="003678E4">
        <w:rPr>
          <w:rFonts w:ascii="Times New Roman" w:hAnsi="Times New Roman" w:cs="Calibri"/>
          <w:color w:val="000000" w:themeColor="text1"/>
          <w:sz w:val="24"/>
          <w:szCs w:val="24"/>
          <w:lang w:val="it-IT" w:eastAsia="ar-SA"/>
        </w:rPr>
        <w:tab/>
        <w:t>alte cauze prevăzute de lege.</w:t>
      </w:r>
    </w:p>
    <w:p w14:paraId="218EF04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03E1F031" w14:textId="1E6E1A95"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6.</w:t>
      </w:r>
      <w:r w:rsidRPr="003678E4">
        <w:rPr>
          <w:rFonts w:ascii="Times New Roman" w:hAnsi="Times New Roman" w:cs="Calibri"/>
          <w:b/>
          <w:color w:val="000000" w:themeColor="text1"/>
          <w:sz w:val="24"/>
          <w:szCs w:val="24"/>
          <w:lang w:val="it-IT" w:eastAsia="ar-SA"/>
        </w:rPr>
        <w:tab/>
        <w:t>Comunicări</w:t>
      </w:r>
    </w:p>
    <w:p w14:paraId="0DC8483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6.1. Orice comunicare între părţi este valabil îndeplinită dacă se va face în scris şi va fi transmisă la adresa/adresele ......................................................., prevăzute la art. .........</w:t>
      </w:r>
    </w:p>
    <w:p w14:paraId="57882E1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6.2.  De comun acord, asociaţii pot stabili şi alte modalităţi de comunicare.</w:t>
      </w:r>
    </w:p>
    <w:p w14:paraId="1E5D11B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FB7CF80" w14:textId="00FE84A0"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7.</w:t>
      </w:r>
      <w:r w:rsidRPr="003678E4">
        <w:rPr>
          <w:rFonts w:ascii="Times New Roman" w:hAnsi="Times New Roman" w:cs="Calibri"/>
          <w:b/>
          <w:color w:val="000000" w:themeColor="text1"/>
          <w:sz w:val="24"/>
          <w:szCs w:val="24"/>
          <w:lang w:val="it-IT" w:eastAsia="ar-SA"/>
        </w:rPr>
        <w:tab/>
        <w:t>Litigii</w:t>
      </w:r>
    </w:p>
    <w:p w14:paraId="69A0308C"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7.1. Litigiile intervenite între părţi se vor soluţiona pe cale amiabilă, iar în caz de nerezolvare vor fi soluţionate de către instanţa de judecată competentă.</w:t>
      </w:r>
    </w:p>
    <w:p w14:paraId="41735CE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36723F1A" w14:textId="3F328DF8"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8.</w:t>
      </w:r>
      <w:r w:rsidRPr="003678E4">
        <w:rPr>
          <w:rFonts w:ascii="Times New Roman" w:hAnsi="Times New Roman" w:cs="Calibri"/>
          <w:b/>
          <w:color w:val="000000" w:themeColor="text1"/>
          <w:sz w:val="24"/>
          <w:szCs w:val="24"/>
          <w:lang w:val="it-IT" w:eastAsia="ar-SA"/>
        </w:rPr>
        <w:tab/>
        <w:t>Alte clauze:</w:t>
      </w:r>
      <w:r w:rsidRPr="003678E4">
        <w:rPr>
          <w:rFonts w:ascii="Times New Roman" w:hAnsi="Times New Roman" w:cs="Calibri"/>
          <w:color w:val="000000" w:themeColor="text1"/>
          <w:sz w:val="24"/>
          <w:szCs w:val="24"/>
          <w:lang w:val="it-IT" w:eastAsia="ar-SA"/>
        </w:rPr>
        <w:t xml:space="preserve">  ____________________________________________</w:t>
      </w:r>
    </w:p>
    <w:p w14:paraId="57EB9C9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 xml:space="preserve">          Prezentul acord a fost încheiat într-un număr de ..... exemplare, câte unul pentru fiecare parte, astăzi ........................... (data semnării lui).</w:t>
      </w:r>
    </w:p>
    <w:p w14:paraId="04E33D0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CA8E5CD"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6849C0D"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LIDER ASOCIAT</w:t>
      </w:r>
    </w:p>
    <w:p w14:paraId="7863697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societatii)</w:t>
      </w:r>
    </w:p>
    <w:p w14:paraId="18D337FB"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si prenume</w:t>
      </w:r>
    </w:p>
    <w:p w14:paraId="7A1761F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6E16FD86"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05A7A682" w14:textId="53E4FCB8" w:rsidR="0066630D" w:rsidRPr="002E601A" w:rsidRDefault="0066630D" w:rsidP="0066630D">
      <w:pPr>
        <w:suppressAutoHyphens/>
        <w:spacing w:after="0" w:line="240" w:lineRule="auto"/>
        <w:jc w:val="both"/>
        <w:rPr>
          <w:rFonts w:ascii="Times New Roman" w:hAnsi="Times New Roman" w:cs="Calibri"/>
          <w:color w:val="FF0000"/>
          <w:lang w:val="it-IT" w:eastAsia="ar-SA"/>
        </w:rPr>
      </w:pPr>
    </w:p>
    <w:p w14:paraId="12BFF2C4" w14:textId="77777777" w:rsidR="008313A5" w:rsidRPr="002E601A" w:rsidRDefault="008313A5" w:rsidP="0066630D">
      <w:pPr>
        <w:suppressAutoHyphens/>
        <w:spacing w:after="0" w:line="240" w:lineRule="auto"/>
        <w:jc w:val="both"/>
        <w:rPr>
          <w:rFonts w:ascii="Times New Roman" w:hAnsi="Times New Roman" w:cs="Calibri"/>
          <w:color w:val="FF0000"/>
          <w:lang w:val="it-IT" w:eastAsia="ar-SA"/>
        </w:rPr>
      </w:pPr>
    </w:p>
    <w:p w14:paraId="0BAB7F7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1</w:t>
      </w:r>
    </w:p>
    <w:p w14:paraId="4D45D64B" w14:textId="7FD8F390" w:rsidR="0066630D" w:rsidRPr="002E601A" w:rsidRDefault="00F71F78"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w:t>
      </w:r>
      <w:r w:rsidR="000A26EB" w:rsidRPr="002E601A">
        <w:rPr>
          <w:rFonts w:ascii="Times New Roman" w:hAnsi="Times New Roman" w:cs="Calibri"/>
          <w:color w:val="000000" w:themeColor="text1"/>
          <w:lang w:val="it-IT" w:eastAsia="ar-SA"/>
        </w:rPr>
        <w:t>epre</w:t>
      </w:r>
      <w:r w:rsidRPr="002E601A">
        <w:rPr>
          <w:rFonts w:ascii="Times New Roman" w:hAnsi="Times New Roman" w:cs="Calibri"/>
          <w:color w:val="000000" w:themeColor="text1"/>
          <w:lang w:val="it-IT" w:eastAsia="ar-SA"/>
        </w:rPr>
        <w:t>z</w:t>
      </w:r>
      <w:r w:rsidR="000A26EB" w:rsidRPr="002E601A">
        <w:rPr>
          <w:rFonts w:ascii="Times New Roman" w:hAnsi="Times New Roman" w:cs="Calibri"/>
          <w:color w:val="000000" w:themeColor="text1"/>
          <w:lang w:val="it-IT" w:eastAsia="ar-SA"/>
        </w:rPr>
        <w:t>entant</w:t>
      </w:r>
      <w:r w:rsidR="0066630D" w:rsidRPr="002E601A">
        <w:rPr>
          <w:rFonts w:ascii="Times New Roman" w:hAnsi="Times New Roman" w:cs="Calibri"/>
          <w:color w:val="000000" w:themeColor="text1"/>
          <w:lang w:val="it-IT" w:eastAsia="ar-SA"/>
        </w:rPr>
        <w:t xml:space="preserve"> legal/împuternicit conform actelor statutare/constitutive ale societății)</w:t>
      </w:r>
    </w:p>
    <w:p w14:paraId="0B3ADAE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6BED589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B6B7B6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356B133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67CBE55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142915D7"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n</w:t>
      </w:r>
    </w:p>
    <w:p w14:paraId="0737A28A"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societății)</w:t>
      </w:r>
    </w:p>
    <w:p w14:paraId="7C633BE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05FE20D5"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13E2E13" w14:textId="77777777" w:rsidR="0066630D" w:rsidRPr="002E601A" w:rsidRDefault="0066630D" w:rsidP="0066630D">
      <w:pPr>
        <w:suppressAutoHyphens/>
        <w:spacing w:after="0" w:line="240" w:lineRule="auto"/>
        <w:jc w:val="both"/>
        <w:rPr>
          <w:rFonts w:ascii="Times New Roman" w:hAnsi="Times New Roman" w:cs="Calibri"/>
          <w:color w:val="FF0000"/>
          <w:lang w:val="it-IT" w:eastAsia="ar-SA"/>
        </w:rPr>
      </w:pPr>
      <w:r w:rsidRPr="002E601A">
        <w:rPr>
          <w:rFonts w:ascii="Times New Roman" w:hAnsi="Times New Roman" w:cs="Calibri"/>
          <w:color w:val="000000" w:themeColor="text1"/>
          <w:lang w:val="it-IT" w:eastAsia="ar-SA"/>
        </w:rPr>
        <w:t>(semnatura si stampila)</w:t>
      </w:r>
    </w:p>
    <w:p w14:paraId="3AA933E3" w14:textId="77777777" w:rsidR="005B2D93" w:rsidRPr="002E601A" w:rsidRDefault="005B2D93" w:rsidP="0066630D">
      <w:pPr>
        <w:suppressAutoHyphens/>
        <w:spacing w:after="0" w:line="240" w:lineRule="auto"/>
        <w:jc w:val="both"/>
        <w:rPr>
          <w:rFonts w:ascii="Times New Roman" w:hAnsi="Times New Roman" w:cs="Calibri"/>
          <w:color w:val="FF0000"/>
          <w:sz w:val="18"/>
          <w:szCs w:val="18"/>
          <w:lang w:val="it-IT" w:eastAsia="ar-SA"/>
        </w:rPr>
      </w:pPr>
    </w:p>
    <w:p w14:paraId="4EC8431C" w14:textId="7DF32C1F" w:rsidR="003B7E8A" w:rsidRPr="00963364" w:rsidRDefault="0066630D" w:rsidP="00963364">
      <w:pPr>
        <w:suppressAutoHyphens/>
        <w:spacing w:after="0" w:line="240" w:lineRule="auto"/>
        <w:jc w:val="both"/>
        <w:rPr>
          <w:rFonts w:ascii="Times New Roman" w:hAnsi="Times New Roman" w:cs="Calibri"/>
          <w:i/>
          <w:iCs/>
          <w:color w:val="000000" w:themeColor="text1"/>
          <w:sz w:val="18"/>
          <w:szCs w:val="18"/>
          <w:lang w:val="it-IT" w:eastAsia="ar-SA"/>
        </w:rPr>
        <w:sectPr w:rsidR="003B7E8A" w:rsidRPr="00963364" w:rsidSect="00536272">
          <w:footerReference w:type="default" r:id="rId8"/>
          <w:pgSz w:w="11906" w:h="16838"/>
          <w:pgMar w:top="720" w:right="1008" w:bottom="576" w:left="1008" w:header="720" w:footer="515" w:gutter="0"/>
          <w:cols w:space="720"/>
          <w:docGrid w:linePitch="360"/>
        </w:sectPr>
      </w:pPr>
      <w:r w:rsidRPr="002E601A">
        <w:rPr>
          <w:rFonts w:ascii="Times New Roman" w:hAnsi="Times New Roman" w:cs="Calibri"/>
          <w:i/>
          <w:iCs/>
          <w:color w:val="000000" w:themeColor="text1"/>
          <w:sz w:val="18"/>
          <w:szCs w:val="18"/>
          <w:lang w:val="it-IT" w:eastAsia="ar-SA"/>
        </w:rPr>
        <w:t>Notă: Prezentul acord de asociere constituie un model orientativ şi se va completa în funcţie de cerinţele specifice ale obiectului contractului/contractelor.</w:t>
      </w:r>
    </w:p>
    <w:p w14:paraId="36768A3E" w14:textId="77777777" w:rsidR="0042454D" w:rsidRDefault="0042454D" w:rsidP="00E32715">
      <w:pPr>
        <w:autoSpaceDE w:val="0"/>
        <w:spacing w:after="0" w:line="240" w:lineRule="auto"/>
        <w:jc w:val="right"/>
        <w:rPr>
          <w:rFonts w:ascii="Times New Roman" w:hAnsi="Times New Roman"/>
          <w:b/>
          <w:bCs/>
          <w:i/>
          <w:color w:val="000000" w:themeColor="text1"/>
          <w:sz w:val="24"/>
          <w:szCs w:val="24"/>
          <w:lang w:val="ro-RO" w:eastAsia="ro-RO"/>
        </w:rPr>
      </w:pPr>
    </w:p>
    <w:p w14:paraId="73C3687A" w14:textId="6D06BC66" w:rsidR="00E32715" w:rsidRPr="003678E4" w:rsidRDefault="00E32715" w:rsidP="00E32715">
      <w:pPr>
        <w:autoSpaceDE w:val="0"/>
        <w:spacing w:after="0" w:line="240" w:lineRule="auto"/>
        <w:jc w:val="right"/>
        <w:rPr>
          <w:rFonts w:ascii="Times New Roman" w:eastAsia="TimesNewRomanPS-BoldMT" w:hAnsi="Times New Roman"/>
          <w:b/>
          <w:bCs/>
          <w:color w:val="000000" w:themeColor="text1"/>
          <w:sz w:val="24"/>
          <w:szCs w:val="24"/>
          <w:lang w:val="ro-RO" w:eastAsia="ar-SA"/>
        </w:rPr>
      </w:pPr>
      <w:r w:rsidRPr="006C7A8F">
        <w:rPr>
          <w:rFonts w:ascii="Times New Roman" w:hAnsi="Times New Roman"/>
          <w:b/>
          <w:bCs/>
          <w:i/>
          <w:color w:val="000000" w:themeColor="text1"/>
          <w:sz w:val="24"/>
          <w:szCs w:val="24"/>
          <w:lang w:val="ro-RO" w:eastAsia="ro-RO"/>
        </w:rPr>
        <w:t xml:space="preserve">FORMULAR </w:t>
      </w:r>
      <w:r w:rsidR="00C568A0">
        <w:rPr>
          <w:rFonts w:ascii="Times New Roman" w:hAnsi="Times New Roman"/>
          <w:b/>
          <w:bCs/>
          <w:i/>
          <w:color w:val="000000" w:themeColor="text1"/>
          <w:sz w:val="24"/>
          <w:szCs w:val="24"/>
          <w:lang w:val="ro-RO" w:eastAsia="ro-RO"/>
        </w:rPr>
        <w:t>4</w:t>
      </w:r>
    </w:p>
    <w:p w14:paraId="28353D3D" w14:textId="77777777" w:rsidR="00174281" w:rsidRPr="007D6ED7" w:rsidRDefault="00174281" w:rsidP="00174281">
      <w:pPr>
        <w:autoSpaceDE w:val="0"/>
        <w:spacing w:after="0" w:line="240" w:lineRule="auto"/>
        <w:rPr>
          <w:rFonts w:ascii="Times New Roman" w:eastAsia="TimesNewRomanPS-BoldMT" w:hAnsi="Times New Roman"/>
          <w:b/>
          <w:bCs/>
          <w:sz w:val="24"/>
          <w:szCs w:val="24"/>
          <w:lang w:val="ro-RO" w:eastAsia="ar-SA"/>
        </w:rPr>
      </w:pPr>
      <w:r w:rsidRPr="007D6ED7">
        <w:rPr>
          <w:rFonts w:ascii="Times New Roman" w:eastAsia="TimesNewRomanPS-BoldMT" w:hAnsi="Times New Roman"/>
          <w:b/>
          <w:bCs/>
          <w:sz w:val="24"/>
          <w:szCs w:val="24"/>
          <w:lang w:val="ro-RO" w:eastAsia="ar-SA"/>
        </w:rPr>
        <w:t>OPERATOR ECONOMIC</w:t>
      </w:r>
    </w:p>
    <w:p w14:paraId="1D7B141F" w14:textId="77777777" w:rsidR="00174281" w:rsidRPr="007D6ED7" w:rsidRDefault="00174281" w:rsidP="00174281">
      <w:pPr>
        <w:autoSpaceDE w:val="0"/>
        <w:spacing w:after="0" w:line="240" w:lineRule="auto"/>
        <w:rPr>
          <w:rFonts w:ascii="Times New Roman" w:eastAsia="TimesNewRomanPS-BoldMT" w:hAnsi="Times New Roman"/>
          <w:bCs/>
          <w:sz w:val="24"/>
          <w:szCs w:val="24"/>
          <w:lang w:val="ro-RO" w:eastAsia="ar-SA"/>
        </w:rPr>
      </w:pPr>
      <w:r w:rsidRPr="007D6ED7">
        <w:rPr>
          <w:rFonts w:ascii="Times New Roman" w:eastAsia="TimesNewRomanPS-BoldMT" w:hAnsi="Times New Roman"/>
          <w:bCs/>
          <w:sz w:val="24"/>
          <w:szCs w:val="24"/>
          <w:lang w:val="ro-RO" w:eastAsia="ar-SA"/>
        </w:rPr>
        <w:t>____________________</w:t>
      </w:r>
    </w:p>
    <w:p w14:paraId="15BF9D44" w14:textId="77777777" w:rsidR="00174281" w:rsidRPr="007D6ED7" w:rsidRDefault="00174281" w:rsidP="00174281">
      <w:pPr>
        <w:autoSpaceDE w:val="0"/>
        <w:spacing w:after="0" w:line="240" w:lineRule="auto"/>
        <w:rPr>
          <w:rFonts w:ascii="Times New Roman" w:eastAsia="TimesNewRomanPS-BoldMT" w:hAnsi="Times New Roman"/>
          <w:bCs/>
          <w:sz w:val="24"/>
          <w:szCs w:val="24"/>
          <w:lang w:val="ro-RO" w:eastAsia="ar-SA"/>
        </w:rPr>
      </w:pPr>
      <w:r w:rsidRPr="007D6ED7">
        <w:rPr>
          <w:rFonts w:ascii="Times New Roman" w:eastAsia="TimesNewRomanPS-BoldMT" w:hAnsi="Times New Roman"/>
          <w:bCs/>
          <w:sz w:val="24"/>
          <w:szCs w:val="24"/>
          <w:lang w:val="ro-RO" w:eastAsia="ar-SA"/>
        </w:rPr>
        <w:t xml:space="preserve">   (denumirea/numele)</w:t>
      </w:r>
    </w:p>
    <w:p w14:paraId="3BB22CFA"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D74373B"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2E77A60E"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F2A35D6"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 xml:space="preserve">DECLARATIE PE PROPRIA RASPUNDERE </w:t>
      </w:r>
    </w:p>
    <w:p w14:paraId="516028E9"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PRIVIND RESPECTAREA LEGISLATIEI IN DOMENIILE MEDIULUI, SOCIAL SI AL RELATIILOR DE MUNCA SI PROTECTIA MUNCII</w:t>
      </w:r>
    </w:p>
    <w:p w14:paraId="710E4823"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4BF24A38"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29162894"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521F6E43"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Subsemnatul………………………………….……………………………….… reprezentant al ……………………………………………........................……………….................................,</w:t>
      </w:r>
    </w:p>
    <w:p w14:paraId="1AD5D888"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(denumire ofertant si adresa)</w:t>
      </w:r>
    </w:p>
    <w:p w14:paraId="18E0AB3B"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6C7A8F">
        <w:rPr>
          <w:rFonts w:ascii="Times New Roman" w:eastAsia="TimesNewRomanPS-BoldMT" w:hAnsi="Times New Roman"/>
          <w:bCs/>
          <w:color w:val="000000" w:themeColor="text1"/>
          <w:sz w:val="24"/>
          <w:szCs w:val="24"/>
          <w:lang w:val="ro-RO" w:eastAsia="ar-SA"/>
        </w:rPr>
        <w:t>declar pe propria răspundere, sub sancţiunea excluderii din procedură şi a sancţiunilor aplicate faptei de fals în acte publice, că la elaborarea ofertei am ţinut cont de toate obligaţiile referitoare la condiţiile de muncă şi de securitatea şi sănătatea muncii, sociale  si cele referitoare la protectia mediului pentru activităţile ce se vor desfăşura pe parcursul îndeplinirii contractului</w:t>
      </w:r>
      <w:r w:rsidRPr="003678E4">
        <w:rPr>
          <w:rFonts w:ascii="Times New Roman" w:eastAsia="TimesNewRomanPS-BoldMT" w:hAnsi="Times New Roman"/>
          <w:bCs/>
          <w:color w:val="000000" w:themeColor="text1"/>
          <w:sz w:val="24"/>
          <w:szCs w:val="24"/>
          <w:lang w:val="ro-RO" w:eastAsia="ar-SA"/>
        </w:rPr>
        <w:t xml:space="preserve"> de achizitie sectoriala avand ca obiect ............................................................................................ cod CPV ………………………………………...................…………….…</w:t>
      </w:r>
      <w:r w:rsidR="00566AF6" w:rsidRPr="003678E4">
        <w:rPr>
          <w:rFonts w:ascii="Times New Roman" w:eastAsia="TimesNewRomanPS-BoldMT" w:hAnsi="Times New Roman"/>
          <w:bCs/>
          <w:color w:val="000000" w:themeColor="text1"/>
          <w:sz w:val="24"/>
          <w:szCs w:val="24"/>
          <w:lang w:val="ro-RO" w:eastAsia="ar-SA"/>
        </w:rPr>
        <w:t>...............</w:t>
      </w:r>
      <w:r w:rsidRPr="003678E4">
        <w:rPr>
          <w:rFonts w:ascii="Times New Roman" w:eastAsia="TimesNewRomanPS-BoldMT" w:hAnsi="Times New Roman"/>
          <w:bCs/>
          <w:color w:val="000000" w:themeColor="text1"/>
          <w:sz w:val="24"/>
          <w:szCs w:val="24"/>
          <w:lang w:val="ro-RO" w:eastAsia="ar-SA"/>
        </w:rPr>
        <w:t>……., organizată de …………………………………………………..,</w:t>
      </w:r>
      <w:r w:rsidRPr="003678E4">
        <w:rPr>
          <w:color w:val="000000" w:themeColor="text1"/>
          <w:sz w:val="24"/>
          <w:szCs w:val="24"/>
          <w:lang w:val="ro-RO"/>
        </w:rPr>
        <w:t xml:space="preserve"> </w:t>
      </w:r>
      <w:r w:rsidRPr="003678E4">
        <w:rPr>
          <w:rFonts w:ascii="Times New Roman" w:eastAsia="TimesNewRomanPS-BoldMT" w:hAnsi="Times New Roman"/>
          <w:bCs/>
          <w:color w:val="000000" w:themeColor="text1"/>
          <w:sz w:val="24"/>
          <w:szCs w:val="24"/>
          <w:lang w:val="ro-RO" w:eastAsia="ar-SA"/>
        </w:rPr>
        <w:t>în conformitate cu reglementarile obligatorii in domeniul mediului, social si al relatiilor de munca si protectia muncii, stabilite prin legislatia adoptata la nivelul Uniunii Europene, legislatia nationala, prin acorduri colective sau prin tratatele, conventiile si acordurile internationale in aceste domenii, respectiv Legea nr. 53/2003 – Codul muncii – Republicata si Legea nr. 319/2006 – Legea securitatii si sanatatii in munca respectate, pe parcursul executarii contractului.</w:t>
      </w:r>
    </w:p>
    <w:p w14:paraId="7E15B765"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2298A0A"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EA16E49"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Data completarii</w:t>
      </w:r>
    </w:p>
    <w:p w14:paraId="0210B965"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56A5071F"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40F0948"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E3D18C"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01EA98CB"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F44850"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7986F11D" w14:textId="77777777" w:rsidR="00E32715" w:rsidRPr="00A02A25" w:rsidRDefault="00E32715" w:rsidP="00E32715">
      <w:pPr>
        <w:autoSpaceDE w:val="0"/>
        <w:spacing w:after="0" w:line="240" w:lineRule="auto"/>
        <w:jc w:val="center"/>
        <w:rPr>
          <w:rFonts w:ascii="Times New Roman" w:eastAsia="TimesNewRomanPS-BoldMT" w:hAnsi="Times New Roman"/>
          <w:bCs/>
          <w:color w:val="FF0000"/>
          <w:sz w:val="24"/>
          <w:szCs w:val="24"/>
          <w:lang w:val="it-IT" w:eastAsia="ar-SA"/>
        </w:rPr>
      </w:pPr>
    </w:p>
    <w:p w14:paraId="48DCE463"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Operator economic,</w:t>
      </w:r>
    </w:p>
    <w:p w14:paraId="5D3297BC"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78F3E51B" w14:textId="3A9545E7" w:rsidR="00E32715" w:rsidRPr="006C7A8F" w:rsidRDefault="00E32715"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sectPr w:rsidR="00E32715" w:rsidRPr="006C7A8F" w:rsidSect="00536272">
          <w:pgSz w:w="11906" w:h="16838"/>
          <w:pgMar w:top="994" w:right="1411" w:bottom="994" w:left="1411" w:header="709" w:footer="709" w:gutter="0"/>
          <w:cols w:space="708"/>
          <w:docGrid w:linePitch="360"/>
        </w:sectPr>
      </w:pPr>
      <w:r w:rsidRPr="006C7A8F">
        <w:rPr>
          <w:rFonts w:ascii="Times New Roman" w:eastAsia="TimesNewRomanPS-BoldMT" w:hAnsi="Times New Roman"/>
          <w:bCs/>
          <w:color w:val="000000" w:themeColor="text1"/>
          <w:sz w:val="24"/>
          <w:szCs w:val="24"/>
          <w:lang w:val="it-IT" w:eastAsia="ar-SA"/>
        </w:rPr>
        <w:t>(semnatura autorizata</w:t>
      </w:r>
    </w:p>
    <w:p w14:paraId="09521467" w14:textId="2CE5756E" w:rsidR="001E21D9" w:rsidRPr="00BB3685" w:rsidRDefault="001E21D9" w:rsidP="002038AE">
      <w:pPr>
        <w:autoSpaceDE w:val="0"/>
        <w:spacing w:after="0" w:line="240" w:lineRule="auto"/>
        <w:rPr>
          <w:rFonts w:ascii="Times New Roman" w:eastAsia="TimesNewRomanPS-BoldMT" w:hAnsi="Times New Roman"/>
          <w:bCs/>
          <w:sz w:val="24"/>
          <w:szCs w:val="24"/>
          <w:highlight w:val="yellow"/>
          <w:lang w:val="it-IT" w:eastAsia="ar-SA"/>
        </w:rPr>
      </w:pPr>
    </w:p>
    <w:p w14:paraId="29AEE979" w14:textId="538FD7B2" w:rsidR="00DC5427" w:rsidRPr="009F0B02" w:rsidRDefault="00DC5427" w:rsidP="00DC5427">
      <w:pPr>
        <w:tabs>
          <w:tab w:val="left" w:pos="1528"/>
        </w:tabs>
        <w:spacing w:after="0" w:line="240" w:lineRule="auto"/>
        <w:rPr>
          <w:rFonts w:ascii="Times New Roman" w:hAnsi="Times New Roman" w:cs="Calibri"/>
          <w:b/>
          <w:i/>
          <w:sz w:val="24"/>
          <w:szCs w:val="24"/>
          <w:lang w:val="ro-RO" w:eastAsia="ar-SA"/>
        </w:rPr>
      </w:pPr>
      <w:r w:rsidRPr="009F0B02">
        <w:rPr>
          <w:rFonts w:ascii="Times New Roman" w:hAnsi="Times New Roman" w:cs="Calibri"/>
          <w:b/>
          <w:i/>
          <w:sz w:val="24"/>
          <w:szCs w:val="24"/>
          <w:lang w:val="ro-RO" w:eastAsia="ar-SA"/>
        </w:rPr>
        <w:t xml:space="preserve">OPERATOR ECONOMIC                                                                           </w:t>
      </w:r>
      <w:r w:rsidR="009F0B02" w:rsidRPr="009F0B02">
        <w:rPr>
          <w:rFonts w:ascii="Times New Roman" w:hAnsi="Times New Roman" w:cs="Calibri"/>
          <w:b/>
          <w:i/>
          <w:sz w:val="24"/>
          <w:szCs w:val="24"/>
          <w:lang w:val="ro-RO" w:eastAsia="ar-SA"/>
        </w:rPr>
        <w:t xml:space="preserve">                                                                                                          </w:t>
      </w:r>
      <w:r w:rsidRPr="009F0B02">
        <w:rPr>
          <w:rFonts w:ascii="Times New Roman" w:hAnsi="Times New Roman" w:cs="Calibri"/>
          <w:b/>
          <w:i/>
          <w:sz w:val="24"/>
          <w:szCs w:val="24"/>
          <w:lang w:val="ro-RO" w:eastAsia="ar-SA"/>
        </w:rPr>
        <w:t xml:space="preserve">   </w:t>
      </w:r>
      <w:r w:rsidRPr="00DD15D6">
        <w:rPr>
          <w:rFonts w:ascii="Times New Roman" w:hAnsi="Times New Roman" w:cs="Calibri"/>
          <w:b/>
          <w:i/>
          <w:sz w:val="24"/>
          <w:szCs w:val="24"/>
          <w:lang w:val="ro-RO" w:eastAsia="ar-SA"/>
        </w:rPr>
        <w:t xml:space="preserve">Formular </w:t>
      </w:r>
      <w:r w:rsidR="00C568A0" w:rsidRPr="00DD15D6">
        <w:rPr>
          <w:rFonts w:ascii="Times New Roman" w:hAnsi="Times New Roman" w:cs="Calibri"/>
          <w:b/>
          <w:i/>
          <w:sz w:val="24"/>
          <w:szCs w:val="24"/>
          <w:lang w:val="ro-RO" w:eastAsia="ar-SA"/>
        </w:rPr>
        <w:t>5</w:t>
      </w:r>
      <w:r w:rsidRPr="009F0B02">
        <w:rPr>
          <w:rFonts w:ascii="Times New Roman" w:hAnsi="Times New Roman" w:cs="Calibri"/>
          <w:b/>
          <w:i/>
          <w:sz w:val="24"/>
          <w:szCs w:val="24"/>
          <w:lang w:val="ro-RO" w:eastAsia="ar-SA"/>
        </w:rPr>
        <w:t xml:space="preserve">                     </w:t>
      </w:r>
    </w:p>
    <w:p w14:paraId="363F87C5" w14:textId="77777777" w:rsidR="00DC5427" w:rsidRPr="009F0B02" w:rsidRDefault="00DC5427" w:rsidP="00DC5427">
      <w:pPr>
        <w:autoSpaceDE w:val="0"/>
        <w:spacing w:after="0" w:line="240" w:lineRule="auto"/>
        <w:rPr>
          <w:rFonts w:ascii="Times New Roman" w:eastAsia="TimesNewRomanPS-BoldMT" w:hAnsi="Times New Roman"/>
          <w:bCs/>
          <w:sz w:val="24"/>
          <w:szCs w:val="24"/>
          <w:lang w:val="it-IT" w:eastAsia="ar-SA"/>
        </w:rPr>
      </w:pPr>
      <w:r w:rsidRPr="009F0B02">
        <w:rPr>
          <w:rFonts w:ascii="Times New Roman" w:eastAsia="TimesNewRomanPS-BoldMT" w:hAnsi="Times New Roman"/>
          <w:bCs/>
          <w:sz w:val="24"/>
          <w:szCs w:val="24"/>
          <w:lang w:val="it-IT" w:eastAsia="ar-SA"/>
        </w:rPr>
        <w:t>_____________________</w:t>
      </w:r>
    </w:p>
    <w:p w14:paraId="3E486EFA" w14:textId="77777777" w:rsidR="00DC5427" w:rsidRPr="009F0B02" w:rsidRDefault="00DC5427" w:rsidP="00DC5427">
      <w:pPr>
        <w:autoSpaceDE w:val="0"/>
        <w:spacing w:after="0" w:line="240" w:lineRule="auto"/>
        <w:rPr>
          <w:rFonts w:ascii="Times New Roman" w:eastAsia="TimesNewRomanPS-BoldMT" w:hAnsi="Times New Roman"/>
          <w:bCs/>
          <w:sz w:val="24"/>
          <w:szCs w:val="24"/>
          <w:lang w:val="it-IT" w:eastAsia="ar-SA"/>
        </w:rPr>
      </w:pPr>
      <w:r w:rsidRPr="009F0B02">
        <w:rPr>
          <w:rFonts w:ascii="Times New Roman" w:eastAsia="TimesNewRomanPS-BoldMT" w:hAnsi="Times New Roman"/>
          <w:bCs/>
          <w:sz w:val="24"/>
          <w:szCs w:val="24"/>
          <w:lang w:val="it-IT" w:eastAsia="ar-SA"/>
        </w:rPr>
        <w:t xml:space="preserve">   (denumirea/numele)</w:t>
      </w:r>
    </w:p>
    <w:p w14:paraId="7BD64190" w14:textId="77777777" w:rsidR="00DC5427" w:rsidRPr="00CF4915" w:rsidRDefault="00DC5427" w:rsidP="00DC5427">
      <w:pPr>
        <w:autoSpaceDE w:val="0"/>
        <w:spacing w:after="0" w:line="240" w:lineRule="auto"/>
        <w:rPr>
          <w:rFonts w:ascii="Times New Roman" w:eastAsia="TimesNewRomanPS-BoldMT" w:hAnsi="Times New Roman"/>
          <w:bCs/>
          <w:color w:val="EE0000"/>
          <w:sz w:val="24"/>
          <w:szCs w:val="24"/>
          <w:lang w:val="it-IT" w:eastAsia="ar-SA"/>
        </w:rPr>
      </w:pPr>
    </w:p>
    <w:p w14:paraId="659E1BDC" w14:textId="77777777" w:rsidR="00DC5427" w:rsidRPr="00CF4915" w:rsidRDefault="00DC5427" w:rsidP="00DC5427">
      <w:pPr>
        <w:autoSpaceDE w:val="0"/>
        <w:spacing w:after="0" w:line="240" w:lineRule="auto"/>
        <w:rPr>
          <w:rFonts w:ascii="Times New Roman" w:eastAsia="TimesNewRomanPS-BoldMT" w:hAnsi="Times New Roman"/>
          <w:bCs/>
          <w:color w:val="EE0000"/>
          <w:sz w:val="24"/>
          <w:szCs w:val="24"/>
          <w:lang w:val="it-IT" w:eastAsia="ar-SA"/>
        </w:rPr>
      </w:pPr>
    </w:p>
    <w:p w14:paraId="01EAE965" w14:textId="77777777" w:rsidR="009F0B02" w:rsidRPr="00151003" w:rsidRDefault="009F0B02" w:rsidP="009F0B02">
      <w:pPr>
        <w:tabs>
          <w:tab w:val="left" w:pos="1528"/>
        </w:tabs>
        <w:jc w:val="center"/>
        <w:rPr>
          <w:rFonts w:ascii="Times New Roman" w:hAnsi="Times New Roman" w:cs="Calibri"/>
          <w:b/>
          <w:i/>
          <w:sz w:val="24"/>
          <w:szCs w:val="24"/>
          <w:u w:val="single"/>
          <w:lang w:val="ro-RO" w:eastAsia="ar-SA"/>
        </w:rPr>
      </w:pPr>
      <w:r w:rsidRPr="00151003">
        <w:rPr>
          <w:rFonts w:ascii="Times New Roman" w:hAnsi="Times New Roman" w:cs="Calibri"/>
          <w:b/>
          <w:i/>
          <w:sz w:val="24"/>
          <w:szCs w:val="24"/>
          <w:u w:val="single"/>
          <w:lang w:val="ro-RO" w:eastAsia="ar-SA"/>
        </w:rPr>
        <w:t>PREZENTAREA PROPUNERII TEHNICE</w:t>
      </w:r>
    </w:p>
    <w:tbl>
      <w:tblPr>
        <w:tblW w:w="15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6"/>
        <w:gridCol w:w="2178"/>
        <w:gridCol w:w="2543"/>
      </w:tblGrid>
      <w:tr w:rsidR="007010A9" w:rsidRPr="007010A9" w14:paraId="00D01DFD" w14:textId="77777777" w:rsidTr="00EE0F8E">
        <w:trPr>
          <w:trHeight w:val="1429"/>
        </w:trPr>
        <w:tc>
          <w:tcPr>
            <w:tcW w:w="9044" w:type="dxa"/>
            <w:shd w:val="clear" w:color="auto" w:fill="D0CECE" w:themeFill="background2" w:themeFillShade="E6"/>
          </w:tcPr>
          <w:p w14:paraId="6E3491D3" w14:textId="77777777" w:rsidR="009A06FF" w:rsidRDefault="009A06FF" w:rsidP="009A06FF">
            <w:pPr>
              <w:autoSpaceDE w:val="0"/>
              <w:spacing w:after="0" w:line="240" w:lineRule="auto"/>
              <w:jc w:val="center"/>
              <w:rPr>
                <w:rFonts w:ascii="Times New Roman" w:eastAsia="TimesNewRomanPS-BoldMT" w:hAnsi="Times New Roman"/>
                <w:b/>
                <w:bCs/>
                <w:i/>
                <w:sz w:val="24"/>
                <w:szCs w:val="24"/>
                <w:lang w:val="ro-RO" w:eastAsia="ar-SA"/>
              </w:rPr>
            </w:pPr>
          </w:p>
          <w:p w14:paraId="1EDC45B9" w14:textId="77777777" w:rsidR="009A06FF" w:rsidRDefault="009A06FF" w:rsidP="009A06FF">
            <w:pPr>
              <w:autoSpaceDE w:val="0"/>
              <w:spacing w:after="0" w:line="240" w:lineRule="auto"/>
              <w:jc w:val="center"/>
              <w:rPr>
                <w:rFonts w:ascii="Times New Roman" w:eastAsia="TimesNewRomanPS-BoldMT" w:hAnsi="Times New Roman"/>
                <w:b/>
                <w:bCs/>
                <w:i/>
                <w:sz w:val="24"/>
                <w:szCs w:val="24"/>
                <w:lang w:val="ro-RO" w:eastAsia="ar-SA"/>
              </w:rPr>
            </w:pPr>
          </w:p>
          <w:p w14:paraId="52E03946" w14:textId="77777777" w:rsidR="009A06FF" w:rsidRDefault="009A06FF" w:rsidP="009A06FF">
            <w:pPr>
              <w:autoSpaceDE w:val="0"/>
              <w:spacing w:after="0" w:line="240" w:lineRule="auto"/>
              <w:jc w:val="center"/>
              <w:rPr>
                <w:rFonts w:ascii="Times New Roman" w:eastAsia="TimesNewRomanPS-BoldMT" w:hAnsi="Times New Roman"/>
                <w:b/>
                <w:bCs/>
                <w:i/>
                <w:sz w:val="24"/>
                <w:szCs w:val="24"/>
                <w:lang w:val="ro-RO" w:eastAsia="ar-SA"/>
              </w:rPr>
            </w:pPr>
          </w:p>
          <w:p w14:paraId="271CD260" w14:textId="036B9FDB" w:rsidR="007010A9" w:rsidRPr="007010A9" w:rsidRDefault="007010A9" w:rsidP="009A06FF">
            <w:pPr>
              <w:autoSpaceDE w:val="0"/>
              <w:spacing w:after="0" w:line="240" w:lineRule="auto"/>
              <w:jc w:val="center"/>
              <w:rPr>
                <w:rFonts w:ascii="Times New Roman" w:eastAsia="TimesNewRomanPS-BoldMT" w:hAnsi="Times New Roman"/>
                <w:b/>
                <w:bCs/>
                <w:i/>
                <w:sz w:val="24"/>
                <w:szCs w:val="24"/>
                <w:lang w:val="ro-RO" w:eastAsia="ar-SA"/>
              </w:rPr>
            </w:pPr>
            <w:r w:rsidRPr="007010A9">
              <w:rPr>
                <w:rFonts w:ascii="Times New Roman" w:eastAsia="TimesNewRomanPS-BoldMT" w:hAnsi="Times New Roman"/>
                <w:b/>
                <w:bCs/>
                <w:i/>
                <w:sz w:val="24"/>
                <w:szCs w:val="24"/>
                <w:lang w:val="ro-RO" w:eastAsia="ar-SA"/>
              </w:rPr>
              <w:t>Cerinte solicitate prin caietul de sarcini</w:t>
            </w:r>
          </w:p>
        </w:tc>
        <w:tc>
          <w:tcPr>
            <w:tcW w:w="2575" w:type="dxa"/>
            <w:shd w:val="clear" w:color="auto" w:fill="D0CECE" w:themeFill="background2" w:themeFillShade="E6"/>
          </w:tcPr>
          <w:p w14:paraId="17BF667F" w14:textId="77777777" w:rsidR="007010A9" w:rsidRPr="007010A9" w:rsidRDefault="007010A9" w:rsidP="009A06FF">
            <w:pPr>
              <w:autoSpaceDE w:val="0"/>
              <w:spacing w:after="0" w:line="240" w:lineRule="auto"/>
              <w:jc w:val="center"/>
              <w:rPr>
                <w:rFonts w:ascii="Times New Roman" w:eastAsia="TimesNewRomanPS-BoldMT" w:hAnsi="Times New Roman"/>
                <w:b/>
                <w:bCs/>
                <w:i/>
                <w:sz w:val="24"/>
                <w:szCs w:val="24"/>
                <w:lang w:val="ro-RO" w:eastAsia="ar-SA"/>
              </w:rPr>
            </w:pPr>
            <w:r w:rsidRPr="007010A9">
              <w:rPr>
                <w:rFonts w:ascii="Times New Roman" w:eastAsia="TimesNewRomanPS-BoldMT" w:hAnsi="Times New Roman"/>
                <w:b/>
                <w:bCs/>
                <w:i/>
                <w:sz w:val="24"/>
                <w:szCs w:val="24"/>
                <w:lang w:val="ro-RO" w:eastAsia="ar-SA"/>
              </w:rPr>
              <w:t>Informaţii prezentate în propunerea tehnică pentru</w:t>
            </w:r>
          </w:p>
          <w:p w14:paraId="24CBE3C4" w14:textId="77777777" w:rsidR="007010A9" w:rsidRPr="007010A9" w:rsidRDefault="007010A9" w:rsidP="009A06FF">
            <w:pPr>
              <w:autoSpaceDE w:val="0"/>
              <w:spacing w:after="0" w:line="240" w:lineRule="auto"/>
              <w:jc w:val="center"/>
              <w:rPr>
                <w:rFonts w:ascii="Times New Roman" w:eastAsia="TimesNewRomanPS-BoldMT" w:hAnsi="Times New Roman"/>
                <w:b/>
                <w:bCs/>
                <w:i/>
                <w:sz w:val="24"/>
                <w:szCs w:val="24"/>
                <w:lang w:val="ro-RO" w:eastAsia="ar-SA"/>
              </w:rPr>
            </w:pPr>
            <w:r w:rsidRPr="007010A9">
              <w:rPr>
                <w:rFonts w:ascii="Times New Roman" w:eastAsia="TimesNewRomanPS-BoldMT" w:hAnsi="Times New Roman"/>
                <w:b/>
                <w:bCs/>
                <w:i/>
                <w:sz w:val="24"/>
                <w:szCs w:val="24"/>
                <w:lang w:val="ro-RO" w:eastAsia="ar-SA"/>
              </w:rPr>
              <w:t>demonstrarea îndeplinirii cerinţei minime</w:t>
            </w:r>
          </w:p>
        </w:tc>
        <w:tc>
          <w:tcPr>
            <w:tcW w:w="3408" w:type="dxa"/>
            <w:shd w:val="clear" w:color="auto" w:fill="D0CECE" w:themeFill="background2" w:themeFillShade="E6"/>
          </w:tcPr>
          <w:p w14:paraId="0CA3447C" w14:textId="77777777" w:rsidR="009A06FF" w:rsidRDefault="009A06FF" w:rsidP="009A06FF">
            <w:pPr>
              <w:autoSpaceDE w:val="0"/>
              <w:spacing w:after="0" w:line="240" w:lineRule="auto"/>
              <w:jc w:val="center"/>
              <w:rPr>
                <w:rFonts w:ascii="Times New Roman" w:eastAsia="TimesNewRomanPS-BoldMT" w:hAnsi="Times New Roman"/>
                <w:b/>
                <w:bCs/>
                <w:i/>
                <w:sz w:val="24"/>
                <w:szCs w:val="24"/>
                <w:lang w:val="ro-RO" w:eastAsia="ar-SA"/>
              </w:rPr>
            </w:pPr>
          </w:p>
          <w:p w14:paraId="4A45015A" w14:textId="77777777" w:rsidR="009A06FF" w:rsidRDefault="009A06FF" w:rsidP="009A06FF">
            <w:pPr>
              <w:autoSpaceDE w:val="0"/>
              <w:spacing w:after="0" w:line="240" w:lineRule="auto"/>
              <w:jc w:val="center"/>
              <w:rPr>
                <w:rFonts w:ascii="Times New Roman" w:eastAsia="TimesNewRomanPS-BoldMT" w:hAnsi="Times New Roman"/>
                <w:b/>
                <w:bCs/>
                <w:i/>
                <w:sz w:val="24"/>
                <w:szCs w:val="24"/>
                <w:lang w:val="ro-RO" w:eastAsia="ar-SA"/>
              </w:rPr>
            </w:pPr>
          </w:p>
          <w:p w14:paraId="5FFC4270" w14:textId="77777777" w:rsidR="009A06FF" w:rsidRDefault="009A06FF" w:rsidP="009A06FF">
            <w:pPr>
              <w:autoSpaceDE w:val="0"/>
              <w:spacing w:after="0" w:line="240" w:lineRule="auto"/>
              <w:jc w:val="center"/>
              <w:rPr>
                <w:rFonts w:ascii="Times New Roman" w:eastAsia="TimesNewRomanPS-BoldMT" w:hAnsi="Times New Roman"/>
                <w:b/>
                <w:bCs/>
                <w:i/>
                <w:sz w:val="24"/>
                <w:szCs w:val="24"/>
                <w:lang w:val="ro-RO" w:eastAsia="ar-SA"/>
              </w:rPr>
            </w:pPr>
          </w:p>
          <w:p w14:paraId="3CED9093" w14:textId="5451C4EB" w:rsidR="007010A9" w:rsidRPr="007010A9" w:rsidRDefault="007010A9" w:rsidP="009A06FF">
            <w:pPr>
              <w:autoSpaceDE w:val="0"/>
              <w:spacing w:after="0" w:line="240" w:lineRule="auto"/>
              <w:jc w:val="center"/>
              <w:rPr>
                <w:rFonts w:ascii="Times New Roman" w:eastAsia="TimesNewRomanPS-BoldMT" w:hAnsi="Times New Roman"/>
                <w:b/>
                <w:bCs/>
                <w:i/>
                <w:sz w:val="24"/>
                <w:szCs w:val="24"/>
                <w:lang w:val="ro-RO" w:eastAsia="ar-SA"/>
              </w:rPr>
            </w:pPr>
            <w:r w:rsidRPr="007010A9">
              <w:rPr>
                <w:rFonts w:ascii="Times New Roman" w:eastAsia="TimesNewRomanPS-BoldMT" w:hAnsi="Times New Roman"/>
                <w:b/>
                <w:bCs/>
                <w:i/>
                <w:sz w:val="24"/>
                <w:szCs w:val="24"/>
                <w:lang w:val="ro-RO" w:eastAsia="ar-SA"/>
              </w:rPr>
              <w:t>Observatii</w:t>
            </w:r>
          </w:p>
        </w:tc>
      </w:tr>
      <w:tr w:rsidR="007010A9" w:rsidRPr="00B36542" w14:paraId="6452EBA4" w14:textId="77777777" w:rsidTr="00EE0F8E">
        <w:trPr>
          <w:trHeight w:val="1145"/>
          <w:hidden/>
        </w:trPr>
        <w:tc>
          <w:tcPr>
            <w:tcW w:w="9044" w:type="dxa"/>
          </w:tcPr>
          <w:p w14:paraId="4B1B2A6F" w14:textId="77777777" w:rsidR="007010A9" w:rsidRPr="007010A9" w:rsidRDefault="007010A9" w:rsidP="007010A9">
            <w:pPr>
              <w:numPr>
                <w:ilvl w:val="0"/>
                <w:numId w:val="26"/>
              </w:numPr>
              <w:autoSpaceDE w:val="0"/>
              <w:spacing w:after="0" w:line="240" w:lineRule="auto"/>
              <w:rPr>
                <w:rFonts w:ascii="Times New Roman" w:eastAsia="TimesNewRomanPS-BoldMT" w:hAnsi="Times New Roman"/>
                <w:b/>
                <w:bCs/>
                <w:vanish/>
                <w:sz w:val="24"/>
                <w:szCs w:val="24"/>
                <w:lang w:eastAsia="ar-SA"/>
              </w:rPr>
            </w:pPr>
          </w:p>
          <w:p w14:paraId="6C37AEA7" w14:textId="77777777" w:rsidR="007010A9" w:rsidRPr="007010A9" w:rsidRDefault="007010A9" w:rsidP="007010A9">
            <w:pPr>
              <w:numPr>
                <w:ilvl w:val="0"/>
                <w:numId w:val="26"/>
              </w:numPr>
              <w:autoSpaceDE w:val="0"/>
              <w:spacing w:after="0" w:line="240" w:lineRule="auto"/>
              <w:rPr>
                <w:rFonts w:ascii="Times New Roman" w:eastAsia="TimesNewRomanPS-BoldMT" w:hAnsi="Times New Roman"/>
                <w:b/>
                <w:bCs/>
                <w:vanish/>
                <w:sz w:val="24"/>
                <w:szCs w:val="24"/>
                <w:lang w:eastAsia="ar-SA"/>
              </w:rPr>
            </w:pPr>
          </w:p>
          <w:p w14:paraId="2F34292A" w14:textId="77777777" w:rsidR="007010A9" w:rsidRPr="007010A9" w:rsidRDefault="007010A9" w:rsidP="007010A9">
            <w:pPr>
              <w:numPr>
                <w:ilvl w:val="1"/>
                <w:numId w:val="26"/>
              </w:numPr>
              <w:autoSpaceDE w:val="0"/>
              <w:spacing w:after="0" w:line="240" w:lineRule="auto"/>
              <w:rPr>
                <w:rFonts w:ascii="Times New Roman" w:eastAsia="TimesNewRomanPS-BoldMT" w:hAnsi="Times New Roman"/>
                <w:b/>
                <w:bCs/>
                <w:sz w:val="24"/>
                <w:szCs w:val="24"/>
                <w:lang w:val="it-IT" w:eastAsia="ar-SA"/>
              </w:rPr>
            </w:pPr>
            <w:r w:rsidRPr="007010A9">
              <w:rPr>
                <w:rFonts w:ascii="Times New Roman" w:eastAsia="TimesNewRomanPS-BoldMT" w:hAnsi="Times New Roman"/>
                <w:b/>
                <w:bCs/>
                <w:sz w:val="24"/>
                <w:szCs w:val="24"/>
                <w:lang w:val="it-IT" w:eastAsia="ar-SA"/>
              </w:rPr>
              <w:t>OBIECTIVUL GENERAL LA CARE CONTRIBUIE FURNIZAREA PRODUSULUI</w:t>
            </w:r>
          </w:p>
          <w:p w14:paraId="7F1C0AB1" w14:textId="77777777" w:rsidR="007010A9" w:rsidRPr="007010A9" w:rsidRDefault="007010A9" w:rsidP="007010A9">
            <w:p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
                <w:bCs/>
                <w:sz w:val="24"/>
                <w:szCs w:val="24"/>
                <w:lang w:val="it-IT" w:eastAsia="ar-SA"/>
              </w:rPr>
              <w:tab/>
              <w:t>Obiectivul general</w:t>
            </w:r>
            <w:r w:rsidRPr="007010A9">
              <w:rPr>
                <w:rFonts w:ascii="Times New Roman" w:eastAsia="TimesNewRomanPS-BoldMT" w:hAnsi="Times New Roman"/>
                <w:bCs/>
                <w:sz w:val="24"/>
                <w:szCs w:val="24"/>
                <w:lang w:val="it-IT" w:eastAsia="ar-SA"/>
              </w:rPr>
              <w:t xml:space="preserve"> al acestui proiect îl reprezintă creșterea eficienței acțiunilor de răspuns la acte de intervenție ilicită / acțiunilor de intervenție în cazul unor situații de urgență la Aeroportul  Internațional </w:t>
            </w:r>
            <w:r w:rsidRPr="007010A9">
              <w:rPr>
                <w:rFonts w:ascii="Times New Roman" w:eastAsia="TimesNewRomanPS-BoldMT" w:hAnsi="Times New Roman"/>
                <w:bCs/>
                <w:i/>
                <w:iCs/>
                <w:sz w:val="24"/>
                <w:szCs w:val="24"/>
                <w:lang w:val="it-IT" w:eastAsia="ar-SA"/>
              </w:rPr>
              <w:t>Avram Iancu</w:t>
            </w:r>
            <w:r w:rsidRPr="007010A9">
              <w:rPr>
                <w:rFonts w:ascii="Times New Roman" w:eastAsia="TimesNewRomanPS-BoldMT" w:hAnsi="Times New Roman"/>
                <w:bCs/>
                <w:sz w:val="24"/>
                <w:szCs w:val="24"/>
                <w:lang w:val="it-IT" w:eastAsia="ar-SA"/>
              </w:rPr>
              <w:t xml:space="preserve"> Cluj R.A.</w:t>
            </w:r>
          </w:p>
          <w:p w14:paraId="71D331B7" w14:textId="77777777" w:rsidR="007010A9" w:rsidRPr="007010A9" w:rsidRDefault="007010A9" w:rsidP="007010A9">
            <w:pPr>
              <w:autoSpaceDE w:val="0"/>
              <w:spacing w:after="0" w:line="240" w:lineRule="auto"/>
              <w:rPr>
                <w:rFonts w:ascii="Times New Roman" w:eastAsia="TimesNewRomanPS-BoldMT" w:hAnsi="Times New Roman"/>
                <w:bCs/>
                <w:sz w:val="24"/>
                <w:szCs w:val="24"/>
                <w:lang w:val="it-IT" w:eastAsia="ar-SA"/>
              </w:rPr>
            </w:pPr>
          </w:p>
          <w:p w14:paraId="4E273EC7" w14:textId="77777777" w:rsidR="007010A9" w:rsidRPr="007010A9" w:rsidRDefault="007010A9" w:rsidP="007010A9">
            <w:pPr>
              <w:numPr>
                <w:ilvl w:val="1"/>
                <w:numId w:val="26"/>
              </w:numPr>
              <w:autoSpaceDE w:val="0"/>
              <w:spacing w:after="0" w:line="240" w:lineRule="auto"/>
              <w:rPr>
                <w:rFonts w:ascii="Times New Roman" w:eastAsia="TimesNewRomanPS-BoldMT" w:hAnsi="Times New Roman"/>
                <w:b/>
                <w:bCs/>
                <w:sz w:val="24"/>
                <w:szCs w:val="24"/>
                <w:lang w:val="it-IT" w:eastAsia="ar-SA"/>
              </w:rPr>
            </w:pPr>
            <w:bookmarkStart w:id="3" w:name="_Hlk96329665"/>
            <w:r w:rsidRPr="007010A9">
              <w:rPr>
                <w:rFonts w:ascii="Times New Roman" w:eastAsia="TimesNewRomanPS-BoldMT" w:hAnsi="Times New Roman"/>
                <w:b/>
                <w:bCs/>
                <w:sz w:val="24"/>
                <w:szCs w:val="24"/>
                <w:lang w:val="it-IT" w:eastAsia="ar-SA"/>
              </w:rPr>
              <w:t>OBIECTIVUL SPECIFIC LA CARE CONTRIBUIE FURNIZAREA PRODUSULUI</w:t>
            </w:r>
          </w:p>
          <w:p w14:paraId="52A03787" w14:textId="77777777" w:rsidR="007010A9" w:rsidRPr="007010A9" w:rsidRDefault="007010A9" w:rsidP="007010A9">
            <w:p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ab/>
            </w:r>
            <w:r w:rsidRPr="007010A9">
              <w:rPr>
                <w:rFonts w:ascii="Times New Roman" w:eastAsia="TimesNewRomanPS-BoldMT" w:hAnsi="Times New Roman"/>
                <w:b/>
                <w:bCs/>
                <w:sz w:val="24"/>
                <w:szCs w:val="24"/>
                <w:lang w:val="it-IT" w:eastAsia="ar-SA"/>
              </w:rPr>
              <w:t>Obiectivele specifice</w:t>
            </w:r>
            <w:r w:rsidRPr="007010A9">
              <w:rPr>
                <w:rFonts w:ascii="Times New Roman" w:eastAsia="TimesNewRomanPS-BoldMT" w:hAnsi="Times New Roman"/>
                <w:bCs/>
                <w:sz w:val="24"/>
                <w:szCs w:val="24"/>
                <w:lang w:val="it-IT" w:eastAsia="ar-SA"/>
              </w:rPr>
              <w:t xml:space="preserve"> ale proiectului sunt:</w:t>
            </w:r>
          </w:p>
          <w:p w14:paraId="677F0AB6" w14:textId="77777777" w:rsidR="007010A9" w:rsidRPr="007010A9" w:rsidRDefault="007010A9" w:rsidP="007010A9">
            <w:pPr>
              <w:numPr>
                <w:ilvl w:val="0"/>
                <w:numId w:val="27"/>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Asigurarea adaptării permanente / continue la cerințele legislative în domeniul securității aviației civile și în domeniul situațiilor de urgență specifice domeniului aeronautic.</w:t>
            </w:r>
          </w:p>
          <w:p w14:paraId="0FCACBB3" w14:textId="77777777" w:rsidR="007010A9" w:rsidRPr="00835DDC" w:rsidRDefault="007010A9" w:rsidP="007010A9">
            <w:pPr>
              <w:numPr>
                <w:ilvl w:val="0"/>
                <w:numId w:val="27"/>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Îmbunătățirea continuă a siguranței și securității conexe activității de aviație civilă pe aeroport.</w:t>
            </w:r>
            <w:bookmarkEnd w:id="3"/>
          </w:p>
          <w:p w14:paraId="71F554DC" w14:textId="77777777" w:rsidR="007010A9" w:rsidRPr="007010A9" w:rsidRDefault="007010A9" w:rsidP="007010A9">
            <w:pPr>
              <w:autoSpaceDE w:val="0"/>
              <w:spacing w:after="0" w:line="240" w:lineRule="auto"/>
              <w:rPr>
                <w:rFonts w:ascii="Times New Roman" w:eastAsia="TimesNewRomanPS-BoldMT" w:hAnsi="Times New Roman"/>
                <w:b/>
                <w:bCs/>
                <w:sz w:val="24"/>
                <w:szCs w:val="24"/>
                <w:lang w:val="it-IT" w:eastAsia="ar-SA"/>
              </w:rPr>
            </w:pPr>
            <w:r w:rsidRPr="007010A9">
              <w:rPr>
                <w:rFonts w:ascii="Times New Roman" w:eastAsia="TimesNewRomanPS-BoldMT" w:hAnsi="Times New Roman"/>
                <w:b/>
                <w:bCs/>
                <w:sz w:val="24"/>
                <w:szCs w:val="24"/>
                <w:lang w:val="it-IT" w:eastAsia="ar-SA"/>
              </w:rPr>
              <w:t>PRODUSUL SOLICITAT</w:t>
            </w:r>
          </w:p>
          <w:p w14:paraId="6BC57D05" w14:textId="77777777" w:rsidR="007010A9" w:rsidRPr="007010A9" w:rsidRDefault="007010A9" w:rsidP="007010A9">
            <w:pPr>
              <w:autoSpaceDE w:val="0"/>
              <w:spacing w:after="0" w:line="240" w:lineRule="auto"/>
              <w:rPr>
                <w:rFonts w:ascii="Times New Roman" w:eastAsia="TimesNewRomanPS-BoldMT" w:hAnsi="Times New Roman"/>
                <w:b/>
                <w:bCs/>
                <w:sz w:val="24"/>
                <w:szCs w:val="24"/>
                <w:lang w:val="it-IT" w:eastAsia="ar-SA"/>
              </w:rPr>
            </w:pPr>
            <w:r w:rsidRPr="007010A9">
              <w:rPr>
                <w:rFonts w:ascii="Times New Roman" w:eastAsia="TimesNewRomanPS-BoldMT" w:hAnsi="Times New Roman"/>
                <w:b/>
                <w:bCs/>
                <w:sz w:val="24"/>
                <w:szCs w:val="24"/>
                <w:lang w:val="it-IT" w:eastAsia="ar-SA"/>
              </w:rPr>
              <w:t>3.4.1. TIPURILE ȘI SPECIFICAȚIILE PRODUSULUI</w:t>
            </w:r>
          </w:p>
          <w:p w14:paraId="125A27D3" w14:textId="77777777" w:rsidR="007010A9" w:rsidRPr="007010A9" w:rsidRDefault="007010A9" w:rsidP="007010A9">
            <w:p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it-IT" w:eastAsia="ar-SA"/>
              </w:rPr>
              <w:t xml:space="preserve"> </w:t>
            </w:r>
            <w:r w:rsidRPr="007010A9">
              <w:rPr>
                <w:rFonts w:ascii="Times New Roman" w:eastAsia="TimesNewRomanPS-BoldMT" w:hAnsi="Times New Roman"/>
                <w:b/>
                <w:bCs/>
                <w:sz w:val="24"/>
                <w:szCs w:val="24"/>
                <w:lang w:val="pt-BR" w:eastAsia="ar-SA"/>
              </w:rPr>
              <w:t xml:space="preserve">„Punct de comandă mobil (PCM)” - </w:t>
            </w:r>
            <w:r w:rsidRPr="007010A9">
              <w:rPr>
                <w:rFonts w:ascii="Times New Roman" w:eastAsia="TimesNewRomanPS-BoldMT" w:hAnsi="Times New Roman"/>
                <w:bCs/>
                <w:sz w:val="24"/>
                <w:szCs w:val="24"/>
                <w:lang w:val="pt-BR" w:eastAsia="ar-SA"/>
              </w:rPr>
              <w:t xml:space="preserve">la Aeroportul Internațional </w:t>
            </w:r>
            <w:r w:rsidRPr="007010A9">
              <w:rPr>
                <w:rFonts w:ascii="Times New Roman" w:eastAsia="TimesNewRomanPS-BoldMT" w:hAnsi="Times New Roman"/>
                <w:bCs/>
                <w:i/>
                <w:sz w:val="24"/>
                <w:szCs w:val="24"/>
                <w:lang w:val="pt-BR" w:eastAsia="ar-SA"/>
              </w:rPr>
              <w:t>Avram Iancu</w:t>
            </w:r>
            <w:r w:rsidRPr="007010A9">
              <w:rPr>
                <w:rFonts w:ascii="Times New Roman" w:eastAsia="TimesNewRomanPS-BoldMT" w:hAnsi="Times New Roman"/>
                <w:bCs/>
                <w:sz w:val="24"/>
                <w:szCs w:val="24"/>
                <w:lang w:val="pt-BR" w:eastAsia="ar-SA"/>
              </w:rPr>
              <w:t xml:space="preserve"> Cluj R.A.</w:t>
            </w:r>
          </w:p>
          <w:tbl>
            <w:tblPr>
              <w:tblpPr w:leftFromText="180" w:rightFromText="180" w:vertAnchor="text" w:tblpXSpec="center" w:tblpY="1"/>
              <w:tblOverlap w:val="never"/>
              <w:tblW w:w="840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76"/>
              <w:gridCol w:w="990"/>
              <w:gridCol w:w="1443"/>
              <w:gridCol w:w="1136"/>
              <w:gridCol w:w="1723"/>
              <w:gridCol w:w="1723"/>
              <w:gridCol w:w="1869"/>
            </w:tblGrid>
            <w:tr w:rsidR="007010A9" w:rsidRPr="007010A9" w14:paraId="2E5918BA" w14:textId="77777777" w:rsidTr="00EE0F8E">
              <w:trPr>
                <w:trHeight w:val="676"/>
                <w:tblHeader/>
              </w:trPr>
              <w:tc>
                <w:tcPr>
                  <w:tcW w:w="839" w:type="dxa"/>
                  <w:vAlign w:val="center"/>
                </w:tcPr>
                <w:p w14:paraId="27B678A2" w14:textId="77777777" w:rsidR="007010A9" w:rsidRPr="007010A9" w:rsidRDefault="007010A9" w:rsidP="007010A9">
                  <w:pPr>
                    <w:autoSpaceDE w:val="0"/>
                    <w:spacing w:after="0" w:line="240" w:lineRule="auto"/>
                    <w:rPr>
                      <w:rFonts w:ascii="Times New Roman" w:eastAsia="TimesNewRomanPS-BoldMT" w:hAnsi="Times New Roman"/>
                      <w:b/>
                      <w:bCs/>
                      <w:sz w:val="24"/>
                      <w:szCs w:val="24"/>
                      <w:lang w:eastAsia="ar-SA"/>
                    </w:rPr>
                  </w:pPr>
                  <w:proofErr w:type="spellStart"/>
                  <w:r w:rsidRPr="007010A9">
                    <w:rPr>
                      <w:rFonts w:ascii="Times New Roman" w:eastAsia="TimesNewRomanPS-BoldMT" w:hAnsi="Times New Roman"/>
                      <w:b/>
                      <w:bCs/>
                      <w:iCs/>
                      <w:sz w:val="24"/>
                      <w:szCs w:val="24"/>
                      <w:lang w:eastAsia="ar-SA"/>
                    </w:rPr>
                    <w:lastRenderedPageBreak/>
                    <w:t>Cantitate</w:t>
                  </w:r>
                  <w:proofErr w:type="spellEnd"/>
                </w:p>
              </w:tc>
              <w:tc>
                <w:tcPr>
                  <w:tcW w:w="728" w:type="dxa"/>
                  <w:vAlign w:val="center"/>
                </w:tcPr>
                <w:p w14:paraId="1E3EB46C" w14:textId="77777777" w:rsidR="007010A9" w:rsidRPr="007010A9" w:rsidRDefault="007010A9" w:rsidP="007010A9">
                  <w:pPr>
                    <w:autoSpaceDE w:val="0"/>
                    <w:spacing w:after="0" w:line="240" w:lineRule="auto"/>
                    <w:rPr>
                      <w:rFonts w:ascii="Times New Roman" w:eastAsia="TimesNewRomanPS-BoldMT" w:hAnsi="Times New Roman"/>
                      <w:b/>
                      <w:bCs/>
                      <w:iCs/>
                      <w:sz w:val="24"/>
                      <w:szCs w:val="24"/>
                      <w:lang w:eastAsia="ar-SA"/>
                    </w:rPr>
                  </w:pPr>
                  <w:proofErr w:type="spellStart"/>
                  <w:r w:rsidRPr="007010A9">
                    <w:rPr>
                      <w:rFonts w:ascii="Times New Roman" w:eastAsia="TimesNewRomanPS-BoldMT" w:hAnsi="Times New Roman"/>
                      <w:b/>
                      <w:bCs/>
                      <w:iCs/>
                      <w:sz w:val="24"/>
                      <w:szCs w:val="24"/>
                      <w:lang w:eastAsia="ar-SA"/>
                    </w:rPr>
                    <w:t>Unitate</w:t>
                  </w:r>
                  <w:proofErr w:type="spellEnd"/>
                  <w:r w:rsidRPr="007010A9">
                    <w:rPr>
                      <w:rFonts w:ascii="Times New Roman" w:eastAsia="TimesNewRomanPS-BoldMT" w:hAnsi="Times New Roman"/>
                      <w:b/>
                      <w:bCs/>
                      <w:iCs/>
                      <w:sz w:val="24"/>
                      <w:szCs w:val="24"/>
                      <w:lang w:eastAsia="ar-SA"/>
                    </w:rPr>
                    <w:t xml:space="preserve"> de </w:t>
                  </w:r>
                  <w:proofErr w:type="spellStart"/>
                  <w:r w:rsidRPr="007010A9">
                    <w:rPr>
                      <w:rFonts w:ascii="Times New Roman" w:eastAsia="TimesNewRomanPS-BoldMT" w:hAnsi="Times New Roman"/>
                      <w:b/>
                      <w:bCs/>
                      <w:iCs/>
                      <w:sz w:val="24"/>
                      <w:szCs w:val="24"/>
                      <w:lang w:eastAsia="ar-SA"/>
                    </w:rPr>
                    <w:t>măsură</w:t>
                  </w:r>
                  <w:proofErr w:type="spellEnd"/>
                </w:p>
              </w:tc>
              <w:tc>
                <w:tcPr>
                  <w:tcW w:w="1008" w:type="dxa"/>
                  <w:vAlign w:val="center"/>
                </w:tcPr>
                <w:p w14:paraId="669C5758" w14:textId="77777777" w:rsidR="007010A9" w:rsidRPr="007010A9" w:rsidRDefault="007010A9" w:rsidP="007010A9">
                  <w:pPr>
                    <w:autoSpaceDE w:val="0"/>
                    <w:spacing w:after="0" w:line="240" w:lineRule="auto"/>
                    <w:rPr>
                      <w:rFonts w:ascii="Times New Roman" w:eastAsia="TimesNewRomanPS-BoldMT" w:hAnsi="Times New Roman"/>
                      <w:b/>
                      <w:bCs/>
                      <w:iCs/>
                      <w:sz w:val="24"/>
                      <w:szCs w:val="24"/>
                      <w:lang w:eastAsia="ar-SA"/>
                    </w:rPr>
                  </w:pPr>
                  <w:r w:rsidRPr="007010A9">
                    <w:rPr>
                      <w:rFonts w:ascii="Times New Roman" w:eastAsia="TimesNewRomanPS-BoldMT" w:hAnsi="Times New Roman"/>
                      <w:b/>
                      <w:bCs/>
                      <w:iCs/>
                      <w:sz w:val="24"/>
                      <w:szCs w:val="24"/>
                      <w:lang w:eastAsia="ar-SA"/>
                    </w:rPr>
                    <w:t xml:space="preserve">Loc de </w:t>
                  </w:r>
                  <w:proofErr w:type="spellStart"/>
                  <w:r w:rsidRPr="007010A9">
                    <w:rPr>
                      <w:rFonts w:ascii="Times New Roman" w:eastAsia="TimesNewRomanPS-BoldMT" w:hAnsi="Times New Roman"/>
                      <w:b/>
                      <w:bCs/>
                      <w:iCs/>
                      <w:sz w:val="24"/>
                      <w:szCs w:val="24"/>
                      <w:lang w:eastAsia="ar-SA"/>
                    </w:rPr>
                    <w:t>livrare</w:t>
                  </w:r>
                  <w:proofErr w:type="spellEnd"/>
                </w:p>
              </w:tc>
              <w:tc>
                <w:tcPr>
                  <w:tcW w:w="868" w:type="dxa"/>
                  <w:vAlign w:val="center"/>
                </w:tcPr>
                <w:p w14:paraId="16CFA915" w14:textId="77777777" w:rsidR="007010A9" w:rsidRPr="007010A9" w:rsidRDefault="007010A9" w:rsidP="007010A9">
                  <w:pPr>
                    <w:autoSpaceDE w:val="0"/>
                    <w:spacing w:after="0" w:line="240" w:lineRule="auto"/>
                    <w:rPr>
                      <w:rFonts w:ascii="Times New Roman" w:eastAsia="TimesNewRomanPS-BoldMT" w:hAnsi="Times New Roman"/>
                      <w:b/>
                      <w:bCs/>
                      <w:iCs/>
                      <w:sz w:val="24"/>
                      <w:szCs w:val="24"/>
                      <w:lang w:eastAsia="ar-SA"/>
                    </w:rPr>
                  </w:pPr>
                  <w:r w:rsidRPr="007010A9">
                    <w:rPr>
                      <w:rFonts w:ascii="Times New Roman" w:eastAsia="TimesNewRomanPS-BoldMT" w:hAnsi="Times New Roman"/>
                      <w:b/>
                      <w:bCs/>
                      <w:iCs/>
                      <w:sz w:val="24"/>
                      <w:szCs w:val="24"/>
                      <w:lang w:eastAsia="ar-SA"/>
                    </w:rPr>
                    <w:t xml:space="preserve">Data de </w:t>
                  </w:r>
                  <w:proofErr w:type="spellStart"/>
                  <w:r w:rsidRPr="007010A9">
                    <w:rPr>
                      <w:rFonts w:ascii="Times New Roman" w:eastAsia="TimesNewRomanPS-BoldMT" w:hAnsi="Times New Roman"/>
                      <w:b/>
                      <w:bCs/>
                      <w:iCs/>
                      <w:sz w:val="24"/>
                      <w:szCs w:val="24"/>
                      <w:lang w:eastAsia="ar-SA"/>
                    </w:rPr>
                    <w:t>livrare</w:t>
                  </w:r>
                  <w:proofErr w:type="spellEnd"/>
                  <w:r w:rsidRPr="007010A9">
                    <w:rPr>
                      <w:rFonts w:ascii="Times New Roman" w:eastAsia="TimesNewRomanPS-BoldMT" w:hAnsi="Times New Roman"/>
                      <w:b/>
                      <w:bCs/>
                      <w:iCs/>
                      <w:sz w:val="24"/>
                      <w:szCs w:val="24"/>
                      <w:lang w:eastAsia="ar-SA"/>
                    </w:rPr>
                    <w:t xml:space="preserve"> </w:t>
                  </w:r>
                  <w:proofErr w:type="spellStart"/>
                  <w:r w:rsidRPr="007010A9">
                    <w:rPr>
                      <w:rFonts w:ascii="Times New Roman" w:eastAsia="TimesNewRomanPS-BoldMT" w:hAnsi="Times New Roman"/>
                      <w:b/>
                      <w:bCs/>
                      <w:iCs/>
                      <w:sz w:val="24"/>
                      <w:szCs w:val="24"/>
                      <w:lang w:eastAsia="ar-SA"/>
                    </w:rPr>
                    <w:t>solicitată</w:t>
                  </w:r>
                  <w:proofErr w:type="spellEnd"/>
                </w:p>
              </w:tc>
              <w:tc>
                <w:tcPr>
                  <w:tcW w:w="1737" w:type="dxa"/>
                  <w:vAlign w:val="center"/>
                </w:tcPr>
                <w:p w14:paraId="37964380" w14:textId="77777777" w:rsidR="007010A9" w:rsidRPr="007010A9" w:rsidRDefault="007010A9" w:rsidP="007010A9">
                  <w:pPr>
                    <w:autoSpaceDE w:val="0"/>
                    <w:spacing w:after="0" w:line="240" w:lineRule="auto"/>
                    <w:rPr>
                      <w:rFonts w:ascii="Times New Roman" w:eastAsia="TimesNewRomanPS-BoldMT" w:hAnsi="Times New Roman"/>
                      <w:b/>
                      <w:bCs/>
                      <w:iCs/>
                      <w:sz w:val="24"/>
                      <w:szCs w:val="24"/>
                      <w:lang w:eastAsia="ar-SA"/>
                    </w:rPr>
                  </w:pPr>
                  <w:proofErr w:type="spellStart"/>
                  <w:r w:rsidRPr="007010A9">
                    <w:rPr>
                      <w:rFonts w:ascii="Times New Roman" w:eastAsia="TimesNewRomanPS-BoldMT" w:hAnsi="Times New Roman"/>
                      <w:b/>
                      <w:bCs/>
                      <w:iCs/>
                      <w:sz w:val="24"/>
                      <w:szCs w:val="24"/>
                      <w:lang w:eastAsia="ar-SA"/>
                    </w:rPr>
                    <w:t>Specificații</w:t>
                  </w:r>
                  <w:proofErr w:type="spellEnd"/>
                  <w:r w:rsidRPr="007010A9">
                    <w:rPr>
                      <w:rFonts w:ascii="Times New Roman" w:eastAsia="TimesNewRomanPS-BoldMT" w:hAnsi="Times New Roman"/>
                      <w:b/>
                      <w:bCs/>
                      <w:iCs/>
                      <w:sz w:val="24"/>
                      <w:szCs w:val="24"/>
                      <w:lang w:eastAsia="ar-SA"/>
                    </w:rPr>
                    <w:t xml:space="preserve"> </w:t>
                  </w:r>
                  <w:proofErr w:type="spellStart"/>
                  <w:r w:rsidRPr="007010A9">
                    <w:rPr>
                      <w:rFonts w:ascii="Times New Roman" w:eastAsia="TimesNewRomanPS-BoldMT" w:hAnsi="Times New Roman"/>
                      <w:b/>
                      <w:bCs/>
                      <w:iCs/>
                      <w:sz w:val="24"/>
                      <w:szCs w:val="24"/>
                      <w:lang w:eastAsia="ar-SA"/>
                    </w:rPr>
                    <w:t>tehnice</w:t>
                  </w:r>
                  <w:proofErr w:type="spellEnd"/>
                  <w:r w:rsidRPr="007010A9">
                    <w:rPr>
                      <w:rFonts w:ascii="Times New Roman" w:eastAsia="TimesNewRomanPS-BoldMT" w:hAnsi="Times New Roman"/>
                      <w:b/>
                      <w:bCs/>
                      <w:iCs/>
                      <w:sz w:val="24"/>
                      <w:szCs w:val="24"/>
                      <w:lang w:eastAsia="ar-SA"/>
                    </w:rPr>
                    <w:t xml:space="preserve"> SAU </w:t>
                  </w:r>
                  <w:proofErr w:type="spellStart"/>
                  <w:r w:rsidRPr="007010A9">
                    <w:rPr>
                      <w:rFonts w:ascii="Times New Roman" w:eastAsia="TimesNewRomanPS-BoldMT" w:hAnsi="Times New Roman"/>
                      <w:b/>
                      <w:bCs/>
                      <w:iCs/>
                      <w:sz w:val="24"/>
                      <w:szCs w:val="24"/>
                      <w:lang w:eastAsia="ar-SA"/>
                    </w:rPr>
                    <w:t>cerințe</w:t>
                  </w:r>
                  <w:proofErr w:type="spellEnd"/>
                  <w:r w:rsidRPr="007010A9">
                    <w:rPr>
                      <w:rFonts w:ascii="Times New Roman" w:eastAsia="TimesNewRomanPS-BoldMT" w:hAnsi="Times New Roman"/>
                      <w:b/>
                      <w:bCs/>
                      <w:iCs/>
                      <w:sz w:val="24"/>
                      <w:szCs w:val="24"/>
                      <w:lang w:eastAsia="ar-SA"/>
                    </w:rPr>
                    <w:t xml:space="preserve"> de </w:t>
                  </w:r>
                  <w:proofErr w:type="spellStart"/>
                  <w:r w:rsidRPr="007010A9">
                    <w:rPr>
                      <w:rFonts w:ascii="Times New Roman" w:eastAsia="TimesNewRomanPS-BoldMT" w:hAnsi="Times New Roman"/>
                      <w:b/>
                      <w:bCs/>
                      <w:iCs/>
                      <w:sz w:val="24"/>
                      <w:szCs w:val="24"/>
                      <w:lang w:eastAsia="ar-SA"/>
                    </w:rPr>
                    <w:t>performanță</w:t>
                  </w:r>
                  <w:proofErr w:type="spellEnd"/>
                  <w:r w:rsidRPr="007010A9">
                    <w:rPr>
                      <w:rFonts w:ascii="Times New Roman" w:eastAsia="TimesNewRomanPS-BoldMT" w:hAnsi="Times New Roman"/>
                      <w:b/>
                      <w:bCs/>
                      <w:iCs/>
                      <w:sz w:val="24"/>
                      <w:szCs w:val="24"/>
                      <w:lang w:eastAsia="ar-SA"/>
                    </w:rPr>
                    <w:t xml:space="preserve"> / </w:t>
                  </w:r>
                  <w:proofErr w:type="spellStart"/>
                  <w:r w:rsidRPr="007010A9">
                    <w:rPr>
                      <w:rFonts w:ascii="Times New Roman" w:eastAsia="TimesNewRomanPS-BoldMT" w:hAnsi="Times New Roman"/>
                      <w:b/>
                      <w:bCs/>
                      <w:iCs/>
                      <w:sz w:val="24"/>
                      <w:szCs w:val="24"/>
                      <w:lang w:eastAsia="ar-SA"/>
                    </w:rPr>
                    <w:t>funcționale</w:t>
                  </w:r>
                  <w:proofErr w:type="spellEnd"/>
                  <w:r w:rsidRPr="007010A9">
                    <w:rPr>
                      <w:rFonts w:ascii="Times New Roman" w:eastAsia="TimesNewRomanPS-BoldMT" w:hAnsi="Times New Roman"/>
                      <w:b/>
                      <w:bCs/>
                      <w:iCs/>
                      <w:sz w:val="24"/>
                      <w:szCs w:val="24"/>
                      <w:lang w:eastAsia="ar-SA"/>
                    </w:rPr>
                    <w:t xml:space="preserve"> </w:t>
                  </w:r>
                  <w:proofErr w:type="spellStart"/>
                  <w:r w:rsidRPr="007010A9">
                    <w:rPr>
                      <w:rFonts w:ascii="Times New Roman" w:eastAsia="TimesNewRomanPS-BoldMT" w:hAnsi="Times New Roman"/>
                      <w:b/>
                      <w:bCs/>
                      <w:iCs/>
                      <w:sz w:val="24"/>
                      <w:szCs w:val="24"/>
                      <w:u w:val="single"/>
                      <w:lang w:eastAsia="ar-SA"/>
                    </w:rPr>
                    <w:t>minime</w:t>
                  </w:r>
                  <w:proofErr w:type="spellEnd"/>
                </w:p>
              </w:tc>
              <w:tc>
                <w:tcPr>
                  <w:tcW w:w="1736" w:type="dxa"/>
                  <w:vAlign w:val="center"/>
                </w:tcPr>
                <w:p w14:paraId="1AA85A2C" w14:textId="77777777" w:rsidR="007010A9" w:rsidRPr="007010A9" w:rsidRDefault="007010A9" w:rsidP="007010A9">
                  <w:pPr>
                    <w:autoSpaceDE w:val="0"/>
                    <w:spacing w:after="0" w:line="240" w:lineRule="auto"/>
                    <w:rPr>
                      <w:rFonts w:ascii="Times New Roman" w:eastAsia="TimesNewRomanPS-BoldMT" w:hAnsi="Times New Roman"/>
                      <w:b/>
                      <w:bCs/>
                      <w:iCs/>
                      <w:sz w:val="24"/>
                      <w:szCs w:val="24"/>
                      <w:lang w:val="pt-BR" w:eastAsia="ar-SA"/>
                    </w:rPr>
                  </w:pPr>
                  <w:r w:rsidRPr="007010A9">
                    <w:rPr>
                      <w:rFonts w:ascii="Times New Roman" w:eastAsia="TimesNewRomanPS-BoldMT" w:hAnsi="Times New Roman"/>
                      <w:b/>
                      <w:bCs/>
                      <w:iCs/>
                      <w:sz w:val="24"/>
                      <w:szCs w:val="24"/>
                      <w:lang w:val="pt-BR" w:eastAsia="ar-SA"/>
                    </w:rPr>
                    <w:t xml:space="preserve">Specificații tehnice SAU cerințe de performanță / funcționale </w:t>
                  </w:r>
                  <w:r w:rsidRPr="007010A9">
                    <w:rPr>
                      <w:rFonts w:ascii="Times New Roman" w:eastAsia="TimesNewRomanPS-BoldMT" w:hAnsi="Times New Roman"/>
                      <w:b/>
                      <w:bCs/>
                      <w:iCs/>
                      <w:sz w:val="24"/>
                      <w:szCs w:val="24"/>
                      <w:u w:val="single"/>
                      <w:lang w:val="pt-BR" w:eastAsia="ar-SA"/>
                    </w:rPr>
                    <w:t xml:space="preserve">extinse/dorite </w:t>
                  </w:r>
                </w:p>
              </w:tc>
              <w:tc>
                <w:tcPr>
                  <w:tcW w:w="1488" w:type="dxa"/>
                  <w:vAlign w:val="center"/>
                </w:tcPr>
                <w:p w14:paraId="47980733" w14:textId="77777777" w:rsidR="007010A9" w:rsidRPr="007010A9" w:rsidRDefault="007010A9" w:rsidP="007010A9">
                  <w:pPr>
                    <w:autoSpaceDE w:val="0"/>
                    <w:spacing w:after="0" w:line="240" w:lineRule="auto"/>
                    <w:rPr>
                      <w:rFonts w:ascii="Times New Roman" w:eastAsia="TimesNewRomanPS-BoldMT" w:hAnsi="Times New Roman"/>
                      <w:b/>
                      <w:bCs/>
                      <w:iCs/>
                      <w:sz w:val="24"/>
                      <w:szCs w:val="24"/>
                      <w:lang w:eastAsia="ar-SA"/>
                    </w:rPr>
                  </w:pPr>
                  <w:proofErr w:type="spellStart"/>
                  <w:r w:rsidRPr="007010A9">
                    <w:rPr>
                      <w:rFonts w:ascii="Times New Roman" w:eastAsia="TimesNewRomanPS-BoldMT" w:hAnsi="Times New Roman"/>
                      <w:b/>
                      <w:bCs/>
                      <w:sz w:val="24"/>
                      <w:szCs w:val="24"/>
                      <w:lang w:eastAsia="ar-SA"/>
                    </w:rPr>
                    <w:t>Durata</w:t>
                  </w:r>
                  <w:proofErr w:type="spellEnd"/>
                  <w:r w:rsidRPr="007010A9">
                    <w:rPr>
                      <w:rFonts w:ascii="Times New Roman" w:eastAsia="TimesNewRomanPS-BoldMT" w:hAnsi="Times New Roman"/>
                      <w:b/>
                      <w:bCs/>
                      <w:sz w:val="24"/>
                      <w:szCs w:val="24"/>
                      <w:lang w:eastAsia="ar-SA"/>
                    </w:rPr>
                    <w:t xml:space="preserve"> </w:t>
                  </w:r>
                  <w:proofErr w:type="spellStart"/>
                  <w:r w:rsidRPr="007010A9">
                    <w:rPr>
                      <w:rFonts w:ascii="Times New Roman" w:eastAsia="TimesNewRomanPS-BoldMT" w:hAnsi="Times New Roman"/>
                      <w:b/>
                      <w:bCs/>
                      <w:sz w:val="24"/>
                      <w:szCs w:val="24"/>
                      <w:lang w:eastAsia="ar-SA"/>
                    </w:rPr>
                    <w:t>minimă</w:t>
                  </w:r>
                  <w:proofErr w:type="spellEnd"/>
                  <w:r w:rsidRPr="007010A9">
                    <w:rPr>
                      <w:rFonts w:ascii="Times New Roman" w:eastAsia="TimesNewRomanPS-BoldMT" w:hAnsi="Times New Roman"/>
                      <w:b/>
                      <w:bCs/>
                      <w:sz w:val="24"/>
                      <w:szCs w:val="24"/>
                      <w:lang w:eastAsia="ar-SA"/>
                    </w:rPr>
                    <w:t xml:space="preserve"> </w:t>
                  </w:r>
                  <w:proofErr w:type="spellStart"/>
                  <w:r w:rsidRPr="007010A9">
                    <w:rPr>
                      <w:rFonts w:ascii="Times New Roman" w:eastAsia="TimesNewRomanPS-BoldMT" w:hAnsi="Times New Roman"/>
                      <w:b/>
                      <w:bCs/>
                      <w:sz w:val="24"/>
                      <w:szCs w:val="24"/>
                      <w:lang w:eastAsia="ar-SA"/>
                    </w:rPr>
                    <w:t>garanție</w:t>
                  </w:r>
                  <w:proofErr w:type="spellEnd"/>
                  <w:r w:rsidRPr="007010A9">
                    <w:rPr>
                      <w:rFonts w:ascii="Times New Roman" w:eastAsia="TimesNewRomanPS-BoldMT" w:hAnsi="Times New Roman"/>
                      <w:b/>
                      <w:bCs/>
                      <w:sz w:val="24"/>
                      <w:szCs w:val="24"/>
                      <w:lang w:eastAsia="ar-SA"/>
                    </w:rPr>
                    <w:t xml:space="preserve">/termen de </w:t>
                  </w:r>
                  <w:proofErr w:type="spellStart"/>
                  <w:r w:rsidRPr="007010A9">
                    <w:rPr>
                      <w:rFonts w:ascii="Times New Roman" w:eastAsia="TimesNewRomanPS-BoldMT" w:hAnsi="Times New Roman"/>
                      <w:b/>
                      <w:bCs/>
                      <w:sz w:val="24"/>
                      <w:szCs w:val="24"/>
                      <w:lang w:eastAsia="ar-SA"/>
                    </w:rPr>
                    <w:t>valabilitate</w:t>
                  </w:r>
                  <w:proofErr w:type="spellEnd"/>
                </w:p>
              </w:tc>
            </w:tr>
            <w:tr w:rsidR="007010A9" w:rsidRPr="007010A9" w14:paraId="5A02FD18" w14:textId="77777777" w:rsidTr="00EE0F8E">
              <w:trPr>
                <w:trHeight w:val="203"/>
                <w:tblHeader/>
              </w:trPr>
              <w:tc>
                <w:tcPr>
                  <w:tcW w:w="839" w:type="dxa"/>
                  <w:vAlign w:val="center"/>
                </w:tcPr>
                <w:p w14:paraId="2B16724F" w14:textId="77777777" w:rsidR="007010A9" w:rsidRPr="007010A9" w:rsidRDefault="007010A9" w:rsidP="007010A9">
                  <w:pPr>
                    <w:numPr>
                      <w:ilvl w:val="0"/>
                      <w:numId w:val="34"/>
                    </w:numPr>
                    <w:autoSpaceDE w:val="0"/>
                    <w:spacing w:after="0" w:line="240" w:lineRule="auto"/>
                    <w:rPr>
                      <w:rFonts w:ascii="Times New Roman" w:eastAsia="TimesNewRomanPS-BoldMT" w:hAnsi="Times New Roman"/>
                      <w:b/>
                      <w:bCs/>
                      <w:iCs/>
                      <w:sz w:val="24"/>
                      <w:szCs w:val="24"/>
                      <w:lang w:eastAsia="ar-SA"/>
                    </w:rPr>
                  </w:pPr>
                </w:p>
              </w:tc>
              <w:tc>
                <w:tcPr>
                  <w:tcW w:w="728" w:type="dxa"/>
                  <w:vAlign w:val="center"/>
                </w:tcPr>
                <w:p w14:paraId="172C1944" w14:textId="77777777" w:rsidR="007010A9" w:rsidRPr="007010A9" w:rsidRDefault="007010A9" w:rsidP="007010A9">
                  <w:pPr>
                    <w:numPr>
                      <w:ilvl w:val="0"/>
                      <w:numId w:val="34"/>
                    </w:numPr>
                    <w:autoSpaceDE w:val="0"/>
                    <w:spacing w:after="0" w:line="240" w:lineRule="auto"/>
                    <w:rPr>
                      <w:rFonts w:ascii="Times New Roman" w:eastAsia="TimesNewRomanPS-BoldMT" w:hAnsi="Times New Roman"/>
                      <w:b/>
                      <w:bCs/>
                      <w:iCs/>
                      <w:sz w:val="24"/>
                      <w:szCs w:val="24"/>
                      <w:lang w:eastAsia="ar-SA"/>
                    </w:rPr>
                  </w:pPr>
                </w:p>
              </w:tc>
              <w:tc>
                <w:tcPr>
                  <w:tcW w:w="1008" w:type="dxa"/>
                </w:tcPr>
                <w:p w14:paraId="11D21402" w14:textId="77777777" w:rsidR="007010A9" w:rsidRPr="007010A9" w:rsidRDefault="007010A9" w:rsidP="007010A9">
                  <w:pPr>
                    <w:numPr>
                      <w:ilvl w:val="0"/>
                      <w:numId w:val="34"/>
                    </w:numPr>
                    <w:autoSpaceDE w:val="0"/>
                    <w:spacing w:after="0" w:line="240" w:lineRule="auto"/>
                    <w:rPr>
                      <w:rFonts w:ascii="Times New Roman" w:eastAsia="TimesNewRomanPS-BoldMT" w:hAnsi="Times New Roman"/>
                      <w:b/>
                      <w:bCs/>
                      <w:iCs/>
                      <w:sz w:val="24"/>
                      <w:szCs w:val="24"/>
                      <w:lang w:eastAsia="ar-SA"/>
                    </w:rPr>
                  </w:pPr>
                </w:p>
              </w:tc>
              <w:tc>
                <w:tcPr>
                  <w:tcW w:w="868" w:type="dxa"/>
                </w:tcPr>
                <w:p w14:paraId="43563D16" w14:textId="77777777" w:rsidR="007010A9" w:rsidRPr="007010A9" w:rsidRDefault="007010A9" w:rsidP="007010A9">
                  <w:pPr>
                    <w:numPr>
                      <w:ilvl w:val="0"/>
                      <w:numId w:val="34"/>
                    </w:numPr>
                    <w:autoSpaceDE w:val="0"/>
                    <w:spacing w:after="0" w:line="240" w:lineRule="auto"/>
                    <w:rPr>
                      <w:rFonts w:ascii="Times New Roman" w:eastAsia="TimesNewRomanPS-BoldMT" w:hAnsi="Times New Roman"/>
                      <w:b/>
                      <w:bCs/>
                      <w:iCs/>
                      <w:sz w:val="24"/>
                      <w:szCs w:val="24"/>
                      <w:lang w:eastAsia="ar-SA"/>
                    </w:rPr>
                  </w:pPr>
                </w:p>
              </w:tc>
              <w:tc>
                <w:tcPr>
                  <w:tcW w:w="1737" w:type="dxa"/>
                </w:tcPr>
                <w:p w14:paraId="5E723CD9" w14:textId="77777777" w:rsidR="007010A9" w:rsidRPr="007010A9" w:rsidRDefault="007010A9" w:rsidP="007010A9">
                  <w:pPr>
                    <w:numPr>
                      <w:ilvl w:val="0"/>
                      <w:numId w:val="34"/>
                    </w:numPr>
                    <w:autoSpaceDE w:val="0"/>
                    <w:spacing w:after="0" w:line="240" w:lineRule="auto"/>
                    <w:rPr>
                      <w:rFonts w:ascii="Times New Roman" w:eastAsia="TimesNewRomanPS-BoldMT" w:hAnsi="Times New Roman"/>
                      <w:b/>
                      <w:bCs/>
                      <w:iCs/>
                      <w:sz w:val="24"/>
                      <w:szCs w:val="24"/>
                      <w:lang w:eastAsia="ar-SA"/>
                    </w:rPr>
                  </w:pPr>
                </w:p>
              </w:tc>
              <w:tc>
                <w:tcPr>
                  <w:tcW w:w="1736" w:type="dxa"/>
                </w:tcPr>
                <w:p w14:paraId="5F953216" w14:textId="77777777" w:rsidR="007010A9" w:rsidRPr="007010A9" w:rsidRDefault="007010A9" w:rsidP="007010A9">
                  <w:pPr>
                    <w:numPr>
                      <w:ilvl w:val="0"/>
                      <w:numId w:val="34"/>
                    </w:numPr>
                    <w:autoSpaceDE w:val="0"/>
                    <w:spacing w:after="0" w:line="240" w:lineRule="auto"/>
                    <w:rPr>
                      <w:rFonts w:ascii="Times New Roman" w:eastAsia="TimesNewRomanPS-BoldMT" w:hAnsi="Times New Roman"/>
                      <w:b/>
                      <w:bCs/>
                      <w:iCs/>
                      <w:sz w:val="24"/>
                      <w:szCs w:val="24"/>
                      <w:lang w:eastAsia="ar-SA"/>
                    </w:rPr>
                  </w:pPr>
                </w:p>
              </w:tc>
              <w:tc>
                <w:tcPr>
                  <w:tcW w:w="1488" w:type="dxa"/>
                </w:tcPr>
                <w:p w14:paraId="79AF6D5A" w14:textId="77777777" w:rsidR="007010A9" w:rsidRPr="007010A9" w:rsidRDefault="007010A9" w:rsidP="007010A9">
                  <w:pPr>
                    <w:numPr>
                      <w:ilvl w:val="0"/>
                      <w:numId w:val="34"/>
                    </w:numPr>
                    <w:autoSpaceDE w:val="0"/>
                    <w:spacing w:after="0" w:line="240" w:lineRule="auto"/>
                    <w:rPr>
                      <w:rFonts w:ascii="Times New Roman" w:eastAsia="TimesNewRomanPS-BoldMT" w:hAnsi="Times New Roman"/>
                      <w:b/>
                      <w:bCs/>
                      <w:iCs/>
                      <w:sz w:val="24"/>
                      <w:szCs w:val="24"/>
                      <w:lang w:eastAsia="ar-SA"/>
                    </w:rPr>
                  </w:pPr>
                </w:p>
              </w:tc>
            </w:tr>
            <w:tr w:rsidR="007010A9" w:rsidRPr="00B36542" w14:paraId="1B4E7B12" w14:textId="77777777" w:rsidTr="00EE0F8E">
              <w:trPr>
                <w:trHeight w:val="831"/>
                <w:tblHeader/>
              </w:trPr>
              <w:tc>
                <w:tcPr>
                  <w:tcW w:w="839" w:type="dxa"/>
                  <w:vAlign w:val="center"/>
                </w:tcPr>
                <w:p w14:paraId="3FB47509" w14:textId="77777777" w:rsidR="007010A9" w:rsidRPr="007010A9" w:rsidRDefault="007010A9" w:rsidP="007010A9">
                  <w:pPr>
                    <w:autoSpaceDE w:val="0"/>
                    <w:spacing w:after="0" w:line="240" w:lineRule="auto"/>
                    <w:rPr>
                      <w:rFonts w:ascii="Times New Roman" w:eastAsia="TimesNewRomanPS-BoldMT" w:hAnsi="Times New Roman"/>
                      <w:b/>
                      <w:bCs/>
                      <w:sz w:val="24"/>
                      <w:szCs w:val="24"/>
                      <w:lang w:eastAsia="ar-SA"/>
                    </w:rPr>
                  </w:pPr>
                  <w:r w:rsidRPr="007010A9">
                    <w:rPr>
                      <w:rFonts w:ascii="Times New Roman" w:eastAsia="TimesNewRomanPS-BoldMT" w:hAnsi="Times New Roman"/>
                      <w:bCs/>
                      <w:i/>
                      <w:iCs/>
                      <w:sz w:val="24"/>
                      <w:szCs w:val="24"/>
                      <w:lang w:eastAsia="ar-SA"/>
                    </w:rPr>
                    <w:t>1 (</w:t>
                  </w:r>
                  <w:proofErr w:type="spellStart"/>
                  <w:r w:rsidRPr="007010A9">
                    <w:rPr>
                      <w:rFonts w:ascii="Times New Roman" w:eastAsia="TimesNewRomanPS-BoldMT" w:hAnsi="Times New Roman"/>
                      <w:bCs/>
                      <w:i/>
                      <w:iCs/>
                      <w:sz w:val="24"/>
                      <w:szCs w:val="24"/>
                      <w:lang w:eastAsia="ar-SA"/>
                    </w:rPr>
                    <w:t>unu</w:t>
                  </w:r>
                  <w:proofErr w:type="spellEnd"/>
                  <w:r w:rsidRPr="007010A9">
                    <w:rPr>
                      <w:rFonts w:ascii="Times New Roman" w:eastAsia="TimesNewRomanPS-BoldMT" w:hAnsi="Times New Roman"/>
                      <w:bCs/>
                      <w:i/>
                      <w:iCs/>
                      <w:sz w:val="24"/>
                      <w:szCs w:val="24"/>
                      <w:lang w:eastAsia="ar-SA"/>
                    </w:rPr>
                    <w:t>)</w:t>
                  </w:r>
                </w:p>
              </w:tc>
              <w:tc>
                <w:tcPr>
                  <w:tcW w:w="728" w:type="dxa"/>
                  <w:vAlign w:val="center"/>
                </w:tcPr>
                <w:p w14:paraId="08FAA2A7" w14:textId="77777777" w:rsidR="007010A9" w:rsidRPr="007010A9" w:rsidRDefault="007010A9" w:rsidP="007010A9">
                  <w:pPr>
                    <w:autoSpaceDE w:val="0"/>
                    <w:spacing w:after="0" w:line="240" w:lineRule="auto"/>
                    <w:rPr>
                      <w:rFonts w:ascii="Times New Roman" w:eastAsia="TimesNewRomanPS-BoldMT" w:hAnsi="Times New Roman"/>
                      <w:b/>
                      <w:bCs/>
                      <w:i/>
                      <w:iCs/>
                      <w:sz w:val="24"/>
                      <w:szCs w:val="24"/>
                      <w:lang w:eastAsia="ar-SA"/>
                    </w:rPr>
                  </w:pPr>
                  <w:proofErr w:type="spellStart"/>
                  <w:r w:rsidRPr="007010A9">
                    <w:rPr>
                      <w:rFonts w:ascii="Times New Roman" w:eastAsia="TimesNewRomanPS-BoldMT" w:hAnsi="Times New Roman"/>
                      <w:bCs/>
                      <w:i/>
                      <w:iCs/>
                      <w:sz w:val="24"/>
                      <w:szCs w:val="24"/>
                      <w:lang w:eastAsia="ar-SA"/>
                    </w:rPr>
                    <w:t>buc</w:t>
                  </w:r>
                  <w:proofErr w:type="spellEnd"/>
                  <w:r w:rsidRPr="007010A9">
                    <w:rPr>
                      <w:rFonts w:ascii="Times New Roman" w:eastAsia="TimesNewRomanPS-BoldMT" w:hAnsi="Times New Roman"/>
                      <w:bCs/>
                      <w:i/>
                      <w:iCs/>
                      <w:sz w:val="24"/>
                      <w:szCs w:val="24"/>
                      <w:lang w:eastAsia="ar-SA"/>
                    </w:rPr>
                    <w:t>.</w:t>
                  </w:r>
                </w:p>
              </w:tc>
              <w:tc>
                <w:tcPr>
                  <w:tcW w:w="1008" w:type="dxa"/>
                  <w:vAlign w:val="center"/>
                </w:tcPr>
                <w:p w14:paraId="123EA5FB" w14:textId="77777777" w:rsidR="007010A9" w:rsidRPr="007010A9" w:rsidRDefault="007010A9" w:rsidP="007010A9">
                  <w:pPr>
                    <w:autoSpaceDE w:val="0"/>
                    <w:spacing w:after="0" w:line="240" w:lineRule="auto"/>
                    <w:rPr>
                      <w:rFonts w:ascii="Times New Roman" w:eastAsia="TimesNewRomanPS-BoldMT" w:hAnsi="Times New Roman"/>
                      <w:bCs/>
                      <w:i/>
                      <w:iCs/>
                      <w:sz w:val="24"/>
                      <w:szCs w:val="24"/>
                      <w:lang w:val="pt-BR" w:eastAsia="ar-SA"/>
                    </w:rPr>
                  </w:pPr>
                  <w:r w:rsidRPr="007010A9">
                    <w:rPr>
                      <w:rFonts w:ascii="Times New Roman" w:eastAsia="TimesNewRomanPS-BoldMT" w:hAnsi="Times New Roman"/>
                      <w:bCs/>
                      <w:sz w:val="24"/>
                      <w:szCs w:val="24"/>
                      <w:lang w:val="pt-BR" w:eastAsia="ar-SA"/>
                    </w:rPr>
                    <w:t xml:space="preserve">Aeroportul Internațional </w:t>
                  </w:r>
                  <w:r w:rsidRPr="007010A9">
                    <w:rPr>
                      <w:rFonts w:ascii="Times New Roman" w:eastAsia="TimesNewRomanPS-BoldMT" w:hAnsi="Times New Roman"/>
                      <w:bCs/>
                      <w:i/>
                      <w:sz w:val="24"/>
                      <w:szCs w:val="24"/>
                      <w:lang w:val="pt-BR" w:eastAsia="ar-SA"/>
                    </w:rPr>
                    <w:t>Avram Iancu</w:t>
                  </w:r>
                  <w:r w:rsidRPr="007010A9">
                    <w:rPr>
                      <w:rFonts w:ascii="Times New Roman" w:eastAsia="TimesNewRomanPS-BoldMT" w:hAnsi="Times New Roman"/>
                      <w:bCs/>
                      <w:sz w:val="24"/>
                      <w:szCs w:val="24"/>
                      <w:lang w:val="pt-BR" w:eastAsia="ar-SA"/>
                    </w:rPr>
                    <w:t xml:space="preserve"> Cluj R.A.</w:t>
                  </w:r>
                </w:p>
              </w:tc>
              <w:tc>
                <w:tcPr>
                  <w:tcW w:w="868" w:type="dxa"/>
                  <w:vAlign w:val="center"/>
                </w:tcPr>
                <w:p w14:paraId="08724256" w14:textId="272E3545" w:rsidR="007010A9" w:rsidRPr="007010A9" w:rsidRDefault="00424C93" w:rsidP="007010A9">
                  <w:pPr>
                    <w:autoSpaceDE w:val="0"/>
                    <w:spacing w:after="0" w:line="240" w:lineRule="auto"/>
                    <w:rPr>
                      <w:rFonts w:ascii="Times New Roman" w:eastAsia="TimesNewRomanPS-BoldMT" w:hAnsi="Times New Roman"/>
                      <w:bCs/>
                      <w:i/>
                      <w:iCs/>
                      <w:sz w:val="24"/>
                      <w:szCs w:val="24"/>
                      <w:lang w:val="pt-BR" w:eastAsia="ar-SA"/>
                    </w:rPr>
                  </w:pPr>
                  <w:r w:rsidRPr="00424C93">
                    <w:rPr>
                      <w:rFonts w:ascii="Times New Roman" w:eastAsia="TimesNewRomanPS-BoldMT" w:hAnsi="Times New Roman"/>
                      <w:bCs/>
                      <w:i/>
                      <w:iCs/>
                      <w:sz w:val="24"/>
                      <w:szCs w:val="24"/>
                      <w:lang w:val="pt-BR" w:eastAsia="ar-SA"/>
                    </w:rPr>
                    <w:t>Termen minimum 5 luni și maxim 10 luni de la emiterea notei de comandă</w:t>
                  </w:r>
                </w:p>
              </w:tc>
              <w:tc>
                <w:tcPr>
                  <w:tcW w:w="1737" w:type="dxa"/>
                </w:tcPr>
                <w:p w14:paraId="2267A0E8" w14:textId="77777777" w:rsidR="007010A9" w:rsidRPr="00835DDC" w:rsidRDefault="007010A9" w:rsidP="007010A9">
                  <w:pPr>
                    <w:autoSpaceDE w:val="0"/>
                    <w:spacing w:after="0" w:line="240" w:lineRule="auto"/>
                    <w:rPr>
                      <w:rFonts w:ascii="Times New Roman" w:eastAsia="TimesNewRomanPS-BoldMT" w:hAnsi="Times New Roman"/>
                      <w:bCs/>
                      <w:i/>
                      <w:iCs/>
                      <w:sz w:val="24"/>
                      <w:szCs w:val="24"/>
                      <w:lang w:val="pt-BR" w:eastAsia="ar-SA"/>
                    </w:rPr>
                  </w:pPr>
                  <w:r w:rsidRPr="00835DDC">
                    <w:rPr>
                      <w:rFonts w:ascii="Times New Roman" w:eastAsia="TimesNewRomanPS-BoldMT" w:hAnsi="Times New Roman"/>
                      <w:bCs/>
                      <w:i/>
                      <w:iCs/>
                      <w:sz w:val="24"/>
                      <w:szCs w:val="24"/>
                      <w:lang w:val="pt-BR" w:eastAsia="ar-SA"/>
                    </w:rPr>
                    <w:t>Conform 3.4.1. B. Caracteristicile tehnice generale din prezentul Caiet de Sarcini</w:t>
                  </w:r>
                </w:p>
              </w:tc>
              <w:tc>
                <w:tcPr>
                  <w:tcW w:w="1736" w:type="dxa"/>
                </w:tcPr>
                <w:p w14:paraId="7C949894" w14:textId="77777777" w:rsidR="007010A9" w:rsidRPr="00835DDC" w:rsidRDefault="007010A9" w:rsidP="007010A9">
                  <w:pPr>
                    <w:autoSpaceDE w:val="0"/>
                    <w:spacing w:after="0" w:line="240" w:lineRule="auto"/>
                    <w:rPr>
                      <w:rFonts w:ascii="Times New Roman" w:eastAsia="TimesNewRomanPS-BoldMT" w:hAnsi="Times New Roman"/>
                      <w:bCs/>
                      <w:i/>
                      <w:iCs/>
                      <w:sz w:val="24"/>
                      <w:szCs w:val="24"/>
                      <w:lang w:val="pt-BR" w:eastAsia="ar-SA"/>
                    </w:rPr>
                  </w:pPr>
                  <w:r w:rsidRPr="00835DDC">
                    <w:rPr>
                      <w:rFonts w:ascii="Times New Roman" w:eastAsia="TimesNewRomanPS-BoldMT" w:hAnsi="Times New Roman"/>
                      <w:bCs/>
                      <w:i/>
                      <w:iCs/>
                      <w:sz w:val="24"/>
                      <w:szCs w:val="24"/>
                      <w:lang w:val="pt-BR" w:eastAsia="ar-SA"/>
                    </w:rPr>
                    <w:t>Conform 3.4.1. B. Caracteristicile tehnice generale din prezentul Caiet de Sarcini</w:t>
                  </w:r>
                </w:p>
              </w:tc>
              <w:tc>
                <w:tcPr>
                  <w:tcW w:w="1488" w:type="dxa"/>
                </w:tcPr>
                <w:p w14:paraId="6BAE5DB9" w14:textId="77777777" w:rsidR="007010A9" w:rsidRPr="00835DDC" w:rsidRDefault="007010A9" w:rsidP="007010A9">
                  <w:pPr>
                    <w:autoSpaceDE w:val="0"/>
                    <w:spacing w:after="0" w:line="240" w:lineRule="auto"/>
                    <w:rPr>
                      <w:rFonts w:ascii="Times New Roman" w:eastAsia="TimesNewRomanPS-BoldMT" w:hAnsi="Times New Roman"/>
                      <w:bCs/>
                      <w:i/>
                      <w:iCs/>
                      <w:sz w:val="24"/>
                      <w:szCs w:val="24"/>
                      <w:lang w:val="pt-BR" w:eastAsia="ar-SA"/>
                    </w:rPr>
                  </w:pPr>
                  <w:r w:rsidRPr="00835DDC">
                    <w:rPr>
                      <w:rFonts w:ascii="Times New Roman" w:eastAsia="TimesNewRomanPS-BoldMT" w:hAnsi="Times New Roman"/>
                      <w:bCs/>
                      <w:i/>
                      <w:iCs/>
                      <w:sz w:val="24"/>
                      <w:szCs w:val="24"/>
                      <w:lang w:val="pt-BR" w:eastAsia="ar-SA"/>
                    </w:rPr>
                    <w:t>Minim 60 luni</w:t>
                  </w:r>
                </w:p>
              </w:tc>
            </w:tr>
          </w:tbl>
          <w:p w14:paraId="2CD41491" w14:textId="77777777" w:rsidR="007010A9" w:rsidRPr="00835DDC" w:rsidRDefault="007010A9" w:rsidP="007010A9">
            <w:pPr>
              <w:autoSpaceDE w:val="0"/>
              <w:spacing w:after="0" w:line="240" w:lineRule="auto"/>
              <w:rPr>
                <w:rFonts w:ascii="Times New Roman" w:eastAsia="TimesNewRomanPS-BoldMT" w:hAnsi="Times New Roman"/>
                <w:b/>
                <w:bCs/>
                <w:sz w:val="24"/>
                <w:szCs w:val="24"/>
                <w:lang w:val="pt-BR" w:eastAsia="ar-SA"/>
              </w:rPr>
            </w:pPr>
          </w:p>
          <w:p w14:paraId="5F25CCE6" w14:textId="77777777" w:rsidR="007010A9" w:rsidRPr="00835DDC" w:rsidRDefault="007010A9" w:rsidP="007010A9">
            <w:pPr>
              <w:autoSpaceDE w:val="0"/>
              <w:spacing w:after="0" w:line="240" w:lineRule="auto"/>
              <w:rPr>
                <w:rFonts w:ascii="Times New Roman" w:eastAsia="TimesNewRomanPS-BoldMT" w:hAnsi="Times New Roman"/>
                <w:b/>
                <w:bCs/>
                <w:sz w:val="24"/>
                <w:szCs w:val="24"/>
                <w:lang w:val="pt-BR" w:eastAsia="ar-SA"/>
              </w:rPr>
            </w:pPr>
            <w:r w:rsidRPr="00835DDC">
              <w:rPr>
                <w:rFonts w:ascii="Times New Roman" w:eastAsia="TimesNewRomanPS-BoldMT" w:hAnsi="Times New Roman"/>
                <w:b/>
                <w:bCs/>
                <w:sz w:val="24"/>
                <w:szCs w:val="24"/>
                <w:lang w:val="pt-BR" w:eastAsia="ar-SA"/>
              </w:rPr>
              <w:t>A. CERINȚE GENERALE</w:t>
            </w:r>
          </w:p>
          <w:p w14:paraId="483285AC" w14:textId="77777777" w:rsidR="007010A9" w:rsidRPr="00835DDC" w:rsidRDefault="007010A9" w:rsidP="007010A9">
            <w:pPr>
              <w:autoSpaceDE w:val="0"/>
              <w:spacing w:after="0" w:line="240" w:lineRule="auto"/>
              <w:rPr>
                <w:rFonts w:ascii="Times New Roman" w:eastAsia="TimesNewRomanPS-BoldMT" w:hAnsi="Times New Roman"/>
                <w:bCs/>
                <w:sz w:val="24"/>
                <w:szCs w:val="24"/>
                <w:lang w:val="pt-BR" w:eastAsia="ar-SA"/>
              </w:rPr>
            </w:pPr>
            <w:r w:rsidRPr="00835DDC">
              <w:rPr>
                <w:rFonts w:ascii="Times New Roman" w:eastAsia="TimesNewRomanPS-BoldMT" w:hAnsi="Times New Roman"/>
                <w:bCs/>
                <w:sz w:val="24"/>
                <w:szCs w:val="24"/>
                <w:lang w:val="pt-BR" w:eastAsia="ar-SA"/>
              </w:rPr>
              <w:t>Conformitatea și compatibilitatea cu cerințele reglementărilor și standardelor aplicabile menționate mai sus, edițiile și reviziile în vigoare la data depunerii ofertei, va fi susținută și demonstrată documentar prin Declarația de conformitate a producătorului.</w:t>
            </w:r>
          </w:p>
          <w:p w14:paraId="553EE376" w14:textId="77777777" w:rsidR="007010A9" w:rsidRPr="00835DDC" w:rsidRDefault="007010A9" w:rsidP="007010A9">
            <w:pPr>
              <w:autoSpaceDE w:val="0"/>
              <w:spacing w:after="0" w:line="240" w:lineRule="auto"/>
              <w:rPr>
                <w:rFonts w:ascii="Times New Roman" w:eastAsia="TimesNewRomanPS-BoldMT" w:hAnsi="Times New Roman"/>
                <w:b/>
                <w:bCs/>
                <w:sz w:val="24"/>
                <w:szCs w:val="24"/>
                <w:lang w:val="pt-BR" w:eastAsia="ar-SA"/>
              </w:rPr>
            </w:pPr>
          </w:p>
          <w:p w14:paraId="68A906BF" w14:textId="77777777" w:rsidR="007010A9" w:rsidRPr="007010A9" w:rsidRDefault="007010A9" w:rsidP="007010A9">
            <w:pPr>
              <w:autoSpaceDE w:val="0"/>
              <w:spacing w:after="0" w:line="240" w:lineRule="auto"/>
              <w:rPr>
                <w:rFonts w:ascii="Times New Roman" w:eastAsia="TimesNewRomanPS-BoldMT" w:hAnsi="Times New Roman"/>
                <w:b/>
                <w:bCs/>
                <w:sz w:val="24"/>
                <w:szCs w:val="24"/>
                <w:lang w:eastAsia="ar-SA"/>
              </w:rPr>
            </w:pPr>
            <w:r w:rsidRPr="007010A9">
              <w:rPr>
                <w:rFonts w:ascii="Times New Roman" w:eastAsia="TimesNewRomanPS-BoldMT" w:hAnsi="Times New Roman"/>
                <w:b/>
                <w:bCs/>
                <w:sz w:val="24"/>
                <w:szCs w:val="24"/>
                <w:lang w:eastAsia="ar-SA"/>
              </w:rPr>
              <w:t xml:space="preserve">B. CARACTERISTICI TEHNICE GENERALE </w:t>
            </w:r>
          </w:p>
          <w:p w14:paraId="3774C845" w14:textId="77777777" w:rsidR="007010A9" w:rsidRPr="007010A9" w:rsidRDefault="007010A9" w:rsidP="007010A9">
            <w:pPr>
              <w:numPr>
                <w:ilvl w:val="0"/>
                <w:numId w:val="33"/>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
                <w:bCs/>
                <w:sz w:val="24"/>
                <w:szCs w:val="24"/>
                <w:lang w:val="pt-BR" w:eastAsia="ar-SA"/>
              </w:rPr>
              <w:t>Tip automobil</w:t>
            </w:r>
            <w:r w:rsidRPr="007010A9">
              <w:rPr>
                <w:rFonts w:ascii="Times New Roman" w:eastAsia="TimesNewRomanPS-BoldMT" w:hAnsi="Times New Roman"/>
                <w:bCs/>
                <w:sz w:val="24"/>
                <w:szCs w:val="24"/>
                <w:lang w:val="pt-BR" w:eastAsia="ar-SA"/>
              </w:rPr>
              <w:t>: Autovehicul de baza tip furgon;</w:t>
            </w:r>
          </w:p>
          <w:p w14:paraId="1633D4B6" w14:textId="77777777" w:rsidR="007010A9" w:rsidRPr="007010A9" w:rsidRDefault="007010A9" w:rsidP="007010A9">
            <w:pPr>
              <w:numPr>
                <w:ilvl w:val="0"/>
                <w:numId w:val="33"/>
              </w:numPr>
              <w:autoSpaceDE w:val="0"/>
              <w:spacing w:after="0" w:line="240" w:lineRule="auto"/>
              <w:rPr>
                <w:rFonts w:ascii="Times New Roman" w:eastAsia="TimesNewRomanPS-BoldMT" w:hAnsi="Times New Roman"/>
                <w:bCs/>
                <w:sz w:val="24"/>
                <w:szCs w:val="24"/>
                <w:lang w:val="en-GB" w:eastAsia="ar-SA"/>
              </w:rPr>
            </w:pPr>
            <w:r w:rsidRPr="007010A9">
              <w:rPr>
                <w:rFonts w:ascii="Times New Roman" w:eastAsia="TimesNewRomanPS-BoldMT" w:hAnsi="Times New Roman"/>
                <w:b/>
                <w:bCs/>
                <w:sz w:val="24"/>
                <w:szCs w:val="24"/>
                <w:lang w:eastAsia="ar-SA"/>
              </w:rPr>
              <w:t>Motor</w:t>
            </w:r>
            <w:r w:rsidRPr="007010A9">
              <w:rPr>
                <w:rFonts w:ascii="Times New Roman" w:eastAsia="TimesNewRomanPS-BoldMT" w:hAnsi="Times New Roman"/>
                <w:bCs/>
                <w:sz w:val="24"/>
                <w:szCs w:val="24"/>
                <w:lang w:val="en-GB" w:eastAsia="ar-SA"/>
              </w:rPr>
              <w:t xml:space="preserve">: </w:t>
            </w:r>
            <w:r w:rsidRPr="007010A9">
              <w:rPr>
                <w:rFonts w:ascii="Times New Roman" w:eastAsia="TimesNewRomanPS-BoldMT" w:hAnsi="Times New Roman"/>
                <w:bCs/>
                <w:sz w:val="24"/>
                <w:szCs w:val="24"/>
                <w:lang w:eastAsia="ar-SA"/>
              </w:rPr>
              <w:t xml:space="preserve">Cai </w:t>
            </w:r>
            <w:proofErr w:type="spellStart"/>
            <w:r w:rsidRPr="007010A9">
              <w:rPr>
                <w:rFonts w:ascii="Times New Roman" w:eastAsia="TimesNewRomanPS-BoldMT" w:hAnsi="Times New Roman"/>
                <w:bCs/>
                <w:sz w:val="24"/>
                <w:szCs w:val="24"/>
                <w:lang w:eastAsia="ar-SA"/>
              </w:rPr>
              <w:t>putere</w:t>
            </w:r>
            <w:proofErr w:type="spellEnd"/>
            <w:r w:rsidRPr="007010A9">
              <w:rPr>
                <w:rFonts w:ascii="Times New Roman" w:eastAsia="TimesNewRomanPS-BoldMT" w:hAnsi="Times New Roman"/>
                <w:bCs/>
                <w:sz w:val="24"/>
                <w:szCs w:val="24"/>
                <w:lang w:eastAsia="ar-SA"/>
              </w:rPr>
              <w:t xml:space="preserve"> - minim 170 CP, </w:t>
            </w:r>
            <w:proofErr w:type="spellStart"/>
            <w:r w:rsidRPr="007010A9">
              <w:rPr>
                <w:rFonts w:ascii="Times New Roman" w:eastAsia="TimesNewRomanPS-BoldMT" w:hAnsi="Times New Roman"/>
                <w:bCs/>
                <w:sz w:val="24"/>
                <w:szCs w:val="24"/>
                <w:lang w:eastAsia="ar-SA"/>
              </w:rPr>
              <w:t>Combustibil</w:t>
            </w:r>
            <w:proofErr w:type="spellEnd"/>
            <w:r w:rsidRPr="007010A9">
              <w:rPr>
                <w:rFonts w:ascii="Times New Roman" w:eastAsia="TimesNewRomanPS-BoldMT" w:hAnsi="Times New Roman"/>
                <w:bCs/>
                <w:sz w:val="24"/>
                <w:szCs w:val="24"/>
                <w:lang w:eastAsia="ar-SA"/>
              </w:rPr>
              <w:t xml:space="preserve"> – </w:t>
            </w:r>
            <w:proofErr w:type="spellStart"/>
            <w:r w:rsidRPr="007010A9">
              <w:rPr>
                <w:rFonts w:ascii="Times New Roman" w:eastAsia="TimesNewRomanPS-BoldMT" w:hAnsi="Times New Roman"/>
                <w:bCs/>
                <w:sz w:val="24"/>
                <w:szCs w:val="24"/>
                <w:lang w:eastAsia="ar-SA"/>
              </w:rPr>
              <w:t>motorină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Normă</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poluare</w:t>
            </w:r>
            <w:proofErr w:type="spellEnd"/>
            <w:r w:rsidRPr="007010A9">
              <w:rPr>
                <w:rFonts w:ascii="Times New Roman" w:eastAsia="TimesNewRomanPS-BoldMT" w:hAnsi="Times New Roman"/>
                <w:bCs/>
                <w:sz w:val="24"/>
                <w:szCs w:val="24"/>
                <w:lang w:eastAsia="ar-SA"/>
              </w:rPr>
              <w:t xml:space="preserve"> in </w:t>
            </w:r>
            <w:proofErr w:type="spellStart"/>
            <w:r w:rsidRPr="007010A9">
              <w:rPr>
                <w:rFonts w:ascii="Times New Roman" w:eastAsia="TimesNewRomanPS-BoldMT" w:hAnsi="Times New Roman"/>
                <w:bCs/>
                <w:sz w:val="24"/>
                <w:szCs w:val="24"/>
                <w:lang w:eastAsia="ar-SA"/>
              </w:rPr>
              <w:t>vigoare</w:t>
            </w:r>
            <w:proofErr w:type="spellEnd"/>
            <w:r w:rsidRPr="007010A9">
              <w:rPr>
                <w:rFonts w:ascii="Times New Roman" w:eastAsia="TimesNewRomanPS-BoldMT" w:hAnsi="Times New Roman"/>
                <w:bCs/>
                <w:sz w:val="24"/>
                <w:szCs w:val="24"/>
                <w:lang w:eastAsia="ar-SA"/>
              </w:rPr>
              <w:t xml:space="preserve"> la </w:t>
            </w:r>
            <w:proofErr w:type="spellStart"/>
            <w:r w:rsidRPr="007010A9">
              <w:rPr>
                <w:rFonts w:ascii="Times New Roman" w:eastAsia="TimesNewRomanPS-BoldMT" w:hAnsi="Times New Roman"/>
                <w:bCs/>
                <w:sz w:val="24"/>
                <w:szCs w:val="24"/>
                <w:lang w:eastAsia="ar-SA"/>
              </w:rPr>
              <w:t>momentul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livrarii</w:t>
            </w:r>
            <w:proofErr w:type="spellEnd"/>
            <w:r w:rsidRPr="007010A9">
              <w:rPr>
                <w:rFonts w:ascii="Times New Roman" w:eastAsia="TimesNewRomanPS-BoldMT" w:hAnsi="Times New Roman"/>
                <w:bCs/>
                <w:sz w:val="24"/>
                <w:szCs w:val="24"/>
                <w:lang w:eastAsia="ar-SA"/>
              </w:rPr>
              <w:t>;</w:t>
            </w:r>
          </w:p>
          <w:p w14:paraId="5D741532" w14:textId="77777777" w:rsidR="007010A9" w:rsidRPr="00835DDC" w:rsidRDefault="007010A9" w:rsidP="007010A9">
            <w:pPr>
              <w:numPr>
                <w:ilvl w:val="0"/>
                <w:numId w:val="33"/>
              </w:numPr>
              <w:autoSpaceDE w:val="0"/>
              <w:spacing w:after="0" w:line="240" w:lineRule="auto"/>
              <w:rPr>
                <w:rFonts w:ascii="Times New Roman" w:eastAsia="TimesNewRomanPS-BoldMT" w:hAnsi="Times New Roman"/>
                <w:bCs/>
                <w:sz w:val="24"/>
                <w:szCs w:val="24"/>
                <w:lang w:val="en-GB" w:eastAsia="ar-SA"/>
              </w:rPr>
            </w:pPr>
            <w:proofErr w:type="spellStart"/>
            <w:r w:rsidRPr="00835DDC">
              <w:rPr>
                <w:rFonts w:ascii="Times New Roman" w:eastAsia="TimesNewRomanPS-BoldMT" w:hAnsi="Times New Roman"/>
                <w:b/>
                <w:bCs/>
                <w:sz w:val="24"/>
                <w:szCs w:val="24"/>
                <w:lang w:val="en-GB" w:eastAsia="ar-SA"/>
              </w:rPr>
              <w:t>Șasiu</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Suspensie</w:t>
            </w:r>
            <w:proofErr w:type="spellEnd"/>
            <w:r w:rsidRPr="00835DDC">
              <w:rPr>
                <w:rFonts w:ascii="Times New Roman" w:eastAsia="TimesNewRomanPS-BoldMT" w:hAnsi="Times New Roman"/>
                <w:bCs/>
                <w:sz w:val="24"/>
                <w:szCs w:val="24"/>
                <w:lang w:val="en-GB" w:eastAsia="ar-SA"/>
              </w:rPr>
              <w:t xml:space="preserve"> tip “heavy-duty” cu </w:t>
            </w:r>
            <w:proofErr w:type="spellStart"/>
            <w:r w:rsidRPr="00835DDC">
              <w:rPr>
                <w:rFonts w:ascii="Times New Roman" w:eastAsia="TimesNewRomanPS-BoldMT" w:hAnsi="Times New Roman"/>
                <w:bCs/>
                <w:sz w:val="24"/>
                <w:szCs w:val="24"/>
                <w:lang w:val="en-GB" w:eastAsia="ar-SA"/>
              </w:rPr>
              <w:t>arcuri</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arcuri</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lamelare</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sau</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cilindrice</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Stabilizatoare</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punte</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față</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și</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punte</w:t>
            </w:r>
            <w:proofErr w:type="spellEnd"/>
            <w:r w:rsidRPr="00835DDC">
              <w:rPr>
                <w:rFonts w:ascii="Times New Roman" w:eastAsia="TimesNewRomanPS-BoldMT" w:hAnsi="Times New Roman"/>
                <w:bCs/>
                <w:sz w:val="24"/>
                <w:szCs w:val="24"/>
                <w:lang w:val="en-GB" w:eastAsia="ar-SA"/>
              </w:rPr>
              <w:t xml:space="preserve"> spate;</w:t>
            </w:r>
          </w:p>
          <w:p w14:paraId="495DF927" w14:textId="77777777" w:rsidR="007010A9" w:rsidRPr="007010A9" w:rsidRDefault="007010A9" w:rsidP="007010A9">
            <w:pPr>
              <w:numPr>
                <w:ilvl w:val="0"/>
                <w:numId w:val="33"/>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
                <w:bCs/>
                <w:sz w:val="24"/>
                <w:szCs w:val="24"/>
                <w:lang w:val="en-GB" w:eastAsia="ar-SA"/>
              </w:rPr>
              <w:t>Transmisie</w:t>
            </w:r>
            <w:proofErr w:type="spellEnd"/>
            <w:r w:rsidRPr="007010A9">
              <w:rPr>
                <w:rFonts w:ascii="Times New Roman" w:eastAsia="TimesNewRomanPS-BoldMT" w:hAnsi="Times New Roman"/>
                <w:bCs/>
                <w:sz w:val="24"/>
                <w:szCs w:val="24"/>
                <w:lang w:eastAsia="ar-SA"/>
              </w:rPr>
              <w:t xml:space="preserve">: Cutie </w:t>
            </w:r>
            <w:proofErr w:type="spellStart"/>
            <w:r w:rsidRPr="007010A9">
              <w:rPr>
                <w:rFonts w:ascii="Times New Roman" w:eastAsia="TimesNewRomanPS-BoldMT" w:hAnsi="Times New Roman"/>
                <w:bCs/>
                <w:sz w:val="24"/>
                <w:szCs w:val="24"/>
                <w:lang w:eastAsia="ar-SA"/>
              </w:rPr>
              <w:t>automată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Tracțiune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integrală</w:t>
            </w:r>
            <w:proofErr w:type="spellEnd"/>
            <w:r w:rsidRPr="007010A9">
              <w:rPr>
                <w:rFonts w:ascii="Times New Roman" w:eastAsia="TimesNewRomanPS-BoldMT" w:hAnsi="Times New Roman"/>
                <w:bCs/>
                <w:sz w:val="24"/>
                <w:szCs w:val="24"/>
                <w:lang w:eastAsia="ar-SA"/>
              </w:rPr>
              <w:t xml:space="preserve"> (4x4), </w:t>
            </w:r>
            <w:proofErr w:type="spellStart"/>
            <w:r w:rsidRPr="007010A9">
              <w:rPr>
                <w:rFonts w:ascii="Times New Roman" w:eastAsia="TimesNewRomanPS-BoldMT" w:hAnsi="Times New Roman"/>
                <w:bCs/>
                <w:sz w:val="24"/>
                <w:szCs w:val="24"/>
                <w:lang w:eastAsia="ar-SA"/>
              </w:rPr>
              <w:t>funcție</w:t>
            </w:r>
            <w:proofErr w:type="spellEnd"/>
            <w:r w:rsidRPr="007010A9">
              <w:rPr>
                <w:rFonts w:ascii="Times New Roman" w:eastAsia="TimesNewRomanPS-BoldMT" w:hAnsi="Times New Roman"/>
                <w:bCs/>
                <w:sz w:val="24"/>
                <w:szCs w:val="24"/>
                <w:lang w:eastAsia="ar-SA"/>
              </w:rPr>
              <w:t xml:space="preserve"> ESP, </w:t>
            </w:r>
            <w:proofErr w:type="spellStart"/>
            <w:r w:rsidRPr="007010A9">
              <w:rPr>
                <w:rFonts w:ascii="Times New Roman" w:eastAsia="TimesNewRomanPS-BoldMT" w:hAnsi="Times New Roman"/>
                <w:bCs/>
                <w:sz w:val="24"/>
                <w:szCs w:val="24"/>
                <w:lang w:eastAsia="ar-SA"/>
              </w:rPr>
              <w:t>sistem</w:t>
            </w:r>
            <w:proofErr w:type="spellEnd"/>
            <w:r w:rsidRPr="007010A9">
              <w:rPr>
                <w:rFonts w:ascii="Times New Roman" w:eastAsia="TimesNewRomanPS-BoldMT" w:hAnsi="Times New Roman"/>
                <w:bCs/>
                <w:sz w:val="24"/>
                <w:szCs w:val="24"/>
                <w:lang w:eastAsia="ar-SA"/>
              </w:rPr>
              <w:t xml:space="preserve"> de control al </w:t>
            </w:r>
            <w:proofErr w:type="spellStart"/>
            <w:r w:rsidRPr="007010A9">
              <w:rPr>
                <w:rFonts w:ascii="Times New Roman" w:eastAsia="TimesNewRomanPS-BoldMT" w:hAnsi="Times New Roman"/>
                <w:bCs/>
                <w:sz w:val="24"/>
                <w:szCs w:val="24"/>
                <w:lang w:eastAsia="ar-SA"/>
              </w:rPr>
              <w:t>tracțiunii</w:t>
            </w:r>
            <w:proofErr w:type="spellEnd"/>
            <w:r w:rsidRPr="007010A9">
              <w:rPr>
                <w:rFonts w:ascii="Times New Roman" w:eastAsia="TimesNewRomanPS-BoldMT" w:hAnsi="Times New Roman"/>
                <w:bCs/>
                <w:sz w:val="24"/>
                <w:szCs w:val="24"/>
                <w:lang w:eastAsia="ar-SA"/>
              </w:rPr>
              <w:t xml:space="preserve"> ASR;</w:t>
            </w:r>
          </w:p>
          <w:p w14:paraId="352C2CC7" w14:textId="77777777" w:rsidR="007010A9" w:rsidRPr="007010A9" w:rsidRDefault="007010A9" w:rsidP="007010A9">
            <w:pPr>
              <w:numPr>
                <w:ilvl w:val="0"/>
                <w:numId w:val="33"/>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
                <w:bCs/>
                <w:sz w:val="24"/>
                <w:szCs w:val="24"/>
                <w:lang w:val="en-GB" w:eastAsia="ar-SA"/>
              </w:rPr>
              <w:t>Sistem</w:t>
            </w:r>
            <w:proofErr w:type="spellEnd"/>
            <w:r w:rsidRPr="007010A9">
              <w:rPr>
                <w:rFonts w:ascii="Times New Roman" w:eastAsia="TimesNewRomanPS-BoldMT" w:hAnsi="Times New Roman"/>
                <w:b/>
                <w:bCs/>
                <w:sz w:val="24"/>
                <w:szCs w:val="24"/>
                <w:lang w:val="en-GB" w:eastAsia="ar-SA"/>
              </w:rPr>
              <w:t xml:space="preserve"> de </w:t>
            </w:r>
            <w:proofErr w:type="spellStart"/>
            <w:r w:rsidRPr="007010A9">
              <w:rPr>
                <w:rFonts w:ascii="Times New Roman" w:eastAsia="TimesNewRomanPS-BoldMT" w:hAnsi="Times New Roman"/>
                <w:b/>
                <w:bCs/>
                <w:sz w:val="24"/>
                <w:szCs w:val="24"/>
                <w:lang w:val="en-GB" w:eastAsia="ar-SA"/>
              </w:rPr>
              <w:t>frânare</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Sistem</w:t>
            </w:r>
            <w:proofErr w:type="spellEnd"/>
            <w:r w:rsidRPr="007010A9">
              <w:rPr>
                <w:rFonts w:ascii="Times New Roman" w:eastAsia="TimesNewRomanPS-BoldMT" w:hAnsi="Times New Roman"/>
                <w:bCs/>
                <w:sz w:val="24"/>
                <w:szCs w:val="24"/>
                <w:lang w:val="en-GB" w:eastAsia="ar-SA"/>
              </w:rPr>
              <w:t xml:space="preserve"> anti-</w:t>
            </w:r>
            <w:proofErr w:type="spellStart"/>
            <w:r w:rsidRPr="007010A9">
              <w:rPr>
                <w:rFonts w:ascii="Times New Roman" w:eastAsia="TimesNewRomanPS-BoldMT" w:hAnsi="Times New Roman"/>
                <w:bCs/>
                <w:sz w:val="24"/>
                <w:szCs w:val="24"/>
                <w:lang w:val="en-GB" w:eastAsia="ar-SA"/>
              </w:rPr>
              <w:t>blocare</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roți</w:t>
            </w:r>
            <w:proofErr w:type="spellEnd"/>
            <w:r w:rsidRPr="007010A9">
              <w:rPr>
                <w:rFonts w:ascii="Times New Roman" w:eastAsia="TimesNewRomanPS-BoldMT" w:hAnsi="Times New Roman"/>
                <w:bCs/>
                <w:sz w:val="24"/>
                <w:szCs w:val="24"/>
                <w:lang w:val="en-GB" w:eastAsia="ar-SA"/>
              </w:rPr>
              <w:t xml:space="preserve"> tip ABS, </w:t>
            </w:r>
            <w:proofErr w:type="spellStart"/>
            <w:r w:rsidRPr="007010A9">
              <w:rPr>
                <w:rFonts w:ascii="Times New Roman" w:eastAsia="TimesNewRomanPS-BoldMT" w:hAnsi="Times New Roman"/>
                <w:bCs/>
                <w:sz w:val="24"/>
                <w:szCs w:val="24"/>
                <w:lang w:val="en-GB" w:eastAsia="ar-SA"/>
              </w:rPr>
              <w:t>Discuri</w:t>
            </w:r>
            <w:proofErr w:type="spellEnd"/>
            <w:r w:rsidRPr="007010A9">
              <w:rPr>
                <w:rFonts w:ascii="Times New Roman" w:eastAsia="TimesNewRomanPS-BoldMT" w:hAnsi="Times New Roman"/>
                <w:bCs/>
                <w:sz w:val="24"/>
                <w:szCs w:val="24"/>
                <w:lang w:val="en-GB" w:eastAsia="ar-SA"/>
              </w:rPr>
              <w:t xml:space="preserve"> de </w:t>
            </w:r>
            <w:proofErr w:type="spellStart"/>
            <w:r w:rsidRPr="007010A9">
              <w:rPr>
                <w:rFonts w:ascii="Times New Roman" w:eastAsia="TimesNewRomanPS-BoldMT" w:hAnsi="Times New Roman"/>
                <w:bCs/>
                <w:sz w:val="24"/>
                <w:szCs w:val="24"/>
                <w:lang w:val="en-GB" w:eastAsia="ar-SA"/>
              </w:rPr>
              <w:t>frână</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față</w:t>
            </w:r>
            <w:proofErr w:type="spellEnd"/>
            <w:r w:rsidRPr="007010A9">
              <w:rPr>
                <w:rFonts w:ascii="Times New Roman" w:eastAsia="TimesNewRomanPS-BoldMT" w:hAnsi="Times New Roman"/>
                <w:bCs/>
                <w:sz w:val="24"/>
                <w:szCs w:val="24"/>
                <w:lang w:val="en-GB" w:eastAsia="ar-SA"/>
              </w:rPr>
              <w:t xml:space="preserve"> spate</w:t>
            </w:r>
          </w:p>
          <w:p w14:paraId="7DF78106" w14:textId="77777777" w:rsidR="007010A9" w:rsidRPr="007010A9" w:rsidRDefault="007010A9" w:rsidP="007010A9">
            <w:pPr>
              <w:numPr>
                <w:ilvl w:val="0"/>
                <w:numId w:val="33"/>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
                <w:bCs/>
                <w:sz w:val="24"/>
                <w:szCs w:val="24"/>
                <w:lang w:eastAsia="ar-SA"/>
              </w:rPr>
              <w:t>Caroserie</w:t>
            </w:r>
            <w:proofErr w:type="spellEnd"/>
            <w:r w:rsidRPr="007010A9">
              <w:rPr>
                <w:rFonts w:ascii="Times New Roman" w:eastAsia="TimesNewRomanPS-BoldMT" w:hAnsi="Times New Roman"/>
                <w:b/>
                <w:bCs/>
                <w:sz w:val="24"/>
                <w:szCs w:val="24"/>
                <w:lang w:eastAsia="ar-SA"/>
              </w:rPr>
              <w:t>:</w:t>
            </w:r>
          </w:p>
          <w:p w14:paraId="1B1DAE68"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Cs/>
                <w:sz w:val="24"/>
                <w:szCs w:val="24"/>
                <w:lang w:val="en-GB" w:eastAsia="ar-SA"/>
              </w:rPr>
              <w:t>Ușă</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glisantă</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partea</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dreaptă</w:t>
            </w:r>
            <w:proofErr w:type="spellEnd"/>
            <w:r w:rsidRPr="007010A9">
              <w:rPr>
                <w:rFonts w:ascii="Times New Roman" w:eastAsia="TimesNewRomanPS-BoldMT" w:hAnsi="Times New Roman"/>
                <w:bCs/>
                <w:sz w:val="24"/>
                <w:szCs w:val="24"/>
                <w:lang w:val="en-GB" w:eastAsia="ar-SA"/>
              </w:rPr>
              <w:t>;</w:t>
            </w:r>
          </w:p>
          <w:p w14:paraId="5CB87C8F"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Cs/>
                <w:sz w:val="24"/>
                <w:szCs w:val="24"/>
                <w:lang w:val="en-GB" w:eastAsia="ar-SA"/>
              </w:rPr>
              <w:lastRenderedPageBreak/>
              <w:t>Oglinzi</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retrovizoare</w:t>
            </w:r>
            <w:proofErr w:type="spellEnd"/>
            <w:r w:rsidRPr="007010A9">
              <w:rPr>
                <w:rFonts w:ascii="Times New Roman" w:eastAsia="TimesNewRomanPS-BoldMT" w:hAnsi="Times New Roman"/>
                <w:bCs/>
                <w:sz w:val="24"/>
                <w:szCs w:val="24"/>
                <w:lang w:val="en-GB" w:eastAsia="ar-SA"/>
              </w:rPr>
              <w:t>;</w:t>
            </w:r>
          </w:p>
          <w:p w14:paraId="2C8F5D4E"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835DDC">
              <w:rPr>
                <w:rFonts w:ascii="Times New Roman" w:eastAsia="TimesNewRomanPS-BoldMT" w:hAnsi="Times New Roman"/>
                <w:bCs/>
                <w:sz w:val="24"/>
                <w:szCs w:val="24"/>
                <w:lang w:val="en-GB" w:eastAsia="ar-SA"/>
              </w:rPr>
              <w:t>Conector</w:t>
            </w:r>
            <w:proofErr w:type="spellEnd"/>
            <w:r w:rsidRPr="00835DDC">
              <w:rPr>
                <w:rFonts w:ascii="Times New Roman" w:eastAsia="TimesNewRomanPS-BoldMT" w:hAnsi="Times New Roman"/>
                <w:bCs/>
                <w:sz w:val="24"/>
                <w:szCs w:val="24"/>
                <w:lang w:val="en-GB" w:eastAsia="ar-SA"/>
              </w:rPr>
              <w:t xml:space="preserve"> 230V </w:t>
            </w:r>
            <w:proofErr w:type="spellStart"/>
            <w:r w:rsidRPr="00835DDC">
              <w:rPr>
                <w:rFonts w:ascii="Times New Roman" w:eastAsia="TimesNewRomanPS-BoldMT" w:hAnsi="Times New Roman"/>
                <w:bCs/>
                <w:sz w:val="24"/>
                <w:szCs w:val="24"/>
                <w:lang w:val="en-GB" w:eastAsia="ar-SA"/>
              </w:rPr>
              <w:t>în</w:t>
            </w:r>
            <w:proofErr w:type="spellEnd"/>
            <w:r w:rsidRPr="00835DDC">
              <w:rPr>
                <w:rFonts w:ascii="Times New Roman" w:eastAsia="TimesNewRomanPS-BoldMT" w:hAnsi="Times New Roman"/>
                <w:bCs/>
                <w:sz w:val="24"/>
                <w:szCs w:val="24"/>
                <w:lang w:val="en-GB" w:eastAsia="ar-SA"/>
              </w:rPr>
              <w:t xml:space="preserve"> exterior </w:t>
            </w:r>
            <w:proofErr w:type="spellStart"/>
            <w:r w:rsidRPr="00835DDC">
              <w:rPr>
                <w:rFonts w:ascii="Times New Roman" w:eastAsia="TimesNewRomanPS-BoldMT" w:hAnsi="Times New Roman"/>
                <w:bCs/>
                <w:sz w:val="24"/>
                <w:szCs w:val="24"/>
                <w:lang w:val="en-GB" w:eastAsia="ar-SA"/>
              </w:rPr>
              <w:t>pentru</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alimentarea</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echipamentelor</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amplasată</w:t>
            </w:r>
            <w:proofErr w:type="spellEnd"/>
            <w:r w:rsidRPr="00835DDC">
              <w:rPr>
                <w:rFonts w:ascii="Times New Roman" w:eastAsia="TimesNewRomanPS-BoldMT" w:hAnsi="Times New Roman"/>
                <w:bCs/>
                <w:sz w:val="24"/>
                <w:szCs w:val="24"/>
                <w:lang w:val="en-GB" w:eastAsia="ar-SA"/>
              </w:rPr>
              <w:t xml:space="preserve"> pe </w:t>
            </w:r>
            <w:proofErr w:type="spellStart"/>
            <w:r w:rsidRPr="00835DDC">
              <w:rPr>
                <w:rFonts w:ascii="Times New Roman" w:eastAsia="TimesNewRomanPS-BoldMT" w:hAnsi="Times New Roman"/>
                <w:bCs/>
                <w:sz w:val="24"/>
                <w:szCs w:val="24"/>
                <w:lang w:val="en-GB" w:eastAsia="ar-SA"/>
              </w:rPr>
              <w:t>partea</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unde</w:t>
            </w:r>
            <w:proofErr w:type="spellEnd"/>
            <w:r w:rsidRPr="00835DDC">
              <w:rPr>
                <w:rFonts w:ascii="Times New Roman" w:eastAsia="TimesNewRomanPS-BoldMT" w:hAnsi="Times New Roman"/>
                <w:bCs/>
                <w:sz w:val="24"/>
                <w:szCs w:val="24"/>
                <w:lang w:val="en-GB" w:eastAsia="ar-SA"/>
              </w:rPr>
              <w:t xml:space="preserve"> se </w:t>
            </w:r>
            <w:proofErr w:type="spellStart"/>
            <w:r w:rsidRPr="00835DDC">
              <w:rPr>
                <w:rFonts w:ascii="Times New Roman" w:eastAsia="TimesNewRomanPS-BoldMT" w:hAnsi="Times New Roman"/>
                <w:bCs/>
                <w:sz w:val="24"/>
                <w:szCs w:val="24"/>
                <w:lang w:val="en-GB" w:eastAsia="ar-SA"/>
              </w:rPr>
              <w:t>va</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afla</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ușa</w:t>
            </w:r>
            <w:proofErr w:type="spellEnd"/>
            <w:r w:rsidRPr="00835DDC">
              <w:rPr>
                <w:rFonts w:ascii="Times New Roman" w:eastAsia="TimesNewRomanPS-BoldMT" w:hAnsi="Times New Roman"/>
                <w:bCs/>
                <w:sz w:val="24"/>
                <w:szCs w:val="24"/>
                <w:lang w:val="en-GB" w:eastAsia="ar-SA"/>
              </w:rPr>
              <w:t xml:space="preserve"> </w:t>
            </w:r>
            <w:proofErr w:type="spellStart"/>
            <w:r w:rsidRPr="00835DDC">
              <w:rPr>
                <w:rFonts w:ascii="Times New Roman" w:eastAsia="TimesNewRomanPS-BoldMT" w:hAnsi="Times New Roman"/>
                <w:bCs/>
                <w:sz w:val="24"/>
                <w:szCs w:val="24"/>
                <w:lang w:val="en-GB" w:eastAsia="ar-SA"/>
              </w:rPr>
              <w:t>culisantă</w:t>
            </w:r>
            <w:proofErr w:type="spellEnd"/>
            <w:r w:rsidRPr="00835DDC">
              <w:rPr>
                <w:rFonts w:ascii="Times New Roman" w:eastAsia="TimesNewRomanPS-BoldMT" w:hAnsi="Times New Roman"/>
                <w:bCs/>
                <w:sz w:val="24"/>
                <w:szCs w:val="24"/>
                <w:lang w:val="en-GB" w:eastAsia="ar-SA"/>
              </w:rPr>
              <w:t xml:space="preserve">. </w:t>
            </w:r>
            <w:r w:rsidRPr="007010A9">
              <w:rPr>
                <w:rFonts w:ascii="Times New Roman" w:eastAsia="TimesNewRomanPS-BoldMT" w:hAnsi="Times New Roman"/>
                <w:bCs/>
                <w:sz w:val="24"/>
                <w:szCs w:val="24"/>
                <w:lang w:val="en-GB" w:eastAsia="ar-SA"/>
              </w:rPr>
              <w:t xml:space="preserve">Va fi </w:t>
            </w:r>
            <w:proofErr w:type="spellStart"/>
            <w:r w:rsidRPr="007010A9">
              <w:rPr>
                <w:rFonts w:ascii="Times New Roman" w:eastAsia="TimesNewRomanPS-BoldMT" w:hAnsi="Times New Roman"/>
                <w:bCs/>
                <w:sz w:val="24"/>
                <w:szCs w:val="24"/>
                <w:lang w:val="en-GB" w:eastAsia="ar-SA"/>
              </w:rPr>
              <w:t>prevăzută</w:t>
            </w:r>
            <w:proofErr w:type="spellEnd"/>
            <w:r w:rsidRPr="007010A9">
              <w:rPr>
                <w:rFonts w:ascii="Times New Roman" w:eastAsia="TimesNewRomanPS-BoldMT" w:hAnsi="Times New Roman"/>
                <w:bCs/>
                <w:sz w:val="24"/>
                <w:szCs w:val="24"/>
                <w:lang w:val="en-GB" w:eastAsia="ar-SA"/>
              </w:rPr>
              <w:t xml:space="preserve"> cu </w:t>
            </w:r>
            <w:proofErr w:type="spellStart"/>
            <w:r w:rsidRPr="007010A9">
              <w:rPr>
                <w:rFonts w:ascii="Times New Roman" w:eastAsia="TimesNewRomanPS-BoldMT" w:hAnsi="Times New Roman"/>
                <w:bCs/>
                <w:sz w:val="24"/>
                <w:szCs w:val="24"/>
                <w:lang w:val="en-GB" w:eastAsia="ar-SA"/>
              </w:rPr>
              <w:t>protecție</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împotriva</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apei</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și</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prafului</w:t>
            </w:r>
            <w:proofErr w:type="spellEnd"/>
            <w:r w:rsidRPr="007010A9">
              <w:rPr>
                <w:rFonts w:ascii="Times New Roman" w:eastAsia="TimesNewRomanPS-BoldMT" w:hAnsi="Times New Roman"/>
                <w:bCs/>
                <w:sz w:val="24"/>
                <w:szCs w:val="24"/>
                <w:lang w:val="en-GB" w:eastAsia="ar-SA"/>
              </w:rPr>
              <w:t>;</w:t>
            </w:r>
          </w:p>
          <w:p w14:paraId="12FB4DA2"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Prevăzuta cu compartimente suficient de mari pentru depozitarea echipamentelor din prezentul caiet de sarcini;</w:t>
            </w:r>
          </w:p>
          <w:p w14:paraId="4DDE0097" w14:textId="77777777" w:rsidR="007010A9" w:rsidRPr="00835DDC" w:rsidRDefault="007010A9" w:rsidP="007010A9">
            <w:pPr>
              <w:numPr>
                <w:ilvl w:val="0"/>
                <w:numId w:val="38"/>
              </w:numPr>
              <w:autoSpaceDE w:val="0"/>
              <w:spacing w:after="0" w:line="240" w:lineRule="auto"/>
              <w:rPr>
                <w:rFonts w:ascii="Times New Roman" w:eastAsia="TimesNewRomanPS-BoldMT" w:hAnsi="Times New Roman"/>
                <w:bCs/>
                <w:sz w:val="24"/>
                <w:szCs w:val="24"/>
                <w:lang w:val="pt-BR" w:eastAsia="ar-SA"/>
              </w:rPr>
            </w:pPr>
            <w:r w:rsidRPr="00835DDC">
              <w:rPr>
                <w:rFonts w:ascii="Times New Roman" w:eastAsia="TimesNewRomanPS-BoldMT" w:hAnsi="Times New Roman"/>
                <w:bCs/>
                <w:sz w:val="24"/>
                <w:szCs w:val="24"/>
                <w:lang w:val="pt-BR" w:eastAsia="ar-SA"/>
              </w:rPr>
              <w:t>Alcătuită din 2 compartimente, un compartiment al șoferului + cel puțin un pasager și un compartiment al personalului aflat la comanda acțiunii la fața locului pentru salvare și stingerea incendiilor / managementul acțiunilor de răspuns la acte de intervenție ilicită;</w:t>
            </w:r>
          </w:p>
          <w:p w14:paraId="58C9784C"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r w:rsidRPr="00424C93">
              <w:rPr>
                <w:rFonts w:ascii="Times New Roman" w:eastAsia="TimesNewRomanPS-BoldMT" w:hAnsi="Times New Roman"/>
                <w:bCs/>
                <w:sz w:val="24"/>
                <w:szCs w:val="24"/>
                <w:lang w:val="pt-BR" w:eastAsia="ar-SA"/>
              </w:rPr>
              <w:t xml:space="preserve">Marchiza exterioara retractabila pe partea ușii glisante, cu o lungime care să cuprindă partea laterală a autovehiculului de la extremitatea din spate până la ușa pasagerului sau șoferului (cuprinde inclusiv ușa glisantă). </w:t>
            </w:r>
            <w:proofErr w:type="spellStart"/>
            <w:r w:rsidRPr="007010A9">
              <w:rPr>
                <w:rFonts w:ascii="Times New Roman" w:eastAsia="TimesNewRomanPS-BoldMT" w:hAnsi="Times New Roman"/>
                <w:bCs/>
                <w:sz w:val="24"/>
                <w:szCs w:val="24"/>
                <w:lang w:val="en-GB" w:eastAsia="ar-SA"/>
              </w:rPr>
              <w:t>Extindere</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spre</w:t>
            </w:r>
            <w:proofErr w:type="spellEnd"/>
            <w:r w:rsidRPr="007010A9">
              <w:rPr>
                <w:rFonts w:ascii="Times New Roman" w:eastAsia="TimesNewRomanPS-BoldMT" w:hAnsi="Times New Roman"/>
                <w:bCs/>
                <w:sz w:val="24"/>
                <w:szCs w:val="24"/>
                <w:lang w:val="en-GB" w:eastAsia="ar-SA"/>
              </w:rPr>
              <w:t xml:space="preserve"> exterior - minim 1500 mm</w:t>
            </w:r>
            <w:r w:rsidRPr="007010A9">
              <w:rPr>
                <w:rFonts w:ascii="Times New Roman" w:eastAsia="TimesNewRomanPS-BoldMT" w:hAnsi="Times New Roman"/>
                <w:bCs/>
                <w:sz w:val="24"/>
                <w:szCs w:val="24"/>
                <w:lang w:eastAsia="ar-SA"/>
              </w:rPr>
              <w:t>;</w:t>
            </w:r>
          </w:p>
          <w:p w14:paraId="4418D479"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Cs/>
                <w:sz w:val="24"/>
                <w:szCs w:val="24"/>
                <w:lang w:val="en-GB" w:eastAsia="ar-SA"/>
              </w:rPr>
              <w:t>Deasupra</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caroseriei</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vor</w:t>
            </w:r>
            <w:proofErr w:type="spellEnd"/>
            <w:r w:rsidRPr="007010A9">
              <w:rPr>
                <w:rFonts w:ascii="Times New Roman" w:eastAsia="TimesNewRomanPS-BoldMT" w:hAnsi="Times New Roman"/>
                <w:bCs/>
                <w:sz w:val="24"/>
                <w:szCs w:val="24"/>
                <w:lang w:val="en-GB" w:eastAsia="ar-SA"/>
              </w:rPr>
              <w:t xml:space="preserve"> fi </w:t>
            </w:r>
            <w:proofErr w:type="spellStart"/>
            <w:r w:rsidRPr="007010A9">
              <w:rPr>
                <w:rFonts w:ascii="Times New Roman" w:eastAsia="TimesNewRomanPS-BoldMT" w:hAnsi="Times New Roman"/>
                <w:bCs/>
                <w:sz w:val="24"/>
                <w:szCs w:val="24"/>
                <w:lang w:val="en-GB" w:eastAsia="ar-SA"/>
              </w:rPr>
              <w:t>instalate</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antenele</w:t>
            </w:r>
            <w:proofErr w:type="spellEnd"/>
            <w:r w:rsidRPr="007010A9">
              <w:rPr>
                <w:rFonts w:ascii="Times New Roman" w:eastAsia="TimesNewRomanPS-BoldMT" w:hAnsi="Times New Roman"/>
                <w:bCs/>
                <w:sz w:val="24"/>
                <w:szCs w:val="24"/>
                <w:lang w:val="en-GB" w:eastAsia="ar-SA"/>
              </w:rPr>
              <w:t xml:space="preserve"> radio </w:t>
            </w:r>
            <w:proofErr w:type="spellStart"/>
            <w:r w:rsidRPr="007010A9">
              <w:rPr>
                <w:rFonts w:ascii="Times New Roman" w:eastAsia="TimesNewRomanPS-BoldMT" w:hAnsi="Times New Roman"/>
                <w:bCs/>
                <w:sz w:val="24"/>
                <w:szCs w:val="24"/>
                <w:lang w:val="en-GB" w:eastAsia="ar-SA"/>
              </w:rPr>
              <w:t>aferente</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sistemelor</w:t>
            </w:r>
            <w:proofErr w:type="spellEnd"/>
            <w:r w:rsidRPr="007010A9">
              <w:rPr>
                <w:rFonts w:ascii="Times New Roman" w:eastAsia="TimesNewRomanPS-BoldMT" w:hAnsi="Times New Roman"/>
                <w:bCs/>
                <w:sz w:val="24"/>
                <w:szCs w:val="24"/>
                <w:lang w:val="en-GB" w:eastAsia="ar-SA"/>
              </w:rPr>
              <w:t xml:space="preserve"> de </w:t>
            </w:r>
            <w:proofErr w:type="spellStart"/>
            <w:r w:rsidRPr="007010A9">
              <w:rPr>
                <w:rFonts w:ascii="Times New Roman" w:eastAsia="TimesNewRomanPS-BoldMT" w:hAnsi="Times New Roman"/>
                <w:bCs/>
                <w:sz w:val="24"/>
                <w:szCs w:val="24"/>
                <w:lang w:val="en-GB" w:eastAsia="ar-SA"/>
              </w:rPr>
              <w:t>comunicații</w:t>
            </w:r>
            <w:proofErr w:type="spellEnd"/>
            <w:r w:rsidRPr="007010A9">
              <w:rPr>
                <w:rFonts w:ascii="Times New Roman" w:eastAsia="TimesNewRomanPS-BoldMT" w:hAnsi="Times New Roman"/>
                <w:bCs/>
                <w:sz w:val="24"/>
                <w:szCs w:val="24"/>
                <w:lang w:val="en-GB" w:eastAsia="ar-SA"/>
              </w:rPr>
              <w:t xml:space="preserve"> radio.</w:t>
            </w:r>
          </w:p>
          <w:p w14:paraId="079C1022"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Cs/>
                <w:sz w:val="24"/>
                <w:szCs w:val="24"/>
                <w:lang w:val="en-GB" w:eastAsia="ar-SA"/>
              </w:rPr>
              <w:t>Colantare</w:t>
            </w:r>
            <w:proofErr w:type="spellEnd"/>
            <w:r w:rsidRPr="007010A9">
              <w:rPr>
                <w:rFonts w:ascii="Times New Roman" w:eastAsia="TimesNewRomanPS-BoldMT" w:hAnsi="Times New Roman"/>
                <w:bCs/>
                <w:sz w:val="24"/>
                <w:szCs w:val="24"/>
                <w:lang w:val="en-GB" w:eastAsia="ar-SA"/>
              </w:rPr>
              <w:t xml:space="preserve"> – schema de </w:t>
            </w:r>
            <w:proofErr w:type="spellStart"/>
            <w:r w:rsidRPr="007010A9">
              <w:rPr>
                <w:rFonts w:ascii="Times New Roman" w:eastAsia="TimesNewRomanPS-BoldMT" w:hAnsi="Times New Roman"/>
                <w:bCs/>
                <w:sz w:val="24"/>
                <w:szCs w:val="24"/>
                <w:lang w:val="en-GB" w:eastAsia="ar-SA"/>
              </w:rPr>
              <w:t>colantare</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integrală</w:t>
            </w:r>
            <w:proofErr w:type="spellEnd"/>
            <w:r w:rsidRPr="007010A9">
              <w:rPr>
                <w:rFonts w:ascii="Times New Roman" w:eastAsia="TimesNewRomanPS-BoldMT" w:hAnsi="Times New Roman"/>
                <w:bCs/>
                <w:sz w:val="24"/>
                <w:szCs w:val="24"/>
                <w:lang w:val="en-GB" w:eastAsia="ar-SA"/>
              </w:rPr>
              <w:t xml:space="preserve"> a </w:t>
            </w:r>
            <w:proofErr w:type="spellStart"/>
            <w:r w:rsidRPr="007010A9">
              <w:rPr>
                <w:rFonts w:ascii="Times New Roman" w:eastAsia="TimesNewRomanPS-BoldMT" w:hAnsi="Times New Roman"/>
                <w:bCs/>
                <w:sz w:val="24"/>
                <w:szCs w:val="24"/>
                <w:lang w:val="en-GB" w:eastAsia="ar-SA"/>
              </w:rPr>
              <w:t>mașinii</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va</w:t>
            </w:r>
            <w:proofErr w:type="spellEnd"/>
            <w:r w:rsidRPr="007010A9">
              <w:rPr>
                <w:rFonts w:ascii="Times New Roman" w:eastAsia="TimesNewRomanPS-BoldMT" w:hAnsi="Times New Roman"/>
                <w:bCs/>
                <w:sz w:val="24"/>
                <w:szCs w:val="24"/>
                <w:lang w:val="en-GB" w:eastAsia="ar-SA"/>
              </w:rPr>
              <w:t xml:space="preserve"> fi </w:t>
            </w:r>
            <w:proofErr w:type="spellStart"/>
            <w:r w:rsidRPr="007010A9">
              <w:rPr>
                <w:rFonts w:ascii="Times New Roman" w:eastAsia="TimesNewRomanPS-BoldMT" w:hAnsi="Times New Roman"/>
                <w:bCs/>
                <w:sz w:val="24"/>
                <w:szCs w:val="24"/>
                <w:lang w:val="en-GB" w:eastAsia="ar-SA"/>
              </w:rPr>
              <w:t>pusă</w:t>
            </w:r>
            <w:proofErr w:type="spellEnd"/>
            <w:r w:rsidRPr="007010A9">
              <w:rPr>
                <w:rFonts w:ascii="Times New Roman" w:eastAsia="TimesNewRomanPS-BoldMT" w:hAnsi="Times New Roman"/>
                <w:bCs/>
                <w:sz w:val="24"/>
                <w:szCs w:val="24"/>
                <w:lang w:val="en-GB" w:eastAsia="ar-SA"/>
              </w:rPr>
              <w:t xml:space="preserve"> la </w:t>
            </w:r>
            <w:proofErr w:type="spellStart"/>
            <w:r w:rsidRPr="007010A9">
              <w:rPr>
                <w:rFonts w:ascii="Times New Roman" w:eastAsia="TimesNewRomanPS-BoldMT" w:hAnsi="Times New Roman"/>
                <w:bCs/>
                <w:sz w:val="24"/>
                <w:szCs w:val="24"/>
                <w:lang w:val="en-GB" w:eastAsia="ar-SA"/>
              </w:rPr>
              <w:t>dispoziția</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contractantului</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după</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emiterea</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notei</w:t>
            </w:r>
            <w:proofErr w:type="spellEnd"/>
            <w:r w:rsidRPr="007010A9">
              <w:rPr>
                <w:rFonts w:ascii="Times New Roman" w:eastAsia="TimesNewRomanPS-BoldMT" w:hAnsi="Times New Roman"/>
                <w:bCs/>
                <w:sz w:val="24"/>
                <w:szCs w:val="24"/>
                <w:lang w:val="en-GB" w:eastAsia="ar-SA"/>
              </w:rPr>
              <w:t xml:space="preserve"> de </w:t>
            </w:r>
            <w:proofErr w:type="spellStart"/>
            <w:r w:rsidRPr="007010A9">
              <w:rPr>
                <w:rFonts w:ascii="Times New Roman" w:eastAsia="TimesNewRomanPS-BoldMT" w:hAnsi="Times New Roman"/>
                <w:bCs/>
                <w:sz w:val="24"/>
                <w:szCs w:val="24"/>
                <w:lang w:val="en-GB" w:eastAsia="ar-SA"/>
              </w:rPr>
              <w:t>comandă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contractantul</w:t>
            </w:r>
            <w:proofErr w:type="spellEnd"/>
            <w:r w:rsidRPr="007010A9">
              <w:rPr>
                <w:rFonts w:ascii="Times New Roman" w:eastAsia="TimesNewRomanPS-BoldMT" w:hAnsi="Times New Roman"/>
                <w:bCs/>
                <w:sz w:val="24"/>
                <w:szCs w:val="24"/>
                <w:lang w:eastAsia="ar-SA"/>
              </w:rPr>
              <w:t xml:space="preserve"> are </w:t>
            </w:r>
            <w:proofErr w:type="spellStart"/>
            <w:r w:rsidRPr="007010A9">
              <w:rPr>
                <w:rFonts w:ascii="Times New Roman" w:eastAsia="TimesNewRomanPS-BoldMT" w:hAnsi="Times New Roman"/>
                <w:bCs/>
                <w:sz w:val="24"/>
                <w:szCs w:val="24"/>
                <w:lang w:eastAsia="ar-SA"/>
              </w:rPr>
              <w:t>obligația</w:t>
            </w:r>
            <w:proofErr w:type="spellEnd"/>
            <w:r w:rsidRPr="007010A9">
              <w:rPr>
                <w:rFonts w:ascii="Times New Roman" w:eastAsia="TimesNewRomanPS-BoldMT" w:hAnsi="Times New Roman"/>
                <w:bCs/>
                <w:sz w:val="24"/>
                <w:szCs w:val="24"/>
                <w:lang w:eastAsia="ar-SA"/>
              </w:rPr>
              <w:t xml:space="preserve"> de a </w:t>
            </w:r>
            <w:proofErr w:type="spellStart"/>
            <w:r w:rsidRPr="007010A9">
              <w:rPr>
                <w:rFonts w:ascii="Times New Roman" w:eastAsia="TimesNewRomanPS-BoldMT" w:hAnsi="Times New Roman"/>
                <w:bCs/>
                <w:sz w:val="24"/>
                <w:szCs w:val="24"/>
                <w:lang w:eastAsia="ar-SA"/>
              </w:rPr>
              <w:t>colanta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autospeciala</w:t>
            </w:r>
            <w:proofErr w:type="spellEnd"/>
            <w:r w:rsidRPr="007010A9">
              <w:rPr>
                <w:rFonts w:ascii="Times New Roman" w:eastAsia="TimesNewRomanPS-BoldMT" w:hAnsi="Times New Roman"/>
                <w:bCs/>
                <w:sz w:val="24"/>
                <w:szCs w:val="24"/>
                <w:lang w:eastAsia="ar-SA"/>
              </w:rPr>
              <w:t xml:space="preserve"> conform </w:t>
            </w:r>
            <w:proofErr w:type="spellStart"/>
            <w:r w:rsidRPr="007010A9">
              <w:rPr>
                <w:rFonts w:ascii="Times New Roman" w:eastAsia="TimesNewRomanPS-BoldMT" w:hAnsi="Times New Roman"/>
                <w:bCs/>
                <w:sz w:val="24"/>
                <w:szCs w:val="24"/>
                <w:lang w:eastAsia="ar-SA"/>
              </w:rPr>
              <w:t>cerințelor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autorității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contractante</w:t>
            </w:r>
            <w:proofErr w:type="spellEnd"/>
            <w:r w:rsidRPr="007010A9">
              <w:rPr>
                <w:rFonts w:ascii="Times New Roman" w:eastAsia="TimesNewRomanPS-BoldMT" w:hAnsi="Times New Roman"/>
                <w:bCs/>
                <w:sz w:val="24"/>
                <w:szCs w:val="24"/>
                <w:lang w:val="en-GB" w:eastAsia="ar-SA"/>
              </w:rPr>
              <w:t>.</w:t>
            </w:r>
          </w:p>
          <w:p w14:paraId="0923AA98"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Cs/>
                <w:sz w:val="24"/>
                <w:szCs w:val="24"/>
                <w:lang w:val="en-GB" w:eastAsia="ar-SA"/>
              </w:rPr>
              <w:t>Inscrip</w:t>
            </w:r>
            <w:r w:rsidRPr="007010A9">
              <w:rPr>
                <w:rFonts w:ascii="Times New Roman" w:eastAsia="TimesNewRomanPS-BoldMT" w:hAnsi="Times New Roman"/>
                <w:bCs/>
                <w:sz w:val="24"/>
                <w:szCs w:val="24"/>
                <w:lang w:eastAsia="ar-SA"/>
              </w:rPr>
              <w:t>ționare</w:t>
            </w:r>
            <w:proofErr w:type="spellEnd"/>
            <w:r w:rsidRPr="007010A9">
              <w:rPr>
                <w:rFonts w:ascii="Times New Roman" w:eastAsia="TimesNewRomanPS-BoldMT" w:hAnsi="Times New Roman"/>
                <w:bCs/>
                <w:sz w:val="24"/>
                <w:szCs w:val="24"/>
                <w:lang w:eastAsia="ar-SA"/>
              </w:rPr>
              <w:t xml:space="preserve"> – design-ul </w:t>
            </w:r>
            <w:proofErr w:type="spellStart"/>
            <w:r w:rsidRPr="007010A9">
              <w:rPr>
                <w:rFonts w:ascii="Times New Roman" w:eastAsia="TimesNewRomanPS-BoldMT" w:hAnsi="Times New Roman"/>
                <w:bCs/>
                <w:sz w:val="24"/>
                <w:szCs w:val="24"/>
                <w:lang w:eastAsia="ar-SA"/>
              </w:rPr>
              <w:t>siglei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altor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elemente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vor</w:t>
            </w:r>
            <w:proofErr w:type="spellEnd"/>
            <w:r w:rsidRPr="007010A9">
              <w:rPr>
                <w:rFonts w:ascii="Times New Roman" w:eastAsia="TimesNewRomanPS-BoldMT" w:hAnsi="Times New Roman"/>
                <w:bCs/>
                <w:sz w:val="24"/>
                <w:szCs w:val="24"/>
                <w:lang w:eastAsia="ar-SA"/>
              </w:rPr>
              <w:t xml:space="preserve"> fi </w:t>
            </w:r>
            <w:proofErr w:type="spellStart"/>
            <w:r w:rsidRPr="007010A9">
              <w:rPr>
                <w:rFonts w:ascii="Times New Roman" w:eastAsia="TimesNewRomanPS-BoldMT" w:hAnsi="Times New Roman"/>
                <w:bCs/>
                <w:sz w:val="24"/>
                <w:szCs w:val="24"/>
                <w:lang w:eastAsia="ar-SA"/>
              </w:rPr>
              <w:t>puse</w:t>
            </w:r>
            <w:proofErr w:type="spellEnd"/>
            <w:r w:rsidRPr="007010A9">
              <w:rPr>
                <w:rFonts w:ascii="Times New Roman" w:eastAsia="TimesNewRomanPS-BoldMT" w:hAnsi="Times New Roman"/>
                <w:bCs/>
                <w:sz w:val="24"/>
                <w:szCs w:val="24"/>
                <w:lang w:eastAsia="ar-SA"/>
              </w:rPr>
              <w:t xml:space="preserve"> la </w:t>
            </w:r>
            <w:proofErr w:type="spellStart"/>
            <w:r w:rsidRPr="007010A9">
              <w:rPr>
                <w:rFonts w:ascii="Times New Roman" w:eastAsia="TimesNewRomanPS-BoldMT" w:hAnsi="Times New Roman"/>
                <w:bCs/>
                <w:sz w:val="24"/>
                <w:szCs w:val="24"/>
                <w:lang w:eastAsia="ar-SA"/>
              </w:rPr>
              <w:t>dispoziție</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către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autoritatea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contractantă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urmând</w:t>
            </w:r>
            <w:proofErr w:type="spellEnd"/>
            <w:r w:rsidRPr="007010A9">
              <w:rPr>
                <w:rFonts w:ascii="Times New Roman" w:eastAsia="TimesNewRomanPS-BoldMT" w:hAnsi="Times New Roman"/>
                <w:bCs/>
                <w:sz w:val="24"/>
                <w:szCs w:val="24"/>
                <w:lang w:eastAsia="ar-SA"/>
              </w:rPr>
              <w:t xml:space="preserve"> ca </w:t>
            </w:r>
            <w:proofErr w:type="spellStart"/>
            <w:r w:rsidRPr="007010A9">
              <w:rPr>
                <w:rFonts w:ascii="Times New Roman" w:eastAsia="TimesNewRomanPS-BoldMT" w:hAnsi="Times New Roman"/>
                <w:bCs/>
                <w:sz w:val="24"/>
                <w:szCs w:val="24"/>
                <w:lang w:eastAsia="ar-SA"/>
              </w:rPr>
              <w:t>executantul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inscripționeze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mașina</w:t>
            </w:r>
            <w:proofErr w:type="spellEnd"/>
            <w:r w:rsidRPr="007010A9">
              <w:rPr>
                <w:rFonts w:ascii="Times New Roman" w:eastAsia="TimesNewRomanPS-BoldMT" w:hAnsi="Times New Roman"/>
                <w:bCs/>
                <w:sz w:val="24"/>
                <w:szCs w:val="24"/>
                <w:lang w:eastAsia="ar-SA"/>
              </w:rPr>
              <w:t xml:space="preserve"> conform </w:t>
            </w:r>
            <w:proofErr w:type="spellStart"/>
            <w:r w:rsidRPr="007010A9">
              <w:rPr>
                <w:rFonts w:ascii="Times New Roman" w:eastAsia="TimesNewRomanPS-BoldMT" w:hAnsi="Times New Roman"/>
                <w:bCs/>
                <w:sz w:val="24"/>
                <w:szCs w:val="24"/>
                <w:lang w:eastAsia="ar-SA"/>
              </w:rPr>
              <w:t>specificațiilor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autorității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contractante</w:t>
            </w:r>
            <w:proofErr w:type="spellEnd"/>
            <w:r w:rsidRPr="007010A9">
              <w:rPr>
                <w:rFonts w:ascii="Times New Roman" w:eastAsia="TimesNewRomanPS-BoldMT" w:hAnsi="Times New Roman"/>
                <w:bCs/>
                <w:sz w:val="24"/>
                <w:szCs w:val="24"/>
                <w:lang w:eastAsia="ar-SA"/>
              </w:rPr>
              <w:t>;</w:t>
            </w:r>
          </w:p>
          <w:p w14:paraId="38542C36" w14:textId="77777777" w:rsidR="007010A9" w:rsidRPr="007010A9" w:rsidRDefault="007010A9" w:rsidP="007010A9">
            <w:pPr>
              <w:numPr>
                <w:ilvl w:val="0"/>
                <w:numId w:val="33"/>
              </w:numPr>
              <w:autoSpaceDE w:val="0"/>
              <w:spacing w:after="0" w:line="240" w:lineRule="auto"/>
              <w:rPr>
                <w:rFonts w:ascii="Times New Roman" w:eastAsia="TimesNewRomanPS-BoldMT" w:hAnsi="Times New Roman"/>
                <w:bCs/>
                <w:sz w:val="24"/>
                <w:szCs w:val="24"/>
                <w:lang w:val="en-GB" w:eastAsia="ar-SA"/>
              </w:rPr>
            </w:pPr>
            <w:r w:rsidRPr="007010A9">
              <w:rPr>
                <w:rFonts w:ascii="Times New Roman" w:eastAsia="TimesNewRomanPS-BoldMT" w:hAnsi="Times New Roman"/>
                <w:b/>
                <w:bCs/>
                <w:sz w:val="24"/>
                <w:szCs w:val="24"/>
                <w:lang w:eastAsia="ar-SA"/>
              </w:rPr>
              <w:t>Interior</w:t>
            </w:r>
            <w:r w:rsidRPr="007010A9">
              <w:rPr>
                <w:rFonts w:ascii="Times New Roman" w:eastAsia="TimesNewRomanPS-BoldMT" w:hAnsi="Times New Roman"/>
                <w:bCs/>
                <w:sz w:val="24"/>
                <w:szCs w:val="24"/>
                <w:lang w:val="en-GB" w:eastAsia="ar-SA"/>
              </w:rPr>
              <w:t>:</w:t>
            </w:r>
          </w:p>
          <w:p w14:paraId="1030E6CA"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Cs/>
                <w:sz w:val="24"/>
                <w:szCs w:val="24"/>
                <w:lang w:val="en-GB" w:eastAsia="ar-SA"/>
              </w:rPr>
              <w:t>Instalație</w:t>
            </w:r>
            <w:proofErr w:type="spellEnd"/>
            <w:r w:rsidRPr="007010A9">
              <w:rPr>
                <w:rFonts w:ascii="Times New Roman" w:eastAsia="TimesNewRomanPS-BoldMT" w:hAnsi="Times New Roman"/>
                <w:bCs/>
                <w:sz w:val="24"/>
                <w:szCs w:val="24"/>
                <w:lang w:val="en-GB" w:eastAsia="ar-SA"/>
              </w:rPr>
              <w:t xml:space="preserve"> de </w:t>
            </w:r>
            <w:proofErr w:type="spellStart"/>
            <w:r w:rsidRPr="007010A9">
              <w:rPr>
                <w:rFonts w:ascii="Times New Roman" w:eastAsia="TimesNewRomanPS-BoldMT" w:hAnsi="Times New Roman"/>
                <w:bCs/>
                <w:sz w:val="24"/>
                <w:szCs w:val="24"/>
                <w:lang w:val="en-GB" w:eastAsia="ar-SA"/>
              </w:rPr>
              <w:t>aer</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condiționat</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în</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toate</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compartimentele</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autovehiculului</w:t>
            </w:r>
            <w:proofErr w:type="spellEnd"/>
            <w:r w:rsidRPr="007010A9">
              <w:rPr>
                <w:rFonts w:ascii="Times New Roman" w:eastAsia="TimesNewRomanPS-BoldMT" w:hAnsi="Times New Roman"/>
                <w:bCs/>
                <w:sz w:val="24"/>
                <w:szCs w:val="24"/>
                <w:lang w:eastAsia="ar-SA"/>
              </w:rPr>
              <w:t>;</w:t>
            </w:r>
          </w:p>
          <w:p w14:paraId="3F129EB0"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Cs/>
                <w:sz w:val="24"/>
                <w:szCs w:val="24"/>
                <w:lang w:val="en-GB" w:eastAsia="ar-SA"/>
              </w:rPr>
              <w:t>Instalație</w:t>
            </w:r>
            <w:proofErr w:type="spellEnd"/>
            <w:r w:rsidRPr="007010A9">
              <w:rPr>
                <w:rFonts w:ascii="Times New Roman" w:eastAsia="TimesNewRomanPS-BoldMT" w:hAnsi="Times New Roman"/>
                <w:bCs/>
                <w:sz w:val="24"/>
                <w:szCs w:val="24"/>
                <w:lang w:val="en-GB" w:eastAsia="ar-SA"/>
              </w:rPr>
              <w:t xml:space="preserve"> de </w:t>
            </w:r>
            <w:proofErr w:type="spellStart"/>
            <w:r w:rsidRPr="007010A9">
              <w:rPr>
                <w:rFonts w:ascii="Times New Roman" w:eastAsia="TimesNewRomanPS-BoldMT" w:hAnsi="Times New Roman"/>
                <w:bCs/>
                <w:sz w:val="24"/>
                <w:szCs w:val="24"/>
                <w:lang w:val="en-GB" w:eastAsia="ar-SA"/>
              </w:rPr>
              <w:t>încălzire</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în</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toate</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compartimentele</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autovehiculului</w:t>
            </w:r>
            <w:proofErr w:type="spellEnd"/>
            <w:r w:rsidRPr="007010A9">
              <w:rPr>
                <w:rFonts w:ascii="Times New Roman" w:eastAsia="TimesNewRomanPS-BoldMT" w:hAnsi="Times New Roman"/>
                <w:bCs/>
                <w:sz w:val="24"/>
                <w:szCs w:val="24"/>
                <w:lang w:val="en-GB" w:eastAsia="ar-SA"/>
              </w:rPr>
              <w:t>;</w:t>
            </w:r>
          </w:p>
          <w:p w14:paraId="485E8E78"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Cs/>
                <w:sz w:val="24"/>
                <w:szCs w:val="24"/>
                <w:lang w:val="en-GB" w:eastAsia="ar-SA"/>
              </w:rPr>
              <w:t>Geamuri</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electrice</w:t>
            </w:r>
            <w:proofErr w:type="spellEnd"/>
            <w:r w:rsidRPr="007010A9">
              <w:rPr>
                <w:rFonts w:ascii="Times New Roman" w:eastAsia="TimesNewRomanPS-BoldMT" w:hAnsi="Times New Roman"/>
                <w:bCs/>
                <w:sz w:val="24"/>
                <w:szCs w:val="24"/>
                <w:lang w:val="en-GB" w:eastAsia="ar-SA"/>
              </w:rPr>
              <w:t>;</w:t>
            </w:r>
          </w:p>
          <w:p w14:paraId="6E8C64D6"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r w:rsidRPr="007010A9">
              <w:rPr>
                <w:rFonts w:ascii="Times New Roman" w:eastAsia="TimesNewRomanPS-BoldMT" w:hAnsi="Times New Roman"/>
                <w:bCs/>
                <w:sz w:val="24"/>
                <w:szCs w:val="24"/>
                <w:lang w:val="en-GB" w:eastAsia="ar-SA"/>
              </w:rPr>
              <w:t xml:space="preserve">Airbag </w:t>
            </w:r>
            <w:proofErr w:type="spellStart"/>
            <w:r w:rsidRPr="007010A9">
              <w:rPr>
                <w:rFonts w:ascii="Times New Roman" w:eastAsia="TimesNewRomanPS-BoldMT" w:hAnsi="Times New Roman"/>
                <w:bCs/>
                <w:sz w:val="24"/>
                <w:szCs w:val="24"/>
                <w:lang w:val="en-GB" w:eastAsia="ar-SA"/>
              </w:rPr>
              <w:t>pentru</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șofer</w:t>
            </w:r>
            <w:proofErr w:type="spellEnd"/>
            <w:r w:rsidRPr="007010A9">
              <w:rPr>
                <w:rFonts w:ascii="Times New Roman" w:eastAsia="TimesNewRomanPS-BoldMT" w:hAnsi="Times New Roman"/>
                <w:bCs/>
                <w:sz w:val="24"/>
                <w:szCs w:val="24"/>
                <w:lang w:val="en-GB" w:eastAsia="ar-SA"/>
              </w:rPr>
              <w:t>;</w:t>
            </w:r>
          </w:p>
          <w:p w14:paraId="1B055E61"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Prevăzut cu compartimente/sertare suficient de mari pentru depozitarea echipamentelor din prezentul caiet de sarcini;</w:t>
            </w:r>
          </w:p>
          <w:p w14:paraId="380273CC"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Perete desparțitor între zona de depozitare a echipamentelor și zona operatorilor;</w:t>
            </w:r>
          </w:p>
          <w:p w14:paraId="51213AAA" w14:textId="77777777" w:rsidR="007010A9" w:rsidRPr="00835DDC" w:rsidRDefault="007010A9" w:rsidP="007010A9">
            <w:pPr>
              <w:numPr>
                <w:ilvl w:val="0"/>
                <w:numId w:val="38"/>
              </w:numPr>
              <w:autoSpaceDE w:val="0"/>
              <w:spacing w:after="0" w:line="240" w:lineRule="auto"/>
              <w:rPr>
                <w:rFonts w:ascii="Times New Roman" w:eastAsia="TimesNewRomanPS-BoldMT" w:hAnsi="Times New Roman"/>
                <w:bCs/>
                <w:sz w:val="24"/>
                <w:szCs w:val="24"/>
                <w:lang w:val="pt-BR" w:eastAsia="ar-SA"/>
              </w:rPr>
            </w:pPr>
            <w:r w:rsidRPr="00835DDC">
              <w:rPr>
                <w:rFonts w:ascii="Times New Roman" w:eastAsia="TimesNewRomanPS-BoldMT" w:hAnsi="Times New Roman"/>
                <w:bCs/>
                <w:sz w:val="24"/>
                <w:szCs w:val="24"/>
                <w:lang w:val="pt-BR" w:eastAsia="ar-SA"/>
              </w:rPr>
              <w:t>In compartimentul șoferului trebuie să se regăsească cel puțin 2 locuri, unul al șoferului și unul al pasagerulului;</w:t>
            </w:r>
          </w:p>
          <w:p w14:paraId="02D478A2" w14:textId="77777777" w:rsidR="007010A9" w:rsidRPr="00835DDC"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In compartimentul de comandă vor fi instalate scaune și birou/masă pentru 5 operatori;</w:t>
            </w:r>
          </w:p>
          <w:p w14:paraId="2C248F68" w14:textId="77777777" w:rsidR="007010A9" w:rsidRPr="00835DDC"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Compartimentul de comandă va fi configurat astfel încât să conțină și mobilierul necesar amplasarii tuturor echipamentelor solicitate prin caietul de sarcini;</w:t>
            </w:r>
          </w:p>
          <w:p w14:paraId="119E573D" w14:textId="77777777" w:rsidR="007010A9" w:rsidRPr="00835DDC"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lastRenderedPageBreak/>
              <w:t>Compartimentul de depozitare (care va fi amplasat în partea posterioară a autospecialei) va fi echipat cu dulapuri/alte spații de depozitare care vor permite depozitarea echipamentelor/dotărilor solicitate prin caietul de sarcini;</w:t>
            </w:r>
          </w:p>
          <w:p w14:paraId="02856A19" w14:textId="77777777" w:rsidR="007010A9" w:rsidRPr="007010A9" w:rsidRDefault="007010A9" w:rsidP="007010A9">
            <w:pPr>
              <w:numPr>
                <w:ilvl w:val="0"/>
                <w:numId w:val="33"/>
              </w:numPr>
              <w:autoSpaceDE w:val="0"/>
              <w:spacing w:after="0" w:line="240" w:lineRule="auto"/>
              <w:rPr>
                <w:rFonts w:ascii="Times New Roman" w:eastAsia="TimesNewRomanPS-BoldMT" w:hAnsi="Times New Roman"/>
                <w:b/>
                <w:bCs/>
                <w:sz w:val="24"/>
                <w:szCs w:val="24"/>
                <w:lang w:val="it-IT" w:eastAsia="ar-SA"/>
              </w:rPr>
            </w:pPr>
            <w:proofErr w:type="spellStart"/>
            <w:r w:rsidRPr="007010A9">
              <w:rPr>
                <w:rFonts w:ascii="Times New Roman" w:eastAsia="TimesNewRomanPS-BoldMT" w:hAnsi="Times New Roman"/>
                <w:b/>
                <w:bCs/>
                <w:sz w:val="24"/>
                <w:szCs w:val="24"/>
                <w:lang w:val="es-ES" w:eastAsia="ar-SA"/>
              </w:rPr>
              <w:t>Instalație</w:t>
            </w:r>
            <w:proofErr w:type="spellEnd"/>
            <w:r w:rsidRPr="007010A9">
              <w:rPr>
                <w:rFonts w:ascii="Times New Roman" w:eastAsia="TimesNewRomanPS-BoldMT" w:hAnsi="Times New Roman"/>
                <w:b/>
                <w:bCs/>
                <w:sz w:val="24"/>
                <w:szCs w:val="24"/>
                <w:lang w:val="es-ES" w:eastAsia="ar-SA"/>
              </w:rPr>
              <w:t xml:space="preserve"> </w:t>
            </w:r>
            <w:proofErr w:type="spellStart"/>
            <w:r w:rsidRPr="007010A9">
              <w:rPr>
                <w:rFonts w:ascii="Times New Roman" w:eastAsia="TimesNewRomanPS-BoldMT" w:hAnsi="Times New Roman"/>
                <w:b/>
                <w:bCs/>
                <w:sz w:val="24"/>
                <w:szCs w:val="24"/>
                <w:lang w:val="es-ES" w:eastAsia="ar-SA"/>
              </w:rPr>
              <w:t>electrică</w:t>
            </w:r>
            <w:proofErr w:type="spellEnd"/>
            <w:r w:rsidRPr="007010A9">
              <w:rPr>
                <w:rFonts w:ascii="Times New Roman" w:eastAsia="TimesNewRomanPS-BoldMT" w:hAnsi="Times New Roman"/>
                <w:b/>
                <w:bCs/>
                <w:sz w:val="24"/>
                <w:szCs w:val="24"/>
                <w:lang w:val="es-ES" w:eastAsia="ar-SA"/>
              </w:rPr>
              <w:t xml:space="preserve"> </w:t>
            </w:r>
            <w:proofErr w:type="spellStart"/>
            <w:r w:rsidRPr="007010A9">
              <w:rPr>
                <w:rFonts w:ascii="Times New Roman" w:eastAsia="TimesNewRomanPS-BoldMT" w:hAnsi="Times New Roman"/>
                <w:b/>
                <w:bCs/>
                <w:sz w:val="24"/>
                <w:szCs w:val="24"/>
                <w:lang w:val="es-ES" w:eastAsia="ar-SA"/>
              </w:rPr>
              <w:t>și</w:t>
            </w:r>
            <w:proofErr w:type="spellEnd"/>
            <w:r w:rsidRPr="007010A9">
              <w:rPr>
                <w:rFonts w:ascii="Times New Roman" w:eastAsia="TimesNewRomanPS-BoldMT" w:hAnsi="Times New Roman"/>
                <w:b/>
                <w:bCs/>
                <w:sz w:val="24"/>
                <w:szCs w:val="24"/>
                <w:lang w:val="es-ES" w:eastAsia="ar-SA"/>
              </w:rPr>
              <w:t xml:space="preserve"> iluminare </w:t>
            </w:r>
          </w:p>
          <w:p w14:paraId="5343F7A1"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Lumini de frână</w:t>
            </w:r>
          </w:p>
          <w:p w14:paraId="717FBE51"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Lumini de zi</w:t>
            </w:r>
          </w:p>
          <w:p w14:paraId="4CB530AC"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Faruri LED</w:t>
            </w:r>
          </w:p>
          <w:p w14:paraId="5E190B14"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Faruri de ceață</w:t>
            </w:r>
          </w:p>
          <w:p w14:paraId="01CADAE2"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Iluminat exterior cu corpuri LED (cu standardul IP67), controlate independent, pentru fiecare parte a autovehiculului (laterale și spate).</w:t>
            </w:r>
          </w:p>
          <w:p w14:paraId="5E3BB0B2"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Compartimentul echipajului la comandă va fi iluminat adecvat, pentru activitățile specifice.</w:t>
            </w:r>
          </w:p>
          <w:p w14:paraId="32F67708" w14:textId="77777777" w:rsidR="007010A9" w:rsidRPr="007010A9" w:rsidRDefault="007010A9" w:rsidP="007010A9">
            <w:pPr>
              <w:numPr>
                <w:ilvl w:val="0"/>
                <w:numId w:val="33"/>
              </w:numPr>
              <w:autoSpaceDE w:val="0"/>
              <w:spacing w:after="0" w:line="240" w:lineRule="auto"/>
              <w:rPr>
                <w:rFonts w:ascii="Times New Roman" w:eastAsia="TimesNewRomanPS-BoldMT" w:hAnsi="Times New Roman"/>
                <w:b/>
                <w:bCs/>
                <w:sz w:val="24"/>
                <w:szCs w:val="24"/>
                <w:lang w:val="it-IT" w:eastAsia="ar-SA"/>
              </w:rPr>
            </w:pPr>
            <w:proofErr w:type="spellStart"/>
            <w:r w:rsidRPr="007010A9">
              <w:rPr>
                <w:rFonts w:ascii="Times New Roman" w:eastAsia="TimesNewRomanPS-BoldMT" w:hAnsi="Times New Roman"/>
                <w:b/>
                <w:bCs/>
                <w:sz w:val="24"/>
                <w:szCs w:val="24"/>
                <w:lang w:eastAsia="ar-SA"/>
              </w:rPr>
              <w:t>Avertizare</w:t>
            </w:r>
            <w:proofErr w:type="spellEnd"/>
            <w:r w:rsidRPr="007010A9">
              <w:rPr>
                <w:rFonts w:ascii="Times New Roman" w:eastAsia="TimesNewRomanPS-BoldMT" w:hAnsi="Times New Roman"/>
                <w:b/>
                <w:bCs/>
                <w:sz w:val="24"/>
                <w:szCs w:val="24"/>
                <w:lang w:eastAsia="ar-SA"/>
              </w:rPr>
              <w:t xml:space="preserve"> </w:t>
            </w:r>
            <w:proofErr w:type="spellStart"/>
            <w:r w:rsidRPr="007010A9">
              <w:rPr>
                <w:rFonts w:ascii="Times New Roman" w:eastAsia="TimesNewRomanPS-BoldMT" w:hAnsi="Times New Roman"/>
                <w:b/>
                <w:bCs/>
                <w:sz w:val="24"/>
                <w:szCs w:val="24"/>
                <w:lang w:eastAsia="ar-SA"/>
              </w:rPr>
              <w:t>opică</w:t>
            </w:r>
            <w:proofErr w:type="spellEnd"/>
            <w:r w:rsidRPr="007010A9">
              <w:rPr>
                <w:rFonts w:ascii="Times New Roman" w:eastAsia="TimesNewRomanPS-BoldMT" w:hAnsi="Times New Roman"/>
                <w:b/>
                <w:bCs/>
                <w:sz w:val="24"/>
                <w:szCs w:val="24"/>
                <w:lang w:eastAsia="ar-SA"/>
              </w:rPr>
              <w:t xml:space="preserve"> </w:t>
            </w:r>
            <w:proofErr w:type="spellStart"/>
            <w:r w:rsidRPr="007010A9">
              <w:rPr>
                <w:rFonts w:ascii="Times New Roman" w:eastAsia="TimesNewRomanPS-BoldMT" w:hAnsi="Times New Roman"/>
                <w:b/>
                <w:bCs/>
                <w:sz w:val="24"/>
                <w:szCs w:val="24"/>
                <w:lang w:eastAsia="ar-SA"/>
              </w:rPr>
              <w:t>și</w:t>
            </w:r>
            <w:proofErr w:type="spellEnd"/>
            <w:r w:rsidRPr="007010A9">
              <w:rPr>
                <w:rFonts w:ascii="Times New Roman" w:eastAsia="TimesNewRomanPS-BoldMT" w:hAnsi="Times New Roman"/>
                <w:b/>
                <w:bCs/>
                <w:sz w:val="24"/>
                <w:szCs w:val="24"/>
                <w:lang w:eastAsia="ar-SA"/>
              </w:rPr>
              <w:t xml:space="preserve"> </w:t>
            </w:r>
            <w:proofErr w:type="spellStart"/>
            <w:r w:rsidRPr="007010A9">
              <w:rPr>
                <w:rFonts w:ascii="Times New Roman" w:eastAsia="TimesNewRomanPS-BoldMT" w:hAnsi="Times New Roman"/>
                <w:b/>
                <w:bCs/>
                <w:sz w:val="24"/>
                <w:szCs w:val="24"/>
                <w:lang w:eastAsia="ar-SA"/>
              </w:rPr>
              <w:t>acustică</w:t>
            </w:r>
            <w:proofErr w:type="spellEnd"/>
            <w:r w:rsidRPr="007010A9">
              <w:rPr>
                <w:rFonts w:ascii="Times New Roman" w:eastAsia="TimesNewRomanPS-BoldMT" w:hAnsi="Times New Roman"/>
                <w:b/>
                <w:bCs/>
                <w:sz w:val="24"/>
                <w:szCs w:val="24"/>
                <w:lang w:eastAsia="ar-SA"/>
              </w:rPr>
              <w:t>:</w:t>
            </w:r>
          </w:p>
          <w:p w14:paraId="34413AA2"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Lămpi stoboscopice LED cu lumină intermitentă de culoare albastră montate pe acoperiș (2 în partea din față SAU rampă luminoasă LED, 2 lămpi independente în partea din spate);</w:t>
            </w:r>
          </w:p>
          <w:p w14:paraId="457332B1"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Lămpi Flash LED montate în bara față de culoare albastră (2 buc);</w:t>
            </w:r>
          </w:p>
          <w:p w14:paraId="6F6C81F8"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proofErr w:type="spellStart"/>
            <w:r w:rsidRPr="007010A9">
              <w:rPr>
                <w:rFonts w:ascii="Times New Roman" w:eastAsia="TimesNewRomanPS-BoldMT" w:hAnsi="Times New Roman"/>
                <w:bCs/>
                <w:sz w:val="24"/>
                <w:szCs w:val="24"/>
                <w:lang w:eastAsia="ar-SA"/>
              </w:rPr>
              <w:t>Girofar</w:t>
            </w:r>
            <w:proofErr w:type="spellEnd"/>
            <w:r w:rsidRPr="007010A9">
              <w:rPr>
                <w:rFonts w:ascii="Times New Roman" w:eastAsia="TimesNewRomanPS-BoldMT" w:hAnsi="Times New Roman"/>
                <w:bCs/>
                <w:sz w:val="24"/>
                <w:szCs w:val="24"/>
                <w:lang w:eastAsia="ar-SA"/>
              </w:rPr>
              <w:t xml:space="preserve"> LED de </w:t>
            </w:r>
            <w:proofErr w:type="spellStart"/>
            <w:r w:rsidRPr="007010A9">
              <w:rPr>
                <w:rFonts w:ascii="Times New Roman" w:eastAsia="TimesNewRomanPS-BoldMT" w:hAnsi="Times New Roman"/>
                <w:bCs/>
                <w:sz w:val="24"/>
                <w:szCs w:val="24"/>
                <w:lang w:eastAsia="ar-SA"/>
              </w:rPr>
              <w:t>culoare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galbena</w:t>
            </w:r>
            <w:proofErr w:type="spellEnd"/>
            <w:r w:rsidRPr="007010A9">
              <w:rPr>
                <w:rFonts w:ascii="Times New Roman" w:eastAsia="TimesNewRomanPS-BoldMT" w:hAnsi="Times New Roman"/>
                <w:bCs/>
                <w:sz w:val="24"/>
                <w:szCs w:val="24"/>
                <w:lang w:eastAsia="ar-SA"/>
              </w:rPr>
              <w:t>;</w:t>
            </w:r>
          </w:p>
          <w:p w14:paraId="30C306D9"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Difuzor sirenă cu funcție de microfon;</w:t>
            </w:r>
          </w:p>
          <w:p w14:paraId="44EA8122"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Telecomandă control pentru toate funcțiile acustice și optice solicitate</w:t>
            </w:r>
            <w:r w:rsidRPr="007010A9">
              <w:rPr>
                <w:rFonts w:ascii="Times New Roman" w:eastAsia="TimesNewRomanPS-BoldMT" w:hAnsi="Times New Roman"/>
                <w:bCs/>
                <w:sz w:val="24"/>
                <w:szCs w:val="24"/>
                <w:lang w:eastAsia="ar-SA"/>
              </w:rPr>
              <w:t>;</w:t>
            </w:r>
          </w:p>
          <w:p w14:paraId="7368C812" w14:textId="77777777" w:rsidR="007010A9" w:rsidRPr="007010A9" w:rsidRDefault="007010A9" w:rsidP="007010A9">
            <w:pPr>
              <w:numPr>
                <w:ilvl w:val="0"/>
                <w:numId w:val="33"/>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
                <w:bCs/>
                <w:sz w:val="24"/>
                <w:szCs w:val="24"/>
                <w:lang w:eastAsia="ar-SA"/>
              </w:rPr>
              <w:t xml:space="preserve">Alte </w:t>
            </w:r>
            <w:proofErr w:type="spellStart"/>
            <w:r w:rsidRPr="007010A9">
              <w:rPr>
                <w:rFonts w:ascii="Times New Roman" w:eastAsia="TimesNewRomanPS-BoldMT" w:hAnsi="Times New Roman"/>
                <w:b/>
                <w:bCs/>
                <w:sz w:val="24"/>
                <w:szCs w:val="24"/>
                <w:lang w:eastAsia="ar-SA"/>
              </w:rPr>
              <w:t>dotări</w:t>
            </w:r>
            <w:proofErr w:type="spellEnd"/>
            <w:r w:rsidRPr="007010A9">
              <w:rPr>
                <w:rFonts w:ascii="Times New Roman" w:eastAsia="TimesNewRomanPS-BoldMT" w:hAnsi="Times New Roman"/>
                <w:bCs/>
                <w:sz w:val="24"/>
                <w:szCs w:val="24"/>
                <w:lang w:eastAsia="ar-SA"/>
              </w:rPr>
              <w:t>:</w:t>
            </w:r>
          </w:p>
          <w:p w14:paraId="15D048C3"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Roata de rezerva</w:t>
            </w:r>
            <w:r w:rsidRPr="007010A9">
              <w:rPr>
                <w:rFonts w:ascii="Times New Roman" w:eastAsia="TimesNewRomanPS-BoldMT" w:hAnsi="Times New Roman"/>
                <w:bCs/>
                <w:sz w:val="24"/>
                <w:szCs w:val="24"/>
                <w:lang w:eastAsia="ar-SA"/>
              </w:rPr>
              <w:t>;</w:t>
            </w:r>
          </w:p>
          <w:p w14:paraId="72841BCE"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Cric hidraulic;</w:t>
            </w:r>
          </w:p>
          <w:p w14:paraId="512BAC2A"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Trusă sanitară omologată RAR;</w:t>
            </w:r>
          </w:p>
          <w:p w14:paraId="1378AAB1"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2 triunghiuri reflectorizante omologate RAR.</w:t>
            </w:r>
          </w:p>
          <w:p w14:paraId="1738FD34" w14:textId="77777777" w:rsidR="007010A9" w:rsidRPr="007010A9" w:rsidRDefault="007010A9" w:rsidP="007010A9">
            <w:pPr>
              <w:numPr>
                <w:ilvl w:val="0"/>
                <w:numId w:val="33"/>
              </w:numPr>
              <w:autoSpaceDE w:val="0"/>
              <w:spacing w:after="0" w:line="240" w:lineRule="auto"/>
              <w:rPr>
                <w:rFonts w:ascii="Times New Roman" w:eastAsia="TimesNewRomanPS-BoldMT" w:hAnsi="Times New Roman"/>
                <w:b/>
                <w:bCs/>
                <w:sz w:val="24"/>
                <w:szCs w:val="24"/>
                <w:lang w:val="es-ES" w:eastAsia="ar-SA"/>
              </w:rPr>
            </w:pPr>
            <w:proofErr w:type="spellStart"/>
            <w:r w:rsidRPr="007010A9">
              <w:rPr>
                <w:rFonts w:ascii="Times New Roman" w:eastAsia="TimesNewRomanPS-BoldMT" w:hAnsi="Times New Roman"/>
                <w:b/>
                <w:bCs/>
                <w:sz w:val="24"/>
                <w:szCs w:val="24"/>
                <w:lang w:val="es-ES" w:eastAsia="ar-SA"/>
              </w:rPr>
              <w:t>Sistem</w:t>
            </w:r>
            <w:proofErr w:type="spellEnd"/>
            <w:r w:rsidRPr="007010A9">
              <w:rPr>
                <w:rFonts w:ascii="Times New Roman" w:eastAsia="TimesNewRomanPS-BoldMT" w:hAnsi="Times New Roman"/>
                <w:b/>
                <w:bCs/>
                <w:sz w:val="24"/>
                <w:szCs w:val="24"/>
                <w:lang w:val="es-ES" w:eastAsia="ar-SA"/>
              </w:rPr>
              <w:t xml:space="preserve"> </w:t>
            </w:r>
            <w:proofErr w:type="spellStart"/>
            <w:r w:rsidRPr="007010A9">
              <w:rPr>
                <w:rFonts w:ascii="Times New Roman" w:eastAsia="TimesNewRomanPS-BoldMT" w:hAnsi="Times New Roman"/>
                <w:b/>
                <w:bCs/>
                <w:sz w:val="24"/>
                <w:szCs w:val="24"/>
                <w:lang w:val="es-ES" w:eastAsia="ar-SA"/>
              </w:rPr>
              <w:t>comunicații</w:t>
            </w:r>
            <w:proofErr w:type="spellEnd"/>
            <w:r w:rsidRPr="007010A9">
              <w:rPr>
                <w:rFonts w:ascii="Times New Roman" w:eastAsia="TimesNewRomanPS-BoldMT" w:hAnsi="Times New Roman"/>
                <w:b/>
                <w:bCs/>
                <w:sz w:val="24"/>
                <w:szCs w:val="24"/>
                <w:lang w:val="es-ES" w:eastAsia="ar-SA"/>
              </w:rPr>
              <w:t xml:space="preserve"> Radio </w:t>
            </w:r>
          </w:p>
          <w:p w14:paraId="00567083"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Compartimentul</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Șoferului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Stație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mobilă</w:t>
            </w:r>
            <w:proofErr w:type="spellEnd"/>
            <w:r w:rsidRPr="007010A9">
              <w:rPr>
                <w:rFonts w:ascii="Times New Roman" w:eastAsia="TimesNewRomanPS-BoldMT" w:hAnsi="Times New Roman"/>
                <w:bCs/>
                <w:sz w:val="24"/>
                <w:szCs w:val="24"/>
                <w:lang w:val="es-ES" w:eastAsia="ar-SA"/>
              </w:rPr>
              <w:t xml:space="preserve"> TETRA pe </w:t>
            </w:r>
            <w:proofErr w:type="spellStart"/>
            <w:r w:rsidRPr="007010A9">
              <w:rPr>
                <w:rFonts w:ascii="Times New Roman" w:eastAsia="TimesNewRomanPS-BoldMT" w:hAnsi="Times New Roman"/>
                <w:bCs/>
                <w:sz w:val="24"/>
                <w:szCs w:val="24"/>
                <w:lang w:val="es-ES" w:eastAsia="ar-SA"/>
              </w:rPr>
              <w:t>frecvența</w:t>
            </w:r>
            <w:proofErr w:type="spellEnd"/>
            <w:r w:rsidRPr="007010A9">
              <w:rPr>
                <w:rFonts w:ascii="Times New Roman" w:eastAsia="TimesNewRomanPS-BoldMT" w:hAnsi="Times New Roman"/>
                <w:bCs/>
                <w:sz w:val="24"/>
                <w:szCs w:val="24"/>
                <w:lang w:val="es-ES" w:eastAsia="ar-SA"/>
              </w:rPr>
              <w:t xml:space="preserve"> sol-sol, 1 </w:t>
            </w:r>
            <w:proofErr w:type="spellStart"/>
            <w:r w:rsidRPr="007010A9">
              <w:rPr>
                <w:rFonts w:ascii="Times New Roman" w:eastAsia="TimesNewRomanPS-BoldMT" w:hAnsi="Times New Roman"/>
                <w:bCs/>
                <w:sz w:val="24"/>
                <w:szCs w:val="24"/>
                <w:lang w:val="es-ES" w:eastAsia="ar-SA"/>
              </w:rPr>
              <w:t>Stație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portabilă</w:t>
            </w:r>
            <w:proofErr w:type="spellEnd"/>
            <w:r w:rsidRPr="007010A9">
              <w:rPr>
                <w:rFonts w:ascii="Times New Roman" w:eastAsia="TimesNewRomanPS-BoldMT" w:hAnsi="Times New Roman"/>
                <w:bCs/>
                <w:sz w:val="24"/>
                <w:szCs w:val="24"/>
                <w:lang w:val="es-ES" w:eastAsia="ar-SA"/>
              </w:rPr>
              <w:t xml:space="preserve"> TETRA</w:t>
            </w:r>
          </w:p>
          <w:p w14:paraId="0F27030C"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Compartimentul echipajului de la comandă: 2 stații radio mobile TETRA cu frecvența sol-sol, 1 stație portabila cu frecvența sol-aer</w:t>
            </w:r>
          </w:p>
          <w:p w14:paraId="66AC9257"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Cs/>
                <w:sz w:val="24"/>
                <w:szCs w:val="24"/>
                <w:lang w:eastAsia="ar-SA"/>
              </w:rPr>
              <w:t xml:space="preserve">5 </w:t>
            </w:r>
            <w:proofErr w:type="spellStart"/>
            <w:r w:rsidRPr="007010A9">
              <w:rPr>
                <w:rFonts w:ascii="Times New Roman" w:eastAsia="TimesNewRomanPS-BoldMT" w:hAnsi="Times New Roman"/>
                <w:bCs/>
                <w:sz w:val="24"/>
                <w:szCs w:val="24"/>
                <w:lang w:eastAsia="ar-SA"/>
              </w:rPr>
              <w:t>stații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portabile</w:t>
            </w:r>
            <w:proofErr w:type="spellEnd"/>
            <w:r w:rsidRPr="007010A9">
              <w:rPr>
                <w:rFonts w:ascii="Times New Roman" w:eastAsia="TimesNewRomanPS-BoldMT" w:hAnsi="Times New Roman"/>
                <w:bCs/>
                <w:sz w:val="24"/>
                <w:szCs w:val="24"/>
                <w:lang w:eastAsia="ar-SA"/>
              </w:rPr>
              <w:t xml:space="preserve"> TETRA</w:t>
            </w:r>
          </w:p>
          <w:p w14:paraId="0576F78C"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Stațiile de comunicații vor fi configurate și livrate cu toate componentele necesare.</w:t>
            </w:r>
          </w:p>
          <w:p w14:paraId="400356AE"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Pentru sistemele de comunicații mobile (TETRA sol-sol / sol-aer), vor fi montate antene fixe pe plafonul autospecialei sau pe turnul telescopic</w:t>
            </w:r>
          </w:p>
          <w:p w14:paraId="5B211A1D" w14:textId="77777777" w:rsidR="007010A9" w:rsidRPr="00835DDC" w:rsidRDefault="007010A9" w:rsidP="007010A9">
            <w:pPr>
              <w:numPr>
                <w:ilvl w:val="0"/>
                <w:numId w:val="33"/>
              </w:numPr>
              <w:autoSpaceDE w:val="0"/>
              <w:spacing w:after="0" w:line="240" w:lineRule="auto"/>
              <w:rPr>
                <w:rFonts w:ascii="Times New Roman" w:eastAsia="TimesNewRomanPS-BoldMT" w:hAnsi="Times New Roman"/>
                <w:b/>
                <w:bCs/>
                <w:sz w:val="24"/>
                <w:szCs w:val="24"/>
                <w:lang w:val="pt-BR" w:eastAsia="ar-SA"/>
              </w:rPr>
            </w:pPr>
            <w:r w:rsidRPr="00835DDC">
              <w:rPr>
                <w:rFonts w:ascii="Times New Roman" w:eastAsia="TimesNewRomanPS-BoldMT" w:hAnsi="Times New Roman"/>
                <w:b/>
                <w:bCs/>
                <w:sz w:val="24"/>
                <w:szCs w:val="24"/>
                <w:lang w:val="pt-BR" w:eastAsia="ar-SA"/>
              </w:rPr>
              <w:t xml:space="preserve">Turn telescopic de iluminat și sistem video de supraveghere </w:t>
            </w:r>
          </w:p>
          <w:p w14:paraId="1FF3C0A0"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r w:rsidRPr="007010A9">
              <w:rPr>
                <w:rFonts w:ascii="Times New Roman" w:eastAsia="TimesNewRomanPS-BoldMT" w:hAnsi="Times New Roman"/>
                <w:bCs/>
                <w:sz w:val="24"/>
                <w:szCs w:val="24"/>
                <w:lang w:val="es-ES" w:eastAsia="ar-SA"/>
              </w:rPr>
              <w:t>Tip electro-</w:t>
            </w:r>
            <w:proofErr w:type="spellStart"/>
            <w:r w:rsidRPr="007010A9">
              <w:rPr>
                <w:rFonts w:ascii="Times New Roman" w:eastAsia="TimesNewRomanPS-BoldMT" w:hAnsi="Times New Roman"/>
                <w:bCs/>
                <w:sz w:val="24"/>
                <w:szCs w:val="24"/>
                <w:lang w:val="es-ES" w:eastAsia="ar-SA"/>
              </w:rPr>
              <w:t>pneumatic</w:t>
            </w:r>
            <w:proofErr w:type="spellEnd"/>
          </w:p>
          <w:p w14:paraId="653177CA"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lastRenderedPageBreak/>
              <w:t>Înălțime</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ridicare</w:t>
            </w:r>
            <w:proofErr w:type="spellEnd"/>
            <w:r w:rsidRPr="007010A9">
              <w:rPr>
                <w:rFonts w:ascii="Times New Roman" w:eastAsia="TimesNewRomanPS-BoldMT" w:hAnsi="Times New Roman"/>
                <w:bCs/>
                <w:sz w:val="24"/>
                <w:szCs w:val="24"/>
                <w:lang w:val="es-ES" w:eastAsia="ar-SA"/>
              </w:rPr>
              <w:t xml:space="preserve"> - </w:t>
            </w:r>
            <w:proofErr w:type="spellStart"/>
            <w:r w:rsidRPr="007010A9">
              <w:rPr>
                <w:rFonts w:ascii="Times New Roman" w:eastAsia="TimesNewRomanPS-BoldMT" w:hAnsi="Times New Roman"/>
                <w:bCs/>
                <w:sz w:val="24"/>
                <w:szCs w:val="24"/>
                <w:lang w:val="es-ES" w:eastAsia="ar-SA"/>
              </w:rPr>
              <w:t>minim</w:t>
            </w:r>
            <w:proofErr w:type="spellEnd"/>
            <w:r w:rsidRPr="007010A9">
              <w:rPr>
                <w:rFonts w:ascii="Times New Roman" w:eastAsia="TimesNewRomanPS-BoldMT" w:hAnsi="Times New Roman"/>
                <w:bCs/>
                <w:sz w:val="24"/>
                <w:szCs w:val="24"/>
                <w:lang w:val="es-ES" w:eastAsia="ar-SA"/>
              </w:rPr>
              <w:t xml:space="preserve"> 4 </w:t>
            </w:r>
            <w:proofErr w:type="spellStart"/>
            <w:r w:rsidRPr="007010A9">
              <w:rPr>
                <w:rFonts w:ascii="Times New Roman" w:eastAsia="TimesNewRomanPS-BoldMT" w:hAnsi="Times New Roman"/>
                <w:bCs/>
                <w:sz w:val="24"/>
                <w:szCs w:val="24"/>
                <w:lang w:val="es-ES" w:eastAsia="ar-SA"/>
              </w:rPr>
              <w:t>metri</w:t>
            </w:r>
            <w:proofErr w:type="spellEnd"/>
          </w:p>
          <w:p w14:paraId="35CD6D08"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Comandă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electrică</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rotire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înclinare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și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ridicare</w:t>
            </w:r>
            <w:proofErr w:type="spellEnd"/>
            <w:r w:rsidRPr="007010A9">
              <w:rPr>
                <w:rFonts w:ascii="Times New Roman" w:eastAsia="TimesNewRomanPS-BoldMT" w:hAnsi="Times New Roman"/>
                <w:bCs/>
                <w:sz w:val="24"/>
                <w:szCs w:val="24"/>
                <w:lang w:val="es-ES" w:eastAsia="ar-SA"/>
              </w:rPr>
              <w:t>/</w:t>
            </w:r>
            <w:proofErr w:type="spellStart"/>
            <w:r w:rsidRPr="007010A9">
              <w:rPr>
                <w:rFonts w:ascii="Times New Roman" w:eastAsia="TimesNewRomanPS-BoldMT" w:hAnsi="Times New Roman"/>
                <w:bCs/>
                <w:sz w:val="24"/>
                <w:szCs w:val="24"/>
                <w:lang w:val="es-ES" w:eastAsia="ar-SA"/>
              </w:rPr>
              <w:t>coborâre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Lămpi</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iluminat</w:t>
            </w:r>
            <w:proofErr w:type="spellEnd"/>
            <w:r w:rsidRPr="007010A9">
              <w:rPr>
                <w:rFonts w:ascii="Times New Roman" w:eastAsia="TimesNewRomanPS-BoldMT" w:hAnsi="Times New Roman"/>
                <w:bCs/>
                <w:sz w:val="24"/>
                <w:szCs w:val="24"/>
                <w:lang w:val="es-ES" w:eastAsia="ar-SA"/>
              </w:rPr>
              <w:t xml:space="preserve"> de 12v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tehnologie</w:t>
            </w:r>
            <w:proofErr w:type="spellEnd"/>
            <w:r w:rsidRPr="007010A9">
              <w:rPr>
                <w:rFonts w:ascii="Times New Roman" w:eastAsia="TimesNewRomanPS-BoldMT" w:hAnsi="Times New Roman"/>
                <w:bCs/>
                <w:sz w:val="24"/>
                <w:szCs w:val="24"/>
                <w:lang w:val="es-ES" w:eastAsia="ar-SA"/>
              </w:rPr>
              <w:t xml:space="preserve"> LED.</w:t>
            </w:r>
          </w:p>
          <w:p w14:paraId="24DC8DEC"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Girofar</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culoare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galben</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amplasat</w:t>
            </w:r>
            <w:proofErr w:type="spellEnd"/>
            <w:r w:rsidRPr="007010A9">
              <w:rPr>
                <w:rFonts w:ascii="Times New Roman" w:eastAsia="TimesNewRomanPS-BoldMT" w:hAnsi="Times New Roman"/>
                <w:bCs/>
                <w:sz w:val="24"/>
                <w:szCs w:val="24"/>
                <w:lang w:val="es-ES" w:eastAsia="ar-SA"/>
              </w:rPr>
              <w:t xml:space="preserve"> pe </w:t>
            </w:r>
            <w:proofErr w:type="spellStart"/>
            <w:r w:rsidRPr="007010A9">
              <w:rPr>
                <w:rFonts w:ascii="Times New Roman" w:eastAsia="TimesNewRomanPS-BoldMT" w:hAnsi="Times New Roman"/>
                <w:bCs/>
                <w:sz w:val="24"/>
                <w:szCs w:val="24"/>
                <w:lang w:val="es-ES" w:eastAsia="ar-SA"/>
              </w:rPr>
              <w:t>vârful</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turnului</w:t>
            </w:r>
            <w:proofErr w:type="spellEnd"/>
            <w:r w:rsidRPr="007010A9">
              <w:rPr>
                <w:rFonts w:ascii="Times New Roman" w:eastAsia="TimesNewRomanPS-BoldMT" w:hAnsi="Times New Roman"/>
                <w:bCs/>
                <w:sz w:val="24"/>
                <w:szCs w:val="24"/>
                <w:lang w:val="es-ES" w:eastAsia="ar-SA"/>
              </w:rPr>
              <w:t xml:space="preserve"> </w:t>
            </w:r>
          </w:p>
          <w:p w14:paraId="3C3D4B2F" w14:textId="77777777" w:rsidR="007010A9" w:rsidRPr="00835DDC"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Turnul comandat electronic cu capacitatea de rotire la 360° și înclinare.</w:t>
            </w:r>
          </w:p>
          <w:p w14:paraId="167A299C"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Telecomanda</w:t>
            </w:r>
            <w:proofErr w:type="spellEnd"/>
            <w:r w:rsidRPr="007010A9">
              <w:rPr>
                <w:rFonts w:ascii="Times New Roman" w:eastAsia="TimesNewRomanPS-BoldMT" w:hAnsi="Times New Roman"/>
                <w:bCs/>
                <w:sz w:val="24"/>
                <w:szCs w:val="24"/>
                <w:lang w:val="es-ES" w:eastAsia="ar-SA"/>
              </w:rPr>
              <w:t>/</w:t>
            </w:r>
            <w:proofErr w:type="spellStart"/>
            <w:r w:rsidRPr="007010A9">
              <w:rPr>
                <w:rFonts w:ascii="Times New Roman" w:eastAsia="TimesNewRomanPS-BoldMT" w:hAnsi="Times New Roman"/>
                <w:bCs/>
                <w:sz w:val="24"/>
                <w:szCs w:val="24"/>
                <w:lang w:val="es-ES" w:eastAsia="ar-SA"/>
              </w:rPr>
              <w:t>panoul</w:t>
            </w:r>
            <w:proofErr w:type="spellEnd"/>
            <w:r w:rsidRPr="007010A9">
              <w:rPr>
                <w:rFonts w:ascii="Times New Roman" w:eastAsia="TimesNewRomanPS-BoldMT" w:hAnsi="Times New Roman"/>
                <w:bCs/>
                <w:sz w:val="24"/>
                <w:szCs w:val="24"/>
                <w:lang w:val="es-ES" w:eastAsia="ar-SA"/>
              </w:rPr>
              <w:t xml:space="preserve"> de control a </w:t>
            </w:r>
            <w:proofErr w:type="spellStart"/>
            <w:r w:rsidRPr="007010A9">
              <w:rPr>
                <w:rFonts w:ascii="Times New Roman" w:eastAsia="TimesNewRomanPS-BoldMT" w:hAnsi="Times New Roman"/>
                <w:bCs/>
                <w:sz w:val="24"/>
                <w:szCs w:val="24"/>
                <w:lang w:val="es-ES" w:eastAsia="ar-SA"/>
              </w:rPr>
              <w:t>turnului</w:t>
            </w:r>
            <w:proofErr w:type="spellEnd"/>
            <w:r w:rsidRPr="007010A9">
              <w:rPr>
                <w:rFonts w:ascii="Times New Roman" w:eastAsia="TimesNewRomanPS-BoldMT" w:hAnsi="Times New Roman"/>
                <w:bCs/>
                <w:sz w:val="24"/>
                <w:szCs w:val="24"/>
                <w:lang w:val="es-ES" w:eastAsia="ar-SA"/>
              </w:rPr>
              <w:t xml:space="preserve"> va fi </w:t>
            </w:r>
            <w:proofErr w:type="spellStart"/>
            <w:r w:rsidRPr="007010A9">
              <w:rPr>
                <w:rFonts w:ascii="Times New Roman" w:eastAsia="TimesNewRomanPS-BoldMT" w:hAnsi="Times New Roman"/>
                <w:bCs/>
                <w:sz w:val="24"/>
                <w:szCs w:val="24"/>
                <w:lang w:val="es-ES" w:eastAsia="ar-SA"/>
              </w:rPr>
              <w:t>poziționată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în</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compartimentul</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echipajului</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comandă</w:t>
            </w:r>
            <w:proofErr w:type="spellEnd"/>
            <w:r w:rsidRPr="007010A9">
              <w:rPr>
                <w:rFonts w:ascii="Times New Roman" w:eastAsia="TimesNewRomanPS-BoldMT" w:hAnsi="Times New Roman"/>
                <w:bCs/>
                <w:sz w:val="24"/>
                <w:szCs w:val="24"/>
                <w:lang w:val="es-ES" w:eastAsia="ar-SA"/>
              </w:rPr>
              <w:t>.</w:t>
            </w:r>
          </w:p>
          <w:p w14:paraId="679B0FD9"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Sistemul</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iluminat</w:t>
            </w:r>
            <w:proofErr w:type="spellEnd"/>
            <w:r w:rsidRPr="007010A9">
              <w:rPr>
                <w:rFonts w:ascii="Times New Roman" w:eastAsia="TimesNewRomanPS-BoldMT" w:hAnsi="Times New Roman"/>
                <w:bCs/>
                <w:sz w:val="24"/>
                <w:szCs w:val="24"/>
                <w:lang w:val="es-ES" w:eastAsia="ar-SA"/>
              </w:rPr>
              <w:t xml:space="preserve"> va fi </w:t>
            </w:r>
            <w:proofErr w:type="spellStart"/>
            <w:r w:rsidRPr="007010A9">
              <w:rPr>
                <w:rFonts w:ascii="Times New Roman" w:eastAsia="TimesNewRomanPS-BoldMT" w:hAnsi="Times New Roman"/>
                <w:bCs/>
                <w:sz w:val="24"/>
                <w:szCs w:val="24"/>
                <w:lang w:val="es-ES" w:eastAsia="ar-SA"/>
              </w:rPr>
              <w:t>alcătuit</w:t>
            </w:r>
            <w:proofErr w:type="spellEnd"/>
            <w:r w:rsidRPr="007010A9">
              <w:rPr>
                <w:rFonts w:ascii="Times New Roman" w:eastAsia="TimesNewRomanPS-BoldMT" w:hAnsi="Times New Roman"/>
                <w:bCs/>
                <w:sz w:val="24"/>
                <w:szCs w:val="24"/>
                <w:lang w:val="es-ES" w:eastAsia="ar-SA"/>
              </w:rPr>
              <w:t xml:space="preserve"> din </w:t>
            </w:r>
            <w:proofErr w:type="spellStart"/>
            <w:r w:rsidRPr="007010A9">
              <w:rPr>
                <w:rFonts w:ascii="Times New Roman" w:eastAsia="TimesNewRomanPS-BoldMT" w:hAnsi="Times New Roman"/>
                <w:bCs/>
                <w:sz w:val="24"/>
                <w:szCs w:val="24"/>
                <w:lang w:val="es-ES" w:eastAsia="ar-SA"/>
              </w:rPr>
              <w:t>minim</w:t>
            </w:r>
            <w:proofErr w:type="spellEnd"/>
            <w:r w:rsidRPr="007010A9">
              <w:rPr>
                <w:rFonts w:ascii="Times New Roman" w:eastAsia="TimesNewRomanPS-BoldMT" w:hAnsi="Times New Roman"/>
                <w:bCs/>
                <w:sz w:val="24"/>
                <w:szCs w:val="24"/>
                <w:lang w:val="es-ES" w:eastAsia="ar-SA"/>
              </w:rPr>
              <w:t xml:space="preserve"> 2 </w:t>
            </w:r>
            <w:proofErr w:type="spellStart"/>
            <w:r w:rsidRPr="007010A9">
              <w:rPr>
                <w:rFonts w:ascii="Times New Roman" w:eastAsia="TimesNewRomanPS-BoldMT" w:hAnsi="Times New Roman"/>
                <w:bCs/>
                <w:sz w:val="24"/>
                <w:szCs w:val="24"/>
                <w:lang w:val="es-ES" w:eastAsia="ar-SA"/>
              </w:rPr>
              <w:t>panouri</w:t>
            </w:r>
            <w:proofErr w:type="spellEnd"/>
            <w:r w:rsidRPr="007010A9">
              <w:rPr>
                <w:rFonts w:ascii="Times New Roman" w:eastAsia="TimesNewRomanPS-BoldMT" w:hAnsi="Times New Roman"/>
                <w:bCs/>
                <w:sz w:val="24"/>
                <w:szCs w:val="24"/>
                <w:lang w:val="es-ES" w:eastAsia="ar-SA"/>
              </w:rPr>
              <w:t xml:space="preserve"> led, </w:t>
            </w:r>
            <w:proofErr w:type="spellStart"/>
            <w:r w:rsidRPr="007010A9">
              <w:rPr>
                <w:rFonts w:ascii="Times New Roman" w:eastAsia="TimesNewRomanPS-BoldMT" w:hAnsi="Times New Roman"/>
                <w:bCs/>
                <w:sz w:val="24"/>
                <w:szCs w:val="24"/>
                <w:lang w:val="es-ES" w:eastAsia="ar-SA"/>
              </w:rPr>
              <w:t>în</w:t>
            </w:r>
            <w:proofErr w:type="spellEnd"/>
            <w:r w:rsidRPr="007010A9">
              <w:rPr>
                <w:rFonts w:ascii="Times New Roman" w:eastAsia="TimesNewRomanPS-BoldMT" w:hAnsi="Times New Roman"/>
                <w:bCs/>
                <w:sz w:val="24"/>
                <w:szCs w:val="24"/>
                <w:lang w:val="es-ES" w:eastAsia="ar-SA"/>
              </w:rPr>
              <w:t xml:space="preserve"> total de </w:t>
            </w:r>
            <w:proofErr w:type="spellStart"/>
            <w:r w:rsidRPr="007010A9">
              <w:rPr>
                <w:rFonts w:ascii="Times New Roman" w:eastAsia="TimesNewRomanPS-BoldMT" w:hAnsi="Times New Roman"/>
                <w:bCs/>
                <w:sz w:val="24"/>
                <w:szCs w:val="24"/>
                <w:lang w:val="es-ES" w:eastAsia="ar-SA"/>
              </w:rPr>
              <w:t>minim</w:t>
            </w:r>
            <w:proofErr w:type="spellEnd"/>
            <w:r w:rsidRPr="007010A9">
              <w:rPr>
                <w:rFonts w:ascii="Times New Roman" w:eastAsia="TimesNewRomanPS-BoldMT" w:hAnsi="Times New Roman"/>
                <w:bCs/>
                <w:sz w:val="24"/>
                <w:szCs w:val="24"/>
                <w:lang w:val="es-ES" w:eastAsia="ar-SA"/>
              </w:rPr>
              <w:t xml:space="preserve"> 10000 lm.</w:t>
            </w:r>
          </w:p>
          <w:p w14:paraId="42BBF14A" w14:textId="77777777" w:rsidR="007010A9" w:rsidRPr="007010A9" w:rsidRDefault="007010A9" w:rsidP="007010A9">
            <w:pPr>
              <w:numPr>
                <w:ilvl w:val="0"/>
                <w:numId w:val="33"/>
              </w:numPr>
              <w:autoSpaceDE w:val="0"/>
              <w:spacing w:after="0" w:line="240" w:lineRule="auto"/>
              <w:rPr>
                <w:rFonts w:ascii="Times New Roman" w:eastAsia="TimesNewRomanPS-BoldMT" w:hAnsi="Times New Roman"/>
                <w:b/>
                <w:bCs/>
                <w:sz w:val="24"/>
                <w:szCs w:val="24"/>
                <w:lang w:val="es-ES" w:eastAsia="ar-SA"/>
              </w:rPr>
            </w:pPr>
            <w:proofErr w:type="spellStart"/>
            <w:r w:rsidRPr="007010A9">
              <w:rPr>
                <w:rFonts w:ascii="Times New Roman" w:eastAsia="TimesNewRomanPS-BoldMT" w:hAnsi="Times New Roman"/>
                <w:b/>
                <w:bCs/>
                <w:sz w:val="24"/>
                <w:szCs w:val="24"/>
                <w:lang w:val="es-ES" w:eastAsia="ar-SA"/>
              </w:rPr>
              <w:t>Sistem</w:t>
            </w:r>
            <w:proofErr w:type="spellEnd"/>
            <w:r w:rsidRPr="007010A9">
              <w:rPr>
                <w:rFonts w:ascii="Times New Roman" w:eastAsia="TimesNewRomanPS-BoldMT" w:hAnsi="Times New Roman"/>
                <w:b/>
                <w:bCs/>
                <w:sz w:val="24"/>
                <w:szCs w:val="24"/>
                <w:lang w:val="es-ES" w:eastAsia="ar-SA"/>
              </w:rPr>
              <w:t xml:space="preserve"> de </w:t>
            </w:r>
            <w:proofErr w:type="spellStart"/>
            <w:r w:rsidRPr="007010A9">
              <w:rPr>
                <w:rFonts w:ascii="Times New Roman" w:eastAsia="TimesNewRomanPS-BoldMT" w:hAnsi="Times New Roman"/>
                <w:b/>
                <w:bCs/>
                <w:sz w:val="24"/>
                <w:szCs w:val="24"/>
                <w:lang w:val="es-ES" w:eastAsia="ar-SA"/>
              </w:rPr>
              <w:t>supraveghere</w:t>
            </w:r>
            <w:proofErr w:type="spellEnd"/>
            <w:r w:rsidRPr="007010A9">
              <w:rPr>
                <w:rFonts w:ascii="Times New Roman" w:eastAsia="TimesNewRomanPS-BoldMT" w:hAnsi="Times New Roman"/>
                <w:b/>
                <w:bCs/>
                <w:sz w:val="24"/>
                <w:szCs w:val="24"/>
                <w:lang w:val="es-ES" w:eastAsia="ar-SA"/>
              </w:rPr>
              <w:t xml:space="preserve"> video </w:t>
            </w:r>
          </w:p>
          <w:p w14:paraId="3F248E95"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r w:rsidRPr="007010A9">
              <w:rPr>
                <w:rFonts w:ascii="Times New Roman" w:eastAsia="TimesNewRomanPS-BoldMT" w:hAnsi="Times New Roman"/>
                <w:bCs/>
                <w:sz w:val="24"/>
                <w:szCs w:val="24"/>
                <w:lang w:val="es-ES" w:eastAsia="ar-SA"/>
              </w:rPr>
              <w:t xml:space="preserve">Camere video de mare </w:t>
            </w:r>
            <w:proofErr w:type="spellStart"/>
            <w:r w:rsidRPr="007010A9">
              <w:rPr>
                <w:rFonts w:ascii="Times New Roman" w:eastAsia="TimesNewRomanPS-BoldMT" w:hAnsi="Times New Roman"/>
                <w:bCs/>
                <w:sz w:val="24"/>
                <w:szCs w:val="24"/>
                <w:lang w:val="es-ES" w:eastAsia="ar-SA"/>
              </w:rPr>
              <w:t>rezoluție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amplasată</w:t>
            </w:r>
            <w:proofErr w:type="spellEnd"/>
            <w:r w:rsidRPr="007010A9">
              <w:rPr>
                <w:rFonts w:ascii="Times New Roman" w:eastAsia="TimesNewRomanPS-BoldMT" w:hAnsi="Times New Roman"/>
                <w:bCs/>
                <w:sz w:val="24"/>
                <w:szCs w:val="24"/>
                <w:lang w:val="es-ES" w:eastAsia="ar-SA"/>
              </w:rPr>
              <w:t xml:space="preserve"> pe </w:t>
            </w:r>
            <w:proofErr w:type="spellStart"/>
            <w:r w:rsidRPr="007010A9">
              <w:rPr>
                <w:rFonts w:ascii="Times New Roman" w:eastAsia="TimesNewRomanPS-BoldMT" w:hAnsi="Times New Roman"/>
                <w:bCs/>
                <w:sz w:val="24"/>
                <w:szCs w:val="24"/>
                <w:lang w:val="es-ES" w:eastAsia="ar-SA"/>
              </w:rPr>
              <w:t>turn</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Poziționate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astfel</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încât</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fasciculul</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lumină</w:t>
            </w:r>
            <w:proofErr w:type="spellEnd"/>
            <w:r w:rsidRPr="007010A9">
              <w:rPr>
                <w:rFonts w:ascii="Times New Roman" w:eastAsia="TimesNewRomanPS-BoldMT" w:hAnsi="Times New Roman"/>
                <w:bCs/>
                <w:sz w:val="24"/>
                <w:szCs w:val="24"/>
                <w:lang w:val="es-ES" w:eastAsia="ar-SA"/>
              </w:rPr>
              <w:t xml:space="preserve"> a </w:t>
            </w:r>
            <w:proofErr w:type="spellStart"/>
            <w:r w:rsidRPr="007010A9">
              <w:rPr>
                <w:rFonts w:ascii="Times New Roman" w:eastAsia="TimesNewRomanPS-BoldMT" w:hAnsi="Times New Roman"/>
                <w:bCs/>
                <w:sz w:val="24"/>
                <w:szCs w:val="24"/>
                <w:lang w:val="es-ES" w:eastAsia="ar-SA"/>
              </w:rPr>
              <w:t>turnului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nu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afecteze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calitatea</w:t>
            </w:r>
            <w:proofErr w:type="spellEnd"/>
            <w:r w:rsidRPr="007010A9">
              <w:rPr>
                <w:rFonts w:ascii="Times New Roman" w:eastAsia="TimesNewRomanPS-BoldMT" w:hAnsi="Times New Roman"/>
                <w:bCs/>
                <w:sz w:val="24"/>
                <w:szCs w:val="24"/>
                <w:lang w:val="es-ES" w:eastAsia="ar-SA"/>
              </w:rPr>
              <w:t xml:space="preserve"> video.</w:t>
            </w:r>
          </w:p>
          <w:p w14:paraId="787EB6C7" w14:textId="77777777" w:rsidR="007010A9" w:rsidRPr="00835DDC"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 xml:space="preserve">Camere rezistente la factori externi și șocuri mecanice. </w:t>
            </w:r>
          </w:p>
          <w:p w14:paraId="3036E987" w14:textId="77777777" w:rsidR="007010A9" w:rsidRPr="00835DDC"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Imaginile video vor fi stocate pe un server sau o unitate de stocare (SSD HDD).</w:t>
            </w:r>
          </w:p>
          <w:p w14:paraId="45A9B5FC"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Camerele</w:t>
            </w:r>
            <w:proofErr w:type="spellEnd"/>
            <w:r w:rsidRPr="007010A9">
              <w:rPr>
                <w:rFonts w:ascii="Times New Roman" w:eastAsia="TimesNewRomanPS-BoldMT" w:hAnsi="Times New Roman"/>
                <w:bCs/>
                <w:sz w:val="24"/>
                <w:szCs w:val="24"/>
                <w:lang w:val="es-ES" w:eastAsia="ar-SA"/>
              </w:rPr>
              <w:t xml:space="preserve"> video </w:t>
            </w:r>
            <w:proofErr w:type="spellStart"/>
            <w:r w:rsidRPr="007010A9">
              <w:rPr>
                <w:rFonts w:ascii="Times New Roman" w:eastAsia="TimesNewRomanPS-BoldMT" w:hAnsi="Times New Roman"/>
                <w:bCs/>
                <w:sz w:val="24"/>
                <w:szCs w:val="24"/>
                <w:lang w:val="es-ES" w:eastAsia="ar-SA"/>
              </w:rPr>
              <w:t>trebuie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să</w:t>
            </w:r>
            <w:proofErr w:type="spellEnd"/>
            <w:r w:rsidRPr="007010A9">
              <w:rPr>
                <w:rFonts w:ascii="Times New Roman" w:eastAsia="TimesNewRomanPS-BoldMT" w:hAnsi="Times New Roman"/>
                <w:bCs/>
                <w:sz w:val="24"/>
                <w:szCs w:val="24"/>
                <w:lang w:val="es-ES" w:eastAsia="ar-SA"/>
              </w:rPr>
              <w:t xml:space="preserve"> fie </w:t>
            </w:r>
            <w:proofErr w:type="spellStart"/>
            <w:r w:rsidRPr="007010A9">
              <w:rPr>
                <w:rFonts w:ascii="Times New Roman" w:eastAsia="TimesNewRomanPS-BoldMT" w:hAnsi="Times New Roman"/>
                <w:bCs/>
                <w:sz w:val="24"/>
                <w:szCs w:val="24"/>
                <w:lang w:val="es-ES" w:eastAsia="ar-SA"/>
              </w:rPr>
              <w:t>prevăzute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un mod de </w:t>
            </w:r>
            <w:proofErr w:type="spellStart"/>
            <w:r w:rsidRPr="007010A9">
              <w:rPr>
                <w:rFonts w:ascii="Times New Roman" w:eastAsia="TimesNewRomanPS-BoldMT" w:hAnsi="Times New Roman"/>
                <w:bCs/>
                <w:sz w:val="24"/>
                <w:szCs w:val="24"/>
                <w:lang w:val="es-ES" w:eastAsia="ar-SA"/>
              </w:rPr>
              <w:t>zi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și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unul</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noapte</w:t>
            </w:r>
            <w:proofErr w:type="spellEnd"/>
            <w:r w:rsidRPr="007010A9">
              <w:rPr>
                <w:rFonts w:ascii="Times New Roman" w:eastAsia="TimesNewRomanPS-BoldMT" w:hAnsi="Times New Roman"/>
                <w:bCs/>
                <w:sz w:val="24"/>
                <w:szCs w:val="24"/>
                <w:lang w:val="es-ES" w:eastAsia="ar-SA"/>
              </w:rPr>
              <w:t>.</w:t>
            </w:r>
          </w:p>
          <w:p w14:paraId="1AB76B80"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Caracteristici</w:t>
            </w:r>
            <w:proofErr w:type="spellEnd"/>
            <w:r w:rsidRPr="007010A9">
              <w:rPr>
                <w:rFonts w:ascii="Times New Roman" w:eastAsia="TimesNewRomanPS-BoldMT" w:hAnsi="Times New Roman"/>
                <w:bCs/>
                <w:sz w:val="24"/>
                <w:szCs w:val="24"/>
                <w:lang w:val="es-ES" w:eastAsia="ar-SA"/>
              </w:rPr>
              <w:t xml:space="preserve"> camere: </w:t>
            </w:r>
          </w:p>
          <w:p w14:paraId="09A3D702"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înregistrare</w:t>
            </w:r>
            <w:proofErr w:type="spellEnd"/>
            <w:r w:rsidRPr="007010A9">
              <w:rPr>
                <w:rFonts w:ascii="Times New Roman" w:eastAsia="TimesNewRomanPS-BoldMT" w:hAnsi="Times New Roman"/>
                <w:bCs/>
                <w:sz w:val="24"/>
                <w:szCs w:val="24"/>
                <w:lang w:val="es-ES" w:eastAsia="ar-SA"/>
              </w:rPr>
              <w:t xml:space="preserve"> video 60 </w:t>
            </w:r>
            <w:proofErr w:type="spellStart"/>
            <w:r w:rsidRPr="007010A9">
              <w:rPr>
                <w:rFonts w:ascii="Times New Roman" w:eastAsia="TimesNewRomanPS-BoldMT" w:hAnsi="Times New Roman"/>
                <w:bCs/>
                <w:sz w:val="24"/>
                <w:szCs w:val="24"/>
                <w:lang w:val="es-ES" w:eastAsia="ar-SA"/>
              </w:rPr>
              <w:t>fps</w:t>
            </w:r>
            <w:proofErr w:type="spellEnd"/>
          </w:p>
          <w:p w14:paraId="6D7C2278"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r w:rsidRPr="007010A9">
              <w:rPr>
                <w:rFonts w:ascii="Times New Roman" w:eastAsia="TimesNewRomanPS-BoldMT" w:hAnsi="Times New Roman"/>
                <w:bCs/>
                <w:sz w:val="24"/>
                <w:szCs w:val="24"/>
                <w:lang w:val="es-ES" w:eastAsia="ar-SA"/>
              </w:rPr>
              <w:t xml:space="preserve">Zoom </w:t>
            </w:r>
            <w:proofErr w:type="spellStart"/>
            <w:r w:rsidRPr="007010A9">
              <w:rPr>
                <w:rFonts w:ascii="Times New Roman" w:eastAsia="TimesNewRomanPS-BoldMT" w:hAnsi="Times New Roman"/>
                <w:bCs/>
                <w:sz w:val="24"/>
                <w:szCs w:val="24"/>
                <w:lang w:val="es-ES" w:eastAsia="ar-SA"/>
              </w:rPr>
              <w:t>optic</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minim</w:t>
            </w:r>
            <w:proofErr w:type="spellEnd"/>
            <w:r w:rsidRPr="007010A9">
              <w:rPr>
                <w:rFonts w:ascii="Times New Roman" w:eastAsia="TimesNewRomanPS-BoldMT" w:hAnsi="Times New Roman"/>
                <w:bCs/>
                <w:sz w:val="24"/>
                <w:szCs w:val="24"/>
                <w:lang w:val="es-ES" w:eastAsia="ar-SA"/>
              </w:rPr>
              <w:t xml:space="preserve"> 5x</w:t>
            </w:r>
          </w:p>
          <w:p w14:paraId="4E433F04"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r w:rsidRPr="007010A9">
              <w:rPr>
                <w:rFonts w:ascii="Times New Roman" w:eastAsia="TimesNewRomanPS-BoldMT" w:hAnsi="Times New Roman"/>
                <w:bCs/>
                <w:sz w:val="24"/>
                <w:szCs w:val="24"/>
                <w:lang w:val="es-ES" w:eastAsia="ar-SA"/>
              </w:rPr>
              <w:t>Focalizare: auto, semi- auto, manual</w:t>
            </w:r>
          </w:p>
          <w:p w14:paraId="04D56C2D"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Rotire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orizontală</w:t>
            </w:r>
            <w:proofErr w:type="spellEnd"/>
            <w:r w:rsidRPr="007010A9">
              <w:rPr>
                <w:rFonts w:ascii="Times New Roman" w:eastAsia="TimesNewRomanPS-BoldMT" w:hAnsi="Times New Roman"/>
                <w:bCs/>
                <w:sz w:val="24"/>
                <w:szCs w:val="24"/>
                <w:lang w:val="es-ES" w:eastAsia="ar-SA"/>
              </w:rPr>
              <w:t xml:space="preserve"> 360° </w:t>
            </w:r>
          </w:p>
          <w:p w14:paraId="0AA3A729"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Înclinare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verticală</w:t>
            </w:r>
            <w:proofErr w:type="spellEnd"/>
            <w:r w:rsidRPr="007010A9">
              <w:rPr>
                <w:rFonts w:ascii="Times New Roman" w:eastAsia="TimesNewRomanPS-BoldMT" w:hAnsi="Times New Roman"/>
                <w:bCs/>
                <w:sz w:val="24"/>
                <w:szCs w:val="24"/>
                <w:lang w:val="en-GB" w:eastAsia="ar-SA"/>
              </w:rPr>
              <w:t xml:space="preserve">: minim </w:t>
            </w:r>
            <w:r w:rsidRPr="007010A9">
              <w:rPr>
                <w:rFonts w:ascii="Times New Roman" w:eastAsia="TimesNewRomanPS-BoldMT" w:hAnsi="Times New Roman"/>
                <w:bCs/>
                <w:sz w:val="24"/>
                <w:szCs w:val="24"/>
                <w:lang w:val="es-ES" w:eastAsia="ar-SA"/>
              </w:rPr>
              <w:t xml:space="preserve"> -25° +45°</w:t>
            </w:r>
          </w:p>
          <w:p w14:paraId="435074D6" w14:textId="77777777" w:rsidR="007010A9" w:rsidRPr="00835DDC"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Rezoluții grafice suportate: 1920 x 1080, 1280 x 720, 704 x 576, 704 x 480, 640 x 480</w:t>
            </w:r>
          </w:p>
          <w:p w14:paraId="009EFE47" w14:textId="77777777" w:rsidR="007010A9" w:rsidRPr="00835DDC"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Mișcările camerelor video pe orizontală și verticală se vor comanda din compartimentul persoanelor aflate la comandă, de pe o telecomandă sau de pe laptopul aflat în dotare.</w:t>
            </w:r>
          </w:p>
          <w:p w14:paraId="6E8D96AC" w14:textId="77777777" w:rsidR="007010A9" w:rsidRPr="007010A9" w:rsidRDefault="007010A9" w:rsidP="007010A9">
            <w:pPr>
              <w:numPr>
                <w:ilvl w:val="0"/>
                <w:numId w:val="33"/>
              </w:numPr>
              <w:autoSpaceDE w:val="0"/>
              <w:spacing w:after="0" w:line="240" w:lineRule="auto"/>
              <w:rPr>
                <w:rFonts w:ascii="Times New Roman" w:eastAsia="TimesNewRomanPS-BoldMT" w:hAnsi="Times New Roman"/>
                <w:b/>
                <w:bCs/>
                <w:sz w:val="24"/>
                <w:szCs w:val="24"/>
                <w:lang w:val="es-ES" w:eastAsia="ar-SA"/>
              </w:rPr>
            </w:pPr>
            <w:r w:rsidRPr="007010A9">
              <w:rPr>
                <w:rFonts w:ascii="Times New Roman" w:eastAsia="TimesNewRomanPS-BoldMT" w:hAnsi="Times New Roman"/>
                <w:b/>
                <w:bCs/>
                <w:sz w:val="24"/>
                <w:szCs w:val="24"/>
                <w:lang w:val="es-ES" w:eastAsia="ar-SA"/>
              </w:rPr>
              <w:t xml:space="preserve">Alte </w:t>
            </w:r>
            <w:proofErr w:type="spellStart"/>
            <w:r w:rsidRPr="007010A9">
              <w:rPr>
                <w:rFonts w:ascii="Times New Roman" w:eastAsia="TimesNewRomanPS-BoldMT" w:hAnsi="Times New Roman"/>
                <w:b/>
                <w:bCs/>
                <w:sz w:val="24"/>
                <w:szCs w:val="24"/>
                <w:lang w:val="es-ES" w:eastAsia="ar-SA"/>
              </w:rPr>
              <w:t>dotari</w:t>
            </w:r>
            <w:proofErr w:type="spellEnd"/>
            <w:r w:rsidRPr="007010A9">
              <w:rPr>
                <w:rFonts w:ascii="Times New Roman" w:eastAsia="TimesNewRomanPS-BoldMT" w:hAnsi="Times New Roman"/>
                <w:b/>
                <w:bCs/>
                <w:sz w:val="24"/>
                <w:szCs w:val="24"/>
                <w:lang w:val="es-ES" w:eastAsia="ar-SA"/>
              </w:rPr>
              <w:t xml:space="preserve"> </w:t>
            </w:r>
          </w:p>
          <w:p w14:paraId="48DA3D1F"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Sistem</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aeronavă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fără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pilot</w:t>
            </w:r>
            <w:proofErr w:type="spellEnd"/>
            <w:r w:rsidRPr="007010A9">
              <w:rPr>
                <w:rFonts w:ascii="Times New Roman" w:eastAsia="TimesNewRomanPS-BoldMT" w:hAnsi="Times New Roman"/>
                <w:bCs/>
                <w:sz w:val="24"/>
                <w:szCs w:val="24"/>
                <w:lang w:val="es-ES" w:eastAsia="ar-SA"/>
              </w:rPr>
              <w:t xml:space="preserve"> (UAS) – </w:t>
            </w:r>
            <w:proofErr w:type="spellStart"/>
            <w:r w:rsidRPr="007010A9">
              <w:rPr>
                <w:rFonts w:ascii="Times New Roman" w:eastAsia="TimesNewRomanPS-BoldMT" w:hAnsi="Times New Roman"/>
                <w:bCs/>
                <w:sz w:val="24"/>
                <w:szCs w:val="24"/>
                <w:lang w:val="es-ES" w:eastAsia="ar-SA"/>
              </w:rPr>
              <w:t>destinat</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misiunilor</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Search&amp;Rescue</w:t>
            </w:r>
            <w:proofErr w:type="spellEnd"/>
            <w:r w:rsidRPr="007010A9">
              <w:rPr>
                <w:rFonts w:ascii="Times New Roman" w:eastAsia="TimesNewRomanPS-BoldMT" w:hAnsi="Times New Roman"/>
                <w:bCs/>
                <w:sz w:val="24"/>
                <w:szCs w:val="24"/>
                <w:lang w:val="es-ES" w:eastAsia="ar-SA"/>
              </w:rPr>
              <w:t xml:space="preserve">, ca parte </w:t>
            </w:r>
            <w:proofErr w:type="spellStart"/>
            <w:r w:rsidRPr="007010A9">
              <w:rPr>
                <w:rFonts w:ascii="Times New Roman" w:eastAsia="TimesNewRomanPS-BoldMT" w:hAnsi="Times New Roman"/>
                <w:bCs/>
                <w:sz w:val="24"/>
                <w:szCs w:val="24"/>
                <w:lang w:val="es-ES" w:eastAsia="ar-SA"/>
              </w:rPr>
              <w:t>integrantă</w:t>
            </w:r>
            <w:proofErr w:type="spellEnd"/>
            <w:r w:rsidRPr="007010A9">
              <w:rPr>
                <w:rFonts w:ascii="Times New Roman" w:eastAsia="TimesNewRomanPS-BoldMT" w:hAnsi="Times New Roman"/>
                <w:bCs/>
                <w:sz w:val="24"/>
                <w:szCs w:val="24"/>
                <w:lang w:val="es-ES" w:eastAsia="ar-SA"/>
              </w:rPr>
              <w:t xml:space="preserve"> a </w:t>
            </w:r>
            <w:proofErr w:type="spellStart"/>
            <w:r w:rsidRPr="007010A9">
              <w:rPr>
                <w:rFonts w:ascii="Times New Roman" w:eastAsia="TimesNewRomanPS-BoldMT" w:hAnsi="Times New Roman"/>
                <w:bCs/>
                <w:sz w:val="24"/>
                <w:szCs w:val="24"/>
                <w:lang w:val="es-ES" w:eastAsia="ar-SA"/>
              </w:rPr>
              <w:t>autospecialei</w:t>
            </w:r>
            <w:proofErr w:type="spellEnd"/>
            <w:r w:rsidRPr="007010A9">
              <w:rPr>
                <w:rFonts w:ascii="Times New Roman" w:eastAsia="TimesNewRomanPS-BoldMT" w:hAnsi="Times New Roman"/>
                <w:bCs/>
                <w:sz w:val="24"/>
                <w:szCs w:val="24"/>
                <w:lang w:val="es-ES" w:eastAsia="ar-SA"/>
              </w:rPr>
              <w:t xml:space="preserve"> (va fi </w:t>
            </w:r>
            <w:proofErr w:type="spellStart"/>
            <w:r w:rsidRPr="007010A9">
              <w:rPr>
                <w:rFonts w:ascii="Times New Roman" w:eastAsia="TimesNewRomanPS-BoldMT" w:hAnsi="Times New Roman"/>
                <w:bCs/>
                <w:sz w:val="24"/>
                <w:szCs w:val="24"/>
                <w:lang w:val="es-ES" w:eastAsia="ar-SA"/>
              </w:rPr>
              <w:t>pusă</w:t>
            </w:r>
            <w:proofErr w:type="spellEnd"/>
            <w:r w:rsidRPr="007010A9">
              <w:rPr>
                <w:rFonts w:ascii="Times New Roman" w:eastAsia="TimesNewRomanPS-BoldMT" w:hAnsi="Times New Roman"/>
                <w:bCs/>
                <w:sz w:val="24"/>
                <w:szCs w:val="24"/>
                <w:lang w:val="es-ES" w:eastAsia="ar-SA"/>
              </w:rPr>
              <w:t xml:space="preserve"> la </w:t>
            </w:r>
            <w:proofErr w:type="spellStart"/>
            <w:r w:rsidRPr="007010A9">
              <w:rPr>
                <w:rFonts w:ascii="Times New Roman" w:eastAsia="TimesNewRomanPS-BoldMT" w:hAnsi="Times New Roman"/>
                <w:bCs/>
                <w:sz w:val="24"/>
                <w:szCs w:val="24"/>
                <w:lang w:val="es-ES" w:eastAsia="ar-SA"/>
              </w:rPr>
              <w:t>dispoziție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geantă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transport</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stație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încărcare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dedicată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minim</w:t>
            </w:r>
            <w:proofErr w:type="spellEnd"/>
            <w:r w:rsidRPr="007010A9">
              <w:rPr>
                <w:rFonts w:ascii="Times New Roman" w:eastAsia="TimesNewRomanPS-BoldMT" w:hAnsi="Times New Roman"/>
                <w:bCs/>
                <w:sz w:val="24"/>
                <w:szCs w:val="24"/>
                <w:lang w:val="es-ES" w:eastAsia="ar-SA"/>
              </w:rPr>
              <w:t xml:space="preserve"> 4 </w:t>
            </w:r>
            <w:proofErr w:type="spellStart"/>
            <w:r w:rsidRPr="007010A9">
              <w:rPr>
                <w:rFonts w:ascii="Times New Roman" w:eastAsia="TimesNewRomanPS-BoldMT" w:hAnsi="Times New Roman"/>
                <w:bCs/>
                <w:sz w:val="24"/>
                <w:szCs w:val="24"/>
                <w:lang w:val="es-ES" w:eastAsia="ar-SA"/>
              </w:rPr>
              <w:t>buc</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baterii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landing</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pad</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telecomandă</w:t>
            </w:r>
            <w:proofErr w:type="spellEnd"/>
            <w:r w:rsidRPr="007010A9">
              <w:rPr>
                <w:rFonts w:ascii="Times New Roman" w:eastAsia="TimesNewRomanPS-BoldMT" w:hAnsi="Times New Roman"/>
                <w:bCs/>
                <w:sz w:val="24"/>
                <w:szCs w:val="24"/>
                <w:lang w:val="es-ES" w:eastAsia="ar-SA"/>
              </w:rPr>
              <w:t xml:space="preserve"> control),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următoarele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specificații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minime</w:t>
            </w:r>
            <w:proofErr w:type="spellEnd"/>
            <w:r w:rsidRPr="007010A9">
              <w:rPr>
                <w:rFonts w:ascii="Times New Roman" w:eastAsia="TimesNewRomanPS-BoldMT" w:hAnsi="Times New Roman"/>
                <w:bCs/>
                <w:sz w:val="24"/>
                <w:szCs w:val="24"/>
                <w:lang w:val="es-ES" w:eastAsia="ar-SA"/>
              </w:rPr>
              <w:t xml:space="preserve">: Timp </w:t>
            </w:r>
            <w:proofErr w:type="spellStart"/>
            <w:r w:rsidRPr="007010A9">
              <w:rPr>
                <w:rFonts w:ascii="Times New Roman" w:eastAsia="TimesNewRomanPS-BoldMT" w:hAnsi="Times New Roman"/>
                <w:bCs/>
                <w:sz w:val="24"/>
                <w:szCs w:val="24"/>
                <w:lang w:val="es-ES" w:eastAsia="ar-SA"/>
              </w:rPr>
              <w:t>minim</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zbor</w:t>
            </w:r>
            <w:proofErr w:type="spellEnd"/>
            <w:r w:rsidRPr="007010A9">
              <w:rPr>
                <w:rFonts w:ascii="Times New Roman" w:eastAsia="TimesNewRomanPS-BoldMT" w:hAnsi="Times New Roman"/>
                <w:bCs/>
                <w:sz w:val="24"/>
                <w:szCs w:val="24"/>
                <w:lang w:val="es-ES" w:eastAsia="ar-SA"/>
              </w:rPr>
              <w:t xml:space="preserve"> – 40 minute; </w:t>
            </w:r>
            <w:proofErr w:type="spellStart"/>
            <w:r w:rsidRPr="007010A9">
              <w:rPr>
                <w:rFonts w:ascii="Times New Roman" w:eastAsia="TimesNewRomanPS-BoldMT" w:hAnsi="Times New Roman"/>
                <w:bCs/>
                <w:sz w:val="24"/>
                <w:szCs w:val="24"/>
                <w:lang w:val="es-ES" w:eastAsia="ar-SA"/>
              </w:rPr>
              <w:t>Rezistență</w:t>
            </w:r>
            <w:proofErr w:type="spellEnd"/>
            <w:r w:rsidRPr="007010A9">
              <w:rPr>
                <w:rFonts w:ascii="Times New Roman" w:eastAsia="TimesNewRomanPS-BoldMT" w:hAnsi="Times New Roman"/>
                <w:bCs/>
                <w:sz w:val="24"/>
                <w:szCs w:val="24"/>
                <w:lang w:val="es-ES" w:eastAsia="ar-SA"/>
              </w:rPr>
              <w:t xml:space="preserve"> la </w:t>
            </w:r>
            <w:proofErr w:type="spellStart"/>
            <w:r w:rsidRPr="007010A9">
              <w:rPr>
                <w:rFonts w:ascii="Times New Roman" w:eastAsia="TimesNewRomanPS-BoldMT" w:hAnsi="Times New Roman"/>
                <w:bCs/>
                <w:sz w:val="24"/>
                <w:szCs w:val="24"/>
                <w:lang w:val="es-ES" w:eastAsia="ar-SA"/>
              </w:rPr>
              <w:t>vânt</w:t>
            </w:r>
            <w:proofErr w:type="spellEnd"/>
            <w:r w:rsidRPr="007010A9">
              <w:rPr>
                <w:rFonts w:ascii="Times New Roman" w:eastAsia="TimesNewRomanPS-BoldMT" w:hAnsi="Times New Roman"/>
                <w:bCs/>
                <w:sz w:val="24"/>
                <w:szCs w:val="24"/>
                <w:lang w:val="es-ES" w:eastAsia="ar-SA"/>
              </w:rPr>
              <w:t xml:space="preserve"> – </w:t>
            </w:r>
            <w:proofErr w:type="spellStart"/>
            <w:r w:rsidRPr="007010A9">
              <w:rPr>
                <w:rFonts w:ascii="Times New Roman" w:eastAsia="TimesNewRomanPS-BoldMT" w:hAnsi="Times New Roman"/>
                <w:bCs/>
                <w:sz w:val="24"/>
                <w:szCs w:val="24"/>
                <w:lang w:val="es-ES" w:eastAsia="ar-SA"/>
              </w:rPr>
              <w:t>minim</w:t>
            </w:r>
            <w:proofErr w:type="spellEnd"/>
            <w:r w:rsidRPr="007010A9">
              <w:rPr>
                <w:rFonts w:ascii="Times New Roman" w:eastAsia="TimesNewRomanPS-BoldMT" w:hAnsi="Times New Roman"/>
                <w:bCs/>
                <w:sz w:val="24"/>
                <w:szCs w:val="24"/>
                <w:lang w:val="es-ES" w:eastAsia="ar-SA"/>
              </w:rPr>
              <w:t xml:space="preserve"> 10m/s; </w:t>
            </w:r>
            <w:proofErr w:type="spellStart"/>
            <w:r w:rsidRPr="007010A9">
              <w:rPr>
                <w:rFonts w:ascii="Times New Roman" w:eastAsia="TimesNewRomanPS-BoldMT" w:hAnsi="Times New Roman"/>
                <w:bCs/>
                <w:sz w:val="24"/>
                <w:szCs w:val="24"/>
                <w:lang w:val="es-ES" w:eastAsia="ar-SA"/>
              </w:rPr>
              <w:t>Viteză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minimă</w:t>
            </w:r>
            <w:proofErr w:type="spellEnd"/>
            <w:r w:rsidRPr="007010A9">
              <w:rPr>
                <w:rFonts w:ascii="Times New Roman" w:eastAsia="TimesNewRomanPS-BoldMT" w:hAnsi="Times New Roman"/>
                <w:bCs/>
                <w:sz w:val="24"/>
                <w:szCs w:val="24"/>
                <w:lang w:val="es-ES" w:eastAsia="ar-SA"/>
              </w:rPr>
              <w:t xml:space="preserve"> 20m/s; </w:t>
            </w:r>
            <w:proofErr w:type="spellStart"/>
            <w:r w:rsidRPr="007010A9">
              <w:rPr>
                <w:rFonts w:ascii="Times New Roman" w:eastAsia="TimesNewRomanPS-BoldMT" w:hAnsi="Times New Roman"/>
                <w:bCs/>
                <w:sz w:val="24"/>
                <w:szCs w:val="24"/>
                <w:lang w:val="es-ES" w:eastAsia="ar-SA"/>
              </w:rPr>
              <w:t>Clasă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protecție</w:t>
            </w:r>
            <w:proofErr w:type="spellEnd"/>
            <w:r w:rsidRPr="007010A9">
              <w:rPr>
                <w:rFonts w:ascii="Times New Roman" w:eastAsia="TimesNewRomanPS-BoldMT" w:hAnsi="Times New Roman"/>
                <w:bCs/>
                <w:sz w:val="24"/>
                <w:szCs w:val="24"/>
                <w:lang w:val="es-ES" w:eastAsia="ar-SA"/>
              </w:rPr>
              <w:t xml:space="preserve"> IP55 ( operare </w:t>
            </w:r>
            <w:proofErr w:type="spellStart"/>
            <w:r w:rsidRPr="007010A9">
              <w:rPr>
                <w:rFonts w:ascii="Times New Roman" w:eastAsia="TimesNewRomanPS-BoldMT" w:hAnsi="Times New Roman"/>
                <w:bCs/>
                <w:sz w:val="24"/>
                <w:szCs w:val="24"/>
                <w:lang w:val="es-ES" w:eastAsia="ar-SA"/>
              </w:rPr>
              <w:t>între</w:t>
            </w:r>
            <w:proofErr w:type="spellEnd"/>
            <w:r w:rsidRPr="007010A9">
              <w:rPr>
                <w:rFonts w:ascii="Times New Roman" w:eastAsia="TimesNewRomanPS-BoldMT" w:hAnsi="Times New Roman"/>
                <w:bCs/>
                <w:sz w:val="24"/>
                <w:szCs w:val="24"/>
                <w:lang w:val="es-ES" w:eastAsia="ar-SA"/>
              </w:rPr>
              <w:t xml:space="preserve"> -20 grade C </w:t>
            </w:r>
            <w:proofErr w:type="spellStart"/>
            <w:r w:rsidRPr="007010A9">
              <w:rPr>
                <w:rFonts w:ascii="Times New Roman" w:eastAsia="TimesNewRomanPS-BoldMT" w:hAnsi="Times New Roman"/>
                <w:bCs/>
                <w:sz w:val="24"/>
                <w:szCs w:val="24"/>
                <w:lang w:val="es-ES" w:eastAsia="ar-SA"/>
              </w:rPr>
              <w:t>și</w:t>
            </w:r>
            <w:proofErr w:type="spellEnd"/>
            <w:r w:rsidRPr="007010A9">
              <w:rPr>
                <w:rFonts w:ascii="Times New Roman" w:eastAsia="TimesNewRomanPS-BoldMT" w:hAnsi="Times New Roman"/>
                <w:bCs/>
                <w:sz w:val="24"/>
                <w:szCs w:val="24"/>
                <w:lang w:val="es-ES" w:eastAsia="ar-SA"/>
              </w:rPr>
              <w:t xml:space="preserve"> 50 grade C ); </w:t>
            </w:r>
            <w:proofErr w:type="spellStart"/>
            <w:r w:rsidRPr="007010A9">
              <w:rPr>
                <w:rFonts w:ascii="Times New Roman" w:eastAsia="TimesNewRomanPS-BoldMT" w:hAnsi="Times New Roman"/>
                <w:bCs/>
                <w:sz w:val="24"/>
                <w:szCs w:val="24"/>
                <w:lang w:val="es-ES" w:eastAsia="ar-SA"/>
              </w:rPr>
              <w:t>cameră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wide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cameră</w:t>
            </w:r>
            <w:proofErr w:type="spellEnd"/>
            <w:r w:rsidRPr="007010A9">
              <w:rPr>
                <w:rFonts w:ascii="Times New Roman" w:eastAsia="TimesNewRomanPS-BoldMT" w:hAnsi="Times New Roman"/>
                <w:bCs/>
                <w:sz w:val="24"/>
                <w:szCs w:val="24"/>
                <w:lang w:val="es-ES" w:eastAsia="ar-SA"/>
              </w:rPr>
              <w:t xml:space="preserve"> zoom, </w:t>
            </w:r>
            <w:proofErr w:type="spellStart"/>
            <w:r w:rsidRPr="007010A9">
              <w:rPr>
                <w:rFonts w:ascii="Times New Roman" w:eastAsia="TimesNewRomanPS-BoldMT" w:hAnsi="Times New Roman"/>
                <w:bCs/>
                <w:sz w:val="24"/>
                <w:szCs w:val="24"/>
                <w:lang w:val="es-ES" w:eastAsia="ar-SA"/>
              </w:rPr>
              <w:t>cameră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termică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telemetru</w:t>
            </w:r>
            <w:proofErr w:type="spellEnd"/>
            <w:r w:rsidRPr="007010A9">
              <w:rPr>
                <w:rFonts w:ascii="Times New Roman" w:eastAsia="TimesNewRomanPS-BoldMT" w:hAnsi="Times New Roman"/>
                <w:bCs/>
                <w:sz w:val="24"/>
                <w:szCs w:val="24"/>
                <w:lang w:val="es-ES" w:eastAsia="ar-SA"/>
              </w:rPr>
              <w:t xml:space="preserve"> laser; </w:t>
            </w:r>
            <w:proofErr w:type="spellStart"/>
            <w:r w:rsidRPr="007010A9">
              <w:rPr>
                <w:rFonts w:ascii="Times New Roman" w:eastAsia="TimesNewRomanPS-BoldMT" w:hAnsi="Times New Roman"/>
                <w:bCs/>
                <w:sz w:val="24"/>
                <w:szCs w:val="24"/>
                <w:lang w:val="es-ES" w:eastAsia="ar-SA"/>
              </w:rPr>
              <w:t>Sistemul</w:t>
            </w:r>
            <w:proofErr w:type="spellEnd"/>
            <w:r w:rsidRPr="007010A9">
              <w:rPr>
                <w:rFonts w:ascii="Times New Roman" w:eastAsia="TimesNewRomanPS-BoldMT" w:hAnsi="Times New Roman"/>
                <w:bCs/>
                <w:sz w:val="24"/>
                <w:szCs w:val="24"/>
                <w:lang w:val="es-ES" w:eastAsia="ar-SA"/>
              </w:rPr>
              <w:t xml:space="preserve"> UAS va </w:t>
            </w:r>
            <w:proofErr w:type="spellStart"/>
            <w:r w:rsidRPr="007010A9">
              <w:rPr>
                <w:rFonts w:ascii="Times New Roman" w:eastAsia="TimesNewRomanPS-BoldMT" w:hAnsi="Times New Roman"/>
                <w:bCs/>
                <w:sz w:val="24"/>
                <w:szCs w:val="24"/>
                <w:lang w:val="es-ES" w:eastAsia="ar-SA"/>
              </w:rPr>
              <w:t>trebui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permită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redarea</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imaginilor</w:t>
            </w:r>
            <w:proofErr w:type="spellEnd"/>
            <w:r w:rsidRPr="007010A9">
              <w:rPr>
                <w:rFonts w:ascii="Times New Roman" w:eastAsia="TimesNewRomanPS-BoldMT" w:hAnsi="Times New Roman"/>
                <w:bCs/>
                <w:sz w:val="24"/>
                <w:szCs w:val="24"/>
                <w:lang w:val="es-ES" w:eastAsia="ar-SA"/>
              </w:rPr>
              <w:t xml:space="preserve"> pe </w:t>
            </w:r>
            <w:proofErr w:type="spellStart"/>
            <w:r w:rsidRPr="007010A9">
              <w:rPr>
                <w:rFonts w:ascii="Times New Roman" w:eastAsia="TimesNewRomanPS-BoldMT" w:hAnsi="Times New Roman"/>
                <w:bCs/>
                <w:sz w:val="24"/>
                <w:szCs w:val="24"/>
                <w:lang w:val="es-ES" w:eastAsia="ar-SA"/>
              </w:rPr>
              <w:t>stațiile</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lucru</w:t>
            </w:r>
            <w:proofErr w:type="spellEnd"/>
            <w:r w:rsidRPr="007010A9">
              <w:rPr>
                <w:rFonts w:ascii="Times New Roman" w:eastAsia="TimesNewRomanPS-BoldMT" w:hAnsi="Times New Roman"/>
                <w:bCs/>
                <w:sz w:val="24"/>
                <w:szCs w:val="24"/>
                <w:lang w:val="es-ES" w:eastAsia="ar-SA"/>
              </w:rPr>
              <w:t xml:space="preserve"> aflate </w:t>
            </w:r>
            <w:proofErr w:type="spellStart"/>
            <w:r w:rsidRPr="007010A9">
              <w:rPr>
                <w:rFonts w:ascii="Times New Roman" w:eastAsia="TimesNewRomanPS-BoldMT" w:hAnsi="Times New Roman"/>
                <w:bCs/>
                <w:sz w:val="24"/>
                <w:szCs w:val="24"/>
                <w:lang w:val="es-ES" w:eastAsia="ar-SA"/>
              </w:rPr>
              <w:t>în</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autospecială</w:t>
            </w:r>
            <w:proofErr w:type="spellEnd"/>
            <w:r w:rsidRPr="007010A9">
              <w:rPr>
                <w:rFonts w:ascii="Times New Roman" w:eastAsia="TimesNewRomanPS-BoldMT" w:hAnsi="Times New Roman"/>
                <w:bCs/>
                <w:sz w:val="24"/>
                <w:szCs w:val="24"/>
                <w:lang w:val="es-ES" w:eastAsia="ar-SA"/>
              </w:rPr>
              <w:t xml:space="preserve"> ;</w:t>
            </w:r>
          </w:p>
          <w:p w14:paraId="77679E35"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Stație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meteo</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ceas, </w:t>
            </w:r>
            <w:proofErr w:type="spellStart"/>
            <w:r w:rsidRPr="007010A9">
              <w:rPr>
                <w:rFonts w:ascii="Times New Roman" w:eastAsia="TimesNewRomanPS-BoldMT" w:hAnsi="Times New Roman"/>
                <w:bCs/>
                <w:sz w:val="24"/>
                <w:szCs w:val="24"/>
                <w:lang w:val="es-ES" w:eastAsia="ar-SA"/>
              </w:rPr>
              <w:t>senzori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adaptor</w:t>
            </w:r>
            <w:proofErr w:type="spellEnd"/>
            <w:r w:rsidRPr="007010A9">
              <w:rPr>
                <w:rFonts w:ascii="Times New Roman" w:eastAsia="TimesNewRomanPS-BoldMT" w:hAnsi="Times New Roman"/>
                <w:bCs/>
                <w:sz w:val="24"/>
                <w:szCs w:val="24"/>
                <w:lang w:val="es-ES" w:eastAsia="ar-SA"/>
              </w:rPr>
              <w:t xml:space="preserve"> si </w:t>
            </w:r>
            <w:proofErr w:type="spellStart"/>
            <w:r w:rsidRPr="007010A9">
              <w:rPr>
                <w:rFonts w:ascii="Times New Roman" w:eastAsia="TimesNewRomanPS-BoldMT" w:hAnsi="Times New Roman"/>
                <w:bCs/>
                <w:sz w:val="24"/>
                <w:szCs w:val="24"/>
                <w:lang w:val="es-ES" w:eastAsia="ar-SA"/>
              </w:rPr>
              <w:t>cablu</w:t>
            </w:r>
            <w:proofErr w:type="spellEnd"/>
            <w:r w:rsidRPr="007010A9">
              <w:rPr>
                <w:rFonts w:ascii="Times New Roman" w:eastAsia="TimesNewRomanPS-BoldMT" w:hAnsi="Times New Roman"/>
                <w:bCs/>
                <w:sz w:val="24"/>
                <w:szCs w:val="24"/>
                <w:lang w:val="es-ES" w:eastAsia="ar-SA"/>
              </w:rPr>
              <w:t xml:space="preserve"> alimentare ( </w:t>
            </w:r>
            <w:proofErr w:type="spellStart"/>
            <w:r w:rsidRPr="007010A9">
              <w:rPr>
                <w:rFonts w:ascii="Times New Roman" w:eastAsia="TimesNewRomanPS-BoldMT" w:hAnsi="Times New Roman"/>
                <w:bCs/>
                <w:sz w:val="24"/>
                <w:szCs w:val="24"/>
                <w:lang w:val="es-ES" w:eastAsia="ar-SA"/>
              </w:rPr>
              <w:t>Afișare</w:t>
            </w:r>
            <w:proofErr w:type="spellEnd"/>
            <w:r w:rsidRPr="007010A9">
              <w:rPr>
                <w:rFonts w:ascii="Times New Roman" w:eastAsia="TimesNewRomanPS-BoldMT" w:hAnsi="Times New Roman"/>
                <w:bCs/>
                <w:sz w:val="24"/>
                <w:szCs w:val="24"/>
                <w:lang w:val="es-ES" w:eastAsia="ar-SA"/>
              </w:rPr>
              <w:t xml:space="preserve"> temperatura </w:t>
            </w:r>
            <w:proofErr w:type="spellStart"/>
            <w:r w:rsidRPr="007010A9">
              <w:rPr>
                <w:rFonts w:ascii="Times New Roman" w:eastAsia="TimesNewRomanPS-BoldMT" w:hAnsi="Times New Roman"/>
                <w:bCs/>
                <w:sz w:val="24"/>
                <w:szCs w:val="24"/>
                <w:lang w:val="es-ES" w:eastAsia="ar-SA"/>
              </w:rPr>
              <w:t>exterioara</w:t>
            </w:r>
            <w:proofErr w:type="spellEnd"/>
            <w:r w:rsidRPr="007010A9">
              <w:rPr>
                <w:rFonts w:ascii="Times New Roman" w:eastAsia="TimesNewRomanPS-BoldMT" w:hAnsi="Times New Roman"/>
                <w:bCs/>
                <w:sz w:val="24"/>
                <w:szCs w:val="24"/>
                <w:lang w:val="es-ES" w:eastAsia="ar-SA"/>
              </w:rPr>
              <w:t xml:space="preserve">: °C/°F, </w:t>
            </w:r>
            <w:proofErr w:type="spellStart"/>
            <w:r w:rsidRPr="007010A9">
              <w:rPr>
                <w:rFonts w:ascii="Times New Roman" w:eastAsia="TimesNewRomanPS-BoldMT" w:hAnsi="Times New Roman"/>
                <w:bCs/>
                <w:sz w:val="24"/>
                <w:szCs w:val="24"/>
                <w:lang w:val="es-ES" w:eastAsia="ar-SA"/>
              </w:rPr>
              <w:t>Afișare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umiditate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Afișare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presiune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atmosferica</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Afișare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viteza</w:t>
            </w:r>
            <w:proofErr w:type="spellEnd"/>
            <w:r w:rsidRPr="007010A9">
              <w:rPr>
                <w:rFonts w:ascii="Times New Roman" w:eastAsia="TimesNewRomanPS-BoldMT" w:hAnsi="Times New Roman"/>
                <w:bCs/>
                <w:sz w:val="24"/>
                <w:szCs w:val="24"/>
                <w:lang w:val="es-ES" w:eastAsia="ar-SA"/>
              </w:rPr>
              <w:t xml:space="preserve"> si </w:t>
            </w:r>
            <w:proofErr w:type="spellStart"/>
            <w:r w:rsidRPr="007010A9">
              <w:rPr>
                <w:rFonts w:ascii="Times New Roman" w:eastAsia="TimesNewRomanPS-BoldMT" w:hAnsi="Times New Roman"/>
                <w:bCs/>
                <w:sz w:val="24"/>
                <w:szCs w:val="24"/>
                <w:lang w:val="es-ES" w:eastAsia="ar-SA"/>
              </w:rPr>
              <w:t>direcție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vânt</w:t>
            </w:r>
            <w:proofErr w:type="spellEnd"/>
            <w:r w:rsidRPr="007010A9">
              <w:rPr>
                <w:rFonts w:ascii="Times New Roman" w:eastAsia="TimesNewRomanPS-BoldMT" w:hAnsi="Times New Roman"/>
                <w:bCs/>
                <w:sz w:val="24"/>
                <w:szCs w:val="24"/>
                <w:lang w:val="es-ES" w:eastAsia="ar-SA"/>
              </w:rPr>
              <w:t xml:space="preserve">, Setare ora </w:t>
            </w:r>
            <w:proofErr w:type="spellStart"/>
            <w:r w:rsidRPr="007010A9">
              <w:rPr>
                <w:rFonts w:ascii="Times New Roman" w:eastAsia="TimesNewRomanPS-BoldMT" w:hAnsi="Times New Roman"/>
                <w:bCs/>
                <w:sz w:val="24"/>
                <w:szCs w:val="24"/>
                <w:lang w:val="es-ES" w:eastAsia="ar-SA"/>
              </w:rPr>
              <w:t>prin</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lastRenderedPageBreak/>
              <w:t>semnal</w:t>
            </w:r>
            <w:proofErr w:type="spellEnd"/>
            <w:r w:rsidRPr="007010A9">
              <w:rPr>
                <w:rFonts w:ascii="Times New Roman" w:eastAsia="TimesNewRomanPS-BoldMT" w:hAnsi="Times New Roman"/>
                <w:bCs/>
                <w:sz w:val="24"/>
                <w:szCs w:val="24"/>
                <w:lang w:val="es-ES" w:eastAsia="ar-SA"/>
              </w:rPr>
              <w:t xml:space="preserve"> radio, </w:t>
            </w:r>
            <w:proofErr w:type="spellStart"/>
            <w:r w:rsidRPr="007010A9">
              <w:rPr>
                <w:rFonts w:ascii="Times New Roman" w:eastAsia="TimesNewRomanPS-BoldMT" w:hAnsi="Times New Roman"/>
                <w:bCs/>
                <w:sz w:val="24"/>
                <w:szCs w:val="24"/>
                <w:lang w:val="es-ES" w:eastAsia="ar-SA"/>
              </w:rPr>
              <w:t>Afișare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timp</w:t>
            </w:r>
            <w:proofErr w:type="spellEnd"/>
            <w:r w:rsidRPr="007010A9">
              <w:rPr>
                <w:rFonts w:ascii="Times New Roman" w:eastAsia="TimesNewRomanPS-BoldMT" w:hAnsi="Times New Roman"/>
                <w:bCs/>
                <w:sz w:val="24"/>
                <w:szCs w:val="24"/>
                <w:lang w:val="es-ES" w:eastAsia="ar-SA"/>
              </w:rPr>
              <w:t xml:space="preserve">: 24/12 ore, </w:t>
            </w:r>
            <w:proofErr w:type="spellStart"/>
            <w:r w:rsidRPr="007010A9">
              <w:rPr>
                <w:rFonts w:ascii="Times New Roman" w:eastAsia="TimesNewRomanPS-BoldMT" w:hAnsi="Times New Roman"/>
                <w:bCs/>
                <w:sz w:val="24"/>
                <w:szCs w:val="24"/>
                <w:lang w:val="es-ES" w:eastAsia="ar-SA"/>
              </w:rPr>
              <w:t>Transmitere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wireless</w:t>
            </w:r>
            <w:proofErr w:type="spellEnd"/>
            <w:r w:rsidRPr="007010A9">
              <w:rPr>
                <w:rFonts w:ascii="Times New Roman" w:eastAsia="TimesNewRomanPS-BoldMT" w:hAnsi="Times New Roman"/>
                <w:bCs/>
                <w:sz w:val="24"/>
                <w:szCs w:val="24"/>
                <w:lang w:val="es-ES" w:eastAsia="ar-SA"/>
              </w:rPr>
              <w:t xml:space="preserve"> a </w:t>
            </w:r>
            <w:proofErr w:type="spellStart"/>
            <w:r w:rsidRPr="007010A9">
              <w:rPr>
                <w:rFonts w:ascii="Times New Roman" w:eastAsia="TimesNewRomanPS-BoldMT" w:hAnsi="Times New Roman"/>
                <w:bCs/>
                <w:sz w:val="24"/>
                <w:szCs w:val="24"/>
                <w:lang w:val="es-ES" w:eastAsia="ar-SA"/>
              </w:rPr>
              <w:t>informației</w:t>
            </w:r>
            <w:proofErr w:type="spellEnd"/>
            <w:r w:rsidRPr="007010A9">
              <w:rPr>
                <w:rFonts w:ascii="Times New Roman" w:eastAsia="TimesNewRomanPS-BoldMT" w:hAnsi="Times New Roman"/>
                <w:bCs/>
                <w:sz w:val="24"/>
                <w:szCs w:val="24"/>
                <w:lang w:val="es-ES" w:eastAsia="ar-SA"/>
              </w:rPr>
              <w:t xml:space="preserve"> de la </w:t>
            </w:r>
            <w:proofErr w:type="spellStart"/>
            <w:r w:rsidRPr="007010A9">
              <w:rPr>
                <w:rFonts w:ascii="Times New Roman" w:eastAsia="TimesNewRomanPS-BoldMT" w:hAnsi="Times New Roman"/>
                <w:bCs/>
                <w:sz w:val="24"/>
                <w:szCs w:val="24"/>
                <w:lang w:val="es-ES" w:eastAsia="ar-SA"/>
              </w:rPr>
              <w:t>senzori</w:t>
            </w:r>
            <w:proofErr w:type="spellEnd"/>
            <w:r w:rsidRPr="007010A9">
              <w:rPr>
                <w:rFonts w:ascii="Times New Roman" w:eastAsia="TimesNewRomanPS-BoldMT" w:hAnsi="Times New Roman"/>
                <w:bCs/>
                <w:sz w:val="24"/>
                <w:szCs w:val="24"/>
                <w:lang w:val="es-ES" w:eastAsia="ar-SA"/>
              </w:rPr>
              <w:t xml:space="preserve"> la </w:t>
            </w:r>
            <w:proofErr w:type="spellStart"/>
            <w:r w:rsidRPr="007010A9">
              <w:rPr>
                <w:rFonts w:ascii="Times New Roman" w:eastAsia="TimesNewRomanPS-BoldMT" w:hAnsi="Times New Roman"/>
                <w:bCs/>
                <w:sz w:val="24"/>
                <w:szCs w:val="24"/>
                <w:lang w:val="es-ES" w:eastAsia="ar-SA"/>
              </w:rPr>
              <w:t>stație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Display</w:t>
            </w:r>
            <w:proofErr w:type="spellEnd"/>
            <w:r w:rsidRPr="007010A9">
              <w:rPr>
                <w:rFonts w:ascii="Times New Roman" w:eastAsia="TimesNewRomanPS-BoldMT" w:hAnsi="Times New Roman"/>
                <w:bCs/>
                <w:sz w:val="24"/>
                <w:szCs w:val="24"/>
                <w:lang w:val="es-ES" w:eastAsia="ar-SA"/>
              </w:rPr>
              <w:t xml:space="preserve"> LCD, </w:t>
            </w:r>
            <w:proofErr w:type="spellStart"/>
            <w:r w:rsidRPr="007010A9">
              <w:rPr>
                <w:rFonts w:ascii="Times New Roman" w:eastAsia="TimesNewRomanPS-BoldMT" w:hAnsi="Times New Roman"/>
                <w:bCs/>
                <w:sz w:val="24"/>
                <w:szCs w:val="24"/>
                <w:lang w:val="es-ES" w:eastAsia="ar-SA"/>
              </w:rPr>
              <w:t>Antenă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pentru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conectivitatea</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senzorilor</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monitorul</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wireless</w:t>
            </w:r>
            <w:proofErr w:type="spellEnd"/>
            <w:r w:rsidRPr="007010A9">
              <w:rPr>
                <w:rFonts w:ascii="Times New Roman" w:eastAsia="TimesNewRomanPS-BoldMT" w:hAnsi="Times New Roman"/>
                <w:bCs/>
                <w:sz w:val="24"/>
                <w:szCs w:val="24"/>
                <w:lang w:val="es-ES" w:eastAsia="ar-SA"/>
              </w:rPr>
              <w:t xml:space="preserve">), Cu </w:t>
            </w:r>
            <w:proofErr w:type="spellStart"/>
            <w:r w:rsidRPr="007010A9">
              <w:rPr>
                <w:rFonts w:ascii="Times New Roman" w:eastAsia="TimesNewRomanPS-BoldMT" w:hAnsi="Times New Roman"/>
                <w:bCs/>
                <w:sz w:val="24"/>
                <w:szCs w:val="24"/>
                <w:lang w:val="es-ES" w:eastAsia="ar-SA"/>
              </w:rPr>
              <w:t>senzori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necesari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preluării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informațiilor</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mai</w:t>
            </w:r>
            <w:proofErr w:type="spellEnd"/>
            <w:r w:rsidRPr="007010A9">
              <w:rPr>
                <w:rFonts w:ascii="Times New Roman" w:eastAsia="TimesNewRomanPS-BoldMT" w:hAnsi="Times New Roman"/>
                <w:bCs/>
                <w:sz w:val="24"/>
                <w:szCs w:val="24"/>
                <w:lang w:val="es-ES" w:eastAsia="ar-SA"/>
              </w:rPr>
              <w:t xml:space="preserve"> sus, </w:t>
            </w:r>
            <w:proofErr w:type="spellStart"/>
            <w:r w:rsidRPr="007010A9">
              <w:rPr>
                <w:rFonts w:ascii="Times New Roman" w:eastAsia="TimesNewRomanPS-BoldMT" w:hAnsi="Times New Roman"/>
                <w:bCs/>
                <w:sz w:val="24"/>
                <w:szCs w:val="24"/>
                <w:lang w:val="es-ES" w:eastAsia="ar-SA"/>
              </w:rPr>
              <w:t>Sistem</w:t>
            </w:r>
            <w:proofErr w:type="spellEnd"/>
            <w:r w:rsidRPr="007010A9">
              <w:rPr>
                <w:rFonts w:ascii="Times New Roman" w:eastAsia="TimesNewRomanPS-BoldMT" w:hAnsi="Times New Roman"/>
                <w:bCs/>
                <w:sz w:val="24"/>
                <w:szCs w:val="24"/>
                <w:lang w:val="es-ES" w:eastAsia="ar-SA"/>
              </w:rPr>
              <w:t xml:space="preserve"> de montare, LED de indicare a </w:t>
            </w:r>
            <w:proofErr w:type="spellStart"/>
            <w:r w:rsidRPr="007010A9">
              <w:rPr>
                <w:rFonts w:ascii="Times New Roman" w:eastAsia="TimesNewRomanPS-BoldMT" w:hAnsi="Times New Roman"/>
                <w:bCs/>
                <w:sz w:val="24"/>
                <w:szCs w:val="24"/>
                <w:lang w:val="es-ES" w:eastAsia="ar-SA"/>
              </w:rPr>
              <w:t>funcției</w:t>
            </w:r>
            <w:proofErr w:type="spellEnd"/>
          </w:p>
          <w:p w14:paraId="5D2D5030"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r w:rsidRPr="007010A9">
              <w:rPr>
                <w:rFonts w:ascii="Times New Roman" w:eastAsia="TimesNewRomanPS-BoldMT" w:hAnsi="Times New Roman"/>
                <w:bCs/>
                <w:sz w:val="24"/>
                <w:szCs w:val="24"/>
                <w:lang w:val="es-ES" w:eastAsia="ar-SA"/>
              </w:rPr>
              <w:t xml:space="preserve">6 </w:t>
            </w:r>
            <w:proofErr w:type="spellStart"/>
            <w:r w:rsidRPr="007010A9">
              <w:rPr>
                <w:rFonts w:ascii="Times New Roman" w:eastAsia="TimesNewRomanPS-BoldMT" w:hAnsi="Times New Roman"/>
                <w:bCs/>
                <w:sz w:val="24"/>
                <w:szCs w:val="24"/>
                <w:lang w:val="es-ES" w:eastAsia="ar-SA"/>
              </w:rPr>
              <w:t>prize</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tensiune</w:t>
            </w:r>
            <w:proofErr w:type="spellEnd"/>
            <w:r w:rsidRPr="007010A9">
              <w:rPr>
                <w:rFonts w:ascii="Times New Roman" w:eastAsia="TimesNewRomanPS-BoldMT" w:hAnsi="Times New Roman"/>
                <w:bCs/>
                <w:sz w:val="24"/>
                <w:szCs w:val="24"/>
                <w:lang w:val="es-ES" w:eastAsia="ar-SA"/>
              </w:rPr>
              <w:t xml:space="preserve"> de 230V</w:t>
            </w:r>
          </w:p>
          <w:p w14:paraId="2E6A21DF"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r w:rsidRPr="007010A9">
              <w:rPr>
                <w:rFonts w:ascii="Times New Roman" w:eastAsia="TimesNewRomanPS-BoldMT" w:hAnsi="Times New Roman"/>
                <w:bCs/>
                <w:sz w:val="24"/>
                <w:szCs w:val="24"/>
                <w:lang w:val="es-ES" w:eastAsia="ar-SA"/>
              </w:rPr>
              <w:t xml:space="preserve">5 </w:t>
            </w:r>
            <w:proofErr w:type="spellStart"/>
            <w:r w:rsidRPr="007010A9">
              <w:rPr>
                <w:rFonts w:ascii="Times New Roman" w:eastAsia="TimesNewRomanPS-BoldMT" w:hAnsi="Times New Roman"/>
                <w:bCs/>
                <w:sz w:val="24"/>
                <w:szCs w:val="24"/>
                <w:lang w:val="es-ES" w:eastAsia="ar-SA"/>
              </w:rPr>
              <w:t>prize</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tensiune</w:t>
            </w:r>
            <w:proofErr w:type="spellEnd"/>
            <w:r w:rsidRPr="007010A9">
              <w:rPr>
                <w:rFonts w:ascii="Times New Roman" w:eastAsia="TimesNewRomanPS-BoldMT" w:hAnsi="Times New Roman"/>
                <w:bCs/>
                <w:sz w:val="24"/>
                <w:szCs w:val="24"/>
                <w:lang w:val="es-ES" w:eastAsia="ar-SA"/>
              </w:rPr>
              <w:t xml:space="preserve"> de 12V</w:t>
            </w:r>
          </w:p>
          <w:p w14:paraId="38A23916"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Grup</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electrogen</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trifazic</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pornire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prin</w:t>
            </w:r>
            <w:proofErr w:type="spellEnd"/>
            <w:r w:rsidRPr="007010A9">
              <w:rPr>
                <w:rFonts w:ascii="Times New Roman" w:eastAsia="TimesNewRomanPS-BoldMT" w:hAnsi="Times New Roman"/>
                <w:bCs/>
                <w:sz w:val="24"/>
                <w:szCs w:val="24"/>
                <w:lang w:val="es-ES" w:eastAsia="ar-SA"/>
              </w:rPr>
              <w:t xml:space="preserve"> starter </w:t>
            </w:r>
            <w:proofErr w:type="spellStart"/>
            <w:r w:rsidRPr="007010A9">
              <w:rPr>
                <w:rFonts w:ascii="Times New Roman" w:eastAsia="TimesNewRomanPS-BoldMT" w:hAnsi="Times New Roman"/>
                <w:bCs/>
                <w:sz w:val="24"/>
                <w:szCs w:val="24"/>
                <w:lang w:val="es-ES" w:eastAsia="ar-SA"/>
              </w:rPr>
              <w:t>electric</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în</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situația</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în</w:t>
            </w:r>
            <w:proofErr w:type="spellEnd"/>
            <w:r w:rsidRPr="007010A9">
              <w:rPr>
                <w:rFonts w:ascii="Times New Roman" w:eastAsia="TimesNewRomanPS-BoldMT" w:hAnsi="Times New Roman"/>
                <w:bCs/>
                <w:sz w:val="24"/>
                <w:szCs w:val="24"/>
                <w:lang w:val="es-ES" w:eastAsia="ar-SA"/>
              </w:rPr>
              <w:t xml:space="preserve"> care </w:t>
            </w:r>
            <w:proofErr w:type="spellStart"/>
            <w:r w:rsidRPr="007010A9">
              <w:rPr>
                <w:rFonts w:ascii="Times New Roman" w:eastAsia="TimesNewRomanPS-BoldMT" w:hAnsi="Times New Roman"/>
                <w:bCs/>
                <w:sz w:val="24"/>
                <w:szCs w:val="24"/>
                <w:lang w:val="es-ES" w:eastAsia="ar-SA"/>
              </w:rPr>
              <w:t>dimensiunile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vehiculului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nu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permit</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echiparea</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în</w:t>
            </w:r>
            <w:proofErr w:type="spellEnd"/>
            <w:r w:rsidRPr="007010A9">
              <w:rPr>
                <w:rFonts w:ascii="Times New Roman" w:eastAsia="TimesNewRomanPS-BoldMT" w:hAnsi="Times New Roman"/>
                <w:bCs/>
                <w:sz w:val="24"/>
                <w:szCs w:val="24"/>
                <w:lang w:val="es-ES" w:eastAsia="ar-SA"/>
              </w:rPr>
              <w:t xml:space="preserve"> interior, se va oferta o </w:t>
            </w:r>
            <w:proofErr w:type="spellStart"/>
            <w:r w:rsidRPr="007010A9">
              <w:rPr>
                <w:rFonts w:ascii="Times New Roman" w:eastAsia="TimesNewRomanPS-BoldMT" w:hAnsi="Times New Roman"/>
                <w:bCs/>
                <w:sz w:val="24"/>
                <w:szCs w:val="24"/>
                <w:lang w:val="es-ES" w:eastAsia="ar-SA"/>
              </w:rPr>
              <w:t>soluție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remorcabilă</w:t>
            </w:r>
            <w:proofErr w:type="spellEnd"/>
            <w:r w:rsidRPr="007010A9">
              <w:rPr>
                <w:rFonts w:ascii="Times New Roman" w:eastAsia="TimesNewRomanPS-BoldMT" w:hAnsi="Times New Roman"/>
                <w:bCs/>
                <w:sz w:val="24"/>
                <w:szCs w:val="24"/>
                <w:lang w:val="es-ES" w:eastAsia="ar-SA"/>
              </w:rPr>
              <w:t xml:space="preserve"> pt </w:t>
            </w:r>
            <w:proofErr w:type="spellStart"/>
            <w:r w:rsidRPr="007010A9">
              <w:rPr>
                <w:rFonts w:ascii="Times New Roman" w:eastAsia="TimesNewRomanPS-BoldMT" w:hAnsi="Times New Roman"/>
                <w:bCs/>
                <w:sz w:val="24"/>
                <w:szCs w:val="24"/>
                <w:lang w:val="es-ES" w:eastAsia="ar-SA"/>
              </w:rPr>
              <w:t>grup</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electrogen</w:t>
            </w:r>
            <w:proofErr w:type="spellEnd"/>
            <w:r w:rsidRPr="007010A9">
              <w:rPr>
                <w:rFonts w:ascii="Times New Roman" w:eastAsia="TimesNewRomanPS-BoldMT" w:hAnsi="Times New Roman"/>
                <w:bCs/>
                <w:sz w:val="24"/>
                <w:szCs w:val="24"/>
                <w:lang w:val="es-ES" w:eastAsia="ar-SA"/>
              </w:rPr>
              <w:t xml:space="preserve">, ca parte </w:t>
            </w:r>
            <w:proofErr w:type="spellStart"/>
            <w:r w:rsidRPr="007010A9">
              <w:rPr>
                <w:rFonts w:ascii="Times New Roman" w:eastAsia="TimesNewRomanPS-BoldMT" w:hAnsi="Times New Roman"/>
                <w:bCs/>
                <w:sz w:val="24"/>
                <w:szCs w:val="24"/>
                <w:lang w:val="es-ES" w:eastAsia="ar-SA"/>
              </w:rPr>
              <w:t>integrantă</w:t>
            </w:r>
            <w:proofErr w:type="spellEnd"/>
            <w:r w:rsidRPr="007010A9">
              <w:rPr>
                <w:rFonts w:ascii="Times New Roman" w:eastAsia="TimesNewRomanPS-BoldMT" w:hAnsi="Times New Roman"/>
                <w:bCs/>
                <w:sz w:val="24"/>
                <w:szCs w:val="24"/>
                <w:lang w:val="es-ES" w:eastAsia="ar-SA"/>
              </w:rPr>
              <w:t xml:space="preserve"> a </w:t>
            </w:r>
            <w:proofErr w:type="spellStart"/>
            <w:r w:rsidRPr="007010A9">
              <w:rPr>
                <w:rFonts w:ascii="Times New Roman" w:eastAsia="TimesNewRomanPS-BoldMT" w:hAnsi="Times New Roman"/>
                <w:bCs/>
                <w:sz w:val="24"/>
                <w:szCs w:val="24"/>
                <w:lang w:val="es-ES" w:eastAsia="ar-SA"/>
              </w:rPr>
              <w:t>autospecialei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Grupul</w:t>
            </w:r>
            <w:proofErr w:type="spellEnd"/>
            <w:r w:rsidRPr="007010A9">
              <w:rPr>
                <w:rFonts w:ascii="Times New Roman" w:eastAsia="TimesNewRomanPS-BoldMT" w:hAnsi="Times New Roman"/>
                <w:bCs/>
                <w:sz w:val="24"/>
                <w:szCs w:val="24"/>
                <w:lang w:val="es-ES" w:eastAsia="ar-SA"/>
              </w:rPr>
              <w:t xml:space="preserve"> va </w:t>
            </w:r>
            <w:proofErr w:type="spellStart"/>
            <w:r w:rsidRPr="007010A9">
              <w:rPr>
                <w:rFonts w:ascii="Times New Roman" w:eastAsia="TimesNewRomanPS-BoldMT" w:hAnsi="Times New Roman"/>
                <w:bCs/>
                <w:sz w:val="24"/>
                <w:szCs w:val="24"/>
                <w:lang w:val="es-ES" w:eastAsia="ar-SA"/>
              </w:rPr>
              <w:t>asigura</w:t>
            </w:r>
            <w:proofErr w:type="spellEnd"/>
            <w:r w:rsidRPr="007010A9">
              <w:rPr>
                <w:rFonts w:ascii="Times New Roman" w:eastAsia="TimesNewRomanPS-BoldMT" w:hAnsi="Times New Roman"/>
                <w:bCs/>
                <w:sz w:val="24"/>
                <w:szCs w:val="24"/>
                <w:lang w:val="es-ES" w:eastAsia="ar-SA"/>
              </w:rPr>
              <w:t xml:space="preserve"> o </w:t>
            </w:r>
            <w:proofErr w:type="spellStart"/>
            <w:r w:rsidRPr="007010A9">
              <w:rPr>
                <w:rFonts w:ascii="Times New Roman" w:eastAsia="TimesNewRomanPS-BoldMT" w:hAnsi="Times New Roman"/>
                <w:bCs/>
                <w:sz w:val="24"/>
                <w:szCs w:val="24"/>
                <w:lang w:val="es-ES" w:eastAsia="ar-SA"/>
              </w:rPr>
              <w:t>sursă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neîntreruptibilă</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energie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electrică</w:t>
            </w:r>
            <w:proofErr w:type="spellEnd"/>
            <w:r w:rsidRPr="007010A9">
              <w:rPr>
                <w:rFonts w:ascii="Times New Roman" w:eastAsia="TimesNewRomanPS-BoldMT" w:hAnsi="Times New Roman"/>
                <w:bCs/>
                <w:sz w:val="24"/>
                <w:szCs w:val="24"/>
                <w:lang w:val="es-ES" w:eastAsia="ar-SA"/>
              </w:rPr>
              <w:t xml:space="preserve">, va fi </w:t>
            </w:r>
            <w:proofErr w:type="spellStart"/>
            <w:r w:rsidRPr="007010A9">
              <w:rPr>
                <w:rFonts w:ascii="Times New Roman" w:eastAsia="TimesNewRomanPS-BoldMT" w:hAnsi="Times New Roman"/>
                <w:bCs/>
                <w:sz w:val="24"/>
                <w:szCs w:val="24"/>
                <w:lang w:val="es-ES" w:eastAsia="ar-SA"/>
              </w:rPr>
              <w:t>furnizat</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și</w:t>
            </w:r>
            <w:proofErr w:type="spellEnd"/>
            <w:r w:rsidRPr="007010A9">
              <w:rPr>
                <w:rFonts w:ascii="Times New Roman" w:eastAsia="TimesNewRomanPS-BoldMT" w:hAnsi="Times New Roman"/>
                <w:bCs/>
                <w:sz w:val="24"/>
                <w:szCs w:val="24"/>
                <w:lang w:val="es-ES" w:eastAsia="ar-SA"/>
              </w:rPr>
              <w:t xml:space="preserve"> un </w:t>
            </w:r>
            <w:proofErr w:type="spellStart"/>
            <w:r w:rsidRPr="007010A9">
              <w:rPr>
                <w:rFonts w:ascii="Times New Roman" w:eastAsia="TimesNewRomanPS-BoldMT" w:hAnsi="Times New Roman"/>
                <w:bCs/>
                <w:sz w:val="24"/>
                <w:szCs w:val="24"/>
                <w:lang w:val="es-ES" w:eastAsia="ar-SA"/>
              </w:rPr>
              <w:t>panou</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comandă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pentru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alimentarea</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energie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electrică</w:t>
            </w:r>
            <w:proofErr w:type="spellEnd"/>
            <w:r w:rsidRPr="007010A9">
              <w:rPr>
                <w:rFonts w:ascii="Times New Roman" w:eastAsia="TimesNewRomanPS-BoldMT" w:hAnsi="Times New Roman"/>
                <w:bCs/>
                <w:sz w:val="24"/>
                <w:szCs w:val="24"/>
                <w:lang w:val="es-ES" w:eastAsia="ar-SA"/>
              </w:rPr>
              <w:t>;</w:t>
            </w:r>
          </w:p>
          <w:p w14:paraId="4274C900"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Panou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electric</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distribuție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siguranțe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automate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toate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dispozitivele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alimentate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230V </w:t>
            </w:r>
            <w:proofErr w:type="spellStart"/>
            <w:r w:rsidRPr="007010A9">
              <w:rPr>
                <w:rFonts w:ascii="Times New Roman" w:eastAsia="TimesNewRomanPS-BoldMT" w:hAnsi="Times New Roman"/>
                <w:bCs/>
                <w:sz w:val="24"/>
                <w:szCs w:val="24"/>
                <w:lang w:val="es-ES" w:eastAsia="ar-SA"/>
              </w:rPr>
              <w:t>vor</w:t>
            </w:r>
            <w:proofErr w:type="spellEnd"/>
            <w:r w:rsidRPr="007010A9">
              <w:rPr>
                <w:rFonts w:ascii="Times New Roman" w:eastAsia="TimesNewRomanPS-BoldMT" w:hAnsi="Times New Roman"/>
                <w:bCs/>
                <w:sz w:val="24"/>
                <w:szCs w:val="24"/>
                <w:lang w:val="es-ES" w:eastAsia="ar-SA"/>
              </w:rPr>
              <w:t xml:space="preserve"> fi </w:t>
            </w:r>
            <w:proofErr w:type="spellStart"/>
            <w:r w:rsidRPr="007010A9">
              <w:rPr>
                <w:rFonts w:ascii="Times New Roman" w:eastAsia="TimesNewRomanPS-BoldMT" w:hAnsi="Times New Roman"/>
                <w:bCs/>
                <w:sz w:val="24"/>
                <w:szCs w:val="24"/>
                <w:lang w:val="es-ES" w:eastAsia="ar-SA"/>
              </w:rPr>
              <w:t>legate</w:t>
            </w:r>
            <w:proofErr w:type="spellEnd"/>
            <w:r w:rsidRPr="007010A9">
              <w:rPr>
                <w:rFonts w:ascii="Times New Roman" w:eastAsia="TimesNewRomanPS-BoldMT" w:hAnsi="Times New Roman"/>
                <w:bCs/>
                <w:sz w:val="24"/>
                <w:szCs w:val="24"/>
                <w:lang w:val="es-ES" w:eastAsia="ar-SA"/>
              </w:rPr>
              <w:t xml:space="preserve"> la </w:t>
            </w:r>
            <w:proofErr w:type="spellStart"/>
            <w:r w:rsidRPr="007010A9">
              <w:rPr>
                <w:rFonts w:ascii="Times New Roman" w:eastAsia="TimesNewRomanPS-BoldMT" w:hAnsi="Times New Roman"/>
                <w:bCs/>
                <w:sz w:val="24"/>
                <w:szCs w:val="24"/>
                <w:lang w:val="es-ES" w:eastAsia="ar-SA"/>
              </w:rPr>
              <w:t>acesta</w:t>
            </w:r>
            <w:proofErr w:type="spellEnd"/>
            <w:r w:rsidRPr="007010A9">
              <w:rPr>
                <w:rFonts w:ascii="Times New Roman" w:eastAsia="TimesNewRomanPS-BoldMT" w:hAnsi="Times New Roman"/>
                <w:bCs/>
                <w:sz w:val="24"/>
                <w:szCs w:val="24"/>
                <w:lang w:val="es-ES" w:eastAsia="ar-SA"/>
              </w:rPr>
              <w:t>.</w:t>
            </w:r>
          </w:p>
          <w:p w14:paraId="154FCDD5"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Priză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externă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protecție</w:t>
            </w:r>
            <w:proofErr w:type="spellEnd"/>
            <w:r w:rsidRPr="007010A9">
              <w:rPr>
                <w:rFonts w:ascii="Times New Roman" w:eastAsia="TimesNewRomanPS-BoldMT" w:hAnsi="Times New Roman"/>
                <w:bCs/>
                <w:sz w:val="24"/>
                <w:szCs w:val="24"/>
                <w:lang w:val="es-ES" w:eastAsia="ar-SA"/>
              </w:rPr>
              <w:t xml:space="preserve"> IP67, </w:t>
            </w:r>
            <w:proofErr w:type="spellStart"/>
            <w:r w:rsidRPr="007010A9">
              <w:rPr>
                <w:rFonts w:ascii="Times New Roman" w:eastAsia="TimesNewRomanPS-BoldMT" w:hAnsi="Times New Roman"/>
                <w:bCs/>
                <w:sz w:val="24"/>
                <w:szCs w:val="24"/>
                <w:lang w:val="es-ES" w:eastAsia="ar-SA"/>
              </w:rPr>
              <w:t>conectată</w:t>
            </w:r>
            <w:proofErr w:type="spellEnd"/>
            <w:r w:rsidRPr="007010A9">
              <w:rPr>
                <w:rFonts w:ascii="Times New Roman" w:eastAsia="TimesNewRomanPS-BoldMT" w:hAnsi="Times New Roman"/>
                <w:bCs/>
                <w:sz w:val="24"/>
                <w:szCs w:val="24"/>
                <w:lang w:val="es-ES" w:eastAsia="ar-SA"/>
              </w:rPr>
              <w:t xml:space="preserve"> la </w:t>
            </w:r>
            <w:proofErr w:type="spellStart"/>
            <w:r w:rsidRPr="007010A9">
              <w:rPr>
                <w:rFonts w:ascii="Times New Roman" w:eastAsia="TimesNewRomanPS-BoldMT" w:hAnsi="Times New Roman"/>
                <w:bCs/>
                <w:sz w:val="24"/>
                <w:szCs w:val="24"/>
                <w:lang w:val="es-ES" w:eastAsia="ar-SA"/>
              </w:rPr>
              <w:t>panoul</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distribuție</w:t>
            </w:r>
            <w:proofErr w:type="spellEnd"/>
            <w:r w:rsidRPr="007010A9">
              <w:rPr>
                <w:rFonts w:ascii="Times New Roman" w:eastAsia="TimesNewRomanPS-BoldMT" w:hAnsi="Times New Roman"/>
                <w:bCs/>
                <w:sz w:val="24"/>
                <w:szCs w:val="24"/>
                <w:lang w:val="es-ES" w:eastAsia="ar-SA"/>
              </w:rPr>
              <w:t>.</w:t>
            </w:r>
          </w:p>
          <w:p w14:paraId="31982D23"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Intrerupător</w:t>
            </w:r>
            <w:proofErr w:type="spellEnd"/>
            <w:r w:rsidRPr="007010A9">
              <w:rPr>
                <w:rFonts w:ascii="Times New Roman" w:eastAsia="TimesNewRomanPS-BoldMT" w:hAnsi="Times New Roman"/>
                <w:bCs/>
                <w:sz w:val="24"/>
                <w:szCs w:val="24"/>
                <w:lang w:val="es-ES" w:eastAsia="ar-SA"/>
              </w:rPr>
              <w:t xml:space="preserve"> general </w:t>
            </w:r>
            <w:proofErr w:type="spellStart"/>
            <w:r w:rsidRPr="007010A9">
              <w:rPr>
                <w:rFonts w:ascii="Times New Roman" w:eastAsia="TimesNewRomanPS-BoldMT" w:hAnsi="Times New Roman"/>
                <w:bCs/>
                <w:sz w:val="24"/>
                <w:szCs w:val="24"/>
                <w:lang w:val="es-ES" w:eastAsia="ar-SA"/>
              </w:rPr>
              <w:t>instalat</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în</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compartimentul</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presonalului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aflat</w:t>
            </w:r>
            <w:proofErr w:type="spellEnd"/>
            <w:r w:rsidRPr="007010A9">
              <w:rPr>
                <w:rFonts w:ascii="Times New Roman" w:eastAsia="TimesNewRomanPS-BoldMT" w:hAnsi="Times New Roman"/>
                <w:bCs/>
                <w:sz w:val="24"/>
                <w:szCs w:val="24"/>
                <w:lang w:val="es-ES" w:eastAsia="ar-SA"/>
              </w:rPr>
              <w:t xml:space="preserve"> la </w:t>
            </w:r>
            <w:proofErr w:type="spellStart"/>
            <w:r w:rsidRPr="007010A9">
              <w:rPr>
                <w:rFonts w:ascii="Times New Roman" w:eastAsia="TimesNewRomanPS-BoldMT" w:hAnsi="Times New Roman"/>
                <w:bCs/>
                <w:sz w:val="24"/>
                <w:szCs w:val="24"/>
                <w:lang w:val="es-ES" w:eastAsia="ar-SA"/>
              </w:rPr>
              <w:t>comandă</w:t>
            </w:r>
            <w:proofErr w:type="spellEnd"/>
            <w:r w:rsidRPr="007010A9">
              <w:rPr>
                <w:rFonts w:ascii="Times New Roman" w:eastAsia="TimesNewRomanPS-BoldMT" w:hAnsi="Times New Roman"/>
                <w:bCs/>
                <w:sz w:val="24"/>
                <w:szCs w:val="24"/>
                <w:lang w:val="es-ES" w:eastAsia="ar-SA"/>
              </w:rPr>
              <w:t>.</w:t>
            </w:r>
          </w:p>
          <w:p w14:paraId="36085981"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Sistem</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acustic</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avertizare</w:t>
            </w:r>
            <w:proofErr w:type="spellEnd"/>
            <w:r w:rsidRPr="007010A9">
              <w:rPr>
                <w:rFonts w:ascii="Times New Roman" w:eastAsia="TimesNewRomanPS-BoldMT" w:hAnsi="Times New Roman"/>
                <w:bCs/>
                <w:sz w:val="24"/>
                <w:szCs w:val="24"/>
                <w:lang w:val="es-ES" w:eastAsia="ar-SA"/>
              </w:rPr>
              <w:t>.</w:t>
            </w:r>
          </w:p>
          <w:p w14:paraId="795E6FC5"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Cameră</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supraveghere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pentru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mersul</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înapoi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Monitorul</w:t>
            </w:r>
            <w:proofErr w:type="spellEnd"/>
            <w:r w:rsidRPr="007010A9">
              <w:rPr>
                <w:rFonts w:ascii="Times New Roman" w:eastAsia="TimesNewRomanPS-BoldMT" w:hAnsi="Times New Roman"/>
                <w:bCs/>
                <w:sz w:val="24"/>
                <w:szCs w:val="24"/>
                <w:lang w:val="es-ES" w:eastAsia="ar-SA"/>
              </w:rPr>
              <w:t xml:space="preserve"> va fi </w:t>
            </w:r>
            <w:proofErr w:type="spellStart"/>
            <w:r w:rsidRPr="007010A9">
              <w:rPr>
                <w:rFonts w:ascii="Times New Roman" w:eastAsia="TimesNewRomanPS-BoldMT" w:hAnsi="Times New Roman"/>
                <w:bCs/>
                <w:sz w:val="24"/>
                <w:szCs w:val="24"/>
                <w:lang w:val="es-ES" w:eastAsia="ar-SA"/>
              </w:rPr>
              <w:t>instalat</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în</w:t>
            </w:r>
            <w:proofErr w:type="spellEnd"/>
            <w:r w:rsidRPr="007010A9">
              <w:rPr>
                <w:rFonts w:ascii="Times New Roman" w:eastAsia="TimesNewRomanPS-BoldMT" w:hAnsi="Times New Roman"/>
                <w:bCs/>
                <w:sz w:val="24"/>
                <w:szCs w:val="24"/>
                <w:lang w:val="es-ES" w:eastAsia="ar-SA"/>
              </w:rPr>
              <w:t xml:space="preserve"> cabina </w:t>
            </w:r>
            <w:proofErr w:type="spellStart"/>
            <w:r w:rsidRPr="007010A9">
              <w:rPr>
                <w:rFonts w:ascii="Times New Roman" w:eastAsia="TimesNewRomanPS-BoldMT" w:hAnsi="Times New Roman"/>
                <w:bCs/>
                <w:sz w:val="24"/>
                <w:szCs w:val="24"/>
                <w:lang w:val="es-ES" w:eastAsia="ar-SA"/>
              </w:rPr>
              <w:t>șoferului</w:t>
            </w:r>
            <w:proofErr w:type="spellEnd"/>
            <w:r w:rsidRPr="007010A9">
              <w:rPr>
                <w:rFonts w:ascii="Times New Roman" w:eastAsia="TimesNewRomanPS-BoldMT" w:hAnsi="Times New Roman"/>
                <w:bCs/>
                <w:sz w:val="24"/>
                <w:szCs w:val="24"/>
                <w:lang w:val="es-ES" w:eastAsia="ar-SA"/>
              </w:rPr>
              <w:t>.</w:t>
            </w:r>
          </w:p>
          <w:p w14:paraId="36F2C477"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r w:rsidRPr="007010A9">
              <w:rPr>
                <w:rFonts w:ascii="Times New Roman" w:eastAsia="TimesNewRomanPS-BoldMT" w:hAnsi="Times New Roman"/>
                <w:bCs/>
                <w:sz w:val="24"/>
                <w:szCs w:val="24"/>
                <w:lang w:val="es-ES" w:eastAsia="ar-SA"/>
              </w:rPr>
              <w:t xml:space="preserve">3 </w:t>
            </w:r>
            <w:proofErr w:type="spellStart"/>
            <w:r w:rsidRPr="007010A9">
              <w:rPr>
                <w:rFonts w:ascii="Times New Roman" w:eastAsia="TimesNewRomanPS-BoldMT" w:hAnsi="Times New Roman"/>
                <w:bCs/>
                <w:sz w:val="24"/>
                <w:szCs w:val="24"/>
                <w:lang w:val="es-ES" w:eastAsia="ar-SA"/>
              </w:rPr>
              <w:t>buc</w:t>
            </w:r>
            <w:proofErr w:type="spellEnd"/>
            <w:r w:rsidRPr="007010A9">
              <w:rPr>
                <w:rFonts w:ascii="Times New Roman" w:eastAsia="TimesNewRomanPS-BoldMT" w:hAnsi="Times New Roman"/>
                <w:bCs/>
                <w:sz w:val="24"/>
                <w:szCs w:val="24"/>
                <w:lang w:val="es-ES" w:eastAsia="ar-SA"/>
              </w:rPr>
              <w:t xml:space="preserve">. Laptop </w:t>
            </w:r>
            <w:proofErr w:type="spellStart"/>
            <w:r w:rsidRPr="007010A9">
              <w:rPr>
                <w:rFonts w:ascii="Times New Roman" w:eastAsia="TimesNewRomanPS-BoldMT" w:hAnsi="Times New Roman"/>
                <w:bCs/>
                <w:sz w:val="24"/>
                <w:szCs w:val="24"/>
                <w:lang w:val="es-ES" w:eastAsia="ar-SA"/>
              </w:rPr>
              <w:t>pentru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compartimentul</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comandă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următoarele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specificații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Procesor</w:t>
            </w:r>
            <w:proofErr w:type="spellEnd"/>
            <w:r w:rsidRPr="007010A9">
              <w:rPr>
                <w:rFonts w:ascii="Times New Roman" w:eastAsia="TimesNewRomanPS-BoldMT" w:hAnsi="Times New Roman"/>
                <w:bCs/>
                <w:sz w:val="24"/>
                <w:szCs w:val="24"/>
                <w:lang w:val="es-ES" w:eastAsia="ar-SA"/>
              </w:rPr>
              <w:t xml:space="preserve"> – </w:t>
            </w:r>
            <w:proofErr w:type="spellStart"/>
            <w:r w:rsidRPr="007010A9">
              <w:rPr>
                <w:rFonts w:ascii="Times New Roman" w:eastAsia="TimesNewRomanPS-BoldMT" w:hAnsi="Times New Roman"/>
                <w:bCs/>
                <w:sz w:val="24"/>
                <w:szCs w:val="24"/>
                <w:lang w:val="es-ES" w:eastAsia="ar-SA"/>
              </w:rPr>
              <w:t>minim</w:t>
            </w:r>
            <w:proofErr w:type="spellEnd"/>
            <w:r w:rsidRPr="007010A9">
              <w:rPr>
                <w:rFonts w:ascii="Times New Roman" w:eastAsia="TimesNewRomanPS-BoldMT" w:hAnsi="Times New Roman"/>
                <w:bCs/>
                <w:sz w:val="24"/>
                <w:szCs w:val="24"/>
                <w:lang w:val="es-ES" w:eastAsia="ar-SA"/>
              </w:rPr>
              <w:t xml:space="preserve"> i9 </w:t>
            </w:r>
            <w:proofErr w:type="spellStart"/>
            <w:r w:rsidRPr="007010A9">
              <w:rPr>
                <w:rFonts w:ascii="Times New Roman" w:eastAsia="TimesNewRomanPS-BoldMT" w:hAnsi="Times New Roman"/>
                <w:bCs/>
                <w:sz w:val="24"/>
                <w:szCs w:val="24"/>
                <w:lang w:val="es-ES" w:eastAsia="ar-SA"/>
              </w:rPr>
              <w:t>sau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echivalent</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Placă</w:t>
            </w:r>
            <w:proofErr w:type="spellEnd"/>
            <w:r w:rsidRPr="007010A9">
              <w:rPr>
                <w:rFonts w:ascii="Times New Roman" w:eastAsia="TimesNewRomanPS-BoldMT" w:hAnsi="Times New Roman"/>
                <w:bCs/>
                <w:sz w:val="24"/>
                <w:szCs w:val="24"/>
                <w:lang w:val="es-ES" w:eastAsia="ar-SA"/>
              </w:rPr>
              <w:t xml:space="preserve"> video </w:t>
            </w:r>
            <w:proofErr w:type="spellStart"/>
            <w:r w:rsidRPr="007010A9">
              <w:rPr>
                <w:rFonts w:ascii="Times New Roman" w:eastAsia="TimesNewRomanPS-BoldMT" w:hAnsi="Times New Roman"/>
                <w:bCs/>
                <w:sz w:val="24"/>
                <w:szCs w:val="24"/>
                <w:lang w:val="es-ES" w:eastAsia="ar-SA"/>
              </w:rPr>
              <w:t>dedicată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minim</w:t>
            </w:r>
            <w:proofErr w:type="spellEnd"/>
            <w:r w:rsidRPr="007010A9">
              <w:rPr>
                <w:rFonts w:ascii="Times New Roman" w:eastAsia="TimesNewRomanPS-BoldMT" w:hAnsi="Times New Roman"/>
                <w:bCs/>
                <w:sz w:val="24"/>
                <w:szCs w:val="24"/>
                <w:lang w:val="es-ES" w:eastAsia="ar-SA"/>
              </w:rPr>
              <w:t xml:space="preserve"> 4GB; Monitor de </w:t>
            </w:r>
            <w:proofErr w:type="spellStart"/>
            <w:r w:rsidRPr="007010A9">
              <w:rPr>
                <w:rFonts w:ascii="Times New Roman" w:eastAsia="TimesNewRomanPS-BoldMT" w:hAnsi="Times New Roman"/>
                <w:bCs/>
                <w:sz w:val="24"/>
                <w:szCs w:val="24"/>
                <w:lang w:val="es-ES" w:eastAsia="ar-SA"/>
              </w:rPr>
              <w:t>minim</w:t>
            </w:r>
            <w:proofErr w:type="spellEnd"/>
            <w:r w:rsidRPr="007010A9">
              <w:rPr>
                <w:rFonts w:ascii="Times New Roman" w:eastAsia="TimesNewRomanPS-BoldMT" w:hAnsi="Times New Roman"/>
                <w:bCs/>
                <w:sz w:val="24"/>
                <w:szCs w:val="24"/>
                <w:lang w:val="es-ES" w:eastAsia="ar-SA"/>
              </w:rPr>
              <w:t xml:space="preserve"> 15.6 </w:t>
            </w:r>
            <w:proofErr w:type="spellStart"/>
            <w:r w:rsidRPr="007010A9">
              <w:rPr>
                <w:rFonts w:ascii="Times New Roman" w:eastAsia="TimesNewRomanPS-BoldMT" w:hAnsi="Times New Roman"/>
                <w:bCs/>
                <w:sz w:val="24"/>
                <w:szCs w:val="24"/>
                <w:lang w:val="es-ES" w:eastAsia="ar-SA"/>
              </w:rPr>
              <w:t>inch</w:t>
            </w:r>
            <w:proofErr w:type="spellEnd"/>
            <w:r w:rsidRPr="007010A9">
              <w:rPr>
                <w:rFonts w:ascii="Times New Roman" w:eastAsia="TimesNewRomanPS-BoldMT" w:hAnsi="Times New Roman"/>
                <w:bCs/>
                <w:sz w:val="24"/>
                <w:szCs w:val="24"/>
                <w:lang w:val="es-ES" w:eastAsia="ar-SA"/>
              </w:rPr>
              <w:t xml:space="preserve">, Full HD; Memorie RAM min 32 GB; Memorie </w:t>
            </w:r>
            <w:proofErr w:type="spellStart"/>
            <w:r w:rsidRPr="007010A9">
              <w:rPr>
                <w:rFonts w:ascii="Times New Roman" w:eastAsia="TimesNewRomanPS-BoldMT" w:hAnsi="Times New Roman"/>
                <w:bCs/>
                <w:sz w:val="24"/>
                <w:szCs w:val="24"/>
                <w:lang w:val="es-ES" w:eastAsia="ar-SA"/>
              </w:rPr>
              <w:t>stocare</w:t>
            </w:r>
            <w:proofErr w:type="spellEnd"/>
            <w:r w:rsidRPr="007010A9">
              <w:rPr>
                <w:rFonts w:ascii="Times New Roman" w:eastAsia="TimesNewRomanPS-BoldMT" w:hAnsi="Times New Roman"/>
                <w:bCs/>
                <w:sz w:val="24"/>
                <w:szCs w:val="24"/>
                <w:lang w:val="es-ES" w:eastAsia="ar-SA"/>
              </w:rPr>
              <w:t xml:space="preserve">: min 1 TB; </w:t>
            </w:r>
            <w:proofErr w:type="spellStart"/>
            <w:r w:rsidRPr="007010A9">
              <w:rPr>
                <w:rFonts w:ascii="Times New Roman" w:eastAsia="TimesNewRomanPS-BoldMT" w:hAnsi="Times New Roman"/>
                <w:bCs/>
                <w:sz w:val="24"/>
                <w:szCs w:val="24"/>
                <w:lang w:val="es-ES" w:eastAsia="ar-SA"/>
              </w:rPr>
              <w:t>Sistem</w:t>
            </w:r>
            <w:proofErr w:type="spellEnd"/>
            <w:r w:rsidRPr="007010A9">
              <w:rPr>
                <w:rFonts w:ascii="Times New Roman" w:eastAsia="TimesNewRomanPS-BoldMT" w:hAnsi="Times New Roman"/>
                <w:bCs/>
                <w:sz w:val="24"/>
                <w:szCs w:val="24"/>
                <w:lang w:val="es-ES" w:eastAsia="ar-SA"/>
              </w:rPr>
              <w:t xml:space="preserve"> de operare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licență</w:t>
            </w:r>
            <w:proofErr w:type="spellEnd"/>
            <w:r w:rsidRPr="007010A9">
              <w:rPr>
                <w:rFonts w:ascii="Times New Roman" w:eastAsia="TimesNewRomanPS-BoldMT" w:hAnsi="Times New Roman"/>
                <w:bCs/>
                <w:sz w:val="24"/>
                <w:szCs w:val="24"/>
                <w:lang w:val="es-ES" w:eastAsia="ar-SA"/>
              </w:rPr>
              <w:t xml:space="preserve"> de ultima </w:t>
            </w:r>
            <w:proofErr w:type="spellStart"/>
            <w:r w:rsidRPr="007010A9">
              <w:rPr>
                <w:rFonts w:ascii="Times New Roman" w:eastAsia="TimesNewRomanPS-BoldMT" w:hAnsi="Times New Roman"/>
                <w:bCs/>
                <w:sz w:val="24"/>
                <w:szCs w:val="24"/>
                <w:lang w:val="es-ES" w:eastAsia="ar-SA"/>
              </w:rPr>
              <w:t>generatie</w:t>
            </w:r>
            <w:proofErr w:type="spellEnd"/>
            <w:r w:rsidRPr="007010A9">
              <w:rPr>
                <w:rFonts w:ascii="Times New Roman" w:eastAsia="TimesNewRomanPS-BoldMT" w:hAnsi="Times New Roman"/>
                <w:bCs/>
                <w:sz w:val="24"/>
                <w:szCs w:val="24"/>
                <w:lang w:val="es-ES" w:eastAsia="ar-SA"/>
              </w:rPr>
              <w:t xml:space="preserve">; USB 3.0, HDMI, </w:t>
            </w:r>
            <w:proofErr w:type="spellStart"/>
            <w:r w:rsidRPr="007010A9">
              <w:rPr>
                <w:rFonts w:ascii="Times New Roman" w:eastAsia="TimesNewRomanPS-BoldMT" w:hAnsi="Times New Roman"/>
                <w:bCs/>
                <w:sz w:val="24"/>
                <w:szCs w:val="24"/>
                <w:lang w:val="es-ES" w:eastAsia="ar-SA"/>
              </w:rPr>
              <w:t>Rețea</w:t>
            </w:r>
            <w:proofErr w:type="spellEnd"/>
            <w:r w:rsidRPr="007010A9">
              <w:rPr>
                <w:rFonts w:ascii="Times New Roman" w:eastAsia="TimesNewRomanPS-BoldMT" w:hAnsi="Times New Roman"/>
                <w:bCs/>
                <w:sz w:val="24"/>
                <w:szCs w:val="24"/>
                <w:lang w:val="es-ES" w:eastAsia="ar-SA"/>
              </w:rPr>
              <w:t xml:space="preserve"> 10/100/1000, Wireless, Bluetooth; </w:t>
            </w:r>
            <w:proofErr w:type="spellStart"/>
            <w:r w:rsidRPr="007010A9">
              <w:rPr>
                <w:rFonts w:ascii="Times New Roman" w:eastAsia="TimesNewRomanPS-BoldMT" w:hAnsi="Times New Roman"/>
                <w:bCs/>
                <w:sz w:val="24"/>
                <w:szCs w:val="24"/>
                <w:lang w:val="es-ES" w:eastAsia="ar-SA"/>
              </w:rPr>
              <w:t>sistem</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management</w:t>
            </w:r>
            <w:proofErr w:type="spellEnd"/>
            <w:r w:rsidRPr="007010A9">
              <w:rPr>
                <w:rFonts w:ascii="Times New Roman" w:eastAsia="TimesNewRomanPS-BoldMT" w:hAnsi="Times New Roman"/>
                <w:bCs/>
                <w:sz w:val="24"/>
                <w:szCs w:val="24"/>
                <w:lang w:val="es-ES" w:eastAsia="ar-SA"/>
              </w:rPr>
              <w:t xml:space="preserve"> al </w:t>
            </w:r>
            <w:proofErr w:type="spellStart"/>
            <w:r w:rsidRPr="007010A9">
              <w:rPr>
                <w:rFonts w:ascii="Times New Roman" w:eastAsia="TimesNewRomanPS-BoldMT" w:hAnsi="Times New Roman"/>
                <w:bCs/>
                <w:sz w:val="24"/>
                <w:szCs w:val="24"/>
                <w:lang w:val="es-ES" w:eastAsia="ar-SA"/>
              </w:rPr>
              <w:t>sistemului</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supraveghere</w:t>
            </w:r>
            <w:proofErr w:type="spellEnd"/>
            <w:r w:rsidRPr="007010A9">
              <w:rPr>
                <w:rFonts w:ascii="Times New Roman" w:eastAsia="TimesNewRomanPS-BoldMT" w:hAnsi="Times New Roman"/>
                <w:bCs/>
                <w:sz w:val="24"/>
                <w:szCs w:val="24"/>
                <w:lang w:val="es-ES" w:eastAsia="ar-SA"/>
              </w:rPr>
              <w:t xml:space="preserve"> video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licență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instalat</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sistem</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management</w:t>
            </w:r>
            <w:proofErr w:type="spellEnd"/>
            <w:r w:rsidRPr="007010A9">
              <w:rPr>
                <w:rFonts w:ascii="Times New Roman" w:eastAsia="TimesNewRomanPS-BoldMT" w:hAnsi="Times New Roman"/>
                <w:bCs/>
                <w:sz w:val="24"/>
                <w:szCs w:val="24"/>
                <w:lang w:val="es-ES" w:eastAsia="ar-SA"/>
              </w:rPr>
              <w:t xml:space="preserve"> al </w:t>
            </w:r>
            <w:proofErr w:type="spellStart"/>
            <w:r w:rsidRPr="007010A9">
              <w:rPr>
                <w:rFonts w:ascii="Times New Roman" w:eastAsia="TimesNewRomanPS-BoldMT" w:hAnsi="Times New Roman"/>
                <w:bCs/>
                <w:sz w:val="24"/>
                <w:szCs w:val="24"/>
                <w:lang w:val="es-ES" w:eastAsia="ar-SA"/>
              </w:rPr>
              <w:t>turnului</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lumini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sistem</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afișare</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imagini</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preluate</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Sistemul</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aeronavă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fără</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pilot</w:t>
            </w:r>
            <w:proofErr w:type="spellEnd"/>
            <w:r w:rsidRPr="007010A9">
              <w:rPr>
                <w:rFonts w:ascii="Times New Roman" w:eastAsia="TimesNewRomanPS-BoldMT" w:hAnsi="Times New Roman"/>
                <w:bCs/>
                <w:sz w:val="24"/>
                <w:szCs w:val="24"/>
                <w:lang w:val="es-ES" w:eastAsia="ar-SA"/>
              </w:rPr>
              <w:t xml:space="preserve"> UAS;</w:t>
            </w:r>
          </w:p>
          <w:p w14:paraId="1A67D24A"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r w:rsidRPr="007010A9">
              <w:rPr>
                <w:rFonts w:ascii="Times New Roman" w:eastAsia="TimesNewRomanPS-BoldMT" w:hAnsi="Times New Roman"/>
                <w:bCs/>
                <w:sz w:val="24"/>
                <w:szCs w:val="24"/>
                <w:lang w:val="es-ES" w:eastAsia="ar-SA"/>
              </w:rPr>
              <w:t xml:space="preserve">AFIȘARE: Un </w:t>
            </w:r>
            <w:proofErr w:type="spellStart"/>
            <w:r w:rsidRPr="007010A9">
              <w:rPr>
                <w:rFonts w:ascii="Times New Roman" w:eastAsia="TimesNewRomanPS-BoldMT" w:hAnsi="Times New Roman"/>
                <w:bCs/>
                <w:sz w:val="24"/>
                <w:szCs w:val="24"/>
                <w:lang w:val="es-ES" w:eastAsia="ar-SA"/>
              </w:rPr>
              <w:t>televizor</w:t>
            </w:r>
            <w:proofErr w:type="spellEnd"/>
            <w:r w:rsidRPr="007010A9">
              <w:rPr>
                <w:rFonts w:ascii="Times New Roman" w:eastAsia="TimesNewRomanPS-BoldMT" w:hAnsi="Times New Roman"/>
                <w:bCs/>
                <w:sz w:val="24"/>
                <w:szCs w:val="24"/>
                <w:lang w:val="es-ES" w:eastAsia="ar-SA"/>
              </w:rPr>
              <w:t xml:space="preserve"> Smart TV </w:t>
            </w:r>
            <w:proofErr w:type="spellStart"/>
            <w:r w:rsidRPr="007010A9">
              <w:rPr>
                <w:rFonts w:ascii="Times New Roman" w:eastAsia="TimesNewRomanPS-BoldMT" w:hAnsi="Times New Roman"/>
                <w:bCs/>
                <w:sz w:val="24"/>
                <w:szCs w:val="24"/>
                <w:lang w:val="es-ES" w:eastAsia="ar-SA"/>
              </w:rPr>
              <w:t>cu</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diagonala</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minim</w:t>
            </w:r>
            <w:proofErr w:type="spellEnd"/>
            <w:r w:rsidRPr="007010A9">
              <w:rPr>
                <w:rFonts w:ascii="Times New Roman" w:eastAsia="TimesNewRomanPS-BoldMT" w:hAnsi="Times New Roman"/>
                <w:bCs/>
                <w:sz w:val="24"/>
                <w:szCs w:val="24"/>
                <w:lang w:val="es-ES" w:eastAsia="ar-SA"/>
              </w:rPr>
              <w:t xml:space="preserve"> 100cm, </w:t>
            </w:r>
            <w:proofErr w:type="spellStart"/>
            <w:r w:rsidRPr="007010A9">
              <w:rPr>
                <w:rFonts w:ascii="Times New Roman" w:eastAsia="TimesNewRomanPS-BoldMT" w:hAnsi="Times New Roman"/>
                <w:bCs/>
                <w:sz w:val="24"/>
                <w:szCs w:val="24"/>
                <w:lang w:val="es-ES" w:eastAsia="ar-SA"/>
              </w:rPr>
              <w:t>display</w:t>
            </w:r>
            <w:proofErr w:type="spellEnd"/>
            <w:r w:rsidRPr="007010A9">
              <w:rPr>
                <w:rFonts w:ascii="Times New Roman" w:eastAsia="TimesNewRomanPS-BoldMT" w:hAnsi="Times New Roman"/>
                <w:bCs/>
                <w:sz w:val="24"/>
                <w:szCs w:val="24"/>
                <w:lang w:val="es-ES" w:eastAsia="ar-SA"/>
              </w:rPr>
              <w:t xml:space="preserve"> LED, Full HD; </w:t>
            </w:r>
            <w:proofErr w:type="spellStart"/>
            <w:r w:rsidRPr="007010A9">
              <w:rPr>
                <w:rFonts w:ascii="Times New Roman" w:eastAsia="TimesNewRomanPS-BoldMT" w:hAnsi="Times New Roman"/>
                <w:bCs/>
                <w:sz w:val="24"/>
                <w:szCs w:val="24"/>
                <w:lang w:val="es-ES" w:eastAsia="ar-SA"/>
              </w:rPr>
              <w:t>Conectivitate</w:t>
            </w:r>
            <w:proofErr w:type="spellEnd"/>
            <w:r w:rsidRPr="007010A9">
              <w:rPr>
                <w:rFonts w:ascii="Times New Roman" w:eastAsia="TimesNewRomanPS-BoldMT" w:hAnsi="Times New Roman"/>
                <w:bCs/>
                <w:sz w:val="24"/>
                <w:szCs w:val="24"/>
                <w:lang w:val="es-ES" w:eastAsia="ar-SA"/>
              </w:rPr>
              <w:t xml:space="preserve">: Bluetooth; </w:t>
            </w:r>
            <w:proofErr w:type="spellStart"/>
            <w:r w:rsidRPr="007010A9">
              <w:rPr>
                <w:rFonts w:ascii="Times New Roman" w:eastAsia="TimesNewRomanPS-BoldMT" w:hAnsi="Times New Roman"/>
                <w:bCs/>
                <w:sz w:val="24"/>
                <w:szCs w:val="24"/>
                <w:lang w:val="es-ES" w:eastAsia="ar-SA"/>
              </w:rPr>
              <w:t>Wi</w:t>
            </w:r>
            <w:proofErr w:type="spellEnd"/>
            <w:r w:rsidRPr="007010A9">
              <w:rPr>
                <w:rFonts w:ascii="Times New Roman" w:eastAsia="TimesNewRomanPS-BoldMT" w:hAnsi="Times New Roman"/>
                <w:bCs/>
                <w:sz w:val="24"/>
                <w:szCs w:val="24"/>
                <w:lang w:val="es-ES" w:eastAsia="ar-SA"/>
              </w:rPr>
              <w:t xml:space="preserve">-Fi, </w:t>
            </w:r>
            <w:proofErr w:type="spellStart"/>
            <w:r w:rsidRPr="007010A9">
              <w:rPr>
                <w:rFonts w:ascii="Times New Roman" w:eastAsia="TimesNewRomanPS-BoldMT" w:hAnsi="Times New Roman"/>
                <w:bCs/>
                <w:sz w:val="24"/>
                <w:szCs w:val="24"/>
                <w:lang w:val="es-ES" w:eastAsia="ar-SA"/>
              </w:rPr>
              <w:t>Interfața</w:t>
            </w:r>
            <w:proofErr w:type="spellEnd"/>
            <w:r w:rsidRPr="007010A9">
              <w:rPr>
                <w:rFonts w:ascii="Times New Roman" w:eastAsia="TimesNewRomanPS-BoldMT" w:hAnsi="Times New Roman"/>
                <w:bCs/>
                <w:sz w:val="24"/>
                <w:szCs w:val="24"/>
                <w:lang w:val="es-ES" w:eastAsia="ar-SA"/>
              </w:rPr>
              <w:t xml:space="preserve"> HDMI, USB; Va fi </w:t>
            </w:r>
            <w:proofErr w:type="spellStart"/>
            <w:r w:rsidRPr="007010A9">
              <w:rPr>
                <w:rFonts w:ascii="Times New Roman" w:eastAsia="TimesNewRomanPS-BoldMT" w:hAnsi="Times New Roman"/>
                <w:bCs/>
                <w:sz w:val="24"/>
                <w:szCs w:val="24"/>
                <w:lang w:val="es-ES" w:eastAsia="ar-SA"/>
              </w:rPr>
              <w:t>instalat</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în</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compartimentul</w:t>
            </w:r>
            <w:proofErr w:type="spellEnd"/>
            <w:r w:rsidRPr="007010A9">
              <w:rPr>
                <w:rFonts w:ascii="Times New Roman" w:eastAsia="TimesNewRomanPS-BoldMT" w:hAnsi="Times New Roman"/>
                <w:bCs/>
                <w:sz w:val="24"/>
                <w:szCs w:val="24"/>
                <w:lang w:val="es-ES" w:eastAsia="ar-SA"/>
              </w:rPr>
              <w:t xml:space="preserve"> de </w:t>
            </w:r>
            <w:proofErr w:type="spellStart"/>
            <w:r w:rsidRPr="007010A9">
              <w:rPr>
                <w:rFonts w:ascii="Times New Roman" w:eastAsia="TimesNewRomanPS-BoldMT" w:hAnsi="Times New Roman"/>
                <w:bCs/>
                <w:sz w:val="24"/>
                <w:szCs w:val="24"/>
                <w:lang w:val="es-ES" w:eastAsia="ar-SA"/>
              </w:rPr>
              <w:t>comandă</w:t>
            </w:r>
            <w:proofErr w:type="spellEnd"/>
            <w:r w:rsidRPr="007010A9">
              <w:rPr>
                <w:rFonts w:ascii="Times New Roman" w:eastAsia="TimesNewRomanPS-BoldMT" w:hAnsi="Times New Roman"/>
                <w:bCs/>
                <w:sz w:val="24"/>
                <w:szCs w:val="24"/>
                <w:lang w:val="es-ES" w:eastAsia="ar-SA"/>
              </w:rPr>
              <w:t>;</w:t>
            </w:r>
          </w:p>
          <w:p w14:paraId="1BFB182F" w14:textId="77777777" w:rsidR="007010A9" w:rsidRPr="00835DDC"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r w:rsidRPr="00835DDC">
              <w:rPr>
                <w:rFonts w:ascii="Times New Roman" w:eastAsia="TimesNewRomanPS-BoldMT" w:hAnsi="Times New Roman"/>
                <w:bCs/>
                <w:sz w:val="24"/>
                <w:szCs w:val="24"/>
                <w:lang w:val="es-ES" w:eastAsia="ar-SA"/>
              </w:rPr>
              <w:t>Smart Board (</w:t>
            </w:r>
            <w:proofErr w:type="spellStart"/>
            <w:r w:rsidRPr="00835DDC">
              <w:rPr>
                <w:rFonts w:ascii="Times New Roman" w:eastAsia="TimesNewRomanPS-BoldMT" w:hAnsi="Times New Roman"/>
                <w:bCs/>
                <w:sz w:val="24"/>
                <w:szCs w:val="24"/>
                <w:lang w:val="es-ES" w:eastAsia="ar-SA"/>
              </w:rPr>
              <w:t>tablă</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interactivă</w:t>
            </w:r>
            <w:proofErr w:type="spellEnd"/>
            <w:r w:rsidRPr="00835DDC">
              <w:rPr>
                <w:rFonts w:ascii="Times New Roman" w:eastAsia="TimesNewRomanPS-BoldMT" w:hAnsi="Times New Roman"/>
                <w:bCs/>
                <w:sz w:val="24"/>
                <w:szCs w:val="24"/>
                <w:lang w:val="es-ES" w:eastAsia="ar-SA"/>
              </w:rPr>
              <w:t xml:space="preserve">) – </w:t>
            </w:r>
            <w:proofErr w:type="spellStart"/>
            <w:r w:rsidRPr="00835DDC">
              <w:rPr>
                <w:rFonts w:ascii="Times New Roman" w:eastAsia="TimesNewRomanPS-BoldMT" w:hAnsi="Times New Roman"/>
                <w:bCs/>
                <w:sz w:val="24"/>
                <w:szCs w:val="24"/>
                <w:lang w:val="es-ES" w:eastAsia="ar-SA"/>
              </w:rPr>
              <w:t>în</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situația</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în</w:t>
            </w:r>
            <w:proofErr w:type="spellEnd"/>
            <w:r w:rsidRPr="00835DDC">
              <w:rPr>
                <w:rFonts w:ascii="Times New Roman" w:eastAsia="TimesNewRomanPS-BoldMT" w:hAnsi="Times New Roman"/>
                <w:bCs/>
                <w:sz w:val="24"/>
                <w:szCs w:val="24"/>
                <w:lang w:val="es-ES" w:eastAsia="ar-SA"/>
              </w:rPr>
              <w:t xml:space="preserve"> care </w:t>
            </w:r>
            <w:proofErr w:type="spellStart"/>
            <w:r w:rsidRPr="00835DDC">
              <w:rPr>
                <w:rFonts w:ascii="Times New Roman" w:eastAsia="TimesNewRomanPS-BoldMT" w:hAnsi="Times New Roman"/>
                <w:bCs/>
                <w:sz w:val="24"/>
                <w:szCs w:val="24"/>
                <w:lang w:val="es-ES" w:eastAsia="ar-SA"/>
              </w:rPr>
              <w:t>monitorul</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ofertat</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nu</w:t>
            </w:r>
            <w:proofErr w:type="spellEnd"/>
            <w:r w:rsidRPr="00835DDC">
              <w:rPr>
                <w:rFonts w:ascii="Times New Roman" w:eastAsia="TimesNewRomanPS-BoldMT" w:hAnsi="Times New Roman"/>
                <w:bCs/>
                <w:sz w:val="24"/>
                <w:szCs w:val="24"/>
                <w:lang w:val="es-ES" w:eastAsia="ar-SA"/>
              </w:rPr>
              <w:t xml:space="preserve"> este </w:t>
            </w:r>
            <w:proofErr w:type="spellStart"/>
            <w:r w:rsidRPr="00835DDC">
              <w:rPr>
                <w:rFonts w:ascii="Times New Roman" w:eastAsia="TimesNewRomanPS-BoldMT" w:hAnsi="Times New Roman"/>
                <w:bCs/>
                <w:sz w:val="24"/>
                <w:szCs w:val="24"/>
                <w:lang w:val="es-ES" w:eastAsia="ar-SA"/>
              </w:rPr>
              <w:t>cu</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touchscreen</w:t>
            </w:r>
            <w:proofErr w:type="spellEnd"/>
            <w:r w:rsidRPr="00835DDC">
              <w:rPr>
                <w:rFonts w:ascii="Times New Roman" w:eastAsia="TimesNewRomanPS-BoldMT" w:hAnsi="Times New Roman"/>
                <w:bCs/>
                <w:sz w:val="24"/>
                <w:szCs w:val="24"/>
                <w:lang w:val="es-ES" w:eastAsia="ar-SA"/>
              </w:rPr>
              <w:t>;</w:t>
            </w:r>
          </w:p>
          <w:p w14:paraId="0ADB7880"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835DDC">
              <w:rPr>
                <w:rFonts w:ascii="Times New Roman" w:eastAsia="TimesNewRomanPS-BoldMT" w:hAnsi="Times New Roman"/>
                <w:bCs/>
                <w:sz w:val="24"/>
                <w:szCs w:val="24"/>
                <w:lang w:val="es-ES" w:eastAsia="ar-SA"/>
              </w:rPr>
              <w:t>Imprimantă</w:t>
            </w:r>
            <w:proofErr w:type="spellEnd"/>
            <w:r w:rsidRPr="00835DDC">
              <w:rPr>
                <w:rFonts w:ascii="Times New Roman" w:eastAsia="TimesNewRomanPS-BoldMT" w:hAnsi="Times New Roman"/>
                <w:bCs/>
                <w:sz w:val="24"/>
                <w:szCs w:val="24"/>
                <w:lang w:val="es-ES" w:eastAsia="ar-SA"/>
              </w:rPr>
              <w:t xml:space="preserve"> color: laser/</w:t>
            </w:r>
            <w:proofErr w:type="spellStart"/>
            <w:r w:rsidRPr="00835DDC">
              <w:rPr>
                <w:rFonts w:ascii="Times New Roman" w:eastAsia="TimesNewRomanPS-BoldMT" w:hAnsi="Times New Roman"/>
                <w:bCs/>
                <w:sz w:val="24"/>
                <w:szCs w:val="24"/>
                <w:lang w:val="es-ES" w:eastAsia="ar-SA"/>
              </w:rPr>
              <w:t>inkjet</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conectivitate</w:t>
            </w:r>
            <w:proofErr w:type="spellEnd"/>
            <w:r w:rsidRPr="00835DDC">
              <w:rPr>
                <w:rFonts w:ascii="Times New Roman" w:eastAsia="TimesNewRomanPS-BoldMT" w:hAnsi="Times New Roman"/>
                <w:bCs/>
                <w:sz w:val="24"/>
                <w:szCs w:val="24"/>
                <w:lang w:val="es-ES" w:eastAsia="ar-SA"/>
              </w:rPr>
              <w:t xml:space="preserve"> WIFI/USB; </w:t>
            </w:r>
            <w:proofErr w:type="spellStart"/>
            <w:r w:rsidRPr="00835DDC">
              <w:rPr>
                <w:rFonts w:ascii="Times New Roman" w:eastAsia="TimesNewRomanPS-BoldMT" w:hAnsi="Times New Roman"/>
                <w:bCs/>
                <w:sz w:val="24"/>
                <w:szCs w:val="24"/>
                <w:lang w:val="es-ES" w:eastAsia="ar-SA"/>
              </w:rPr>
              <w:t>Format</w:t>
            </w:r>
            <w:proofErr w:type="spellEnd"/>
            <w:r w:rsidRPr="00835DDC">
              <w:rPr>
                <w:rFonts w:ascii="Times New Roman" w:eastAsia="TimesNewRomanPS-BoldMT" w:hAnsi="Times New Roman"/>
                <w:bCs/>
                <w:sz w:val="24"/>
                <w:szCs w:val="24"/>
                <w:lang w:val="es-ES" w:eastAsia="ar-SA"/>
              </w:rPr>
              <w:t xml:space="preserve"> A4; </w:t>
            </w:r>
            <w:proofErr w:type="spellStart"/>
            <w:r w:rsidRPr="00835DDC">
              <w:rPr>
                <w:rFonts w:ascii="Times New Roman" w:eastAsia="TimesNewRomanPS-BoldMT" w:hAnsi="Times New Roman"/>
                <w:bCs/>
                <w:sz w:val="24"/>
                <w:szCs w:val="24"/>
                <w:lang w:val="es-ES" w:eastAsia="ar-SA"/>
              </w:rPr>
              <w:t>Funcții</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Printare</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Scanare</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Copiere</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monocrom</w:t>
            </w:r>
            <w:proofErr w:type="spellEnd"/>
            <w:r w:rsidRPr="00835DDC">
              <w:rPr>
                <w:rFonts w:ascii="Times New Roman" w:eastAsia="TimesNewRomanPS-BoldMT" w:hAnsi="Times New Roman"/>
                <w:bCs/>
                <w:sz w:val="24"/>
                <w:szCs w:val="24"/>
                <w:lang w:val="es-ES" w:eastAsia="ar-SA"/>
              </w:rPr>
              <w:t xml:space="preserve">/color; </w:t>
            </w:r>
            <w:proofErr w:type="spellStart"/>
            <w:r w:rsidRPr="00835DDC">
              <w:rPr>
                <w:rFonts w:ascii="Times New Roman" w:eastAsia="TimesNewRomanPS-BoldMT" w:hAnsi="Times New Roman"/>
                <w:bCs/>
                <w:sz w:val="24"/>
                <w:szCs w:val="24"/>
                <w:lang w:val="es-ES" w:eastAsia="ar-SA"/>
              </w:rPr>
              <w:t>Imprimanta</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furnizată</w:t>
            </w:r>
            <w:proofErr w:type="spellEnd"/>
            <w:r w:rsidRPr="00835DDC">
              <w:rPr>
                <w:rFonts w:ascii="Times New Roman" w:eastAsia="TimesNewRomanPS-BoldMT" w:hAnsi="Times New Roman"/>
                <w:bCs/>
                <w:sz w:val="24"/>
                <w:szCs w:val="24"/>
                <w:lang w:val="es-ES" w:eastAsia="ar-SA"/>
              </w:rPr>
              <w:t xml:space="preserve"> va </w:t>
            </w:r>
            <w:proofErr w:type="spellStart"/>
            <w:r w:rsidRPr="00835DDC">
              <w:rPr>
                <w:rFonts w:ascii="Times New Roman" w:eastAsia="TimesNewRomanPS-BoldMT" w:hAnsi="Times New Roman"/>
                <w:bCs/>
                <w:sz w:val="24"/>
                <w:szCs w:val="24"/>
                <w:lang w:val="es-ES" w:eastAsia="ar-SA"/>
              </w:rPr>
              <w:t>include</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toate</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consumabilele</w:t>
            </w:r>
            <w:proofErr w:type="spellEnd"/>
            <w:r w:rsidRPr="00835DDC">
              <w:rPr>
                <w:rFonts w:ascii="Times New Roman" w:eastAsia="TimesNewRomanPS-BoldMT" w:hAnsi="Times New Roman"/>
                <w:bCs/>
                <w:sz w:val="24"/>
                <w:szCs w:val="24"/>
                <w:lang w:val="es-ES" w:eastAsia="ar-SA"/>
              </w:rPr>
              <w:t xml:space="preserve"> </w:t>
            </w:r>
            <w:proofErr w:type="spellStart"/>
            <w:r w:rsidRPr="00835DDC">
              <w:rPr>
                <w:rFonts w:ascii="Times New Roman" w:eastAsia="TimesNewRomanPS-BoldMT" w:hAnsi="Times New Roman"/>
                <w:bCs/>
                <w:sz w:val="24"/>
                <w:szCs w:val="24"/>
                <w:lang w:val="es-ES" w:eastAsia="ar-SA"/>
              </w:rPr>
              <w:t>necesare</w:t>
            </w:r>
            <w:proofErr w:type="spellEnd"/>
            <w:r w:rsidRPr="00835DDC">
              <w:rPr>
                <w:rFonts w:ascii="Times New Roman" w:eastAsia="TimesNewRomanPS-BoldMT" w:hAnsi="Times New Roman"/>
                <w:bCs/>
                <w:sz w:val="24"/>
                <w:szCs w:val="24"/>
                <w:lang w:val="es-ES" w:eastAsia="ar-SA"/>
              </w:rPr>
              <w:t xml:space="preserve">; </w:t>
            </w:r>
          </w:p>
          <w:p w14:paraId="20AA8D89"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Portavoce</w:t>
            </w:r>
            <w:r w:rsidRPr="007010A9">
              <w:rPr>
                <w:rFonts w:ascii="Times New Roman" w:eastAsia="TimesNewRomanPS-BoldMT" w:hAnsi="Times New Roman"/>
                <w:bCs/>
                <w:sz w:val="24"/>
                <w:szCs w:val="24"/>
                <w:lang w:val="it-IT" w:eastAsia="ar-SA"/>
              </w:rPr>
              <w:t>: Putere RMS 50W, Intrare USB si SD, Funcție sirena, Microfon amovibil, Funcție înregistrare, Volum adjustabil;</w:t>
            </w:r>
          </w:p>
          <w:p w14:paraId="4A047BBD"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2 buc. Binoclu: Sistem de focalizare separat pe ambele oculare,  Factor de mărire: 15X;</w:t>
            </w:r>
          </w:p>
          <w:p w14:paraId="290BD9A1"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r w:rsidRPr="007010A9">
              <w:rPr>
                <w:rFonts w:ascii="Times New Roman" w:eastAsia="TimesNewRomanPS-BoldMT" w:hAnsi="Times New Roman"/>
                <w:bCs/>
                <w:sz w:val="24"/>
                <w:szCs w:val="24"/>
                <w:lang w:val="en-GB" w:eastAsia="ar-SA"/>
              </w:rPr>
              <w:t>Router wireless 4G cu SIM</w:t>
            </w:r>
          </w:p>
          <w:p w14:paraId="46A8B268"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Detector de gaze; va detecta obligatoriu O2,CO,EX,H2S;</w:t>
            </w:r>
          </w:p>
          <w:p w14:paraId="50D10D1B"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Cs/>
                <w:sz w:val="24"/>
                <w:szCs w:val="24"/>
                <w:lang w:val="en-GB" w:eastAsia="ar-SA"/>
              </w:rPr>
              <w:t>Telemetru</w:t>
            </w:r>
            <w:proofErr w:type="spellEnd"/>
            <w:r w:rsidRPr="007010A9">
              <w:rPr>
                <w:rFonts w:ascii="Times New Roman" w:eastAsia="TimesNewRomanPS-BoldMT" w:hAnsi="Times New Roman"/>
                <w:bCs/>
                <w:sz w:val="24"/>
                <w:szCs w:val="24"/>
                <w:lang w:val="en-GB" w:eastAsia="ar-SA"/>
              </w:rPr>
              <w:t xml:space="preserve"> cu laser: </w:t>
            </w:r>
            <w:proofErr w:type="spellStart"/>
            <w:r w:rsidRPr="007010A9">
              <w:rPr>
                <w:rFonts w:ascii="Times New Roman" w:eastAsia="TimesNewRomanPS-BoldMT" w:hAnsi="Times New Roman"/>
                <w:bCs/>
                <w:sz w:val="24"/>
                <w:szCs w:val="24"/>
                <w:lang w:val="en-GB" w:eastAsia="ar-SA"/>
              </w:rPr>
              <w:t>Precizie</w:t>
            </w:r>
            <w:proofErr w:type="spellEnd"/>
            <w:r w:rsidRPr="007010A9">
              <w:rPr>
                <w:rFonts w:ascii="Times New Roman" w:eastAsia="TimesNewRomanPS-BoldMT" w:hAnsi="Times New Roman"/>
                <w:bCs/>
                <w:sz w:val="24"/>
                <w:szCs w:val="24"/>
                <w:lang w:val="en-GB" w:eastAsia="ar-SA"/>
              </w:rPr>
              <w:t xml:space="preserve">: +/- 1,5 mm, </w:t>
            </w:r>
            <w:proofErr w:type="spellStart"/>
            <w:r w:rsidRPr="007010A9">
              <w:rPr>
                <w:rFonts w:ascii="Times New Roman" w:eastAsia="TimesNewRomanPS-BoldMT" w:hAnsi="Times New Roman"/>
                <w:bCs/>
                <w:sz w:val="24"/>
                <w:szCs w:val="24"/>
                <w:lang w:val="en-GB" w:eastAsia="ar-SA"/>
              </w:rPr>
              <w:t>Unități</w:t>
            </w:r>
            <w:proofErr w:type="spellEnd"/>
            <w:r w:rsidRPr="007010A9">
              <w:rPr>
                <w:rFonts w:ascii="Times New Roman" w:eastAsia="TimesNewRomanPS-BoldMT" w:hAnsi="Times New Roman"/>
                <w:bCs/>
                <w:sz w:val="24"/>
                <w:szCs w:val="24"/>
                <w:lang w:val="en-GB" w:eastAsia="ar-SA"/>
              </w:rPr>
              <w:t xml:space="preserve"> de </w:t>
            </w:r>
            <w:proofErr w:type="spellStart"/>
            <w:r w:rsidRPr="007010A9">
              <w:rPr>
                <w:rFonts w:ascii="Times New Roman" w:eastAsia="TimesNewRomanPS-BoldMT" w:hAnsi="Times New Roman"/>
                <w:bCs/>
                <w:sz w:val="24"/>
                <w:szCs w:val="24"/>
                <w:lang w:val="en-GB" w:eastAsia="ar-SA"/>
              </w:rPr>
              <w:t>măsură</w:t>
            </w:r>
            <w:proofErr w:type="spellEnd"/>
            <w:r w:rsidRPr="007010A9">
              <w:rPr>
                <w:rFonts w:ascii="Times New Roman" w:eastAsia="TimesNewRomanPS-BoldMT" w:hAnsi="Times New Roman"/>
                <w:bCs/>
                <w:sz w:val="24"/>
                <w:szCs w:val="24"/>
                <w:lang w:val="en-GB" w:eastAsia="ar-SA"/>
              </w:rPr>
              <w:t xml:space="preserve">: mm/m, </w:t>
            </w:r>
            <w:proofErr w:type="spellStart"/>
            <w:r w:rsidRPr="007010A9">
              <w:rPr>
                <w:rFonts w:ascii="Times New Roman" w:eastAsia="TimesNewRomanPS-BoldMT" w:hAnsi="Times New Roman"/>
                <w:bCs/>
                <w:sz w:val="24"/>
                <w:szCs w:val="24"/>
                <w:lang w:val="en-GB" w:eastAsia="ar-SA"/>
              </w:rPr>
              <w:t>Protecție</w:t>
            </w:r>
            <w:proofErr w:type="spellEnd"/>
            <w:r w:rsidRPr="007010A9">
              <w:rPr>
                <w:rFonts w:ascii="Times New Roman" w:eastAsia="TimesNewRomanPS-BoldMT" w:hAnsi="Times New Roman"/>
                <w:bCs/>
                <w:sz w:val="24"/>
                <w:szCs w:val="24"/>
                <w:lang w:val="en-GB" w:eastAsia="ar-SA"/>
              </w:rPr>
              <w:t xml:space="preserve"> IP 54, </w:t>
            </w:r>
            <w:proofErr w:type="spellStart"/>
            <w:r w:rsidRPr="007010A9">
              <w:rPr>
                <w:rFonts w:ascii="Times New Roman" w:eastAsia="TimesNewRomanPS-BoldMT" w:hAnsi="Times New Roman"/>
                <w:bCs/>
                <w:sz w:val="24"/>
                <w:szCs w:val="24"/>
                <w:lang w:val="en-GB" w:eastAsia="ar-SA"/>
              </w:rPr>
              <w:t>Clasă</w:t>
            </w:r>
            <w:proofErr w:type="spellEnd"/>
            <w:r w:rsidRPr="007010A9">
              <w:rPr>
                <w:rFonts w:ascii="Times New Roman" w:eastAsia="TimesNewRomanPS-BoldMT" w:hAnsi="Times New Roman"/>
                <w:bCs/>
                <w:sz w:val="24"/>
                <w:szCs w:val="24"/>
                <w:lang w:val="en-GB" w:eastAsia="ar-SA"/>
              </w:rPr>
              <w:t xml:space="preserve"> laser: 2, </w:t>
            </w:r>
            <w:proofErr w:type="spellStart"/>
            <w:r w:rsidRPr="007010A9">
              <w:rPr>
                <w:rFonts w:ascii="Times New Roman" w:eastAsia="TimesNewRomanPS-BoldMT" w:hAnsi="Times New Roman"/>
                <w:bCs/>
                <w:sz w:val="24"/>
                <w:szCs w:val="24"/>
                <w:lang w:val="en-GB" w:eastAsia="ar-SA"/>
              </w:rPr>
              <w:t>Domeniu</w:t>
            </w:r>
            <w:proofErr w:type="spellEnd"/>
            <w:r w:rsidRPr="007010A9">
              <w:rPr>
                <w:rFonts w:ascii="Times New Roman" w:eastAsia="TimesNewRomanPS-BoldMT" w:hAnsi="Times New Roman"/>
                <w:bCs/>
                <w:sz w:val="24"/>
                <w:szCs w:val="24"/>
                <w:lang w:val="en-GB" w:eastAsia="ar-SA"/>
              </w:rPr>
              <w:t xml:space="preserve"> de </w:t>
            </w:r>
            <w:proofErr w:type="spellStart"/>
            <w:r w:rsidRPr="007010A9">
              <w:rPr>
                <w:rFonts w:ascii="Times New Roman" w:eastAsia="TimesNewRomanPS-BoldMT" w:hAnsi="Times New Roman"/>
                <w:bCs/>
                <w:sz w:val="24"/>
                <w:szCs w:val="24"/>
                <w:lang w:val="en-GB" w:eastAsia="ar-SA"/>
              </w:rPr>
              <w:t>măsurare</w:t>
            </w:r>
            <w:proofErr w:type="spellEnd"/>
            <w:r w:rsidRPr="007010A9">
              <w:rPr>
                <w:rFonts w:ascii="Times New Roman" w:eastAsia="TimesNewRomanPS-BoldMT" w:hAnsi="Times New Roman"/>
                <w:bCs/>
                <w:sz w:val="24"/>
                <w:szCs w:val="24"/>
                <w:lang w:val="en-GB" w:eastAsia="ar-SA"/>
              </w:rPr>
              <w:t xml:space="preserve"> al </w:t>
            </w:r>
            <w:proofErr w:type="spellStart"/>
            <w:r w:rsidRPr="007010A9">
              <w:rPr>
                <w:rFonts w:ascii="Times New Roman" w:eastAsia="TimesNewRomanPS-BoldMT" w:hAnsi="Times New Roman"/>
                <w:bCs/>
                <w:sz w:val="24"/>
                <w:szCs w:val="24"/>
                <w:lang w:val="en-GB" w:eastAsia="ar-SA"/>
              </w:rPr>
              <w:t>înclinărilor</w:t>
            </w:r>
            <w:proofErr w:type="spellEnd"/>
            <w:r w:rsidRPr="007010A9">
              <w:rPr>
                <w:rFonts w:ascii="Times New Roman" w:eastAsia="TimesNewRomanPS-BoldMT" w:hAnsi="Times New Roman"/>
                <w:bCs/>
                <w:sz w:val="24"/>
                <w:szCs w:val="24"/>
                <w:lang w:val="en-GB" w:eastAsia="ar-SA"/>
              </w:rPr>
              <w:t>: 0¬-360°</w:t>
            </w:r>
            <w:r w:rsidRPr="007010A9">
              <w:rPr>
                <w:rFonts w:ascii="Times New Roman" w:eastAsia="TimesNewRomanPS-BoldMT" w:hAnsi="Times New Roman"/>
                <w:bCs/>
                <w:sz w:val="24"/>
                <w:szCs w:val="24"/>
                <w:lang w:eastAsia="ar-SA"/>
              </w:rPr>
              <w:t>;</w:t>
            </w:r>
          </w:p>
          <w:p w14:paraId="7EF0B007"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r w:rsidRPr="007010A9">
              <w:rPr>
                <w:rFonts w:ascii="Times New Roman" w:eastAsia="TimesNewRomanPS-BoldMT" w:hAnsi="Times New Roman"/>
                <w:bCs/>
                <w:sz w:val="24"/>
                <w:szCs w:val="24"/>
                <w:lang w:val="en-GB" w:eastAsia="ar-SA"/>
              </w:rPr>
              <w:lastRenderedPageBreak/>
              <w:t xml:space="preserve">10 </w:t>
            </w:r>
            <w:proofErr w:type="spellStart"/>
            <w:r w:rsidRPr="007010A9">
              <w:rPr>
                <w:rFonts w:ascii="Times New Roman" w:eastAsia="TimesNewRomanPS-BoldMT" w:hAnsi="Times New Roman"/>
                <w:bCs/>
                <w:sz w:val="24"/>
                <w:szCs w:val="24"/>
                <w:lang w:val="en-GB" w:eastAsia="ar-SA"/>
              </w:rPr>
              <w:t>buc</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combinezon</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antichimic</w:t>
            </w:r>
            <w:proofErr w:type="spellEnd"/>
            <w:r w:rsidRPr="007010A9">
              <w:rPr>
                <w:rFonts w:ascii="Times New Roman" w:eastAsia="TimesNewRomanPS-BoldMT" w:hAnsi="Times New Roman"/>
                <w:bCs/>
                <w:sz w:val="24"/>
                <w:szCs w:val="24"/>
                <w:lang w:val="en-GB" w:eastAsia="ar-SA"/>
              </w:rPr>
              <w:t>;</w:t>
            </w:r>
          </w:p>
          <w:p w14:paraId="729DF9F8" w14:textId="77777777" w:rsidR="007010A9" w:rsidRPr="00835DDC" w:rsidRDefault="007010A9" w:rsidP="007010A9">
            <w:pPr>
              <w:numPr>
                <w:ilvl w:val="0"/>
                <w:numId w:val="38"/>
              </w:numPr>
              <w:autoSpaceDE w:val="0"/>
              <w:spacing w:after="0" w:line="240" w:lineRule="auto"/>
              <w:rPr>
                <w:rFonts w:ascii="Times New Roman" w:eastAsia="TimesNewRomanPS-BoldMT" w:hAnsi="Times New Roman"/>
                <w:bCs/>
                <w:sz w:val="24"/>
                <w:szCs w:val="24"/>
                <w:lang w:val="fr-FR" w:eastAsia="ar-SA"/>
              </w:rPr>
            </w:pPr>
            <w:r w:rsidRPr="00835DDC">
              <w:rPr>
                <w:rFonts w:ascii="Times New Roman" w:eastAsia="TimesNewRomanPS-BoldMT" w:hAnsi="Times New Roman"/>
                <w:bCs/>
                <w:sz w:val="24"/>
                <w:szCs w:val="24"/>
                <w:lang w:val="fr-FR" w:eastAsia="ar-SA"/>
              </w:rPr>
              <w:t xml:space="preserve">10 </w:t>
            </w:r>
            <w:proofErr w:type="spellStart"/>
            <w:r w:rsidRPr="00835DDC">
              <w:rPr>
                <w:rFonts w:ascii="Times New Roman" w:eastAsia="TimesNewRomanPS-BoldMT" w:hAnsi="Times New Roman"/>
                <w:bCs/>
                <w:sz w:val="24"/>
                <w:szCs w:val="24"/>
                <w:lang w:val="fr-FR" w:eastAsia="ar-SA"/>
              </w:rPr>
              <w:t>buc</w:t>
            </w:r>
            <w:proofErr w:type="spellEnd"/>
            <w:r w:rsidRPr="00835DDC">
              <w:rPr>
                <w:rFonts w:ascii="Times New Roman" w:eastAsia="TimesNewRomanPS-BoldMT" w:hAnsi="Times New Roman"/>
                <w:bCs/>
                <w:sz w:val="24"/>
                <w:szCs w:val="24"/>
                <w:lang w:val="fr-FR" w:eastAsia="ar-SA"/>
              </w:rPr>
              <w:t xml:space="preserve">. </w:t>
            </w:r>
            <w:proofErr w:type="spellStart"/>
            <w:r w:rsidRPr="00835DDC">
              <w:rPr>
                <w:rFonts w:ascii="Times New Roman" w:eastAsia="TimesNewRomanPS-BoldMT" w:hAnsi="Times New Roman"/>
                <w:bCs/>
                <w:sz w:val="24"/>
                <w:szCs w:val="24"/>
                <w:lang w:val="fr-FR" w:eastAsia="ar-SA"/>
              </w:rPr>
              <w:t>Ochelari</w:t>
            </w:r>
            <w:proofErr w:type="spellEnd"/>
            <w:r w:rsidRPr="00835DDC">
              <w:rPr>
                <w:rFonts w:ascii="Times New Roman" w:eastAsia="TimesNewRomanPS-BoldMT" w:hAnsi="Times New Roman"/>
                <w:bCs/>
                <w:sz w:val="24"/>
                <w:szCs w:val="24"/>
                <w:lang w:val="fr-FR" w:eastAsia="ar-SA"/>
              </w:rPr>
              <w:t xml:space="preserve"> de </w:t>
            </w:r>
            <w:proofErr w:type="spellStart"/>
            <w:r w:rsidRPr="00835DDC">
              <w:rPr>
                <w:rFonts w:ascii="Times New Roman" w:eastAsia="TimesNewRomanPS-BoldMT" w:hAnsi="Times New Roman"/>
                <w:bCs/>
                <w:sz w:val="24"/>
                <w:szCs w:val="24"/>
                <w:lang w:val="fr-FR" w:eastAsia="ar-SA"/>
              </w:rPr>
              <w:t>protecție</w:t>
            </w:r>
            <w:proofErr w:type="spellEnd"/>
            <w:r w:rsidRPr="00835DDC">
              <w:rPr>
                <w:rFonts w:ascii="Times New Roman" w:eastAsia="TimesNewRomanPS-BoldMT" w:hAnsi="Times New Roman"/>
                <w:bCs/>
                <w:sz w:val="24"/>
                <w:szCs w:val="24"/>
                <w:lang w:val="fr-FR" w:eastAsia="ar-SA"/>
              </w:rPr>
              <w:t xml:space="preserve"> </w:t>
            </w:r>
            <w:proofErr w:type="spellStart"/>
            <w:r w:rsidRPr="00835DDC">
              <w:rPr>
                <w:rFonts w:ascii="Times New Roman" w:eastAsia="TimesNewRomanPS-BoldMT" w:hAnsi="Times New Roman"/>
                <w:bCs/>
                <w:sz w:val="24"/>
                <w:szCs w:val="24"/>
                <w:lang w:val="fr-FR" w:eastAsia="ar-SA"/>
              </w:rPr>
              <w:t>conform</w:t>
            </w:r>
            <w:proofErr w:type="spellEnd"/>
            <w:r w:rsidRPr="00835DDC">
              <w:rPr>
                <w:rFonts w:ascii="Times New Roman" w:eastAsia="TimesNewRomanPS-BoldMT" w:hAnsi="Times New Roman"/>
                <w:bCs/>
                <w:sz w:val="24"/>
                <w:szCs w:val="24"/>
                <w:lang w:val="fr-FR" w:eastAsia="ar-SA"/>
              </w:rPr>
              <w:t xml:space="preserve"> EN166;</w:t>
            </w:r>
          </w:p>
          <w:p w14:paraId="318BA1FF"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20 buc. Mască de protecție FFP 3;</w:t>
            </w:r>
          </w:p>
          <w:p w14:paraId="54D273B3"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Cs/>
                <w:sz w:val="24"/>
                <w:szCs w:val="24"/>
                <w:lang w:val="en-GB" w:eastAsia="ar-SA"/>
              </w:rPr>
              <w:t>Stingător</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portabil</w:t>
            </w:r>
            <w:proofErr w:type="spellEnd"/>
            <w:r w:rsidRPr="007010A9">
              <w:rPr>
                <w:rFonts w:ascii="Times New Roman" w:eastAsia="TimesNewRomanPS-BoldMT" w:hAnsi="Times New Roman"/>
                <w:bCs/>
                <w:sz w:val="24"/>
                <w:szCs w:val="24"/>
                <w:lang w:val="en-GB" w:eastAsia="ar-SA"/>
              </w:rPr>
              <w:t xml:space="preserve"> P6;</w:t>
            </w:r>
          </w:p>
          <w:p w14:paraId="28AD7F7B"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Cs/>
                <w:sz w:val="24"/>
                <w:szCs w:val="24"/>
                <w:lang w:val="en-GB" w:eastAsia="ar-SA"/>
              </w:rPr>
              <w:t>Stingător</w:t>
            </w:r>
            <w:proofErr w:type="spellEnd"/>
            <w:r w:rsidRPr="007010A9">
              <w:rPr>
                <w:rFonts w:ascii="Times New Roman" w:eastAsia="TimesNewRomanPS-BoldMT" w:hAnsi="Times New Roman"/>
                <w:bCs/>
                <w:sz w:val="24"/>
                <w:szCs w:val="24"/>
                <w:lang w:val="en-GB" w:eastAsia="ar-SA"/>
              </w:rPr>
              <w:t xml:space="preserve"> manual CO2;</w:t>
            </w:r>
          </w:p>
          <w:p w14:paraId="23006947"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proofErr w:type="spellStart"/>
            <w:r w:rsidRPr="007010A9">
              <w:rPr>
                <w:rFonts w:ascii="Times New Roman" w:eastAsia="TimesNewRomanPS-BoldMT" w:hAnsi="Times New Roman"/>
                <w:bCs/>
                <w:sz w:val="24"/>
                <w:szCs w:val="24"/>
                <w:lang w:val="en-GB" w:eastAsia="ar-SA"/>
              </w:rPr>
              <w:t>Trusă</w:t>
            </w:r>
            <w:proofErr w:type="spellEnd"/>
            <w:r w:rsidRPr="007010A9">
              <w:rPr>
                <w:rFonts w:ascii="Times New Roman" w:eastAsia="TimesNewRomanPS-BoldMT" w:hAnsi="Times New Roman"/>
                <w:bCs/>
                <w:sz w:val="24"/>
                <w:szCs w:val="24"/>
                <w:lang w:val="en-GB" w:eastAsia="ar-SA"/>
              </w:rPr>
              <w:t xml:space="preserve"> de prim </w:t>
            </w:r>
            <w:proofErr w:type="spellStart"/>
            <w:r w:rsidRPr="007010A9">
              <w:rPr>
                <w:rFonts w:ascii="Times New Roman" w:eastAsia="TimesNewRomanPS-BoldMT" w:hAnsi="Times New Roman"/>
                <w:bCs/>
                <w:sz w:val="24"/>
                <w:szCs w:val="24"/>
                <w:lang w:val="en-GB" w:eastAsia="ar-SA"/>
              </w:rPr>
              <w:t>ajutor</w:t>
            </w:r>
            <w:proofErr w:type="spellEnd"/>
            <w:r w:rsidRPr="007010A9">
              <w:rPr>
                <w:rFonts w:ascii="Times New Roman" w:eastAsia="TimesNewRomanPS-BoldMT" w:hAnsi="Times New Roman"/>
                <w:bCs/>
                <w:sz w:val="24"/>
                <w:szCs w:val="24"/>
                <w:lang w:val="en-GB" w:eastAsia="ar-SA"/>
              </w:rPr>
              <w:t>;</w:t>
            </w:r>
          </w:p>
          <w:p w14:paraId="61D3893B"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r w:rsidRPr="007010A9">
              <w:rPr>
                <w:rFonts w:ascii="Times New Roman" w:eastAsia="TimesNewRomanPS-BoldMT" w:hAnsi="Times New Roman"/>
                <w:bCs/>
                <w:sz w:val="24"/>
                <w:szCs w:val="24"/>
                <w:lang w:val="en-GB" w:eastAsia="ar-SA"/>
              </w:rPr>
              <w:t xml:space="preserve">400 </w:t>
            </w:r>
            <w:proofErr w:type="spellStart"/>
            <w:r w:rsidRPr="007010A9">
              <w:rPr>
                <w:rFonts w:ascii="Times New Roman" w:eastAsia="TimesNewRomanPS-BoldMT" w:hAnsi="Times New Roman"/>
                <w:bCs/>
                <w:sz w:val="24"/>
                <w:szCs w:val="24"/>
                <w:lang w:val="en-GB" w:eastAsia="ar-SA"/>
              </w:rPr>
              <w:t>buc</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Mănuși</w:t>
            </w:r>
            <w:proofErr w:type="spellEnd"/>
            <w:r w:rsidRPr="007010A9">
              <w:rPr>
                <w:rFonts w:ascii="Times New Roman" w:eastAsia="TimesNewRomanPS-BoldMT" w:hAnsi="Times New Roman"/>
                <w:bCs/>
                <w:sz w:val="24"/>
                <w:szCs w:val="24"/>
                <w:lang w:val="en-GB" w:eastAsia="ar-SA"/>
              </w:rPr>
              <w:t xml:space="preserve"> de nytril </w:t>
            </w:r>
            <w:proofErr w:type="spellStart"/>
            <w:r w:rsidRPr="007010A9">
              <w:rPr>
                <w:rFonts w:ascii="Times New Roman" w:eastAsia="TimesNewRomanPS-BoldMT" w:hAnsi="Times New Roman"/>
                <w:bCs/>
                <w:sz w:val="24"/>
                <w:szCs w:val="24"/>
                <w:lang w:val="en-GB" w:eastAsia="ar-SA"/>
              </w:rPr>
              <w:t>unică</w:t>
            </w:r>
            <w:proofErr w:type="spellEnd"/>
            <w:r w:rsidRPr="007010A9">
              <w:rPr>
                <w:rFonts w:ascii="Times New Roman" w:eastAsia="TimesNewRomanPS-BoldMT" w:hAnsi="Times New Roman"/>
                <w:bCs/>
                <w:sz w:val="24"/>
                <w:szCs w:val="24"/>
                <w:lang w:val="en-GB" w:eastAsia="ar-SA"/>
              </w:rPr>
              <w:t xml:space="preserve"> </w:t>
            </w:r>
            <w:proofErr w:type="spellStart"/>
            <w:r w:rsidRPr="007010A9">
              <w:rPr>
                <w:rFonts w:ascii="Times New Roman" w:eastAsia="TimesNewRomanPS-BoldMT" w:hAnsi="Times New Roman"/>
                <w:bCs/>
                <w:sz w:val="24"/>
                <w:szCs w:val="24"/>
                <w:lang w:val="en-GB" w:eastAsia="ar-SA"/>
              </w:rPr>
              <w:t>folosință</w:t>
            </w:r>
            <w:proofErr w:type="spellEnd"/>
            <w:r w:rsidRPr="007010A9">
              <w:rPr>
                <w:rFonts w:ascii="Times New Roman" w:eastAsia="TimesNewRomanPS-BoldMT" w:hAnsi="Times New Roman"/>
                <w:bCs/>
                <w:sz w:val="24"/>
                <w:szCs w:val="24"/>
                <w:lang w:val="en-GB" w:eastAsia="ar-SA"/>
              </w:rPr>
              <w:t>;</w:t>
            </w:r>
          </w:p>
          <w:p w14:paraId="0B447E5E"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500m - Bandă reflectorizantă de avertizare roșu/alb;</w:t>
            </w:r>
          </w:p>
          <w:p w14:paraId="5DB09F22"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5 buc - Conuri de de semnalizare;</w:t>
            </w:r>
          </w:p>
          <w:p w14:paraId="5BD5C406"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r w:rsidRPr="007010A9">
              <w:rPr>
                <w:rFonts w:ascii="Times New Roman" w:eastAsia="TimesNewRomanPS-BoldMT" w:hAnsi="Times New Roman"/>
                <w:bCs/>
                <w:sz w:val="24"/>
                <w:szCs w:val="24"/>
                <w:lang w:val="en-GB" w:eastAsia="ar-SA"/>
              </w:rPr>
              <w:t xml:space="preserve">1 </w:t>
            </w:r>
            <w:proofErr w:type="spellStart"/>
            <w:r w:rsidRPr="007010A9">
              <w:rPr>
                <w:rFonts w:ascii="Times New Roman" w:eastAsia="TimesNewRomanPS-BoldMT" w:hAnsi="Times New Roman"/>
                <w:bCs/>
                <w:sz w:val="24"/>
                <w:szCs w:val="24"/>
                <w:lang w:val="en-GB" w:eastAsia="ar-SA"/>
              </w:rPr>
              <w:t>buc</w:t>
            </w:r>
            <w:proofErr w:type="spellEnd"/>
            <w:r w:rsidRPr="007010A9">
              <w:rPr>
                <w:rFonts w:ascii="Times New Roman" w:eastAsia="TimesNewRomanPS-BoldMT" w:hAnsi="Times New Roman"/>
                <w:bCs/>
                <w:sz w:val="24"/>
                <w:szCs w:val="24"/>
                <w:lang w:val="en-GB" w:eastAsia="ar-SA"/>
              </w:rPr>
              <w:t xml:space="preserve"> - Tambur cu </w:t>
            </w:r>
            <w:proofErr w:type="spellStart"/>
            <w:r w:rsidRPr="007010A9">
              <w:rPr>
                <w:rFonts w:ascii="Times New Roman" w:eastAsia="TimesNewRomanPS-BoldMT" w:hAnsi="Times New Roman"/>
                <w:bCs/>
                <w:sz w:val="24"/>
                <w:szCs w:val="24"/>
                <w:lang w:val="en-GB" w:eastAsia="ar-SA"/>
              </w:rPr>
              <w:t>cablu</w:t>
            </w:r>
            <w:proofErr w:type="spellEnd"/>
            <w:r w:rsidRPr="007010A9">
              <w:rPr>
                <w:rFonts w:ascii="Times New Roman" w:eastAsia="TimesNewRomanPS-BoldMT" w:hAnsi="Times New Roman"/>
                <w:bCs/>
                <w:sz w:val="24"/>
                <w:szCs w:val="24"/>
                <w:lang w:val="en-GB" w:eastAsia="ar-SA"/>
              </w:rPr>
              <w:t xml:space="preserve"> electric 230 v 30 m;</w:t>
            </w:r>
          </w:p>
          <w:p w14:paraId="32CE10DE"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n-GB" w:eastAsia="ar-SA"/>
              </w:rPr>
            </w:pPr>
            <w:r w:rsidRPr="007010A9">
              <w:rPr>
                <w:rFonts w:ascii="Times New Roman" w:eastAsia="TimesNewRomanPS-BoldMT" w:hAnsi="Times New Roman"/>
                <w:bCs/>
                <w:sz w:val="24"/>
                <w:szCs w:val="24"/>
                <w:lang w:val="en-GB" w:eastAsia="ar-SA"/>
              </w:rPr>
              <w:t xml:space="preserve">10 </w:t>
            </w:r>
            <w:proofErr w:type="spellStart"/>
            <w:r w:rsidRPr="007010A9">
              <w:rPr>
                <w:rFonts w:ascii="Times New Roman" w:eastAsia="TimesNewRomanPS-BoldMT" w:hAnsi="Times New Roman"/>
                <w:bCs/>
                <w:sz w:val="24"/>
                <w:szCs w:val="24"/>
                <w:lang w:val="en-GB" w:eastAsia="ar-SA"/>
              </w:rPr>
              <w:t>buc</w:t>
            </w:r>
            <w:proofErr w:type="spellEnd"/>
            <w:r w:rsidRPr="007010A9">
              <w:rPr>
                <w:rFonts w:ascii="Times New Roman" w:eastAsia="TimesNewRomanPS-BoldMT" w:hAnsi="Times New Roman"/>
                <w:bCs/>
                <w:sz w:val="24"/>
                <w:szCs w:val="24"/>
                <w:lang w:val="en-GB" w:eastAsia="ar-SA"/>
              </w:rPr>
              <w:t xml:space="preserve"> - Lanterne LED </w:t>
            </w:r>
            <w:proofErr w:type="spellStart"/>
            <w:r w:rsidRPr="007010A9">
              <w:rPr>
                <w:rFonts w:ascii="Times New Roman" w:eastAsia="TimesNewRomanPS-BoldMT" w:hAnsi="Times New Roman"/>
                <w:bCs/>
                <w:sz w:val="24"/>
                <w:szCs w:val="24"/>
                <w:lang w:val="en-GB" w:eastAsia="ar-SA"/>
              </w:rPr>
              <w:t>portabile</w:t>
            </w:r>
            <w:proofErr w:type="spellEnd"/>
            <w:r w:rsidRPr="007010A9">
              <w:rPr>
                <w:rFonts w:ascii="Times New Roman" w:eastAsia="TimesNewRomanPS-BoldMT" w:hAnsi="Times New Roman"/>
                <w:bCs/>
                <w:sz w:val="24"/>
                <w:szCs w:val="24"/>
                <w:lang w:val="en-GB" w:eastAsia="ar-SA"/>
              </w:rPr>
              <w:t xml:space="preserve"> cu </w:t>
            </w:r>
            <w:proofErr w:type="spellStart"/>
            <w:r w:rsidRPr="007010A9">
              <w:rPr>
                <w:rFonts w:ascii="Times New Roman" w:eastAsia="TimesNewRomanPS-BoldMT" w:hAnsi="Times New Roman"/>
                <w:bCs/>
                <w:sz w:val="24"/>
                <w:szCs w:val="24"/>
                <w:lang w:val="en-GB" w:eastAsia="ar-SA"/>
              </w:rPr>
              <w:t>încărcător</w:t>
            </w:r>
            <w:proofErr w:type="spellEnd"/>
            <w:r w:rsidRPr="007010A9">
              <w:rPr>
                <w:rFonts w:ascii="Times New Roman" w:eastAsia="TimesNewRomanPS-BoldMT" w:hAnsi="Times New Roman"/>
                <w:bCs/>
                <w:sz w:val="24"/>
                <w:szCs w:val="24"/>
                <w:lang w:val="en-GB" w:eastAsia="ar-SA"/>
              </w:rPr>
              <w:t>.</w:t>
            </w:r>
          </w:p>
          <w:p w14:paraId="2669E3B3" w14:textId="77777777" w:rsidR="007010A9" w:rsidRPr="007010A9" w:rsidRDefault="007010A9" w:rsidP="007010A9">
            <w:pPr>
              <w:numPr>
                <w:ilvl w:val="0"/>
                <w:numId w:val="38"/>
              </w:numPr>
              <w:autoSpaceDE w:val="0"/>
              <w:spacing w:after="0" w:line="240" w:lineRule="auto"/>
              <w:rPr>
                <w:rFonts w:ascii="Times New Roman" w:eastAsia="TimesNewRomanPS-BoldMT" w:hAnsi="Times New Roman"/>
                <w:bCs/>
                <w:sz w:val="24"/>
                <w:szCs w:val="24"/>
                <w:lang w:val="es-ES" w:eastAsia="ar-SA"/>
              </w:rPr>
            </w:pPr>
            <w:proofErr w:type="spellStart"/>
            <w:r w:rsidRPr="007010A9">
              <w:rPr>
                <w:rFonts w:ascii="Times New Roman" w:eastAsia="TimesNewRomanPS-BoldMT" w:hAnsi="Times New Roman"/>
                <w:bCs/>
                <w:sz w:val="24"/>
                <w:szCs w:val="24"/>
                <w:lang w:val="es-ES" w:eastAsia="ar-SA"/>
              </w:rPr>
              <w:t>Temperaturi</w:t>
            </w:r>
            <w:proofErr w:type="spellEnd"/>
            <w:r w:rsidRPr="007010A9">
              <w:rPr>
                <w:rFonts w:ascii="Times New Roman" w:eastAsia="TimesNewRomanPS-BoldMT" w:hAnsi="Times New Roman"/>
                <w:bCs/>
                <w:sz w:val="24"/>
                <w:szCs w:val="24"/>
                <w:lang w:val="es-ES" w:eastAsia="ar-SA"/>
              </w:rPr>
              <w:t xml:space="preserve"> de operare: </w:t>
            </w:r>
            <w:proofErr w:type="spellStart"/>
            <w:r w:rsidRPr="007010A9">
              <w:rPr>
                <w:rFonts w:ascii="Times New Roman" w:eastAsia="TimesNewRomanPS-BoldMT" w:hAnsi="Times New Roman"/>
                <w:bCs/>
                <w:sz w:val="24"/>
                <w:szCs w:val="24"/>
                <w:lang w:val="es-ES" w:eastAsia="ar-SA"/>
              </w:rPr>
              <w:t>să</w:t>
            </w:r>
            <w:proofErr w:type="spellEnd"/>
            <w:r w:rsidRPr="007010A9">
              <w:rPr>
                <w:rFonts w:ascii="Times New Roman" w:eastAsia="TimesNewRomanPS-BoldMT" w:hAnsi="Times New Roman"/>
                <w:bCs/>
                <w:sz w:val="24"/>
                <w:szCs w:val="24"/>
                <w:lang w:val="es-ES" w:eastAsia="ar-SA"/>
              </w:rPr>
              <w:t xml:space="preserve"> fie </w:t>
            </w:r>
            <w:proofErr w:type="spellStart"/>
            <w:r w:rsidRPr="007010A9">
              <w:rPr>
                <w:rFonts w:ascii="Times New Roman" w:eastAsia="TimesNewRomanPS-BoldMT" w:hAnsi="Times New Roman"/>
                <w:bCs/>
                <w:sz w:val="24"/>
                <w:szCs w:val="24"/>
                <w:lang w:val="es-ES" w:eastAsia="ar-SA"/>
              </w:rPr>
              <w:t>cuprins</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în</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intervalul</w:t>
            </w:r>
            <w:proofErr w:type="spellEnd"/>
            <w:r w:rsidRPr="007010A9">
              <w:rPr>
                <w:rFonts w:ascii="Times New Roman" w:eastAsia="TimesNewRomanPS-BoldMT" w:hAnsi="Times New Roman"/>
                <w:bCs/>
                <w:sz w:val="24"/>
                <w:szCs w:val="24"/>
                <w:lang w:val="es-ES" w:eastAsia="ar-SA"/>
              </w:rPr>
              <w:t xml:space="preserve"> -25 grade C </w:t>
            </w:r>
            <w:proofErr w:type="spellStart"/>
            <w:r w:rsidRPr="007010A9">
              <w:rPr>
                <w:rFonts w:ascii="Times New Roman" w:eastAsia="TimesNewRomanPS-BoldMT" w:hAnsi="Times New Roman"/>
                <w:bCs/>
                <w:sz w:val="24"/>
                <w:szCs w:val="24"/>
                <w:lang w:val="es-ES" w:eastAsia="ar-SA"/>
              </w:rPr>
              <w:t>până</w:t>
            </w:r>
            <w:proofErr w:type="spellEnd"/>
            <w:r w:rsidRPr="007010A9">
              <w:rPr>
                <w:rFonts w:ascii="Times New Roman" w:eastAsia="TimesNewRomanPS-BoldMT" w:hAnsi="Times New Roman"/>
                <w:bCs/>
                <w:sz w:val="24"/>
                <w:szCs w:val="24"/>
                <w:lang w:val="es-ES" w:eastAsia="ar-SA"/>
              </w:rPr>
              <w:t xml:space="preserve"> la +50 grade C, </w:t>
            </w:r>
            <w:proofErr w:type="spellStart"/>
            <w:r w:rsidRPr="007010A9">
              <w:rPr>
                <w:rFonts w:ascii="Times New Roman" w:eastAsia="TimesNewRomanPS-BoldMT" w:hAnsi="Times New Roman"/>
                <w:bCs/>
                <w:sz w:val="24"/>
                <w:szCs w:val="24"/>
                <w:lang w:val="es-ES" w:eastAsia="ar-SA"/>
              </w:rPr>
              <w:t>respectiv</w:t>
            </w:r>
            <w:proofErr w:type="spellEnd"/>
            <w:r w:rsidRPr="007010A9">
              <w:rPr>
                <w:rFonts w:ascii="Times New Roman" w:eastAsia="TimesNewRomanPS-BoldMT" w:hAnsi="Times New Roman"/>
                <w:bCs/>
                <w:sz w:val="24"/>
                <w:szCs w:val="24"/>
                <w:lang w:val="es-ES" w:eastAsia="ar-SA"/>
              </w:rPr>
              <w:t xml:space="preserve"> </w:t>
            </w:r>
            <w:proofErr w:type="spellStart"/>
            <w:r w:rsidRPr="007010A9">
              <w:rPr>
                <w:rFonts w:ascii="Times New Roman" w:eastAsia="TimesNewRomanPS-BoldMT" w:hAnsi="Times New Roman"/>
                <w:bCs/>
                <w:sz w:val="24"/>
                <w:szCs w:val="24"/>
                <w:lang w:val="es-ES" w:eastAsia="ar-SA"/>
              </w:rPr>
              <w:t>umiditate</w:t>
            </w:r>
            <w:proofErr w:type="spellEnd"/>
            <w:r w:rsidRPr="007010A9">
              <w:rPr>
                <w:rFonts w:ascii="Times New Roman" w:eastAsia="TimesNewRomanPS-BoldMT" w:hAnsi="Times New Roman"/>
                <w:bCs/>
                <w:sz w:val="24"/>
                <w:szCs w:val="24"/>
                <w:lang w:val="es-ES" w:eastAsia="ar-SA"/>
              </w:rPr>
              <w:t xml:space="preserve"> de 95%;</w:t>
            </w:r>
          </w:p>
          <w:p w14:paraId="475115B4"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p>
          <w:p w14:paraId="0CBA85C4"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p>
          <w:p w14:paraId="6AAA6ED7" w14:textId="77777777" w:rsidR="007010A9" w:rsidRPr="007010A9" w:rsidRDefault="007010A9" w:rsidP="007010A9">
            <w:pPr>
              <w:autoSpaceDE w:val="0"/>
              <w:spacing w:after="0" w:line="240" w:lineRule="auto"/>
              <w:rPr>
                <w:rFonts w:ascii="Times New Roman" w:eastAsia="TimesNewRomanPS-BoldMT" w:hAnsi="Times New Roman"/>
                <w:b/>
                <w:bCs/>
                <w:sz w:val="24"/>
                <w:szCs w:val="24"/>
                <w:lang w:eastAsia="ar-SA"/>
              </w:rPr>
            </w:pPr>
            <w:r w:rsidRPr="007010A9">
              <w:rPr>
                <w:rFonts w:ascii="Times New Roman" w:eastAsia="TimesNewRomanPS-BoldMT" w:hAnsi="Times New Roman"/>
                <w:b/>
                <w:bCs/>
                <w:sz w:val="24"/>
                <w:szCs w:val="24"/>
                <w:lang w:eastAsia="ar-SA"/>
              </w:rPr>
              <w:t>3.4.2. DISPONIBILITATE</w:t>
            </w:r>
          </w:p>
          <w:p w14:paraId="276B289D"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Cs/>
                <w:sz w:val="24"/>
                <w:szCs w:val="24"/>
                <w:lang w:eastAsia="ar-SA"/>
              </w:rPr>
              <w:tab/>
            </w:r>
            <w:proofErr w:type="spellStart"/>
            <w:r w:rsidRPr="007010A9">
              <w:rPr>
                <w:rFonts w:ascii="Times New Roman" w:eastAsia="TimesNewRomanPS-BoldMT" w:hAnsi="Times New Roman"/>
                <w:bCs/>
                <w:sz w:val="24"/>
                <w:szCs w:val="24"/>
                <w:lang w:eastAsia="ar-SA"/>
              </w:rPr>
              <w:t>Punctul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mobil</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comandă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trebuie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să</w:t>
            </w:r>
            <w:proofErr w:type="spellEnd"/>
            <w:r w:rsidRPr="007010A9">
              <w:rPr>
                <w:rFonts w:ascii="Times New Roman" w:eastAsia="TimesNewRomanPS-BoldMT" w:hAnsi="Times New Roman"/>
                <w:bCs/>
                <w:sz w:val="24"/>
                <w:szCs w:val="24"/>
                <w:lang w:eastAsia="ar-SA"/>
              </w:rPr>
              <w:t xml:space="preserve"> fie </w:t>
            </w:r>
            <w:proofErr w:type="spellStart"/>
            <w:r w:rsidRPr="007010A9">
              <w:rPr>
                <w:rFonts w:ascii="Times New Roman" w:eastAsia="TimesNewRomanPS-BoldMT" w:hAnsi="Times New Roman"/>
                <w:bCs/>
                <w:sz w:val="24"/>
                <w:szCs w:val="24"/>
                <w:lang w:eastAsia="ar-SA"/>
              </w:rPr>
              <w:t>funcțional</w:t>
            </w:r>
            <w:proofErr w:type="spellEnd"/>
            <w:r w:rsidRPr="007010A9">
              <w:rPr>
                <w:rFonts w:ascii="Times New Roman" w:eastAsia="TimesNewRomanPS-BoldMT" w:hAnsi="Times New Roman"/>
                <w:bCs/>
                <w:sz w:val="24"/>
                <w:szCs w:val="24"/>
                <w:lang w:eastAsia="ar-SA"/>
              </w:rPr>
              <w:t xml:space="preserve"> permanent,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regim</w:t>
            </w:r>
            <w:proofErr w:type="spellEnd"/>
            <w:r w:rsidRPr="007010A9">
              <w:rPr>
                <w:rFonts w:ascii="Times New Roman" w:eastAsia="TimesNewRomanPS-BoldMT" w:hAnsi="Times New Roman"/>
                <w:bCs/>
                <w:sz w:val="24"/>
                <w:szCs w:val="24"/>
                <w:lang w:eastAsia="ar-SA"/>
              </w:rPr>
              <w:t xml:space="preserve"> H  24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accesibil</w:t>
            </w:r>
            <w:proofErr w:type="spellEnd"/>
            <w:r w:rsidRPr="007010A9">
              <w:rPr>
                <w:rFonts w:ascii="Times New Roman" w:eastAsia="TimesNewRomanPS-BoldMT" w:hAnsi="Times New Roman"/>
                <w:bCs/>
                <w:sz w:val="24"/>
                <w:szCs w:val="24"/>
                <w:lang w:eastAsia="ar-SA"/>
              </w:rPr>
              <w:t xml:space="preserve"> / </w:t>
            </w:r>
            <w:proofErr w:type="spellStart"/>
            <w:r w:rsidRPr="007010A9">
              <w:rPr>
                <w:rFonts w:ascii="Times New Roman" w:eastAsia="TimesNewRomanPS-BoldMT" w:hAnsi="Times New Roman"/>
                <w:bCs/>
                <w:sz w:val="24"/>
                <w:szCs w:val="24"/>
                <w:lang w:eastAsia="ar-SA"/>
              </w:rPr>
              <w:t>utilizabil</w:t>
            </w:r>
            <w:proofErr w:type="spellEnd"/>
            <w:r w:rsidRPr="007010A9">
              <w:rPr>
                <w:rFonts w:ascii="Times New Roman" w:eastAsia="TimesNewRomanPS-BoldMT" w:hAnsi="Times New Roman"/>
                <w:bCs/>
                <w:sz w:val="24"/>
                <w:szCs w:val="24"/>
                <w:lang w:eastAsia="ar-SA"/>
              </w:rPr>
              <w:t xml:space="preserve"> la </w:t>
            </w:r>
            <w:proofErr w:type="spellStart"/>
            <w:r w:rsidRPr="007010A9">
              <w:rPr>
                <w:rFonts w:ascii="Times New Roman" w:eastAsia="TimesNewRomanPS-BoldMT" w:hAnsi="Times New Roman"/>
                <w:bCs/>
                <w:sz w:val="24"/>
                <w:szCs w:val="24"/>
                <w:lang w:eastAsia="ar-SA"/>
              </w:rPr>
              <w:t>parametrii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optimi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după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punerea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acestora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funcțiune</w:t>
            </w:r>
            <w:proofErr w:type="spellEnd"/>
            <w:r w:rsidRPr="007010A9">
              <w:rPr>
                <w:rFonts w:ascii="Times New Roman" w:eastAsia="TimesNewRomanPS-BoldMT" w:hAnsi="Times New Roman"/>
                <w:bCs/>
                <w:sz w:val="24"/>
                <w:szCs w:val="24"/>
                <w:lang w:eastAsia="ar-SA"/>
              </w:rPr>
              <w:t xml:space="preserve">, cu </w:t>
            </w:r>
            <w:proofErr w:type="spellStart"/>
            <w:r w:rsidRPr="007010A9">
              <w:rPr>
                <w:rFonts w:ascii="Times New Roman" w:eastAsia="TimesNewRomanPS-BoldMT" w:hAnsi="Times New Roman"/>
                <w:bCs/>
                <w:sz w:val="24"/>
                <w:szCs w:val="24"/>
                <w:lang w:eastAsia="ar-SA"/>
              </w:rPr>
              <w:t>excepția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perioadelor</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mentenanță</w:t>
            </w:r>
            <w:proofErr w:type="spellEnd"/>
            <w:r w:rsidRPr="007010A9">
              <w:rPr>
                <w:rFonts w:ascii="Times New Roman" w:eastAsia="TimesNewRomanPS-BoldMT" w:hAnsi="Times New Roman"/>
                <w:bCs/>
                <w:sz w:val="24"/>
                <w:szCs w:val="24"/>
                <w:lang w:eastAsia="ar-SA"/>
              </w:rPr>
              <w:t xml:space="preserve"> care </w:t>
            </w:r>
            <w:proofErr w:type="spellStart"/>
            <w:r w:rsidRPr="007010A9">
              <w:rPr>
                <w:rFonts w:ascii="Times New Roman" w:eastAsia="TimesNewRomanPS-BoldMT" w:hAnsi="Times New Roman"/>
                <w:bCs/>
                <w:sz w:val="24"/>
                <w:szCs w:val="24"/>
                <w:lang w:eastAsia="ar-SA"/>
              </w:rPr>
              <w:t>necesită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scoaterea</w:t>
            </w:r>
            <w:proofErr w:type="spellEnd"/>
            <w:r w:rsidRPr="007010A9">
              <w:rPr>
                <w:rFonts w:ascii="Times New Roman" w:eastAsia="TimesNewRomanPS-BoldMT" w:hAnsi="Times New Roman"/>
                <w:bCs/>
                <w:sz w:val="24"/>
                <w:szCs w:val="24"/>
                <w:lang w:eastAsia="ar-SA"/>
              </w:rPr>
              <w:t xml:space="preserve"> din </w:t>
            </w:r>
            <w:proofErr w:type="spellStart"/>
            <w:r w:rsidRPr="007010A9">
              <w:rPr>
                <w:rFonts w:ascii="Times New Roman" w:eastAsia="TimesNewRomanPS-BoldMT" w:hAnsi="Times New Roman"/>
                <w:bCs/>
                <w:sz w:val="24"/>
                <w:szCs w:val="24"/>
                <w:lang w:eastAsia="ar-SA"/>
              </w:rPr>
              <w:t>funcțiune</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acestuia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dacă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este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cazul</w:t>
            </w:r>
            <w:proofErr w:type="spellEnd"/>
            <w:r w:rsidRPr="007010A9">
              <w:rPr>
                <w:rFonts w:ascii="Times New Roman" w:eastAsia="TimesNewRomanPS-BoldMT" w:hAnsi="Times New Roman"/>
                <w:bCs/>
                <w:sz w:val="24"/>
                <w:szCs w:val="24"/>
                <w:lang w:eastAsia="ar-SA"/>
              </w:rPr>
              <w:t>).</w:t>
            </w:r>
          </w:p>
          <w:p w14:paraId="5501E833"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p>
          <w:p w14:paraId="4535CC36" w14:textId="77777777" w:rsidR="007010A9" w:rsidRPr="007010A9" w:rsidRDefault="007010A9" w:rsidP="007010A9">
            <w:pPr>
              <w:autoSpaceDE w:val="0"/>
              <w:spacing w:after="0" w:line="240" w:lineRule="auto"/>
              <w:rPr>
                <w:rFonts w:ascii="Times New Roman" w:eastAsia="TimesNewRomanPS-BoldMT" w:hAnsi="Times New Roman"/>
                <w:bCs/>
                <w:sz w:val="24"/>
                <w:szCs w:val="24"/>
                <w:lang w:val="pt-BR" w:eastAsia="ar-SA"/>
              </w:rPr>
            </w:pPr>
            <w:bookmarkStart w:id="4" w:name="_Toc478634974"/>
            <w:r w:rsidRPr="007010A9">
              <w:rPr>
                <w:rFonts w:ascii="Times New Roman" w:eastAsia="TimesNewRomanPS-BoldMT" w:hAnsi="Times New Roman"/>
                <w:b/>
                <w:bCs/>
                <w:sz w:val="24"/>
                <w:szCs w:val="24"/>
                <w:lang w:val="pt-BR" w:eastAsia="ar-SA"/>
              </w:rPr>
              <w:t>3.5. EXTENSIBILITATE</w:t>
            </w:r>
            <w:bookmarkEnd w:id="4"/>
            <w:r w:rsidRPr="007010A9">
              <w:rPr>
                <w:rFonts w:ascii="Times New Roman" w:eastAsia="TimesNewRomanPS-BoldMT" w:hAnsi="Times New Roman"/>
                <w:b/>
                <w:bCs/>
                <w:sz w:val="24"/>
                <w:szCs w:val="24"/>
                <w:lang w:val="pt-BR" w:eastAsia="ar-SA"/>
              </w:rPr>
              <w:t xml:space="preserve"> / FURNIZARE DE PRODUSE DE GENERAȚIE SUPERIOARĂ </w:t>
            </w:r>
          </w:p>
          <w:p w14:paraId="3BE80BBC" w14:textId="77777777" w:rsidR="007010A9" w:rsidRPr="007010A9" w:rsidRDefault="007010A9" w:rsidP="007010A9">
            <w:p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Nu este cazul</w:t>
            </w:r>
          </w:p>
          <w:p w14:paraId="5016F626" w14:textId="77777777" w:rsidR="007010A9" w:rsidRPr="007010A9" w:rsidRDefault="007010A9" w:rsidP="007010A9">
            <w:pPr>
              <w:autoSpaceDE w:val="0"/>
              <w:spacing w:after="0" w:line="240" w:lineRule="auto"/>
              <w:rPr>
                <w:rFonts w:ascii="Times New Roman" w:eastAsia="TimesNewRomanPS-BoldMT" w:hAnsi="Times New Roman"/>
                <w:bCs/>
                <w:sz w:val="24"/>
                <w:szCs w:val="24"/>
                <w:lang w:val="pt-BR" w:eastAsia="ar-SA"/>
              </w:rPr>
            </w:pPr>
          </w:p>
          <w:p w14:paraId="1BEDFB41" w14:textId="77777777" w:rsidR="007010A9" w:rsidRPr="007010A9" w:rsidRDefault="007010A9" w:rsidP="007010A9">
            <w:pPr>
              <w:autoSpaceDE w:val="0"/>
              <w:spacing w:after="0" w:line="240" w:lineRule="auto"/>
              <w:rPr>
                <w:rFonts w:ascii="Times New Roman" w:eastAsia="TimesNewRomanPS-BoldMT" w:hAnsi="Times New Roman"/>
                <w:b/>
                <w:bCs/>
                <w:sz w:val="24"/>
                <w:szCs w:val="24"/>
                <w:lang w:eastAsia="ar-SA"/>
              </w:rPr>
            </w:pPr>
            <w:r w:rsidRPr="007010A9">
              <w:rPr>
                <w:rFonts w:ascii="Times New Roman" w:eastAsia="TimesNewRomanPS-BoldMT" w:hAnsi="Times New Roman"/>
                <w:b/>
                <w:bCs/>
                <w:sz w:val="24"/>
                <w:szCs w:val="24"/>
                <w:lang w:eastAsia="ar-SA"/>
              </w:rPr>
              <w:t>3.5.1. GARANȚIE</w:t>
            </w:r>
          </w:p>
          <w:p w14:paraId="13CCB23A" w14:textId="77777777" w:rsidR="007010A9" w:rsidRPr="007010A9" w:rsidRDefault="007010A9" w:rsidP="007010A9">
            <w:pPr>
              <w:numPr>
                <w:ilvl w:val="0"/>
                <w:numId w:val="29"/>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Garanţia  va fi de minim 60 luni;</w:t>
            </w:r>
          </w:p>
          <w:p w14:paraId="2EDE04BB" w14:textId="77777777" w:rsidR="007010A9" w:rsidRPr="00835DDC" w:rsidRDefault="007010A9" w:rsidP="007010A9">
            <w:pPr>
              <w:numPr>
                <w:ilvl w:val="0"/>
                <w:numId w:val="29"/>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Perioada de garanţie începe din data semnării procesului verbal de recepţie încheiat între furnizor şi beneficiar.</w:t>
            </w:r>
          </w:p>
          <w:p w14:paraId="1668537A" w14:textId="77777777" w:rsidR="007010A9" w:rsidRPr="00835DDC" w:rsidRDefault="007010A9" w:rsidP="007010A9">
            <w:pPr>
              <w:numPr>
                <w:ilvl w:val="0"/>
                <w:numId w:val="29"/>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Garanția trebuie să acopere toate costurile rezultate din remedierea defectelor în perioada de garanție, inclusiv, dar fără a se limita la:</w:t>
            </w:r>
          </w:p>
          <w:p w14:paraId="3B57251F"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 xml:space="preserve">demontare, inclusiv închirierea de unelte speciale necesare pe durata intervenției (dacă este aplicabil); </w:t>
            </w:r>
          </w:p>
          <w:p w14:paraId="1937D9C6"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ambalaje, inclusiv furnizarea de material protector pentru transport (carton, cutii, lăzi etc.);</w:t>
            </w:r>
          </w:p>
          <w:p w14:paraId="0EAA4DA9"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lastRenderedPageBreak/>
              <w:t>transport prin intermediul transportatorului, inclusiv de transport internațional (dacă este aplicabil);</w:t>
            </w:r>
          </w:p>
          <w:p w14:paraId="3671FFDF"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diagnoza defectelor, inclusiv costurile de personal;</w:t>
            </w:r>
          </w:p>
          <w:p w14:paraId="4E71DFAF"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repararea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tuturor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componentelor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defecte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sau</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furnizarea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unor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noi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componente</w:t>
            </w:r>
            <w:proofErr w:type="spellEnd"/>
            <w:r w:rsidRPr="007010A9">
              <w:rPr>
                <w:rFonts w:ascii="Times New Roman" w:eastAsia="TimesNewRomanPS-BoldMT" w:hAnsi="Times New Roman"/>
                <w:bCs/>
                <w:sz w:val="24"/>
                <w:szCs w:val="24"/>
                <w:lang w:eastAsia="ar-SA"/>
              </w:rPr>
              <w:t>;</w:t>
            </w:r>
          </w:p>
          <w:p w14:paraId="019F15F8"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înlocuirea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părților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defecte</w:t>
            </w:r>
            <w:proofErr w:type="spellEnd"/>
            <w:r w:rsidRPr="007010A9">
              <w:rPr>
                <w:rFonts w:ascii="Times New Roman" w:eastAsia="TimesNewRomanPS-BoldMT" w:hAnsi="Times New Roman"/>
                <w:bCs/>
                <w:sz w:val="24"/>
                <w:szCs w:val="24"/>
                <w:lang w:eastAsia="ar-SA"/>
              </w:rPr>
              <w:t>;</w:t>
            </w:r>
          </w:p>
          <w:p w14:paraId="4F1A72F4"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despachetarea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inclusiv</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curățarea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spațiilor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unde</w:t>
            </w:r>
            <w:proofErr w:type="spellEnd"/>
            <w:r w:rsidRPr="007010A9">
              <w:rPr>
                <w:rFonts w:ascii="Times New Roman" w:eastAsia="TimesNewRomanPS-BoldMT" w:hAnsi="Times New Roman"/>
                <w:bCs/>
                <w:sz w:val="24"/>
                <w:szCs w:val="24"/>
                <w:lang w:eastAsia="ar-SA"/>
              </w:rPr>
              <w:t xml:space="preserve"> se </w:t>
            </w:r>
            <w:proofErr w:type="spellStart"/>
            <w:r w:rsidRPr="007010A9">
              <w:rPr>
                <w:rFonts w:ascii="Times New Roman" w:eastAsia="TimesNewRomanPS-BoldMT" w:hAnsi="Times New Roman"/>
                <w:bCs/>
                <w:sz w:val="24"/>
                <w:szCs w:val="24"/>
                <w:lang w:eastAsia="ar-SA"/>
              </w:rPr>
              <w:t>efectuează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intervenția</w:t>
            </w:r>
            <w:proofErr w:type="spellEnd"/>
            <w:r w:rsidRPr="007010A9">
              <w:rPr>
                <w:rFonts w:ascii="Times New Roman" w:eastAsia="TimesNewRomanPS-BoldMT" w:hAnsi="Times New Roman"/>
                <w:bCs/>
                <w:sz w:val="24"/>
                <w:szCs w:val="24"/>
                <w:lang w:eastAsia="ar-SA"/>
              </w:rPr>
              <w:t>;</w:t>
            </w:r>
          </w:p>
          <w:p w14:paraId="44B8ECC2"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instalarea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starea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inițială</w:t>
            </w:r>
            <w:proofErr w:type="spellEnd"/>
            <w:r w:rsidRPr="007010A9">
              <w:rPr>
                <w:rFonts w:ascii="Times New Roman" w:eastAsia="TimesNewRomanPS-BoldMT" w:hAnsi="Times New Roman"/>
                <w:bCs/>
                <w:sz w:val="24"/>
                <w:szCs w:val="24"/>
                <w:lang w:eastAsia="ar-SA"/>
              </w:rPr>
              <w:t>;</w:t>
            </w:r>
          </w:p>
          <w:p w14:paraId="055FA5EC"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testarea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pentru</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asigura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funcționarea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corectă</w:t>
            </w:r>
            <w:proofErr w:type="spellEnd"/>
            <w:r w:rsidRPr="007010A9">
              <w:rPr>
                <w:rFonts w:ascii="Times New Roman" w:eastAsia="TimesNewRomanPS-BoldMT" w:hAnsi="Times New Roman"/>
                <w:bCs/>
                <w:sz w:val="24"/>
                <w:szCs w:val="24"/>
                <w:lang w:eastAsia="ar-SA"/>
              </w:rPr>
              <w:t>;</w:t>
            </w:r>
          </w:p>
          <w:p w14:paraId="416D013C"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repunerea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funcțiune</w:t>
            </w:r>
            <w:proofErr w:type="spellEnd"/>
            <w:r w:rsidRPr="007010A9">
              <w:rPr>
                <w:rFonts w:ascii="Times New Roman" w:eastAsia="TimesNewRomanPS-BoldMT" w:hAnsi="Times New Roman"/>
                <w:bCs/>
                <w:sz w:val="24"/>
                <w:szCs w:val="24"/>
                <w:lang w:eastAsia="ar-SA"/>
              </w:rPr>
              <w:t>.</w:t>
            </w:r>
          </w:p>
          <w:p w14:paraId="0DD544F9"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Efectuarea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reviziilor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tehnice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obligatorii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conformitate</w:t>
            </w:r>
            <w:proofErr w:type="spellEnd"/>
            <w:r w:rsidRPr="007010A9">
              <w:rPr>
                <w:rFonts w:ascii="Times New Roman" w:eastAsia="TimesNewRomanPS-BoldMT" w:hAnsi="Times New Roman"/>
                <w:bCs/>
                <w:sz w:val="24"/>
                <w:szCs w:val="24"/>
                <w:lang w:eastAsia="ar-SA"/>
              </w:rPr>
              <w:t xml:space="preserve"> cu </w:t>
            </w:r>
            <w:proofErr w:type="spellStart"/>
            <w:r w:rsidRPr="007010A9">
              <w:rPr>
                <w:rFonts w:ascii="Times New Roman" w:eastAsia="TimesNewRomanPS-BoldMT" w:hAnsi="Times New Roman"/>
                <w:bCs/>
                <w:sz w:val="24"/>
                <w:szCs w:val="24"/>
                <w:lang w:eastAsia="ar-SA"/>
              </w:rPr>
              <w:t>specificaţiile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tehnice</w:t>
            </w:r>
            <w:proofErr w:type="spellEnd"/>
            <w:r w:rsidRPr="007010A9">
              <w:rPr>
                <w:rFonts w:ascii="Times New Roman" w:eastAsia="TimesNewRomanPS-BoldMT" w:hAnsi="Times New Roman"/>
                <w:bCs/>
                <w:sz w:val="24"/>
                <w:szCs w:val="24"/>
                <w:lang w:eastAsia="ar-SA"/>
              </w:rPr>
              <w:t xml:space="preserve"> ale </w:t>
            </w:r>
            <w:proofErr w:type="spellStart"/>
            <w:r w:rsidRPr="007010A9">
              <w:rPr>
                <w:rFonts w:ascii="Times New Roman" w:eastAsia="TimesNewRomanPS-BoldMT" w:hAnsi="Times New Roman"/>
                <w:bCs/>
                <w:sz w:val="24"/>
                <w:szCs w:val="24"/>
                <w:lang w:eastAsia="ar-SA"/>
              </w:rPr>
              <w:t>autospecialei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i/>
                <w:iCs/>
                <w:sz w:val="24"/>
                <w:szCs w:val="24"/>
                <w:lang w:eastAsia="ar-SA"/>
              </w:rPr>
              <w:t>punct</w:t>
            </w:r>
            <w:proofErr w:type="spellEnd"/>
            <w:r w:rsidRPr="007010A9">
              <w:rPr>
                <w:rFonts w:ascii="Times New Roman" w:eastAsia="TimesNewRomanPS-BoldMT" w:hAnsi="Times New Roman"/>
                <w:bCs/>
                <w:i/>
                <w:iCs/>
                <w:sz w:val="24"/>
                <w:szCs w:val="24"/>
                <w:lang w:eastAsia="ar-SA"/>
              </w:rPr>
              <w:t xml:space="preserve"> </w:t>
            </w:r>
            <w:proofErr w:type="spellStart"/>
            <w:r w:rsidRPr="007010A9">
              <w:rPr>
                <w:rFonts w:ascii="Times New Roman" w:eastAsia="TimesNewRomanPS-BoldMT" w:hAnsi="Times New Roman"/>
                <w:bCs/>
                <w:i/>
                <w:iCs/>
                <w:sz w:val="24"/>
                <w:szCs w:val="24"/>
                <w:lang w:eastAsia="ar-SA"/>
              </w:rPr>
              <w:t>mobil</w:t>
            </w:r>
            <w:proofErr w:type="spellEnd"/>
            <w:r w:rsidRPr="007010A9">
              <w:rPr>
                <w:rFonts w:ascii="Times New Roman" w:eastAsia="TimesNewRomanPS-BoldMT" w:hAnsi="Times New Roman"/>
                <w:bCs/>
                <w:i/>
                <w:iCs/>
                <w:sz w:val="24"/>
                <w:szCs w:val="24"/>
                <w:lang w:eastAsia="ar-SA"/>
              </w:rPr>
              <w:t xml:space="preserve"> de </w:t>
            </w:r>
            <w:proofErr w:type="spellStart"/>
            <w:r w:rsidRPr="007010A9">
              <w:rPr>
                <w:rFonts w:ascii="Times New Roman" w:eastAsia="TimesNewRomanPS-BoldMT" w:hAnsi="Times New Roman"/>
                <w:bCs/>
                <w:i/>
                <w:iCs/>
                <w:sz w:val="24"/>
                <w:szCs w:val="24"/>
                <w:lang w:eastAsia="ar-SA"/>
              </w:rPr>
              <w:t>comandă</w:t>
            </w:r>
            <w:proofErr w:type="spellEnd"/>
            <w:r w:rsidRPr="007010A9">
              <w:rPr>
                <w:rFonts w:ascii="Times New Roman" w:eastAsia="TimesNewRomanPS-BoldMT" w:hAnsi="Times New Roman"/>
                <w:bCs/>
                <w:sz w:val="24"/>
                <w:szCs w:val="24"/>
                <w:lang w:eastAsia="ar-SA"/>
              </w:rPr>
              <w:t xml:space="preserve">, pe </w:t>
            </w:r>
            <w:proofErr w:type="spellStart"/>
            <w:r w:rsidRPr="007010A9">
              <w:rPr>
                <w:rFonts w:ascii="Times New Roman" w:eastAsia="TimesNewRomanPS-BoldMT" w:hAnsi="Times New Roman"/>
                <w:bCs/>
                <w:sz w:val="24"/>
                <w:szCs w:val="24"/>
                <w:lang w:eastAsia="ar-SA"/>
              </w:rPr>
              <w:t>perioada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corespunzătoare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garanţiei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termen de 72 de ore de la </w:t>
            </w:r>
            <w:proofErr w:type="spellStart"/>
            <w:r w:rsidRPr="007010A9">
              <w:rPr>
                <w:rFonts w:ascii="Times New Roman" w:eastAsia="TimesNewRomanPS-BoldMT" w:hAnsi="Times New Roman"/>
                <w:bCs/>
                <w:sz w:val="24"/>
                <w:szCs w:val="24"/>
                <w:lang w:eastAsia="ar-SA"/>
              </w:rPr>
              <w:t>notificarea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primită</w:t>
            </w:r>
            <w:proofErr w:type="spellEnd"/>
            <w:r w:rsidRPr="007010A9">
              <w:rPr>
                <w:rFonts w:ascii="Times New Roman" w:eastAsia="TimesNewRomanPS-BoldMT" w:hAnsi="Times New Roman"/>
                <w:bCs/>
                <w:sz w:val="24"/>
                <w:szCs w:val="24"/>
                <w:lang w:eastAsia="ar-SA"/>
              </w:rPr>
              <w:t xml:space="preserve"> de la </w:t>
            </w:r>
            <w:proofErr w:type="spellStart"/>
            <w:r w:rsidRPr="007010A9">
              <w:rPr>
                <w:rFonts w:ascii="Times New Roman" w:eastAsia="TimesNewRomanPS-BoldMT" w:hAnsi="Times New Roman"/>
                <w:bCs/>
                <w:sz w:val="24"/>
                <w:szCs w:val="24"/>
                <w:lang w:eastAsia="ar-SA"/>
              </w:rPr>
              <w:t>beneficiar</w:t>
            </w:r>
            <w:proofErr w:type="spellEnd"/>
            <w:r w:rsidRPr="007010A9">
              <w:rPr>
                <w:rFonts w:ascii="Times New Roman" w:eastAsia="TimesNewRomanPS-BoldMT" w:hAnsi="Times New Roman"/>
                <w:bCs/>
                <w:sz w:val="24"/>
                <w:szCs w:val="24"/>
                <w:lang w:eastAsia="ar-SA"/>
              </w:rPr>
              <w:t>.</w:t>
            </w:r>
          </w:p>
          <w:p w14:paraId="49C3C6B2"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Cs/>
                <w:sz w:val="24"/>
                <w:szCs w:val="24"/>
                <w:lang w:eastAsia="ar-SA"/>
              </w:rPr>
              <w:t xml:space="preserve">Orice </w:t>
            </w:r>
            <w:proofErr w:type="spellStart"/>
            <w:r w:rsidRPr="007010A9">
              <w:rPr>
                <w:rFonts w:ascii="Times New Roman" w:eastAsia="TimesNewRomanPS-BoldMT" w:hAnsi="Times New Roman"/>
                <w:bCs/>
                <w:sz w:val="24"/>
                <w:szCs w:val="24"/>
                <w:lang w:eastAsia="ar-SA"/>
              </w:rPr>
              <w:t>subansamblu</w:t>
            </w:r>
            <w:proofErr w:type="spellEnd"/>
            <w:r w:rsidRPr="007010A9">
              <w:rPr>
                <w:rFonts w:ascii="Times New Roman" w:eastAsia="TimesNewRomanPS-BoldMT" w:hAnsi="Times New Roman"/>
                <w:bCs/>
                <w:sz w:val="24"/>
                <w:szCs w:val="24"/>
                <w:lang w:eastAsia="ar-SA"/>
              </w:rPr>
              <w:t xml:space="preserve"> care se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defecta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perioada</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garanţie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fi </w:t>
            </w:r>
            <w:proofErr w:type="spellStart"/>
            <w:r w:rsidRPr="007010A9">
              <w:rPr>
                <w:rFonts w:ascii="Times New Roman" w:eastAsia="TimesNewRomanPS-BoldMT" w:hAnsi="Times New Roman"/>
                <w:bCs/>
                <w:sz w:val="24"/>
                <w:szCs w:val="24"/>
                <w:lang w:eastAsia="ar-SA"/>
              </w:rPr>
              <w:t>înlocuit</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către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furnizor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maxim 7 </w:t>
            </w:r>
            <w:proofErr w:type="spellStart"/>
            <w:r w:rsidRPr="007010A9">
              <w:rPr>
                <w:rFonts w:ascii="Times New Roman" w:eastAsia="TimesNewRomanPS-BoldMT" w:hAnsi="Times New Roman"/>
                <w:bCs/>
                <w:sz w:val="24"/>
                <w:szCs w:val="24"/>
                <w:lang w:eastAsia="ar-SA"/>
              </w:rPr>
              <w:t>zile</w:t>
            </w:r>
            <w:proofErr w:type="spellEnd"/>
            <w:r w:rsidRPr="007010A9">
              <w:rPr>
                <w:rFonts w:ascii="Times New Roman" w:eastAsia="TimesNewRomanPS-BoldMT" w:hAnsi="Times New Roman"/>
                <w:bCs/>
                <w:sz w:val="24"/>
                <w:szCs w:val="24"/>
                <w:lang w:eastAsia="ar-SA"/>
              </w:rPr>
              <w:t xml:space="preserve"> de la data </w:t>
            </w:r>
            <w:proofErr w:type="spellStart"/>
            <w:r w:rsidRPr="007010A9">
              <w:rPr>
                <w:rFonts w:ascii="Times New Roman" w:eastAsia="TimesNewRomanPS-BoldMT" w:hAnsi="Times New Roman"/>
                <w:bCs/>
                <w:sz w:val="24"/>
                <w:szCs w:val="24"/>
                <w:lang w:eastAsia="ar-SA"/>
              </w:rPr>
              <w:t>constatării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defecțiunii</w:t>
            </w:r>
            <w:proofErr w:type="spellEnd"/>
            <w:r w:rsidRPr="007010A9">
              <w:rPr>
                <w:rFonts w:ascii="Times New Roman" w:eastAsia="TimesNewRomanPS-BoldMT" w:hAnsi="Times New Roman"/>
                <w:bCs/>
                <w:sz w:val="24"/>
                <w:szCs w:val="24"/>
                <w:lang w:eastAsia="ar-SA"/>
              </w:rPr>
              <w:t>.</w:t>
            </w:r>
          </w:p>
          <w:p w14:paraId="76AA6404"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Executarea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reparaţiilor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remedierea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defecţiunilor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ce</w:t>
            </w:r>
            <w:proofErr w:type="spellEnd"/>
            <w:r w:rsidRPr="007010A9">
              <w:rPr>
                <w:rFonts w:ascii="Times New Roman" w:eastAsia="TimesNewRomanPS-BoldMT" w:hAnsi="Times New Roman"/>
                <w:bCs/>
                <w:sz w:val="24"/>
                <w:szCs w:val="24"/>
                <w:lang w:eastAsia="ar-SA"/>
              </w:rPr>
              <w:t xml:space="preserve"> fac </w:t>
            </w:r>
            <w:proofErr w:type="spellStart"/>
            <w:r w:rsidRPr="007010A9">
              <w:rPr>
                <w:rFonts w:ascii="Times New Roman" w:eastAsia="TimesNewRomanPS-BoldMT" w:hAnsi="Times New Roman"/>
                <w:bCs/>
                <w:sz w:val="24"/>
                <w:szCs w:val="24"/>
                <w:lang w:eastAsia="ar-SA"/>
              </w:rPr>
              <w:t>obiectul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garanţiei</w:t>
            </w:r>
            <w:proofErr w:type="spellEnd"/>
            <w:r w:rsidRPr="007010A9">
              <w:rPr>
                <w:rFonts w:ascii="Times New Roman" w:eastAsia="TimesNewRomanPS-BoldMT" w:hAnsi="Times New Roman"/>
                <w:bCs/>
                <w:sz w:val="24"/>
                <w:szCs w:val="24"/>
                <w:lang w:eastAsia="ar-SA"/>
              </w:rPr>
              <w:t xml:space="preserve"> se </w:t>
            </w:r>
            <w:proofErr w:type="spellStart"/>
            <w:r w:rsidRPr="007010A9">
              <w:rPr>
                <w:rFonts w:ascii="Times New Roman" w:eastAsia="TimesNewRomanPS-BoldMT" w:hAnsi="Times New Roman"/>
                <w:bCs/>
                <w:sz w:val="24"/>
                <w:szCs w:val="24"/>
                <w:lang w:eastAsia="ar-SA"/>
              </w:rPr>
              <w:t>vor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executa</w:t>
            </w:r>
            <w:proofErr w:type="spellEnd"/>
            <w:r w:rsidRPr="007010A9">
              <w:rPr>
                <w:rFonts w:ascii="Times New Roman" w:eastAsia="TimesNewRomanPS-BoldMT" w:hAnsi="Times New Roman"/>
                <w:bCs/>
                <w:sz w:val="24"/>
                <w:szCs w:val="24"/>
                <w:lang w:eastAsia="ar-SA"/>
              </w:rPr>
              <w:t xml:space="preserve"> cu </w:t>
            </w:r>
            <w:proofErr w:type="spellStart"/>
            <w:r w:rsidRPr="007010A9">
              <w:rPr>
                <w:rFonts w:ascii="Times New Roman" w:eastAsia="TimesNewRomanPS-BoldMT" w:hAnsi="Times New Roman"/>
                <w:bCs/>
                <w:sz w:val="24"/>
                <w:szCs w:val="24"/>
                <w:lang w:eastAsia="ar-SA"/>
              </w:rPr>
              <w:t>respectarea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termenului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fi </w:t>
            </w:r>
            <w:proofErr w:type="spellStart"/>
            <w:r w:rsidRPr="007010A9">
              <w:rPr>
                <w:rFonts w:ascii="Times New Roman" w:eastAsia="TimesNewRomanPS-BoldMT" w:hAnsi="Times New Roman"/>
                <w:bCs/>
                <w:sz w:val="24"/>
                <w:szCs w:val="24"/>
                <w:lang w:eastAsia="ar-SA"/>
              </w:rPr>
              <w:t>convenit</w:t>
            </w:r>
            <w:proofErr w:type="spellEnd"/>
            <w:r w:rsidRPr="007010A9">
              <w:rPr>
                <w:rFonts w:ascii="Times New Roman" w:eastAsia="TimesNewRomanPS-BoldMT" w:hAnsi="Times New Roman"/>
                <w:bCs/>
                <w:sz w:val="24"/>
                <w:szCs w:val="24"/>
                <w:lang w:eastAsia="ar-SA"/>
              </w:rPr>
              <w:t xml:space="preserve"> cu </w:t>
            </w:r>
            <w:proofErr w:type="spellStart"/>
            <w:r w:rsidRPr="007010A9">
              <w:rPr>
                <w:rFonts w:ascii="Times New Roman" w:eastAsia="TimesNewRomanPS-BoldMT" w:hAnsi="Times New Roman"/>
                <w:bCs/>
                <w:sz w:val="24"/>
                <w:szCs w:val="24"/>
                <w:lang w:eastAsia="ar-SA"/>
              </w:rPr>
              <w:t>beneficiarul</w:t>
            </w:r>
            <w:proofErr w:type="spellEnd"/>
            <w:r w:rsidRPr="007010A9">
              <w:rPr>
                <w:rFonts w:ascii="Times New Roman" w:eastAsia="TimesNewRomanPS-BoldMT" w:hAnsi="Times New Roman"/>
                <w:bCs/>
                <w:sz w:val="24"/>
                <w:szCs w:val="24"/>
                <w:lang w:eastAsia="ar-SA"/>
              </w:rPr>
              <w:t xml:space="preserve"> la data </w:t>
            </w:r>
            <w:proofErr w:type="spellStart"/>
            <w:r w:rsidRPr="007010A9">
              <w:rPr>
                <w:rFonts w:ascii="Times New Roman" w:eastAsia="TimesNewRomanPS-BoldMT" w:hAnsi="Times New Roman"/>
                <w:bCs/>
                <w:sz w:val="24"/>
                <w:szCs w:val="24"/>
                <w:lang w:eastAsia="ar-SA"/>
              </w:rPr>
              <w:t>constatării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defecţiunii</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către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furnizor</w:t>
            </w:r>
            <w:proofErr w:type="spellEnd"/>
            <w:r w:rsidRPr="007010A9">
              <w:rPr>
                <w:rFonts w:ascii="Times New Roman" w:eastAsia="TimesNewRomanPS-BoldMT" w:hAnsi="Times New Roman"/>
                <w:bCs/>
                <w:sz w:val="24"/>
                <w:szCs w:val="24"/>
                <w:lang w:eastAsia="ar-SA"/>
              </w:rPr>
              <w:t>.</w:t>
            </w:r>
          </w:p>
          <w:p w14:paraId="01CBE6FE" w14:textId="77777777" w:rsidR="007010A9" w:rsidRPr="007010A9" w:rsidRDefault="007010A9" w:rsidP="007010A9">
            <w:pPr>
              <w:numPr>
                <w:ilvl w:val="0"/>
                <w:numId w:val="30"/>
              </w:numPr>
              <w:autoSpaceDE w:val="0"/>
              <w:spacing w:after="0" w:line="240" w:lineRule="auto"/>
              <w:rPr>
                <w:rFonts w:ascii="Times New Roman" w:eastAsia="TimesNewRomanPS-BoldMT" w:hAnsi="Times New Roman"/>
                <w:bCs/>
                <w:sz w:val="24"/>
                <w:szCs w:val="24"/>
                <w:lang w:eastAsia="ar-SA"/>
              </w:rPr>
            </w:pPr>
            <w:bookmarkStart w:id="5" w:name="_Hlk194501705"/>
            <w:proofErr w:type="spellStart"/>
            <w:r w:rsidRPr="007010A9">
              <w:rPr>
                <w:rFonts w:ascii="Times New Roman" w:eastAsia="TimesNewRomanPS-BoldMT" w:hAnsi="Times New Roman"/>
                <w:bCs/>
                <w:sz w:val="24"/>
                <w:szCs w:val="24"/>
                <w:lang w:eastAsia="ar-SA"/>
              </w:rPr>
              <w:t>Garanția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echipamentului</w:t>
            </w:r>
            <w:proofErr w:type="spellEnd"/>
            <w:r w:rsidRPr="007010A9">
              <w:rPr>
                <w:rFonts w:ascii="Times New Roman" w:eastAsia="TimesNewRomanPS-BoldMT" w:hAnsi="Times New Roman"/>
                <w:bCs/>
                <w:sz w:val="24"/>
                <w:szCs w:val="24"/>
                <w:lang w:eastAsia="ar-SA"/>
              </w:rPr>
              <w:t xml:space="preserve"> se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prelungi</w:t>
            </w:r>
            <w:proofErr w:type="spellEnd"/>
            <w:r w:rsidRPr="007010A9">
              <w:rPr>
                <w:rFonts w:ascii="Times New Roman" w:eastAsia="TimesNewRomanPS-BoldMT" w:hAnsi="Times New Roman"/>
                <w:bCs/>
                <w:sz w:val="24"/>
                <w:szCs w:val="24"/>
                <w:lang w:eastAsia="ar-SA"/>
              </w:rPr>
              <w:t xml:space="preserve"> automat cu </w:t>
            </w:r>
            <w:proofErr w:type="spellStart"/>
            <w:r w:rsidRPr="007010A9">
              <w:rPr>
                <w:rFonts w:ascii="Times New Roman" w:eastAsia="TimesNewRomanPS-BoldMT" w:hAnsi="Times New Roman"/>
                <w:bCs/>
                <w:sz w:val="24"/>
                <w:szCs w:val="24"/>
                <w:lang w:eastAsia="ar-SA"/>
              </w:rPr>
              <w:t>numărul</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zile</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indisponibilitate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datorată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defecțiunii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unui</w:t>
            </w:r>
            <w:proofErr w:type="spellEnd"/>
            <w:r w:rsidRPr="007010A9">
              <w:rPr>
                <w:rFonts w:ascii="Times New Roman" w:eastAsia="TimesNewRomanPS-BoldMT" w:hAnsi="Times New Roman"/>
                <w:bCs/>
                <w:sz w:val="24"/>
                <w:szCs w:val="24"/>
                <w:lang w:eastAsia="ar-SA"/>
              </w:rPr>
              <w:t xml:space="preserve"> element component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decurge</w:t>
            </w:r>
            <w:proofErr w:type="spellEnd"/>
            <w:r w:rsidRPr="007010A9">
              <w:rPr>
                <w:rFonts w:ascii="Times New Roman" w:eastAsia="TimesNewRomanPS-BoldMT" w:hAnsi="Times New Roman"/>
                <w:bCs/>
                <w:sz w:val="24"/>
                <w:szCs w:val="24"/>
                <w:lang w:eastAsia="ar-SA"/>
              </w:rPr>
              <w:t xml:space="preserve"> din </w:t>
            </w:r>
            <w:proofErr w:type="spellStart"/>
            <w:r w:rsidRPr="007010A9">
              <w:rPr>
                <w:rFonts w:ascii="Times New Roman" w:eastAsia="TimesNewRomanPS-BoldMT" w:hAnsi="Times New Roman"/>
                <w:bCs/>
                <w:sz w:val="24"/>
                <w:szCs w:val="24"/>
                <w:lang w:eastAsia="ar-SA"/>
              </w:rPr>
              <w:t>ziua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următoare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remedierii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defecțiunii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până</w:t>
            </w:r>
            <w:proofErr w:type="spellEnd"/>
            <w:r w:rsidRPr="007010A9">
              <w:rPr>
                <w:rFonts w:ascii="Times New Roman" w:eastAsia="TimesNewRomanPS-BoldMT" w:hAnsi="Times New Roman"/>
                <w:bCs/>
                <w:sz w:val="24"/>
                <w:szCs w:val="24"/>
                <w:lang w:eastAsia="ar-SA"/>
              </w:rPr>
              <w:t xml:space="preserve"> la </w:t>
            </w:r>
            <w:proofErr w:type="spellStart"/>
            <w:r w:rsidRPr="007010A9">
              <w:rPr>
                <w:rFonts w:ascii="Times New Roman" w:eastAsia="TimesNewRomanPS-BoldMT" w:hAnsi="Times New Roman"/>
                <w:bCs/>
                <w:sz w:val="24"/>
                <w:szCs w:val="24"/>
                <w:lang w:eastAsia="ar-SA"/>
              </w:rPr>
              <w:t>readucerea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echipamentului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stare de </w:t>
            </w:r>
            <w:proofErr w:type="spellStart"/>
            <w:r w:rsidRPr="007010A9">
              <w:rPr>
                <w:rFonts w:ascii="Times New Roman" w:eastAsia="TimesNewRomanPS-BoldMT" w:hAnsi="Times New Roman"/>
                <w:bCs/>
                <w:sz w:val="24"/>
                <w:szCs w:val="24"/>
                <w:lang w:eastAsia="ar-SA"/>
              </w:rPr>
              <w:t>operativitate</w:t>
            </w:r>
            <w:proofErr w:type="spellEnd"/>
            <w:r w:rsidRPr="007010A9">
              <w:rPr>
                <w:rFonts w:ascii="Times New Roman" w:eastAsia="TimesNewRomanPS-BoldMT" w:hAnsi="Times New Roman"/>
                <w:bCs/>
                <w:sz w:val="24"/>
                <w:szCs w:val="24"/>
                <w:lang w:eastAsia="ar-SA"/>
              </w:rPr>
              <w:t>.</w:t>
            </w:r>
          </w:p>
          <w:bookmarkEnd w:id="5"/>
          <w:p w14:paraId="0669435E" w14:textId="77777777" w:rsidR="007010A9" w:rsidRPr="007010A9" w:rsidRDefault="007010A9" w:rsidP="007010A9">
            <w:pPr>
              <w:autoSpaceDE w:val="0"/>
              <w:spacing w:after="0" w:line="240" w:lineRule="auto"/>
              <w:rPr>
                <w:rFonts w:ascii="Times New Roman" w:eastAsia="TimesNewRomanPS-BoldMT" w:hAnsi="Times New Roman"/>
                <w:b/>
                <w:bCs/>
                <w:sz w:val="24"/>
                <w:szCs w:val="24"/>
                <w:lang w:eastAsia="ar-SA"/>
              </w:rPr>
            </w:pPr>
          </w:p>
          <w:p w14:paraId="0F4A1D42" w14:textId="77777777" w:rsidR="007010A9" w:rsidRPr="007010A9" w:rsidRDefault="007010A9" w:rsidP="007010A9">
            <w:pPr>
              <w:numPr>
                <w:ilvl w:val="2"/>
                <w:numId w:val="28"/>
              </w:numPr>
              <w:autoSpaceDE w:val="0"/>
              <w:spacing w:after="0" w:line="240" w:lineRule="auto"/>
              <w:rPr>
                <w:rFonts w:ascii="Times New Roman" w:eastAsia="TimesNewRomanPS-BoldMT" w:hAnsi="Times New Roman"/>
                <w:b/>
                <w:bCs/>
                <w:i/>
                <w:iCs/>
                <w:sz w:val="24"/>
                <w:szCs w:val="24"/>
                <w:lang w:eastAsia="ar-SA"/>
              </w:rPr>
            </w:pPr>
            <w:bookmarkStart w:id="6" w:name="_Toc478634976"/>
            <w:r w:rsidRPr="007010A9">
              <w:rPr>
                <w:rFonts w:ascii="Times New Roman" w:eastAsia="TimesNewRomanPS-BoldMT" w:hAnsi="Times New Roman"/>
                <w:b/>
                <w:bCs/>
                <w:i/>
                <w:iCs/>
                <w:sz w:val="24"/>
                <w:szCs w:val="24"/>
                <w:lang w:eastAsia="ar-SA"/>
              </w:rPr>
              <w:t>LIVRARE, AMBALARE, ETICHETARE, TRANSPORT ȘI ASIGURARE PE DURATA TRANSPORTULUI</w:t>
            </w:r>
            <w:bookmarkEnd w:id="6"/>
          </w:p>
          <w:p w14:paraId="2951289D"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Punctul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mobil</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comandă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este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considerat</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livrat</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când</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toate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activitățile</w:t>
            </w:r>
            <w:proofErr w:type="spellEnd"/>
            <w:r w:rsidRPr="007010A9">
              <w:rPr>
                <w:rFonts w:ascii="Times New Roman" w:eastAsia="TimesNewRomanPS-BoldMT" w:hAnsi="Times New Roman"/>
                <w:bCs/>
                <w:sz w:val="24"/>
                <w:szCs w:val="24"/>
                <w:lang w:eastAsia="ar-SA"/>
              </w:rPr>
              <w:t xml:space="preserve"> din </w:t>
            </w:r>
            <w:proofErr w:type="spellStart"/>
            <w:r w:rsidRPr="007010A9">
              <w:rPr>
                <w:rFonts w:ascii="Times New Roman" w:eastAsia="TimesNewRomanPS-BoldMT" w:hAnsi="Times New Roman"/>
                <w:bCs/>
                <w:sz w:val="24"/>
                <w:szCs w:val="24"/>
                <w:lang w:eastAsia="ar-SA"/>
              </w:rPr>
              <w:t>cadrul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contractului</w:t>
            </w:r>
            <w:proofErr w:type="spellEnd"/>
            <w:r w:rsidRPr="007010A9">
              <w:rPr>
                <w:rFonts w:ascii="Times New Roman" w:eastAsia="TimesNewRomanPS-BoldMT" w:hAnsi="Times New Roman"/>
                <w:bCs/>
                <w:sz w:val="24"/>
                <w:szCs w:val="24"/>
                <w:lang w:eastAsia="ar-SA"/>
              </w:rPr>
              <w:t xml:space="preserve"> au </w:t>
            </w:r>
            <w:proofErr w:type="spellStart"/>
            <w:r w:rsidRPr="007010A9">
              <w:rPr>
                <w:rFonts w:ascii="Times New Roman" w:eastAsia="TimesNewRomanPS-BoldMT" w:hAnsi="Times New Roman"/>
                <w:bCs/>
                <w:sz w:val="24"/>
                <w:szCs w:val="24"/>
                <w:lang w:eastAsia="ar-SA"/>
              </w:rPr>
              <w:t>fost</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realizate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funcționează</w:t>
            </w:r>
            <w:proofErr w:type="spellEnd"/>
            <w:r w:rsidRPr="007010A9">
              <w:rPr>
                <w:rFonts w:ascii="Times New Roman" w:eastAsia="TimesNewRomanPS-BoldMT" w:hAnsi="Times New Roman"/>
                <w:bCs/>
                <w:sz w:val="24"/>
                <w:szCs w:val="24"/>
                <w:lang w:eastAsia="ar-SA"/>
              </w:rPr>
              <w:t xml:space="preserve"> la </w:t>
            </w:r>
            <w:proofErr w:type="spellStart"/>
            <w:r w:rsidRPr="007010A9">
              <w:rPr>
                <w:rFonts w:ascii="Times New Roman" w:eastAsia="TimesNewRomanPS-BoldMT" w:hAnsi="Times New Roman"/>
                <w:bCs/>
                <w:sz w:val="24"/>
                <w:szCs w:val="24"/>
                <w:lang w:eastAsia="ar-SA"/>
              </w:rPr>
              <w:t>parametrii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agreați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este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acceptat</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către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beneficiar</w:t>
            </w:r>
            <w:proofErr w:type="spellEnd"/>
            <w:r w:rsidRPr="007010A9">
              <w:rPr>
                <w:rFonts w:ascii="Times New Roman" w:eastAsia="TimesNewRomanPS-BoldMT" w:hAnsi="Times New Roman"/>
                <w:bCs/>
                <w:sz w:val="24"/>
                <w:szCs w:val="24"/>
                <w:lang w:eastAsia="ar-SA"/>
              </w:rPr>
              <w:t>.</w:t>
            </w:r>
          </w:p>
          <w:p w14:paraId="298FC9BE"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Cs/>
                <w:sz w:val="24"/>
                <w:szCs w:val="24"/>
                <w:lang w:eastAsia="ar-SA"/>
              </w:rPr>
              <w:tab/>
            </w:r>
            <w:proofErr w:type="spellStart"/>
            <w:r w:rsidRPr="007010A9">
              <w:rPr>
                <w:rFonts w:ascii="Times New Roman" w:eastAsia="TimesNewRomanPS-BoldMT" w:hAnsi="Times New Roman"/>
                <w:bCs/>
                <w:sz w:val="24"/>
                <w:szCs w:val="24"/>
                <w:lang w:eastAsia="ar-SA"/>
              </w:rPr>
              <w:t>Echipamentul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fi </w:t>
            </w:r>
            <w:proofErr w:type="spellStart"/>
            <w:r w:rsidRPr="007010A9">
              <w:rPr>
                <w:rFonts w:ascii="Times New Roman" w:eastAsia="TimesNewRomanPS-BoldMT" w:hAnsi="Times New Roman"/>
                <w:bCs/>
                <w:sz w:val="24"/>
                <w:szCs w:val="24"/>
                <w:lang w:eastAsia="ar-SA"/>
              </w:rPr>
              <w:t>livrat</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cantitativ</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calitativ</w:t>
            </w:r>
            <w:proofErr w:type="spellEnd"/>
            <w:r w:rsidRPr="007010A9">
              <w:rPr>
                <w:rFonts w:ascii="Times New Roman" w:eastAsia="TimesNewRomanPS-BoldMT" w:hAnsi="Times New Roman"/>
                <w:bCs/>
                <w:sz w:val="24"/>
                <w:szCs w:val="24"/>
                <w:lang w:eastAsia="ar-SA"/>
              </w:rPr>
              <w:t xml:space="preserve"> la </w:t>
            </w:r>
            <w:proofErr w:type="spellStart"/>
            <w:r w:rsidRPr="007010A9">
              <w:rPr>
                <w:rFonts w:ascii="Times New Roman" w:eastAsia="TimesNewRomanPS-BoldMT" w:hAnsi="Times New Roman"/>
                <w:bCs/>
                <w:sz w:val="24"/>
                <w:szCs w:val="24"/>
                <w:lang w:eastAsia="ar-SA"/>
              </w:rPr>
              <w:t>locul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indicat</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beneficiar</w:t>
            </w:r>
            <w:proofErr w:type="spellEnd"/>
            <w:r w:rsidRPr="007010A9">
              <w:rPr>
                <w:rFonts w:ascii="Times New Roman" w:eastAsia="TimesNewRomanPS-BoldMT" w:hAnsi="Times New Roman"/>
                <w:bCs/>
                <w:sz w:val="24"/>
                <w:szCs w:val="24"/>
                <w:lang w:eastAsia="ar-SA"/>
              </w:rPr>
              <w:t xml:space="preserve">, la </w:t>
            </w:r>
            <w:proofErr w:type="spellStart"/>
            <w:r w:rsidRPr="007010A9">
              <w:rPr>
                <w:rFonts w:ascii="Times New Roman" w:eastAsia="TimesNewRomanPS-BoldMT" w:hAnsi="Times New Roman"/>
                <w:bCs/>
                <w:sz w:val="24"/>
                <w:szCs w:val="24"/>
                <w:lang w:eastAsia="ar-SA"/>
              </w:rPr>
              <w:t>sediul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Aeroportului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Internațional</w:t>
            </w:r>
            <w:proofErr w:type="spellEnd"/>
            <w:r w:rsidRPr="007010A9">
              <w:rPr>
                <w:rFonts w:ascii="Times New Roman" w:eastAsia="TimesNewRomanPS-BoldMT" w:hAnsi="Times New Roman"/>
                <w:bCs/>
                <w:sz w:val="24"/>
                <w:szCs w:val="24"/>
                <w:lang w:eastAsia="ar-SA"/>
              </w:rPr>
              <w:t xml:space="preserve"> </w:t>
            </w:r>
            <w:r w:rsidRPr="007010A9">
              <w:rPr>
                <w:rFonts w:ascii="Times New Roman" w:eastAsia="TimesNewRomanPS-BoldMT" w:hAnsi="Times New Roman"/>
                <w:bCs/>
                <w:i/>
                <w:iCs/>
                <w:sz w:val="24"/>
                <w:szCs w:val="24"/>
                <w:lang w:eastAsia="ar-SA"/>
              </w:rPr>
              <w:t>Avram Iancu</w:t>
            </w:r>
            <w:r w:rsidRPr="007010A9">
              <w:rPr>
                <w:rFonts w:ascii="Times New Roman" w:eastAsia="TimesNewRomanPS-BoldMT" w:hAnsi="Times New Roman"/>
                <w:bCs/>
                <w:sz w:val="24"/>
                <w:szCs w:val="24"/>
                <w:lang w:eastAsia="ar-SA"/>
              </w:rPr>
              <w:t xml:space="preserve"> Cluj R.A. </w:t>
            </w:r>
          </w:p>
          <w:p w14:paraId="0C3B50C9"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Cs/>
                <w:sz w:val="24"/>
                <w:szCs w:val="24"/>
                <w:lang w:eastAsia="ar-SA"/>
              </w:rPr>
              <w:tab/>
              <w:t xml:space="preserve">De </w:t>
            </w:r>
            <w:proofErr w:type="spellStart"/>
            <w:r w:rsidRPr="007010A9">
              <w:rPr>
                <w:rFonts w:ascii="Times New Roman" w:eastAsia="TimesNewRomanPS-BoldMT" w:hAnsi="Times New Roman"/>
                <w:bCs/>
                <w:sz w:val="24"/>
                <w:szCs w:val="24"/>
                <w:lang w:eastAsia="ar-SA"/>
              </w:rPr>
              <w:t>asemenea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autospeciala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fi </w:t>
            </w:r>
            <w:proofErr w:type="spellStart"/>
            <w:r w:rsidRPr="007010A9">
              <w:rPr>
                <w:rFonts w:ascii="Times New Roman" w:eastAsia="TimesNewRomanPS-BoldMT" w:hAnsi="Times New Roman"/>
                <w:bCs/>
                <w:sz w:val="24"/>
                <w:szCs w:val="24"/>
                <w:lang w:eastAsia="ar-SA"/>
              </w:rPr>
              <w:t>însoțită</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toate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componentele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necesare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punerii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menținerii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funcțiune</w:t>
            </w:r>
            <w:proofErr w:type="spellEnd"/>
            <w:r w:rsidRPr="007010A9">
              <w:rPr>
                <w:rFonts w:ascii="Times New Roman" w:eastAsia="TimesNewRomanPS-BoldMT" w:hAnsi="Times New Roman"/>
                <w:bCs/>
                <w:sz w:val="24"/>
                <w:szCs w:val="24"/>
                <w:lang w:eastAsia="ar-SA"/>
              </w:rPr>
              <w:t xml:space="preserve">. </w:t>
            </w:r>
          </w:p>
          <w:p w14:paraId="5A96E72D"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Transportul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toate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costurile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asociate</w:t>
            </w:r>
            <w:proofErr w:type="spellEnd"/>
            <w:r w:rsidRPr="007010A9">
              <w:rPr>
                <w:rFonts w:ascii="Times New Roman" w:eastAsia="TimesNewRomanPS-BoldMT" w:hAnsi="Times New Roman"/>
                <w:bCs/>
                <w:sz w:val="24"/>
                <w:szCs w:val="24"/>
                <w:lang w:eastAsia="ar-SA"/>
              </w:rPr>
              <w:t xml:space="preserve"> sunt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sarcina </w:t>
            </w:r>
            <w:proofErr w:type="spellStart"/>
            <w:r w:rsidRPr="007010A9">
              <w:rPr>
                <w:rFonts w:ascii="Times New Roman" w:eastAsia="TimesNewRomanPS-BoldMT" w:hAnsi="Times New Roman"/>
                <w:bCs/>
                <w:sz w:val="24"/>
                <w:szCs w:val="24"/>
                <w:lang w:eastAsia="ar-SA"/>
              </w:rPr>
              <w:t>exclusivă</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furnizorului</w:t>
            </w:r>
            <w:proofErr w:type="spellEnd"/>
            <w:r w:rsidRPr="007010A9">
              <w:rPr>
                <w:rFonts w:ascii="Times New Roman" w:eastAsia="TimesNewRomanPS-BoldMT" w:hAnsi="Times New Roman"/>
                <w:bCs/>
                <w:sz w:val="24"/>
                <w:szCs w:val="24"/>
                <w:lang w:eastAsia="ar-SA"/>
              </w:rPr>
              <w:t xml:space="preserve">. </w:t>
            </w:r>
          </w:p>
          <w:p w14:paraId="6A2F9BB9"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Cs/>
                <w:sz w:val="24"/>
                <w:szCs w:val="24"/>
                <w:lang w:eastAsia="ar-SA"/>
              </w:rPr>
              <w:tab/>
            </w:r>
            <w:proofErr w:type="spellStart"/>
            <w:r w:rsidRPr="007010A9">
              <w:rPr>
                <w:rFonts w:ascii="Times New Roman" w:eastAsia="TimesNewRomanPS-BoldMT" w:hAnsi="Times New Roman"/>
                <w:bCs/>
                <w:sz w:val="24"/>
                <w:szCs w:val="24"/>
                <w:lang w:eastAsia="ar-SA"/>
              </w:rPr>
              <w:t>Toate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activitățile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ce</w:t>
            </w:r>
            <w:proofErr w:type="spellEnd"/>
            <w:r w:rsidRPr="007010A9">
              <w:rPr>
                <w:rFonts w:ascii="Times New Roman" w:eastAsia="TimesNewRomanPS-BoldMT" w:hAnsi="Times New Roman"/>
                <w:bCs/>
                <w:sz w:val="24"/>
                <w:szCs w:val="24"/>
                <w:lang w:eastAsia="ar-SA"/>
              </w:rPr>
              <w:t xml:space="preserve"> fac </w:t>
            </w:r>
            <w:proofErr w:type="spellStart"/>
            <w:r w:rsidRPr="007010A9">
              <w:rPr>
                <w:rFonts w:ascii="Times New Roman" w:eastAsia="TimesNewRomanPS-BoldMT" w:hAnsi="Times New Roman"/>
                <w:bCs/>
                <w:sz w:val="24"/>
                <w:szCs w:val="24"/>
                <w:lang w:eastAsia="ar-SA"/>
              </w:rPr>
              <w:t>parte</w:t>
            </w:r>
            <w:proofErr w:type="spellEnd"/>
            <w:r w:rsidRPr="007010A9">
              <w:rPr>
                <w:rFonts w:ascii="Times New Roman" w:eastAsia="TimesNewRomanPS-BoldMT" w:hAnsi="Times New Roman"/>
                <w:bCs/>
                <w:sz w:val="24"/>
                <w:szCs w:val="24"/>
                <w:lang w:eastAsia="ar-SA"/>
              </w:rPr>
              <w:t xml:space="preserve"> din </w:t>
            </w:r>
            <w:proofErr w:type="spellStart"/>
            <w:r w:rsidRPr="007010A9">
              <w:rPr>
                <w:rFonts w:ascii="Times New Roman" w:eastAsia="TimesNewRomanPS-BoldMT" w:hAnsi="Times New Roman"/>
                <w:bCs/>
                <w:sz w:val="24"/>
                <w:szCs w:val="24"/>
                <w:lang w:eastAsia="ar-SA"/>
              </w:rPr>
              <w:t>obiectul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contractului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respectiv</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costuri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pentru</w:t>
            </w:r>
            <w:proofErr w:type="spellEnd"/>
            <w:r w:rsidRPr="007010A9">
              <w:rPr>
                <w:rFonts w:ascii="Times New Roman" w:eastAsia="TimesNewRomanPS-BoldMT" w:hAnsi="Times New Roman"/>
                <w:bCs/>
                <w:sz w:val="24"/>
                <w:szCs w:val="24"/>
                <w:lang w:eastAsia="ar-SA"/>
              </w:rPr>
              <w:t xml:space="preserve"> transport, </w:t>
            </w:r>
            <w:proofErr w:type="spellStart"/>
            <w:r w:rsidRPr="007010A9">
              <w:rPr>
                <w:rFonts w:ascii="Times New Roman" w:eastAsia="TimesNewRomanPS-BoldMT" w:hAnsi="Times New Roman"/>
                <w:bCs/>
                <w:sz w:val="24"/>
                <w:szCs w:val="24"/>
                <w:lang w:eastAsia="ar-SA"/>
              </w:rPr>
              <w:t>instalare</w:t>
            </w:r>
            <w:proofErr w:type="spellEnd"/>
            <w:r w:rsidRPr="007010A9">
              <w:rPr>
                <w:rFonts w:ascii="Times New Roman" w:eastAsia="TimesNewRomanPS-BoldMT" w:hAnsi="Times New Roman"/>
                <w:bCs/>
                <w:sz w:val="24"/>
                <w:szCs w:val="24"/>
                <w:lang w:eastAsia="ar-SA"/>
              </w:rPr>
              <w:t>/</w:t>
            </w:r>
            <w:proofErr w:type="spellStart"/>
            <w:r w:rsidRPr="007010A9">
              <w:rPr>
                <w:rFonts w:ascii="Times New Roman" w:eastAsia="TimesNewRomanPS-BoldMT" w:hAnsi="Times New Roman"/>
                <w:bCs/>
                <w:sz w:val="24"/>
                <w:szCs w:val="24"/>
                <w:lang w:eastAsia="ar-SA"/>
              </w:rPr>
              <w:t>punere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funcțiune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instruire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utilizatori</w:t>
            </w:r>
            <w:proofErr w:type="spellEnd"/>
            <w:r w:rsidRPr="007010A9">
              <w:rPr>
                <w:rFonts w:ascii="Times New Roman" w:eastAsia="TimesNewRomanPS-BoldMT" w:hAnsi="Times New Roman"/>
                <w:bCs/>
                <w:sz w:val="24"/>
                <w:szCs w:val="24"/>
                <w:lang w:eastAsia="ar-SA"/>
              </w:rPr>
              <w:t xml:space="preserve"> se </w:t>
            </w:r>
            <w:proofErr w:type="spellStart"/>
            <w:r w:rsidRPr="007010A9">
              <w:rPr>
                <w:rFonts w:ascii="Times New Roman" w:eastAsia="TimesNewRomanPS-BoldMT" w:hAnsi="Times New Roman"/>
                <w:bCs/>
                <w:sz w:val="24"/>
                <w:szCs w:val="24"/>
                <w:lang w:eastAsia="ar-SA"/>
              </w:rPr>
              <w:t>vor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regăsi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cuantificate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propunerea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financiară</w:t>
            </w:r>
            <w:proofErr w:type="spellEnd"/>
          </w:p>
          <w:p w14:paraId="3F75FFCB"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Echipamentele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trebuie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să</w:t>
            </w:r>
            <w:proofErr w:type="spellEnd"/>
            <w:r w:rsidRPr="007010A9">
              <w:rPr>
                <w:rFonts w:ascii="Times New Roman" w:eastAsia="TimesNewRomanPS-BoldMT" w:hAnsi="Times New Roman"/>
                <w:bCs/>
                <w:sz w:val="24"/>
                <w:szCs w:val="24"/>
                <w:lang w:eastAsia="ar-SA"/>
              </w:rPr>
              <w:t xml:space="preserve"> fie </w:t>
            </w:r>
            <w:proofErr w:type="spellStart"/>
            <w:r w:rsidRPr="007010A9">
              <w:rPr>
                <w:rFonts w:ascii="Times New Roman" w:eastAsia="TimesNewRomanPS-BoldMT" w:hAnsi="Times New Roman"/>
                <w:bCs/>
                <w:sz w:val="24"/>
                <w:szCs w:val="24"/>
                <w:lang w:eastAsia="ar-SA"/>
              </w:rPr>
              <w:t>asigurate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împotriva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pierderii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sau</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deteriorării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intervenite</w:t>
            </w:r>
            <w:proofErr w:type="spellEnd"/>
            <w:r w:rsidRPr="007010A9">
              <w:rPr>
                <w:rFonts w:ascii="Times New Roman" w:eastAsia="TimesNewRomanPS-BoldMT" w:hAnsi="Times New Roman"/>
                <w:bCs/>
                <w:sz w:val="24"/>
                <w:szCs w:val="24"/>
                <w:lang w:eastAsia="ar-SA"/>
              </w:rPr>
              <w:t xml:space="preserve"> pe </w:t>
            </w:r>
            <w:proofErr w:type="spellStart"/>
            <w:r w:rsidRPr="007010A9">
              <w:rPr>
                <w:rFonts w:ascii="Times New Roman" w:eastAsia="TimesNewRomanPS-BoldMT" w:hAnsi="Times New Roman"/>
                <w:bCs/>
                <w:sz w:val="24"/>
                <w:szCs w:val="24"/>
                <w:lang w:eastAsia="ar-SA"/>
              </w:rPr>
              <w:t>parcursul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transportului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cauzate</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orice</w:t>
            </w:r>
            <w:proofErr w:type="spellEnd"/>
            <w:r w:rsidRPr="007010A9">
              <w:rPr>
                <w:rFonts w:ascii="Times New Roman" w:eastAsia="TimesNewRomanPS-BoldMT" w:hAnsi="Times New Roman"/>
                <w:bCs/>
                <w:sz w:val="24"/>
                <w:szCs w:val="24"/>
                <w:lang w:eastAsia="ar-SA"/>
              </w:rPr>
              <w:t xml:space="preserve"> factor extern.</w:t>
            </w:r>
          </w:p>
          <w:p w14:paraId="2CE2E4B1" w14:textId="77777777" w:rsidR="007010A9" w:rsidRPr="007010A9" w:rsidRDefault="007010A9" w:rsidP="007010A9">
            <w:pPr>
              <w:autoSpaceDE w:val="0"/>
              <w:spacing w:after="0" w:line="240" w:lineRule="auto"/>
              <w:rPr>
                <w:rFonts w:ascii="Times New Roman" w:eastAsia="TimesNewRomanPS-BoldMT" w:hAnsi="Times New Roman"/>
                <w:b/>
                <w:bCs/>
                <w:sz w:val="24"/>
                <w:szCs w:val="24"/>
                <w:lang w:eastAsia="ar-SA"/>
              </w:rPr>
            </w:pPr>
            <w:r w:rsidRPr="007010A9">
              <w:rPr>
                <w:rFonts w:ascii="Times New Roman" w:eastAsia="TimesNewRomanPS-BoldMT" w:hAnsi="Times New Roman"/>
                <w:bCs/>
                <w:sz w:val="24"/>
                <w:szCs w:val="24"/>
                <w:lang w:eastAsia="ar-SA"/>
              </w:rPr>
              <w:lastRenderedPageBreak/>
              <w:tab/>
            </w:r>
            <w:proofErr w:type="spellStart"/>
            <w:r w:rsidRPr="007010A9">
              <w:rPr>
                <w:rFonts w:ascii="Times New Roman" w:eastAsia="TimesNewRomanPS-BoldMT" w:hAnsi="Times New Roman"/>
                <w:bCs/>
                <w:sz w:val="24"/>
                <w:szCs w:val="24"/>
                <w:lang w:eastAsia="ar-SA"/>
              </w:rPr>
              <w:t>Furnizorul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este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responsabil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pentru</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livrarea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echipamentului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termenul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agreat</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se </w:t>
            </w:r>
            <w:proofErr w:type="spellStart"/>
            <w:r w:rsidRPr="007010A9">
              <w:rPr>
                <w:rFonts w:ascii="Times New Roman" w:eastAsia="TimesNewRomanPS-BoldMT" w:hAnsi="Times New Roman"/>
                <w:bCs/>
                <w:sz w:val="24"/>
                <w:szCs w:val="24"/>
                <w:lang w:eastAsia="ar-SA"/>
              </w:rPr>
              <w:t>consideră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că</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luat</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calcul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toate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dificultăţile</w:t>
            </w:r>
            <w:proofErr w:type="spellEnd"/>
            <w:r w:rsidRPr="007010A9">
              <w:rPr>
                <w:rFonts w:ascii="Times New Roman" w:eastAsia="TimesNewRomanPS-BoldMT" w:hAnsi="Times New Roman"/>
                <w:bCs/>
                <w:sz w:val="24"/>
                <w:szCs w:val="24"/>
                <w:lang w:eastAsia="ar-SA"/>
              </w:rPr>
              <w:t xml:space="preserve"> pe care le-</w:t>
            </w:r>
            <w:proofErr w:type="spellStart"/>
            <w:r w:rsidRPr="007010A9">
              <w:rPr>
                <w:rFonts w:ascii="Times New Roman" w:eastAsia="TimesNewRomanPS-BoldMT" w:hAnsi="Times New Roman"/>
                <w:bCs/>
                <w:sz w:val="24"/>
                <w:szCs w:val="24"/>
                <w:lang w:eastAsia="ar-SA"/>
              </w:rPr>
              <w:t>ar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putea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întâmpina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acest</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sens</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şi</w:t>
            </w:r>
            <w:proofErr w:type="spellEnd"/>
            <w:r w:rsidRPr="007010A9">
              <w:rPr>
                <w:rFonts w:ascii="Times New Roman" w:eastAsia="TimesNewRomanPS-BoldMT" w:hAnsi="Times New Roman"/>
                <w:bCs/>
                <w:sz w:val="24"/>
                <w:szCs w:val="24"/>
                <w:lang w:eastAsia="ar-SA"/>
              </w:rPr>
              <w:t xml:space="preserve"> nu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invoca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nici</w:t>
            </w:r>
            <w:proofErr w:type="spellEnd"/>
            <w:r w:rsidRPr="007010A9">
              <w:rPr>
                <w:rFonts w:ascii="Times New Roman" w:eastAsia="TimesNewRomanPS-BoldMT" w:hAnsi="Times New Roman"/>
                <w:bCs/>
                <w:sz w:val="24"/>
                <w:szCs w:val="24"/>
                <w:lang w:eastAsia="ar-SA"/>
              </w:rPr>
              <w:t xml:space="preserve"> un </w:t>
            </w:r>
            <w:proofErr w:type="spellStart"/>
            <w:r w:rsidRPr="007010A9">
              <w:rPr>
                <w:rFonts w:ascii="Times New Roman" w:eastAsia="TimesNewRomanPS-BoldMT" w:hAnsi="Times New Roman"/>
                <w:bCs/>
                <w:sz w:val="24"/>
                <w:szCs w:val="24"/>
                <w:lang w:eastAsia="ar-SA"/>
              </w:rPr>
              <w:t>motiv</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întârziere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sau</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costuri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suplimentare</w:t>
            </w:r>
            <w:proofErr w:type="spellEnd"/>
            <w:r w:rsidRPr="007010A9">
              <w:rPr>
                <w:rFonts w:ascii="Times New Roman" w:eastAsia="TimesNewRomanPS-BoldMT" w:hAnsi="Times New Roman"/>
                <w:bCs/>
                <w:sz w:val="24"/>
                <w:szCs w:val="24"/>
                <w:lang w:eastAsia="ar-SA"/>
              </w:rPr>
              <w:t>.</w:t>
            </w:r>
          </w:p>
          <w:p w14:paraId="176C1AE4" w14:textId="60553966"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
                <w:bCs/>
                <w:sz w:val="24"/>
                <w:szCs w:val="24"/>
                <w:lang w:eastAsia="ar-SA"/>
              </w:rPr>
              <w:t>Termene</w:t>
            </w:r>
            <w:proofErr w:type="spellEnd"/>
            <w:r w:rsidRPr="007010A9">
              <w:rPr>
                <w:rFonts w:ascii="Times New Roman" w:eastAsia="TimesNewRomanPS-BoldMT" w:hAnsi="Times New Roman"/>
                <w:b/>
                <w:bCs/>
                <w:sz w:val="24"/>
                <w:szCs w:val="24"/>
                <w:lang w:eastAsia="ar-SA"/>
              </w:rPr>
              <w:t xml:space="preserve"> de </w:t>
            </w:r>
            <w:proofErr w:type="spellStart"/>
            <w:r w:rsidRPr="007010A9">
              <w:rPr>
                <w:rFonts w:ascii="Times New Roman" w:eastAsia="TimesNewRomanPS-BoldMT" w:hAnsi="Times New Roman"/>
                <w:b/>
                <w:bCs/>
                <w:sz w:val="24"/>
                <w:szCs w:val="24"/>
                <w:lang w:eastAsia="ar-SA"/>
              </w:rPr>
              <w:t>livrare</w:t>
            </w:r>
            <w:proofErr w:type="spellEnd"/>
            <w:r w:rsidRPr="007010A9">
              <w:rPr>
                <w:rFonts w:ascii="Times New Roman" w:eastAsia="TimesNewRomanPS-BoldMT" w:hAnsi="Times New Roman"/>
                <w:b/>
                <w:bCs/>
                <w:sz w:val="24"/>
                <w:szCs w:val="24"/>
                <w:lang w:eastAsia="ar-SA"/>
              </w:rPr>
              <w:t>:</w:t>
            </w:r>
            <w:r w:rsidRPr="007010A9">
              <w:rPr>
                <w:rFonts w:ascii="Times New Roman" w:eastAsia="TimesNewRomanPS-BoldMT" w:hAnsi="Times New Roman"/>
                <w:bCs/>
                <w:sz w:val="24"/>
                <w:szCs w:val="24"/>
                <w:lang w:eastAsia="ar-SA"/>
              </w:rPr>
              <w:t xml:space="preserve"> </w:t>
            </w:r>
            <w:proofErr w:type="spellStart"/>
            <w:r w:rsidR="00424C93" w:rsidRPr="00424C93">
              <w:rPr>
                <w:rFonts w:ascii="Times New Roman" w:eastAsia="TimesNewRomanPS-BoldMT" w:hAnsi="Times New Roman"/>
                <w:bCs/>
                <w:sz w:val="24"/>
                <w:szCs w:val="24"/>
                <w:lang w:eastAsia="ar-SA"/>
              </w:rPr>
              <w:t>între</w:t>
            </w:r>
            <w:proofErr w:type="spellEnd"/>
            <w:r w:rsidR="00424C93" w:rsidRPr="00424C93">
              <w:rPr>
                <w:rFonts w:ascii="Times New Roman" w:eastAsia="TimesNewRomanPS-BoldMT" w:hAnsi="Times New Roman"/>
                <w:bCs/>
                <w:sz w:val="24"/>
                <w:szCs w:val="24"/>
                <w:lang w:eastAsia="ar-SA"/>
              </w:rPr>
              <w:t xml:space="preserve"> minimum 5 </w:t>
            </w:r>
            <w:proofErr w:type="spellStart"/>
            <w:r w:rsidR="00424C93" w:rsidRPr="00424C93">
              <w:rPr>
                <w:rFonts w:ascii="Times New Roman" w:eastAsia="TimesNewRomanPS-BoldMT" w:hAnsi="Times New Roman"/>
                <w:bCs/>
                <w:sz w:val="24"/>
                <w:szCs w:val="24"/>
                <w:lang w:eastAsia="ar-SA"/>
              </w:rPr>
              <w:t>luni</w:t>
            </w:r>
            <w:proofErr w:type="spellEnd"/>
            <w:r w:rsidR="00424C93" w:rsidRPr="00424C93">
              <w:rPr>
                <w:rFonts w:ascii="Times New Roman" w:eastAsia="TimesNewRomanPS-BoldMT" w:hAnsi="Times New Roman"/>
                <w:bCs/>
                <w:sz w:val="24"/>
                <w:szCs w:val="24"/>
                <w:lang w:eastAsia="ar-SA"/>
              </w:rPr>
              <w:t xml:space="preserve"> </w:t>
            </w:r>
            <w:proofErr w:type="spellStart"/>
            <w:r w:rsidR="00424C93" w:rsidRPr="00424C93">
              <w:rPr>
                <w:rFonts w:ascii="Times New Roman" w:eastAsia="TimesNewRomanPS-BoldMT" w:hAnsi="Times New Roman"/>
                <w:bCs/>
                <w:sz w:val="24"/>
                <w:szCs w:val="24"/>
                <w:lang w:eastAsia="ar-SA"/>
              </w:rPr>
              <w:t>și</w:t>
            </w:r>
            <w:proofErr w:type="spellEnd"/>
            <w:r w:rsidR="00424C93" w:rsidRPr="00424C93">
              <w:rPr>
                <w:rFonts w:ascii="Times New Roman" w:eastAsia="TimesNewRomanPS-BoldMT" w:hAnsi="Times New Roman"/>
                <w:bCs/>
                <w:sz w:val="24"/>
                <w:szCs w:val="24"/>
                <w:lang w:eastAsia="ar-SA"/>
              </w:rPr>
              <w:t xml:space="preserve"> maximum 10 </w:t>
            </w:r>
            <w:proofErr w:type="spellStart"/>
            <w:r w:rsidR="00424C93" w:rsidRPr="00424C93">
              <w:rPr>
                <w:rFonts w:ascii="Times New Roman" w:eastAsia="TimesNewRomanPS-BoldMT" w:hAnsi="Times New Roman"/>
                <w:bCs/>
                <w:sz w:val="24"/>
                <w:szCs w:val="24"/>
                <w:lang w:eastAsia="ar-SA"/>
              </w:rPr>
              <w:t>luni</w:t>
            </w:r>
            <w:proofErr w:type="spellEnd"/>
            <w:r w:rsidR="00424C93" w:rsidRPr="00424C93">
              <w:rPr>
                <w:rFonts w:ascii="Times New Roman" w:eastAsia="TimesNewRomanPS-BoldMT" w:hAnsi="Times New Roman"/>
                <w:bCs/>
                <w:sz w:val="24"/>
                <w:szCs w:val="24"/>
                <w:lang w:eastAsia="ar-SA"/>
              </w:rPr>
              <w:t xml:space="preserve"> de la data </w:t>
            </w:r>
            <w:proofErr w:type="spellStart"/>
            <w:r w:rsidR="00424C93" w:rsidRPr="00424C93">
              <w:rPr>
                <w:rFonts w:ascii="Times New Roman" w:eastAsia="TimesNewRomanPS-BoldMT" w:hAnsi="Times New Roman"/>
                <w:bCs/>
                <w:sz w:val="24"/>
                <w:szCs w:val="24"/>
                <w:lang w:eastAsia="ar-SA"/>
              </w:rPr>
              <w:t>lansării</w:t>
            </w:r>
            <w:proofErr w:type="spellEnd"/>
            <w:r w:rsidR="00424C93" w:rsidRPr="00424C93">
              <w:rPr>
                <w:rFonts w:ascii="Times New Roman" w:eastAsia="TimesNewRomanPS-BoldMT" w:hAnsi="Times New Roman"/>
                <w:bCs/>
                <w:sz w:val="24"/>
                <w:szCs w:val="24"/>
                <w:lang w:eastAsia="ar-SA"/>
              </w:rPr>
              <w:t xml:space="preserve"> </w:t>
            </w:r>
            <w:proofErr w:type="spellStart"/>
            <w:r w:rsidR="00424C93" w:rsidRPr="00424C93">
              <w:rPr>
                <w:rFonts w:ascii="Times New Roman" w:eastAsia="TimesNewRomanPS-BoldMT" w:hAnsi="Times New Roman"/>
                <w:bCs/>
                <w:sz w:val="24"/>
                <w:szCs w:val="24"/>
                <w:lang w:eastAsia="ar-SA"/>
              </w:rPr>
              <w:t>comenzii</w:t>
            </w:r>
            <w:proofErr w:type="spellEnd"/>
            <w:r w:rsidR="00424C93" w:rsidRPr="00424C93">
              <w:rPr>
                <w:rFonts w:ascii="Times New Roman" w:eastAsia="TimesNewRomanPS-BoldMT" w:hAnsi="Times New Roman"/>
                <w:bCs/>
                <w:sz w:val="24"/>
                <w:szCs w:val="24"/>
                <w:lang w:eastAsia="ar-SA"/>
              </w:rPr>
              <w:t xml:space="preserve"> de </w:t>
            </w:r>
            <w:proofErr w:type="spellStart"/>
            <w:r w:rsidR="00424C93" w:rsidRPr="00424C93">
              <w:rPr>
                <w:rFonts w:ascii="Times New Roman" w:eastAsia="TimesNewRomanPS-BoldMT" w:hAnsi="Times New Roman"/>
                <w:bCs/>
                <w:sz w:val="24"/>
                <w:szCs w:val="24"/>
                <w:lang w:eastAsia="ar-SA"/>
              </w:rPr>
              <w:t>către</w:t>
            </w:r>
            <w:proofErr w:type="spellEnd"/>
            <w:r w:rsidR="00424C93" w:rsidRPr="00424C93">
              <w:rPr>
                <w:rFonts w:ascii="Times New Roman" w:eastAsia="TimesNewRomanPS-BoldMT" w:hAnsi="Times New Roman"/>
                <w:bCs/>
                <w:sz w:val="24"/>
                <w:szCs w:val="24"/>
                <w:lang w:eastAsia="ar-SA"/>
              </w:rPr>
              <w:t xml:space="preserve"> </w:t>
            </w:r>
            <w:proofErr w:type="spellStart"/>
            <w:r w:rsidR="00424C93" w:rsidRPr="00424C93">
              <w:rPr>
                <w:rFonts w:ascii="Times New Roman" w:eastAsia="TimesNewRomanPS-BoldMT" w:hAnsi="Times New Roman"/>
                <w:bCs/>
                <w:sz w:val="24"/>
                <w:szCs w:val="24"/>
                <w:lang w:eastAsia="ar-SA"/>
              </w:rPr>
              <w:t>beneficiar</w:t>
            </w:r>
            <w:proofErr w:type="spellEnd"/>
            <w:r w:rsidR="00424C93" w:rsidRPr="00424C93">
              <w:rPr>
                <w:rFonts w:ascii="Times New Roman" w:eastAsia="TimesNewRomanPS-BoldMT" w:hAnsi="Times New Roman"/>
                <w:bCs/>
                <w:sz w:val="24"/>
                <w:szCs w:val="24"/>
                <w:lang w:eastAsia="ar-SA"/>
              </w:rPr>
              <w:t xml:space="preserve">, interval care include </w:t>
            </w:r>
            <w:proofErr w:type="spellStart"/>
            <w:r w:rsidR="00424C93" w:rsidRPr="00424C93">
              <w:rPr>
                <w:rFonts w:ascii="Times New Roman" w:eastAsia="TimesNewRomanPS-BoldMT" w:hAnsi="Times New Roman"/>
                <w:bCs/>
                <w:sz w:val="24"/>
                <w:szCs w:val="24"/>
                <w:lang w:eastAsia="ar-SA"/>
              </w:rPr>
              <w:t>livrarea</w:t>
            </w:r>
            <w:proofErr w:type="spellEnd"/>
            <w:r w:rsidR="00424C93" w:rsidRPr="00424C93">
              <w:rPr>
                <w:rFonts w:ascii="Times New Roman" w:eastAsia="TimesNewRomanPS-BoldMT" w:hAnsi="Times New Roman"/>
                <w:bCs/>
                <w:sz w:val="24"/>
                <w:szCs w:val="24"/>
                <w:lang w:eastAsia="ar-SA"/>
              </w:rPr>
              <w:t xml:space="preserve">, </w:t>
            </w:r>
            <w:proofErr w:type="spellStart"/>
            <w:r w:rsidR="00424C93" w:rsidRPr="00424C93">
              <w:rPr>
                <w:rFonts w:ascii="Times New Roman" w:eastAsia="TimesNewRomanPS-BoldMT" w:hAnsi="Times New Roman"/>
                <w:bCs/>
                <w:sz w:val="24"/>
                <w:szCs w:val="24"/>
                <w:lang w:eastAsia="ar-SA"/>
              </w:rPr>
              <w:t>punerea</w:t>
            </w:r>
            <w:proofErr w:type="spellEnd"/>
            <w:r w:rsidR="00424C93" w:rsidRPr="00424C93">
              <w:rPr>
                <w:rFonts w:ascii="Times New Roman" w:eastAsia="TimesNewRomanPS-BoldMT" w:hAnsi="Times New Roman"/>
                <w:bCs/>
                <w:sz w:val="24"/>
                <w:szCs w:val="24"/>
                <w:lang w:eastAsia="ar-SA"/>
              </w:rPr>
              <w:t xml:space="preserve"> </w:t>
            </w:r>
            <w:proofErr w:type="spellStart"/>
            <w:r w:rsidR="00424C93" w:rsidRPr="00424C93">
              <w:rPr>
                <w:rFonts w:ascii="Times New Roman" w:eastAsia="TimesNewRomanPS-BoldMT" w:hAnsi="Times New Roman"/>
                <w:bCs/>
                <w:sz w:val="24"/>
                <w:szCs w:val="24"/>
                <w:lang w:eastAsia="ar-SA"/>
              </w:rPr>
              <w:t>în</w:t>
            </w:r>
            <w:proofErr w:type="spellEnd"/>
            <w:r w:rsidR="00424C93" w:rsidRPr="00424C93">
              <w:rPr>
                <w:rFonts w:ascii="Times New Roman" w:eastAsia="TimesNewRomanPS-BoldMT" w:hAnsi="Times New Roman"/>
                <w:bCs/>
                <w:sz w:val="24"/>
                <w:szCs w:val="24"/>
                <w:lang w:eastAsia="ar-SA"/>
              </w:rPr>
              <w:t xml:space="preserve"> </w:t>
            </w:r>
            <w:proofErr w:type="spellStart"/>
            <w:r w:rsidR="00424C93" w:rsidRPr="00424C93">
              <w:rPr>
                <w:rFonts w:ascii="Times New Roman" w:eastAsia="TimesNewRomanPS-BoldMT" w:hAnsi="Times New Roman"/>
                <w:bCs/>
                <w:sz w:val="24"/>
                <w:szCs w:val="24"/>
                <w:lang w:eastAsia="ar-SA"/>
              </w:rPr>
              <w:t>funcțiune</w:t>
            </w:r>
            <w:proofErr w:type="spellEnd"/>
            <w:r w:rsidR="00424C93" w:rsidRPr="00424C93">
              <w:rPr>
                <w:rFonts w:ascii="Times New Roman" w:eastAsia="TimesNewRomanPS-BoldMT" w:hAnsi="Times New Roman"/>
                <w:bCs/>
                <w:sz w:val="24"/>
                <w:szCs w:val="24"/>
                <w:lang w:eastAsia="ar-SA"/>
              </w:rPr>
              <w:t xml:space="preserve"> </w:t>
            </w:r>
            <w:proofErr w:type="spellStart"/>
            <w:r w:rsidR="00424C93" w:rsidRPr="00424C93">
              <w:rPr>
                <w:rFonts w:ascii="Times New Roman" w:eastAsia="TimesNewRomanPS-BoldMT" w:hAnsi="Times New Roman"/>
                <w:bCs/>
                <w:sz w:val="24"/>
                <w:szCs w:val="24"/>
                <w:lang w:eastAsia="ar-SA"/>
              </w:rPr>
              <w:t>și</w:t>
            </w:r>
            <w:proofErr w:type="spellEnd"/>
            <w:r w:rsidR="00424C93" w:rsidRPr="00424C93">
              <w:rPr>
                <w:rFonts w:ascii="Times New Roman" w:eastAsia="TimesNewRomanPS-BoldMT" w:hAnsi="Times New Roman"/>
                <w:bCs/>
                <w:sz w:val="24"/>
                <w:szCs w:val="24"/>
                <w:lang w:eastAsia="ar-SA"/>
              </w:rPr>
              <w:t xml:space="preserve"> </w:t>
            </w:r>
            <w:proofErr w:type="spellStart"/>
            <w:r w:rsidR="00424C93" w:rsidRPr="00424C93">
              <w:rPr>
                <w:rFonts w:ascii="Times New Roman" w:eastAsia="TimesNewRomanPS-BoldMT" w:hAnsi="Times New Roman"/>
                <w:bCs/>
                <w:sz w:val="24"/>
                <w:szCs w:val="24"/>
                <w:lang w:eastAsia="ar-SA"/>
              </w:rPr>
              <w:t>instruirea</w:t>
            </w:r>
            <w:proofErr w:type="spellEnd"/>
            <w:r w:rsidR="00424C93" w:rsidRPr="00424C93">
              <w:rPr>
                <w:rFonts w:ascii="Times New Roman" w:eastAsia="TimesNewRomanPS-BoldMT" w:hAnsi="Times New Roman"/>
                <w:bCs/>
                <w:sz w:val="24"/>
                <w:szCs w:val="24"/>
                <w:lang w:eastAsia="ar-SA"/>
              </w:rPr>
              <w:t>.</w:t>
            </w:r>
          </w:p>
          <w:p w14:paraId="29506656" w14:textId="77777777" w:rsidR="007010A9" w:rsidRPr="007010A9" w:rsidRDefault="007010A9" w:rsidP="007010A9">
            <w:pPr>
              <w:autoSpaceDE w:val="0"/>
              <w:spacing w:after="0" w:line="240" w:lineRule="auto"/>
              <w:rPr>
                <w:rFonts w:ascii="Times New Roman" w:eastAsia="TimesNewRomanPS-BoldMT" w:hAnsi="Times New Roman"/>
                <w:bCs/>
                <w:sz w:val="24"/>
                <w:szCs w:val="24"/>
                <w:lang w:val="ro-RO" w:eastAsia="ar-SA"/>
              </w:rPr>
            </w:pPr>
            <w:proofErr w:type="spellStart"/>
            <w:r w:rsidRPr="00835DDC">
              <w:rPr>
                <w:rFonts w:ascii="Times New Roman" w:eastAsia="TimesNewRomanPS-BoldMT" w:hAnsi="Times New Roman"/>
                <w:b/>
                <w:bCs/>
                <w:sz w:val="24"/>
                <w:szCs w:val="24"/>
                <w:lang w:eastAsia="ar-SA"/>
              </w:rPr>
              <w:t>Condițiile</w:t>
            </w:r>
            <w:proofErr w:type="spellEnd"/>
            <w:r w:rsidRPr="00835DDC">
              <w:rPr>
                <w:rFonts w:ascii="Times New Roman" w:eastAsia="TimesNewRomanPS-BoldMT" w:hAnsi="Times New Roman"/>
                <w:b/>
                <w:bCs/>
                <w:sz w:val="24"/>
                <w:szCs w:val="24"/>
                <w:lang w:eastAsia="ar-SA"/>
              </w:rPr>
              <w:t xml:space="preserve"> de </w:t>
            </w:r>
            <w:proofErr w:type="spellStart"/>
            <w:r w:rsidRPr="00835DDC">
              <w:rPr>
                <w:rFonts w:ascii="Times New Roman" w:eastAsia="TimesNewRomanPS-BoldMT" w:hAnsi="Times New Roman"/>
                <w:b/>
                <w:bCs/>
                <w:sz w:val="24"/>
                <w:szCs w:val="24"/>
                <w:lang w:eastAsia="ar-SA"/>
              </w:rPr>
              <w:t>livrare</w:t>
            </w:r>
            <w:proofErr w:type="spellEnd"/>
            <w:r w:rsidRPr="00835DDC">
              <w:rPr>
                <w:rFonts w:ascii="Times New Roman" w:eastAsia="TimesNewRomanPS-BoldMT" w:hAnsi="Times New Roman"/>
                <w:b/>
                <w:bCs/>
                <w:sz w:val="24"/>
                <w:szCs w:val="24"/>
                <w:lang w:eastAsia="ar-SA"/>
              </w:rPr>
              <w:t>:</w:t>
            </w:r>
            <w:r w:rsidRPr="00835DDC">
              <w:rPr>
                <w:rFonts w:ascii="Times New Roman" w:eastAsia="TimesNewRomanPS-BoldMT" w:hAnsi="Times New Roman"/>
                <w:bCs/>
                <w:sz w:val="24"/>
                <w:szCs w:val="24"/>
                <w:lang w:eastAsia="ar-SA"/>
              </w:rPr>
              <w:t xml:space="preserve">   DDP (franco </w:t>
            </w:r>
            <w:proofErr w:type="spellStart"/>
            <w:r w:rsidRPr="00835DDC">
              <w:rPr>
                <w:rFonts w:ascii="Times New Roman" w:eastAsia="TimesNewRomanPS-BoldMT" w:hAnsi="Times New Roman"/>
                <w:bCs/>
                <w:sz w:val="24"/>
                <w:szCs w:val="24"/>
                <w:lang w:eastAsia="ar-SA"/>
              </w:rPr>
              <w:t>destinație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vămuit</w:t>
            </w:r>
            <w:proofErr w:type="spellEnd"/>
            <w:r w:rsidRPr="00835DDC">
              <w:rPr>
                <w:rFonts w:ascii="Times New Roman" w:eastAsia="TimesNewRomanPS-BoldMT" w:hAnsi="Times New Roman"/>
                <w:bCs/>
                <w:sz w:val="24"/>
                <w:szCs w:val="24"/>
                <w:lang w:eastAsia="ar-SA"/>
              </w:rPr>
              <w:t xml:space="preserve">) cu </w:t>
            </w:r>
            <w:proofErr w:type="spellStart"/>
            <w:r w:rsidRPr="00835DDC">
              <w:rPr>
                <w:rFonts w:ascii="Times New Roman" w:eastAsia="TimesNewRomanPS-BoldMT" w:hAnsi="Times New Roman"/>
                <w:bCs/>
                <w:sz w:val="24"/>
                <w:szCs w:val="24"/>
                <w:lang w:eastAsia="ar-SA"/>
              </w:rPr>
              <w:t>punere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în</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funcțiune</w:t>
            </w:r>
            <w:proofErr w:type="spellEnd"/>
            <w:r w:rsidRPr="00835DDC">
              <w:rPr>
                <w:rFonts w:ascii="Times New Roman" w:eastAsia="TimesNewRomanPS-BoldMT" w:hAnsi="Times New Roman"/>
                <w:bCs/>
                <w:sz w:val="24"/>
                <w:szCs w:val="24"/>
                <w:lang w:eastAsia="ar-SA"/>
              </w:rPr>
              <w:t xml:space="preserve"> la </w:t>
            </w:r>
            <w:proofErr w:type="spellStart"/>
            <w:r w:rsidRPr="00835DDC">
              <w:rPr>
                <w:rFonts w:ascii="Times New Roman" w:eastAsia="TimesNewRomanPS-BoldMT" w:hAnsi="Times New Roman"/>
                <w:bCs/>
                <w:sz w:val="24"/>
                <w:szCs w:val="24"/>
                <w:lang w:eastAsia="ar-SA"/>
              </w:rPr>
              <w:t>cheie</w:t>
            </w:r>
            <w:proofErr w:type="spellEnd"/>
            <w:r w:rsidRPr="00835DDC">
              <w:rPr>
                <w:rFonts w:ascii="Times New Roman" w:eastAsia="TimesNewRomanPS-BoldMT" w:hAnsi="Times New Roman"/>
                <w:bCs/>
                <w:sz w:val="24"/>
                <w:szCs w:val="24"/>
                <w:lang w:eastAsia="ar-SA"/>
              </w:rPr>
              <w:t>.</w:t>
            </w:r>
          </w:p>
          <w:p w14:paraId="0C72ABFD" w14:textId="77777777" w:rsidR="007010A9" w:rsidRPr="007010A9" w:rsidRDefault="007010A9" w:rsidP="007010A9">
            <w:pPr>
              <w:autoSpaceDE w:val="0"/>
              <w:spacing w:after="0" w:line="240" w:lineRule="auto"/>
              <w:rPr>
                <w:rFonts w:ascii="Times New Roman" w:eastAsia="TimesNewRomanPS-BoldMT" w:hAnsi="Times New Roman"/>
                <w:bCs/>
                <w:sz w:val="24"/>
                <w:szCs w:val="24"/>
                <w:lang w:val="ro-RO" w:eastAsia="ar-SA"/>
              </w:rPr>
            </w:pPr>
            <w:r w:rsidRPr="007010A9">
              <w:rPr>
                <w:rFonts w:ascii="Times New Roman" w:eastAsia="TimesNewRomanPS-BoldMT" w:hAnsi="Times New Roman"/>
                <w:b/>
                <w:bCs/>
                <w:sz w:val="24"/>
                <w:szCs w:val="24"/>
                <w:lang w:val="ro-RO" w:eastAsia="ar-SA"/>
              </w:rPr>
              <w:t>Locul livrării :</w:t>
            </w:r>
            <w:r w:rsidRPr="007010A9">
              <w:rPr>
                <w:rFonts w:ascii="Times New Roman" w:eastAsia="TimesNewRomanPS-BoldMT" w:hAnsi="Times New Roman"/>
                <w:b/>
                <w:bCs/>
                <w:i/>
                <w:sz w:val="24"/>
                <w:szCs w:val="24"/>
                <w:lang w:val="ro-RO" w:eastAsia="ar-SA"/>
              </w:rPr>
              <w:t xml:space="preserve"> </w:t>
            </w:r>
            <w:r w:rsidRPr="007010A9">
              <w:rPr>
                <w:rFonts w:ascii="Times New Roman" w:eastAsia="TimesNewRomanPS-BoldMT" w:hAnsi="Times New Roman"/>
                <w:bCs/>
                <w:sz w:val="24"/>
                <w:szCs w:val="24"/>
                <w:lang w:val="ro-RO" w:eastAsia="ar-SA"/>
              </w:rPr>
              <w:t xml:space="preserve">Sediul Aeroportului Internațional </w:t>
            </w:r>
            <w:r w:rsidRPr="007010A9">
              <w:rPr>
                <w:rFonts w:ascii="Times New Roman" w:eastAsia="TimesNewRomanPS-BoldMT" w:hAnsi="Times New Roman"/>
                <w:bCs/>
                <w:i/>
                <w:iCs/>
                <w:sz w:val="24"/>
                <w:szCs w:val="24"/>
                <w:lang w:val="ro-RO" w:eastAsia="ar-SA"/>
              </w:rPr>
              <w:t>Avram Iancu</w:t>
            </w:r>
            <w:r w:rsidRPr="007010A9">
              <w:rPr>
                <w:rFonts w:ascii="Times New Roman" w:eastAsia="TimesNewRomanPS-BoldMT" w:hAnsi="Times New Roman"/>
                <w:bCs/>
                <w:sz w:val="24"/>
                <w:szCs w:val="24"/>
                <w:lang w:val="ro-RO" w:eastAsia="ar-SA"/>
              </w:rPr>
              <w:t xml:space="preserve"> Cluj R.A.</w:t>
            </w:r>
          </w:p>
          <w:p w14:paraId="263CCBF9" w14:textId="77777777" w:rsidR="007010A9" w:rsidRPr="007010A9" w:rsidRDefault="007010A9" w:rsidP="007010A9">
            <w:pPr>
              <w:autoSpaceDE w:val="0"/>
              <w:spacing w:after="0" w:line="240" w:lineRule="auto"/>
              <w:rPr>
                <w:rFonts w:ascii="Times New Roman" w:eastAsia="TimesNewRomanPS-BoldMT" w:hAnsi="Times New Roman"/>
                <w:b/>
                <w:bCs/>
                <w:sz w:val="24"/>
                <w:szCs w:val="24"/>
                <w:lang w:val="ro-RO" w:eastAsia="ar-SA"/>
              </w:rPr>
            </w:pPr>
          </w:p>
          <w:p w14:paraId="0569D8BE" w14:textId="77777777" w:rsidR="007010A9" w:rsidRPr="007010A9" w:rsidRDefault="007010A9" w:rsidP="007010A9">
            <w:pPr>
              <w:autoSpaceDE w:val="0"/>
              <w:spacing w:after="0" w:line="240" w:lineRule="auto"/>
              <w:rPr>
                <w:rFonts w:ascii="Times New Roman" w:eastAsia="TimesNewRomanPS-BoldMT" w:hAnsi="Times New Roman"/>
                <w:b/>
                <w:bCs/>
                <w:sz w:val="24"/>
                <w:szCs w:val="24"/>
                <w:lang w:val="ro-RO" w:eastAsia="ar-SA"/>
              </w:rPr>
            </w:pPr>
            <w:bookmarkStart w:id="7" w:name="_Hlk194483074"/>
            <w:r w:rsidRPr="007010A9">
              <w:rPr>
                <w:rFonts w:ascii="Times New Roman" w:eastAsia="TimesNewRomanPS-BoldMT" w:hAnsi="Times New Roman"/>
                <w:b/>
                <w:bCs/>
                <w:sz w:val="24"/>
                <w:szCs w:val="24"/>
                <w:lang w:val="ro-RO" w:eastAsia="ar-SA"/>
              </w:rPr>
              <w:t>3.5.3. OPERAȚIUNI CU TITLU ACCESORIU</w:t>
            </w:r>
          </w:p>
          <w:p w14:paraId="48AC96DD" w14:textId="77777777" w:rsidR="007010A9" w:rsidRPr="007010A9" w:rsidRDefault="007010A9" w:rsidP="007010A9">
            <w:pPr>
              <w:autoSpaceDE w:val="0"/>
              <w:spacing w:after="0" w:line="240" w:lineRule="auto"/>
              <w:rPr>
                <w:rFonts w:ascii="Times New Roman" w:eastAsia="TimesNewRomanPS-BoldMT" w:hAnsi="Times New Roman"/>
                <w:b/>
                <w:bCs/>
                <w:sz w:val="24"/>
                <w:szCs w:val="24"/>
                <w:lang w:val="it-IT" w:eastAsia="ar-SA"/>
              </w:rPr>
            </w:pPr>
            <w:r w:rsidRPr="007010A9">
              <w:rPr>
                <w:rFonts w:ascii="Times New Roman" w:eastAsia="TimesNewRomanPS-BoldMT" w:hAnsi="Times New Roman"/>
                <w:b/>
                <w:bCs/>
                <w:sz w:val="24"/>
                <w:szCs w:val="24"/>
                <w:lang w:val="it-IT" w:eastAsia="ar-SA"/>
              </w:rPr>
              <w:t>CERINȚE PRIVIND SECURITATEA AEROPORTUARĂ</w:t>
            </w:r>
          </w:p>
          <w:p w14:paraId="20246BB6"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 xml:space="preserve">Pentru îndeplinirea atribuțiilor contractuale Furnizorul se obligă să respecte Procedurile de securitate instituite la Aeroportul Internațional </w:t>
            </w:r>
            <w:r w:rsidRPr="007010A9">
              <w:rPr>
                <w:rFonts w:ascii="Times New Roman" w:eastAsia="TimesNewRomanPS-BoldMT" w:hAnsi="Times New Roman"/>
                <w:bCs/>
                <w:i/>
                <w:sz w:val="24"/>
                <w:szCs w:val="24"/>
                <w:lang w:val="it-IT" w:eastAsia="ar-SA"/>
              </w:rPr>
              <w:t>Avram Iancu</w:t>
            </w:r>
            <w:r w:rsidRPr="007010A9">
              <w:rPr>
                <w:rFonts w:ascii="Times New Roman" w:eastAsia="TimesNewRomanPS-BoldMT" w:hAnsi="Times New Roman"/>
                <w:bCs/>
                <w:sz w:val="24"/>
                <w:szCs w:val="24"/>
                <w:lang w:val="it-IT" w:eastAsia="ar-SA"/>
              </w:rPr>
              <w:t xml:space="preserve"> Cluj;</w:t>
            </w:r>
          </w:p>
          <w:p w14:paraId="3044ED46"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 xml:space="preserve">Furnizorul se obligă ca prin procedurile de lucru să respecte normele și standardele comune de securitate la un nivel suficient pentru a i se permite livrarea proviziilor de aeroport în zone de securitate cu acces restricționat și să desfășoare activitățile necesare pentru desemnarea ca Furnizor de provizii de aeroport pentru Aeroportul Internațional </w:t>
            </w:r>
            <w:r w:rsidRPr="007010A9">
              <w:rPr>
                <w:rFonts w:ascii="Times New Roman" w:eastAsia="TimesNewRomanPS-BoldMT" w:hAnsi="Times New Roman"/>
                <w:bCs/>
                <w:i/>
                <w:sz w:val="24"/>
                <w:szCs w:val="24"/>
                <w:lang w:val="it-IT" w:eastAsia="ar-SA"/>
              </w:rPr>
              <w:t>Avram Iancu</w:t>
            </w:r>
            <w:r w:rsidRPr="007010A9">
              <w:rPr>
                <w:rFonts w:ascii="Times New Roman" w:eastAsia="TimesNewRomanPS-BoldMT" w:hAnsi="Times New Roman"/>
                <w:bCs/>
                <w:sz w:val="24"/>
                <w:szCs w:val="24"/>
                <w:lang w:val="it-IT" w:eastAsia="ar-SA"/>
              </w:rPr>
              <w:t xml:space="preserve"> Cluj, conform DSA PO 23 privind desemnarea furnizorilor cunoscuți de provizii de aeroport, în termen de 30 zile de la semnarea acordului-cadru, respectiv a contractelor subsecvente aferente acestuia; </w:t>
            </w:r>
          </w:p>
          <w:p w14:paraId="5F4F6D32"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În vederea desfășurării activității în perimetrul Aeroportului, în zona de securitate cu acces restricționat, Contractantul va trebui să respecte cerințele Regulamentelor UE în materie de securitate aeronautică (Regulamentul 1998/2015 și Decizia 8005/2015), precum și a legislației naționale, respectiv Programul Național de Securitate a Aviației Civile, transpuse prin Programul de Securitate Aeroportuară și procedurile de securitate ale Aeroportului Internațional Avram Iancu Cluj.</w:t>
            </w:r>
          </w:p>
          <w:p w14:paraId="051CFE0B" w14:textId="77777777" w:rsidR="007010A9" w:rsidRPr="00835DDC" w:rsidRDefault="007010A9" w:rsidP="007010A9">
            <w:pPr>
              <w:numPr>
                <w:ilvl w:val="0"/>
                <w:numId w:val="35"/>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În conformitate cu Regulamentul 1998/2015, Contractantul va trebui să transmită aeroportului documentația necesară pentru efectuarea verificărilor standard și solicitarea efectuării verificărilor aprofundate a antecedentelor, în vederea obținerii legitimațiilor de acces în zona restricționată a aeroportului.</w:t>
            </w:r>
          </w:p>
          <w:p w14:paraId="444AAE88" w14:textId="77777777" w:rsidR="007010A9" w:rsidRPr="00835DDC" w:rsidRDefault="007010A9" w:rsidP="007010A9">
            <w:pPr>
              <w:numPr>
                <w:ilvl w:val="0"/>
                <w:numId w:val="35"/>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Pentru angajații contractantului care desfășoară activități de mentenanță și pentru vehiculele utilizate, contractantul va trebui să îndeplinească toate cerințele de securitate și să depună documentele necesare în vederea obținerii legitimațiilor de acces permanente, conform Regulamentului 1998/2015.</w:t>
            </w:r>
          </w:p>
          <w:p w14:paraId="00167CA3"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 xml:space="preserve">Pentru eliberarea legitimațiilor de acces, contractantul se obligă ca în termen de 7 zile calendaristice de la semnarea prezentului Contract, să depună la secretariatul Aeroportului </w:t>
            </w:r>
            <w:r w:rsidRPr="00835DDC">
              <w:rPr>
                <w:rFonts w:ascii="Times New Roman" w:eastAsia="TimesNewRomanPS-BoldMT" w:hAnsi="Times New Roman"/>
                <w:bCs/>
                <w:sz w:val="24"/>
                <w:szCs w:val="24"/>
                <w:lang w:val="it-IT" w:eastAsia="ar-SA"/>
              </w:rPr>
              <w:lastRenderedPageBreak/>
              <w:t xml:space="preserve">documentația pentru întregul personal, împreună cu Anexa 5 - Formularul pentru verificarea aprofundată a antecedentelor și Anexa 7– Formularul pentru verificarea standard a antecedentelor. Pe tot parcursul executării contractului (inclusiv perioada de garanție, respectiv până la recepția finală), operatorul economic are obligația de a asigura strict personal care au efectuate verificările aprofundate și pentru care s-au emis legitimații de către Aeroport. </w:t>
            </w:r>
            <w:r w:rsidRPr="007010A9">
              <w:rPr>
                <w:rFonts w:ascii="Times New Roman" w:eastAsia="TimesNewRomanPS-BoldMT" w:hAnsi="Times New Roman"/>
                <w:bCs/>
                <w:sz w:val="24"/>
                <w:szCs w:val="24"/>
                <w:lang w:val="it-IT" w:eastAsia="ar-SA"/>
              </w:rPr>
              <w:t>Neîndeplinirea acestei obligații poate duce la rezilierea contractului, cu o notificare prealabilă</w:t>
            </w:r>
          </w:p>
          <w:p w14:paraId="79B83BE6"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Legitimațiile de acces sunt proprietatea aeroportului și se pot retrage în conformitate cu Regulamentul UE 1998/2015 capitolul 1, la solicitarea scrisă a aeroportului, în situația în care contractantul nu îndeplinește sau încalcă normele aeroportuare pe linie de siguranță și securitate.</w:t>
            </w:r>
          </w:p>
          <w:p w14:paraId="2BDED9B9"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 xml:space="preserve">Personalul Prestatorului care va desfășura activitatea în perimetrul AIAIC și care au obligația să solicite și să primească aprobări, informații, fac schimb de mesaje, utilizând în acest scop radiotelefoanele și va obține, în mod obligatoriu, permis de radiotelefonist și de circulație pe suprafața de mișcare a Aeroportului, conform procedurilor interne ale Aeroportului. </w:t>
            </w:r>
          </w:p>
          <w:p w14:paraId="1F53565E"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Dacă documentația depusă este completă și conformă cu prevederile OUG nr. 7/2022, în termen de maximum 2 zile lucrătoare, persoanele desemnate din cadrul DSA vor solicita Autorității Aeronautice Civile Română verificarea aprofundată a antecedentelor pentru persoanele respective. În situația în care documentația depusă nu este completă, în conformitate cu OUG 7/2022, Prestatorul va fi înștiințat de către un reprezentant al Departamentului de</w:t>
            </w:r>
          </w:p>
          <w:p w14:paraId="5B25048D"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Securitate Aeroportuară în legătură cu documentele care trebuie completate. Prestatorul are la dispoziție un termen de 2 zile lucrătoare pentru a depune completările solicitate de către DSA.</w:t>
            </w:r>
          </w:p>
          <w:p w14:paraId="362C7C1A"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Tariful aplicat de către Aeroport pentru procesarea documentelor în vederea verificării standard a antecedentelor și de solicitare a verificărilor aprofundate a antecedentelor se va tarifa cu 100 EUR/ persoană.</w:t>
            </w:r>
          </w:p>
          <w:p w14:paraId="63A1B3FB"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 xml:space="preserve">În cazul în care societatea dumneavoastră este o entitate autorizată de Autoritatea Aeronautică Civilă Română, termenul pentru efectuarea verificărilor standard și transmiterea solicitărilor de verificare aprofundată a antecedentelor este de 2 zile. </w:t>
            </w:r>
          </w:p>
          <w:p w14:paraId="4D828969"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Termenul pentru obținerea avizului emis de către Autoritatea Aeronautică Civilă Română este de maximum 34 de zile de la transmiterea solicitării de către Departamentul de Securitate Aeroportuară, conform OUG 7/2022 Art.22 - (1), astfel:</w:t>
            </w:r>
          </w:p>
          <w:p w14:paraId="23DE6A32" w14:textId="77777777" w:rsidR="007010A9" w:rsidRPr="007010A9" w:rsidRDefault="007010A9" w:rsidP="007010A9">
            <w:p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 30 de zile calendaristice de la primirea solicitării din partea Autorității Aeronautice Civile Române pentru transmiterea avizului de către Serviciului Român de Informații, Ministerului Afacerilor Interne și Ministerului Apărării Naționale. Termenul de 30 de zile poate fi extins cu maximum 10 zile în cazul persoanelor care au avut rezidență în alte state în ultimii cinci ani.</w:t>
            </w:r>
          </w:p>
          <w:p w14:paraId="269CCCF8" w14:textId="77777777" w:rsidR="007010A9" w:rsidRPr="007010A9" w:rsidRDefault="007010A9" w:rsidP="007010A9">
            <w:p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lastRenderedPageBreak/>
              <w:t>· 2 zile lucrătoare de transmitere a avizului de către Autoritatea Aeronautică Civilă Române către Aeroport, după primirea acestuia de la Serviciul Român de Informații, Ministerul Afacerilor Interne și Ministerul Apărării Naționale.</w:t>
            </w:r>
          </w:p>
          <w:p w14:paraId="68700089" w14:textId="77777777" w:rsidR="007010A9" w:rsidRPr="007010A9" w:rsidRDefault="007010A9" w:rsidP="007010A9">
            <w:p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 2 zile lucrătoare de la introducerea datelor în sistemul informatic, AACR asigură transmiterea acestora către Serviciul Român de Informații, Ministerul Afacerilor Interne și Ministerul Apărării Naționale și solicită efectuarea verificării aprofundate a antecedentelor.</w:t>
            </w:r>
          </w:p>
          <w:p w14:paraId="2BD17BAF" w14:textId="77777777" w:rsidR="007010A9" w:rsidRPr="007010A9" w:rsidRDefault="007010A9" w:rsidP="007010A9">
            <w:p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Termenul de 30 de zile poate fi extins cu maximum 10 zile în cazul persoanelor care au avut rezidență în alte state în ultimii cinci ani.</w:t>
            </w:r>
          </w:p>
          <w:p w14:paraId="1E82C257"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 xml:space="preserve">După trecerea cu succes a verificării aprofundate a antecedentelor, respectiv emiterea avizului pozitiv de către AACR, Aeroportul va emite legitimațiile de acces, după plata acestora, cu zonele necesare desfășurării activității pentru prestarea serviciilor contractuale, în termen de maxim 24 de ore de la eliberarea avizului, costul pentru fiecare legitimație este de 450 RON / persoană. Anterior emiterii legitimațiilor de acces, Instructori certificați din cadrul Aeroportului vor efectua personalului Prestatorului Pregătirea de conștientizare în materie de securitate a aviației civile, Modulul 1 conform Programului Național de Pregătire în domeniul Securității Aviației Civile - P.N.P.S.A.C.  </w:t>
            </w:r>
          </w:p>
          <w:p w14:paraId="19664E50"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Toți operatorii economici cu care va colabora Prestatorul și care au o necesitate operațională de a accesa zona restricționată a Aeroportului au obligația de a respecta clauzele referitoare la obținerea legitimațiilor de Aeroport (ex. pentru proiectare și execuție amenajare spațiu, pentru prestare servicii curățenie etc.).</w:t>
            </w:r>
          </w:p>
          <w:p w14:paraId="04D70A37" w14:textId="77777777" w:rsidR="007010A9" w:rsidRPr="007010A9" w:rsidRDefault="007010A9" w:rsidP="007010A9">
            <w:pPr>
              <w:numPr>
                <w:ilvl w:val="0"/>
                <w:numId w:val="35"/>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Furnizorul se obligă să respecte următoarele cerințe de securitate aeronautică înainte de începerea livrării autospecialei către aeroport:</w:t>
            </w:r>
          </w:p>
          <w:p w14:paraId="48AF8778" w14:textId="77777777" w:rsidR="007010A9" w:rsidRPr="007010A9" w:rsidRDefault="007010A9" w:rsidP="007010A9">
            <w:pPr>
              <w:numPr>
                <w:ilvl w:val="0"/>
                <w:numId w:val="36"/>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 xml:space="preserve">să îndeplinească toate măsurile de securitate ce-i revin în calitate de furnizor de provizii de aeroport prevăzute în Regulamentul (UE) nr 1998/2015 de stabilire a măsurilor detaliate de implementare a standardelor de bază comune în domeniul securității aviației pentru furnizarea de provizii; </w:t>
            </w:r>
          </w:p>
          <w:p w14:paraId="10ECD5DF" w14:textId="77777777" w:rsidR="007010A9" w:rsidRPr="007010A9" w:rsidRDefault="007010A9" w:rsidP="007010A9">
            <w:pPr>
              <w:numPr>
                <w:ilvl w:val="0"/>
                <w:numId w:val="36"/>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să îndeplinească toate formalitățile pentru a fi desemnat furnizor cunoscut de provizii de aeroport înainte de a începe furnizarea lor;</w:t>
            </w:r>
          </w:p>
          <w:p w14:paraId="68D5863B" w14:textId="77777777" w:rsidR="007010A9" w:rsidRPr="007010A9" w:rsidRDefault="007010A9" w:rsidP="007010A9">
            <w:pPr>
              <w:numPr>
                <w:ilvl w:val="0"/>
                <w:numId w:val="37"/>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Prestatorul are obligația ca după semnarea contractului să fie desemnat ca furnizor cunoscut de provizii de aeroport la Aeroportul Internațional </w:t>
            </w:r>
            <w:r w:rsidRPr="007010A9">
              <w:rPr>
                <w:rFonts w:ascii="Times New Roman" w:eastAsia="TimesNewRomanPS-BoldMT" w:hAnsi="Times New Roman"/>
                <w:bCs/>
                <w:i/>
                <w:iCs/>
                <w:sz w:val="24"/>
                <w:szCs w:val="24"/>
                <w:lang w:val="pt-BR" w:eastAsia="ar-SA"/>
              </w:rPr>
              <w:t>Avram Iancu </w:t>
            </w:r>
            <w:r w:rsidRPr="007010A9">
              <w:rPr>
                <w:rFonts w:ascii="Times New Roman" w:eastAsia="TimesNewRomanPS-BoldMT" w:hAnsi="Times New Roman"/>
                <w:bCs/>
                <w:sz w:val="24"/>
                <w:szCs w:val="24"/>
                <w:lang w:val="pt-BR" w:eastAsia="ar-SA"/>
              </w:rPr>
              <w:t>Cluj R.A.  Pentru a putea fi desemnat ca furnizor cunoscut de provizii de aeroport, societatea va trebui să depună la secretariatul Aeroportului, în termen de 30 de zile de la semnarea contractului, următoarele:</w:t>
            </w:r>
          </w:p>
          <w:p w14:paraId="628B6471" w14:textId="77777777" w:rsidR="007010A9" w:rsidRPr="007010A9" w:rsidRDefault="007010A9" w:rsidP="007010A9">
            <w:pPr>
              <w:numPr>
                <w:ilvl w:val="0"/>
                <w:numId w:val="37"/>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lastRenderedPageBreak/>
              <w:t>Programul de Securitate al societății pentru punctul de lucru Aeroportul Internațional </w:t>
            </w:r>
            <w:r w:rsidRPr="007010A9">
              <w:rPr>
                <w:rFonts w:ascii="Times New Roman" w:eastAsia="TimesNewRomanPS-BoldMT" w:hAnsi="Times New Roman"/>
                <w:bCs/>
                <w:i/>
                <w:iCs/>
                <w:sz w:val="24"/>
                <w:szCs w:val="24"/>
                <w:lang w:val="pt-BR" w:eastAsia="ar-SA"/>
              </w:rPr>
              <w:t>Avram Iancu </w:t>
            </w:r>
            <w:r w:rsidRPr="007010A9">
              <w:rPr>
                <w:rFonts w:ascii="Times New Roman" w:eastAsia="TimesNewRomanPS-BoldMT" w:hAnsi="Times New Roman"/>
                <w:bCs/>
                <w:sz w:val="24"/>
                <w:szCs w:val="24"/>
                <w:lang w:val="pt-BR" w:eastAsia="ar-SA"/>
              </w:rPr>
              <w:t>Cluj R.A., întocmit în conformitate cu pct. 9.1.3.2. lit.b din Regulamentul (UE) 1998/2015, Program care să descrie măsurile de securitate aplicabile proviziilor de aeroport;</w:t>
            </w:r>
          </w:p>
          <w:p w14:paraId="1899292E" w14:textId="77777777" w:rsidR="007010A9" w:rsidRPr="007010A9" w:rsidRDefault="007010A9" w:rsidP="007010A9">
            <w:pPr>
              <w:numPr>
                <w:ilvl w:val="0"/>
                <w:numId w:val="37"/>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Declarația Angajament conform pct. 9.1.3.2. lit.a din Regulamentul (UE) 1998/2015;</w:t>
            </w:r>
          </w:p>
          <w:p w14:paraId="46CD934A" w14:textId="77777777" w:rsidR="007010A9" w:rsidRPr="007010A9" w:rsidRDefault="007010A9" w:rsidP="007010A9">
            <w:pPr>
              <w:numPr>
                <w:ilvl w:val="0"/>
                <w:numId w:val="37"/>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Decizia de desemnare a unei persoane responsabile cu securitatea, conform pct. 9.1.4.1. din Regulamentul (UE) 1998/2015;</w:t>
            </w:r>
          </w:p>
          <w:p w14:paraId="579865F5" w14:textId="77777777" w:rsidR="007010A9" w:rsidRPr="007010A9" w:rsidRDefault="007010A9" w:rsidP="007010A9">
            <w:pPr>
              <w:numPr>
                <w:ilvl w:val="0"/>
                <w:numId w:val="37"/>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Diploma/certificatul de pregătire pentru Responsabilul de Securitate / Managerul de securitate, conform pct. 11.2.5. din Regulamentul (UE) 1998/2015 sau conform Modulului 16 din Programul Naţional de Pregătire în domeniul Securităţii Aviaţiei Civile - P.N.P.S.A.C.;</w:t>
            </w:r>
          </w:p>
          <w:p w14:paraId="0C8C4D4F" w14:textId="77777777" w:rsidR="007010A9" w:rsidRPr="007010A9" w:rsidRDefault="007010A9" w:rsidP="007010A9">
            <w:pPr>
              <w:numPr>
                <w:ilvl w:val="0"/>
                <w:numId w:val="37"/>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Diplomele/certificatele de pregătire pentru personalul care aplică măsuri de securitate și sunt desemnate să asigure protecția proviziilor de aeroport, conform pct. 11.2.3.10 din Regulamentul (UE) 1998/2015 sau conform Modulului 14 din Programul Naţional de Pregătire în domeniul Securităţii Aviaţiei Civile - P.N.P.S.A.C.;</w:t>
            </w:r>
          </w:p>
          <w:p w14:paraId="7D7E995A" w14:textId="77777777" w:rsidR="007010A9" w:rsidRPr="007010A9" w:rsidRDefault="007010A9" w:rsidP="007010A9">
            <w:pPr>
              <w:numPr>
                <w:ilvl w:val="0"/>
                <w:numId w:val="37"/>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Un tabel nominal cu întreg personalul societății care aplică măsuri de securitate și este desemnat să asigure protecția proviziilor de aeroport.</w:t>
            </w:r>
          </w:p>
          <w:p w14:paraId="7CCE00BC" w14:textId="77777777" w:rsidR="007010A9" w:rsidRPr="007010A9" w:rsidRDefault="007010A9" w:rsidP="007010A9">
            <w:pPr>
              <w:numPr>
                <w:ilvl w:val="0"/>
                <w:numId w:val="37"/>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Desemnarea furnizorilor cunoscuți de provizii de aeroport se efectuează în conformitate cu procedura DSA PO 23 - </w:t>
            </w:r>
            <w:r w:rsidRPr="007010A9">
              <w:rPr>
                <w:rFonts w:ascii="Times New Roman" w:eastAsia="TimesNewRomanPS-BoldMT" w:hAnsi="Times New Roman"/>
                <w:bCs/>
                <w:i/>
                <w:iCs/>
                <w:sz w:val="24"/>
                <w:szCs w:val="24"/>
                <w:lang w:val="it-IT" w:eastAsia="ar-SA"/>
              </w:rPr>
              <w:t>Desemnarea furnizorilor cunoscuți de provizii de aeroport.</w:t>
            </w:r>
          </w:p>
          <w:p w14:paraId="05FF33FF" w14:textId="77777777" w:rsidR="007010A9" w:rsidRPr="007010A9" w:rsidRDefault="007010A9" w:rsidP="007010A9">
            <w:pPr>
              <w:numPr>
                <w:ilvl w:val="0"/>
                <w:numId w:val="37"/>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Centrele de pregătire în domeniul securității aviației civile autorizate de Autoritatea Aeronautică Civilă Română unde se pot efectua cursuri pentru Managerul de securitate și pentru persoanele desemnate să asigure protecția proviziilor de aeroport se regăsesc pe site-ul</w:t>
            </w:r>
            <w:r w:rsidRPr="007010A9">
              <w:rPr>
                <w:rFonts w:ascii="Times New Roman" w:eastAsia="TimesNewRomanPS-BoldMT" w:hAnsi="Times New Roman"/>
                <w:b/>
                <w:bCs/>
                <w:i/>
                <w:iCs/>
                <w:sz w:val="24"/>
                <w:szCs w:val="24"/>
                <w:lang w:val="it-IT" w:eastAsia="ar-SA"/>
              </w:rPr>
              <w:t xml:space="preserve"> A.A.C.R. - </w:t>
            </w:r>
            <w:r w:rsidRPr="007010A9">
              <w:rPr>
                <w:rFonts w:ascii="Times New Roman" w:eastAsia="TimesNewRomanPS-BoldMT" w:hAnsi="Times New Roman"/>
                <w:bCs/>
                <w:sz w:val="24"/>
                <w:szCs w:val="24"/>
                <w:lang w:eastAsia="ar-SA"/>
              </w:rPr>
              <w:fldChar w:fldCharType="begin"/>
            </w:r>
            <w:r w:rsidRPr="007010A9">
              <w:rPr>
                <w:rFonts w:ascii="Times New Roman" w:eastAsia="TimesNewRomanPS-BoldMT" w:hAnsi="Times New Roman"/>
                <w:bCs/>
                <w:sz w:val="24"/>
                <w:szCs w:val="24"/>
                <w:lang w:val="it-IT" w:eastAsia="ar-SA"/>
              </w:rPr>
              <w:instrText>HYPERLINK "https://www.caa.ro/ro/pages/informatii-pentru-industrie" \t "_blank"</w:instrText>
            </w:r>
            <w:r w:rsidRPr="007010A9">
              <w:rPr>
                <w:rFonts w:ascii="Times New Roman" w:eastAsia="TimesNewRomanPS-BoldMT" w:hAnsi="Times New Roman"/>
                <w:bCs/>
                <w:sz w:val="24"/>
                <w:szCs w:val="24"/>
                <w:lang w:eastAsia="ar-SA"/>
              </w:rPr>
            </w:r>
            <w:r w:rsidRPr="007010A9">
              <w:rPr>
                <w:rFonts w:ascii="Times New Roman" w:eastAsia="TimesNewRomanPS-BoldMT" w:hAnsi="Times New Roman"/>
                <w:bCs/>
                <w:sz w:val="24"/>
                <w:szCs w:val="24"/>
                <w:lang w:eastAsia="ar-SA"/>
              </w:rPr>
              <w:fldChar w:fldCharType="separate"/>
            </w:r>
            <w:r w:rsidRPr="007010A9">
              <w:rPr>
                <w:rStyle w:val="Hyperlink"/>
                <w:rFonts w:ascii="Times New Roman" w:eastAsia="TimesNewRomanPS-BoldMT" w:hAnsi="Times New Roman"/>
                <w:bCs/>
                <w:i/>
                <w:iCs/>
                <w:sz w:val="24"/>
                <w:szCs w:val="24"/>
                <w:lang w:val="it-IT" w:eastAsia="ar-SA"/>
              </w:rPr>
              <w:t>https://www.caa.ro/ro/pages/informatii-pentru-industrie</w:t>
            </w:r>
            <w:r w:rsidRPr="007010A9">
              <w:rPr>
                <w:rFonts w:ascii="Times New Roman" w:eastAsia="TimesNewRomanPS-BoldMT" w:hAnsi="Times New Roman"/>
                <w:bCs/>
                <w:sz w:val="24"/>
                <w:szCs w:val="24"/>
                <w:lang w:val="ro-RO" w:eastAsia="ar-SA"/>
              </w:rPr>
              <w:fldChar w:fldCharType="end"/>
            </w:r>
            <w:r w:rsidRPr="007010A9">
              <w:rPr>
                <w:rFonts w:ascii="Times New Roman" w:eastAsia="TimesNewRomanPS-BoldMT" w:hAnsi="Times New Roman"/>
                <w:b/>
                <w:bCs/>
                <w:i/>
                <w:iCs/>
                <w:sz w:val="24"/>
                <w:szCs w:val="24"/>
                <w:lang w:val="it-IT" w:eastAsia="ar-SA"/>
              </w:rPr>
              <w:t xml:space="preserve">, </w:t>
            </w:r>
            <w:r w:rsidRPr="007010A9">
              <w:rPr>
                <w:rFonts w:ascii="Times New Roman" w:eastAsia="TimesNewRomanPS-BoldMT" w:hAnsi="Times New Roman"/>
                <w:bCs/>
                <w:sz w:val="24"/>
                <w:szCs w:val="24"/>
                <w:lang w:val="it-IT" w:eastAsia="ar-SA"/>
              </w:rPr>
              <w:t>secțiunea "Pregătirea personalului".</w:t>
            </w:r>
          </w:p>
          <w:bookmarkEnd w:id="7"/>
          <w:p w14:paraId="2A7A6F51" w14:textId="77777777" w:rsidR="007010A9" w:rsidRPr="007010A9" w:rsidRDefault="007010A9" w:rsidP="007010A9">
            <w:pPr>
              <w:autoSpaceDE w:val="0"/>
              <w:spacing w:after="0" w:line="240" w:lineRule="auto"/>
              <w:rPr>
                <w:rFonts w:ascii="Times New Roman" w:eastAsia="TimesNewRomanPS-BoldMT" w:hAnsi="Times New Roman"/>
                <w:bCs/>
                <w:sz w:val="24"/>
                <w:szCs w:val="24"/>
                <w:lang w:val="it-IT" w:eastAsia="ar-SA"/>
              </w:rPr>
            </w:pPr>
          </w:p>
          <w:p w14:paraId="360D3A50" w14:textId="77777777" w:rsidR="007010A9" w:rsidRPr="007010A9" w:rsidRDefault="007010A9" w:rsidP="007010A9">
            <w:pPr>
              <w:autoSpaceDE w:val="0"/>
              <w:spacing w:after="0" w:line="240" w:lineRule="auto"/>
              <w:rPr>
                <w:rFonts w:ascii="Times New Roman" w:eastAsia="TimesNewRomanPS-BoldMT" w:hAnsi="Times New Roman"/>
                <w:b/>
                <w:bCs/>
                <w:sz w:val="24"/>
                <w:szCs w:val="24"/>
                <w:lang w:eastAsia="ar-SA"/>
              </w:rPr>
            </w:pPr>
            <w:r w:rsidRPr="007010A9">
              <w:rPr>
                <w:rFonts w:ascii="Times New Roman" w:eastAsia="TimesNewRomanPS-BoldMT" w:hAnsi="Times New Roman"/>
                <w:b/>
                <w:bCs/>
                <w:sz w:val="24"/>
                <w:szCs w:val="24"/>
                <w:lang w:eastAsia="ar-SA"/>
              </w:rPr>
              <w:t>3.5.3.1. INSTALARE, PUNERE ÎN FUNCȚIUNE, TESTARE</w:t>
            </w:r>
          </w:p>
          <w:p w14:paraId="3482D845" w14:textId="77777777" w:rsidR="007010A9" w:rsidRPr="007010A9" w:rsidRDefault="007010A9" w:rsidP="007010A9">
            <w:pPr>
              <w:numPr>
                <w:ilvl w:val="0"/>
                <w:numId w:val="31"/>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Verificarea funcțională a autospecialei se va efectua înainte de întocmirea și semnarea procesului verbal de recepție.</w:t>
            </w:r>
          </w:p>
          <w:p w14:paraId="1AAF944E" w14:textId="77777777" w:rsidR="007010A9" w:rsidRPr="007010A9" w:rsidRDefault="007010A9" w:rsidP="007010A9">
            <w:pPr>
              <w:numPr>
                <w:ilvl w:val="0"/>
                <w:numId w:val="31"/>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 xml:space="preserve">Echipamentul va fi pus în funcțiune și testat împreună cu reprezentanții aeroportului responsabili cu efectuarea recepției acestuia, desemnați prin Decizia Conducerii Aeroportului Internațional </w:t>
            </w:r>
            <w:r w:rsidRPr="007010A9">
              <w:rPr>
                <w:rFonts w:ascii="Times New Roman" w:eastAsia="TimesNewRomanPS-BoldMT" w:hAnsi="Times New Roman"/>
                <w:bCs/>
                <w:i/>
                <w:iCs/>
                <w:sz w:val="24"/>
                <w:szCs w:val="24"/>
                <w:lang w:val="pt-BR" w:eastAsia="ar-SA"/>
              </w:rPr>
              <w:t>Avram Iancu</w:t>
            </w:r>
            <w:r w:rsidRPr="007010A9">
              <w:rPr>
                <w:rFonts w:ascii="Times New Roman" w:eastAsia="TimesNewRomanPS-BoldMT" w:hAnsi="Times New Roman"/>
                <w:bCs/>
                <w:sz w:val="24"/>
                <w:szCs w:val="24"/>
                <w:lang w:val="pt-BR" w:eastAsia="ar-SA"/>
              </w:rPr>
              <w:t xml:space="preserve"> Cluj R.A.</w:t>
            </w:r>
          </w:p>
          <w:p w14:paraId="5CD92184" w14:textId="77777777" w:rsidR="007010A9" w:rsidRPr="007010A9" w:rsidRDefault="007010A9" w:rsidP="007010A9">
            <w:pPr>
              <w:autoSpaceDE w:val="0"/>
              <w:spacing w:after="0" w:line="240" w:lineRule="auto"/>
              <w:rPr>
                <w:rFonts w:ascii="Times New Roman" w:eastAsia="TimesNewRomanPS-BoldMT" w:hAnsi="Times New Roman"/>
                <w:b/>
                <w:bCs/>
                <w:sz w:val="24"/>
                <w:szCs w:val="24"/>
                <w:lang w:val="pt-BR" w:eastAsia="ar-SA"/>
              </w:rPr>
            </w:pPr>
          </w:p>
          <w:p w14:paraId="10E7B31A" w14:textId="77777777" w:rsidR="007010A9" w:rsidRPr="007010A9" w:rsidRDefault="007010A9" w:rsidP="007010A9">
            <w:pPr>
              <w:autoSpaceDE w:val="0"/>
              <w:spacing w:after="0" w:line="240" w:lineRule="auto"/>
              <w:rPr>
                <w:rFonts w:ascii="Times New Roman" w:eastAsia="TimesNewRomanPS-BoldMT" w:hAnsi="Times New Roman"/>
                <w:b/>
                <w:bCs/>
                <w:sz w:val="24"/>
                <w:szCs w:val="24"/>
                <w:lang w:eastAsia="ar-SA"/>
              </w:rPr>
            </w:pPr>
            <w:r w:rsidRPr="007010A9">
              <w:rPr>
                <w:rFonts w:ascii="Times New Roman" w:eastAsia="TimesNewRomanPS-BoldMT" w:hAnsi="Times New Roman"/>
                <w:b/>
                <w:bCs/>
                <w:sz w:val="24"/>
                <w:szCs w:val="24"/>
                <w:lang w:eastAsia="ar-SA"/>
              </w:rPr>
              <w:t xml:space="preserve">3.5.3.2. </w:t>
            </w:r>
            <w:bookmarkStart w:id="8" w:name="_Toc478634979"/>
            <w:r w:rsidRPr="007010A9">
              <w:rPr>
                <w:rFonts w:ascii="Times New Roman" w:eastAsia="TimesNewRomanPS-BoldMT" w:hAnsi="Times New Roman"/>
                <w:b/>
                <w:bCs/>
                <w:sz w:val="24"/>
                <w:szCs w:val="24"/>
                <w:lang w:eastAsia="ar-SA"/>
              </w:rPr>
              <w:t>INSTRUIREA PERSONALULUI PENTRU UTILIZARE</w:t>
            </w:r>
            <w:bookmarkEnd w:id="8"/>
          </w:p>
          <w:p w14:paraId="23CEA05F" w14:textId="77777777" w:rsidR="007010A9" w:rsidRPr="00835DDC" w:rsidRDefault="007010A9" w:rsidP="007010A9">
            <w:pPr>
              <w:numPr>
                <w:ilvl w:val="0"/>
                <w:numId w:val="32"/>
              </w:numPr>
              <w:autoSpaceDE w:val="0"/>
              <w:spacing w:after="0" w:line="240" w:lineRule="auto"/>
              <w:rPr>
                <w:rFonts w:ascii="Times New Roman" w:eastAsia="TimesNewRomanPS-BoldMT" w:hAnsi="Times New Roman"/>
                <w:bCs/>
                <w:sz w:val="24"/>
                <w:szCs w:val="24"/>
                <w:lang w:eastAsia="ar-SA"/>
              </w:rPr>
            </w:pPr>
            <w:proofErr w:type="spellStart"/>
            <w:r w:rsidRPr="00835DDC">
              <w:rPr>
                <w:rFonts w:ascii="Times New Roman" w:eastAsia="TimesNewRomanPS-BoldMT" w:hAnsi="Times New Roman"/>
                <w:bCs/>
                <w:sz w:val="24"/>
                <w:szCs w:val="24"/>
                <w:lang w:eastAsia="ar-SA"/>
              </w:rPr>
              <w:t>Instruirea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personalului</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va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avea</w:t>
            </w:r>
            <w:proofErr w:type="spellEnd"/>
            <w:r w:rsidRPr="00835DDC">
              <w:rPr>
                <w:rFonts w:ascii="Times New Roman" w:eastAsia="TimesNewRomanPS-BoldMT" w:hAnsi="Times New Roman"/>
                <w:bCs/>
                <w:sz w:val="24"/>
                <w:szCs w:val="24"/>
                <w:lang w:eastAsia="ar-SA"/>
              </w:rPr>
              <w:t xml:space="preserve"> loc la </w:t>
            </w:r>
            <w:proofErr w:type="spellStart"/>
            <w:r w:rsidRPr="00835DDC">
              <w:rPr>
                <w:rFonts w:ascii="Times New Roman" w:eastAsia="TimesNewRomanPS-BoldMT" w:hAnsi="Times New Roman"/>
                <w:bCs/>
                <w:sz w:val="24"/>
                <w:szCs w:val="24"/>
                <w:lang w:eastAsia="ar-SA"/>
              </w:rPr>
              <w:t>sediul</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beneficiarului</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și</w:t>
            </w:r>
            <w:proofErr w:type="spellEnd"/>
            <w:r w:rsidRPr="00835DDC">
              <w:rPr>
                <w:rFonts w:ascii="Times New Roman" w:eastAsia="TimesNewRomanPS-BoldMT" w:hAnsi="Times New Roman"/>
                <w:bCs/>
                <w:sz w:val="24"/>
                <w:szCs w:val="24"/>
                <w:lang w:eastAsia="ar-SA"/>
              </w:rPr>
              <w:t xml:space="preserve"> pe </w:t>
            </w:r>
            <w:proofErr w:type="spellStart"/>
            <w:r w:rsidRPr="00835DDC">
              <w:rPr>
                <w:rFonts w:ascii="Times New Roman" w:eastAsia="TimesNewRomanPS-BoldMT" w:hAnsi="Times New Roman"/>
                <w:bCs/>
                <w:sz w:val="24"/>
                <w:szCs w:val="24"/>
                <w:lang w:eastAsia="ar-SA"/>
              </w:rPr>
              <w:t>costul</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furnizorului</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respectiv</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va</w:t>
            </w:r>
            <w:proofErr w:type="spellEnd"/>
            <w:r w:rsidRPr="00835DDC">
              <w:rPr>
                <w:rFonts w:ascii="Times New Roman" w:eastAsia="TimesNewRomanPS-BoldMT" w:hAnsi="Times New Roman"/>
                <w:bCs/>
                <w:sz w:val="24"/>
                <w:szCs w:val="24"/>
                <w:lang w:eastAsia="ar-SA"/>
              </w:rPr>
              <w:t xml:space="preserve"> fi pe o </w:t>
            </w:r>
            <w:proofErr w:type="spellStart"/>
            <w:r w:rsidRPr="00835DDC">
              <w:rPr>
                <w:rFonts w:ascii="Times New Roman" w:eastAsia="TimesNewRomanPS-BoldMT" w:hAnsi="Times New Roman"/>
                <w:bCs/>
                <w:sz w:val="24"/>
                <w:szCs w:val="24"/>
                <w:lang w:eastAsia="ar-SA"/>
              </w:rPr>
              <w:t>durată</w:t>
            </w:r>
            <w:proofErr w:type="spellEnd"/>
            <w:r w:rsidRPr="00835DDC">
              <w:rPr>
                <w:rFonts w:ascii="Times New Roman" w:eastAsia="TimesNewRomanPS-BoldMT" w:hAnsi="Times New Roman"/>
                <w:bCs/>
                <w:sz w:val="24"/>
                <w:szCs w:val="24"/>
                <w:lang w:eastAsia="ar-SA"/>
              </w:rPr>
              <w:t xml:space="preserve"> de minim 4 </w:t>
            </w:r>
            <w:proofErr w:type="spellStart"/>
            <w:r w:rsidRPr="00835DDC">
              <w:rPr>
                <w:rFonts w:ascii="Times New Roman" w:eastAsia="TimesNewRomanPS-BoldMT" w:hAnsi="Times New Roman"/>
                <w:bCs/>
                <w:sz w:val="24"/>
                <w:szCs w:val="24"/>
                <w:lang w:eastAsia="ar-SA"/>
              </w:rPr>
              <w:t>zile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și</w:t>
            </w:r>
            <w:proofErr w:type="spellEnd"/>
            <w:r w:rsidRPr="00835DDC">
              <w:rPr>
                <w:rFonts w:ascii="Times New Roman" w:eastAsia="TimesNewRomanPS-BoldMT" w:hAnsi="Times New Roman"/>
                <w:bCs/>
                <w:sz w:val="24"/>
                <w:szCs w:val="24"/>
                <w:lang w:eastAsia="ar-SA"/>
              </w:rPr>
              <w:t xml:space="preserve"> se </w:t>
            </w:r>
            <w:proofErr w:type="spellStart"/>
            <w:r w:rsidRPr="00835DDC">
              <w:rPr>
                <w:rFonts w:ascii="Times New Roman" w:eastAsia="TimesNewRomanPS-BoldMT" w:hAnsi="Times New Roman"/>
                <w:bCs/>
                <w:sz w:val="24"/>
                <w:szCs w:val="24"/>
                <w:lang w:eastAsia="ar-SA"/>
              </w:rPr>
              <w:t>va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desfășura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în</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limba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română</w:t>
            </w:r>
            <w:proofErr w:type="spellEnd"/>
            <w:r w:rsidRPr="00835DDC">
              <w:rPr>
                <w:rFonts w:ascii="Times New Roman" w:eastAsia="TimesNewRomanPS-BoldMT" w:hAnsi="Times New Roman"/>
                <w:bCs/>
                <w:sz w:val="24"/>
                <w:szCs w:val="24"/>
                <w:lang w:eastAsia="ar-SA"/>
              </w:rPr>
              <w:t>.</w:t>
            </w:r>
          </w:p>
          <w:p w14:paraId="48EB31A1" w14:textId="77777777" w:rsidR="007010A9" w:rsidRPr="007010A9" w:rsidRDefault="007010A9" w:rsidP="007010A9">
            <w:pPr>
              <w:numPr>
                <w:ilvl w:val="0"/>
                <w:numId w:val="32"/>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Aceasta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cuprinde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atât</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instruire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teoretică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cât</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instruire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practică</w:t>
            </w:r>
            <w:proofErr w:type="spellEnd"/>
            <w:r w:rsidRPr="007010A9">
              <w:rPr>
                <w:rFonts w:ascii="Times New Roman" w:eastAsia="TimesNewRomanPS-BoldMT" w:hAnsi="Times New Roman"/>
                <w:bCs/>
                <w:sz w:val="24"/>
                <w:szCs w:val="24"/>
                <w:lang w:eastAsia="ar-SA"/>
              </w:rPr>
              <w:t>.</w:t>
            </w:r>
          </w:p>
          <w:p w14:paraId="01DBD485" w14:textId="77777777" w:rsidR="007010A9" w:rsidRPr="007010A9" w:rsidRDefault="007010A9" w:rsidP="007010A9">
            <w:pPr>
              <w:numPr>
                <w:ilvl w:val="0"/>
                <w:numId w:val="32"/>
              </w:numPr>
              <w:autoSpaceDE w:val="0"/>
              <w:spacing w:after="0" w:line="240" w:lineRule="auto"/>
              <w:rPr>
                <w:rFonts w:ascii="Times New Roman" w:eastAsia="TimesNewRomanPS-BoldMT" w:hAnsi="Times New Roman"/>
                <w:bCs/>
                <w:sz w:val="24"/>
                <w:szCs w:val="24"/>
                <w:lang w:val="pt-BR" w:eastAsia="ar-SA"/>
              </w:rPr>
            </w:pPr>
            <w:proofErr w:type="spellStart"/>
            <w:r w:rsidRPr="007010A9">
              <w:rPr>
                <w:rFonts w:ascii="Times New Roman" w:eastAsia="TimesNewRomanPS-BoldMT" w:hAnsi="Times New Roman"/>
                <w:bCs/>
                <w:sz w:val="24"/>
                <w:szCs w:val="24"/>
                <w:lang w:eastAsia="ar-SA"/>
              </w:rPr>
              <w:lastRenderedPageBreak/>
              <w:t>Contractantul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este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responsabil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pentru</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instruirea</w:t>
            </w:r>
            <w:proofErr w:type="spellEnd"/>
            <w:r w:rsidRPr="007010A9">
              <w:rPr>
                <w:rFonts w:ascii="Times New Roman" w:eastAsia="TimesNewRomanPS-BoldMT" w:hAnsi="Times New Roman"/>
                <w:bCs/>
                <w:sz w:val="24"/>
                <w:szCs w:val="24"/>
                <w:lang w:eastAsia="ar-SA"/>
              </w:rPr>
              <w:t xml:space="preserve"> la </w:t>
            </w:r>
            <w:proofErr w:type="spellStart"/>
            <w:r w:rsidRPr="007010A9">
              <w:rPr>
                <w:rFonts w:ascii="Times New Roman" w:eastAsia="TimesNewRomanPS-BoldMT" w:hAnsi="Times New Roman"/>
                <w:bCs/>
                <w:sz w:val="24"/>
                <w:szCs w:val="24"/>
                <w:lang w:eastAsia="ar-SA"/>
              </w:rPr>
              <w:t>fața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locului</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personalului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desemnat</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autoritatea</w:t>
            </w:r>
            <w:proofErr w:type="spellEnd"/>
            <w:r w:rsidRPr="007010A9">
              <w:rPr>
                <w:rFonts w:ascii="Times New Roman" w:eastAsia="TimesNewRomanPS-BoldMT" w:hAnsi="Times New Roman"/>
                <w:bCs/>
                <w:sz w:val="24"/>
                <w:szCs w:val="24"/>
                <w:lang w:eastAsia="ar-SA"/>
              </w:rPr>
              <w:t>/</w:t>
            </w:r>
            <w:proofErr w:type="spellStart"/>
            <w:r w:rsidRPr="007010A9">
              <w:rPr>
                <w:rFonts w:ascii="Times New Roman" w:eastAsia="TimesNewRomanPS-BoldMT" w:hAnsi="Times New Roman"/>
                <w:bCs/>
                <w:sz w:val="24"/>
                <w:szCs w:val="24"/>
                <w:lang w:eastAsia="ar-SA"/>
              </w:rPr>
              <w:t>entitatea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contractantă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Scopul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instruirii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este</w:t>
            </w:r>
            <w:proofErr w:type="spellEnd"/>
            <w:r w:rsidRPr="007010A9">
              <w:rPr>
                <w:rFonts w:ascii="Times New Roman" w:eastAsia="TimesNewRomanPS-BoldMT" w:hAnsi="Times New Roman"/>
                <w:bCs/>
                <w:sz w:val="24"/>
                <w:szCs w:val="24"/>
                <w:lang w:eastAsia="ar-SA"/>
              </w:rPr>
              <w:t xml:space="preserve"> de a </w:t>
            </w:r>
            <w:proofErr w:type="spellStart"/>
            <w:r w:rsidRPr="007010A9">
              <w:rPr>
                <w:rFonts w:ascii="Times New Roman" w:eastAsia="TimesNewRomanPS-BoldMT" w:hAnsi="Times New Roman"/>
                <w:bCs/>
                <w:sz w:val="24"/>
                <w:szCs w:val="24"/>
                <w:lang w:eastAsia="ar-SA"/>
              </w:rPr>
              <w:t>transfera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cunoștințele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necesare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pentru</w:t>
            </w:r>
            <w:proofErr w:type="spellEnd"/>
            <w:r w:rsidRPr="007010A9">
              <w:rPr>
                <w:rFonts w:ascii="Times New Roman" w:eastAsia="TimesNewRomanPS-BoldMT" w:hAnsi="Times New Roman"/>
                <w:bCs/>
                <w:sz w:val="24"/>
                <w:szCs w:val="24"/>
                <w:lang w:eastAsia="ar-SA"/>
              </w:rPr>
              <w:t xml:space="preserve"> a opera </w:t>
            </w:r>
            <w:proofErr w:type="spellStart"/>
            <w:r w:rsidRPr="007010A9">
              <w:rPr>
                <w:rFonts w:ascii="Times New Roman" w:eastAsia="TimesNewRomanPS-BoldMT" w:hAnsi="Times New Roman"/>
                <w:bCs/>
                <w:sz w:val="24"/>
                <w:szCs w:val="24"/>
                <w:lang w:eastAsia="ar-SA"/>
              </w:rPr>
              <w:t>autospeciala</w:t>
            </w:r>
            <w:proofErr w:type="spellEnd"/>
            <w:r w:rsidRPr="007010A9">
              <w:rPr>
                <w:rFonts w:ascii="Times New Roman" w:eastAsia="TimesNewRomanPS-BoldMT" w:hAnsi="Times New Roman"/>
                <w:bCs/>
                <w:sz w:val="24"/>
                <w:szCs w:val="24"/>
                <w:lang w:eastAsia="ar-SA"/>
              </w:rPr>
              <w:t xml:space="preserve">. </w:t>
            </w:r>
            <w:r w:rsidRPr="007010A9">
              <w:rPr>
                <w:rFonts w:ascii="Times New Roman" w:eastAsia="TimesNewRomanPS-BoldMT" w:hAnsi="Times New Roman"/>
                <w:bCs/>
                <w:sz w:val="24"/>
                <w:szCs w:val="24"/>
                <w:lang w:val="pt-BR" w:eastAsia="ar-SA"/>
              </w:rPr>
              <w:t>Numărul maxim de persoane care vor fi instruite este: 20 de angajați. Numărul minim de persoane care vor fi instruite este: 15 angajați.</w:t>
            </w:r>
          </w:p>
          <w:p w14:paraId="69749C6D" w14:textId="77777777" w:rsidR="007010A9" w:rsidRPr="00835DDC" w:rsidRDefault="007010A9" w:rsidP="007010A9">
            <w:pPr>
              <w:numPr>
                <w:ilvl w:val="0"/>
                <w:numId w:val="32"/>
              </w:numPr>
              <w:autoSpaceDE w:val="0"/>
              <w:spacing w:after="0" w:line="240" w:lineRule="auto"/>
              <w:rPr>
                <w:rFonts w:ascii="Times New Roman" w:eastAsia="TimesNewRomanPS-BoldMT" w:hAnsi="Times New Roman"/>
                <w:bCs/>
                <w:sz w:val="24"/>
                <w:szCs w:val="24"/>
                <w:lang w:val="pt-BR" w:eastAsia="ar-SA"/>
              </w:rPr>
            </w:pPr>
            <w:r w:rsidRPr="00835DDC">
              <w:rPr>
                <w:rFonts w:ascii="Times New Roman" w:eastAsia="TimesNewRomanPS-BoldMT" w:hAnsi="Times New Roman"/>
                <w:bCs/>
                <w:sz w:val="24"/>
                <w:szCs w:val="24"/>
                <w:lang w:val="pt-BR" w:eastAsia="ar-SA"/>
              </w:rPr>
              <w:t>Furnizorul va pune la dispoziția beneficiarului documentația de instruire cu cel puțin 30 de zile înaintea începerii instructajului.</w:t>
            </w:r>
          </w:p>
          <w:p w14:paraId="39A1DE96" w14:textId="77777777" w:rsidR="007010A9" w:rsidRPr="00424C93" w:rsidRDefault="007010A9" w:rsidP="007010A9">
            <w:pPr>
              <w:numPr>
                <w:ilvl w:val="0"/>
                <w:numId w:val="32"/>
              </w:numPr>
              <w:autoSpaceDE w:val="0"/>
              <w:spacing w:after="0" w:line="240" w:lineRule="auto"/>
              <w:rPr>
                <w:rFonts w:ascii="Times New Roman" w:eastAsia="TimesNewRomanPS-BoldMT" w:hAnsi="Times New Roman"/>
                <w:bCs/>
                <w:sz w:val="24"/>
                <w:szCs w:val="24"/>
                <w:lang w:val="pt-BR" w:eastAsia="ar-SA"/>
              </w:rPr>
            </w:pPr>
            <w:r w:rsidRPr="00424C93">
              <w:rPr>
                <w:rFonts w:ascii="Times New Roman" w:eastAsia="TimesNewRomanPS-BoldMT" w:hAnsi="Times New Roman"/>
                <w:bCs/>
                <w:sz w:val="24"/>
                <w:szCs w:val="24"/>
                <w:lang w:val="pt-BR" w:eastAsia="ar-SA"/>
              </w:rPr>
              <w:t>Furnizorul trebuie să propună orice subiect suplimentar care ar putea fi necesar pentru a se asigura că personalul beneficiarului este pe deplin instruit pentru utilizarea corespunzatoare a echipamentului.</w:t>
            </w:r>
          </w:p>
          <w:p w14:paraId="11E4FAEF" w14:textId="77777777" w:rsidR="007010A9" w:rsidRPr="007010A9" w:rsidRDefault="007010A9" w:rsidP="007010A9">
            <w:pPr>
              <w:numPr>
                <w:ilvl w:val="0"/>
                <w:numId w:val="32"/>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 xml:space="preserve">Costurile asociate instruirii cad în sarcina furnizorului. </w:t>
            </w:r>
          </w:p>
          <w:p w14:paraId="187B5F85" w14:textId="77777777" w:rsidR="007010A9" w:rsidRPr="007010A9" w:rsidRDefault="007010A9" w:rsidP="007010A9">
            <w:pPr>
              <w:numPr>
                <w:ilvl w:val="0"/>
                <w:numId w:val="32"/>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Toate activitățile ce fac parte din obiectul contractului respectiv costuri pentru transport, instalare/punere în funcțiune, instruire utilizatori se vor regăsi cuantificate în propunerea financiară.</w:t>
            </w:r>
          </w:p>
          <w:p w14:paraId="500C29BD" w14:textId="77777777" w:rsidR="007010A9" w:rsidRPr="007010A9" w:rsidRDefault="007010A9" w:rsidP="007010A9">
            <w:pPr>
              <w:numPr>
                <w:ilvl w:val="0"/>
                <w:numId w:val="32"/>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 xml:space="preserve">Reprezentanții producătorului care efectuează instruirea personalului au obligativitatea eliberării unei diplome / certificat de absolvire.  </w:t>
            </w:r>
          </w:p>
          <w:p w14:paraId="7DAA08E1" w14:textId="77777777" w:rsidR="007010A9" w:rsidRPr="007010A9" w:rsidRDefault="007010A9" w:rsidP="007010A9">
            <w:pPr>
              <w:autoSpaceDE w:val="0"/>
              <w:spacing w:after="0" w:line="240" w:lineRule="auto"/>
              <w:rPr>
                <w:rFonts w:ascii="Times New Roman" w:eastAsia="TimesNewRomanPS-BoldMT" w:hAnsi="Times New Roman"/>
                <w:b/>
                <w:bCs/>
                <w:sz w:val="24"/>
                <w:szCs w:val="24"/>
                <w:lang w:eastAsia="ar-SA"/>
              </w:rPr>
            </w:pPr>
          </w:p>
          <w:p w14:paraId="7F239C0A" w14:textId="77777777" w:rsidR="007010A9" w:rsidRPr="007010A9" w:rsidRDefault="007010A9" w:rsidP="007010A9">
            <w:pPr>
              <w:numPr>
                <w:ilvl w:val="1"/>
                <w:numId w:val="28"/>
              </w:numPr>
              <w:autoSpaceDE w:val="0"/>
              <w:spacing w:after="0" w:line="240" w:lineRule="auto"/>
              <w:rPr>
                <w:rFonts w:ascii="Times New Roman" w:eastAsia="TimesNewRomanPS-BoldMT" w:hAnsi="Times New Roman"/>
                <w:b/>
                <w:bCs/>
                <w:i/>
                <w:iCs/>
                <w:sz w:val="24"/>
                <w:szCs w:val="24"/>
                <w:lang w:eastAsia="ar-SA"/>
              </w:rPr>
            </w:pPr>
            <w:bookmarkStart w:id="9" w:name="_Toc493860031"/>
            <w:r w:rsidRPr="007010A9">
              <w:rPr>
                <w:rFonts w:ascii="Times New Roman" w:eastAsia="TimesNewRomanPS-BoldMT" w:hAnsi="Times New Roman"/>
                <w:b/>
                <w:bCs/>
                <w:i/>
                <w:iCs/>
                <w:sz w:val="24"/>
                <w:szCs w:val="24"/>
                <w:lang w:eastAsia="ar-SA"/>
              </w:rPr>
              <w:t>ATRIBUȚIILE ȘI RESPONSABILITĂȚILE PĂRȚILOR</w:t>
            </w:r>
            <w:bookmarkEnd w:id="9"/>
          </w:p>
          <w:p w14:paraId="14263907" w14:textId="77777777" w:rsidR="007010A9" w:rsidRPr="007010A9" w:rsidRDefault="007010A9" w:rsidP="007010A9">
            <w:pPr>
              <w:autoSpaceDE w:val="0"/>
              <w:spacing w:after="0" w:line="240" w:lineRule="auto"/>
              <w:rPr>
                <w:rFonts w:ascii="Times New Roman" w:eastAsia="TimesNewRomanPS-BoldMT" w:hAnsi="Times New Roman"/>
                <w:b/>
                <w:bCs/>
                <w:sz w:val="24"/>
                <w:szCs w:val="24"/>
                <w:lang w:eastAsia="ar-SA"/>
              </w:rPr>
            </w:pPr>
          </w:p>
          <w:p w14:paraId="19666BBB" w14:textId="77777777" w:rsidR="007010A9" w:rsidRPr="00835DDC" w:rsidRDefault="007010A9" w:rsidP="007010A9">
            <w:pPr>
              <w:autoSpaceDE w:val="0"/>
              <w:spacing w:after="0" w:line="240" w:lineRule="auto"/>
              <w:rPr>
                <w:rFonts w:ascii="Times New Roman" w:eastAsia="TimesNewRomanPS-BoldMT" w:hAnsi="Times New Roman"/>
                <w:b/>
                <w:bCs/>
                <w:sz w:val="24"/>
                <w:szCs w:val="24"/>
                <w:lang w:eastAsia="ar-SA"/>
              </w:rPr>
            </w:pPr>
            <w:r w:rsidRPr="007010A9">
              <w:rPr>
                <w:rFonts w:ascii="Times New Roman" w:eastAsia="TimesNewRomanPS-BoldMT" w:hAnsi="Times New Roman"/>
                <w:b/>
                <w:bCs/>
                <w:sz w:val="24"/>
                <w:szCs w:val="24"/>
                <w:lang w:eastAsia="ar-SA"/>
              </w:rPr>
              <w:t>3.6.1.</w:t>
            </w:r>
            <w:r w:rsidRPr="007010A9">
              <w:rPr>
                <w:rFonts w:ascii="Times New Roman" w:eastAsia="TimesNewRomanPS-BoldMT" w:hAnsi="Times New Roman"/>
                <w:bCs/>
                <w:sz w:val="24"/>
                <w:szCs w:val="24"/>
                <w:lang w:eastAsia="ar-SA"/>
              </w:rPr>
              <w:t xml:space="preserve"> Prin </w:t>
            </w:r>
            <w:proofErr w:type="spellStart"/>
            <w:r w:rsidRPr="007010A9">
              <w:rPr>
                <w:rFonts w:ascii="Times New Roman" w:eastAsia="TimesNewRomanPS-BoldMT" w:hAnsi="Times New Roman"/>
                <w:bCs/>
                <w:sz w:val="24"/>
                <w:szCs w:val="24"/>
                <w:lang w:eastAsia="ar-SA"/>
              </w:rPr>
              <w:t>depunerea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unei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oferte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Ofertantul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acceptă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prealabil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condiţiile</w:t>
            </w:r>
            <w:proofErr w:type="spellEnd"/>
            <w:r w:rsidRPr="007010A9">
              <w:rPr>
                <w:rFonts w:ascii="Times New Roman" w:eastAsia="TimesNewRomanPS-BoldMT" w:hAnsi="Times New Roman"/>
                <w:bCs/>
                <w:sz w:val="24"/>
                <w:szCs w:val="24"/>
                <w:lang w:eastAsia="ar-SA"/>
              </w:rPr>
              <w:t xml:space="preserve"> generale </w:t>
            </w:r>
            <w:proofErr w:type="spellStart"/>
            <w:r w:rsidRPr="007010A9">
              <w:rPr>
                <w:rFonts w:ascii="Times New Roman" w:eastAsia="TimesNewRomanPS-BoldMT" w:hAnsi="Times New Roman"/>
                <w:bCs/>
                <w:sz w:val="24"/>
                <w:szCs w:val="24"/>
                <w:lang w:eastAsia="ar-SA"/>
              </w:rPr>
              <w:t>şi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particulare</w:t>
            </w:r>
            <w:proofErr w:type="spellEnd"/>
            <w:r w:rsidRPr="007010A9">
              <w:rPr>
                <w:rFonts w:ascii="Times New Roman" w:eastAsia="TimesNewRomanPS-BoldMT" w:hAnsi="Times New Roman"/>
                <w:bCs/>
                <w:sz w:val="24"/>
                <w:szCs w:val="24"/>
                <w:lang w:eastAsia="ar-SA"/>
              </w:rPr>
              <w:t xml:space="preserve"> care </w:t>
            </w:r>
            <w:proofErr w:type="spellStart"/>
            <w:r w:rsidRPr="007010A9">
              <w:rPr>
                <w:rFonts w:ascii="Times New Roman" w:eastAsia="TimesNewRomanPS-BoldMT" w:hAnsi="Times New Roman"/>
                <w:bCs/>
                <w:sz w:val="24"/>
                <w:szCs w:val="24"/>
                <w:lang w:eastAsia="ar-SA"/>
              </w:rPr>
              <w:t>guvernează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această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procedură</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achiziţie</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furnizării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produselor</w:t>
            </w:r>
            <w:proofErr w:type="spellEnd"/>
            <w:r w:rsidRPr="007010A9">
              <w:rPr>
                <w:rFonts w:ascii="Times New Roman" w:eastAsia="TimesNewRomanPS-BoldMT" w:hAnsi="Times New Roman"/>
                <w:bCs/>
                <w:sz w:val="24"/>
                <w:szCs w:val="24"/>
                <w:lang w:eastAsia="ar-SA"/>
              </w:rPr>
              <w:t xml:space="preserve">, ca </w:t>
            </w:r>
            <w:proofErr w:type="spellStart"/>
            <w:r w:rsidRPr="007010A9">
              <w:rPr>
                <w:rFonts w:ascii="Times New Roman" w:eastAsia="TimesNewRomanPS-BoldMT" w:hAnsi="Times New Roman"/>
                <w:bCs/>
                <w:sz w:val="24"/>
                <w:szCs w:val="24"/>
                <w:lang w:eastAsia="ar-SA"/>
              </w:rPr>
              <w:t>singura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bază</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acestei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proceduri</w:t>
            </w:r>
            <w:proofErr w:type="spellEnd"/>
            <w:r w:rsidRPr="007010A9">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Ofertanţii</w:t>
            </w:r>
            <w:proofErr w:type="spellEnd"/>
            <w:r w:rsidRPr="00835DDC">
              <w:rPr>
                <w:rFonts w:ascii="Times New Roman" w:eastAsia="TimesNewRomanPS-BoldMT" w:hAnsi="Times New Roman"/>
                <w:bCs/>
                <w:sz w:val="24"/>
                <w:szCs w:val="24"/>
                <w:lang w:eastAsia="ar-SA"/>
              </w:rPr>
              <w:t xml:space="preserve"> au </w:t>
            </w:r>
            <w:proofErr w:type="spellStart"/>
            <w:r w:rsidRPr="00835DDC">
              <w:rPr>
                <w:rFonts w:ascii="Times New Roman" w:eastAsia="TimesNewRomanPS-BoldMT" w:hAnsi="Times New Roman"/>
                <w:bCs/>
                <w:sz w:val="24"/>
                <w:szCs w:val="24"/>
                <w:lang w:eastAsia="ar-SA"/>
              </w:rPr>
              <w:t>obligaţia</w:t>
            </w:r>
            <w:proofErr w:type="spellEnd"/>
            <w:r w:rsidRPr="00835DDC">
              <w:rPr>
                <w:rFonts w:ascii="Times New Roman" w:eastAsia="TimesNewRomanPS-BoldMT" w:hAnsi="Times New Roman"/>
                <w:bCs/>
                <w:sz w:val="24"/>
                <w:szCs w:val="24"/>
                <w:lang w:eastAsia="ar-SA"/>
              </w:rPr>
              <w:t xml:space="preserve"> de a </w:t>
            </w:r>
            <w:proofErr w:type="spellStart"/>
            <w:r w:rsidRPr="00835DDC">
              <w:rPr>
                <w:rFonts w:ascii="Times New Roman" w:eastAsia="TimesNewRomanPS-BoldMT" w:hAnsi="Times New Roman"/>
                <w:bCs/>
                <w:sz w:val="24"/>
                <w:szCs w:val="24"/>
                <w:lang w:eastAsia="ar-SA"/>
              </w:rPr>
              <w:t>analiza</w:t>
            </w:r>
            <w:proofErr w:type="spellEnd"/>
            <w:r w:rsidRPr="00835DDC">
              <w:rPr>
                <w:rFonts w:ascii="Times New Roman" w:eastAsia="TimesNewRomanPS-BoldMT" w:hAnsi="Times New Roman"/>
                <w:bCs/>
                <w:sz w:val="24"/>
                <w:szCs w:val="24"/>
                <w:lang w:eastAsia="ar-SA"/>
              </w:rPr>
              <w:t xml:space="preserve"> cu </w:t>
            </w:r>
            <w:proofErr w:type="spellStart"/>
            <w:r w:rsidRPr="00835DDC">
              <w:rPr>
                <w:rFonts w:ascii="Times New Roman" w:eastAsia="TimesNewRomanPS-BoldMT" w:hAnsi="Times New Roman"/>
                <w:bCs/>
                <w:sz w:val="24"/>
                <w:szCs w:val="24"/>
                <w:lang w:eastAsia="ar-SA"/>
              </w:rPr>
              <w:t>atenţie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Documentaţia</w:t>
            </w:r>
            <w:proofErr w:type="spellEnd"/>
            <w:r w:rsidRPr="00835DDC">
              <w:rPr>
                <w:rFonts w:ascii="Times New Roman" w:eastAsia="TimesNewRomanPS-BoldMT" w:hAnsi="Times New Roman"/>
                <w:bCs/>
                <w:sz w:val="24"/>
                <w:szCs w:val="24"/>
                <w:lang w:eastAsia="ar-SA"/>
              </w:rPr>
              <w:t xml:space="preserve"> de </w:t>
            </w:r>
            <w:proofErr w:type="spellStart"/>
            <w:r w:rsidRPr="00835DDC">
              <w:rPr>
                <w:rFonts w:ascii="Times New Roman" w:eastAsia="TimesNewRomanPS-BoldMT" w:hAnsi="Times New Roman"/>
                <w:bCs/>
                <w:sz w:val="24"/>
                <w:szCs w:val="24"/>
                <w:lang w:eastAsia="ar-SA"/>
              </w:rPr>
              <w:t>Atribuire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şi</w:t>
            </w:r>
            <w:proofErr w:type="spellEnd"/>
            <w:r w:rsidRPr="00835DDC">
              <w:rPr>
                <w:rFonts w:ascii="Times New Roman" w:eastAsia="TimesNewRomanPS-BoldMT" w:hAnsi="Times New Roman"/>
                <w:bCs/>
                <w:sz w:val="24"/>
                <w:szCs w:val="24"/>
                <w:lang w:eastAsia="ar-SA"/>
              </w:rPr>
              <w:t xml:space="preserve"> de a </w:t>
            </w:r>
            <w:proofErr w:type="spellStart"/>
            <w:r w:rsidRPr="00835DDC">
              <w:rPr>
                <w:rFonts w:ascii="Times New Roman" w:eastAsia="TimesNewRomanPS-BoldMT" w:hAnsi="Times New Roman"/>
                <w:bCs/>
                <w:sz w:val="24"/>
                <w:szCs w:val="24"/>
                <w:lang w:eastAsia="ar-SA"/>
              </w:rPr>
              <w:t>pregăti</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oferta</w:t>
            </w:r>
            <w:proofErr w:type="spellEnd"/>
            <w:r w:rsidRPr="00835DDC">
              <w:rPr>
                <w:rFonts w:ascii="Times New Roman" w:eastAsia="TimesNewRomanPS-BoldMT" w:hAnsi="Times New Roman"/>
                <w:bCs/>
                <w:sz w:val="24"/>
                <w:szCs w:val="24"/>
                <w:lang w:eastAsia="ar-SA"/>
              </w:rPr>
              <w:t xml:space="preserve"> conform </w:t>
            </w:r>
            <w:proofErr w:type="spellStart"/>
            <w:r w:rsidRPr="00835DDC">
              <w:rPr>
                <w:rFonts w:ascii="Times New Roman" w:eastAsia="TimesNewRomanPS-BoldMT" w:hAnsi="Times New Roman"/>
                <w:bCs/>
                <w:sz w:val="24"/>
                <w:szCs w:val="24"/>
                <w:lang w:eastAsia="ar-SA"/>
              </w:rPr>
              <w:t>tuturor</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instrucţiunilor</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formularelor</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prevederilor</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contractuale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şi</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specificaţiilor</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tehnice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conţinute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în</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aceasta</w:t>
            </w:r>
            <w:proofErr w:type="spellEnd"/>
            <w:r w:rsidRPr="00835DDC">
              <w:rPr>
                <w:rFonts w:ascii="Times New Roman" w:eastAsia="TimesNewRomanPS-BoldMT" w:hAnsi="Times New Roman"/>
                <w:bCs/>
                <w:sz w:val="24"/>
                <w:szCs w:val="24"/>
                <w:lang w:eastAsia="ar-SA"/>
              </w:rPr>
              <w:t>.</w:t>
            </w:r>
          </w:p>
          <w:p w14:paraId="093FA287" w14:textId="77777777" w:rsidR="007010A9" w:rsidRPr="007010A9" w:rsidRDefault="007010A9" w:rsidP="007010A9">
            <w:p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
                <w:bCs/>
                <w:sz w:val="24"/>
                <w:szCs w:val="24"/>
                <w:lang w:val="pt-BR" w:eastAsia="ar-SA"/>
              </w:rPr>
              <w:t>3.6.2.</w:t>
            </w:r>
            <w:r w:rsidRPr="007010A9">
              <w:rPr>
                <w:rFonts w:ascii="Times New Roman" w:eastAsia="TimesNewRomanPS-BoldMT" w:hAnsi="Times New Roman"/>
                <w:bCs/>
                <w:sz w:val="24"/>
                <w:szCs w:val="24"/>
                <w:lang w:val="pt-BR" w:eastAsia="ar-SA"/>
              </w:rPr>
              <w:t xml:space="preserve"> Furnizorul este responsabil pentru îndeplinirea următoarelor atribuții:</w:t>
            </w:r>
          </w:p>
          <w:p w14:paraId="694AD45B" w14:textId="77777777" w:rsidR="007010A9" w:rsidRPr="00835DDC" w:rsidRDefault="007010A9" w:rsidP="007010A9">
            <w:pPr>
              <w:numPr>
                <w:ilvl w:val="0"/>
                <w:numId w:val="21"/>
              </w:numPr>
              <w:autoSpaceDE w:val="0"/>
              <w:spacing w:after="0" w:line="240" w:lineRule="auto"/>
              <w:rPr>
                <w:rFonts w:ascii="Times New Roman" w:eastAsia="TimesNewRomanPS-BoldMT" w:hAnsi="Times New Roman"/>
                <w:bCs/>
                <w:sz w:val="24"/>
                <w:szCs w:val="24"/>
                <w:lang w:val="pt-BR" w:eastAsia="ar-SA"/>
              </w:rPr>
            </w:pPr>
            <w:r w:rsidRPr="00835DDC">
              <w:rPr>
                <w:rFonts w:ascii="Times New Roman" w:eastAsia="TimesNewRomanPS-BoldMT" w:hAnsi="Times New Roman"/>
                <w:bCs/>
                <w:sz w:val="24"/>
                <w:szCs w:val="24"/>
                <w:lang w:val="pt-BR" w:eastAsia="ar-SA"/>
              </w:rPr>
              <w:t>Furnizorul</w:t>
            </w:r>
            <w:r w:rsidRPr="00835DDC">
              <w:rPr>
                <w:rFonts w:ascii="Times New Roman" w:eastAsia="TimesNewRomanPS-BoldMT" w:hAnsi="Times New Roman"/>
                <w:b/>
                <w:bCs/>
                <w:sz w:val="24"/>
                <w:szCs w:val="24"/>
                <w:lang w:val="pt-BR" w:eastAsia="ar-SA"/>
              </w:rPr>
              <w:t xml:space="preserve"> </w:t>
            </w:r>
            <w:r w:rsidRPr="00835DDC">
              <w:rPr>
                <w:rFonts w:ascii="Times New Roman" w:eastAsia="TimesNewRomanPS-BoldMT" w:hAnsi="Times New Roman"/>
                <w:bCs/>
                <w:sz w:val="24"/>
                <w:szCs w:val="24"/>
                <w:lang w:val="pt-BR" w:eastAsia="ar-SA"/>
              </w:rPr>
              <w:t>se obligă să furnizeze produsul</w:t>
            </w:r>
            <w:r w:rsidRPr="00835DDC">
              <w:rPr>
                <w:rFonts w:ascii="Times New Roman" w:eastAsia="TimesNewRomanPS-BoldMT" w:hAnsi="Times New Roman"/>
                <w:b/>
                <w:bCs/>
                <w:sz w:val="24"/>
                <w:szCs w:val="24"/>
                <w:lang w:val="pt-BR" w:eastAsia="ar-SA"/>
              </w:rPr>
              <w:t xml:space="preserve"> </w:t>
            </w:r>
            <w:r w:rsidRPr="00835DDC">
              <w:rPr>
                <w:rFonts w:ascii="Times New Roman" w:eastAsia="TimesNewRomanPS-BoldMT" w:hAnsi="Times New Roman"/>
                <w:bCs/>
                <w:sz w:val="24"/>
                <w:szCs w:val="24"/>
                <w:lang w:val="pt-BR" w:eastAsia="ar-SA"/>
              </w:rPr>
              <w:t>în conformitate cu termenele stabilite. Totodată se obligă să furnizeze produsul la standardele şi/sau performanţele prezentate în propunerea tehnică, cu profesionalismul şi promptitudinea cuvenite angajamentului asumat;</w:t>
            </w:r>
          </w:p>
          <w:p w14:paraId="76C1938D" w14:textId="77777777" w:rsidR="007010A9" w:rsidRPr="00835DDC" w:rsidRDefault="007010A9" w:rsidP="007010A9">
            <w:pPr>
              <w:numPr>
                <w:ilvl w:val="0"/>
                <w:numId w:val="21"/>
              </w:numPr>
              <w:autoSpaceDE w:val="0"/>
              <w:spacing w:after="0" w:line="240" w:lineRule="auto"/>
              <w:rPr>
                <w:rFonts w:ascii="Times New Roman" w:eastAsia="TimesNewRomanPS-BoldMT" w:hAnsi="Times New Roman"/>
                <w:bCs/>
                <w:sz w:val="24"/>
                <w:szCs w:val="24"/>
                <w:lang w:val="pt-BR" w:eastAsia="ar-SA"/>
              </w:rPr>
            </w:pPr>
            <w:r w:rsidRPr="00835DDC">
              <w:rPr>
                <w:rFonts w:ascii="Times New Roman" w:eastAsia="TimesNewRomanPS-BoldMT" w:hAnsi="Times New Roman"/>
                <w:bCs/>
                <w:sz w:val="24"/>
                <w:szCs w:val="24"/>
                <w:lang w:val="pt-BR" w:eastAsia="ar-SA"/>
              </w:rPr>
              <w:t>Furnizorul</w:t>
            </w:r>
            <w:r w:rsidRPr="00835DDC">
              <w:rPr>
                <w:rFonts w:ascii="Times New Roman" w:eastAsia="TimesNewRomanPS-BoldMT" w:hAnsi="Times New Roman"/>
                <w:b/>
                <w:bCs/>
                <w:sz w:val="24"/>
                <w:szCs w:val="24"/>
                <w:lang w:val="pt-BR" w:eastAsia="ar-SA"/>
              </w:rPr>
              <w:t xml:space="preserve"> </w:t>
            </w:r>
            <w:r w:rsidRPr="00835DDC">
              <w:rPr>
                <w:rFonts w:ascii="Times New Roman" w:eastAsia="TimesNewRomanPS-BoldMT" w:hAnsi="Times New Roman"/>
                <w:bCs/>
                <w:sz w:val="24"/>
                <w:szCs w:val="24"/>
                <w:lang w:val="pt-BR" w:eastAsia="ar-SA"/>
              </w:rPr>
              <w:t>este pe deplin responsabil pentru furnizarea produsului în conformitate cu cerinţele Caietului de sarcini şi a termenelor stabilite. Totodată este răspunzător atât de siguranţa tuturor operaţiunilor şi metodelor de prestare utilizate, cât şi de calificarea personalului folosit pe toată durata contractului.</w:t>
            </w:r>
          </w:p>
          <w:p w14:paraId="7B468905" w14:textId="77777777" w:rsidR="007010A9" w:rsidRPr="007010A9" w:rsidRDefault="007010A9" w:rsidP="007010A9">
            <w:pPr>
              <w:numPr>
                <w:ilvl w:val="0"/>
                <w:numId w:val="21"/>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Colaborarea</w:t>
            </w:r>
            <w:proofErr w:type="spellEnd"/>
            <w:r w:rsidRPr="007010A9">
              <w:rPr>
                <w:rFonts w:ascii="Times New Roman" w:eastAsia="TimesNewRomanPS-BoldMT" w:hAnsi="Times New Roman"/>
                <w:bCs/>
                <w:sz w:val="24"/>
                <w:szCs w:val="24"/>
                <w:lang w:eastAsia="ar-SA"/>
              </w:rPr>
              <w:t xml:space="preserve"> cu </w:t>
            </w:r>
            <w:proofErr w:type="spellStart"/>
            <w:r w:rsidRPr="007010A9">
              <w:rPr>
                <w:rFonts w:ascii="Times New Roman" w:eastAsia="TimesNewRomanPS-BoldMT" w:hAnsi="Times New Roman"/>
                <w:bCs/>
                <w:sz w:val="24"/>
                <w:szCs w:val="24"/>
                <w:lang w:eastAsia="ar-SA"/>
              </w:rPr>
              <w:t>personalul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Entității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Contractante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alocat</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pentru</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desfășurarea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contractului</w:t>
            </w:r>
            <w:proofErr w:type="spellEnd"/>
            <w:r w:rsidRPr="007010A9">
              <w:rPr>
                <w:rFonts w:ascii="Times New Roman" w:eastAsia="TimesNewRomanPS-BoldMT" w:hAnsi="Times New Roman"/>
                <w:bCs/>
                <w:sz w:val="24"/>
                <w:szCs w:val="24"/>
                <w:lang w:eastAsia="ar-SA"/>
              </w:rPr>
              <w:t xml:space="preserve">.  </w:t>
            </w:r>
          </w:p>
          <w:p w14:paraId="5C038E4F"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
                <w:bCs/>
                <w:sz w:val="24"/>
                <w:szCs w:val="24"/>
                <w:lang w:eastAsia="ar-SA"/>
              </w:rPr>
              <w:lastRenderedPageBreak/>
              <w:t>3.6.3.</w:t>
            </w:r>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Furnizorul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depune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toate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diligenţele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necesare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şi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acţiona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cel </w:t>
            </w:r>
            <w:proofErr w:type="spellStart"/>
            <w:r w:rsidRPr="007010A9">
              <w:rPr>
                <w:rFonts w:ascii="Times New Roman" w:eastAsia="TimesNewRomanPS-BoldMT" w:hAnsi="Times New Roman"/>
                <w:bCs/>
                <w:sz w:val="24"/>
                <w:szCs w:val="24"/>
                <w:lang w:eastAsia="ar-SA"/>
              </w:rPr>
              <w:t>mai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scurt</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timp</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posibil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pentru</w:t>
            </w:r>
            <w:proofErr w:type="spellEnd"/>
            <w:r w:rsidRPr="007010A9">
              <w:rPr>
                <w:rFonts w:ascii="Times New Roman" w:eastAsia="TimesNewRomanPS-BoldMT" w:hAnsi="Times New Roman"/>
                <w:bCs/>
                <w:sz w:val="24"/>
                <w:szCs w:val="24"/>
                <w:lang w:eastAsia="ar-SA"/>
              </w:rPr>
              <w:t xml:space="preserve"> a da curs </w:t>
            </w:r>
            <w:proofErr w:type="spellStart"/>
            <w:r w:rsidRPr="007010A9">
              <w:rPr>
                <w:rFonts w:ascii="Times New Roman" w:eastAsia="TimesNewRomanPS-BoldMT" w:hAnsi="Times New Roman"/>
                <w:bCs/>
                <w:sz w:val="24"/>
                <w:szCs w:val="24"/>
                <w:lang w:eastAsia="ar-SA"/>
              </w:rPr>
              <w:t>solicitărilor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venite</w:t>
            </w:r>
            <w:proofErr w:type="spellEnd"/>
            <w:r w:rsidRPr="007010A9">
              <w:rPr>
                <w:rFonts w:ascii="Times New Roman" w:eastAsia="TimesNewRomanPS-BoldMT" w:hAnsi="Times New Roman"/>
                <w:bCs/>
                <w:sz w:val="24"/>
                <w:szCs w:val="24"/>
                <w:lang w:eastAsia="ar-SA"/>
              </w:rPr>
              <w:t xml:space="preserve"> din </w:t>
            </w:r>
            <w:proofErr w:type="spellStart"/>
            <w:r w:rsidRPr="007010A9">
              <w:rPr>
                <w:rFonts w:ascii="Times New Roman" w:eastAsia="TimesNewRomanPS-BoldMT" w:hAnsi="Times New Roman"/>
                <w:bCs/>
                <w:sz w:val="24"/>
                <w:szCs w:val="24"/>
                <w:lang w:eastAsia="ar-SA"/>
              </w:rPr>
              <w:t>partea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Entității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Contractante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solicitări</w:t>
            </w:r>
            <w:proofErr w:type="spellEnd"/>
            <w:r w:rsidRPr="007010A9">
              <w:rPr>
                <w:rFonts w:ascii="Times New Roman" w:eastAsia="TimesNewRomanPS-BoldMT" w:hAnsi="Times New Roman"/>
                <w:bCs/>
                <w:sz w:val="24"/>
                <w:szCs w:val="24"/>
                <w:lang w:eastAsia="ar-SA"/>
              </w:rPr>
              <w:t xml:space="preserve"> care fac </w:t>
            </w:r>
            <w:proofErr w:type="spellStart"/>
            <w:r w:rsidRPr="007010A9">
              <w:rPr>
                <w:rFonts w:ascii="Times New Roman" w:eastAsia="TimesNewRomanPS-BoldMT" w:hAnsi="Times New Roman"/>
                <w:bCs/>
                <w:sz w:val="24"/>
                <w:szCs w:val="24"/>
                <w:lang w:eastAsia="ar-SA"/>
              </w:rPr>
              <w:t>obiectul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contractului</w:t>
            </w:r>
            <w:proofErr w:type="spellEnd"/>
            <w:r w:rsidRPr="007010A9">
              <w:rPr>
                <w:rFonts w:ascii="Times New Roman" w:eastAsia="TimesNewRomanPS-BoldMT" w:hAnsi="Times New Roman"/>
                <w:bCs/>
                <w:sz w:val="24"/>
                <w:szCs w:val="24"/>
                <w:lang w:eastAsia="ar-SA"/>
              </w:rPr>
              <w:t xml:space="preserve">, cu </w:t>
            </w:r>
            <w:proofErr w:type="spellStart"/>
            <w:r w:rsidRPr="007010A9">
              <w:rPr>
                <w:rFonts w:ascii="Times New Roman" w:eastAsia="TimesNewRomanPS-BoldMT" w:hAnsi="Times New Roman"/>
                <w:bCs/>
                <w:sz w:val="24"/>
                <w:szCs w:val="24"/>
                <w:lang w:eastAsia="ar-SA"/>
              </w:rPr>
              <w:t>condiția</w:t>
            </w:r>
            <w:proofErr w:type="spellEnd"/>
            <w:r w:rsidRPr="007010A9">
              <w:rPr>
                <w:rFonts w:ascii="Times New Roman" w:eastAsia="TimesNewRomanPS-BoldMT" w:hAnsi="Times New Roman"/>
                <w:bCs/>
                <w:sz w:val="24"/>
                <w:szCs w:val="24"/>
                <w:lang w:eastAsia="ar-SA"/>
              </w:rPr>
              <w:t xml:space="preserve"> ca </w:t>
            </w:r>
            <w:proofErr w:type="spellStart"/>
            <w:r w:rsidRPr="007010A9">
              <w:rPr>
                <w:rFonts w:ascii="Times New Roman" w:eastAsia="TimesNewRomanPS-BoldMT" w:hAnsi="Times New Roman"/>
                <w:bCs/>
                <w:sz w:val="24"/>
                <w:szCs w:val="24"/>
                <w:lang w:eastAsia="ar-SA"/>
              </w:rPr>
              <w:t>acestea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să</w:t>
            </w:r>
            <w:proofErr w:type="spellEnd"/>
            <w:r w:rsidRPr="007010A9">
              <w:rPr>
                <w:rFonts w:ascii="Times New Roman" w:eastAsia="TimesNewRomanPS-BoldMT" w:hAnsi="Times New Roman"/>
                <w:bCs/>
                <w:sz w:val="24"/>
                <w:szCs w:val="24"/>
                <w:lang w:eastAsia="ar-SA"/>
              </w:rPr>
              <w:t xml:space="preserve"> fie </w:t>
            </w:r>
            <w:proofErr w:type="spellStart"/>
            <w:r w:rsidRPr="007010A9">
              <w:rPr>
                <w:rFonts w:ascii="Times New Roman" w:eastAsia="TimesNewRomanPS-BoldMT" w:hAnsi="Times New Roman"/>
                <w:bCs/>
                <w:sz w:val="24"/>
                <w:szCs w:val="24"/>
                <w:lang w:eastAsia="ar-SA"/>
              </w:rPr>
              <w:t>comunicate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mod </w:t>
            </w:r>
            <w:proofErr w:type="spellStart"/>
            <w:r w:rsidRPr="007010A9">
              <w:rPr>
                <w:rFonts w:ascii="Times New Roman" w:eastAsia="TimesNewRomanPS-BoldMT" w:hAnsi="Times New Roman"/>
                <w:bCs/>
                <w:sz w:val="24"/>
                <w:szCs w:val="24"/>
                <w:lang w:eastAsia="ar-SA"/>
              </w:rPr>
              <w:t>expres</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către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Autoritatea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Contractantă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acestuia</w:t>
            </w:r>
            <w:proofErr w:type="spellEnd"/>
            <w:r w:rsidRPr="007010A9">
              <w:rPr>
                <w:rFonts w:ascii="Times New Roman" w:eastAsia="TimesNewRomanPS-BoldMT" w:hAnsi="Times New Roman"/>
                <w:bCs/>
                <w:sz w:val="24"/>
                <w:szCs w:val="24"/>
                <w:lang w:eastAsia="ar-SA"/>
              </w:rPr>
              <w:t xml:space="preserve">, ca </w:t>
            </w:r>
            <w:proofErr w:type="spellStart"/>
            <w:r w:rsidRPr="007010A9">
              <w:rPr>
                <w:rFonts w:ascii="Times New Roman" w:eastAsia="TimesNewRomanPS-BoldMT" w:hAnsi="Times New Roman"/>
                <w:bCs/>
                <w:sz w:val="24"/>
                <w:szCs w:val="24"/>
                <w:lang w:eastAsia="ar-SA"/>
              </w:rPr>
              <w:t>fiind</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solicitări</w:t>
            </w:r>
            <w:proofErr w:type="spellEnd"/>
            <w:r w:rsidRPr="007010A9">
              <w:rPr>
                <w:rFonts w:ascii="Times New Roman" w:eastAsia="TimesNewRomanPS-BoldMT" w:hAnsi="Times New Roman"/>
                <w:bCs/>
                <w:sz w:val="24"/>
                <w:szCs w:val="24"/>
                <w:lang w:eastAsia="ar-SA"/>
              </w:rPr>
              <w:t xml:space="preserve"> direct legate de </w:t>
            </w:r>
            <w:proofErr w:type="spellStart"/>
            <w:r w:rsidRPr="007010A9">
              <w:rPr>
                <w:rFonts w:ascii="Times New Roman" w:eastAsia="TimesNewRomanPS-BoldMT" w:hAnsi="Times New Roman"/>
                <w:bCs/>
                <w:sz w:val="24"/>
                <w:szCs w:val="24"/>
                <w:lang w:eastAsia="ar-SA"/>
              </w:rPr>
              <w:t>îndeplinirea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contractului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obiectivelor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Entității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Contractante</w:t>
            </w:r>
            <w:proofErr w:type="spellEnd"/>
            <w:r w:rsidRPr="007010A9">
              <w:rPr>
                <w:rFonts w:ascii="Times New Roman" w:eastAsia="TimesNewRomanPS-BoldMT" w:hAnsi="Times New Roman"/>
                <w:bCs/>
                <w:sz w:val="24"/>
                <w:szCs w:val="24"/>
                <w:lang w:eastAsia="ar-SA"/>
              </w:rPr>
              <w:t>.</w:t>
            </w:r>
          </w:p>
          <w:p w14:paraId="0F775288"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
                <w:bCs/>
                <w:sz w:val="24"/>
                <w:szCs w:val="24"/>
                <w:lang w:eastAsia="ar-SA"/>
              </w:rPr>
              <w:t>3.6.4.</w:t>
            </w:r>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Furnizorul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prezenta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documentul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privind</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avizarea</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catre</w:t>
            </w:r>
            <w:proofErr w:type="spellEnd"/>
            <w:r w:rsidRPr="007010A9">
              <w:rPr>
                <w:rFonts w:ascii="Times New Roman" w:eastAsia="TimesNewRomanPS-BoldMT" w:hAnsi="Times New Roman"/>
                <w:bCs/>
                <w:sz w:val="24"/>
                <w:szCs w:val="24"/>
                <w:lang w:eastAsia="ar-SA"/>
              </w:rPr>
              <w:t xml:space="preserve"> AACR a </w:t>
            </w:r>
            <w:proofErr w:type="spellStart"/>
            <w:r w:rsidRPr="007010A9">
              <w:rPr>
                <w:rFonts w:ascii="Times New Roman" w:eastAsia="TimesNewRomanPS-BoldMT" w:hAnsi="Times New Roman"/>
                <w:bCs/>
                <w:sz w:val="24"/>
                <w:szCs w:val="24"/>
                <w:lang w:eastAsia="ar-SA"/>
              </w:rPr>
              <w:t>specificațiilor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tehnice</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echipamentului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conformitate</w:t>
            </w:r>
            <w:proofErr w:type="spellEnd"/>
            <w:r w:rsidRPr="007010A9">
              <w:rPr>
                <w:rFonts w:ascii="Times New Roman" w:eastAsia="TimesNewRomanPS-BoldMT" w:hAnsi="Times New Roman"/>
                <w:bCs/>
                <w:sz w:val="24"/>
                <w:szCs w:val="24"/>
                <w:lang w:eastAsia="ar-SA"/>
              </w:rPr>
              <w:t xml:space="preserve"> cu </w:t>
            </w:r>
            <w:proofErr w:type="spellStart"/>
            <w:r w:rsidRPr="007010A9">
              <w:rPr>
                <w:rFonts w:ascii="Times New Roman" w:eastAsia="TimesNewRomanPS-BoldMT" w:hAnsi="Times New Roman"/>
                <w:bCs/>
                <w:sz w:val="24"/>
                <w:szCs w:val="24"/>
                <w:lang w:eastAsia="ar-SA"/>
              </w:rPr>
              <w:t>prevederile</w:t>
            </w:r>
            <w:proofErr w:type="spellEnd"/>
            <w:r w:rsidRPr="007010A9">
              <w:rPr>
                <w:rFonts w:ascii="Times New Roman" w:eastAsia="TimesNewRomanPS-BoldMT" w:hAnsi="Times New Roman"/>
                <w:bCs/>
                <w:sz w:val="24"/>
                <w:szCs w:val="24"/>
                <w:lang w:eastAsia="ar-SA"/>
              </w:rPr>
              <w:t xml:space="preserve"> RACR-AD-FSH </w:t>
            </w:r>
            <w:proofErr w:type="spellStart"/>
            <w:r w:rsidRPr="007010A9">
              <w:rPr>
                <w:rFonts w:ascii="Times New Roman" w:eastAsia="TimesNewRomanPS-BoldMT" w:hAnsi="Times New Roman"/>
                <w:bCs/>
                <w:sz w:val="24"/>
                <w:szCs w:val="24"/>
                <w:lang w:eastAsia="ar-SA"/>
              </w:rPr>
              <w:t>și</w:t>
            </w:r>
            <w:proofErr w:type="spellEnd"/>
            <w:r w:rsidRPr="007010A9">
              <w:rPr>
                <w:rFonts w:ascii="Times New Roman" w:eastAsia="TimesNewRomanPS-BoldMT" w:hAnsi="Times New Roman"/>
                <w:bCs/>
                <w:sz w:val="24"/>
                <w:szCs w:val="24"/>
                <w:lang w:eastAsia="ar-SA"/>
              </w:rPr>
              <w:t xml:space="preserve"> PIAC–AD–FSH, </w:t>
            </w:r>
            <w:proofErr w:type="spellStart"/>
            <w:r w:rsidRPr="007010A9">
              <w:rPr>
                <w:rFonts w:ascii="Times New Roman" w:eastAsia="TimesNewRomanPS-BoldMT" w:hAnsi="Times New Roman"/>
                <w:bCs/>
                <w:sz w:val="24"/>
                <w:szCs w:val="24"/>
                <w:lang w:eastAsia="ar-SA"/>
              </w:rPr>
              <w:t>edițiile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vigoare</w:t>
            </w:r>
            <w:proofErr w:type="spellEnd"/>
            <w:r w:rsidRPr="007010A9">
              <w:rPr>
                <w:rFonts w:ascii="Times New Roman" w:eastAsia="TimesNewRomanPS-BoldMT" w:hAnsi="Times New Roman"/>
                <w:bCs/>
                <w:sz w:val="24"/>
                <w:szCs w:val="24"/>
                <w:lang w:eastAsia="ar-SA"/>
              </w:rPr>
              <w:t>.</w:t>
            </w:r>
          </w:p>
          <w:p w14:paraId="6FA5D91C"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
                <w:bCs/>
                <w:sz w:val="24"/>
                <w:szCs w:val="24"/>
                <w:lang w:eastAsia="ar-SA"/>
              </w:rPr>
              <w:t>3.6.5.</w:t>
            </w:r>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Autoritatea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Contractantă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este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responsabilă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pentru</w:t>
            </w:r>
            <w:proofErr w:type="spellEnd"/>
            <w:r w:rsidRPr="007010A9">
              <w:rPr>
                <w:rFonts w:ascii="Times New Roman" w:eastAsia="TimesNewRomanPS-BoldMT" w:hAnsi="Times New Roman"/>
                <w:bCs/>
                <w:sz w:val="24"/>
                <w:szCs w:val="24"/>
                <w:lang w:eastAsia="ar-SA"/>
              </w:rPr>
              <w:t xml:space="preserve">: </w:t>
            </w:r>
          </w:p>
          <w:p w14:paraId="4886FFBB" w14:textId="77777777" w:rsidR="007010A9" w:rsidRPr="007010A9" w:rsidRDefault="007010A9" w:rsidP="007010A9">
            <w:pPr>
              <w:numPr>
                <w:ilvl w:val="0"/>
                <w:numId w:val="22"/>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Punerea</w:t>
            </w:r>
            <w:proofErr w:type="spellEnd"/>
            <w:r w:rsidRPr="007010A9">
              <w:rPr>
                <w:rFonts w:ascii="Times New Roman" w:eastAsia="TimesNewRomanPS-BoldMT" w:hAnsi="Times New Roman"/>
                <w:bCs/>
                <w:sz w:val="24"/>
                <w:szCs w:val="24"/>
                <w:lang w:eastAsia="ar-SA"/>
              </w:rPr>
              <w:t xml:space="preserve"> la </w:t>
            </w:r>
            <w:proofErr w:type="spellStart"/>
            <w:r w:rsidRPr="007010A9">
              <w:rPr>
                <w:rFonts w:ascii="Times New Roman" w:eastAsia="TimesNewRomanPS-BoldMT" w:hAnsi="Times New Roman"/>
                <w:bCs/>
                <w:sz w:val="24"/>
                <w:szCs w:val="24"/>
                <w:lang w:eastAsia="ar-SA"/>
              </w:rPr>
              <w:t>dispoziția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Furnizorului</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tuturor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informațiilor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disponibile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pentru</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realizarea</w:t>
            </w:r>
            <w:proofErr w:type="spellEnd"/>
            <w:r w:rsidRPr="007010A9">
              <w:rPr>
                <w:rFonts w:ascii="Times New Roman" w:eastAsia="TimesNewRomanPS-BoldMT" w:hAnsi="Times New Roman"/>
                <w:bCs/>
                <w:sz w:val="24"/>
                <w:szCs w:val="24"/>
                <w:lang w:eastAsia="ar-SA"/>
              </w:rPr>
              <w:t xml:space="preserve"> cu </w:t>
            </w:r>
            <w:proofErr w:type="spellStart"/>
            <w:r w:rsidRPr="007010A9">
              <w:rPr>
                <w:rFonts w:ascii="Times New Roman" w:eastAsia="TimesNewRomanPS-BoldMT" w:hAnsi="Times New Roman"/>
                <w:bCs/>
                <w:sz w:val="24"/>
                <w:szCs w:val="24"/>
                <w:lang w:eastAsia="ar-SA"/>
              </w:rPr>
              <w:t>succes</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contractului</w:t>
            </w:r>
            <w:proofErr w:type="spellEnd"/>
            <w:r w:rsidRPr="007010A9">
              <w:rPr>
                <w:rFonts w:ascii="Times New Roman" w:eastAsia="TimesNewRomanPS-BoldMT" w:hAnsi="Times New Roman"/>
                <w:bCs/>
                <w:sz w:val="24"/>
                <w:szCs w:val="24"/>
                <w:lang w:eastAsia="ar-SA"/>
              </w:rPr>
              <w:t>.</w:t>
            </w:r>
          </w:p>
          <w:p w14:paraId="7E0D8CCF" w14:textId="77777777" w:rsidR="007010A9" w:rsidRPr="007010A9" w:rsidRDefault="007010A9" w:rsidP="007010A9">
            <w:pPr>
              <w:numPr>
                <w:ilvl w:val="0"/>
                <w:numId w:val="22"/>
              </w:numPr>
              <w:autoSpaceDE w:val="0"/>
              <w:spacing w:after="0" w:line="240" w:lineRule="auto"/>
              <w:rPr>
                <w:rFonts w:ascii="Times New Roman" w:eastAsia="TimesNewRomanPS-BoldMT" w:hAnsi="Times New Roman"/>
                <w:b/>
                <w:bCs/>
                <w:sz w:val="24"/>
                <w:szCs w:val="24"/>
                <w:lang w:val="ro-RO" w:eastAsia="ar-SA"/>
              </w:rPr>
            </w:pPr>
            <w:r w:rsidRPr="007010A9">
              <w:rPr>
                <w:rFonts w:ascii="Times New Roman" w:eastAsia="TimesNewRomanPS-BoldMT" w:hAnsi="Times New Roman"/>
                <w:bCs/>
                <w:sz w:val="24"/>
                <w:szCs w:val="24"/>
                <w:lang w:val="ro-RO" w:eastAsia="ar-SA"/>
              </w:rPr>
              <w:t>Achizitorul</w:t>
            </w:r>
            <w:r w:rsidRPr="007010A9">
              <w:rPr>
                <w:rFonts w:ascii="Times New Roman" w:eastAsia="TimesNewRomanPS-BoldMT" w:hAnsi="Times New Roman"/>
                <w:b/>
                <w:bCs/>
                <w:sz w:val="24"/>
                <w:szCs w:val="24"/>
                <w:lang w:val="ro-RO" w:eastAsia="ar-SA"/>
              </w:rPr>
              <w:t xml:space="preserve"> </w:t>
            </w:r>
            <w:r w:rsidRPr="007010A9">
              <w:rPr>
                <w:rFonts w:ascii="Times New Roman" w:eastAsia="TimesNewRomanPS-BoldMT" w:hAnsi="Times New Roman"/>
                <w:bCs/>
                <w:sz w:val="24"/>
                <w:szCs w:val="24"/>
                <w:lang w:val="ro-RO" w:eastAsia="ar-SA"/>
              </w:rPr>
              <w:t>va asigura accesul reprezentanţilor Furnizorului pentru livrarea echipamentului, dacă acesta este conform;</w:t>
            </w:r>
          </w:p>
          <w:p w14:paraId="68DFE645" w14:textId="77777777" w:rsidR="007010A9" w:rsidRPr="007010A9" w:rsidRDefault="007010A9" w:rsidP="007010A9">
            <w:pPr>
              <w:numPr>
                <w:ilvl w:val="0"/>
                <w:numId w:val="22"/>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Achizitorul</w:t>
            </w:r>
            <w:r w:rsidRPr="007010A9">
              <w:rPr>
                <w:rFonts w:ascii="Times New Roman" w:eastAsia="TimesNewRomanPS-BoldMT" w:hAnsi="Times New Roman"/>
                <w:b/>
                <w:bCs/>
                <w:sz w:val="24"/>
                <w:szCs w:val="24"/>
                <w:lang w:val="it-IT" w:eastAsia="ar-SA"/>
              </w:rPr>
              <w:t xml:space="preserve"> </w:t>
            </w:r>
            <w:r w:rsidRPr="007010A9">
              <w:rPr>
                <w:rFonts w:ascii="Times New Roman" w:eastAsia="TimesNewRomanPS-BoldMT" w:hAnsi="Times New Roman"/>
                <w:bCs/>
                <w:sz w:val="24"/>
                <w:szCs w:val="24"/>
                <w:lang w:val="it-IT" w:eastAsia="ar-SA"/>
              </w:rPr>
              <w:t>are dreptul de a verifica cantitativ și calitativ produsul furnizat pentru a stabili conformitatea lui cu prevederile din prezentul Caiet de sarcini;</w:t>
            </w:r>
          </w:p>
          <w:p w14:paraId="7091D5AE" w14:textId="77777777" w:rsidR="007010A9" w:rsidRPr="007010A9" w:rsidRDefault="007010A9" w:rsidP="007010A9">
            <w:pPr>
              <w:numPr>
                <w:ilvl w:val="0"/>
                <w:numId w:val="22"/>
              </w:num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Efectuarea plăților aferente produsului livrat de către Furnizor în termenele convenite, în baza procesului-verbal de recepție cantitativă și calitativă aprobat fără rezerve de către Achizitor.</w:t>
            </w:r>
          </w:p>
          <w:p w14:paraId="25BF74A4" w14:textId="77777777" w:rsidR="007010A9" w:rsidRPr="007010A9" w:rsidRDefault="007010A9" w:rsidP="007010A9">
            <w:pPr>
              <w:autoSpaceDE w:val="0"/>
              <w:spacing w:after="0" w:line="240" w:lineRule="auto"/>
              <w:rPr>
                <w:rFonts w:ascii="Times New Roman" w:eastAsia="TimesNewRomanPS-BoldMT" w:hAnsi="Times New Roman"/>
                <w:bCs/>
                <w:sz w:val="24"/>
                <w:szCs w:val="24"/>
                <w:lang w:val="it-IT" w:eastAsia="ar-SA"/>
              </w:rPr>
            </w:pPr>
          </w:p>
          <w:p w14:paraId="3CEA77F1" w14:textId="77777777" w:rsidR="007010A9" w:rsidRPr="007010A9" w:rsidRDefault="007010A9" w:rsidP="007010A9">
            <w:pPr>
              <w:autoSpaceDE w:val="0"/>
              <w:spacing w:after="0" w:line="240" w:lineRule="auto"/>
              <w:rPr>
                <w:rFonts w:ascii="Times New Roman" w:eastAsia="TimesNewRomanPS-BoldMT" w:hAnsi="Times New Roman"/>
                <w:b/>
                <w:bCs/>
                <w:sz w:val="24"/>
                <w:szCs w:val="24"/>
                <w:lang w:val="it-IT" w:eastAsia="ar-SA"/>
              </w:rPr>
            </w:pPr>
            <w:r w:rsidRPr="007010A9">
              <w:rPr>
                <w:rFonts w:ascii="Times New Roman" w:eastAsia="TimesNewRomanPS-BoldMT" w:hAnsi="Times New Roman"/>
                <w:b/>
                <w:bCs/>
                <w:sz w:val="24"/>
                <w:szCs w:val="24"/>
                <w:lang w:val="it-IT" w:eastAsia="ar-SA"/>
              </w:rPr>
              <w:t xml:space="preserve">4. </w:t>
            </w:r>
            <w:bookmarkStart w:id="10" w:name="_Toc478634987"/>
            <w:r w:rsidRPr="007010A9">
              <w:rPr>
                <w:rFonts w:ascii="Times New Roman" w:eastAsia="TimesNewRomanPS-BoldMT" w:hAnsi="Times New Roman"/>
                <w:b/>
                <w:bCs/>
                <w:sz w:val="24"/>
                <w:szCs w:val="24"/>
                <w:lang w:val="it-IT" w:eastAsia="ar-SA"/>
              </w:rPr>
              <w:t>DOCUMENTAȚII CE TREBUIE FURNIZATE AUTORITĂȚII / ENTITĂȚII CONTRACTANTE ÎN LEGĂTURĂ CU PRODUSUL</w:t>
            </w:r>
            <w:bookmarkEnd w:id="10"/>
            <w:r w:rsidRPr="007010A9">
              <w:rPr>
                <w:rFonts w:ascii="Times New Roman" w:eastAsia="TimesNewRomanPS-BoldMT" w:hAnsi="Times New Roman"/>
                <w:b/>
                <w:bCs/>
                <w:sz w:val="24"/>
                <w:szCs w:val="24"/>
                <w:lang w:val="it-IT" w:eastAsia="ar-SA"/>
              </w:rPr>
              <w:t xml:space="preserve"> </w:t>
            </w:r>
          </w:p>
          <w:p w14:paraId="0A083384" w14:textId="77777777" w:rsidR="007010A9" w:rsidRPr="007010A9" w:rsidRDefault="007010A9" w:rsidP="007010A9">
            <w:p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ab/>
            </w:r>
          </w:p>
          <w:p w14:paraId="77AD160F" w14:textId="77777777" w:rsidR="007010A9" w:rsidRPr="007010A9" w:rsidRDefault="007010A9" w:rsidP="007010A9">
            <w:p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Documentațiile pe care Furnizorul trebuie să le livreze Autorității contractante în cadrul contractului trebuie să fie în limba română, acestea constând în:</w:t>
            </w:r>
          </w:p>
          <w:p w14:paraId="463425C0" w14:textId="77777777" w:rsidR="007010A9" w:rsidRPr="007010A9" w:rsidRDefault="007010A9" w:rsidP="007010A9">
            <w:pPr>
              <w:numPr>
                <w:ilvl w:val="0"/>
                <w:numId w:val="23"/>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 xml:space="preserve">Documentația tehnică de utilizare a punctului mobil de comandă </w:t>
            </w:r>
          </w:p>
          <w:p w14:paraId="59990A98" w14:textId="77777777" w:rsidR="007010A9" w:rsidRPr="007010A9" w:rsidRDefault="007010A9" w:rsidP="007010A9">
            <w:pPr>
              <w:numPr>
                <w:ilvl w:val="0"/>
                <w:numId w:val="23"/>
              </w:num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Cs/>
                <w:sz w:val="24"/>
                <w:szCs w:val="24"/>
                <w:lang w:eastAsia="ar-SA"/>
              </w:rPr>
              <w:t xml:space="preserve">Certificate de origine / certificate de </w:t>
            </w:r>
            <w:proofErr w:type="spellStart"/>
            <w:r w:rsidRPr="007010A9">
              <w:rPr>
                <w:rFonts w:ascii="Times New Roman" w:eastAsia="TimesNewRomanPS-BoldMT" w:hAnsi="Times New Roman"/>
                <w:bCs/>
                <w:sz w:val="24"/>
                <w:szCs w:val="24"/>
                <w:lang w:eastAsia="ar-SA"/>
              </w:rPr>
              <w:t>conformitate</w:t>
            </w:r>
            <w:proofErr w:type="spellEnd"/>
            <w:r w:rsidRPr="007010A9">
              <w:rPr>
                <w:rFonts w:ascii="Times New Roman" w:eastAsia="TimesNewRomanPS-BoldMT" w:hAnsi="Times New Roman"/>
                <w:bCs/>
                <w:sz w:val="24"/>
                <w:szCs w:val="24"/>
                <w:lang w:eastAsia="ar-SA"/>
              </w:rPr>
              <w:t>.</w:t>
            </w:r>
          </w:p>
          <w:p w14:paraId="5F384CDF" w14:textId="77777777" w:rsidR="007010A9" w:rsidRPr="007010A9" w:rsidRDefault="007010A9" w:rsidP="007010A9">
            <w:pPr>
              <w:numPr>
                <w:ilvl w:val="0"/>
                <w:numId w:val="23"/>
              </w:num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Cs/>
                <w:sz w:val="24"/>
                <w:szCs w:val="24"/>
                <w:lang w:eastAsia="ar-SA"/>
              </w:rPr>
              <w:t xml:space="preserve">Cartea </w:t>
            </w:r>
            <w:proofErr w:type="spellStart"/>
            <w:r w:rsidRPr="007010A9">
              <w:rPr>
                <w:rFonts w:ascii="Times New Roman" w:eastAsia="TimesNewRomanPS-BoldMT" w:hAnsi="Times New Roman"/>
                <w:bCs/>
                <w:sz w:val="24"/>
                <w:szCs w:val="24"/>
                <w:lang w:eastAsia="ar-SA"/>
              </w:rPr>
              <w:t>tehnică</w:t>
            </w:r>
            <w:proofErr w:type="spellEnd"/>
            <w:r w:rsidRPr="007010A9">
              <w:rPr>
                <w:rFonts w:ascii="Times New Roman" w:eastAsia="TimesNewRomanPS-BoldMT" w:hAnsi="Times New Roman"/>
                <w:bCs/>
                <w:sz w:val="24"/>
                <w:szCs w:val="24"/>
                <w:lang w:eastAsia="ar-SA"/>
              </w:rPr>
              <w:t>;</w:t>
            </w:r>
          </w:p>
          <w:p w14:paraId="0DE9F72F" w14:textId="77777777" w:rsidR="007010A9" w:rsidRPr="007010A9" w:rsidRDefault="007010A9" w:rsidP="007010A9">
            <w:pPr>
              <w:numPr>
                <w:ilvl w:val="0"/>
                <w:numId w:val="23"/>
              </w:num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Cs/>
                <w:sz w:val="24"/>
                <w:szCs w:val="24"/>
                <w:lang w:eastAsia="ar-SA"/>
              </w:rPr>
              <w:t xml:space="preserve">Carte </w:t>
            </w:r>
            <w:proofErr w:type="spellStart"/>
            <w:r w:rsidRPr="007010A9">
              <w:rPr>
                <w:rFonts w:ascii="Times New Roman" w:eastAsia="TimesNewRomanPS-BoldMT" w:hAnsi="Times New Roman"/>
                <w:bCs/>
                <w:sz w:val="24"/>
                <w:szCs w:val="24"/>
                <w:lang w:eastAsia="ar-SA"/>
              </w:rPr>
              <w:t>Identitate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Vehicul</w:t>
            </w:r>
            <w:proofErr w:type="spellEnd"/>
            <w:r w:rsidRPr="007010A9">
              <w:rPr>
                <w:rFonts w:ascii="Times New Roman" w:eastAsia="TimesNewRomanPS-BoldMT" w:hAnsi="Times New Roman"/>
                <w:bCs/>
                <w:sz w:val="24"/>
                <w:szCs w:val="24"/>
                <w:lang w:val="en-GB" w:eastAsia="ar-SA"/>
              </w:rPr>
              <w:t>;</w:t>
            </w:r>
          </w:p>
          <w:p w14:paraId="63BC7654" w14:textId="77777777" w:rsidR="007010A9" w:rsidRPr="007010A9" w:rsidRDefault="007010A9" w:rsidP="007010A9">
            <w:pPr>
              <w:numPr>
                <w:ilvl w:val="0"/>
                <w:numId w:val="23"/>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Manualul de întreținere și reparații;</w:t>
            </w:r>
          </w:p>
          <w:p w14:paraId="50144D74" w14:textId="77777777" w:rsidR="007010A9" w:rsidRPr="007010A9" w:rsidRDefault="007010A9" w:rsidP="007010A9">
            <w:pPr>
              <w:numPr>
                <w:ilvl w:val="0"/>
                <w:numId w:val="23"/>
              </w:numPr>
              <w:autoSpaceDE w:val="0"/>
              <w:spacing w:after="0" w:line="240" w:lineRule="auto"/>
              <w:rPr>
                <w:rFonts w:ascii="Times New Roman" w:eastAsia="TimesNewRomanPS-BoldMT" w:hAnsi="Times New Roman"/>
                <w:bCs/>
                <w:sz w:val="24"/>
                <w:szCs w:val="24"/>
                <w:lang w:val="pt-BR" w:eastAsia="ar-SA"/>
              </w:rPr>
            </w:pPr>
            <w:r w:rsidRPr="007010A9">
              <w:rPr>
                <w:rFonts w:ascii="Times New Roman" w:eastAsia="TimesNewRomanPS-BoldMT" w:hAnsi="Times New Roman"/>
                <w:bCs/>
                <w:sz w:val="24"/>
                <w:szCs w:val="24"/>
                <w:lang w:val="pt-BR" w:eastAsia="ar-SA"/>
              </w:rPr>
              <w:t>Declarația de conformitate tip CE;</w:t>
            </w:r>
          </w:p>
          <w:p w14:paraId="35EC4C49" w14:textId="77777777" w:rsidR="007010A9" w:rsidRPr="007010A9" w:rsidRDefault="007010A9" w:rsidP="007010A9">
            <w:pPr>
              <w:numPr>
                <w:ilvl w:val="0"/>
                <w:numId w:val="23"/>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Certificat</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calitate</w:t>
            </w:r>
            <w:proofErr w:type="spellEnd"/>
            <w:r w:rsidRPr="007010A9">
              <w:rPr>
                <w:rFonts w:ascii="Times New Roman" w:eastAsia="TimesNewRomanPS-BoldMT" w:hAnsi="Times New Roman"/>
                <w:bCs/>
                <w:sz w:val="24"/>
                <w:szCs w:val="24"/>
                <w:lang w:eastAsia="ar-SA"/>
              </w:rPr>
              <w:t>;</w:t>
            </w:r>
          </w:p>
          <w:p w14:paraId="45374AA3" w14:textId="77777777" w:rsidR="007010A9" w:rsidRPr="007010A9" w:rsidRDefault="007010A9" w:rsidP="007010A9">
            <w:pPr>
              <w:numPr>
                <w:ilvl w:val="0"/>
                <w:numId w:val="23"/>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Certificat</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garanție</w:t>
            </w:r>
            <w:proofErr w:type="spellEnd"/>
            <w:r w:rsidRPr="007010A9">
              <w:rPr>
                <w:rFonts w:ascii="Times New Roman" w:eastAsia="TimesNewRomanPS-BoldMT" w:hAnsi="Times New Roman"/>
                <w:bCs/>
                <w:sz w:val="24"/>
                <w:szCs w:val="24"/>
                <w:lang w:eastAsia="ar-SA"/>
              </w:rPr>
              <w:t>.</w:t>
            </w:r>
          </w:p>
          <w:p w14:paraId="753718F1" w14:textId="77777777" w:rsidR="007010A9" w:rsidRPr="00835DDC" w:rsidRDefault="007010A9" w:rsidP="007010A9">
            <w:pPr>
              <w:autoSpaceDE w:val="0"/>
              <w:spacing w:after="0" w:line="240" w:lineRule="auto"/>
              <w:rPr>
                <w:rFonts w:ascii="Times New Roman" w:eastAsia="TimesNewRomanPS-BoldMT" w:hAnsi="Times New Roman"/>
                <w:bCs/>
                <w:sz w:val="24"/>
                <w:szCs w:val="24"/>
                <w:lang w:eastAsia="ar-SA"/>
              </w:rPr>
            </w:pPr>
            <w:proofErr w:type="spellStart"/>
            <w:r w:rsidRPr="00835DDC">
              <w:rPr>
                <w:rFonts w:ascii="Times New Roman" w:eastAsia="TimesNewRomanPS-BoldMT" w:hAnsi="Times New Roman"/>
                <w:bCs/>
                <w:sz w:val="24"/>
                <w:szCs w:val="24"/>
                <w:lang w:eastAsia="ar-SA"/>
              </w:rPr>
              <w:t>Furnizorul</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va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pune</w:t>
            </w:r>
            <w:proofErr w:type="spellEnd"/>
            <w:r w:rsidRPr="00835DDC">
              <w:rPr>
                <w:rFonts w:ascii="Times New Roman" w:eastAsia="TimesNewRomanPS-BoldMT" w:hAnsi="Times New Roman"/>
                <w:bCs/>
                <w:sz w:val="24"/>
                <w:szCs w:val="24"/>
                <w:lang w:eastAsia="ar-SA"/>
              </w:rPr>
              <w:t xml:space="preserve"> la </w:t>
            </w:r>
            <w:proofErr w:type="spellStart"/>
            <w:r w:rsidRPr="00835DDC">
              <w:rPr>
                <w:rFonts w:ascii="Times New Roman" w:eastAsia="TimesNewRomanPS-BoldMT" w:hAnsi="Times New Roman"/>
                <w:bCs/>
                <w:sz w:val="24"/>
                <w:szCs w:val="24"/>
                <w:lang w:eastAsia="ar-SA"/>
              </w:rPr>
              <w:t>dispoziția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autorității</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contractante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întreaga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documentație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necesară</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înmatriculării</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autospecialei</w:t>
            </w:r>
            <w:proofErr w:type="spellEnd"/>
            <w:r w:rsidRPr="00835DDC">
              <w:rPr>
                <w:rFonts w:ascii="Times New Roman" w:eastAsia="TimesNewRomanPS-BoldMT" w:hAnsi="Times New Roman"/>
                <w:bCs/>
                <w:sz w:val="24"/>
                <w:szCs w:val="24"/>
                <w:lang w:eastAsia="ar-SA"/>
              </w:rPr>
              <w:t>.</w:t>
            </w:r>
          </w:p>
          <w:p w14:paraId="5DC4CB90" w14:textId="77777777" w:rsidR="007010A9" w:rsidRPr="00835DDC" w:rsidRDefault="007010A9" w:rsidP="007010A9">
            <w:pPr>
              <w:autoSpaceDE w:val="0"/>
              <w:spacing w:after="0" w:line="240" w:lineRule="auto"/>
              <w:rPr>
                <w:rFonts w:ascii="Times New Roman" w:eastAsia="TimesNewRomanPS-BoldMT" w:hAnsi="Times New Roman"/>
                <w:bCs/>
                <w:sz w:val="24"/>
                <w:szCs w:val="24"/>
                <w:lang w:eastAsia="ar-SA"/>
              </w:rPr>
            </w:pPr>
          </w:p>
          <w:p w14:paraId="61C23072" w14:textId="77777777" w:rsidR="007010A9" w:rsidRPr="00835DDC" w:rsidRDefault="007010A9" w:rsidP="007010A9">
            <w:pPr>
              <w:autoSpaceDE w:val="0"/>
              <w:spacing w:after="0" w:line="240" w:lineRule="auto"/>
              <w:rPr>
                <w:rFonts w:ascii="Times New Roman" w:eastAsia="TimesNewRomanPS-BoldMT" w:hAnsi="Times New Roman"/>
                <w:b/>
                <w:bCs/>
                <w:sz w:val="24"/>
                <w:szCs w:val="24"/>
                <w:lang w:eastAsia="ar-SA"/>
              </w:rPr>
            </w:pPr>
            <w:r w:rsidRPr="00835DDC">
              <w:rPr>
                <w:rFonts w:ascii="Times New Roman" w:eastAsia="TimesNewRomanPS-BoldMT" w:hAnsi="Times New Roman"/>
                <w:b/>
                <w:bCs/>
                <w:sz w:val="24"/>
                <w:szCs w:val="24"/>
                <w:lang w:eastAsia="ar-SA"/>
              </w:rPr>
              <w:t>5.  RECEPȚIA PRODUSULUI</w:t>
            </w:r>
          </w:p>
          <w:p w14:paraId="71C97D26" w14:textId="77777777" w:rsidR="007010A9" w:rsidRPr="00835DDC" w:rsidRDefault="007010A9" w:rsidP="007010A9">
            <w:pPr>
              <w:autoSpaceDE w:val="0"/>
              <w:spacing w:after="0" w:line="240" w:lineRule="auto"/>
              <w:rPr>
                <w:rFonts w:ascii="Times New Roman" w:eastAsia="TimesNewRomanPS-BoldMT" w:hAnsi="Times New Roman"/>
                <w:b/>
                <w:bCs/>
                <w:sz w:val="24"/>
                <w:szCs w:val="24"/>
                <w:lang w:eastAsia="ar-SA"/>
              </w:rPr>
            </w:pPr>
          </w:p>
          <w:p w14:paraId="59D2FEAF" w14:textId="77777777" w:rsidR="007010A9" w:rsidRPr="00835DDC" w:rsidRDefault="007010A9" w:rsidP="007010A9">
            <w:pPr>
              <w:autoSpaceDE w:val="0"/>
              <w:spacing w:after="0" w:line="240" w:lineRule="auto"/>
              <w:rPr>
                <w:rFonts w:ascii="Times New Roman" w:eastAsia="TimesNewRomanPS-BoldMT" w:hAnsi="Times New Roman"/>
                <w:bCs/>
                <w:sz w:val="24"/>
                <w:szCs w:val="24"/>
                <w:lang w:eastAsia="ar-SA"/>
              </w:rPr>
            </w:pPr>
            <w:r w:rsidRPr="00835DDC">
              <w:rPr>
                <w:rFonts w:ascii="Times New Roman" w:eastAsia="TimesNewRomanPS-BoldMT" w:hAnsi="Times New Roman"/>
                <w:b/>
                <w:bCs/>
                <w:sz w:val="24"/>
                <w:szCs w:val="24"/>
                <w:lang w:eastAsia="ar-SA"/>
              </w:rPr>
              <w:lastRenderedPageBreak/>
              <w:t>5.1.</w:t>
            </w:r>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Recepția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produsului</w:t>
            </w:r>
            <w:proofErr w:type="spellEnd"/>
            <w:r w:rsidRPr="00835DDC">
              <w:rPr>
                <w:rFonts w:ascii="Times New Roman" w:eastAsia="TimesNewRomanPS-BoldMT" w:hAnsi="Times New Roman"/>
                <w:bCs/>
                <w:sz w:val="24"/>
                <w:szCs w:val="24"/>
                <w:lang w:eastAsia="ar-SA"/>
              </w:rPr>
              <w:t xml:space="preserve"> se </w:t>
            </w:r>
            <w:proofErr w:type="spellStart"/>
            <w:r w:rsidRPr="00835DDC">
              <w:rPr>
                <w:rFonts w:ascii="Times New Roman" w:eastAsia="TimesNewRomanPS-BoldMT" w:hAnsi="Times New Roman"/>
                <w:bCs/>
                <w:sz w:val="24"/>
                <w:szCs w:val="24"/>
                <w:lang w:eastAsia="ar-SA"/>
              </w:rPr>
              <w:t>va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efectua</w:t>
            </w:r>
            <w:proofErr w:type="spellEnd"/>
            <w:r w:rsidRPr="00835DDC">
              <w:rPr>
                <w:rFonts w:ascii="Times New Roman" w:eastAsia="TimesNewRomanPS-BoldMT" w:hAnsi="Times New Roman"/>
                <w:bCs/>
                <w:sz w:val="24"/>
                <w:szCs w:val="24"/>
                <w:lang w:eastAsia="ar-SA"/>
              </w:rPr>
              <w:t xml:space="preserve"> pe </w:t>
            </w:r>
            <w:proofErr w:type="spellStart"/>
            <w:r w:rsidRPr="00835DDC">
              <w:rPr>
                <w:rFonts w:ascii="Times New Roman" w:eastAsia="TimesNewRomanPS-BoldMT" w:hAnsi="Times New Roman"/>
                <w:bCs/>
                <w:sz w:val="24"/>
                <w:szCs w:val="24"/>
                <w:lang w:eastAsia="ar-SA"/>
              </w:rPr>
              <w:t>baza</w:t>
            </w:r>
            <w:proofErr w:type="spellEnd"/>
            <w:r w:rsidRPr="00835DDC">
              <w:rPr>
                <w:rFonts w:ascii="Times New Roman" w:eastAsia="TimesNewRomanPS-BoldMT" w:hAnsi="Times New Roman"/>
                <w:bCs/>
                <w:sz w:val="24"/>
                <w:szCs w:val="24"/>
                <w:lang w:eastAsia="ar-SA"/>
              </w:rPr>
              <w:t xml:space="preserve"> de </w:t>
            </w:r>
            <w:proofErr w:type="spellStart"/>
            <w:r w:rsidRPr="00835DDC">
              <w:rPr>
                <w:rFonts w:ascii="Times New Roman" w:eastAsia="TimesNewRomanPS-BoldMT" w:hAnsi="Times New Roman"/>
                <w:bCs/>
                <w:sz w:val="24"/>
                <w:szCs w:val="24"/>
                <w:lang w:eastAsia="ar-SA"/>
              </w:rPr>
              <w:t>proces</w:t>
            </w:r>
            <w:proofErr w:type="spellEnd"/>
            <w:r w:rsidRPr="00835DDC">
              <w:rPr>
                <w:rFonts w:ascii="Times New Roman" w:eastAsia="TimesNewRomanPS-BoldMT" w:hAnsi="Times New Roman"/>
                <w:bCs/>
                <w:sz w:val="24"/>
                <w:szCs w:val="24"/>
                <w:lang w:eastAsia="ar-SA"/>
              </w:rPr>
              <w:t xml:space="preserve"> verbal </w:t>
            </w:r>
            <w:proofErr w:type="spellStart"/>
            <w:r w:rsidRPr="00835DDC">
              <w:rPr>
                <w:rFonts w:ascii="Times New Roman" w:eastAsia="TimesNewRomanPS-BoldMT" w:hAnsi="Times New Roman"/>
                <w:bCs/>
                <w:sz w:val="24"/>
                <w:szCs w:val="24"/>
                <w:lang w:eastAsia="ar-SA"/>
              </w:rPr>
              <w:t>semnat</w:t>
            </w:r>
            <w:proofErr w:type="spellEnd"/>
            <w:r w:rsidRPr="00835DDC">
              <w:rPr>
                <w:rFonts w:ascii="Times New Roman" w:eastAsia="TimesNewRomanPS-BoldMT" w:hAnsi="Times New Roman"/>
                <w:bCs/>
                <w:sz w:val="24"/>
                <w:szCs w:val="24"/>
                <w:lang w:eastAsia="ar-SA"/>
              </w:rPr>
              <w:t xml:space="preserve"> de </w:t>
            </w:r>
            <w:proofErr w:type="spellStart"/>
            <w:r w:rsidRPr="00835DDC">
              <w:rPr>
                <w:rFonts w:ascii="Times New Roman" w:eastAsia="TimesNewRomanPS-BoldMT" w:hAnsi="Times New Roman"/>
                <w:bCs/>
                <w:sz w:val="24"/>
                <w:szCs w:val="24"/>
                <w:lang w:eastAsia="ar-SA"/>
              </w:rPr>
              <w:t>Contractant</w:t>
            </w:r>
            <w:proofErr w:type="spellEnd"/>
            <w:r w:rsidRPr="00835DDC">
              <w:rPr>
                <w:rFonts w:ascii="Times New Roman" w:eastAsia="TimesNewRomanPS-BoldMT" w:hAnsi="Times New Roman"/>
                <w:bCs/>
                <w:sz w:val="24"/>
                <w:szCs w:val="24"/>
                <w:lang w:eastAsia="ar-SA"/>
              </w:rPr>
              <w:t xml:space="preserve"> și </w:t>
            </w:r>
            <w:proofErr w:type="spellStart"/>
            <w:r w:rsidRPr="00835DDC">
              <w:rPr>
                <w:rFonts w:ascii="Times New Roman" w:eastAsia="TimesNewRomanPS-BoldMT" w:hAnsi="Times New Roman"/>
                <w:bCs/>
                <w:sz w:val="24"/>
                <w:szCs w:val="24"/>
                <w:lang w:eastAsia="ar-SA"/>
              </w:rPr>
              <w:t>Autoritatea</w:t>
            </w:r>
            <w:proofErr w:type="spellEnd"/>
            <w:r w:rsidRPr="00835DDC">
              <w:rPr>
                <w:rFonts w:ascii="Times New Roman" w:eastAsia="TimesNewRomanPS-BoldMT" w:hAnsi="Times New Roman"/>
                <w:bCs/>
                <w:sz w:val="24"/>
                <w:szCs w:val="24"/>
                <w:lang w:eastAsia="ar-SA"/>
              </w:rPr>
              <w:t>/</w:t>
            </w:r>
            <w:proofErr w:type="spellStart"/>
            <w:r w:rsidRPr="00835DDC">
              <w:rPr>
                <w:rFonts w:ascii="Times New Roman" w:eastAsia="TimesNewRomanPS-BoldMT" w:hAnsi="Times New Roman"/>
                <w:bCs/>
                <w:sz w:val="24"/>
                <w:szCs w:val="24"/>
                <w:lang w:eastAsia="ar-SA"/>
              </w:rPr>
              <w:t>entitatea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contractantă</w:t>
            </w:r>
            <w:proofErr w:type="spellEnd"/>
            <w:r w:rsidRPr="00835DDC">
              <w:rPr>
                <w:rFonts w:ascii="Times New Roman" w:eastAsia="TimesNewRomanPS-BoldMT" w:hAnsi="Times New Roman"/>
                <w:bCs/>
                <w:sz w:val="24"/>
                <w:szCs w:val="24"/>
                <w:lang w:eastAsia="ar-SA"/>
              </w:rPr>
              <w:t xml:space="preserve">. </w:t>
            </w:r>
          </w:p>
          <w:p w14:paraId="0E815E5D" w14:textId="77777777" w:rsidR="007010A9" w:rsidRPr="00B36542" w:rsidRDefault="007010A9" w:rsidP="007010A9">
            <w:pPr>
              <w:autoSpaceDE w:val="0"/>
              <w:spacing w:after="0" w:line="240" w:lineRule="auto"/>
              <w:rPr>
                <w:rFonts w:ascii="Times New Roman" w:eastAsia="TimesNewRomanPS-BoldMT" w:hAnsi="Times New Roman"/>
                <w:bCs/>
                <w:sz w:val="24"/>
                <w:szCs w:val="24"/>
                <w:lang w:val="it-IT" w:eastAsia="ar-SA"/>
              </w:rPr>
            </w:pPr>
            <w:r w:rsidRPr="00B36542">
              <w:rPr>
                <w:rFonts w:ascii="Times New Roman" w:eastAsia="TimesNewRomanPS-BoldMT" w:hAnsi="Times New Roman"/>
                <w:bCs/>
                <w:sz w:val="24"/>
                <w:szCs w:val="24"/>
                <w:lang w:val="it-IT" w:eastAsia="ar-SA"/>
              </w:rPr>
              <w:t>- recepția cantitativă se va realiza după livrarea produsului în cantitatea solicitată la locația indicată de Autoritatea/entitatea contractantă;</w:t>
            </w:r>
          </w:p>
          <w:p w14:paraId="140DC0A6" w14:textId="77777777" w:rsidR="007010A9" w:rsidRPr="00B36542" w:rsidRDefault="007010A9" w:rsidP="007010A9">
            <w:pPr>
              <w:autoSpaceDE w:val="0"/>
              <w:spacing w:after="0" w:line="240" w:lineRule="auto"/>
              <w:rPr>
                <w:rFonts w:ascii="Times New Roman" w:eastAsia="TimesNewRomanPS-BoldMT" w:hAnsi="Times New Roman"/>
                <w:bCs/>
                <w:sz w:val="24"/>
                <w:szCs w:val="24"/>
                <w:lang w:val="it-IT" w:eastAsia="ar-SA"/>
              </w:rPr>
            </w:pPr>
            <w:r w:rsidRPr="00B36542">
              <w:rPr>
                <w:rFonts w:ascii="Times New Roman" w:eastAsia="TimesNewRomanPS-BoldMT" w:hAnsi="Times New Roman"/>
                <w:bCs/>
                <w:sz w:val="24"/>
                <w:szCs w:val="24"/>
                <w:lang w:val="it-IT" w:eastAsia="ar-SA"/>
              </w:rPr>
              <w:t>- recepția calitativă se va realiza după instalare, punere în funcțiune și testare a produselor și, după caz, toate defectele au fost remediate.</w:t>
            </w:r>
          </w:p>
          <w:p w14:paraId="6EA44FE2" w14:textId="77777777" w:rsidR="007010A9" w:rsidRPr="00B36542" w:rsidRDefault="007010A9" w:rsidP="007010A9">
            <w:pPr>
              <w:autoSpaceDE w:val="0"/>
              <w:spacing w:after="0" w:line="240" w:lineRule="auto"/>
              <w:rPr>
                <w:rFonts w:ascii="Times New Roman" w:eastAsia="TimesNewRomanPS-BoldMT" w:hAnsi="Times New Roman"/>
                <w:bCs/>
                <w:sz w:val="24"/>
                <w:szCs w:val="24"/>
                <w:lang w:val="it-IT" w:eastAsia="ar-SA"/>
              </w:rPr>
            </w:pPr>
          </w:p>
          <w:p w14:paraId="3099780E"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
                <w:bCs/>
                <w:sz w:val="24"/>
                <w:szCs w:val="24"/>
                <w:lang w:eastAsia="ar-SA"/>
              </w:rPr>
              <w:t>5.2.</w:t>
            </w:r>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Procesul</w:t>
            </w:r>
            <w:proofErr w:type="spellEnd"/>
            <w:r w:rsidRPr="007010A9">
              <w:rPr>
                <w:rFonts w:ascii="Times New Roman" w:eastAsia="TimesNewRomanPS-BoldMT" w:hAnsi="Times New Roman"/>
                <w:bCs/>
                <w:sz w:val="24"/>
                <w:szCs w:val="24"/>
                <w:lang w:eastAsia="ar-SA"/>
              </w:rPr>
              <w:t xml:space="preserve"> verbal de </w:t>
            </w:r>
            <w:proofErr w:type="spellStart"/>
            <w:r w:rsidRPr="007010A9">
              <w:rPr>
                <w:rFonts w:ascii="Times New Roman" w:eastAsia="TimesNewRomanPS-BoldMT" w:hAnsi="Times New Roman"/>
                <w:bCs/>
                <w:sz w:val="24"/>
                <w:szCs w:val="24"/>
                <w:lang w:eastAsia="ar-SA"/>
              </w:rPr>
              <w:t>recepție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calitativă</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va</w:t>
            </w:r>
            <w:proofErr w:type="spellEnd"/>
            <w:r w:rsidRPr="007010A9">
              <w:rPr>
                <w:rFonts w:ascii="Times New Roman" w:eastAsia="TimesNewRomanPS-BoldMT" w:hAnsi="Times New Roman"/>
                <w:bCs/>
                <w:sz w:val="24"/>
                <w:szCs w:val="24"/>
                <w:lang w:eastAsia="ar-SA"/>
              </w:rPr>
              <w:t xml:space="preserve"> include </w:t>
            </w:r>
            <w:proofErr w:type="spellStart"/>
            <w:r w:rsidRPr="007010A9">
              <w:rPr>
                <w:rFonts w:ascii="Times New Roman" w:eastAsia="TimesNewRomanPS-BoldMT" w:hAnsi="Times New Roman"/>
                <w:bCs/>
                <w:sz w:val="24"/>
                <w:szCs w:val="24"/>
                <w:lang w:eastAsia="ar-SA"/>
              </w:rPr>
              <w:t>unul</w:t>
            </w:r>
            <w:proofErr w:type="spellEnd"/>
            <w:r w:rsidRPr="007010A9">
              <w:rPr>
                <w:rFonts w:ascii="Times New Roman" w:eastAsia="TimesNewRomanPS-BoldMT" w:hAnsi="Times New Roman"/>
                <w:bCs/>
                <w:sz w:val="24"/>
                <w:szCs w:val="24"/>
                <w:lang w:eastAsia="ar-SA"/>
              </w:rPr>
              <w:t xml:space="preserve"> din </w:t>
            </w:r>
            <w:proofErr w:type="spellStart"/>
            <w:r w:rsidRPr="007010A9">
              <w:rPr>
                <w:rFonts w:ascii="Times New Roman" w:eastAsia="TimesNewRomanPS-BoldMT" w:hAnsi="Times New Roman"/>
                <w:bCs/>
                <w:sz w:val="24"/>
                <w:szCs w:val="24"/>
                <w:lang w:eastAsia="ar-SA"/>
              </w:rPr>
              <w:t>următoarele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rezultate</w:t>
            </w:r>
            <w:proofErr w:type="spellEnd"/>
            <w:r w:rsidRPr="007010A9">
              <w:rPr>
                <w:rFonts w:ascii="Times New Roman" w:eastAsia="TimesNewRomanPS-BoldMT" w:hAnsi="Times New Roman"/>
                <w:bCs/>
                <w:sz w:val="24"/>
                <w:szCs w:val="24"/>
                <w:lang w:eastAsia="ar-SA"/>
              </w:rPr>
              <w:t>:</w:t>
            </w:r>
          </w:p>
          <w:p w14:paraId="0A9F7ABE" w14:textId="77777777" w:rsidR="007010A9" w:rsidRPr="007010A9" w:rsidRDefault="007010A9" w:rsidP="007010A9">
            <w:pPr>
              <w:numPr>
                <w:ilvl w:val="0"/>
                <w:numId w:val="24"/>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acceptat</w:t>
            </w:r>
            <w:proofErr w:type="spellEnd"/>
            <w:r w:rsidRPr="007010A9">
              <w:rPr>
                <w:rFonts w:ascii="Times New Roman" w:eastAsia="TimesNewRomanPS-BoldMT" w:hAnsi="Times New Roman"/>
                <w:bCs/>
                <w:sz w:val="24"/>
                <w:szCs w:val="24"/>
                <w:lang w:eastAsia="ar-SA"/>
              </w:rPr>
              <w:t>;</w:t>
            </w:r>
          </w:p>
          <w:p w14:paraId="233493B5" w14:textId="77777777" w:rsidR="007010A9" w:rsidRPr="007010A9" w:rsidRDefault="007010A9" w:rsidP="007010A9">
            <w:pPr>
              <w:numPr>
                <w:ilvl w:val="0"/>
                <w:numId w:val="24"/>
              </w:num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refuzat</w:t>
            </w:r>
            <w:proofErr w:type="spellEnd"/>
            <w:r w:rsidRPr="007010A9">
              <w:rPr>
                <w:rFonts w:ascii="Times New Roman" w:eastAsia="TimesNewRomanPS-BoldMT" w:hAnsi="Times New Roman"/>
                <w:bCs/>
                <w:sz w:val="24"/>
                <w:szCs w:val="24"/>
                <w:lang w:eastAsia="ar-SA"/>
              </w:rPr>
              <w:t>.</w:t>
            </w:r>
          </w:p>
          <w:p w14:paraId="33134193" w14:textId="77777777" w:rsidR="007010A9" w:rsidRPr="007010A9" w:rsidRDefault="007010A9" w:rsidP="007010A9">
            <w:pPr>
              <w:autoSpaceDE w:val="0"/>
              <w:spacing w:after="0" w:line="240" w:lineRule="auto"/>
              <w:rPr>
                <w:rFonts w:ascii="Times New Roman" w:eastAsia="TimesNewRomanPS-BoldMT" w:hAnsi="Times New Roman"/>
                <w:bCs/>
                <w:sz w:val="24"/>
                <w:szCs w:val="24"/>
                <w:lang w:val="ro-RO" w:eastAsia="ar-SA"/>
              </w:rPr>
            </w:pPr>
          </w:p>
          <w:p w14:paraId="04C76E6F" w14:textId="77777777" w:rsidR="007010A9" w:rsidRPr="007010A9" w:rsidRDefault="007010A9" w:rsidP="007010A9">
            <w:pPr>
              <w:autoSpaceDE w:val="0"/>
              <w:spacing w:after="0" w:line="240" w:lineRule="auto"/>
              <w:rPr>
                <w:rFonts w:ascii="Times New Roman" w:eastAsia="TimesNewRomanPS-BoldMT" w:hAnsi="Times New Roman"/>
                <w:bCs/>
                <w:sz w:val="24"/>
                <w:szCs w:val="24"/>
                <w:lang w:val="ro-RO" w:eastAsia="ar-SA"/>
              </w:rPr>
            </w:pPr>
          </w:p>
          <w:p w14:paraId="71E45D7B" w14:textId="77777777" w:rsidR="007010A9" w:rsidRPr="007010A9" w:rsidRDefault="007010A9" w:rsidP="007010A9">
            <w:pPr>
              <w:autoSpaceDE w:val="0"/>
              <w:spacing w:after="0" w:line="240" w:lineRule="auto"/>
              <w:rPr>
                <w:rFonts w:ascii="Times New Roman" w:eastAsia="TimesNewRomanPS-BoldMT" w:hAnsi="Times New Roman"/>
                <w:b/>
                <w:bCs/>
                <w:sz w:val="24"/>
                <w:szCs w:val="24"/>
                <w:lang w:val="ro-RO" w:eastAsia="ar-SA"/>
              </w:rPr>
            </w:pPr>
            <w:r w:rsidRPr="007010A9">
              <w:rPr>
                <w:rFonts w:ascii="Times New Roman" w:eastAsia="TimesNewRomanPS-BoldMT" w:hAnsi="Times New Roman"/>
                <w:b/>
                <w:bCs/>
                <w:sz w:val="24"/>
                <w:szCs w:val="24"/>
                <w:lang w:val="ro-RO" w:eastAsia="ar-SA"/>
              </w:rPr>
              <w:t>6. CADRUL LEGAL CARE GUVERNEAZĂ RELAȚIA DINTRE AUTORITATEA CONTRACTANTĂ ȘI CONTRACTANT (INCLUSIV ÎN DOMENIILE MEDIULUI, SOCIAL ȘI AL RELAȚIILOR DE MUNCĂ)</w:t>
            </w:r>
          </w:p>
          <w:p w14:paraId="60E32A9F" w14:textId="77777777" w:rsidR="007010A9" w:rsidRPr="007010A9" w:rsidRDefault="007010A9" w:rsidP="007010A9">
            <w:pPr>
              <w:autoSpaceDE w:val="0"/>
              <w:spacing w:after="0" w:line="240" w:lineRule="auto"/>
              <w:rPr>
                <w:rFonts w:ascii="Times New Roman" w:eastAsia="TimesNewRomanPS-BoldMT" w:hAnsi="Times New Roman"/>
                <w:b/>
                <w:bCs/>
                <w:sz w:val="24"/>
                <w:szCs w:val="24"/>
                <w:lang w:val="ro-RO" w:eastAsia="ar-SA"/>
              </w:rPr>
            </w:pPr>
          </w:p>
          <w:p w14:paraId="05E7082E" w14:textId="77777777" w:rsidR="007010A9" w:rsidRPr="007010A9" w:rsidRDefault="007010A9" w:rsidP="007010A9">
            <w:pPr>
              <w:autoSpaceDE w:val="0"/>
              <w:spacing w:after="0" w:line="240" w:lineRule="auto"/>
              <w:rPr>
                <w:rFonts w:ascii="Times New Roman" w:eastAsia="TimesNewRomanPS-BoldMT" w:hAnsi="Times New Roman"/>
                <w:bCs/>
                <w:sz w:val="24"/>
                <w:szCs w:val="24"/>
                <w:lang w:val="ro-RO" w:eastAsia="ar-SA"/>
              </w:rPr>
            </w:pPr>
            <w:r w:rsidRPr="007010A9">
              <w:rPr>
                <w:rFonts w:ascii="Times New Roman" w:eastAsia="TimesNewRomanPS-BoldMT" w:hAnsi="Times New Roman"/>
                <w:b/>
                <w:bCs/>
                <w:sz w:val="24"/>
                <w:szCs w:val="24"/>
                <w:lang w:val="ro-RO" w:eastAsia="ar-SA"/>
              </w:rPr>
              <w:t>6.1</w:t>
            </w:r>
            <w:r w:rsidRPr="007010A9">
              <w:rPr>
                <w:rFonts w:ascii="Times New Roman" w:eastAsia="TimesNewRomanPS-BoldMT" w:hAnsi="Times New Roman"/>
                <w:bCs/>
                <w:sz w:val="24"/>
                <w:szCs w:val="24"/>
                <w:lang w:val="ro-RO" w:eastAsia="ar-SA"/>
              </w:rPr>
              <w:t xml:space="preserve">. În cazul în care, pe parcursul derulării contractului, apar schimbări legislative de natură să influențeze activitatea Furnizorului în raport cu cerințele stabilite prin prezentul Caiet de sarcini, acesta are obligația de a informa Autoritatea Contractantă cu privire la consecințele asupra activităților sale ce fac obiectul contractului și de a-și adapta activitatea, de la data și în condițiile în care sunt aplicabile.  </w:t>
            </w:r>
          </w:p>
          <w:p w14:paraId="0B318E34" w14:textId="77777777" w:rsidR="007010A9" w:rsidRPr="007010A9" w:rsidRDefault="007010A9" w:rsidP="007010A9">
            <w:pPr>
              <w:autoSpaceDE w:val="0"/>
              <w:spacing w:after="0" w:line="240" w:lineRule="auto"/>
              <w:rPr>
                <w:rFonts w:ascii="Times New Roman" w:eastAsia="TimesNewRomanPS-BoldMT" w:hAnsi="Times New Roman"/>
                <w:bCs/>
                <w:sz w:val="24"/>
                <w:szCs w:val="24"/>
                <w:lang w:val="ro-RO" w:eastAsia="ar-SA"/>
              </w:rPr>
            </w:pPr>
            <w:r w:rsidRPr="007010A9">
              <w:rPr>
                <w:rFonts w:ascii="Times New Roman" w:eastAsia="TimesNewRomanPS-BoldMT" w:hAnsi="Times New Roman"/>
                <w:b/>
                <w:bCs/>
                <w:sz w:val="24"/>
                <w:szCs w:val="24"/>
                <w:lang w:val="ro-RO" w:eastAsia="ar-SA"/>
              </w:rPr>
              <w:t>6.2.</w:t>
            </w:r>
            <w:r w:rsidRPr="007010A9">
              <w:rPr>
                <w:rFonts w:ascii="Times New Roman" w:eastAsia="TimesNewRomanPS-BoldMT" w:hAnsi="Times New Roman"/>
                <w:bCs/>
                <w:sz w:val="24"/>
                <w:szCs w:val="24"/>
                <w:lang w:val="ro-RO" w:eastAsia="ar-SA"/>
              </w:rPr>
              <w:t xml:space="preserve"> În cazul în care vreuna din regulile generale sau specifice nu mai este în vigoare sau a fost modificată conform legii la data depunerii ofertei, se consideră că regula respectivă este automat înlocuită de noile prevederi în vigoare conform legii și că Furnizorul are cunoștință de aceste schimbări și le-a avut în vedere la depunerea ofertei sale în baza acestui Caiet de sarcini. </w:t>
            </w:r>
          </w:p>
          <w:p w14:paraId="07290AEE"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
                <w:bCs/>
                <w:sz w:val="24"/>
                <w:szCs w:val="24"/>
                <w:lang w:val="ro-RO" w:eastAsia="ar-SA"/>
              </w:rPr>
              <w:t>6.3.</w:t>
            </w:r>
            <w:r w:rsidRPr="00835DDC">
              <w:rPr>
                <w:rFonts w:ascii="Times New Roman" w:eastAsia="TimesNewRomanPS-BoldMT" w:hAnsi="Times New Roman"/>
                <w:bCs/>
                <w:sz w:val="24"/>
                <w:szCs w:val="24"/>
                <w:lang w:val="ro-RO" w:eastAsia="ar-SA"/>
              </w:rPr>
              <w:t xml:space="preserve"> Legislaţia aplicabilă desfaşurării contractului este legislaţia română în vigoare.</w:t>
            </w:r>
          </w:p>
          <w:p w14:paraId="4C94FC1D"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
                <w:bCs/>
                <w:sz w:val="24"/>
                <w:szCs w:val="24"/>
                <w:lang w:val="ro-RO" w:eastAsia="ar-SA"/>
              </w:rPr>
              <w:t>6.4.</w:t>
            </w:r>
            <w:r w:rsidRPr="00835DDC">
              <w:rPr>
                <w:rFonts w:ascii="Times New Roman" w:eastAsia="TimesNewRomanPS-BoldMT" w:hAnsi="Times New Roman"/>
                <w:bCs/>
                <w:sz w:val="24"/>
                <w:szCs w:val="24"/>
                <w:lang w:val="ro-RO" w:eastAsia="ar-SA"/>
              </w:rPr>
              <w:t xml:space="preserve"> Furnizorul va aplica în exerciţiul contractului: prevederile, normele, normativele specifice legislaţiei domeniului de aplicabilitate, prescripţiile specifice, deciziile agenţiilor de reglementare în domeniu. </w:t>
            </w:r>
          </w:p>
          <w:p w14:paraId="0A98D275"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
                <w:bCs/>
                <w:sz w:val="24"/>
                <w:szCs w:val="24"/>
                <w:lang w:val="ro-RO" w:eastAsia="ar-SA"/>
              </w:rPr>
              <w:t>6.5.</w:t>
            </w:r>
            <w:r w:rsidRPr="00835DDC">
              <w:rPr>
                <w:rFonts w:ascii="Times New Roman" w:eastAsia="TimesNewRomanPS-BoldMT" w:hAnsi="Times New Roman"/>
                <w:bCs/>
                <w:sz w:val="24"/>
                <w:szCs w:val="24"/>
                <w:lang w:val="ro-RO" w:eastAsia="ar-SA"/>
              </w:rPr>
              <w:t xml:space="preserve"> Furnizorul va informa Aeroportul Internaţional </w:t>
            </w:r>
            <w:r w:rsidRPr="00835DDC">
              <w:rPr>
                <w:rFonts w:ascii="Times New Roman" w:eastAsia="TimesNewRomanPS-BoldMT" w:hAnsi="Times New Roman"/>
                <w:bCs/>
                <w:i/>
                <w:sz w:val="24"/>
                <w:szCs w:val="24"/>
                <w:lang w:val="ro-RO" w:eastAsia="ar-SA"/>
              </w:rPr>
              <w:t>Avram Iancu</w:t>
            </w:r>
            <w:r w:rsidRPr="00835DDC">
              <w:rPr>
                <w:rFonts w:ascii="Times New Roman" w:eastAsia="TimesNewRomanPS-BoldMT" w:hAnsi="Times New Roman"/>
                <w:bCs/>
                <w:sz w:val="24"/>
                <w:szCs w:val="24"/>
                <w:lang w:val="ro-RO" w:eastAsia="ar-SA"/>
              </w:rPr>
              <w:t xml:space="preserve"> Cluj R.A. de câte ori este nevoie, asupra eventualelor neconformităţi faţă de legislaţia specifică domeniului de activitate şi programele de încadrare în prevederile legislative.</w:t>
            </w:r>
          </w:p>
          <w:p w14:paraId="23CE97E4"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
                <w:bCs/>
                <w:sz w:val="24"/>
                <w:szCs w:val="24"/>
                <w:lang w:val="ro-RO" w:eastAsia="ar-SA"/>
              </w:rPr>
              <w:t>6.6.</w:t>
            </w:r>
            <w:r w:rsidRPr="00835DDC">
              <w:rPr>
                <w:rFonts w:ascii="Times New Roman" w:eastAsia="TimesNewRomanPS-BoldMT" w:hAnsi="Times New Roman"/>
                <w:bCs/>
                <w:sz w:val="24"/>
                <w:szCs w:val="24"/>
                <w:lang w:val="ro-RO" w:eastAsia="ar-SA"/>
              </w:rPr>
              <w:t xml:space="preserve"> Furnizorul va fi obligat să îşi însuşească, să cunoască şi să aplice întocmai cerințele EASA şi cerinţele AACR, precum și Standardele și Practicile Recomandate OACI, în domeniile specifice.</w:t>
            </w:r>
          </w:p>
          <w:p w14:paraId="47A5C0F2"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
                <w:bCs/>
                <w:sz w:val="24"/>
                <w:szCs w:val="24"/>
                <w:lang w:val="ro-RO" w:eastAsia="ar-SA"/>
              </w:rPr>
              <w:t>6.7.</w:t>
            </w:r>
            <w:r w:rsidRPr="00835DDC">
              <w:rPr>
                <w:rFonts w:ascii="Times New Roman" w:eastAsia="TimesNewRomanPS-BoldMT" w:hAnsi="Times New Roman"/>
                <w:bCs/>
                <w:sz w:val="24"/>
                <w:szCs w:val="24"/>
                <w:lang w:val="ro-RO" w:eastAsia="ar-SA"/>
              </w:rPr>
              <w:t xml:space="preserve"> Ofertantul devenit Contractant are obligația de a respecta în executarea contractului obligațiile aplicabile în domeniul mediului, social și al muncii instituite prin dreptul Uniunii, prin dreptul național, </w:t>
            </w:r>
            <w:r w:rsidRPr="00835DDC">
              <w:rPr>
                <w:rFonts w:ascii="Times New Roman" w:eastAsia="TimesNewRomanPS-BoldMT" w:hAnsi="Times New Roman"/>
                <w:bCs/>
                <w:sz w:val="24"/>
                <w:szCs w:val="24"/>
                <w:lang w:val="ro-RO" w:eastAsia="ar-SA"/>
              </w:rPr>
              <w:lastRenderedPageBreak/>
              <w:t>prin acorduri colective sau prin dispozițiile internaționale de drept în domeniul mediului, social și al muncii enumerate în anexa X la Directiva 2014/ 24, precum și legislația, normativele și reglementările aeronautice sunt considerate indicative și nelimitative, enumerarea actelor normative este oferită ca referință și nu trebuie considerată limitativă:</w:t>
            </w:r>
          </w:p>
          <w:p w14:paraId="3CE7E9D1"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Cs/>
                <w:sz w:val="24"/>
                <w:szCs w:val="24"/>
                <w:lang w:val="ro-RO" w:eastAsia="ar-SA"/>
              </w:rPr>
              <w:t>- Legea nr. 99/ 2016, privind achiziţiile sectoriale;</w:t>
            </w:r>
          </w:p>
          <w:p w14:paraId="2801D1F7"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Cs/>
                <w:sz w:val="24"/>
                <w:szCs w:val="24"/>
                <w:lang w:val="ro-RO" w:eastAsia="ar-SA"/>
              </w:rPr>
              <w:t>- Legea nr.319/ 2006 – Legea securităţii şi sănătăţii în muncă;</w:t>
            </w:r>
          </w:p>
          <w:p w14:paraId="68E0BECE"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Cs/>
                <w:sz w:val="24"/>
                <w:szCs w:val="24"/>
                <w:lang w:val="ro-RO" w:eastAsia="ar-SA"/>
              </w:rPr>
              <w:t>- Legea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nr. 101/ 2016;</w:t>
            </w:r>
          </w:p>
          <w:p w14:paraId="1104C905"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Cs/>
                <w:sz w:val="24"/>
                <w:szCs w:val="24"/>
                <w:lang w:val="ro-RO" w:eastAsia="ar-SA"/>
              </w:rPr>
              <w:t xml:space="preserve">- </w:t>
            </w:r>
            <w:r>
              <w:fldChar w:fldCharType="begin"/>
            </w:r>
            <w:r w:rsidRPr="00424C93">
              <w:rPr>
                <w:lang w:val="ro-RO"/>
              </w:rPr>
              <w:instrText>HYPERLINK "http://www.anap.gov.ro"</w:instrText>
            </w:r>
            <w:r>
              <w:fldChar w:fldCharType="separate"/>
            </w:r>
            <w:r w:rsidRPr="00835DDC">
              <w:rPr>
                <w:rStyle w:val="Hyperlink"/>
                <w:rFonts w:ascii="Times New Roman" w:eastAsia="TimesNewRomanPS-BoldMT" w:hAnsi="Times New Roman"/>
                <w:bCs/>
                <w:sz w:val="24"/>
                <w:szCs w:val="24"/>
                <w:lang w:val="ro-RO" w:eastAsia="ar-SA"/>
              </w:rPr>
              <w:t>www.anap.gov.ro</w:t>
            </w:r>
            <w:r>
              <w:fldChar w:fldCharType="end"/>
            </w:r>
            <w:r w:rsidRPr="00835DDC">
              <w:rPr>
                <w:rFonts w:ascii="Times New Roman" w:eastAsia="TimesNewRomanPS-BoldMT" w:hAnsi="Times New Roman"/>
                <w:bCs/>
                <w:sz w:val="24"/>
                <w:szCs w:val="24"/>
                <w:lang w:val="ro-RO" w:eastAsia="ar-SA"/>
              </w:rPr>
              <w:t>;</w:t>
            </w:r>
          </w:p>
          <w:p w14:paraId="7FA072AB"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Cs/>
                <w:sz w:val="24"/>
                <w:szCs w:val="24"/>
                <w:lang w:val="ro-RO" w:eastAsia="ar-SA"/>
              </w:rPr>
              <w:t>- Hotărârea nr. 394 din 02 iunie 2016 pentru aprobarea normelor metodologice de aplicare a prevederilor referitoare la atribuirea contractului sectorial/ acordului-cadru din Legea nr. 99/ 2016 privind achizițiile sectoriale;</w:t>
            </w:r>
          </w:p>
          <w:p w14:paraId="495C109E"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Cs/>
                <w:sz w:val="24"/>
                <w:szCs w:val="24"/>
                <w:lang w:val="ro-RO" w:eastAsia="ar-SA"/>
              </w:rPr>
              <w:t>- Legea nr. 265/ 2006 privind aprobarea O.U.G. nr. 195/ 2005 privind protecția mediului cu modificările și completările ulterioare;</w:t>
            </w:r>
          </w:p>
          <w:p w14:paraId="6BF65909"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Cs/>
                <w:sz w:val="24"/>
                <w:szCs w:val="24"/>
                <w:lang w:val="ro-RO" w:eastAsia="ar-SA"/>
              </w:rPr>
              <w:t>- Legea nr. 307/ 2006 privind apărarea împotriva incendiilor;</w:t>
            </w:r>
          </w:p>
          <w:p w14:paraId="64C28DBA"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Cs/>
                <w:sz w:val="24"/>
                <w:szCs w:val="24"/>
                <w:lang w:val="ro-RO" w:eastAsia="ar-SA"/>
              </w:rPr>
              <w:t>- Ordin nr. 1554 din 17 august 2023 privind aprobarea structurii şi conţinutului Documentaţiei standard de atribuire a contractului de achiziţie publică/sectorială de produse;</w:t>
            </w:r>
          </w:p>
          <w:p w14:paraId="16C4024C"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Cs/>
                <w:sz w:val="24"/>
                <w:szCs w:val="24"/>
                <w:lang w:val="ro-RO" w:eastAsia="ar-SA"/>
              </w:rPr>
              <w:t>- REGULAMENTUL (UE) NR. 139/2014 AL COMISIEI din 12 februarie 2014 de stabilire a cerințelor tehnice și a procedurilor administrative referitoare la aerodromuri;</w:t>
            </w:r>
          </w:p>
          <w:p w14:paraId="7898DC65"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Cs/>
                <w:sz w:val="24"/>
                <w:szCs w:val="24"/>
                <w:lang w:val="ro-RO" w:eastAsia="ar-SA"/>
              </w:rPr>
              <w:t>- Hotărârea nr. 1.429/2024 pentru aprobarea Programului Național de Securitate a Aviației Civile;</w:t>
            </w:r>
          </w:p>
          <w:p w14:paraId="1B4C1723"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Cs/>
                <w:sz w:val="24"/>
                <w:szCs w:val="24"/>
                <w:lang w:val="ro-RO" w:eastAsia="ar-SA"/>
              </w:rPr>
              <w:t>- REGULAMENTUL DE PUNERE ÎN APLICARE (UE) 2015/1998 AL COMISIEI din 5 noiembrie 2015 de stabilire a măsurilor detaliate de implementare a standardelor de bază comune în domeniul securității aviației;</w:t>
            </w:r>
          </w:p>
          <w:p w14:paraId="51206AB6"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Cs/>
                <w:sz w:val="24"/>
                <w:szCs w:val="24"/>
                <w:lang w:val="ro-RO" w:eastAsia="ar-SA"/>
              </w:rPr>
              <w:t>- Anexa 17 ICAO;</w:t>
            </w:r>
          </w:p>
          <w:p w14:paraId="63AAAF84"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p>
          <w:p w14:paraId="261C4E45" w14:textId="77777777" w:rsidR="007010A9" w:rsidRPr="00835DDC" w:rsidRDefault="007010A9" w:rsidP="007010A9">
            <w:pPr>
              <w:autoSpaceDE w:val="0"/>
              <w:spacing w:after="0" w:line="240" w:lineRule="auto"/>
              <w:rPr>
                <w:rFonts w:ascii="Times New Roman" w:eastAsia="TimesNewRomanPS-BoldMT" w:hAnsi="Times New Roman"/>
                <w:b/>
                <w:bCs/>
                <w:sz w:val="24"/>
                <w:szCs w:val="24"/>
                <w:lang w:val="ro-RO" w:eastAsia="ar-SA"/>
              </w:rPr>
            </w:pPr>
            <w:r w:rsidRPr="00835DDC">
              <w:rPr>
                <w:rFonts w:ascii="Times New Roman" w:eastAsia="TimesNewRomanPS-BoldMT" w:hAnsi="Times New Roman"/>
                <w:b/>
                <w:bCs/>
                <w:sz w:val="24"/>
                <w:szCs w:val="24"/>
                <w:lang w:val="ro-RO" w:eastAsia="ar-SA"/>
              </w:rPr>
              <w:t>7. MANAGEMENTUL/GESTIONAREA</w:t>
            </w:r>
            <w:bookmarkStart w:id="11" w:name="_Toc478634991"/>
            <w:bookmarkStart w:id="12" w:name="_Toc493860033"/>
            <w:r w:rsidRPr="00835DDC">
              <w:rPr>
                <w:rFonts w:ascii="Times New Roman" w:eastAsia="TimesNewRomanPS-BoldMT" w:hAnsi="Times New Roman"/>
                <w:b/>
                <w:bCs/>
                <w:sz w:val="24"/>
                <w:szCs w:val="24"/>
                <w:lang w:val="ro-RO" w:eastAsia="ar-SA"/>
              </w:rPr>
              <w:t xml:space="preserve"> CONTRACTULUI ȘI ACTIVITĂȚI DE RAPORTARE ÎN CADRUL CONTRACTULUI</w:t>
            </w:r>
            <w:bookmarkEnd w:id="11"/>
          </w:p>
          <w:bookmarkEnd w:id="12"/>
          <w:p w14:paraId="26F37573"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
                <w:bCs/>
                <w:sz w:val="24"/>
                <w:szCs w:val="24"/>
                <w:lang w:val="ro-RO" w:eastAsia="ar-SA"/>
              </w:rPr>
              <w:t>7.1.1.</w:t>
            </w:r>
            <w:r w:rsidRPr="00835DDC">
              <w:rPr>
                <w:rFonts w:ascii="Times New Roman" w:eastAsia="TimesNewRomanPS-BoldMT" w:hAnsi="Times New Roman"/>
                <w:bCs/>
                <w:sz w:val="24"/>
                <w:szCs w:val="24"/>
                <w:lang w:val="ro-RO" w:eastAsia="ar-SA"/>
              </w:rPr>
              <w:t xml:space="preserve"> Echipamentul solicitat precum și accesoriile acestuia vor fi considerate ca fiind obligatorii. În acest sens, vor fi luate în consideraţie toate ofertele care, prin furnizarea echipamentului, asigură un nivel superior al cerinţelor din documentaţie. Ofertele cu caracteristici inferioare celor prevăzute în prezenta documentaţie, vor fi declarate neconforme.</w:t>
            </w:r>
          </w:p>
          <w:p w14:paraId="64ED8216"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
                <w:bCs/>
                <w:sz w:val="24"/>
                <w:szCs w:val="24"/>
                <w:lang w:val="ro-RO" w:eastAsia="ar-SA"/>
              </w:rPr>
              <w:t>7.1.2.</w:t>
            </w:r>
            <w:r w:rsidRPr="00835DDC">
              <w:rPr>
                <w:rFonts w:ascii="Times New Roman" w:eastAsia="TimesNewRomanPS-BoldMT" w:hAnsi="Times New Roman"/>
                <w:bCs/>
                <w:sz w:val="24"/>
                <w:szCs w:val="24"/>
                <w:lang w:val="ro-RO" w:eastAsia="ar-SA"/>
              </w:rPr>
              <w:t xml:space="preserve"> Autoritatea Contractantă este responsabilă pentru derularea procedurii de atribuire a contractului, monitorizarea derulării acestuia și efectuarea plăților către Furnizori.</w:t>
            </w:r>
          </w:p>
          <w:p w14:paraId="06A46082"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
                <w:bCs/>
                <w:sz w:val="24"/>
                <w:szCs w:val="24"/>
                <w:lang w:val="ro-RO" w:eastAsia="ar-SA"/>
              </w:rPr>
              <w:lastRenderedPageBreak/>
              <w:t>7.1.3.</w:t>
            </w:r>
            <w:r w:rsidRPr="00835DDC">
              <w:rPr>
                <w:rFonts w:ascii="Times New Roman" w:eastAsia="TimesNewRomanPS-BoldMT" w:hAnsi="Times New Roman"/>
                <w:bCs/>
                <w:sz w:val="24"/>
                <w:szCs w:val="24"/>
                <w:lang w:val="ro-RO" w:eastAsia="ar-SA"/>
              </w:rPr>
              <w:t xml:space="preserve"> Furnizorul este responsabil pentru furnizarea autospecialei și a calității acestuia.</w:t>
            </w:r>
          </w:p>
          <w:p w14:paraId="6B171EE2"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
                <w:bCs/>
                <w:sz w:val="24"/>
                <w:szCs w:val="24"/>
                <w:lang w:val="ro-RO" w:eastAsia="ar-SA"/>
              </w:rPr>
              <w:t>7.1.4.</w:t>
            </w:r>
            <w:r w:rsidRPr="00835DDC">
              <w:rPr>
                <w:rFonts w:ascii="Times New Roman" w:eastAsia="TimesNewRomanPS-BoldMT" w:hAnsi="Times New Roman"/>
                <w:bCs/>
                <w:sz w:val="24"/>
                <w:szCs w:val="24"/>
                <w:lang w:val="ro-RO" w:eastAsia="ar-SA"/>
              </w:rPr>
              <w:t xml:space="preserve"> Autoritatea Contractantă și Furnizorul își transmit reciproc notificări de îndată ce una dintre părți devine conștientă de apariția în perioada imediat următoare a unui eveniment sau a unei situații care ar putea genera întârzieri sau modificări care pot afecta derularea contractului.</w:t>
            </w:r>
          </w:p>
          <w:p w14:paraId="7108C520"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
                <w:bCs/>
                <w:sz w:val="24"/>
                <w:szCs w:val="24"/>
                <w:lang w:val="ro-RO" w:eastAsia="ar-SA"/>
              </w:rPr>
              <w:t>7.1.5.</w:t>
            </w:r>
            <w:r w:rsidRPr="00835DDC">
              <w:rPr>
                <w:rFonts w:ascii="Times New Roman" w:eastAsia="TimesNewRomanPS-BoldMT" w:hAnsi="Times New Roman"/>
                <w:bCs/>
                <w:sz w:val="24"/>
                <w:szCs w:val="24"/>
                <w:lang w:val="ro-RO" w:eastAsia="ar-SA"/>
              </w:rPr>
              <w:t xml:space="preserve"> Furnizorul va livra echipamentul în vederea îndeplinirii tuturor cerinţelor şi prestarea la cel mai înalt nivel de calitate a serviciilor ce îi revin, de o manieră sigură, ordonată, la timp, eficientă, profesionistă şi care sunt descrise în prezentul Caiet de sarcini.  </w:t>
            </w:r>
          </w:p>
          <w:p w14:paraId="787F54BB" w14:textId="77777777" w:rsidR="007010A9" w:rsidRPr="00835DDC" w:rsidRDefault="007010A9" w:rsidP="007010A9">
            <w:pPr>
              <w:autoSpaceDE w:val="0"/>
              <w:spacing w:after="0" w:line="240" w:lineRule="auto"/>
              <w:rPr>
                <w:rFonts w:ascii="Times New Roman" w:eastAsia="TimesNewRomanPS-BoldMT" w:hAnsi="Times New Roman"/>
                <w:bCs/>
                <w:sz w:val="24"/>
                <w:szCs w:val="24"/>
                <w:lang w:val="ro-RO" w:eastAsia="ar-SA"/>
              </w:rPr>
            </w:pPr>
            <w:r w:rsidRPr="00835DDC">
              <w:rPr>
                <w:rFonts w:ascii="Times New Roman" w:eastAsia="TimesNewRomanPS-BoldMT" w:hAnsi="Times New Roman"/>
                <w:b/>
                <w:bCs/>
                <w:sz w:val="24"/>
                <w:szCs w:val="24"/>
                <w:lang w:val="ro-RO" w:eastAsia="ar-SA"/>
              </w:rPr>
              <w:t>7.1.6.</w:t>
            </w:r>
            <w:r w:rsidRPr="00835DDC">
              <w:rPr>
                <w:rFonts w:ascii="Times New Roman" w:eastAsia="TimesNewRomanPS-BoldMT" w:hAnsi="Times New Roman"/>
                <w:bCs/>
                <w:sz w:val="24"/>
                <w:szCs w:val="24"/>
                <w:lang w:val="ro-RO" w:eastAsia="ar-SA"/>
              </w:rPr>
              <w:t xml:space="preserve"> Furnizorul îşi va organiza activitatea astfel încât să poată gestiona problematicile legate de resurse umane, financiar-contabile, juridice, aprovizionare, asigurarea calităţii, mediu, siguranţă, securitate şi sănătate în muncă. </w:t>
            </w:r>
          </w:p>
          <w:p w14:paraId="47E290BB" w14:textId="77777777" w:rsidR="007010A9" w:rsidRPr="007010A9" w:rsidRDefault="007010A9" w:rsidP="007010A9">
            <w:p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
                <w:bCs/>
                <w:sz w:val="24"/>
                <w:szCs w:val="24"/>
                <w:lang w:val="it-IT" w:eastAsia="ar-SA"/>
              </w:rPr>
              <w:t>7.1.7.</w:t>
            </w:r>
            <w:r w:rsidRPr="007010A9">
              <w:rPr>
                <w:rFonts w:ascii="Times New Roman" w:eastAsia="TimesNewRomanPS-BoldMT" w:hAnsi="Times New Roman"/>
                <w:bCs/>
                <w:sz w:val="24"/>
                <w:szCs w:val="24"/>
                <w:lang w:val="it-IT" w:eastAsia="ar-SA"/>
              </w:rPr>
              <w:t xml:space="preserve"> Limba de comunicare va fi limba română pentru contract, acte adiţionale, protocoale, comunicări, raportări, informări, propuneri, proceduri, notificări, etc. </w:t>
            </w:r>
          </w:p>
          <w:p w14:paraId="59D72714" w14:textId="77777777" w:rsidR="007010A9" w:rsidRPr="00835DDC" w:rsidRDefault="007010A9" w:rsidP="007010A9">
            <w:p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
                <w:bCs/>
                <w:sz w:val="24"/>
                <w:szCs w:val="24"/>
                <w:lang w:val="it-IT" w:eastAsia="ar-SA"/>
              </w:rPr>
              <w:t>7.1.8.</w:t>
            </w:r>
            <w:r w:rsidRPr="00835DDC">
              <w:rPr>
                <w:rFonts w:ascii="Times New Roman" w:eastAsia="TimesNewRomanPS-BoldMT" w:hAnsi="Times New Roman"/>
                <w:bCs/>
                <w:sz w:val="24"/>
                <w:szCs w:val="24"/>
                <w:lang w:val="it-IT" w:eastAsia="ar-SA"/>
              </w:rPr>
              <w:t xml:space="preserve"> Relaţiile de lucru între Aeroportul Internaţional </w:t>
            </w:r>
            <w:r w:rsidRPr="00835DDC">
              <w:rPr>
                <w:rFonts w:ascii="Times New Roman" w:eastAsia="TimesNewRomanPS-BoldMT" w:hAnsi="Times New Roman"/>
                <w:bCs/>
                <w:i/>
                <w:sz w:val="24"/>
                <w:szCs w:val="24"/>
                <w:lang w:val="it-IT" w:eastAsia="ar-SA"/>
              </w:rPr>
              <w:t>Avram Iancu</w:t>
            </w:r>
            <w:r w:rsidRPr="00835DDC">
              <w:rPr>
                <w:rFonts w:ascii="Times New Roman" w:eastAsia="TimesNewRomanPS-BoldMT" w:hAnsi="Times New Roman"/>
                <w:bCs/>
                <w:sz w:val="24"/>
                <w:szCs w:val="24"/>
                <w:lang w:val="it-IT" w:eastAsia="ar-SA"/>
              </w:rPr>
              <w:t xml:space="preserve"> Cluj R.A. şi Furnizor se vor desfăşura exclusiv pe baza contractuală.</w:t>
            </w:r>
          </w:p>
          <w:p w14:paraId="2E031F9B" w14:textId="77777777" w:rsidR="007010A9" w:rsidRPr="00835DDC" w:rsidRDefault="007010A9" w:rsidP="007010A9">
            <w:p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
                <w:bCs/>
                <w:sz w:val="24"/>
                <w:szCs w:val="24"/>
                <w:lang w:val="it-IT" w:eastAsia="ar-SA"/>
              </w:rPr>
              <w:t>7.1.9.</w:t>
            </w:r>
            <w:r w:rsidRPr="00835DDC">
              <w:rPr>
                <w:rFonts w:ascii="Times New Roman" w:eastAsia="TimesNewRomanPS-BoldMT" w:hAnsi="Times New Roman"/>
                <w:bCs/>
                <w:sz w:val="24"/>
                <w:szCs w:val="24"/>
                <w:lang w:val="it-IT" w:eastAsia="ar-SA"/>
              </w:rPr>
              <w:t xml:space="preserve"> Este recomandabil ca modul de lucru se se desfăşoare pe considerente amiabile, de colaborare şi parteneriat.</w:t>
            </w:r>
          </w:p>
          <w:p w14:paraId="48E04205" w14:textId="77777777" w:rsidR="007010A9" w:rsidRPr="00835DDC" w:rsidRDefault="007010A9" w:rsidP="007010A9">
            <w:p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
                <w:bCs/>
                <w:sz w:val="24"/>
                <w:szCs w:val="24"/>
                <w:lang w:val="it-IT" w:eastAsia="ar-SA"/>
              </w:rPr>
              <w:t>7.1.10.</w:t>
            </w:r>
            <w:r w:rsidRPr="00835DDC">
              <w:rPr>
                <w:rFonts w:ascii="Times New Roman" w:eastAsia="TimesNewRomanPS-BoldMT" w:hAnsi="Times New Roman"/>
                <w:bCs/>
                <w:sz w:val="24"/>
                <w:szCs w:val="24"/>
                <w:lang w:val="it-IT" w:eastAsia="ar-SA"/>
              </w:rPr>
              <w:t xml:space="preserve"> Aeroportul Internaţional </w:t>
            </w:r>
            <w:r w:rsidRPr="00835DDC">
              <w:rPr>
                <w:rFonts w:ascii="Times New Roman" w:eastAsia="TimesNewRomanPS-BoldMT" w:hAnsi="Times New Roman"/>
                <w:bCs/>
                <w:i/>
                <w:sz w:val="24"/>
                <w:szCs w:val="24"/>
                <w:lang w:val="it-IT" w:eastAsia="ar-SA"/>
              </w:rPr>
              <w:t>Avram Iancu</w:t>
            </w:r>
            <w:r w:rsidRPr="00835DDC">
              <w:rPr>
                <w:rFonts w:ascii="Times New Roman" w:eastAsia="TimesNewRomanPS-BoldMT" w:hAnsi="Times New Roman"/>
                <w:bCs/>
                <w:sz w:val="24"/>
                <w:szCs w:val="24"/>
                <w:lang w:val="it-IT" w:eastAsia="ar-SA"/>
              </w:rPr>
              <w:t xml:space="preserve"> Cluj R.A. exclude orice act de presiune directă sau indirectă asupra personalului Furnizorului cu intenţia de a obţine servicii extracontractuale.</w:t>
            </w:r>
          </w:p>
          <w:p w14:paraId="5E5182F2" w14:textId="77777777" w:rsidR="007010A9" w:rsidRPr="00835DDC" w:rsidRDefault="007010A9" w:rsidP="007010A9">
            <w:pPr>
              <w:autoSpaceDE w:val="0"/>
              <w:spacing w:after="0" w:line="240" w:lineRule="auto"/>
              <w:rPr>
                <w:rFonts w:ascii="Times New Roman" w:eastAsia="TimesNewRomanPS-BoldMT" w:hAnsi="Times New Roman"/>
                <w:bCs/>
                <w:sz w:val="24"/>
                <w:szCs w:val="24"/>
                <w:lang w:val="it-IT" w:eastAsia="ar-SA"/>
              </w:rPr>
            </w:pPr>
          </w:p>
          <w:p w14:paraId="7819628A" w14:textId="77777777" w:rsidR="007010A9" w:rsidRPr="00835DDC" w:rsidRDefault="007010A9" w:rsidP="007010A9">
            <w:pPr>
              <w:autoSpaceDE w:val="0"/>
              <w:spacing w:after="0" w:line="240" w:lineRule="auto"/>
              <w:rPr>
                <w:rFonts w:ascii="Times New Roman" w:eastAsia="TimesNewRomanPS-BoldMT" w:hAnsi="Times New Roman"/>
                <w:b/>
                <w:bCs/>
                <w:sz w:val="24"/>
                <w:szCs w:val="24"/>
                <w:lang w:val="it-IT" w:eastAsia="ar-SA"/>
              </w:rPr>
            </w:pPr>
            <w:r w:rsidRPr="00835DDC">
              <w:rPr>
                <w:rFonts w:ascii="Times New Roman" w:eastAsia="TimesNewRomanPS-BoldMT" w:hAnsi="Times New Roman"/>
                <w:b/>
                <w:bCs/>
                <w:sz w:val="24"/>
                <w:szCs w:val="24"/>
                <w:lang w:val="it-IT" w:eastAsia="ar-SA"/>
              </w:rPr>
              <w:t>8. RESURSE UMANE NECESARE</w:t>
            </w:r>
          </w:p>
          <w:p w14:paraId="00E6462B" w14:textId="77777777" w:rsidR="007010A9" w:rsidRPr="00835DDC" w:rsidRDefault="007010A9" w:rsidP="007010A9">
            <w:pPr>
              <w:autoSpaceDE w:val="0"/>
              <w:spacing w:after="0" w:line="240" w:lineRule="auto"/>
              <w:rPr>
                <w:rFonts w:ascii="Times New Roman" w:eastAsia="TimesNewRomanPS-BoldMT" w:hAnsi="Times New Roman"/>
                <w:bCs/>
                <w:sz w:val="24"/>
                <w:szCs w:val="24"/>
                <w:lang w:val="it-IT" w:eastAsia="ar-SA"/>
              </w:rPr>
            </w:pPr>
            <w:r w:rsidRPr="00835DDC">
              <w:rPr>
                <w:rFonts w:ascii="Times New Roman" w:eastAsia="TimesNewRomanPS-BoldMT" w:hAnsi="Times New Roman"/>
                <w:bCs/>
                <w:sz w:val="24"/>
                <w:szCs w:val="24"/>
                <w:lang w:val="it-IT" w:eastAsia="ar-SA"/>
              </w:rPr>
              <w:t>Ofertanții vor prezenta în cadrul propunerii tehnice documentele care atestă pregătirea profesională a personalului de specialitate necesar pentru executarea contractului, după cum urmează:</w:t>
            </w:r>
          </w:p>
          <w:p w14:paraId="1D1E80D1" w14:textId="77777777" w:rsidR="007010A9" w:rsidRPr="007010A9" w:rsidRDefault="007010A9" w:rsidP="007010A9">
            <w:pPr>
              <w:numPr>
                <w:ilvl w:val="0"/>
                <w:numId w:val="39"/>
              </w:num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Cs/>
                <w:sz w:val="24"/>
                <w:szCs w:val="24"/>
                <w:lang w:eastAsia="ar-SA"/>
              </w:rPr>
              <w:t>MANAGER DE SECURITATE</w:t>
            </w:r>
          </w:p>
          <w:p w14:paraId="36409750"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Ofertanții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vor</w:t>
            </w:r>
            <w:proofErr w:type="spellEnd"/>
            <w:r w:rsidRPr="007010A9">
              <w:rPr>
                <w:rFonts w:ascii="Times New Roman" w:eastAsia="TimesNewRomanPS-BoldMT" w:hAnsi="Times New Roman"/>
                <w:bCs/>
                <w:sz w:val="24"/>
                <w:szCs w:val="24"/>
                <w:lang w:eastAsia="ar-SA"/>
              </w:rPr>
              <w:t xml:space="preserve"> face </w:t>
            </w:r>
            <w:proofErr w:type="spellStart"/>
            <w:r w:rsidRPr="007010A9">
              <w:rPr>
                <w:rFonts w:ascii="Times New Roman" w:eastAsia="TimesNewRomanPS-BoldMT" w:hAnsi="Times New Roman"/>
                <w:bCs/>
                <w:sz w:val="24"/>
                <w:szCs w:val="24"/>
                <w:lang w:eastAsia="ar-SA"/>
              </w:rPr>
              <w:t>dovada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cadrul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propunerii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tehnice</w:t>
            </w:r>
            <w:proofErr w:type="spellEnd"/>
            <w:r w:rsidRPr="007010A9">
              <w:rPr>
                <w:rFonts w:ascii="Times New Roman" w:eastAsia="TimesNewRomanPS-BoldMT" w:hAnsi="Times New Roman"/>
                <w:bCs/>
                <w:sz w:val="24"/>
                <w:szCs w:val="24"/>
                <w:lang w:eastAsia="ar-SA"/>
              </w:rPr>
              <w:t xml:space="preserve"> a </w:t>
            </w:r>
            <w:proofErr w:type="spellStart"/>
            <w:r w:rsidRPr="007010A9">
              <w:rPr>
                <w:rFonts w:ascii="Times New Roman" w:eastAsia="TimesNewRomanPS-BoldMT" w:hAnsi="Times New Roman"/>
                <w:bCs/>
                <w:sz w:val="24"/>
                <w:szCs w:val="24"/>
                <w:lang w:eastAsia="ar-SA"/>
              </w:rPr>
              <w:t>Autorizării</w:t>
            </w:r>
            <w:proofErr w:type="spellEnd"/>
            <w:r w:rsidRPr="007010A9">
              <w:rPr>
                <w:rFonts w:ascii="Times New Roman" w:eastAsia="TimesNewRomanPS-BoldMT" w:hAnsi="Times New Roman"/>
                <w:bCs/>
                <w:sz w:val="24"/>
                <w:szCs w:val="24"/>
                <w:lang w:eastAsia="ar-SA"/>
              </w:rPr>
              <w:t xml:space="preserve"> / </w:t>
            </w:r>
            <w:proofErr w:type="spellStart"/>
            <w:r w:rsidRPr="007010A9">
              <w:rPr>
                <w:rFonts w:ascii="Times New Roman" w:eastAsia="TimesNewRomanPS-BoldMT" w:hAnsi="Times New Roman"/>
                <w:bCs/>
                <w:sz w:val="24"/>
                <w:szCs w:val="24"/>
                <w:lang w:eastAsia="ar-SA"/>
              </w:rPr>
              <w:t>specializării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managerului</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securitate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domeniul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securității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aviației</w:t>
            </w:r>
            <w:proofErr w:type="spellEnd"/>
            <w:r w:rsidRPr="007010A9">
              <w:rPr>
                <w:rFonts w:ascii="Times New Roman" w:eastAsia="TimesNewRomanPS-BoldMT" w:hAnsi="Times New Roman"/>
                <w:bCs/>
                <w:sz w:val="24"/>
                <w:szCs w:val="24"/>
                <w:lang w:eastAsia="ar-SA"/>
              </w:rPr>
              <w:t xml:space="preserve"> civile, </w:t>
            </w:r>
            <w:proofErr w:type="spellStart"/>
            <w:r w:rsidRPr="007010A9">
              <w:rPr>
                <w:rFonts w:ascii="Times New Roman" w:eastAsia="TimesNewRomanPS-BoldMT" w:hAnsi="Times New Roman"/>
                <w:bCs/>
                <w:sz w:val="24"/>
                <w:szCs w:val="24"/>
                <w:lang w:eastAsia="ar-SA"/>
              </w:rPr>
              <w:t>astfel</w:t>
            </w:r>
            <w:proofErr w:type="spellEnd"/>
            <w:r w:rsidRPr="007010A9">
              <w:rPr>
                <w:rFonts w:ascii="Times New Roman" w:eastAsia="TimesNewRomanPS-BoldMT" w:hAnsi="Times New Roman"/>
                <w:bCs/>
                <w:sz w:val="24"/>
                <w:szCs w:val="24"/>
                <w:lang w:val="en-GB" w:eastAsia="ar-SA"/>
              </w:rPr>
              <w:t>: d</w:t>
            </w:r>
            <w:proofErr w:type="spellStart"/>
            <w:r w:rsidRPr="007010A9">
              <w:rPr>
                <w:rFonts w:ascii="Times New Roman" w:eastAsia="TimesNewRomanPS-BoldMT" w:hAnsi="Times New Roman"/>
                <w:bCs/>
                <w:sz w:val="24"/>
                <w:szCs w:val="24"/>
                <w:lang w:eastAsia="ar-SA"/>
              </w:rPr>
              <w:t>ovada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pregătirii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conformitate</w:t>
            </w:r>
            <w:proofErr w:type="spellEnd"/>
            <w:r w:rsidRPr="007010A9">
              <w:rPr>
                <w:rFonts w:ascii="Times New Roman" w:eastAsia="TimesNewRomanPS-BoldMT" w:hAnsi="Times New Roman"/>
                <w:bCs/>
                <w:sz w:val="24"/>
                <w:szCs w:val="24"/>
                <w:lang w:eastAsia="ar-SA"/>
              </w:rPr>
              <w:t xml:space="preserve"> cu pct. 11.2.5. din </w:t>
            </w:r>
            <w:proofErr w:type="spellStart"/>
            <w:r w:rsidRPr="007010A9">
              <w:rPr>
                <w:rFonts w:ascii="Times New Roman" w:eastAsia="TimesNewRomanPS-BoldMT" w:hAnsi="Times New Roman"/>
                <w:bCs/>
                <w:sz w:val="24"/>
                <w:szCs w:val="24"/>
                <w:lang w:eastAsia="ar-SA"/>
              </w:rPr>
              <w:t>Regulamentul</w:t>
            </w:r>
            <w:proofErr w:type="spellEnd"/>
            <w:r w:rsidRPr="007010A9">
              <w:rPr>
                <w:rFonts w:ascii="Times New Roman" w:eastAsia="TimesNewRomanPS-BoldMT" w:hAnsi="Times New Roman"/>
                <w:bCs/>
                <w:sz w:val="24"/>
                <w:szCs w:val="24"/>
                <w:lang w:eastAsia="ar-SA"/>
              </w:rPr>
              <w:t xml:space="preserve"> (UE) 1998/2015, </w:t>
            </w:r>
            <w:proofErr w:type="spellStart"/>
            <w:r w:rsidRPr="007010A9">
              <w:rPr>
                <w:rFonts w:ascii="Times New Roman" w:eastAsia="TimesNewRomanPS-BoldMT" w:hAnsi="Times New Roman"/>
                <w:bCs/>
                <w:sz w:val="24"/>
                <w:szCs w:val="24"/>
                <w:lang w:eastAsia="ar-SA"/>
              </w:rPr>
              <w:t>respectiv</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Modulul</w:t>
            </w:r>
            <w:proofErr w:type="spellEnd"/>
            <w:r w:rsidRPr="007010A9">
              <w:rPr>
                <w:rFonts w:ascii="Times New Roman" w:eastAsia="TimesNewRomanPS-BoldMT" w:hAnsi="Times New Roman"/>
                <w:bCs/>
                <w:sz w:val="24"/>
                <w:szCs w:val="24"/>
                <w:lang w:eastAsia="ar-SA"/>
              </w:rPr>
              <w:t xml:space="preserve"> 16 din </w:t>
            </w:r>
            <w:proofErr w:type="spellStart"/>
            <w:r w:rsidRPr="007010A9">
              <w:rPr>
                <w:rFonts w:ascii="Times New Roman" w:eastAsia="TimesNewRomanPS-BoldMT" w:hAnsi="Times New Roman"/>
                <w:bCs/>
                <w:sz w:val="24"/>
                <w:szCs w:val="24"/>
                <w:lang w:eastAsia="ar-SA"/>
              </w:rPr>
              <w:t>Programul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Naţional</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Pregătire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domeniul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Securităţii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Aviaţiei</w:t>
            </w:r>
            <w:proofErr w:type="spellEnd"/>
            <w:r w:rsidRPr="007010A9">
              <w:rPr>
                <w:rFonts w:ascii="Times New Roman" w:eastAsia="TimesNewRomanPS-BoldMT" w:hAnsi="Times New Roman"/>
                <w:bCs/>
                <w:sz w:val="24"/>
                <w:szCs w:val="24"/>
                <w:lang w:eastAsia="ar-SA"/>
              </w:rPr>
              <w:t xml:space="preserve"> Civile - P.N.P.S.A.C </w:t>
            </w:r>
            <w:proofErr w:type="spellStart"/>
            <w:r w:rsidRPr="007010A9">
              <w:rPr>
                <w:rFonts w:ascii="Times New Roman" w:eastAsia="TimesNewRomanPS-BoldMT" w:hAnsi="Times New Roman"/>
                <w:bCs/>
                <w:sz w:val="24"/>
                <w:szCs w:val="24"/>
                <w:lang w:eastAsia="ar-SA"/>
              </w:rPr>
              <w:t>ediția</w:t>
            </w:r>
            <w:proofErr w:type="spellEnd"/>
            <w:r w:rsidRPr="007010A9">
              <w:rPr>
                <w:rFonts w:ascii="Times New Roman" w:eastAsia="TimesNewRomanPS-BoldMT" w:hAnsi="Times New Roman"/>
                <w:bCs/>
                <w:sz w:val="24"/>
                <w:szCs w:val="24"/>
                <w:lang w:eastAsia="ar-SA"/>
              </w:rPr>
              <w:t xml:space="preserve"> 2025.</w:t>
            </w:r>
          </w:p>
          <w:p w14:paraId="66F99EAE"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p>
          <w:p w14:paraId="11496DCD"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p>
          <w:p w14:paraId="49061D3A" w14:textId="77777777" w:rsidR="007010A9" w:rsidRPr="007010A9" w:rsidRDefault="007010A9" w:rsidP="007010A9">
            <w:pPr>
              <w:autoSpaceDE w:val="0"/>
              <w:spacing w:after="0" w:line="240" w:lineRule="auto"/>
              <w:rPr>
                <w:rFonts w:ascii="Times New Roman" w:eastAsia="TimesNewRomanPS-BoldMT" w:hAnsi="Times New Roman"/>
                <w:bCs/>
                <w:sz w:val="24"/>
                <w:szCs w:val="24"/>
                <w:lang w:eastAsia="ar-SA"/>
              </w:rPr>
            </w:pPr>
            <w:proofErr w:type="spellStart"/>
            <w:r w:rsidRPr="007010A9">
              <w:rPr>
                <w:rFonts w:ascii="Times New Roman" w:eastAsia="TimesNewRomanPS-BoldMT" w:hAnsi="Times New Roman"/>
                <w:bCs/>
                <w:sz w:val="24"/>
                <w:szCs w:val="24"/>
                <w:lang w:eastAsia="ar-SA"/>
              </w:rPr>
              <w:t>Pentru</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personalul</w:t>
            </w:r>
            <w:proofErr w:type="spellEnd"/>
            <w:r w:rsidRPr="007010A9">
              <w:rPr>
                <w:rFonts w:ascii="Times New Roman" w:eastAsia="TimesNewRomanPS-BoldMT" w:hAnsi="Times New Roman"/>
                <w:bCs/>
                <w:sz w:val="24"/>
                <w:szCs w:val="24"/>
                <w:lang w:eastAsia="ar-SA"/>
              </w:rPr>
              <w:t xml:space="preserve"> de </w:t>
            </w:r>
            <w:proofErr w:type="spellStart"/>
            <w:r w:rsidRPr="007010A9">
              <w:rPr>
                <w:rFonts w:ascii="Times New Roman" w:eastAsia="TimesNewRomanPS-BoldMT" w:hAnsi="Times New Roman"/>
                <w:bCs/>
                <w:sz w:val="24"/>
                <w:szCs w:val="24"/>
                <w:lang w:eastAsia="ar-SA"/>
              </w:rPr>
              <w:t>specialitate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necesar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îndeplinirii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contractului</w:t>
            </w:r>
            <w:proofErr w:type="spellEnd"/>
            <w:r w:rsidRPr="007010A9">
              <w:rPr>
                <w:rFonts w:ascii="Times New Roman" w:eastAsia="TimesNewRomanPS-BoldMT" w:hAnsi="Times New Roman"/>
                <w:bCs/>
                <w:sz w:val="24"/>
                <w:szCs w:val="24"/>
                <w:lang w:eastAsia="ar-SA"/>
              </w:rPr>
              <w:t xml:space="preserve"> se </w:t>
            </w:r>
            <w:proofErr w:type="spellStart"/>
            <w:r w:rsidRPr="007010A9">
              <w:rPr>
                <w:rFonts w:ascii="Times New Roman" w:eastAsia="TimesNewRomanPS-BoldMT" w:hAnsi="Times New Roman"/>
                <w:bCs/>
                <w:sz w:val="24"/>
                <w:szCs w:val="24"/>
                <w:lang w:eastAsia="ar-SA"/>
              </w:rPr>
              <w:t>vor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prezenta</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în</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cadrul</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propunerii</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tehnice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următoarele</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documente</w:t>
            </w:r>
            <w:proofErr w:type="spellEnd"/>
            <w:r w:rsidRPr="007010A9">
              <w:rPr>
                <w:rFonts w:ascii="Times New Roman" w:eastAsia="TimesNewRomanPS-BoldMT" w:hAnsi="Times New Roman"/>
                <w:bCs/>
                <w:sz w:val="24"/>
                <w:szCs w:val="24"/>
                <w:lang w:eastAsia="ar-SA"/>
              </w:rPr>
              <w:t>:</w:t>
            </w:r>
          </w:p>
          <w:p w14:paraId="0A9C060D" w14:textId="77777777" w:rsidR="007010A9" w:rsidRPr="00835DDC" w:rsidRDefault="007010A9" w:rsidP="007010A9">
            <w:pPr>
              <w:autoSpaceDE w:val="0"/>
              <w:spacing w:after="0" w:line="240" w:lineRule="auto"/>
              <w:rPr>
                <w:rFonts w:ascii="Times New Roman" w:eastAsia="TimesNewRomanPS-BoldMT" w:hAnsi="Times New Roman"/>
                <w:bCs/>
                <w:sz w:val="24"/>
                <w:szCs w:val="24"/>
                <w:lang w:eastAsia="ar-SA"/>
              </w:rPr>
            </w:pPr>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copii</w:t>
            </w:r>
            <w:proofErr w:type="spellEnd"/>
            <w:r w:rsidRPr="007010A9">
              <w:rPr>
                <w:rFonts w:ascii="Times New Roman" w:eastAsia="TimesNewRomanPS-BoldMT" w:hAnsi="Times New Roman"/>
                <w:bCs/>
                <w:sz w:val="24"/>
                <w:szCs w:val="24"/>
                <w:lang w:eastAsia="ar-SA"/>
              </w:rPr>
              <w:t xml:space="preserve"> “conform cu </w:t>
            </w:r>
            <w:proofErr w:type="spellStart"/>
            <w:r w:rsidRPr="007010A9">
              <w:rPr>
                <w:rFonts w:ascii="Times New Roman" w:eastAsia="TimesNewRomanPS-BoldMT" w:hAnsi="Times New Roman"/>
                <w:bCs/>
                <w:sz w:val="24"/>
                <w:szCs w:val="24"/>
                <w:lang w:eastAsia="ar-SA"/>
              </w:rPr>
              <w:t>originalul</w:t>
            </w:r>
            <w:proofErr w:type="spellEnd"/>
            <w:r w:rsidRPr="007010A9">
              <w:rPr>
                <w:rFonts w:ascii="Times New Roman" w:eastAsia="TimesNewRomanPS-BoldMT" w:hAnsi="Times New Roman"/>
                <w:bCs/>
                <w:sz w:val="24"/>
                <w:szCs w:val="24"/>
                <w:lang w:eastAsia="ar-SA"/>
              </w:rPr>
              <w:t xml:space="preserve">” ale </w:t>
            </w:r>
            <w:proofErr w:type="spellStart"/>
            <w:r w:rsidRPr="007010A9">
              <w:rPr>
                <w:rFonts w:ascii="Times New Roman" w:eastAsia="TimesNewRomanPS-BoldMT" w:hAnsi="Times New Roman"/>
                <w:bCs/>
                <w:sz w:val="24"/>
                <w:szCs w:val="24"/>
                <w:lang w:eastAsia="ar-SA"/>
              </w:rPr>
              <w:t>diplomelor</w:t>
            </w:r>
            <w:proofErr w:type="spellEnd"/>
            <w:r w:rsidRPr="007010A9">
              <w:rPr>
                <w:rFonts w:ascii="Times New Roman" w:eastAsia="TimesNewRomanPS-BoldMT" w:hAnsi="Times New Roman"/>
                <w:bCs/>
                <w:sz w:val="24"/>
                <w:szCs w:val="24"/>
                <w:lang w:eastAsia="ar-SA"/>
              </w:rPr>
              <w:t xml:space="preserve"> </w:t>
            </w:r>
            <w:proofErr w:type="spellStart"/>
            <w:r w:rsidRPr="007010A9">
              <w:rPr>
                <w:rFonts w:ascii="Times New Roman" w:eastAsia="TimesNewRomanPS-BoldMT" w:hAnsi="Times New Roman"/>
                <w:bCs/>
                <w:sz w:val="24"/>
                <w:szCs w:val="24"/>
                <w:lang w:eastAsia="ar-SA"/>
              </w:rPr>
              <w:t>obținute</w:t>
            </w:r>
            <w:proofErr w:type="spellEnd"/>
            <w:r w:rsidRPr="007010A9">
              <w:rPr>
                <w:rFonts w:ascii="Times New Roman" w:eastAsia="TimesNewRomanPS-BoldMT" w:hAnsi="Times New Roman"/>
                <w:bCs/>
                <w:sz w:val="24"/>
                <w:szCs w:val="24"/>
                <w:lang w:eastAsia="ar-SA"/>
              </w:rPr>
              <w:t xml:space="preserve">, etc. </w:t>
            </w:r>
            <w:proofErr w:type="spellStart"/>
            <w:r w:rsidRPr="00835DDC">
              <w:rPr>
                <w:rFonts w:ascii="Times New Roman" w:eastAsia="TimesNewRomanPS-BoldMT" w:hAnsi="Times New Roman"/>
                <w:bCs/>
                <w:sz w:val="24"/>
                <w:szCs w:val="24"/>
                <w:lang w:eastAsia="ar-SA"/>
              </w:rPr>
              <w:t>și</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după</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contractul</w:t>
            </w:r>
            <w:proofErr w:type="spellEnd"/>
            <w:r w:rsidRPr="00835DDC">
              <w:rPr>
                <w:rFonts w:ascii="Times New Roman" w:eastAsia="TimesNewRomanPS-BoldMT" w:hAnsi="Times New Roman"/>
                <w:bCs/>
                <w:sz w:val="24"/>
                <w:szCs w:val="24"/>
                <w:lang w:eastAsia="ar-SA"/>
              </w:rPr>
              <w:t xml:space="preserve"> de </w:t>
            </w:r>
            <w:proofErr w:type="spellStart"/>
            <w:r w:rsidRPr="00835DDC">
              <w:rPr>
                <w:rFonts w:ascii="Times New Roman" w:eastAsia="TimesNewRomanPS-BoldMT" w:hAnsi="Times New Roman"/>
                <w:bCs/>
                <w:sz w:val="24"/>
                <w:szCs w:val="24"/>
                <w:lang w:eastAsia="ar-SA"/>
              </w:rPr>
              <w:t>muncă</w:t>
            </w:r>
            <w:proofErr w:type="spellEnd"/>
            <w:r w:rsidRPr="00835DDC">
              <w:rPr>
                <w:rFonts w:ascii="Times New Roman" w:eastAsia="TimesNewRomanPS-BoldMT" w:hAnsi="Times New Roman"/>
                <w:bCs/>
                <w:sz w:val="24"/>
                <w:szCs w:val="24"/>
                <w:lang w:eastAsia="ar-SA"/>
              </w:rPr>
              <w:t>/</w:t>
            </w:r>
            <w:proofErr w:type="spellStart"/>
            <w:r w:rsidRPr="00835DDC">
              <w:rPr>
                <w:rFonts w:ascii="Times New Roman" w:eastAsia="TimesNewRomanPS-BoldMT" w:hAnsi="Times New Roman"/>
                <w:bCs/>
                <w:sz w:val="24"/>
                <w:szCs w:val="24"/>
                <w:lang w:eastAsia="ar-SA"/>
              </w:rPr>
              <w:t>contractul</w:t>
            </w:r>
            <w:proofErr w:type="spellEnd"/>
            <w:r w:rsidRPr="00835DDC">
              <w:rPr>
                <w:rFonts w:ascii="Times New Roman" w:eastAsia="TimesNewRomanPS-BoldMT" w:hAnsi="Times New Roman"/>
                <w:bCs/>
                <w:sz w:val="24"/>
                <w:szCs w:val="24"/>
                <w:lang w:eastAsia="ar-SA"/>
              </w:rPr>
              <w:t xml:space="preserve"> de </w:t>
            </w:r>
            <w:proofErr w:type="spellStart"/>
            <w:r w:rsidRPr="00835DDC">
              <w:rPr>
                <w:rFonts w:ascii="Times New Roman" w:eastAsia="TimesNewRomanPS-BoldMT" w:hAnsi="Times New Roman"/>
                <w:bCs/>
                <w:sz w:val="24"/>
                <w:szCs w:val="24"/>
                <w:lang w:eastAsia="ar-SA"/>
              </w:rPr>
              <w:t>colaborare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sau</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angajament</w:t>
            </w:r>
            <w:proofErr w:type="spellEnd"/>
            <w:r w:rsidRPr="00835DDC">
              <w:rPr>
                <w:rFonts w:ascii="Times New Roman" w:eastAsia="TimesNewRomanPS-BoldMT" w:hAnsi="Times New Roman"/>
                <w:bCs/>
                <w:sz w:val="24"/>
                <w:szCs w:val="24"/>
                <w:lang w:eastAsia="ar-SA"/>
              </w:rPr>
              <w:t xml:space="preserve">; </w:t>
            </w:r>
          </w:p>
          <w:p w14:paraId="1EA0DB3E" w14:textId="77777777" w:rsidR="007010A9" w:rsidRPr="00835DDC" w:rsidRDefault="007010A9" w:rsidP="007010A9">
            <w:pPr>
              <w:autoSpaceDE w:val="0"/>
              <w:spacing w:after="0" w:line="240" w:lineRule="auto"/>
              <w:rPr>
                <w:rFonts w:ascii="Times New Roman" w:eastAsia="TimesNewRomanPS-BoldMT" w:hAnsi="Times New Roman"/>
                <w:bCs/>
                <w:sz w:val="24"/>
                <w:szCs w:val="24"/>
                <w:lang w:eastAsia="ar-SA"/>
              </w:rPr>
            </w:pPr>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copie</w:t>
            </w:r>
            <w:proofErr w:type="spellEnd"/>
            <w:r w:rsidRPr="00835DDC">
              <w:rPr>
                <w:rFonts w:ascii="Times New Roman" w:eastAsia="TimesNewRomanPS-BoldMT" w:hAnsi="Times New Roman"/>
                <w:bCs/>
                <w:sz w:val="24"/>
                <w:szCs w:val="24"/>
                <w:lang w:eastAsia="ar-SA"/>
              </w:rPr>
              <w:t xml:space="preserve"> “conform cu </w:t>
            </w:r>
            <w:proofErr w:type="spellStart"/>
            <w:r w:rsidRPr="00835DDC">
              <w:rPr>
                <w:rFonts w:ascii="Times New Roman" w:eastAsia="TimesNewRomanPS-BoldMT" w:hAnsi="Times New Roman"/>
                <w:bCs/>
                <w:sz w:val="24"/>
                <w:szCs w:val="24"/>
                <w:lang w:eastAsia="ar-SA"/>
              </w:rPr>
              <w:t>originalul</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după</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decizia</w:t>
            </w:r>
            <w:proofErr w:type="spellEnd"/>
            <w:r w:rsidRPr="00835DDC">
              <w:rPr>
                <w:rFonts w:ascii="Times New Roman" w:eastAsia="TimesNewRomanPS-BoldMT" w:hAnsi="Times New Roman"/>
                <w:bCs/>
                <w:sz w:val="24"/>
                <w:szCs w:val="24"/>
                <w:lang w:eastAsia="ar-SA"/>
              </w:rPr>
              <w:t xml:space="preserve"> de </w:t>
            </w:r>
            <w:proofErr w:type="spellStart"/>
            <w:r w:rsidRPr="00835DDC">
              <w:rPr>
                <w:rFonts w:ascii="Times New Roman" w:eastAsia="TimesNewRomanPS-BoldMT" w:hAnsi="Times New Roman"/>
                <w:bCs/>
                <w:sz w:val="24"/>
                <w:szCs w:val="24"/>
                <w:lang w:eastAsia="ar-SA"/>
              </w:rPr>
              <w:t>numire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în</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funcție</w:t>
            </w:r>
            <w:proofErr w:type="spellEnd"/>
            <w:r w:rsidRPr="00835DDC">
              <w:rPr>
                <w:rFonts w:ascii="Times New Roman" w:eastAsia="TimesNewRomanPS-BoldMT" w:hAnsi="Times New Roman"/>
                <w:bCs/>
                <w:sz w:val="24"/>
                <w:szCs w:val="24"/>
                <w:lang w:eastAsia="ar-SA"/>
              </w:rPr>
              <w:t xml:space="preserve"> a </w:t>
            </w:r>
            <w:proofErr w:type="spellStart"/>
            <w:r w:rsidRPr="00835DDC">
              <w:rPr>
                <w:rFonts w:ascii="Times New Roman" w:eastAsia="TimesNewRomanPS-BoldMT" w:hAnsi="Times New Roman"/>
                <w:bCs/>
                <w:sz w:val="24"/>
                <w:szCs w:val="24"/>
                <w:lang w:eastAsia="ar-SA"/>
              </w:rPr>
              <w:t>personalului</w:t>
            </w:r>
            <w:proofErr w:type="spellEnd"/>
            <w:r w:rsidRPr="00835DDC">
              <w:rPr>
                <w:rFonts w:ascii="Times New Roman" w:eastAsia="TimesNewRomanPS-BoldMT" w:hAnsi="Times New Roman"/>
                <w:bCs/>
                <w:sz w:val="24"/>
                <w:szCs w:val="24"/>
                <w:lang w:eastAsia="ar-SA"/>
              </w:rPr>
              <w:t>.</w:t>
            </w:r>
          </w:p>
          <w:p w14:paraId="1C07AE0C" w14:textId="77777777" w:rsidR="007010A9" w:rsidRPr="00835DDC" w:rsidRDefault="007010A9" w:rsidP="007010A9">
            <w:pPr>
              <w:autoSpaceDE w:val="0"/>
              <w:spacing w:after="0" w:line="240" w:lineRule="auto"/>
              <w:rPr>
                <w:rFonts w:ascii="Times New Roman" w:eastAsia="TimesNewRomanPS-BoldMT" w:hAnsi="Times New Roman"/>
                <w:bCs/>
                <w:sz w:val="24"/>
                <w:szCs w:val="24"/>
                <w:lang w:eastAsia="ar-SA"/>
              </w:rPr>
            </w:pPr>
          </w:p>
          <w:p w14:paraId="6DACB1A3" w14:textId="77777777" w:rsidR="007010A9" w:rsidRPr="00835DDC" w:rsidRDefault="007010A9" w:rsidP="007010A9">
            <w:pPr>
              <w:autoSpaceDE w:val="0"/>
              <w:spacing w:after="0" w:line="240" w:lineRule="auto"/>
              <w:rPr>
                <w:rFonts w:ascii="Times New Roman" w:eastAsia="TimesNewRomanPS-BoldMT" w:hAnsi="Times New Roman"/>
                <w:bCs/>
                <w:sz w:val="24"/>
                <w:szCs w:val="24"/>
                <w:lang w:eastAsia="ar-SA"/>
              </w:rPr>
            </w:pPr>
          </w:p>
          <w:p w14:paraId="1527ABA9" w14:textId="77777777" w:rsidR="007010A9" w:rsidRPr="007010A9" w:rsidRDefault="007010A9" w:rsidP="007010A9">
            <w:pPr>
              <w:autoSpaceDE w:val="0"/>
              <w:spacing w:after="0" w:line="240" w:lineRule="auto"/>
              <w:rPr>
                <w:rFonts w:ascii="Times New Roman" w:eastAsia="TimesNewRomanPS-BoldMT" w:hAnsi="Times New Roman"/>
                <w:bCs/>
                <w:sz w:val="24"/>
                <w:szCs w:val="24"/>
                <w:lang w:val="it-IT" w:eastAsia="ar-SA"/>
              </w:rPr>
            </w:pPr>
            <w:proofErr w:type="spellStart"/>
            <w:r w:rsidRPr="00835DDC">
              <w:rPr>
                <w:rFonts w:ascii="Times New Roman" w:eastAsia="TimesNewRomanPS-BoldMT" w:hAnsi="Times New Roman"/>
                <w:bCs/>
                <w:sz w:val="24"/>
                <w:szCs w:val="24"/>
                <w:lang w:eastAsia="ar-SA"/>
              </w:rPr>
              <w:t>În</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cazul</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în</w:t>
            </w:r>
            <w:proofErr w:type="spellEnd"/>
            <w:r w:rsidRPr="00835DDC">
              <w:rPr>
                <w:rFonts w:ascii="Times New Roman" w:eastAsia="TimesNewRomanPS-BoldMT" w:hAnsi="Times New Roman"/>
                <w:bCs/>
                <w:sz w:val="24"/>
                <w:szCs w:val="24"/>
                <w:lang w:eastAsia="ar-SA"/>
              </w:rPr>
              <w:t xml:space="preserve"> care, </w:t>
            </w:r>
            <w:proofErr w:type="spellStart"/>
            <w:r w:rsidRPr="00835DDC">
              <w:rPr>
                <w:rFonts w:ascii="Times New Roman" w:eastAsia="TimesNewRomanPS-BoldMT" w:hAnsi="Times New Roman"/>
                <w:bCs/>
                <w:sz w:val="24"/>
                <w:szCs w:val="24"/>
                <w:lang w:eastAsia="ar-SA"/>
              </w:rPr>
              <w:t>pentru</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îndeplinirea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în</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bune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condiții</w:t>
            </w:r>
            <w:proofErr w:type="spellEnd"/>
            <w:r w:rsidRPr="00835DDC">
              <w:rPr>
                <w:rFonts w:ascii="Times New Roman" w:eastAsia="TimesNewRomanPS-BoldMT" w:hAnsi="Times New Roman"/>
                <w:bCs/>
                <w:sz w:val="24"/>
                <w:szCs w:val="24"/>
                <w:lang w:eastAsia="ar-SA"/>
              </w:rPr>
              <w:t xml:space="preserve"> a </w:t>
            </w:r>
            <w:proofErr w:type="spellStart"/>
            <w:r w:rsidRPr="00835DDC">
              <w:rPr>
                <w:rFonts w:ascii="Times New Roman" w:eastAsia="TimesNewRomanPS-BoldMT" w:hAnsi="Times New Roman"/>
                <w:bCs/>
                <w:sz w:val="24"/>
                <w:szCs w:val="24"/>
                <w:lang w:eastAsia="ar-SA"/>
              </w:rPr>
              <w:t>contractului</w:t>
            </w:r>
            <w:proofErr w:type="spellEnd"/>
            <w:r w:rsidRPr="00835DDC">
              <w:rPr>
                <w:rFonts w:ascii="Times New Roman" w:eastAsia="TimesNewRomanPS-BoldMT" w:hAnsi="Times New Roman"/>
                <w:bCs/>
                <w:sz w:val="24"/>
                <w:szCs w:val="24"/>
                <w:lang w:eastAsia="ar-SA"/>
              </w:rPr>
              <w:t xml:space="preserve">, pe </w:t>
            </w:r>
            <w:proofErr w:type="spellStart"/>
            <w:r w:rsidRPr="00835DDC">
              <w:rPr>
                <w:rFonts w:ascii="Times New Roman" w:eastAsia="TimesNewRomanPS-BoldMT" w:hAnsi="Times New Roman"/>
                <w:bCs/>
                <w:sz w:val="24"/>
                <w:szCs w:val="24"/>
                <w:lang w:eastAsia="ar-SA"/>
              </w:rPr>
              <w:t>perioada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derulării</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acestuia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contractantul</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va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avea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nevoie</w:t>
            </w:r>
            <w:proofErr w:type="spellEnd"/>
            <w:r w:rsidRPr="00835DDC">
              <w:rPr>
                <w:rFonts w:ascii="Times New Roman" w:eastAsia="TimesNewRomanPS-BoldMT" w:hAnsi="Times New Roman"/>
                <w:bCs/>
                <w:sz w:val="24"/>
                <w:szCs w:val="24"/>
                <w:lang w:eastAsia="ar-SA"/>
              </w:rPr>
              <w:t xml:space="preserve"> de </w:t>
            </w:r>
            <w:proofErr w:type="spellStart"/>
            <w:r w:rsidRPr="00835DDC">
              <w:rPr>
                <w:rFonts w:ascii="Times New Roman" w:eastAsia="TimesNewRomanPS-BoldMT" w:hAnsi="Times New Roman"/>
                <w:bCs/>
                <w:sz w:val="24"/>
                <w:szCs w:val="24"/>
                <w:lang w:eastAsia="ar-SA"/>
              </w:rPr>
              <w:t>mai</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mult</w:t>
            </w:r>
            <w:proofErr w:type="spellEnd"/>
            <w:r w:rsidRPr="00835DDC">
              <w:rPr>
                <w:rFonts w:ascii="Times New Roman" w:eastAsia="TimesNewRomanPS-BoldMT" w:hAnsi="Times New Roman"/>
                <w:bCs/>
                <w:sz w:val="24"/>
                <w:szCs w:val="24"/>
                <w:lang w:eastAsia="ar-SA"/>
              </w:rPr>
              <w:t xml:space="preserve"> personal </w:t>
            </w:r>
            <w:proofErr w:type="spellStart"/>
            <w:r w:rsidRPr="00835DDC">
              <w:rPr>
                <w:rFonts w:ascii="Times New Roman" w:eastAsia="TimesNewRomanPS-BoldMT" w:hAnsi="Times New Roman"/>
                <w:bCs/>
                <w:sz w:val="24"/>
                <w:szCs w:val="24"/>
                <w:lang w:eastAsia="ar-SA"/>
              </w:rPr>
              <w:t>decât</w:t>
            </w:r>
            <w:proofErr w:type="spellEnd"/>
            <w:r w:rsidRPr="00835DDC">
              <w:rPr>
                <w:rFonts w:ascii="Times New Roman" w:eastAsia="TimesNewRomanPS-BoldMT" w:hAnsi="Times New Roman"/>
                <w:bCs/>
                <w:sz w:val="24"/>
                <w:szCs w:val="24"/>
                <w:lang w:eastAsia="ar-SA"/>
              </w:rPr>
              <w:t xml:space="preserve"> cel </w:t>
            </w:r>
            <w:proofErr w:type="spellStart"/>
            <w:r w:rsidRPr="00835DDC">
              <w:rPr>
                <w:rFonts w:ascii="Times New Roman" w:eastAsia="TimesNewRomanPS-BoldMT" w:hAnsi="Times New Roman"/>
                <w:bCs/>
                <w:sz w:val="24"/>
                <w:szCs w:val="24"/>
                <w:lang w:eastAsia="ar-SA"/>
              </w:rPr>
              <w:t>specificat</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în</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propunerea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tehnică</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acesta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va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răspunde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pentru</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asigurarea</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acestor</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resurse</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fără</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costuri</w:t>
            </w:r>
            <w:proofErr w:type="spellEnd"/>
            <w:r w:rsidRPr="00835DDC">
              <w:rPr>
                <w:rFonts w:ascii="Times New Roman" w:eastAsia="TimesNewRomanPS-BoldMT" w:hAnsi="Times New Roman"/>
                <w:bCs/>
                <w:sz w:val="24"/>
                <w:szCs w:val="24"/>
                <w:lang w:eastAsia="ar-SA"/>
              </w:rPr>
              <w:t xml:space="preserve"> </w:t>
            </w:r>
            <w:proofErr w:type="spellStart"/>
            <w:r w:rsidRPr="00835DDC">
              <w:rPr>
                <w:rFonts w:ascii="Times New Roman" w:eastAsia="TimesNewRomanPS-BoldMT" w:hAnsi="Times New Roman"/>
                <w:bCs/>
                <w:sz w:val="24"/>
                <w:szCs w:val="24"/>
                <w:lang w:eastAsia="ar-SA"/>
              </w:rPr>
              <w:t>suplimentare</w:t>
            </w:r>
            <w:proofErr w:type="spellEnd"/>
            <w:r w:rsidRPr="00835DDC">
              <w:rPr>
                <w:rFonts w:ascii="Times New Roman" w:eastAsia="TimesNewRomanPS-BoldMT" w:hAnsi="Times New Roman"/>
                <w:bCs/>
                <w:sz w:val="24"/>
                <w:szCs w:val="24"/>
                <w:lang w:eastAsia="ar-SA"/>
              </w:rPr>
              <w:t xml:space="preserve">. </w:t>
            </w:r>
            <w:r w:rsidRPr="007010A9">
              <w:rPr>
                <w:rFonts w:ascii="Times New Roman" w:eastAsia="TimesNewRomanPS-BoldMT" w:hAnsi="Times New Roman"/>
                <w:bCs/>
                <w:sz w:val="24"/>
                <w:szCs w:val="24"/>
                <w:lang w:val="it-IT" w:eastAsia="ar-SA"/>
              </w:rPr>
              <w:t>În acest caz, contractantul își va completa echipa cu propriul personal pe cheltuiala proprie.</w:t>
            </w:r>
          </w:p>
          <w:p w14:paraId="2DF1262C" w14:textId="77777777" w:rsidR="007010A9" w:rsidRPr="007010A9" w:rsidRDefault="007010A9" w:rsidP="007010A9">
            <w:pPr>
              <w:autoSpaceDE w:val="0"/>
              <w:spacing w:after="0" w:line="240" w:lineRule="auto"/>
              <w:rPr>
                <w:rFonts w:ascii="Times New Roman" w:eastAsia="TimesNewRomanPS-BoldMT" w:hAnsi="Times New Roman"/>
                <w:bCs/>
                <w:sz w:val="24"/>
                <w:szCs w:val="24"/>
                <w:lang w:val="it-IT" w:eastAsia="ar-SA"/>
              </w:rPr>
            </w:pPr>
          </w:p>
          <w:p w14:paraId="17522D2B" w14:textId="77777777" w:rsidR="007010A9" w:rsidRPr="007010A9" w:rsidRDefault="007010A9" w:rsidP="007010A9">
            <w:pPr>
              <w:autoSpaceDE w:val="0"/>
              <w:spacing w:after="0" w:line="240" w:lineRule="auto"/>
              <w:rPr>
                <w:rFonts w:ascii="Times New Roman" w:eastAsia="TimesNewRomanPS-BoldMT" w:hAnsi="Times New Roman"/>
                <w:b/>
                <w:bCs/>
                <w:sz w:val="24"/>
                <w:szCs w:val="24"/>
                <w:lang w:val="it-IT" w:eastAsia="ar-SA"/>
              </w:rPr>
            </w:pPr>
            <w:r w:rsidRPr="007010A9">
              <w:rPr>
                <w:rFonts w:ascii="Times New Roman" w:eastAsia="TimesNewRomanPS-BoldMT" w:hAnsi="Times New Roman"/>
                <w:b/>
                <w:bCs/>
                <w:sz w:val="24"/>
                <w:szCs w:val="24"/>
                <w:lang w:val="it-IT" w:eastAsia="ar-SA"/>
              </w:rPr>
              <w:t>9. CLAUZA SUSPENSIVĂ</w:t>
            </w:r>
          </w:p>
          <w:p w14:paraId="469B9387" w14:textId="77777777" w:rsidR="007010A9" w:rsidRPr="007010A9" w:rsidRDefault="007010A9" w:rsidP="007010A9">
            <w:pPr>
              <w:autoSpaceDE w:val="0"/>
              <w:spacing w:after="0" w:line="240" w:lineRule="auto"/>
              <w:rPr>
                <w:rFonts w:ascii="Times New Roman" w:eastAsia="TimesNewRomanPS-BoldMT" w:hAnsi="Times New Roman"/>
                <w:bCs/>
                <w:sz w:val="24"/>
                <w:szCs w:val="24"/>
                <w:lang w:val="it-IT" w:eastAsia="ar-SA"/>
              </w:rPr>
            </w:pPr>
            <w:r w:rsidRPr="007010A9">
              <w:rPr>
                <w:rFonts w:ascii="Times New Roman" w:eastAsia="TimesNewRomanPS-BoldMT" w:hAnsi="Times New Roman"/>
                <w:bCs/>
                <w:sz w:val="24"/>
                <w:szCs w:val="24"/>
                <w:lang w:val="it-IT" w:eastAsia="ar-SA"/>
              </w:rPr>
              <w:t>Executarea contractului va avea loc doar după aprobarea bugetului entității contractante aferent anului 2026. În situația în care categoria de cheltuială bugetară aferentă prezentului obiectiv nu se va aproba, procedura de atribuire va fi anulată, iar contractul va înceta de drept.</w:t>
            </w:r>
          </w:p>
          <w:p w14:paraId="597771C4" w14:textId="77777777" w:rsidR="007010A9" w:rsidRPr="007010A9" w:rsidRDefault="007010A9" w:rsidP="007010A9">
            <w:pPr>
              <w:autoSpaceDE w:val="0"/>
              <w:spacing w:after="0" w:line="240" w:lineRule="auto"/>
              <w:rPr>
                <w:rFonts w:ascii="Times New Roman" w:eastAsia="TimesNewRomanPS-BoldMT" w:hAnsi="Times New Roman"/>
                <w:bCs/>
                <w:sz w:val="24"/>
                <w:szCs w:val="24"/>
                <w:lang w:val="it-IT" w:eastAsia="ar-SA"/>
              </w:rPr>
            </w:pPr>
          </w:p>
        </w:tc>
        <w:tc>
          <w:tcPr>
            <w:tcW w:w="2575" w:type="dxa"/>
          </w:tcPr>
          <w:p w14:paraId="5654503B" w14:textId="77777777" w:rsidR="007010A9" w:rsidRPr="007010A9" w:rsidRDefault="007010A9" w:rsidP="007010A9">
            <w:pPr>
              <w:autoSpaceDE w:val="0"/>
              <w:spacing w:after="0" w:line="240" w:lineRule="auto"/>
              <w:rPr>
                <w:rFonts w:ascii="Times New Roman" w:eastAsia="TimesNewRomanPS-BoldMT" w:hAnsi="Times New Roman"/>
                <w:b/>
                <w:bCs/>
                <w:i/>
                <w:sz w:val="24"/>
                <w:szCs w:val="24"/>
                <w:lang w:val="ro-RO" w:eastAsia="ar-SA"/>
              </w:rPr>
            </w:pPr>
          </w:p>
        </w:tc>
        <w:tc>
          <w:tcPr>
            <w:tcW w:w="3408" w:type="dxa"/>
          </w:tcPr>
          <w:p w14:paraId="7B96D414" w14:textId="77777777" w:rsidR="007010A9" w:rsidRPr="007010A9" w:rsidRDefault="007010A9" w:rsidP="007010A9">
            <w:pPr>
              <w:autoSpaceDE w:val="0"/>
              <w:spacing w:after="0" w:line="240" w:lineRule="auto"/>
              <w:rPr>
                <w:rFonts w:ascii="Times New Roman" w:eastAsia="TimesNewRomanPS-BoldMT" w:hAnsi="Times New Roman"/>
                <w:b/>
                <w:bCs/>
                <w:i/>
                <w:sz w:val="24"/>
                <w:szCs w:val="24"/>
                <w:lang w:val="ro-RO" w:eastAsia="ar-SA"/>
              </w:rPr>
            </w:pPr>
          </w:p>
        </w:tc>
      </w:tr>
    </w:tbl>
    <w:p w14:paraId="5F354C51" w14:textId="77777777" w:rsidR="009F0B02" w:rsidRPr="007010A9" w:rsidRDefault="009F0B02" w:rsidP="009F0B02">
      <w:pPr>
        <w:autoSpaceDE w:val="0"/>
        <w:spacing w:after="0" w:line="240" w:lineRule="auto"/>
        <w:rPr>
          <w:rFonts w:ascii="Times New Roman" w:eastAsia="TimesNewRomanPS-BoldMT" w:hAnsi="Times New Roman"/>
          <w:bCs/>
          <w:sz w:val="24"/>
          <w:szCs w:val="24"/>
          <w:lang w:val="it-IT" w:eastAsia="ar-SA"/>
        </w:rPr>
      </w:pPr>
    </w:p>
    <w:p w14:paraId="3082F46F" w14:textId="77777777" w:rsidR="004A0FA5" w:rsidRDefault="004A0FA5" w:rsidP="009F0B02">
      <w:pPr>
        <w:autoSpaceDE w:val="0"/>
        <w:spacing w:after="0" w:line="240" w:lineRule="auto"/>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 xml:space="preserve">          </w:t>
      </w:r>
    </w:p>
    <w:p w14:paraId="219D712E" w14:textId="77777777" w:rsidR="004A0FA5" w:rsidRDefault="004A0FA5" w:rsidP="009F0B02">
      <w:pPr>
        <w:autoSpaceDE w:val="0"/>
        <w:spacing w:after="0" w:line="240" w:lineRule="auto"/>
        <w:rPr>
          <w:rFonts w:ascii="Times New Roman" w:eastAsia="TimesNewRomanPS-BoldMT" w:hAnsi="Times New Roman"/>
          <w:bCs/>
          <w:sz w:val="24"/>
          <w:szCs w:val="24"/>
          <w:lang w:val="ro-RO" w:eastAsia="ar-SA"/>
        </w:rPr>
      </w:pPr>
    </w:p>
    <w:p w14:paraId="1ABD9BF7" w14:textId="0D9FD593" w:rsidR="009F0B02" w:rsidRPr="00E663A1" w:rsidRDefault="004A0FA5" w:rsidP="009F0B02">
      <w:pPr>
        <w:autoSpaceDE w:val="0"/>
        <w:spacing w:after="0" w:line="240" w:lineRule="auto"/>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 xml:space="preserve">          </w:t>
      </w:r>
      <w:r w:rsidR="009F0B02" w:rsidRPr="00E663A1">
        <w:rPr>
          <w:rFonts w:ascii="Times New Roman" w:eastAsia="TimesNewRomanPS-BoldMT" w:hAnsi="Times New Roman"/>
          <w:bCs/>
          <w:sz w:val="24"/>
          <w:szCs w:val="24"/>
          <w:lang w:val="ro-RO" w:eastAsia="ar-SA"/>
        </w:rPr>
        <w:t>Data completarii</w:t>
      </w:r>
    </w:p>
    <w:p w14:paraId="771512B7" w14:textId="18982E97" w:rsidR="009F0B02" w:rsidRPr="00E663A1" w:rsidRDefault="004A0FA5" w:rsidP="009F0B02">
      <w:pPr>
        <w:autoSpaceDE w:val="0"/>
        <w:spacing w:after="0" w:line="240" w:lineRule="auto"/>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 xml:space="preserve">          </w:t>
      </w:r>
      <w:r w:rsidR="009F0B02" w:rsidRPr="00E663A1">
        <w:rPr>
          <w:rFonts w:ascii="Times New Roman" w:eastAsia="TimesNewRomanPS-BoldMT" w:hAnsi="Times New Roman"/>
          <w:bCs/>
          <w:sz w:val="24"/>
          <w:szCs w:val="24"/>
          <w:lang w:val="ro-RO" w:eastAsia="ar-SA"/>
        </w:rPr>
        <w:t>.........................</w:t>
      </w:r>
    </w:p>
    <w:p w14:paraId="4C061A81" w14:textId="77777777" w:rsidR="004A0FA5" w:rsidRDefault="004A0FA5" w:rsidP="009F0B02">
      <w:pPr>
        <w:autoSpaceDE w:val="0"/>
        <w:spacing w:after="0" w:line="240" w:lineRule="auto"/>
        <w:jc w:val="center"/>
        <w:rPr>
          <w:rFonts w:ascii="Times New Roman" w:eastAsia="TimesNewRomanPS-BoldMT" w:hAnsi="Times New Roman"/>
          <w:bCs/>
          <w:sz w:val="24"/>
          <w:szCs w:val="24"/>
          <w:lang w:val="ro-RO" w:eastAsia="ar-SA"/>
        </w:rPr>
      </w:pPr>
    </w:p>
    <w:p w14:paraId="530AFDAF" w14:textId="77777777" w:rsidR="004A0FA5" w:rsidRDefault="004A0FA5" w:rsidP="009F0B02">
      <w:pPr>
        <w:autoSpaceDE w:val="0"/>
        <w:spacing w:after="0" w:line="240" w:lineRule="auto"/>
        <w:jc w:val="center"/>
        <w:rPr>
          <w:rFonts w:ascii="Times New Roman" w:eastAsia="TimesNewRomanPS-BoldMT" w:hAnsi="Times New Roman"/>
          <w:bCs/>
          <w:sz w:val="24"/>
          <w:szCs w:val="24"/>
          <w:lang w:val="ro-RO" w:eastAsia="ar-SA"/>
        </w:rPr>
      </w:pPr>
    </w:p>
    <w:p w14:paraId="7E7BFB53" w14:textId="213395EA" w:rsidR="009F0B02" w:rsidRPr="00E663A1" w:rsidRDefault="009F0B02" w:rsidP="009F0B02">
      <w:pPr>
        <w:autoSpaceDE w:val="0"/>
        <w:spacing w:after="0" w:line="240" w:lineRule="auto"/>
        <w:jc w:val="center"/>
        <w:rPr>
          <w:rFonts w:ascii="Times New Roman" w:eastAsia="TimesNewRomanPS-BoldMT" w:hAnsi="Times New Roman"/>
          <w:bCs/>
          <w:sz w:val="24"/>
          <w:szCs w:val="24"/>
          <w:lang w:val="ro-RO" w:eastAsia="ar-SA"/>
        </w:rPr>
      </w:pPr>
      <w:r w:rsidRPr="00E663A1">
        <w:rPr>
          <w:rFonts w:ascii="Times New Roman" w:eastAsia="TimesNewRomanPS-BoldMT" w:hAnsi="Times New Roman"/>
          <w:bCs/>
          <w:sz w:val="24"/>
          <w:szCs w:val="24"/>
          <w:lang w:val="ro-RO" w:eastAsia="ar-SA"/>
        </w:rPr>
        <w:t>Operator economic,</w:t>
      </w:r>
    </w:p>
    <w:p w14:paraId="7565A14D" w14:textId="77777777" w:rsidR="009F0B02" w:rsidRPr="00E663A1" w:rsidRDefault="009F0B02" w:rsidP="009F0B02">
      <w:pPr>
        <w:autoSpaceDE w:val="0"/>
        <w:spacing w:after="0" w:line="240" w:lineRule="auto"/>
        <w:jc w:val="center"/>
        <w:rPr>
          <w:rFonts w:ascii="Times New Roman" w:eastAsia="TimesNewRomanPS-BoldMT" w:hAnsi="Times New Roman"/>
          <w:bCs/>
          <w:sz w:val="24"/>
          <w:szCs w:val="24"/>
          <w:lang w:val="ro-RO" w:eastAsia="ar-SA"/>
        </w:rPr>
      </w:pPr>
      <w:r w:rsidRPr="00E663A1">
        <w:rPr>
          <w:rFonts w:ascii="Times New Roman" w:eastAsia="TimesNewRomanPS-BoldMT" w:hAnsi="Times New Roman"/>
          <w:bCs/>
          <w:sz w:val="24"/>
          <w:szCs w:val="24"/>
          <w:lang w:val="ro-RO" w:eastAsia="ar-SA"/>
        </w:rPr>
        <w:t>.............................</w:t>
      </w:r>
    </w:p>
    <w:p w14:paraId="56E9F471" w14:textId="77777777" w:rsidR="009F0B02" w:rsidRPr="007629CC" w:rsidRDefault="009F0B02" w:rsidP="009F0B02">
      <w:pPr>
        <w:autoSpaceDE w:val="0"/>
        <w:spacing w:after="0" w:line="240" w:lineRule="auto"/>
        <w:jc w:val="center"/>
        <w:rPr>
          <w:rFonts w:ascii="Times New Roman" w:hAnsi="Times New Roman" w:cs="Calibri"/>
          <w:b/>
          <w:i/>
          <w:lang w:val="ro-RO" w:eastAsia="ar-SA"/>
        </w:rPr>
      </w:pPr>
      <w:r w:rsidRPr="00E663A1">
        <w:rPr>
          <w:rFonts w:ascii="Times New Roman" w:eastAsia="TimesNewRomanPS-BoldMT" w:hAnsi="Times New Roman"/>
          <w:bCs/>
          <w:sz w:val="24"/>
          <w:szCs w:val="24"/>
          <w:lang w:val="ro-RO" w:eastAsia="ar-SA"/>
        </w:rPr>
        <w:t>(semnatura autorizata)</w:t>
      </w:r>
    </w:p>
    <w:p w14:paraId="65B2DF69" w14:textId="77777777" w:rsidR="009F0B02" w:rsidRDefault="009F0B02" w:rsidP="004A0FA5">
      <w:pPr>
        <w:suppressAutoHyphens/>
        <w:spacing w:after="0" w:line="240" w:lineRule="auto"/>
        <w:jc w:val="center"/>
        <w:rPr>
          <w:rFonts w:ascii="Times New Roman" w:hAnsi="Times New Roman" w:cs="Calibri"/>
          <w:b/>
          <w:i/>
          <w:lang w:val="ro-RO" w:eastAsia="ar-SA"/>
        </w:rPr>
        <w:sectPr w:rsidR="009F0B02" w:rsidSect="009F0B02">
          <w:footerReference w:type="default" r:id="rId9"/>
          <w:pgSz w:w="16838" w:h="11906" w:orient="landscape"/>
          <w:pgMar w:top="1411" w:right="450" w:bottom="991" w:left="994" w:header="720" w:footer="72" w:gutter="0"/>
          <w:cols w:space="720"/>
          <w:docGrid w:linePitch="360"/>
        </w:sectPr>
      </w:pPr>
    </w:p>
    <w:p w14:paraId="672C8E8B" w14:textId="77777777" w:rsidR="003D2953" w:rsidRPr="007D6ED7" w:rsidRDefault="003D2953" w:rsidP="003D2953">
      <w:pPr>
        <w:spacing w:line="240" w:lineRule="auto"/>
        <w:contextualSpacing/>
        <w:rPr>
          <w:b/>
          <w:color w:val="EE0000"/>
          <w:lang w:val="ro-RO"/>
        </w:rPr>
      </w:pPr>
    </w:p>
    <w:p w14:paraId="634BDFCB" w14:textId="77777777" w:rsidR="00DC5427" w:rsidRPr="007D6ED7" w:rsidRDefault="00DC5427" w:rsidP="00DC5427">
      <w:pPr>
        <w:spacing w:after="0" w:line="240" w:lineRule="auto"/>
        <w:rPr>
          <w:rFonts w:ascii="Times New Roman" w:hAnsi="Times New Roman"/>
          <w:color w:val="EE0000"/>
          <w:sz w:val="24"/>
          <w:szCs w:val="24"/>
          <w:lang w:val="ro-RO"/>
        </w:rPr>
      </w:pPr>
    </w:p>
    <w:p w14:paraId="29E0E327" w14:textId="38296E06" w:rsidR="0042454D" w:rsidRPr="0042454D" w:rsidRDefault="0042454D" w:rsidP="0042638C">
      <w:pPr>
        <w:suppressAutoHyphens/>
        <w:spacing w:after="0" w:line="240" w:lineRule="auto"/>
        <w:jc w:val="right"/>
        <w:rPr>
          <w:rFonts w:ascii="Times New Roman" w:hAnsi="Times New Roman" w:cs="Calibri"/>
          <w:b/>
          <w:i/>
          <w:color w:val="000000"/>
          <w:lang w:val="ro-RO" w:eastAsia="ar-SA"/>
        </w:rPr>
      </w:pPr>
      <w:r w:rsidRPr="0042454D">
        <w:rPr>
          <w:rFonts w:ascii="Times New Roman" w:hAnsi="Times New Roman" w:cs="Calibri"/>
          <w:b/>
          <w:i/>
          <w:color w:val="000000"/>
          <w:lang w:val="ro-RO" w:eastAsia="ar-SA"/>
        </w:rPr>
        <w:t>FORMULAR  6</w:t>
      </w:r>
    </w:p>
    <w:p w14:paraId="4C881BC4"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w:t>
      </w:r>
    </w:p>
    <w:p w14:paraId="1C9DFE4E"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(denumirea/numele ofertantului)</w:t>
      </w:r>
    </w:p>
    <w:p w14:paraId="7431B07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314C36BA" w14:textId="77777777" w:rsidR="00AB49BF" w:rsidRPr="00AB49BF" w:rsidRDefault="00AB49BF" w:rsidP="00AB49BF">
      <w:pPr>
        <w:suppressAutoHyphens/>
        <w:spacing w:after="0" w:line="240" w:lineRule="auto"/>
        <w:jc w:val="center"/>
        <w:rPr>
          <w:rFonts w:ascii="Times New Roman" w:hAnsi="Times New Roman" w:cs="Calibri"/>
          <w:b/>
          <w:bCs/>
          <w:sz w:val="24"/>
          <w:szCs w:val="24"/>
          <w:lang w:val="ro-RO" w:eastAsia="ar-SA"/>
        </w:rPr>
      </w:pPr>
      <w:r w:rsidRPr="00AB49BF">
        <w:rPr>
          <w:rFonts w:ascii="Times New Roman" w:hAnsi="Times New Roman" w:cs="Calibri"/>
          <w:b/>
          <w:bCs/>
          <w:sz w:val="24"/>
          <w:szCs w:val="24"/>
          <w:lang w:val="ro-RO" w:eastAsia="ar-SA"/>
        </w:rPr>
        <w:t>FORMULAR DE OFERTĂ</w:t>
      </w:r>
    </w:p>
    <w:p w14:paraId="53DC418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43CACE94"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Către , ....................................................................................................</w:t>
      </w:r>
    </w:p>
    <w:p w14:paraId="5663EB3E" w14:textId="4AE9DA54"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(denumirea </w:t>
      </w:r>
      <w:r w:rsidR="00226C59">
        <w:rPr>
          <w:rFonts w:ascii="Times New Roman" w:hAnsi="Times New Roman" w:cs="Calibri"/>
          <w:sz w:val="24"/>
          <w:szCs w:val="24"/>
          <w:lang w:val="ro-RO" w:eastAsia="ar-SA"/>
        </w:rPr>
        <w:t>entită</w:t>
      </w:r>
      <w:r w:rsidRPr="00800234">
        <w:rPr>
          <w:rFonts w:ascii="Times New Roman" w:hAnsi="Times New Roman" w:cs="Calibri"/>
          <w:sz w:val="24"/>
          <w:szCs w:val="24"/>
          <w:lang w:val="ro-RO" w:eastAsia="ar-SA"/>
        </w:rPr>
        <w:t>ții contractante şi adresa completă)</w:t>
      </w:r>
    </w:p>
    <w:p w14:paraId="52447D71"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88D42AD" w14:textId="557C4405"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1. Examinând documentația de atribuire, subsemnații, reprezentanți ai ofertantului .............................. (denumirea/numele ofertantului) ne oferim ca, în conformitate cu prevederile și cerințele cuprinse în documentația mai sus menționată, să </w:t>
      </w:r>
      <w:r w:rsidR="00C2448E">
        <w:rPr>
          <w:rFonts w:ascii="Times New Roman" w:hAnsi="Times New Roman" w:cs="Calibri"/>
          <w:sz w:val="24"/>
          <w:szCs w:val="24"/>
          <w:lang w:val="ro-RO" w:eastAsia="ar-SA"/>
        </w:rPr>
        <w:t>furnizăm</w:t>
      </w:r>
      <w:r w:rsidRPr="00800234">
        <w:rPr>
          <w:rFonts w:ascii="Times New Roman" w:hAnsi="Times New Roman" w:cs="Calibri"/>
          <w:sz w:val="24"/>
          <w:szCs w:val="24"/>
          <w:lang w:val="ro-RO" w:eastAsia="ar-SA"/>
        </w:rPr>
        <w:t xml:space="preserve"> ...................... (denumirea </w:t>
      </w:r>
      <w:r w:rsidR="00C2448E">
        <w:rPr>
          <w:rFonts w:ascii="Times New Roman" w:hAnsi="Times New Roman" w:cs="Calibri"/>
          <w:sz w:val="24"/>
          <w:szCs w:val="24"/>
          <w:lang w:val="ro-RO" w:eastAsia="ar-SA"/>
        </w:rPr>
        <w:t>produselor</w:t>
      </w:r>
      <w:r w:rsidRPr="00800234">
        <w:rPr>
          <w:rFonts w:ascii="Times New Roman" w:hAnsi="Times New Roman" w:cs="Calibri"/>
          <w:sz w:val="24"/>
          <w:szCs w:val="24"/>
          <w:lang w:val="ro-RO" w:eastAsia="ar-SA"/>
        </w:rPr>
        <w:t xml:space="preserve">) pentru suma de .................................. (suma în litere și în cifre, precum și moneda ofertei) plătibila după recepția </w:t>
      </w:r>
      <w:r>
        <w:rPr>
          <w:rFonts w:ascii="Times New Roman" w:hAnsi="Times New Roman" w:cs="Calibri"/>
          <w:sz w:val="24"/>
          <w:szCs w:val="24"/>
          <w:lang w:val="ro-RO" w:eastAsia="ar-SA"/>
        </w:rPr>
        <w:t>produselor</w:t>
      </w:r>
      <w:r w:rsidRPr="00800234">
        <w:rPr>
          <w:rFonts w:ascii="Times New Roman" w:hAnsi="Times New Roman" w:cs="Calibri"/>
          <w:sz w:val="24"/>
          <w:szCs w:val="24"/>
          <w:lang w:val="ro-RO" w:eastAsia="ar-SA"/>
        </w:rPr>
        <w:t>, la care se adaugă TVA în valoare de .............................................. (suma în litere si în cifre, precum si moneda ofertei)</w:t>
      </w:r>
    </w:p>
    <w:p w14:paraId="4E43AC8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153EB467" w14:textId="673D7188"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2. Ne angajăm ca, în cazul în care oferta noastră este stabilită câștigătoare, să </w:t>
      </w:r>
      <w:r>
        <w:rPr>
          <w:rFonts w:ascii="Times New Roman" w:hAnsi="Times New Roman" w:cs="Calibri"/>
          <w:sz w:val="24"/>
          <w:szCs w:val="24"/>
          <w:lang w:val="ro-RO" w:eastAsia="ar-SA"/>
        </w:rPr>
        <w:t>furnizăm produsele</w:t>
      </w:r>
      <w:r w:rsidRPr="00800234">
        <w:rPr>
          <w:rFonts w:ascii="Times New Roman" w:hAnsi="Times New Roman" w:cs="Calibri"/>
          <w:sz w:val="24"/>
          <w:szCs w:val="24"/>
          <w:lang w:val="ro-RO" w:eastAsia="ar-SA"/>
        </w:rPr>
        <w:t xml:space="preserve">, în termenul solicitat de </w:t>
      </w:r>
      <w:r w:rsidR="003F3CD8">
        <w:rPr>
          <w:rFonts w:ascii="Times New Roman" w:hAnsi="Times New Roman" w:cs="Calibri"/>
          <w:sz w:val="24"/>
          <w:szCs w:val="24"/>
          <w:lang w:val="ro-RO" w:eastAsia="ar-SA"/>
        </w:rPr>
        <w:t>entitatea</w:t>
      </w:r>
      <w:r w:rsidRPr="00800234">
        <w:rPr>
          <w:rFonts w:ascii="Times New Roman" w:hAnsi="Times New Roman" w:cs="Calibri"/>
          <w:sz w:val="24"/>
          <w:szCs w:val="24"/>
          <w:lang w:val="ro-RO" w:eastAsia="ar-SA"/>
        </w:rPr>
        <w:t xml:space="preserve"> contractantă. </w:t>
      </w:r>
    </w:p>
    <w:p w14:paraId="219B827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65E9387E"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3. Ne angajăm să menținem această ofertă valabilă pentru o durată de ........................ luni, (durata în litere și cifre) respectiv până la data de ........................(ziua/luna/anul) și ea va rămâne obligatorie pentru noi și poate fi acceptată oricând înainte de expirarea perioadei de valabilitate.</w:t>
      </w:r>
    </w:p>
    <w:p w14:paraId="3F292020"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7C24A1D"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4. Am înțeles și consimțim ca, în cazul în care oferta noastră este stabilită ca fiind câștigătoare, să constituim garanția de buna execuție in conformitate cu prevederile din documentația de atribuire.</w:t>
      </w:r>
    </w:p>
    <w:p w14:paraId="63A1EFE2"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567C9787"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5. Precizam ca: (se bifează opțiunea corespunzătoare)</w:t>
      </w:r>
    </w:p>
    <w:p w14:paraId="04CDFB80"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depunem oferta alternativa, ale cărei detalii sunt prezentate </w:t>
      </w:r>
      <w:r>
        <w:rPr>
          <w:rFonts w:ascii="Times New Roman" w:hAnsi="Times New Roman" w:cs="Calibri"/>
          <w:sz w:val="24"/>
          <w:szCs w:val="24"/>
          <w:lang w:val="ro-RO" w:eastAsia="ar-SA"/>
        </w:rPr>
        <w:t>î</w:t>
      </w:r>
      <w:r w:rsidRPr="00800234">
        <w:rPr>
          <w:rFonts w:ascii="Times New Roman" w:hAnsi="Times New Roman" w:cs="Calibri"/>
          <w:sz w:val="24"/>
          <w:szCs w:val="24"/>
          <w:lang w:val="ro-RO" w:eastAsia="ar-SA"/>
        </w:rPr>
        <w:t>ntr-un formular de oferta separat, marcat in mod clar „alternativa”/„alta oferta”.</w:t>
      </w:r>
    </w:p>
    <w:p w14:paraId="6D360EB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nu depunem oferta alternativa.</w:t>
      </w:r>
    </w:p>
    <w:p w14:paraId="4DDFDC5F"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0160A72"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6. Pana la încheierea si semnarea contractului aceasta oferta, împreuna cu comunicarea transmisa de dumneavoastră, prin care oferta noastră este acceptata ca fiind câștigătoare, vor constitui un contract angajant intre noi.</w:t>
      </w:r>
    </w:p>
    <w:p w14:paraId="089B7A67"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4FB383BB"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7. Înțelegem c</w:t>
      </w:r>
      <w:r>
        <w:rPr>
          <w:rFonts w:ascii="Times New Roman" w:hAnsi="Times New Roman" w:cs="Calibri"/>
          <w:sz w:val="24"/>
          <w:szCs w:val="24"/>
          <w:lang w:val="ro-RO" w:eastAsia="ar-SA"/>
        </w:rPr>
        <w:t>ă</w:t>
      </w:r>
      <w:r w:rsidRPr="00800234">
        <w:rPr>
          <w:rFonts w:ascii="Times New Roman" w:hAnsi="Times New Roman" w:cs="Calibri"/>
          <w:sz w:val="24"/>
          <w:szCs w:val="24"/>
          <w:lang w:val="ro-RO" w:eastAsia="ar-SA"/>
        </w:rPr>
        <w:t xml:space="preserve"> nu sunteți obligați s</w:t>
      </w:r>
      <w:r>
        <w:rPr>
          <w:rFonts w:ascii="Times New Roman" w:hAnsi="Times New Roman" w:cs="Calibri"/>
          <w:sz w:val="24"/>
          <w:szCs w:val="24"/>
          <w:lang w:val="ro-RO" w:eastAsia="ar-SA"/>
        </w:rPr>
        <w:t>ă</w:t>
      </w:r>
      <w:r w:rsidRPr="00800234">
        <w:rPr>
          <w:rFonts w:ascii="Times New Roman" w:hAnsi="Times New Roman" w:cs="Calibri"/>
          <w:sz w:val="24"/>
          <w:szCs w:val="24"/>
          <w:lang w:val="ro-RO" w:eastAsia="ar-SA"/>
        </w:rPr>
        <w:t xml:space="preserve"> acceptați oferta cu cel mai scăzut preț sau orice oferta primita.</w:t>
      </w:r>
    </w:p>
    <w:p w14:paraId="34D16D42"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Data _____/_____/_____</w:t>
      </w:r>
    </w:p>
    <w:p w14:paraId="61594C06"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39C67439"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w:t>
      </w:r>
    </w:p>
    <w:p w14:paraId="0D6573B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(nume, prenume şi semnătură), </w:t>
      </w:r>
    </w:p>
    <w:p w14:paraId="0815187D"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C592131"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L.S.</w:t>
      </w:r>
    </w:p>
    <w:p w14:paraId="725B2DF6"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în calitate de ............................................ legal autorizat să semnez oferta pentru şi în numele ...................................................... (denumirea/numele operatorului economic)</w:t>
      </w:r>
    </w:p>
    <w:p w14:paraId="2EFF3C6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51398952" w14:textId="77777777" w:rsidR="0042638C" w:rsidRP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27C14388" w14:textId="77777777" w:rsid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4276623B" w14:textId="77777777" w:rsid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5B104AAE" w14:textId="150A33F6" w:rsidR="0042638C" w:rsidRDefault="00983580" w:rsidP="00983580">
      <w:pPr>
        <w:tabs>
          <w:tab w:val="center" w:pos="4541"/>
          <w:tab w:val="right" w:pos="9082"/>
        </w:tabs>
        <w:suppressAutoHyphens/>
        <w:spacing w:after="0" w:line="240" w:lineRule="auto"/>
        <w:rPr>
          <w:rFonts w:ascii="Times New Roman" w:hAnsi="Times New Roman" w:cs="Calibri"/>
          <w:b/>
          <w:bCs/>
          <w:color w:val="000000"/>
          <w:sz w:val="24"/>
          <w:szCs w:val="24"/>
          <w:lang w:val="ro-RO" w:eastAsia="ar-SA"/>
        </w:rPr>
      </w:pPr>
      <w:r>
        <w:rPr>
          <w:rFonts w:ascii="Times New Roman" w:hAnsi="Times New Roman" w:cs="Calibri"/>
          <w:b/>
          <w:bCs/>
          <w:color w:val="000000"/>
          <w:sz w:val="24"/>
          <w:szCs w:val="24"/>
          <w:lang w:val="ro-RO" w:eastAsia="ar-SA"/>
        </w:rPr>
        <w:tab/>
      </w:r>
      <w:r>
        <w:rPr>
          <w:rFonts w:ascii="Times New Roman" w:hAnsi="Times New Roman" w:cs="Calibri"/>
          <w:b/>
          <w:bCs/>
          <w:color w:val="000000"/>
          <w:sz w:val="24"/>
          <w:szCs w:val="24"/>
          <w:lang w:val="ro-RO" w:eastAsia="ar-SA"/>
        </w:rPr>
        <w:tab/>
      </w:r>
    </w:p>
    <w:p w14:paraId="0F4D6C00" w14:textId="543BEE14" w:rsidR="00D764A3" w:rsidRPr="00D764A3" w:rsidRDefault="00D764A3" w:rsidP="00D764A3">
      <w:pPr>
        <w:suppressAutoHyphens/>
        <w:spacing w:after="0" w:line="240" w:lineRule="auto"/>
        <w:rPr>
          <w:rFonts w:ascii="Times New Roman" w:hAnsi="Times New Roman"/>
          <w:b/>
          <w:bCs/>
          <w:color w:val="000000"/>
          <w:sz w:val="26"/>
          <w:szCs w:val="26"/>
          <w:lang w:val="ro-RO"/>
        </w:rPr>
        <w:sectPr w:rsidR="00D764A3" w:rsidRPr="00D764A3" w:rsidSect="00536272">
          <w:footerReference w:type="default" r:id="rId10"/>
          <w:pgSz w:w="11906" w:h="16838"/>
          <w:pgMar w:top="992" w:right="1412" w:bottom="992" w:left="1412" w:header="720" w:footer="74" w:gutter="0"/>
          <w:cols w:space="720"/>
          <w:docGrid w:linePitch="360"/>
        </w:sectPr>
      </w:pPr>
    </w:p>
    <w:p w14:paraId="2C9A8BDF" w14:textId="4CF9A445" w:rsidR="00D764A3" w:rsidRPr="007010A9" w:rsidRDefault="00D764A3" w:rsidP="00D764A3">
      <w:pPr>
        <w:suppressAutoHyphens/>
        <w:spacing w:after="0" w:line="240" w:lineRule="auto"/>
        <w:jc w:val="right"/>
        <w:rPr>
          <w:rFonts w:ascii="Times New Roman" w:hAnsi="Times New Roman"/>
          <w:b/>
          <w:bCs/>
          <w:color w:val="000000"/>
          <w:sz w:val="20"/>
          <w:szCs w:val="20"/>
          <w:lang w:val="ro-RO"/>
        </w:rPr>
      </w:pPr>
      <w:r w:rsidRPr="007010A9">
        <w:rPr>
          <w:rFonts w:ascii="Times New Roman" w:hAnsi="Times New Roman"/>
          <w:b/>
          <w:bCs/>
          <w:color w:val="000000"/>
          <w:sz w:val="20"/>
          <w:szCs w:val="20"/>
          <w:lang w:val="ro-RO"/>
        </w:rPr>
        <w:lastRenderedPageBreak/>
        <w:t>Anexa A la Formularul de oferta</w:t>
      </w:r>
    </w:p>
    <w:p w14:paraId="35A4AC9B" w14:textId="7E432C23" w:rsidR="0042638C" w:rsidRPr="007010A9" w:rsidRDefault="0042638C" w:rsidP="0042638C">
      <w:pPr>
        <w:suppressAutoHyphens/>
        <w:spacing w:after="0" w:line="240" w:lineRule="auto"/>
        <w:rPr>
          <w:rFonts w:ascii="Times New Roman" w:hAnsi="Times New Roman" w:cs="Calibri"/>
          <w:sz w:val="20"/>
          <w:szCs w:val="20"/>
          <w:lang w:val="ro-RO" w:eastAsia="ar-SA"/>
        </w:rPr>
      </w:pPr>
      <w:r w:rsidRPr="007010A9">
        <w:rPr>
          <w:rFonts w:ascii="Times New Roman" w:hAnsi="Times New Roman" w:cs="Calibri"/>
          <w:i/>
          <w:sz w:val="20"/>
          <w:szCs w:val="20"/>
          <w:lang w:val="ro-RO" w:eastAsia="ar-SA"/>
        </w:rPr>
        <w:t xml:space="preserve">    </w:t>
      </w:r>
      <w:r w:rsidRPr="007010A9">
        <w:rPr>
          <w:rFonts w:ascii="Times New Roman" w:hAnsi="Times New Roman" w:cs="Calibri"/>
          <w:sz w:val="20"/>
          <w:szCs w:val="20"/>
          <w:lang w:val="ro-RO" w:eastAsia="ar-SA"/>
        </w:rPr>
        <w:t>(denumirea/numele ofertantului)</w:t>
      </w:r>
    </w:p>
    <w:p w14:paraId="097E7E2B" w14:textId="27453D70" w:rsidR="0042638C" w:rsidRPr="007010A9" w:rsidRDefault="00D764A3" w:rsidP="0042638C">
      <w:pPr>
        <w:suppressAutoHyphens/>
        <w:spacing w:after="0" w:line="240" w:lineRule="auto"/>
        <w:rPr>
          <w:rFonts w:ascii="Times New Roman" w:hAnsi="Times New Roman" w:cs="Calibri"/>
          <w:sz w:val="20"/>
          <w:szCs w:val="20"/>
          <w:lang w:val="ro-RO" w:eastAsia="ar-SA"/>
        </w:rPr>
      </w:pPr>
      <w:r w:rsidRPr="007010A9">
        <w:rPr>
          <w:rFonts w:ascii="Times New Roman" w:hAnsi="Times New Roman" w:cs="Calibri"/>
          <w:sz w:val="20"/>
          <w:szCs w:val="20"/>
          <w:lang w:val="ro-RO" w:eastAsia="ar-SA"/>
        </w:rPr>
        <w:t xml:space="preserve">              ................................</w:t>
      </w:r>
    </w:p>
    <w:p w14:paraId="3AA331D9" w14:textId="63451289" w:rsidR="00D764A3" w:rsidRPr="007010A9" w:rsidRDefault="00D764A3" w:rsidP="00D764A3">
      <w:pPr>
        <w:suppressAutoHyphens/>
        <w:spacing w:after="0" w:line="240" w:lineRule="auto"/>
        <w:jc w:val="center"/>
        <w:rPr>
          <w:rFonts w:ascii="Times New Roman" w:hAnsi="Times New Roman" w:cs="Calibri"/>
          <w:b/>
          <w:sz w:val="20"/>
          <w:szCs w:val="20"/>
          <w:lang w:val="ro-RO" w:eastAsia="ar-SA"/>
        </w:rPr>
      </w:pPr>
      <w:r w:rsidRPr="007010A9">
        <w:rPr>
          <w:rFonts w:ascii="Times New Roman" w:hAnsi="Times New Roman" w:cs="Calibri"/>
          <w:b/>
          <w:sz w:val="20"/>
          <w:szCs w:val="20"/>
          <w:lang w:val="ro-RO" w:eastAsia="ar-SA"/>
        </w:rPr>
        <w:t xml:space="preserve">CENTRALIZATOR </w:t>
      </w:r>
      <w:r w:rsidR="000847D8" w:rsidRPr="007010A9">
        <w:rPr>
          <w:rFonts w:ascii="Times New Roman" w:hAnsi="Times New Roman" w:cs="Calibri"/>
          <w:b/>
          <w:sz w:val="20"/>
          <w:szCs w:val="20"/>
          <w:lang w:val="ro-RO" w:eastAsia="ar-SA"/>
        </w:rPr>
        <w:t>DE PREȚURI</w:t>
      </w:r>
    </w:p>
    <w:p w14:paraId="3D70A31F" w14:textId="4413FD25" w:rsidR="002C6940" w:rsidRPr="007010A9" w:rsidRDefault="000847D8" w:rsidP="007010A9">
      <w:pPr>
        <w:suppressAutoHyphens/>
        <w:spacing w:after="0" w:line="240" w:lineRule="auto"/>
        <w:jc w:val="center"/>
        <w:rPr>
          <w:rFonts w:ascii="Times New Roman" w:hAnsi="Times New Roman" w:cs="Calibri"/>
          <w:b/>
          <w:sz w:val="20"/>
          <w:szCs w:val="20"/>
          <w:lang w:val="ro-RO" w:eastAsia="ar-SA"/>
        </w:rPr>
      </w:pPr>
      <w:r w:rsidRPr="007010A9">
        <w:rPr>
          <w:rFonts w:ascii="Times New Roman" w:hAnsi="Times New Roman" w:cs="Calibri"/>
          <w:b/>
          <w:sz w:val="20"/>
          <w:szCs w:val="20"/>
          <w:lang w:val="ro-RO" w:eastAsia="ar-SA"/>
        </w:rPr>
        <w:t xml:space="preserve">pentru </w:t>
      </w:r>
      <w:r w:rsidR="007010A9">
        <w:rPr>
          <w:rFonts w:ascii="Times New Roman" w:hAnsi="Times New Roman" w:cs="Calibri"/>
          <w:b/>
          <w:sz w:val="20"/>
          <w:szCs w:val="20"/>
          <w:lang w:val="ro-RO" w:eastAsia="ar-SA"/>
        </w:rPr>
        <w:t>Punct de comandă mobil (PCM)</w:t>
      </w:r>
    </w:p>
    <w:p w14:paraId="3D8C3EA4" w14:textId="77777777" w:rsidR="002C6940" w:rsidRPr="007010A9" w:rsidRDefault="002C6940" w:rsidP="0042638C">
      <w:pPr>
        <w:suppressAutoHyphens/>
        <w:spacing w:after="0" w:line="240" w:lineRule="auto"/>
        <w:rPr>
          <w:rFonts w:ascii="Times New Roman" w:hAnsi="Times New Roman" w:cs="Calibri"/>
          <w:sz w:val="20"/>
          <w:szCs w:val="20"/>
          <w:lang w:val="ro-RO" w:eastAsia="ar-SA"/>
        </w:rPr>
      </w:pPr>
    </w:p>
    <w:tbl>
      <w:tblPr>
        <w:tblW w:w="13340" w:type="dxa"/>
        <w:tblLook w:val="04A0" w:firstRow="1" w:lastRow="0" w:firstColumn="1" w:lastColumn="0" w:noHBand="0" w:noVBand="1"/>
      </w:tblPr>
      <w:tblGrid>
        <w:gridCol w:w="960"/>
        <w:gridCol w:w="960"/>
        <w:gridCol w:w="6460"/>
        <w:gridCol w:w="4960"/>
      </w:tblGrid>
      <w:tr w:rsidR="007010A9" w:rsidRPr="007010A9" w14:paraId="72437DEB" w14:textId="77777777" w:rsidTr="007010A9">
        <w:trPr>
          <w:trHeight w:val="315"/>
        </w:trPr>
        <w:tc>
          <w:tcPr>
            <w:tcW w:w="960" w:type="dxa"/>
            <w:tcBorders>
              <w:top w:val="nil"/>
              <w:left w:val="nil"/>
              <w:bottom w:val="nil"/>
              <w:right w:val="nil"/>
            </w:tcBorders>
            <w:noWrap/>
            <w:vAlign w:val="bottom"/>
            <w:hideMark/>
          </w:tcPr>
          <w:p w14:paraId="661DD16E" w14:textId="77777777" w:rsidR="007010A9" w:rsidRPr="007010A9" w:rsidRDefault="007010A9" w:rsidP="00EF48E2">
            <w:pPr>
              <w:spacing w:after="0" w:line="240" w:lineRule="auto"/>
              <w:rPr>
                <w:rFonts w:ascii="Times New Roman" w:hAnsi="Times New Roman"/>
                <w:sz w:val="20"/>
                <w:szCs w:val="20"/>
                <w:lang w:val="ro-RO" w:eastAsia="en-GB"/>
              </w:rPr>
            </w:pPr>
          </w:p>
        </w:tc>
        <w:tc>
          <w:tcPr>
            <w:tcW w:w="960" w:type="dxa"/>
            <w:tcBorders>
              <w:top w:val="nil"/>
              <w:left w:val="nil"/>
              <w:bottom w:val="nil"/>
              <w:right w:val="nil"/>
            </w:tcBorders>
            <w:noWrap/>
            <w:vAlign w:val="bottom"/>
            <w:hideMark/>
          </w:tcPr>
          <w:p w14:paraId="20F85EFA" w14:textId="77777777" w:rsidR="007010A9" w:rsidRPr="007010A9" w:rsidRDefault="007010A9" w:rsidP="00EF48E2">
            <w:pPr>
              <w:spacing w:after="0" w:line="240" w:lineRule="auto"/>
              <w:rPr>
                <w:rFonts w:ascii="Times New Roman" w:hAnsi="Times New Roman"/>
                <w:sz w:val="20"/>
                <w:szCs w:val="20"/>
                <w:lang w:val="ro-RO" w:eastAsia="en-GB"/>
              </w:rPr>
            </w:pPr>
          </w:p>
        </w:tc>
        <w:tc>
          <w:tcPr>
            <w:tcW w:w="6460" w:type="dxa"/>
            <w:tcBorders>
              <w:top w:val="nil"/>
              <w:left w:val="nil"/>
              <w:bottom w:val="nil"/>
              <w:right w:val="nil"/>
            </w:tcBorders>
            <w:noWrap/>
            <w:vAlign w:val="bottom"/>
            <w:hideMark/>
          </w:tcPr>
          <w:p w14:paraId="73605384" w14:textId="77777777" w:rsidR="007010A9" w:rsidRPr="007010A9" w:rsidRDefault="007010A9" w:rsidP="00EF48E2">
            <w:pPr>
              <w:spacing w:after="0" w:line="240" w:lineRule="auto"/>
              <w:rPr>
                <w:rFonts w:ascii="Times New Roman" w:hAnsi="Times New Roman"/>
                <w:sz w:val="20"/>
                <w:szCs w:val="20"/>
                <w:lang w:val="ro-RO" w:eastAsia="en-GB"/>
              </w:rPr>
            </w:pPr>
          </w:p>
        </w:tc>
        <w:tc>
          <w:tcPr>
            <w:tcW w:w="4960" w:type="dxa"/>
            <w:tcBorders>
              <w:top w:val="nil"/>
              <w:left w:val="nil"/>
              <w:bottom w:val="nil"/>
              <w:right w:val="nil"/>
            </w:tcBorders>
            <w:noWrap/>
            <w:vAlign w:val="bottom"/>
            <w:hideMark/>
          </w:tcPr>
          <w:p w14:paraId="5170DFB8" w14:textId="77777777" w:rsidR="007010A9" w:rsidRPr="007010A9" w:rsidRDefault="007010A9" w:rsidP="00EF48E2">
            <w:pPr>
              <w:spacing w:after="0" w:line="240" w:lineRule="auto"/>
              <w:jc w:val="right"/>
              <w:rPr>
                <w:rFonts w:ascii="Arial" w:hAnsi="Arial" w:cs="Arial"/>
                <w:b/>
                <w:bCs/>
                <w:color w:val="000000"/>
                <w:sz w:val="20"/>
                <w:szCs w:val="20"/>
                <w:lang w:eastAsia="en-GB"/>
              </w:rPr>
            </w:pPr>
            <w:proofErr w:type="spellStart"/>
            <w:r w:rsidRPr="007010A9">
              <w:rPr>
                <w:rFonts w:ascii="Arial" w:hAnsi="Arial" w:cs="Arial"/>
                <w:b/>
                <w:bCs/>
                <w:color w:val="000000"/>
                <w:sz w:val="20"/>
                <w:szCs w:val="20"/>
                <w:lang w:eastAsia="en-GB"/>
              </w:rPr>
              <w:t>Anexa</w:t>
            </w:r>
            <w:proofErr w:type="spellEnd"/>
            <w:r w:rsidRPr="007010A9">
              <w:rPr>
                <w:rFonts w:ascii="Arial" w:hAnsi="Arial" w:cs="Arial"/>
                <w:b/>
                <w:bCs/>
                <w:color w:val="000000"/>
                <w:sz w:val="20"/>
                <w:szCs w:val="20"/>
                <w:lang w:eastAsia="en-GB"/>
              </w:rPr>
              <w:t xml:space="preserve"> A</w:t>
            </w:r>
          </w:p>
        </w:tc>
      </w:tr>
      <w:tr w:rsidR="007010A9" w:rsidRPr="007010A9" w14:paraId="749FA88A" w14:textId="77777777" w:rsidTr="007010A9">
        <w:trPr>
          <w:trHeight w:val="360"/>
        </w:trPr>
        <w:tc>
          <w:tcPr>
            <w:tcW w:w="8380" w:type="dxa"/>
            <w:gridSpan w:val="3"/>
            <w:tcBorders>
              <w:top w:val="nil"/>
              <w:left w:val="nil"/>
              <w:bottom w:val="nil"/>
              <w:right w:val="nil"/>
            </w:tcBorders>
            <w:noWrap/>
            <w:vAlign w:val="bottom"/>
            <w:hideMark/>
          </w:tcPr>
          <w:p w14:paraId="224285AD" w14:textId="77777777" w:rsidR="007010A9" w:rsidRPr="007010A9" w:rsidRDefault="007010A9" w:rsidP="00EF48E2">
            <w:pPr>
              <w:spacing w:after="0" w:line="240" w:lineRule="auto"/>
              <w:rPr>
                <w:rFonts w:ascii="Arial" w:hAnsi="Arial" w:cs="Arial"/>
                <w:b/>
                <w:bCs/>
                <w:color w:val="000000"/>
                <w:sz w:val="20"/>
                <w:szCs w:val="20"/>
                <w:lang w:eastAsia="en-GB"/>
              </w:rPr>
            </w:pPr>
            <w:r w:rsidRPr="007010A9">
              <w:rPr>
                <w:rFonts w:ascii="Arial" w:hAnsi="Arial" w:cs="Arial"/>
                <w:b/>
                <w:bCs/>
                <w:color w:val="000000"/>
                <w:sz w:val="20"/>
                <w:szCs w:val="20"/>
                <w:lang w:eastAsia="en-GB"/>
              </w:rPr>
              <w:t>CENTRALIZATOR OFERTA FINANCIARA</w:t>
            </w:r>
          </w:p>
        </w:tc>
        <w:tc>
          <w:tcPr>
            <w:tcW w:w="4960" w:type="dxa"/>
            <w:tcBorders>
              <w:top w:val="nil"/>
              <w:left w:val="nil"/>
              <w:bottom w:val="nil"/>
              <w:right w:val="nil"/>
            </w:tcBorders>
            <w:noWrap/>
            <w:vAlign w:val="bottom"/>
            <w:hideMark/>
          </w:tcPr>
          <w:p w14:paraId="6D0F0780" w14:textId="77777777" w:rsidR="007010A9" w:rsidRPr="007010A9" w:rsidRDefault="007010A9" w:rsidP="00EF48E2">
            <w:pPr>
              <w:spacing w:after="0" w:line="240" w:lineRule="auto"/>
              <w:rPr>
                <w:rFonts w:ascii="Arial" w:hAnsi="Arial" w:cs="Arial"/>
                <w:b/>
                <w:bCs/>
                <w:color w:val="000000"/>
                <w:sz w:val="20"/>
                <w:szCs w:val="20"/>
                <w:lang w:eastAsia="en-GB"/>
              </w:rPr>
            </w:pPr>
          </w:p>
        </w:tc>
      </w:tr>
      <w:tr w:rsidR="007010A9" w:rsidRPr="007010A9" w14:paraId="5B073602" w14:textId="77777777" w:rsidTr="00EF48E2">
        <w:trPr>
          <w:trHeight w:val="87"/>
        </w:trPr>
        <w:tc>
          <w:tcPr>
            <w:tcW w:w="960" w:type="dxa"/>
            <w:tcBorders>
              <w:top w:val="nil"/>
              <w:left w:val="nil"/>
              <w:bottom w:val="nil"/>
              <w:right w:val="nil"/>
            </w:tcBorders>
            <w:noWrap/>
            <w:vAlign w:val="bottom"/>
            <w:hideMark/>
          </w:tcPr>
          <w:p w14:paraId="2C11BDD4" w14:textId="77777777" w:rsidR="007010A9" w:rsidRPr="007010A9" w:rsidRDefault="007010A9" w:rsidP="00EF48E2">
            <w:pPr>
              <w:spacing w:after="0" w:line="240" w:lineRule="auto"/>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3FAC460F" w14:textId="77777777" w:rsidR="007010A9" w:rsidRPr="007010A9" w:rsidRDefault="007010A9" w:rsidP="00EF48E2">
            <w:pPr>
              <w:spacing w:after="0" w:line="240" w:lineRule="auto"/>
              <w:rPr>
                <w:rFonts w:ascii="Times New Roman" w:hAnsi="Times New Roman"/>
                <w:sz w:val="20"/>
                <w:szCs w:val="20"/>
                <w:lang w:eastAsia="en-GB"/>
              </w:rPr>
            </w:pPr>
          </w:p>
        </w:tc>
        <w:tc>
          <w:tcPr>
            <w:tcW w:w="6460" w:type="dxa"/>
            <w:tcBorders>
              <w:top w:val="nil"/>
              <w:left w:val="nil"/>
              <w:bottom w:val="nil"/>
              <w:right w:val="nil"/>
            </w:tcBorders>
            <w:noWrap/>
            <w:vAlign w:val="bottom"/>
            <w:hideMark/>
          </w:tcPr>
          <w:p w14:paraId="4F087155" w14:textId="77777777" w:rsidR="007010A9" w:rsidRPr="007010A9" w:rsidRDefault="007010A9" w:rsidP="00EF48E2">
            <w:pPr>
              <w:spacing w:after="0" w:line="240" w:lineRule="auto"/>
              <w:rPr>
                <w:rFonts w:ascii="Times New Roman" w:hAnsi="Times New Roman"/>
                <w:sz w:val="20"/>
                <w:szCs w:val="20"/>
                <w:lang w:eastAsia="en-GB"/>
              </w:rPr>
            </w:pPr>
          </w:p>
        </w:tc>
        <w:tc>
          <w:tcPr>
            <w:tcW w:w="4960" w:type="dxa"/>
            <w:tcBorders>
              <w:top w:val="nil"/>
              <w:left w:val="nil"/>
              <w:bottom w:val="nil"/>
              <w:right w:val="nil"/>
            </w:tcBorders>
            <w:noWrap/>
            <w:vAlign w:val="bottom"/>
            <w:hideMark/>
          </w:tcPr>
          <w:p w14:paraId="11F0B973" w14:textId="77777777" w:rsidR="007010A9" w:rsidRPr="007010A9" w:rsidRDefault="007010A9" w:rsidP="00EF48E2">
            <w:pPr>
              <w:spacing w:after="0" w:line="240" w:lineRule="auto"/>
              <w:rPr>
                <w:rFonts w:ascii="Times New Roman" w:hAnsi="Times New Roman"/>
                <w:sz w:val="20"/>
                <w:szCs w:val="20"/>
                <w:lang w:eastAsia="en-GB"/>
              </w:rPr>
            </w:pPr>
          </w:p>
        </w:tc>
      </w:tr>
      <w:tr w:rsidR="007010A9" w:rsidRPr="007010A9" w14:paraId="0D7511E2" w14:textId="77777777" w:rsidTr="007010A9">
        <w:trPr>
          <w:trHeight w:val="615"/>
        </w:trPr>
        <w:tc>
          <w:tcPr>
            <w:tcW w:w="8380" w:type="dxa"/>
            <w:gridSpan w:val="3"/>
            <w:tcBorders>
              <w:top w:val="single" w:sz="8" w:space="0" w:color="auto"/>
              <w:left w:val="single" w:sz="8" w:space="0" w:color="auto"/>
              <w:bottom w:val="single" w:sz="8" w:space="0" w:color="auto"/>
              <w:right w:val="single" w:sz="8" w:space="0" w:color="auto"/>
            </w:tcBorders>
            <w:shd w:val="clear" w:color="000000" w:fill="92D050"/>
            <w:vAlign w:val="center"/>
            <w:hideMark/>
          </w:tcPr>
          <w:p w14:paraId="2CDCF8ED" w14:textId="77777777" w:rsidR="007010A9" w:rsidRPr="007010A9" w:rsidRDefault="007010A9" w:rsidP="00EF48E2">
            <w:pPr>
              <w:spacing w:after="0" w:line="240" w:lineRule="auto"/>
              <w:rPr>
                <w:rFonts w:ascii="Arial" w:hAnsi="Arial" w:cs="Arial"/>
                <w:b/>
                <w:bCs/>
                <w:i/>
                <w:iCs/>
                <w:sz w:val="20"/>
                <w:szCs w:val="20"/>
                <w:lang w:eastAsia="en-GB"/>
              </w:rPr>
            </w:pPr>
            <w:proofErr w:type="spellStart"/>
            <w:r w:rsidRPr="007010A9">
              <w:rPr>
                <w:rFonts w:ascii="Arial" w:hAnsi="Arial" w:cs="Arial"/>
                <w:b/>
                <w:bCs/>
                <w:i/>
                <w:iCs/>
                <w:sz w:val="20"/>
                <w:szCs w:val="20"/>
                <w:lang w:eastAsia="en-GB"/>
              </w:rPr>
              <w:t>Furnizor</w:t>
            </w:r>
            <w:proofErr w:type="spellEnd"/>
            <w:r w:rsidRPr="007010A9">
              <w:rPr>
                <w:rFonts w:ascii="Arial" w:hAnsi="Arial" w:cs="Arial"/>
                <w:b/>
                <w:bCs/>
                <w:i/>
                <w:iCs/>
                <w:sz w:val="20"/>
                <w:szCs w:val="20"/>
                <w:lang w:eastAsia="en-GB"/>
              </w:rPr>
              <w:t xml:space="preserve"> (</w:t>
            </w:r>
            <w:proofErr w:type="spellStart"/>
            <w:r w:rsidRPr="007010A9">
              <w:rPr>
                <w:rFonts w:ascii="Arial" w:hAnsi="Arial" w:cs="Arial"/>
                <w:b/>
                <w:bCs/>
                <w:i/>
                <w:iCs/>
                <w:sz w:val="20"/>
                <w:szCs w:val="20"/>
                <w:lang w:eastAsia="en-GB"/>
              </w:rPr>
              <w:t>denumire</w:t>
            </w:r>
            <w:proofErr w:type="spellEnd"/>
            <w:r w:rsidRPr="007010A9">
              <w:rPr>
                <w:rFonts w:ascii="Arial" w:hAnsi="Arial" w:cs="Arial"/>
                <w:b/>
                <w:bCs/>
                <w:i/>
                <w:iCs/>
                <w:sz w:val="20"/>
                <w:szCs w:val="20"/>
                <w:lang w:eastAsia="en-GB"/>
              </w:rPr>
              <w:t xml:space="preserve"> </w:t>
            </w:r>
            <w:proofErr w:type="spellStart"/>
            <w:r w:rsidRPr="007010A9">
              <w:rPr>
                <w:rFonts w:ascii="Arial" w:hAnsi="Arial" w:cs="Arial"/>
                <w:b/>
                <w:bCs/>
                <w:i/>
                <w:iCs/>
                <w:sz w:val="20"/>
                <w:szCs w:val="20"/>
                <w:lang w:eastAsia="en-GB"/>
              </w:rPr>
              <w:t>ofertant</w:t>
            </w:r>
            <w:proofErr w:type="spellEnd"/>
            <w:r w:rsidRPr="007010A9">
              <w:rPr>
                <w:rFonts w:ascii="Arial" w:hAnsi="Arial" w:cs="Arial"/>
                <w:b/>
                <w:bCs/>
                <w:i/>
                <w:iCs/>
                <w:sz w:val="20"/>
                <w:szCs w:val="20"/>
                <w:lang w:eastAsia="en-GB"/>
              </w:rPr>
              <w:t>)</w:t>
            </w:r>
          </w:p>
        </w:tc>
        <w:tc>
          <w:tcPr>
            <w:tcW w:w="4960" w:type="dxa"/>
            <w:tcBorders>
              <w:top w:val="nil"/>
              <w:left w:val="nil"/>
              <w:bottom w:val="single" w:sz="8" w:space="0" w:color="auto"/>
              <w:right w:val="single" w:sz="8" w:space="0" w:color="auto"/>
            </w:tcBorders>
            <w:shd w:val="clear" w:color="000000" w:fill="92D050"/>
            <w:vAlign w:val="bottom"/>
            <w:hideMark/>
          </w:tcPr>
          <w:p w14:paraId="3446714B" w14:textId="77777777" w:rsidR="007010A9" w:rsidRPr="007010A9" w:rsidRDefault="007010A9" w:rsidP="00EF48E2">
            <w:pPr>
              <w:spacing w:after="0" w:line="240" w:lineRule="auto"/>
              <w:jc w:val="center"/>
              <w:rPr>
                <w:rFonts w:ascii="Arial" w:hAnsi="Arial" w:cs="Arial"/>
                <w:b/>
                <w:bCs/>
                <w:sz w:val="20"/>
                <w:szCs w:val="20"/>
                <w:lang w:eastAsia="en-GB"/>
              </w:rPr>
            </w:pPr>
            <w:r w:rsidRPr="007010A9">
              <w:rPr>
                <w:rFonts w:ascii="Arial" w:hAnsi="Arial" w:cs="Arial"/>
                <w:b/>
                <w:bCs/>
                <w:sz w:val="20"/>
                <w:szCs w:val="20"/>
                <w:lang w:eastAsia="en-GB"/>
              </w:rPr>
              <w:t> </w:t>
            </w:r>
          </w:p>
        </w:tc>
      </w:tr>
      <w:tr w:rsidR="007010A9" w:rsidRPr="007010A9" w14:paraId="4259FEC2" w14:textId="77777777" w:rsidTr="007010A9">
        <w:trPr>
          <w:trHeight w:val="390"/>
        </w:trPr>
        <w:tc>
          <w:tcPr>
            <w:tcW w:w="8380"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5F3BB117" w14:textId="77777777" w:rsidR="007010A9" w:rsidRPr="007010A9" w:rsidRDefault="007010A9" w:rsidP="00EF48E2">
            <w:pPr>
              <w:spacing w:after="0" w:line="240" w:lineRule="auto"/>
              <w:rPr>
                <w:rFonts w:ascii="Arial" w:hAnsi="Arial" w:cs="Arial"/>
                <w:b/>
                <w:bCs/>
                <w:i/>
                <w:iCs/>
                <w:sz w:val="20"/>
                <w:szCs w:val="20"/>
                <w:lang w:eastAsia="en-GB"/>
              </w:rPr>
            </w:pPr>
            <w:r w:rsidRPr="007010A9">
              <w:rPr>
                <w:rFonts w:ascii="Arial" w:hAnsi="Arial" w:cs="Arial"/>
                <w:b/>
                <w:bCs/>
                <w:i/>
                <w:iCs/>
                <w:sz w:val="20"/>
                <w:szCs w:val="20"/>
                <w:lang w:eastAsia="en-GB"/>
              </w:rPr>
              <w:t>Moneda (lei)</w:t>
            </w:r>
          </w:p>
        </w:tc>
        <w:tc>
          <w:tcPr>
            <w:tcW w:w="4960" w:type="dxa"/>
            <w:tcBorders>
              <w:top w:val="nil"/>
              <w:left w:val="nil"/>
              <w:bottom w:val="single" w:sz="8" w:space="0" w:color="auto"/>
              <w:right w:val="single" w:sz="8" w:space="0" w:color="auto"/>
            </w:tcBorders>
            <w:shd w:val="clear" w:color="000000" w:fill="FFFFFF"/>
            <w:noWrap/>
            <w:vAlign w:val="center"/>
            <w:hideMark/>
          </w:tcPr>
          <w:p w14:paraId="10059CB8" w14:textId="77777777" w:rsidR="007010A9" w:rsidRPr="007010A9" w:rsidRDefault="007010A9" w:rsidP="00EF48E2">
            <w:pPr>
              <w:spacing w:after="0" w:line="240" w:lineRule="auto"/>
              <w:jc w:val="center"/>
              <w:rPr>
                <w:rFonts w:ascii="Arial" w:hAnsi="Arial" w:cs="Arial"/>
                <w:b/>
                <w:bCs/>
                <w:sz w:val="20"/>
                <w:szCs w:val="20"/>
                <w:lang w:eastAsia="en-GB"/>
              </w:rPr>
            </w:pPr>
            <w:r w:rsidRPr="007010A9">
              <w:rPr>
                <w:rFonts w:ascii="Arial" w:hAnsi="Arial" w:cs="Arial"/>
                <w:b/>
                <w:bCs/>
                <w:sz w:val="20"/>
                <w:szCs w:val="20"/>
                <w:lang w:eastAsia="en-GB"/>
              </w:rPr>
              <w:t>lei</w:t>
            </w:r>
          </w:p>
        </w:tc>
      </w:tr>
      <w:tr w:rsidR="007010A9" w:rsidRPr="007010A9" w14:paraId="1C5108DD" w14:textId="77777777" w:rsidTr="00EF48E2">
        <w:trPr>
          <w:trHeight w:val="1092"/>
        </w:trPr>
        <w:tc>
          <w:tcPr>
            <w:tcW w:w="8380" w:type="dxa"/>
            <w:gridSpan w:val="3"/>
            <w:tcBorders>
              <w:top w:val="single" w:sz="8" w:space="0" w:color="auto"/>
              <w:left w:val="single" w:sz="8" w:space="0" w:color="auto"/>
              <w:bottom w:val="single" w:sz="8" w:space="0" w:color="auto"/>
              <w:right w:val="nil"/>
            </w:tcBorders>
            <w:shd w:val="clear" w:color="000000" w:fill="FFFF00"/>
            <w:vAlign w:val="center"/>
            <w:hideMark/>
          </w:tcPr>
          <w:p w14:paraId="118F2FFF" w14:textId="77777777" w:rsidR="007010A9" w:rsidRPr="007010A9" w:rsidRDefault="007010A9" w:rsidP="00EF48E2">
            <w:pPr>
              <w:spacing w:after="0" w:line="240" w:lineRule="auto"/>
              <w:rPr>
                <w:rFonts w:ascii="Arial" w:hAnsi="Arial" w:cs="Arial"/>
                <w:b/>
                <w:bCs/>
                <w:i/>
                <w:iCs/>
                <w:sz w:val="20"/>
                <w:szCs w:val="20"/>
                <w:lang w:eastAsia="en-GB"/>
              </w:rPr>
            </w:pPr>
            <w:r w:rsidRPr="007010A9">
              <w:rPr>
                <w:rFonts w:ascii="Arial" w:hAnsi="Arial" w:cs="Arial"/>
                <w:b/>
                <w:bCs/>
                <w:i/>
                <w:iCs/>
                <w:sz w:val="20"/>
                <w:szCs w:val="20"/>
                <w:lang w:eastAsia="en-GB"/>
              </w:rPr>
              <w:t>1. PRET</w:t>
            </w:r>
            <w:r w:rsidRPr="007010A9">
              <w:rPr>
                <w:sz w:val="20"/>
                <w:szCs w:val="20"/>
              </w:rPr>
              <w:t xml:space="preserve"> </w:t>
            </w:r>
            <w:proofErr w:type="spellStart"/>
            <w:r w:rsidRPr="007010A9">
              <w:rPr>
                <w:rFonts w:ascii="Arial" w:hAnsi="Arial" w:cs="Arial"/>
                <w:b/>
                <w:bCs/>
                <w:i/>
                <w:iCs/>
                <w:sz w:val="20"/>
                <w:szCs w:val="20"/>
                <w:lang w:eastAsia="en-GB"/>
              </w:rPr>
              <w:t>Punct</w:t>
            </w:r>
            <w:proofErr w:type="spellEnd"/>
            <w:r w:rsidRPr="007010A9">
              <w:rPr>
                <w:rFonts w:ascii="Arial" w:hAnsi="Arial" w:cs="Arial"/>
                <w:b/>
                <w:bCs/>
                <w:i/>
                <w:iCs/>
                <w:sz w:val="20"/>
                <w:szCs w:val="20"/>
                <w:lang w:eastAsia="en-GB"/>
              </w:rPr>
              <w:t xml:space="preserve"> de </w:t>
            </w:r>
            <w:proofErr w:type="spellStart"/>
            <w:r w:rsidRPr="007010A9">
              <w:rPr>
                <w:rFonts w:ascii="Arial" w:hAnsi="Arial" w:cs="Arial"/>
                <w:b/>
                <w:bCs/>
                <w:i/>
                <w:iCs/>
                <w:sz w:val="20"/>
                <w:szCs w:val="20"/>
                <w:lang w:eastAsia="en-GB"/>
              </w:rPr>
              <w:t>comandă</w:t>
            </w:r>
            <w:proofErr w:type="spellEnd"/>
            <w:r w:rsidRPr="007010A9">
              <w:rPr>
                <w:rFonts w:ascii="Arial" w:hAnsi="Arial" w:cs="Arial"/>
                <w:b/>
                <w:bCs/>
                <w:i/>
                <w:iCs/>
                <w:sz w:val="20"/>
                <w:szCs w:val="20"/>
                <w:lang w:eastAsia="en-GB"/>
              </w:rPr>
              <w:t xml:space="preserve"> </w:t>
            </w:r>
            <w:proofErr w:type="spellStart"/>
            <w:r w:rsidRPr="007010A9">
              <w:rPr>
                <w:rFonts w:ascii="Arial" w:hAnsi="Arial" w:cs="Arial"/>
                <w:b/>
                <w:bCs/>
                <w:i/>
                <w:iCs/>
                <w:sz w:val="20"/>
                <w:szCs w:val="20"/>
                <w:lang w:eastAsia="en-GB"/>
              </w:rPr>
              <w:t>mobil</w:t>
            </w:r>
            <w:proofErr w:type="spellEnd"/>
            <w:r w:rsidRPr="007010A9">
              <w:rPr>
                <w:rFonts w:ascii="Arial" w:hAnsi="Arial" w:cs="Arial"/>
                <w:b/>
                <w:bCs/>
                <w:i/>
                <w:iCs/>
                <w:sz w:val="20"/>
                <w:szCs w:val="20"/>
                <w:lang w:eastAsia="en-GB"/>
              </w:rPr>
              <w:t xml:space="preserve"> (PCM) (</w:t>
            </w:r>
            <w:proofErr w:type="spellStart"/>
            <w:r w:rsidRPr="007010A9">
              <w:rPr>
                <w:rFonts w:ascii="Arial" w:hAnsi="Arial" w:cs="Arial"/>
                <w:b/>
                <w:bCs/>
                <w:i/>
                <w:iCs/>
                <w:sz w:val="20"/>
                <w:szCs w:val="20"/>
                <w:lang w:eastAsia="en-GB"/>
              </w:rPr>
              <w:t>valoare</w:t>
            </w:r>
            <w:proofErr w:type="spellEnd"/>
            <w:r w:rsidRPr="007010A9">
              <w:rPr>
                <w:rFonts w:ascii="Arial" w:hAnsi="Arial" w:cs="Arial"/>
                <w:b/>
                <w:bCs/>
                <w:i/>
                <w:iCs/>
                <w:sz w:val="20"/>
                <w:szCs w:val="20"/>
                <w:lang w:eastAsia="en-GB"/>
              </w:rPr>
              <w:t xml:space="preserve"> </w:t>
            </w:r>
            <w:proofErr w:type="spellStart"/>
            <w:r w:rsidRPr="007010A9">
              <w:rPr>
                <w:rFonts w:ascii="Arial" w:hAnsi="Arial" w:cs="Arial"/>
                <w:b/>
                <w:bCs/>
                <w:i/>
                <w:iCs/>
                <w:sz w:val="20"/>
                <w:szCs w:val="20"/>
                <w:lang w:eastAsia="en-GB"/>
              </w:rPr>
              <w:t>produs</w:t>
            </w:r>
            <w:proofErr w:type="spellEnd"/>
            <w:r w:rsidRPr="007010A9">
              <w:rPr>
                <w:rFonts w:ascii="Arial" w:hAnsi="Arial" w:cs="Arial"/>
                <w:b/>
                <w:bCs/>
                <w:i/>
                <w:iCs/>
                <w:sz w:val="20"/>
                <w:szCs w:val="20"/>
                <w:lang w:eastAsia="en-GB"/>
              </w:rPr>
              <w:t xml:space="preserve">, </w:t>
            </w:r>
            <w:proofErr w:type="spellStart"/>
            <w:r w:rsidRPr="007010A9">
              <w:rPr>
                <w:rFonts w:ascii="Arial" w:hAnsi="Arial" w:cs="Arial"/>
                <w:b/>
                <w:bCs/>
                <w:i/>
                <w:iCs/>
                <w:sz w:val="20"/>
                <w:szCs w:val="20"/>
                <w:lang w:eastAsia="en-GB"/>
              </w:rPr>
              <w:t>instalare</w:t>
            </w:r>
            <w:proofErr w:type="spellEnd"/>
            <w:r w:rsidRPr="007010A9">
              <w:rPr>
                <w:rFonts w:ascii="Arial" w:hAnsi="Arial" w:cs="Arial"/>
                <w:b/>
                <w:bCs/>
                <w:i/>
                <w:iCs/>
                <w:sz w:val="20"/>
                <w:szCs w:val="20"/>
                <w:lang w:eastAsia="en-GB"/>
              </w:rPr>
              <w:t>/</w:t>
            </w:r>
            <w:proofErr w:type="spellStart"/>
            <w:r w:rsidRPr="007010A9">
              <w:rPr>
                <w:rFonts w:ascii="Arial" w:hAnsi="Arial" w:cs="Arial"/>
                <w:b/>
                <w:bCs/>
                <w:i/>
                <w:iCs/>
                <w:sz w:val="20"/>
                <w:szCs w:val="20"/>
                <w:lang w:eastAsia="en-GB"/>
              </w:rPr>
              <w:t>punere</w:t>
            </w:r>
            <w:proofErr w:type="spellEnd"/>
            <w:r w:rsidRPr="007010A9">
              <w:rPr>
                <w:rFonts w:ascii="Arial" w:hAnsi="Arial" w:cs="Arial"/>
                <w:b/>
                <w:bCs/>
                <w:i/>
                <w:iCs/>
                <w:sz w:val="20"/>
                <w:szCs w:val="20"/>
                <w:lang w:eastAsia="en-GB"/>
              </w:rPr>
              <w:t xml:space="preserve"> </w:t>
            </w:r>
            <w:proofErr w:type="spellStart"/>
            <w:r w:rsidRPr="007010A9">
              <w:rPr>
                <w:rFonts w:ascii="Arial" w:hAnsi="Arial" w:cs="Arial"/>
                <w:b/>
                <w:bCs/>
                <w:i/>
                <w:iCs/>
                <w:sz w:val="20"/>
                <w:szCs w:val="20"/>
                <w:lang w:eastAsia="en-GB"/>
              </w:rPr>
              <w:t>în</w:t>
            </w:r>
            <w:proofErr w:type="spellEnd"/>
            <w:r w:rsidRPr="007010A9">
              <w:rPr>
                <w:rFonts w:ascii="Arial" w:hAnsi="Arial" w:cs="Arial"/>
                <w:b/>
                <w:bCs/>
                <w:i/>
                <w:iCs/>
                <w:sz w:val="20"/>
                <w:szCs w:val="20"/>
                <w:lang w:eastAsia="en-GB"/>
              </w:rPr>
              <w:t xml:space="preserve"> </w:t>
            </w:r>
            <w:proofErr w:type="spellStart"/>
            <w:r w:rsidRPr="007010A9">
              <w:rPr>
                <w:rFonts w:ascii="Arial" w:hAnsi="Arial" w:cs="Arial"/>
                <w:b/>
                <w:bCs/>
                <w:i/>
                <w:iCs/>
                <w:sz w:val="20"/>
                <w:szCs w:val="20"/>
                <w:lang w:eastAsia="en-GB"/>
              </w:rPr>
              <w:t>funcțiune</w:t>
            </w:r>
            <w:proofErr w:type="spellEnd"/>
            <w:r w:rsidRPr="007010A9">
              <w:rPr>
                <w:rFonts w:ascii="Arial" w:hAnsi="Arial" w:cs="Arial"/>
                <w:b/>
                <w:bCs/>
                <w:i/>
                <w:iCs/>
                <w:sz w:val="20"/>
                <w:szCs w:val="20"/>
                <w:lang w:eastAsia="en-GB"/>
              </w:rPr>
              <w:t xml:space="preserve">, </w:t>
            </w:r>
            <w:proofErr w:type="spellStart"/>
            <w:r w:rsidRPr="007010A9">
              <w:rPr>
                <w:rFonts w:ascii="Arial" w:hAnsi="Arial" w:cs="Arial"/>
                <w:b/>
                <w:bCs/>
                <w:i/>
                <w:iCs/>
                <w:sz w:val="20"/>
                <w:szCs w:val="20"/>
                <w:lang w:eastAsia="en-GB"/>
              </w:rPr>
              <w:t>instruire</w:t>
            </w:r>
            <w:proofErr w:type="spellEnd"/>
            <w:r w:rsidRPr="007010A9">
              <w:rPr>
                <w:rFonts w:ascii="Arial" w:hAnsi="Arial" w:cs="Arial"/>
                <w:b/>
                <w:bCs/>
                <w:i/>
                <w:iCs/>
                <w:sz w:val="20"/>
                <w:szCs w:val="20"/>
                <w:lang w:eastAsia="en-GB"/>
              </w:rPr>
              <w:t>) (1.1+1.2+1.3)</w:t>
            </w:r>
          </w:p>
        </w:tc>
        <w:tc>
          <w:tcPr>
            <w:tcW w:w="4960" w:type="dxa"/>
            <w:tcBorders>
              <w:top w:val="nil"/>
              <w:left w:val="single" w:sz="8" w:space="0" w:color="auto"/>
              <w:bottom w:val="single" w:sz="8" w:space="0" w:color="auto"/>
              <w:right w:val="single" w:sz="8" w:space="0" w:color="auto"/>
            </w:tcBorders>
            <w:shd w:val="clear" w:color="000000" w:fill="FFFF00"/>
            <w:vAlign w:val="center"/>
            <w:hideMark/>
          </w:tcPr>
          <w:p w14:paraId="3D31031B" w14:textId="77777777" w:rsidR="007010A9" w:rsidRPr="007010A9" w:rsidRDefault="007010A9" w:rsidP="00EF48E2">
            <w:pPr>
              <w:spacing w:after="0" w:line="240" w:lineRule="auto"/>
              <w:jc w:val="center"/>
              <w:rPr>
                <w:rFonts w:ascii="Arial" w:hAnsi="Arial" w:cs="Arial"/>
                <w:b/>
                <w:bCs/>
                <w:i/>
                <w:iCs/>
                <w:sz w:val="20"/>
                <w:szCs w:val="20"/>
                <w:lang w:eastAsia="en-GB"/>
              </w:rPr>
            </w:pPr>
            <w:r w:rsidRPr="007010A9">
              <w:rPr>
                <w:rFonts w:ascii="Arial" w:hAnsi="Arial" w:cs="Arial"/>
                <w:b/>
                <w:bCs/>
                <w:i/>
                <w:iCs/>
                <w:sz w:val="20"/>
                <w:szCs w:val="20"/>
                <w:lang w:eastAsia="en-GB"/>
              </w:rPr>
              <w:t> </w:t>
            </w:r>
          </w:p>
        </w:tc>
      </w:tr>
      <w:tr w:rsidR="007010A9" w:rsidRPr="00B36542" w14:paraId="478CEBE5" w14:textId="77777777" w:rsidTr="007010A9">
        <w:trPr>
          <w:trHeight w:val="660"/>
        </w:trPr>
        <w:tc>
          <w:tcPr>
            <w:tcW w:w="8380"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6BCDC8E5" w14:textId="77777777" w:rsidR="007010A9" w:rsidRPr="007010A9" w:rsidRDefault="007010A9" w:rsidP="00EF48E2">
            <w:pPr>
              <w:spacing w:after="0" w:line="240" w:lineRule="auto"/>
              <w:rPr>
                <w:rFonts w:ascii="Arial" w:hAnsi="Arial" w:cs="Arial"/>
                <w:b/>
                <w:bCs/>
                <w:i/>
                <w:iCs/>
                <w:sz w:val="20"/>
                <w:szCs w:val="20"/>
                <w:lang w:val="pt-BR" w:eastAsia="en-GB"/>
              </w:rPr>
            </w:pPr>
            <w:r w:rsidRPr="007010A9">
              <w:rPr>
                <w:rFonts w:ascii="Arial" w:hAnsi="Arial" w:cs="Arial"/>
                <w:b/>
                <w:bCs/>
                <w:i/>
                <w:iCs/>
                <w:sz w:val="20"/>
                <w:szCs w:val="20"/>
                <w:lang w:val="pt-BR" w:eastAsia="en-GB"/>
              </w:rPr>
              <w:t>1.1 Valoare Echipament – autospecială punct mobil de comandă</w:t>
            </w:r>
          </w:p>
        </w:tc>
        <w:tc>
          <w:tcPr>
            <w:tcW w:w="4960" w:type="dxa"/>
            <w:tcBorders>
              <w:top w:val="nil"/>
              <w:left w:val="nil"/>
              <w:bottom w:val="single" w:sz="8" w:space="0" w:color="auto"/>
              <w:right w:val="single" w:sz="8" w:space="0" w:color="auto"/>
            </w:tcBorders>
            <w:shd w:val="clear" w:color="000000" w:fill="FFFFFF"/>
            <w:vAlign w:val="center"/>
            <w:hideMark/>
          </w:tcPr>
          <w:p w14:paraId="50A0E563" w14:textId="77777777" w:rsidR="007010A9" w:rsidRPr="007010A9" w:rsidRDefault="007010A9" w:rsidP="00EF48E2">
            <w:pPr>
              <w:spacing w:after="0" w:line="240" w:lineRule="auto"/>
              <w:jc w:val="center"/>
              <w:rPr>
                <w:rFonts w:ascii="Arial" w:hAnsi="Arial" w:cs="Arial"/>
                <w:b/>
                <w:bCs/>
                <w:sz w:val="20"/>
                <w:szCs w:val="20"/>
                <w:lang w:val="pt-BR" w:eastAsia="en-GB"/>
              </w:rPr>
            </w:pPr>
            <w:r w:rsidRPr="007010A9">
              <w:rPr>
                <w:rFonts w:ascii="Arial" w:hAnsi="Arial" w:cs="Arial"/>
                <w:b/>
                <w:bCs/>
                <w:sz w:val="20"/>
                <w:szCs w:val="20"/>
                <w:lang w:val="pt-BR" w:eastAsia="en-GB"/>
              </w:rPr>
              <w:t> </w:t>
            </w:r>
          </w:p>
        </w:tc>
      </w:tr>
      <w:tr w:rsidR="007010A9" w:rsidRPr="00B36542" w14:paraId="2576EDA3" w14:textId="77777777" w:rsidTr="007010A9">
        <w:trPr>
          <w:trHeight w:val="660"/>
        </w:trPr>
        <w:tc>
          <w:tcPr>
            <w:tcW w:w="8380"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14:paraId="04427D5F" w14:textId="77777777" w:rsidR="007010A9" w:rsidRPr="007010A9" w:rsidRDefault="007010A9" w:rsidP="00EF48E2">
            <w:pPr>
              <w:spacing w:after="0" w:line="240" w:lineRule="auto"/>
              <w:rPr>
                <w:rFonts w:ascii="Arial" w:hAnsi="Arial" w:cs="Arial"/>
                <w:b/>
                <w:bCs/>
                <w:i/>
                <w:iCs/>
                <w:sz w:val="20"/>
                <w:szCs w:val="20"/>
                <w:lang w:val="it-IT" w:eastAsia="en-GB"/>
              </w:rPr>
            </w:pPr>
            <w:r w:rsidRPr="007010A9">
              <w:rPr>
                <w:rFonts w:ascii="Arial" w:hAnsi="Arial" w:cs="Arial"/>
                <w:b/>
                <w:bCs/>
                <w:i/>
                <w:iCs/>
                <w:sz w:val="20"/>
                <w:szCs w:val="20"/>
                <w:lang w:val="it-IT" w:eastAsia="en-GB"/>
              </w:rPr>
              <w:t>1.2 Instalare, punere în funcțiune, testare</w:t>
            </w:r>
          </w:p>
        </w:tc>
        <w:tc>
          <w:tcPr>
            <w:tcW w:w="4960" w:type="dxa"/>
            <w:tcBorders>
              <w:top w:val="nil"/>
              <w:left w:val="nil"/>
              <w:bottom w:val="single" w:sz="8" w:space="0" w:color="auto"/>
              <w:right w:val="single" w:sz="8" w:space="0" w:color="auto"/>
            </w:tcBorders>
            <w:shd w:val="clear" w:color="000000" w:fill="FFFFFF"/>
            <w:vAlign w:val="center"/>
          </w:tcPr>
          <w:p w14:paraId="05D05C70" w14:textId="77777777" w:rsidR="007010A9" w:rsidRPr="007010A9" w:rsidRDefault="007010A9" w:rsidP="00EF48E2">
            <w:pPr>
              <w:spacing w:after="0" w:line="240" w:lineRule="auto"/>
              <w:jc w:val="center"/>
              <w:rPr>
                <w:rFonts w:ascii="Arial" w:hAnsi="Arial" w:cs="Arial"/>
                <w:b/>
                <w:bCs/>
                <w:sz w:val="20"/>
                <w:szCs w:val="20"/>
                <w:lang w:val="it-IT" w:eastAsia="en-GB"/>
              </w:rPr>
            </w:pPr>
          </w:p>
        </w:tc>
      </w:tr>
      <w:tr w:rsidR="007010A9" w:rsidRPr="007010A9" w14:paraId="3A417339" w14:textId="77777777" w:rsidTr="007010A9">
        <w:trPr>
          <w:trHeight w:val="660"/>
        </w:trPr>
        <w:tc>
          <w:tcPr>
            <w:tcW w:w="8380"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14:paraId="5E873B7D" w14:textId="77777777" w:rsidR="007010A9" w:rsidRPr="007010A9" w:rsidRDefault="007010A9" w:rsidP="00EF48E2">
            <w:pPr>
              <w:spacing w:after="0" w:line="240" w:lineRule="auto"/>
              <w:rPr>
                <w:rFonts w:ascii="Arial" w:hAnsi="Arial" w:cs="Arial"/>
                <w:b/>
                <w:bCs/>
                <w:i/>
                <w:iCs/>
                <w:sz w:val="20"/>
                <w:szCs w:val="20"/>
                <w:lang w:eastAsia="en-GB"/>
              </w:rPr>
            </w:pPr>
            <w:r w:rsidRPr="007010A9">
              <w:rPr>
                <w:rFonts w:ascii="Arial" w:hAnsi="Arial" w:cs="Arial"/>
                <w:b/>
                <w:bCs/>
                <w:i/>
                <w:iCs/>
                <w:sz w:val="20"/>
                <w:szCs w:val="20"/>
                <w:lang w:eastAsia="en-GB"/>
              </w:rPr>
              <w:t xml:space="preserve">1.3 </w:t>
            </w:r>
            <w:proofErr w:type="spellStart"/>
            <w:r w:rsidRPr="007010A9">
              <w:rPr>
                <w:rFonts w:ascii="Arial" w:hAnsi="Arial" w:cs="Arial"/>
                <w:b/>
                <w:bCs/>
                <w:i/>
                <w:iCs/>
                <w:sz w:val="20"/>
                <w:szCs w:val="20"/>
                <w:lang w:eastAsia="en-GB"/>
              </w:rPr>
              <w:t>Instruire</w:t>
            </w:r>
            <w:proofErr w:type="spellEnd"/>
            <w:r w:rsidRPr="007010A9">
              <w:rPr>
                <w:rFonts w:ascii="Arial" w:hAnsi="Arial" w:cs="Arial"/>
                <w:b/>
                <w:bCs/>
                <w:i/>
                <w:iCs/>
                <w:sz w:val="20"/>
                <w:szCs w:val="20"/>
                <w:lang w:eastAsia="en-GB"/>
              </w:rPr>
              <w:t xml:space="preserve"> personal</w:t>
            </w:r>
          </w:p>
        </w:tc>
        <w:tc>
          <w:tcPr>
            <w:tcW w:w="4960" w:type="dxa"/>
            <w:tcBorders>
              <w:top w:val="nil"/>
              <w:left w:val="nil"/>
              <w:bottom w:val="single" w:sz="8" w:space="0" w:color="auto"/>
              <w:right w:val="single" w:sz="8" w:space="0" w:color="auto"/>
            </w:tcBorders>
            <w:shd w:val="clear" w:color="000000" w:fill="FFFFFF"/>
            <w:vAlign w:val="center"/>
          </w:tcPr>
          <w:p w14:paraId="050209DF" w14:textId="77777777" w:rsidR="007010A9" w:rsidRPr="007010A9" w:rsidRDefault="007010A9" w:rsidP="00EF48E2">
            <w:pPr>
              <w:spacing w:after="0" w:line="240" w:lineRule="auto"/>
              <w:jc w:val="center"/>
              <w:rPr>
                <w:rFonts w:ascii="Arial" w:hAnsi="Arial" w:cs="Arial"/>
                <w:b/>
                <w:bCs/>
                <w:sz w:val="20"/>
                <w:szCs w:val="20"/>
                <w:lang w:eastAsia="en-GB"/>
              </w:rPr>
            </w:pPr>
          </w:p>
        </w:tc>
      </w:tr>
      <w:tr w:rsidR="007010A9" w:rsidRPr="007010A9" w14:paraId="1FCE9FB3" w14:textId="77777777" w:rsidTr="007010A9">
        <w:trPr>
          <w:trHeight w:val="885"/>
        </w:trPr>
        <w:tc>
          <w:tcPr>
            <w:tcW w:w="8380" w:type="dxa"/>
            <w:gridSpan w:val="3"/>
            <w:tcBorders>
              <w:top w:val="nil"/>
              <w:left w:val="single" w:sz="8" w:space="0" w:color="auto"/>
              <w:bottom w:val="single" w:sz="8" w:space="0" w:color="auto"/>
              <w:right w:val="single" w:sz="8" w:space="0" w:color="000000"/>
            </w:tcBorders>
            <w:shd w:val="clear" w:color="000000" w:fill="92D050"/>
            <w:vAlign w:val="center"/>
            <w:hideMark/>
          </w:tcPr>
          <w:p w14:paraId="7BEE28EC" w14:textId="77777777" w:rsidR="007010A9" w:rsidRPr="007010A9" w:rsidRDefault="007010A9" w:rsidP="00EF48E2">
            <w:pPr>
              <w:spacing w:after="0" w:line="240" w:lineRule="auto"/>
              <w:rPr>
                <w:rFonts w:ascii="Arial" w:hAnsi="Arial" w:cs="Arial"/>
                <w:b/>
                <w:bCs/>
                <w:i/>
                <w:iCs/>
                <w:sz w:val="20"/>
                <w:szCs w:val="20"/>
                <w:lang w:eastAsia="en-GB"/>
              </w:rPr>
            </w:pPr>
            <w:r w:rsidRPr="007010A9">
              <w:rPr>
                <w:rFonts w:ascii="Arial" w:hAnsi="Arial" w:cs="Arial"/>
                <w:b/>
                <w:bCs/>
                <w:i/>
                <w:iCs/>
                <w:sz w:val="20"/>
                <w:szCs w:val="20"/>
                <w:lang w:eastAsia="en-GB"/>
              </w:rPr>
              <w:t xml:space="preserve">VALOARE TOTALĂ </w:t>
            </w:r>
            <w:proofErr w:type="spellStart"/>
            <w:r w:rsidRPr="007010A9">
              <w:rPr>
                <w:rFonts w:ascii="Arial" w:hAnsi="Arial" w:cs="Arial"/>
                <w:b/>
                <w:bCs/>
                <w:i/>
                <w:iCs/>
                <w:sz w:val="20"/>
                <w:szCs w:val="20"/>
                <w:lang w:eastAsia="en-GB"/>
              </w:rPr>
              <w:t>Punct</w:t>
            </w:r>
            <w:proofErr w:type="spellEnd"/>
            <w:r w:rsidRPr="007010A9">
              <w:rPr>
                <w:rFonts w:ascii="Arial" w:hAnsi="Arial" w:cs="Arial"/>
                <w:b/>
                <w:bCs/>
                <w:i/>
                <w:iCs/>
                <w:sz w:val="20"/>
                <w:szCs w:val="20"/>
                <w:lang w:eastAsia="en-GB"/>
              </w:rPr>
              <w:t xml:space="preserve"> de </w:t>
            </w:r>
            <w:proofErr w:type="spellStart"/>
            <w:r w:rsidRPr="007010A9">
              <w:rPr>
                <w:rFonts w:ascii="Arial" w:hAnsi="Arial" w:cs="Arial"/>
                <w:b/>
                <w:bCs/>
                <w:i/>
                <w:iCs/>
                <w:sz w:val="20"/>
                <w:szCs w:val="20"/>
                <w:lang w:eastAsia="en-GB"/>
              </w:rPr>
              <w:t>comandă</w:t>
            </w:r>
            <w:proofErr w:type="spellEnd"/>
            <w:r w:rsidRPr="007010A9">
              <w:rPr>
                <w:rFonts w:ascii="Arial" w:hAnsi="Arial" w:cs="Arial"/>
                <w:b/>
                <w:bCs/>
                <w:i/>
                <w:iCs/>
                <w:sz w:val="20"/>
                <w:szCs w:val="20"/>
                <w:lang w:eastAsia="en-GB"/>
              </w:rPr>
              <w:t xml:space="preserve"> </w:t>
            </w:r>
            <w:proofErr w:type="spellStart"/>
            <w:r w:rsidRPr="007010A9">
              <w:rPr>
                <w:rFonts w:ascii="Arial" w:hAnsi="Arial" w:cs="Arial"/>
                <w:b/>
                <w:bCs/>
                <w:i/>
                <w:iCs/>
                <w:sz w:val="20"/>
                <w:szCs w:val="20"/>
                <w:lang w:eastAsia="en-GB"/>
              </w:rPr>
              <w:t>mobil</w:t>
            </w:r>
            <w:proofErr w:type="spellEnd"/>
            <w:r w:rsidRPr="007010A9">
              <w:rPr>
                <w:rFonts w:ascii="Arial" w:hAnsi="Arial" w:cs="Arial"/>
                <w:b/>
                <w:bCs/>
                <w:i/>
                <w:iCs/>
                <w:sz w:val="20"/>
                <w:szCs w:val="20"/>
                <w:lang w:eastAsia="en-GB"/>
              </w:rPr>
              <w:t xml:space="preserve"> (PCM)</w:t>
            </w:r>
          </w:p>
        </w:tc>
        <w:tc>
          <w:tcPr>
            <w:tcW w:w="4960" w:type="dxa"/>
            <w:tcBorders>
              <w:top w:val="nil"/>
              <w:left w:val="nil"/>
              <w:bottom w:val="single" w:sz="8" w:space="0" w:color="auto"/>
              <w:right w:val="single" w:sz="8" w:space="0" w:color="auto"/>
            </w:tcBorders>
            <w:shd w:val="clear" w:color="000000" w:fill="92D050"/>
            <w:noWrap/>
            <w:vAlign w:val="center"/>
            <w:hideMark/>
          </w:tcPr>
          <w:p w14:paraId="7AA4D00E" w14:textId="77777777" w:rsidR="007010A9" w:rsidRPr="007010A9" w:rsidRDefault="007010A9" w:rsidP="00EF48E2">
            <w:pPr>
              <w:spacing w:after="0" w:line="240" w:lineRule="auto"/>
              <w:jc w:val="center"/>
              <w:rPr>
                <w:rFonts w:ascii="Arial" w:hAnsi="Arial" w:cs="Arial"/>
                <w:b/>
                <w:bCs/>
                <w:color w:val="000000"/>
                <w:sz w:val="20"/>
                <w:szCs w:val="20"/>
                <w:lang w:eastAsia="en-GB"/>
              </w:rPr>
            </w:pPr>
            <w:r w:rsidRPr="007010A9">
              <w:rPr>
                <w:rFonts w:ascii="Arial" w:hAnsi="Arial" w:cs="Arial"/>
                <w:b/>
                <w:bCs/>
                <w:color w:val="000000"/>
                <w:sz w:val="20"/>
                <w:szCs w:val="20"/>
                <w:lang w:eastAsia="en-GB"/>
              </w:rPr>
              <w:t> </w:t>
            </w:r>
          </w:p>
        </w:tc>
      </w:tr>
      <w:tr w:rsidR="007010A9" w:rsidRPr="004E1A64" w14:paraId="3194A9FC" w14:textId="77777777" w:rsidTr="007010A9">
        <w:trPr>
          <w:trHeight w:val="300"/>
        </w:trPr>
        <w:tc>
          <w:tcPr>
            <w:tcW w:w="8380" w:type="dxa"/>
            <w:gridSpan w:val="3"/>
            <w:tcBorders>
              <w:top w:val="single" w:sz="8" w:space="0" w:color="auto"/>
              <w:left w:val="nil"/>
              <w:bottom w:val="nil"/>
              <w:right w:val="nil"/>
            </w:tcBorders>
            <w:noWrap/>
            <w:vAlign w:val="bottom"/>
            <w:hideMark/>
          </w:tcPr>
          <w:p w14:paraId="54D15E2F" w14:textId="77777777" w:rsidR="007010A9" w:rsidRPr="004E1A64" w:rsidRDefault="007010A9" w:rsidP="00EF48E2">
            <w:pPr>
              <w:spacing w:after="0" w:line="240" w:lineRule="auto"/>
              <w:jc w:val="center"/>
              <w:rPr>
                <w:rFonts w:cs="Calibri"/>
                <w:color w:val="000000"/>
                <w:lang w:eastAsia="en-GB"/>
              </w:rPr>
            </w:pPr>
            <w:r w:rsidRPr="004E1A64">
              <w:rPr>
                <w:rFonts w:cs="Calibri"/>
                <w:color w:val="000000"/>
                <w:lang w:eastAsia="en-GB"/>
              </w:rPr>
              <w:t> </w:t>
            </w:r>
          </w:p>
        </w:tc>
        <w:tc>
          <w:tcPr>
            <w:tcW w:w="4960" w:type="dxa"/>
            <w:tcBorders>
              <w:top w:val="nil"/>
              <w:left w:val="nil"/>
              <w:bottom w:val="nil"/>
              <w:right w:val="nil"/>
            </w:tcBorders>
            <w:noWrap/>
            <w:vAlign w:val="bottom"/>
            <w:hideMark/>
          </w:tcPr>
          <w:p w14:paraId="7F1707D6" w14:textId="77777777" w:rsidR="007010A9" w:rsidRPr="004E1A64" w:rsidRDefault="007010A9" w:rsidP="00EF48E2">
            <w:pPr>
              <w:spacing w:after="0" w:line="240" w:lineRule="auto"/>
              <w:jc w:val="center"/>
              <w:rPr>
                <w:rFonts w:cs="Calibri"/>
                <w:color w:val="000000"/>
                <w:lang w:eastAsia="en-GB"/>
              </w:rPr>
            </w:pPr>
          </w:p>
        </w:tc>
      </w:tr>
      <w:tr w:rsidR="007010A9" w:rsidRPr="004E1A64" w14:paraId="41D14A22" w14:textId="77777777" w:rsidTr="007010A9">
        <w:trPr>
          <w:trHeight w:val="300"/>
        </w:trPr>
        <w:tc>
          <w:tcPr>
            <w:tcW w:w="960" w:type="dxa"/>
            <w:tcBorders>
              <w:top w:val="nil"/>
              <w:left w:val="nil"/>
              <w:bottom w:val="nil"/>
              <w:right w:val="nil"/>
            </w:tcBorders>
            <w:noWrap/>
            <w:vAlign w:val="bottom"/>
            <w:hideMark/>
          </w:tcPr>
          <w:p w14:paraId="2F49EB29" w14:textId="77777777" w:rsidR="007010A9" w:rsidRPr="004E1A64" w:rsidRDefault="007010A9" w:rsidP="00EF48E2">
            <w:pPr>
              <w:spacing w:after="0" w:line="240" w:lineRule="auto"/>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41CF49BA" w14:textId="77777777" w:rsidR="007010A9" w:rsidRPr="004E1A64" w:rsidRDefault="007010A9" w:rsidP="00EF48E2">
            <w:pPr>
              <w:spacing w:after="0" w:line="240" w:lineRule="auto"/>
              <w:rPr>
                <w:rFonts w:ascii="Times New Roman" w:hAnsi="Times New Roman"/>
                <w:sz w:val="20"/>
                <w:szCs w:val="20"/>
                <w:lang w:eastAsia="en-GB"/>
              </w:rPr>
            </w:pPr>
          </w:p>
        </w:tc>
        <w:tc>
          <w:tcPr>
            <w:tcW w:w="6460" w:type="dxa"/>
            <w:tcBorders>
              <w:top w:val="nil"/>
              <w:left w:val="nil"/>
              <w:bottom w:val="nil"/>
              <w:right w:val="nil"/>
            </w:tcBorders>
            <w:noWrap/>
            <w:vAlign w:val="bottom"/>
            <w:hideMark/>
          </w:tcPr>
          <w:p w14:paraId="484C4980" w14:textId="77777777" w:rsidR="007010A9" w:rsidRPr="004E1A64" w:rsidRDefault="007010A9" w:rsidP="00EF48E2">
            <w:pPr>
              <w:spacing w:after="0" w:line="240" w:lineRule="auto"/>
              <w:rPr>
                <w:rFonts w:ascii="Times New Roman" w:hAnsi="Times New Roman"/>
                <w:sz w:val="20"/>
                <w:szCs w:val="20"/>
                <w:lang w:eastAsia="en-GB"/>
              </w:rPr>
            </w:pPr>
          </w:p>
        </w:tc>
        <w:tc>
          <w:tcPr>
            <w:tcW w:w="4960" w:type="dxa"/>
            <w:tcBorders>
              <w:top w:val="nil"/>
              <w:left w:val="nil"/>
              <w:bottom w:val="nil"/>
              <w:right w:val="nil"/>
            </w:tcBorders>
            <w:noWrap/>
            <w:vAlign w:val="bottom"/>
            <w:hideMark/>
          </w:tcPr>
          <w:p w14:paraId="31AC80AD" w14:textId="77777777" w:rsidR="007010A9" w:rsidRPr="004E1A64" w:rsidRDefault="007010A9" w:rsidP="00EF48E2">
            <w:pPr>
              <w:spacing w:after="0" w:line="240" w:lineRule="auto"/>
              <w:rPr>
                <w:rFonts w:ascii="Times New Roman" w:hAnsi="Times New Roman"/>
                <w:sz w:val="20"/>
                <w:szCs w:val="20"/>
                <w:lang w:eastAsia="en-GB"/>
              </w:rPr>
            </w:pPr>
          </w:p>
        </w:tc>
      </w:tr>
    </w:tbl>
    <w:p w14:paraId="1DFE9784" w14:textId="77777777" w:rsidR="0042638C" w:rsidRPr="00BF1B88" w:rsidRDefault="0042638C" w:rsidP="00EF48E2">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Operator economic</w:t>
      </w:r>
    </w:p>
    <w:p w14:paraId="4B07609E" w14:textId="77777777" w:rsidR="0042638C" w:rsidRPr="00BF1B88" w:rsidRDefault="0042638C" w:rsidP="00EF48E2">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w:t>
      </w:r>
    </w:p>
    <w:p w14:paraId="3EEB4812" w14:textId="77777777" w:rsidR="006A66CE" w:rsidRPr="00BF1B88" w:rsidRDefault="0042638C" w:rsidP="00EF48E2">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(semnătura autorizată)</w:t>
      </w:r>
    </w:p>
    <w:p w14:paraId="0F4D775B" w14:textId="624F4C61" w:rsidR="002C6940" w:rsidRPr="00BF1B88" w:rsidRDefault="002C6940" w:rsidP="00EF48E2">
      <w:pPr>
        <w:spacing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L.S.</w:t>
      </w:r>
    </w:p>
    <w:p w14:paraId="376A6A2F" w14:textId="0830AD6D" w:rsidR="002C6940" w:rsidRPr="002C6940" w:rsidRDefault="002C6940" w:rsidP="00EF48E2">
      <w:pPr>
        <w:tabs>
          <w:tab w:val="center" w:pos="7427"/>
        </w:tabs>
        <w:spacing w:line="240" w:lineRule="auto"/>
        <w:rPr>
          <w:rFonts w:ascii="Times New Roman" w:hAnsi="Times New Roman" w:cs="Calibri"/>
          <w:sz w:val="20"/>
          <w:szCs w:val="20"/>
          <w:lang w:val="ro-RO" w:eastAsia="ar-SA"/>
        </w:rPr>
        <w:sectPr w:rsidR="002C6940" w:rsidRPr="002C6940" w:rsidSect="00D764A3">
          <w:pgSz w:w="16838" w:h="11906" w:orient="landscape"/>
          <w:pgMar w:top="1412" w:right="992" w:bottom="1412" w:left="992" w:header="720" w:footer="74" w:gutter="0"/>
          <w:cols w:space="720"/>
          <w:docGrid w:linePitch="360"/>
        </w:sectPr>
      </w:pPr>
    </w:p>
    <w:p w14:paraId="14B4895F" w14:textId="6418BB6F" w:rsidR="00742818" w:rsidRPr="006A66CE" w:rsidRDefault="00742818" w:rsidP="006A66CE">
      <w:pPr>
        <w:suppressAutoHyphens/>
        <w:spacing w:after="0" w:line="240" w:lineRule="auto"/>
        <w:rPr>
          <w:rFonts w:ascii="Times New Roman" w:hAnsi="Times New Roman" w:cs="Calibri"/>
          <w:i/>
          <w:sz w:val="24"/>
          <w:szCs w:val="24"/>
          <w:lang w:val="ro-RO" w:eastAsia="ar-SA"/>
        </w:rPr>
      </w:pPr>
    </w:p>
    <w:p w14:paraId="26915AA6" w14:textId="3982761F" w:rsidR="00EB117F" w:rsidRPr="004178F4" w:rsidRDefault="00990C0E" w:rsidP="008A7E89">
      <w:pPr>
        <w:spacing w:after="240" w:line="240" w:lineRule="auto"/>
        <w:rPr>
          <w:rFonts w:ascii="Times New Roman" w:hAnsi="Times New Roman"/>
          <w:b/>
          <w:i/>
          <w:noProof/>
          <w:color w:val="000000" w:themeColor="text1"/>
          <w:sz w:val="24"/>
          <w:szCs w:val="24"/>
          <w:lang w:val="ro-RO" w:eastAsia="x-none"/>
        </w:rPr>
      </w:pPr>
      <w:r w:rsidRPr="004178F4">
        <w:rPr>
          <w:rFonts w:ascii="Times New Roman" w:eastAsiaTheme="minorHAnsi" w:hAnsi="Times New Roman"/>
          <w:b/>
          <w:color w:val="000000" w:themeColor="text1"/>
          <w:sz w:val="24"/>
          <w:lang w:val="ro-RO"/>
        </w:rPr>
        <w:t xml:space="preserve">                                                                                                               </w:t>
      </w:r>
      <w:r w:rsidR="00AE69A5">
        <w:rPr>
          <w:rFonts w:ascii="Times New Roman" w:eastAsiaTheme="minorHAnsi" w:hAnsi="Times New Roman"/>
          <w:b/>
          <w:color w:val="000000" w:themeColor="text1"/>
          <w:sz w:val="24"/>
          <w:lang w:val="ro-RO"/>
        </w:rPr>
        <w:t xml:space="preserve">             </w:t>
      </w:r>
      <w:r w:rsidR="00EB117F" w:rsidRPr="004178F4">
        <w:rPr>
          <w:rFonts w:ascii="Times New Roman" w:hAnsi="Times New Roman"/>
          <w:b/>
          <w:i/>
          <w:noProof/>
          <w:color w:val="000000" w:themeColor="text1"/>
          <w:sz w:val="24"/>
          <w:szCs w:val="24"/>
          <w:lang w:val="x-none" w:eastAsia="x-none"/>
        </w:rPr>
        <w:t xml:space="preserve">FORMULAR  </w:t>
      </w:r>
      <w:r w:rsidR="00C352C7">
        <w:rPr>
          <w:rFonts w:ascii="Times New Roman" w:hAnsi="Times New Roman"/>
          <w:b/>
          <w:i/>
          <w:noProof/>
          <w:color w:val="000000" w:themeColor="text1"/>
          <w:sz w:val="24"/>
          <w:szCs w:val="24"/>
          <w:lang w:val="ro-RO" w:eastAsia="x-none"/>
        </w:rPr>
        <w:t>7</w:t>
      </w:r>
    </w:p>
    <w:p w14:paraId="314F4D93" w14:textId="77777777" w:rsidR="00EB117F" w:rsidRPr="004178F4" w:rsidRDefault="00EB117F" w:rsidP="00EB117F">
      <w:pPr>
        <w:spacing w:after="0" w:line="240" w:lineRule="auto"/>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OPERATOR ECONOMIC</w:t>
      </w:r>
    </w:p>
    <w:p w14:paraId="4A5FCDE1" w14:textId="77777777" w:rsidR="00EB117F" w:rsidRPr="004178F4" w:rsidRDefault="00EB117F" w:rsidP="00EB117F">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____________________</w:t>
      </w:r>
    </w:p>
    <w:p w14:paraId="586A0388" w14:textId="77777777" w:rsidR="00EB117F" w:rsidRPr="004178F4" w:rsidRDefault="00BB2E5C" w:rsidP="00BB2E5C">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(denumirea/numele)</w:t>
      </w:r>
    </w:p>
    <w:p w14:paraId="76166D97" w14:textId="77777777" w:rsidR="00BB2E5C" w:rsidRPr="00A02A25" w:rsidRDefault="00BB2E5C" w:rsidP="00BB2E5C">
      <w:pPr>
        <w:spacing w:after="0" w:line="240" w:lineRule="auto"/>
        <w:rPr>
          <w:rFonts w:ascii="Times New Roman" w:hAnsi="Times New Roman"/>
          <w:noProof/>
          <w:color w:val="FF0000"/>
          <w:sz w:val="24"/>
          <w:szCs w:val="24"/>
          <w:lang w:val="x-none" w:eastAsia="x-none"/>
        </w:rPr>
      </w:pPr>
    </w:p>
    <w:p w14:paraId="55773D5B" w14:textId="77777777" w:rsidR="00EB117F" w:rsidRPr="004178F4" w:rsidRDefault="00EB117F" w:rsidP="00EB117F">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IMPUTERNICIRE</w:t>
      </w:r>
    </w:p>
    <w:p w14:paraId="5A799D81" w14:textId="77777777" w:rsidR="00EB117F" w:rsidRPr="004178F4" w:rsidRDefault="00EB117F" w:rsidP="000F1E52">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 xml:space="preserve">de reprezentare a operatorului economic in cadrul </w:t>
      </w:r>
      <w:r w:rsidR="00CD1751" w:rsidRPr="004178F4">
        <w:rPr>
          <w:rFonts w:ascii="Times New Roman" w:hAnsi="Times New Roman"/>
          <w:b/>
          <w:noProof/>
          <w:color w:val="000000" w:themeColor="text1"/>
          <w:sz w:val="24"/>
          <w:szCs w:val="24"/>
          <w:lang w:val="x-none" w:eastAsia="x-none"/>
        </w:rPr>
        <w:t>procedurii de achizitie sectoriala</w:t>
      </w:r>
    </w:p>
    <w:p w14:paraId="069C48B7" w14:textId="77777777" w:rsidR="000F1E52" w:rsidRPr="004178F4" w:rsidRDefault="000F1E52" w:rsidP="000F1E52">
      <w:pPr>
        <w:spacing w:after="0" w:line="240" w:lineRule="auto"/>
        <w:jc w:val="center"/>
        <w:rPr>
          <w:rFonts w:ascii="Times New Roman" w:hAnsi="Times New Roman"/>
          <w:b/>
          <w:noProof/>
          <w:color w:val="000000" w:themeColor="text1"/>
          <w:sz w:val="24"/>
          <w:szCs w:val="24"/>
          <w:lang w:val="x-none" w:eastAsia="x-none"/>
        </w:rPr>
      </w:pPr>
    </w:p>
    <w:p w14:paraId="349E48B5" w14:textId="4E097EAF" w:rsidR="00EB117F" w:rsidRPr="003D2953" w:rsidRDefault="00BB2E5C" w:rsidP="00742818">
      <w:pPr>
        <w:spacing w:after="240" w:line="240" w:lineRule="auto"/>
        <w:jc w:val="both"/>
        <w:rPr>
          <w:rFonts w:ascii="Times New Roman" w:hAnsi="Times New Roman" w:cs="Calibri"/>
          <w:b/>
          <w:i/>
          <w:iCs/>
          <w:sz w:val="24"/>
          <w:szCs w:val="24"/>
          <w:lang w:val="ro-RO" w:eastAsia="ar-SA"/>
        </w:rPr>
      </w:pPr>
      <w:r w:rsidRPr="004178F4">
        <w:rPr>
          <w:rFonts w:ascii="Times New Roman" w:hAnsi="Times New Roman"/>
          <w:noProof/>
          <w:color w:val="000000" w:themeColor="text1"/>
          <w:sz w:val="24"/>
          <w:szCs w:val="24"/>
          <w:lang w:val="x-none" w:eastAsia="x-none"/>
        </w:rPr>
        <w:t>Subscrisa ……</w:t>
      </w:r>
      <w:r w:rsidR="00EB117F" w:rsidRPr="004178F4">
        <w:rPr>
          <w:rFonts w:ascii="Times New Roman" w:hAnsi="Times New Roman"/>
          <w:noProof/>
          <w:color w:val="000000" w:themeColor="text1"/>
          <w:sz w:val="24"/>
          <w:szCs w:val="24"/>
          <w:lang w:val="x-none" w:eastAsia="x-none"/>
        </w:rPr>
        <w:t>………. (nume/</w:t>
      </w:r>
      <w:r w:rsidRPr="004178F4">
        <w:rPr>
          <w:rFonts w:ascii="Times New Roman" w:hAnsi="Times New Roman"/>
          <w:noProof/>
          <w:color w:val="000000" w:themeColor="text1"/>
          <w:sz w:val="24"/>
          <w:szCs w:val="24"/>
          <w:lang w:val="x-none" w:eastAsia="x-none"/>
        </w:rPr>
        <w:t>denumire), cu sediul in …</w:t>
      </w:r>
      <w:r w:rsidR="00EB117F" w:rsidRPr="004178F4">
        <w:rPr>
          <w:rFonts w:ascii="Times New Roman" w:hAnsi="Times New Roman"/>
          <w:noProof/>
          <w:color w:val="000000" w:themeColor="text1"/>
          <w:sz w:val="24"/>
          <w:szCs w:val="24"/>
          <w:lang w:val="x-none" w:eastAsia="x-none"/>
        </w:rPr>
        <w:t>………..(adresa operatorului economic),  inmatriculată la Registrul Comertului sub nr.…, CIF ………, atribut fisc</w:t>
      </w:r>
      <w:r w:rsidRPr="004178F4">
        <w:rPr>
          <w:rFonts w:ascii="Times New Roman" w:hAnsi="Times New Roman"/>
          <w:noProof/>
          <w:color w:val="000000" w:themeColor="text1"/>
          <w:sz w:val="24"/>
          <w:szCs w:val="24"/>
          <w:lang w:val="x-none" w:eastAsia="x-none"/>
        </w:rPr>
        <w:t>al …….....,reprezentată prin……………, in calitate de ……</w:t>
      </w:r>
      <w:r w:rsidR="00EB117F" w:rsidRPr="004178F4">
        <w:rPr>
          <w:rFonts w:ascii="Times New Roman" w:hAnsi="Times New Roman"/>
          <w:noProof/>
          <w:color w:val="000000" w:themeColor="text1"/>
          <w:sz w:val="24"/>
          <w:szCs w:val="24"/>
          <w:lang w:val="x-none" w:eastAsia="x-none"/>
        </w:rPr>
        <w:t>……., imputernic</w:t>
      </w:r>
      <w:r w:rsidRPr="004178F4">
        <w:rPr>
          <w:rFonts w:ascii="Times New Roman" w:hAnsi="Times New Roman"/>
          <w:noProof/>
          <w:color w:val="000000" w:themeColor="text1"/>
          <w:sz w:val="24"/>
          <w:szCs w:val="24"/>
          <w:lang w:val="x-none" w:eastAsia="x-none"/>
        </w:rPr>
        <w:t>im prin prezenta pe Dl/Dna…….……, domiciliat in …………</w:t>
      </w:r>
      <w:r w:rsidR="00EB117F" w:rsidRPr="004178F4">
        <w:rPr>
          <w:rFonts w:ascii="Times New Roman" w:hAnsi="Times New Roman"/>
          <w:noProof/>
          <w:color w:val="000000" w:themeColor="text1"/>
          <w:sz w:val="24"/>
          <w:szCs w:val="24"/>
          <w:lang w:val="x-none" w:eastAsia="x-none"/>
        </w:rPr>
        <w:t>………, identificat cu B.I./C.</w:t>
      </w:r>
      <w:r w:rsidRPr="004178F4">
        <w:rPr>
          <w:rFonts w:ascii="Times New Roman" w:hAnsi="Times New Roman"/>
          <w:noProof/>
          <w:color w:val="000000" w:themeColor="text1"/>
          <w:sz w:val="24"/>
          <w:szCs w:val="24"/>
          <w:lang w:val="x-none" w:eastAsia="x-none"/>
        </w:rPr>
        <w:t xml:space="preserve">I. seria ……, nr. ……, CNP ……., eliberat de ……................., la data de </w:t>
      </w:r>
      <w:r w:rsidR="00EB117F" w:rsidRPr="004178F4">
        <w:rPr>
          <w:rFonts w:ascii="Times New Roman" w:hAnsi="Times New Roman"/>
          <w:noProof/>
          <w:color w:val="000000" w:themeColor="text1"/>
          <w:sz w:val="24"/>
          <w:szCs w:val="24"/>
          <w:lang w:val="x-none" w:eastAsia="x-none"/>
        </w:rPr>
        <w:t>……, a</w:t>
      </w:r>
      <w:r w:rsidRPr="004178F4">
        <w:rPr>
          <w:rFonts w:ascii="Times New Roman" w:hAnsi="Times New Roman"/>
          <w:noProof/>
          <w:color w:val="000000" w:themeColor="text1"/>
          <w:sz w:val="24"/>
          <w:szCs w:val="24"/>
          <w:lang w:val="x-none" w:eastAsia="x-none"/>
        </w:rPr>
        <w:t>vand functia de ………</w:t>
      </w:r>
      <w:r w:rsidR="00EB117F" w:rsidRPr="004178F4">
        <w:rPr>
          <w:rFonts w:ascii="Times New Roman" w:hAnsi="Times New Roman"/>
          <w:noProof/>
          <w:color w:val="000000" w:themeColor="text1"/>
          <w:sz w:val="24"/>
          <w:szCs w:val="24"/>
          <w:lang w:val="x-none" w:eastAsia="x-none"/>
        </w:rPr>
        <w:t>……, să ne reprezinte la procedura de atribuire</w:t>
      </w:r>
      <w:bookmarkStart w:id="13" w:name="_Hlk15305194"/>
      <w:r w:rsidR="000C7696" w:rsidRPr="00445EDE">
        <w:rPr>
          <w:rFonts w:ascii="Times New Roman" w:hAnsi="Times New Roman"/>
          <w:noProof/>
          <w:color w:val="000000" w:themeColor="text1"/>
          <w:sz w:val="24"/>
          <w:szCs w:val="24"/>
          <w:lang w:val="ro-RO" w:eastAsia="x-none"/>
        </w:rPr>
        <w:t xml:space="preserve"> </w:t>
      </w:r>
      <w:r w:rsidR="00EE42AF" w:rsidRPr="00445EDE">
        <w:rPr>
          <w:rFonts w:ascii="Times New Roman" w:hAnsi="Times New Roman"/>
          <w:noProof/>
          <w:color w:val="000000" w:themeColor="text1"/>
          <w:sz w:val="24"/>
          <w:szCs w:val="24"/>
          <w:lang w:val="ro-RO" w:eastAsia="x-none"/>
        </w:rPr>
        <w:t xml:space="preserve">a </w:t>
      </w:r>
      <w:r w:rsidR="00EE42AF" w:rsidRPr="003678E4">
        <w:rPr>
          <w:rFonts w:ascii="Times New Roman" w:hAnsi="Times New Roman" w:cs="Calibri"/>
          <w:bCs/>
          <w:sz w:val="24"/>
          <w:szCs w:val="24"/>
          <w:lang w:val="ro-RO" w:eastAsia="ar-SA"/>
        </w:rPr>
        <w:t xml:space="preserve">contractului </w:t>
      </w:r>
      <w:r w:rsidR="00243713">
        <w:rPr>
          <w:rFonts w:ascii="Times New Roman" w:hAnsi="Times New Roman" w:cs="Calibri"/>
          <w:bCs/>
          <w:sz w:val="24"/>
          <w:szCs w:val="24"/>
          <w:lang w:val="ro-RO" w:eastAsia="ar-SA"/>
        </w:rPr>
        <w:t xml:space="preserve">sectorial </w:t>
      </w:r>
      <w:r w:rsidR="007010A9">
        <w:rPr>
          <w:rFonts w:ascii="Times New Roman" w:hAnsi="Times New Roman" w:cs="Calibri"/>
          <w:bCs/>
          <w:i/>
          <w:iCs/>
          <w:sz w:val="24"/>
          <w:szCs w:val="24"/>
          <w:lang w:val="ro-RO" w:eastAsia="ar-SA"/>
        </w:rPr>
        <w:t xml:space="preserve">Punct de comandă mobil </w:t>
      </w:r>
      <w:r w:rsidR="007660BB">
        <w:rPr>
          <w:rFonts w:ascii="Times New Roman" w:hAnsi="Times New Roman" w:cs="Calibri"/>
          <w:bCs/>
          <w:i/>
          <w:iCs/>
          <w:sz w:val="24"/>
          <w:szCs w:val="24"/>
          <w:lang w:val="ro-RO" w:eastAsia="ar-SA"/>
        </w:rPr>
        <w:t>(PCM),</w:t>
      </w:r>
      <w:r w:rsidR="008518AD">
        <w:rPr>
          <w:rFonts w:ascii="Times New Roman" w:hAnsi="Times New Roman"/>
          <w:noProof/>
          <w:sz w:val="24"/>
          <w:szCs w:val="24"/>
          <w:lang w:val="x-none" w:eastAsia="x-none"/>
        </w:rPr>
        <w:t xml:space="preserve"> î</w:t>
      </w:r>
      <w:r w:rsidR="007A151A" w:rsidRPr="00334B4E">
        <w:rPr>
          <w:rFonts w:ascii="Times New Roman" w:hAnsi="Times New Roman"/>
          <w:noProof/>
          <w:sz w:val="24"/>
          <w:szCs w:val="24"/>
          <w:lang w:val="x-none" w:eastAsia="x-none"/>
        </w:rPr>
        <w:t>n scopul atribuirii contractului.</w:t>
      </w:r>
      <w:r w:rsidR="007A151A" w:rsidRPr="00445EDE">
        <w:rPr>
          <w:rFonts w:ascii="Times New Roman" w:hAnsi="Times New Roman"/>
          <w:b/>
          <w:bCs/>
          <w:i/>
          <w:iCs/>
          <w:sz w:val="24"/>
          <w:szCs w:val="24"/>
          <w:lang w:val="ro-RO"/>
        </w:rPr>
        <w:t xml:space="preserve">                  </w:t>
      </w:r>
      <w:r w:rsidR="007A151A" w:rsidRPr="003678E4">
        <w:rPr>
          <w:rFonts w:ascii="Times New Roman" w:hAnsi="Times New Roman"/>
          <w:b/>
          <w:i/>
          <w:iCs/>
          <w:noProof/>
          <w:sz w:val="24"/>
          <w:szCs w:val="24"/>
          <w:lang w:val="ro-RO" w:eastAsia="x-none"/>
        </w:rPr>
        <w:t xml:space="preserve">                                                                                                                                                                                                                                                                                                                                                                                                                                                                                                           </w:t>
      </w:r>
      <w:r w:rsidR="00EB117F" w:rsidRPr="003678E4">
        <w:rPr>
          <w:rFonts w:ascii="Times New Roman" w:hAnsi="Times New Roman"/>
          <w:b/>
          <w:i/>
          <w:iCs/>
          <w:noProof/>
          <w:sz w:val="24"/>
          <w:szCs w:val="24"/>
          <w:lang w:val="ro-RO" w:eastAsia="x-none"/>
        </w:rPr>
        <w:t xml:space="preserve"> </w:t>
      </w:r>
      <w:bookmarkEnd w:id="13"/>
    </w:p>
    <w:p w14:paraId="37581262" w14:textId="15BC9100" w:rsidR="00EB117F" w:rsidRPr="00334B4E" w:rsidRDefault="003D2953" w:rsidP="00C44F6F">
      <w:pPr>
        <w:spacing w:after="0" w:line="240" w:lineRule="auto"/>
        <w:ind w:firstLine="720"/>
        <w:jc w:val="both"/>
        <w:rPr>
          <w:rFonts w:ascii="Times New Roman" w:hAnsi="Times New Roman"/>
          <w:noProof/>
          <w:sz w:val="24"/>
          <w:szCs w:val="24"/>
          <w:lang w:val="x-none" w:eastAsia="x-none"/>
        </w:rPr>
      </w:pPr>
      <w:r>
        <w:rPr>
          <w:rFonts w:ascii="Times New Roman" w:hAnsi="Times New Roman"/>
          <w:noProof/>
          <w:sz w:val="24"/>
          <w:szCs w:val="24"/>
          <w:lang w:val="x-none" w:eastAsia="x-none"/>
        </w:rPr>
        <w:t>Î</w:t>
      </w:r>
      <w:r w:rsidR="00EB117F" w:rsidRPr="00334B4E">
        <w:rPr>
          <w:rFonts w:ascii="Times New Roman" w:hAnsi="Times New Roman"/>
          <w:noProof/>
          <w:sz w:val="24"/>
          <w:szCs w:val="24"/>
          <w:lang w:val="x-none" w:eastAsia="x-none"/>
        </w:rPr>
        <w:t xml:space="preserve">n indeplinirea mandatului său, imputernicitul va avea următoarele drepturi </w:t>
      </w:r>
      <w:r>
        <w:rPr>
          <w:rFonts w:ascii="Times New Roman" w:hAnsi="Times New Roman"/>
          <w:noProof/>
          <w:sz w:val="24"/>
          <w:szCs w:val="24"/>
          <w:lang w:val="x-none" w:eastAsia="x-none"/>
        </w:rPr>
        <w:t>ș</w:t>
      </w:r>
      <w:r w:rsidR="00EB117F" w:rsidRPr="00334B4E">
        <w:rPr>
          <w:rFonts w:ascii="Times New Roman" w:hAnsi="Times New Roman"/>
          <w:noProof/>
          <w:sz w:val="24"/>
          <w:szCs w:val="24"/>
          <w:lang w:val="x-none" w:eastAsia="x-none"/>
        </w:rPr>
        <w:t>i obliga</w:t>
      </w:r>
      <w:r>
        <w:rPr>
          <w:rFonts w:ascii="Times New Roman" w:hAnsi="Times New Roman"/>
          <w:noProof/>
          <w:sz w:val="24"/>
          <w:szCs w:val="24"/>
          <w:lang w:val="x-none" w:eastAsia="x-none"/>
        </w:rPr>
        <w:t>ț</w:t>
      </w:r>
      <w:r w:rsidR="00EB117F" w:rsidRPr="00334B4E">
        <w:rPr>
          <w:rFonts w:ascii="Times New Roman" w:hAnsi="Times New Roman"/>
          <w:noProof/>
          <w:sz w:val="24"/>
          <w:szCs w:val="24"/>
          <w:lang w:val="x-none" w:eastAsia="x-none"/>
        </w:rPr>
        <w:t>ii:</w:t>
      </w:r>
    </w:p>
    <w:p w14:paraId="48C61025" w14:textId="77777777" w:rsidR="005E4990" w:rsidRPr="00A02A25" w:rsidRDefault="005E4990" w:rsidP="00C44F6F">
      <w:pPr>
        <w:spacing w:after="0" w:line="240" w:lineRule="auto"/>
        <w:ind w:firstLine="720"/>
        <w:jc w:val="both"/>
        <w:rPr>
          <w:rFonts w:ascii="Times New Roman" w:hAnsi="Times New Roman"/>
          <w:noProof/>
          <w:color w:val="FF0000"/>
          <w:sz w:val="24"/>
          <w:szCs w:val="24"/>
          <w:lang w:val="x-none" w:eastAsia="x-none"/>
        </w:rPr>
      </w:pPr>
    </w:p>
    <w:p w14:paraId="71662D69"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1. Să semneze toate actele si documentele care emană de la subscrisa in legătură cu participarea la prezenta procedură (in masura in care solicitaril</w:t>
      </w:r>
      <w:r w:rsidR="002104D6" w:rsidRPr="00334B4E">
        <w:rPr>
          <w:rFonts w:ascii="Times New Roman" w:hAnsi="Times New Roman"/>
          <w:noProof/>
          <w:sz w:val="24"/>
          <w:szCs w:val="24"/>
          <w:lang w:val="x-none" w:eastAsia="x-none"/>
        </w:rPr>
        <w:t xml:space="preserve">e din </w:t>
      </w:r>
      <w:r w:rsidR="001C1C58" w:rsidRPr="000D4BC9">
        <w:rPr>
          <w:rFonts w:ascii="Times New Roman" w:hAnsi="Times New Roman"/>
          <w:noProof/>
          <w:sz w:val="24"/>
          <w:szCs w:val="24"/>
          <w:lang w:val="it-IT" w:eastAsia="x-none"/>
        </w:rPr>
        <w:t>Instructiuni pentru ofertanti</w:t>
      </w:r>
      <w:r w:rsidR="002104D6"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77E90A67"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2. Să participe in numele subscrisei la procedură si să semneze toate documentele rezultate pe parcursul si/sau in urma desfăsurării procedurii (in masura in care solicitaril</w:t>
      </w:r>
      <w:r w:rsidR="0014799E" w:rsidRPr="00334B4E">
        <w:rPr>
          <w:rFonts w:ascii="Times New Roman" w:hAnsi="Times New Roman"/>
          <w:noProof/>
          <w:sz w:val="24"/>
          <w:szCs w:val="24"/>
          <w:lang w:val="x-none" w:eastAsia="x-none"/>
        </w:rPr>
        <w:t xml:space="preserve">e din </w:t>
      </w:r>
      <w:r w:rsidR="001C1C58" w:rsidRPr="003678E4">
        <w:rPr>
          <w:rFonts w:ascii="Times New Roman" w:hAnsi="Times New Roman"/>
          <w:noProof/>
          <w:sz w:val="24"/>
          <w:szCs w:val="24"/>
          <w:lang w:val="it-IT" w:eastAsia="x-none"/>
        </w:rPr>
        <w:t>Instructiuni pentru ofertanti</w:t>
      </w:r>
      <w:r w:rsidR="0014799E"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42411BF6"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3. Să răspundă solicitărilor de clarificare formulate de către Comisia de Evaluare in timpul desfăsurării procedurii.</w:t>
      </w:r>
    </w:p>
    <w:p w14:paraId="56DA80A9" w14:textId="77777777" w:rsidR="00B42890"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4. Să depună in numele subscrisei contest</w:t>
      </w:r>
      <w:r w:rsidR="000F1E52" w:rsidRPr="00334B4E">
        <w:rPr>
          <w:rFonts w:ascii="Times New Roman" w:hAnsi="Times New Roman"/>
          <w:noProof/>
          <w:sz w:val="24"/>
          <w:szCs w:val="24"/>
          <w:lang w:val="x-none" w:eastAsia="x-none"/>
        </w:rPr>
        <w:t>atiile cu privire la procedură.</w:t>
      </w:r>
    </w:p>
    <w:p w14:paraId="1786BA80"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Prin prezenta, imputernicitul nostru este pe deplin autorizat să angajeze răspunderea subscrisei cu privire la toate actele si faptele ce decurg din participarea la procedură.</w:t>
      </w:r>
    </w:p>
    <w:p w14:paraId="26AD7194"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66EB13A1" w14:textId="26243536" w:rsidR="00EB117F" w:rsidRPr="00334B4E" w:rsidRDefault="00EB117F" w:rsidP="002104D6">
      <w:pPr>
        <w:spacing w:after="0" w:line="240" w:lineRule="auto"/>
        <w:jc w:val="both"/>
        <w:rPr>
          <w:rFonts w:ascii="Times New Roman" w:hAnsi="Times New Roman"/>
          <w:b/>
          <w:noProof/>
          <w:sz w:val="24"/>
          <w:szCs w:val="24"/>
          <w:u w:val="single"/>
          <w:lang w:val="x-none" w:eastAsia="x-none"/>
        </w:rPr>
      </w:pPr>
      <w:r w:rsidRPr="00334B4E">
        <w:rPr>
          <w:rFonts w:ascii="Times New Roman" w:hAnsi="Times New Roman"/>
          <w:b/>
          <w:noProof/>
          <w:sz w:val="24"/>
          <w:szCs w:val="24"/>
          <w:u w:val="single"/>
          <w:lang w:val="x-none" w:eastAsia="x-none"/>
        </w:rPr>
        <w:t>Notă: Împuternicirea va fi însotită de o copie a actul de identitate a persoanei împute</w:t>
      </w:r>
      <w:r w:rsidR="00527EEB" w:rsidRPr="00334B4E">
        <w:rPr>
          <w:rFonts w:ascii="Times New Roman" w:hAnsi="Times New Roman"/>
          <w:b/>
          <w:noProof/>
          <w:sz w:val="24"/>
          <w:szCs w:val="24"/>
          <w:u w:val="single"/>
          <w:lang w:val="x-none" w:eastAsia="x-none"/>
        </w:rPr>
        <w:t>rnicite (buletin de identitate/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carte de iden</w:t>
      </w:r>
      <w:r w:rsidR="00527EEB" w:rsidRPr="00334B4E">
        <w:rPr>
          <w:rFonts w:ascii="Times New Roman" w:hAnsi="Times New Roman"/>
          <w:b/>
          <w:noProof/>
          <w:sz w:val="24"/>
          <w:szCs w:val="24"/>
          <w:u w:val="single"/>
          <w:lang w:val="x-none" w:eastAsia="x-none"/>
        </w:rPr>
        <w:t>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pasaport).</w:t>
      </w:r>
    </w:p>
    <w:p w14:paraId="635CF1A9"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7FAFC8FE" w14:textId="70A2CB67" w:rsidR="00EB117F" w:rsidRPr="00334B4E" w:rsidRDefault="00EB117F" w:rsidP="00BB2E5C">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Înteleg că în cazul în care această declaraţie nu este conformă cu realitatea sunt pasibil de încalcarea prevederilor legislaţiei penale privind falsul în declaraţii si sunt de acor</w:t>
      </w:r>
      <w:r w:rsidR="00411B33" w:rsidRPr="00334B4E">
        <w:rPr>
          <w:rFonts w:ascii="Times New Roman" w:hAnsi="Times New Roman"/>
          <w:noProof/>
          <w:sz w:val="24"/>
          <w:szCs w:val="24"/>
          <w:lang w:val="x-none" w:eastAsia="x-none"/>
        </w:rPr>
        <w:t xml:space="preserve">d cu orice decizie a </w:t>
      </w:r>
      <w:r w:rsidR="008401BD">
        <w:rPr>
          <w:rFonts w:ascii="Times New Roman" w:hAnsi="Times New Roman"/>
          <w:noProof/>
          <w:sz w:val="24"/>
          <w:szCs w:val="24"/>
          <w:lang w:val="x-none" w:eastAsia="x-none"/>
        </w:rPr>
        <w:t>entită</w:t>
      </w:r>
      <w:r w:rsidR="00411B33" w:rsidRPr="00334B4E">
        <w:rPr>
          <w:rFonts w:ascii="Times New Roman" w:hAnsi="Times New Roman"/>
          <w:noProof/>
          <w:sz w:val="24"/>
          <w:szCs w:val="24"/>
          <w:lang w:val="x-none" w:eastAsia="x-none"/>
        </w:rPr>
        <w:t>tii</w:t>
      </w:r>
      <w:r w:rsidRPr="00334B4E">
        <w:rPr>
          <w:rFonts w:ascii="Times New Roman" w:hAnsi="Times New Roman"/>
          <w:noProof/>
          <w:sz w:val="24"/>
          <w:szCs w:val="24"/>
          <w:lang w:val="x-none" w:eastAsia="x-none"/>
        </w:rPr>
        <w:t xml:space="preserve"> Contractante referitoare la excluderea din procedura pentru atribuirea con</w:t>
      </w:r>
      <w:r w:rsidR="000B6DE0" w:rsidRPr="00334B4E">
        <w:rPr>
          <w:rFonts w:ascii="Times New Roman" w:hAnsi="Times New Roman"/>
          <w:noProof/>
          <w:sz w:val="24"/>
          <w:szCs w:val="24"/>
          <w:lang w:val="x-none" w:eastAsia="x-none"/>
        </w:rPr>
        <w:t>tractelor de achizitie sectoriala</w:t>
      </w:r>
      <w:r w:rsidR="00BB2E5C" w:rsidRPr="00334B4E">
        <w:rPr>
          <w:rFonts w:ascii="Times New Roman" w:hAnsi="Times New Roman"/>
          <w:noProof/>
          <w:sz w:val="24"/>
          <w:szCs w:val="24"/>
          <w:lang w:val="x-none" w:eastAsia="x-none"/>
        </w:rPr>
        <w:t>.</w:t>
      </w:r>
    </w:p>
    <w:p w14:paraId="15BEA7FF" w14:textId="77777777" w:rsidR="00BB2E5C" w:rsidRPr="00334B4E" w:rsidRDefault="00BB2E5C" w:rsidP="00BB2E5C">
      <w:pPr>
        <w:spacing w:after="0" w:line="240" w:lineRule="auto"/>
        <w:jc w:val="both"/>
        <w:rPr>
          <w:rFonts w:ascii="Times New Roman" w:hAnsi="Times New Roman"/>
          <w:noProof/>
          <w:sz w:val="24"/>
          <w:szCs w:val="24"/>
          <w:lang w:val="x-none" w:eastAsia="x-none"/>
        </w:rPr>
      </w:pPr>
    </w:p>
    <w:p w14:paraId="4E3F8E85"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Data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Denumirea mandantului</w:t>
      </w:r>
    </w:p>
    <w:p w14:paraId="774B5696" w14:textId="77777777" w:rsidR="00EB117F" w:rsidRPr="00334B4E" w:rsidRDefault="00BB2E5C"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t xml:space="preserve">               </w:t>
      </w:r>
      <w:r w:rsidR="00B42890" w:rsidRPr="00A02A25">
        <w:rPr>
          <w:rFonts w:ascii="Times New Roman" w:hAnsi="Times New Roman"/>
          <w:noProof/>
          <w:color w:val="FF0000"/>
          <w:sz w:val="24"/>
          <w:szCs w:val="24"/>
          <w:lang w:val="x-none" w:eastAsia="x-none"/>
        </w:rPr>
        <w:t xml:space="preserve"> </w:t>
      </w:r>
      <w:r w:rsidR="00B36114" w:rsidRPr="003678E4">
        <w:rPr>
          <w:rFonts w:ascii="Times New Roman" w:hAnsi="Times New Roman"/>
          <w:noProof/>
          <w:color w:val="FF0000"/>
          <w:sz w:val="24"/>
          <w:szCs w:val="24"/>
          <w:lang w:val="it-IT" w:eastAsia="x-none"/>
        </w:rPr>
        <w:t xml:space="preserve">      </w:t>
      </w:r>
      <w:r w:rsidR="00EB117F" w:rsidRPr="00334B4E">
        <w:rPr>
          <w:rFonts w:ascii="Times New Roman" w:hAnsi="Times New Roman"/>
          <w:noProof/>
          <w:sz w:val="24"/>
          <w:szCs w:val="24"/>
          <w:lang w:val="x-none" w:eastAsia="x-none"/>
        </w:rPr>
        <w:t>……………………………</w:t>
      </w:r>
    </w:p>
    <w:p w14:paraId="2045A344"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Pr="00334B4E">
        <w:rPr>
          <w:rFonts w:ascii="Times New Roman" w:hAnsi="Times New Roman"/>
          <w:noProof/>
          <w:sz w:val="24"/>
          <w:szCs w:val="24"/>
          <w:lang w:val="x-none" w:eastAsia="x-none"/>
        </w:rPr>
        <w:t>reprezentată legal prin</w:t>
      </w:r>
    </w:p>
    <w:p w14:paraId="2A953B66"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00BB2E5C" w:rsidRPr="00334B4E">
        <w:rPr>
          <w:rFonts w:ascii="Times New Roman" w:hAnsi="Times New Roman"/>
          <w:noProof/>
          <w:sz w:val="24"/>
          <w:szCs w:val="24"/>
          <w:lang w:val="x-none" w:eastAsia="x-none"/>
        </w:rPr>
        <w:t xml:space="preserve"> __</w:t>
      </w:r>
      <w:r w:rsidRPr="00334B4E">
        <w:rPr>
          <w:rFonts w:ascii="Times New Roman" w:hAnsi="Times New Roman"/>
          <w:noProof/>
          <w:sz w:val="24"/>
          <w:szCs w:val="24"/>
          <w:lang w:val="x-none" w:eastAsia="x-none"/>
        </w:rPr>
        <w:t>____</w:t>
      </w:r>
      <w:r w:rsidR="00B36114" w:rsidRPr="00334B4E">
        <w:rPr>
          <w:rFonts w:ascii="Times New Roman" w:hAnsi="Times New Roman"/>
          <w:noProof/>
          <w:sz w:val="24"/>
          <w:szCs w:val="24"/>
          <w:lang w:val="x-none" w:eastAsia="x-none"/>
        </w:rPr>
        <w:t>___</w:t>
      </w:r>
      <w:r w:rsidRPr="00334B4E">
        <w:rPr>
          <w:rFonts w:ascii="Times New Roman" w:hAnsi="Times New Roman"/>
          <w:noProof/>
          <w:sz w:val="24"/>
          <w:szCs w:val="24"/>
          <w:lang w:val="x-none" w:eastAsia="x-none"/>
        </w:rPr>
        <w:t>___________</w:t>
      </w:r>
    </w:p>
    <w:p w14:paraId="3A148DC6" w14:textId="77777777" w:rsidR="00EB117F" w:rsidRPr="00334B4E" w:rsidRDefault="00BB2E5C"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00EB117F" w:rsidRPr="00334B4E">
        <w:rPr>
          <w:rFonts w:ascii="Times New Roman" w:hAnsi="Times New Roman"/>
          <w:noProof/>
          <w:sz w:val="24"/>
          <w:szCs w:val="24"/>
          <w:lang w:val="x-none" w:eastAsia="x-none"/>
        </w:rPr>
        <w:t xml:space="preserve">  </w:t>
      </w:r>
      <w:r w:rsidR="00B42890"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(Nume, prenume)</w:t>
      </w:r>
      <w:r w:rsidR="006672C4"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 xml:space="preserve">                          </w:t>
      </w:r>
      <w:r w:rsidR="006672C4" w:rsidRPr="003678E4">
        <w:rPr>
          <w:rFonts w:ascii="Times New Roman" w:hAnsi="Times New Roman"/>
          <w:noProof/>
          <w:sz w:val="24"/>
          <w:szCs w:val="24"/>
          <w:lang w:val="it-IT" w:eastAsia="x-none"/>
        </w:rPr>
        <w:t xml:space="preserve">      ________</w:t>
      </w:r>
      <w:r w:rsidR="006672C4" w:rsidRPr="00334B4E">
        <w:rPr>
          <w:rFonts w:ascii="Times New Roman" w:hAnsi="Times New Roman"/>
          <w:noProof/>
          <w:sz w:val="24"/>
          <w:szCs w:val="24"/>
          <w:lang w:val="x-none" w:eastAsia="x-none"/>
        </w:rPr>
        <w:t>__</w:t>
      </w:r>
      <w:r w:rsidR="00B36114" w:rsidRPr="00334B4E">
        <w:rPr>
          <w:rFonts w:ascii="Times New Roman" w:hAnsi="Times New Roman"/>
          <w:noProof/>
          <w:sz w:val="24"/>
          <w:szCs w:val="24"/>
          <w:lang w:val="x-none" w:eastAsia="x-none"/>
        </w:rPr>
        <w:t>____</w:t>
      </w:r>
      <w:r w:rsidR="00EB117F" w:rsidRPr="00334B4E">
        <w:rPr>
          <w:rFonts w:ascii="Times New Roman" w:hAnsi="Times New Roman"/>
          <w:noProof/>
          <w:sz w:val="24"/>
          <w:szCs w:val="24"/>
          <w:lang w:val="x-none" w:eastAsia="x-none"/>
        </w:rPr>
        <w:t>_______</w:t>
      </w:r>
    </w:p>
    <w:p w14:paraId="418FB6FA"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(Specimenul de semnatura  al                                                                            (Functie)</w:t>
      </w:r>
    </w:p>
    <w:p w14:paraId="416B6AB0" w14:textId="77777777" w:rsidR="00EB117F" w:rsidRPr="003678E4" w:rsidRDefault="00EB117F" w:rsidP="00B42890">
      <w:pPr>
        <w:spacing w:after="0" w:line="240" w:lineRule="auto"/>
        <w:rPr>
          <w:rFonts w:ascii="Times New Roman" w:hAnsi="Times New Roman"/>
          <w:noProof/>
          <w:sz w:val="24"/>
          <w:szCs w:val="24"/>
          <w:lang w:val="it-IT" w:eastAsia="x-none"/>
        </w:rPr>
      </w:pPr>
      <w:r w:rsidRPr="00334B4E">
        <w:rPr>
          <w:rFonts w:ascii="Times New Roman" w:hAnsi="Times New Roman"/>
          <w:noProof/>
          <w:sz w:val="24"/>
          <w:szCs w:val="24"/>
          <w:lang w:val="x-none" w:eastAsia="x-none"/>
        </w:rPr>
        <w:t xml:space="preserve">    persoanei imputernicite)                                                               </w:t>
      </w:r>
      <w:r w:rsidR="006672C4" w:rsidRPr="003678E4">
        <w:rPr>
          <w:rFonts w:ascii="Times New Roman" w:hAnsi="Times New Roman"/>
          <w:noProof/>
          <w:sz w:val="24"/>
          <w:szCs w:val="24"/>
          <w:lang w:val="it-IT" w:eastAsia="x-none"/>
        </w:rPr>
        <w:t xml:space="preserve">   ____________</w:t>
      </w:r>
      <w:r w:rsidR="006672C4" w:rsidRPr="00334B4E">
        <w:rPr>
          <w:rFonts w:ascii="Times New Roman" w:hAnsi="Times New Roman"/>
          <w:noProof/>
          <w:sz w:val="24"/>
          <w:szCs w:val="24"/>
          <w:lang w:val="x-none" w:eastAsia="x-none"/>
        </w:rPr>
        <w:t>_________</w:t>
      </w:r>
    </w:p>
    <w:p w14:paraId="08431826" w14:textId="1C7AD25B" w:rsidR="007A38C0" w:rsidRDefault="006672C4" w:rsidP="00321CFD">
      <w:pPr>
        <w:spacing w:after="240" w:line="240" w:lineRule="auto"/>
        <w:rPr>
          <w:rFonts w:ascii="Times New Roman" w:hAnsi="Times New Roman"/>
          <w:noProof/>
          <w:sz w:val="24"/>
          <w:szCs w:val="24"/>
          <w:lang w:val="x-none" w:eastAsia="x-none"/>
        </w:rPr>
      </w:pPr>
      <w:r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(Semnătura autorizată si stampila)</w:t>
      </w:r>
    </w:p>
    <w:p w14:paraId="156248C3" w14:textId="77777777" w:rsidR="004D62E8" w:rsidRDefault="004D62E8" w:rsidP="00321CFD">
      <w:pPr>
        <w:spacing w:after="240" w:line="240" w:lineRule="auto"/>
        <w:rPr>
          <w:rFonts w:ascii="Times New Roman" w:hAnsi="Times New Roman"/>
          <w:noProof/>
          <w:sz w:val="24"/>
          <w:szCs w:val="24"/>
          <w:lang w:val="x-none" w:eastAsia="x-none"/>
        </w:rPr>
      </w:pPr>
    </w:p>
    <w:p w14:paraId="6096BE5C" w14:textId="77777777" w:rsidR="00471B7E" w:rsidRPr="00321CFD" w:rsidRDefault="00471B7E" w:rsidP="00321CFD">
      <w:pPr>
        <w:spacing w:after="240" w:line="240" w:lineRule="auto"/>
        <w:rPr>
          <w:rFonts w:ascii="Times New Roman" w:hAnsi="Times New Roman"/>
          <w:noProof/>
          <w:sz w:val="24"/>
          <w:szCs w:val="24"/>
          <w:lang w:val="x-none" w:eastAsia="x-none"/>
        </w:rPr>
      </w:pPr>
    </w:p>
    <w:p w14:paraId="5092EA4A" w14:textId="57712B71" w:rsidR="000D6A06" w:rsidRPr="00321CFD" w:rsidRDefault="000D6A06" w:rsidP="00321CFD">
      <w:pPr>
        <w:spacing w:after="240"/>
        <w:jc w:val="right"/>
        <w:rPr>
          <w:rFonts w:ascii="Times New Roman" w:hAnsi="Times New Roman"/>
          <w:b/>
          <w:i/>
          <w:sz w:val="24"/>
          <w:szCs w:val="24"/>
          <w:lang w:val="ro-RO"/>
        </w:rPr>
      </w:pPr>
      <w:r w:rsidRPr="00EE422A">
        <w:rPr>
          <w:rFonts w:ascii="Times New Roman" w:hAnsi="Times New Roman"/>
          <w:b/>
          <w:i/>
          <w:sz w:val="24"/>
          <w:szCs w:val="24"/>
          <w:lang w:val="ro-RO"/>
        </w:rPr>
        <w:lastRenderedPageBreak/>
        <w:t xml:space="preserve">FORMULAR </w:t>
      </w:r>
      <w:r w:rsidR="00A629FF">
        <w:rPr>
          <w:rFonts w:ascii="Times New Roman" w:hAnsi="Times New Roman"/>
          <w:b/>
          <w:i/>
          <w:sz w:val="24"/>
          <w:szCs w:val="24"/>
          <w:lang w:val="ro-RO"/>
        </w:rPr>
        <w:t>8</w:t>
      </w:r>
    </w:p>
    <w:p w14:paraId="3C23F2FF" w14:textId="77777777" w:rsidR="00321CFD" w:rsidRPr="00EE422A" w:rsidRDefault="00321CFD" w:rsidP="00321CFD">
      <w:pPr>
        <w:spacing w:after="0"/>
        <w:rPr>
          <w:rFonts w:ascii="Times New Roman" w:hAnsi="Times New Roman"/>
          <w:b/>
          <w:sz w:val="24"/>
          <w:szCs w:val="24"/>
          <w:lang w:val="ro-RO"/>
        </w:rPr>
      </w:pPr>
      <w:r w:rsidRPr="00EE422A">
        <w:rPr>
          <w:rFonts w:ascii="Times New Roman" w:hAnsi="Times New Roman"/>
          <w:b/>
          <w:sz w:val="24"/>
          <w:szCs w:val="24"/>
          <w:lang w:val="ro-RO"/>
        </w:rPr>
        <w:t xml:space="preserve">Terţ susţinător </w:t>
      </w:r>
    </w:p>
    <w:p w14:paraId="4A2DE725"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w:t>
      </w:r>
    </w:p>
    <w:p w14:paraId="5E094D5B"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(denumirea)</w:t>
      </w:r>
    </w:p>
    <w:p w14:paraId="25E990E0" w14:textId="77777777" w:rsidR="00321CFD" w:rsidRPr="00EE422A" w:rsidRDefault="00321CFD" w:rsidP="00321CFD">
      <w:pPr>
        <w:spacing w:after="0"/>
        <w:rPr>
          <w:rFonts w:ascii="Times New Roman" w:hAnsi="Times New Roman"/>
          <w:b/>
          <w:sz w:val="24"/>
          <w:szCs w:val="24"/>
          <w:lang w:val="ro-RO"/>
        </w:rPr>
      </w:pPr>
    </w:p>
    <w:p w14:paraId="0C679BAC"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ANGAJAMENT FERM</w:t>
      </w:r>
    </w:p>
    <w:p w14:paraId="7DCBD518"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 xml:space="preserve">privind susţinerea acordata ofertantului pentru indeplinirea criteriului </w:t>
      </w:r>
    </w:p>
    <w:p w14:paraId="0FBB0217"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referitor la capacitatea tehnică și/sau profesională</w:t>
      </w:r>
    </w:p>
    <w:p w14:paraId="144BF650" w14:textId="77777777" w:rsidR="00321CFD" w:rsidRPr="00A02A25" w:rsidRDefault="00321CFD" w:rsidP="00321CFD">
      <w:pPr>
        <w:spacing w:after="0"/>
        <w:jc w:val="center"/>
        <w:rPr>
          <w:rFonts w:ascii="Times New Roman" w:hAnsi="Times New Roman"/>
          <w:b/>
          <w:color w:val="FF0000"/>
          <w:sz w:val="24"/>
          <w:szCs w:val="24"/>
          <w:lang w:val="ro-RO"/>
        </w:rPr>
      </w:pPr>
    </w:p>
    <w:p w14:paraId="41351941" w14:textId="77777777" w:rsidR="00321CFD" w:rsidRPr="007D6ED7" w:rsidRDefault="00321CFD" w:rsidP="00321CFD">
      <w:pPr>
        <w:tabs>
          <w:tab w:val="left" w:pos="9072"/>
        </w:tabs>
        <w:autoSpaceDE w:val="0"/>
        <w:spacing w:after="0"/>
        <w:jc w:val="both"/>
        <w:rPr>
          <w:rFonts w:ascii="Times New Roman" w:eastAsia="Arial" w:hAnsi="Times New Roman" w:cs="Calibri"/>
          <w:b/>
          <w:i/>
          <w:iCs/>
          <w:sz w:val="24"/>
          <w:szCs w:val="24"/>
          <w:lang w:val="ro-RO" w:eastAsia="ar-SA"/>
        </w:rPr>
      </w:pPr>
      <w:r w:rsidRPr="007D6ED7">
        <w:rPr>
          <w:rFonts w:ascii="Times New Roman" w:eastAsia="Arial" w:hAnsi="Times New Roman" w:cs="Calibri"/>
          <w:b/>
          <w:i/>
          <w:iCs/>
          <w:sz w:val="24"/>
          <w:szCs w:val="24"/>
          <w:lang w:val="ro-RO" w:eastAsia="ar-SA"/>
        </w:rPr>
        <w:t>Notă: acest formular va fi completat de terțul susținător care nu are și calitatea de subcontractant.</w:t>
      </w:r>
    </w:p>
    <w:p w14:paraId="2D16A350" w14:textId="77777777" w:rsidR="00321CFD" w:rsidRPr="00A02A25" w:rsidRDefault="00321CFD" w:rsidP="00321CFD">
      <w:pPr>
        <w:autoSpaceDE w:val="0"/>
        <w:spacing w:after="0"/>
        <w:rPr>
          <w:rFonts w:ascii="Times New Roman" w:eastAsia="Arial" w:hAnsi="Times New Roman" w:cs="Calibri"/>
          <w:bCs/>
          <w:color w:val="FF0000"/>
          <w:sz w:val="24"/>
          <w:szCs w:val="24"/>
          <w:lang w:val="ro-RO" w:eastAsia="ar-SA"/>
        </w:rPr>
      </w:pPr>
    </w:p>
    <w:p w14:paraId="5883FF97" w14:textId="77777777" w:rsidR="00321CFD" w:rsidRPr="003678E4" w:rsidRDefault="00321CFD" w:rsidP="00321CFD">
      <w:pPr>
        <w:autoSpaceDE w:val="0"/>
        <w:spacing w:after="0"/>
        <w:rPr>
          <w:lang w:val="ro-RO"/>
        </w:rPr>
      </w:pPr>
      <w:r w:rsidRPr="00EE422A">
        <w:rPr>
          <w:rFonts w:ascii="Times New Roman" w:eastAsia="Arial" w:hAnsi="Times New Roman" w:cs="Calibri"/>
          <w:bCs/>
          <w:sz w:val="24"/>
          <w:szCs w:val="24"/>
          <w:lang w:val="ro-RO" w:eastAsia="ar-SA"/>
        </w:rPr>
        <w:t xml:space="preserve">Către: </w:t>
      </w:r>
      <w:r w:rsidRPr="00EE422A">
        <w:rPr>
          <w:rFonts w:ascii="Times New Roman" w:hAnsi="Times New Roman" w:cs="Calibri"/>
          <w:b/>
          <w:bCs/>
          <w:sz w:val="24"/>
          <w:szCs w:val="24"/>
          <w:lang w:val="ro-RO" w:eastAsia="ar-SA"/>
        </w:rPr>
        <w:t xml:space="preserve">AEROPORTUL INTERNATIONAL </w:t>
      </w:r>
      <w:r w:rsidRPr="00EE422A">
        <w:rPr>
          <w:rFonts w:ascii="Times New Roman" w:hAnsi="Times New Roman" w:cs="Calibri"/>
          <w:b/>
          <w:bCs/>
          <w:i/>
          <w:iCs/>
          <w:sz w:val="24"/>
          <w:szCs w:val="24"/>
          <w:lang w:val="ro-RO" w:eastAsia="ar-SA"/>
        </w:rPr>
        <w:t>AVRAM IANCU</w:t>
      </w:r>
      <w:r w:rsidRPr="00EE422A">
        <w:rPr>
          <w:rFonts w:ascii="Times New Roman" w:hAnsi="Times New Roman" w:cs="Calibri"/>
          <w:b/>
          <w:bCs/>
          <w:sz w:val="24"/>
          <w:szCs w:val="24"/>
          <w:lang w:val="ro-RO" w:eastAsia="ar-SA"/>
        </w:rPr>
        <w:t xml:space="preserve"> CLUJ RA</w:t>
      </w:r>
    </w:p>
    <w:p w14:paraId="5AF1214A" w14:textId="41E21DF7" w:rsidR="00321CFD" w:rsidRPr="003678E4" w:rsidRDefault="00321CFD" w:rsidP="00321CFD">
      <w:pPr>
        <w:spacing w:after="0"/>
        <w:jc w:val="both"/>
        <w:rPr>
          <w:lang w:val="ro-RO"/>
        </w:rPr>
      </w:pPr>
      <w:r w:rsidRPr="00EE422A">
        <w:rPr>
          <w:rFonts w:ascii="Times New Roman" w:hAnsi="Times New Roman" w:cs="Calibri"/>
          <w:bCs/>
          <w:sz w:val="24"/>
          <w:szCs w:val="24"/>
          <w:lang w:val="ro-RO" w:eastAsia="ar-SA"/>
        </w:rPr>
        <w:t>Adresa:</w:t>
      </w:r>
      <w:r w:rsidRPr="00EE422A">
        <w:rPr>
          <w:rFonts w:ascii="Times New Roman" w:hAnsi="Times New Roman" w:cs="Calibri"/>
          <w:b/>
          <w:bCs/>
          <w:sz w:val="24"/>
          <w:szCs w:val="24"/>
          <w:lang w:val="ro-RO" w:eastAsia="ar-SA"/>
        </w:rPr>
        <w:t xml:space="preserve"> </w:t>
      </w:r>
      <w:r w:rsidRPr="00EE422A">
        <w:rPr>
          <w:rFonts w:ascii="Times New Roman" w:hAnsi="Times New Roman" w:cs="Calibri"/>
          <w:bCs/>
          <w:sz w:val="24"/>
          <w:szCs w:val="24"/>
          <w:lang w:val="ro-RO" w:eastAsia="ar-SA"/>
        </w:rPr>
        <w:t>Str. Traian Vuia nr. 149</w:t>
      </w:r>
      <w:r w:rsidR="00442534">
        <w:rPr>
          <w:rFonts w:ascii="Times New Roman" w:hAnsi="Times New Roman" w:cs="Calibri"/>
          <w:bCs/>
          <w:sz w:val="24"/>
          <w:szCs w:val="24"/>
          <w:lang w:val="ro-RO" w:eastAsia="ar-SA"/>
        </w:rPr>
        <w:t>-151</w:t>
      </w:r>
      <w:r w:rsidRPr="00EE422A">
        <w:rPr>
          <w:rFonts w:ascii="Times New Roman" w:hAnsi="Times New Roman" w:cs="Calibri"/>
          <w:bCs/>
          <w:sz w:val="24"/>
          <w:szCs w:val="24"/>
          <w:lang w:val="ro-RO" w:eastAsia="ar-SA"/>
        </w:rPr>
        <w:t>, Cluj-Napoca, cod 400396, Cluj, Romania</w:t>
      </w:r>
    </w:p>
    <w:p w14:paraId="6F970120" w14:textId="77777777" w:rsidR="00321CFD" w:rsidRPr="00A02A25" w:rsidRDefault="00321CFD" w:rsidP="00321CFD">
      <w:pPr>
        <w:spacing w:after="0"/>
        <w:jc w:val="both"/>
        <w:rPr>
          <w:rFonts w:ascii="Times New Roman" w:hAnsi="Times New Roman"/>
          <w:b/>
          <w:color w:val="FF0000"/>
          <w:sz w:val="24"/>
          <w:szCs w:val="24"/>
          <w:lang w:val="ro-RO"/>
        </w:rPr>
      </w:pPr>
    </w:p>
    <w:p w14:paraId="0F132263" w14:textId="6BC0A5E8" w:rsidR="00321CFD" w:rsidRPr="007D6ED7" w:rsidRDefault="00321CFD" w:rsidP="00321CFD">
      <w:pPr>
        <w:spacing w:after="0"/>
        <w:jc w:val="both"/>
        <w:rPr>
          <w:rFonts w:ascii="Times New Roman" w:hAnsi="Times New Roman"/>
          <w:bCs/>
          <w:sz w:val="24"/>
          <w:szCs w:val="24"/>
          <w:lang w:val="ro-RO"/>
        </w:rPr>
      </w:pPr>
      <w:r w:rsidRPr="007D6ED7">
        <w:rPr>
          <w:rFonts w:ascii="Times New Roman" w:hAnsi="Times New Roman"/>
          <w:bCs/>
          <w:sz w:val="24"/>
          <w:szCs w:val="24"/>
          <w:lang w:val="ro-RO"/>
        </w:rPr>
        <w:t xml:space="preserve">Cu privire la procedura de atribuire organizată de Aeroportul Internațional </w:t>
      </w:r>
      <w:r w:rsidRPr="007D6ED7">
        <w:rPr>
          <w:rFonts w:ascii="Times New Roman" w:hAnsi="Times New Roman"/>
          <w:bCs/>
          <w:i/>
          <w:iCs/>
          <w:sz w:val="24"/>
          <w:szCs w:val="24"/>
          <w:lang w:val="ro-RO"/>
        </w:rPr>
        <w:t>Avram Iancu</w:t>
      </w:r>
      <w:r w:rsidRPr="007D6ED7">
        <w:rPr>
          <w:rFonts w:ascii="Times New Roman" w:hAnsi="Times New Roman"/>
          <w:bCs/>
          <w:sz w:val="24"/>
          <w:szCs w:val="24"/>
          <w:lang w:val="ro-RO"/>
        </w:rPr>
        <w:t xml:space="preserve"> Cluj R.A. în calitate de Entitate Contractantă pentru atribuirea Contractului</w:t>
      </w:r>
      <w:r w:rsidRPr="007D6ED7">
        <w:rPr>
          <w:lang w:val="ro-RO"/>
        </w:rPr>
        <w:t xml:space="preserve"> </w:t>
      </w:r>
      <w:r w:rsidR="002B5669" w:rsidRPr="007D6ED7">
        <w:rPr>
          <w:rFonts w:ascii="Times New Roman" w:hAnsi="Times New Roman"/>
          <w:bCs/>
          <w:sz w:val="24"/>
          <w:szCs w:val="24"/>
          <w:lang w:val="ro-RO"/>
        </w:rPr>
        <w:t>sectorial privind achizitia</w:t>
      </w:r>
      <w:r w:rsidR="008518AD" w:rsidRPr="007D6ED7">
        <w:rPr>
          <w:lang w:val="ro-RO"/>
        </w:rPr>
        <w:t xml:space="preserve"> </w:t>
      </w:r>
      <w:r w:rsidR="007010A9">
        <w:rPr>
          <w:rFonts w:ascii="Times New Roman" w:hAnsi="Times New Roman"/>
          <w:bCs/>
          <w:i/>
          <w:iCs/>
          <w:sz w:val="24"/>
          <w:szCs w:val="24"/>
          <w:lang w:val="ro-RO"/>
        </w:rPr>
        <w:t>Punct de comandă mobil</w:t>
      </w:r>
      <w:r w:rsidR="008518AD" w:rsidRPr="007D6ED7">
        <w:rPr>
          <w:rFonts w:ascii="Times New Roman" w:hAnsi="Times New Roman"/>
          <w:bCs/>
          <w:i/>
          <w:iCs/>
          <w:sz w:val="24"/>
          <w:szCs w:val="24"/>
          <w:lang w:val="ro-RO"/>
        </w:rPr>
        <w:t xml:space="preserve"> </w:t>
      </w:r>
      <w:r w:rsidR="007660BB">
        <w:rPr>
          <w:rFonts w:ascii="Times New Roman" w:hAnsi="Times New Roman"/>
          <w:bCs/>
          <w:i/>
          <w:iCs/>
          <w:sz w:val="24"/>
          <w:szCs w:val="24"/>
          <w:lang w:val="ro-RO"/>
        </w:rPr>
        <w:t xml:space="preserve">(PCM) </w:t>
      </w:r>
      <w:r w:rsidRPr="007D6ED7">
        <w:rPr>
          <w:rFonts w:ascii="Times New Roman" w:hAnsi="Times New Roman"/>
          <w:bCs/>
          <w:sz w:val="24"/>
          <w:szCs w:val="24"/>
          <w:lang w:val="ro-RO"/>
        </w:rPr>
        <w:t xml:space="preserve">pentru care a fost publicat Anunțul de participare simplificat nr.. .......... /…………...... </w:t>
      </w:r>
    </w:p>
    <w:p w14:paraId="6C1AE9E2" w14:textId="77777777" w:rsidR="00321CFD" w:rsidRPr="007D6ED7" w:rsidRDefault="00321CFD" w:rsidP="00321CFD">
      <w:pPr>
        <w:spacing w:after="0"/>
        <w:jc w:val="both"/>
        <w:rPr>
          <w:rFonts w:ascii="Times New Roman" w:hAnsi="Times New Roman"/>
          <w:bCs/>
          <w:sz w:val="24"/>
          <w:szCs w:val="24"/>
          <w:lang w:val="ro-RO"/>
        </w:rPr>
      </w:pPr>
    </w:p>
    <w:p w14:paraId="5F8B6C99" w14:textId="0F28707C" w:rsidR="00321CFD" w:rsidRPr="007D6ED7" w:rsidRDefault="00321CFD" w:rsidP="00321CFD">
      <w:pPr>
        <w:spacing w:after="0"/>
        <w:jc w:val="both"/>
        <w:rPr>
          <w:rFonts w:ascii="Times New Roman" w:hAnsi="Times New Roman"/>
          <w:bCs/>
          <w:sz w:val="24"/>
          <w:szCs w:val="24"/>
          <w:lang w:val="it-IT"/>
        </w:rPr>
      </w:pPr>
      <w:r w:rsidRPr="007D6ED7">
        <w:rPr>
          <w:rFonts w:ascii="Times New Roman" w:hAnsi="Times New Roman"/>
          <w:bCs/>
          <w:sz w:val="24"/>
          <w:szCs w:val="24"/>
          <w:lang w:val="it-IT"/>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Ofertantului căruia îi este acordat suportul]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w:t>
      </w:r>
      <w:r w:rsidR="002C1144" w:rsidRPr="007D6ED7">
        <w:rPr>
          <w:rFonts w:ascii="Times New Roman" w:hAnsi="Times New Roman"/>
          <w:bCs/>
          <w:sz w:val="24"/>
          <w:szCs w:val="24"/>
          <w:lang w:val="it-IT"/>
        </w:rPr>
        <w:t xml:space="preserve"> </w:t>
      </w:r>
      <w:r w:rsidRPr="007D6ED7">
        <w:rPr>
          <w:rFonts w:ascii="Times New Roman" w:hAnsi="Times New Roman"/>
          <w:bCs/>
          <w:sz w:val="24"/>
          <w:szCs w:val="24"/>
          <w:lang w:val="it-IT"/>
        </w:rPr>
        <w:t xml:space="preserve">Entitatea Contractantă. Punerea la dispoziție a resurselor se va face în mod necondiționat, în funcție de necesitățile care apar în timpul executării Contractului. </w:t>
      </w:r>
    </w:p>
    <w:p w14:paraId="02D22033" w14:textId="7DF735EF" w:rsidR="00321CFD" w:rsidRPr="007D6ED7" w:rsidRDefault="00321CFD" w:rsidP="00321CFD">
      <w:pPr>
        <w:spacing w:after="0"/>
        <w:jc w:val="both"/>
        <w:rPr>
          <w:rFonts w:ascii="Times New Roman" w:hAnsi="Times New Roman"/>
          <w:bCs/>
          <w:sz w:val="24"/>
          <w:szCs w:val="24"/>
          <w:lang w:val="it-IT"/>
        </w:rPr>
      </w:pPr>
      <w:r w:rsidRPr="007D6ED7">
        <w:rPr>
          <w:rFonts w:ascii="Times New Roman" w:hAnsi="Times New Roman"/>
          <w:bCs/>
          <w:sz w:val="24"/>
          <w:szCs w:val="24"/>
          <w:lang w:val="it-IT"/>
        </w:rPr>
        <w:t xml:space="preserve">Noi, ............................................ [denumirea terțului susținător], ne obligăm în mod ferm, necondiționat și irevocabil să ducem la îndeplinire integrală, reglementară și la termen obligațiile asumate de ____________________ [denumirea ofertantului] prin contractul ce urmează̆ a fi încheiat intre Ofertant şi Entitatea contractantă, pentru partea asumată prin prezentul angajament. În acest sens: </w:t>
      </w:r>
    </w:p>
    <w:p w14:paraId="5229E63F" w14:textId="134E393F" w:rsidR="00321CFD" w:rsidRPr="007D6ED7" w:rsidRDefault="00321CFD" w:rsidP="00321CFD">
      <w:pPr>
        <w:spacing w:after="0"/>
        <w:ind w:firstLine="720"/>
        <w:jc w:val="both"/>
        <w:rPr>
          <w:rFonts w:ascii="Times New Roman" w:hAnsi="Times New Roman"/>
          <w:bCs/>
          <w:sz w:val="24"/>
          <w:szCs w:val="24"/>
          <w:lang w:val="it-IT"/>
        </w:rPr>
      </w:pPr>
      <w:r w:rsidRPr="007D6ED7">
        <w:rPr>
          <w:rFonts w:ascii="Times New Roman" w:hAnsi="Times New Roman"/>
          <w:bCs/>
          <w:sz w:val="24"/>
          <w:szCs w:val="24"/>
          <w:lang w:val="it-IT"/>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ofertantului] </w:t>
      </w:r>
    </w:p>
    <w:p w14:paraId="2C72CEB0" w14:textId="7A09D7F3" w:rsidR="00321CFD" w:rsidRPr="007D6ED7" w:rsidRDefault="00321CFD" w:rsidP="00321CFD">
      <w:pPr>
        <w:spacing w:after="0"/>
        <w:ind w:left="-142" w:firstLine="851"/>
        <w:jc w:val="both"/>
        <w:rPr>
          <w:rFonts w:ascii="Times New Roman" w:hAnsi="Times New Roman"/>
          <w:bCs/>
          <w:sz w:val="24"/>
          <w:szCs w:val="24"/>
          <w:lang w:val="it-IT"/>
        </w:rPr>
      </w:pPr>
      <w:r w:rsidRPr="007D6ED7">
        <w:rPr>
          <w:rFonts w:ascii="Times New Roman" w:hAnsi="Times New Roman"/>
          <w:bCs/>
          <w:sz w:val="24"/>
          <w:szCs w:val="24"/>
          <w:lang w:val="it-IT"/>
        </w:rPr>
        <w:lastRenderedPageBreak/>
        <w:t xml:space="preserve">    ii. Modalitatea în care vor fi implicate efectiv în derularea contractului resursele tehnice, profesionale și umane menționate mai sus este ...... [terțul susținător va menționa modalitatea în care vor fi implicate efectiv resursele în </w:t>
      </w:r>
      <w:r w:rsidR="00BF1B88" w:rsidRPr="007D6ED7">
        <w:rPr>
          <w:rFonts w:ascii="Times New Roman" w:hAnsi="Times New Roman"/>
          <w:bCs/>
          <w:sz w:val="24"/>
          <w:szCs w:val="24"/>
          <w:lang w:val="it-IT"/>
        </w:rPr>
        <w:t>furnizarea produselor</w:t>
      </w:r>
      <w:r w:rsidRPr="007D6ED7">
        <w:rPr>
          <w:rFonts w:ascii="Times New Roman" w:hAnsi="Times New Roman"/>
          <w:bCs/>
          <w:sz w:val="24"/>
          <w:szCs w:val="24"/>
          <w:lang w:val="it-IT"/>
        </w:rPr>
        <w:t xml:space="preserve"> pentru care acordă susținerea] </w:t>
      </w:r>
    </w:p>
    <w:p w14:paraId="4B701193" w14:textId="30441B21" w:rsidR="00321CFD" w:rsidRPr="007D6ED7" w:rsidRDefault="00321CFD" w:rsidP="00321CFD">
      <w:pPr>
        <w:spacing w:after="0"/>
        <w:ind w:left="-142" w:firstLine="851"/>
        <w:jc w:val="both"/>
        <w:rPr>
          <w:rFonts w:ascii="Times New Roman" w:hAnsi="Times New Roman"/>
          <w:bCs/>
          <w:sz w:val="24"/>
          <w:szCs w:val="24"/>
          <w:lang w:val="it-IT"/>
        </w:rPr>
      </w:pPr>
      <w:r w:rsidRPr="007D6ED7">
        <w:rPr>
          <w:rFonts w:ascii="Times New Roman" w:hAnsi="Times New Roman"/>
          <w:bCs/>
          <w:sz w:val="24"/>
          <w:szCs w:val="24"/>
          <w:lang w:val="it-IT"/>
        </w:rPr>
        <w:t xml:space="preserve">Noi, ............................................ [denumirea terțului susținător], ne angajăm să implicăm efectiv în derularea contractului de achiziție sectorial resursele mai sus menționate, într-un termen de .... [introduceți termenul] zile de la solicitarea Contractantului. </w:t>
      </w:r>
    </w:p>
    <w:p w14:paraId="255F13DD" w14:textId="77777777" w:rsidR="00321CFD" w:rsidRPr="007D6ED7" w:rsidRDefault="00321CFD" w:rsidP="00321CFD">
      <w:pPr>
        <w:spacing w:after="0"/>
        <w:ind w:left="-142" w:firstLine="851"/>
        <w:jc w:val="both"/>
        <w:rPr>
          <w:rFonts w:ascii="Times New Roman" w:hAnsi="Times New Roman"/>
          <w:bCs/>
          <w:sz w:val="24"/>
          <w:szCs w:val="24"/>
          <w:lang w:val="it-IT"/>
        </w:rPr>
      </w:pPr>
      <w:r w:rsidRPr="007D6ED7">
        <w:rPr>
          <w:rFonts w:ascii="Times New Roman" w:hAnsi="Times New Roman"/>
          <w:bCs/>
          <w:sz w:val="24"/>
          <w:szCs w:val="24"/>
          <w:lang w:val="it-IT"/>
        </w:rPr>
        <w:t xml:space="preserve">Noi, ............................................ [denumirea terțului susținător]: </w:t>
      </w:r>
    </w:p>
    <w:p w14:paraId="4B89C87F" w14:textId="22B73596" w:rsidR="00321CFD" w:rsidRPr="00835DDC" w:rsidRDefault="00321CFD" w:rsidP="00321CFD">
      <w:pPr>
        <w:spacing w:after="0"/>
        <w:ind w:left="-142" w:firstLine="851"/>
        <w:jc w:val="both"/>
        <w:rPr>
          <w:rFonts w:ascii="Times New Roman" w:hAnsi="Times New Roman"/>
          <w:bCs/>
          <w:sz w:val="24"/>
          <w:szCs w:val="24"/>
          <w:lang w:val="it-IT"/>
        </w:rPr>
      </w:pPr>
      <w:r w:rsidRPr="00835DDC">
        <w:rPr>
          <w:rFonts w:ascii="Times New Roman" w:hAnsi="Times New Roman"/>
          <w:bCs/>
          <w:sz w:val="24"/>
          <w:szCs w:val="24"/>
          <w:lang w:val="it-IT"/>
        </w:rPr>
        <w:t xml:space="preserve">a) Înțelegem și suntem de acord că suntem ținuti răspunzători față de Entitatea Contractantă pentru neexecutarea de către Ofertant devenit Contractant a oricăror obligații contractuale, pentru toate daunele aduse Entității Contractante de către contractant ca urmare a neîndeplinirii obligațiilor sale și pentru nerespectarea de către noi a obligațiilor; </w:t>
      </w:r>
    </w:p>
    <w:p w14:paraId="7FDD875A" w14:textId="0F811D87" w:rsidR="00321CFD" w:rsidRPr="00835DDC" w:rsidRDefault="00321CFD" w:rsidP="00321CFD">
      <w:pPr>
        <w:spacing w:after="0"/>
        <w:ind w:left="-142" w:firstLine="851"/>
        <w:jc w:val="both"/>
        <w:rPr>
          <w:rFonts w:ascii="Times New Roman" w:hAnsi="Times New Roman"/>
          <w:bCs/>
          <w:sz w:val="24"/>
          <w:szCs w:val="24"/>
          <w:lang w:val="it-IT"/>
        </w:rPr>
      </w:pPr>
      <w:r w:rsidRPr="00835DDC">
        <w:rPr>
          <w:rFonts w:ascii="Times New Roman" w:hAnsi="Times New Roman"/>
          <w:bCs/>
          <w:sz w:val="24"/>
          <w:szCs w:val="24"/>
          <w:lang w:val="it-IT"/>
        </w:rPr>
        <w:t xml:space="preserve">b) Ne obligăm să despăgubim direct Entitatea Contractantă pentru orice prejudiciu cauzat ca urmare a neîndeplinirii obligațiilor prevăzute în angajamentul ferm de susținere; </w:t>
      </w:r>
    </w:p>
    <w:p w14:paraId="709E7204" w14:textId="4E3301A3" w:rsidR="00321CFD" w:rsidRPr="00835DDC" w:rsidRDefault="00321CFD" w:rsidP="00321CFD">
      <w:pPr>
        <w:spacing w:after="0"/>
        <w:ind w:left="-142" w:firstLine="851"/>
        <w:jc w:val="both"/>
        <w:rPr>
          <w:rFonts w:ascii="Times New Roman" w:hAnsi="Times New Roman"/>
          <w:bCs/>
          <w:sz w:val="24"/>
          <w:szCs w:val="24"/>
          <w:lang w:val="it-IT"/>
        </w:rPr>
      </w:pPr>
      <w:r w:rsidRPr="00835DDC">
        <w:rPr>
          <w:rFonts w:ascii="Times New Roman" w:hAnsi="Times New Roman"/>
          <w:bCs/>
          <w:sz w:val="24"/>
          <w:szCs w:val="24"/>
          <w:lang w:val="it-IT"/>
        </w:rPr>
        <w:t xml:space="preserve">c) Avem cunoștință și suntem de acord cu cesionarea de către Contractant către Entitatea Contractantă a oricărei creanțe cu privire la daune pe care Contractantul ar putea să o aibă împotriva noastră pentru nerespectarea obligațiilor asumate prin angajamentul ferm de susținere; </w:t>
      </w:r>
    </w:p>
    <w:p w14:paraId="0988FA11" w14:textId="0D41FF74" w:rsidR="00321CFD" w:rsidRPr="00835DDC" w:rsidRDefault="00321CFD" w:rsidP="00321CFD">
      <w:pPr>
        <w:spacing w:after="0"/>
        <w:ind w:left="-142" w:firstLine="851"/>
        <w:jc w:val="both"/>
        <w:rPr>
          <w:rFonts w:ascii="Times New Roman" w:hAnsi="Times New Roman"/>
          <w:bCs/>
          <w:sz w:val="24"/>
          <w:szCs w:val="24"/>
          <w:lang w:val="it-IT"/>
        </w:rPr>
      </w:pPr>
      <w:r w:rsidRPr="00835DDC">
        <w:rPr>
          <w:rFonts w:ascii="Times New Roman" w:hAnsi="Times New Roman"/>
          <w:bCs/>
          <w:sz w:val="24"/>
          <w:szCs w:val="24"/>
          <w:lang w:val="it-IT"/>
        </w:rPr>
        <w:t xml:space="preserve">d) Înțelegem și suntem de acord că obligațiile asumate de noi sunt valabile și rămân în vigoare până la îndeplinirea integrală și corespunzătoare a tuturor obligațiilor asumate de către contractant prin contractul de achiziție sectorial încheiat cu entitatea contractantă; </w:t>
      </w:r>
    </w:p>
    <w:p w14:paraId="66EE2654" w14:textId="77777777" w:rsidR="00321CFD" w:rsidRPr="00835DDC" w:rsidRDefault="00321CFD" w:rsidP="00321CFD">
      <w:pPr>
        <w:spacing w:after="0"/>
        <w:ind w:left="-142" w:firstLine="851"/>
        <w:jc w:val="both"/>
        <w:rPr>
          <w:rFonts w:ascii="Times New Roman" w:hAnsi="Times New Roman"/>
          <w:bCs/>
          <w:sz w:val="24"/>
          <w:szCs w:val="24"/>
          <w:lang w:val="it-IT"/>
        </w:rPr>
      </w:pPr>
      <w:r w:rsidRPr="00835DDC">
        <w:rPr>
          <w:rFonts w:ascii="Times New Roman" w:hAnsi="Times New Roman"/>
          <w:bCs/>
          <w:sz w:val="24"/>
          <w:szCs w:val="24"/>
          <w:lang w:val="it-IT"/>
        </w:rPr>
        <w:t xml:space="preserve">e) Cuantumul daunelor-interese pe care le vom datora contractantului în cazul în care nu ne vom îndeplini obligațiile prevăzute în angajamentul ferm de susținere este de ..... [introduceți suma] lei </w:t>
      </w:r>
    </w:p>
    <w:p w14:paraId="594161A5" w14:textId="0160954F" w:rsidR="00321CFD" w:rsidRPr="00835DDC" w:rsidRDefault="00321CFD" w:rsidP="00321CFD">
      <w:pPr>
        <w:spacing w:after="0"/>
        <w:ind w:left="-142" w:firstLine="851"/>
        <w:jc w:val="both"/>
        <w:rPr>
          <w:rFonts w:ascii="Times New Roman" w:hAnsi="Times New Roman"/>
          <w:bCs/>
          <w:sz w:val="24"/>
          <w:szCs w:val="24"/>
          <w:lang w:val="it-IT"/>
        </w:rPr>
      </w:pPr>
      <w:r w:rsidRPr="00835DDC">
        <w:rPr>
          <w:rFonts w:ascii="Times New Roman" w:hAnsi="Times New Roman"/>
          <w:bCs/>
          <w:sz w:val="24"/>
          <w:szCs w:val="24"/>
          <w:lang w:val="it-IT"/>
        </w:rPr>
        <w:t xml:space="preserve">f) Renunțăm irevocabil la orice beneficiu de diviziune și discuțiune, precum și la invocarea oricărei excepții de neexecutare, atât în raport cu Ofertantul devenit Contractant, cât și cu Entitatea Contractantă. În situația în care …............................................. [denumirea 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3C4BDDD2" w14:textId="3EE8D0E9" w:rsidR="00321CFD" w:rsidRPr="00835DDC" w:rsidRDefault="00321CFD" w:rsidP="00321CFD">
      <w:pPr>
        <w:spacing w:after="0"/>
        <w:ind w:left="-142" w:firstLine="851"/>
        <w:jc w:val="both"/>
        <w:rPr>
          <w:rFonts w:ascii="Times New Roman" w:hAnsi="Times New Roman"/>
          <w:bCs/>
          <w:sz w:val="24"/>
          <w:szCs w:val="24"/>
          <w:lang w:val="it-IT"/>
        </w:rPr>
      </w:pPr>
      <w:r w:rsidRPr="00835DDC">
        <w:rPr>
          <w:rFonts w:ascii="Times New Roman" w:hAnsi="Times New Roman"/>
          <w:bCs/>
          <w:sz w:val="24"/>
          <w:szCs w:val="24"/>
          <w:lang w:val="it-IT"/>
        </w:rPr>
        <w:t>Noi, ............................................ [denumirea terțului susținător] ne obligăm ca, la semnarea contractului de achiziție sectorial, să încheiem un act juridic cu Ofertantu</w:t>
      </w:r>
      <w:r w:rsidR="00E77525" w:rsidRPr="00835DDC">
        <w:rPr>
          <w:rFonts w:ascii="Times New Roman" w:hAnsi="Times New Roman"/>
          <w:bCs/>
          <w:sz w:val="24"/>
          <w:szCs w:val="24"/>
          <w:lang w:val="it-IT"/>
        </w:rPr>
        <w:t>l</w:t>
      </w:r>
      <w:r w:rsidRPr="00835DDC">
        <w:rPr>
          <w:rFonts w:ascii="Times New Roman" w:hAnsi="Times New Roman"/>
          <w:bCs/>
          <w:sz w:val="24"/>
          <w:szCs w:val="24"/>
          <w:lang w:val="it-IT"/>
        </w:rPr>
        <w:t xml:space="preserve">, care să conțină cel puțin clauze privind resursele tehnice, profesionale și umane pe care ne angajăm să le punem la dispoziția Ofertantului devenit Contractant, termenele și modalitatea de transferare a acestor resurse, </w:t>
      </w:r>
      <w:r w:rsidR="00BF1B88" w:rsidRPr="00835DDC">
        <w:rPr>
          <w:rFonts w:ascii="Times New Roman" w:hAnsi="Times New Roman"/>
          <w:bCs/>
          <w:sz w:val="24"/>
          <w:szCs w:val="24"/>
          <w:lang w:val="it-IT"/>
        </w:rPr>
        <w:t>produsele</w:t>
      </w:r>
      <w:r w:rsidRPr="00835DDC">
        <w:rPr>
          <w:rFonts w:ascii="Times New Roman" w:hAnsi="Times New Roman"/>
          <w:bCs/>
          <w:sz w:val="24"/>
          <w:szCs w:val="24"/>
          <w:lang w:val="it-IT"/>
        </w:rPr>
        <w:t xml:space="preserve"> din contractul de achiziție sectorial care vor fi prestate cu ajutorul resurselor puse la dispoziție de către terț, precum și clauzele prevăzute la pct. a)-f) de mai sus. </w:t>
      </w:r>
    </w:p>
    <w:p w14:paraId="458983D3" w14:textId="3F4A954E" w:rsidR="00321CFD" w:rsidRPr="00424C93" w:rsidRDefault="00321CFD" w:rsidP="00321CFD">
      <w:pPr>
        <w:spacing w:after="0"/>
        <w:ind w:left="-142" w:firstLine="851"/>
        <w:jc w:val="both"/>
        <w:rPr>
          <w:rFonts w:ascii="Times New Roman" w:hAnsi="Times New Roman"/>
          <w:bCs/>
          <w:sz w:val="24"/>
          <w:szCs w:val="24"/>
          <w:lang w:val="it-IT"/>
        </w:rPr>
      </w:pPr>
      <w:r w:rsidRPr="00424C93">
        <w:rPr>
          <w:rFonts w:ascii="Times New Roman" w:hAnsi="Times New Roman"/>
          <w:bCs/>
          <w:sz w:val="24"/>
          <w:szCs w:val="24"/>
          <w:lang w:val="it-IT"/>
        </w:rPr>
        <w:t xml:space="preserve">Noi, ............................................ [denumirea ofertantului], declarăm că vom invoca susținerea acordata de ______________[denumirea terțului susținător] pentru îndeplinirea contractului menționat mai sus, așa cum rezultă din prezentul Angajament. </w:t>
      </w:r>
    </w:p>
    <w:p w14:paraId="47931AE1" w14:textId="07C8FB96" w:rsidR="00321CFD" w:rsidRPr="00424C93" w:rsidRDefault="00321CFD" w:rsidP="00321CFD">
      <w:pPr>
        <w:spacing w:after="0"/>
        <w:ind w:left="-142" w:firstLine="851"/>
        <w:jc w:val="both"/>
        <w:rPr>
          <w:rFonts w:ascii="Times New Roman" w:hAnsi="Times New Roman"/>
          <w:bCs/>
          <w:sz w:val="24"/>
          <w:szCs w:val="24"/>
          <w:lang w:val="it-IT"/>
        </w:rPr>
      </w:pPr>
      <w:r w:rsidRPr="00424C93">
        <w:rPr>
          <w:rFonts w:ascii="Times New Roman" w:hAnsi="Times New Roman"/>
          <w:bCs/>
          <w:sz w:val="24"/>
          <w:szCs w:val="24"/>
          <w:lang w:val="it-IT"/>
        </w:rPr>
        <w:t xml:space="preserve">Noi, ............................................ [denumirea ofertantului], înțelegem că Entitatea Contractantă va urmări orice pretenție la daune pe care noi am putea să o avem împotriva ______________[denumirea terțului susținător] pentru nerespectarea de către acesta a obligațiilor asumate prin prezentul angajament ferm. </w:t>
      </w:r>
    </w:p>
    <w:p w14:paraId="717B12C9" w14:textId="44685673" w:rsidR="00321CFD" w:rsidRPr="00424C93" w:rsidRDefault="00321CFD" w:rsidP="00321CFD">
      <w:pPr>
        <w:spacing w:after="0"/>
        <w:ind w:left="-142" w:firstLine="851"/>
        <w:jc w:val="both"/>
        <w:rPr>
          <w:rFonts w:ascii="Times New Roman" w:hAnsi="Times New Roman"/>
          <w:bCs/>
          <w:sz w:val="24"/>
          <w:szCs w:val="24"/>
          <w:lang w:val="it-IT"/>
        </w:rPr>
      </w:pPr>
      <w:r w:rsidRPr="00424C93">
        <w:rPr>
          <w:rFonts w:ascii="Times New Roman" w:hAnsi="Times New Roman"/>
          <w:bCs/>
          <w:sz w:val="24"/>
          <w:szCs w:val="24"/>
          <w:lang w:val="it-IT"/>
        </w:rPr>
        <w:t>Acordarea susținerii privind îndeplinirea criteriului referitor la capacitatea tehnică și profesională (art. 192 lit. a), b) din Legea nr. 99/2016) nu implică</w:t>
      </w:r>
      <w:r w:rsidR="004558BB" w:rsidRPr="00424C93">
        <w:rPr>
          <w:rFonts w:ascii="Times New Roman" w:hAnsi="Times New Roman"/>
          <w:bCs/>
          <w:sz w:val="24"/>
          <w:szCs w:val="24"/>
          <w:lang w:val="it-IT"/>
        </w:rPr>
        <w:t xml:space="preserve"> </w:t>
      </w:r>
      <w:r w:rsidRPr="00424C93">
        <w:rPr>
          <w:rFonts w:ascii="Times New Roman" w:hAnsi="Times New Roman"/>
          <w:bCs/>
          <w:sz w:val="24"/>
          <w:szCs w:val="24"/>
          <w:lang w:val="it-IT"/>
        </w:rPr>
        <w:t xml:space="preserve">alte costuri pentru achizitor, cu excepția celor care au fost incluse în propunerea financiară. </w:t>
      </w:r>
    </w:p>
    <w:p w14:paraId="198C9C30" w14:textId="5C37223B" w:rsidR="00321CFD" w:rsidRPr="00424C93" w:rsidRDefault="00321CFD" w:rsidP="00321CFD">
      <w:pPr>
        <w:spacing w:after="0"/>
        <w:ind w:left="-142" w:firstLine="851"/>
        <w:jc w:val="both"/>
        <w:rPr>
          <w:rFonts w:ascii="Times New Roman" w:hAnsi="Times New Roman"/>
          <w:bCs/>
          <w:sz w:val="24"/>
          <w:szCs w:val="24"/>
          <w:lang w:val="it-IT"/>
        </w:rPr>
      </w:pPr>
      <w:r w:rsidRPr="00424C93">
        <w:rPr>
          <w:rFonts w:ascii="Times New Roman" w:hAnsi="Times New Roman"/>
          <w:bCs/>
          <w:sz w:val="24"/>
          <w:szCs w:val="24"/>
          <w:lang w:val="it-IT"/>
        </w:rPr>
        <w:lastRenderedPageBreak/>
        <w:t>Prezentul document reprezintă̆ angajamentul nostru ferm încheiat în conformitate cu prevederile</w:t>
      </w:r>
      <w:r w:rsidR="00CB6D6C" w:rsidRPr="00424C93">
        <w:rPr>
          <w:rFonts w:ascii="Times New Roman" w:hAnsi="Times New Roman"/>
          <w:bCs/>
          <w:sz w:val="24"/>
          <w:szCs w:val="24"/>
          <w:lang w:val="it-IT"/>
        </w:rPr>
        <w:t xml:space="preserve"> </w:t>
      </w:r>
      <w:r w:rsidRPr="00424C93">
        <w:rPr>
          <w:rFonts w:ascii="Times New Roman" w:hAnsi="Times New Roman"/>
          <w:bCs/>
          <w:sz w:val="24"/>
          <w:szCs w:val="24"/>
          <w:lang w:val="it-IT"/>
        </w:rPr>
        <w:t xml:space="preserve">Legii nr. 99/2016, care dă dreptul Entității Contractante de a solicita, în mod legitim, îndeplinirea de către noi a obligațiilor asumate prin angajamentul de susținere............................................................ [denumirea ofertantului]. </w:t>
      </w:r>
    </w:p>
    <w:p w14:paraId="2A90523B" w14:textId="77777777" w:rsidR="005C73FD" w:rsidRPr="00424C93" w:rsidRDefault="005C73FD" w:rsidP="005C73FD">
      <w:pPr>
        <w:spacing w:after="0"/>
        <w:jc w:val="both"/>
        <w:rPr>
          <w:rFonts w:ascii="Times New Roman" w:hAnsi="Times New Roman"/>
          <w:bCs/>
          <w:sz w:val="24"/>
          <w:szCs w:val="24"/>
          <w:lang w:val="it-IT"/>
        </w:rPr>
      </w:pPr>
    </w:p>
    <w:p w14:paraId="425097F5" w14:textId="73A5613D" w:rsidR="00321CFD" w:rsidRPr="00424C93" w:rsidRDefault="00321CFD" w:rsidP="005C73FD">
      <w:pPr>
        <w:spacing w:after="0"/>
        <w:jc w:val="both"/>
        <w:rPr>
          <w:rFonts w:ascii="Times New Roman" w:hAnsi="Times New Roman"/>
          <w:bCs/>
          <w:sz w:val="24"/>
          <w:szCs w:val="24"/>
          <w:lang w:val="it-IT"/>
        </w:rPr>
      </w:pPr>
      <w:r w:rsidRPr="00424C93">
        <w:rPr>
          <w:rFonts w:ascii="Times New Roman" w:hAnsi="Times New Roman"/>
          <w:bCs/>
          <w:sz w:val="24"/>
          <w:szCs w:val="24"/>
          <w:lang w:val="it-IT"/>
        </w:rPr>
        <w:t xml:space="preserve">Data completării, ........................... </w:t>
      </w:r>
    </w:p>
    <w:p w14:paraId="28E26686" w14:textId="77777777" w:rsidR="00321CFD" w:rsidRPr="00424C93" w:rsidRDefault="00321CFD" w:rsidP="00321CFD">
      <w:pPr>
        <w:spacing w:after="0"/>
        <w:ind w:left="-142" w:firstLine="851"/>
        <w:jc w:val="both"/>
        <w:rPr>
          <w:rFonts w:ascii="Times New Roman" w:hAnsi="Times New Roman"/>
          <w:bCs/>
          <w:sz w:val="24"/>
          <w:szCs w:val="24"/>
          <w:lang w:val="it-IT"/>
        </w:rPr>
      </w:pPr>
    </w:p>
    <w:p w14:paraId="4AE8F9DA" w14:textId="77777777" w:rsidR="005C73FD" w:rsidRPr="00424C93" w:rsidRDefault="005C73FD" w:rsidP="00321CFD">
      <w:pPr>
        <w:spacing w:after="0"/>
        <w:ind w:left="-142" w:firstLine="851"/>
        <w:jc w:val="both"/>
        <w:rPr>
          <w:rFonts w:ascii="Times New Roman" w:hAnsi="Times New Roman"/>
          <w:bCs/>
          <w:sz w:val="24"/>
          <w:szCs w:val="24"/>
          <w:lang w:val="it-IT"/>
        </w:rPr>
      </w:pPr>
    </w:p>
    <w:p w14:paraId="51E2964A" w14:textId="77777777" w:rsidR="005C73FD" w:rsidRPr="00424C93" w:rsidRDefault="005C73FD" w:rsidP="00321CFD">
      <w:pPr>
        <w:spacing w:after="0"/>
        <w:ind w:left="-142" w:firstLine="851"/>
        <w:jc w:val="both"/>
        <w:rPr>
          <w:rFonts w:ascii="Times New Roman" w:hAnsi="Times New Roman"/>
          <w:bCs/>
          <w:sz w:val="24"/>
          <w:szCs w:val="24"/>
          <w:lang w:val="it-IT"/>
        </w:rPr>
      </w:pPr>
    </w:p>
    <w:p w14:paraId="1083F853" w14:textId="7CAC705E" w:rsidR="00321CFD" w:rsidRPr="00424C93" w:rsidRDefault="00321CFD" w:rsidP="00321CFD">
      <w:pPr>
        <w:spacing w:after="0"/>
        <w:ind w:left="-142" w:firstLine="851"/>
        <w:jc w:val="both"/>
        <w:rPr>
          <w:rFonts w:ascii="Times New Roman" w:hAnsi="Times New Roman"/>
          <w:bCs/>
          <w:sz w:val="24"/>
          <w:szCs w:val="24"/>
          <w:lang w:val="it-IT"/>
        </w:rPr>
      </w:pPr>
      <w:r w:rsidRPr="00424C93">
        <w:rPr>
          <w:rFonts w:ascii="Times New Roman" w:hAnsi="Times New Roman"/>
          <w:bCs/>
          <w:sz w:val="24"/>
          <w:szCs w:val="24"/>
          <w:lang w:val="it-IT"/>
        </w:rPr>
        <w:t>Terţ̦ susținător ..................... (semnătură autorizată)</w:t>
      </w:r>
    </w:p>
    <w:p w14:paraId="31DA533B" w14:textId="77777777" w:rsidR="00321CFD" w:rsidRPr="00424C93" w:rsidRDefault="00321CFD" w:rsidP="00321CFD">
      <w:pPr>
        <w:spacing w:after="0"/>
        <w:ind w:left="-142" w:firstLine="851"/>
        <w:jc w:val="both"/>
        <w:rPr>
          <w:rFonts w:ascii="Times New Roman" w:hAnsi="Times New Roman"/>
          <w:bCs/>
          <w:sz w:val="24"/>
          <w:szCs w:val="24"/>
          <w:lang w:val="it-IT"/>
        </w:rPr>
      </w:pPr>
    </w:p>
    <w:p w14:paraId="1FB7D86D" w14:textId="410E0CAA" w:rsidR="00321CFD" w:rsidRPr="00424C93" w:rsidRDefault="00321CFD" w:rsidP="00321CFD">
      <w:pPr>
        <w:spacing w:after="0"/>
        <w:ind w:left="-142" w:firstLine="851"/>
        <w:jc w:val="both"/>
        <w:rPr>
          <w:rFonts w:ascii="Times New Roman" w:hAnsi="Times New Roman"/>
          <w:bCs/>
          <w:sz w:val="24"/>
          <w:szCs w:val="24"/>
          <w:lang w:val="it-IT"/>
        </w:rPr>
      </w:pPr>
      <w:r w:rsidRPr="00424C93">
        <w:rPr>
          <w:rFonts w:ascii="Times New Roman" w:hAnsi="Times New Roman"/>
          <w:bCs/>
          <w:sz w:val="24"/>
          <w:szCs w:val="24"/>
          <w:lang w:val="it-IT"/>
        </w:rPr>
        <w:t xml:space="preserve">Ofertant ..................... (semnătură autorizată) </w:t>
      </w:r>
    </w:p>
    <w:p w14:paraId="6AF686D7" w14:textId="77777777" w:rsidR="00321CFD" w:rsidRPr="00424C93" w:rsidRDefault="00321CFD" w:rsidP="00321CFD">
      <w:pPr>
        <w:spacing w:after="0"/>
        <w:ind w:left="-142" w:firstLine="851"/>
        <w:jc w:val="both"/>
        <w:rPr>
          <w:rFonts w:ascii="Times New Roman" w:hAnsi="Times New Roman"/>
          <w:bCs/>
          <w:sz w:val="24"/>
          <w:szCs w:val="24"/>
          <w:lang w:val="it-IT"/>
        </w:rPr>
      </w:pPr>
    </w:p>
    <w:p w14:paraId="0FA70DDC" w14:textId="77777777" w:rsidR="005C73FD" w:rsidRPr="00424C93" w:rsidRDefault="005C73FD" w:rsidP="00321CFD">
      <w:pPr>
        <w:spacing w:after="0"/>
        <w:ind w:left="-142" w:firstLine="851"/>
        <w:jc w:val="both"/>
        <w:rPr>
          <w:rFonts w:ascii="Times New Roman" w:hAnsi="Times New Roman"/>
          <w:bCs/>
          <w:sz w:val="24"/>
          <w:szCs w:val="24"/>
          <w:lang w:val="it-IT"/>
        </w:rPr>
      </w:pPr>
    </w:p>
    <w:p w14:paraId="15C5D87C" w14:textId="77777777" w:rsidR="005C73FD" w:rsidRPr="00424C93" w:rsidRDefault="005C73FD" w:rsidP="00321CFD">
      <w:pPr>
        <w:spacing w:after="0"/>
        <w:ind w:left="-142" w:firstLine="851"/>
        <w:jc w:val="both"/>
        <w:rPr>
          <w:rFonts w:ascii="Times New Roman" w:hAnsi="Times New Roman"/>
          <w:bCs/>
          <w:sz w:val="24"/>
          <w:szCs w:val="24"/>
          <w:lang w:val="it-IT"/>
        </w:rPr>
      </w:pPr>
    </w:p>
    <w:p w14:paraId="6DEDC477" w14:textId="77777777" w:rsidR="005C73FD" w:rsidRPr="00424C93" w:rsidRDefault="005C73FD" w:rsidP="00321CFD">
      <w:pPr>
        <w:spacing w:after="0"/>
        <w:ind w:left="-142" w:firstLine="851"/>
        <w:jc w:val="both"/>
        <w:rPr>
          <w:rFonts w:ascii="Times New Roman" w:hAnsi="Times New Roman"/>
          <w:bCs/>
          <w:sz w:val="24"/>
          <w:szCs w:val="24"/>
          <w:lang w:val="it-IT"/>
        </w:rPr>
      </w:pPr>
    </w:p>
    <w:p w14:paraId="43CE3850" w14:textId="77777777" w:rsidR="005C73FD" w:rsidRPr="00424C93" w:rsidRDefault="005C73FD" w:rsidP="00321CFD">
      <w:pPr>
        <w:spacing w:after="0"/>
        <w:ind w:left="-142" w:firstLine="851"/>
        <w:jc w:val="both"/>
        <w:rPr>
          <w:rFonts w:ascii="Times New Roman" w:hAnsi="Times New Roman"/>
          <w:bCs/>
          <w:sz w:val="24"/>
          <w:szCs w:val="24"/>
          <w:lang w:val="it-IT"/>
        </w:rPr>
      </w:pPr>
    </w:p>
    <w:p w14:paraId="64A8E334" w14:textId="77777777" w:rsidR="005C73FD" w:rsidRPr="00424C93" w:rsidRDefault="005C73FD" w:rsidP="00321CFD">
      <w:pPr>
        <w:spacing w:after="0"/>
        <w:ind w:left="-142" w:firstLine="851"/>
        <w:jc w:val="both"/>
        <w:rPr>
          <w:rFonts w:ascii="Times New Roman" w:hAnsi="Times New Roman"/>
          <w:bCs/>
          <w:sz w:val="24"/>
          <w:szCs w:val="24"/>
          <w:lang w:val="it-IT"/>
        </w:rPr>
      </w:pPr>
    </w:p>
    <w:p w14:paraId="1A92DFAE" w14:textId="77777777" w:rsidR="005C73FD" w:rsidRPr="00424C93" w:rsidRDefault="005C73FD" w:rsidP="00321CFD">
      <w:pPr>
        <w:spacing w:after="0"/>
        <w:ind w:left="-142" w:firstLine="851"/>
        <w:jc w:val="both"/>
        <w:rPr>
          <w:rFonts w:ascii="Times New Roman" w:hAnsi="Times New Roman"/>
          <w:bCs/>
          <w:sz w:val="24"/>
          <w:szCs w:val="24"/>
          <w:lang w:val="it-IT"/>
        </w:rPr>
      </w:pPr>
    </w:p>
    <w:p w14:paraId="6A582B48" w14:textId="77777777" w:rsidR="005C73FD" w:rsidRPr="00424C93" w:rsidRDefault="005C73FD" w:rsidP="00321CFD">
      <w:pPr>
        <w:spacing w:after="0"/>
        <w:ind w:left="-142" w:firstLine="851"/>
        <w:jc w:val="both"/>
        <w:rPr>
          <w:rFonts w:ascii="Times New Roman" w:hAnsi="Times New Roman"/>
          <w:bCs/>
          <w:sz w:val="24"/>
          <w:szCs w:val="24"/>
          <w:lang w:val="it-IT"/>
        </w:rPr>
      </w:pPr>
    </w:p>
    <w:p w14:paraId="26B69FF7" w14:textId="77777777" w:rsidR="005C73FD" w:rsidRPr="00424C93" w:rsidRDefault="005C73FD" w:rsidP="00321CFD">
      <w:pPr>
        <w:spacing w:after="0"/>
        <w:ind w:left="-142" w:firstLine="851"/>
        <w:jc w:val="both"/>
        <w:rPr>
          <w:rFonts w:ascii="Times New Roman" w:hAnsi="Times New Roman"/>
          <w:bCs/>
          <w:sz w:val="24"/>
          <w:szCs w:val="24"/>
          <w:lang w:val="it-IT"/>
        </w:rPr>
      </w:pPr>
    </w:p>
    <w:p w14:paraId="3C247A9A" w14:textId="77777777" w:rsidR="005C73FD" w:rsidRPr="00424C93" w:rsidRDefault="005C73FD" w:rsidP="00321CFD">
      <w:pPr>
        <w:spacing w:after="0"/>
        <w:ind w:left="-142" w:firstLine="851"/>
        <w:jc w:val="both"/>
        <w:rPr>
          <w:rFonts w:ascii="Times New Roman" w:hAnsi="Times New Roman"/>
          <w:bCs/>
          <w:sz w:val="24"/>
          <w:szCs w:val="24"/>
          <w:lang w:val="it-IT"/>
        </w:rPr>
      </w:pPr>
    </w:p>
    <w:p w14:paraId="547C9472" w14:textId="77777777" w:rsidR="006A3372" w:rsidRPr="00424C93" w:rsidRDefault="006A3372" w:rsidP="00321CFD">
      <w:pPr>
        <w:spacing w:after="0"/>
        <w:ind w:left="-142" w:firstLine="851"/>
        <w:jc w:val="both"/>
        <w:rPr>
          <w:rFonts w:ascii="Times New Roman" w:hAnsi="Times New Roman"/>
          <w:bCs/>
          <w:sz w:val="24"/>
          <w:szCs w:val="24"/>
          <w:lang w:val="it-IT"/>
        </w:rPr>
      </w:pPr>
    </w:p>
    <w:p w14:paraId="21FA70FC" w14:textId="77777777" w:rsidR="006A3372" w:rsidRPr="00424C93" w:rsidRDefault="006A3372" w:rsidP="00321CFD">
      <w:pPr>
        <w:spacing w:after="0"/>
        <w:ind w:left="-142" w:firstLine="851"/>
        <w:jc w:val="both"/>
        <w:rPr>
          <w:rFonts w:ascii="Times New Roman" w:hAnsi="Times New Roman"/>
          <w:bCs/>
          <w:sz w:val="24"/>
          <w:szCs w:val="24"/>
          <w:lang w:val="it-IT"/>
        </w:rPr>
      </w:pPr>
    </w:p>
    <w:p w14:paraId="1FBA5C2F" w14:textId="77777777" w:rsidR="006A3372" w:rsidRPr="00424C93" w:rsidRDefault="006A3372" w:rsidP="00321CFD">
      <w:pPr>
        <w:spacing w:after="0"/>
        <w:ind w:left="-142" w:firstLine="851"/>
        <w:jc w:val="both"/>
        <w:rPr>
          <w:rFonts w:ascii="Times New Roman" w:hAnsi="Times New Roman"/>
          <w:bCs/>
          <w:sz w:val="24"/>
          <w:szCs w:val="24"/>
          <w:lang w:val="it-IT"/>
        </w:rPr>
      </w:pPr>
    </w:p>
    <w:p w14:paraId="07BF5B59" w14:textId="77777777" w:rsidR="006A3372" w:rsidRPr="00424C93" w:rsidRDefault="006A3372" w:rsidP="00321CFD">
      <w:pPr>
        <w:spacing w:after="0"/>
        <w:ind w:left="-142" w:firstLine="851"/>
        <w:jc w:val="both"/>
        <w:rPr>
          <w:rFonts w:ascii="Times New Roman" w:hAnsi="Times New Roman"/>
          <w:bCs/>
          <w:sz w:val="24"/>
          <w:szCs w:val="24"/>
          <w:lang w:val="it-IT"/>
        </w:rPr>
      </w:pPr>
    </w:p>
    <w:p w14:paraId="7C8B4314" w14:textId="77777777" w:rsidR="006A3372" w:rsidRPr="00424C93" w:rsidRDefault="006A3372" w:rsidP="00A2282F">
      <w:pPr>
        <w:spacing w:after="0"/>
        <w:jc w:val="both"/>
        <w:rPr>
          <w:rFonts w:ascii="Times New Roman" w:hAnsi="Times New Roman"/>
          <w:bCs/>
          <w:sz w:val="24"/>
          <w:szCs w:val="24"/>
          <w:lang w:val="it-IT"/>
        </w:rPr>
      </w:pPr>
    </w:p>
    <w:p w14:paraId="0E9FDD9F" w14:textId="2EFC3924" w:rsidR="00321CFD" w:rsidRPr="00B36542" w:rsidRDefault="00321CFD" w:rsidP="00321CFD">
      <w:pPr>
        <w:spacing w:after="0"/>
        <w:ind w:left="-142" w:firstLine="851"/>
        <w:jc w:val="both"/>
        <w:rPr>
          <w:rFonts w:ascii="Times New Roman" w:hAnsi="Times New Roman"/>
          <w:bCs/>
          <w:sz w:val="20"/>
          <w:szCs w:val="20"/>
          <w:lang w:val="it-IT"/>
        </w:rPr>
      </w:pPr>
      <w:r w:rsidRPr="00B36542">
        <w:rPr>
          <w:rFonts w:ascii="Times New Roman" w:hAnsi="Times New Roman"/>
          <w:b/>
          <w:i/>
          <w:iCs/>
          <w:sz w:val="20"/>
          <w:szCs w:val="20"/>
          <w:lang w:val="it-IT"/>
        </w:rPr>
        <w:t>Nota 1:</w:t>
      </w:r>
      <w:r w:rsidRPr="00B36542">
        <w:rPr>
          <w:rFonts w:ascii="Times New Roman" w:hAnsi="Times New Roman"/>
          <w:bCs/>
          <w:sz w:val="20"/>
          <w:szCs w:val="20"/>
          <w:lang w:val="it-IT"/>
        </w:rPr>
        <w:t xml:space="preserve"> Împreună cu Angajamentul ferm vor fi anexate documentele transmise ofertantului de către terțul susținător din care rezultă: </w:t>
      </w:r>
    </w:p>
    <w:p w14:paraId="2605C573" w14:textId="77777777" w:rsidR="00321CFD" w:rsidRPr="00424C93" w:rsidRDefault="00321CFD" w:rsidP="00321CFD">
      <w:pPr>
        <w:spacing w:after="0"/>
        <w:ind w:left="-142" w:firstLine="851"/>
        <w:jc w:val="both"/>
        <w:rPr>
          <w:rFonts w:ascii="Times New Roman" w:hAnsi="Times New Roman"/>
          <w:bCs/>
          <w:sz w:val="20"/>
          <w:szCs w:val="20"/>
        </w:rPr>
      </w:pPr>
      <w:r w:rsidRPr="00424C93">
        <w:rPr>
          <w:rFonts w:ascii="Times New Roman" w:hAnsi="Times New Roman"/>
          <w:bCs/>
          <w:sz w:val="20"/>
          <w:szCs w:val="20"/>
        </w:rPr>
        <w:t xml:space="preserve">- </w:t>
      </w:r>
      <w:proofErr w:type="spellStart"/>
      <w:r w:rsidRPr="00424C93">
        <w:rPr>
          <w:rFonts w:ascii="Times New Roman" w:hAnsi="Times New Roman"/>
          <w:bCs/>
          <w:sz w:val="20"/>
          <w:szCs w:val="20"/>
        </w:rPr>
        <w:t>Faptul</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că</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terțul</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dispune</w:t>
      </w:r>
      <w:proofErr w:type="spellEnd"/>
      <w:r w:rsidRPr="00424C93">
        <w:rPr>
          <w:rFonts w:ascii="Times New Roman" w:hAnsi="Times New Roman"/>
          <w:bCs/>
          <w:sz w:val="20"/>
          <w:szCs w:val="20"/>
        </w:rPr>
        <w:t xml:space="preserve"> de </w:t>
      </w:r>
      <w:proofErr w:type="spellStart"/>
      <w:r w:rsidRPr="00424C93">
        <w:rPr>
          <w:rFonts w:ascii="Times New Roman" w:hAnsi="Times New Roman"/>
          <w:bCs/>
          <w:sz w:val="20"/>
          <w:szCs w:val="20"/>
        </w:rPr>
        <w:t>resursele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tehnice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profesionale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și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umane</w:t>
      </w:r>
      <w:proofErr w:type="spellEnd"/>
      <w:r w:rsidRPr="00424C93">
        <w:rPr>
          <w:rFonts w:ascii="Times New Roman" w:hAnsi="Times New Roman"/>
          <w:bCs/>
          <w:sz w:val="20"/>
          <w:szCs w:val="20"/>
        </w:rPr>
        <w:t xml:space="preserve"> pe care </w:t>
      </w:r>
      <w:proofErr w:type="spellStart"/>
      <w:r w:rsidRPr="00424C93">
        <w:rPr>
          <w:rFonts w:ascii="Times New Roman" w:hAnsi="Times New Roman"/>
          <w:bCs/>
          <w:sz w:val="20"/>
          <w:szCs w:val="20"/>
        </w:rPr>
        <w:t>își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asumă</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prin</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angajament</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că</w:t>
      </w:r>
      <w:proofErr w:type="spellEnd"/>
      <w:r w:rsidRPr="00424C93">
        <w:rPr>
          <w:rFonts w:ascii="Times New Roman" w:hAnsi="Times New Roman"/>
          <w:bCs/>
          <w:sz w:val="20"/>
          <w:szCs w:val="20"/>
        </w:rPr>
        <w:t xml:space="preserve"> le </w:t>
      </w:r>
      <w:proofErr w:type="spellStart"/>
      <w:r w:rsidRPr="00424C93">
        <w:rPr>
          <w:rFonts w:ascii="Times New Roman" w:hAnsi="Times New Roman"/>
          <w:bCs/>
          <w:sz w:val="20"/>
          <w:szCs w:val="20"/>
        </w:rPr>
        <w:t>va</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mobiliza</w:t>
      </w:r>
      <w:proofErr w:type="spellEnd"/>
      <w:r w:rsidRPr="00424C93">
        <w:rPr>
          <w:rFonts w:ascii="Times New Roman" w:hAnsi="Times New Roman"/>
          <w:bCs/>
          <w:sz w:val="20"/>
          <w:szCs w:val="20"/>
        </w:rPr>
        <w:t xml:space="preserve">; </w:t>
      </w:r>
    </w:p>
    <w:p w14:paraId="46749874" w14:textId="032A9FD5" w:rsidR="00321CFD" w:rsidRPr="00424C93" w:rsidRDefault="00321CFD" w:rsidP="00321CFD">
      <w:pPr>
        <w:spacing w:after="0"/>
        <w:ind w:left="-142" w:firstLine="851"/>
        <w:jc w:val="both"/>
        <w:rPr>
          <w:rFonts w:ascii="Times New Roman" w:hAnsi="Times New Roman"/>
          <w:bCs/>
          <w:sz w:val="20"/>
          <w:szCs w:val="20"/>
        </w:rPr>
      </w:pPr>
      <w:r w:rsidRPr="00424C93">
        <w:rPr>
          <w:rFonts w:ascii="Times New Roman" w:hAnsi="Times New Roman"/>
          <w:bCs/>
          <w:sz w:val="20"/>
          <w:szCs w:val="20"/>
        </w:rPr>
        <w:t xml:space="preserve">- Modul </w:t>
      </w:r>
      <w:proofErr w:type="spellStart"/>
      <w:r w:rsidRPr="00424C93">
        <w:rPr>
          <w:rFonts w:ascii="Times New Roman" w:hAnsi="Times New Roman"/>
          <w:bCs/>
          <w:sz w:val="20"/>
          <w:szCs w:val="20"/>
        </w:rPr>
        <w:t>efectiv</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prin</w:t>
      </w:r>
      <w:proofErr w:type="spellEnd"/>
      <w:r w:rsidRPr="00424C93">
        <w:rPr>
          <w:rFonts w:ascii="Times New Roman" w:hAnsi="Times New Roman"/>
          <w:bCs/>
          <w:sz w:val="20"/>
          <w:szCs w:val="20"/>
        </w:rPr>
        <w:t xml:space="preserve"> care </w:t>
      </w:r>
      <w:proofErr w:type="spellStart"/>
      <w:r w:rsidRPr="00424C93">
        <w:rPr>
          <w:rFonts w:ascii="Times New Roman" w:hAnsi="Times New Roman"/>
          <w:bCs/>
          <w:sz w:val="20"/>
          <w:szCs w:val="20"/>
        </w:rPr>
        <w:t>terțul</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susținător</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va</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asigura</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îndeplinirea</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propriului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angajament</w:t>
      </w:r>
      <w:proofErr w:type="spellEnd"/>
      <w:r w:rsidRPr="00424C93">
        <w:rPr>
          <w:rFonts w:ascii="Times New Roman" w:hAnsi="Times New Roman"/>
          <w:bCs/>
          <w:sz w:val="20"/>
          <w:szCs w:val="20"/>
        </w:rPr>
        <w:t xml:space="preserve"> de </w:t>
      </w:r>
      <w:proofErr w:type="spellStart"/>
      <w:r w:rsidRPr="00424C93">
        <w:rPr>
          <w:rFonts w:ascii="Times New Roman" w:hAnsi="Times New Roman"/>
          <w:bCs/>
          <w:sz w:val="20"/>
          <w:szCs w:val="20"/>
        </w:rPr>
        <w:t>susținere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respectiv</w:t>
      </w:r>
      <w:proofErr w:type="spellEnd"/>
      <w:r w:rsidRPr="00424C93">
        <w:rPr>
          <w:rFonts w:ascii="Times New Roman" w:hAnsi="Times New Roman"/>
          <w:bCs/>
          <w:sz w:val="20"/>
          <w:szCs w:val="20"/>
        </w:rPr>
        <w:t xml:space="preserve"> cum </w:t>
      </w:r>
      <w:proofErr w:type="spellStart"/>
      <w:r w:rsidRPr="00424C93">
        <w:rPr>
          <w:rFonts w:ascii="Times New Roman" w:hAnsi="Times New Roman"/>
          <w:bCs/>
          <w:sz w:val="20"/>
          <w:szCs w:val="20"/>
        </w:rPr>
        <w:t>vor</w:t>
      </w:r>
      <w:proofErr w:type="spellEnd"/>
      <w:r w:rsidRPr="00424C93">
        <w:rPr>
          <w:rFonts w:ascii="Times New Roman" w:hAnsi="Times New Roman"/>
          <w:bCs/>
          <w:sz w:val="20"/>
          <w:szCs w:val="20"/>
        </w:rPr>
        <w:t xml:space="preserve"> fi implicate </w:t>
      </w:r>
      <w:proofErr w:type="spellStart"/>
      <w:r w:rsidRPr="00424C93">
        <w:rPr>
          <w:rFonts w:ascii="Times New Roman" w:hAnsi="Times New Roman"/>
          <w:bCs/>
          <w:sz w:val="20"/>
          <w:szCs w:val="20"/>
        </w:rPr>
        <w:t>efectiv</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resursele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terțului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susținător</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în</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desfășurarea</w:t>
      </w:r>
      <w:proofErr w:type="spellEnd"/>
      <w:r w:rsidRPr="00424C93">
        <w:rPr>
          <w:rFonts w:ascii="Times New Roman" w:hAnsi="Times New Roman"/>
          <w:bCs/>
          <w:sz w:val="20"/>
          <w:szCs w:val="20"/>
        </w:rPr>
        <w:t xml:space="preserve"> </w:t>
      </w:r>
      <w:proofErr w:type="spellStart"/>
      <w:r w:rsidR="00BF1B88" w:rsidRPr="00424C93">
        <w:rPr>
          <w:rFonts w:ascii="Times New Roman" w:hAnsi="Times New Roman"/>
          <w:bCs/>
          <w:sz w:val="20"/>
          <w:szCs w:val="20"/>
        </w:rPr>
        <w:t>produselor</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în</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legătură</w:t>
      </w:r>
      <w:proofErr w:type="spellEnd"/>
      <w:r w:rsidRPr="00424C93">
        <w:rPr>
          <w:rFonts w:ascii="Times New Roman" w:hAnsi="Times New Roman"/>
          <w:bCs/>
          <w:sz w:val="20"/>
          <w:szCs w:val="20"/>
        </w:rPr>
        <w:t xml:space="preserve"> cu care </w:t>
      </w:r>
      <w:proofErr w:type="spellStart"/>
      <w:r w:rsidRPr="00424C93">
        <w:rPr>
          <w:rFonts w:ascii="Times New Roman" w:hAnsi="Times New Roman"/>
          <w:bCs/>
          <w:sz w:val="20"/>
          <w:szCs w:val="20"/>
        </w:rPr>
        <w:t>acordă</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susținerea</w:t>
      </w:r>
      <w:proofErr w:type="spellEnd"/>
      <w:r w:rsidRPr="00424C93">
        <w:rPr>
          <w:rFonts w:ascii="Times New Roman" w:hAnsi="Times New Roman"/>
          <w:bCs/>
          <w:sz w:val="20"/>
          <w:szCs w:val="20"/>
        </w:rPr>
        <w:t xml:space="preserve">. </w:t>
      </w:r>
    </w:p>
    <w:p w14:paraId="02098584" w14:textId="7E4B9EDB" w:rsidR="00321CFD" w:rsidRPr="00424C93" w:rsidRDefault="00321CFD" w:rsidP="00321CFD">
      <w:pPr>
        <w:spacing w:after="0"/>
        <w:ind w:left="-142" w:firstLine="851"/>
        <w:jc w:val="both"/>
        <w:rPr>
          <w:rFonts w:ascii="Times New Roman" w:hAnsi="Times New Roman"/>
          <w:bCs/>
          <w:sz w:val="20"/>
          <w:szCs w:val="20"/>
        </w:rPr>
      </w:pPr>
      <w:r w:rsidRPr="00424C93">
        <w:rPr>
          <w:rFonts w:ascii="Times New Roman" w:hAnsi="Times New Roman"/>
          <w:bCs/>
          <w:sz w:val="20"/>
          <w:szCs w:val="20"/>
        </w:rPr>
        <w:t xml:space="preserve">Din </w:t>
      </w:r>
      <w:proofErr w:type="spellStart"/>
      <w:r w:rsidRPr="00424C93">
        <w:rPr>
          <w:rFonts w:ascii="Times New Roman" w:hAnsi="Times New Roman"/>
          <w:bCs/>
          <w:sz w:val="20"/>
          <w:szCs w:val="20"/>
        </w:rPr>
        <w:t>documentele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prezentate</w:t>
      </w:r>
      <w:proofErr w:type="spellEnd"/>
      <w:r w:rsidRPr="00424C93">
        <w:rPr>
          <w:rFonts w:ascii="Times New Roman" w:hAnsi="Times New Roman"/>
          <w:bCs/>
          <w:sz w:val="20"/>
          <w:szCs w:val="20"/>
        </w:rPr>
        <w:t xml:space="preserve"> de </w:t>
      </w:r>
      <w:proofErr w:type="spellStart"/>
      <w:r w:rsidRPr="00424C93">
        <w:rPr>
          <w:rFonts w:ascii="Times New Roman" w:hAnsi="Times New Roman"/>
          <w:bCs/>
          <w:sz w:val="20"/>
          <w:szCs w:val="20"/>
        </w:rPr>
        <w:t>terț</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trebuie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să</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reiasă</w:t>
      </w:r>
      <w:proofErr w:type="spellEnd"/>
      <w:r w:rsidRPr="00424C93">
        <w:rPr>
          <w:rFonts w:ascii="Times New Roman" w:hAnsi="Times New Roman"/>
          <w:bCs/>
          <w:sz w:val="20"/>
          <w:szCs w:val="20"/>
        </w:rPr>
        <w:t xml:space="preserve"> cum se </w:t>
      </w:r>
      <w:proofErr w:type="spellStart"/>
      <w:r w:rsidRPr="00424C93">
        <w:rPr>
          <w:rFonts w:ascii="Times New Roman" w:hAnsi="Times New Roman"/>
          <w:bCs/>
          <w:sz w:val="20"/>
          <w:szCs w:val="20"/>
        </w:rPr>
        <w:t>va</w:t>
      </w:r>
      <w:proofErr w:type="spellEnd"/>
      <w:r w:rsidRPr="00424C93">
        <w:rPr>
          <w:rFonts w:ascii="Times New Roman" w:hAnsi="Times New Roman"/>
          <w:bCs/>
          <w:sz w:val="20"/>
          <w:szCs w:val="20"/>
        </w:rPr>
        <w:t xml:space="preserve"> face </w:t>
      </w:r>
      <w:proofErr w:type="spellStart"/>
      <w:r w:rsidRPr="00424C93">
        <w:rPr>
          <w:rFonts w:ascii="Times New Roman" w:hAnsi="Times New Roman"/>
          <w:bCs/>
          <w:sz w:val="20"/>
          <w:szCs w:val="20"/>
        </w:rPr>
        <w:t>transferul</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acestor</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resurse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către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contractant</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inclusiv</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termenele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în</w:t>
      </w:r>
      <w:proofErr w:type="spellEnd"/>
      <w:r w:rsidRPr="00424C93">
        <w:rPr>
          <w:rFonts w:ascii="Times New Roman" w:hAnsi="Times New Roman"/>
          <w:bCs/>
          <w:sz w:val="20"/>
          <w:szCs w:val="20"/>
        </w:rPr>
        <w:t xml:space="preserve"> care </w:t>
      </w:r>
      <w:proofErr w:type="spellStart"/>
      <w:r w:rsidRPr="00424C93">
        <w:rPr>
          <w:rFonts w:ascii="Times New Roman" w:hAnsi="Times New Roman"/>
          <w:bCs/>
          <w:sz w:val="20"/>
          <w:szCs w:val="20"/>
        </w:rPr>
        <w:t>resursele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vor</w:t>
      </w:r>
      <w:proofErr w:type="spellEnd"/>
      <w:r w:rsidRPr="00424C93">
        <w:rPr>
          <w:rFonts w:ascii="Times New Roman" w:hAnsi="Times New Roman"/>
          <w:bCs/>
          <w:sz w:val="20"/>
          <w:szCs w:val="20"/>
        </w:rPr>
        <w:t xml:space="preserve"> fi </w:t>
      </w:r>
      <w:proofErr w:type="spellStart"/>
      <w:r w:rsidRPr="00424C93">
        <w:rPr>
          <w:rFonts w:ascii="Times New Roman" w:hAnsi="Times New Roman"/>
          <w:bCs/>
          <w:sz w:val="20"/>
          <w:szCs w:val="20"/>
        </w:rPr>
        <w:t>puse</w:t>
      </w:r>
      <w:proofErr w:type="spellEnd"/>
      <w:r w:rsidRPr="00424C93">
        <w:rPr>
          <w:rFonts w:ascii="Times New Roman" w:hAnsi="Times New Roman"/>
          <w:bCs/>
          <w:sz w:val="20"/>
          <w:szCs w:val="20"/>
        </w:rPr>
        <w:t xml:space="preserve"> la </w:t>
      </w:r>
      <w:proofErr w:type="spellStart"/>
      <w:r w:rsidRPr="00424C93">
        <w:rPr>
          <w:rFonts w:ascii="Times New Roman" w:hAnsi="Times New Roman"/>
          <w:bCs/>
          <w:sz w:val="20"/>
          <w:szCs w:val="20"/>
        </w:rPr>
        <w:t>dispoziția</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contractantului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astfel</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încât</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acestea</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să</w:t>
      </w:r>
      <w:proofErr w:type="spellEnd"/>
      <w:r w:rsidRPr="00424C93">
        <w:rPr>
          <w:rFonts w:ascii="Times New Roman" w:hAnsi="Times New Roman"/>
          <w:bCs/>
          <w:sz w:val="20"/>
          <w:szCs w:val="20"/>
        </w:rPr>
        <w:t xml:space="preserve"> fie </w:t>
      </w:r>
      <w:proofErr w:type="spellStart"/>
      <w:r w:rsidRPr="00424C93">
        <w:rPr>
          <w:rFonts w:ascii="Times New Roman" w:hAnsi="Times New Roman"/>
          <w:bCs/>
          <w:sz w:val="20"/>
          <w:szCs w:val="20"/>
        </w:rPr>
        <w:t>disponibile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contractantului</w:t>
      </w:r>
      <w:proofErr w:type="spellEnd"/>
      <w:r w:rsidRPr="00424C93">
        <w:rPr>
          <w:rFonts w:ascii="Times New Roman" w:hAnsi="Times New Roman"/>
          <w:bCs/>
          <w:sz w:val="20"/>
          <w:szCs w:val="20"/>
        </w:rPr>
        <w:t xml:space="preserve"> la </w:t>
      </w:r>
      <w:proofErr w:type="spellStart"/>
      <w:r w:rsidRPr="00424C93">
        <w:rPr>
          <w:rFonts w:ascii="Times New Roman" w:hAnsi="Times New Roman"/>
          <w:bCs/>
          <w:sz w:val="20"/>
          <w:szCs w:val="20"/>
        </w:rPr>
        <w:t>momentul</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în</w:t>
      </w:r>
      <w:proofErr w:type="spellEnd"/>
      <w:r w:rsidRPr="00424C93">
        <w:rPr>
          <w:rFonts w:ascii="Times New Roman" w:hAnsi="Times New Roman"/>
          <w:bCs/>
          <w:sz w:val="20"/>
          <w:szCs w:val="20"/>
        </w:rPr>
        <w:t xml:space="preserve"> care </w:t>
      </w:r>
      <w:proofErr w:type="spellStart"/>
      <w:r w:rsidRPr="00424C93">
        <w:rPr>
          <w:rFonts w:ascii="Times New Roman" w:hAnsi="Times New Roman"/>
          <w:bCs/>
          <w:sz w:val="20"/>
          <w:szCs w:val="20"/>
        </w:rPr>
        <w:t>trebuie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să</w:t>
      </w:r>
      <w:proofErr w:type="spellEnd"/>
      <w:r w:rsidRPr="00424C93">
        <w:rPr>
          <w:rFonts w:ascii="Times New Roman" w:hAnsi="Times New Roman"/>
          <w:bCs/>
          <w:sz w:val="20"/>
          <w:szCs w:val="20"/>
        </w:rPr>
        <w:t xml:space="preserve"> fie implicate </w:t>
      </w:r>
      <w:proofErr w:type="spellStart"/>
      <w:r w:rsidRPr="00424C93">
        <w:rPr>
          <w:rFonts w:ascii="Times New Roman" w:hAnsi="Times New Roman"/>
          <w:bCs/>
          <w:sz w:val="20"/>
          <w:szCs w:val="20"/>
        </w:rPr>
        <w:t>în</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derularea</w:t>
      </w:r>
      <w:proofErr w:type="spellEnd"/>
      <w:r w:rsidRPr="00424C93">
        <w:rPr>
          <w:rFonts w:ascii="Times New Roman" w:hAnsi="Times New Roman"/>
          <w:bCs/>
          <w:sz w:val="20"/>
          <w:szCs w:val="20"/>
        </w:rPr>
        <w:t>/</w:t>
      </w:r>
      <w:proofErr w:type="spellStart"/>
      <w:r w:rsidRPr="00424C93">
        <w:rPr>
          <w:rFonts w:ascii="Times New Roman" w:hAnsi="Times New Roman"/>
          <w:bCs/>
          <w:sz w:val="20"/>
          <w:szCs w:val="20"/>
        </w:rPr>
        <w:t>executarea</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contractului</w:t>
      </w:r>
      <w:proofErr w:type="spellEnd"/>
      <w:r w:rsidRPr="00424C93">
        <w:rPr>
          <w:rFonts w:ascii="Times New Roman" w:hAnsi="Times New Roman"/>
          <w:bCs/>
          <w:sz w:val="20"/>
          <w:szCs w:val="20"/>
        </w:rPr>
        <w:t xml:space="preserve"> de </w:t>
      </w:r>
      <w:proofErr w:type="spellStart"/>
      <w:r w:rsidRPr="00424C93">
        <w:rPr>
          <w:rFonts w:ascii="Times New Roman" w:hAnsi="Times New Roman"/>
          <w:bCs/>
          <w:sz w:val="20"/>
          <w:szCs w:val="20"/>
        </w:rPr>
        <w:t>achiziție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publică</w:t>
      </w:r>
      <w:proofErr w:type="spellEnd"/>
      <w:r w:rsidRPr="00424C93">
        <w:rPr>
          <w:rFonts w:ascii="Times New Roman" w:hAnsi="Times New Roman"/>
          <w:bCs/>
          <w:sz w:val="20"/>
          <w:szCs w:val="20"/>
        </w:rPr>
        <w:t xml:space="preserve">/sectorial. </w:t>
      </w:r>
      <w:proofErr w:type="spellStart"/>
      <w:r w:rsidRPr="00424C93">
        <w:rPr>
          <w:rFonts w:ascii="Times New Roman" w:hAnsi="Times New Roman"/>
          <w:bCs/>
          <w:sz w:val="20"/>
          <w:szCs w:val="20"/>
        </w:rPr>
        <w:t>Transferul</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resurselor</w:t>
      </w:r>
      <w:proofErr w:type="spellEnd"/>
      <w:r w:rsidRPr="00424C93">
        <w:rPr>
          <w:rFonts w:ascii="Times New Roman" w:hAnsi="Times New Roman"/>
          <w:bCs/>
          <w:sz w:val="20"/>
          <w:szCs w:val="20"/>
        </w:rPr>
        <w:t xml:space="preserve"> invocate </w:t>
      </w:r>
      <w:proofErr w:type="spellStart"/>
      <w:r w:rsidRPr="00424C93">
        <w:rPr>
          <w:rFonts w:ascii="Times New Roman" w:hAnsi="Times New Roman"/>
          <w:bCs/>
          <w:sz w:val="20"/>
          <w:szCs w:val="20"/>
        </w:rPr>
        <w:t>trebuie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să</w:t>
      </w:r>
      <w:proofErr w:type="spellEnd"/>
      <w:r w:rsidRPr="00424C93">
        <w:rPr>
          <w:rFonts w:ascii="Times New Roman" w:hAnsi="Times New Roman"/>
          <w:bCs/>
          <w:sz w:val="20"/>
          <w:szCs w:val="20"/>
        </w:rPr>
        <w:t xml:space="preserve"> fie </w:t>
      </w:r>
      <w:proofErr w:type="spellStart"/>
      <w:r w:rsidRPr="00424C93">
        <w:rPr>
          <w:rFonts w:ascii="Times New Roman" w:hAnsi="Times New Roman"/>
          <w:bCs/>
          <w:sz w:val="20"/>
          <w:szCs w:val="20"/>
        </w:rPr>
        <w:t>posibil</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în</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orice</w:t>
      </w:r>
      <w:proofErr w:type="spellEnd"/>
      <w:r w:rsidRPr="00424C93">
        <w:rPr>
          <w:rFonts w:ascii="Times New Roman" w:hAnsi="Times New Roman"/>
          <w:bCs/>
          <w:sz w:val="20"/>
          <w:szCs w:val="20"/>
        </w:rPr>
        <w:t xml:space="preserve"> moment </w:t>
      </w:r>
      <w:proofErr w:type="spellStart"/>
      <w:r w:rsidRPr="00424C93">
        <w:rPr>
          <w:rFonts w:ascii="Times New Roman" w:hAnsi="Times New Roman"/>
          <w:bCs/>
          <w:sz w:val="20"/>
          <w:szCs w:val="20"/>
        </w:rPr>
        <w:t>începând</w:t>
      </w:r>
      <w:proofErr w:type="spellEnd"/>
      <w:r w:rsidRPr="00424C93">
        <w:rPr>
          <w:rFonts w:ascii="Times New Roman" w:hAnsi="Times New Roman"/>
          <w:bCs/>
          <w:sz w:val="20"/>
          <w:szCs w:val="20"/>
        </w:rPr>
        <w:t xml:space="preserve"> cu data </w:t>
      </w:r>
      <w:proofErr w:type="spellStart"/>
      <w:r w:rsidRPr="00424C93">
        <w:rPr>
          <w:rFonts w:ascii="Times New Roman" w:hAnsi="Times New Roman"/>
          <w:bCs/>
          <w:sz w:val="20"/>
          <w:szCs w:val="20"/>
        </w:rPr>
        <w:t>semnării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contractului</w:t>
      </w:r>
      <w:proofErr w:type="spellEnd"/>
      <w:r w:rsidRPr="00424C93">
        <w:rPr>
          <w:rFonts w:ascii="Times New Roman" w:hAnsi="Times New Roman"/>
          <w:bCs/>
          <w:sz w:val="20"/>
          <w:szCs w:val="20"/>
        </w:rPr>
        <w:t xml:space="preserve"> de </w:t>
      </w:r>
      <w:proofErr w:type="spellStart"/>
      <w:r w:rsidRPr="00424C93">
        <w:rPr>
          <w:rFonts w:ascii="Times New Roman" w:hAnsi="Times New Roman"/>
          <w:bCs/>
          <w:sz w:val="20"/>
          <w:szCs w:val="20"/>
        </w:rPr>
        <w:t>achiziție</w:t>
      </w:r>
      <w:proofErr w:type="spellEnd"/>
      <w:r w:rsidR="00B04E18" w:rsidRPr="00424C93">
        <w:rPr>
          <w:rFonts w:ascii="Times New Roman" w:hAnsi="Times New Roman"/>
          <w:bCs/>
          <w:sz w:val="20"/>
          <w:szCs w:val="20"/>
        </w:rPr>
        <w:t xml:space="preserve"> </w:t>
      </w:r>
      <w:r w:rsidRPr="00424C93">
        <w:rPr>
          <w:rFonts w:ascii="Times New Roman" w:hAnsi="Times New Roman"/>
          <w:bCs/>
          <w:sz w:val="20"/>
          <w:szCs w:val="20"/>
        </w:rPr>
        <w:t xml:space="preserve">sectorial. </w:t>
      </w:r>
    </w:p>
    <w:p w14:paraId="2582B65E" w14:textId="4BFC9584" w:rsidR="00321CFD" w:rsidRPr="00424C93" w:rsidRDefault="00321CFD" w:rsidP="000D7FA4">
      <w:pPr>
        <w:spacing w:after="0"/>
        <w:ind w:left="-142" w:firstLine="851"/>
        <w:jc w:val="both"/>
        <w:rPr>
          <w:rFonts w:ascii="Times New Roman" w:hAnsi="Times New Roman"/>
          <w:bCs/>
          <w:sz w:val="20"/>
          <w:szCs w:val="20"/>
        </w:rPr>
      </w:pPr>
      <w:proofErr w:type="spellStart"/>
      <w:r w:rsidRPr="00424C93">
        <w:rPr>
          <w:rFonts w:ascii="Times New Roman" w:hAnsi="Times New Roman"/>
          <w:bCs/>
          <w:sz w:val="20"/>
          <w:szCs w:val="20"/>
        </w:rPr>
        <w:t>Acestea</w:t>
      </w:r>
      <w:proofErr w:type="spellEnd"/>
      <w:r w:rsidRPr="00424C93">
        <w:rPr>
          <w:rFonts w:ascii="Times New Roman" w:hAnsi="Times New Roman"/>
          <w:bCs/>
          <w:sz w:val="20"/>
          <w:szCs w:val="20"/>
        </w:rPr>
        <w:t xml:space="preserve"> se </w:t>
      </w:r>
      <w:proofErr w:type="spellStart"/>
      <w:r w:rsidRPr="00424C93">
        <w:rPr>
          <w:rFonts w:ascii="Times New Roman" w:hAnsi="Times New Roman"/>
          <w:bCs/>
          <w:sz w:val="20"/>
          <w:szCs w:val="20"/>
        </w:rPr>
        <w:t>vor</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constitui</w:t>
      </w:r>
      <w:proofErr w:type="spellEnd"/>
      <w:r w:rsidRPr="00424C93">
        <w:rPr>
          <w:rFonts w:ascii="Times New Roman" w:hAnsi="Times New Roman"/>
          <w:bCs/>
          <w:sz w:val="20"/>
          <w:szCs w:val="20"/>
        </w:rPr>
        <w:t xml:space="preserve"> in </w:t>
      </w:r>
      <w:proofErr w:type="spellStart"/>
      <w:r w:rsidRPr="00424C93">
        <w:rPr>
          <w:rFonts w:ascii="Times New Roman" w:hAnsi="Times New Roman"/>
          <w:bCs/>
          <w:sz w:val="20"/>
          <w:szCs w:val="20"/>
        </w:rPr>
        <w:t>anexe</w:t>
      </w:r>
      <w:proofErr w:type="spellEnd"/>
      <w:r w:rsidRPr="00424C93">
        <w:rPr>
          <w:rFonts w:ascii="Times New Roman" w:hAnsi="Times New Roman"/>
          <w:bCs/>
          <w:sz w:val="20"/>
          <w:szCs w:val="20"/>
        </w:rPr>
        <w:t xml:space="preserve"> la </w:t>
      </w:r>
      <w:proofErr w:type="spellStart"/>
      <w:r w:rsidRPr="00424C93">
        <w:rPr>
          <w:rFonts w:ascii="Times New Roman" w:hAnsi="Times New Roman"/>
          <w:bCs/>
          <w:sz w:val="20"/>
          <w:szCs w:val="20"/>
        </w:rPr>
        <w:t>prezentul</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angajament</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ferm</w:t>
      </w:r>
      <w:proofErr w:type="spellEnd"/>
      <w:r w:rsidRPr="00424C93">
        <w:rPr>
          <w:rFonts w:ascii="Times New Roman" w:hAnsi="Times New Roman"/>
          <w:bCs/>
          <w:sz w:val="20"/>
          <w:szCs w:val="20"/>
        </w:rPr>
        <w:t xml:space="preserve">. </w:t>
      </w:r>
    </w:p>
    <w:p w14:paraId="229AFDF4" w14:textId="77777777" w:rsidR="00321CFD" w:rsidRPr="00424C93" w:rsidRDefault="00321CFD" w:rsidP="00321CFD">
      <w:pPr>
        <w:spacing w:after="0"/>
        <w:ind w:left="-142" w:firstLine="851"/>
        <w:jc w:val="both"/>
        <w:rPr>
          <w:rFonts w:ascii="Times New Roman" w:hAnsi="Times New Roman"/>
          <w:bCs/>
          <w:sz w:val="20"/>
          <w:szCs w:val="20"/>
        </w:rPr>
      </w:pPr>
      <w:r w:rsidRPr="00424C93">
        <w:rPr>
          <w:rFonts w:ascii="Times New Roman" w:hAnsi="Times New Roman"/>
          <w:b/>
          <w:i/>
          <w:iCs/>
          <w:sz w:val="20"/>
          <w:szCs w:val="20"/>
        </w:rPr>
        <w:t>Nota 2:</w:t>
      </w:r>
      <w:r w:rsidRPr="00424C93">
        <w:rPr>
          <w:rFonts w:ascii="Times New Roman" w:hAnsi="Times New Roman"/>
          <w:bCs/>
          <w:sz w:val="20"/>
          <w:szCs w:val="20"/>
        </w:rPr>
        <w:t xml:space="preserve"> </w:t>
      </w:r>
      <w:proofErr w:type="spellStart"/>
      <w:r w:rsidRPr="00424C93">
        <w:rPr>
          <w:rFonts w:ascii="Times New Roman" w:hAnsi="Times New Roman"/>
          <w:bCs/>
          <w:sz w:val="20"/>
          <w:szCs w:val="20"/>
        </w:rPr>
        <w:t>Prevederile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prezentului</w:t>
      </w:r>
      <w:proofErr w:type="spellEnd"/>
      <w:r w:rsidRPr="00424C93">
        <w:rPr>
          <w:rFonts w:ascii="Times New Roman" w:hAnsi="Times New Roman"/>
          <w:bCs/>
          <w:sz w:val="20"/>
          <w:szCs w:val="20"/>
        </w:rPr>
        <w:t xml:space="preserve"> formular </w:t>
      </w:r>
      <w:proofErr w:type="spellStart"/>
      <w:r w:rsidRPr="00424C93">
        <w:rPr>
          <w:rFonts w:ascii="Times New Roman" w:hAnsi="Times New Roman"/>
          <w:bCs/>
          <w:sz w:val="20"/>
          <w:szCs w:val="20"/>
        </w:rPr>
        <w:t>reprezintă</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conținutul</w:t>
      </w:r>
      <w:proofErr w:type="spellEnd"/>
      <w:r w:rsidRPr="00424C93">
        <w:rPr>
          <w:rFonts w:ascii="Times New Roman" w:hAnsi="Times New Roman"/>
          <w:bCs/>
          <w:sz w:val="20"/>
          <w:szCs w:val="20"/>
        </w:rPr>
        <w:t xml:space="preserve"> minim al </w:t>
      </w:r>
      <w:proofErr w:type="spellStart"/>
      <w:r w:rsidRPr="00424C93">
        <w:rPr>
          <w:rFonts w:ascii="Times New Roman" w:hAnsi="Times New Roman"/>
          <w:bCs/>
          <w:sz w:val="20"/>
          <w:szCs w:val="20"/>
        </w:rPr>
        <w:t>înțelegerii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dintre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ofertant</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și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terț</w:t>
      </w:r>
      <w:proofErr w:type="spellEnd"/>
      <w:r w:rsidRPr="00424C93">
        <w:rPr>
          <w:rFonts w:ascii="Times New Roman" w:hAnsi="Times New Roman"/>
          <w:bCs/>
          <w:sz w:val="20"/>
          <w:szCs w:val="20"/>
        </w:rPr>
        <w:t xml:space="preserve"> cu </w:t>
      </w:r>
      <w:proofErr w:type="spellStart"/>
      <w:r w:rsidRPr="00424C93">
        <w:rPr>
          <w:rFonts w:ascii="Times New Roman" w:hAnsi="Times New Roman"/>
          <w:bCs/>
          <w:sz w:val="20"/>
          <w:szCs w:val="20"/>
        </w:rPr>
        <w:t>privire</w:t>
      </w:r>
      <w:proofErr w:type="spellEnd"/>
      <w:r w:rsidRPr="00424C93">
        <w:rPr>
          <w:rFonts w:ascii="Times New Roman" w:hAnsi="Times New Roman"/>
          <w:bCs/>
          <w:sz w:val="20"/>
          <w:szCs w:val="20"/>
        </w:rPr>
        <w:t xml:space="preserve"> la </w:t>
      </w:r>
      <w:proofErr w:type="spellStart"/>
      <w:r w:rsidRPr="00424C93">
        <w:rPr>
          <w:rFonts w:ascii="Times New Roman" w:hAnsi="Times New Roman"/>
          <w:bCs/>
          <w:sz w:val="20"/>
          <w:szCs w:val="20"/>
        </w:rPr>
        <w:t>acordarea</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susținerii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În</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cazul</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în</w:t>
      </w:r>
      <w:proofErr w:type="spellEnd"/>
      <w:r w:rsidRPr="00424C93">
        <w:rPr>
          <w:rFonts w:ascii="Times New Roman" w:hAnsi="Times New Roman"/>
          <w:bCs/>
          <w:sz w:val="20"/>
          <w:szCs w:val="20"/>
        </w:rPr>
        <w:t xml:space="preserve"> care </w:t>
      </w:r>
      <w:proofErr w:type="spellStart"/>
      <w:r w:rsidRPr="00424C93">
        <w:rPr>
          <w:rFonts w:ascii="Times New Roman" w:hAnsi="Times New Roman"/>
          <w:bCs/>
          <w:sz w:val="20"/>
          <w:szCs w:val="20"/>
        </w:rPr>
        <w:t>părțile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doresc</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să</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stabilească</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și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alte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prevederi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drepturi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obligații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vor</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redacta</w:t>
      </w:r>
      <w:proofErr w:type="spellEnd"/>
      <w:r w:rsidRPr="00424C93">
        <w:rPr>
          <w:rFonts w:ascii="Times New Roman" w:hAnsi="Times New Roman"/>
          <w:bCs/>
          <w:sz w:val="20"/>
          <w:szCs w:val="20"/>
        </w:rPr>
        <w:t xml:space="preserve"> o </w:t>
      </w:r>
      <w:proofErr w:type="spellStart"/>
      <w:r w:rsidRPr="00424C93">
        <w:rPr>
          <w:rFonts w:ascii="Times New Roman" w:hAnsi="Times New Roman"/>
          <w:bCs/>
          <w:sz w:val="20"/>
          <w:szCs w:val="20"/>
        </w:rPr>
        <w:t>înțelegere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scrisă</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separată</w:t>
      </w:r>
      <w:proofErr w:type="spellEnd"/>
      <w:r w:rsidRPr="00424C93">
        <w:rPr>
          <w:rFonts w:ascii="Times New Roman" w:hAnsi="Times New Roman"/>
          <w:bCs/>
          <w:sz w:val="20"/>
          <w:szCs w:val="20"/>
        </w:rPr>
        <w:t xml:space="preserve"> pe care o </w:t>
      </w:r>
      <w:proofErr w:type="spellStart"/>
      <w:r w:rsidRPr="00424C93">
        <w:rPr>
          <w:rFonts w:ascii="Times New Roman" w:hAnsi="Times New Roman"/>
          <w:bCs/>
          <w:sz w:val="20"/>
          <w:szCs w:val="20"/>
        </w:rPr>
        <w:t>vor</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anexa</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angajamentului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ferm</w:t>
      </w:r>
      <w:proofErr w:type="spellEnd"/>
      <w:r w:rsidRPr="00424C93">
        <w:rPr>
          <w:rFonts w:ascii="Times New Roman" w:hAnsi="Times New Roman"/>
          <w:bCs/>
          <w:sz w:val="20"/>
          <w:szCs w:val="20"/>
        </w:rPr>
        <w:t xml:space="preserve">, cu </w:t>
      </w:r>
      <w:proofErr w:type="spellStart"/>
      <w:r w:rsidRPr="00424C93">
        <w:rPr>
          <w:rFonts w:ascii="Times New Roman" w:hAnsi="Times New Roman"/>
          <w:bCs/>
          <w:sz w:val="20"/>
          <w:szCs w:val="20"/>
        </w:rPr>
        <w:t>condiția</w:t>
      </w:r>
      <w:proofErr w:type="spellEnd"/>
      <w:r w:rsidRPr="00424C93">
        <w:rPr>
          <w:rFonts w:ascii="Times New Roman" w:hAnsi="Times New Roman"/>
          <w:bCs/>
          <w:sz w:val="20"/>
          <w:szCs w:val="20"/>
        </w:rPr>
        <w:t xml:space="preserve"> ca </w:t>
      </w:r>
      <w:proofErr w:type="spellStart"/>
      <w:r w:rsidRPr="00424C93">
        <w:rPr>
          <w:rFonts w:ascii="Times New Roman" w:hAnsi="Times New Roman"/>
          <w:bCs/>
          <w:sz w:val="20"/>
          <w:szCs w:val="20"/>
        </w:rPr>
        <w:t>aceasta</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să</w:t>
      </w:r>
      <w:proofErr w:type="spellEnd"/>
      <w:r w:rsidRPr="00424C93">
        <w:rPr>
          <w:rFonts w:ascii="Times New Roman" w:hAnsi="Times New Roman"/>
          <w:bCs/>
          <w:sz w:val="20"/>
          <w:szCs w:val="20"/>
        </w:rPr>
        <w:t xml:space="preserve"> nu </w:t>
      </w:r>
      <w:proofErr w:type="spellStart"/>
      <w:r w:rsidRPr="00424C93">
        <w:rPr>
          <w:rFonts w:ascii="Times New Roman" w:hAnsi="Times New Roman"/>
          <w:bCs/>
          <w:sz w:val="20"/>
          <w:szCs w:val="20"/>
        </w:rPr>
        <w:t>contravină</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prevederilor</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prezentului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angajament</w:t>
      </w:r>
      <w:proofErr w:type="spellEnd"/>
      <w:r w:rsidRPr="00424C93">
        <w:rPr>
          <w:rFonts w:ascii="Times New Roman" w:hAnsi="Times New Roman"/>
          <w:bCs/>
          <w:sz w:val="20"/>
          <w:szCs w:val="20"/>
        </w:rPr>
        <w:t xml:space="preserve">. </w:t>
      </w:r>
    </w:p>
    <w:p w14:paraId="1207B5E6" w14:textId="05994D68" w:rsidR="00E01312" w:rsidRPr="006A3372" w:rsidRDefault="00321CFD" w:rsidP="006A3372">
      <w:pPr>
        <w:spacing w:after="0"/>
        <w:ind w:left="-142" w:firstLine="851"/>
        <w:jc w:val="both"/>
        <w:rPr>
          <w:rFonts w:ascii="Times New Roman" w:hAnsi="Times New Roman"/>
          <w:bCs/>
          <w:sz w:val="20"/>
          <w:szCs w:val="20"/>
          <w:lang w:val="ro-RO"/>
        </w:rPr>
      </w:pPr>
      <w:r w:rsidRPr="00424C93">
        <w:rPr>
          <w:rFonts w:ascii="Times New Roman" w:hAnsi="Times New Roman"/>
          <w:b/>
          <w:i/>
          <w:iCs/>
          <w:sz w:val="20"/>
          <w:szCs w:val="20"/>
        </w:rPr>
        <w:t>Nota 3:</w:t>
      </w:r>
      <w:r w:rsidRPr="00424C93">
        <w:rPr>
          <w:rFonts w:ascii="Times New Roman" w:hAnsi="Times New Roman"/>
          <w:bCs/>
          <w:sz w:val="20"/>
          <w:szCs w:val="20"/>
        </w:rPr>
        <w:t xml:space="preserve"> </w:t>
      </w:r>
      <w:proofErr w:type="spellStart"/>
      <w:r w:rsidRPr="00424C93">
        <w:rPr>
          <w:rFonts w:ascii="Times New Roman" w:hAnsi="Times New Roman"/>
          <w:bCs/>
          <w:sz w:val="20"/>
          <w:szCs w:val="20"/>
        </w:rPr>
        <w:t>În</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situația</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în</w:t>
      </w:r>
      <w:proofErr w:type="spellEnd"/>
      <w:r w:rsidRPr="00424C93">
        <w:rPr>
          <w:rFonts w:ascii="Times New Roman" w:hAnsi="Times New Roman"/>
          <w:bCs/>
          <w:sz w:val="20"/>
          <w:szCs w:val="20"/>
        </w:rPr>
        <w:t xml:space="preserve"> care </w:t>
      </w:r>
      <w:proofErr w:type="spellStart"/>
      <w:r w:rsidRPr="00424C93">
        <w:rPr>
          <w:rFonts w:ascii="Times New Roman" w:hAnsi="Times New Roman"/>
          <w:bCs/>
          <w:sz w:val="20"/>
          <w:szCs w:val="20"/>
        </w:rPr>
        <w:t>ofertantul</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este</w:t>
      </w:r>
      <w:proofErr w:type="spellEnd"/>
      <w:r w:rsidRPr="00424C93">
        <w:rPr>
          <w:rFonts w:ascii="Times New Roman" w:hAnsi="Times New Roman"/>
          <w:bCs/>
          <w:sz w:val="20"/>
          <w:szCs w:val="20"/>
        </w:rPr>
        <w:t xml:space="preserve"> o </w:t>
      </w:r>
      <w:proofErr w:type="spellStart"/>
      <w:r w:rsidRPr="00424C93">
        <w:rPr>
          <w:rFonts w:ascii="Times New Roman" w:hAnsi="Times New Roman"/>
          <w:bCs/>
          <w:sz w:val="20"/>
          <w:szCs w:val="20"/>
        </w:rPr>
        <w:t>Asociere</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Angajamentul</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ferm</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va</w:t>
      </w:r>
      <w:proofErr w:type="spellEnd"/>
      <w:r w:rsidRPr="00424C93">
        <w:rPr>
          <w:rFonts w:ascii="Times New Roman" w:hAnsi="Times New Roman"/>
          <w:bCs/>
          <w:sz w:val="20"/>
          <w:szCs w:val="20"/>
        </w:rPr>
        <w:t xml:space="preserve"> fi </w:t>
      </w:r>
      <w:proofErr w:type="spellStart"/>
      <w:r w:rsidRPr="00424C93">
        <w:rPr>
          <w:rFonts w:ascii="Times New Roman" w:hAnsi="Times New Roman"/>
          <w:bCs/>
          <w:sz w:val="20"/>
          <w:szCs w:val="20"/>
        </w:rPr>
        <w:t>semnat</w:t>
      </w:r>
      <w:proofErr w:type="spellEnd"/>
      <w:r w:rsidRPr="00424C93">
        <w:rPr>
          <w:rFonts w:ascii="Times New Roman" w:hAnsi="Times New Roman"/>
          <w:bCs/>
          <w:sz w:val="20"/>
          <w:szCs w:val="20"/>
        </w:rPr>
        <w:t xml:space="preserve"> de </w:t>
      </w:r>
      <w:proofErr w:type="spellStart"/>
      <w:r w:rsidRPr="00424C93">
        <w:rPr>
          <w:rFonts w:ascii="Times New Roman" w:hAnsi="Times New Roman"/>
          <w:bCs/>
          <w:sz w:val="20"/>
          <w:szCs w:val="20"/>
        </w:rPr>
        <w:t>reprezentanții</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legali</w:t>
      </w:r>
      <w:proofErr w:type="spellEnd"/>
      <w:r w:rsidRPr="00424C93">
        <w:rPr>
          <w:rFonts w:ascii="Times New Roman" w:hAnsi="Times New Roman"/>
          <w:bCs/>
          <w:sz w:val="20"/>
          <w:szCs w:val="20"/>
        </w:rPr>
        <w:t xml:space="preserve"> ai </w:t>
      </w:r>
      <w:proofErr w:type="spellStart"/>
      <w:r w:rsidRPr="00424C93">
        <w:rPr>
          <w:rFonts w:ascii="Times New Roman" w:hAnsi="Times New Roman"/>
          <w:bCs/>
          <w:sz w:val="20"/>
          <w:szCs w:val="20"/>
        </w:rPr>
        <w:t>tuturor</w:t>
      </w:r>
      <w:proofErr w:type="spellEnd"/>
      <w:r w:rsidRPr="00424C93">
        <w:rPr>
          <w:rFonts w:ascii="Times New Roman" w:hAnsi="Times New Roman"/>
          <w:bCs/>
          <w:sz w:val="20"/>
          <w:szCs w:val="20"/>
        </w:rPr>
        <w:t xml:space="preserve"> </w:t>
      </w:r>
      <w:proofErr w:type="spellStart"/>
      <w:r w:rsidRPr="00424C93">
        <w:rPr>
          <w:rFonts w:ascii="Times New Roman" w:hAnsi="Times New Roman"/>
          <w:bCs/>
          <w:sz w:val="20"/>
          <w:szCs w:val="20"/>
        </w:rPr>
        <w:t>membrilor</w:t>
      </w:r>
      <w:proofErr w:type="spellEnd"/>
      <w:r w:rsidRPr="00424C93">
        <w:rPr>
          <w:rFonts w:ascii="Times New Roman" w:hAnsi="Times New Roman"/>
          <w:bCs/>
          <w:sz w:val="20"/>
          <w:szCs w:val="20"/>
        </w:rPr>
        <w:t xml:space="preserve"> Asocierii.</w:t>
      </w:r>
    </w:p>
    <w:p w14:paraId="656BB0B2" w14:textId="77777777" w:rsidR="00170A57" w:rsidRDefault="00170A57" w:rsidP="003D2953">
      <w:pPr>
        <w:spacing w:after="160" w:line="259" w:lineRule="auto"/>
        <w:jc w:val="right"/>
        <w:rPr>
          <w:rFonts w:ascii="Times New Roman" w:hAnsi="Times New Roman"/>
          <w:b/>
          <w:i/>
          <w:sz w:val="24"/>
          <w:szCs w:val="24"/>
          <w:lang w:val="ro-RO"/>
        </w:rPr>
      </w:pPr>
    </w:p>
    <w:p w14:paraId="4997DC21" w14:textId="77777777" w:rsidR="00170A57" w:rsidRDefault="00170A57" w:rsidP="003D2953">
      <w:pPr>
        <w:spacing w:after="160" w:line="259" w:lineRule="auto"/>
        <w:jc w:val="right"/>
        <w:rPr>
          <w:rFonts w:ascii="Times New Roman" w:hAnsi="Times New Roman"/>
          <w:b/>
          <w:i/>
          <w:sz w:val="24"/>
          <w:szCs w:val="24"/>
          <w:lang w:val="ro-RO"/>
        </w:rPr>
      </w:pPr>
    </w:p>
    <w:p w14:paraId="6F154DE3" w14:textId="77777777" w:rsidR="007010A9" w:rsidRDefault="007010A9" w:rsidP="003D2953">
      <w:pPr>
        <w:spacing w:after="160" w:line="259" w:lineRule="auto"/>
        <w:jc w:val="right"/>
        <w:rPr>
          <w:rFonts w:ascii="Times New Roman" w:hAnsi="Times New Roman"/>
          <w:b/>
          <w:i/>
          <w:sz w:val="24"/>
          <w:szCs w:val="24"/>
          <w:lang w:val="ro-RO"/>
        </w:rPr>
      </w:pPr>
    </w:p>
    <w:p w14:paraId="57435EE0" w14:textId="77777777" w:rsidR="007010A9" w:rsidRDefault="007010A9" w:rsidP="003D2953">
      <w:pPr>
        <w:spacing w:after="160" w:line="259" w:lineRule="auto"/>
        <w:jc w:val="right"/>
        <w:rPr>
          <w:rFonts w:ascii="Times New Roman" w:hAnsi="Times New Roman"/>
          <w:b/>
          <w:i/>
          <w:sz w:val="24"/>
          <w:szCs w:val="24"/>
          <w:lang w:val="ro-RO"/>
        </w:rPr>
      </w:pPr>
    </w:p>
    <w:p w14:paraId="64E30F1D" w14:textId="6F667B5F" w:rsidR="0028757A" w:rsidRPr="00212ECE" w:rsidRDefault="0028757A" w:rsidP="003D2953">
      <w:pPr>
        <w:spacing w:after="160" w:line="259" w:lineRule="auto"/>
        <w:jc w:val="right"/>
        <w:rPr>
          <w:rFonts w:ascii="Times New Roman" w:hAnsi="Times New Roman"/>
          <w:b/>
          <w:i/>
          <w:sz w:val="24"/>
          <w:szCs w:val="24"/>
          <w:lang w:val="ro-RO"/>
        </w:rPr>
      </w:pPr>
      <w:r w:rsidRPr="00212ECE">
        <w:rPr>
          <w:rFonts w:ascii="Times New Roman" w:hAnsi="Times New Roman"/>
          <w:b/>
          <w:i/>
          <w:sz w:val="24"/>
          <w:szCs w:val="24"/>
          <w:lang w:val="ro-RO"/>
        </w:rPr>
        <w:t xml:space="preserve">FORMULAR </w:t>
      </w:r>
      <w:r w:rsidR="00A629FF">
        <w:rPr>
          <w:rFonts w:ascii="Times New Roman" w:hAnsi="Times New Roman"/>
          <w:b/>
          <w:i/>
          <w:sz w:val="24"/>
          <w:szCs w:val="24"/>
          <w:lang w:val="ro-RO"/>
        </w:rPr>
        <w:t>9</w:t>
      </w:r>
    </w:p>
    <w:p w14:paraId="7D12BEDB" w14:textId="77777777" w:rsidR="0093492B" w:rsidRPr="00212ECE" w:rsidRDefault="0093492B" w:rsidP="0028757A">
      <w:pPr>
        <w:spacing w:after="0"/>
        <w:jc w:val="right"/>
        <w:rPr>
          <w:rFonts w:ascii="Times New Roman" w:hAnsi="Times New Roman"/>
          <w:b/>
          <w:i/>
          <w:sz w:val="24"/>
          <w:szCs w:val="24"/>
          <w:lang w:val="ro-RO"/>
        </w:rPr>
      </w:pPr>
    </w:p>
    <w:p w14:paraId="75C7A991"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b/>
          <w:sz w:val="24"/>
          <w:szCs w:val="24"/>
          <w:lang w:val="ro-RO"/>
        </w:rPr>
        <w:t>OFERTANT/ OFERTANT ASOCIAT</w:t>
      </w:r>
    </w:p>
    <w:p w14:paraId="07C11E4F"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__________________________________</w:t>
      </w:r>
    </w:p>
    <w:p w14:paraId="16B46F47" w14:textId="77777777" w:rsidR="0028757A" w:rsidRPr="00212ECE" w:rsidRDefault="0028757A" w:rsidP="0028757A">
      <w:pPr>
        <w:spacing w:after="0" w:line="240" w:lineRule="auto"/>
        <w:jc w:val="both"/>
        <w:rPr>
          <w:rFonts w:ascii="Times New Roman" w:hAnsi="Times New Roman"/>
          <w:sz w:val="24"/>
          <w:szCs w:val="24"/>
          <w:lang w:val="ro-RO"/>
        </w:rPr>
      </w:pPr>
    </w:p>
    <w:p w14:paraId="231DC193" w14:textId="77777777" w:rsidR="0028757A" w:rsidRPr="00212ECE" w:rsidRDefault="0028757A" w:rsidP="0028757A">
      <w:pPr>
        <w:spacing w:after="0" w:line="240" w:lineRule="auto"/>
        <w:jc w:val="center"/>
        <w:rPr>
          <w:rFonts w:ascii="Times New Roman" w:hAnsi="Times New Roman"/>
          <w:b/>
          <w:bCs/>
          <w:sz w:val="24"/>
          <w:szCs w:val="24"/>
          <w:lang w:val="ro-RO"/>
        </w:rPr>
      </w:pPr>
      <w:r w:rsidRPr="00212ECE">
        <w:rPr>
          <w:rFonts w:ascii="Times New Roman" w:hAnsi="Times New Roman"/>
          <w:b/>
          <w:bCs/>
          <w:sz w:val="24"/>
          <w:szCs w:val="24"/>
          <w:lang w:val="ro-RO"/>
        </w:rPr>
        <w:t>DECLARAŢIE</w:t>
      </w:r>
    </w:p>
    <w:p w14:paraId="4797E285" w14:textId="16BC6C34" w:rsidR="0028757A" w:rsidRPr="00212ECE" w:rsidRDefault="0028757A" w:rsidP="0028757A">
      <w:pPr>
        <w:spacing w:after="0" w:line="240" w:lineRule="auto"/>
        <w:jc w:val="center"/>
        <w:rPr>
          <w:rFonts w:ascii="Times New Roman" w:hAnsi="Times New Roman"/>
          <w:sz w:val="24"/>
          <w:szCs w:val="24"/>
          <w:lang w:val="ro-RO"/>
        </w:rPr>
      </w:pPr>
      <w:r w:rsidRPr="00212ECE">
        <w:rPr>
          <w:rFonts w:ascii="Times New Roman" w:hAnsi="Times New Roman"/>
          <w:b/>
          <w:bCs/>
          <w:sz w:val="24"/>
          <w:szCs w:val="24"/>
          <w:lang w:val="ro-RO"/>
        </w:rPr>
        <w:t>privind partea/ p</w:t>
      </w:r>
      <w:r w:rsidR="00AD6411">
        <w:rPr>
          <w:rFonts w:ascii="Times New Roman" w:hAnsi="Times New Roman"/>
          <w:b/>
          <w:bCs/>
          <w:sz w:val="24"/>
          <w:szCs w:val="24"/>
          <w:lang w:val="ro-RO"/>
        </w:rPr>
        <w:t>ă</w:t>
      </w:r>
      <w:r w:rsidRPr="00212ECE">
        <w:rPr>
          <w:rFonts w:ascii="Times New Roman" w:hAnsi="Times New Roman"/>
          <w:b/>
          <w:bCs/>
          <w:sz w:val="24"/>
          <w:szCs w:val="24"/>
          <w:lang w:val="ro-RO"/>
        </w:rPr>
        <w:t>r</w:t>
      </w:r>
      <w:r w:rsidR="00AD6411">
        <w:rPr>
          <w:rFonts w:ascii="Times New Roman" w:hAnsi="Times New Roman"/>
          <w:b/>
          <w:bCs/>
          <w:sz w:val="24"/>
          <w:szCs w:val="24"/>
          <w:lang w:val="ro-RO"/>
        </w:rPr>
        <w:t>ț</w:t>
      </w:r>
      <w:r w:rsidRPr="00212ECE">
        <w:rPr>
          <w:rFonts w:ascii="Times New Roman" w:hAnsi="Times New Roman"/>
          <w:b/>
          <w:bCs/>
          <w:sz w:val="24"/>
          <w:szCs w:val="24"/>
          <w:lang w:val="ro-RO"/>
        </w:rPr>
        <w:t>ile din PROPUNEREA TEHNIC</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w:t>
      </w:r>
      <w:r w:rsidR="00AD6411">
        <w:rPr>
          <w:rFonts w:ascii="Times New Roman" w:hAnsi="Times New Roman"/>
          <w:b/>
          <w:bCs/>
          <w:sz w:val="24"/>
          <w:szCs w:val="24"/>
          <w:lang w:val="ro-RO"/>
        </w:rPr>
        <w:t>ș</w:t>
      </w:r>
      <w:r w:rsidRPr="00212ECE">
        <w:rPr>
          <w:rFonts w:ascii="Times New Roman" w:hAnsi="Times New Roman"/>
          <w:b/>
          <w:bCs/>
          <w:sz w:val="24"/>
          <w:szCs w:val="24"/>
          <w:lang w:val="ro-RO"/>
        </w:rPr>
        <w:t>i FINANCIAR</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care au caracter confiden</w:t>
      </w:r>
      <w:r w:rsidR="00AD6411">
        <w:rPr>
          <w:rFonts w:ascii="Times New Roman" w:hAnsi="Times New Roman"/>
          <w:b/>
          <w:bCs/>
          <w:sz w:val="24"/>
          <w:szCs w:val="24"/>
          <w:lang w:val="ro-RO"/>
        </w:rPr>
        <w:t>ț</w:t>
      </w:r>
      <w:r w:rsidRPr="00212ECE">
        <w:rPr>
          <w:rFonts w:ascii="Times New Roman" w:hAnsi="Times New Roman"/>
          <w:b/>
          <w:bCs/>
          <w:sz w:val="24"/>
          <w:szCs w:val="24"/>
          <w:lang w:val="ro-RO"/>
        </w:rPr>
        <w:t>ial</w:t>
      </w:r>
    </w:p>
    <w:p w14:paraId="28D9D20C" w14:textId="77777777" w:rsidR="0028757A" w:rsidRPr="00A02A25" w:rsidRDefault="0028757A" w:rsidP="0028757A">
      <w:pPr>
        <w:spacing w:after="0" w:line="240" w:lineRule="auto"/>
        <w:jc w:val="both"/>
        <w:rPr>
          <w:rFonts w:ascii="Times New Roman" w:hAnsi="Times New Roman"/>
          <w:color w:val="FF0000"/>
          <w:sz w:val="24"/>
          <w:szCs w:val="24"/>
          <w:lang w:val="ro-RO"/>
        </w:rPr>
      </w:pPr>
    </w:p>
    <w:p w14:paraId="475BE6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b/>
          <w:sz w:val="24"/>
          <w:szCs w:val="24"/>
          <w:lang w:val="ro-RO"/>
        </w:rPr>
        <w:t>Titlul Contractului:</w:t>
      </w:r>
      <w:r w:rsidRPr="00212ECE">
        <w:rPr>
          <w:rFonts w:ascii="Times New Roman" w:hAnsi="Times New Roman"/>
          <w:sz w:val="24"/>
          <w:szCs w:val="24"/>
          <w:lang w:val="ro-RO"/>
        </w:rPr>
        <w:t xml:space="preserve">  ________________________________________________________</w:t>
      </w:r>
    </w:p>
    <w:p w14:paraId="2B93B7CA" w14:textId="77777777" w:rsidR="0028757A" w:rsidRPr="00212ECE" w:rsidRDefault="0028757A" w:rsidP="0028757A">
      <w:pPr>
        <w:spacing w:after="0" w:line="240" w:lineRule="auto"/>
        <w:jc w:val="both"/>
        <w:rPr>
          <w:rFonts w:ascii="Times New Roman" w:hAnsi="Times New Roman"/>
          <w:sz w:val="24"/>
          <w:szCs w:val="24"/>
          <w:lang w:val="ro-RO"/>
        </w:rPr>
      </w:pPr>
    </w:p>
    <w:p w14:paraId="5CFE8AC9" w14:textId="77777777" w:rsidR="0028757A" w:rsidRPr="00212ECE" w:rsidRDefault="0028757A" w:rsidP="0028757A">
      <w:pPr>
        <w:spacing w:after="0" w:line="240" w:lineRule="auto"/>
        <w:jc w:val="both"/>
        <w:rPr>
          <w:rFonts w:ascii="Times New Roman" w:hAnsi="Times New Roman"/>
          <w:bCs/>
          <w:sz w:val="24"/>
          <w:szCs w:val="24"/>
          <w:lang w:val="ro-RO"/>
        </w:rPr>
      </w:pPr>
      <w:r w:rsidRPr="00212ECE">
        <w:rPr>
          <w:rFonts w:ascii="Times New Roman" w:hAnsi="Times New Roman"/>
          <w:b/>
          <w:sz w:val="24"/>
          <w:szCs w:val="24"/>
          <w:lang w:val="ro-RO"/>
        </w:rPr>
        <w:tab/>
        <w:t>Subsemnatul(a</w:t>
      </w:r>
      <w:r w:rsidRPr="00212ECE">
        <w:rPr>
          <w:rFonts w:ascii="Times New Roman" w:hAnsi="Times New Roman"/>
          <w:sz w:val="24"/>
          <w:szCs w:val="24"/>
          <w:lang w:val="ro-RO"/>
        </w:rPr>
        <w:t>)................................................................................ (</w:t>
      </w:r>
      <w:r w:rsidRPr="00212ECE">
        <w:rPr>
          <w:rFonts w:ascii="Times New Roman" w:hAnsi="Times New Roman"/>
          <w:i/>
          <w:sz w:val="24"/>
          <w:szCs w:val="24"/>
          <w:lang w:val="ro-RO"/>
        </w:rPr>
        <w:t>nume/ prenume</w:t>
      </w:r>
      <w:r w:rsidRPr="00212ECE">
        <w:rPr>
          <w:rFonts w:ascii="Times New Roman" w:hAnsi="Times New Roman"/>
          <w:sz w:val="24"/>
          <w:szCs w:val="24"/>
          <w:lang w:val="ro-RO"/>
        </w:rPr>
        <w:t>), domiciliat(a) in …………………………………………… (</w:t>
      </w:r>
      <w:r w:rsidRPr="00212ECE">
        <w:rPr>
          <w:rFonts w:ascii="Times New Roman" w:hAnsi="Times New Roman"/>
          <w:i/>
          <w:sz w:val="24"/>
          <w:szCs w:val="24"/>
          <w:lang w:val="ro-RO"/>
        </w:rPr>
        <w:t>adresa de domiciliu</w:t>
      </w:r>
      <w:r w:rsidRPr="00212ECE">
        <w:rPr>
          <w:rFonts w:ascii="Times New Roman" w:hAnsi="Times New Roman"/>
          <w:sz w:val="24"/>
          <w:szCs w:val="24"/>
          <w:lang w:val="ro-RO"/>
        </w:rPr>
        <w:t>), identificat(a) cu act de identitate (</w:t>
      </w:r>
      <w:r w:rsidRPr="00212ECE">
        <w:rPr>
          <w:rFonts w:ascii="Times New Roman" w:hAnsi="Times New Roman"/>
          <w:i/>
          <w:sz w:val="24"/>
          <w:szCs w:val="24"/>
          <w:lang w:val="ro-RO"/>
        </w:rPr>
        <w:t>CI/ Pasaport</w:t>
      </w:r>
      <w:r w:rsidRPr="00212ECE">
        <w:rPr>
          <w:rFonts w:ascii="Times New Roman" w:hAnsi="Times New Roman"/>
          <w:sz w:val="24"/>
          <w:szCs w:val="24"/>
          <w:lang w:val="ro-RO"/>
        </w:rPr>
        <w:t xml:space="preserve">).........., seria ……, nr..........……, eliberat de.............................., la data de ……........……, CNP.........................…………., </w:t>
      </w:r>
      <w:r w:rsidRPr="00212ECE">
        <w:rPr>
          <w:rFonts w:ascii="Times New Roman" w:hAnsi="Times New Roman"/>
          <w:b/>
          <w:sz w:val="24"/>
          <w:szCs w:val="24"/>
          <w:lang w:val="ro-RO"/>
        </w:rPr>
        <w:t>in calitate de</w:t>
      </w:r>
      <w:r w:rsidRPr="00212ECE">
        <w:rPr>
          <w:rFonts w:ascii="Times New Roman" w:hAnsi="Times New Roman"/>
          <w:sz w:val="24"/>
          <w:szCs w:val="24"/>
          <w:lang w:val="ro-RO"/>
        </w:rPr>
        <w:t xml:space="preserve"> </w:t>
      </w:r>
      <w:r w:rsidRPr="00212ECE">
        <w:rPr>
          <w:rFonts w:ascii="Times New Roman" w:hAnsi="Times New Roman"/>
          <w:i/>
          <w:sz w:val="24"/>
          <w:szCs w:val="24"/>
          <w:lang w:val="ro-RO"/>
        </w:rPr>
        <w:t xml:space="preserve">reprezentant legal </w:t>
      </w:r>
      <w:r w:rsidRPr="00212ECE">
        <w:rPr>
          <w:rFonts w:ascii="Times New Roman" w:hAnsi="Times New Roman"/>
          <w:b/>
          <w:sz w:val="24"/>
          <w:szCs w:val="24"/>
          <w:lang w:val="ro-RO"/>
        </w:rPr>
        <w:t>al operatorului economic</w:t>
      </w:r>
      <w:r w:rsidRPr="00212ECE">
        <w:rPr>
          <w:rFonts w:ascii="Times New Roman" w:hAnsi="Times New Roman"/>
          <w:sz w:val="24"/>
          <w:szCs w:val="24"/>
          <w:lang w:val="ro-RO"/>
        </w:rPr>
        <w:t xml:space="preserve"> …………………..........................................................................………….........… (</w:t>
      </w:r>
      <w:r w:rsidRPr="00212ECE">
        <w:rPr>
          <w:rFonts w:ascii="Times New Roman" w:hAnsi="Times New Roman"/>
          <w:i/>
          <w:sz w:val="24"/>
          <w:szCs w:val="24"/>
          <w:lang w:val="ro-RO"/>
        </w:rPr>
        <w:t>denumire</w:t>
      </w:r>
      <w:r w:rsidRPr="00212ECE">
        <w:rPr>
          <w:rFonts w:ascii="Times New Roman" w:hAnsi="Times New Roman"/>
          <w:sz w:val="24"/>
          <w:szCs w:val="24"/>
          <w:lang w:val="ro-RO"/>
        </w:rPr>
        <w:t xml:space="preserve">), avand calitatea de </w:t>
      </w:r>
      <w:r w:rsidRPr="00212ECE">
        <w:rPr>
          <w:rFonts w:ascii="Times New Roman" w:hAnsi="Times New Roman"/>
          <w:b/>
          <w:sz w:val="24"/>
          <w:szCs w:val="24"/>
          <w:lang w:val="ro-RO"/>
        </w:rPr>
        <w:t>ofertant unic/ ofertant asociat</w:t>
      </w:r>
      <w:r w:rsidRPr="00212ECE">
        <w:rPr>
          <w:rFonts w:ascii="Times New Roman" w:hAnsi="Times New Roman"/>
          <w:sz w:val="24"/>
          <w:szCs w:val="24"/>
          <w:lang w:val="ro-RO"/>
        </w:rPr>
        <w:t>, precizez ca urmatoarele</w:t>
      </w:r>
      <w:r w:rsidRPr="00212ECE">
        <w:rPr>
          <w:rFonts w:ascii="Times New Roman" w:hAnsi="Times New Roman"/>
          <w:b/>
          <w:bCs/>
          <w:sz w:val="24"/>
          <w:szCs w:val="24"/>
          <w:lang w:val="ro-RO"/>
        </w:rPr>
        <w:t xml:space="preserve"> </w:t>
      </w:r>
      <w:r w:rsidRPr="00212ECE">
        <w:rPr>
          <w:rFonts w:ascii="Times New Roman" w:hAnsi="Times New Roman"/>
          <w:bCs/>
          <w:sz w:val="24"/>
          <w:szCs w:val="24"/>
          <w:lang w:val="ro-RO"/>
        </w:rPr>
        <w:t>parti/informatii din propunerea tehnica si  din propunerea financiara:</w:t>
      </w:r>
    </w:p>
    <w:p w14:paraId="2C1F2906" w14:textId="77777777" w:rsidR="0028757A" w:rsidRPr="00212ECE" w:rsidRDefault="0028757A" w:rsidP="0028757A">
      <w:pPr>
        <w:spacing w:after="0" w:line="240" w:lineRule="auto"/>
        <w:jc w:val="both"/>
        <w:rPr>
          <w:rFonts w:ascii="Times New Roman" w:hAnsi="Times New Roman"/>
          <w:bCs/>
          <w:sz w:val="24"/>
          <w:szCs w:val="24"/>
          <w:lang w:val="ro-RO"/>
        </w:rPr>
      </w:pPr>
      <w:r w:rsidRPr="00A02A25">
        <w:rPr>
          <w:rFonts w:ascii="Times New Roman" w:hAnsi="Times New Roman"/>
          <w:bCs/>
          <w:color w:val="FF0000"/>
          <w:sz w:val="24"/>
          <w:szCs w:val="24"/>
          <w:lang w:val="ro-RO"/>
        </w:rPr>
        <w:tab/>
      </w:r>
      <w:r w:rsidRPr="00212ECE">
        <w:rPr>
          <w:rFonts w:ascii="Times New Roman" w:hAnsi="Times New Roman"/>
          <w:bCs/>
          <w:sz w:val="24"/>
          <w:szCs w:val="24"/>
          <w:lang w:val="ro-RO"/>
        </w:rPr>
        <w:t>a. __________________________________</w:t>
      </w:r>
    </w:p>
    <w:p w14:paraId="42758327"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b. __________________________________</w:t>
      </w:r>
    </w:p>
    <w:p w14:paraId="31353CF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c. __________________________________</w:t>
      </w:r>
    </w:p>
    <w:p w14:paraId="626FD838"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au caracter confidential, pentru a nu prejudicia interesele noastre legitime în ceea ce priveşte secretul comercial şi dreptul de proprietate intelectuală, avand in vedere obligatiile entitatii contractante prevazute in cadrul art. 70 alin (1) din Legea 99/2016:</w:t>
      </w:r>
    </w:p>
    <w:p w14:paraId="77C6C10B" w14:textId="1767191F" w:rsidR="0028757A" w:rsidRPr="00212ECE" w:rsidRDefault="008D3E3F" w:rsidP="0028757A">
      <w:pPr>
        <w:spacing w:after="0" w:line="240" w:lineRule="auto"/>
        <w:jc w:val="both"/>
        <w:rPr>
          <w:rFonts w:ascii="Times New Roman" w:hAnsi="Times New Roman"/>
          <w:i/>
          <w:sz w:val="24"/>
          <w:szCs w:val="24"/>
          <w:lang w:val="ro-RO"/>
        </w:rPr>
      </w:pPr>
      <w:r w:rsidRPr="00212ECE">
        <w:rPr>
          <w:rFonts w:ascii="Times New Roman" w:hAnsi="Times New Roman"/>
          <w:i/>
          <w:iCs/>
          <w:sz w:val="24"/>
          <w:szCs w:val="24"/>
          <w:lang w:val="ro-RO"/>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00484C73" w:rsidRPr="00212ECE">
        <w:rPr>
          <w:rFonts w:ascii="Times New Roman" w:hAnsi="Times New Roman"/>
          <w:sz w:val="24"/>
          <w:szCs w:val="24"/>
          <w:lang w:val="ro-RO"/>
        </w:rPr>
        <w:t>.</w:t>
      </w:r>
    </w:p>
    <w:p w14:paraId="1EE8C7FF" w14:textId="77777777" w:rsidR="0028757A" w:rsidRPr="00212ECE" w:rsidRDefault="0028757A" w:rsidP="0028757A">
      <w:pPr>
        <w:spacing w:after="0" w:line="240" w:lineRule="auto"/>
        <w:jc w:val="both"/>
        <w:rPr>
          <w:rFonts w:ascii="Times New Roman" w:hAnsi="Times New Roman"/>
          <w:i/>
          <w:sz w:val="24"/>
          <w:szCs w:val="24"/>
          <w:lang w:val="ro-RO"/>
        </w:rPr>
      </w:pPr>
    </w:p>
    <w:p w14:paraId="634D44FF" w14:textId="10E64BA2" w:rsidR="0028757A" w:rsidRPr="00212ECE" w:rsidRDefault="0028757A" w:rsidP="0028757A">
      <w:pPr>
        <w:pBdr>
          <w:bottom w:val="single" w:sz="12" w:space="1" w:color="auto"/>
        </w:pBdr>
        <w:spacing w:after="0" w:line="240" w:lineRule="auto"/>
        <w:ind w:firstLine="142"/>
        <w:jc w:val="both"/>
        <w:rPr>
          <w:rFonts w:ascii="Times New Roman" w:hAnsi="Times New Roman"/>
          <w:bCs/>
          <w:sz w:val="24"/>
          <w:szCs w:val="24"/>
          <w:lang w:val="ro-RO"/>
        </w:rPr>
      </w:pPr>
      <w:r w:rsidRPr="0042454D">
        <w:rPr>
          <w:rFonts w:ascii="Times New Roman" w:hAnsi="Times New Roman"/>
          <w:sz w:val="24"/>
          <w:szCs w:val="24"/>
          <w:lang w:val="ro-RO"/>
        </w:rPr>
        <w:tab/>
        <w:t>De asemenea, in virtutea a</w:t>
      </w:r>
      <w:r w:rsidRPr="00212ECE">
        <w:rPr>
          <w:rFonts w:ascii="Times New Roman" w:hAnsi="Times New Roman"/>
          <w:sz w:val="24"/>
          <w:szCs w:val="24"/>
          <w:lang w:val="ro-RO"/>
        </w:rPr>
        <w:t xml:space="preserve">rt. 129 alin (1) din HG 394/2016, precizam ca motivele pentru care partile/informatiile mai sus mentionate </w:t>
      </w:r>
      <w:r w:rsidRPr="00212ECE">
        <w:rPr>
          <w:rFonts w:ascii="Times New Roman" w:hAnsi="Times New Roman"/>
          <w:bCs/>
          <w:sz w:val="24"/>
          <w:szCs w:val="24"/>
          <w:lang w:val="ro-RO"/>
        </w:rPr>
        <w:t>din propunerea tehnica si din propunerea financiara sunt confidentiale sunt urm</w:t>
      </w:r>
      <w:r w:rsidR="005B56E9" w:rsidRPr="00212ECE">
        <w:rPr>
          <w:rFonts w:ascii="Times New Roman" w:hAnsi="Times New Roman"/>
          <w:bCs/>
          <w:sz w:val="24"/>
          <w:szCs w:val="24"/>
          <w:lang w:val="ro-RO"/>
        </w:rPr>
        <w:t>ă</w:t>
      </w:r>
      <w:r w:rsidRPr="00212ECE">
        <w:rPr>
          <w:rFonts w:ascii="Times New Roman" w:hAnsi="Times New Roman"/>
          <w:bCs/>
          <w:sz w:val="24"/>
          <w:szCs w:val="24"/>
          <w:lang w:val="ro-RO"/>
        </w:rPr>
        <w:t>toarele:</w:t>
      </w:r>
    </w:p>
    <w:p w14:paraId="265CCFCB" w14:textId="77777777" w:rsidR="0028757A" w:rsidRPr="00212ECE" w:rsidRDefault="0028757A" w:rsidP="0028757A">
      <w:pPr>
        <w:pBdr>
          <w:bottom w:val="single" w:sz="12" w:space="1" w:color="auto"/>
        </w:pBdr>
        <w:spacing w:after="0" w:line="240" w:lineRule="auto"/>
        <w:jc w:val="both"/>
        <w:rPr>
          <w:rFonts w:ascii="Times New Roman" w:hAnsi="Times New Roman"/>
          <w:bCs/>
          <w:sz w:val="24"/>
          <w:szCs w:val="24"/>
          <w:lang w:val="ro-RO"/>
        </w:rPr>
      </w:pPr>
    </w:p>
    <w:p w14:paraId="519C5A77" w14:textId="77777777" w:rsidR="0028757A" w:rsidRPr="00A02A25" w:rsidRDefault="0028757A" w:rsidP="0028757A">
      <w:pPr>
        <w:pBdr>
          <w:bottom w:val="single" w:sz="12" w:space="1" w:color="auto"/>
        </w:pBdr>
        <w:spacing w:after="0" w:line="240" w:lineRule="auto"/>
        <w:jc w:val="both"/>
        <w:rPr>
          <w:rFonts w:ascii="Times New Roman" w:hAnsi="Times New Roman"/>
          <w:bCs/>
          <w:color w:val="FF0000"/>
          <w:sz w:val="24"/>
          <w:szCs w:val="24"/>
          <w:u w:val="single"/>
          <w:lang w:val="ro-RO"/>
        </w:rPr>
      </w:pPr>
    </w:p>
    <w:p w14:paraId="76475826" w14:textId="77777777" w:rsidR="0028757A" w:rsidRPr="00A02A25" w:rsidRDefault="0028757A" w:rsidP="0028757A">
      <w:pPr>
        <w:spacing w:after="0" w:line="240" w:lineRule="auto"/>
        <w:jc w:val="both"/>
        <w:rPr>
          <w:rFonts w:ascii="Times New Roman" w:hAnsi="Times New Roman"/>
          <w:bCs/>
          <w:color w:val="FF0000"/>
          <w:sz w:val="24"/>
          <w:szCs w:val="24"/>
          <w:u w:val="single"/>
          <w:lang w:val="ro-RO"/>
        </w:rPr>
      </w:pPr>
    </w:p>
    <w:p w14:paraId="6A3CD517" w14:textId="77777777" w:rsidR="0028757A" w:rsidRPr="00212ECE" w:rsidRDefault="0028757A" w:rsidP="0028757A">
      <w:pPr>
        <w:spacing w:after="0" w:line="240" w:lineRule="auto"/>
        <w:jc w:val="both"/>
        <w:rPr>
          <w:rFonts w:ascii="Times New Roman" w:hAnsi="Times New Roman"/>
          <w:sz w:val="24"/>
          <w:szCs w:val="24"/>
          <w:lang w:val="ro-RO"/>
        </w:rPr>
      </w:pPr>
    </w:p>
    <w:p w14:paraId="3AC7C8B2" w14:textId="77777777" w:rsidR="0028757A" w:rsidRPr="00212ECE" w:rsidRDefault="0028757A" w:rsidP="0028757A">
      <w:pPr>
        <w:spacing w:after="0" w:line="240" w:lineRule="auto"/>
        <w:jc w:val="both"/>
        <w:rPr>
          <w:rFonts w:ascii="Times New Roman" w:hAnsi="Times New Roman"/>
          <w:sz w:val="24"/>
          <w:szCs w:val="24"/>
          <w:lang w:val="ro-RO"/>
        </w:rPr>
      </w:pPr>
    </w:p>
    <w:p w14:paraId="1D6B1960"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sz w:val="24"/>
          <w:szCs w:val="24"/>
          <w:lang w:val="ro-RO"/>
        </w:rPr>
        <w:t xml:space="preserve">Data ______________  </w:t>
      </w:r>
      <w:r w:rsidRPr="00212ECE">
        <w:rPr>
          <w:rFonts w:ascii="Times New Roman" w:hAnsi="Times New Roman"/>
          <w:sz w:val="24"/>
          <w:szCs w:val="24"/>
          <w:lang w:val="ro-RO"/>
        </w:rPr>
        <w:tab/>
        <w:t xml:space="preserve">           </w:t>
      </w:r>
      <w:r w:rsidRPr="00212ECE">
        <w:rPr>
          <w:rFonts w:ascii="Times New Roman" w:hAnsi="Times New Roman"/>
          <w:b/>
          <w:sz w:val="24"/>
          <w:szCs w:val="24"/>
          <w:lang w:val="ro-RO"/>
        </w:rPr>
        <w:t xml:space="preserve">Reprezentant legal Ofertant unic/ Ofertant asociat </w:t>
      </w:r>
    </w:p>
    <w:p w14:paraId="30B941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(Denumirea operatorului economic si a reprezentantului legal)</w:t>
      </w:r>
    </w:p>
    <w:p w14:paraId="4DFFA7FE"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p>
    <w:p w14:paraId="63DC92F0" w14:textId="77777777" w:rsidR="0028757A" w:rsidRPr="00212ECE" w:rsidRDefault="0028757A" w:rsidP="0028757A">
      <w:pPr>
        <w:spacing w:after="0" w:line="240" w:lineRule="auto"/>
        <w:rPr>
          <w:rFonts w:ascii="Times New Roman" w:hAnsi="Times New Roman"/>
          <w:noProof/>
          <w:sz w:val="24"/>
          <w:szCs w:val="24"/>
          <w:lang w:val="x-none" w:eastAsia="x-none"/>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________________ (semnatura si stampila)</w:t>
      </w:r>
    </w:p>
    <w:p w14:paraId="115050C0" w14:textId="77777777" w:rsidR="0028757A" w:rsidRPr="00A02A25" w:rsidRDefault="0028757A" w:rsidP="003A0E7A">
      <w:pPr>
        <w:spacing w:after="240" w:line="240" w:lineRule="auto"/>
        <w:rPr>
          <w:rFonts w:ascii="Times New Roman" w:hAnsi="Times New Roman"/>
          <w:b/>
          <w:i/>
          <w:noProof/>
          <w:color w:val="FF0000"/>
          <w:sz w:val="24"/>
          <w:szCs w:val="24"/>
          <w:lang w:val="x-none" w:eastAsia="x-none"/>
        </w:rPr>
      </w:pPr>
    </w:p>
    <w:p w14:paraId="7EE51308" w14:textId="77777777" w:rsidR="00EF31E4" w:rsidRPr="000D4BC9" w:rsidRDefault="00EF31E4" w:rsidP="00EF31E4">
      <w:pPr>
        <w:rPr>
          <w:color w:val="FF0000"/>
          <w:lang w:val="ro-RO"/>
        </w:rPr>
      </w:pPr>
    </w:p>
    <w:p w14:paraId="3518176A" w14:textId="1A724010" w:rsidR="00EF31E4" w:rsidRPr="00E0311F" w:rsidRDefault="00EF31E4" w:rsidP="00EF31E4">
      <w:pPr>
        <w:suppressAutoHyphens/>
        <w:spacing w:after="0"/>
        <w:jc w:val="right"/>
        <w:rPr>
          <w:rFonts w:ascii="Times New Roman" w:hAnsi="Times New Roman"/>
          <w:b/>
          <w:i/>
          <w:sz w:val="24"/>
          <w:szCs w:val="24"/>
          <w:lang w:val="ro-RO"/>
        </w:rPr>
      </w:pPr>
      <w:r w:rsidRPr="00E0311F">
        <w:rPr>
          <w:rFonts w:ascii="Times New Roman" w:hAnsi="Times New Roman"/>
          <w:b/>
          <w:bCs/>
          <w:i/>
          <w:sz w:val="24"/>
          <w:szCs w:val="24"/>
          <w:lang w:val="ro-RO"/>
        </w:rPr>
        <w:t>FORMULAR 1</w:t>
      </w:r>
      <w:r w:rsidR="00A629FF">
        <w:rPr>
          <w:rFonts w:ascii="Times New Roman" w:hAnsi="Times New Roman"/>
          <w:b/>
          <w:bCs/>
          <w:i/>
          <w:sz w:val="24"/>
          <w:szCs w:val="24"/>
          <w:lang w:val="ro-RO"/>
        </w:rPr>
        <w:t>0</w:t>
      </w:r>
    </w:p>
    <w:p w14:paraId="7846FA92" w14:textId="77777777" w:rsidR="00EF31E4" w:rsidRPr="00E0311F" w:rsidRDefault="00EF31E4" w:rsidP="00EF31E4">
      <w:pPr>
        <w:suppressAutoHyphens/>
        <w:spacing w:after="0"/>
        <w:jc w:val="right"/>
        <w:rPr>
          <w:rFonts w:ascii="Times New Roman" w:hAnsi="Times New Roman"/>
          <w:b/>
          <w:i/>
          <w:sz w:val="24"/>
          <w:szCs w:val="24"/>
          <w:lang w:val="ro-RO"/>
        </w:rPr>
      </w:pPr>
    </w:p>
    <w:p w14:paraId="5607B4AA" w14:textId="77777777" w:rsidR="00EF31E4" w:rsidRPr="00E0311F" w:rsidRDefault="00EF31E4" w:rsidP="00EF31E4">
      <w:pPr>
        <w:suppressAutoHyphens/>
        <w:spacing w:after="0"/>
        <w:jc w:val="right"/>
        <w:rPr>
          <w:rFonts w:ascii="Times New Roman" w:hAnsi="Times New Roman"/>
          <w:b/>
          <w:i/>
          <w:sz w:val="24"/>
          <w:szCs w:val="24"/>
          <w:lang w:val="ro-RO"/>
        </w:rPr>
      </w:pPr>
    </w:p>
    <w:p w14:paraId="00AAC0E4" w14:textId="77777777" w:rsidR="00EF31E4" w:rsidRPr="00E0311F" w:rsidRDefault="00EF31E4" w:rsidP="00EF31E4">
      <w:pPr>
        <w:suppressAutoHyphens/>
        <w:spacing w:after="0"/>
        <w:jc w:val="right"/>
        <w:rPr>
          <w:rFonts w:ascii="Times New Roman" w:hAnsi="Times New Roman"/>
          <w:b/>
          <w:i/>
          <w:sz w:val="24"/>
          <w:szCs w:val="24"/>
          <w:lang w:val="ro-RO"/>
        </w:rPr>
      </w:pPr>
    </w:p>
    <w:p w14:paraId="31B6AA38" w14:textId="77777777" w:rsidR="00EF31E4" w:rsidRPr="000D4BC9" w:rsidRDefault="00EF31E4" w:rsidP="00EF31E4">
      <w:pPr>
        <w:suppressAutoHyphens/>
        <w:jc w:val="center"/>
        <w:rPr>
          <w:rFonts w:ascii="Times New Roman" w:hAnsi="Times New Roman"/>
          <w:b/>
          <w:bCs/>
          <w:sz w:val="32"/>
          <w:szCs w:val="32"/>
          <w:lang w:val="ro-RO"/>
        </w:rPr>
      </w:pPr>
      <w:r w:rsidRPr="000D4BC9">
        <w:rPr>
          <w:rFonts w:ascii="Times New Roman" w:hAnsi="Times New Roman"/>
          <w:b/>
          <w:bCs/>
          <w:sz w:val="32"/>
          <w:szCs w:val="32"/>
          <w:lang w:val="ro-RO"/>
        </w:rPr>
        <w:t>Acord cu privire la prelucrarea datelor cu caracter personal</w:t>
      </w:r>
    </w:p>
    <w:p w14:paraId="47ACF372"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are statutul de operator de date cu caracter personal. </w:t>
      </w:r>
    </w:p>
    <w:p w14:paraId="51043E3B"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Am fost informat asupra faptului că datele cu caracter personal, furnizate în mod voluntar de subsemnatul, în desfășurarea procedurii de achiziție sectorială precum și în executarea unui eventual contract, sunt prelucrate de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cu respectarea tuturor prevederilor Regulamentului European nr. 679/2016. Scopul colectării acestor date îl reprezintă acela de a fi utilizate doar și numai în desfășurarea procedurii de achiziție sectorială precum și în executarea contractului (în cazul în care acesta va fi încheiat cu dumneavoastră).</w:t>
      </w:r>
    </w:p>
    <w:p w14:paraId="2AD44F7A"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Am luat cunoștință de faptul că refuzul de furnizare a anumitor date cu caracter personal, imperativ necesare pentru desfășurarea în mod legal a procedurii, va atrage respingerea ofertei.</w:t>
      </w:r>
    </w:p>
    <w:p w14:paraId="2DF9C055"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77C3175" w14:textId="6C2086EC"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sectorială și executare a contractului.</w:t>
      </w:r>
    </w:p>
    <w:p w14:paraId="0D04F3BE" w14:textId="36E4F2B0" w:rsidR="00EF31E4" w:rsidRPr="00E0311F" w:rsidRDefault="00EF31E4" w:rsidP="00EF31E4">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Data _____/_____/_____</w:t>
      </w:r>
    </w:p>
    <w:p w14:paraId="12077FCA"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w:t>
      </w:r>
    </w:p>
    <w:p w14:paraId="44BE31F6"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(nume, prenume si semnatura),</w:t>
      </w:r>
    </w:p>
    <w:p w14:paraId="4F8F9271" w14:textId="77777777" w:rsidR="00EF31E4" w:rsidRPr="00E0311F" w:rsidRDefault="00EF31E4" w:rsidP="00EF31E4">
      <w:pPr>
        <w:tabs>
          <w:tab w:val="left" w:pos="435"/>
        </w:tabs>
        <w:jc w:val="center"/>
        <w:rPr>
          <w:rFonts w:ascii="Times New Roman" w:hAnsi="Times New Roman"/>
          <w:iCs/>
          <w:sz w:val="24"/>
          <w:szCs w:val="24"/>
          <w:lang w:val="ro-RO" w:eastAsia="ro-RO"/>
        </w:rPr>
      </w:pPr>
    </w:p>
    <w:p w14:paraId="46EC12B7" w14:textId="5A4DDA96" w:rsidR="00EF31E4" w:rsidRPr="00270005" w:rsidRDefault="00EF31E4" w:rsidP="00270005">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in calitate de ..................................................................... legal autorizat sa semnez oferta pentru si in</w:t>
      </w:r>
      <w:r w:rsidR="00270005">
        <w:rPr>
          <w:rFonts w:ascii="Times New Roman" w:hAnsi="Times New Roman"/>
          <w:iCs/>
          <w:sz w:val="24"/>
          <w:szCs w:val="24"/>
          <w:lang w:val="ro-RO" w:eastAsia="ro-RO"/>
        </w:rPr>
        <w:t xml:space="preserve"> </w:t>
      </w:r>
      <w:r w:rsidRPr="00E0311F">
        <w:rPr>
          <w:rFonts w:ascii="Times New Roman" w:hAnsi="Times New Roman"/>
          <w:iCs/>
          <w:sz w:val="24"/>
          <w:szCs w:val="24"/>
          <w:lang w:val="ro-RO" w:eastAsia="ro-RO"/>
        </w:rPr>
        <w:t>numele................................................... (denumirea/numele operatorului economic).</w:t>
      </w:r>
    </w:p>
    <w:p w14:paraId="74AEADF3" w14:textId="076B0F01" w:rsidR="0006775F" w:rsidRPr="00A02A25" w:rsidRDefault="0006775F" w:rsidP="0028276A">
      <w:pPr>
        <w:spacing w:after="240" w:line="240" w:lineRule="auto"/>
        <w:rPr>
          <w:rFonts w:ascii="Times New Roman" w:hAnsi="Times New Roman"/>
          <w:noProof/>
          <w:color w:val="FF0000"/>
          <w:sz w:val="18"/>
          <w:szCs w:val="18"/>
          <w:lang w:val="x-none" w:eastAsia="x-none"/>
        </w:rPr>
      </w:pPr>
    </w:p>
    <w:sectPr w:rsidR="0006775F" w:rsidRPr="00A02A25" w:rsidSect="006A66CE">
      <w:pgSz w:w="11906" w:h="16838"/>
      <w:pgMar w:top="992" w:right="1412" w:bottom="992" w:left="1412"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0287" w14:textId="77777777" w:rsidR="004C2535" w:rsidRDefault="004C2535">
      <w:pPr>
        <w:spacing w:after="0" w:line="240" w:lineRule="auto"/>
      </w:pPr>
      <w:r>
        <w:separator/>
      </w:r>
    </w:p>
  </w:endnote>
  <w:endnote w:type="continuationSeparator" w:id="0">
    <w:p w14:paraId="3884D14D" w14:textId="77777777" w:rsidR="004C2535" w:rsidRDefault="004C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roman"/>
    <w:pitch w:val="variable"/>
  </w:font>
  <w:font w:name="Andale Sans UI">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imes New Roman Rom">
    <w:altName w:val="Times New Roman"/>
    <w:charset w:val="00"/>
    <w:family w:val="roman"/>
    <w:pitch w:val="variable"/>
  </w:font>
  <w:font w:name="OpenSymbol">
    <w:charset w:val="00"/>
    <w:family w:val="roman"/>
    <w:pitch w:val="variable"/>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02F2" w14:textId="325B5973" w:rsidR="00DF3F69" w:rsidRDefault="00DF3F69" w:rsidP="00983580">
    <w:pPr>
      <w:pStyle w:val="Footer"/>
    </w:pPr>
  </w:p>
  <w:p w14:paraId="2FB5D9B4" w14:textId="77777777" w:rsidR="00DF3F69" w:rsidRDefault="00DF3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9EAE" w14:textId="77777777" w:rsidR="009F0B02" w:rsidRDefault="009F0B02">
    <w:pPr>
      <w:pStyle w:val="Footer"/>
      <w:jc w:val="center"/>
    </w:pPr>
  </w:p>
  <w:p w14:paraId="7CA14363" w14:textId="77777777" w:rsidR="009F0B02" w:rsidRDefault="009F0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8403" w14:textId="05861BA4" w:rsidR="00DF3F69" w:rsidRDefault="00DF3F69">
    <w:pPr>
      <w:pStyle w:val="Footer"/>
      <w:jc w:val="center"/>
    </w:pPr>
  </w:p>
  <w:p w14:paraId="68D52833" w14:textId="77777777" w:rsidR="00DF3F69" w:rsidRDefault="00DF3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667D" w14:textId="77777777" w:rsidR="004C2535" w:rsidRDefault="004C2535">
      <w:pPr>
        <w:spacing w:after="0" w:line="240" w:lineRule="auto"/>
      </w:pPr>
      <w:r>
        <w:separator/>
      </w:r>
    </w:p>
  </w:footnote>
  <w:footnote w:type="continuationSeparator" w:id="0">
    <w:p w14:paraId="253865DF" w14:textId="77777777" w:rsidR="004C2535" w:rsidRDefault="004C2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Heading1"/>
      <w:lvlText w:val="Article %1."/>
      <w:lvlJc w:val="left"/>
      <w:pPr>
        <w:tabs>
          <w:tab w:val="num" w:pos="1080"/>
        </w:tabs>
        <w:ind w:left="-360" w:firstLine="0"/>
      </w:pPr>
      <w:rPr>
        <w:rFonts w:ascii="Symbol" w:hAnsi="Symbol"/>
      </w:rPr>
    </w:lvl>
    <w:lvl w:ilvl="1">
      <w:start w:val="1"/>
      <w:numFmt w:val="decimal"/>
      <w:pStyle w:val="Heading2"/>
      <w:lvlText w:val="Section %1.%2"/>
      <w:lvlJc w:val="left"/>
      <w:pPr>
        <w:tabs>
          <w:tab w:val="num" w:pos="720"/>
        </w:tabs>
        <w:ind w:left="-360" w:firstLine="0"/>
      </w:pPr>
    </w:lvl>
    <w:lvl w:ilvl="2">
      <w:start w:val="1"/>
      <w:numFmt w:val="lowerLetter"/>
      <w:lvlText w:val="(%3)"/>
      <w:lvlJc w:val="left"/>
      <w:pPr>
        <w:tabs>
          <w:tab w:val="num" w:pos="360"/>
        </w:tabs>
        <w:ind w:left="360" w:hanging="432"/>
      </w:pPr>
    </w:lvl>
    <w:lvl w:ilvl="3">
      <w:start w:val="1"/>
      <w:numFmt w:val="lowerRoman"/>
      <w:lvlText w:val="(%4)"/>
      <w:lvlJc w:val="left"/>
      <w:pPr>
        <w:tabs>
          <w:tab w:val="num" w:pos="504"/>
        </w:tabs>
        <w:ind w:left="504" w:hanging="144"/>
      </w:pPr>
    </w:lvl>
    <w:lvl w:ilvl="4">
      <w:start w:val="1"/>
      <w:numFmt w:val="decimal"/>
      <w:lvlText w:val="%5)"/>
      <w:lvlJc w:val="left"/>
      <w:pPr>
        <w:tabs>
          <w:tab w:val="num" w:pos="648"/>
        </w:tabs>
        <w:ind w:left="648" w:hanging="432"/>
      </w:pPr>
    </w:lvl>
    <w:lvl w:ilvl="5">
      <w:start w:val="1"/>
      <w:numFmt w:val="lowerLetter"/>
      <w:lvlText w:val="%6)"/>
      <w:lvlJc w:val="left"/>
      <w:pPr>
        <w:tabs>
          <w:tab w:val="num" w:pos="792"/>
        </w:tabs>
        <w:ind w:left="792" w:hanging="432"/>
      </w:pPr>
    </w:lvl>
    <w:lvl w:ilvl="6">
      <w:start w:val="1"/>
      <w:numFmt w:val="lowerRoman"/>
      <w:lvlText w:val="%7)"/>
      <w:lvlJc w:val="left"/>
      <w:pPr>
        <w:tabs>
          <w:tab w:val="num" w:pos="936"/>
        </w:tabs>
        <w:ind w:left="936" w:hanging="288"/>
      </w:pPr>
    </w:lvl>
    <w:lvl w:ilvl="7">
      <w:start w:val="1"/>
      <w:numFmt w:val="lowerLetter"/>
      <w:lvlText w:val="%8."/>
      <w:lvlJc w:val="left"/>
      <w:pPr>
        <w:tabs>
          <w:tab w:val="num" w:pos="1080"/>
        </w:tabs>
        <w:ind w:left="1080" w:hanging="432"/>
      </w:pPr>
    </w:lvl>
    <w:lvl w:ilvl="8">
      <w:start w:val="1"/>
      <w:numFmt w:val="lowerRoman"/>
      <w:lvlText w:val="%9."/>
      <w:lvlJc w:val="left"/>
      <w:pPr>
        <w:tabs>
          <w:tab w:val="num" w:pos="1224"/>
        </w:tabs>
        <w:ind w:left="1224" w:hanging="144"/>
      </w:pPr>
    </w:lvl>
  </w:abstractNum>
  <w:abstractNum w:abstractNumId="1"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ListBullet"/>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E3DA9FF4"/>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7"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8"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multilevel"/>
    <w:tmpl w:val="847634D2"/>
    <w:name w:val="WW8Num17"/>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78F213C"/>
    <w:multiLevelType w:val="hybridMultilevel"/>
    <w:tmpl w:val="8548B5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A366119"/>
    <w:multiLevelType w:val="hybridMultilevel"/>
    <w:tmpl w:val="FFF021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5" w15:restartNumberingAfterBreak="0">
    <w:nsid w:val="0D815042"/>
    <w:multiLevelType w:val="multilevel"/>
    <w:tmpl w:val="62746038"/>
    <w:lvl w:ilvl="0">
      <w:start w:val="1"/>
      <w:numFmt w:val="decimal"/>
      <w:lvlText w:val="%1."/>
      <w:lvlJc w:val="left"/>
      <w:pPr>
        <w:ind w:left="450" w:hanging="450"/>
      </w:pPr>
      <w:rPr>
        <w:rFonts w:hint="default"/>
      </w:rPr>
    </w:lvl>
    <w:lvl w:ilvl="1">
      <w:start w:val="1"/>
      <w:numFmt w:val="decimal"/>
      <w:lvlText w:val="%1.%2."/>
      <w:lvlJc w:val="left"/>
      <w:pPr>
        <w:ind w:left="1329" w:hanging="72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907" w:hanging="108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485" w:hanging="1440"/>
      </w:pPr>
      <w:rPr>
        <w:rFonts w:hint="default"/>
      </w:rPr>
    </w:lvl>
    <w:lvl w:ilvl="6">
      <w:start w:val="1"/>
      <w:numFmt w:val="decimal"/>
      <w:lvlText w:val="%1.%2.%3.%4.%5.%6.%7."/>
      <w:lvlJc w:val="left"/>
      <w:pPr>
        <w:ind w:left="5454" w:hanging="1800"/>
      </w:pPr>
      <w:rPr>
        <w:rFonts w:hint="default"/>
      </w:rPr>
    </w:lvl>
    <w:lvl w:ilvl="7">
      <w:start w:val="1"/>
      <w:numFmt w:val="decimal"/>
      <w:lvlText w:val="%1.%2.%3.%4.%5.%6.%7.%8."/>
      <w:lvlJc w:val="left"/>
      <w:pPr>
        <w:ind w:left="6063" w:hanging="1800"/>
      </w:pPr>
      <w:rPr>
        <w:rFonts w:hint="default"/>
      </w:rPr>
    </w:lvl>
    <w:lvl w:ilvl="8">
      <w:start w:val="1"/>
      <w:numFmt w:val="decimal"/>
      <w:lvlText w:val="%1.%2.%3.%4.%5.%6.%7.%8.%9."/>
      <w:lvlJc w:val="left"/>
      <w:pPr>
        <w:ind w:left="7032" w:hanging="2160"/>
      </w:pPr>
      <w:rPr>
        <w:rFonts w:hint="default"/>
      </w:rPr>
    </w:lvl>
  </w:abstractNum>
  <w:abstractNum w:abstractNumId="16" w15:restartNumberingAfterBreak="0">
    <w:nsid w:val="0F0142F7"/>
    <w:multiLevelType w:val="multilevel"/>
    <w:tmpl w:val="497EC3AA"/>
    <w:lvl w:ilvl="0">
      <w:start w:val="1"/>
      <w:numFmt w:val="decimal"/>
      <w:lvlText w:val="%1."/>
      <w:lvlJc w:val="left"/>
      <w:pPr>
        <w:ind w:left="504" w:hanging="360"/>
      </w:pPr>
      <w:rPr>
        <w:rFonts w:hint="default"/>
      </w:rPr>
    </w:lvl>
    <w:lvl w:ilvl="1">
      <w:start w:val="1"/>
      <w:numFmt w:val="lowerLetter"/>
      <w:lvlText w:val="%2)"/>
      <w:lvlJc w:val="left"/>
      <w:pPr>
        <w:ind w:left="609" w:hanging="465"/>
      </w:pPr>
      <w:rPr>
        <w:rFonts w:hint="default"/>
        <w:b w:val="0"/>
        <w:bCs w:val="0"/>
        <w:sz w:val="24"/>
        <w:szCs w:val="24"/>
      </w:rPr>
    </w:lvl>
    <w:lvl w:ilvl="2">
      <w:start w:val="1"/>
      <w:numFmt w:val="decimal"/>
      <w:isLgl/>
      <w:lvlText w:val="%1.%2.%3."/>
      <w:lvlJc w:val="left"/>
      <w:pPr>
        <w:ind w:left="864" w:hanging="720"/>
      </w:pPr>
      <w:rPr>
        <w:rFonts w:hint="default"/>
        <w:b w:val="0"/>
        <w:bCs w:val="0"/>
        <w:sz w:val="24"/>
        <w:szCs w:val="24"/>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7" w15:restartNumberingAfterBreak="0">
    <w:nsid w:val="105A0482"/>
    <w:multiLevelType w:val="hybridMultilevel"/>
    <w:tmpl w:val="07465ADA"/>
    <w:lvl w:ilvl="0" w:tplc="70E21C82">
      <w:start w:val="2"/>
      <w:numFmt w:val="bullet"/>
      <w:pStyle w:val="Bullet"/>
      <w:lvlText w:val="-"/>
      <w:lvlJc w:val="left"/>
      <w:pPr>
        <w:ind w:left="405" w:hanging="360"/>
      </w:pPr>
      <w:rPr>
        <w:rFonts w:ascii="Times New Roman" w:eastAsia="Times New Roman" w:hAnsi="Times New Roman" w:cs="Times New Roman"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1E0F4DDD"/>
    <w:multiLevelType w:val="hybridMultilevel"/>
    <w:tmpl w:val="0ECC1B98"/>
    <w:lvl w:ilvl="0" w:tplc="0A56E742">
      <w:start w:val="1"/>
      <w:numFmt w:val="lowerLetter"/>
      <w:lvlText w:val="%1)"/>
      <w:lvlJc w:val="left"/>
      <w:pPr>
        <w:ind w:left="720" w:hanging="360"/>
      </w:pPr>
      <w:rPr>
        <w:rFonts w:ascii="Times New Roman" w:eastAsiaTheme="minorEastAsia" w:hAnsi="Times New Roman" w:cs="Times New Roman"/>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47342B"/>
    <w:multiLevelType w:val="hybridMultilevel"/>
    <w:tmpl w:val="0792DF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997B43"/>
    <w:multiLevelType w:val="hybridMultilevel"/>
    <w:tmpl w:val="DCFE7646"/>
    <w:lvl w:ilvl="0" w:tplc="CAD00C7C">
      <w:start w:val="1"/>
      <w:numFmt w:val="lowerLetter"/>
      <w:lvlText w:val="%1)"/>
      <w:lvlJc w:val="left"/>
      <w:pPr>
        <w:ind w:left="720" w:hanging="360"/>
      </w:pPr>
      <w:rPr>
        <w:rFonts w:ascii="Times New Roman" w:eastAsiaTheme="minorEastAsia" w:hAnsi="Times New Roman" w:cs="Times New Roman"/>
        <w:b/>
        <w:i/>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ber"/>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2C2BA3"/>
    <w:multiLevelType w:val="hybridMultilevel"/>
    <w:tmpl w:val="F168B434"/>
    <w:lvl w:ilvl="0" w:tplc="F724A2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594CD1"/>
    <w:multiLevelType w:val="multilevel"/>
    <w:tmpl w:val="8B5A66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8A5EB1"/>
    <w:multiLevelType w:val="hybridMultilevel"/>
    <w:tmpl w:val="DCFE7646"/>
    <w:lvl w:ilvl="0" w:tplc="CAD00C7C">
      <w:start w:val="1"/>
      <w:numFmt w:val="lowerLetter"/>
      <w:lvlText w:val="%1)"/>
      <w:lvlJc w:val="left"/>
      <w:pPr>
        <w:ind w:left="720" w:hanging="360"/>
      </w:pPr>
      <w:rPr>
        <w:rFonts w:ascii="Times New Roman" w:eastAsiaTheme="minorEastAsia" w:hAnsi="Times New Roman" w:cs="Times New Roman"/>
        <w:b/>
        <w:i/>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B505C26"/>
    <w:multiLevelType w:val="hybridMultilevel"/>
    <w:tmpl w:val="EC7848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1114B"/>
    <w:multiLevelType w:val="hybridMultilevel"/>
    <w:tmpl w:val="254EA402"/>
    <w:lvl w:ilvl="0" w:tplc="4F9ECAA4">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3A8B237A"/>
    <w:multiLevelType w:val="hybridMultilevel"/>
    <w:tmpl w:val="6194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B731A9"/>
    <w:multiLevelType w:val="singleLevel"/>
    <w:tmpl w:val="8EEA39B0"/>
    <w:lvl w:ilvl="0">
      <w:start w:val="1"/>
      <w:numFmt w:val="upperRoman"/>
      <w:pStyle w:val="titlu"/>
      <w:lvlText w:val="%1."/>
      <w:lvlJc w:val="left"/>
      <w:pPr>
        <w:tabs>
          <w:tab w:val="num" w:pos="567"/>
        </w:tabs>
        <w:ind w:left="567" w:hanging="567"/>
      </w:pPr>
      <w:rPr>
        <w:rFonts w:ascii="Arial Narrow" w:hAnsi="Arial Narrow" w:hint="default"/>
        <w:sz w:val="28"/>
      </w:rPr>
    </w:lvl>
  </w:abstractNum>
  <w:abstractNum w:abstractNumId="30" w15:restartNumberingAfterBreak="0">
    <w:nsid w:val="445C4B58"/>
    <w:multiLevelType w:val="hybridMultilevel"/>
    <w:tmpl w:val="6E1ECC0E"/>
    <w:lvl w:ilvl="0" w:tplc="DF78BF9C">
      <w:start w:val="1"/>
      <w:numFmt w:val="lowerLetter"/>
      <w:lvlText w:val="%1)"/>
      <w:lvlJc w:val="left"/>
      <w:pPr>
        <w:ind w:left="720" w:hanging="360"/>
      </w:pPr>
      <w:rPr>
        <w:b/>
        <w:bCs/>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6E756C5"/>
    <w:multiLevelType w:val="hybridMultilevel"/>
    <w:tmpl w:val="1B027488"/>
    <w:lvl w:ilvl="0" w:tplc="E62A71B6">
      <w:start w:val="1"/>
      <w:numFmt w:val="lowerLetter"/>
      <w:lvlText w:val="%1)"/>
      <w:lvlJc w:val="left"/>
      <w:pPr>
        <w:ind w:left="720" w:hanging="360"/>
      </w:pPr>
      <w:rPr>
        <w:b/>
        <w:bCs/>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A9D2863"/>
    <w:multiLevelType w:val="multilevel"/>
    <w:tmpl w:val="C1B26EA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8" w:hanging="720"/>
      </w:pPr>
      <w:rPr>
        <w:rFonts w:hint="default"/>
        <w:color w:val="000000" w:themeColor="text1"/>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33" w15:restartNumberingAfterBreak="0">
    <w:nsid w:val="512D62D0"/>
    <w:multiLevelType w:val="hybridMultilevel"/>
    <w:tmpl w:val="EE54BB0A"/>
    <w:lvl w:ilvl="0" w:tplc="07686C14">
      <w:start w:val="1"/>
      <w:numFmt w:val="lowerLetter"/>
      <w:lvlText w:val="%1)"/>
      <w:lvlJc w:val="left"/>
      <w:pPr>
        <w:ind w:left="927" w:hanging="360"/>
      </w:pPr>
      <w:rPr>
        <w:rFonts w:ascii="Times New Roman" w:eastAsiaTheme="minorEastAsia" w:hAnsi="Times New Roman" w:cs="Times New Roman"/>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60F9B"/>
    <w:multiLevelType w:val="hybridMultilevel"/>
    <w:tmpl w:val="BD8AE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056368"/>
    <w:multiLevelType w:val="hybridMultilevel"/>
    <w:tmpl w:val="206E6C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0D64367"/>
    <w:multiLevelType w:val="multilevel"/>
    <w:tmpl w:val="19FE9DB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84551B"/>
    <w:multiLevelType w:val="hybridMultilevel"/>
    <w:tmpl w:val="44F497A4"/>
    <w:lvl w:ilvl="0" w:tplc="148EF2BC">
      <w:start w:val="1"/>
      <w:numFmt w:val="lowerLetter"/>
      <w:lvlText w:val="%1)"/>
      <w:lvlJc w:val="left"/>
      <w:pPr>
        <w:ind w:left="720" w:hanging="360"/>
      </w:pPr>
      <w:rPr>
        <w:rFonts w:ascii="Times New Roman" w:eastAsiaTheme="minorEastAsia" w:hAnsi="Times New Roman" w:cs="Times New Roman"/>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4F2883"/>
    <w:multiLevelType w:val="hybridMultilevel"/>
    <w:tmpl w:val="B3147F5A"/>
    <w:lvl w:ilvl="0" w:tplc="1194C744">
      <w:start w:val="1"/>
      <w:numFmt w:val="lowerLetter"/>
      <w:lvlText w:val="%1."/>
      <w:lvlJc w:val="left"/>
      <w:pPr>
        <w:ind w:left="362"/>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1" w:tplc="2CAACC84">
      <w:start w:val="1"/>
      <w:numFmt w:val="lowerLetter"/>
      <w:lvlText w:val="%2"/>
      <w:lvlJc w:val="left"/>
      <w:pPr>
        <w:ind w:left="1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32148E">
      <w:start w:val="1"/>
      <w:numFmt w:val="lowerRoman"/>
      <w:lvlText w:val="%3"/>
      <w:lvlJc w:val="left"/>
      <w:pPr>
        <w:ind w:left="1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E821D4">
      <w:start w:val="1"/>
      <w:numFmt w:val="decimal"/>
      <w:lvlText w:val="%4"/>
      <w:lvlJc w:val="left"/>
      <w:pPr>
        <w:ind w:left="2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E67DD6">
      <w:start w:val="1"/>
      <w:numFmt w:val="lowerLetter"/>
      <w:lvlText w:val="%5"/>
      <w:lvlJc w:val="left"/>
      <w:pPr>
        <w:ind w:left="3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EA8D3A">
      <w:start w:val="1"/>
      <w:numFmt w:val="lowerRoman"/>
      <w:lvlText w:val="%6"/>
      <w:lvlJc w:val="left"/>
      <w:pPr>
        <w:ind w:left="4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0838CA">
      <w:start w:val="1"/>
      <w:numFmt w:val="decimal"/>
      <w:lvlText w:val="%7"/>
      <w:lvlJc w:val="left"/>
      <w:pPr>
        <w:ind w:left="4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42FDB8">
      <w:start w:val="1"/>
      <w:numFmt w:val="lowerLetter"/>
      <w:lvlText w:val="%8"/>
      <w:lvlJc w:val="left"/>
      <w:pPr>
        <w:ind w:left="5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BEA266">
      <w:start w:val="1"/>
      <w:numFmt w:val="lowerRoman"/>
      <w:lvlText w:val="%9"/>
      <w:lvlJc w:val="left"/>
      <w:pPr>
        <w:ind w:left="6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6B6674FA"/>
    <w:multiLevelType w:val="hybridMultilevel"/>
    <w:tmpl w:val="77881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B0584E"/>
    <w:multiLevelType w:val="hybridMultilevel"/>
    <w:tmpl w:val="F16E99EE"/>
    <w:lvl w:ilvl="0" w:tplc="0409000B">
      <w:start w:val="1"/>
      <w:numFmt w:val="bullet"/>
      <w:lvlText w:val=""/>
      <w:lvlJc w:val="left"/>
      <w:pPr>
        <w:ind w:left="725" w:hanging="360"/>
      </w:pPr>
      <w:rPr>
        <w:rFonts w:ascii="Wingdings" w:hAnsi="Wingdings"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2" w15:restartNumberingAfterBreak="0">
    <w:nsid w:val="78BB5DB8"/>
    <w:multiLevelType w:val="hybridMultilevel"/>
    <w:tmpl w:val="FE9E7E44"/>
    <w:lvl w:ilvl="0" w:tplc="F72258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8EC3F7B"/>
    <w:multiLevelType w:val="hybridMultilevel"/>
    <w:tmpl w:val="AC6ADAA2"/>
    <w:lvl w:ilvl="0" w:tplc="146EFE6C">
      <w:start w:val="1"/>
      <w:numFmt w:val="lowerLetter"/>
      <w:lvlText w:val="%1)"/>
      <w:lvlJc w:val="left"/>
      <w:pPr>
        <w:ind w:left="720" w:hanging="360"/>
      </w:pPr>
      <w:rPr>
        <w:b/>
        <w:bCs/>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AF43805"/>
    <w:multiLevelType w:val="hybridMultilevel"/>
    <w:tmpl w:val="C98A422E"/>
    <w:lvl w:ilvl="0" w:tplc="F52EA712">
      <w:start w:val="2"/>
      <w:numFmt w:val="bullet"/>
      <w:lvlText w:val="-"/>
      <w:lvlJc w:val="left"/>
      <w:pPr>
        <w:ind w:left="720" w:hanging="360"/>
      </w:pPr>
      <w:rPr>
        <w:rFonts w:ascii="Times New Roman" w:eastAsia="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A40E2"/>
    <w:multiLevelType w:val="hybridMultilevel"/>
    <w:tmpl w:val="38D47702"/>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num w:numId="1" w16cid:durableId="160003924">
    <w:abstractNumId w:val="17"/>
  </w:num>
  <w:num w:numId="2" w16cid:durableId="47726450">
    <w:abstractNumId w:val="0"/>
  </w:num>
  <w:num w:numId="3" w16cid:durableId="1546258894">
    <w:abstractNumId w:val="1"/>
  </w:num>
  <w:num w:numId="4" w16cid:durableId="94399365">
    <w:abstractNumId w:val="2"/>
  </w:num>
  <w:num w:numId="5" w16cid:durableId="2129397103">
    <w:abstractNumId w:val="3"/>
  </w:num>
  <w:num w:numId="6" w16cid:durableId="1452818910">
    <w:abstractNumId w:val="6"/>
  </w:num>
  <w:num w:numId="7" w16cid:durableId="2074769140">
    <w:abstractNumId w:val="22"/>
  </w:num>
  <w:num w:numId="8" w16cid:durableId="1303079278">
    <w:abstractNumId w:val="20"/>
  </w:num>
  <w:num w:numId="9" w16cid:durableId="605234250">
    <w:abstractNumId w:val="29"/>
  </w:num>
  <w:num w:numId="10" w16cid:durableId="388960979">
    <w:abstractNumId w:val="28"/>
  </w:num>
  <w:num w:numId="11" w16cid:durableId="229274154">
    <w:abstractNumId w:val="35"/>
  </w:num>
  <w:num w:numId="12" w16cid:durableId="130830286">
    <w:abstractNumId w:val="27"/>
  </w:num>
  <w:num w:numId="13" w16cid:durableId="1855225804">
    <w:abstractNumId w:val="16"/>
  </w:num>
  <w:num w:numId="14" w16cid:durableId="1574272327">
    <w:abstractNumId w:val="32"/>
  </w:num>
  <w:num w:numId="15" w16cid:durableId="1583488082">
    <w:abstractNumId w:val="15"/>
  </w:num>
  <w:num w:numId="16" w16cid:durableId="1173304164">
    <w:abstractNumId w:val="21"/>
  </w:num>
  <w:num w:numId="17" w16cid:durableId="479544039">
    <w:abstractNumId w:val="31"/>
  </w:num>
  <w:num w:numId="18" w16cid:durableId="988901472">
    <w:abstractNumId w:val="43"/>
  </w:num>
  <w:num w:numId="19" w16cid:durableId="1146237601">
    <w:abstractNumId w:val="30"/>
  </w:num>
  <w:num w:numId="20" w16cid:durableId="2029140997">
    <w:abstractNumId w:val="18"/>
  </w:num>
  <w:num w:numId="21" w16cid:durableId="59526915">
    <w:abstractNumId w:val="38"/>
  </w:num>
  <w:num w:numId="22" w16cid:durableId="1682315987">
    <w:abstractNumId w:val="33"/>
  </w:num>
  <w:num w:numId="23" w16cid:durableId="2134473436">
    <w:abstractNumId w:val="42"/>
  </w:num>
  <w:num w:numId="24" w16cid:durableId="1925529597">
    <w:abstractNumId w:val="14"/>
  </w:num>
  <w:num w:numId="25" w16cid:durableId="1254359848">
    <w:abstractNumId w:val="25"/>
  </w:num>
  <w:num w:numId="26" w16cid:durableId="554632390">
    <w:abstractNumId w:val="24"/>
  </w:num>
  <w:num w:numId="27" w16cid:durableId="712312729">
    <w:abstractNumId w:val="12"/>
  </w:num>
  <w:num w:numId="28" w16cid:durableId="1285043900">
    <w:abstractNumId w:val="37"/>
  </w:num>
  <w:num w:numId="29" w16cid:durableId="584535779">
    <w:abstractNumId w:val="13"/>
  </w:num>
  <w:num w:numId="30" w16cid:durableId="738212654">
    <w:abstractNumId w:val="23"/>
  </w:num>
  <w:num w:numId="31" w16cid:durableId="469976940">
    <w:abstractNumId w:val="34"/>
  </w:num>
  <w:num w:numId="32" w16cid:durableId="1136071639">
    <w:abstractNumId w:val="19"/>
  </w:num>
  <w:num w:numId="33" w16cid:durableId="1174029362">
    <w:abstractNumId w:val="45"/>
  </w:num>
  <w:num w:numId="34" w16cid:durableId="1207988622">
    <w:abstractNumId w:val="36"/>
  </w:num>
  <w:num w:numId="35" w16cid:durableId="764427325">
    <w:abstractNumId w:val="39"/>
  </w:num>
  <w:num w:numId="36" w16cid:durableId="1653827696">
    <w:abstractNumId w:val="41"/>
  </w:num>
  <w:num w:numId="37" w16cid:durableId="1548835141">
    <w:abstractNumId w:val="26"/>
  </w:num>
  <w:num w:numId="38" w16cid:durableId="1936280359">
    <w:abstractNumId w:val="44"/>
  </w:num>
  <w:num w:numId="39" w16cid:durableId="1746150374">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73"/>
    <w:rsid w:val="00000FF7"/>
    <w:rsid w:val="00001DEA"/>
    <w:rsid w:val="0000277E"/>
    <w:rsid w:val="000044D7"/>
    <w:rsid w:val="00004AA1"/>
    <w:rsid w:val="00004D1D"/>
    <w:rsid w:val="00004E8A"/>
    <w:rsid w:val="00005615"/>
    <w:rsid w:val="000066FE"/>
    <w:rsid w:val="00011BE1"/>
    <w:rsid w:val="00012DB9"/>
    <w:rsid w:val="0001378E"/>
    <w:rsid w:val="00014E29"/>
    <w:rsid w:val="000176AA"/>
    <w:rsid w:val="000205A7"/>
    <w:rsid w:val="00022624"/>
    <w:rsid w:val="00023299"/>
    <w:rsid w:val="0002418C"/>
    <w:rsid w:val="0002682D"/>
    <w:rsid w:val="000273DC"/>
    <w:rsid w:val="00030CA1"/>
    <w:rsid w:val="00031423"/>
    <w:rsid w:val="0003267B"/>
    <w:rsid w:val="00035B57"/>
    <w:rsid w:val="00037424"/>
    <w:rsid w:val="00041221"/>
    <w:rsid w:val="00041BAD"/>
    <w:rsid w:val="000431CA"/>
    <w:rsid w:val="00043476"/>
    <w:rsid w:val="00043BC9"/>
    <w:rsid w:val="00044229"/>
    <w:rsid w:val="000454AB"/>
    <w:rsid w:val="0004615E"/>
    <w:rsid w:val="00046F75"/>
    <w:rsid w:val="0005148C"/>
    <w:rsid w:val="00051701"/>
    <w:rsid w:val="000528C7"/>
    <w:rsid w:val="00053A5A"/>
    <w:rsid w:val="0005481C"/>
    <w:rsid w:val="00056631"/>
    <w:rsid w:val="00057FAA"/>
    <w:rsid w:val="00060AC8"/>
    <w:rsid w:val="00063C8C"/>
    <w:rsid w:val="00063D6B"/>
    <w:rsid w:val="00066BF0"/>
    <w:rsid w:val="0006718F"/>
    <w:rsid w:val="00067497"/>
    <w:rsid w:val="0006775F"/>
    <w:rsid w:val="00067EC2"/>
    <w:rsid w:val="0007044B"/>
    <w:rsid w:val="00072CF1"/>
    <w:rsid w:val="0007635B"/>
    <w:rsid w:val="00077F47"/>
    <w:rsid w:val="00080E00"/>
    <w:rsid w:val="00081259"/>
    <w:rsid w:val="00082195"/>
    <w:rsid w:val="000830B6"/>
    <w:rsid w:val="000847D8"/>
    <w:rsid w:val="00086680"/>
    <w:rsid w:val="00086E67"/>
    <w:rsid w:val="00086F7C"/>
    <w:rsid w:val="00087378"/>
    <w:rsid w:val="000908F4"/>
    <w:rsid w:val="0009154F"/>
    <w:rsid w:val="00095070"/>
    <w:rsid w:val="00097597"/>
    <w:rsid w:val="000A0998"/>
    <w:rsid w:val="000A0A87"/>
    <w:rsid w:val="000A19AB"/>
    <w:rsid w:val="000A26EB"/>
    <w:rsid w:val="000A2C6D"/>
    <w:rsid w:val="000A60EA"/>
    <w:rsid w:val="000A78FF"/>
    <w:rsid w:val="000A7D9B"/>
    <w:rsid w:val="000B10C0"/>
    <w:rsid w:val="000B32AA"/>
    <w:rsid w:val="000B3BDD"/>
    <w:rsid w:val="000B41E7"/>
    <w:rsid w:val="000B4513"/>
    <w:rsid w:val="000B4577"/>
    <w:rsid w:val="000B4E90"/>
    <w:rsid w:val="000B6DE0"/>
    <w:rsid w:val="000B7EDA"/>
    <w:rsid w:val="000C05C9"/>
    <w:rsid w:val="000C1312"/>
    <w:rsid w:val="000C166E"/>
    <w:rsid w:val="000C1AB0"/>
    <w:rsid w:val="000C2811"/>
    <w:rsid w:val="000C30DC"/>
    <w:rsid w:val="000C350F"/>
    <w:rsid w:val="000C4137"/>
    <w:rsid w:val="000C5843"/>
    <w:rsid w:val="000C5971"/>
    <w:rsid w:val="000C5D2B"/>
    <w:rsid w:val="000C5E15"/>
    <w:rsid w:val="000C7218"/>
    <w:rsid w:val="000C7696"/>
    <w:rsid w:val="000D071A"/>
    <w:rsid w:val="000D072F"/>
    <w:rsid w:val="000D1061"/>
    <w:rsid w:val="000D11CE"/>
    <w:rsid w:val="000D190A"/>
    <w:rsid w:val="000D493C"/>
    <w:rsid w:val="000D4BC9"/>
    <w:rsid w:val="000D57A4"/>
    <w:rsid w:val="000D684B"/>
    <w:rsid w:val="000D6A06"/>
    <w:rsid w:val="000D7EAA"/>
    <w:rsid w:val="000D7FA4"/>
    <w:rsid w:val="000E24C7"/>
    <w:rsid w:val="000E29BA"/>
    <w:rsid w:val="000E2BD4"/>
    <w:rsid w:val="000E2F3E"/>
    <w:rsid w:val="000E3BFD"/>
    <w:rsid w:val="000E442F"/>
    <w:rsid w:val="000E4612"/>
    <w:rsid w:val="000E6EBB"/>
    <w:rsid w:val="000E7FCB"/>
    <w:rsid w:val="000F0412"/>
    <w:rsid w:val="000F0594"/>
    <w:rsid w:val="000F065A"/>
    <w:rsid w:val="000F0F95"/>
    <w:rsid w:val="000F1E52"/>
    <w:rsid w:val="000F2707"/>
    <w:rsid w:val="000F4999"/>
    <w:rsid w:val="000F579B"/>
    <w:rsid w:val="000F59D0"/>
    <w:rsid w:val="000F6C64"/>
    <w:rsid w:val="000F74F9"/>
    <w:rsid w:val="000F7A36"/>
    <w:rsid w:val="00100ACF"/>
    <w:rsid w:val="00102191"/>
    <w:rsid w:val="00102D54"/>
    <w:rsid w:val="001060E5"/>
    <w:rsid w:val="0010645D"/>
    <w:rsid w:val="00106908"/>
    <w:rsid w:val="00106BEA"/>
    <w:rsid w:val="001074D0"/>
    <w:rsid w:val="001100EF"/>
    <w:rsid w:val="00110CF9"/>
    <w:rsid w:val="00112A52"/>
    <w:rsid w:val="00112B00"/>
    <w:rsid w:val="0011332D"/>
    <w:rsid w:val="00113649"/>
    <w:rsid w:val="00113650"/>
    <w:rsid w:val="00113A29"/>
    <w:rsid w:val="00114352"/>
    <w:rsid w:val="00115628"/>
    <w:rsid w:val="00117B10"/>
    <w:rsid w:val="001204B1"/>
    <w:rsid w:val="0012052C"/>
    <w:rsid w:val="00120573"/>
    <w:rsid w:val="0012150B"/>
    <w:rsid w:val="00121A29"/>
    <w:rsid w:val="00121AE5"/>
    <w:rsid w:val="00123170"/>
    <w:rsid w:val="00124A0B"/>
    <w:rsid w:val="00125344"/>
    <w:rsid w:val="00126297"/>
    <w:rsid w:val="0012637C"/>
    <w:rsid w:val="00126AF2"/>
    <w:rsid w:val="0013090F"/>
    <w:rsid w:val="001309F4"/>
    <w:rsid w:val="00130CBC"/>
    <w:rsid w:val="0013306B"/>
    <w:rsid w:val="00133885"/>
    <w:rsid w:val="00135451"/>
    <w:rsid w:val="00135BBF"/>
    <w:rsid w:val="001366BE"/>
    <w:rsid w:val="00137827"/>
    <w:rsid w:val="001401DD"/>
    <w:rsid w:val="00140277"/>
    <w:rsid w:val="00141587"/>
    <w:rsid w:val="0014451D"/>
    <w:rsid w:val="00144B7F"/>
    <w:rsid w:val="00145800"/>
    <w:rsid w:val="00145AF9"/>
    <w:rsid w:val="00146F61"/>
    <w:rsid w:val="0014799E"/>
    <w:rsid w:val="00151489"/>
    <w:rsid w:val="001529FC"/>
    <w:rsid w:val="0016016B"/>
    <w:rsid w:val="0016090B"/>
    <w:rsid w:val="00160DDA"/>
    <w:rsid w:val="00161BD6"/>
    <w:rsid w:val="00170A57"/>
    <w:rsid w:val="00171CFD"/>
    <w:rsid w:val="00171E82"/>
    <w:rsid w:val="00172DFE"/>
    <w:rsid w:val="00173B02"/>
    <w:rsid w:val="00174281"/>
    <w:rsid w:val="00174FD9"/>
    <w:rsid w:val="001769E0"/>
    <w:rsid w:val="00177098"/>
    <w:rsid w:val="001771BA"/>
    <w:rsid w:val="001825C8"/>
    <w:rsid w:val="00183307"/>
    <w:rsid w:val="0018346C"/>
    <w:rsid w:val="00183F15"/>
    <w:rsid w:val="00187674"/>
    <w:rsid w:val="0019023F"/>
    <w:rsid w:val="00190699"/>
    <w:rsid w:val="00191561"/>
    <w:rsid w:val="0019234A"/>
    <w:rsid w:val="00193F0F"/>
    <w:rsid w:val="00194545"/>
    <w:rsid w:val="00195354"/>
    <w:rsid w:val="00195E68"/>
    <w:rsid w:val="00196BF1"/>
    <w:rsid w:val="001974F3"/>
    <w:rsid w:val="0019775B"/>
    <w:rsid w:val="001979A5"/>
    <w:rsid w:val="001A01F3"/>
    <w:rsid w:val="001A1E8B"/>
    <w:rsid w:val="001A2764"/>
    <w:rsid w:val="001A475D"/>
    <w:rsid w:val="001A4A25"/>
    <w:rsid w:val="001A5A8E"/>
    <w:rsid w:val="001A60DB"/>
    <w:rsid w:val="001A798F"/>
    <w:rsid w:val="001B054B"/>
    <w:rsid w:val="001B3CB7"/>
    <w:rsid w:val="001B6FE2"/>
    <w:rsid w:val="001B7225"/>
    <w:rsid w:val="001C03F1"/>
    <w:rsid w:val="001C08D5"/>
    <w:rsid w:val="001C118F"/>
    <w:rsid w:val="001C1C58"/>
    <w:rsid w:val="001C29C2"/>
    <w:rsid w:val="001C3C03"/>
    <w:rsid w:val="001C5C2B"/>
    <w:rsid w:val="001C6DB2"/>
    <w:rsid w:val="001C79AF"/>
    <w:rsid w:val="001D09B2"/>
    <w:rsid w:val="001D52C8"/>
    <w:rsid w:val="001D6492"/>
    <w:rsid w:val="001D7D86"/>
    <w:rsid w:val="001E0F77"/>
    <w:rsid w:val="001E139F"/>
    <w:rsid w:val="001E1C55"/>
    <w:rsid w:val="001E21D9"/>
    <w:rsid w:val="001E2309"/>
    <w:rsid w:val="001E286E"/>
    <w:rsid w:val="001E2BD1"/>
    <w:rsid w:val="001E2F13"/>
    <w:rsid w:val="001E303B"/>
    <w:rsid w:val="001E3864"/>
    <w:rsid w:val="001E3B19"/>
    <w:rsid w:val="001E60A4"/>
    <w:rsid w:val="001E77AE"/>
    <w:rsid w:val="001F4326"/>
    <w:rsid w:val="001F4897"/>
    <w:rsid w:val="001F64F4"/>
    <w:rsid w:val="001F7BEA"/>
    <w:rsid w:val="002001FB"/>
    <w:rsid w:val="00200ADA"/>
    <w:rsid w:val="00201295"/>
    <w:rsid w:val="002038AE"/>
    <w:rsid w:val="002054A4"/>
    <w:rsid w:val="002056E9"/>
    <w:rsid w:val="00206072"/>
    <w:rsid w:val="002104D6"/>
    <w:rsid w:val="0021065A"/>
    <w:rsid w:val="0021079C"/>
    <w:rsid w:val="00212ECE"/>
    <w:rsid w:val="00213DCB"/>
    <w:rsid w:val="002146E4"/>
    <w:rsid w:val="002163B0"/>
    <w:rsid w:val="002163DC"/>
    <w:rsid w:val="00217817"/>
    <w:rsid w:val="00217AB6"/>
    <w:rsid w:val="0022066E"/>
    <w:rsid w:val="00221D37"/>
    <w:rsid w:val="0022245B"/>
    <w:rsid w:val="00222AEC"/>
    <w:rsid w:val="00222D27"/>
    <w:rsid w:val="00224527"/>
    <w:rsid w:val="002249EA"/>
    <w:rsid w:val="00224D2B"/>
    <w:rsid w:val="0022602C"/>
    <w:rsid w:val="0022615B"/>
    <w:rsid w:val="00226C59"/>
    <w:rsid w:val="00227709"/>
    <w:rsid w:val="00227D7D"/>
    <w:rsid w:val="002306C8"/>
    <w:rsid w:val="00230AC2"/>
    <w:rsid w:val="00233E37"/>
    <w:rsid w:val="00234EAC"/>
    <w:rsid w:val="00235702"/>
    <w:rsid w:val="00235D8F"/>
    <w:rsid w:val="00237B98"/>
    <w:rsid w:val="00240400"/>
    <w:rsid w:val="002409CC"/>
    <w:rsid w:val="00241892"/>
    <w:rsid w:val="00241B8C"/>
    <w:rsid w:val="00241E76"/>
    <w:rsid w:val="002436A5"/>
    <w:rsid w:val="00243713"/>
    <w:rsid w:val="0024419D"/>
    <w:rsid w:val="00244AC0"/>
    <w:rsid w:val="00247D11"/>
    <w:rsid w:val="0025026F"/>
    <w:rsid w:val="002514E4"/>
    <w:rsid w:val="002547BE"/>
    <w:rsid w:val="00255A3D"/>
    <w:rsid w:val="00255CA2"/>
    <w:rsid w:val="00256289"/>
    <w:rsid w:val="00256915"/>
    <w:rsid w:val="00256C40"/>
    <w:rsid w:val="00256D04"/>
    <w:rsid w:val="00260E29"/>
    <w:rsid w:val="002629DA"/>
    <w:rsid w:val="0026407C"/>
    <w:rsid w:val="00264DDA"/>
    <w:rsid w:val="00264EA0"/>
    <w:rsid w:val="002656D2"/>
    <w:rsid w:val="0026679B"/>
    <w:rsid w:val="00267C16"/>
    <w:rsid w:val="00270005"/>
    <w:rsid w:val="00270DAC"/>
    <w:rsid w:val="00271AC2"/>
    <w:rsid w:val="00272C8F"/>
    <w:rsid w:val="002741F3"/>
    <w:rsid w:val="002819E7"/>
    <w:rsid w:val="0028276A"/>
    <w:rsid w:val="00282DE5"/>
    <w:rsid w:val="002831E6"/>
    <w:rsid w:val="0028395D"/>
    <w:rsid w:val="00284F30"/>
    <w:rsid w:val="00285ADB"/>
    <w:rsid w:val="00286EEB"/>
    <w:rsid w:val="0028757A"/>
    <w:rsid w:val="002875C8"/>
    <w:rsid w:val="00290A05"/>
    <w:rsid w:val="002921B4"/>
    <w:rsid w:val="00295493"/>
    <w:rsid w:val="00296567"/>
    <w:rsid w:val="00296609"/>
    <w:rsid w:val="0029718C"/>
    <w:rsid w:val="002A13D3"/>
    <w:rsid w:val="002A1B21"/>
    <w:rsid w:val="002A1F29"/>
    <w:rsid w:val="002A212D"/>
    <w:rsid w:val="002A239E"/>
    <w:rsid w:val="002A2E2F"/>
    <w:rsid w:val="002A3503"/>
    <w:rsid w:val="002A5144"/>
    <w:rsid w:val="002A6CC4"/>
    <w:rsid w:val="002B120B"/>
    <w:rsid w:val="002B1F02"/>
    <w:rsid w:val="002B26D7"/>
    <w:rsid w:val="002B5669"/>
    <w:rsid w:val="002B5E77"/>
    <w:rsid w:val="002C1144"/>
    <w:rsid w:val="002C1D21"/>
    <w:rsid w:val="002C2AC2"/>
    <w:rsid w:val="002C309E"/>
    <w:rsid w:val="002C3F0F"/>
    <w:rsid w:val="002C4FEC"/>
    <w:rsid w:val="002C5C2C"/>
    <w:rsid w:val="002C6940"/>
    <w:rsid w:val="002D09F5"/>
    <w:rsid w:val="002D136D"/>
    <w:rsid w:val="002D28DC"/>
    <w:rsid w:val="002D4F3F"/>
    <w:rsid w:val="002E0666"/>
    <w:rsid w:val="002E18BC"/>
    <w:rsid w:val="002E19F7"/>
    <w:rsid w:val="002E32B3"/>
    <w:rsid w:val="002E4384"/>
    <w:rsid w:val="002E46ED"/>
    <w:rsid w:val="002E5A45"/>
    <w:rsid w:val="002E601A"/>
    <w:rsid w:val="002E7D9F"/>
    <w:rsid w:val="002F1A6A"/>
    <w:rsid w:val="002F1D73"/>
    <w:rsid w:val="002F2675"/>
    <w:rsid w:val="002F2B8C"/>
    <w:rsid w:val="002F32EE"/>
    <w:rsid w:val="002F3547"/>
    <w:rsid w:val="002F44D7"/>
    <w:rsid w:val="002F5BCF"/>
    <w:rsid w:val="002F5C7D"/>
    <w:rsid w:val="002F7237"/>
    <w:rsid w:val="00302B34"/>
    <w:rsid w:val="00302F92"/>
    <w:rsid w:val="00303BBF"/>
    <w:rsid w:val="00304838"/>
    <w:rsid w:val="00305CB1"/>
    <w:rsid w:val="00306ECB"/>
    <w:rsid w:val="00311974"/>
    <w:rsid w:val="00312BC5"/>
    <w:rsid w:val="00313026"/>
    <w:rsid w:val="003131B3"/>
    <w:rsid w:val="00314007"/>
    <w:rsid w:val="00315099"/>
    <w:rsid w:val="00316343"/>
    <w:rsid w:val="0031783C"/>
    <w:rsid w:val="003178D4"/>
    <w:rsid w:val="00317BD9"/>
    <w:rsid w:val="00321516"/>
    <w:rsid w:val="00321CFD"/>
    <w:rsid w:val="003221A9"/>
    <w:rsid w:val="00322371"/>
    <w:rsid w:val="003223C7"/>
    <w:rsid w:val="00323DA1"/>
    <w:rsid w:val="00325281"/>
    <w:rsid w:val="00325B4B"/>
    <w:rsid w:val="003264FB"/>
    <w:rsid w:val="00326639"/>
    <w:rsid w:val="00327084"/>
    <w:rsid w:val="003272E0"/>
    <w:rsid w:val="003276CF"/>
    <w:rsid w:val="00327F68"/>
    <w:rsid w:val="00330154"/>
    <w:rsid w:val="003310D3"/>
    <w:rsid w:val="00331164"/>
    <w:rsid w:val="0033128D"/>
    <w:rsid w:val="00331329"/>
    <w:rsid w:val="003316DC"/>
    <w:rsid w:val="003323DA"/>
    <w:rsid w:val="00333DFE"/>
    <w:rsid w:val="00334B4E"/>
    <w:rsid w:val="00337546"/>
    <w:rsid w:val="003375E4"/>
    <w:rsid w:val="00340483"/>
    <w:rsid w:val="00341E87"/>
    <w:rsid w:val="0034355E"/>
    <w:rsid w:val="003437B8"/>
    <w:rsid w:val="00344179"/>
    <w:rsid w:val="00344B0D"/>
    <w:rsid w:val="0034508B"/>
    <w:rsid w:val="00345833"/>
    <w:rsid w:val="00345C3C"/>
    <w:rsid w:val="00345FDC"/>
    <w:rsid w:val="00346220"/>
    <w:rsid w:val="00346407"/>
    <w:rsid w:val="0034720C"/>
    <w:rsid w:val="00351C6E"/>
    <w:rsid w:val="0035542B"/>
    <w:rsid w:val="003562A6"/>
    <w:rsid w:val="0035792F"/>
    <w:rsid w:val="00362D54"/>
    <w:rsid w:val="00366A48"/>
    <w:rsid w:val="003671B8"/>
    <w:rsid w:val="003671EF"/>
    <w:rsid w:val="0036723E"/>
    <w:rsid w:val="0036767F"/>
    <w:rsid w:val="00367703"/>
    <w:rsid w:val="003678E4"/>
    <w:rsid w:val="00367B28"/>
    <w:rsid w:val="00371641"/>
    <w:rsid w:val="00373188"/>
    <w:rsid w:val="00373A19"/>
    <w:rsid w:val="003749B3"/>
    <w:rsid w:val="00375A3C"/>
    <w:rsid w:val="003773F2"/>
    <w:rsid w:val="00377D86"/>
    <w:rsid w:val="0038135E"/>
    <w:rsid w:val="00381B3A"/>
    <w:rsid w:val="003841A0"/>
    <w:rsid w:val="00384752"/>
    <w:rsid w:val="00384B25"/>
    <w:rsid w:val="0038605E"/>
    <w:rsid w:val="00386174"/>
    <w:rsid w:val="0038694A"/>
    <w:rsid w:val="00386967"/>
    <w:rsid w:val="003876E0"/>
    <w:rsid w:val="0039023C"/>
    <w:rsid w:val="00392847"/>
    <w:rsid w:val="003932EB"/>
    <w:rsid w:val="00393DEF"/>
    <w:rsid w:val="003946B1"/>
    <w:rsid w:val="00394C59"/>
    <w:rsid w:val="003A0E7A"/>
    <w:rsid w:val="003A1446"/>
    <w:rsid w:val="003A3773"/>
    <w:rsid w:val="003A4517"/>
    <w:rsid w:val="003A516A"/>
    <w:rsid w:val="003A796F"/>
    <w:rsid w:val="003B04A7"/>
    <w:rsid w:val="003B1131"/>
    <w:rsid w:val="003B1881"/>
    <w:rsid w:val="003B2B62"/>
    <w:rsid w:val="003B4DEB"/>
    <w:rsid w:val="003B5E42"/>
    <w:rsid w:val="003B7A7B"/>
    <w:rsid w:val="003B7E8A"/>
    <w:rsid w:val="003C2475"/>
    <w:rsid w:val="003C4193"/>
    <w:rsid w:val="003C6C64"/>
    <w:rsid w:val="003D0C4F"/>
    <w:rsid w:val="003D1E12"/>
    <w:rsid w:val="003D2953"/>
    <w:rsid w:val="003D2EF5"/>
    <w:rsid w:val="003D3C36"/>
    <w:rsid w:val="003D4329"/>
    <w:rsid w:val="003D44C7"/>
    <w:rsid w:val="003D6D7F"/>
    <w:rsid w:val="003D7CF5"/>
    <w:rsid w:val="003D7E10"/>
    <w:rsid w:val="003D7E2E"/>
    <w:rsid w:val="003E022C"/>
    <w:rsid w:val="003E0ABB"/>
    <w:rsid w:val="003E1353"/>
    <w:rsid w:val="003E18F3"/>
    <w:rsid w:val="003E27E1"/>
    <w:rsid w:val="003E34C4"/>
    <w:rsid w:val="003E62B1"/>
    <w:rsid w:val="003E6A19"/>
    <w:rsid w:val="003F1ED7"/>
    <w:rsid w:val="003F2878"/>
    <w:rsid w:val="003F3CD8"/>
    <w:rsid w:val="003F4A57"/>
    <w:rsid w:val="00400436"/>
    <w:rsid w:val="00402B99"/>
    <w:rsid w:val="00404615"/>
    <w:rsid w:val="004060C5"/>
    <w:rsid w:val="004062DC"/>
    <w:rsid w:val="004068D4"/>
    <w:rsid w:val="00411B33"/>
    <w:rsid w:val="004137EB"/>
    <w:rsid w:val="00414286"/>
    <w:rsid w:val="00414EF0"/>
    <w:rsid w:val="00416F26"/>
    <w:rsid w:val="004174A6"/>
    <w:rsid w:val="004177D9"/>
    <w:rsid w:val="004178F4"/>
    <w:rsid w:val="004211E4"/>
    <w:rsid w:val="00421FFB"/>
    <w:rsid w:val="00422984"/>
    <w:rsid w:val="00423C5A"/>
    <w:rsid w:val="0042454D"/>
    <w:rsid w:val="00424C93"/>
    <w:rsid w:val="004259D8"/>
    <w:rsid w:val="0042638C"/>
    <w:rsid w:val="004272CF"/>
    <w:rsid w:val="00430D07"/>
    <w:rsid w:val="004315BC"/>
    <w:rsid w:val="00432631"/>
    <w:rsid w:val="0043264F"/>
    <w:rsid w:val="00433029"/>
    <w:rsid w:val="0043360B"/>
    <w:rsid w:val="00433E0C"/>
    <w:rsid w:val="00435117"/>
    <w:rsid w:val="004351EA"/>
    <w:rsid w:val="004354EE"/>
    <w:rsid w:val="00435B74"/>
    <w:rsid w:val="00435C3C"/>
    <w:rsid w:val="004371CE"/>
    <w:rsid w:val="00437A0F"/>
    <w:rsid w:val="00437E6A"/>
    <w:rsid w:val="00440073"/>
    <w:rsid w:val="00440E4A"/>
    <w:rsid w:val="00441B95"/>
    <w:rsid w:val="00442534"/>
    <w:rsid w:val="00444546"/>
    <w:rsid w:val="00445EDE"/>
    <w:rsid w:val="004467E8"/>
    <w:rsid w:val="00446A6D"/>
    <w:rsid w:val="00450B36"/>
    <w:rsid w:val="00450DE9"/>
    <w:rsid w:val="00450E2F"/>
    <w:rsid w:val="00452827"/>
    <w:rsid w:val="00453710"/>
    <w:rsid w:val="0045396A"/>
    <w:rsid w:val="00453DB8"/>
    <w:rsid w:val="004558BB"/>
    <w:rsid w:val="004559ED"/>
    <w:rsid w:val="00455D07"/>
    <w:rsid w:val="00455F03"/>
    <w:rsid w:val="00456E07"/>
    <w:rsid w:val="00460A14"/>
    <w:rsid w:val="004620BF"/>
    <w:rsid w:val="0046213D"/>
    <w:rsid w:val="0046303C"/>
    <w:rsid w:val="00463502"/>
    <w:rsid w:val="00464703"/>
    <w:rsid w:val="00464B65"/>
    <w:rsid w:val="00467755"/>
    <w:rsid w:val="00471B7E"/>
    <w:rsid w:val="0047691C"/>
    <w:rsid w:val="0047720D"/>
    <w:rsid w:val="00480A3F"/>
    <w:rsid w:val="00483703"/>
    <w:rsid w:val="004845E6"/>
    <w:rsid w:val="00484A77"/>
    <w:rsid w:val="00484C73"/>
    <w:rsid w:val="004875DB"/>
    <w:rsid w:val="004914E2"/>
    <w:rsid w:val="004954EA"/>
    <w:rsid w:val="004970EB"/>
    <w:rsid w:val="00497C4D"/>
    <w:rsid w:val="00497E08"/>
    <w:rsid w:val="004A0FA5"/>
    <w:rsid w:val="004A257F"/>
    <w:rsid w:val="004A35C7"/>
    <w:rsid w:val="004A3D37"/>
    <w:rsid w:val="004A7960"/>
    <w:rsid w:val="004B0D13"/>
    <w:rsid w:val="004B3174"/>
    <w:rsid w:val="004B31BD"/>
    <w:rsid w:val="004B3306"/>
    <w:rsid w:val="004B6580"/>
    <w:rsid w:val="004B7A06"/>
    <w:rsid w:val="004B7B2B"/>
    <w:rsid w:val="004B7B53"/>
    <w:rsid w:val="004C066F"/>
    <w:rsid w:val="004C199A"/>
    <w:rsid w:val="004C2535"/>
    <w:rsid w:val="004C2DE7"/>
    <w:rsid w:val="004C33D5"/>
    <w:rsid w:val="004C659F"/>
    <w:rsid w:val="004C78A4"/>
    <w:rsid w:val="004D1AFA"/>
    <w:rsid w:val="004D1BFF"/>
    <w:rsid w:val="004D4027"/>
    <w:rsid w:val="004D62E8"/>
    <w:rsid w:val="004E3D44"/>
    <w:rsid w:val="004E51B6"/>
    <w:rsid w:val="004E57E7"/>
    <w:rsid w:val="004E6319"/>
    <w:rsid w:val="004E65D8"/>
    <w:rsid w:val="004F0E8F"/>
    <w:rsid w:val="004F1968"/>
    <w:rsid w:val="004F3833"/>
    <w:rsid w:val="004F47B4"/>
    <w:rsid w:val="004F50C0"/>
    <w:rsid w:val="004F5F39"/>
    <w:rsid w:val="004F7537"/>
    <w:rsid w:val="00502BD5"/>
    <w:rsid w:val="00503019"/>
    <w:rsid w:val="005031E0"/>
    <w:rsid w:val="0050364A"/>
    <w:rsid w:val="005041FE"/>
    <w:rsid w:val="00504A26"/>
    <w:rsid w:val="005062D9"/>
    <w:rsid w:val="00507CCA"/>
    <w:rsid w:val="00507F04"/>
    <w:rsid w:val="005114CC"/>
    <w:rsid w:val="00511B07"/>
    <w:rsid w:val="00511C72"/>
    <w:rsid w:val="00512CF7"/>
    <w:rsid w:val="0051520C"/>
    <w:rsid w:val="005156ED"/>
    <w:rsid w:val="0051790D"/>
    <w:rsid w:val="00522825"/>
    <w:rsid w:val="00523D9E"/>
    <w:rsid w:val="005241FC"/>
    <w:rsid w:val="005246CC"/>
    <w:rsid w:val="00524756"/>
    <w:rsid w:val="00524CDC"/>
    <w:rsid w:val="005262BA"/>
    <w:rsid w:val="00527EEB"/>
    <w:rsid w:val="00530224"/>
    <w:rsid w:val="005315A3"/>
    <w:rsid w:val="00531A64"/>
    <w:rsid w:val="00533113"/>
    <w:rsid w:val="005332B0"/>
    <w:rsid w:val="00533365"/>
    <w:rsid w:val="005335A0"/>
    <w:rsid w:val="005339B4"/>
    <w:rsid w:val="005339C0"/>
    <w:rsid w:val="00533CAB"/>
    <w:rsid w:val="0053542C"/>
    <w:rsid w:val="00536272"/>
    <w:rsid w:val="0053677C"/>
    <w:rsid w:val="00536802"/>
    <w:rsid w:val="00537DEB"/>
    <w:rsid w:val="00542042"/>
    <w:rsid w:val="005433B9"/>
    <w:rsid w:val="00543830"/>
    <w:rsid w:val="00544470"/>
    <w:rsid w:val="00544AA0"/>
    <w:rsid w:val="00544D29"/>
    <w:rsid w:val="00545408"/>
    <w:rsid w:val="00546B4B"/>
    <w:rsid w:val="00550534"/>
    <w:rsid w:val="00550773"/>
    <w:rsid w:val="00554A2D"/>
    <w:rsid w:val="00554D97"/>
    <w:rsid w:val="00554DDD"/>
    <w:rsid w:val="0055528B"/>
    <w:rsid w:val="00555485"/>
    <w:rsid w:val="0055599F"/>
    <w:rsid w:val="00555B41"/>
    <w:rsid w:val="00556E98"/>
    <w:rsid w:val="00557F3B"/>
    <w:rsid w:val="005602D8"/>
    <w:rsid w:val="00560D99"/>
    <w:rsid w:val="00561677"/>
    <w:rsid w:val="005627D0"/>
    <w:rsid w:val="005636E8"/>
    <w:rsid w:val="00563EBB"/>
    <w:rsid w:val="0056495B"/>
    <w:rsid w:val="00564AD3"/>
    <w:rsid w:val="0056536D"/>
    <w:rsid w:val="00565B32"/>
    <w:rsid w:val="00565B62"/>
    <w:rsid w:val="00565D20"/>
    <w:rsid w:val="00566AF6"/>
    <w:rsid w:val="0056781A"/>
    <w:rsid w:val="0056789D"/>
    <w:rsid w:val="00573663"/>
    <w:rsid w:val="00574A13"/>
    <w:rsid w:val="005757CD"/>
    <w:rsid w:val="005758BF"/>
    <w:rsid w:val="0057676B"/>
    <w:rsid w:val="005776F8"/>
    <w:rsid w:val="00577AB5"/>
    <w:rsid w:val="00584867"/>
    <w:rsid w:val="00585A74"/>
    <w:rsid w:val="00586157"/>
    <w:rsid w:val="005877A8"/>
    <w:rsid w:val="0058780E"/>
    <w:rsid w:val="00590226"/>
    <w:rsid w:val="00590A52"/>
    <w:rsid w:val="00591F13"/>
    <w:rsid w:val="005921B7"/>
    <w:rsid w:val="005A09AB"/>
    <w:rsid w:val="005A0E3F"/>
    <w:rsid w:val="005A29A5"/>
    <w:rsid w:val="005A4D8B"/>
    <w:rsid w:val="005A54FC"/>
    <w:rsid w:val="005A58C8"/>
    <w:rsid w:val="005A62D8"/>
    <w:rsid w:val="005A76D3"/>
    <w:rsid w:val="005A7825"/>
    <w:rsid w:val="005B0C0E"/>
    <w:rsid w:val="005B2D93"/>
    <w:rsid w:val="005B35FC"/>
    <w:rsid w:val="005B56E9"/>
    <w:rsid w:val="005C1D07"/>
    <w:rsid w:val="005C2593"/>
    <w:rsid w:val="005C3C20"/>
    <w:rsid w:val="005C4037"/>
    <w:rsid w:val="005C4956"/>
    <w:rsid w:val="005C632B"/>
    <w:rsid w:val="005C7233"/>
    <w:rsid w:val="005C73FD"/>
    <w:rsid w:val="005C7841"/>
    <w:rsid w:val="005D139E"/>
    <w:rsid w:val="005D1A4A"/>
    <w:rsid w:val="005D1F22"/>
    <w:rsid w:val="005D2CC4"/>
    <w:rsid w:val="005D3946"/>
    <w:rsid w:val="005D5447"/>
    <w:rsid w:val="005E1C15"/>
    <w:rsid w:val="005E3B27"/>
    <w:rsid w:val="005E3E2C"/>
    <w:rsid w:val="005E3F23"/>
    <w:rsid w:val="005E403F"/>
    <w:rsid w:val="005E45DA"/>
    <w:rsid w:val="005E475A"/>
    <w:rsid w:val="005E4990"/>
    <w:rsid w:val="005E5BC5"/>
    <w:rsid w:val="005E63B6"/>
    <w:rsid w:val="005F0D8F"/>
    <w:rsid w:val="005F33E8"/>
    <w:rsid w:val="005F37F0"/>
    <w:rsid w:val="005F38AB"/>
    <w:rsid w:val="005F53A8"/>
    <w:rsid w:val="005F65B5"/>
    <w:rsid w:val="00600948"/>
    <w:rsid w:val="006012A4"/>
    <w:rsid w:val="0060382B"/>
    <w:rsid w:val="00603E8F"/>
    <w:rsid w:val="0060633E"/>
    <w:rsid w:val="0060719D"/>
    <w:rsid w:val="00607210"/>
    <w:rsid w:val="00611CCF"/>
    <w:rsid w:val="006139EF"/>
    <w:rsid w:val="00614DE2"/>
    <w:rsid w:val="00615D64"/>
    <w:rsid w:val="00623A04"/>
    <w:rsid w:val="00624084"/>
    <w:rsid w:val="0062569B"/>
    <w:rsid w:val="00625D13"/>
    <w:rsid w:val="006304D6"/>
    <w:rsid w:val="006312BD"/>
    <w:rsid w:val="006322BE"/>
    <w:rsid w:val="00632332"/>
    <w:rsid w:val="00632C7D"/>
    <w:rsid w:val="00634BF6"/>
    <w:rsid w:val="00635F98"/>
    <w:rsid w:val="00636DBA"/>
    <w:rsid w:val="00641799"/>
    <w:rsid w:val="00641FF1"/>
    <w:rsid w:val="006423B5"/>
    <w:rsid w:val="00642470"/>
    <w:rsid w:val="00642C2C"/>
    <w:rsid w:val="006438E0"/>
    <w:rsid w:val="00645444"/>
    <w:rsid w:val="006456B0"/>
    <w:rsid w:val="006464C5"/>
    <w:rsid w:val="00646C44"/>
    <w:rsid w:val="00646C68"/>
    <w:rsid w:val="00651834"/>
    <w:rsid w:val="00652492"/>
    <w:rsid w:val="00652751"/>
    <w:rsid w:val="006532F8"/>
    <w:rsid w:val="006553C0"/>
    <w:rsid w:val="006558AF"/>
    <w:rsid w:val="00660AB9"/>
    <w:rsid w:val="0066141B"/>
    <w:rsid w:val="0066209B"/>
    <w:rsid w:val="0066372B"/>
    <w:rsid w:val="00663F6D"/>
    <w:rsid w:val="006640CF"/>
    <w:rsid w:val="006644FF"/>
    <w:rsid w:val="00664D22"/>
    <w:rsid w:val="0066630D"/>
    <w:rsid w:val="0066645B"/>
    <w:rsid w:val="00666E68"/>
    <w:rsid w:val="00666FA3"/>
    <w:rsid w:val="006672C4"/>
    <w:rsid w:val="00667B2B"/>
    <w:rsid w:val="00673299"/>
    <w:rsid w:val="0067377E"/>
    <w:rsid w:val="00673798"/>
    <w:rsid w:val="006755E6"/>
    <w:rsid w:val="006772A9"/>
    <w:rsid w:val="00681306"/>
    <w:rsid w:val="0068362E"/>
    <w:rsid w:val="00683CFA"/>
    <w:rsid w:val="00683F7C"/>
    <w:rsid w:val="006841BB"/>
    <w:rsid w:val="0068536F"/>
    <w:rsid w:val="00685BBE"/>
    <w:rsid w:val="00686750"/>
    <w:rsid w:val="0069219F"/>
    <w:rsid w:val="006931BE"/>
    <w:rsid w:val="00694B0A"/>
    <w:rsid w:val="00695060"/>
    <w:rsid w:val="006959EB"/>
    <w:rsid w:val="006969AF"/>
    <w:rsid w:val="006A084A"/>
    <w:rsid w:val="006A2D5E"/>
    <w:rsid w:val="006A2F14"/>
    <w:rsid w:val="006A3372"/>
    <w:rsid w:val="006A452D"/>
    <w:rsid w:val="006A4D0E"/>
    <w:rsid w:val="006A546A"/>
    <w:rsid w:val="006A57D2"/>
    <w:rsid w:val="006A66CE"/>
    <w:rsid w:val="006A7A6A"/>
    <w:rsid w:val="006B0505"/>
    <w:rsid w:val="006B233A"/>
    <w:rsid w:val="006B297A"/>
    <w:rsid w:val="006B3983"/>
    <w:rsid w:val="006B3DDD"/>
    <w:rsid w:val="006B4A45"/>
    <w:rsid w:val="006B7CFE"/>
    <w:rsid w:val="006C0508"/>
    <w:rsid w:val="006C0E3C"/>
    <w:rsid w:val="006C1F40"/>
    <w:rsid w:val="006C203B"/>
    <w:rsid w:val="006C3CE3"/>
    <w:rsid w:val="006C7267"/>
    <w:rsid w:val="006C792D"/>
    <w:rsid w:val="006C7A8F"/>
    <w:rsid w:val="006D290F"/>
    <w:rsid w:val="006D2E5E"/>
    <w:rsid w:val="006D4F9D"/>
    <w:rsid w:val="006D5934"/>
    <w:rsid w:val="006D5A07"/>
    <w:rsid w:val="006D66FC"/>
    <w:rsid w:val="006D689B"/>
    <w:rsid w:val="006D6BF1"/>
    <w:rsid w:val="006E06B7"/>
    <w:rsid w:val="006E11D4"/>
    <w:rsid w:val="006E330B"/>
    <w:rsid w:val="006E417C"/>
    <w:rsid w:val="006E503B"/>
    <w:rsid w:val="006E68F6"/>
    <w:rsid w:val="006E6CD6"/>
    <w:rsid w:val="006E73B9"/>
    <w:rsid w:val="006E78F7"/>
    <w:rsid w:val="006F0192"/>
    <w:rsid w:val="006F0EAC"/>
    <w:rsid w:val="006F15E2"/>
    <w:rsid w:val="006F3860"/>
    <w:rsid w:val="006F6FBB"/>
    <w:rsid w:val="0070061C"/>
    <w:rsid w:val="00700864"/>
    <w:rsid w:val="007010A9"/>
    <w:rsid w:val="00705640"/>
    <w:rsid w:val="00705D32"/>
    <w:rsid w:val="0070704C"/>
    <w:rsid w:val="007072B3"/>
    <w:rsid w:val="00707A92"/>
    <w:rsid w:val="007104B3"/>
    <w:rsid w:val="00712B9A"/>
    <w:rsid w:val="00715CE4"/>
    <w:rsid w:val="007174AC"/>
    <w:rsid w:val="00717A0D"/>
    <w:rsid w:val="00722E9F"/>
    <w:rsid w:val="00722EB3"/>
    <w:rsid w:val="007231DF"/>
    <w:rsid w:val="00723815"/>
    <w:rsid w:val="00724690"/>
    <w:rsid w:val="007311C4"/>
    <w:rsid w:val="00731AB2"/>
    <w:rsid w:val="00732011"/>
    <w:rsid w:val="0073255D"/>
    <w:rsid w:val="00732A55"/>
    <w:rsid w:val="00735B9E"/>
    <w:rsid w:val="00736E10"/>
    <w:rsid w:val="00737016"/>
    <w:rsid w:val="007375AF"/>
    <w:rsid w:val="007377F1"/>
    <w:rsid w:val="007401B8"/>
    <w:rsid w:val="007407B6"/>
    <w:rsid w:val="00741499"/>
    <w:rsid w:val="00742818"/>
    <w:rsid w:val="00743F2A"/>
    <w:rsid w:val="00743FFE"/>
    <w:rsid w:val="00753DE3"/>
    <w:rsid w:val="00763702"/>
    <w:rsid w:val="007660BB"/>
    <w:rsid w:val="00767C06"/>
    <w:rsid w:val="00770363"/>
    <w:rsid w:val="007706CF"/>
    <w:rsid w:val="00770D99"/>
    <w:rsid w:val="00772E69"/>
    <w:rsid w:val="00773362"/>
    <w:rsid w:val="0077529C"/>
    <w:rsid w:val="00775DF4"/>
    <w:rsid w:val="00775F34"/>
    <w:rsid w:val="007801BF"/>
    <w:rsid w:val="0078123C"/>
    <w:rsid w:val="00782DD2"/>
    <w:rsid w:val="0078442F"/>
    <w:rsid w:val="00786956"/>
    <w:rsid w:val="00787D61"/>
    <w:rsid w:val="00790C3E"/>
    <w:rsid w:val="00791F8A"/>
    <w:rsid w:val="007925D5"/>
    <w:rsid w:val="00793235"/>
    <w:rsid w:val="00793DCA"/>
    <w:rsid w:val="0079451B"/>
    <w:rsid w:val="00797800"/>
    <w:rsid w:val="00797B9C"/>
    <w:rsid w:val="007A1060"/>
    <w:rsid w:val="007A1179"/>
    <w:rsid w:val="007A131D"/>
    <w:rsid w:val="007A151A"/>
    <w:rsid w:val="007A38C0"/>
    <w:rsid w:val="007A3B66"/>
    <w:rsid w:val="007A4212"/>
    <w:rsid w:val="007A4C26"/>
    <w:rsid w:val="007A59D6"/>
    <w:rsid w:val="007A6757"/>
    <w:rsid w:val="007B0255"/>
    <w:rsid w:val="007B13DF"/>
    <w:rsid w:val="007B1A82"/>
    <w:rsid w:val="007B5936"/>
    <w:rsid w:val="007B60F2"/>
    <w:rsid w:val="007B7A30"/>
    <w:rsid w:val="007B7C57"/>
    <w:rsid w:val="007C30A2"/>
    <w:rsid w:val="007D10C1"/>
    <w:rsid w:val="007D3B08"/>
    <w:rsid w:val="007D3B43"/>
    <w:rsid w:val="007D3BFC"/>
    <w:rsid w:val="007D610D"/>
    <w:rsid w:val="007D6E17"/>
    <w:rsid w:val="007D6ED7"/>
    <w:rsid w:val="007D7D5D"/>
    <w:rsid w:val="007E05AC"/>
    <w:rsid w:val="007E17CD"/>
    <w:rsid w:val="007E1A41"/>
    <w:rsid w:val="007E4EA1"/>
    <w:rsid w:val="007E77E8"/>
    <w:rsid w:val="007E79BE"/>
    <w:rsid w:val="007F11E3"/>
    <w:rsid w:val="007F19DD"/>
    <w:rsid w:val="007F3C9D"/>
    <w:rsid w:val="007F41AD"/>
    <w:rsid w:val="007F43A9"/>
    <w:rsid w:val="007F485D"/>
    <w:rsid w:val="007F4E90"/>
    <w:rsid w:val="007F505D"/>
    <w:rsid w:val="007F5763"/>
    <w:rsid w:val="007F5BC4"/>
    <w:rsid w:val="007F6EA6"/>
    <w:rsid w:val="007F7E10"/>
    <w:rsid w:val="00801E5F"/>
    <w:rsid w:val="008024D0"/>
    <w:rsid w:val="00810045"/>
    <w:rsid w:val="00810CC9"/>
    <w:rsid w:val="0081115D"/>
    <w:rsid w:val="00812CCF"/>
    <w:rsid w:val="00813B98"/>
    <w:rsid w:val="00813F54"/>
    <w:rsid w:val="0081628D"/>
    <w:rsid w:val="0081685E"/>
    <w:rsid w:val="00816B2B"/>
    <w:rsid w:val="0082080C"/>
    <w:rsid w:val="0082134E"/>
    <w:rsid w:val="00821EFF"/>
    <w:rsid w:val="00822061"/>
    <w:rsid w:val="00822485"/>
    <w:rsid w:val="00822E26"/>
    <w:rsid w:val="00824AFC"/>
    <w:rsid w:val="0082547A"/>
    <w:rsid w:val="008273A1"/>
    <w:rsid w:val="008302A2"/>
    <w:rsid w:val="0083062F"/>
    <w:rsid w:val="00830B0A"/>
    <w:rsid w:val="00830CF1"/>
    <w:rsid w:val="008313A5"/>
    <w:rsid w:val="00835DBE"/>
    <w:rsid w:val="00835DDC"/>
    <w:rsid w:val="00835ECF"/>
    <w:rsid w:val="00836852"/>
    <w:rsid w:val="00837023"/>
    <w:rsid w:val="00840019"/>
    <w:rsid w:val="008401BD"/>
    <w:rsid w:val="0084557F"/>
    <w:rsid w:val="0084594F"/>
    <w:rsid w:val="008475A7"/>
    <w:rsid w:val="00847650"/>
    <w:rsid w:val="00847D16"/>
    <w:rsid w:val="00850380"/>
    <w:rsid w:val="008518AD"/>
    <w:rsid w:val="0085251C"/>
    <w:rsid w:val="0085427C"/>
    <w:rsid w:val="0085437A"/>
    <w:rsid w:val="00854A39"/>
    <w:rsid w:val="008562AA"/>
    <w:rsid w:val="00856BB1"/>
    <w:rsid w:val="00857BF6"/>
    <w:rsid w:val="00860957"/>
    <w:rsid w:val="00866388"/>
    <w:rsid w:val="008677BE"/>
    <w:rsid w:val="00867E95"/>
    <w:rsid w:val="00871A01"/>
    <w:rsid w:val="00871A80"/>
    <w:rsid w:val="00871F25"/>
    <w:rsid w:val="00873155"/>
    <w:rsid w:val="00873C67"/>
    <w:rsid w:val="00873FA6"/>
    <w:rsid w:val="00874283"/>
    <w:rsid w:val="00877385"/>
    <w:rsid w:val="008815C6"/>
    <w:rsid w:val="0088354D"/>
    <w:rsid w:val="00883F80"/>
    <w:rsid w:val="00884F59"/>
    <w:rsid w:val="00885273"/>
    <w:rsid w:val="00893491"/>
    <w:rsid w:val="00893A7B"/>
    <w:rsid w:val="00894881"/>
    <w:rsid w:val="00894C93"/>
    <w:rsid w:val="00895A78"/>
    <w:rsid w:val="00897242"/>
    <w:rsid w:val="008A0D12"/>
    <w:rsid w:val="008A2A1B"/>
    <w:rsid w:val="008A3338"/>
    <w:rsid w:val="008A3FEB"/>
    <w:rsid w:val="008A45BC"/>
    <w:rsid w:val="008A7517"/>
    <w:rsid w:val="008A7E89"/>
    <w:rsid w:val="008B224E"/>
    <w:rsid w:val="008B5AFF"/>
    <w:rsid w:val="008B67EA"/>
    <w:rsid w:val="008B7FE1"/>
    <w:rsid w:val="008C2485"/>
    <w:rsid w:val="008C2E6C"/>
    <w:rsid w:val="008C47FC"/>
    <w:rsid w:val="008C65A4"/>
    <w:rsid w:val="008C7986"/>
    <w:rsid w:val="008C7DFA"/>
    <w:rsid w:val="008D0D5A"/>
    <w:rsid w:val="008D117C"/>
    <w:rsid w:val="008D342E"/>
    <w:rsid w:val="008D3E3F"/>
    <w:rsid w:val="008D3E5C"/>
    <w:rsid w:val="008D4B22"/>
    <w:rsid w:val="008D5707"/>
    <w:rsid w:val="008D6FC1"/>
    <w:rsid w:val="008E1406"/>
    <w:rsid w:val="008E1486"/>
    <w:rsid w:val="008E1C30"/>
    <w:rsid w:val="008E1CF2"/>
    <w:rsid w:val="008E2AA7"/>
    <w:rsid w:val="008E431F"/>
    <w:rsid w:val="008E5F3B"/>
    <w:rsid w:val="008E7FC1"/>
    <w:rsid w:val="008F007A"/>
    <w:rsid w:val="008F1D79"/>
    <w:rsid w:val="008F21EB"/>
    <w:rsid w:val="008F4255"/>
    <w:rsid w:val="008F472F"/>
    <w:rsid w:val="008F4E9D"/>
    <w:rsid w:val="008F677B"/>
    <w:rsid w:val="008F7FDE"/>
    <w:rsid w:val="00901528"/>
    <w:rsid w:val="00901A17"/>
    <w:rsid w:val="00901F05"/>
    <w:rsid w:val="009027D0"/>
    <w:rsid w:val="009029E5"/>
    <w:rsid w:val="00903AD9"/>
    <w:rsid w:val="009040D2"/>
    <w:rsid w:val="009050E3"/>
    <w:rsid w:val="00905708"/>
    <w:rsid w:val="009058B9"/>
    <w:rsid w:val="009058D8"/>
    <w:rsid w:val="00912523"/>
    <w:rsid w:val="00912650"/>
    <w:rsid w:val="009146BC"/>
    <w:rsid w:val="00914D7D"/>
    <w:rsid w:val="00915CC8"/>
    <w:rsid w:val="00917482"/>
    <w:rsid w:val="00920779"/>
    <w:rsid w:val="00921B07"/>
    <w:rsid w:val="00922096"/>
    <w:rsid w:val="00922C31"/>
    <w:rsid w:val="00924BFC"/>
    <w:rsid w:val="00924EEA"/>
    <w:rsid w:val="009251A1"/>
    <w:rsid w:val="00925578"/>
    <w:rsid w:val="009260F7"/>
    <w:rsid w:val="00927190"/>
    <w:rsid w:val="009310A4"/>
    <w:rsid w:val="00931E67"/>
    <w:rsid w:val="0093492B"/>
    <w:rsid w:val="00935A7B"/>
    <w:rsid w:val="00937427"/>
    <w:rsid w:val="00943BDF"/>
    <w:rsid w:val="00944106"/>
    <w:rsid w:val="009444BB"/>
    <w:rsid w:val="009446CF"/>
    <w:rsid w:val="00945A1A"/>
    <w:rsid w:val="00945C1E"/>
    <w:rsid w:val="00947DF6"/>
    <w:rsid w:val="00952146"/>
    <w:rsid w:val="009535E6"/>
    <w:rsid w:val="00953F47"/>
    <w:rsid w:val="009610A8"/>
    <w:rsid w:val="00963364"/>
    <w:rsid w:val="00963B09"/>
    <w:rsid w:val="00965CB5"/>
    <w:rsid w:val="0096741D"/>
    <w:rsid w:val="00976781"/>
    <w:rsid w:val="00977789"/>
    <w:rsid w:val="009778D9"/>
    <w:rsid w:val="00977DF7"/>
    <w:rsid w:val="00983580"/>
    <w:rsid w:val="00983BED"/>
    <w:rsid w:val="00983C2C"/>
    <w:rsid w:val="00985E54"/>
    <w:rsid w:val="00986F4A"/>
    <w:rsid w:val="00987FD1"/>
    <w:rsid w:val="00990A7F"/>
    <w:rsid w:val="00990C0E"/>
    <w:rsid w:val="0099489D"/>
    <w:rsid w:val="00994F37"/>
    <w:rsid w:val="0099519B"/>
    <w:rsid w:val="00995C98"/>
    <w:rsid w:val="009965E0"/>
    <w:rsid w:val="00997C87"/>
    <w:rsid w:val="009A0109"/>
    <w:rsid w:val="009A06FF"/>
    <w:rsid w:val="009A2498"/>
    <w:rsid w:val="009A3565"/>
    <w:rsid w:val="009A4920"/>
    <w:rsid w:val="009A796D"/>
    <w:rsid w:val="009B0E32"/>
    <w:rsid w:val="009B23EA"/>
    <w:rsid w:val="009B2E0D"/>
    <w:rsid w:val="009B4FB8"/>
    <w:rsid w:val="009C1579"/>
    <w:rsid w:val="009C16D3"/>
    <w:rsid w:val="009C17BC"/>
    <w:rsid w:val="009C1B90"/>
    <w:rsid w:val="009C2677"/>
    <w:rsid w:val="009C5D45"/>
    <w:rsid w:val="009C6BF1"/>
    <w:rsid w:val="009C7266"/>
    <w:rsid w:val="009C74D9"/>
    <w:rsid w:val="009D07E9"/>
    <w:rsid w:val="009D0EE6"/>
    <w:rsid w:val="009D1346"/>
    <w:rsid w:val="009D2799"/>
    <w:rsid w:val="009D2C4C"/>
    <w:rsid w:val="009D302E"/>
    <w:rsid w:val="009D334C"/>
    <w:rsid w:val="009D3878"/>
    <w:rsid w:val="009D3AE8"/>
    <w:rsid w:val="009D5A38"/>
    <w:rsid w:val="009D5A98"/>
    <w:rsid w:val="009D6189"/>
    <w:rsid w:val="009D6992"/>
    <w:rsid w:val="009D6C48"/>
    <w:rsid w:val="009D7664"/>
    <w:rsid w:val="009D799D"/>
    <w:rsid w:val="009D79D6"/>
    <w:rsid w:val="009E113B"/>
    <w:rsid w:val="009E2350"/>
    <w:rsid w:val="009E2357"/>
    <w:rsid w:val="009E619F"/>
    <w:rsid w:val="009E7F20"/>
    <w:rsid w:val="009E7F78"/>
    <w:rsid w:val="009F0B02"/>
    <w:rsid w:val="009F1281"/>
    <w:rsid w:val="009F1473"/>
    <w:rsid w:val="009F3943"/>
    <w:rsid w:val="009F4F7E"/>
    <w:rsid w:val="00A003EA"/>
    <w:rsid w:val="00A0152E"/>
    <w:rsid w:val="00A01E72"/>
    <w:rsid w:val="00A028F3"/>
    <w:rsid w:val="00A02A25"/>
    <w:rsid w:val="00A03C2F"/>
    <w:rsid w:val="00A051EC"/>
    <w:rsid w:val="00A06FF9"/>
    <w:rsid w:val="00A108CD"/>
    <w:rsid w:val="00A1124F"/>
    <w:rsid w:val="00A12C89"/>
    <w:rsid w:val="00A13CE6"/>
    <w:rsid w:val="00A143ED"/>
    <w:rsid w:val="00A169AF"/>
    <w:rsid w:val="00A171D6"/>
    <w:rsid w:val="00A20BE3"/>
    <w:rsid w:val="00A2226E"/>
    <w:rsid w:val="00A2282F"/>
    <w:rsid w:val="00A24B03"/>
    <w:rsid w:val="00A25A60"/>
    <w:rsid w:val="00A27092"/>
    <w:rsid w:val="00A27B76"/>
    <w:rsid w:val="00A34064"/>
    <w:rsid w:val="00A361FC"/>
    <w:rsid w:val="00A412F1"/>
    <w:rsid w:val="00A43B73"/>
    <w:rsid w:val="00A43B8D"/>
    <w:rsid w:val="00A440C6"/>
    <w:rsid w:val="00A44B86"/>
    <w:rsid w:val="00A461AC"/>
    <w:rsid w:val="00A47870"/>
    <w:rsid w:val="00A507D7"/>
    <w:rsid w:val="00A518CC"/>
    <w:rsid w:val="00A53D62"/>
    <w:rsid w:val="00A5498E"/>
    <w:rsid w:val="00A55BB2"/>
    <w:rsid w:val="00A55EFB"/>
    <w:rsid w:val="00A56295"/>
    <w:rsid w:val="00A576D4"/>
    <w:rsid w:val="00A61E77"/>
    <w:rsid w:val="00A629FF"/>
    <w:rsid w:val="00A635CD"/>
    <w:rsid w:val="00A641EF"/>
    <w:rsid w:val="00A6424A"/>
    <w:rsid w:val="00A65596"/>
    <w:rsid w:val="00A65BB0"/>
    <w:rsid w:val="00A67355"/>
    <w:rsid w:val="00A67877"/>
    <w:rsid w:val="00A70F93"/>
    <w:rsid w:val="00A74E0A"/>
    <w:rsid w:val="00A75D39"/>
    <w:rsid w:val="00A7614C"/>
    <w:rsid w:val="00A7631A"/>
    <w:rsid w:val="00A815C1"/>
    <w:rsid w:val="00A82115"/>
    <w:rsid w:val="00A8781D"/>
    <w:rsid w:val="00A91370"/>
    <w:rsid w:val="00A91F61"/>
    <w:rsid w:val="00A9338F"/>
    <w:rsid w:val="00A9360C"/>
    <w:rsid w:val="00A94AF9"/>
    <w:rsid w:val="00A95B4B"/>
    <w:rsid w:val="00A96CC6"/>
    <w:rsid w:val="00A96E9A"/>
    <w:rsid w:val="00AA0D87"/>
    <w:rsid w:val="00AA5BC9"/>
    <w:rsid w:val="00AA6313"/>
    <w:rsid w:val="00AA64A1"/>
    <w:rsid w:val="00AA64F3"/>
    <w:rsid w:val="00AB19DE"/>
    <w:rsid w:val="00AB1F14"/>
    <w:rsid w:val="00AB2A16"/>
    <w:rsid w:val="00AB3082"/>
    <w:rsid w:val="00AB3A30"/>
    <w:rsid w:val="00AB49BF"/>
    <w:rsid w:val="00AB4FE4"/>
    <w:rsid w:val="00AC35FC"/>
    <w:rsid w:val="00AC3659"/>
    <w:rsid w:val="00AC3E49"/>
    <w:rsid w:val="00AC439C"/>
    <w:rsid w:val="00AC5D86"/>
    <w:rsid w:val="00AC5D89"/>
    <w:rsid w:val="00AC7025"/>
    <w:rsid w:val="00AC78F1"/>
    <w:rsid w:val="00AD1C0A"/>
    <w:rsid w:val="00AD2471"/>
    <w:rsid w:val="00AD35F3"/>
    <w:rsid w:val="00AD4BCD"/>
    <w:rsid w:val="00AD5D06"/>
    <w:rsid w:val="00AD6411"/>
    <w:rsid w:val="00AD7129"/>
    <w:rsid w:val="00AD736C"/>
    <w:rsid w:val="00AE03E0"/>
    <w:rsid w:val="00AE0906"/>
    <w:rsid w:val="00AE2A81"/>
    <w:rsid w:val="00AE49DB"/>
    <w:rsid w:val="00AE54A5"/>
    <w:rsid w:val="00AE69A5"/>
    <w:rsid w:val="00AE7074"/>
    <w:rsid w:val="00AE752F"/>
    <w:rsid w:val="00AF131A"/>
    <w:rsid w:val="00AF1A9F"/>
    <w:rsid w:val="00AF25CF"/>
    <w:rsid w:val="00AF27EF"/>
    <w:rsid w:val="00AF40AC"/>
    <w:rsid w:val="00B005F2"/>
    <w:rsid w:val="00B01926"/>
    <w:rsid w:val="00B01BD7"/>
    <w:rsid w:val="00B025FE"/>
    <w:rsid w:val="00B03D5E"/>
    <w:rsid w:val="00B04A86"/>
    <w:rsid w:val="00B04E18"/>
    <w:rsid w:val="00B05AA4"/>
    <w:rsid w:val="00B071DF"/>
    <w:rsid w:val="00B0774A"/>
    <w:rsid w:val="00B1209E"/>
    <w:rsid w:val="00B13D8C"/>
    <w:rsid w:val="00B14004"/>
    <w:rsid w:val="00B17223"/>
    <w:rsid w:val="00B17D8F"/>
    <w:rsid w:val="00B20415"/>
    <w:rsid w:val="00B2054A"/>
    <w:rsid w:val="00B214AC"/>
    <w:rsid w:val="00B21814"/>
    <w:rsid w:val="00B2345D"/>
    <w:rsid w:val="00B23877"/>
    <w:rsid w:val="00B27957"/>
    <w:rsid w:val="00B27FDD"/>
    <w:rsid w:val="00B32595"/>
    <w:rsid w:val="00B32F26"/>
    <w:rsid w:val="00B33911"/>
    <w:rsid w:val="00B3557E"/>
    <w:rsid w:val="00B36114"/>
    <w:rsid w:val="00B3624C"/>
    <w:rsid w:val="00B36542"/>
    <w:rsid w:val="00B37485"/>
    <w:rsid w:val="00B37591"/>
    <w:rsid w:val="00B37C22"/>
    <w:rsid w:val="00B37D9E"/>
    <w:rsid w:val="00B40091"/>
    <w:rsid w:val="00B42458"/>
    <w:rsid w:val="00B42890"/>
    <w:rsid w:val="00B437EA"/>
    <w:rsid w:val="00B440BC"/>
    <w:rsid w:val="00B44798"/>
    <w:rsid w:val="00B4480E"/>
    <w:rsid w:val="00B45419"/>
    <w:rsid w:val="00B5076D"/>
    <w:rsid w:val="00B50FAC"/>
    <w:rsid w:val="00B51414"/>
    <w:rsid w:val="00B5372C"/>
    <w:rsid w:val="00B53BEB"/>
    <w:rsid w:val="00B5704F"/>
    <w:rsid w:val="00B57392"/>
    <w:rsid w:val="00B6134A"/>
    <w:rsid w:val="00B6351A"/>
    <w:rsid w:val="00B638D9"/>
    <w:rsid w:val="00B63B36"/>
    <w:rsid w:val="00B63B48"/>
    <w:rsid w:val="00B63BC9"/>
    <w:rsid w:val="00B63EA4"/>
    <w:rsid w:val="00B6535A"/>
    <w:rsid w:val="00B660A1"/>
    <w:rsid w:val="00B66EC1"/>
    <w:rsid w:val="00B717BE"/>
    <w:rsid w:val="00B721D5"/>
    <w:rsid w:val="00B73F27"/>
    <w:rsid w:val="00B749BA"/>
    <w:rsid w:val="00B74AC8"/>
    <w:rsid w:val="00B74F3F"/>
    <w:rsid w:val="00B751DC"/>
    <w:rsid w:val="00B7574D"/>
    <w:rsid w:val="00B80914"/>
    <w:rsid w:val="00B82C90"/>
    <w:rsid w:val="00B83AF2"/>
    <w:rsid w:val="00B8629C"/>
    <w:rsid w:val="00B87947"/>
    <w:rsid w:val="00B90991"/>
    <w:rsid w:val="00B91A5F"/>
    <w:rsid w:val="00B93B2D"/>
    <w:rsid w:val="00B970E2"/>
    <w:rsid w:val="00BA0377"/>
    <w:rsid w:val="00BA0C0F"/>
    <w:rsid w:val="00BA15BB"/>
    <w:rsid w:val="00BA2BEA"/>
    <w:rsid w:val="00BA415F"/>
    <w:rsid w:val="00BA48DB"/>
    <w:rsid w:val="00BA4D15"/>
    <w:rsid w:val="00BA6EA9"/>
    <w:rsid w:val="00BA753F"/>
    <w:rsid w:val="00BB07D4"/>
    <w:rsid w:val="00BB1470"/>
    <w:rsid w:val="00BB2738"/>
    <w:rsid w:val="00BB2C3E"/>
    <w:rsid w:val="00BB2C44"/>
    <w:rsid w:val="00BB2E5C"/>
    <w:rsid w:val="00BB3685"/>
    <w:rsid w:val="00BB3889"/>
    <w:rsid w:val="00BB4C73"/>
    <w:rsid w:val="00BB4CB8"/>
    <w:rsid w:val="00BB53BA"/>
    <w:rsid w:val="00BB5A44"/>
    <w:rsid w:val="00BB612B"/>
    <w:rsid w:val="00BB6AAE"/>
    <w:rsid w:val="00BB7B1E"/>
    <w:rsid w:val="00BC02DD"/>
    <w:rsid w:val="00BC1D12"/>
    <w:rsid w:val="00BC3B92"/>
    <w:rsid w:val="00BC46C0"/>
    <w:rsid w:val="00BC4F12"/>
    <w:rsid w:val="00BC5C66"/>
    <w:rsid w:val="00BC74AD"/>
    <w:rsid w:val="00BC7799"/>
    <w:rsid w:val="00BD1394"/>
    <w:rsid w:val="00BD1816"/>
    <w:rsid w:val="00BD4664"/>
    <w:rsid w:val="00BD4B27"/>
    <w:rsid w:val="00BD552E"/>
    <w:rsid w:val="00BD5950"/>
    <w:rsid w:val="00BD71C2"/>
    <w:rsid w:val="00BD71C6"/>
    <w:rsid w:val="00BE14F7"/>
    <w:rsid w:val="00BE38F1"/>
    <w:rsid w:val="00BE5261"/>
    <w:rsid w:val="00BE54BD"/>
    <w:rsid w:val="00BE7602"/>
    <w:rsid w:val="00BF19E7"/>
    <w:rsid w:val="00BF1B88"/>
    <w:rsid w:val="00BF3E11"/>
    <w:rsid w:val="00BF415E"/>
    <w:rsid w:val="00BF49A6"/>
    <w:rsid w:val="00BF655D"/>
    <w:rsid w:val="00BF742A"/>
    <w:rsid w:val="00C01821"/>
    <w:rsid w:val="00C05418"/>
    <w:rsid w:val="00C0591E"/>
    <w:rsid w:val="00C0698B"/>
    <w:rsid w:val="00C07356"/>
    <w:rsid w:val="00C0765E"/>
    <w:rsid w:val="00C07C37"/>
    <w:rsid w:val="00C10021"/>
    <w:rsid w:val="00C11043"/>
    <w:rsid w:val="00C11671"/>
    <w:rsid w:val="00C14AC4"/>
    <w:rsid w:val="00C14F88"/>
    <w:rsid w:val="00C15AE4"/>
    <w:rsid w:val="00C16154"/>
    <w:rsid w:val="00C16C57"/>
    <w:rsid w:val="00C16E6E"/>
    <w:rsid w:val="00C20B30"/>
    <w:rsid w:val="00C20F08"/>
    <w:rsid w:val="00C23567"/>
    <w:rsid w:val="00C23D0A"/>
    <w:rsid w:val="00C2448E"/>
    <w:rsid w:val="00C26026"/>
    <w:rsid w:val="00C264C7"/>
    <w:rsid w:val="00C26EA6"/>
    <w:rsid w:val="00C31B57"/>
    <w:rsid w:val="00C3301E"/>
    <w:rsid w:val="00C332DA"/>
    <w:rsid w:val="00C33382"/>
    <w:rsid w:val="00C33BB7"/>
    <w:rsid w:val="00C33D39"/>
    <w:rsid w:val="00C33FFF"/>
    <w:rsid w:val="00C350E3"/>
    <w:rsid w:val="00C352C7"/>
    <w:rsid w:val="00C404E9"/>
    <w:rsid w:val="00C4153D"/>
    <w:rsid w:val="00C41BEE"/>
    <w:rsid w:val="00C437BE"/>
    <w:rsid w:val="00C43855"/>
    <w:rsid w:val="00C4406B"/>
    <w:rsid w:val="00C4484A"/>
    <w:rsid w:val="00C44F1B"/>
    <w:rsid w:val="00C44F6F"/>
    <w:rsid w:val="00C46B9E"/>
    <w:rsid w:val="00C47405"/>
    <w:rsid w:val="00C47604"/>
    <w:rsid w:val="00C47DA0"/>
    <w:rsid w:val="00C5034A"/>
    <w:rsid w:val="00C50CA2"/>
    <w:rsid w:val="00C5158E"/>
    <w:rsid w:val="00C52D27"/>
    <w:rsid w:val="00C54D9D"/>
    <w:rsid w:val="00C559D7"/>
    <w:rsid w:val="00C55C4C"/>
    <w:rsid w:val="00C568A0"/>
    <w:rsid w:val="00C60978"/>
    <w:rsid w:val="00C6128C"/>
    <w:rsid w:val="00C612EE"/>
    <w:rsid w:val="00C64440"/>
    <w:rsid w:val="00C64680"/>
    <w:rsid w:val="00C66877"/>
    <w:rsid w:val="00C71C0E"/>
    <w:rsid w:val="00C7230D"/>
    <w:rsid w:val="00C72A15"/>
    <w:rsid w:val="00C74923"/>
    <w:rsid w:val="00C74EF1"/>
    <w:rsid w:val="00C769F7"/>
    <w:rsid w:val="00C83A01"/>
    <w:rsid w:val="00C84E79"/>
    <w:rsid w:val="00C86874"/>
    <w:rsid w:val="00C868E6"/>
    <w:rsid w:val="00C87D27"/>
    <w:rsid w:val="00C910A7"/>
    <w:rsid w:val="00C91296"/>
    <w:rsid w:val="00C92F30"/>
    <w:rsid w:val="00C95A93"/>
    <w:rsid w:val="00C969CC"/>
    <w:rsid w:val="00C96B0E"/>
    <w:rsid w:val="00C96BC6"/>
    <w:rsid w:val="00CA13AD"/>
    <w:rsid w:val="00CA15A4"/>
    <w:rsid w:val="00CA2538"/>
    <w:rsid w:val="00CA28DA"/>
    <w:rsid w:val="00CA31E9"/>
    <w:rsid w:val="00CA3599"/>
    <w:rsid w:val="00CA454B"/>
    <w:rsid w:val="00CA509C"/>
    <w:rsid w:val="00CA5809"/>
    <w:rsid w:val="00CA629E"/>
    <w:rsid w:val="00CA68FD"/>
    <w:rsid w:val="00CA73F6"/>
    <w:rsid w:val="00CA763B"/>
    <w:rsid w:val="00CB212F"/>
    <w:rsid w:val="00CB37E2"/>
    <w:rsid w:val="00CB6D6C"/>
    <w:rsid w:val="00CC14D9"/>
    <w:rsid w:val="00CC1A05"/>
    <w:rsid w:val="00CC27F5"/>
    <w:rsid w:val="00CC2B56"/>
    <w:rsid w:val="00CC3231"/>
    <w:rsid w:val="00CC3481"/>
    <w:rsid w:val="00CC4130"/>
    <w:rsid w:val="00CC60F8"/>
    <w:rsid w:val="00CC7007"/>
    <w:rsid w:val="00CC7FD8"/>
    <w:rsid w:val="00CD0D4C"/>
    <w:rsid w:val="00CD1751"/>
    <w:rsid w:val="00CD1D7D"/>
    <w:rsid w:val="00CD2681"/>
    <w:rsid w:val="00CD2BBF"/>
    <w:rsid w:val="00CD2E8B"/>
    <w:rsid w:val="00CD333E"/>
    <w:rsid w:val="00CD39D9"/>
    <w:rsid w:val="00CD524C"/>
    <w:rsid w:val="00CD58E5"/>
    <w:rsid w:val="00CD67D2"/>
    <w:rsid w:val="00CE01D7"/>
    <w:rsid w:val="00CE1735"/>
    <w:rsid w:val="00CE2273"/>
    <w:rsid w:val="00CE2D70"/>
    <w:rsid w:val="00CE4637"/>
    <w:rsid w:val="00CE7061"/>
    <w:rsid w:val="00CE7619"/>
    <w:rsid w:val="00CF0372"/>
    <w:rsid w:val="00CF09C0"/>
    <w:rsid w:val="00CF0F7A"/>
    <w:rsid w:val="00CF3860"/>
    <w:rsid w:val="00CF4179"/>
    <w:rsid w:val="00CF44C2"/>
    <w:rsid w:val="00CF4915"/>
    <w:rsid w:val="00D015D0"/>
    <w:rsid w:val="00D02278"/>
    <w:rsid w:val="00D059D5"/>
    <w:rsid w:val="00D06326"/>
    <w:rsid w:val="00D13086"/>
    <w:rsid w:val="00D148EE"/>
    <w:rsid w:val="00D16CA9"/>
    <w:rsid w:val="00D178F9"/>
    <w:rsid w:val="00D2157D"/>
    <w:rsid w:val="00D21908"/>
    <w:rsid w:val="00D21E15"/>
    <w:rsid w:val="00D23BAB"/>
    <w:rsid w:val="00D24D98"/>
    <w:rsid w:val="00D26059"/>
    <w:rsid w:val="00D26FE9"/>
    <w:rsid w:val="00D30DC5"/>
    <w:rsid w:val="00D317E7"/>
    <w:rsid w:val="00D31C43"/>
    <w:rsid w:val="00D31EAF"/>
    <w:rsid w:val="00D32764"/>
    <w:rsid w:val="00D333BE"/>
    <w:rsid w:val="00D35872"/>
    <w:rsid w:val="00D35AD1"/>
    <w:rsid w:val="00D366F9"/>
    <w:rsid w:val="00D375F0"/>
    <w:rsid w:val="00D379CD"/>
    <w:rsid w:val="00D40E30"/>
    <w:rsid w:val="00D42419"/>
    <w:rsid w:val="00D42F74"/>
    <w:rsid w:val="00D445E9"/>
    <w:rsid w:val="00D46B48"/>
    <w:rsid w:val="00D52709"/>
    <w:rsid w:val="00D531B9"/>
    <w:rsid w:val="00D54129"/>
    <w:rsid w:val="00D544A4"/>
    <w:rsid w:val="00D551AB"/>
    <w:rsid w:val="00D5761A"/>
    <w:rsid w:val="00D57B0D"/>
    <w:rsid w:val="00D60CAF"/>
    <w:rsid w:val="00D60D62"/>
    <w:rsid w:val="00D60EAB"/>
    <w:rsid w:val="00D61507"/>
    <w:rsid w:val="00D62908"/>
    <w:rsid w:val="00D6382C"/>
    <w:rsid w:val="00D63FC4"/>
    <w:rsid w:val="00D64A13"/>
    <w:rsid w:val="00D6591E"/>
    <w:rsid w:val="00D667A0"/>
    <w:rsid w:val="00D67B13"/>
    <w:rsid w:val="00D7108C"/>
    <w:rsid w:val="00D71382"/>
    <w:rsid w:val="00D73E77"/>
    <w:rsid w:val="00D7545E"/>
    <w:rsid w:val="00D75E94"/>
    <w:rsid w:val="00D764A3"/>
    <w:rsid w:val="00D774F2"/>
    <w:rsid w:val="00D77CB0"/>
    <w:rsid w:val="00D8013F"/>
    <w:rsid w:val="00D81AA3"/>
    <w:rsid w:val="00D84593"/>
    <w:rsid w:val="00D847EA"/>
    <w:rsid w:val="00D850D5"/>
    <w:rsid w:val="00D8754E"/>
    <w:rsid w:val="00D91E76"/>
    <w:rsid w:val="00D92079"/>
    <w:rsid w:val="00D936B9"/>
    <w:rsid w:val="00D93A8D"/>
    <w:rsid w:val="00D9555B"/>
    <w:rsid w:val="00D967E3"/>
    <w:rsid w:val="00DA1146"/>
    <w:rsid w:val="00DA1641"/>
    <w:rsid w:val="00DA20E6"/>
    <w:rsid w:val="00DA222B"/>
    <w:rsid w:val="00DA2DC3"/>
    <w:rsid w:val="00DA3C9A"/>
    <w:rsid w:val="00DA3E92"/>
    <w:rsid w:val="00DA6C0C"/>
    <w:rsid w:val="00DA7ABD"/>
    <w:rsid w:val="00DB086D"/>
    <w:rsid w:val="00DB191D"/>
    <w:rsid w:val="00DB1CC6"/>
    <w:rsid w:val="00DB2F73"/>
    <w:rsid w:val="00DB34B1"/>
    <w:rsid w:val="00DB401C"/>
    <w:rsid w:val="00DB4109"/>
    <w:rsid w:val="00DB439B"/>
    <w:rsid w:val="00DB5944"/>
    <w:rsid w:val="00DB64F3"/>
    <w:rsid w:val="00DB7185"/>
    <w:rsid w:val="00DC1376"/>
    <w:rsid w:val="00DC24B2"/>
    <w:rsid w:val="00DC2A8A"/>
    <w:rsid w:val="00DC3171"/>
    <w:rsid w:val="00DC4A12"/>
    <w:rsid w:val="00DC5427"/>
    <w:rsid w:val="00DC602C"/>
    <w:rsid w:val="00DD15D6"/>
    <w:rsid w:val="00DD2D40"/>
    <w:rsid w:val="00DD55DD"/>
    <w:rsid w:val="00DD6838"/>
    <w:rsid w:val="00DE1FFB"/>
    <w:rsid w:val="00DE202C"/>
    <w:rsid w:val="00DE319F"/>
    <w:rsid w:val="00DE48FF"/>
    <w:rsid w:val="00DF01FA"/>
    <w:rsid w:val="00DF0C98"/>
    <w:rsid w:val="00DF25CC"/>
    <w:rsid w:val="00DF340F"/>
    <w:rsid w:val="00DF39E5"/>
    <w:rsid w:val="00DF3F69"/>
    <w:rsid w:val="00DF4902"/>
    <w:rsid w:val="00DF4AF1"/>
    <w:rsid w:val="00DF4D9C"/>
    <w:rsid w:val="00DF6166"/>
    <w:rsid w:val="00E01312"/>
    <w:rsid w:val="00E020D3"/>
    <w:rsid w:val="00E025C3"/>
    <w:rsid w:val="00E0311F"/>
    <w:rsid w:val="00E03974"/>
    <w:rsid w:val="00E0461B"/>
    <w:rsid w:val="00E058AA"/>
    <w:rsid w:val="00E05A82"/>
    <w:rsid w:val="00E06949"/>
    <w:rsid w:val="00E11952"/>
    <w:rsid w:val="00E1480C"/>
    <w:rsid w:val="00E14BBA"/>
    <w:rsid w:val="00E15737"/>
    <w:rsid w:val="00E17591"/>
    <w:rsid w:val="00E17B1C"/>
    <w:rsid w:val="00E21182"/>
    <w:rsid w:val="00E22A03"/>
    <w:rsid w:val="00E22D08"/>
    <w:rsid w:val="00E23433"/>
    <w:rsid w:val="00E234A0"/>
    <w:rsid w:val="00E24706"/>
    <w:rsid w:val="00E2538A"/>
    <w:rsid w:val="00E269FE"/>
    <w:rsid w:val="00E27075"/>
    <w:rsid w:val="00E279C7"/>
    <w:rsid w:val="00E27F7D"/>
    <w:rsid w:val="00E302B5"/>
    <w:rsid w:val="00E3067C"/>
    <w:rsid w:val="00E3170F"/>
    <w:rsid w:val="00E31CAC"/>
    <w:rsid w:val="00E32715"/>
    <w:rsid w:val="00E3443B"/>
    <w:rsid w:val="00E34D9A"/>
    <w:rsid w:val="00E374E1"/>
    <w:rsid w:val="00E405A8"/>
    <w:rsid w:val="00E45089"/>
    <w:rsid w:val="00E478B5"/>
    <w:rsid w:val="00E500FA"/>
    <w:rsid w:val="00E5221A"/>
    <w:rsid w:val="00E52454"/>
    <w:rsid w:val="00E52524"/>
    <w:rsid w:val="00E53127"/>
    <w:rsid w:val="00E53242"/>
    <w:rsid w:val="00E56D49"/>
    <w:rsid w:val="00E57037"/>
    <w:rsid w:val="00E61229"/>
    <w:rsid w:val="00E62A5B"/>
    <w:rsid w:val="00E6501E"/>
    <w:rsid w:val="00E65BDA"/>
    <w:rsid w:val="00E66A2E"/>
    <w:rsid w:val="00E66AFE"/>
    <w:rsid w:val="00E66D70"/>
    <w:rsid w:val="00E724CD"/>
    <w:rsid w:val="00E75472"/>
    <w:rsid w:val="00E76CCB"/>
    <w:rsid w:val="00E76DD2"/>
    <w:rsid w:val="00E77525"/>
    <w:rsid w:val="00E775E3"/>
    <w:rsid w:val="00E77C3C"/>
    <w:rsid w:val="00E77CD6"/>
    <w:rsid w:val="00E80A6B"/>
    <w:rsid w:val="00E815F3"/>
    <w:rsid w:val="00E81CD5"/>
    <w:rsid w:val="00E83423"/>
    <w:rsid w:val="00E83F0F"/>
    <w:rsid w:val="00E8416B"/>
    <w:rsid w:val="00E85C47"/>
    <w:rsid w:val="00E86E79"/>
    <w:rsid w:val="00E87619"/>
    <w:rsid w:val="00E90C30"/>
    <w:rsid w:val="00E93BC2"/>
    <w:rsid w:val="00E975C4"/>
    <w:rsid w:val="00EA09EA"/>
    <w:rsid w:val="00EA0F10"/>
    <w:rsid w:val="00EA22F7"/>
    <w:rsid w:val="00EA2AFC"/>
    <w:rsid w:val="00EA2C84"/>
    <w:rsid w:val="00EA3410"/>
    <w:rsid w:val="00EA37FC"/>
    <w:rsid w:val="00EA421C"/>
    <w:rsid w:val="00EA4F56"/>
    <w:rsid w:val="00EA66FD"/>
    <w:rsid w:val="00EA7690"/>
    <w:rsid w:val="00EB0F1D"/>
    <w:rsid w:val="00EB117F"/>
    <w:rsid w:val="00EB1337"/>
    <w:rsid w:val="00EB26FD"/>
    <w:rsid w:val="00EB2A17"/>
    <w:rsid w:val="00EB2B3E"/>
    <w:rsid w:val="00EB4D14"/>
    <w:rsid w:val="00EC0A9A"/>
    <w:rsid w:val="00EC0E39"/>
    <w:rsid w:val="00EC11F8"/>
    <w:rsid w:val="00EC4422"/>
    <w:rsid w:val="00EC6745"/>
    <w:rsid w:val="00ED004D"/>
    <w:rsid w:val="00ED2DDB"/>
    <w:rsid w:val="00ED3146"/>
    <w:rsid w:val="00ED3E9D"/>
    <w:rsid w:val="00ED6670"/>
    <w:rsid w:val="00ED6BC4"/>
    <w:rsid w:val="00ED7287"/>
    <w:rsid w:val="00EE15AE"/>
    <w:rsid w:val="00EE422A"/>
    <w:rsid w:val="00EE42AF"/>
    <w:rsid w:val="00EE4B75"/>
    <w:rsid w:val="00EE64CC"/>
    <w:rsid w:val="00EE6EDA"/>
    <w:rsid w:val="00EF0069"/>
    <w:rsid w:val="00EF132A"/>
    <w:rsid w:val="00EF2069"/>
    <w:rsid w:val="00EF31E4"/>
    <w:rsid w:val="00EF3864"/>
    <w:rsid w:val="00EF48E2"/>
    <w:rsid w:val="00EF57E1"/>
    <w:rsid w:val="00EF60B9"/>
    <w:rsid w:val="00EF7072"/>
    <w:rsid w:val="00EF74E4"/>
    <w:rsid w:val="00EF7849"/>
    <w:rsid w:val="00F00AE0"/>
    <w:rsid w:val="00F00CD8"/>
    <w:rsid w:val="00F00F4C"/>
    <w:rsid w:val="00F02250"/>
    <w:rsid w:val="00F02935"/>
    <w:rsid w:val="00F029B7"/>
    <w:rsid w:val="00F02A83"/>
    <w:rsid w:val="00F05288"/>
    <w:rsid w:val="00F05971"/>
    <w:rsid w:val="00F06252"/>
    <w:rsid w:val="00F07A43"/>
    <w:rsid w:val="00F10880"/>
    <w:rsid w:val="00F1224B"/>
    <w:rsid w:val="00F14348"/>
    <w:rsid w:val="00F144BC"/>
    <w:rsid w:val="00F14D22"/>
    <w:rsid w:val="00F17BFE"/>
    <w:rsid w:val="00F17CC2"/>
    <w:rsid w:val="00F21799"/>
    <w:rsid w:val="00F22941"/>
    <w:rsid w:val="00F238A1"/>
    <w:rsid w:val="00F238FC"/>
    <w:rsid w:val="00F23EF2"/>
    <w:rsid w:val="00F25FFD"/>
    <w:rsid w:val="00F26A5F"/>
    <w:rsid w:val="00F30271"/>
    <w:rsid w:val="00F3352C"/>
    <w:rsid w:val="00F345EB"/>
    <w:rsid w:val="00F354D2"/>
    <w:rsid w:val="00F35589"/>
    <w:rsid w:val="00F3601E"/>
    <w:rsid w:val="00F3713E"/>
    <w:rsid w:val="00F40463"/>
    <w:rsid w:val="00F40D48"/>
    <w:rsid w:val="00F41F06"/>
    <w:rsid w:val="00F428BF"/>
    <w:rsid w:val="00F43D57"/>
    <w:rsid w:val="00F43F43"/>
    <w:rsid w:val="00F445E9"/>
    <w:rsid w:val="00F5089E"/>
    <w:rsid w:val="00F509FF"/>
    <w:rsid w:val="00F50ED0"/>
    <w:rsid w:val="00F50F97"/>
    <w:rsid w:val="00F545EB"/>
    <w:rsid w:val="00F556AD"/>
    <w:rsid w:val="00F56242"/>
    <w:rsid w:val="00F57ABD"/>
    <w:rsid w:val="00F60655"/>
    <w:rsid w:val="00F60E65"/>
    <w:rsid w:val="00F611AC"/>
    <w:rsid w:val="00F65942"/>
    <w:rsid w:val="00F65C04"/>
    <w:rsid w:val="00F66E8E"/>
    <w:rsid w:val="00F71798"/>
    <w:rsid w:val="00F71F78"/>
    <w:rsid w:val="00F74EFF"/>
    <w:rsid w:val="00F75B71"/>
    <w:rsid w:val="00F760F6"/>
    <w:rsid w:val="00F76443"/>
    <w:rsid w:val="00F80B07"/>
    <w:rsid w:val="00F83591"/>
    <w:rsid w:val="00F83CC9"/>
    <w:rsid w:val="00F85A7D"/>
    <w:rsid w:val="00F85D0C"/>
    <w:rsid w:val="00F8692A"/>
    <w:rsid w:val="00F86A65"/>
    <w:rsid w:val="00F870C3"/>
    <w:rsid w:val="00F90045"/>
    <w:rsid w:val="00F90A12"/>
    <w:rsid w:val="00F92CE2"/>
    <w:rsid w:val="00F937F5"/>
    <w:rsid w:val="00F94BE0"/>
    <w:rsid w:val="00F9622E"/>
    <w:rsid w:val="00F97775"/>
    <w:rsid w:val="00FA12BD"/>
    <w:rsid w:val="00FA18D5"/>
    <w:rsid w:val="00FA4037"/>
    <w:rsid w:val="00FA47D8"/>
    <w:rsid w:val="00FA53DD"/>
    <w:rsid w:val="00FA6159"/>
    <w:rsid w:val="00FA64F9"/>
    <w:rsid w:val="00FB0246"/>
    <w:rsid w:val="00FB1691"/>
    <w:rsid w:val="00FB4FBC"/>
    <w:rsid w:val="00FB506B"/>
    <w:rsid w:val="00FB5A04"/>
    <w:rsid w:val="00FB603D"/>
    <w:rsid w:val="00FB63AF"/>
    <w:rsid w:val="00FB6699"/>
    <w:rsid w:val="00FB6FD7"/>
    <w:rsid w:val="00FB7A11"/>
    <w:rsid w:val="00FC06DE"/>
    <w:rsid w:val="00FC5E5F"/>
    <w:rsid w:val="00FC78D0"/>
    <w:rsid w:val="00FC7DEB"/>
    <w:rsid w:val="00FD078C"/>
    <w:rsid w:val="00FD1547"/>
    <w:rsid w:val="00FD199B"/>
    <w:rsid w:val="00FD22C8"/>
    <w:rsid w:val="00FD405A"/>
    <w:rsid w:val="00FD455D"/>
    <w:rsid w:val="00FD5F21"/>
    <w:rsid w:val="00FD6A56"/>
    <w:rsid w:val="00FE0DEB"/>
    <w:rsid w:val="00FE15C6"/>
    <w:rsid w:val="00FE1B15"/>
    <w:rsid w:val="00FE1F4B"/>
    <w:rsid w:val="00FE255A"/>
    <w:rsid w:val="00FE26A8"/>
    <w:rsid w:val="00FE30A5"/>
    <w:rsid w:val="00FE3658"/>
    <w:rsid w:val="00FE3925"/>
    <w:rsid w:val="00FE4DF6"/>
    <w:rsid w:val="00FE538E"/>
    <w:rsid w:val="00FE5F2A"/>
    <w:rsid w:val="00FE62AD"/>
    <w:rsid w:val="00FE67D4"/>
    <w:rsid w:val="00FE7E16"/>
    <w:rsid w:val="00FF005C"/>
    <w:rsid w:val="00FF494C"/>
    <w:rsid w:val="00FF67BC"/>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A03D"/>
  <w15:chartTrackingRefBased/>
  <w15:docId w15:val="{C77A6BC7-18E8-4ACC-8D4C-6CFC294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0C"/>
    <w:pPr>
      <w:spacing w:after="200" w:line="276" w:lineRule="auto"/>
    </w:pPr>
    <w:rPr>
      <w:rFonts w:ascii="Calibri" w:eastAsia="Times New Roman" w:hAnsi="Calibri" w:cs="Times New Roman"/>
    </w:rPr>
  </w:style>
  <w:style w:type="paragraph" w:styleId="Heading1">
    <w:name w:val="heading 1"/>
    <w:basedOn w:val="Normal"/>
    <w:next w:val="Normal"/>
    <w:link w:val="Heading1Char1"/>
    <w:qFormat/>
    <w:rsid w:val="003B7E8A"/>
    <w:pPr>
      <w:keepNext/>
      <w:numPr>
        <w:numId w:val="2"/>
      </w:numPr>
      <w:suppressAutoHyphens/>
      <w:spacing w:after="0" w:line="240" w:lineRule="exact"/>
      <w:jc w:val="both"/>
      <w:outlineLvl w:val="0"/>
    </w:pPr>
    <w:rPr>
      <w:rFonts w:ascii="Bookman Old Style" w:hAnsi="Bookman Old Style" w:cs="Arial"/>
      <w:b/>
      <w:bCs/>
      <w:sz w:val="24"/>
      <w:szCs w:val="24"/>
      <w:lang w:eastAsia="ar-SA"/>
    </w:rPr>
  </w:style>
  <w:style w:type="paragraph" w:styleId="Heading2">
    <w:name w:val="heading 2"/>
    <w:basedOn w:val="Normal"/>
    <w:next w:val="Normal"/>
    <w:link w:val="Heading2Char1"/>
    <w:qFormat/>
    <w:rsid w:val="003B7E8A"/>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Heading3">
    <w:name w:val="heading 3"/>
    <w:basedOn w:val="Normal"/>
    <w:link w:val="Heading3Char"/>
    <w:qFormat/>
    <w:rsid w:val="00B73F27"/>
    <w:pPr>
      <w:spacing w:before="120" w:after="0" w:line="240" w:lineRule="auto"/>
      <w:outlineLvl w:val="2"/>
    </w:pPr>
    <w:rPr>
      <w:rFonts w:ascii="Times New Roman" w:hAnsi="Times New Roman"/>
      <w:b/>
      <w:noProof/>
      <w:sz w:val="24"/>
      <w:szCs w:val="20"/>
      <w:lang w:val="x-none" w:eastAsia="x-none"/>
    </w:rPr>
  </w:style>
  <w:style w:type="paragraph" w:styleId="Heading4">
    <w:name w:val="heading 4"/>
    <w:basedOn w:val="Normal"/>
    <w:next w:val="Normal"/>
    <w:link w:val="Heading4Char1"/>
    <w:qFormat/>
    <w:rsid w:val="003B7E8A"/>
    <w:pPr>
      <w:keepNext/>
      <w:suppressAutoHyphens/>
      <w:spacing w:before="240" w:after="60" w:line="240" w:lineRule="auto"/>
      <w:outlineLvl w:val="3"/>
    </w:pPr>
    <w:rPr>
      <w:rFonts w:ascii="Times New Roman" w:hAnsi="Times New Roman" w:cs="Calibri"/>
      <w:b/>
      <w:bCs/>
      <w:sz w:val="28"/>
      <w:szCs w:val="28"/>
      <w:lang w:val="ro-RO" w:eastAsia="ar-SA"/>
    </w:rPr>
  </w:style>
  <w:style w:type="paragraph" w:styleId="Heading5">
    <w:name w:val="heading 5"/>
    <w:basedOn w:val="Normal"/>
    <w:next w:val="Normal"/>
    <w:link w:val="Heading5Char"/>
    <w:qFormat/>
    <w:rsid w:val="00B73F27"/>
    <w:pPr>
      <w:spacing w:before="240" w:after="60" w:line="240" w:lineRule="auto"/>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B73F27"/>
    <w:pPr>
      <w:spacing w:before="240" w:after="60" w:line="240" w:lineRule="auto"/>
      <w:outlineLvl w:val="5"/>
    </w:pPr>
    <w:rPr>
      <w:rFonts w:ascii="Times New Roman" w:hAnsi="Times New Roman"/>
      <w:b/>
      <w:bCs/>
      <w:lang w:val="ro-RO" w:eastAsia="x-none"/>
    </w:rPr>
  </w:style>
  <w:style w:type="paragraph" w:styleId="Heading7">
    <w:name w:val="heading 7"/>
    <w:basedOn w:val="Normal"/>
    <w:next w:val="Normal"/>
    <w:link w:val="Heading7Char"/>
    <w:qFormat/>
    <w:rsid w:val="00B73F27"/>
    <w:pPr>
      <w:keepNext/>
      <w:tabs>
        <w:tab w:val="left" w:pos="-720"/>
      </w:tabs>
      <w:suppressAutoHyphens/>
      <w:spacing w:after="0" w:line="240" w:lineRule="auto"/>
      <w:jc w:val="both"/>
      <w:outlineLvl w:val="6"/>
    </w:pPr>
    <w:rPr>
      <w:rFonts w:ascii="Arial" w:hAnsi="Arial"/>
      <w:i/>
      <w:spacing w:val="-2"/>
      <w:sz w:val="20"/>
      <w:szCs w:val="20"/>
      <w:lang w:val="en-GB" w:eastAsia="fr-FR"/>
    </w:rPr>
  </w:style>
  <w:style w:type="paragraph" w:styleId="Heading8">
    <w:name w:val="heading 8"/>
    <w:basedOn w:val="Normal"/>
    <w:next w:val="Normal"/>
    <w:link w:val="Heading8Char"/>
    <w:qFormat/>
    <w:rsid w:val="00B73F27"/>
    <w:pPr>
      <w:keepNext/>
      <w:spacing w:after="0" w:line="240" w:lineRule="auto"/>
      <w:outlineLvl w:val="7"/>
    </w:pPr>
    <w:rPr>
      <w:rFonts w:ascii="Arial" w:hAnsi="Arial"/>
      <w:b/>
      <w:bCs/>
      <w:sz w:val="24"/>
      <w:szCs w:val="24"/>
      <w:lang w:val="ro-RO" w:eastAsia="x-none"/>
    </w:rPr>
  </w:style>
  <w:style w:type="paragraph" w:styleId="Heading9">
    <w:name w:val="heading 9"/>
    <w:basedOn w:val="Normal"/>
    <w:next w:val="Normal"/>
    <w:link w:val="Heading9Char"/>
    <w:uiPriority w:val="9"/>
    <w:unhideWhenUsed/>
    <w:qFormat/>
    <w:rsid w:val="00B73F27"/>
    <w:pPr>
      <w:spacing w:before="240" w:after="60" w:line="240" w:lineRule="auto"/>
      <w:outlineLvl w:val="8"/>
    </w:pPr>
    <w:rPr>
      <w:rFonts w:ascii="Cambria" w:hAnsi="Cambria"/>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List1,body 2,List Paragraph11,Listă colorată - Accentuare 11,Citation List,Paragraph,Header bold,bullets,EU,Arial,본문(내용),List Paragraph (numbered (a)),List_Paragraph,Multilevel para_II,----"/>
    <w:basedOn w:val="Normal"/>
    <w:link w:val="ListParagraphChar"/>
    <w:uiPriority w:val="34"/>
    <w:qFormat/>
    <w:rsid w:val="00AD4BCD"/>
    <w:pPr>
      <w:ind w:left="720"/>
      <w:contextualSpacing/>
    </w:pPr>
  </w:style>
  <w:style w:type="paragraph" w:styleId="Footer">
    <w:name w:val="footer"/>
    <w:basedOn w:val="Normal"/>
    <w:link w:val="FooterChar2"/>
    <w:uiPriority w:val="99"/>
    <w:unhideWhenUsed/>
    <w:rsid w:val="00AD4BCD"/>
    <w:pPr>
      <w:tabs>
        <w:tab w:val="center" w:pos="4536"/>
        <w:tab w:val="right" w:pos="9072"/>
      </w:tabs>
    </w:pPr>
  </w:style>
  <w:style w:type="character" w:customStyle="1" w:styleId="FooterChar2">
    <w:name w:val="Footer Char2"/>
    <w:basedOn w:val="DefaultParagraphFont"/>
    <w:link w:val="Footer"/>
    <w:uiPriority w:val="99"/>
    <w:rsid w:val="00AD4BCD"/>
    <w:rPr>
      <w:rFonts w:ascii="Calibri" w:eastAsia="Times New Roman" w:hAnsi="Calibri" w:cs="Times New Roman"/>
    </w:rPr>
  </w:style>
  <w:style w:type="character" w:customStyle="1" w:styleId="noticetext">
    <w:name w:val="noticetext"/>
    <w:rsid w:val="00AD4BCD"/>
  </w:style>
  <w:style w:type="paragraph" w:styleId="Header">
    <w:name w:val="header"/>
    <w:basedOn w:val="Normal"/>
    <w:link w:val="HeaderChar2"/>
    <w:unhideWhenUsed/>
    <w:rsid w:val="004875DB"/>
    <w:pPr>
      <w:tabs>
        <w:tab w:val="center" w:pos="4680"/>
        <w:tab w:val="right" w:pos="9360"/>
      </w:tabs>
      <w:spacing w:after="0" w:line="240" w:lineRule="auto"/>
    </w:pPr>
  </w:style>
  <w:style w:type="character" w:customStyle="1" w:styleId="HeaderChar2">
    <w:name w:val="Header Char2"/>
    <w:basedOn w:val="DefaultParagraphFont"/>
    <w:link w:val="Header"/>
    <w:rsid w:val="004875DB"/>
    <w:rPr>
      <w:rFonts w:ascii="Calibri" w:eastAsia="Times New Roman" w:hAnsi="Calibri" w:cs="Times New Roman"/>
    </w:rPr>
  </w:style>
  <w:style w:type="numbering" w:customStyle="1" w:styleId="FrListare1">
    <w:name w:val="Fără Listare1"/>
    <w:next w:val="NoList"/>
    <w:uiPriority w:val="99"/>
    <w:semiHidden/>
    <w:unhideWhenUsed/>
    <w:rsid w:val="004875DB"/>
  </w:style>
  <w:style w:type="table" w:styleId="TableGrid">
    <w:name w:val="Table Grid"/>
    <w:basedOn w:val="TableNormal"/>
    <w:uiPriority w:val="39"/>
    <w:rsid w:val="004875D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875DB"/>
    <w:pPr>
      <w:spacing w:after="0" w:line="240" w:lineRule="auto"/>
    </w:pPr>
    <w:rPr>
      <w:rFonts w:ascii="Arial" w:hAnsi="Arial"/>
      <w:sz w:val="24"/>
      <w:szCs w:val="24"/>
      <w:lang w:val="pl-PL" w:eastAsia="pl-PL"/>
    </w:rPr>
  </w:style>
  <w:style w:type="paragraph" w:styleId="BalloonText">
    <w:name w:val="Balloon Text"/>
    <w:basedOn w:val="Normal"/>
    <w:link w:val="BalloonTextChar2"/>
    <w:unhideWhenUsed/>
    <w:rsid w:val="004875DB"/>
    <w:pPr>
      <w:spacing w:after="0" w:line="240" w:lineRule="auto"/>
    </w:pPr>
    <w:rPr>
      <w:rFonts w:ascii="Tahoma" w:eastAsia="Calibri" w:hAnsi="Tahoma"/>
      <w:sz w:val="16"/>
      <w:szCs w:val="16"/>
      <w:lang w:val="ro-RO" w:eastAsia="x-none"/>
    </w:rPr>
  </w:style>
  <w:style w:type="character" w:customStyle="1" w:styleId="BalloonTextChar2">
    <w:name w:val="Balloon Text Char2"/>
    <w:basedOn w:val="DefaultParagraphFont"/>
    <w:link w:val="BalloonText"/>
    <w:rsid w:val="004875DB"/>
    <w:rPr>
      <w:rFonts w:ascii="Tahoma" w:eastAsia="Calibri" w:hAnsi="Tahoma" w:cs="Times New Roman"/>
      <w:sz w:val="16"/>
      <w:szCs w:val="16"/>
      <w:lang w:val="ro-RO" w:eastAsia="x-none"/>
    </w:rPr>
  </w:style>
  <w:style w:type="character" w:styleId="Hyperlink">
    <w:name w:val="Hyperlink"/>
    <w:unhideWhenUsed/>
    <w:rsid w:val="004875DB"/>
    <w:rPr>
      <w:color w:val="0000FF"/>
      <w:u w:val="single"/>
    </w:rPr>
  </w:style>
  <w:style w:type="character" w:customStyle="1" w:styleId="labeldatatext">
    <w:name w:val="labeldatatext"/>
    <w:rsid w:val="004875DB"/>
  </w:style>
  <w:style w:type="paragraph" w:styleId="HTMLPreformatted">
    <w:name w:val="HTML Preformatted"/>
    <w:basedOn w:val="Normal"/>
    <w:link w:val="HTMLPreformattedChar"/>
    <w:unhideWhenUsed/>
    <w:rsid w:val="0048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HTMLPreformattedChar">
    <w:name w:val="HTML Preformatted Char"/>
    <w:basedOn w:val="DefaultParagraphFont"/>
    <w:link w:val="HTMLPreformatted"/>
    <w:rsid w:val="004875DB"/>
    <w:rPr>
      <w:rFonts w:ascii="Courier New" w:eastAsia="Times New Roman" w:hAnsi="Courier New" w:cs="Times New Roman"/>
      <w:color w:val="000000"/>
      <w:sz w:val="20"/>
      <w:szCs w:val="20"/>
      <w:lang w:val="x-none" w:eastAsia="x-none"/>
    </w:rPr>
  </w:style>
  <w:style w:type="paragraph" w:styleId="CommentText">
    <w:name w:val="annotation text"/>
    <w:basedOn w:val="Normal"/>
    <w:link w:val="CommentTextChar"/>
    <w:unhideWhenUsed/>
    <w:rsid w:val="004875DB"/>
    <w:rPr>
      <w:rFonts w:eastAsia="Calibri"/>
      <w:sz w:val="20"/>
      <w:szCs w:val="20"/>
      <w:lang w:val="x-none" w:eastAsia="x-none"/>
    </w:rPr>
  </w:style>
  <w:style w:type="character" w:customStyle="1" w:styleId="CommentTextChar">
    <w:name w:val="Comment Text Char"/>
    <w:basedOn w:val="DefaultParagraphFont"/>
    <w:link w:val="CommentText"/>
    <w:rsid w:val="004875DB"/>
    <w:rPr>
      <w:rFonts w:ascii="Calibri" w:eastAsia="Calibri" w:hAnsi="Calibri" w:cs="Times New Roman"/>
      <w:sz w:val="20"/>
      <w:szCs w:val="20"/>
      <w:lang w:val="x-none" w:eastAsia="x-none"/>
    </w:rPr>
  </w:style>
  <w:style w:type="paragraph" w:styleId="NormalWeb">
    <w:name w:val="Normal (Web)"/>
    <w:basedOn w:val="Normal"/>
    <w:uiPriority w:val="99"/>
    <w:unhideWhenUsed/>
    <w:rsid w:val="004875DB"/>
    <w:pPr>
      <w:spacing w:before="100" w:beforeAutospacing="1" w:after="100" w:afterAutospacing="1" w:line="240" w:lineRule="auto"/>
    </w:pPr>
    <w:rPr>
      <w:rFonts w:ascii="Times New Roman" w:hAnsi="Times New Roman"/>
      <w:sz w:val="24"/>
      <w:szCs w:val="24"/>
      <w:lang w:val="ro-RO" w:eastAsia="ro-RO"/>
    </w:rPr>
  </w:style>
  <w:style w:type="paragraph" w:styleId="Title">
    <w:name w:val="Title"/>
    <w:basedOn w:val="Normal"/>
    <w:next w:val="Normal"/>
    <w:link w:val="TitleChar"/>
    <w:qFormat/>
    <w:rsid w:val="004875DB"/>
    <w:pPr>
      <w:spacing w:before="240" w:after="60"/>
      <w:jc w:val="center"/>
      <w:outlineLvl w:val="0"/>
    </w:pPr>
    <w:rPr>
      <w:rFonts w:ascii="Cambria" w:hAnsi="Cambria"/>
      <w:b/>
      <w:bCs/>
      <w:kern w:val="28"/>
      <w:sz w:val="32"/>
      <w:szCs w:val="32"/>
      <w:lang w:val="ro-RO" w:eastAsia="x-none"/>
    </w:rPr>
  </w:style>
  <w:style w:type="character" w:customStyle="1" w:styleId="TitleChar">
    <w:name w:val="Title Char"/>
    <w:basedOn w:val="DefaultParagraphFont"/>
    <w:link w:val="Title"/>
    <w:rsid w:val="004875DB"/>
    <w:rPr>
      <w:rFonts w:ascii="Cambria" w:eastAsia="Times New Roman" w:hAnsi="Cambria" w:cs="Times New Roman"/>
      <w:b/>
      <w:bCs/>
      <w:kern w:val="28"/>
      <w:sz w:val="32"/>
      <w:szCs w:val="32"/>
      <w:lang w:val="ro-RO" w:eastAsia="x-none"/>
    </w:rPr>
  </w:style>
  <w:style w:type="character" w:styleId="Strong">
    <w:name w:val="Strong"/>
    <w:qFormat/>
    <w:rsid w:val="004875DB"/>
    <w:rPr>
      <w:b/>
      <w:bCs/>
    </w:rPr>
  </w:style>
  <w:style w:type="character" w:styleId="CommentReference">
    <w:name w:val="annotation reference"/>
    <w:unhideWhenUsed/>
    <w:rsid w:val="004875DB"/>
    <w:rPr>
      <w:sz w:val="16"/>
      <w:szCs w:val="16"/>
    </w:rPr>
  </w:style>
  <w:style w:type="paragraph" w:styleId="CommentSubject">
    <w:name w:val="annotation subject"/>
    <w:basedOn w:val="CommentText"/>
    <w:next w:val="CommentText"/>
    <w:link w:val="CommentSubjectChar"/>
    <w:unhideWhenUsed/>
    <w:rsid w:val="004875DB"/>
    <w:rPr>
      <w:b/>
      <w:bCs/>
      <w:lang w:val="ro-RO"/>
    </w:rPr>
  </w:style>
  <w:style w:type="character" w:customStyle="1" w:styleId="CommentSubjectChar">
    <w:name w:val="Comment Subject Char"/>
    <w:basedOn w:val="CommentTextChar"/>
    <w:link w:val="CommentSubject"/>
    <w:rsid w:val="004875DB"/>
    <w:rPr>
      <w:rFonts w:ascii="Calibri" w:eastAsia="Calibri" w:hAnsi="Calibri" w:cs="Times New Roman"/>
      <w:b/>
      <w:bCs/>
      <w:sz w:val="20"/>
      <w:szCs w:val="20"/>
      <w:lang w:val="ro-RO" w:eastAsia="x-none"/>
    </w:rPr>
  </w:style>
  <w:style w:type="paragraph" w:styleId="NoSpacing">
    <w:name w:val="No Spacing"/>
    <w:uiPriority w:val="1"/>
    <w:qFormat/>
    <w:rsid w:val="004875DB"/>
    <w:pPr>
      <w:spacing w:after="0" w:line="240" w:lineRule="auto"/>
    </w:pPr>
    <w:rPr>
      <w:rFonts w:ascii="Calibri" w:eastAsia="Calibri" w:hAnsi="Calibri" w:cs="Times New Roman"/>
      <w:lang w:val="ro-RO"/>
    </w:rPr>
  </w:style>
  <w:style w:type="paragraph" w:styleId="BodyTextIndent2">
    <w:name w:val="Body Text Indent 2"/>
    <w:basedOn w:val="Normal"/>
    <w:link w:val="BodyTextIndent2Char2"/>
    <w:rsid w:val="004875DB"/>
    <w:pPr>
      <w:suppressAutoHyphens/>
      <w:spacing w:after="0" w:line="240" w:lineRule="auto"/>
      <w:ind w:firstLine="720"/>
      <w:jc w:val="both"/>
    </w:pPr>
    <w:rPr>
      <w:rFonts w:ascii="Times New Roman" w:hAnsi="Times New Roman"/>
      <w:sz w:val="28"/>
      <w:szCs w:val="20"/>
      <w:lang w:val="ro-RO" w:eastAsia="ar-SA"/>
    </w:rPr>
  </w:style>
  <w:style w:type="character" w:customStyle="1" w:styleId="BodyTextIndent2Char2">
    <w:name w:val="Body Text Indent 2 Char2"/>
    <w:basedOn w:val="DefaultParagraphFont"/>
    <w:link w:val="BodyTextIndent2"/>
    <w:rsid w:val="004875DB"/>
    <w:rPr>
      <w:rFonts w:ascii="Times New Roman" w:eastAsia="Times New Roman" w:hAnsi="Times New Roman" w:cs="Times New Roman"/>
      <w:sz w:val="28"/>
      <w:szCs w:val="20"/>
      <w:lang w:val="ro-RO" w:eastAsia="ar-SA"/>
    </w:rPr>
  </w:style>
  <w:style w:type="paragraph" w:styleId="BodyText2">
    <w:name w:val="Body Text 2"/>
    <w:basedOn w:val="Normal"/>
    <w:link w:val="BodyText2Char2"/>
    <w:unhideWhenUsed/>
    <w:rsid w:val="004875DB"/>
    <w:pPr>
      <w:spacing w:after="120" w:line="480" w:lineRule="auto"/>
    </w:pPr>
    <w:rPr>
      <w:rFonts w:eastAsia="Calibri"/>
      <w:lang w:val="ro-RO" w:eastAsia="x-none"/>
    </w:rPr>
  </w:style>
  <w:style w:type="character" w:customStyle="1" w:styleId="BodyText2Char2">
    <w:name w:val="Body Text 2 Char2"/>
    <w:basedOn w:val="DefaultParagraphFont"/>
    <w:link w:val="BodyText2"/>
    <w:rsid w:val="004875DB"/>
    <w:rPr>
      <w:rFonts w:ascii="Calibri" w:eastAsia="Calibri" w:hAnsi="Calibri" w:cs="Times New Roman"/>
      <w:lang w:val="ro-RO" w:eastAsia="x-none"/>
    </w:rPr>
  </w:style>
  <w:style w:type="paragraph" w:customStyle="1" w:styleId="DefaultText">
    <w:name w:val="Default Text"/>
    <w:basedOn w:val="Normal"/>
    <w:rsid w:val="004875DB"/>
    <w:pPr>
      <w:spacing w:after="0" w:line="240" w:lineRule="auto"/>
    </w:pPr>
    <w:rPr>
      <w:rFonts w:ascii="Times New Roman" w:hAnsi="Times New Roman"/>
      <w:noProof/>
      <w:sz w:val="24"/>
      <w:szCs w:val="20"/>
    </w:rPr>
  </w:style>
  <w:style w:type="character" w:customStyle="1" w:styleId="CharacterStyle3">
    <w:name w:val="Character Style 3"/>
    <w:rsid w:val="004875DB"/>
    <w:rPr>
      <w:sz w:val="22"/>
      <w:szCs w:val="22"/>
    </w:rPr>
  </w:style>
  <w:style w:type="paragraph" w:customStyle="1" w:styleId="DefaultText2">
    <w:name w:val="Default Text:2"/>
    <w:basedOn w:val="Normal"/>
    <w:link w:val="DefaultText2Char"/>
    <w:rsid w:val="004875DB"/>
    <w:pPr>
      <w:spacing w:after="0" w:line="240" w:lineRule="auto"/>
    </w:pPr>
    <w:rPr>
      <w:rFonts w:ascii="Times New Roman" w:hAnsi="Times New Roman"/>
      <w:noProof/>
      <w:sz w:val="24"/>
      <w:szCs w:val="20"/>
      <w:lang w:val="x-none" w:eastAsia="x-none"/>
    </w:rPr>
  </w:style>
  <w:style w:type="character" w:customStyle="1" w:styleId="DefaultText2Char">
    <w:name w:val="Default Text:2 Char"/>
    <w:link w:val="DefaultText2"/>
    <w:rsid w:val="004875DB"/>
    <w:rPr>
      <w:rFonts w:ascii="Times New Roman" w:eastAsia="Times New Roman" w:hAnsi="Times New Roman" w:cs="Times New Roman"/>
      <w:noProof/>
      <w:sz w:val="24"/>
      <w:szCs w:val="20"/>
      <w:lang w:val="x-none" w:eastAsia="x-none"/>
    </w:rPr>
  </w:style>
  <w:style w:type="character" w:customStyle="1" w:styleId="ar1">
    <w:name w:val="ar1"/>
    <w:rsid w:val="004875DB"/>
    <w:rPr>
      <w:b/>
      <w:bCs/>
      <w:color w:val="0000AF"/>
      <w:sz w:val="22"/>
      <w:szCs w:val="22"/>
    </w:rPr>
  </w:style>
  <w:style w:type="character" w:customStyle="1" w:styleId="al1">
    <w:name w:val="al1"/>
    <w:rsid w:val="004875DB"/>
    <w:rPr>
      <w:b/>
      <w:bCs/>
      <w:color w:val="008F00"/>
    </w:rPr>
  </w:style>
  <w:style w:type="character" w:customStyle="1" w:styleId="tal1">
    <w:name w:val="tal1"/>
    <w:basedOn w:val="DefaultParagraphFont"/>
    <w:rsid w:val="004875DB"/>
  </w:style>
  <w:style w:type="character" w:customStyle="1" w:styleId="HyperlinkParcurs1">
    <w:name w:val="HyperlinkParcurs1"/>
    <w:basedOn w:val="DefaultParagraphFont"/>
    <w:uiPriority w:val="99"/>
    <w:semiHidden/>
    <w:unhideWhenUsed/>
    <w:rsid w:val="004875DB"/>
    <w:rPr>
      <w:color w:val="954F72"/>
      <w:u w:val="single"/>
    </w:rPr>
  </w:style>
  <w:style w:type="character" w:styleId="FollowedHyperlink">
    <w:name w:val="FollowedHyperlink"/>
    <w:basedOn w:val="DefaultParagraphFont"/>
    <w:unhideWhenUsed/>
    <w:rsid w:val="004875DB"/>
    <w:rPr>
      <w:color w:val="954F72" w:themeColor="followedHyperlink"/>
      <w:u w:val="single"/>
    </w:rPr>
  </w:style>
  <w:style w:type="character" w:customStyle="1" w:styleId="Heading1Char1">
    <w:name w:val="Heading 1 Char1"/>
    <w:basedOn w:val="DefaultParagraphFont"/>
    <w:link w:val="Heading1"/>
    <w:rsid w:val="003B7E8A"/>
    <w:rPr>
      <w:rFonts w:ascii="Bookman Old Style" w:eastAsia="Times New Roman" w:hAnsi="Bookman Old Style" w:cs="Arial"/>
      <w:b/>
      <w:bCs/>
      <w:sz w:val="24"/>
      <w:szCs w:val="24"/>
      <w:lang w:eastAsia="ar-SA"/>
    </w:rPr>
  </w:style>
  <w:style w:type="character" w:customStyle="1" w:styleId="Heading2Char1">
    <w:name w:val="Heading 2 Char1"/>
    <w:basedOn w:val="DefaultParagraphFont"/>
    <w:link w:val="Heading2"/>
    <w:rsid w:val="003B7E8A"/>
    <w:rPr>
      <w:rFonts w:ascii="Arial" w:eastAsia="Times New Roman" w:hAnsi="Arial" w:cs="Arial"/>
      <w:b/>
      <w:bCs/>
      <w:i/>
      <w:iCs/>
      <w:sz w:val="28"/>
      <w:szCs w:val="28"/>
      <w:lang w:eastAsia="ar-SA"/>
    </w:rPr>
  </w:style>
  <w:style w:type="character" w:customStyle="1" w:styleId="Heading4Char1">
    <w:name w:val="Heading 4 Char1"/>
    <w:basedOn w:val="DefaultParagraphFont"/>
    <w:link w:val="Heading4"/>
    <w:rsid w:val="003B7E8A"/>
    <w:rPr>
      <w:rFonts w:ascii="Times New Roman" w:eastAsia="Times New Roman" w:hAnsi="Times New Roman" w:cs="Calibri"/>
      <w:b/>
      <w:bCs/>
      <w:sz w:val="28"/>
      <w:szCs w:val="28"/>
      <w:lang w:val="ro-RO" w:eastAsia="ar-SA"/>
    </w:rPr>
  </w:style>
  <w:style w:type="numbering" w:customStyle="1" w:styleId="FrListare2">
    <w:name w:val="Fără Listare2"/>
    <w:next w:val="NoList"/>
    <w:uiPriority w:val="99"/>
    <w:semiHidden/>
    <w:unhideWhenUsed/>
    <w:rsid w:val="003B7E8A"/>
  </w:style>
  <w:style w:type="character" w:customStyle="1" w:styleId="WW8Num1z0">
    <w:name w:val="WW8Num1z0"/>
    <w:rsid w:val="003B7E8A"/>
    <w:rPr>
      <w:rFonts w:ascii="Symbol" w:hAnsi="Symbol"/>
    </w:rPr>
  </w:style>
  <w:style w:type="character" w:customStyle="1" w:styleId="WW8Num2z0">
    <w:name w:val="WW8Num2z0"/>
    <w:rsid w:val="003B7E8A"/>
    <w:rPr>
      <w:rFonts w:ascii="Symbol" w:hAnsi="Symbol"/>
    </w:rPr>
  </w:style>
  <w:style w:type="character" w:customStyle="1" w:styleId="WW8Num3z0">
    <w:name w:val="WW8Num3z0"/>
    <w:rsid w:val="003B7E8A"/>
    <w:rPr>
      <w:rFonts w:ascii="Symbol" w:hAnsi="Symbol"/>
    </w:rPr>
  </w:style>
  <w:style w:type="character" w:customStyle="1" w:styleId="WW8Num6z0">
    <w:name w:val="WW8Num6z0"/>
    <w:rsid w:val="003B7E8A"/>
    <w:rPr>
      <w:rFonts w:ascii="Symbol" w:hAnsi="Symbol"/>
    </w:rPr>
  </w:style>
  <w:style w:type="character" w:customStyle="1" w:styleId="WW8Num6z1">
    <w:name w:val="WW8Num6z1"/>
    <w:rsid w:val="003B7E8A"/>
    <w:rPr>
      <w:rFonts w:ascii="Courier New" w:hAnsi="Courier New" w:cs="Courier New"/>
    </w:rPr>
  </w:style>
  <w:style w:type="character" w:customStyle="1" w:styleId="WW8Num8z0">
    <w:name w:val="WW8Num8z0"/>
    <w:rsid w:val="003B7E8A"/>
    <w:rPr>
      <w:b/>
    </w:rPr>
  </w:style>
  <w:style w:type="character" w:customStyle="1" w:styleId="WW8Num9z0">
    <w:name w:val="WW8Num9z0"/>
    <w:rsid w:val="003B7E8A"/>
    <w:rPr>
      <w:i w:val="0"/>
    </w:rPr>
  </w:style>
  <w:style w:type="character" w:customStyle="1" w:styleId="WW8Num10z0">
    <w:name w:val="WW8Num10z0"/>
    <w:rsid w:val="003B7E8A"/>
    <w:rPr>
      <w:rFonts w:ascii="Times New Roman" w:hAnsi="Times New Roman"/>
    </w:rPr>
  </w:style>
  <w:style w:type="character" w:customStyle="1" w:styleId="WW8Num11z0">
    <w:name w:val="WW8Num11z0"/>
    <w:rsid w:val="003B7E8A"/>
    <w:rPr>
      <w:i w:val="0"/>
    </w:rPr>
  </w:style>
  <w:style w:type="character" w:customStyle="1" w:styleId="WW8Num13z0">
    <w:name w:val="WW8Num13z0"/>
    <w:rsid w:val="003B7E8A"/>
    <w:rPr>
      <w:rFonts w:ascii="Wingdings" w:hAnsi="Wingdings" w:cs="Times New Roman"/>
      <w:i w:val="0"/>
    </w:rPr>
  </w:style>
  <w:style w:type="character" w:customStyle="1" w:styleId="WW8Num13z1">
    <w:name w:val="WW8Num13z1"/>
    <w:rsid w:val="003B7E8A"/>
    <w:rPr>
      <w:rFonts w:ascii="Symbol" w:hAnsi="Symbol"/>
    </w:rPr>
  </w:style>
  <w:style w:type="character" w:customStyle="1" w:styleId="WW8Num13z2">
    <w:name w:val="WW8Num13z2"/>
    <w:rsid w:val="003B7E8A"/>
    <w:rPr>
      <w:rFonts w:ascii="Wingdings" w:hAnsi="Wingdings"/>
    </w:rPr>
  </w:style>
  <w:style w:type="character" w:customStyle="1" w:styleId="WW8Num15z0">
    <w:name w:val="WW8Num15z0"/>
    <w:rsid w:val="003B7E8A"/>
    <w:rPr>
      <w:rFonts w:ascii="Times New Roman" w:eastAsia="Times New Roman" w:hAnsi="Times New Roman" w:cs="Times New Roman"/>
    </w:rPr>
  </w:style>
  <w:style w:type="character" w:customStyle="1" w:styleId="WW8Num16z0">
    <w:name w:val="WW8Num16z0"/>
    <w:rsid w:val="003B7E8A"/>
    <w:rPr>
      <w:rFonts w:ascii="Times New Roman" w:hAnsi="Times New Roman" w:cs="Times New Roman"/>
    </w:rPr>
  </w:style>
  <w:style w:type="character" w:customStyle="1" w:styleId="WW8Num16z1">
    <w:name w:val="WW8Num16z1"/>
    <w:rsid w:val="003B7E8A"/>
    <w:rPr>
      <w:b/>
    </w:rPr>
  </w:style>
  <w:style w:type="character" w:customStyle="1" w:styleId="WW8Num17z0">
    <w:name w:val="WW8Num17z0"/>
    <w:rsid w:val="003B7E8A"/>
    <w:rPr>
      <w:rFonts w:ascii="Symbol" w:hAnsi="Symbol" w:cs="Times New Roman"/>
    </w:rPr>
  </w:style>
  <w:style w:type="character" w:customStyle="1" w:styleId="WW8Num19z0">
    <w:name w:val="WW8Num19z0"/>
    <w:rsid w:val="003B7E8A"/>
    <w:rPr>
      <w:rFonts w:ascii="Wingdings" w:eastAsia="Times New Roman" w:hAnsi="Wingdings" w:cs="Times New Roman"/>
    </w:rPr>
  </w:style>
  <w:style w:type="character" w:customStyle="1" w:styleId="WW8Num21z0">
    <w:name w:val="WW8Num21z0"/>
    <w:rsid w:val="003B7E8A"/>
    <w:rPr>
      <w:rFonts w:ascii="Times New Roman" w:hAnsi="Times New Roman" w:cs="Times New Roman"/>
    </w:rPr>
  </w:style>
  <w:style w:type="character" w:customStyle="1" w:styleId="WW8Num22z1">
    <w:name w:val="WW8Num22z1"/>
    <w:rsid w:val="003B7E8A"/>
    <w:rPr>
      <w:b/>
      <w:i w:val="0"/>
    </w:rPr>
  </w:style>
  <w:style w:type="character" w:customStyle="1" w:styleId="WW8Num4z0">
    <w:name w:val="WW8Num4z0"/>
    <w:rsid w:val="003B7E8A"/>
    <w:rPr>
      <w:color w:val="auto"/>
    </w:rPr>
  </w:style>
  <w:style w:type="character" w:customStyle="1" w:styleId="WW8Num5z0">
    <w:name w:val="WW8Num5z0"/>
    <w:rsid w:val="003B7E8A"/>
    <w:rPr>
      <w:lang w:val="en-US"/>
    </w:rPr>
  </w:style>
  <w:style w:type="character" w:customStyle="1" w:styleId="WW8Num14z0">
    <w:name w:val="WW8Num14z0"/>
    <w:rsid w:val="003B7E8A"/>
    <w:rPr>
      <w:rFonts w:ascii="Wingdings" w:eastAsia="Times New Roman" w:hAnsi="Wingdings" w:cs="Times New Roman"/>
      <w:i w:val="0"/>
    </w:rPr>
  </w:style>
  <w:style w:type="character" w:customStyle="1" w:styleId="WW8Num20z0">
    <w:name w:val="WW8Num20z0"/>
    <w:rsid w:val="003B7E8A"/>
    <w:rPr>
      <w:rFonts w:ascii="Wingdings" w:hAnsi="Wingdings"/>
    </w:rPr>
  </w:style>
  <w:style w:type="character" w:customStyle="1" w:styleId="WW8Num20z1">
    <w:name w:val="WW8Num20z1"/>
    <w:rsid w:val="003B7E8A"/>
    <w:rPr>
      <w:rFonts w:ascii="Courier New" w:hAnsi="Courier New" w:cs="Courier New"/>
    </w:rPr>
  </w:style>
  <w:style w:type="character" w:customStyle="1" w:styleId="WW8Num25z0">
    <w:name w:val="WW8Num25z0"/>
    <w:rsid w:val="003B7E8A"/>
    <w:rPr>
      <w:rFonts w:ascii="Times New Roman" w:eastAsia="Times New Roman" w:hAnsi="Times New Roman" w:cs="Times New Roman"/>
    </w:rPr>
  </w:style>
  <w:style w:type="character" w:customStyle="1" w:styleId="WW8Num26z0">
    <w:name w:val="WW8Num26z0"/>
    <w:rsid w:val="003B7E8A"/>
    <w:rPr>
      <w:rFonts w:ascii="Times New Roman" w:eastAsia="ArialNarrow" w:hAnsi="Times New Roman" w:cs="Times New Roman"/>
    </w:rPr>
  </w:style>
  <w:style w:type="character" w:customStyle="1" w:styleId="WW8Num27z0">
    <w:name w:val="WW8Num27z0"/>
    <w:rsid w:val="003B7E8A"/>
    <w:rPr>
      <w:rFonts w:ascii="Wingdings" w:eastAsia="Times New Roman" w:hAnsi="Wingdings" w:cs="Times New Roman"/>
    </w:rPr>
  </w:style>
  <w:style w:type="character" w:customStyle="1" w:styleId="WW8Num27z1">
    <w:name w:val="WW8Num27z1"/>
    <w:rsid w:val="003B7E8A"/>
    <w:rPr>
      <w:rFonts w:ascii="Courier New" w:hAnsi="Courier New" w:cs="Courier New"/>
    </w:rPr>
  </w:style>
  <w:style w:type="character" w:customStyle="1" w:styleId="WW8Num27z3">
    <w:name w:val="WW8Num27z3"/>
    <w:rsid w:val="003B7E8A"/>
    <w:rPr>
      <w:rFonts w:ascii="Symbol" w:hAnsi="Symbol"/>
    </w:rPr>
  </w:style>
  <w:style w:type="character" w:customStyle="1" w:styleId="WW8Num28z0">
    <w:name w:val="WW8Num28z0"/>
    <w:rsid w:val="003B7E8A"/>
    <w:rPr>
      <w:rFonts w:ascii="Times New Roman" w:eastAsia="Times New Roman" w:hAnsi="Times New Roman" w:cs="Times New Roman"/>
      <w:color w:val="auto"/>
    </w:rPr>
  </w:style>
  <w:style w:type="character" w:customStyle="1" w:styleId="WW8Num28z1">
    <w:name w:val="WW8Num28z1"/>
    <w:rsid w:val="003B7E8A"/>
    <w:rPr>
      <w:rFonts w:ascii="Courier New" w:hAnsi="Courier New" w:cs="Courier New"/>
    </w:rPr>
  </w:style>
  <w:style w:type="character" w:customStyle="1" w:styleId="WW8Num28z2">
    <w:name w:val="WW8Num28z2"/>
    <w:rsid w:val="003B7E8A"/>
    <w:rPr>
      <w:rFonts w:ascii="Wingdings" w:hAnsi="Wingdings"/>
    </w:rPr>
  </w:style>
  <w:style w:type="character" w:customStyle="1" w:styleId="WW8Num28z3">
    <w:name w:val="WW8Num28z3"/>
    <w:rsid w:val="003B7E8A"/>
    <w:rPr>
      <w:rFonts w:ascii="Symbol" w:hAnsi="Symbol"/>
    </w:rPr>
  </w:style>
  <w:style w:type="character" w:customStyle="1" w:styleId="WW8Num29z0">
    <w:name w:val="WW8Num29z0"/>
    <w:rsid w:val="003B7E8A"/>
    <w:rPr>
      <w:rFonts w:ascii="Symbol" w:hAnsi="Symbol"/>
    </w:rPr>
  </w:style>
  <w:style w:type="character" w:customStyle="1" w:styleId="WW8Num29z1">
    <w:name w:val="WW8Num29z1"/>
    <w:rsid w:val="003B7E8A"/>
    <w:rPr>
      <w:rFonts w:ascii="Courier New" w:hAnsi="Courier New" w:cs="Courier New"/>
    </w:rPr>
  </w:style>
  <w:style w:type="character" w:customStyle="1" w:styleId="WW8Num29z2">
    <w:name w:val="WW8Num29z2"/>
    <w:rsid w:val="003B7E8A"/>
    <w:rPr>
      <w:rFonts w:ascii="Wingdings" w:hAnsi="Wingdings"/>
    </w:rPr>
  </w:style>
  <w:style w:type="character" w:customStyle="1" w:styleId="WW8Num29z3">
    <w:name w:val="WW8Num29z3"/>
    <w:rsid w:val="003B7E8A"/>
    <w:rPr>
      <w:rFonts w:ascii="Symbol" w:hAnsi="Symbol"/>
    </w:rPr>
  </w:style>
  <w:style w:type="character" w:customStyle="1" w:styleId="WW8Num30z0">
    <w:name w:val="WW8Num30z0"/>
    <w:rsid w:val="003B7E8A"/>
    <w:rPr>
      <w:rFonts w:ascii="Symbol" w:hAnsi="Symbol"/>
    </w:rPr>
  </w:style>
  <w:style w:type="character" w:customStyle="1" w:styleId="WW8Num30z1">
    <w:name w:val="WW8Num30z1"/>
    <w:rsid w:val="003B7E8A"/>
    <w:rPr>
      <w:rFonts w:ascii="Courier New" w:hAnsi="Courier New" w:cs="Courier New"/>
    </w:rPr>
  </w:style>
  <w:style w:type="character" w:customStyle="1" w:styleId="WW8Num30z2">
    <w:name w:val="WW8Num30z2"/>
    <w:rsid w:val="003B7E8A"/>
    <w:rPr>
      <w:rFonts w:ascii="Wingdings" w:hAnsi="Wingdings"/>
    </w:rPr>
  </w:style>
  <w:style w:type="character" w:customStyle="1" w:styleId="WW8Num31z0">
    <w:name w:val="WW8Num31z0"/>
    <w:rsid w:val="003B7E8A"/>
    <w:rPr>
      <w:rFonts w:ascii="Symbol" w:hAnsi="Symbol"/>
    </w:rPr>
  </w:style>
  <w:style w:type="character" w:customStyle="1" w:styleId="WW8Num31z1">
    <w:name w:val="WW8Num31z1"/>
    <w:rsid w:val="003B7E8A"/>
    <w:rPr>
      <w:rFonts w:ascii="Courier New" w:hAnsi="Courier New" w:cs="Courier New"/>
    </w:rPr>
  </w:style>
  <w:style w:type="character" w:customStyle="1" w:styleId="WW8Num31z2">
    <w:name w:val="WW8Num31z2"/>
    <w:rsid w:val="003B7E8A"/>
    <w:rPr>
      <w:rFonts w:ascii="Wingdings" w:hAnsi="Wingdings"/>
    </w:rPr>
  </w:style>
  <w:style w:type="character" w:customStyle="1" w:styleId="WW8Num31z3">
    <w:name w:val="WW8Num31z3"/>
    <w:rsid w:val="003B7E8A"/>
    <w:rPr>
      <w:rFonts w:ascii="Symbol" w:hAnsi="Symbol"/>
    </w:rPr>
  </w:style>
  <w:style w:type="character" w:customStyle="1" w:styleId="WW8Num32z0">
    <w:name w:val="WW8Num32z0"/>
    <w:rsid w:val="003B7E8A"/>
    <w:rPr>
      <w:b/>
    </w:rPr>
  </w:style>
  <w:style w:type="character" w:customStyle="1" w:styleId="WW8Num34z0">
    <w:name w:val="WW8Num34z0"/>
    <w:rsid w:val="003B7E8A"/>
    <w:rPr>
      <w:rFonts w:ascii="Wingdings" w:eastAsia="Times New Roman" w:hAnsi="Wingdings" w:cs="Times New Roman"/>
    </w:rPr>
  </w:style>
  <w:style w:type="character" w:customStyle="1" w:styleId="WW8Num34z1">
    <w:name w:val="WW8Num34z1"/>
    <w:rsid w:val="003B7E8A"/>
    <w:rPr>
      <w:rFonts w:ascii="Courier New" w:hAnsi="Courier New" w:cs="Courier New"/>
    </w:rPr>
  </w:style>
  <w:style w:type="character" w:customStyle="1" w:styleId="WW8Num34z2">
    <w:name w:val="WW8Num34z2"/>
    <w:rsid w:val="003B7E8A"/>
    <w:rPr>
      <w:rFonts w:ascii="Wingdings" w:hAnsi="Wingdings"/>
    </w:rPr>
  </w:style>
  <w:style w:type="character" w:customStyle="1" w:styleId="WW8Num34z3">
    <w:name w:val="WW8Num34z3"/>
    <w:rsid w:val="003B7E8A"/>
    <w:rPr>
      <w:rFonts w:ascii="Symbol" w:hAnsi="Symbol"/>
    </w:rPr>
  </w:style>
  <w:style w:type="character" w:customStyle="1" w:styleId="WW8Num36z0">
    <w:name w:val="WW8Num36z0"/>
    <w:rsid w:val="003B7E8A"/>
    <w:rPr>
      <w:rFonts w:ascii="Symbol" w:hAnsi="Symbol"/>
      <w:color w:val="auto"/>
    </w:rPr>
  </w:style>
  <w:style w:type="character" w:customStyle="1" w:styleId="WW8Num38z0">
    <w:name w:val="WW8Num38z0"/>
    <w:rsid w:val="003B7E8A"/>
    <w:rPr>
      <w:rFonts w:ascii="Times New Roman" w:eastAsia="Times New Roman" w:hAnsi="Times New Roman" w:cs="Times New Roman"/>
    </w:rPr>
  </w:style>
  <w:style w:type="character" w:customStyle="1" w:styleId="WW8Num41z0">
    <w:name w:val="WW8Num41z0"/>
    <w:rsid w:val="003B7E8A"/>
    <w:rPr>
      <w:rFonts w:ascii="Wingdings" w:eastAsia="Times New Roman" w:hAnsi="Wingdings" w:cs="Times New Roman"/>
    </w:rPr>
  </w:style>
  <w:style w:type="character" w:customStyle="1" w:styleId="WW8Num41z1">
    <w:name w:val="WW8Num41z1"/>
    <w:rsid w:val="003B7E8A"/>
    <w:rPr>
      <w:rFonts w:ascii="Courier New" w:hAnsi="Courier New" w:cs="Courier New"/>
    </w:rPr>
  </w:style>
  <w:style w:type="character" w:customStyle="1" w:styleId="WW8Num41z2">
    <w:name w:val="WW8Num41z2"/>
    <w:rsid w:val="003B7E8A"/>
    <w:rPr>
      <w:rFonts w:ascii="Wingdings" w:hAnsi="Wingdings"/>
    </w:rPr>
  </w:style>
  <w:style w:type="character" w:customStyle="1" w:styleId="WW8Num41z3">
    <w:name w:val="WW8Num41z3"/>
    <w:rsid w:val="003B7E8A"/>
    <w:rPr>
      <w:rFonts w:ascii="Symbol" w:hAnsi="Symbol"/>
    </w:rPr>
  </w:style>
  <w:style w:type="character" w:customStyle="1" w:styleId="WW8Num43z0">
    <w:name w:val="WW8Num43z0"/>
    <w:rsid w:val="003B7E8A"/>
    <w:rPr>
      <w:rFonts w:ascii="Symbol" w:hAnsi="Symbol"/>
    </w:rPr>
  </w:style>
  <w:style w:type="character" w:customStyle="1" w:styleId="WW8Num43z1">
    <w:name w:val="WW8Num43z1"/>
    <w:rsid w:val="003B7E8A"/>
    <w:rPr>
      <w:rFonts w:ascii="Symbol" w:hAnsi="Symbol"/>
      <w:color w:val="auto"/>
    </w:rPr>
  </w:style>
  <w:style w:type="character" w:customStyle="1" w:styleId="WW8Num43z2">
    <w:name w:val="WW8Num43z2"/>
    <w:rsid w:val="003B7E8A"/>
    <w:rPr>
      <w:rFonts w:ascii="Wingdings" w:hAnsi="Wingdings"/>
    </w:rPr>
  </w:style>
  <w:style w:type="character" w:customStyle="1" w:styleId="WW8Num43z4">
    <w:name w:val="WW8Num43z4"/>
    <w:rsid w:val="003B7E8A"/>
    <w:rPr>
      <w:rFonts w:ascii="Courier New" w:hAnsi="Courier New" w:cs="Courier New"/>
    </w:rPr>
  </w:style>
  <w:style w:type="character" w:customStyle="1" w:styleId="WW8Num45z0">
    <w:name w:val="WW8Num45z0"/>
    <w:rsid w:val="003B7E8A"/>
    <w:rPr>
      <w:b/>
    </w:rPr>
  </w:style>
  <w:style w:type="character" w:customStyle="1" w:styleId="WW8Num47z0">
    <w:name w:val="WW8Num47z0"/>
    <w:rsid w:val="003B7E8A"/>
    <w:rPr>
      <w:rFonts w:ascii="Wingdings" w:eastAsia="Times New Roman" w:hAnsi="Wingdings" w:cs="Times New Roman"/>
    </w:rPr>
  </w:style>
  <w:style w:type="character" w:customStyle="1" w:styleId="WW8Num47z1">
    <w:name w:val="WW8Num47z1"/>
    <w:rsid w:val="003B7E8A"/>
    <w:rPr>
      <w:rFonts w:ascii="Courier New" w:hAnsi="Courier New" w:cs="Courier New"/>
    </w:rPr>
  </w:style>
  <w:style w:type="character" w:customStyle="1" w:styleId="WW8Num47z2">
    <w:name w:val="WW8Num47z2"/>
    <w:rsid w:val="003B7E8A"/>
    <w:rPr>
      <w:rFonts w:ascii="Wingdings" w:hAnsi="Wingdings"/>
    </w:rPr>
  </w:style>
  <w:style w:type="character" w:customStyle="1" w:styleId="WW8Num47z3">
    <w:name w:val="WW8Num47z3"/>
    <w:rsid w:val="003B7E8A"/>
    <w:rPr>
      <w:rFonts w:ascii="Symbol" w:hAnsi="Symbol"/>
    </w:rPr>
  </w:style>
  <w:style w:type="character" w:customStyle="1" w:styleId="WW8Num48z0">
    <w:name w:val="WW8Num48z0"/>
    <w:rsid w:val="003B7E8A"/>
    <w:rPr>
      <w:b/>
    </w:rPr>
  </w:style>
  <w:style w:type="character" w:customStyle="1" w:styleId="WW8Num49z0">
    <w:name w:val="WW8Num49z0"/>
    <w:rsid w:val="003B7E8A"/>
    <w:rPr>
      <w:rFonts w:ascii="Symbol" w:hAnsi="Symbol"/>
    </w:rPr>
  </w:style>
  <w:style w:type="character" w:customStyle="1" w:styleId="WW8Num49z1">
    <w:name w:val="WW8Num49z1"/>
    <w:rsid w:val="003B7E8A"/>
    <w:rPr>
      <w:rFonts w:ascii="Courier New" w:hAnsi="Courier New" w:cs="Courier New"/>
    </w:rPr>
  </w:style>
  <w:style w:type="character" w:customStyle="1" w:styleId="WW8Num49z2">
    <w:name w:val="WW8Num49z2"/>
    <w:rsid w:val="003B7E8A"/>
    <w:rPr>
      <w:rFonts w:ascii="Wingdings" w:hAnsi="Wingdings"/>
    </w:rPr>
  </w:style>
  <w:style w:type="character" w:customStyle="1" w:styleId="WW-DefaultParagraphFont">
    <w:name w:val="WW-Default Paragraph Font"/>
    <w:rsid w:val="003B7E8A"/>
  </w:style>
  <w:style w:type="character" w:customStyle="1" w:styleId="Heading1Char">
    <w:name w:val="Heading 1 Char"/>
    <w:rsid w:val="003B7E8A"/>
    <w:rPr>
      <w:rFonts w:ascii="Bookman Old Style" w:eastAsia="Times New Roman" w:hAnsi="Bookman Old Style" w:cs="Arial"/>
      <w:b/>
      <w:bCs/>
      <w:sz w:val="24"/>
      <w:szCs w:val="24"/>
    </w:rPr>
  </w:style>
  <w:style w:type="character" w:customStyle="1" w:styleId="Heading2Char">
    <w:name w:val="Heading 2 Char"/>
    <w:rsid w:val="003B7E8A"/>
    <w:rPr>
      <w:rFonts w:ascii="Arial" w:eastAsia="Times New Roman" w:hAnsi="Arial" w:cs="Arial"/>
      <w:b/>
      <w:bCs/>
      <w:i/>
      <w:iCs/>
      <w:sz w:val="28"/>
      <w:szCs w:val="28"/>
    </w:rPr>
  </w:style>
  <w:style w:type="character" w:customStyle="1" w:styleId="Heading4Char">
    <w:name w:val="Heading 4 Char"/>
    <w:rsid w:val="003B7E8A"/>
    <w:rPr>
      <w:rFonts w:ascii="Times New Roman" w:eastAsia="Times New Roman" w:hAnsi="Times New Roman" w:cs="Times New Roman"/>
      <w:b/>
      <w:bCs/>
      <w:sz w:val="28"/>
      <w:szCs w:val="28"/>
      <w:lang w:val="ro-RO"/>
    </w:rPr>
  </w:style>
  <w:style w:type="character" w:customStyle="1" w:styleId="WW8Num22z0">
    <w:name w:val="WW8Num22z0"/>
    <w:rsid w:val="003B7E8A"/>
    <w:rPr>
      <w:b/>
    </w:rPr>
  </w:style>
  <w:style w:type="character" w:customStyle="1" w:styleId="WW8Num3z1">
    <w:name w:val="WW8Num3z1"/>
    <w:rsid w:val="003B7E8A"/>
    <w:rPr>
      <w:rFonts w:ascii="Courier New" w:hAnsi="Courier New" w:cs="Courier New"/>
    </w:rPr>
  </w:style>
  <w:style w:type="character" w:customStyle="1" w:styleId="WW8Num3z2">
    <w:name w:val="WW8Num3z2"/>
    <w:rsid w:val="003B7E8A"/>
    <w:rPr>
      <w:rFonts w:ascii="Wingdings" w:hAnsi="Wingdings"/>
    </w:rPr>
  </w:style>
  <w:style w:type="character" w:customStyle="1" w:styleId="WW8Num6z2">
    <w:name w:val="WW8Num6z2"/>
    <w:rsid w:val="003B7E8A"/>
    <w:rPr>
      <w:rFonts w:ascii="Wingdings" w:hAnsi="Wingdings"/>
    </w:rPr>
  </w:style>
  <w:style w:type="character" w:customStyle="1" w:styleId="WW8Num7z0">
    <w:name w:val="WW8Num7z0"/>
    <w:rsid w:val="003B7E8A"/>
    <w:rPr>
      <w:rFonts w:ascii="Symbol" w:hAnsi="Symbol"/>
    </w:rPr>
  </w:style>
  <w:style w:type="character" w:customStyle="1" w:styleId="WW8Num12z0">
    <w:name w:val="WW8Num12z0"/>
    <w:rsid w:val="003B7E8A"/>
    <w:rPr>
      <w:rFonts w:ascii="Symbol" w:hAnsi="Symbol"/>
    </w:rPr>
  </w:style>
  <w:style w:type="character" w:customStyle="1" w:styleId="WW8Num12z1">
    <w:name w:val="WW8Num12z1"/>
    <w:rsid w:val="003B7E8A"/>
    <w:rPr>
      <w:rFonts w:ascii="Courier New" w:hAnsi="Courier New" w:cs="Courier New"/>
    </w:rPr>
  </w:style>
  <w:style w:type="character" w:customStyle="1" w:styleId="WW8Num12z2">
    <w:name w:val="WW8Num12z2"/>
    <w:rsid w:val="003B7E8A"/>
    <w:rPr>
      <w:rFonts w:ascii="Wingdings" w:hAnsi="Wingdings"/>
    </w:rPr>
  </w:style>
  <w:style w:type="character" w:customStyle="1" w:styleId="WW8Num14z1">
    <w:name w:val="WW8Num14z1"/>
    <w:rsid w:val="003B7E8A"/>
    <w:rPr>
      <w:rFonts w:ascii="Courier New" w:hAnsi="Courier New" w:cs="Courier New"/>
    </w:rPr>
  </w:style>
  <w:style w:type="character" w:customStyle="1" w:styleId="WW8Num14z2">
    <w:name w:val="WW8Num14z2"/>
    <w:rsid w:val="003B7E8A"/>
    <w:rPr>
      <w:rFonts w:ascii="Wingdings" w:hAnsi="Wingdings"/>
    </w:rPr>
  </w:style>
  <w:style w:type="character" w:customStyle="1" w:styleId="WW8Num14z3">
    <w:name w:val="WW8Num14z3"/>
    <w:rsid w:val="003B7E8A"/>
    <w:rPr>
      <w:rFonts w:ascii="Symbol" w:hAnsi="Symbol"/>
    </w:rPr>
  </w:style>
  <w:style w:type="character" w:customStyle="1" w:styleId="WW8Num18z0">
    <w:name w:val="WW8Num18z0"/>
    <w:rsid w:val="003B7E8A"/>
    <w:rPr>
      <w:b w:val="0"/>
    </w:rPr>
  </w:style>
  <w:style w:type="character" w:customStyle="1" w:styleId="WW8Num19z1">
    <w:name w:val="WW8Num19z1"/>
    <w:rsid w:val="003B7E8A"/>
    <w:rPr>
      <w:rFonts w:ascii="Courier New" w:hAnsi="Courier New" w:cs="Courier New"/>
    </w:rPr>
  </w:style>
  <w:style w:type="character" w:customStyle="1" w:styleId="WW8Num19z2">
    <w:name w:val="WW8Num19z2"/>
    <w:rsid w:val="003B7E8A"/>
    <w:rPr>
      <w:rFonts w:ascii="Wingdings" w:hAnsi="Wingdings"/>
    </w:rPr>
  </w:style>
  <w:style w:type="character" w:customStyle="1" w:styleId="WW8Num19z3">
    <w:name w:val="WW8Num19z3"/>
    <w:rsid w:val="003B7E8A"/>
    <w:rPr>
      <w:rFonts w:ascii="Symbol" w:hAnsi="Symbol"/>
    </w:rPr>
  </w:style>
  <w:style w:type="character" w:customStyle="1" w:styleId="WW8Num20z3">
    <w:name w:val="WW8Num20z3"/>
    <w:rsid w:val="003B7E8A"/>
    <w:rPr>
      <w:rFonts w:ascii="Symbol" w:hAnsi="Symbol"/>
    </w:rPr>
  </w:style>
  <w:style w:type="character" w:customStyle="1" w:styleId="WW8Num21z1">
    <w:name w:val="WW8Num21z1"/>
    <w:rsid w:val="003B7E8A"/>
    <w:rPr>
      <w:rFonts w:ascii="Courier New" w:hAnsi="Courier New" w:cs="Courier New"/>
    </w:rPr>
  </w:style>
  <w:style w:type="character" w:customStyle="1" w:styleId="WW8Num21z2">
    <w:name w:val="WW8Num21z2"/>
    <w:rsid w:val="003B7E8A"/>
    <w:rPr>
      <w:rFonts w:ascii="Wingdings" w:hAnsi="Wingdings"/>
    </w:rPr>
  </w:style>
  <w:style w:type="character" w:customStyle="1" w:styleId="WW8Num21z3">
    <w:name w:val="WW8Num21z3"/>
    <w:rsid w:val="003B7E8A"/>
    <w:rPr>
      <w:rFonts w:ascii="Symbol" w:hAnsi="Symbol"/>
    </w:rPr>
  </w:style>
  <w:style w:type="character" w:customStyle="1" w:styleId="WW8Num23z0">
    <w:name w:val="WW8Num23z0"/>
    <w:rsid w:val="003B7E8A"/>
    <w:rPr>
      <w:rFonts w:ascii="Wingdings" w:hAnsi="Wingdings"/>
    </w:rPr>
  </w:style>
  <w:style w:type="character" w:customStyle="1" w:styleId="WW8Num23z1">
    <w:name w:val="WW8Num23z1"/>
    <w:rsid w:val="003B7E8A"/>
    <w:rPr>
      <w:rFonts w:ascii="Courier New" w:hAnsi="Courier New" w:cs="Courier New"/>
    </w:rPr>
  </w:style>
  <w:style w:type="character" w:customStyle="1" w:styleId="WW8Num23z3">
    <w:name w:val="WW8Num23z3"/>
    <w:rsid w:val="003B7E8A"/>
    <w:rPr>
      <w:rFonts w:ascii="Symbol" w:hAnsi="Symbol"/>
    </w:rPr>
  </w:style>
  <w:style w:type="character" w:customStyle="1" w:styleId="WW8Num26z1">
    <w:name w:val="WW8Num26z1"/>
    <w:rsid w:val="003B7E8A"/>
    <w:rPr>
      <w:rFonts w:ascii="Courier New" w:hAnsi="Courier New" w:cs="Courier New"/>
    </w:rPr>
  </w:style>
  <w:style w:type="character" w:customStyle="1" w:styleId="WW8Num26z2">
    <w:name w:val="WW8Num26z2"/>
    <w:rsid w:val="003B7E8A"/>
    <w:rPr>
      <w:rFonts w:ascii="Wingdings" w:hAnsi="Wingdings"/>
    </w:rPr>
  </w:style>
  <w:style w:type="character" w:customStyle="1" w:styleId="WW8Num26z3">
    <w:name w:val="WW8Num26z3"/>
    <w:rsid w:val="003B7E8A"/>
    <w:rPr>
      <w:rFonts w:ascii="Symbol" w:hAnsi="Symbol"/>
    </w:rPr>
  </w:style>
  <w:style w:type="character" w:customStyle="1" w:styleId="WW8Num27z2">
    <w:name w:val="WW8Num27z2"/>
    <w:rsid w:val="003B7E8A"/>
    <w:rPr>
      <w:rFonts w:ascii="Wingdings" w:hAnsi="Wingdings"/>
    </w:rPr>
  </w:style>
  <w:style w:type="character" w:customStyle="1" w:styleId="WW8Num33z0">
    <w:name w:val="WW8Num33z0"/>
    <w:rsid w:val="003B7E8A"/>
    <w:rPr>
      <w:rFonts w:ascii="Symbol" w:hAnsi="Symbol"/>
    </w:rPr>
  </w:style>
  <w:style w:type="character" w:customStyle="1" w:styleId="WW8Num33z1">
    <w:name w:val="WW8Num33z1"/>
    <w:rsid w:val="003B7E8A"/>
    <w:rPr>
      <w:rFonts w:ascii="Courier New" w:hAnsi="Courier New" w:cs="Courier New"/>
    </w:rPr>
  </w:style>
  <w:style w:type="character" w:customStyle="1" w:styleId="WW8Num33z2">
    <w:name w:val="WW8Num33z2"/>
    <w:rsid w:val="003B7E8A"/>
    <w:rPr>
      <w:rFonts w:ascii="Wingdings" w:hAnsi="Wingdings"/>
    </w:rPr>
  </w:style>
  <w:style w:type="character" w:customStyle="1" w:styleId="WW8Num35z0">
    <w:name w:val="WW8Num35z0"/>
    <w:rsid w:val="003B7E8A"/>
    <w:rPr>
      <w:rFonts w:ascii="Times New Roman" w:eastAsia="Times New Roman" w:hAnsi="Times New Roman" w:cs="Times New Roman"/>
    </w:rPr>
  </w:style>
  <w:style w:type="character" w:customStyle="1" w:styleId="WW8Num35z1">
    <w:name w:val="WW8Num35z1"/>
    <w:rsid w:val="003B7E8A"/>
    <w:rPr>
      <w:rFonts w:ascii="Courier New" w:hAnsi="Courier New" w:cs="Courier New"/>
    </w:rPr>
  </w:style>
  <w:style w:type="character" w:customStyle="1" w:styleId="WW8Num35z2">
    <w:name w:val="WW8Num35z2"/>
    <w:rsid w:val="003B7E8A"/>
    <w:rPr>
      <w:rFonts w:ascii="Wingdings" w:hAnsi="Wingdings"/>
    </w:rPr>
  </w:style>
  <w:style w:type="character" w:customStyle="1" w:styleId="WW8Num35z3">
    <w:name w:val="WW8Num35z3"/>
    <w:rsid w:val="003B7E8A"/>
    <w:rPr>
      <w:rFonts w:ascii="Symbol" w:hAnsi="Symbol"/>
    </w:rPr>
  </w:style>
  <w:style w:type="character" w:customStyle="1" w:styleId="WW8Num36z1">
    <w:name w:val="WW8Num36z1"/>
    <w:rsid w:val="003B7E8A"/>
    <w:rPr>
      <w:rFonts w:ascii="Times New Roman" w:eastAsia="Times New Roman" w:hAnsi="Times New Roman" w:cs="Times New Roman"/>
      <w:color w:val="auto"/>
    </w:rPr>
  </w:style>
  <w:style w:type="character" w:customStyle="1" w:styleId="WW8Num36z2">
    <w:name w:val="WW8Num36z2"/>
    <w:rsid w:val="003B7E8A"/>
    <w:rPr>
      <w:rFonts w:ascii="Wingdings" w:hAnsi="Wingdings"/>
    </w:rPr>
  </w:style>
  <w:style w:type="character" w:customStyle="1" w:styleId="WW8Num36z3">
    <w:name w:val="WW8Num36z3"/>
    <w:rsid w:val="003B7E8A"/>
    <w:rPr>
      <w:rFonts w:ascii="Symbol" w:hAnsi="Symbol"/>
    </w:rPr>
  </w:style>
  <w:style w:type="character" w:customStyle="1" w:styleId="WW8Num36z4">
    <w:name w:val="WW8Num36z4"/>
    <w:rsid w:val="003B7E8A"/>
    <w:rPr>
      <w:rFonts w:ascii="Courier New" w:hAnsi="Courier New" w:cs="Courier New"/>
    </w:rPr>
  </w:style>
  <w:style w:type="character" w:customStyle="1" w:styleId="WW8Num37z0">
    <w:name w:val="WW8Num37z0"/>
    <w:rsid w:val="003B7E8A"/>
    <w:rPr>
      <w:b/>
    </w:rPr>
  </w:style>
  <w:style w:type="character" w:customStyle="1" w:styleId="WW8Num37z1">
    <w:name w:val="WW8Num37z1"/>
    <w:rsid w:val="003B7E8A"/>
    <w:rPr>
      <w:b/>
      <w:i w:val="0"/>
    </w:rPr>
  </w:style>
  <w:style w:type="character" w:customStyle="1" w:styleId="WW-DefaultParagraphFont1">
    <w:name w:val="WW-Default Paragraph Font1"/>
    <w:rsid w:val="003B7E8A"/>
  </w:style>
  <w:style w:type="character" w:styleId="PageNumber">
    <w:name w:val="page number"/>
    <w:basedOn w:val="WW-DefaultParagraphFont1"/>
    <w:rsid w:val="003B7E8A"/>
  </w:style>
  <w:style w:type="character" w:customStyle="1" w:styleId="BodyTextIndent2Char">
    <w:name w:val="Body Text Indent 2 Char"/>
    <w:rsid w:val="003B7E8A"/>
    <w:rPr>
      <w:sz w:val="28"/>
      <w:lang w:val="ro-RO" w:eastAsia="ar-SA" w:bidi="ar-SA"/>
    </w:rPr>
  </w:style>
  <w:style w:type="character" w:customStyle="1" w:styleId="BodyText2Char">
    <w:name w:val="Body Text 2 Char"/>
    <w:rsid w:val="003B7E8A"/>
    <w:rPr>
      <w:sz w:val="24"/>
      <w:szCs w:val="24"/>
      <w:lang w:val="ro-RO"/>
    </w:rPr>
  </w:style>
  <w:style w:type="character" w:customStyle="1" w:styleId="FooterChar">
    <w:name w:val="Footer Char"/>
    <w:uiPriority w:val="99"/>
    <w:rsid w:val="003B7E8A"/>
    <w:rPr>
      <w:sz w:val="24"/>
      <w:szCs w:val="24"/>
      <w:lang w:val="ro-RO"/>
    </w:rPr>
  </w:style>
  <w:style w:type="character" w:customStyle="1" w:styleId="BalloonTextChar">
    <w:name w:val="Balloon Text Char"/>
    <w:rsid w:val="003B7E8A"/>
    <w:rPr>
      <w:rFonts w:ascii="Tahoma" w:hAnsi="Tahoma" w:cs="Tahoma"/>
      <w:sz w:val="16"/>
      <w:szCs w:val="16"/>
      <w:lang w:val="ro-RO"/>
    </w:rPr>
  </w:style>
  <w:style w:type="character" w:customStyle="1" w:styleId="CharChar1">
    <w:name w:val="Char Char1"/>
    <w:rsid w:val="003B7E8A"/>
    <w:rPr>
      <w:sz w:val="28"/>
      <w:lang w:val="ro-RO"/>
    </w:rPr>
  </w:style>
  <w:style w:type="character" w:customStyle="1" w:styleId="HeaderChar">
    <w:name w:val="Header Char"/>
    <w:rsid w:val="003B7E8A"/>
    <w:rPr>
      <w:sz w:val="24"/>
      <w:szCs w:val="24"/>
      <w:lang w:val="ro-RO"/>
    </w:rPr>
  </w:style>
  <w:style w:type="character" w:customStyle="1" w:styleId="BodyTextChar">
    <w:name w:val="Body Text Char"/>
    <w:rsid w:val="003B7E8A"/>
    <w:rPr>
      <w:lang w:val="en-AU"/>
    </w:rPr>
  </w:style>
  <w:style w:type="character" w:customStyle="1" w:styleId="FootnoteTextChar">
    <w:name w:val="Footnote Text Char"/>
    <w:basedOn w:val="WW-DefaultParagraphFont1"/>
    <w:rsid w:val="003B7E8A"/>
  </w:style>
  <w:style w:type="character" w:customStyle="1" w:styleId="FootnoteCharacters">
    <w:name w:val="Footnote Characters"/>
    <w:rsid w:val="003B7E8A"/>
    <w:rPr>
      <w:vertAlign w:val="superscript"/>
    </w:rPr>
  </w:style>
  <w:style w:type="character" w:customStyle="1" w:styleId="BodyText3Char">
    <w:name w:val="Body Text 3 Char"/>
    <w:rsid w:val="003B7E8A"/>
    <w:rPr>
      <w:sz w:val="16"/>
      <w:szCs w:val="16"/>
      <w:lang w:val="ro-RO"/>
    </w:rPr>
  </w:style>
  <w:style w:type="character" w:customStyle="1" w:styleId="DefaultText1Char">
    <w:name w:val="Default Text:1 Char"/>
    <w:rsid w:val="003B7E8A"/>
    <w:rPr>
      <w:rFonts w:eastAsia="Calibri"/>
      <w:sz w:val="24"/>
      <w:lang w:val="en-US"/>
    </w:rPr>
  </w:style>
  <w:style w:type="character" w:customStyle="1" w:styleId="do1">
    <w:name w:val="do1"/>
    <w:rsid w:val="003B7E8A"/>
    <w:rPr>
      <w:b/>
      <w:bCs/>
      <w:sz w:val="26"/>
      <w:szCs w:val="26"/>
    </w:rPr>
  </w:style>
  <w:style w:type="character" w:customStyle="1" w:styleId="li1">
    <w:name w:val="li1"/>
    <w:rsid w:val="003B7E8A"/>
    <w:rPr>
      <w:b/>
      <w:bCs/>
      <w:color w:val="8F0000"/>
    </w:rPr>
  </w:style>
  <w:style w:type="character" w:customStyle="1" w:styleId="tli1">
    <w:name w:val="tli1"/>
    <w:basedOn w:val="WW-DefaultParagraphFont1"/>
    <w:rsid w:val="003B7E8A"/>
  </w:style>
  <w:style w:type="character" w:customStyle="1" w:styleId="tpa">
    <w:name w:val="tpa"/>
    <w:basedOn w:val="WW-DefaultParagraphFont1"/>
    <w:rsid w:val="003B7E8A"/>
  </w:style>
  <w:style w:type="character" w:styleId="FootnoteReference">
    <w:name w:val="footnote reference"/>
    <w:rsid w:val="003B7E8A"/>
    <w:rPr>
      <w:vertAlign w:val="superscript"/>
    </w:rPr>
  </w:style>
  <w:style w:type="character" w:customStyle="1" w:styleId="EndnoteCharacters">
    <w:name w:val="Endnote Characters"/>
    <w:rsid w:val="003B7E8A"/>
    <w:rPr>
      <w:vertAlign w:val="superscript"/>
    </w:rPr>
  </w:style>
  <w:style w:type="character" w:customStyle="1" w:styleId="WW-EndnoteCharacters">
    <w:name w:val="WW-Endnote Characters"/>
    <w:rsid w:val="003B7E8A"/>
  </w:style>
  <w:style w:type="character" w:styleId="EndnoteReference">
    <w:name w:val="endnote reference"/>
    <w:rsid w:val="003B7E8A"/>
    <w:rPr>
      <w:vertAlign w:val="superscript"/>
    </w:rPr>
  </w:style>
  <w:style w:type="character" w:customStyle="1" w:styleId="BodyTextChar1">
    <w:name w:val="Body Text Char1"/>
    <w:aliases w:val="Main text Char1"/>
    <w:rsid w:val="003B7E8A"/>
    <w:rPr>
      <w:rFonts w:ascii="Times New Roman" w:eastAsia="Times New Roman" w:hAnsi="Times New Roman" w:cs="Times New Roman"/>
      <w:sz w:val="20"/>
      <w:szCs w:val="20"/>
      <w:lang w:val="en-AU"/>
    </w:rPr>
  </w:style>
  <w:style w:type="character" w:customStyle="1" w:styleId="BodyTextIndent2Char1">
    <w:name w:val="Body Text Indent 2 Char1"/>
    <w:rsid w:val="003B7E8A"/>
    <w:rPr>
      <w:rFonts w:ascii="Times New Roman" w:eastAsia="Times New Roman" w:hAnsi="Times New Roman" w:cs="Times New Roman"/>
      <w:sz w:val="28"/>
      <w:szCs w:val="20"/>
      <w:lang w:val="ro-RO"/>
    </w:rPr>
  </w:style>
  <w:style w:type="character" w:customStyle="1" w:styleId="BodyText2Char1">
    <w:name w:val="Body Text 2 Char1"/>
    <w:rsid w:val="003B7E8A"/>
    <w:rPr>
      <w:rFonts w:ascii="Times New Roman" w:eastAsia="Times New Roman" w:hAnsi="Times New Roman" w:cs="Times New Roman"/>
      <w:sz w:val="24"/>
      <w:szCs w:val="24"/>
      <w:lang w:val="ro-RO"/>
    </w:rPr>
  </w:style>
  <w:style w:type="character" w:customStyle="1" w:styleId="FooterChar1">
    <w:name w:val="Footer Char1"/>
    <w:rsid w:val="003B7E8A"/>
    <w:rPr>
      <w:rFonts w:ascii="Times New Roman" w:eastAsia="Times New Roman" w:hAnsi="Times New Roman" w:cs="Times New Roman"/>
      <w:sz w:val="24"/>
      <w:szCs w:val="24"/>
      <w:lang w:val="ro-RO"/>
    </w:rPr>
  </w:style>
  <w:style w:type="character" w:customStyle="1" w:styleId="BalloonTextChar1">
    <w:name w:val="Balloon Text Char1"/>
    <w:rsid w:val="003B7E8A"/>
    <w:rPr>
      <w:rFonts w:ascii="Tahoma" w:eastAsia="Times New Roman" w:hAnsi="Tahoma" w:cs="Tahoma"/>
      <w:sz w:val="16"/>
      <w:szCs w:val="16"/>
      <w:lang w:val="ro-RO"/>
    </w:rPr>
  </w:style>
  <w:style w:type="character" w:customStyle="1" w:styleId="HeaderChar1">
    <w:name w:val="Header Char1"/>
    <w:rsid w:val="003B7E8A"/>
    <w:rPr>
      <w:rFonts w:ascii="Times New Roman" w:eastAsia="Times New Roman" w:hAnsi="Times New Roman" w:cs="Times New Roman"/>
      <w:sz w:val="24"/>
      <w:szCs w:val="24"/>
      <w:lang w:val="ro-RO"/>
    </w:rPr>
  </w:style>
  <w:style w:type="character" w:customStyle="1" w:styleId="FootnoteTextChar1">
    <w:name w:val="Footnote Text Char1"/>
    <w:rsid w:val="003B7E8A"/>
    <w:rPr>
      <w:rFonts w:ascii="Times New Roman" w:eastAsia="Times New Roman" w:hAnsi="Times New Roman" w:cs="Times New Roman"/>
      <w:sz w:val="20"/>
      <w:szCs w:val="20"/>
    </w:rPr>
  </w:style>
  <w:style w:type="character" w:customStyle="1" w:styleId="BodyText3Char1">
    <w:name w:val="Body Text 3 Char1"/>
    <w:rsid w:val="003B7E8A"/>
    <w:rPr>
      <w:rFonts w:ascii="Times New Roman" w:eastAsia="Times New Roman" w:hAnsi="Times New Roman" w:cs="Times New Roman"/>
      <w:sz w:val="16"/>
      <w:szCs w:val="16"/>
      <w:lang w:val="ro-RO"/>
    </w:rPr>
  </w:style>
  <w:style w:type="character" w:customStyle="1" w:styleId="tpa1">
    <w:name w:val="tpa1"/>
    <w:basedOn w:val="WW-DefaultParagraphFont"/>
    <w:rsid w:val="003B7E8A"/>
  </w:style>
  <w:style w:type="paragraph" w:customStyle="1" w:styleId="Heading">
    <w:name w:val="Heading"/>
    <w:basedOn w:val="Normal"/>
    <w:next w:val="BodyText"/>
    <w:rsid w:val="003B7E8A"/>
    <w:pPr>
      <w:keepNext/>
      <w:suppressAutoHyphens/>
      <w:spacing w:before="240" w:after="120" w:line="240" w:lineRule="auto"/>
    </w:pPr>
    <w:rPr>
      <w:rFonts w:ascii="Arial" w:eastAsia="Lucida Sans Unicode" w:hAnsi="Arial" w:cs="Tahoma"/>
      <w:sz w:val="28"/>
      <w:szCs w:val="28"/>
      <w:lang w:val="ro-RO" w:eastAsia="ar-SA"/>
    </w:rPr>
  </w:style>
  <w:style w:type="paragraph" w:styleId="BodyText">
    <w:name w:val="Body Text"/>
    <w:aliases w:val="Main text"/>
    <w:basedOn w:val="Normal"/>
    <w:link w:val="BodyTextChar2"/>
    <w:rsid w:val="003B7E8A"/>
    <w:pPr>
      <w:suppressAutoHyphens/>
      <w:spacing w:after="120" w:line="240" w:lineRule="auto"/>
    </w:pPr>
    <w:rPr>
      <w:rFonts w:ascii="Times New Roman" w:hAnsi="Times New Roman" w:cs="Calibri"/>
      <w:sz w:val="20"/>
      <w:szCs w:val="20"/>
      <w:lang w:val="en-AU" w:eastAsia="ar-SA"/>
    </w:rPr>
  </w:style>
  <w:style w:type="character" w:customStyle="1" w:styleId="BodyTextChar2">
    <w:name w:val="Body Text Char2"/>
    <w:aliases w:val="Main text Char"/>
    <w:basedOn w:val="DefaultParagraphFont"/>
    <w:link w:val="BodyText"/>
    <w:uiPriority w:val="99"/>
    <w:rsid w:val="003B7E8A"/>
    <w:rPr>
      <w:rFonts w:ascii="Times New Roman" w:eastAsia="Times New Roman" w:hAnsi="Times New Roman" w:cs="Calibri"/>
      <w:sz w:val="20"/>
      <w:szCs w:val="20"/>
      <w:lang w:val="en-AU" w:eastAsia="ar-SA"/>
    </w:rPr>
  </w:style>
  <w:style w:type="paragraph" w:styleId="List">
    <w:name w:val="List"/>
    <w:basedOn w:val="BodyText"/>
    <w:rsid w:val="003B7E8A"/>
    <w:rPr>
      <w:rFonts w:cs="Tahoma"/>
    </w:rPr>
  </w:style>
  <w:style w:type="paragraph" w:styleId="Caption">
    <w:name w:val="caption"/>
    <w:basedOn w:val="Normal"/>
    <w:next w:val="Normal"/>
    <w:qFormat/>
    <w:rsid w:val="003B7E8A"/>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rsid w:val="003B7E8A"/>
    <w:pPr>
      <w:suppressLineNumbers/>
      <w:suppressAutoHyphens/>
      <w:spacing w:after="0" w:line="240" w:lineRule="auto"/>
    </w:pPr>
    <w:rPr>
      <w:rFonts w:ascii="Times New Roman" w:hAnsi="Times New Roman" w:cs="Tahoma"/>
      <w:sz w:val="24"/>
      <w:szCs w:val="24"/>
      <w:lang w:val="ro-RO" w:eastAsia="ar-SA"/>
    </w:rPr>
  </w:style>
  <w:style w:type="paragraph" w:customStyle="1" w:styleId="Style3">
    <w:name w:val="Style3"/>
    <w:basedOn w:val="Normal"/>
    <w:rsid w:val="003B7E8A"/>
    <w:pPr>
      <w:tabs>
        <w:tab w:val="left" w:pos="1800"/>
      </w:tabs>
      <w:suppressAutoHyphens/>
      <w:spacing w:after="0" w:line="240" w:lineRule="auto"/>
      <w:ind w:left="1800" w:hanging="360"/>
      <w:jc w:val="both"/>
    </w:pPr>
    <w:rPr>
      <w:rFonts w:ascii="Arial" w:hAnsi="Arial" w:cs="Calibri"/>
      <w:sz w:val="24"/>
      <w:szCs w:val="20"/>
      <w:lang w:val="ro-RO" w:eastAsia="ar-SA"/>
    </w:rPr>
  </w:style>
  <w:style w:type="paragraph" w:customStyle="1" w:styleId="TableContents">
    <w:name w:val="Table Contents"/>
    <w:basedOn w:val="Normal"/>
    <w:rsid w:val="003B7E8A"/>
    <w:pPr>
      <w:numPr>
        <w:numId w:val="3"/>
      </w:numPr>
      <w:suppressLineNumbers/>
      <w:suppressAutoHyphens/>
      <w:spacing w:after="0" w:line="240" w:lineRule="auto"/>
      <w:ind w:left="0" w:firstLine="0"/>
    </w:pPr>
    <w:rPr>
      <w:rFonts w:ascii="Times New Roman" w:hAnsi="Times New Roman" w:cs="Calibri"/>
      <w:sz w:val="24"/>
      <w:szCs w:val="24"/>
      <w:lang w:val="ro-RO" w:eastAsia="ar-SA"/>
    </w:rPr>
  </w:style>
  <w:style w:type="paragraph" w:customStyle="1" w:styleId="TableHeading">
    <w:name w:val="Table Heading"/>
    <w:basedOn w:val="Normal"/>
    <w:rsid w:val="003B7E8A"/>
    <w:pPr>
      <w:suppressLineNumbers/>
      <w:suppressAutoHyphens/>
      <w:spacing w:after="0" w:line="240" w:lineRule="auto"/>
      <w:jc w:val="center"/>
    </w:pPr>
    <w:rPr>
      <w:rFonts w:ascii="Times New Roman" w:hAnsi="Times New Roman" w:cs="Calibri"/>
      <w:b/>
      <w:bCs/>
      <w:sz w:val="20"/>
      <w:szCs w:val="20"/>
      <w:lang w:val="en-AU" w:eastAsia="ar-SA"/>
    </w:rPr>
  </w:style>
  <w:style w:type="paragraph" w:customStyle="1" w:styleId="BodyText20">
    <w:name w:val="Body Text2"/>
    <w:basedOn w:val="BodyText"/>
    <w:rsid w:val="003B7E8A"/>
    <w:pPr>
      <w:tabs>
        <w:tab w:val="left" w:pos="1320"/>
      </w:tabs>
      <w:suppressAutoHyphens w:val="0"/>
      <w:spacing w:before="120" w:after="0"/>
      <w:ind w:left="965" w:hanging="965"/>
      <w:jc w:val="both"/>
    </w:pPr>
    <w:rPr>
      <w:rFonts w:ascii="Arial" w:hAnsi="Arial"/>
      <w:sz w:val="22"/>
      <w:lang w:val="en-GB"/>
    </w:rPr>
  </w:style>
  <w:style w:type="paragraph" w:styleId="FootnoteText">
    <w:name w:val="footnote text"/>
    <w:basedOn w:val="Normal"/>
    <w:link w:val="FootnoteTextChar2"/>
    <w:rsid w:val="003B7E8A"/>
    <w:pPr>
      <w:suppressAutoHyphens/>
      <w:spacing w:after="0" w:line="240" w:lineRule="auto"/>
    </w:pPr>
    <w:rPr>
      <w:rFonts w:ascii="Times New Roman" w:hAnsi="Times New Roman" w:cs="Calibri"/>
      <w:sz w:val="20"/>
      <w:szCs w:val="20"/>
      <w:lang w:eastAsia="ar-SA"/>
    </w:rPr>
  </w:style>
  <w:style w:type="character" w:customStyle="1" w:styleId="FootnoteTextChar2">
    <w:name w:val="Footnote Text Char2"/>
    <w:basedOn w:val="DefaultParagraphFont"/>
    <w:link w:val="FootnoteText"/>
    <w:rsid w:val="003B7E8A"/>
    <w:rPr>
      <w:rFonts w:ascii="Times New Roman" w:eastAsia="Times New Roman" w:hAnsi="Times New Roman" w:cs="Calibri"/>
      <w:sz w:val="20"/>
      <w:szCs w:val="20"/>
      <w:lang w:eastAsia="ar-SA"/>
    </w:rPr>
  </w:style>
  <w:style w:type="paragraph" w:styleId="BodyText3">
    <w:name w:val="Body Text 3"/>
    <w:basedOn w:val="Normal"/>
    <w:link w:val="BodyText3Char2"/>
    <w:rsid w:val="003B7E8A"/>
    <w:pPr>
      <w:suppressAutoHyphens/>
      <w:spacing w:after="120" w:line="240" w:lineRule="auto"/>
    </w:pPr>
    <w:rPr>
      <w:rFonts w:ascii="Times New Roman" w:hAnsi="Times New Roman" w:cs="Calibri"/>
      <w:sz w:val="16"/>
      <w:szCs w:val="16"/>
      <w:lang w:val="ro-RO" w:eastAsia="ar-SA"/>
    </w:rPr>
  </w:style>
  <w:style w:type="character" w:customStyle="1" w:styleId="BodyText3Char2">
    <w:name w:val="Body Text 3 Char2"/>
    <w:basedOn w:val="DefaultParagraphFont"/>
    <w:link w:val="BodyText3"/>
    <w:rsid w:val="003B7E8A"/>
    <w:rPr>
      <w:rFonts w:ascii="Times New Roman" w:eastAsia="Times New Roman" w:hAnsi="Times New Roman" w:cs="Calibri"/>
      <w:sz w:val="16"/>
      <w:szCs w:val="16"/>
      <w:lang w:val="ro-RO" w:eastAsia="ar-SA"/>
    </w:rPr>
  </w:style>
  <w:style w:type="paragraph" w:customStyle="1" w:styleId="DefaultText1">
    <w:name w:val="Default Text:1"/>
    <w:basedOn w:val="Normal"/>
    <w:rsid w:val="003B7E8A"/>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B7E8A"/>
    <w:pPr>
      <w:suppressAutoHyphens/>
      <w:spacing w:after="0" w:line="240" w:lineRule="auto"/>
    </w:pPr>
    <w:rPr>
      <w:rFonts w:ascii="Times New Roman" w:hAnsi="Times New Roman" w:cs="Calibri"/>
      <w:sz w:val="24"/>
      <w:szCs w:val="24"/>
      <w:lang w:val="pl-PL" w:eastAsia="ar-SA"/>
    </w:rPr>
  </w:style>
  <w:style w:type="paragraph" w:customStyle="1" w:styleId="H6">
    <w:name w:val="H6"/>
    <w:basedOn w:val="Normal"/>
    <w:next w:val="Normal"/>
    <w:rsid w:val="003B7E8A"/>
    <w:pPr>
      <w:keepNext/>
      <w:suppressAutoHyphens/>
      <w:spacing w:before="100" w:after="100" w:line="240" w:lineRule="auto"/>
    </w:pPr>
    <w:rPr>
      <w:rFonts w:ascii="Times New Roman" w:hAnsi="Times New Roman" w:cs="Calibri"/>
      <w:b/>
      <w:sz w:val="16"/>
      <w:szCs w:val="20"/>
      <w:lang w:val="ro-RO" w:eastAsia="ar-SA"/>
    </w:rPr>
  </w:style>
  <w:style w:type="paragraph" w:styleId="ListBullet">
    <w:name w:val="List Bullet"/>
    <w:basedOn w:val="Normal"/>
    <w:rsid w:val="003B7E8A"/>
    <w:pPr>
      <w:numPr>
        <w:numId w:val="5"/>
      </w:numPr>
      <w:suppressAutoHyphens/>
      <w:spacing w:before="120" w:after="120" w:line="240" w:lineRule="auto"/>
      <w:jc w:val="both"/>
    </w:pPr>
    <w:rPr>
      <w:rFonts w:ascii="Arial Narrow" w:hAnsi="Arial Narrow" w:cs="Arial"/>
      <w:color w:val="000000"/>
      <w:lang w:eastAsia="ar-SA"/>
    </w:rPr>
  </w:style>
  <w:style w:type="paragraph" w:customStyle="1" w:styleId="Framecontents">
    <w:name w:val="Frame contents"/>
    <w:basedOn w:val="BodyText"/>
    <w:rsid w:val="003B7E8A"/>
  </w:style>
  <w:style w:type="paragraph" w:customStyle="1" w:styleId="WW-Default">
    <w:name w:val="WW-Default"/>
    <w:rsid w:val="003B7E8A"/>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Formular">
    <w:name w:val="Formular"/>
    <w:basedOn w:val="Heading1"/>
    <w:next w:val="Normal"/>
    <w:rsid w:val="003B7E8A"/>
    <w:pPr>
      <w:numPr>
        <w:numId w:val="6"/>
      </w:numPr>
      <w:suppressAutoHyphens w:val="0"/>
      <w:spacing w:before="280" w:after="280" w:line="240" w:lineRule="auto"/>
      <w:jc w:val="right"/>
    </w:pPr>
    <w:rPr>
      <w:rFonts w:ascii="Arial" w:hAnsi="Arial"/>
      <w:b w:val="0"/>
      <w:kern w:val="1"/>
      <w:sz w:val="32"/>
      <w:szCs w:val="32"/>
      <w:lang w:val="ro-RO"/>
    </w:rPr>
  </w:style>
  <w:style w:type="paragraph" w:customStyle="1" w:styleId="StyleFormularItalic">
    <w:name w:val="Style Formular + Italic"/>
    <w:basedOn w:val="Formular"/>
    <w:uiPriority w:val="99"/>
    <w:rsid w:val="003B7E8A"/>
    <w:pPr>
      <w:numPr>
        <w:numId w:val="0"/>
      </w:numPr>
      <w:spacing w:before="0" w:after="0"/>
    </w:pPr>
    <w:rPr>
      <w:b/>
      <w:bCs w:val="0"/>
      <w:iCs/>
      <w:sz w:val="24"/>
      <w:szCs w:val="24"/>
    </w:rPr>
  </w:style>
  <w:style w:type="paragraph" w:customStyle="1" w:styleId="Body1">
    <w:name w:val="Body 1"/>
    <w:rsid w:val="003B7E8A"/>
    <w:pPr>
      <w:suppressAutoHyphens/>
      <w:spacing w:after="200" w:line="276" w:lineRule="auto"/>
    </w:pPr>
    <w:rPr>
      <w:rFonts w:ascii="Helvetica" w:eastAsia="Arial Unicode MS" w:hAnsi="Helvetica" w:cs="Times New Roman"/>
      <w:color w:val="000000"/>
      <w:szCs w:val="20"/>
      <w:lang w:eastAsia="ar-SA"/>
    </w:rPr>
  </w:style>
  <w:style w:type="paragraph" w:customStyle="1" w:styleId="WW-Default1">
    <w:name w:val="WW-Default1"/>
    <w:rsid w:val="003B7E8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rmaltableau">
    <w:name w:val="normal_tableau"/>
    <w:basedOn w:val="Normal"/>
    <w:rsid w:val="003B7E8A"/>
    <w:pPr>
      <w:spacing w:before="120" w:after="120" w:line="240" w:lineRule="auto"/>
      <w:jc w:val="both"/>
    </w:pPr>
    <w:rPr>
      <w:rFonts w:ascii="Optima" w:hAnsi="Optima"/>
      <w:szCs w:val="20"/>
      <w:lang w:val="en-GB" w:eastAsia="ar-SA"/>
    </w:rPr>
  </w:style>
  <w:style w:type="table" w:customStyle="1" w:styleId="Tabelgril1">
    <w:name w:val="Tabel grilă1"/>
    <w:basedOn w:val="TableNormal"/>
    <w:next w:val="TableGrid"/>
    <w:uiPriority w:val="59"/>
    <w:rsid w:val="003B7E8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B73F27"/>
    <w:rPr>
      <w:rFonts w:ascii="Times New Roman" w:eastAsia="Times New Roman" w:hAnsi="Times New Roman" w:cs="Times New Roman"/>
      <w:b/>
      <w:noProof/>
      <w:sz w:val="24"/>
      <w:szCs w:val="20"/>
      <w:lang w:val="x-none" w:eastAsia="x-none"/>
    </w:rPr>
  </w:style>
  <w:style w:type="character" w:customStyle="1" w:styleId="Heading5Char">
    <w:name w:val="Heading 5 Char"/>
    <w:basedOn w:val="DefaultParagraphFont"/>
    <w:link w:val="Heading5"/>
    <w:rsid w:val="00B73F27"/>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B73F27"/>
    <w:rPr>
      <w:rFonts w:ascii="Times New Roman" w:eastAsia="Times New Roman" w:hAnsi="Times New Roman" w:cs="Times New Roman"/>
      <w:b/>
      <w:bCs/>
      <w:lang w:val="ro-RO" w:eastAsia="x-none"/>
    </w:rPr>
  </w:style>
  <w:style w:type="character" w:customStyle="1" w:styleId="Heading7Char">
    <w:name w:val="Heading 7 Char"/>
    <w:basedOn w:val="DefaultParagraphFont"/>
    <w:link w:val="Heading7"/>
    <w:rsid w:val="00B73F27"/>
    <w:rPr>
      <w:rFonts w:ascii="Arial" w:eastAsia="Times New Roman" w:hAnsi="Arial" w:cs="Times New Roman"/>
      <w:i/>
      <w:spacing w:val="-2"/>
      <w:sz w:val="20"/>
      <w:szCs w:val="20"/>
      <w:lang w:val="en-GB" w:eastAsia="fr-FR"/>
    </w:rPr>
  </w:style>
  <w:style w:type="character" w:customStyle="1" w:styleId="Heading8Char">
    <w:name w:val="Heading 8 Char"/>
    <w:basedOn w:val="DefaultParagraphFont"/>
    <w:link w:val="Heading8"/>
    <w:rsid w:val="00B73F27"/>
    <w:rPr>
      <w:rFonts w:ascii="Arial" w:eastAsia="Times New Roman" w:hAnsi="Arial" w:cs="Times New Roman"/>
      <w:b/>
      <w:bCs/>
      <w:sz w:val="24"/>
      <w:szCs w:val="24"/>
      <w:lang w:val="ro-RO" w:eastAsia="x-none"/>
    </w:rPr>
  </w:style>
  <w:style w:type="character" w:customStyle="1" w:styleId="Heading9Char">
    <w:name w:val="Heading 9 Char"/>
    <w:basedOn w:val="DefaultParagraphFont"/>
    <w:link w:val="Heading9"/>
    <w:uiPriority w:val="9"/>
    <w:rsid w:val="00B73F27"/>
    <w:rPr>
      <w:rFonts w:ascii="Cambria" w:eastAsia="Times New Roman" w:hAnsi="Cambria" w:cs="Times New Roman"/>
      <w:lang w:val="ro-RO" w:eastAsia="x-none"/>
    </w:rPr>
  </w:style>
  <w:style w:type="numbering" w:customStyle="1" w:styleId="FrListare3">
    <w:name w:val="Fără Listare3"/>
    <w:next w:val="NoList"/>
    <w:uiPriority w:val="99"/>
    <w:semiHidden/>
    <w:unhideWhenUsed/>
    <w:rsid w:val="00B73F27"/>
  </w:style>
  <w:style w:type="paragraph" w:customStyle="1" w:styleId="OutlineNotIndented">
    <w:name w:val="Outline (Not Indented)"/>
    <w:basedOn w:val="Normal"/>
    <w:rsid w:val="00B73F27"/>
    <w:pPr>
      <w:spacing w:after="0" w:line="240" w:lineRule="auto"/>
    </w:pPr>
    <w:rPr>
      <w:rFonts w:ascii="Times New Roman" w:hAnsi="Times New Roman"/>
      <w:noProof/>
      <w:sz w:val="24"/>
      <w:szCs w:val="20"/>
    </w:rPr>
  </w:style>
  <w:style w:type="paragraph" w:customStyle="1" w:styleId="OutlineIndented">
    <w:name w:val="Outline (Indented)"/>
    <w:basedOn w:val="Normal"/>
    <w:rsid w:val="00B73F27"/>
    <w:pPr>
      <w:spacing w:after="0" w:line="240" w:lineRule="auto"/>
    </w:pPr>
    <w:rPr>
      <w:rFonts w:ascii="Times New Roman" w:hAnsi="Times New Roman"/>
      <w:noProof/>
      <w:sz w:val="24"/>
      <w:szCs w:val="20"/>
    </w:rPr>
  </w:style>
  <w:style w:type="paragraph" w:customStyle="1" w:styleId="TableText">
    <w:name w:val="Table Text"/>
    <w:basedOn w:val="Normal"/>
    <w:rsid w:val="00B73F27"/>
    <w:pPr>
      <w:tabs>
        <w:tab w:val="decimal" w:pos="0"/>
      </w:tabs>
      <w:spacing w:after="0" w:line="240" w:lineRule="auto"/>
    </w:pPr>
    <w:rPr>
      <w:rFonts w:ascii="Times New Roman" w:hAnsi="Times New Roman"/>
      <w:noProof/>
      <w:sz w:val="24"/>
      <w:szCs w:val="20"/>
    </w:rPr>
  </w:style>
  <w:style w:type="paragraph" w:customStyle="1" w:styleId="NumberList">
    <w:name w:val="Number List"/>
    <w:basedOn w:val="Normal"/>
    <w:rsid w:val="00B73F27"/>
    <w:pPr>
      <w:spacing w:after="0" w:line="240" w:lineRule="auto"/>
    </w:pPr>
    <w:rPr>
      <w:rFonts w:ascii="Times New Roman" w:hAnsi="Times New Roman"/>
      <w:noProof/>
      <w:sz w:val="24"/>
      <w:szCs w:val="20"/>
    </w:rPr>
  </w:style>
  <w:style w:type="paragraph" w:customStyle="1" w:styleId="FirstLineIndent">
    <w:name w:val="First Line Indent"/>
    <w:basedOn w:val="Normal"/>
    <w:rsid w:val="00B73F27"/>
    <w:pPr>
      <w:spacing w:after="0" w:line="240" w:lineRule="auto"/>
      <w:ind w:firstLine="720"/>
    </w:pPr>
    <w:rPr>
      <w:rFonts w:ascii="Times New Roman" w:hAnsi="Times New Roman"/>
      <w:noProof/>
      <w:sz w:val="24"/>
      <w:szCs w:val="20"/>
    </w:rPr>
  </w:style>
  <w:style w:type="paragraph" w:customStyle="1" w:styleId="Bullet2">
    <w:name w:val="Bullet 2"/>
    <w:basedOn w:val="Normal"/>
    <w:rsid w:val="00B73F27"/>
    <w:pPr>
      <w:spacing w:after="0" w:line="240" w:lineRule="auto"/>
    </w:pPr>
    <w:rPr>
      <w:rFonts w:ascii="Times New Roman" w:hAnsi="Times New Roman"/>
      <w:noProof/>
      <w:sz w:val="24"/>
      <w:szCs w:val="20"/>
    </w:rPr>
  </w:style>
  <w:style w:type="paragraph" w:customStyle="1" w:styleId="Bullet1">
    <w:name w:val="Bullet 1"/>
    <w:basedOn w:val="Normal"/>
    <w:rsid w:val="00B73F27"/>
    <w:pPr>
      <w:spacing w:after="0" w:line="240" w:lineRule="auto"/>
    </w:pPr>
    <w:rPr>
      <w:rFonts w:ascii="Times New Roman" w:hAnsi="Times New Roman"/>
      <w:noProof/>
      <w:sz w:val="24"/>
      <w:szCs w:val="20"/>
    </w:rPr>
  </w:style>
  <w:style w:type="paragraph" w:customStyle="1" w:styleId="BodySingle">
    <w:name w:val="Body Single"/>
    <w:basedOn w:val="Normal"/>
    <w:rsid w:val="00B73F27"/>
    <w:pPr>
      <w:spacing w:after="0" w:line="240" w:lineRule="auto"/>
    </w:pPr>
    <w:rPr>
      <w:rFonts w:ascii="Times New Roman" w:hAnsi="Times New Roman"/>
      <w:noProof/>
      <w:sz w:val="24"/>
      <w:szCs w:val="20"/>
    </w:rPr>
  </w:style>
  <w:style w:type="character" w:customStyle="1" w:styleId="DefaultText2CharChar">
    <w:name w:val="Default Text:2 Char Char"/>
    <w:rsid w:val="00B73F27"/>
    <w:rPr>
      <w:noProof/>
      <w:sz w:val="24"/>
      <w:lang w:val="en-US" w:eastAsia="en-US" w:bidi="ar-SA"/>
    </w:rPr>
  </w:style>
  <w:style w:type="paragraph" w:customStyle="1" w:styleId="Par1">
    <w:name w:val="Par_1"/>
    <w:basedOn w:val="Heading2"/>
    <w:rsid w:val="00B73F27"/>
    <w:pPr>
      <w:keepNext w:val="0"/>
      <w:numPr>
        <w:ilvl w:val="0"/>
        <w:numId w:val="7"/>
      </w:numPr>
      <w:tabs>
        <w:tab w:val="clear" w:pos="851"/>
        <w:tab w:val="num" w:pos="964"/>
      </w:tabs>
      <w:suppressAutoHyphens w:val="0"/>
      <w:ind w:left="964" w:hanging="567"/>
      <w:jc w:val="both"/>
    </w:pPr>
    <w:rPr>
      <w:rFonts w:ascii="Times New Roman" w:hAnsi="Times New Roman"/>
      <w:b w:val="0"/>
      <w:i w:val="0"/>
      <w:sz w:val="22"/>
      <w:lang w:val="ro-RO" w:eastAsia="en-GB"/>
    </w:rPr>
  </w:style>
  <w:style w:type="paragraph" w:styleId="ListNumber">
    <w:name w:val="List Number"/>
    <w:basedOn w:val="Normal"/>
    <w:rsid w:val="00B73F27"/>
    <w:pPr>
      <w:numPr>
        <w:ilvl w:val="1"/>
        <w:numId w:val="7"/>
      </w:numPr>
      <w:tabs>
        <w:tab w:val="clear" w:pos="1417"/>
        <w:tab w:val="num" w:pos="851"/>
      </w:tabs>
      <w:spacing w:after="240" w:line="240" w:lineRule="auto"/>
      <w:ind w:left="851" w:hanging="709"/>
      <w:jc w:val="both"/>
    </w:pPr>
    <w:rPr>
      <w:rFonts w:ascii="Times New Roman" w:hAnsi="Times New Roman"/>
      <w:sz w:val="24"/>
      <w:szCs w:val="20"/>
      <w:lang w:val="en-GB"/>
    </w:rPr>
  </w:style>
  <w:style w:type="paragraph" w:customStyle="1" w:styleId="ListNumberLevel2">
    <w:name w:val="List Number (Level 2)"/>
    <w:basedOn w:val="Normal"/>
    <w:rsid w:val="00B73F27"/>
    <w:pPr>
      <w:numPr>
        <w:ilvl w:val="2"/>
        <w:numId w:val="7"/>
      </w:numPr>
      <w:tabs>
        <w:tab w:val="clear" w:pos="2126"/>
        <w:tab w:val="num" w:pos="1417"/>
      </w:tabs>
      <w:spacing w:after="240" w:line="240" w:lineRule="auto"/>
      <w:ind w:left="1417" w:hanging="708"/>
      <w:jc w:val="both"/>
    </w:pPr>
    <w:rPr>
      <w:rFonts w:ascii="Times New Roman" w:hAnsi="Times New Roman"/>
      <w:sz w:val="24"/>
      <w:szCs w:val="20"/>
      <w:lang w:val="en-GB"/>
    </w:rPr>
  </w:style>
  <w:style w:type="paragraph" w:customStyle="1" w:styleId="ListNumberLevel3">
    <w:name w:val="List Number (Level 3)"/>
    <w:basedOn w:val="Normal"/>
    <w:rsid w:val="00B73F27"/>
    <w:pPr>
      <w:numPr>
        <w:ilvl w:val="3"/>
        <w:numId w:val="7"/>
      </w:numPr>
      <w:tabs>
        <w:tab w:val="clear" w:pos="2835"/>
        <w:tab w:val="num" w:pos="2126"/>
      </w:tabs>
      <w:spacing w:after="240" w:line="240" w:lineRule="auto"/>
      <w:ind w:left="2126"/>
      <w:jc w:val="both"/>
    </w:pPr>
    <w:rPr>
      <w:rFonts w:ascii="Times New Roman" w:hAnsi="Times New Roman"/>
      <w:sz w:val="24"/>
      <w:szCs w:val="20"/>
      <w:lang w:val="en-GB"/>
    </w:rPr>
  </w:style>
  <w:style w:type="paragraph" w:customStyle="1" w:styleId="StyleText2ArialBoldCenteredLeft0cmAfter0pt">
    <w:name w:val="Style Text 2 + Arial Bold Centered Left:  0 cm After:  0 pt"/>
    <w:basedOn w:val="Normal"/>
    <w:rsid w:val="00B73F27"/>
    <w:pPr>
      <w:tabs>
        <w:tab w:val="left" w:pos="2161"/>
      </w:tabs>
      <w:spacing w:after="0" w:line="240" w:lineRule="auto"/>
      <w:jc w:val="center"/>
      <w:outlineLvl w:val="1"/>
    </w:pPr>
    <w:rPr>
      <w:rFonts w:ascii="Arial" w:hAnsi="Arial"/>
      <w:b/>
      <w:bCs/>
      <w:sz w:val="24"/>
      <w:szCs w:val="20"/>
      <w:lang w:val="en-GB" w:eastAsia="en-GB"/>
    </w:rPr>
  </w:style>
  <w:style w:type="character" w:customStyle="1" w:styleId="Heading2CharChar">
    <w:name w:val="Heading 2 Char Char"/>
    <w:rsid w:val="00B73F27"/>
    <w:rPr>
      <w:sz w:val="24"/>
      <w:lang w:val="fr-BE" w:eastAsia="en-GB" w:bidi="ar-SA"/>
    </w:rPr>
  </w:style>
  <w:style w:type="paragraph" w:styleId="BodyTextIndent">
    <w:name w:val="Body Text Indent"/>
    <w:basedOn w:val="Normal"/>
    <w:link w:val="BodyTextIndentChar"/>
    <w:rsid w:val="00B73F27"/>
    <w:pPr>
      <w:widowControl w:val="0"/>
      <w:suppressAutoHyphens/>
      <w:spacing w:after="0" w:line="240" w:lineRule="auto"/>
      <w:ind w:firstLine="720"/>
    </w:pPr>
    <w:rPr>
      <w:rFonts w:ascii="Times New Roman" w:eastAsia="Andale Sans UI" w:hAnsi="Times New Roman"/>
      <w:b/>
      <w:kern w:val="1"/>
      <w:sz w:val="24"/>
      <w:szCs w:val="24"/>
    </w:rPr>
  </w:style>
  <w:style w:type="character" w:customStyle="1" w:styleId="BodyTextIndentChar">
    <w:name w:val="Body Text Indent Char"/>
    <w:basedOn w:val="DefaultParagraphFont"/>
    <w:link w:val="BodyTextIndent"/>
    <w:rsid w:val="00B73F27"/>
    <w:rPr>
      <w:rFonts w:ascii="Times New Roman" w:eastAsia="Andale Sans UI" w:hAnsi="Times New Roman" w:cs="Times New Roman"/>
      <w:b/>
      <w:kern w:val="1"/>
      <w:sz w:val="24"/>
      <w:szCs w:val="24"/>
    </w:rPr>
  </w:style>
  <w:style w:type="paragraph" w:customStyle="1" w:styleId="BodyText21">
    <w:name w:val="Body Text 21"/>
    <w:basedOn w:val="Normal"/>
    <w:rsid w:val="00B73F27"/>
    <w:pPr>
      <w:widowControl w:val="0"/>
      <w:spacing w:after="0" w:line="240" w:lineRule="auto"/>
      <w:ind w:firstLine="720"/>
    </w:pPr>
    <w:rPr>
      <w:rFonts w:ascii="Times New Roman" w:hAnsi="Times New Roman"/>
      <w:sz w:val="24"/>
      <w:szCs w:val="24"/>
    </w:rPr>
  </w:style>
  <w:style w:type="table" w:customStyle="1" w:styleId="Tabelgril2">
    <w:name w:val="Tabel grilă2"/>
    <w:basedOn w:val="TableNormal"/>
    <w:next w:val="TableGrid"/>
    <w:rsid w:val="00B73F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tialStyle">
    <w:name w:val="InitialStyle"/>
    <w:rsid w:val="00B73F27"/>
    <w:rPr>
      <w:rFonts w:ascii="Times New Roman" w:hAnsi="Times New Roman"/>
      <w:color w:val="auto"/>
      <w:spacing w:val="0"/>
      <w:sz w:val="24"/>
    </w:rPr>
  </w:style>
  <w:style w:type="paragraph" w:customStyle="1" w:styleId="Text1">
    <w:name w:val="Text 1"/>
    <w:basedOn w:val="Normal"/>
    <w:rsid w:val="00B73F27"/>
    <w:pPr>
      <w:spacing w:before="120" w:after="120" w:line="240" w:lineRule="auto"/>
      <w:ind w:left="850"/>
      <w:jc w:val="both"/>
    </w:pPr>
    <w:rPr>
      <w:rFonts w:ascii="Times New Roman" w:hAnsi="Times New Roman"/>
      <w:sz w:val="24"/>
      <w:szCs w:val="20"/>
      <w:lang w:val="en-GB" w:eastAsia="ko-KR"/>
    </w:rPr>
  </w:style>
  <w:style w:type="paragraph" w:customStyle="1" w:styleId="NormalTabel">
    <w:name w:val="NormalTabel"/>
    <w:basedOn w:val="Normal"/>
    <w:rsid w:val="00B73F27"/>
    <w:pPr>
      <w:tabs>
        <w:tab w:val="left" w:pos="284"/>
      </w:tabs>
      <w:overflowPunct w:val="0"/>
      <w:autoSpaceDE w:val="0"/>
      <w:autoSpaceDN w:val="0"/>
      <w:adjustRightInd w:val="0"/>
      <w:spacing w:after="60" w:line="240" w:lineRule="auto"/>
      <w:textAlignment w:val="baseline"/>
    </w:pPr>
    <w:rPr>
      <w:rFonts w:ascii="Arial" w:hAnsi="Arial"/>
      <w:sz w:val="20"/>
      <w:szCs w:val="20"/>
      <w:lang w:val="en-GB"/>
    </w:rPr>
  </w:style>
  <w:style w:type="paragraph" w:customStyle="1" w:styleId="Corpodeltesto">
    <w:name w:val="Corpo del testo"/>
    <w:basedOn w:val="Normal"/>
    <w:rsid w:val="00B73F27"/>
    <w:pPr>
      <w:widowControl w:val="0"/>
      <w:spacing w:after="0" w:line="240" w:lineRule="auto"/>
      <w:jc w:val="both"/>
    </w:pPr>
    <w:rPr>
      <w:rFonts w:ascii="Times New Roman" w:hAnsi="Times New Roman"/>
      <w:sz w:val="24"/>
      <w:szCs w:val="20"/>
      <w:lang w:val="it-IT"/>
    </w:rPr>
  </w:style>
  <w:style w:type="character" w:customStyle="1" w:styleId="ln2tparagraf">
    <w:name w:val="ln2tparagraf"/>
    <w:basedOn w:val="DefaultParagraphFont"/>
    <w:rsid w:val="00B73F27"/>
  </w:style>
  <w:style w:type="paragraph" w:customStyle="1" w:styleId="Textnormal">
    <w:name w:val="Text normal"/>
    <w:basedOn w:val="Normal"/>
    <w:link w:val="TextnormalChar"/>
    <w:rsid w:val="00B73F27"/>
    <w:pPr>
      <w:spacing w:before="80" w:after="160" w:line="240" w:lineRule="auto"/>
      <w:ind w:left="1134"/>
    </w:pPr>
    <w:rPr>
      <w:rFonts w:ascii="Arial" w:hAnsi="Arial"/>
      <w:lang w:val="it-IT" w:eastAsia="it-IT"/>
    </w:rPr>
  </w:style>
  <w:style w:type="character" w:customStyle="1" w:styleId="TextnormalChar">
    <w:name w:val="Text normal Char"/>
    <w:link w:val="Textnormal"/>
    <w:rsid w:val="00B73F27"/>
    <w:rPr>
      <w:rFonts w:ascii="Arial" w:eastAsia="Times New Roman" w:hAnsi="Arial" w:cs="Times New Roman"/>
      <w:lang w:val="it-IT" w:eastAsia="it-IT"/>
    </w:rPr>
  </w:style>
  <w:style w:type="paragraph" w:customStyle="1" w:styleId="TextNotaCharCharChar">
    <w:name w:val="TextNota Char Char Char"/>
    <w:basedOn w:val="Normal"/>
    <w:autoRedefine/>
    <w:rsid w:val="00B73F27"/>
    <w:pPr>
      <w:keepLines/>
      <w:spacing w:after="240" w:line="240" w:lineRule="auto"/>
      <w:jc w:val="center"/>
    </w:pPr>
    <w:rPr>
      <w:rFonts w:ascii="Arial" w:hAnsi="Arial" w:cs="Arial"/>
      <w:i/>
      <w:lang w:val="ro-RO"/>
    </w:rPr>
  </w:style>
  <w:style w:type="paragraph" w:customStyle="1" w:styleId="TableTitle">
    <w:name w:val="Table Title"/>
    <w:basedOn w:val="Normal"/>
    <w:link w:val="TableTitleChar"/>
    <w:rsid w:val="00B73F27"/>
    <w:pPr>
      <w:keepNext/>
      <w:spacing w:before="120" w:after="40" w:line="240" w:lineRule="auto"/>
      <w:ind w:left="504"/>
    </w:pPr>
    <w:rPr>
      <w:rFonts w:ascii="Arial" w:hAnsi="Arial"/>
      <w:b/>
      <w:i/>
      <w:sz w:val="18"/>
      <w:szCs w:val="18"/>
      <w:lang w:val="en-GB" w:eastAsia="x-none"/>
    </w:rPr>
  </w:style>
  <w:style w:type="character" w:customStyle="1" w:styleId="TableTitleChar">
    <w:name w:val="Table Title Char"/>
    <w:link w:val="TableTitle"/>
    <w:rsid w:val="00B73F27"/>
    <w:rPr>
      <w:rFonts w:ascii="Arial" w:eastAsia="Times New Roman" w:hAnsi="Arial" w:cs="Times New Roman"/>
      <w:b/>
      <w:i/>
      <w:sz w:val="18"/>
      <w:szCs w:val="18"/>
      <w:lang w:val="en-GB" w:eastAsia="x-none"/>
    </w:rPr>
  </w:style>
  <w:style w:type="character" w:customStyle="1" w:styleId="noticeheading3">
    <w:name w:val="noticeheading3"/>
    <w:basedOn w:val="DefaultParagraphFont"/>
    <w:rsid w:val="00B73F27"/>
  </w:style>
  <w:style w:type="character" w:customStyle="1" w:styleId="noticeheading2">
    <w:name w:val="noticeheading2"/>
    <w:basedOn w:val="DefaultParagraphFont"/>
    <w:rsid w:val="00B73F27"/>
  </w:style>
  <w:style w:type="character" w:customStyle="1" w:styleId="labeltext">
    <w:name w:val="labeltext"/>
    <w:basedOn w:val="DefaultParagraphFont"/>
    <w:rsid w:val="00B73F27"/>
  </w:style>
  <w:style w:type="character" w:customStyle="1" w:styleId="Marker">
    <w:name w:val="Marker"/>
    <w:rsid w:val="00B73F27"/>
    <w:rPr>
      <w:color w:val="0000FF"/>
    </w:rPr>
  </w:style>
  <w:style w:type="paragraph" w:customStyle="1" w:styleId="Blockquote">
    <w:name w:val="Blockquote"/>
    <w:basedOn w:val="Normal"/>
    <w:rsid w:val="00B73F27"/>
    <w:pPr>
      <w:widowControl w:val="0"/>
      <w:spacing w:before="100" w:after="100" w:line="240" w:lineRule="auto"/>
      <w:ind w:left="360" w:right="360"/>
    </w:pPr>
    <w:rPr>
      <w:rFonts w:ascii="Times New Roman" w:hAnsi="Times New Roman"/>
      <w:snapToGrid w:val="0"/>
      <w:sz w:val="24"/>
      <w:szCs w:val="20"/>
    </w:rPr>
  </w:style>
  <w:style w:type="paragraph" w:customStyle="1" w:styleId="PointTriple1">
    <w:name w:val="PointTriple 1"/>
    <w:basedOn w:val="Normal"/>
    <w:rsid w:val="00B73F27"/>
    <w:pPr>
      <w:tabs>
        <w:tab w:val="left" w:pos="1417"/>
        <w:tab w:val="left" w:pos="1984"/>
      </w:tabs>
      <w:spacing w:before="120" w:after="120" w:line="240" w:lineRule="auto"/>
      <w:ind w:left="2551" w:hanging="1701"/>
      <w:jc w:val="both"/>
    </w:pPr>
    <w:rPr>
      <w:rFonts w:ascii="Times New Roman" w:hAnsi="Times New Roman"/>
      <w:sz w:val="24"/>
      <w:szCs w:val="20"/>
      <w:lang w:val="en-GB" w:eastAsia="ko-KR"/>
    </w:rPr>
  </w:style>
  <w:style w:type="paragraph" w:customStyle="1" w:styleId="inna">
    <w:name w:val="inna"/>
    <w:basedOn w:val="Normal"/>
    <w:rsid w:val="00B73F27"/>
    <w:pPr>
      <w:spacing w:before="60" w:after="60" w:line="240" w:lineRule="auto"/>
      <w:jc w:val="both"/>
    </w:pPr>
    <w:rPr>
      <w:rFonts w:ascii="Comic Sans MS" w:hAnsi="Comic Sans MS"/>
      <w:sz w:val="24"/>
      <w:szCs w:val="24"/>
      <w:lang w:val="ro-RO"/>
    </w:rPr>
  </w:style>
  <w:style w:type="numbering" w:styleId="1ai">
    <w:name w:val="Outline List 1"/>
    <w:basedOn w:val="NoList"/>
    <w:rsid w:val="00B73F27"/>
    <w:pPr>
      <w:numPr>
        <w:numId w:val="8"/>
      </w:numPr>
    </w:pPr>
  </w:style>
  <w:style w:type="character" w:customStyle="1" w:styleId="alineat1">
    <w:name w:val="alineat1"/>
    <w:rsid w:val="00B73F27"/>
    <w:rPr>
      <w:b/>
      <w:bCs/>
      <w:color w:val="000000"/>
    </w:rPr>
  </w:style>
  <w:style w:type="character" w:customStyle="1" w:styleId="paragraf1">
    <w:name w:val="paragraf1"/>
    <w:rsid w:val="00B73F27"/>
    <w:rPr>
      <w:shd w:val="clear" w:color="auto" w:fill="auto"/>
    </w:rPr>
  </w:style>
  <w:style w:type="paragraph" w:customStyle="1" w:styleId="Annexetitle">
    <w:name w:val="Annexe_title"/>
    <w:basedOn w:val="Heading1"/>
    <w:next w:val="Normal"/>
    <w:autoRedefine/>
    <w:rsid w:val="00B73F27"/>
    <w:pPr>
      <w:keepNext w:val="0"/>
      <w:numPr>
        <w:numId w:val="0"/>
      </w:numPr>
      <w:tabs>
        <w:tab w:val="left" w:pos="1701"/>
        <w:tab w:val="left" w:pos="2552"/>
      </w:tabs>
      <w:suppressAutoHyphens w:val="0"/>
      <w:spacing w:line="240" w:lineRule="auto"/>
      <w:jc w:val="center"/>
      <w:outlineLvl w:val="9"/>
    </w:pPr>
    <w:rPr>
      <w:rFonts w:ascii="Times New Roman" w:hAnsi="Times New Roman" w:cs="Times New Roman"/>
      <w:bCs w:val="0"/>
      <w:caps/>
      <w:sz w:val="22"/>
      <w:szCs w:val="22"/>
      <w:lang w:val="ro-RO" w:eastAsia="en-GB"/>
    </w:rPr>
  </w:style>
  <w:style w:type="paragraph" w:customStyle="1" w:styleId="SectionTitle">
    <w:name w:val="SectionTitle"/>
    <w:basedOn w:val="Normal"/>
    <w:next w:val="Heading1"/>
    <w:rsid w:val="00B73F27"/>
    <w:pPr>
      <w:keepNext/>
      <w:spacing w:after="480" w:line="240" w:lineRule="auto"/>
      <w:jc w:val="center"/>
    </w:pPr>
    <w:rPr>
      <w:rFonts w:ascii="Times New Roman" w:hAnsi="Times New Roman"/>
      <w:b/>
      <w:smallCaps/>
      <w:sz w:val="28"/>
      <w:szCs w:val="20"/>
      <w:lang w:val="en-GB" w:eastAsia="en-GB"/>
    </w:rPr>
  </w:style>
  <w:style w:type="character" w:customStyle="1" w:styleId="afknip1">
    <w:name w:val="afknip1"/>
    <w:rsid w:val="00B73F27"/>
    <w:rPr>
      <w:sz w:val="34"/>
      <w:szCs w:val="34"/>
    </w:rPr>
  </w:style>
  <w:style w:type="paragraph" w:styleId="NormalIndent">
    <w:name w:val="Normal Indent"/>
    <w:basedOn w:val="Normal"/>
    <w:rsid w:val="00B73F27"/>
    <w:pPr>
      <w:spacing w:before="240" w:after="0" w:line="240" w:lineRule="auto"/>
      <w:ind w:left="708"/>
      <w:jc w:val="both"/>
    </w:pPr>
    <w:rPr>
      <w:rFonts w:ascii="Arial" w:hAnsi="Arial"/>
      <w:snapToGrid w:val="0"/>
      <w:sz w:val="20"/>
      <w:szCs w:val="24"/>
      <w:lang w:val="ro-RO"/>
    </w:rPr>
  </w:style>
  <w:style w:type="paragraph" w:customStyle="1" w:styleId="tabulka">
    <w:name w:val="tabulka"/>
    <w:basedOn w:val="Normal"/>
    <w:rsid w:val="00B73F27"/>
    <w:pPr>
      <w:widowControl w:val="0"/>
      <w:spacing w:before="120" w:after="0" w:line="240" w:lineRule="exact"/>
      <w:jc w:val="center"/>
    </w:pPr>
    <w:rPr>
      <w:rFonts w:ascii="Arial" w:hAnsi="Arial"/>
      <w:snapToGrid w:val="0"/>
      <w:sz w:val="20"/>
      <w:szCs w:val="24"/>
      <w:lang w:val="cs-CZ"/>
    </w:rPr>
  </w:style>
  <w:style w:type="paragraph" w:customStyle="1" w:styleId="oddl-nadpis">
    <w:name w:val="oddíl-nadpis"/>
    <w:basedOn w:val="Normal"/>
    <w:rsid w:val="00B73F27"/>
    <w:pPr>
      <w:keepNext/>
      <w:widowControl w:val="0"/>
      <w:tabs>
        <w:tab w:val="left" w:pos="567"/>
      </w:tabs>
      <w:spacing w:before="240" w:after="0" w:line="240" w:lineRule="exact"/>
      <w:jc w:val="both"/>
    </w:pPr>
    <w:rPr>
      <w:rFonts w:ascii="Arial" w:hAnsi="Arial"/>
      <w:b/>
      <w:snapToGrid w:val="0"/>
      <w:sz w:val="24"/>
      <w:szCs w:val="24"/>
      <w:lang w:val="cs-CZ"/>
    </w:rPr>
  </w:style>
  <w:style w:type="paragraph" w:customStyle="1" w:styleId="text">
    <w:name w:val="text"/>
    <w:rsid w:val="00B73F27"/>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ext-3mezera">
    <w:name w:val="text - 3 mezera"/>
    <w:basedOn w:val="Normal"/>
    <w:rsid w:val="00B73F27"/>
    <w:pPr>
      <w:widowControl w:val="0"/>
      <w:spacing w:before="60" w:after="0" w:line="240" w:lineRule="exact"/>
      <w:jc w:val="both"/>
    </w:pPr>
    <w:rPr>
      <w:rFonts w:ascii="Arial" w:hAnsi="Arial"/>
      <w:snapToGrid w:val="0"/>
      <w:sz w:val="24"/>
      <w:szCs w:val="24"/>
      <w:lang w:val="cs-CZ"/>
    </w:rPr>
  </w:style>
  <w:style w:type="paragraph" w:styleId="DocumentMap">
    <w:name w:val="Document Map"/>
    <w:basedOn w:val="Normal"/>
    <w:link w:val="DocumentMapChar"/>
    <w:rsid w:val="00B73F27"/>
    <w:pPr>
      <w:shd w:val="clear" w:color="auto" w:fill="000080"/>
      <w:spacing w:after="0" w:line="240" w:lineRule="auto"/>
    </w:pPr>
    <w:rPr>
      <w:rFonts w:ascii="Tahoma" w:hAnsi="Tahoma"/>
      <w:sz w:val="20"/>
      <w:szCs w:val="20"/>
      <w:lang w:val="ro-RO" w:eastAsia="x-none"/>
    </w:rPr>
  </w:style>
  <w:style w:type="character" w:customStyle="1" w:styleId="DocumentMapChar">
    <w:name w:val="Document Map Char"/>
    <w:basedOn w:val="DefaultParagraphFont"/>
    <w:link w:val="DocumentMap"/>
    <w:rsid w:val="00B73F27"/>
    <w:rPr>
      <w:rFonts w:ascii="Tahoma" w:eastAsia="Times New Roman" w:hAnsi="Tahoma" w:cs="Times New Roman"/>
      <w:sz w:val="20"/>
      <w:szCs w:val="20"/>
      <w:shd w:val="clear" w:color="auto" w:fill="000080"/>
      <w:lang w:val="ro-RO" w:eastAsia="x-none"/>
    </w:rPr>
  </w:style>
  <w:style w:type="paragraph" w:styleId="TOC1">
    <w:name w:val="toc 1"/>
    <w:basedOn w:val="Normal"/>
    <w:next w:val="Normal"/>
    <w:autoRedefine/>
    <w:uiPriority w:val="39"/>
    <w:rsid w:val="00B73F27"/>
    <w:pPr>
      <w:tabs>
        <w:tab w:val="left" w:pos="482"/>
        <w:tab w:val="right" w:pos="9360"/>
      </w:tabs>
      <w:spacing w:after="0" w:line="240" w:lineRule="auto"/>
    </w:pPr>
    <w:rPr>
      <w:rFonts w:ascii="Times New Roman" w:hAnsi="Times New Roman"/>
      <w:sz w:val="24"/>
      <w:szCs w:val="24"/>
      <w:lang w:val="ro-RO"/>
    </w:rPr>
  </w:style>
  <w:style w:type="paragraph" w:styleId="TOC2">
    <w:name w:val="toc 2"/>
    <w:basedOn w:val="Normal"/>
    <w:next w:val="Normal"/>
    <w:autoRedefine/>
    <w:uiPriority w:val="39"/>
    <w:rsid w:val="00B73F27"/>
    <w:pPr>
      <w:tabs>
        <w:tab w:val="right" w:pos="9360"/>
      </w:tabs>
      <w:spacing w:after="0" w:line="240" w:lineRule="auto"/>
      <w:ind w:left="240"/>
    </w:pPr>
    <w:rPr>
      <w:rFonts w:ascii="Times New Roman" w:hAnsi="Times New Roman"/>
      <w:noProof/>
      <w:sz w:val="24"/>
      <w:szCs w:val="24"/>
      <w:lang w:val="ro-RO"/>
    </w:rPr>
  </w:style>
  <w:style w:type="paragraph" w:styleId="TOC3">
    <w:name w:val="toc 3"/>
    <w:basedOn w:val="Normal"/>
    <w:next w:val="Normal"/>
    <w:autoRedefine/>
    <w:uiPriority w:val="39"/>
    <w:rsid w:val="00B73F27"/>
    <w:pPr>
      <w:tabs>
        <w:tab w:val="right" w:pos="9360"/>
      </w:tabs>
      <w:spacing w:after="0" w:line="240" w:lineRule="auto"/>
      <w:ind w:left="1080" w:hanging="600"/>
      <w:jc w:val="both"/>
    </w:pPr>
    <w:rPr>
      <w:rFonts w:ascii="Times New Roman" w:hAnsi="Times New Roman"/>
      <w:sz w:val="24"/>
      <w:szCs w:val="24"/>
      <w:lang w:val="ro-RO"/>
    </w:rPr>
  </w:style>
  <w:style w:type="paragraph" w:styleId="TOC4">
    <w:name w:val="toc 4"/>
    <w:basedOn w:val="Normal"/>
    <w:next w:val="Normal"/>
    <w:autoRedefine/>
    <w:uiPriority w:val="39"/>
    <w:rsid w:val="00B73F27"/>
    <w:pPr>
      <w:spacing w:after="0" w:line="240" w:lineRule="auto"/>
      <w:ind w:left="720"/>
    </w:pPr>
    <w:rPr>
      <w:rFonts w:ascii="Times New Roman" w:hAnsi="Times New Roman"/>
      <w:sz w:val="24"/>
      <w:szCs w:val="24"/>
      <w:lang w:val="ro-RO"/>
    </w:rPr>
  </w:style>
  <w:style w:type="paragraph" w:styleId="TOC5">
    <w:name w:val="toc 5"/>
    <w:basedOn w:val="Normal"/>
    <w:next w:val="Normal"/>
    <w:autoRedefine/>
    <w:uiPriority w:val="39"/>
    <w:rsid w:val="00B73F27"/>
    <w:pPr>
      <w:spacing w:after="0" w:line="240" w:lineRule="auto"/>
      <w:ind w:left="960"/>
    </w:pPr>
    <w:rPr>
      <w:rFonts w:ascii="Times New Roman" w:hAnsi="Times New Roman"/>
      <w:sz w:val="24"/>
      <w:szCs w:val="24"/>
      <w:lang w:val="ro-RO"/>
    </w:rPr>
  </w:style>
  <w:style w:type="paragraph" w:styleId="TOC6">
    <w:name w:val="toc 6"/>
    <w:basedOn w:val="Normal"/>
    <w:next w:val="Normal"/>
    <w:autoRedefine/>
    <w:uiPriority w:val="39"/>
    <w:rsid w:val="00B73F27"/>
    <w:pPr>
      <w:spacing w:after="0" w:line="240" w:lineRule="auto"/>
      <w:ind w:left="1200"/>
    </w:pPr>
    <w:rPr>
      <w:rFonts w:ascii="Times New Roman" w:hAnsi="Times New Roman"/>
      <w:sz w:val="24"/>
      <w:szCs w:val="24"/>
      <w:lang w:val="ro-RO"/>
    </w:rPr>
  </w:style>
  <w:style w:type="paragraph" w:styleId="TOC7">
    <w:name w:val="toc 7"/>
    <w:basedOn w:val="Normal"/>
    <w:next w:val="Normal"/>
    <w:autoRedefine/>
    <w:uiPriority w:val="39"/>
    <w:rsid w:val="00B73F27"/>
    <w:pPr>
      <w:spacing w:after="0" w:line="240" w:lineRule="auto"/>
      <w:ind w:left="1440"/>
    </w:pPr>
    <w:rPr>
      <w:rFonts w:ascii="Times New Roman" w:hAnsi="Times New Roman"/>
      <w:sz w:val="24"/>
      <w:szCs w:val="24"/>
      <w:lang w:val="ro-RO"/>
    </w:rPr>
  </w:style>
  <w:style w:type="paragraph" w:styleId="TOC8">
    <w:name w:val="toc 8"/>
    <w:basedOn w:val="Normal"/>
    <w:next w:val="Normal"/>
    <w:autoRedefine/>
    <w:uiPriority w:val="39"/>
    <w:rsid w:val="00B73F27"/>
    <w:pPr>
      <w:spacing w:after="0" w:line="240" w:lineRule="auto"/>
      <w:ind w:left="1680"/>
    </w:pPr>
    <w:rPr>
      <w:rFonts w:ascii="Times New Roman" w:hAnsi="Times New Roman"/>
      <w:sz w:val="24"/>
      <w:szCs w:val="24"/>
      <w:lang w:val="ro-RO"/>
    </w:rPr>
  </w:style>
  <w:style w:type="paragraph" w:styleId="TOC9">
    <w:name w:val="toc 9"/>
    <w:basedOn w:val="Normal"/>
    <w:next w:val="Normal"/>
    <w:autoRedefine/>
    <w:uiPriority w:val="39"/>
    <w:rsid w:val="00B73F27"/>
    <w:pPr>
      <w:spacing w:after="0" w:line="240" w:lineRule="auto"/>
      <w:ind w:left="1920"/>
    </w:pPr>
    <w:rPr>
      <w:rFonts w:ascii="Times New Roman" w:hAnsi="Times New Roman"/>
      <w:sz w:val="24"/>
      <w:szCs w:val="24"/>
      <w:lang w:val="ro-RO"/>
    </w:rPr>
  </w:style>
  <w:style w:type="character" w:customStyle="1" w:styleId="searchidx0">
    <w:name w:val="search_idx_0"/>
    <w:basedOn w:val="DefaultParagraphFont"/>
    <w:rsid w:val="00B73F27"/>
  </w:style>
  <w:style w:type="character" w:customStyle="1" w:styleId="searchidx1">
    <w:name w:val="search_idx_1"/>
    <w:basedOn w:val="DefaultParagraphFont"/>
    <w:rsid w:val="00B73F27"/>
  </w:style>
  <w:style w:type="character" w:customStyle="1" w:styleId="paragraf">
    <w:name w:val="paragraf"/>
    <w:basedOn w:val="DefaultParagraphFont"/>
    <w:rsid w:val="00B73F27"/>
  </w:style>
  <w:style w:type="character" w:customStyle="1" w:styleId="litera">
    <w:name w:val="litera"/>
    <w:basedOn w:val="DefaultParagraphFont"/>
    <w:rsid w:val="00B73F27"/>
  </w:style>
  <w:style w:type="character" w:customStyle="1" w:styleId="articol">
    <w:name w:val="articol"/>
    <w:basedOn w:val="DefaultParagraphFont"/>
    <w:rsid w:val="00B73F27"/>
  </w:style>
  <w:style w:type="paragraph" w:styleId="Index1">
    <w:name w:val="index 1"/>
    <w:basedOn w:val="Normal"/>
    <w:next w:val="Normal"/>
    <w:rsid w:val="00B73F27"/>
    <w:pPr>
      <w:tabs>
        <w:tab w:val="left" w:leader="dot" w:pos="9000"/>
        <w:tab w:val="right" w:pos="9360"/>
      </w:tabs>
      <w:suppressAutoHyphens/>
      <w:spacing w:after="0" w:line="240" w:lineRule="auto"/>
      <w:ind w:left="1440" w:right="720" w:hanging="1440"/>
    </w:pPr>
    <w:rPr>
      <w:rFonts w:ascii="Courier New" w:hAnsi="Courier New"/>
      <w:sz w:val="24"/>
      <w:szCs w:val="20"/>
    </w:rPr>
  </w:style>
  <w:style w:type="paragraph" w:styleId="Index2">
    <w:name w:val="index 2"/>
    <w:basedOn w:val="Normal"/>
    <w:next w:val="Normal"/>
    <w:rsid w:val="00B73F27"/>
    <w:pPr>
      <w:tabs>
        <w:tab w:val="left" w:leader="dot" w:pos="9000"/>
        <w:tab w:val="right" w:pos="9360"/>
      </w:tabs>
      <w:suppressAutoHyphens/>
      <w:spacing w:after="0" w:line="240" w:lineRule="auto"/>
      <w:ind w:left="1440" w:right="720" w:hanging="720"/>
    </w:pPr>
    <w:rPr>
      <w:rFonts w:ascii="Courier New" w:hAnsi="Courier New"/>
      <w:sz w:val="24"/>
      <w:szCs w:val="20"/>
    </w:rPr>
  </w:style>
  <w:style w:type="paragraph" w:styleId="TOAHeading">
    <w:name w:val="toa heading"/>
    <w:basedOn w:val="Normal"/>
    <w:next w:val="Normal"/>
    <w:rsid w:val="00B73F27"/>
    <w:pPr>
      <w:tabs>
        <w:tab w:val="left" w:pos="9000"/>
        <w:tab w:val="right" w:pos="9360"/>
      </w:tabs>
      <w:suppressAutoHyphens/>
      <w:spacing w:after="0" w:line="240" w:lineRule="auto"/>
    </w:pPr>
    <w:rPr>
      <w:rFonts w:ascii="Courier New" w:hAnsi="Courier New"/>
      <w:sz w:val="24"/>
      <w:szCs w:val="20"/>
    </w:rPr>
  </w:style>
  <w:style w:type="character" w:customStyle="1" w:styleId="EquationCaption">
    <w:name w:val="_Equation Caption"/>
    <w:rsid w:val="00B73F27"/>
  </w:style>
  <w:style w:type="paragraph" w:styleId="BodyTextIndent3">
    <w:name w:val="Body Text Indent 3"/>
    <w:basedOn w:val="Normal"/>
    <w:link w:val="BodyTextIndent3Char"/>
    <w:rsid w:val="00B73F27"/>
    <w:pPr>
      <w:tabs>
        <w:tab w:val="left" w:pos="-720"/>
      </w:tabs>
      <w:suppressAutoHyphens/>
      <w:spacing w:after="0" w:line="240" w:lineRule="auto"/>
      <w:ind w:left="3600" w:hanging="3600"/>
      <w:jc w:val="both"/>
    </w:pPr>
    <w:rPr>
      <w:rFonts w:ascii="Times New Roman Rom" w:hAnsi="Times New Roman Rom"/>
      <w:sz w:val="28"/>
      <w:szCs w:val="20"/>
      <w:lang w:val="x-none" w:eastAsia="x-none"/>
    </w:rPr>
  </w:style>
  <w:style w:type="character" w:customStyle="1" w:styleId="BodyTextIndent3Char">
    <w:name w:val="Body Text Indent 3 Char"/>
    <w:basedOn w:val="DefaultParagraphFont"/>
    <w:link w:val="BodyTextIndent3"/>
    <w:rsid w:val="00B73F27"/>
    <w:rPr>
      <w:rFonts w:ascii="Times New Roman Rom" w:eastAsia="Times New Roman" w:hAnsi="Times New Roman Rom" w:cs="Times New Roman"/>
      <w:sz w:val="28"/>
      <w:szCs w:val="20"/>
      <w:lang w:val="x-none" w:eastAsia="x-none"/>
    </w:rPr>
  </w:style>
  <w:style w:type="paragraph" w:customStyle="1" w:styleId="Mimi">
    <w:name w:val="Mimi"/>
    <w:basedOn w:val="Normal"/>
    <w:rsid w:val="00B73F27"/>
    <w:pPr>
      <w:spacing w:after="0" w:line="360" w:lineRule="auto"/>
      <w:jc w:val="both"/>
    </w:pPr>
    <w:rPr>
      <w:rFonts w:ascii="Arial" w:hAnsi="Arial"/>
      <w:sz w:val="24"/>
      <w:szCs w:val="20"/>
      <w:lang w:val="en-GB"/>
    </w:rPr>
  </w:style>
  <w:style w:type="paragraph" w:customStyle="1" w:styleId="titlu">
    <w:name w:val="titlu"/>
    <w:basedOn w:val="Normal"/>
    <w:rsid w:val="00B73F27"/>
    <w:pPr>
      <w:numPr>
        <w:numId w:val="9"/>
      </w:numPr>
      <w:spacing w:after="0" w:line="240" w:lineRule="auto"/>
      <w:jc w:val="both"/>
      <w:outlineLvl w:val="0"/>
    </w:pPr>
    <w:rPr>
      <w:rFonts w:ascii="Arial Narrow" w:hAnsi="Arial Narrow"/>
      <w:b/>
      <w:caps/>
      <w:sz w:val="28"/>
      <w:szCs w:val="20"/>
      <w:lang w:val="en-AU"/>
    </w:rPr>
  </w:style>
  <w:style w:type="paragraph" w:customStyle="1" w:styleId="Bullet">
    <w:name w:val="Bullet"/>
    <w:basedOn w:val="Normal"/>
    <w:rsid w:val="00B73F27"/>
    <w:pPr>
      <w:numPr>
        <w:numId w:val="1"/>
      </w:numPr>
      <w:spacing w:after="0" w:line="240" w:lineRule="auto"/>
      <w:jc w:val="both"/>
    </w:pPr>
    <w:rPr>
      <w:rFonts w:ascii="Arial" w:hAnsi="Arial"/>
      <w:szCs w:val="20"/>
    </w:rPr>
  </w:style>
  <w:style w:type="paragraph" w:styleId="Index3">
    <w:name w:val="index 3"/>
    <w:basedOn w:val="Normal"/>
    <w:next w:val="Normal"/>
    <w:autoRedefine/>
    <w:rsid w:val="00B73F27"/>
    <w:pPr>
      <w:spacing w:after="120" w:line="360" w:lineRule="auto"/>
      <w:ind w:left="720" w:hanging="240"/>
    </w:pPr>
    <w:rPr>
      <w:rFonts w:ascii="Times New Roman" w:hAnsi="Times New Roman"/>
      <w:sz w:val="24"/>
      <w:szCs w:val="20"/>
    </w:rPr>
  </w:style>
  <w:style w:type="paragraph" w:styleId="Index4">
    <w:name w:val="index 4"/>
    <w:basedOn w:val="Normal"/>
    <w:next w:val="Normal"/>
    <w:autoRedefine/>
    <w:rsid w:val="00B73F27"/>
    <w:pPr>
      <w:spacing w:after="120" w:line="360" w:lineRule="auto"/>
      <w:ind w:left="960" w:hanging="240"/>
    </w:pPr>
    <w:rPr>
      <w:rFonts w:ascii="Times New Roman" w:hAnsi="Times New Roman"/>
      <w:sz w:val="24"/>
      <w:szCs w:val="20"/>
    </w:rPr>
  </w:style>
  <w:style w:type="paragraph" w:styleId="Index5">
    <w:name w:val="index 5"/>
    <w:basedOn w:val="Normal"/>
    <w:next w:val="Normal"/>
    <w:autoRedefine/>
    <w:rsid w:val="00B73F27"/>
    <w:pPr>
      <w:spacing w:after="120" w:line="360" w:lineRule="auto"/>
      <w:ind w:left="1200" w:hanging="240"/>
    </w:pPr>
    <w:rPr>
      <w:rFonts w:ascii="Times New Roman" w:hAnsi="Times New Roman"/>
      <w:sz w:val="24"/>
      <w:szCs w:val="20"/>
    </w:rPr>
  </w:style>
  <w:style w:type="paragraph" w:styleId="Index6">
    <w:name w:val="index 6"/>
    <w:basedOn w:val="Normal"/>
    <w:next w:val="Normal"/>
    <w:autoRedefine/>
    <w:rsid w:val="00B73F27"/>
    <w:pPr>
      <w:spacing w:after="120" w:line="360" w:lineRule="auto"/>
      <w:ind w:left="1440" w:hanging="240"/>
    </w:pPr>
    <w:rPr>
      <w:rFonts w:ascii="Times New Roman" w:hAnsi="Times New Roman"/>
      <w:sz w:val="24"/>
      <w:szCs w:val="20"/>
    </w:rPr>
  </w:style>
  <w:style w:type="paragraph" w:styleId="Index7">
    <w:name w:val="index 7"/>
    <w:basedOn w:val="Normal"/>
    <w:next w:val="Normal"/>
    <w:autoRedefine/>
    <w:rsid w:val="00B73F27"/>
    <w:pPr>
      <w:spacing w:after="120" w:line="360" w:lineRule="auto"/>
      <w:ind w:left="1680" w:hanging="240"/>
    </w:pPr>
    <w:rPr>
      <w:rFonts w:ascii="Times New Roman" w:hAnsi="Times New Roman"/>
      <w:sz w:val="24"/>
      <w:szCs w:val="20"/>
    </w:rPr>
  </w:style>
  <w:style w:type="paragraph" w:styleId="Index8">
    <w:name w:val="index 8"/>
    <w:basedOn w:val="Normal"/>
    <w:next w:val="Normal"/>
    <w:autoRedefine/>
    <w:rsid w:val="00B73F27"/>
    <w:pPr>
      <w:spacing w:after="120" w:line="360" w:lineRule="auto"/>
      <w:ind w:left="1920" w:hanging="240"/>
    </w:pPr>
    <w:rPr>
      <w:rFonts w:ascii="Times New Roman" w:hAnsi="Times New Roman"/>
      <w:sz w:val="24"/>
      <w:szCs w:val="20"/>
    </w:rPr>
  </w:style>
  <w:style w:type="paragraph" w:styleId="Index9">
    <w:name w:val="index 9"/>
    <w:basedOn w:val="Normal"/>
    <w:next w:val="Normal"/>
    <w:autoRedefine/>
    <w:rsid w:val="00B73F27"/>
    <w:pPr>
      <w:spacing w:after="120" w:line="360" w:lineRule="auto"/>
      <w:ind w:left="2160" w:hanging="240"/>
    </w:pPr>
    <w:rPr>
      <w:rFonts w:ascii="Times New Roman" w:hAnsi="Times New Roman"/>
      <w:sz w:val="24"/>
      <w:szCs w:val="20"/>
    </w:rPr>
  </w:style>
  <w:style w:type="paragraph" w:styleId="IndexHeading">
    <w:name w:val="index heading"/>
    <w:basedOn w:val="Normal"/>
    <w:next w:val="Index1"/>
    <w:rsid w:val="00B73F27"/>
    <w:pPr>
      <w:spacing w:after="120" w:line="360" w:lineRule="auto"/>
    </w:pPr>
    <w:rPr>
      <w:rFonts w:ascii="Times New Roman" w:hAnsi="Times New Roman"/>
      <w:sz w:val="24"/>
      <w:szCs w:val="20"/>
    </w:rPr>
  </w:style>
  <w:style w:type="character" w:customStyle="1" w:styleId="articol1">
    <w:name w:val="articol1"/>
    <w:uiPriority w:val="99"/>
    <w:rsid w:val="00B73F27"/>
    <w:rPr>
      <w:b/>
      <w:bCs/>
      <w:color w:val="auto"/>
    </w:rPr>
  </w:style>
  <w:style w:type="character" w:styleId="Emphasis">
    <w:name w:val="Emphasis"/>
    <w:uiPriority w:val="20"/>
    <w:qFormat/>
    <w:rsid w:val="00B73F27"/>
    <w:rPr>
      <w:i/>
      <w:iCs/>
    </w:rPr>
  </w:style>
  <w:style w:type="character" w:customStyle="1" w:styleId="apple-converted-space">
    <w:name w:val="apple-converted-space"/>
    <w:basedOn w:val="DefaultParagraphFont"/>
    <w:rsid w:val="00B73F27"/>
  </w:style>
  <w:style w:type="character" w:customStyle="1" w:styleId="DefaultText2CharCharChar">
    <w:name w:val="Default Text:2 Char Char Char"/>
    <w:rsid w:val="00B73F27"/>
    <w:rPr>
      <w:noProof/>
      <w:sz w:val="24"/>
    </w:rPr>
  </w:style>
  <w:style w:type="numbering" w:customStyle="1" w:styleId="NoList1">
    <w:name w:val="No List1"/>
    <w:next w:val="NoList"/>
    <w:uiPriority w:val="99"/>
    <w:semiHidden/>
    <w:unhideWhenUsed/>
    <w:rsid w:val="00531A64"/>
  </w:style>
  <w:style w:type="character" w:customStyle="1" w:styleId="WW8Num8z2">
    <w:name w:val="WW8Num8z2"/>
    <w:rsid w:val="00531A64"/>
    <w:rPr>
      <w:rFonts w:ascii="Wingdings" w:hAnsi="Wingdings"/>
    </w:rPr>
  </w:style>
  <w:style w:type="character" w:customStyle="1" w:styleId="WW8Num8z4">
    <w:name w:val="WW8Num8z4"/>
    <w:rsid w:val="00531A64"/>
    <w:rPr>
      <w:rFonts w:ascii="Courier New" w:hAnsi="Courier New" w:cs="Courier New"/>
    </w:rPr>
  </w:style>
  <w:style w:type="character" w:customStyle="1" w:styleId="WW8Num14z4">
    <w:name w:val="WW8Num14z4"/>
    <w:rsid w:val="00531A64"/>
    <w:rPr>
      <w:rFonts w:ascii="Courier New" w:hAnsi="Courier New" w:cs="Courier New"/>
    </w:rPr>
  </w:style>
  <w:style w:type="character" w:customStyle="1" w:styleId="WW8Num15z1">
    <w:name w:val="WW8Num15z1"/>
    <w:rsid w:val="00531A64"/>
    <w:rPr>
      <w:rFonts w:ascii="Times New Roman" w:eastAsia="Times New Roman" w:hAnsi="Times New Roman" w:cs="Times New Roman"/>
    </w:rPr>
  </w:style>
  <w:style w:type="character" w:customStyle="1" w:styleId="WW8Num15z2">
    <w:name w:val="WW8Num15z2"/>
    <w:rsid w:val="00531A64"/>
    <w:rPr>
      <w:rFonts w:ascii="Wingdings" w:hAnsi="Wingdings"/>
    </w:rPr>
  </w:style>
  <w:style w:type="character" w:customStyle="1" w:styleId="Absatz-Standardschriftart">
    <w:name w:val="Absatz-Standardschriftart"/>
    <w:rsid w:val="00531A64"/>
  </w:style>
  <w:style w:type="character" w:customStyle="1" w:styleId="DefaultParagraphFont1">
    <w:name w:val="Default Paragraph Font1"/>
    <w:rsid w:val="00531A64"/>
  </w:style>
  <w:style w:type="character" w:customStyle="1" w:styleId="WW-Absatz-Standardschriftart">
    <w:name w:val="WW-Absatz-Standardschriftart"/>
    <w:rsid w:val="00531A64"/>
  </w:style>
  <w:style w:type="character" w:customStyle="1" w:styleId="WW8Num9z2">
    <w:name w:val="WW8Num9z2"/>
    <w:rsid w:val="00531A64"/>
    <w:rPr>
      <w:rFonts w:ascii="Wingdings" w:hAnsi="Wingdings"/>
    </w:rPr>
  </w:style>
  <w:style w:type="character" w:customStyle="1" w:styleId="WW8Num9z4">
    <w:name w:val="WW8Num9z4"/>
    <w:rsid w:val="00531A64"/>
    <w:rPr>
      <w:rFonts w:ascii="Courier New" w:hAnsi="Courier New" w:cs="Courier New"/>
    </w:rPr>
  </w:style>
  <w:style w:type="character" w:customStyle="1" w:styleId="WW8Num15z4">
    <w:name w:val="WW8Num15z4"/>
    <w:rsid w:val="00531A64"/>
    <w:rPr>
      <w:rFonts w:ascii="Courier New" w:hAnsi="Courier New" w:cs="Courier New"/>
    </w:rPr>
  </w:style>
  <w:style w:type="character" w:customStyle="1" w:styleId="WW8Num16z2">
    <w:name w:val="WW8Num16z2"/>
    <w:rsid w:val="00531A64"/>
    <w:rPr>
      <w:rFonts w:ascii="Wingdings" w:hAnsi="Wingdings"/>
    </w:rPr>
  </w:style>
  <w:style w:type="character" w:customStyle="1" w:styleId="WW-Absatz-Standardschriftart1">
    <w:name w:val="WW-Absatz-Standardschriftart1"/>
    <w:rsid w:val="00531A64"/>
  </w:style>
  <w:style w:type="character" w:customStyle="1" w:styleId="WW8Num16z3">
    <w:name w:val="WW8Num16z3"/>
    <w:rsid w:val="00531A64"/>
    <w:rPr>
      <w:rFonts w:ascii="Symbol" w:hAnsi="Symbol"/>
    </w:rPr>
  </w:style>
  <w:style w:type="character" w:customStyle="1" w:styleId="WW-Absatz-Standardschriftart11">
    <w:name w:val="WW-Absatz-Standardschriftart11"/>
    <w:rsid w:val="00531A64"/>
  </w:style>
  <w:style w:type="character" w:customStyle="1" w:styleId="WW8Num10z2">
    <w:name w:val="WW8Num10z2"/>
    <w:rsid w:val="00531A64"/>
    <w:rPr>
      <w:rFonts w:ascii="Wingdings" w:hAnsi="Wingdings"/>
    </w:rPr>
  </w:style>
  <w:style w:type="character" w:customStyle="1" w:styleId="WW8Num10z4">
    <w:name w:val="WW8Num10z4"/>
    <w:rsid w:val="00531A64"/>
    <w:rPr>
      <w:rFonts w:ascii="Courier New" w:hAnsi="Courier New" w:cs="Courier New"/>
    </w:rPr>
  </w:style>
  <w:style w:type="character" w:customStyle="1" w:styleId="WW8Num16z4">
    <w:name w:val="WW8Num16z4"/>
    <w:rsid w:val="00531A64"/>
    <w:rPr>
      <w:rFonts w:ascii="Courier New" w:hAnsi="Courier New" w:cs="Courier New"/>
    </w:rPr>
  </w:style>
  <w:style w:type="character" w:customStyle="1" w:styleId="WW8Num17z1">
    <w:name w:val="WW8Num17z1"/>
    <w:rsid w:val="00531A64"/>
    <w:rPr>
      <w:rFonts w:ascii="Courier New" w:hAnsi="Courier New" w:cs="Courier New"/>
    </w:rPr>
  </w:style>
  <w:style w:type="character" w:customStyle="1" w:styleId="WW8Num17z2">
    <w:name w:val="WW8Num17z2"/>
    <w:rsid w:val="00531A64"/>
    <w:rPr>
      <w:rFonts w:ascii="Wingdings" w:hAnsi="Wingdings"/>
    </w:rPr>
  </w:style>
  <w:style w:type="character" w:customStyle="1" w:styleId="WW8Num17z3">
    <w:name w:val="WW8Num17z3"/>
    <w:rsid w:val="00531A64"/>
    <w:rPr>
      <w:rFonts w:ascii="Symbol" w:hAnsi="Symbol"/>
    </w:rPr>
  </w:style>
  <w:style w:type="character" w:customStyle="1" w:styleId="WW-Absatz-Standardschriftart111">
    <w:name w:val="WW-Absatz-Standardschriftart111"/>
    <w:rsid w:val="00531A64"/>
  </w:style>
  <w:style w:type="character" w:customStyle="1" w:styleId="WW-Absatz-Standardschriftart1111">
    <w:name w:val="WW-Absatz-Standardschriftart1111"/>
    <w:rsid w:val="00531A64"/>
  </w:style>
  <w:style w:type="character" w:customStyle="1" w:styleId="WW-Absatz-Standardschriftart11111">
    <w:name w:val="WW-Absatz-Standardschriftart11111"/>
    <w:rsid w:val="00531A64"/>
  </w:style>
  <w:style w:type="character" w:customStyle="1" w:styleId="WW-Absatz-Standardschriftart111111">
    <w:name w:val="WW-Absatz-Standardschriftart111111"/>
    <w:rsid w:val="00531A64"/>
  </w:style>
  <w:style w:type="character" w:customStyle="1" w:styleId="WW8Num15z3">
    <w:name w:val="WW8Num15z3"/>
    <w:rsid w:val="00531A64"/>
    <w:rPr>
      <w:rFonts w:ascii="Symbol" w:hAnsi="Symbol"/>
    </w:rPr>
  </w:style>
  <w:style w:type="character" w:customStyle="1" w:styleId="WW8Num18z1">
    <w:name w:val="WW8Num18z1"/>
    <w:rsid w:val="00531A64"/>
    <w:rPr>
      <w:rFonts w:ascii="Courier New" w:hAnsi="Courier New" w:cs="Courier New"/>
    </w:rPr>
  </w:style>
  <w:style w:type="character" w:customStyle="1" w:styleId="WW8Num18z2">
    <w:name w:val="WW8Num18z2"/>
    <w:rsid w:val="00531A64"/>
    <w:rPr>
      <w:rFonts w:ascii="Wingdings" w:hAnsi="Wingdings"/>
    </w:rPr>
  </w:style>
  <w:style w:type="character" w:customStyle="1" w:styleId="WW8Num20z2">
    <w:name w:val="WW8Num20z2"/>
    <w:rsid w:val="00531A64"/>
    <w:rPr>
      <w:rFonts w:ascii="Wingdings" w:hAnsi="Wingdings"/>
    </w:rPr>
  </w:style>
  <w:style w:type="character" w:customStyle="1" w:styleId="WW8Num22z2">
    <w:name w:val="WW8Num22z2"/>
    <w:rsid w:val="00531A64"/>
    <w:rPr>
      <w:rFonts w:ascii="Wingdings" w:hAnsi="Wingdings"/>
    </w:rPr>
  </w:style>
  <w:style w:type="character" w:customStyle="1" w:styleId="WW8Num22z3">
    <w:name w:val="WW8Num22z3"/>
    <w:rsid w:val="00531A64"/>
    <w:rPr>
      <w:rFonts w:ascii="Symbol" w:hAnsi="Symbol"/>
    </w:rPr>
  </w:style>
  <w:style w:type="character" w:customStyle="1" w:styleId="WW8Num22z4">
    <w:name w:val="WW8Num22z4"/>
    <w:rsid w:val="00531A64"/>
    <w:rPr>
      <w:rFonts w:ascii="Courier New" w:hAnsi="Courier New" w:cs="Courier New"/>
    </w:rPr>
  </w:style>
  <w:style w:type="character" w:customStyle="1" w:styleId="WW8Num23z2">
    <w:name w:val="WW8Num23z2"/>
    <w:rsid w:val="00531A64"/>
    <w:rPr>
      <w:rFonts w:ascii="Wingdings" w:hAnsi="Wingdings"/>
    </w:rPr>
  </w:style>
  <w:style w:type="character" w:customStyle="1" w:styleId="WW8Num24z0">
    <w:name w:val="WW8Num24z0"/>
    <w:rsid w:val="00531A64"/>
    <w:rPr>
      <w:rFonts w:ascii="Symbol" w:hAnsi="Symbol" w:cs="OpenSymbol"/>
    </w:rPr>
  </w:style>
  <w:style w:type="character" w:customStyle="1" w:styleId="WW8Num24z1">
    <w:name w:val="WW8Num24z1"/>
    <w:rsid w:val="00531A64"/>
    <w:rPr>
      <w:rFonts w:ascii="Courier New" w:hAnsi="Courier New" w:cs="Courier New"/>
    </w:rPr>
  </w:style>
  <w:style w:type="character" w:customStyle="1" w:styleId="WW8Num24z2">
    <w:name w:val="WW8Num24z2"/>
    <w:rsid w:val="00531A64"/>
    <w:rPr>
      <w:rFonts w:ascii="Wingdings" w:hAnsi="Wingdings"/>
    </w:rPr>
  </w:style>
  <w:style w:type="character" w:customStyle="1" w:styleId="WW8Num24z3">
    <w:name w:val="WW8Num24z3"/>
    <w:rsid w:val="00531A64"/>
    <w:rPr>
      <w:rFonts w:ascii="Symbol" w:hAnsi="Symbol"/>
    </w:rPr>
  </w:style>
  <w:style w:type="character" w:customStyle="1" w:styleId="WW8Num25z1">
    <w:name w:val="WW8Num25z1"/>
    <w:rsid w:val="00531A64"/>
    <w:rPr>
      <w:rFonts w:ascii="Arial" w:eastAsia="Times New Roman" w:hAnsi="Arial" w:cs="Arial"/>
      <w:color w:val="000000"/>
      <w:sz w:val="24"/>
    </w:rPr>
  </w:style>
  <w:style w:type="character" w:customStyle="1" w:styleId="WW8Num25z2">
    <w:name w:val="WW8Num25z2"/>
    <w:rsid w:val="00531A64"/>
    <w:rPr>
      <w:rFonts w:ascii="Wingdings" w:hAnsi="Wingdings"/>
    </w:rPr>
  </w:style>
  <w:style w:type="character" w:customStyle="1" w:styleId="WW8Num25z3">
    <w:name w:val="WW8Num25z3"/>
    <w:rsid w:val="00531A64"/>
    <w:rPr>
      <w:rFonts w:ascii="Symbol" w:hAnsi="Symbol"/>
    </w:rPr>
  </w:style>
  <w:style w:type="character" w:customStyle="1" w:styleId="WW8Num25z4">
    <w:name w:val="WW8Num25z4"/>
    <w:rsid w:val="00531A64"/>
    <w:rPr>
      <w:rFonts w:ascii="Courier New" w:hAnsi="Courier New" w:cs="Courier New"/>
    </w:rPr>
  </w:style>
  <w:style w:type="character" w:customStyle="1" w:styleId="WW-DefaultParagraphFont11">
    <w:name w:val="WW-Default Paragraph Font11"/>
    <w:rsid w:val="00531A64"/>
  </w:style>
  <w:style w:type="character" w:customStyle="1" w:styleId="WW-Absatz-Standardschriftart1111111">
    <w:name w:val="WW-Absatz-Standardschriftart1111111"/>
    <w:rsid w:val="00531A64"/>
  </w:style>
  <w:style w:type="character" w:customStyle="1" w:styleId="WW-Absatz-Standardschriftart11111111">
    <w:name w:val="WW-Absatz-Standardschriftart11111111"/>
    <w:rsid w:val="00531A64"/>
  </w:style>
  <w:style w:type="character" w:customStyle="1" w:styleId="WW-Absatz-Standardschriftart111111111">
    <w:name w:val="WW-Absatz-Standardschriftart111111111"/>
    <w:rsid w:val="00531A64"/>
  </w:style>
  <w:style w:type="character" w:customStyle="1" w:styleId="WW-Absatz-Standardschriftart1111111111">
    <w:name w:val="WW-Absatz-Standardschriftart1111111111"/>
    <w:rsid w:val="00531A64"/>
  </w:style>
  <w:style w:type="character" w:customStyle="1" w:styleId="WW-Absatz-Standardschriftart11111111111">
    <w:name w:val="WW-Absatz-Standardschriftart11111111111"/>
    <w:rsid w:val="00531A64"/>
  </w:style>
  <w:style w:type="character" w:customStyle="1" w:styleId="WW8Num2z1">
    <w:name w:val="WW8Num2z1"/>
    <w:rsid w:val="00531A64"/>
    <w:rPr>
      <w:rFonts w:ascii="Courier New" w:hAnsi="Courier New" w:cs="Courier New"/>
    </w:rPr>
  </w:style>
  <w:style w:type="character" w:customStyle="1" w:styleId="WW8Num2z3">
    <w:name w:val="WW8Num2z3"/>
    <w:rsid w:val="00531A64"/>
    <w:rPr>
      <w:rFonts w:ascii="Symbol" w:hAnsi="Symbol"/>
    </w:rPr>
  </w:style>
  <w:style w:type="character" w:customStyle="1" w:styleId="WW8Num3z3">
    <w:name w:val="WW8Num3z3"/>
    <w:rsid w:val="00531A64"/>
    <w:rPr>
      <w:rFonts w:ascii="Symbol" w:hAnsi="Symbol"/>
    </w:rPr>
  </w:style>
  <w:style w:type="character" w:customStyle="1" w:styleId="WW8Num4z1">
    <w:name w:val="WW8Num4z1"/>
    <w:rsid w:val="00531A64"/>
    <w:rPr>
      <w:rFonts w:ascii="Courier New" w:hAnsi="Courier New" w:cs="Courier New"/>
    </w:rPr>
  </w:style>
  <w:style w:type="character" w:customStyle="1" w:styleId="WW8Num4z3">
    <w:name w:val="WW8Num4z3"/>
    <w:rsid w:val="00531A64"/>
    <w:rPr>
      <w:rFonts w:ascii="Symbol" w:hAnsi="Symbol"/>
    </w:rPr>
  </w:style>
  <w:style w:type="character" w:customStyle="1" w:styleId="WW8Num5z1">
    <w:name w:val="WW8Num5z1"/>
    <w:rsid w:val="00531A64"/>
    <w:rPr>
      <w:rFonts w:ascii="Courier New" w:hAnsi="Courier New" w:cs="Courier New"/>
    </w:rPr>
  </w:style>
  <w:style w:type="character" w:customStyle="1" w:styleId="WW8Num5z2">
    <w:name w:val="WW8Num5z2"/>
    <w:rsid w:val="00531A64"/>
    <w:rPr>
      <w:rFonts w:ascii="Wingdings" w:hAnsi="Wingdings"/>
    </w:rPr>
  </w:style>
  <w:style w:type="character" w:customStyle="1" w:styleId="WW8Num5z3">
    <w:name w:val="WW8Num5z3"/>
    <w:rsid w:val="00531A64"/>
    <w:rPr>
      <w:rFonts w:ascii="Symbol" w:hAnsi="Symbol"/>
    </w:rPr>
  </w:style>
  <w:style w:type="character" w:customStyle="1" w:styleId="WW8Num6z3">
    <w:name w:val="WW8Num6z3"/>
    <w:rsid w:val="00531A64"/>
    <w:rPr>
      <w:rFonts w:ascii="Symbol" w:hAnsi="Symbol"/>
    </w:rPr>
  </w:style>
  <w:style w:type="character" w:customStyle="1" w:styleId="WW8Num7z1">
    <w:name w:val="WW8Num7z1"/>
    <w:rsid w:val="00531A64"/>
    <w:rPr>
      <w:rFonts w:ascii="Courier New" w:hAnsi="Courier New" w:cs="Courier New"/>
    </w:rPr>
  </w:style>
  <w:style w:type="character" w:customStyle="1" w:styleId="WW8Num7z3">
    <w:name w:val="WW8Num7z3"/>
    <w:rsid w:val="00531A64"/>
    <w:rPr>
      <w:rFonts w:ascii="Symbol" w:hAnsi="Symbol"/>
    </w:rPr>
  </w:style>
  <w:style w:type="character" w:customStyle="1" w:styleId="WW8Num8z1">
    <w:name w:val="WW8Num8z1"/>
    <w:rsid w:val="00531A64"/>
    <w:rPr>
      <w:rFonts w:ascii="Times New Roman" w:eastAsia="Times New Roman" w:hAnsi="Times New Roman" w:cs="Times New Roman"/>
    </w:rPr>
  </w:style>
  <w:style w:type="character" w:customStyle="1" w:styleId="WW8Num8z3">
    <w:name w:val="WW8Num8z3"/>
    <w:rsid w:val="00531A64"/>
    <w:rPr>
      <w:rFonts w:ascii="Symbol" w:hAnsi="Symbol"/>
    </w:rPr>
  </w:style>
  <w:style w:type="character" w:customStyle="1" w:styleId="WW8Num9z1">
    <w:name w:val="WW8Num9z1"/>
    <w:rsid w:val="00531A64"/>
    <w:rPr>
      <w:rFonts w:ascii="Courier New" w:hAnsi="Courier New" w:cs="Courier New"/>
    </w:rPr>
  </w:style>
  <w:style w:type="character" w:customStyle="1" w:styleId="WW8Num9z3">
    <w:name w:val="WW8Num9z3"/>
    <w:rsid w:val="00531A64"/>
    <w:rPr>
      <w:rFonts w:ascii="Symbol" w:hAnsi="Symbol"/>
    </w:rPr>
  </w:style>
  <w:style w:type="character" w:customStyle="1" w:styleId="WW8Num10z1">
    <w:name w:val="WW8Num10z1"/>
    <w:rsid w:val="00531A64"/>
    <w:rPr>
      <w:rFonts w:ascii="Courier New" w:hAnsi="Courier New" w:cs="Courier New"/>
    </w:rPr>
  </w:style>
  <w:style w:type="character" w:customStyle="1" w:styleId="WW8Num10z3">
    <w:name w:val="WW8Num10z3"/>
    <w:rsid w:val="00531A64"/>
    <w:rPr>
      <w:rFonts w:ascii="Symbol" w:hAnsi="Symbol"/>
    </w:rPr>
  </w:style>
  <w:style w:type="character" w:customStyle="1" w:styleId="WW8Num11z1">
    <w:name w:val="WW8Num11z1"/>
    <w:rsid w:val="00531A64"/>
    <w:rPr>
      <w:rFonts w:ascii="Courier New" w:hAnsi="Courier New" w:cs="Courier New"/>
    </w:rPr>
  </w:style>
  <w:style w:type="character" w:customStyle="1" w:styleId="WW8Num11z3">
    <w:name w:val="WW8Num11z3"/>
    <w:rsid w:val="00531A64"/>
    <w:rPr>
      <w:rFonts w:ascii="Symbol" w:hAnsi="Symbol"/>
    </w:rPr>
  </w:style>
  <w:style w:type="character" w:customStyle="1" w:styleId="WW8Num12z3">
    <w:name w:val="WW8Num12z3"/>
    <w:rsid w:val="00531A64"/>
    <w:rPr>
      <w:rFonts w:ascii="Symbol" w:hAnsi="Symbol"/>
    </w:rPr>
  </w:style>
  <w:style w:type="character" w:customStyle="1" w:styleId="WW8Num12z4">
    <w:name w:val="WW8Num12z4"/>
    <w:rsid w:val="00531A64"/>
    <w:rPr>
      <w:rFonts w:ascii="Courier New" w:hAnsi="Courier New" w:cs="Courier New"/>
    </w:rPr>
  </w:style>
  <w:style w:type="character" w:customStyle="1" w:styleId="WW8Num18z3">
    <w:name w:val="WW8Num18z3"/>
    <w:rsid w:val="00531A64"/>
    <w:rPr>
      <w:rFonts w:ascii="Symbol" w:hAnsi="Symbol"/>
    </w:rPr>
  </w:style>
  <w:style w:type="character" w:customStyle="1" w:styleId="WW8NumSt5z0">
    <w:name w:val="WW8NumSt5z0"/>
    <w:rsid w:val="00531A64"/>
    <w:rPr>
      <w:rFonts w:ascii="Arial" w:hAnsi="Arial" w:cs="Arial"/>
    </w:rPr>
  </w:style>
  <w:style w:type="character" w:customStyle="1" w:styleId="WW-DefaultParagraphFont111">
    <w:name w:val="WW-Default Paragraph Font111"/>
    <w:rsid w:val="00531A64"/>
  </w:style>
  <w:style w:type="character" w:customStyle="1" w:styleId="CharChar">
    <w:name w:val="Char Char"/>
    <w:basedOn w:val="WW-DefaultParagraphFont111"/>
    <w:rsid w:val="00531A64"/>
    <w:rPr>
      <w:sz w:val="24"/>
      <w:szCs w:val="24"/>
    </w:rPr>
  </w:style>
  <w:style w:type="character" w:customStyle="1" w:styleId="Bullets">
    <w:name w:val="Bullets"/>
    <w:rsid w:val="00531A64"/>
    <w:rPr>
      <w:rFonts w:ascii="OpenSymbol" w:eastAsia="OpenSymbol" w:hAnsi="OpenSymbol" w:cs="OpenSymbol"/>
    </w:rPr>
  </w:style>
  <w:style w:type="character" w:customStyle="1" w:styleId="NumberingSymbols">
    <w:name w:val="Numbering Symbols"/>
    <w:rsid w:val="00531A64"/>
  </w:style>
  <w:style w:type="paragraph" w:customStyle="1" w:styleId="Default">
    <w:name w:val="Default"/>
    <w:rsid w:val="00531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rsid w:val="00531A64"/>
    <w:pPr>
      <w:spacing w:after="0" w:line="240" w:lineRule="auto"/>
    </w:pPr>
    <w:rPr>
      <w:rFonts w:ascii="Times New Roman" w:hAnsi="Times New Roman"/>
      <w:sz w:val="24"/>
      <w:szCs w:val="24"/>
      <w:lang w:val="pl-PL" w:eastAsia="pl-PL"/>
    </w:rPr>
  </w:style>
  <w:style w:type="table" w:customStyle="1" w:styleId="TableGrid7">
    <w:name w:val="Table Grid7"/>
    <w:basedOn w:val="TableNormal"/>
    <w:uiPriority w:val="59"/>
    <w:rsid w:val="00260E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1 Char,body 2 Char,List Paragraph11 Char,Listă colorată - Accentuare 11 Char,Citation List Char,Paragraph Char,Header bold Char,bullets Char,EU Char,Arial Char,---- Char"/>
    <w:link w:val="ListParagraph"/>
    <w:uiPriority w:val="34"/>
    <w:qFormat/>
    <w:locked/>
    <w:rsid w:val="00306ECB"/>
    <w:rPr>
      <w:rFonts w:ascii="Calibri" w:eastAsia="Times New Roman" w:hAnsi="Calibri" w:cs="Times New Roman"/>
    </w:rPr>
  </w:style>
  <w:style w:type="table" w:customStyle="1" w:styleId="TableGrid1">
    <w:name w:val="Table Grid1"/>
    <w:basedOn w:val="TableNormal"/>
    <w:next w:val="TableGrid"/>
    <w:uiPriority w:val="5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90C0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F7E1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35D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1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347">
      <w:bodyDiv w:val="1"/>
      <w:marLeft w:val="0"/>
      <w:marRight w:val="0"/>
      <w:marTop w:val="0"/>
      <w:marBottom w:val="0"/>
      <w:divBdr>
        <w:top w:val="none" w:sz="0" w:space="0" w:color="auto"/>
        <w:left w:val="none" w:sz="0" w:space="0" w:color="auto"/>
        <w:bottom w:val="none" w:sz="0" w:space="0" w:color="auto"/>
        <w:right w:val="none" w:sz="0" w:space="0" w:color="auto"/>
      </w:divBdr>
    </w:div>
    <w:div w:id="148979305">
      <w:bodyDiv w:val="1"/>
      <w:marLeft w:val="0"/>
      <w:marRight w:val="0"/>
      <w:marTop w:val="0"/>
      <w:marBottom w:val="0"/>
      <w:divBdr>
        <w:top w:val="none" w:sz="0" w:space="0" w:color="auto"/>
        <w:left w:val="none" w:sz="0" w:space="0" w:color="auto"/>
        <w:bottom w:val="none" w:sz="0" w:space="0" w:color="auto"/>
        <w:right w:val="none" w:sz="0" w:space="0" w:color="auto"/>
      </w:divBdr>
    </w:div>
    <w:div w:id="162359703">
      <w:bodyDiv w:val="1"/>
      <w:marLeft w:val="0"/>
      <w:marRight w:val="0"/>
      <w:marTop w:val="0"/>
      <w:marBottom w:val="0"/>
      <w:divBdr>
        <w:top w:val="none" w:sz="0" w:space="0" w:color="auto"/>
        <w:left w:val="none" w:sz="0" w:space="0" w:color="auto"/>
        <w:bottom w:val="none" w:sz="0" w:space="0" w:color="auto"/>
        <w:right w:val="none" w:sz="0" w:space="0" w:color="auto"/>
      </w:divBdr>
    </w:div>
    <w:div w:id="250820300">
      <w:bodyDiv w:val="1"/>
      <w:marLeft w:val="0"/>
      <w:marRight w:val="0"/>
      <w:marTop w:val="0"/>
      <w:marBottom w:val="0"/>
      <w:divBdr>
        <w:top w:val="none" w:sz="0" w:space="0" w:color="auto"/>
        <w:left w:val="none" w:sz="0" w:space="0" w:color="auto"/>
        <w:bottom w:val="none" w:sz="0" w:space="0" w:color="auto"/>
        <w:right w:val="none" w:sz="0" w:space="0" w:color="auto"/>
      </w:divBdr>
    </w:div>
    <w:div w:id="329018875">
      <w:bodyDiv w:val="1"/>
      <w:marLeft w:val="0"/>
      <w:marRight w:val="0"/>
      <w:marTop w:val="0"/>
      <w:marBottom w:val="0"/>
      <w:divBdr>
        <w:top w:val="none" w:sz="0" w:space="0" w:color="auto"/>
        <w:left w:val="none" w:sz="0" w:space="0" w:color="auto"/>
        <w:bottom w:val="none" w:sz="0" w:space="0" w:color="auto"/>
        <w:right w:val="none" w:sz="0" w:space="0" w:color="auto"/>
      </w:divBdr>
    </w:div>
    <w:div w:id="400032119">
      <w:bodyDiv w:val="1"/>
      <w:marLeft w:val="0"/>
      <w:marRight w:val="0"/>
      <w:marTop w:val="0"/>
      <w:marBottom w:val="0"/>
      <w:divBdr>
        <w:top w:val="none" w:sz="0" w:space="0" w:color="auto"/>
        <w:left w:val="none" w:sz="0" w:space="0" w:color="auto"/>
        <w:bottom w:val="none" w:sz="0" w:space="0" w:color="auto"/>
        <w:right w:val="none" w:sz="0" w:space="0" w:color="auto"/>
      </w:divBdr>
    </w:div>
    <w:div w:id="461922623">
      <w:bodyDiv w:val="1"/>
      <w:marLeft w:val="0"/>
      <w:marRight w:val="0"/>
      <w:marTop w:val="0"/>
      <w:marBottom w:val="0"/>
      <w:divBdr>
        <w:top w:val="none" w:sz="0" w:space="0" w:color="auto"/>
        <w:left w:val="none" w:sz="0" w:space="0" w:color="auto"/>
        <w:bottom w:val="none" w:sz="0" w:space="0" w:color="auto"/>
        <w:right w:val="none" w:sz="0" w:space="0" w:color="auto"/>
      </w:divBdr>
    </w:div>
    <w:div w:id="550699216">
      <w:bodyDiv w:val="1"/>
      <w:marLeft w:val="0"/>
      <w:marRight w:val="0"/>
      <w:marTop w:val="0"/>
      <w:marBottom w:val="0"/>
      <w:divBdr>
        <w:top w:val="none" w:sz="0" w:space="0" w:color="auto"/>
        <w:left w:val="none" w:sz="0" w:space="0" w:color="auto"/>
        <w:bottom w:val="none" w:sz="0" w:space="0" w:color="auto"/>
        <w:right w:val="none" w:sz="0" w:space="0" w:color="auto"/>
      </w:divBdr>
    </w:div>
    <w:div w:id="629819726">
      <w:bodyDiv w:val="1"/>
      <w:marLeft w:val="0"/>
      <w:marRight w:val="0"/>
      <w:marTop w:val="0"/>
      <w:marBottom w:val="0"/>
      <w:divBdr>
        <w:top w:val="none" w:sz="0" w:space="0" w:color="auto"/>
        <w:left w:val="none" w:sz="0" w:space="0" w:color="auto"/>
        <w:bottom w:val="none" w:sz="0" w:space="0" w:color="auto"/>
        <w:right w:val="none" w:sz="0" w:space="0" w:color="auto"/>
      </w:divBdr>
    </w:div>
    <w:div w:id="683095430">
      <w:bodyDiv w:val="1"/>
      <w:marLeft w:val="0"/>
      <w:marRight w:val="0"/>
      <w:marTop w:val="0"/>
      <w:marBottom w:val="0"/>
      <w:divBdr>
        <w:top w:val="none" w:sz="0" w:space="0" w:color="auto"/>
        <w:left w:val="none" w:sz="0" w:space="0" w:color="auto"/>
        <w:bottom w:val="none" w:sz="0" w:space="0" w:color="auto"/>
        <w:right w:val="none" w:sz="0" w:space="0" w:color="auto"/>
      </w:divBdr>
    </w:div>
    <w:div w:id="738673122">
      <w:bodyDiv w:val="1"/>
      <w:marLeft w:val="0"/>
      <w:marRight w:val="0"/>
      <w:marTop w:val="0"/>
      <w:marBottom w:val="0"/>
      <w:divBdr>
        <w:top w:val="none" w:sz="0" w:space="0" w:color="auto"/>
        <w:left w:val="none" w:sz="0" w:space="0" w:color="auto"/>
        <w:bottom w:val="none" w:sz="0" w:space="0" w:color="auto"/>
        <w:right w:val="none" w:sz="0" w:space="0" w:color="auto"/>
      </w:divBdr>
    </w:div>
    <w:div w:id="779572229">
      <w:bodyDiv w:val="1"/>
      <w:marLeft w:val="0"/>
      <w:marRight w:val="0"/>
      <w:marTop w:val="0"/>
      <w:marBottom w:val="0"/>
      <w:divBdr>
        <w:top w:val="none" w:sz="0" w:space="0" w:color="auto"/>
        <w:left w:val="none" w:sz="0" w:space="0" w:color="auto"/>
        <w:bottom w:val="none" w:sz="0" w:space="0" w:color="auto"/>
        <w:right w:val="none" w:sz="0" w:space="0" w:color="auto"/>
      </w:divBdr>
    </w:div>
    <w:div w:id="795681437">
      <w:bodyDiv w:val="1"/>
      <w:marLeft w:val="0"/>
      <w:marRight w:val="0"/>
      <w:marTop w:val="0"/>
      <w:marBottom w:val="0"/>
      <w:divBdr>
        <w:top w:val="none" w:sz="0" w:space="0" w:color="auto"/>
        <w:left w:val="none" w:sz="0" w:space="0" w:color="auto"/>
        <w:bottom w:val="none" w:sz="0" w:space="0" w:color="auto"/>
        <w:right w:val="none" w:sz="0" w:space="0" w:color="auto"/>
      </w:divBdr>
    </w:div>
    <w:div w:id="834304134">
      <w:bodyDiv w:val="1"/>
      <w:marLeft w:val="0"/>
      <w:marRight w:val="0"/>
      <w:marTop w:val="0"/>
      <w:marBottom w:val="0"/>
      <w:divBdr>
        <w:top w:val="none" w:sz="0" w:space="0" w:color="auto"/>
        <w:left w:val="none" w:sz="0" w:space="0" w:color="auto"/>
        <w:bottom w:val="none" w:sz="0" w:space="0" w:color="auto"/>
        <w:right w:val="none" w:sz="0" w:space="0" w:color="auto"/>
      </w:divBdr>
    </w:div>
    <w:div w:id="840660091">
      <w:bodyDiv w:val="1"/>
      <w:marLeft w:val="0"/>
      <w:marRight w:val="0"/>
      <w:marTop w:val="0"/>
      <w:marBottom w:val="0"/>
      <w:divBdr>
        <w:top w:val="none" w:sz="0" w:space="0" w:color="auto"/>
        <w:left w:val="none" w:sz="0" w:space="0" w:color="auto"/>
        <w:bottom w:val="none" w:sz="0" w:space="0" w:color="auto"/>
        <w:right w:val="none" w:sz="0" w:space="0" w:color="auto"/>
      </w:divBdr>
    </w:div>
    <w:div w:id="894200461">
      <w:bodyDiv w:val="1"/>
      <w:marLeft w:val="0"/>
      <w:marRight w:val="0"/>
      <w:marTop w:val="0"/>
      <w:marBottom w:val="0"/>
      <w:divBdr>
        <w:top w:val="none" w:sz="0" w:space="0" w:color="auto"/>
        <w:left w:val="none" w:sz="0" w:space="0" w:color="auto"/>
        <w:bottom w:val="none" w:sz="0" w:space="0" w:color="auto"/>
        <w:right w:val="none" w:sz="0" w:space="0" w:color="auto"/>
      </w:divBdr>
    </w:div>
    <w:div w:id="1026522942">
      <w:bodyDiv w:val="1"/>
      <w:marLeft w:val="0"/>
      <w:marRight w:val="0"/>
      <w:marTop w:val="0"/>
      <w:marBottom w:val="0"/>
      <w:divBdr>
        <w:top w:val="none" w:sz="0" w:space="0" w:color="auto"/>
        <w:left w:val="none" w:sz="0" w:space="0" w:color="auto"/>
        <w:bottom w:val="none" w:sz="0" w:space="0" w:color="auto"/>
        <w:right w:val="none" w:sz="0" w:space="0" w:color="auto"/>
      </w:divBdr>
    </w:div>
    <w:div w:id="1028216083">
      <w:bodyDiv w:val="1"/>
      <w:marLeft w:val="0"/>
      <w:marRight w:val="0"/>
      <w:marTop w:val="0"/>
      <w:marBottom w:val="0"/>
      <w:divBdr>
        <w:top w:val="none" w:sz="0" w:space="0" w:color="auto"/>
        <w:left w:val="none" w:sz="0" w:space="0" w:color="auto"/>
        <w:bottom w:val="none" w:sz="0" w:space="0" w:color="auto"/>
        <w:right w:val="none" w:sz="0" w:space="0" w:color="auto"/>
      </w:divBdr>
    </w:div>
    <w:div w:id="1109666574">
      <w:bodyDiv w:val="1"/>
      <w:marLeft w:val="0"/>
      <w:marRight w:val="0"/>
      <w:marTop w:val="0"/>
      <w:marBottom w:val="0"/>
      <w:divBdr>
        <w:top w:val="none" w:sz="0" w:space="0" w:color="auto"/>
        <w:left w:val="none" w:sz="0" w:space="0" w:color="auto"/>
        <w:bottom w:val="none" w:sz="0" w:space="0" w:color="auto"/>
        <w:right w:val="none" w:sz="0" w:space="0" w:color="auto"/>
      </w:divBdr>
    </w:div>
    <w:div w:id="1131482172">
      <w:bodyDiv w:val="1"/>
      <w:marLeft w:val="0"/>
      <w:marRight w:val="0"/>
      <w:marTop w:val="0"/>
      <w:marBottom w:val="0"/>
      <w:divBdr>
        <w:top w:val="none" w:sz="0" w:space="0" w:color="auto"/>
        <w:left w:val="none" w:sz="0" w:space="0" w:color="auto"/>
        <w:bottom w:val="none" w:sz="0" w:space="0" w:color="auto"/>
        <w:right w:val="none" w:sz="0" w:space="0" w:color="auto"/>
      </w:divBdr>
    </w:div>
    <w:div w:id="1160003896">
      <w:bodyDiv w:val="1"/>
      <w:marLeft w:val="0"/>
      <w:marRight w:val="0"/>
      <w:marTop w:val="0"/>
      <w:marBottom w:val="0"/>
      <w:divBdr>
        <w:top w:val="none" w:sz="0" w:space="0" w:color="auto"/>
        <w:left w:val="none" w:sz="0" w:space="0" w:color="auto"/>
        <w:bottom w:val="none" w:sz="0" w:space="0" w:color="auto"/>
        <w:right w:val="none" w:sz="0" w:space="0" w:color="auto"/>
      </w:divBdr>
    </w:div>
    <w:div w:id="1228035915">
      <w:bodyDiv w:val="1"/>
      <w:marLeft w:val="0"/>
      <w:marRight w:val="0"/>
      <w:marTop w:val="0"/>
      <w:marBottom w:val="0"/>
      <w:divBdr>
        <w:top w:val="none" w:sz="0" w:space="0" w:color="auto"/>
        <w:left w:val="none" w:sz="0" w:space="0" w:color="auto"/>
        <w:bottom w:val="none" w:sz="0" w:space="0" w:color="auto"/>
        <w:right w:val="none" w:sz="0" w:space="0" w:color="auto"/>
      </w:divBdr>
    </w:div>
    <w:div w:id="1240872037">
      <w:bodyDiv w:val="1"/>
      <w:marLeft w:val="0"/>
      <w:marRight w:val="0"/>
      <w:marTop w:val="0"/>
      <w:marBottom w:val="0"/>
      <w:divBdr>
        <w:top w:val="none" w:sz="0" w:space="0" w:color="auto"/>
        <w:left w:val="none" w:sz="0" w:space="0" w:color="auto"/>
        <w:bottom w:val="none" w:sz="0" w:space="0" w:color="auto"/>
        <w:right w:val="none" w:sz="0" w:space="0" w:color="auto"/>
      </w:divBdr>
    </w:div>
    <w:div w:id="1307587441">
      <w:bodyDiv w:val="1"/>
      <w:marLeft w:val="0"/>
      <w:marRight w:val="0"/>
      <w:marTop w:val="0"/>
      <w:marBottom w:val="0"/>
      <w:divBdr>
        <w:top w:val="none" w:sz="0" w:space="0" w:color="auto"/>
        <w:left w:val="none" w:sz="0" w:space="0" w:color="auto"/>
        <w:bottom w:val="none" w:sz="0" w:space="0" w:color="auto"/>
        <w:right w:val="none" w:sz="0" w:space="0" w:color="auto"/>
      </w:divBdr>
    </w:div>
    <w:div w:id="1371414577">
      <w:bodyDiv w:val="1"/>
      <w:marLeft w:val="0"/>
      <w:marRight w:val="0"/>
      <w:marTop w:val="0"/>
      <w:marBottom w:val="0"/>
      <w:divBdr>
        <w:top w:val="none" w:sz="0" w:space="0" w:color="auto"/>
        <w:left w:val="none" w:sz="0" w:space="0" w:color="auto"/>
        <w:bottom w:val="none" w:sz="0" w:space="0" w:color="auto"/>
        <w:right w:val="none" w:sz="0" w:space="0" w:color="auto"/>
      </w:divBdr>
    </w:div>
    <w:div w:id="1505246977">
      <w:bodyDiv w:val="1"/>
      <w:marLeft w:val="0"/>
      <w:marRight w:val="0"/>
      <w:marTop w:val="0"/>
      <w:marBottom w:val="0"/>
      <w:divBdr>
        <w:top w:val="none" w:sz="0" w:space="0" w:color="auto"/>
        <w:left w:val="none" w:sz="0" w:space="0" w:color="auto"/>
        <w:bottom w:val="none" w:sz="0" w:space="0" w:color="auto"/>
        <w:right w:val="none" w:sz="0" w:space="0" w:color="auto"/>
      </w:divBdr>
    </w:div>
    <w:div w:id="1651204183">
      <w:bodyDiv w:val="1"/>
      <w:marLeft w:val="0"/>
      <w:marRight w:val="0"/>
      <w:marTop w:val="0"/>
      <w:marBottom w:val="0"/>
      <w:divBdr>
        <w:top w:val="none" w:sz="0" w:space="0" w:color="auto"/>
        <w:left w:val="none" w:sz="0" w:space="0" w:color="auto"/>
        <w:bottom w:val="none" w:sz="0" w:space="0" w:color="auto"/>
        <w:right w:val="none" w:sz="0" w:space="0" w:color="auto"/>
      </w:divBdr>
    </w:div>
    <w:div w:id="1655798856">
      <w:bodyDiv w:val="1"/>
      <w:marLeft w:val="0"/>
      <w:marRight w:val="0"/>
      <w:marTop w:val="0"/>
      <w:marBottom w:val="0"/>
      <w:divBdr>
        <w:top w:val="none" w:sz="0" w:space="0" w:color="auto"/>
        <w:left w:val="none" w:sz="0" w:space="0" w:color="auto"/>
        <w:bottom w:val="none" w:sz="0" w:space="0" w:color="auto"/>
        <w:right w:val="none" w:sz="0" w:space="0" w:color="auto"/>
      </w:divBdr>
    </w:div>
    <w:div w:id="1657340591">
      <w:bodyDiv w:val="1"/>
      <w:marLeft w:val="0"/>
      <w:marRight w:val="0"/>
      <w:marTop w:val="0"/>
      <w:marBottom w:val="0"/>
      <w:divBdr>
        <w:top w:val="none" w:sz="0" w:space="0" w:color="auto"/>
        <w:left w:val="none" w:sz="0" w:space="0" w:color="auto"/>
        <w:bottom w:val="none" w:sz="0" w:space="0" w:color="auto"/>
        <w:right w:val="none" w:sz="0" w:space="0" w:color="auto"/>
      </w:divBdr>
    </w:div>
    <w:div w:id="1664971553">
      <w:bodyDiv w:val="1"/>
      <w:marLeft w:val="0"/>
      <w:marRight w:val="0"/>
      <w:marTop w:val="0"/>
      <w:marBottom w:val="0"/>
      <w:divBdr>
        <w:top w:val="none" w:sz="0" w:space="0" w:color="auto"/>
        <w:left w:val="none" w:sz="0" w:space="0" w:color="auto"/>
        <w:bottom w:val="none" w:sz="0" w:space="0" w:color="auto"/>
        <w:right w:val="none" w:sz="0" w:space="0" w:color="auto"/>
      </w:divBdr>
    </w:div>
    <w:div w:id="1671058945">
      <w:bodyDiv w:val="1"/>
      <w:marLeft w:val="0"/>
      <w:marRight w:val="0"/>
      <w:marTop w:val="0"/>
      <w:marBottom w:val="0"/>
      <w:divBdr>
        <w:top w:val="none" w:sz="0" w:space="0" w:color="auto"/>
        <w:left w:val="none" w:sz="0" w:space="0" w:color="auto"/>
        <w:bottom w:val="none" w:sz="0" w:space="0" w:color="auto"/>
        <w:right w:val="none" w:sz="0" w:space="0" w:color="auto"/>
      </w:divBdr>
    </w:div>
    <w:div w:id="1755009486">
      <w:bodyDiv w:val="1"/>
      <w:marLeft w:val="0"/>
      <w:marRight w:val="0"/>
      <w:marTop w:val="0"/>
      <w:marBottom w:val="0"/>
      <w:divBdr>
        <w:top w:val="none" w:sz="0" w:space="0" w:color="auto"/>
        <w:left w:val="none" w:sz="0" w:space="0" w:color="auto"/>
        <w:bottom w:val="none" w:sz="0" w:space="0" w:color="auto"/>
        <w:right w:val="none" w:sz="0" w:space="0" w:color="auto"/>
      </w:divBdr>
    </w:div>
    <w:div w:id="1863325559">
      <w:bodyDiv w:val="1"/>
      <w:marLeft w:val="0"/>
      <w:marRight w:val="0"/>
      <w:marTop w:val="0"/>
      <w:marBottom w:val="0"/>
      <w:divBdr>
        <w:top w:val="none" w:sz="0" w:space="0" w:color="auto"/>
        <w:left w:val="none" w:sz="0" w:space="0" w:color="auto"/>
        <w:bottom w:val="none" w:sz="0" w:space="0" w:color="auto"/>
        <w:right w:val="none" w:sz="0" w:space="0" w:color="auto"/>
      </w:divBdr>
    </w:div>
    <w:div w:id="1942954843">
      <w:bodyDiv w:val="1"/>
      <w:marLeft w:val="0"/>
      <w:marRight w:val="0"/>
      <w:marTop w:val="0"/>
      <w:marBottom w:val="0"/>
      <w:divBdr>
        <w:top w:val="none" w:sz="0" w:space="0" w:color="auto"/>
        <w:left w:val="none" w:sz="0" w:space="0" w:color="auto"/>
        <w:bottom w:val="none" w:sz="0" w:space="0" w:color="auto"/>
        <w:right w:val="none" w:sz="0" w:space="0" w:color="auto"/>
      </w:divBdr>
    </w:div>
    <w:div w:id="2071347053">
      <w:bodyDiv w:val="1"/>
      <w:marLeft w:val="0"/>
      <w:marRight w:val="0"/>
      <w:marTop w:val="0"/>
      <w:marBottom w:val="0"/>
      <w:divBdr>
        <w:top w:val="none" w:sz="0" w:space="0" w:color="auto"/>
        <w:left w:val="none" w:sz="0" w:space="0" w:color="auto"/>
        <w:bottom w:val="none" w:sz="0" w:space="0" w:color="auto"/>
        <w:right w:val="none" w:sz="0" w:space="0" w:color="auto"/>
      </w:divBdr>
    </w:div>
    <w:div w:id="2085491504">
      <w:bodyDiv w:val="1"/>
      <w:marLeft w:val="0"/>
      <w:marRight w:val="0"/>
      <w:marTop w:val="0"/>
      <w:marBottom w:val="0"/>
      <w:divBdr>
        <w:top w:val="none" w:sz="0" w:space="0" w:color="auto"/>
        <w:left w:val="none" w:sz="0" w:space="0" w:color="auto"/>
        <w:bottom w:val="none" w:sz="0" w:space="0" w:color="auto"/>
        <w:right w:val="none" w:sz="0" w:space="0" w:color="auto"/>
      </w:divBdr>
    </w:div>
    <w:div w:id="2110158104">
      <w:bodyDiv w:val="1"/>
      <w:marLeft w:val="0"/>
      <w:marRight w:val="0"/>
      <w:marTop w:val="0"/>
      <w:marBottom w:val="0"/>
      <w:divBdr>
        <w:top w:val="none" w:sz="0" w:space="0" w:color="auto"/>
        <w:left w:val="none" w:sz="0" w:space="0" w:color="auto"/>
        <w:bottom w:val="none" w:sz="0" w:space="0" w:color="auto"/>
        <w:right w:val="none" w:sz="0" w:space="0" w:color="auto"/>
      </w:divBdr>
    </w:div>
    <w:div w:id="21345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20C8-B52E-4A83-88A3-3EBD5BBC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12048</Words>
  <Characters>68679</Characters>
  <Application>Microsoft Office Word</Application>
  <DocSecurity>0</DocSecurity>
  <Lines>572</Lines>
  <Paragraphs>161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 Ciprian</dc:creator>
  <cp:keywords/>
  <dc:description/>
  <cp:lastModifiedBy>raluca bobos</cp:lastModifiedBy>
  <cp:revision>20</cp:revision>
  <cp:lastPrinted>2025-06-20T06:26:00Z</cp:lastPrinted>
  <dcterms:created xsi:type="dcterms:W3CDTF">2026-04-02T05:53:00Z</dcterms:created>
  <dcterms:modified xsi:type="dcterms:W3CDTF">2026-04-07T09:32:00Z</dcterms:modified>
</cp:coreProperties>
</file>