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F0A" w:rsidRDefault="00461F0A" w:rsidP="00461F0A">
      <w:pPr>
        <w:pStyle w:val="Heading2"/>
        <w:tabs>
          <w:tab w:val="left" w:pos="90"/>
        </w:tabs>
        <w:spacing w:before="0"/>
        <w:rPr>
          <w:rFonts w:ascii="Arial" w:hAnsi="Arial" w:cs="Arial"/>
          <w:sz w:val="20"/>
          <w:szCs w:val="20"/>
        </w:rPr>
      </w:pPr>
      <w:bookmarkStart w:id="0" w:name="_GoBack"/>
      <w:bookmarkEnd w:id="0"/>
    </w:p>
    <w:p w:rsidR="00461F0A" w:rsidRPr="002E64C0" w:rsidRDefault="00461F0A" w:rsidP="00461F0A">
      <w:pPr>
        <w:pStyle w:val="Heading2"/>
        <w:tabs>
          <w:tab w:val="left" w:pos="90"/>
        </w:tabs>
        <w:spacing w:before="0"/>
        <w:rPr>
          <w:rFonts w:ascii="Arial" w:hAnsi="Arial" w:cs="Arial"/>
          <w:i/>
          <w:color w:val="auto"/>
          <w:sz w:val="20"/>
          <w:szCs w:val="20"/>
        </w:rPr>
      </w:pPr>
      <w:proofErr w:type="spellStart"/>
      <w:r w:rsidRPr="002E64C0">
        <w:rPr>
          <w:rFonts w:ascii="Arial" w:hAnsi="Arial" w:cs="Arial"/>
          <w:color w:val="auto"/>
          <w:sz w:val="20"/>
          <w:szCs w:val="20"/>
        </w:rPr>
        <w:t>Avizat</w:t>
      </w:r>
      <w:proofErr w:type="spellEnd"/>
      <w:r w:rsidRPr="002E64C0">
        <w:rPr>
          <w:rFonts w:ascii="Arial" w:hAnsi="Arial" w:cs="Arial"/>
          <w:color w:val="auto"/>
          <w:sz w:val="20"/>
          <w:szCs w:val="20"/>
        </w:rPr>
        <w:t>,</w:t>
      </w:r>
    </w:p>
    <w:p w:rsidR="00461F0A" w:rsidRPr="002E64C0" w:rsidRDefault="00461F0A" w:rsidP="00461F0A">
      <w:pPr>
        <w:spacing w:after="0"/>
        <w:rPr>
          <w:rFonts w:ascii="Arial" w:hAnsi="Arial" w:cs="Arial"/>
          <w:sz w:val="20"/>
          <w:szCs w:val="20"/>
        </w:rPr>
      </w:pPr>
      <w:proofErr w:type="spellStart"/>
      <w:r w:rsidRPr="002E64C0">
        <w:rPr>
          <w:rFonts w:ascii="Arial" w:hAnsi="Arial" w:cs="Arial"/>
          <w:sz w:val="20"/>
          <w:szCs w:val="20"/>
        </w:rPr>
        <w:t>Consilier</w:t>
      </w:r>
      <w:proofErr w:type="spellEnd"/>
      <w:r w:rsidRPr="002E64C0">
        <w:rPr>
          <w:rFonts w:ascii="Arial" w:hAnsi="Arial" w:cs="Arial"/>
          <w:sz w:val="20"/>
          <w:szCs w:val="20"/>
        </w:rPr>
        <w:t xml:space="preserve"> </w:t>
      </w:r>
      <w:proofErr w:type="spellStart"/>
      <w:r w:rsidRPr="002E64C0">
        <w:rPr>
          <w:rFonts w:ascii="Arial" w:hAnsi="Arial" w:cs="Arial"/>
          <w:sz w:val="20"/>
          <w:szCs w:val="20"/>
        </w:rPr>
        <w:t>Juridic</w:t>
      </w:r>
      <w:proofErr w:type="spellEnd"/>
      <w:r w:rsidRPr="002E64C0">
        <w:rPr>
          <w:rFonts w:ascii="Arial" w:hAnsi="Arial" w:cs="Arial"/>
          <w:sz w:val="20"/>
          <w:szCs w:val="20"/>
        </w:rPr>
        <w:t xml:space="preserve"> _______________</w:t>
      </w:r>
    </w:p>
    <w:p w:rsidR="00461F0A" w:rsidRPr="002E64C0" w:rsidRDefault="00461F0A" w:rsidP="00461F0A">
      <w:pPr>
        <w:spacing w:after="0"/>
        <w:rPr>
          <w:rFonts w:ascii="Arial" w:hAnsi="Arial" w:cs="Arial"/>
          <w:sz w:val="20"/>
          <w:szCs w:val="20"/>
        </w:rPr>
      </w:pPr>
      <w:proofErr w:type="spellStart"/>
      <w:r w:rsidRPr="002E64C0">
        <w:rPr>
          <w:rFonts w:ascii="Arial" w:hAnsi="Arial" w:cs="Arial"/>
          <w:sz w:val="20"/>
          <w:szCs w:val="20"/>
        </w:rPr>
        <w:t>Semnatura</w:t>
      </w:r>
      <w:proofErr w:type="spellEnd"/>
      <w:r w:rsidRPr="002E64C0">
        <w:rPr>
          <w:rFonts w:ascii="Arial" w:hAnsi="Arial" w:cs="Arial"/>
          <w:sz w:val="20"/>
          <w:szCs w:val="20"/>
        </w:rPr>
        <w:t xml:space="preserve"> ___________________</w:t>
      </w:r>
    </w:p>
    <w:p w:rsidR="00E71481" w:rsidRPr="002E64C0" w:rsidRDefault="00E71481" w:rsidP="00461F0A">
      <w:pPr>
        <w:pStyle w:val="FootnoteText"/>
        <w:tabs>
          <w:tab w:val="left" w:pos="5060"/>
        </w:tabs>
        <w:rPr>
          <w:rFonts w:ascii="Arial" w:hAnsi="Arial" w:cs="Arial"/>
          <w:b/>
          <w:lang w:val="ro-RO"/>
        </w:rPr>
      </w:pPr>
    </w:p>
    <w:p w:rsidR="00E71481" w:rsidRPr="002E64C0" w:rsidRDefault="00E71481" w:rsidP="00640F3E">
      <w:pPr>
        <w:pStyle w:val="FootnoteText"/>
        <w:tabs>
          <w:tab w:val="left" w:pos="5060"/>
        </w:tabs>
        <w:jc w:val="center"/>
        <w:rPr>
          <w:rFonts w:ascii="Arial" w:hAnsi="Arial" w:cs="Arial"/>
          <w:b/>
          <w:lang w:val="ro-RO"/>
        </w:rPr>
      </w:pPr>
    </w:p>
    <w:p w:rsidR="00640F3E" w:rsidRPr="002E64C0" w:rsidRDefault="00640F3E" w:rsidP="00461F0A">
      <w:pPr>
        <w:pStyle w:val="FootnoteText"/>
        <w:tabs>
          <w:tab w:val="left" w:pos="5060"/>
        </w:tabs>
        <w:spacing w:line="276" w:lineRule="auto"/>
        <w:jc w:val="center"/>
        <w:rPr>
          <w:rFonts w:ascii="Arial" w:hAnsi="Arial" w:cs="Arial"/>
          <w:lang w:val="ro-RO"/>
        </w:rPr>
      </w:pPr>
      <w:r w:rsidRPr="002E64C0">
        <w:rPr>
          <w:rFonts w:ascii="Arial" w:hAnsi="Arial" w:cs="Arial"/>
          <w:b/>
          <w:lang w:val="ro-RO"/>
        </w:rPr>
        <w:t>CONTRACT SUBSECVENT DE FURNIZARE</w:t>
      </w:r>
      <w:r w:rsidR="00C44E6C" w:rsidRPr="002E64C0">
        <w:rPr>
          <w:rFonts w:ascii="Arial" w:hAnsi="Arial" w:cs="Arial"/>
          <w:b/>
          <w:lang w:val="ro-RO"/>
        </w:rPr>
        <w:t xml:space="preserve"> </w:t>
      </w:r>
      <w:r w:rsidR="00EA46FF">
        <w:rPr>
          <w:rFonts w:ascii="Arial" w:hAnsi="Arial" w:cs="Arial"/>
          <w:b/>
          <w:lang w:val="ro-RO"/>
        </w:rPr>
        <w:t>CONSUMABILE PENTRU DIALIZA</w:t>
      </w:r>
    </w:p>
    <w:p w:rsidR="00640F3E" w:rsidRPr="002E64C0" w:rsidRDefault="00045567" w:rsidP="00461F0A">
      <w:pPr>
        <w:pStyle w:val="DefaultText"/>
        <w:spacing w:line="276" w:lineRule="auto"/>
        <w:jc w:val="center"/>
        <w:rPr>
          <w:rFonts w:ascii="Arial" w:hAnsi="Arial" w:cs="Arial"/>
          <w:b/>
          <w:sz w:val="20"/>
          <w:lang w:val="ro-RO"/>
        </w:rPr>
      </w:pPr>
      <w:r w:rsidRPr="002E64C0">
        <w:rPr>
          <w:rFonts w:ascii="Arial" w:hAnsi="Arial" w:cs="Arial"/>
          <w:b/>
          <w:sz w:val="20"/>
          <w:lang w:val="ro-RO"/>
        </w:rPr>
        <w:t xml:space="preserve">nr. </w:t>
      </w:r>
      <w:r w:rsidR="003F79F4" w:rsidRPr="002E64C0">
        <w:rPr>
          <w:rFonts w:ascii="Arial" w:hAnsi="Arial" w:cs="Arial"/>
          <w:b/>
          <w:sz w:val="20"/>
          <w:lang w:val="ro-RO"/>
        </w:rPr>
        <w:t>_____</w:t>
      </w:r>
      <w:r w:rsidRPr="002E64C0">
        <w:rPr>
          <w:rFonts w:ascii="Arial" w:hAnsi="Arial" w:cs="Arial"/>
          <w:b/>
          <w:sz w:val="20"/>
          <w:lang w:val="ro-RO"/>
        </w:rPr>
        <w:t xml:space="preserve"> din</w:t>
      </w:r>
      <w:r w:rsidR="003F79F4" w:rsidRPr="002E64C0">
        <w:rPr>
          <w:rFonts w:ascii="Arial" w:hAnsi="Arial" w:cs="Arial"/>
          <w:b/>
          <w:sz w:val="20"/>
          <w:lang w:val="ro-RO"/>
        </w:rPr>
        <w:t>_________</w:t>
      </w:r>
      <w:r w:rsidRPr="002E64C0">
        <w:rPr>
          <w:rFonts w:ascii="Arial" w:hAnsi="Arial" w:cs="Arial"/>
          <w:b/>
          <w:sz w:val="20"/>
          <w:lang w:val="ro-RO"/>
        </w:rPr>
        <w:t xml:space="preserve"> </w:t>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r w:rsidR="003F79F4" w:rsidRPr="002E64C0">
        <w:rPr>
          <w:rFonts w:ascii="Arial" w:hAnsi="Arial" w:cs="Arial"/>
          <w:b/>
          <w:sz w:val="20"/>
          <w:lang w:val="ro-RO"/>
        </w:rPr>
        <w:softHyphen/>
      </w:r>
    </w:p>
    <w:p w:rsidR="00640F3E" w:rsidRPr="002E64C0" w:rsidRDefault="00640F3E" w:rsidP="00461F0A">
      <w:pPr>
        <w:pStyle w:val="DefaultText"/>
        <w:spacing w:line="276" w:lineRule="auto"/>
        <w:jc w:val="center"/>
        <w:rPr>
          <w:rFonts w:ascii="Arial" w:hAnsi="Arial" w:cs="Arial"/>
          <w:b/>
          <w:sz w:val="20"/>
          <w:lang w:val="ro-RO"/>
        </w:rPr>
      </w:pPr>
      <w:r w:rsidRPr="002E64C0">
        <w:rPr>
          <w:rFonts w:ascii="Arial" w:hAnsi="Arial" w:cs="Arial"/>
          <w:b/>
          <w:sz w:val="20"/>
          <w:lang w:val="ro-RO"/>
        </w:rPr>
        <w:t>la A</w:t>
      </w:r>
      <w:r w:rsidR="00045567" w:rsidRPr="002E64C0">
        <w:rPr>
          <w:rFonts w:ascii="Arial" w:hAnsi="Arial" w:cs="Arial"/>
          <w:b/>
          <w:sz w:val="20"/>
          <w:lang w:val="ro-RO"/>
        </w:rPr>
        <w:t xml:space="preserve">cordul Cadru </w:t>
      </w:r>
      <w:r w:rsidR="00EF26A1" w:rsidRPr="002E64C0">
        <w:rPr>
          <w:rFonts w:ascii="Arial" w:hAnsi="Arial" w:cs="Arial"/>
          <w:b/>
          <w:sz w:val="20"/>
          <w:lang w:val="ro-RO"/>
        </w:rPr>
        <w:t xml:space="preserve">nr. </w:t>
      </w:r>
      <w:r w:rsidR="003F79F4" w:rsidRPr="002E64C0">
        <w:rPr>
          <w:rFonts w:ascii="Arial" w:hAnsi="Arial" w:cs="Arial"/>
          <w:b/>
          <w:sz w:val="20"/>
          <w:lang w:val="ro-RO"/>
        </w:rPr>
        <w:t>_______</w:t>
      </w:r>
      <w:r w:rsidR="00EF26A1" w:rsidRPr="002E64C0">
        <w:rPr>
          <w:rFonts w:ascii="Arial" w:hAnsi="Arial" w:cs="Arial"/>
          <w:b/>
          <w:sz w:val="20"/>
          <w:lang w:val="ro-RO"/>
        </w:rPr>
        <w:t xml:space="preserve"> din </w:t>
      </w:r>
      <w:r w:rsidR="003F79F4" w:rsidRPr="002E64C0">
        <w:rPr>
          <w:rFonts w:ascii="Arial" w:hAnsi="Arial" w:cs="Arial"/>
          <w:b/>
          <w:sz w:val="20"/>
          <w:lang w:val="ro-RO"/>
        </w:rPr>
        <w:t>_____________</w:t>
      </w:r>
    </w:p>
    <w:p w:rsidR="0034405A" w:rsidRPr="002E64C0" w:rsidRDefault="0034405A" w:rsidP="00640F3E">
      <w:pPr>
        <w:pStyle w:val="DefaultText"/>
        <w:jc w:val="center"/>
        <w:rPr>
          <w:rFonts w:ascii="Arial" w:hAnsi="Arial" w:cs="Arial"/>
          <w:b/>
          <w:sz w:val="20"/>
          <w:lang w:val="ro-RO"/>
        </w:rPr>
      </w:pPr>
    </w:p>
    <w:p w:rsidR="00640F3E" w:rsidRPr="002E64C0" w:rsidRDefault="00640F3E" w:rsidP="00640F3E">
      <w:pPr>
        <w:spacing w:after="0" w:line="240" w:lineRule="auto"/>
        <w:jc w:val="both"/>
        <w:rPr>
          <w:rFonts w:ascii="Arial" w:hAnsi="Arial" w:cs="Arial"/>
          <w:i/>
          <w:iCs/>
          <w:sz w:val="18"/>
          <w:szCs w:val="18"/>
        </w:rPr>
      </w:pPr>
      <w:proofErr w:type="spellStart"/>
      <w:proofErr w:type="gramStart"/>
      <w:r w:rsidRPr="002E64C0">
        <w:rPr>
          <w:rFonts w:ascii="Arial" w:hAnsi="Arial" w:cs="Arial"/>
          <w:sz w:val="18"/>
          <w:szCs w:val="18"/>
        </w:rPr>
        <w:t>În</w:t>
      </w:r>
      <w:proofErr w:type="spellEnd"/>
      <w:r w:rsidRPr="002E64C0">
        <w:rPr>
          <w:rFonts w:ascii="Arial" w:hAnsi="Arial" w:cs="Arial"/>
          <w:sz w:val="18"/>
          <w:szCs w:val="18"/>
        </w:rPr>
        <w:t xml:space="preserve"> </w:t>
      </w:r>
      <w:proofErr w:type="spellStart"/>
      <w:r w:rsidRPr="002E64C0">
        <w:rPr>
          <w:rFonts w:ascii="Arial" w:hAnsi="Arial" w:cs="Arial"/>
          <w:sz w:val="18"/>
          <w:szCs w:val="18"/>
        </w:rPr>
        <w:t>temeiul</w:t>
      </w:r>
      <w:proofErr w:type="spellEnd"/>
      <w:r w:rsidRPr="002E64C0">
        <w:rPr>
          <w:rFonts w:ascii="Arial" w:hAnsi="Arial" w:cs="Arial"/>
          <w:sz w:val="18"/>
          <w:szCs w:val="18"/>
        </w:rPr>
        <w:t xml:space="preserve"> </w:t>
      </w:r>
      <w:proofErr w:type="spellStart"/>
      <w:r w:rsidRPr="002E64C0">
        <w:rPr>
          <w:rFonts w:ascii="Arial" w:hAnsi="Arial" w:cs="Arial"/>
          <w:sz w:val="18"/>
          <w:szCs w:val="18"/>
        </w:rPr>
        <w:t>prevederilor</w:t>
      </w:r>
      <w:proofErr w:type="spellEnd"/>
      <w:r w:rsidRPr="002E64C0">
        <w:rPr>
          <w:rFonts w:ascii="Arial" w:hAnsi="Arial" w:cs="Arial"/>
          <w:sz w:val="18"/>
          <w:szCs w:val="18"/>
        </w:rPr>
        <w:t xml:space="preserve"> </w:t>
      </w:r>
      <w:proofErr w:type="spellStart"/>
      <w:r w:rsidRPr="002E64C0">
        <w:rPr>
          <w:rFonts w:ascii="Arial" w:hAnsi="Arial" w:cs="Arial"/>
          <w:sz w:val="18"/>
          <w:szCs w:val="18"/>
        </w:rPr>
        <w:t>Legii</w:t>
      </w:r>
      <w:proofErr w:type="spellEnd"/>
      <w:r w:rsidRPr="002E64C0">
        <w:rPr>
          <w:rFonts w:ascii="Arial" w:hAnsi="Arial" w:cs="Arial"/>
          <w:sz w:val="18"/>
          <w:szCs w:val="18"/>
        </w:rPr>
        <w:t xml:space="preserve"> nr.</w:t>
      </w:r>
      <w:proofErr w:type="gramEnd"/>
      <w:r w:rsidR="00545B5A" w:rsidRPr="002E64C0">
        <w:rPr>
          <w:rFonts w:ascii="Arial" w:hAnsi="Arial" w:cs="Arial"/>
          <w:sz w:val="18"/>
          <w:szCs w:val="18"/>
        </w:rPr>
        <w:t xml:space="preserve"> </w:t>
      </w:r>
      <w:proofErr w:type="gramStart"/>
      <w:r w:rsidRPr="002E64C0">
        <w:rPr>
          <w:rFonts w:ascii="Arial" w:hAnsi="Arial" w:cs="Arial"/>
          <w:sz w:val="18"/>
          <w:szCs w:val="18"/>
        </w:rPr>
        <w:t xml:space="preserve">98/2016 </w:t>
      </w:r>
      <w:proofErr w:type="spellStart"/>
      <w:r w:rsidRPr="002E64C0">
        <w:rPr>
          <w:rFonts w:ascii="Arial" w:hAnsi="Arial" w:cs="Arial"/>
          <w:sz w:val="18"/>
          <w:szCs w:val="18"/>
        </w:rPr>
        <w:t>privind</w:t>
      </w:r>
      <w:proofErr w:type="spellEnd"/>
      <w:r w:rsidRPr="002E64C0">
        <w:rPr>
          <w:rFonts w:ascii="Arial" w:hAnsi="Arial" w:cs="Arial"/>
          <w:sz w:val="18"/>
          <w:szCs w:val="18"/>
        </w:rPr>
        <w:t xml:space="preserve"> </w:t>
      </w:r>
      <w:proofErr w:type="spellStart"/>
      <w:r w:rsidRPr="002E64C0">
        <w:rPr>
          <w:rFonts w:ascii="Arial" w:hAnsi="Arial" w:cs="Arial"/>
          <w:sz w:val="18"/>
          <w:szCs w:val="18"/>
        </w:rPr>
        <w:t>achiziţiile</w:t>
      </w:r>
      <w:proofErr w:type="spellEnd"/>
      <w:r w:rsidRPr="002E64C0">
        <w:rPr>
          <w:rFonts w:ascii="Arial" w:hAnsi="Arial" w:cs="Arial"/>
          <w:sz w:val="18"/>
          <w:szCs w:val="18"/>
        </w:rPr>
        <w:t xml:space="preserve"> </w:t>
      </w:r>
      <w:proofErr w:type="spellStart"/>
      <w:r w:rsidRPr="002E64C0">
        <w:rPr>
          <w:rFonts w:ascii="Arial" w:hAnsi="Arial" w:cs="Arial"/>
          <w:sz w:val="18"/>
          <w:szCs w:val="18"/>
        </w:rPr>
        <w:t>publice</w:t>
      </w:r>
      <w:proofErr w:type="spellEnd"/>
      <w:r w:rsidRPr="002E64C0">
        <w:rPr>
          <w:rFonts w:ascii="Arial" w:hAnsi="Arial" w:cs="Arial"/>
          <w:sz w:val="18"/>
          <w:szCs w:val="18"/>
        </w:rPr>
        <w:t xml:space="preserve"> </w:t>
      </w:r>
      <w:proofErr w:type="spellStart"/>
      <w:r w:rsidRPr="002E64C0">
        <w:rPr>
          <w:rFonts w:ascii="Arial" w:hAnsi="Arial" w:cs="Arial"/>
          <w:sz w:val="18"/>
          <w:szCs w:val="18"/>
        </w:rPr>
        <w:t>și</w:t>
      </w:r>
      <w:proofErr w:type="spellEnd"/>
      <w:r w:rsidRPr="002E64C0">
        <w:rPr>
          <w:rFonts w:ascii="Arial" w:hAnsi="Arial" w:cs="Arial"/>
          <w:sz w:val="18"/>
          <w:szCs w:val="18"/>
        </w:rPr>
        <w:t xml:space="preserve"> ale </w:t>
      </w:r>
      <w:proofErr w:type="spellStart"/>
      <w:r w:rsidRPr="002E64C0">
        <w:rPr>
          <w:rFonts w:ascii="Arial" w:hAnsi="Arial" w:cs="Arial"/>
          <w:sz w:val="18"/>
          <w:szCs w:val="18"/>
        </w:rPr>
        <w:t>Hotărârii</w:t>
      </w:r>
      <w:proofErr w:type="spellEnd"/>
      <w:r w:rsidRPr="002E64C0">
        <w:rPr>
          <w:rFonts w:ascii="Arial" w:hAnsi="Arial" w:cs="Arial"/>
          <w:sz w:val="18"/>
          <w:szCs w:val="18"/>
        </w:rPr>
        <w:t xml:space="preserve"> de </w:t>
      </w:r>
      <w:proofErr w:type="spellStart"/>
      <w:r w:rsidRPr="002E64C0">
        <w:rPr>
          <w:rFonts w:ascii="Arial" w:hAnsi="Arial" w:cs="Arial"/>
          <w:sz w:val="18"/>
          <w:szCs w:val="18"/>
        </w:rPr>
        <w:t>Guvern</w:t>
      </w:r>
      <w:proofErr w:type="spellEnd"/>
      <w:r w:rsidRPr="002E64C0">
        <w:rPr>
          <w:rFonts w:ascii="Arial" w:hAnsi="Arial" w:cs="Arial"/>
          <w:sz w:val="18"/>
          <w:szCs w:val="18"/>
        </w:rPr>
        <w:t xml:space="preserve"> nr.</w:t>
      </w:r>
      <w:proofErr w:type="gramEnd"/>
      <w:r w:rsidR="00201F74" w:rsidRPr="002E64C0">
        <w:rPr>
          <w:rFonts w:ascii="Arial" w:hAnsi="Arial" w:cs="Arial"/>
          <w:sz w:val="18"/>
          <w:szCs w:val="18"/>
        </w:rPr>
        <w:t xml:space="preserve"> </w:t>
      </w:r>
      <w:proofErr w:type="gramStart"/>
      <w:r w:rsidRPr="002E64C0">
        <w:rPr>
          <w:rFonts w:ascii="Arial" w:hAnsi="Arial" w:cs="Arial"/>
          <w:sz w:val="18"/>
          <w:szCs w:val="18"/>
        </w:rPr>
        <w:t xml:space="preserve">395/2016 </w:t>
      </w:r>
      <w:proofErr w:type="spellStart"/>
      <w:r w:rsidRPr="002E64C0">
        <w:rPr>
          <w:rFonts w:ascii="Arial" w:hAnsi="Arial" w:cs="Arial"/>
          <w:sz w:val="18"/>
          <w:szCs w:val="18"/>
        </w:rPr>
        <w:t>pentru</w:t>
      </w:r>
      <w:proofErr w:type="spellEnd"/>
      <w:r w:rsidRPr="002E64C0">
        <w:rPr>
          <w:rFonts w:ascii="Arial" w:hAnsi="Arial" w:cs="Arial"/>
          <w:sz w:val="18"/>
          <w:szCs w:val="18"/>
        </w:rPr>
        <w:t xml:space="preserve"> </w:t>
      </w:r>
      <w:proofErr w:type="spellStart"/>
      <w:r w:rsidRPr="002E64C0">
        <w:rPr>
          <w:rFonts w:ascii="Arial" w:hAnsi="Arial" w:cs="Arial"/>
          <w:sz w:val="18"/>
          <w:szCs w:val="18"/>
        </w:rPr>
        <w:t>aprobarea</w:t>
      </w:r>
      <w:proofErr w:type="spellEnd"/>
      <w:r w:rsidRPr="002E64C0">
        <w:rPr>
          <w:rFonts w:ascii="Arial" w:hAnsi="Arial" w:cs="Arial"/>
          <w:sz w:val="18"/>
          <w:szCs w:val="18"/>
        </w:rPr>
        <w:t xml:space="preserve"> </w:t>
      </w:r>
      <w:proofErr w:type="spellStart"/>
      <w:r w:rsidRPr="002E64C0">
        <w:rPr>
          <w:rFonts w:ascii="Arial" w:hAnsi="Arial" w:cs="Arial"/>
          <w:sz w:val="18"/>
          <w:szCs w:val="18"/>
        </w:rPr>
        <w:t>Normelor</w:t>
      </w:r>
      <w:proofErr w:type="spellEnd"/>
      <w:r w:rsidRPr="002E64C0">
        <w:rPr>
          <w:rFonts w:ascii="Arial" w:hAnsi="Arial" w:cs="Arial"/>
          <w:sz w:val="18"/>
          <w:szCs w:val="18"/>
        </w:rPr>
        <w:t xml:space="preserve"> </w:t>
      </w:r>
      <w:proofErr w:type="spellStart"/>
      <w:r w:rsidRPr="002E64C0">
        <w:rPr>
          <w:rFonts w:ascii="Arial" w:hAnsi="Arial" w:cs="Arial"/>
          <w:sz w:val="18"/>
          <w:szCs w:val="18"/>
        </w:rPr>
        <w:t>metodologice</w:t>
      </w:r>
      <w:proofErr w:type="spellEnd"/>
      <w:r w:rsidRPr="002E64C0">
        <w:rPr>
          <w:rFonts w:ascii="Arial" w:hAnsi="Arial" w:cs="Arial"/>
          <w:sz w:val="18"/>
          <w:szCs w:val="18"/>
        </w:rPr>
        <w:t xml:space="preserve"> de </w:t>
      </w:r>
      <w:proofErr w:type="spellStart"/>
      <w:r w:rsidRPr="002E64C0">
        <w:rPr>
          <w:rFonts w:ascii="Arial" w:hAnsi="Arial" w:cs="Arial"/>
          <w:sz w:val="18"/>
          <w:szCs w:val="18"/>
        </w:rPr>
        <w:t>aplicare</w:t>
      </w:r>
      <w:proofErr w:type="spellEnd"/>
      <w:r w:rsidRPr="002E64C0">
        <w:rPr>
          <w:rFonts w:ascii="Arial" w:hAnsi="Arial" w:cs="Arial"/>
          <w:sz w:val="18"/>
          <w:szCs w:val="18"/>
        </w:rPr>
        <w:t xml:space="preserve"> a </w:t>
      </w:r>
      <w:proofErr w:type="spellStart"/>
      <w:r w:rsidRPr="002E64C0">
        <w:rPr>
          <w:rFonts w:ascii="Arial" w:hAnsi="Arial" w:cs="Arial"/>
          <w:sz w:val="18"/>
          <w:szCs w:val="18"/>
        </w:rPr>
        <w:t>prevederilor</w:t>
      </w:r>
      <w:proofErr w:type="spellEnd"/>
      <w:r w:rsidRPr="002E64C0">
        <w:rPr>
          <w:rFonts w:ascii="Arial" w:hAnsi="Arial" w:cs="Arial"/>
          <w:sz w:val="18"/>
          <w:szCs w:val="18"/>
        </w:rPr>
        <w:t xml:space="preserve"> </w:t>
      </w:r>
      <w:proofErr w:type="spellStart"/>
      <w:r w:rsidRPr="002E64C0">
        <w:rPr>
          <w:rFonts w:ascii="Arial" w:hAnsi="Arial" w:cs="Arial"/>
          <w:sz w:val="18"/>
          <w:szCs w:val="18"/>
        </w:rPr>
        <w:t>referitoare</w:t>
      </w:r>
      <w:proofErr w:type="spellEnd"/>
      <w:r w:rsidRPr="002E64C0">
        <w:rPr>
          <w:rFonts w:ascii="Arial" w:hAnsi="Arial" w:cs="Arial"/>
          <w:sz w:val="18"/>
          <w:szCs w:val="18"/>
        </w:rPr>
        <w:t xml:space="preserve"> la </w:t>
      </w:r>
      <w:proofErr w:type="spellStart"/>
      <w:r w:rsidRPr="002E64C0">
        <w:rPr>
          <w:rFonts w:ascii="Arial" w:hAnsi="Arial" w:cs="Arial"/>
          <w:sz w:val="18"/>
          <w:szCs w:val="18"/>
        </w:rPr>
        <w:t>atribuirea</w:t>
      </w:r>
      <w:proofErr w:type="spellEnd"/>
      <w:r w:rsidRPr="002E64C0">
        <w:rPr>
          <w:rFonts w:ascii="Arial" w:hAnsi="Arial" w:cs="Arial"/>
          <w:sz w:val="18"/>
          <w:szCs w:val="18"/>
        </w:rPr>
        <w:t xml:space="preserve"> </w:t>
      </w:r>
      <w:proofErr w:type="spellStart"/>
      <w:r w:rsidRPr="002E64C0">
        <w:rPr>
          <w:rFonts w:ascii="Arial" w:hAnsi="Arial" w:cs="Arial"/>
          <w:sz w:val="18"/>
          <w:szCs w:val="18"/>
        </w:rPr>
        <w:t>contractului</w:t>
      </w:r>
      <w:proofErr w:type="spellEnd"/>
      <w:r w:rsidRPr="002E64C0">
        <w:rPr>
          <w:rFonts w:ascii="Arial" w:hAnsi="Arial" w:cs="Arial"/>
          <w:sz w:val="18"/>
          <w:szCs w:val="18"/>
        </w:rPr>
        <w:t xml:space="preserve"> de </w:t>
      </w:r>
      <w:proofErr w:type="spellStart"/>
      <w:r w:rsidRPr="002E64C0">
        <w:rPr>
          <w:rFonts w:ascii="Arial" w:hAnsi="Arial" w:cs="Arial"/>
          <w:sz w:val="18"/>
          <w:szCs w:val="18"/>
        </w:rPr>
        <w:t>achiziţie</w:t>
      </w:r>
      <w:proofErr w:type="spellEnd"/>
      <w:r w:rsidRPr="002E64C0">
        <w:rPr>
          <w:rFonts w:ascii="Arial" w:hAnsi="Arial" w:cs="Arial"/>
          <w:sz w:val="18"/>
          <w:szCs w:val="18"/>
        </w:rPr>
        <w:t xml:space="preserve"> </w:t>
      </w:r>
      <w:proofErr w:type="spellStart"/>
      <w:r w:rsidRPr="002E64C0">
        <w:rPr>
          <w:rFonts w:ascii="Arial" w:hAnsi="Arial" w:cs="Arial"/>
          <w:sz w:val="18"/>
          <w:szCs w:val="18"/>
        </w:rPr>
        <w:t>publică</w:t>
      </w:r>
      <w:proofErr w:type="spellEnd"/>
      <w:r w:rsidRPr="002E64C0">
        <w:rPr>
          <w:rFonts w:ascii="Arial" w:hAnsi="Arial" w:cs="Arial"/>
          <w:sz w:val="18"/>
          <w:szCs w:val="18"/>
        </w:rPr>
        <w:t>/</w:t>
      </w:r>
      <w:proofErr w:type="spellStart"/>
      <w:r w:rsidRPr="002E64C0">
        <w:rPr>
          <w:rFonts w:ascii="Arial" w:hAnsi="Arial" w:cs="Arial"/>
          <w:sz w:val="18"/>
          <w:szCs w:val="18"/>
        </w:rPr>
        <w:t>acordului-cadru</w:t>
      </w:r>
      <w:proofErr w:type="spellEnd"/>
      <w:r w:rsidRPr="002E64C0">
        <w:rPr>
          <w:rFonts w:ascii="Arial" w:hAnsi="Arial" w:cs="Arial"/>
          <w:sz w:val="18"/>
          <w:szCs w:val="18"/>
        </w:rPr>
        <w:t xml:space="preserve"> din </w:t>
      </w:r>
      <w:proofErr w:type="spellStart"/>
      <w:r w:rsidRPr="002E64C0">
        <w:rPr>
          <w:rFonts w:ascii="Arial" w:hAnsi="Arial" w:cs="Arial"/>
          <w:sz w:val="18"/>
          <w:szCs w:val="18"/>
        </w:rPr>
        <w:t>Legea</w:t>
      </w:r>
      <w:proofErr w:type="spellEnd"/>
      <w:r w:rsidRPr="002E64C0">
        <w:rPr>
          <w:rFonts w:ascii="Arial" w:hAnsi="Arial" w:cs="Arial"/>
          <w:sz w:val="18"/>
          <w:szCs w:val="18"/>
        </w:rPr>
        <w:t xml:space="preserve"> nr.</w:t>
      </w:r>
      <w:proofErr w:type="gramEnd"/>
      <w:r w:rsidRPr="002E64C0">
        <w:rPr>
          <w:rFonts w:ascii="Arial" w:hAnsi="Arial" w:cs="Arial"/>
          <w:sz w:val="18"/>
          <w:szCs w:val="18"/>
        </w:rPr>
        <w:t xml:space="preserve"> 98/2016 </w:t>
      </w:r>
      <w:proofErr w:type="spellStart"/>
      <w:r w:rsidRPr="002E64C0">
        <w:rPr>
          <w:rFonts w:ascii="Arial" w:hAnsi="Arial" w:cs="Arial"/>
          <w:sz w:val="18"/>
          <w:szCs w:val="18"/>
        </w:rPr>
        <w:t>privind</w:t>
      </w:r>
      <w:proofErr w:type="spellEnd"/>
      <w:r w:rsidRPr="002E64C0">
        <w:rPr>
          <w:rFonts w:ascii="Arial" w:hAnsi="Arial" w:cs="Arial"/>
          <w:sz w:val="18"/>
          <w:szCs w:val="18"/>
        </w:rPr>
        <w:t xml:space="preserve"> </w:t>
      </w:r>
      <w:proofErr w:type="spellStart"/>
      <w:r w:rsidRPr="002E64C0">
        <w:rPr>
          <w:rFonts w:ascii="Arial" w:hAnsi="Arial" w:cs="Arial"/>
          <w:sz w:val="18"/>
          <w:szCs w:val="18"/>
        </w:rPr>
        <w:t>achiziţiile</w:t>
      </w:r>
      <w:proofErr w:type="spellEnd"/>
      <w:r w:rsidRPr="002E64C0">
        <w:rPr>
          <w:rFonts w:ascii="Arial" w:hAnsi="Arial" w:cs="Arial"/>
          <w:sz w:val="18"/>
          <w:szCs w:val="18"/>
        </w:rPr>
        <w:t xml:space="preserve"> </w:t>
      </w:r>
      <w:proofErr w:type="spellStart"/>
      <w:r w:rsidRPr="002E64C0">
        <w:rPr>
          <w:rFonts w:ascii="Arial" w:hAnsi="Arial" w:cs="Arial"/>
          <w:sz w:val="18"/>
          <w:szCs w:val="18"/>
        </w:rPr>
        <w:t>publice</w:t>
      </w:r>
      <w:proofErr w:type="spellEnd"/>
      <w:r w:rsidRPr="002E64C0">
        <w:rPr>
          <w:rFonts w:ascii="Arial" w:hAnsi="Arial" w:cs="Arial"/>
          <w:sz w:val="18"/>
          <w:szCs w:val="18"/>
        </w:rPr>
        <w:t xml:space="preserve">, </w:t>
      </w:r>
      <w:proofErr w:type="spellStart"/>
      <w:r w:rsidRPr="002E64C0">
        <w:rPr>
          <w:rFonts w:ascii="Arial" w:hAnsi="Arial" w:cs="Arial"/>
          <w:sz w:val="18"/>
          <w:szCs w:val="18"/>
        </w:rPr>
        <w:t>intre</w:t>
      </w:r>
      <w:proofErr w:type="spellEnd"/>
      <w:r w:rsidRPr="002E64C0">
        <w:rPr>
          <w:rFonts w:ascii="Arial" w:hAnsi="Arial" w:cs="Arial"/>
          <w:sz w:val="18"/>
          <w:szCs w:val="18"/>
        </w:rPr>
        <w:t>:</w:t>
      </w:r>
    </w:p>
    <w:p w:rsidR="00640F3E" w:rsidRPr="002E64C0" w:rsidRDefault="00640F3E" w:rsidP="00640F3E">
      <w:pPr>
        <w:pStyle w:val="DefaultText"/>
        <w:jc w:val="both"/>
        <w:rPr>
          <w:rFonts w:ascii="Arial" w:hAnsi="Arial" w:cs="Arial"/>
          <w:b/>
          <w:sz w:val="18"/>
          <w:szCs w:val="18"/>
          <w:lang w:val="ro-RO"/>
        </w:rPr>
      </w:pPr>
    </w:p>
    <w:p w:rsidR="00640F3E" w:rsidRPr="002E64C0" w:rsidRDefault="00640F3E" w:rsidP="00640F3E">
      <w:pPr>
        <w:pStyle w:val="DefaultText"/>
        <w:jc w:val="both"/>
        <w:rPr>
          <w:rFonts w:ascii="Arial" w:hAnsi="Arial" w:cs="Arial"/>
          <w:b/>
          <w:sz w:val="18"/>
          <w:szCs w:val="18"/>
          <w:lang w:val="ro-RO"/>
        </w:rPr>
      </w:pPr>
      <w:r w:rsidRPr="002E64C0">
        <w:rPr>
          <w:rFonts w:ascii="Arial" w:hAnsi="Arial" w:cs="Arial"/>
          <w:b/>
          <w:sz w:val="18"/>
          <w:szCs w:val="18"/>
          <w:lang w:val="ro-RO"/>
        </w:rPr>
        <w:t xml:space="preserve">1. PĂRŢILE </w:t>
      </w:r>
    </w:p>
    <w:p w:rsidR="00AE44AC" w:rsidRPr="002E64C0" w:rsidRDefault="00640F3E" w:rsidP="00DF4090">
      <w:pPr>
        <w:pStyle w:val="MTDisplayEquation"/>
        <w:jc w:val="both"/>
        <w:rPr>
          <w:rFonts w:ascii="Arial" w:hAnsi="Arial" w:cs="Arial"/>
          <w:color w:val="000000"/>
          <w:sz w:val="18"/>
          <w:szCs w:val="18"/>
          <w:lang w:val="pt-BR"/>
        </w:rPr>
      </w:pPr>
      <w:r w:rsidRPr="002E64C0">
        <w:rPr>
          <w:rFonts w:ascii="Arial" w:hAnsi="Arial" w:cs="Arial"/>
          <w:color w:val="000000"/>
          <w:sz w:val="18"/>
          <w:szCs w:val="18"/>
          <w:lang w:val="pt-BR"/>
        </w:rPr>
        <w:t>AUTORITATEA CONTRACTANTĂ</w:t>
      </w:r>
      <w:r w:rsidR="00DF4090" w:rsidRPr="002E64C0">
        <w:rPr>
          <w:rFonts w:ascii="Arial" w:hAnsi="Arial" w:cs="Arial"/>
          <w:color w:val="000000"/>
          <w:sz w:val="18"/>
          <w:szCs w:val="18"/>
          <w:lang w:val="pt-BR"/>
        </w:rPr>
        <w:t>:</w:t>
      </w:r>
      <w:r w:rsidR="002C26B1" w:rsidRPr="002E64C0">
        <w:rPr>
          <w:rFonts w:ascii="Arial" w:hAnsi="Arial" w:cs="Arial"/>
          <w:color w:val="000000"/>
          <w:sz w:val="18"/>
          <w:szCs w:val="18"/>
          <w:lang w:val="pt-BR"/>
        </w:rPr>
        <w:t xml:space="preserve"> </w:t>
      </w:r>
    </w:p>
    <w:p w:rsidR="00DF4090" w:rsidRPr="002E64C0" w:rsidRDefault="00DF4090" w:rsidP="00DF4090">
      <w:pPr>
        <w:pStyle w:val="MTDisplayEquation"/>
        <w:jc w:val="both"/>
        <w:rPr>
          <w:rFonts w:ascii="Arial" w:hAnsi="Arial" w:cs="Arial"/>
          <w:color w:val="000000"/>
          <w:sz w:val="18"/>
          <w:szCs w:val="18"/>
          <w:lang w:val="it-IT"/>
        </w:rPr>
      </w:pPr>
      <w:r w:rsidRPr="002E64C0">
        <w:rPr>
          <w:rFonts w:ascii="Arial" w:hAnsi="Arial" w:cs="Arial"/>
          <w:color w:val="000000"/>
          <w:sz w:val="18"/>
          <w:szCs w:val="18"/>
          <w:lang w:val="it-IT"/>
        </w:rPr>
        <w:t xml:space="preserve">Spitalul Judetean de Urgenta Valcea </w:t>
      </w:r>
    </w:p>
    <w:p w:rsidR="00640F3E" w:rsidRPr="002E64C0" w:rsidRDefault="00DF4090" w:rsidP="00DF4090">
      <w:pPr>
        <w:spacing w:after="0" w:line="240" w:lineRule="auto"/>
        <w:jc w:val="both"/>
        <w:rPr>
          <w:rFonts w:ascii="Arial" w:hAnsi="Arial" w:cs="Arial"/>
          <w:color w:val="000000"/>
          <w:sz w:val="18"/>
          <w:szCs w:val="18"/>
          <w:lang w:val="pt-BR"/>
        </w:rPr>
      </w:pPr>
      <w:r w:rsidRPr="002E64C0">
        <w:rPr>
          <w:rFonts w:ascii="Arial" w:hAnsi="Arial" w:cs="Arial"/>
          <w:color w:val="000000"/>
          <w:sz w:val="18"/>
          <w:szCs w:val="18"/>
          <w:lang w:val="it-IT"/>
        </w:rPr>
        <w:t>Adresa: Mun. Rm. Valcea, str. Calea lui Traian, nr.</w:t>
      </w:r>
      <w:r w:rsidR="00461F0A" w:rsidRPr="002E64C0">
        <w:rPr>
          <w:rFonts w:ascii="Arial" w:hAnsi="Arial" w:cs="Arial"/>
          <w:color w:val="000000"/>
          <w:sz w:val="18"/>
          <w:szCs w:val="18"/>
          <w:lang w:val="it-IT"/>
        </w:rPr>
        <w:t xml:space="preserve"> </w:t>
      </w:r>
      <w:r w:rsidRPr="002E64C0">
        <w:rPr>
          <w:rFonts w:ascii="Arial" w:hAnsi="Arial" w:cs="Arial"/>
          <w:color w:val="000000"/>
          <w:sz w:val="18"/>
          <w:szCs w:val="18"/>
          <w:lang w:val="it-IT"/>
        </w:rPr>
        <w:t xml:space="preserve">201, telefon/ fax 0250/748001 – 0250/746989, cod fiscal  2540589, cont RO21TREZ6715006XXX006481, deschis la Trezoreria </w:t>
      </w:r>
      <w:r w:rsidR="00461F0A" w:rsidRPr="002E64C0">
        <w:rPr>
          <w:rFonts w:ascii="Arial" w:hAnsi="Arial" w:cs="Arial"/>
          <w:color w:val="000000"/>
          <w:sz w:val="18"/>
          <w:szCs w:val="18"/>
          <w:lang w:val="it-IT"/>
        </w:rPr>
        <w:t>M</w:t>
      </w:r>
      <w:r w:rsidRPr="002E64C0">
        <w:rPr>
          <w:rFonts w:ascii="Arial" w:hAnsi="Arial" w:cs="Arial"/>
          <w:color w:val="000000"/>
          <w:sz w:val="18"/>
          <w:szCs w:val="18"/>
          <w:lang w:val="it-IT"/>
        </w:rPr>
        <w:t>un. Rm.</w:t>
      </w:r>
      <w:r w:rsidR="00461F0A" w:rsidRPr="002E64C0">
        <w:rPr>
          <w:rFonts w:ascii="Arial" w:hAnsi="Arial" w:cs="Arial"/>
          <w:color w:val="000000"/>
          <w:sz w:val="18"/>
          <w:szCs w:val="18"/>
          <w:lang w:val="it-IT"/>
        </w:rPr>
        <w:t xml:space="preserve"> Valcea, reprezentata prin </w:t>
      </w:r>
      <w:r w:rsidRPr="002E64C0">
        <w:rPr>
          <w:rFonts w:ascii="Arial" w:hAnsi="Arial" w:cs="Arial"/>
          <w:color w:val="000000"/>
          <w:sz w:val="18"/>
          <w:szCs w:val="18"/>
          <w:lang w:val="it-IT"/>
        </w:rPr>
        <w:t xml:space="preserve">Dr. Ponoran Eleodor Dan – Manager si Ec. </w:t>
      </w:r>
      <w:r w:rsidR="00D96646" w:rsidRPr="002E64C0">
        <w:rPr>
          <w:rFonts w:ascii="Arial" w:hAnsi="Arial" w:cs="Arial"/>
          <w:color w:val="000000"/>
          <w:sz w:val="18"/>
          <w:szCs w:val="18"/>
          <w:lang w:val="it-IT"/>
        </w:rPr>
        <w:t>Gogoa</w:t>
      </w:r>
      <w:r w:rsidR="00D96646" w:rsidRPr="002E64C0">
        <w:rPr>
          <w:rFonts w:ascii="Arial" w:hAnsi="Arial" w:cs="Arial"/>
          <w:color w:val="000000"/>
          <w:sz w:val="18"/>
          <w:szCs w:val="18"/>
          <w:lang w:val="pt-BR"/>
        </w:rPr>
        <w:t>ş</w:t>
      </w:r>
      <w:r w:rsidR="00D96646" w:rsidRPr="002E64C0">
        <w:rPr>
          <w:rFonts w:ascii="Arial" w:hAnsi="Arial" w:cs="Arial"/>
          <w:sz w:val="18"/>
          <w:szCs w:val="18"/>
        </w:rPr>
        <w:t>ă</w:t>
      </w:r>
      <w:r w:rsidR="00D96646" w:rsidRPr="002E64C0">
        <w:rPr>
          <w:rFonts w:ascii="Arial" w:hAnsi="Arial" w:cs="Arial"/>
          <w:color w:val="000000"/>
          <w:sz w:val="18"/>
          <w:szCs w:val="18"/>
          <w:lang w:val="it-IT"/>
        </w:rPr>
        <w:t xml:space="preserve"> </w:t>
      </w:r>
      <w:r w:rsidRPr="002E64C0">
        <w:rPr>
          <w:rFonts w:ascii="Arial" w:hAnsi="Arial" w:cs="Arial"/>
          <w:color w:val="000000"/>
          <w:sz w:val="18"/>
          <w:szCs w:val="18"/>
          <w:lang w:val="it-IT"/>
        </w:rPr>
        <w:t>Elena Corina</w:t>
      </w:r>
      <w:r w:rsidR="00D96646" w:rsidRPr="002E64C0">
        <w:rPr>
          <w:rFonts w:ascii="Arial" w:hAnsi="Arial" w:cs="Arial"/>
          <w:color w:val="000000"/>
          <w:sz w:val="18"/>
          <w:szCs w:val="18"/>
          <w:lang w:val="it-IT"/>
        </w:rPr>
        <w:t xml:space="preserve"> </w:t>
      </w:r>
      <w:r w:rsidRPr="002E64C0">
        <w:rPr>
          <w:rFonts w:ascii="Arial" w:hAnsi="Arial" w:cs="Arial"/>
          <w:color w:val="000000"/>
          <w:sz w:val="18"/>
          <w:szCs w:val="18"/>
          <w:lang w:val="it-IT"/>
        </w:rPr>
        <w:t>-</w:t>
      </w:r>
      <w:r w:rsidRPr="002E64C0">
        <w:rPr>
          <w:rFonts w:ascii="Arial" w:hAnsi="Arial" w:cs="Arial"/>
          <w:color w:val="000000"/>
          <w:sz w:val="18"/>
          <w:szCs w:val="18"/>
        </w:rPr>
        <w:t xml:space="preserve"> </w:t>
      </w:r>
      <w:r w:rsidR="00D96646" w:rsidRPr="002E64C0">
        <w:rPr>
          <w:rFonts w:ascii="Arial" w:hAnsi="Arial" w:cs="Arial"/>
          <w:color w:val="000000"/>
          <w:sz w:val="18"/>
          <w:szCs w:val="18"/>
          <w:lang w:val="it-IT"/>
        </w:rPr>
        <w:t>Director Financiar</w:t>
      </w:r>
      <w:r w:rsidRPr="002E64C0">
        <w:rPr>
          <w:rFonts w:ascii="Arial" w:hAnsi="Arial" w:cs="Arial"/>
          <w:color w:val="000000"/>
          <w:sz w:val="18"/>
          <w:szCs w:val="18"/>
          <w:lang w:val="it-IT"/>
        </w:rPr>
        <w:t xml:space="preserve">-Contabil, </w:t>
      </w:r>
      <w:r w:rsidRPr="002E64C0">
        <w:rPr>
          <w:rFonts w:ascii="Arial" w:hAnsi="Arial" w:cs="Arial"/>
          <w:color w:val="000000"/>
          <w:sz w:val="18"/>
          <w:szCs w:val="18"/>
          <w:lang w:val="pt-BR"/>
        </w:rPr>
        <w:t xml:space="preserve">în calitate de </w:t>
      </w:r>
      <w:r w:rsidRPr="002E64C0">
        <w:rPr>
          <w:rFonts w:ascii="Arial" w:hAnsi="Arial" w:cs="Arial"/>
          <w:b/>
          <w:color w:val="000000"/>
          <w:sz w:val="18"/>
          <w:szCs w:val="18"/>
          <w:lang w:val="pt-BR"/>
        </w:rPr>
        <w:t>PROMITENT-ACHIZITOR/BENEFICIAR</w:t>
      </w:r>
      <w:r w:rsidR="00D96646" w:rsidRPr="002E64C0">
        <w:rPr>
          <w:rFonts w:ascii="Arial" w:hAnsi="Arial" w:cs="Arial"/>
          <w:color w:val="000000"/>
          <w:sz w:val="18"/>
          <w:szCs w:val="18"/>
          <w:lang w:val="pt-BR"/>
        </w:rPr>
        <w:t>,</w:t>
      </w:r>
      <w:r w:rsidR="00640F3E" w:rsidRPr="002E64C0">
        <w:rPr>
          <w:rFonts w:ascii="Arial" w:hAnsi="Arial" w:cs="Arial"/>
          <w:color w:val="000000"/>
          <w:sz w:val="18"/>
          <w:szCs w:val="18"/>
          <w:lang w:val="pt-BR"/>
        </w:rPr>
        <w:t xml:space="preserve"> pe de o parte, </w:t>
      </w:r>
    </w:p>
    <w:p w:rsidR="0034405A" w:rsidRPr="002E64C0" w:rsidRDefault="00640F3E" w:rsidP="00640F3E">
      <w:pPr>
        <w:spacing w:after="0" w:line="240" w:lineRule="auto"/>
        <w:jc w:val="both"/>
        <w:rPr>
          <w:rStyle w:val="paragraf1"/>
          <w:rFonts w:ascii="Arial" w:hAnsi="Arial" w:cs="Arial"/>
          <w:sz w:val="18"/>
          <w:szCs w:val="18"/>
          <w:lang w:val="pt-BR"/>
        </w:rPr>
      </w:pPr>
      <w:r w:rsidRPr="002E64C0">
        <w:rPr>
          <w:rStyle w:val="paragraf1"/>
          <w:rFonts w:ascii="Arial" w:hAnsi="Arial" w:cs="Arial"/>
          <w:sz w:val="18"/>
          <w:szCs w:val="18"/>
          <w:lang w:val="pt-BR"/>
        </w:rPr>
        <w:t>  </w:t>
      </w:r>
    </w:p>
    <w:p w:rsidR="00640F3E" w:rsidRPr="002E64C0" w:rsidRDefault="00640F3E" w:rsidP="00640F3E">
      <w:pPr>
        <w:spacing w:after="0" w:line="240" w:lineRule="auto"/>
        <w:jc w:val="both"/>
        <w:rPr>
          <w:rFonts w:ascii="Arial" w:hAnsi="Arial" w:cs="Arial"/>
          <w:color w:val="000000"/>
          <w:sz w:val="18"/>
          <w:szCs w:val="18"/>
          <w:lang w:val="pt-BR"/>
        </w:rPr>
      </w:pPr>
      <w:r w:rsidRPr="002E64C0">
        <w:rPr>
          <w:rStyle w:val="paragraf1"/>
          <w:rFonts w:ascii="Arial" w:hAnsi="Arial" w:cs="Arial"/>
          <w:sz w:val="18"/>
          <w:szCs w:val="18"/>
          <w:lang w:val="pt-BR"/>
        </w:rPr>
        <w:t> </w:t>
      </w:r>
      <w:r w:rsidRPr="002E64C0">
        <w:rPr>
          <w:rFonts w:ascii="Arial" w:hAnsi="Arial" w:cs="Arial"/>
          <w:color w:val="000000"/>
          <w:sz w:val="18"/>
          <w:szCs w:val="18"/>
          <w:lang w:val="pt-BR"/>
        </w:rPr>
        <w:t xml:space="preserve"> şi </w:t>
      </w:r>
    </w:p>
    <w:p w:rsidR="002C26B1" w:rsidRPr="002E64C0" w:rsidRDefault="002C26B1" w:rsidP="00640F3E">
      <w:pPr>
        <w:spacing w:after="0" w:line="240" w:lineRule="auto"/>
        <w:jc w:val="both"/>
        <w:rPr>
          <w:rFonts w:ascii="Arial" w:hAnsi="Arial" w:cs="Arial"/>
          <w:color w:val="000000"/>
          <w:sz w:val="18"/>
          <w:szCs w:val="18"/>
          <w:lang w:val="pt-BR"/>
        </w:rPr>
      </w:pPr>
    </w:p>
    <w:p w:rsidR="00DF4090" w:rsidRPr="002E64C0" w:rsidRDefault="00A65E71" w:rsidP="00A65E71">
      <w:pPr>
        <w:spacing w:after="0" w:line="240" w:lineRule="auto"/>
        <w:jc w:val="both"/>
        <w:rPr>
          <w:rFonts w:ascii="Arial" w:hAnsi="Arial" w:cs="Arial"/>
          <w:b/>
          <w:color w:val="000000"/>
          <w:sz w:val="18"/>
          <w:szCs w:val="18"/>
          <w:lang w:val="pt-BR"/>
        </w:rPr>
      </w:pPr>
      <w:r w:rsidRPr="002E64C0">
        <w:rPr>
          <w:rFonts w:ascii="Arial" w:hAnsi="Arial" w:cs="Arial"/>
          <w:b/>
          <w:color w:val="000000"/>
          <w:sz w:val="18"/>
          <w:szCs w:val="18"/>
          <w:lang w:val="pt-BR"/>
        </w:rPr>
        <w:t>FURNIZOR:</w:t>
      </w:r>
    </w:p>
    <w:p w:rsidR="00A65E71" w:rsidRPr="002E64C0" w:rsidRDefault="00A65E71" w:rsidP="00A65E71">
      <w:pPr>
        <w:spacing w:after="0" w:line="240" w:lineRule="auto"/>
        <w:jc w:val="both"/>
        <w:rPr>
          <w:rFonts w:ascii="Arial" w:hAnsi="Arial" w:cs="Arial"/>
          <w:b/>
          <w:sz w:val="18"/>
          <w:szCs w:val="18"/>
          <w:lang w:val="it-IT"/>
        </w:rPr>
      </w:pPr>
      <w:r w:rsidRPr="002E64C0">
        <w:rPr>
          <w:rFonts w:ascii="Arial" w:hAnsi="Arial" w:cs="Arial"/>
          <w:b/>
          <w:color w:val="000000"/>
          <w:sz w:val="18"/>
          <w:szCs w:val="18"/>
          <w:lang w:val="pt-BR"/>
        </w:rPr>
        <w:t xml:space="preserve"> </w:t>
      </w:r>
      <w:r w:rsidRPr="002E64C0">
        <w:rPr>
          <w:rFonts w:ascii="Arial" w:hAnsi="Arial" w:cs="Arial"/>
          <w:b/>
          <w:bCs/>
          <w:color w:val="000000"/>
          <w:sz w:val="18"/>
          <w:szCs w:val="18"/>
          <w:lang w:val="pt-BR"/>
        </w:rPr>
        <w:t xml:space="preserve">S.C. </w:t>
      </w:r>
      <w:r w:rsidR="00C412F8" w:rsidRPr="002E64C0">
        <w:rPr>
          <w:rFonts w:ascii="Arial" w:hAnsi="Arial" w:cs="Arial"/>
          <w:b/>
          <w:bCs/>
          <w:color w:val="000000"/>
          <w:sz w:val="18"/>
          <w:szCs w:val="18"/>
          <w:lang w:val="pt-BR"/>
        </w:rPr>
        <w:t>_____________________</w:t>
      </w:r>
      <w:r w:rsidRPr="002E64C0">
        <w:rPr>
          <w:rFonts w:ascii="Arial" w:hAnsi="Arial" w:cs="Arial"/>
          <w:b/>
          <w:bCs/>
          <w:color w:val="000000"/>
          <w:sz w:val="18"/>
          <w:szCs w:val="18"/>
          <w:lang w:val="pt-BR"/>
        </w:rPr>
        <w:t xml:space="preserve"> S.R.L., cu sediul în </w:t>
      </w:r>
      <w:r w:rsidR="00C412F8" w:rsidRPr="002E64C0">
        <w:rPr>
          <w:rFonts w:ascii="Arial" w:hAnsi="Arial" w:cs="Arial"/>
          <w:b/>
          <w:bCs/>
          <w:color w:val="000000"/>
          <w:sz w:val="18"/>
          <w:szCs w:val="18"/>
          <w:lang w:val="pt-BR"/>
        </w:rPr>
        <w:t>____________________________</w:t>
      </w:r>
      <w:r w:rsidRPr="002E64C0">
        <w:rPr>
          <w:rFonts w:ascii="Arial" w:hAnsi="Arial" w:cs="Arial"/>
          <w:b/>
          <w:bCs/>
          <w:color w:val="000000"/>
          <w:sz w:val="18"/>
          <w:szCs w:val="18"/>
          <w:lang w:val="pt-BR"/>
        </w:rPr>
        <w:t xml:space="preserve">  tel./fax: </w:t>
      </w:r>
      <w:r w:rsidR="00C412F8" w:rsidRPr="002E64C0">
        <w:rPr>
          <w:rFonts w:ascii="Arial" w:hAnsi="Arial" w:cs="Arial"/>
          <w:b/>
          <w:bCs/>
          <w:color w:val="000000"/>
          <w:sz w:val="18"/>
          <w:szCs w:val="18"/>
          <w:lang w:val="pt-BR"/>
        </w:rPr>
        <w:t>____________________</w:t>
      </w:r>
      <w:r w:rsidRPr="002E64C0">
        <w:rPr>
          <w:rFonts w:ascii="Arial" w:hAnsi="Arial" w:cs="Arial"/>
          <w:b/>
          <w:bCs/>
          <w:color w:val="000000"/>
          <w:sz w:val="18"/>
          <w:szCs w:val="18"/>
          <w:lang w:val="pt-BR"/>
        </w:rPr>
        <w:t xml:space="preserve">, numărul de înregistrare registru comerţ </w:t>
      </w:r>
      <w:r w:rsidR="00C412F8" w:rsidRPr="002E64C0">
        <w:rPr>
          <w:rFonts w:ascii="Arial" w:hAnsi="Arial" w:cs="Arial"/>
          <w:b/>
          <w:bCs/>
          <w:color w:val="000000"/>
          <w:sz w:val="18"/>
          <w:szCs w:val="18"/>
          <w:lang w:val="pt-BR"/>
        </w:rPr>
        <w:t>________________</w:t>
      </w:r>
      <w:r w:rsidRPr="002E64C0">
        <w:rPr>
          <w:rFonts w:ascii="Arial" w:hAnsi="Arial" w:cs="Arial"/>
          <w:b/>
          <w:bCs/>
          <w:color w:val="000000"/>
          <w:sz w:val="18"/>
          <w:szCs w:val="18"/>
          <w:lang w:val="pt-BR"/>
        </w:rPr>
        <w:t xml:space="preserve">, codul fiscal </w:t>
      </w:r>
      <w:r w:rsidR="00C412F8" w:rsidRPr="002E64C0">
        <w:rPr>
          <w:rFonts w:ascii="Arial" w:hAnsi="Arial" w:cs="Arial"/>
          <w:b/>
          <w:bCs/>
          <w:color w:val="000000"/>
          <w:sz w:val="18"/>
          <w:szCs w:val="18"/>
          <w:lang w:val="pt-BR"/>
        </w:rPr>
        <w:t>_____________________</w:t>
      </w:r>
      <w:r w:rsidRPr="002E64C0">
        <w:rPr>
          <w:rFonts w:ascii="Arial" w:hAnsi="Arial" w:cs="Arial"/>
          <w:b/>
          <w:bCs/>
          <w:color w:val="000000"/>
          <w:sz w:val="18"/>
          <w:szCs w:val="18"/>
          <w:lang w:val="pt-BR"/>
        </w:rPr>
        <w:t>, cont (trezorerie)</w:t>
      </w:r>
      <w:r w:rsidR="00C412F8" w:rsidRPr="002E64C0">
        <w:rPr>
          <w:rFonts w:ascii="Arial" w:hAnsi="Arial" w:cs="Arial"/>
          <w:b/>
          <w:bCs/>
          <w:color w:val="000000"/>
          <w:sz w:val="18"/>
          <w:szCs w:val="18"/>
          <w:lang w:val="pt-BR"/>
        </w:rPr>
        <w:t>_______________________</w:t>
      </w:r>
      <w:r w:rsidRPr="002E64C0">
        <w:rPr>
          <w:rFonts w:ascii="Arial" w:hAnsi="Arial" w:cs="Arial"/>
          <w:b/>
          <w:bCs/>
          <w:color w:val="000000"/>
          <w:sz w:val="18"/>
          <w:szCs w:val="18"/>
          <w:lang w:val="pt-BR"/>
        </w:rPr>
        <w:t xml:space="preserve">, reprezentat prin </w:t>
      </w:r>
      <w:r w:rsidR="00C412F8" w:rsidRPr="002E64C0">
        <w:rPr>
          <w:rFonts w:ascii="Arial" w:hAnsi="Arial" w:cs="Arial"/>
          <w:b/>
          <w:bCs/>
          <w:color w:val="000000"/>
          <w:sz w:val="18"/>
          <w:szCs w:val="18"/>
          <w:lang w:val="pt-BR"/>
        </w:rPr>
        <w:t>_____________</w:t>
      </w:r>
      <w:r w:rsidRPr="002E64C0">
        <w:rPr>
          <w:rFonts w:ascii="Arial" w:hAnsi="Arial" w:cs="Arial"/>
          <w:b/>
          <w:bCs/>
          <w:color w:val="000000"/>
          <w:sz w:val="18"/>
          <w:szCs w:val="18"/>
          <w:lang w:val="pt-BR"/>
        </w:rPr>
        <w:t xml:space="preserve">, funcţia </w:t>
      </w:r>
      <w:r w:rsidR="00C412F8" w:rsidRPr="002E64C0">
        <w:rPr>
          <w:rFonts w:ascii="Arial" w:hAnsi="Arial" w:cs="Arial"/>
          <w:b/>
          <w:bCs/>
          <w:color w:val="000000"/>
          <w:sz w:val="18"/>
          <w:szCs w:val="18"/>
          <w:lang w:val="pt-BR"/>
        </w:rPr>
        <w:t>__________________</w:t>
      </w:r>
      <w:r w:rsidRPr="002E64C0">
        <w:rPr>
          <w:rFonts w:ascii="Arial" w:hAnsi="Arial" w:cs="Arial"/>
          <w:b/>
          <w:color w:val="000000"/>
          <w:sz w:val="18"/>
          <w:szCs w:val="18"/>
          <w:lang w:val="pt-BR"/>
        </w:rPr>
        <w:t xml:space="preserve">,  </w:t>
      </w:r>
      <w:r w:rsidRPr="002E64C0">
        <w:rPr>
          <w:rFonts w:ascii="Arial" w:hAnsi="Arial" w:cs="Arial"/>
          <w:b/>
          <w:sz w:val="18"/>
          <w:szCs w:val="18"/>
          <w:lang w:val="it-IT"/>
        </w:rPr>
        <w:t xml:space="preserve">pe de alta parte, </w:t>
      </w:r>
    </w:p>
    <w:p w:rsidR="00545B5A" w:rsidRPr="002E64C0" w:rsidRDefault="00545B5A" w:rsidP="004174DD">
      <w:pPr>
        <w:pStyle w:val="DefaultText"/>
        <w:rPr>
          <w:rFonts w:ascii="Arial" w:hAnsi="Arial" w:cs="Arial"/>
          <w:sz w:val="18"/>
          <w:szCs w:val="18"/>
          <w:lang w:val="ro-RO"/>
        </w:rPr>
      </w:pPr>
    </w:p>
    <w:p w:rsidR="00700C1E" w:rsidRPr="002E64C0" w:rsidRDefault="00700C1E" w:rsidP="004174DD">
      <w:pPr>
        <w:pStyle w:val="DefaultText"/>
        <w:rPr>
          <w:rFonts w:ascii="Arial" w:hAnsi="Arial" w:cs="Arial"/>
          <w:sz w:val="18"/>
          <w:szCs w:val="18"/>
          <w:lang w:val="ro-RO"/>
        </w:rPr>
      </w:pPr>
    </w:p>
    <w:p w:rsidR="004174DD" w:rsidRPr="002E64C0" w:rsidRDefault="004174DD" w:rsidP="004174DD">
      <w:pPr>
        <w:spacing w:after="0" w:line="240" w:lineRule="auto"/>
        <w:ind w:firstLine="450"/>
        <w:jc w:val="both"/>
        <w:rPr>
          <w:rFonts w:ascii="Arial" w:hAnsi="Arial" w:cs="Arial"/>
          <w:b/>
          <w:sz w:val="18"/>
          <w:szCs w:val="18"/>
        </w:rPr>
      </w:pPr>
      <w:proofErr w:type="gramStart"/>
      <w:r w:rsidRPr="002E64C0">
        <w:rPr>
          <w:rFonts w:ascii="Arial" w:hAnsi="Arial" w:cs="Arial"/>
          <w:sz w:val="18"/>
          <w:szCs w:val="18"/>
        </w:rPr>
        <w:t>a</w:t>
      </w:r>
      <w:proofErr w:type="gramEnd"/>
      <w:r w:rsidRPr="002E64C0">
        <w:rPr>
          <w:rFonts w:ascii="Arial" w:hAnsi="Arial" w:cs="Arial"/>
          <w:sz w:val="18"/>
          <w:szCs w:val="18"/>
        </w:rPr>
        <w:t xml:space="preserve"> </w:t>
      </w:r>
      <w:proofErr w:type="spellStart"/>
      <w:r w:rsidRPr="002E64C0">
        <w:rPr>
          <w:rFonts w:ascii="Arial" w:hAnsi="Arial" w:cs="Arial"/>
          <w:sz w:val="18"/>
          <w:szCs w:val="18"/>
        </w:rPr>
        <w:t>intervenit</w:t>
      </w:r>
      <w:proofErr w:type="spellEnd"/>
      <w:r w:rsidRPr="002E64C0">
        <w:rPr>
          <w:rFonts w:ascii="Arial" w:hAnsi="Arial" w:cs="Arial"/>
          <w:sz w:val="18"/>
          <w:szCs w:val="18"/>
        </w:rPr>
        <w:t xml:space="preserve"> </w:t>
      </w:r>
      <w:proofErr w:type="spellStart"/>
      <w:r w:rsidRPr="002E64C0">
        <w:rPr>
          <w:rFonts w:ascii="Arial" w:hAnsi="Arial" w:cs="Arial"/>
          <w:sz w:val="18"/>
          <w:szCs w:val="18"/>
        </w:rPr>
        <w:t>prezentul</w:t>
      </w:r>
      <w:proofErr w:type="spellEnd"/>
      <w:r w:rsidRPr="002E64C0">
        <w:rPr>
          <w:rFonts w:ascii="Arial" w:hAnsi="Arial" w:cs="Arial"/>
          <w:sz w:val="18"/>
          <w:szCs w:val="18"/>
        </w:rPr>
        <w:t xml:space="preserve"> </w:t>
      </w:r>
      <w:proofErr w:type="spellStart"/>
      <w:r w:rsidRPr="002E64C0">
        <w:rPr>
          <w:rFonts w:ascii="Arial" w:hAnsi="Arial" w:cs="Arial"/>
          <w:sz w:val="18"/>
          <w:szCs w:val="18"/>
        </w:rPr>
        <w:t>contractul</w:t>
      </w:r>
      <w:proofErr w:type="spellEnd"/>
      <w:r w:rsidRPr="002E64C0">
        <w:rPr>
          <w:rFonts w:ascii="Arial" w:hAnsi="Arial" w:cs="Arial"/>
          <w:sz w:val="18"/>
          <w:szCs w:val="18"/>
        </w:rPr>
        <w:t xml:space="preserve"> </w:t>
      </w:r>
      <w:proofErr w:type="spellStart"/>
      <w:r w:rsidRPr="002E64C0">
        <w:rPr>
          <w:rFonts w:ascii="Arial" w:hAnsi="Arial" w:cs="Arial"/>
          <w:sz w:val="18"/>
          <w:szCs w:val="18"/>
        </w:rPr>
        <w:t>subsecvent</w:t>
      </w:r>
      <w:proofErr w:type="spellEnd"/>
      <w:r w:rsidRPr="002E64C0">
        <w:rPr>
          <w:rFonts w:ascii="Arial" w:hAnsi="Arial" w:cs="Arial"/>
          <w:sz w:val="18"/>
          <w:szCs w:val="18"/>
        </w:rPr>
        <w:t xml:space="preserve"> de </w:t>
      </w:r>
      <w:proofErr w:type="spellStart"/>
      <w:r w:rsidRPr="002E64C0">
        <w:rPr>
          <w:rFonts w:ascii="Arial" w:hAnsi="Arial" w:cs="Arial"/>
          <w:sz w:val="18"/>
          <w:szCs w:val="18"/>
        </w:rPr>
        <w:t>furnizare</w:t>
      </w:r>
      <w:proofErr w:type="spellEnd"/>
      <w:r w:rsidRPr="002E64C0">
        <w:rPr>
          <w:rFonts w:ascii="Arial" w:hAnsi="Arial" w:cs="Arial"/>
          <w:sz w:val="18"/>
          <w:szCs w:val="18"/>
        </w:rPr>
        <w:t xml:space="preserve"> </w:t>
      </w:r>
      <w:proofErr w:type="spellStart"/>
      <w:r w:rsidRPr="002E64C0">
        <w:rPr>
          <w:rFonts w:ascii="Arial" w:hAnsi="Arial" w:cs="Arial"/>
          <w:sz w:val="18"/>
          <w:szCs w:val="18"/>
        </w:rPr>
        <w:t>ca</w:t>
      </w:r>
      <w:proofErr w:type="spellEnd"/>
      <w:r w:rsidRPr="002E64C0">
        <w:rPr>
          <w:rFonts w:ascii="Arial" w:hAnsi="Arial" w:cs="Arial"/>
          <w:sz w:val="18"/>
          <w:szCs w:val="18"/>
        </w:rPr>
        <w:t xml:space="preserve"> </w:t>
      </w:r>
      <w:proofErr w:type="spellStart"/>
      <w:r w:rsidRPr="002E64C0">
        <w:rPr>
          <w:rFonts w:ascii="Arial" w:hAnsi="Arial" w:cs="Arial"/>
          <w:sz w:val="18"/>
          <w:szCs w:val="18"/>
        </w:rPr>
        <w:t>urmare</w:t>
      </w:r>
      <w:proofErr w:type="spellEnd"/>
      <w:r w:rsidRPr="002E64C0">
        <w:rPr>
          <w:rFonts w:ascii="Arial" w:hAnsi="Arial" w:cs="Arial"/>
          <w:sz w:val="18"/>
          <w:szCs w:val="18"/>
        </w:rPr>
        <w:t xml:space="preserve"> a </w:t>
      </w:r>
      <w:proofErr w:type="spellStart"/>
      <w:r w:rsidRPr="002E64C0">
        <w:rPr>
          <w:rFonts w:ascii="Arial" w:hAnsi="Arial" w:cs="Arial"/>
          <w:sz w:val="18"/>
          <w:szCs w:val="18"/>
        </w:rPr>
        <w:t>aplicării</w:t>
      </w:r>
      <w:proofErr w:type="spellEnd"/>
      <w:r w:rsidRPr="002E64C0">
        <w:rPr>
          <w:rFonts w:ascii="Arial" w:hAnsi="Arial" w:cs="Arial"/>
          <w:sz w:val="18"/>
          <w:szCs w:val="18"/>
        </w:rPr>
        <w:t xml:space="preserve"> </w:t>
      </w:r>
      <w:proofErr w:type="spellStart"/>
      <w:r w:rsidRPr="002E64C0">
        <w:rPr>
          <w:rFonts w:ascii="Arial" w:hAnsi="Arial" w:cs="Arial"/>
          <w:sz w:val="18"/>
          <w:szCs w:val="18"/>
        </w:rPr>
        <w:t>procedurii</w:t>
      </w:r>
      <w:proofErr w:type="spellEnd"/>
      <w:r w:rsidRPr="002E64C0">
        <w:rPr>
          <w:rFonts w:ascii="Arial" w:hAnsi="Arial" w:cs="Arial"/>
          <w:sz w:val="18"/>
          <w:szCs w:val="18"/>
        </w:rPr>
        <w:t xml:space="preserve"> de </w:t>
      </w:r>
      <w:proofErr w:type="spellStart"/>
      <w:r w:rsidRPr="002E64C0">
        <w:rPr>
          <w:rFonts w:ascii="Arial" w:hAnsi="Arial" w:cs="Arial"/>
          <w:sz w:val="18"/>
          <w:szCs w:val="18"/>
        </w:rPr>
        <w:t>achiziţie</w:t>
      </w:r>
      <w:proofErr w:type="spellEnd"/>
      <w:r w:rsidRPr="002E64C0">
        <w:rPr>
          <w:rFonts w:ascii="Arial" w:hAnsi="Arial" w:cs="Arial"/>
          <w:sz w:val="18"/>
          <w:szCs w:val="18"/>
        </w:rPr>
        <w:t xml:space="preserve"> </w:t>
      </w:r>
      <w:proofErr w:type="spellStart"/>
      <w:r w:rsidRPr="002E64C0">
        <w:rPr>
          <w:rFonts w:ascii="Arial" w:hAnsi="Arial" w:cs="Arial"/>
          <w:sz w:val="18"/>
          <w:szCs w:val="18"/>
        </w:rPr>
        <w:t>publică</w:t>
      </w:r>
      <w:proofErr w:type="spellEnd"/>
      <w:r w:rsidRPr="002E64C0">
        <w:rPr>
          <w:rFonts w:ascii="Arial" w:hAnsi="Arial" w:cs="Arial"/>
          <w:b/>
          <w:sz w:val="18"/>
          <w:szCs w:val="18"/>
        </w:rPr>
        <w:t xml:space="preserve"> </w:t>
      </w:r>
      <w:proofErr w:type="spellStart"/>
      <w:r w:rsidRPr="002E64C0">
        <w:rPr>
          <w:rFonts w:ascii="Arial" w:eastAsia="Calibri" w:hAnsi="Arial" w:cs="Arial"/>
          <w:b/>
          <w:sz w:val="18"/>
          <w:szCs w:val="18"/>
        </w:rPr>
        <w:t>Licitatie</w:t>
      </w:r>
      <w:proofErr w:type="spellEnd"/>
      <w:r w:rsidRPr="002E64C0">
        <w:rPr>
          <w:rFonts w:ascii="Arial" w:eastAsia="Calibri" w:hAnsi="Arial" w:cs="Arial"/>
          <w:b/>
          <w:sz w:val="18"/>
          <w:szCs w:val="18"/>
        </w:rPr>
        <w:t xml:space="preserve"> </w:t>
      </w:r>
      <w:proofErr w:type="spellStart"/>
      <w:r w:rsidRPr="002E64C0">
        <w:rPr>
          <w:rFonts w:ascii="Arial" w:eastAsia="Calibri" w:hAnsi="Arial" w:cs="Arial"/>
          <w:b/>
          <w:sz w:val="18"/>
          <w:szCs w:val="18"/>
        </w:rPr>
        <w:t>deschisa</w:t>
      </w:r>
      <w:proofErr w:type="spellEnd"/>
      <w:r w:rsidRPr="002E64C0">
        <w:rPr>
          <w:rFonts w:ascii="Arial" w:eastAsia="Calibri" w:hAnsi="Arial" w:cs="Arial"/>
          <w:b/>
          <w:sz w:val="18"/>
          <w:szCs w:val="18"/>
        </w:rPr>
        <w:t xml:space="preserve"> on-line, </w:t>
      </w:r>
      <w:proofErr w:type="spellStart"/>
      <w:r w:rsidRPr="002E64C0">
        <w:rPr>
          <w:rFonts w:ascii="Arial" w:eastAsia="Calibri" w:hAnsi="Arial" w:cs="Arial"/>
          <w:b/>
          <w:sz w:val="18"/>
          <w:szCs w:val="18"/>
        </w:rPr>
        <w:t>acord</w:t>
      </w:r>
      <w:proofErr w:type="spellEnd"/>
      <w:r w:rsidRPr="002E64C0">
        <w:rPr>
          <w:rFonts w:ascii="Arial" w:eastAsia="Calibri" w:hAnsi="Arial" w:cs="Arial"/>
          <w:b/>
          <w:sz w:val="18"/>
          <w:szCs w:val="18"/>
        </w:rPr>
        <w:t xml:space="preserve"> </w:t>
      </w:r>
      <w:proofErr w:type="spellStart"/>
      <w:r w:rsidRPr="002E64C0">
        <w:rPr>
          <w:rFonts w:ascii="Arial" w:eastAsia="Calibri" w:hAnsi="Arial" w:cs="Arial"/>
          <w:b/>
          <w:sz w:val="18"/>
          <w:szCs w:val="18"/>
        </w:rPr>
        <w:t>cadru</w:t>
      </w:r>
      <w:proofErr w:type="spellEnd"/>
      <w:r w:rsidRPr="002E64C0">
        <w:rPr>
          <w:rFonts w:ascii="Arial" w:eastAsia="Calibri" w:hAnsi="Arial" w:cs="Arial"/>
          <w:b/>
          <w:sz w:val="18"/>
          <w:szCs w:val="18"/>
        </w:rPr>
        <w:t xml:space="preserve"> 36 </w:t>
      </w:r>
      <w:proofErr w:type="spellStart"/>
      <w:r w:rsidRPr="002E64C0">
        <w:rPr>
          <w:rFonts w:ascii="Arial" w:eastAsia="Calibri" w:hAnsi="Arial" w:cs="Arial"/>
          <w:b/>
          <w:sz w:val="18"/>
          <w:szCs w:val="18"/>
        </w:rPr>
        <w:t>luni</w:t>
      </w:r>
      <w:proofErr w:type="spellEnd"/>
      <w:r w:rsidRPr="002E64C0">
        <w:rPr>
          <w:rFonts w:ascii="Arial" w:hAnsi="Arial" w:cs="Arial"/>
          <w:b/>
          <w:sz w:val="18"/>
          <w:szCs w:val="18"/>
        </w:rPr>
        <w:t xml:space="preserve"> </w:t>
      </w:r>
      <w:r w:rsidR="00EA46FF">
        <w:rPr>
          <w:rFonts w:ascii="Arial" w:hAnsi="Arial" w:cs="Arial"/>
          <w:b/>
          <w:i/>
          <w:sz w:val="18"/>
          <w:szCs w:val="18"/>
        </w:rPr>
        <w:t>“CONSUMABILE PENTRU DIALIZA</w:t>
      </w:r>
      <w:r w:rsidRPr="002E64C0">
        <w:rPr>
          <w:rFonts w:ascii="Arial" w:eastAsia="Calibri" w:hAnsi="Arial" w:cs="Arial"/>
          <w:b/>
          <w:i/>
          <w:sz w:val="18"/>
          <w:szCs w:val="18"/>
        </w:rPr>
        <w:t>",</w:t>
      </w:r>
      <w:r w:rsidRPr="002E64C0">
        <w:rPr>
          <w:rFonts w:ascii="Arial" w:hAnsi="Arial" w:cs="Arial"/>
          <w:b/>
          <w:sz w:val="18"/>
          <w:szCs w:val="18"/>
        </w:rPr>
        <w:t xml:space="preserve"> </w:t>
      </w:r>
      <w:proofErr w:type="spellStart"/>
      <w:r w:rsidRPr="002E64C0">
        <w:rPr>
          <w:rFonts w:ascii="Arial" w:hAnsi="Arial" w:cs="Arial"/>
          <w:b/>
          <w:sz w:val="18"/>
          <w:szCs w:val="18"/>
        </w:rPr>
        <w:t>Anunt</w:t>
      </w:r>
      <w:proofErr w:type="spellEnd"/>
      <w:r w:rsidRPr="002E64C0">
        <w:rPr>
          <w:rFonts w:ascii="Arial" w:hAnsi="Arial" w:cs="Arial"/>
          <w:b/>
          <w:sz w:val="18"/>
          <w:szCs w:val="18"/>
        </w:rPr>
        <w:t xml:space="preserve"> de </w:t>
      </w:r>
      <w:proofErr w:type="spellStart"/>
      <w:r w:rsidRPr="002E64C0">
        <w:rPr>
          <w:rFonts w:ascii="Arial" w:hAnsi="Arial" w:cs="Arial"/>
          <w:b/>
          <w:sz w:val="18"/>
          <w:szCs w:val="18"/>
        </w:rPr>
        <w:t>participare</w:t>
      </w:r>
      <w:proofErr w:type="spellEnd"/>
      <w:r w:rsidRPr="002E64C0">
        <w:rPr>
          <w:rFonts w:ascii="Arial" w:hAnsi="Arial" w:cs="Arial"/>
          <w:b/>
          <w:sz w:val="18"/>
          <w:szCs w:val="18"/>
        </w:rPr>
        <w:t xml:space="preserve"> nr. </w:t>
      </w:r>
      <w:r w:rsidRPr="002E64C0">
        <w:rPr>
          <w:rFonts w:ascii="Arial" w:eastAsia="Calibri" w:hAnsi="Arial" w:cs="Arial"/>
          <w:b/>
          <w:sz w:val="18"/>
          <w:szCs w:val="18"/>
          <w:lang w:val="ro-RO"/>
        </w:rPr>
        <w:t xml:space="preserve">_________/ __________, </w:t>
      </w:r>
      <w:r w:rsidRPr="002E64C0">
        <w:rPr>
          <w:rFonts w:ascii="Arial" w:hAnsi="Arial" w:cs="Arial"/>
          <w:b/>
          <w:i/>
          <w:sz w:val="18"/>
          <w:szCs w:val="18"/>
          <w:lang w:val="it-IT"/>
        </w:rPr>
        <w:t>data deschiderii procedurii</w:t>
      </w:r>
      <w:r w:rsidRPr="002E64C0">
        <w:rPr>
          <w:rFonts w:ascii="Arial" w:hAnsi="Arial" w:cs="Arial"/>
          <w:b/>
          <w:sz w:val="18"/>
          <w:szCs w:val="18"/>
          <w:lang w:val="it-IT"/>
        </w:rPr>
        <w:t xml:space="preserve"> </w:t>
      </w:r>
      <w:r w:rsidRPr="002E64C0">
        <w:rPr>
          <w:rFonts w:ascii="Arial" w:hAnsi="Arial" w:cs="Arial"/>
          <w:b/>
          <w:i/>
          <w:sz w:val="18"/>
          <w:szCs w:val="18"/>
          <w:lang w:val="it-IT"/>
        </w:rPr>
        <w:t>__________</w:t>
      </w:r>
      <w:r w:rsidRPr="002E64C0">
        <w:rPr>
          <w:rFonts w:ascii="Arial" w:hAnsi="Arial" w:cs="Arial"/>
          <w:b/>
          <w:sz w:val="18"/>
          <w:szCs w:val="18"/>
        </w:rPr>
        <w:t xml:space="preserve"> </w:t>
      </w:r>
      <w:r w:rsidRPr="002E64C0">
        <w:rPr>
          <w:rFonts w:ascii="Arial" w:hAnsi="Arial" w:cs="Arial"/>
          <w:sz w:val="18"/>
          <w:szCs w:val="18"/>
        </w:rPr>
        <w:t xml:space="preserve">cu </w:t>
      </w:r>
      <w:proofErr w:type="spellStart"/>
      <w:r w:rsidRPr="002E64C0">
        <w:rPr>
          <w:rFonts w:ascii="Arial" w:hAnsi="Arial" w:cs="Arial"/>
          <w:sz w:val="18"/>
          <w:szCs w:val="18"/>
        </w:rPr>
        <w:t>respectarea</w:t>
      </w:r>
      <w:proofErr w:type="spellEnd"/>
      <w:r w:rsidRPr="002E64C0">
        <w:rPr>
          <w:rFonts w:ascii="Arial" w:hAnsi="Arial" w:cs="Arial"/>
          <w:sz w:val="18"/>
          <w:szCs w:val="18"/>
        </w:rPr>
        <w:t xml:space="preserve"> </w:t>
      </w:r>
      <w:proofErr w:type="spellStart"/>
      <w:r w:rsidRPr="002E64C0">
        <w:rPr>
          <w:rFonts w:ascii="Arial" w:hAnsi="Arial" w:cs="Arial"/>
          <w:sz w:val="18"/>
          <w:szCs w:val="18"/>
        </w:rPr>
        <w:t>următoarelor</w:t>
      </w:r>
      <w:proofErr w:type="spellEnd"/>
      <w:r w:rsidRPr="002E64C0">
        <w:rPr>
          <w:rFonts w:ascii="Arial" w:hAnsi="Arial" w:cs="Arial"/>
          <w:sz w:val="18"/>
          <w:szCs w:val="18"/>
        </w:rPr>
        <w:t xml:space="preserve"> </w:t>
      </w:r>
      <w:proofErr w:type="spellStart"/>
      <w:r w:rsidRPr="002E64C0">
        <w:rPr>
          <w:rFonts w:ascii="Arial" w:hAnsi="Arial" w:cs="Arial"/>
          <w:sz w:val="18"/>
          <w:szCs w:val="18"/>
        </w:rPr>
        <w:t>clauze</w:t>
      </w:r>
      <w:proofErr w:type="spellEnd"/>
      <w:r w:rsidRPr="002E64C0">
        <w:rPr>
          <w:rFonts w:ascii="Arial" w:hAnsi="Arial" w:cs="Arial"/>
          <w:sz w:val="18"/>
          <w:szCs w:val="18"/>
        </w:rPr>
        <w:t>:</w:t>
      </w:r>
    </w:p>
    <w:p w:rsidR="004174DD" w:rsidRPr="002E64C0" w:rsidRDefault="004174DD" w:rsidP="004174DD">
      <w:pPr>
        <w:pStyle w:val="DefaultText"/>
        <w:jc w:val="center"/>
        <w:rPr>
          <w:rFonts w:ascii="Arial" w:hAnsi="Arial" w:cs="Arial"/>
          <w:b/>
          <w:i/>
          <w:sz w:val="18"/>
          <w:szCs w:val="18"/>
          <w:lang w:val="ro-RO"/>
        </w:rPr>
      </w:pPr>
    </w:p>
    <w:p w:rsidR="004174DD" w:rsidRPr="002E64C0" w:rsidRDefault="004174DD" w:rsidP="004174DD">
      <w:pPr>
        <w:pStyle w:val="DefaultText"/>
        <w:jc w:val="center"/>
        <w:rPr>
          <w:rFonts w:ascii="Arial" w:hAnsi="Arial" w:cs="Arial"/>
          <w:b/>
          <w:i/>
          <w:sz w:val="18"/>
          <w:szCs w:val="18"/>
          <w:lang w:val="ro-RO"/>
        </w:rPr>
      </w:pPr>
    </w:p>
    <w:p w:rsidR="00640F3E" w:rsidRPr="002E64C0" w:rsidRDefault="00640F3E" w:rsidP="00461F0A">
      <w:pPr>
        <w:pStyle w:val="DefaultText"/>
        <w:jc w:val="both"/>
        <w:rPr>
          <w:rFonts w:ascii="Arial" w:hAnsi="Arial" w:cs="Arial"/>
          <w:b/>
          <w:sz w:val="18"/>
          <w:szCs w:val="18"/>
          <w:lang w:val="ro-RO"/>
        </w:rPr>
      </w:pPr>
      <w:r w:rsidRPr="002E64C0">
        <w:rPr>
          <w:rFonts w:ascii="Arial" w:hAnsi="Arial" w:cs="Arial"/>
          <w:b/>
          <w:sz w:val="18"/>
          <w:szCs w:val="18"/>
          <w:lang w:val="ro-RO"/>
        </w:rPr>
        <w:t xml:space="preserve">2. DEFINIŢII </w:t>
      </w:r>
    </w:p>
    <w:p w:rsidR="00640F3E" w:rsidRPr="002E64C0" w:rsidRDefault="00640F3E" w:rsidP="00461F0A">
      <w:pPr>
        <w:pStyle w:val="DefaultText"/>
        <w:jc w:val="both"/>
        <w:rPr>
          <w:rFonts w:ascii="Arial" w:hAnsi="Arial" w:cs="Arial"/>
          <w:sz w:val="18"/>
          <w:szCs w:val="18"/>
          <w:lang w:val="ro-RO"/>
        </w:rPr>
      </w:pPr>
      <w:r w:rsidRPr="002E64C0">
        <w:rPr>
          <w:rFonts w:ascii="Arial" w:hAnsi="Arial" w:cs="Arial"/>
          <w:sz w:val="18"/>
          <w:szCs w:val="18"/>
          <w:lang w:val="ro-RO"/>
        </w:rPr>
        <w:t>2.1 În prezentul contract următorii termeni vor fi interpretaţi astfel:</w:t>
      </w:r>
    </w:p>
    <w:p w:rsidR="00640F3E" w:rsidRPr="002E64C0" w:rsidRDefault="00640F3E" w:rsidP="00CE07B8">
      <w:pPr>
        <w:pStyle w:val="DefaultText"/>
        <w:ind w:firstLine="720"/>
        <w:jc w:val="both"/>
        <w:rPr>
          <w:rFonts w:ascii="Arial" w:hAnsi="Arial" w:cs="Arial"/>
          <w:sz w:val="18"/>
          <w:szCs w:val="18"/>
          <w:lang w:val="ro-RO"/>
        </w:rPr>
      </w:pPr>
      <w:r w:rsidRPr="002E64C0">
        <w:rPr>
          <w:rFonts w:ascii="Arial" w:hAnsi="Arial" w:cs="Arial"/>
          <w:sz w:val="18"/>
          <w:szCs w:val="18"/>
          <w:lang w:val="ro-RO"/>
        </w:rPr>
        <w:t>a)</w:t>
      </w:r>
      <w:r w:rsidRPr="002E64C0">
        <w:rPr>
          <w:rFonts w:ascii="Arial" w:hAnsi="Arial" w:cs="Arial"/>
          <w:b/>
          <w:i/>
          <w:sz w:val="18"/>
          <w:szCs w:val="18"/>
          <w:lang w:val="ro-RO"/>
        </w:rPr>
        <w:t xml:space="preserve"> Contract</w:t>
      </w:r>
      <w:r w:rsidRPr="002E64C0">
        <w:rPr>
          <w:rFonts w:ascii="Arial" w:hAnsi="Arial" w:cs="Arial"/>
          <w:b/>
          <w:sz w:val="18"/>
          <w:szCs w:val="18"/>
          <w:lang w:val="ro-RO"/>
        </w:rPr>
        <w:t xml:space="preserve"> </w:t>
      </w:r>
      <w:r w:rsidRPr="002E64C0">
        <w:rPr>
          <w:rFonts w:ascii="Arial" w:hAnsi="Arial" w:cs="Arial"/>
          <w:sz w:val="18"/>
          <w:szCs w:val="18"/>
          <w:lang w:val="ro-RO"/>
        </w:rPr>
        <w:t>- prezentul contract şi toate anexele sale;</w:t>
      </w:r>
    </w:p>
    <w:p w:rsidR="00640F3E" w:rsidRPr="002E64C0" w:rsidRDefault="00640F3E" w:rsidP="00CE07B8">
      <w:pPr>
        <w:pStyle w:val="DefaultText"/>
        <w:ind w:firstLine="720"/>
        <w:jc w:val="both"/>
        <w:rPr>
          <w:rFonts w:ascii="Arial" w:hAnsi="Arial" w:cs="Arial"/>
          <w:sz w:val="18"/>
          <w:szCs w:val="18"/>
          <w:lang w:val="ro-RO"/>
        </w:rPr>
      </w:pPr>
      <w:r w:rsidRPr="002E64C0">
        <w:rPr>
          <w:rFonts w:ascii="Arial" w:hAnsi="Arial" w:cs="Arial"/>
          <w:sz w:val="18"/>
          <w:szCs w:val="18"/>
          <w:lang w:val="ro-RO"/>
        </w:rPr>
        <w:t>b)</w:t>
      </w:r>
      <w:r w:rsidR="0020623D" w:rsidRPr="002E64C0">
        <w:rPr>
          <w:rFonts w:ascii="Arial" w:hAnsi="Arial" w:cs="Arial"/>
          <w:sz w:val="18"/>
          <w:szCs w:val="18"/>
          <w:lang w:val="ro-RO"/>
        </w:rPr>
        <w:t xml:space="preserve"> </w:t>
      </w:r>
      <w:r w:rsidRPr="002E64C0">
        <w:rPr>
          <w:rFonts w:ascii="Arial" w:hAnsi="Arial" w:cs="Arial"/>
          <w:b/>
          <w:i/>
          <w:sz w:val="18"/>
          <w:szCs w:val="18"/>
          <w:lang w:val="ro-RO"/>
        </w:rPr>
        <w:t>achizitor şi furnizor</w:t>
      </w:r>
      <w:r w:rsidRPr="002E64C0">
        <w:rPr>
          <w:rFonts w:ascii="Arial" w:hAnsi="Arial" w:cs="Arial"/>
          <w:sz w:val="18"/>
          <w:szCs w:val="18"/>
          <w:lang w:val="ro-RO"/>
        </w:rPr>
        <w:t xml:space="preserve"> - părţile contractante, aşa cum sunt acestea numite în prezentul contract;</w:t>
      </w:r>
    </w:p>
    <w:p w:rsidR="00640F3E" w:rsidRPr="002E64C0" w:rsidRDefault="00640F3E" w:rsidP="00CE07B8">
      <w:pPr>
        <w:pStyle w:val="DefaultText"/>
        <w:ind w:firstLine="720"/>
        <w:jc w:val="both"/>
        <w:rPr>
          <w:rFonts w:ascii="Arial" w:hAnsi="Arial" w:cs="Arial"/>
          <w:sz w:val="18"/>
          <w:szCs w:val="18"/>
          <w:lang w:val="ro-RO"/>
        </w:rPr>
      </w:pPr>
      <w:r w:rsidRPr="002E64C0">
        <w:rPr>
          <w:rFonts w:ascii="Arial" w:hAnsi="Arial" w:cs="Arial"/>
          <w:sz w:val="18"/>
          <w:szCs w:val="18"/>
          <w:lang w:val="ro-RO"/>
        </w:rPr>
        <w:t>c)</w:t>
      </w:r>
      <w:r w:rsidRPr="002E64C0">
        <w:rPr>
          <w:rFonts w:ascii="Arial" w:hAnsi="Arial" w:cs="Arial"/>
          <w:b/>
          <w:i/>
          <w:sz w:val="18"/>
          <w:szCs w:val="18"/>
          <w:lang w:val="ro-RO"/>
        </w:rPr>
        <w:t xml:space="preserve"> preţul contractului</w:t>
      </w:r>
      <w:r w:rsidRPr="002E64C0">
        <w:rPr>
          <w:rFonts w:ascii="Arial" w:hAnsi="Arial" w:cs="Arial"/>
          <w:b/>
          <w:sz w:val="18"/>
          <w:szCs w:val="18"/>
          <w:lang w:val="ro-RO"/>
        </w:rPr>
        <w:t xml:space="preserve"> - </w:t>
      </w:r>
      <w:r w:rsidRPr="002E64C0">
        <w:rPr>
          <w:rFonts w:ascii="Arial" w:hAnsi="Arial" w:cs="Arial"/>
          <w:sz w:val="18"/>
          <w:szCs w:val="18"/>
          <w:lang w:val="ro-RO"/>
        </w:rPr>
        <w:t>preţul plătibil furnizorului de către achizitor, în baza contractului, pentru îndeplinirea integrală şi corespunzătoare a tuturor obligaţiilor asumate prin contract;</w:t>
      </w:r>
    </w:p>
    <w:p w:rsidR="00640F3E" w:rsidRPr="002E64C0" w:rsidRDefault="00CE07B8" w:rsidP="00461F0A">
      <w:pPr>
        <w:pStyle w:val="DefaultText"/>
        <w:tabs>
          <w:tab w:val="left" w:pos="0"/>
        </w:tabs>
        <w:jc w:val="both"/>
        <w:rPr>
          <w:rFonts w:ascii="Arial" w:hAnsi="Arial" w:cs="Arial"/>
          <w:sz w:val="18"/>
          <w:szCs w:val="18"/>
          <w:lang w:val="ro-RO"/>
        </w:rPr>
      </w:pPr>
      <w:r w:rsidRPr="002E64C0">
        <w:rPr>
          <w:rFonts w:ascii="Arial" w:hAnsi="Arial" w:cs="Arial"/>
          <w:sz w:val="18"/>
          <w:szCs w:val="18"/>
          <w:lang w:val="ro-RO"/>
        </w:rPr>
        <w:tab/>
      </w:r>
      <w:r w:rsidR="00640F3E" w:rsidRPr="002E64C0">
        <w:rPr>
          <w:rFonts w:ascii="Arial" w:hAnsi="Arial" w:cs="Arial"/>
          <w:sz w:val="18"/>
          <w:szCs w:val="18"/>
          <w:lang w:val="ro-RO"/>
        </w:rPr>
        <w:t>d)</w:t>
      </w:r>
      <w:r w:rsidR="0020623D" w:rsidRPr="002E64C0">
        <w:rPr>
          <w:rFonts w:ascii="Arial" w:hAnsi="Arial" w:cs="Arial"/>
          <w:sz w:val="18"/>
          <w:szCs w:val="18"/>
          <w:lang w:val="ro-RO"/>
        </w:rPr>
        <w:t xml:space="preserve"> </w:t>
      </w:r>
      <w:r w:rsidR="00640F3E" w:rsidRPr="002E64C0">
        <w:rPr>
          <w:rFonts w:ascii="Arial" w:hAnsi="Arial" w:cs="Arial"/>
          <w:b/>
          <w:i/>
          <w:sz w:val="18"/>
          <w:szCs w:val="18"/>
          <w:lang w:val="ro-RO"/>
        </w:rPr>
        <w:t>servicii</w:t>
      </w:r>
      <w:r w:rsidR="00640F3E" w:rsidRPr="002E64C0">
        <w:rPr>
          <w:rFonts w:ascii="Arial" w:hAnsi="Arial" w:cs="Arial"/>
          <w:i/>
          <w:sz w:val="18"/>
          <w:szCs w:val="18"/>
          <w:lang w:val="ro-RO"/>
        </w:rPr>
        <w:t xml:space="preserve"> -</w:t>
      </w:r>
      <w:r w:rsidR="00640F3E" w:rsidRPr="002E64C0">
        <w:rPr>
          <w:rFonts w:ascii="Arial" w:hAnsi="Arial" w:cs="Arial"/>
          <w:sz w:val="18"/>
          <w:szCs w:val="18"/>
          <w:lang w:val="ro-RO"/>
        </w:rPr>
        <w:t xml:space="preserve"> activităţi a căror prestare face obiect al contractului; </w:t>
      </w:r>
    </w:p>
    <w:p w:rsidR="005B736E" w:rsidRPr="002E64C0" w:rsidRDefault="00640F3E" w:rsidP="00CE07B8">
      <w:pPr>
        <w:pStyle w:val="DefaultText"/>
        <w:ind w:firstLine="720"/>
        <w:jc w:val="both"/>
        <w:rPr>
          <w:rFonts w:ascii="Arial" w:hAnsi="Arial" w:cs="Arial"/>
          <w:sz w:val="18"/>
          <w:szCs w:val="18"/>
          <w:lang w:val="ro-RO"/>
        </w:rPr>
      </w:pPr>
      <w:r w:rsidRPr="002E64C0">
        <w:rPr>
          <w:rFonts w:ascii="Arial" w:hAnsi="Arial" w:cs="Arial"/>
          <w:sz w:val="18"/>
          <w:szCs w:val="18"/>
          <w:lang w:val="ro-RO"/>
        </w:rPr>
        <w:t>e)</w:t>
      </w:r>
      <w:r w:rsidR="0020623D" w:rsidRPr="002E64C0">
        <w:rPr>
          <w:rFonts w:ascii="Arial" w:hAnsi="Arial" w:cs="Arial"/>
          <w:sz w:val="18"/>
          <w:szCs w:val="18"/>
          <w:lang w:val="ro-RO"/>
        </w:rPr>
        <w:t xml:space="preserve"> </w:t>
      </w:r>
      <w:r w:rsidRPr="002E64C0">
        <w:rPr>
          <w:rFonts w:ascii="Arial" w:hAnsi="Arial" w:cs="Arial"/>
          <w:b/>
          <w:i/>
          <w:sz w:val="18"/>
          <w:szCs w:val="18"/>
          <w:lang w:val="ro-RO"/>
        </w:rPr>
        <w:t>produse</w:t>
      </w:r>
      <w:r w:rsidRPr="002E64C0">
        <w:rPr>
          <w:rFonts w:ascii="Arial" w:hAnsi="Arial" w:cs="Arial"/>
          <w:sz w:val="18"/>
          <w:szCs w:val="18"/>
          <w:lang w:val="ro-RO"/>
        </w:rPr>
        <w:t xml:space="preserve"> - </w:t>
      </w:r>
      <w:r w:rsidR="005B736E" w:rsidRPr="002E64C0">
        <w:rPr>
          <w:rFonts w:ascii="Arial" w:hAnsi="Arial" w:cs="Arial"/>
          <w:sz w:val="18"/>
          <w:szCs w:val="18"/>
          <w:lang w:val="it-IT"/>
        </w:rPr>
        <w:t>produsele cuprinse în anexa/anexele la prezentul contract subsecvent, pe care furnizorul se obligă să le livreze beneficiarlui;</w:t>
      </w:r>
      <w:r w:rsidR="005B736E" w:rsidRPr="002E64C0">
        <w:rPr>
          <w:rFonts w:ascii="Arial" w:hAnsi="Arial" w:cs="Arial"/>
          <w:sz w:val="18"/>
          <w:szCs w:val="18"/>
          <w:lang w:val="ro-RO"/>
        </w:rPr>
        <w:t xml:space="preserve"> </w:t>
      </w:r>
    </w:p>
    <w:p w:rsidR="00640F3E" w:rsidRPr="002E64C0" w:rsidRDefault="00640F3E" w:rsidP="00CE07B8">
      <w:pPr>
        <w:pStyle w:val="DefaultText"/>
        <w:ind w:firstLine="720"/>
        <w:jc w:val="both"/>
        <w:rPr>
          <w:rFonts w:ascii="Arial" w:hAnsi="Arial" w:cs="Arial"/>
          <w:sz w:val="18"/>
          <w:szCs w:val="18"/>
          <w:lang w:val="ro-RO"/>
        </w:rPr>
      </w:pPr>
      <w:r w:rsidRPr="002E64C0">
        <w:rPr>
          <w:rFonts w:ascii="Arial" w:hAnsi="Arial" w:cs="Arial"/>
          <w:sz w:val="18"/>
          <w:szCs w:val="18"/>
          <w:lang w:val="ro-RO"/>
        </w:rPr>
        <w:t>f)</w:t>
      </w:r>
      <w:r w:rsidR="0020623D" w:rsidRPr="002E64C0">
        <w:rPr>
          <w:rFonts w:ascii="Arial" w:hAnsi="Arial" w:cs="Arial"/>
          <w:sz w:val="18"/>
          <w:szCs w:val="18"/>
          <w:lang w:val="ro-RO"/>
        </w:rPr>
        <w:t xml:space="preserve"> </w:t>
      </w:r>
      <w:r w:rsidRPr="002E64C0">
        <w:rPr>
          <w:rFonts w:ascii="Arial" w:hAnsi="Arial" w:cs="Arial"/>
          <w:b/>
          <w:i/>
          <w:sz w:val="18"/>
          <w:szCs w:val="18"/>
          <w:lang w:val="ro-RO"/>
        </w:rPr>
        <w:t>forţa majoră</w:t>
      </w:r>
      <w:r w:rsidRPr="002E64C0">
        <w:rPr>
          <w:rFonts w:ascii="Arial" w:hAnsi="Arial" w:cs="Arial"/>
          <w:i/>
          <w:sz w:val="18"/>
          <w:szCs w:val="18"/>
          <w:lang w:val="ro-RO"/>
        </w:rPr>
        <w:t xml:space="preserve"> </w:t>
      </w:r>
      <w:r w:rsidRPr="002E64C0">
        <w:rPr>
          <w:rFonts w:ascii="Arial" w:hAnsi="Arial" w:cs="Arial"/>
          <w:sz w:val="18"/>
          <w:szCs w:val="18"/>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40F3E" w:rsidRPr="002E64C0" w:rsidRDefault="00CE07B8" w:rsidP="00461F0A">
      <w:pPr>
        <w:pStyle w:val="DefaultText1"/>
        <w:tabs>
          <w:tab w:val="left" w:pos="360"/>
        </w:tabs>
        <w:jc w:val="both"/>
        <w:rPr>
          <w:rFonts w:ascii="Arial" w:hAnsi="Arial" w:cs="Arial"/>
          <w:sz w:val="18"/>
          <w:szCs w:val="18"/>
          <w:lang w:val="ro-RO"/>
        </w:rPr>
      </w:pPr>
      <w:r w:rsidRPr="002E64C0">
        <w:rPr>
          <w:rFonts w:ascii="Arial" w:hAnsi="Arial" w:cs="Arial"/>
          <w:i/>
          <w:sz w:val="18"/>
          <w:szCs w:val="18"/>
          <w:lang w:val="ro-RO"/>
        </w:rPr>
        <w:tab/>
      </w:r>
      <w:r w:rsidRPr="002E64C0">
        <w:rPr>
          <w:rFonts w:ascii="Arial" w:hAnsi="Arial" w:cs="Arial"/>
          <w:i/>
          <w:sz w:val="18"/>
          <w:szCs w:val="18"/>
          <w:lang w:val="ro-RO"/>
        </w:rPr>
        <w:tab/>
      </w:r>
      <w:r w:rsidR="00640F3E" w:rsidRPr="002E64C0">
        <w:rPr>
          <w:rFonts w:ascii="Arial" w:hAnsi="Arial" w:cs="Arial"/>
          <w:i/>
          <w:sz w:val="18"/>
          <w:szCs w:val="18"/>
          <w:lang w:val="ro-RO"/>
        </w:rPr>
        <w:t>g)</w:t>
      </w:r>
      <w:r w:rsidR="00640F3E" w:rsidRPr="002E64C0">
        <w:rPr>
          <w:rFonts w:ascii="Arial" w:hAnsi="Arial" w:cs="Arial"/>
          <w:b/>
          <w:i/>
          <w:sz w:val="18"/>
          <w:szCs w:val="18"/>
          <w:lang w:val="ro-RO"/>
        </w:rPr>
        <w:t xml:space="preserve"> zi</w:t>
      </w:r>
      <w:r w:rsidR="00640F3E" w:rsidRPr="002E64C0">
        <w:rPr>
          <w:rFonts w:ascii="Arial" w:hAnsi="Arial" w:cs="Arial"/>
          <w:b/>
          <w:sz w:val="18"/>
          <w:szCs w:val="18"/>
          <w:lang w:val="ro-RO"/>
        </w:rPr>
        <w:t xml:space="preserve"> </w:t>
      </w:r>
      <w:r w:rsidR="00640F3E" w:rsidRPr="002E64C0">
        <w:rPr>
          <w:rFonts w:ascii="Arial" w:hAnsi="Arial" w:cs="Arial"/>
          <w:sz w:val="18"/>
          <w:szCs w:val="18"/>
          <w:lang w:val="ro-RO"/>
        </w:rPr>
        <w:t xml:space="preserve">- zi calendaristică; </w:t>
      </w:r>
      <w:r w:rsidR="00640F3E" w:rsidRPr="002E64C0">
        <w:rPr>
          <w:rFonts w:ascii="Arial" w:hAnsi="Arial" w:cs="Arial"/>
          <w:b/>
          <w:i/>
          <w:sz w:val="18"/>
          <w:szCs w:val="18"/>
          <w:lang w:val="ro-RO"/>
        </w:rPr>
        <w:t>an</w:t>
      </w:r>
      <w:r w:rsidR="00640F3E" w:rsidRPr="002E64C0">
        <w:rPr>
          <w:rFonts w:ascii="Arial" w:hAnsi="Arial" w:cs="Arial"/>
          <w:sz w:val="18"/>
          <w:szCs w:val="18"/>
          <w:lang w:val="ro-RO"/>
        </w:rPr>
        <w:t xml:space="preserve"> - 365 de zile.</w:t>
      </w:r>
    </w:p>
    <w:p w:rsidR="00DD3AC4" w:rsidRPr="002E64C0" w:rsidRDefault="00DD3AC4" w:rsidP="00CE07B8">
      <w:pPr>
        <w:spacing w:after="0" w:line="240" w:lineRule="auto"/>
        <w:ind w:firstLine="720"/>
        <w:jc w:val="both"/>
        <w:rPr>
          <w:rFonts w:ascii="Arial" w:hAnsi="Arial" w:cs="Arial"/>
          <w:sz w:val="18"/>
          <w:szCs w:val="18"/>
        </w:rPr>
      </w:pPr>
      <w:r w:rsidRPr="002E64C0">
        <w:rPr>
          <w:rFonts w:ascii="Arial" w:hAnsi="Arial" w:cs="Arial"/>
          <w:sz w:val="18"/>
          <w:szCs w:val="18"/>
          <w:lang w:val="es-ES"/>
        </w:rPr>
        <w:t xml:space="preserve">h) </w:t>
      </w:r>
      <w:r w:rsidRPr="002E64C0">
        <w:rPr>
          <w:rFonts w:ascii="Arial" w:hAnsi="Arial" w:cs="Arial"/>
          <w:b/>
          <w:i/>
          <w:sz w:val="18"/>
          <w:szCs w:val="18"/>
          <w:lang w:val="es-ES"/>
        </w:rPr>
        <w:t xml:space="preserve">data </w:t>
      </w:r>
      <w:proofErr w:type="spellStart"/>
      <w:r w:rsidRPr="002E64C0">
        <w:rPr>
          <w:rFonts w:ascii="Arial" w:hAnsi="Arial" w:cs="Arial"/>
          <w:b/>
          <w:i/>
          <w:sz w:val="18"/>
          <w:szCs w:val="18"/>
          <w:lang w:val="es-ES"/>
        </w:rPr>
        <w:t>primirii</w:t>
      </w:r>
      <w:proofErr w:type="spellEnd"/>
      <w:r w:rsidRPr="002E64C0">
        <w:rPr>
          <w:rFonts w:ascii="Arial" w:hAnsi="Arial" w:cs="Arial"/>
          <w:b/>
          <w:i/>
          <w:sz w:val="18"/>
          <w:szCs w:val="18"/>
          <w:lang w:val="es-ES"/>
        </w:rPr>
        <w:t xml:space="preserve"> </w:t>
      </w:r>
      <w:proofErr w:type="spellStart"/>
      <w:r w:rsidRPr="002E64C0">
        <w:rPr>
          <w:rFonts w:ascii="Arial" w:hAnsi="Arial" w:cs="Arial"/>
          <w:b/>
          <w:i/>
          <w:sz w:val="18"/>
          <w:szCs w:val="18"/>
          <w:lang w:val="es-ES"/>
        </w:rPr>
        <w:t>facturii</w:t>
      </w:r>
      <w:proofErr w:type="spellEnd"/>
      <w:r w:rsidRPr="002E64C0">
        <w:rPr>
          <w:rFonts w:ascii="Arial" w:hAnsi="Arial" w:cs="Arial"/>
          <w:sz w:val="18"/>
          <w:szCs w:val="18"/>
          <w:lang w:val="es-ES"/>
        </w:rPr>
        <w:t xml:space="preserve"> - data </w:t>
      </w:r>
      <w:proofErr w:type="spellStart"/>
      <w:r w:rsidRPr="002E64C0">
        <w:rPr>
          <w:rFonts w:ascii="Arial" w:hAnsi="Arial" w:cs="Arial"/>
          <w:sz w:val="18"/>
          <w:szCs w:val="18"/>
          <w:lang w:val="es-ES"/>
        </w:rPr>
        <w:t>înregistrării</w:t>
      </w:r>
      <w:proofErr w:type="spellEnd"/>
      <w:r w:rsidRPr="002E64C0">
        <w:rPr>
          <w:rFonts w:ascii="Arial" w:hAnsi="Arial" w:cs="Arial"/>
          <w:sz w:val="18"/>
          <w:szCs w:val="18"/>
          <w:lang w:val="es-ES"/>
        </w:rPr>
        <w:t xml:space="preserve"> la </w:t>
      </w:r>
      <w:proofErr w:type="spellStart"/>
      <w:r w:rsidRPr="002E64C0">
        <w:rPr>
          <w:rFonts w:ascii="Arial" w:hAnsi="Arial" w:cs="Arial"/>
          <w:sz w:val="18"/>
          <w:szCs w:val="18"/>
          <w:lang w:val="es-ES"/>
        </w:rPr>
        <w:t>Registratura</w:t>
      </w:r>
      <w:proofErr w:type="spellEnd"/>
      <w:r w:rsidRPr="002E64C0">
        <w:rPr>
          <w:rFonts w:ascii="Arial" w:hAnsi="Arial" w:cs="Arial"/>
          <w:sz w:val="18"/>
          <w:szCs w:val="18"/>
          <w:lang w:val="es-ES"/>
        </w:rPr>
        <w:t xml:space="preserve"> </w:t>
      </w:r>
      <w:proofErr w:type="spellStart"/>
      <w:r w:rsidRPr="002E64C0">
        <w:rPr>
          <w:rFonts w:ascii="Arial" w:hAnsi="Arial" w:cs="Arial"/>
          <w:sz w:val="18"/>
          <w:szCs w:val="18"/>
          <w:lang w:val="es-ES"/>
        </w:rPr>
        <w:t>Institutului</w:t>
      </w:r>
      <w:proofErr w:type="spellEnd"/>
      <w:r w:rsidRPr="002E64C0">
        <w:rPr>
          <w:rFonts w:ascii="Arial" w:hAnsi="Arial" w:cs="Arial"/>
          <w:sz w:val="18"/>
          <w:szCs w:val="18"/>
          <w:lang w:val="es-ES"/>
        </w:rPr>
        <w:t xml:space="preserve">, </w:t>
      </w:r>
      <w:proofErr w:type="spellStart"/>
      <w:r w:rsidRPr="002E64C0">
        <w:rPr>
          <w:rFonts w:ascii="Arial" w:hAnsi="Arial" w:cs="Arial"/>
          <w:sz w:val="18"/>
          <w:szCs w:val="18"/>
          <w:lang w:val="es-ES"/>
        </w:rPr>
        <w:t>în</w:t>
      </w:r>
      <w:proofErr w:type="spellEnd"/>
      <w:r w:rsidRPr="002E64C0">
        <w:rPr>
          <w:rFonts w:ascii="Arial" w:hAnsi="Arial" w:cs="Arial"/>
          <w:sz w:val="18"/>
          <w:szCs w:val="18"/>
          <w:lang w:val="es-ES"/>
        </w:rPr>
        <w:t xml:space="preserve"> </w:t>
      </w:r>
      <w:proofErr w:type="spellStart"/>
      <w:r w:rsidRPr="002E64C0">
        <w:rPr>
          <w:rFonts w:ascii="Arial" w:hAnsi="Arial" w:cs="Arial"/>
          <w:sz w:val="18"/>
          <w:szCs w:val="18"/>
          <w:lang w:val="es-ES"/>
        </w:rPr>
        <w:t>atenţia</w:t>
      </w:r>
      <w:proofErr w:type="spellEnd"/>
      <w:r w:rsidRPr="002E64C0">
        <w:rPr>
          <w:rFonts w:ascii="Arial" w:hAnsi="Arial" w:cs="Arial"/>
          <w:sz w:val="18"/>
          <w:szCs w:val="18"/>
          <w:lang w:val="es-ES"/>
        </w:rPr>
        <w:t xml:space="preserve"> </w:t>
      </w:r>
      <w:proofErr w:type="spellStart"/>
      <w:r w:rsidRPr="002E64C0">
        <w:rPr>
          <w:rFonts w:ascii="Arial" w:hAnsi="Arial" w:cs="Arial"/>
          <w:sz w:val="18"/>
          <w:szCs w:val="18"/>
          <w:lang w:val="es-ES"/>
        </w:rPr>
        <w:t>compartimentului</w:t>
      </w:r>
      <w:proofErr w:type="spellEnd"/>
      <w:r w:rsidRPr="002E64C0">
        <w:rPr>
          <w:rFonts w:ascii="Arial" w:hAnsi="Arial" w:cs="Arial"/>
          <w:sz w:val="18"/>
          <w:szCs w:val="18"/>
          <w:lang w:val="es-ES"/>
        </w:rPr>
        <w:t xml:space="preserve"> ce </w:t>
      </w:r>
      <w:proofErr w:type="spellStart"/>
      <w:r w:rsidRPr="002E64C0">
        <w:rPr>
          <w:rFonts w:ascii="Arial" w:hAnsi="Arial" w:cs="Arial"/>
          <w:sz w:val="18"/>
          <w:szCs w:val="18"/>
          <w:lang w:val="es-ES"/>
        </w:rPr>
        <w:t>urmăreşte</w:t>
      </w:r>
      <w:proofErr w:type="spellEnd"/>
      <w:r w:rsidRPr="002E64C0">
        <w:rPr>
          <w:rFonts w:ascii="Arial" w:hAnsi="Arial" w:cs="Arial"/>
          <w:sz w:val="18"/>
          <w:szCs w:val="18"/>
          <w:lang w:val="es-ES"/>
        </w:rPr>
        <w:t xml:space="preserve"> </w:t>
      </w:r>
      <w:proofErr w:type="spellStart"/>
      <w:r w:rsidRPr="002E64C0">
        <w:rPr>
          <w:rFonts w:ascii="Arial" w:hAnsi="Arial" w:cs="Arial"/>
          <w:sz w:val="18"/>
          <w:szCs w:val="18"/>
          <w:lang w:val="es-ES"/>
        </w:rPr>
        <w:t>derularea</w:t>
      </w:r>
      <w:proofErr w:type="spellEnd"/>
      <w:r w:rsidRPr="002E64C0">
        <w:rPr>
          <w:rFonts w:ascii="Arial" w:hAnsi="Arial" w:cs="Arial"/>
          <w:sz w:val="18"/>
          <w:szCs w:val="18"/>
          <w:lang w:val="es-ES"/>
        </w:rPr>
        <w:t xml:space="preserve"> </w:t>
      </w:r>
      <w:proofErr w:type="spellStart"/>
      <w:r w:rsidRPr="002E64C0">
        <w:rPr>
          <w:rFonts w:ascii="Arial" w:hAnsi="Arial" w:cs="Arial"/>
          <w:sz w:val="18"/>
          <w:szCs w:val="18"/>
          <w:lang w:val="es-ES"/>
        </w:rPr>
        <w:t>contractului</w:t>
      </w:r>
      <w:proofErr w:type="spellEnd"/>
      <w:r w:rsidRPr="002E64C0">
        <w:rPr>
          <w:rFonts w:ascii="Arial" w:hAnsi="Arial" w:cs="Arial"/>
          <w:sz w:val="18"/>
          <w:szCs w:val="18"/>
        </w:rPr>
        <w:t xml:space="preserve">, a </w:t>
      </w:r>
      <w:proofErr w:type="spellStart"/>
      <w:r w:rsidRPr="002E64C0">
        <w:rPr>
          <w:rFonts w:ascii="Arial" w:hAnsi="Arial" w:cs="Arial"/>
          <w:sz w:val="18"/>
          <w:szCs w:val="18"/>
        </w:rPr>
        <w:t>facturii</w:t>
      </w:r>
      <w:proofErr w:type="spellEnd"/>
      <w:r w:rsidRPr="002E64C0">
        <w:rPr>
          <w:rFonts w:ascii="Arial" w:hAnsi="Arial" w:cs="Arial"/>
          <w:sz w:val="18"/>
          <w:szCs w:val="18"/>
        </w:rPr>
        <w:t xml:space="preserve"> </w:t>
      </w:r>
      <w:proofErr w:type="spellStart"/>
      <w:r w:rsidRPr="002E64C0">
        <w:rPr>
          <w:rFonts w:ascii="Arial" w:hAnsi="Arial" w:cs="Arial"/>
          <w:sz w:val="18"/>
          <w:szCs w:val="18"/>
        </w:rPr>
        <w:t>precum</w:t>
      </w:r>
      <w:proofErr w:type="spellEnd"/>
      <w:r w:rsidRPr="002E64C0">
        <w:rPr>
          <w:rFonts w:ascii="Arial" w:hAnsi="Arial" w:cs="Arial"/>
          <w:sz w:val="18"/>
          <w:szCs w:val="18"/>
        </w:rPr>
        <w:t xml:space="preserve"> </w:t>
      </w:r>
      <w:proofErr w:type="spellStart"/>
      <w:r w:rsidRPr="002E64C0">
        <w:rPr>
          <w:rFonts w:ascii="Arial" w:hAnsi="Arial" w:cs="Arial"/>
          <w:sz w:val="18"/>
          <w:szCs w:val="18"/>
        </w:rPr>
        <w:t>şi</w:t>
      </w:r>
      <w:proofErr w:type="spellEnd"/>
      <w:r w:rsidRPr="002E64C0">
        <w:rPr>
          <w:rFonts w:ascii="Arial" w:hAnsi="Arial" w:cs="Arial"/>
          <w:sz w:val="18"/>
          <w:szCs w:val="18"/>
        </w:rPr>
        <w:t xml:space="preserve"> a </w:t>
      </w:r>
      <w:proofErr w:type="spellStart"/>
      <w:r w:rsidRPr="002E64C0">
        <w:rPr>
          <w:rFonts w:ascii="Arial" w:hAnsi="Arial" w:cs="Arial"/>
          <w:sz w:val="18"/>
          <w:szCs w:val="18"/>
        </w:rPr>
        <w:t>procesului</w:t>
      </w:r>
      <w:proofErr w:type="spellEnd"/>
      <w:r w:rsidRPr="002E64C0">
        <w:rPr>
          <w:rFonts w:ascii="Arial" w:hAnsi="Arial" w:cs="Arial"/>
          <w:sz w:val="18"/>
          <w:szCs w:val="18"/>
        </w:rPr>
        <w:t xml:space="preserve"> verbal de </w:t>
      </w:r>
      <w:proofErr w:type="spellStart"/>
      <w:r w:rsidRPr="002E64C0">
        <w:rPr>
          <w:rFonts w:ascii="Arial" w:hAnsi="Arial" w:cs="Arial"/>
          <w:sz w:val="18"/>
          <w:szCs w:val="18"/>
        </w:rPr>
        <w:t>recepţie</w:t>
      </w:r>
      <w:proofErr w:type="spellEnd"/>
      <w:r w:rsidRPr="002E64C0">
        <w:rPr>
          <w:rFonts w:ascii="Arial" w:hAnsi="Arial" w:cs="Arial"/>
          <w:sz w:val="18"/>
          <w:szCs w:val="18"/>
        </w:rPr>
        <w:t xml:space="preserve"> a </w:t>
      </w:r>
      <w:proofErr w:type="spellStart"/>
      <w:r w:rsidRPr="002E64C0">
        <w:rPr>
          <w:rFonts w:ascii="Arial" w:hAnsi="Arial" w:cs="Arial"/>
          <w:sz w:val="18"/>
          <w:szCs w:val="18"/>
        </w:rPr>
        <w:t>serviciilor</w:t>
      </w:r>
      <w:proofErr w:type="spellEnd"/>
      <w:r w:rsidRPr="002E64C0">
        <w:rPr>
          <w:rFonts w:ascii="Arial" w:hAnsi="Arial" w:cs="Arial"/>
          <w:sz w:val="18"/>
          <w:szCs w:val="18"/>
        </w:rPr>
        <w:t>.</w:t>
      </w:r>
    </w:p>
    <w:p w:rsidR="00DD3AC4" w:rsidRPr="002E64C0" w:rsidRDefault="00DD3AC4" w:rsidP="00CE07B8">
      <w:pPr>
        <w:spacing w:after="0" w:line="240" w:lineRule="auto"/>
        <w:ind w:firstLine="720"/>
        <w:jc w:val="both"/>
        <w:rPr>
          <w:rFonts w:ascii="Arial" w:hAnsi="Arial" w:cs="Arial"/>
          <w:sz w:val="18"/>
          <w:szCs w:val="18"/>
        </w:rPr>
      </w:pPr>
      <w:r w:rsidRPr="002E64C0">
        <w:rPr>
          <w:rFonts w:ascii="Arial" w:hAnsi="Arial" w:cs="Arial"/>
          <w:sz w:val="18"/>
          <w:szCs w:val="18"/>
        </w:rPr>
        <w:t xml:space="preserve">i) </w:t>
      </w:r>
      <w:proofErr w:type="gramStart"/>
      <w:r w:rsidRPr="002E64C0">
        <w:rPr>
          <w:rFonts w:ascii="Arial" w:hAnsi="Arial" w:cs="Arial"/>
          <w:b/>
          <w:i/>
          <w:color w:val="000000"/>
          <w:sz w:val="18"/>
          <w:szCs w:val="18"/>
          <w:lang w:val="es-ES"/>
        </w:rPr>
        <w:t>data</w:t>
      </w:r>
      <w:proofErr w:type="gramEnd"/>
      <w:r w:rsidRPr="002E64C0">
        <w:rPr>
          <w:rFonts w:ascii="Arial" w:hAnsi="Arial" w:cs="Arial"/>
          <w:b/>
          <w:i/>
          <w:color w:val="000000"/>
          <w:sz w:val="18"/>
          <w:szCs w:val="18"/>
          <w:lang w:val="es-ES"/>
        </w:rPr>
        <w:t xml:space="preserve"> </w:t>
      </w:r>
      <w:proofErr w:type="spellStart"/>
      <w:r w:rsidRPr="002E64C0">
        <w:rPr>
          <w:rFonts w:ascii="Arial" w:hAnsi="Arial" w:cs="Arial"/>
          <w:b/>
          <w:i/>
          <w:color w:val="000000"/>
          <w:sz w:val="18"/>
          <w:szCs w:val="18"/>
          <w:lang w:val="es-ES"/>
        </w:rPr>
        <w:t>receptiei</w:t>
      </w:r>
      <w:proofErr w:type="spellEnd"/>
      <w:r w:rsidRPr="002E64C0">
        <w:rPr>
          <w:rFonts w:ascii="Arial" w:hAnsi="Arial" w:cs="Arial"/>
          <w:color w:val="000000"/>
          <w:sz w:val="18"/>
          <w:szCs w:val="18"/>
          <w:lang w:val="es-ES"/>
        </w:rPr>
        <w:t xml:space="preserve"> - data </w:t>
      </w:r>
      <w:proofErr w:type="spellStart"/>
      <w:r w:rsidRPr="002E64C0">
        <w:rPr>
          <w:rFonts w:ascii="Arial" w:hAnsi="Arial" w:cs="Arial"/>
          <w:color w:val="000000"/>
          <w:sz w:val="18"/>
          <w:szCs w:val="18"/>
          <w:lang w:val="es-ES"/>
        </w:rPr>
        <w:t>încheierii</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procesului</w:t>
      </w:r>
      <w:proofErr w:type="spellEnd"/>
      <w:r w:rsidRPr="002E64C0">
        <w:rPr>
          <w:rFonts w:ascii="Arial" w:hAnsi="Arial" w:cs="Arial"/>
          <w:color w:val="000000"/>
          <w:sz w:val="18"/>
          <w:szCs w:val="18"/>
          <w:lang w:val="es-ES"/>
        </w:rPr>
        <w:t xml:space="preserve"> verbal de </w:t>
      </w:r>
      <w:proofErr w:type="spellStart"/>
      <w:r w:rsidRPr="002E64C0">
        <w:rPr>
          <w:rFonts w:ascii="Arial" w:hAnsi="Arial" w:cs="Arial"/>
          <w:color w:val="000000"/>
          <w:sz w:val="18"/>
          <w:szCs w:val="18"/>
          <w:lang w:val="es-ES"/>
        </w:rPr>
        <w:t>receptie</w:t>
      </w:r>
      <w:proofErr w:type="spellEnd"/>
      <w:r w:rsidRPr="002E64C0">
        <w:rPr>
          <w:rFonts w:ascii="Arial" w:hAnsi="Arial" w:cs="Arial"/>
          <w:color w:val="000000"/>
          <w:sz w:val="18"/>
          <w:szCs w:val="18"/>
          <w:lang w:val="es-ES"/>
        </w:rPr>
        <w:t>.</w:t>
      </w:r>
    </w:p>
    <w:p w:rsidR="00DD3AC4" w:rsidRPr="002E64C0" w:rsidRDefault="00DD3AC4" w:rsidP="00CE07B8">
      <w:pPr>
        <w:spacing w:after="0" w:line="240" w:lineRule="auto"/>
        <w:ind w:firstLine="720"/>
        <w:jc w:val="both"/>
        <w:rPr>
          <w:rFonts w:ascii="Arial" w:hAnsi="Arial" w:cs="Arial"/>
          <w:sz w:val="18"/>
          <w:szCs w:val="18"/>
        </w:rPr>
      </w:pPr>
      <w:r w:rsidRPr="002E64C0">
        <w:rPr>
          <w:rFonts w:ascii="Arial" w:hAnsi="Arial" w:cs="Arial"/>
          <w:color w:val="000000"/>
          <w:sz w:val="18"/>
          <w:szCs w:val="18"/>
        </w:rPr>
        <w:t>j)</w:t>
      </w:r>
      <w:r w:rsidRPr="002E64C0">
        <w:rPr>
          <w:rFonts w:ascii="Arial" w:hAnsi="Arial" w:cs="Arial"/>
          <w:i/>
          <w:color w:val="000000"/>
          <w:sz w:val="18"/>
          <w:szCs w:val="18"/>
        </w:rPr>
        <w:t xml:space="preserve"> </w:t>
      </w:r>
      <w:proofErr w:type="spellStart"/>
      <w:r w:rsidRPr="002E64C0">
        <w:rPr>
          <w:rFonts w:ascii="Arial" w:hAnsi="Arial" w:cs="Arial"/>
          <w:b/>
          <w:i/>
          <w:color w:val="000000"/>
          <w:sz w:val="18"/>
          <w:szCs w:val="18"/>
        </w:rPr>
        <w:t>n</w:t>
      </w:r>
      <w:r w:rsidRPr="002E64C0">
        <w:rPr>
          <w:rFonts w:ascii="Arial" w:hAnsi="Arial" w:cs="Arial"/>
          <w:b/>
          <w:i/>
          <w:sz w:val="18"/>
          <w:szCs w:val="18"/>
        </w:rPr>
        <w:t>eregularitate</w:t>
      </w:r>
      <w:proofErr w:type="spellEnd"/>
      <w:r w:rsidRPr="002E64C0">
        <w:rPr>
          <w:rFonts w:ascii="Arial" w:hAnsi="Arial" w:cs="Arial"/>
          <w:b/>
          <w:i/>
          <w:sz w:val="18"/>
          <w:szCs w:val="18"/>
        </w:rPr>
        <w:t xml:space="preserve"> </w:t>
      </w:r>
      <w:proofErr w:type="spellStart"/>
      <w:r w:rsidRPr="002E64C0">
        <w:rPr>
          <w:rFonts w:ascii="Arial" w:hAnsi="Arial" w:cs="Arial"/>
          <w:b/>
          <w:i/>
          <w:sz w:val="18"/>
          <w:szCs w:val="18"/>
        </w:rPr>
        <w:t>semnificativă</w:t>
      </w:r>
      <w:proofErr w:type="spellEnd"/>
      <w:r w:rsidRPr="002E64C0">
        <w:rPr>
          <w:rFonts w:ascii="Arial" w:hAnsi="Arial" w:cs="Arial"/>
          <w:sz w:val="18"/>
          <w:szCs w:val="18"/>
        </w:rPr>
        <w:t xml:space="preserve"> - o </w:t>
      </w:r>
      <w:proofErr w:type="spellStart"/>
      <w:r w:rsidRPr="002E64C0">
        <w:rPr>
          <w:rFonts w:ascii="Arial" w:hAnsi="Arial" w:cs="Arial"/>
          <w:sz w:val="18"/>
          <w:szCs w:val="18"/>
        </w:rPr>
        <w:t>încălcare</w:t>
      </w:r>
      <w:proofErr w:type="spellEnd"/>
      <w:r w:rsidRPr="002E64C0">
        <w:rPr>
          <w:rFonts w:ascii="Arial" w:hAnsi="Arial" w:cs="Arial"/>
          <w:sz w:val="18"/>
          <w:szCs w:val="18"/>
        </w:rPr>
        <w:t xml:space="preserve"> a </w:t>
      </w:r>
      <w:proofErr w:type="spellStart"/>
      <w:r w:rsidRPr="002E64C0">
        <w:rPr>
          <w:rFonts w:ascii="Arial" w:hAnsi="Arial" w:cs="Arial"/>
          <w:sz w:val="18"/>
          <w:szCs w:val="18"/>
        </w:rPr>
        <w:t>unui</w:t>
      </w:r>
      <w:proofErr w:type="spellEnd"/>
      <w:r w:rsidRPr="002E64C0">
        <w:rPr>
          <w:rFonts w:ascii="Arial" w:hAnsi="Arial" w:cs="Arial"/>
          <w:sz w:val="18"/>
          <w:szCs w:val="18"/>
        </w:rPr>
        <w:t xml:space="preserve"> contract </w:t>
      </w:r>
      <w:proofErr w:type="spellStart"/>
      <w:r w:rsidRPr="002E64C0">
        <w:rPr>
          <w:rFonts w:ascii="Arial" w:hAnsi="Arial" w:cs="Arial"/>
          <w:sz w:val="18"/>
          <w:szCs w:val="18"/>
        </w:rPr>
        <w:t>sau</w:t>
      </w:r>
      <w:proofErr w:type="spellEnd"/>
      <w:r w:rsidRPr="002E64C0">
        <w:rPr>
          <w:rFonts w:ascii="Arial" w:hAnsi="Arial" w:cs="Arial"/>
          <w:sz w:val="18"/>
          <w:szCs w:val="18"/>
        </w:rPr>
        <w:t xml:space="preserve"> a </w:t>
      </w:r>
      <w:proofErr w:type="spellStart"/>
      <w:r w:rsidRPr="002E64C0">
        <w:rPr>
          <w:rFonts w:ascii="Arial" w:hAnsi="Arial" w:cs="Arial"/>
          <w:sz w:val="18"/>
          <w:szCs w:val="18"/>
        </w:rPr>
        <w:t>unei</w:t>
      </w:r>
      <w:proofErr w:type="spellEnd"/>
      <w:r w:rsidRPr="002E64C0">
        <w:rPr>
          <w:rFonts w:ascii="Arial" w:hAnsi="Arial" w:cs="Arial"/>
          <w:sz w:val="18"/>
          <w:szCs w:val="18"/>
        </w:rPr>
        <w:t xml:space="preserve"> </w:t>
      </w:r>
      <w:proofErr w:type="spellStart"/>
      <w:r w:rsidRPr="002E64C0">
        <w:rPr>
          <w:rFonts w:ascii="Arial" w:hAnsi="Arial" w:cs="Arial"/>
          <w:sz w:val="18"/>
          <w:szCs w:val="18"/>
        </w:rPr>
        <w:t>prevederi</w:t>
      </w:r>
      <w:proofErr w:type="spellEnd"/>
      <w:r w:rsidRPr="002E64C0">
        <w:rPr>
          <w:rFonts w:ascii="Arial" w:hAnsi="Arial" w:cs="Arial"/>
          <w:sz w:val="18"/>
          <w:szCs w:val="18"/>
        </w:rPr>
        <w:t xml:space="preserve"> </w:t>
      </w:r>
      <w:proofErr w:type="spellStart"/>
      <w:r w:rsidRPr="002E64C0">
        <w:rPr>
          <w:rFonts w:ascii="Arial" w:hAnsi="Arial" w:cs="Arial"/>
          <w:sz w:val="18"/>
          <w:szCs w:val="18"/>
        </w:rPr>
        <w:t>legale</w:t>
      </w:r>
      <w:proofErr w:type="spellEnd"/>
      <w:r w:rsidRPr="002E64C0">
        <w:rPr>
          <w:rFonts w:ascii="Arial" w:hAnsi="Arial" w:cs="Arial"/>
          <w:sz w:val="18"/>
          <w:szCs w:val="18"/>
        </w:rPr>
        <w:t xml:space="preserve"> </w:t>
      </w:r>
      <w:proofErr w:type="spellStart"/>
      <w:r w:rsidRPr="002E64C0">
        <w:rPr>
          <w:rFonts w:ascii="Arial" w:hAnsi="Arial" w:cs="Arial"/>
          <w:sz w:val="18"/>
          <w:szCs w:val="18"/>
        </w:rPr>
        <w:t>rezultând</w:t>
      </w:r>
      <w:proofErr w:type="spellEnd"/>
      <w:r w:rsidRPr="002E64C0">
        <w:rPr>
          <w:rFonts w:ascii="Arial" w:hAnsi="Arial" w:cs="Arial"/>
          <w:sz w:val="18"/>
          <w:szCs w:val="18"/>
        </w:rPr>
        <w:t xml:space="preserve"> </w:t>
      </w:r>
      <w:proofErr w:type="spellStart"/>
      <w:r w:rsidRPr="002E64C0">
        <w:rPr>
          <w:rFonts w:ascii="Arial" w:hAnsi="Arial" w:cs="Arial"/>
          <w:sz w:val="18"/>
          <w:szCs w:val="18"/>
        </w:rPr>
        <w:t>dintr</w:t>
      </w:r>
      <w:proofErr w:type="spellEnd"/>
      <w:r w:rsidRPr="002E64C0">
        <w:rPr>
          <w:rFonts w:ascii="Arial" w:hAnsi="Arial" w:cs="Arial"/>
          <w:sz w:val="18"/>
          <w:szCs w:val="18"/>
        </w:rPr>
        <w:t xml:space="preserve">-o </w:t>
      </w:r>
      <w:proofErr w:type="spellStart"/>
      <w:r w:rsidRPr="002E64C0">
        <w:rPr>
          <w:rFonts w:ascii="Arial" w:hAnsi="Arial" w:cs="Arial"/>
          <w:sz w:val="18"/>
          <w:szCs w:val="18"/>
        </w:rPr>
        <w:t>acţiune</w:t>
      </w:r>
      <w:proofErr w:type="spellEnd"/>
      <w:r w:rsidRPr="002E64C0">
        <w:rPr>
          <w:rFonts w:ascii="Arial" w:hAnsi="Arial" w:cs="Arial"/>
          <w:sz w:val="18"/>
          <w:szCs w:val="18"/>
        </w:rPr>
        <w:t xml:space="preserve"> </w:t>
      </w:r>
      <w:proofErr w:type="spellStart"/>
      <w:r w:rsidRPr="002E64C0">
        <w:rPr>
          <w:rFonts w:ascii="Arial" w:hAnsi="Arial" w:cs="Arial"/>
          <w:sz w:val="18"/>
          <w:szCs w:val="18"/>
        </w:rPr>
        <w:t>sau</w:t>
      </w:r>
      <w:proofErr w:type="spellEnd"/>
      <w:r w:rsidRPr="002E64C0">
        <w:rPr>
          <w:rFonts w:ascii="Arial" w:hAnsi="Arial" w:cs="Arial"/>
          <w:sz w:val="18"/>
          <w:szCs w:val="18"/>
        </w:rPr>
        <w:t xml:space="preserve"> o </w:t>
      </w:r>
      <w:proofErr w:type="spellStart"/>
      <w:r w:rsidRPr="002E64C0">
        <w:rPr>
          <w:rFonts w:ascii="Arial" w:hAnsi="Arial" w:cs="Arial"/>
          <w:sz w:val="18"/>
          <w:szCs w:val="18"/>
        </w:rPr>
        <w:t>omisiune</w:t>
      </w:r>
      <w:proofErr w:type="spellEnd"/>
      <w:r w:rsidRPr="002E64C0">
        <w:rPr>
          <w:rFonts w:ascii="Arial" w:hAnsi="Arial" w:cs="Arial"/>
          <w:sz w:val="18"/>
          <w:szCs w:val="18"/>
        </w:rPr>
        <w:t xml:space="preserve"> a </w:t>
      </w:r>
      <w:proofErr w:type="spellStart"/>
      <w:r w:rsidRPr="002E64C0">
        <w:rPr>
          <w:rFonts w:ascii="Arial" w:hAnsi="Arial" w:cs="Arial"/>
          <w:sz w:val="18"/>
          <w:szCs w:val="18"/>
        </w:rPr>
        <w:t>Părţilor</w:t>
      </w:r>
      <w:proofErr w:type="spellEnd"/>
      <w:r w:rsidRPr="002E64C0">
        <w:rPr>
          <w:rFonts w:ascii="Arial" w:hAnsi="Arial" w:cs="Arial"/>
          <w:sz w:val="18"/>
          <w:szCs w:val="18"/>
        </w:rPr>
        <w:t xml:space="preserve">, </w:t>
      </w:r>
      <w:proofErr w:type="spellStart"/>
      <w:r w:rsidRPr="002E64C0">
        <w:rPr>
          <w:rFonts w:ascii="Arial" w:hAnsi="Arial" w:cs="Arial"/>
          <w:sz w:val="18"/>
          <w:szCs w:val="18"/>
        </w:rPr>
        <w:t>reprezentanţilor</w:t>
      </w:r>
      <w:proofErr w:type="spellEnd"/>
      <w:r w:rsidRPr="002E64C0">
        <w:rPr>
          <w:rFonts w:ascii="Arial" w:hAnsi="Arial" w:cs="Arial"/>
          <w:sz w:val="18"/>
          <w:szCs w:val="18"/>
        </w:rPr>
        <w:t xml:space="preserve"> </w:t>
      </w:r>
      <w:proofErr w:type="spellStart"/>
      <w:r w:rsidRPr="002E64C0">
        <w:rPr>
          <w:rFonts w:ascii="Arial" w:hAnsi="Arial" w:cs="Arial"/>
          <w:sz w:val="18"/>
          <w:szCs w:val="18"/>
        </w:rPr>
        <w:t>sau</w:t>
      </w:r>
      <w:proofErr w:type="spellEnd"/>
      <w:r w:rsidRPr="002E64C0">
        <w:rPr>
          <w:rFonts w:ascii="Arial" w:hAnsi="Arial" w:cs="Arial"/>
          <w:sz w:val="18"/>
          <w:szCs w:val="18"/>
        </w:rPr>
        <w:t xml:space="preserve"> </w:t>
      </w:r>
      <w:proofErr w:type="spellStart"/>
      <w:r w:rsidRPr="002E64C0">
        <w:rPr>
          <w:rFonts w:ascii="Arial" w:hAnsi="Arial" w:cs="Arial"/>
          <w:sz w:val="18"/>
          <w:szCs w:val="18"/>
        </w:rPr>
        <w:t>angajaţilor</w:t>
      </w:r>
      <w:proofErr w:type="spellEnd"/>
      <w:r w:rsidRPr="002E64C0">
        <w:rPr>
          <w:rFonts w:ascii="Arial" w:hAnsi="Arial" w:cs="Arial"/>
          <w:sz w:val="18"/>
          <w:szCs w:val="18"/>
        </w:rPr>
        <w:t xml:space="preserve"> </w:t>
      </w:r>
      <w:proofErr w:type="spellStart"/>
      <w:r w:rsidRPr="002E64C0">
        <w:rPr>
          <w:rFonts w:ascii="Arial" w:hAnsi="Arial" w:cs="Arial"/>
          <w:sz w:val="18"/>
          <w:szCs w:val="18"/>
        </w:rPr>
        <w:t>acestora</w:t>
      </w:r>
      <w:proofErr w:type="spellEnd"/>
      <w:r w:rsidRPr="002E64C0">
        <w:rPr>
          <w:rFonts w:ascii="Arial" w:hAnsi="Arial" w:cs="Arial"/>
          <w:sz w:val="18"/>
          <w:szCs w:val="18"/>
        </w:rPr>
        <w:t xml:space="preserve"> </w:t>
      </w:r>
      <w:proofErr w:type="spellStart"/>
      <w:r w:rsidRPr="002E64C0">
        <w:rPr>
          <w:rFonts w:ascii="Arial" w:hAnsi="Arial" w:cs="Arial"/>
          <w:sz w:val="18"/>
          <w:szCs w:val="18"/>
        </w:rPr>
        <w:t>sau</w:t>
      </w:r>
      <w:proofErr w:type="spellEnd"/>
      <w:r w:rsidRPr="002E64C0">
        <w:rPr>
          <w:rFonts w:ascii="Arial" w:hAnsi="Arial" w:cs="Arial"/>
          <w:sz w:val="18"/>
          <w:szCs w:val="18"/>
        </w:rPr>
        <w:t xml:space="preserve"> </w:t>
      </w:r>
      <w:proofErr w:type="spellStart"/>
      <w:r w:rsidRPr="002E64C0">
        <w:rPr>
          <w:rFonts w:ascii="Arial" w:hAnsi="Arial" w:cs="Arial"/>
          <w:sz w:val="18"/>
          <w:szCs w:val="18"/>
        </w:rPr>
        <w:t>terţilor</w:t>
      </w:r>
      <w:proofErr w:type="spellEnd"/>
      <w:r w:rsidRPr="002E64C0">
        <w:rPr>
          <w:rFonts w:ascii="Arial" w:hAnsi="Arial" w:cs="Arial"/>
          <w:sz w:val="18"/>
          <w:szCs w:val="18"/>
        </w:rPr>
        <w:t xml:space="preserve">, care </w:t>
      </w:r>
      <w:proofErr w:type="spellStart"/>
      <w:r w:rsidRPr="002E64C0">
        <w:rPr>
          <w:rFonts w:ascii="Arial" w:hAnsi="Arial" w:cs="Arial"/>
          <w:sz w:val="18"/>
          <w:szCs w:val="18"/>
        </w:rPr>
        <w:t>este</w:t>
      </w:r>
      <w:proofErr w:type="spellEnd"/>
      <w:r w:rsidRPr="002E64C0">
        <w:rPr>
          <w:rFonts w:ascii="Arial" w:hAnsi="Arial" w:cs="Arial"/>
          <w:sz w:val="18"/>
          <w:szCs w:val="18"/>
        </w:rPr>
        <w:t xml:space="preserve"> </w:t>
      </w:r>
      <w:proofErr w:type="spellStart"/>
      <w:r w:rsidRPr="002E64C0">
        <w:rPr>
          <w:rFonts w:ascii="Arial" w:hAnsi="Arial" w:cs="Arial"/>
          <w:sz w:val="18"/>
          <w:szCs w:val="18"/>
        </w:rPr>
        <w:t>aptă</w:t>
      </w:r>
      <w:proofErr w:type="spellEnd"/>
      <w:r w:rsidRPr="002E64C0">
        <w:rPr>
          <w:rFonts w:ascii="Arial" w:hAnsi="Arial" w:cs="Arial"/>
          <w:sz w:val="18"/>
          <w:szCs w:val="18"/>
        </w:rPr>
        <w:t xml:space="preserve"> a </w:t>
      </w:r>
      <w:proofErr w:type="spellStart"/>
      <w:r w:rsidRPr="002E64C0">
        <w:rPr>
          <w:rFonts w:ascii="Arial" w:hAnsi="Arial" w:cs="Arial"/>
          <w:sz w:val="18"/>
          <w:szCs w:val="18"/>
        </w:rPr>
        <w:t>constitui</w:t>
      </w:r>
      <w:proofErr w:type="spellEnd"/>
      <w:r w:rsidRPr="002E64C0">
        <w:rPr>
          <w:rFonts w:ascii="Arial" w:hAnsi="Arial" w:cs="Arial"/>
          <w:sz w:val="18"/>
          <w:szCs w:val="18"/>
        </w:rPr>
        <w:t xml:space="preserve"> </w:t>
      </w:r>
      <w:proofErr w:type="spellStart"/>
      <w:r w:rsidRPr="002E64C0">
        <w:rPr>
          <w:rFonts w:ascii="Arial" w:hAnsi="Arial" w:cs="Arial"/>
          <w:sz w:val="18"/>
          <w:szCs w:val="18"/>
        </w:rPr>
        <w:t>contravenţie</w:t>
      </w:r>
      <w:proofErr w:type="spellEnd"/>
      <w:r w:rsidRPr="002E64C0">
        <w:rPr>
          <w:rFonts w:ascii="Arial" w:hAnsi="Arial" w:cs="Arial"/>
          <w:sz w:val="18"/>
          <w:szCs w:val="18"/>
        </w:rPr>
        <w:t xml:space="preserve"> </w:t>
      </w:r>
      <w:proofErr w:type="spellStart"/>
      <w:r w:rsidRPr="002E64C0">
        <w:rPr>
          <w:rFonts w:ascii="Arial" w:hAnsi="Arial" w:cs="Arial"/>
          <w:sz w:val="18"/>
          <w:szCs w:val="18"/>
        </w:rPr>
        <w:t>sau</w:t>
      </w:r>
      <w:proofErr w:type="spellEnd"/>
      <w:r w:rsidRPr="002E64C0">
        <w:rPr>
          <w:rFonts w:ascii="Arial" w:hAnsi="Arial" w:cs="Arial"/>
          <w:sz w:val="18"/>
          <w:szCs w:val="18"/>
        </w:rPr>
        <w:t xml:space="preserve"> </w:t>
      </w:r>
      <w:proofErr w:type="spellStart"/>
      <w:r w:rsidRPr="002E64C0">
        <w:rPr>
          <w:rFonts w:ascii="Arial" w:hAnsi="Arial" w:cs="Arial"/>
          <w:sz w:val="18"/>
          <w:szCs w:val="18"/>
        </w:rPr>
        <w:t>infracţiune</w:t>
      </w:r>
      <w:proofErr w:type="spellEnd"/>
      <w:r w:rsidRPr="002E64C0">
        <w:rPr>
          <w:rFonts w:ascii="Arial" w:hAnsi="Arial" w:cs="Arial"/>
          <w:sz w:val="18"/>
          <w:szCs w:val="18"/>
        </w:rPr>
        <w:t xml:space="preserve"> </w:t>
      </w:r>
      <w:proofErr w:type="spellStart"/>
      <w:r w:rsidRPr="002E64C0">
        <w:rPr>
          <w:rFonts w:ascii="Arial" w:hAnsi="Arial" w:cs="Arial"/>
          <w:sz w:val="18"/>
          <w:szCs w:val="18"/>
        </w:rPr>
        <w:t>şi</w:t>
      </w:r>
      <w:proofErr w:type="spellEnd"/>
      <w:r w:rsidRPr="002E64C0">
        <w:rPr>
          <w:rFonts w:ascii="Arial" w:hAnsi="Arial" w:cs="Arial"/>
          <w:sz w:val="18"/>
          <w:szCs w:val="18"/>
        </w:rPr>
        <w:t xml:space="preserve"> a </w:t>
      </w:r>
      <w:proofErr w:type="spellStart"/>
      <w:r w:rsidRPr="002E64C0">
        <w:rPr>
          <w:rFonts w:ascii="Arial" w:hAnsi="Arial" w:cs="Arial"/>
          <w:sz w:val="18"/>
          <w:szCs w:val="18"/>
        </w:rPr>
        <w:t>cauzat</w:t>
      </w:r>
      <w:proofErr w:type="spellEnd"/>
      <w:r w:rsidRPr="002E64C0">
        <w:rPr>
          <w:rFonts w:ascii="Arial" w:hAnsi="Arial" w:cs="Arial"/>
          <w:sz w:val="18"/>
          <w:szCs w:val="18"/>
        </w:rPr>
        <w:t xml:space="preserve"> </w:t>
      </w:r>
      <w:proofErr w:type="spellStart"/>
      <w:r w:rsidRPr="002E64C0">
        <w:rPr>
          <w:rFonts w:ascii="Arial" w:hAnsi="Arial" w:cs="Arial"/>
          <w:sz w:val="18"/>
          <w:szCs w:val="18"/>
        </w:rPr>
        <w:t>sau</w:t>
      </w:r>
      <w:proofErr w:type="spellEnd"/>
      <w:r w:rsidRPr="002E64C0">
        <w:rPr>
          <w:rFonts w:ascii="Arial" w:hAnsi="Arial" w:cs="Arial"/>
          <w:sz w:val="18"/>
          <w:szCs w:val="18"/>
        </w:rPr>
        <w:t xml:space="preserve"> </w:t>
      </w:r>
      <w:proofErr w:type="spellStart"/>
      <w:r w:rsidRPr="002E64C0">
        <w:rPr>
          <w:rFonts w:ascii="Arial" w:hAnsi="Arial" w:cs="Arial"/>
          <w:sz w:val="18"/>
          <w:szCs w:val="18"/>
        </w:rPr>
        <w:t>ar</w:t>
      </w:r>
      <w:proofErr w:type="spellEnd"/>
      <w:r w:rsidRPr="002E64C0">
        <w:rPr>
          <w:rFonts w:ascii="Arial" w:hAnsi="Arial" w:cs="Arial"/>
          <w:sz w:val="18"/>
          <w:szCs w:val="18"/>
        </w:rPr>
        <w:t xml:space="preserve"> </w:t>
      </w:r>
      <w:proofErr w:type="spellStart"/>
      <w:r w:rsidRPr="002E64C0">
        <w:rPr>
          <w:rFonts w:ascii="Arial" w:hAnsi="Arial" w:cs="Arial"/>
          <w:sz w:val="18"/>
          <w:szCs w:val="18"/>
        </w:rPr>
        <w:t>putea</w:t>
      </w:r>
      <w:proofErr w:type="spellEnd"/>
      <w:r w:rsidRPr="002E64C0">
        <w:rPr>
          <w:rFonts w:ascii="Arial" w:hAnsi="Arial" w:cs="Arial"/>
          <w:sz w:val="18"/>
          <w:szCs w:val="18"/>
        </w:rPr>
        <w:t xml:space="preserve"> </w:t>
      </w:r>
      <w:proofErr w:type="spellStart"/>
      <w:r w:rsidRPr="002E64C0">
        <w:rPr>
          <w:rFonts w:ascii="Arial" w:hAnsi="Arial" w:cs="Arial"/>
          <w:sz w:val="18"/>
          <w:szCs w:val="18"/>
        </w:rPr>
        <w:t>cauza</w:t>
      </w:r>
      <w:proofErr w:type="spellEnd"/>
      <w:r w:rsidRPr="002E64C0">
        <w:rPr>
          <w:rFonts w:ascii="Arial" w:hAnsi="Arial" w:cs="Arial"/>
          <w:sz w:val="18"/>
          <w:szCs w:val="18"/>
        </w:rPr>
        <w:t xml:space="preserve"> o </w:t>
      </w:r>
      <w:proofErr w:type="spellStart"/>
      <w:r w:rsidRPr="002E64C0">
        <w:rPr>
          <w:rFonts w:ascii="Arial" w:hAnsi="Arial" w:cs="Arial"/>
          <w:sz w:val="18"/>
          <w:szCs w:val="18"/>
        </w:rPr>
        <w:t>pierdere</w:t>
      </w:r>
      <w:proofErr w:type="spellEnd"/>
      <w:r w:rsidRPr="002E64C0">
        <w:rPr>
          <w:rFonts w:ascii="Arial" w:hAnsi="Arial" w:cs="Arial"/>
          <w:sz w:val="18"/>
          <w:szCs w:val="18"/>
        </w:rPr>
        <w:t xml:space="preserve"> </w:t>
      </w:r>
      <w:proofErr w:type="spellStart"/>
      <w:r w:rsidRPr="002E64C0">
        <w:rPr>
          <w:rFonts w:ascii="Arial" w:hAnsi="Arial" w:cs="Arial"/>
          <w:sz w:val="18"/>
          <w:szCs w:val="18"/>
        </w:rPr>
        <w:t>bugetului</w:t>
      </w:r>
      <w:proofErr w:type="spellEnd"/>
      <w:r w:rsidRPr="002E64C0">
        <w:rPr>
          <w:rFonts w:ascii="Arial" w:hAnsi="Arial" w:cs="Arial"/>
          <w:sz w:val="18"/>
          <w:szCs w:val="18"/>
        </w:rPr>
        <w:t xml:space="preserve"> de stat.</w:t>
      </w:r>
    </w:p>
    <w:p w:rsidR="00DD3AC4" w:rsidRPr="002E64C0" w:rsidRDefault="00DD3AC4" w:rsidP="00461F0A">
      <w:pPr>
        <w:pStyle w:val="DefaultText1"/>
        <w:tabs>
          <w:tab w:val="left" w:pos="360"/>
        </w:tabs>
        <w:jc w:val="both"/>
        <w:rPr>
          <w:rFonts w:ascii="Arial" w:hAnsi="Arial" w:cs="Arial"/>
          <w:sz w:val="18"/>
          <w:szCs w:val="18"/>
          <w:lang w:val="ro-RO"/>
        </w:rPr>
      </w:pPr>
    </w:p>
    <w:p w:rsidR="00640F3E" w:rsidRPr="002E64C0" w:rsidRDefault="00640F3E" w:rsidP="00461F0A">
      <w:pPr>
        <w:pStyle w:val="DefaultText"/>
        <w:jc w:val="both"/>
        <w:rPr>
          <w:rFonts w:ascii="Arial" w:hAnsi="Arial" w:cs="Arial"/>
          <w:b/>
          <w:sz w:val="18"/>
          <w:szCs w:val="18"/>
          <w:lang w:val="ro-RO"/>
        </w:rPr>
      </w:pPr>
      <w:r w:rsidRPr="002E64C0">
        <w:rPr>
          <w:rFonts w:ascii="Arial" w:hAnsi="Arial" w:cs="Arial"/>
          <w:b/>
          <w:sz w:val="18"/>
          <w:szCs w:val="18"/>
          <w:lang w:val="ro-RO"/>
        </w:rPr>
        <w:t>3. INTERPRETARE</w:t>
      </w:r>
    </w:p>
    <w:p w:rsidR="00864E29" w:rsidRPr="002E64C0" w:rsidRDefault="00864E29" w:rsidP="00461F0A">
      <w:pPr>
        <w:spacing w:after="0" w:line="240" w:lineRule="auto"/>
        <w:jc w:val="both"/>
        <w:rPr>
          <w:rFonts w:ascii="Arial" w:hAnsi="Arial" w:cs="Arial"/>
          <w:color w:val="000000"/>
          <w:sz w:val="18"/>
          <w:szCs w:val="18"/>
        </w:rPr>
      </w:pPr>
      <w:r w:rsidRPr="002E64C0">
        <w:rPr>
          <w:rFonts w:ascii="Arial" w:hAnsi="Arial" w:cs="Arial"/>
          <w:color w:val="000000"/>
          <w:sz w:val="18"/>
          <w:szCs w:val="18"/>
        </w:rPr>
        <w:t xml:space="preserve">3.1 </w:t>
      </w:r>
      <w:proofErr w:type="spellStart"/>
      <w:r w:rsidRPr="002E64C0">
        <w:rPr>
          <w:rFonts w:ascii="Arial" w:hAnsi="Arial" w:cs="Arial"/>
          <w:color w:val="000000"/>
          <w:sz w:val="18"/>
          <w:szCs w:val="18"/>
        </w:rPr>
        <w:t>Toate</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documentele</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contractului</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precum</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şi</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întreaga</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corespondenţă</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purtată</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în</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legătură</w:t>
      </w:r>
      <w:proofErr w:type="spellEnd"/>
      <w:r w:rsidRPr="002E64C0">
        <w:rPr>
          <w:rFonts w:ascii="Arial" w:hAnsi="Arial" w:cs="Arial"/>
          <w:color w:val="000000"/>
          <w:sz w:val="18"/>
          <w:szCs w:val="18"/>
        </w:rPr>
        <w:t xml:space="preserve"> cu </w:t>
      </w:r>
      <w:proofErr w:type="spellStart"/>
      <w:r w:rsidRPr="002E64C0">
        <w:rPr>
          <w:rFonts w:ascii="Arial" w:hAnsi="Arial" w:cs="Arial"/>
          <w:color w:val="000000"/>
          <w:sz w:val="18"/>
          <w:szCs w:val="18"/>
        </w:rPr>
        <w:t>Contractul</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între</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Achizitor</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si</w:t>
      </w:r>
      <w:proofErr w:type="spellEnd"/>
      <w:r w:rsidRPr="002E64C0">
        <w:rPr>
          <w:rFonts w:ascii="Arial" w:hAnsi="Arial" w:cs="Arial"/>
          <w:color w:val="000000"/>
          <w:sz w:val="18"/>
          <w:szCs w:val="18"/>
        </w:rPr>
        <w:t xml:space="preserve"> </w:t>
      </w:r>
      <w:proofErr w:type="spellStart"/>
      <w:r w:rsidR="00E92F2A" w:rsidRPr="002E64C0">
        <w:rPr>
          <w:rFonts w:ascii="Arial" w:hAnsi="Arial" w:cs="Arial"/>
          <w:color w:val="000000"/>
          <w:sz w:val="18"/>
          <w:szCs w:val="18"/>
        </w:rPr>
        <w:t>Furnizor</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vor</w:t>
      </w:r>
      <w:proofErr w:type="spellEnd"/>
      <w:r w:rsidRPr="002E64C0">
        <w:rPr>
          <w:rFonts w:ascii="Arial" w:hAnsi="Arial" w:cs="Arial"/>
          <w:color w:val="000000"/>
          <w:sz w:val="18"/>
          <w:szCs w:val="18"/>
        </w:rPr>
        <w:t xml:space="preserve"> fi </w:t>
      </w:r>
      <w:proofErr w:type="spellStart"/>
      <w:r w:rsidRPr="002E64C0">
        <w:rPr>
          <w:rFonts w:ascii="Arial" w:hAnsi="Arial" w:cs="Arial"/>
          <w:color w:val="000000"/>
          <w:sz w:val="18"/>
          <w:szCs w:val="18"/>
        </w:rPr>
        <w:t>scrise</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în</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limba</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română</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iar</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Contractul</w:t>
      </w:r>
      <w:proofErr w:type="spellEnd"/>
      <w:r w:rsidRPr="002E64C0">
        <w:rPr>
          <w:rFonts w:ascii="Arial" w:hAnsi="Arial" w:cs="Arial"/>
          <w:color w:val="000000"/>
          <w:sz w:val="18"/>
          <w:szCs w:val="18"/>
        </w:rPr>
        <w:t xml:space="preserve"> </w:t>
      </w:r>
      <w:proofErr w:type="spellStart"/>
      <w:proofErr w:type="gramStart"/>
      <w:r w:rsidRPr="002E64C0">
        <w:rPr>
          <w:rFonts w:ascii="Arial" w:hAnsi="Arial" w:cs="Arial"/>
          <w:color w:val="000000"/>
          <w:sz w:val="18"/>
          <w:szCs w:val="18"/>
        </w:rPr>
        <w:t>va</w:t>
      </w:r>
      <w:proofErr w:type="spellEnd"/>
      <w:proofErr w:type="gramEnd"/>
      <w:r w:rsidRPr="002E64C0">
        <w:rPr>
          <w:rFonts w:ascii="Arial" w:hAnsi="Arial" w:cs="Arial"/>
          <w:color w:val="000000"/>
          <w:sz w:val="18"/>
          <w:szCs w:val="18"/>
        </w:rPr>
        <w:t xml:space="preserve"> fi </w:t>
      </w:r>
      <w:proofErr w:type="spellStart"/>
      <w:r w:rsidRPr="002E64C0">
        <w:rPr>
          <w:rFonts w:ascii="Arial" w:hAnsi="Arial" w:cs="Arial"/>
          <w:color w:val="000000"/>
          <w:sz w:val="18"/>
          <w:szCs w:val="18"/>
        </w:rPr>
        <w:t>redactat</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şi</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interpretat</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în</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limba</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română</w:t>
      </w:r>
      <w:proofErr w:type="spellEnd"/>
      <w:r w:rsidRPr="002E64C0">
        <w:rPr>
          <w:rFonts w:ascii="Arial" w:hAnsi="Arial" w:cs="Arial"/>
          <w:color w:val="000000"/>
          <w:sz w:val="18"/>
          <w:szCs w:val="18"/>
        </w:rPr>
        <w:t>.</w:t>
      </w:r>
    </w:p>
    <w:p w:rsidR="00864E29" w:rsidRPr="002E64C0" w:rsidRDefault="00864E29" w:rsidP="00461F0A">
      <w:pPr>
        <w:spacing w:after="0" w:line="240" w:lineRule="auto"/>
        <w:jc w:val="both"/>
        <w:rPr>
          <w:rFonts w:ascii="Arial" w:hAnsi="Arial" w:cs="Arial"/>
          <w:color w:val="000000"/>
          <w:sz w:val="18"/>
          <w:szCs w:val="18"/>
        </w:rPr>
      </w:pPr>
      <w:r w:rsidRPr="002E64C0">
        <w:rPr>
          <w:rFonts w:ascii="Arial" w:hAnsi="Arial" w:cs="Arial"/>
          <w:color w:val="000000"/>
          <w:sz w:val="18"/>
          <w:szCs w:val="18"/>
        </w:rPr>
        <w:t xml:space="preserve">3.2 </w:t>
      </w:r>
      <w:proofErr w:type="spellStart"/>
      <w:r w:rsidRPr="002E64C0">
        <w:rPr>
          <w:rFonts w:ascii="Arial" w:hAnsi="Arial" w:cs="Arial"/>
          <w:color w:val="000000"/>
          <w:sz w:val="18"/>
          <w:szCs w:val="18"/>
        </w:rPr>
        <w:t>Dacă</w:t>
      </w:r>
      <w:proofErr w:type="spellEnd"/>
      <w:r w:rsidRPr="002E64C0">
        <w:rPr>
          <w:rFonts w:ascii="Arial" w:hAnsi="Arial" w:cs="Arial"/>
          <w:color w:val="000000"/>
          <w:sz w:val="18"/>
          <w:szCs w:val="18"/>
        </w:rPr>
        <w:t xml:space="preserve"> </w:t>
      </w:r>
      <w:proofErr w:type="gramStart"/>
      <w:r w:rsidRPr="002E64C0">
        <w:rPr>
          <w:rFonts w:ascii="Arial" w:hAnsi="Arial" w:cs="Arial"/>
          <w:color w:val="000000"/>
          <w:sz w:val="18"/>
          <w:szCs w:val="18"/>
        </w:rPr>
        <w:t>un</w:t>
      </w:r>
      <w:proofErr w:type="gramEnd"/>
      <w:r w:rsidRPr="002E64C0">
        <w:rPr>
          <w:rFonts w:ascii="Arial" w:hAnsi="Arial" w:cs="Arial"/>
          <w:color w:val="000000"/>
          <w:sz w:val="18"/>
          <w:szCs w:val="18"/>
        </w:rPr>
        <w:t xml:space="preserve"> document al </w:t>
      </w:r>
      <w:proofErr w:type="spellStart"/>
      <w:r w:rsidRPr="002E64C0">
        <w:rPr>
          <w:rFonts w:ascii="Arial" w:hAnsi="Arial" w:cs="Arial"/>
          <w:color w:val="000000"/>
          <w:sz w:val="18"/>
          <w:szCs w:val="18"/>
        </w:rPr>
        <w:t>contractului</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sau</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corespondenţă</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în</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legătură</w:t>
      </w:r>
      <w:proofErr w:type="spellEnd"/>
      <w:r w:rsidRPr="002E64C0">
        <w:rPr>
          <w:rFonts w:ascii="Arial" w:hAnsi="Arial" w:cs="Arial"/>
          <w:color w:val="000000"/>
          <w:sz w:val="18"/>
          <w:szCs w:val="18"/>
        </w:rPr>
        <w:t xml:space="preserve"> cu </w:t>
      </w:r>
      <w:proofErr w:type="spellStart"/>
      <w:r w:rsidRPr="002E64C0">
        <w:rPr>
          <w:rFonts w:ascii="Arial" w:hAnsi="Arial" w:cs="Arial"/>
          <w:color w:val="000000"/>
          <w:sz w:val="18"/>
          <w:szCs w:val="18"/>
        </w:rPr>
        <w:t>Contractul</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sunt</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redactate</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în</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altă</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limbă</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decât</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limba</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română</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traducerea</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acestora</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în</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limba</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română</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va</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avea</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prioritate</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în</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orice</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problemă</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legată</w:t>
      </w:r>
      <w:proofErr w:type="spellEnd"/>
      <w:r w:rsidRPr="002E64C0">
        <w:rPr>
          <w:rFonts w:ascii="Arial" w:hAnsi="Arial" w:cs="Arial"/>
          <w:color w:val="000000"/>
          <w:sz w:val="18"/>
          <w:szCs w:val="18"/>
        </w:rPr>
        <w:t xml:space="preserve"> de </w:t>
      </w:r>
      <w:proofErr w:type="spellStart"/>
      <w:r w:rsidRPr="002E64C0">
        <w:rPr>
          <w:rFonts w:ascii="Arial" w:hAnsi="Arial" w:cs="Arial"/>
          <w:color w:val="000000"/>
          <w:sz w:val="18"/>
          <w:szCs w:val="18"/>
        </w:rPr>
        <w:t>interpretare</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Partea</w:t>
      </w:r>
      <w:proofErr w:type="spellEnd"/>
      <w:r w:rsidRPr="002E64C0">
        <w:rPr>
          <w:rFonts w:ascii="Arial" w:hAnsi="Arial" w:cs="Arial"/>
          <w:color w:val="000000"/>
          <w:sz w:val="18"/>
          <w:szCs w:val="18"/>
        </w:rPr>
        <w:t xml:space="preserve"> care </w:t>
      </w:r>
      <w:proofErr w:type="spellStart"/>
      <w:r w:rsidRPr="002E64C0">
        <w:rPr>
          <w:rFonts w:ascii="Arial" w:hAnsi="Arial" w:cs="Arial"/>
          <w:color w:val="000000"/>
          <w:sz w:val="18"/>
          <w:szCs w:val="18"/>
        </w:rPr>
        <w:t>emite</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astfel</w:t>
      </w:r>
      <w:proofErr w:type="spellEnd"/>
      <w:r w:rsidRPr="002E64C0">
        <w:rPr>
          <w:rFonts w:ascii="Arial" w:hAnsi="Arial" w:cs="Arial"/>
          <w:color w:val="000000"/>
          <w:sz w:val="18"/>
          <w:szCs w:val="18"/>
        </w:rPr>
        <w:t xml:space="preserve"> de </w:t>
      </w:r>
      <w:proofErr w:type="spellStart"/>
      <w:r w:rsidRPr="002E64C0">
        <w:rPr>
          <w:rFonts w:ascii="Arial" w:hAnsi="Arial" w:cs="Arial"/>
          <w:color w:val="000000"/>
          <w:sz w:val="18"/>
          <w:szCs w:val="18"/>
        </w:rPr>
        <w:t>documente</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sau</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corespondenţă</w:t>
      </w:r>
      <w:proofErr w:type="spellEnd"/>
      <w:r w:rsidRPr="002E64C0">
        <w:rPr>
          <w:rFonts w:ascii="Arial" w:hAnsi="Arial" w:cs="Arial"/>
          <w:color w:val="000000"/>
          <w:sz w:val="18"/>
          <w:szCs w:val="18"/>
        </w:rPr>
        <w:t xml:space="preserve">, </w:t>
      </w:r>
      <w:proofErr w:type="spellStart"/>
      <w:proofErr w:type="gramStart"/>
      <w:r w:rsidRPr="002E64C0">
        <w:rPr>
          <w:rFonts w:ascii="Arial" w:hAnsi="Arial" w:cs="Arial"/>
          <w:color w:val="000000"/>
          <w:sz w:val="18"/>
          <w:szCs w:val="18"/>
        </w:rPr>
        <w:t>va</w:t>
      </w:r>
      <w:proofErr w:type="spellEnd"/>
      <w:proofErr w:type="gram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suporta</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riscul</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şi</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costurile</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traducerii</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acestora</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în</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limba</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română</w:t>
      </w:r>
      <w:proofErr w:type="spellEnd"/>
      <w:r w:rsidRPr="002E64C0">
        <w:rPr>
          <w:rFonts w:ascii="Arial" w:hAnsi="Arial" w:cs="Arial"/>
          <w:color w:val="000000"/>
          <w:sz w:val="18"/>
          <w:szCs w:val="18"/>
        </w:rPr>
        <w:t>.</w:t>
      </w:r>
    </w:p>
    <w:p w:rsidR="00864E29" w:rsidRPr="002E64C0" w:rsidRDefault="00864E29" w:rsidP="00461F0A">
      <w:pPr>
        <w:spacing w:after="0" w:line="240" w:lineRule="auto"/>
        <w:jc w:val="both"/>
        <w:rPr>
          <w:rFonts w:ascii="Arial" w:hAnsi="Arial" w:cs="Arial"/>
          <w:color w:val="000000"/>
          <w:sz w:val="18"/>
          <w:szCs w:val="18"/>
          <w:lang w:val="es-ES"/>
        </w:rPr>
      </w:pPr>
      <w:r w:rsidRPr="002E64C0">
        <w:rPr>
          <w:rFonts w:ascii="Arial" w:hAnsi="Arial" w:cs="Arial"/>
          <w:color w:val="000000"/>
          <w:sz w:val="18"/>
          <w:szCs w:val="18"/>
        </w:rPr>
        <w:t xml:space="preserve">3.3 </w:t>
      </w:r>
      <w:proofErr w:type="spellStart"/>
      <w:r w:rsidRPr="002E64C0">
        <w:rPr>
          <w:rFonts w:ascii="Arial" w:hAnsi="Arial" w:cs="Arial"/>
          <w:color w:val="000000"/>
          <w:sz w:val="18"/>
          <w:szCs w:val="18"/>
        </w:rPr>
        <w:t>În</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prezentul</w:t>
      </w:r>
      <w:proofErr w:type="spellEnd"/>
      <w:r w:rsidRPr="002E64C0">
        <w:rPr>
          <w:rFonts w:ascii="Arial" w:hAnsi="Arial" w:cs="Arial"/>
          <w:color w:val="000000"/>
          <w:sz w:val="18"/>
          <w:szCs w:val="18"/>
        </w:rPr>
        <w:t xml:space="preserve"> contract, cu </w:t>
      </w:r>
      <w:proofErr w:type="spellStart"/>
      <w:r w:rsidRPr="002E64C0">
        <w:rPr>
          <w:rFonts w:ascii="Arial" w:hAnsi="Arial" w:cs="Arial"/>
          <w:color w:val="000000"/>
          <w:sz w:val="18"/>
          <w:szCs w:val="18"/>
        </w:rPr>
        <w:t>excepţia</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unei</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prevederi</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contrare</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cuvintele</w:t>
      </w:r>
      <w:proofErr w:type="spellEnd"/>
      <w:r w:rsidRPr="002E64C0">
        <w:rPr>
          <w:rFonts w:ascii="Arial" w:hAnsi="Arial" w:cs="Arial"/>
          <w:color w:val="000000"/>
          <w:sz w:val="18"/>
          <w:szCs w:val="18"/>
        </w:rPr>
        <w:t xml:space="preserve"> la forma singular </w:t>
      </w:r>
      <w:proofErr w:type="spellStart"/>
      <w:r w:rsidRPr="002E64C0">
        <w:rPr>
          <w:rFonts w:ascii="Arial" w:hAnsi="Arial" w:cs="Arial"/>
          <w:color w:val="000000"/>
          <w:sz w:val="18"/>
          <w:szCs w:val="18"/>
        </w:rPr>
        <w:t>vor</w:t>
      </w:r>
      <w:proofErr w:type="spellEnd"/>
      <w:r w:rsidRPr="002E64C0">
        <w:rPr>
          <w:rFonts w:ascii="Arial" w:hAnsi="Arial" w:cs="Arial"/>
          <w:color w:val="000000"/>
          <w:sz w:val="18"/>
          <w:szCs w:val="18"/>
        </w:rPr>
        <w:t xml:space="preserve"> include forma de plural </w:t>
      </w:r>
      <w:proofErr w:type="spellStart"/>
      <w:r w:rsidRPr="002E64C0">
        <w:rPr>
          <w:rFonts w:ascii="Arial" w:hAnsi="Arial" w:cs="Arial"/>
          <w:color w:val="000000"/>
          <w:sz w:val="18"/>
          <w:szCs w:val="18"/>
        </w:rPr>
        <w:t>şi</w:t>
      </w:r>
      <w:proofErr w:type="spellEnd"/>
      <w:r w:rsidRPr="002E64C0">
        <w:rPr>
          <w:rFonts w:ascii="Arial" w:hAnsi="Arial" w:cs="Arial"/>
          <w:color w:val="000000"/>
          <w:sz w:val="18"/>
          <w:szCs w:val="18"/>
        </w:rPr>
        <w:t xml:space="preserve"> </w:t>
      </w:r>
      <w:proofErr w:type="spellStart"/>
      <w:r w:rsidRPr="002E64C0">
        <w:rPr>
          <w:rFonts w:ascii="Arial" w:hAnsi="Arial" w:cs="Arial"/>
          <w:color w:val="000000"/>
          <w:sz w:val="18"/>
          <w:szCs w:val="18"/>
        </w:rPr>
        <w:t>vic</w:t>
      </w:r>
      <w:r w:rsidRPr="002E64C0">
        <w:rPr>
          <w:rFonts w:ascii="Arial" w:hAnsi="Arial" w:cs="Arial"/>
          <w:color w:val="000000"/>
          <w:sz w:val="18"/>
          <w:szCs w:val="18"/>
          <w:lang w:val="es-ES"/>
        </w:rPr>
        <w:t>e</w:t>
      </w:r>
      <w:proofErr w:type="spellEnd"/>
      <w:r w:rsidRPr="002E64C0">
        <w:rPr>
          <w:rFonts w:ascii="Arial" w:hAnsi="Arial" w:cs="Arial"/>
          <w:color w:val="000000"/>
          <w:sz w:val="18"/>
          <w:szCs w:val="18"/>
          <w:lang w:val="es-ES"/>
        </w:rPr>
        <w:t xml:space="preserve"> versa, acolo </w:t>
      </w:r>
      <w:proofErr w:type="spellStart"/>
      <w:r w:rsidRPr="002E64C0">
        <w:rPr>
          <w:rFonts w:ascii="Arial" w:hAnsi="Arial" w:cs="Arial"/>
          <w:color w:val="000000"/>
          <w:sz w:val="18"/>
          <w:szCs w:val="18"/>
          <w:lang w:val="es-ES"/>
        </w:rPr>
        <w:t>unde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acest</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lucru</w:t>
      </w:r>
      <w:proofErr w:type="spellEnd"/>
      <w:r w:rsidRPr="002E64C0">
        <w:rPr>
          <w:rFonts w:ascii="Arial" w:hAnsi="Arial" w:cs="Arial"/>
          <w:color w:val="000000"/>
          <w:sz w:val="18"/>
          <w:szCs w:val="18"/>
          <w:lang w:val="es-ES"/>
        </w:rPr>
        <w:t xml:space="preserve"> </w:t>
      </w:r>
      <w:proofErr w:type="gramStart"/>
      <w:r w:rsidRPr="002E64C0">
        <w:rPr>
          <w:rFonts w:ascii="Arial" w:hAnsi="Arial" w:cs="Arial"/>
          <w:color w:val="000000"/>
          <w:sz w:val="18"/>
          <w:szCs w:val="18"/>
          <w:lang w:val="es-ES"/>
        </w:rPr>
        <w:t>este</w:t>
      </w:r>
      <w:proofErr w:type="gram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permis</w:t>
      </w:r>
      <w:proofErr w:type="spellEnd"/>
      <w:r w:rsidRPr="002E64C0">
        <w:rPr>
          <w:rFonts w:ascii="Arial" w:hAnsi="Arial" w:cs="Arial"/>
          <w:color w:val="000000"/>
          <w:sz w:val="18"/>
          <w:szCs w:val="18"/>
          <w:lang w:val="es-ES"/>
        </w:rPr>
        <w:t xml:space="preserve"> de </w:t>
      </w:r>
      <w:proofErr w:type="spellStart"/>
      <w:r w:rsidRPr="002E64C0">
        <w:rPr>
          <w:rFonts w:ascii="Arial" w:hAnsi="Arial" w:cs="Arial"/>
          <w:color w:val="000000"/>
          <w:sz w:val="18"/>
          <w:szCs w:val="18"/>
          <w:lang w:val="es-ES"/>
        </w:rPr>
        <w:t>context</w:t>
      </w:r>
      <w:proofErr w:type="spellEnd"/>
      <w:r w:rsidRPr="002E64C0">
        <w:rPr>
          <w:rFonts w:ascii="Arial" w:hAnsi="Arial" w:cs="Arial"/>
          <w:color w:val="000000"/>
          <w:sz w:val="18"/>
          <w:szCs w:val="18"/>
          <w:lang w:val="es-ES"/>
        </w:rPr>
        <w:t>.</w:t>
      </w:r>
    </w:p>
    <w:p w:rsidR="00864E29" w:rsidRPr="002E64C0" w:rsidRDefault="00864E29" w:rsidP="00461F0A">
      <w:pPr>
        <w:spacing w:after="0" w:line="240" w:lineRule="auto"/>
        <w:jc w:val="both"/>
        <w:rPr>
          <w:rFonts w:ascii="Arial" w:hAnsi="Arial" w:cs="Arial"/>
          <w:color w:val="000000"/>
          <w:sz w:val="18"/>
          <w:szCs w:val="18"/>
          <w:lang w:val="es-ES"/>
        </w:rPr>
      </w:pPr>
      <w:r w:rsidRPr="002E64C0">
        <w:rPr>
          <w:rFonts w:ascii="Arial" w:hAnsi="Arial" w:cs="Arial"/>
          <w:color w:val="000000"/>
          <w:sz w:val="18"/>
          <w:szCs w:val="18"/>
          <w:lang w:val="es-ES"/>
        </w:rPr>
        <w:t xml:space="preserve">3.4 </w:t>
      </w:r>
      <w:proofErr w:type="spellStart"/>
      <w:r w:rsidRPr="002E64C0">
        <w:rPr>
          <w:rFonts w:ascii="Arial" w:hAnsi="Arial" w:cs="Arial"/>
          <w:color w:val="000000"/>
          <w:sz w:val="18"/>
          <w:szCs w:val="18"/>
          <w:lang w:val="es-ES"/>
        </w:rPr>
        <w:t>Termenul</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zi”sau</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zile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sau</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orice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referire</w:t>
      </w:r>
      <w:proofErr w:type="spellEnd"/>
      <w:r w:rsidRPr="002E64C0">
        <w:rPr>
          <w:rFonts w:ascii="Arial" w:hAnsi="Arial" w:cs="Arial"/>
          <w:color w:val="000000"/>
          <w:sz w:val="18"/>
          <w:szCs w:val="18"/>
          <w:lang w:val="es-ES"/>
        </w:rPr>
        <w:t xml:space="preserve"> la </w:t>
      </w:r>
      <w:proofErr w:type="spellStart"/>
      <w:r w:rsidRPr="002E64C0">
        <w:rPr>
          <w:rFonts w:ascii="Arial" w:hAnsi="Arial" w:cs="Arial"/>
          <w:color w:val="000000"/>
          <w:sz w:val="18"/>
          <w:szCs w:val="18"/>
          <w:lang w:val="es-ES"/>
        </w:rPr>
        <w:t>zile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reprezintă</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zile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calendaristice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dacă</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nu</w:t>
      </w:r>
      <w:proofErr w:type="spellEnd"/>
      <w:r w:rsidRPr="002E64C0">
        <w:rPr>
          <w:rFonts w:ascii="Arial" w:hAnsi="Arial" w:cs="Arial"/>
          <w:color w:val="000000"/>
          <w:sz w:val="18"/>
          <w:szCs w:val="18"/>
          <w:lang w:val="es-ES"/>
        </w:rPr>
        <w:t xml:space="preserve"> se </w:t>
      </w:r>
      <w:proofErr w:type="spellStart"/>
      <w:r w:rsidRPr="002E64C0">
        <w:rPr>
          <w:rFonts w:ascii="Arial" w:hAnsi="Arial" w:cs="Arial"/>
          <w:color w:val="000000"/>
          <w:sz w:val="18"/>
          <w:szCs w:val="18"/>
          <w:lang w:val="es-ES"/>
        </w:rPr>
        <w:t>specifică</w:t>
      </w:r>
      <w:proofErr w:type="spellEnd"/>
      <w:r w:rsidRPr="002E64C0">
        <w:rPr>
          <w:rFonts w:ascii="Arial" w:hAnsi="Arial" w:cs="Arial"/>
          <w:color w:val="000000"/>
          <w:sz w:val="18"/>
          <w:szCs w:val="18"/>
          <w:lang w:val="es-ES"/>
        </w:rPr>
        <w:t xml:space="preserve"> in </w:t>
      </w:r>
      <w:proofErr w:type="spellStart"/>
      <w:r w:rsidRPr="002E64C0">
        <w:rPr>
          <w:rFonts w:ascii="Arial" w:hAnsi="Arial" w:cs="Arial"/>
          <w:color w:val="000000"/>
          <w:sz w:val="18"/>
          <w:szCs w:val="18"/>
          <w:lang w:val="es-ES"/>
        </w:rPr>
        <w:t>mod</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diferit</w:t>
      </w:r>
      <w:proofErr w:type="spellEnd"/>
      <w:r w:rsidRPr="002E64C0">
        <w:rPr>
          <w:rFonts w:ascii="Arial" w:hAnsi="Arial" w:cs="Arial"/>
          <w:color w:val="000000"/>
          <w:sz w:val="18"/>
          <w:szCs w:val="18"/>
          <w:lang w:val="es-ES"/>
        </w:rPr>
        <w:t>.</w:t>
      </w:r>
    </w:p>
    <w:p w:rsidR="00864E29" w:rsidRPr="002E64C0" w:rsidRDefault="00864E29" w:rsidP="00461F0A">
      <w:pPr>
        <w:spacing w:after="0" w:line="240" w:lineRule="auto"/>
        <w:jc w:val="both"/>
        <w:rPr>
          <w:rFonts w:ascii="Arial" w:hAnsi="Arial" w:cs="Arial"/>
          <w:color w:val="000000"/>
          <w:sz w:val="18"/>
          <w:szCs w:val="18"/>
          <w:lang w:val="es-ES"/>
        </w:rPr>
      </w:pPr>
      <w:r w:rsidRPr="002E64C0">
        <w:rPr>
          <w:rFonts w:ascii="Arial" w:hAnsi="Arial" w:cs="Arial"/>
          <w:color w:val="000000"/>
          <w:sz w:val="18"/>
          <w:szCs w:val="18"/>
          <w:lang w:val="es-ES"/>
        </w:rPr>
        <w:t xml:space="preserve">3.5 </w:t>
      </w:r>
      <w:proofErr w:type="spellStart"/>
      <w:r w:rsidRPr="002E64C0">
        <w:rPr>
          <w:rFonts w:ascii="Arial" w:hAnsi="Arial" w:cs="Arial"/>
          <w:sz w:val="18"/>
          <w:szCs w:val="18"/>
        </w:rPr>
        <w:t>Contractul</w:t>
      </w:r>
      <w:proofErr w:type="spellEnd"/>
      <w:r w:rsidRPr="002E64C0">
        <w:rPr>
          <w:rFonts w:ascii="Arial" w:hAnsi="Arial" w:cs="Arial"/>
          <w:sz w:val="18"/>
          <w:szCs w:val="18"/>
        </w:rPr>
        <w:t xml:space="preserve"> </w:t>
      </w:r>
      <w:proofErr w:type="spellStart"/>
      <w:r w:rsidRPr="002E64C0">
        <w:rPr>
          <w:rFonts w:ascii="Arial" w:hAnsi="Arial" w:cs="Arial"/>
          <w:sz w:val="18"/>
          <w:szCs w:val="18"/>
        </w:rPr>
        <w:t>constituie</w:t>
      </w:r>
      <w:proofErr w:type="spellEnd"/>
      <w:r w:rsidRPr="002E64C0">
        <w:rPr>
          <w:rFonts w:ascii="Arial" w:hAnsi="Arial" w:cs="Arial"/>
          <w:sz w:val="18"/>
          <w:szCs w:val="18"/>
        </w:rPr>
        <w:t xml:space="preserve"> </w:t>
      </w:r>
      <w:proofErr w:type="spellStart"/>
      <w:r w:rsidRPr="002E64C0">
        <w:rPr>
          <w:rFonts w:ascii="Arial" w:hAnsi="Arial" w:cs="Arial"/>
          <w:sz w:val="18"/>
          <w:szCs w:val="18"/>
        </w:rPr>
        <w:t>întreaga</w:t>
      </w:r>
      <w:proofErr w:type="spellEnd"/>
      <w:r w:rsidRPr="002E64C0">
        <w:rPr>
          <w:rFonts w:ascii="Arial" w:hAnsi="Arial" w:cs="Arial"/>
          <w:sz w:val="18"/>
          <w:szCs w:val="18"/>
        </w:rPr>
        <w:t xml:space="preserve"> </w:t>
      </w:r>
      <w:proofErr w:type="spellStart"/>
      <w:r w:rsidRPr="002E64C0">
        <w:rPr>
          <w:rFonts w:ascii="Arial" w:hAnsi="Arial" w:cs="Arial"/>
          <w:sz w:val="18"/>
          <w:szCs w:val="18"/>
        </w:rPr>
        <w:t>şi</w:t>
      </w:r>
      <w:proofErr w:type="spellEnd"/>
      <w:r w:rsidRPr="002E64C0">
        <w:rPr>
          <w:rFonts w:ascii="Arial" w:hAnsi="Arial" w:cs="Arial"/>
          <w:sz w:val="18"/>
          <w:szCs w:val="18"/>
        </w:rPr>
        <w:t xml:space="preserve"> </w:t>
      </w:r>
      <w:proofErr w:type="spellStart"/>
      <w:r w:rsidRPr="002E64C0">
        <w:rPr>
          <w:rFonts w:ascii="Arial" w:hAnsi="Arial" w:cs="Arial"/>
          <w:sz w:val="18"/>
          <w:szCs w:val="18"/>
        </w:rPr>
        <w:t>singura</w:t>
      </w:r>
      <w:proofErr w:type="spellEnd"/>
      <w:r w:rsidRPr="002E64C0">
        <w:rPr>
          <w:rFonts w:ascii="Arial" w:hAnsi="Arial" w:cs="Arial"/>
          <w:sz w:val="18"/>
          <w:szCs w:val="18"/>
        </w:rPr>
        <w:t xml:space="preserve"> </w:t>
      </w:r>
      <w:proofErr w:type="spellStart"/>
      <w:r w:rsidRPr="002E64C0">
        <w:rPr>
          <w:rFonts w:ascii="Arial" w:hAnsi="Arial" w:cs="Arial"/>
          <w:sz w:val="18"/>
          <w:szCs w:val="18"/>
        </w:rPr>
        <w:t>înţelegere</w:t>
      </w:r>
      <w:proofErr w:type="spellEnd"/>
      <w:r w:rsidRPr="002E64C0">
        <w:rPr>
          <w:rFonts w:ascii="Arial" w:hAnsi="Arial" w:cs="Arial"/>
          <w:sz w:val="18"/>
          <w:szCs w:val="18"/>
        </w:rPr>
        <w:t xml:space="preserve"> </w:t>
      </w:r>
      <w:proofErr w:type="spellStart"/>
      <w:r w:rsidRPr="002E64C0">
        <w:rPr>
          <w:rFonts w:ascii="Arial" w:hAnsi="Arial" w:cs="Arial"/>
          <w:sz w:val="18"/>
          <w:szCs w:val="18"/>
        </w:rPr>
        <w:t>între</w:t>
      </w:r>
      <w:proofErr w:type="spellEnd"/>
      <w:r w:rsidRPr="002E64C0">
        <w:rPr>
          <w:rFonts w:ascii="Arial" w:hAnsi="Arial" w:cs="Arial"/>
          <w:sz w:val="18"/>
          <w:szCs w:val="18"/>
        </w:rPr>
        <w:t xml:space="preserve"> </w:t>
      </w:r>
      <w:proofErr w:type="spellStart"/>
      <w:r w:rsidRPr="002E64C0">
        <w:rPr>
          <w:rFonts w:ascii="Arial" w:hAnsi="Arial" w:cs="Arial"/>
          <w:sz w:val="18"/>
          <w:szCs w:val="18"/>
        </w:rPr>
        <w:t>Părţi</w:t>
      </w:r>
      <w:proofErr w:type="spellEnd"/>
      <w:r w:rsidRPr="002E64C0">
        <w:rPr>
          <w:rFonts w:ascii="Arial" w:hAnsi="Arial" w:cs="Arial"/>
          <w:sz w:val="18"/>
          <w:szCs w:val="18"/>
        </w:rPr>
        <w:t xml:space="preserve"> cu </w:t>
      </w:r>
      <w:proofErr w:type="spellStart"/>
      <w:r w:rsidRPr="002E64C0">
        <w:rPr>
          <w:rFonts w:ascii="Arial" w:hAnsi="Arial" w:cs="Arial"/>
          <w:sz w:val="18"/>
          <w:szCs w:val="18"/>
        </w:rPr>
        <w:t>privire</w:t>
      </w:r>
      <w:proofErr w:type="spellEnd"/>
      <w:r w:rsidRPr="002E64C0">
        <w:rPr>
          <w:rFonts w:ascii="Arial" w:hAnsi="Arial" w:cs="Arial"/>
          <w:sz w:val="18"/>
          <w:szCs w:val="18"/>
        </w:rPr>
        <w:t xml:space="preserve"> la </w:t>
      </w:r>
      <w:proofErr w:type="spellStart"/>
      <w:r w:rsidRPr="002E64C0">
        <w:rPr>
          <w:rFonts w:ascii="Arial" w:hAnsi="Arial" w:cs="Arial"/>
          <w:sz w:val="18"/>
          <w:szCs w:val="18"/>
        </w:rPr>
        <w:t>obiectul</w:t>
      </w:r>
      <w:proofErr w:type="spellEnd"/>
      <w:r w:rsidRPr="002E64C0">
        <w:rPr>
          <w:rFonts w:ascii="Arial" w:hAnsi="Arial" w:cs="Arial"/>
          <w:sz w:val="18"/>
          <w:szCs w:val="18"/>
        </w:rPr>
        <w:t xml:space="preserve"> </w:t>
      </w:r>
      <w:proofErr w:type="spellStart"/>
      <w:r w:rsidRPr="002E64C0">
        <w:rPr>
          <w:rFonts w:ascii="Arial" w:hAnsi="Arial" w:cs="Arial"/>
          <w:sz w:val="18"/>
          <w:szCs w:val="18"/>
        </w:rPr>
        <w:t>Contractului</w:t>
      </w:r>
      <w:proofErr w:type="spellEnd"/>
      <w:r w:rsidRPr="002E64C0">
        <w:rPr>
          <w:rFonts w:ascii="Arial" w:hAnsi="Arial" w:cs="Arial"/>
          <w:sz w:val="18"/>
          <w:szCs w:val="18"/>
        </w:rPr>
        <w:t xml:space="preserve"> </w:t>
      </w:r>
      <w:proofErr w:type="spellStart"/>
      <w:r w:rsidRPr="002E64C0">
        <w:rPr>
          <w:rFonts w:ascii="Arial" w:hAnsi="Arial" w:cs="Arial"/>
          <w:sz w:val="18"/>
          <w:szCs w:val="18"/>
        </w:rPr>
        <w:t>şi</w:t>
      </w:r>
      <w:proofErr w:type="spellEnd"/>
      <w:r w:rsidRPr="002E64C0">
        <w:rPr>
          <w:rFonts w:ascii="Arial" w:hAnsi="Arial" w:cs="Arial"/>
          <w:sz w:val="18"/>
          <w:szCs w:val="18"/>
        </w:rPr>
        <w:t xml:space="preserve"> exclude </w:t>
      </w:r>
      <w:proofErr w:type="spellStart"/>
      <w:r w:rsidRPr="002E64C0">
        <w:rPr>
          <w:rFonts w:ascii="Arial" w:hAnsi="Arial" w:cs="Arial"/>
          <w:sz w:val="18"/>
          <w:szCs w:val="18"/>
        </w:rPr>
        <w:t>orice</w:t>
      </w:r>
      <w:proofErr w:type="spellEnd"/>
      <w:r w:rsidRPr="002E64C0">
        <w:rPr>
          <w:rFonts w:ascii="Arial" w:hAnsi="Arial" w:cs="Arial"/>
          <w:sz w:val="18"/>
          <w:szCs w:val="18"/>
        </w:rPr>
        <w:t xml:space="preserve"> </w:t>
      </w:r>
      <w:proofErr w:type="spellStart"/>
      <w:r w:rsidRPr="002E64C0">
        <w:rPr>
          <w:rFonts w:ascii="Arial" w:hAnsi="Arial" w:cs="Arial"/>
          <w:sz w:val="18"/>
          <w:szCs w:val="18"/>
        </w:rPr>
        <w:t>alte</w:t>
      </w:r>
      <w:proofErr w:type="spellEnd"/>
      <w:r w:rsidRPr="002E64C0">
        <w:rPr>
          <w:rFonts w:ascii="Arial" w:hAnsi="Arial" w:cs="Arial"/>
          <w:sz w:val="18"/>
          <w:szCs w:val="18"/>
        </w:rPr>
        <w:t xml:space="preserve"> </w:t>
      </w:r>
      <w:proofErr w:type="spellStart"/>
      <w:r w:rsidRPr="002E64C0">
        <w:rPr>
          <w:rFonts w:ascii="Arial" w:hAnsi="Arial" w:cs="Arial"/>
          <w:sz w:val="18"/>
          <w:szCs w:val="18"/>
        </w:rPr>
        <w:t>comunicări</w:t>
      </w:r>
      <w:proofErr w:type="spellEnd"/>
      <w:r w:rsidRPr="002E64C0">
        <w:rPr>
          <w:rFonts w:ascii="Arial" w:hAnsi="Arial" w:cs="Arial"/>
          <w:sz w:val="18"/>
          <w:szCs w:val="18"/>
        </w:rPr>
        <w:t xml:space="preserve">, </w:t>
      </w:r>
      <w:proofErr w:type="spellStart"/>
      <w:r w:rsidRPr="002E64C0">
        <w:rPr>
          <w:rFonts w:ascii="Arial" w:hAnsi="Arial" w:cs="Arial"/>
          <w:sz w:val="18"/>
          <w:szCs w:val="18"/>
        </w:rPr>
        <w:t>negocieri</w:t>
      </w:r>
      <w:proofErr w:type="spellEnd"/>
      <w:r w:rsidRPr="002E64C0">
        <w:rPr>
          <w:rFonts w:ascii="Arial" w:hAnsi="Arial" w:cs="Arial"/>
          <w:sz w:val="18"/>
          <w:szCs w:val="18"/>
        </w:rPr>
        <w:t xml:space="preserve"> </w:t>
      </w:r>
      <w:proofErr w:type="spellStart"/>
      <w:r w:rsidRPr="002E64C0">
        <w:rPr>
          <w:rFonts w:ascii="Arial" w:hAnsi="Arial" w:cs="Arial"/>
          <w:sz w:val="18"/>
          <w:szCs w:val="18"/>
        </w:rPr>
        <w:t>sau</w:t>
      </w:r>
      <w:proofErr w:type="spellEnd"/>
      <w:r w:rsidRPr="002E64C0">
        <w:rPr>
          <w:rFonts w:ascii="Arial" w:hAnsi="Arial" w:cs="Arial"/>
          <w:sz w:val="18"/>
          <w:szCs w:val="18"/>
        </w:rPr>
        <w:t xml:space="preserve"> </w:t>
      </w:r>
      <w:proofErr w:type="spellStart"/>
      <w:r w:rsidRPr="002E64C0">
        <w:rPr>
          <w:rFonts w:ascii="Arial" w:hAnsi="Arial" w:cs="Arial"/>
          <w:sz w:val="18"/>
          <w:szCs w:val="18"/>
        </w:rPr>
        <w:t>înţelegeri</w:t>
      </w:r>
      <w:proofErr w:type="spellEnd"/>
      <w:r w:rsidRPr="002E64C0">
        <w:rPr>
          <w:rFonts w:ascii="Arial" w:hAnsi="Arial" w:cs="Arial"/>
          <w:sz w:val="18"/>
          <w:szCs w:val="18"/>
        </w:rPr>
        <w:t xml:space="preserve"> </w:t>
      </w:r>
      <w:proofErr w:type="spellStart"/>
      <w:r w:rsidRPr="002E64C0">
        <w:rPr>
          <w:rFonts w:ascii="Arial" w:hAnsi="Arial" w:cs="Arial"/>
          <w:sz w:val="18"/>
          <w:szCs w:val="18"/>
        </w:rPr>
        <w:t>scrise</w:t>
      </w:r>
      <w:proofErr w:type="spellEnd"/>
      <w:r w:rsidRPr="002E64C0">
        <w:rPr>
          <w:rFonts w:ascii="Arial" w:hAnsi="Arial" w:cs="Arial"/>
          <w:sz w:val="18"/>
          <w:szCs w:val="18"/>
        </w:rPr>
        <w:t xml:space="preserve"> </w:t>
      </w:r>
      <w:proofErr w:type="spellStart"/>
      <w:r w:rsidRPr="002E64C0">
        <w:rPr>
          <w:rFonts w:ascii="Arial" w:hAnsi="Arial" w:cs="Arial"/>
          <w:sz w:val="18"/>
          <w:szCs w:val="18"/>
        </w:rPr>
        <w:t>sau</w:t>
      </w:r>
      <w:proofErr w:type="spellEnd"/>
      <w:r w:rsidRPr="002E64C0">
        <w:rPr>
          <w:rFonts w:ascii="Arial" w:hAnsi="Arial" w:cs="Arial"/>
          <w:sz w:val="18"/>
          <w:szCs w:val="18"/>
        </w:rPr>
        <w:t xml:space="preserve"> </w:t>
      </w:r>
      <w:proofErr w:type="spellStart"/>
      <w:r w:rsidRPr="002E64C0">
        <w:rPr>
          <w:rFonts w:ascii="Arial" w:hAnsi="Arial" w:cs="Arial"/>
          <w:sz w:val="18"/>
          <w:szCs w:val="18"/>
        </w:rPr>
        <w:t>verbale</w:t>
      </w:r>
      <w:proofErr w:type="spellEnd"/>
      <w:r w:rsidRPr="002E64C0">
        <w:rPr>
          <w:rFonts w:ascii="Arial" w:hAnsi="Arial" w:cs="Arial"/>
          <w:sz w:val="18"/>
          <w:szCs w:val="18"/>
        </w:rPr>
        <w:t xml:space="preserve"> </w:t>
      </w:r>
      <w:proofErr w:type="spellStart"/>
      <w:r w:rsidRPr="002E64C0">
        <w:rPr>
          <w:rFonts w:ascii="Arial" w:hAnsi="Arial" w:cs="Arial"/>
          <w:sz w:val="18"/>
          <w:szCs w:val="18"/>
        </w:rPr>
        <w:t>între</w:t>
      </w:r>
      <w:proofErr w:type="spellEnd"/>
      <w:r w:rsidRPr="002E64C0">
        <w:rPr>
          <w:rFonts w:ascii="Arial" w:hAnsi="Arial" w:cs="Arial"/>
          <w:sz w:val="18"/>
          <w:szCs w:val="18"/>
        </w:rPr>
        <w:t xml:space="preserve"> </w:t>
      </w:r>
      <w:proofErr w:type="spellStart"/>
      <w:r w:rsidRPr="002E64C0">
        <w:rPr>
          <w:rFonts w:ascii="Arial" w:hAnsi="Arial" w:cs="Arial"/>
          <w:sz w:val="18"/>
          <w:szCs w:val="18"/>
        </w:rPr>
        <w:t>Părţi</w:t>
      </w:r>
      <w:proofErr w:type="spellEnd"/>
      <w:r w:rsidRPr="002E64C0">
        <w:rPr>
          <w:rFonts w:ascii="Arial" w:hAnsi="Arial" w:cs="Arial"/>
          <w:sz w:val="18"/>
          <w:szCs w:val="18"/>
        </w:rPr>
        <w:t xml:space="preserve"> </w:t>
      </w:r>
      <w:proofErr w:type="spellStart"/>
      <w:r w:rsidRPr="002E64C0">
        <w:rPr>
          <w:rFonts w:ascii="Arial" w:hAnsi="Arial" w:cs="Arial"/>
          <w:sz w:val="18"/>
          <w:szCs w:val="18"/>
        </w:rPr>
        <w:t>realizate</w:t>
      </w:r>
      <w:proofErr w:type="spellEnd"/>
      <w:r w:rsidRPr="002E64C0">
        <w:rPr>
          <w:rFonts w:ascii="Arial" w:hAnsi="Arial" w:cs="Arial"/>
          <w:sz w:val="18"/>
          <w:szCs w:val="18"/>
        </w:rPr>
        <w:t xml:space="preserve"> </w:t>
      </w:r>
      <w:proofErr w:type="spellStart"/>
      <w:r w:rsidRPr="002E64C0">
        <w:rPr>
          <w:rFonts w:ascii="Arial" w:hAnsi="Arial" w:cs="Arial"/>
          <w:sz w:val="18"/>
          <w:szCs w:val="18"/>
        </w:rPr>
        <w:t>înaintea</w:t>
      </w:r>
      <w:proofErr w:type="spellEnd"/>
      <w:r w:rsidRPr="002E64C0">
        <w:rPr>
          <w:rFonts w:ascii="Arial" w:hAnsi="Arial" w:cs="Arial"/>
          <w:sz w:val="18"/>
          <w:szCs w:val="18"/>
        </w:rPr>
        <w:t xml:space="preserve"> </w:t>
      </w:r>
      <w:proofErr w:type="spellStart"/>
      <w:r w:rsidRPr="002E64C0">
        <w:rPr>
          <w:rFonts w:ascii="Arial" w:hAnsi="Arial" w:cs="Arial"/>
          <w:sz w:val="18"/>
          <w:szCs w:val="18"/>
        </w:rPr>
        <w:t>încheierii</w:t>
      </w:r>
      <w:proofErr w:type="spellEnd"/>
      <w:r w:rsidRPr="002E64C0">
        <w:rPr>
          <w:rFonts w:ascii="Arial" w:hAnsi="Arial" w:cs="Arial"/>
          <w:sz w:val="18"/>
          <w:szCs w:val="18"/>
        </w:rPr>
        <w:t xml:space="preserve"> </w:t>
      </w:r>
      <w:proofErr w:type="spellStart"/>
      <w:r w:rsidRPr="002E64C0">
        <w:rPr>
          <w:rFonts w:ascii="Arial" w:hAnsi="Arial" w:cs="Arial"/>
          <w:sz w:val="18"/>
          <w:szCs w:val="18"/>
        </w:rPr>
        <w:t>Contractului</w:t>
      </w:r>
      <w:proofErr w:type="spellEnd"/>
      <w:r w:rsidRPr="002E64C0">
        <w:rPr>
          <w:rFonts w:ascii="Arial" w:hAnsi="Arial" w:cs="Arial"/>
          <w:sz w:val="18"/>
          <w:szCs w:val="18"/>
        </w:rPr>
        <w:t xml:space="preserve">. </w:t>
      </w:r>
    </w:p>
    <w:p w:rsidR="00864E29" w:rsidRPr="002E64C0" w:rsidRDefault="00864E29" w:rsidP="00461F0A">
      <w:pPr>
        <w:spacing w:after="0" w:line="240" w:lineRule="auto"/>
        <w:jc w:val="both"/>
        <w:rPr>
          <w:rFonts w:ascii="Arial" w:hAnsi="Arial" w:cs="Arial"/>
          <w:color w:val="000000"/>
          <w:sz w:val="18"/>
          <w:szCs w:val="18"/>
          <w:lang w:val="es-ES"/>
        </w:rPr>
      </w:pPr>
      <w:r w:rsidRPr="002E64C0">
        <w:rPr>
          <w:rFonts w:ascii="Arial" w:hAnsi="Arial" w:cs="Arial"/>
          <w:color w:val="000000"/>
          <w:sz w:val="18"/>
          <w:szCs w:val="18"/>
          <w:lang w:val="es-ES"/>
        </w:rPr>
        <w:t xml:space="preserve">3.6 </w:t>
      </w:r>
      <w:proofErr w:type="spellStart"/>
      <w:r w:rsidRPr="002E64C0">
        <w:rPr>
          <w:rFonts w:ascii="Arial" w:hAnsi="Arial" w:cs="Arial"/>
          <w:color w:val="000000"/>
          <w:sz w:val="18"/>
          <w:szCs w:val="18"/>
          <w:lang w:val="es-ES"/>
        </w:rPr>
        <w:t>Niciun</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amendament</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sau</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altă</w:t>
      </w:r>
      <w:proofErr w:type="spellEnd"/>
      <w:r w:rsidRPr="002E64C0">
        <w:rPr>
          <w:rFonts w:ascii="Arial" w:hAnsi="Arial" w:cs="Arial"/>
          <w:color w:val="000000"/>
          <w:sz w:val="18"/>
          <w:szCs w:val="18"/>
          <w:lang w:val="es-ES"/>
        </w:rPr>
        <w:t xml:space="preserve"> derogare de la </w:t>
      </w:r>
      <w:proofErr w:type="spellStart"/>
      <w:r w:rsidRPr="002E64C0">
        <w:rPr>
          <w:rFonts w:ascii="Arial" w:hAnsi="Arial" w:cs="Arial"/>
          <w:color w:val="000000"/>
          <w:sz w:val="18"/>
          <w:szCs w:val="18"/>
          <w:lang w:val="es-ES"/>
        </w:rPr>
        <w:t>Contract</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nu</w:t>
      </w:r>
      <w:proofErr w:type="spellEnd"/>
      <w:r w:rsidRPr="002E64C0">
        <w:rPr>
          <w:rFonts w:ascii="Arial" w:hAnsi="Arial" w:cs="Arial"/>
          <w:color w:val="000000"/>
          <w:sz w:val="18"/>
          <w:szCs w:val="18"/>
          <w:lang w:val="es-ES"/>
        </w:rPr>
        <w:t xml:space="preserve"> va </w:t>
      </w:r>
      <w:proofErr w:type="spellStart"/>
      <w:r w:rsidRPr="002E64C0">
        <w:rPr>
          <w:rFonts w:ascii="Arial" w:hAnsi="Arial" w:cs="Arial"/>
          <w:color w:val="000000"/>
          <w:sz w:val="18"/>
          <w:szCs w:val="18"/>
          <w:lang w:val="es-ES"/>
        </w:rPr>
        <w:t>avea</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efect</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decât</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dacă</w:t>
      </w:r>
      <w:proofErr w:type="spellEnd"/>
      <w:r w:rsidRPr="002E64C0">
        <w:rPr>
          <w:rFonts w:ascii="Arial" w:hAnsi="Arial" w:cs="Arial"/>
          <w:color w:val="000000"/>
          <w:sz w:val="18"/>
          <w:szCs w:val="18"/>
          <w:lang w:val="es-ES"/>
        </w:rPr>
        <w:t xml:space="preserve"> este </w:t>
      </w:r>
      <w:proofErr w:type="spellStart"/>
      <w:r w:rsidRPr="002E64C0">
        <w:rPr>
          <w:rFonts w:ascii="Arial" w:hAnsi="Arial" w:cs="Arial"/>
          <w:color w:val="000000"/>
          <w:sz w:val="18"/>
          <w:szCs w:val="18"/>
          <w:lang w:val="es-ES"/>
        </w:rPr>
        <w:t>consemnată</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în</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scris</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datată</w:t>
      </w:r>
      <w:proofErr w:type="spellEnd"/>
      <w:r w:rsidRPr="002E64C0">
        <w:rPr>
          <w:rFonts w:ascii="Arial" w:hAnsi="Arial" w:cs="Arial"/>
          <w:color w:val="000000"/>
          <w:sz w:val="18"/>
          <w:szCs w:val="18"/>
          <w:lang w:val="es-ES"/>
        </w:rPr>
        <w:t xml:space="preserve">, se </w:t>
      </w:r>
      <w:proofErr w:type="spellStart"/>
      <w:r w:rsidRPr="002E64C0">
        <w:rPr>
          <w:rFonts w:ascii="Arial" w:hAnsi="Arial" w:cs="Arial"/>
          <w:color w:val="000000"/>
          <w:sz w:val="18"/>
          <w:szCs w:val="18"/>
          <w:lang w:val="es-ES"/>
        </w:rPr>
        <w:t>referă</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expres</w:t>
      </w:r>
      <w:proofErr w:type="spellEnd"/>
      <w:r w:rsidRPr="002E64C0">
        <w:rPr>
          <w:rFonts w:ascii="Arial" w:hAnsi="Arial" w:cs="Arial"/>
          <w:color w:val="000000"/>
          <w:sz w:val="18"/>
          <w:szCs w:val="18"/>
          <w:lang w:val="es-ES"/>
        </w:rPr>
        <w:t xml:space="preserve"> la </w:t>
      </w:r>
      <w:proofErr w:type="spellStart"/>
      <w:r w:rsidRPr="002E64C0">
        <w:rPr>
          <w:rFonts w:ascii="Arial" w:hAnsi="Arial" w:cs="Arial"/>
          <w:color w:val="000000"/>
          <w:sz w:val="18"/>
          <w:szCs w:val="18"/>
          <w:lang w:val="es-ES"/>
        </w:rPr>
        <w:t>Contract</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şi</w:t>
      </w:r>
      <w:proofErr w:type="spellEnd"/>
      <w:r w:rsidRPr="002E64C0">
        <w:rPr>
          <w:rFonts w:ascii="Arial" w:hAnsi="Arial" w:cs="Arial"/>
          <w:color w:val="000000"/>
          <w:sz w:val="18"/>
          <w:szCs w:val="18"/>
          <w:lang w:val="es-ES"/>
        </w:rPr>
        <w:t xml:space="preserve"> este </w:t>
      </w:r>
      <w:proofErr w:type="spellStart"/>
      <w:r w:rsidRPr="002E64C0">
        <w:rPr>
          <w:rFonts w:ascii="Arial" w:hAnsi="Arial" w:cs="Arial"/>
          <w:color w:val="000000"/>
          <w:sz w:val="18"/>
          <w:szCs w:val="18"/>
          <w:lang w:val="es-ES"/>
        </w:rPr>
        <w:t>semnată</w:t>
      </w:r>
      <w:proofErr w:type="spellEnd"/>
      <w:r w:rsidRPr="002E64C0">
        <w:rPr>
          <w:rFonts w:ascii="Arial" w:hAnsi="Arial" w:cs="Arial"/>
          <w:color w:val="000000"/>
          <w:sz w:val="18"/>
          <w:szCs w:val="18"/>
          <w:lang w:val="es-ES"/>
        </w:rPr>
        <w:t xml:space="preserve"> de </w:t>
      </w:r>
      <w:proofErr w:type="spellStart"/>
      <w:r w:rsidRPr="002E64C0">
        <w:rPr>
          <w:rFonts w:ascii="Arial" w:hAnsi="Arial" w:cs="Arial"/>
          <w:color w:val="000000"/>
          <w:sz w:val="18"/>
          <w:szCs w:val="18"/>
          <w:lang w:val="es-ES"/>
        </w:rPr>
        <w:t>reprezentanţii</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legali</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ai</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Părţilor</w:t>
      </w:r>
      <w:proofErr w:type="spellEnd"/>
      <w:r w:rsidRPr="002E64C0">
        <w:rPr>
          <w:rFonts w:ascii="Arial" w:hAnsi="Arial" w:cs="Arial"/>
          <w:color w:val="000000"/>
          <w:sz w:val="18"/>
          <w:szCs w:val="18"/>
          <w:lang w:val="es-ES"/>
        </w:rPr>
        <w:t>.</w:t>
      </w:r>
    </w:p>
    <w:p w:rsidR="00864E29" w:rsidRPr="002E64C0" w:rsidRDefault="00864E29" w:rsidP="00461F0A">
      <w:pPr>
        <w:spacing w:after="0" w:line="240" w:lineRule="auto"/>
        <w:ind w:right="-72"/>
        <w:jc w:val="both"/>
        <w:rPr>
          <w:rFonts w:ascii="Arial" w:hAnsi="Arial" w:cs="Arial"/>
          <w:color w:val="000000"/>
          <w:sz w:val="18"/>
          <w:szCs w:val="18"/>
          <w:lang w:val="es-ES"/>
        </w:rPr>
      </w:pPr>
      <w:r w:rsidRPr="002E64C0">
        <w:rPr>
          <w:rFonts w:ascii="Arial" w:hAnsi="Arial" w:cs="Arial"/>
          <w:color w:val="000000"/>
          <w:sz w:val="18"/>
          <w:szCs w:val="18"/>
          <w:lang w:val="es-ES"/>
        </w:rPr>
        <w:t>3.7</w:t>
      </w:r>
      <w:r w:rsidR="0020623D"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Dacă</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oricare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dintre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clauzele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Contractului</w:t>
      </w:r>
      <w:proofErr w:type="spellEnd"/>
      <w:r w:rsidRPr="002E64C0">
        <w:rPr>
          <w:rFonts w:ascii="Arial" w:hAnsi="Arial" w:cs="Arial"/>
          <w:color w:val="000000"/>
          <w:sz w:val="18"/>
          <w:szCs w:val="18"/>
          <w:lang w:val="es-ES"/>
        </w:rPr>
        <w:t xml:space="preserve"> este </w:t>
      </w:r>
      <w:proofErr w:type="spellStart"/>
      <w:r w:rsidRPr="002E64C0">
        <w:rPr>
          <w:rFonts w:ascii="Arial" w:hAnsi="Arial" w:cs="Arial"/>
          <w:color w:val="000000"/>
          <w:sz w:val="18"/>
          <w:szCs w:val="18"/>
          <w:lang w:val="es-ES"/>
        </w:rPr>
        <w:t>nulă</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anulată</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interzisă</w:t>
      </w:r>
      <w:proofErr w:type="spellEnd"/>
      <w:r w:rsidRPr="002E64C0">
        <w:rPr>
          <w:rFonts w:ascii="Arial" w:hAnsi="Arial" w:cs="Arial"/>
          <w:color w:val="000000"/>
          <w:sz w:val="18"/>
          <w:szCs w:val="18"/>
          <w:lang w:val="es-ES"/>
        </w:rPr>
        <w:t xml:space="preserve"> de </w:t>
      </w:r>
      <w:proofErr w:type="spellStart"/>
      <w:r w:rsidRPr="002E64C0">
        <w:rPr>
          <w:rFonts w:ascii="Arial" w:hAnsi="Arial" w:cs="Arial"/>
          <w:color w:val="000000"/>
          <w:sz w:val="18"/>
          <w:szCs w:val="18"/>
          <w:lang w:val="es-ES"/>
        </w:rPr>
        <w:t>lege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inaplicabilă</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aceste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împrejurări</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nu</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vor</w:t>
      </w:r>
      <w:proofErr w:type="spellEnd"/>
      <w:r w:rsidRPr="002E64C0">
        <w:rPr>
          <w:rFonts w:ascii="Arial" w:hAnsi="Arial" w:cs="Arial"/>
          <w:color w:val="000000"/>
          <w:sz w:val="18"/>
          <w:szCs w:val="18"/>
          <w:lang w:val="es-ES"/>
        </w:rPr>
        <w:t xml:space="preserve"> afecta </w:t>
      </w:r>
      <w:proofErr w:type="spellStart"/>
      <w:r w:rsidRPr="002E64C0">
        <w:rPr>
          <w:rFonts w:ascii="Arial" w:hAnsi="Arial" w:cs="Arial"/>
          <w:color w:val="000000"/>
          <w:sz w:val="18"/>
          <w:szCs w:val="18"/>
          <w:lang w:val="es-ES"/>
        </w:rPr>
        <w:t>validitatea</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şi</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efectele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oricărei</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alte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clauze</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din</w:t>
      </w:r>
      <w:proofErr w:type="spellEnd"/>
      <w:r w:rsidRPr="002E64C0">
        <w:rPr>
          <w:rFonts w:ascii="Arial" w:hAnsi="Arial" w:cs="Arial"/>
          <w:color w:val="000000"/>
          <w:sz w:val="18"/>
          <w:szCs w:val="18"/>
          <w:lang w:val="es-ES"/>
        </w:rPr>
        <w:t xml:space="preserve"> </w:t>
      </w:r>
      <w:proofErr w:type="spellStart"/>
      <w:r w:rsidRPr="002E64C0">
        <w:rPr>
          <w:rFonts w:ascii="Arial" w:hAnsi="Arial" w:cs="Arial"/>
          <w:color w:val="000000"/>
          <w:sz w:val="18"/>
          <w:szCs w:val="18"/>
          <w:lang w:val="es-ES"/>
        </w:rPr>
        <w:t>Contract</w:t>
      </w:r>
      <w:proofErr w:type="spellEnd"/>
      <w:r w:rsidRPr="002E64C0">
        <w:rPr>
          <w:rFonts w:ascii="Arial" w:hAnsi="Arial" w:cs="Arial"/>
          <w:color w:val="000000"/>
          <w:sz w:val="18"/>
          <w:szCs w:val="18"/>
          <w:lang w:val="es-ES"/>
        </w:rPr>
        <w:t>.</w:t>
      </w:r>
    </w:p>
    <w:p w:rsidR="00864E29" w:rsidRPr="002E64C0" w:rsidRDefault="00864E29" w:rsidP="00461F0A">
      <w:pPr>
        <w:spacing w:after="0" w:line="240" w:lineRule="auto"/>
        <w:ind w:right="-72"/>
        <w:jc w:val="both"/>
        <w:rPr>
          <w:rFonts w:ascii="Arial" w:hAnsi="Arial" w:cs="Arial"/>
          <w:sz w:val="18"/>
          <w:szCs w:val="18"/>
        </w:rPr>
      </w:pPr>
      <w:r w:rsidRPr="002E64C0">
        <w:rPr>
          <w:rFonts w:ascii="Arial" w:hAnsi="Arial" w:cs="Arial"/>
          <w:color w:val="000000"/>
          <w:sz w:val="18"/>
          <w:szCs w:val="18"/>
          <w:lang w:val="es-ES"/>
        </w:rPr>
        <w:lastRenderedPageBreak/>
        <w:t>3.8</w:t>
      </w:r>
      <w:r w:rsidRPr="002E64C0">
        <w:rPr>
          <w:rFonts w:ascii="Arial" w:hAnsi="Arial" w:cs="Arial"/>
          <w:sz w:val="18"/>
          <w:szCs w:val="18"/>
        </w:rPr>
        <w:t xml:space="preserve"> </w:t>
      </w:r>
      <w:proofErr w:type="spellStart"/>
      <w:r w:rsidRPr="002E64C0">
        <w:rPr>
          <w:rFonts w:ascii="Arial" w:hAnsi="Arial" w:cs="Arial"/>
          <w:sz w:val="18"/>
          <w:szCs w:val="18"/>
        </w:rPr>
        <w:t>Inacţiunea</w:t>
      </w:r>
      <w:proofErr w:type="spellEnd"/>
      <w:r w:rsidRPr="002E64C0">
        <w:rPr>
          <w:rFonts w:ascii="Arial" w:hAnsi="Arial" w:cs="Arial"/>
          <w:sz w:val="18"/>
          <w:szCs w:val="18"/>
        </w:rPr>
        <w:t xml:space="preserve">, </w:t>
      </w:r>
      <w:proofErr w:type="spellStart"/>
      <w:r w:rsidRPr="002E64C0">
        <w:rPr>
          <w:rFonts w:ascii="Arial" w:hAnsi="Arial" w:cs="Arial"/>
          <w:sz w:val="18"/>
          <w:szCs w:val="18"/>
        </w:rPr>
        <w:t>întârzierea</w:t>
      </w:r>
      <w:proofErr w:type="spellEnd"/>
      <w:r w:rsidRPr="002E64C0">
        <w:rPr>
          <w:rFonts w:ascii="Arial" w:hAnsi="Arial" w:cs="Arial"/>
          <w:sz w:val="18"/>
          <w:szCs w:val="18"/>
        </w:rPr>
        <w:t xml:space="preserve">, </w:t>
      </w:r>
      <w:proofErr w:type="spellStart"/>
      <w:r w:rsidRPr="002E64C0">
        <w:rPr>
          <w:rFonts w:ascii="Arial" w:hAnsi="Arial" w:cs="Arial"/>
          <w:sz w:val="18"/>
          <w:szCs w:val="18"/>
        </w:rPr>
        <w:t>toleranţa</w:t>
      </w:r>
      <w:proofErr w:type="spellEnd"/>
      <w:r w:rsidRPr="002E64C0">
        <w:rPr>
          <w:rFonts w:ascii="Arial" w:hAnsi="Arial" w:cs="Arial"/>
          <w:sz w:val="18"/>
          <w:szCs w:val="18"/>
        </w:rPr>
        <w:t xml:space="preserve"> </w:t>
      </w:r>
      <w:proofErr w:type="spellStart"/>
      <w:r w:rsidRPr="002E64C0">
        <w:rPr>
          <w:rFonts w:ascii="Arial" w:hAnsi="Arial" w:cs="Arial"/>
          <w:sz w:val="18"/>
          <w:szCs w:val="18"/>
        </w:rPr>
        <w:t>manifestate</w:t>
      </w:r>
      <w:proofErr w:type="spellEnd"/>
      <w:r w:rsidRPr="002E64C0">
        <w:rPr>
          <w:rFonts w:ascii="Arial" w:hAnsi="Arial" w:cs="Arial"/>
          <w:sz w:val="18"/>
          <w:szCs w:val="18"/>
        </w:rPr>
        <w:t xml:space="preserve"> de </w:t>
      </w:r>
      <w:proofErr w:type="spellStart"/>
      <w:r w:rsidRPr="002E64C0">
        <w:rPr>
          <w:rFonts w:ascii="Arial" w:hAnsi="Arial" w:cs="Arial"/>
          <w:sz w:val="18"/>
          <w:szCs w:val="18"/>
        </w:rPr>
        <w:t>una</w:t>
      </w:r>
      <w:proofErr w:type="spellEnd"/>
      <w:r w:rsidRPr="002E64C0">
        <w:rPr>
          <w:rFonts w:ascii="Arial" w:hAnsi="Arial" w:cs="Arial"/>
          <w:sz w:val="18"/>
          <w:szCs w:val="18"/>
        </w:rPr>
        <w:t xml:space="preserve"> </w:t>
      </w:r>
      <w:proofErr w:type="spellStart"/>
      <w:r w:rsidRPr="002E64C0">
        <w:rPr>
          <w:rFonts w:ascii="Arial" w:hAnsi="Arial" w:cs="Arial"/>
          <w:sz w:val="18"/>
          <w:szCs w:val="18"/>
        </w:rPr>
        <w:t>dintre</w:t>
      </w:r>
      <w:proofErr w:type="spellEnd"/>
      <w:r w:rsidRPr="002E64C0">
        <w:rPr>
          <w:rFonts w:ascii="Arial" w:hAnsi="Arial" w:cs="Arial"/>
          <w:sz w:val="18"/>
          <w:szCs w:val="18"/>
        </w:rPr>
        <w:t xml:space="preserve"> </w:t>
      </w:r>
      <w:proofErr w:type="spellStart"/>
      <w:r w:rsidRPr="002E64C0">
        <w:rPr>
          <w:rFonts w:ascii="Arial" w:hAnsi="Arial" w:cs="Arial"/>
          <w:sz w:val="18"/>
          <w:szCs w:val="18"/>
        </w:rPr>
        <w:t>Părţi</w:t>
      </w:r>
      <w:proofErr w:type="spellEnd"/>
      <w:r w:rsidRPr="002E64C0">
        <w:rPr>
          <w:rFonts w:ascii="Arial" w:hAnsi="Arial" w:cs="Arial"/>
          <w:sz w:val="18"/>
          <w:szCs w:val="18"/>
        </w:rPr>
        <w:t xml:space="preserve"> </w:t>
      </w:r>
      <w:proofErr w:type="spellStart"/>
      <w:r w:rsidRPr="002E64C0">
        <w:rPr>
          <w:rFonts w:ascii="Arial" w:hAnsi="Arial" w:cs="Arial"/>
          <w:sz w:val="18"/>
          <w:szCs w:val="18"/>
        </w:rPr>
        <w:t>în</w:t>
      </w:r>
      <w:proofErr w:type="spellEnd"/>
      <w:r w:rsidRPr="002E64C0">
        <w:rPr>
          <w:rFonts w:ascii="Arial" w:hAnsi="Arial" w:cs="Arial"/>
          <w:sz w:val="18"/>
          <w:szCs w:val="18"/>
        </w:rPr>
        <w:t xml:space="preserve"> </w:t>
      </w:r>
      <w:proofErr w:type="spellStart"/>
      <w:r w:rsidRPr="002E64C0">
        <w:rPr>
          <w:rFonts w:ascii="Arial" w:hAnsi="Arial" w:cs="Arial"/>
          <w:sz w:val="18"/>
          <w:szCs w:val="18"/>
        </w:rPr>
        <w:t>punerea</w:t>
      </w:r>
      <w:proofErr w:type="spellEnd"/>
      <w:r w:rsidRPr="002E64C0">
        <w:rPr>
          <w:rFonts w:ascii="Arial" w:hAnsi="Arial" w:cs="Arial"/>
          <w:sz w:val="18"/>
          <w:szCs w:val="18"/>
        </w:rPr>
        <w:t xml:space="preserve"> </w:t>
      </w:r>
      <w:proofErr w:type="spellStart"/>
      <w:r w:rsidRPr="002E64C0">
        <w:rPr>
          <w:rFonts w:ascii="Arial" w:hAnsi="Arial" w:cs="Arial"/>
          <w:sz w:val="18"/>
          <w:szCs w:val="18"/>
        </w:rPr>
        <w:t>în</w:t>
      </w:r>
      <w:proofErr w:type="spellEnd"/>
      <w:r w:rsidRPr="002E64C0">
        <w:rPr>
          <w:rFonts w:ascii="Arial" w:hAnsi="Arial" w:cs="Arial"/>
          <w:sz w:val="18"/>
          <w:szCs w:val="18"/>
        </w:rPr>
        <w:t xml:space="preserve"> </w:t>
      </w:r>
      <w:proofErr w:type="spellStart"/>
      <w:r w:rsidRPr="002E64C0">
        <w:rPr>
          <w:rFonts w:ascii="Arial" w:hAnsi="Arial" w:cs="Arial"/>
          <w:sz w:val="18"/>
          <w:szCs w:val="18"/>
        </w:rPr>
        <w:t>aplicare</w:t>
      </w:r>
      <w:proofErr w:type="spellEnd"/>
      <w:r w:rsidRPr="002E64C0">
        <w:rPr>
          <w:rFonts w:ascii="Arial" w:hAnsi="Arial" w:cs="Arial"/>
          <w:sz w:val="18"/>
          <w:szCs w:val="18"/>
        </w:rPr>
        <w:t xml:space="preserve"> a </w:t>
      </w:r>
      <w:proofErr w:type="spellStart"/>
      <w:r w:rsidRPr="002E64C0">
        <w:rPr>
          <w:rFonts w:ascii="Arial" w:hAnsi="Arial" w:cs="Arial"/>
          <w:sz w:val="18"/>
          <w:szCs w:val="18"/>
        </w:rPr>
        <w:t>clauzelor</w:t>
      </w:r>
      <w:proofErr w:type="spellEnd"/>
      <w:r w:rsidRPr="002E64C0">
        <w:rPr>
          <w:rFonts w:ascii="Arial" w:hAnsi="Arial" w:cs="Arial"/>
          <w:sz w:val="18"/>
          <w:szCs w:val="18"/>
        </w:rPr>
        <w:t xml:space="preserve"> </w:t>
      </w:r>
      <w:proofErr w:type="spellStart"/>
      <w:r w:rsidRPr="002E64C0">
        <w:rPr>
          <w:rFonts w:ascii="Arial" w:hAnsi="Arial" w:cs="Arial"/>
          <w:sz w:val="18"/>
          <w:szCs w:val="18"/>
        </w:rPr>
        <w:t>contractului</w:t>
      </w:r>
      <w:proofErr w:type="spellEnd"/>
      <w:r w:rsidRPr="002E64C0">
        <w:rPr>
          <w:rFonts w:ascii="Arial" w:hAnsi="Arial" w:cs="Arial"/>
          <w:sz w:val="18"/>
          <w:szCs w:val="18"/>
        </w:rPr>
        <w:t xml:space="preserve"> </w:t>
      </w:r>
      <w:proofErr w:type="spellStart"/>
      <w:r w:rsidRPr="002E64C0">
        <w:rPr>
          <w:rFonts w:ascii="Arial" w:hAnsi="Arial" w:cs="Arial"/>
          <w:sz w:val="18"/>
          <w:szCs w:val="18"/>
        </w:rPr>
        <w:t>sau</w:t>
      </w:r>
      <w:proofErr w:type="spellEnd"/>
      <w:r w:rsidRPr="002E64C0">
        <w:rPr>
          <w:rFonts w:ascii="Arial" w:hAnsi="Arial" w:cs="Arial"/>
          <w:sz w:val="18"/>
          <w:szCs w:val="18"/>
        </w:rPr>
        <w:t xml:space="preserve"> </w:t>
      </w:r>
      <w:proofErr w:type="spellStart"/>
      <w:r w:rsidRPr="002E64C0">
        <w:rPr>
          <w:rFonts w:ascii="Arial" w:hAnsi="Arial" w:cs="Arial"/>
          <w:sz w:val="18"/>
          <w:szCs w:val="18"/>
        </w:rPr>
        <w:t>acordarea</w:t>
      </w:r>
      <w:proofErr w:type="spellEnd"/>
      <w:r w:rsidRPr="002E64C0">
        <w:rPr>
          <w:rFonts w:ascii="Arial" w:hAnsi="Arial" w:cs="Arial"/>
          <w:sz w:val="18"/>
          <w:szCs w:val="18"/>
        </w:rPr>
        <w:t xml:space="preserve"> de </w:t>
      </w:r>
      <w:proofErr w:type="spellStart"/>
      <w:r w:rsidRPr="002E64C0">
        <w:rPr>
          <w:rFonts w:ascii="Arial" w:hAnsi="Arial" w:cs="Arial"/>
          <w:sz w:val="18"/>
          <w:szCs w:val="18"/>
        </w:rPr>
        <w:t>amânări</w:t>
      </w:r>
      <w:proofErr w:type="spellEnd"/>
      <w:r w:rsidRPr="002E64C0">
        <w:rPr>
          <w:rFonts w:ascii="Arial" w:hAnsi="Arial" w:cs="Arial"/>
          <w:sz w:val="18"/>
          <w:szCs w:val="18"/>
        </w:rPr>
        <w:t xml:space="preserve"> </w:t>
      </w:r>
      <w:proofErr w:type="spellStart"/>
      <w:r w:rsidRPr="002E64C0">
        <w:rPr>
          <w:rFonts w:ascii="Arial" w:hAnsi="Arial" w:cs="Arial"/>
          <w:sz w:val="18"/>
          <w:szCs w:val="18"/>
        </w:rPr>
        <w:t>sau</w:t>
      </w:r>
      <w:proofErr w:type="spellEnd"/>
      <w:r w:rsidRPr="002E64C0">
        <w:rPr>
          <w:rFonts w:ascii="Arial" w:hAnsi="Arial" w:cs="Arial"/>
          <w:sz w:val="18"/>
          <w:szCs w:val="18"/>
        </w:rPr>
        <w:t xml:space="preserve"> </w:t>
      </w:r>
      <w:proofErr w:type="spellStart"/>
      <w:r w:rsidRPr="002E64C0">
        <w:rPr>
          <w:rFonts w:ascii="Arial" w:hAnsi="Arial" w:cs="Arial"/>
          <w:sz w:val="18"/>
          <w:szCs w:val="18"/>
        </w:rPr>
        <w:t>înlesniri</w:t>
      </w:r>
      <w:proofErr w:type="spellEnd"/>
      <w:r w:rsidRPr="002E64C0">
        <w:rPr>
          <w:rFonts w:ascii="Arial" w:hAnsi="Arial" w:cs="Arial"/>
          <w:sz w:val="18"/>
          <w:szCs w:val="18"/>
        </w:rPr>
        <w:t xml:space="preserve"> </w:t>
      </w:r>
      <w:proofErr w:type="spellStart"/>
      <w:r w:rsidRPr="002E64C0">
        <w:rPr>
          <w:rFonts w:ascii="Arial" w:hAnsi="Arial" w:cs="Arial"/>
          <w:sz w:val="18"/>
          <w:szCs w:val="18"/>
        </w:rPr>
        <w:t>către</w:t>
      </w:r>
      <w:proofErr w:type="spellEnd"/>
      <w:r w:rsidRPr="002E64C0">
        <w:rPr>
          <w:rFonts w:ascii="Arial" w:hAnsi="Arial" w:cs="Arial"/>
          <w:sz w:val="18"/>
          <w:szCs w:val="18"/>
        </w:rPr>
        <w:t xml:space="preserve"> </w:t>
      </w:r>
      <w:proofErr w:type="spellStart"/>
      <w:r w:rsidRPr="002E64C0">
        <w:rPr>
          <w:rFonts w:ascii="Arial" w:hAnsi="Arial" w:cs="Arial"/>
          <w:sz w:val="18"/>
          <w:szCs w:val="18"/>
        </w:rPr>
        <w:t>cealaltă</w:t>
      </w:r>
      <w:proofErr w:type="spellEnd"/>
      <w:r w:rsidRPr="002E64C0">
        <w:rPr>
          <w:rFonts w:ascii="Arial" w:hAnsi="Arial" w:cs="Arial"/>
          <w:sz w:val="18"/>
          <w:szCs w:val="18"/>
        </w:rPr>
        <w:t xml:space="preserve"> parte, nu </w:t>
      </w:r>
      <w:proofErr w:type="spellStart"/>
      <w:r w:rsidRPr="002E64C0">
        <w:rPr>
          <w:rFonts w:ascii="Arial" w:hAnsi="Arial" w:cs="Arial"/>
          <w:sz w:val="18"/>
          <w:szCs w:val="18"/>
        </w:rPr>
        <w:t>afectează</w:t>
      </w:r>
      <w:proofErr w:type="spellEnd"/>
      <w:r w:rsidRPr="002E64C0">
        <w:rPr>
          <w:rFonts w:ascii="Arial" w:hAnsi="Arial" w:cs="Arial"/>
          <w:sz w:val="18"/>
          <w:szCs w:val="18"/>
        </w:rPr>
        <w:t xml:space="preserve"> </w:t>
      </w:r>
      <w:proofErr w:type="spellStart"/>
      <w:r w:rsidRPr="002E64C0">
        <w:rPr>
          <w:rFonts w:ascii="Arial" w:hAnsi="Arial" w:cs="Arial"/>
          <w:sz w:val="18"/>
          <w:szCs w:val="18"/>
        </w:rPr>
        <w:t>sau</w:t>
      </w:r>
      <w:proofErr w:type="spellEnd"/>
      <w:r w:rsidRPr="002E64C0">
        <w:rPr>
          <w:rFonts w:ascii="Arial" w:hAnsi="Arial" w:cs="Arial"/>
          <w:sz w:val="18"/>
          <w:szCs w:val="18"/>
        </w:rPr>
        <w:t xml:space="preserve"> </w:t>
      </w:r>
      <w:proofErr w:type="spellStart"/>
      <w:r w:rsidRPr="002E64C0">
        <w:rPr>
          <w:rFonts w:ascii="Arial" w:hAnsi="Arial" w:cs="Arial"/>
          <w:sz w:val="18"/>
          <w:szCs w:val="18"/>
        </w:rPr>
        <w:t>restrâng</w:t>
      </w:r>
      <w:proofErr w:type="spellEnd"/>
      <w:r w:rsidRPr="002E64C0">
        <w:rPr>
          <w:rFonts w:ascii="Arial" w:hAnsi="Arial" w:cs="Arial"/>
          <w:sz w:val="18"/>
          <w:szCs w:val="18"/>
        </w:rPr>
        <w:t xml:space="preserve"> </w:t>
      </w:r>
      <w:proofErr w:type="spellStart"/>
      <w:r w:rsidRPr="002E64C0">
        <w:rPr>
          <w:rFonts w:ascii="Arial" w:hAnsi="Arial" w:cs="Arial"/>
          <w:sz w:val="18"/>
          <w:szCs w:val="18"/>
        </w:rPr>
        <w:t>drepturile</w:t>
      </w:r>
      <w:proofErr w:type="spellEnd"/>
      <w:r w:rsidRPr="002E64C0">
        <w:rPr>
          <w:rFonts w:ascii="Arial" w:hAnsi="Arial" w:cs="Arial"/>
          <w:sz w:val="18"/>
          <w:szCs w:val="18"/>
        </w:rPr>
        <w:t xml:space="preserve"> </w:t>
      </w:r>
      <w:proofErr w:type="spellStart"/>
      <w:r w:rsidRPr="002E64C0">
        <w:rPr>
          <w:rFonts w:ascii="Arial" w:hAnsi="Arial" w:cs="Arial"/>
          <w:sz w:val="18"/>
          <w:szCs w:val="18"/>
        </w:rPr>
        <w:t>acelei</w:t>
      </w:r>
      <w:proofErr w:type="spellEnd"/>
      <w:r w:rsidRPr="002E64C0">
        <w:rPr>
          <w:rFonts w:ascii="Arial" w:hAnsi="Arial" w:cs="Arial"/>
          <w:sz w:val="18"/>
          <w:szCs w:val="18"/>
        </w:rPr>
        <w:t xml:space="preserve"> </w:t>
      </w:r>
      <w:proofErr w:type="spellStart"/>
      <w:r w:rsidRPr="002E64C0">
        <w:rPr>
          <w:rFonts w:ascii="Arial" w:hAnsi="Arial" w:cs="Arial"/>
          <w:sz w:val="18"/>
          <w:szCs w:val="18"/>
        </w:rPr>
        <w:t>părţi</w:t>
      </w:r>
      <w:proofErr w:type="spellEnd"/>
      <w:r w:rsidRPr="002E64C0">
        <w:rPr>
          <w:rFonts w:ascii="Arial" w:hAnsi="Arial" w:cs="Arial"/>
          <w:sz w:val="18"/>
          <w:szCs w:val="18"/>
        </w:rPr>
        <w:t xml:space="preserve"> </w:t>
      </w:r>
      <w:proofErr w:type="spellStart"/>
      <w:r w:rsidRPr="002E64C0">
        <w:rPr>
          <w:rFonts w:ascii="Arial" w:hAnsi="Arial" w:cs="Arial"/>
          <w:sz w:val="18"/>
          <w:szCs w:val="18"/>
        </w:rPr>
        <w:t>rezultate</w:t>
      </w:r>
      <w:proofErr w:type="spellEnd"/>
      <w:r w:rsidRPr="002E64C0">
        <w:rPr>
          <w:rFonts w:ascii="Arial" w:hAnsi="Arial" w:cs="Arial"/>
          <w:sz w:val="18"/>
          <w:szCs w:val="18"/>
        </w:rPr>
        <w:t xml:space="preserve"> din contract, </w:t>
      </w:r>
      <w:proofErr w:type="spellStart"/>
      <w:r w:rsidRPr="002E64C0">
        <w:rPr>
          <w:rFonts w:ascii="Arial" w:hAnsi="Arial" w:cs="Arial"/>
          <w:sz w:val="18"/>
          <w:szCs w:val="18"/>
        </w:rPr>
        <w:t>renunţarea</w:t>
      </w:r>
      <w:proofErr w:type="spellEnd"/>
      <w:r w:rsidRPr="002E64C0">
        <w:rPr>
          <w:rFonts w:ascii="Arial" w:hAnsi="Arial" w:cs="Arial"/>
          <w:sz w:val="18"/>
          <w:szCs w:val="18"/>
        </w:rPr>
        <w:t xml:space="preserve"> la un </w:t>
      </w:r>
      <w:proofErr w:type="spellStart"/>
      <w:r w:rsidRPr="002E64C0">
        <w:rPr>
          <w:rFonts w:ascii="Arial" w:hAnsi="Arial" w:cs="Arial"/>
          <w:sz w:val="18"/>
          <w:szCs w:val="18"/>
        </w:rPr>
        <w:t>drept</w:t>
      </w:r>
      <w:proofErr w:type="spellEnd"/>
      <w:r w:rsidRPr="002E64C0">
        <w:rPr>
          <w:rFonts w:ascii="Arial" w:hAnsi="Arial" w:cs="Arial"/>
          <w:sz w:val="18"/>
          <w:szCs w:val="18"/>
        </w:rPr>
        <w:t xml:space="preserve"> </w:t>
      </w:r>
      <w:proofErr w:type="spellStart"/>
      <w:r w:rsidRPr="002E64C0">
        <w:rPr>
          <w:rFonts w:ascii="Arial" w:hAnsi="Arial" w:cs="Arial"/>
          <w:sz w:val="18"/>
          <w:szCs w:val="18"/>
        </w:rPr>
        <w:t>neputând</w:t>
      </w:r>
      <w:proofErr w:type="spellEnd"/>
      <w:r w:rsidRPr="002E64C0">
        <w:rPr>
          <w:rFonts w:ascii="Arial" w:hAnsi="Arial" w:cs="Arial"/>
          <w:sz w:val="18"/>
          <w:szCs w:val="18"/>
        </w:rPr>
        <w:t xml:space="preserve"> fi </w:t>
      </w:r>
      <w:proofErr w:type="spellStart"/>
      <w:r w:rsidRPr="002E64C0">
        <w:rPr>
          <w:rFonts w:ascii="Arial" w:hAnsi="Arial" w:cs="Arial"/>
          <w:sz w:val="18"/>
          <w:szCs w:val="18"/>
        </w:rPr>
        <w:t>prezumată</w:t>
      </w:r>
      <w:proofErr w:type="spellEnd"/>
      <w:r w:rsidRPr="002E64C0">
        <w:rPr>
          <w:rFonts w:ascii="Arial" w:hAnsi="Arial" w:cs="Arial"/>
          <w:sz w:val="18"/>
          <w:szCs w:val="18"/>
        </w:rPr>
        <w:t xml:space="preserve"> </w:t>
      </w:r>
      <w:proofErr w:type="spellStart"/>
      <w:r w:rsidRPr="002E64C0">
        <w:rPr>
          <w:rFonts w:ascii="Arial" w:hAnsi="Arial" w:cs="Arial"/>
          <w:sz w:val="18"/>
          <w:szCs w:val="18"/>
        </w:rPr>
        <w:t>în</w:t>
      </w:r>
      <w:proofErr w:type="spellEnd"/>
      <w:r w:rsidRPr="002E64C0">
        <w:rPr>
          <w:rFonts w:ascii="Arial" w:hAnsi="Arial" w:cs="Arial"/>
          <w:sz w:val="18"/>
          <w:szCs w:val="18"/>
        </w:rPr>
        <w:t xml:space="preserve"> </w:t>
      </w:r>
      <w:proofErr w:type="spellStart"/>
      <w:r w:rsidRPr="002E64C0">
        <w:rPr>
          <w:rFonts w:ascii="Arial" w:hAnsi="Arial" w:cs="Arial"/>
          <w:sz w:val="18"/>
          <w:szCs w:val="18"/>
        </w:rPr>
        <w:t>nicio</w:t>
      </w:r>
      <w:proofErr w:type="spellEnd"/>
      <w:r w:rsidRPr="002E64C0">
        <w:rPr>
          <w:rFonts w:ascii="Arial" w:hAnsi="Arial" w:cs="Arial"/>
          <w:sz w:val="18"/>
          <w:szCs w:val="18"/>
        </w:rPr>
        <w:t xml:space="preserve"> </w:t>
      </w:r>
      <w:proofErr w:type="spellStart"/>
      <w:r w:rsidRPr="002E64C0">
        <w:rPr>
          <w:rFonts w:ascii="Arial" w:hAnsi="Arial" w:cs="Arial"/>
          <w:sz w:val="18"/>
          <w:szCs w:val="18"/>
        </w:rPr>
        <w:t>situaţie</w:t>
      </w:r>
      <w:proofErr w:type="spellEnd"/>
      <w:r w:rsidRPr="002E64C0">
        <w:rPr>
          <w:rFonts w:ascii="Arial" w:hAnsi="Arial" w:cs="Arial"/>
          <w:sz w:val="18"/>
          <w:szCs w:val="18"/>
        </w:rPr>
        <w:t>.</w:t>
      </w:r>
    </w:p>
    <w:p w:rsidR="00640F3E" w:rsidRPr="002E64C0" w:rsidRDefault="00640F3E" w:rsidP="00461F0A">
      <w:pPr>
        <w:pStyle w:val="DefaultText"/>
        <w:jc w:val="both"/>
        <w:rPr>
          <w:rFonts w:ascii="Arial" w:hAnsi="Arial" w:cs="Arial"/>
          <w:b/>
          <w:i/>
          <w:sz w:val="18"/>
          <w:szCs w:val="18"/>
          <w:lang w:val="it-IT"/>
        </w:rPr>
      </w:pPr>
    </w:p>
    <w:p w:rsidR="00640F3E" w:rsidRPr="002E64C0" w:rsidRDefault="00640F3E" w:rsidP="00461F0A">
      <w:pPr>
        <w:pStyle w:val="DefaultText"/>
        <w:jc w:val="both"/>
        <w:rPr>
          <w:rFonts w:ascii="Arial" w:hAnsi="Arial" w:cs="Arial"/>
          <w:b/>
          <w:sz w:val="18"/>
          <w:szCs w:val="18"/>
          <w:lang w:val="it-IT"/>
        </w:rPr>
      </w:pPr>
      <w:r w:rsidRPr="002E64C0">
        <w:rPr>
          <w:rFonts w:ascii="Arial" w:hAnsi="Arial" w:cs="Arial"/>
          <w:b/>
          <w:sz w:val="18"/>
          <w:szCs w:val="18"/>
          <w:lang w:val="it-IT"/>
        </w:rPr>
        <w:t>4. OBIECTUL ŞI PREŢUL CONTRACTULUI</w:t>
      </w:r>
    </w:p>
    <w:p w:rsidR="00640F3E" w:rsidRPr="002E64C0" w:rsidRDefault="00640F3E" w:rsidP="00461F0A">
      <w:pPr>
        <w:autoSpaceDE w:val="0"/>
        <w:autoSpaceDN w:val="0"/>
        <w:adjustRightInd w:val="0"/>
        <w:spacing w:after="0" w:line="240" w:lineRule="auto"/>
        <w:jc w:val="both"/>
        <w:rPr>
          <w:rFonts w:ascii="Arial" w:hAnsi="Arial" w:cs="Arial"/>
          <w:sz w:val="18"/>
          <w:szCs w:val="18"/>
          <w:lang w:val="it-IT"/>
        </w:rPr>
      </w:pPr>
      <w:r w:rsidRPr="002E64C0">
        <w:rPr>
          <w:rFonts w:ascii="Arial" w:hAnsi="Arial" w:cs="Arial"/>
          <w:sz w:val="18"/>
          <w:szCs w:val="18"/>
          <w:lang w:val="it-IT"/>
        </w:rPr>
        <w:t xml:space="preserve">4.1 Furnizorul se obligă să furnizeze produsele prevazute in </w:t>
      </w:r>
      <w:r w:rsidR="00E37F0C" w:rsidRPr="002E64C0">
        <w:rPr>
          <w:rFonts w:ascii="Arial" w:hAnsi="Arial" w:cs="Arial"/>
          <w:sz w:val="18"/>
          <w:szCs w:val="18"/>
          <w:lang w:val="it-IT"/>
        </w:rPr>
        <w:t>tabelul de mai jos</w:t>
      </w:r>
      <w:r w:rsidRPr="002E64C0">
        <w:rPr>
          <w:rFonts w:ascii="Arial" w:hAnsi="Arial" w:cs="Arial"/>
          <w:sz w:val="18"/>
          <w:szCs w:val="18"/>
          <w:lang w:val="it-IT"/>
        </w:rPr>
        <w:t xml:space="preserve"> în perioada/ perioadele convenite şi în conformitate cu obligaţiile asumate prin prezentul contract.</w:t>
      </w:r>
    </w:p>
    <w:p w:rsidR="00640F3E" w:rsidRPr="002E64C0" w:rsidRDefault="00640F3E" w:rsidP="00461F0A">
      <w:pPr>
        <w:autoSpaceDE w:val="0"/>
        <w:autoSpaceDN w:val="0"/>
        <w:adjustRightInd w:val="0"/>
        <w:spacing w:after="0" w:line="240" w:lineRule="auto"/>
        <w:jc w:val="both"/>
        <w:rPr>
          <w:rFonts w:ascii="Arial" w:hAnsi="Arial" w:cs="Arial"/>
          <w:sz w:val="18"/>
          <w:szCs w:val="18"/>
          <w:lang w:val="it-IT"/>
        </w:rPr>
      </w:pPr>
      <w:r w:rsidRPr="002E64C0">
        <w:rPr>
          <w:rFonts w:ascii="Arial" w:hAnsi="Arial" w:cs="Arial"/>
          <w:sz w:val="18"/>
          <w:szCs w:val="18"/>
          <w:lang w:val="it-IT"/>
        </w:rPr>
        <w:t>4.2</w:t>
      </w:r>
      <w:r w:rsidR="0020623D" w:rsidRPr="002E64C0">
        <w:rPr>
          <w:rFonts w:ascii="Arial" w:hAnsi="Arial" w:cs="Arial"/>
          <w:sz w:val="18"/>
          <w:szCs w:val="18"/>
          <w:lang w:val="it-IT"/>
        </w:rPr>
        <w:t xml:space="preserve"> </w:t>
      </w:r>
      <w:r w:rsidRPr="002E64C0">
        <w:rPr>
          <w:rFonts w:ascii="Arial" w:hAnsi="Arial" w:cs="Arial"/>
          <w:sz w:val="18"/>
          <w:szCs w:val="18"/>
          <w:lang w:val="it-IT"/>
        </w:rPr>
        <w:t>Achizitorul se obligă să plătească furnizorului preţul convenit pentru îndeplinirea contractului de furnizare.</w:t>
      </w:r>
    </w:p>
    <w:p w:rsidR="00640F3E" w:rsidRPr="002E64C0" w:rsidRDefault="00640F3E" w:rsidP="00461F0A">
      <w:pPr>
        <w:autoSpaceDE w:val="0"/>
        <w:autoSpaceDN w:val="0"/>
        <w:adjustRightInd w:val="0"/>
        <w:spacing w:after="0" w:line="240" w:lineRule="auto"/>
        <w:jc w:val="both"/>
        <w:rPr>
          <w:rFonts w:ascii="Arial" w:hAnsi="Arial" w:cs="Arial"/>
          <w:sz w:val="18"/>
          <w:szCs w:val="18"/>
          <w:lang w:val="it-IT"/>
        </w:rPr>
      </w:pPr>
      <w:r w:rsidRPr="002E64C0">
        <w:rPr>
          <w:rFonts w:ascii="Arial" w:hAnsi="Arial" w:cs="Arial"/>
          <w:sz w:val="18"/>
          <w:szCs w:val="18"/>
          <w:lang w:val="it-IT"/>
        </w:rPr>
        <w:t xml:space="preserve">4.3 Preţul produselor convenit pentru îndeplinirea contractului, respectiv preţul produselor livrate, plătibil furnizorului de către achizitor, este pretul unitar per produs prevazut in oferta financiara si </w:t>
      </w:r>
      <w:r w:rsidR="00E37F0C" w:rsidRPr="002E64C0">
        <w:rPr>
          <w:rFonts w:ascii="Arial" w:hAnsi="Arial" w:cs="Arial"/>
          <w:sz w:val="18"/>
          <w:szCs w:val="18"/>
          <w:lang w:val="it-IT"/>
        </w:rPr>
        <w:t>tabelul de mai jos</w:t>
      </w:r>
      <w:r w:rsidRPr="002E64C0">
        <w:rPr>
          <w:rFonts w:ascii="Arial" w:hAnsi="Arial" w:cs="Arial"/>
          <w:sz w:val="18"/>
          <w:szCs w:val="18"/>
          <w:lang w:val="it-IT"/>
        </w:rPr>
        <w:t>.</w:t>
      </w:r>
    </w:p>
    <w:p w:rsidR="00640F3E" w:rsidRPr="002E64C0" w:rsidRDefault="00640F3E" w:rsidP="00461F0A">
      <w:pPr>
        <w:spacing w:after="0" w:line="240" w:lineRule="auto"/>
        <w:jc w:val="both"/>
        <w:rPr>
          <w:rFonts w:ascii="Arial" w:hAnsi="Arial" w:cs="Arial"/>
          <w:b/>
          <w:bCs/>
          <w:sz w:val="18"/>
          <w:szCs w:val="18"/>
        </w:rPr>
      </w:pPr>
      <w:r w:rsidRPr="002E64C0">
        <w:rPr>
          <w:rFonts w:ascii="Arial" w:hAnsi="Arial" w:cs="Arial"/>
          <w:sz w:val="18"/>
          <w:szCs w:val="18"/>
          <w:lang w:val="pt-BR"/>
        </w:rPr>
        <w:t xml:space="preserve">4.4 </w:t>
      </w:r>
      <w:r w:rsidRPr="002E64C0">
        <w:rPr>
          <w:rFonts w:ascii="Arial" w:hAnsi="Arial" w:cs="Arial"/>
          <w:sz w:val="18"/>
          <w:szCs w:val="18"/>
          <w:lang w:val="ro-RO"/>
        </w:rPr>
        <w:t xml:space="preserve">Valoarea prezentului contract este de </w:t>
      </w:r>
      <w:r w:rsidR="00FC3C6A" w:rsidRPr="002E64C0">
        <w:rPr>
          <w:rFonts w:ascii="Arial" w:hAnsi="Arial" w:cs="Arial"/>
          <w:b/>
          <w:bCs/>
          <w:sz w:val="18"/>
          <w:szCs w:val="18"/>
        </w:rPr>
        <w:t>_______</w:t>
      </w:r>
      <w:r w:rsidR="002C1EA1" w:rsidRPr="002E64C0">
        <w:rPr>
          <w:rFonts w:ascii="Arial" w:hAnsi="Arial" w:cs="Arial"/>
          <w:b/>
          <w:bCs/>
          <w:sz w:val="18"/>
          <w:szCs w:val="18"/>
        </w:rPr>
        <w:t xml:space="preserve"> </w:t>
      </w:r>
      <w:r w:rsidRPr="002E64C0">
        <w:rPr>
          <w:rFonts w:ascii="Arial" w:hAnsi="Arial" w:cs="Arial"/>
          <w:sz w:val="18"/>
          <w:szCs w:val="18"/>
          <w:lang w:val="ro-RO"/>
        </w:rPr>
        <w:t xml:space="preserve">lei fără TVA, la care se adauga TVA in valoare de </w:t>
      </w:r>
      <w:r w:rsidR="00CE07B8" w:rsidRPr="002E64C0">
        <w:rPr>
          <w:rFonts w:ascii="Arial" w:hAnsi="Arial" w:cs="Arial"/>
          <w:b/>
          <w:bCs/>
          <w:sz w:val="18"/>
          <w:szCs w:val="18"/>
        </w:rPr>
        <w:t>_____</w:t>
      </w:r>
      <w:r w:rsidR="002C1EA1" w:rsidRPr="002E64C0">
        <w:rPr>
          <w:rFonts w:ascii="Arial" w:hAnsi="Arial" w:cs="Arial"/>
          <w:b/>
          <w:bCs/>
          <w:sz w:val="18"/>
          <w:szCs w:val="18"/>
        </w:rPr>
        <w:t xml:space="preserve"> </w:t>
      </w:r>
      <w:r w:rsidRPr="002E64C0">
        <w:rPr>
          <w:rFonts w:ascii="Arial" w:hAnsi="Arial" w:cs="Arial"/>
          <w:sz w:val="18"/>
          <w:szCs w:val="18"/>
          <w:lang w:val="ro-RO"/>
        </w:rPr>
        <w:t xml:space="preserve">lei. </w:t>
      </w:r>
    </w:p>
    <w:p w:rsidR="00545B5A" w:rsidRPr="002E64C0" w:rsidRDefault="00545B5A" w:rsidP="00461F0A">
      <w:pPr>
        <w:pStyle w:val="DefaultText2"/>
        <w:jc w:val="both"/>
        <w:rPr>
          <w:rFonts w:ascii="Arial" w:hAnsi="Arial" w:cs="Arial"/>
          <w:b/>
          <w:sz w:val="18"/>
          <w:szCs w:val="18"/>
          <w:lang w:val="pt-BR"/>
        </w:rPr>
      </w:pPr>
    </w:p>
    <w:p w:rsidR="00640F3E" w:rsidRPr="002E64C0" w:rsidRDefault="00640F3E" w:rsidP="00461F0A">
      <w:pPr>
        <w:pStyle w:val="DefaultText2"/>
        <w:jc w:val="both"/>
        <w:rPr>
          <w:rFonts w:ascii="Arial" w:hAnsi="Arial" w:cs="Arial"/>
          <w:b/>
          <w:sz w:val="18"/>
          <w:szCs w:val="18"/>
          <w:lang w:val="pt-BR"/>
        </w:rPr>
      </w:pPr>
      <w:r w:rsidRPr="002E64C0">
        <w:rPr>
          <w:rFonts w:ascii="Arial" w:hAnsi="Arial" w:cs="Arial"/>
          <w:b/>
          <w:sz w:val="18"/>
          <w:szCs w:val="18"/>
          <w:lang w:val="pt-BR"/>
        </w:rPr>
        <w:t>5. DURATA CONTRACTULUI SI CONDITIILE DE REZILIERE</w:t>
      </w:r>
    </w:p>
    <w:p w:rsidR="0018292D" w:rsidRPr="002E64C0" w:rsidRDefault="00640F3E" w:rsidP="00461F0A">
      <w:pPr>
        <w:pStyle w:val="DefaultText2"/>
        <w:jc w:val="both"/>
        <w:rPr>
          <w:rFonts w:ascii="Arial" w:hAnsi="Arial" w:cs="Arial"/>
          <w:b/>
          <w:sz w:val="18"/>
          <w:szCs w:val="18"/>
          <w:lang w:val="pt-BR"/>
        </w:rPr>
      </w:pPr>
      <w:r w:rsidRPr="002E64C0">
        <w:rPr>
          <w:rFonts w:ascii="Arial" w:hAnsi="Arial" w:cs="Arial"/>
          <w:sz w:val="18"/>
          <w:szCs w:val="18"/>
          <w:lang w:val="pt-BR"/>
        </w:rPr>
        <w:t>5.1 Durata prezentului con</w:t>
      </w:r>
      <w:r w:rsidR="00DA6BCE" w:rsidRPr="002E64C0">
        <w:rPr>
          <w:rFonts w:ascii="Arial" w:hAnsi="Arial" w:cs="Arial"/>
          <w:sz w:val="18"/>
          <w:szCs w:val="18"/>
          <w:lang w:val="pt-BR"/>
        </w:rPr>
        <w:t xml:space="preserve">tract este de </w:t>
      </w:r>
      <w:r w:rsidR="00FC3C6A" w:rsidRPr="002E64C0">
        <w:rPr>
          <w:rFonts w:ascii="Arial" w:hAnsi="Arial" w:cs="Arial"/>
          <w:b/>
          <w:sz w:val="18"/>
          <w:szCs w:val="18"/>
          <w:lang w:val="pt-BR"/>
        </w:rPr>
        <w:t>___</w:t>
      </w:r>
      <w:r w:rsidR="00C45C39" w:rsidRPr="002E64C0">
        <w:rPr>
          <w:rFonts w:ascii="Arial" w:hAnsi="Arial" w:cs="Arial"/>
          <w:sz w:val="18"/>
          <w:szCs w:val="18"/>
          <w:lang w:val="pt-BR"/>
        </w:rPr>
        <w:t xml:space="preserve"> lun</w:t>
      </w:r>
      <w:r w:rsidR="00FC3C6A" w:rsidRPr="002E64C0">
        <w:rPr>
          <w:rFonts w:ascii="Arial" w:hAnsi="Arial" w:cs="Arial"/>
          <w:sz w:val="18"/>
          <w:szCs w:val="18"/>
          <w:lang w:val="pt-BR"/>
        </w:rPr>
        <w:t>i</w:t>
      </w:r>
      <w:r w:rsidRPr="002E64C0">
        <w:rPr>
          <w:rFonts w:ascii="Arial" w:hAnsi="Arial" w:cs="Arial"/>
          <w:sz w:val="18"/>
          <w:szCs w:val="18"/>
          <w:lang w:val="pt-BR"/>
        </w:rPr>
        <w:t>, adică</w:t>
      </w:r>
      <w:r w:rsidR="00045567" w:rsidRPr="002E64C0">
        <w:rPr>
          <w:rFonts w:ascii="Arial" w:hAnsi="Arial" w:cs="Arial"/>
          <w:sz w:val="18"/>
          <w:szCs w:val="18"/>
          <w:lang w:val="pt-BR"/>
        </w:rPr>
        <w:t xml:space="preserve"> de la data de </w:t>
      </w:r>
      <w:r w:rsidR="00FC3C6A" w:rsidRPr="002E64C0">
        <w:rPr>
          <w:rFonts w:ascii="Arial" w:hAnsi="Arial" w:cs="Arial"/>
          <w:b/>
          <w:sz w:val="18"/>
          <w:szCs w:val="18"/>
          <w:lang w:val="pt-BR"/>
        </w:rPr>
        <w:t>__________</w:t>
      </w:r>
      <w:r w:rsidR="00045567" w:rsidRPr="002E64C0">
        <w:rPr>
          <w:rFonts w:ascii="Arial" w:hAnsi="Arial" w:cs="Arial"/>
          <w:sz w:val="18"/>
          <w:szCs w:val="18"/>
          <w:lang w:val="pt-BR"/>
        </w:rPr>
        <w:t xml:space="preserve"> până la data de </w:t>
      </w:r>
      <w:r w:rsidR="00FC3C6A" w:rsidRPr="002E64C0">
        <w:rPr>
          <w:rFonts w:ascii="Arial" w:hAnsi="Arial" w:cs="Arial"/>
          <w:b/>
          <w:sz w:val="18"/>
          <w:szCs w:val="18"/>
          <w:lang w:val="pt-BR"/>
        </w:rPr>
        <w:t>__________</w:t>
      </w:r>
      <w:r w:rsidR="00045567" w:rsidRPr="002E64C0">
        <w:rPr>
          <w:rFonts w:ascii="Arial" w:hAnsi="Arial" w:cs="Arial"/>
          <w:b/>
          <w:sz w:val="18"/>
          <w:szCs w:val="18"/>
          <w:lang w:val="pt-BR"/>
        </w:rPr>
        <w:t>.</w:t>
      </w:r>
    </w:p>
    <w:p w:rsidR="00640F3E" w:rsidRPr="002E64C0" w:rsidRDefault="00640F3E" w:rsidP="00461F0A">
      <w:pPr>
        <w:pStyle w:val="DefaultText"/>
        <w:jc w:val="both"/>
        <w:rPr>
          <w:rFonts w:ascii="Arial" w:hAnsi="Arial" w:cs="Arial"/>
          <w:sz w:val="18"/>
          <w:szCs w:val="18"/>
          <w:lang w:val="ro-RO"/>
        </w:rPr>
      </w:pPr>
      <w:r w:rsidRPr="002E64C0">
        <w:rPr>
          <w:rFonts w:ascii="Arial" w:hAnsi="Arial" w:cs="Arial"/>
          <w:sz w:val="18"/>
          <w:szCs w:val="18"/>
          <w:lang w:val="nl-NL"/>
        </w:rPr>
        <w:t>5.2</w:t>
      </w:r>
      <w:r w:rsidRPr="002E64C0">
        <w:rPr>
          <w:rFonts w:ascii="Arial" w:hAnsi="Arial" w:cs="Arial"/>
          <w:i/>
          <w:sz w:val="18"/>
          <w:szCs w:val="18"/>
          <w:lang w:val="nl-NL"/>
        </w:rPr>
        <w:t xml:space="preserve"> </w:t>
      </w:r>
      <w:r w:rsidRPr="002E64C0">
        <w:rPr>
          <w:rFonts w:ascii="Arial" w:hAnsi="Arial" w:cs="Arial"/>
          <w:sz w:val="18"/>
          <w:szCs w:val="18"/>
          <w:lang w:val="nl-NL"/>
        </w:rPr>
        <w:t>Prezentul contract încetează să producă efecte</w:t>
      </w:r>
      <w:r w:rsidR="00045567" w:rsidRPr="002E64C0">
        <w:rPr>
          <w:rFonts w:ascii="Arial" w:hAnsi="Arial" w:cs="Arial"/>
          <w:sz w:val="18"/>
          <w:szCs w:val="18"/>
          <w:lang w:val="nl-NL"/>
        </w:rPr>
        <w:t xml:space="preserve"> la data de </w:t>
      </w:r>
      <w:r w:rsidR="00FC3C6A" w:rsidRPr="002E64C0">
        <w:rPr>
          <w:rFonts w:ascii="Arial" w:hAnsi="Arial" w:cs="Arial"/>
          <w:b/>
          <w:sz w:val="18"/>
          <w:szCs w:val="18"/>
          <w:lang w:val="nl-NL"/>
        </w:rPr>
        <w:t>________________</w:t>
      </w:r>
      <w:r w:rsidRPr="002E64C0">
        <w:rPr>
          <w:rFonts w:ascii="Arial" w:hAnsi="Arial" w:cs="Arial"/>
          <w:sz w:val="18"/>
          <w:szCs w:val="18"/>
          <w:lang w:val="nl-NL"/>
        </w:rPr>
        <w:t>.</w:t>
      </w:r>
    </w:p>
    <w:p w:rsidR="00640F3E" w:rsidRPr="002E64C0" w:rsidRDefault="00640F3E" w:rsidP="00461F0A">
      <w:pPr>
        <w:pStyle w:val="DefaultText2Char"/>
        <w:jc w:val="both"/>
        <w:rPr>
          <w:rFonts w:ascii="Arial" w:hAnsi="Arial" w:cs="Arial"/>
          <w:b/>
          <w:sz w:val="18"/>
          <w:szCs w:val="18"/>
          <w:lang w:val="ro-RO"/>
        </w:rPr>
      </w:pPr>
      <w:r w:rsidRPr="002E64C0">
        <w:rPr>
          <w:rFonts w:ascii="Arial" w:hAnsi="Arial" w:cs="Arial"/>
          <w:sz w:val="18"/>
          <w:szCs w:val="18"/>
          <w:lang w:val="ro-RO"/>
        </w:rPr>
        <w:t xml:space="preserve">5.3 Prezentul contract </w:t>
      </w:r>
      <w:r w:rsidRPr="002E64C0">
        <w:rPr>
          <w:rFonts w:ascii="Arial" w:hAnsi="Arial" w:cs="Arial"/>
          <w:b/>
          <w:sz w:val="18"/>
          <w:szCs w:val="18"/>
          <w:lang w:val="ro-RO"/>
        </w:rPr>
        <w:t>încetează:</w:t>
      </w:r>
    </w:p>
    <w:p w:rsidR="00727AFA" w:rsidRPr="002E64C0" w:rsidRDefault="00CE07B8" w:rsidP="00CE07B8">
      <w:pPr>
        <w:pStyle w:val="DefaultText2Char"/>
        <w:tabs>
          <w:tab w:val="left" w:pos="90"/>
        </w:tabs>
        <w:jc w:val="both"/>
        <w:rPr>
          <w:rFonts w:ascii="Arial" w:hAnsi="Arial" w:cs="Arial"/>
          <w:b/>
          <w:sz w:val="18"/>
          <w:szCs w:val="18"/>
          <w:lang w:val="es-ES_tradnl"/>
        </w:rPr>
      </w:pPr>
      <w:r w:rsidRPr="002E64C0">
        <w:rPr>
          <w:rFonts w:ascii="Arial" w:hAnsi="Arial" w:cs="Arial"/>
          <w:sz w:val="18"/>
          <w:szCs w:val="18"/>
          <w:lang w:val="ro-RO"/>
        </w:rPr>
        <w:tab/>
      </w:r>
      <w:r w:rsidRPr="002E64C0">
        <w:rPr>
          <w:rFonts w:ascii="Arial" w:hAnsi="Arial" w:cs="Arial"/>
          <w:sz w:val="18"/>
          <w:szCs w:val="18"/>
          <w:lang w:val="ro-RO"/>
        </w:rPr>
        <w:tab/>
      </w:r>
      <w:r w:rsidR="00640F3E" w:rsidRPr="002E64C0">
        <w:rPr>
          <w:rFonts w:ascii="Arial" w:hAnsi="Arial" w:cs="Arial"/>
          <w:sz w:val="18"/>
          <w:szCs w:val="18"/>
          <w:lang w:val="ro-RO"/>
        </w:rPr>
        <w:t>a) de drept, prin ajungerea la termen</w:t>
      </w:r>
      <w:r w:rsidR="00640F3E" w:rsidRPr="002E64C0">
        <w:rPr>
          <w:rFonts w:ascii="Arial" w:hAnsi="Arial" w:cs="Arial"/>
          <w:b/>
          <w:sz w:val="18"/>
          <w:szCs w:val="18"/>
          <w:lang w:val="es-ES_tradnl"/>
        </w:rPr>
        <w:t>,</w:t>
      </w:r>
    </w:p>
    <w:p w:rsidR="00640F3E" w:rsidRPr="002E64C0" w:rsidRDefault="00CE07B8" w:rsidP="00CE07B8">
      <w:pPr>
        <w:pStyle w:val="DefaultText2Char"/>
        <w:tabs>
          <w:tab w:val="left" w:pos="90"/>
        </w:tabs>
        <w:jc w:val="both"/>
        <w:rPr>
          <w:rFonts w:ascii="Arial" w:hAnsi="Arial" w:cs="Arial"/>
          <w:sz w:val="18"/>
          <w:szCs w:val="18"/>
          <w:lang w:val="es-ES_tradnl"/>
        </w:rPr>
      </w:pPr>
      <w:r w:rsidRPr="002E64C0">
        <w:rPr>
          <w:rFonts w:ascii="Arial" w:hAnsi="Arial" w:cs="Arial"/>
          <w:sz w:val="18"/>
          <w:szCs w:val="18"/>
          <w:lang w:val="es-ES_tradnl"/>
        </w:rPr>
        <w:tab/>
      </w:r>
      <w:r w:rsidRPr="002E64C0">
        <w:rPr>
          <w:rFonts w:ascii="Arial" w:hAnsi="Arial" w:cs="Arial"/>
          <w:sz w:val="18"/>
          <w:szCs w:val="18"/>
          <w:lang w:val="es-ES_tradnl"/>
        </w:rPr>
        <w:tab/>
      </w:r>
      <w:r w:rsidR="00640F3E" w:rsidRPr="002E64C0">
        <w:rPr>
          <w:rFonts w:ascii="Arial" w:hAnsi="Arial" w:cs="Arial"/>
          <w:sz w:val="18"/>
          <w:szCs w:val="18"/>
          <w:lang w:val="es-ES_tradnl"/>
        </w:rPr>
        <w:t>b) prin acordul de voinţă al părţilor, ca urmare a unei cereri de reziliere formulate de una dintre părţi, acceptată de cealaltă parte.</w:t>
      </w:r>
    </w:p>
    <w:p w:rsidR="002C26B1" w:rsidRPr="002E64C0" w:rsidRDefault="00CE07B8" w:rsidP="00CE07B8">
      <w:pPr>
        <w:pStyle w:val="DefaultText2Char"/>
        <w:tabs>
          <w:tab w:val="left" w:pos="90"/>
        </w:tabs>
        <w:jc w:val="both"/>
        <w:rPr>
          <w:rFonts w:ascii="Arial" w:hAnsi="Arial" w:cs="Arial"/>
          <w:sz w:val="18"/>
          <w:szCs w:val="18"/>
          <w:lang w:val="es-ES_tradnl"/>
        </w:rPr>
      </w:pPr>
      <w:r w:rsidRPr="002E64C0">
        <w:rPr>
          <w:rFonts w:ascii="Arial" w:hAnsi="Arial" w:cs="Arial"/>
          <w:sz w:val="18"/>
          <w:szCs w:val="18"/>
          <w:lang w:val="es-ES_tradnl"/>
        </w:rPr>
        <w:tab/>
      </w:r>
      <w:r w:rsidRPr="002E64C0">
        <w:rPr>
          <w:rFonts w:ascii="Arial" w:hAnsi="Arial" w:cs="Arial"/>
          <w:sz w:val="18"/>
          <w:szCs w:val="18"/>
          <w:lang w:val="es-ES_tradnl"/>
        </w:rPr>
        <w:tab/>
      </w:r>
      <w:r w:rsidR="00640F3E" w:rsidRPr="002E64C0">
        <w:rPr>
          <w:rFonts w:ascii="Arial" w:hAnsi="Arial" w:cs="Arial"/>
          <w:sz w:val="18"/>
          <w:szCs w:val="18"/>
          <w:lang w:val="es-ES_tradnl"/>
        </w:rPr>
        <w:t>c) prin voinţa unilaterală a uneia dintre părţi, ca ur</w:t>
      </w:r>
      <w:r w:rsidRPr="002E64C0">
        <w:rPr>
          <w:rFonts w:ascii="Arial" w:hAnsi="Arial" w:cs="Arial"/>
          <w:sz w:val="18"/>
          <w:szCs w:val="18"/>
          <w:lang w:val="es-ES_tradnl"/>
        </w:rPr>
        <w:t>mare a neîndeplinirii culpabile</w:t>
      </w:r>
      <w:r w:rsidR="00640F3E" w:rsidRPr="002E64C0">
        <w:rPr>
          <w:rFonts w:ascii="Arial" w:hAnsi="Arial" w:cs="Arial"/>
          <w:sz w:val="18"/>
          <w:szCs w:val="18"/>
          <w:lang w:val="es-ES_tradnl"/>
        </w:rPr>
        <w:t xml:space="preserve"> a obligaţiilor contractuale, prin notificare scrisă.</w:t>
      </w:r>
    </w:p>
    <w:p w:rsidR="00640F3E" w:rsidRPr="002E64C0" w:rsidRDefault="00CE07B8" w:rsidP="00CE07B8">
      <w:pPr>
        <w:pStyle w:val="DefaultText2Char"/>
        <w:tabs>
          <w:tab w:val="left" w:pos="90"/>
        </w:tabs>
        <w:jc w:val="both"/>
        <w:rPr>
          <w:rFonts w:ascii="Arial" w:hAnsi="Arial" w:cs="Arial"/>
          <w:sz w:val="18"/>
          <w:szCs w:val="18"/>
          <w:lang w:val="es-ES_tradnl"/>
        </w:rPr>
      </w:pPr>
      <w:r w:rsidRPr="002E64C0">
        <w:rPr>
          <w:rFonts w:ascii="Arial" w:hAnsi="Arial" w:cs="Arial"/>
          <w:sz w:val="18"/>
          <w:szCs w:val="18"/>
          <w:lang w:val="es-ES_tradnl"/>
        </w:rPr>
        <w:tab/>
      </w:r>
      <w:r w:rsidRPr="002E64C0">
        <w:rPr>
          <w:rFonts w:ascii="Arial" w:hAnsi="Arial" w:cs="Arial"/>
          <w:sz w:val="18"/>
          <w:szCs w:val="18"/>
          <w:lang w:val="es-ES_tradnl"/>
        </w:rPr>
        <w:tab/>
      </w:r>
      <w:r w:rsidR="00640F3E" w:rsidRPr="002E64C0">
        <w:rPr>
          <w:rFonts w:ascii="Arial" w:hAnsi="Arial" w:cs="Arial"/>
          <w:sz w:val="18"/>
          <w:szCs w:val="18"/>
          <w:lang w:val="es-ES_tradnl"/>
        </w:rPr>
        <w:t>d) în cazul în care</w:t>
      </w:r>
      <w:r w:rsidR="00640F3E" w:rsidRPr="002E64C0">
        <w:rPr>
          <w:rFonts w:ascii="Arial" w:hAnsi="Arial" w:cs="Arial"/>
          <w:sz w:val="18"/>
          <w:szCs w:val="18"/>
          <w:lang w:val="ro-RO"/>
        </w:rPr>
        <w:t xml:space="preserve">care </w:t>
      </w:r>
      <w:r w:rsidR="00640F3E" w:rsidRPr="002E64C0">
        <w:rPr>
          <w:rFonts w:ascii="Arial" w:hAnsi="Arial" w:cs="Arial"/>
          <w:sz w:val="18"/>
          <w:szCs w:val="18"/>
        </w:rPr>
        <w:t>promitentul – furnizor nu înțelege să respecte prevederile legale privind modificarea contractelor.</w:t>
      </w:r>
    </w:p>
    <w:p w:rsidR="00640F3E" w:rsidRPr="002E64C0" w:rsidRDefault="00CE07B8" w:rsidP="00CE07B8">
      <w:pPr>
        <w:pStyle w:val="DefaultText2Char"/>
        <w:tabs>
          <w:tab w:val="left" w:pos="90"/>
        </w:tabs>
        <w:jc w:val="both"/>
        <w:rPr>
          <w:rFonts w:ascii="Arial" w:hAnsi="Arial" w:cs="Arial"/>
          <w:sz w:val="18"/>
          <w:szCs w:val="18"/>
          <w:lang w:val="es-ES_tradnl"/>
        </w:rPr>
      </w:pPr>
      <w:r w:rsidRPr="002E64C0">
        <w:rPr>
          <w:rFonts w:ascii="Arial" w:hAnsi="Arial" w:cs="Arial"/>
          <w:sz w:val="18"/>
          <w:szCs w:val="18"/>
          <w:lang w:val="es-ES_tradnl"/>
        </w:rPr>
        <w:tab/>
      </w:r>
      <w:r w:rsidRPr="002E64C0">
        <w:rPr>
          <w:rFonts w:ascii="Arial" w:hAnsi="Arial" w:cs="Arial"/>
          <w:sz w:val="18"/>
          <w:szCs w:val="18"/>
          <w:lang w:val="es-ES_tradnl"/>
        </w:rPr>
        <w:tab/>
      </w:r>
      <w:r w:rsidR="00640F3E" w:rsidRPr="002E64C0">
        <w:rPr>
          <w:rFonts w:ascii="Arial" w:hAnsi="Arial" w:cs="Arial"/>
          <w:sz w:val="18"/>
          <w:szCs w:val="18"/>
          <w:lang w:val="es-ES_tradnl"/>
        </w:rPr>
        <w:t>e) în cazul intervenției forței majore.</w:t>
      </w:r>
    </w:p>
    <w:p w:rsidR="00640F3E" w:rsidRPr="002E64C0" w:rsidRDefault="00640F3E" w:rsidP="00461F0A">
      <w:pPr>
        <w:pStyle w:val="DefaultText2Char"/>
        <w:tabs>
          <w:tab w:val="left" w:pos="90"/>
        </w:tabs>
        <w:jc w:val="both"/>
        <w:rPr>
          <w:rFonts w:ascii="Arial" w:hAnsi="Arial" w:cs="Arial"/>
          <w:b/>
          <w:sz w:val="18"/>
          <w:szCs w:val="18"/>
          <w:lang w:val="es-ES_tradnl"/>
        </w:rPr>
      </w:pPr>
      <w:r w:rsidRPr="002E64C0">
        <w:rPr>
          <w:rFonts w:ascii="Arial" w:hAnsi="Arial" w:cs="Arial"/>
          <w:sz w:val="18"/>
          <w:szCs w:val="18"/>
          <w:lang w:val="es-ES_tradnl"/>
        </w:rPr>
        <w:t>5.4 Nerespectarea obligaţi</w:t>
      </w:r>
      <w:r w:rsidR="00F757C0" w:rsidRPr="002E64C0">
        <w:rPr>
          <w:rFonts w:ascii="Arial" w:hAnsi="Arial" w:cs="Arial"/>
          <w:sz w:val="18"/>
          <w:szCs w:val="18"/>
          <w:lang w:val="es-ES_tradnl"/>
        </w:rPr>
        <w:t>i</w:t>
      </w:r>
      <w:r w:rsidRPr="002E64C0">
        <w:rPr>
          <w:rFonts w:ascii="Arial" w:hAnsi="Arial" w:cs="Arial"/>
          <w:sz w:val="18"/>
          <w:szCs w:val="18"/>
          <w:lang w:val="es-ES_tradnl"/>
        </w:rPr>
        <w:t xml:space="preserve">lor asumate prin prezentul contract subsecvent, în mod repetat, de către una dintre părţi dă dreptul părţii lezate de a considera prezentul contract subsecvent reziliat de plin drept. În acest sens, </w:t>
      </w:r>
      <w:r w:rsidRPr="002E64C0">
        <w:rPr>
          <w:rFonts w:ascii="Arial" w:hAnsi="Arial" w:cs="Arial"/>
          <w:b/>
          <w:sz w:val="18"/>
          <w:szCs w:val="18"/>
          <w:lang w:val="es-ES_tradnl"/>
        </w:rPr>
        <w:t>prin nerespectare culpabil</w:t>
      </w:r>
      <w:r w:rsidRPr="002E64C0">
        <w:rPr>
          <w:rFonts w:ascii="Arial" w:hAnsi="Arial" w:cs="Arial"/>
          <w:b/>
          <w:sz w:val="18"/>
          <w:szCs w:val="18"/>
          <w:lang w:val="ro-RO"/>
        </w:rPr>
        <w:t>ă</w:t>
      </w:r>
      <w:r w:rsidRPr="002E64C0">
        <w:rPr>
          <w:rFonts w:ascii="Arial" w:hAnsi="Arial" w:cs="Arial"/>
          <w:b/>
          <w:sz w:val="18"/>
          <w:szCs w:val="18"/>
          <w:lang w:val="es-ES_tradnl"/>
        </w:rPr>
        <w:t xml:space="preserve"> se întelege neonorarea </w:t>
      </w:r>
      <w:r w:rsidR="00A076FB" w:rsidRPr="002E64C0">
        <w:rPr>
          <w:rFonts w:ascii="Arial" w:hAnsi="Arial" w:cs="Arial"/>
          <w:b/>
          <w:sz w:val="18"/>
          <w:szCs w:val="18"/>
          <w:lang w:val="es-ES_tradnl"/>
        </w:rPr>
        <w:t>unei comenzi</w:t>
      </w:r>
      <w:r w:rsidRPr="002E64C0">
        <w:rPr>
          <w:rFonts w:ascii="Arial" w:hAnsi="Arial" w:cs="Arial"/>
          <w:b/>
          <w:sz w:val="18"/>
          <w:szCs w:val="18"/>
          <w:lang w:val="es-ES_tradnl"/>
        </w:rPr>
        <w:t xml:space="preserve"> în </w:t>
      </w:r>
      <w:r w:rsidR="00A076FB" w:rsidRPr="002E64C0">
        <w:rPr>
          <w:rFonts w:ascii="Arial" w:hAnsi="Arial" w:cs="Arial"/>
          <w:b/>
          <w:sz w:val="18"/>
          <w:szCs w:val="18"/>
          <w:lang w:val="es-ES_tradnl"/>
        </w:rPr>
        <w:t xml:space="preserve">termen de </w:t>
      </w:r>
      <w:r w:rsidR="0063494B" w:rsidRPr="002E64C0">
        <w:rPr>
          <w:rFonts w:ascii="Arial" w:hAnsi="Arial" w:cs="Arial"/>
          <w:b/>
          <w:sz w:val="18"/>
          <w:szCs w:val="18"/>
          <w:lang w:val="es-ES_tradnl"/>
        </w:rPr>
        <w:t xml:space="preserve">maxim </w:t>
      </w:r>
      <w:r w:rsidR="00947E1B" w:rsidRPr="002E64C0">
        <w:rPr>
          <w:rFonts w:ascii="Arial" w:hAnsi="Arial" w:cs="Arial"/>
          <w:b/>
          <w:sz w:val="18"/>
          <w:szCs w:val="18"/>
          <w:lang w:val="es-ES_tradnl"/>
        </w:rPr>
        <w:t>5</w:t>
      </w:r>
      <w:r w:rsidR="00A076FB" w:rsidRPr="002E64C0">
        <w:rPr>
          <w:rFonts w:ascii="Arial" w:hAnsi="Arial" w:cs="Arial"/>
          <w:b/>
          <w:sz w:val="18"/>
          <w:szCs w:val="18"/>
          <w:lang w:val="es-ES_tradnl"/>
        </w:rPr>
        <w:t xml:space="preserve"> zile lucrătoare</w:t>
      </w:r>
      <w:r w:rsidRPr="002E64C0">
        <w:rPr>
          <w:rFonts w:ascii="Arial" w:hAnsi="Arial" w:cs="Arial"/>
          <w:b/>
          <w:sz w:val="18"/>
          <w:szCs w:val="18"/>
          <w:lang w:val="es-ES_tradnl"/>
        </w:rPr>
        <w:t xml:space="preserve"> de la plasarea comenzii.</w:t>
      </w:r>
    </w:p>
    <w:p w:rsidR="00640F3E" w:rsidRPr="002E64C0" w:rsidRDefault="00640F3E" w:rsidP="00461F0A">
      <w:pPr>
        <w:pStyle w:val="DefaultText2Char"/>
        <w:tabs>
          <w:tab w:val="left" w:pos="90"/>
        </w:tabs>
        <w:jc w:val="both"/>
        <w:rPr>
          <w:rFonts w:ascii="Arial" w:hAnsi="Arial" w:cs="Arial"/>
          <w:b/>
          <w:sz w:val="18"/>
          <w:szCs w:val="18"/>
          <w:lang w:val="es-ES_tradnl"/>
        </w:rPr>
      </w:pPr>
      <w:r w:rsidRPr="002E64C0">
        <w:rPr>
          <w:rFonts w:ascii="Arial" w:hAnsi="Arial" w:cs="Arial"/>
          <w:sz w:val="18"/>
          <w:szCs w:val="18"/>
          <w:lang w:val="es-ES_tradnl"/>
        </w:rPr>
        <w:t>5.5</w:t>
      </w:r>
      <w:r w:rsidRPr="002E64C0">
        <w:rPr>
          <w:rFonts w:ascii="Arial" w:hAnsi="Arial" w:cs="Arial"/>
          <w:b/>
          <w:sz w:val="18"/>
          <w:szCs w:val="18"/>
          <w:lang w:val="es-ES_tradnl"/>
        </w:rPr>
        <w:t xml:space="preserve"> În cazul neonorării, de către furnizor, a </w:t>
      </w:r>
      <w:r w:rsidR="00497250" w:rsidRPr="002E64C0">
        <w:rPr>
          <w:rFonts w:ascii="Arial" w:hAnsi="Arial" w:cs="Arial"/>
          <w:b/>
          <w:sz w:val="18"/>
          <w:szCs w:val="18"/>
          <w:lang w:val="es-ES_tradnl"/>
        </w:rPr>
        <w:t>unei comenzi</w:t>
      </w:r>
      <w:r w:rsidRPr="002E64C0">
        <w:rPr>
          <w:rFonts w:ascii="Arial" w:hAnsi="Arial" w:cs="Arial"/>
          <w:b/>
          <w:sz w:val="18"/>
          <w:szCs w:val="18"/>
          <w:lang w:val="es-ES_tradnl"/>
        </w:rPr>
        <w:t xml:space="preserve"> în </w:t>
      </w:r>
      <w:r w:rsidR="00497250" w:rsidRPr="002E64C0">
        <w:rPr>
          <w:rFonts w:ascii="Arial" w:hAnsi="Arial" w:cs="Arial"/>
          <w:b/>
          <w:sz w:val="18"/>
          <w:szCs w:val="18"/>
          <w:lang w:val="es-ES_tradnl"/>
        </w:rPr>
        <w:t xml:space="preserve">termen de </w:t>
      </w:r>
      <w:r w:rsidR="0063494B" w:rsidRPr="002E64C0">
        <w:rPr>
          <w:rFonts w:ascii="Arial" w:hAnsi="Arial" w:cs="Arial"/>
          <w:b/>
          <w:sz w:val="18"/>
          <w:szCs w:val="18"/>
          <w:lang w:val="es-ES_tradnl"/>
        </w:rPr>
        <w:t xml:space="preserve">maxim </w:t>
      </w:r>
      <w:r w:rsidR="00947E1B" w:rsidRPr="002E64C0">
        <w:rPr>
          <w:rFonts w:ascii="Arial" w:hAnsi="Arial" w:cs="Arial"/>
          <w:b/>
          <w:sz w:val="18"/>
          <w:szCs w:val="18"/>
          <w:lang w:val="es-ES_tradnl"/>
        </w:rPr>
        <w:t>5</w:t>
      </w:r>
      <w:r w:rsidR="00497250" w:rsidRPr="002E64C0">
        <w:rPr>
          <w:rFonts w:ascii="Arial" w:hAnsi="Arial" w:cs="Arial"/>
          <w:b/>
          <w:sz w:val="18"/>
          <w:szCs w:val="18"/>
          <w:lang w:val="es-ES_tradnl"/>
        </w:rPr>
        <w:t xml:space="preserve"> zile lucrătoare </w:t>
      </w:r>
      <w:r w:rsidRPr="002E64C0">
        <w:rPr>
          <w:rFonts w:ascii="Arial" w:hAnsi="Arial" w:cs="Arial"/>
          <w:b/>
          <w:sz w:val="18"/>
          <w:szCs w:val="18"/>
          <w:lang w:val="es-ES_tradnl"/>
        </w:rPr>
        <w:t>de la plasarea comenzii sau a refuzului încheierii unui contract subsecvent</w:t>
      </w:r>
      <w:r w:rsidR="00C953CF" w:rsidRPr="002E64C0">
        <w:rPr>
          <w:rFonts w:ascii="Arial" w:hAnsi="Arial" w:cs="Arial"/>
          <w:b/>
          <w:sz w:val="18"/>
          <w:szCs w:val="18"/>
          <w:lang w:val="es-ES_tradnl"/>
        </w:rPr>
        <w:t xml:space="preserve"> în termen de </w:t>
      </w:r>
      <w:r w:rsidR="0063494B" w:rsidRPr="002E64C0">
        <w:rPr>
          <w:rFonts w:ascii="Arial" w:hAnsi="Arial" w:cs="Arial"/>
          <w:b/>
          <w:sz w:val="18"/>
          <w:szCs w:val="18"/>
          <w:lang w:val="es-ES_tradnl"/>
        </w:rPr>
        <w:t xml:space="preserve">maxim </w:t>
      </w:r>
      <w:r w:rsidR="00C34A6C" w:rsidRPr="002E64C0">
        <w:rPr>
          <w:rFonts w:ascii="Arial" w:hAnsi="Arial" w:cs="Arial"/>
          <w:b/>
          <w:sz w:val="18"/>
          <w:szCs w:val="18"/>
          <w:lang w:val="es-ES_tradnl"/>
        </w:rPr>
        <w:t>5</w:t>
      </w:r>
      <w:r w:rsidR="00C953CF" w:rsidRPr="002E64C0">
        <w:rPr>
          <w:rFonts w:ascii="Arial" w:hAnsi="Arial" w:cs="Arial"/>
          <w:b/>
          <w:sz w:val="18"/>
          <w:szCs w:val="18"/>
          <w:lang w:val="es-ES_tradnl"/>
        </w:rPr>
        <w:t xml:space="preserve"> zile lucrătoa</w:t>
      </w:r>
      <w:r w:rsidR="0063494B" w:rsidRPr="002E64C0">
        <w:rPr>
          <w:rFonts w:ascii="Arial" w:hAnsi="Arial" w:cs="Arial"/>
          <w:b/>
          <w:sz w:val="18"/>
          <w:szCs w:val="18"/>
          <w:lang w:val="es-ES_tradnl"/>
        </w:rPr>
        <w:t>r</w:t>
      </w:r>
      <w:r w:rsidR="00C953CF" w:rsidRPr="002E64C0">
        <w:rPr>
          <w:rFonts w:ascii="Arial" w:hAnsi="Arial" w:cs="Arial"/>
          <w:b/>
          <w:sz w:val="18"/>
          <w:szCs w:val="18"/>
          <w:lang w:val="es-ES_tradnl"/>
        </w:rPr>
        <w:t>e</w:t>
      </w:r>
      <w:r w:rsidRPr="002E64C0">
        <w:rPr>
          <w:rFonts w:ascii="Arial" w:hAnsi="Arial" w:cs="Arial"/>
          <w:b/>
          <w:sz w:val="18"/>
          <w:szCs w:val="18"/>
          <w:lang w:val="es-ES_tradnl"/>
        </w:rPr>
        <w:t xml:space="preserve">, indiferent de motivație, achizitorul are dreptul de a aplica pactul comisoriu de gradul II, reglementat de art. 1553 alin. 1 și alin. 2 teza finală din Legea nr. 287/2009 privind Codul Civil, contractul desființându-se de plin drept, fără punere în întârziere și fără intervenţia vreunei instanţe judecătoreşti, printr-o notificare scrisă. </w:t>
      </w:r>
    </w:p>
    <w:p w:rsidR="00640F3E" w:rsidRPr="002E64C0" w:rsidRDefault="00640F3E" w:rsidP="00461F0A">
      <w:pPr>
        <w:pStyle w:val="DefaultText2Char"/>
        <w:jc w:val="both"/>
        <w:rPr>
          <w:rFonts w:ascii="Arial" w:hAnsi="Arial" w:cs="Arial"/>
          <w:sz w:val="18"/>
          <w:szCs w:val="18"/>
          <w:lang w:val="ro-RO"/>
        </w:rPr>
      </w:pPr>
      <w:r w:rsidRPr="002E64C0">
        <w:rPr>
          <w:rFonts w:ascii="Arial" w:hAnsi="Arial" w:cs="Arial"/>
          <w:sz w:val="18"/>
          <w:szCs w:val="18"/>
          <w:lang w:val="es-ES_tradnl"/>
        </w:rPr>
        <w:t xml:space="preserve">5.6 </w:t>
      </w:r>
      <w:r w:rsidRPr="002E64C0">
        <w:rPr>
          <w:rFonts w:ascii="Arial" w:hAnsi="Arial" w:cs="Arial"/>
          <w:sz w:val="18"/>
          <w:szCs w:val="18"/>
          <w:lang w:val="ro-RO"/>
        </w:rPr>
        <w:t>Potrivit art. 1276 din Noul Cod Civil, Promitentul-Achizitor îsi rezervă dreptul de a denunța unilateral prezentul contract subsecvent de la data la care Furnizorul nu îsi execută sau refuză să îsi execute obligatiile contractuale, printr-o notificare scrisă, fără nicio compensatie. Rezilierea operează de la data transmiterii notificării, contractul încetând de drept, fără a mai fi nevoie de nicio altă formalitate sau intervenția vreunei instante judecătoresti.</w:t>
      </w:r>
    </w:p>
    <w:p w:rsidR="00640F3E" w:rsidRPr="002E64C0" w:rsidRDefault="00640F3E" w:rsidP="00461F0A">
      <w:pPr>
        <w:pStyle w:val="DefaultText2Char"/>
        <w:tabs>
          <w:tab w:val="left" w:pos="90"/>
        </w:tabs>
        <w:jc w:val="both"/>
        <w:rPr>
          <w:rFonts w:ascii="Arial" w:hAnsi="Arial" w:cs="Arial"/>
          <w:sz w:val="18"/>
          <w:szCs w:val="18"/>
          <w:lang w:val="es-ES_tradnl"/>
        </w:rPr>
      </w:pPr>
      <w:r w:rsidRPr="002E64C0">
        <w:rPr>
          <w:rFonts w:ascii="Arial" w:hAnsi="Arial" w:cs="Arial"/>
          <w:sz w:val="18"/>
          <w:szCs w:val="18"/>
          <w:lang w:val="es-ES_tradnl"/>
        </w:rPr>
        <w:t>5.7 În cazul prevăzut la alineatul precedent, furnizorul are dreptul de a pretinde numai plata corespunzătoare pentru partea de a îndeplinită până la data rezilierii contractului.</w:t>
      </w:r>
    </w:p>
    <w:p w:rsidR="00640F3E" w:rsidRPr="002E64C0" w:rsidRDefault="00640F3E" w:rsidP="00461F0A">
      <w:pPr>
        <w:pStyle w:val="DefaultText2Char"/>
        <w:jc w:val="both"/>
        <w:rPr>
          <w:rFonts w:ascii="Arial" w:hAnsi="Arial" w:cs="Arial"/>
          <w:sz w:val="18"/>
          <w:szCs w:val="18"/>
          <w:lang w:val="ro-RO"/>
        </w:rPr>
      </w:pPr>
      <w:r w:rsidRPr="002E64C0">
        <w:rPr>
          <w:rFonts w:ascii="Arial" w:hAnsi="Arial" w:cs="Arial"/>
          <w:sz w:val="18"/>
          <w:szCs w:val="18"/>
          <w:lang w:val="ro-RO"/>
        </w:rPr>
        <w:t xml:space="preserve">5.8 </w:t>
      </w:r>
      <w:r w:rsidRPr="002E64C0">
        <w:rPr>
          <w:rFonts w:ascii="Arial" w:hAnsi="Arial" w:cs="Arial"/>
          <w:sz w:val="18"/>
          <w:szCs w:val="18"/>
          <w:lang w:val="it-IT"/>
        </w:rPr>
        <w:t>Dac</w:t>
      </w:r>
      <w:r w:rsidRPr="002E64C0">
        <w:rPr>
          <w:rFonts w:ascii="Arial" w:hAnsi="Arial" w:cs="Arial"/>
          <w:sz w:val="18"/>
          <w:szCs w:val="18"/>
          <w:lang w:val="ro-RO"/>
        </w:rPr>
        <w:t>ă produsele pentru care operează rezilierea constituie unul sau mai multe loturi dintr-un contract cu mai multe loturi, rezilierea operează strict pentru loturile pentru care nu au fost onorate comenzile.</w:t>
      </w:r>
    </w:p>
    <w:p w:rsidR="00640F3E" w:rsidRPr="002E64C0" w:rsidRDefault="00640F3E" w:rsidP="00A8193C">
      <w:pPr>
        <w:pStyle w:val="DefaultText2Char"/>
        <w:jc w:val="both"/>
        <w:rPr>
          <w:rFonts w:ascii="Arial" w:hAnsi="Arial" w:cs="Arial"/>
          <w:sz w:val="18"/>
          <w:szCs w:val="18"/>
        </w:rPr>
      </w:pPr>
      <w:r w:rsidRPr="002E64C0">
        <w:rPr>
          <w:rFonts w:ascii="Arial" w:hAnsi="Arial" w:cs="Arial"/>
          <w:sz w:val="18"/>
          <w:szCs w:val="18"/>
          <w:lang w:val="ro-RO"/>
        </w:rPr>
        <w:t xml:space="preserve">5.9 </w:t>
      </w:r>
      <w:r w:rsidRPr="002E64C0">
        <w:rPr>
          <w:rFonts w:ascii="Arial" w:hAnsi="Arial" w:cs="Arial"/>
          <w:sz w:val="18"/>
          <w:szCs w:val="18"/>
        </w:rPr>
        <w:t>Achizitorul își rezervă dreptul ca, în situaţia în care  furnizorul, din culpa sa, nu mai are capacitatea de a furniza produsele ce fac obiectul prezentului contractul subsecvent, să aibe opțiunea de a cere  suportarea de către furnizor a diferenţei dintre valoarea produselor ce urmau a fi furnizate până la finalizarea contractului subsecvent şi valoarea acestora, pe care achizitorul va fi obligat să le achiziţioneze de la alt furnizor, precum şi</w:t>
      </w:r>
      <w:r w:rsidR="00CC1D8B" w:rsidRPr="002E64C0">
        <w:rPr>
          <w:rFonts w:ascii="Arial" w:hAnsi="Arial" w:cs="Arial"/>
          <w:sz w:val="18"/>
          <w:szCs w:val="18"/>
        </w:rPr>
        <w:t xml:space="preserve"> </w:t>
      </w:r>
      <w:r w:rsidRPr="002E64C0">
        <w:rPr>
          <w:rFonts w:ascii="Arial" w:hAnsi="Arial" w:cs="Arial"/>
          <w:sz w:val="18"/>
          <w:szCs w:val="18"/>
        </w:rPr>
        <w:t xml:space="preserve">orice alt prejudiciu produs achizitorului, sau de a rezilia unilateral contractual, printr-o simplă notificare, fără a mai fi necesară nicio altă formalitate sau intervenția unei instanțe judecătorești. </w:t>
      </w:r>
    </w:p>
    <w:p w:rsidR="00700C1E" w:rsidRPr="002E64C0" w:rsidRDefault="00700C1E" w:rsidP="00461F0A">
      <w:pPr>
        <w:pStyle w:val="DefaultText"/>
        <w:tabs>
          <w:tab w:val="left" w:pos="0"/>
        </w:tabs>
        <w:jc w:val="both"/>
        <w:rPr>
          <w:rFonts w:ascii="Arial" w:hAnsi="Arial" w:cs="Arial"/>
          <w:b/>
          <w:sz w:val="18"/>
          <w:szCs w:val="18"/>
          <w:lang w:val="it-IT" w:eastAsia="en-US"/>
        </w:rPr>
      </w:pPr>
    </w:p>
    <w:p w:rsidR="003D10EB" w:rsidRPr="002E64C0" w:rsidRDefault="003D10EB" w:rsidP="00461F0A">
      <w:pPr>
        <w:pStyle w:val="DefaultText"/>
        <w:tabs>
          <w:tab w:val="left" w:pos="0"/>
        </w:tabs>
        <w:jc w:val="both"/>
        <w:rPr>
          <w:rFonts w:ascii="Arial" w:hAnsi="Arial" w:cs="Arial"/>
          <w:sz w:val="18"/>
          <w:szCs w:val="18"/>
          <w:lang w:val="ro-RO"/>
        </w:rPr>
      </w:pPr>
      <w:r w:rsidRPr="002E64C0">
        <w:rPr>
          <w:rFonts w:ascii="Arial" w:hAnsi="Arial" w:cs="Arial"/>
          <w:b/>
          <w:sz w:val="18"/>
          <w:szCs w:val="18"/>
          <w:lang w:val="it-IT" w:eastAsia="en-US"/>
        </w:rPr>
        <w:t xml:space="preserve">6. </w:t>
      </w:r>
      <w:r w:rsidRPr="002E64C0">
        <w:rPr>
          <w:rFonts w:ascii="Arial" w:hAnsi="Arial" w:cs="Arial"/>
          <w:b/>
          <w:bCs/>
          <w:sz w:val="18"/>
          <w:szCs w:val="18"/>
        </w:rPr>
        <w:t xml:space="preserve">MODIFICAREA CONTRACTULUI </w:t>
      </w:r>
      <w:r w:rsidRPr="002E64C0">
        <w:rPr>
          <w:rFonts w:ascii="Arial" w:hAnsi="Arial" w:cs="Arial"/>
          <w:sz w:val="18"/>
          <w:szCs w:val="18"/>
          <w:lang w:val="ro-RO"/>
        </w:rPr>
        <w:t xml:space="preserve"> </w:t>
      </w:r>
    </w:p>
    <w:p w:rsidR="003D10EB" w:rsidRPr="002E64C0" w:rsidRDefault="003D10EB" w:rsidP="00461F0A">
      <w:pPr>
        <w:pStyle w:val="DefaultText"/>
        <w:tabs>
          <w:tab w:val="left" w:pos="0"/>
        </w:tabs>
        <w:jc w:val="both"/>
        <w:rPr>
          <w:rFonts w:ascii="Arial" w:hAnsi="Arial" w:cs="Arial"/>
          <w:sz w:val="18"/>
          <w:szCs w:val="18"/>
        </w:rPr>
      </w:pPr>
      <w:r w:rsidRPr="002E64C0">
        <w:rPr>
          <w:rFonts w:ascii="Arial" w:hAnsi="Arial" w:cs="Arial"/>
          <w:sz w:val="18"/>
          <w:szCs w:val="18"/>
          <w:lang w:val="ro-RO"/>
        </w:rPr>
        <w:t xml:space="preserve">6.1 Modificarea contractului subsecvent se poate realiza strict cu respectarea condițiilor prevăzute </w:t>
      </w:r>
      <w:r w:rsidR="00FC7993" w:rsidRPr="002E64C0">
        <w:rPr>
          <w:rFonts w:ascii="Arial" w:hAnsi="Arial" w:cs="Arial"/>
          <w:sz w:val="18"/>
          <w:szCs w:val="18"/>
          <w:lang w:val="ro-RO"/>
        </w:rPr>
        <w:t xml:space="preserve">în </w:t>
      </w:r>
      <w:r w:rsidRPr="002E64C0">
        <w:rPr>
          <w:rFonts w:ascii="Arial" w:hAnsi="Arial" w:cs="Arial"/>
          <w:sz w:val="18"/>
          <w:szCs w:val="18"/>
          <w:lang w:val="ro-RO"/>
        </w:rPr>
        <w:t xml:space="preserve"> </w:t>
      </w:r>
      <w:proofErr w:type="spellStart"/>
      <w:r w:rsidRPr="002E64C0">
        <w:rPr>
          <w:rFonts w:ascii="Arial" w:hAnsi="Arial" w:cs="Arial"/>
          <w:sz w:val="18"/>
          <w:szCs w:val="18"/>
        </w:rPr>
        <w:t>Legea</w:t>
      </w:r>
      <w:proofErr w:type="spellEnd"/>
      <w:r w:rsidRPr="002E64C0">
        <w:rPr>
          <w:rFonts w:ascii="Arial" w:hAnsi="Arial" w:cs="Arial"/>
          <w:sz w:val="18"/>
          <w:szCs w:val="18"/>
        </w:rPr>
        <w:t xml:space="preserve"> nr. </w:t>
      </w:r>
      <w:proofErr w:type="gramStart"/>
      <w:r w:rsidRPr="002E64C0">
        <w:rPr>
          <w:rFonts w:ascii="Arial" w:hAnsi="Arial" w:cs="Arial"/>
          <w:sz w:val="18"/>
          <w:szCs w:val="18"/>
        </w:rPr>
        <w:t>98/2016.</w:t>
      </w:r>
      <w:proofErr w:type="gramEnd"/>
      <w:r w:rsidRPr="002E64C0">
        <w:rPr>
          <w:rFonts w:ascii="Arial" w:hAnsi="Arial" w:cs="Arial"/>
          <w:sz w:val="18"/>
          <w:szCs w:val="18"/>
        </w:rPr>
        <w:t xml:space="preserve"> A</w:t>
      </w:r>
      <w:r w:rsidRPr="002E64C0">
        <w:rPr>
          <w:rFonts w:ascii="Arial" w:hAnsi="Arial" w:cs="Arial"/>
          <w:sz w:val="18"/>
          <w:szCs w:val="18"/>
          <w:lang w:val="ro-RO"/>
        </w:rPr>
        <w:t>chizitor</w:t>
      </w:r>
      <w:r w:rsidR="00727AFA" w:rsidRPr="002E64C0">
        <w:rPr>
          <w:rFonts w:ascii="Arial" w:hAnsi="Arial" w:cs="Arial"/>
          <w:sz w:val="18"/>
          <w:szCs w:val="18"/>
          <w:lang w:val="ro-RO"/>
        </w:rPr>
        <w:t>ul</w:t>
      </w:r>
      <w:r w:rsidRPr="002E64C0">
        <w:rPr>
          <w:rFonts w:ascii="Arial" w:hAnsi="Arial" w:cs="Arial"/>
          <w:sz w:val="18"/>
          <w:szCs w:val="18"/>
          <w:lang w:val="ro-RO"/>
        </w:rPr>
        <w:t xml:space="preserve"> are dreptul de a denunța unilateral contractul subsecvent în cazul în care </w:t>
      </w:r>
      <w:proofErr w:type="spellStart"/>
      <w:r w:rsidRPr="002E64C0">
        <w:rPr>
          <w:rFonts w:ascii="Arial" w:hAnsi="Arial" w:cs="Arial"/>
          <w:sz w:val="18"/>
          <w:szCs w:val="18"/>
        </w:rPr>
        <w:t>furnizorul</w:t>
      </w:r>
      <w:proofErr w:type="spellEnd"/>
      <w:r w:rsidRPr="002E64C0">
        <w:rPr>
          <w:rFonts w:ascii="Arial" w:hAnsi="Arial" w:cs="Arial"/>
          <w:sz w:val="18"/>
          <w:szCs w:val="18"/>
        </w:rPr>
        <w:t xml:space="preserve"> nu </w:t>
      </w:r>
      <w:proofErr w:type="spellStart"/>
      <w:r w:rsidRPr="002E64C0">
        <w:rPr>
          <w:rFonts w:ascii="Arial" w:hAnsi="Arial" w:cs="Arial"/>
          <w:sz w:val="18"/>
          <w:szCs w:val="18"/>
        </w:rPr>
        <w:t>înțelege</w:t>
      </w:r>
      <w:proofErr w:type="spellEnd"/>
      <w:r w:rsidRPr="002E64C0">
        <w:rPr>
          <w:rFonts w:ascii="Arial" w:hAnsi="Arial" w:cs="Arial"/>
          <w:sz w:val="18"/>
          <w:szCs w:val="18"/>
        </w:rPr>
        <w:t xml:space="preserve"> </w:t>
      </w:r>
      <w:proofErr w:type="spellStart"/>
      <w:proofErr w:type="gramStart"/>
      <w:r w:rsidRPr="002E64C0">
        <w:rPr>
          <w:rFonts w:ascii="Arial" w:hAnsi="Arial" w:cs="Arial"/>
          <w:sz w:val="18"/>
          <w:szCs w:val="18"/>
        </w:rPr>
        <w:t>să</w:t>
      </w:r>
      <w:proofErr w:type="spellEnd"/>
      <w:proofErr w:type="gramEnd"/>
      <w:r w:rsidRPr="002E64C0">
        <w:rPr>
          <w:rFonts w:ascii="Arial" w:hAnsi="Arial" w:cs="Arial"/>
          <w:sz w:val="18"/>
          <w:szCs w:val="18"/>
        </w:rPr>
        <w:t xml:space="preserve"> </w:t>
      </w:r>
      <w:proofErr w:type="spellStart"/>
      <w:r w:rsidRPr="002E64C0">
        <w:rPr>
          <w:rFonts w:ascii="Arial" w:hAnsi="Arial" w:cs="Arial"/>
          <w:sz w:val="18"/>
          <w:szCs w:val="18"/>
        </w:rPr>
        <w:t>respecte</w:t>
      </w:r>
      <w:proofErr w:type="spellEnd"/>
      <w:r w:rsidRPr="002E64C0">
        <w:rPr>
          <w:rFonts w:ascii="Arial" w:hAnsi="Arial" w:cs="Arial"/>
          <w:sz w:val="18"/>
          <w:szCs w:val="18"/>
        </w:rPr>
        <w:t xml:space="preserve"> </w:t>
      </w:r>
      <w:proofErr w:type="spellStart"/>
      <w:r w:rsidRPr="002E64C0">
        <w:rPr>
          <w:rFonts w:ascii="Arial" w:hAnsi="Arial" w:cs="Arial"/>
          <w:sz w:val="18"/>
          <w:szCs w:val="18"/>
        </w:rPr>
        <w:t>prevederile</w:t>
      </w:r>
      <w:proofErr w:type="spellEnd"/>
      <w:r w:rsidRPr="002E64C0">
        <w:rPr>
          <w:rFonts w:ascii="Arial" w:hAnsi="Arial" w:cs="Arial"/>
          <w:sz w:val="18"/>
          <w:szCs w:val="18"/>
        </w:rPr>
        <w:t xml:space="preserve"> </w:t>
      </w:r>
      <w:proofErr w:type="spellStart"/>
      <w:r w:rsidRPr="002E64C0">
        <w:rPr>
          <w:rFonts w:ascii="Arial" w:hAnsi="Arial" w:cs="Arial"/>
          <w:sz w:val="18"/>
          <w:szCs w:val="18"/>
        </w:rPr>
        <w:t>legale</w:t>
      </w:r>
      <w:proofErr w:type="spellEnd"/>
      <w:r w:rsidRPr="002E64C0">
        <w:rPr>
          <w:rFonts w:ascii="Arial" w:hAnsi="Arial" w:cs="Arial"/>
          <w:sz w:val="18"/>
          <w:szCs w:val="18"/>
        </w:rPr>
        <w:t xml:space="preserve"> </w:t>
      </w:r>
      <w:proofErr w:type="spellStart"/>
      <w:r w:rsidRPr="002E64C0">
        <w:rPr>
          <w:rFonts w:ascii="Arial" w:hAnsi="Arial" w:cs="Arial"/>
          <w:sz w:val="18"/>
          <w:szCs w:val="18"/>
        </w:rPr>
        <w:t>privind</w:t>
      </w:r>
      <w:proofErr w:type="spellEnd"/>
      <w:r w:rsidRPr="002E64C0">
        <w:rPr>
          <w:rFonts w:ascii="Arial" w:hAnsi="Arial" w:cs="Arial"/>
          <w:sz w:val="18"/>
          <w:szCs w:val="18"/>
        </w:rPr>
        <w:t xml:space="preserve"> </w:t>
      </w:r>
      <w:proofErr w:type="spellStart"/>
      <w:r w:rsidRPr="002E64C0">
        <w:rPr>
          <w:rFonts w:ascii="Arial" w:hAnsi="Arial" w:cs="Arial"/>
          <w:sz w:val="18"/>
          <w:szCs w:val="18"/>
        </w:rPr>
        <w:t>modificarea</w:t>
      </w:r>
      <w:proofErr w:type="spellEnd"/>
      <w:r w:rsidRPr="002E64C0">
        <w:rPr>
          <w:rFonts w:ascii="Arial" w:hAnsi="Arial" w:cs="Arial"/>
          <w:sz w:val="18"/>
          <w:szCs w:val="18"/>
        </w:rPr>
        <w:t xml:space="preserve"> </w:t>
      </w:r>
      <w:proofErr w:type="spellStart"/>
      <w:r w:rsidRPr="002E64C0">
        <w:rPr>
          <w:rFonts w:ascii="Arial" w:hAnsi="Arial" w:cs="Arial"/>
          <w:sz w:val="18"/>
          <w:szCs w:val="18"/>
        </w:rPr>
        <w:t>contractelor</w:t>
      </w:r>
      <w:proofErr w:type="spellEnd"/>
      <w:r w:rsidRPr="002E64C0">
        <w:rPr>
          <w:rFonts w:ascii="Arial" w:hAnsi="Arial" w:cs="Arial"/>
          <w:sz w:val="18"/>
          <w:szCs w:val="18"/>
        </w:rPr>
        <w:t>.</w:t>
      </w:r>
    </w:p>
    <w:p w:rsidR="003D10EB" w:rsidRPr="002E64C0" w:rsidRDefault="003D10EB" w:rsidP="00461F0A">
      <w:pPr>
        <w:pStyle w:val="DefaultText"/>
        <w:tabs>
          <w:tab w:val="left" w:pos="0"/>
        </w:tabs>
        <w:jc w:val="both"/>
        <w:rPr>
          <w:rFonts w:ascii="Arial" w:hAnsi="Arial" w:cs="Arial"/>
          <w:sz w:val="18"/>
          <w:szCs w:val="18"/>
          <w:lang w:val="ro-RO"/>
        </w:rPr>
      </w:pPr>
      <w:r w:rsidRPr="002E64C0">
        <w:rPr>
          <w:rFonts w:ascii="Arial" w:hAnsi="Arial" w:cs="Arial"/>
          <w:sz w:val="18"/>
          <w:szCs w:val="18"/>
        </w:rPr>
        <w:t xml:space="preserve">6.2 </w:t>
      </w:r>
      <w:proofErr w:type="spellStart"/>
      <w:r w:rsidRPr="002E64C0">
        <w:rPr>
          <w:rFonts w:ascii="Arial" w:hAnsi="Arial" w:cs="Arial"/>
          <w:sz w:val="18"/>
          <w:szCs w:val="18"/>
        </w:rPr>
        <w:t>În</w:t>
      </w:r>
      <w:proofErr w:type="spellEnd"/>
      <w:r w:rsidRPr="002E64C0">
        <w:rPr>
          <w:rFonts w:ascii="Arial" w:hAnsi="Arial" w:cs="Arial"/>
          <w:sz w:val="18"/>
          <w:szCs w:val="18"/>
        </w:rPr>
        <w:t xml:space="preserve"> </w:t>
      </w:r>
      <w:proofErr w:type="spellStart"/>
      <w:r w:rsidRPr="002E64C0">
        <w:rPr>
          <w:rFonts w:ascii="Arial" w:hAnsi="Arial" w:cs="Arial"/>
          <w:sz w:val="18"/>
          <w:szCs w:val="18"/>
        </w:rPr>
        <w:t>cazul</w:t>
      </w:r>
      <w:proofErr w:type="spellEnd"/>
      <w:r w:rsidRPr="002E64C0">
        <w:rPr>
          <w:rFonts w:ascii="Arial" w:hAnsi="Arial" w:cs="Arial"/>
          <w:sz w:val="18"/>
          <w:szCs w:val="18"/>
        </w:rPr>
        <w:t xml:space="preserve"> </w:t>
      </w:r>
      <w:proofErr w:type="spellStart"/>
      <w:r w:rsidRPr="002E64C0">
        <w:rPr>
          <w:rFonts w:ascii="Arial" w:hAnsi="Arial" w:cs="Arial"/>
          <w:sz w:val="18"/>
          <w:szCs w:val="18"/>
        </w:rPr>
        <w:t>în</w:t>
      </w:r>
      <w:proofErr w:type="spellEnd"/>
      <w:r w:rsidRPr="002E64C0">
        <w:rPr>
          <w:rFonts w:ascii="Arial" w:hAnsi="Arial" w:cs="Arial"/>
          <w:sz w:val="18"/>
          <w:szCs w:val="18"/>
        </w:rPr>
        <w:t xml:space="preserve"> care </w:t>
      </w:r>
      <w:proofErr w:type="spellStart"/>
      <w:r w:rsidRPr="002E64C0">
        <w:rPr>
          <w:rFonts w:ascii="Arial" w:hAnsi="Arial" w:cs="Arial"/>
          <w:sz w:val="18"/>
          <w:szCs w:val="18"/>
        </w:rPr>
        <w:t>apar</w:t>
      </w:r>
      <w:proofErr w:type="spellEnd"/>
      <w:r w:rsidRPr="002E64C0">
        <w:rPr>
          <w:rFonts w:ascii="Arial" w:hAnsi="Arial" w:cs="Arial"/>
          <w:sz w:val="18"/>
          <w:szCs w:val="18"/>
        </w:rPr>
        <w:t xml:space="preserve"> </w:t>
      </w:r>
      <w:proofErr w:type="spellStart"/>
      <w:r w:rsidRPr="002E64C0">
        <w:rPr>
          <w:rFonts w:ascii="Arial" w:hAnsi="Arial" w:cs="Arial"/>
          <w:sz w:val="18"/>
          <w:szCs w:val="18"/>
        </w:rPr>
        <w:t>modificări</w:t>
      </w:r>
      <w:proofErr w:type="spellEnd"/>
      <w:r w:rsidRPr="002E64C0">
        <w:rPr>
          <w:rFonts w:ascii="Arial" w:hAnsi="Arial" w:cs="Arial"/>
          <w:sz w:val="18"/>
          <w:szCs w:val="18"/>
        </w:rPr>
        <w:t xml:space="preserve"> legislative/</w:t>
      </w:r>
      <w:r w:rsidR="00CE07B8" w:rsidRPr="002E64C0">
        <w:rPr>
          <w:rFonts w:ascii="Arial" w:hAnsi="Arial" w:cs="Arial"/>
          <w:sz w:val="18"/>
          <w:szCs w:val="18"/>
        </w:rPr>
        <w:t xml:space="preserve"> </w:t>
      </w:r>
      <w:r w:rsidRPr="002E64C0">
        <w:rPr>
          <w:rFonts w:ascii="Arial" w:hAnsi="Arial" w:cs="Arial"/>
          <w:sz w:val="18"/>
          <w:szCs w:val="18"/>
        </w:rPr>
        <w:t xml:space="preserve">normative </w:t>
      </w:r>
      <w:proofErr w:type="spellStart"/>
      <w:r w:rsidRPr="002E64C0">
        <w:rPr>
          <w:rFonts w:ascii="Arial" w:hAnsi="Arial" w:cs="Arial"/>
          <w:sz w:val="18"/>
          <w:szCs w:val="18"/>
        </w:rPr>
        <w:t>aplicabile</w:t>
      </w:r>
      <w:proofErr w:type="spellEnd"/>
      <w:r w:rsidRPr="002E64C0">
        <w:rPr>
          <w:rFonts w:ascii="Arial" w:hAnsi="Arial" w:cs="Arial"/>
          <w:sz w:val="18"/>
          <w:szCs w:val="18"/>
        </w:rPr>
        <w:t xml:space="preserve">, </w:t>
      </w:r>
      <w:proofErr w:type="spellStart"/>
      <w:r w:rsidRPr="002E64C0">
        <w:rPr>
          <w:rFonts w:ascii="Arial" w:hAnsi="Arial" w:cs="Arial"/>
          <w:sz w:val="18"/>
          <w:szCs w:val="18"/>
        </w:rPr>
        <w:t>acestea</w:t>
      </w:r>
      <w:proofErr w:type="spellEnd"/>
      <w:r w:rsidRPr="002E64C0">
        <w:rPr>
          <w:rFonts w:ascii="Arial" w:hAnsi="Arial" w:cs="Arial"/>
          <w:sz w:val="18"/>
          <w:szCs w:val="18"/>
        </w:rPr>
        <w:t xml:space="preserve"> se </w:t>
      </w:r>
      <w:proofErr w:type="spellStart"/>
      <w:r w:rsidRPr="002E64C0">
        <w:rPr>
          <w:rFonts w:ascii="Arial" w:hAnsi="Arial" w:cs="Arial"/>
          <w:sz w:val="18"/>
          <w:szCs w:val="18"/>
        </w:rPr>
        <w:t>aplică</w:t>
      </w:r>
      <w:proofErr w:type="spellEnd"/>
      <w:r w:rsidRPr="002E64C0">
        <w:rPr>
          <w:rFonts w:ascii="Arial" w:hAnsi="Arial" w:cs="Arial"/>
          <w:sz w:val="18"/>
          <w:szCs w:val="18"/>
        </w:rPr>
        <w:t xml:space="preserve"> de </w:t>
      </w:r>
      <w:proofErr w:type="spellStart"/>
      <w:r w:rsidRPr="002E64C0">
        <w:rPr>
          <w:rFonts w:ascii="Arial" w:hAnsi="Arial" w:cs="Arial"/>
          <w:sz w:val="18"/>
          <w:szCs w:val="18"/>
        </w:rPr>
        <w:t>drept</w:t>
      </w:r>
      <w:proofErr w:type="spellEnd"/>
      <w:r w:rsidRPr="002E64C0">
        <w:rPr>
          <w:rFonts w:ascii="Arial" w:hAnsi="Arial" w:cs="Arial"/>
          <w:sz w:val="18"/>
          <w:szCs w:val="18"/>
        </w:rPr>
        <w:t xml:space="preserve"> </w:t>
      </w:r>
      <w:proofErr w:type="spellStart"/>
      <w:r w:rsidRPr="002E64C0">
        <w:rPr>
          <w:rFonts w:ascii="Arial" w:hAnsi="Arial" w:cs="Arial"/>
          <w:sz w:val="18"/>
          <w:szCs w:val="18"/>
        </w:rPr>
        <w:t>și</w:t>
      </w:r>
      <w:proofErr w:type="spellEnd"/>
      <w:r w:rsidRPr="002E64C0">
        <w:rPr>
          <w:rFonts w:ascii="Arial" w:hAnsi="Arial" w:cs="Arial"/>
          <w:sz w:val="18"/>
          <w:szCs w:val="18"/>
        </w:rPr>
        <w:t xml:space="preserve"> </w:t>
      </w:r>
      <w:proofErr w:type="spellStart"/>
      <w:r w:rsidRPr="002E64C0">
        <w:rPr>
          <w:rFonts w:ascii="Arial" w:hAnsi="Arial" w:cs="Arial"/>
          <w:sz w:val="18"/>
          <w:szCs w:val="18"/>
        </w:rPr>
        <w:t>prevederile</w:t>
      </w:r>
      <w:proofErr w:type="spellEnd"/>
      <w:r w:rsidRPr="002E64C0">
        <w:rPr>
          <w:rFonts w:ascii="Arial" w:hAnsi="Arial" w:cs="Arial"/>
          <w:sz w:val="18"/>
          <w:szCs w:val="18"/>
        </w:rPr>
        <w:t xml:space="preserve"> </w:t>
      </w:r>
      <w:proofErr w:type="spellStart"/>
      <w:r w:rsidRPr="002E64C0">
        <w:rPr>
          <w:rFonts w:ascii="Arial" w:hAnsi="Arial" w:cs="Arial"/>
          <w:sz w:val="18"/>
          <w:szCs w:val="18"/>
        </w:rPr>
        <w:t>prezentului</w:t>
      </w:r>
      <w:proofErr w:type="spellEnd"/>
      <w:r w:rsidRPr="002E64C0">
        <w:rPr>
          <w:rFonts w:ascii="Arial" w:hAnsi="Arial" w:cs="Arial"/>
          <w:sz w:val="18"/>
          <w:szCs w:val="18"/>
        </w:rPr>
        <w:t xml:space="preserve"> contract se </w:t>
      </w:r>
      <w:proofErr w:type="spellStart"/>
      <w:r w:rsidRPr="002E64C0">
        <w:rPr>
          <w:rFonts w:ascii="Arial" w:hAnsi="Arial" w:cs="Arial"/>
          <w:sz w:val="18"/>
          <w:szCs w:val="18"/>
        </w:rPr>
        <w:t>vor</w:t>
      </w:r>
      <w:proofErr w:type="spellEnd"/>
      <w:r w:rsidRPr="002E64C0">
        <w:rPr>
          <w:rFonts w:ascii="Arial" w:hAnsi="Arial" w:cs="Arial"/>
          <w:sz w:val="18"/>
          <w:szCs w:val="18"/>
        </w:rPr>
        <w:t xml:space="preserve"> </w:t>
      </w:r>
      <w:proofErr w:type="spellStart"/>
      <w:r w:rsidRPr="002E64C0">
        <w:rPr>
          <w:rFonts w:ascii="Arial" w:hAnsi="Arial" w:cs="Arial"/>
          <w:sz w:val="18"/>
          <w:szCs w:val="18"/>
        </w:rPr>
        <w:t>considera</w:t>
      </w:r>
      <w:proofErr w:type="spellEnd"/>
      <w:r w:rsidRPr="002E64C0">
        <w:rPr>
          <w:rFonts w:ascii="Arial" w:hAnsi="Arial" w:cs="Arial"/>
          <w:sz w:val="18"/>
          <w:szCs w:val="18"/>
        </w:rPr>
        <w:t xml:space="preserve"> </w:t>
      </w:r>
      <w:proofErr w:type="spellStart"/>
      <w:r w:rsidRPr="002E64C0">
        <w:rPr>
          <w:rFonts w:ascii="Arial" w:hAnsi="Arial" w:cs="Arial"/>
          <w:sz w:val="18"/>
          <w:szCs w:val="18"/>
        </w:rPr>
        <w:t>modificate</w:t>
      </w:r>
      <w:proofErr w:type="spellEnd"/>
      <w:r w:rsidRPr="002E64C0">
        <w:rPr>
          <w:rFonts w:ascii="Arial" w:hAnsi="Arial" w:cs="Arial"/>
          <w:sz w:val="18"/>
          <w:szCs w:val="18"/>
        </w:rPr>
        <w:t xml:space="preserve"> de </w:t>
      </w:r>
      <w:proofErr w:type="spellStart"/>
      <w:r w:rsidRPr="002E64C0">
        <w:rPr>
          <w:rFonts w:ascii="Arial" w:hAnsi="Arial" w:cs="Arial"/>
          <w:sz w:val="18"/>
          <w:szCs w:val="18"/>
        </w:rPr>
        <w:t>drept</w:t>
      </w:r>
      <w:proofErr w:type="spellEnd"/>
      <w:r w:rsidRPr="002E64C0">
        <w:rPr>
          <w:rFonts w:ascii="Arial" w:hAnsi="Arial" w:cs="Arial"/>
          <w:sz w:val="18"/>
          <w:szCs w:val="18"/>
        </w:rPr>
        <w:t xml:space="preserve"> </w:t>
      </w:r>
      <w:proofErr w:type="spellStart"/>
      <w:r w:rsidRPr="002E64C0">
        <w:rPr>
          <w:rFonts w:ascii="Arial" w:hAnsi="Arial" w:cs="Arial"/>
          <w:sz w:val="18"/>
          <w:szCs w:val="18"/>
        </w:rPr>
        <w:t>în</w:t>
      </w:r>
      <w:proofErr w:type="spellEnd"/>
      <w:r w:rsidRPr="002E64C0">
        <w:rPr>
          <w:rFonts w:ascii="Arial" w:hAnsi="Arial" w:cs="Arial"/>
          <w:sz w:val="18"/>
          <w:szCs w:val="18"/>
        </w:rPr>
        <w:t xml:space="preserve"> </w:t>
      </w:r>
      <w:proofErr w:type="spellStart"/>
      <w:r w:rsidRPr="002E64C0">
        <w:rPr>
          <w:rFonts w:ascii="Arial" w:hAnsi="Arial" w:cs="Arial"/>
          <w:sz w:val="18"/>
          <w:szCs w:val="18"/>
        </w:rPr>
        <w:t>sensul</w:t>
      </w:r>
      <w:proofErr w:type="spellEnd"/>
      <w:r w:rsidRPr="002E64C0">
        <w:rPr>
          <w:rFonts w:ascii="Arial" w:hAnsi="Arial" w:cs="Arial"/>
          <w:sz w:val="18"/>
          <w:szCs w:val="18"/>
        </w:rPr>
        <w:t xml:space="preserve"> </w:t>
      </w:r>
      <w:proofErr w:type="spellStart"/>
      <w:r w:rsidRPr="002E64C0">
        <w:rPr>
          <w:rFonts w:ascii="Arial" w:hAnsi="Arial" w:cs="Arial"/>
          <w:sz w:val="18"/>
          <w:szCs w:val="18"/>
        </w:rPr>
        <w:t>nou</w:t>
      </w:r>
      <w:proofErr w:type="spellEnd"/>
      <w:r w:rsidRPr="002E64C0">
        <w:rPr>
          <w:rFonts w:ascii="Arial" w:hAnsi="Arial" w:cs="Arial"/>
          <w:sz w:val="18"/>
          <w:szCs w:val="18"/>
        </w:rPr>
        <w:t xml:space="preserve"> </w:t>
      </w:r>
      <w:proofErr w:type="spellStart"/>
      <w:r w:rsidRPr="002E64C0">
        <w:rPr>
          <w:rFonts w:ascii="Arial" w:hAnsi="Arial" w:cs="Arial"/>
          <w:sz w:val="18"/>
          <w:szCs w:val="18"/>
        </w:rPr>
        <w:t>reglementat</w:t>
      </w:r>
      <w:proofErr w:type="spellEnd"/>
      <w:r w:rsidRPr="002E64C0">
        <w:rPr>
          <w:rFonts w:ascii="Arial" w:hAnsi="Arial" w:cs="Arial"/>
          <w:sz w:val="18"/>
          <w:szCs w:val="18"/>
        </w:rPr>
        <w:t>.</w:t>
      </w:r>
    </w:p>
    <w:p w:rsidR="003D10EB" w:rsidRPr="002E64C0" w:rsidRDefault="003D10EB" w:rsidP="00461F0A">
      <w:pPr>
        <w:pStyle w:val="DefaultText"/>
        <w:jc w:val="both"/>
        <w:rPr>
          <w:rFonts w:ascii="Arial" w:hAnsi="Arial" w:cs="Arial"/>
          <w:b/>
          <w:sz w:val="18"/>
          <w:szCs w:val="18"/>
          <w:lang w:val="pt-BR"/>
        </w:rPr>
      </w:pPr>
    </w:p>
    <w:p w:rsidR="00640F3E" w:rsidRPr="002E64C0" w:rsidRDefault="003D10EB" w:rsidP="00461F0A">
      <w:pPr>
        <w:pStyle w:val="DefaultText"/>
        <w:jc w:val="both"/>
        <w:rPr>
          <w:rFonts w:ascii="Arial" w:hAnsi="Arial" w:cs="Arial"/>
          <w:b/>
          <w:sz w:val="18"/>
          <w:szCs w:val="18"/>
          <w:lang w:val="pt-BR"/>
        </w:rPr>
      </w:pPr>
      <w:r w:rsidRPr="002E64C0">
        <w:rPr>
          <w:rFonts w:ascii="Arial" w:hAnsi="Arial" w:cs="Arial"/>
          <w:b/>
          <w:sz w:val="18"/>
          <w:szCs w:val="18"/>
          <w:lang w:val="pt-BR"/>
        </w:rPr>
        <w:t>7</w:t>
      </w:r>
      <w:r w:rsidR="00640F3E" w:rsidRPr="002E64C0">
        <w:rPr>
          <w:rFonts w:ascii="Arial" w:hAnsi="Arial" w:cs="Arial"/>
          <w:b/>
          <w:sz w:val="18"/>
          <w:szCs w:val="18"/>
          <w:lang w:val="pt-BR"/>
        </w:rPr>
        <w:t xml:space="preserve">. EXECUTAREA CONTRACTULUI </w:t>
      </w:r>
    </w:p>
    <w:p w:rsidR="00640F3E" w:rsidRPr="002E64C0" w:rsidRDefault="003D10EB" w:rsidP="00461F0A">
      <w:pPr>
        <w:pStyle w:val="DefaultText"/>
        <w:jc w:val="both"/>
        <w:rPr>
          <w:rFonts w:ascii="Arial" w:hAnsi="Arial" w:cs="Arial"/>
          <w:b/>
          <w:sz w:val="18"/>
          <w:szCs w:val="18"/>
          <w:lang w:val="it-IT"/>
        </w:rPr>
      </w:pPr>
      <w:r w:rsidRPr="002E64C0">
        <w:rPr>
          <w:rFonts w:ascii="Arial" w:hAnsi="Arial" w:cs="Arial"/>
          <w:sz w:val="18"/>
          <w:szCs w:val="18"/>
          <w:lang w:val="pt-BR"/>
        </w:rPr>
        <w:t>7</w:t>
      </w:r>
      <w:r w:rsidR="00640F3E" w:rsidRPr="002E64C0">
        <w:rPr>
          <w:rFonts w:ascii="Arial" w:hAnsi="Arial" w:cs="Arial"/>
          <w:sz w:val="18"/>
          <w:szCs w:val="18"/>
          <w:lang w:val="pt-BR"/>
        </w:rPr>
        <w:t>.1 Executarea contractului începe din momentul semnarii contractului de catre ambele parti.</w:t>
      </w:r>
      <w:r w:rsidR="00640F3E" w:rsidRPr="002E64C0">
        <w:rPr>
          <w:rFonts w:ascii="Arial" w:hAnsi="Arial" w:cs="Arial"/>
          <w:sz w:val="18"/>
          <w:szCs w:val="18"/>
          <w:lang w:val="it-IT"/>
        </w:rPr>
        <w:t xml:space="preserve"> </w:t>
      </w:r>
    </w:p>
    <w:p w:rsidR="003D10EB" w:rsidRPr="002E64C0" w:rsidRDefault="003D10EB" w:rsidP="00461F0A">
      <w:pPr>
        <w:pStyle w:val="DefaultText"/>
        <w:tabs>
          <w:tab w:val="left" w:pos="0"/>
        </w:tabs>
        <w:jc w:val="both"/>
        <w:rPr>
          <w:rFonts w:ascii="Arial" w:hAnsi="Arial" w:cs="Arial"/>
          <w:sz w:val="18"/>
          <w:szCs w:val="18"/>
          <w:lang w:val="ro-RO"/>
        </w:rPr>
      </w:pPr>
    </w:p>
    <w:p w:rsidR="00640F3E" w:rsidRPr="002E64C0" w:rsidRDefault="003D10EB" w:rsidP="00461F0A">
      <w:pPr>
        <w:tabs>
          <w:tab w:val="left" w:pos="90"/>
        </w:tabs>
        <w:spacing w:after="0" w:line="240" w:lineRule="auto"/>
        <w:jc w:val="both"/>
        <w:rPr>
          <w:rFonts w:ascii="Arial" w:hAnsi="Arial" w:cs="Arial"/>
          <w:b/>
          <w:sz w:val="18"/>
          <w:szCs w:val="18"/>
          <w:lang w:val="it-IT"/>
        </w:rPr>
      </w:pPr>
      <w:r w:rsidRPr="002E64C0">
        <w:rPr>
          <w:rFonts w:ascii="Arial" w:hAnsi="Arial" w:cs="Arial"/>
          <w:b/>
          <w:sz w:val="18"/>
          <w:szCs w:val="18"/>
          <w:lang w:val="it-IT"/>
        </w:rPr>
        <w:t>8</w:t>
      </w:r>
      <w:r w:rsidR="00640F3E" w:rsidRPr="002E64C0">
        <w:rPr>
          <w:rFonts w:ascii="Arial" w:hAnsi="Arial" w:cs="Arial"/>
          <w:b/>
          <w:sz w:val="18"/>
          <w:szCs w:val="18"/>
          <w:lang w:val="it-IT"/>
        </w:rPr>
        <w:t>. OBLIGATIILE FURNIZOR</w:t>
      </w:r>
      <w:r w:rsidR="00DF18B4" w:rsidRPr="002E64C0">
        <w:rPr>
          <w:rFonts w:ascii="Arial" w:hAnsi="Arial" w:cs="Arial"/>
          <w:b/>
          <w:sz w:val="18"/>
          <w:szCs w:val="18"/>
          <w:lang w:val="it-IT"/>
        </w:rPr>
        <w:t>ULUI</w:t>
      </w:r>
    </w:p>
    <w:p w:rsidR="00640F3E" w:rsidRPr="002E64C0" w:rsidRDefault="003D10EB" w:rsidP="00461F0A">
      <w:pPr>
        <w:tabs>
          <w:tab w:val="left" w:pos="90"/>
        </w:tabs>
        <w:spacing w:after="0" w:line="240" w:lineRule="auto"/>
        <w:jc w:val="both"/>
        <w:rPr>
          <w:rFonts w:ascii="Arial" w:hAnsi="Arial" w:cs="Arial"/>
          <w:sz w:val="18"/>
          <w:szCs w:val="18"/>
          <w:lang w:val="it-IT"/>
        </w:rPr>
      </w:pPr>
      <w:r w:rsidRPr="002E64C0">
        <w:rPr>
          <w:rFonts w:ascii="Arial" w:hAnsi="Arial" w:cs="Arial"/>
          <w:sz w:val="18"/>
          <w:szCs w:val="18"/>
          <w:lang w:val="it-IT"/>
        </w:rPr>
        <w:t>8</w:t>
      </w:r>
      <w:r w:rsidR="00640F3E" w:rsidRPr="002E64C0">
        <w:rPr>
          <w:rFonts w:ascii="Arial" w:hAnsi="Arial" w:cs="Arial"/>
          <w:sz w:val="18"/>
          <w:szCs w:val="18"/>
          <w:lang w:val="it-IT"/>
        </w:rPr>
        <w:t xml:space="preserve">.1 </w:t>
      </w:r>
      <w:r w:rsidR="00DF18B4" w:rsidRPr="002E64C0">
        <w:rPr>
          <w:rFonts w:ascii="Arial" w:hAnsi="Arial" w:cs="Arial"/>
          <w:sz w:val="18"/>
          <w:szCs w:val="18"/>
          <w:lang w:val="it-IT"/>
        </w:rPr>
        <w:t>F</w:t>
      </w:r>
      <w:r w:rsidR="00640F3E" w:rsidRPr="002E64C0">
        <w:rPr>
          <w:rFonts w:ascii="Arial" w:hAnsi="Arial" w:cs="Arial"/>
          <w:sz w:val="18"/>
          <w:szCs w:val="18"/>
          <w:lang w:val="it-IT"/>
        </w:rPr>
        <w:t>urnizor</w:t>
      </w:r>
      <w:r w:rsidR="00DF18B4" w:rsidRPr="002E64C0">
        <w:rPr>
          <w:rFonts w:ascii="Arial" w:hAnsi="Arial" w:cs="Arial"/>
          <w:sz w:val="18"/>
          <w:szCs w:val="18"/>
          <w:lang w:val="it-IT"/>
        </w:rPr>
        <w:t>ul</w:t>
      </w:r>
      <w:r w:rsidR="00640F3E" w:rsidRPr="002E64C0">
        <w:rPr>
          <w:rFonts w:ascii="Arial" w:hAnsi="Arial" w:cs="Arial"/>
          <w:sz w:val="18"/>
          <w:szCs w:val="18"/>
          <w:lang w:val="it-IT"/>
        </w:rPr>
        <w:t xml:space="preserve"> se obligă ca in baza contractelor subsecvente incheiate cu </w:t>
      </w:r>
      <w:r w:rsidR="00DF18B4" w:rsidRPr="002E64C0">
        <w:rPr>
          <w:rFonts w:ascii="Arial" w:hAnsi="Arial" w:cs="Arial"/>
          <w:sz w:val="18"/>
          <w:szCs w:val="18"/>
          <w:lang w:val="it-IT"/>
        </w:rPr>
        <w:t>achizitorul</w:t>
      </w:r>
      <w:r w:rsidR="00640F3E" w:rsidRPr="002E64C0">
        <w:rPr>
          <w:rFonts w:ascii="Arial" w:hAnsi="Arial" w:cs="Arial"/>
          <w:sz w:val="18"/>
          <w:szCs w:val="18"/>
          <w:lang w:val="it-IT"/>
        </w:rPr>
        <w:t xml:space="preserve">, sa furnizeze produsele din </w:t>
      </w:r>
      <w:r w:rsidR="000B3ACB" w:rsidRPr="002E64C0">
        <w:rPr>
          <w:rFonts w:ascii="Arial" w:hAnsi="Arial" w:cs="Arial"/>
          <w:sz w:val="18"/>
          <w:szCs w:val="18"/>
          <w:lang w:val="it-IT"/>
        </w:rPr>
        <w:t>tabel</w:t>
      </w:r>
      <w:r w:rsidR="00640F3E" w:rsidRPr="002E64C0">
        <w:rPr>
          <w:rFonts w:ascii="Arial" w:hAnsi="Arial" w:cs="Arial"/>
          <w:sz w:val="18"/>
          <w:szCs w:val="18"/>
          <w:lang w:val="it-IT"/>
        </w:rPr>
        <w:t xml:space="preserve"> și să presteze serviciile conexe cerute de și pentru îndeplinirea obiectului contractului (cum ar fi, dar fără a se limita la instalare și punere în funcțiune), dacă este cazul, în cantităţile si la preturile unitare mentionate, la termenele şi în conformitate cu obligaţiile asumate prin prezentul </w:t>
      </w:r>
      <w:r w:rsidR="00DF18B4" w:rsidRPr="002E64C0">
        <w:rPr>
          <w:rFonts w:ascii="Arial" w:hAnsi="Arial" w:cs="Arial"/>
          <w:sz w:val="18"/>
          <w:szCs w:val="18"/>
          <w:lang w:val="it-IT"/>
        </w:rPr>
        <w:t>contract subsecvent</w:t>
      </w:r>
      <w:r w:rsidR="00640F3E" w:rsidRPr="002E64C0">
        <w:rPr>
          <w:rFonts w:ascii="Arial" w:hAnsi="Arial" w:cs="Arial"/>
          <w:sz w:val="18"/>
          <w:szCs w:val="18"/>
          <w:lang w:val="it-IT"/>
        </w:rPr>
        <w:t>.</w:t>
      </w:r>
    </w:p>
    <w:p w:rsidR="00640F3E" w:rsidRPr="002E64C0" w:rsidRDefault="003D10EB" w:rsidP="00461F0A">
      <w:pPr>
        <w:tabs>
          <w:tab w:val="left" w:pos="90"/>
        </w:tabs>
        <w:spacing w:after="0" w:line="240" w:lineRule="auto"/>
        <w:jc w:val="both"/>
        <w:rPr>
          <w:rFonts w:ascii="Arial" w:hAnsi="Arial" w:cs="Arial"/>
          <w:sz w:val="18"/>
          <w:szCs w:val="18"/>
          <w:lang w:val="it-IT"/>
        </w:rPr>
      </w:pPr>
      <w:r w:rsidRPr="002E64C0">
        <w:rPr>
          <w:rFonts w:ascii="Arial" w:hAnsi="Arial" w:cs="Arial"/>
          <w:sz w:val="18"/>
          <w:szCs w:val="18"/>
          <w:lang w:val="it-IT"/>
        </w:rPr>
        <w:t>8</w:t>
      </w:r>
      <w:r w:rsidR="00640F3E" w:rsidRPr="002E64C0">
        <w:rPr>
          <w:rFonts w:ascii="Arial" w:hAnsi="Arial" w:cs="Arial"/>
          <w:sz w:val="18"/>
          <w:szCs w:val="18"/>
          <w:lang w:val="it-IT"/>
        </w:rPr>
        <w:t xml:space="preserve">.2 </w:t>
      </w:r>
      <w:r w:rsidR="00DF18B4" w:rsidRPr="002E64C0">
        <w:rPr>
          <w:rFonts w:ascii="Arial" w:hAnsi="Arial" w:cs="Arial"/>
          <w:sz w:val="18"/>
          <w:szCs w:val="18"/>
          <w:lang w:val="it-IT"/>
        </w:rPr>
        <w:t xml:space="preserve">Furnizorul </w:t>
      </w:r>
      <w:r w:rsidR="00640F3E" w:rsidRPr="002E64C0">
        <w:rPr>
          <w:rFonts w:ascii="Arial" w:hAnsi="Arial" w:cs="Arial"/>
          <w:sz w:val="18"/>
          <w:szCs w:val="18"/>
          <w:lang w:val="it-IT"/>
        </w:rPr>
        <w:t>se obliga ca produsele furnizate sa respecte cel putin calitatea prevazuta in caietul de sarcini și prevăzută în propunerea tehnica a acestuia, anexe la prezentul</w:t>
      </w:r>
      <w:r w:rsidR="00DF18B4" w:rsidRPr="002E64C0">
        <w:rPr>
          <w:rFonts w:ascii="Arial" w:hAnsi="Arial" w:cs="Arial"/>
          <w:sz w:val="18"/>
          <w:szCs w:val="18"/>
          <w:lang w:val="it-IT"/>
        </w:rPr>
        <w:t xml:space="preserve"> contract subsecvent</w:t>
      </w:r>
      <w:r w:rsidR="00640F3E" w:rsidRPr="002E64C0">
        <w:rPr>
          <w:rFonts w:ascii="Arial" w:hAnsi="Arial" w:cs="Arial"/>
          <w:sz w:val="18"/>
          <w:szCs w:val="18"/>
          <w:lang w:val="it-IT"/>
        </w:rPr>
        <w:t>.</w:t>
      </w:r>
    </w:p>
    <w:p w:rsidR="00640F3E" w:rsidRPr="002E64C0" w:rsidRDefault="003D10EB" w:rsidP="00461F0A">
      <w:pPr>
        <w:pStyle w:val="DefaultText"/>
        <w:jc w:val="both"/>
        <w:rPr>
          <w:rFonts w:ascii="Arial" w:hAnsi="Arial" w:cs="Arial"/>
          <w:b/>
          <w:sz w:val="18"/>
          <w:szCs w:val="18"/>
          <w:lang w:val="ro-RO"/>
        </w:rPr>
      </w:pPr>
      <w:r w:rsidRPr="002E64C0">
        <w:rPr>
          <w:rFonts w:ascii="Arial" w:hAnsi="Arial" w:cs="Arial"/>
          <w:sz w:val="18"/>
          <w:szCs w:val="18"/>
          <w:lang w:val="ro-RO"/>
        </w:rPr>
        <w:t>8</w:t>
      </w:r>
      <w:r w:rsidR="00640F3E" w:rsidRPr="002E64C0">
        <w:rPr>
          <w:rFonts w:ascii="Arial" w:hAnsi="Arial" w:cs="Arial"/>
          <w:sz w:val="18"/>
          <w:szCs w:val="18"/>
          <w:lang w:val="ro-RO"/>
        </w:rPr>
        <w:t xml:space="preserve">.3 </w:t>
      </w:r>
      <w:r w:rsidR="00DF18B4" w:rsidRPr="002E64C0">
        <w:rPr>
          <w:rFonts w:ascii="Arial" w:hAnsi="Arial" w:cs="Arial"/>
          <w:sz w:val="18"/>
          <w:szCs w:val="18"/>
          <w:lang w:val="it-IT"/>
        </w:rPr>
        <w:t>Furnizorul</w:t>
      </w:r>
      <w:r w:rsidR="00DF18B4" w:rsidRPr="002E64C0">
        <w:rPr>
          <w:rFonts w:ascii="Arial" w:hAnsi="Arial" w:cs="Arial"/>
          <w:sz w:val="18"/>
          <w:szCs w:val="18"/>
          <w:lang w:val="ro-RO"/>
        </w:rPr>
        <w:t xml:space="preserve"> </w:t>
      </w:r>
      <w:r w:rsidR="00640F3E" w:rsidRPr="002E64C0">
        <w:rPr>
          <w:rFonts w:ascii="Arial" w:hAnsi="Arial" w:cs="Arial"/>
          <w:sz w:val="18"/>
          <w:szCs w:val="18"/>
          <w:lang w:val="ro-RO"/>
        </w:rPr>
        <w:t xml:space="preserve">se obligă să furnizeze produsele in termen de </w:t>
      </w:r>
      <w:r w:rsidR="00640F3E" w:rsidRPr="002E64C0">
        <w:rPr>
          <w:rFonts w:ascii="Arial" w:hAnsi="Arial" w:cs="Arial"/>
          <w:b/>
          <w:sz w:val="18"/>
          <w:szCs w:val="18"/>
          <w:lang w:val="ro-RO"/>
        </w:rPr>
        <w:t xml:space="preserve">maxim </w:t>
      </w:r>
      <w:r w:rsidR="00947E1B" w:rsidRPr="002E64C0">
        <w:rPr>
          <w:rFonts w:ascii="Arial" w:hAnsi="Arial" w:cs="Arial"/>
          <w:b/>
          <w:sz w:val="18"/>
          <w:szCs w:val="18"/>
          <w:lang w:val="ro-RO"/>
        </w:rPr>
        <w:t>5</w:t>
      </w:r>
      <w:r w:rsidR="00640F3E" w:rsidRPr="002E64C0">
        <w:rPr>
          <w:rFonts w:ascii="Arial" w:hAnsi="Arial" w:cs="Arial"/>
          <w:b/>
          <w:sz w:val="18"/>
          <w:szCs w:val="18"/>
          <w:lang w:val="ro-RO"/>
        </w:rPr>
        <w:t xml:space="preserve"> zile lucr</w:t>
      </w:r>
      <w:r w:rsidR="006F5D27" w:rsidRPr="002E64C0">
        <w:rPr>
          <w:rFonts w:ascii="Arial" w:hAnsi="Arial" w:cs="Arial"/>
          <w:b/>
          <w:sz w:val="18"/>
          <w:szCs w:val="18"/>
          <w:lang w:val="ro-RO"/>
        </w:rPr>
        <w:t>ă</w:t>
      </w:r>
      <w:r w:rsidR="00640F3E" w:rsidRPr="002E64C0">
        <w:rPr>
          <w:rFonts w:ascii="Arial" w:hAnsi="Arial" w:cs="Arial"/>
          <w:b/>
          <w:sz w:val="18"/>
          <w:szCs w:val="18"/>
          <w:lang w:val="ro-RO"/>
        </w:rPr>
        <w:t>toare de la transmiterea comenzii pe email/</w:t>
      </w:r>
      <w:r w:rsidR="000B3ACB" w:rsidRPr="002E64C0">
        <w:rPr>
          <w:rFonts w:ascii="Arial" w:hAnsi="Arial" w:cs="Arial"/>
          <w:b/>
          <w:sz w:val="18"/>
          <w:szCs w:val="18"/>
          <w:lang w:val="ro-RO"/>
        </w:rPr>
        <w:t xml:space="preserve"> </w:t>
      </w:r>
      <w:r w:rsidR="00640F3E" w:rsidRPr="002E64C0">
        <w:rPr>
          <w:rFonts w:ascii="Arial" w:hAnsi="Arial" w:cs="Arial"/>
          <w:b/>
          <w:sz w:val="18"/>
          <w:szCs w:val="18"/>
          <w:lang w:val="ro-RO"/>
        </w:rPr>
        <w:t>fax sau orice altă m</w:t>
      </w:r>
      <w:r w:rsidR="00DF18B4" w:rsidRPr="002E64C0">
        <w:rPr>
          <w:rFonts w:ascii="Arial" w:hAnsi="Arial" w:cs="Arial"/>
          <w:b/>
          <w:sz w:val="18"/>
          <w:szCs w:val="18"/>
          <w:lang w:val="ro-RO"/>
        </w:rPr>
        <w:t>odalitate agreată contractual.</w:t>
      </w:r>
    </w:p>
    <w:p w:rsidR="00640F3E" w:rsidRPr="002E64C0" w:rsidRDefault="003D10EB" w:rsidP="00461F0A">
      <w:pPr>
        <w:pStyle w:val="DefaultText"/>
        <w:jc w:val="both"/>
        <w:rPr>
          <w:rFonts w:ascii="Arial" w:hAnsi="Arial" w:cs="Arial"/>
          <w:sz w:val="18"/>
          <w:szCs w:val="18"/>
          <w:lang w:val="ro-RO"/>
        </w:rPr>
      </w:pPr>
      <w:r w:rsidRPr="002E64C0">
        <w:rPr>
          <w:rFonts w:ascii="Arial" w:hAnsi="Arial" w:cs="Arial"/>
          <w:sz w:val="18"/>
          <w:szCs w:val="18"/>
          <w:lang w:val="ro-RO"/>
        </w:rPr>
        <w:t>8</w:t>
      </w:r>
      <w:r w:rsidR="00640F3E" w:rsidRPr="002E64C0">
        <w:rPr>
          <w:rFonts w:ascii="Arial" w:hAnsi="Arial" w:cs="Arial"/>
          <w:sz w:val="18"/>
          <w:szCs w:val="18"/>
          <w:lang w:val="ro-RO"/>
        </w:rPr>
        <w:t>.4 Nelivrarea produselor in cantitatea si cu caracteristicile solicitate, in termenele stabilite se considera automat refuz de onorare a comenzii, în sensul art. 4.4</w:t>
      </w:r>
      <w:r w:rsidR="00CC1D8B" w:rsidRPr="002E64C0">
        <w:rPr>
          <w:rFonts w:ascii="Arial" w:hAnsi="Arial" w:cs="Arial"/>
          <w:sz w:val="18"/>
          <w:szCs w:val="18"/>
          <w:lang w:val="ro-RO"/>
        </w:rPr>
        <w:t xml:space="preserve"> </w:t>
      </w:r>
      <w:r w:rsidR="00640F3E" w:rsidRPr="002E64C0">
        <w:rPr>
          <w:rFonts w:ascii="Arial" w:hAnsi="Arial" w:cs="Arial"/>
          <w:sz w:val="18"/>
          <w:szCs w:val="18"/>
          <w:lang w:val="ro-RO"/>
        </w:rPr>
        <w:t>și 4.5 și produce efectele specificate în art. 4.5 și 4.9</w:t>
      </w:r>
      <w:r w:rsidR="00DF18B4" w:rsidRPr="002E64C0">
        <w:rPr>
          <w:rFonts w:ascii="Arial" w:hAnsi="Arial" w:cs="Arial"/>
          <w:sz w:val="18"/>
          <w:szCs w:val="18"/>
          <w:lang w:val="ro-RO"/>
        </w:rPr>
        <w:t xml:space="preserve"> din Acordul-cadru</w:t>
      </w:r>
      <w:r w:rsidR="00640F3E" w:rsidRPr="002E64C0">
        <w:rPr>
          <w:rFonts w:ascii="Arial" w:hAnsi="Arial" w:cs="Arial"/>
          <w:sz w:val="18"/>
          <w:szCs w:val="18"/>
          <w:lang w:val="ro-RO"/>
        </w:rPr>
        <w:t xml:space="preserve">. Se consideră </w:t>
      </w:r>
      <w:r w:rsidR="00640F3E" w:rsidRPr="002E64C0">
        <w:rPr>
          <w:rFonts w:ascii="Arial" w:hAnsi="Arial" w:cs="Arial"/>
          <w:b/>
          <w:sz w:val="18"/>
          <w:szCs w:val="18"/>
          <w:lang w:val="ro-RO"/>
        </w:rPr>
        <w:t>cantitate nelivrată</w:t>
      </w:r>
      <w:r w:rsidR="00640F3E" w:rsidRPr="002E64C0">
        <w:rPr>
          <w:rFonts w:ascii="Arial" w:hAnsi="Arial" w:cs="Arial"/>
          <w:sz w:val="18"/>
          <w:szCs w:val="18"/>
          <w:lang w:val="ro-RO"/>
        </w:rPr>
        <w:t xml:space="preserve"> cantitatea </w:t>
      </w:r>
      <w:r w:rsidR="00640F3E" w:rsidRPr="002E64C0">
        <w:rPr>
          <w:rFonts w:ascii="Arial" w:hAnsi="Arial" w:cs="Arial"/>
          <w:b/>
          <w:sz w:val="18"/>
          <w:szCs w:val="18"/>
          <w:lang w:val="ro-RO"/>
        </w:rPr>
        <w:t>livrată parțial</w:t>
      </w:r>
      <w:r w:rsidR="00640F3E" w:rsidRPr="002E64C0">
        <w:rPr>
          <w:rFonts w:ascii="Arial" w:hAnsi="Arial" w:cs="Arial"/>
          <w:sz w:val="18"/>
          <w:szCs w:val="18"/>
          <w:lang w:val="ro-RO"/>
        </w:rPr>
        <w:t xml:space="preserve">, </w:t>
      </w:r>
      <w:r w:rsidR="00640F3E" w:rsidRPr="002E64C0">
        <w:rPr>
          <w:rFonts w:ascii="Arial" w:hAnsi="Arial" w:cs="Arial"/>
          <w:b/>
          <w:sz w:val="18"/>
          <w:szCs w:val="18"/>
          <w:lang w:val="ro-RO"/>
        </w:rPr>
        <w:t>produsele care nu îndeplinesc condițiile minimale din documentația de atribuire</w:t>
      </w:r>
      <w:r w:rsidR="00640F3E" w:rsidRPr="002E64C0">
        <w:rPr>
          <w:rFonts w:ascii="Arial" w:hAnsi="Arial" w:cs="Arial"/>
          <w:sz w:val="18"/>
          <w:szCs w:val="18"/>
          <w:lang w:val="ro-RO"/>
        </w:rPr>
        <w:t xml:space="preserve">, </w:t>
      </w:r>
      <w:r w:rsidR="00640F3E" w:rsidRPr="002E64C0">
        <w:rPr>
          <w:rFonts w:ascii="Arial" w:hAnsi="Arial" w:cs="Arial"/>
          <w:b/>
          <w:sz w:val="18"/>
          <w:szCs w:val="18"/>
          <w:lang w:val="ro-RO"/>
        </w:rPr>
        <w:t>cele care nu respectă condițiile de comercializare și cele prevăzute de normele sanitar-veterinare precum și cele care prezintă semne vădite de deteriorare/</w:t>
      </w:r>
      <w:r w:rsidR="000B3ACB" w:rsidRPr="002E64C0">
        <w:rPr>
          <w:rFonts w:ascii="Arial" w:hAnsi="Arial" w:cs="Arial"/>
          <w:b/>
          <w:sz w:val="18"/>
          <w:szCs w:val="18"/>
          <w:lang w:val="ro-RO"/>
        </w:rPr>
        <w:t xml:space="preserve"> </w:t>
      </w:r>
      <w:r w:rsidR="00640F3E" w:rsidRPr="002E64C0">
        <w:rPr>
          <w:rFonts w:ascii="Arial" w:hAnsi="Arial" w:cs="Arial"/>
          <w:b/>
          <w:sz w:val="18"/>
          <w:szCs w:val="18"/>
          <w:lang w:val="ro-RO"/>
        </w:rPr>
        <w:t>degradare</w:t>
      </w:r>
      <w:r w:rsidR="00640F3E" w:rsidRPr="002E64C0">
        <w:rPr>
          <w:rFonts w:ascii="Arial" w:hAnsi="Arial" w:cs="Arial"/>
          <w:sz w:val="18"/>
          <w:szCs w:val="18"/>
          <w:lang w:val="ro-RO"/>
        </w:rPr>
        <w:t>. Comisia de recepție din partea achizitorului are dreptul să constate și să refuze primirea produselor care se încadrează în condițiile de mai sus.</w:t>
      </w:r>
    </w:p>
    <w:p w:rsidR="00640F3E" w:rsidRPr="002E64C0" w:rsidRDefault="003D10EB" w:rsidP="00461F0A">
      <w:pPr>
        <w:pStyle w:val="DefaultText"/>
        <w:jc w:val="both"/>
        <w:rPr>
          <w:rFonts w:ascii="Arial" w:hAnsi="Arial" w:cs="Arial"/>
          <w:sz w:val="18"/>
          <w:szCs w:val="18"/>
          <w:lang w:val="ro-RO"/>
        </w:rPr>
      </w:pPr>
      <w:r w:rsidRPr="002E64C0">
        <w:rPr>
          <w:rFonts w:ascii="Arial" w:hAnsi="Arial" w:cs="Arial"/>
          <w:sz w:val="18"/>
          <w:szCs w:val="18"/>
          <w:lang w:val="ro-RO"/>
        </w:rPr>
        <w:t>8</w:t>
      </w:r>
      <w:r w:rsidR="00640F3E" w:rsidRPr="002E64C0">
        <w:rPr>
          <w:rFonts w:ascii="Arial" w:hAnsi="Arial" w:cs="Arial"/>
          <w:sz w:val="18"/>
          <w:szCs w:val="18"/>
          <w:lang w:val="ro-RO"/>
        </w:rPr>
        <w:t>.</w:t>
      </w:r>
      <w:r w:rsidR="0020623D" w:rsidRPr="002E64C0">
        <w:rPr>
          <w:rFonts w:ascii="Arial" w:hAnsi="Arial" w:cs="Arial"/>
          <w:sz w:val="18"/>
          <w:szCs w:val="18"/>
          <w:lang w:val="ro-RO"/>
        </w:rPr>
        <w:t xml:space="preserve">5 </w:t>
      </w:r>
      <w:r w:rsidR="00DF18B4" w:rsidRPr="002E64C0">
        <w:rPr>
          <w:rFonts w:ascii="Arial" w:hAnsi="Arial" w:cs="Arial"/>
          <w:sz w:val="18"/>
          <w:szCs w:val="18"/>
          <w:lang w:val="it-IT"/>
        </w:rPr>
        <w:t>Furnizorul</w:t>
      </w:r>
      <w:r w:rsidR="00DF18B4" w:rsidRPr="002E64C0">
        <w:rPr>
          <w:rFonts w:ascii="Arial" w:hAnsi="Arial" w:cs="Arial"/>
          <w:sz w:val="18"/>
          <w:szCs w:val="18"/>
          <w:lang w:val="ro-RO"/>
        </w:rPr>
        <w:t xml:space="preserve"> </w:t>
      </w:r>
      <w:r w:rsidR="00640F3E" w:rsidRPr="002E64C0">
        <w:rPr>
          <w:rFonts w:ascii="Arial" w:hAnsi="Arial" w:cs="Arial"/>
          <w:sz w:val="18"/>
          <w:szCs w:val="18"/>
          <w:lang w:val="ro-RO"/>
        </w:rPr>
        <w:t xml:space="preserve">se obligă să furnizeze produsele cu </w:t>
      </w:r>
      <w:r w:rsidR="00640F3E" w:rsidRPr="002E64C0">
        <w:rPr>
          <w:rFonts w:ascii="Arial" w:hAnsi="Arial" w:cs="Arial"/>
          <w:b/>
          <w:sz w:val="18"/>
          <w:szCs w:val="18"/>
          <w:lang w:val="ro-RO"/>
        </w:rPr>
        <w:t xml:space="preserve">un termen de valabilitate </w:t>
      </w:r>
      <w:r w:rsidR="00ED68E4" w:rsidRPr="002E64C0">
        <w:rPr>
          <w:rFonts w:ascii="Arial" w:hAnsi="Arial" w:cs="Arial"/>
          <w:b/>
          <w:sz w:val="18"/>
          <w:szCs w:val="18"/>
          <w:lang w:val="ro-RO"/>
        </w:rPr>
        <w:t>in functie de caracteristica produsului, dar nu mai putin de 7 zile de la data livrării, pentru produsele perisabile</w:t>
      </w:r>
      <w:r w:rsidR="00640F3E" w:rsidRPr="002E64C0">
        <w:rPr>
          <w:rFonts w:ascii="Arial" w:hAnsi="Arial" w:cs="Arial"/>
          <w:sz w:val="18"/>
          <w:szCs w:val="18"/>
          <w:lang w:val="ro-RO"/>
        </w:rPr>
        <w:t>.</w:t>
      </w:r>
    </w:p>
    <w:p w:rsidR="00DF18B4" w:rsidRPr="002E64C0" w:rsidRDefault="00DF18B4" w:rsidP="00461F0A">
      <w:pPr>
        <w:tabs>
          <w:tab w:val="left" w:pos="90"/>
        </w:tabs>
        <w:spacing w:after="0" w:line="240" w:lineRule="auto"/>
        <w:jc w:val="both"/>
        <w:rPr>
          <w:rFonts w:ascii="Arial" w:hAnsi="Arial" w:cs="Arial"/>
          <w:b/>
          <w:sz w:val="18"/>
          <w:szCs w:val="18"/>
          <w:lang w:val="it-IT"/>
        </w:rPr>
      </w:pPr>
    </w:p>
    <w:p w:rsidR="00A8193C" w:rsidRPr="002E64C0" w:rsidRDefault="00A8193C" w:rsidP="00461F0A">
      <w:pPr>
        <w:tabs>
          <w:tab w:val="left" w:pos="90"/>
        </w:tabs>
        <w:spacing w:after="0" w:line="240" w:lineRule="auto"/>
        <w:jc w:val="both"/>
        <w:rPr>
          <w:rFonts w:ascii="Arial" w:hAnsi="Arial" w:cs="Arial"/>
          <w:b/>
          <w:sz w:val="18"/>
          <w:szCs w:val="18"/>
          <w:lang w:val="it-IT"/>
        </w:rPr>
      </w:pPr>
    </w:p>
    <w:p w:rsidR="0018292D" w:rsidRPr="002E64C0" w:rsidRDefault="003D10EB" w:rsidP="00461F0A">
      <w:pPr>
        <w:tabs>
          <w:tab w:val="left" w:pos="90"/>
        </w:tabs>
        <w:spacing w:after="0" w:line="240" w:lineRule="auto"/>
        <w:jc w:val="both"/>
        <w:rPr>
          <w:rFonts w:ascii="Arial" w:hAnsi="Arial" w:cs="Arial"/>
          <w:b/>
          <w:sz w:val="18"/>
          <w:szCs w:val="18"/>
          <w:lang w:val="it-IT"/>
        </w:rPr>
      </w:pPr>
      <w:r w:rsidRPr="002E64C0">
        <w:rPr>
          <w:rFonts w:ascii="Arial" w:hAnsi="Arial" w:cs="Arial"/>
          <w:b/>
          <w:sz w:val="18"/>
          <w:szCs w:val="18"/>
          <w:lang w:val="it-IT"/>
        </w:rPr>
        <w:lastRenderedPageBreak/>
        <w:t>9</w:t>
      </w:r>
      <w:r w:rsidR="00640F3E" w:rsidRPr="002E64C0">
        <w:rPr>
          <w:rFonts w:ascii="Arial" w:hAnsi="Arial" w:cs="Arial"/>
          <w:b/>
          <w:sz w:val="18"/>
          <w:szCs w:val="18"/>
          <w:lang w:val="it-IT"/>
        </w:rPr>
        <w:t>. OBLIGATIILE ACHIZITOR</w:t>
      </w:r>
      <w:r w:rsidR="00DF18B4" w:rsidRPr="002E64C0">
        <w:rPr>
          <w:rFonts w:ascii="Arial" w:hAnsi="Arial" w:cs="Arial"/>
          <w:b/>
          <w:sz w:val="18"/>
          <w:szCs w:val="18"/>
          <w:lang w:val="it-IT"/>
        </w:rPr>
        <w:t>ULUI</w:t>
      </w:r>
    </w:p>
    <w:p w:rsidR="00A8425B" w:rsidRPr="002E64C0" w:rsidRDefault="003D10EB" w:rsidP="00461F0A">
      <w:pPr>
        <w:tabs>
          <w:tab w:val="left" w:pos="90"/>
        </w:tabs>
        <w:spacing w:after="0" w:line="240" w:lineRule="auto"/>
        <w:jc w:val="both"/>
        <w:rPr>
          <w:rFonts w:ascii="Arial" w:hAnsi="Arial" w:cs="Arial"/>
          <w:sz w:val="18"/>
          <w:szCs w:val="18"/>
          <w:lang w:val="it-IT"/>
        </w:rPr>
      </w:pPr>
      <w:r w:rsidRPr="002E64C0">
        <w:rPr>
          <w:rFonts w:ascii="Arial" w:hAnsi="Arial" w:cs="Arial"/>
          <w:sz w:val="18"/>
          <w:szCs w:val="18"/>
          <w:lang w:val="it-IT"/>
        </w:rPr>
        <w:t>9</w:t>
      </w:r>
      <w:r w:rsidR="00640F3E" w:rsidRPr="002E64C0">
        <w:rPr>
          <w:rFonts w:ascii="Arial" w:hAnsi="Arial" w:cs="Arial"/>
          <w:sz w:val="18"/>
          <w:szCs w:val="18"/>
          <w:lang w:val="it-IT"/>
        </w:rPr>
        <w:t xml:space="preserve">.1 </w:t>
      </w:r>
      <w:r w:rsidR="00DF18B4" w:rsidRPr="002E64C0">
        <w:rPr>
          <w:rFonts w:ascii="Arial" w:hAnsi="Arial" w:cs="Arial"/>
          <w:sz w:val="18"/>
          <w:szCs w:val="18"/>
          <w:lang w:val="it-IT"/>
        </w:rPr>
        <w:t>Achizitorul</w:t>
      </w:r>
      <w:r w:rsidR="00640F3E" w:rsidRPr="002E64C0">
        <w:rPr>
          <w:rFonts w:ascii="Arial" w:hAnsi="Arial" w:cs="Arial"/>
          <w:sz w:val="18"/>
          <w:szCs w:val="18"/>
          <w:lang w:val="it-IT"/>
        </w:rPr>
        <w:t xml:space="preserve"> se obliga ca, in baza contractelor subsecvente atribuite promitentului-furnizor, sa achizitioneze produsele la preturile unitare mentionate, la termenele şi în conformitate cu obligaţiile asumate prin prezentul acord-cadru.</w:t>
      </w:r>
    </w:p>
    <w:p w:rsidR="00640F3E" w:rsidRPr="002E64C0" w:rsidRDefault="003D10EB" w:rsidP="00461F0A">
      <w:pPr>
        <w:tabs>
          <w:tab w:val="left" w:pos="90"/>
        </w:tabs>
        <w:spacing w:after="0" w:line="240" w:lineRule="auto"/>
        <w:jc w:val="both"/>
        <w:rPr>
          <w:rFonts w:ascii="Arial" w:hAnsi="Arial" w:cs="Arial"/>
          <w:sz w:val="18"/>
          <w:szCs w:val="18"/>
          <w:lang w:val="it-IT"/>
        </w:rPr>
      </w:pPr>
      <w:r w:rsidRPr="002E64C0">
        <w:rPr>
          <w:rFonts w:ascii="Arial" w:hAnsi="Arial" w:cs="Arial"/>
          <w:sz w:val="18"/>
          <w:szCs w:val="18"/>
          <w:lang w:val="it-IT"/>
        </w:rPr>
        <w:t>9</w:t>
      </w:r>
      <w:r w:rsidR="00640F3E" w:rsidRPr="002E64C0">
        <w:rPr>
          <w:rFonts w:ascii="Arial" w:hAnsi="Arial" w:cs="Arial"/>
          <w:sz w:val="18"/>
          <w:szCs w:val="18"/>
          <w:lang w:val="it-IT"/>
        </w:rPr>
        <w:t xml:space="preserve">.2 </w:t>
      </w:r>
      <w:r w:rsidR="00DF18B4" w:rsidRPr="002E64C0">
        <w:rPr>
          <w:rFonts w:ascii="Arial" w:hAnsi="Arial" w:cs="Arial"/>
          <w:sz w:val="18"/>
          <w:szCs w:val="18"/>
          <w:lang w:val="it-IT"/>
        </w:rPr>
        <w:t>Achizitorul</w:t>
      </w:r>
      <w:r w:rsidR="00640F3E" w:rsidRPr="002E64C0">
        <w:rPr>
          <w:rFonts w:ascii="Arial" w:hAnsi="Arial" w:cs="Arial"/>
          <w:sz w:val="18"/>
          <w:szCs w:val="18"/>
          <w:lang w:val="it-IT"/>
        </w:rPr>
        <w:t xml:space="preserve"> se obliga sa nu initieze, pe durata prezentului </w:t>
      </w:r>
      <w:r w:rsidR="00DF18B4" w:rsidRPr="002E64C0">
        <w:rPr>
          <w:rFonts w:ascii="Arial" w:hAnsi="Arial" w:cs="Arial"/>
          <w:sz w:val="18"/>
          <w:szCs w:val="18"/>
          <w:lang w:val="it-IT"/>
        </w:rPr>
        <w:t>contract subsecvent</w:t>
      </w:r>
      <w:r w:rsidR="00640F3E" w:rsidRPr="002E64C0">
        <w:rPr>
          <w:rFonts w:ascii="Arial" w:hAnsi="Arial" w:cs="Arial"/>
          <w:sz w:val="18"/>
          <w:szCs w:val="18"/>
          <w:lang w:val="it-IT"/>
        </w:rPr>
        <w:t>, o noua procedura de atribuire, atunci cand intentioneaza sa achizitioneze produse care fac obiectul prezentului</w:t>
      </w:r>
      <w:r w:rsidR="0019189D" w:rsidRPr="002E64C0">
        <w:rPr>
          <w:rFonts w:ascii="Arial" w:hAnsi="Arial" w:cs="Arial"/>
          <w:sz w:val="18"/>
          <w:szCs w:val="18"/>
          <w:lang w:val="it-IT"/>
        </w:rPr>
        <w:t xml:space="preserve"> </w:t>
      </w:r>
      <w:r w:rsidR="00DF18B4" w:rsidRPr="002E64C0">
        <w:rPr>
          <w:rFonts w:ascii="Arial" w:hAnsi="Arial" w:cs="Arial"/>
          <w:sz w:val="18"/>
          <w:szCs w:val="18"/>
          <w:lang w:val="it-IT"/>
        </w:rPr>
        <w:t>contract subsecvent</w:t>
      </w:r>
      <w:r w:rsidR="00640F3E" w:rsidRPr="002E64C0">
        <w:rPr>
          <w:rFonts w:ascii="Arial" w:hAnsi="Arial" w:cs="Arial"/>
          <w:sz w:val="18"/>
          <w:szCs w:val="18"/>
          <w:lang w:val="it-IT"/>
        </w:rPr>
        <w:t xml:space="preserve">, cu exceptia cazului in care </w:t>
      </w:r>
      <w:r w:rsidR="00DF18B4" w:rsidRPr="002E64C0">
        <w:rPr>
          <w:rFonts w:ascii="Arial" w:hAnsi="Arial" w:cs="Arial"/>
          <w:sz w:val="18"/>
          <w:szCs w:val="18"/>
          <w:lang w:val="it-IT"/>
        </w:rPr>
        <w:t>furnizorul</w:t>
      </w:r>
      <w:r w:rsidR="00640F3E" w:rsidRPr="002E64C0">
        <w:rPr>
          <w:rFonts w:ascii="Arial" w:hAnsi="Arial" w:cs="Arial"/>
          <w:sz w:val="18"/>
          <w:szCs w:val="18"/>
          <w:lang w:val="it-IT"/>
        </w:rPr>
        <w:t xml:space="preserve"> declara ca nu mai are capacitatea de a le furniza.</w:t>
      </w:r>
    </w:p>
    <w:p w:rsidR="00545B5A" w:rsidRPr="002E64C0" w:rsidRDefault="00545B5A" w:rsidP="00461F0A">
      <w:pPr>
        <w:tabs>
          <w:tab w:val="left" w:pos="90"/>
        </w:tabs>
        <w:spacing w:after="0" w:line="240" w:lineRule="auto"/>
        <w:jc w:val="both"/>
        <w:rPr>
          <w:rFonts w:ascii="Arial" w:hAnsi="Arial" w:cs="Arial"/>
          <w:sz w:val="18"/>
          <w:szCs w:val="18"/>
          <w:lang w:val="it-IT"/>
        </w:rPr>
      </w:pPr>
    </w:p>
    <w:p w:rsidR="00640F3E" w:rsidRPr="002E64C0" w:rsidRDefault="003D10EB" w:rsidP="00461F0A">
      <w:pPr>
        <w:pStyle w:val="DefaultText"/>
        <w:jc w:val="both"/>
        <w:rPr>
          <w:rFonts w:ascii="Arial" w:hAnsi="Arial" w:cs="Arial"/>
          <w:b/>
          <w:sz w:val="18"/>
          <w:szCs w:val="18"/>
          <w:lang w:val="it-IT"/>
        </w:rPr>
      </w:pPr>
      <w:r w:rsidRPr="002E64C0">
        <w:rPr>
          <w:rFonts w:ascii="Arial" w:hAnsi="Arial" w:cs="Arial"/>
          <w:b/>
          <w:sz w:val="18"/>
          <w:szCs w:val="18"/>
          <w:lang w:val="it-IT"/>
        </w:rPr>
        <w:t>10</w:t>
      </w:r>
      <w:r w:rsidR="00640F3E" w:rsidRPr="002E64C0">
        <w:rPr>
          <w:rFonts w:ascii="Arial" w:hAnsi="Arial" w:cs="Arial"/>
          <w:b/>
          <w:sz w:val="18"/>
          <w:szCs w:val="18"/>
          <w:lang w:val="it-IT"/>
        </w:rPr>
        <w:t xml:space="preserve">.  SANCTIUNI PENTRU NEINDEPLINIREA CULPABILA A OBLIGATIILOR </w:t>
      </w:r>
    </w:p>
    <w:p w:rsidR="00640F3E" w:rsidRPr="002E64C0" w:rsidRDefault="003D10EB" w:rsidP="00461F0A">
      <w:pPr>
        <w:shd w:val="clear" w:color="auto" w:fill="FFFFFF"/>
        <w:spacing w:after="0" w:line="240" w:lineRule="auto"/>
        <w:jc w:val="both"/>
        <w:rPr>
          <w:rFonts w:ascii="Arial" w:hAnsi="Arial" w:cs="Arial"/>
          <w:sz w:val="18"/>
          <w:szCs w:val="18"/>
        </w:rPr>
      </w:pPr>
      <w:r w:rsidRPr="002E64C0">
        <w:rPr>
          <w:rFonts w:ascii="Arial" w:hAnsi="Arial" w:cs="Arial"/>
          <w:bCs/>
          <w:sz w:val="18"/>
          <w:szCs w:val="18"/>
        </w:rPr>
        <w:t>10</w:t>
      </w:r>
      <w:r w:rsidR="00640F3E" w:rsidRPr="002E64C0">
        <w:rPr>
          <w:rFonts w:ascii="Arial" w:hAnsi="Arial" w:cs="Arial"/>
          <w:bCs/>
          <w:sz w:val="18"/>
          <w:szCs w:val="18"/>
        </w:rPr>
        <w:t>.1</w:t>
      </w:r>
      <w:r w:rsidR="00640F3E" w:rsidRPr="002E64C0">
        <w:rPr>
          <w:rFonts w:ascii="Arial" w:hAnsi="Arial" w:cs="Arial"/>
          <w:sz w:val="18"/>
          <w:szCs w:val="18"/>
        </w:rPr>
        <w:t xml:space="preserve"> </w:t>
      </w:r>
      <w:proofErr w:type="spellStart"/>
      <w:r w:rsidR="00640F3E" w:rsidRPr="002E64C0">
        <w:rPr>
          <w:rFonts w:ascii="Arial" w:hAnsi="Arial" w:cs="Arial"/>
          <w:bCs/>
          <w:sz w:val="18"/>
          <w:szCs w:val="18"/>
        </w:rPr>
        <w:t>În</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cazul</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în</w:t>
      </w:r>
      <w:proofErr w:type="spellEnd"/>
      <w:r w:rsidR="00640F3E" w:rsidRPr="002E64C0">
        <w:rPr>
          <w:rFonts w:ascii="Arial" w:hAnsi="Arial" w:cs="Arial"/>
          <w:bCs/>
          <w:sz w:val="18"/>
          <w:szCs w:val="18"/>
        </w:rPr>
        <w:t xml:space="preserve"> care </w:t>
      </w:r>
      <w:proofErr w:type="spellStart"/>
      <w:r w:rsidR="00640F3E" w:rsidRPr="002E64C0">
        <w:rPr>
          <w:rFonts w:ascii="Arial" w:hAnsi="Arial" w:cs="Arial"/>
          <w:bCs/>
          <w:sz w:val="18"/>
          <w:szCs w:val="18"/>
        </w:rPr>
        <w:t>una</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dintre</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părți</w:t>
      </w:r>
      <w:proofErr w:type="spellEnd"/>
      <w:r w:rsidR="00640F3E" w:rsidRPr="002E64C0">
        <w:rPr>
          <w:rFonts w:ascii="Arial" w:hAnsi="Arial" w:cs="Arial"/>
          <w:bCs/>
          <w:sz w:val="18"/>
          <w:szCs w:val="18"/>
        </w:rPr>
        <w:t xml:space="preserve"> nu </w:t>
      </w:r>
      <w:proofErr w:type="spellStart"/>
      <w:r w:rsidR="00640F3E" w:rsidRPr="002E64C0">
        <w:rPr>
          <w:rFonts w:ascii="Arial" w:hAnsi="Arial" w:cs="Arial"/>
          <w:bCs/>
          <w:sz w:val="18"/>
          <w:szCs w:val="18"/>
        </w:rPr>
        <w:t>îşi</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onorează</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obligaţiile</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în</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termenul</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prevăzut</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în</w:t>
      </w:r>
      <w:proofErr w:type="spellEnd"/>
      <w:r w:rsidR="00640F3E" w:rsidRPr="002E64C0">
        <w:rPr>
          <w:rFonts w:ascii="Arial" w:hAnsi="Arial" w:cs="Arial"/>
          <w:bCs/>
          <w:sz w:val="18"/>
          <w:szCs w:val="18"/>
        </w:rPr>
        <w:t xml:space="preserve"> contract, </w:t>
      </w:r>
      <w:proofErr w:type="spellStart"/>
      <w:r w:rsidR="00640F3E" w:rsidRPr="002E64C0">
        <w:rPr>
          <w:rFonts w:ascii="Arial" w:hAnsi="Arial" w:cs="Arial"/>
          <w:bCs/>
          <w:sz w:val="18"/>
          <w:szCs w:val="18"/>
        </w:rPr>
        <w:t>în</w:t>
      </w:r>
      <w:proofErr w:type="spellEnd"/>
      <w:r w:rsidR="00640F3E" w:rsidRPr="002E64C0">
        <w:rPr>
          <w:rFonts w:ascii="Arial" w:hAnsi="Arial" w:cs="Arial"/>
          <w:bCs/>
          <w:sz w:val="18"/>
          <w:szCs w:val="18"/>
        </w:rPr>
        <w:t xml:space="preserve"> mod </w:t>
      </w:r>
      <w:proofErr w:type="spellStart"/>
      <w:r w:rsidR="00640F3E" w:rsidRPr="002E64C0">
        <w:rPr>
          <w:rFonts w:ascii="Arial" w:hAnsi="Arial" w:cs="Arial"/>
          <w:bCs/>
          <w:sz w:val="18"/>
          <w:szCs w:val="18"/>
        </w:rPr>
        <w:t>culpabil</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atunci</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acestuia</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îi</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revine</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obligaţia</w:t>
      </w:r>
      <w:proofErr w:type="spellEnd"/>
      <w:r w:rsidR="00640F3E" w:rsidRPr="002E64C0">
        <w:rPr>
          <w:rFonts w:ascii="Arial" w:hAnsi="Arial" w:cs="Arial"/>
          <w:bCs/>
          <w:sz w:val="18"/>
          <w:szCs w:val="18"/>
        </w:rPr>
        <w:t xml:space="preserve"> de a </w:t>
      </w:r>
      <w:proofErr w:type="spellStart"/>
      <w:r w:rsidR="00640F3E" w:rsidRPr="002E64C0">
        <w:rPr>
          <w:rFonts w:ascii="Arial" w:hAnsi="Arial" w:cs="Arial"/>
          <w:bCs/>
          <w:sz w:val="18"/>
          <w:szCs w:val="18"/>
        </w:rPr>
        <w:t>plăti</w:t>
      </w:r>
      <w:proofErr w:type="spellEnd"/>
      <w:r w:rsidR="00640F3E" w:rsidRPr="002E64C0">
        <w:rPr>
          <w:rFonts w:ascii="Arial" w:hAnsi="Arial" w:cs="Arial"/>
          <w:bCs/>
          <w:sz w:val="18"/>
          <w:szCs w:val="18"/>
        </w:rPr>
        <w:t xml:space="preserve">, cu </w:t>
      </w:r>
      <w:proofErr w:type="spellStart"/>
      <w:r w:rsidR="00640F3E" w:rsidRPr="002E64C0">
        <w:rPr>
          <w:rFonts w:ascii="Arial" w:hAnsi="Arial" w:cs="Arial"/>
          <w:bCs/>
          <w:sz w:val="18"/>
          <w:szCs w:val="18"/>
        </w:rPr>
        <w:t>titlul</w:t>
      </w:r>
      <w:proofErr w:type="spellEnd"/>
      <w:r w:rsidR="00640F3E" w:rsidRPr="002E64C0">
        <w:rPr>
          <w:rFonts w:ascii="Arial" w:hAnsi="Arial" w:cs="Arial"/>
          <w:bCs/>
          <w:sz w:val="18"/>
          <w:szCs w:val="18"/>
        </w:rPr>
        <w:t xml:space="preserve"> de </w:t>
      </w:r>
      <w:proofErr w:type="spellStart"/>
      <w:r w:rsidR="00640F3E" w:rsidRPr="002E64C0">
        <w:rPr>
          <w:rFonts w:ascii="Arial" w:hAnsi="Arial" w:cs="Arial"/>
          <w:bCs/>
          <w:sz w:val="18"/>
          <w:szCs w:val="18"/>
        </w:rPr>
        <w:t>dobânda</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penalizatoare</w:t>
      </w:r>
      <w:proofErr w:type="spellEnd"/>
      <w:r w:rsidR="00640F3E" w:rsidRPr="002E64C0">
        <w:rPr>
          <w:rFonts w:ascii="Arial" w:hAnsi="Arial" w:cs="Arial"/>
          <w:bCs/>
          <w:sz w:val="18"/>
          <w:szCs w:val="18"/>
        </w:rPr>
        <w:t xml:space="preserve">, o </w:t>
      </w:r>
      <w:proofErr w:type="spellStart"/>
      <w:r w:rsidR="00640F3E" w:rsidRPr="002E64C0">
        <w:rPr>
          <w:rFonts w:ascii="Arial" w:hAnsi="Arial" w:cs="Arial"/>
          <w:bCs/>
          <w:sz w:val="18"/>
          <w:szCs w:val="18"/>
        </w:rPr>
        <w:t>suma</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calculata</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potrivit</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dispoziţiilor</w:t>
      </w:r>
      <w:proofErr w:type="spellEnd"/>
      <w:r w:rsidR="00640F3E" w:rsidRPr="002E64C0">
        <w:rPr>
          <w:rFonts w:ascii="Arial" w:hAnsi="Arial" w:cs="Arial"/>
          <w:bCs/>
          <w:sz w:val="18"/>
          <w:szCs w:val="18"/>
        </w:rPr>
        <w:t xml:space="preserve"> art. 3 </w:t>
      </w:r>
      <w:proofErr w:type="spellStart"/>
      <w:r w:rsidR="00640F3E" w:rsidRPr="002E64C0">
        <w:rPr>
          <w:rFonts w:ascii="Arial" w:hAnsi="Arial" w:cs="Arial"/>
          <w:bCs/>
          <w:sz w:val="18"/>
          <w:szCs w:val="18"/>
        </w:rPr>
        <w:t>alin</w:t>
      </w:r>
      <w:proofErr w:type="spellEnd"/>
      <w:r w:rsidR="00640F3E" w:rsidRPr="002E64C0">
        <w:rPr>
          <w:rFonts w:ascii="Arial" w:hAnsi="Arial" w:cs="Arial"/>
          <w:bCs/>
          <w:sz w:val="18"/>
          <w:szCs w:val="18"/>
        </w:rPr>
        <w:t xml:space="preserve"> 2</w:t>
      </w:r>
      <w:r w:rsidR="00640F3E" w:rsidRPr="002E64C0">
        <w:rPr>
          <w:rFonts w:ascii="Arial" w:hAnsi="Arial" w:cs="Arial"/>
          <w:bCs/>
          <w:sz w:val="18"/>
          <w:szCs w:val="18"/>
          <w:vertAlign w:val="superscript"/>
        </w:rPr>
        <w:t>1</w:t>
      </w:r>
      <w:r w:rsidR="00640F3E" w:rsidRPr="002E64C0">
        <w:rPr>
          <w:rFonts w:ascii="Arial" w:hAnsi="Arial" w:cs="Arial"/>
          <w:bCs/>
          <w:sz w:val="18"/>
          <w:szCs w:val="18"/>
        </w:rPr>
        <w:t xml:space="preserve"> din OG 13/2011 </w:t>
      </w:r>
      <w:proofErr w:type="spellStart"/>
      <w:r w:rsidR="00640F3E" w:rsidRPr="002E64C0">
        <w:rPr>
          <w:rFonts w:ascii="Arial" w:hAnsi="Arial" w:cs="Arial"/>
          <w:bCs/>
          <w:sz w:val="18"/>
          <w:szCs w:val="18"/>
        </w:rPr>
        <w:t>privind</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dobânda</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legală</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remuneratorie</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şi</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penalizatoare</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pentru</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obligaţii</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băneşti</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precum</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şi</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pentru</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reglementarea</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unor</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măsuri</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financiar-fiscale</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în</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domeniul</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bancar</w:t>
      </w:r>
      <w:proofErr w:type="spellEnd"/>
      <w:r w:rsidR="00640F3E" w:rsidRPr="002E64C0">
        <w:rPr>
          <w:rFonts w:ascii="Arial" w:hAnsi="Arial" w:cs="Arial"/>
          <w:bCs/>
          <w:sz w:val="18"/>
          <w:szCs w:val="18"/>
        </w:rPr>
        <w:t xml:space="preserve">, de la data la care </w:t>
      </w:r>
      <w:proofErr w:type="spellStart"/>
      <w:r w:rsidR="00640F3E" w:rsidRPr="002E64C0">
        <w:rPr>
          <w:rFonts w:ascii="Arial" w:hAnsi="Arial" w:cs="Arial"/>
          <w:bCs/>
          <w:sz w:val="18"/>
          <w:szCs w:val="18"/>
        </w:rPr>
        <w:t>obligaţiile</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trebuiau</w:t>
      </w:r>
      <w:proofErr w:type="spellEnd"/>
      <w:r w:rsidR="00640F3E" w:rsidRPr="002E64C0">
        <w:rPr>
          <w:rFonts w:ascii="Arial" w:hAnsi="Arial" w:cs="Arial"/>
          <w:bCs/>
          <w:sz w:val="18"/>
          <w:szCs w:val="18"/>
        </w:rPr>
        <w:t xml:space="preserve"> a fi </w:t>
      </w:r>
      <w:proofErr w:type="spellStart"/>
      <w:r w:rsidR="00640F3E" w:rsidRPr="002E64C0">
        <w:rPr>
          <w:rFonts w:ascii="Arial" w:hAnsi="Arial" w:cs="Arial"/>
          <w:bCs/>
          <w:sz w:val="18"/>
          <w:szCs w:val="18"/>
        </w:rPr>
        <w:t>îndeplinite</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pana</w:t>
      </w:r>
      <w:proofErr w:type="spellEnd"/>
      <w:r w:rsidR="00640F3E" w:rsidRPr="002E64C0">
        <w:rPr>
          <w:rFonts w:ascii="Arial" w:hAnsi="Arial" w:cs="Arial"/>
          <w:bCs/>
          <w:sz w:val="18"/>
          <w:szCs w:val="18"/>
        </w:rPr>
        <w:t xml:space="preserve"> la </w:t>
      </w:r>
      <w:proofErr w:type="spellStart"/>
      <w:r w:rsidR="00640F3E" w:rsidRPr="002E64C0">
        <w:rPr>
          <w:rFonts w:ascii="Arial" w:hAnsi="Arial" w:cs="Arial"/>
          <w:bCs/>
          <w:sz w:val="18"/>
          <w:szCs w:val="18"/>
        </w:rPr>
        <w:t>îndeplinirea</w:t>
      </w:r>
      <w:proofErr w:type="spell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efectiva</w:t>
      </w:r>
      <w:proofErr w:type="spellEnd"/>
      <w:r w:rsidR="00640F3E" w:rsidRPr="002E64C0">
        <w:rPr>
          <w:rFonts w:ascii="Arial" w:hAnsi="Arial" w:cs="Arial"/>
          <w:bCs/>
          <w:sz w:val="18"/>
          <w:szCs w:val="18"/>
        </w:rPr>
        <w:t xml:space="preserve"> </w:t>
      </w:r>
      <w:proofErr w:type="gramStart"/>
      <w:r w:rsidR="00640F3E" w:rsidRPr="002E64C0">
        <w:rPr>
          <w:rFonts w:ascii="Arial" w:hAnsi="Arial" w:cs="Arial"/>
          <w:bCs/>
          <w:sz w:val="18"/>
          <w:szCs w:val="18"/>
        </w:rPr>
        <w:t>a</w:t>
      </w:r>
      <w:proofErr w:type="gramEnd"/>
      <w:r w:rsidR="00640F3E" w:rsidRPr="002E64C0">
        <w:rPr>
          <w:rFonts w:ascii="Arial" w:hAnsi="Arial" w:cs="Arial"/>
          <w:bCs/>
          <w:sz w:val="18"/>
          <w:szCs w:val="18"/>
        </w:rPr>
        <w:t xml:space="preserve"> </w:t>
      </w:r>
      <w:proofErr w:type="spellStart"/>
      <w:r w:rsidR="00640F3E" w:rsidRPr="002E64C0">
        <w:rPr>
          <w:rFonts w:ascii="Arial" w:hAnsi="Arial" w:cs="Arial"/>
          <w:bCs/>
          <w:sz w:val="18"/>
          <w:szCs w:val="18"/>
        </w:rPr>
        <w:t>acestora</w:t>
      </w:r>
      <w:proofErr w:type="spellEnd"/>
      <w:r w:rsidR="00640F3E" w:rsidRPr="002E64C0">
        <w:rPr>
          <w:rFonts w:ascii="Arial" w:hAnsi="Arial" w:cs="Arial"/>
          <w:bCs/>
          <w:sz w:val="18"/>
          <w:szCs w:val="18"/>
        </w:rPr>
        <w:t>.</w:t>
      </w:r>
    </w:p>
    <w:p w:rsidR="00640F3E" w:rsidRPr="002E64C0" w:rsidRDefault="00640F3E" w:rsidP="00461F0A">
      <w:pPr>
        <w:spacing w:after="0" w:line="240" w:lineRule="auto"/>
        <w:ind w:left="1440"/>
        <w:jc w:val="both"/>
        <w:rPr>
          <w:rFonts w:ascii="Arial" w:hAnsi="Arial" w:cs="Arial"/>
          <w:sz w:val="18"/>
          <w:szCs w:val="18"/>
        </w:rPr>
      </w:pPr>
    </w:p>
    <w:p w:rsidR="00640F3E" w:rsidRPr="002E64C0" w:rsidRDefault="003D10EB" w:rsidP="00461F0A">
      <w:pPr>
        <w:spacing w:after="0" w:line="240" w:lineRule="auto"/>
        <w:jc w:val="both"/>
        <w:rPr>
          <w:rFonts w:ascii="Arial" w:hAnsi="Arial" w:cs="Arial"/>
          <w:sz w:val="18"/>
          <w:szCs w:val="18"/>
          <w:lang w:val="pt-BR"/>
        </w:rPr>
      </w:pPr>
      <w:r w:rsidRPr="002E64C0">
        <w:rPr>
          <w:rFonts w:ascii="Arial" w:hAnsi="Arial" w:cs="Arial"/>
          <w:b/>
          <w:sz w:val="18"/>
          <w:szCs w:val="18"/>
          <w:lang w:val="pt-BR"/>
        </w:rPr>
        <w:t>11</w:t>
      </w:r>
      <w:r w:rsidR="00640F3E" w:rsidRPr="002E64C0">
        <w:rPr>
          <w:rFonts w:ascii="Arial" w:hAnsi="Arial" w:cs="Arial"/>
          <w:b/>
          <w:sz w:val="18"/>
          <w:szCs w:val="18"/>
          <w:lang w:val="pt-BR"/>
        </w:rPr>
        <w:t>. RECEPTIE, INSPECTII, TESTE</w:t>
      </w:r>
      <w:r w:rsidR="00640F3E" w:rsidRPr="002E64C0">
        <w:rPr>
          <w:rFonts w:ascii="Arial" w:hAnsi="Arial" w:cs="Arial"/>
          <w:sz w:val="18"/>
          <w:szCs w:val="18"/>
          <w:lang w:val="pt-BR"/>
        </w:rPr>
        <w:t>:</w:t>
      </w:r>
    </w:p>
    <w:p w:rsidR="00640F3E" w:rsidRPr="002E64C0" w:rsidRDefault="003D10EB" w:rsidP="00461F0A">
      <w:pPr>
        <w:spacing w:after="0" w:line="240" w:lineRule="auto"/>
        <w:jc w:val="both"/>
        <w:rPr>
          <w:rFonts w:ascii="Arial" w:hAnsi="Arial" w:cs="Arial"/>
          <w:sz w:val="18"/>
          <w:szCs w:val="18"/>
          <w:lang w:val="pt-BR"/>
        </w:rPr>
      </w:pPr>
      <w:r w:rsidRPr="002E64C0">
        <w:rPr>
          <w:rFonts w:ascii="Arial" w:hAnsi="Arial" w:cs="Arial"/>
          <w:sz w:val="18"/>
          <w:szCs w:val="18"/>
          <w:lang w:val="pt-BR"/>
        </w:rPr>
        <w:t>11</w:t>
      </w:r>
      <w:r w:rsidR="00640F3E" w:rsidRPr="002E64C0">
        <w:rPr>
          <w:rFonts w:ascii="Arial" w:hAnsi="Arial" w:cs="Arial"/>
          <w:sz w:val="18"/>
          <w:szCs w:val="18"/>
          <w:lang w:val="pt-BR"/>
        </w:rPr>
        <w:t>.1 Achizitorul sau reprezentantul autorizat al acestuia are dreptul de a inspecta si/sau de a testa produsele pentru a verifica conformitatea lor cu specificatiile din documentatia procedurii de atribuire.</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11</w:t>
      </w:r>
      <w:r w:rsidR="00640F3E" w:rsidRPr="002E64C0">
        <w:rPr>
          <w:rFonts w:ascii="Arial" w:hAnsi="Arial" w:cs="Arial"/>
          <w:sz w:val="18"/>
          <w:szCs w:val="18"/>
          <w:lang w:val="it-IT"/>
        </w:rPr>
        <w:t>.2 Achizitorul isi rezerva dreptul ca, la fiecare livrare a produselor, sa verifice prin organele competente, abilitate de lege, indeplinirea conditiilor de calitate. Nerespectarea calitatii produselor in conformitate cu standardele in vigoare atrage dupa sine, fara echivoc, rezilierea contractului de furnizare.</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11</w:t>
      </w:r>
      <w:r w:rsidR="00640F3E" w:rsidRPr="002E64C0">
        <w:rPr>
          <w:rFonts w:ascii="Arial" w:hAnsi="Arial" w:cs="Arial"/>
          <w:sz w:val="18"/>
          <w:szCs w:val="18"/>
          <w:lang w:val="it-IT"/>
        </w:rPr>
        <w:t xml:space="preserve">.3 </w:t>
      </w:r>
      <w:r w:rsidR="00947E1B" w:rsidRPr="002E64C0">
        <w:rPr>
          <w:rFonts w:ascii="Arial" w:hAnsi="Arial" w:cs="Arial"/>
          <w:sz w:val="18"/>
          <w:szCs w:val="18"/>
          <w:lang w:val="it-IT"/>
        </w:rPr>
        <w:t>Î</w:t>
      </w:r>
      <w:r w:rsidR="00640F3E" w:rsidRPr="002E64C0">
        <w:rPr>
          <w:rFonts w:ascii="Arial" w:hAnsi="Arial" w:cs="Arial"/>
          <w:sz w:val="18"/>
          <w:szCs w:val="18"/>
          <w:lang w:val="it-IT"/>
        </w:rPr>
        <w:t>n cazul nerespect</w:t>
      </w:r>
      <w:r w:rsidR="00947E1B" w:rsidRPr="002E64C0">
        <w:rPr>
          <w:rFonts w:ascii="Arial" w:hAnsi="Arial" w:cs="Arial"/>
          <w:sz w:val="18"/>
          <w:szCs w:val="18"/>
          <w:lang w:val="it-IT"/>
        </w:rPr>
        <w:t>ă</w:t>
      </w:r>
      <w:r w:rsidR="00640F3E" w:rsidRPr="002E64C0">
        <w:rPr>
          <w:rFonts w:ascii="Arial" w:hAnsi="Arial" w:cs="Arial"/>
          <w:sz w:val="18"/>
          <w:szCs w:val="18"/>
          <w:lang w:val="it-IT"/>
        </w:rPr>
        <w:t>rii cerin</w:t>
      </w:r>
      <w:r w:rsidR="00947E1B" w:rsidRPr="002E64C0">
        <w:rPr>
          <w:rFonts w:ascii="Arial" w:hAnsi="Arial" w:cs="Arial"/>
          <w:sz w:val="18"/>
          <w:szCs w:val="18"/>
          <w:lang w:val="it-IT"/>
        </w:rPr>
        <w:t>ț</w:t>
      </w:r>
      <w:r w:rsidR="00640F3E" w:rsidRPr="002E64C0">
        <w:rPr>
          <w:rFonts w:ascii="Arial" w:hAnsi="Arial" w:cs="Arial"/>
          <w:sz w:val="18"/>
          <w:szCs w:val="18"/>
          <w:lang w:val="it-IT"/>
        </w:rPr>
        <w:t>elor de calitate ale produselor livrate, în cazul a două comenzi, pe parcursul derul</w:t>
      </w:r>
      <w:r w:rsidR="00947E1B" w:rsidRPr="002E64C0">
        <w:rPr>
          <w:rFonts w:ascii="Arial" w:hAnsi="Arial" w:cs="Arial"/>
          <w:sz w:val="18"/>
          <w:szCs w:val="18"/>
          <w:lang w:val="it-IT"/>
        </w:rPr>
        <w:t>ă</w:t>
      </w:r>
      <w:r w:rsidR="00640F3E" w:rsidRPr="002E64C0">
        <w:rPr>
          <w:rFonts w:ascii="Arial" w:hAnsi="Arial" w:cs="Arial"/>
          <w:sz w:val="18"/>
          <w:szCs w:val="18"/>
          <w:lang w:val="it-IT"/>
        </w:rPr>
        <w:t>rii contractului, constatate de comisia de receptie, achizitorul va rezilia unilateral contractul subsecvent si acordul cadru.</w:t>
      </w:r>
    </w:p>
    <w:p w:rsidR="00640F3E" w:rsidRPr="002E64C0" w:rsidRDefault="003D10EB" w:rsidP="00461F0A">
      <w:pPr>
        <w:spacing w:after="0" w:line="240" w:lineRule="auto"/>
        <w:jc w:val="both"/>
        <w:rPr>
          <w:rFonts w:ascii="Arial" w:hAnsi="Arial" w:cs="Arial"/>
          <w:sz w:val="18"/>
          <w:szCs w:val="18"/>
          <w:lang w:val="pt-BR"/>
        </w:rPr>
      </w:pPr>
      <w:r w:rsidRPr="002E64C0">
        <w:rPr>
          <w:rFonts w:ascii="Arial" w:hAnsi="Arial" w:cs="Arial"/>
          <w:sz w:val="18"/>
          <w:szCs w:val="18"/>
          <w:lang w:val="it-IT"/>
        </w:rPr>
        <w:t>11</w:t>
      </w:r>
      <w:r w:rsidR="00640F3E" w:rsidRPr="002E64C0">
        <w:rPr>
          <w:rFonts w:ascii="Arial" w:hAnsi="Arial" w:cs="Arial"/>
          <w:sz w:val="18"/>
          <w:szCs w:val="18"/>
          <w:lang w:val="it-IT"/>
        </w:rPr>
        <w:t>.4 Daca pe parcursul indeplinirii contractului, din cauza nerespect</w:t>
      </w:r>
      <w:r w:rsidR="00947E1B" w:rsidRPr="002E64C0">
        <w:rPr>
          <w:rFonts w:ascii="Arial" w:hAnsi="Arial" w:cs="Arial"/>
          <w:sz w:val="18"/>
          <w:szCs w:val="18"/>
          <w:lang w:val="it-IT"/>
        </w:rPr>
        <w:t>ă</w:t>
      </w:r>
      <w:r w:rsidR="00640F3E" w:rsidRPr="002E64C0">
        <w:rPr>
          <w:rFonts w:ascii="Arial" w:hAnsi="Arial" w:cs="Arial"/>
          <w:sz w:val="18"/>
          <w:szCs w:val="18"/>
          <w:lang w:val="it-IT"/>
        </w:rPr>
        <w:t>rii cerin</w:t>
      </w:r>
      <w:r w:rsidR="00947E1B" w:rsidRPr="002E64C0">
        <w:rPr>
          <w:rFonts w:ascii="Arial" w:hAnsi="Arial" w:cs="Arial"/>
          <w:sz w:val="18"/>
          <w:szCs w:val="18"/>
          <w:lang w:val="it-IT"/>
        </w:rPr>
        <w:t>ț</w:t>
      </w:r>
      <w:r w:rsidR="00640F3E" w:rsidRPr="002E64C0">
        <w:rPr>
          <w:rFonts w:ascii="Arial" w:hAnsi="Arial" w:cs="Arial"/>
          <w:sz w:val="18"/>
          <w:szCs w:val="18"/>
          <w:lang w:val="it-IT"/>
        </w:rPr>
        <w:t>elor de calitate ale produselor livrate de furnizor achizitorul sufer</w:t>
      </w:r>
      <w:r w:rsidR="00947E1B" w:rsidRPr="002E64C0">
        <w:rPr>
          <w:rFonts w:ascii="Arial" w:hAnsi="Arial" w:cs="Arial"/>
          <w:sz w:val="18"/>
          <w:szCs w:val="18"/>
          <w:lang w:val="it-IT"/>
        </w:rPr>
        <w:t>ă</w:t>
      </w:r>
      <w:r w:rsidR="00640F3E" w:rsidRPr="002E64C0">
        <w:rPr>
          <w:rFonts w:ascii="Arial" w:hAnsi="Arial" w:cs="Arial"/>
          <w:sz w:val="18"/>
          <w:szCs w:val="18"/>
          <w:lang w:val="it-IT"/>
        </w:rPr>
        <w:t xml:space="preserve"> un prejudiciu, furnizorul este </w:t>
      </w:r>
      <w:r w:rsidR="00947E1B" w:rsidRPr="002E64C0">
        <w:rPr>
          <w:rFonts w:ascii="Arial" w:hAnsi="Arial" w:cs="Arial"/>
          <w:sz w:val="18"/>
          <w:szCs w:val="18"/>
          <w:lang w:val="it-IT"/>
        </w:rPr>
        <w:t>ț</w:t>
      </w:r>
      <w:r w:rsidR="00640F3E" w:rsidRPr="002E64C0">
        <w:rPr>
          <w:rFonts w:ascii="Arial" w:hAnsi="Arial" w:cs="Arial"/>
          <w:sz w:val="18"/>
          <w:szCs w:val="18"/>
          <w:lang w:val="it-IT"/>
        </w:rPr>
        <w:t>inut de obliga</w:t>
      </w:r>
      <w:r w:rsidR="00947E1B" w:rsidRPr="002E64C0">
        <w:rPr>
          <w:rFonts w:ascii="Arial" w:hAnsi="Arial" w:cs="Arial"/>
          <w:sz w:val="18"/>
          <w:szCs w:val="18"/>
          <w:lang w:val="it-IT"/>
        </w:rPr>
        <w:t>ț</w:t>
      </w:r>
      <w:r w:rsidR="00640F3E" w:rsidRPr="002E64C0">
        <w:rPr>
          <w:rFonts w:ascii="Arial" w:hAnsi="Arial" w:cs="Arial"/>
          <w:sz w:val="18"/>
          <w:szCs w:val="18"/>
          <w:lang w:val="it-IT"/>
        </w:rPr>
        <w:t>ia de a-l acoperi integral.</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11</w:t>
      </w:r>
      <w:r w:rsidR="00640F3E" w:rsidRPr="002E64C0">
        <w:rPr>
          <w:rFonts w:ascii="Arial" w:hAnsi="Arial" w:cs="Arial"/>
          <w:sz w:val="18"/>
          <w:szCs w:val="18"/>
          <w:lang w:val="it-IT"/>
        </w:rPr>
        <w:t>.5 Inspectiile si testele din cadrul receptiei provizorii si receptiei finale (cantitative si calitative) se vor face la sediul achizitorului.</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11</w:t>
      </w:r>
      <w:r w:rsidR="00640F3E" w:rsidRPr="002E64C0">
        <w:rPr>
          <w:rFonts w:ascii="Arial" w:hAnsi="Arial" w:cs="Arial"/>
          <w:sz w:val="18"/>
          <w:szCs w:val="18"/>
          <w:lang w:val="it-IT"/>
        </w:rPr>
        <w:t xml:space="preserve">.6 Daca produsul inspectat sau testat nu corespunde cerintelor din caietul de sarcini, achizitorul are dreptul sa il respinga, iar </w:t>
      </w:r>
      <w:r w:rsidR="00640F3E" w:rsidRPr="002E64C0">
        <w:rPr>
          <w:rFonts w:ascii="Arial" w:hAnsi="Arial" w:cs="Arial"/>
          <w:b/>
          <w:sz w:val="18"/>
          <w:szCs w:val="18"/>
          <w:lang w:val="it-IT"/>
        </w:rPr>
        <w:t xml:space="preserve">furnizorul are obligatia, fara </w:t>
      </w:r>
      <w:r w:rsidR="0019189D" w:rsidRPr="002E64C0">
        <w:rPr>
          <w:rFonts w:ascii="Arial" w:hAnsi="Arial" w:cs="Arial"/>
          <w:b/>
          <w:sz w:val="18"/>
          <w:szCs w:val="18"/>
          <w:lang w:val="it-IT"/>
        </w:rPr>
        <w:t>a modifica pretul contractului,</w:t>
      </w:r>
      <w:r w:rsidR="00640F3E" w:rsidRPr="002E64C0">
        <w:rPr>
          <w:rFonts w:ascii="Arial" w:hAnsi="Arial" w:cs="Arial"/>
          <w:b/>
          <w:sz w:val="18"/>
          <w:szCs w:val="18"/>
          <w:lang w:val="it-IT"/>
        </w:rPr>
        <w:t xml:space="preserve"> de a inlocui produsul refuzat in termen de maxim </w:t>
      </w:r>
      <w:r w:rsidR="00B84EE0" w:rsidRPr="002E64C0">
        <w:rPr>
          <w:rFonts w:ascii="Arial" w:hAnsi="Arial" w:cs="Arial"/>
          <w:b/>
          <w:sz w:val="18"/>
          <w:szCs w:val="18"/>
          <w:lang w:val="it-IT"/>
        </w:rPr>
        <w:t>3</w:t>
      </w:r>
      <w:r w:rsidR="007B145C" w:rsidRPr="002E64C0">
        <w:rPr>
          <w:rFonts w:ascii="Arial" w:hAnsi="Arial" w:cs="Arial"/>
          <w:b/>
          <w:sz w:val="18"/>
          <w:szCs w:val="18"/>
          <w:lang w:val="it-IT"/>
        </w:rPr>
        <w:t xml:space="preserve"> zile lucratoare</w:t>
      </w:r>
      <w:r w:rsidR="00640F3E" w:rsidRPr="002E64C0">
        <w:rPr>
          <w:rFonts w:ascii="Arial" w:hAnsi="Arial" w:cs="Arial"/>
          <w:sz w:val="18"/>
          <w:szCs w:val="18"/>
          <w:lang w:val="it-IT"/>
        </w:rPr>
        <w:t>.</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11</w:t>
      </w:r>
      <w:r w:rsidR="00640F3E" w:rsidRPr="002E64C0">
        <w:rPr>
          <w:rFonts w:ascii="Arial" w:hAnsi="Arial" w:cs="Arial"/>
          <w:sz w:val="18"/>
          <w:szCs w:val="18"/>
          <w:lang w:val="it-IT"/>
        </w:rPr>
        <w:t>.7 In cazul in care, cu ocazia receptiei, se constata diferente fata de cantitatile inscrise in documentele de insotire a marfii, comisia de receptie a spitalului si delegatul furnizorului (daca este prezent)</w:t>
      </w:r>
      <w:r w:rsidR="00640F3E" w:rsidRPr="002E64C0">
        <w:rPr>
          <w:rFonts w:ascii="Arial" w:hAnsi="Arial" w:cs="Arial"/>
          <w:b/>
          <w:sz w:val="18"/>
          <w:szCs w:val="18"/>
          <w:lang w:val="it-IT"/>
        </w:rPr>
        <w:t xml:space="preserve"> </w:t>
      </w:r>
      <w:r w:rsidR="00640F3E" w:rsidRPr="002E64C0">
        <w:rPr>
          <w:rFonts w:ascii="Arial" w:hAnsi="Arial" w:cs="Arial"/>
          <w:sz w:val="18"/>
          <w:szCs w:val="18"/>
          <w:lang w:val="it-IT"/>
        </w:rPr>
        <w:t>vor intocmi Nota de Receptie si Constatari – Diferente (verso). Furnizorul are obligatia ca, in termen de maxim 24 ore de la primirea pe email a Notei de Receptie si Constatari – Diferente (verso) sa completeze cantitatea lipsa in conformitate cu comanda emisa de Achizitor.</w:t>
      </w:r>
    </w:p>
    <w:p w:rsidR="00640F3E" w:rsidRPr="002E64C0" w:rsidRDefault="00640F3E"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w:t>
      </w:r>
      <w:r w:rsidR="003D10EB" w:rsidRPr="002E64C0">
        <w:rPr>
          <w:rFonts w:ascii="Arial" w:hAnsi="Arial" w:cs="Arial"/>
          <w:sz w:val="18"/>
          <w:szCs w:val="18"/>
          <w:lang w:val="it-IT"/>
        </w:rPr>
        <w:t>1</w:t>
      </w:r>
      <w:r w:rsidRPr="002E64C0">
        <w:rPr>
          <w:rFonts w:ascii="Arial" w:hAnsi="Arial" w:cs="Arial"/>
          <w:sz w:val="18"/>
          <w:szCs w:val="18"/>
          <w:lang w:val="it-IT"/>
        </w:rPr>
        <w:t>.8 Raspunderea si riscurile pentru marfa expediata, pe timpul transportului, apartin furnizorului, acestea trecand asupra achizitorului din momentu</w:t>
      </w:r>
      <w:r w:rsidR="00DF18B4" w:rsidRPr="002E64C0">
        <w:rPr>
          <w:rFonts w:ascii="Arial" w:hAnsi="Arial" w:cs="Arial"/>
          <w:sz w:val="18"/>
          <w:szCs w:val="18"/>
          <w:lang w:val="it-IT"/>
        </w:rPr>
        <w:t>l efectuarii receptiei</w:t>
      </w:r>
      <w:r w:rsidRPr="002E64C0">
        <w:rPr>
          <w:rFonts w:ascii="Arial" w:hAnsi="Arial" w:cs="Arial"/>
          <w:sz w:val="18"/>
          <w:szCs w:val="18"/>
          <w:lang w:val="it-IT"/>
        </w:rPr>
        <w:t>.</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11</w:t>
      </w:r>
      <w:r w:rsidR="00640F3E" w:rsidRPr="002E64C0">
        <w:rPr>
          <w:rFonts w:ascii="Arial" w:hAnsi="Arial" w:cs="Arial"/>
          <w:sz w:val="18"/>
          <w:szCs w:val="18"/>
          <w:lang w:val="it-IT"/>
        </w:rPr>
        <w:t>.9 Dreptul achizitorului de a inspecta, de a testa si, daca este necesar, de a respinge produsele nu va fi limitat sau amanat datorita faptului ca produsele au fost inspectate si testate de furnizor, cu sau fara participarea unui reprezentant al achizitorului, anterior livrarii acestora la sediul achizitorului.</w:t>
      </w:r>
    </w:p>
    <w:p w:rsidR="00640F3E" w:rsidRPr="002E64C0" w:rsidRDefault="003D10EB" w:rsidP="00461F0A">
      <w:pPr>
        <w:pStyle w:val="DefaultText"/>
        <w:jc w:val="both"/>
        <w:rPr>
          <w:rFonts w:ascii="Arial" w:hAnsi="Arial" w:cs="Arial"/>
          <w:sz w:val="18"/>
          <w:szCs w:val="18"/>
          <w:lang w:val="it-IT"/>
        </w:rPr>
      </w:pPr>
      <w:r w:rsidRPr="002E64C0">
        <w:rPr>
          <w:rFonts w:ascii="Arial" w:hAnsi="Arial" w:cs="Arial"/>
          <w:sz w:val="18"/>
          <w:szCs w:val="18"/>
          <w:lang w:val="it-IT"/>
        </w:rPr>
        <w:t>11</w:t>
      </w:r>
      <w:r w:rsidR="00640F3E" w:rsidRPr="002E64C0">
        <w:rPr>
          <w:rFonts w:ascii="Arial" w:hAnsi="Arial" w:cs="Arial"/>
          <w:sz w:val="18"/>
          <w:szCs w:val="18"/>
          <w:lang w:val="it-IT"/>
        </w:rPr>
        <w:t xml:space="preserve">.10 Prevederile clauzelor 12.1-12.4. nu il vor absolvi pe furnizor de obligatia asumarii garantiilor sau altor obligatii prevazute in contract. </w:t>
      </w:r>
    </w:p>
    <w:p w:rsidR="00640F3E" w:rsidRPr="002E64C0" w:rsidRDefault="00640F3E" w:rsidP="00461F0A">
      <w:pPr>
        <w:pStyle w:val="DefaultText"/>
        <w:jc w:val="both"/>
        <w:rPr>
          <w:rFonts w:ascii="Arial" w:hAnsi="Arial" w:cs="Arial"/>
          <w:b/>
          <w:i/>
          <w:sz w:val="18"/>
          <w:szCs w:val="18"/>
          <w:lang w:val="it-IT"/>
        </w:rPr>
      </w:pPr>
    </w:p>
    <w:p w:rsidR="00640F3E" w:rsidRPr="002E64C0" w:rsidRDefault="003D10EB" w:rsidP="00461F0A">
      <w:pPr>
        <w:spacing w:after="0" w:line="240" w:lineRule="auto"/>
        <w:jc w:val="both"/>
        <w:rPr>
          <w:rFonts w:ascii="Arial" w:hAnsi="Arial" w:cs="Arial"/>
          <w:b/>
          <w:sz w:val="18"/>
          <w:szCs w:val="18"/>
          <w:lang w:val="it-IT"/>
        </w:rPr>
      </w:pPr>
      <w:r w:rsidRPr="002E64C0">
        <w:rPr>
          <w:rFonts w:ascii="Arial" w:hAnsi="Arial" w:cs="Arial"/>
          <w:b/>
          <w:sz w:val="18"/>
          <w:szCs w:val="18"/>
          <w:lang w:val="it-IT"/>
        </w:rPr>
        <w:t>12</w:t>
      </w:r>
      <w:r w:rsidR="00640F3E" w:rsidRPr="002E64C0">
        <w:rPr>
          <w:rFonts w:ascii="Arial" w:hAnsi="Arial" w:cs="Arial"/>
          <w:b/>
          <w:sz w:val="18"/>
          <w:szCs w:val="18"/>
          <w:lang w:val="it-IT"/>
        </w:rPr>
        <w:t>. AMBALARE, MARCARE SI TRANSPORT</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12</w:t>
      </w:r>
      <w:r w:rsidR="00640F3E" w:rsidRPr="002E64C0">
        <w:rPr>
          <w:rFonts w:ascii="Arial" w:hAnsi="Arial" w:cs="Arial"/>
          <w:sz w:val="18"/>
          <w:szCs w:val="18"/>
          <w:lang w:val="it-IT"/>
        </w:rPr>
        <w:t>.1 Furnizorul are obligatia de a livra produsul ambalat si marcat conform standardelor in vigoare, astfel incat sa asigure integritatea marfii pe timpul transportului cat si pe timpul manipularii si depozitarii. Ambalajele trebuie sa faca fata, fara limitare, la manipularea din</w:t>
      </w:r>
      <w:r w:rsidR="00CC1D8B" w:rsidRPr="002E64C0">
        <w:rPr>
          <w:rFonts w:ascii="Arial" w:hAnsi="Arial" w:cs="Arial"/>
          <w:sz w:val="18"/>
          <w:szCs w:val="18"/>
          <w:lang w:val="it-IT"/>
        </w:rPr>
        <w:t xml:space="preserve"> </w:t>
      </w:r>
      <w:r w:rsidR="00640F3E" w:rsidRPr="002E64C0">
        <w:rPr>
          <w:rFonts w:ascii="Arial" w:hAnsi="Arial" w:cs="Arial"/>
          <w:sz w:val="18"/>
          <w:szCs w:val="18"/>
          <w:lang w:val="it-IT"/>
        </w:rPr>
        <w:t>timpul transportului, tranzitului, in asa fel incat sa ajunga in stare buna la sediul achizitorului.</w:t>
      </w:r>
    </w:p>
    <w:p w:rsidR="00DF18B4"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12</w:t>
      </w:r>
      <w:r w:rsidR="00640F3E" w:rsidRPr="002E64C0">
        <w:rPr>
          <w:rFonts w:ascii="Arial" w:hAnsi="Arial" w:cs="Arial"/>
          <w:sz w:val="18"/>
          <w:szCs w:val="18"/>
          <w:lang w:val="it-IT"/>
        </w:rPr>
        <w:t>.2 Produsele se vor livra in ambalaje si materiale de ambalare  stabilite prin normativul de ambalare pe produse si grupe de produse (ambalate individual si la cutii).</w:t>
      </w:r>
      <w:r w:rsidR="00DF18B4" w:rsidRPr="002E64C0">
        <w:rPr>
          <w:rFonts w:ascii="Arial" w:hAnsi="Arial" w:cs="Arial"/>
          <w:sz w:val="18"/>
          <w:szCs w:val="18"/>
          <w:lang w:val="it-IT"/>
        </w:rPr>
        <w:t xml:space="preserve"> </w:t>
      </w:r>
      <w:r w:rsidR="00640F3E" w:rsidRPr="002E64C0">
        <w:rPr>
          <w:rFonts w:ascii="Arial" w:hAnsi="Arial" w:cs="Arial"/>
          <w:sz w:val="18"/>
          <w:szCs w:val="18"/>
          <w:lang w:val="it-IT"/>
        </w:rPr>
        <w:t>Ambalajele de transport trebuie sa fie intregi, curate, uscate, fara miros sau aspect de mucegai sau alt miros strain.</w:t>
      </w:r>
      <w:r w:rsidR="00DF18B4" w:rsidRPr="002E64C0">
        <w:rPr>
          <w:rFonts w:ascii="Arial" w:hAnsi="Arial" w:cs="Arial"/>
          <w:sz w:val="18"/>
          <w:szCs w:val="18"/>
          <w:lang w:val="it-IT"/>
        </w:rPr>
        <w:t xml:space="preserve"> </w:t>
      </w:r>
      <w:r w:rsidR="00640F3E" w:rsidRPr="002E64C0">
        <w:rPr>
          <w:rFonts w:ascii="Arial" w:hAnsi="Arial" w:cs="Arial"/>
          <w:sz w:val="18"/>
          <w:szCs w:val="18"/>
          <w:lang w:val="it-IT"/>
        </w:rPr>
        <w:t>Ambalajul trebuie sa cuprinda urmatoarele specificatii:</w:t>
      </w:r>
    </w:p>
    <w:p w:rsidR="00727AFA" w:rsidRPr="002E64C0" w:rsidRDefault="00640F3E" w:rsidP="00461F0A">
      <w:pPr>
        <w:spacing w:after="0" w:line="240" w:lineRule="auto"/>
        <w:jc w:val="both"/>
        <w:rPr>
          <w:rFonts w:ascii="Arial" w:hAnsi="Arial" w:cs="Arial"/>
          <w:sz w:val="18"/>
          <w:szCs w:val="18"/>
          <w:lang w:val="pt-BR"/>
        </w:rPr>
      </w:pPr>
      <w:r w:rsidRPr="002E64C0">
        <w:rPr>
          <w:rFonts w:ascii="Arial" w:hAnsi="Arial" w:cs="Arial"/>
          <w:sz w:val="18"/>
          <w:szCs w:val="18"/>
          <w:lang w:val="it-IT"/>
        </w:rPr>
        <w:tab/>
      </w:r>
      <w:r w:rsidRPr="002E64C0">
        <w:rPr>
          <w:rFonts w:ascii="Arial" w:hAnsi="Arial" w:cs="Arial"/>
          <w:sz w:val="18"/>
          <w:szCs w:val="18"/>
          <w:lang w:val="it-IT"/>
        </w:rPr>
        <w:tab/>
      </w:r>
      <w:r w:rsidRPr="002E64C0">
        <w:rPr>
          <w:rFonts w:ascii="Arial" w:hAnsi="Arial" w:cs="Arial"/>
          <w:sz w:val="18"/>
          <w:szCs w:val="18"/>
          <w:lang w:val="pt-BR"/>
        </w:rPr>
        <w:t>-     marca de fabrica a intreprinderii producatoare;</w:t>
      </w:r>
    </w:p>
    <w:p w:rsidR="0034405A" w:rsidRPr="002E64C0" w:rsidRDefault="002C26B1" w:rsidP="00461F0A">
      <w:pPr>
        <w:numPr>
          <w:ilvl w:val="0"/>
          <w:numId w:val="14"/>
        </w:numPr>
        <w:spacing w:after="0" w:line="240" w:lineRule="auto"/>
        <w:jc w:val="both"/>
        <w:rPr>
          <w:rFonts w:ascii="Arial" w:hAnsi="Arial" w:cs="Arial"/>
          <w:sz w:val="18"/>
          <w:szCs w:val="18"/>
        </w:rPr>
      </w:pPr>
      <w:proofErr w:type="spellStart"/>
      <w:r w:rsidRPr="002E64C0">
        <w:rPr>
          <w:rFonts w:ascii="Arial" w:hAnsi="Arial" w:cs="Arial"/>
          <w:sz w:val="18"/>
          <w:szCs w:val="18"/>
        </w:rPr>
        <w:t>denumirea</w:t>
      </w:r>
      <w:proofErr w:type="spellEnd"/>
      <w:r w:rsidRPr="002E64C0">
        <w:rPr>
          <w:rFonts w:ascii="Arial" w:hAnsi="Arial" w:cs="Arial"/>
          <w:sz w:val="18"/>
          <w:szCs w:val="18"/>
        </w:rPr>
        <w:t xml:space="preserve"> </w:t>
      </w:r>
      <w:proofErr w:type="spellStart"/>
      <w:r w:rsidRPr="002E64C0">
        <w:rPr>
          <w:rFonts w:ascii="Arial" w:hAnsi="Arial" w:cs="Arial"/>
          <w:sz w:val="18"/>
          <w:szCs w:val="18"/>
        </w:rPr>
        <w:t>produsului</w:t>
      </w:r>
      <w:proofErr w:type="spellEnd"/>
      <w:r w:rsidRPr="002E64C0">
        <w:rPr>
          <w:rFonts w:ascii="Arial" w:hAnsi="Arial" w:cs="Arial"/>
          <w:sz w:val="18"/>
          <w:szCs w:val="18"/>
        </w:rPr>
        <w:t>;</w:t>
      </w:r>
    </w:p>
    <w:p w:rsidR="00640F3E" w:rsidRPr="002E64C0" w:rsidRDefault="00640F3E" w:rsidP="00461F0A">
      <w:pPr>
        <w:numPr>
          <w:ilvl w:val="0"/>
          <w:numId w:val="14"/>
        </w:numPr>
        <w:spacing w:after="0" w:line="240" w:lineRule="auto"/>
        <w:jc w:val="both"/>
        <w:rPr>
          <w:rFonts w:ascii="Arial" w:hAnsi="Arial" w:cs="Arial"/>
          <w:sz w:val="18"/>
          <w:szCs w:val="18"/>
        </w:rPr>
      </w:pPr>
      <w:proofErr w:type="spellStart"/>
      <w:r w:rsidRPr="002E64C0">
        <w:rPr>
          <w:rFonts w:ascii="Arial" w:hAnsi="Arial" w:cs="Arial"/>
          <w:sz w:val="18"/>
          <w:szCs w:val="18"/>
        </w:rPr>
        <w:t>termenul</w:t>
      </w:r>
      <w:proofErr w:type="spellEnd"/>
      <w:r w:rsidRPr="002E64C0">
        <w:rPr>
          <w:rFonts w:ascii="Arial" w:hAnsi="Arial" w:cs="Arial"/>
          <w:sz w:val="18"/>
          <w:szCs w:val="18"/>
        </w:rPr>
        <w:t xml:space="preserve"> de </w:t>
      </w:r>
      <w:proofErr w:type="spellStart"/>
      <w:r w:rsidRPr="002E64C0">
        <w:rPr>
          <w:rFonts w:ascii="Arial" w:hAnsi="Arial" w:cs="Arial"/>
          <w:sz w:val="18"/>
          <w:szCs w:val="18"/>
        </w:rPr>
        <w:t>valabilitate</w:t>
      </w:r>
      <w:proofErr w:type="spellEnd"/>
      <w:r w:rsidRPr="002E64C0">
        <w:rPr>
          <w:rFonts w:ascii="Arial" w:hAnsi="Arial" w:cs="Arial"/>
          <w:sz w:val="18"/>
          <w:szCs w:val="18"/>
        </w:rPr>
        <w:t>;</w:t>
      </w:r>
    </w:p>
    <w:p w:rsidR="002C26B1" w:rsidRPr="002E64C0" w:rsidRDefault="00640F3E" w:rsidP="00461F0A">
      <w:pPr>
        <w:numPr>
          <w:ilvl w:val="0"/>
          <w:numId w:val="14"/>
        </w:numPr>
        <w:spacing w:after="0" w:line="240" w:lineRule="auto"/>
        <w:jc w:val="both"/>
        <w:rPr>
          <w:rFonts w:ascii="Arial" w:hAnsi="Arial" w:cs="Arial"/>
          <w:sz w:val="18"/>
          <w:szCs w:val="18"/>
          <w:lang w:val="it-IT"/>
        </w:rPr>
      </w:pPr>
      <w:r w:rsidRPr="002E64C0">
        <w:rPr>
          <w:rFonts w:ascii="Arial" w:hAnsi="Arial" w:cs="Arial"/>
          <w:sz w:val="18"/>
          <w:szCs w:val="18"/>
          <w:lang w:val="it-IT"/>
        </w:rPr>
        <w:t>data fabricatiei (ziua, luna, anul);</w:t>
      </w:r>
    </w:p>
    <w:p w:rsidR="00640F3E" w:rsidRPr="002E64C0" w:rsidRDefault="00640F3E" w:rsidP="00461F0A">
      <w:pPr>
        <w:numPr>
          <w:ilvl w:val="0"/>
          <w:numId w:val="14"/>
        </w:numPr>
        <w:spacing w:after="0" w:line="240" w:lineRule="auto"/>
        <w:jc w:val="both"/>
        <w:rPr>
          <w:rFonts w:ascii="Arial" w:hAnsi="Arial" w:cs="Arial"/>
          <w:sz w:val="18"/>
          <w:szCs w:val="18"/>
          <w:lang w:val="it-IT"/>
        </w:rPr>
      </w:pPr>
      <w:r w:rsidRPr="002E64C0">
        <w:rPr>
          <w:rFonts w:ascii="Arial" w:hAnsi="Arial" w:cs="Arial"/>
          <w:sz w:val="18"/>
          <w:szCs w:val="18"/>
          <w:lang w:val="it-IT"/>
        </w:rPr>
        <w:t>semnul organului de control tehnic al calitatii;</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12</w:t>
      </w:r>
      <w:r w:rsidR="00640F3E" w:rsidRPr="002E64C0">
        <w:rPr>
          <w:rFonts w:ascii="Arial" w:hAnsi="Arial" w:cs="Arial"/>
          <w:sz w:val="18"/>
          <w:szCs w:val="18"/>
          <w:lang w:val="it-IT"/>
        </w:rPr>
        <w:t>.3 Fiecare transport  va fi insotit de un certificat de calitate si de celelalte documente prev</w:t>
      </w:r>
      <w:r w:rsidR="0034405A" w:rsidRPr="002E64C0">
        <w:rPr>
          <w:rFonts w:ascii="Arial" w:hAnsi="Arial" w:cs="Arial"/>
          <w:sz w:val="18"/>
          <w:szCs w:val="18"/>
          <w:lang w:val="it-IT"/>
        </w:rPr>
        <w:t xml:space="preserve">azute de legislatia in vigoare, in mod obligatoriu in limba romana. </w:t>
      </w:r>
      <w:r w:rsidR="00640F3E" w:rsidRPr="002E64C0">
        <w:rPr>
          <w:rFonts w:ascii="Arial" w:hAnsi="Arial" w:cs="Arial"/>
          <w:sz w:val="18"/>
          <w:szCs w:val="18"/>
          <w:lang w:val="it-IT"/>
        </w:rPr>
        <w:t>Pentru cutii se va specifica si numarul de bucati/cutie.</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12</w:t>
      </w:r>
      <w:r w:rsidR="00640F3E" w:rsidRPr="002E64C0">
        <w:rPr>
          <w:rFonts w:ascii="Arial" w:hAnsi="Arial" w:cs="Arial"/>
          <w:sz w:val="18"/>
          <w:szCs w:val="18"/>
          <w:lang w:val="it-IT"/>
        </w:rPr>
        <w:t>.4 Toate materialele de ambalare si transport a produselor, precum si toate materialele necesare protectiei, raman in proprietatea achizitorului.</w:t>
      </w:r>
    </w:p>
    <w:p w:rsidR="00640F3E" w:rsidRPr="002E64C0" w:rsidRDefault="00640F3E" w:rsidP="00461F0A">
      <w:pPr>
        <w:pStyle w:val="DefaultText"/>
        <w:jc w:val="both"/>
        <w:rPr>
          <w:rFonts w:ascii="Arial" w:hAnsi="Arial" w:cs="Arial"/>
          <w:b/>
          <w:i/>
          <w:sz w:val="18"/>
          <w:szCs w:val="18"/>
          <w:lang w:val="it-IT"/>
        </w:rPr>
      </w:pPr>
    </w:p>
    <w:p w:rsidR="00640F3E" w:rsidRPr="002E64C0" w:rsidRDefault="003D10EB" w:rsidP="00461F0A">
      <w:pPr>
        <w:spacing w:after="0" w:line="240" w:lineRule="auto"/>
        <w:jc w:val="both"/>
        <w:rPr>
          <w:rFonts w:ascii="Arial" w:hAnsi="Arial" w:cs="Arial"/>
          <w:b/>
          <w:sz w:val="18"/>
          <w:szCs w:val="18"/>
          <w:lang w:val="it-IT"/>
        </w:rPr>
      </w:pPr>
      <w:r w:rsidRPr="002E64C0">
        <w:rPr>
          <w:rFonts w:ascii="Arial" w:hAnsi="Arial" w:cs="Arial"/>
          <w:b/>
          <w:sz w:val="18"/>
          <w:szCs w:val="18"/>
          <w:lang w:val="it-IT"/>
        </w:rPr>
        <w:t>13</w:t>
      </w:r>
      <w:r w:rsidR="00640F3E" w:rsidRPr="002E64C0">
        <w:rPr>
          <w:rFonts w:ascii="Arial" w:hAnsi="Arial" w:cs="Arial"/>
          <w:b/>
          <w:sz w:val="18"/>
          <w:szCs w:val="18"/>
          <w:lang w:val="it-IT"/>
        </w:rPr>
        <w:t>. LIVRAREA PRODUSELOR SI DOCUMENTELE CARE LE INSOTESC</w:t>
      </w:r>
    </w:p>
    <w:p w:rsidR="00640F3E" w:rsidRPr="002E64C0" w:rsidRDefault="003D10EB" w:rsidP="009B119E">
      <w:pPr>
        <w:spacing w:after="0" w:line="240" w:lineRule="auto"/>
        <w:jc w:val="both"/>
        <w:rPr>
          <w:rFonts w:ascii="Arial" w:hAnsi="Arial" w:cs="Arial"/>
          <w:sz w:val="18"/>
          <w:szCs w:val="18"/>
          <w:lang w:val="it-IT"/>
        </w:rPr>
      </w:pPr>
      <w:r w:rsidRPr="002E64C0">
        <w:rPr>
          <w:rFonts w:ascii="Arial" w:hAnsi="Arial" w:cs="Arial"/>
          <w:sz w:val="18"/>
          <w:szCs w:val="18"/>
          <w:lang w:val="it-IT"/>
        </w:rPr>
        <w:t>13</w:t>
      </w:r>
      <w:r w:rsidR="00640F3E" w:rsidRPr="002E64C0">
        <w:rPr>
          <w:rFonts w:ascii="Arial" w:hAnsi="Arial" w:cs="Arial"/>
          <w:sz w:val="18"/>
          <w:szCs w:val="18"/>
          <w:lang w:val="it-IT"/>
        </w:rPr>
        <w:t>.1 Furnizorul are obligatia de a livra produsele, respectand termenul comercial stabilit, convenit prin contract, dupa primirea comenzii din partea achizitorului.</w:t>
      </w:r>
    </w:p>
    <w:p w:rsidR="00640F3E" w:rsidRPr="002E64C0" w:rsidRDefault="003D10EB" w:rsidP="009B119E">
      <w:pPr>
        <w:spacing w:after="0" w:line="240" w:lineRule="auto"/>
        <w:jc w:val="both"/>
        <w:rPr>
          <w:rFonts w:ascii="Arial" w:hAnsi="Arial" w:cs="Arial"/>
          <w:sz w:val="18"/>
          <w:szCs w:val="18"/>
          <w:lang w:val="it-IT"/>
        </w:rPr>
      </w:pPr>
      <w:r w:rsidRPr="002E64C0">
        <w:rPr>
          <w:rFonts w:ascii="Arial" w:hAnsi="Arial" w:cs="Arial"/>
          <w:sz w:val="18"/>
          <w:szCs w:val="18"/>
          <w:lang w:val="it-IT"/>
        </w:rPr>
        <w:t>13</w:t>
      </w:r>
      <w:r w:rsidR="00640F3E" w:rsidRPr="002E64C0">
        <w:rPr>
          <w:rFonts w:ascii="Arial" w:hAnsi="Arial" w:cs="Arial"/>
          <w:sz w:val="18"/>
          <w:szCs w:val="18"/>
          <w:lang w:val="it-IT"/>
        </w:rPr>
        <w:t>.2 Livrarea integrala a produselor se va face pe baza de comanda in termenul stabilit prin comandă.</w:t>
      </w:r>
    </w:p>
    <w:p w:rsidR="00640F3E" w:rsidRPr="002E64C0" w:rsidRDefault="003D10EB" w:rsidP="009B119E">
      <w:pPr>
        <w:pStyle w:val="DefaultText"/>
        <w:jc w:val="both"/>
        <w:rPr>
          <w:rFonts w:ascii="Arial" w:hAnsi="Arial" w:cs="Arial"/>
          <w:sz w:val="18"/>
          <w:szCs w:val="18"/>
          <w:lang w:val="it-IT"/>
        </w:rPr>
      </w:pPr>
      <w:r w:rsidRPr="002E64C0">
        <w:rPr>
          <w:rFonts w:ascii="Arial" w:hAnsi="Arial" w:cs="Arial"/>
          <w:sz w:val="18"/>
          <w:szCs w:val="18"/>
          <w:lang w:val="it-IT"/>
        </w:rPr>
        <w:t>13</w:t>
      </w:r>
      <w:r w:rsidR="00640F3E" w:rsidRPr="002E64C0">
        <w:rPr>
          <w:rFonts w:ascii="Arial" w:hAnsi="Arial" w:cs="Arial"/>
          <w:sz w:val="18"/>
          <w:szCs w:val="18"/>
          <w:lang w:val="it-IT"/>
        </w:rPr>
        <w:t>.3 La expedierea produselor, furnizorul are obligatia de a comunica, in scris, achizitorului, datele de expediere, numarul contractului, descrierea produselor, cantitatea.</w:t>
      </w:r>
    </w:p>
    <w:p w:rsidR="00640F3E" w:rsidRPr="002E64C0" w:rsidRDefault="003D10EB" w:rsidP="009B119E">
      <w:pPr>
        <w:spacing w:after="0" w:line="240" w:lineRule="auto"/>
        <w:jc w:val="both"/>
        <w:rPr>
          <w:rFonts w:ascii="Arial" w:hAnsi="Arial" w:cs="Arial"/>
          <w:sz w:val="18"/>
          <w:szCs w:val="18"/>
          <w:lang w:val="it-IT"/>
        </w:rPr>
      </w:pPr>
      <w:r w:rsidRPr="002E64C0">
        <w:rPr>
          <w:rFonts w:ascii="Arial" w:hAnsi="Arial" w:cs="Arial"/>
          <w:sz w:val="18"/>
          <w:szCs w:val="18"/>
          <w:lang w:val="it-IT"/>
        </w:rPr>
        <w:t>13</w:t>
      </w:r>
      <w:r w:rsidR="00640F3E" w:rsidRPr="002E64C0">
        <w:rPr>
          <w:rFonts w:ascii="Arial" w:hAnsi="Arial" w:cs="Arial"/>
          <w:sz w:val="18"/>
          <w:szCs w:val="18"/>
          <w:lang w:val="it-IT"/>
        </w:rPr>
        <w:t>.4 Furnizorul va transmite achizitorului documentele care insotesc produsele:</w:t>
      </w:r>
    </w:p>
    <w:p w:rsidR="00640F3E" w:rsidRPr="002E64C0" w:rsidRDefault="009B119E" w:rsidP="009B119E">
      <w:pPr>
        <w:spacing w:after="0" w:line="240" w:lineRule="auto"/>
        <w:jc w:val="both"/>
        <w:rPr>
          <w:rFonts w:ascii="Arial" w:hAnsi="Arial" w:cs="Arial"/>
          <w:sz w:val="18"/>
          <w:szCs w:val="18"/>
          <w:lang w:val="it-IT"/>
        </w:rPr>
      </w:pPr>
      <w:r w:rsidRPr="002E64C0">
        <w:rPr>
          <w:rFonts w:ascii="Arial" w:hAnsi="Arial" w:cs="Arial"/>
          <w:sz w:val="18"/>
          <w:szCs w:val="18"/>
          <w:lang w:val="it-IT"/>
        </w:rPr>
        <w:tab/>
      </w:r>
      <w:r w:rsidR="00640F3E" w:rsidRPr="002E64C0">
        <w:rPr>
          <w:rFonts w:ascii="Arial" w:hAnsi="Arial" w:cs="Arial"/>
          <w:sz w:val="18"/>
          <w:szCs w:val="18"/>
          <w:lang w:val="it-IT"/>
        </w:rPr>
        <w:t xml:space="preserve">a) </w:t>
      </w:r>
      <w:r w:rsidR="00C74475" w:rsidRPr="002E64C0">
        <w:rPr>
          <w:rFonts w:ascii="Arial" w:hAnsi="Arial" w:cs="Arial"/>
          <w:sz w:val="18"/>
          <w:szCs w:val="18"/>
          <w:lang w:val="it-IT"/>
        </w:rPr>
        <w:t>factura</w:t>
      </w:r>
      <w:r w:rsidR="00640F3E" w:rsidRPr="002E64C0">
        <w:rPr>
          <w:rFonts w:ascii="Arial" w:hAnsi="Arial" w:cs="Arial"/>
          <w:sz w:val="18"/>
          <w:szCs w:val="18"/>
          <w:lang w:val="it-IT"/>
        </w:rPr>
        <w:t>;</w:t>
      </w:r>
    </w:p>
    <w:p w:rsidR="00640F3E" w:rsidRPr="002E64C0" w:rsidRDefault="009B119E" w:rsidP="009B119E">
      <w:pPr>
        <w:spacing w:after="0" w:line="240" w:lineRule="auto"/>
        <w:jc w:val="both"/>
        <w:rPr>
          <w:rFonts w:ascii="Arial" w:hAnsi="Arial" w:cs="Arial"/>
          <w:sz w:val="18"/>
          <w:szCs w:val="18"/>
          <w:lang w:val="it-IT"/>
        </w:rPr>
      </w:pPr>
      <w:r w:rsidRPr="002E64C0">
        <w:rPr>
          <w:rFonts w:ascii="Arial" w:hAnsi="Arial" w:cs="Arial"/>
          <w:sz w:val="18"/>
          <w:szCs w:val="18"/>
          <w:lang w:val="it-IT"/>
        </w:rPr>
        <w:tab/>
      </w:r>
      <w:r w:rsidR="00C74475" w:rsidRPr="002E64C0">
        <w:rPr>
          <w:rFonts w:ascii="Arial" w:hAnsi="Arial" w:cs="Arial"/>
          <w:sz w:val="18"/>
          <w:szCs w:val="18"/>
          <w:lang w:val="it-IT"/>
        </w:rPr>
        <w:t>b</w:t>
      </w:r>
      <w:r w:rsidR="00640F3E" w:rsidRPr="002E64C0">
        <w:rPr>
          <w:rFonts w:ascii="Arial" w:hAnsi="Arial" w:cs="Arial"/>
          <w:sz w:val="18"/>
          <w:szCs w:val="18"/>
          <w:lang w:val="it-IT"/>
        </w:rPr>
        <w:t>) declaratia de conformitate;</w:t>
      </w:r>
    </w:p>
    <w:p w:rsidR="00640F3E" w:rsidRPr="002E64C0" w:rsidRDefault="003D10EB" w:rsidP="009B119E">
      <w:pPr>
        <w:spacing w:after="0" w:line="240" w:lineRule="auto"/>
        <w:jc w:val="both"/>
        <w:rPr>
          <w:rFonts w:ascii="Arial" w:hAnsi="Arial" w:cs="Arial"/>
          <w:sz w:val="18"/>
          <w:szCs w:val="18"/>
          <w:lang w:val="it-IT"/>
        </w:rPr>
      </w:pPr>
      <w:r w:rsidRPr="002E64C0">
        <w:rPr>
          <w:rFonts w:ascii="Arial" w:hAnsi="Arial" w:cs="Arial"/>
          <w:sz w:val="18"/>
          <w:szCs w:val="18"/>
          <w:lang w:val="it-IT"/>
        </w:rPr>
        <w:t>13</w:t>
      </w:r>
      <w:r w:rsidR="00640F3E" w:rsidRPr="002E64C0">
        <w:rPr>
          <w:rFonts w:ascii="Arial" w:hAnsi="Arial" w:cs="Arial"/>
          <w:sz w:val="18"/>
          <w:szCs w:val="18"/>
          <w:lang w:val="it-IT"/>
        </w:rPr>
        <w:t>.5 Certificarea de catre achizitor a faptului ca produsele au fost livrate partial sau total se face dupa receptie, prin semnarea Procesului Verbal de receptie</w:t>
      </w:r>
      <w:r w:rsidR="00C74475" w:rsidRPr="002E64C0">
        <w:rPr>
          <w:rFonts w:ascii="Arial" w:hAnsi="Arial" w:cs="Arial"/>
          <w:sz w:val="18"/>
          <w:szCs w:val="18"/>
          <w:lang w:val="it-IT"/>
        </w:rPr>
        <w:t>/NIR, după caz.</w:t>
      </w:r>
    </w:p>
    <w:p w:rsidR="00640F3E" w:rsidRPr="002E64C0" w:rsidRDefault="003D10EB" w:rsidP="009B119E">
      <w:pPr>
        <w:spacing w:after="0" w:line="240" w:lineRule="auto"/>
        <w:jc w:val="both"/>
        <w:rPr>
          <w:rFonts w:ascii="Arial" w:hAnsi="Arial" w:cs="Arial"/>
          <w:sz w:val="18"/>
          <w:szCs w:val="18"/>
          <w:lang w:val="it-IT"/>
        </w:rPr>
      </w:pPr>
      <w:r w:rsidRPr="002E64C0">
        <w:rPr>
          <w:rFonts w:ascii="Arial" w:hAnsi="Arial" w:cs="Arial"/>
          <w:sz w:val="18"/>
          <w:szCs w:val="18"/>
          <w:lang w:val="it-IT"/>
        </w:rPr>
        <w:t>13</w:t>
      </w:r>
      <w:r w:rsidR="00640F3E" w:rsidRPr="002E64C0">
        <w:rPr>
          <w:rFonts w:ascii="Arial" w:hAnsi="Arial" w:cs="Arial"/>
          <w:sz w:val="18"/>
          <w:szCs w:val="18"/>
          <w:lang w:val="it-IT"/>
        </w:rPr>
        <w:t>.6 Transportul este asigurat de catre furnizor cu mijloace de transport corespunzatoare.</w:t>
      </w:r>
    </w:p>
    <w:p w:rsidR="00640F3E" w:rsidRPr="002E64C0" w:rsidRDefault="00640F3E" w:rsidP="009B119E">
      <w:pPr>
        <w:spacing w:after="0" w:line="240" w:lineRule="auto"/>
        <w:jc w:val="both"/>
        <w:rPr>
          <w:rFonts w:ascii="Arial" w:hAnsi="Arial" w:cs="Arial"/>
          <w:sz w:val="18"/>
          <w:szCs w:val="18"/>
          <w:lang w:val="it-IT"/>
        </w:rPr>
      </w:pPr>
      <w:r w:rsidRPr="002E64C0">
        <w:rPr>
          <w:rFonts w:ascii="Arial" w:hAnsi="Arial" w:cs="Arial"/>
          <w:sz w:val="18"/>
          <w:szCs w:val="18"/>
          <w:lang w:val="it-IT"/>
        </w:rPr>
        <w:t>1</w:t>
      </w:r>
      <w:r w:rsidR="003D10EB" w:rsidRPr="002E64C0">
        <w:rPr>
          <w:rFonts w:ascii="Arial" w:hAnsi="Arial" w:cs="Arial"/>
          <w:sz w:val="18"/>
          <w:szCs w:val="18"/>
          <w:lang w:val="it-IT"/>
        </w:rPr>
        <w:t>3</w:t>
      </w:r>
      <w:r w:rsidRPr="002E64C0">
        <w:rPr>
          <w:rFonts w:ascii="Arial" w:hAnsi="Arial" w:cs="Arial"/>
          <w:sz w:val="18"/>
          <w:szCs w:val="18"/>
          <w:lang w:val="it-IT"/>
        </w:rPr>
        <w:t xml:space="preserve">.7 Livrarea produselor se considera incheiata in momentul in care sunt indeplinite prevederile referitoare la receptia produselor. </w:t>
      </w:r>
    </w:p>
    <w:p w:rsidR="001C12F7" w:rsidRPr="002E64C0" w:rsidRDefault="00C74475" w:rsidP="009B119E">
      <w:pPr>
        <w:spacing w:after="0" w:line="240" w:lineRule="auto"/>
        <w:jc w:val="both"/>
        <w:rPr>
          <w:rFonts w:ascii="Arial" w:hAnsi="Arial" w:cs="Arial"/>
          <w:noProof/>
          <w:color w:val="000000"/>
          <w:sz w:val="18"/>
          <w:szCs w:val="18"/>
          <w:lang w:val="ro-RO"/>
        </w:rPr>
      </w:pPr>
      <w:r w:rsidRPr="002E64C0">
        <w:rPr>
          <w:rFonts w:ascii="Arial" w:hAnsi="Arial" w:cs="Arial"/>
          <w:noProof/>
          <w:color w:val="000000"/>
          <w:sz w:val="18"/>
          <w:szCs w:val="18"/>
          <w:lang w:val="ro-RO"/>
        </w:rPr>
        <w:t>13.8</w:t>
      </w:r>
      <w:r w:rsidR="001C12F7" w:rsidRPr="002E64C0">
        <w:rPr>
          <w:rFonts w:ascii="Arial" w:hAnsi="Arial" w:cs="Arial"/>
          <w:noProof/>
          <w:color w:val="000000"/>
          <w:sz w:val="18"/>
          <w:szCs w:val="18"/>
          <w:lang w:val="ro-RO"/>
        </w:rPr>
        <w:t xml:space="preserve"> </w:t>
      </w:r>
      <w:r w:rsidR="00E92F2A" w:rsidRPr="002E64C0">
        <w:rPr>
          <w:rFonts w:ascii="Arial" w:hAnsi="Arial" w:cs="Arial"/>
          <w:noProof/>
          <w:color w:val="000000"/>
          <w:sz w:val="18"/>
          <w:szCs w:val="18"/>
          <w:lang w:val="ro-RO"/>
        </w:rPr>
        <w:t>Furniz</w:t>
      </w:r>
      <w:r w:rsidR="001C12F7" w:rsidRPr="002E64C0">
        <w:rPr>
          <w:rFonts w:ascii="Arial" w:hAnsi="Arial" w:cs="Arial"/>
          <w:noProof/>
          <w:color w:val="000000"/>
          <w:sz w:val="18"/>
          <w:szCs w:val="18"/>
          <w:lang w:val="ro-RO"/>
        </w:rPr>
        <w:t xml:space="preserve">orul are obligaţia de a îndeplini contractul de furnizare în perioada înscrisă în graficul de furnizare/in comenzile lansate de achizitor. </w:t>
      </w:r>
    </w:p>
    <w:p w:rsidR="00C74475" w:rsidRPr="002E64C0" w:rsidRDefault="00C74475" w:rsidP="00461F0A">
      <w:pPr>
        <w:spacing w:after="0" w:line="240" w:lineRule="auto"/>
        <w:jc w:val="both"/>
        <w:rPr>
          <w:rFonts w:ascii="Arial" w:hAnsi="Arial" w:cs="Arial"/>
          <w:b/>
          <w:sz w:val="18"/>
          <w:szCs w:val="18"/>
          <w:lang w:val="it-IT"/>
        </w:rPr>
      </w:pPr>
    </w:p>
    <w:p w:rsidR="00DF18B4" w:rsidRPr="002E64C0" w:rsidRDefault="003D10EB" w:rsidP="00461F0A">
      <w:pPr>
        <w:spacing w:after="0" w:line="240" w:lineRule="auto"/>
        <w:jc w:val="both"/>
        <w:rPr>
          <w:rFonts w:ascii="Arial" w:hAnsi="Arial" w:cs="Arial"/>
          <w:b/>
          <w:sz w:val="18"/>
          <w:szCs w:val="18"/>
          <w:lang w:val="it-IT"/>
        </w:rPr>
      </w:pPr>
      <w:r w:rsidRPr="002E64C0">
        <w:rPr>
          <w:rFonts w:ascii="Arial" w:hAnsi="Arial" w:cs="Arial"/>
          <w:b/>
          <w:sz w:val="18"/>
          <w:szCs w:val="18"/>
          <w:lang w:val="it-IT"/>
        </w:rPr>
        <w:lastRenderedPageBreak/>
        <w:t>14</w:t>
      </w:r>
      <w:r w:rsidR="00640F3E" w:rsidRPr="002E64C0">
        <w:rPr>
          <w:rFonts w:ascii="Arial" w:hAnsi="Arial" w:cs="Arial"/>
          <w:b/>
          <w:sz w:val="18"/>
          <w:szCs w:val="18"/>
          <w:lang w:val="it-IT"/>
        </w:rPr>
        <w:t>. PERIOADA DE GARANTIE ACORDATA PRODUSELOR, TERMEN DE VALABILITATE</w:t>
      </w:r>
    </w:p>
    <w:p w:rsidR="00640F3E" w:rsidRPr="002E64C0" w:rsidRDefault="003D10EB" w:rsidP="00461F0A">
      <w:pPr>
        <w:spacing w:after="0" w:line="240" w:lineRule="auto"/>
        <w:jc w:val="both"/>
        <w:rPr>
          <w:rFonts w:ascii="Arial" w:hAnsi="Arial" w:cs="Arial"/>
          <w:b/>
          <w:sz w:val="18"/>
          <w:szCs w:val="18"/>
          <w:lang w:val="it-IT"/>
        </w:rPr>
      </w:pPr>
      <w:r w:rsidRPr="002E64C0">
        <w:rPr>
          <w:rFonts w:ascii="Arial" w:hAnsi="Arial" w:cs="Arial"/>
          <w:sz w:val="18"/>
          <w:szCs w:val="18"/>
          <w:lang w:val="it-IT"/>
        </w:rPr>
        <w:t>14</w:t>
      </w:r>
      <w:r w:rsidR="00640F3E" w:rsidRPr="002E64C0">
        <w:rPr>
          <w:rFonts w:ascii="Arial" w:hAnsi="Arial" w:cs="Arial"/>
          <w:sz w:val="18"/>
          <w:szCs w:val="18"/>
          <w:lang w:val="it-IT"/>
        </w:rPr>
        <w:t xml:space="preserve">.1 </w:t>
      </w:r>
      <w:r w:rsidR="00ED68E4" w:rsidRPr="002E64C0">
        <w:rPr>
          <w:rFonts w:ascii="Arial" w:hAnsi="Arial" w:cs="Arial"/>
          <w:sz w:val="18"/>
          <w:szCs w:val="18"/>
          <w:lang w:val="it-IT"/>
        </w:rPr>
        <w:t>T</w:t>
      </w:r>
      <w:r w:rsidR="00ED68E4" w:rsidRPr="002E64C0">
        <w:rPr>
          <w:rFonts w:ascii="Arial" w:hAnsi="Arial" w:cs="Arial"/>
          <w:sz w:val="18"/>
          <w:szCs w:val="18"/>
          <w:lang w:val="ro-RO"/>
        </w:rPr>
        <w:t>ermen de valabilitate, in functie de caracteristica produsului, dar nu mai putin de 7 zile de la data livrării, pentru produsele perisabile</w:t>
      </w:r>
      <w:r w:rsidR="00C864E5" w:rsidRPr="002E64C0">
        <w:rPr>
          <w:rFonts w:ascii="Arial" w:hAnsi="Arial" w:cs="Arial"/>
          <w:b/>
          <w:sz w:val="18"/>
          <w:szCs w:val="18"/>
        </w:rPr>
        <w:t>.</w:t>
      </w:r>
    </w:p>
    <w:p w:rsidR="00640F3E" w:rsidRPr="002E64C0" w:rsidRDefault="003D10EB" w:rsidP="00461F0A">
      <w:pPr>
        <w:pStyle w:val="DefaultText"/>
        <w:jc w:val="both"/>
        <w:rPr>
          <w:rFonts w:ascii="Arial" w:hAnsi="Arial" w:cs="Arial"/>
          <w:sz w:val="18"/>
          <w:szCs w:val="18"/>
          <w:lang w:val="it-IT"/>
        </w:rPr>
      </w:pPr>
      <w:r w:rsidRPr="002E64C0">
        <w:rPr>
          <w:rFonts w:ascii="Arial" w:hAnsi="Arial" w:cs="Arial"/>
          <w:sz w:val="18"/>
          <w:szCs w:val="18"/>
          <w:lang w:val="it-IT"/>
        </w:rPr>
        <w:t>14</w:t>
      </w:r>
      <w:r w:rsidR="00C74475" w:rsidRPr="002E64C0">
        <w:rPr>
          <w:rFonts w:ascii="Arial" w:hAnsi="Arial" w:cs="Arial"/>
          <w:sz w:val="18"/>
          <w:szCs w:val="18"/>
          <w:lang w:val="it-IT"/>
        </w:rPr>
        <w:t>.2</w:t>
      </w:r>
      <w:r w:rsidR="00640F3E" w:rsidRPr="002E64C0">
        <w:rPr>
          <w:rFonts w:ascii="Arial" w:hAnsi="Arial" w:cs="Arial"/>
          <w:sz w:val="18"/>
          <w:szCs w:val="18"/>
          <w:lang w:val="it-IT"/>
        </w:rPr>
        <w:t xml:space="preserve"> Achizitorul are dreptul de a notifica imediat furnizorului, in scris, orice plangere sau reclamatie ce apare in conformitate cu aceasta garantie.</w:t>
      </w:r>
    </w:p>
    <w:p w:rsidR="00727AFA" w:rsidRPr="002E64C0" w:rsidRDefault="003D10EB" w:rsidP="00461F0A">
      <w:pPr>
        <w:pStyle w:val="DefaultText"/>
        <w:jc w:val="both"/>
        <w:rPr>
          <w:rFonts w:ascii="Arial" w:hAnsi="Arial" w:cs="Arial"/>
          <w:sz w:val="18"/>
          <w:szCs w:val="18"/>
          <w:lang w:val="it-IT"/>
        </w:rPr>
      </w:pPr>
      <w:r w:rsidRPr="002E64C0">
        <w:rPr>
          <w:rFonts w:ascii="Arial" w:hAnsi="Arial" w:cs="Arial"/>
          <w:sz w:val="18"/>
          <w:szCs w:val="18"/>
          <w:lang w:val="it-IT"/>
        </w:rPr>
        <w:t>14</w:t>
      </w:r>
      <w:r w:rsidR="00C74475" w:rsidRPr="002E64C0">
        <w:rPr>
          <w:rFonts w:ascii="Arial" w:hAnsi="Arial" w:cs="Arial"/>
          <w:sz w:val="18"/>
          <w:szCs w:val="18"/>
          <w:lang w:val="it-IT"/>
        </w:rPr>
        <w:t>.3</w:t>
      </w:r>
      <w:r w:rsidR="00640F3E" w:rsidRPr="002E64C0">
        <w:rPr>
          <w:rFonts w:ascii="Arial" w:hAnsi="Arial" w:cs="Arial"/>
          <w:sz w:val="18"/>
          <w:szCs w:val="18"/>
          <w:lang w:val="it-IT"/>
        </w:rPr>
        <w:t xml:space="preserve"> La primirea unei astfel de notificari, furnizorul are obligatia de </w:t>
      </w:r>
      <w:r w:rsidR="00640F3E" w:rsidRPr="002E64C0">
        <w:rPr>
          <w:rFonts w:ascii="Arial" w:hAnsi="Arial" w:cs="Arial"/>
          <w:b/>
          <w:sz w:val="18"/>
          <w:szCs w:val="18"/>
          <w:lang w:val="it-IT"/>
        </w:rPr>
        <w:t xml:space="preserve">a inlocui produsul in maxim </w:t>
      </w:r>
      <w:r w:rsidR="00183BD6" w:rsidRPr="002E64C0">
        <w:rPr>
          <w:rFonts w:ascii="Arial" w:hAnsi="Arial" w:cs="Arial"/>
          <w:b/>
          <w:sz w:val="18"/>
          <w:szCs w:val="18"/>
          <w:lang w:val="it-IT"/>
        </w:rPr>
        <w:t>3</w:t>
      </w:r>
      <w:r w:rsidR="00250FEF" w:rsidRPr="002E64C0">
        <w:rPr>
          <w:rFonts w:ascii="Arial" w:hAnsi="Arial" w:cs="Arial"/>
          <w:b/>
          <w:sz w:val="18"/>
          <w:szCs w:val="18"/>
          <w:lang w:val="it-IT"/>
        </w:rPr>
        <w:t xml:space="preserve"> zile lucrătoare</w:t>
      </w:r>
      <w:r w:rsidR="00640F3E" w:rsidRPr="002E64C0">
        <w:rPr>
          <w:rFonts w:ascii="Arial" w:hAnsi="Arial" w:cs="Arial"/>
          <w:b/>
          <w:sz w:val="18"/>
          <w:szCs w:val="18"/>
          <w:lang w:val="it-IT"/>
        </w:rPr>
        <w:t xml:space="preserve"> de la primirea notificarii, fara costuri suplimentare pentru achizitor</w:t>
      </w:r>
      <w:r w:rsidR="00640F3E" w:rsidRPr="002E64C0">
        <w:rPr>
          <w:rFonts w:ascii="Arial" w:hAnsi="Arial" w:cs="Arial"/>
          <w:sz w:val="18"/>
          <w:szCs w:val="18"/>
          <w:lang w:val="it-IT"/>
        </w:rPr>
        <w:t xml:space="preserve">. </w:t>
      </w:r>
    </w:p>
    <w:p w:rsidR="00640F3E" w:rsidRPr="002E64C0" w:rsidRDefault="003D10EB" w:rsidP="00461F0A">
      <w:pPr>
        <w:pStyle w:val="DefaultText"/>
        <w:jc w:val="both"/>
        <w:rPr>
          <w:rFonts w:ascii="Arial" w:hAnsi="Arial" w:cs="Arial"/>
          <w:sz w:val="18"/>
          <w:szCs w:val="18"/>
          <w:lang w:val="it-IT"/>
        </w:rPr>
      </w:pPr>
      <w:r w:rsidRPr="002E64C0">
        <w:rPr>
          <w:rFonts w:ascii="Arial" w:hAnsi="Arial" w:cs="Arial"/>
          <w:sz w:val="18"/>
          <w:szCs w:val="18"/>
          <w:lang w:val="it-IT"/>
        </w:rPr>
        <w:t>14</w:t>
      </w:r>
      <w:r w:rsidR="00545B5A" w:rsidRPr="002E64C0">
        <w:rPr>
          <w:rFonts w:ascii="Arial" w:hAnsi="Arial" w:cs="Arial"/>
          <w:sz w:val="18"/>
          <w:szCs w:val="18"/>
          <w:lang w:val="it-IT"/>
        </w:rPr>
        <w:t>.4</w:t>
      </w:r>
      <w:r w:rsidR="00640F3E" w:rsidRPr="002E64C0">
        <w:rPr>
          <w:rFonts w:ascii="Arial" w:hAnsi="Arial" w:cs="Arial"/>
          <w:sz w:val="18"/>
          <w:szCs w:val="18"/>
          <w:lang w:val="it-IT"/>
        </w:rPr>
        <w:t xml:space="preserve"> Daca furnizorul, dupa ce a fost instiintat, nu reuseste sa inlocuiasca produsul in perioada convenita, achizitorul are dreptul de opta pentru masuri de remediere, pe riscul si spezele furnizorului si fara a aduce nici un prejudiciu oricaror alte drepturi pe care</w:t>
      </w:r>
      <w:r w:rsidR="00CC1D8B" w:rsidRPr="002E64C0">
        <w:rPr>
          <w:rFonts w:ascii="Arial" w:hAnsi="Arial" w:cs="Arial"/>
          <w:sz w:val="18"/>
          <w:szCs w:val="18"/>
          <w:lang w:val="it-IT"/>
        </w:rPr>
        <w:t xml:space="preserve"> </w:t>
      </w:r>
      <w:r w:rsidR="00640F3E" w:rsidRPr="002E64C0">
        <w:rPr>
          <w:rFonts w:ascii="Arial" w:hAnsi="Arial" w:cs="Arial"/>
          <w:sz w:val="18"/>
          <w:szCs w:val="18"/>
          <w:lang w:val="it-IT"/>
        </w:rPr>
        <w:t>achizitorul le poate avea fata de furnizor prin contract sau de a rezilia unilateral contractul, printr-o notificare scrisa.</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14</w:t>
      </w:r>
      <w:r w:rsidR="00545B5A" w:rsidRPr="002E64C0">
        <w:rPr>
          <w:rFonts w:ascii="Arial" w:hAnsi="Arial" w:cs="Arial"/>
          <w:sz w:val="18"/>
          <w:szCs w:val="18"/>
          <w:lang w:val="it-IT"/>
        </w:rPr>
        <w:t>.5</w:t>
      </w:r>
      <w:r w:rsidR="00640F3E" w:rsidRPr="002E64C0">
        <w:rPr>
          <w:rFonts w:ascii="Arial" w:hAnsi="Arial" w:cs="Arial"/>
          <w:sz w:val="18"/>
          <w:szCs w:val="18"/>
          <w:lang w:val="it-IT"/>
        </w:rPr>
        <w:t xml:space="preserve"> In cazul in care produsul livrat prezinta vicii de calitate  sau alte vicii ascunse, ce pot rezulta din verificarile executate de laboratoarele de specialitate privind respectarea cerintelor de calitate, achizitorul isi rezerva dreptul de a-i notifica imediat furnizorului, in scris, deficientele respective, pe toata perioada de valabilitate a produselor, in vederea rezolvarii situatiei aparute.</w:t>
      </w:r>
    </w:p>
    <w:p w:rsidR="00DF18B4" w:rsidRPr="002E64C0" w:rsidRDefault="00DF18B4" w:rsidP="00461F0A">
      <w:pPr>
        <w:spacing w:after="0" w:line="240" w:lineRule="auto"/>
        <w:jc w:val="both"/>
        <w:rPr>
          <w:rFonts w:ascii="Arial" w:hAnsi="Arial" w:cs="Arial"/>
          <w:sz w:val="18"/>
          <w:szCs w:val="18"/>
          <w:lang w:val="it-IT"/>
        </w:rPr>
      </w:pPr>
    </w:p>
    <w:p w:rsidR="00640F3E" w:rsidRPr="002E64C0" w:rsidRDefault="003D10EB" w:rsidP="00461F0A">
      <w:pPr>
        <w:spacing w:after="0" w:line="240" w:lineRule="auto"/>
        <w:jc w:val="both"/>
        <w:rPr>
          <w:rFonts w:ascii="Arial" w:hAnsi="Arial" w:cs="Arial"/>
          <w:b/>
          <w:sz w:val="18"/>
          <w:szCs w:val="18"/>
          <w:lang w:val="pt-BR"/>
        </w:rPr>
      </w:pPr>
      <w:r w:rsidRPr="002E64C0">
        <w:rPr>
          <w:rFonts w:ascii="Arial" w:hAnsi="Arial" w:cs="Arial"/>
          <w:b/>
          <w:sz w:val="18"/>
          <w:szCs w:val="18"/>
          <w:lang w:val="it-IT"/>
        </w:rPr>
        <w:t>15</w:t>
      </w:r>
      <w:r w:rsidR="00640F3E" w:rsidRPr="002E64C0">
        <w:rPr>
          <w:rFonts w:ascii="Arial" w:hAnsi="Arial" w:cs="Arial"/>
          <w:b/>
          <w:sz w:val="18"/>
          <w:szCs w:val="18"/>
          <w:lang w:val="it-IT"/>
        </w:rPr>
        <w:t xml:space="preserve">. MODALITATI DE PLATA. </w:t>
      </w:r>
      <w:r w:rsidR="00640F3E" w:rsidRPr="002E64C0">
        <w:rPr>
          <w:rFonts w:ascii="Arial" w:hAnsi="Arial" w:cs="Arial"/>
          <w:b/>
          <w:sz w:val="18"/>
          <w:szCs w:val="18"/>
          <w:lang w:val="pt-BR"/>
        </w:rPr>
        <w:t xml:space="preserve"> AJUSTAREA PRETULUI CONTRACTULUI</w:t>
      </w:r>
    </w:p>
    <w:p w:rsidR="00640F3E" w:rsidRPr="002E64C0" w:rsidRDefault="00640F3E"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w:t>
      </w:r>
      <w:r w:rsidR="003D10EB" w:rsidRPr="002E64C0">
        <w:rPr>
          <w:rFonts w:ascii="Arial" w:hAnsi="Arial" w:cs="Arial"/>
          <w:sz w:val="18"/>
          <w:szCs w:val="18"/>
          <w:lang w:val="it-IT"/>
        </w:rPr>
        <w:t>5</w:t>
      </w:r>
      <w:r w:rsidRPr="002E64C0">
        <w:rPr>
          <w:rFonts w:ascii="Arial" w:hAnsi="Arial" w:cs="Arial"/>
          <w:sz w:val="18"/>
          <w:szCs w:val="18"/>
          <w:lang w:val="it-IT"/>
        </w:rPr>
        <w:t xml:space="preserve">.1 Pretul unitar al produselor este specificat in lei in </w:t>
      </w:r>
      <w:r w:rsidR="009B119E" w:rsidRPr="002E64C0">
        <w:rPr>
          <w:rFonts w:ascii="Arial" w:hAnsi="Arial" w:cs="Arial"/>
          <w:sz w:val="18"/>
          <w:szCs w:val="18"/>
          <w:lang w:val="it-IT"/>
        </w:rPr>
        <w:t>tabelul de mai jos</w:t>
      </w:r>
      <w:r w:rsidRPr="002E64C0">
        <w:rPr>
          <w:rFonts w:ascii="Arial" w:hAnsi="Arial" w:cs="Arial"/>
          <w:sz w:val="18"/>
          <w:szCs w:val="18"/>
          <w:lang w:val="it-IT"/>
        </w:rPr>
        <w:t>.</w:t>
      </w:r>
    </w:p>
    <w:p w:rsidR="00DD3AC4" w:rsidRPr="002E64C0" w:rsidRDefault="003D10EB" w:rsidP="00461F0A">
      <w:pPr>
        <w:spacing w:after="0" w:line="240" w:lineRule="auto"/>
        <w:jc w:val="both"/>
        <w:rPr>
          <w:rFonts w:ascii="Arial" w:hAnsi="Arial" w:cs="Arial"/>
          <w:sz w:val="18"/>
          <w:szCs w:val="18"/>
        </w:rPr>
      </w:pPr>
      <w:r w:rsidRPr="002E64C0">
        <w:rPr>
          <w:rFonts w:ascii="Arial" w:hAnsi="Arial" w:cs="Arial"/>
          <w:sz w:val="18"/>
          <w:szCs w:val="18"/>
          <w:lang w:val="it-IT"/>
        </w:rPr>
        <w:t>15</w:t>
      </w:r>
      <w:r w:rsidR="00640F3E" w:rsidRPr="002E64C0">
        <w:rPr>
          <w:rFonts w:ascii="Arial" w:hAnsi="Arial" w:cs="Arial"/>
          <w:sz w:val="18"/>
          <w:szCs w:val="18"/>
          <w:lang w:val="it-IT"/>
        </w:rPr>
        <w:t xml:space="preserve">.2 </w:t>
      </w:r>
      <w:proofErr w:type="spellStart"/>
      <w:r w:rsidR="00DD3AC4" w:rsidRPr="002E64C0">
        <w:rPr>
          <w:rFonts w:ascii="Arial" w:hAnsi="Arial" w:cs="Arial"/>
          <w:sz w:val="18"/>
          <w:szCs w:val="18"/>
          <w:lang w:val="es-ES"/>
        </w:rPr>
        <w:t>Preţul</w:t>
      </w:r>
      <w:proofErr w:type="spellEnd"/>
      <w:r w:rsidR="00DD3AC4" w:rsidRPr="002E64C0">
        <w:rPr>
          <w:rFonts w:ascii="Arial" w:hAnsi="Arial" w:cs="Arial"/>
          <w:sz w:val="18"/>
          <w:szCs w:val="18"/>
          <w:lang w:val="es-ES"/>
        </w:rPr>
        <w:t xml:space="preserve"> </w:t>
      </w:r>
      <w:proofErr w:type="spellStart"/>
      <w:r w:rsidR="00DD3AC4" w:rsidRPr="002E64C0">
        <w:rPr>
          <w:rFonts w:ascii="Arial" w:hAnsi="Arial" w:cs="Arial"/>
          <w:sz w:val="18"/>
          <w:szCs w:val="18"/>
          <w:lang w:val="es-ES"/>
        </w:rPr>
        <w:t>contractului</w:t>
      </w:r>
      <w:proofErr w:type="spellEnd"/>
      <w:r w:rsidR="00DD3AC4" w:rsidRPr="002E64C0">
        <w:rPr>
          <w:rFonts w:ascii="Arial" w:hAnsi="Arial" w:cs="Arial"/>
          <w:sz w:val="18"/>
          <w:szCs w:val="18"/>
          <w:lang w:val="es-ES"/>
        </w:rPr>
        <w:t xml:space="preserve"> este </w:t>
      </w:r>
      <w:proofErr w:type="spellStart"/>
      <w:r w:rsidR="00DD3AC4" w:rsidRPr="002E64C0">
        <w:rPr>
          <w:rFonts w:ascii="Arial" w:hAnsi="Arial" w:cs="Arial"/>
          <w:sz w:val="18"/>
          <w:szCs w:val="18"/>
          <w:lang w:val="es-ES"/>
        </w:rPr>
        <w:t>ferm</w:t>
      </w:r>
      <w:proofErr w:type="spellEnd"/>
      <w:r w:rsidR="00DD3AC4" w:rsidRPr="002E64C0">
        <w:rPr>
          <w:rFonts w:ascii="Arial" w:hAnsi="Arial" w:cs="Arial"/>
          <w:sz w:val="18"/>
          <w:szCs w:val="18"/>
          <w:lang w:val="es-ES"/>
        </w:rPr>
        <w:t xml:space="preserve"> </w:t>
      </w:r>
      <w:proofErr w:type="spellStart"/>
      <w:r w:rsidR="00DD3AC4" w:rsidRPr="002E64C0">
        <w:rPr>
          <w:rFonts w:ascii="Arial" w:hAnsi="Arial" w:cs="Arial"/>
          <w:sz w:val="18"/>
          <w:szCs w:val="18"/>
          <w:lang w:val="es-ES"/>
        </w:rPr>
        <w:t>şi</w:t>
      </w:r>
      <w:proofErr w:type="spellEnd"/>
      <w:r w:rsidR="00DD3AC4" w:rsidRPr="002E64C0">
        <w:rPr>
          <w:rFonts w:ascii="Arial" w:hAnsi="Arial" w:cs="Arial"/>
          <w:sz w:val="18"/>
          <w:szCs w:val="18"/>
          <w:lang w:val="es-ES"/>
        </w:rPr>
        <w:t xml:space="preserve"> </w:t>
      </w:r>
      <w:proofErr w:type="spellStart"/>
      <w:r w:rsidR="00DD3AC4" w:rsidRPr="002E64C0">
        <w:rPr>
          <w:rFonts w:ascii="Arial" w:hAnsi="Arial" w:cs="Arial"/>
          <w:sz w:val="18"/>
          <w:szCs w:val="18"/>
          <w:lang w:val="es-ES"/>
        </w:rPr>
        <w:t>fix</w:t>
      </w:r>
      <w:proofErr w:type="spellEnd"/>
      <w:r w:rsidR="00DD3AC4" w:rsidRPr="002E64C0">
        <w:rPr>
          <w:rFonts w:ascii="Arial" w:hAnsi="Arial" w:cs="Arial"/>
          <w:sz w:val="18"/>
          <w:szCs w:val="18"/>
          <w:lang w:val="es-ES"/>
        </w:rPr>
        <w:t xml:space="preserve">, </w:t>
      </w:r>
      <w:proofErr w:type="spellStart"/>
      <w:r w:rsidR="00DD3AC4" w:rsidRPr="002E64C0">
        <w:rPr>
          <w:rFonts w:ascii="Arial" w:hAnsi="Arial" w:cs="Arial"/>
          <w:sz w:val="18"/>
          <w:szCs w:val="18"/>
          <w:lang w:val="es-ES"/>
        </w:rPr>
        <w:t>exprimat</w:t>
      </w:r>
      <w:proofErr w:type="spellEnd"/>
      <w:r w:rsidR="00DD3AC4" w:rsidRPr="002E64C0">
        <w:rPr>
          <w:rFonts w:ascii="Arial" w:hAnsi="Arial" w:cs="Arial"/>
          <w:sz w:val="18"/>
          <w:szCs w:val="18"/>
          <w:lang w:val="es-ES"/>
        </w:rPr>
        <w:t xml:space="preserve"> </w:t>
      </w:r>
      <w:proofErr w:type="spellStart"/>
      <w:r w:rsidR="00DD3AC4" w:rsidRPr="002E64C0">
        <w:rPr>
          <w:rFonts w:ascii="Arial" w:hAnsi="Arial" w:cs="Arial"/>
          <w:sz w:val="18"/>
          <w:szCs w:val="18"/>
          <w:lang w:val="es-ES"/>
        </w:rPr>
        <w:t>în</w:t>
      </w:r>
      <w:proofErr w:type="spellEnd"/>
      <w:r w:rsidR="00DD3AC4" w:rsidRPr="002E64C0">
        <w:rPr>
          <w:rFonts w:ascii="Arial" w:hAnsi="Arial" w:cs="Arial"/>
          <w:sz w:val="18"/>
          <w:szCs w:val="18"/>
          <w:lang w:val="es-ES"/>
        </w:rPr>
        <w:t xml:space="preserve"> </w:t>
      </w:r>
      <w:proofErr w:type="spellStart"/>
      <w:r w:rsidR="00DD3AC4" w:rsidRPr="002E64C0">
        <w:rPr>
          <w:rFonts w:ascii="Arial" w:hAnsi="Arial" w:cs="Arial"/>
          <w:sz w:val="18"/>
          <w:szCs w:val="18"/>
          <w:lang w:val="es-ES"/>
        </w:rPr>
        <w:t>lei</w:t>
      </w:r>
      <w:proofErr w:type="spellEnd"/>
      <w:r w:rsidR="00DD3AC4" w:rsidRPr="002E64C0">
        <w:rPr>
          <w:rFonts w:ascii="Arial" w:hAnsi="Arial" w:cs="Arial"/>
          <w:sz w:val="18"/>
          <w:szCs w:val="18"/>
          <w:lang w:val="es-ES"/>
        </w:rPr>
        <w:t xml:space="preserve">, pe </w:t>
      </w:r>
      <w:proofErr w:type="spellStart"/>
      <w:r w:rsidR="00DD3AC4" w:rsidRPr="002E64C0">
        <w:rPr>
          <w:rFonts w:ascii="Arial" w:hAnsi="Arial" w:cs="Arial"/>
          <w:sz w:val="18"/>
          <w:szCs w:val="18"/>
          <w:lang w:val="es-ES"/>
        </w:rPr>
        <w:t>toată</w:t>
      </w:r>
      <w:proofErr w:type="spellEnd"/>
      <w:r w:rsidR="00DD3AC4" w:rsidRPr="002E64C0">
        <w:rPr>
          <w:rFonts w:ascii="Arial" w:hAnsi="Arial" w:cs="Arial"/>
          <w:sz w:val="18"/>
          <w:szCs w:val="18"/>
          <w:lang w:val="es-ES"/>
        </w:rPr>
        <w:t xml:space="preserve"> </w:t>
      </w:r>
      <w:proofErr w:type="spellStart"/>
      <w:r w:rsidR="00DD3AC4" w:rsidRPr="002E64C0">
        <w:rPr>
          <w:rFonts w:ascii="Arial" w:hAnsi="Arial" w:cs="Arial"/>
          <w:sz w:val="18"/>
          <w:szCs w:val="18"/>
          <w:lang w:val="es-ES"/>
        </w:rPr>
        <w:t>durata</w:t>
      </w:r>
      <w:proofErr w:type="spellEnd"/>
      <w:r w:rsidR="00DD3AC4" w:rsidRPr="002E64C0">
        <w:rPr>
          <w:rFonts w:ascii="Arial" w:hAnsi="Arial" w:cs="Arial"/>
          <w:sz w:val="18"/>
          <w:szCs w:val="18"/>
          <w:lang w:val="es-ES"/>
        </w:rPr>
        <w:t xml:space="preserve"> </w:t>
      </w:r>
      <w:proofErr w:type="spellStart"/>
      <w:r w:rsidR="00DD3AC4" w:rsidRPr="002E64C0">
        <w:rPr>
          <w:rFonts w:ascii="Arial" w:hAnsi="Arial" w:cs="Arial"/>
          <w:sz w:val="18"/>
          <w:szCs w:val="18"/>
          <w:lang w:val="es-ES"/>
        </w:rPr>
        <w:t>contractului</w:t>
      </w:r>
      <w:proofErr w:type="spellEnd"/>
      <w:r w:rsidR="00DD3AC4" w:rsidRPr="002E64C0">
        <w:rPr>
          <w:rFonts w:ascii="Arial" w:hAnsi="Arial" w:cs="Arial"/>
          <w:sz w:val="18"/>
          <w:szCs w:val="18"/>
          <w:lang w:val="es-ES"/>
        </w:rPr>
        <w:t xml:space="preserve">. </w:t>
      </w:r>
      <w:proofErr w:type="spellStart"/>
      <w:r w:rsidR="00DD3AC4" w:rsidRPr="002E64C0">
        <w:rPr>
          <w:rFonts w:ascii="Arial" w:hAnsi="Arial" w:cs="Arial"/>
          <w:sz w:val="18"/>
          <w:szCs w:val="18"/>
        </w:rPr>
        <w:t>Preţul</w:t>
      </w:r>
      <w:proofErr w:type="spellEnd"/>
      <w:r w:rsidR="00DD3AC4" w:rsidRPr="002E64C0">
        <w:rPr>
          <w:rFonts w:ascii="Arial" w:hAnsi="Arial" w:cs="Arial"/>
          <w:sz w:val="18"/>
          <w:szCs w:val="18"/>
        </w:rPr>
        <w:t xml:space="preserve"> include </w:t>
      </w:r>
      <w:proofErr w:type="spellStart"/>
      <w:r w:rsidR="00DD3AC4" w:rsidRPr="002E64C0">
        <w:rPr>
          <w:rFonts w:ascii="Arial" w:hAnsi="Arial" w:cs="Arial"/>
          <w:sz w:val="18"/>
          <w:szCs w:val="18"/>
        </w:rPr>
        <w:t>orice</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cheltuieli</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taxe</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şi</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impozite</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datorate</w:t>
      </w:r>
      <w:proofErr w:type="spellEnd"/>
      <w:r w:rsidR="00DD3AC4" w:rsidRPr="002E64C0">
        <w:rPr>
          <w:rFonts w:ascii="Arial" w:hAnsi="Arial" w:cs="Arial"/>
          <w:sz w:val="18"/>
          <w:szCs w:val="18"/>
        </w:rPr>
        <w:t>/</w:t>
      </w:r>
      <w:r w:rsidR="009B119E" w:rsidRPr="002E64C0">
        <w:rPr>
          <w:rFonts w:ascii="Arial" w:hAnsi="Arial" w:cs="Arial"/>
          <w:sz w:val="18"/>
          <w:szCs w:val="18"/>
        </w:rPr>
        <w:t xml:space="preserve"> </w:t>
      </w:r>
      <w:proofErr w:type="spellStart"/>
      <w:r w:rsidR="00DD3AC4" w:rsidRPr="002E64C0">
        <w:rPr>
          <w:rFonts w:ascii="Arial" w:hAnsi="Arial" w:cs="Arial"/>
          <w:sz w:val="18"/>
          <w:szCs w:val="18"/>
        </w:rPr>
        <w:t>suportate</w:t>
      </w:r>
      <w:proofErr w:type="spellEnd"/>
      <w:r w:rsidR="00DD3AC4" w:rsidRPr="002E64C0">
        <w:rPr>
          <w:rFonts w:ascii="Arial" w:hAnsi="Arial" w:cs="Arial"/>
          <w:sz w:val="18"/>
          <w:szCs w:val="18"/>
        </w:rPr>
        <w:t xml:space="preserve"> de </w:t>
      </w:r>
      <w:proofErr w:type="spellStart"/>
      <w:r w:rsidR="00DD3AC4" w:rsidRPr="002E64C0">
        <w:rPr>
          <w:rFonts w:ascii="Arial" w:hAnsi="Arial" w:cs="Arial"/>
          <w:sz w:val="18"/>
          <w:szCs w:val="18"/>
        </w:rPr>
        <w:t>furnizor</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în</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legătură</w:t>
      </w:r>
      <w:proofErr w:type="spellEnd"/>
      <w:r w:rsidR="00DD3AC4" w:rsidRPr="002E64C0">
        <w:rPr>
          <w:rFonts w:ascii="Arial" w:hAnsi="Arial" w:cs="Arial"/>
          <w:sz w:val="18"/>
          <w:szCs w:val="18"/>
        </w:rPr>
        <w:t xml:space="preserve"> cu </w:t>
      </w:r>
      <w:proofErr w:type="spellStart"/>
      <w:r w:rsidR="00DD3AC4" w:rsidRPr="002E64C0">
        <w:rPr>
          <w:rFonts w:ascii="Arial" w:hAnsi="Arial" w:cs="Arial"/>
          <w:sz w:val="18"/>
          <w:szCs w:val="18"/>
        </w:rPr>
        <w:t>livrarea</w:t>
      </w:r>
      <w:proofErr w:type="spellEnd"/>
      <w:r w:rsidR="00DD3AC4" w:rsidRPr="002E64C0">
        <w:rPr>
          <w:rFonts w:ascii="Arial" w:hAnsi="Arial" w:cs="Arial"/>
          <w:sz w:val="18"/>
          <w:szCs w:val="18"/>
        </w:rPr>
        <w:t>/</w:t>
      </w:r>
      <w:r w:rsidR="009B119E" w:rsidRPr="002E64C0">
        <w:rPr>
          <w:rFonts w:ascii="Arial" w:hAnsi="Arial" w:cs="Arial"/>
          <w:sz w:val="18"/>
          <w:szCs w:val="18"/>
        </w:rPr>
        <w:t xml:space="preserve"> </w:t>
      </w:r>
      <w:proofErr w:type="spellStart"/>
      <w:r w:rsidR="00DD3AC4" w:rsidRPr="002E64C0">
        <w:rPr>
          <w:rFonts w:ascii="Arial" w:hAnsi="Arial" w:cs="Arial"/>
          <w:sz w:val="18"/>
          <w:szCs w:val="18"/>
        </w:rPr>
        <w:t>instalarea</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produselor</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incluzând</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cheltuielile</w:t>
      </w:r>
      <w:proofErr w:type="spellEnd"/>
      <w:r w:rsidR="00DD3AC4" w:rsidRPr="002E64C0">
        <w:rPr>
          <w:rFonts w:ascii="Arial" w:hAnsi="Arial" w:cs="Arial"/>
          <w:sz w:val="18"/>
          <w:szCs w:val="18"/>
        </w:rPr>
        <w:t xml:space="preserve"> de </w:t>
      </w:r>
      <w:proofErr w:type="spellStart"/>
      <w:r w:rsidR="00DD3AC4" w:rsidRPr="002E64C0">
        <w:rPr>
          <w:rFonts w:ascii="Arial" w:hAnsi="Arial" w:cs="Arial"/>
          <w:sz w:val="18"/>
          <w:szCs w:val="18"/>
        </w:rPr>
        <w:t>ambalare</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cheltuielile</w:t>
      </w:r>
      <w:proofErr w:type="spellEnd"/>
      <w:r w:rsidR="00DD3AC4" w:rsidRPr="002E64C0">
        <w:rPr>
          <w:rFonts w:ascii="Arial" w:hAnsi="Arial" w:cs="Arial"/>
          <w:sz w:val="18"/>
          <w:szCs w:val="18"/>
        </w:rPr>
        <w:t xml:space="preserve"> de transport </w:t>
      </w:r>
      <w:proofErr w:type="spellStart"/>
      <w:r w:rsidR="00DD3AC4" w:rsidRPr="002E64C0">
        <w:rPr>
          <w:rFonts w:ascii="Arial" w:hAnsi="Arial" w:cs="Arial"/>
          <w:sz w:val="18"/>
          <w:szCs w:val="18"/>
        </w:rPr>
        <w:t>și</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altele</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similare</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în</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consecinţă</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furnizorul</w:t>
      </w:r>
      <w:proofErr w:type="spellEnd"/>
      <w:r w:rsidR="00DD3AC4" w:rsidRPr="002E64C0">
        <w:rPr>
          <w:rFonts w:ascii="Arial" w:hAnsi="Arial" w:cs="Arial"/>
          <w:sz w:val="18"/>
          <w:szCs w:val="18"/>
        </w:rPr>
        <w:t xml:space="preserve"> nu </w:t>
      </w:r>
      <w:proofErr w:type="spellStart"/>
      <w:r w:rsidR="00DD3AC4" w:rsidRPr="002E64C0">
        <w:rPr>
          <w:rFonts w:ascii="Arial" w:hAnsi="Arial" w:cs="Arial"/>
          <w:sz w:val="18"/>
          <w:szCs w:val="18"/>
        </w:rPr>
        <w:t>este</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îndreptăţit</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să</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solicite</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rambursarea</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niciunei</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cheltuieli</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în</w:t>
      </w:r>
      <w:proofErr w:type="spellEnd"/>
      <w:r w:rsidR="00DD3AC4" w:rsidRPr="002E64C0">
        <w:rPr>
          <w:rFonts w:ascii="Arial" w:hAnsi="Arial" w:cs="Arial"/>
          <w:sz w:val="18"/>
          <w:szCs w:val="18"/>
        </w:rPr>
        <w:t xml:space="preserve"> plus </w:t>
      </w:r>
      <w:proofErr w:type="spellStart"/>
      <w:r w:rsidR="00DD3AC4" w:rsidRPr="002E64C0">
        <w:rPr>
          <w:rFonts w:ascii="Arial" w:hAnsi="Arial" w:cs="Arial"/>
          <w:sz w:val="18"/>
          <w:szCs w:val="18"/>
        </w:rPr>
        <w:t>faţă</w:t>
      </w:r>
      <w:proofErr w:type="spellEnd"/>
      <w:r w:rsidR="00DD3AC4" w:rsidRPr="002E64C0">
        <w:rPr>
          <w:rFonts w:ascii="Arial" w:hAnsi="Arial" w:cs="Arial"/>
          <w:sz w:val="18"/>
          <w:szCs w:val="18"/>
        </w:rPr>
        <w:t xml:space="preserve"> de </w:t>
      </w:r>
      <w:proofErr w:type="spellStart"/>
      <w:r w:rsidR="00DD3AC4" w:rsidRPr="002E64C0">
        <w:rPr>
          <w:rFonts w:ascii="Arial" w:hAnsi="Arial" w:cs="Arial"/>
          <w:sz w:val="18"/>
          <w:szCs w:val="18"/>
        </w:rPr>
        <w:t>preţul</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stipulat</w:t>
      </w:r>
      <w:proofErr w:type="spellEnd"/>
      <w:r w:rsidR="00DD3AC4" w:rsidRPr="002E64C0">
        <w:rPr>
          <w:rFonts w:ascii="Arial" w:hAnsi="Arial" w:cs="Arial"/>
          <w:sz w:val="18"/>
          <w:szCs w:val="18"/>
        </w:rPr>
        <w:t xml:space="preserve"> </w:t>
      </w:r>
      <w:proofErr w:type="spellStart"/>
      <w:r w:rsidR="00DD3AC4" w:rsidRPr="002E64C0">
        <w:rPr>
          <w:rFonts w:ascii="Arial" w:hAnsi="Arial" w:cs="Arial"/>
          <w:sz w:val="18"/>
          <w:szCs w:val="18"/>
        </w:rPr>
        <w:t>în</w:t>
      </w:r>
      <w:proofErr w:type="spellEnd"/>
      <w:r w:rsidR="00DD3AC4" w:rsidRPr="002E64C0">
        <w:rPr>
          <w:rFonts w:ascii="Arial" w:hAnsi="Arial" w:cs="Arial"/>
          <w:sz w:val="18"/>
          <w:szCs w:val="18"/>
        </w:rPr>
        <w:t xml:space="preserve"> contract.</w:t>
      </w:r>
    </w:p>
    <w:p w:rsidR="00640F3E" w:rsidRPr="002E64C0" w:rsidRDefault="003D10EB" w:rsidP="00461F0A">
      <w:pPr>
        <w:pStyle w:val="DefaultText"/>
        <w:tabs>
          <w:tab w:val="left" w:pos="828"/>
        </w:tabs>
        <w:jc w:val="both"/>
        <w:rPr>
          <w:rFonts w:ascii="Arial" w:hAnsi="Arial" w:cs="Arial"/>
          <w:sz w:val="18"/>
          <w:szCs w:val="18"/>
          <w:lang w:val="ro-RO"/>
        </w:rPr>
      </w:pPr>
      <w:r w:rsidRPr="002E64C0">
        <w:rPr>
          <w:rFonts w:ascii="Arial" w:hAnsi="Arial" w:cs="Arial"/>
          <w:sz w:val="18"/>
          <w:szCs w:val="18"/>
          <w:lang w:val="it-IT"/>
        </w:rPr>
        <w:t>15</w:t>
      </w:r>
      <w:r w:rsidR="002E0741" w:rsidRPr="002E64C0">
        <w:rPr>
          <w:rFonts w:ascii="Arial" w:hAnsi="Arial" w:cs="Arial"/>
          <w:sz w:val="18"/>
          <w:szCs w:val="18"/>
          <w:lang w:val="it-IT"/>
        </w:rPr>
        <w:t>.</w:t>
      </w:r>
      <w:r w:rsidR="00DD3AC4" w:rsidRPr="002E64C0">
        <w:rPr>
          <w:rFonts w:ascii="Arial" w:hAnsi="Arial" w:cs="Arial"/>
          <w:sz w:val="18"/>
          <w:szCs w:val="18"/>
          <w:lang w:val="it-IT"/>
        </w:rPr>
        <w:t>3</w:t>
      </w:r>
      <w:r w:rsidR="0020623D" w:rsidRPr="002E64C0">
        <w:rPr>
          <w:rFonts w:ascii="Arial" w:hAnsi="Arial" w:cs="Arial"/>
          <w:sz w:val="18"/>
          <w:szCs w:val="18"/>
          <w:lang w:val="it-IT"/>
        </w:rPr>
        <w:t xml:space="preserve"> </w:t>
      </w:r>
      <w:r w:rsidR="00640F3E" w:rsidRPr="002E64C0">
        <w:rPr>
          <w:rFonts w:ascii="Arial" w:hAnsi="Arial" w:cs="Arial"/>
          <w:sz w:val="18"/>
          <w:szCs w:val="18"/>
          <w:lang w:val="ro-RO"/>
        </w:rPr>
        <w:t>Preţul contractului subsecvent va include şi valoarea transportului şi asigurarea echipamentelor de la sediul Furnizorului până la destinaţiile finale.</w:t>
      </w:r>
    </w:p>
    <w:p w:rsidR="00B01897" w:rsidRPr="002E64C0" w:rsidRDefault="003D10EB" w:rsidP="00461F0A">
      <w:pPr>
        <w:tabs>
          <w:tab w:val="left" w:pos="90"/>
        </w:tabs>
        <w:spacing w:after="0" w:line="240" w:lineRule="auto"/>
        <w:jc w:val="both"/>
        <w:rPr>
          <w:rFonts w:ascii="Arial" w:hAnsi="Arial" w:cs="Arial"/>
          <w:sz w:val="18"/>
          <w:szCs w:val="18"/>
          <w:lang w:val="it-IT"/>
        </w:rPr>
      </w:pPr>
      <w:r w:rsidRPr="002E64C0">
        <w:rPr>
          <w:rFonts w:ascii="Arial" w:hAnsi="Arial" w:cs="Arial"/>
          <w:sz w:val="18"/>
          <w:szCs w:val="18"/>
          <w:lang w:val="it-IT"/>
        </w:rPr>
        <w:t>15</w:t>
      </w:r>
      <w:r w:rsidR="002E0741" w:rsidRPr="002E64C0">
        <w:rPr>
          <w:rFonts w:ascii="Arial" w:hAnsi="Arial" w:cs="Arial"/>
          <w:sz w:val="18"/>
          <w:szCs w:val="18"/>
          <w:lang w:val="it-IT"/>
        </w:rPr>
        <w:t>.</w:t>
      </w:r>
      <w:r w:rsidR="00DD3AC4" w:rsidRPr="002E64C0">
        <w:rPr>
          <w:rFonts w:ascii="Arial" w:hAnsi="Arial" w:cs="Arial"/>
          <w:sz w:val="18"/>
          <w:szCs w:val="18"/>
          <w:lang w:val="it-IT"/>
        </w:rPr>
        <w:t>4</w:t>
      </w:r>
      <w:r w:rsidR="00640F3E" w:rsidRPr="002E64C0">
        <w:rPr>
          <w:rFonts w:ascii="Arial" w:hAnsi="Arial" w:cs="Arial"/>
          <w:sz w:val="18"/>
          <w:szCs w:val="18"/>
          <w:lang w:val="it-IT"/>
        </w:rPr>
        <w:t xml:space="preserve"> </w:t>
      </w:r>
      <w:r w:rsidR="00DF18B4" w:rsidRPr="002E64C0">
        <w:rPr>
          <w:rFonts w:ascii="Arial" w:hAnsi="Arial" w:cs="Arial"/>
          <w:sz w:val="18"/>
          <w:szCs w:val="18"/>
          <w:lang w:val="it-IT"/>
        </w:rPr>
        <w:t>Furnizorul are obligația de a avea și de a menține cont deschis la Trezoreria Statului, potrivit prevederilor legale in materie, pe toată durata de derulare a contractului.</w:t>
      </w:r>
      <w:r w:rsidR="00640F3E" w:rsidRPr="002E64C0">
        <w:rPr>
          <w:rFonts w:ascii="Arial" w:hAnsi="Arial" w:cs="Arial"/>
          <w:sz w:val="18"/>
          <w:szCs w:val="18"/>
          <w:lang w:val="it-IT"/>
        </w:rPr>
        <w:t xml:space="preserve"> </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15</w:t>
      </w:r>
      <w:r w:rsidR="002E0741" w:rsidRPr="002E64C0">
        <w:rPr>
          <w:rFonts w:ascii="Arial" w:hAnsi="Arial" w:cs="Arial"/>
          <w:sz w:val="18"/>
          <w:szCs w:val="18"/>
          <w:lang w:val="it-IT"/>
        </w:rPr>
        <w:t>.</w:t>
      </w:r>
      <w:r w:rsidR="00DD3AC4" w:rsidRPr="002E64C0">
        <w:rPr>
          <w:rFonts w:ascii="Arial" w:hAnsi="Arial" w:cs="Arial"/>
          <w:sz w:val="18"/>
          <w:szCs w:val="18"/>
          <w:lang w:val="it-IT"/>
        </w:rPr>
        <w:t>5</w:t>
      </w:r>
      <w:r w:rsidR="00640F3E" w:rsidRPr="002E64C0">
        <w:rPr>
          <w:rFonts w:ascii="Arial" w:hAnsi="Arial" w:cs="Arial"/>
          <w:sz w:val="18"/>
          <w:szCs w:val="18"/>
          <w:lang w:val="it-IT"/>
        </w:rPr>
        <w:t xml:space="preserve"> </w:t>
      </w:r>
      <w:r w:rsidR="00DF18B4" w:rsidRPr="002E64C0">
        <w:rPr>
          <w:rFonts w:ascii="Arial" w:hAnsi="Arial" w:cs="Arial"/>
          <w:sz w:val="18"/>
          <w:szCs w:val="18"/>
          <w:lang w:val="it-IT"/>
        </w:rPr>
        <w:t>Plata se va face prin ordin de plata emis de promitentul –achizitor, în termen de maxim 60 zile, conform art. 6, al. (4) din Legea nr. 72/2013.</w:t>
      </w:r>
    </w:p>
    <w:p w:rsidR="0018292D" w:rsidRPr="002E64C0" w:rsidRDefault="003D10EB" w:rsidP="00461F0A">
      <w:pPr>
        <w:spacing w:after="0" w:line="240" w:lineRule="auto"/>
        <w:jc w:val="both"/>
        <w:rPr>
          <w:rFonts w:ascii="Arial" w:hAnsi="Arial" w:cs="Arial"/>
          <w:bCs/>
          <w:sz w:val="18"/>
          <w:szCs w:val="18"/>
        </w:rPr>
      </w:pPr>
      <w:r w:rsidRPr="002E64C0">
        <w:rPr>
          <w:rFonts w:ascii="Arial" w:hAnsi="Arial" w:cs="Arial"/>
          <w:sz w:val="18"/>
          <w:szCs w:val="18"/>
        </w:rPr>
        <w:t>15</w:t>
      </w:r>
      <w:r w:rsidR="002E0741" w:rsidRPr="002E64C0">
        <w:rPr>
          <w:rFonts w:ascii="Arial" w:hAnsi="Arial" w:cs="Arial"/>
          <w:sz w:val="18"/>
          <w:szCs w:val="18"/>
        </w:rPr>
        <w:t>.</w:t>
      </w:r>
      <w:r w:rsidR="00DD3AC4" w:rsidRPr="002E64C0">
        <w:rPr>
          <w:rFonts w:ascii="Arial" w:hAnsi="Arial" w:cs="Arial"/>
          <w:sz w:val="18"/>
          <w:szCs w:val="18"/>
        </w:rPr>
        <w:t>6</w:t>
      </w:r>
      <w:r w:rsidR="00640F3E" w:rsidRPr="002E64C0">
        <w:rPr>
          <w:rFonts w:ascii="Arial" w:hAnsi="Arial" w:cs="Arial"/>
          <w:sz w:val="18"/>
          <w:szCs w:val="18"/>
        </w:rPr>
        <w:t xml:space="preserve"> </w:t>
      </w:r>
      <w:r w:rsidR="00DF18B4" w:rsidRPr="002E64C0">
        <w:rPr>
          <w:rFonts w:ascii="Arial" w:hAnsi="Arial" w:cs="Arial"/>
          <w:sz w:val="18"/>
          <w:szCs w:val="18"/>
        </w:rPr>
        <w:t xml:space="preserve">Plata se </w:t>
      </w:r>
      <w:proofErr w:type="spellStart"/>
      <w:r w:rsidR="00DF18B4" w:rsidRPr="002E64C0">
        <w:rPr>
          <w:rFonts w:ascii="Arial" w:hAnsi="Arial" w:cs="Arial"/>
          <w:sz w:val="18"/>
          <w:szCs w:val="18"/>
        </w:rPr>
        <w:t>consideră</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efectuată</w:t>
      </w:r>
      <w:proofErr w:type="spellEnd"/>
      <w:r w:rsidR="00DF18B4" w:rsidRPr="002E64C0">
        <w:rPr>
          <w:rFonts w:ascii="Arial" w:hAnsi="Arial" w:cs="Arial"/>
          <w:sz w:val="18"/>
          <w:szCs w:val="18"/>
        </w:rPr>
        <w:t xml:space="preserve"> la data </w:t>
      </w:r>
      <w:proofErr w:type="spellStart"/>
      <w:r w:rsidR="00DF18B4" w:rsidRPr="002E64C0">
        <w:rPr>
          <w:rFonts w:ascii="Arial" w:hAnsi="Arial" w:cs="Arial"/>
          <w:sz w:val="18"/>
          <w:szCs w:val="18"/>
        </w:rPr>
        <w:t>confirmării</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debitării</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contului</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promitentului-achizitor</w:t>
      </w:r>
      <w:proofErr w:type="spellEnd"/>
      <w:r w:rsidR="00DF18B4" w:rsidRPr="002E64C0">
        <w:rPr>
          <w:rFonts w:ascii="Arial" w:hAnsi="Arial" w:cs="Arial"/>
          <w:sz w:val="18"/>
          <w:szCs w:val="18"/>
        </w:rPr>
        <w:t xml:space="preserve"> de </w:t>
      </w:r>
      <w:proofErr w:type="spellStart"/>
      <w:r w:rsidR="00DF18B4" w:rsidRPr="002E64C0">
        <w:rPr>
          <w:rFonts w:ascii="Arial" w:hAnsi="Arial" w:cs="Arial"/>
          <w:sz w:val="18"/>
          <w:szCs w:val="18"/>
        </w:rPr>
        <w:t>către</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trezorerie</w:t>
      </w:r>
      <w:proofErr w:type="spellEnd"/>
      <w:r w:rsidR="00DF18B4" w:rsidRPr="002E64C0">
        <w:rPr>
          <w:rFonts w:ascii="Arial" w:hAnsi="Arial" w:cs="Arial"/>
          <w:sz w:val="18"/>
          <w:szCs w:val="18"/>
        </w:rPr>
        <w:t>.</w:t>
      </w:r>
    </w:p>
    <w:p w:rsidR="00640F3E" w:rsidRPr="002E64C0" w:rsidRDefault="003D10EB" w:rsidP="00461F0A">
      <w:pPr>
        <w:spacing w:after="0" w:line="240" w:lineRule="auto"/>
        <w:jc w:val="both"/>
        <w:rPr>
          <w:rFonts w:ascii="Arial" w:hAnsi="Arial" w:cs="Arial"/>
          <w:sz w:val="18"/>
          <w:szCs w:val="18"/>
        </w:rPr>
      </w:pPr>
      <w:r w:rsidRPr="002E64C0">
        <w:rPr>
          <w:rFonts w:ascii="Arial" w:hAnsi="Arial" w:cs="Arial"/>
          <w:sz w:val="18"/>
          <w:szCs w:val="18"/>
        </w:rPr>
        <w:t>15</w:t>
      </w:r>
      <w:r w:rsidR="002E0741" w:rsidRPr="002E64C0">
        <w:rPr>
          <w:rFonts w:ascii="Arial" w:hAnsi="Arial" w:cs="Arial"/>
          <w:sz w:val="18"/>
          <w:szCs w:val="18"/>
        </w:rPr>
        <w:t>.</w:t>
      </w:r>
      <w:r w:rsidR="00DD3AC4" w:rsidRPr="002E64C0">
        <w:rPr>
          <w:rFonts w:ascii="Arial" w:hAnsi="Arial" w:cs="Arial"/>
          <w:sz w:val="18"/>
          <w:szCs w:val="18"/>
        </w:rPr>
        <w:t>7</w:t>
      </w:r>
      <w:r w:rsidR="00640F3E" w:rsidRPr="002E64C0">
        <w:rPr>
          <w:rFonts w:ascii="Arial" w:hAnsi="Arial" w:cs="Arial"/>
          <w:sz w:val="18"/>
          <w:szCs w:val="18"/>
        </w:rPr>
        <w:t xml:space="preserve"> </w:t>
      </w:r>
      <w:proofErr w:type="spellStart"/>
      <w:r w:rsidR="00DF18B4" w:rsidRPr="002E64C0">
        <w:rPr>
          <w:rFonts w:ascii="Arial" w:hAnsi="Arial" w:cs="Arial"/>
          <w:sz w:val="18"/>
          <w:szCs w:val="18"/>
        </w:rPr>
        <w:t>Facturile</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vor</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conţine</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în</w:t>
      </w:r>
      <w:proofErr w:type="spellEnd"/>
      <w:r w:rsidR="00DF18B4" w:rsidRPr="002E64C0">
        <w:rPr>
          <w:rFonts w:ascii="Arial" w:hAnsi="Arial" w:cs="Arial"/>
          <w:sz w:val="18"/>
          <w:szCs w:val="18"/>
        </w:rPr>
        <w:t xml:space="preserve"> mod </w:t>
      </w:r>
      <w:proofErr w:type="spellStart"/>
      <w:r w:rsidR="00DF18B4" w:rsidRPr="002E64C0">
        <w:rPr>
          <w:rFonts w:ascii="Arial" w:hAnsi="Arial" w:cs="Arial"/>
          <w:sz w:val="18"/>
          <w:szCs w:val="18"/>
        </w:rPr>
        <w:t>obligatoriu</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elementele</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precizate</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în</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ultimele</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modificări</w:t>
      </w:r>
      <w:proofErr w:type="spellEnd"/>
      <w:r w:rsidR="00DF18B4" w:rsidRPr="002E64C0">
        <w:rPr>
          <w:rFonts w:ascii="Arial" w:hAnsi="Arial" w:cs="Arial"/>
          <w:sz w:val="18"/>
          <w:szCs w:val="18"/>
        </w:rPr>
        <w:t xml:space="preserve"> ale </w:t>
      </w:r>
      <w:proofErr w:type="spellStart"/>
      <w:r w:rsidR="00DF18B4" w:rsidRPr="002E64C0">
        <w:rPr>
          <w:rFonts w:ascii="Arial" w:hAnsi="Arial" w:cs="Arial"/>
          <w:sz w:val="18"/>
          <w:szCs w:val="18"/>
        </w:rPr>
        <w:t>legislaţiei</w:t>
      </w:r>
      <w:proofErr w:type="spellEnd"/>
      <w:r w:rsidR="00DF18B4" w:rsidRPr="002E64C0">
        <w:rPr>
          <w:rFonts w:ascii="Arial" w:hAnsi="Arial" w:cs="Arial"/>
          <w:sz w:val="18"/>
          <w:szCs w:val="18"/>
        </w:rPr>
        <w:t xml:space="preserve"> </w:t>
      </w:r>
      <w:proofErr w:type="spellStart"/>
      <w:r w:rsidR="00DF18B4" w:rsidRPr="002E64C0">
        <w:rPr>
          <w:rFonts w:ascii="Arial" w:hAnsi="Arial" w:cs="Arial"/>
          <w:sz w:val="18"/>
          <w:szCs w:val="18"/>
        </w:rPr>
        <w:t>fiscale</w:t>
      </w:r>
      <w:proofErr w:type="spellEnd"/>
      <w:r w:rsidR="00DF18B4" w:rsidRPr="002E64C0">
        <w:rPr>
          <w:rFonts w:ascii="Arial" w:hAnsi="Arial" w:cs="Arial"/>
          <w:sz w:val="18"/>
          <w:szCs w:val="18"/>
        </w:rPr>
        <w:t>.</w:t>
      </w:r>
    </w:p>
    <w:p w:rsidR="00640F3E" w:rsidRPr="002E64C0" w:rsidRDefault="003D10EB" w:rsidP="00461F0A">
      <w:pPr>
        <w:pStyle w:val="WW-Primindentpentrucorptext"/>
        <w:ind w:right="-58" w:firstLine="0"/>
        <w:rPr>
          <w:rFonts w:cs="Arial"/>
          <w:sz w:val="18"/>
          <w:szCs w:val="18"/>
        </w:rPr>
      </w:pPr>
      <w:r w:rsidRPr="002E64C0">
        <w:rPr>
          <w:rFonts w:cs="Arial"/>
          <w:sz w:val="18"/>
          <w:szCs w:val="18"/>
        </w:rPr>
        <w:t>15</w:t>
      </w:r>
      <w:r w:rsidR="002E0741" w:rsidRPr="002E64C0">
        <w:rPr>
          <w:rFonts w:cs="Arial"/>
          <w:sz w:val="18"/>
          <w:szCs w:val="18"/>
        </w:rPr>
        <w:t>.</w:t>
      </w:r>
      <w:r w:rsidR="00DD3AC4" w:rsidRPr="002E64C0">
        <w:rPr>
          <w:rFonts w:cs="Arial"/>
          <w:sz w:val="18"/>
          <w:szCs w:val="18"/>
        </w:rPr>
        <w:t>8</w:t>
      </w:r>
      <w:r w:rsidR="00640F3E" w:rsidRPr="002E64C0">
        <w:rPr>
          <w:rFonts w:cs="Arial"/>
          <w:sz w:val="18"/>
          <w:szCs w:val="18"/>
        </w:rPr>
        <w:t xml:space="preserve"> Efectuarea plăţii este condiţionată de anexarea la factura fiscală a </w:t>
      </w:r>
      <w:r w:rsidR="00CC5918" w:rsidRPr="002E64C0">
        <w:rPr>
          <w:rFonts w:cs="Arial"/>
          <w:sz w:val="18"/>
          <w:szCs w:val="18"/>
        </w:rPr>
        <w:t>certificatelor de calitate</w:t>
      </w:r>
      <w:r w:rsidR="00640F3E" w:rsidRPr="002E64C0">
        <w:rPr>
          <w:rFonts w:cs="Arial"/>
          <w:sz w:val="18"/>
          <w:szCs w:val="18"/>
        </w:rPr>
        <w:t>, a proceselor verbale de recepție cantitativă și calitativă</w:t>
      </w:r>
      <w:r w:rsidR="00CC5918" w:rsidRPr="002E64C0">
        <w:rPr>
          <w:rFonts w:cs="Arial"/>
          <w:sz w:val="18"/>
          <w:szCs w:val="18"/>
        </w:rPr>
        <w:t xml:space="preserve"> sau NIR, dupa caz</w:t>
      </w:r>
      <w:r w:rsidR="00640F3E" w:rsidRPr="002E64C0">
        <w:rPr>
          <w:rFonts w:cs="Arial"/>
          <w:sz w:val="18"/>
          <w:szCs w:val="18"/>
        </w:rPr>
        <w:t>, semnate de reprezentanţii promitentului – furnizor şi ai promitentului – achizitor.</w:t>
      </w:r>
    </w:p>
    <w:p w:rsidR="00640F3E" w:rsidRPr="002E64C0" w:rsidRDefault="002E0741" w:rsidP="00461F0A">
      <w:pPr>
        <w:spacing w:after="0" w:line="240" w:lineRule="auto"/>
        <w:jc w:val="both"/>
        <w:rPr>
          <w:rFonts w:ascii="Arial" w:hAnsi="Arial" w:cs="Arial"/>
          <w:sz w:val="18"/>
          <w:szCs w:val="18"/>
        </w:rPr>
      </w:pPr>
      <w:r w:rsidRPr="002E64C0">
        <w:rPr>
          <w:rFonts w:ascii="Arial" w:eastAsia="Lucida Sans Unicode" w:hAnsi="Arial" w:cs="Arial"/>
          <w:sz w:val="18"/>
          <w:szCs w:val="18"/>
          <w:lang w:eastAsia="ar-SA"/>
        </w:rPr>
        <w:t>1</w:t>
      </w:r>
      <w:r w:rsidR="003D10EB" w:rsidRPr="002E64C0">
        <w:rPr>
          <w:rFonts w:ascii="Arial" w:eastAsia="Lucida Sans Unicode" w:hAnsi="Arial" w:cs="Arial"/>
          <w:sz w:val="18"/>
          <w:szCs w:val="18"/>
          <w:lang w:eastAsia="ar-SA"/>
        </w:rPr>
        <w:t>5</w:t>
      </w:r>
      <w:r w:rsidRPr="002E64C0">
        <w:rPr>
          <w:rFonts w:ascii="Arial" w:eastAsia="Lucida Sans Unicode" w:hAnsi="Arial" w:cs="Arial"/>
          <w:sz w:val="18"/>
          <w:szCs w:val="18"/>
          <w:lang w:eastAsia="ar-SA"/>
        </w:rPr>
        <w:t>.</w:t>
      </w:r>
      <w:r w:rsidR="00DD3AC4" w:rsidRPr="002E64C0">
        <w:rPr>
          <w:rFonts w:ascii="Arial" w:eastAsia="Lucida Sans Unicode" w:hAnsi="Arial" w:cs="Arial"/>
          <w:sz w:val="18"/>
          <w:szCs w:val="18"/>
          <w:lang w:eastAsia="ar-SA"/>
        </w:rPr>
        <w:t>9</w:t>
      </w:r>
      <w:r w:rsidR="00640F3E" w:rsidRPr="002E64C0">
        <w:rPr>
          <w:rFonts w:ascii="Arial" w:hAnsi="Arial" w:cs="Arial"/>
          <w:sz w:val="18"/>
          <w:szCs w:val="18"/>
        </w:rPr>
        <w:t xml:space="preserve"> </w:t>
      </w:r>
      <w:proofErr w:type="spellStart"/>
      <w:r w:rsidR="00640F3E" w:rsidRPr="002E64C0">
        <w:rPr>
          <w:rStyle w:val="noticetext"/>
          <w:rFonts w:ascii="Arial" w:hAnsi="Arial" w:cs="Arial"/>
          <w:sz w:val="18"/>
          <w:szCs w:val="18"/>
        </w:rPr>
        <w:t>Termenul</w:t>
      </w:r>
      <w:proofErr w:type="spellEnd"/>
      <w:r w:rsidR="00640F3E" w:rsidRPr="002E64C0">
        <w:rPr>
          <w:rStyle w:val="noticetext"/>
          <w:rFonts w:ascii="Arial" w:hAnsi="Arial" w:cs="Arial"/>
          <w:sz w:val="18"/>
          <w:szCs w:val="18"/>
        </w:rPr>
        <w:t xml:space="preserve"> </w:t>
      </w:r>
      <w:proofErr w:type="spellStart"/>
      <w:proofErr w:type="gramStart"/>
      <w:r w:rsidR="00640F3E" w:rsidRPr="002E64C0">
        <w:rPr>
          <w:rStyle w:val="noticetext"/>
          <w:rFonts w:ascii="Arial" w:hAnsi="Arial" w:cs="Arial"/>
          <w:sz w:val="18"/>
          <w:szCs w:val="18"/>
        </w:rPr>
        <w:t>va</w:t>
      </w:r>
      <w:proofErr w:type="spellEnd"/>
      <w:proofErr w:type="gramEnd"/>
      <w:r w:rsidR="00640F3E" w:rsidRPr="002E64C0">
        <w:rPr>
          <w:rStyle w:val="noticetext"/>
          <w:rFonts w:ascii="Arial" w:hAnsi="Arial" w:cs="Arial"/>
          <w:sz w:val="18"/>
          <w:szCs w:val="18"/>
        </w:rPr>
        <w:t xml:space="preserve"> </w:t>
      </w:r>
      <w:proofErr w:type="spellStart"/>
      <w:r w:rsidR="00640F3E" w:rsidRPr="002E64C0">
        <w:rPr>
          <w:rStyle w:val="noticetext"/>
          <w:rFonts w:ascii="Arial" w:hAnsi="Arial" w:cs="Arial"/>
          <w:sz w:val="18"/>
          <w:szCs w:val="18"/>
        </w:rPr>
        <w:t>putea</w:t>
      </w:r>
      <w:proofErr w:type="spellEnd"/>
      <w:r w:rsidR="00640F3E" w:rsidRPr="002E64C0">
        <w:rPr>
          <w:rStyle w:val="noticetext"/>
          <w:rFonts w:ascii="Arial" w:hAnsi="Arial" w:cs="Arial"/>
          <w:sz w:val="18"/>
          <w:szCs w:val="18"/>
        </w:rPr>
        <w:t xml:space="preserve"> fi </w:t>
      </w:r>
      <w:proofErr w:type="spellStart"/>
      <w:r w:rsidR="00640F3E" w:rsidRPr="002E64C0">
        <w:rPr>
          <w:rStyle w:val="noticetext"/>
          <w:rFonts w:ascii="Arial" w:hAnsi="Arial" w:cs="Arial"/>
          <w:sz w:val="18"/>
          <w:szCs w:val="18"/>
        </w:rPr>
        <w:t>decalat</w:t>
      </w:r>
      <w:proofErr w:type="spellEnd"/>
      <w:r w:rsidR="00640F3E" w:rsidRPr="002E64C0">
        <w:rPr>
          <w:rStyle w:val="noticetext"/>
          <w:rFonts w:ascii="Arial" w:hAnsi="Arial" w:cs="Arial"/>
          <w:sz w:val="18"/>
          <w:szCs w:val="18"/>
        </w:rPr>
        <w:t xml:space="preserve"> </w:t>
      </w:r>
      <w:proofErr w:type="spellStart"/>
      <w:r w:rsidR="00640F3E" w:rsidRPr="002E64C0">
        <w:rPr>
          <w:rStyle w:val="noticetext"/>
          <w:rFonts w:ascii="Arial" w:hAnsi="Arial" w:cs="Arial"/>
          <w:sz w:val="18"/>
          <w:szCs w:val="18"/>
        </w:rPr>
        <w:t>în</w:t>
      </w:r>
      <w:proofErr w:type="spellEnd"/>
      <w:r w:rsidR="00640F3E" w:rsidRPr="002E64C0">
        <w:rPr>
          <w:rStyle w:val="noticetext"/>
          <w:rFonts w:ascii="Arial" w:hAnsi="Arial" w:cs="Arial"/>
          <w:sz w:val="18"/>
          <w:szCs w:val="18"/>
        </w:rPr>
        <w:t xml:space="preserve"> </w:t>
      </w:r>
      <w:proofErr w:type="spellStart"/>
      <w:r w:rsidR="00640F3E" w:rsidRPr="002E64C0">
        <w:rPr>
          <w:rStyle w:val="noticetext"/>
          <w:rFonts w:ascii="Arial" w:hAnsi="Arial" w:cs="Arial"/>
          <w:sz w:val="18"/>
          <w:szCs w:val="18"/>
        </w:rPr>
        <w:t>situaţia</w:t>
      </w:r>
      <w:proofErr w:type="spellEnd"/>
      <w:r w:rsidR="00640F3E" w:rsidRPr="002E64C0">
        <w:rPr>
          <w:rStyle w:val="noticetext"/>
          <w:rFonts w:ascii="Arial" w:hAnsi="Arial" w:cs="Arial"/>
          <w:sz w:val="18"/>
          <w:szCs w:val="18"/>
        </w:rPr>
        <w:t xml:space="preserve"> </w:t>
      </w:r>
      <w:proofErr w:type="spellStart"/>
      <w:r w:rsidR="00640F3E" w:rsidRPr="002E64C0">
        <w:rPr>
          <w:rFonts w:ascii="Arial" w:hAnsi="Arial" w:cs="Arial"/>
          <w:sz w:val="18"/>
          <w:szCs w:val="18"/>
        </w:rPr>
        <w:t>în</w:t>
      </w:r>
      <w:proofErr w:type="spellEnd"/>
      <w:r w:rsidR="00640F3E" w:rsidRPr="002E64C0">
        <w:rPr>
          <w:rFonts w:ascii="Arial" w:hAnsi="Arial" w:cs="Arial"/>
          <w:sz w:val="18"/>
          <w:szCs w:val="18"/>
        </w:rPr>
        <w:t xml:space="preserve"> care nu </w:t>
      </w:r>
      <w:proofErr w:type="spellStart"/>
      <w:r w:rsidR="00640F3E" w:rsidRPr="002E64C0">
        <w:rPr>
          <w:rFonts w:ascii="Arial" w:hAnsi="Arial" w:cs="Arial"/>
          <w:sz w:val="18"/>
          <w:szCs w:val="18"/>
        </w:rPr>
        <w:t>sunt</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îndeplinite</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condiţiile</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prevăzute</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în</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Ordinul</w:t>
      </w:r>
      <w:proofErr w:type="spellEnd"/>
      <w:r w:rsidR="00640F3E" w:rsidRPr="002E64C0">
        <w:rPr>
          <w:rFonts w:ascii="Arial" w:hAnsi="Arial" w:cs="Arial"/>
          <w:sz w:val="18"/>
          <w:szCs w:val="18"/>
        </w:rPr>
        <w:t xml:space="preserve"> MFP nr. 1792/2002 </w:t>
      </w:r>
      <w:proofErr w:type="spellStart"/>
      <w:r w:rsidR="00640F3E" w:rsidRPr="002E64C0">
        <w:rPr>
          <w:rFonts w:ascii="Arial" w:hAnsi="Arial" w:cs="Arial"/>
          <w:sz w:val="18"/>
          <w:szCs w:val="18"/>
        </w:rPr>
        <w:t>sau</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în</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cazul</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în</w:t>
      </w:r>
      <w:proofErr w:type="spellEnd"/>
      <w:r w:rsidR="00640F3E" w:rsidRPr="002E64C0">
        <w:rPr>
          <w:rFonts w:ascii="Arial" w:hAnsi="Arial" w:cs="Arial"/>
          <w:sz w:val="18"/>
          <w:szCs w:val="18"/>
        </w:rPr>
        <w:t xml:space="preserve"> care </w:t>
      </w:r>
      <w:proofErr w:type="spellStart"/>
      <w:r w:rsidR="00640F3E" w:rsidRPr="002E64C0">
        <w:rPr>
          <w:rFonts w:ascii="Arial" w:hAnsi="Arial" w:cs="Arial"/>
          <w:sz w:val="18"/>
          <w:szCs w:val="18"/>
        </w:rPr>
        <w:t>apar</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dispoziţii</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legale</w:t>
      </w:r>
      <w:proofErr w:type="spellEnd"/>
      <w:r w:rsidR="00640F3E" w:rsidRPr="002E64C0">
        <w:rPr>
          <w:rFonts w:ascii="Arial" w:hAnsi="Arial" w:cs="Arial"/>
          <w:sz w:val="18"/>
          <w:szCs w:val="18"/>
        </w:rPr>
        <w:t xml:space="preserve"> care </w:t>
      </w:r>
      <w:proofErr w:type="spellStart"/>
      <w:r w:rsidR="00640F3E" w:rsidRPr="002E64C0">
        <w:rPr>
          <w:rFonts w:ascii="Arial" w:hAnsi="Arial" w:cs="Arial"/>
          <w:sz w:val="18"/>
          <w:szCs w:val="18"/>
        </w:rPr>
        <w:t>modifică</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perioada</w:t>
      </w:r>
      <w:proofErr w:type="spellEnd"/>
      <w:r w:rsidR="00640F3E" w:rsidRPr="002E64C0">
        <w:rPr>
          <w:rFonts w:ascii="Arial" w:hAnsi="Arial" w:cs="Arial"/>
          <w:sz w:val="18"/>
          <w:szCs w:val="18"/>
        </w:rPr>
        <w:t xml:space="preserve"> de </w:t>
      </w:r>
      <w:proofErr w:type="spellStart"/>
      <w:r w:rsidR="00640F3E" w:rsidRPr="002E64C0">
        <w:rPr>
          <w:rFonts w:ascii="Arial" w:hAnsi="Arial" w:cs="Arial"/>
          <w:sz w:val="18"/>
          <w:szCs w:val="18"/>
        </w:rPr>
        <w:t>plată</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pentru</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instituţiile</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publice</w:t>
      </w:r>
      <w:proofErr w:type="spellEnd"/>
      <w:r w:rsidR="00640F3E" w:rsidRPr="002E64C0">
        <w:rPr>
          <w:rFonts w:ascii="Arial" w:hAnsi="Arial" w:cs="Arial"/>
          <w:sz w:val="18"/>
          <w:szCs w:val="18"/>
        </w:rPr>
        <w:t>.</w:t>
      </w:r>
    </w:p>
    <w:p w:rsidR="00640F3E" w:rsidRPr="002E64C0" w:rsidRDefault="003D10EB" w:rsidP="00461F0A">
      <w:pPr>
        <w:tabs>
          <w:tab w:val="left" w:pos="90"/>
        </w:tabs>
        <w:spacing w:after="0" w:line="240" w:lineRule="auto"/>
        <w:jc w:val="both"/>
        <w:rPr>
          <w:rFonts w:ascii="Arial" w:hAnsi="Arial" w:cs="Arial"/>
          <w:sz w:val="18"/>
          <w:szCs w:val="18"/>
          <w:lang w:val="it-IT"/>
        </w:rPr>
      </w:pPr>
      <w:r w:rsidRPr="002E64C0">
        <w:rPr>
          <w:rFonts w:ascii="Arial" w:hAnsi="Arial" w:cs="Arial"/>
          <w:sz w:val="18"/>
          <w:szCs w:val="18"/>
          <w:lang w:val="it-IT"/>
        </w:rPr>
        <w:t>15.1</w:t>
      </w:r>
      <w:r w:rsidR="00DD3AC4" w:rsidRPr="002E64C0">
        <w:rPr>
          <w:rFonts w:ascii="Arial" w:hAnsi="Arial" w:cs="Arial"/>
          <w:sz w:val="18"/>
          <w:szCs w:val="18"/>
          <w:lang w:val="it-IT"/>
        </w:rPr>
        <w:t>0</w:t>
      </w:r>
      <w:r w:rsidR="00640F3E" w:rsidRPr="002E64C0">
        <w:rPr>
          <w:rFonts w:ascii="Arial" w:hAnsi="Arial" w:cs="Arial"/>
          <w:sz w:val="18"/>
          <w:szCs w:val="18"/>
          <w:lang w:val="it-IT"/>
        </w:rPr>
        <w:t xml:space="preserve"> La emiterea facturilor pentru furnizarea produselor ce fac obiectul contractelor subsecvente, </w:t>
      </w:r>
      <w:r w:rsidR="00E92F2A" w:rsidRPr="002E64C0">
        <w:rPr>
          <w:rFonts w:ascii="Arial" w:hAnsi="Arial" w:cs="Arial"/>
          <w:sz w:val="18"/>
          <w:szCs w:val="18"/>
          <w:lang w:val="it-IT"/>
        </w:rPr>
        <w:t>furniz</w:t>
      </w:r>
      <w:r w:rsidR="00640F3E" w:rsidRPr="002E64C0">
        <w:rPr>
          <w:rFonts w:ascii="Arial" w:hAnsi="Arial" w:cs="Arial"/>
          <w:sz w:val="18"/>
          <w:szCs w:val="18"/>
          <w:lang w:val="it-IT"/>
        </w:rPr>
        <w:t xml:space="preserve">orul are obligatia sa respecte denumirea produselor din </w:t>
      </w:r>
      <w:r w:rsidR="00885ABF" w:rsidRPr="002E64C0">
        <w:rPr>
          <w:rFonts w:ascii="Arial" w:hAnsi="Arial" w:cs="Arial"/>
          <w:sz w:val="18"/>
          <w:szCs w:val="18"/>
          <w:lang w:val="it-IT"/>
        </w:rPr>
        <w:t xml:space="preserve">tabelul de mai jos, din </w:t>
      </w:r>
      <w:r w:rsidR="00640F3E" w:rsidRPr="002E64C0">
        <w:rPr>
          <w:rFonts w:ascii="Arial" w:hAnsi="Arial" w:cs="Arial"/>
          <w:sz w:val="18"/>
          <w:szCs w:val="18"/>
          <w:lang w:val="it-IT"/>
        </w:rPr>
        <w:t>anexa la prezentul Acord-cadru și din oferta tehnică.</w:t>
      </w:r>
    </w:p>
    <w:p w:rsidR="00727AFA" w:rsidRPr="002E64C0" w:rsidRDefault="00727AFA" w:rsidP="00461F0A">
      <w:pPr>
        <w:spacing w:after="0" w:line="240" w:lineRule="auto"/>
        <w:jc w:val="both"/>
        <w:rPr>
          <w:rFonts w:ascii="Arial" w:hAnsi="Arial" w:cs="Arial"/>
          <w:b/>
          <w:sz w:val="18"/>
          <w:szCs w:val="18"/>
        </w:rPr>
      </w:pPr>
    </w:p>
    <w:p w:rsidR="0018292D" w:rsidRPr="002E64C0" w:rsidRDefault="003D10EB" w:rsidP="00461F0A">
      <w:pPr>
        <w:spacing w:after="0" w:line="240" w:lineRule="auto"/>
        <w:jc w:val="both"/>
        <w:rPr>
          <w:rFonts w:ascii="Arial" w:hAnsi="Arial" w:cs="Arial"/>
          <w:b/>
          <w:sz w:val="18"/>
          <w:szCs w:val="18"/>
        </w:rPr>
      </w:pPr>
      <w:r w:rsidRPr="002E64C0">
        <w:rPr>
          <w:rFonts w:ascii="Arial" w:hAnsi="Arial" w:cs="Arial"/>
          <w:b/>
          <w:sz w:val="18"/>
          <w:szCs w:val="18"/>
        </w:rPr>
        <w:t>16</w:t>
      </w:r>
      <w:r w:rsidR="00640F3E" w:rsidRPr="002E64C0">
        <w:rPr>
          <w:rFonts w:ascii="Arial" w:hAnsi="Arial" w:cs="Arial"/>
          <w:b/>
          <w:sz w:val="18"/>
          <w:szCs w:val="18"/>
        </w:rPr>
        <w:t>. AMENDAMENTE</w:t>
      </w:r>
    </w:p>
    <w:p w:rsidR="00640F3E" w:rsidRPr="002E64C0" w:rsidRDefault="003D10EB" w:rsidP="00461F0A">
      <w:pPr>
        <w:spacing w:after="0" w:line="240" w:lineRule="auto"/>
        <w:jc w:val="both"/>
        <w:rPr>
          <w:rFonts w:ascii="Arial" w:hAnsi="Arial" w:cs="Arial"/>
          <w:sz w:val="18"/>
          <w:szCs w:val="18"/>
        </w:rPr>
      </w:pPr>
      <w:r w:rsidRPr="002E64C0">
        <w:rPr>
          <w:rFonts w:ascii="Arial" w:hAnsi="Arial" w:cs="Arial"/>
          <w:sz w:val="18"/>
          <w:szCs w:val="18"/>
        </w:rPr>
        <w:t>16</w:t>
      </w:r>
      <w:r w:rsidR="00640F3E" w:rsidRPr="002E64C0">
        <w:rPr>
          <w:rFonts w:ascii="Arial" w:hAnsi="Arial" w:cs="Arial"/>
          <w:sz w:val="18"/>
          <w:szCs w:val="18"/>
        </w:rPr>
        <w:t xml:space="preserve">.1 </w:t>
      </w:r>
      <w:proofErr w:type="spellStart"/>
      <w:r w:rsidR="00640F3E" w:rsidRPr="002E64C0">
        <w:rPr>
          <w:rFonts w:ascii="Arial" w:hAnsi="Arial" w:cs="Arial"/>
          <w:sz w:val="18"/>
          <w:szCs w:val="18"/>
        </w:rPr>
        <w:t>Partile</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contractante</w:t>
      </w:r>
      <w:proofErr w:type="spellEnd"/>
      <w:r w:rsidR="00640F3E" w:rsidRPr="002E64C0">
        <w:rPr>
          <w:rFonts w:ascii="Arial" w:hAnsi="Arial" w:cs="Arial"/>
          <w:sz w:val="18"/>
          <w:szCs w:val="18"/>
        </w:rPr>
        <w:t xml:space="preserve"> au </w:t>
      </w:r>
      <w:proofErr w:type="spellStart"/>
      <w:r w:rsidR="00640F3E" w:rsidRPr="002E64C0">
        <w:rPr>
          <w:rFonts w:ascii="Arial" w:hAnsi="Arial" w:cs="Arial"/>
          <w:sz w:val="18"/>
          <w:szCs w:val="18"/>
        </w:rPr>
        <w:t>dreptul</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pe</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durata</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indeplinirii</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contractului</w:t>
      </w:r>
      <w:proofErr w:type="spellEnd"/>
      <w:r w:rsidR="00640F3E" w:rsidRPr="002E64C0">
        <w:rPr>
          <w:rFonts w:ascii="Arial" w:hAnsi="Arial" w:cs="Arial"/>
          <w:sz w:val="18"/>
          <w:szCs w:val="18"/>
        </w:rPr>
        <w:t xml:space="preserve">, de a </w:t>
      </w:r>
      <w:proofErr w:type="spellStart"/>
      <w:r w:rsidR="00640F3E" w:rsidRPr="002E64C0">
        <w:rPr>
          <w:rFonts w:ascii="Arial" w:hAnsi="Arial" w:cs="Arial"/>
          <w:sz w:val="18"/>
          <w:szCs w:val="18"/>
        </w:rPr>
        <w:t>conveni</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modificarea</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clauzelor</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contractului</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prin</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intermediul</w:t>
      </w:r>
      <w:proofErr w:type="spellEnd"/>
      <w:r w:rsidR="00640F3E" w:rsidRPr="002E64C0">
        <w:rPr>
          <w:rFonts w:ascii="Arial" w:hAnsi="Arial" w:cs="Arial"/>
          <w:sz w:val="18"/>
          <w:szCs w:val="18"/>
        </w:rPr>
        <w:t xml:space="preserve"> </w:t>
      </w:r>
      <w:proofErr w:type="spellStart"/>
      <w:r w:rsidR="00640F3E" w:rsidRPr="002E64C0">
        <w:rPr>
          <w:rFonts w:ascii="Arial" w:hAnsi="Arial" w:cs="Arial"/>
          <w:sz w:val="18"/>
          <w:szCs w:val="18"/>
        </w:rPr>
        <w:t>unui</w:t>
      </w:r>
      <w:proofErr w:type="spellEnd"/>
      <w:r w:rsidR="00640F3E" w:rsidRPr="002E64C0">
        <w:rPr>
          <w:rFonts w:ascii="Arial" w:hAnsi="Arial" w:cs="Arial"/>
          <w:sz w:val="18"/>
          <w:szCs w:val="18"/>
        </w:rPr>
        <w:t xml:space="preserve"> act </w:t>
      </w:r>
      <w:proofErr w:type="spellStart"/>
      <w:r w:rsidR="00640F3E" w:rsidRPr="002E64C0">
        <w:rPr>
          <w:rFonts w:ascii="Arial" w:hAnsi="Arial" w:cs="Arial"/>
          <w:sz w:val="18"/>
          <w:szCs w:val="18"/>
        </w:rPr>
        <w:t>adițional</w:t>
      </w:r>
      <w:proofErr w:type="spellEnd"/>
      <w:r w:rsidR="00640F3E" w:rsidRPr="002E64C0">
        <w:rPr>
          <w:rFonts w:ascii="Arial" w:hAnsi="Arial" w:cs="Arial"/>
          <w:sz w:val="18"/>
          <w:szCs w:val="18"/>
        </w:rPr>
        <w:t>.</w:t>
      </w:r>
    </w:p>
    <w:p w:rsidR="00640F3E" w:rsidRPr="002E64C0" w:rsidRDefault="00640F3E" w:rsidP="00461F0A">
      <w:pPr>
        <w:pStyle w:val="DefaultText"/>
        <w:jc w:val="both"/>
        <w:rPr>
          <w:rFonts w:ascii="Arial" w:hAnsi="Arial" w:cs="Arial"/>
          <w:b/>
          <w:i/>
          <w:sz w:val="18"/>
          <w:szCs w:val="18"/>
          <w:lang w:val="it-IT"/>
        </w:rPr>
      </w:pPr>
    </w:p>
    <w:p w:rsidR="00640F3E" w:rsidRPr="002E64C0" w:rsidRDefault="003D10EB" w:rsidP="00461F0A">
      <w:pPr>
        <w:pStyle w:val="DefaultText"/>
        <w:jc w:val="both"/>
        <w:rPr>
          <w:rFonts w:ascii="Arial" w:hAnsi="Arial" w:cs="Arial"/>
          <w:b/>
          <w:sz w:val="18"/>
          <w:szCs w:val="18"/>
          <w:lang w:val="it-IT"/>
        </w:rPr>
      </w:pPr>
      <w:r w:rsidRPr="002E64C0">
        <w:rPr>
          <w:rFonts w:ascii="Arial" w:hAnsi="Arial" w:cs="Arial"/>
          <w:b/>
          <w:sz w:val="18"/>
          <w:szCs w:val="18"/>
          <w:lang w:val="it-IT"/>
        </w:rPr>
        <w:t>17</w:t>
      </w:r>
      <w:r w:rsidR="00640F3E" w:rsidRPr="002E64C0">
        <w:rPr>
          <w:rFonts w:ascii="Arial" w:hAnsi="Arial" w:cs="Arial"/>
          <w:b/>
          <w:sz w:val="18"/>
          <w:szCs w:val="18"/>
          <w:lang w:val="it-IT"/>
        </w:rPr>
        <w:t>. SUBCONTRACTANTI</w:t>
      </w:r>
    </w:p>
    <w:p w:rsidR="00640F3E" w:rsidRPr="002E64C0" w:rsidRDefault="00DB4BBD" w:rsidP="00461F0A">
      <w:pPr>
        <w:pStyle w:val="DefaultText1"/>
        <w:jc w:val="both"/>
        <w:rPr>
          <w:rFonts w:ascii="Arial" w:hAnsi="Arial" w:cs="Arial"/>
          <w:sz w:val="18"/>
          <w:szCs w:val="18"/>
          <w:lang w:val="it-IT"/>
        </w:rPr>
      </w:pPr>
      <w:r w:rsidRPr="002E64C0">
        <w:rPr>
          <w:rFonts w:ascii="Arial" w:hAnsi="Arial" w:cs="Arial"/>
          <w:sz w:val="18"/>
          <w:szCs w:val="18"/>
          <w:lang w:val="it-IT"/>
        </w:rPr>
        <w:t>1</w:t>
      </w:r>
      <w:r w:rsidR="003D10EB" w:rsidRPr="002E64C0">
        <w:rPr>
          <w:rFonts w:ascii="Arial" w:hAnsi="Arial" w:cs="Arial"/>
          <w:sz w:val="18"/>
          <w:szCs w:val="18"/>
          <w:lang w:val="it-IT"/>
        </w:rPr>
        <w:t>7</w:t>
      </w:r>
      <w:r w:rsidR="00640F3E" w:rsidRPr="002E64C0">
        <w:rPr>
          <w:rFonts w:ascii="Arial" w:hAnsi="Arial" w:cs="Arial"/>
          <w:sz w:val="18"/>
          <w:szCs w:val="18"/>
          <w:lang w:val="it-IT"/>
        </w:rPr>
        <w:t>.1 Furnizorul nu are dreptul de a subcontracta drepturile și obligațiile ce rezultă din prezentul contract fără acordul scris al achizitorului.</w:t>
      </w:r>
    </w:p>
    <w:p w:rsidR="00640F3E" w:rsidRPr="002E64C0" w:rsidRDefault="00640F3E" w:rsidP="00461F0A">
      <w:pPr>
        <w:pStyle w:val="DefaultText"/>
        <w:ind w:firstLine="720"/>
        <w:jc w:val="both"/>
        <w:rPr>
          <w:rFonts w:ascii="Arial" w:hAnsi="Arial" w:cs="Arial"/>
          <w:b/>
          <w:sz w:val="18"/>
          <w:szCs w:val="18"/>
          <w:lang w:val="it-IT"/>
        </w:rPr>
      </w:pPr>
    </w:p>
    <w:p w:rsidR="00640F3E" w:rsidRPr="002E64C0" w:rsidRDefault="003D10EB" w:rsidP="00461F0A">
      <w:pPr>
        <w:pStyle w:val="DefaultText"/>
        <w:jc w:val="both"/>
        <w:rPr>
          <w:rFonts w:ascii="Arial" w:hAnsi="Arial" w:cs="Arial"/>
          <w:b/>
          <w:sz w:val="18"/>
          <w:szCs w:val="18"/>
          <w:lang w:val="it-IT"/>
        </w:rPr>
      </w:pPr>
      <w:r w:rsidRPr="002E64C0">
        <w:rPr>
          <w:rFonts w:ascii="Arial" w:hAnsi="Arial" w:cs="Arial"/>
          <w:b/>
          <w:sz w:val="18"/>
          <w:szCs w:val="18"/>
          <w:lang w:val="it-IT"/>
        </w:rPr>
        <w:t>18</w:t>
      </w:r>
      <w:r w:rsidR="00640F3E" w:rsidRPr="002E64C0">
        <w:rPr>
          <w:rFonts w:ascii="Arial" w:hAnsi="Arial" w:cs="Arial"/>
          <w:b/>
          <w:sz w:val="18"/>
          <w:szCs w:val="18"/>
          <w:lang w:val="it-IT"/>
        </w:rPr>
        <w:t xml:space="preserve">. CESIUNEA </w:t>
      </w:r>
    </w:p>
    <w:p w:rsidR="00640F3E" w:rsidRPr="002E64C0" w:rsidRDefault="003D10EB" w:rsidP="00461F0A">
      <w:pPr>
        <w:pStyle w:val="DefaultText1"/>
        <w:jc w:val="both"/>
        <w:rPr>
          <w:rFonts w:ascii="Arial" w:hAnsi="Arial" w:cs="Arial"/>
          <w:sz w:val="18"/>
          <w:szCs w:val="18"/>
          <w:lang w:val="it-IT"/>
        </w:rPr>
      </w:pPr>
      <w:r w:rsidRPr="002E64C0">
        <w:rPr>
          <w:rFonts w:ascii="Arial" w:hAnsi="Arial" w:cs="Arial"/>
          <w:sz w:val="18"/>
          <w:szCs w:val="18"/>
          <w:lang w:val="it-IT"/>
        </w:rPr>
        <w:t>18</w:t>
      </w:r>
      <w:r w:rsidR="00640F3E" w:rsidRPr="002E64C0">
        <w:rPr>
          <w:rFonts w:ascii="Arial" w:hAnsi="Arial" w:cs="Arial"/>
          <w:sz w:val="18"/>
          <w:szCs w:val="18"/>
          <w:lang w:val="it-IT"/>
        </w:rPr>
        <w:t>.1 Furnizorul nu are dreptul de a cesiona drepturile și obligațiile ce rezultă din prezentul contract fără acordul scris al achizitorului.</w:t>
      </w:r>
    </w:p>
    <w:p w:rsidR="00545B5A" w:rsidRPr="002E64C0" w:rsidRDefault="00545B5A" w:rsidP="00461F0A">
      <w:pPr>
        <w:spacing w:after="0" w:line="240" w:lineRule="auto"/>
        <w:jc w:val="both"/>
        <w:rPr>
          <w:rStyle w:val="punct1"/>
          <w:rFonts w:ascii="Arial" w:hAnsi="Arial" w:cs="Arial"/>
          <w:sz w:val="18"/>
          <w:szCs w:val="18"/>
          <w:lang w:val="pt-BR"/>
        </w:rPr>
      </w:pPr>
    </w:p>
    <w:p w:rsidR="00640F3E" w:rsidRPr="002E64C0" w:rsidRDefault="003D10EB" w:rsidP="00461F0A">
      <w:pPr>
        <w:spacing w:after="0" w:line="240" w:lineRule="auto"/>
        <w:jc w:val="both"/>
        <w:rPr>
          <w:rFonts w:ascii="Arial" w:hAnsi="Arial" w:cs="Arial"/>
          <w:b/>
          <w:color w:val="000000"/>
          <w:sz w:val="18"/>
          <w:szCs w:val="18"/>
          <w:lang w:val="pt-BR"/>
        </w:rPr>
      </w:pPr>
      <w:r w:rsidRPr="002E64C0">
        <w:rPr>
          <w:rStyle w:val="punct1"/>
          <w:rFonts w:ascii="Arial" w:hAnsi="Arial" w:cs="Arial"/>
          <w:sz w:val="18"/>
          <w:szCs w:val="18"/>
          <w:lang w:val="pt-BR"/>
        </w:rPr>
        <w:t>19</w:t>
      </w:r>
      <w:r w:rsidR="00640F3E" w:rsidRPr="002E64C0">
        <w:rPr>
          <w:rStyle w:val="punct1"/>
          <w:rFonts w:ascii="Arial" w:hAnsi="Arial" w:cs="Arial"/>
          <w:sz w:val="18"/>
          <w:szCs w:val="18"/>
          <w:lang w:val="pt-BR"/>
        </w:rPr>
        <w:t>.</w:t>
      </w:r>
      <w:r w:rsidR="00ED68E4" w:rsidRPr="002E64C0">
        <w:rPr>
          <w:rStyle w:val="punct1"/>
          <w:rFonts w:ascii="Arial" w:hAnsi="Arial" w:cs="Arial"/>
          <w:sz w:val="18"/>
          <w:szCs w:val="18"/>
          <w:lang w:val="pt-BR"/>
        </w:rPr>
        <w:t xml:space="preserve"> </w:t>
      </w:r>
      <w:r w:rsidR="00640F3E" w:rsidRPr="002E64C0">
        <w:rPr>
          <w:rFonts w:ascii="Arial" w:hAnsi="Arial" w:cs="Arial"/>
          <w:b/>
          <w:color w:val="000000"/>
          <w:sz w:val="18"/>
          <w:szCs w:val="18"/>
          <w:lang w:val="pt-BR"/>
        </w:rPr>
        <w:t xml:space="preserve">GARANŢIA DE BUNĂ EXECUŢIE A CONTRACTULUI </w:t>
      </w:r>
    </w:p>
    <w:p w:rsidR="00640F3E" w:rsidRPr="002E64C0" w:rsidRDefault="003D10EB" w:rsidP="00461F0A">
      <w:pPr>
        <w:spacing w:after="0" w:line="240" w:lineRule="auto"/>
        <w:jc w:val="both"/>
        <w:rPr>
          <w:rFonts w:ascii="Arial" w:hAnsi="Arial" w:cs="Arial"/>
          <w:sz w:val="18"/>
          <w:szCs w:val="18"/>
          <w:lang w:val="pt-BR"/>
        </w:rPr>
      </w:pPr>
      <w:r w:rsidRPr="002E64C0">
        <w:rPr>
          <w:rFonts w:ascii="Arial" w:hAnsi="Arial" w:cs="Arial"/>
          <w:sz w:val="18"/>
          <w:szCs w:val="18"/>
          <w:lang w:val="pt-BR"/>
        </w:rPr>
        <w:t>19</w:t>
      </w:r>
      <w:r w:rsidR="00640F3E" w:rsidRPr="002E64C0">
        <w:rPr>
          <w:rFonts w:ascii="Arial" w:hAnsi="Arial" w:cs="Arial"/>
          <w:sz w:val="18"/>
          <w:szCs w:val="18"/>
          <w:lang w:val="pt-BR"/>
        </w:rPr>
        <w:t>.1</w:t>
      </w:r>
      <w:r w:rsidR="00A3154F" w:rsidRPr="002E64C0">
        <w:rPr>
          <w:rFonts w:ascii="Arial" w:hAnsi="Arial" w:cs="Arial"/>
          <w:sz w:val="18"/>
          <w:szCs w:val="18"/>
          <w:lang w:val="pt-BR"/>
        </w:rPr>
        <w:t>.</w:t>
      </w:r>
      <w:r w:rsidR="00DF4090" w:rsidRPr="002E64C0">
        <w:rPr>
          <w:rFonts w:ascii="Arial" w:hAnsi="Arial" w:cs="Arial"/>
          <w:sz w:val="18"/>
          <w:szCs w:val="18"/>
          <w:lang w:val="pt-BR"/>
        </w:rPr>
        <w:t xml:space="preserve"> </w:t>
      </w:r>
      <w:proofErr w:type="spellStart"/>
      <w:r w:rsidR="00DF4090" w:rsidRPr="002E64C0">
        <w:rPr>
          <w:rFonts w:ascii="Arial" w:hAnsi="Arial" w:cs="Arial"/>
          <w:sz w:val="18"/>
          <w:szCs w:val="18"/>
        </w:rPr>
        <w:t>Cuantumul</w:t>
      </w:r>
      <w:proofErr w:type="spellEnd"/>
      <w:r w:rsidR="00DF4090" w:rsidRPr="002E64C0">
        <w:rPr>
          <w:rFonts w:ascii="Arial" w:hAnsi="Arial" w:cs="Arial"/>
          <w:sz w:val="18"/>
          <w:szCs w:val="18"/>
        </w:rPr>
        <w:t xml:space="preserve"> </w:t>
      </w:r>
      <w:proofErr w:type="spellStart"/>
      <w:r w:rsidR="00DF4090" w:rsidRPr="002E64C0">
        <w:rPr>
          <w:rFonts w:ascii="Arial" w:hAnsi="Arial" w:cs="Arial"/>
          <w:sz w:val="18"/>
          <w:szCs w:val="18"/>
        </w:rPr>
        <w:t>garantiei</w:t>
      </w:r>
      <w:proofErr w:type="spellEnd"/>
      <w:r w:rsidR="00DF4090" w:rsidRPr="002E64C0">
        <w:rPr>
          <w:rFonts w:ascii="Arial" w:hAnsi="Arial" w:cs="Arial"/>
          <w:sz w:val="18"/>
          <w:szCs w:val="18"/>
        </w:rPr>
        <w:t xml:space="preserve"> de </w:t>
      </w:r>
      <w:proofErr w:type="spellStart"/>
      <w:r w:rsidR="00DF4090" w:rsidRPr="002E64C0">
        <w:rPr>
          <w:rFonts w:ascii="Arial" w:hAnsi="Arial" w:cs="Arial"/>
          <w:sz w:val="18"/>
          <w:szCs w:val="18"/>
        </w:rPr>
        <w:t>buna</w:t>
      </w:r>
      <w:proofErr w:type="spellEnd"/>
      <w:r w:rsidR="00DF4090" w:rsidRPr="002E64C0">
        <w:rPr>
          <w:rFonts w:ascii="Arial" w:hAnsi="Arial" w:cs="Arial"/>
          <w:sz w:val="18"/>
          <w:szCs w:val="18"/>
        </w:rPr>
        <w:t xml:space="preserve"> </w:t>
      </w:r>
      <w:proofErr w:type="spellStart"/>
      <w:r w:rsidR="00DF4090" w:rsidRPr="002E64C0">
        <w:rPr>
          <w:rFonts w:ascii="Arial" w:hAnsi="Arial" w:cs="Arial"/>
          <w:sz w:val="18"/>
          <w:szCs w:val="18"/>
        </w:rPr>
        <w:t>executie</w:t>
      </w:r>
      <w:proofErr w:type="spellEnd"/>
      <w:r w:rsidR="00DF4090" w:rsidRPr="002E64C0">
        <w:rPr>
          <w:rFonts w:ascii="Arial" w:hAnsi="Arial" w:cs="Arial"/>
          <w:sz w:val="18"/>
          <w:szCs w:val="18"/>
        </w:rPr>
        <w:t xml:space="preserve"> a </w:t>
      </w:r>
      <w:proofErr w:type="spellStart"/>
      <w:r w:rsidR="00DF4090" w:rsidRPr="002E64C0">
        <w:rPr>
          <w:rFonts w:ascii="Arial" w:hAnsi="Arial" w:cs="Arial"/>
          <w:sz w:val="18"/>
          <w:szCs w:val="18"/>
        </w:rPr>
        <w:t>contractului</w:t>
      </w:r>
      <w:proofErr w:type="spellEnd"/>
      <w:r w:rsidR="00DF4090" w:rsidRPr="002E64C0">
        <w:rPr>
          <w:rFonts w:ascii="Arial" w:hAnsi="Arial" w:cs="Arial"/>
          <w:sz w:val="18"/>
          <w:szCs w:val="18"/>
        </w:rPr>
        <w:t xml:space="preserve"> </w:t>
      </w:r>
      <w:proofErr w:type="spellStart"/>
      <w:r w:rsidR="00DF4090" w:rsidRPr="002E64C0">
        <w:rPr>
          <w:rFonts w:ascii="Arial" w:hAnsi="Arial" w:cs="Arial"/>
          <w:sz w:val="18"/>
          <w:szCs w:val="18"/>
        </w:rPr>
        <w:t>va</w:t>
      </w:r>
      <w:proofErr w:type="spellEnd"/>
      <w:r w:rsidR="00DF4090" w:rsidRPr="002E64C0">
        <w:rPr>
          <w:rFonts w:ascii="Arial" w:hAnsi="Arial" w:cs="Arial"/>
          <w:sz w:val="18"/>
          <w:szCs w:val="18"/>
        </w:rPr>
        <w:t xml:space="preserve"> fi de 5% din </w:t>
      </w:r>
      <w:proofErr w:type="spellStart"/>
      <w:r w:rsidR="00DF4090" w:rsidRPr="002E64C0">
        <w:rPr>
          <w:rFonts w:ascii="Arial" w:hAnsi="Arial" w:cs="Arial"/>
          <w:sz w:val="18"/>
          <w:szCs w:val="18"/>
        </w:rPr>
        <w:t>valoarea</w:t>
      </w:r>
      <w:proofErr w:type="spellEnd"/>
      <w:r w:rsidR="00DF4090" w:rsidRPr="002E64C0">
        <w:rPr>
          <w:rFonts w:ascii="Arial" w:hAnsi="Arial" w:cs="Arial"/>
          <w:sz w:val="18"/>
          <w:szCs w:val="18"/>
        </w:rPr>
        <w:t xml:space="preserve"> </w:t>
      </w:r>
      <w:proofErr w:type="spellStart"/>
      <w:r w:rsidR="00DF4090" w:rsidRPr="002E64C0">
        <w:rPr>
          <w:rFonts w:ascii="Arial" w:hAnsi="Arial" w:cs="Arial"/>
          <w:sz w:val="18"/>
          <w:szCs w:val="18"/>
        </w:rPr>
        <w:t>contractului</w:t>
      </w:r>
      <w:proofErr w:type="spellEnd"/>
      <w:r w:rsidR="00DF4090" w:rsidRPr="002E64C0">
        <w:rPr>
          <w:rFonts w:ascii="Arial" w:hAnsi="Arial" w:cs="Arial"/>
          <w:sz w:val="18"/>
          <w:szCs w:val="18"/>
        </w:rPr>
        <w:t xml:space="preserve"> </w:t>
      </w:r>
      <w:proofErr w:type="spellStart"/>
      <w:r w:rsidR="00DF4090" w:rsidRPr="002E64C0">
        <w:rPr>
          <w:rFonts w:ascii="Arial" w:hAnsi="Arial" w:cs="Arial"/>
          <w:sz w:val="18"/>
          <w:szCs w:val="18"/>
        </w:rPr>
        <w:t>subsecvent</w:t>
      </w:r>
      <w:proofErr w:type="spellEnd"/>
      <w:proofErr w:type="gramStart"/>
      <w:r w:rsidR="00DF4090" w:rsidRPr="002E64C0">
        <w:rPr>
          <w:rFonts w:ascii="Arial" w:hAnsi="Arial" w:cs="Arial"/>
          <w:sz w:val="18"/>
          <w:szCs w:val="18"/>
        </w:rPr>
        <w:t xml:space="preserve">,  </w:t>
      </w:r>
      <w:proofErr w:type="spellStart"/>
      <w:r w:rsidR="00DF4090" w:rsidRPr="002E64C0">
        <w:rPr>
          <w:rFonts w:ascii="Arial" w:hAnsi="Arial" w:cs="Arial"/>
          <w:sz w:val="18"/>
          <w:szCs w:val="18"/>
        </w:rPr>
        <w:t>fara</w:t>
      </w:r>
      <w:proofErr w:type="spellEnd"/>
      <w:proofErr w:type="gramEnd"/>
      <w:r w:rsidR="00DF4090" w:rsidRPr="002E64C0">
        <w:rPr>
          <w:rFonts w:ascii="Arial" w:hAnsi="Arial" w:cs="Arial"/>
          <w:sz w:val="18"/>
          <w:szCs w:val="18"/>
        </w:rPr>
        <w:t xml:space="preserve"> TVA, </w:t>
      </w:r>
      <w:proofErr w:type="spellStart"/>
      <w:r w:rsidR="00DF4090" w:rsidRPr="002E64C0">
        <w:rPr>
          <w:rFonts w:ascii="Arial" w:hAnsi="Arial" w:cs="Arial"/>
          <w:sz w:val="18"/>
          <w:szCs w:val="18"/>
        </w:rPr>
        <w:t>pentru</w:t>
      </w:r>
      <w:proofErr w:type="spellEnd"/>
      <w:r w:rsidR="00DF4090" w:rsidRPr="002E64C0">
        <w:rPr>
          <w:rFonts w:ascii="Arial" w:hAnsi="Arial" w:cs="Arial"/>
          <w:sz w:val="18"/>
          <w:szCs w:val="18"/>
        </w:rPr>
        <w:t xml:space="preserve"> </w:t>
      </w:r>
      <w:proofErr w:type="spellStart"/>
      <w:r w:rsidR="00DF4090" w:rsidRPr="002E64C0">
        <w:rPr>
          <w:rFonts w:ascii="Arial" w:hAnsi="Arial" w:cs="Arial"/>
          <w:sz w:val="18"/>
          <w:szCs w:val="18"/>
        </w:rPr>
        <w:t>contractele</w:t>
      </w:r>
      <w:proofErr w:type="spellEnd"/>
      <w:r w:rsidR="00DF4090" w:rsidRPr="002E64C0">
        <w:rPr>
          <w:rFonts w:ascii="Arial" w:hAnsi="Arial" w:cs="Arial"/>
          <w:sz w:val="18"/>
          <w:szCs w:val="18"/>
        </w:rPr>
        <w:t xml:space="preserve"> </w:t>
      </w:r>
      <w:proofErr w:type="spellStart"/>
      <w:r w:rsidR="00DF4090" w:rsidRPr="002E64C0">
        <w:rPr>
          <w:rFonts w:ascii="Arial" w:hAnsi="Arial" w:cs="Arial"/>
          <w:sz w:val="18"/>
          <w:szCs w:val="18"/>
        </w:rPr>
        <w:t>subsecvente</w:t>
      </w:r>
      <w:proofErr w:type="spellEnd"/>
      <w:r w:rsidR="00DF4090" w:rsidRPr="002E64C0">
        <w:rPr>
          <w:rFonts w:ascii="Arial" w:hAnsi="Arial" w:cs="Arial"/>
          <w:sz w:val="18"/>
          <w:szCs w:val="18"/>
        </w:rPr>
        <w:t xml:space="preserve"> </w:t>
      </w:r>
      <w:r w:rsidR="00DF4090" w:rsidRPr="002E64C0">
        <w:rPr>
          <w:rFonts w:ascii="Arial" w:hAnsi="Arial" w:cs="Arial"/>
          <w:b/>
          <w:sz w:val="18"/>
          <w:szCs w:val="18"/>
        </w:rPr>
        <w:t xml:space="preserve">cu o </w:t>
      </w:r>
      <w:proofErr w:type="spellStart"/>
      <w:r w:rsidR="00DF4090" w:rsidRPr="002E64C0">
        <w:rPr>
          <w:rFonts w:ascii="Arial" w:hAnsi="Arial" w:cs="Arial"/>
          <w:b/>
          <w:sz w:val="18"/>
          <w:szCs w:val="18"/>
        </w:rPr>
        <w:t>valoare</w:t>
      </w:r>
      <w:proofErr w:type="spellEnd"/>
      <w:r w:rsidR="00DF4090" w:rsidRPr="002E64C0">
        <w:rPr>
          <w:rFonts w:ascii="Arial" w:hAnsi="Arial" w:cs="Arial"/>
          <w:b/>
          <w:sz w:val="18"/>
          <w:szCs w:val="18"/>
        </w:rPr>
        <w:t xml:space="preserve"> </w:t>
      </w:r>
      <w:proofErr w:type="spellStart"/>
      <w:r w:rsidR="00DF4090" w:rsidRPr="002E64C0">
        <w:rPr>
          <w:rFonts w:ascii="Arial" w:hAnsi="Arial" w:cs="Arial"/>
          <w:b/>
          <w:sz w:val="18"/>
          <w:szCs w:val="18"/>
        </w:rPr>
        <w:t>mai</w:t>
      </w:r>
      <w:proofErr w:type="spellEnd"/>
      <w:r w:rsidR="00DF4090" w:rsidRPr="002E64C0">
        <w:rPr>
          <w:rFonts w:ascii="Arial" w:hAnsi="Arial" w:cs="Arial"/>
          <w:b/>
          <w:sz w:val="18"/>
          <w:szCs w:val="18"/>
        </w:rPr>
        <w:t xml:space="preserve"> mare de 1</w:t>
      </w:r>
      <w:r w:rsidR="00885ABF" w:rsidRPr="002E64C0">
        <w:rPr>
          <w:rFonts w:ascii="Arial" w:hAnsi="Arial" w:cs="Arial"/>
          <w:b/>
          <w:sz w:val="18"/>
          <w:szCs w:val="18"/>
        </w:rPr>
        <w:t>0</w:t>
      </w:r>
      <w:r w:rsidR="00DF4090" w:rsidRPr="002E64C0">
        <w:rPr>
          <w:rFonts w:ascii="Arial" w:hAnsi="Arial" w:cs="Arial"/>
          <w:b/>
          <w:sz w:val="18"/>
          <w:szCs w:val="18"/>
        </w:rPr>
        <w:t xml:space="preserve">0.000 lei </w:t>
      </w:r>
      <w:proofErr w:type="spellStart"/>
      <w:r w:rsidR="00DF4090" w:rsidRPr="002E64C0">
        <w:rPr>
          <w:rFonts w:ascii="Arial" w:hAnsi="Arial" w:cs="Arial"/>
          <w:b/>
          <w:sz w:val="18"/>
          <w:szCs w:val="18"/>
        </w:rPr>
        <w:t>fara</w:t>
      </w:r>
      <w:proofErr w:type="spellEnd"/>
      <w:r w:rsidR="00DF4090" w:rsidRPr="002E64C0">
        <w:rPr>
          <w:rFonts w:ascii="Arial" w:hAnsi="Arial" w:cs="Arial"/>
          <w:b/>
          <w:sz w:val="18"/>
          <w:szCs w:val="18"/>
        </w:rPr>
        <w:t xml:space="preserve"> TVA</w:t>
      </w:r>
      <w:r w:rsidR="00DF4090" w:rsidRPr="002E64C0">
        <w:rPr>
          <w:rFonts w:ascii="Arial" w:hAnsi="Arial" w:cs="Arial"/>
          <w:sz w:val="18"/>
          <w:szCs w:val="18"/>
        </w:rPr>
        <w:t>.</w:t>
      </w:r>
    </w:p>
    <w:p w:rsidR="00640F3E" w:rsidRPr="002E64C0" w:rsidRDefault="00640F3E" w:rsidP="00461F0A">
      <w:pPr>
        <w:spacing w:after="0" w:line="240" w:lineRule="auto"/>
        <w:jc w:val="both"/>
        <w:rPr>
          <w:rFonts w:ascii="Arial" w:hAnsi="Arial" w:cs="Arial"/>
          <w:b/>
          <w:sz w:val="18"/>
          <w:szCs w:val="18"/>
          <w:lang w:val="it-IT"/>
        </w:rPr>
      </w:pPr>
    </w:p>
    <w:p w:rsidR="00640F3E" w:rsidRPr="002E64C0" w:rsidRDefault="003D10EB" w:rsidP="00461F0A">
      <w:pPr>
        <w:spacing w:after="0" w:line="240" w:lineRule="auto"/>
        <w:jc w:val="both"/>
        <w:rPr>
          <w:rFonts w:ascii="Arial" w:hAnsi="Arial" w:cs="Arial"/>
          <w:b/>
          <w:sz w:val="18"/>
          <w:szCs w:val="18"/>
          <w:lang w:val="it-IT"/>
        </w:rPr>
      </w:pPr>
      <w:r w:rsidRPr="002E64C0">
        <w:rPr>
          <w:rFonts w:ascii="Arial" w:hAnsi="Arial" w:cs="Arial"/>
          <w:b/>
          <w:sz w:val="18"/>
          <w:szCs w:val="18"/>
          <w:lang w:val="it-IT"/>
        </w:rPr>
        <w:t>20</w:t>
      </w:r>
      <w:r w:rsidR="00640F3E" w:rsidRPr="002E64C0">
        <w:rPr>
          <w:rFonts w:ascii="Arial" w:hAnsi="Arial" w:cs="Arial"/>
          <w:b/>
          <w:sz w:val="18"/>
          <w:szCs w:val="18"/>
          <w:lang w:val="it-IT"/>
        </w:rPr>
        <w:t>. FORTA MAJORA</w:t>
      </w:r>
    </w:p>
    <w:p w:rsidR="00640F3E" w:rsidRPr="002E64C0" w:rsidRDefault="00640F3E" w:rsidP="00461F0A">
      <w:pPr>
        <w:spacing w:after="0" w:line="240" w:lineRule="auto"/>
        <w:jc w:val="both"/>
        <w:rPr>
          <w:rFonts w:ascii="Arial" w:hAnsi="Arial" w:cs="Arial"/>
          <w:sz w:val="18"/>
          <w:szCs w:val="18"/>
          <w:lang w:val="it-IT"/>
        </w:rPr>
      </w:pPr>
      <w:r w:rsidRPr="002E64C0">
        <w:rPr>
          <w:rFonts w:ascii="Arial" w:hAnsi="Arial" w:cs="Arial"/>
          <w:b/>
          <w:sz w:val="18"/>
          <w:szCs w:val="18"/>
          <w:lang w:val="it-IT"/>
        </w:rPr>
        <w:t xml:space="preserve">Avand in vedere natura speciala a autoritatii contractante ca unitate spitaliceasca: </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20</w:t>
      </w:r>
      <w:r w:rsidR="00640F3E" w:rsidRPr="002E64C0">
        <w:rPr>
          <w:rFonts w:ascii="Arial" w:hAnsi="Arial" w:cs="Arial"/>
          <w:sz w:val="18"/>
          <w:szCs w:val="18"/>
          <w:lang w:val="it-IT"/>
        </w:rPr>
        <w:t>.1 Forta majora este constatata de o autoritate competenta.</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20</w:t>
      </w:r>
      <w:r w:rsidR="00640F3E" w:rsidRPr="002E64C0">
        <w:rPr>
          <w:rFonts w:ascii="Arial" w:hAnsi="Arial" w:cs="Arial"/>
          <w:sz w:val="18"/>
          <w:szCs w:val="18"/>
          <w:lang w:val="it-IT"/>
        </w:rPr>
        <w:t>.2 Forta majora nu exonereaza partile contractante de indeplinirea obligatiilor asumate prin prezentul contract, pe toata perioada in care aceasta actioneaza.</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20</w:t>
      </w:r>
      <w:r w:rsidR="00640F3E" w:rsidRPr="002E64C0">
        <w:rPr>
          <w:rFonts w:ascii="Arial" w:hAnsi="Arial" w:cs="Arial"/>
          <w:sz w:val="18"/>
          <w:szCs w:val="18"/>
          <w:lang w:val="it-IT"/>
        </w:rPr>
        <w:t>.3 Indeplinirea contractului nu va fi suspendata in perioada de actiune a fortei majore.</w:t>
      </w: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sz w:val="18"/>
          <w:szCs w:val="18"/>
          <w:lang w:val="it-IT"/>
        </w:rPr>
        <w:t>20</w:t>
      </w:r>
      <w:r w:rsidR="00640F3E" w:rsidRPr="002E64C0">
        <w:rPr>
          <w:rFonts w:ascii="Arial" w:hAnsi="Arial" w:cs="Arial"/>
          <w:sz w:val="18"/>
          <w:szCs w:val="18"/>
          <w:lang w:val="it-IT"/>
        </w:rPr>
        <w:t>.4 Partea contractanta care invoca forta majora are obligatia de a notifica celeilalte parti, imediat si in mod complet, producerea acesteia si de a lua orice masuri care ii stau la dispozitie in vederea limitarii consecintelor.</w:t>
      </w:r>
    </w:p>
    <w:p w:rsidR="00AE44AC" w:rsidRPr="002E64C0" w:rsidRDefault="00AE44AC" w:rsidP="00461F0A">
      <w:pPr>
        <w:spacing w:after="0" w:line="240" w:lineRule="auto"/>
        <w:jc w:val="both"/>
        <w:rPr>
          <w:rFonts w:ascii="Arial" w:hAnsi="Arial" w:cs="Arial"/>
          <w:sz w:val="18"/>
          <w:szCs w:val="18"/>
          <w:lang w:val="it-IT"/>
        </w:rPr>
      </w:pPr>
    </w:p>
    <w:p w:rsidR="00640F3E" w:rsidRPr="002E64C0" w:rsidRDefault="003D10EB" w:rsidP="00461F0A">
      <w:pPr>
        <w:spacing w:after="0" w:line="240" w:lineRule="auto"/>
        <w:jc w:val="both"/>
        <w:rPr>
          <w:rFonts w:ascii="Arial" w:hAnsi="Arial" w:cs="Arial"/>
          <w:sz w:val="18"/>
          <w:szCs w:val="18"/>
          <w:lang w:val="it-IT"/>
        </w:rPr>
      </w:pPr>
      <w:r w:rsidRPr="002E64C0">
        <w:rPr>
          <w:rFonts w:ascii="Arial" w:hAnsi="Arial" w:cs="Arial"/>
          <w:b/>
          <w:sz w:val="18"/>
          <w:szCs w:val="18"/>
          <w:lang w:val="nl-NL"/>
        </w:rPr>
        <w:t>21</w:t>
      </w:r>
      <w:r w:rsidR="00640F3E" w:rsidRPr="002E64C0">
        <w:rPr>
          <w:rFonts w:ascii="Arial" w:hAnsi="Arial" w:cs="Arial"/>
          <w:b/>
          <w:sz w:val="18"/>
          <w:szCs w:val="18"/>
          <w:lang w:val="nl-NL"/>
        </w:rPr>
        <w:t xml:space="preserve">. </w:t>
      </w:r>
      <w:r w:rsidR="00640F3E" w:rsidRPr="002E64C0">
        <w:rPr>
          <w:rFonts w:ascii="Arial" w:hAnsi="Arial" w:cs="Arial"/>
          <w:b/>
          <w:sz w:val="18"/>
          <w:szCs w:val="18"/>
          <w:lang w:val="it-IT"/>
        </w:rPr>
        <w:t>SOLUTIONAREA LITIGIILOR</w:t>
      </w:r>
    </w:p>
    <w:p w:rsidR="00640F3E" w:rsidRPr="002E64C0" w:rsidRDefault="003D10EB" w:rsidP="00461F0A">
      <w:pPr>
        <w:pStyle w:val="DefaultText"/>
        <w:jc w:val="both"/>
        <w:rPr>
          <w:rFonts w:ascii="Arial" w:hAnsi="Arial" w:cs="Arial"/>
          <w:sz w:val="18"/>
          <w:szCs w:val="18"/>
          <w:lang w:val="nl-NL"/>
        </w:rPr>
      </w:pPr>
      <w:r w:rsidRPr="002E64C0">
        <w:rPr>
          <w:rFonts w:ascii="Arial" w:hAnsi="Arial" w:cs="Arial"/>
          <w:sz w:val="18"/>
          <w:szCs w:val="18"/>
          <w:lang w:val="nl-NL"/>
        </w:rPr>
        <w:t>21</w:t>
      </w:r>
      <w:r w:rsidR="00640F3E" w:rsidRPr="002E64C0">
        <w:rPr>
          <w:rFonts w:ascii="Arial" w:hAnsi="Arial" w:cs="Arial"/>
          <w:sz w:val="18"/>
          <w:szCs w:val="18"/>
          <w:lang w:val="nl-NL"/>
        </w:rPr>
        <w:t>.1 Achizitorul şi furnizorul vor depune toate eforturile pentru a rezolva pe cale amiabilă, prin tratative directe, orice neînţelegere sau dispută care se poate ivi între ei în cadrul sau în legătură cu îndeplinirea contractului.</w:t>
      </w:r>
    </w:p>
    <w:p w:rsidR="00640F3E" w:rsidRPr="002E64C0" w:rsidRDefault="003D10EB" w:rsidP="00461F0A">
      <w:pPr>
        <w:pStyle w:val="DefaultText"/>
        <w:jc w:val="both"/>
        <w:rPr>
          <w:rFonts w:ascii="Arial" w:hAnsi="Arial" w:cs="Arial"/>
          <w:sz w:val="18"/>
          <w:szCs w:val="18"/>
          <w:lang w:val="nl-NL"/>
        </w:rPr>
      </w:pPr>
      <w:r w:rsidRPr="002E64C0">
        <w:rPr>
          <w:rFonts w:ascii="Arial" w:hAnsi="Arial" w:cs="Arial"/>
          <w:sz w:val="18"/>
          <w:szCs w:val="18"/>
          <w:lang w:val="nl-NL"/>
        </w:rPr>
        <w:t>21</w:t>
      </w:r>
      <w:r w:rsidR="00640F3E" w:rsidRPr="002E64C0">
        <w:rPr>
          <w:rFonts w:ascii="Arial" w:hAnsi="Arial" w:cs="Arial"/>
          <w:sz w:val="18"/>
          <w:szCs w:val="18"/>
          <w:lang w:val="nl-NL"/>
        </w:rPr>
        <w:t xml:space="preserve">.2 Dacă, după 15 de zile de la începerea acestor tratative, achizitorul şi furnizorul nu reuşesc să rezolve în mod amiabil o divergenţă contractuală, fiecare parte poate solicita ca disputa să se soluţioneze de către </w:t>
      </w:r>
      <w:r w:rsidR="00394C72" w:rsidRPr="002E64C0">
        <w:rPr>
          <w:rFonts w:ascii="Arial" w:hAnsi="Arial" w:cs="Arial"/>
          <w:sz w:val="18"/>
          <w:szCs w:val="18"/>
          <w:lang w:val="nl-NL"/>
        </w:rPr>
        <w:t>instanta judecatoreasca competenta de la sediul autoritatii contractante</w:t>
      </w:r>
      <w:r w:rsidR="00640F3E" w:rsidRPr="002E64C0">
        <w:rPr>
          <w:rFonts w:ascii="Arial" w:hAnsi="Arial" w:cs="Arial"/>
          <w:sz w:val="18"/>
          <w:szCs w:val="18"/>
          <w:lang w:val="nl-NL"/>
        </w:rPr>
        <w:t xml:space="preserve">. </w:t>
      </w:r>
    </w:p>
    <w:p w:rsidR="00DE4CA9" w:rsidRPr="002E64C0" w:rsidRDefault="00DE4CA9" w:rsidP="00461F0A">
      <w:pPr>
        <w:pStyle w:val="DefaultText"/>
        <w:jc w:val="both"/>
        <w:rPr>
          <w:rFonts w:ascii="Arial" w:hAnsi="Arial" w:cs="Arial"/>
          <w:sz w:val="18"/>
          <w:szCs w:val="18"/>
          <w:lang w:val="nl-NL"/>
        </w:rPr>
      </w:pPr>
    </w:p>
    <w:p w:rsidR="00CC1DE6" w:rsidRPr="002E64C0" w:rsidRDefault="00CC1DE6" w:rsidP="00461F0A">
      <w:pPr>
        <w:tabs>
          <w:tab w:val="left" w:pos="90"/>
        </w:tabs>
        <w:spacing w:after="0" w:line="240" w:lineRule="auto"/>
        <w:jc w:val="both"/>
        <w:rPr>
          <w:rFonts w:ascii="Arial" w:hAnsi="Arial" w:cs="Arial"/>
          <w:b/>
          <w:sz w:val="18"/>
          <w:szCs w:val="18"/>
          <w:lang w:val="it-IT"/>
        </w:rPr>
      </w:pPr>
      <w:r w:rsidRPr="002E64C0">
        <w:rPr>
          <w:rFonts w:ascii="Arial" w:hAnsi="Arial" w:cs="Arial"/>
          <w:b/>
          <w:sz w:val="18"/>
          <w:szCs w:val="18"/>
          <w:lang w:val="it-IT"/>
        </w:rPr>
        <w:t>22. ÎNCETAREA CONTRACTULUI SUBSECVENT</w:t>
      </w:r>
    </w:p>
    <w:p w:rsidR="00CC1DE6" w:rsidRPr="002E64C0" w:rsidRDefault="00CC1DE6" w:rsidP="00461F0A">
      <w:pPr>
        <w:tabs>
          <w:tab w:val="left" w:pos="90"/>
        </w:tabs>
        <w:spacing w:after="0" w:line="240" w:lineRule="auto"/>
        <w:jc w:val="both"/>
        <w:rPr>
          <w:rFonts w:ascii="Arial" w:hAnsi="Arial" w:cs="Arial"/>
          <w:b/>
          <w:sz w:val="18"/>
          <w:szCs w:val="18"/>
          <w:lang w:val="it-IT"/>
        </w:rPr>
      </w:pPr>
      <w:r w:rsidRPr="002E64C0">
        <w:rPr>
          <w:rFonts w:ascii="Arial" w:hAnsi="Arial" w:cs="Arial"/>
          <w:sz w:val="18"/>
          <w:szCs w:val="18"/>
          <w:lang w:val="it-IT"/>
        </w:rPr>
        <w:t>22.1 Achizitor</w:t>
      </w:r>
      <w:r w:rsidRPr="002E64C0">
        <w:rPr>
          <w:rFonts w:ascii="Arial" w:hAnsi="Arial" w:cs="Arial"/>
          <w:sz w:val="18"/>
          <w:szCs w:val="18"/>
          <w:lang w:val="ro-RO"/>
        </w:rPr>
        <w:t>ul</w:t>
      </w:r>
      <w:r w:rsidRPr="002E64C0">
        <w:rPr>
          <w:rFonts w:ascii="Arial" w:hAnsi="Arial" w:cs="Arial"/>
          <w:sz w:val="18"/>
          <w:szCs w:val="18"/>
          <w:lang w:val="it-IT"/>
        </w:rPr>
        <w:t xml:space="preserve"> își rezervă dreptul de a denunța unilateral prezentul contract subs</w:t>
      </w:r>
      <w:r w:rsidR="00F757C0" w:rsidRPr="002E64C0">
        <w:rPr>
          <w:rFonts w:ascii="Arial" w:hAnsi="Arial" w:cs="Arial"/>
          <w:sz w:val="18"/>
          <w:szCs w:val="18"/>
          <w:lang w:val="it-IT"/>
        </w:rPr>
        <w:t>e</w:t>
      </w:r>
      <w:r w:rsidRPr="002E64C0">
        <w:rPr>
          <w:rFonts w:ascii="Arial" w:hAnsi="Arial" w:cs="Arial"/>
          <w:sz w:val="18"/>
          <w:szCs w:val="18"/>
          <w:lang w:val="it-IT"/>
        </w:rPr>
        <w:t>cvent, printr-o notificare scrisă, în cazul unor decizii ale Curții Europene de Justiție sau în cazul în care furnizorul se regăsește într-una dintre situațiile de excludere prevăzute la art. 164 (1), art. 165 (1), art. 167 (1) din Legea 98/2016.</w:t>
      </w:r>
    </w:p>
    <w:p w:rsidR="00CC1DE6" w:rsidRPr="002E64C0" w:rsidRDefault="00CC1DE6" w:rsidP="00461F0A">
      <w:pPr>
        <w:tabs>
          <w:tab w:val="left" w:pos="90"/>
        </w:tabs>
        <w:spacing w:after="0" w:line="240" w:lineRule="auto"/>
        <w:jc w:val="both"/>
        <w:rPr>
          <w:rFonts w:ascii="Arial" w:hAnsi="Arial" w:cs="Arial"/>
          <w:b/>
          <w:sz w:val="18"/>
          <w:szCs w:val="18"/>
          <w:lang w:val="it-IT"/>
        </w:rPr>
      </w:pPr>
    </w:p>
    <w:p w:rsidR="00640F3E" w:rsidRPr="002E64C0" w:rsidRDefault="003D10EB" w:rsidP="00461F0A">
      <w:pPr>
        <w:tabs>
          <w:tab w:val="left" w:pos="90"/>
        </w:tabs>
        <w:spacing w:after="0" w:line="240" w:lineRule="auto"/>
        <w:jc w:val="both"/>
        <w:rPr>
          <w:rFonts w:ascii="Arial" w:hAnsi="Arial" w:cs="Arial"/>
          <w:b/>
          <w:sz w:val="18"/>
          <w:szCs w:val="18"/>
          <w:lang w:val="it-IT"/>
        </w:rPr>
      </w:pPr>
      <w:r w:rsidRPr="002E64C0">
        <w:rPr>
          <w:rFonts w:ascii="Arial" w:hAnsi="Arial" w:cs="Arial"/>
          <w:b/>
          <w:sz w:val="18"/>
          <w:szCs w:val="18"/>
          <w:lang w:val="it-IT"/>
        </w:rPr>
        <w:t>2</w:t>
      </w:r>
      <w:r w:rsidR="00D7083E" w:rsidRPr="002E64C0">
        <w:rPr>
          <w:rFonts w:ascii="Arial" w:hAnsi="Arial" w:cs="Arial"/>
          <w:b/>
          <w:sz w:val="18"/>
          <w:szCs w:val="18"/>
          <w:lang w:val="it-IT"/>
        </w:rPr>
        <w:t>3</w:t>
      </w:r>
      <w:r w:rsidRPr="002E64C0">
        <w:rPr>
          <w:rFonts w:ascii="Arial" w:hAnsi="Arial" w:cs="Arial"/>
          <w:b/>
          <w:sz w:val="18"/>
          <w:szCs w:val="18"/>
          <w:lang w:val="it-IT"/>
        </w:rPr>
        <w:t>.</w:t>
      </w:r>
      <w:r w:rsidR="00640F3E" w:rsidRPr="002E64C0">
        <w:rPr>
          <w:rFonts w:ascii="Arial" w:hAnsi="Arial" w:cs="Arial"/>
          <w:b/>
          <w:sz w:val="18"/>
          <w:szCs w:val="18"/>
          <w:lang w:val="it-IT"/>
        </w:rPr>
        <w:t xml:space="preserve"> COMUNICARI</w:t>
      </w:r>
    </w:p>
    <w:p w:rsidR="00640F3E" w:rsidRPr="002E64C0" w:rsidRDefault="003D10EB" w:rsidP="00461F0A">
      <w:pPr>
        <w:tabs>
          <w:tab w:val="left" w:pos="90"/>
        </w:tabs>
        <w:spacing w:after="0" w:line="240" w:lineRule="auto"/>
        <w:jc w:val="both"/>
        <w:rPr>
          <w:rFonts w:ascii="Arial" w:hAnsi="Arial" w:cs="Arial"/>
          <w:sz w:val="18"/>
          <w:szCs w:val="18"/>
          <w:lang w:val="it-IT"/>
        </w:rPr>
      </w:pPr>
      <w:r w:rsidRPr="002E64C0">
        <w:rPr>
          <w:rFonts w:ascii="Arial" w:hAnsi="Arial" w:cs="Arial"/>
          <w:sz w:val="18"/>
          <w:szCs w:val="18"/>
          <w:lang w:val="it-IT"/>
        </w:rPr>
        <w:t>2</w:t>
      </w:r>
      <w:r w:rsidR="00D7083E" w:rsidRPr="002E64C0">
        <w:rPr>
          <w:rFonts w:ascii="Arial" w:hAnsi="Arial" w:cs="Arial"/>
          <w:sz w:val="18"/>
          <w:szCs w:val="18"/>
          <w:lang w:val="it-IT"/>
        </w:rPr>
        <w:t>3</w:t>
      </w:r>
      <w:r w:rsidR="00640F3E" w:rsidRPr="002E64C0">
        <w:rPr>
          <w:rFonts w:ascii="Arial" w:hAnsi="Arial" w:cs="Arial"/>
          <w:sz w:val="18"/>
          <w:szCs w:val="18"/>
          <w:lang w:val="it-IT"/>
        </w:rPr>
        <w:t>.1 Orice comunicare intre parti, referitoare la inde</w:t>
      </w:r>
      <w:r w:rsidR="00394C72" w:rsidRPr="002E64C0">
        <w:rPr>
          <w:rFonts w:ascii="Arial" w:hAnsi="Arial" w:cs="Arial"/>
          <w:sz w:val="18"/>
          <w:szCs w:val="18"/>
          <w:lang w:val="it-IT"/>
        </w:rPr>
        <w:t>plinirea prezentului contract</w:t>
      </w:r>
      <w:r w:rsidR="00640F3E" w:rsidRPr="002E64C0">
        <w:rPr>
          <w:rFonts w:ascii="Arial" w:hAnsi="Arial" w:cs="Arial"/>
          <w:sz w:val="18"/>
          <w:szCs w:val="18"/>
          <w:lang w:val="it-IT"/>
        </w:rPr>
        <w:t>, trebuie sa fie transmisa in scris.</w:t>
      </w:r>
    </w:p>
    <w:p w:rsidR="00640F3E" w:rsidRPr="002E64C0" w:rsidRDefault="003D10EB" w:rsidP="00461F0A">
      <w:pPr>
        <w:tabs>
          <w:tab w:val="left" w:pos="90"/>
        </w:tabs>
        <w:spacing w:after="0" w:line="240" w:lineRule="auto"/>
        <w:jc w:val="both"/>
        <w:rPr>
          <w:rFonts w:ascii="Arial" w:hAnsi="Arial" w:cs="Arial"/>
          <w:sz w:val="18"/>
          <w:szCs w:val="18"/>
          <w:lang w:val="it-IT"/>
        </w:rPr>
      </w:pPr>
      <w:r w:rsidRPr="002E64C0">
        <w:rPr>
          <w:rFonts w:ascii="Arial" w:hAnsi="Arial" w:cs="Arial"/>
          <w:sz w:val="18"/>
          <w:szCs w:val="18"/>
          <w:lang w:val="it-IT"/>
        </w:rPr>
        <w:lastRenderedPageBreak/>
        <w:t>2</w:t>
      </w:r>
      <w:r w:rsidR="00D7083E" w:rsidRPr="002E64C0">
        <w:rPr>
          <w:rFonts w:ascii="Arial" w:hAnsi="Arial" w:cs="Arial"/>
          <w:sz w:val="18"/>
          <w:szCs w:val="18"/>
          <w:lang w:val="it-IT"/>
        </w:rPr>
        <w:t>3</w:t>
      </w:r>
      <w:r w:rsidR="00640F3E" w:rsidRPr="002E64C0">
        <w:rPr>
          <w:rFonts w:ascii="Arial" w:hAnsi="Arial" w:cs="Arial"/>
          <w:sz w:val="18"/>
          <w:szCs w:val="18"/>
          <w:lang w:val="it-IT"/>
        </w:rPr>
        <w:t>.2 Orice document scris trebuie inregistrat atat in momentul transmiterii, cat si in momentul primirii.</w:t>
      </w:r>
    </w:p>
    <w:p w:rsidR="00640F3E" w:rsidRPr="002E64C0" w:rsidRDefault="003D10EB" w:rsidP="00461F0A">
      <w:pPr>
        <w:tabs>
          <w:tab w:val="left" w:pos="90"/>
        </w:tabs>
        <w:spacing w:after="0" w:line="240" w:lineRule="auto"/>
        <w:jc w:val="both"/>
        <w:rPr>
          <w:rFonts w:ascii="Arial" w:hAnsi="Arial" w:cs="Arial"/>
          <w:sz w:val="18"/>
          <w:szCs w:val="18"/>
          <w:lang w:val="it-IT"/>
        </w:rPr>
      </w:pPr>
      <w:r w:rsidRPr="002E64C0">
        <w:rPr>
          <w:rFonts w:ascii="Arial" w:hAnsi="Arial" w:cs="Arial"/>
          <w:sz w:val="18"/>
          <w:szCs w:val="18"/>
          <w:lang w:val="it-IT"/>
        </w:rPr>
        <w:t>2</w:t>
      </w:r>
      <w:r w:rsidR="00D7083E" w:rsidRPr="002E64C0">
        <w:rPr>
          <w:rFonts w:ascii="Arial" w:hAnsi="Arial" w:cs="Arial"/>
          <w:sz w:val="18"/>
          <w:szCs w:val="18"/>
          <w:lang w:val="it-IT"/>
        </w:rPr>
        <w:t>3</w:t>
      </w:r>
      <w:r w:rsidR="00640F3E" w:rsidRPr="002E64C0">
        <w:rPr>
          <w:rFonts w:ascii="Arial" w:hAnsi="Arial" w:cs="Arial"/>
          <w:sz w:val="18"/>
          <w:szCs w:val="18"/>
          <w:lang w:val="it-IT"/>
        </w:rPr>
        <w:t>.3 Comunicarile intre parti se pot face si prin telefon, telegrama, telex, fax sau e-mail, oricare dintre aceste variante fiind considerate valide cu conditia confirmarii in scris a primirii comunicarii.</w:t>
      </w:r>
    </w:p>
    <w:p w:rsidR="00727AFA" w:rsidRPr="002E64C0" w:rsidRDefault="00727AFA" w:rsidP="00461F0A">
      <w:pPr>
        <w:tabs>
          <w:tab w:val="left" w:pos="90"/>
        </w:tabs>
        <w:spacing w:after="0" w:line="240" w:lineRule="auto"/>
        <w:jc w:val="both"/>
        <w:rPr>
          <w:rFonts w:ascii="Arial" w:hAnsi="Arial" w:cs="Arial"/>
          <w:b/>
          <w:sz w:val="18"/>
          <w:szCs w:val="18"/>
          <w:lang w:val="it-IT"/>
        </w:rPr>
      </w:pPr>
    </w:p>
    <w:p w:rsidR="00640F3E" w:rsidRPr="002E64C0" w:rsidRDefault="003D10EB" w:rsidP="00461F0A">
      <w:pPr>
        <w:shd w:val="clear" w:color="auto" w:fill="FFFFFF"/>
        <w:spacing w:after="0" w:line="240" w:lineRule="auto"/>
        <w:jc w:val="both"/>
        <w:rPr>
          <w:rFonts w:ascii="Arial" w:hAnsi="Arial" w:cs="Arial"/>
          <w:color w:val="000000"/>
          <w:sz w:val="18"/>
          <w:szCs w:val="18"/>
          <w:lang w:val="ro-RO" w:eastAsia="ro-RO"/>
        </w:rPr>
      </w:pPr>
      <w:r w:rsidRPr="002E64C0">
        <w:rPr>
          <w:rFonts w:ascii="Arial" w:hAnsi="Arial" w:cs="Arial"/>
          <w:b/>
          <w:sz w:val="18"/>
          <w:szCs w:val="18"/>
          <w:lang w:val="it-IT"/>
        </w:rPr>
        <w:t>2</w:t>
      </w:r>
      <w:r w:rsidR="00D7083E" w:rsidRPr="002E64C0">
        <w:rPr>
          <w:rFonts w:ascii="Arial" w:hAnsi="Arial" w:cs="Arial"/>
          <w:b/>
          <w:sz w:val="18"/>
          <w:szCs w:val="18"/>
          <w:lang w:val="it-IT"/>
        </w:rPr>
        <w:t>4</w:t>
      </w:r>
      <w:r w:rsidR="00640F3E" w:rsidRPr="002E64C0">
        <w:rPr>
          <w:rFonts w:ascii="Arial" w:hAnsi="Arial" w:cs="Arial"/>
          <w:b/>
          <w:sz w:val="18"/>
          <w:szCs w:val="18"/>
          <w:lang w:val="it-IT"/>
        </w:rPr>
        <w:t>. RESPECTAREA PREVEDERILOR PRIVIND CONFIDENȚIALITATEA DATELOR</w:t>
      </w:r>
    </w:p>
    <w:p w:rsidR="00640F3E" w:rsidRPr="002E64C0" w:rsidRDefault="003D10EB" w:rsidP="00461F0A">
      <w:pPr>
        <w:shd w:val="clear" w:color="auto" w:fill="FFFFFF"/>
        <w:spacing w:after="0" w:line="240" w:lineRule="auto"/>
        <w:jc w:val="both"/>
        <w:rPr>
          <w:rFonts w:ascii="Arial" w:hAnsi="Arial" w:cs="Arial"/>
          <w:sz w:val="18"/>
          <w:szCs w:val="18"/>
          <w:lang w:val="it-IT"/>
        </w:rPr>
      </w:pPr>
      <w:r w:rsidRPr="002E64C0">
        <w:rPr>
          <w:rFonts w:ascii="Arial" w:hAnsi="Arial" w:cs="Arial"/>
          <w:sz w:val="18"/>
          <w:szCs w:val="18"/>
          <w:lang w:val="it-IT"/>
        </w:rPr>
        <w:t>2</w:t>
      </w:r>
      <w:r w:rsidR="00D7083E" w:rsidRPr="002E64C0">
        <w:rPr>
          <w:rFonts w:ascii="Arial" w:hAnsi="Arial" w:cs="Arial"/>
          <w:sz w:val="18"/>
          <w:szCs w:val="18"/>
          <w:lang w:val="it-IT"/>
        </w:rPr>
        <w:t>4</w:t>
      </w:r>
      <w:r w:rsidR="00640F3E" w:rsidRPr="002E64C0">
        <w:rPr>
          <w:rFonts w:ascii="Arial" w:hAnsi="Arial" w:cs="Arial"/>
          <w:sz w:val="18"/>
          <w:szCs w:val="18"/>
          <w:lang w:val="it-IT"/>
        </w:rPr>
        <w:t>.1 Părțile, în cazul în care sunt operatori de date cu caracter personal,  au obligația de a respecta în totalitate prevederile Regulamentului UE nr. 679/2016 cu privire la protecția datelor cu caracter personal și a legislației europene și naționale în domeniu.</w:t>
      </w:r>
    </w:p>
    <w:p w:rsidR="00545B5A" w:rsidRPr="002E64C0" w:rsidRDefault="00545B5A" w:rsidP="00461F0A">
      <w:pPr>
        <w:spacing w:after="0" w:line="240" w:lineRule="auto"/>
        <w:jc w:val="both"/>
        <w:rPr>
          <w:rFonts w:ascii="Arial" w:hAnsi="Arial" w:cs="Arial"/>
          <w:b/>
          <w:sz w:val="18"/>
          <w:szCs w:val="18"/>
          <w:lang w:val="it-IT"/>
        </w:rPr>
      </w:pPr>
    </w:p>
    <w:p w:rsidR="00640F3E" w:rsidRPr="002E64C0" w:rsidRDefault="003D10EB" w:rsidP="00461F0A">
      <w:pPr>
        <w:spacing w:after="0" w:line="240" w:lineRule="auto"/>
        <w:jc w:val="both"/>
        <w:rPr>
          <w:rFonts w:ascii="Arial" w:hAnsi="Arial" w:cs="Arial"/>
          <w:b/>
          <w:sz w:val="18"/>
          <w:szCs w:val="18"/>
          <w:lang w:val="it-IT"/>
        </w:rPr>
      </w:pPr>
      <w:r w:rsidRPr="002E64C0">
        <w:rPr>
          <w:rFonts w:ascii="Arial" w:hAnsi="Arial" w:cs="Arial"/>
          <w:b/>
          <w:sz w:val="18"/>
          <w:szCs w:val="18"/>
          <w:lang w:val="it-IT"/>
        </w:rPr>
        <w:t>2</w:t>
      </w:r>
      <w:r w:rsidR="00D7083E" w:rsidRPr="002E64C0">
        <w:rPr>
          <w:rFonts w:ascii="Arial" w:hAnsi="Arial" w:cs="Arial"/>
          <w:b/>
          <w:sz w:val="18"/>
          <w:szCs w:val="18"/>
          <w:lang w:val="it-IT"/>
        </w:rPr>
        <w:t>5</w:t>
      </w:r>
      <w:r w:rsidR="00640F3E" w:rsidRPr="002E64C0">
        <w:rPr>
          <w:rFonts w:ascii="Arial" w:hAnsi="Arial" w:cs="Arial"/>
          <w:b/>
          <w:sz w:val="18"/>
          <w:szCs w:val="18"/>
          <w:lang w:val="it-IT"/>
        </w:rPr>
        <w:t>. LEGEA APLICABILA CONTRACTULUI</w:t>
      </w:r>
    </w:p>
    <w:p w:rsidR="0034405A" w:rsidRPr="002E64C0" w:rsidRDefault="0020623D" w:rsidP="00461F0A">
      <w:pPr>
        <w:spacing w:after="0" w:line="240" w:lineRule="auto"/>
        <w:jc w:val="both"/>
        <w:rPr>
          <w:rFonts w:ascii="Arial" w:hAnsi="Arial" w:cs="Arial"/>
          <w:b/>
          <w:sz w:val="18"/>
          <w:szCs w:val="18"/>
        </w:rPr>
      </w:pPr>
      <w:r w:rsidRPr="002E64C0">
        <w:rPr>
          <w:rFonts w:ascii="Arial" w:hAnsi="Arial" w:cs="Arial"/>
          <w:sz w:val="18"/>
          <w:szCs w:val="18"/>
          <w:lang w:val="it-IT"/>
        </w:rPr>
        <w:t>2</w:t>
      </w:r>
      <w:r w:rsidR="00D7083E" w:rsidRPr="002E64C0">
        <w:rPr>
          <w:rFonts w:ascii="Arial" w:hAnsi="Arial" w:cs="Arial"/>
          <w:sz w:val="18"/>
          <w:szCs w:val="18"/>
          <w:lang w:val="it-IT"/>
        </w:rPr>
        <w:t>5</w:t>
      </w:r>
      <w:r w:rsidRPr="002E64C0">
        <w:rPr>
          <w:rFonts w:ascii="Arial" w:hAnsi="Arial" w:cs="Arial"/>
          <w:sz w:val="18"/>
          <w:szCs w:val="18"/>
          <w:lang w:val="it-IT"/>
        </w:rPr>
        <w:t xml:space="preserve">.1 </w:t>
      </w:r>
      <w:r w:rsidR="00640F3E" w:rsidRPr="002E64C0">
        <w:rPr>
          <w:rFonts w:ascii="Arial" w:hAnsi="Arial" w:cs="Arial"/>
          <w:sz w:val="18"/>
          <w:szCs w:val="18"/>
          <w:lang w:val="it-IT"/>
        </w:rPr>
        <w:t>Contractul va fi interpretat conform legilor din Romania.</w:t>
      </w:r>
      <w:r w:rsidR="00640F3E" w:rsidRPr="002E64C0">
        <w:rPr>
          <w:rFonts w:ascii="Arial" w:hAnsi="Arial" w:cs="Arial"/>
          <w:b/>
          <w:sz w:val="18"/>
          <w:szCs w:val="18"/>
        </w:rPr>
        <w:t xml:space="preserve"> </w:t>
      </w:r>
    </w:p>
    <w:p w:rsidR="0034405A" w:rsidRPr="002E64C0" w:rsidRDefault="00640F3E" w:rsidP="00461F0A">
      <w:pPr>
        <w:spacing w:after="0" w:line="240" w:lineRule="auto"/>
        <w:jc w:val="both"/>
        <w:rPr>
          <w:rFonts w:ascii="Arial" w:hAnsi="Arial" w:cs="Arial"/>
          <w:b/>
          <w:sz w:val="18"/>
          <w:szCs w:val="18"/>
        </w:rPr>
      </w:pPr>
      <w:r w:rsidRPr="002E64C0">
        <w:rPr>
          <w:rFonts w:ascii="Arial" w:hAnsi="Arial" w:cs="Arial"/>
          <w:b/>
          <w:sz w:val="18"/>
          <w:szCs w:val="18"/>
        </w:rPr>
        <w:t xml:space="preserve">  </w:t>
      </w:r>
    </w:p>
    <w:p w:rsidR="0034405A" w:rsidRPr="002E64C0" w:rsidRDefault="0034405A" w:rsidP="00461F0A">
      <w:pPr>
        <w:spacing w:after="0" w:line="240" w:lineRule="auto"/>
        <w:jc w:val="both"/>
        <w:rPr>
          <w:rFonts w:ascii="Arial" w:hAnsi="Arial" w:cs="Arial"/>
          <w:b/>
          <w:sz w:val="18"/>
          <w:szCs w:val="18"/>
        </w:rPr>
      </w:pPr>
    </w:p>
    <w:p w:rsidR="00AE44AC" w:rsidRPr="002E64C0" w:rsidRDefault="00AE44AC" w:rsidP="00461F0A">
      <w:pPr>
        <w:spacing w:after="0" w:line="240" w:lineRule="auto"/>
        <w:jc w:val="both"/>
        <w:rPr>
          <w:rFonts w:ascii="Arial" w:hAnsi="Arial" w:cs="Arial"/>
          <w:b/>
          <w:sz w:val="18"/>
          <w:szCs w:val="18"/>
        </w:rPr>
      </w:pPr>
    </w:p>
    <w:p w:rsidR="00640F3E" w:rsidRPr="002E64C0" w:rsidRDefault="00640F3E" w:rsidP="00461F0A">
      <w:pPr>
        <w:spacing w:after="0" w:line="240" w:lineRule="auto"/>
        <w:jc w:val="both"/>
        <w:rPr>
          <w:rFonts w:ascii="Arial" w:hAnsi="Arial" w:cs="Arial"/>
          <w:sz w:val="18"/>
          <w:szCs w:val="18"/>
        </w:rPr>
      </w:pPr>
      <w:proofErr w:type="spellStart"/>
      <w:r w:rsidRPr="002E64C0">
        <w:rPr>
          <w:rFonts w:ascii="Arial" w:hAnsi="Arial" w:cs="Arial"/>
          <w:sz w:val="18"/>
          <w:szCs w:val="18"/>
        </w:rPr>
        <w:t>Prezentul</w:t>
      </w:r>
      <w:proofErr w:type="spellEnd"/>
      <w:r w:rsidRPr="002E64C0">
        <w:rPr>
          <w:rFonts w:ascii="Arial" w:hAnsi="Arial" w:cs="Arial"/>
          <w:sz w:val="18"/>
          <w:szCs w:val="18"/>
        </w:rPr>
        <w:t xml:space="preserve"> contract a </w:t>
      </w:r>
      <w:proofErr w:type="spellStart"/>
      <w:r w:rsidRPr="002E64C0">
        <w:rPr>
          <w:rFonts w:ascii="Arial" w:hAnsi="Arial" w:cs="Arial"/>
          <w:sz w:val="18"/>
          <w:szCs w:val="18"/>
        </w:rPr>
        <w:t>fost</w:t>
      </w:r>
      <w:proofErr w:type="spellEnd"/>
      <w:r w:rsidRPr="002E64C0">
        <w:rPr>
          <w:rFonts w:ascii="Arial" w:hAnsi="Arial" w:cs="Arial"/>
          <w:sz w:val="18"/>
          <w:szCs w:val="18"/>
        </w:rPr>
        <w:t xml:space="preserve"> </w:t>
      </w:r>
      <w:proofErr w:type="spellStart"/>
      <w:r w:rsidR="0020623D" w:rsidRPr="002E64C0">
        <w:rPr>
          <w:rFonts w:ascii="Arial" w:hAnsi="Arial" w:cs="Arial"/>
          <w:sz w:val="18"/>
          <w:szCs w:val="18"/>
        </w:rPr>
        <w:t>î</w:t>
      </w:r>
      <w:r w:rsidRPr="002E64C0">
        <w:rPr>
          <w:rFonts w:ascii="Arial" w:hAnsi="Arial" w:cs="Arial"/>
          <w:sz w:val="18"/>
          <w:szCs w:val="18"/>
        </w:rPr>
        <w:t>ncheiat</w:t>
      </w:r>
      <w:proofErr w:type="spellEnd"/>
      <w:r w:rsidRPr="002E64C0">
        <w:rPr>
          <w:rFonts w:ascii="Arial" w:hAnsi="Arial" w:cs="Arial"/>
          <w:sz w:val="18"/>
          <w:szCs w:val="18"/>
        </w:rPr>
        <w:t xml:space="preserve"> </w:t>
      </w:r>
      <w:proofErr w:type="spellStart"/>
      <w:r w:rsidR="0020623D" w:rsidRPr="002E64C0">
        <w:rPr>
          <w:rFonts w:ascii="Arial" w:hAnsi="Arial" w:cs="Arial"/>
          <w:sz w:val="18"/>
          <w:szCs w:val="18"/>
        </w:rPr>
        <w:t>î</w:t>
      </w:r>
      <w:r w:rsidRPr="002E64C0">
        <w:rPr>
          <w:rFonts w:ascii="Arial" w:hAnsi="Arial" w:cs="Arial"/>
          <w:sz w:val="18"/>
          <w:szCs w:val="18"/>
        </w:rPr>
        <w:t>n</w:t>
      </w:r>
      <w:proofErr w:type="spellEnd"/>
      <w:r w:rsidRPr="002E64C0">
        <w:rPr>
          <w:rFonts w:ascii="Arial" w:hAnsi="Arial" w:cs="Arial"/>
          <w:sz w:val="18"/>
          <w:szCs w:val="18"/>
        </w:rPr>
        <w:t xml:space="preserve"> </w:t>
      </w:r>
      <w:proofErr w:type="spellStart"/>
      <w:r w:rsidRPr="002E64C0">
        <w:rPr>
          <w:rFonts w:ascii="Arial" w:hAnsi="Arial" w:cs="Arial"/>
          <w:sz w:val="18"/>
          <w:szCs w:val="18"/>
        </w:rPr>
        <w:t>dou</w:t>
      </w:r>
      <w:r w:rsidR="0020623D" w:rsidRPr="002E64C0">
        <w:rPr>
          <w:rFonts w:ascii="Arial" w:hAnsi="Arial" w:cs="Arial"/>
          <w:sz w:val="18"/>
          <w:szCs w:val="18"/>
        </w:rPr>
        <w:t>ă</w:t>
      </w:r>
      <w:proofErr w:type="spellEnd"/>
      <w:r w:rsidRPr="002E64C0">
        <w:rPr>
          <w:rFonts w:ascii="Arial" w:hAnsi="Arial" w:cs="Arial"/>
          <w:sz w:val="18"/>
          <w:szCs w:val="18"/>
        </w:rPr>
        <w:t xml:space="preserve"> </w:t>
      </w:r>
      <w:proofErr w:type="spellStart"/>
      <w:r w:rsidRPr="002E64C0">
        <w:rPr>
          <w:rFonts w:ascii="Arial" w:hAnsi="Arial" w:cs="Arial"/>
          <w:sz w:val="18"/>
          <w:szCs w:val="18"/>
        </w:rPr>
        <w:t>exemplare</w:t>
      </w:r>
      <w:proofErr w:type="spellEnd"/>
      <w:r w:rsidRPr="002E64C0">
        <w:rPr>
          <w:rFonts w:ascii="Arial" w:hAnsi="Arial" w:cs="Arial"/>
          <w:sz w:val="18"/>
          <w:szCs w:val="18"/>
        </w:rPr>
        <w:t xml:space="preserve">, </w:t>
      </w:r>
      <w:proofErr w:type="spellStart"/>
      <w:r w:rsidRPr="002E64C0">
        <w:rPr>
          <w:rFonts w:ascii="Arial" w:hAnsi="Arial" w:cs="Arial"/>
          <w:sz w:val="18"/>
          <w:szCs w:val="18"/>
        </w:rPr>
        <w:t>c</w:t>
      </w:r>
      <w:r w:rsidR="0020623D" w:rsidRPr="002E64C0">
        <w:rPr>
          <w:rFonts w:ascii="Arial" w:hAnsi="Arial" w:cs="Arial"/>
          <w:sz w:val="18"/>
          <w:szCs w:val="18"/>
        </w:rPr>
        <w:t>â</w:t>
      </w:r>
      <w:r w:rsidRPr="002E64C0">
        <w:rPr>
          <w:rFonts w:ascii="Arial" w:hAnsi="Arial" w:cs="Arial"/>
          <w:sz w:val="18"/>
          <w:szCs w:val="18"/>
        </w:rPr>
        <w:t>te</w:t>
      </w:r>
      <w:proofErr w:type="spellEnd"/>
      <w:r w:rsidRPr="002E64C0">
        <w:rPr>
          <w:rFonts w:ascii="Arial" w:hAnsi="Arial" w:cs="Arial"/>
          <w:sz w:val="18"/>
          <w:szCs w:val="18"/>
        </w:rPr>
        <w:t xml:space="preserve"> </w:t>
      </w:r>
      <w:proofErr w:type="spellStart"/>
      <w:r w:rsidRPr="002E64C0">
        <w:rPr>
          <w:rFonts w:ascii="Arial" w:hAnsi="Arial" w:cs="Arial"/>
          <w:sz w:val="18"/>
          <w:szCs w:val="18"/>
        </w:rPr>
        <w:t>unul</w:t>
      </w:r>
      <w:proofErr w:type="spellEnd"/>
      <w:r w:rsidRPr="002E64C0">
        <w:rPr>
          <w:rFonts w:ascii="Arial" w:hAnsi="Arial" w:cs="Arial"/>
          <w:sz w:val="18"/>
          <w:szCs w:val="18"/>
        </w:rPr>
        <w:t xml:space="preserve"> </w:t>
      </w:r>
      <w:proofErr w:type="spellStart"/>
      <w:r w:rsidRPr="002E64C0">
        <w:rPr>
          <w:rFonts w:ascii="Arial" w:hAnsi="Arial" w:cs="Arial"/>
          <w:sz w:val="18"/>
          <w:szCs w:val="18"/>
        </w:rPr>
        <w:t>pentru</w:t>
      </w:r>
      <w:proofErr w:type="spellEnd"/>
      <w:r w:rsidRPr="002E64C0">
        <w:rPr>
          <w:rFonts w:ascii="Arial" w:hAnsi="Arial" w:cs="Arial"/>
          <w:sz w:val="18"/>
          <w:szCs w:val="18"/>
        </w:rPr>
        <w:t xml:space="preserve"> </w:t>
      </w:r>
      <w:proofErr w:type="spellStart"/>
      <w:r w:rsidRPr="002E64C0">
        <w:rPr>
          <w:rFonts w:ascii="Arial" w:hAnsi="Arial" w:cs="Arial"/>
          <w:sz w:val="18"/>
          <w:szCs w:val="18"/>
        </w:rPr>
        <w:t>fiecare</w:t>
      </w:r>
      <w:proofErr w:type="spellEnd"/>
      <w:r w:rsidRPr="002E64C0">
        <w:rPr>
          <w:rFonts w:ascii="Arial" w:hAnsi="Arial" w:cs="Arial"/>
          <w:sz w:val="18"/>
          <w:szCs w:val="18"/>
        </w:rPr>
        <w:t xml:space="preserve"> parte.</w:t>
      </w:r>
    </w:p>
    <w:p w:rsidR="0034405A" w:rsidRPr="002E64C0" w:rsidRDefault="0034405A" w:rsidP="00461F0A">
      <w:pPr>
        <w:spacing w:after="0" w:line="240" w:lineRule="auto"/>
        <w:jc w:val="both"/>
        <w:rPr>
          <w:rFonts w:ascii="Arial" w:hAnsi="Arial" w:cs="Arial"/>
          <w:sz w:val="18"/>
          <w:szCs w:val="18"/>
        </w:rPr>
      </w:pPr>
    </w:p>
    <w:p w:rsidR="002C26B1" w:rsidRPr="002E64C0" w:rsidRDefault="002C26B1" w:rsidP="00461F0A">
      <w:pPr>
        <w:spacing w:after="0" w:line="240" w:lineRule="auto"/>
        <w:jc w:val="both"/>
        <w:rPr>
          <w:rFonts w:ascii="Arial" w:hAnsi="Arial" w:cs="Arial"/>
          <w:sz w:val="18"/>
          <w:szCs w:val="18"/>
        </w:rPr>
      </w:pPr>
      <w:proofErr w:type="spellStart"/>
      <w:r w:rsidRPr="002E64C0">
        <w:rPr>
          <w:rFonts w:ascii="Arial" w:hAnsi="Arial" w:cs="Arial"/>
          <w:sz w:val="18"/>
          <w:szCs w:val="18"/>
        </w:rPr>
        <w:t>Cantitatea</w:t>
      </w:r>
      <w:proofErr w:type="spellEnd"/>
      <w:r w:rsidRPr="002E64C0">
        <w:rPr>
          <w:rFonts w:ascii="Arial" w:hAnsi="Arial" w:cs="Arial"/>
          <w:sz w:val="18"/>
          <w:szCs w:val="18"/>
        </w:rPr>
        <w:t xml:space="preserve"> de </w:t>
      </w:r>
      <w:proofErr w:type="spellStart"/>
      <w:r w:rsidRPr="002E64C0">
        <w:rPr>
          <w:rFonts w:ascii="Arial" w:hAnsi="Arial" w:cs="Arial"/>
          <w:sz w:val="18"/>
          <w:szCs w:val="18"/>
        </w:rPr>
        <w:t>produse</w:t>
      </w:r>
      <w:proofErr w:type="spellEnd"/>
      <w:r w:rsidRPr="002E64C0">
        <w:rPr>
          <w:rFonts w:ascii="Arial" w:hAnsi="Arial" w:cs="Arial"/>
          <w:sz w:val="18"/>
          <w:szCs w:val="18"/>
        </w:rPr>
        <w:t xml:space="preserve"> </w:t>
      </w:r>
      <w:proofErr w:type="spellStart"/>
      <w:proofErr w:type="gramStart"/>
      <w:r w:rsidRPr="002E64C0">
        <w:rPr>
          <w:rFonts w:ascii="Arial" w:hAnsi="Arial" w:cs="Arial"/>
          <w:sz w:val="18"/>
          <w:szCs w:val="18"/>
        </w:rPr>
        <w:t>ce</w:t>
      </w:r>
      <w:proofErr w:type="spellEnd"/>
      <w:proofErr w:type="gramEnd"/>
      <w:r w:rsidRPr="002E64C0">
        <w:rPr>
          <w:rFonts w:ascii="Arial" w:hAnsi="Arial" w:cs="Arial"/>
          <w:sz w:val="18"/>
          <w:szCs w:val="18"/>
        </w:rPr>
        <w:t xml:space="preserve"> </w:t>
      </w:r>
      <w:proofErr w:type="spellStart"/>
      <w:r w:rsidRPr="002E64C0">
        <w:rPr>
          <w:rFonts w:ascii="Arial" w:hAnsi="Arial" w:cs="Arial"/>
          <w:sz w:val="18"/>
          <w:szCs w:val="18"/>
        </w:rPr>
        <w:t>vor</w:t>
      </w:r>
      <w:proofErr w:type="spellEnd"/>
      <w:r w:rsidRPr="002E64C0">
        <w:rPr>
          <w:rFonts w:ascii="Arial" w:hAnsi="Arial" w:cs="Arial"/>
          <w:sz w:val="18"/>
          <w:szCs w:val="18"/>
        </w:rPr>
        <w:t xml:space="preserve"> fi </w:t>
      </w:r>
      <w:proofErr w:type="spellStart"/>
      <w:r w:rsidRPr="002E64C0">
        <w:rPr>
          <w:rFonts w:ascii="Arial" w:hAnsi="Arial" w:cs="Arial"/>
          <w:sz w:val="18"/>
          <w:szCs w:val="18"/>
        </w:rPr>
        <w:t>furnizate</w:t>
      </w:r>
      <w:proofErr w:type="spellEnd"/>
      <w:r w:rsidRPr="002E64C0">
        <w:rPr>
          <w:rFonts w:ascii="Arial" w:hAnsi="Arial" w:cs="Arial"/>
          <w:sz w:val="18"/>
          <w:szCs w:val="18"/>
        </w:rPr>
        <w:t xml:space="preserve"> in </w:t>
      </w:r>
      <w:proofErr w:type="spellStart"/>
      <w:r w:rsidRPr="002E64C0">
        <w:rPr>
          <w:rFonts w:ascii="Arial" w:hAnsi="Arial" w:cs="Arial"/>
          <w:sz w:val="18"/>
          <w:szCs w:val="18"/>
        </w:rPr>
        <w:t>baza</w:t>
      </w:r>
      <w:proofErr w:type="spellEnd"/>
      <w:r w:rsidRPr="002E64C0">
        <w:rPr>
          <w:rFonts w:ascii="Arial" w:hAnsi="Arial" w:cs="Arial"/>
          <w:sz w:val="18"/>
          <w:szCs w:val="18"/>
        </w:rPr>
        <w:t xml:space="preserve"> </w:t>
      </w:r>
      <w:proofErr w:type="spellStart"/>
      <w:r w:rsidRPr="002E64C0">
        <w:rPr>
          <w:rFonts w:ascii="Arial" w:hAnsi="Arial" w:cs="Arial"/>
          <w:sz w:val="18"/>
          <w:szCs w:val="18"/>
        </w:rPr>
        <w:t>contractelor</w:t>
      </w:r>
      <w:proofErr w:type="spellEnd"/>
      <w:r w:rsidRPr="002E64C0">
        <w:rPr>
          <w:rFonts w:ascii="Arial" w:hAnsi="Arial" w:cs="Arial"/>
          <w:sz w:val="18"/>
          <w:szCs w:val="18"/>
        </w:rPr>
        <w:t xml:space="preserve"> </w:t>
      </w:r>
      <w:proofErr w:type="spellStart"/>
      <w:r w:rsidRPr="002E64C0">
        <w:rPr>
          <w:rFonts w:ascii="Arial" w:hAnsi="Arial" w:cs="Arial"/>
          <w:sz w:val="18"/>
          <w:szCs w:val="18"/>
        </w:rPr>
        <w:t>subsecvente</w:t>
      </w:r>
      <w:proofErr w:type="spellEnd"/>
      <w:r w:rsidRPr="002E64C0">
        <w:rPr>
          <w:rFonts w:ascii="Arial" w:hAnsi="Arial" w:cs="Arial"/>
          <w:sz w:val="18"/>
          <w:szCs w:val="18"/>
        </w:rPr>
        <w:t xml:space="preserve"> </w:t>
      </w:r>
      <w:proofErr w:type="spellStart"/>
      <w:r w:rsidRPr="002E64C0">
        <w:rPr>
          <w:rFonts w:ascii="Arial" w:hAnsi="Arial" w:cs="Arial"/>
          <w:sz w:val="18"/>
          <w:szCs w:val="18"/>
        </w:rPr>
        <w:t>este</w:t>
      </w:r>
      <w:proofErr w:type="spellEnd"/>
      <w:r w:rsidRPr="002E64C0">
        <w:rPr>
          <w:rFonts w:ascii="Arial" w:hAnsi="Arial" w:cs="Arial"/>
          <w:sz w:val="18"/>
          <w:szCs w:val="18"/>
        </w:rPr>
        <w:t xml:space="preserve"> de:</w:t>
      </w:r>
    </w:p>
    <w:p w:rsidR="0034405A" w:rsidRPr="002E64C0" w:rsidRDefault="0034405A" w:rsidP="00640F3E">
      <w:pPr>
        <w:spacing w:after="0" w:line="240" w:lineRule="auto"/>
        <w:jc w:val="both"/>
        <w:rPr>
          <w:rFonts w:cs="Calibri"/>
          <w:sz w:val="18"/>
          <w:szCs w:val="18"/>
        </w:rPr>
      </w:pPr>
    </w:p>
    <w:tbl>
      <w:tblPr>
        <w:tblW w:w="9322" w:type="dxa"/>
        <w:jc w:val="center"/>
        <w:tblInd w:w="-266" w:type="dxa"/>
        <w:tblLook w:val="04A0" w:firstRow="1" w:lastRow="0" w:firstColumn="1" w:lastColumn="0" w:noHBand="0" w:noVBand="1"/>
      </w:tblPr>
      <w:tblGrid>
        <w:gridCol w:w="774"/>
        <w:gridCol w:w="3423"/>
        <w:gridCol w:w="710"/>
        <w:gridCol w:w="1119"/>
        <w:gridCol w:w="1569"/>
        <w:gridCol w:w="1727"/>
      </w:tblGrid>
      <w:tr w:rsidR="002C26B1" w:rsidRPr="002E64C0" w:rsidTr="00D76DA8">
        <w:trPr>
          <w:trHeight w:val="397"/>
          <w:jc w:val="center"/>
        </w:trPr>
        <w:tc>
          <w:tcPr>
            <w:tcW w:w="774" w:type="dxa"/>
            <w:tcBorders>
              <w:top w:val="single" w:sz="4" w:space="0" w:color="auto"/>
              <w:left w:val="single" w:sz="4" w:space="0" w:color="auto"/>
              <w:right w:val="single" w:sz="4" w:space="0" w:color="auto"/>
            </w:tcBorders>
            <w:shd w:val="clear" w:color="auto" w:fill="F2F2F2" w:themeFill="background1" w:themeFillShade="F2"/>
            <w:vAlign w:val="center"/>
            <w:hideMark/>
          </w:tcPr>
          <w:p w:rsidR="002C26B1" w:rsidRPr="002E64C0" w:rsidRDefault="002C26B1" w:rsidP="00167C76">
            <w:pPr>
              <w:spacing w:after="0" w:line="240" w:lineRule="auto"/>
              <w:jc w:val="center"/>
              <w:rPr>
                <w:rFonts w:ascii="Arial" w:hAnsi="Arial" w:cs="Arial"/>
                <w:b/>
                <w:sz w:val="18"/>
                <w:szCs w:val="18"/>
              </w:rPr>
            </w:pPr>
            <w:r w:rsidRPr="002E64C0">
              <w:rPr>
                <w:rFonts w:ascii="Arial" w:hAnsi="Arial" w:cs="Arial"/>
                <w:b/>
                <w:sz w:val="18"/>
                <w:szCs w:val="18"/>
              </w:rPr>
              <w:t>Nr. lot</w:t>
            </w:r>
          </w:p>
        </w:tc>
        <w:tc>
          <w:tcPr>
            <w:tcW w:w="3423" w:type="dxa"/>
            <w:tcBorders>
              <w:top w:val="single" w:sz="4" w:space="0" w:color="auto"/>
              <w:left w:val="nil"/>
              <w:right w:val="single" w:sz="4" w:space="0" w:color="auto"/>
            </w:tcBorders>
            <w:shd w:val="clear" w:color="auto" w:fill="F2F2F2" w:themeFill="background1" w:themeFillShade="F2"/>
            <w:vAlign w:val="center"/>
            <w:hideMark/>
          </w:tcPr>
          <w:p w:rsidR="002C26B1" w:rsidRPr="002E64C0" w:rsidRDefault="002C26B1" w:rsidP="00167C76">
            <w:pPr>
              <w:spacing w:after="0" w:line="240" w:lineRule="auto"/>
              <w:jc w:val="center"/>
              <w:rPr>
                <w:rFonts w:ascii="Arial" w:hAnsi="Arial" w:cs="Arial"/>
                <w:b/>
                <w:bCs/>
                <w:sz w:val="18"/>
                <w:szCs w:val="18"/>
              </w:rPr>
            </w:pPr>
            <w:proofErr w:type="spellStart"/>
            <w:r w:rsidRPr="002E64C0">
              <w:rPr>
                <w:rFonts w:ascii="Arial" w:hAnsi="Arial" w:cs="Arial"/>
                <w:b/>
                <w:bCs/>
                <w:sz w:val="18"/>
                <w:szCs w:val="18"/>
              </w:rPr>
              <w:t>Denumire</w:t>
            </w:r>
            <w:proofErr w:type="spellEnd"/>
            <w:r w:rsidRPr="002E64C0">
              <w:rPr>
                <w:rFonts w:ascii="Arial" w:hAnsi="Arial" w:cs="Arial"/>
                <w:b/>
                <w:bCs/>
                <w:sz w:val="18"/>
                <w:szCs w:val="18"/>
              </w:rPr>
              <w:t xml:space="preserve"> </w:t>
            </w:r>
            <w:proofErr w:type="spellStart"/>
            <w:r w:rsidRPr="002E64C0">
              <w:rPr>
                <w:rFonts w:ascii="Arial" w:hAnsi="Arial" w:cs="Arial"/>
                <w:b/>
                <w:bCs/>
                <w:sz w:val="18"/>
                <w:szCs w:val="18"/>
              </w:rPr>
              <w:t>produs</w:t>
            </w:r>
            <w:proofErr w:type="spellEnd"/>
            <w:r w:rsidRPr="002E64C0">
              <w:rPr>
                <w:rFonts w:ascii="Arial" w:hAnsi="Arial" w:cs="Arial"/>
                <w:b/>
                <w:bCs/>
                <w:sz w:val="18"/>
                <w:szCs w:val="18"/>
              </w:rPr>
              <w:t> </w:t>
            </w:r>
          </w:p>
        </w:tc>
        <w:tc>
          <w:tcPr>
            <w:tcW w:w="710" w:type="dxa"/>
            <w:tcBorders>
              <w:top w:val="single" w:sz="4" w:space="0" w:color="auto"/>
              <w:left w:val="nil"/>
              <w:right w:val="single" w:sz="4" w:space="0" w:color="auto"/>
            </w:tcBorders>
            <w:shd w:val="clear" w:color="auto" w:fill="F2F2F2" w:themeFill="background1" w:themeFillShade="F2"/>
            <w:vAlign w:val="center"/>
            <w:hideMark/>
          </w:tcPr>
          <w:p w:rsidR="002C26B1" w:rsidRPr="002E64C0" w:rsidRDefault="002C26B1" w:rsidP="00167C76">
            <w:pPr>
              <w:spacing w:after="0" w:line="240" w:lineRule="auto"/>
              <w:jc w:val="center"/>
              <w:rPr>
                <w:rFonts w:ascii="Arial" w:hAnsi="Arial" w:cs="Arial"/>
                <w:b/>
                <w:bCs/>
                <w:sz w:val="18"/>
                <w:szCs w:val="18"/>
              </w:rPr>
            </w:pPr>
            <w:r w:rsidRPr="002E64C0">
              <w:rPr>
                <w:rFonts w:ascii="Arial" w:hAnsi="Arial" w:cs="Arial"/>
                <w:b/>
                <w:bCs/>
                <w:sz w:val="18"/>
                <w:szCs w:val="18"/>
              </w:rPr>
              <w:t>U.M.</w:t>
            </w:r>
          </w:p>
        </w:tc>
        <w:tc>
          <w:tcPr>
            <w:tcW w:w="111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2C26B1" w:rsidRPr="002E64C0" w:rsidRDefault="002C26B1" w:rsidP="002C26B1">
            <w:pPr>
              <w:spacing w:after="0" w:line="240" w:lineRule="auto"/>
              <w:jc w:val="center"/>
              <w:rPr>
                <w:rFonts w:ascii="Arial" w:hAnsi="Arial" w:cs="Arial"/>
                <w:b/>
                <w:bCs/>
                <w:sz w:val="18"/>
                <w:szCs w:val="18"/>
              </w:rPr>
            </w:pPr>
            <w:proofErr w:type="spellStart"/>
            <w:r w:rsidRPr="002E64C0">
              <w:rPr>
                <w:rFonts w:ascii="Arial" w:hAnsi="Arial" w:cs="Arial"/>
                <w:b/>
                <w:bCs/>
                <w:sz w:val="18"/>
                <w:szCs w:val="18"/>
              </w:rPr>
              <w:t>Cantitate</w:t>
            </w:r>
            <w:proofErr w:type="spellEnd"/>
          </w:p>
        </w:tc>
        <w:tc>
          <w:tcPr>
            <w:tcW w:w="1569" w:type="dxa"/>
            <w:tcBorders>
              <w:top w:val="single" w:sz="4" w:space="0" w:color="auto"/>
              <w:left w:val="nil"/>
              <w:right w:val="single" w:sz="4" w:space="0" w:color="auto"/>
            </w:tcBorders>
            <w:shd w:val="clear" w:color="auto" w:fill="F2F2F2" w:themeFill="background1" w:themeFillShade="F2"/>
            <w:vAlign w:val="center"/>
            <w:hideMark/>
          </w:tcPr>
          <w:p w:rsidR="002C26B1" w:rsidRPr="002E64C0" w:rsidRDefault="002C26B1" w:rsidP="00167C76">
            <w:pPr>
              <w:spacing w:after="0" w:line="240" w:lineRule="auto"/>
              <w:jc w:val="center"/>
              <w:rPr>
                <w:rFonts w:ascii="Arial" w:hAnsi="Arial" w:cs="Arial"/>
                <w:b/>
                <w:sz w:val="18"/>
                <w:szCs w:val="18"/>
              </w:rPr>
            </w:pPr>
            <w:proofErr w:type="spellStart"/>
            <w:r w:rsidRPr="002E64C0">
              <w:rPr>
                <w:rFonts w:ascii="Arial" w:hAnsi="Arial" w:cs="Arial"/>
                <w:b/>
                <w:sz w:val="18"/>
                <w:szCs w:val="18"/>
              </w:rPr>
              <w:t>Preţ</w:t>
            </w:r>
            <w:proofErr w:type="spellEnd"/>
            <w:r w:rsidRPr="002E64C0">
              <w:rPr>
                <w:rFonts w:ascii="Arial" w:hAnsi="Arial" w:cs="Arial"/>
                <w:b/>
                <w:sz w:val="18"/>
                <w:szCs w:val="18"/>
              </w:rPr>
              <w:t xml:space="preserve"> </w:t>
            </w:r>
            <w:proofErr w:type="spellStart"/>
            <w:r w:rsidRPr="002E64C0">
              <w:rPr>
                <w:rFonts w:ascii="Arial" w:hAnsi="Arial" w:cs="Arial"/>
                <w:b/>
                <w:sz w:val="18"/>
                <w:szCs w:val="18"/>
              </w:rPr>
              <w:t>unitar</w:t>
            </w:r>
            <w:proofErr w:type="spellEnd"/>
          </w:p>
          <w:p w:rsidR="002C26B1" w:rsidRPr="002E64C0" w:rsidRDefault="002C26B1" w:rsidP="00167C76">
            <w:pPr>
              <w:spacing w:after="0" w:line="240" w:lineRule="auto"/>
              <w:jc w:val="center"/>
              <w:rPr>
                <w:rFonts w:ascii="Arial" w:hAnsi="Arial" w:cs="Arial"/>
                <w:b/>
                <w:sz w:val="18"/>
                <w:szCs w:val="18"/>
              </w:rPr>
            </w:pPr>
            <w:proofErr w:type="spellStart"/>
            <w:r w:rsidRPr="002E64C0">
              <w:rPr>
                <w:rFonts w:ascii="Arial" w:hAnsi="Arial" w:cs="Arial"/>
                <w:b/>
                <w:sz w:val="18"/>
                <w:szCs w:val="18"/>
              </w:rPr>
              <w:t>fără</w:t>
            </w:r>
            <w:proofErr w:type="spellEnd"/>
            <w:r w:rsidRPr="002E64C0">
              <w:rPr>
                <w:rFonts w:ascii="Arial" w:hAnsi="Arial" w:cs="Arial"/>
                <w:b/>
                <w:sz w:val="18"/>
                <w:szCs w:val="18"/>
              </w:rPr>
              <w:t xml:space="preserve"> T.V.A.</w:t>
            </w:r>
          </w:p>
        </w:tc>
        <w:tc>
          <w:tcPr>
            <w:tcW w:w="1727" w:type="dxa"/>
            <w:tcBorders>
              <w:top w:val="single" w:sz="4" w:space="0" w:color="auto"/>
              <w:left w:val="nil"/>
              <w:right w:val="single" w:sz="4" w:space="0" w:color="auto"/>
            </w:tcBorders>
            <w:shd w:val="clear" w:color="auto" w:fill="F2F2F2" w:themeFill="background1" w:themeFillShade="F2"/>
            <w:vAlign w:val="center"/>
            <w:hideMark/>
          </w:tcPr>
          <w:p w:rsidR="002C26B1" w:rsidRPr="002E64C0" w:rsidRDefault="002C26B1" w:rsidP="00167C76">
            <w:pPr>
              <w:spacing w:after="0" w:line="240" w:lineRule="auto"/>
              <w:jc w:val="center"/>
              <w:rPr>
                <w:rFonts w:ascii="Arial" w:hAnsi="Arial" w:cs="Arial"/>
                <w:b/>
                <w:bCs/>
                <w:sz w:val="18"/>
                <w:szCs w:val="18"/>
              </w:rPr>
            </w:pPr>
            <w:proofErr w:type="spellStart"/>
            <w:r w:rsidRPr="002E64C0">
              <w:rPr>
                <w:rFonts w:ascii="Arial" w:hAnsi="Arial" w:cs="Arial"/>
                <w:b/>
                <w:bCs/>
                <w:sz w:val="18"/>
                <w:szCs w:val="18"/>
              </w:rPr>
              <w:t>Valoare</w:t>
            </w:r>
            <w:proofErr w:type="spellEnd"/>
            <w:r w:rsidRPr="002E64C0">
              <w:rPr>
                <w:rFonts w:ascii="Arial" w:hAnsi="Arial" w:cs="Arial"/>
                <w:b/>
                <w:bCs/>
                <w:sz w:val="18"/>
                <w:szCs w:val="18"/>
              </w:rPr>
              <w:t> </w:t>
            </w:r>
          </w:p>
          <w:p w:rsidR="002C26B1" w:rsidRPr="002E64C0" w:rsidRDefault="002C26B1" w:rsidP="00167C76">
            <w:pPr>
              <w:spacing w:after="0" w:line="240" w:lineRule="auto"/>
              <w:jc w:val="center"/>
              <w:rPr>
                <w:rFonts w:ascii="Arial" w:hAnsi="Arial" w:cs="Arial"/>
                <w:b/>
                <w:bCs/>
                <w:sz w:val="18"/>
                <w:szCs w:val="18"/>
              </w:rPr>
            </w:pPr>
            <w:proofErr w:type="spellStart"/>
            <w:r w:rsidRPr="002E64C0">
              <w:rPr>
                <w:rFonts w:ascii="Arial" w:hAnsi="Arial" w:cs="Arial"/>
                <w:b/>
                <w:bCs/>
                <w:sz w:val="18"/>
                <w:szCs w:val="18"/>
              </w:rPr>
              <w:t>fără</w:t>
            </w:r>
            <w:proofErr w:type="spellEnd"/>
            <w:r w:rsidRPr="002E64C0">
              <w:rPr>
                <w:rFonts w:ascii="Arial" w:hAnsi="Arial" w:cs="Arial"/>
                <w:b/>
                <w:bCs/>
                <w:sz w:val="18"/>
                <w:szCs w:val="18"/>
              </w:rPr>
              <w:t xml:space="preserve"> T.V.A.</w:t>
            </w:r>
          </w:p>
        </w:tc>
      </w:tr>
      <w:tr w:rsidR="00AE44AC" w:rsidRPr="002E64C0" w:rsidTr="00D76DA8">
        <w:trPr>
          <w:trHeight w:val="300"/>
          <w:jc w:val="center"/>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4AC" w:rsidRPr="002E64C0" w:rsidRDefault="00AE44AC" w:rsidP="00167C76">
            <w:pPr>
              <w:spacing w:after="0" w:line="240" w:lineRule="auto"/>
              <w:jc w:val="center"/>
              <w:rPr>
                <w:rFonts w:ascii="Arial" w:hAnsi="Arial" w:cs="Arial"/>
                <w:b/>
                <w:color w:val="000000"/>
                <w:sz w:val="18"/>
                <w:szCs w:val="18"/>
              </w:rPr>
            </w:pPr>
          </w:p>
        </w:tc>
        <w:tc>
          <w:tcPr>
            <w:tcW w:w="3423" w:type="dxa"/>
            <w:tcBorders>
              <w:top w:val="single" w:sz="4" w:space="0" w:color="auto"/>
              <w:left w:val="nil"/>
              <w:bottom w:val="single" w:sz="4" w:space="0" w:color="auto"/>
              <w:right w:val="single" w:sz="4" w:space="0" w:color="auto"/>
            </w:tcBorders>
            <w:shd w:val="clear" w:color="auto" w:fill="auto"/>
            <w:vAlign w:val="center"/>
          </w:tcPr>
          <w:p w:rsidR="00AE44AC" w:rsidRPr="002E64C0" w:rsidRDefault="00AE44AC" w:rsidP="00167C76">
            <w:pPr>
              <w:spacing w:after="0" w:line="240" w:lineRule="auto"/>
              <w:rPr>
                <w:rFonts w:ascii="Arial" w:hAnsi="Arial" w:cs="Arial"/>
                <w:b/>
                <w:color w:val="000000"/>
                <w:sz w:val="18"/>
                <w:szCs w:val="18"/>
              </w:rPr>
            </w:pPr>
          </w:p>
        </w:tc>
        <w:tc>
          <w:tcPr>
            <w:tcW w:w="710" w:type="dxa"/>
            <w:tcBorders>
              <w:top w:val="single" w:sz="4" w:space="0" w:color="auto"/>
              <w:left w:val="nil"/>
              <w:bottom w:val="single" w:sz="4" w:space="0" w:color="auto"/>
              <w:right w:val="single" w:sz="4" w:space="0" w:color="auto"/>
            </w:tcBorders>
            <w:shd w:val="clear" w:color="auto" w:fill="auto"/>
            <w:vAlign w:val="center"/>
          </w:tcPr>
          <w:p w:rsidR="00AE44AC" w:rsidRPr="002E64C0" w:rsidRDefault="00AE44AC" w:rsidP="00167C76">
            <w:pPr>
              <w:spacing w:after="0" w:line="240" w:lineRule="auto"/>
              <w:jc w:val="center"/>
              <w:rPr>
                <w:rFonts w:ascii="Arial" w:hAnsi="Arial" w:cs="Arial"/>
                <w:b/>
                <w:color w:val="000000"/>
                <w:sz w:val="18"/>
                <w:szCs w:val="18"/>
              </w:rPr>
            </w:pPr>
          </w:p>
        </w:tc>
        <w:tc>
          <w:tcPr>
            <w:tcW w:w="1119" w:type="dxa"/>
            <w:tcBorders>
              <w:top w:val="nil"/>
              <w:left w:val="nil"/>
              <w:bottom w:val="single" w:sz="4" w:space="0" w:color="auto"/>
              <w:right w:val="single" w:sz="4" w:space="0" w:color="auto"/>
            </w:tcBorders>
            <w:shd w:val="clear" w:color="auto" w:fill="auto"/>
            <w:vAlign w:val="center"/>
          </w:tcPr>
          <w:p w:rsidR="00AE44AC" w:rsidRPr="002E64C0" w:rsidRDefault="00AE44AC" w:rsidP="00167C76">
            <w:pPr>
              <w:spacing w:after="0" w:line="240" w:lineRule="auto"/>
              <w:jc w:val="right"/>
              <w:rPr>
                <w:rFonts w:ascii="Arial" w:hAnsi="Arial" w:cs="Arial"/>
                <w:b/>
                <w:sz w:val="18"/>
                <w:szCs w:val="18"/>
              </w:rPr>
            </w:pPr>
          </w:p>
        </w:tc>
        <w:tc>
          <w:tcPr>
            <w:tcW w:w="1569" w:type="dxa"/>
            <w:tcBorders>
              <w:top w:val="single" w:sz="4" w:space="0" w:color="auto"/>
              <w:left w:val="nil"/>
              <w:bottom w:val="single" w:sz="4" w:space="0" w:color="auto"/>
              <w:right w:val="single" w:sz="4" w:space="0" w:color="auto"/>
            </w:tcBorders>
            <w:shd w:val="clear" w:color="auto" w:fill="auto"/>
            <w:noWrap/>
            <w:vAlign w:val="center"/>
          </w:tcPr>
          <w:p w:rsidR="00AE44AC" w:rsidRPr="002E64C0" w:rsidRDefault="00AE44AC" w:rsidP="00167C76">
            <w:pPr>
              <w:spacing w:after="0" w:line="240" w:lineRule="auto"/>
              <w:jc w:val="right"/>
              <w:rPr>
                <w:rFonts w:ascii="Arial" w:hAnsi="Arial" w:cs="Arial"/>
                <w:b/>
                <w:color w:val="000000"/>
                <w:sz w:val="18"/>
                <w:szCs w:val="18"/>
              </w:rPr>
            </w:pPr>
          </w:p>
        </w:tc>
        <w:tc>
          <w:tcPr>
            <w:tcW w:w="1727" w:type="dxa"/>
            <w:tcBorders>
              <w:top w:val="single" w:sz="4" w:space="0" w:color="auto"/>
              <w:left w:val="nil"/>
              <w:bottom w:val="single" w:sz="4" w:space="0" w:color="auto"/>
              <w:right w:val="single" w:sz="4" w:space="0" w:color="auto"/>
            </w:tcBorders>
            <w:shd w:val="clear" w:color="auto" w:fill="auto"/>
            <w:noWrap/>
            <w:vAlign w:val="center"/>
          </w:tcPr>
          <w:p w:rsidR="00AE44AC" w:rsidRPr="002E64C0" w:rsidRDefault="00AE44AC" w:rsidP="00167C76">
            <w:pPr>
              <w:spacing w:after="0" w:line="240" w:lineRule="auto"/>
              <w:jc w:val="right"/>
              <w:rPr>
                <w:rFonts w:ascii="Arial" w:hAnsi="Arial" w:cs="Arial"/>
                <w:b/>
                <w:sz w:val="18"/>
                <w:szCs w:val="18"/>
              </w:rPr>
            </w:pPr>
          </w:p>
        </w:tc>
      </w:tr>
      <w:tr w:rsidR="00AE44AC" w:rsidRPr="002E64C0" w:rsidTr="00D76DA8">
        <w:trPr>
          <w:trHeight w:val="300"/>
          <w:jc w:val="center"/>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4AC" w:rsidRPr="002E64C0" w:rsidRDefault="00AE44AC" w:rsidP="00167C76">
            <w:pPr>
              <w:spacing w:after="0" w:line="240" w:lineRule="auto"/>
              <w:jc w:val="center"/>
              <w:rPr>
                <w:rFonts w:ascii="Arial" w:hAnsi="Arial" w:cs="Arial"/>
                <w:b/>
                <w:color w:val="000000"/>
                <w:sz w:val="18"/>
                <w:szCs w:val="18"/>
              </w:rPr>
            </w:pPr>
          </w:p>
        </w:tc>
        <w:tc>
          <w:tcPr>
            <w:tcW w:w="3423" w:type="dxa"/>
            <w:tcBorders>
              <w:top w:val="single" w:sz="4" w:space="0" w:color="auto"/>
              <w:left w:val="nil"/>
              <w:bottom w:val="single" w:sz="4" w:space="0" w:color="auto"/>
              <w:right w:val="single" w:sz="4" w:space="0" w:color="auto"/>
            </w:tcBorders>
            <w:shd w:val="clear" w:color="auto" w:fill="auto"/>
            <w:vAlign w:val="center"/>
          </w:tcPr>
          <w:p w:rsidR="00AE44AC" w:rsidRPr="002E64C0" w:rsidRDefault="00AE44AC" w:rsidP="00167C76">
            <w:pPr>
              <w:spacing w:after="0" w:line="240" w:lineRule="auto"/>
              <w:rPr>
                <w:rFonts w:ascii="Arial" w:hAnsi="Arial" w:cs="Arial"/>
                <w:b/>
                <w:color w:val="000000"/>
                <w:sz w:val="18"/>
                <w:szCs w:val="18"/>
              </w:rPr>
            </w:pPr>
          </w:p>
        </w:tc>
        <w:tc>
          <w:tcPr>
            <w:tcW w:w="710" w:type="dxa"/>
            <w:tcBorders>
              <w:top w:val="single" w:sz="4" w:space="0" w:color="auto"/>
              <w:left w:val="nil"/>
              <w:bottom w:val="single" w:sz="4" w:space="0" w:color="auto"/>
              <w:right w:val="single" w:sz="4" w:space="0" w:color="auto"/>
            </w:tcBorders>
            <w:shd w:val="clear" w:color="auto" w:fill="auto"/>
            <w:vAlign w:val="center"/>
          </w:tcPr>
          <w:p w:rsidR="00AE44AC" w:rsidRPr="002E64C0" w:rsidRDefault="00AE44AC" w:rsidP="00167C76">
            <w:pPr>
              <w:spacing w:after="0" w:line="240" w:lineRule="auto"/>
              <w:jc w:val="center"/>
              <w:rPr>
                <w:rFonts w:ascii="Arial" w:hAnsi="Arial" w:cs="Arial"/>
                <w:b/>
                <w:color w:val="000000"/>
                <w:sz w:val="18"/>
                <w:szCs w:val="18"/>
              </w:rPr>
            </w:pPr>
          </w:p>
        </w:tc>
        <w:tc>
          <w:tcPr>
            <w:tcW w:w="1119" w:type="dxa"/>
            <w:tcBorders>
              <w:top w:val="nil"/>
              <w:left w:val="nil"/>
              <w:bottom w:val="single" w:sz="4" w:space="0" w:color="auto"/>
              <w:right w:val="single" w:sz="4" w:space="0" w:color="auto"/>
            </w:tcBorders>
            <w:shd w:val="clear" w:color="auto" w:fill="auto"/>
            <w:vAlign w:val="center"/>
          </w:tcPr>
          <w:p w:rsidR="00AE44AC" w:rsidRPr="002E64C0" w:rsidRDefault="00AE44AC" w:rsidP="00167C76">
            <w:pPr>
              <w:spacing w:after="0" w:line="240" w:lineRule="auto"/>
              <w:jc w:val="right"/>
              <w:rPr>
                <w:rFonts w:ascii="Arial" w:hAnsi="Arial" w:cs="Arial"/>
                <w:b/>
                <w:sz w:val="18"/>
                <w:szCs w:val="18"/>
              </w:rPr>
            </w:pPr>
          </w:p>
        </w:tc>
        <w:tc>
          <w:tcPr>
            <w:tcW w:w="1569" w:type="dxa"/>
            <w:tcBorders>
              <w:top w:val="single" w:sz="4" w:space="0" w:color="auto"/>
              <w:left w:val="nil"/>
              <w:bottom w:val="single" w:sz="4" w:space="0" w:color="auto"/>
              <w:right w:val="single" w:sz="4" w:space="0" w:color="auto"/>
            </w:tcBorders>
            <w:shd w:val="clear" w:color="auto" w:fill="auto"/>
            <w:noWrap/>
            <w:vAlign w:val="center"/>
          </w:tcPr>
          <w:p w:rsidR="00AE44AC" w:rsidRPr="002E64C0" w:rsidRDefault="00AE44AC" w:rsidP="00167C76">
            <w:pPr>
              <w:spacing w:after="0" w:line="240" w:lineRule="auto"/>
              <w:jc w:val="right"/>
              <w:rPr>
                <w:rFonts w:ascii="Arial" w:hAnsi="Arial" w:cs="Arial"/>
                <w:b/>
                <w:color w:val="000000"/>
                <w:sz w:val="18"/>
                <w:szCs w:val="18"/>
              </w:rPr>
            </w:pPr>
          </w:p>
        </w:tc>
        <w:tc>
          <w:tcPr>
            <w:tcW w:w="1727" w:type="dxa"/>
            <w:tcBorders>
              <w:top w:val="single" w:sz="4" w:space="0" w:color="auto"/>
              <w:left w:val="nil"/>
              <w:bottom w:val="single" w:sz="4" w:space="0" w:color="auto"/>
              <w:right w:val="single" w:sz="4" w:space="0" w:color="auto"/>
            </w:tcBorders>
            <w:shd w:val="clear" w:color="auto" w:fill="auto"/>
            <w:noWrap/>
            <w:vAlign w:val="center"/>
          </w:tcPr>
          <w:p w:rsidR="00AE44AC" w:rsidRPr="002E64C0" w:rsidRDefault="00AE44AC" w:rsidP="00167C76">
            <w:pPr>
              <w:spacing w:after="0" w:line="240" w:lineRule="auto"/>
              <w:jc w:val="right"/>
              <w:rPr>
                <w:rFonts w:ascii="Arial" w:hAnsi="Arial" w:cs="Arial"/>
                <w:b/>
                <w:sz w:val="18"/>
                <w:szCs w:val="18"/>
              </w:rPr>
            </w:pPr>
          </w:p>
        </w:tc>
      </w:tr>
      <w:tr w:rsidR="00AE44AC" w:rsidRPr="002E64C0" w:rsidTr="00D76DA8">
        <w:trPr>
          <w:trHeight w:val="300"/>
          <w:jc w:val="center"/>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4AC" w:rsidRPr="002E64C0" w:rsidRDefault="00AE44AC" w:rsidP="00167C76">
            <w:pPr>
              <w:spacing w:after="0" w:line="240" w:lineRule="auto"/>
              <w:jc w:val="center"/>
              <w:rPr>
                <w:rFonts w:ascii="Arial" w:hAnsi="Arial" w:cs="Arial"/>
                <w:b/>
                <w:color w:val="000000"/>
                <w:sz w:val="18"/>
                <w:szCs w:val="18"/>
              </w:rPr>
            </w:pPr>
          </w:p>
        </w:tc>
        <w:tc>
          <w:tcPr>
            <w:tcW w:w="3423" w:type="dxa"/>
            <w:tcBorders>
              <w:top w:val="single" w:sz="4" w:space="0" w:color="auto"/>
              <w:left w:val="nil"/>
              <w:bottom w:val="single" w:sz="4" w:space="0" w:color="auto"/>
              <w:right w:val="single" w:sz="4" w:space="0" w:color="auto"/>
            </w:tcBorders>
            <w:shd w:val="clear" w:color="auto" w:fill="auto"/>
            <w:vAlign w:val="center"/>
          </w:tcPr>
          <w:p w:rsidR="00AE44AC" w:rsidRPr="002E64C0" w:rsidRDefault="00AE44AC" w:rsidP="00167C76">
            <w:pPr>
              <w:spacing w:after="0" w:line="240" w:lineRule="auto"/>
              <w:rPr>
                <w:rFonts w:ascii="Arial" w:hAnsi="Arial" w:cs="Arial"/>
                <w:b/>
                <w:color w:val="000000"/>
                <w:sz w:val="18"/>
                <w:szCs w:val="18"/>
              </w:rPr>
            </w:pPr>
          </w:p>
        </w:tc>
        <w:tc>
          <w:tcPr>
            <w:tcW w:w="710" w:type="dxa"/>
            <w:tcBorders>
              <w:top w:val="single" w:sz="4" w:space="0" w:color="auto"/>
              <w:left w:val="nil"/>
              <w:bottom w:val="single" w:sz="4" w:space="0" w:color="auto"/>
              <w:right w:val="single" w:sz="4" w:space="0" w:color="auto"/>
            </w:tcBorders>
            <w:shd w:val="clear" w:color="auto" w:fill="auto"/>
            <w:vAlign w:val="center"/>
          </w:tcPr>
          <w:p w:rsidR="00AE44AC" w:rsidRPr="002E64C0" w:rsidRDefault="00AE44AC" w:rsidP="00167C76">
            <w:pPr>
              <w:spacing w:after="0" w:line="240" w:lineRule="auto"/>
              <w:jc w:val="center"/>
              <w:rPr>
                <w:rFonts w:ascii="Arial" w:hAnsi="Arial" w:cs="Arial"/>
                <w:b/>
                <w:color w:val="000000"/>
                <w:sz w:val="18"/>
                <w:szCs w:val="18"/>
              </w:rPr>
            </w:pPr>
          </w:p>
        </w:tc>
        <w:tc>
          <w:tcPr>
            <w:tcW w:w="1119" w:type="dxa"/>
            <w:tcBorders>
              <w:top w:val="nil"/>
              <w:left w:val="nil"/>
              <w:bottom w:val="single" w:sz="4" w:space="0" w:color="auto"/>
              <w:right w:val="single" w:sz="4" w:space="0" w:color="auto"/>
            </w:tcBorders>
            <w:shd w:val="clear" w:color="auto" w:fill="auto"/>
            <w:vAlign w:val="center"/>
          </w:tcPr>
          <w:p w:rsidR="00AE44AC" w:rsidRPr="002E64C0" w:rsidRDefault="00AE44AC" w:rsidP="00167C76">
            <w:pPr>
              <w:spacing w:after="0" w:line="240" w:lineRule="auto"/>
              <w:jc w:val="right"/>
              <w:rPr>
                <w:rFonts w:ascii="Arial" w:hAnsi="Arial" w:cs="Arial"/>
                <w:b/>
                <w:sz w:val="18"/>
                <w:szCs w:val="18"/>
              </w:rPr>
            </w:pPr>
          </w:p>
        </w:tc>
        <w:tc>
          <w:tcPr>
            <w:tcW w:w="1569" w:type="dxa"/>
            <w:tcBorders>
              <w:top w:val="single" w:sz="4" w:space="0" w:color="auto"/>
              <w:left w:val="nil"/>
              <w:bottom w:val="single" w:sz="4" w:space="0" w:color="auto"/>
              <w:right w:val="single" w:sz="4" w:space="0" w:color="auto"/>
            </w:tcBorders>
            <w:shd w:val="clear" w:color="auto" w:fill="auto"/>
            <w:noWrap/>
            <w:vAlign w:val="center"/>
          </w:tcPr>
          <w:p w:rsidR="00AE44AC" w:rsidRPr="002E64C0" w:rsidRDefault="00AE44AC" w:rsidP="00167C76">
            <w:pPr>
              <w:spacing w:after="0" w:line="240" w:lineRule="auto"/>
              <w:jc w:val="right"/>
              <w:rPr>
                <w:rFonts w:ascii="Arial" w:hAnsi="Arial" w:cs="Arial"/>
                <w:b/>
                <w:color w:val="000000"/>
                <w:sz w:val="18"/>
                <w:szCs w:val="18"/>
              </w:rPr>
            </w:pPr>
          </w:p>
        </w:tc>
        <w:tc>
          <w:tcPr>
            <w:tcW w:w="1727" w:type="dxa"/>
            <w:tcBorders>
              <w:top w:val="single" w:sz="4" w:space="0" w:color="auto"/>
              <w:left w:val="nil"/>
              <w:bottom w:val="single" w:sz="4" w:space="0" w:color="auto"/>
              <w:right w:val="single" w:sz="4" w:space="0" w:color="auto"/>
            </w:tcBorders>
            <w:shd w:val="clear" w:color="auto" w:fill="auto"/>
            <w:noWrap/>
            <w:vAlign w:val="center"/>
          </w:tcPr>
          <w:p w:rsidR="00AE44AC" w:rsidRPr="002E64C0" w:rsidRDefault="00AE44AC" w:rsidP="00167C76">
            <w:pPr>
              <w:spacing w:after="0" w:line="240" w:lineRule="auto"/>
              <w:jc w:val="right"/>
              <w:rPr>
                <w:rFonts w:ascii="Arial" w:hAnsi="Arial" w:cs="Arial"/>
                <w:b/>
                <w:sz w:val="18"/>
                <w:szCs w:val="18"/>
              </w:rPr>
            </w:pPr>
          </w:p>
        </w:tc>
      </w:tr>
      <w:tr w:rsidR="002C26B1" w:rsidRPr="002E64C0" w:rsidTr="00D76DA8">
        <w:trPr>
          <w:trHeight w:val="300"/>
          <w:jc w:val="center"/>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26B1" w:rsidRPr="002E64C0" w:rsidRDefault="002C26B1" w:rsidP="00167C76">
            <w:pPr>
              <w:spacing w:after="0" w:line="240" w:lineRule="auto"/>
              <w:jc w:val="center"/>
              <w:rPr>
                <w:rFonts w:ascii="Arial" w:hAnsi="Arial" w:cs="Arial"/>
                <w:b/>
                <w:color w:val="000000"/>
                <w:sz w:val="18"/>
                <w:szCs w:val="18"/>
              </w:rPr>
            </w:pPr>
          </w:p>
        </w:tc>
        <w:tc>
          <w:tcPr>
            <w:tcW w:w="3423" w:type="dxa"/>
            <w:tcBorders>
              <w:top w:val="single" w:sz="4" w:space="0" w:color="auto"/>
              <w:left w:val="nil"/>
              <w:bottom w:val="single" w:sz="4" w:space="0" w:color="auto"/>
              <w:right w:val="single" w:sz="4" w:space="0" w:color="auto"/>
            </w:tcBorders>
            <w:shd w:val="clear" w:color="auto" w:fill="auto"/>
            <w:vAlign w:val="center"/>
          </w:tcPr>
          <w:p w:rsidR="002C26B1" w:rsidRPr="002E64C0" w:rsidRDefault="002C26B1" w:rsidP="00167C76">
            <w:pPr>
              <w:spacing w:after="0" w:line="240" w:lineRule="auto"/>
              <w:rPr>
                <w:rFonts w:ascii="Arial" w:hAnsi="Arial" w:cs="Arial"/>
                <w:b/>
                <w:color w:val="000000"/>
                <w:sz w:val="18"/>
                <w:szCs w:val="18"/>
              </w:rPr>
            </w:pPr>
          </w:p>
        </w:tc>
        <w:tc>
          <w:tcPr>
            <w:tcW w:w="710" w:type="dxa"/>
            <w:tcBorders>
              <w:top w:val="single" w:sz="4" w:space="0" w:color="auto"/>
              <w:left w:val="nil"/>
              <w:bottom w:val="single" w:sz="4" w:space="0" w:color="auto"/>
              <w:right w:val="single" w:sz="4" w:space="0" w:color="auto"/>
            </w:tcBorders>
            <w:shd w:val="clear" w:color="auto" w:fill="auto"/>
            <w:vAlign w:val="center"/>
          </w:tcPr>
          <w:p w:rsidR="002C26B1" w:rsidRPr="002E64C0" w:rsidRDefault="002C26B1" w:rsidP="00167C76">
            <w:pPr>
              <w:spacing w:after="0" w:line="240" w:lineRule="auto"/>
              <w:jc w:val="center"/>
              <w:rPr>
                <w:rFonts w:ascii="Arial" w:hAnsi="Arial" w:cs="Arial"/>
                <w:b/>
                <w:color w:val="000000"/>
                <w:sz w:val="18"/>
                <w:szCs w:val="18"/>
              </w:rPr>
            </w:pPr>
          </w:p>
        </w:tc>
        <w:tc>
          <w:tcPr>
            <w:tcW w:w="1119" w:type="dxa"/>
            <w:tcBorders>
              <w:top w:val="nil"/>
              <w:left w:val="nil"/>
              <w:bottom w:val="single" w:sz="4" w:space="0" w:color="auto"/>
              <w:right w:val="single" w:sz="4" w:space="0" w:color="auto"/>
            </w:tcBorders>
            <w:shd w:val="clear" w:color="auto" w:fill="auto"/>
            <w:vAlign w:val="center"/>
          </w:tcPr>
          <w:p w:rsidR="002C26B1" w:rsidRPr="002E64C0" w:rsidRDefault="002C26B1" w:rsidP="00167C76">
            <w:pPr>
              <w:spacing w:after="0" w:line="240" w:lineRule="auto"/>
              <w:jc w:val="right"/>
              <w:rPr>
                <w:rFonts w:ascii="Arial" w:hAnsi="Arial" w:cs="Arial"/>
                <w:b/>
                <w:sz w:val="18"/>
                <w:szCs w:val="18"/>
              </w:rPr>
            </w:pPr>
          </w:p>
        </w:tc>
        <w:tc>
          <w:tcPr>
            <w:tcW w:w="1569" w:type="dxa"/>
            <w:tcBorders>
              <w:top w:val="single" w:sz="4" w:space="0" w:color="auto"/>
              <w:left w:val="nil"/>
              <w:bottom w:val="single" w:sz="4" w:space="0" w:color="auto"/>
              <w:right w:val="single" w:sz="4" w:space="0" w:color="auto"/>
            </w:tcBorders>
            <w:shd w:val="clear" w:color="auto" w:fill="auto"/>
            <w:noWrap/>
            <w:vAlign w:val="center"/>
          </w:tcPr>
          <w:p w:rsidR="002C26B1" w:rsidRPr="002E64C0" w:rsidRDefault="002C26B1" w:rsidP="00167C76">
            <w:pPr>
              <w:spacing w:after="0" w:line="240" w:lineRule="auto"/>
              <w:jc w:val="right"/>
              <w:rPr>
                <w:rFonts w:ascii="Arial" w:hAnsi="Arial" w:cs="Arial"/>
                <w:b/>
                <w:color w:val="000000"/>
                <w:sz w:val="18"/>
                <w:szCs w:val="18"/>
              </w:rPr>
            </w:pPr>
          </w:p>
        </w:tc>
        <w:tc>
          <w:tcPr>
            <w:tcW w:w="1727" w:type="dxa"/>
            <w:tcBorders>
              <w:top w:val="single" w:sz="4" w:space="0" w:color="auto"/>
              <w:left w:val="nil"/>
              <w:bottom w:val="single" w:sz="4" w:space="0" w:color="auto"/>
              <w:right w:val="single" w:sz="4" w:space="0" w:color="auto"/>
            </w:tcBorders>
            <w:shd w:val="clear" w:color="auto" w:fill="auto"/>
            <w:noWrap/>
            <w:vAlign w:val="center"/>
          </w:tcPr>
          <w:p w:rsidR="002C26B1" w:rsidRPr="002E64C0" w:rsidRDefault="002C26B1" w:rsidP="00167C76">
            <w:pPr>
              <w:spacing w:after="0" w:line="240" w:lineRule="auto"/>
              <w:jc w:val="right"/>
              <w:rPr>
                <w:rFonts w:ascii="Arial" w:hAnsi="Arial" w:cs="Arial"/>
                <w:b/>
                <w:sz w:val="18"/>
                <w:szCs w:val="18"/>
              </w:rPr>
            </w:pPr>
          </w:p>
        </w:tc>
      </w:tr>
      <w:tr w:rsidR="002C26B1" w:rsidRPr="002E64C0" w:rsidTr="00D76DA8">
        <w:trPr>
          <w:trHeight w:val="300"/>
          <w:jc w:val="center"/>
        </w:trPr>
        <w:tc>
          <w:tcPr>
            <w:tcW w:w="774" w:type="dxa"/>
            <w:tcBorders>
              <w:top w:val="nil"/>
              <w:left w:val="single" w:sz="4" w:space="0" w:color="auto"/>
              <w:bottom w:val="single" w:sz="4" w:space="0" w:color="auto"/>
              <w:right w:val="single" w:sz="4" w:space="0" w:color="auto"/>
            </w:tcBorders>
            <w:shd w:val="clear" w:color="auto" w:fill="auto"/>
            <w:noWrap/>
            <w:vAlign w:val="center"/>
          </w:tcPr>
          <w:p w:rsidR="002C26B1" w:rsidRPr="002E64C0" w:rsidRDefault="002C26B1" w:rsidP="00167C76">
            <w:pPr>
              <w:spacing w:after="0" w:line="240" w:lineRule="auto"/>
              <w:jc w:val="center"/>
              <w:rPr>
                <w:rFonts w:ascii="Arial" w:hAnsi="Arial" w:cs="Arial"/>
                <w:b/>
                <w:color w:val="000000"/>
                <w:sz w:val="18"/>
                <w:szCs w:val="18"/>
              </w:rPr>
            </w:pPr>
          </w:p>
        </w:tc>
        <w:tc>
          <w:tcPr>
            <w:tcW w:w="3423" w:type="dxa"/>
            <w:tcBorders>
              <w:top w:val="nil"/>
              <w:left w:val="nil"/>
              <w:bottom w:val="single" w:sz="4" w:space="0" w:color="auto"/>
              <w:right w:val="single" w:sz="4" w:space="0" w:color="auto"/>
            </w:tcBorders>
            <w:shd w:val="clear" w:color="auto" w:fill="auto"/>
            <w:vAlign w:val="center"/>
          </w:tcPr>
          <w:p w:rsidR="002C26B1" w:rsidRPr="002E64C0" w:rsidRDefault="002C26B1" w:rsidP="00167C76">
            <w:pPr>
              <w:spacing w:after="0" w:line="240" w:lineRule="auto"/>
              <w:rPr>
                <w:rFonts w:ascii="Arial" w:hAnsi="Arial" w:cs="Arial"/>
                <w:b/>
                <w:color w:val="000000"/>
                <w:sz w:val="18"/>
                <w:szCs w:val="18"/>
              </w:rPr>
            </w:pPr>
          </w:p>
        </w:tc>
        <w:tc>
          <w:tcPr>
            <w:tcW w:w="710" w:type="dxa"/>
            <w:tcBorders>
              <w:top w:val="nil"/>
              <w:left w:val="nil"/>
              <w:bottom w:val="single" w:sz="4" w:space="0" w:color="auto"/>
              <w:right w:val="single" w:sz="4" w:space="0" w:color="auto"/>
            </w:tcBorders>
            <w:shd w:val="clear" w:color="auto" w:fill="auto"/>
            <w:vAlign w:val="center"/>
          </w:tcPr>
          <w:p w:rsidR="002C26B1" w:rsidRPr="002E64C0" w:rsidRDefault="002C26B1" w:rsidP="00167C76">
            <w:pPr>
              <w:spacing w:after="0" w:line="240" w:lineRule="auto"/>
              <w:jc w:val="center"/>
              <w:rPr>
                <w:rFonts w:ascii="Arial" w:hAnsi="Arial" w:cs="Arial"/>
                <w:b/>
                <w:color w:val="000000"/>
                <w:sz w:val="18"/>
                <w:szCs w:val="18"/>
              </w:rPr>
            </w:pPr>
          </w:p>
        </w:tc>
        <w:tc>
          <w:tcPr>
            <w:tcW w:w="1119" w:type="dxa"/>
            <w:tcBorders>
              <w:top w:val="nil"/>
              <w:left w:val="nil"/>
              <w:bottom w:val="single" w:sz="4" w:space="0" w:color="auto"/>
              <w:right w:val="single" w:sz="4" w:space="0" w:color="auto"/>
            </w:tcBorders>
            <w:shd w:val="clear" w:color="auto" w:fill="auto"/>
            <w:vAlign w:val="center"/>
          </w:tcPr>
          <w:p w:rsidR="002C26B1" w:rsidRPr="002E64C0" w:rsidRDefault="002C26B1" w:rsidP="00167C76">
            <w:pPr>
              <w:spacing w:after="0" w:line="240" w:lineRule="auto"/>
              <w:jc w:val="right"/>
              <w:rPr>
                <w:rFonts w:ascii="Arial" w:hAnsi="Arial" w:cs="Arial"/>
                <w:b/>
                <w:sz w:val="18"/>
                <w:szCs w:val="18"/>
              </w:rPr>
            </w:pPr>
          </w:p>
        </w:tc>
        <w:tc>
          <w:tcPr>
            <w:tcW w:w="1569" w:type="dxa"/>
            <w:tcBorders>
              <w:top w:val="nil"/>
              <w:left w:val="nil"/>
              <w:bottom w:val="single" w:sz="4" w:space="0" w:color="auto"/>
              <w:right w:val="single" w:sz="4" w:space="0" w:color="auto"/>
            </w:tcBorders>
            <w:shd w:val="clear" w:color="auto" w:fill="auto"/>
            <w:noWrap/>
            <w:vAlign w:val="center"/>
          </w:tcPr>
          <w:p w:rsidR="002C26B1" w:rsidRPr="002E64C0" w:rsidRDefault="002C26B1" w:rsidP="00167C76">
            <w:pPr>
              <w:spacing w:after="0" w:line="240" w:lineRule="auto"/>
              <w:jc w:val="right"/>
              <w:rPr>
                <w:rFonts w:ascii="Arial" w:hAnsi="Arial" w:cs="Arial"/>
                <w:b/>
                <w:color w:val="000000"/>
                <w:sz w:val="18"/>
                <w:szCs w:val="18"/>
              </w:rPr>
            </w:pPr>
          </w:p>
        </w:tc>
        <w:tc>
          <w:tcPr>
            <w:tcW w:w="1727" w:type="dxa"/>
            <w:tcBorders>
              <w:top w:val="nil"/>
              <w:left w:val="nil"/>
              <w:bottom w:val="single" w:sz="4" w:space="0" w:color="auto"/>
              <w:right w:val="single" w:sz="4" w:space="0" w:color="auto"/>
            </w:tcBorders>
            <w:shd w:val="clear" w:color="auto" w:fill="auto"/>
            <w:noWrap/>
            <w:vAlign w:val="center"/>
          </w:tcPr>
          <w:p w:rsidR="002C26B1" w:rsidRPr="002E64C0" w:rsidRDefault="002C26B1" w:rsidP="00167C76">
            <w:pPr>
              <w:spacing w:after="0" w:line="240" w:lineRule="auto"/>
              <w:jc w:val="right"/>
              <w:rPr>
                <w:rFonts w:ascii="Arial" w:hAnsi="Arial" w:cs="Arial"/>
                <w:b/>
                <w:sz w:val="18"/>
                <w:szCs w:val="18"/>
              </w:rPr>
            </w:pPr>
          </w:p>
        </w:tc>
      </w:tr>
      <w:tr w:rsidR="002C26B1" w:rsidRPr="002E64C0" w:rsidTr="00D76DA8">
        <w:trPr>
          <w:trHeight w:val="300"/>
          <w:jc w:val="center"/>
        </w:trPr>
        <w:tc>
          <w:tcPr>
            <w:tcW w:w="774" w:type="dxa"/>
            <w:tcBorders>
              <w:top w:val="nil"/>
              <w:left w:val="single" w:sz="4" w:space="0" w:color="auto"/>
              <w:bottom w:val="single" w:sz="4" w:space="0" w:color="auto"/>
              <w:right w:val="single" w:sz="4" w:space="0" w:color="auto"/>
            </w:tcBorders>
            <w:shd w:val="clear" w:color="auto" w:fill="auto"/>
            <w:noWrap/>
            <w:vAlign w:val="center"/>
          </w:tcPr>
          <w:p w:rsidR="002C26B1" w:rsidRPr="002E64C0" w:rsidRDefault="002C26B1" w:rsidP="00167C76">
            <w:pPr>
              <w:spacing w:after="0" w:line="240" w:lineRule="auto"/>
              <w:jc w:val="center"/>
              <w:rPr>
                <w:rFonts w:ascii="Arial" w:hAnsi="Arial" w:cs="Arial"/>
                <w:b/>
                <w:color w:val="000000"/>
                <w:sz w:val="18"/>
                <w:szCs w:val="18"/>
              </w:rPr>
            </w:pPr>
          </w:p>
        </w:tc>
        <w:tc>
          <w:tcPr>
            <w:tcW w:w="3423" w:type="dxa"/>
            <w:tcBorders>
              <w:top w:val="nil"/>
              <w:left w:val="nil"/>
              <w:bottom w:val="single" w:sz="4" w:space="0" w:color="auto"/>
              <w:right w:val="single" w:sz="4" w:space="0" w:color="auto"/>
            </w:tcBorders>
            <w:shd w:val="clear" w:color="auto" w:fill="auto"/>
            <w:vAlign w:val="center"/>
          </w:tcPr>
          <w:p w:rsidR="002C26B1" w:rsidRPr="002E64C0" w:rsidRDefault="002C26B1" w:rsidP="00167C76">
            <w:pPr>
              <w:spacing w:after="0" w:line="240" w:lineRule="auto"/>
              <w:rPr>
                <w:rFonts w:ascii="Arial" w:hAnsi="Arial" w:cs="Arial"/>
                <w:b/>
                <w:color w:val="000000"/>
                <w:sz w:val="18"/>
                <w:szCs w:val="18"/>
              </w:rPr>
            </w:pPr>
          </w:p>
        </w:tc>
        <w:tc>
          <w:tcPr>
            <w:tcW w:w="710" w:type="dxa"/>
            <w:tcBorders>
              <w:top w:val="nil"/>
              <w:left w:val="nil"/>
              <w:bottom w:val="single" w:sz="4" w:space="0" w:color="auto"/>
              <w:right w:val="single" w:sz="4" w:space="0" w:color="auto"/>
            </w:tcBorders>
            <w:shd w:val="clear" w:color="auto" w:fill="auto"/>
            <w:vAlign w:val="center"/>
          </w:tcPr>
          <w:p w:rsidR="002C26B1" w:rsidRPr="002E64C0" w:rsidRDefault="002C26B1" w:rsidP="00167C76">
            <w:pPr>
              <w:spacing w:after="0" w:line="240" w:lineRule="auto"/>
              <w:jc w:val="center"/>
              <w:rPr>
                <w:rFonts w:ascii="Arial" w:hAnsi="Arial" w:cs="Arial"/>
                <w:b/>
                <w:color w:val="000000"/>
                <w:sz w:val="18"/>
                <w:szCs w:val="18"/>
              </w:rPr>
            </w:pPr>
          </w:p>
        </w:tc>
        <w:tc>
          <w:tcPr>
            <w:tcW w:w="1119" w:type="dxa"/>
            <w:tcBorders>
              <w:top w:val="nil"/>
              <w:left w:val="nil"/>
              <w:bottom w:val="single" w:sz="4" w:space="0" w:color="auto"/>
              <w:right w:val="single" w:sz="4" w:space="0" w:color="auto"/>
            </w:tcBorders>
            <w:shd w:val="clear" w:color="auto" w:fill="auto"/>
            <w:vAlign w:val="center"/>
          </w:tcPr>
          <w:p w:rsidR="002C26B1" w:rsidRPr="002E64C0" w:rsidRDefault="002C26B1" w:rsidP="00167C76">
            <w:pPr>
              <w:spacing w:after="0" w:line="240" w:lineRule="auto"/>
              <w:jc w:val="right"/>
              <w:rPr>
                <w:rFonts w:ascii="Arial" w:hAnsi="Arial" w:cs="Arial"/>
                <w:b/>
                <w:sz w:val="18"/>
                <w:szCs w:val="18"/>
              </w:rPr>
            </w:pPr>
          </w:p>
        </w:tc>
        <w:tc>
          <w:tcPr>
            <w:tcW w:w="1569" w:type="dxa"/>
            <w:tcBorders>
              <w:top w:val="nil"/>
              <w:left w:val="nil"/>
              <w:bottom w:val="single" w:sz="4" w:space="0" w:color="auto"/>
              <w:right w:val="single" w:sz="4" w:space="0" w:color="auto"/>
            </w:tcBorders>
            <w:shd w:val="clear" w:color="auto" w:fill="auto"/>
            <w:noWrap/>
            <w:vAlign w:val="center"/>
          </w:tcPr>
          <w:p w:rsidR="002C26B1" w:rsidRPr="002E64C0" w:rsidRDefault="002C26B1" w:rsidP="00167C76">
            <w:pPr>
              <w:spacing w:after="0" w:line="240" w:lineRule="auto"/>
              <w:jc w:val="right"/>
              <w:rPr>
                <w:rFonts w:ascii="Arial" w:hAnsi="Arial" w:cs="Arial"/>
                <w:b/>
                <w:color w:val="000000"/>
                <w:sz w:val="18"/>
                <w:szCs w:val="18"/>
              </w:rPr>
            </w:pPr>
          </w:p>
        </w:tc>
        <w:tc>
          <w:tcPr>
            <w:tcW w:w="1727" w:type="dxa"/>
            <w:tcBorders>
              <w:top w:val="nil"/>
              <w:left w:val="nil"/>
              <w:bottom w:val="single" w:sz="4" w:space="0" w:color="auto"/>
              <w:right w:val="single" w:sz="4" w:space="0" w:color="auto"/>
            </w:tcBorders>
            <w:shd w:val="clear" w:color="auto" w:fill="auto"/>
            <w:noWrap/>
            <w:vAlign w:val="center"/>
          </w:tcPr>
          <w:p w:rsidR="002C26B1" w:rsidRPr="002E64C0" w:rsidRDefault="002C26B1" w:rsidP="00167C76">
            <w:pPr>
              <w:spacing w:after="0" w:line="240" w:lineRule="auto"/>
              <w:jc w:val="right"/>
              <w:rPr>
                <w:rFonts w:ascii="Arial" w:hAnsi="Arial" w:cs="Arial"/>
                <w:b/>
                <w:sz w:val="18"/>
                <w:szCs w:val="18"/>
              </w:rPr>
            </w:pPr>
          </w:p>
        </w:tc>
      </w:tr>
      <w:tr w:rsidR="002C26B1" w:rsidRPr="002E64C0" w:rsidTr="00D76DA8">
        <w:trPr>
          <w:trHeight w:val="255"/>
          <w:jc w:val="center"/>
        </w:trPr>
        <w:tc>
          <w:tcPr>
            <w:tcW w:w="774" w:type="dxa"/>
            <w:tcBorders>
              <w:top w:val="nil"/>
              <w:left w:val="single" w:sz="4" w:space="0" w:color="auto"/>
              <w:bottom w:val="single" w:sz="4" w:space="0" w:color="auto"/>
              <w:right w:val="nil"/>
            </w:tcBorders>
            <w:shd w:val="clear" w:color="auto" w:fill="auto"/>
            <w:noWrap/>
            <w:vAlign w:val="center"/>
          </w:tcPr>
          <w:p w:rsidR="002C26B1" w:rsidRPr="002E64C0" w:rsidRDefault="002C26B1" w:rsidP="00167C76">
            <w:pPr>
              <w:spacing w:after="0" w:line="240" w:lineRule="auto"/>
              <w:jc w:val="right"/>
              <w:rPr>
                <w:rFonts w:ascii="Arial" w:hAnsi="Arial" w:cs="Arial"/>
                <w:b/>
                <w:bCs/>
                <w:sz w:val="18"/>
                <w:szCs w:val="18"/>
              </w:rPr>
            </w:pPr>
          </w:p>
        </w:tc>
        <w:tc>
          <w:tcPr>
            <w:tcW w:w="3423" w:type="dxa"/>
            <w:tcBorders>
              <w:top w:val="nil"/>
              <w:left w:val="nil"/>
              <w:bottom w:val="single" w:sz="4" w:space="0" w:color="auto"/>
              <w:right w:val="nil"/>
            </w:tcBorders>
            <w:shd w:val="clear" w:color="auto" w:fill="auto"/>
            <w:noWrap/>
            <w:vAlign w:val="center"/>
          </w:tcPr>
          <w:p w:rsidR="002C26B1" w:rsidRPr="002E64C0" w:rsidRDefault="002C26B1" w:rsidP="00167C76">
            <w:pPr>
              <w:spacing w:after="0" w:line="240" w:lineRule="auto"/>
              <w:jc w:val="right"/>
              <w:rPr>
                <w:rFonts w:ascii="Arial" w:hAnsi="Arial" w:cs="Arial"/>
                <w:b/>
                <w:sz w:val="18"/>
                <w:szCs w:val="18"/>
              </w:rPr>
            </w:pPr>
            <w:r w:rsidRPr="002E64C0">
              <w:rPr>
                <w:rFonts w:ascii="Arial" w:hAnsi="Arial" w:cs="Arial"/>
                <w:b/>
                <w:sz w:val="18"/>
                <w:szCs w:val="18"/>
              </w:rPr>
              <w:t>Total</w:t>
            </w:r>
          </w:p>
        </w:tc>
        <w:tc>
          <w:tcPr>
            <w:tcW w:w="710" w:type="dxa"/>
            <w:tcBorders>
              <w:top w:val="nil"/>
              <w:left w:val="nil"/>
              <w:bottom w:val="single" w:sz="4" w:space="0" w:color="auto"/>
              <w:right w:val="nil"/>
            </w:tcBorders>
            <w:shd w:val="clear" w:color="auto" w:fill="auto"/>
            <w:noWrap/>
            <w:vAlign w:val="center"/>
          </w:tcPr>
          <w:p w:rsidR="002C26B1" w:rsidRPr="002E64C0" w:rsidRDefault="002C26B1" w:rsidP="00167C76">
            <w:pPr>
              <w:spacing w:after="0" w:line="240" w:lineRule="auto"/>
              <w:jc w:val="right"/>
              <w:rPr>
                <w:rFonts w:ascii="Arial" w:hAnsi="Arial" w:cs="Arial"/>
                <w:b/>
                <w:sz w:val="18"/>
                <w:szCs w:val="18"/>
              </w:rPr>
            </w:pPr>
          </w:p>
        </w:tc>
        <w:tc>
          <w:tcPr>
            <w:tcW w:w="1119" w:type="dxa"/>
            <w:tcBorders>
              <w:top w:val="nil"/>
              <w:left w:val="nil"/>
              <w:bottom w:val="single" w:sz="4" w:space="0" w:color="auto"/>
              <w:right w:val="nil"/>
            </w:tcBorders>
            <w:shd w:val="clear" w:color="auto" w:fill="auto"/>
            <w:noWrap/>
            <w:vAlign w:val="center"/>
          </w:tcPr>
          <w:p w:rsidR="002C26B1" w:rsidRPr="002E64C0" w:rsidRDefault="002C26B1" w:rsidP="00167C76">
            <w:pPr>
              <w:spacing w:after="0" w:line="240" w:lineRule="auto"/>
              <w:jc w:val="right"/>
              <w:rPr>
                <w:rFonts w:ascii="Arial" w:hAnsi="Arial" w:cs="Arial"/>
                <w:b/>
                <w:sz w:val="18"/>
                <w:szCs w:val="18"/>
              </w:rPr>
            </w:pPr>
          </w:p>
        </w:tc>
        <w:tc>
          <w:tcPr>
            <w:tcW w:w="1569" w:type="dxa"/>
            <w:tcBorders>
              <w:top w:val="nil"/>
              <w:left w:val="nil"/>
              <w:bottom w:val="single" w:sz="4" w:space="0" w:color="auto"/>
              <w:right w:val="single" w:sz="4" w:space="0" w:color="auto"/>
            </w:tcBorders>
            <w:shd w:val="clear" w:color="auto" w:fill="auto"/>
            <w:noWrap/>
            <w:vAlign w:val="center"/>
          </w:tcPr>
          <w:p w:rsidR="002C26B1" w:rsidRPr="002E64C0" w:rsidRDefault="002C26B1" w:rsidP="00167C76">
            <w:pPr>
              <w:spacing w:after="0" w:line="240" w:lineRule="auto"/>
              <w:jc w:val="right"/>
              <w:rPr>
                <w:rFonts w:ascii="Arial" w:hAnsi="Arial" w:cs="Arial"/>
                <w:b/>
                <w:sz w:val="18"/>
                <w:szCs w:val="18"/>
              </w:rPr>
            </w:pPr>
          </w:p>
        </w:tc>
        <w:tc>
          <w:tcPr>
            <w:tcW w:w="1727" w:type="dxa"/>
            <w:tcBorders>
              <w:top w:val="nil"/>
              <w:left w:val="nil"/>
              <w:bottom w:val="single" w:sz="4" w:space="0" w:color="auto"/>
              <w:right w:val="single" w:sz="4" w:space="0" w:color="auto"/>
            </w:tcBorders>
            <w:shd w:val="clear" w:color="auto" w:fill="auto"/>
            <w:noWrap/>
            <w:vAlign w:val="center"/>
          </w:tcPr>
          <w:p w:rsidR="002C26B1" w:rsidRPr="002E64C0" w:rsidRDefault="002C26B1" w:rsidP="00167C76">
            <w:pPr>
              <w:spacing w:after="0" w:line="240" w:lineRule="auto"/>
              <w:rPr>
                <w:rFonts w:ascii="Arial" w:hAnsi="Arial" w:cs="Arial"/>
                <w:b/>
                <w:bCs/>
                <w:sz w:val="18"/>
                <w:szCs w:val="18"/>
              </w:rPr>
            </w:pPr>
          </w:p>
        </w:tc>
      </w:tr>
    </w:tbl>
    <w:p w:rsidR="005266DB" w:rsidRPr="002E64C0" w:rsidRDefault="005266DB" w:rsidP="00640F3E">
      <w:pPr>
        <w:spacing w:after="0" w:line="240" w:lineRule="auto"/>
        <w:jc w:val="center"/>
        <w:rPr>
          <w:rFonts w:ascii="Arial" w:hAnsi="Arial" w:cs="Arial"/>
          <w:b/>
          <w:sz w:val="18"/>
          <w:szCs w:val="18"/>
          <w:lang w:val="ro-RO"/>
        </w:rPr>
      </w:pPr>
    </w:p>
    <w:p w:rsidR="00AE44AC" w:rsidRPr="002E64C0" w:rsidRDefault="00AE44AC" w:rsidP="00640F3E">
      <w:pPr>
        <w:spacing w:after="0" w:line="240" w:lineRule="auto"/>
        <w:jc w:val="center"/>
        <w:rPr>
          <w:rFonts w:ascii="Arial" w:hAnsi="Arial" w:cs="Arial"/>
          <w:b/>
          <w:sz w:val="18"/>
          <w:szCs w:val="18"/>
          <w:lang w:val="ro-RO"/>
        </w:rPr>
      </w:pPr>
    </w:p>
    <w:p w:rsidR="00D96646" w:rsidRPr="002E64C0" w:rsidRDefault="00D96646" w:rsidP="00D96646">
      <w:pPr>
        <w:tabs>
          <w:tab w:val="left" w:pos="90"/>
        </w:tabs>
        <w:spacing w:after="0" w:line="240" w:lineRule="auto"/>
        <w:jc w:val="both"/>
        <w:rPr>
          <w:rFonts w:ascii="Arial" w:hAnsi="Arial" w:cs="Arial"/>
          <w:b/>
          <w:bCs/>
          <w:sz w:val="18"/>
          <w:szCs w:val="18"/>
        </w:rPr>
      </w:pPr>
      <w:proofErr w:type="spellStart"/>
      <w:r w:rsidRPr="002E64C0">
        <w:rPr>
          <w:rFonts w:ascii="Arial" w:hAnsi="Arial" w:cs="Arial"/>
          <w:b/>
          <w:bCs/>
          <w:sz w:val="18"/>
          <w:szCs w:val="18"/>
        </w:rPr>
        <w:t>Autoritatea</w:t>
      </w:r>
      <w:proofErr w:type="spellEnd"/>
      <w:r w:rsidRPr="002E64C0">
        <w:rPr>
          <w:rFonts w:ascii="Arial" w:hAnsi="Arial" w:cs="Arial"/>
          <w:b/>
          <w:bCs/>
          <w:sz w:val="18"/>
          <w:szCs w:val="18"/>
        </w:rPr>
        <w:t xml:space="preserve"> </w:t>
      </w:r>
      <w:proofErr w:type="spellStart"/>
      <w:r w:rsidRPr="002E64C0">
        <w:rPr>
          <w:rFonts w:ascii="Arial" w:hAnsi="Arial" w:cs="Arial"/>
          <w:b/>
          <w:bCs/>
          <w:sz w:val="18"/>
          <w:szCs w:val="18"/>
        </w:rPr>
        <w:t>contractantă</w:t>
      </w:r>
      <w:proofErr w:type="spellEnd"/>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t xml:space="preserve">         </w:t>
      </w:r>
      <w:r w:rsidRPr="002E64C0">
        <w:rPr>
          <w:rFonts w:ascii="Arial" w:hAnsi="Arial" w:cs="Arial"/>
          <w:b/>
          <w:bCs/>
          <w:sz w:val="18"/>
          <w:szCs w:val="18"/>
        </w:rPr>
        <w:tab/>
      </w:r>
      <w:r w:rsidRPr="002E64C0">
        <w:rPr>
          <w:rFonts w:ascii="Arial" w:hAnsi="Arial" w:cs="Arial"/>
          <w:b/>
          <w:bCs/>
          <w:sz w:val="18"/>
          <w:szCs w:val="18"/>
        </w:rPr>
        <w:tab/>
      </w:r>
      <w:proofErr w:type="spellStart"/>
      <w:r w:rsidRPr="002E64C0">
        <w:rPr>
          <w:rFonts w:ascii="Arial" w:hAnsi="Arial" w:cs="Arial"/>
          <w:b/>
          <w:bCs/>
          <w:sz w:val="18"/>
          <w:szCs w:val="18"/>
        </w:rPr>
        <w:t>Promitent-Furnizor</w:t>
      </w:r>
      <w:proofErr w:type="spellEnd"/>
      <w:r w:rsidRPr="002E64C0">
        <w:rPr>
          <w:rFonts w:ascii="Arial" w:hAnsi="Arial" w:cs="Arial"/>
          <w:b/>
          <w:bCs/>
          <w:sz w:val="18"/>
          <w:szCs w:val="18"/>
        </w:rPr>
        <w:t>,</w:t>
      </w:r>
    </w:p>
    <w:p w:rsidR="00D96646" w:rsidRPr="002E64C0" w:rsidRDefault="00D96646" w:rsidP="00D96646">
      <w:pPr>
        <w:tabs>
          <w:tab w:val="left" w:pos="90"/>
        </w:tabs>
        <w:spacing w:after="0" w:line="240" w:lineRule="auto"/>
        <w:jc w:val="both"/>
        <w:rPr>
          <w:rFonts w:ascii="Arial" w:hAnsi="Arial" w:cs="Arial"/>
          <w:b/>
          <w:bCs/>
          <w:sz w:val="18"/>
          <w:szCs w:val="18"/>
        </w:rPr>
      </w:pPr>
      <w:r w:rsidRPr="002E64C0">
        <w:rPr>
          <w:rFonts w:ascii="Arial" w:hAnsi="Arial" w:cs="Arial"/>
          <w:b/>
          <w:bCs/>
          <w:sz w:val="18"/>
          <w:szCs w:val="18"/>
        </w:rPr>
        <w:t xml:space="preserve">SPITALUL JUDETEAN DE URGENTA VALCEA    </w:t>
      </w:r>
      <w:r w:rsidRPr="002E64C0">
        <w:rPr>
          <w:rFonts w:ascii="Arial" w:hAnsi="Arial" w:cs="Arial"/>
          <w:b/>
          <w:bCs/>
          <w:sz w:val="18"/>
          <w:szCs w:val="18"/>
        </w:rPr>
        <w:tab/>
      </w:r>
      <w:r w:rsidRPr="002E64C0">
        <w:rPr>
          <w:rFonts w:ascii="Arial" w:hAnsi="Arial" w:cs="Arial"/>
          <w:b/>
          <w:bCs/>
          <w:sz w:val="18"/>
          <w:szCs w:val="18"/>
        </w:rPr>
        <w:tab/>
        <w:t xml:space="preserve">   _____________________________        </w:t>
      </w:r>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r>
    </w:p>
    <w:p w:rsidR="00D96646" w:rsidRPr="002E64C0" w:rsidRDefault="00D96646" w:rsidP="00D96646">
      <w:pPr>
        <w:tabs>
          <w:tab w:val="left" w:pos="90"/>
        </w:tabs>
        <w:spacing w:after="0" w:line="240" w:lineRule="auto"/>
        <w:jc w:val="both"/>
        <w:rPr>
          <w:rFonts w:ascii="Arial" w:hAnsi="Arial" w:cs="Arial"/>
          <w:b/>
          <w:bCs/>
          <w:sz w:val="18"/>
          <w:szCs w:val="18"/>
        </w:rPr>
      </w:pPr>
      <w:r w:rsidRPr="002E64C0">
        <w:rPr>
          <w:rFonts w:ascii="Arial" w:hAnsi="Arial" w:cs="Arial"/>
          <w:b/>
          <w:bCs/>
          <w:sz w:val="18"/>
          <w:szCs w:val="18"/>
        </w:rPr>
        <w:t>Manager,</w:t>
      </w:r>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t xml:space="preserve">        </w:t>
      </w:r>
    </w:p>
    <w:p w:rsidR="00D96646" w:rsidRPr="002E64C0" w:rsidRDefault="00D96646" w:rsidP="00D96646">
      <w:pPr>
        <w:tabs>
          <w:tab w:val="left" w:pos="90"/>
        </w:tabs>
        <w:spacing w:after="0" w:line="240" w:lineRule="auto"/>
        <w:jc w:val="both"/>
        <w:rPr>
          <w:rFonts w:ascii="Arial" w:hAnsi="Arial" w:cs="Arial"/>
          <w:b/>
          <w:bCs/>
          <w:sz w:val="18"/>
          <w:szCs w:val="18"/>
          <w:lang w:val="pt-BR"/>
        </w:rPr>
      </w:pPr>
      <w:r w:rsidRPr="002E64C0">
        <w:rPr>
          <w:rFonts w:ascii="Arial" w:hAnsi="Arial" w:cs="Arial"/>
          <w:b/>
          <w:bCs/>
          <w:sz w:val="18"/>
          <w:szCs w:val="18"/>
          <w:lang w:val="pt-BR"/>
        </w:rPr>
        <w:t>Dr. Ponoran Eleodor Dan</w:t>
      </w:r>
      <w:r w:rsidRPr="002E64C0">
        <w:rPr>
          <w:rFonts w:ascii="Arial" w:hAnsi="Arial" w:cs="Arial"/>
          <w:b/>
          <w:bCs/>
          <w:sz w:val="18"/>
          <w:szCs w:val="18"/>
          <w:lang w:val="pt-BR"/>
        </w:rPr>
        <w:tab/>
      </w:r>
      <w:r w:rsidRPr="002E64C0">
        <w:rPr>
          <w:rFonts w:ascii="Arial" w:hAnsi="Arial" w:cs="Arial"/>
          <w:b/>
          <w:bCs/>
          <w:sz w:val="18"/>
          <w:szCs w:val="18"/>
          <w:lang w:val="pt-BR"/>
        </w:rPr>
        <w:tab/>
        <w:t xml:space="preserve">     </w:t>
      </w:r>
      <w:r w:rsidRPr="002E64C0">
        <w:rPr>
          <w:rFonts w:ascii="Arial" w:hAnsi="Arial" w:cs="Arial"/>
          <w:b/>
          <w:bCs/>
          <w:sz w:val="18"/>
          <w:szCs w:val="18"/>
          <w:lang w:val="pt-BR"/>
        </w:rPr>
        <w:tab/>
        <w:t xml:space="preserve">     </w:t>
      </w:r>
      <w:r w:rsidRPr="002E64C0">
        <w:rPr>
          <w:rFonts w:ascii="Arial" w:hAnsi="Arial" w:cs="Arial"/>
          <w:b/>
          <w:bCs/>
          <w:sz w:val="18"/>
          <w:szCs w:val="18"/>
          <w:lang w:val="pt-BR"/>
        </w:rPr>
        <w:tab/>
      </w:r>
    </w:p>
    <w:p w:rsidR="00D96646" w:rsidRPr="002E64C0" w:rsidRDefault="00D96646" w:rsidP="00D96646">
      <w:pPr>
        <w:tabs>
          <w:tab w:val="left" w:pos="90"/>
        </w:tabs>
        <w:spacing w:after="0" w:line="240" w:lineRule="auto"/>
        <w:jc w:val="both"/>
        <w:rPr>
          <w:rFonts w:ascii="Arial" w:hAnsi="Arial" w:cs="Arial"/>
          <w:b/>
          <w:bCs/>
          <w:sz w:val="18"/>
          <w:szCs w:val="18"/>
          <w:lang w:val="pt-BR"/>
        </w:rPr>
      </w:pPr>
      <w:r w:rsidRPr="002E64C0">
        <w:rPr>
          <w:rFonts w:ascii="Arial" w:hAnsi="Arial" w:cs="Arial"/>
          <w:b/>
          <w:bCs/>
          <w:sz w:val="18"/>
          <w:szCs w:val="18"/>
          <w:lang w:val="pt-BR"/>
        </w:rPr>
        <w:tab/>
      </w:r>
      <w:r w:rsidRPr="002E64C0">
        <w:rPr>
          <w:rFonts w:ascii="Arial" w:hAnsi="Arial" w:cs="Arial"/>
          <w:b/>
          <w:bCs/>
          <w:sz w:val="18"/>
          <w:szCs w:val="18"/>
          <w:lang w:val="pt-BR"/>
        </w:rPr>
        <w:tab/>
      </w:r>
    </w:p>
    <w:p w:rsidR="00D96646" w:rsidRPr="002E64C0" w:rsidRDefault="00D96646" w:rsidP="00D96646">
      <w:pPr>
        <w:tabs>
          <w:tab w:val="left" w:pos="90"/>
        </w:tabs>
        <w:spacing w:after="0" w:line="240" w:lineRule="auto"/>
        <w:jc w:val="both"/>
        <w:rPr>
          <w:rFonts w:ascii="Arial" w:hAnsi="Arial" w:cs="Arial"/>
          <w:b/>
          <w:bCs/>
          <w:sz w:val="18"/>
          <w:szCs w:val="18"/>
          <w:lang w:val="pt-BR"/>
        </w:rPr>
      </w:pPr>
    </w:p>
    <w:p w:rsidR="00D96646" w:rsidRPr="002E64C0" w:rsidRDefault="00D96646" w:rsidP="00D96646">
      <w:pPr>
        <w:tabs>
          <w:tab w:val="left" w:pos="90"/>
        </w:tabs>
        <w:spacing w:after="0" w:line="240" w:lineRule="auto"/>
        <w:jc w:val="both"/>
        <w:rPr>
          <w:rFonts w:ascii="Arial" w:hAnsi="Arial" w:cs="Arial"/>
          <w:b/>
          <w:bCs/>
          <w:sz w:val="18"/>
          <w:szCs w:val="18"/>
          <w:lang w:val="pt-BR"/>
        </w:rPr>
      </w:pPr>
      <w:r w:rsidRPr="002E64C0">
        <w:rPr>
          <w:rFonts w:ascii="Arial" w:hAnsi="Arial" w:cs="Arial"/>
          <w:b/>
          <w:bCs/>
          <w:sz w:val="18"/>
          <w:szCs w:val="18"/>
          <w:lang w:val="pt-BR"/>
        </w:rPr>
        <w:t>Director Financiar-Contabil,</w:t>
      </w:r>
      <w:r w:rsidRPr="002E64C0">
        <w:rPr>
          <w:rFonts w:ascii="Arial" w:hAnsi="Arial" w:cs="Arial"/>
          <w:b/>
          <w:bCs/>
          <w:sz w:val="18"/>
          <w:szCs w:val="18"/>
          <w:lang w:val="pt-BR"/>
        </w:rPr>
        <w:tab/>
      </w:r>
      <w:r w:rsidRPr="002E64C0">
        <w:rPr>
          <w:rFonts w:ascii="Arial" w:hAnsi="Arial" w:cs="Arial"/>
          <w:b/>
          <w:bCs/>
          <w:sz w:val="18"/>
          <w:szCs w:val="18"/>
          <w:lang w:val="pt-BR"/>
        </w:rPr>
        <w:tab/>
      </w:r>
      <w:r w:rsidRPr="002E64C0">
        <w:rPr>
          <w:rFonts w:ascii="Arial" w:hAnsi="Arial" w:cs="Arial"/>
          <w:b/>
          <w:bCs/>
          <w:sz w:val="18"/>
          <w:szCs w:val="18"/>
          <w:lang w:val="pt-BR"/>
        </w:rPr>
        <w:tab/>
        <w:t xml:space="preserve">     </w:t>
      </w:r>
      <w:r w:rsidRPr="002E64C0">
        <w:rPr>
          <w:rFonts w:ascii="Arial" w:hAnsi="Arial" w:cs="Arial"/>
          <w:b/>
          <w:bCs/>
          <w:sz w:val="18"/>
          <w:szCs w:val="18"/>
          <w:lang w:val="pt-BR"/>
        </w:rPr>
        <w:tab/>
        <w:t xml:space="preserve">  </w:t>
      </w:r>
    </w:p>
    <w:p w:rsidR="00D96646" w:rsidRPr="002E64C0" w:rsidRDefault="00D96646" w:rsidP="00D96646">
      <w:pPr>
        <w:tabs>
          <w:tab w:val="left" w:pos="90"/>
        </w:tabs>
        <w:spacing w:after="0" w:line="240" w:lineRule="auto"/>
        <w:jc w:val="both"/>
        <w:rPr>
          <w:rFonts w:ascii="Arial" w:hAnsi="Arial" w:cs="Arial"/>
          <w:b/>
          <w:bCs/>
          <w:sz w:val="18"/>
          <w:szCs w:val="18"/>
        </w:rPr>
      </w:pPr>
      <w:r w:rsidRPr="002E64C0">
        <w:rPr>
          <w:rFonts w:ascii="Arial" w:hAnsi="Arial" w:cs="Arial"/>
          <w:b/>
          <w:bCs/>
          <w:sz w:val="18"/>
          <w:szCs w:val="18"/>
          <w:lang w:val="pt-BR"/>
        </w:rPr>
        <w:t xml:space="preserve">Ec. </w:t>
      </w:r>
      <w:r w:rsidRPr="002E64C0">
        <w:rPr>
          <w:rFonts w:ascii="Arial" w:hAnsi="Arial" w:cs="Arial"/>
          <w:b/>
          <w:bCs/>
          <w:sz w:val="18"/>
          <w:szCs w:val="18"/>
          <w:lang w:val="it-IT"/>
        </w:rPr>
        <w:t>Gogoa</w:t>
      </w:r>
      <w:r w:rsidRPr="002E64C0">
        <w:rPr>
          <w:rFonts w:ascii="Arial" w:hAnsi="Arial" w:cs="Arial"/>
          <w:b/>
          <w:bCs/>
          <w:sz w:val="18"/>
          <w:szCs w:val="18"/>
          <w:lang w:val="pt-BR"/>
        </w:rPr>
        <w:t>ş</w:t>
      </w:r>
      <w:r w:rsidRPr="002E64C0">
        <w:rPr>
          <w:rFonts w:ascii="Arial" w:hAnsi="Arial" w:cs="Arial"/>
          <w:b/>
          <w:bCs/>
          <w:sz w:val="18"/>
          <w:szCs w:val="18"/>
        </w:rPr>
        <w:t>ă</w:t>
      </w:r>
      <w:r w:rsidRPr="002E64C0">
        <w:rPr>
          <w:rFonts w:ascii="Arial" w:hAnsi="Arial" w:cs="Arial"/>
          <w:b/>
          <w:bCs/>
          <w:sz w:val="18"/>
          <w:szCs w:val="18"/>
          <w:lang w:val="pt-BR"/>
        </w:rPr>
        <w:t xml:space="preserve"> Elena Corina</w:t>
      </w:r>
      <w:r w:rsidRPr="002E64C0">
        <w:rPr>
          <w:rFonts w:ascii="Arial" w:hAnsi="Arial" w:cs="Arial"/>
          <w:b/>
          <w:bCs/>
          <w:sz w:val="18"/>
          <w:szCs w:val="18"/>
          <w:lang w:val="pt-BR"/>
        </w:rPr>
        <w:tab/>
      </w:r>
      <w:r w:rsidRPr="002E64C0">
        <w:rPr>
          <w:rFonts w:ascii="Arial" w:hAnsi="Arial" w:cs="Arial"/>
          <w:b/>
          <w:bCs/>
          <w:sz w:val="18"/>
          <w:szCs w:val="18"/>
          <w:lang w:val="pt-BR"/>
        </w:rPr>
        <w:tab/>
      </w:r>
      <w:r w:rsidRPr="002E64C0">
        <w:rPr>
          <w:rFonts w:ascii="Arial" w:hAnsi="Arial" w:cs="Arial"/>
          <w:b/>
          <w:bCs/>
          <w:sz w:val="18"/>
          <w:szCs w:val="18"/>
          <w:lang w:val="pt-BR"/>
        </w:rPr>
        <w:tab/>
      </w:r>
      <w:r w:rsidRPr="002E64C0">
        <w:rPr>
          <w:rFonts w:ascii="Arial" w:hAnsi="Arial" w:cs="Arial"/>
          <w:b/>
          <w:bCs/>
          <w:sz w:val="18"/>
          <w:szCs w:val="18"/>
          <w:lang w:val="pt-BR"/>
        </w:rPr>
        <w:tab/>
        <w:t xml:space="preserve">     </w:t>
      </w:r>
      <w:r w:rsidRPr="002E64C0">
        <w:rPr>
          <w:rFonts w:ascii="Arial" w:hAnsi="Arial" w:cs="Arial"/>
          <w:b/>
          <w:bCs/>
          <w:sz w:val="18"/>
          <w:szCs w:val="18"/>
          <w:lang w:val="pt-BR"/>
        </w:rPr>
        <w:tab/>
        <w:t xml:space="preserve">  </w:t>
      </w:r>
      <w:r w:rsidRPr="002E64C0">
        <w:rPr>
          <w:rFonts w:ascii="Arial" w:hAnsi="Arial" w:cs="Arial"/>
          <w:b/>
          <w:bCs/>
          <w:sz w:val="18"/>
          <w:szCs w:val="18"/>
        </w:rPr>
        <w:tab/>
      </w:r>
      <w:r w:rsidRPr="002E64C0">
        <w:rPr>
          <w:rFonts w:ascii="Arial" w:hAnsi="Arial" w:cs="Arial"/>
          <w:b/>
          <w:bCs/>
          <w:sz w:val="18"/>
          <w:szCs w:val="18"/>
        </w:rPr>
        <w:tab/>
        <w:t xml:space="preserve">      </w:t>
      </w:r>
    </w:p>
    <w:p w:rsidR="00D96646" w:rsidRPr="002E64C0" w:rsidRDefault="00D96646" w:rsidP="00D96646">
      <w:pPr>
        <w:tabs>
          <w:tab w:val="left" w:pos="90"/>
        </w:tabs>
        <w:spacing w:after="0" w:line="240" w:lineRule="auto"/>
        <w:jc w:val="both"/>
        <w:rPr>
          <w:rFonts w:ascii="Arial" w:hAnsi="Arial" w:cs="Arial"/>
          <w:b/>
          <w:bCs/>
          <w:sz w:val="18"/>
          <w:szCs w:val="18"/>
        </w:rPr>
      </w:pPr>
    </w:p>
    <w:p w:rsidR="00D96646" w:rsidRPr="002E64C0" w:rsidRDefault="00D96646" w:rsidP="00D96646">
      <w:pPr>
        <w:tabs>
          <w:tab w:val="left" w:pos="90"/>
        </w:tabs>
        <w:spacing w:after="0" w:line="240" w:lineRule="auto"/>
        <w:jc w:val="both"/>
        <w:rPr>
          <w:rFonts w:ascii="Arial" w:hAnsi="Arial" w:cs="Arial"/>
          <w:b/>
          <w:bCs/>
          <w:sz w:val="18"/>
          <w:szCs w:val="18"/>
        </w:rPr>
      </w:pPr>
    </w:p>
    <w:p w:rsidR="00D96646" w:rsidRPr="002E64C0" w:rsidRDefault="00D96646" w:rsidP="00D96646">
      <w:pPr>
        <w:tabs>
          <w:tab w:val="left" w:pos="90"/>
        </w:tabs>
        <w:spacing w:after="0" w:line="240" w:lineRule="auto"/>
        <w:jc w:val="both"/>
        <w:rPr>
          <w:rFonts w:ascii="Arial" w:hAnsi="Arial" w:cs="Arial"/>
          <w:b/>
          <w:bCs/>
          <w:sz w:val="18"/>
          <w:szCs w:val="18"/>
        </w:rPr>
      </w:pPr>
      <w:proofErr w:type="spellStart"/>
      <w:r w:rsidRPr="002E64C0">
        <w:rPr>
          <w:rFonts w:ascii="Arial" w:hAnsi="Arial" w:cs="Arial"/>
          <w:b/>
          <w:bCs/>
          <w:sz w:val="18"/>
          <w:szCs w:val="18"/>
        </w:rPr>
        <w:t>Şef</w:t>
      </w:r>
      <w:proofErr w:type="spellEnd"/>
      <w:r w:rsidRPr="002E64C0">
        <w:rPr>
          <w:rFonts w:ascii="Arial" w:hAnsi="Arial" w:cs="Arial"/>
          <w:b/>
          <w:bCs/>
          <w:sz w:val="18"/>
          <w:szCs w:val="18"/>
        </w:rPr>
        <w:t xml:space="preserve"> </w:t>
      </w:r>
      <w:proofErr w:type="spellStart"/>
      <w:r w:rsidRPr="002E64C0">
        <w:rPr>
          <w:rFonts w:ascii="Arial" w:hAnsi="Arial" w:cs="Arial"/>
          <w:b/>
          <w:bCs/>
          <w:sz w:val="18"/>
          <w:szCs w:val="18"/>
        </w:rPr>
        <w:t>Serviciu</w:t>
      </w:r>
      <w:proofErr w:type="spellEnd"/>
      <w:r w:rsidRPr="002E64C0">
        <w:rPr>
          <w:rFonts w:ascii="Arial" w:hAnsi="Arial" w:cs="Arial"/>
          <w:b/>
          <w:bCs/>
          <w:sz w:val="18"/>
          <w:szCs w:val="18"/>
        </w:rPr>
        <w:t xml:space="preserve"> ATAP,</w:t>
      </w:r>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r>
    </w:p>
    <w:p w:rsidR="00D96646" w:rsidRPr="002E64C0" w:rsidRDefault="00D96646" w:rsidP="00D96646">
      <w:pPr>
        <w:tabs>
          <w:tab w:val="left" w:pos="90"/>
        </w:tabs>
        <w:spacing w:after="0" w:line="240" w:lineRule="auto"/>
        <w:jc w:val="both"/>
        <w:rPr>
          <w:rFonts w:ascii="Arial" w:hAnsi="Arial" w:cs="Arial"/>
          <w:b/>
          <w:bCs/>
          <w:sz w:val="18"/>
          <w:szCs w:val="18"/>
        </w:rPr>
      </w:pPr>
      <w:r w:rsidRPr="002E64C0">
        <w:rPr>
          <w:rFonts w:ascii="Arial" w:hAnsi="Arial" w:cs="Arial"/>
          <w:b/>
          <w:bCs/>
          <w:sz w:val="18"/>
          <w:szCs w:val="18"/>
        </w:rPr>
        <w:t xml:space="preserve">Ec. </w:t>
      </w:r>
      <w:proofErr w:type="spellStart"/>
      <w:r w:rsidRPr="002E64C0">
        <w:rPr>
          <w:rFonts w:ascii="Arial" w:hAnsi="Arial" w:cs="Arial"/>
          <w:b/>
          <w:bCs/>
          <w:sz w:val="18"/>
          <w:szCs w:val="18"/>
        </w:rPr>
        <w:t>Ghincea</w:t>
      </w:r>
      <w:proofErr w:type="spellEnd"/>
      <w:r w:rsidRPr="002E64C0">
        <w:rPr>
          <w:rFonts w:ascii="Arial" w:hAnsi="Arial" w:cs="Arial"/>
          <w:b/>
          <w:bCs/>
          <w:sz w:val="18"/>
          <w:szCs w:val="18"/>
        </w:rPr>
        <w:t xml:space="preserve"> Elena </w:t>
      </w:r>
      <w:proofErr w:type="spellStart"/>
      <w:r w:rsidRPr="002E64C0">
        <w:rPr>
          <w:rFonts w:ascii="Arial" w:hAnsi="Arial" w:cs="Arial"/>
          <w:b/>
          <w:bCs/>
          <w:sz w:val="18"/>
          <w:szCs w:val="18"/>
        </w:rPr>
        <w:t>Nicoleta</w:t>
      </w:r>
      <w:proofErr w:type="spellEnd"/>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r>
    </w:p>
    <w:p w:rsidR="00D96646" w:rsidRPr="002E64C0" w:rsidRDefault="00D96646" w:rsidP="00D96646">
      <w:pPr>
        <w:tabs>
          <w:tab w:val="left" w:pos="90"/>
        </w:tabs>
        <w:spacing w:after="0" w:line="240" w:lineRule="auto"/>
        <w:jc w:val="both"/>
        <w:rPr>
          <w:rFonts w:ascii="Arial" w:hAnsi="Arial" w:cs="Arial"/>
          <w:b/>
          <w:bCs/>
          <w:sz w:val="18"/>
          <w:szCs w:val="18"/>
        </w:rPr>
      </w:pPr>
      <w:r w:rsidRPr="002E64C0">
        <w:rPr>
          <w:rFonts w:ascii="Arial" w:hAnsi="Arial" w:cs="Arial"/>
          <w:b/>
          <w:bCs/>
          <w:sz w:val="18"/>
          <w:szCs w:val="18"/>
        </w:rPr>
        <w:tab/>
      </w:r>
      <w:r w:rsidRPr="002E64C0">
        <w:rPr>
          <w:rFonts w:ascii="Arial" w:hAnsi="Arial" w:cs="Arial"/>
          <w:b/>
          <w:bCs/>
          <w:sz w:val="18"/>
          <w:szCs w:val="18"/>
        </w:rPr>
        <w:tab/>
      </w:r>
    </w:p>
    <w:p w:rsidR="00D96646" w:rsidRPr="002E64C0" w:rsidRDefault="00D96646" w:rsidP="00D96646">
      <w:pPr>
        <w:tabs>
          <w:tab w:val="left" w:pos="90"/>
        </w:tabs>
        <w:spacing w:after="0" w:line="240" w:lineRule="auto"/>
        <w:jc w:val="both"/>
        <w:rPr>
          <w:rFonts w:ascii="Arial" w:hAnsi="Arial" w:cs="Arial"/>
          <w:b/>
          <w:bCs/>
          <w:sz w:val="18"/>
          <w:szCs w:val="18"/>
        </w:rPr>
      </w:pPr>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r>
      <w:r w:rsidRPr="002E64C0">
        <w:rPr>
          <w:rFonts w:ascii="Arial" w:hAnsi="Arial" w:cs="Arial"/>
          <w:b/>
          <w:bCs/>
          <w:sz w:val="18"/>
          <w:szCs w:val="18"/>
        </w:rPr>
        <w:tab/>
      </w:r>
    </w:p>
    <w:p w:rsidR="00D96646" w:rsidRPr="002E64C0" w:rsidRDefault="00D96646" w:rsidP="00D96646">
      <w:pPr>
        <w:tabs>
          <w:tab w:val="left" w:pos="90"/>
        </w:tabs>
        <w:spacing w:after="0" w:line="240" w:lineRule="auto"/>
        <w:jc w:val="both"/>
        <w:rPr>
          <w:rFonts w:ascii="Arial" w:hAnsi="Arial" w:cs="Arial"/>
          <w:b/>
          <w:bCs/>
          <w:sz w:val="18"/>
          <w:szCs w:val="18"/>
        </w:rPr>
      </w:pPr>
      <w:r w:rsidRPr="002E64C0">
        <w:rPr>
          <w:rFonts w:ascii="Arial" w:hAnsi="Arial" w:cs="Arial"/>
          <w:b/>
          <w:bCs/>
          <w:sz w:val="18"/>
          <w:szCs w:val="18"/>
        </w:rPr>
        <w:t xml:space="preserve">Comp </w:t>
      </w:r>
      <w:proofErr w:type="spellStart"/>
      <w:r w:rsidRPr="002E64C0">
        <w:rPr>
          <w:rFonts w:ascii="Arial" w:hAnsi="Arial" w:cs="Arial"/>
          <w:b/>
          <w:bCs/>
          <w:sz w:val="18"/>
          <w:szCs w:val="18"/>
        </w:rPr>
        <w:t>Juridic</w:t>
      </w:r>
      <w:proofErr w:type="spellEnd"/>
      <w:r w:rsidRPr="002E64C0">
        <w:rPr>
          <w:rFonts w:ascii="Arial" w:hAnsi="Arial" w:cs="Arial"/>
          <w:b/>
          <w:bCs/>
          <w:sz w:val="18"/>
          <w:szCs w:val="18"/>
        </w:rPr>
        <w:t>,</w:t>
      </w:r>
    </w:p>
    <w:p w:rsidR="00D96646" w:rsidRPr="002E64C0" w:rsidRDefault="00D96646" w:rsidP="00D96646">
      <w:pPr>
        <w:tabs>
          <w:tab w:val="left" w:pos="90"/>
        </w:tabs>
        <w:spacing w:after="0" w:line="240" w:lineRule="auto"/>
        <w:jc w:val="both"/>
        <w:rPr>
          <w:rFonts w:ascii="Arial" w:hAnsi="Arial" w:cs="Arial"/>
          <w:sz w:val="18"/>
          <w:szCs w:val="18"/>
        </w:rPr>
      </w:pPr>
    </w:p>
    <w:p w:rsidR="00D96646" w:rsidRPr="002E64C0" w:rsidRDefault="00D96646" w:rsidP="00D96646">
      <w:pPr>
        <w:tabs>
          <w:tab w:val="left" w:pos="90"/>
        </w:tabs>
        <w:spacing w:after="0" w:line="240" w:lineRule="auto"/>
        <w:jc w:val="both"/>
        <w:rPr>
          <w:rFonts w:ascii="Arial" w:hAnsi="Arial" w:cs="Arial"/>
          <w:sz w:val="18"/>
          <w:szCs w:val="18"/>
        </w:rPr>
      </w:pPr>
    </w:p>
    <w:p w:rsidR="00D96646" w:rsidRPr="002E64C0" w:rsidRDefault="00D96646" w:rsidP="00D96646">
      <w:pPr>
        <w:tabs>
          <w:tab w:val="left" w:pos="90"/>
        </w:tabs>
        <w:spacing w:after="0" w:line="240" w:lineRule="auto"/>
        <w:jc w:val="both"/>
        <w:rPr>
          <w:rFonts w:ascii="Arial" w:hAnsi="Arial" w:cs="Arial"/>
          <w:b/>
          <w:sz w:val="18"/>
          <w:szCs w:val="18"/>
        </w:rPr>
      </w:pPr>
      <w:proofErr w:type="spellStart"/>
      <w:r w:rsidRPr="002E64C0">
        <w:rPr>
          <w:rFonts w:ascii="Arial" w:hAnsi="Arial" w:cs="Arial"/>
          <w:b/>
          <w:sz w:val="18"/>
          <w:szCs w:val="18"/>
        </w:rPr>
        <w:t>Viza</w:t>
      </w:r>
      <w:proofErr w:type="spellEnd"/>
      <w:r w:rsidRPr="002E64C0">
        <w:rPr>
          <w:rFonts w:ascii="Arial" w:hAnsi="Arial" w:cs="Arial"/>
          <w:b/>
          <w:sz w:val="18"/>
          <w:szCs w:val="18"/>
        </w:rPr>
        <w:t xml:space="preserve"> CFP</w:t>
      </w:r>
    </w:p>
    <w:p w:rsidR="00D96646" w:rsidRPr="002E64C0" w:rsidRDefault="00D96646" w:rsidP="00D96646">
      <w:pPr>
        <w:tabs>
          <w:tab w:val="left" w:pos="90"/>
        </w:tabs>
        <w:spacing w:after="0" w:line="240" w:lineRule="auto"/>
        <w:jc w:val="both"/>
        <w:rPr>
          <w:rFonts w:ascii="Arial" w:hAnsi="Arial" w:cs="Arial"/>
          <w:sz w:val="18"/>
          <w:szCs w:val="18"/>
        </w:rPr>
      </w:pPr>
    </w:p>
    <w:p w:rsidR="00D96646" w:rsidRPr="002E64C0" w:rsidRDefault="00D96646" w:rsidP="00D96646">
      <w:pPr>
        <w:tabs>
          <w:tab w:val="left" w:pos="90"/>
        </w:tabs>
        <w:spacing w:after="0" w:line="240" w:lineRule="auto"/>
        <w:jc w:val="both"/>
        <w:rPr>
          <w:rFonts w:ascii="Arial" w:hAnsi="Arial" w:cs="Arial"/>
          <w:b/>
          <w:sz w:val="18"/>
          <w:szCs w:val="18"/>
        </w:rPr>
      </w:pPr>
    </w:p>
    <w:p w:rsidR="00D96646" w:rsidRPr="002E64C0" w:rsidRDefault="00D96646" w:rsidP="00D96646">
      <w:pPr>
        <w:spacing w:after="0" w:line="240" w:lineRule="auto"/>
        <w:rPr>
          <w:rFonts w:ascii="Arial" w:hAnsi="Arial" w:cs="Arial"/>
          <w:sz w:val="18"/>
          <w:szCs w:val="18"/>
        </w:rPr>
      </w:pPr>
      <w:proofErr w:type="spellStart"/>
      <w:r w:rsidRPr="002E64C0">
        <w:rPr>
          <w:rFonts w:ascii="Arial" w:hAnsi="Arial" w:cs="Arial"/>
          <w:sz w:val="18"/>
          <w:szCs w:val="18"/>
        </w:rPr>
        <w:t>Persoana</w:t>
      </w:r>
      <w:proofErr w:type="spellEnd"/>
      <w:r w:rsidRPr="002E64C0">
        <w:rPr>
          <w:rFonts w:ascii="Arial" w:hAnsi="Arial" w:cs="Arial"/>
          <w:sz w:val="18"/>
          <w:szCs w:val="18"/>
        </w:rPr>
        <w:t xml:space="preserve"> </w:t>
      </w:r>
      <w:proofErr w:type="spellStart"/>
      <w:r w:rsidRPr="002E64C0">
        <w:rPr>
          <w:rFonts w:ascii="Arial" w:hAnsi="Arial" w:cs="Arial"/>
          <w:sz w:val="18"/>
          <w:szCs w:val="18"/>
        </w:rPr>
        <w:t>desemnata</w:t>
      </w:r>
      <w:proofErr w:type="spellEnd"/>
      <w:r w:rsidRPr="002E64C0">
        <w:rPr>
          <w:rFonts w:ascii="Arial" w:hAnsi="Arial" w:cs="Arial"/>
          <w:sz w:val="18"/>
          <w:szCs w:val="18"/>
        </w:rPr>
        <w:t xml:space="preserve"> cu </w:t>
      </w:r>
      <w:proofErr w:type="spellStart"/>
      <w:r w:rsidRPr="002E64C0">
        <w:rPr>
          <w:rFonts w:ascii="Arial" w:hAnsi="Arial" w:cs="Arial"/>
          <w:sz w:val="18"/>
          <w:szCs w:val="18"/>
        </w:rPr>
        <w:t>urmarirea</w:t>
      </w:r>
      <w:proofErr w:type="spellEnd"/>
      <w:r w:rsidRPr="002E64C0">
        <w:rPr>
          <w:rFonts w:ascii="Arial" w:hAnsi="Arial" w:cs="Arial"/>
          <w:sz w:val="18"/>
          <w:szCs w:val="18"/>
        </w:rPr>
        <w:t xml:space="preserve"> </w:t>
      </w:r>
      <w:proofErr w:type="spellStart"/>
      <w:r w:rsidRPr="002E64C0">
        <w:rPr>
          <w:rFonts w:ascii="Arial" w:hAnsi="Arial" w:cs="Arial"/>
          <w:sz w:val="18"/>
          <w:szCs w:val="18"/>
        </w:rPr>
        <w:t>contractului</w:t>
      </w:r>
      <w:proofErr w:type="spellEnd"/>
      <w:r w:rsidR="003725EF" w:rsidRPr="002E64C0">
        <w:rPr>
          <w:rFonts w:ascii="Arial" w:hAnsi="Arial" w:cs="Arial"/>
          <w:sz w:val="18"/>
          <w:szCs w:val="18"/>
        </w:rPr>
        <w:t xml:space="preserve">: </w:t>
      </w:r>
      <w:r w:rsidRPr="002E64C0">
        <w:rPr>
          <w:rFonts w:ascii="Arial" w:hAnsi="Arial" w:cs="Arial"/>
          <w:sz w:val="18"/>
          <w:szCs w:val="18"/>
        </w:rPr>
        <w:t xml:space="preserve"> </w:t>
      </w:r>
    </w:p>
    <w:p w:rsidR="00D96646" w:rsidRPr="002E64C0" w:rsidRDefault="003725EF" w:rsidP="00D96646">
      <w:pPr>
        <w:spacing w:after="0" w:line="240" w:lineRule="auto"/>
        <w:rPr>
          <w:rFonts w:ascii="Arial" w:hAnsi="Arial" w:cs="Arial"/>
          <w:sz w:val="18"/>
          <w:szCs w:val="18"/>
        </w:rPr>
      </w:pPr>
      <w:r w:rsidRPr="002E64C0">
        <w:rPr>
          <w:rFonts w:ascii="Arial" w:hAnsi="Arial" w:cs="Arial"/>
          <w:sz w:val="18"/>
          <w:szCs w:val="18"/>
        </w:rPr>
        <w:t>_____________</w:t>
      </w:r>
    </w:p>
    <w:p w:rsidR="00D96646" w:rsidRPr="002E64C0" w:rsidRDefault="00D96646" w:rsidP="00D96646">
      <w:pPr>
        <w:spacing w:after="0" w:line="240" w:lineRule="auto"/>
        <w:rPr>
          <w:rFonts w:ascii="Arial" w:hAnsi="Arial" w:cs="Arial"/>
          <w:sz w:val="18"/>
          <w:szCs w:val="18"/>
        </w:rPr>
      </w:pPr>
    </w:p>
    <w:p w:rsidR="003725EF" w:rsidRPr="002E64C0" w:rsidRDefault="003725EF" w:rsidP="00D96646">
      <w:pPr>
        <w:spacing w:after="0" w:line="240" w:lineRule="auto"/>
        <w:rPr>
          <w:rFonts w:ascii="Arial" w:hAnsi="Arial" w:cs="Arial"/>
          <w:sz w:val="18"/>
          <w:szCs w:val="18"/>
        </w:rPr>
      </w:pPr>
    </w:p>
    <w:p w:rsidR="003725EF" w:rsidRPr="002E64C0" w:rsidRDefault="00D96646" w:rsidP="00D96646">
      <w:pPr>
        <w:spacing w:after="0" w:line="240" w:lineRule="auto"/>
        <w:rPr>
          <w:rFonts w:ascii="Arial" w:hAnsi="Arial" w:cs="Arial"/>
          <w:sz w:val="18"/>
          <w:szCs w:val="18"/>
        </w:rPr>
      </w:pPr>
      <w:proofErr w:type="spellStart"/>
      <w:r w:rsidRPr="002E64C0">
        <w:rPr>
          <w:rFonts w:ascii="Arial" w:hAnsi="Arial" w:cs="Arial"/>
          <w:sz w:val="18"/>
          <w:szCs w:val="18"/>
        </w:rPr>
        <w:t>Întocmit</w:t>
      </w:r>
      <w:proofErr w:type="spellEnd"/>
      <w:r w:rsidR="003725EF" w:rsidRPr="002E64C0">
        <w:rPr>
          <w:rFonts w:ascii="Arial" w:hAnsi="Arial" w:cs="Arial"/>
          <w:sz w:val="18"/>
          <w:szCs w:val="18"/>
        </w:rPr>
        <w:t>,</w:t>
      </w:r>
    </w:p>
    <w:p w:rsidR="00D96646" w:rsidRPr="00CB0F8E" w:rsidRDefault="003725EF" w:rsidP="002056D0">
      <w:pPr>
        <w:spacing w:after="0" w:line="240" w:lineRule="auto"/>
        <w:rPr>
          <w:rFonts w:ascii="Arial" w:hAnsi="Arial" w:cs="Arial"/>
          <w:sz w:val="18"/>
          <w:szCs w:val="18"/>
        </w:rPr>
      </w:pPr>
      <w:r w:rsidRPr="002E64C0">
        <w:rPr>
          <w:rFonts w:ascii="Arial" w:hAnsi="Arial" w:cs="Arial"/>
          <w:sz w:val="18"/>
          <w:szCs w:val="18"/>
        </w:rPr>
        <w:t>_____________</w:t>
      </w:r>
      <w:r w:rsidR="00D96646" w:rsidRPr="00CB0F8E">
        <w:rPr>
          <w:rFonts w:ascii="Arial" w:hAnsi="Arial" w:cs="Arial"/>
          <w:sz w:val="18"/>
          <w:szCs w:val="18"/>
        </w:rPr>
        <w:t xml:space="preserve">         </w:t>
      </w:r>
    </w:p>
    <w:p w:rsidR="00D96646" w:rsidRDefault="00D96646" w:rsidP="00D96646">
      <w:pPr>
        <w:tabs>
          <w:tab w:val="left" w:pos="90"/>
        </w:tabs>
        <w:spacing w:after="0" w:line="240" w:lineRule="auto"/>
        <w:jc w:val="both"/>
        <w:rPr>
          <w:rFonts w:ascii="Arial" w:hAnsi="Arial" w:cs="Arial"/>
          <w:sz w:val="20"/>
          <w:szCs w:val="20"/>
        </w:rPr>
      </w:pPr>
    </w:p>
    <w:sectPr w:rsidR="00D96646" w:rsidSect="00CB0F8E">
      <w:headerReference w:type="default" r:id="rId9"/>
      <w:footerReference w:type="even" r:id="rId10"/>
      <w:footerReference w:type="default" r:id="rId11"/>
      <w:pgSz w:w="11907" w:h="16840" w:code="9"/>
      <w:pgMar w:top="584" w:right="477" w:bottom="0" w:left="1260" w:header="288" w:footer="45"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0EF" w:rsidRDefault="006E70EF">
      <w:r>
        <w:separator/>
      </w:r>
    </w:p>
  </w:endnote>
  <w:endnote w:type="continuationSeparator" w:id="0">
    <w:p w:rsidR="006E70EF" w:rsidRDefault="006E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0B1" w:rsidRDefault="00D350B1" w:rsidP="00450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50B1" w:rsidRDefault="00D35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0B1" w:rsidRPr="00E71481" w:rsidRDefault="00D350B1" w:rsidP="00E71481">
    <w:pPr>
      <w:pStyle w:val="Footer"/>
      <w:jc w:val="center"/>
      <w:rPr>
        <w:rFonts w:ascii="Arial Narrow" w:hAnsi="Arial Narrow"/>
        <w:sz w:val="16"/>
        <w:szCs w:val="16"/>
      </w:rPr>
    </w:pPr>
    <w:proofErr w:type="spellStart"/>
    <w:r w:rsidRPr="00E71481">
      <w:rPr>
        <w:rFonts w:ascii="Arial Narrow" w:hAnsi="Arial Narrow"/>
        <w:sz w:val="16"/>
        <w:szCs w:val="16"/>
      </w:rPr>
      <w:t>Pagina</w:t>
    </w:r>
    <w:proofErr w:type="spellEnd"/>
    <w:r w:rsidRPr="00E71481">
      <w:rPr>
        <w:rFonts w:ascii="Arial Narrow" w:hAnsi="Arial Narrow"/>
        <w:sz w:val="16"/>
        <w:szCs w:val="16"/>
      </w:rPr>
      <w:t xml:space="preserve"> </w:t>
    </w:r>
    <w:r w:rsidRPr="00E71481">
      <w:rPr>
        <w:rFonts w:ascii="Arial Narrow" w:hAnsi="Arial Narrow"/>
        <w:b/>
        <w:bCs/>
        <w:sz w:val="16"/>
        <w:szCs w:val="16"/>
      </w:rPr>
      <w:fldChar w:fldCharType="begin"/>
    </w:r>
    <w:r w:rsidRPr="00E71481">
      <w:rPr>
        <w:rFonts w:ascii="Arial Narrow" w:hAnsi="Arial Narrow"/>
        <w:b/>
        <w:bCs/>
        <w:sz w:val="16"/>
        <w:szCs w:val="16"/>
      </w:rPr>
      <w:instrText xml:space="preserve"> PAGE </w:instrText>
    </w:r>
    <w:r w:rsidRPr="00E71481">
      <w:rPr>
        <w:rFonts w:ascii="Arial Narrow" w:hAnsi="Arial Narrow"/>
        <w:b/>
        <w:bCs/>
        <w:sz w:val="16"/>
        <w:szCs w:val="16"/>
      </w:rPr>
      <w:fldChar w:fldCharType="separate"/>
    </w:r>
    <w:r w:rsidR="00360178">
      <w:rPr>
        <w:rFonts w:ascii="Arial Narrow" w:hAnsi="Arial Narrow"/>
        <w:b/>
        <w:bCs/>
        <w:noProof/>
        <w:sz w:val="16"/>
        <w:szCs w:val="16"/>
      </w:rPr>
      <w:t>1</w:t>
    </w:r>
    <w:r w:rsidRPr="00E71481">
      <w:rPr>
        <w:rFonts w:ascii="Arial Narrow" w:hAnsi="Arial Narrow"/>
        <w:b/>
        <w:bCs/>
        <w:sz w:val="16"/>
        <w:szCs w:val="16"/>
      </w:rPr>
      <w:fldChar w:fldCharType="end"/>
    </w:r>
    <w:r w:rsidRPr="00E71481">
      <w:rPr>
        <w:rFonts w:ascii="Arial Narrow" w:hAnsi="Arial Narrow"/>
        <w:b/>
        <w:bCs/>
        <w:sz w:val="16"/>
        <w:szCs w:val="16"/>
      </w:rPr>
      <w:t xml:space="preserve"> </w:t>
    </w:r>
    <w:r w:rsidRPr="00E71481">
      <w:rPr>
        <w:rFonts w:ascii="Arial Narrow" w:hAnsi="Arial Narrow"/>
        <w:sz w:val="16"/>
        <w:szCs w:val="16"/>
      </w:rPr>
      <w:t xml:space="preserve">din </w:t>
    </w:r>
    <w:r w:rsidRPr="00E71481">
      <w:rPr>
        <w:rFonts w:ascii="Arial Narrow" w:hAnsi="Arial Narrow"/>
        <w:b/>
        <w:bCs/>
        <w:sz w:val="16"/>
        <w:szCs w:val="16"/>
      </w:rPr>
      <w:fldChar w:fldCharType="begin"/>
    </w:r>
    <w:r w:rsidRPr="00E71481">
      <w:rPr>
        <w:rFonts w:ascii="Arial Narrow" w:hAnsi="Arial Narrow"/>
        <w:b/>
        <w:bCs/>
        <w:sz w:val="16"/>
        <w:szCs w:val="16"/>
      </w:rPr>
      <w:instrText xml:space="preserve"> NUMPAGES  </w:instrText>
    </w:r>
    <w:r w:rsidRPr="00E71481">
      <w:rPr>
        <w:rFonts w:ascii="Arial Narrow" w:hAnsi="Arial Narrow"/>
        <w:b/>
        <w:bCs/>
        <w:sz w:val="16"/>
        <w:szCs w:val="16"/>
      </w:rPr>
      <w:fldChar w:fldCharType="separate"/>
    </w:r>
    <w:r w:rsidR="00360178">
      <w:rPr>
        <w:rFonts w:ascii="Arial Narrow" w:hAnsi="Arial Narrow"/>
        <w:b/>
        <w:bCs/>
        <w:noProof/>
        <w:sz w:val="16"/>
        <w:szCs w:val="16"/>
      </w:rPr>
      <w:t>5</w:t>
    </w:r>
    <w:r w:rsidRPr="00E71481">
      <w:rPr>
        <w:rFonts w:ascii="Arial Narrow" w:hAnsi="Arial Narrow"/>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0EF" w:rsidRDefault="006E70EF">
      <w:r>
        <w:separator/>
      </w:r>
    </w:p>
  </w:footnote>
  <w:footnote w:type="continuationSeparator" w:id="0">
    <w:p w:rsidR="006E70EF" w:rsidRDefault="006E7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0B1" w:rsidRPr="0045529C" w:rsidRDefault="00D350B1" w:rsidP="00DA65F5">
    <w:pPr>
      <w:spacing w:after="0" w:line="360" w:lineRule="auto"/>
      <w:rPr>
        <w:lang w:val="ro-RO"/>
      </w:rPr>
    </w:pPr>
    <w:r>
      <w:rPr>
        <w:lang w:val="ro-R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023"/>
      </v:shape>
    </w:pict>
  </w:numPicBullet>
  <w:abstractNum w:abstractNumId="0">
    <w:nsid w:val="00000001"/>
    <w:multiLevelType w:val="singleLevel"/>
    <w:tmpl w:val="00000001"/>
    <w:name w:val="RTF_Num 2"/>
    <w:lvl w:ilvl="0">
      <w:numFmt w:val="bullet"/>
      <w:lvlText w:val="-"/>
      <w:lvlJc w:val="left"/>
      <w:pPr>
        <w:tabs>
          <w:tab w:val="num" w:pos="720"/>
        </w:tabs>
        <w:ind w:left="720" w:hanging="360"/>
      </w:pPr>
      <w:rPr>
        <w:rFonts w:ascii="Times New Roman" w:hAnsi="Times New Roman"/>
      </w:rPr>
    </w:lvl>
  </w:abstractNum>
  <w:abstractNum w:abstractNumId="1">
    <w:nsid w:val="00000002"/>
    <w:multiLevelType w:val="multilevel"/>
    <w:tmpl w:val="00000002"/>
    <w:name w:val="RTF_Num 3"/>
    <w:lvl w:ilvl="0">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singleLevel"/>
    <w:tmpl w:val="00000003"/>
    <w:name w:val="RTF_Num 4"/>
    <w:lvl w:ilvl="0">
      <w:numFmt w:val="bullet"/>
      <w:lvlText w:val="-"/>
      <w:lvlJc w:val="left"/>
      <w:pPr>
        <w:tabs>
          <w:tab w:val="num" w:pos="720"/>
        </w:tabs>
        <w:ind w:left="720" w:hanging="360"/>
      </w:pPr>
      <w:rPr>
        <w:rFonts w:ascii="Times New Roman" w:hAnsi="Times New Roman"/>
      </w:rPr>
    </w:lvl>
  </w:abstractNum>
  <w:abstractNum w:abstractNumId="3">
    <w:nsid w:val="05291FA3"/>
    <w:multiLevelType w:val="hybridMultilevel"/>
    <w:tmpl w:val="3BFA5CC6"/>
    <w:lvl w:ilvl="0" w:tplc="9C90C1F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07F084D"/>
    <w:multiLevelType w:val="multilevel"/>
    <w:tmpl w:val="185E54A8"/>
    <w:lvl w:ilvl="0">
      <w:start w:val="10"/>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3DD2B83"/>
    <w:multiLevelType w:val="hybridMultilevel"/>
    <w:tmpl w:val="9516DBF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055776"/>
    <w:multiLevelType w:val="hybridMultilevel"/>
    <w:tmpl w:val="EF2032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D185779"/>
    <w:multiLevelType w:val="multilevel"/>
    <w:tmpl w:val="2F4A8BBE"/>
    <w:lvl w:ilvl="0">
      <w:start w:val="1"/>
      <w:numFmt w:val="upperRoman"/>
      <w:lvlText w:val="%1."/>
      <w:lvlJc w:val="left"/>
      <w:pPr>
        <w:ind w:left="1080" w:hanging="720"/>
      </w:pPr>
      <w:rPr>
        <w:rFonts w:cs="Times New Roman" w:hint="default"/>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080"/>
      </w:pPr>
      <w:rPr>
        <w:rFonts w:cs="Times New Roman" w:hint="default"/>
      </w:rPr>
    </w:lvl>
    <w:lvl w:ilvl="6">
      <w:start w:val="1"/>
      <w:numFmt w:val="decimal"/>
      <w:isLgl/>
      <w:lvlText w:val="%1.%2.%3.%4.%5.%6.%7"/>
      <w:lvlJc w:val="left"/>
      <w:pPr>
        <w:ind w:left="8280" w:hanging="1440"/>
      </w:pPr>
      <w:rPr>
        <w:rFonts w:cs="Times New Roman" w:hint="default"/>
      </w:rPr>
    </w:lvl>
    <w:lvl w:ilvl="7">
      <w:start w:val="1"/>
      <w:numFmt w:val="decimal"/>
      <w:isLgl/>
      <w:lvlText w:val="%1.%2.%3.%4.%5.%6.%7.%8"/>
      <w:lvlJc w:val="left"/>
      <w:pPr>
        <w:ind w:left="9360" w:hanging="1440"/>
      </w:pPr>
      <w:rPr>
        <w:rFonts w:cs="Times New Roman" w:hint="default"/>
      </w:rPr>
    </w:lvl>
    <w:lvl w:ilvl="8">
      <w:start w:val="1"/>
      <w:numFmt w:val="decimal"/>
      <w:isLgl/>
      <w:lvlText w:val="%1.%2.%3.%4.%5.%6.%7.%8.%9"/>
      <w:lvlJc w:val="left"/>
      <w:pPr>
        <w:ind w:left="10440" w:hanging="1440"/>
      </w:pPr>
      <w:rPr>
        <w:rFonts w:cs="Times New Roman" w:hint="default"/>
      </w:rPr>
    </w:lvl>
  </w:abstractNum>
  <w:abstractNum w:abstractNumId="8">
    <w:nsid w:val="2C212513"/>
    <w:multiLevelType w:val="hybridMultilevel"/>
    <w:tmpl w:val="A9ACCF24"/>
    <w:lvl w:ilvl="0" w:tplc="30069B9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E0B22D8"/>
    <w:multiLevelType w:val="hybridMultilevel"/>
    <w:tmpl w:val="EF2032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5F759F8"/>
    <w:multiLevelType w:val="hybridMultilevel"/>
    <w:tmpl w:val="71962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475104"/>
    <w:multiLevelType w:val="hybridMultilevel"/>
    <w:tmpl w:val="772AFB7A"/>
    <w:lvl w:ilvl="0" w:tplc="782CD524">
      <w:numFmt w:val="bullet"/>
      <w:lvlText w:val="-"/>
      <w:lvlJc w:val="left"/>
      <w:pPr>
        <w:ind w:left="1080" w:hanging="360"/>
      </w:pPr>
      <w:rPr>
        <w:rFonts w:ascii="Calibri" w:eastAsia="Times New Roman" w:hAnsi="Calibri" w:cs="Calibri"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5E650CD3"/>
    <w:multiLevelType w:val="hybridMultilevel"/>
    <w:tmpl w:val="AD0AC474"/>
    <w:lvl w:ilvl="0" w:tplc="5F825C0A">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0D711D"/>
    <w:multiLevelType w:val="hybridMultilevel"/>
    <w:tmpl w:val="B9347ED0"/>
    <w:lvl w:ilvl="0" w:tplc="535EB538">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0456122"/>
    <w:multiLevelType w:val="hybridMultilevel"/>
    <w:tmpl w:val="2C74D0B2"/>
    <w:lvl w:ilvl="0" w:tplc="E3B2AD1A">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77D45A11"/>
    <w:multiLevelType w:val="hybridMultilevel"/>
    <w:tmpl w:val="E160D790"/>
    <w:lvl w:ilvl="0" w:tplc="790C6382">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4B230C"/>
    <w:multiLevelType w:val="hybridMultilevel"/>
    <w:tmpl w:val="B2A88956"/>
    <w:lvl w:ilvl="0" w:tplc="C888BAA4">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5"/>
  </w:num>
  <w:num w:numId="4">
    <w:abstractNumId w:val="10"/>
  </w:num>
  <w:num w:numId="5">
    <w:abstractNumId w:val="16"/>
  </w:num>
  <w:num w:numId="6">
    <w:abstractNumId w:val="12"/>
  </w:num>
  <w:num w:numId="7">
    <w:abstractNumId w:val="13"/>
  </w:num>
  <w:num w:numId="8">
    <w:abstractNumId w:val="11"/>
  </w:num>
  <w:num w:numId="9">
    <w:abstractNumId w:val="8"/>
  </w:num>
  <w:num w:numId="10">
    <w:abstractNumId w:val="14"/>
  </w:num>
  <w:num w:numId="11">
    <w:abstractNumId w:val="3"/>
  </w:num>
  <w:num w:numId="12">
    <w:abstractNumId w:val="9"/>
  </w:num>
  <w:num w:numId="13">
    <w:abstractNumId w:val="6"/>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30"/>
  <w:drawingGridVerticalSpacing w:val="17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D6"/>
    <w:rsid w:val="00001FBB"/>
    <w:rsid w:val="00004C40"/>
    <w:rsid w:val="00012283"/>
    <w:rsid w:val="000155A7"/>
    <w:rsid w:val="00021D17"/>
    <w:rsid w:val="000405B3"/>
    <w:rsid w:val="00044714"/>
    <w:rsid w:val="00044ECD"/>
    <w:rsid w:val="00045567"/>
    <w:rsid w:val="000537F9"/>
    <w:rsid w:val="00060B77"/>
    <w:rsid w:val="00067BB4"/>
    <w:rsid w:val="000735F6"/>
    <w:rsid w:val="00077AAD"/>
    <w:rsid w:val="00077B82"/>
    <w:rsid w:val="00085800"/>
    <w:rsid w:val="000922AA"/>
    <w:rsid w:val="00092D98"/>
    <w:rsid w:val="000A7814"/>
    <w:rsid w:val="000B3ACB"/>
    <w:rsid w:val="000B5482"/>
    <w:rsid w:val="000B670C"/>
    <w:rsid w:val="000B78F9"/>
    <w:rsid w:val="000C55CD"/>
    <w:rsid w:val="000D03C8"/>
    <w:rsid w:val="000E3638"/>
    <w:rsid w:val="000E7F22"/>
    <w:rsid w:val="000F0E1B"/>
    <w:rsid w:val="000F2B1F"/>
    <w:rsid w:val="001024D3"/>
    <w:rsid w:val="00102B72"/>
    <w:rsid w:val="00120A9F"/>
    <w:rsid w:val="00121C5D"/>
    <w:rsid w:val="00126C1C"/>
    <w:rsid w:val="00137E9A"/>
    <w:rsid w:val="00141FB2"/>
    <w:rsid w:val="00145833"/>
    <w:rsid w:val="00152B37"/>
    <w:rsid w:val="00153DDE"/>
    <w:rsid w:val="00165044"/>
    <w:rsid w:val="00165744"/>
    <w:rsid w:val="00170A29"/>
    <w:rsid w:val="00171513"/>
    <w:rsid w:val="00172BAB"/>
    <w:rsid w:val="00173FF9"/>
    <w:rsid w:val="0017720E"/>
    <w:rsid w:val="0018292D"/>
    <w:rsid w:val="00183BD6"/>
    <w:rsid w:val="00185445"/>
    <w:rsid w:val="00187328"/>
    <w:rsid w:val="0019189D"/>
    <w:rsid w:val="001A57F7"/>
    <w:rsid w:val="001A68B2"/>
    <w:rsid w:val="001B1553"/>
    <w:rsid w:val="001B6B55"/>
    <w:rsid w:val="001C12F7"/>
    <w:rsid w:val="001C4F49"/>
    <w:rsid w:val="001C6051"/>
    <w:rsid w:val="001C632C"/>
    <w:rsid w:val="001C7448"/>
    <w:rsid w:val="001E2110"/>
    <w:rsid w:val="001E35BF"/>
    <w:rsid w:val="001F3F6A"/>
    <w:rsid w:val="001F4A5A"/>
    <w:rsid w:val="001F622A"/>
    <w:rsid w:val="00201573"/>
    <w:rsid w:val="00201F74"/>
    <w:rsid w:val="00202634"/>
    <w:rsid w:val="002056D0"/>
    <w:rsid w:val="0020623D"/>
    <w:rsid w:val="00211D69"/>
    <w:rsid w:val="00212B0B"/>
    <w:rsid w:val="00220723"/>
    <w:rsid w:val="00222023"/>
    <w:rsid w:val="00222546"/>
    <w:rsid w:val="00230899"/>
    <w:rsid w:val="0023163A"/>
    <w:rsid w:val="00232C16"/>
    <w:rsid w:val="00232C71"/>
    <w:rsid w:val="002362E8"/>
    <w:rsid w:val="00241998"/>
    <w:rsid w:val="00246EAC"/>
    <w:rsid w:val="00250FEF"/>
    <w:rsid w:val="00265F0E"/>
    <w:rsid w:val="00266878"/>
    <w:rsid w:val="00270BE8"/>
    <w:rsid w:val="00273608"/>
    <w:rsid w:val="00275727"/>
    <w:rsid w:val="00275F14"/>
    <w:rsid w:val="00276F33"/>
    <w:rsid w:val="002777F6"/>
    <w:rsid w:val="00284390"/>
    <w:rsid w:val="00286ACA"/>
    <w:rsid w:val="0029145B"/>
    <w:rsid w:val="00296412"/>
    <w:rsid w:val="002A10E0"/>
    <w:rsid w:val="002A15AF"/>
    <w:rsid w:val="002A3656"/>
    <w:rsid w:val="002A6619"/>
    <w:rsid w:val="002A6B34"/>
    <w:rsid w:val="002A76AC"/>
    <w:rsid w:val="002B04EB"/>
    <w:rsid w:val="002B3746"/>
    <w:rsid w:val="002B45A4"/>
    <w:rsid w:val="002C1EA1"/>
    <w:rsid w:val="002C26B1"/>
    <w:rsid w:val="002D0449"/>
    <w:rsid w:val="002D3D80"/>
    <w:rsid w:val="002D4342"/>
    <w:rsid w:val="002E0741"/>
    <w:rsid w:val="002E64C0"/>
    <w:rsid w:val="002E72A2"/>
    <w:rsid w:val="002E7446"/>
    <w:rsid w:val="002E7C19"/>
    <w:rsid w:val="002F0409"/>
    <w:rsid w:val="002F2AF3"/>
    <w:rsid w:val="002F39B4"/>
    <w:rsid w:val="00302A1A"/>
    <w:rsid w:val="0030485E"/>
    <w:rsid w:val="003070E5"/>
    <w:rsid w:val="003134B8"/>
    <w:rsid w:val="003157F4"/>
    <w:rsid w:val="003248D7"/>
    <w:rsid w:val="00326456"/>
    <w:rsid w:val="00327E12"/>
    <w:rsid w:val="00334EC7"/>
    <w:rsid w:val="0033720C"/>
    <w:rsid w:val="00337ADA"/>
    <w:rsid w:val="00340208"/>
    <w:rsid w:val="0034286B"/>
    <w:rsid w:val="0034405A"/>
    <w:rsid w:val="00351120"/>
    <w:rsid w:val="00354BCB"/>
    <w:rsid w:val="00355758"/>
    <w:rsid w:val="00356E6B"/>
    <w:rsid w:val="00360178"/>
    <w:rsid w:val="003606AA"/>
    <w:rsid w:val="003666E8"/>
    <w:rsid w:val="003704C0"/>
    <w:rsid w:val="003725EF"/>
    <w:rsid w:val="003740CF"/>
    <w:rsid w:val="00376BDC"/>
    <w:rsid w:val="003816DE"/>
    <w:rsid w:val="00385325"/>
    <w:rsid w:val="00394650"/>
    <w:rsid w:val="00394C72"/>
    <w:rsid w:val="003A0828"/>
    <w:rsid w:val="003A0EA3"/>
    <w:rsid w:val="003A44D4"/>
    <w:rsid w:val="003A7403"/>
    <w:rsid w:val="003B6A32"/>
    <w:rsid w:val="003C1CC5"/>
    <w:rsid w:val="003C2065"/>
    <w:rsid w:val="003C3C5B"/>
    <w:rsid w:val="003C6368"/>
    <w:rsid w:val="003C7000"/>
    <w:rsid w:val="003C7840"/>
    <w:rsid w:val="003D10EB"/>
    <w:rsid w:val="003D1134"/>
    <w:rsid w:val="003D55AD"/>
    <w:rsid w:val="003E5678"/>
    <w:rsid w:val="003E5FE5"/>
    <w:rsid w:val="003E6CC5"/>
    <w:rsid w:val="003E751F"/>
    <w:rsid w:val="003F2D42"/>
    <w:rsid w:val="003F5158"/>
    <w:rsid w:val="003F79F4"/>
    <w:rsid w:val="0040135D"/>
    <w:rsid w:val="00403862"/>
    <w:rsid w:val="00406918"/>
    <w:rsid w:val="0041444F"/>
    <w:rsid w:val="00416A5A"/>
    <w:rsid w:val="004174DD"/>
    <w:rsid w:val="00421416"/>
    <w:rsid w:val="00421A20"/>
    <w:rsid w:val="00423E21"/>
    <w:rsid w:val="00424A69"/>
    <w:rsid w:val="00425D77"/>
    <w:rsid w:val="00427C08"/>
    <w:rsid w:val="00427D47"/>
    <w:rsid w:val="004440E4"/>
    <w:rsid w:val="00450D79"/>
    <w:rsid w:val="00454E74"/>
    <w:rsid w:val="0045529C"/>
    <w:rsid w:val="00457472"/>
    <w:rsid w:val="004608A7"/>
    <w:rsid w:val="00461F0A"/>
    <w:rsid w:val="00467F30"/>
    <w:rsid w:val="00470363"/>
    <w:rsid w:val="00473030"/>
    <w:rsid w:val="0047381C"/>
    <w:rsid w:val="00473E32"/>
    <w:rsid w:val="00474E4D"/>
    <w:rsid w:val="00480E40"/>
    <w:rsid w:val="00485ED7"/>
    <w:rsid w:val="00490927"/>
    <w:rsid w:val="00497250"/>
    <w:rsid w:val="004973F1"/>
    <w:rsid w:val="004A2E16"/>
    <w:rsid w:val="004A5EE4"/>
    <w:rsid w:val="004B07C6"/>
    <w:rsid w:val="004C28CE"/>
    <w:rsid w:val="004D04A0"/>
    <w:rsid w:val="004D179F"/>
    <w:rsid w:val="004D5A35"/>
    <w:rsid w:val="004D7832"/>
    <w:rsid w:val="004E4B2F"/>
    <w:rsid w:val="004E615E"/>
    <w:rsid w:val="004F1168"/>
    <w:rsid w:val="004F1A17"/>
    <w:rsid w:val="004F4735"/>
    <w:rsid w:val="0050062B"/>
    <w:rsid w:val="00502ADC"/>
    <w:rsid w:val="00507DF4"/>
    <w:rsid w:val="00510617"/>
    <w:rsid w:val="005121ED"/>
    <w:rsid w:val="00523DFC"/>
    <w:rsid w:val="005266DB"/>
    <w:rsid w:val="00530900"/>
    <w:rsid w:val="00542E43"/>
    <w:rsid w:val="00545B5A"/>
    <w:rsid w:val="005465E9"/>
    <w:rsid w:val="00563BE7"/>
    <w:rsid w:val="005716A2"/>
    <w:rsid w:val="00571830"/>
    <w:rsid w:val="0057528D"/>
    <w:rsid w:val="00575472"/>
    <w:rsid w:val="00577A5A"/>
    <w:rsid w:val="00580A83"/>
    <w:rsid w:val="00581A29"/>
    <w:rsid w:val="00581F2E"/>
    <w:rsid w:val="005852E2"/>
    <w:rsid w:val="00587B43"/>
    <w:rsid w:val="005936EE"/>
    <w:rsid w:val="005937FF"/>
    <w:rsid w:val="00593B0C"/>
    <w:rsid w:val="005A036B"/>
    <w:rsid w:val="005A30CA"/>
    <w:rsid w:val="005A3DA9"/>
    <w:rsid w:val="005A413A"/>
    <w:rsid w:val="005A5E19"/>
    <w:rsid w:val="005B2486"/>
    <w:rsid w:val="005B2954"/>
    <w:rsid w:val="005B60D7"/>
    <w:rsid w:val="005B663B"/>
    <w:rsid w:val="005B736E"/>
    <w:rsid w:val="005C31ED"/>
    <w:rsid w:val="005C6FE9"/>
    <w:rsid w:val="005D01CD"/>
    <w:rsid w:val="005D6ED5"/>
    <w:rsid w:val="005D7941"/>
    <w:rsid w:val="005E1B55"/>
    <w:rsid w:val="005E2FA3"/>
    <w:rsid w:val="005E73A5"/>
    <w:rsid w:val="005F6E4E"/>
    <w:rsid w:val="00600380"/>
    <w:rsid w:val="006054CB"/>
    <w:rsid w:val="00614F85"/>
    <w:rsid w:val="00622940"/>
    <w:rsid w:val="00622963"/>
    <w:rsid w:val="00631E31"/>
    <w:rsid w:val="00633565"/>
    <w:rsid w:val="0063494B"/>
    <w:rsid w:val="006401C5"/>
    <w:rsid w:val="00640F3E"/>
    <w:rsid w:val="00642D00"/>
    <w:rsid w:val="0065289C"/>
    <w:rsid w:val="00656EC1"/>
    <w:rsid w:val="00673535"/>
    <w:rsid w:val="006811C8"/>
    <w:rsid w:val="00685538"/>
    <w:rsid w:val="00686580"/>
    <w:rsid w:val="00691289"/>
    <w:rsid w:val="00691968"/>
    <w:rsid w:val="006946CA"/>
    <w:rsid w:val="00696CD0"/>
    <w:rsid w:val="006A186C"/>
    <w:rsid w:val="006A3DBE"/>
    <w:rsid w:val="006A5A29"/>
    <w:rsid w:val="006B5D6E"/>
    <w:rsid w:val="006C2E78"/>
    <w:rsid w:val="006C32C8"/>
    <w:rsid w:val="006C35E1"/>
    <w:rsid w:val="006C7195"/>
    <w:rsid w:val="006C76BA"/>
    <w:rsid w:val="006C7EA6"/>
    <w:rsid w:val="006D00FD"/>
    <w:rsid w:val="006D0CA3"/>
    <w:rsid w:val="006D1F1C"/>
    <w:rsid w:val="006D321E"/>
    <w:rsid w:val="006D4FE9"/>
    <w:rsid w:val="006D54B7"/>
    <w:rsid w:val="006E2D36"/>
    <w:rsid w:val="006E70EF"/>
    <w:rsid w:val="006E7607"/>
    <w:rsid w:val="006F4399"/>
    <w:rsid w:val="006F4D2F"/>
    <w:rsid w:val="006F5D27"/>
    <w:rsid w:val="006F7DE2"/>
    <w:rsid w:val="00700C1E"/>
    <w:rsid w:val="00701207"/>
    <w:rsid w:val="00702002"/>
    <w:rsid w:val="00702346"/>
    <w:rsid w:val="00702482"/>
    <w:rsid w:val="00724CA7"/>
    <w:rsid w:val="0072688A"/>
    <w:rsid w:val="00727282"/>
    <w:rsid w:val="00727AFA"/>
    <w:rsid w:val="00736A69"/>
    <w:rsid w:val="00737842"/>
    <w:rsid w:val="00741E09"/>
    <w:rsid w:val="007457CF"/>
    <w:rsid w:val="00745927"/>
    <w:rsid w:val="00750CFF"/>
    <w:rsid w:val="00750F95"/>
    <w:rsid w:val="00752AEB"/>
    <w:rsid w:val="00753B96"/>
    <w:rsid w:val="007613A0"/>
    <w:rsid w:val="00762DE7"/>
    <w:rsid w:val="00770450"/>
    <w:rsid w:val="0077081F"/>
    <w:rsid w:val="007A111C"/>
    <w:rsid w:val="007A18BE"/>
    <w:rsid w:val="007A4474"/>
    <w:rsid w:val="007A482D"/>
    <w:rsid w:val="007A5A32"/>
    <w:rsid w:val="007A6ECB"/>
    <w:rsid w:val="007B145C"/>
    <w:rsid w:val="007B58EC"/>
    <w:rsid w:val="007B5BC2"/>
    <w:rsid w:val="007D2D3C"/>
    <w:rsid w:val="007D33C1"/>
    <w:rsid w:val="007D38BE"/>
    <w:rsid w:val="007D446D"/>
    <w:rsid w:val="007D6841"/>
    <w:rsid w:val="007E0182"/>
    <w:rsid w:val="007E1952"/>
    <w:rsid w:val="007E3772"/>
    <w:rsid w:val="007E749A"/>
    <w:rsid w:val="007F0AC3"/>
    <w:rsid w:val="007F4B9D"/>
    <w:rsid w:val="007F6E60"/>
    <w:rsid w:val="00803BCF"/>
    <w:rsid w:val="008167E6"/>
    <w:rsid w:val="00820F2C"/>
    <w:rsid w:val="00823F4D"/>
    <w:rsid w:val="00836AAE"/>
    <w:rsid w:val="008535FB"/>
    <w:rsid w:val="00853BA7"/>
    <w:rsid w:val="00855D8D"/>
    <w:rsid w:val="00856DC9"/>
    <w:rsid w:val="00857F8A"/>
    <w:rsid w:val="00861AFA"/>
    <w:rsid w:val="008626D0"/>
    <w:rsid w:val="00864E29"/>
    <w:rsid w:val="008732A6"/>
    <w:rsid w:val="008741B3"/>
    <w:rsid w:val="008830F6"/>
    <w:rsid w:val="00883492"/>
    <w:rsid w:val="00883A9B"/>
    <w:rsid w:val="00883E39"/>
    <w:rsid w:val="00885ABF"/>
    <w:rsid w:val="00890CAC"/>
    <w:rsid w:val="0089260B"/>
    <w:rsid w:val="0089493B"/>
    <w:rsid w:val="008A041D"/>
    <w:rsid w:val="008A4C11"/>
    <w:rsid w:val="008B5A32"/>
    <w:rsid w:val="008B6650"/>
    <w:rsid w:val="008B7BDD"/>
    <w:rsid w:val="008D26D5"/>
    <w:rsid w:val="008D5918"/>
    <w:rsid w:val="008D7F83"/>
    <w:rsid w:val="008E3507"/>
    <w:rsid w:val="008E422F"/>
    <w:rsid w:val="008E592F"/>
    <w:rsid w:val="008F21CC"/>
    <w:rsid w:val="008F297C"/>
    <w:rsid w:val="008F7884"/>
    <w:rsid w:val="009035A4"/>
    <w:rsid w:val="00905BC0"/>
    <w:rsid w:val="00910AFB"/>
    <w:rsid w:val="009214BE"/>
    <w:rsid w:val="00921F33"/>
    <w:rsid w:val="009221E8"/>
    <w:rsid w:val="0092316C"/>
    <w:rsid w:val="00924FEA"/>
    <w:rsid w:val="009304D6"/>
    <w:rsid w:val="00934257"/>
    <w:rsid w:val="00947E1B"/>
    <w:rsid w:val="0095778F"/>
    <w:rsid w:val="00960AC1"/>
    <w:rsid w:val="00961B57"/>
    <w:rsid w:val="00961C14"/>
    <w:rsid w:val="009628A8"/>
    <w:rsid w:val="00963989"/>
    <w:rsid w:val="009656DF"/>
    <w:rsid w:val="0096612F"/>
    <w:rsid w:val="009704B5"/>
    <w:rsid w:val="0097117A"/>
    <w:rsid w:val="0097296D"/>
    <w:rsid w:val="00976607"/>
    <w:rsid w:val="00984C6B"/>
    <w:rsid w:val="009978B4"/>
    <w:rsid w:val="009A408B"/>
    <w:rsid w:val="009A7DEF"/>
    <w:rsid w:val="009B119E"/>
    <w:rsid w:val="009B1BF0"/>
    <w:rsid w:val="009B4CA4"/>
    <w:rsid w:val="009C0C68"/>
    <w:rsid w:val="009C11E9"/>
    <w:rsid w:val="009C2F00"/>
    <w:rsid w:val="009C32E9"/>
    <w:rsid w:val="009C4CFA"/>
    <w:rsid w:val="009C506B"/>
    <w:rsid w:val="009C664D"/>
    <w:rsid w:val="009D112E"/>
    <w:rsid w:val="009D1BBA"/>
    <w:rsid w:val="009D3BF9"/>
    <w:rsid w:val="009D477F"/>
    <w:rsid w:val="009E1B0E"/>
    <w:rsid w:val="009E7EDE"/>
    <w:rsid w:val="009F5CB6"/>
    <w:rsid w:val="00A06400"/>
    <w:rsid w:val="00A076FB"/>
    <w:rsid w:val="00A07D2A"/>
    <w:rsid w:val="00A104C0"/>
    <w:rsid w:val="00A130BA"/>
    <w:rsid w:val="00A1568E"/>
    <w:rsid w:val="00A203CA"/>
    <w:rsid w:val="00A26AC5"/>
    <w:rsid w:val="00A27E18"/>
    <w:rsid w:val="00A3154F"/>
    <w:rsid w:val="00A35591"/>
    <w:rsid w:val="00A40A04"/>
    <w:rsid w:val="00A4296D"/>
    <w:rsid w:val="00A4645E"/>
    <w:rsid w:val="00A46C34"/>
    <w:rsid w:val="00A51F03"/>
    <w:rsid w:val="00A52502"/>
    <w:rsid w:val="00A540CB"/>
    <w:rsid w:val="00A54A6C"/>
    <w:rsid w:val="00A54E57"/>
    <w:rsid w:val="00A57F9B"/>
    <w:rsid w:val="00A65771"/>
    <w:rsid w:val="00A65E71"/>
    <w:rsid w:val="00A66416"/>
    <w:rsid w:val="00A667D2"/>
    <w:rsid w:val="00A712C6"/>
    <w:rsid w:val="00A72F67"/>
    <w:rsid w:val="00A75F82"/>
    <w:rsid w:val="00A80F85"/>
    <w:rsid w:val="00A8193C"/>
    <w:rsid w:val="00A8425B"/>
    <w:rsid w:val="00A926A9"/>
    <w:rsid w:val="00AA25FF"/>
    <w:rsid w:val="00AB62FF"/>
    <w:rsid w:val="00AB6A53"/>
    <w:rsid w:val="00AC3C75"/>
    <w:rsid w:val="00AD0614"/>
    <w:rsid w:val="00AD2C1F"/>
    <w:rsid w:val="00AD3A31"/>
    <w:rsid w:val="00AD3DF4"/>
    <w:rsid w:val="00AD76B6"/>
    <w:rsid w:val="00AE1B34"/>
    <w:rsid w:val="00AE23A5"/>
    <w:rsid w:val="00AE44AC"/>
    <w:rsid w:val="00AE47CE"/>
    <w:rsid w:val="00B01897"/>
    <w:rsid w:val="00B041CD"/>
    <w:rsid w:val="00B04BD6"/>
    <w:rsid w:val="00B05925"/>
    <w:rsid w:val="00B06A70"/>
    <w:rsid w:val="00B07A69"/>
    <w:rsid w:val="00B10AD0"/>
    <w:rsid w:val="00B12599"/>
    <w:rsid w:val="00B12F6C"/>
    <w:rsid w:val="00B145B1"/>
    <w:rsid w:val="00B22575"/>
    <w:rsid w:val="00B250AA"/>
    <w:rsid w:val="00B2790B"/>
    <w:rsid w:val="00B30E1F"/>
    <w:rsid w:val="00B318DE"/>
    <w:rsid w:val="00B36354"/>
    <w:rsid w:val="00B36A0C"/>
    <w:rsid w:val="00B46882"/>
    <w:rsid w:val="00B522B2"/>
    <w:rsid w:val="00B542E0"/>
    <w:rsid w:val="00B544A2"/>
    <w:rsid w:val="00B55CB7"/>
    <w:rsid w:val="00B614AB"/>
    <w:rsid w:val="00B714AD"/>
    <w:rsid w:val="00B73B1E"/>
    <w:rsid w:val="00B84EE0"/>
    <w:rsid w:val="00B85A35"/>
    <w:rsid w:val="00B87362"/>
    <w:rsid w:val="00B965F8"/>
    <w:rsid w:val="00B967F9"/>
    <w:rsid w:val="00BA3F69"/>
    <w:rsid w:val="00BC4141"/>
    <w:rsid w:val="00BD0046"/>
    <w:rsid w:val="00BD556A"/>
    <w:rsid w:val="00BF7697"/>
    <w:rsid w:val="00C01A4B"/>
    <w:rsid w:val="00C053E2"/>
    <w:rsid w:val="00C065BF"/>
    <w:rsid w:val="00C17288"/>
    <w:rsid w:val="00C20699"/>
    <w:rsid w:val="00C21769"/>
    <w:rsid w:val="00C2317A"/>
    <w:rsid w:val="00C238ED"/>
    <w:rsid w:val="00C24D2C"/>
    <w:rsid w:val="00C2557A"/>
    <w:rsid w:val="00C27ED2"/>
    <w:rsid w:val="00C30268"/>
    <w:rsid w:val="00C30759"/>
    <w:rsid w:val="00C33993"/>
    <w:rsid w:val="00C34A6C"/>
    <w:rsid w:val="00C40E29"/>
    <w:rsid w:val="00C412F8"/>
    <w:rsid w:val="00C44E6C"/>
    <w:rsid w:val="00C45C39"/>
    <w:rsid w:val="00C50320"/>
    <w:rsid w:val="00C51BFD"/>
    <w:rsid w:val="00C70DE8"/>
    <w:rsid w:val="00C7407F"/>
    <w:rsid w:val="00C74475"/>
    <w:rsid w:val="00C75517"/>
    <w:rsid w:val="00C76F12"/>
    <w:rsid w:val="00C775C5"/>
    <w:rsid w:val="00C801BA"/>
    <w:rsid w:val="00C80F3C"/>
    <w:rsid w:val="00C8293D"/>
    <w:rsid w:val="00C862D0"/>
    <w:rsid w:val="00C864E5"/>
    <w:rsid w:val="00C87F0D"/>
    <w:rsid w:val="00C922FC"/>
    <w:rsid w:val="00C953CF"/>
    <w:rsid w:val="00C958F5"/>
    <w:rsid w:val="00CA1832"/>
    <w:rsid w:val="00CA2F85"/>
    <w:rsid w:val="00CA30A2"/>
    <w:rsid w:val="00CA39A6"/>
    <w:rsid w:val="00CA5E52"/>
    <w:rsid w:val="00CA639A"/>
    <w:rsid w:val="00CB0BAA"/>
    <w:rsid w:val="00CB0F8E"/>
    <w:rsid w:val="00CB7B69"/>
    <w:rsid w:val="00CC0138"/>
    <w:rsid w:val="00CC1D8B"/>
    <w:rsid w:val="00CC1DE6"/>
    <w:rsid w:val="00CC5918"/>
    <w:rsid w:val="00CD12ED"/>
    <w:rsid w:val="00CD3B81"/>
    <w:rsid w:val="00CD622D"/>
    <w:rsid w:val="00CE07B8"/>
    <w:rsid w:val="00CE51E9"/>
    <w:rsid w:val="00D03272"/>
    <w:rsid w:val="00D04D95"/>
    <w:rsid w:val="00D051CA"/>
    <w:rsid w:val="00D1363C"/>
    <w:rsid w:val="00D31770"/>
    <w:rsid w:val="00D31F31"/>
    <w:rsid w:val="00D34D89"/>
    <w:rsid w:val="00D350B1"/>
    <w:rsid w:val="00D412CB"/>
    <w:rsid w:val="00D42BBD"/>
    <w:rsid w:val="00D50A3E"/>
    <w:rsid w:val="00D54032"/>
    <w:rsid w:val="00D63829"/>
    <w:rsid w:val="00D642F7"/>
    <w:rsid w:val="00D6728F"/>
    <w:rsid w:val="00D7083E"/>
    <w:rsid w:val="00D76C53"/>
    <w:rsid w:val="00D76DA8"/>
    <w:rsid w:val="00D83A45"/>
    <w:rsid w:val="00D86F81"/>
    <w:rsid w:val="00D877D7"/>
    <w:rsid w:val="00D96646"/>
    <w:rsid w:val="00D9722A"/>
    <w:rsid w:val="00DA19D3"/>
    <w:rsid w:val="00DA65F5"/>
    <w:rsid w:val="00DA65F7"/>
    <w:rsid w:val="00DA6BCE"/>
    <w:rsid w:val="00DA7313"/>
    <w:rsid w:val="00DB012D"/>
    <w:rsid w:val="00DB4BBD"/>
    <w:rsid w:val="00DB5066"/>
    <w:rsid w:val="00DB6970"/>
    <w:rsid w:val="00DC0C8F"/>
    <w:rsid w:val="00DC1671"/>
    <w:rsid w:val="00DC5149"/>
    <w:rsid w:val="00DD3AC4"/>
    <w:rsid w:val="00DD725D"/>
    <w:rsid w:val="00DD7467"/>
    <w:rsid w:val="00DE2696"/>
    <w:rsid w:val="00DE4CA9"/>
    <w:rsid w:val="00DE5532"/>
    <w:rsid w:val="00DE6B95"/>
    <w:rsid w:val="00DE7C8E"/>
    <w:rsid w:val="00DF0EB4"/>
    <w:rsid w:val="00DF18B4"/>
    <w:rsid w:val="00DF2BC4"/>
    <w:rsid w:val="00DF4090"/>
    <w:rsid w:val="00E022E7"/>
    <w:rsid w:val="00E029C0"/>
    <w:rsid w:val="00E02AD7"/>
    <w:rsid w:val="00E053F6"/>
    <w:rsid w:val="00E104D9"/>
    <w:rsid w:val="00E12283"/>
    <w:rsid w:val="00E253FA"/>
    <w:rsid w:val="00E305B7"/>
    <w:rsid w:val="00E30A05"/>
    <w:rsid w:val="00E31035"/>
    <w:rsid w:val="00E34873"/>
    <w:rsid w:val="00E37F0C"/>
    <w:rsid w:val="00E43B3E"/>
    <w:rsid w:val="00E46248"/>
    <w:rsid w:val="00E53BC7"/>
    <w:rsid w:val="00E54CB9"/>
    <w:rsid w:val="00E6303D"/>
    <w:rsid w:val="00E63719"/>
    <w:rsid w:val="00E71481"/>
    <w:rsid w:val="00E76378"/>
    <w:rsid w:val="00E808D8"/>
    <w:rsid w:val="00E82B4A"/>
    <w:rsid w:val="00E84513"/>
    <w:rsid w:val="00E87A4F"/>
    <w:rsid w:val="00E92F2A"/>
    <w:rsid w:val="00EA086E"/>
    <w:rsid w:val="00EA4219"/>
    <w:rsid w:val="00EA46FF"/>
    <w:rsid w:val="00EA7645"/>
    <w:rsid w:val="00EB5CD2"/>
    <w:rsid w:val="00EC1925"/>
    <w:rsid w:val="00EC2532"/>
    <w:rsid w:val="00EC369F"/>
    <w:rsid w:val="00ED2920"/>
    <w:rsid w:val="00ED3011"/>
    <w:rsid w:val="00ED3213"/>
    <w:rsid w:val="00ED629D"/>
    <w:rsid w:val="00ED65B2"/>
    <w:rsid w:val="00ED68E4"/>
    <w:rsid w:val="00ED736F"/>
    <w:rsid w:val="00EE05AF"/>
    <w:rsid w:val="00EE3B8A"/>
    <w:rsid w:val="00EF26A1"/>
    <w:rsid w:val="00EF632C"/>
    <w:rsid w:val="00EF6904"/>
    <w:rsid w:val="00F000A6"/>
    <w:rsid w:val="00F04278"/>
    <w:rsid w:val="00F055E5"/>
    <w:rsid w:val="00F11005"/>
    <w:rsid w:val="00F12D88"/>
    <w:rsid w:val="00F202E0"/>
    <w:rsid w:val="00F2145B"/>
    <w:rsid w:val="00F21A86"/>
    <w:rsid w:val="00F24489"/>
    <w:rsid w:val="00F27372"/>
    <w:rsid w:val="00F35463"/>
    <w:rsid w:val="00F3668E"/>
    <w:rsid w:val="00F37971"/>
    <w:rsid w:val="00F40A28"/>
    <w:rsid w:val="00F44FBF"/>
    <w:rsid w:val="00F46684"/>
    <w:rsid w:val="00F500FA"/>
    <w:rsid w:val="00F70174"/>
    <w:rsid w:val="00F70610"/>
    <w:rsid w:val="00F7365A"/>
    <w:rsid w:val="00F74DB7"/>
    <w:rsid w:val="00F757C0"/>
    <w:rsid w:val="00F84DC1"/>
    <w:rsid w:val="00F854D3"/>
    <w:rsid w:val="00F91A9A"/>
    <w:rsid w:val="00F92628"/>
    <w:rsid w:val="00FA02B3"/>
    <w:rsid w:val="00FA21C0"/>
    <w:rsid w:val="00FA3658"/>
    <w:rsid w:val="00FC1524"/>
    <w:rsid w:val="00FC3C6A"/>
    <w:rsid w:val="00FC4AC1"/>
    <w:rsid w:val="00FC68E6"/>
    <w:rsid w:val="00FC7993"/>
    <w:rsid w:val="00FD3E27"/>
    <w:rsid w:val="00FD57E5"/>
    <w:rsid w:val="00FE3036"/>
    <w:rsid w:val="00FE3B28"/>
    <w:rsid w:val="00FE79FF"/>
    <w:rsid w:val="00FF2B9B"/>
    <w:rsid w:val="00FF657B"/>
    <w:rsid w:val="00FF71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0CA"/>
    <w:pPr>
      <w:spacing w:after="200" w:line="276" w:lineRule="auto"/>
    </w:pPr>
    <w:rPr>
      <w:rFonts w:ascii="Calibri" w:hAnsi="Calibri"/>
      <w:sz w:val="22"/>
      <w:szCs w:val="22"/>
      <w:lang w:val="en-US" w:eastAsia="en-US"/>
    </w:rPr>
  </w:style>
  <w:style w:type="paragraph" w:styleId="Heading1">
    <w:name w:val="heading 1"/>
    <w:basedOn w:val="Normal"/>
    <w:link w:val="Heading1Char"/>
    <w:qFormat/>
    <w:rsid w:val="00D76C53"/>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461F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248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04D6"/>
    <w:pPr>
      <w:tabs>
        <w:tab w:val="center" w:pos="4320"/>
        <w:tab w:val="right" w:pos="8640"/>
      </w:tabs>
    </w:pPr>
  </w:style>
  <w:style w:type="paragraph" w:styleId="Footer">
    <w:name w:val="footer"/>
    <w:basedOn w:val="Normal"/>
    <w:link w:val="FooterChar"/>
    <w:uiPriority w:val="99"/>
    <w:rsid w:val="009304D6"/>
    <w:pPr>
      <w:tabs>
        <w:tab w:val="center" w:pos="4320"/>
        <w:tab w:val="right" w:pos="8640"/>
      </w:tabs>
    </w:pPr>
  </w:style>
  <w:style w:type="paragraph" w:styleId="BalloonText">
    <w:name w:val="Balloon Text"/>
    <w:basedOn w:val="Normal"/>
    <w:semiHidden/>
    <w:rsid w:val="00502ADC"/>
    <w:rPr>
      <w:rFonts w:ascii="Tahoma" w:hAnsi="Tahoma" w:cs="Tahoma"/>
      <w:sz w:val="16"/>
      <w:szCs w:val="16"/>
    </w:rPr>
  </w:style>
  <w:style w:type="paragraph" w:styleId="ListParagraph">
    <w:name w:val="List Paragraph"/>
    <w:basedOn w:val="Normal"/>
    <w:qFormat/>
    <w:rsid w:val="005A30CA"/>
    <w:pPr>
      <w:ind w:left="720"/>
      <w:contextualSpacing/>
    </w:pPr>
  </w:style>
  <w:style w:type="paragraph" w:customStyle="1" w:styleId="DefaultText">
    <w:name w:val="Default Text"/>
    <w:basedOn w:val="Normal"/>
    <w:link w:val="DefaultTextCaracter"/>
    <w:rsid w:val="005A30CA"/>
    <w:pPr>
      <w:spacing w:after="0" w:line="240" w:lineRule="auto"/>
    </w:pPr>
    <w:rPr>
      <w:rFonts w:ascii="Times New Roman" w:hAnsi="Times New Roman"/>
      <w:sz w:val="24"/>
      <w:szCs w:val="20"/>
      <w:lang w:eastAsia="x-none"/>
    </w:rPr>
  </w:style>
  <w:style w:type="character" w:customStyle="1" w:styleId="paragraf1">
    <w:name w:val="paragraf1"/>
    <w:rsid w:val="00F21A86"/>
    <w:rPr>
      <w:shd w:val="clear" w:color="auto" w:fill="auto"/>
    </w:rPr>
  </w:style>
  <w:style w:type="character" w:customStyle="1" w:styleId="Heading1Char">
    <w:name w:val="Heading 1 Char"/>
    <w:link w:val="Heading1"/>
    <w:locked/>
    <w:rsid w:val="00C2317A"/>
    <w:rPr>
      <w:b/>
      <w:bCs/>
      <w:kern w:val="36"/>
      <w:sz w:val="48"/>
      <w:szCs w:val="48"/>
      <w:lang w:val="en-US" w:eastAsia="en-US" w:bidi="ar-SA"/>
    </w:rPr>
  </w:style>
  <w:style w:type="character" w:styleId="Hyperlink">
    <w:name w:val="Hyperlink"/>
    <w:rsid w:val="00507DF4"/>
    <w:rPr>
      <w:color w:val="0000FF"/>
      <w:u w:val="single"/>
    </w:rPr>
  </w:style>
  <w:style w:type="character" w:styleId="FollowedHyperlink">
    <w:name w:val="FollowedHyperlink"/>
    <w:rsid w:val="00CA39A6"/>
    <w:rPr>
      <w:color w:val="800080"/>
      <w:u w:val="single"/>
    </w:rPr>
  </w:style>
  <w:style w:type="character" w:styleId="PageNumber">
    <w:name w:val="page number"/>
    <w:basedOn w:val="DefaultParagraphFont"/>
    <w:rsid w:val="00F46684"/>
  </w:style>
  <w:style w:type="table" w:styleId="TableGrid">
    <w:name w:val="Table Grid"/>
    <w:basedOn w:val="TableNormal"/>
    <w:rsid w:val="00C8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A1832"/>
    <w:pPr>
      <w:spacing w:after="120" w:line="240" w:lineRule="auto"/>
      <w:ind w:left="283"/>
    </w:pPr>
    <w:rPr>
      <w:rFonts w:ascii="Times New Roman" w:hAnsi="Times New Roman"/>
      <w:sz w:val="26"/>
      <w:szCs w:val="20"/>
    </w:rPr>
  </w:style>
  <w:style w:type="paragraph" w:styleId="BodyText">
    <w:name w:val="Body Text"/>
    <w:basedOn w:val="Normal"/>
    <w:rsid w:val="000E3638"/>
    <w:pPr>
      <w:spacing w:after="120"/>
    </w:pPr>
  </w:style>
  <w:style w:type="paragraph" w:customStyle="1" w:styleId="Heading11">
    <w:name w:val="Heading 11"/>
    <w:basedOn w:val="Normal"/>
    <w:next w:val="Normal"/>
    <w:rsid w:val="000E3638"/>
    <w:pPr>
      <w:keepNext/>
      <w:widowControl w:val="0"/>
      <w:suppressAutoHyphens/>
      <w:spacing w:after="0" w:line="240" w:lineRule="auto"/>
      <w:ind w:left="1080" w:hanging="720"/>
      <w:outlineLvl w:val="0"/>
    </w:pPr>
    <w:rPr>
      <w:rFonts w:ascii="Verdana" w:eastAsia="Verdana" w:hAnsi="Verdana" w:cs="Verdana"/>
      <w:b/>
      <w:bCs/>
      <w:lang w:val="ro-RO" w:bidi="en-US"/>
    </w:rPr>
  </w:style>
  <w:style w:type="paragraph" w:customStyle="1" w:styleId="Heading21">
    <w:name w:val="Heading 21"/>
    <w:basedOn w:val="Normal"/>
    <w:next w:val="Normal"/>
    <w:rsid w:val="000E3638"/>
    <w:pPr>
      <w:keepNext/>
      <w:widowControl w:val="0"/>
      <w:suppressAutoHyphens/>
      <w:spacing w:after="0" w:line="360" w:lineRule="auto"/>
      <w:ind w:left="1800" w:hanging="360"/>
      <w:outlineLvl w:val="1"/>
    </w:pPr>
    <w:rPr>
      <w:rFonts w:ascii="Times New Roman" w:hAnsi="Times New Roman"/>
      <w:sz w:val="24"/>
      <w:szCs w:val="24"/>
      <w:lang w:val="ro-RO" w:bidi="en-US"/>
    </w:rPr>
  </w:style>
  <w:style w:type="character" w:customStyle="1" w:styleId="sttlitera1">
    <w:name w:val="st_tlitera1"/>
    <w:rsid w:val="000E3638"/>
    <w:rPr>
      <w:color w:val="000000"/>
    </w:rPr>
  </w:style>
  <w:style w:type="character" w:customStyle="1" w:styleId="capitol1">
    <w:name w:val="capitol1"/>
    <w:rsid w:val="007A4474"/>
    <w:rPr>
      <w:b/>
      <w:bCs/>
      <w:color w:val="950095"/>
    </w:rPr>
  </w:style>
  <w:style w:type="character" w:customStyle="1" w:styleId="articol1">
    <w:name w:val="articol1"/>
    <w:rsid w:val="007A4474"/>
    <w:rPr>
      <w:b/>
      <w:bCs/>
      <w:color w:val="009500"/>
    </w:rPr>
  </w:style>
  <w:style w:type="character" w:customStyle="1" w:styleId="alineat1">
    <w:name w:val="alineat1"/>
    <w:rsid w:val="007A4474"/>
    <w:rPr>
      <w:b/>
      <w:bCs/>
      <w:color w:val="000000"/>
    </w:rPr>
  </w:style>
  <w:style w:type="character" w:customStyle="1" w:styleId="litera1">
    <w:name w:val="litera1"/>
    <w:rsid w:val="007A4474"/>
    <w:rPr>
      <w:b/>
      <w:bCs/>
      <w:color w:val="000000"/>
    </w:rPr>
  </w:style>
  <w:style w:type="paragraph" w:customStyle="1" w:styleId="Default">
    <w:name w:val="Default"/>
    <w:rsid w:val="007A4474"/>
    <w:pPr>
      <w:autoSpaceDE w:val="0"/>
      <w:autoSpaceDN w:val="0"/>
      <w:adjustRightInd w:val="0"/>
    </w:pPr>
    <w:rPr>
      <w:rFonts w:ascii="Arial" w:hAnsi="Arial" w:cs="Arial"/>
      <w:color w:val="000000"/>
      <w:sz w:val="24"/>
      <w:szCs w:val="24"/>
      <w:lang w:val="en-US" w:eastAsia="en-US"/>
    </w:rPr>
  </w:style>
  <w:style w:type="paragraph" w:customStyle="1" w:styleId="alignmentlprefix0suffix1type19">
    <w:name w:val="alignment_l prefix_0 suffix_1 type_19"/>
    <w:basedOn w:val="Normal"/>
    <w:rsid w:val="003248D7"/>
    <w:pPr>
      <w:spacing w:before="100" w:beforeAutospacing="1" w:after="100" w:afterAutospacing="1" w:line="240" w:lineRule="auto"/>
    </w:pPr>
    <w:rPr>
      <w:rFonts w:ascii="Times New Roman" w:hAnsi="Times New Roman"/>
      <w:sz w:val="24"/>
      <w:szCs w:val="24"/>
    </w:rPr>
  </w:style>
  <w:style w:type="paragraph" w:customStyle="1" w:styleId="alignmentlprefix0suffix2type19">
    <w:name w:val="alignment_l prefix_0 suffix_2 type_19"/>
    <w:basedOn w:val="Normal"/>
    <w:rsid w:val="003248D7"/>
    <w:pPr>
      <w:spacing w:before="100" w:beforeAutospacing="1" w:after="100" w:afterAutospacing="1" w:line="240" w:lineRule="auto"/>
    </w:pPr>
    <w:rPr>
      <w:rFonts w:ascii="Times New Roman" w:hAnsi="Times New Roman"/>
      <w:sz w:val="24"/>
      <w:szCs w:val="24"/>
    </w:rPr>
  </w:style>
  <w:style w:type="character" w:customStyle="1" w:styleId="Tabelsimplu31">
    <w:name w:val="Tabel simplu 31"/>
    <w:rsid w:val="00ED65B2"/>
    <w:rPr>
      <w:i/>
    </w:rPr>
  </w:style>
  <w:style w:type="character" w:customStyle="1" w:styleId="CharChar1">
    <w:name w:val="Char Char1"/>
    <w:rsid w:val="00ED65B2"/>
    <w:rPr>
      <w:b/>
      <w:bCs/>
      <w:kern w:val="36"/>
      <w:sz w:val="48"/>
      <w:szCs w:val="48"/>
    </w:rPr>
  </w:style>
  <w:style w:type="character" w:styleId="Strong">
    <w:name w:val="Strong"/>
    <w:qFormat/>
    <w:rsid w:val="00F37971"/>
    <w:rPr>
      <w:b/>
      <w:bCs/>
    </w:rPr>
  </w:style>
  <w:style w:type="paragraph" w:customStyle="1" w:styleId="ac">
    <w:name w:val="a_c"/>
    <w:basedOn w:val="Normal"/>
    <w:rsid w:val="00656EC1"/>
    <w:pPr>
      <w:spacing w:before="100" w:beforeAutospacing="1" w:after="100" w:afterAutospacing="1" w:line="240" w:lineRule="auto"/>
    </w:pPr>
    <w:rPr>
      <w:rFonts w:ascii="Times New Roman" w:hAnsi="Times New Roman"/>
      <w:sz w:val="24"/>
      <w:szCs w:val="24"/>
      <w:lang w:val="ro-RO" w:eastAsia="ro-RO"/>
    </w:rPr>
  </w:style>
  <w:style w:type="character" w:customStyle="1" w:styleId="cmg">
    <w:name w:val="cmg"/>
    <w:rsid w:val="00656EC1"/>
  </w:style>
  <w:style w:type="paragraph" w:customStyle="1" w:styleId="al">
    <w:name w:val="a_l"/>
    <w:basedOn w:val="Normal"/>
    <w:rsid w:val="00656EC1"/>
    <w:pPr>
      <w:spacing w:before="100" w:beforeAutospacing="1" w:after="100" w:afterAutospacing="1" w:line="240" w:lineRule="auto"/>
    </w:pPr>
    <w:rPr>
      <w:rFonts w:ascii="Times New Roman" w:hAnsi="Times New Roman"/>
      <w:sz w:val="24"/>
      <w:szCs w:val="24"/>
      <w:lang w:val="ro-RO" w:eastAsia="ro-RO"/>
    </w:rPr>
  </w:style>
  <w:style w:type="character" w:customStyle="1" w:styleId="punct1">
    <w:name w:val="punct1"/>
    <w:rsid w:val="00640F3E"/>
    <w:rPr>
      <w:b/>
      <w:bCs/>
      <w:color w:val="000000"/>
    </w:rPr>
  </w:style>
  <w:style w:type="paragraph" w:customStyle="1" w:styleId="DefaultText2Char">
    <w:name w:val="Default Text:2 Char"/>
    <w:basedOn w:val="Normal"/>
    <w:link w:val="DefaultText2CharChar"/>
    <w:rsid w:val="00640F3E"/>
    <w:pPr>
      <w:spacing w:after="0" w:line="240" w:lineRule="auto"/>
    </w:pPr>
    <w:rPr>
      <w:rFonts w:ascii="Times New Roman" w:hAnsi="Times New Roman"/>
      <w:noProof/>
      <w:sz w:val="24"/>
      <w:szCs w:val="20"/>
    </w:rPr>
  </w:style>
  <w:style w:type="character" w:customStyle="1" w:styleId="DefaultText2CharChar">
    <w:name w:val="Default Text:2 Char Char"/>
    <w:link w:val="DefaultText2Char"/>
    <w:rsid w:val="00640F3E"/>
    <w:rPr>
      <w:noProof/>
      <w:sz w:val="24"/>
      <w:lang w:val="en-US" w:eastAsia="en-US"/>
    </w:rPr>
  </w:style>
  <w:style w:type="paragraph" w:customStyle="1" w:styleId="DefaultText2">
    <w:name w:val="Default Text:2"/>
    <w:basedOn w:val="Normal"/>
    <w:rsid w:val="00640F3E"/>
    <w:pPr>
      <w:spacing w:after="0" w:line="240" w:lineRule="auto"/>
    </w:pPr>
    <w:rPr>
      <w:rFonts w:ascii="Times New Roman" w:hAnsi="Times New Roman"/>
      <w:noProof/>
      <w:sz w:val="24"/>
      <w:szCs w:val="20"/>
      <w:lang w:val="ro-RO"/>
    </w:rPr>
  </w:style>
  <w:style w:type="paragraph" w:customStyle="1" w:styleId="WW-Primindentpentrucorptext">
    <w:name w:val="WW-Prim indent pentru corp text"/>
    <w:basedOn w:val="Normal"/>
    <w:rsid w:val="00640F3E"/>
    <w:pPr>
      <w:widowControl w:val="0"/>
      <w:suppressAutoHyphens/>
      <w:spacing w:after="0" w:line="240" w:lineRule="auto"/>
      <w:ind w:right="567" w:firstLine="567"/>
      <w:jc w:val="both"/>
    </w:pPr>
    <w:rPr>
      <w:rFonts w:ascii="Arial" w:eastAsia="Lucida Sans Unicode" w:hAnsi="Arial"/>
      <w:sz w:val="24"/>
      <w:szCs w:val="24"/>
      <w:lang w:val="ro-RO" w:eastAsia="ar-SA"/>
    </w:rPr>
  </w:style>
  <w:style w:type="character" w:customStyle="1" w:styleId="DefaultTextCaracter">
    <w:name w:val="Default Text Caracter"/>
    <w:link w:val="DefaultText"/>
    <w:rsid w:val="00640F3E"/>
    <w:rPr>
      <w:sz w:val="24"/>
      <w:lang w:val="en-US"/>
    </w:rPr>
  </w:style>
  <w:style w:type="character" w:customStyle="1" w:styleId="noticetext">
    <w:name w:val="noticetext"/>
    <w:rsid w:val="00640F3E"/>
  </w:style>
  <w:style w:type="paragraph" w:styleId="FootnoteText">
    <w:name w:val="footnote text"/>
    <w:basedOn w:val="Normal"/>
    <w:link w:val="FootnoteTextChar"/>
    <w:rsid w:val="00640F3E"/>
    <w:pPr>
      <w:spacing w:after="0" w:line="240" w:lineRule="auto"/>
    </w:pPr>
    <w:rPr>
      <w:rFonts w:ascii="Times New Roman" w:hAnsi="Times New Roman"/>
      <w:sz w:val="20"/>
      <w:szCs w:val="20"/>
    </w:rPr>
  </w:style>
  <w:style w:type="character" w:customStyle="1" w:styleId="FootnoteTextChar">
    <w:name w:val="Footnote Text Char"/>
    <w:link w:val="FootnoteText"/>
    <w:rsid w:val="00640F3E"/>
    <w:rPr>
      <w:lang w:val="en-US" w:eastAsia="en-US"/>
    </w:rPr>
  </w:style>
  <w:style w:type="paragraph" w:customStyle="1" w:styleId="DefaultText1">
    <w:name w:val="Default Text:1"/>
    <w:basedOn w:val="Normal"/>
    <w:link w:val="DefaultText1Char"/>
    <w:rsid w:val="00640F3E"/>
    <w:pPr>
      <w:spacing w:after="0" w:line="240" w:lineRule="auto"/>
    </w:pPr>
    <w:rPr>
      <w:rFonts w:ascii="Times New Roman" w:hAnsi="Times New Roman"/>
      <w:noProof/>
      <w:sz w:val="24"/>
      <w:szCs w:val="24"/>
    </w:rPr>
  </w:style>
  <w:style w:type="character" w:customStyle="1" w:styleId="DefaultText1Char">
    <w:name w:val="Default Text:1 Char"/>
    <w:link w:val="DefaultText1"/>
    <w:rsid w:val="00640F3E"/>
    <w:rPr>
      <w:noProof/>
      <w:sz w:val="24"/>
      <w:szCs w:val="24"/>
      <w:lang w:val="en-US" w:eastAsia="en-US"/>
    </w:rPr>
  </w:style>
  <w:style w:type="character" w:customStyle="1" w:styleId="FooterChar">
    <w:name w:val="Footer Char"/>
    <w:link w:val="Footer"/>
    <w:uiPriority w:val="99"/>
    <w:rsid w:val="00633565"/>
    <w:rPr>
      <w:rFonts w:ascii="Calibri" w:hAnsi="Calibri"/>
      <w:sz w:val="22"/>
      <w:szCs w:val="22"/>
      <w:lang w:val="en-US" w:eastAsia="en-US"/>
    </w:rPr>
  </w:style>
  <w:style w:type="paragraph" w:customStyle="1" w:styleId="MTDisplayEquation">
    <w:name w:val="MTDisplayEquation"/>
    <w:basedOn w:val="Normal"/>
    <w:next w:val="Normal"/>
    <w:rsid w:val="00DF4090"/>
    <w:pPr>
      <w:tabs>
        <w:tab w:val="center" w:pos="4320"/>
        <w:tab w:val="right" w:pos="8640"/>
      </w:tabs>
      <w:spacing w:after="0" w:line="240" w:lineRule="auto"/>
    </w:pPr>
    <w:rPr>
      <w:rFonts w:ascii="Times New Roman" w:hAnsi="Times New Roman"/>
      <w:b/>
      <w:sz w:val="24"/>
      <w:szCs w:val="24"/>
    </w:rPr>
  </w:style>
  <w:style w:type="character" w:customStyle="1" w:styleId="Heading2Char">
    <w:name w:val="Heading 2 Char"/>
    <w:basedOn w:val="DefaultParagraphFont"/>
    <w:link w:val="Heading2"/>
    <w:semiHidden/>
    <w:rsid w:val="00461F0A"/>
    <w:rPr>
      <w:rFonts w:asciiTheme="majorHAnsi" w:eastAsiaTheme="majorEastAsia" w:hAnsiTheme="majorHAnsi" w:cstheme="majorBidi"/>
      <w:b/>
      <w:bCs/>
      <w:color w:val="4F81BD" w:themeColor="accent1"/>
      <w:sz w:val="26"/>
      <w:szCs w:val="26"/>
      <w:lang w:val="en-US" w:eastAsia="en-US"/>
    </w:rPr>
  </w:style>
  <w:style w:type="character" w:customStyle="1" w:styleId="HeaderChar">
    <w:name w:val="Header Char"/>
    <w:basedOn w:val="DefaultParagraphFont"/>
    <w:link w:val="Header"/>
    <w:rsid w:val="00D96646"/>
    <w:rPr>
      <w:rFonts w:ascii="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0CA"/>
    <w:pPr>
      <w:spacing w:after="200" w:line="276" w:lineRule="auto"/>
    </w:pPr>
    <w:rPr>
      <w:rFonts w:ascii="Calibri" w:hAnsi="Calibri"/>
      <w:sz w:val="22"/>
      <w:szCs w:val="22"/>
      <w:lang w:val="en-US" w:eastAsia="en-US"/>
    </w:rPr>
  </w:style>
  <w:style w:type="paragraph" w:styleId="Heading1">
    <w:name w:val="heading 1"/>
    <w:basedOn w:val="Normal"/>
    <w:link w:val="Heading1Char"/>
    <w:qFormat/>
    <w:rsid w:val="00D76C53"/>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461F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248D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04D6"/>
    <w:pPr>
      <w:tabs>
        <w:tab w:val="center" w:pos="4320"/>
        <w:tab w:val="right" w:pos="8640"/>
      </w:tabs>
    </w:pPr>
  </w:style>
  <w:style w:type="paragraph" w:styleId="Footer">
    <w:name w:val="footer"/>
    <w:basedOn w:val="Normal"/>
    <w:link w:val="FooterChar"/>
    <w:uiPriority w:val="99"/>
    <w:rsid w:val="009304D6"/>
    <w:pPr>
      <w:tabs>
        <w:tab w:val="center" w:pos="4320"/>
        <w:tab w:val="right" w:pos="8640"/>
      </w:tabs>
    </w:pPr>
  </w:style>
  <w:style w:type="paragraph" w:styleId="BalloonText">
    <w:name w:val="Balloon Text"/>
    <w:basedOn w:val="Normal"/>
    <w:semiHidden/>
    <w:rsid w:val="00502ADC"/>
    <w:rPr>
      <w:rFonts w:ascii="Tahoma" w:hAnsi="Tahoma" w:cs="Tahoma"/>
      <w:sz w:val="16"/>
      <w:szCs w:val="16"/>
    </w:rPr>
  </w:style>
  <w:style w:type="paragraph" w:styleId="ListParagraph">
    <w:name w:val="List Paragraph"/>
    <w:basedOn w:val="Normal"/>
    <w:qFormat/>
    <w:rsid w:val="005A30CA"/>
    <w:pPr>
      <w:ind w:left="720"/>
      <w:contextualSpacing/>
    </w:pPr>
  </w:style>
  <w:style w:type="paragraph" w:customStyle="1" w:styleId="DefaultText">
    <w:name w:val="Default Text"/>
    <w:basedOn w:val="Normal"/>
    <w:link w:val="DefaultTextCaracter"/>
    <w:rsid w:val="005A30CA"/>
    <w:pPr>
      <w:spacing w:after="0" w:line="240" w:lineRule="auto"/>
    </w:pPr>
    <w:rPr>
      <w:rFonts w:ascii="Times New Roman" w:hAnsi="Times New Roman"/>
      <w:sz w:val="24"/>
      <w:szCs w:val="20"/>
      <w:lang w:eastAsia="x-none"/>
    </w:rPr>
  </w:style>
  <w:style w:type="character" w:customStyle="1" w:styleId="paragraf1">
    <w:name w:val="paragraf1"/>
    <w:rsid w:val="00F21A86"/>
    <w:rPr>
      <w:shd w:val="clear" w:color="auto" w:fill="auto"/>
    </w:rPr>
  </w:style>
  <w:style w:type="character" w:customStyle="1" w:styleId="Heading1Char">
    <w:name w:val="Heading 1 Char"/>
    <w:link w:val="Heading1"/>
    <w:locked/>
    <w:rsid w:val="00C2317A"/>
    <w:rPr>
      <w:b/>
      <w:bCs/>
      <w:kern w:val="36"/>
      <w:sz w:val="48"/>
      <w:szCs w:val="48"/>
      <w:lang w:val="en-US" w:eastAsia="en-US" w:bidi="ar-SA"/>
    </w:rPr>
  </w:style>
  <w:style w:type="character" w:styleId="Hyperlink">
    <w:name w:val="Hyperlink"/>
    <w:rsid w:val="00507DF4"/>
    <w:rPr>
      <w:color w:val="0000FF"/>
      <w:u w:val="single"/>
    </w:rPr>
  </w:style>
  <w:style w:type="character" w:styleId="FollowedHyperlink">
    <w:name w:val="FollowedHyperlink"/>
    <w:rsid w:val="00CA39A6"/>
    <w:rPr>
      <w:color w:val="800080"/>
      <w:u w:val="single"/>
    </w:rPr>
  </w:style>
  <w:style w:type="character" w:styleId="PageNumber">
    <w:name w:val="page number"/>
    <w:basedOn w:val="DefaultParagraphFont"/>
    <w:rsid w:val="00F46684"/>
  </w:style>
  <w:style w:type="table" w:styleId="TableGrid">
    <w:name w:val="Table Grid"/>
    <w:basedOn w:val="TableNormal"/>
    <w:rsid w:val="00C8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A1832"/>
    <w:pPr>
      <w:spacing w:after="120" w:line="240" w:lineRule="auto"/>
      <w:ind w:left="283"/>
    </w:pPr>
    <w:rPr>
      <w:rFonts w:ascii="Times New Roman" w:hAnsi="Times New Roman"/>
      <w:sz w:val="26"/>
      <w:szCs w:val="20"/>
    </w:rPr>
  </w:style>
  <w:style w:type="paragraph" w:styleId="BodyText">
    <w:name w:val="Body Text"/>
    <w:basedOn w:val="Normal"/>
    <w:rsid w:val="000E3638"/>
    <w:pPr>
      <w:spacing w:after="120"/>
    </w:pPr>
  </w:style>
  <w:style w:type="paragraph" w:customStyle="1" w:styleId="Heading11">
    <w:name w:val="Heading 11"/>
    <w:basedOn w:val="Normal"/>
    <w:next w:val="Normal"/>
    <w:rsid w:val="000E3638"/>
    <w:pPr>
      <w:keepNext/>
      <w:widowControl w:val="0"/>
      <w:suppressAutoHyphens/>
      <w:spacing w:after="0" w:line="240" w:lineRule="auto"/>
      <w:ind w:left="1080" w:hanging="720"/>
      <w:outlineLvl w:val="0"/>
    </w:pPr>
    <w:rPr>
      <w:rFonts w:ascii="Verdana" w:eastAsia="Verdana" w:hAnsi="Verdana" w:cs="Verdana"/>
      <w:b/>
      <w:bCs/>
      <w:lang w:val="ro-RO" w:bidi="en-US"/>
    </w:rPr>
  </w:style>
  <w:style w:type="paragraph" w:customStyle="1" w:styleId="Heading21">
    <w:name w:val="Heading 21"/>
    <w:basedOn w:val="Normal"/>
    <w:next w:val="Normal"/>
    <w:rsid w:val="000E3638"/>
    <w:pPr>
      <w:keepNext/>
      <w:widowControl w:val="0"/>
      <w:suppressAutoHyphens/>
      <w:spacing w:after="0" w:line="360" w:lineRule="auto"/>
      <w:ind w:left="1800" w:hanging="360"/>
      <w:outlineLvl w:val="1"/>
    </w:pPr>
    <w:rPr>
      <w:rFonts w:ascii="Times New Roman" w:hAnsi="Times New Roman"/>
      <w:sz w:val="24"/>
      <w:szCs w:val="24"/>
      <w:lang w:val="ro-RO" w:bidi="en-US"/>
    </w:rPr>
  </w:style>
  <w:style w:type="character" w:customStyle="1" w:styleId="sttlitera1">
    <w:name w:val="st_tlitera1"/>
    <w:rsid w:val="000E3638"/>
    <w:rPr>
      <w:color w:val="000000"/>
    </w:rPr>
  </w:style>
  <w:style w:type="character" w:customStyle="1" w:styleId="capitol1">
    <w:name w:val="capitol1"/>
    <w:rsid w:val="007A4474"/>
    <w:rPr>
      <w:b/>
      <w:bCs/>
      <w:color w:val="950095"/>
    </w:rPr>
  </w:style>
  <w:style w:type="character" w:customStyle="1" w:styleId="articol1">
    <w:name w:val="articol1"/>
    <w:rsid w:val="007A4474"/>
    <w:rPr>
      <w:b/>
      <w:bCs/>
      <w:color w:val="009500"/>
    </w:rPr>
  </w:style>
  <w:style w:type="character" w:customStyle="1" w:styleId="alineat1">
    <w:name w:val="alineat1"/>
    <w:rsid w:val="007A4474"/>
    <w:rPr>
      <w:b/>
      <w:bCs/>
      <w:color w:val="000000"/>
    </w:rPr>
  </w:style>
  <w:style w:type="character" w:customStyle="1" w:styleId="litera1">
    <w:name w:val="litera1"/>
    <w:rsid w:val="007A4474"/>
    <w:rPr>
      <w:b/>
      <w:bCs/>
      <w:color w:val="000000"/>
    </w:rPr>
  </w:style>
  <w:style w:type="paragraph" w:customStyle="1" w:styleId="Default">
    <w:name w:val="Default"/>
    <w:rsid w:val="007A4474"/>
    <w:pPr>
      <w:autoSpaceDE w:val="0"/>
      <w:autoSpaceDN w:val="0"/>
      <w:adjustRightInd w:val="0"/>
    </w:pPr>
    <w:rPr>
      <w:rFonts w:ascii="Arial" w:hAnsi="Arial" w:cs="Arial"/>
      <w:color w:val="000000"/>
      <w:sz w:val="24"/>
      <w:szCs w:val="24"/>
      <w:lang w:val="en-US" w:eastAsia="en-US"/>
    </w:rPr>
  </w:style>
  <w:style w:type="paragraph" w:customStyle="1" w:styleId="alignmentlprefix0suffix1type19">
    <w:name w:val="alignment_l prefix_0 suffix_1 type_19"/>
    <w:basedOn w:val="Normal"/>
    <w:rsid w:val="003248D7"/>
    <w:pPr>
      <w:spacing w:before="100" w:beforeAutospacing="1" w:after="100" w:afterAutospacing="1" w:line="240" w:lineRule="auto"/>
    </w:pPr>
    <w:rPr>
      <w:rFonts w:ascii="Times New Roman" w:hAnsi="Times New Roman"/>
      <w:sz w:val="24"/>
      <w:szCs w:val="24"/>
    </w:rPr>
  </w:style>
  <w:style w:type="paragraph" w:customStyle="1" w:styleId="alignmentlprefix0suffix2type19">
    <w:name w:val="alignment_l prefix_0 suffix_2 type_19"/>
    <w:basedOn w:val="Normal"/>
    <w:rsid w:val="003248D7"/>
    <w:pPr>
      <w:spacing w:before="100" w:beforeAutospacing="1" w:after="100" w:afterAutospacing="1" w:line="240" w:lineRule="auto"/>
    </w:pPr>
    <w:rPr>
      <w:rFonts w:ascii="Times New Roman" w:hAnsi="Times New Roman"/>
      <w:sz w:val="24"/>
      <w:szCs w:val="24"/>
    </w:rPr>
  </w:style>
  <w:style w:type="character" w:customStyle="1" w:styleId="Tabelsimplu31">
    <w:name w:val="Tabel simplu 31"/>
    <w:rsid w:val="00ED65B2"/>
    <w:rPr>
      <w:i/>
    </w:rPr>
  </w:style>
  <w:style w:type="character" w:customStyle="1" w:styleId="CharChar1">
    <w:name w:val="Char Char1"/>
    <w:rsid w:val="00ED65B2"/>
    <w:rPr>
      <w:b/>
      <w:bCs/>
      <w:kern w:val="36"/>
      <w:sz w:val="48"/>
      <w:szCs w:val="48"/>
    </w:rPr>
  </w:style>
  <w:style w:type="character" w:styleId="Strong">
    <w:name w:val="Strong"/>
    <w:qFormat/>
    <w:rsid w:val="00F37971"/>
    <w:rPr>
      <w:b/>
      <w:bCs/>
    </w:rPr>
  </w:style>
  <w:style w:type="paragraph" w:customStyle="1" w:styleId="ac">
    <w:name w:val="a_c"/>
    <w:basedOn w:val="Normal"/>
    <w:rsid w:val="00656EC1"/>
    <w:pPr>
      <w:spacing w:before="100" w:beforeAutospacing="1" w:after="100" w:afterAutospacing="1" w:line="240" w:lineRule="auto"/>
    </w:pPr>
    <w:rPr>
      <w:rFonts w:ascii="Times New Roman" w:hAnsi="Times New Roman"/>
      <w:sz w:val="24"/>
      <w:szCs w:val="24"/>
      <w:lang w:val="ro-RO" w:eastAsia="ro-RO"/>
    </w:rPr>
  </w:style>
  <w:style w:type="character" w:customStyle="1" w:styleId="cmg">
    <w:name w:val="cmg"/>
    <w:rsid w:val="00656EC1"/>
  </w:style>
  <w:style w:type="paragraph" w:customStyle="1" w:styleId="al">
    <w:name w:val="a_l"/>
    <w:basedOn w:val="Normal"/>
    <w:rsid w:val="00656EC1"/>
    <w:pPr>
      <w:spacing w:before="100" w:beforeAutospacing="1" w:after="100" w:afterAutospacing="1" w:line="240" w:lineRule="auto"/>
    </w:pPr>
    <w:rPr>
      <w:rFonts w:ascii="Times New Roman" w:hAnsi="Times New Roman"/>
      <w:sz w:val="24"/>
      <w:szCs w:val="24"/>
      <w:lang w:val="ro-RO" w:eastAsia="ro-RO"/>
    </w:rPr>
  </w:style>
  <w:style w:type="character" w:customStyle="1" w:styleId="punct1">
    <w:name w:val="punct1"/>
    <w:rsid w:val="00640F3E"/>
    <w:rPr>
      <w:b/>
      <w:bCs/>
      <w:color w:val="000000"/>
    </w:rPr>
  </w:style>
  <w:style w:type="paragraph" w:customStyle="1" w:styleId="DefaultText2Char">
    <w:name w:val="Default Text:2 Char"/>
    <w:basedOn w:val="Normal"/>
    <w:link w:val="DefaultText2CharChar"/>
    <w:rsid w:val="00640F3E"/>
    <w:pPr>
      <w:spacing w:after="0" w:line="240" w:lineRule="auto"/>
    </w:pPr>
    <w:rPr>
      <w:rFonts w:ascii="Times New Roman" w:hAnsi="Times New Roman"/>
      <w:noProof/>
      <w:sz w:val="24"/>
      <w:szCs w:val="20"/>
    </w:rPr>
  </w:style>
  <w:style w:type="character" w:customStyle="1" w:styleId="DefaultText2CharChar">
    <w:name w:val="Default Text:2 Char Char"/>
    <w:link w:val="DefaultText2Char"/>
    <w:rsid w:val="00640F3E"/>
    <w:rPr>
      <w:noProof/>
      <w:sz w:val="24"/>
      <w:lang w:val="en-US" w:eastAsia="en-US"/>
    </w:rPr>
  </w:style>
  <w:style w:type="paragraph" w:customStyle="1" w:styleId="DefaultText2">
    <w:name w:val="Default Text:2"/>
    <w:basedOn w:val="Normal"/>
    <w:rsid w:val="00640F3E"/>
    <w:pPr>
      <w:spacing w:after="0" w:line="240" w:lineRule="auto"/>
    </w:pPr>
    <w:rPr>
      <w:rFonts w:ascii="Times New Roman" w:hAnsi="Times New Roman"/>
      <w:noProof/>
      <w:sz w:val="24"/>
      <w:szCs w:val="20"/>
      <w:lang w:val="ro-RO"/>
    </w:rPr>
  </w:style>
  <w:style w:type="paragraph" w:customStyle="1" w:styleId="WW-Primindentpentrucorptext">
    <w:name w:val="WW-Prim indent pentru corp text"/>
    <w:basedOn w:val="Normal"/>
    <w:rsid w:val="00640F3E"/>
    <w:pPr>
      <w:widowControl w:val="0"/>
      <w:suppressAutoHyphens/>
      <w:spacing w:after="0" w:line="240" w:lineRule="auto"/>
      <w:ind w:right="567" w:firstLine="567"/>
      <w:jc w:val="both"/>
    </w:pPr>
    <w:rPr>
      <w:rFonts w:ascii="Arial" w:eastAsia="Lucida Sans Unicode" w:hAnsi="Arial"/>
      <w:sz w:val="24"/>
      <w:szCs w:val="24"/>
      <w:lang w:val="ro-RO" w:eastAsia="ar-SA"/>
    </w:rPr>
  </w:style>
  <w:style w:type="character" w:customStyle="1" w:styleId="DefaultTextCaracter">
    <w:name w:val="Default Text Caracter"/>
    <w:link w:val="DefaultText"/>
    <w:rsid w:val="00640F3E"/>
    <w:rPr>
      <w:sz w:val="24"/>
      <w:lang w:val="en-US"/>
    </w:rPr>
  </w:style>
  <w:style w:type="character" w:customStyle="1" w:styleId="noticetext">
    <w:name w:val="noticetext"/>
    <w:rsid w:val="00640F3E"/>
  </w:style>
  <w:style w:type="paragraph" w:styleId="FootnoteText">
    <w:name w:val="footnote text"/>
    <w:basedOn w:val="Normal"/>
    <w:link w:val="FootnoteTextChar"/>
    <w:rsid w:val="00640F3E"/>
    <w:pPr>
      <w:spacing w:after="0" w:line="240" w:lineRule="auto"/>
    </w:pPr>
    <w:rPr>
      <w:rFonts w:ascii="Times New Roman" w:hAnsi="Times New Roman"/>
      <w:sz w:val="20"/>
      <w:szCs w:val="20"/>
    </w:rPr>
  </w:style>
  <w:style w:type="character" w:customStyle="1" w:styleId="FootnoteTextChar">
    <w:name w:val="Footnote Text Char"/>
    <w:link w:val="FootnoteText"/>
    <w:rsid w:val="00640F3E"/>
    <w:rPr>
      <w:lang w:val="en-US" w:eastAsia="en-US"/>
    </w:rPr>
  </w:style>
  <w:style w:type="paragraph" w:customStyle="1" w:styleId="DefaultText1">
    <w:name w:val="Default Text:1"/>
    <w:basedOn w:val="Normal"/>
    <w:link w:val="DefaultText1Char"/>
    <w:rsid w:val="00640F3E"/>
    <w:pPr>
      <w:spacing w:after="0" w:line="240" w:lineRule="auto"/>
    </w:pPr>
    <w:rPr>
      <w:rFonts w:ascii="Times New Roman" w:hAnsi="Times New Roman"/>
      <w:noProof/>
      <w:sz w:val="24"/>
      <w:szCs w:val="24"/>
    </w:rPr>
  </w:style>
  <w:style w:type="character" w:customStyle="1" w:styleId="DefaultText1Char">
    <w:name w:val="Default Text:1 Char"/>
    <w:link w:val="DefaultText1"/>
    <w:rsid w:val="00640F3E"/>
    <w:rPr>
      <w:noProof/>
      <w:sz w:val="24"/>
      <w:szCs w:val="24"/>
      <w:lang w:val="en-US" w:eastAsia="en-US"/>
    </w:rPr>
  </w:style>
  <w:style w:type="character" w:customStyle="1" w:styleId="FooterChar">
    <w:name w:val="Footer Char"/>
    <w:link w:val="Footer"/>
    <w:uiPriority w:val="99"/>
    <w:rsid w:val="00633565"/>
    <w:rPr>
      <w:rFonts w:ascii="Calibri" w:hAnsi="Calibri"/>
      <w:sz w:val="22"/>
      <w:szCs w:val="22"/>
      <w:lang w:val="en-US" w:eastAsia="en-US"/>
    </w:rPr>
  </w:style>
  <w:style w:type="paragraph" w:customStyle="1" w:styleId="MTDisplayEquation">
    <w:name w:val="MTDisplayEquation"/>
    <w:basedOn w:val="Normal"/>
    <w:next w:val="Normal"/>
    <w:rsid w:val="00DF4090"/>
    <w:pPr>
      <w:tabs>
        <w:tab w:val="center" w:pos="4320"/>
        <w:tab w:val="right" w:pos="8640"/>
      </w:tabs>
      <w:spacing w:after="0" w:line="240" w:lineRule="auto"/>
    </w:pPr>
    <w:rPr>
      <w:rFonts w:ascii="Times New Roman" w:hAnsi="Times New Roman"/>
      <w:b/>
      <w:sz w:val="24"/>
      <w:szCs w:val="24"/>
    </w:rPr>
  </w:style>
  <w:style w:type="character" w:customStyle="1" w:styleId="Heading2Char">
    <w:name w:val="Heading 2 Char"/>
    <w:basedOn w:val="DefaultParagraphFont"/>
    <w:link w:val="Heading2"/>
    <w:semiHidden/>
    <w:rsid w:val="00461F0A"/>
    <w:rPr>
      <w:rFonts w:asciiTheme="majorHAnsi" w:eastAsiaTheme="majorEastAsia" w:hAnsiTheme="majorHAnsi" w:cstheme="majorBidi"/>
      <w:b/>
      <w:bCs/>
      <w:color w:val="4F81BD" w:themeColor="accent1"/>
      <w:sz w:val="26"/>
      <w:szCs w:val="26"/>
      <w:lang w:val="en-US" w:eastAsia="en-US"/>
    </w:rPr>
  </w:style>
  <w:style w:type="character" w:customStyle="1" w:styleId="HeaderChar">
    <w:name w:val="Header Char"/>
    <w:basedOn w:val="DefaultParagraphFont"/>
    <w:link w:val="Header"/>
    <w:rsid w:val="00D96646"/>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3520">
      <w:bodyDiv w:val="1"/>
      <w:marLeft w:val="0"/>
      <w:marRight w:val="0"/>
      <w:marTop w:val="0"/>
      <w:marBottom w:val="0"/>
      <w:divBdr>
        <w:top w:val="none" w:sz="0" w:space="0" w:color="auto"/>
        <w:left w:val="none" w:sz="0" w:space="0" w:color="auto"/>
        <w:bottom w:val="none" w:sz="0" w:space="0" w:color="auto"/>
        <w:right w:val="none" w:sz="0" w:space="0" w:color="auto"/>
      </w:divBdr>
    </w:div>
    <w:div w:id="44333266">
      <w:bodyDiv w:val="1"/>
      <w:marLeft w:val="0"/>
      <w:marRight w:val="0"/>
      <w:marTop w:val="0"/>
      <w:marBottom w:val="0"/>
      <w:divBdr>
        <w:top w:val="none" w:sz="0" w:space="0" w:color="auto"/>
        <w:left w:val="none" w:sz="0" w:space="0" w:color="auto"/>
        <w:bottom w:val="none" w:sz="0" w:space="0" w:color="auto"/>
        <w:right w:val="none" w:sz="0" w:space="0" w:color="auto"/>
      </w:divBdr>
    </w:div>
    <w:div w:id="53164852">
      <w:bodyDiv w:val="1"/>
      <w:marLeft w:val="0"/>
      <w:marRight w:val="0"/>
      <w:marTop w:val="0"/>
      <w:marBottom w:val="0"/>
      <w:divBdr>
        <w:top w:val="none" w:sz="0" w:space="0" w:color="auto"/>
        <w:left w:val="none" w:sz="0" w:space="0" w:color="auto"/>
        <w:bottom w:val="none" w:sz="0" w:space="0" w:color="auto"/>
        <w:right w:val="none" w:sz="0" w:space="0" w:color="auto"/>
      </w:divBdr>
    </w:div>
    <w:div w:id="72512721">
      <w:bodyDiv w:val="1"/>
      <w:marLeft w:val="0"/>
      <w:marRight w:val="0"/>
      <w:marTop w:val="0"/>
      <w:marBottom w:val="0"/>
      <w:divBdr>
        <w:top w:val="none" w:sz="0" w:space="0" w:color="auto"/>
        <w:left w:val="none" w:sz="0" w:space="0" w:color="auto"/>
        <w:bottom w:val="none" w:sz="0" w:space="0" w:color="auto"/>
        <w:right w:val="none" w:sz="0" w:space="0" w:color="auto"/>
      </w:divBdr>
    </w:div>
    <w:div w:id="131289755">
      <w:bodyDiv w:val="1"/>
      <w:marLeft w:val="0"/>
      <w:marRight w:val="0"/>
      <w:marTop w:val="0"/>
      <w:marBottom w:val="0"/>
      <w:divBdr>
        <w:top w:val="none" w:sz="0" w:space="0" w:color="auto"/>
        <w:left w:val="none" w:sz="0" w:space="0" w:color="auto"/>
        <w:bottom w:val="none" w:sz="0" w:space="0" w:color="auto"/>
        <w:right w:val="none" w:sz="0" w:space="0" w:color="auto"/>
      </w:divBdr>
    </w:div>
    <w:div w:id="134955372">
      <w:bodyDiv w:val="1"/>
      <w:marLeft w:val="0"/>
      <w:marRight w:val="0"/>
      <w:marTop w:val="0"/>
      <w:marBottom w:val="0"/>
      <w:divBdr>
        <w:top w:val="none" w:sz="0" w:space="0" w:color="auto"/>
        <w:left w:val="none" w:sz="0" w:space="0" w:color="auto"/>
        <w:bottom w:val="none" w:sz="0" w:space="0" w:color="auto"/>
        <w:right w:val="none" w:sz="0" w:space="0" w:color="auto"/>
      </w:divBdr>
    </w:div>
    <w:div w:id="260259534">
      <w:bodyDiv w:val="1"/>
      <w:marLeft w:val="0"/>
      <w:marRight w:val="0"/>
      <w:marTop w:val="0"/>
      <w:marBottom w:val="0"/>
      <w:divBdr>
        <w:top w:val="none" w:sz="0" w:space="0" w:color="auto"/>
        <w:left w:val="none" w:sz="0" w:space="0" w:color="auto"/>
        <w:bottom w:val="none" w:sz="0" w:space="0" w:color="auto"/>
        <w:right w:val="none" w:sz="0" w:space="0" w:color="auto"/>
      </w:divBdr>
    </w:div>
    <w:div w:id="543948987">
      <w:bodyDiv w:val="1"/>
      <w:marLeft w:val="0"/>
      <w:marRight w:val="0"/>
      <w:marTop w:val="0"/>
      <w:marBottom w:val="0"/>
      <w:divBdr>
        <w:top w:val="none" w:sz="0" w:space="0" w:color="auto"/>
        <w:left w:val="none" w:sz="0" w:space="0" w:color="auto"/>
        <w:bottom w:val="none" w:sz="0" w:space="0" w:color="auto"/>
        <w:right w:val="none" w:sz="0" w:space="0" w:color="auto"/>
      </w:divBdr>
    </w:div>
    <w:div w:id="579604730">
      <w:bodyDiv w:val="1"/>
      <w:marLeft w:val="0"/>
      <w:marRight w:val="0"/>
      <w:marTop w:val="0"/>
      <w:marBottom w:val="0"/>
      <w:divBdr>
        <w:top w:val="none" w:sz="0" w:space="0" w:color="auto"/>
        <w:left w:val="none" w:sz="0" w:space="0" w:color="auto"/>
        <w:bottom w:val="none" w:sz="0" w:space="0" w:color="auto"/>
        <w:right w:val="none" w:sz="0" w:space="0" w:color="auto"/>
      </w:divBdr>
    </w:div>
    <w:div w:id="616369372">
      <w:bodyDiv w:val="1"/>
      <w:marLeft w:val="0"/>
      <w:marRight w:val="0"/>
      <w:marTop w:val="0"/>
      <w:marBottom w:val="0"/>
      <w:divBdr>
        <w:top w:val="none" w:sz="0" w:space="0" w:color="auto"/>
        <w:left w:val="none" w:sz="0" w:space="0" w:color="auto"/>
        <w:bottom w:val="none" w:sz="0" w:space="0" w:color="auto"/>
        <w:right w:val="none" w:sz="0" w:space="0" w:color="auto"/>
      </w:divBdr>
    </w:div>
    <w:div w:id="630549526">
      <w:bodyDiv w:val="1"/>
      <w:marLeft w:val="0"/>
      <w:marRight w:val="0"/>
      <w:marTop w:val="0"/>
      <w:marBottom w:val="0"/>
      <w:divBdr>
        <w:top w:val="none" w:sz="0" w:space="0" w:color="auto"/>
        <w:left w:val="none" w:sz="0" w:space="0" w:color="auto"/>
        <w:bottom w:val="none" w:sz="0" w:space="0" w:color="auto"/>
        <w:right w:val="none" w:sz="0" w:space="0" w:color="auto"/>
      </w:divBdr>
    </w:div>
    <w:div w:id="638145547">
      <w:bodyDiv w:val="1"/>
      <w:marLeft w:val="0"/>
      <w:marRight w:val="0"/>
      <w:marTop w:val="0"/>
      <w:marBottom w:val="0"/>
      <w:divBdr>
        <w:top w:val="none" w:sz="0" w:space="0" w:color="auto"/>
        <w:left w:val="none" w:sz="0" w:space="0" w:color="auto"/>
        <w:bottom w:val="none" w:sz="0" w:space="0" w:color="auto"/>
        <w:right w:val="none" w:sz="0" w:space="0" w:color="auto"/>
      </w:divBdr>
    </w:div>
    <w:div w:id="832574692">
      <w:bodyDiv w:val="1"/>
      <w:marLeft w:val="0"/>
      <w:marRight w:val="0"/>
      <w:marTop w:val="0"/>
      <w:marBottom w:val="0"/>
      <w:divBdr>
        <w:top w:val="none" w:sz="0" w:space="0" w:color="auto"/>
        <w:left w:val="none" w:sz="0" w:space="0" w:color="auto"/>
        <w:bottom w:val="none" w:sz="0" w:space="0" w:color="auto"/>
        <w:right w:val="none" w:sz="0" w:space="0" w:color="auto"/>
      </w:divBdr>
    </w:div>
    <w:div w:id="877472385">
      <w:bodyDiv w:val="1"/>
      <w:marLeft w:val="0"/>
      <w:marRight w:val="0"/>
      <w:marTop w:val="0"/>
      <w:marBottom w:val="0"/>
      <w:divBdr>
        <w:top w:val="none" w:sz="0" w:space="0" w:color="auto"/>
        <w:left w:val="none" w:sz="0" w:space="0" w:color="auto"/>
        <w:bottom w:val="none" w:sz="0" w:space="0" w:color="auto"/>
        <w:right w:val="none" w:sz="0" w:space="0" w:color="auto"/>
      </w:divBdr>
    </w:div>
    <w:div w:id="888692018">
      <w:bodyDiv w:val="1"/>
      <w:marLeft w:val="0"/>
      <w:marRight w:val="0"/>
      <w:marTop w:val="0"/>
      <w:marBottom w:val="0"/>
      <w:divBdr>
        <w:top w:val="none" w:sz="0" w:space="0" w:color="auto"/>
        <w:left w:val="none" w:sz="0" w:space="0" w:color="auto"/>
        <w:bottom w:val="none" w:sz="0" w:space="0" w:color="auto"/>
        <w:right w:val="none" w:sz="0" w:space="0" w:color="auto"/>
      </w:divBdr>
    </w:div>
    <w:div w:id="1197767390">
      <w:bodyDiv w:val="1"/>
      <w:marLeft w:val="0"/>
      <w:marRight w:val="0"/>
      <w:marTop w:val="0"/>
      <w:marBottom w:val="0"/>
      <w:divBdr>
        <w:top w:val="none" w:sz="0" w:space="0" w:color="auto"/>
        <w:left w:val="none" w:sz="0" w:space="0" w:color="auto"/>
        <w:bottom w:val="none" w:sz="0" w:space="0" w:color="auto"/>
        <w:right w:val="none" w:sz="0" w:space="0" w:color="auto"/>
      </w:divBdr>
    </w:div>
    <w:div w:id="1222331754">
      <w:bodyDiv w:val="1"/>
      <w:marLeft w:val="0"/>
      <w:marRight w:val="0"/>
      <w:marTop w:val="0"/>
      <w:marBottom w:val="0"/>
      <w:divBdr>
        <w:top w:val="none" w:sz="0" w:space="0" w:color="auto"/>
        <w:left w:val="none" w:sz="0" w:space="0" w:color="auto"/>
        <w:bottom w:val="none" w:sz="0" w:space="0" w:color="auto"/>
        <w:right w:val="none" w:sz="0" w:space="0" w:color="auto"/>
      </w:divBdr>
    </w:div>
    <w:div w:id="1234196772">
      <w:bodyDiv w:val="1"/>
      <w:marLeft w:val="0"/>
      <w:marRight w:val="0"/>
      <w:marTop w:val="0"/>
      <w:marBottom w:val="0"/>
      <w:divBdr>
        <w:top w:val="none" w:sz="0" w:space="0" w:color="auto"/>
        <w:left w:val="none" w:sz="0" w:space="0" w:color="auto"/>
        <w:bottom w:val="none" w:sz="0" w:space="0" w:color="auto"/>
        <w:right w:val="none" w:sz="0" w:space="0" w:color="auto"/>
      </w:divBdr>
    </w:div>
    <w:div w:id="1248347933">
      <w:bodyDiv w:val="1"/>
      <w:marLeft w:val="0"/>
      <w:marRight w:val="0"/>
      <w:marTop w:val="0"/>
      <w:marBottom w:val="0"/>
      <w:divBdr>
        <w:top w:val="none" w:sz="0" w:space="0" w:color="auto"/>
        <w:left w:val="none" w:sz="0" w:space="0" w:color="auto"/>
        <w:bottom w:val="none" w:sz="0" w:space="0" w:color="auto"/>
        <w:right w:val="none" w:sz="0" w:space="0" w:color="auto"/>
      </w:divBdr>
    </w:div>
    <w:div w:id="1255161971">
      <w:bodyDiv w:val="1"/>
      <w:marLeft w:val="0"/>
      <w:marRight w:val="0"/>
      <w:marTop w:val="0"/>
      <w:marBottom w:val="0"/>
      <w:divBdr>
        <w:top w:val="none" w:sz="0" w:space="0" w:color="auto"/>
        <w:left w:val="none" w:sz="0" w:space="0" w:color="auto"/>
        <w:bottom w:val="none" w:sz="0" w:space="0" w:color="auto"/>
        <w:right w:val="none" w:sz="0" w:space="0" w:color="auto"/>
      </w:divBdr>
    </w:div>
    <w:div w:id="1286041305">
      <w:bodyDiv w:val="1"/>
      <w:marLeft w:val="0"/>
      <w:marRight w:val="0"/>
      <w:marTop w:val="0"/>
      <w:marBottom w:val="0"/>
      <w:divBdr>
        <w:top w:val="none" w:sz="0" w:space="0" w:color="auto"/>
        <w:left w:val="none" w:sz="0" w:space="0" w:color="auto"/>
        <w:bottom w:val="none" w:sz="0" w:space="0" w:color="auto"/>
        <w:right w:val="none" w:sz="0" w:space="0" w:color="auto"/>
      </w:divBdr>
    </w:div>
    <w:div w:id="1302232534">
      <w:bodyDiv w:val="1"/>
      <w:marLeft w:val="0"/>
      <w:marRight w:val="0"/>
      <w:marTop w:val="0"/>
      <w:marBottom w:val="0"/>
      <w:divBdr>
        <w:top w:val="none" w:sz="0" w:space="0" w:color="auto"/>
        <w:left w:val="none" w:sz="0" w:space="0" w:color="auto"/>
        <w:bottom w:val="none" w:sz="0" w:space="0" w:color="auto"/>
        <w:right w:val="none" w:sz="0" w:space="0" w:color="auto"/>
      </w:divBdr>
    </w:div>
    <w:div w:id="1319649793">
      <w:bodyDiv w:val="1"/>
      <w:marLeft w:val="0"/>
      <w:marRight w:val="0"/>
      <w:marTop w:val="0"/>
      <w:marBottom w:val="0"/>
      <w:divBdr>
        <w:top w:val="none" w:sz="0" w:space="0" w:color="auto"/>
        <w:left w:val="none" w:sz="0" w:space="0" w:color="auto"/>
        <w:bottom w:val="none" w:sz="0" w:space="0" w:color="auto"/>
        <w:right w:val="none" w:sz="0" w:space="0" w:color="auto"/>
      </w:divBdr>
    </w:div>
    <w:div w:id="1347825834">
      <w:bodyDiv w:val="1"/>
      <w:marLeft w:val="0"/>
      <w:marRight w:val="0"/>
      <w:marTop w:val="0"/>
      <w:marBottom w:val="0"/>
      <w:divBdr>
        <w:top w:val="none" w:sz="0" w:space="0" w:color="auto"/>
        <w:left w:val="none" w:sz="0" w:space="0" w:color="auto"/>
        <w:bottom w:val="none" w:sz="0" w:space="0" w:color="auto"/>
        <w:right w:val="none" w:sz="0" w:space="0" w:color="auto"/>
      </w:divBdr>
    </w:div>
    <w:div w:id="1360622095">
      <w:bodyDiv w:val="1"/>
      <w:marLeft w:val="0"/>
      <w:marRight w:val="0"/>
      <w:marTop w:val="0"/>
      <w:marBottom w:val="0"/>
      <w:divBdr>
        <w:top w:val="none" w:sz="0" w:space="0" w:color="auto"/>
        <w:left w:val="none" w:sz="0" w:space="0" w:color="auto"/>
        <w:bottom w:val="none" w:sz="0" w:space="0" w:color="auto"/>
        <w:right w:val="none" w:sz="0" w:space="0" w:color="auto"/>
      </w:divBdr>
    </w:div>
    <w:div w:id="1381711080">
      <w:bodyDiv w:val="1"/>
      <w:marLeft w:val="0"/>
      <w:marRight w:val="0"/>
      <w:marTop w:val="0"/>
      <w:marBottom w:val="0"/>
      <w:divBdr>
        <w:top w:val="none" w:sz="0" w:space="0" w:color="auto"/>
        <w:left w:val="none" w:sz="0" w:space="0" w:color="auto"/>
        <w:bottom w:val="none" w:sz="0" w:space="0" w:color="auto"/>
        <w:right w:val="none" w:sz="0" w:space="0" w:color="auto"/>
      </w:divBdr>
    </w:div>
    <w:div w:id="1386832395">
      <w:bodyDiv w:val="1"/>
      <w:marLeft w:val="0"/>
      <w:marRight w:val="0"/>
      <w:marTop w:val="0"/>
      <w:marBottom w:val="0"/>
      <w:divBdr>
        <w:top w:val="none" w:sz="0" w:space="0" w:color="auto"/>
        <w:left w:val="none" w:sz="0" w:space="0" w:color="auto"/>
        <w:bottom w:val="none" w:sz="0" w:space="0" w:color="auto"/>
        <w:right w:val="none" w:sz="0" w:space="0" w:color="auto"/>
      </w:divBdr>
    </w:div>
    <w:div w:id="1397046562">
      <w:bodyDiv w:val="1"/>
      <w:marLeft w:val="0"/>
      <w:marRight w:val="0"/>
      <w:marTop w:val="0"/>
      <w:marBottom w:val="0"/>
      <w:divBdr>
        <w:top w:val="none" w:sz="0" w:space="0" w:color="auto"/>
        <w:left w:val="none" w:sz="0" w:space="0" w:color="auto"/>
        <w:bottom w:val="none" w:sz="0" w:space="0" w:color="auto"/>
        <w:right w:val="none" w:sz="0" w:space="0" w:color="auto"/>
      </w:divBdr>
    </w:div>
    <w:div w:id="1524439958">
      <w:bodyDiv w:val="1"/>
      <w:marLeft w:val="0"/>
      <w:marRight w:val="0"/>
      <w:marTop w:val="0"/>
      <w:marBottom w:val="0"/>
      <w:divBdr>
        <w:top w:val="none" w:sz="0" w:space="0" w:color="auto"/>
        <w:left w:val="none" w:sz="0" w:space="0" w:color="auto"/>
        <w:bottom w:val="none" w:sz="0" w:space="0" w:color="auto"/>
        <w:right w:val="none" w:sz="0" w:space="0" w:color="auto"/>
      </w:divBdr>
    </w:div>
    <w:div w:id="1560239828">
      <w:bodyDiv w:val="1"/>
      <w:marLeft w:val="0"/>
      <w:marRight w:val="0"/>
      <w:marTop w:val="0"/>
      <w:marBottom w:val="0"/>
      <w:divBdr>
        <w:top w:val="none" w:sz="0" w:space="0" w:color="auto"/>
        <w:left w:val="none" w:sz="0" w:space="0" w:color="auto"/>
        <w:bottom w:val="none" w:sz="0" w:space="0" w:color="auto"/>
        <w:right w:val="none" w:sz="0" w:space="0" w:color="auto"/>
      </w:divBdr>
    </w:div>
    <w:div w:id="1561747494">
      <w:bodyDiv w:val="1"/>
      <w:marLeft w:val="0"/>
      <w:marRight w:val="0"/>
      <w:marTop w:val="0"/>
      <w:marBottom w:val="0"/>
      <w:divBdr>
        <w:top w:val="none" w:sz="0" w:space="0" w:color="auto"/>
        <w:left w:val="none" w:sz="0" w:space="0" w:color="auto"/>
        <w:bottom w:val="none" w:sz="0" w:space="0" w:color="auto"/>
        <w:right w:val="none" w:sz="0" w:space="0" w:color="auto"/>
      </w:divBdr>
    </w:div>
    <w:div w:id="1693603359">
      <w:bodyDiv w:val="1"/>
      <w:marLeft w:val="0"/>
      <w:marRight w:val="0"/>
      <w:marTop w:val="0"/>
      <w:marBottom w:val="0"/>
      <w:divBdr>
        <w:top w:val="none" w:sz="0" w:space="0" w:color="auto"/>
        <w:left w:val="none" w:sz="0" w:space="0" w:color="auto"/>
        <w:bottom w:val="none" w:sz="0" w:space="0" w:color="auto"/>
        <w:right w:val="none" w:sz="0" w:space="0" w:color="auto"/>
      </w:divBdr>
    </w:div>
    <w:div w:id="1817263558">
      <w:bodyDiv w:val="1"/>
      <w:marLeft w:val="0"/>
      <w:marRight w:val="0"/>
      <w:marTop w:val="0"/>
      <w:marBottom w:val="0"/>
      <w:divBdr>
        <w:top w:val="none" w:sz="0" w:space="0" w:color="auto"/>
        <w:left w:val="none" w:sz="0" w:space="0" w:color="auto"/>
        <w:bottom w:val="none" w:sz="0" w:space="0" w:color="auto"/>
        <w:right w:val="none" w:sz="0" w:space="0" w:color="auto"/>
      </w:divBdr>
    </w:div>
    <w:div w:id="1851988993">
      <w:bodyDiv w:val="1"/>
      <w:marLeft w:val="0"/>
      <w:marRight w:val="0"/>
      <w:marTop w:val="0"/>
      <w:marBottom w:val="0"/>
      <w:divBdr>
        <w:top w:val="none" w:sz="0" w:space="0" w:color="auto"/>
        <w:left w:val="none" w:sz="0" w:space="0" w:color="auto"/>
        <w:bottom w:val="none" w:sz="0" w:space="0" w:color="auto"/>
        <w:right w:val="none" w:sz="0" w:space="0" w:color="auto"/>
      </w:divBdr>
    </w:div>
    <w:div w:id="1896043809">
      <w:bodyDiv w:val="1"/>
      <w:marLeft w:val="0"/>
      <w:marRight w:val="0"/>
      <w:marTop w:val="0"/>
      <w:marBottom w:val="0"/>
      <w:divBdr>
        <w:top w:val="none" w:sz="0" w:space="0" w:color="auto"/>
        <w:left w:val="none" w:sz="0" w:space="0" w:color="auto"/>
        <w:bottom w:val="none" w:sz="0" w:space="0" w:color="auto"/>
        <w:right w:val="none" w:sz="0" w:space="0" w:color="auto"/>
      </w:divBdr>
    </w:div>
    <w:div w:id="1906448471">
      <w:bodyDiv w:val="1"/>
      <w:marLeft w:val="0"/>
      <w:marRight w:val="0"/>
      <w:marTop w:val="0"/>
      <w:marBottom w:val="0"/>
      <w:divBdr>
        <w:top w:val="none" w:sz="0" w:space="0" w:color="auto"/>
        <w:left w:val="none" w:sz="0" w:space="0" w:color="auto"/>
        <w:bottom w:val="none" w:sz="0" w:space="0" w:color="auto"/>
        <w:right w:val="none" w:sz="0" w:space="0" w:color="auto"/>
      </w:divBdr>
    </w:div>
    <w:div w:id="1931817200">
      <w:bodyDiv w:val="1"/>
      <w:marLeft w:val="0"/>
      <w:marRight w:val="0"/>
      <w:marTop w:val="0"/>
      <w:marBottom w:val="0"/>
      <w:divBdr>
        <w:top w:val="none" w:sz="0" w:space="0" w:color="auto"/>
        <w:left w:val="none" w:sz="0" w:space="0" w:color="auto"/>
        <w:bottom w:val="none" w:sz="0" w:space="0" w:color="auto"/>
        <w:right w:val="none" w:sz="0" w:space="0" w:color="auto"/>
      </w:divBdr>
    </w:div>
    <w:div w:id="1972399899">
      <w:bodyDiv w:val="1"/>
      <w:marLeft w:val="0"/>
      <w:marRight w:val="0"/>
      <w:marTop w:val="0"/>
      <w:marBottom w:val="0"/>
      <w:divBdr>
        <w:top w:val="none" w:sz="0" w:space="0" w:color="auto"/>
        <w:left w:val="none" w:sz="0" w:space="0" w:color="auto"/>
        <w:bottom w:val="none" w:sz="0" w:space="0" w:color="auto"/>
        <w:right w:val="none" w:sz="0" w:space="0" w:color="auto"/>
      </w:divBdr>
    </w:div>
    <w:div w:id="1977178188">
      <w:bodyDiv w:val="1"/>
      <w:marLeft w:val="0"/>
      <w:marRight w:val="0"/>
      <w:marTop w:val="0"/>
      <w:marBottom w:val="0"/>
      <w:divBdr>
        <w:top w:val="none" w:sz="0" w:space="0" w:color="auto"/>
        <w:left w:val="none" w:sz="0" w:space="0" w:color="auto"/>
        <w:bottom w:val="none" w:sz="0" w:space="0" w:color="auto"/>
        <w:right w:val="none" w:sz="0" w:space="0" w:color="auto"/>
      </w:divBdr>
    </w:div>
    <w:div w:id="1990985962">
      <w:bodyDiv w:val="1"/>
      <w:marLeft w:val="0"/>
      <w:marRight w:val="0"/>
      <w:marTop w:val="0"/>
      <w:marBottom w:val="0"/>
      <w:divBdr>
        <w:top w:val="none" w:sz="0" w:space="0" w:color="auto"/>
        <w:left w:val="none" w:sz="0" w:space="0" w:color="auto"/>
        <w:bottom w:val="none" w:sz="0" w:space="0" w:color="auto"/>
        <w:right w:val="none" w:sz="0" w:space="0" w:color="auto"/>
      </w:divBdr>
    </w:div>
    <w:div w:id="20859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28EC6-4F6E-4C0E-BA5B-412B4FCE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3784</Words>
  <Characters>21574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Către</vt:lpstr>
    </vt:vector>
  </TitlesOfParts>
  <Company>INBI</Company>
  <LinksUpToDate>false</LinksUpToDate>
  <CharactersWithSpaces>25308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craluca</dc:creator>
  <cp:lastModifiedBy>user</cp:lastModifiedBy>
  <cp:revision>6</cp:revision>
  <cp:lastPrinted>2025-12-10T12:58:00Z</cp:lastPrinted>
  <dcterms:created xsi:type="dcterms:W3CDTF">2025-09-29T10:32:00Z</dcterms:created>
  <dcterms:modified xsi:type="dcterms:W3CDTF">2025-12-10T13:01:00Z</dcterms:modified>
</cp:coreProperties>
</file>